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1E9CD8" w14:textId="77777777" w:rsidR="00167893" w:rsidRDefault="00167893" w:rsidP="001678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b/>
        </w:rPr>
      </w:pPr>
      <w:r>
        <w:rPr>
          <w:b/>
        </w:rPr>
        <w:t xml:space="preserve">PREGÃO ELETRÔNICO </w:t>
      </w:r>
      <w:r w:rsidRPr="00DF3D24">
        <w:rPr>
          <w:b/>
        </w:rPr>
        <w:t>N. 142/2023</w:t>
      </w:r>
    </w:p>
    <w:p w14:paraId="6F73DE9C" w14:textId="77777777" w:rsidR="00167893" w:rsidRPr="00804B0E" w:rsidRDefault="00167893" w:rsidP="001678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r w:rsidRPr="00804B0E">
        <w:t>OBJETO: A</w:t>
      </w:r>
      <w:r w:rsidRPr="00804B0E">
        <w:rPr>
          <w:rFonts w:cs="Arial"/>
        </w:rPr>
        <w:t xml:space="preserve">quisição de peças </w:t>
      </w:r>
      <w:r w:rsidRPr="00804B0E">
        <w:t xml:space="preserve">para manutenção de impressoras da marca </w:t>
      </w:r>
      <w:r w:rsidRPr="00804B0E">
        <w:rPr>
          <w:b/>
        </w:rPr>
        <w:t>HEIDELBERG</w:t>
      </w:r>
      <w:r w:rsidRPr="00804B0E">
        <w:t xml:space="preserve"> </w:t>
      </w:r>
      <w:r w:rsidRPr="00804B0E">
        <w:rPr>
          <w:rFonts w:cs="Arial"/>
        </w:rPr>
        <w:t xml:space="preserve">modelos </w:t>
      </w:r>
      <w:r w:rsidRPr="00804B0E">
        <w:rPr>
          <w:rFonts w:cs="Arial"/>
          <w:b/>
        </w:rPr>
        <w:t>SM74</w:t>
      </w:r>
      <w:r w:rsidRPr="00804B0E">
        <w:rPr>
          <w:rFonts w:cs="Arial"/>
        </w:rPr>
        <w:t xml:space="preserve"> e</w:t>
      </w:r>
      <w:r w:rsidRPr="00804B0E">
        <w:rPr>
          <w:rFonts w:cs="Arial"/>
          <w:b/>
        </w:rPr>
        <w:t xml:space="preserve"> PM52</w:t>
      </w:r>
      <w:r w:rsidRPr="00804B0E">
        <w:rPr>
          <w:rFonts w:cs="Arial"/>
        </w:rPr>
        <w:t xml:space="preserve">, tais como rolo </w:t>
      </w:r>
      <w:proofErr w:type="spellStart"/>
      <w:r w:rsidRPr="00804B0E">
        <w:rPr>
          <w:rFonts w:cs="Arial"/>
        </w:rPr>
        <w:t>enti</w:t>
      </w:r>
      <w:r w:rsidRPr="00804B0E">
        <w:t>n</w:t>
      </w:r>
      <w:r w:rsidRPr="00804B0E">
        <w:rPr>
          <w:rFonts w:cs="Arial"/>
        </w:rPr>
        <w:t>tador</w:t>
      </w:r>
      <w:proofErr w:type="spellEnd"/>
      <w:r w:rsidRPr="00804B0E">
        <w:rPr>
          <w:rFonts w:cs="Arial"/>
        </w:rPr>
        <w:t xml:space="preserve">, rolo intermediário, rolo tomador, rolo </w:t>
      </w:r>
      <w:proofErr w:type="spellStart"/>
      <w:r w:rsidRPr="00804B0E">
        <w:rPr>
          <w:rFonts w:cs="Arial"/>
        </w:rPr>
        <w:t>molhador</w:t>
      </w:r>
      <w:proofErr w:type="spellEnd"/>
      <w:r w:rsidRPr="00804B0E">
        <w:rPr>
          <w:rFonts w:cs="Arial"/>
        </w:rPr>
        <w:t xml:space="preserve"> e rolo imersor, novos e para primeiro uso</w:t>
      </w:r>
      <w:r w:rsidRPr="00804B0E">
        <w:t xml:space="preserve">               </w:t>
      </w:r>
    </w:p>
    <w:p w14:paraId="4B300633" w14:textId="77777777" w:rsidR="00167893" w:rsidRDefault="00167893" w:rsidP="00167893">
      <w:pPr>
        <w:jc w:val="both"/>
      </w:pPr>
      <w:r w:rsidRPr="00804B0E">
        <w:t>EMPRESA: ________________________________________________________</w:t>
      </w:r>
    </w:p>
    <w:p w14:paraId="0C6AB25D" w14:textId="77777777" w:rsidR="00167893" w:rsidRDefault="00167893" w:rsidP="00167893">
      <w:pPr>
        <w:jc w:val="both"/>
      </w:pPr>
      <w:r>
        <w:t>CNPJ: ____________________________________________________________</w:t>
      </w:r>
    </w:p>
    <w:p w14:paraId="74495979" w14:textId="77777777" w:rsidR="00167893" w:rsidRDefault="00167893" w:rsidP="00167893">
      <w:pPr>
        <w:jc w:val="both"/>
      </w:pPr>
      <w:r>
        <w:t>ENDEREÇO: _______________________________________________________</w:t>
      </w:r>
    </w:p>
    <w:p w14:paraId="3CFA5FEF" w14:textId="77777777" w:rsidR="00167893" w:rsidRDefault="00167893" w:rsidP="00167893">
      <w:pPr>
        <w:pStyle w:val="Cabealho"/>
        <w:tabs>
          <w:tab w:val="left" w:pos="708"/>
        </w:tabs>
      </w:pPr>
      <w:r>
        <w:t>TELEFONE: ________________________________________________________</w:t>
      </w:r>
    </w:p>
    <w:p w14:paraId="6C3F19BB" w14:textId="77777777" w:rsidR="00167893" w:rsidRDefault="00167893" w:rsidP="00167893">
      <w:pPr>
        <w:pStyle w:val="Cabealho"/>
        <w:tabs>
          <w:tab w:val="left" w:pos="708"/>
        </w:tabs>
        <w:rPr>
          <w:b/>
        </w:rPr>
      </w:pPr>
      <w:r>
        <w:t>E-MAIL: ____________________________________________________________</w:t>
      </w:r>
    </w:p>
    <w:p w14:paraId="4BCB06D4" w14:textId="77777777" w:rsidR="00167893" w:rsidRDefault="00167893" w:rsidP="00167893">
      <w:pPr>
        <w:jc w:val="both"/>
      </w:pPr>
    </w:p>
    <w:p w14:paraId="46D1E26F" w14:textId="77777777" w:rsidR="00167893" w:rsidRDefault="00167893" w:rsidP="00167893">
      <w:pPr>
        <w:jc w:val="both"/>
      </w:pPr>
      <w:r>
        <w:t>À</w:t>
      </w:r>
    </w:p>
    <w:p w14:paraId="7CE899FB" w14:textId="77777777" w:rsidR="00167893" w:rsidRDefault="00167893" w:rsidP="00167893">
      <w:pPr>
        <w:jc w:val="both"/>
      </w:pPr>
      <w:r>
        <w:t>CÂMARA DOS DEPUTADOS</w:t>
      </w:r>
    </w:p>
    <w:p w14:paraId="02683457" w14:textId="77777777" w:rsidR="00167893" w:rsidRDefault="00167893" w:rsidP="00167893">
      <w:pPr>
        <w:jc w:val="both"/>
      </w:pPr>
    </w:p>
    <w:p w14:paraId="72AC8E59" w14:textId="77777777" w:rsidR="00167893" w:rsidRDefault="00167893" w:rsidP="00167893">
      <w:pPr>
        <w:pStyle w:val="WW-Corpodetexto2"/>
      </w:pPr>
      <w:r>
        <w:t>Em atendimento ao Edital do Pregão à epígrafe, apresentamos a seguinte proposta de preços:</w:t>
      </w:r>
    </w:p>
    <w:p w14:paraId="60DDD4A2" w14:textId="77777777" w:rsidR="00167893" w:rsidRDefault="00167893" w:rsidP="00167893">
      <w:pPr>
        <w:pStyle w:val="WW-Corpodetexto2"/>
      </w:pPr>
    </w:p>
    <w:tbl>
      <w:tblPr>
        <w:tblW w:w="1040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1"/>
        <w:gridCol w:w="2126"/>
        <w:gridCol w:w="1560"/>
        <w:gridCol w:w="1842"/>
        <w:gridCol w:w="567"/>
        <w:gridCol w:w="957"/>
        <w:gridCol w:w="1134"/>
        <w:gridCol w:w="951"/>
      </w:tblGrid>
      <w:tr w:rsidR="00167893" w:rsidRPr="00FF4B02" w14:paraId="34118612" w14:textId="77777777" w:rsidTr="001B7ABC">
        <w:trPr>
          <w:tblHeader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3335C6" w14:textId="77777777" w:rsidR="00167893" w:rsidRPr="00FF4B02" w:rsidRDefault="00167893" w:rsidP="001B7ABC">
            <w:pPr>
              <w:suppressAutoHyphens/>
              <w:jc w:val="center"/>
              <w:rPr>
                <w:rFonts w:cs="Arial"/>
                <w:b/>
                <w:sz w:val="20"/>
                <w:lang w:eastAsia="en-US"/>
              </w:rPr>
            </w:pPr>
            <w:r w:rsidRPr="00FF4B02">
              <w:rPr>
                <w:rFonts w:cs="Arial"/>
                <w:b/>
                <w:sz w:val="20"/>
                <w:lang w:eastAsia="en-US"/>
              </w:rPr>
              <w:t>GRUPO/</w:t>
            </w:r>
          </w:p>
          <w:p w14:paraId="7CA2CE7C" w14:textId="77777777" w:rsidR="00167893" w:rsidRPr="00FF4B02" w:rsidRDefault="00167893" w:rsidP="001B7ABC">
            <w:pPr>
              <w:suppressAutoHyphens/>
              <w:jc w:val="center"/>
              <w:rPr>
                <w:rFonts w:cs="Arial"/>
                <w:b/>
                <w:sz w:val="20"/>
                <w:lang w:eastAsia="en-US"/>
              </w:rPr>
            </w:pPr>
            <w:r w:rsidRPr="00FF4B02">
              <w:rPr>
                <w:rFonts w:cs="Arial"/>
                <w:b/>
                <w:sz w:val="20"/>
                <w:lang w:eastAsia="en-US"/>
              </w:rPr>
              <w:t>ITEM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CD857EC" w14:textId="77777777" w:rsidR="00167893" w:rsidRPr="00FF4B02" w:rsidRDefault="00167893" w:rsidP="001B7ABC">
            <w:pPr>
              <w:suppressAutoHyphens/>
              <w:jc w:val="center"/>
              <w:rPr>
                <w:rFonts w:cs="Arial"/>
                <w:b/>
                <w:sz w:val="20"/>
                <w:lang w:eastAsia="en-US"/>
              </w:rPr>
            </w:pPr>
            <w:r w:rsidRPr="00FF4B02">
              <w:rPr>
                <w:rFonts w:cs="Arial"/>
                <w:b/>
                <w:sz w:val="20"/>
                <w:lang w:eastAsia="en-US"/>
              </w:rPr>
              <w:t>DESCRIÇÃO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B1A95C" w14:textId="77777777" w:rsidR="00167893" w:rsidRPr="00FF4B02" w:rsidRDefault="00167893" w:rsidP="001B7ABC">
            <w:pPr>
              <w:suppressAutoHyphens/>
              <w:jc w:val="center"/>
              <w:rPr>
                <w:rFonts w:cs="Arial"/>
                <w:b/>
                <w:sz w:val="20"/>
                <w:lang w:eastAsia="en-US"/>
              </w:rPr>
            </w:pPr>
            <w:r>
              <w:rPr>
                <w:rFonts w:cs="Arial"/>
                <w:b/>
                <w:sz w:val="20"/>
                <w:lang w:eastAsia="en-US"/>
              </w:rPr>
              <w:t>MARCA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4BB2A34" w14:textId="77777777" w:rsidR="00167893" w:rsidRPr="00FF4B02" w:rsidRDefault="00167893" w:rsidP="001B7ABC">
            <w:pPr>
              <w:suppressAutoHyphens/>
              <w:jc w:val="center"/>
              <w:rPr>
                <w:rFonts w:cs="Arial"/>
                <w:b/>
                <w:sz w:val="20"/>
                <w:lang w:eastAsia="en-US"/>
              </w:rPr>
            </w:pPr>
            <w:r>
              <w:rPr>
                <w:rFonts w:cs="Arial"/>
                <w:b/>
                <w:sz w:val="20"/>
                <w:lang w:eastAsia="en-US"/>
              </w:rPr>
              <w:t>MODELO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4EE96E" w14:textId="77777777" w:rsidR="00167893" w:rsidRPr="00FF4B02" w:rsidRDefault="00167893" w:rsidP="001B7ABC">
            <w:pPr>
              <w:suppressAutoHyphens/>
              <w:jc w:val="center"/>
              <w:rPr>
                <w:rFonts w:cs="Arial"/>
                <w:b/>
                <w:sz w:val="20"/>
                <w:lang w:eastAsia="en-US"/>
              </w:rPr>
            </w:pPr>
            <w:r w:rsidRPr="00FF4B02">
              <w:rPr>
                <w:rFonts w:cs="Arial"/>
                <w:b/>
                <w:sz w:val="20"/>
                <w:lang w:eastAsia="en-US"/>
              </w:rPr>
              <w:t>UN.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D5DE0F4" w14:textId="77777777" w:rsidR="00167893" w:rsidRPr="00FF4B02" w:rsidRDefault="00167893" w:rsidP="001B7ABC">
            <w:pPr>
              <w:suppressAutoHyphens/>
              <w:jc w:val="center"/>
              <w:rPr>
                <w:rFonts w:cs="Arial"/>
                <w:b/>
                <w:sz w:val="20"/>
                <w:lang w:eastAsia="en-US"/>
              </w:rPr>
            </w:pPr>
            <w:r w:rsidRPr="00FF4B02">
              <w:rPr>
                <w:rFonts w:cs="Arial"/>
                <w:b/>
                <w:sz w:val="20"/>
                <w:lang w:eastAsia="en-US"/>
              </w:rPr>
              <w:t>QUANT.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8BA8C3" w14:textId="77777777" w:rsidR="00167893" w:rsidRPr="00FF4B02" w:rsidRDefault="00167893" w:rsidP="001B7ABC">
            <w:pPr>
              <w:suppressAutoHyphens/>
              <w:jc w:val="center"/>
              <w:rPr>
                <w:rFonts w:cs="Arial"/>
                <w:b/>
                <w:sz w:val="20"/>
                <w:lang w:eastAsia="en-US"/>
              </w:rPr>
            </w:pPr>
            <w:r w:rsidRPr="00FF4B02">
              <w:rPr>
                <w:rFonts w:cs="Arial"/>
                <w:b/>
                <w:sz w:val="20"/>
                <w:lang w:eastAsia="en-US"/>
              </w:rPr>
              <w:t>PREÇO UNITÁRIO</w:t>
            </w:r>
          </w:p>
          <w:p w14:paraId="39D61C8E" w14:textId="77777777" w:rsidR="00167893" w:rsidRPr="00FF4B02" w:rsidRDefault="00167893" w:rsidP="001B7ABC">
            <w:pPr>
              <w:suppressAutoHyphens/>
              <w:jc w:val="center"/>
              <w:rPr>
                <w:rFonts w:cs="Arial"/>
                <w:b/>
                <w:sz w:val="20"/>
                <w:lang w:eastAsia="en-US"/>
              </w:rPr>
            </w:pPr>
            <w:r w:rsidRPr="00FF4B02">
              <w:rPr>
                <w:rFonts w:cs="Arial"/>
                <w:b/>
                <w:sz w:val="20"/>
                <w:lang w:eastAsia="en-US"/>
              </w:rPr>
              <w:t>R$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1233A6" w14:textId="77777777" w:rsidR="00167893" w:rsidRPr="00FF4B02" w:rsidRDefault="00167893" w:rsidP="001B7ABC">
            <w:pPr>
              <w:suppressAutoHyphens/>
              <w:jc w:val="center"/>
              <w:rPr>
                <w:rFonts w:cs="Arial"/>
                <w:b/>
                <w:sz w:val="20"/>
                <w:lang w:eastAsia="en-US"/>
              </w:rPr>
            </w:pPr>
            <w:r w:rsidRPr="00FF4B02">
              <w:rPr>
                <w:rFonts w:cs="Arial"/>
                <w:b/>
                <w:sz w:val="20"/>
                <w:lang w:eastAsia="en-US"/>
              </w:rPr>
              <w:t>PREÇO TOTAL</w:t>
            </w:r>
          </w:p>
          <w:p w14:paraId="63544CC1" w14:textId="77777777" w:rsidR="00167893" w:rsidRPr="00FF4B02" w:rsidRDefault="00167893" w:rsidP="001B7ABC">
            <w:pPr>
              <w:suppressAutoHyphens/>
              <w:jc w:val="center"/>
              <w:rPr>
                <w:rFonts w:cs="Arial"/>
                <w:b/>
                <w:sz w:val="20"/>
                <w:lang w:eastAsia="en-US"/>
              </w:rPr>
            </w:pPr>
            <w:r w:rsidRPr="00FF4B02">
              <w:rPr>
                <w:rFonts w:cs="Arial"/>
                <w:b/>
                <w:sz w:val="20"/>
                <w:lang w:eastAsia="en-US"/>
              </w:rPr>
              <w:t>R$</w:t>
            </w:r>
          </w:p>
        </w:tc>
      </w:tr>
      <w:tr w:rsidR="00167893" w:rsidRPr="00FF4B02" w14:paraId="3443F2C2" w14:textId="77777777" w:rsidTr="001B7ABC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5120FB" w14:textId="77777777" w:rsidR="00167893" w:rsidRPr="00FF4B02" w:rsidRDefault="00167893" w:rsidP="001B7ABC">
            <w:pPr>
              <w:snapToGrid w:val="0"/>
              <w:spacing w:line="276" w:lineRule="auto"/>
              <w:jc w:val="center"/>
              <w:rPr>
                <w:rFonts w:eastAsiaTheme="minorEastAsia" w:cs="Arial"/>
                <w:b/>
                <w:sz w:val="20"/>
                <w:lang w:eastAsia="en-US"/>
              </w:rPr>
            </w:pPr>
            <w:r w:rsidRPr="00FF4B02">
              <w:rPr>
                <w:rFonts w:eastAsiaTheme="minorEastAsia" w:cs="Arial"/>
                <w:b/>
                <w:sz w:val="20"/>
                <w:lang w:eastAsia="en-US"/>
              </w:rPr>
              <w:t xml:space="preserve">GRUPO </w:t>
            </w:r>
            <w:r w:rsidRPr="00FF4B02">
              <w:rPr>
                <w:rFonts w:eastAsiaTheme="minorEastAsia" w:cs="Arial"/>
                <w:b/>
                <w:noProof/>
                <w:sz w:val="20"/>
                <w:lang w:eastAsia="en-US"/>
              </w:rPr>
              <w:t>1</w:t>
            </w:r>
          </w:p>
          <w:p w14:paraId="066AF8C1" w14:textId="77777777" w:rsidR="00167893" w:rsidRPr="00FF4B02" w:rsidRDefault="00167893" w:rsidP="001B7ABC">
            <w:pPr>
              <w:snapToGrid w:val="0"/>
              <w:spacing w:line="276" w:lineRule="auto"/>
              <w:jc w:val="center"/>
              <w:rPr>
                <w:rFonts w:eastAsiaTheme="minorEastAsia" w:cs="Arial"/>
                <w:b/>
                <w:sz w:val="20"/>
                <w:lang w:eastAsia="en-US"/>
              </w:rPr>
            </w:pPr>
            <w:r w:rsidRPr="00FF4B02">
              <w:rPr>
                <w:rFonts w:eastAsiaTheme="minorEastAsia" w:cs="Arial"/>
                <w:b/>
                <w:sz w:val="20"/>
                <w:lang w:eastAsia="en-US"/>
              </w:rPr>
              <w:t xml:space="preserve">(Itens </w:t>
            </w:r>
            <w:r w:rsidRPr="00FF4B02">
              <w:rPr>
                <w:rFonts w:eastAsiaTheme="minorEastAsia" w:cs="Arial"/>
                <w:b/>
                <w:noProof/>
                <w:sz w:val="20"/>
                <w:lang w:eastAsia="en-US"/>
              </w:rPr>
              <w:t xml:space="preserve">1 a </w:t>
            </w:r>
            <w:r>
              <w:rPr>
                <w:rFonts w:eastAsiaTheme="minorEastAsia" w:cs="Arial"/>
                <w:b/>
                <w:noProof/>
                <w:sz w:val="20"/>
                <w:lang w:eastAsia="en-US"/>
              </w:rPr>
              <w:t>9</w:t>
            </w:r>
            <w:r w:rsidRPr="00FF4B02">
              <w:rPr>
                <w:rFonts w:eastAsiaTheme="minorEastAsia" w:cs="Arial"/>
                <w:b/>
                <w:sz w:val="20"/>
                <w:lang w:eastAsia="en-US"/>
              </w:rPr>
              <w:t>)</w:t>
            </w:r>
          </w:p>
        </w:tc>
        <w:tc>
          <w:tcPr>
            <w:tcW w:w="91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5C719" w14:textId="77777777" w:rsidR="00167893" w:rsidRPr="00FF4B02" w:rsidRDefault="00167893" w:rsidP="001B7ABC">
            <w:pPr>
              <w:suppressAutoHyphens/>
              <w:jc w:val="center"/>
              <w:rPr>
                <w:rFonts w:cs="Arial"/>
                <w:b/>
                <w:sz w:val="20"/>
                <w:lang w:eastAsia="en-US"/>
              </w:rPr>
            </w:pPr>
            <w:r w:rsidRPr="00301B65">
              <w:rPr>
                <w:rFonts w:cs="Arial"/>
                <w:b/>
                <w:bCs/>
                <w:noProof/>
                <w:sz w:val="20"/>
                <w:lang w:eastAsia="en-US"/>
              </w:rPr>
              <w:t>ROLOS PARA IMPRESSORA OFFSET HEIDELBERG SM74</w:t>
            </w:r>
          </w:p>
        </w:tc>
      </w:tr>
      <w:tr w:rsidR="00167893" w:rsidRPr="00FF4B02" w14:paraId="05D2B4B2" w14:textId="77777777" w:rsidTr="001B7ABC">
        <w:trPr>
          <w:trHeight w:val="92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4CCCD" w14:textId="77777777" w:rsidR="00167893" w:rsidRPr="00FF4B02" w:rsidRDefault="00167893" w:rsidP="001B7ABC">
            <w:pPr>
              <w:autoSpaceDE w:val="0"/>
              <w:autoSpaceDN w:val="0"/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val="en-US" w:eastAsia="en-US"/>
              </w:rPr>
            </w:pPr>
            <w:r w:rsidRPr="00FF4B02">
              <w:rPr>
                <w:rFonts w:eastAsiaTheme="minorEastAsia" w:cs="Arial"/>
                <w:noProof/>
                <w:sz w:val="20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1A385" w14:textId="77777777" w:rsidR="00167893" w:rsidRPr="00FF4B02" w:rsidRDefault="00167893" w:rsidP="001B7ABC">
            <w:pPr>
              <w:suppressAutoHyphens/>
              <w:snapToGrid w:val="0"/>
              <w:jc w:val="center"/>
              <w:rPr>
                <w:rFonts w:cs="Arial"/>
                <w:bCs/>
                <w:sz w:val="20"/>
                <w:highlight w:val="yellow"/>
                <w:lang w:eastAsia="en-US"/>
              </w:rPr>
            </w:pPr>
            <w:r w:rsidRPr="00543B85">
              <w:rPr>
                <w:rFonts w:cs="Arial"/>
                <w:bCs/>
                <w:sz w:val="20"/>
                <w:lang w:eastAsia="en-US"/>
              </w:rPr>
              <w:t>ROLO ENTINTADOR (BRANCO) Ø70 MM PARA IMPRESSORA HEIDELBERG SM74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B175B" w14:textId="77777777" w:rsidR="00167893" w:rsidRPr="00A80515" w:rsidRDefault="00167893" w:rsidP="001B7ABC">
            <w:pPr>
              <w:spacing w:line="276" w:lineRule="auto"/>
              <w:jc w:val="center"/>
              <w:rPr>
                <w:rFonts w:eastAsiaTheme="minorEastAsia" w:cs="Arial"/>
                <w:noProof/>
                <w:sz w:val="18"/>
                <w:szCs w:val="18"/>
                <w:lang w:eastAsia="en-US"/>
              </w:rPr>
            </w:pPr>
            <w:r w:rsidRPr="00A80515">
              <w:rPr>
                <w:rFonts w:eastAsiaTheme="minorEastAsia" w:cs="Arial"/>
                <w:b/>
                <w:noProof/>
                <w:sz w:val="18"/>
                <w:szCs w:val="18"/>
                <w:lang w:eastAsia="en-US"/>
              </w:rPr>
              <w:t xml:space="preserve">HEIDELBERG ou </w:t>
            </w:r>
            <w:r w:rsidRPr="00A80515">
              <w:rPr>
                <w:rFonts w:eastAsiaTheme="minorEastAsia" w:cs="Arial"/>
                <w:b/>
                <w:bCs/>
                <w:iCs/>
                <w:noProof/>
                <w:sz w:val="18"/>
                <w:szCs w:val="18"/>
                <w:lang w:eastAsia="en-US"/>
              </w:rPr>
              <w:t>homologada pelo fabricannte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BE994" w14:textId="77777777" w:rsidR="00167893" w:rsidRPr="00A80515" w:rsidRDefault="00167893" w:rsidP="001B7ABC">
            <w:pPr>
              <w:spacing w:line="276" w:lineRule="auto"/>
              <w:jc w:val="center"/>
              <w:rPr>
                <w:rFonts w:eastAsiaTheme="minorEastAsia" w:cs="Arial"/>
                <w:noProof/>
                <w:sz w:val="18"/>
                <w:szCs w:val="18"/>
                <w:lang w:eastAsia="en-US"/>
              </w:rPr>
            </w:pPr>
            <w:r w:rsidRPr="00A80515">
              <w:rPr>
                <w:rFonts w:eastAsiaTheme="minorEastAsia" w:cs="Arial"/>
                <w:b/>
                <w:noProof/>
                <w:sz w:val="18"/>
                <w:szCs w:val="18"/>
                <w:lang w:eastAsia="en-US"/>
              </w:rPr>
              <w:t>SU15.M2009201/2X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CC5B4" w14:textId="77777777" w:rsidR="00167893" w:rsidRPr="00FF4B02" w:rsidRDefault="00167893" w:rsidP="001B7ABC">
            <w:pPr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eastAsia="en-US"/>
              </w:rPr>
            </w:pPr>
            <w:r>
              <w:rPr>
                <w:rFonts w:eastAsiaTheme="minorEastAsia" w:cs="Arial"/>
                <w:noProof/>
                <w:sz w:val="20"/>
                <w:lang w:eastAsia="en-US"/>
              </w:rPr>
              <w:t>RL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97CA7" w14:textId="77777777" w:rsidR="00167893" w:rsidRPr="00FF4B02" w:rsidRDefault="00167893" w:rsidP="001B7ABC">
            <w:pPr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eastAsia="en-US"/>
              </w:rPr>
            </w:pPr>
            <w:r>
              <w:rPr>
                <w:rFonts w:eastAsiaTheme="minorEastAsia" w:cs="Arial"/>
                <w:noProof/>
                <w:sz w:val="2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01305" w14:textId="77777777" w:rsidR="00167893" w:rsidRPr="00FF4B02" w:rsidRDefault="00167893" w:rsidP="001B7ABC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highlight w:val="yellow"/>
                <w:lang w:eastAsia="en-US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68680" w14:textId="77777777" w:rsidR="00167893" w:rsidRPr="00FF4B02" w:rsidRDefault="00167893" w:rsidP="001B7ABC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highlight w:val="yellow"/>
                <w:lang w:eastAsia="en-US"/>
              </w:rPr>
            </w:pPr>
          </w:p>
        </w:tc>
      </w:tr>
      <w:tr w:rsidR="00167893" w:rsidRPr="00FF4B02" w14:paraId="7E7612B8" w14:textId="77777777" w:rsidTr="001B7ABC">
        <w:trPr>
          <w:trHeight w:val="97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ABC1E" w14:textId="77777777" w:rsidR="00167893" w:rsidRPr="00FF4B02" w:rsidRDefault="00167893" w:rsidP="001B7ABC">
            <w:pPr>
              <w:autoSpaceDE w:val="0"/>
              <w:autoSpaceDN w:val="0"/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val="en-US" w:eastAsia="en-US"/>
              </w:rPr>
            </w:pPr>
            <w:r w:rsidRPr="00FF4B02">
              <w:rPr>
                <w:rFonts w:eastAsiaTheme="minorEastAsia" w:cs="Arial"/>
                <w:noProof/>
                <w:sz w:val="20"/>
                <w:lang w:eastAsia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FD897" w14:textId="77777777" w:rsidR="00167893" w:rsidRPr="00FF4B02" w:rsidRDefault="00167893" w:rsidP="001B7ABC">
            <w:pPr>
              <w:suppressAutoHyphens/>
              <w:snapToGrid w:val="0"/>
              <w:jc w:val="center"/>
              <w:rPr>
                <w:rFonts w:cs="Arial"/>
                <w:bCs/>
                <w:sz w:val="20"/>
                <w:highlight w:val="yellow"/>
                <w:lang w:eastAsia="en-US"/>
              </w:rPr>
            </w:pPr>
            <w:r w:rsidRPr="0062529E">
              <w:rPr>
                <w:rFonts w:cs="Arial"/>
                <w:bCs/>
                <w:sz w:val="20"/>
                <w:lang w:eastAsia="en-US"/>
              </w:rPr>
              <w:t>ROLO ENTINTADOR (AZUL) Ø60MM PARA IMPRESSORA HEIDELBERG SM74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4DEEA" w14:textId="77777777" w:rsidR="00167893" w:rsidRPr="00A80515" w:rsidRDefault="00167893" w:rsidP="001B7ABC">
            <w:pPr>
              <w:spacing w:line="276" w:lineRule="auto"/>
              <w:jc w:val="center"/>
              <w:rPr>
                <w:rFonts w:eastAsiaTheme="minorEastAsia" w:cs="Arial"/>
                <w:noProof/>
                <w:sz w:val="18"/>
                <w:szCs w:val="18"/>
                <w:lang w:eastAsia="en-US"/>
              </w:rPr>
            </w:pPr>
            <w:r w:rsidRPr="00A80515">
              <w:rPr>
                <w:rFonts w:eastAsiaTheme="minorEastAsia" w:cs="Arial"/>
                <w:b/>
                <w:noProof/>
                <w:sz w:val="18"/>
                <w:szCs w:val="18"/>
                <w:lang w:eastAsia="en-US"/>
              </w:rPr>
              <w:t xml:space="preserve">HEIDELBERG ou </w:t>
            </w:r>
            <w:r w:rsidRPr="00A80515">
              <w:rPr>
                <w:rFonts w:eastAsiaTheme="minorEastAsia" w:cs="Arial"/>
                <w:b/>
                <w:bCs/>
                <w:iCs/>
                <w:noProof/>
                <w:sz w:val="18"/>
                <w:szCs w:val="18"/>
                <w:lang w:eastAsia="en-US"/>
              </w:rPr>
              <w:t>homologada pelo fabricannte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88A7B" w14:textId="77777777" w:rsidR="00167893" w:rsidRPr="00A80515" w:rsidRDefault="00167893" w:rsidP="001B7ABC">
            <w:pPr>
              <w:spacing w:line="276" w:lineRule="auto"/>
              <w:jc w:val="center"/>
              <w:rPr>
                <w:rFonts w:eastAsiaTheme="minorEastAsia" w:cs="Arial"/>
                <w:noProof/>
                <w:sz w:val="18"/>
                <w:szCs w:val="18"/>
                <w:lang w:eastAsia="en-US"/>
              </w:rPr>
            </w:pPr>
            <w:r w:rsidRPr="00A80515">
              <w:rPr>
                <w:rFonts w:eastAsiaTheme="minorEastAsia" w:cs="Arial"/>
                <w:b/>
                <w:noProof/>
                <w:sz w:val="18"/>
                <w:szCs w:val="18"/>
                <w:lang w:eastAsia="en-US"/>
              </w:rPr>
              <w:t>SU15.M2009211/2X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5517F" w14:textId="77777777" w:rsidR="00167893" w:rsidRPr="00FF4B02" w:rsidRDefault="00167893" w:rsidP="001B7ABC">
            <w:pPr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eastAsia="en-US"/>
              </w:rPr>
            </w:pPr>
            <w:r>
              <w:rPr>
                <w:rFonts w:eastAsiaTheme="minorEastAsia" w:cs="Arial"/>
                <w:noProof/>
                <w:sz w:val="20"/>
                <w:lang w:eastAsia="en-US"/>
              </w:rPr>
              <w:t>RL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4538B" w14:textId="77777777" w:rsidR="00167893" w:rsidRPr="00FF4B02" w:rsidRDefault="00167893" w:rsidP="001B7ABC">
            <w:pPr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eastAsia="en-US"/>
              </w:rPr>
            </w:pPr>
            <w:r>
              <w:rPr>
                <w:rFonts w:eastAsiaTheme="minorEastAsia" w:cs="Arial"/>
                <w:noProof/>
                <w:sz w:val="2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5F69B" w14:textId="77777777" w:rsidR="00167893" w:rsidRPr="00FF4B02" w:rsidRDefault="00167893" w:rsidP="001B7ABC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highlight w:val="yellow"/>
                <w:lang w:eastAsia="en-US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25C91" w14:textId="77777777" w:rsidR="00167893" w:rsidRPr="00FF4B02" w:rsidRDefault="00167893" w:rsidP="001B7ABC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highlight w:val="yellow"/>
                <w:lang w:eastAsia="en-US"/>
              </w:rPr>
            </w:pPr>
          </w:p>
        </w:tc>
      </w:tr>
      <w:tr w:rsidR="00167893" w:rsidRPr="00FF4B02" w14:paraId="7DB8C837" w14:textId="77777777" w:rsidTr="001B7ABC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91A5A" w14:textId="77777777" w:rsidR="00167893" w:rsidRPr="00FF4B02" w:rsidRDefault="00167893" w:rsidP="001B7ABC">
            <w:pPr>
              <w:autoSpaceDE w:val="0"/>
              <w:autoSpaceDN w:val="0"/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val="en-US" w:eastAsia="en-US"/>
              </w:rPr>
            </w:pPr>
            <w:r w:rsidRPr="00FF4B02">
              <w:rPr>
                <w:rFonts w:eastAsiaTheme="minorEastAsia" w:cs="Arial"/>
                <w:noProof/>
                <w:sz w:val="20"/>
                <w:lang w:eastAsia="en-US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4ABC3" w14:textId="77777777" w:rsidR="00167893" w:rsidRPr="00FF4B02" w:rsidRDefault="00167893" w:rsidP="001B7ABC">
            <w:pPr>
              <w:suppressAutoHyphens/>
              <w:snapToGrid w:val="0"/>
              <w:jc w:val="center"/>
              <w:rPr>
                <w:rFonts w:cs="Arial"/>
                <w:bCs/>
                <w:sz w:val="20"/>
                <w:highlight w:val="yellow"/>
                <w:lang w:eastAsia="en-US"/>
              </w:rPr>
            </w:pPr>
            <w:r w:rsidRPr="000A54DA">
              <w:rPr>
                <w:rFonts w:cs="Arial"/>
                <w:bCs/>
                <w:sz w:val="20"/>
                <w:lang w:eastAsia="en-US"/>
              </w:rPr>
              <w:t>ROLO ENTINTADOR (VERMELHO) Ø55MM PARA IMPRESSORA HEIDELBERG SM74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E331B" w14:textId="77777777" w:rsidR="00167893" w:rsidRPr="00A80515" w:rsidRDefault="00167893" w:rsidP="001B7ABC">
            <w:pPr>
              <w:spacing w:line="276" w:lineRule="auto"/>
              <w:jc w:val="center"/>
              <w:rPr>
                <w:rFonts w:eastAsiaTheme="minorEastAsia" w:cs="Arial"/>
                <w:noProof/>
                <w:sz w:val="18"/>
                <w:szCs w:val="18"/>
                <w:lang w:eastAsia="en-US"/>
              </w:rPr>
            </w:pPr>
            <w:r w:rsidRPr="00A80515">
              <w:rPr>
                <w:rFonts w:eastAsiaTheme="minorEastAsia" w:cs="Arial"/>
                <w:b/>
                <w:noProof/>
                <w:sz w:val="18"/>
                <w:szCs w:val="18"/>
                <w:lang w:eastAsia="en-US"/>
              </w:rPr>
              <w:t xml:space="preserve">HEIDELBERG ou </w:t>
            </w:r>
            <w:r w:rsidRPr="00A80515">
              <w:rPr>
                <w:rFonts w:eastAsiaTheme="minorEastAsia" w:cs="Arial"/>
                <w:b/>
                <w:bCs/>
                <w:iCs/>
                <w:noProof/>
                <w:sz w:val="18"/>
                <w:szCs w:val="18"/>
                <w:lang w:eastAsia="en-US"/>
              </w:rPr>
              <w:t>homologada pelo fabricannte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B4F6D" w14:textId="77777777" w:rsidR="00167893" w:rsidRPr="00A80515" w:rsidRDefault="00167893" w:rsidP="001B7ABC">
            <w:pPr>
              <w:spacing w:line="276" w:lineRule="auto"/>
              <w:jc w:val="center"/>
              <w:rPr>
                <w:rFonts w:eastAsiaTheme="minorEastAsia" w:cs="Arial"/>
                <w:noProof/>
                <w:sz w:val="18"/>
                <w:szCs w:val="18"/>
                <w:lang w:eastAsia="en-US"/>
              </w:rPr>
            </w:pPr>
          </w:p>
          <w:p w14:paraId="4052E06A" w14:textId="77777777" w:rsidR="00167893" w:rsidRPr="00A80515" w:rsidRDefault="00167893" w:rsidP="001B7ABC">
            <w:pPr>
              <w:spacing w:line="276" w:lineRule="auto"/>
              <w:jc w:val="center"/>
              <w:rPr>
                <w:rFonts w:eastAsiaTheme="minorEastAsia" w:cs="Arial"/>
                <w:noProof/>
                <w:sz w:val="18"/>
                <w:szCs w:val="18"/>
                <w:lang w:eastAsia="en-US"/>
              </w:rPr>
            </w:pPr>
            <w:r w:rsidRPr="00A80515">
              <w:rPr>
                <w:rFonts w:eastAsiaTheme="minorEastAsia" w:cs="Arial"/>
                <w:b/>
                <w:noProof/>
                <w:sz w:val="18"/>
                <w:szCs w:val="18"/>
                <w:lang w:eastAsia="en-US"/>
              </w:rPr>
              <w:t>SU15.M2009221/2X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817DA" w14:textId="77777777" w:rsidR="00167893" w:rsidRPr="00FF4B02" w:rsidRDefault="00167893" w:rsidP="001B7ABC">
            <w:pPr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eastAsia="en-US"/>
              </w:rPr>
            </w:pPr>
            <w:r>
              <w:rPr>
                <w:rFonts w:eastAsiaTheme="minorEastAsia" w:cs="Arial"/>
                <w:noProof/>
                <w:sz w:val="20"/>
                <w:lang w:eastAsia="en-US"/>
              </w:rPr>
              <w:t>RL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7DBC4" w14:textId="77777777" w:rsidR="00167893" w:rsidRPr="00FF4B02" w:rsidRDefault="00167893" w:rsidP="001B7ABC">
            <w:pPr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eastAsia="en-US"/>
              </w:rPr>
            </w:pPr>
            <w:r>
              <w:rPr>
                <w:rFonts w:eastAsiaTheme="minorEastAsia" w:cs="Arial"/>
                <w:noProof/>
                <w:sz w:val="2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6B250" w14:textId="77777777" w:rsidR="00167893" w:rsidRPr="00FF4B02" w:rsidRDefault="00167893" w:rsidP="001B7ABC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highlight w:val="yellow"/>
                <w:lang w:eastAsia="en-US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3852C" w14:textId="77777777" w:rsidR="00167893" w:rsidRPr="00FF4B02" w:rsidRDefault="00167893" w:rsidP="001B7ABC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highlight w:val="yellow"/>
                <w:lang w:eastAsia="en-US"/>
              </w:rPr>
            </w:pPr>
          </w:p>
        </w:tc>
      </w:tr>
      <w:tr w:rsidR="00167893" w:rsidRPr="00FF4B02" w14:paraId="7A111F97" w14:textId="77777777" w:rsidTr="001B7ABC">
        <w:trPr>
          <w:trHeight w:val="104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5E104" w14:textId="77777777" w:rsidR="00167893" w:rsidRPr="00FF4B02" w:rsidRDefault="00167893" w:rsidP="001B7ABC">
            <w:pPr>
              <w:autoSpaceDE w:val="0"/>
              <w:autoSpaceDN w:val="0"/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val="en-US" w:eastAsia="en-US"/>
              </w:rPr>
            </w:pPr>
            <w:r w:rsidRPr="00FF4B02">
              <w:rPr>
                <w:rFonts w:eastAsiaTheme="minorEastAsia" w:cs="Arial"/>
                <w:noProof/>
                <w:sz w:val="20"/>
                <w:lang w:eastAsia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613D1" w14:textId="77777777" w:rsidR="00167893" w:rsidRPr="00FF4B02" w:rsidRDefault="00167893" w:rsidP="001B7ABC">
            <w:pPr>
              <w:suppressAutoHyphens/>
              <w:snapToGrid w:val="0"/>
              <w:jc w:val="center"/>
              <w:rPr>
                <w:rFonts w:cs="Arial"/>
                <w:bCs/>
                <w:sz w:val="20"/>
                <w:highlight w:val="yellow"/>
                <w:lang w:eastAsia="en-US"/>
              </w:rPr>
            </w:pPr>
            <w:r w:rsidRPr="008103E3">
              <w:rPr>
                <w:rFonts w:cs="Arial"/>
                <w:bCs/>
                <w:sz w:val="20"/>
                <w:lang w:eastAsia="en-US"/>
              </w:rPr>
              <w:t>ROLO ENTINTADOR (AMARELO) Ø65MM PARA IMPRESSORA HEIDELBERG SM74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33011" w14:textId="77777777" w:rsidR="00167893" w:rsidRPr="00A80515" w:rsidRDefault="00167893" w:rsidP="001B7ABC">
            <w:pPr>
              <w:spacing w:line="276" w:lineRule="auto"/>
              <w:jc w:val="center"/>
              <w:rPr>
                <w:rFonts w:eastAsiaTheme="minorEastAsia" w:cs="Arial"/>
                <w:noProof/>
                <w:sz w:val="18"/>
                <w:szCs w:val="18"/>
                <w:lang w:eastAsia="en-US"/>
              </w:rPr>
            </w:pPr>
            <w:r w:rsidRPr="00A80515">
              <w:rPr>
                <w:rFonts w:eastAsiaTheme="minorEastAsia" w:cs="Arial"/>
                <w:b/>
                <w:noProof/>
                <w:sz w:val="18"/>
                <w:szCs w:val="18"/>
                <w:lang w:eastAsia="en-US"/>
              </w:rPr>
              <w:t xml:space="preserve">HEIDELBERG ou </w:t>
            </w:r>
            <w:r w:rsidRPr="00A80515">
              <w:rPr>
                <w:rFonts w:eastAsiaTheme="minorEastAsia" w:cs="Arial"/>
                <w:b/>
                <w:bCs/>
                <w:iCs/>
                <w:noProof/>
                <w:sz w:val="18"/>
                <w:szCs w:val="18"/>
                <w:lang w:eastAsia="en-US"/>
              </w:rPr>
              <w:t>homologada pelo fabricannte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7A875" w14:textId="77777777" w:rsidR="00167893" w:rsidRPr="00A80515" w:rsidRDefault="00167893" w:rsidP="001B7ABC">
            <w:pPr>
              <w:spacing w:line="276" w:lineRule="auto"/>
              <w:jc w:val="center"/>
              <w:rPr>
                <w:rFonts w:eastAsiaTheme="minorEastAsia" w:cs="Arial"/>
                <w:noProof/>
                <w:sz w:val="18"/>
                <w:szCs w:val="18"/>
                <w:lang w:eastAsia="en-US"/>
              </w:rPr>
            </w:pPr>
            <w:r w:rsidRPr="00A80515">
              <w:rPr>
                <w:rFonts w:eastAsiaTheme="minorEastAsia" w:cs="Arial"/>
                <w:b/>
                <w:noProof/>
                <w:sz w:val="18"/>
                <w:szCs w:val="18"/>
                <w:lang w:eastAsia="en-US"/>
              </w:rPr>
              <w:t>SU15.M2009231/2X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677C1" w14:textId="77777777" w:rsidR="00167893" w:rsidRPr="00FF4B02" w:rsidRDefault="00167893" w:rsidP="001B7ABC">
            <w:pPr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eastAsia="en-US"/>
              </w:rPr>
            </w:pPr>
            <w:r>
              <w:rPr>
                <w:rFonts w:eastAsiaTheme="minorEastAsia" w:cs="Arial"/>
                <w:noProof/>
                <w:sz w:val="20"/>
                <w:lang w:eastAsia="en-US"/>
              </w:rPr>
              <w:t>RL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D0C7D" w14:textId="77777777" w:rsidR="00167893" w:rsidRPr="00FF4B02" w:rsidRDefault="00167893" w:rsidP="001B7ABC">
            <w:pPr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eastAsia="en-US"/>
              </w:rPr>
            </w:pPr>
            <w:r>
              <w:rPr>
                <w:rFonts w:eastAsiaTheme="minorEastAsia" w:cs="Arial"/>
                <w:noProof/>
                <w:sz w:val="2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50E66" w14:textId="77777777" w:rsidR="00167893" w:rsidRPr="00FF4B02" w:rsidRDefault="00167893" w:rsidP="001B7ABC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highlight w:val="yellow"/>
                <w:lang w:eastAsia="en-US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6239E" w14:textId="77777777" w:rsidR="00167893" w:rsidRPr="00FF4B02" w:rsidRDefault="00167893" w:rsidP="001B7ABC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highlight w:val="yellow"/>
                <w:lang w:eastAsia="en-US"/>
              </w:rPr>
            </w:pPr>
          </w:p>
        </w:tc>
      </w:tr>
      <w:tr w:rsidR="00167893" w:rsidRPr="00FF4B02" w14:paraId="70DA8F0A" w14:textId="77777777" w:rsidTr="001B7ABC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5D0B9" w14:textId="77777777" w:rsidR="00167893" w:rsidRPr="00FF4B02" w:rsidRDefault="00167893" w:rsidP="001B7ABC">
            <w:pPr>
              <w:autoSpaceDE w:val="0"/>
              <w:autoSpaceDN w:val="0"/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val="en-US" w:eastAsia="en-US"/>
              </w:rPr>
            </w:pPr>
            <w:r w:rsidRPr="00FF4B02">
              <w:rPr>
                <w:rFonts w:eastAsiaTheme="minorEastAsia" w:cs="Arial"/>
                <w:noProof/>
                <w:sz w:val="20"/>
                <w:lang w:eastAsia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54690" w14:textId="77777777" w:rsidR="00167893" w:rsidRPr="00FF4B02" w:rsidRDefault="00167893" w:rsidP="001B7ABC">
            <w:pPr>
              <w:suppressAutoHyphens/>
              <w:snapToGrid w:val="0"/>
              <w:jc w:val="center"/>
              <w:rPr>
                <w:rFonts w:cs="Arial"/>
                <w:bCs/>
                <w:sz w:val="20"/>
                <w:highlight w:val="yellow"/>
                <w:lang w:eastAsia="en-US"/>
              </w:rPr>
            </w:pPr>
            <w:r w:rsidRPr="000A5B3B">
              <w:rPr>
                <w:rFonts w:cs="Arial"/>
                <w:bCs/>
                <w:sz w:val="20"/>
                <w:lang w:eastAsia="en-US"/>
              </w:rPr>
              <w:t>ROLO INTERMEDI</w:t>
            </w:r>
            <w:r>
              <w:rPr>
                <w:rFonts w:cs="Arial"/>
                <w:bCs/>
                <w:sz w:val="20"/>
                <w:lang w:eastAsia="en-US"/>
              </w:rPr>
              <w:t>Á</w:t>
            </w:r>
            <w:r w:rsidRPr="000A5B3B">
              <w:rPr>
                <w:rFonts w:cs="Arial"/>
                <w:bCs/>
                <w:sz w:val="20"/>
                <w:lang w:eastAsia="en-US"/>
              </w:rPr>
              <w:t>RIO 64,5MM AMARELO PARA IMPRESSORA HEIDELBERG SM74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0D7CF" w14:textId="77777777" w:rsidR="00167893" w:rsidRPr="00A80515" w:rsidRDefault="00167893" w:rsidP="001B7ABC">
            <w:pPr>
              <w:spacing w:line="276" w:lineRule="auto"/>
              <w:jc w:val="center"/>
              <w:rPr>
                <w:rFonts w:eastAsiaTheme="minorEastAsia" w:cs="Arial"/>
                <w:noProof/>
                <w:sz w:val="18"/>
                <w:szCs w:val="18"/>
                <w:lang w:eastAsia="en-US"/>
              </w:rPr>
            </w:pPr>
            <w:r w:rsidRPr="00A80515">
              <w:rPr>
                <w:rFonts w:eastAsiaTheme="minorEastAsia" w:cs="Arial"/>
                <w:b/>
                <w:noProof/>
                <w:sz w:val="18"/>
                <w:szCs w:val="18"/>
                <w:lang w:eastAsia="en-US"/>
              </w:rPr>
              <w:t xml:space="preserve">HEIDELBERG ou </w:t>
            </w:r>
            <w:r w:rsidRPr="00A80515">
              <w:rPr>
                <w:rFonts w:eastAsiaTheme="minorEastAsia" w:cs="Arial"/>
                <w:b/>
                <w:bCs/>
                <w:iCs/>
                <w:noProof/>
                <w:sz w:val="18"/>
                <w:szCs w:val="18"/>
                <w:lang w:eastAsia="en-US"/>
              </w:rPr>
              <w:t>homologada pelo fabricannte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3DD58" w14:textId="77777777" w:rsidR="00167893" w:rsidRPr="00A80515" w:rsidRDefault="00167893" w:rsidP="001B7ABC">
            <w:pPr>
              <w:spacing w:line="276" w:lineRule="auto"/>
              <w:jc w:val="center"/>
              <w:rPr>
                <w:rFonts w:eastAsiaTheme="minorEastAsia" w:cs="Arial"/>
                <w:noProof/>
                <w:sz w:val="18"/>
                <w:szCs w:val="18"/>
                <w:lang w:eastAsia="en-US"/>
              </w:rPr>
            </w:pPr>
            <w:r w:rsidRPr="00A80515">
              <w:rPr>
                <w:rFonts w:eastAsiaTheme="minorEastAsia" w:cs="Arial"/>
                <w:b/>
                <w:noProof/>
                <w:sz w:val="18"/>
                <w:szCs w:val="18"/>
                <w:lang w:eastAsia="en-US"/>
              </w:rPr>
              <w:t>SU15.M2009241/2X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F34D7" w14:textId="77777777" w:rsidR="00167893" w:rsidRPr="00FF4B02" w:rsidRDefault="00167893" w:rsidP="001B7ABC">
            <w:pPr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eastAsia="en-US"/>
              </w:rPr>
            </w:pPr>
            <w:r>
              <w:rPr>
                <w:rFonts w:eastAsiaTheme="minorEastAsia" w:cs="Arial"/>
                <w:noProof/>
                <w:sz w:val="20"/>
                <w:lang w:eastAsia="en-US"/>
              </w:rPr>
              <w:t>RL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AD499" w14:textId="77777777" w:rsidR="00167893" w:rsidRPr="00FF4B02" w:rsidRDefault="00167893" w:rsidP="001B7ABC">
            <w:pPr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eastAsia="en-US"/>
              </w:rPr>
            </w:pPr>
            <w:r w:rsidRPr="00FF4B02">
              <w:rPr>
                <w:rFonts w:eastAsiaTheme="minorEastAsia" w:cs="Arial"/>
                <w:noProof/>
                <w:sz w:val="20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AF022" w14:textId="77777777" w:rsidR="00167893" w:rsidRPr="00FF4B02" w:rsidRDefault="00167893" w:rsidP="001B7ABC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highlight w:val="yellow"/>
                <w:lang w:eastAsia="en-US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B409D" w14:textId="77777777" w:rsidR="00167893" w:rsidRPr="00FF4B02" w:rsidRDefault="00167893" w:rsidP="001B7ABC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highlight w:val="yellow"/>
                <w:lang w:eastAsia="en-US"/>
              </w:rPr>
            </w:pPr>
          </w:p>
        </w:tc>
      </w:tr>
      <w:tr w:rsidR="00167893" w:rsidRPr="00FF4B02" w14:paraId="33B188A5" w14:textId="77777777" w:rsidTr="001B7ABC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E61D4" w14:textId="77777777" w:rsidR="00167893" w:rsidRPr="00FF4B02" w:rsidRDefault="00167893" w:rsidP="001B7ABC">
            <w:pPr>
              <w:autoSpaceDE w:val="0"/>
              <w:autoSpaceDN w:val="0"/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val="en-US" w:eastAsia="en-US"/>
              </w:rPr>
            </w:pPr>
            <w:r w:rsidRPr="00FF4B02">
              <w:rPr>
                <w:rFonts w:eastAsiaTheme="minorEastAsia" w:cs="Arial"/>
                <w:noProof/>
                <w:sz w:val="20"/>
                <w:lang w:eastAsia="en-US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BCAC6" w14:textId="77777777" w:rsidR="00167893" w:rsidRPr="00FF4B02" w:rsidRDefault="00167893" w:rsidP="001B7ABC">
            <w:pPr>
              <w:suppressAutoHyphens/>
              <w:snapToGrid w:val="0"/>
              <w:jc w:val="center"/>
              <w:rPr>
                <w:rFonts w:cs="Arial"/>
                <w:bCs/>
                <w:sz w:val="20"/>
                <w:highlight w:val="yellow"/>
                <w:lang w:eastAsia="en-US"/>
              </w:rPr>
            </w:pPr>
            <w:r w:rsidRPr="007C769B">
              <w:rPr>
                <w:rFonts w:cs="Arial"/>
                <w:bCs/>
                <w:sz w:val="20"/>
                <w:lang w:eastAsia="en-US"/>
              </w:rPr>
              <w:t>ROLO INTERMEDIARIO 54,5MM VERMELHO PARA IMPRESSORA HEIDELBERG SM74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ECFB7" w14:textId="77777777" w:rsidR="00167893" w:rsidRPr="00A80515" w:rsidRDefault="00167893" w:rsidP="001B7ABC">
            <w:pPr>
              <w:spacing w:line="276" w:lineRule="auto"/>
              <w:jc w:val="center"/>
              <w:rPr>
                <w:rFonts w:eastAsiaTheme="minorEastAsia" w:cs="Arial"/>
                <w:noProof/>
                <w:sz w:val="18"/>
                <w:szCs w:val="18"/>
                <w:lang w:eastAsia="en-US"/>
              </w:rPr>
            </w:pPr>
            <w:r w:rsidRPr="00A80515">
              <w:rPr>
                <w:rFonts w:eastAsiaTheme="minorEastAsia" w:cs="Arial"/>
                <w:b/>
                <w:noProof/>
                <w:sz w:val="18"/>
                <w:szCs w:val="18"/>
                <w:lang w:eastAsia="en-US"/>
              </w:rPr>
              <w:t xml:space="preserve">HEIDELBERG ou </w:t>
            </w:r>
            <w:r w:rsidRPr="00A80515">
              <w:rPr>
                <w:rFonts w:eastAsiaTheme="minorEastAsia" w:cs="Arial"/>
                <w:b/>
                <w:bCs/>
                <w:iCs/>
                <w:noProof/>
                <w:sz w:val="18"/>
                <w:szCs w:val="18"/>
                <w:lang w:eastAsia="en-US"/>
              </w:rPr>
              <w:t>homologada pelo fabricannte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38BC1" w14:textId="77777777" w:rsidR="00167893" w:rsidRPr="00A80515" w:rsidRDefault="00167893" w:rsidP="001B7ABC">
            <w:pPr>
              <w:spacing w:line="276" w:lineRule="auto"/>
              <w:jc w:val="center"/>
              <w:rPr>
                <w:rFonts w:eastAsiaTheme="minorEastAsia" w:cs="Arial"/>
                <w:noProof/>
                <w:sz w:val="18"/>
                <w:szCs w:val="18"/>
                <w:lang w:eastAsia="en-US"/>
              </w:rPr>
            </w:pPr>
            <w:r w:rsidRPr="00A80515">
              <w:rPr>
                <w:rFonts w:eastAsiaTheme="minorEastAsia" w:cs="Arial"/>
                <w:b/>
                <w:noProof/>
                <w:sz w:val="18"/>
                <w:szCs w:val="18"/>
                <w:lang w:eastAsia="en-US"/>
              </w:rPr>
              <w:t>SU15.M2009251/2X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530A5" w14:textId="77777777" w:rsidR="00167893" w:rsidRPr="00FF4B02" w:rsidRDefault="00167893" w:rsidP="001B7ABC">
            <w:pPr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eastAsia="en-US"/>
              </w:rPr>
            </w:pPr>
            <w:r>
              <w:rPr>
                <w:rFonts w:eastAsiaTheme="minorEastAsia" w:cs="Arial"/>
                <w:noProof/>
                <w:sz w:val="20"/>
                <w:lang w:eastAsia="en-US"/>
              </w:rPr>
              <w:t>RL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8195B" w14:textId="77777777" w:rsidR="00167893" w:rsidRPr="00FF4B02" w:rsidRDefault="00167893" w:rsidP="001B7ABC">
            <w:pPr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eastAsia="en-US"/>
              </w:rPr>
            </w:pPr>
            <w:r>
              <w:rPr>
                <w:rFonts w:eastAsiaTheme="minorEastAsia" w:cs="Arial"/>
                <w:noProof/>
                <w:sz w:val="2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1BC16" w14:textId="77777777" w:rsidR="00167893" w:rsidRPr="00FF4B02" w:rsidRDefault="00167893" w:rsidP="001B7ABC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highlight w:val="yellow"/>
                <w:lang w:eastAsia="en-US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94D91" w14:textId="77777777" w:rsidR="00167893" w:rsidRPr="00FF4B02" w:rsidRDefault="00167893" w:rsidP="001B7ABC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highlight w:val="yellow"/>
                <w:lang w:eastAsia="en-US"/>
              </w:rPr>
            </w:pPr>
          </w:p>
        </w:tc>
      </w:tr>
      <w:tr w:rsidR="00167893" w:rsidRPr="00FF4B02" w14:paraId="58B6C319" w14:textId="77777777" w:rsidTr="001B7ABC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3FB08" w14:textId="77777777" w:rsidR="00167893" w:rsidRPr="00FF4B02" w:rsidRDefault="00167893" w:rsidP="001B7ABC">
            <w:pPr>
              <w:autoSpaceDE w:val="0"/>
              <w:autoSpaceDN w:val="0"/>
              <w:spacing w:line="276" w:lineRule="auto"/>
              <w:jc w:val="center"/>
              <w:rPr>
                <w:rFonts w:eastAsiaTheme="minorEastAsia" w:cs="Arial"/>
                <w:noProof/>
                <w:sz w:val="20"/>
                <w:lang w:eastAsia="en-US"/>
              </w:rPr>
            </w:pPr>
            <w:r>
              <w:rPr>
                <w:rFonts w:eastAsiaTheme="minorEastAsia" w:cs="Arial"/>
                <w:noProof/>
                <w:sz w:val="20"/>
                <w:lang w:eastAsia="en-US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23A9F" w14:textId="77777777" w:rsidR="00167893" w:rsidRPr="00FF4B02" w:rsidRDefault="00167893" w:rsidP="001B7ABC">
            <w:pPr>
              <w:suppressAutoHyphens/>
              <w:snapToGrid w:val="0"/>
              <w:jc w:val="center"/>
              <w:rPr>
                <w:rFonts w:cs="Arial"/>
                <w:bCs/>
                <w:noProof/>
                <w:sz w:val="20"/>
                <w:lang w:eastAsia="en-US"/>
              </w:rPr>
            </w:pPr>
            <w:r w:rsidRPr="00AB4960">
              <w:rPr>
                <w:rFonts w:cs="Arial"/>
                <w:bCs/>
                <w:noProof/>
                <w:sz w:val="20"/>
                <w:lang w:eastAsia="en-US"/>
              </w:rPr>
              <w:t>ROLO TOMADOR DE TINTA Ø52MM PARA IMPRESSORA HEIDELBERG SM74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FC200" w14:textId="77777777" w:rsidR="00167893" w:rsidRPr="00A80515" w:rsidRDefault="00167893" w:rsidP="001B7ABC">
            <w:pPr>
              <w:spacing w:line="276" w:lineRule="auto"/>
              <w:jc w:val="center"/>
              <w:rPr>
                <w:rFonts w:eastAsiaTheme="minorEastAsia" w:cs="Arial"/>
                <w:noProof/>
                <w:sz w:val="18"/>
                <w:szCs w:val="18"/>
                <w:lang w:eastAsia="en-US"/>
              </w:rPr>
            </w:pPr>
            <w:r w:rsidRPr="00A80515">
              <w:rPr>
                <w:rFonts w:eastAsiaTheme="minorEastAsia" w:cs="Arial"/>
                <w:b/>
                <w:noProof/>
                <w:sz w:val="18"/>
                <w:szCs w:val="18"/>
                <w:lang w:eastAsia="en-US"/>
              </w:rPr>
              <w:t xml:space="preserve">HEIDELBERG ou </w:t>
            </w:r>
            <w:r w:rsidRPr="00A80515">
              <w:rPr>
                <w:rFonts w:eastAsiaTheme="minorEastAsia" w:cs="Arial"/>
                <w:b/>
                <w:bCs/>
                <w:iCs/>
                <w:noProof/>
                <w:sz w:val="18"/>
                <w:szCs w:val="18"/>
                <w:lang w:eastAsia="en-US"/>
              </w:rPr>
              <w:t>homologada pelo fabricannte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2447A" w14:textId="77777777" w:rsidR="00167893" w:rsidRPr="00A80515" w:rsidRDefault="00167893" w:rsidP="001B7ABC">
            <w:pPr>
              <w:spacing w:line="276" w:lineRule="auto"/>
              <w:jc w:val="center"/>
              <w:rPr>
                <w:rFonts w:eastAsiaTheme="minorEastAsia" w:cs="Arial"/>
                <w:noProof/>
                <w:sz w:val="18"/>
                <w:szCs w:val="18"/>
                <w:lang w:eastAsia="en-US"/>
              </w:rPr>
            </w:pPr>
            <w:r w:rsidRPr="00A80515">
              <w:rPr>
                <w:rFonts w:eastAsiaTheme="minorEastAsia" w:cs="Arial"/>
                <w:b/>
                <w:noProof/>
                <w:sz w:val="18"/>
                <w:szCs w:val="18"/>
                <w:lang w:eastAsia="en-US"/>
              </w:rPr>
              <w:t>SU15.M2009261/2X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9EB49" w14:textId="77777777" w:rsidR="00167893" w:rsidRPr="00FF4B02" w:rsidRDefault="00167893" w:rsidP="001B7ABC">
            <w:pPr>
              <w:spacing w:line="276" w:lineRule="auto"/>
              <w:jc w:val="center"/>
              <w:rPr>
                <w:rFonts w:eastAsiaTheme="minorEastAsia" w:cs="Arial"/>
                <w:noProof/>
                <w:sz w:val="20"/>
                <w:lang w:eastAsia="en-US"/>
              </w:rPr>
            </w:pPr>
            <w:r>
              <w:rPr>
                <w:rFonts w:eastAsiaTheme="minorEastAsia" w:cs="Arial"/>
                <w:noProof/>
                <w:sz w:val="20"/>
                <w:lang w:eastAsia="en-US"/>
              </w:rPr>
              <w:t>RL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45018" w14:textId="77777777" w:rsidR="00167893" w:rsidRPr="00FF4B02" w:rsidRDefault="00167893" w:rsidP="001B7ABC">
            <w:pPr>
              <w:spacing w:line="276" w:lineRule="auto"/>
              <w:jc w:val="center"/>
              <w:rPr>
                <w:rFonts w:eastAsiaTheme="minorEastAsia" w:cs="Arial"/>
                <w:noProof/>
                <w:sz w:val="20"/>
                <w:lang w:eastAsia="en-US"/>
              </w:rPr>
            </w:pPr>
            <w:r>
              <w:rPr>
                <w:rFonts w:eastAsiaTheme="minorEastAsia" w:cs="Arial"/>
                <w:noProof/>
                <w:sz w:val="2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19D3C" w14:textId="77777777" w:rsidR="00167893" w:rsidRPr="00FF4B02" w:rsidRDefault="00167893" w:rsidP="001B7ABC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highlight w:val="yellow"/>
                <w:lang w:eastAsia="en-US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9CBA8" w14:textId="77777777" w:rsidR="00167893" w:rsidRPr="00FF4B02" w:rsidRDefault="00167893" w:rsidP="001B7ABC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highlight w:val="yellow"/>
                <w:lang w:eastAsia="en-US"/>
              </w:rPr>
            </w:pPr>
          </w:p>
        </w:tc>
      </w:tr>
      <w:tr w:rsidR="00167893" w:rsidRPr="00FF4B02" w14:paraId="33F3C71F" w14:textId="77777777" w:rsidTr="001B7ABC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77277" w14:textId="77777777" w:rsidR="00167893" w:rsidRPr="00FF4B02" w:rsidRDefault="00167893" w:rsidP="001B7ABC">
            <w:pPr>
              <w:autoSpaceDE w:val="0"/>
              <w:autoSpaceDN w:val="0"/>
              <w:spacing w:line="276" w:lineRule="auto"/>
              <w:jc w:val="center"/>
              <w:rPr>
                <w:rFonts w:eastAsiaTheme="minorEastAsia" w:cs="Arial"/>
                <w:noProof/>
                <w:sz w:val="20"/>
                <w:lang w:eastAsia="en-US"/>
              </w:rPr>
            </w:pPr>
            <w:r>
              <w:rPr>
                <w:rFonts w:eastAsiaTheme="minorEastAsia" w:cs="Arial"/>
                <w:noProof/>
                <w:sz w:val="20"/>
                <w:lang w:eastAsia="en-US"/>
              </w:rPr>
              <w:lastRenderedPageBreak/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F3E02" w14:textId="77777777" w:rsidR="00167893" w:rsidRPr="00FF4B02" w:rsidRDefault="00167893" w:rsidP="001B7ABC">
            <w:pPr>
              <w:suppressAutoHyphens/>
              <w:snapToGrid w:val="0"/>
              <w:jc w:val="center"/>
              <w:rPr>
                <w:rFonts w:cs="Arial"/>
                <w:bCs/>
                <w:noProof/>
                <w:sz w:val="20"/>
                <w:lang w:eastAsia="en-US"/>
              </w:rPr>
            </w:pPr>
            <w:r w:rsidRPr="00611FFB">
              <w:rPr>
                <w:rFonts w:cs="Arial"/>
                <w:bCs/>
                <w:noProof/>
                <w:sz w:val="20"/>
                <w:lang w:eastAsia="en-US"/>
              </w:rPr>
              <w:t>ROLO MOLHADOR 75MM PARA IMPRESSORA HEIDELBERG SM74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AB973" w14:textId="77777777" w:rsidR="00167893" w:rsidRPr="00A80515" w:rsidRDefault="00167893" w:rsidP="001B7ABC">
            <w:pPr>
              <w:spacing w:line="276" w:lineRule="auto"/>
              <w:jc w:val="center"/>
              <w:rPr>
                <w:rFonts w:eastAsiaTheme="minorEastAsia" w:cs="Arial"/>
                <w:noProof/>
                <w:sz w:val="18"/>
                <w:szCs w:val="18"/>
                <w:lang w:eastAsia="en-US"/>
              </w:rPr>
            </w:pPr>
            <w:r w:rsidRPr="00A80515">
              <w:rPr>
                <w:rFonts w:eastAsiaTheme="minorEastAsia" w:cs="Arial"/>
                <w:b/>
                <w:noProof/>
                <w:sz w:val="18"/>
                <w:szCs w:val="18"/>
                <w:lang w:eastAsia="en-US"/>
              </w:rPr>
              <w:t xml:space="preserve">HEIDELBERG ou </w:t>
            </w:r>
            <w:r w:rsidRPr="00A80515">
              <w:rPr>
                <w:rFonts w:eastAsiaTheme="minorEastAsia" w:cs="Arial"/>
                <w:b/>
                <w:bCs/>
                <w:iCs/>
                <w:noProof/>
                <w:sz w:val="18"/>
                <w:szCs w:val="18"/>
                <w:lang w:eastAsia="en-US"/>
              </w:rPr>
              <w:t>homologada pelo fabricannte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9722E" w14:textId="77777777" w:rsidR="00167893" w:rsidRPr="00A80515" w:rsidRDefault="00167893" w:rsidP="001B7ABC">
            <w:pPr>
              <w:spacing w:line="276" w:lineRule="auto"/>
              <w:jc w:val="center"/>
              <w:rPr>
                <w:rFonts w:eastAsiaTheme="minorEastAsia" w:cs="Arial"/>
                <w:noProof/>
                <w:sz w:val="18"/>
                <w:szCs w:val="18"/>
                <w:lang w:eastAsia="en-US"/>
              </w:rPr>
            </w:pPr>
            <w:r w:rsidRPr="00A80515">
              <w:rPr>
                <w:rFonts w:eastAsiaTheme="minorEastAsia" w:cs="Arial"/>
                <w:b/>
                <w:noProof/>
                <w:sz w:val="18"/>
                <w:szCs w:val="18"/>
                <w:lang w:eastAsia="en-US"/>
              </w:rPr>
              <w:t>SU15.M2030560T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E1CDC" w14:textId="77777777" w:rsidR="00167893" w:rsidRPr="00FF4B02" w:rsidRDefault="00167893" w:rsidP="001B7ABC">
            <w:pPr>
              <w:spacing w:line="276" w:lineRule="auto"/>
              <w:jc w:val="center"/>
              <w:rPr>
                <w:rFonts w:eastAsiaTheme="minorEastAsia" w:cs="Arial"/>
                <w:noProof/>
                <w:sz w:val="20"/>
                <w:lang w:eastAsia="en-US"/>
              </w:rPr>
            </w:pPr>
            <w:r>
              <w:rPr>
                <w:rFonts w:eastAsiaTheme="minorEastAsia" w:cs="Arial"/>
                <w:noProof/>
                <w:sz w:val="20"/>
                <w:lang w:eastAsia="en-US"/>
              </w:rPr>
              <w:t>RL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60F11" w14:textId="77777777" w:rsidR="00167893" w:rsidRPr="00FF4B02" w:rsidRDefault="00167893" w:rsidP="001B7ABC">
            <w:pPr>
              <w:spacing w:line="276" w:lineRule="auto"/>
              <w:jc w:val="center"/>
              <w:rPr>
                <w:rFonts w:eastAsiaTheme="minorEastAsia" w:cs="Arial"/>
                <w:noProof/>
                <w:sz w:val="20"/>
                <w:lang w:eastAsia="en-US"/>
              </w:rPr>
            </w:pPr>
            <w:r>
              <w:rPr>
                <w:rFonts w:eastAsiaTheme="minorEastAsia" w:cs="Arial"/>
                <w:noProof/>
                <w:sz w:val="2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CF5A3" w14:textId="77777777" w:rsidR="00167893" w:rsidRPr="00FF4B02" w:rsidRDefault="00167893" w:rsidP="001B7ABC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highlight w:val="yellow"/>
                <w:lang w:eastAsia="en-US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84ECC" w14:textId="77777777" w:rsidR="00167893" w:rsidRPr="00FF4B02" w:rsidRDefault="00167893" w:rsidP="001B7ABC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highlight w:val="yellow"/>
                <w:lang w:eastAsia="en-US"/>
              </w:rPr>
            </w:pPr>
          </w:p>
        </w:tc>
      </w:tr>
      <w:tr w:rsidR="00167893" w:rsidRPr="00FF4B02" w14:paraId="5BADE581" w14:textId="77777777" w:rsidTr="001B7ABC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AB007" w14:textId="77777777" w:rsidR="00167893" w:rsidRPr="00FF4B02" w:rsidRDefault="00167893" w:rsidP="001B7ABC">
            <w:pPr>
              <w:autoSpaceDE w:val="0"/>
              <w:autoSpaceDN w:val="0"/>
              <w:spacing w:line="276" w:lineRule="auto"/>
              <w:jc w:val="center"/>
              <w:rPr>
                <w:rFonts w:eastAsiaTheme="minorEastAsia" w:cs="Arial"/>
                <w:noProof/>
                <w:sz w:val="20"/>
                <w:lang w:eastAsia="en-US"/>
              </w:rPr>
            </w:pPr>
            <w:r>
              <w:rPr>
                <w:rFonts w:eastAsiaTheme="minorEastAsia" w:cs="Arial"/>
                <w:noProof/>
                <w:sz w:val="20"/>
                <w:lang w:eastAsia="en-US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FC61F" w14:textId="77777777" w:rsidR="00167893" w:rsidRPr="00FF4B02" w:rsidRDefault="00167893" w:rsidP="001B7ABC">
            <w:pPr>
              <w:suppressAutoHyphens/>
              <w:snapToGrid w:val="0"/>
              <w:jc w:val="center"/>
              <w:rPr>
                <w:rFonts w:cs="Arial"/>
                <w:bCs/>
                <w:noProof/>
                <w:sz w:val="20"/>
                <w:lang w:eastAsia="en-US"/>
              </w:rPr>
            </w:pPr>
            <w:r w:rsidRPr="006E0C59">
              <w:rPr>
                <w:rFonts w:cs="Arial"/>
                <w:bCs/>
                <w:noProof/>
                <w:sz w:val="20"/>
                <w:lang w:eastAsia="en-US"/>
              </w:rPr>
              <w:t>ROLO IMERSOR 84,6MM PARA IMPRESSORA HEIDELBERG SM74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07B56" w14:textId="77777777" w:rsidR="00167893" w:rsidRPr="00A80515" w:rsidRDefault="00167893" w:rsidP="001B7ABC">
            <w:pPr>
              <w:spacing w:line="276" w:lineRule="auto"/>
              <w:jc w:val="center"/>
              <w:rPr>
                <w:rFonts w:eastAsiaTheme="minorEastAsia" w:cs="Arial"/>
                <w:noProof/>
                <w:sz w:val="18"/>
                <w:szCs w:val="18"/>
                <w:lang w:eastAsia="en-US"/>
              </w:rPr>
            </w:pPr>
            <w:r w:rsidRPr="00A80515">
              <w:rPr>
                <w:rFonts w:eastAsiaTheme="minorEastAsia" w:cs="Arial"/>
                <w:b/>
                <w:noProof/>
                <w:sz w:val="18"/>
                <w:szCs w:val="18"/>
                <w:lang w:eastAsia="en-US"/>
              </w:rPr>
              <w:t xml:space="preserve">HEIDELBERG ou </w:t>
            </w:r>
            <w:r w:rsidRPr="00A80515">
              <w:rPr>
                <w:rFonts w:eastAsiaTheme="minorEastAsia" w:cs="Arial"/>
                <w:b/>
                <w:bCs/>
                <w:iCs/>
                <w:noProof/>
                <w:sz w:val="18"/>
                <w:szCs w:val="18"/>
                <w:lang w:eastAsia="en-US"/>
              </w:rPr>
              <w:t>homologada pelo fabricannte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8778B" w14:textId="77777777" w:rsidR="00167893" w:rsidRPr="00A80515" w:rsidRDefault="00167893" w:rsidP="001B7ABC">
            <w:pPr>
              <w:spacing w:line="276" w:lineRule="auto"/>
              <w:jc w:val="center"/>
              <w:rPr>
                <w:rFonts w:eastAsiaTheme="minorEastAsia" w:cs="Arial"/>
                <w:noProof/>
                <w:sz w:val="18"/>
                <w:szCs w:val="18"/>
                <w:lang w:eastAsia="en-US"/>
              </w:rPr>
            </w:pPr>
            <w:r w:rsidRPr="00A80515">
              <w:rPr>
                <w:rFonts w:eastAsiaTheme="minorEastAsia" w:cs="Arial"/>
                <w:b/>
                <w:noProof/>
                <w:sz w:val="18"/>
                <w:szCs w:val="18"/>
                <w:lang w:eastAsia="en-US"/>
              </w:rPr>
              <w:t>SU15.M2030905T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EFF85" w14:textId="77777777" w:rsidR="00167893" w:rsidRPr="00FF4B02" w:rsidRDefault="00167893" w:rsidP="001B7ABC">
            <w:pPr>
              <w:spacing w:line="276" w:lineRule="auto"/>
              <w:jc w:val="center"/>
              <w:rPr>
                <w:rFonts w:eastAsiaTheme="minorEastAsia" w:cs="Arial"/>
                <w:noProof/>
                <w:sz w:val="20"/>
                <w:lang w:eastAsia="en-US"/>
              </w:rPr>
            </w:pPr>
            <w:r>
              <w:rPr>
                <w:rFonts w:eastAsiaTheme="minorEastAsia" w:cs="Arial"/>
                <w:noProof/>
                <w:sz w:val="20"/>
                <w:lang w:eastAsia="en-US"/>
              </w:rPr>
              <w:t>RL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D33A2" w14:textId="77777777" w:rsidR="00167893" w:rsidRPr="00FF4B02" w:rsidRDefault="00167893" w:rsidP="001B7ABC">
            <w:pPr>
              <w:spacing w:line="276" w:lineRule="auto"/>
              <w:jc w:val="center"/>
              <w:rPr>
                <w:rFonts w:eastAsiaTheme="minorEastAsia" w:cs="Arial"/>
                <w:noProof/>
                <w:sz w:val="20"/>
                <w:lang w:eastAsia="en-US"/>
              </w:rPr>
            </w:pPr>
            <w:r>
              <w:rPr>
                <w:rFonts w:eastAsiaTheme="minorEastAsia" w:cs="Arial"/>
                <w:noProof/>
                <w:sz w:val="2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2AF08" w14:textId="77777777" w:rsidR="00167893" w:rsidRPr="00FF4B02" w:rsidRDefault="00167893" w:rsidP="001B7ABC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highlight w:val="yellow"/>
                <w:lang w:eastAsia="en-US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1CD4E" w14:textId="77777777" w:rsidR="00167893" w:rsidRPr="00FF4B02" w:rsidRDefault="00167893" w:rsidP="001B7ABC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highlight w:val="yellow"/>
                <w:lang w:eastAsia="en-US"/>
              </w:rPr>
            </w:pPr>
          </w:p>
        </w:tc>
      </w:tr>
      <w:tr w:rsidR="00167893" w:rsidRPr="00FF4B02" w14:paraId="3319632F" w14:textId="77777777" w:rsidTr="001B7ABC">
        <w:trPr>
          <w:jc w:val="center"/>
        </w:trPr>
        <w:tc>
          <w:tcPr>
            <w:tcW w:w="94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5A3C" w14:textId="77777777" w:rsidR="00167893" w:rsidRPr="00FF4B02" w:rsidRDefault="00167893" w:rsidP="001B7ABC">
            <w:pPr>
              <w:spacing w:line="276" w:lineRule="auto"/>
              <w:jc w:val="right"/>
              <w:rPr>
                <w:rFonts w:eastAsiaTheme="minorEastAsia" w:cs="Arial"/>
                <w:b/>
                <w:sz w:val="20"/>
                <w:lang w:eastAsia="en-US"/>
              </w:rPr>
            </w:pPr>
            <w:r w:rsidRPr="00FF4B02">
              <w:rPr>
                <w:rFonts w:eastAsiaTheme="minorEastAsia" w:cs="Arial"/>
                <w:b/>
                <w:sz w:val="20"/>
                <w:lang w:eastAsia="en-US"/>
              </w:rPr>
              <w:t xml:space="preserve">PREÇO TOTAL DO GRUPO </w:t>
            </w:r>
            <w:r w:rsidRPr="00FF4B02">
              <w:rPr>
                <w:rFonts w:eastAsiaTheme="minorEastAsia" w:cs="Arial"/>
                <w:b/>
                <w:noProof/>
                <w:sz w:val="20"/>
                <w:lang w:eastAsia="en-US"/>
              </w:rPr>
              <w:t>1</w:t>
            </w:r>
            <w:r w:rsidRPr="00FF4B02">
              <w:rPr>
                <w:rFonts w:eastAsiaTheme="minorEastAsia" w:cs="Arial"/>
                <w:b/>
                <w:sz w:val="20"/>
                <w:lang w:eastAsia="en-US"/>
              </w:rPr>
              <w:t xml:space="preserve"> (R$)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47780" w14:textId="77777777" w:rsidR="00167893" w:rsidRPr="00FF4B02" w:rsidRDefault="00167893" w:rsidP="001B7ABC">
            <w:pPr>
              <w:spacing w:line="276" w:lineRule="auto"/>
              <w:jc w:val="center"/>
              <w:rPr>
                <w:rFonts w:eastAsiaTheme="minorEastAsia" w:cs="Arial"/>
                <w:b/>
                <w:sz w:val="20"/>
                <w:lang w:eastAsia="en-US"/>
              </w:rPr>
            </w:pPr>
          </w:p>
        </w:tc>
      </w:tr>
      <w:tr w:rsidR="00167893" w:rsidRPr="00FF4B02" w14:paraId="1F3072B7" w14:textId="77777777" w:rsidTr="001B7ABC">
        <w:trPr>
          <w:jc w:val="center"/>
        </w:trPr>
        <w:tc>
          <w:tcPr>
            <w:tcW w:w="104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EDB50" w14:textId="77777777" w:rsidR="00167893" w:rsidRPr="00FF4B02" w:rsidRDefault="00167893" w:rsidP="001B7ABC">
            <w:pPr>
              <w:spacing w:line="276" w:lineRule="auto"/>
              <w:rPr>
                <w:rFonts w:eastAsiaTheme="minorEastAsia" w:cs="Arial"/>
                <w:sz w:val="20"/>
                <w:lang w:eastAsia="en-US"/>
              </w:rPr>
            </w:pPr>
            <w:r w:rsidRPr="00FF4B02">
              <w:rPr>
                <w:rFonts w:eastAsiaTheme="minorEastAsia" w:cs="Arial"/>
                <w:sz w:val="20"/>
                <w:lang w:eastAsia="en-US"/>
              </w:rPr>
              <w:t>PREÇO TOTAL POR EXTENSO:</w:t>
            </w:r>
          </w:p>
        </w:tc>
      </w:tr>
      <w:tr w:rsidR="00167893" w:rsidRPr="00FF4B02" w14:paraId="5C3FEDCA" w14:textId="77777777" w:rsidTr="001B7ABC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ADAAA1" w14:textId="77777777" w:rsidR="00167893" w:rsidRPr="00FF4B02" w:rsidRDefault="00167893" w:rsidP="001B7ABC">
            <w:pPr>
              <w:snapToGrid w:val="0"/>
              <w:spacing w:line="276" w:lineRule="auto"/>
              <w:jc w:val="center"/>
              <w:rPr>
                <w:rFonts w:eastAsiaTheme="minorEastAsia" w:cs="Arial"/>
                <w:b/>
                <w:sz w:val="20"/>
                <w:lang w:eastAsia="en-US"/>
              </w:rPr>
            </w:pPr>
            <w:r w:rsidRPr="00FF4B02">
              <w:rPr>
                <w:rFonts w:eastAsiaTheme="minorEastAsia" w:cs="Arial"/>
                <w:b/>
                <w:sz w:val="20"/>
                <w:lang w:eastAsia="en-US"/>
              </w:rPr>
              <w:t xml:space="preserve">GRUPO </w:t>
            </w:r>
            <w:r w:rsidRPr="00FF4B02">
              <w:rPr>
                <w:rFonts w:eastAsiaTheme="minorEastAsia" w:cs="Arial"/>
                <w:b/>
                <w:noProof/>
                <w:sz w:val="20"/>
                <w:lang w:eastAsia="en-US"/>
              </w:rPr>
              <w:t>2</w:t>
            </w:r>
          </w:p>
          <w:p w14:paraId="4177954A" w14:textId="77777777" w:rsidR="00167893" w:rsidRPr="00FF4B02" w:rsidRDefault="00167893" w:rsidP="001B7ABC">
            <w:pPr>
              <w:snapToGrid w:val="0"/>
              <w:spacing w:line="276" w:lineRule="auto"/>
              <w:jc w:val="center"/>
              <w:rPr>
                <w:rFonts w:eastAsiaTheme="minorEastAsia" w:cs="Arial"/>
                <w:b/>
                <w:sz w:val="20"/>
                <w:lang w:eastAsia="en-US"/>
              </w:rPr>
            </w:pPr>
            <w:r w:rsidRPr="00FF4B02">
              <w:rPr>
                <w:rFonts w:eastAsiaTheme="minorEastAsia" w:cs="Arial"/>
                <w:b/>
                <w:sz w:val="20"/>
                <w:lang w:eastAsia="en-US"/>
              </w:rPr>
              <w:t xml:space="preserve">(Itens </w:t>
            </w:r>
            <w:r>
              <w:rPr>
                <w:rFonts w:eastAsiaTheme="minorEastAsia" w:cs="Arial"/>
                <w:b/>
                <w:noProof/>
                <w:sz w:val="20"/>
                <w:lang w:eastAsia="en-US"/>
              </w:rPr>
              <w:t>10</w:t>
            </w:r>
            <w:r w:rsidRPr="00FF4B02">
              <w:rPr>
                <w:rFonts w:eastAsiaTheme="minorEastAsia" w:cs="Arial"/>
                <w:b/>
                <w:noProof/>
                <w:sz w:val="20"/>
                <w:lang w:eastAsia="en-US"/>
              </w:rPr>
              <w:t xml:space="preserve"> a 1</w:t>
            </w:r>
            <w:r>
              <w:rPr>
                <w:rFonts w:eastAsiaTheme="minorEastAsia" w:cs="Arial"/>
                <w:b/>
                <w:noProof/>
                <w:sz w:val="20"/>
                <w:lang w:eastAsia="en-US"/>
              </w:rPr>
              <w:t>8</w:t>
            </w:r>
            <w:r w:rsidRPr="00FF4B02">
              <w:rPr>
                <w:rFonts w:eastAsiaTheme="minorEastAsia" w:cs="Arial"/>
                <w:b/>
                <w:sz w:val="20"/>
                <w:lang w:eastAsia="en-US"/>
              </w:rPr>
              <w:t>)</w:t>
            </w:r>
          </w:p>
        </w:tc>
        <w:tc>
          <w:tcPr>
            <w:tcW w:w="91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A71791" w14:textId="77777777" w:rsidR="00167893" w:rsidRPr="00FF4B02" w:rsidRDefault="00167893" w:rsidP="001B7ABC">
            <w:pPr>
              <w:suppressAutoHyphens/>
              <w:jc w:val="center"/>
              <w:rPr>
                <w:rFonts w:cs="Arial"/>
                <w:b/>
                <w:sz w:val="20"/>
                <w:lang w:eastAsia="en-US"/>
              </w:rPr>
            </w:pPr>
            <w:r w:rsidRPr="00DA1A44">
              <w:rPr>
                <w:rFonts w:cs="Arial"/>
                <w:b/>
                <w:bCs/>
                <w:noProof/>
                <w:sz w:val="20"/>
                <w:lang w:eastAsia="en-US"/>
              </w:rPr>
              <w:t>ROLOS PARA IMPRESSORA OFFSET HEIDELBERG PM52</w:t>
            </w:r>
          </w:p>
        </w:tc>
      </w:tr>
      <w:tr w:rsidR="00167893" w:rsidRPr="00FF4B02" w14:paraId="48794932" w14:textId="77777777" w:rsidTr="001B7ABC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24F9A" w14:textId="77777777" w:rsidR="00167893" w:rsidRPr="00FF4B02" w:rsidRDefault="00167893" w:rsidP="001B7ABC">
            <w:pPr>
              <w:autoSpaceDE w:val="0"/>
              <w:autoSpaceDN w:val="0"/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val="en-US" w:eastAsia="en-US"/>
              </w:rPr>
            </w:pPr>
            <w:r>
              <w:rPr>
                <w:rFonts w:eastAsiaTheme="minorEastAsia" w:cs="Arial"/>
                <w:noProof/>
                <w:sz w:val="20"/>
                <w:lang w:eastAsia="en-US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48C07" w14:textId="77777777" w:rsidR="00167893" w:rsidRPr="00FF4B02" w:rsidRDefault="00167893" w:rsidP="001B7ABC">
            <w:pPr>
              <w:suppressAutoHyphens/>
              <w:snapToGrid w:val="0"/>
              <w:jc w:val="center"/>
              <w:rPr>
                <w:rFonts w:cs="Arial"/>
                <w:bCs/>
                <w:sz w:val="20"/>
                <w:highlight w:val="yellow"/>
                <w:lang w:eastAsia="en-US"/>
              </w:rPr>
            </w:pPr>
            <w:r w:rsidRPr="0001107C">
              <w:rPr>
                <w:rFonts w:cs="Arial"/>
                <w:bCs/>
                <w:sz w:val="20"/>
                <w:lang w:eastAsia="en-US"/>
              </w:rPr>
              <w:t>ROLO ENTINTADOR  64,5MM BRANCO PARA IMPRESSORA HEIDELBERG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CD483" w14:textId="77777777" w:rsidR="00167893" w:rsidRPr="00A80515" w:rsidRDefault="00167893" w:rsidP="001B7ABC">
            <w:pPr>
              <w:spacing w:line="276" w:lineRule="auto"/>
              <w:jc w:val="center"/>
              <w:rPr>
                <w:rFonts w:eastAsiaTheme="minorEastAsia" w:cs="Arial"/>
                <w:noProof/>
                <w:sz w:val="18"/>
                <w:szCs w:val="18"/>
                <w:lang w:eastAsia="en-US"/>
              </w:rPr>
            </w:pPr>
            <w:r w:rsidRPr="00A80515">
              <w:rPr>
                <w:rFonts w:eastAsiaTheme="minorEastAsia" w:cs="Arial"/>
                <w:b/>
                <w:noProof/>
                <w:sz w:val="18"/>
                <w:szCs w:val="18"/>
                <w:lang w:eastAsia="en-US"/>
              </w:rPr>
              <w:t xml:space="preserve">HEIDELBERG ou </w:t>
            </w:r>
            <w:r w:rsidRPr="00A80515">
              <w:rPr>
                <w:rFonts w:eastAsiaTheme="minorEastAsia" w:cs="Arial"/>
                <w:b/>
                <w:bCs/>
                <w:iCs/>
                <w:noProof/>
                <w:sz w:val="18"/>
                <w:szCs w:val="18"/>
                <w:lang w:eastAsia="en-US"/>
              </w:rPr>
              <w:t>homologada pelo fabricannte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19BFB" w14:textId="77777777" w:rsidR="00167893" w:rsidRPr="00A80515" w:rsidRDefault="00167893" w:rsidP="001B7ABC">
            <w:pPr>
              <w:spacing w:line="276" w:lineRule="auto"/>
              <w:jc w:val="center"/>
              <w:rPr>
                <w:rFonts w:eastAsiaTheme="minorEastAsia" w:cs="Arial"/>
                <w:noProof/>
                <w:sz w:val="18"/>
                <w:szCs w:val="18"/>
                <w:lang w:eastAsia="en-US"/>
              </w:rPr>
            </w:pPr>
            <w:r w:rsidRPr="00A80515">
              <w:rPr>
                <w:rFonts w:eastAsiaTheme="minorEastAsia" w:cs="Arial"/>
                <w:b/>
                <w:noProof/>
                <w:sz w:val="18"/>
                <w:szCs w:val="18"/>
                <w:lang w:eastAsia="en-US"/>
              </w:rPr>
              <w:t>SU15.MV037280/2X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99F5D" w14:textId="77777777" w:rsidR="00167893" w:rsidRPr="00FF4B02" w:rsidRDefault="00167893" w:rsidP="001B7ABC">
            <w:pPr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eastAsia="en-US"/>
              </w:rPr>
            </w:pPr>
            <w:r>
              <w:rPr>
                <w:rFonts w:eastAsiaTheme="minorEastAsia" w:cs="Arial"/>
                <w:noProof/>
                <w:sz w:val="20"/>
                <w:lang w:eastAsia="en-US"/>
              </w:rPr>
              <w:t>PÇ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36896" w14:textId="77777777" w:rsidR="00167893" w:rsidRPr="00FF4B02" w:rsidRDefault="00167893" w:rsidP="001B7ABC">
            <w:pPr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eastAsia="en-US"/>
              </w:rPr>
            </w:pPr>
            <w:r w:rsidRPr="00FF4B02">
              <w:rPr>
                <w:rFonts w:eastAsiaTheme="minorEastAsia" w:cs="Arial"/>
                <w:noProof/>
                <w:sz w:val="2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00601" w14:textId="77777777" w:rsidR="00167893" w:rsidRPr="00FF4B02" w:rsidRDefault="00167893" w:rsidP="001B7ABC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highlight w:val="yellow"/>
                <w:lang w:eastAsia="en-US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32116" w14:textId="77777777" w:rsidR="00167893" w:rsidRPr="00FF4B02" w:rsidRDefault="00167893" w:rsidP="001B7ABC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highlight w:val="yellow"/>
                <w:lang w:eastAsia="en-US"/>
              </w:rPr>
            </w:pPr>
          </w:p>
        </w:tc>
      </w:tr>
      <w:tr w:rsidR="00167893" w:rsidRPr="00FF4B02" w14:paraId="4FFC0811" w14:textId="77777777" w:rsidTr="001B7ABC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9D4E9" w14:textId="77777777" w:rsidR="00167893" w:rsidRPr="00FF4B02" w:rsidRDefault="00167893" w:rsidP="001B7ABC">
            <w:pPr>
              <w:autoSpaceDE w:val="0"/>
              <w:autoSpaceDN w:val="0"/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val="en-US" w:eastAsia="en-US"/>
              </w:rPr>
            </w:pPr>
            <w:r>
              <w:rPr>
                <w:rFonts w:eastAsiaTheme="minorEastAsia" w:cs="Arial"/>
                <w:noProof/>
                <w:sz w:val="20"/>
                <w:lang w:eastAsia="en-US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9CF00" w14:textId="77777777" w:rsidR="00167893" w:rsidRPr="00FF4B02" w:rsidRDefault="00167893" w:rsidP="001B7ABC">
            <w:pPr>
              <w:suppressAutoHyphens/>
              <w:snapToGrid w:val="0"/>
              <w:jc w:val="center"/>
              <w:rPr>
                <w:rFonts w:cs="Arial"/>
                <w:bCs/>
                <w:sz w:val="20"/>
                <w:highlight w:val="yellow"/>
                <w:lang w:eastAsia="en-US"/>
              </w:rPr>
            </w:pPr>
            <w:r w:rsidRPr="00602C6B">
              <w:rPr>
                <w:rFonts w:cs="Arial"/>
                <w:bCs/>
                <w:sz w:val="20"/>
                <w:lang w:eastAsia="en-US"/>
              </w:rPr>
              <w:t>ROLO ENTINTADOR 61MM AZUL PARA IMPRESSORA HEIDELBERG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7239F" w14:textId="77777777" w:rsidR="00167893" w:rsidRPr="00A80515" w:rsidRDefault="00167893" w:rsidP="001B7ABC">
            <w:pPr>
              <w:spacing w:line="276" w:lineRule="auto"/>
              <w:jc w:val="center"/>
              <w:rPr>
                <w:rFonts w:eastAsiaTheme="minorEastAsia" w:cs="Arial"/>
                <w:noProof/>
                <w:sz w:val="18"/>
                <w:szCs w:val="18"/>
                <w:lang w:eastAsia="en-US"/>
              </w:rPr>
            </w:pPr>
            <w:r w:rsidRPr="00A80515">
              <w:rPr>
                <w:rFonts w:eastAsiaTheme="minorEastAsia" w:cs="Arial"/>
                <w:b/>
                <w:noProof/>
                <w:sz w:val="18"/>
                <w:szCs w:val="18"/>
                <w:lang w:eastAsia="en-US"/>
              </w:rPr>
              <w:t xml:space="preserve">HEIDELBERG ou </w:t>
            </w:r>
            <w:r w:rsidRPr="00A80515">
              <w:rPr>
                <w:rFonts w:eastAsiaTheme="minorEastAsia" w:cs="Arial"/>
                <w:b/>
                <w:bCs/>
                <w:iCs/>
                <w:noProof/>
                <w:sz w:val="18"/>
                <w:szCs w:val="18"/>
                <w:lang w:eastAsia="en-US"/>
              </w:rPr>
              <w:t>homologada pelo fabricannte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E3E77" w14:textId="77777777" w:rsidR="00167893" w:rsidRPr="00A80515" w:rsidRDefault="00167893" w:rsidP="001B7ABC">
            <w:pPr>
              <w:spacing w:line="276" w:lineRule="auto"/>
              <w:jc w:val="center"/>
              <w:rPr>
                <w:rFonts w:eastAsiaTheme="minorEastAsia" w:cs="Arial"/>
                <w:noProof/>
                <w:sz w:val="18"/>
                <w:szCs w:val="18"/>
                <w:lang w:eastAsia="en-US"/>
              </w:rPr>
            </w:pPr>
            <w:r w:rsidRPr="00A80515">
              <w:rPr>
                <w:rFonts w:eastAsiaTheme="minorEastAsia" w:cs="Arial"/>
                <w:b/>
                <w:noProof/>
                <w:sz w:val="18"/>
                <w:szCs w:val="18"/>
                <w:lang w:eastAsia="en-US"/>
              </w:rPr>
              <w:t>SU15.MV037281/2X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F1B71" w14:textId="77777777" w:rsidR="00167893" w:rsidRPr="00FF4B02" w:rsidRDefault="00167893" w:rsidP="001B7ABC">
            <w:pPr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eastAsia="en-US"/>
              </w:rPr>
            </w:pPr>
            <w:r>
              <w:rPr>
                <w:rFonts w:eastAsiaTheme="minorEastAsia" w:cs="Arial"/>
                <w:noProof/>
                <w:sz w:val="20"/>
                <w:lang w:eastAsia="en-US"/>
              </w:rPr>
              <w:t>PÇ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CB170" w14:textId="77777777" w:rsidR="00167893" w:rsidRPr="00FF4B02" w:rsidRDefault="00167893" w:rsidP="001B7ABC">
            <w:pPr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eastAsia="en-US"/>
              </w:rPr>
            </w:pPr>
            <w:r>
              <w:rPr>
                <w:rFonts w:eastAsiaTheme="minorEastAsia" w:cs="Arial"/>
                <w:noProof/>
                <w:sz w:val="2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00B66" w14:textId="77777777" w:rsidR="00167893" w:rsidRPr="00FF4B02" w:rsidRDefault="00167893" w:rsidP="001B7ABC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highlight w:val="yellow"/>
                <w:lang w:eastAsia="en-US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22FAE" w14:textId="77777777" w:rsidR="00167893" w:rsidRPr="00FF4B02" w:rsidRDefault="00167893" w:rsidP="001B7ABC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highlight w:val="yellow"/>
                <w:lang w:eastAsia="en-US"/>
              </w:rPr>
            </w:pPr>
          </w:p>
        </w:tc>
      </w:tr>
      <w:tr w:rsidR="00167893" w:rsidRPr="00FF4B02" w14:paraId="485F89E4" w14:textId="77777777" w:rsidTr="001B7ABC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E568F" w14:textId="77777777" w:rsidR="00167893" w:rsidRPr="00FF4B02" w:rsidRDefault="00167893" w:rsidP="001B7ABC">
            <w:pPr>
              <w:autoSpaceDE w:val="0"/>
              <w:autoSpaceDN w:val="0"/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val="en-US" w:eastAsia="en-US"/>
              </w:rPr>
            </w:pPr>
            <w:r>
              <w:rPr>
                <w:rFonts w:eastAsiaTheme="minorEastAsia" w:cs="Arial"/>
                <w:noProof/>
                <w:sz w:val="20"/>
                <w:lang w:eastAsia="en-US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B7263" w14:textId="77777777" w:rsidR="00167893" w:rsidRPr="00FF4B02" w:rsidRDefault="00167893" w:rsidP="001B7ABC">
            <w:pPr>
              <w:suppressAutoHyphens/>
              <w:snapToGrid w:val="0"/>
              <w:jc w:val="center"/>
              <w:rPr>
                <w:rFonts w:cs="Arial"/>
                <w:bCs/>
                <w:sz w:val="20"/>
                <w:highlight w:val="yellow"/>
                <w:lang w:eastAsia="en-US"/>
              </w:rPr>
            </w:pPr>
            <w:r w:rsidRPr="005A4287">
              <w:rPr>
                <w:rFonts w:cs="Arial"/>
                <w:bCs/>
                <w:sz w:val="20"/>
                <w:lang w:eastAsia="en-US"/>
              </w:rPr>
              <w:t>ROLO ENTINTADOR  68MM AMARELO PARA IMPRESSORA HEIDELBERG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FE98D" w14:textId="77777777" w:rsidR="00167893" w:rsidRPr="00A80515" w:rsidRDefault="00167893" w:rsidP="001B7ABC">
            <w:pPr>
              <w:spacing w:line="276" w:lineRule="auto"/>
              <w:jc w:val="center"/>
              <w:rPr>
                <w:rFonts w:eastAsiaTheme="minorEastAsia" w:cs="Arial"/>
                <w:noProof/>
                <w:sz w:val="18"/>
                <w:szCs w:val="18"/>
                <w:lang w:eastAsia="en-US"/>
              </w:rPr>
            </w:pPr>
            <w:r w:rsidRPr="00A80515">
              <w:rPr>
                <w:rFonts w:eastAsiaTheme="minorEastAsia" w:cs="Arial"/>
                <w:b/>
                <w:noProof/>
                <w:sz w:val="18"/>
                <w:szCs w:val="18"/>
                <w:lang w:eastAsia="en-US"/>
              </w:rPr>
              <w:t xml:space="preserve">HEIDELBERG ou </w:t>
            </w:r>
            <w:r w:rsidRPr="00A80515">
              <w:rPr>
                <w:rFonts w:eastAsiaTheme="minorEastAsia" w:cs="Arial"/>
                <w:b/>
                <w:bCs/>
                <w:iCs/>
                <w:noProof/>
                <w:sz w:val="18"/>
                <w:szCs w:val="18"/>
                <w:lang w:eastAsia="en-US"/>
              </w:rPr>
              <w:t>homologada pelo fabricannte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F98CB" w14:textId="77777777" w:rsidR="00167893" w:rsidRPr="00A80515" w:rsidRDefault="00167893" w:rsidP="001B7ABC">
            <w:pPr>
              <w:spacing w:line="276" w:lineRule="auto"/>
              <w:jc w:val="center"/>
              <w:rPr>
                <w:rFonts w:eastAsiaTheme="minorEastAsia" w:cs="Arial"/>
                <w:noProof/>
                <w:sz w:val="18"/>
                <w:szCs w:val="18"/>
                <w:lang w:eastAsia="en-US"/>
              </w:rPr>
            </w:pPr>
            <w:r w:rsidRPr="00A80515">
              <w:rPr>
                <w:rFonts w:eastAsiaTheme="minorEastAsia" w:cs="Arial"/>
                <w:b/>
                <w:noProof/>
                <w:sz w:val="18"/>
                <w:szCs w:val="18"/>
                <w:lang w:eastAsia="en-US"/>
              </w:rPr>
              <w:t>SU15.MV037283/2X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58408" w14:textId="77777777" w:rsidR="00167893" w:rsidRPr="00FF4B02" w:rsidRDefault="00167893" w:rsidP="001B7ABC">
            <w:pPr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eastAsia="en-US"/>
              </w:rPr>
            </w:pPr>
            <w:r>
              <w:rPr>
                <w:rFonts w:eastAsiaTheme="minorEastAsia" w:cs="Arial"/>
                <w:noProof/>
                <w:sz w:val="20"/>
                <w:lang w:eastAsia="en-US"/>
              </w:rPr>
              <w:t>PÇ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6EA0C" w14:textId="77777777" w:rsidR="00167893" w:rsidRPr="00FF4B02" w:rsidRDefault="00167893" w:rsidP="001B7ABC">
            <w:pPr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eastAsia="en-US"/>
              </w:rPr>
            </w:pPr>
            <w:r w:rsidRPr="00FF4B02">
              <w:rPr>
                <w:rFonts w:eastAsiaTheme="minorEastAsia" w:cs="Arial"/>
                <w:noProof/>
                <w:sz w:val="2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D783F" w14:textId="77777777" w:rsidR="00167893" w:rsidRPr="00FF4B02" w:rsidRDefault="00167893" w:rsidP="001B7ABC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highlight w:val="yellow"/>
                <w:lang w:eastAsia="en-US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AD0F8" w14:textId="77777777" w:rsidR="00167893" w:rsidRPr="00FF4B02" w:rsidRDefault="00167893" w:rsidP="001B7ABC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highlight w:val="yellow"/>
                <w:lang w:eastAsia="en-US"/>
              </w:rPr>
            </w:pPr>
          </w:p>
        </w:tc>
      </w:tr>
      <w:tr w:rsidR="00167893" w:rsidRPr="00FF4B02" w14:paraId="051770AD" w14:textId="77777777" w:rsidTr="001B7ABC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9DAD4" w14:textId="77777777" w:rsidR="00167893" w:rsidRPr="00FF4B02" w:rsidRDefault="00167893" w:rsidP="001B7ABC">
            <w:pPr>
              <w:autoSpaceDE w:val="0"/>
              <w:autoSpaceDN w:val="0"/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val="en-US" w:eastAsia="en-US"/>
              </w:rPr>
            </w:pPr>
            <w:r w:rsidRPr="00FF4B02">
              <w:rPr>
                <w:rFonts w:eastAsiaTheme="minorEastAsia" w:cs="Arial"/>
                <w:noProof/>
                <w:sz w:val="20"/>
                <w:lang w:eastAsia="en-US"/>
              </w:rPr>
              <w:t>1</w:t>
            </w:r>
            <w:r>
              <w:rPr>
                <w:rFonts w:eastAsiaTheme="minorEastAsia" w:cs="Arial"/>
                <w:noProof/>
                <w:sz w:val="20"/>
                <w:lang w:eastAsia="en-US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CB92E" w14:textId="77777777" w:rsidR="00167893" w:rsidRPr="00FF4B02" w:rsidRDefault="00167893" w:rsidP="001B7ABC">
            <w:pPr>
              <w:suppressAutoHyphens/>
              <w:snapToGrid w:val="0"/>
              <w:jc w:val="center"/>
              <w:rPr>
                <w:rFonts w:cs="Arial"/>
                <w:bCs/>
                <w:sz w:val="20"/>
                <w:highlight w:val="yellow"/>
                <w:lang w:eastAsia="en-US"/>
              </w:rPr>
            </w:pPr>
            <w:r w:rsidRPr="003337EB">
              <w:rPr>
                <w:rFonts w:cs="Arial"/>
                <w:bCs/>
                <w:sz w:val="20"/>
                <w:lang w:eastAsia="en-US"/>
              </w:rPr>
              <w:t>ROLO ENTINTADOR  54MM VERMELHO PARA IMPRESSORA HEIDELBERG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8DC19" w14:textId="77777777" w:rsidR="00167893" w:rsidRPr="00A80515" w:rsidRDefault="00167893" w:rsidP="001B7ABC">
            <w:pPr>
              <w:spacing w:line="276" w:lineRule="auto"/>
              <w:jc w:val="center"/>
              <w:rPr>
                <w:rFonts w:eastAsiaTheme="minorEastAsia" w:cs="Arial"/>
                <w:noProof/>
                <w:sz w:val="18"/>
                <w:szCs w:val="18"/>
                <w:lang w:eastAsia="en-US"/>
              </w:rPr>
            </w:pPr>
            <w:r w:rsidRPr="00A80515">
              <w:rPr>
                <w:rFonts w:eastAsiaTheme="minorEastAsia" w:cs="Arial"/>
                <w:b/>
                <w:noProof/>
                <w:sz w:val="18"/>
                <w:szCs w:val="18"/>
                <w:lang w:eastAsia="en-US"/>
              </w:rPr>
              <w:t xml:space="preserve">HEIDELBERG ou </w:t>
            </w:r>
            <w:r w:rsidRPr="00A80515">
              <w:rPr>
                <w:rFonts w:eastAsiaTheme="minorEastAsia" w:cs="Arial"/>
                <w:b/>
                <w:bCs/>
                <w:iCs/>
                <w:noProof/>
                <w:sz w:val="18"/>
                <w:szCs w:val="18"/>
                <w:lang w:eastAsia="en-US"/>
              </w:rPr>
              <w:t>homologada pelo fabricannte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08260" w14:textId="77777777" w:rsidR="00167893" w:rsidRPr="00A80515" w:rsidRDefault="00167893" w:rsidP="001B7ABC">
            <w:pPr>
              <w:spacing w:line="276" w:lineRule="auto"/>
              <w:jc w:val="center"/>
              <w:rPr>
                <w:rFonts w:eastAsiaTheme="minorEastAsia" w:cs="Arial"/>
                <w:noProof/>
                <w:sz w:val="18"/>
                <w:szCs w:val="18"/>
                <w:lang w:eastAsia="en-US"/>
              </w:rPr>
            </w:pPr>
            <w:r w:rsidRPr="00A80515">
              <w:rPr>
                <w:rFonts w:eastAsiaTheme="minorEastAsia" w:cs="Arial"/>
                <w:b/>
                <w:noProof/>
                <w:sz w:val="18"/>
                <w:szCs w:val="18"/>
                <w:lang w:eastAsia="en-US"/>
              </w:rPr>
              <w:t>SU15.MV037282/2X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667CD" w14:textId="77777777" w:rsidR="00167893" w:rsidRPr="00FF4B02" w:rsidRDefault="00167893" w:rsidP="001B7ABC">
            <w:pPr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eastAsia="en-US"/>
              </w:rPr>
            </w:pPr>
            <w:r>
              <w:rPr>
                <w:rFonts w:eastAsiaTheme="minorEastAsia" w:cs="Arial"/>
                <w:noProof/>
                <w:sz w:val="20"/>
                <w:lang w:eastAsia="en-US"/>
              </w:rPr>
              <w:t>PÇ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915E3" w14:textId="77777777" w:rsidR="00167893" w:rsidRPr="00FF4B02" w:rsidRDefault="00167893" w:rsidP="001B7ABC">
            <w:pPr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eastAsia="en-US"/>
              </w:rPr>
            </w:pPr>
            <w:r>
              <w:rPr>
                <w:rFonts w:eastAsiaTheme="minorEastAsia" w:cs="Arial"/>
                <w:noProof/>
                <w:sz w:val="2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98D51" w14:textId="77777777" w:rsidR="00167893" w:rsidRPr="00FF4B02" w:rsidRDefault="00167893" w:rsidP="001B7ABC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highlight w:val="yellow"/>
                <w:lang w:eastAsia="en-US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F2CD3" w14:textId="77777777" w:rsidR="00167893" w:rsidRPr="00FF4B02" w:rsidRDefault="00167893" w:rsidP="001B7ABC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highlight w:val="yellow"/>
                <w:lang w:eastAsia="en-US"/>
              </w:rPr>
            </w:pPr>
          </w:p>
        </w:tc>
      </w:tr>
      <w:tr w:rsidR="00167893" w:rsidRPr="00FF4B02" w14:paraId="5706CA43" w14:textId="77777777" w:rsidTr="001B7ABC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A3E0A" w14:textId="77777777" w:rsidR="00167893" w:rsidRPr="00FF4B02" w:rsidRDefault="00167893" w:rsidP="001B7ABC">
            <w:pPr>
              <w:autoSpaceDE w:val="0"/>
              <w:autoSpaceDN w:val="0"/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val="en-US" w:eastAsia="en-US"/>
              </w:rPr>
            </w:pPr>
            <w:r w:rsidRPr="00FF4B02">
              <w:rPr>
                <w:rFonts w:eastAsiaTheme="minorEastAsia" w:cs="Arial"/>
                <w:noProof/>
                <w:sz w:val="20"/>
                <w:lang w:eastAsia="en-US"/>
              </w:rPr>
              <w:t>1</w:t>
            </w:r>
            <w:r>
              <w:rPr>
                <w:rFonts w:eastAsiaTheme="minorEastAsia" w:cs="Arial"/>
                <w:noProof/>
                <w:sz w:val="20"/>
                <w:lang w:eastAsia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AF162" w14:textId="77777777" w:rsidR="00167893" w:rsidRPr="00FF4B02" w:rsidRDefault="00167893" w:rsidP="001B7ABC">
            <w:pPr>
              <w:suppressAutoHyphens/>
              <w:snapToGrid w:val="0"/>
              <w:jc w:val="center"/>
              <w:rPr>
                <w:rFonts w:cs="Arial"/>
                <w:bCs/>
                <w:sz w:val="20"/>
                <w:highlight w:val="yellow"/>
                <w:lang w:eastAsia="en-US"/>
              </w:rPr>
            </w:pPr>
            <w:r w:rsidRPr="00AA5D67">
              <w:rPr>
                <w:rFonts w:cs="Arial"/>
                <w:bCs/>
                <w:sz w:val="20"/>
                <w:lang w:eastAsia="en-US"/>
              </w:rPr>
              <w:t>ROLO INTERMEDIARIO 55MM VERDE PARA IMPRESSORA HEIDELBERG PM52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AF7E0" w14:textId="77777777" w:rsidR="00167893" w:rsidRPr="00A80515" w:rsidRDefault="00167893" w:rsidP="001B7ABC">
            <w:pPr>
              <w:spacing w:line="276" w:lineRule="auto"/>
              <w:jc w:val="center"/>
              <w:rPr>
                <w:rFonts w:eastAsiaTheme="minorEastAsia" w:cs="Arial"/>
                <w:noProof/>
                <w:sz w:val="18"/>
                <w:szCs w:val="18"/>
                <w:lang w:eastAsia="en-US"/>
              </w:rPr>
            </w:pPr>
            <w:r w:rsidRPr="00A80515">
              <w:rPr>
                <w:rFonts w:eastAsiaTheme="minorEastAsia" w:cs="Arial"/>
                <w:b/>
                <w:noProof/>
                <w:sz w:val="18"/>
                <w:szCs w:val="18"/>
                <w:lang w:eastAsia="en-US"/>
              </w:rPr>
              <w:t xml:space="preserve">HEIDELBERG ou </w:t>
            </w:r>
            <w:r w:rsidRPr="00A80515">
              <w:rPr>
                <w:rFonts w:eastAsiaTheme="minorEastAsia" w:cs="Arial"/>
                <w:b/>
                <w:bCs/>
                <w:iCs/>
                <w:noProof/>
                <w:sz w:val="18"/>
                <w:szCs w:val="18"/>
                <w:lang w:eastAsia="en-US"/>
              </w:rPr>
              <w:t>homologada pelo fabricannte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3F37E" w14:textId="77777777" w:rsidR="00167893" w:rsidRPr="00A80515" w:rsidRDefault="00167893" w:rsidP="001B7ABC">
            <w:pPr>
              <w:spacing w:line="276" w:lineRule="auto"/>
              <w:jc w:val="center"/>
              <w:rPr>
                <w:rFonts w:eastAsiaTheme="minorEastAsia" w:cs="Arial"/>
                <w:b/>
                <w:noProof/>
                <w:sz w:val="18"/>
                <w:szCs w:val="18"/>
                <w:lang w:eastAsia="en-US"/>
              </w:rPr>
            </w:pPr>
            <w:r w:rsidRPr="00A80515">
              <w:rPr>
                <w:rFonts w:eastAsiaTheme="minorEastAsia" w:cs="Arial"/>
                <w:b/>
                <w:noProof/>
                <w:sz w:val="18"/>
                <w:szCs w:val="18"/>
                <w:lang w:eastAsia="en-US"/>
              </w:rPr>
              <w:t>SU15.G2009131/2X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0D534" w14:textId="77777777" w:rsidR="00167893" w:rsidRPr="00FF4B02" w:rsidRDefault="00167893" w:rsidP="001B7ABC">
            <w:pPr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eastAsia="en-US"/>
              </w:rPr>
            </w:pPr>
            <w:r>
              <w:rPr>
                <w:rFonts w:eastAsiaTheme="minorEastAsia" w:cs="Arial"/>
                <w:noProof/>
                <w:sz w:val="20"/>
                <w:lang w:eastAsia="en-US"/>
              </w:rPr>
              <w:t>RL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02115" w14:textId="77777777" w:rsidR="00167893" w:rsidRPr="00FF4B02" w:rsidRDefault="00167893" w:rsidP="001B7ABC">
            <w:pPr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eastAsia="en-US"/>
              </w:rPr>
            </w:pPr>
            <w:r>
              <w:rPr>
                <w:rFonts w:eastAsiaTheme="minorEastAsia" w:cs="Arial"/>
                <w:noProof/>
                <w:sz w:val="20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1D968" w14:textId="77777777" w:rsidR="00167893" w:rsidRPr="00FF4B02" w:rsidRDefault="00167893" w:rsidP="001B7ABC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highlight w:val="yellow"/>
                <w:lang w:eastAsia="en-US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E15CA" w14:textId="77777777" w:rsidR="00167893" w:rsidRPr="00FF4B02" w:rsidRDefault="00167893" w:rsidP="001B7ABC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highlight w:val="yellow"/>
                <w:lang w:eastAsia="en-US"/>
              </w:rPr>
            </w:pPr>
          </w:p>
        </w:tc>
      </w:tr>
      <w:tr w:rsidR="00167893" w:rsidRPr="00FF4B02" w14:paraId="11CC1037" w14:textId="77777777" w:rsidTr="001B7ABC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A4B0D" w14:textId="77777777" w:rsidR="00167893" w:rsidRPr="00FF4B02" w:rsidRDefault="00167893" w:rsidP="001B7ABC">
            <w:pPr>
              <w:autoSpaceDE w:val="0"/>
              <w:autoSpaceDN w:val="0"/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val="en-US" w:eastAsia="en-US"/>
              </w:rPr>
            </w:pPr>
            <w:r w:rsidRPr="00FF4B02">
              <w:rPr>
                <w:rFonts w:eastAsiaTheme="minorEastAsia" w:cs="Arial"/>
                <w:noProof/>
                <w:sz w:val="20"/>
                <w:lang w:eastAsia="en-US"/>
              </w:rPr>
              <w:t>1</w:t>
            </w:r>
            <w:r>
              <w:rPr>
                <w:rFonts w:eastAsiaTheme="minorEastAsia" w:cs="Arial"/>
                <w:noProof/>
                <w:sz w:val="20"/>
                <w:lang w:eastAsia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DFBF9" w14:textId="77777777" w:rsidR="00167893" w:rsidRPr="00FF4B02" w:rsidRDefault="00167893" w:rsidP="001B7ABC">
            <w:pPr>
              <w:suppressAutoHyphens/>
              <w:snapToGrid w:val="0"/>
              <w:jc w:val="center"/>
              <w:rPr>
                <w:rFonts w:cs="Arial"/>
                <w:bCs/>
                <w:sz w:val="20"/>
                <w:highlight w:val="yellow"/>
                <w:lang w:eastAsia="en-US"/>
              </w:rPr>
            </w:pPr>
            <w:r w:rsidRPr="00E06E0B">
              <w:rPr>
                <w:rFonts w:cs="Arial"/>
                <w:bCs/>
                <w:sz w:val="20"/>
                <w:lang w:eastAsia="en-US"/>
              </w:rPr>
              <w:t>ROLO INTERMEDIARIO 50MM PRETO PARA IMPRESSORA HEIDELBERG PM52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87FE3" w14:textId="77777777" w:rsidR="00167893" w:rsidRPr="00A80515" w:rsidRDefault="00167893" w:rsidP="001B7ABC">
            <w:pPr>
              <w:spacing w:line="276" w:lineRule="auto"/>
              <w:jc w:val="center"/>
              <w:rPr>
                <w:rFonts w:eastAsiaTheme="minorEastAsia" w:cs="Arial"/>
                <w:noProof/>
                <w:sz w:val="18"/>
                <w:szCs w:val="18"/>
                <w:lang w:eastAsia="en-US"/>
              </w:rPr>
            </w:pPr>
            <w:r w:rsidRPr="00A80515">
              <w:rPr>
                <w:rFonts w:eastAsiaTheme="minorEastAsia" w:cs="Arial"/>
                <w:b/>
                <w:noProof/>
                <w:sz w:val="18"/>
                <w:szCs w:val="18"/>
                <w:lang w:eastAsia="en-US"/>
              </w:rPr>
              <w:t xml:space="preserve">HEIDELBERG ou </w:t>
            </w:r>
            <w:r w:rsidRPr="00A80515">
              <w:rPr>
                <w:rFonts w:eastAsiaTheme="minorEastAsia" w:cs="Arial"/>
                <w:b/>
                <w:bCs/>
                <w:iCs/>
                <w:noProof/>
                <w:sz w:val="18"/>
                <w:szCs w:val="18"/>
                <w:lang w:eastAsia="en-US"/>
              </w:rPr>
              <w:t>homologada pelo fabricannte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EE7AD" w14:textId="77777777" w:rsidR="00167893" w:rsidRPr="00A80515" w:rsidRDefault="00167893" w:rsidP="001B7ABC">
            <w:pPr>
              <w:spacing w:line="276" w:lineRule="auto"/>
              <w:jc w:val="center"/>
              <w:rPr>
                <w:rFonts w:eastAsiaTheme="minorEastAsia" w:cs="Arial"/>
                <w:b/>
                <w:noProof/>
                <w:sz w:val="18"/>
                <w:szCs w:val="18"/>
                <w:lang w:eastAsia="en-US"/>
              </w:rPr>
            </w:pPr>
            <w:r w:rsidRPr="00A80515">
              <w:rPr>
                <w:rFonts w:eastAsiaTheme="minorEastAsia" w:cs="Arial"/>
                <w:b/>
                <w:noProof/>
                <w:sz w:val="18"/>
                <w:szCs w:val="18"/>
                <w:lang w:eastAsia="en-US"/>
              </w:rPr>
              <w:t>SU15.G2009121/2X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ACB3C" w14:textId="77777777" w:rsidR="00167893" w:rsidRPr="00FF4B02" w:rsidRDefault="00167893" w:rsidP="001B7ABC">
            <w:pPr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eastAsia="en-US"/>
              </w:rPr>
            </w:pPr>
            <w:r>
              <w:rPr>
                <w:rFonts w:eastAsiaTheme="minorEastAsia" w:cs="Arial"/>
                <w:noProof/>
                <w:sz w:val="20"/>
                <w:lang w:eastAsia="en-US"/>
              </w:rPr>
              <w:t>RL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3B282" w14:textId="77777777" w:rsidR="00167893" w:rsidRPr="00FF4B02" w:rsidRDefault="00167893" w:rsidP="001B7ABC">
            <w:pPr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eastAsia="en-US"/>
              </w:rPr>
            </w:pPr>
            <w:r>
              <w:rPr>
                <w:rFonts w:eastAsiaTheme="minorEastAsia" w:cs="Arial"/>
                <w:noProof/>
                <w:sz w:val="2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40CC8" w14:textId="77777777" w:rsidR="00167893" w:rsidRPr="00FF4B02" w:rsidRDefault="00167893" w:rsidP="001B7ABC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highlight w:val="yellow"/>
                <w:lang w:eastAsia="en-US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092E" w14:textId="77777777" w:rsidR="00167893" w:rsidRPr="00FF4B02" w:rsidRDefault="00167893" w:rsidP="001B7ABC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highlight w:val="yellow"/>
                <w:lang w:eastAsia="en-US"/>
              </w:rPr>
            </w:pPr>
          </w:p>
        </w:tc>
      </w:tr>
      <w:tr w:rsidR="00167893" w:rsidRPr="00FF4B02" w14:paraId="62C0C4DE" w14:textId="77777777" w:rsidTr="001B7ABC">
        <w:trPr>
          <w:trHeight w:val="93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6D409" w14:textId="77777777" w:rsidR="00167893" w:rsidRPr="00FF4B02" w:rsidRDefault="00167893" w:rsidP="001B7ABC">
            <w:pPr>
              <w:autoSpaceDE w:val="0"/>
              <w:autoSpaceDN w:val="0"/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val="en-US" w:eastAsia="en-US"/>
              </w:rPr>
            </w:pPr>
            <w:r w:rsidRPr="00FF4B02">
              <w:rPr>
                <w:rFonts w:eastAsiaTheme="minorEastAsia" w:cs="Arial"/>
                <w:noProof/>
                <w:sz w:val="20"/>
                <w:lang w:eastAsia="en-US"/>
              </w:rPr>
              <w:t>1</w:t>
            </w:r>
            <w:r>
              <w:rPr>
                <w:rFonts w:eastAsiaTheme="minorEastAsia" w:cs="Arial"/>
                <w:noProof/>
                <w:sz w:val="20"/>
                <w:lang w:eastAsia="en-US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1571B" w14:textId="77777777" w:rsidR="00167893" w:rsidRPr="00FF4B02" w:rsidRDefault="00167893" w:rsidP="001B7ABC">
            <w:pPr>
              <w:suppressAutoHyphens/>
              <w:snapToGrid w:val="0"/>
              <w:jc w:val="center"/>
              <w:rPr>
                <w:rFonts w:cs="Arial"/>
                <w:bCs/>
                <w:sz w:val="20"/>
                <w:highlight w:val="yellow"/>
                <w:lang w:eastAsia="en-US"/>
              </w:rPr>
            </w:pPr>
            <w:r w:rsidRPr="00215D09">
              <w:rPr>
                <w:rFonts w:cs="Arial"/>
                <w:bCs/>
                <w:sz w:val="20"/>
                <w:lang w:eastAsia="en-US"/>
              </w:rPr>
              <w:t>ROLO TOMADOR  48MM PARA IMPRESSORA HEIDELBERG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7679F" w14:textId="77777777" w:rsidR="00167893" w:rsidRPr="00A80515" w:rsidRDefault="00167893" w:rsidP="001B7ABC">
            <w:pPr>
              <w:spacing w:line="276" w:lineRule="auto"/>
              <w:jc w:val="center"/>
              <w:rPr>
                <w:rFonts w:eastAsiaTheme="minorEastAsia" w:cs="Arial"/>
                <w:noProof/>
                <w:sz w:val="18"/>
                <w:szCs w:val="18"/>
                <w:lang w:eastAsia="en-US"/>
              </w:rPr>
            </w:pPr>
            <w:r w:rsidRPr="00A80515">
              <w:rPr>
                <w:rFonts w:eastAsiaTheme="minorEastAsia" w:cs="Arial"/>
                <w:b/>
                <w:noProof/>
                <w:sz w:val="18"/>
                <w:szCs w:val="18"/>
                <w:lang w:eastAsia="en-US"/>
              </w:rPr>
              <w:t xml:space="preserve">HEIDELBERG ou </w:t>
            </w:r>
            <w:r w:rsidRPr="00A80515">
              <w:rPr>
                <w:rFonts w:eastAsiaTheme="minorEastAsia" w:cs="Arial"/>
                <w:b/>
                <w:bCs/>
                <w:iCs/>
                <w:noProof/>
                <w:sz w:val="18"/>
                <w:szCs w:val="18"/>
                <w:lang w:eastAsia="en-US"/>
              </w:rPr>
              <w:t>homologada pelo fabricannte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F1D2D" w14:textId="77777777" w:rsidR="00167893" w:rsidRPr="00A80515" w:rsidRDefault="00167893" w:rsidP="001B7ABC">
            <w:pPr>
              <w:spacing w:line="276" w:lineRule="auto"/>
              <w:jc w:val="center"/>
              <w:rPr>
                <w:rFonts w:eastAsiaTheme="minorEastAsia" w:cs="Arial"/>
                <w:b/>
                <w:noProof/>
                <w:sz w:val="18"/>
                <w:szCs w:val="18"/>
                <w:lang w:eastAsia="en-US"/>
              </w:rPr>
            </w:pPr>
            <w:r w:rsidRPr="00A80515">
              <w:rPr>
                <w:rFonts w:eastAsiaTheme="minorEastAsia" w:cs="Arial"/>
                <w:b/>
                <w:noProof/>
                <w:sz w:val="18"/>
                <w:szCs w:val="18"/>
                <w:lang w:eastAsia="en-US"/>
              </w:rPr>
              <w:t>SU15.G2009111/2X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EF5BB" w14:textId="77777777" w:rsidR="00167893" w:rsidRPr="00FF4B02" w:rsidRDefault="00167893" w:rsidP="001B7ABC">
            <w:pPr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eastAsia="en-US"/>
              </w:rPr>
            </w:pPr>
            <w:r>
              <w:rPr>
                <w:rFonts w:eastAsiaTheme="minorEastAsia" w:cs="Arial"/>
                <w:noProof/>
                <w:sz w:val="20"/>
                <w:lang w:eastAsia="en-US"/>
              </w:rPr>
              <w:t>RL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5CB1F" w14:textId="77777777" w:rsidR="00167893" w:rsidRPr="00FF4B02" w:rsidRDefault="00167893" w:rsidP="001B7ABC">
            <w:pPr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eastAsia="en-US"/>
              </w:rPr>
            </w:pPr>
            <w:r>
              <w:rPr>
                <w:rFonts w:eastAsiaTheme="minorEastAsia" w:cs="Arial"/>
                <w:noProof/>
                <w:sz w:val="2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E22FA" w14:textId="77777777" w:rsidR="00167893" w:rsidRPr="00FF4B02" w:rsidRDefault="00167893" w:rsidP="001B7ABC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highlight w:val="yellow"/>
                <w:lang w:eastAsia="en-US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0ABEF" w14:textId="77777777" w:rsidR="00167893" w:rsidRPr="00FF4B02" w:rsidRDefault="00167893" w:rsidP="001B7ABC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highlight w:val="yellow"/>
                <w:lang w:eastAsia="en-US"/>
              </w:rPr>
            </w:pPr>
          </w:p>
        </w:tc>
      </w:tr>
      <w:tr w:rsidR="00167893" w:rsidRPr="00FF4B02" w14:paraId="1921E805" w14:textId="77777777" w:rsidTr="001B7ABC">
        <w:trPr>
          <w:trHeight w:val="65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D58B6" w14:textId="77777777" w:rsidR="00167893" w:rsidRPr="00FF4B02" w:rsidRDefault="00167893" w:rsidP="001B7ABC">
            <w:pPr>
              <w:autoSpaceDE w:val="0"/>
              <w:autoSpaceDN w:val="0"/>
              <w:spacing w:line="276" w:lineRule="auto"/>
              <w:jc w:val="center"/>
              <w:rPr>
                <w:rFonts w:eastAsiaTheme="minorEastAsia" w:cs="Arial"/>
                <w:noProof/>
                <w:sz w:val="20"/>
                <w:lang w:eastAsia="en-US"/>
              </w:rPr>
            </w:pPr>
            <w:r>
              <w:rPr>
                <w:rFonts w:eastAsiaTheme="minorEastAsia" w:cs="Arial"/>
                <w:noProof/>
                <w:sz w:val="20"/>
                <w:lang w:eastAsia="en-US"/>
              </w:rPr>
              <w:t>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0EC58" w14:textId="77777777" w:rsidR="00167893" w:rsidRPr="00FF4B02" w:rsidRDefault="00167893" w:rsidP="001B7ABC">
            <w:pPr>
              <w:suppressAutoHyphens/>
              <w:snapToGrid w:val="0"/>
              <w:jc w:val="center"/>
              <w:rPr>
                <w:rFonts w:cs="Arial"/>
                <w:bCs/>
                <w:noProof/>
                <w:sz w:val="20"/>
                <w:lang w:eastAsia="en-US"/>
              </w:rPr>
            </w:pPr>
            <w:r w:rsidRPr="00232360">
              <w:rPr>
                <w:rFonts w:cs="Arial"/>
                <w:bCs/>
                <w:noProof/>
                <w:sz w:val="20"/>
                <w:lang w:eastAsia="en-US"/>
              </w:rPr>
              <w:t>ROLO  MOLHADOR  68MM PARA IMPRESSORA HEIDELBERG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7EEF2" w14:textId="77777777" w:rsidR="00167893" w:rsidRPr="00A80515" w:rsidRDefault="00167893" w:rsidP="001B7ABC">
            <w:pPr>
              <w:spacing w:line="276" w:lineRule="auto"/>
              <w:jc w:val="center"/>
              <w:rPr>
                <w:rFonts w:eastAsiaTheme="minorEastAsia" w:cs="Arial"/>
                <w:noProof/>
                <w:sz w:val="18"/>
                <w:szCs w:val="18"/>
                <w:lang w:eastAsia="en-US"/>
              </w:rPr>
            </w:pPr>
            <w:r w:rsidRPr="00A80515">
              <w:rPr>
                <w:rFonts w:eastAsiaTheme="minorEastAsia" w:cs="Arial"/>
                <w:b/>
                <w:noProof/>
                <w:sz w:val="18"/>
                <w:szCs w:val="18"/>
                <w:lang w:eastAsia="en-US"/>
              </w:rPr>
              <w:t xml:space="preserve">HEIDELBERG ou </w:t>
            </w:r>
            <w:r w:rsidRPr="00A80515">
              <w:rPr>
                <w:rFonts w:eastAsiaTheme="minorEastAsia" w:cs="Arial"/>
                <w:b/>
                <w:bCs/>
                <w:iCs/>
                <w:noProof/>
                <w:sz w:val="18"/>
                <w:szCs w:val="18"/>
                <w:lang w:eastAsia="en-US"/>
              </w:rPr>
              <w:t>homologada pelo fabricannte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680E0" w14:textId="77777777" w:rsidR="00167893" w:rsidRPr="00A80515" w:rsidRDefault="00167893" w:rsidP="001B7ABC">
            <w:pPr>
              <w:spacing w:line="276" w:lineRule="auto"/>
              <w:jc w:val="center"/>
              <w:rPr>
                <w:rFonts w:eastAsiaTheme="minorEastAsia" w:cs="Arial"/>
                <w:noProof/>
                <w:sz w:val="18"/>
                <w:szCs w:val="18"/>
                <w:lang w:eastAsia="en-US"/>
              </w:rPr>
            </w:pPr>
            <w:r w:rsidRPr="00A80515">
              <w:rPr>
                <w:rFonts w:eastAsiaTheme="minorEastAsia" w:cs="Arial"/>
                <w:b/>
                <w:noProof/>
                <w:sz w:val="18"/>
                <w:szCs w:val="18"/>
                <w:lang w:eastAsia="en-US"/>
              </w:rPr>
              <w:t>SU15.G2030380T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AC55F" w14:textId="77777777" w:rsidR="00167893" w:rsidRPr="00FF4B02" w:rsidRDefault="00167893" w:rsidP="001B7ABC">
            <w:pPr>
              <w:spacing w:line="276" w:lineRule="auto"/>
              <w:jc w:val="center"/>
              <w:rPr>
                <w:rFonts w:eastAsiaTheme="minorEastAsia" w:cs="Arial"/>
                <w:noProof/>
                <w:sz w:val="20"/>
                <w:lang w:eastAsia="en-US"/>
              </w:rPr>
            </w:pPr>
            <w:r>
              <w:rPr>
                <w:rFonts w:eastAsiaTheme="minorEastAsia" w:cs="Arial"/>
                <w:noProof/>
                <w:sz w:val="20"/>
                <w:lang w:eastAsia="en-US"/>
              </w:rPr>
              <w:t>RL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2CFF6" w14:textId="77777777" w:rsidR="00167893" w:rsidRPr="00FF4B02" w:rsidRDefault="00167893" w:rsidP="001B7ABC">
            <w:pPr>
              <w:spacing w:line="276" w:lineRule="auto"/>
              <w:jc w:val="center"/>
              <w:rPr>
                <w:rFonts w:eastAsiaTheme="minorEastAsia" w:cs="Arial"/>
                <w:noProof/>
                <w:sz w:val="20"/>
                <w:lang w:eastAsia="en-US"/>
              </w:rPr>
            </w:pPr>
            <w:r>
              <w:rPr>
                <w:rFonts w:eastAsiaTheme="minorEastAsia" w:cs="Arial"/>
                <w:noProof/>
                <w:sz w:val="2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0F359" w14:textId="77777777" w:rsidR="00167893" w:rsidRPr="00FF4B02" w:rsidRDefault="00167893" w:rsidP="001B7ABC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highlight w:val="yellow"/>
                <w:lang w:eastAsia="en-US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47539" w14:textId="77777777" w:rsidR="00167893" w:rsidRPr="00FF4B02" w:rsidRDefault="00167893" w:rsidP="001B7ABC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highlight w:val="yellow"/>
                <w:lang w:eastAsia="en-US"/>
              </w:rPr>
            </w:pPr>
          </w:p>
        </w:tc>
      </w:tr>
      <w:tr w:rsidR="00167893" w:rsidRPr="00FF4B02" w14:paraId="41DCB981" w14:textId="77777777" w:rsidTr="001B7ABC">
        <w:trPr>
          <w:trHeight w:val="90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ED943" w14:textId="77777777" w:rsidR="00167893" w:rsidRPr="00FF4B02" w:rsidRDefault="00167893" w:rsidP="001B7ABC">
            <w:pPr>
              <w:autoSpaceDE w:val="0"/>
              <w:autoSpaceDN w:val="0"/>
              <w:spacing w:line="276" w:lineRule="auto"/>
              <w:jc w:val="center"/>
              <w:rPr>
                <w:rFonts w:eastAsiaTheme="minorEastAsia" w:cs="Arial"/>
                <w:noProof/>
                <w:sz w:val="20"/>
                <w:lang w:eastAsia="en-US"/>
              </w:rPr>
            </w:pPr>
            <w:r>
              <w:rPr>
                <w:rFonts w:eastAsiaTheme="minorEastAsia" w:cs="Arial"/>
                <w:noProof/>
                <w:sz w:val="20"/>
                <w:lang w:eastAsia="en-US"/>
              </w:rPr>
              <w:t>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1CA30" w14:textId="77777777" w:rsidR="00167893" w:rsidRPr="00FF4B02" w:rsidRDefault="00167893" w:rsidP="001B7ABC">
            <w:pPr>
              <w:suppressAutoHyphens/>
              <w:snapToGrid w:val="0"/>
              <w:jc w:val="center"/>
              <w:rPr>
                <w:rFonts w:cs="Arial"/>
                <w:bCs/>
                <w:noProof/>
                <w:sz w:val="20"/>
                <w:lang w:eastAsia="en-US"/>
              </w:rPr>
            </w:pPr>
            <w:r w:rsidRPr="009C74BE">
              <w:rPr>
                <w:rFonts w:cs="Arial"/>
                <w:bCs/>
                <w:noProof/>
                <w:sz w:val="20"/>
                <w:lang w:eastAsia="en-US"/>
              </w:rPr>
              <w:t>ROLO IMERSOR 74,1MM PARA IMPRESSORA HEIDELBERG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66E06" w14:textId="77777777" w:rsidR="00167893" w:rsidRPr="00A80515" w:rsidRDefault="00167893" w:rsidP="001B7ABC">
            <w:pPr>
              <w:spacing w:line="276" w:lineRule="auto"/>
              <w:jc w:val="center"/>
              <w:rPr>
                <w:rFonts w:eastAsiaTheme="minorEastAsia" w:cs="Arial"/>
                <w:noProof/>
                <w:sz w:val="18"/>
                <w:szCs w:val="18"/>
                <w:lang w:eastAsia="en-US"/>
              </w:rPr>
            </w:pPr>
            <w:r w:rsidRPr="00A80515">
              <w:rPr>
                <w:rFonts w:eastAsiaTheme="minorEastAsia" w:cs="Arial"/>
                <w:b/>
                <w:noProof/>
                <w:sz w:val="18"/>
                <w:szCs w:val="18"/>
                <w:lang w:eastAsia="en-US"/>
              </w:rPr>
              <w:t xml:space="preserve">HEIDELBERG ou </w:t>
            </w:r>
            <w:r w:rsidRPr="00A80515">
              <w:rPr>
                <w:rFonts w:eastAsiaTheme="minorEastAsia" w:cs="Arial"/>
                <w:b/>
                <w:bCs/>
                <w:iCs/>
                <w:noProof/>
                <w:sz w:val="18"/>
                <w:szCs w:val="18"/>
                <w:lang w:eastAsia="en-US"/>
              </w:rPr>
              <w:t>homologada pelo fabricannte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7CD2C" w14:textId="77777777" w:rsidR="00167893" w:rsidRPr="00A80515" w:rsidRDefault="00167893" w:rsidP="001B7ABC">
            <w:pPr>
              <w:spacing w:line="276" w:lineRule="auto"/>
              <w:jc w:val="center"/>
              <w:rPr>
                <w:rFonts w:eastAsiaTheme="minorEastAsia" w:cs="Arial"/>
                <w:b/>
                <w:noProof/>
                <w:sz w:val="18"/>
                <w:szCs w:val="18"/>
                <w:lang w:eastAsia="en-US"/>
              </w:rPr>
            </w:pPr>
            <w:r w:rsidRPr="00A80515">
              <w:rPr>
                <w:rFonts w:eastAsiaTheme="minorEastAsia" w:cs="Arial"/>
                <w:b/>
                <w:noProof/>
                <w:sz w:val="18"/>
                <w:szCs w:val="18"/>
                <w:lang w:eastAsia="en-US"/>
              </w:rPr>
              <w:t>SU15.G2030301T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6E786" w14:textId="77777777" w:rsidR="00167893" w:rsidRPr="00FF4B02" w:rsidRDefault="00167893" w:rsidP="001B7ABC">
            <w:pPr>
              <w:spacing w:line="276" w:lineRule="auto"/>
              <w:jc w:val="center"/>
              <w:rPr>
                <w:rFonts w:eastAsiaTheme="minorEastAsia" w:cs="Arial"/>
                <w:noProof/>
                <w:sz w:val="20"/>
                <w:lang w:eastAsia="en-US"/>
              </w:rPr>
            </w:pPr>
            <w:r>
              <w:rPr>
                <w:rFonts w:eastAsiaTheme="minorEastAsia" w:cs="Arial"/>
                <w:noProof/>
                <w:sz w:val="20"/>
                <w:lang w:eastAsia="en-US"/>
              </w:rPr>
              <w:t>PÇ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CF803" w14:textId="77777777" w:rsidR="00167893" w:rsidRPr="00FF4B02" w:rsidRDefault="00167893" w:rsidP="001B7ABC">
            <w:pPr>
              <w:spacing w:line="276" w:lineRule="auto"/>
              <w:jc w:val="center"/>
              <w:rPr>
                <w:rFonts w:eastAsiaTheme="minorEastAsia" w:cs="Arial"/>
                <w:noProof/>
                <w:sz w:val="20"/>
                <w:lang w:eastAsia="en-US"/>
              </w:rPr>
            </w:pPr>
            <w:r>
              <w:rPr>
                <w:rFonts w:eastAsiaTheme="minorEastAsia" w:cs="Arial"/>
                <w:noProof/>
                <w:sz w:val="2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38081" w14:textId="77777777" w:rsidR="00167893" w:rsidRPr="00FF4B02" w:rsidRDefault="00167893" w:rsidP="001B7ABC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highlight w:val="yellow"/>
                <w:lang w:eastAsia="en-US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5A08B" w14:textId="77777777" w:rsidR="00167893" w:rsidRPr="00FF4B02" w:rsidRDefault="00167893" w:rsidP="001B7ABC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highlight w:val="yellow"/>
                <w:lang w:eastAsia="en-US"/>
              </w:rPr>
            </w:pPr>
          </w:p>
        </w:tc>
      </w:tr>
      <w:tr w:rsidR="00167893" w:rsidRPr="00FF4B02" w14:paraId="24B35AEA" w14:textId="77777777" w:rsidTr="001B7ABC">
        <w:trPr>
          <w:trHeight w:val="291"/>
          <w:jc w:val="center"/>
        </w:trPr>
        <w:tc>
          <w:tcPr>
            <w:tcW w:w="94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56EDE" w14:textId="77777777" w:rsidR="00167893" w:rsidRPr="00FF4B02" w:rsidRDefault="00167893" w:rsidP="001B7ABC">
            <w:pPr>
              <w:spacing w:line="276" w:lineRule="auto"/>
              <w:jc w:val="right"/>
              <w:rPr>
                <w:rFonts w:eastAsiaTheme="minorEastAsia" w:cs="Arial"/>
                <w:b/>
                <w:sz w:val="20"/>
                <w:lang w:eastAsia="en-US"/>
              </w:rPr>
            </w:pPr>
            <w:r w:rsidRPr="00FF4B02">
              <w:rPr>
                <w:rFonts w:eastAsiaTheme="minorEastAsia" w:cs="Arial"/>
                <w:b/>
                <w:sz w:val="20"/>
                <w:lang w:eastAsia="en-US"/>
              </w:rPr>
              <w:t xml:space="preserve">PREÇO TOTAL DO GRUPO </w:t>
            </w:r>
            <w:r w:rsidRPr="00FF4B02">
              <w:rPr>
                <w:rFonts w:eastAsiaTheme="minorEastAsia" w:cs="Arial"/>
                <w:b/>
                <w:noProof/>
                <w:sz w:val="20"/>
                <w:lang w:eastAsia="en-US"/>
              </w:rPr>
              <w:t>2</w:t>
            </w:r>
            <w:r w:rsidRPr="00FF4B02">
              <w:rPr>
                <w:rFonts w:eastAsiaTheme="minorEastAsia" w:cs="Arial"/>
                <w:b/>
                <w:sz w:val="20"/>
                <w:lang w:eastAsia="en-US"/>
              </w:rPr>
              <w:t xml:space="preserve"> (R$)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B0ECA" w14:textId="77777777" w:rsidR="00167893" w:rsidRPr="00FF4B02" w:rsidRDefault="00167893" w:rsidP="001B7ABC">
            <w:pPr>
              <w:spacing w:line="276" w:lineRule="auto"/>
              <w:jc w:val="center"/>
              <w:rPr>
                <w:rFonts w:eastAsiaTheme="minorEastAsia" w:cs="Arial"/>
                <w:b/>
                <w:sz w:val="20"/>
                <w:lang w:eastAsia="en-US"/>
              </w:rPr>
            </w:pPr>
          </w:p>
        </w:tc>
      </w:tr>
      <w:tr w:rsidR="00167893" w:rsidRPr="00FF4B02" w14:paraId="73BB3A5F" w14:textId="77777777" w:rsidTr="001B7ABC">
        <w:trPr>
          <w:jc w:val="center"/>
        </w:trPr>
        <w:tc>
          <w:tcPr>
            <w:tcW w:w="104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37C7B" w14:textId="77777777" w:rsidR="00167893" w:rsidRPr="00FF4B02" w:rsidRDefault="00167893" w:rsidP="001B7ABC">
            <w:pPr>
              <w:spacing w:line="276" w:lineRule="auto"/>
              <w:rPr>
                <w:rFonts w:eastAsiaTheme="minorEastAsia" w:cs="Arial"/>
                <w:sz w:val="20"/>
                <w:lang w:eastAsia="en-US"/>
              </w:rPr>
            </w:pPr>
            <w:r w:rsidRPr="00FF4B02">
              <w:rPr>
                <w:rFonts w:eastAsiaTheme="minorEastAsia" w:cs="Arial"/>
                <w:sz w:val="20"/>
                <w:lang w:eastAsia="en-US"/>
              </w:rPr>
              <w:t>PREÇO TOTAL POR EXTENSO:</w:t>
            </w:r>
          </w:p>
        </w:tc>
      </w:tr>
    </w:tbl>
    <w:p w14:paraId="70BB377C" w14:textId="77777777" w:rsidR="00167893" w:rsidRDefault="00167893" w:rsidP="00167893">
      <w:pPr>
        <w:pStyle w:val="WW-Corpodetexto2"/>
      </w:pPr>
    </w:p>
    <w:p w14:paraId="0CCFB1F9" w14:textId="77777777" w:rsidR="008F37B6" w:rsidRDefault="008F37B6" w:rsidP="00167893">
      <w:pPr>
        <w:pStyle w:val="WW-Corpodetexto2"/>
      </w:pPr>
      <w:bookmarkStart w:id="0" w:name="_GoBack"/>
      <w:bookmarkEnd w:id="0"/>
    </w:p>
    <w:p w14:paraId="594C7C51" w14:textId="77777777" w:rsidR="00167893" w:rsidRDefault="00167893" w:rsidP="0016789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b/>
          <w:szCs w:val="24"/>
        </w:rPr>
      </w:pPr>
      <w:r w:rsidRPr="003D45D4">
        <w:rPr>
          <w:b/>
          <w:szCs w:val="24"/>
        </w:rPr>
        <w:lastRenderedPageBreak/>
        <w:t>Declaramos que o</w:t>
      </w:r>
      <w:r w:rsidRPr="000E6ABD">
        <w:rPr>
          <w:b/>
          <w:szCs w:val="24"/>
        </w:rPr>
        <w:t>s itens constantes</w:t>
      </w:r>
      <w:r w:rsidRPr="003D45D4">
        <w:rPr>
          <w:b/>
          <w:szCs w:val="24"/>
        </w:rPr>
        <w:t xml:space="preserve"> desta proposta corresponde</w:t>
      </w:r>
      <w:r w:rsidRPr="000E6ABD">
        <w:rPr>
          <w:b/>
          <w:szCs w:val="24"/>
        </w:rPr>
        <w:t>m</w:t>
      </w:r>
      <w:r w:rsidRPr="003D45D4">
        <w:rPr>
          <w:b/>
          <w:szCs w:val="24"/>
        </w:rPr>
        <w:t xml:space="preserve"> exatamente às especificações descritas no Anexo n. 1 do Edital, às quais aderimos formalmente.</w:t>
      </w:r>
    </w:p>
    <w:p w14:paraId="664A1B65" w14:textId="77777777" w:rsidR="00167893" w:rsidRDefault="00167893" w:rsidP="00167893">
      <w:pPr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b/>
          <w:szCs w:val="24"/>
        </w:rPr>
      </w:pPr>
    </w:p>
    <w:p w14:paraId="4409E814" w14:textId="77777777" w:rsidR="00167893" w:rsidRPr="003D45D4" w:rsidRDefault="00167893" w:rsidP="001678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  <w:bdr w:val="thinThickSmallGap" w:sz="24" w:space="0" w:color="auto" w:frame="1"/>
        </w:rPr>
      </w:pPr>
      <w:r w:rsidRPr="003D45D4">
        <w:rPr>
          <w:rFonts w:cs="Arial"/>
          <w:b/>
          <w:szCs w:val="24"/>
        </w:rPr>
        <w:t xml:space="preserve">PRAZO DE VALIDADE DA PROPOSTA: </w:t>
      </w:r>
      <w:r w:rsidRPr="003D45D4">
        <w:rPr>
          <w:rFonts w:cs="Arial"/>
          <w:szCs w:val="24"/>
        </w:rPr>
        <w:t>_________ (por extenso) dias (observar o disposto no Título 10 do Edital).</w:t>
      </w:r>
      <w:r w:rsidRPr="003D45D4">
        <w:rPr>
          <w:rFonts w:cs="Arial"/>
          <w:szCs w:val="24"/>
          <w:bdr w:val="thinThickSmallGap" w:sz="24" w:space="0" w:color="auto" w:frame="1"/>
        </w:rPr>
        <w:t xml:space="preserve"> </w:t>
      </w:r>
    </w:p>
    <w:p w14:paraId="4B1920CE" w14:textId="77777777" w:rsidR="00167893" w:rsidRPr="000E6ABD" w:rsidRDefault="00167893" w:rsidP="001678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  <w:bdr w:val="thinThickSmallGap" w:sz="24" w:space="0" w:color="auto" w:frame="1"/>
        </w:rPr>
      </w:pPr>
      <w:r w:rsidRPr="000E6ABD">
        <w:rPr>
          <w:rFonts w:cs="Arial"/>
          <w:b/>
          <w:szCs w:val="24"/>
        </w:rPr>
        <w:t xml:space="preserve">PRAZO DE VALIDADE DO OBJETO: </w:t>
      </w:r>
      <w:r w:rsidRPr="000E6ABD">
        <w:rPr>
          <w:rFonts w:cs="Arial"/>
          <w:szCs w:val="24"/>
        </w:rPr>
        <w:t>___________ (por extenso) meses (observar o disposto no Anexo n. 1).</w:t>
      </w:r>
      <w:r w:rsidRPr="000E6ABD">
        <w:rPr>
          <w:rFonts w:cs="Arial"/>
          <w:szCs w:val="24"/>
          <w:bdr w:val="thinThickSmallGap" w:sz="24" w:space="0" w:color="auto" w:frame="1"/>
        </w:rPr>
        <w:t xml:space="preserve"> </w:t>
      </w:r>
    </w:p>
    <w:p w14:paraId="1E0C5B00" w14:textId="77777777" w:rsidR="00167893" w:rsidRDefault="00167893" w:rsidP="001678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</w:rPr>
      </w:pPr>
      <w:r>
        <w:rPr>
          <w:rFonts w:cs="Arial"/>
          <w:b/>
          <w:szCs w:val="24"/>
        </w:rPr>
        <w:t>PRAZO DE ENTREGA DO OBJETO:</w:t>
      </w:r>
      <w:r>
        <w:rPr>
          <w:rFonts w:cs="Arial"/>
          <w:szCs w:val="24"/>
        </w:rPr>
        <w:t xml:space="preserve"> _________ (por extenso) dias (observar o disposto no Anexo n. 1).</w:t>
      </w:r>
    </w:p>
    <w:p w14:paraId="5B0BD282" w14:textId="77777777" w:rsidR="00167893" w:rsidRPr="00565FD9" w:rsidRDefault="00167893" w:rsidP="001678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</w:pPr>
    </w:p>
    <w:p w14:paraId="6F97B850" w14:textId="77777777" w:rsidR="00167893" w:rsidRPr="00CF5BFA" w:rsidRDefault="00167893" w:rsidP="00167893">
      <w:pPr>
        <w:pStyle w:val="Txt0Center"/>
        <w:rPr>
          <w:lang w:val="pt-BR"/>
        </w:rPr>
      </w:pPr>
      <w:proofErr w:type="gramStart"/>
      <w:r w:rsidRPr="00CF5BFA">
        <w:rPr>
          <w:lang w:val="pt-BR"/>
        </w:rPr>
        <w:t xml:space="preserve">Brasília,   </w:t>
      </w:r>
      <w:proofErr w:type="gramEnd"/>
      <w:r w:rsidRPr="00CF5BFA">
        <w:rPr>
          <w:lang w:val="pt-BR"/>
        </w:rPr>
        <w:t xml:space="preserve">  de                     </w:t>
      </w:r>
      <w:proofErr w:type="spellStart"/>
      <w:r w:rsidRPr="00CF5BFA">
        <w:rPr>
          <w:lang w:val="pt-BR"/>
        </w:rPr>
        <w:t>de</w:t>
      </w:r>
      <w:proofErr w:type="spellEnd"/>
      <w:r w:rsidRPr="00CF5BFA">
        <w:rPr>
          <w:lang w:val="pt-BR"/>
        </w:rPr>
        <w:t xml:space="preserve"> </w:t>
      </w:r>
      <w:r>
        <w:rPr>
          <w:lang w:val="pt-BR"/>
        </w:rPr>
        <w:t>2023</w:t>
      </w:r>
      <w:r w:rsidRPr="00CF5BFA">
        <w:rPr>
          <w:lang w:val="pt-BR"/>
        </w:rPr>
        <w:t>.</w:t>
      </w:r>
    </w:p>
    <w:p w14:paraId="2A86D544" w14:textId="77777777" w:rsidR="00167893" w:rsidRPr="00CF5BFA" w:rsidRDefault="00167893" w:rsidP="00167893">
      <w:pPr>
        <w:pStyle w:val="Txt0Center"/>
        <w:rPr>
          <w:lang w:val="pt-BR"/>
        </w:rPr>
      </w:pPr>
      <w:r w:rsidRPr="00CF5BFA">
        <w:rPr>
          <w:lang w:val="pt-BR"/>
        </w:rPr>
        <w:t>________________________________</w:t>
      </w:r>
    </w:p>
    <w:p w14:paraId="11B06374" w14:textId="77777777" w:rsidR="00167893" w:rsidRPr="00CF5BFA" w:rsidRDefault="00167893" w:rsidP="00167893">
      <w:pPr>
        <w:pStyle w:val="Txt0Center"/>
        <w:rPr>
          <w:lang w:val="pt-BR"/>
        </w:rPr>
      </w:pPr>
      <w:r w:rsidRPr="00CF5BFA">
        <w:rPr>
          <w:lang w:val="pt-BR"/>
        </w:rPr>
        <w:t>Assinatura do representante legal da empresa</w:t>
      </w:r>
    </w:p>
    <w:p w14:paraId="36E41323" w14:textId="77777777" w:rsidR="00167893" w:rsidRPr="00CF5BFA" w:rsidRDefault="00167893" w:rsidP="00167893">
      <w:pPr>
        <w:pStyle w:val="Txt0Center"/>
        <w:rPr>
          <w:lang w:val="pt-BR"/>
        </w:rPr>
      </w:pPr>
      <w:r w:rsidRPr="00CF5BFA">
        <w:rPr>
          <w:lang w:val="pt-BR"/>
        </w:rPr>
        <w:t>________________________________</w:t>
      </w:r>
    </w:p>
    <w:p w14:paraId="7A3A32E9" w14:textId="00D6BC2E" w:rsidR="00D5247F" w:rsidRDefault="00167893" w:rsidP="00AF018C">
      <w:pPr>
        <w:pStyle w:val="Txt0Center"/>
      </w:pPr>
      <w:r w:rsidRPr="00CF5BFA">
        <w:rPr>
          <w:lang w:val="pt-BR"/>
        </w:rPr>
        <w:t>Nome do representante legal da empresa</w:t>
      </w:r>
    </w:p>
    <w:sectPr w:rsidR="00D5247F" w:rsidSect="00C560C6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7" w:h="16840" w:code="9"/>
      <w:pgMar w:top="1701" w:right="1134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172CEF" w14:textId="77777777" w:rsidR="004A327B" w:rsidRDefault="004A327B">
      <w:r>
        <w:separator/>
      </w:r>
    </w:p>
  </w:endnote>
  <w:endnote w:type="continuationSeparator" w:id="0">
    <w:p w14:paraId="628D3E28" w14:textId="77777777" w:rsidR="004A327B" w:rsidRDefault="004A3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ne Sans">
    <w:altName w:val="Courier New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236921" w14:textId="77777777" w:rsidR="006C2243" w:rsidRDefault="006C2243" w:rsidP="00246869">
    <w:pPr>
      <w:pStyle w:val="Rodap"/>
      <w:jc w:val="center"/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>
      <w:rPr>
        <w:rStyle w:val="Nmerodepgina"/>
        <w:noProof/>
      </w:rPr>
      <w:t>34</w:t>
    </w:r>
    <w:r>
      <w:rPr>
        <w:rStyle w:val="Nmerodepgina"/>
      </w:rPr>
      <w:fldChar w:fldCharType="end"/>
    </w:r>
  </w:p>
  <w:p w14:paraId="28236922" w14:textId="77777777" w:rsidR="006C2243" w:rsidRDefault="006C224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21"/>
      <w:gridCol w:w="1151"/>
    </w:tblGrid>
    <w:tr w:rsidR="006C2243" w14:paraId="516E3013" w14:textId="77777777" w:rsidTr="007639F7">
      <w:tc>
        <w:tcPr>
          <w:tcW w:w="7921" w:type="dxa"/>
        </w:tcPr>
        <w:p w14:paraId="43AF9B18" w14:textId="11AC6BBE" w:rsidR="006C2243" w:rsidRPr="00A04722" w:rsidRDefault="006C2243" w:rsidP="00A64677">
          <w:pPr>
            <w:pStyle w:val="Rodap"/>
            <w:tabs>
              <w:tab w:val="left" w:pos="4620"/>
            </w:tabs>
            <w:rPr>
              <w:sz w:val="20"/>
            </w:rPr>
          </w:pPr>
        </w:p>
      </w:tc>
      <w:tc>
        <w:tcPr>
          <w:tcW w:w="1151" w:type="dxa"/>
        </w:tcPr>
        <w:p w14:paraId="42DDC8D3" w14:textId="4EFAC2D7" w:rsidR="006C2243" w:rsidRPr="00B160AE" w:rsidRDefault="006C2243" w:rsidP="005110CC">
          <w:pPr>
            <w:pStyle w:val="Rodap"/>
            <w:jc w:val="center"/>
            <w:rPr>
              <w:color w:val="D9D9D9" w:themeColor="background1" w:themeShade="D9"/>
            </w:rPr>
          </w:pPr>
        </w:p>
      </w:tc>
    </w:tr>
  </w:tbl>
  <w:p w14:paraId="28236923" w14:textId="52715E4D" w:rsidR="006C2243" w:rsidRDefault="006C2243" w:rsidP="007639F7">
    <w:pPr>
      <w:pStyle w:val="Rodap"/>
    </w:pPr>
    <w:r>
      <w:rPr>
        <w:caps/>
        <w:color w:val="4F81BD" w:themeColor="accent1"/>
        <w:sz w:val="20"/>
      </w:rPr>
      <w:tab/>
    </w:r>
    <w:r w:rsidRPr="0006205A">
      <w:rPr>
        <w:caps/>
        <w:sz w:val="20"/>
      </w:rPr>
      <w:fldChar w:fldCharType="begin"/>
    </w:r>
    <w:r w:rsidRPr="0006205A">
      <w:rPr>
        <w:caps/>
        <w:sz w:val="20"/>
      </w:rPr>
      <w:instrText>PAGE   \* MERGEFORMAT</w:instrText>
    </w:r>
    <w:r w:rsidRPr="0006205A">
      <w:rPr>
        <w:caps/>
        <w:sz w:val="20"/>
      </w:rPr>
      <w:fldChar w:fldCharType="separate"/>
    </w:r>
    <w:r w:rsidR="008F37B6">
      <w:rPr>
        <w:caps/>
        <w:noProof/>
        <w:sz w:val="20"/>
      </w:rPr>
      <w:t>3</w:t>
    </w:r>
    <w:r w:rsidRPr="0006205A">
      <w:rPr>
        <w:caps/>
        <w:sz w:val="20"/>
      </w:rPr>
      <w:fldChar w:fldCharType="end"/>
    </w:r>
    <w:r>
      <w:rPr>
        <w:caps/>
        <w:color w:val="4F81BD" w:themeColor="accent1"/>
        <w:sz w:val="20"/>
      </w:rPr>
      <w:tab/>
    </w:r>
    <w:r>
      <w:rPr>
        <w:color w:val="D9D9D9" w:themeColor="background1" w:themeShade="D9"/>
        <w:sz w:val="20"/>
      </w:rPr>
      <w:t>PAD 12_23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9F6148" w14:textId="77777777" w:rsidR="004A327B" w:rsidRDefault="004A327B">
      <w:r>
        <w:separator/>
      </w:r>
    </w:p>
  </w:footnote>
  <w:footnote w:type="continuationSeparator" w:id="0">
    <w:p w14:paraId="04673283" w14:textId="77777777" w:rsidR="004A327B" w:rsidRDefault="004A32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236917" w14:textId="77777777" w:rsidR="006C2243" w:rsidRDefault="006C2243" w:rsidP="00246869">
    <w:pPr>
      <w:pStyle w:val="Cabs"/>
      <w:rPr>
        <w:b/>
        <w:noProof/>
        <w:sz w:val="18"/>
      </w:rPr>
    </w:pPr>
    <w:r>
      <w:rPr>
        <w:b/>
        <w:noProof/>
        <w:sz w:val="18"/>
      </w:rPr>
      <w:drawing>
        <wp:anchor distT="0" distB="0" distL="114300" distR="114300" simplePos="0" relativeHeight="251661824" behindDoc="1" locked="0" layoutInCell="0" allowOverlap="1" wp14:anchorId="28236924" wp14:editId="28236925">
          <wp:simplePos x="0" y="0"/>
          <wp:positionH relativeFrom="column">
            <wp:posOffset>-3810</wp:posOffset>
          </wp:positionH>
          <wp:positionV relativeFrom="paragraph">
            <wp:posOffset>0</wp:posOffset>
          </wp:positionV>
          <wp:extent cx="474345" cy="548640"/>
          <wp:effectExtent l="0" t="0" r="1905" b="3810"/>
          <wp:wrapNone/>
          <wp:docPr id="5" name="Imagem 5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4345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8236918" w14:textId="77777777" w:rsidR="006C2243" w:rsidRDefault="006C2243" w:rsidP="00246869">
    <w:pPr>
      <w:pStyle w:val="Cabs"/>
      <w:rPr>
        <w:b/>
        <w:sz w:val="24"/>
      </w:rPr>
    </w:pPr>
    <w:r>
      <w:rPr>
        <w:b/>
        <w:sz w:val="24"/>
      </w:rPr>
      <w:t xml:space="preserve">            CÂMARA DOS DEPUTADOS</w:t>
    </w:r>
  </w:p>
  <w:p w14:paraId="28236919" w14:textId="77777777" w:rsidR="006C2243" w:rsidRDefault="006C2243" w:rsidP="00246869">
    <w:pPr>
      <w:pStyle w:val="Cabs"/>
      <w:rPr>
        <w:b/>
      </w:rPr>
    </w:pPr>
    <w:r>
      <w:rPr>
        <w:b/>
      </w:rPr>
      <w:t xml:space="preserve">             COMISSÃO PERMANENTE DE LICITAÇÃO</w:t>
    </w:r>
  </w:p>
  <w:p w14:paraId="2823691A" w14:textId="77777777" w:rsidR="006C2243" w:rsidRDefault="006C2243" w:rsidP="00246869">
    <w:pPr>
      <w:pStyle w:val="Cabs"/>
      <w:jc w:val="right"/>
      <w:rPr>
        <w:b/>
        <w:sz w:val="20"/>
      </w:rPr>
    </w:pPr>
    <w:r>
      <w:rPr>
        <w:b/>
        <w:sz w:val="20"/>
      </w:rPr>
      <w:t>Pregão Eletrônico n.     /2018</w:t>
    </w:r>
  </w:p>
  <w:p w14:paraId="2823691B" w14:textId="77777777" w:rsidR="006C2243" w:rsidRDefault="006C2243" w:rsidP="00246869">
    <w:pPr>
      <w:pStyle w:val="Cabealho"/>
      <w:jc w:val="right"/>
    </w:pPr>
    <w:r>
      <w:t xml:space="preserve">Processo </w:t>
    </w:r>
    <w:r>
      <w:rPr>
        <w:highlight w:val="yellow"/>
      </w:rPr>
      <w:t>n.</w:t>
    </w:r>
    <w:r>
      <w:t xml:space="preserve"> </w:t>
    </w:r>
  </w:p>
  <w:p w14:paraId="2823691C" w14:textId="77777777" w:rsidR="006C2243" w:rsidRDefault="006C224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23691D" w14:textId="0F5816C8" w:rsidR="006C2243" w:rsidRDefault="006C2243">
    <w:pPr>
      <w:pStyle w:val="Cabs"/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8236926" wp14:editId="28236927">
              <wp:simplePos x="0" y="0"/>
              <wp:positionH relativeFrom="column">
                <wp:posOffset>730250</wp:posOffset>
              </wp:positionH>
              <wp:positionV relativeFrom="paragraph">
                <wp:posOffset>195068</wp:posOffset>
              </wp:positionV>
              <wp:extent cx="3192780" cy="484505"/>
              <wp:effectExtent l="0" t="0" r="26670" b="10795"/>
              <wp:wrapNone/>
              <wp:docPr id="7" name="Caixa de tex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92780" cy="4845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23692D" w14:textId="38DD39F3" w:rsidR="006C2243" w:rsidRDefault="006C2243" w:rsidP="00C96BD4">
                          <w:pPr>
                            <w:pStyle w:val="Cabealho"/>
                            <w:rPr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236926" id="_x0000_t202" coordsize="21600,21600" o:spt="202" path="m,l,21600r21600,l21600,xe">
              <v:stroke joinstyle="miter"/>
              <v:path gradientshapeok="t" o:connecttype="rect"/>
            </v:shapetype>
            <v:shape id="Caixa de texto 7" o:spid="_x0000_s1026" type="#_x0000_t202" style="position:absolute;left:0;text-align:left;margin-left:57.5pt;margin-top:15.35pt;width:251.4pt;height:38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" strokecolor="white">
              <v:textbox>
                <w:txbxContent>
                  <w:p w14:paraId="2823692D" w14:textId="38DD39F3" w:rsidR="006C2243" w:rsidRDefault="006C2243" w:rsidP="00C96BD4">
                    <w:pPr>
                      <w:pStyle w:val="Cabealho"/>
                      <w:rPr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b/>
      </w:rPr>
      <w:t xml:space="preserve">        </w:t>
    </w:r>
  </w:p>
  <w:p w14:paraId="2823691F" w14:textId="1A04F1ED" w:rsidR="006C2243" w:rsidRPr="00346AF1" w:rsidRDefault="006C2243">
    <w:pPr>
      <w:pStyle w:val="Cabealho"/>
      <w:jc w:val="right"/>
      <w:rPr>
        <w:sz w:val="20"/>
      </w:rPr>
    </w:pPr>
  </w:p>
  <w:p w14:paraId="28236920" w14:textId="77777777" w:rsidR="006C2243" w:rsidRDefault="006C2243">
    <w:pPr>
      <w:pStyle w:val="Cabealho"/>
      <w:jc w:val="right"/>
      <w:rPr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·"/>
      <w:lvlJc w:val="left"/>
      <w:pPr>
        <w:tabs>
          <w:tab w:val="num" w:pos="420"/>
        </w:tabs>
        <w:ind w:left="420" w:hanging="360"/>
      </w:pPr>
      <w:rPr>
        <w:rFonts w:ascii="Symbol" w:hAnsi="Symbol"/>
      </w:rPr>
    </w:lvl>
  </w:abstractNum>
  <w:abstractNum w:abstractNumId="1" w15:restartNumberingAfterBreak="0">
    <w:nsid w:val="00000003"/>
    <w:multiLevelType w:val="multilevel"/>
    <w:tmpl w:val="DEFADDE4"/>
    <w:name w:val="WW8Num2"/>
    <w:lvl w:ilvl="0">
      <w:start w:val="1"/>
      <w:numFmt w:val="decimal"/>
      <w:suff w:val="nothing"/>
      <w:lvlText w:val=" %1."/>
      <w:lvlJc w:val="left"/>
      <w:pPr>
        <w:ind w:left="283" w:hanging="283"/>
      </w:pPr>
    </w:lvl>
    <w:lvl w:ilvl="1">
      <w:start w:val="1"/>
      <w:numFmt w:val="decimal"/>
      <w:suff w:val="nothing"/>
      <w:lvlText w:val=" %1.%2."/>
      <w:lvlJc w:val="left"/>
      <w:pPr>
        <w:ind w:left="567" w:hanging="283"/>
      </w:pPr>
    </w:lvl>
    <w:lvl w:ilvl="2">
      <w:start w:val="1"/>
      <w:numFmt w:val="decimal"/>
      <w:suff w:val="nothing"/>
      <w:lvlText w:val=" %1.%2.%3."/>
      <w:lvlJc w:val="left"/>
      <w:pPr>
        <w:ind w:left="850" w:hanging="283"/>
      </w:pPr>
    </w:lvl>
    <w:lvl w:ilvl="3">
      <w:start w:val="1"/>
      <w:numFmt w:val="decimal"/>
      <w:lvlText w:val=" %1.%2.%3.%4. 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 %1.%2.%3.%4.%5. 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 %1.%2.%3.%4.%5.%6. 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 %7) "/>
      <w:lvlJc w:val="left"/>
      <w:pPr>
        <w:tabs>
          <w:tab w:val="num" w:pos="1984"/>
        </w:tabs>
        <w:ind w:left="1984" w:hanging="283"/>
      </w:pPr>
    </w:lvl>
    <w:lvl w:ilvl="7">
      <w:start w:val="1"/>
      <w:numFmt w:val="none"/>
      <w:suff w:val="nothing"/>
      <w:lvlText w:val="  "/>
      <w:lvlJc w:val="left"/>
      <w:pPr>
        <w:ind w:left="2268" w:hanging="283"/>
      </w:p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/>
        <w:sz w:val="18"/>
      </w:rPr>
    </w:lvl>
  </w:abstractNum>
  <w:abstractNum w:abstractNumId="2" w15:restartNumberingAfterBreak="0">
    <w:nsid w:val="00000004"/>
    <w:multiLevelType w:val="multilevel"/>
    <w:tmpl w:val="00000004"/>
    <w:name w:val="WW8Num3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 w15:restartNumberingAfterBreak="0">
    <w:nsid w:val="00000005"/>
    <w:multiLevelType w:val="multilevel"/>
    <w:tmpl w:val="B83436B2"/>
    <w:name w:val="WW8Num4"/>
    <w:lvl w:ilvl="0">
      <w:start w:val="3"/>
      <w:numFmt w:val="decimal"/>
      <w:suff w:val="nothing"/>
      <w:lvlText w:val="%1."/>
      <w:lvlJc w:val="left"/>
      <w:pPr>
        <w:ind w:left="360" w:hanging="360"/>
      </w:pPr>
    </w:lvl>
    <w:lvl w:ilvl="1">
      <w:start w:val="1"/>
      <w:numFmt w:val="decimal"/>
      <w:suff w:val="nothing"/>
      <w:lvlText w:val="%1.%2."/>
      <w:lvlJc w:val="left"/>
      <w:pPr>
        <w:ind w:left="644" w:hanging="360"/>
      </w:pPr>
      <w:rPr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434"/>
        </w:tabs>
        <w:ind w:left="1434" w:hanging="720"/>
      </w:pPr>
    </w:lvl>
    <w:lvl w:ilvl="3">
      <w:start w:val="1"/>
      <w:numFmt w:val="decimal"/>
      <w:lvlText w:val="%1.%2.%3.%4."/>
      <w:lvlJc w:val="left"/>
      <w:pPr>
        <w:tabs>
          <w:tab w:val="num" w:pos="1791"/>
        </w:tabs>
        <w:ind w:left="1791" w:hanging="720"/>
      </w:pPr>
    </w:lvl>
    <w:lvl w:ilvl="4">
      <w:start w:val="1"/>
      <w:numFmt w:val="decimal"/>
      <w:lvlText w:val="%1.%2.%3.%4.%5."/>
      <w:lvlJc w:val="left"/>
      <w:pPr>
        <w:tabs>
          <w:tab w:val="num" w:pos="2508"/>
        </w:tabs>
        <w:ind w:left="2508" w:hanging="1080"/>
      </w:pPr>
    </w:lvl>
    <w:lvl w:ilvl="5">
      <w:start w:val="1"/>
      <w:numFmt w:val="decimal"/>
      <w:lvlText w:val="%1.%2.%3.%4.%5.%6."/>
      <w:lvlJc w:val="left"/>
      <w:pPr>
        <w:tabs>
          <w:tab w:val="num" w:pos="2865"/>
        </w:tabs>
        <w:ind w:left="286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582"/>
        </w:tabs>
        <w:ind w:left="358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39"/>
        </w:tabs>
        <w:ind w:left="393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56"/>
        </w:tabs>
        <w:ind w:left="4656" w:hanging="1800"/>
      </w:pPr>
    </w:lvl>
  </w:abstractNum>
  <w:abstractNum w:abstractNumId="4" w15:restartNumberingAfterBreak="0">
    <w:nsid w:val="00000006"/>
    <w:multiLevelType w:val="multilevel"/>
    <w:tmpl w:val="AE429CEA"/>
    <w:name w:val="WW8Num5"/>
    <w:lvl w:ilvl="0">
      <w:start w:val="5"/>
      <w:numFmt w:val="decimal"/>
      <w:suff w:val="nothing"/>
      <w:lvlText w:val="%1."/>
      <w:lvlJc w:val="left"/>
      <w:pPr>
        <w:ind w:left="360" w:hanging="360"/>
      </w:pPr>
      <w:rPr>
        <w:b/>
        <w:i w:val="0"/>
      </w:rPr>
    </w:lvl>
    <w:lvl w:ilvl="1">
      <w:start w:val="5"/>
      <w:numFmt w:val="decimal"/>
      <w:lvlText w:val="%2.1."/>
      <w:lvlJc w:val="left"/>
      <w:pPr>
        <w:tabs>
          <w:tab w:val="num" w:pos="792"/>
        </w:tabs>
        <w:ind w:left="792" w:hanging="432"/>
      </w:pPr>
      <w:rPr>
        <w:rFonts w:ascii="Times New Roman" w:hAnsi="Times New Roman"/>
        <w:b w:val="0"/>
        <w:i w:val="0"/>
      </w:rPr>
    </w:lvl>
    <w:lvl w:ilvl="2">
      <w:start w:val="3"/>
      <w:numFmt w:val="decimal"/>
      <w:lvlText w:val="%3.1.2."/>
      <w:lvlJc w:val="left"/>
      <w:pPr>
        <w:tabs>
          <w:tab w:val="num" w:pos="1440"/>
        </w:tabs>
        <w:ind w:left="1440" w:hanging="720"/>
      </w:pPr>
      <w:rPr>
        <w:rFonts w:ascii="Times New Roman" w:hAnsi="Times New Roman"/>
        <w:b w:val="0"/>
        <w:i w:val="0"/>
      </w:rPr>
    </w:lvl>
    <w:lvl w:ilvl="3">
      <w:start w:val="1"/>
      <w:numFmt w:val="none"/>
      <w:suff w:val="nothing"/>
      <w:lvlText w:val="3.1.2.1."/>
      <w:lvlJc w:val="left"/>
      <w:pPr>
        <w:ind w:left="2160" w:hanging="1080"/>
      </w:pPr>
      <w:rPr>
        <w:rFonts w:ascii="Times New Roman" w:hAnsi="Times New Roman"/>
        <w:b w:val="0"/>
        <w:i w:val="0"/>
      </w:rPr>
    </w:lvl>
    <w:lvl w:ilvl="4">
      <w:start w:val="1"/>
      <w:numFmt w:val="decimal"/>
      <w:lvlText w:val="%5.1.1.1.1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5.%6.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3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3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3.%5.%6.%7.%8.%9."/>
      <w:lvlJc w:val="left"/>
      <w:pPr>
        <w:tabs>
          <w:tab w:val="num" w:pos="4320"/>
        </w:tabs>
        <w:ind w:left="4320" w:hanging="1440"/>
      </w:pPr>
    </w:lvl>
  </w:abstractNum>
  <w:abstractNum w:abstractNumId="5" w15:restartNumberingAfterBreak="0">
    <w:nsid w:val="00000007"/>
    <w:multiLevelType w:val="multilevel"/>
    <w:tmpl w:val="5328B338"/>
    <w:name w:val="WW8Num6"/>
    <w:lvl w:ilvl="0">
      <w:start w:val="5"/>
      <w:numFmt w:val="decimal"/>
      <w:suff w:val="nothing"/>
      <w:lvlText w:val="%1."/>
      <w:lvlJc w:val="left"/>
      <w:pPr>
        <w:ind w:left="498" w:hanging="498"/>
      </w:pPr>
    </w:lvl>
    <w:lvl w:ilvl="1">
      <w:start w:val="1"/>
      <w:numFmt w:val="decimal"/>
      <w:suff w:val="nothing"/>
      <w:lvlText w:val="%1.%2."/>
      <w:lvlJc w:val="left"/>
      <w:pPr>
        <w:ind w:left="858" w:hanging="498"/>
      </w:pPr>
      <w:rPr>
        <w:rFonts w:ascii="Arial" w:hAnsi="Arial"/>
        <w:b w:val="0"/>
        <w:i w:val="0"/>
        <w:sz w:val="24"/>
      </w:rPr>
    </w:lvl>
    <w:lvl w:ilvl="2">
      <w:start w:val="1"/>
      <w:numFmt w:val="decimal"/>
      <w:suff w:val="nothing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" w15:restartNumberingAfterBreak="0">
    <w:nsid w:val="00000008"/>
    <w:multiLevelType w:val="multilevel"/>
    <w:tmpl w:val="00000008"/>
    <w:name w:val="WW8Num7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  <w:i w:val="0"/>
        <w:sz w:val="28"/>
      </w:rPr>
    </w:lvl>
    <w:lvl w:ilvl="1">
      <w:start w:val="6"/>
      <w:numFmt w:val="decimal"/>
      <w:lvlText w:val="%2.1."/>
      <w:lvlJc w:val="left"/>
      <w:pPr>
        <w:tabs>
          <w:tab w:val="num" w:pos="792"/>
        </w:tabs>
        <w:ind w:left="792" w:hanging="432"/>
      </w:pPr>
      <w:rPr>
        <w:rFonts w:ascii="Times New Roman" w:hAnsi="Times New Roman"/>
        <w:b w:val="0"/>
        <w:i w:val="0"/>
        <w:sz w:val="24"/>
      </w:rPr>
    </w:lvl>
    <w:lvl w:ilvl="2">
      <w:start w:val="6"/>
      <w:numFmt w:val="decimal"/>
      <w:lvlText w:val="%3.1.2."/>
      <w:lvlJc w:val="left"/>
      <w:pPr>
        <w:tabs>
          <w:tab w:val="num" w:pos="1440"/>
        </w:tabs>
        <w:ind w:left="1440" w:hanging="720"/>
      </w:pPr>
      <w:rPr>
        <w:rFonts w:ascii="Times New Roman" w:hAnsi="Times New Roman"/>
        <w:b w:val="0"/>
        <w:i w:val="0"/>
      </w:rPr>
    </w:lvl>
    <w:lvl w:ilvl="3">
      <w:start w:val="1"/>
      <w:numFmt w:val="none"/>
      <w:suff w:val="nothing"/>
      <w:lvlText w:val="6.1.2.1."/>
      <w:lvlJc w:val="left"/>
      <w:pPr>
        <w:tabs>
          <w:tab w:val="num" w:pos="2160"/>
        </w:tabs>
        <w:ind w:left="2160" w:hanging="1080"/>
      </w:pPr>
      <w:rPr>
        <w:rFonts w:ascii="Times New Roman" w:hAnsi="Times New Roman"/>
        <w:b w:val="0"/>
        <w:i w:val="0"/>
      </w:rPr>
    </w:lvl>
    <w:lvl w:ilvl="4">
      <w:start w:val="1"/>
      <w:numFmt w:val="decimal"/>
      <w:lvlText w:val="%5.1.1.1.1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5.%6.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3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3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3.%5.%6.%7.%8.%9."/>
      <w:lvlJc w:val="left"/>
      <w:pPr>
        <w:tabs>
          <w:tab w:val="num" w:pos="4320"/>
        </w:tabs>
        <w:ind w:left="4320" w:hanging="1440"/>
      </w:pPr>
    </w:lvl>
  </w:abstractNum>
  <w:abstractNum w:abstractNumId="7" w15:restartNumberingAfterBreak="0">
    <w:nsid w:val="00000009"/>
    <w:multiLevelType w:val="multilevel"/>
    <w:tmpl w:val="04AEE864"/>
    <w:name w:val="WW8Num8"/>
    <w:lvl w:ilvl="0">
      <w:start w:val="6"/>
      <w:numFmt w:val="decimal"/>
      <w:lvlText w:val="%1."/>
      <w:lvlJc w:val="left"/>
      <w:pPr>
        <w:tabs>
          <w:tab w:val="num" w:pos="498"/>
        </w:tabs>
        <w:ind w:left="498" w:hanging="498"/>
      </w:pPr>
    </w:lvl>
    <w:lvl w:ilvl="1">
      <w:start w:val="1"/>
      <w:numFmt w:val="decimal"/>
      <w:suff w:val="nothing"/>
      <w:lvlText w:val="%1.%2."/>
      <w:lvlJc w:val="left"/>
      <w:pPr>
        <w:ind w:left="858" w:hanging="498"/>
      </w:pPr>
      <w:rPr>
        <w:rFonts w:ascii="Arial" w:hAnsi="Arial"/>
        <w:b w:val="0"/>
        <w:i w:val="0"/>
        <w:sz w:val="24"/>
      </w:rPr>
    </w:lvl>
    <w:lvl w:ilvl="2">
      <w:start w:val="1"/>
      <w:numFmt w:val="decimal"/>
      <w:suff w:val="nothing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8" w15:restartNumberingAfterBreak="0">
    <w:nsid w:val="0000000A"/>
    <w:multiLevelType w:val="multilevel"/>
    <w:tmpl w:val="DC72BF3E"/>
    <w:name w:val="WW8Num9"/>
    <w:lvl w:ilvl="0">
      <w:start w:val="1"/>
      <w:numFmt w:val="decimal"/>
      <w:suff w:val="nothing"/>
      <w:lvlText w:val="%1."/>
      <w:lvlJc w:val="left"/>
      <w:pPr>
        <w:ind w:left="498" w:hanging="49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98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0000000B"/>
    <w:multiLevelType w:val="multilevel"/>
    <w:tmpl w:val="806895F8"/>
    <w:name w:val="WW8Num10"/>
    <w:lvl w:ilvl="0">
      <w:start w:val="7"/>
      <w:numFmt w:val="decimal"/>
      <w:lvlText w:val="%1."/>
      <w:lvlJc w:val="left"/>
      <w:pPr>
        <w:tabs>
          <w:tab w:val="num" w:pos="1778"/>
        </w:tabs>
        <w:ind w:left="1778" w:hanging="360"/>
      </w:pPr>
    </w:lvl>
    <w:lvl w:ilvl="1">
      <w:start w:val="1"/>
      <w:numFmt w:val="decimal"/>
      <w:suff w:val="nothing"/>
      <w:lvlText w:val="%1.%2."/>
      <w:lvlJc w:val="left"/>
      <w:pPr>
        <w:ind w:left="1795" w:hanging="377"/>
      </w:pPr>
      <w:rPr>
        <w:rFonts w:ascii="Arial" w:hAnsi="Arial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ascii="Arial" w:hAnsi="Arial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138"/>
        </w:tabs>
        <w:ind w:left="2138" w:hanging="720"/>
      </w:pPr>
    </w:lvl>
    <w:lvl w:ilvl="4">
      <w:start w:val="1"/>
      <w:numFmt w:val="decimal"/>
      <w:lvlText w:val="%1.%2.%3.%4.%5."/>
      <w:lvlJc w:val="left"/>
      <w:pPr>
        <w:tabs>
          <w:tab w:val="num" w:pos="2498"/>
        </w:tabs>
        <w:ind w:left="2498" w:hanging="1080"/>
      </w:pPr>
    </w:lvl>
    <w:lvl w:ilvl="5">
      <w:start w:val="1"/>
      <w:numFmt w:val="decimal"/>
      <w:lvlText w:val="%1.%2.%3.%4.%5.%6."/>
      <w:lvlJc w:val="left"/>
      <w:pPr>
        <w:tabs>
          <w:tab w:val="num" w:pos="2498"/>
        </w:tabs>
        <w:ind w:left="2498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858"/>
        </w:tabs>
        <w:ind w:left="285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858"/>
        </w:tabs>
        <w:ind w:left="2858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218"/>
        </w:tabs>
        <w:ind w:left="3218" w:hanging="1800"/>
      </w:pPr>
    </w:lvl>
  </w:abstractNum>
  <w:abstractNum w:abstractNumId="10" w15:restartNumberingAfterBreak="0">
    <w:nsid w:val="0000000C"/>
    <w:multiLevelType w:val="multilevel"/>
    <w:tmpl w:val="B9D6D13A"/>
    <w:name w:val="WW8Num11"/>
    <w:lvl w:ilvl="0">
      <w:start w:val="1"/>
      <w:numFmt w:val="decimal"/>
      <w:lvlText w:val=" 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 %1.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 %1.%2.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 %1.%2.%3.%4. 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 %1.%2.%3.%4.%5. 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 %1.%2.%3.%4.%5.%6.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suff w:val="nothing"/>
      <w:lvlText w:val=" %7) "/>
      <w:lvlJc w:val="left"/>
      <w:pPr>
        <w:ind w:left="1843" w:hanging="283"/>
      </w:pPr>
    </w:lvl>
    <w:lvl w:ilvl="7">
      <w:start w:val="1"/>
      <w:numFmt w:val="none"/>
      <w:suff w:val="nothing"/>
      <w:lvlText w:val="  "/>
      <w:lvlJc w:val="left"/>
      <w:pPr>
        <w:ind w:left="2268" w:hanging="283"/>
      </w:p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/>
        <w:sz w:val="18"/>
      </w:rPr>
    </w:lvl>
  </w:abstractNum>
  <w:abstractNum w:abstractNumId="11" w15:restartNumberingAfterBreak="0">
    <w:nsid w:val="0000000D"/>
    <w:multiLevelType w:val="multilevel"/>
    <w:tmpl w:val="8E165802"/>
    <w:name w:val="WW8Num13"/>
    <w:lvl w:ilvl="0">
      <w:start w:val="9"/>
      <w:numFmt w:val="decimal"/>
      <w:suff w:val="nothing"/>
      <w:lvlText w:val="%1."/>
      <w:lvlJc w:val="left"/>
      <w:pPr>
        <w:ind w:left="360" w:hanging="360"/>
      </w:pPr>
    </w:lvl>
    <w:lvl w:ilvl="1">
      <w:start w:val="1"/>
      <w:numFmt w:val="decimal"/>
      <w:suff w:val="nothing"/>
      <w:lvlText w:val="%1.%2."/>
      <w:lvlJc w:val="left"/>
      <w:pPr>
        <w:ind w:left="720" w:hanging="360"/>
      </w:pPr>
    </w:lvl>
    <w:lvl w:ilvl="2">
      <w:start w:val="1"/>
      <w:numFmt w:val="decimal"/>
      <w:suff w:val="nothing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2" w15:restartNumberingAfterBreak="0">
    <w:nsid w:val="0000000E"/>
    <w:multiLevelType w:val="multilevel"/>
    <w:tmpl w:val="8AE60EBA"/>
    <w:name w:val="WW8Num14"/>
    <w:lvl w:ilvl="0">
      <w:start w:val="11"/>
      <w:numFmt w:val="decimal"/>
      <w:suff w:val="nothing"/>
      <w:lvlText w:val="%1."/>
      <w:lvlJc w:val="left"/>
      <w:pPr>
        <w:ind w:left="360" w:hanging="360"/>
      </w:pPr>
    </w:lvl>
    <w:lvl w:ilvl="1">
      <w:start w:val="1"/>
      <w:numFmt w:val="decimal"/>
      <w:suff w:val="nothing"/>
      <w:lvlText w:val="%1.%2."/>
      <w:lvlJc w:val="left"/>
      <w:pPr>
        <w:ind w:left="792" w:hanging="432"/>
      </w:pPr>
    </w:lvl>
    <w:lvl w:ilvl="2">
      <w:start w:val="1"/>
      <w:numFmt w:val="decimal"/>
      <w:suff w:val="nothing"/>
      <w:lvlText w:val="%1.%2.%3."/>
      <w:lvlJc w:val="left"/>
      <w:pPr>
        <w:ind w:left="1440" w:hanging="720"/>
      </w:pPr>
    </w:lvl>
    <w:lvl w:ilvl="3">
      <w:start w:val="1"/>
      <w:numFmt w:val="none"/>
      <w:suff w:val="nothing"/>
      <w:lvlText w:val="3.1.2.1."/>
      <w:lvlJc w:val="left"/>
      <w:pPr>
        <w:ind w:left="2160" w:hanging="1080"/>
      </w:pPr>
      <w:rPr>
        <w:rFonts w:ascii="Times New Roman" w:hAnsi="Times New Roman"/>
        <w:b w:val="0"/>
        <w:i w:val="0"/>
      </w:rPr>
    </w:lvl>
    <w:lvl w:ilvl="4">
      <w:start w:val="1"/>
      <w:numFmt w:val="decimal"/>
      <w:lvlText w:val="%5.1.1.1.1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5.%6.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3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3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3.%5.%6.%7.%8.%9."/>
      <w:lvlJc w:val="left"/>
      <w:pPr>
        <w:tabs>
          <w:tab w:val="num" w:pos="4320"/>
        </w:tabs>
        <w:ind w:left="4320" w:hanging="1440"/>
      </w:pPr>
    </w:lvl>
  </w:abstractNum>
  <w:abstractNum w:abstractNumId="13" w15:restartNumberingAfterBreak="0">
    <w:nsid w:val="0000000F"/>
    <w:multiLevelType w:val="multilevel"/>
    <w:tmpl w:val="EBF237D4"/>
    <w:name w:val="WW8Num15"/>
    <w:lvl w:ilvl="0">
      <w:start w:val="12"/>
      <w:numFmt w:val="decimal"/>
      <w:suff w:val="nothing"/>
      <w:lvlText w:val="%1."/>
      <w:lvlJc w:val="left"/>
      <w:pPr>
        <w:ind w:left="498" w:hanging="498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suff w:val="nothing"/>
      <w:lvlText w:val="%1.%2."/>
      <w:lvlJc w:val="left"/>
      <w:pPr>
        <w:ind w:left="858" w:hanging="498"/>
      </w:pPr>
    </w:lvl>
    <w:lvl w:ilvl="2">
      <w:start w:val="1"/>
      <w:numFmt w:val="decimal"/>
      <w:suff w:val="nothing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4" w15:restartNumberingAfterBreak="0">
    <w:nsid w:val="00000011"/>
    <w:multiLevelType w:val="multilevel"/>
    <w:tmpl w:val="32E85880"/>
    <w:name w:val="WW8Num17"/>
    <w:lvl w:ilvl="0">
      <w:start w:val="14"/>
      <w:numFmt w:val="decimal"/>
      <w:lvlText w:val="%1."/>
      <w:lvlJc w:val="left"/>
      <w:pPr>
        <w:tabs>
          <w:tab w:val="num" w:pos="498"/>
        </w:tabs>
        <w:ind w:left="498" w:hanging="498"/>
      </w:pPr>
    </w:lvl>
    <w:lvl w:ilvl="1">
      <w:start w:val="1"/>
      <w:numFmt w:val="decimal"/>
      <w:suff w:val="nothing"/>
      <w:lvlText w:val=" %1.%2."/>
      <w:lvlJc w:val="left"/>
      <w:pPr>
        <w:ind w:left="858" w:hanging="498"/>
      </w:pPr>
    </w:lvl>
    <w:lvl w:ilvl="2">
      <w:start w:val="1"/>
      <w:numFmt w:val="lowerLetter"/>
      <w:lvlText w:val=" %3)"/>
      <w:lvlJc w:val="left"/>
      <w:pPr>
        <w:tabs>
          <w:tab w:val="num" w:pos="1440"/>
        </w:tabs>
        <w:ind w:left="1440" w:hanging="720"/>
      </w:pPr>
    </w:lvl>
    <w:lvl w:ilvl="3">
      <w:start w:val="1"/>
      <w:numFmt w:val="bullet"/>
      <w:lvlText w:val="·"/>
      <w:lvlJc w:val="left"/>
      <w:pPr>
        <w:tabs>
          <w:tab w:val="num" w:pos="1800"/>
        </w:tabs>
        <w:ind w:left="1800" w:hanging="720"/>
      </w:pPr>
      <w:rPr>
        <w:rFonts w:ascii="Symbol" w:hAnsi="Symbol"/>
        <w:sz w:val="18"/>
      </w:rPr>
    </w:lvl>
    <w:lvl w:ilvl="4">
      <w:start w:val="1"/>
      <w:numFmt w:val="bullet"/>
      <w:lvlText w:val="·"/>
      <w:lvlJc w:val="left"/>
      <w:pPr>
        <w:tabs>
          <w:tab w:val="num" w:pos="2520"/>
        </w:tabs>
        <w:ind w:left="2520" w:hanging="1080"/>
      </w:pPr>
      <w:rPr>
        <w:rFonts w:ascii="Symbol" w:hAnsi="Symbol"/>
        <w:sz w:val="18"/>
      </w:rPr>
    </w:lvl>
    <w:lvl w:ilvl="5">
      <w:start w:val="1"/>
      <w:numFmt w:val="bullet"/>
      <w:lvlText w:val="·"/>
      <w:lvlJc w:val="left"/>
      <w:pPr>
        <w:tabs>
          <w:tab w:val="num" w:pos="2880"/>
        </w:tabs>
        <w:ind w:left="2880" w:hanging="1080"/>
      </w:pPr>
      <w:rPr>
        <w:rFonts w:ascii="Symbol" w:hAnsi="Symbol"/>
        <w:sz w:val="18"/>
      </w:rPr>
    </w:lvl>
    <w:lvl w:ilvl="6">
      <w:start w:val="1"/>
      <w:numFmt w:val="bullet"/>
      <w:lvlText w:val="·"/>
      <w:lvlJc w:val="left"/>
      <w:pPr>
        <w:tabs>
          <w:tab w:val="num" w:pos="3600"/>
        </w:tabs>
        <w:ind w:left="3600" w:hanging="1440"/>
      </w:pPr>
      <w:rPr>
        <w:rFonts w:ascii="Symbol" w:hAnsi="Symbol"/>
        <w:sz w:val="18"/>
      </w:rPr>
    </w:lvl>
    <w:lvl w:ilvl="7">
      <w:start w:val="1"/>
      <w:numFmt w:val="bullet"/>
      <w:lvlText w:val="·"/>
      <w:lvlJc w:val="left"/>
      <w:pPr>
        <w:tabs>
          <w:tab w:val="num" w:pos="3960"/>
        </w:tabs>
        <w:ind w:left="3960" w:hanging="1440"/>
      </w:pPr>
      <w:rPr>
        <w:rFonts w:ascii="Symbol" w:hAnsi="Symbol"/>
        <w:sz w:val="18"/>
      </w:rPr>
    </w:lvl>
    <w:lvl w:ilvl="8">
      <w:start w:val="1"/>
      <w:numFmt w:val="bullet"/>
      <w:lvlText w:val="·"/>
      <w:lvlJc w:val="left"/>
      <w:pPr>
        <w:tabs>
          <w:tab w:val="num" w:pos="4680"/>
        </w:tabs>
        <w:ind w:left="4680" w:hanging="1800"/>
      </w:pPr>
      <w:rPr>
        <w:rFonts w:ascii="Symbol" w:hAnsi="Symbol"/>
        <w:sz w:val="18"/>
      </w:rPr>
    </w:lvl>
  </w:abstractNum>
  <w:abstractNum w:abstractNumId="15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/>
        <w:sz w:val="18"/>
      </w:rPr>
    </w:lvl>
    <w:lvl w:ilvl="1">
      <w:start w:val="1"/>
      <w:numFmt w:val="bullet"/>
      <w:lvlText w:val="–"/>
      <w:lvlJc w:val="left"/>
      <w:pPr>
        <w:tabs>
          <w:tab w:val="num" w:pos="1012"/>
        </w:tabs>
        <w:ind w:left="1012" w:hanging="283"/>
      </w:pPr>
      <w:rPr>
        <w:rFonts w:ascii="StarSymbol" w:hAnsi="StarSymbol"/>
        <w:sz w:val="18"/>
      </w:rPr>
    </w:lvl>
    <w:lvl w:ilvl="2">
      <w:start w:val="1"/>
      <w:numFmt w:val="bullet"/>
      <w:lvlText w:val="–"/>
      <w:lvlJc w:val="left"/>
      <w:pPr>
        <w:tabs>
          <w:tab w:val="num" w:pos="1741"/>
        </w:tabs>
        <w:ind w:left="1741" w:hanging="283"/>
      </w:pPr>
      <w:rPr>
        <w:rFonts w:ascii="StarSymbol" w:hAnsi="StarSymbol"/>
        <w:sz w:val="18"/>
      </w:rPr>
    </w:lvl>
    <w:lvl w:ilvl="3">
      <w:start w:val="1"/>
      <w:numFmt w:val="bullet"/>
      <w:lvlText w:val="–"/>
      <w:lvlJc w:val="left"/>
      <w:pPr>
        <w:tabs>
          <w:tab w:val="num" w:pos="2470"/>
        </w:tabs>
        <w:ind w:left="2470" w:hanging="283"/>
      </w:pPr>
      <w:rPr>
        <w:rFonts w:ascii="StarSymbol" w:hAnsi="StarSymbol"/>
        <w:sz w:val="18"/>
      </w:rPr>
    </w:lvl>
    <w:lvl w:ilvl="4">
      <w:start w:val="1"/>
      <w:numFmt w:val="bullet"/>
      <w:lvlText w:val="–"/>
      <w:lvlJc w:val="left"/>
      <w:pPr>
        <w:tabs>
          <w:tab w:val="num" w:pos="3199"/>
        </w:tabs>
        <w:ind w:left="3199" w:hanging="283"/>
      </w:pPr>
      <w:rPr>
        <w:rFonts w:ascii="StarSymbol" w:hAnsi="StarSymbol"/>
        <w:sz w:val="18"/>
      </w:rPr>
    </w:lvl>
    <w:lvl w:ilvl="5">
      <w:start w:val="1"/>
      <w:numFmt w:val="bullet"/>
      <w:lvlText w:val="–"/>
      <w:lvlJc w:val="left"/>
      <w:pPr>
        <w:tabs>
          <w:tab w:val="num" w:pos="3928"/>
        </w:tabs>
        <w:ind w:left="3928" w:hanging="283"/>
      </w:pPr>
      <w:rPr>
        <w:rFonts w:ascii="StarSymbol" w:hAnsi="StarSymbol"/>
        <w:sz w:val="18"/>
      </w:rPr>
    </w:lvl>
    <w:lvl w:ilvl="6">
      <w:start w:val="1"/>
      <w:numFmt w:val="bullet"/>
      <w:lvlText w:val="–"/>
      <w:lvlJc w:val="left"/>
      <w:pPr>
        <w:tabs>
          <w:tab w:val="num" w:pos="4657"/>
        </w:tabs>
        <w:ind w:left="4657" w:hanging="283"/>
      </w:pPr>
      <w:rPr>
        <w:rFonts w:ascii="StarSymbol" w:hAnsi="StarSymbol"/>
        <w:sz w:val="18"/>
      </w:rPr>
    </w:lvl>
    <w:lvl w:ilvl="7">
      <w:start w:val="1"/>
      <w:numFmt w:val="bullet"/>
      <w:lvlText w:val="–"/>
      <w:lvlJc w:val="left"/>
      <w:pPr>
        <w:tabs>
          <w:tab w:val="num" w:pos="5386"/>
        </w:tabs>
        <w:ind w:left="5386" w:hanging="283"/>
      </w:pPr>
      <w:rPr>
        <w:rFonts w:ascii="StarSymbol" w:hAnsi="StarSymbol"/>
        <w:sz w:val="18"/>
      </w:rPr>
    </w:lvl>
    <w:lvl w:ilvl="8">
      <w:start w:val="1"/>
      <w:numFmt w:val="bullet"/>
      <w:lvlText w:val="–"/>
      <w:lvlJc w:val="left"/>
      <w:pPr>
        <w:tabs>
          <w:tab w:val="num" w:pos="6115"/>
        </w:tabs>
        <w:ind w:left="6115" w:hanging="283"/>
      </w:pPr>
      <w:rPr>
        <w:rFonts w:ascii="StarSymbol" w:hAnsi="StarSymbol"/>
        <w:sz w:val="18"/>
      </w:rPr>
    </w:lvl>
  </w:abstractNum>
  <w:abstractNum w:abstractNumId="16" w15:restartNumberingAfterBreak="0">
    <w:nsid w:val="00000013"/>
    <w:multiLevelType w:val="multilevel"/>
    <w:tmpl w:val="ADBA2BE6"/>
    <w:name w:val="WW8Num19"/>
    <w:lvl w:ilvl="0">
      <w:start w:val="15"/>
      <w:numFmt w:val="decimal"/>
      <w:suff w:val="nothing"/>
      <w:lvlText w:val="%1."/>
      <w:lvlJc w:val="left"/>
      <w:pPr>
        <w:ind w:left="480" w:hanging="480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b/>
        <w:i w:val="0"/>
      </w:rPr>
    </w:lvl>
    <w:lvl w:ilvl="6">
      <w:start w:val="1"/>
      <w:numFmt w:val="lowerLetter"/>
      <w:lvlText w:val="%7)"/>
      <w:lvlJc w:val="left"/>
      <w:pPr>
        <w:tabs>
          <w:tab w:val="num" w:pos="2217"/>
        </w:tabs>
        <w:ind w:left="2217" w:hanging="57"/>
      </w:pPr>
    </w:lvl>
    <w:lvl w:ilvl="7">
      <w:start w:val="1"/>
      <w:numFmt w:val="none"/>
      <w:suff w:val="nothing"/>
      <w:lvlText w:val="."/>
      <w:lvlJc w:val="left"/>
      <w:pPr>
        <w:ind w:left="3960" w:hanging="1440"/>
      </w:pPr>
      <w:rPr>
        <w:b/>
        <w:i w:val="0"/>
      </w:rPr>
    </w:lvl>
    <w:lvl w:ilvl="8">
      <w:start w:val="1"/>
      <w:numFmt w:val="decimal"/>
      <w:lvlText w:val="%4.%5.%6.%7.%9.."/>
      <w:lvlJc w:val="left"/>
      <w:pPr>
        <w:tabs>
          <w:tab w:val="num" w:pos="4320"/>
        </w:tabs>
        <w:ind w:left="4320" w:hanging="1440"/>
      </w:pPr>
      <w:rPr>
        <w:b/>
        <w:i w:val="0"/>
      </w:rPr>
    </w:lvl>
  </w:abstractNum>
  <w:abstractNum w:abstractNumId="17" w15:restartNumberingAfterBreak="0">
    <w:nsid w:val="00000014"/>
    <w:multiLevelType w:val="multilevel"/>
    <w:tmpl w:val="8634DA90"/>
    <w:name w:val="WW8Num20"/>
    <w:lvl w:ilvl="0">
      <w:start w:val="1"/>
      <w:numFmt w:val="lowerLetter"/>
      <w:suff w:val="nothing"/>
      <w:lvlText w:val="%1). 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 w15:restartNumberingAfterBreak="0">
    <w:nsid w:val="00000015"/>
    <w:multiLevelType w:val="multilevel"/>
    <w:tmpl w:val="00000015"/>
    <w:name w:val="WW8Num22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1.%2. 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1.%2.%3. "/>
      <w:lvlJc w:val="left"/>
      <w:pPr>
        <w:tabs>
          <w:tab w:val="num" w:pos="850"/>
        </w:tabs>
        <w:ind w:left="850" w:hanging="283"/>
      </w:pPr>
    </w:lvl>
    <w:lvl w:ilvl="3">
      <w:numFmt w:val="decimal"/>
      <w:lvlText w:val="%2.%3.%4. 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3.%4.%5. 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1.%2.%3.%4.%5.%6. 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       %7) "/>
      <w:lvlJc w:val="left"/>
      <w:pPr>
        <w:tabs>
          <w:tab w:val="num" w:pos="1984"/>
        </w:tabs>
        <w:ind w:left="1984" w:hanging="283"/>
      </w:pPr>
    </w:lvl>
    <w:lvl w:ilvl="7">
      <w:start w:val="6"/>
      <w:numFmt w:val="lowerLetter"/>
      <w:lvlText w:val="          %8.1) 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 w15:restartNumberingAfterBreak="0">
    <w:nsid w:val="00000016"/>
    <w:multiLevelType w:val="multilevel"/>
    <w:tmpl w:val="CDC2092A"/>
    <w:name w:val="WW8Num23"/>
    <w:lvl w:ilvl="0">
      <w:start w:val="1"/>
      <w:numFmt w:val="decimal"/>
      <w:lvlText w:val="%1-"/>
      <w:lvlJc w:val="left"/>
      <w:pPr>
        <w:tabs>
          <w:tab w:val="num" w:pos="284"/>
        </w:tabs>
        <w:ind w:left="284" w:hanging="284"/>
      </w:pPr>
      <w:rPr>
        <w:rFonts w:ascii="Arial" w:hAnsi="Arial"/>
        <w:b/>
      </w:rPr>
    </w:lvl>
    <w:lvl w:ilvl="1">
      <w:start w:val="1"/>
      <w:numFmt w:val="decimal"/>
      <w:suff w:val="nothing"/>
      <w:lvlText w:val="%1.%2-"/>
      <w:lvlJc w:val="left"/>
      <w:pPr>
        <w:ind w:left="822" w:hanging="462"/>
      </w:pPr>
      <w:rPr>
        <w:rFonts w:ascii="Arial" w:hAnsi="Arial" w:hint="default"/>
        <w:b w:val="0"/>
        <w:i w:val="0"/>
        <w:sz w:val="24"/>
        <w:u w:val="none"/>
      </w:rPr>
    </w:lvl>
    <w:lvl w:ilvl="2">
      <w:start w:val="1"/>
      <w:numFmt w:val="decimal"/>
      <w:suff w:val="nothing"/>
      <w:lvlText w:val="%1.%2.%3-"/>
      <w:lvlJc w:val="left"/>
      <w:pPr>
        <w:ind w:left="1389" w:hanging="669"/>
      </w:pPr>
      <w:rPr>
        <w:rFonts w:ascii="Arial" w:hAnsi="Arial" w:hint="default"/>
        <w:b w:val="0"/>
        <w:i w:val="0"/>
        <w:sz w:val="24"/>
        <w:u w:val="none"/>
      </w:rPr>
    </w:lvl>
    <w:lvl w:ilvl="3">
      <w:start w:val="1"/>
      <w:numFmt w:val="decimal"/>
      <w:lvlText w:val="%1.%2.%3.%4-"/>
      <w:lvlJc w:val="left"/>
      <w:pPr>
        <w:tabs>
          <w:tab w:val="num" w:pos="1956"/>
        </w:tabs>
        <w:ind w:left="1956" w:hanging="876"/>
      </w:pPr>
      <w:rPr>
        <w:rFonts w:ascii="Times New Roman" w:hAnsi="Times New Roman"/>
        <w:b w:val="0"/>
        <w:i w:val="0"/>
        <w:sz w:val="24"/>
        <w:u w:val="none"/>
      </w:rPr>
    </w:lvl>
    <w:lvl w:ilvl="4">
      <w:start w:val="1"/>
      <w:numFmt w:val="decimal"/>
      <w:lvlText w:val="%1.%2.%3.%4.%5-"/>
      <w:lvlJc w:val="left"/>
      <w:pPr>
        <w:tabs>
          <w:tab w:val="num" w:pos="2466"/>
        </w:tabs>
        <w:ind w:left="2466" w:hanging="1026"/>
      </w:pPr>
      <w:rPr>
        <w:rFonts w:ascii="Times New Roman" w:hAnsi="Times New Roman"/>
        <w:b w:val="0"/>
        <w:i w:val="0"/>
        <w:sz w:val="24"/>
        <w:u w:val="none"/>
      </w:rPr>
    </w:lvl>
    <w:lvl w:ilvl="5">
      <w:start w:val="1"/>
      <w:numFmt w:val="decimal"/>
      <w:lvlText w:val="%1.%2.%3.%4.%5.%6-"/>
      <w:lvlJc w:val="left"/>
      <w:pPr>
        <w:tabs>
          <w:tab w:val="num" w:pos="2977"/>
        </w:tabs>
        <w:ind w:left="2977" w:hanging="1177"/>
      </w:pPr>
      <w:rPr>
        <w:rFonts w:ascii="Times New Roman" w:hAnsi="Times New Roman"/>
        <w:b w:val="0"/>
        <w:i w:val="0"/>
        <w:sz w:val="24"/>
        <w:u w:val="none"/>
      </w:rPr>
    </w:lvl>
    <w:lvl w:ilvl="6">
      <w:start w:val="1"/>
      <w:numFmt w:val="decimal"/>
      <w:lvlText w:val="%1.%2.%3.%4.%5.%6.%7-"/>
      <w:lvlJc w:val="left"/>
      <w:pPr>
        <w:tabs>
          <w:tab w:val="num" w:pos="3527"/>
        </w:tabs>
        <w:ind w:left="3527" w:hanging="1367"/>
      </w:pPr>
      <w:rPr>
        <w:rFonts w:ascii="Times New Roman" w:hAnsi="Times New Roman"/>
        <w:b w:val="0"/>
        <w:i w:val="0"/>
        <w:sz w:val="24"/>
        <w:u w:val="none"/>
      </w:rPr>
    </w:lvl>
    <w:lvl w:ilvl="7">
      <w:start w:val="1"/>
      <w:numFmt w:val="decimal"/>
      <w:lvlText w:val="%1.%2.%3.%4.%5.%6.%7.%8-"/>
      <w:lvlJc w:val="left"/>
      <w:pPr>
        <w:tabs>
          <w:tab w:val="num" w:pos="4071"/>
        </w:tabs>
        <w:ind w:left="4071" w:hanging="1551"/>
      </w:pPr>
      <w:rPr>
        <w:rFonts w:ascii="Times New Roman" w:hAnsi="Times New Roman"/>
        <w:b w:val="0"/>
        <w:i w:val="0"/>
        <w:sz w:val="24"/>
        <w:u w:val="none"/>
      </w:rPr>
    </w:lvl>
    <w:lvl w:ilvl="8">
      <w:start w:val="1"/>
      <w:numFmt w:val="decimal"/>
      <w:lvlText w:val="%1.%2.%3.%4.%5.%6.%7.%8.%9-"/>
      <w:lvlJc w:val="left"/>
      <w:pPr>
        <w:tabs>
          <w:tab w:val="num" w:pos="4621"/>
        </w:tabs>
        <w:ind w:left="4621" w:hanging="1741"/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20" w15:restartNumberingAfterBreak="0">
    <w:nsid w:val="00000017"/>
    <w:multiLevelType w:val="multilevel"/>
    <w:tmpl w:val="8974C0A2"/>
    <w:name w:val="RTF_Num 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1795"/>
        </w:tabs>
        <w:ind w:left="1795" w:hanging="377"/>
      </w:pPr>
    </w:lvl>
    <w:lvl w:ilvl="2">
      <w:start w:val="1"/>
      <w:numFmt w:val="decimal"/>
      <w:suff w:val="nothing"/>
      <w:lvlText w:val="%1.%2.%3."/>
      <w:lvlJc w:val="left"/>
      <w:pPr>
        <w:ind w:left="2704" w:hanging="720"/>
      </w:pPr>
    </w:lvl>
    <w:lvl w:ilvl="3">
      <w:start w:val="1"/>
      <w:numFmt w:val="decimal"/>
      <w:lvlText w:val="%1.%2.%3.%4."/>
      <w:lvlJc w:val="left"/>
      <w:pPr>
        <w:tabs>
          <w:tab w:val="num" w:pos="2138"/>
        </w:tabs>
        <w:ind w:left="2138" w:hanging="720"/>
      </w:pPr>
    </w:lvl>
    <w:lvl w:ilvl="4">
      <w:start w:val="1"/>
      <w:numFmt w:val="decimal"/>
      <w:lvlText w:val="%1.%2.%3.%4.%5."/>
      <w:lvlJc w:val="left"/>
      <w:pPr>
        <w:tabs>
          <w:tab w:val="num" w:pos="2498"/>
        </w:tabs>
        <w:ind w:left="2498" w:hanging="1080"/>
      </w:pPr>
    </w:lvl>
    <w:lvl w:ilvl="5">
      <w:start w:val="1"/>
      <w:numFmt w:val="decimal"/>
      <w:lvlText w:val="%1.%2.%3.%4.%5.%6."/>
      <w:lvlJc w:val="left"/>
      <w:pPr>
        <w:tabs>
          <w:tab w:val="num" w:pos="2498"/>
        </w:tabs>
        <w:ind w:left="2498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858"/>
        </w:tabs>
        <w:ind w:left="285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858"/>
        </w:tabs>
        <w:ind w:left="2858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218"/>
        </w:tabs>
        <w:ind w:left="3218" w:hanging="1800"/>
      </w:pPr>
    </w:lvl>
  </w:abstractNum>
  <w:abstractNum w:abstractNumId="21" w15:restartNumberingAfterBreak="0">
    <w:nsid w:val="03C83047"/>
    <w:multiLevelType w:val="multilevel"/>
    <w:tmpl w:val="D90055B4"/>
    <w:name w:val="WW8Num6322"/>
    <w:lvl w:ilvl="0">
      <w:start w:val="6"/>
      <w:numFmt w:val="decimal"/>
      <w:suff w:val="nothing"/>
      <w:lvlText w:val="%1."/>
      <w:lvlJc w:val="left"/>
      <w:pPr>
        <w:ind w:left="498" w:hanging="498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suff w:val="nothing"/>
      <w:lvlText w:val="%1.%2."/>
      <w:lvlJc w:val="left"/>
      <w:pPr>
        <w:ind w:left="858" w:hanging="498"/>
      </w:pPr>
      <w:rPr>
        <w:rFonts w:hint="default"/>
      </w:rPr>
    </w:lvl>
    <w:lvl w:ilvl="2">
      <w:start w:val="1"/>
      <w:numFmt w:val="decimal"/>
      <w:suff w:val="nothing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2" w15:restartNumberingAfterBreak="0">
    <w:nsid w:val="03E6455C"/>
    <w:multiLevelType w:val="multilevel"/>
    <w:tmpl w:val="79CE397E"/>
    <w:name w:val="WW8Num62"/>
    <w:lvl w:ilvl="0">
      <w:start w:val="4"/>
      <w:numFmt w:val="decimal"/>
      <w:pStyle w:val="ttulonvel2regular"/>
      <w:suff w:val="nothing"/>
      <w:lvlText w:val="%1."/>
      <w:lvlJc w:val="left"/>
      <w:pPr>
        <w:ind w:left="498" w:hanging="498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decimal"/>
      <w:suff w:val="nothing"/>
      <w:lvlText w:val="%1.%2."/>
      <w:lvlJc w:val="left"/>
      <w:pPr>
        <w:ind w:left="858" w:hanging="498"/>
      </w:pPr>
      <w:rPr>
        <w:rFonts w:ascii="Arial" w:hAnsi="Arial" w:cs="Arial" w:hint="default"/>
        <w:sz w:val="24"/>
        <w:szCs w:val="24"/>
      </w:rPr>
    </w:lvl>
    <w:lvl w:ilvl="2">
      <w:start w:val="1"/>
      <w:numFmt w:val="decimal"/>
      <w:suff w:val="nothing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ascii="Arial" w:hAnsi="Arial" w:cs="Arial"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3" w15:restartNumberingAfterBreak="0">
    <w:nsid w:val="05387467"/>
    <w:multiLevelType w:val="multilevel"/>
    <w:tmpl w:val="5E68218E"/>
    <w:lvl w:ilvl="0">
      <w:start w:val="1"/>
      <w:numFmt w:val="bullet"/>
      <w:pStyle w:val="Txt7Hif1"/>
      <w:lvlText w:val="-"/>
      <w:lvlJc w:val="left"/>
      <w:pPr>
        <w:ind w:left="567" w:hanging="283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1">
      <w:start w:val="1"/>
      <w:numFmt w:val="bullet"/>
      <w:lvlText w:val="o"/>
      <w:lvlJc w:val="left"/>
      <w:pPr>
        <w:ind w:left="1134" w:hanging="283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01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35" w:hanging="28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402" w:hanging="28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969" w:hanging="28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536" w:hanging="28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103" w:hanging="283"/>
      </w:pPr>
      <w:rPr>
        <w:rFonts w:ascii="Wingdings" w:hAnsi="Wingdings" w:hint="default"/>
      </w:rPr>
    </w:lvl>
  </w:abstractNum>
  <w:abstractNum w:abstractNumId="24" w15:restartNumberingAfterBreak="0">
    <w:nsid w:val="07FC0444"/>
    <w:multiLevelType w:val="multilevel"/>
    <w:tmpl w:val="57249986"/>
    <w:name w:val="WW8Num112"/>
    <w:lvl w:ilvl="0">
      <w:start w:val="1"/>
      <w:numFmt w:val="decimal"/>
      <w:suff w:val="nothing"/>
      <w:lvlText w:val="%1."/>
      <w:lvlJc w:val="left"/>
      <w:pPr>
        <w:ind w:left="498" w:hanging="498"/>
      </w:pPr>
      <w:rPr>
        <w:rFonts w:ascii="Arial" w:hAnsi="Arial" w:hint="default"/>
        <w:sz w:val="24"/>
      </w:rPr>
    </w:lvl>
    <w:lvl w:ilvl="1">
      <w:start w:val="1"/>
      <w:numFmt w:val="decimal"/>
      <w:suff w:val="nothing"/>
      <w:lvlText w:val="%1.%2."/>
      <w:lvlJc w:val="left"/>
      <w:pPr>
        <w:ind w:left="858" w:hanging="498"/>
      </w:pPr>
      <w:rPr>
        <w:rFonts w:ascii="Arial" w:hAnsi="Arial" w:hint="default"/>
      </w:rPr>
    </w:lvl>
    <w:lvl w:ilvl="2">
      <w:start w:val="1"/>
      <w:numFmt w:val="decimal"/>
      <w:suff w:val="nothing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suff w:val="nothing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5" w15:restartNumberingAfterBreak="0">
    <w:nsid w:val="103D23C3"/>
    <w:multiLevelType w:val="hybridMultilevel"/>
    <w:tmpl w:val="385A623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2DD63E1"/>
    <w:multiLevelType w:val="multilevel"/>
    <w:tmpl w:val="A6385B26"/>
    <w:lvl w:ilvl="0">
      <w:start w:val="1"/>
      <w:numFmt w:val="bullet"/>
      <w:pStyle w:val="Txt6Hif1"/>
      <w:lvlText w:val="-"/>
      <w:lvlJc w:val="left"/>
      <w:pPr>
        <w:ind w:left="567" w:hanging="283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1">
      <w:start w:val="1"/>
      <w:numFmt w:val="bullet"/>
      <w:lvlText w:val="o"/>
      <w:lvlJc w:val="left"/>
      <w:pPr>
        <w:ind w:left="1134" w:hanging="283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01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35" w:hanging="28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402" w:hanging="28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969" w:hanging="28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536" w:hanging="28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103" w:hanging="283"/>
      </w:pPr>
      <w:rPr>
        <w:rFonts w:ascii="Wingdings" w:hAnsi="Wingdings" w:hint="default"/>
      </w:rPr>
    </w:lvl>
  </w:abstractNum>
  <w:abstractNum w:abstractNumId="27" w15:restartNumberingAfterBreak="0">
    <w:nsid w:val="142F7834"/>
    <w:multiLevelType w:val="multilevel"/>
    <w:tmpl w:val="E098A18C"/>
    <w:name w:val="WW8Num942"/>
    <w:lvl w:ilvl="0">
      <w:start w:val="4"/>
      <w:numFmt w:val="decimal"/>
      <w:suff w:val="nothing"/>
      <w:lvlText w:val="%1."/>
      <w:lvlJc w:val="left"/>
      <w:pPr>
        <w:ind w:left="498" w:hanging="49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98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8" w15:restartNumberingAfterBreak="0">
    <w:nsid w:val="1450675C"/>
    <w:multiLevelType w:val="hybridMultilevel"/>
    <w:tmpl w:val="EF1EE0CA"/>
    <w:lvl w:ilvl="0" w:tplc="4476BAB0">
      <w:start w:val="1"/>
      <w:numFmt w:val="bullet"/>
      <w:pStyle w:val="Txt0Hif1"/>
      <w:lvlText w:val="-"/>
      <w:lvlJc w:val="left"/>
      <w:pPr>
        <w:ind w:left="360" w:hanging="360"/>
      </w:pPr>
      <w:rPr>
        <w:rFonts w:ascii="Stone Sans" w:hAnsi="Stone Sans" w:hint="default"/>
        <w:b w:val="0"/>
        <w:i w:val="0"/>
        <w:sz w:val="20"/>
        <w:szCs w:val="20"/>
      </w:rPr>
    </w:lvl>
    <w:lvl w:ilvl="1" w:tplc="0416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9" w15:restartNumberingAfterBreak="0">
    <w:nsid w:val="151B6D37"/>
    <w:multiLevelType w:val="multilevel"/>
    <w:tmpl w:val="910E3C88"/>
    <w:lvl w:ilvl="0">
      <w:start w:val="1"/>
      <w:numFmt w:val="decimal"/>
      <w:pStyle w:val="Ttulo1"/>
      <w:suff w:val="nothing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pStyle w:val="disposicoes"/>
      <w:isLgl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11"/>
        </w:tabs>
        <w:ind w:left="3011" w:hanging="2160"/>
      </w:pPr>
      <w:rPr>
        <w:rFonts w:hint="default"/>
      </w:rPr>
    </w:lvl>
  </w:abstractNum>
  <w:abstractNum w:abstractNumId="30" w15:restartNumberingAfterBreak="0">
    <w:nsid w:val="18744D26"/>
    <w:multiLevelType w:val="multilevel"/>
    <w:tmpl w:val="CDBC5038"/>
    <w:lvl w:ilvl="0">
      <w:start w:val="1"/>
      <w:numFmt w:val="none"/>
      <w:pStyle w:val="Tit1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Tit2n"/>
      <w:lvlText w:val="%2."/>
      <w:lvlJc w:val="left"/>
      <w:pPr>
        <w:tabs>
          <w:tab w:val="num" w:pos="51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Tit3n"/>
      <w:lvlText w:val="%2.%3."/>
      <w:lvlJc w:val="left"/>
      <w:pPr>
        <w:tabs>
          <w:tab w:val="num" w:pos="851"/>
        </w:tabs>
        <w:ind w:left="113" w:firstLine="0"/>
      </w:pPr>
      <w:rPr>
        <w:rFonts w:hint="default"/>
        <w:b w:val="0"/>
      </w:rPr>
    </w:lvl>
    <w:lvl w:ilvl="3">
      <w:start w:val="1"/>
      <w:numFmt w:val="decimal"/>
      <w:pStyle w:val="Tit4n"/>
      <w:lvlText w:val="%2.%3.%4."/>
      <w:lvlJc w:val="left"/>
      <w:pPr>
        <w:tabs>
          <w:tab w:val="num" w:pos="1134"/>
        </w:tabs>
        <w:ind w:left="113" w:firstLine="0"/>
      </w:pPr>
      <w:rPr>
        <w:rFonts w:hint="default"/>
        <w:b w:val="0"/>
      </w:rPr>
    </w:lvl>
    <w:lvl w:ilvl="4">
      <w:start w:val="1"/>
      <w:numFmt w:val="decimal"/>
      <w:pStyle w:val="Tit5n"/>
      <w:lvlText w:val="%2.%3.%4.%5."/>
      <w:lvlJc w:val="left"/>
      <w:pPr>
        <w:tabs>
          <w:tab w:val="num" w:pos="2042"/>
        </w:tabs>
        <w:ind w:left="1021" w:hanging="1021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pStyle w:val="Tit6n"/>
      <w:lvlText w:val="%2.%3.%4.%5.%6."/>
      <w:lvlJc w:val="left"/>
      <w:pPr>
        <w:tabs>
          <w:tab w:val="num" w:pos="1305"/>
        </w:tabs>
        <w:ind w:left="1305" w:hanging="1305"/>
      </w:pPr>
      <w:rPr>
        <w:rFonts w:ascii="Arial" w:hAnsi="Arial" w:cs="Times New Roman" w:hint="default"/>
      </w:rPr>
    </w:lvl>
    <w:lvl w:ilvl="6">
      <w:start w:val="1"/>
      <w:numFmt w:val="lowerLetter"/>
      <w:lvlText w:val="%1"/>
      <w:lvlJc w:val="left"/>
      <w:pPr>
        <w:tabs>
          <w:tab w:val="num" w:pos="851"/>
        </w:tabs>
        <w:ind w:left="284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</w:abstractNum>
  <w:abstractNum w:abstractNumId="31" w15:restartNumberingAfterBreak="0">
    <w:nsid w:val="194E0BFE"/>
    <w:multiLevelType w:val="multilevel"/>
    <w:tmpl w:val="9E78EC40"/>
    <w:name w:val="WW8Num622"/>
    <w:lvl w:ilvl="0">
      <w:start w:val="4"/>
      <w:numFmt w:val="decimal"/>
      <w:suff w:val="nothing"/>
      <w:lvlText w:val="%1."/>
      <w:lvlJc w:val="left"/>
      <w:pPr>
        <w:ind w:left="498" w:hanging="498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suff w:val="nothing"/>
      <w:lvlText w:val="%1.%2."/>
      <w:lvlJc w:val="left"/>
      <w:pPr>
        <w:ind w:left="858" w:hanging="498"/>
      </w:pPr>
      <w:rPr>
        <w:rFonts w:hint="default"/>
      </w:rPr>
    </w:lvl>
    <w:lvl w:ilvl="2">
      <w:start w:val="1"/>
      <w:numFmt w:val="decimal"/>
      <w:suff w:val="nothing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2" w15:restartNumberingAfterBreak="0">
    <w:nsid w:val="250E4D99"/>
    <w:multiLevelType w:val="multilevel"/>
    <w:tmpl w:val="71A41B86"/>
    <w:name w:val="WW8Num1123"/>
    <w:lvl w:ilvl="0">
      <w:start w:val="9"/>
      <w:numFmt w:val="decimal"/>
      <w:suff w:val="nothing"/>
      <w:lvlText w:val="%1."/>
      <w:lvlJc w:val="left"/>
      <w:pPr>
        <w:ind w:left="498" w:hanging="498"/>
      </w:pPr>
      <w:rPr>
        <w:rFonts w:ascii="Arial" w:hAnsi="Arial" w:hint="default"/>
        <w:sz w:val="24"/>
      </w:rPr>
    </w:lvl>
    <w:lvl w:ilvl="1">
      <w:start w:val="1"/>
      <w:numFmt w:val="decimal"/>
      <w:suff w:val="nothing"/>
      <w:lvlText w:val="%1.%2."/>
      <w:lvlJc w:val="left"/>
      <w:pPr>
        <w:ind w:left="858" w:hanging="498"/>
      </w:pPr>
      <w:rPr>
        <w:rFonts w:ascii="Arial" w:hAnsi="Arial" w:hint="default"/>
      </w:rPr>
    </w:lvl>
    <w:lvl w:ilvl="2">
      <w:start w:val="1"/>
      <w:numFmt w:val="decimal"/>
      <w:suff w:val="nothing"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suff w:val="nothing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3" w15:restartNumberingAfterBreak="0">
    <w:nsid w:val="26CB7497"/>
    <w:multiLevelType w:val="multilevel"/>
    <w:tmpl w:val="7390BDA8"/>
    <w:name w:val="WW8Num94"/>
    <w:lvl w:ilvl="0">
      <w:start w:val="4"/>
      <w:numFmt w:val="decimal"/>
      <w:suff w:val="nothing"/>
      <w:lvlText w:val="%1."/>
      <w:lvlJc w:val="left"/>
      <w:pPr>
        <w:ind w:left="498" w:hanging="49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98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4" w15:restartNumberingAfterBreak="0">
    <w:nsid w:val="32157CB2"/>
    <w:multiLevelType w:val="multilevel"/>
    <w:tmpl w:val="2716FF9C"/>
    <w:name w:val="WW8Num6323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35623EDA"/>
    <w:multiLevelType w:val="multilevel"/>
    <w:tmpl w:val="C4628804"/>
    <w:name w:val="WW8Num932"/>
    <w:lvl w:ilvl="0">
      <w:start w:val="5"/>
      <w:numFmt w:val="decimal"/>
      <w:suff w:val="nothing"/>
      <w:lvlText w:val="%1."/>
      <w:lvlJc w:val="left"/>
      <w:pPr>
        <w:ind w:left="498" w:hanging="498"/>
      </w:pPr>
      <w:rPr>
        <w:rFonts w:ascii="Arial" w:hAnsi="Arial" w:cs="Arial" w:hint="default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98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6" w15:restartNumberingAfterBreak="0">
    <w:nsid w:val="41A5263C"/>
    <w:multiLevelType w:val="multilevel"/>
    <w:tmpl w:val="3E7C6AEA"/>
    <w:name w:val="WW8Num93"/>
    <w:lvl w:ilvl="0">
      <w:start w:val="3"/>
      <w:numFmt w:val="decimal"/>
      <w:suff w:val="nothing"/>
      <w:lvlText w:val="%1."/>
      <w:lvlJc w:val="left"/>
      <w:pPr>
        <w:ind w:left="498" w:hanging="498"/>
      </w:pPr>
      <w:rPr>
        <w:rFonts w:ascii="Arial" w:hAnsi="Arial" w:cs="Arial" w:hint="default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98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7" w15:restartNumberingAfterBreak="0">
    <w:nsid w:val="46D75A4B"/>
    <w:multiLevelType w:val="multilevel"/>
    <w:tmpl w:val="7090D6FA"/>
    <w:lvl w:ilvl="0">
      <w:start w:val="1"/>
      <w:numFmt w:val="bullet"/>
      <w:lvlText w:val="-"/>
      <w:lvlJc w:val="left"/>
      <w:pPr>
        <w:tabs>
          <w:tab w:val="num" w:pos="567"/>
        </w:tabs>
        <w:ind w:left="567" w:hanging="142"/>
      </w:pPr>
      <w:rPr>
        <w:rFonts w:ascii="Stone Sans" w:hAnsi="Stone Sans" w:hint="default"/>
        <w:b w:val="0"/>
        <w:i w:val="0"/>
        <w:sz w:val="20"/>
        <w:szCs w:val="20"/>
      </w:rPr>
    </w:lvl>
    <w:lvl w:ilvl="1">
      <w:start w:val="1"/>
      <w:numFmt w:val="bullet"/>
      <w:lvlText w:val="-"/>
      <w:lvlJc w:val="left"/>
      <w:pPr>
        <w:tabs>
          <w:tab w:val="num" w:pos="1191"/>
        </w:tabs>
        <w:ind w:left="1191" w:hanging="340"/>
      </w:pPr>
      <w:rPr>
        <w:rFonts w:ascii="Tahoma" w:hAnsi="Tahoma" w:hint="default"/>
      </w:rPr>
    </w:lvl>
    <w:lvl w:ilvl="2">
      <w:start w:val="1"/>
      <w:numFmt w:val="bullet"/>
      <w:pStyle w:val="Txt6nHif1"/>
      <w:lvlText w:val="-"/>
      <w:lvlJc w:val="left"/>
      <w:pPr>
        <w:tabs>
          <w:tab w:val="num" w:pos="1758"/>
        </w:tabs>
        <w:ind w:left="1758" w:hanging="340"/>
      </w:pPr>
      <w:rPr>
        <w:rFonts w:ascii="Tahoma" w:hAnsi="Tahoma" w:hint="default"/>
      </w:rPr>
    </w:lvl>
    <w:lvl w:ilvl="3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8A11B5A"/>
    <w:multiLevelType w:val="multilevel"/>
    <w:tmpl w:val="7CFC5FA4"/>
    <w:name w:val="WW8Num1122"/>
    <w:lvl w:ilvl="0">
      <w:start w:val="1"/>
      <w:numFmt w:val="decimal"/>
      <w:suff w:val="nothing"/>
      <w:lvlText w:val="%1."/>
      <w:lvlJc w:val="left"/>
      <w:pPr>
        <w:ind w:left="498" w:hanging="498"/>
      </w:pPr>
      <w:rPr>
        <w:rFonts w:ascii="Arial" w:hAnsi="Arial" w:hint="default"/>
        <w:sz w:val="24"/>
      </w:rPr>
    </w:lvl>
    <w:lvl w:ilvl="1">
      <w:start w:val="1"/>
      <w:numFmt w:val="decimal"/>
      <w:suff w:val="nothing"/>
      <w:lvlText w:val="%1.%2."/>
      <w:lvlJc w:val="left"/>
      <w:pPr>
        <w:ind w:left="858" w:hanging="498"/>
      </w:pPr>
      <w:rPr>
        <w:rFonts w:ascii="Arial" w:hAnsi="Arial" w:hint="default"/>
      </w:rPr>
    </w:lvl>
    <w:lvl w:ilvl="2">
      <w:start w:val="1"/>
      <w:numFmt w:val="decimal"/>
      <w:suff w:val="nothing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suff w:val="nothing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9" w15:restartNumberingAfterBreak="0">
    <w:nsid w:val="4DC54FC6"/>
    <w:multiLevelType w:val="multilevel"/>
    <w:tmpl w:val="A8B23D20"/>
    <w:lvl w:ilvl="0">
      <w:start w:val="1"/>
      <w:numFmt w:val="none"/>
      <w:pStyle w:val="Dummy"/>
      <w:lvlText w:val=""/>
      <w:lvlJc w:val="left"/>
      <w:pPr>
        <w:tabs>
          <w:tab w:val="num" w:pos="510"/>
        </w:tabs>
        <w:ind w:left="510" w:firstLine="0"/>
      </w:pPr>
      <w:rPr>
        <w:rFonts w:hint="default"/>
      </w:rPr>
    </w:lvl>
    <w:lvl w:ilvl="1">
      <w:start w:val="1"/>
      <w:numFmt w:val="lowerLetter"/>
      <w:pStyle w:val="TLet2"/>
      <w:lvlText w:val="%2)"/>
      <w:lvlJc w:val="left"/>
      <w:pPr>
        <w:tabs>
          <w:tab w:val="num" w:pos="510"/>
        </w:tabs>
        <w:ind w:left="851" w:hanging="341"/>
      </w:pPr>
      <w:rPr>
        <w:rFonts w:ascii="Arial" w:eastAsia="Times New Roman" w:hAnsi="Arial" w:cs="Arial" w:hint="default"/>
      </w:rPr>
    </w:lvl>
    <w:lvl w:ilvl="2">
      <w:start w:val="1"/>
      <w:numFmt w:val="none"/>
      <w:lvlRestart w:val="1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3">
      <w:start w:val="1"/>
      <w:numFmt w:val="lowerLetter"/>
      <w:pStyle w:val="TLet3"/>
      <w:lvlText w:val="%4)"/>
      <w:lvlJc w:val="left"/>
      <w:pPr>
        <w:tabs>
          <w:tab w:val="num" w:pos="1191"/>
        </w:tabs>
        <w:ind w:left="1191" w:hanging="340"/>
      </w:pPr>
      <w:rPr>
        <w:rFonts w:hint="default"/>
      </w:rPr>
    </w:lvl>
    <w:lvl w:ilvl="4">
      <w:start w:val="1"/>
      <w:numFmt w:val="none"/>
      <w:pStyle w:val="TLet3Sub"/>
      <w:lvlText w:val=""/>
      <w:lvlJc w:val="left"/>
      <w:pPr>
        <w:tabs>
          <w:tab w:val="num" w:pos="1134"/>
        </w:tabs>
        <w:ind w:left="1134" w:firstLine="0"/>
      </w:pPr>
      <w:rPr>
        <w:rFonts w:hint="default"/>
      </w:rPr>
    </w:lvl>
    <w:lvl w:ilvl="5">
      <w:start w:val="1"/>
      <w:numFmt w:val="lowerLetter"/>
      <w:pStyle w:val="TLet4"/>
      <w:lvlText w:val="%6)"/>
      <w:lvlJc w:val="left"/>
      <w:pPr>
        <w:tabs>
          <w:tab w:val="num" w:pos="1474"/>
        </w:tabs>
        <w:ind w:left="1474" w:hanging="340"/>
      </w:pPr>
      <w:rPr>
        <w:rFonts w:hint="default"/>
        <w:b w:val="0"/>
        <w:bCs w:val="0"/>
        <w:i w:val="0"/>
        <w:iCs/>
        <w:sz w:val="24"/>
        <w:szCs w:val="32"/>
      </w:rPr>
    </w:lvl>
    <w:lvl w:ilvl="6">
      <w:start w:val="1"/>
      <w:numFmt w:val="none"/>
      <w:pStyle w:val="TLet4Sub"/>
      <w:lvlText w:val=""/>
      <w:lvlJc w:val="left"/>
      <w:pPr>
        <w:tabs>
          <w:tab w:val="num" w:pos="1418"/>
        </w:tabs>
        <w:ind w:left="0" w:firstLine="1418"/>
      </w:pPr>
      <w:rPr>
        <w:rFonts w:hint="default"/>
      </w:rPr>
    </w:lvl>
    <w:lvl w:ilvl="7">
      <w:start w:val="1"/>
      <w:numFmt w:val="lowerLetter"/>
      <w:pStyle w:val="TLet5"/>
      <w:lvlText w:val="%8)"/>
      <w:lvlJc w:val="left"/>
      <w:pPr>
        <w:tabs>
          <w:tab w:val="num" w:pos="1758"/>
        </w:tabs>
        <w:ind w:left="1758" w:hanging="340"/>
      </w:pPr>
      <w:rPr>
        <w:rFonts w:hint="default"/>
        <w:sz w:val="24"/>
      </w:rPr>
    </w:lvl>
    <w:lvl w:ilvl="8">
      <w:start w:val="1"/>
      <w:numFmt w:val="lowerRoman"/>
      <w:lvlText w:val="%9."/>
      <w:lvlJc w:val="left"/>
      <w:pPr>
        <w:tabs>
          <w:tab w:val="num" w:pos="227"/>
        </w:tabs>
        <w:ind w:left="0" w:firstLine="0"/>
      </w:pPr>
      <w:rPr>
        <w:rFonts w:hint="default"/>
      </w:rPr>
    </w:lvl>
  </w:abstractNum>
  <w:abstractNum w:abstractNumId="40" w15:restartNumberingAfterBreak="0">
    <w:nsid w:val="527818CC"/>
    <w:multiLevelType w:val="multilevel"/>
    <w:tmpl w:val="2CB23370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abstractNum w:abstractNumId="41" w15:restartNumberingAfterBreak="0">
    <w:nsid w:val="58113CB8"/>
    <w:multiLevelType w:val="hybridMultilevel"/>
    <w:tmpl w:val="EDC2AD48"/>
    <w:lvl w:ilvl="0" w:tplc="59046558">
      <w:start w:val="1"/>
      <w:numFmt w:val="bullet"/>
      <w:pStyle w:val="Txt2Hif1"/>
      <w:lvlText w:val="-"/>
      <w:lvlJc w:val="left"/>
      <w:pPr>
        <w:tabs>
          <w:tab w:val="num" w:pos="426"/>
        </w:tabs>
        <w:ind w:left="426" w:hanging="142"/>
      </w:pPr>
      <w:rPr>
        <w:rFonts w:ascii="Tahoma" w:hAnsi="Tahoma" w:hint="default"/>
        <w:b w:val="0"/>
        <w:i w:val="0"/>
        <w:sz w:val="20"/>
        <w:szCs w:val="20"/>
      </w:rPr>
    </w:lvl>
    <w:lvl w:ilvl="1" w:tplc="C494DE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11C56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ACC2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B66A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C3298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9015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596A7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27021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D69611A"/>
    <w:multiLevelType w:val="multilevel"/>
    <w:tmpl w:val="4A24AE14"/>
    <w:lvl w:ilvl="0">
      <w:start w:val="1"/>
      <w:numFmt w:val="bullet"/>
      <w:lvlText w:val="-"/>
      <w:lvlJc w:val="left"/>
      <w:pPr>
        <w:tabs>
          <w:tab w:val="num" w:pos="567"/>
        </w:tabs>
        <w:ind w:left="567" w:hanging="142"/>
      </w:pPr>
      <w:rPr>
        <w:rFonts w:ascii="Stone Sans" w:hAnsi="Stone Sans" w:hint="default"/>
        <w:b w:val="0"/>
        <w:i w:val="0"/>
        <w:sz w:val="20"/>
      </w:rPr>
    </w:lvl>
    <w:lvl w:ilvl="1">
      <w:start w:val="1"/>
      <w:numFmt w:val="bullet"/>
      <w:lvlText w:val="-"/>
      <w:lvlJc w:val="left"/>
      <w:pPr>
        <w:tabs>
          <w:tab w:val="num" w:pos="1191"/>
        </w:tabs>
        <w:ind w:left="1191" w:hanging="340"/>
      </w:pPr>
      <w:rPr>
        <w:rFonts w:ascii="Tahoma" w:hAnsi="Tahoma" w:hint="default"/>
      </w:rPr>
    </w:lvl>
    <w:lvl w:ilvl="2">
      <w:start w:val="1"/>
      <w:numFmt w:val="bullet"/>
      <w:lvlText w:val="-"/>
      <w:lvlJc w:val="left"/>
      <w:pPr>
        <w:tabs>
          <w:tab w:val="num" w:pos="1191"/>
        </w:tabs>
        <w:ind w:left="1191" w:hanging="340"/>
      </w:pPr>
      <w:rPr>
        <w:rFonts w:ascii="Tahoma" w:hAnsi="Tahoma" w:hint="default"/>
      </w:rPr>
    </w:lvl>
    <w:lvl w:ilvl="3">
      <w:start w:val="1"/>
      <w:numFmt w:val="bullet"/>
      <w:lvlText w:val="-"/>
      <w:lvlJc w:val="left"/>
      <w:pPr>
        <w:tabs>
          <w:tab w:val="num" w:pos="1531"/>
        </w:tabs>
        <w:ind w:left="1531" w:hanging="340"/>
      </w:pPr>
      <w:rPr>
        <w:rFonts w:ascii="Tahoma" w:hAnsi="Tahoma" w:hint="default"/>
      </w:rPr>
    </w:lvl>
    <w:lvl w:ilvl="4">
      <w:start w:val="1"/>
      <w:numFmt w:val="bullet"/>
      <w:pStyle w:val="Txt4nHif1"/>
      <w:lvlText w:val="-"/>
      <w:lvlJc w:val="left"/>
      <w:pPr>
        <w:tabs>
          <w:tab w:val="num" w:pos="1474"/>
        </w:tabs>
        <w:ind w:left="1474" w:hanging="340"/>
      </w:pPr>
      <w:rPr>
        <w:rFonts w:ascii="Stone Sans" w:hAnsi="Stone Sans" w:hint="default"/>
        <w:b w:val="0"/>
        <w:i w:val="0"/>
        <w:color w:val="auto"/>
        <w:sz w:val="20"/>
        <w:szCs w:val="20"/>
      </w:rPr>
    </w:lvl>
    <w:lvl w:ilvl="5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0927C81"/>
    <w:multiLevelType w:val="multilevel"/>
    <w:tmpl w:val="1CF43420"/>
    <w:name w:val="WW8Num632"/>
    <w:lvl w:ilvl="0">
      <w:start w:val="5"/>
      <w:numFmt w:val="decimal"/>
      <w:suff w:val="nothing"/>
      <w:lvlText w:val="%1."/>
      <w:lvlJc w:val="left"/>
      <w:pPr>
        <w:ind w:left="498" w:hanging="498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suff w:val="nothing"/>
      <w:lvlText w:val="%1.%2."/>
      <w:lvlJc w:val="left"/>
      <w:pPr>
        <w:ind w:left="858" w:hanging="498"/>
      </w:pPr>
      <w:rPr>
        <w:rFonts w:hint="default"/>
      </w:rPr>
    </w:lvl>
    <w:lvl w:ilvl="2">
      <w:start w:val="1"/>
      <w:numFmt w:val="decimal"/>
      <w:suff w:val="nothing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4" w15:restartNumberingAfterBreak="0">
    <w:nsid w:val="623B43CD"/>
    <w:multiLevelType w:val="multilevel"/>
    <w:tmpl w:val="4524F34C"/>
    <w:lvl w:ilvl="0">
      <w:start w:val="1"/>
      <w:numFmt w:val="bullet"/>
      <w:pStyle w:val="Txt5Hif1"/>
      <w:lvlText w:val="-"/>
      <w:lvlJc w:val="left"/>
      <w:pPr>
        <w:ind w:left="567" w:hanging="283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1">
      <w:start w:val="1"/>
      <w:numFmt w:val="bullet"/>
      <w:lvlText w:val="o"/>
      <w:lvlJc w:val="left"/>
      <w:pPr>
        <w:ind w:left="1134" w:hanging="283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01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35" w:hanging="28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402" w:hanging="28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969" w:hanging="28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536" w:hanging="28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103" w:hanging="283"/>
      </w:pPr>
      <w:rPr>
        <w:rFonts w:ascii="Wingdings" w:hAnsi="Wingdings" w:hint="default"/>
      </w:rPr>
    </w:lvl>
  </w:abstractNum>
  <w:abstractNum w:abstractNumId="45" w15:restartNumberingAfterBreak="0">
    <w:nsid w:val="625D4999"/>
    <w:multiLevelType w:val="multilevel"/>
    <w:tmpl w:val="5330E038"/>
    <w:lvl w:ilvl="0">
      <w:start w:val="1"/>
      <w:numFmt w:val="decimal"/>
      <w:pStyle w:val="Solon1"/>
      <w:suff w:val="nothing"/>
      <w:lvlText w:val="%1."/>
      <w:lvlJc w:val="left"/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134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46" w15:restartNumberingAfterBreak="0">
    <w:nsid w:val="642B09F3"/>
    <w:multiLevelType w:val="multilevel"/>
    <w:tmpl w:val="8FDA003E"/>
    <w:name w:val="WW8Num623"/>
    <w:lvl w:ilvl="0">
      <w:start w:val="1"/>
      <w:numFmt w:val="decimal"/>
      <w:suff w:val="nothing"/>
      <w:lvlText w:val="%1. 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24"/>
      </w:rPr>
    </w:lvl>
    <w:lvl w:ilvl="1">
      <w:start w:val="1"/>
      <w:numFmt w:val="decimal"/>
      <w:suff w:val="nothing"/>
      <w:lvlText w:val="%1.%2."/>
      <w:lvlJc w:val="left"/>
      <w:pPr>
        <w:ind w:left="858" w:hanging="498"/>
      </w:pPr>
      <w:rPr>
        <w:rFonts w:hint="default"/>
      </w:rPr>
    </w:lvl>
    <w:lvl w:ilvl="2">
      <w:start w:val="1"/>
      <w:numFmt w:val="decimal"/>
      <w:suff w:val="nothing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7" w15:restartNumberingAfterBreak="0">
    <w:nsid w:val="65E0136B"/>
    <w:multiLevelType w:val="hybridMultilevel"/>
    <w:tmpl w:val="274E2F30"/>
    <w:lvl w:ilvl="0" w:tplc="04160017">
      <w:start w:val="1"/>
      <w:numFmt w:val="lowerLetter"/>
      <w:lvlText w:val="%1)"/>
      <w:lvlJc w:val="left"/>
      <w:pPr>
        <w:ind w:left="833" w:hanging="360"/>
      </w:pPr>
    </w:lvl>
    <w:lvl w:ilvl="1" w:tplc="04160019" w:tentative="1">
      <w:start w:val="1"/>
      <w:numFmt w:val="lowerLetter"/>
      <w:lvlText w:val="%2."/>
      <w:lvlJc w:val="left"/>
      <w:pPr>
        <w:ind w:left="1553" w:hanging="360"/>
      </w:pPr>
    </w:lvl>
    <w:lvl w:ilvl="2" w:tplc="0416001B" w:tentative="1">
      <w:start w:val="1"/>
      <w:numFmt w:val="lowerRoman"/>
      <w:lvlText w:val="%3."/>
      <w:lvlJc w:val="right"/>
      <w:pPr>
        <w:ind w:left="2273" w:hanging="180"/>
      </w:pPr>
    </w:lvl>
    <w:lvl w:ilvl="3" w:tplc="0416000F" w:tentative="1">
      <w:start w:val="1"/>
      <w:numFmt w:val="decimal"/>
      <w:lvlText w:val="%4."/>
      <w:lvlJc w:val="left"/>
      <w:pPr>
        <w:ind w:left="2993" w:hanging="360"/>
      </w:pPr>
    </w:lvl>
    <w:lvl w:ilvl="4" w:tplc="04160019" w:tentative="1">
      <w:start w:val="1"/>
      <w:numFmt w:val="lowerLetter"/>
      <w:lvlText w:val="%5."/>
      <w:lvlJc w:val="left"/>
      <w:pPr>
        <w:ind w:left="3713" w:hanging="360"/>
      </w:pPr>
    </w:lvl>
    <w:lvl w:ilvl="5" w:tplc="0416001B" w:tentative="1">
      <w:start w:val="1"/>
      <w:numFmt w:val="lowerRoman"/>
      <w:lvlText w:val="%6."/>
      <w:lvlJc w:val="right"/>
      <w:pPr>
        <w:ind w:left="4433" w:hanging="180"/>
      </w:pPr>
    </w:lvl>
    <w:lvl w:ilvl="6" w:tplc="0416000F" w:tentative="1">
      <w:start w:val="1"/>
      <w:numFmt w:val="decimal"/>
      <w:lvlText w:val="%7."/>
      <w:lvlJc w:val="left"/>
      <w:pPr>
        <w:ind w:left="5153" w:hanging="360"/>
      </w:pPr>
    </w:lvl>
    <w:lvl w:ilvl="7" w:tplc="04160019" w:tentative="1">
      <w:start w:val="1"/>
      <w:numFmt w:val="lowerLetter"/>
      <w:lvlText w:val="%8."/>
      <w:lvlJc w:val="left"/>
      <w:pPr>
        <w:ind w:left="5873" w:hanging="360"/>
      </w:pPr>
    </w:lvl>
    <w:lvl w:ilvl="8" w:tplc="0416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8" w15:restartNumberingAfterBreak="0">
    <w:nsid w:val="66633925"/>
    <w:multiLevelType w:val="multilevel"/>
    <w:tmpl w:val="3610803C"/>
    <w:lvl w:ilvl="0">
      <w:start w:val="1"/>
      <w:numFmt w:val="bullet"/>
      <w:pStyle w:val="Txt4Hif1"/>
      <w:lvlText w:val="-"/>
      <w:lvlJc w:val="left"/>
      <w:pPr>
        <w:ind w:left="567" w:hanging="283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1">
      <w:start w:val="1"/>
      <w:numFmt w:val="bullet"/>
      <w:lvlText w:val="o"/>
      <w:lvlJc w:val="left"/>
      <w:pPr>
        <w:ind w:left="1134" w:hanging="283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01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35" w:hanging="28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402" w:hanging="28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969" w:hanging="28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536" w:hanging="28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103" w:hanging="283"/>
      </w:pPr>
      <w:rPr>
        <w:rFonts w:ascii="Wingdings" w:hAnsi="Wingdings" w:hint="default"/>
      </w:rPr>
    </w:lvl>
  </w:abstractNum>
  <w:abstractNum w:abstractNumId="49" w15:restartNumberingAfterBreak="0">
    <w:nsid w:val="67DD4A72"/>
    <w:multiLevelType w:val="multilevel"/>
    <w:tmpl w:val="62E67A2C"/>
    <w:name w:val="WW8Num63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0" w15:restartNumberingAfterBreak="0">
    <w:nsid w:val="6A742F36"/>
    <w:multiLevelType w:val="multilevel"/>
    <w:tmpl w:val="50808CF4"/>
    <w:name w:val="WW8Num92"/>
    <w:lvl w:ilvl="0">
      <w:start w:val="2"/>
      <w:numFmt w:val="decimal"/>
      <w:suff w:val="nothing"/>
      <w:lvlText w:val="%1."/>
      <w:lvlJc w:val="left"/>
      <w:pPr>
        <w:ind w:left="498" w:hanging="49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98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1" w15:restartNumberingAfterBreak="0">
    <w:nsid w:val="6F8D3703"/>
    <w:multiLevelType w:val="multilevel"/>
    <w:tmpl w:val="8FEA9E64"/>
    <w:lvl w:ilvl="0">
      <w:start w:val="1"/>
      <w:numFmt w:val="none"/>
      <w:pStyle w:val="Tit1SubBrda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abstractNum w:abstractNumId="52" w15:restartNumberingAfterBreak="0">
    <w:nsid w:val="724E5A2B"/>
    <w:multiLevelType w:val="multilevel"/>
    <w:tmpl w:val="2B0EFC7E"/>
    <w:lvl w:ilvl="0">
      <w:start w:val="1"/>
      <w:numFmt w:val="bullet"/>
      <w:lvlText w:val="-"/>
      <w:lvlJc w:val="left"/>
      <w:pPr>
        <w:tabs>
          <w:tab w:val="num" w:pos="567"/>
        </w:tabs>
        <w:ind w:left="567" w:hanging="142"/>
      </w:pPr>
      <w:rPr>
        <w:rFonts w:ascii="Stone Sans" w:hAnsi="Stone Sans" w:hint="default"/>
        <w:b w:val="0"/>
        <w:i w:val="0"/>
        <w:sz w:val="20"/>
      </w:rPr>
    </w:lvl>
    <w:lvl w:ilvl="1">
      <w:start w:val="1"/>
      <w:numFmt w:val="bullet"/>
      <w:lvlText w:val="-"/>
      <w:lvlJc w:val="left"/>
      <w:pPr>
        <w:tabs>
          <w:tab w:val="num" w:pos="1191"/>
        </w:tabs>
        <w:ind w:left="1191" w:hanging="340"/>
      </w:pPr>
      <w:rPr>
        <w:rFonts w:ascii="Tahoma" w:hAnsi="Tahoma" w:hint="default"/>
      </w:rPr>
    </w:lvl>
    <w:lvl w:ilvl="2">
      <w:start w:val="1"/>
      <w:numFmt w:val="bullet"/>
      <w:lvlText w:val="-"/>
      <w:lvlJc w:val="left"/>
      <w:pPr>
        <w:tabs>
          <w:tab w:val="num" w:pos="1758"/>
        </w:tabs>
        <w:ind w:left="1758" w:hanging="340"/>
      </w:pPr>
      <w:rPr>
        <w:rFonts w:ascii="Tahoma" w:hAnsi="Tahoma" w:hint="default"/>
      </w:rPr>
    </w:lvl>
    <w:lvl w:ilvl="3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>
      <w:start w:val="1"/>
      <w:numFmt w:val="bullet"/>
      <w:pStyle w:val="Txt7nHif1"/>
      <w:lvlText w:val="-"/>
      <w:lvlJc w:val="left"/>
      <w:pPr>
        <w:tabs>
          <w:tab w:val="num" w:pos="2098"/>
        </w:tabs>
        <w:ind w:left="2098" w:hanging="340"/>
      </w:pPr>
      <w:rPr>
        <w:rFonts w:ascii="Tahoma" w:hAnsi="Tahoma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41C186B"/>
    <w:multiLevelType w:val="hybridMultilevel"/>
    <w:tmpl w:val="DD66321E"/>
    <w:lvl w:ilvl="0" w:tplc="04160017">
      <w:start w:val="1"/>
      <w:numFmt w:val="lowerLetter"/>
      <w:lvlText w:val="%1)"/>
      <w:lvlJc w:val="left"/>
      <w:pPr>
        <w:ind w:left="833" w:hanging="360"/>
      </w:pPr>
    </w:lvl>
    <w:lvl w:ilvl="1" w:tplc="04160019" w:tentative="1">
      <w:start w:val="1"/>
      <w:numFmt w:val="lowerLetter"/>
      <w:lvlText w:val="%2."/>
      <w:lvlJc w:val="left"/>
      <w:pPr>
        <w:ind w:left="1553" w:hanging="360"/>
      </w:pPr>
    </w:lvl>
    <w:lvl w:ilvl="2" w:tplc="0416001B" w:tentative="1">
      <w:start w:val="1"/>
      <w:numFmt w:val="lowerRoman"/>
      <w:lvlText w:val="%3."/>
      <w:lvlJc w:val="right"/>
      <w:pPr>
        <w:ind w:left="2273" w:hanging="180"/>
      </w:pPr>
    </w:lvl>
    <w:lvl w:ilvl="3" w:tplc="0416000F" w:tentative="1">
      <w:start w:val="1"/>
      <w:numFmt w:val="decimal"/>
      <w:lvlText w:val="%4."/>
      <w:lvlJc w:val="left"/>
      <w:pPr>
        <w:ind w:left="2993" w:hanging="360"/>
      </w:pPr>
    </w:lvl>
    <w:lvl w:ilvl="4" w:tplc="04160019" w:tentative="1">
      <w:start w:val="1"/>
      <w:numFmt w:val="lowerLetter"/>
      <w:lvlText w:val="%5."/>
      <w:lvlJc w:val="left"/>
      <w:pPr>
        <w:ind w:left="3713" w:hanging="360"/>
      </w:pPr>
    </w:lvl>
    <w:lvl w:ilvl="5" w:tplc="0416001B" w:tentative="1">
      <w:start w:val="1"/>
      <w:numFmt w:val="lowerRoman"/>
      <w:lvlText w:val="%6."/>
      <w:lvlJc w:val="right"/>
      <w:pPr>
        <w:ind w:left="4433" w:hanging="180"/>
      </w:pPr>
    </w:lvl>
    <w:lvl w:ilvl="6" w:tplc="0416000F" w:tentative="1">
      <w:start w:val="1"/>
      <w:numFmt w:val="decimal"/>
      <w:lvlText w:val="%7."/>
      <w:lvlJc w:val="left"/>
      <w:pPr>
        <w:ind w:left="5153" w:hanging="360"/>
      </w:pPr>
    </w:lvl>
    <w:lvl w:ilvl="7" w:tplc="04160019" w:tentative="1">
      <w:start w:val="1"/>
      <w:numFmt w:val="lowerLetter"/>
      <w:lvlText w:val="%8."/>
      <w:lvlJc w:val="left"/>
      <w:pPr>
        <w:ind w:left="5873" w:hanging="360"/>
      </w:pPr>
    </w:lvl>
    <w:lvl w:ilvl="8" w:tplc="0416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54" w15:restartNumberingAfterBreak="0">
    <w:nsid w:val="7676662A"/>
    <w:multiLevelType w:val="multilevel"/>
    <w:tmpl w:val="454E32C0"/>
    <w:name w:val="WW8Num63"/>
    <w:lvl w:ilvl="0">
      <w:start w:val="2"/>
      <w:numFmt w:val="decimal"/>
      <w:suff w:val="nothing"/>
      <w:lvlText w:val="%1."/>
      <w:lvlJc w:val="left"/>
      <w:pPr>
        <w:ind w:left="498" w:hanging="498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suff w:val="nothing"/>
      <w:lvlText w:val="%1.%2."/>
      <w:lvlJc w:val="left"/>
      <w:pPr>
        <w:ind w:left="858" w:hanging="498"/>
      </w:pPr>
      <w:rPr>
        <w:rFonts w:hint="default"/>
      </w:rPr>
    </w:lvl>
    <w:lvl w:ilvl="2">
      <w:start w:val="1"/>
      <w:numFmt w:val="decimal"/>
      <w:suff w:val="nothing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5" w15:restartNumberingAfterBreak="0">
    <w:nsid w:val="773A4A18"/>
    <w:multiLevelType w:val="multilevel"/>
    <w:tmpl w:val="E924ABBA"/>
    <w:lvl w:ilvl="0">
      <w:start w:val="1"/>
      <w:numFmt w:val="bullet"/>
      <w:pStyle w:val="Txt2xHif1"/>
      <w:lvlText w:val="-"/>
      <w:lvlJc w:val="left"/>
      <w:pPr>
        <w:tabs>
          <w:tab w:val="num" w:pos="567"/>
        </w:tabs>
        <w:ind w:left="567" w:hanging="142"/>
      </w:pPr>
      <w:rPr>
        <w:rFonts w:ascii="Stone Sans" w:hAnsi="Stone Sans" w:hint="default"/>
        <w:b w:val="0"/>
        <w:i w:val="0"/>
        <w:sz w:val="20"/>
        <w:szCs w:val="20"/>
      </w:rPr>
    </w:lvl>
    <w:lvl w:ilvl="1">
      <w:start w:val="1"/>
      <w:numFmt w:val="bullet"/>
      <w:lvlText w:val="-"/>
      <w:lvlJc w:val="left"/>
      <w:pPr>
        <w:tabs>
          <w:tab w:val="num" w:pos="1191"/>
        </w:tabs>
        <w:ind w:left="1191" w:hanging="340"/>
      </w:pPr>
      <w:rPr>
        <w:rFonts w:ascii="Tahoma" w:hAnsi="Tahoma" w:hint="default"/>
      </w:rPr>
    </w:lvl>
    <w:lvl w:ilvl="2">
      <w:start w:val="1"/>
      <w:numFmt w:val="bullet"/>
      <w:pStyle w:val="Txt3nHif1"/>
      <w:lvlText w:val="-"/>
      <w:lvlJc w:val="left"/>
      <w:pPr>
        <w:tabs>
          <w:tab w:val="num" w:pos="1191"/>
        </w:tabs>
        <w:ind w:left="1191" w:hanging="340"/>
      </w:pPr>
      <w:rPr>
        <w:rFonts w:ascii="Tahoma" w:hAnsi="Tahoma" w:hint="default"/>
      </w:rPr>
    </w:lvl>
    <w:lvl w:ilvl="3">
      <w:start w:val="1"/>
      <w:numFmt w:val="bullet"/>
      <w:lvlText w:val="-"/>
      <w:lvlJc w:val="left"/>
      <w:pPr>
        <w:tabs>
          <w:tab w:val="num" w:pos="1531"/>
        </w:tabs>
        <w:ind w:left="1531" w:hanging="340"/>
      </w:pPr>
      <w:rPr>
        <w:rFonts w:ascii="Tahoma" w:hAnsi="Tahoma" w:hint="default"/>
      </w:rPr>
    </w:lvl>
    <w:lvl w:ilvl="4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036FEB"/>
    <w:multiLevelType w:val="multilevel"/>
    <w:tmpl w:val="A740EAB6"/>
    <w:styleLink w:val="Estilo1"/>
    <w:lvl w:ilvl="0">
      <w:start w:val="1"/>
      <w:numFmt w:val="decimal"/>
      <w:suff w:val="nothing"/>
      <w:lvlText w:val="%1."/>
      <w:lvlJc w:val="left"/>
      <w:pPr>
        <w:ind w:left="498" w:hanging="498"/>
      </w:pPr>
      <w:rPr>
        <w:rFonts w:ascii="Arial" w:hAnsi="Arial" w:hint="default"/>
        <w:b w:val="0"/>
        <w:i w:val="0"/>
        <w:color w:val="auto"/>
        <w:sz w:val="24"/>
      </w:rPr>
    </w:lvl>
    <w:lvl w:ilvl="1">
      <w:start w:val="1"/>
      <w:numFmt w:val="decimal"/>
      <w:suff w:val="nothing"/>
      <w:lvlText w:val="%1.%2."/>
      <w:lvlJc w:val="left"/>
      <w:pPr>
        <w:ind w:left="858" w:hanging="498"/>
      </w:pPr>
      <w:rPr>
        <w:rFonts w:hint="default"/>
      </w:rPr>
    </w:lvl>
    <w:lvl w:ilvl="2">
      <w:start w:val="1"/>
      <w:numFmt w:val="decimal"/>
      <w:suff w:val="nothing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45"/>
  </w:num>
  <w:num w:numId="2">
    <w:abstractNumId w:val="22"/>
  </w:num>
  <w:num w:numId="3">
    <w:abstractNumId w:val="29"/>
  </w:num>
  <w:num w:numId="4">
    <w:abstractNumId w:val="56"/>
  </w:num>
  <w:num w:numId="5">
    <w:abstractNumId w:val="55"/>
  </w:num>
  <w:num w:numId="6">
    <w:abstractNumId w:val="37"/>
  </w:num>
  <w:num w:numId="7">
    <w:abstractNumId w:val="42"/>
  </w:num>
  <w:num w:numId="8">
    <w:abstractNumId w:val="28"/>
  </w:num>
  <w:num w:numId="9">
    <w:abstractNumId w:val="39"/>
  </w:num>
  <w:num w:numId="10">
    <w:abstractNumId w:val="30"/>
  </w:num>
  <w:num w:numId="11">
    <w:abstractNumId w:val="41"/>
  </w:num>
  <w:num w:numId="12">
    <w:abstractNumId w:val="48"/>
  </w:num>
  <w:num w:numId="13">
    <w:abstractNumId w:val="44"/>
  </w:num>
  <w:num w:numId="14">
    <w:abstractNumId w:val="26"/>
  </w:num>
  <w:num w:numId="15">
    <w:abstractNumId w:val="23"/>
  </w:num>
  <w:num w:numId="1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2"/>
  </w:num>
  <w:num w:numId="19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9"/>
  </w:num>
  <w:num w:numId="34">
    <w:abstractNumId w:val="39"/>
  </w:num>
  <w:num w:numId="35">
    <w:abstractNumId w:val="39"/>
  </w:num>
  <w:num w:numId="36">
    <w:abstractNumId w:val="39"/>
  </w:num>
  <w:num w:numId="37">
    <w:abstractNumId w:val="39"/>
  </w:num>
  <w:num w:numId="38">
    <w:abstractNumId w:val="39"/>
  </w:num>
  <w:num w:numId="39">
    <w:abstractNumId w:val="39"/>
  </w:num>
  <w:num w:numId="40">
    <w:abstractNumId w:val="47"/>
  </w:num>
  <w:num w:numId="41">
    <w:abstractNumId w:val="53"/>
  </w:num>
  <w:num w:numId="4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9"/>
  </w:num>
  <w:num w:numId="4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0"/>
  </w:num>
  <w:num w:numId="4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2E6"/>
    <w:rsid w:val="00001614"/>
    <w:rsid w:val="00004161"/>
    <w:rsid w:val="00005CDE"/>
    <w:rsid w:val="000065A2"/>
    <w:rsid w:val="00007284"/>
    <w:rsid w:val="00007FD4"/>
    <w:rsid w:val="000121D4"/>
    <w:rsid w:val="00013044"/>
    <w:rsid w:val="00014B36"/>
    <w:rsid w:val="00015821"/>
    <w:rsid w:val="00015B1F"/>
    <w:rsid w:val="000162B3"/>
    <w:rsid w:val="000165BC"/>
    <w:rsid w:val="000174D0"/>
    <w:rsid w:val="000205F4"/>
    <w:rsid w:val="00020CE2"/>
    <w:rsid w:val="00020CF6"/>
    <w:rsid w:val="00021475"/>
    <w:rsid w:val="00021B1B"/>
    <w:rsid w:val="0002230C"/>
    <w:rsid w:val="00022AC8"/>
    <w:rsid w:val="00023B53"/>
    <w:rsid w:val="0002415E"/>
    <w:rsid w:val="000250B8"/>
    <w:rsid w:val="000253FD"/>
    <w:rsid w:val="000279D8"/>
    <w:rsid w:val="00030D75"/>
    <w:rsid w:val="00030E30"/>
    <w:rsid w:val="000312BE"/>
    <w:rsid w:val="00031305"/>
    <w:rsid w:val="0003348D"/>
    <w:rsid w:val="00033B2F"/>
    <w:rsid w:val="000362DC"/>
    <w:rsid w:val="00036F33"/>
    <w:rsid w:val="000419CC"/>
    <w:rsid w:val="000420EA"/>
    <w:rsid w:val="00044056"/>
    <w:rsid w:val="00044FF0"/>
    <w:rsid w:val="00051732"/>
    <w:rsid w:val="000519C4"/>
    <w:rsid w:val="000521CF"/>
    <w:rsid w:val="00052FB1"/>
    <w:rsid w:val="0005321F"/>
    <w:rsid w:val="0005459F"/>
    <w:rsid w:val="000556A3"/>
    <w:rsid w:val="00055D07"/>
    <w:rsid w:val="00056372"/>
    <w:rsid w:val="0006205A"/>
    <w:rsid w:val="000621D8"/>
    <w:rsid w:val="00063584"/>
    <w:rsid w:val="0006393B"/>
    <w:rsid w:val="00063EE5"/>
    <w:rsid w:val="000645FD"/>
    <w:rsid w:val="000648BE"/>
    <w:rsid w:val="00064D28"/>
    <w:rsid w:val="00066C47"/>
    <w:rsid w:val="00067369"/>
    <w:rsid w:val="00067DF5"/>
    <w:rsid w:val="0007154A"/>
    <w:rsid w:val="00072BE2"/>
    <w:rsid w:val="00072EF0"/>
    <w:rsid w:val="000730FA"/>
    <w:rsid w:val="00075C5B"/>
    <w:rsid w:val="000767DB"/>
    <w:rsid w:val="000813CF"/>
    <w:rsid w:val="00083B2B"/>
    <w:rsid w:val="0008448C"/>
    <w:rsid w:val="000847E6"/>
    <w:rsid w:val="00085C6B"/>
    <w:rsid w:val="00085EF3"/>
    <w:rsid w:val="000864AC"/>
    <w:rsid w:val="00087082"/>
    <w:rsid w:val="00087803"/>
    <w:rsid w:val="00092493"/>
    <w:rsid w:val="00094D75"/>
    <w:rsid w:val="00094F32"/>
    <w:rsid w:val="000956B6"/>
    <w:rsid w:val="000974F2"/>
    <w:rsid w:val="000979F8"/>
    <w:rsid w:val="00097A39"/>
    <w:rsid w:val="000A1DDF"/>
    <w:rsid w:val="000A1FBB"/>
    <w:rsid w:val="000A591A"/>
    <w:rsid w:val="000A5CC8"/>
    <w:rsid w:val="000A7284"/>
    <w:rsid w:val="000B69AF"/>
    <w:rsid w:val="000B78BA"/>
    <w:rsid w:val="000C30D8"/>
    <w:rsid w:val="000C36FC"/>
    <w:rsid w:val="000C58BB"/>
    <w:rsid w:val="000C62AF"/>
    <w:rsid w:val="000C6596"/>
    <w:rsid w:val="000C6FC3"/>
    <w:rsid w:val="000D0674"/>
    <w:rsid w:val="000D0D4B"/>
    <w:rsid w:val="000D1AE2"/>
    <w:rsid w:val="000D36F0"/>
    <w:rsid w:val="000D387A"/>
    <w:rsid w:val="000D3E97"/>
    <w:rsid w:val="000D66DE"/>
    <w:rsid w:val="000E0186"/>
    <w:rsid w:val="000E1453"/>
    <w:rsid w:val="000E33CC"/>
    <w:rsid w:val="000E38D3"/>
    <w:rsid w:val="000E3DA9"/>
    <w:rsid w:val="000E71B4"/>
    <w:rsid w:val="000F0918"/>
    <w:rsid w:val="000F0C91"/>
    <w:rsid w:val="000F1ABA"/>
    <w:rsid w:val="000F2622"/>
    <w:rsid w:val="000F295B"/>
    <w:rsid w:val="000F415E"/>
    <w:rsid w:val="000F5245"/>
    <w:rsid w:val="000F5CAF"/>
    <w:rsid w:val="000F60DE"/>
    <w:rsid w:val="000F62DD"/>
    <w:rsid w:val="001008B9"/>
    <w:rsid w:val="00100F87"/>
    <w:rsid w:val="0010162C"/>
    <w:rsid w:val="0010196C"/>
    <w:rsid w:val="001027C7"/>
    <w:rsid w:val="0010299D"/>
    <w:rsid w:val="0010324B"/>
    <w:rsid w:val="001054FA"/>
    <w:rsid w:val="00105A8B"/>
    <w:rsid w:val="00105BDC"/>
    <w:rsid w:val="00105EE4"/>
    <w:rsid w:val="00106ED2"/>
    <w:rsid w:val="00107966"/>
    <w:rsid w:val="001103AF"/>
    <w:rsid w:val="00113761"/>
    <w:rsid w:val="00120FC1"/>
    <w:rsid w:val="001229E1"/>
    <w:rsid w:val="001244B8"/>
    <w:rsid w:val="00125C22"/>
    <w:rsid w:val="00127742"/>
    <w:rsid w:val="001279A4"/>
    <w:rsid w:val="00127CE5"/>
    <w:rsid w:val="0013026A"/>
    <w:rsid w:val="0013113C"/>
    <w:rsid w:val="0013140B"/>
    <w:rsid w:val="00133A1E"/>
    <w:rsid w:val="00134526"/>
    <w:rsid w:val="00134855"/>
    <w:rsid w:val="00135459"/>
    <w:rsid w:val="00135A03"/>
    <w:rsid w:val="00140AF1"/>
    <w:rsid w:val="00142079"/>
    <w:rsid w:val="00144171"/>
    <w:rsid w:val="001444A9"/>
    <w:rsid w:val="00146987"/>
    <w:rsid w:val="00152445"/>
    <w:rsid w:val="0015263E"/>
    <w:rsid w:val="001536A4"/>
    <w:rsid w:val="00155CA5"/>
    <w:rsid w:val="00162A1D"/>
    <w:rsid w:val="001636B9"/>
    <w:rsid w:val="00164A9E"/>
    <w:rsid w:val="00167668"/>
    <w:rsid w:val="00167893"/>
    <w:rsid w:val="001700B2"/>
    <w:rsid w:val="001702CC"/>
    <w:rsid w:val="0017111C"/>
    <w:rsid w:val="00173E06"/>
    <w:rsid w:val="001745E8"/>
    <w:rsid w:val="00175BD4"/>
    <w:rsid w:val="0017626E"/>
    <w:rsid w:val="00176701"/>
    <w:rsid w:val="00177A81"/>
    <w:rsid w:val="00180857"/>
    <w:rsid w:val="0018167C"/>
    <w:rsid w:val="00182352"/>
    <w:rsid w:val="00183A89"/>
    <w:rsid w:val="00186F17"/>
    <w:rsid w:val="00186F30"/>
    <w:rsid w:val="00186F8E"/>
    <w:rsid w:val="00187F14"/>
    <w:rsid w:val="0019010B"/>
    <w:rsid w:val="001A05C9"/>
    <w:rsid w:val="001A0F50"/>
    <w:rsid w:val="001A222B"/>
    <w:rsid w:val="001A35AE"/>
    <w:rsid w:val="001A4752"/>
    <w:rsid w:val="001A58A6"/>
    <w:rsid w:val="001A597A"/>
    <w:rsid w:val="001A77EF"/>
    <w:rsid w:val="001B0C12"/>
    <w:rsid w:val="001B11D7"/>
    <w:rsid w:val="001B3874"/>
    <w:rsid w:val="001B38F5"/>
    <w:rsid w:val="001B38F6"/>
    <w:rsid w:val="001B7510"/>
    <w:rsid w:val="001C109D"/>
    <w:rsid w:val="001C2EC7"/>
    <w:rsid w:val="001C4D06"/>
    <w:rsid w:val="001C619C"/>
    <w:rsid w:val="001C6BAE"/>
    <w:rsid w:val="001C7137"/>
    <w:rsid w:val="001C79D9"/>
    <w:rsid w:val="001D0FEB"/>
    <w:rsid w:val="001D1FF2"/>
    <w:rsid w:val="001D3317"/>
    <w:rsid w:val="001D3E56"/>
    <w:rsid w:val="001D44DC"/>
    <w:rsid w:val="001D4844"/>
    <w:rsid w:val="001D531D"/>
    <w:rsid w:val="001D74A4"/>
    <w:rsid w:val="001E32C7"/>
    <w:rsid w:val="001E34D5"/>
    <w:rsid w:val="001F32B3"/>
    <w:rsid w:val="001F3CDF"/>
    <w:rsid w:val="001F54FF"/>
    <w:rsid w:val="002005FF"/>
    <w:rsid w:val="00201EED"/>
    <w:rsid w:val="002025A4"/>
    <w:rsid w:val="002030CE"/>
    <w:rsid w:val="00204899"/>
    <w:rsid w:val="002051BE"/>
    <w:rsid w:val="00205695"/>
    <w:rsid w:val="0020583F"/>
    <w:rsid w:val="00206364"/>
    <w:rsid w:val="002076E9"/>
    <w:rsid w:val="00211547"/>
    <w:rsid w:val="002115B0"/>
    <w:rsid w:val="00212C98"/>
    <w:rsid w:val="00212E55"/>
    <w:rsid w:val="00215931"/>
    <w:rsid w:val="00216094"/>
    <w:rsid w:val="00220BFE"/>
    <w:rsid w:val="00223557"/>
    <w:rsid w:val="00223CFF"/>
    <w:rsid w:val="002249EE"/>
    <w:rsid w:val="00226396"/>
    <w:rsid w:val="00226631"/>
    <w:rsid w:val="00227B56"/>
    <w:rsid w:val="00227E93"/>
    <w:rsid w:val="00232F10"/>
    <w:rsid w:val="00234552"/>
    <w:rsid w:val="002349CF"/>
    <w:rsid w:val="00234CF8"/>
    <w:rsid w:val="00234F14"/>
    <w:rsid w:val="0023512F"/>
    <w:rsid w:val="00235627"/>
    <w:rsid w:val="0023673E"/>
    <w:rsid w:val="00236913"/>
    <w:rsid w:val="00237009"/>
    <w:rsid w:val="002374DD"/>
    <w:rsid w:val="00237DF3"/>
    <w:rsid w:val="00241EE9"/>
    <w:rsid w:val="0024219F"/>
    <w:rsid w:val="00243B08"/>
    <w:rsid w:val="00243D65"/>
    <w:rsid w:val="002447BC"/>
    <w:rsid w:val="002449FE"/>
    <w:rsid w:val="0024593F"/>
    <w:rsid w:val="00246869"/>
    <w:rsid w:val="00247AFD"/>
    <w:rsid w:val="00247D10"/>
    <w:rsid w:val="00250E25"/>
    <w:rsid w:val="00253065"/>
    <w:rsid w:val="00253C6D"/>
    <w:rsid w:val="0025585B"/>
    <w:rsid w:val="00255880"/>
    <w:rsid w:val="002565B7"/>
    <w:rsid w:val="00257187"/>
    <w:rsid w:val="00260627"/>
    <w:rsid w:val="00260891"/>
    <w:rsid w:val="002610F5"/>
    <w:rsid w:val="002635FC"/>
    <w:rsid w:val="002648D8"/>
    <w:rsid w:val="0026646D"/>
    <w:rsid w:val="0027308D"/>
    <w:rsid w:val="00275041"/>
    <w:rsid w:val="002750FA"/>
    <w:rsid w:val="002752A5"/>
    <w:rsid w:val="0027595C"/>
    <w:rsid w:val="002768CE"/>
    <w:rsid w:val="002768D9"/>
    <w:rsid w:val="00280516"/>
    <w:rsid w:val="002809BF"/>
    <w:rsid w:val="0028197E"/>
    <w:rsid w:val="002826FB"/>
    <w:rsid w:val="002836AD"/>
    <w:rsid w:val="00285E76"/>
    <w:rsid w:val="00285EDA"/>
    <w:rsid w:val="0028644F"/>
    <w:rsid w:val="00287C0C"/>
    <w:rsid w:val="00290152"/>
    <w:rsid w:val="002916F5"/>
    <w:rsid w:val="00292979"/>
    <w:rsid w:val="00294856"/>
    <w:rsid w:val="00296075"/>
    <w:rsid w:val="002A0A7A"/>
    <w:rsid w:val="002A15D7"/>
    <w:rsid w:val="002A1827"/>
    <w:rsid w:val="002A21E0"/>
    <w:rsid w:val="002A3924"/>
    <w:rsid w:val="002A3DFC"/>
    <w:rsid w:val="002A3E8B"/>
    <w:rsid w:val="002A3ECE"/>
    <w:rsid w:val="002A5821"/>
    <w:rsid w:val="002B07C3"/>
    <w:rsid w:val="002B1C05"/>
    <w:rsid w:val="002B1C2B"/>
    <w:rsid w:val="002B26D1"/>
    <w:rsid w:val="002B5104"/>
    <w:rsid w:val="002B5FDF"/>
    <w:rsid w:val="002B6989"/>
    <w:rsid w:val="002C01A1"/>
    <w:rsid w:val="002C077B"/>
    <w:rsid w:val="002C1009"/>
    <w:rsid w:val="002C1908"/>
    <w:rsid w:val="002C1A4A"/>
    <w:rsid w:val="002C3AFD"/>
    <w:rsid w:val="002C3B16"/>
    <w:rsid w:val="002C60E4"/>
    <w:rsid w:val="002C61DB"/>
    <w:rsid w:val="002C7A2E"/>
    <w:rsid w:val="002D7D33"/>
    <w:rsid w:val="002D7FDC"/>
    <w:rsid w:val="002E0618"/>
    <w:rsid w:val="002E120F"/>
    <w:rsid w:val="002E1315"/>
    <w:rsid w:val="002E288C"/>
    <w:rsid w:val="002E2D2B"/>
    <w:rsid w:val="002E3420"/>
    <w:rsid w:val="002E41DE"/>
    <w:rsid w:val="002E45F8"/>
    <w:rsid w:val="002E6486"/>
    <w:rsid w:val="002F096A"/>
    <w:rsid w:val="002F1B9C"/>
    <w:rsid w:val="002F339E"/>
    <w:rsid w:val="002F48DC"/>
    <w:rsid w:val="002F5040"/>
    <w:rsid w:val="002F7DA5"/>
    <w:rsid w:val="00301D19"/>
    <w:rsid w:val="00301F55"/>
    <w:rsid w:val="0030368A"/>
    <w:rsid w:val="0030590E"/>
    <w:rsid w:val="00305F45"/>
    <w:rsid w:val="00307D5A"/>
    <w:rsid w:val="00310063"/>
    <w:rsid w:val="003126CA"/>
    <w:rsid w:val="003151DE"/>
    <w:rsid w:val="003156BA"/>
    <w:rsid w:val="003202E6"/>
    <w:rsid w:val="00321239"/>
    <w:rsid w:val="003217DC"/>
    <w:rsid w:val="003252C1"/>
    <w:rsid w:val="003261F8"/>
    <w:rsid w:val="00326F1C"/>
    <w:rsid w:val="003333EF"/>
    <w:rsid w:val="003347B1"/>
    <w:rsid w:val="00335DBE"/>
    <w:rsid w:val="0034063C"/>
    <w:rsid w:val="00340967"/>
    <w:rsid w:val="00340E9C"/>
    <w:rsid w:val="00340FCB"/>
    <w:rsid w:val="00345407"/>
    <w:rsid w:val="00345F7C"/>
    <w:rsid w:val="00346AF1"/>
    <w:rsid w:val="00346C94"/>
    <w:rsid w:val="00347BC0"/>
    <w:rsid w:val="00347EDC"/>
    <w:rsid w:val="0035084F"/>
    <w:rsid w:val="00351118"/>
    <w:rsid w:val="0035218A"/>
    <w:rsid w:val="003527FB"/>
    <w:rsid w:val="0035350A"/>
    <w:rsid w:val="00354CF8"/>
    <w:rsid w:val="00356380"/>
    <w:rsid w:val="00360116"/>
    <w:rsid w:val="0036132D"/>
    <w:rsid w:val="003620A8"/>
    <w:rsid w:val="003622C5"/>
    <w:rsid w:val="00362FA9"/>
    <w:rsid w:val="00363AFD"/>
    <w:rsid w:val="00365747"/>
    <w:rsid w:val="00365B07"/>
    <w:rsid w:val="00366DAF"/>
    <w:rsid w:val="00367C7E"/>
    <w:rsid w:val="003710DD"/>
    <w:rsid w:val="00371B80"/>
    <w:rsid w:val="00371E3D"/>
    <w:rsid w:val="00372A48"/>
    <w:rsid w:val="003759C4"/>
    <w:rsid w:val="00380545"/>
    <w:rsid w:val="003817B8"/>
    <w:rsid w:val="003849EA"/>
    <w:rsid w:val="00384FD3"/>
    <w:rsid w:val="0038527D"/>
    <w:rsid w:val="003862A5"/>
    <w:rsid w:val="003908F9"/>
    <w:rsid w:val="00391786"/>
    <w:rsid w:val="00393BD0"/>
    <w:rsid w:val="00393E3E"/>
    <w:rsid w:val="003A15B4"/>
    <w:rsid w:val="003A323F"/>
    <w:rsid w:val="003A3A45"/>
    <w:rsid w:val="003A441A"/>
    <w:rsid w:val="003A47CC"/>
    <w:rsid w:val="003A50B4"/>
    <w:rsid w:val="003A64B0"/>
    <w:rsid w:val="003A6FAB"/>
    <w:rsid w:val="003A79B5"/>
    <w:rsid w:val="003B4113"/>
    <w:rsid w:val="003B4586"/>
    <w:rsid w:val="003B7DDA"/>
    <w:rsid w:val="003C019E"/>
    <w:rsid w:val="003C089E"/>
    <w:rsid w:val="003C0BA3"/>
    <w:rsid w:val="003C0D79"/>
    <w:rsid w:val="003C0E3C"/>
    <w:rsid w:val="003C2A45"/>
    <w:rsid w:val="003C535B"/>
    <w:rsid w:val="003C539F"/>
    <w:rsid w:val="003C5717"/>
    <w:rsid w:val="003D0477"/>
    <w:rsid w:val="003D0D41"/>
    <w:rsid w:val="003D1FE6"/>
    <w:rsid w:val="003D25CA"/>
    <w:rsid w:val="003D46AA"/>
    <w:rsid w:val="003E22C3"/>
    <w:rsid w:val="003E5E80"/>
    <w:rsid w:val="003E6882"/>
    <w:rsid w:val="003F229E"/>
    <w:rsid w:val="003F2B3A"/>
    <w:rsid w:val="003F3783"/>
    <w:rsid w:val="003F464A"/>
    <w:rsid w:val="003F711B"/>
    <w:rsid w:val="003F7ADF"/>
    <w:rsid w:val="00401384"/>
    <w:rsid w:val="00405454"/>
    <w:rsid w:val="00405A84"/>
    <w:rsid w:val="00406A3B"/>
    <w:rsid w:val="00406AC0"/>
    <w:rsid w:val="00407B33"/>
    <w:rsid w:val="00407F2E"/>
    <w:rsid w:val="004107F3"/>
    <w:rsid w:val="00410FD5"/>
    <w:rsid w:val="004131C2"/>
    <w:rsid w:val="0041406F"/>
    <w:rsid w:val="004142A9"/>
    <w:rsid w:val="004147D8"/>
    <w:rsid w:val="00414895"/>
    <w:rsid w:val="0041579C"/>
    <w:rsid w:val="00415A49"/>
    <w:rsid w:val="00415B57"/>
    <w:rsid w:val="00416E4A"/>
    <w:rsid w:val="00417DF9"/>
    <w:rsid w:val="004203E3"/>
    <w:rsid w:val="0042105A"/>
    <w:rsid w:val="00421EDA"/>
    <w:rsid w:val="004222AE"/>
    <w:rsid w:val="00422D34"/>
    <w:rsid w:val="0042318B"/>
    <w:rsid w:val="00423416"/>
    <w:rsid w:val="0042575E"/>
    <w:rsid w:val="00425BE9"/>
    <w:rsid w:val="00426CD0"/>
    <w:rsid w:val="004307EA"/>
    <w:rsid w:val="004310EA"/>
    <w:rsid w:val="004339FD"/>
    <w:rsid w:val="00436278"/>
    <w:rsid w:val="00436A3B"/>
    <w:rsid w:val="004403DE"/>
    <w:rsid w:val="00441372"/>
    <w:rsid w:val="0044192D"/>
    <w:rsid w:val="00442B40"/>
    <w:rsid w:val="0044467D"/>
    <w:rsid w:val="00447355"/>
    <w:rsid w:val="00450C38"/>
    <w:rsid w:val="00452E3F"/>
    <w:rsid w:val="00454491"/>
    <w:rsid w:val="0045459D"/>
    <w:rsid w:val="00456682"/>
    <w:rsid w:val="0045681B"/>
    <w:rsid w:val="00456C3C"/>
    <w:rsid w:val="0046300D"/>
    <w:rsid w:val="004637B5"/>
    <w:rsid w:val="0047286D"/>
    <w:rsid w:val="0047290A"/>
    <w:rsid w:val="00473F67"/>
    <w:rsid w:val="00474BF8"/>
    <w:rsid w:val="00474D4D"/>
    <w:rsid w:val="00476735"/>
    <w:rsid w:val="004768AC"/>
    <w:rsid w:val="00477457"/>
    <w:rsid w:val="00481C06"/>
    <w:rsid w:val="00481E4D"/>
    <w:rsid w:val="004829F5"/>
    <w:rsid w:val="00482DCE"/>
    <w:rsid w:val="00483660"/>
    <w:rsid w:val="00483B45"/>
    <w:rsid w:val="00484FC2"/>
    <w:rsid w:val="0048512B"/>
    <w:rsid w:val="00485E9C"/>
    <w:rsid w:val="00485EA2"/>
    <w:rsid w:val="00490982"/>
    <w:rsid w:val="004916D8"/>
    <w:rsid w:val="00491AE2"/>
    <w:rsid w:val="00492BA2"/>
    <w:rsid w:val="004934DC"/>
    <w:rsid w:val="00493FCA"/>
    <w:rsid w:val="00494DAF"/>
    <w:rsid w:val="00496640"/>
    <w:rsid w:val="004A1724"/>
    <w:rsid w:val="004A327B"/>
    <w:rsid w:val="004A32CB"/>
    <w:rsid w:val="004A358C"/>
    <w:rsid w:val="004A35C9"/>
    <w:rsid w:val="004A6F37"/>
    <w:rsid w:val="004B1383"/>
    <w:rsid w:val="004B15B1"/>
    <w:rsid w:val="004B1629"/>
    <w:rsid w:val="004B42C4"/>
    <w:rsid w:val="004B62B8"/>
    <w:rsid w:val="004B6C97"/>
    <w:rsid w:val="004C3807"/>
    <w:rsid w:val="004C3C6D"/>
    <w:rsid w:val="004C49E8"/>
    <w:rsid w:val="004C5476"/>
    <w:rsid w:val="004C5820"/>
    <w:rsid w:val="004C6F0A"/>
    <w:rsid w:val="004C72A4"/>
    <w:rsid w:val="004C7CAA"/>
    <w:rsid w:val="004D0FFA"/>
    <w:rsid w:val="004D1809"/>
    <w:rsid w:val="004D1BB8"/>
    <w:rsid w:val="004D3D8A"/>
    <w:rsid w:val="004D4A60"/>
    <w:rsid w:val="004D4BE2"/>
    <w:rsid w:val="004D6F21"/>
    <w:rsid w:val="004E01C6"/>
    <w:rsid w:val="004E0B7E"/>
    <w:rsid w:val="004E1FB2"/>
    <w:rsid w:val="004E453A"/>
    <w:rsid w:val="004E45EF"/>
    <w:rsid w:val="004E7875"/>
    <w:rsid w:val="004E7901"/>
    <w:rsid w:val="004F10E4"/>
    <w:rsid w:val="004F12F8"/>
    <w:rsid w:val="004F21F0"/>
    <w:rsid w:val="004F372F"/>
    <w:rsid w:val="004F389C"/>
    <w:rsid w:val="004F576E"/>
    <w:rsid w:val="004F755F"/>
    <w:rsid w:val="004F7CDB"/>
    <w:rsid w:val="00500D76"/>
    <w:rsid w:val="00501E0D"/>
    <w:rsid w:val="005031D0"/>
    <w:rsid w:val="005035B8"/>
    <w:rsid w:val="005044B5"/>
    <w:rsid w:val="00504A94"/>
    <w:rsid w:val="00504C65"/>
    <w:rsid w:val="00505FF7"/>
    <w:rsid w:val="00506C0A"/>
    <w:rsid w:val="005110CC"/>
    <w:rsid w:val="00511DF1"/>
    <w:rsid w:val="0051223B"/>
    <w:rsid w:val="00514CEF"/>
    <w:rsid w:val="0051594C"/>
    <w:rsid w:val="00525F70"/>
    <w:rsid w:val="005268A1"/>
    <w:rsid w:val="00531570"/>
    <w:rsid w:val="005329C0"/>
    <w:rsid w:val="0053375D"/>
    <w:rsid w:val="00533F8D"/>
    <w:rsid w:val="00535AE7"/>
    <w:rsid w:val="00536FE0"/>
    <w:rsid w:val="005415AE"/>
    <w:rsid w:val="00542852"/>
    <w:rsid w:val="00544280"/>
    <w:rsid w:val="0054446D"/>
    <w:rsid w:val="00546A3B"/>
    <w:rsid w:val="00547781"/>
    <w:rsid w:val="00550CA0"/>
    <w:rsid w:val="00550FCD"/>
    <w:rsid w:val="00555046"/>
    <w:rsid w:val="00555317"/>
    <w:rsid w:val="00557D3A"/>
    <w:rsid w:val="0056057A"/>
    <w:rsid w:val="00561A3A"/>
    <w:rsid w:val="00562D24"/>
    <w:rsid w:val="005646F7"/>
    <w:rsid w:val="00564860"/>
    <w:rsid w:val="00565FD9"/>
    <w:rsid w:val="00566502"/>
    <w:rsid w:val="005717DC"/>
    <w:rsid w:val="00571B54"/>
    <w:rsid w:val="00571BEF"/>
    <w:rsid w:val="00571EC8"/>
    <w:rsid w:val="0057272A"/>
    <w:rsid w:val="00573DBF"/>
    <w:rsid w:val="00575866"/>
    <w:rsid w:val="00577447"/>
    <w:rsid w:val="00577557"/>
    <w:rsid w:val="0058004F"/>
    <w:rsid w:val="00581246"/>
    <w:rsid w:val="00581B98"/>
    <w:rsid w:val="00581F84"/>
    <w:rsid w:val="00582794"/>
    <w:rsid w:val="005829F8"/>
    <w:rsid w:val="00582D3D"/>
    <w:rsid w:val="005835C4"/>
    <w:rsid w:val="00583CD9"/>
    <w:rsid w:val="00585216"/>
    <w:rsid w:val="005865CF"/>
    <w:rsid w:val="00586A75"/>
    <w:rsid w:val="00586EB9"/>
    <w:rsid w:val="00590C75"/>
    <w:rsid w:val="00590FCE"/>
    <w:rsid w:val="00591E50"/>
    <w:rsid w:val="00594AE8"/>
    <w:rsid w:val="005952B8"/>
    <w:rsid w:val="00595768"/>
    <w:rsid w:val="00597914"/>
    <w:rsid w:val="005A004B"/>
    <w:rsid w:val="005A1D0C"/>
    <w:rsid w:val="005A3BC4"/>
    <w:rsid w:val="005A3CEE"/>
    <w:rsid w:val="005A3CF3"/>
    <w:rsid w:val="005A4705"/>
    <w:rsid w:val="005A48B3"/>
    <w:rsid w:val="005A59C7"/>
    <w:rsid w:val="005B02B2"/>
    <w:rsid w:val="005B1471"/>
    <w:rsid w:val="005B213A"/>
    <w:rsid w:val="005B2C47"/>
    <w:rsid w:val="005B36C4"/>
    <w:rsid w:val="005B4746"/>
    <w:rsid w:val="005B533C"/>
    <w:rsid w:val="005B681E"/>
    <w:rsid w:val="005B6F6D"/>
    <w:rsid w:val="005B75C7"/>
    <w:rsid w:val="005C0B49"/>
    <w:rsid w:val="005C0BDD"/>
    <w:rsid w:val="005C2BEA"/>
    <w:rsid w:val="005C2DD6"/>
    <w:rsid w:val="005C409F"/>
    <w:rsid w:val="005C599B"/>
    <w:rsid w:val="005C67C1"/>
    <w:rsid w:val="005C7A65"/>
    <w:rsid w:val="005D1DEC"/>
    <w:rsid w:val="005D2F83"/>
    <w:rsid w:val="005D369C"/>
    <w:rsid w:val="005D4D58"/>
    <w:rsid w:val="005D69EA"/>
    <w:rsid w:val="005E0DC1"/>
    <w:rsid w:val="005E2FEB"/>
    <w:rsid w:val="005E7F4B"/>
    <w:rsid w:val="005F1788"/>
    <w:rsid w:val="005F1BA8"/>
    <w:rsid w:val="005F359A"/>
    <w:rsid w:val="005F3B85"/>
    <w:rsid w:val="005F59E4"/>
    <w:rsid w:val="0060128B"/>
    <w:rsid w:val="0060163C"/>
    <w:rsid w:val="00601A29"/>
    <w:rsid w:val="00601C90"/>
    <w:rsid w:val="00602ED5"/>
    <w:rsid w:val="006049A9"/>
    <w:rsid w:val="00607BAB"/>
    <w:rsid w:val="00607F0C"/>
    <w:rsid w:val="00610006"/>
    <w:rsid w:val="00610241"/>
    <w:rsid w:val="00612FB8"/>
    <w:rsid w:val="00614604"/>
    <w:rsid w:val="00614D7C"/>
    <w:rsid w:val="00615979"/>
    <w:rsid w:val="00616A87"/>
    <w:rsid w:val="00616DAD"/>
    <w:rsid w:val="0061735E"/>
    <w:rsid w:val="0062167C"/>
    <w:rsid w:val="00624965"/>
    <w:rsid w:val="006302BB"/>
    <w:rsid w:val="0063109D"/>
    <w:rsid w:val="00631BA0"/>
    <w:rsid w:val="0063402C"/>
    <w:rsid w:val="00635302"/>
    <w:rsid w:val="006354BA"/>
    <w:rsid w:val="00635F44"/>
    <w:rsid w:val="0063681C"/>
    <w:rsid w:val="00636AEA"/>
    <w:rsid w:val="00636E3D"/>
    <w:rsid w:val="00642E17"/>
    <w:rsid w:val="00642FD7"/>
    <w:rsid w:val="00643814"/>
    <w:rsid w:val="006451F3"/>
    <w:rsid w:val="0064769B"/>
    <w:rsid w:val="00656092"/>
    <w:rsid w:val="00656994"/>
    <w:rsid w:val="00660A6A"/>
    <w:rsid w:val="0066189A"/>
    <w:rsid w:val="006618E5"/>
    <w:rsid w:val="00663624"/>
    <w:rsid w:val="0066503E"/>
    <w:rsid w:val="00667057"/>
    <w:rsid w:val="00667847"/>
    <w:rsid w:val="00673EE7"/>
    <w:rsid w:val="006742B7"/>
    <w:rsid w:val="006747B6"/>
    <w:rsid w:val="00674F7E"/>
    <w:rsid w:val="006772E2"/>
    <w:rsid w:val="006845D3"/>
    <w:rsid w:val="00684E07"/>
    <w:rsid w:val="006857B4"/>
    <w:rsid w:val="0068793F"/>
    <w:rsid w:val="00695F1D"/>
    <w:rsid w:val="006977EA"/>
    <w:rsid w:val="006A03B8"/>
    <w:rsid w:val="006A104E"/>
    <w:rsid w:val="006A241D"/>
    <w:rsid w:val="006A591B"/>
    <w:rsid w:val="006A6DED"/>
    <w:rsid w:val="006B116F"/>
    <w:rsid w:val="006B1CF0"/>
    <w:rsid w:val="006B2C52"/>
    <w:rsid w:val="006B392F"/>
    <w:rsid w:val="006B44D0"/>
    <w:rsid w:val="006B4D98"/>
    <w:rsid w:val="006B5000"/>
    <w:rsid w:val="006B644E"/>
    <w:rsid w:val="006B6984"/>
    <w:rsid w:val="006C0010"/>
    <w:rsid w:val="006C2243"/>
    <w:rsid w:val="006C4089"/>
    <w:rsid w:val="006C512F"/>
    <w:rsid w:val="006C6786"/>
    <w:rsid w:val="006D220C"/>
    <w:rsid w:val="006D3339"/>
    <w:rsid w:val="006D347D"/>
    <w:rsid w:val="006D5D62"/>
    <w:rsid w:val="006E7E36"/>
    <w:rsid w:val="006F17B1"/>
    <w:rsid w:val="006F2324"/>
    <w:rsid w:val="006F2620"/>
    <w:rsid w:val="006F31B7"/>
    <w:rsid w:val="006F4EC8"/>
    <w:rsid w:val="006F62D4"/>
    <w:rsid w:val="006F63BA"/>
    <w:rsid w:val="006F66FF"/>
    <w:rsid w:val="006F7A23"/>
    <w:rsid w:val="00701390"/>
    <w:rsid w:val="00701A86"/>
    <w:rsid w:val="00701D6D"/>
    <w:rsid w:val="007041C3"/>
    <w:rsid w:val="00704A2E"/>
    <w:rsid w:val="00705147"/>
    <w:rsid w:val="007052D0"/>
    <w:rsid w:val="0070615F"/>
    <w:rsid w:val="007075AE"/>
    <w:rsid w:val="0071061B"/>
    <w:rsid w:val="00711A30"/>
    <w:rsid w:val="00712573"/>
    <w:rsid w:val="00712645"/>
    <w:rsid w:val="0071561A"/>
    <w:rsid w:val="00715964"/>
    <w:rsid w:val="00716855"/>
    <w:rsid w:val="00716886"/>
    <w:rsid w:val="00716C8C"/>
    <w:rsid w:val="00716D53"/>
    <w:rsid w:val="00717426"/>
    <w:rsid w:val="00717749"/>
    <w:rsid w:val="007216CB"/>
    <w:rsid w:val="0072204D"/>
    <w:rsid w:val="007221AF"/>
    <w:rsid w:val="00722AA6"/>
    <w:rsid w:val="007236C1"/>
    <w:rsid w:val="00723F02"/>
    <w:rsid w:val="00724BF3"/>
    <w:rsid w:val="007271D9"/>
    <w:rsid w:val="00727DDF"/>
    <w:rsid w:val="00731BDB"/>
    <w:rsid w:val="007329ED"/>
    <w:rsid w:val="0073354D"/>
    <w:rsid w:val="00735260"/>
    <w:rsid w:val="0073609B"/>
    <w:rsid w:val="007363E4"/>
    <w:rsid w:val="00737CD6"/>
    <w:rsid w:val="00740B97"/>
    <w:rsid w:val="007424A2"/>
    <w:rsid w:val="00746094"/>
    <w:rsid w:val="00747273"/>
    <w:rsid w:val="00747EC7"/>
    <w:rsid w:val="007503F0"/>
    <w:rsid w:val="00751381"/>
    <w:rsid w:val="007551ED"/>
    <w:rsid w:val="00755491"/>
    <w:rsid w:val="0075613E"/>
    <w:rsid w:val="007561F4"/>
    <w:rsid w:val="007614D6"/>
    <w:rsid w:val="007639F7"/>
    <w:rsid w:val="0076569B"/>
    <w:rsid w:val="007657F5"/>
    <w:rsid w:val="00770CB1"/>
    <w:rsid w:val="0077223E"/>
    <w:rsid w:val="00773A0B"/>
    <w:rsid w:val="00773CF1"/>
    <w:rsid w:val="007774FB"/>
    <w:rsid w:val="00777DC0"/>
    <w:rsid w:val="007801D2"/>
    <w:rsid w:val="007805F8"/>
    <w:rsid w:val="00780BEC"/>
    <w:rsid w:val="00781625"/>
    <w:rsid w:val="00784CEE"/>
    <w:rsid w:val="00785B30"/>
    <w:rsid w:val="0078761F"/>
    <w:rsid w:val="007939B5"/>
    <w:rsid w:val="0079423B"/>
    <w:rsid w:val="00794D68"/>
    <w:rsid w:val="00796498"/>
    <w:rsid w:val="007A0A64"/>
    <w:rsid w:val="007A118E"/>
    <w:rsid w:val="007A1BEC"/>
    <w:rsid w:val="007A2409"/>
    <w:rsid w:val="007A2A8E"/>
    <w:rsid w:val="007A39D4"/>
    <w:rsid w:val="007A4068"/>
    <w:rsid w:val="007A733C"/>
    <w:rsid w:val="007A75A8"/>
    <w:rsid w:val="007A75FC"/>
    <w:rsid w:val="007B5E00"/>
    <w:rsid w:val="007B61EA"/>
    <w:rsid w:val="007B77EA"/>
    <w:rsid w:val="007C01DE"/>
    <w:rsid w:val="007C0CD5"/>
    <w:rsid w:val="007C0CF7"/>
    <w:rsid w:val="007C12D6"/>
    <w:rsid w:val="007C24B4"/>
    <w:rsid w:val="007C2BBD"/>
    <w:rsid w:val="007C3756"/>
    <w:rsid w:val="007C4F56"/>
    <w:rsid w:val="007D12F4"/>
    <w:rsid w:val="007D1822"/>
    <w:rsid w:val="007D28A5"/>
    <w:rsid w:val="007D2F09"/>
    <w:rsid w:val="007D52C1"/>
    <w:rsid w:val="007D786A"/>
    <w:rsid w:val="007E3065"/>
    <w:rsid w:val="007E3C81"/>
    <w:rsid w:val="007E50C5"/>
    <w:rsid w:val="007F1306"/>
    <w:rsid w:val="007F156B"/>
    <w:rsid w:val="007F210C"/>
    <w:rsid w:val="007F2329"/>
    <w:rsid w:val="007F651D"/>
    <w:rsid w:val="007F6C30"/>
    <w:rsid w:val="007F6E43"/>
    <w:rsid w:val="007F7476"/>
    <w:rsid w:val="008011BF"/>
    <w:rsid w:val="00801DEE"/>
    <w:rsid w:val="0080401A"/>
    <w:rsid w:val="00804076"/>
    <w:rsid w:val="00804320"/>
    <w:rsid w:val="00805420"/>
    <w:rsid w:val="008065C9"/>
    <w:rsid w:val="00806931"/>
    <w:rsid w:val="00810753"/>
    <w:rsid w:val="0081162E"/>
    <w:rsid w:val="00811AC9"/>
    <w:rsid w:val="008143BF"/>
    <w:rsid w:val="008224D6"/>
    <w:rsid w:val="0082318B"/>
    <w:rsid w:val="008234ED"/>
    <w:rsid w:val="00823E41"/>
    <w:rsid w:val="00824255"/>
    <w:rsid w:val="00824D8F"/>
    <w:rsid w:val="008271C6"/>
    <w:rsid w:val="00831578"/>
    <w:rsid w:val="00834F78"/>
    <w:rsid w:val="008374BE"/>
    <w:rsid w:val="008406ED"/>
    <w:rsid w:val="008409DF"/>
    <w:rsid w:val="00840E17"/>
    <w:rsid w:val="00841407"/>
    <w:rsid w:val="008421D6"/>
    <w:rsid w:val="008427F8"/>
    <w:rsid w:val="00842A05"/>
    <w:rsid w:val="00846828"/>
    <w:rsid w:val="00846A21"/>
    <w:rsid w:val="00850318"/>
    <w:rsid w:val="008506B3"/>
    <w:rsid w:val="008533C1"/>
    <w:rsid w:val="00853826"/>
    <w:rsid w:val="0085606A"/>
    <w:rsid w:val="00856499"/>
    <w:rsid w:val="00856B58"/>
    <w:rsid w:val="00856EB5"/>
    <w:rsid w:val="00857957"/>
    <w:rsid w:val="00857E89"/>
    <w:rsid w:val="008603A3"/>
    <w:rsid w:val="0086098D"/>
    <w:rsid w:val="00861081"/>
    <w:rsid w:val="008635CE"/>
    <w:rsid w:val="00863735"/>
    <w:rsid w:val="00864A4A"/>
    <w:rsid w:val="00864B4A"/>
    <w:rsid w:val="0086632F"/>
    <w:rsid w:val="008665BC"/>
    <w:rsid w:val="00867EE7"/>
    <w:rsid w:val="00871E4A"/>
    <w:rsid w:val="00873240"/>
    <w:rsid w:val="00882D59"/>
    <w:rsid w:val="0088306B"/>
    <w:rsid w:val="008846B9"/>
    <w:rsid w:val="00885593"/>
    <w:rsid w:val="00885A9A"/>
    <w:rsid w:val="008863E7"/>
    <w:rsid w:val="0088681D"/>
    <w:rsid w:val="00887814"/>
    <w:rsid w:val="00890247"/>
    <w:rsid w:val="00890643"/>
    <w:rsid w:val="00890750"/>
    <w:rsid w:val="008924CA"/>
    <w:rsid w:val="00894438"/>
    <w:rsid w:val="00894B57"/>
    <w:rsid w:val="00896BB4"/>
    <w:rsid w:val="008A0800"/>
    <w:rsid w:val="008A6A73"/>
    <w:rsid w:val="008A6C02"/>
    <w:rsid w:val="008B09AE"/>
    <w:rsid w:val="008B414E"/>
    <w:rsid w:val="008B4E6C"/>
    <w:rsid w:val="008B562F"/>
    <w:rsid w:val="008B6078"/>
    <w:rsid w:val="008B65EC"/>
    <w:rsid w:val="008B7894"/>
    <w:rsid w:val="008B793B"/>
    <w:rsid w:val="008C0222"/>
    <w:rsid w:val="008C0FCD"/>
    <w:rsid w:val="008C4133"/>
    <w:rsid w:val="008C4731"/>
    <w:rsid w:val="008C64C0"/>
    <w:rsid w:val="008D0D5A"/>
    <w:rsid w:val="008D51B1"/>
    <w:rsid w:val="008D59E2"/>
    <w:rsid w:val="008D6F11"/>
    <w:rsid w:val="008D7845"/>
    <w:rsid w:val="008D7B67"/>
    <w:rsid w:val="008E09B4"/>
    <w:rsid w:val="008E09FC"/>
    <w:rsid w:val="008E0FA7"/>
    <w:rsid w:val="008E1FCD"/>
    <w:rsid w:val="008E40A2"/>
    <w:rsid w:val="008E459E"/>
    <w:rsid w:val="008E5D90"/>
    <w:rsid w:val="008F27C7"/>
    <w:rsid w:val="008F2975"/>
    <w:rsid w:val="008F37B6"/>
    <w:rsid w:val="008F5808"/>
    <w:rsid w:val="008F7286"/>
    <w:rsid w:val="00906E60"/>
    <w:rsid w:val="00911995"/>
    <w:rsid w:val="00912DAD"/>
    <w:rsid w:val="00913C2F"/>
    <w:rsid w:val="009142E0"/>
    <w:rsid w:val="009166BF"/>
    <w:rsid w:val="00922EB0"/>
    <w:rsid w:val="00923959"/>
    <w:rsid w:val="00923EB1"/>
    <w:rsid w:val="009241C8"/>
    <w:rsid w:val="009264EE"/>
    <w:rsid w:val="00926AC9"/>
    <w:rsid w:val="009300D6"/>
    <w:rsid w:val="00931811"/>
    <w:rsid w:val="00932173"/>
    <w:rsid w:val="00935B79"/>
    <w:rsid w:val="009363E6"/>
    <w:rsid w:val="00937D1A"/>
    <w:rsid w:val="00940761"/>
    <w:rsid w:val="00943334"/>
    <w:rsid w:val="00944DFC"/>
    <w:rsid w:val="00950B97"/>
    <w:rsid w:val="00953CE2"/>
    <w:rsid w:val="00954B8D"/>
    <w:rsid w:val="00954F72"/>
    <w:rsid w:val="009555B6"/>
    <w:rsid w:val="00955CDF"/>
    <w:rsid w:val="00956DDC"/>
    <w:rsid w:val="0095703E"/>
    <w:rsid w:val="009574A2"/>
    <w:rsid w:val="009578AE"/>
    <w:rsid w:val="00957CCA"/>
    <w:rsid w:val="00961124"/>
    <w:rsid w:val="009620AB"/>
    <w:rsid w:val="00963209"/>
    <w:rsid w:val="00963468"/>
    <w:rsid w:val="00963D39"/>
    <w:rsid w:val="0096601E"/>
    <w:rsid w:val="00967ED3"/>
    <w:rsid w:val="00970B7A"/>
    <w:rsid w:val="00971AC6"/>
    <w:rsid w:val="009720C0"/>
    <w:rsid w:val="00972B2B"/>
    <w:rsid w:val="00974131"/>
    <w:rsid w:val="00974CA3"/>
    <w:rsid w:val="00975538"/>
    <w:rsid w:val="0097744D"/>
    <w:rsid w:val="009779D2"/>
    <w:rsid w:val="00980412"/>
    <w:rsid w:val="00983399"/>
    <w:rsid w:val="00985A07"/>
    <w:rsid w:val="009863CC"/>
    <w:rsid w:val="009904AC"/>
    <w:rsid w:val="00990CE8"/>
    <w:rsid w:val="009915DE"/>
    <w:rsid w:val="00991899"/>
    <w:rsid w:val="009936CC"/>
    <w:rsid w:val="009937E7"/>
    <w:rsid w:val="00993C66"/>
    <w:rsid w:val="00995B7B"/>
    <w:rsid w:val="009967E2"/>
    <w:rsid w:val="009974AC"/>
    <w:rsid w:val="00997CF6"/>
    <w:rsid w:val="009A08C4"/>
    <w:rsid w:val="009A1966"/>
    <w:rsid w:val="009A1E4B"/>
    <w:rsid w:val="009A4B5F"/>
    <w:rsid w:val="009A50C0"/>
    <w:rsid w:val="009A5111"/>
    <w:rsid w:val="009B0F27"/>
    <w:rsid w:val="009B2A27"/>
    <w:rsid w:val="009B3141"/>
    <w:rsid w:val="009B3247"/>
    <w:rsid w:val="009B3ADE"/>
    <w:rsid w:val="009B3F8E"/>
    <w:rsid w:val="009B44CB"/>
    <w:rsid w:val="009B5313"/>
    <w:rsid w:val="009B5A46"/>
    <w:rsid w:val="009C0E69"/>
    <w:rsid w:val="009C310F"/>
    <w:rsid w:val="009C45CA"/>
    <w:rsid w:val="009C5EEB"/>
    <w:rsid w:val="009C6B73"/>
    <w:rsid w:val="009C7B1C"/>
    <w:rsid w:val="009C7BA8"/>
    <w:rsid w:val="009C7C80"/>
    <w:rsid w:val="009D0BC1"/>
    <w:rsid w:val="009D2818"/>
    <w:rsid w:val="009D4D16"/>
    <w:rsid w:val="009D77E9"/>
    <w:rsid w:val="009D7D34"/>
    <w:rsid w:val="009E0C4D"/>
    <w:rsid w:val="009E3EF0"/>
    <w:rsid w:val="009E4371"/>
    <w:rsid w:val="009E4BB2"/>
    <w:rsid w:val="009E7370"/>
    <w:rsid w:val="009F2A54"/>
    <w:rsid w:val="009F365D"/>
    <w:rsid w:val="009F537B"/>
    <w:rsid w:val="009F6FBA"/>
    <w:rsid w:val="00A009A1"/>
    <w:rsid w:val="00A00D32"/>
    <w:rsid w:val="00A0206E"/>
    <w:rsid w:val="00A02271"/>
    <w:rsid w:val="00A026BD"/>
    <w:rsid w:val="00A02D46"/>
    <w:rsid w:val="00A02F9E"/>
    <w:rsid w:val="00A032CC"/>
    <w:rsid w:val="00A04722"/>
    <w:rsid w:val="00A04BAF"/>
    <w:rsid w:val="00A06FFC"/>
    <w:rsid w:val="00A07836"/>
    <w:rsid w:val="00A10077"/>
    <w:rsid w:val="00A135EF"/>
    <w:rsid w:val="00A13649"/>
    <w:rsid w:val="00A1377B"/>
    <w:rsid w:val="00A14170"/>
    <w:rsid w:val="00A14859"/>
    <w:rsid w:val="00A21A9A"/>
    <w:rsid w:val="00A232CF"/>
    <w:rsid w:val="00A267DE"/>
    <w:rsid w:val="00A30137"/>
    <w:rsid w:val="00A34F08"/>
    <w:rsid w:val="00A34FD0"/>
    <w:rsid w:val="00A36F1C"/>
    <w:rsid w:val="00A37811"/>
    <w:rsid w:val="00A41BF5"/>
    <w:rsid w:val="00A428FA"/>
    <w:rsid w:val="00A47B45"/>
    <w:rsid w:val="00A47E04"/>
    <w:rsid w:val="00A51B57"/>
    <w:rsid w:val="00A5239B"/>
    <w:rsid w:val="00A52FD6"/>
    <w:rsid w:val="00A544B3"/>
    <w:rsid w:val="00A54F7D"/>
    <w:rsid w:val="00A550D8"/>
    <w:rsid w:val="00A554D7"/>
    <w:rsid w:val="00A5588E"/>
    <w:rsid w:val="00A607F6"/>
    <w:rsid w:val="00A62021"/>
    <w:rsid w:val="00A62246"/>
    <w:rsid w:val="00A62628"/>
    <w:rsid w:val="00A62E7E"/>
    <w:rsid w:val="00A63682"/>
    <w:rsid w:val="00A64677"/>
    <w:rsid w:val="00A64B98"/>
    <w:rsid w:val="00A64C37"/>
    <w:rsid w:val="00A65A0E"/>
    <w:rsid w:val="00A66100"/>
    <w:rsid w:val="00A671B2"/>
    <w:rsid w:val="00A674B8"/>
    <w:rsid w:val="00A67BBD"/>
    <w:rsid w:val="00A702DB"/>
    <w:rsid w:val="00A733CB"/>
    <w:rsid w:val="00A77371"/>
    <w:rsid w:val="00A7738C"/>
    <w:rsid w:val="00A81565"/>
    <w:rsid w:val="00A830FB"/>
    <w:rsid w:val="00A83FDD"/>
    <w:rsid w:val="00A84982"/>
    <w:rsid w:val="00A86369"/>
    <w:rsid w:val="00A904EE"/>
    <w:rsid w:val="00A9068A"/>
    <w:rsid w:val="00A90691"/>
    <w:rsid w:val="00A90696"/>
    <w:rsid w:val="00A90AA5"/>
    <w:rsid w:val="00A9160C"/>
    <w:rsid w:val="00A91623"/>
    <w:rsid w:val="00A92060"/>
    <w:rsid w:val="00A936E7"/>
    <w:rsid w:val="00A95087"/>
    <w:rsid w:val="00A970E5"/>
    <w:rsid w:val="00A9712F"/>
    <w:rsid w:val="00AA1007"/>
    <w:rsid w:val="00AA1D7B"/>
    <w:rsid w:val="00AA431E"/>
    <w:rsid w:val="00AA46DF"/>
    <w:rsid w:val="00AA5EEA"/>
    <w:rsid w:val="00AA7E61"/>
    <w:rsid w:val="00AB02E3"/>
    <w:rsid w:val="00AB12F0"/>
    <w:rsid w:val="00AB14E0"/>
    <w:rsid w:val="00AB292A"/>
    <w:rsid w:val="00AB502B"/>
    <w:rsid w:val="00AB5FA5"/>
    <w:rsid w:val="00AC096E"/>
    <w:rsid w:val="00AC201A"/>
    <w:rsid w:val="00AC2398"/>
    <w:rsid w:val="00AC2C58"/>
    <w:rsid w:val="00AC2C80"/>
    <w:rsid w:val="00AC3D69"/>
    <w:rsid w:val="00AC5683"/>
    <w:rsid w:val="00AC5818"/>
    <w:rsid w:val="00AC643D"/>
    <w:rsid w:val="00AC731E"/>
    <w:rsid w:val="00AD0666"/>
    <w:rsid w:val="00AD110D"/>
    <w:rsid w:val="00AD197D"/>
    <w:rsid w:val="00AD2D9E"/>
    <w:rsid w:val="00AD39EA"/>
    <w:rsid w:val="00AD4A49"/>
    <w:rsid w:val="00AD50AB"/>
    <w:rsid w:val="00AD6A96"/>
    <w:rsid w:val="00AD748B"/>
    <w:rsid w:val="00AE0826"/>
    <w:rsid w:val="00AE148C"/>
    <w:rsid w:val="00AE1D70"/>
    <w:rsid w:val="00AE1F77"/>
    <w:rsid w:val="00AE20CE"/>
    <w:rsid w:val="00AE70E3"/>
    <w:rsid w:val="00AF018C"/>
    <w:rsid w:val="00AF0E05"/>
    <w:rsid w:val="00AF1068"/>
    <w:rsid w:val="00AF1FF5"/>
    <w:rsid w:val="00AF3E9A"/>
    <w:rsid w:val="00AF5DC2"/>
    <w:rsid w:val="00AF7D4B"/>
    <w:rsid w:val="00B02D83"/>
    <w:rsid w:val="00B0329B"/>
    <w:rsid w:val="00B04BCB"/>
    <w:rsid w:val="00B04EF4"/>
    <w:rsid w:val="00B0542C"/>
    <w:rsid w:val="00B066D2"/>
    <w:rsid w:val="00B06BB4"/>
    <w:rsid w:val="00B07191"/>
    <w:rsid w:val="00B07992"/>
    <w:rsid w:val="00B07B05"/>
    <w:rsid w:val="00B1067B"/>
    <w:rsid w:val="00B107BE"/>
    <w:rsid w:val="00B13072"/>
    <w:rsid w:val="00B134F3"/>
    <w:rsid w:val="00B142F3"/>
    <w:rsid w:val="00B1530D"/>
    <w:rsid w:val="00B154C5"/>
    <w:rsid w:val="00B160AE"/>
    <w:rsid w:val="00B16265"/>
    <w:rsid w:val="00B176DA"/>
    <w:rsid w:val="00B178D1"/>
    <w:rsid w:val="00B209D3"/>
    <w:rsid w:val="00B21A98"/>
    <w:rsid w:val="00B23BE8"/>
    <w:rsid w:val="00B264C0"/>
    <w:rsid w:val="00B30B77"/>
    <w:rsid w:val="00B332E6"/>
    <w:rsid w:val="00B3421C"/>
    <w:rsid w:val="00B400F2"/>
    <w:rsid w:val="00B40D3F"/>
    <w:rsid w:val="00B40EE5"/>
    <w:rsid w:val="00B41CBB"/>
    <w:rsid w:val="00B425F1"/>
    <w:rsid w:val="00B432CB"/>
    <w:rsid w:val="00B43C14"/>
    <w:rsid w:val="00B46AB6"/>
    <w:rsid w:val="00B47944"/>
    <w:rsid w:val="00B50565"/>
    <w:rsid w:val="00B51F2A"/>
    <w:rsid w:val="00B529B8"/>
    <w:rsid w:val="00B55099"/>
    <w:rsid w:val="00B5566C"/>
    <w:rsid w:val="00B6127A"/>
    <w:rsid w:val="00B63875"/>
    <w:rsid w:val="00B64E96"/>
    <w:rsid w:val="00B7010E"/>
    <w:rsid w:val="00B71300"/>
    <w:rsid w:val="00B73876"/>
    <w:rsid w:val="00B739FE"/>
    <w:rsid w:val="00B7506F"/>
    <w:rsid w:val="00B750D2"/>
    <w:rsid w:val="00B75621"/>
    <w:rsid w:val="00B76B2B"/>
    <w:rsid w:val="00B772AA"/>
    <w:rsid w:val="00B818B5"/>
    <w:rsid w:val="00B81F83"/>
    <w:rsid w:val="00B831C5"/>
    <w:rsid w:val="00B835C8"/>
    <w:rsid w:val="00B837F5"/>
    <w:rsid w:val="00B84A3F"/>
    <w:rsid w:val="00B84ECE"/>
    <w:rsid w:val="00B8641C"/>
    <w:rsid w:val="00B8763F"/>
    <w:rsid w:val="00B9102F"/>
    <w:rsid w:val="00B92155"/>
    <w:rsid w:val="00B9238B"/>
    <w:rsid w:val="00B92A47"/>
    <w:rsid w:val="00B92B14"/>
    <w:rsid w:val="00B92E2C"/>
    <w:rsid w:val="00B93EE9"/>
    <w:rsid w:val="00B954D7"/>
    <w:rsid w:val="00B957EC"/>
    <w:rsid w:val="00B9733F"/>
    <w:rsid w:val="00BA0F5C"/>
    <w:rsid w:val="00BA1608"/>
    <w:rsid w:val="00BA1C07"/>
    <w:rsid w:val="00BA3B7C"/>
    <w:rsid w:val="00BA49A4"/>
    <w:rsid w:val="00BA548A"/>
    <w:rsid w:val="00BA67C2"/>
    <w:rsid w:val="00BA76E3"/>
    <w:rsid w:val="00BA7774"/>
    <w:rsid w:val="00BA7D7F"/>
    <w:rsid w:val="00BB0A0F"/>
    <w:rsid w:val="00BB13DF"/>
    <w:rsid w:val="00BB2441"/>
    <w:rsid w:val="00BB705D"/>
    <w:rsid w:val="00BC0CCD"/>
    <w:rsid w:val="00BC0F5E"/>
    <w:rsid w:val="00BC1F11"/>
    <w:rsid w:val="00BC2C28"/>
    <w:rsid w:val="00BC3362"/>
    <w:rsid w:val="00BC3EBA"/>
    <w:rsid w:val="00BC51CB"/>
    <w:rsid w:val="00BC51E1"/>
    <w:rsid w:val="00BC5A8D"/>
    <w:rsid w:val="00BD3504"/>
    <w:rsid w:val="00BD39B9"/>
    <w:rsid w:val="00BD6D82"/>
    <w:rsid w:val="00BD7AD9"/>
    <w:rsid w:val="00BD7B60"/>
    <w:rsid w:val="00BD7C05"/>
    <w:rsid w:val="00BD7EB5"/>
    <w:rsid w:val="00BE313D"/>
    <w:rsid w:val="00BE5BAB"/>
    <w:rsid w:val="00BE6C11"/>
    <w:rsid w:val="00BE6CA1"/>
    <w:rsid w:val="00BE7377"/>
    <w:rsid w:val="00BF0653"/>
    <w:rsid w:val="00BF11A2"/>
    <w:rsid w:val="00BF196D"/>
    <w:rsid w:val="00BF237B"/>
    <w:rsid w:val="00BF378A"/>
    <w:rsid w:val="00BF4CB0"/>
    <w:rsid w:val="00BF7117"/>
    <w:rsid w:val="00BF7739"/>
    <w:rsid w:val="00BF7EA4"/>
    <w:rsid w:val="00C00FB8"/>
    <w:rsid w:val="00C053FD"/>
    <w:rsid w:val="00C069CE"/>
    <w:rsid w:val="00C07063"/>
    <w:rsid w:val="00C10983"/>
    <w:rsid w:val="00C12EB3"/>
    <w:rsid w:val="00C137DB"/>
    <w:rsid w:val="00C13B50"/>
    <w:rsid w:val="00C146FB"/>
    <w:rsid w:val="00C15531"/>
    <w:rsid w:val="00C164C1"/>
    <w:rsid w:val="00C16EC8"/>
    <w:rsid w:val="00C176C5"/>
    <w:rsid w:val="00C203F2"/>
    <w:rsid w:val="00C20883"/>
    <w:rsid w:val="00C232A0"/>
    <w:rsid w:val="00C25BA6"/>
    <w:rsid w:val="00C25E54"/>
    <w:rsid w:val="00C26178"/>
    <w:rsid w:val="00C2629D"/>
    <w:rsid w:val="00C26748"/>
    <w:rsid w:val="00C30326"/>
    <w:rsid w:val="00C307BE"/>
    <w:rsid w:val="00C320C3"/>
    <w:rsid w:val="00C32A55"/>
    <w:rsid w:val="00C3519A"/>
    <w:rsid w:val="00C361BA"/>
    <w:rsid w:val="00C36738"/>
    <w:rsid w:val="00C374CD"/>
    <w:rsid w:val="00C409E0"/>
    <w:rsid w:val="00C4127A"/>
    <w:rsid w:val="00C43080"/>
    <w:rsid w:val="00C43732"/>
    <w:rsid w:val="00C44ACD"/>
    <w:rsid w:val="00C45468"/>
    <w:rsid w:val="00C45586"/>
    <w:rsid w:val="00C462D0"/>
    <w:rsid w:val="00C507D6"/>
    <w:rsid w:val="00C50B7E"/>
    <w:rsid w:val="00C50C4A"/>
    <w:rsid w:val="00C517EE"/>
    <w:rsid w:val="00C52FD5"/>
    <w:rsid w:val="00C53124"/>
    <w:rsid w:val="00C534EA"/>
    <w:rsid w:val="00C53C25"/>
    <w:rsid w:val="00C54CBB"/>
    <w:rsid w:val="00C560C6"/>
    <w:rsid w:val="00C57996"/>
    <w:rsid w:val="00C57E92"/>
    <w:rsid w:val="00C6154B"/>
    <w:rsid w:val="00C6193B"/>
    <w:rsid w:val="00C62B5D"/>
    <w:rsid w:val="00C6310B"/>
    <w:rsid w:val="00C631CB"/>
    <w:rsid w:val="00C633E0"/>
    <w:rsid w:val="00C63729"/>
    <w:rsid w:val="00C64DD8"/>
    <w:rsid w:val="00C6724E"/>
    <w:rsid w:val="00C673B2"/>
    <w:rsid w:val="00C70002"/>
    <w:rsid w:val="00C70E9A"/>
    <w:rsid w:val="00C710DE"/>
    <w:rsid w:val="00C72825"/>
    <w:rsid w:val="00C742A5"/>
    <w:rsid w:val="00C7443A"/>
    <w:rsid w:val="00C74B97"/>
    <w:rsid w:val="00C74F96"/>
    <w:rsid w:val="00C76322"/>
    <w:rsid w:val="00C816AE"/>
    <w:rsid w:val="00C81772"/>
    <w:rsid w:val="00C82F71"/>
    <w:rsid w:val="00C834CD"/>
    <w:rsid w:val="00C86723"/>
    <w:rsid w:val="00C8705B"/>
    <w:rsid w:val="00C87274"/>
    <w:rsid w:val="00C90359"/>
    <w:rsid w:val="00C90F9A"/>
    <w:rsid w:val="00C92430"/>
    <w:rsid w:val="00C940D9"/>
    <w:rsid w:val="00C95637"/>
    <w:rsid w:val="00C96977"/>
    <w:rsid w:val="00C96BD4"/>
    <w:rsid w:val="00C970F6"/>
    <w:rsid w:val="00C97677"/>
    <w:rsid w:val="00C976C5"/>
    <w:rsid w:val="00C978D1"/>
    <w:rsid w:val="00CA02EC"/>
    <w:rsid w:val="00CA0B6D"/>
    <w:rsid w:val="00CA46D1"/>
    <w:rsid w:val="00CA4EAF"/>
    <w:rsid w:val="00CA58DD"/>
    <w:rsid w:val="00CA5FE0"/>
    <w:rsid w:val="00CB2BFE"/>
    <w:rsid w:val="00CB57FD"/>
    <w:rsid w:val="00CB5BC9"/>
    <w:rsid w:val="00CB612C"/>
    <w:rsid w:val="00CB6DA8"/>
    <w:rsid w:val="00CB6E01"/>
    <w:rsid w:val="00CB7F87"/>
    <w:rsid w:val="00CC1A98"/>
    <w:rsid w:val="00CC1E9E"/>
    <w:rsid w:val="00CC2BB4"/>
    <w:rsid w:val="00CC3686"/>
    <w:rsid w:val="00CC48CB"/>
    <w:rsid w:val="00CD2433"/>
    <w:rsid w:val="00CD569B"/>
    <w:rsid w:val="00CD6FD1"/>
    <w:rsid w:val="00CE0035"/>
    <w:rsid w:val="00CE0626"/>
    <w:rsid w:val="00CE1107"/>
    <w:rsid w:val="00CE118B"/>
    <w:rsid w:val="00CE18AC"/>
    <w:rsid w:val="00CE206C"/>
    <w:rsid w:val="00CE22A8"/>
    <w:rsid w:val="00CE32F8"/>
    <w:rsid w:val="00CE4653"/>
    <w:rsid w:val="00CE58EF"/>
    <w:rsid w:val="00CF058A"/>
    <w:rsid w:val="00CF0834"/>
    <w:rsid w:val="00CF3078"/>
    <w:rsid w:val="00CF4037"/>
    <w:rsid w:val="00CF416E"/>
    <w:rsid w:val="00CF506D"/>
    <w:rsid w:val="00CF5BFA"/>
    <w:rsid w:val="00CF6F74"/>
    <w:rsid w:val="00D0159D"/>
    <w:rsid w:val="00D03751"/>
    <w:rsid w:val="00D056E9"/>
    <w:rsid w:val="00D05DB7"/>
    <w:rsid w:val="00D07DAE"/>
    <w:rsid w:val="00D10B70"/>
    <w:rsid w:val="00D110D0"/>
    <w:rsid w:val="00D11226"/>
    <w:rsid w:val="00D11639"/>
    <w:rsid w:val="00D12595"/>
    <w:rsid w:val="00D13222"/>
    <w:rsid w:val="00D149A7"/>
    <w:rsid w:val="00D14CBD"/>
    <w:rsid w:val="00D150EF"/>
    <w:rsid w:val="00D15D2B"/>
    <w:rsid w:val="00D17546"/>
    <w:rsid w:val="00D2166D"/>
    <w:rsid w:val="00D226C5"/>
    <w:rsid w:val="00D238B7"/>
    <w:rsid w:val="00D23A61"/>
    <w:rsid w:val="00D23C60"/>
    <w:rsid w:val="00D23F69"/>
    <w:rsid w:val="00D26482"/>
    <w:rsid w:val="00D26D05"/>
    <w:rsid w:val="00D27C76"/>
    <w:rsid w:val="00D3151A"/>
    <w:rsid w:val="00D32102"/>
    <w:rsid w:val="00D32AF6"/>
    <w:rsid w:val="00D330FD"/>
    <w:rsid w:val="00D33B65"/>
    <w:rsid w:val="00D40893"/>
    <w:rsid w:val="00D40CC1"/>
    <w:rsid w:val="00D41573"/>
    <w:rsid w:val="00D44071"/>
    <w:rsid w:val="00D440AB"/>
    <w:rsid w:val="00D443D7"/>
    <w:rsid w:val="00D44B77"/>
    <w:rsid w:val="00D46C7C"/>
    <w:rsid w:val="00D47654"/>
    <w:rsid w:val="00D47AFA"/>
    <w:rsid w:val="00D5030C"/>
    <w:rsid w:val="00D5247F"/>
    <w:rsid w:val="00D53686"/>
    <w:rsid w:val="00D6111F"/>
    <w:rsid w:val="00D61D6E"/>
    <w:rsid w:val="00D627E3"/>
    <w:rsid w:val="00D62BCA"/>
    <w:rsid w:val="00D63F2E"/>
    <w:rsid w:val="00D6651E"/>
    <w:rsid w:val="00D73E91"/>
    <w:rsid w:val="00D766F9"/>
    <w:rsid w:val="00D767B5"/>
    <w:rsid w:val="00D80D46"/>
    <w:rsid w:val="00D83580"/>
    <w:rsid w:val="00D84D63"/>
    <w:rsid w:val="00D86E4B"/>
    <w:rsid w:val="00D8757B"/>
    <w:rsid w:val="00D87CB0"/>
    <w:rsid w:val="00D97C0C"/>
    <w:rsid w:val="00DA1380"/>
    <w:rsid w:val="00DA244D"/>
    <w:rsid w:val="00DA5BF1"/>
    <w:rsid w:val="00DA6BDD"/>
    <w:rsid w:val="00DB0862"/>
    <w:rsid w:val="00DB1407"/>
    <w:rsid w:val="00DB239C"/>
    <w:rsid w:val="00DB337D"/>
    <w:rsid w:val="00DB3628"/>
    <w:rsid w:val="00DB37B6"/>
    <w:rsid w:val="00DB4791"/>
    <w:rsid w:val="00DB5AE8"/>
    <w:rsid w:val="00DC0126"/>
    <w:rsid w:val="00DC0429"/>
    <w:rsid w:val="00DC0ED5"/>
    <w:rsid w:val="00DC152F"/>
    <w:rsid w:val="00DC26DE"/>
    <w:rsid w:val="00DC3991"/>
    <w:rsid w:val="00DC43F1"/>
    <w:rsid w:val="00DC47EE"/>
    <w:rsid w:val="00DC5145"/>
    <w:rsid w:val="00DC542F"/>
    <w:rsid w:val="00DC76C8"/>
    <w:rsid w:val="00DD2931"/>
    <w:rsid w:val="00DD3C9F"/>
    <w:rsid w:val="00DD5598"/>
    <w:rsid w:val="00DD666F"/>
    <w:rsid w:val="00DE1651"/>
    <w:rsid w:val="00DE2530"/>
    <w:rsid w:val="00DE341B"/>
    <w:rsid w:val="00DE5170"/>
    <w:rsid w:val="00DE55AE"/>
    <w:rsid w:val="00DE5C5A"/>
    <w:rsid w:val="00DE7024"/>
    <w:rsid w:val="00DE70DD"/>
    <w:rsid w:val="00DF0E65"/>
    <w:rsid w:val="00DF478F"/>
    <w:rsid w:val="00DF5655"/>
    <w:rsid w:val="00DF70A9"/>
    <w:rsid w:val="00DF7CA0"/>
    <w:rsid w:val="00DF7E4B"/>
    <w:rsid w:val="00E00F0B"/>
    <w:rsid w:val="00E03BB2"/>
    <w:rsid w:val="00E05DD2"/>
    <w:rsid w:val="00E05E3F"/>
    <w:rsid w:val="00E0747A"/>
    <w:rsid w:val="00E10035"/>
    <w:rsid w:val="00E10290"/>
    <w:rsid w:val="00E10894"/>
    <w:rsid w:val="00E145D9"/>
    <w:rsid w:val="00E164E4"/>
    <w:rsid w:val="00E16F23"/>
    <w:rsid w:val="00E17305"/>
    <w:rsid w:val="00E1760A"/>
    <w:rsid w:val="00E20C0E"/>
    <w:rsid w:val="00E215DE"/>
    <w:rsid w:val="00E2630D"/>
    <w:rsid w:val="00E3127B"/>
    <w:rsid w:val="00E32CC0"/>
    <w:rsid w:val="00E34A3F"/>
    <w:rsid w:val="00E35790"/>
    <w:rsid w:val="00E36CCA"/>
    <w:rsid w:val="00E41102"/>
    <w:rsid w:val="00E4134C"/>
    <w:rsid w:val="00E41E10"/>
    <w:rsid w:val="00E42854"/>
    <w:rsid w:val="00E438C5"/>
    <w:rsid w:val="00E5132D"/>
    <w:rsid w:val="00E519A0"/>
    <w:rsid w:val="00E51D92"/>
    <w:rsid w:val="00E526DC"/>
    <w:rsid w:val="00E53AF3"/>
    <w:rsid w:val="00E5421F"/>
    <w:rsid w:val="00E559DC"/>
    <w:rsid w:val="00E55A4A"/>
    <w:rsid w:val="00E60838"/>
    <w:rsid w:val="00E612BA"/>
    <w:rsid w:val="00E61563"/>
    <w:rsid w:val="00E61B14"/>
    <w:rsid w:val="00E61D4B"/>
    <w:rsid w:val="00E61F3F"/>
    <w:rsid w:val="00E621DC"/>
    <w:rsid w:val="00E64AC5"/>
    <w:rsid w:val="00E65D5A"/>
    <w:rsid w:val="00E66F6C"/>
    <w:rsid w:val="00E71BE6"/>
    <w:rsid w:val="00E726A6"/>
    <w:rsid w:val="00E73966"/>
    <w:rsid w:val="00E77323"/>
    <w:rsid w:val="00E802EE"/>
    <w:rsid w:val="00E80DF4"/>
    <w:rsid w:val="00E82545"/>
    <w:rsid w:val="00E82EEC"/>
    <w:rsid w:val="00E83588"/>
    <w:rsid w:val="00E83AA7"/>
    <w:rsid w:val="00E86616"/>
    <w:rsid w:val="00E87542"/>
    <w:rsid w:val="00E87A4A"/>
    <w:rsid w:val="00E910A0"/>
    <w:rsid w:val="00E91802"/>
    <w:rsid w:val="00E91CB2"/>
    <w:rsid w:val="00E920F1"/>
    <w:rsid w:val="00E92272"/>
    <w:rsid w:val="00E936AB"/>
    <w:rsid w:val="00E93E26"/>
    <w:rsid w:val="00E95C64"/>
    <w:rsid w:val="00EA0DE7"/>
    <w:rsid w:val="00EA6F92"/>
    <w:rsid w:val="00EB075D"/>
    <w:rsid w:val="00EB0E4A"/>
    <w:rsid w:val="00EB2EAD"/>
    <w:rsid w:val="00EB2F23"/>
    <w:rsid w:val="00EB317C"/>
    <w:rsid w:val="00EB3563"/>
    <w:rsid w:val="00EB4451"/>
    <w:rsid w:val="00EB4E1F"/>
    <w:rsid w:val="00EC76EE"/>
    <w:rsid w:val="00ED0FAB"/>
    <w:rsid w:val="00ED1388"/>
    <w:rsid w:val="00ED2C3F"/>
    <w:rsid w:val="00ED37E7"/>
    <w:rsid w:val="00ED3C84"/>
    <w:rsid w:val="00ED3E98"/>
    <w:rsid w:val="00ED4271"/>
    <w:rsid w:val="00EE040F"/>
    <w:rsid w:val="00EE0900"/>
    <w:rsid w:val="00EE0901"/>
    <w:rsid w:val="00EE0E8A"/>
    <w:rsid w:val="00EE5099"/>
    <w:rsid w:val="00EE7FEC"/>
    <w:rsid w:val="00EF06A4"/>
    <w:rsid w:val="00EF1B29"/>
    <w:rsid w:val="00EF2B5D"/>
    <w:rsid w:val="00EF4C4C"/>
    <w:rsid w:val="00EF555E"/>
    <w:rsid w:val="00EF5BDB"/>
    <w:rsid w:val="00EF5EC6"/>
    <w:rsid w:val="00EF6470"/>
    <w:rsid w:val="00EF67E9"/>
    <w:rsid w:val="00F0144F"/>
    <w:rsid w:val="00F0177C"/>
    <w:rsid w:val="00F01DF8"/>
    <w:rsid w:val="00F02B15"/>
    <w:rsid w:val="00F042C5"/>
    <w:rsid w:val="00F0526A"/>
    <w:rsid w:val="00F06765"/>
    <w:rsid w:val="00F06C5F"/>
    <w:rsid w:val="00F07A2D"/>
    <w:rsid w:val="00F07CA8"/>
    <w:rsid w:val="00F07EDE"/>
    <w:rsid w:val="00F10869"/>
    <w:rsid w:val="00F10A6E"/>
    <w:rsid w:val="00F1114A"/>
    <w:rsid w:val="00F12C6A"/>
    <w:rsid w:val="00F14931"/>
    <w:rsid w:val="00F151FE"/>
    <w:rsid w:val="00F16324"/>
    <w:rsid w:val="00F174BE"/>
    <w:rsid w:val="00F234D4"/>
    <w:rsid w:val="00F23523"/>
    <w:rsid w:val="00F23CE8"/>
    <w:rsid w:val="00F25447"/>
    <w:rsid w:val="00F2682E"/>
    <w:rsid w:val="00F33ACC"/>
    <w:rsid w:val="00F3478A"/>
    <w:rsid w:val="00F36000"/>
    <w:rsid w:val="00F37BF8"/>
    <w:rsid w:val="00F41CB7"/>
    <w:rsid w:val="00F426AC"/>
    <w:rsid w:val="00F426C6"/>
    <w:rsid w:val="00F42935"/>
    <w:rsid w:val="00F43A4D"/>
    <w:rsid w:val="00F46427"/>
    <w:rsid w:val="00F51448"/>
    <w:rsid w:val="00F51892"/>
    <w:rsid w:val="00F51A62"/>
    <w:rsid w:val="00F51DF0"/>
    <w:rsid w:val="00F52C2D"/>
    <w:rsid w:val="00F52E73"/>
    <w:rsid w:val="00F538BC"/>
    <w:rsid w:val="00F53DBF"/>
    <w:rsid w:val="00F5631A"/>
    <w:rsid w:val="00F56D19"/>
    <w:rsid w:val="00F628BF"/>
    <w:rsid w:val="00F63801"/>
    <w:rsid w:val="00F63AB8"/>
    <w:rsid w:val="00F65146"/>
    <w:rsid w:val="00F6521D"/>
    <w:rsid w:val="00F66777"/>
    <w:rsid w:val="00F7174E"/>
    <w:rsid w:val="00F71870"/>
    <w:rsid w:val="00F72353"/>
    <w:rsid w:val="00F73212"/>
    <w:rsid w:val="00F73DE3"/>
    <w:rsid w:val="00F74967"/>
    <w:rsid w:val="00F74FC1"/>
    <w:rsid w:val="00F75C14"/>
    <w:rsid w:val="00F763D6"/>
    <w:rsid w:val="00F82039"/>
    <w:rsid w:val="00F8373A"/>
    <w:rsid w:val="00F83991"/>
    <w:rsid w:val="00F870CD"/>
    <w:rsid w:val="00F87EA9"/>
    <w:rsid w:val="00F913DC"/>
    <w:rsid w:val="00F92E05"/>
    <w:rsid w:val="00F93869"/>
    <w:rsid w:val="00F95249"/>
    <w:rsid w:val="00F96E2C"/>
    <w:rsid w:val="00FA26A3"/>
    <w:rsid w:val="00FA714C"/>
    <w:rsid w:val="00FB4382"/>
    <w:rsid w:val="00FB6EF4"/>
    <w:rsid w:val="00FB7FE1"/>
    <w:rsid w:val="00FD20A8"/>
    <w:rsid w:val="00FD25D4"/>
    <w:rsid w:val="00FD4764"/>
    <w:rsid w:val="00FD491F"/>
    <w:rsid w:val="00FD5077"/>
    <w:rsid w:val="00FD5CDF"/>
    <w:rsid w:val="00FD5FC1"/>
    <w:rsid w:val="00FE2A5C"/>
    <w:rsid w:val="00FE2A6F"/>
    <w:rsid w:val="00FE2A9B"/>
    <w:rsid w:val="00FE34C7"/>
    <w:rsid w:val="00FE46EA"/>
    <w:rsid w:val="00FE5203"/>
    <w:rsid w:val="00FE5ECF"/>
    <w:rsid w:val="00FE7241"/>
    <w:rsid w:val="00FF25E0"/>
    <w:rsid w:val="00FF33D0"/>
    <w:rsid w:val="00FF47BC"/>
    <w:rsid w:val="00FF55C3"/>
    <w:rsid w:val="00FF606A"/>
    <w:rsid w:val="00FF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2365B9"/>
  <w15:docId w15:val="{39AFD823-3AE7-4F44-A9CE-9792BCC9C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65EC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pPr>
      <w:keepNext/>
      <w:numPr>
        <w:numId w:val="3"/>
      </w:numPr>
      <w:suppressAutoHyphens/>
      <w:outlineLvl w:val="0"/>
    </w:p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5504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uppressAutoHyphens/>
      <w:spacing w:after="120" w:line="360" w:lineRule="exact"/>
      <w:jc w:val="center"/>
      <w:outlineLvl w:val="2"/>
    </w:pPr>
    <w:rPr>
      <w:b/>
      <w:sz w:val="32"/>
    </w:rPr>
  </w:style>
  <w:style w:type="paragraph" w:styleId="Ttulo4">
    <w:name w:val="heading 4"/>
    <w:basedOn w:val="Normal"/>
    <w:next w:val="Normal"/>
    <w:link w:val="Ttulo4Char"/>
    <w:qFormat/>
    <w:pPr>
      <w:keepNext/>
      <w:suppressAutoHyphens/>
      <w:spacing w:before="240" w:after="60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semiHidden/>
    <w:rPr>
      <w:rFonts w:ascii="Courier New" w:hAnsi="Courier New"/>
    </w:rPr>
  </w:style>
  <w:style w:type="paragraph" w:styleId="Cabealho">
    <w:name w:val="header"/>
    <w:aliases w:val="Cabeçalho superior,Heading 1a"/>
    <w:basedOn w:val="Normal"/>
    <w:link w:val="CabealhoChar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abs">
    <w:name w:val="Cabs"/>
    <w:basedOn w:val="Normal"/>
    <w:pPr>
      <w:tabs>
        <w:tab w:val="center" w:pos="4419"/>
        <w:tab w:val="right" w:pos="8647"/>
      </w:tabs>
      <w:suppressAutoHyphens/>
      <w:ind w:firstLine="1"/>
      <w:jc w:val="both"/>
    </w:pPr>
    <w:rPr>
      <w:sz w:val="22"/>
    </w:rPr>
  </w:style>
  <w:style w:type="character" w:styleId="Nmerodepgina">
    <w:name w:val="page number"/>
    <w:basedOn w:val="Fontepargpadro"/>
    <w:semiHidden/>
  </w:style>
  <w:style w:type="character" w:customStyle="1" w:styleId="fonte">
    <w:name w:val="fonte"/>
  </w:style>
  <w:style w:type="paragraph" w:customStyle="1" w:styleId="WW-Corpodetexto2">
    <w:name w:val="WW-Corpo de texto 2"/>
    <w:basedOn w:val="Normal"/>
    <w:pPr>
      <w:suppressAutoHyphens/>
      <w:jc w:val="both"/>
    </w:pPr>
  </w:style>
  <w:style w:type="paragraph" w:customStyle="1" w:styleId="t3ftulon3fvel1negrito">
    <w:name w:val="tí3ftulo ní3fvel 1 negrito"/>
    <w:basedOn w:val="Normal"/>
    <w:pPr>
      <w:suppressAutoHyphens/>
      <w:spacing w:before="193" w:after="193"/>
    </w:pPr>
    <w:rPr>
      <w:b/>
      <w:sz w:val="28"/>
    </w:rPr>
  </w:style>
  <w:style w:type="paragraph" w:customStyle="1" w:styleId="Default">
    <w:name w:val="Default"/>
    <w:rPr>
      <w:color w:val="000000"/>
      <w:sz w:val="24"/>
    </w:rPr>
  </w:style>
  <w:style w:type="paragraph" w:customStyle="1" w:styleId="Solon1">
    <w:name w:val="Solon1"/>
    <w:basedOn w:val="Normal"/>
    <w:pPr>
      <w:numPr>
        <w:numId w:val="1"/>
      </w:numPr>
      <w:tabs>
        <w:tab w:val="num" w:pos="360"/>
        <w:tab w:val="left" w:pos="1134"/>
        <w:tab w:val="num" w:pos="1209"/>
      </w:tabs>
      <w:spacing w:after="240"/>
      <w:ind w:left="1209" w:hanging="360"/>
      <w:jc w:val="both"/>
    </w:pPr>
  </w:style>
  <w:style w:type="paragraph" w:customStyle="1" w:styleId="Corpo">
    <w:name w:val="Corpo"/>
    <w:pPr>
      <w:suppressAutoHyphens/>
    </w:pPr>
    <w:rPr>
      <w:sz w:val="24"/>
    </w:rPr>
  </w:style>
  <w:style w:type="paragraph" w:customStyle="1" w:styleId="Itemizado">
    <w:name w:val="Itemizado"/>
    <w:basedOn w:val="Normal"/>
    <w:pPr>
      <w:suppressAutoHyphens/>
      <w:spacing w:after="120"/>
      <w:jc w:val="both"/>
    </w:pPr>
  </w:style>
  <w:style w:type="paragraph" w:customStyle="1" w:styleId="Corpoalfabeto">
    <w:name w:val="Corpo alfabeto"/>
    <w:basedOn w:val="Normal"/>
    <w:pPr>
      <w:suppressAutoHyphens/>
      <w:spacing w:before="193" w:after="193"/>
    </w:pPr>
  </w:style>
  <w:style w:type="character" w:customStyle="1" w:styleId="Internetlink1">
    <w:name w:val="Internet link1"/>
    <w:rPr>
      <w:noProof w:val="0"/>
      <w:color w:val="0000FF"/>
      <w:u w:val="single"/>
    </w:rPr>
  </w:style>
  <w:style w:type="paragraph" w:customStyle="1" w:styleId="WW-Recuodecorpodetexto2">
    <w:name w:val="WW-Recuo de corpo de texto 2"/>
    <w:basedOn w:val="Normal"/>
    <w:pPr>
      <w:suppressAutoHyphens/>
      <w:ind w:firstLine="1418"/>
      <w:jc w:val="both"/>
    </w:pPr>
  </w:style>
  <w:style w:type="paragraph" w:customStyle="1" w:styleId="T3ftulon3fvel2regular">
    <w:name w:val="Tí3ftulo ní3fvel 2 regular"/>
    <w:basedOn w:val="t3ftulon3fvel1negrito"/>
    <w:pPr>
      <w:spacing w:before="113" w:after="113"/>
      <w:jc w:val="both"/>
    </w:pPr>
    <w:rPr>
      <w:rFonts w:ascii="Times New Roman" w:hAnsi="Times New Roman"/>
      <w:b w:val="0"/>
      <w:sz w:val="24"/>
    </w:rPr>
  </w:style>
  <w:style w:type="paragraph" w:customStyle="1" w:styleId="t3ftulon3fvel2regular0">
    <w:name w:val="tí3ftulo ní3fvel 2 regular"/>
    <w:basedOn w:val="t3ftulon3fvel1negrito"/>
    <w:rPr>
      <w:b w:val="0"/>
      <w:sz w:val="24"/>
    </w:rPr>
  </w:style>
  <w:style w:type="character" w:styleId="Hyperlink">
    <w:name w:val="Hyperlink"/>
    <w:rPr>
      <w:color w:val="0000FF"/>
      <w:u w:val="single"/>
    </w:rPr>
  </w:style>
  <w:style w:type="character" w:customStyle="1" w:styleId="WW-Fontepargpadro11">
    <w:name w:val="WW-Fonte parág. padrão11"/>
  </w:style>
  <w:style w:type="character" w:customStyle="1" w:styleId="Internetlink">
    <w:name w:val="Internet link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pPr>
      <w:suppressAutoHyphens/>
      <w:spacing w:after="120" w:line="480" w:lineRule="auto"/>
    </w:pPr>
  </w:style>
  <w:style w:type="paragraph" w:styleId="Sumrio1">
    <w:name w:val="toc 1"/>
    <w:basedOn w:val="Normal"/>
    <w:next w:val="Normal"/>
    <w:autoRedefine/>
    <w:uiPriority w:val="39"/>
    <w:rsid w:val="00555046"/>
    <w:pPr>
      <w:tabs>
        <w:tab w:val="left" w:pos="400"/>
        <w:tab w:val="right" w:leader="dot" w:pos="8931"/>
      </w:tabs>
      <w:jc w:val="both"/>
    </w:pPr>
  </w:style>
  <w:style w:type="paragraph" w:styleId="Sumrio2">
    <w:name w:val="toc 2"/>
    <w:basedOn w:val="Normal"/>
    <w:next w:val="Normal"/>
    <w:autoRedefine/>
    <w:uiPriority w:val="39"/>
    <w:pPr>
      <w:ind w:left="200"/>
    </w:pPr>
  </w:style>
  <w:style w:type="paragraph" w:styleId="Sumrio3">
    <w:name w:val="toc 3"/>
    <w:basedOn w:val="Normal"/>
    <w:next w:val="Normal"/>
    <w:autoRedefine/>
    <w:semiHidden/>
    <w:pPr>
      <w:ind w:left="400"/>
    </w:pPr>
  </w:style>
  <w:style w:type="paragraph" w:styleId="Sumrio4">
    <w:name w:val="toc 4"/>
    <w:basedOn w:val="Normal"/>
    <w:next w:val="Normal"/>
    <w:autoRedefine/>
    <w:semiHidden/>
    <w:pPr>
      <w:ind w:left="600"/>
    </w:pPr>
  </w:style>
  <w:style w:type="paragraph" w:styleId="Sumrio5">
    <w:name w:val="toc 5"/>
    <w:basedOn w:val="Normal"/>
    <w:next w:val="Normal"/>
    <w:autoRedefine/>
    <w:semiHidden/>
    <w:pPr>
      <w:ind w:left="800"/>
    </w:pPr>
  </w:style>
  <w:style w:type="paragraph" w:styleId="Sumrio6">
    <w:name w:val="toc 6"/>
    <w:basedOn w:val="Normal"/>
    <w:next w:val="Normal"/>
    <w:autoRedefine/>
    <w:semiHidden/>
    <w:pPr>
      <w:ind w:left="1000"/>
    </w:pPr>
  </w:style>
  <w:style w:type="paragraph" w:styleId="Sumrio7">
    <w:name w:val="toc 7"/>
    <w:basedOn w:val="Normal"/>
    <w:next w:val="Normal"/>
    <w:autoRedefine/>
    <w:semiHidden/>
    <w:pPr>
      <w:ind w:left="1200"/>
    </w:pPr>
  </w:style>
  <w:style w:type="paragraph" w:styleId="Sumrio8">
    <w:name w:val="toc 8"/>
    <w:basedOn w:val="Normal"/>
    <w:next w:val="Normal"/>
    <w:autoRedefine/>
    <w:semiHidden/>
    <w:pPr>
      <w:ind w:left="1400"/>
    </w:pPr>
  </w:style>
  <w:style w:type="paragraph" w:styleId="Sumrio9">
    <w:name w:val="toc 9"/>
    <w:basedOn w:val="Normal"/>
    <w:next w:val="Normal"/>
    <w:autoRedefine/>
    <w:semiHidden/>
    <w:pPr>
      <w:ind w:left="1600"/>
    </w:pPr>
  </w:style>
  <w:style w:type="paragraph" w:styleId="Corpodetexto">
    <w:name w:val="Body Text"/>
    <w:basedOn w:val="Normal"/>
    <w:link w:val="CorpodetextoChar"/>
    <w:semiHidden/>
    <w:pPr>
      <w:suppressAutoHyphens/>
      <w:spacing w:after="120"/>
    </w:pPr>
  </w:style>
  <w:style w:type="paragraph" w:styleId="Recuodecorpodetexto3">
    <w:name w:val="Body Text Indent 3"/>
    <w:basedOn w:val="Normal"/>
    <w:link w:val="Recuodecorpodetexto3Char"/>
    <w:semiHidden/>
    <w:pPr>
      <w:suppressAutoHyphens/>
      <w:ind w:firstLine="578"/>
      <w:jc w:val="both"/>
    </w:pPr>
    <w:rPr>
      <w:color w:val="000000"/>
    </w:rPr>
  </w:style>
  <w:style w:type="paragraph" w:customStyle="1" w:styleId="disposicoes">
    <w:name w:val="disposicoes"/>
    <w:basedOn w:val="Ttulo1"/>
    <w:pPr>
      <w:keepNext w:val="0"/>
      <w:numPr>
        <w:ilvl w:val="1"/>
      </w:numPr>
      <w:spacing w:before="120" w:after="120"/>
      <w:jc w:val="both"/>
      <w:outlineLvl w:val="9"/>
    </w:pPr>
  </w:style>
  <w:style w:type="paragraph" w:customStyle="1" w:styleId="ttulonvel2regular">
    <w:name w:val="título nível 2 regular"/>
    <w:basedOn w:val="Normal"/>
    <w:pPr>
      <w:numPr>
        <w:numId w:val="2"/>
      </w:numPr>
      <w:suppressAutoHyphens/>
      <w:spacing w:before="193" w:after="193"/>
      <w:ind w:left="0" w:firstLine="0"/>
      <w:jc w:val="both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041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04161"/>
    <w:rPr>
      <w:rFonts w:ascii="Tahoma" w:hAnsi="Tahoma" w:cs="Tahoma"/>
      <w:sz w:val="16"/>
      <w:szCs w:val="16"/>
    </w:rPr>
  </w:style>
  <w:style w:type="numbering" w:customStyle="1" w:styleId="Estilo1">
    <w:name w:val="Estilo1"/>
    <w:uiPriority w:val="99"/>
    <w:rsid w:val="00CA0B6D"/>
    <w:pPr>
      <w:numPr>
        <w:numId w:val="4"/>
      </w:numPr>
    </w:pPr>
  </w:style>
  <w:style w:type="paragraph" w:customStyle="1" w:styleId="T3ftulocomalfabeto">
    <w:name w:val="Tí3ftulo com alfabeto"/>
    <w:basedOn w:val="Normal"/>
    <w:rsid w:val="00E91CB2"/>
    <w:pPr>
      <w:spacing w:before="170" w:after="113"/>
      <w:ind w:firstLine="227"/>
      <w:jc w:val="both"/>
    </w:pPr>
    <w:rPr>
      <w:snapToGrid w:val="0"/>
    </w:rPr>
  </w:style>
  <w:style w:type="character" w:customStyle="1" w:styleId="WW8Num7z0">
    <w:name w:val="WW8Num7z0"/>
    <w:rsid w:val="004B1383"/>
    <w:rPr>
      <w:rFonts w:ascii="Times New Roman" w:hAnsi="Times New Roman"/>
      <w:b/>
      <w:i w:val="0"/>
      <w:sz w:val="28"/>
    </w:rPr>
  </w:style>
  <w:style w:type="paragraph" w:customStyle="1" w:styleId="Ttulonvel2regular0">
    <w:name w:val="Título nível 2 regular"/>
    <w:basedOn w:val="Normal"/>
    <w:rsid w:val="004B1383"/>
    <w:pPr>
      <w:suppressAutoHyphens/>
      <w:spacing w:before="113" w:after="113"/>
      <w:jc w:val="both"/>
    </w:pPr>
  </w:style>
  <w:style w:type="character" w:customStyle="1" w:styleId="titulonoticia1">
    <w:name w:val="titulo_noticia1"/>
    <w:rsid w:val="007B77EA"/>
    <w:rPr>
      <w:rFonts w:ascii="Arial" w:hAnsi="Arial" w:cs="Arial" w:hint="default"/>
      <w:b/>
      <w:bCs/>
      <w:color w:val="707348"/>
      <w:sz w:val="24"/>
      <w:szCs w:val="24"/>
    </w:rPr>
  </w:style>
  <w:style w:type="paragraph" w:customStyle="1" w:styleId="Recuodecorpodetexto1">
    <w:name w:val="Recuo de corpo de texto1"/>
    <w:basedOn w:val="Normal"/>
    <w:rsid w:val="00F71870"/>
    <w:pPr>
      <w:ind w:left="1416" w:firstLine="765"/>
      <w:jc w:val="both"/>
    </w:pPr>
    <w:rPr>
      <w:snapToGrid w:val="0"/>
    </w:rPr>
  </w:style>
  <w:style w:type="character" w:customStyle="1" w:styleId="TextosemFormataoChar">
    <w:name w:val="Texto sem Formatação Char"/>
    <w:link w:val="TextosemFormatao"/>
    <w:semiHidden/>
    <w:rsid w:val="007A733C"/>
    <w:rPr>
      <w:rFonts w:ascii="Courier New" w:hAnsi="Courier New"/>
    </w:rPr>
  </w:style>
  <w:style w:type="paragraph" w:styleId="PargrafodaLista">
    <w:name w:val="List Paragraph"/>
    <w:basedOn w:val="Normal"/>
    <w:uiPriority w:val="34"/>
    <w:qFormat/>
    <w:rsid w:val="00DE5C5A"/>
    <w:pPr>
      <w:ind w:left="720"/>
      <w:contextualSpacing/>
    </w:pPr>
  </w:style>
  <w:style w:type="paragraph" w:styleId="Remissivo1">
    <w:name w:val="index 1"/>
    <w:basedOn w:val="Normal"/>
    <w:next w:val="Normal"/>
    <w:autoRedefine/>
    <w:uiPriority w:val="99"/>
    <w:unhideWhenUsed/>
    <w:rsid w:val="001F54FF"/>
    <w:pPr>
      <w:ind w:left="200" w:hanging="200"/>
    </w:pPr>
  </w:style>
  <w:style w:type="table" w:styleId="Tabelacomgrade">
    <w:name w:val="Table Grid"/>
    <w:basedOn w:val="Tabelanormal"/>
    <w:uiPriority w:val="59"/>
    <w:rsid w:val="00476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F717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F7174E"/>
    <w:rPr>
      <w:color w:val="800080" w:themeColor="followedHyperlink"/>
      <w:u w:val="single"/>
    </w:rPr>
  </w:style>
  <w:style w:type="character" w:customStyle="1" w:styleId="Ttulo1Char">
    <w:name w:val="Título 1 Char"/>
    <w:basedOn w:val="Fontepargpadro"/>
    <w:link w:val="Ttulo1"/>
    <w:rsid w:val="00D14CBD"/>
    <w:rPr>
      <w:rFonts w:ascii="Arial" w:hAnsi="Arial"/>
      <w:sz w:val="24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semiHidden/>
    <w:rsid w:val="00C96BD4"/>
  </w:style>
  <w:style w:type="character" w:customStyle="1" w:styleId="Txt0Char">
    <w:name w:val="Txt0 Char"/>
    <w:link w:val="Txt0"/>
    <w:locked/>
    <w:rsid w:val="00C72825"/>
    <w:rPr>
      <w:rFonts w:ascii="Arial" w:hAnsi="Arial" w:cs="Arial"/>
      <w:sz w:val="24"/>
      <w:szCs w:val="24"/>
    </w:rPr>
  </w:style>
  <w:style w:type="paragraph" w:customStyle="1" w:styleId="Txt0">
    <w:name w:val="Txt0"/>
    <w:link w:val="Txt0Char"/>
    <w:rsid w:val="00C72825"/>
    <w:pPr>
      <w:spacing w:before="60" w:after="120"/>
      <w:jc w:val="both"/>
    </w:pPr>
    <w:rPr>
      <w:rFonts w:ascii="Arial" w:hAnsi="Arial" w:cs="Arial"/>
      <w:sz w:val="24"/>
      <w:szCs w:val="24"/>
    </w:rPr>
  </w:style>
  <w:style w:type="paragraph" w:customStyle="1" w:styleId="Txt3">
    <w:name w:val="Txt3"/>
    <w:basedOn w:val="Normal"/>
    <w:rsid w:val="00C72825"/>
    <w:pPr>
      <w:spacing w:before="60" w:after="60"/>
      <w:ind w:left="426"/>
      <w:jc w:val="both"/>
    </w:pPr>
    <w:rPr>
      <w:rFonts w:cs="Arial"/>
      <w:szCs w:val="24"/>
      <w:lang w:val="en-US"/>
    </w:rPr>
  </w:style>
  <w:style w:type="paragraph" w:customStyle="1" w:styleId="Txt2">
    <w:name w:val="Txt2"/>
    <w:basedOn w:val="Normal"/>
    <w:rsid w:val="00C72825"/>
    <w:pPr>
      <w:spacing w:before="60" w:after="120"/>
      <w:ind w:left="284"/>
      <w:jc w:val="both"/>
    </w:pPr>
    <w:rPr>
      <w:rFonts w:cs="Arial"/>
      <w:szCs w:val="24"/>
      <w:lang w:val="en-US"/>
    </w:rPr>
  </w:style>
  <w:style w:type="paragraph" w:customStyle="1" w:styleId="Txt1">
    <w:name w:val="Txt1"/>
    <w:rsid w:val="00C72825"/>
    <w:pPr>
      <w:spacing w:before="60" w:after="120"/>
      <w:ind w:left="142"/>
    </w:pPr>
    <w:rPr>
      <w:rFonts w:ascii="Arial" w:hAnsi="Arial" w:cs="Arial"/>
      <w:noProof/>
      <w:sz w:val="24"/>
      <w:szCs w:val="24"/>
    </w:rPr>
  </w:style>
  <w:style w:type="paragraph" w:customStyle="1" w:styleId="Tit2n">
    <w:name w:val="Tit2n"/>
    <w:uiPriority w:val="99"/>
    <w:qFormat/>
    <w:rsid w:val="00AD748B"/>
    <w:pPr>
      <w:numPr>
        <w:ilvl w:val="1"/>
        <w:numId w:val="10"/>
      </w:numPr>
      <w:spacing w:before="60" w:after="120"/>
      <w:jc w:val="both"/>
      <w:outlineLvl w:val="1"/>
    </w:pPr>
    <w:rPr>
      <w:rFonts w:ascii="Arial" w:hAnsi="Arial" w:cs="Arial"/>
      <w:color w:val="000000" w:themeColor="text1"/>
      <w:sz w:val="24"/>
      <w:szCs w:val="24"/>
    </w:rPr>
  </w:style>
  <w:style w:type="paragraph" w:customStyle="1" w:styleId="Tit1n">
    <w:name w:val="Tit1n"/>
    <w:uiPriority w:val="99"/>
    <w:qFormat/>
    <w:rsid w:val="00A04722"/>
    <w:pPr>
      <w:pageBreakBefore/>
      <w:numPr>
        <w:numId w:val="10"/>
      </w:numPr>
      <w:spacing w:before="60" w:after="60"/>
      <w:jc w:val="center"/>
      <w:outlineLvl w:val="0"/>
    </w:pPr>
    <w:rPr>
      <w:rFonts w:ascii="Arial" w:eastAsia="Calibri" w:hAnsi="Arial" w:cs="Arial"/>
      <w:b/>
      <w:bCs/>
      <w:caps/>
      <w:color w:val="000000" w:themeColor="text1"/>
      <w:sz w:val="24"/>
      <w:szCs w:val="24"/>
      <w:lang w:eastAsia="en-US"/>
    </w:rPr>
  </w:style>
  <w:style w:type="paragraph" w:customStyle="1" w:styleId="Tit3n">
    <w:name w:val="Tit3n"/>
    <w:uiPriority w:val="99"/>
    <w:qFormat/>
    <w:rsid w:val="00911995"/>
    <w:pPr>
      <w:numPr>
        <w:ilvl w:val="2"/>
        <w:numId w:val="10"/>
      </w:numPr>
      <w:spacing w:before="60" w:after="120"/>
      <w:jc w:val="both"/>
      <w:outlineLvl w:val="2"/>
    </w:pPr>
    <w:rPr>
      <w:rFonts w:ascii="Arial" w:hAnsi="Arial" w:cs="Arial"/>
      <w:color w:val="000000" w:themeColor="text1"/>
      <w:sz w:val="24"/>
      <w:szCs w:val="24"/>
    </w:rPr>
  </w:style>
  <w:style w:type="paragraph" w:customStyle="1" w:styleId="Tit4n">
    <w:name w:val="Tit4n"/>
    <w:uiPriority w:val="99"/>
    <w:rsid w:val="00911995"/>
    <w:pPr>
      <w:numPr>
        <w:ilvl w:val="3"/>
        <w:numId w:val="10"/>
      </w:numPr>
      <w:shd w:val="clear" w:color="auto" w:fill="FFFFFF"/>
      <w:spacing w:before="60" w:after="120"/>
      <w:jc w:val="both"/>
      <w:outlineLvl w:val="3"/>
    </w:pPr>
    <w:rPr>
      <w:rFonts w:ascii="Arial" w:hAnsi="Arial" w:cs="Arial"/>
      <w:color w:val="000000" w:themeColor="text1"/>
      <w:sz w:val="24"/>
      <w:szCs w:val="24"/>
    </w:rPr>
  </w:style>
  <w:style w:type="paragraph" w:customStyle="1" w:styleId="Tit5n">
    <w:name w:val="Tit5n"/>
    <w:link w:val="Tit5nChar"/>
    <w:uiPriority w:val="99"/>
    <w:qFormat/>
    <w:rsid w:val="00A04722"/>
    <w:pPr>
      <w:numPr>
        <w:ilvl w:val="4"/>
        <w:numId w:val="10"/>
      </w:numPr>
      <w:tabs>
        <w:tab w:val="clear" w:pos="2042"/>
        <w:tab w:val="num" w:pos="1134"/>
      </w:tabs>
      <w:spacing w:before="60" w:after="120"/>
      <w:ind w:left="113" w:firstLine="0"/>
      <w:jc w:val="both"/>
      <w:outlineLvl w:val="4"/>
    </w:pPr>
    <w:rPr>
      <w:rFonts w:ascii="Arial" w:hAnsi="Arial" w:cs="Arial"/>
      <w:color w:val="000000" w:themeColor="text1"/>
      <w:sz w:val="24"/>
      <w:szCs w:val="24"/>
    </w:rPr>
  </w:style>
  <w:style w:type="paragraph" w:customStyle="1" w:styleId="Tit6n">
    <w:name w:val="Tit6n"/>
    <w:uiPriority w:val="99"/>
    <w:rsid w:val="00635F44"/>
    <w:pPr>
      <w:numPr>
        <w:ilvl w:val="5"/>
        <w:numId w:val="10"/>
      </w:numPr>
      <w:tabs>
        <w:tab w:val="clear" w:pos="1305"/>
        <w:tab w:val="num" w:pos="1418"/>
      </w:tabs>
      <w:spacing w:before="60" w:after="120"/>
      <w:ind w:left="113" w:firstLine="0"/>
      <w:jc w:val="both"/>
      <w:outlineLvl w:val="5"/>
    </w:pPr>
    <w:rPr>
      <w:rFonts w:ascii="Arial" w:eastAsia="Calibri" w:hAnsi="Arial" w:cs="Arial"/>
      <w:sz w:val="24"/>
      <w:szCs w:val="24"/>
      <w:lang w:eastAsia="en-US"/>
    </w:rPr>
  </w:style>
  <w:style w:type="paragraph" w:customStyle="1" w:styleId="Txt3nHif1">
    <w:name w:val="Txt3nHif1"/>
    <w:basedOn w:val="Normal"/>
    <w:rsid w:val="00C72825"/>
    <w:pPr>
      <w:numPr>
        <w:ilvl w:val="2"/>
        <w:numId w:val="5"/>
      </w:numPr>
      <w:spacing w:before="60" w:after="120"/>
      <w:jc w:val="both"/>
    </w:pPr>
    <w:rPr>
      <w:rFonts w:cs="Arial"/>
      <w:szCs w:val="24"/>
    </w:rPr>
  </w:style>
  <w:style w:type="paragraph" w:customStyle="1" w:styleId="Txt2xHif1">
    <w:name w:val="Txt2xHif1"/>
    <w:rsid w:val="00C72825"/>
    <w:pPr>
      <w:numPr>
        <w:numId w:val="5"/>
      </w:numPr>
      <w:spacing w:before="60" w:after="120"/>
      <w:jc w:val="both"/>
    </w:pPr>
    <w:rPr>
      <w:rFonts w:ascii="Arial" w:hAnsi="Arial" w:cs="Arial"/>
      <w:sz w:val="24"/>
      <w:szCs w:val="24"/>
    </w:rPr>
  </w:style>
  <w:style w:type="paragraph" w:customStyle="1" w:styleId="Tit2nBrda">
    <w:name w:val="Tit2nBrda"/>
    <w:basedOn w:val="Tit2n"/>
    <w:qFormat/>
    <w:rsid w:val="00A67BBD"/>
    <w:pPr>
      <w:pBdr>
        <w:top w:val="single" w:sz="4" w:space="1" w:color="auto"/>
        <w:bottom w:val="single" w:sz="4" w:space="1" w:color="auto"/>
      </w:pBdr>
      <w:spacing w:before="120"/>
      <w:jc w:val="left"/>
    </w:pPr>
    <w:rPr>
      <w:bCs/>
      <w:caps/>
    </w:rPr>
  </w:style>
  <w:style w:type="paragraph" w:customStyle="1" w:styleId="Tit3nBrda">
    <w:name w:val="Tit3nBrda"/>
    <w:basedOn w:val="Tit3n"/>
    <w:qFormat/>
    <w:rsid w:val="00564860"/>
    <w:pPr>
      <w:pBdr>
        <w:top w:val="single" w:sz="4" w:space="1" w:color="auto"/>
        <w:bottom w:val="single" w:sz="4" w:space="1" w:color="auto"/>
      </w:pBdr>
    </w:pPr>
    <w:rPr>
      <w:caps/>
      <w:color w:val="7F7F7F" w:themeColor="text1" w:themeTint="80"/>
    </w:rPr>
  </w:style>
  <w:style w:type="paragraph" w:customStyle="1" w:styleId="Tit4nBk">
    <w:name w:val="Tit4nBk"/>
    <w:basedOn w:val="Tit4n"/>
    <w:rsid w:val="00C72825"/>
    <w:rPr>
      <w:b/>
      <w:caps/>
      <w:color w:val="7F7F7F" w:themeColor="text1" w:themeTint="80"/>
    </w:rPr>
  </w:style>
  <w:style w:type="paragraph" w:customStyle="1" w:styleId="Tit5nBk">
    <w:name w:val="Tit5nBk"/>
    <w:basedOn w:val="Tit5n"/>
    <w:rsid w:val="00C72825"/>
    <w:pPr>
      <w:spacing w:before="240"/>
    </w:pPr>
    <w:rPr>
      <w:b/>
      <w:caps/>
      <w:color w:val="7F7F7F" w:themeColor="text1" w:themeTint="80"/>
    </w:rPr>
  </w:style>
  <w:style w:type="paragraph" w:customStyle="1" w:styleId="Txt0Espao">
    <w:name w:val="Txt0Espaço"/>
    <w:rsid w:val="00C72825"/>
    <w:rPr>
      <w:rFonts w:ascii="Arial" w:hAnsi="Arial" w:cs="Arial"/>
      <w:sz w:val="12"/>
      <w:lang w:val="en-US"/>
    </w:rPr>
  </w:style>
  <w:style w:type="paragraph" w:customStyle="1" w:styleId="Txt7">
    <w:name w:val="Txt7"/>
    <w:basedOn w:val="Normal"/>
    <w:rsid w:val="00C72825"/>
    <w:pPr>
      <w:spacing w:before="40" w:after="80"/>
      <w:ind w:left="993"/>
      <w:jc w:val="both"/>
    </w:pPr>
    <w:rPr>
      <w:rFonts w:eastAsia="Calibri" w:cs="Arial"/>
      <w:szCs w:val="24"/>
      <w:lang w:eastAsia="en-US"/>
    </w:rPr>
  </w:style>
  <w:style w:type="paragraph" w:customStyle="1" w:styleId="Dummy">
    <w:name w:val="Dummy"/>
    <w:qFormat/>
    <w:rsid w:val="00C72825"/>
    <w:pPr>
      <w:numPr>
        <w:numId w:val="9"/>
      </w:numPr>
      <w:jc w:val="both"/>
    </w:pPr>
    <w:rPr>
      <w:rFonts w:ascii="Arial" w:hAnsi="Arial" w:cs="Arial"/>
      <w:vanish/>
      <w:color w:val="FABF8F"/>
      <w:sz w:val="22"/>
      <w:szCs w:val="24"/>
    </w:rPr>
  </w:style>
  <w:style w:type="paragraph" w:customStyle="1" w:styleId="TLet2">
    <w:name w:val="TLet2"/>
    <w:rsid w:val="00C72825"/>
    <w:pPr>
      <w:numPr>
        <w:ilvl w:val="1"/>
        <w:numId w:val="9"/>
      </w:numPr>
      <w:spacing w:before="60" w:after="120"/>
      <w:jc w:val="both"/>
    </w:pPr>
    <w:rPr>
      <w:rFonts w:ascii="Arial" w:hAnsi="Arial" w:cs="Arial"/>
      <w:sz w:val="24"/>
      <w:szCs w:val="24"/>
    </w:rPr>
  </w:style>
  <w:style w:type="paragraph" w:customStyle="1" w:styleId="TLet3">
    <w:name w:val="TLet3"/>
    <w:qFormat/>
    <w:rsid w:val="00C72825"/>
    <w:pPr>
      <w:numPr>
        <w:ilvl w:val="3"/>
        <w:numId w:val="9"/>
      </w:numPr>
      <w:spacing w:before="60" w:after="120"/>
      <w:jc w:val="both"/>
    </w:pPr>
    <w:rPr>
      <w:rFonts w:ascii="Arial" w:hAnsi="Arial" w:cs="Arial"/>
      <w:sz w:val="24"/>
      <w:szCs w:val="24"/>
    </w:rPr>
  </w:style>
  <w:style w:type="paragraph" w:customStyle="1" w:styleId="Txt6nHif1">
    <w:name w:val="Txt6nHif1"/>
    <w:rsid w:val="00911995"/>
    <w:pPr>
      <w:numPr>
        <w:ilvl w:val="2"/>
        <w:numId w:val="6"/>
      </w:numPr>
      <w:spacing w:before="60" w:after="120"/>
      <w:jc w:val="both"/>
    </w:pPr>
    <w:rPr>
      <w:rFonts w:ascii="Arial" w:hAnsi="Arial" w:cs="Arial"/>
      <w:color w:val="000000" w:themeColor="text1"/>
      <w:sz w:val="24"/>
      <w:szCs w:val="24"/>
    </w:rPr>
  </w:style>
  <w:style w:type="paragraph" w:customStyle="1" w:styleId="Txt4nHif1">
    <w:name w:val="Txt4nHif1"/>
    <w:rsid w:val="00C72825"/>
    <w:pPr>
      <w:numPr>
        <w:ilvl w:val="4"/>
        <w:numId w:val="7"/>
      </w:numPr>
      <w:spacing w:before="60" w:after="120"/>
      <w:jc w:val="both"/>
    </w:pPr>
    <w:rPr>
      <w:rFonts w:ascii="Arial" w:hAnsi="Arial" w:cs="Arial"/>
      <w:color w:val="E36C0A"/>
      <w:sz w:val="24"/>
      <w:szCs w:val="24"/>
    </w:rPr>
  </w:style>
  <w:style w:type="paragraph" w:customStyle="1" w:styleId="Txt5nHif1">
    <w:name w:val="Txt5nHif1"/>
    <w:basedOn w:val="Txt4nHif1"/>
    <w:rsid w:val="00C72825"/>
  </w:style>
  <w:style w:type="paragraph" w:customStyle="1" w:styleId="TLet4">
    <w:name w:val="TLet4"/>
    <w:basedOn w:val="TLet3"/>
    <w:rsid w:val="00A04722"/>
    <w:pPr>
      <w:numPr>
        <w:ilvl w:val="5"/>
      </w:numPr>
    </w:pPr>
    <w:rPr>
      <w:color w:val="000000" w:themeColor="text1"/>
    </w:rPr>
  </w:style>
  <w:style w:type="paragraph" w:customStyle="1" w:styleId="TLet5">
    <w:name w:val="TLet5"/>
    <w:basedOn w:val="TLet4"/>
    <w:rsid w:val="00C72825"/>
    <w:pPr>
      <w:numPr>
        <w:ilvl w:val="7"/>
      </w:numPr>
      <w:tabs>
        <w:tab w:val="clear" w:pos="1758"/>
        <w:tab w:val="num" w:pos="360"/>
      </w:tabs>
    </w:pPr>
    <w:rPr>
      <w:color w:val="7F7F7F" w:themeColor="text1" w:themeTint="80"/>
    </w:rPr>
  </w:style>
  <w:style w:type="paragraph" w:customStyle="1" w:styleId="Txt0Hif1">
    <w:name w:val="Txt0Hif1"/>
    <w:rsid w:val="00C72825"/>
    <w:pPr>
      <w:numPr>
        <w:numId w:val="8"/>
      </w:numPr>
      <w:spacing w:before="60" w:after="120"/>
      <w:ind w:left="142" w:hanging="142"/>
    </w:pPr>
    <w:rPr>
      <w:rFonts w:ascii="Arial" w:hAnsi="Arial" w:cs="Arial"/>
      <w:sz w:val="24"/>
      <w:szCs w:val="24"/>
      <w:lang w:val="en-US"/>
    </w:rPr>
  </w:style>
  <w:style w:type="paragraph" w:customStyle="1" w:styleId="Txt0TabCab">
    <w:name w:val="Txt0TabCab"/>
    <w:rsid w:val="00C72825"/>
    <w:pPr>
      <w:spacing w:before="120" w:after="120"/>
      <w:ind w:left="-57" w:right="-57"/>
      <w:jc w:val="center"/>
    </w:pPr>
    <w:rPr>
      <w:rFonts w:ascii="Arial" w:hAnsi="Arial" w:cs="Arial"/>
      <w:b/>
      <w:color w:val="FFFFFF"/>
      <w:sz w:val="24"/>
      <w:szCs w:val="24"/>
    </w:rPr>
  </w:style>
  <w:style w:type="paragraph" w:customStyle="1" w:styleId="Txt0rec">
    <w:name w:val="Txt0rec"/>
    <w:basedOn w:val="Txt0"/>
    <w:rsid w:val="00C72825"/>
    <w:pPr>
      <w:ind w:left="3402"/>
    </w:pPr>
    <w:rPr>
      <w:color w:val="E36C0A"/>
    </w:rPr>
  </w:style>
  <w:style w:type="paragraph" w:customStyle="1" w:styleId="Txt0par">
    <w:name w:val="Txt0par"/>
    <w:basedOn w:val="Txt0rec"/>
    <w:rsid w:val="00C72825"/>
    <w:pPr>
      <w:ind w:left="0" w:firstLine="851"/>
    </w:pPr>
    <w:rPr>
      <w:rFonts w:eastAsia="Arial"/>
    </w:rPr>
  </w:style>
  <w:style w:type="paragraph" w:customStyle="1" w:styleId="Txt0dir">
    <w:name w:val="Txt0dir"/>
    <w:basedOn w:val="Txt0"/>
    <w:rsid w:val="00C72825"/>
    <w:pPr>
      <w:jc w:val="right"/>
    </w:pPr>
    <w:rPr>
      <w:rFonts w:eastAsia="Arial"/>
    </w:rPr>
  </w:style>
  <w:style w:type="paragraph" w:customStyle="1" w:styleId="Txt1rec">
    <w:name w:val="Txt1rec"/>
    <w:basedOn w:val="Txt0rec"/>
    <w:rsid w:val="00C72825"/>
    <w:pPr>
      <w:ind w:left="851"/>
    </w:pPr>
  </w:style>
  <w:style w:type="paragraph" w:customStyle="1" w:styleId="Txt0Left">
    <w:name w:val="Txt0Left"/>
    <w:rsid w:val="00C72825"/>
    <w:rPr>
      <w:rFonts w:ascii="Arial" w:hAnsi="Arial" w:cs="Arial"/>
      <w:color w:val="E36C0A"/>
      <w:sz w:val="24"/>
      <w:szCs w:val="24"/>
    </w:rPr>
  </w:style>
  <w:style w:type="character" w:customStyle="1" w:styleId="Tit5nChar">
    <w:name w:val="Tit5n Char"/>
    <w:link w:val="Tit5n"/>
    <w:uiPriority w:val="99"/>
    <w:locked/>
    <w:rsid w:val="00A04722"/>
    <w:rPr>
      <w:rFonts w:ascii="Arial" w:hAnsi="Arial" w:cs="Arial"/>
      <w:color w:val="000000" w:themeColor="text1"/>
      <w:sz w:val="24"/>
      <w:szCs w:val="24"/>
    </w:rPr>
  </w:style>
  <w:style w:type="paragraph" w:customStyle="1" w:styleId="Txt2Hif1">
    <w:name w:val="Txt2Hif1"/>
    <w:rsid w:val="00C72825"/>
    <w:pPr>
      <w:numPr>
        <w:numId w:val="11"/>
      </w:numPr>
      <w:spacing w:before="60" w:after="120"/>
      <w:jc w:val="both"/>
    </w:pPr>
    <w:rPr>
      <w:rFonts w:ascii="Arial" w:hAnsi="Arial" w:cs="Arial"/>
      <w:sz w:val="24"/>
      <w:szCs w:val="24"/>
      <w:lang w:val="en-US"/>
    </w:rPr>
  </w:style>
  <w:style w:type="paragraph" w:customStyle="1" w:styleId="Txt0pRec">
    <w:name w:val="Txt0pRec"/>
    <w:rsid w:val="00911995"/>
    <w:pPr>
      <w:spacing w:before="60" w:after="60"/>
      <w:ind w:firstLine="1134"/>
      <w:jc w:val="both"/>
    </w:pPr>
    <w:rPr>
      <w:rFonts w:ascii="Arial" w:hAnsi="Arial" w:cs="Arial"/>
      <w:color w:val="000000" w:themeColor="text1"/>
      <w:sz w:val="24"/>
      <w:szCs w:val="24"/>
    </w:rPr>
  </w:style>
  <w:style w:type="paragraph" w:customStyle="1" w:styleId="Tit2nBk">
    <w:name w:val="Tit2nBk"/>
    <w:basedOn w:val="Tit2n"/>
    <w:rsid w:val="00C72825"/>
    <w:rPr>
      <w:b/>
      <w:caps/>
    </w:rPr>
  </w:style>
  <w:style w:type="paragraph" w:customStyle="1" w:styleId="Txt3Hif1">
    <w:name w:val="Txt3Hif1"/>
    <w:basedOn w:val="Txt2Hif1"/>
    <w:rsid w:val="00C72825"/>
    <w:pPr>
      <w:ind w:left="567"/>
    </w:pPr>
  </w:style>
  <w:style w:type="paragraph" w:customStyle="1" w:styleId="Tit3nBk">
    <w:name w:val="Tit3nBk"/>
    <w:basedOn w:val="Tit3n"/>
    <w:qFormat/>
    <w:rsid w:val="00C72825"/>
    <w:rPr>
      <w:b/>
      <w:caps/>
      <w:color w:val="7F7F7F" w:themeColor="text1" w:themeTint="80"/>
    </w:rPr>
  </w:style>
  <w:style w:type="paragraph" w:customStyle="1" w:styleId="Txt1Hif1">
    <w:name w:val="Txt1Hif1"/>
    <w:basedOn w:val="Txt0Hif1"/>
    <w:rsid w:val="00C72825"/>
    <w:pPr>
      <w:ind w:left="284"/>
    </w:pPr>
  </w:style>
  <w:style w:type="paragraph" w:customStyle="1" w:styleId="Tit6nBk">
    <w:name w:val="Tit6nBk"/>
    <w:basedOn w:val="Tit6n"/>
    <w:rsid w:val="00C72825"/>
    <w:rPr>
      <w:b/>
      <w:caps/>
    </w:rPr>
  </w:style>
  <w:style w:type="paragraph" w:customStyle="1" w:styleId="Txt4">
    <w:name w:val="Txt4"/>
    <w:basedOn w:val="Txt3"/>
    <w:rsid w:val="00C72825"/>
    <w:pPr>
      <w:spacing w:after="120"/>
      <w:ind w:left="567"/>
    </w:pPr>
  </w:style>
  <w:style w:type="paragraph" w:customStyle="1" w:styleId="Txt4Hif1">
    <w:name w:val="Txt4Hif1"/>
    <w:rsid w:val="00C72825"/>
    <w:pPr>
      <w:numPr>
        <w:numId w:val="12"/>
      </w:numPr>
      <w:spacing w:before="60" w:after="120"/>
      <w:ind w:left="709" w:hanging="142"/>
    </w:pPr>
    <w:rPr>
      <w:rFonts w:ascii="Arial" w:hAnsi="Arial" w:cs="Arial"/>
      <w:sz w:val="24"/>
      <w:szCs w:val="24"/>
    </w:rPr>
  </w:style>
  <w:style w:type="paragraph" w:customStyle="1" w:styleId="Txt5">
    <w:name w:val="Txt5"/>
    <w:basedOn w:val="Txt3"/>
    <w:rsid w:val="00C72825"/>
    <w:pPr>
      <w:spacing w:after="120"/>
      <w:ind w:left="709"/>
    </w:pPr>
  </w:style>
  <w:style w:type="paragraph" w:customStyle="1" w:styleId="Txt5Hif1">
    <w:name w:val="Txt5Hif1"/>
    <w:rsid w:val="00C72825"/>
    <w:pPr>
      <w:numPr>
        <w:numId w:val="13"/>
      </w:numPr>
      <w:spacing w:before="60" w:after="120"/>
      <w:ind w:left="851" w:hanging="141"/>
    </w:pPr>
    <w:rPr>
      <w:rFonts w:ascii="Arial" w:hAnsi="Arial" w:cs="Arial"/>
      <w:sz w:val="24"/>
      <w:szCs w:val="24"/>
    </w:rPr>
  </w:style>
  <w:style w:type="paragraph" w:customStyle="1" w:styleId="Txt6">
    <w:name w:val="Txt6"/>
    <w:basedOn w:val="Txt5"/>
    <w:rsid w:val="00C72825"/>
    <w:pPr>
      <w:ind w:left="851"/>
    </w:pPr>
  </w:style>
  <w:style w:type="paragraph" w:customStyle="1" w:styleId="Txt6Hif1">
    <w:name w:val="Txt6Hif1"/>
    <w:qFormat/>
    <w:rsid w:val="00C72825"/>
    <w:pPr>
      <w:numPr>
        <w:numId w:val="14"/>
      </w:numPr>
      <w:spacing w:before="60" w:after="120"/>
      <w:ind w:left="993" w:hanging="142"/>
    </w:pPr>
    <w:rPr>
      <w:rFonts w:ascii="Arial" w:hAnsi="Arial" w:cs="Arial"/>
      <w:sz w:val="24"/>
      <w:szCs w:val="24"/>
    </w:rPr>
  </w:style>
  <w:style w:type="paragraph" w:customStyle="1" w:styleId="Txt7Hif1">
    <w:name w:val="Txt7Hif1"/>
    <w:link w:val="Txt7Hif1Char"/>
    <w:rsid w:val="00C72825"/>
    <w:pPr>
      <w:numPr>
        <w:numId w:val="15"/>
      </w:numPr>
      <w:spacing w:before="60" w:after="120"/>
      <w:ind w:left="1134" w:hanging="141"/>
    </w:pPr>
    <w:rPr>
      <w:rFonts w:ascii="Arial" w:hAnsi="Arial"/>
      <w:sz w:val="24"/>
      <w:szCs w:val="24"/>
    </w:rPr>
  </w:style>
  <w:style w:type="paragraph" w:customStyle="1" w:styleId="Tit1Sub">
    <w:name w:val="Tit1Sub"/>
    <w:rsid w:val="00A04722"/>
    <w:pPr>
      <w:numPr>
        <w:numId w:val="16"/>
      </w:numPr>
      <w:spacing w:before="60" w:after="60"/>
      <w:jc w:val="center"/>
    </w:pPr>
    <w:rPr>
      <w:rFonts w:ascii="Arial" w:eastAsia="Calibri" w:hAnsi="Arial" w:cs="Arial"/>
      <w:b/>
      <w:caps/>
      <w:color w:val="000000" w:themeColor="text1"/>
      <w:sz w:val="24"/>
      <w:szCs w:val="24"/>
      <w:lang w:eastAsia="en-US"/>
    </w:rPr>
  </w:style>
  <w:style w:type="paragraph" w:customStyle="1" w:styleId="Tit1nBrda">
    <w:name w:val="Tit1nBrda"/>
    <w:basedOn w:val="Tit1n"/>
    <w:rsid w:val="00C72825"/>
    <w:pPr>
      <w:pBdr>
        <w:top w:val="single" w:sz="4" w:space="1" w:color="auto"/>
        <w:bottom w:val="single" w:sz="4" w:space="1" w:color="auto"/>
      </w:pBdr>
    </w:pPr>
    <w:rPr>
      <w:color w:val="7F7F7F" w:themeColor="text1" w:themeTint="80"/>
    </w:rPr>
  </w:style>
  <w:style w:type="paragraph" w:customStyle="1" w:styleId="Tit1SubBrda">
    <w:name w:val="Tit1SubBrda"/>
    <w:rsid w:val="00C72825"/>
    <w:pPr>
      <w:numPr>
        <w:numId w:val="17"/>
      </w:numPr>
      <w:pBdr>
        <w:top w:val="single" w:sz="4" w:space="1" w:color="auto"/>
        <w:bottom w:val="single" w:sz="4" w:space="1" w:color="auto"/>
      </w:pBdr>
      <w:spacing w:before="60" w:after="60"/>
      <w:jc w:val="center"/>
    </w:pPr>
    <w:rPr>
      <w:rFonts w:ascii="Arial" w:eastAsia="Calibri" w:hAnsi="Arial" w:cs="Arial"/>
      <w:b/>
      <w:caps/>
      <w:sz w:val="24"/>
      <w:szCs w:val="24"/>
      <w:lang w:eastAsia="en-US"/>
    </w:rPr>
  </w:style>
  <w:style w:type="paragraph" w:customStyle="1" w:styleId="Txt7nHif1">
    <w:name w:val="Txt7nHif1"/>
    <w:rsid w:val="00C72825"/>
    <w:pPr>
      <w:numPr>
        <w:ilvl w:val="7"/>
        <w:numId w:val="18"/>
      </w:numPr>
      <w:tabs>
        <w:tab w:val="left" w:pos="2127"/>
      </w:tabs>
      <w:jc w:val="both"/>
    </w:pPr>
    <w:rPr>
      <w:rFonts w:ascii="Arial" w:hAnsi="Arial" w:cs="Arial"/>
      <w:sz w:val="24"/>
      <w:szCs w:val="24"/>
    </w:rPr>
  </w:style>
  <w:style w:type="paragraph" w:customStyle="1" w:styleId="Txt0Center">
    <w:name w:val="Txt0Center"/>
    <w:rsid w:val="00C72825"/>
    <w:pPr>
      <w:spacing w:before="60" w:after="120"/>
      <w:jc w:val="center"/>
    </w:pPr>
    <w:rPr>
      <w:rFonts w:ascii="Arial" w:hAnsi="Arial" w:cs="Arial"/>
      <w:sz w:val="24"/>
      <w:szCs w:val="24"/>
      <w:lang w:val="en-US"/>
    </w:rPr>
  </w:style>
  <w:style w:type="character" w:customStyle="1" w:styleId="Txt7Hif1Char">
    <w:name w:val="Txt7Hif1 Char"/>
    <w:link w:val="Txt7Hif1"/>
    <w:rsid w:val="00C72825"/>
    <w:rPr>
      <w:rFonts w:ascii="Arial" w:hAnsi="Arial"/>
      <w:sz w:val="24"/>
      <w:szCs w:val="24"/>
    </w:rPr>
  </w:style>
  <w:style w:type="paragraph" w:customStyle="1" w:styleId="TLet4Sub">
    <w:name w:val="TLet4Sub"/>
    <w:basedOn w:val="TLet4"/>
    <w:qFormat/>
    <w:rsid w:val="00C72825"/>
    <w:pPr>
      <w:numPr>
        <w:ilvl w:val="6"/>
      </w:numPr>
      <w:tabs>
        <w:tab w:val="clear" w:pos="1418"/>
        <w:tab w:val="num" w:pos="1474"/>
      </w:tabs>
      <w:ind w:left="1984" w:hanging="510"/>
    </w:pPr>
    <w:rPr>
      <w:color w:val="7F7F7F" w:themeColor="text1" w:themeTint="80"/>
    </w:rPr>
  </w:style>
  <w:style w:type="paragraph" w:customStyle="1" w:styleId="TLet3Sub">
    <w:name w:val="TLet3Sub"/>
    <w:basedOn w:val="TLet4Sub"/>
    <w:qFormat/>
    <w:rsid w:val="00C72825"/>
    <w:pPr>
      <w:numPr>
        <w:ilvl w:val="4"/>
      </w:numPr>
      <w:tabs>
        <w:tab w:val="clear" w:pos="1134"/>
        <w:tab w:val="num" w:pos="360"/>
        <w:tab w:val="num" w:pos="1843"/>
      </w:tabs>
      <w:ind w:left="1814" w:hanging="567"/>
    </w:pPr>
  </w:style>
  <w:style w:type="paragraph" w:customStyle="1" w:styleId="TLetSub4">
    <w:name w:val="TLetSub4"/>
    <w:basedOn w:val="Normal"/>
    <w:qFormat/>
    <w:rsid w:val="00911995"/>
    <w:pPr>
      <w:spacing w:before="120" w:after="120"/>
      <w:ind w:left="1985" w:hanging="567"/>
      <w:contextualSpacing/>
      <w:jc w:val="both"/>
    </w:pPr>
    <w:rPr>
      <w:rFonts w:cs="Arial"/>
      <w:color w:val="000000" w:themeColor="text1"/>
      <w:szCs w:val="24"/>
    </w:rPr>
  </w:style>
  <w:style w:type="paragraph" w:customStyle="1" w:styleId="Txt3bk">
    <w:name w:val="Txt3bk"/>
    <w:basedOn w:val="Txt3"/>
    <w:qFormat/>
    <w:rsid w:val="008F2975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55504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rsid w:val="003126CA"/>
    <w:rPr>
      <w:b/>
      <w:sz w:val="32"/>
    </w:rPr>
  </w:style>
  <w:style w:type="character" w:customStyle="1" w:styleId="Ttulo4Char">
    <w:name w:val="Título 4 Char"/>
    <w:basedOn w:val="Fontepargpadro"/>
    <w:link w:val="Ttulo4"/>
    <w:rsid w:val="003126CA"/>
    <w:rPr>
      <w:b/>
      <w:sz w:val="28"/>
    </w:rPr>
  </w:style>
  <w:style w:type="character" w:customStyle="1" w:styleId="RodapChar">
    <w:name w:val="Rodapé Char"/>
    <w:basedOn w:val="Fontepargpadro"/>
    <w:link w:val="Rodap"/>
    <w:uiPriority w:val="99"/>
    <w:rsid w:val="003126CA"/>
  </w:style>
  <w:style w:type="character" w:customStyle="1" w:styleId="RecuodecorpodetextoChar">
    <w:name w:val="Recuo de corpo de texto Char"/>
    <w:basedOn w:val="Fontepargpadro"/>
    <w:link w:val="Recuodecorpodetexto"/>
    <w:semiHidden/>
    <w:rsid w:val="003126CA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3126CA"/>
    <w:rPr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126CA"/>
    <w:rPr>
      <w:color w:val="000000"/>
    </w:rPr>
  </w:style>
  <w:style w:type="paragraph" w:customStyle="1" w:styleId="msonormal0">
    <w:name w:val="msonormal"/>
    <w:basedOn w:val="Normal"/>
    <w:rsid w:val="007D786A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D786A"/>
    <w:rPr>
      <w:rFonts w:ascii="Times New Roman" w:hAnsi="Times New Roman"/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D786A"/>
  </w:style>
  <w:style w:type="character" w:customStyle="1" w:styleId="CabealhoChar1">
    <w:name w:val="Cabeçalho Char1"/>
    <w:aliases w:val="Cabeçalho superior Char1,Heading 1a Char1"/>
    <w:basedOn w:val="Fontepargpadro"/>
    <w:semiHidden/>
    <w:rsid w:val="007D786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D786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D786A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7D786A"/>
    <w:rPr>
      <w:sz w:val="16"/>
      <w:szCs w:val="16"/>
    </w:rPr>
  </w:style>
  <w:style w:type="paragraph" w:customStyle="1" w:styleId="tx0center">
    <w:name w:val="tx0center"/>
    <w:basedOn w:val="Ttulo1"/>
    <w:qFormat/>
    <w:rsid w:val="002449FE"/>
    <w:pPr>
      <w:keepNext w:val="0"/>
      <w:numPr>
        <w:numId w:val="0"/>
      </w:numPr>
      <w:spacing w:before="120" w:after="120"/>
      <w:ind w:left="426" w:hanging="426"/>
      <w:jc w:val="both"/>
    </w:pPr>
    <w:rPr>
      <w:b/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6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24DE0-5815-4A3D-8BC1-5E863E4FF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622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 /10</vt:lpstr>
    </vt:vector>
  </TitlesOfParts>
  <Company>CÂMARA DOS DEPUTADOS</Company>
  <LinksUpToDate>false</LinksUpToDate>
  <CharactersWithSpaces>3979</CharactersWithSpaces>
  <SharedDoc>false</SharedDoc>
  <HLinks>
    <vt:vector size="66" baseType="variant">
      <vt:variant>
        <vt:i4>4849741</vt:i4>
      </vt:variant>
      <vt:variant>
        <vt:i4>30</vt:i4>
      </vt:variant>
      <vt:variant>
        <vt:i4>0</vt:i4>
      </vt:variant>
      <vt:variant>
        <vt:i4>5</vt:i4>
      </vt:variant>
      <vt:variant>
        <vt:lpwstr>http://www2.camara.leg.br/transparencia/licitacoes/editais/pregaoeletronico.html</vt:lpwstr>
      </vt:variant>
      <vt:variant>
        <vt:lpwstr/>
      </vt:variant>
      <vt:variant>
        <vt:i4>7929975</vt:i4>
      </vt:variant>
      <vt:variant>
        <vt:i4>27</vt:i4>
      </vt:variant>
      <vt:variant>
        <vt:i4>0</vt:i4>
      </vt:variant>
      <vt:variant>
        <vt:i4>5</vt:i4>
      </vt:variant>
      <vt:variant>
        <vt:lpwstr>http://www.stn.fazenda.gov.br/</vt:lpwstr>
      </vt:variant>
      <vt:variant>
        <vt:lpwstr/>
      </vt:variant>
      <vt:variant>
        <vt:i4>7602211</vt:i4>
      </vt:variant>
      <vt:variant>
        <vt:i4>24</vt:i4>
      </vt:variant>
      <vt:variant>
        <vt:i4>0</vt:i4>
      </vt:variant>
      <vt:variant>
        <vt:i4>5</vt:i4>
      </vt:variant>
      <vt:variant>
        <vt:lpwstr>http://www.portaltransparencia.gov.br/</vt:lpwstr>
      </vt:variant>
      <vt:variant>
        <vt:lpwstr/>
      </vt:variant>
      <vt:variant>
        <vt:i4>7602211</vt:i4>
      </vt:variant>
      <vt:variant>
        <vt:i4>21</vt:i4>
      </vt:variant>
      <vt:variant>
        <vt:i4>0</vt:i4>
      </vt:variant>
      <vt:variant>
        <vt:i4>5</vt:i4>
      </vt:variant>
      <vt:variant>
        <vt:lpwstr>http://www.portaltransparencia.gov.br/</vt:lpwstr>
      </vt:variant>
      <vt:variant>
        <vt:lpwstr/>
      </vt:variant>
      <vt:variant>
        <vt:i4>6029383</vt:i4>
      </vt:variant>
      <vt:variant>
        <vt:i4>18</vt:i4>
      </vt:variant>
      <vt:variant>
        <vt:i4>0</vt:i4>
      </vt:variant>
      <vt:variant>
        <vt:i4>5</vt:i4>
      </vt:variant>
      <vt:variant>
        <vt:lpwstr>http://www.comprasnet.gov.br/</vt:lpwstr>
      </vt:variant>
      <vt:variant>
        <vt:lpwstr/>
      </vt:variant>
      <vt:variant>
        <vt:i4>7536764</vt:i4>
      </vt:variant>
      <vt:variant>
        <vt:i4>15</vt:i4>
      </vt:variant>
      <vt:variant>
        <vt:i4>0</vt:i4>
      </vt:variant>
      <vt:variant>
        <vt:i4>5</vt:i4>
      </vt:variant>
      <vt:variant>
        <vt:lpwstr>http://www.comprasnet.gov.br;/</vt:lpwstr>
      </vt:variant>
      <vt:variant>
        <vt:lpwstr/>
      </vt:variant>
      <vt:variant>
        <vt:i4>4849741</vt:i4>
      </vt:variant>
      <vt:variant>
        <vt:i4>12</vt:i4>
      </vt:variant>
      <vt:variant>
        <vt:i4>0</vt:i4>
      </vt:variant>
      <vt:variant>
        <vt:i4>5</vt:i4>
      </vt:variant>
      <vt:variant>
        <vt:lpwstr>http://www2.camara.leg.br/transparencia/licitacoes/editais/pregaoeletronico.html</vt:lpwstr>
      </vt:variant>
      <vt:variant>
        <vt:lpwstr/>
      </vt:variant>
      <vt:variant>
        <vt:i4>393330</vt:i4>
      </vt:variant>
      <vt:variant>
        <vt:i4>9</vt:i4>
      </vt:variant>
      <vt:variant>
        <vt:i4>0</vt:i4>
      </vt:variant>
      <vt:variant>
        <vt:i4>5</vt:i4>
      </vt:variant>
      <vt:variant>
        <vt:lpwstr>mailto:cpl@camara.leg.br</vt:lpwstr>
      </vt:variant>
      <vt:variant>
        <vt:lpwstr/>
      </vt:variant>
      <vt:variant>
        <vt:i4>4194392</vt:i4>
      </vt:variant>
      <vt:variant>
        <vt:i4>6</vt:i4>
      </vt:variant>
      <vt:variant>
        <vt:i4>0</vt:i4>
      </vt:variant>
      <vt:variant>
        <vt:i4>5</vt:i4>
      </vt:variant>
      <vt:variant>
        <vt:lpwstr>http://www.camara.leg.br/</vt:lpwstr>
      </vt:variant>
      <vt:variant>
        <vt:lpwstr/>
      </vt:variant>
      <vt:variant>
        <vt:i4>6029383</vt:i4>
      </vt:variant>
      <vt:variant>
        <vt:i4>3</vt:i4>
      </vt:variant>
      <vt:variant>
        <vt:i4>0</vt:i4>
      </vt:variant>
      <vt:variant>
        <vt:i4>5</vt:i4>
      </vt:variant>
      <vt:variant>
        <vt:lpwstr>http://www.comprasnet.gov.br/</vt:lpwstr>
      </vt:variant>
      <vt:variant>
        <vt:lpwstr/>
      </vt:variant>
      <vt:variant>
        <vt:i4>3997757</vt:i4>
      </vt:variant>
      <vt:variant>
        <vt:i4>0</vt:i4>
      </vt:variant>
      <vt:variant>
        <vt:i4>0</vt:i4>
      </vt:variant>
      <vt:variant>
        <vt:i4>5</vt:i4>
      </vt:variant>
      <vt:variant>
        <vt:lpwstr>http://www2.camara.gov.br/transparencia/licitacoes/ecompras/acesso.html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 /10</dc:title>
  <dc:creator>p_6994</dc:creator>
  <cp:lastModifiedBy>Vanderlei Almeida Veloso</cp:lastModifiedBy>
  <cp:revision>6</cp:revision>
  <cp:lastPrinted>2023-12-04T17:41:00Z</cp:lastPrinted>
  <dcterms:created xsi:type="dcterms:W3CDTF">2023-12-05T17:15:00Z</dcterms:created>
  <dcterms:modified xsi:type="dcterms:W3CDTF">2023-12-05T17:17:00Z</dcterms:modified>
</cp:coreProperties>
</file>