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3F71A" w14:textId="08281280" w:rsidR="007D786A" w:rsidRDefault="007D786A" w:rsidP="007D7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ELETRÔNICO </w:t>
      </w:r>
      <w:r w:rsidRPr="00421EDA">
        <w:rPr>
          <w:b/>
        </w:rPr>
        <w:t>N.</w:t>
      </w:r>
      <w:r w:rsidR="00421EDA" w:rsidRPr="00421EDA">
        <w:rPr>
          <w:b/>
        </w:rPr>
        <w:t xml:space="preserve"> 141</w:t>
      </w:r>
      <w:r w:rsidRPr="00421EDA">
        <w:rPr>
          <w:b/>
        </w:rPr>
        <w:t>/</w:t>
      </w:r>
      <w:r w:rsidR="001A58A6" w:rsidRPr="00421EDA">
        <w:rPr>
          <w:b/>
        </w:rPr>
        <w:t>20</w:t>
      </w:r>
      <w:r w:rsidR="00B93EE9" w:rsidRPr="00421EDA">
        <w:rPr>
          <w:b/>
        </w:rPr>
        <w:t>2</w:t>
      </w:r>
      <w:r w:rsidR="00EB2F23" w:rsidRPr="00421EDA">
        <w:rPr>
          <w:b/>
        </w:rPr>
        <w:t>3</w:t>
      </w:r>
    </w:p>
    <w:p w14:paraId="601B7423" w14:textId="2A901E3A" w:rsidR="007D786A" w:rsidRDefault="007D786A" w:rsidP="007D7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="00A026BD" w:rsidRPr="00134526">
        <w:rPr>
          <w:rFonts w:cs="Arial"/>
        </w:rPr>
        <w:t xml:space="preserve">Aquisição de peças para manutenção de impressoras da marca </w:t>
      </w:r>
      <w:r w:rsidR="002A3924" w:rsidRPr="00346AF1">
        <w:rPr>
          <w:rFonts w:cs="Arial"/>
          <w:b/>
        </w:rPr>
        <w:t xml:space="preserve">HEIDELBERG </w:t>
      </w:r>
      <w:r w:rsidR="00B5566C" w:rsidRPr="00C260F2">
        <w:rPr>
          <w:rFonts w:cs="Arial"/>
        </w:rPr>
        <w:t>modelo</w:t>
      </w:r>
      <w:r w:rsidR="00B5566C">
        <w:rPr>
          <w:rFonts w:cs="Arial"/>
        </w:rPr>
        <w:t xml:space="preserve">s </w:t>
      </w:r>
      <w:r w:rsidR="00B5566C" w:rsidRPr="00C260F2">
        <w:rPr>
          <w:rFonts w:cs="Arial"/>
          <w:b/>
        </w:rPr>
        <w:t>SM74-2-P-H</w:t>
      </w:r>
      <w:r w:rsidR="00B5566C">
        <w:rPr>
          <w:rFonts w:cs="Arial"/>
        </w:rPr>
        <w:t xml:space="preserve"> e</w:t>
      </w:r>
      <w:r w:rsidR="00B5566C" w:rsidRPr="00C260F2">
        <w:rPr>
          <w:rFonts w:cs="Arial"/>
          <w:b/>
        </w:rPr>
        <w:t xml:space="preserve"> </w:t>
      </w:r>
      <w:r w:rsidR="002A3924" w:rsidRPr="00346AF1">
        <w:rPr>
          <w:rFonts w:cs="Arial"/>
          <w:b/>
        </w:rPr>
        <w:t>PM52</w:t>
      </w:r>
      <w:r w:rsidR="00A026BD" w:rsidRPr="00134526">
        <w:rPr>
          <w:rFonts w:cs="Arial"/>
        </w:rPr>
        <w:t>, tais como ventosa,</w:t>
      </w:r>
      <w:r w:rsidR="002A3924" w:rsidRPr="00134526">
        <w:rPr>
          <w:rFonts w:cs="Arial"/>
        </w:rPr>
        <w:t xml:space="preserve"> tubo espiral, mangueira pneumática, fita de sucção, correia de freio, cinta de freio, disco oscilante, malha </w:t>
      </w:r>
      <w:proofErr w:type="spellStart"/>
      <w:r w:rsidR="002A3924" w:rsidRPr="00134526">
        <w:rPr>
          <w:rFonts w:cs="Arial"/>
          <w:i/>
        </w:rPr>
        <w:t>super</w:t>
      </w:r>
      <w:proofErr w:type="spellEnd"/>
      <w:r w:rsidR="002A3924" w:rsidRPr="00134526">
        <w:rPr>
          <w:rFonts w:cs="Arial"/>
          <w:i/>
        </w:rPr>
        <w:t xml:space="preserve"> blue</w:t>
      </w:r>
      <w:r w:rsidR="002A3924" w:rsidRPr="00134526">
        <w:rPr>
          <w:rFonts w:cs="Arial"/>
        </w:rPr>
        <w:t>, sensor CPL, ventilador para impressora, rolete, chapa de transferência, filtro CPL, rolete de barra, cinta de aspiração, freio completo, fole, engrenagem pião, sensor de posição, lâmina 1SAT=6ST</w:t>
      </w:r>
      <w:r w:rsidR="00A026BD" w:rsidRPr="00134526">
        <w:rPr>
          <w:rFonts w:cs="Arial"/>
        </w:rPr>
        <w:t>, novos e para primeiro uso</w:t>
      </w:r>
      <w:r w:rsidR="002A3924">
        <w:rPr>
          <w:rFonts w:cs="Arial"/>
        </w:rPr>
        <w:t>.</w:t>
      </w:r>
      <w:r>
        <w:t xml:space="preserve">               </w:t>
      </w:r>
    </w:p>
    <w:p w14:paraId="18435ECD" w14:textId="77777777" w:rsidR="007D786A" w:rsidRDefault="007D786A" w:rsidP="007D786A">
      <w:pPr>
        <w:jc w:val="both"/>
      </w:pPr>
      <w:r>
        <w:t>EMPRESA: ________________________________________________________</w:t>
      </w:r>
    </w:p>
    <w:p w14:paraId="6B988A27" w14:textId="77777777" w:rsidR="007D786A" w:rsidRDefault="007D786A" w:rsidP="007D786A">
      <w:pPr>
        <w:jc w:val="both"/>
      </w:pPr>
      <w:r>
        <w:t>CNPJ: ____________________________________________________________</w:t>
      </w:r>
    </w:p>
    <w:p w14:paraId="55F8F666" w14:textId="77777777" w:rsidR="007D786A" w:rsidRDefault="007D786A" w:rsidP="007D786A">
      <w:pPr>
        <w:jc w:val="both"/>
      </w:pPr>
      <w:r>
        <w:t>ENDEREÇO: _______________________________________________________</w:t>
      </w:r>
    </w:p>
    <w:p w14:paraId="4B118730" w14:textId="77777777" w:rsidR="007D786A" w:rsidRDefault="007D786A" w:rsidP="007D786A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14:paraId="7A7C17FF" w14:textId="77777777" w:rsidR="007D786A" w:rsidRDefault="007D786A" w:rsidP="007D786A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14:paraId="05B1907F" w14:textId="77777777" w:rsidR="007D786A" w:rsidRDefault="007D786A" w:rsidP="007D786A">
      <w:pPr>
        <w:jc w:val="both"/>
      </w:pPr>
    </w:p>
    <w:p w14:paraId="0800F92F" w14:textId="77777777" w:rsidR="007D786A" w:rsidRDefault="007D786A" w:rsidP="007D786A">
      <w:pPr>
        <w:jc w:val="both"/>
      </w:pPr>
      <w:r>
        <w:t>À</w:t>
      </w:r>
    </w:p>
    <w:p w14:paraId="28643786" w14:textId="77777777" w:rsidR="007D786A" w:rsidRDefault="007D786A" w:rsidP="007D786A">
      <w:pPr>
        <w:jc w:val="both"/>
      </w:pPr>
      <w:r>
        <w:t>CÂMARA DOS DEPUTADOS</w:t>
      </w:r>
    </w:p>
    <w:p w14:paraId="27B2D30B" w14:textId="77777777" w:rsidR="007D786A" w:rsidRDefault="007D786A" w:rsidP="007D786A">
      <w:pPr>
        <w:jc w:val="both"/>
      </w:pPr>
    </w:p>
    <w:p w14:paraId="12570BCA" w14:textId="77777777" w:rsidR="007D786A" w:rsidRDefault="007D786A" w:rsidP="007D786A">
      <w:pPr>
        <w:pStyle w:val="WW-Corpodetexto2"/>
      </w:pPr>
      <w:r>
        <w:t>Em atendimento ao Edital do Pregão à epígrafe, apresentamos a seguinte proposta de preços:</w:t>
      </w:r>
    </w:p>
    <w:p w14:paraId="53A16FC8" w14:textId="77777777" w:rsidR="00B066D2" w:rsidRDefault="00B066D2" w:rsidP="007D786A">
      <w:pPr>
        <w:pStyle w:val="WW-Corpodetexto2"/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1275"/>
        <w:gridCol w:w="1134"/>
        <w:gridCol w:w="532"/>
        <w:gridCol w:w="992"/>
        <w:gridCol w:w="1134"/>
        <w:gridCol w:w="951"/>
      </w:tblGrid>
      <w:tr w:rsidR="00DC26DE" w:rsidRPr="0006205A" w14:paraId="4F93AEEC" w14:textId="77777777" w:rsidTr="00134526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A0383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GRUPO/</w:t>
            </w:r>
          </w:p>
          <w:p w14:paraId="06A5640D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C07B1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FC7EB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5368F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AE647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0F737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8CAC3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14:paraId="5E3791DD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3A68D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14:paraId="7C792BD6" w14:textId="77777777" w:rsidR="00DC26DE" w:rsidRPr="0006205A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06205A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DC26DE" w:rsidRPr="00FF4B02" w14:paraId="18682B20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A6913" w14:textId="77777777" w:rsidR="00DC26DE" w:rsidRPr="00FF4B02" w:rsidRDefault="00DC26DE" w:rsidP="00586EB9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GRUPO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1</w:t>
            </w:r>
          </w:p>
          <w:p w14:paraId="778DF9D5" w14:textId="77777777" w:rsidR="00DC26DE" w:rsidRPr="00FF4B02" w:rsidRDefault="00DC26DE" w:rsidP="00586EB9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1 a 6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64B01" w14:textId="77777777" w:rsidR="00DC26DE" w:rsidRPr="00FF4B02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bCs/>
                <w:noProof/>
                <w:sz w:val="20"/>
                <w:lang w:eastAsia="en-US"/>
              </w:rPr>
              <w:t>VENTOSAS</w:t>
            </w:r>
          </w:p>
        </w:tc>
      </w:tr>
      <w:tr w:rsidR="00DC26DE" w:rsidRPr="00FF4B02" w14:paraId="250F1204" w14:textId="77777777" w:rsidTr="00134526">
        <w:trPr>
          <w:trHeight w:val="8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2238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B601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VENTOSA DA REVERSAO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15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D2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071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9B3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188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7F1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078CF529" w14:textId="77777777" w:rsidTr="00134526">
        <w:trPr>
          <w:trHeight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E9CF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998C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VENTOSA 38MM X 13MM X 0,8MM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03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15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89F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93C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8C6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798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0C6C70F1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DEC4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D9E0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VENTOSA 30MM X 13MM X 1MM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239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10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90D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DE3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5F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F21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0447959D" w14:textId="77777777" w:rsidTr="00134526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8885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2E49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VENTOSA 38MM X 13MM X 1MM 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37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D0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75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AF2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616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784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719A50C7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5CA2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A053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VENTOSA PARA CARTONADO 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521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03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582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CCE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AA5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3E0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515FEA06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C6C6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63BD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VENTOSA 32MM X 13MM X 0,8MM 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9E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EF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5B0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0C9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E06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C56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7C965AC1" w14:textId="77777777" w:rsidTr="00586EB9">
        <w:trPr>
          <w:jc w:val="center"/>
        </w:trPr>
        <w:tc>
          <w:tcPr>
            <w:tcW w:w="9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996" w14:textId="77777777" w:rsidR="00DC26DE" w:rsidRPr="00FF4B02" w:rsidRDefault="00DC26DE" w:rsidP="00586EB9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PREÇO TOTAL DO GRUPO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1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E6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DC26DE" w:rsidRPr="00FF4B02" w14:paraId="2908B020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22E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487E82AB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9850E" w14:textId="77777777" w:rsidR="00DC26DE" w:rsidRPr="00FF4B02" w:rsidRDefault="00DC26DE" w:rsidP="00586EB9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GRUPO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2</w:t>
            </w:r>
          </w:p>
          <w:p w14:paraId="7E524439" w14:textId="2744FEE2" w:rsidR="00DC26DE" w:rsidRPr="00FF4B02" w:rsidRDefault="00DC26DE" w:rsidP="003F229E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7 a 1</w:t>
            </w:r>
            <w:r w:rsidR="003F229E">
              <w:rPr>
                <w:rFonts w:eastAsiaTheme="minorEastAsia" w:cs="Arial"/>
                <w:b/>
                <w:noProof/>
                <w:sz w:val="20"/>
                <w:lang w:eastAsia="en-US"/>
              </w:rPr>
              <w:t>1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02C41" w14:textId="77777777" w:rsidR="00DC26DE" w:rsidRPr="00FF4B02" w:rsidRDefault="00DC26DE" w:rsidP="00586E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bCs/>
                <w:noProof/>
                <w:sz w:val="20"/>
                <w:lang w:eastAsia="en-US"/>
              </w:rPr>
              <w:t>MANGUEIRAS</w:t>
            </w:r>
          </w:p>
        </w:tc>
      </w:tr>
      <w:tr w:rsidR="00DC26DE" w:rsidRPr="00FF4B02" w14:paraId="22C0AA0C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B7C8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F71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TUBO ESPIRAL PUIS LW 55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8F7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E9B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1C5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8C1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82E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219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088F9FF6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626E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E827" w14:textId="4A8F7C9C" w:rsidR="00DC26DE" w:rsidRPr="00FF4B02" w:rsidRDefault="006B44D0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6B44D0">
              <w:rPr>
                <w:rFonts w:cs="Arial"/>
                <w:bCs/>
                <w:noProof/>
                <w:sz w:val="20"/>
                <w:lang w:eastAsia="en-US"/>
              </w:rPr>
              <w:t>TUBO ESPIRAL PU-FIEX-HTK- 20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A5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CF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1DE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06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96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536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6EC1DB42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4D2E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82A7" w14:textId="37CE81F5" w:rsidR="00DC26DE" w:rsidRPr="00FF4B02" w:rsidRDefault="006A03B8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6A03B8">
              <w:rPr>
                <w:rFonts w:cs="Arial"/>
                <w:bCs/>
                <w:noProof/>
                <w:sz w:val="20"/>
                <w:lang w:eastAsia="en-US"/>
              </w:rPr>
              <w:t>TUBO EM ESPIRAL 40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93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CC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CA3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F14D" w14:textId="5802B1D4" w:rsidR="00DC26DE" w:rsidRPr="00FF4B02" w:rsidRDefault="000556A3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0556A3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EA9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97F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5241417C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6ED6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C4F5" w14:textId="122AE39A" w:rsidR="00DC26DE" w:rsidRPr="00FF4B02" w:rsidRDefault="00AA7E61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AA7E61">
              <w:rPr>
                <w:rFonts w:cs="Arial"/>
                <w:bCs/>
                <w:noProof/>
                <w:sz w:val="20"/>
                <w:lang w:eastAsia="en-US"/>
              </w:rPr>
              <w:t>TUBO EM ESPIRAL 25 X 3,5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43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9A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5E0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0D89" w14:textId="6182B07E" w:rsidR="00DC26DE" w:rsidRPr="00FF4B02" w:rsidRDefault="005E0DC1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E0DC1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216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389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C26DE" w:rsidRPr="00FF4B02" w14:paraId="2C8FF43F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02F9" w14:textId="77777777" w:rsidR="00DC26DE" w:rsidRPr="00FF4B02" w:rsidRDefault="00DC26D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C486" w14:textId="428D92CC" w:rsidR="00DC26DE" w:rsidRPr="00FF4B02" w:rsidRDefault="003A3A45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3A3A45">
              <w:rPr>
                <w:rFonts w:cs="Arial"/>
                <w:bCs/>
                <w:noProof/>
                <w:sz w:val="20"/>
                <w:lang w:eastAsia="en-US"/>
              </w:rPr>
              <w:t>MANGUEIRA PNEUMÁTICA 12 X 9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401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6E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3B1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904B" w14:textId="463BF734" w:rsidR="00DC26DE" w:rsidRPr="00FF4B02" w:rsidRDefault="003A3A45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3A3A45">
              <w:rPr>
                <w:rFonts w:eastAsiaTheme="minorEastAsia" w:cs="Arial"/>
                <w:noProof/>
                <w:sz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4F0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D22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DE5170" w:rsidRPr="00FF4B02" w14:paraId="6716289D" w14:textId="77777777" w:rsidTr="00586EB9">
        <w:trPr>
          <w:jc w:val="center"/>
        </w:trPr>
        <w:tc>
          <w:tcPr>
            <w:tcW w:w="9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4CE" w14:textId="4BB2C1FD" w:rsidR="00DE5170" w:rsidRPr="00FF4B02" w:rsidRDefault="00DE5170" w:rsidP="00A64B98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PREÇO TOTAL DO GRUPO </w:t>
            </w:r>
            <w:r w:rsidR="00A64B98">
              <w:rPr>
                <w:rFonts w:eastAsiaTheme="minorEastAsia" w:cs="Arial"/>
                <w:b/>
                <w:noProof/>
                <w:sz w:val="20"/>
                <w:lang w:eastAsia="en-US"/>
              </w:rPr>
              <w:t>2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E482" w14:textId="77777777" w:rsidR="00DE5170" w:rsidRPr="00FF4B02" w:rsidRDefault="00DE5170" w:rsidP="00586EB9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DE5170" w:rsidRPr="00FF4B02" w14:paraId="0594DCE2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39F" w14:textId="77777777" w:rsidR="00DE5170" w:rsidRPr="00FF4B02" w:rsidRDefault="00DE5170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1B1779D1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776D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ITENS NÃO AGRUPADOS</w:t>
            </w:r>
            <w:r w:rsidRPr="00FF4B02">
              <w:rPr>
                <w:rFonts w:eastAsiaTheme="minorEastAsia" w:cs="Arial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DC26DE" w:rsidRPr="00FF4B02" w14:paraId="78033ED9" w14:textId="77777777" w:rsidTr="00134526">
        <w:trPr>
          <w:trHeight w:val="78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FAB3" w14:textId="48A9E7B2" w:rsidR="00DC26DE" w:rsidRPr="00FF4B02" w:rsidRDefault="00DC26DE" w:rsidP="00056372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  <w:r w:rsidR="0005637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292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FITA DE SUCÇÃO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A7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82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5F0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166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DBA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BA5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DDDDE91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C76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402E7FE2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1007" w14:textId="20564391" w:rsidR="00DC26DE" w:rsidRPr="00FF4B02" w:rsidRDefault="00DC26DE" w:rsidP="007A1BE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  <w:r w:rsidR="007A1BEC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D4F3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CORREIA DO FREIO (M2.015.871)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A8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D5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EDF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B50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07F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659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653BCE57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5E1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54FC9D94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C522" w14:textId="50F0ACC5" w:rsidR="00DC26DE" w:rsidRPr="00FF4B02" w:rsidRDefault="00DC26DE" w:rsidP="00737CD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  <w:r w:rsidR="00737CD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87EA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CINTA DE FREIO 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85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A7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D05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20F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DC7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F1C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0B2FCD8E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B80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08F9F26B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8465" w14:textId="62308276" w:rsidR="00DC26DE" w:rsidRPr="00FF4B02" w:rsidRDefault="001A0F50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FF4C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DISCO OSCILANTE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99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C1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E63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216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FF7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E3F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596CE0BD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020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10E49F64" w14:textId="77777777" w:rsidTr="0013452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7389" w14:textId="7952711C" w:rsidR="00DC26DE" w:rsidRPr="00FF4B02" w:rsidRDefault="00113761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FBE1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MALHA SUPER BLUE 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78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1A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55E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F73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448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E98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3EF8506C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8A6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05BC09D0" w14:textId="77777777" w:rsidTr="00861081">
        <w:trPr>
          <w:trHeight w:val="9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A16" w14:textId="368113B3" w:rsidR="00DC26DE" w:rsidRPr="00FF4B02" w:rsidRDefault="0060128B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D971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PASSADOR ROSCADO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9A9" w14:textId="77777777" w:rsidR="00DC26DE" w:rsidRPr="00586EB9" w:rsidRDefault="00DC26DE" w:rsidP="0066189A">
            <w:pPr>
              <w:spacing w:line="276" w:lineRule="auto"/>
              <w:ind w:left="-70" w:right="-70"/>
              <w:jc w:val="center"/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E86B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eastAsia="en-US"/>
              </w:rPr>
            </w:pPr>
            <w:r w:rsidRPr="00586EB9">
              <w:rPr>
                <w:rFonts w:eastAsiaTheme="minorEastAsia" w:cs="Arial"/>
                <w:b/>
                <w:noProof/>
                <w:sz w:val="20"/>
                <w:lang w:eastAsia="en-US"/>
              </w:rPr>
              <w:t xml:space="preserve">00.580.5816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2A6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DA4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CC3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005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06271368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BE0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52F6097C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24A5" w14:textId="61B3A63A" w:rsidR="00DC26DE" w:rsidRPr="00FF4B02" w:rsidRDefault="00CC1E9E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99B3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ROLAMENTO AGULHA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DA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D7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EAD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5EA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DBA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44D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F6695A3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83B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4E6D69F3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EC3" w14:textId="04720FBF" w:rsidR="00DC26DE" w:rsidRPr="00FF4B02" w:rsidRDefault="00716886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42CC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UNIDADE SUPORTE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B6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AB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925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299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7E9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05E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7EF124C1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72DB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6096ADFF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8367" w14:textId="078167B0" w:rsidR="00DC26DE" w:rsidRPr="00FF4B02" w:rsidRDefault="00DC26DE" w:rsidP="0025588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  <w:r w:rsidR="00255880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E62D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val="en-US" w:eastAsia="en-US"/>
              </w:rPr>
            </w:pPr>
            <w:r w:rsidRPr="009B0194">
              <w:rPr>
                <w:rFonts w:cs="Arial"/>
                <w:bCs/>
                <w:noProof/>
                <w:sz w:val="20"/>
                <w:lang w:val="en-US" w:eastAsia="en-US"/>
              </w:rPr>
              <w:t>SET OF FOILS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2B95" w14:textId="77777777" w:rsidR="00DC26DE" w:rsidRPr="009B0194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7CC" w14:textId="77777777" w:rsidR="00DC26DE" w:rsidRPr="009B0194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val="en-US"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C0B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092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5E7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60C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3D318405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BA5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5639B6E1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8DCE" w14:textId="5C7862CB" w:rsidR="00DC26DE" w:rsidRPr="00FF4B02" w:rsidRDefault="00DC26DE" w:rsidP="00066C4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  <w:r w:rsidR="00066C47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F773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SEPARADOR DO TINTEIRO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19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04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3B9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FF6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BDD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67E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7D52D1A8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006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1A2894A6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1660" w14:textId="1EDA89D6" w:rsidR="00DC26DE" w:rsidRPr="00FF4B02" w:rsidRDefault="00366DAF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2314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CHAPA BASE DA MALHA SUPER BLUE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68F5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410E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M2.215.828F/07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982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7A8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06E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A99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79588794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904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0DDEC835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43C2" w14:textId="7D4C186C" w:rsidR="00DC26DE" w:rsidRPr="00FF4B02" w:rsidRDefault="009166BF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4139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SENSOR US-MEAS-PROX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FB9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F89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61.110.1651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0E8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4C7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719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66D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811EDEB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007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4980CD15" w14:textId="77777777" w:rsidTr="00861081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0DE4" w14:textId="069C9B74" w:rsidR="00DC26DE" w:rsidRPr="00FF4B02" w:rsidRDefault="00D47AFA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9C2D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SENSOR CPL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49B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E903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G2.110.1461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F59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E2C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7B6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3F2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219D00F" w14:textId="77777777" w:rsidTr="00586EB9">
        <w:trPr>
          <w:trHeight w:val="119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4C1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6937A8EF" w14:textId="77777777" w:rsidTr="00861081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9151" w14:textId="5E014312" w:rsidR="00DC26DE" w:rsidRPr="00FF4B02" w:rsidRDefault="00EE0900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76F1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SENSOR MAGN REED PROX MSS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CF8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302B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61.110.1651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8C5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0E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AD4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055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438E159E" w14:textId="77777777" w:rsidTr="00586EB9">
        <w:trPr>
          <w:trHeight w:val="119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519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364E8460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E6" w14:textId="304C657B" w:rsidR="00DC26DE" w:rsidRPr="00FF4B02" w:rsidRDefault="00BE6C11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5648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VENTILADOR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FE2C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94AE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M2.115.2411/02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C7F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A9D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BB9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B6E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4066590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2326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247F6AE1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096C" w14:textId="23D0B996" w:rsidR="00DC26DE" w:rsidRPr="00FF4B02" w:rsidRDefault="00544280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5258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ROLETE 28MM X 10MM X 39.5MM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934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7490" w14:textId="77777777" w:rsidR="00DC26DE" w:rsidRPr="00586EB9" w:rsidRDefault="00DC26DE" w:rsidP="000362DC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00.550.1471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758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A53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164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F7E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32EE714D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D49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53B996B5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7144" w14:textId="2461BC27" w:rsidR="00DC26DE" w:rsidRPr="00FF4B02" w:rsidRDefault="00087082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  <w:r w:rsidR="00DC26DE"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EC75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CHAPA DE TRANSFERENCIA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2B89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C58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M2.215.105N/10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F0F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004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7C8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637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53E6F6C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CBA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0D58ABEA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5063" w14:textId="714F728E" w:rsidR="00DC26DE" w:rsidRPr="00FF4B02" w:rsidRDefault="00AD197D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  <w:r w:rsidR="00DC26DE"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AABF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CHAPA DO CONTRA (POS REVERSAO)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57DA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0057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M2.581.173N/05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E1A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613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5E0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37F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B79E62D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7CB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429213AE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09C1" w14:textId="2F2EF5A6" w:rsidR="00DC26DE" w:rsidRPr="00FF4B02" w:rsidRDefault="00DE1651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  <w:r w:rsidR="00DC26DE" w:rsidRPr="00FF4B02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F231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CHAPA DO CONTRA (ANTES REVERSAO)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F0D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596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M1.011.173N/03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92D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9CA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466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C80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08AB8D50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133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lastRenderedPageBreak/>
              <w:t>PREÇO TOTAL POR EXTENSO:</w:t>
            </w:r>
          </w:p>
        </w:tc>
      </w:tr>
      <w:tr w:rsidR="00DC26DE" w:rsidRPr="00FF4B02" w14:paraId="7D63DA80" w14:textId="77777777" w:rsidTr="00861081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A1CC" w14:textId="6A8F8126" w:rsidR="00DC26DE" w:rsidRPr="00FF4B02" w:rsidRDefault="001A77EF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BEC4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BATEDOR DA MESA DE SAÍDA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CC2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A39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M2.015.479/06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3E3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9D5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EDA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A118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0C8EFBF4" w14:textId="77777777" w:rsidTr="00586EB9">
        <w:trPr>
          <w:trHeight w:val="119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6F5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2E4AF5A3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BFA4" w14:textId="1B71FF9C" w:rsidR="00DC26DE" w:rsidRPr="00FF4B02" w:rsidRDefault="00550CA0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D8CE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LAMINA SEPARADORA RH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C2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39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62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767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E92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7E4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76D7212F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D28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1C81AB39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71E" w14:textId="695B3771" w:rsidR="00DC26DE" w:rsidRPr="00FF4B02" w:rsidRDefault="00C32A55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1B3B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LAMINA SEPARADORA LH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E67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25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A9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97E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29A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952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4CFC0F80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A12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4FED3013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8EF8" w14:textId="4BB5500B" w:rsidR="00DC26DE" w:rsidRPr="00FF4B02" w:rsidRDefault="00A10077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A864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CARTUCHO FILTRANTE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E89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17F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00.780.3702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4C4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BE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BC6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F5C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75913B0D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ADE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1E0B85AB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4AD8" w14:textId="55334D07" w:rsidR="00DC26DE" w:rsidRPr="00FF4B02" w:rsidRDefault="00072BE2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3AAE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FILTRO CPL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E281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38AB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00.580.5378/02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CEB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019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3BB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0CB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7FD722A0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0C5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345E8D0E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460D" w14:textId="5060C482" w:rsidR="00DC26DE" w:rsidRPr="00FF4B02" w:rsidRDefault="006742B7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1C85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CARTUCHO FILTRANTE  RIE.731148 M.DRUCKFED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CBD7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F9C8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M2.102.2061/1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3F1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B34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1ED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C25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45B22259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240F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16557587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CAA3" w14:textId="02DC98C7" w:rsidR="00DC26DE" w:rsidRPr="00FF4B02" w:rsidRDefault="00340E9C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6E16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ROLETE DA BARRA TIRA FOLHA PARA IMPRESSORA HEIDELBERG SM74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58A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226A" w14:textId="77777777" w:rsidR="00DC26DE" w:rsidRPr="00586EB9" w:rsidRDefault="00DC26DE" w:rsidP="000362DC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00.550.0478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256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EC0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F1C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2C1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48CD7CFC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998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7B5A1FD8" w14:textId="77777777" w:rsidTr="00861081">
        <w:trPr>
          <w:trHeight w:val="8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D770" w14:textId="3531A3F3" w:rsidR="00DC26DE" w:rsidRPr="00FF4B02" w:rsidRDefault="00533F8D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B641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CINTA DE ASPIRAÇÃO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242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E78D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G2.020.009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E37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2A0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854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42D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36FF3A7A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C17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7B328C26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3847" w14:textId="0F87E82F" w:rsidR="00DC26DE" w:rsidRPr="00FF4B02" w:rsidRDefault="00A34F08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F373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FREIO COMPLETO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8620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637F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G2.015.514F/04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F23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74E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E05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5CD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35334CCA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FEB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6D8EDF0D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A2E0" w14:textId="055DF144" w:rsidR="00DC26DE" w:rsidRPr="00FF4B02" w:rsidRDefault="00CD2433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lastRenderedPageBreak/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1569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FOLE (G2.072.059)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32A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99D0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G2.072.059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AC5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342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AE9C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9812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05357B0F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0F3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19E2C1A7" w14:textId="77777777" w:rsidTr="00861081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AB70" w14:textId="6D439817" w:rsidR="00DC26DE" w:rsidRPr="00FF4B02" w:rsidRDefault="00971AC6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E259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FOLE (G2.072.073)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124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6DB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G2.072.073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297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16D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468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E44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4DDDA19C" w14:textId="77777777" w:rsidTr="00586EB9">
        <w:trPr>
          <w:trHeight w:val="119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42F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6144DABB" w14:textId="77777777" w:rsidTr="00861081">
        <w:trPr>
          <w:trHeight w:val="80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C2E6" w14:textId="3FFD8C68" w:rsidR="00DC26DE" w:rsidRPr="00FF4B02" w:rsidRDefault="00857E89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DA9B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ROLETE 26MM X 10MM X 37,5MM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91B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C7FA" w14:textId="77777777" w:rsidR="00DC26DE" w:rsidRPr="00586EB9" w:rsidRDefault="00DC26DE" w:rsidP="000362DC">
            <w:pPr>
              <w:spacing w:line="276" w:lineRule="auto"/>
              <w:ind w:right="-70"/>
              <w:jc w:val="center"/>
              <w:rPr>
                <w:rFonts w:eastAsiaTheme="minorEastAsia" w:cs="Arial"/>
                <w:b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00.550.1505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B5B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C70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7BA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1449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67C7CBE7" w14:textId="77777777" w:rsidTr="00586EB9">
        <w:trPr>
          <w:trHeight w:val="316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A34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499F48C7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402D" w14:textId="71BEA95E" w:rsidR="00DC26DE" w:rsidRPr="00FF4B02" w:rsidRDefault="00AC2398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4C7" w14:textId="77777777" w:rsidR="00DC26DE" w:rsidRPr="00FF4B02" w:rsidRDefault="00DC26DE" w:rsidP="00586E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LAMINA DO LAVADOR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FC9A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8E1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G2.010.502/04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D02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F90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7C9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1D13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6F93B407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330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58C064EB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59AC" w14:textId="471B9104" w:rsidR="00DC26DE" w:rsidRPr="00FF4B02" w:rsidRDefault="008065C9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C8F7" w14:textId="77777777" w:rsidR="00DC26DE" w:rsidRPr="00FF4B02" w:rsidRDefault="00DC26DE" w:rsidP="00346AF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SEPARADOR DO TINTEIRO LH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F62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92EB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G2.008.113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25F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5A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588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10DA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74A886A1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099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25FD2D77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92C9" w14:textId="6F02B22E" w:rsidR="00DC26DE" w:rsidRPr="00FF4B02" w:rsidRDefault="00842A05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1E23" w14:textId="77777777" w:rsidR="00DC26DE" w:rsidRPr="00FF4B02" w:rsidRDefault="00DC26DE" w:rsidP="00346AF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ENGRENAGEM PIÃO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485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C7D0" w14:textId="77777777" w:rsidR="00DC26DE" w:rsidRPr="00586EB9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G2.007.510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3B5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62A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4C9F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47F4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50761725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F31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09A45DFB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D974" w14:textId="646E4623" w:rsidR="00DC26DE" w:rsidRPr="00FF4B02" w:rsidRDefault="008B7894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3060" w14:textId="77777777" w:rsidR="00DC26DE" w:rsidRPr="00FF4B02" w:rsidRDefault="00DC26DE" w:rsidP="00346AF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SENSOR DE POSIÇÃO DA MESA DE SAIDA PARA IMPRESSORA HEIDELBERG PM52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A8AB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122" w14:textId="77777777" w:rsidR="00DC26DE" w:rsidRPr="00586EB9" w:rsidRDefault="00DC26DE" w:rsidP="000362DC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 xml:space="preserve">G2.122.1311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D7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A84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630B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8B5E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45339556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EF1" w14:textId="77777777" w:rsidR="00DC26DE" w:rsidRPr="00FF4B02" w:rsidRDefault="00DC26DE" w:rsidP="00861081">
            <w:pPr>
              <w:spacing w:line="276" w:lineRule="auto"/>
              <w:ind w:left="-70" w:right="-70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DC26DE" w:rsidRPr="00FF4B02" w14:paraId="76CA5949" w14:textId="77777777" w:rsidTr="0086108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084" w14:textId="20183F59" w:rsidR="00DC26DE" w:rsidRPr="00FF4B02" w:rsidRDefault="00253C6D" w:rsidP="00586E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D47D" w14:textId="77777777" w:rsidR="00DC26DE" w:rsidRPr="00FF4B02" w:rsidRDefault="00DC26DE" w:rsidP="00346AF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FF4B02">
              <w:rPr>
                <w:rFonts w:cs="Arial"/>
                <w:bCs/>
                <w:noProof/>
                <w:sz w:val="20"/>
                <w:lang w:eastAsia="en-US"/>
              </w:rPr>
              <w:t>LÂMINA 1SAT =6ST PARA IMPRESSORA HEIDELBERG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A5C4" w14:textId="77777777" w:rsidR="00DC26DE" w:rsidRPr="00586EB9" w:rsidRDefault="00DC26DE" w:rsidP="00861081">
            <w:pPr>
              <w:spacing w:line="276" w:lineRule="auto"/>
              <w:ind w:left="-70" w:right="-70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>HEIDELBERG ou homologada pelo fabricante</w:t>
            </w:r>
            <w:r w:rsidRPr="00586EB9" w:rsidDel="00EE6CCB">
              <w:rPr>
                <w:rFonts w:cs="Arial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854" w14:textId="0CACE2EB" w:rsidR="00DC26DE" w:rsidRPr="00586EB9" w:rsidRDefault="006A104E" w:rsidP="00586EB9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586EB9">
              <w:rPr>
                <w:rFonts w:cs="Arial"/>
                <w:b/>
                <w:iCs/>
                <w:sz w:val="18"/>
                <w:szCs w:val="18"/>
              </w:rPr>
              <w:t>KTA 80/2ME 456</w:t>
            </w:r>
            <w:r w:rsidR="00DC26DE" w:rsidRPr="00586EB9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33DD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8BB6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AA91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7AA0" w14:textId="77777777" w:rsidR="00DC26DE" w:rsidRPr="00FF4B02" w:rsidRDefault="00DC26DE" w:rsidP="00586E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DC26DE" w:rsidRPr="00FF4B02" w14:paraId="11460DFD" w14:textId="77777777" w:rsidTr="00586EB9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DD0" w14:textId="77777777" w:rsidR="00DC26DE" w:rsidRPr="00FF4B02" w:rsidRDefault="00DC26DE" w:rsidP="00586EB9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</w:tbl>
    <w:p w14:paraId="734A2545" w14:textId="77777777" w:rsidR="00B066D2" w:rsidRPr="008B6078" w:rsidRDefault="00B066D2" w:rsidP="007D786A">
      <w:pPr>
        <w:pStyle w:val="WW-Corpodetexto2"/>
        <w:rPr>
          <w:sz w:val="8"/>
          <w:szCs w:val="8"/>
        </w:rPr>
      </w:pPr>
    </w:p>
    <w:p w14:paraId="6ACEBB62" w14:textId="77777777" w:rsidR="007D786A" w:rsidRDefault="007D786A" w:rsidP="007D78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14:paraId="17F78DB9" w14:textId="77777777" w:rsidR="007D786A" w:rsidRDefault="007D786A" w:rsidP="007D78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Declaramos que </w:t>
      </w:r>
      <w:proofErr w:type="gramStart"/>
      <w:r w:rsidRPr="00346AF1">
        <w:rPr>
          <w:b/>
          <w:szCs w:val="24"/>
        </w:rPr>
        <w:t>o</w:t>
      </w:r>
      <w:r w:rsidRPr="00861081">
        <w:rPr>
          <w:b/>
          <w:szCs w:val="24"/>
        </w:rPr>
        <w:t>(</w:t>
      </w:r>
      <w:proofErr w:type="gramEnd"/>
      <w:r w:rsidRPr="00861081">
        <w:rPr>
          <w:b/>
          <w:szCs w:val="24"/>
        </w:rPr>
        <w:t>s) item(</w:t>
      </w:r>
      <w:proofErr w:type="spellStart"/>
      <w:r w:rsidRPr="00861081">
        <w:rPr>
          <w:b/>
          <w:szCs w:val="24"/>
        </w:rPr>
        <w:t>ns</w:t>
      </w:r>
      <w:proofErr w:type="spellEnd"/>
      <w:r w:rsidRPr="00861081">
        <w:rPr>
          <w:b/>
          <w:szCs w:val="24"/>
        </w:rPr>
        <w:t>) constante(s)</w:t>
      </w:r>
      <w:r w:rsidRPr="00346AF1">
        <w:rPr>
          <w:b/>
          <w:szCs w:val="24"/>
        </w:rPr>
        <w:t xml:space="preserve"> desta proposta corresponde</w:t>
      </w:r>
      <w:r w:rsidRPr="00861081">
        <w:rPr>
          <w:b/>
          <w:szCs w:val="24"/>
        </w:rPr>
        <w:t>(m)</w:t>
      </w:r>
      <w:r w:rsidRPr="00346AF1">
        <w:rPr>
          <w:b/>
          <w:szCs w:val="24"/>
        </w:rPr>
        <w:t xml:space="preserve"> exatamente às especificações descritas no Anexo n. 1 do Edital, às quais aderimos formalmente.</w:t>
      </w:r>
    </w:p>
    <w:p w14:paraId="0F04B413" w14:textId="77777777" w:rsidR="007D786A" w:rsidRPr="008B6078" w:rsidRDefault="007D786A" w:rsidP="007D786A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 w:val="8"/>
          <w:szCs w:val="8"/>
        </w:rPr>
      </w:pPr>
    </w:p>
    <w:p w14:paraId="427CE36A" w14:textId="77777777" w:rsidR="007D786A" w:rsidRDefault="007D786A" w:rsidP="007D7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14:paraId="4C2D4148" w14:textId="5DD9F076" w:rsidR="007D786A" w:rsidRPr="00861081" w:rsidRDefault="007D786A" w:rsidP="007D7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861081">
        <w:rPr>
          <w:rFonts w:cs="Arial"/>
          <w:b/>
          <w:szCs w:val="24"/>
        </w:rPr>
        <w:t xml:space="preserve">PRAZO DE GARANTIA DO OBJETO: </w:t>
      </w:r>
      <w:r w:rsidRPr="00861081">
        <w:rPr>
          <w:rFonts w:cs="Arial"/>
          <w:szCs w:val="24"/>
        </w:rPr>
        <w:t>___________ (por extenso) meses (observar o disposto no Anexo n. 1).</w:t>
      </w:r>
      <w:r w:rsidRPr="00861081">
        <w:rPr>
          <w:rFonts w:cs="Arial"/>
          <w:szCs w:val="24"/>
          <w:bdr w:val="thinThickSmallGap" w:sz="24" w:space="0" w:color="auto" w:frame="1"/>
        </w:rPr>
        <w:t xml:space="preserve"> </w:t>
      </w:r>
    </w:p>
    <w:p w14:paraId="416363DD" w14:textId="52C79447" w:rsidR="007D786A" w:rsidRDefault="007D786A" w:rsidP="007D78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14:paraId="47B0632B" w14:textId="5A2CE540" w:rsidR="00A13649" w:rsidRPr="00AF7D4B" w:rsidRDefault="00A13649" w:rsidP="00A1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AF7D4B">
        <w:rPr>
          <w:rFonts w:cs="Arial"/>
          <w:i/>
          <w:sz w:val="20"/>
          <w:u w:val="single"/>
        </w:rPr>
        <w:t>PARA PRODUTOS FABRICADOS NO BRASIL</w:t>
      </w:r>
      <w:r w:rsidRPr="00AF7D4B">
        <w:rPr>
          <w:rFonts w:cs="Arial"/>
          <w:i/>
          <w:sz w:val="20"/>
        </w:rPr>
        <w:t>:</w:t>
      </w:r>
    </w:p>
    <w:p w14:paraId="54D93B91" w14:textId="7A240F50" w:rsidR="00A13649" w:rsidRPr="00AF7D4B" w:rsidRDefault="00A13649" w:rsidP="00A1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AF7D4B">
        <w:rPr>
          <w:rFonts w:cs="Arial"/>
          <w:b/>
          <w:sz w:val="20"/>
          <w:u w:val="single"/>
        </w:rPr>
        <w:t xml:space="preserve">PARA OS ITENS </w:t>
      </w:r>
      <w:r w:rsidR="00E802EE" w:rsidRPr="00AF7D4B">
        <w:rPr>
          <w:b/>
          <w:iCs/>
          <w:u w:val="single"/>
        </w:rPr>
        <w:t>1 a 16, 18 a 21, 32 e 33</w:t>
      </w:r>
      <w:r w:rsidRPr="00AF7D4B">
        <w:rPr>
          <w:rFonts w:cs="Arial"/>
          <w:b/>
          <w:sz w:val="20"/>
          <w:u w:val="single"/>
        </w:rPr>
        <w:t xml:space="preserve"> DO OBJETO DA LICITAÇÃO</w:t>
      </w:r>
      <w:r w:rsidRPr="00AF7D4B">
        <w:rPr>
          <w:rFonts w:cs="Arial"/>
          <w:b/>
          <w:sz w:val="20"/>
        </w:rPr>
        <w:t xml:space="preserve">, </w:t>
      </w:r>
    </w:p>
    <w:p w14:paraId="2CCF0670" w14:textId="455E482E" w:rsidR="00A13649" w:rsidRPr="00D61D6E" w:rsidRDefault="00A13649" w:rsidP="00A1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F7D4B">
        <w:rPr>
          <w:rFonts w:cs="Arial"/>
          <w:b/>
          <w:sz w:val="20"/>
        </w:rPr>
        <w:t xml:space="preserve">É OBRIGATÓRIA A </w:t>
      </w:r>
      <w:r w:rsidRPr="00AF7D4B">
        <w:rPr>
          <w:rFonts w:cs="Arial"/>
          <w:sz w:val="20"/>
        </w:rPr>
        <w:t>COMPROVAÇÃO</w:t>
      </w:r>
      <w:r w:rsidRPr="00AF7D4B">
        <w:rPr>
          <w:rFonts w:cs="Arial"/>
          <w:b/>
          <w:sz w:val="20"/>
        </w:rPr>
        <w:t xml:space="preserve"> A QUE SE REFERE O </w:t>
      </w:r>
      <w:r w:rsidRPr="00AF7D4B">
        <w:rPr>
          <w:rFonts w:cs="Arial"/>
          <w:b/>
          <w:sz w:val="20"/>
          <w:u w:val="single"/>
        </w:rPr>
        <w:t>SUBITEM 4.7.2</w:t>
      </w:r>
      <w:r w:rsidRPr="00AF7D4B">
        <w:rPr>
          <w:rFonts w:cs="Arial"/>
          <w:b/>
          <w:sz w:val="20"/>
        </w:rPr>
        <w:t xml:space="preserve"> DO TÍTULO 4 DO EDITAL</w:t>
      </w:r>
      <w:r w:rsidRPr="00105EE4">
        <w:rPr>
          <w:rFonts w:cs="Arial"/>
          <w:b/>
          <w:sz w:val="20"/>
        </w:rPr>
        <w:t>.</w:t>
      </w:r>
    </w:p>
    <w:p w14:paraId="65212D67" w14:textId="77777777" w:rsidR="007D786A" w:rsidRPr="008B6078" w:rsidRDefault="007D786A" w:rsidP="007D7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sz w:val="8"/>
          <w:szCs w:val="8"/>
        </w:rPr>
      </w:pPr>
    </w:p>
    <w:p w14:paraId="44D7C506" w14:textId="63DC1095" w:rsidR="007D786A" w:rsidRPr="00CF5BFA" w:rsidRDefault="007D786A" w:rsidP="008B6078">
      <w:pPr>
        <w:pStyle w:val="Txt0Center"/>
        <w:spacing w:after="60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 w:rsidR="0005321F">
        <w:rPr>
          <w:lang w:val="pt-BR"/>
        </w:rPr>
        <w:t>20</w:t>
      </w:r>
      <w:r w:rsidR="00EB2F23">
        <w:rPr>
          <w:lang w:val="pt-BR"/>
        </w:rPr>
        <w:t>23</w:t>
      </w:r>
      <w:r w:rsidRPr="00CF5BFA">
        <w:rPr>
          <w:lang w:val="pt-BR"/>
        </w:rPr>
        <w:t>.</w:t>
      </w:r>
    </w:p>
    <w:p w14:paraId="4ECB99F6" w14:textId="77777777" w:rsidR="007D786A" w:rsidRPr="00CF5BFA" w:rsidRDefault="007D786A" w:rsidP="008B6078">
      <w:pPr>
        <w:pStyle w:val="Txt0Center"/>
        <w:spacing w:after="60"/>
        <w:rPr>
          <w:lang w:val="pt-BR"/>
        </w:rPr>
      </w:pPr>
      <w:r w:rsidRPr="00CF5BFA">
        <w:rPr>
          <w:lang w:val="pt-BR"/>
        </w:rPr>
        <w:t>________________________________</w:t>
      </w:r>
    </w:p>
    <w:p w14:paraId="73DE54F8" w14:textId="77777777" w:rsidR="007D786A" w:rsidRPr="00CF5BFA" w:rsidRDefault="007D786A" w:rsidP="008B6078">
      <w:pPr>
        <w:pStyle w:val="Txt0Center"/>
        <w:spacing w:after="60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14:paraId="12A0A83C" w14:textId="77777777" w:rsidR="007D786A" w:rsidRPr="00CF5BFA" w:rsidRDefault="007D786A" w:rsidP="008B6078">
      <w:pPr>
        <w:pStyle w:val="Txt0Center"/>
        <w:spacing w:after="60"/>
        <w:rPr>
          <w:lang w:val="pt-BR"/>
        </w:rPr>
      </w:pPr>
      <w:r w:rsidRPr="00CF5BFA">
        <w:rPr>
          <w:lang w:val="pt-BR"/>
        </w:rPr>
        <w:t>________________________________</w:t>
      </w:r>
    </w:p>
    <w:p w14:paraId="3862B108" w14:textId="77777777" w:rsidR="007D786A" w:rsidRPr="00CF5BFA" w:rsidRDefault="007D786A" w:rsidP="008B6078">
      <w:pPr>
        <w:pStyle w:val="Txt0Center"/>
        <w:spacing w:after="60"/>
        <w:rPr>
          <w:lang w:val="pt-BR"/>
        </w:rPr>
      </w:pPr>
      <w:r w:rsidRPr="00CF5BFA">
        <w:rPr>
          <w:lang w:val="pt-BR"/>
        </w:rPr>
        <w:t>Nome do representante legal da empresa</w:t>
      </w:r>
    </w:p>
    <w:p w14:paraId="3D2E5254" w14:textId="77777777" w:rsidR="007D786A" w:rsidRPr="002F5040" w:rsidRDefault="007D786A" w:rsidP="00565FD9">
      <w:pPr>
        <w:pStyle w:val="Txt0Center"/>
        <w:rPr>
          <w:rFonts w:ascii="Times New Roman" w:hAnsi="Times New Roman"/>
          <w:sz w:val="8"/>
          <w:szCs w:val="8"/>
          <w:lang w:val="pt-BR"/>
        </w:rPr>
      </w:pPr>
    </w:p>
    <w:p w14:paraId="597FA7AA" w14:textId="24F444EE" w:rsidR="00DD5598" w:rsidRDefault="00DD5598" w:rsidP="002F5040">
      <w:pPr>
        <w:pStyle w:val="Txt0Center"/>
        <w:spacing w:before="0" w:after="0"/>
      </w:pPr>
      <w:r>
        <w:br w:type="page"/>
      </w:r>
    </w:p>
    <w:p w14:paraId="7A3A32E9" w14:textId="77777777" w:rsidR="00D5247F" w:rsidRDefault="00D5247F"/>
    <w:sectPr w:rsidR="00D5247F" w:rsidSect="00C560C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742BB" w14:textId="77777777" w:rsidR="00FE7241" w:rsidRDefault="00FE7241">
      <w:r>
        <w:separator/>
      </w:r>
    </w:p>
  </w:endnote>
  <w:endnote w:type="continuationSeparator" w:id="0">
    <w:p w14:paraId="35C3DA6B" w14:textId="77777777" w:rsidR="00FE7241" w:rsidRDefault="00FE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6921" w14:textId="77777777" w:rsidR="006C2243" w:rsidRDefault="006C2243" w:rsidP="00246869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34</w:t>
    </w:r>
    <w:r>
      <w:rPr>
        <w:rStyle w:val="Nmerodepgina"/>
      </w:rPr>
      <w:fldChar w:fldCharType="end"/>
    </w:r>
  </w:p>
  <w:p w14:paraId="28236922" w14:textId="77777777" w:rsidR="006C2243" w:rsidRDefault="006C224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21"/>
      <w:gridCol w:w="1151"/>
    </w:tblGrid>
    <w:tr w:rsidR="006C2243" w14:paraId="516E3013" w14:textId="77777777" w:rsidTr="007639F7">
      <w:tc>
        <w:tcPr>
          <w:tcW w:w="7921" w:type="dxa"/>
        </w:tcPr>
        <w:p w14:paraId="43AF9B18" w14:textId="11AC6BBE" w:rsidR="006C2243" w:rsidRPr="00A04722" w:rsidRDefault="006C2243" w:rsidP="00A64677">
          <w:pPr>
            <w:pStyle w:val="Rodap"/>
            <w:tabs>
              <w:tab w:val="left" w:pos="4620"/>
            </w:tabs>
            <w:rPr>
              <w:sz w:val="20"/>
            </w:rPr>
          </w:pPr>
        </w:p>
      </w:tc>
      <w:tc>
        <w:tcPr>
          <w:tcW w:w="1151" w:type="dxa"/>
        </w:tcPr>
        <w:p w14:paraId="42DDC8D3" w14:textId="4EFAC2D7" w:rsidR="006C2243" w:rsidRPr="00B160AE" w:rsidRDefault="006C2243" w:rsidP="005110CC">
          <w:pPr>
            <w:pStyle w:val="Rodap"/>
            <w:jc w:val="center"/>
            <w:rPr>
              <w:color w:val="D9D9D9" w:themeColor="background1" w:themeShade="D9"/>
            </w:rPr>
          </w:pPr>
        </w:p>
      </w:tc>
    </w:tr>
  </w:tbl>
  <w:p w14:paraId="28236923" w14:textId="52715E4D" w:rsidR="006C2243" w:rsidRDefault="006C2243" w:rsidP="007639F7">
    <w:pPr>
      <w:pStyle w:val="Rodap"/>
    </w:pPr>
    <w:r>
      <w:rPr>
        <w:caps/>
        <w:color w:val="4F81BD" w:themeColor="accent1"/>
        <w:sz w:val="20"/>
      </w:rPr>
      <w:tab/>
    </w:r>
    <w:r w:rsidRPr="0006205A">
      <w:rPr>
        <w:caps/>
        <w:sz w:val="20"/>
      </w:rPr>
      <w:fldChar w:fldCharType="begin"/>
    </w:r>
    <w:r w:rsidRPr="0006205A">
      <w:rPr>
        <w:caps/>
        <w:sz w:val="20"/>
      </w:rPr>
      <w:instrText>PAGE   \* MERGEFORMAT</w:instrText>
    </w:r>
    <w:r w:rsidRPr="0006205A">
      <w:rPr>
        <w:caps/>
        <w:sz w:val="20"/>
      </w:rPr>
      <w:fldChar w:fldCharType="separate"/>
    </w:r>
    <w:r w:rsidR="009363E6">
      <w:rPr>
        <w:caps/>
        <w:noProof/>
        <w:sz w:val="20"/>
      </w:rPr>
      <w:t>7</w:t>
    </w:r>
    <w:r w:rsidRPr="0006205A">
      <w:rPr>
        <w:caps/>
        <w:sz w:val="20"/>
      </w:rPr>
      <w:fldChar w:fldCharType="end"/>
    </w:r>
    <w:r>
      <w:rPr>
        <w:caps/>
        <w:color w:val="4F81BD" w:themeColor="accent1"/>
        <w:sz w:val="20"/>
      </w:rPr>
      <w:tab/>
    </w:r>
    <w:r>
      <w:rPr>
        <w:color w:val="D9D9D9" w:themeColor="background1" w:themeShade="D9"/>
        <w:sz w:val="20"/>
      </w:rPr>
      <w:t>PAD 12_23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1B596" w14:textId="77777777" w:rsidR="00FE7241" w:rsidRDefault="00FE7241">
      <w:r>
        <w:separator/>
      </w:r>
    </w:p>
  </w:footnote>
  <w:footnote w:type="continuationSeparator" w:id="0">
    <w:p w14:paraId="0BFAD479" w14:textId="77777777" w:rsidR="00FE7241" w:rsidRDefault="00FE7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6917" w14:textId="77777777" w:rsidR="006C2243" w:rsidRDefault="006C2243" w:rsidP="00246869">
    <w:pPr>
      <w:pStyle w:val="Cabs"/>
      <w:rPr>
        <w:b/>
        <w:noProof/>
        <w:sz w:val="18"/>
      </w:rPr>
    </w:pPr>
    <w:r>
      <w:rPr>
        <w:b/>
        <w:noProof/>
        <w:sz w:val="18"/>
      </w:rPr>
      <w:drawing>
        <wp:anchor distT="0" distB="0" distL="114300" distR="114300" simplePos="0" relativeHeight="251661824" behindDoc="1" locked="0" layoutInCell="0" allowOverlap="1" wp14:anchorId="28236924" wp14:editId="2823692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474345" cy="548640"/>
          <wp:effectExtent l="0" t="0" r="1905" b="3810"/>
          <wp:wrapNone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36918" w14:textId="77777777" w:rsidR="006C2243" w:rsidRDefault="006C2243" w:rsidP="00246869">
    <w:pPr>
      <w:pStyle w:val="Cabs"/>
      <w:rPr>
        <w:b/>
        <w:sz w:val="24"/>
      </w:rPr>
    </w:pPr>
    <w:r>
      <w:rPr>
        <w:b/>
        <w:sz w:val="24"/>
      </w:rPr>
      <w:t xml:space="preserve">            CÂMARA DOS DEPUTADOS</w:t>
    </w:r>
  </w:p>
  <w:p w14:paraId="28236919" w14:textId="77777777" w:rsidR="006C2243" w:rsidRDefault="006C2243" w:rsidP="00246869">
    <w:pPr>
      <w:pStyle w:val="Cabs"/>
      <w:rPr>
        <w:b/>
      </w:rPr>
    </w:pPr>
    <w:r>
      <w:rPr>
        <w:b/>
      </w:rPr>
      <w:t xml:space="preserve">             COMISSÃO PERMANENTE DE LICITAÇÃO</w:t>
    </w:r>
  </w:p>
  <w:p w14:paraId="2823691A" w14:textId="77777777" w:rsidR="006C2243" w:rsidRDefault="006C2243" w:rsidP="00246869">
    <w:pPr>
      <w:pStyle w:val="Cabs"/>
      <w:jc w:val="right"/>
      <w:rPr>
        <w:b/>
        <w:sz w:val="20"/>
      </w:rPr>
    </w:pPr>
    <w:r>
      <w:rPr>
        <w:b/>
        <w:sz w:val="20"/>
      </w:rPr>
      <w:t>Pregão Eletrônico n.     /2018</w:t>
    </w:r>
  </w:p>
  <w:p w14:paraId="2823691B" w14:textId="77777777" w:rsidR="006C2243" w:rsidRDefault="006C2243" w:rsidP="00246869">
    <w:pPr>
      <w:pStyle w:val="Cabealho"/>
      <w:jc w:val="right"/>
    </w:pPr>
    <w:r>
      <w:t xml:space="preserve">Processo </w:t>
    </w:r>
    <w:r>
      <w:rPr>
        <w:highlight w:val="yellow"/>
      </w:rPr>
      <w:t>n.</w:t>
    </w:r>
    <w:r>
      <w:t xml:space="preserve"> </w:t>
    </w:r>
  </w:p>
  <w:p w14:paraId="2823691C" w14:textId="77777777" w:rsidR="006C2243" w:rsidRDefault="006C224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691D" w14:textId="0F5816C8" w:rsidR="006C2243" w:rsidRDefault="006C2243">
    <w:pPr>
      <w:pStyle w:val="Cabs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236926" wp14:editId="28236927">
              <wp:simplePos x="0" y="0"/>
              <wp:positionH relativeFrom="column">
                <wp:posOffset>730250</wp:posOffset>
              </wp:positionH>
              <wp:positionV relativeFrom="paragraph">
                <wp:posOffset>195068</wp:posOffset>
              </wp:positionV>
              <wp:extent cx="3192780" cy="484505"/>
              <wp:effectExtent l="0" t="0" r="26670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3692D" w14:textId="38DD39F3" w:rsidR="006C2243" w:rsidRDefault="006C2243" w:rsidP="00C96BD4">
                          <w:pPr>
                            <w:pStyle w:val="Cabealho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36926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57.5pt;margin-top:15.35pt;width:251.4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" strokecolor="white">
              <v:textbox>
                <w:txbxContent>
                  <w:p w14:paraId="2823692D" w14:textId="38DD39F3" w:rsidR="006C2243" w:rsidRDefault="006C2243" w:rsidP="00C96BD4">
                    <w:pPr>
                      <w:pStyle w:val="Cabealho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        </w:t>
    </w:r>
  </w:p>
  <w:p w14:paraId="2823691F" w14:textId="1A04F1ED" w:rsidR="006C2243" w:rsidRPr="00346AF1" w:rsidRDefault="006C2243">
    <w:pPr>
      <w:pStyle w:val="Cabealho"/>
      <w:jc w:val="right"/>
      <w:rPr>
        <w:sz w:val="20"/>
      </w:rPr>
    </w:pPr>
  </w:p>
  <w:p w14:paraId="28236920" w14:textId="77777777" w:rsidR="006C2243" w:rsidRDefault="006C2243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DEFADDE4"/>
    <w:name w:val="WW8Num2"/>
    <w:lvl w:ilvl="0">
      <w:start w:val="1"/>
      <w:numFmt w:val="decimal"/>
      <w:suff w:val="nothing"/>
      <w:lvlText w:val=" %1."/>
      <w:lvlJc w:val="left"/>
      <w:pPr>
        <w:ind w:left="283" w:hanging="283"/>
      </w:pPr>
    </w:lvl>
    <w:lvl w:ilvl="1">
      <w:start w:val="1"/>
      <w:numFmt w:val="decimal"/>
      <w:suff w:val="nothing"/>
      <w:lvlText w:val=" %1.%2."/>
      <w:lvlJc w:val="left"/>
      <w:pPr>
        <w:ind w:left="567" w:hanging="283"/>
      </w:pPr>
    </w:lvl>
    <w:lvl w:ilvl="2">
      <w:start w:val="1"/>
      <w:numFmt w:val="decimal"/>
      <w:suff w:val="nothing"/>
      <w:lvlText w:val=" %1.%2.%3."/>
      <w:lvlJc w:val="left"/>
      <w:pPr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%7) 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B83436B2"/>
    <w:name w:val="WW8Num4"/>
    <w:lvl w:ilvl="0">
      <w:start w:val="3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644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4" w15:restartNumberingAfterBreak="0">
    <w:nsid w:val="00000006"/>
    <w:multiLevelType w:val="multilevel"/>
    <w:tmpl w:val="AE429CEA"/>
    <w:name w:val="WW8Num5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5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</w:rPr>
    </w:lvl>
    <w:lvl w:ilvl="2">
      <w:start w:val="3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7"/>
    <w:multiLevelType w:val="multilevel"/>
    <w:tmpl w:val="5328B338"/>
    <w:name w:val="WW8Num6"/>
    <w:lvl w:ilvl="0">
      <w:start w:val="5"/>
      <w:numFmt w:val="decimal"/>
      <w:suff w:val="nothing"/>
      <w:lvlText w:val="%1."/>
      <w:lvlJc w:val="left"/>
      <w:pPr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</w:rPr>
    </w:lvl>
    <w:lvl w:ilvl="1">
      <w:start w:val="6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  <w:sz w:val="24"/>
      </w:rPr>
    </w:lvl>
    <w:lvl w:ilvl="2">
      <w:start w:val="6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6.1.2.1."/>
      <w:lvlJc w:val="left"/>
      <w:pPr>
        <w:tabs>
          <w:tab w:val="num" w:pos="2160"/>
        </w:tabs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0000009"/>
    <w:multiLevelType w:val="multilevel"/>
    <w:tmpl w:val="04AEE864"/>
    <w:name w:val="WW8Num8"/>
    <w:lvl w:ilvl="0">
      <w:start w:val="6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0000000A"/>
    <w:multiLevelType w:val="multilevel"/>
    <w:tmpl w:val="DC72BF3E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806895F8"/>
    <w:name w:val="WW8Num10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suff w:val="nothing"/>
      <w:lvlText w:val="%1.%2."/>
      <w:lvlJc w:val="left"/>
      <w:pPr>
        <w:ind w:left="1795" w:hanging="377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10" w15:restartNumberingAfterBreak="0">
    <w:nsid w:val="0000000C"/>
    <w:multiLevelType w:val="multilevel"/>
    <w:tmpl w:val="B9D6D13A"/>
    <w:name w:val="WW8Num11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suff w:val="nothing"/>
      <w:lvlText w:val=" %7) "/>
      <w:lvlJc w:val="left"/>
      <w:pPr>
        <w:ind w:left="1843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1" w15:restartNumberingAfterBreak="0">
    <w:nsid w:val="0000000D"/>
    <w:multiLevelType w:val="multilevel"/>
    <w:tmpl w:val="8E165802"/>
    <w:name w:val="WW8Num13"/>
    <w:lvl w:ilvl="0">
      <w:start w:val="9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20" w:hanging="360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0000000E"/>
    <w:multiLevelType w:val="multilevel"/>
    <w:tmpl w:val="8AE60EBA"/>
    <w:name w:val="WW8Num14"/>
    <w:lvl w:ilvl="0">
      <w:start w:val="1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0000000F"/>
    <w:multiLevelType w:val="multilevel"/>
    <w:tmpl w:val="EBF237D4"/>
    <w:name w:val="WW8Num15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1"/>
    <w:multiLevelType w:val="multilevel"/>
    <w:tmpl w:val="32E85880"/>
    <w:name w:val="WW8Num17"/>
    <w:lvl w:ilvl="0">
      <w:start w:val="14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 %1.%2."/>
      <w:lvlJc w:val="left"/>
      <w:pPr>
        <w:ind w:left="858" w:hanging="498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720"/>
      </w:p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72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2520"/>
        </w:tabs>
        <w:ind w:left="2520" w:hanging="108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3600"/>
        </w:tabs>
        <w:ind w:left="3600" w:hanging="144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3960"/>
        </w:tabs>
        <w:ind w:left="3960" w:hanging="144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4680"/>
        </w:tabs>
        <w:ind w:left="4680" w:hanging="1800"/>
      </w:pPr>
      <w:rPr>
        <w:rFonts w:ascii="Symbol" w:hAnsi="Symbol"/>
        <w:sz w:val="18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1012"/>
        </w:tabs>
        <w:ind w:left="1012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741"/>
        </w:tabs>
        <w:ind w:left="1741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2470"/>
        </w:tabs>
        <w:ind w:left="2470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3199"/>
        </w:tabs>
        <w:ind w:left="3199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3928"/>
        </w:tabs>
        <w:ind w:left="392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4657"/>
        </w:tabs>
        <w:ind w:left="4657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5386"/>
        </w:tabs>
        <w:ind w:left="5386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6115"/>
        </w:tabs>
        <w:ind w:left="6115" w:hanging="283"/>
      </w:pPr>
      <w:rPr>
        <w:rFonts w:ascii="StarSymbol" w:hAnsi="StarSymbol"/>
        <w:sz w:val="18"/>
      </w:rPr>
    </w:lvl>
  </w:abstractNum>
  <w:abstractNum w:abstractNumId="16" w15:restartNumberingAfterBreak="0">
    <w:nsid w:val="00000013"/>
    <w:multiLevelType w:val="multilevel"/>
    <w:tmpl w:val="ADBA2BE6"/>
    <w:name w:val="WW8Num19"/>
    <w:lvl w:ilvl="0">
      <w:start w:val="15"/>
      <w:numFmt w:val="decimal"/>
      <w:suff w:val="nothing"/>
      <w:lvlText w:val="%1.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i w:val="0"/>
      </w:rPr>
    </w:lvl>
    <w:lvl w:ilvl="6">
      <w:start w:val="1"/>
      <w:numFmt w:val="lowerLetter"/>
      <w:lvlText w:val="%7)"/>
      <w:lvlJc w:val="left"/>
      <w:pPr>
        <w:tabs>
          <w:tab w:val="num" w:pos="2217"/>
        </w:tabs>
        <w:ind w:left="2217" w:hanging="57"/>
      </w:pPr>
    </w:lvl>
    <w:lvl w:ilvl="7">
      <w:start w:val="1"/>
      <w:numFmt w:val="none"/>
      <w:suff w:val="nothing"/>
      <w:lvlText w:val="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4.%5.%6.%7.%9.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17" w15:restartNumberingAfterBreak="0">
    <w:nsid w:val="00000014"/>
    <w:multiLevelType w:val="multilevel"/>
    <w:tmpl w:val="8634DA90"/>
    <w:name w:val="WW8Num20"/>
    <w:lvl w:ilvl="0">
      <w:start w:val="1"/>
      <w:numFmt w:val="lowerLetter"/>
      <w:suff w:val="nothing"/>
      <w:lvlText w:val="%1). 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numFmt w:val="decimal"/>
      <w:lvlText w:val="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      %7) "/>
      <w:lvlJc w:val="left"/>
      <w:pPr>
        <w:tabs>
          <w:tab w:val="num" w:pos="1984"/>
        </w:tabs>
        <w:ind w:left="1984" w:hanging="283"/>
      </w:pPr>
    </w:lvl>
    <w:lvl w:ilvl="7">
      <w:start w:val="6"/>
      <w:numFmt w:val="lowerLetter"/>
      <w:lvlText w:val="          %8.1)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6"/>
    <w:multiLevelType w:val="multilevel"/>
    <w:tmpl w:val="CDC2092A"/>
    <w:name w:val="WW8Num23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ascii="Arial" w:hAnsi="Arial"/>
        <w:b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  <w:rPr>
        <w:rFonts w:ascii="Arial" w:hAnsi="Arial" w:hint="default"/>
        <w:b w:val="0"/>
        <w:i w:val="0"/>
        <w:sz w:val="24"/>
        <w:u w:val="none"/>
      </w:rPr>
    </w:lvl>
    <w:lvl w:ilvl="3">
      <w:start w:val="1"/>
      <w:numFmt w:val="decimal"/>
      <w:lvlText w:val="%1.%2.%3.%4-"/>
      <w:lvlJc w:val="left"/>
      <w:pPr>
        <w:tabs>
          <w:tab w:val="num" w:pos="1956"/>
        </w:tabs>
        <w:ind w:left="1956" w:hanging="876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lvlText w:val="%1.%2.%3.%4.%5-"/>
      <w:lvlJc w:val="left"/>
      <w:pPr>
        <w:tabs>
          <w:tab w:val="num" w:pos="2466"/>
        </w:tabs>
        <w:ind w:left="2466" w:hanging="1026"/>
      </w:pPr>
      <w:rPr>
        <w:rFonts w:ascii="Times New Roman" w:hAnsi="Times New Roman"/>
        <w:b w:val="0"/>
        <w:i w:val="0"/>
        <w:sz w:val="24"/>
        <w:u w:val="none"/>
      </w:rPr>
    </w:lvl>
    <w:lvl w:ilvl="5">
      <w:start w:val="1"/>
      <w:numFmt w:val="decimal"/>
      <w:lvlText w:val="%1.%2.%3.%4.%5.%6-"/>
      <w:lvlJc w:val="left"/>
      <w:pPr>
        <w:tabs>
          <w:tab w:val="num" w:pos="2977"/>
        </w:tabs>
        <w:ind w:left="2977" w:hanging="1177"/>
      </w:pPr>
      <w:rPr>
        <w:rFonts w:ascii="Times New Roman" w:hAnsi="Times New Roman"/>
        <w:b w:val="0"/>
        <w:i w:val="0"/>
        <w:sz w:val="24"/>
        <w:u w:val="none"/>
      </w:rPr>
    </w:lvl>
    <w:lvl w:ilvl="6">
      <w:start w:val="1"/>
      <w:numFmt w:val="decimal"/>
      <w:lvlText w:val="%1.%2.%3.%4.%5.%6.%7-"/>
      <w:lvlJc w:val="left"/>
      <w:pPr>
        <w:tabs>
          <w:tab w:val="num" w:pos="3527"/>
        </w:tabs>
        <w:ind w:left="3527" w:hanging="1367"/>
      </w:pPr>
      <w:rPr>
        <w:rFonts w:ascii="Times New Roman" w:hAnsi="Times New Roman"/>
        <w:b w:val="0"/>
        <w:i w:val="0"/>
        <w:sz w:val="24"/>
        <w:u w:val="none"/>
      </w:rPr>
    </w:lvl>
    <w:lvl w:ilvl="7">
      <w:start w:val="1"/>
      <w:numFmt w:val="decimal"/>
      <w:lvlText w:val="%1.%2.%3.%4.%5.%6.%7.%8-"/>
      <w:lvlJc w:val="left"/>
      <w:pPr>
        <w:tabs>
          <w:tab w:val="num" w:pos="4071"/>
        </w:tabs>
        <w:ind w:left="4071" w:hanging="1551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lvlText w:val="%1.%2.%3.%4.%5.%6.%7.%8.%9-"/>
      <w:lvlJc w:val="left"/>
      <w:pPr>
        <w:tabs>
          <w:tab w:val="num" w:pos="4621"/>
        </w:tabs>
        <w:ind w:left="4621" w:hanging="1741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7"/>
    <w:multiLevelType w:val="multilevel"/>
    <w:tmpl w:val="8974C0A2"/>
    <w:name w:val="RTF_Num 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795"/>
        </w:tabs>
        <w:ind w:left="1795" w:hanging="377"/>
      </w:pPr>
    </w:lvl>
    <w:lvl w:ilvl="2">
      <w:start w:val="1"/>
      <w:numFmt w:val="decimal"/>
      <w:suff w:val="nothing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21" w15:restartNumberingAfterBreak="0">
    <w:nsid w:val="03C83047"/>
    <w:multiLevelType w:val="multilevel"/>
    <w:tmpl w:val="D90055B4"/>
    <w:name w:val="WW8Num6322"/>
    <w:lvl w:ilvl="0">
      <w:start w:val="6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03E6455C"/>
    <w:multiLevelType w:val="multilevel"/>
    <w:tmpl w:val="79CE397E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4" w15:restartNumberingAfterBreak="0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103D23C3"/>
    <w:multiLevelType w:val="hybridMultilevel"/>
    <w:tmpl w:val="385A62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7" w15:restartNumberingAfterBreak="0">
    <w:nsid w:val="142F7834"/>
    <w:multiLevelType w:val="multilevel"/>
    <w:tmpl w:val="E098A18C"/>
    <w:name w:val="WW8Num94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1450675C"/>
    <w:multiLevelType w:val="hybridMultilevel"/>
    <w:tmpl w:val="EF1EE0CA"/>
    <w:lvl w:ilvl="0" w:tplc="4476BAB0">
      <w:start w:val="1"/>
      <w:numFmt w:val="bullet"/>
      <w:pStyle w:val="Txt0Hif1"/>
      <w:lvlText w:val="-"/>
      <w:lvlJc w:val="left"/>
      <w:pPr>
        <w:ind w:left="360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151B6D37"/>
    <w:multiLevelType w:val="multilevel"/>
    <w:tmpl w:val="910E3C88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0" w15:restartNumberingAfterBreak="0">
    <w:nsid w:val="18744D26"/>
    <w:multiLevelType w:val="multilevel"/>
    <w:tmpl w:val="CDBC503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1" w15:restartNumberingAfterBreak="0">
    <w:nsid w:val="194E0BFE"/>
    <w:multiLevelType w:val="multilevel"/>
    <w:tmpl w:val="9E78EC40"/>
    <w:name w:val="WW8Num62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250E4D99"/>
    <w:multiLevelType w:val="multilevel"/>
    <w:tmpl w:val="71A41B86"/>
    <w:name w:val="WW8Num1123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26CB7497"/>
    <w:multiLevelType w:val="multilevel"/>
    <w:tmpl w:val="7390BDA8"/>
    <w:name w:val="WW8Num94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32157CB2"/>
    <w:multiLevelType w:val="multilevel"/>
    <w:tmpl w:val="2716FF9C"/>
    <w:name w:val="WW8Num6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5623EDA"/>
    <w:multiLevelType w:val="multilevel"/>
    <w:tmpl w:val="C4628804"/>
    <w:name w:val="WW8Num9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41A5263C"/>
    <w:multiLevelType w:val="multilevel"/>
    <w:tmpl w:val="3E7C6AEA"/>
    <w:name w:val="WW8Num93"/>
    <w:lvl w:ilvl="0">
      <w:start w:val="3"/>
      <w:numFmt w:val="decimal"/>
      <w:suff w:val="nothing"/>
      <w:lvlText w:val="%1."/>
      <w:lvlJc w:val="left"/>
      <w:pPr>
        <w:ind w:left="498" w:hanging="498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46D75A4B"/>
    <w:multiLevelType w:val="multilevel"/>
    <w:tmpl w:val="7090D6FA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6nHif1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A11B5A"/>
    <w:multiLevelType w:val="multilevel"/>
    <w:tmpl w:val="7CFC5FA4"/>
    <w:name w:val="WW8Num112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4DC54FC6"/>
    <w:multiLevelType w:val="multilevel"/>
    <w:tmpl w:val="A8B23D20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  <w:sz w:val="24"/>
        <w:szCs w:val="32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0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41" w15:restartNumberingAfterBreak="0">
    <w:nsid w:val="58113CB8"/>
    <w:multiLevelType w:val="hybridMultilevel"/>
    <w:tmpl w:val="EDC2AD48"/>
    <w:lvl w:ilvl="0" w:tplc="59046558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27C81"/>
    <w:multiLevelType w:val="multilevel"/>
    <w:tmpl w:val="1CF43420"/>
    <w:name w:val="WW8Num6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5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6" w15:restartNumberingAfterBreak="0">
    <w:nsid w:val="642B09F3"/>
    <w:multiLevelType w:val="multilevel"/>
    <w:tmpl w:val="8FDA003E"/>
    <w:name w:val="WW8Num623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7" w15:restartNumberingAfterBreak="0">
    <w:nsid w:val="65E0136B"/>
    <w:multiLevelType w:val="hybridMultilevel"/>
    <w:tmpl w:val="274E2F30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8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9" w15:restartNumberingAfterBreak="0">
    <w:nsid w:val="67DD4A72"/>
    <w:multiLevelType w:val="multilevel"/>
    <w:tmpl w:val="62E67A2C"/>
    <w:name w:val="WW8Num6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A742F36"/>
    <w:multiLevelType w:val="multilevel"/>
    <w:tmpl w:val="50808CF4"/>
    <w:name w:val="WW8Num92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1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52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1C186B"/>
    <w:multiLevelType w:val="hybridMultilevel"/>
    <w:tmpl w:val="DD66321E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4" w15:restartNumberingAfterBreak="0">
    <w:nsid w:val="7676662A"/>
    <w:multiLevelType w:val="multilevel"/>
    <w:tmpl w:val="454E32C0"/>
    <w:name w:val="WW8Num63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5" w15:restartNumberingAfterBreak="0">
    <w:nsid w:val="773A4A18"/>
    <w:multiLevelType w:val="multilevel"/>
    <w:tmpl w:val="E924ABBA"/>
    <w:lvl w:ilvl="0">
      <w:start w:val="1"/>
      <w:numFmt w:val="bullet"/>
      <w:pStyle w:val="Txt2xHif1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3nHif1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036FEB"/>
    <w:multiLevelType w:val="multilevel"/>
    <w:tmpl w:val="A740EAB6"/>
    <w:styleLink w:val="Estilo1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5"/>
  </w:num>
  <w:num w:numId="2">
    <w:abstractNumId w:val="22"/>
  </w:num>
  <w:num w:numId="3">
    <w:abstractNumId w:val="29"/>
  </w:num>
  <w:num w:numId="4">
    <w:abstractNumId w:val="56"/>
  </w:num>
  <w:num w:numId="5">
    <w:abstractNumId w:val="55"/>
  </w:num>
  <w:num w:numId="6">
    <w:abstractNumId w:val="37"/>
  </w:num>
  <w:num w:numId="7">
    <w:abstractNumId w:val="42"/>
  </w:num>
  <w:num w:numId="8">
    <w:abstractNumId w:val="28"/>
  </w:num>
  <w:num w:numId="9">
    <w:abstractNumId w:val="39"/>
  </w:num>
  <w:num w:numId="10">
    <w:abstractNumId w:val="30"/>
  </w:num>
  <w:num w:numId="11">
    <w:abstractNumId w:val="41"/>
  </w:num>
  <w:num w:numId="12">
    <w:abstractNumId w:val="48"/>
  </w:num>
  <w:num w:numId="13">
    <w:abstractNumId w:val="44"/>
  </w:num>
  <w:num w:numId="14">
    <w:abstractNumId w:val="26"/>
  </w:num>
  <w:num w:numId="15">
    <w:abstractNumId w:val="2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9"/>
  </w:num>
  <w:num w:numId="35">
    <w:abstractNumId w:val="39"/>
  </w:num>
  <w:num w:numId="36">
    <w:abstractNumId w:val="39"/>
  </w:num>
  <w:num w:numId="37">
    <w:abstractNumId w:val="39"/>
  </w:num>
  <w:num w:numId="38">
    <w:abstractNumId w:val="39"/>
  </w:num>
  <w:num w:numId="39">
    <w:abstractNumId w:val="39"/>
  </w:num>
  <w:num w:numId="40">
    <w:abstractNumId w:val="47"/>
  </w:num>
  <w:num w:numId="41">
    <w:abstractNumId w:val="5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6"/>
    <w:rsid w:val="00001614"/>
    <w:rsid w:val="00004161"/>
    <w:rsid w:val="00005CDE"/>
    <w:rsid w:val="000065A2"/>
    <w:rsid w:val="00007284"/>
    <w:rsid w:val="00007FD4"/>
    <w:rsid w:val="000121D4"/>
    <w:rsid w:val="00013044"/>
    <w:rsid w:val="00014B36"/>
    <w:rsid w:val="00015821"/>
    <w:rsid w:val="00015B1F"/>
    <w:rsid w:val="000162B3"/>
    <w:rsid w:val="000165BC"/>
    <w:rsid w:val="000174D0"/>
    <w:rsid w:val="000205F4"/>
    <w:rsid w:val="00020CE2"/>
    <w:rsid w:val="00020CF6"/>
    <w:rsid w:val="00021475"/>
    <w:rsid w:val="00021B1B"/>
    <w:rsid w:val="0002230C"/>
    <w:rsid w:val="00022AC8"/>
    <w:rsid w:val="00023B53"/>
    <w:rsid w:val="0002415E"/>
    <w:rsid w:val="000250B8"/>
    <w:rsid w:val="000253FD"/>
    <w:rsid w:val="000279D8"/>
    <w:rsid w:val="00030D75"/>
    <w:rsid w:val="00030E30"/>
    <w:rsid w:val="000312BE"/>
    <w:rsid w:val="00031305"/>
    <w:rsid w:val="0003348D"/>
    <w:rsid w:val="00033B2F"/>
    <w:rsid w:val="000362DC"/>
    <w:rsid w:val="00036F33"/>
    <w:rsid w:val="000419CC"/>
    <w:rsid w:val="000420EA"/>
    <w:rsid w:val="00044056"/>
    <w:rsid w:val="00044FF0"/>
    <w:rsid w:val="00051732"/>
    <w:rsid w:val="000519C4"/>
    <w:rsid w:val="000521CF"/>
    <w:rsid w:val="00052FB1"/>
    <w:rsid w:val="0005321F"/>
    <w:rsid w:val="0005459F"/>
    <w:rsid w:val="000556A3"/>
    <w:rsid w:val="00055D07"/>
    <w:rsid w:val="00056372"/>
    <w:rsid w:val="0006205A"/>
    <w:rsid w:val="000621D8"/>
    <w:rsid w:val="00063584"/>
    <w:rsid w:val="0006393B"/>
    <w:rsid w:val="00063EE5"/>
    <w:rsid w:val="000645FD"/>
    <w:rsid w:val="000648BE"/>
    <w:rsid w:val="00064D28"/>
    <w:rsid w:val="00066C47"/>
    <w:rsid w:val="00067369"/>
    <w:rsid w:val="00067DF5"/>
    <w:rsid w:val="0007154A"/>
    <w:rsid w:val="00072BE2"/>
    <w:rsid w:val="00072EF0"/>
    <w:rsid w:val="000730FA"/>
    <w:rsid w:val="00075C5B"/>
    <w:rsid w:val="000767DB"/>
    <w:rsid w:val="000813CF"/>
    <w:rsid w:val="00083B2B"/>
    <w:rsid w:val="0008448C"/>
    <w:rsid w:val="000847E6"/>
    <w:rsid w:val="00085C6B"/>
    <w:rsid w:val="00085EF3"/>
    <w:rsid w:val="000864AC"/>
    <w:rsid w:val="00087082"/>
    <w:rsid w:val="00087803"/>
    <w:rsid w:val="00092493"/>
    <w:rsid w:val="00094D75"/>
    <w:rsid w:val="00094F32"/>
    <w:rsid w:val="000956B6"/>
    <w:rsid w:val="000974F2"/>
    <w:rsid w:val="000979F8"/>
    <w:rsid w:val="00097A39"/>
    <w:rsid w:val="000A1DDF"/>
    <w:rsid w:val="000A1FBB"/>
    <w:rsid w:val="000A591A"/>
    <w:rsid w:val="000A5CC8"/>
    <w:rsid w:val="000A7284"/>
    <w:rsid w:val="000B69AF"/>
    <w:rsid w:val="000B78BA"/>
    <w:rsid w:val="000C30D8"/>
    <w:rsid w:val="000C36FC"/>
    <w:rsid w:val="000C58BB"/>
    <w:rsid w:val="000C62AF"/>
    <w:rsid w:val="000C6596"/>
    <w:rsid w:val="000C6FC3"/>
    <w:rsid w:val="000D0674"/>
    <w:rsid w:val="000D0D4B"/>
    <w:rsid w:val="000D1AE2"/>
    <w:rsid w:val="000D36F0"/>
    <w:rsid w:val="000D387A"/>
    <w:rsid w:val="000D3E97"/>
    <w:rsid w:val="000D66DE"/>
    <w:rsid w:val="000E0186"/>
    <w:rsid w:val="000E1453"/>
    <w:rsid w:val="000E33CC"/>
    <w:rsid w:val="000E38D3"/>
    <w:rsid w:val="000E3DA9"/>
    <w:rsid w:val="000E71B4"/>
    <w:rsid w:val="000F0918"/>
    <w:rsid w:val="000F0C91"/>
    <w:rsid w:val="000F1ABA"/>
    <w:rsid w:val="000F2622"/>
    <w:rsid w:val="000F295B"/>
    <w:rsid w:val="000F415E"/>
    <w:rsid w:val="000F5245"/>
    <w:rsid w:val="000F5CAF"/>
    <w:rsid w:val="000F60DE"/>
    <w:rsid w:val="000F62DD"/>
    <w:rsid w:val="001008B9"/>
    <w:rsid w:val="00100F87"/>
    <w:rsid w:val="0010162C"/>
    <w:rsid w:val="0010196C"/>
    <w:rsid w:val="001027C7"/>
    <w:rsid w:val="0010299D"/>
    <w:rsid w:val="0010324B"/>
    <w:rsid w:val="001054FA"/>
    <w:rsid w:val="00105A8B"/>
    <w:rsid w:val="00105BDC"/>
    <w:rsid w:val="00105EE4"/>
    <w:rsid w:val="00106ED2"/>
    <w:rsid w:val="00107966"/>
    <w:rsid w:val="001103AF"/>
    <w:rsid w:val="00113761"/>
    <w:rsid w:val="00120FC1"/>
    <w:rsid w:val="001229E1"/>
    <w:rsid w:val="001244B8"/>
    <w:rsid w:val="00125C22"/>
    <w:rsid w:val="00127742"/>
    <w:rsid w:val="001279A4"/>
    <w:rsid w:val="00127CE5"/>
    <w:rsid w:val="0013026A"/>
    <w:rsid w:val="0013113C"/>
    <w:rsid w:val="0013140B"/>
    <w:rsid w:val="00133A1E"/>
    <w:rsid w:val="00134526"/>
    <w:rsid w:val="00134855"/>
    <w:rsid w:val="00135459"/>
    <w:rsid w:val="00135A03"/>
    <w:rsid w:val="00140AF1"/>
    <w:rsid w:val="00142079"/>
    <w:rsid w:val="00144171"/>
    <w:rsid w:val="001444A9"/>
    <w:rsid w:val="00146987"/>
    <w:rsid w:val="00152445"/>
    <w:rsid w:val="0015263E"/>
    <w:rsid w:val="001536A4"/>
    <w:rsid w:val="00155CA5"/>
    <w:rsid w:val="00162A1D"/>
    <w:rsid w:val="001636B9"/>
    <w:rsid w:val="00164A9E"/>
    <w:rsid w:val="00167668"/>
    <w:rsid w:val="001700B2"/>
    <w:rsid w:val="001702CC"/>
    <w:rsid w:val="0017111C"/>
    <w:rsid w:val="00173E06"/>
    <w:rsid w:val="001745E8"/>
    <w:rsid w:val="00175BD4"/>
    <w:rsid w:val="0017626E"/>
    <w:rsid w:val="00176701"/>
    <w:rsid w:val="00177A81"/>
    <w:rsid w:val="00180857"/>
    <w:rsid w:val="0018167C"/>
    <w:rsid w:val="00182352"/>
    <w:rsid w:val="00183A89"/>
    <w:rsid w:val="00186F17"/>
    <w:rsid w:val="00186F30"/>
    <w:rsid w:val="00186F8E"/>
    <w:rsid w:val="00187F14"/>
    <w:rsid w:val="0019010B"/>
    <w:rsid w:val="001A05C9"/>
    <w:rsid w:val="001A0F50"/>
    <w:rsid w:val="001A222B"/>
    <w:rsid w:val="001A35AE"/>
    <w:rsid w:val="001A4752"/>
    <w:rsid w:val="001A58A6"/>
    <w:rsid w:val="001A597A"/>
    <w:rsid w:val="001A77EF"/>
    <w:rsid w:val="001B0C12"/>
    <w:rsid w:val="001B11D7"/>
    <w:rsid w:val="001B3874"/>
    <w:rsid w:val="001B38F5"/>
    <w:rsid w:val="001B38F6"/>
    <w:rsid w:val="001B7510"/>
    <w:rsid w:val="001C109D"/>
    <w:rsid w:val="001C2EC7"/>
    <w:rsid w:val="001C4D06"/>
    <w:rsid w:val="001C619C"/>
    <w:rsid w:val="001C6BAE"/>
    <w:rsid w:val="001C7137"/>
    <w:rsid w:val="001C79D9"/>
    <w:rsid w:val="001D0FEB"/>
    <w:rsid w:val="001D1FF2"/>
    <w:rsid w:val="001D3317"/>
    <w:rsid w:val="001D3E56"/>
    <w:rsid w:val="001D44DC"/>
    <w:rsid w:val="001D4844"/>
    <w:rsid w:val="001D531D"/>
    <w:rsid w:val="001D74A4"/>
    <w:rsid w:val="001E32C7"/>
    <w:rsid w:val="001E34D5"/>
    <w:rsid w:val="001F32B3"/>
    <w:rsid w:val="001F3CDF"/>
    <w:rsid w:val="001F54FF"/>
    <w:rsid w:val="002005FF"/>
    <w:rsid w:val="00201EED"/>
    <w:rsid w:val="002025A4"/>
    <w:rsid w:val="002030CE"/>
    <w:rsid w:val="00204899"/>
    <w:rsid w:val="002051BE"/>
    <w:rsid w:val="00205695"/>
    <w:rsid w:val="0020583F"/>
    <w:rsid w:val="00206364"/>
    <w:rsid w:val="002076E9"/>
    <w:rsid w:val="00211547"/>
    <w:rsid w:val="002115B0"/>
    <w:rsid w:val="00212C98"/>
    <w:rsid w:val="00212E55"/>
    <w:rsid w:val="00215931"/>
    <w:rsid w:val="00216094"/>
    <w:rsid w:val="00220BFE"/>
    <w:rsid w:val="00223557"/>
    <w:rsid w:val="00223CFF"/>
    <w:rsid w:val="002249EE"/>
    <w:rsid w:val="00226396"/>
    <w:rsid w:val="00226631"/>
    <w:rsid w:val="00227B56"/>
    <w:rsid w:val="00227E93"/>
    <w:rsid w:val="00232F10"/>
    <w:rsid w:val="00234552"/>
    <w:rsid w:val="002349CF"/>
    <w:rsid w:val="00234CF8"/>
    <w:rsid w:val="00234F14"/>
    <w:rsid w:val="0023512F"/>
    <w:rsid w:val="00235627"/>
    <w:rsid w:val="0023673E"/>
    <w:rsid w:val="00236913"/>
    <w:rsid w:val="00237009"/>
    <w:rsid w:val="002374DD"/>
    <w:rsid w:val="00237DF3"/>
    <w:rsid w:val="00241EE9"/>
    <w:rsid w:val="0024219F"/>
    <w:rsid w:val="00243B08"/>
    <w:rsid w:val="00243D65"/>
    <w:rsid w:val="002447BC"/>
    <w:rsid w:val="002449FE"/>
    <w:rsid w:val="0024593F"/>
    <w:rsid w:val="00246869"/>
    <w:rsid w:val="00247AFD"/>
    <w:rsid w:val="00247D10"/>
    <w:rsid w:val="00250E25"/>
    <w:rsid w:val="00253065"/>
    <w:rsid w:val="00253C6D"/>
    <w:rsid w:val="0025585B"/>
    <w:rsid w:val="00255880"/>
    <w:rsid w:val="002565B7"/>
    <w:rsid w:val="00257187"/>
    <w:rsid w:val="00260627"/>
    <w:rsid w:val="00260891"/>
    <w:rsid w:val="002610F5"/>
    <w:rsid w:val="002635FC"/>
    <w:rsid w:val="002648D8"/>
    <w:rsid w:val="0026646D"/>
    <w:rsid w:val="0027308D"/>
    <w:rsid w:val="00275041"/>
    <w:rsid w:val="002750FA"/>
    <w:rsid w:val="002752A5"/>
    <w:rsid w:val="0027595C"/>
    <w:rsid w:val="002768CE"/>
    <w:rsid w:val="002768D9"/>
    <w:rsid w:val="00280516"/>
    <w:rsid w:val="002809BF"/>
    <w:rsid w:val="0028197E"/>
    <w:rsid w:val="002826FB"/>
    <w:rsid w:val="002836AD"/>
    <w:rsid w:val="00285E76"/>
    <w:rsid w:val="00285EDA"/>
    <w:rsid w:val="0028644F"/>
    <w:rsid w:val="00287C0C"/>
    <w:rsid w:val="00290152"/>
    <w:rsid w:val="002916F5"/>
    <w:rsid w:val="00292979"/>
    <w:rsid w:val="00294856"/>
    <w:rsid w:val="00296075"/>
    <w:rsid w:val="002A0A7A"/>
    <w:rsid w:val="002A15D7"/>
    <w:rsid w:val="002A1827"/>
    <w:rsid w:val="002A21E0"/>
    <w:rsid w:val="002A3924"/>
    <w:rsid w:val="002A3DFC"/>
    <w:rsid w:val="002A3E8B"/>
    <w:rsid w:val="002A3ECE"/>
    <w:rsid w:val="002A5821"/>
    <w:rsid w:val="002B07C3"/>
    <w:rsid w:val="002B1C05"/>
    <w:rsid w:val="002B1C2B"/>
    <w:rsid w:val="002B26D1"/>
    <w:rsid w:val="002B5104"/>
    <w:rsid w:val="002B5FDF"/>
    <w:rsid w:val="002B6989"/>
    <w:rsid w:val="002C01A1"/>
    <w:rsid w:val="002C077B"/>
    <w:rsid w:val="002C1009"/>
    <w:rsid w:val="002C1908"/>
    <w:rsid w:val="002C1A4A"/>
    <w:rsid w:val="002C3AFD"/>
    <w:rsid w:val="002C3B16"/>
    <w:rsid w:val="002C60E4"/>
    <w:rsid w:val="002C61DB"/>
    <w:rsid w:val="002C7A2E"/>
    <w:rsid w:val="002D7D33"/>
    <w:rsid w:val="002D7FDC"/>
    <w:rsid w:val="002E0618"/>
    <w:rsid w:val="002E120F"/>
    <w:rsid w:val="002E1315"/>
    <w:rsid w:val="002E288C"/>
    <w:rsid w:val="002E2D2B"/>
    <w:rsid w:val="002E3420"/>
    <w:rsid w:val="002E41DE"/>
    <w:rsid w:val="002E45F8"/>
    <w:rsid w:val="002E6486"/>
    <w:rsid w:val="002F096A"/>
    <w:rsid w:val="002F1B9C"/>
    <w:rsid w:val="002F339E"/>
    <w:rsid w:val="002F48DC"/>
    <w:rsid w:val="002F5040"/>
    <w:rsid w:val="002F7DA5"/>
    <w:rsid w:val="00301D19"/>
    <w:rsid w:val="00301F55"/>
    <w:rsid w:val="0030368A"/>
    <w:rsid w:val="0030590E"/>
    <w:rsid w:val="00305F45"/>
    <w:rsid w:val="00307D5A"/>
    <w:rsid w:val="00310063"/>
    <w:rsid w:val="003126CA"/>
    <w:rsid w:val="003151DE"/>
    <w:rsid w:val="003156BA"/>
    <w:rsid w:val="003202E6"/>
    <w:rsid w:val="00321239"/>
    <w:rsid w:val="003217DC"/>
    <w:rsid w:val="003252C1"/>
    <w:rsid w:val="003261F8"/>
    <w:rsid w:val="00326F1C"/>
    <w:rsid w:val="003333EF"/>
    <w:rsid w:val="003347B1"/>
    <w:rsid w:val="00335DBE"/>
    <w:rsid w:val="0034063C"/>
    <w:rsid w:val="00340967"/>
    <w:rsid w:val="00340E9C"/>
    <w:rsid w:val="00340FCB"/>
    <w:rsid w:val="00345407"/>
    <w:rsid w:val="00345F7C"/>
    <w:rsid w:val="00346AF1"/>
    <w:rsid w:val="00346C94"/>
    <w:rsid w:val="00347BC0"/>
    <w:rsid w:val="00347EDC"/>
    <w:rsid w:val="0035084F"/>
    <w:rsid w:val="00351118"/>
    <w:rsid w:val="0035218A"/>
    <w:rsid w:val="003527FB"/>
    <w:rsid w:val="0035350A"/>
    <w:rsid w:val="00354CF8"/>
    <w:rsid w:val="00356380"/>
    <w:rsid w:val="00360116"/>
    <w:rsid w:val="0036132D"/>
    <w:rsid w:val="003620A8"/>
    <w:rsid w:val="003622C5"/>
    <w:rsid w:val="00362FA9"/>
    <w:rsid w:val="00363AFD"/>
    <w:rsid w:val="00365747"/>
    <w:rsid w:val="00365B07"/>
    <w:rsid w:val="00366DAF"/>
    <w:rsid w:val="00367C7E"/>
    <w:rsid w:val="003710DD"/>
    <w:rsid w:val="00371B80"/>
    <w:rsid w:val="00371E3D"/>
    <w:rsid w:val="00372A48"/>
    <w:rsid w:val="003759C4"/>
    <w:rsid w:val="00380545"/>
    <w:rsid w:val="003817B8"/>
    <w:rsid w:val="003849EA"/>
    <w:rsid w:val="00384FD3"/>
    <w:rsid w:val="0038527D"/>
    <w:rsid w:val="003862A5"/>
    <w:rsid w:val="003908F9"/>
    <w:rsid w:val="00391786"/>
    <w:rsid w:val="00393BD0"/>
    <w:rsid w:val="00393E3E"/>
    <w:rsid w:val="003A15B4"/>
    <w:rsid w:val="003A323F"/>
    <w:rsid w:val="003A3A45"/>
    <w:rsid w:val="003A441A"/>
    <w:rsid w:val="003A47CC"/>
    <w:rsid w:val="003A50B4"/>
    <w:rsid w:val="003A64B0"/>
    <w:rsid w:val="003A6FAB"/>
    <w:rsid w:val="003A79B5"/>
    <w:rsid w:val="003B4113"/>
    <w:rsid w:val="003B4586"/>
    <w:rsid w:val="003B7DDA"/>
    <w:rsid w:val="003C019E"/>
    <w:rsid w:val="003C089E"/>
    <w:rsid w:val="003C0BA3"/>
    <w:rsid w:val="003C0D79"/>
    <w:rsid w:val="003C0E3C"/>
    <w:rsid w:val="003C2A45"/>
    <w:rsid w:val="003C535B"/>
    <w:rsid w:val="003C539F"/>
    <w:rsid w:val="003C5717"/>
    <w:rsid w:val="003D0477"/>
    <w:rsid w:val="003D0D41"/>
    <w:rsid w:val="003D1FE6"/>
    <w:rsid w:val="003D25CA"/>
    <w:rsid w:val="003D46AA"/>
    <w:rsid w:val="003E22C3"/>
    <w:rsid w:val="003E5E80"/>
    <w:rsid w:val="003E6882"/>
    <w:rsid w:val="003F229E"/>
    <w:rsid w:val="003F2B3A"/>
    <w:rsid w:val="003F3783"/>
    <w:rsid w:val="003F464A"/>
    <w:rsid w:val="003F711B"/>
    <w:rsid w:val="003F7ADF"/>
    <w:rsid w:val="00401384"/>
    <w:rsid w:val="00405454"/>
    <w:rsid w:val="00405A84"/>
    <w:rsid w:val="00406A3B"/>
    <w:rsid w:val="00406AC0"/>
    <w:rsid w:val="00407B33"/>
    <w:rsid w:val="00407F2E"/>
    <w:rsid w:val="004107F3"/>
    <w:rsid w:val="00410FD5"/>
    <w:rsid w:val="004131C2"/>
    <w:rsid w:val="0041406F"/>
    <w:rsid w:val="004142A9"/>
    <w:rsid w:val="004147D8"/>
    <w:rsid w:val="00414895"/>
    <w:rsid w:val="0041579C"/>
    <w:rsid w:val="00415A49"/>
    <w:rsid w:val="00415B57"/>
    <w:rsid w:val="00416E4A"/>
    <w:rsid w:val="00417DF9"/>
    <w:rsid w:val="004203E3"/>
    <w:rsid w:val="0042105A"/>
    <w:rsid w:val="00421EDA"/>
    <w:rsid w:val="004222AE"/>
    <w:rsid w:val="00422D34"/>
    <w:rsid w:val="0042318B"/>
    <w:rsid w:val="00423416"/>
    <w:rsid w:val="0042575E"/>
    <w:rsid w:val="00425BE9"/>
    <w:rsid w:val="00426CD0"/>
    <w:rsid w:val="004307EA"/>
    <w:rsid w:val="004310EA"/>
    <w:rsid w:val="004339FD"/>
    <w:rsid w:val="00436278"/>
    <w:rsid w:val="00436A3B"/>
    <w:rsid w:val="004403DE"/>
    <w:rsid w:val="00441372"/>
    <w:rsid w:val="0044192D"/>
    <w:rsid w:val="00442B40"/>
    <w:rsid w:val="0044467D"/>
    <w:rsid w:val="00447355"/>
    <w:rsid w:val="00450C38"/>
    <w:rsid w:val="00452E3F"/>
    <w:rsid w:val="00454491"/>
    <w:rsid w:val="0045459D"/>
    <w:rsid w:val="00456682"/>
    <w:rsid w:val="0045681B"/>
    <w:rsid w:val="00456C3C"/>
    <w:rsid w:val="0046300D"/>
    <w:rsid w:val="004637B5"/>
    <w:rsid w:val="0047286D"/>
    <w:rsid w:val="0047290A"/>
    <w:rsid w:val="00473F67"/>
    <w:rsid w:val="00474BF8"/>
    <w:rsid w:val="00474D4D"/>
    <w:rsid w:val="00476735"/>
    <w:rsid w:val="004768AC"/>
    <w:rsid w:val="00477457"/>
    <w:rsid w:val="00481C06"/>
    <w:rsid w:val="00481E4D"/>
    <w:rsid w:val="004829F5"/>
    <w:rsid w:val="00482DCE"/>
    <w:rsid w:val="00483660"/>
    <w:rsid w:val="00483B45"/>
    <w:rsid w:val="00484FC2"/>
    <w:rsid w:val="0048512B"/>
    <w:rsid w:val="00485E9C"/>
    <w:rsid w:val="00485EA2"/>
    <w:rsid w:val="00490982"/>
    <w:rsid w:val="004916D8"/>
    <w:rsid w:val="00491AE2"/>
    <w:rsid w:val="00492BA2"/>
    <w:rsid w:val="004934DC"/>
    <w:rsid w:val="00493FCA"/>
    <w:rsid w:val="00494DAF"/>
    <w:rsid w:val="00496640"/>
    <w:rsid w:val="004A1724"/>
    <w:rsid w:val="004A32CB"/>
    <w:rsid w:val="004A358C"/>
    <w:rsid w:val="004A35C9"/>
    <w:rsid w:val="004A6F37"/>
    <w:rsid w:val="004B1383"/>
    <w:rsid w:val="004B15B1"/>
    <w:rsid w:val="004B1629"/>
    <w:rsid w:val="004B42C4"/>
    <w:rsid w:val="004B62B8"/>
    <w:rsid w:val="004B6C97"/>
    <w:rsid w:val="004C3807"/>
    <w:rsid w:val="004C3C6D"/>
    <w:rsid w:val="004C49E8"/>
    <w:rsid w:val="004C5476"/>
    <w:rsid w:val="004C5820"/>
    <w:rsid w:val="004C6F0A"/>
    <w:rsid w:val="004C72A4"/>
    <w:rsid w:val="004C7CAA"/>
    <w:rsid w:val="004D0FFA"/>
    <w:rsid w:val="004D1809"/>
    <w:rsid w:val="004D1BB8"/>
    <w:rsid w:val="004D3D8A"/>
    <w:rsid w:val="004D4A60"/>
    <w:rsid w:val="004D4BE2"/>
    <w:rsid w:val="004D6F21"/>
    <w:rsid w:val="004E01C6"/>
    <w:rsid w:val="004E0B7E"/>
    <w:rsid w:val="004E1FB2"/>
    <w:rsid w:val="004E453A"/>
    <w:rsid w:val="004E45EF"/>
    <w:rsid w:val="004E7875"/>
    <w:rsid w:val="004E7901"/>
    <w:rsid w:val="004F10E4"/>
    <w:rsid w:val="004F12F8"/>
    <w:rsid w:val="004F21F0"/>
    <w:rsid w:val="004F372F"/>
    <w:rsid w:val="004F389C"/>
    <w:rsid w:val="004F576E"/>
    <w:rsid w:val="004F755F"/>
    <w:rsid w:val="004F7CDB"/>
    <w:rsid w:val="00500D76"/>
    <w:rsid w:val="00501E0D"/>
    <w:rsid w:val="005031D0"/>
    <w:rsid w:val="005035B8"/>
    <w:rsid w:val="005044B5"/>
    <w:rsid w:val="00504A94"/>
    <w:rsid w:val="00504C65"/>
    <w:rsid w:val="00505FF7"/>
    <w:rsid w:val="00506C0A"/>
    <w:rsid w:val="005110CC"/>
    <w:rsid w:val="00511DF1"/>
    <w:rsid w:val="0051223B"/>
    <w:rsid w:val="00514CEF"/>
    <w:rsid w:val="0051594C"/>
    <w:rsid w:val="00525F70"/>
    <w:rsid w:val="005268A1"/>
    <w:rsid w:val="00531570"/>
    <w:rsid w:val="005329C0"/>
    <w:rsid w:val="0053375D"/>
    <w:rsid w:val="00533F8D"/>
    <w:rsid w:val="00535AE7"/>
    <w:rsid w:val="00536FE0"/>
    <w:rsid w:val="005415AE"/>
    <w:rsid w:val="00542852"/>
    <w:rsid w:val="00544280"/>
    <w:rsid w:val="0054446D"/>
    <w:rsid w:val="00546A3B"/>
    <w:rsid w:val="00547781"/>
    <w:rsid w:val="00550CA0"/>
    <w:rsid w:val="00550FCD"/>
    <w:rsid w:val="00555046"/>
    <w:rsid w:val="00555317"/>
    <w:rsid w:val="00557D3A"/>
    <w:rsid w:val="0056057A"/>
    <w:rsid w:val="00561A3A"/>
    <w:rsid w:val="00562D24"/>
    <w:rsid w:val="005646F7"/>
    <w:rsid w:val="00564860"/>
    <w:rsid w:val="00565FD9"/>
    <w:rsid w:val="00566502"/>
    <w:rsid w:val="005717DC"/>
    <w:rsid w:val="00571B54"/>
    <w:rsid w:val="00571BEF"/>
    <w:rsid w:val="00571EC8"/>
    <w:rsid w:val="0057272A"/>
    <w:rsid w:val="00573DBF"/>
    <w:rsid w:val="00575866"/>
    <w:rsid w:val="00577447"/>
    <w:rsid w:val="00577557"/>
    <w:rsid w:val="0058004F"/>
    <w:rsid w:val="00581246"/>
    <w:rsid w:val="00581B98"/>
    <w:rsid w:val="00581F84"/>
    <w:rsid w:val="00582794"/>
    <w:rsid w:val="005829F8"/>
    <w:rsid w:val="00582D3D"/>
    <w:rsid w:val="005835C4"/>
    <w:rsid w:val="00583CD9"/>
    <w:rsid w:val="00585216"/>
    <w:rsid w:val="005865CF"/>
    <w:rsid w:val="00586A75"/>
    <w:rsid w:val="00586EB9"/>
    <w:rsid w:val="00590C75"/>
    <w:rsid w:val="00590FCE"/>
    <w:rsid w:val="00591E50"/>
    <w:rsid w:val="00594AE8"/>
    <w:rsid w:val="005952B8"/>
    <w:rsid w:val="00595768"/>
    <w:rsid w:val="00597914"/>
    <w:rsid w:val="005A004B"/>
    <w:rsid w:val="005A1D0C"/>
    <w:rsid w:val="005A3BC4"/>
    <w:rsid w:val="005A3CEE"/>
    <w:rsid w:val="005A3CF3"/>
    <w:rsid w:val="005A4705"/>
    <w:rsid w:val="005A48B3"/>
    <w:rsid w:val="005A59C7"/>
    <w:rsid w:val="005B02B2"/>
    <w:rsid w:val="005B1471"/>
    <w:rsid w:val="005B213A"/>
    <w:rsid w:val="005B2C47"/>
    <w:rsid w:val="005B36C4"/>
    <w:rsid w:val="005B4746"/>
    <w:rsid w:val="005B533C"/>
    <w:rsid w:val="005B681E"/>
    <w:rsid w:val="005B6F6D"/>
    <w:rsid w:val="005B75C7"/>
    <w:rsid w:val="005C0B49"/>
    <w:rsid w:val="005C0BDD"/>
    <w:rsid w:val="005C2DD6"/>
    <w:rsid w:val="005C409F"/>
    <w:rsid w:val="005C599B"/>
    <w:rsid w:val="005C67C1"/>
    <w:rsid w:val="005C7A65"/>
    <w:rsid w:val="005D1DEC"/>
    <w:rsid w:val="005D2F83"/>
    <w:rsid w:val="005D369C"/>
    <w:rsid w:val="005D4D58"/>
    <w:rsid w:val="005D69EA"/>
    <w:rsid w:val="005E0DC1"/>
    <w:rsid w:val="005E2FEB"/>
    <w:rsid w:val="005E7F4B"/>
    <w:rsid w:val="005F1788"/>
    <w:rsid w:val="005F1BA8"/>
    <w:rsid w:val="005F359A"/>
    <w:rsid w:val="005F3B85"/>
    <w:rsid w:val="005F59E4"/>
    <w:rsid w:val="0060128B"/>
    <w:rsid w:val="0060163C"/>
    <w:rsid w:val="00601A29"/>
    <w:rsid w:val="00601C90"/>
    <w:rsid w:val="00602ED5"/>
    <w:rsid w:val="006049A9"/>
    <w:rsid w:val="00607BAB"/>
    <w:rsid w:val="00607F0C"/>
    <w:rsid w:val="00610006"/>
    <w:rsid w:val="00610241"/>
    <w:rsid w:val="00612FB8"/>
    <w:rsid w:val="00614604"/>
    <w:rsid w:val="00614D7C"/>
    <w:rsid w:val="00615979"/>
    <w:rsid w:val="00616A87"/>
    <w:rsid w:val="00616DAD"/>
    <w:rsid w:val="0061735E"/>
    <w:rsid w:val="0062167C"/>
    <w:rsid w:val="00624965"/>
    <w:rsid w:val="006302BB"/>
    <w:rsid w:val="0063109D"/>
    <w:rsid w:val="00631BA0"/>
    <w:rsid w:val="0063402C"/>
    <w:rsid w:val="00635302"/>
    <w:rsid w:val="006354BA"/>
    <w:rsid w:val="00635F44"/>
    <w:rsid w:val="0063681C"/>
    <w:rsid w:val="00636AEA"/>
    <w:rsid w:val="00636E3D"/>
    <w:rsid w:val="00642E17"/>
    <w:rsid w:val="00642FD7"/>
    <w:rsid w:val="00643814"/>
    <w:rsid w:val="006451F3"/>
    <w:rsid w:val="0064769B"/>
    <w:rsid w:val="00656092"/>
    <w:rsid w:val="00656994"/>
    <w:rsid w:val="00660A6A"/>
    <w:rsid w:val="0066189A"/>
    <w:rsid w:val="006618E5"/>
    <w:rsid w:val="00663624"/>
    <w:rsid w:val="0066503E"/>
    <w:rsid w:val="00667057"/>
    <w:rsid w:val="00667847"/>
    <w:rsid w:val="00673EE7"/>
    <w:rsid w:val="006742B7"/>
    <w:rsid w:val="006747B6"/>
    <w:rsid w:val="00674F7E"/>
    <w:rsid w:val="006772E2"/>
    <w:rsid w:val="006845D3"/>
    <w:rsid w:val="00684E07"/>
    <w:rsid w:val="006857B4"/>
    <w:rsid w:val="0068793F"/>
    <w:rsid w:val="00695F1D"/>
    <w:rsid w:val="006977EA"/>
    <w:rsid w:val="006A03B8"/>
    <w:rsid w:val="006A104E"/>
    <w:rsid w:val="006A241D"/>
    <w:rsid w:val="006A591B"/>
    <w:rsid w:val="006A6DED"/>
    <w:rsid w:val="006B116F"/>
    <w:rsid w:val="006B1CF0"/>
    <w:rsid w:val="006B2C52"/>
    <w:rsid w:val="006B392F"/>
    <w:rsid w:val="006B44D0"/>
    <w:rsid w:val="006B4D98"/>
    <w:rsid w:val="006B5000"/>
    <w:rsid w:val="006B644E"/>
    <w:rsid w:val="006B6984"/>
    <w:rsid w:val="006C0010"/>
    <w:rsid w:val="006C2243"/>
    <w:rsid w:val="006C4089"/>
    <w:rsid w:val="006C512F"/>
    <w:rsid w:val="006C6786"/>
    <w:rsid w:val="006D220C"/>
    <w:rsid w:val="006D3339"/>
    <w:rsid w:val="006D347D"/>
    <w:rsid w:val="006D5D62"/>
    <w:rsid w:val="006E7E36"/>
    <w:rsid w:val="006F17B1"/>
    <w:rsid w:val="006F2324"/>
    <w:rsid w:val="006F2620"/>
    <w:rsid w:val="006F31B7"/>
    <w:rsid w:val="006F4EC8"/>
    <w:rsid w:val="006F62D4"/>
    <w:rsid w:val="006F63BA"/>
    <w:rsid w:val="006F66FF"/>
    <w:rsid w:val="006F7A23"/>
    <w:rsid w:val="00701390"/>
    <w:rsid w:val="00701A86"/>
    <w:rsid w:val="00701D6D"/>
    <w:rsid w:val="007041C3"/>
    <w:rsid w:val="00704A2E"/>
    <w:rsid w:val="00705147"/>
    <w:rsid w:val="007052D0"/>
    <w:rsid w:val="0070615F"/>
    <w:rsid w:val="007075AE"/>
    <w:rsid w:val="0071061B"/>
    <w:rsid w:val="00711A30"/>
    <w:rsid w:val="00712573"/>
    <w:rsid w:val="00712645"/>
    <w:rsid w:val="0071561A"/>
    <w:rsid w:val="00715964"/>
    <w:rsid w:val="00716855"/>
    <w:rsid w:val="00716886"/>
    <w:rsid w:val="00716C8C"/>
    <w:rsid w:val="00716D53"/>
    <w:rsid w:val="00717426"/>
    <w:rsid w:val="00717749"/>
    <w:rsid w:val="007216CB"/>
    <w:rsid w:val="0072204D"/>
    <w:rsid w:val="007221AF"/>
    <w:rsid w:val="00722AA6"/>
    <w:rsid w:val="007236C1"/>
    <w:rsid w:val="00723F02"/>
    <w:rsid w:val="00724BF3"/>
    <w:rsid w:val="007271D9"/>
    <w:rsid w:val="00727DDF"/>
    <w:rsid w:val="00731BDB"/>
    <w:rsid w:val="007329ED"/>
    <w:rsid w:val="0073354D"/>
    <w:rsid w:val="00735260"/>
    <w:rsid w:val="0073609B"/>
    <w:rsid w:val="007363E4"/>
    <w:rsid w:val="00737CD6"/>
    <w:rsid w:val="00740B97"/>
    <w:rsid w:val="007424A2"/>
    <w:rsid w:val="00746094"/>
    <w:rsid w:val="00747273"/>
    <w:rsid w:val="00747EC7"/>
    <w:rsid w:val="007503F0"/>
    <w:rsid w:val="00751381"/>
    <w:rsid w:val="007551ED"/>
    <w:rsid w:val="00755491"/>
    <w:rsid w:val="0075613E"/>
    <w:rsid w:val="007561F4"/>
    <w:rsid w:val="007614D6"/>
    <w:rsid w:val="007639F7"/>
    <w:rsid w:val="0076569B"/>
    <w:rsid w:val="007657F5"/>
    <w:rsid w:val="00770CB1"/>
    <w:rsid w:val="0077223E"/>
    <w:rsid w:val="00773A0B"/>
    <w:rsid w:val="00773CF1"/>
    <w:rsid w:val="007774FB"/>
    <w:rsid w:val="00777DC0"/>
    <w:rsid w:val="007801D2"/>
    <w:rsid w:val="007805F8"/>
    <w:rsid w:val="00780BEC"/>
    <w:rsid w:val="00781625"/>
    <w:rsid w:val="00784CEE"/>
    <w:rsid w:val="00785B30"/>
    <w:rsid w:val="0078761F"/>
    <w:rsid w:val="007939B5"/>
    <w:rsid w:val="0079423B"/>
    <w:rsid w:val="00794D68"/>
    <w:rsid w:val="00796498"/>
    <w:rsid w:val="007A0A64"/>
    <w:rsid w:val="007A118E"/>
    <w:rsid w:val="007A1BEC"/>
    <w:rsid w:val="007A2409"/>
    <w:rsid w:val="007A2A8E"/>
    <w:rsid w:val="007A39D4"/>
    <w:rsid w:val="007A4068"/>
    <w:rsid w:val="007A733C"/>
    <w:rsid w:val="007A75A8"/>
    <w:rsid w:val="007A75FC"/>
    <w:rsid w:val="007B5E00"/>
    <w:rsid w:val="007B61EA"/>
    <w:rsid w:val="007B77EA"/>
    <w:rsid w:val="007C01DE"/>
    <w:rsid w:val="007C0CD5"/>
    <w:rsid w:val="007C0CF7"/>
    <w:rsid w:val="007C12D6"/>
    <w:rsid w:val="007C24B4"/>
    <w:rsid w:val="007C2BBD"/>
    <w:rsid w:val="007C3756"/>
    <w:rsid w:val="007C4F56"/>
    <w:rsid w:val="007D12F4"/>
    <w:rsid w:val="007D1822"/>
    <w:rsid w:val="007D28A5"/>
    <w:rsid w:val="007D2F09"/>
    <w:rsid w:val="007D52C1"/>
    <w:rsid w:val="007D786A"/>
    <w:rsid w:val="007E3065"/>
    <w:rsid w:val="007E3C81"/>
    <w:rsid w:val="007E50C5"/>
    <w:rsid w:val="007F1306"/>
    <w:rsid w:val="007F156B"/>
    <w:rsid w:val="007F210C"/>
    <w:rsid w:val="007F2329"/>
    <w:rsid w:val="007F651D"/>
    <w:rsid w:val="007F6C30"/>
    <w:rsid w:val="007F6E43"/>
    <w:rsid w:val="007F7476"/>
    <w:rsid w:val="008011BF"/>
    <w:rsid w:val="00801DEE"/>
    <w:rsid w:val="0080401A"/>
    <w:rsid w:val="00804076"/>
    <w:rsid w:val="00804320"/>
    <w:rsid w:val="00805420"/>
    <w:rsid w:val="008065C9"/>
    <w:rsid w:val="00806931"/>
    <w:rsid w:val="00810753"/>
    <w:rsid w:val="0081162E"/>
    <w:rsid w:val="00811AC9"/>
    <w:rsid w:val="008143BF"/>
    <w:rsid w:val="008224D6"/>
    <w:rsid w:val="0082318B"/>
    <w:rsid w:val="008234ED"/>
    <w:rsid w:val="00823E41"/>
    <w:rsid w:val="00824255"/>
    <w:rsid w:val="00824D8F"/>
    <w:rsid w:val="008271C6"/>
    <w:rsid w:val="00831578"/>
    <w:rsid w:val="00834F78"/>
    <w:rsid w:val="008374BE"/>
    <w:rsid w:val="008406ED"/>
    <w:rsid w:val="008409DF"/>
    <w:rsid w:val="00840E17"/>
    <w:rsid w:val="00841407"/>
    <w:rsid w:val="008421D6"/>
    <w:rsid w:val="008427F8"/>
    <w:rsid w:val="00842A05"/>
    <w:rsid w:val="00846828"/>
    <w:rsid w:val="00846A21"/>
    <w:rsid w:val="00850318"/>
    <w:rsid w:val="008506B3"/>
    <w:rsid w:val="008533C1"/>
    <w:rsid w:val="00853826"/>
    <w:rsid w:val="0085606A"/>
    <w:rsid w:val="00856499"/>
    <w:rsid w:val="00856B58"/>
    <w:rsid w:val="00856EB5"/>
    <w:rsid w:val="00857957"/>
    <w:rsid w:val="00857E89"/>
    <w:rsid w:val="008603A3"/>
    <w:rsid w:val="0086098D"/>
    <w:rsid w:val="00861081"/>
    <w:rsid w:val="008635CE"/>
    <w:rsid w:val="00863735"/>
    <w:rsid w:val="00864A4A"/>
    <w:rsid w:val="00864B4A"/>
    <w:rsid w:val="0086632F"/>
    <w:rsid w:val="008665BC"/>
    <w:rsid w:val="00867EE7"/>
    <w:rsid w:val="00871E4A"/>
    <w:rsid w:val="00873240"/>
    <w:rsid w:val="00882D59"/>
    <w:rsid w:val="0088306B"/>
    <w:rsid w:val="008846B9"/>
    <w:rsid w:val="00885593"/>
    <w:rsid w:val="00885A9A"/>
    <w:rsid w:val="008863E7"/>
    <w:rsid w:val="0088681D"/>
    <w:rsid w:val="00887814"/>
    <w:rsid w:val="00890247"/>
    <w:rsid w:val="00890643"/>
    <w:rsid w:val="00890750"/>
    <w:rsid w:val="008924CA"/>
    <w:rsid w:val="00894438"/>
    <w:rsid w:val="00894B57"/>
    <w:rsid w:val="00896BB4"/>
    <w:rsid w:val="008A0800"/>
    <w:rsid w:val="008A6A73"/>
    <w:rsid w:val="008A6C02"/>
    <w:rsid w:val="008B09AE"/>
    <w:rsid w:val="008B414E"/>
    <w:rsid w:val="008B4E6C"/>
    <w:rsid w:val="008B562F"/>
    <w:rsid w:val="008B6078"/>
    <w:rsid w:val="008B65EC"/>
    <w:rsid w:val="008B7894"/>
    <w:rsid w:val="008B793B"/>
    <w:rsid w:val="008C0222"/>
    <w:rsid w:val="008C0FCD"/>
    <w:rsid w:val="008C4133"/>
    <w:rsid w:val="008C4731"/>
    <w:rsid w:val="008C64C0"/>
    <w:rsid w:val="008D0D5A"/>
    <w:rsid w:val="008D51B1"/>
    <w:rsid w:val="008D59E2"/>
    <w:rsid w:val="008D6F11"/>
    <w:rsid w:val="008D7845"/>
    <w:rsid w:val="008D7B67"/>
    <w:rsid w:val="008E09B4"/>
    <w:rsid w:val="008E09FC"/>
    <w:rsid w:val="008E0FA7"/>
    <w:rsid w:val="008E1FCD"/>
    <w:rsid w:val="008E40A2"/>
    <w:rsid w:val="008E459E"/>
    <w:rsid w:val="008E5D90"/>
    <w:rsid w:val="008F27C7"/>
    <w:rsid w:val="008F2975"/>
    <w:rsid w:val="008F5808"/>
    <w:rsid w:val="008F7286"/>
    <w:rsid w:val="00906E60"/>
    <w:rsid w:val="00911995"/>
    <w:rsid w:val="00912DAD"/>
    <w:rsid w:val="00913C2F"/>
    <w:rsid w:val="009142E0"/>
    <w:rsid w:val="009166BF"/>
    <w:rsid w:val="00922EB0"/>
    <w:rsid w:val="00923959"/>
    <w:rsid w:val="00923EB1"/>
    <w:rsid w:val="009241C8"/>
    <w:rsid w:val="009264EE"/>
    <w:rsid w:val="00926AC9"/>
    <w:rsid w:val="009300D6"/>
    <w:rsid w:val="00931811"/>
    <w:rsid w:val="00932173"/>
    <w:rsid w:val="00935B79"/>
    <w:rsid w:val="009363E6"/>
    <w:rsid w:val="00937D1A"/>
    <w:rsid w:val="00940761"/>
    <w:rsid w:val="00943334"/>
    <w:rsid w:val="00944DFC"/>
    <w:rsid w:val="00950B97"/>
    <w:rsid w:val="00953CE2"/>
    <w:rsid w:val="00954B8D"/>
    <w:rsid w:val="00954F72"/>
    <w:rsid w:val="009555B6"/>
    <w:rsid w:val="00955CDF"/>
    <w:rsid w:val="00956DDC"/>
    <w:rsid w:val="0095703E"/>
    <w:rsid w:val="009574A2"/>
    <w:rsid w:val="009578AE"/>
    <w:rsid w:val="00957CCA"/>
    <w:rsid w:val="00961124"/>
    <w:rsid w:val="009620AB"/>
    <w:rsid w:val="00963209"/>
    <w:rsid w:val="00963468"/>
    <w:rsid w:val="00963D39"/>
    <w:rsid w:val="0096601E"/>
    <w:rsid w:val="00967ED3"/>
    <w:rsid w:val="00970B7A"/>
    <w:rsid w:val="00971AC6"/>
    <w:rsid w:val="009720C0"/>
    <w:rsid w:val="00972B2B"/>
    <w:rsid w:val="00974131"/>
    <w:rsid w:val="00974CA3"/>
    <w:rsid w:val="00975538"/>
    <w:rsid w:val="0097744D"/>
    <w:rsid w:val="009779D2"/>
    <w:rsid w:val="00980412"/>
    <w:rsid w:val="00983399"/>
    <w:rsid w:val="00985A07"/>
    <w:rsid w:val="009863CC"/>
    <w:rsid w:val="009904AC"/>
    <w:rsid w:val="00990CE8"/>
    <w:rsid w:val="009915DE"/>
    <w:rsid w:val="00991899"/>
    <w:rsid w:val="009936CC"/>
    <w:rsid w:val="009937E7"/>
    <w:rsid w:val="00993C66"/>
    <w:rsid w:val="00995B7B"/>
    <w:rsid w:val="009967E2"/>
    <w:rsid w:val="009974AC"/>
    <w:rsid w:val="00997CF6"/>
    <w:rsid w:val="009A08C4"/>
    <w:rsid w:val="009A1966"/>
    <w:rsid w:val="009A1E4B"/>
    <w:rsid w:val="009A4B5F"/>
    <w:rsid w:val="009A50C0"/>
    <w:rsid w:val="009A5111"/>
    <w:rsid w:val="009B0F27"/>
    <w:rsid w:val="009B2A27"/>
    <w:rsid w:val="009B3141"/>
    <w:rsid w:val="009B3247"/>
    <w:rsid w:val="009B3ADE"/>
    <w:rsid w:val="009B3F8E"/>
    <w:rsid w:val="009B44CB"/>
    <w:rsid w:val="009B5313"/>
    <w:rsid w:val="009B5A46"/>
    <w:rsid w:val="009C0E69"/>
    <w:rsid w:val="009C310F"/>
    <w:rsid w:val="009C45CA"/>
    <w:rsid w:val="009C5EEB"/>
    <w:rsid w:val="009C6B73"/>
    <w:rsid w:val="009C7B1C"/>
    <w:rsid w:val="009C7BA8"/>
    <w:rsid w:val="009C7C80"/>
    <w:rsid w:val="009D0BC1"/>
    <w:rsid w:val="009D2818"/>
    <w:rsid w:val="009D4D16"/>
    <w:rsid w:val="009D77E9"/>
    <w:rsid w:val="009D7D34"/>
    <w:rsid w:val="009E0C4D"/>
    <w:rsid w:val="009E3EF0"/>
    <w:rsid w:val="009E4371"/>
    <w:rsid w:val="009E4BB2"/>
    <w:rsid w:val="009E7370"/>
    <w:rsid w:val="009F2A54"/>
    <w:rsid w:val="009F365D"/>
    <w:rsid w:val="009F537B"/>
    <w:rsid w:val="009F6FBA"/>
    <w:rsid w:val="00A009A1"/>
    <w:rsid w:val="00A00D32"/>
    <w:rsid w:val="00A0206E"/>
    <w:rsid w:val="00A02271"/>
    <w:rsid w:val="00A026BD"/>
    <w:rsid w:val="00A02D46"/>
    <w:rsid w:val="00A02F9E"/>
    <w:rsid w:val="00A032CC"/>
    <w:rsid w:val="00A04722"/>
    <w:rsid w:val="00A04BAF"/>
    <w:rsid w:val="00A06FFC"/>
    <w:rsid w:val="00A07836"/>
    <w:rsid w:val="00A10077"/>
    <w:rsid w:val="00A135EF"/>
    <w:rsid w:val="00A13649"/>
    <w:rsid w:val="00A1377B"/>
    <w:rsid w:val="00A14170"/>
    <w:rsid w:val="00A14859"/>
    <w:rsid w:val="00A21A9A"/>
    <w:rsid w:val="00A232CF"/>
    <w:rsid w:val="00A267DE"/>
    <w:rsid w:val="00A30137"/>
    <w:rsid w:val="00A34F08"/>
    <w:rsid w:val="00A34FD0"/>
    <w:rsid w:val="00A36F1C"/>
    <w:rsid w:val="00A37811"/>
    <w:rsid w:val="00A41BF5"/>
    <w:rsid w:val="00A428FA"/>
    <w:rsid w:val="00A47B45"/>
    <w:rsid w:val="00A47E04"/>
    <w:rsid w:val="00A51B57"/>
    <w:rsid w:val="00A5239B"/>
    <w:rsid w:val="00A52FD6"/>
    <w:rsid w:val="00A544B3"/>
    <w:rsid w:val="00A54F7D"/>
    <w:rsid w:val="00A550D8"/>
    <w:rsid w:val="00A554D7"/>
    <w:rsid w:val="00A5588E"/>
    <w:rsid w:val="00A607F6"/>
    <w:rsid w:val="00A62021"/>
    <w:rsid w:val="00A62246"/>
    <w:rsid w:val="00A62628"/>
    <w:rsid w:val="00A62E7E"/>
    <w:rsid w:val="00A63682"/>
    <w:rsid w:val="00A64677"/>
    <w:rsid w:val="00A64B98"/>
    <w:rsid w:val="00A64C37"/>
    <w:rsid w:val="00A65A0E"/>
    <w:rsid w:val="00A66100"/>
    <w:rsid w:val="00A671B2"/>
    <w:rsid w:val="00A674B8"/>
    <w:rsid w:val="00A67BBD"/>
    <w:rsid w:val="00A702DB"/>
    <w:rsid w:val="00A733CB"/>
    <w:rsid w:val="00A77371"/>
    <w:rsid w:val="00A7738C"/>
    <w:rsid w:val="00A81565"/>
    <w:rsid w:val="00A830FB"/>
    <w:rsid w:val="00A83FDD"/>
    <w:rsid w:val="00A84982"/>
    <w:rsid w:val="00A86369"/>
    <w:rsid w:val="00A904EE"/>
    <w:rsid w:val="00A9068A"/>
    <w:rsid w:val="00A90691"/>
    <w:rsid w:val="00A90696"/>
    <w:rsid w:val="00A90AA5"/>
    <w:rsid w:val="00A9160C"/>
    <w:rsid w:val="00A91623"/>
    <w:rsid w:val="00A92060"/>
    <w:rsid w:val="00A936E7"/>
    <w:rsid w:val="00A95087"/>
    <w:rsid w:val="00A970E5"/>
    <w:rsid w:val="00A9712F"/>
    <w:rsid w:val="00AA1007"/>
    <w:rsid w:val="00AA1D7B"/>
    <w:rsid w:val="00AA431E"/>
    <w:rsid w:val="00AA46DF"/>
    <w:rsid w:val="00AA5EEA"/>
    <w:rsid w:val="00AA7E61"/>
    <w:rsid w:val="00AB02E3"/>
    <w:rsid w:val="00AB12F0"/>
    <w:rsid w:val="00AB14E0"/>
    <w:rsid w:val="00AB292A"/>
    <w:rsid w:val="00AB502B"/>
    <w:rsid w:val="00AB5FA5"/>
    <w:rsid w:val="00AC096E"/>
    <w:rsid w:val="00AC201A"/>
    <w:rsid w:val="00AC2398"/>
    <w:rsid w:val="00AC2C58"/>
    <w:rsid w:val="00AC2C80"/>
    <w:rsid w:val="00AC3D69"/>
    <w:rsid w:val="00AC5683"/>
    <w:rsid w:val="00AC5818"/>
    <w:rsid w:val="00AC643D"/>
    <w:rsid w:val="00AC731E"/>
    <w:rsid w:val="00AD0666"/>
    <w:rsid w:val="00AD110D"/>
    <w:rsid w:val="00AD197D"/>
    <w:rsid w:val="00AD2D9E"/>
    <w:rsid w:val="00AD39EA"/>
    <w:rsid w:val="00AD4A49"/>
    <w:rsid w:val="00AD50AB"/>
    <w:rsid w:val="00AD6A96"/>
    <w:rsid w:val="00AD748B"/>
    <w:rsid w:val="00AE0826"/>
    <w:rsid w:val="00AE148C"/>
    <w:rsid w:val="00AE1D70"/>
    <w:rsid w:val="00AE1F77"/>
    <w:rsid w:val="00AE20CE"/>
    <w:rsid w:val="00AE70E3"/>
    <w:rsid w:val="00AF0E05"/>
    <w:rsid w:val="00AF1068"/>
    <w:rsid w:val="00AF1FF5"/>
    <w:rsid w:val="00AF3E9A"/>
    <w:rsid w:val="00AF5DC2"/>
    <w:rsid w:val="00AF7D4B"/>
    <w:rsid w:val="00B02D83"/>
    <w:rsid w:val="00B0329B"/>
    <w:rsid w:val="00B04BCB"/>
    <w:rsid w:val="00B04EF4"/>
    <w:rsid w:val="00B0542C"/>
    <w:rsid w:val="00B066D2"/>
    <w:rsid w:val="00B06BB4"/>
    <w:rsid w:val="00B07191"/>
    <w:rsid w:val="00B07992"/>
    <w:rsid w:val="00B07B05"/>
    <w:rsid w:val="00B1067B"/>
    <w:rsid w:val="00B107BE"/>
    <w:rsid w:val="00B13072"/>
    <w:rsid w:val="00B134F3"/>
    <w:rsid w:val="00B142F3"/>
    <w:rsid w:val="00B1530D"/>
    <w:rsid w:val="00B154C5"/>
    <w:rsid w:val="00B160AE"/>
    <w:rsid w:val="00B16265"/>
    <w:rsid w:val="00B176DA"/>
    <w:rsid w:val="00B178D1"/>
    <w:rsid w:val="00B209D3"/>
    <w:rsid w:val="00B21A98"/>
    <w:rsid w:val="00B23BE8"/>
    <w:rsid w:val="00B264C0"/>
    <w:rsid w:val="00B30B77"/>
    <w:rsid w:val="00B332E6"/>
    <w:rsid w:val="00B3421C"/>
    <w:rsid w:val="00B400F2"/>
    <w:rsid w:val="00B40D3F"/>
    <w:rsid w:val="00B40EE5"/>
    <w:rsid w:val="00B41CBB"/>
    <w:rsid w:val="00B425F1"/>
    <w:rsid w:val="00B432CB"/>
    <w:rsid w:val="00B43C14"/>
    <w:rsid w:val="00B46AB6"/>
    <w:rsid w:val="00B47944"/>
    <w:rsid w:val="00B50565"/>
    <w:rsid w:val="00B51F2A"/>
    <w:rsid w:val="00B529B8"/>
    <w:rsid w:val="00B55099"/>
    <w:rsid w:val="00B5566C"/>
    <w:rsid w:val="00B6127A"/>
    <w:rsid w:val="00B63875"/>
    <w:rsid w:val="00B64E96"/>
    <w:rsid w:val="00B7010E"/>
    <w:rsid w:val="00B71300"/>
    <w:rsid w:val="00B73876"/>
    <w:rsid w:val="00B739FE"/>
    <w:rsid w:val="00B7506F"/>
    <w:rsid w:val="00B750D2"/>
    <w:rsid w:val="00B75621"/>
    <w:rsid w:val="00B76B2B"/>
    <w:rsid w:val="00B772AA"/>
    <w:rsid w:val="00B818B5"/>
    <w:rsid w:val="00B81F83"/>
    <w:rsid w:val="00B831C5"/>
    <w:rsid w:val="00B835C8"/>
    <w:rsid w:val="00B837F5"/>
    <w:rsid w:val="00B84A3F"/>
    <w:rsid w:val="00B84ECE"/>
    <w:rsid w:val="00B8641C"/>
    <w:rsid w:val="00B8763F"/>
    <w:rsid w:val="00B9102F"/>
    <w:rsid w:val="00B92155"/>
    <w:rsid w:val="00B9238B"/>
    <w:rsid w:val="00B92A47"/>
    <w:rsid w:val="00B92B14"/>
    <w:rsid w:val="00B92E2C"/>
    <w:rsid w:val="00B93EE9"/>
    <w:rsid w:val="00B954D7"/>
    <w:rsid w:val="00B957EC"/>
    <w:rsid w:val="00B9733F"/>
    <w:rsid w:val="00BA0F5C"/>
    <w:rsid w:val="00BA1608"/>
    <w:rsid w:val="00BA1C07"/>
    <w:rsid w:val="00BA3B7C"/>
    <w:rsid w:val="00BA49A4"/>
    <w:rsid w:val="00BA548A"/>
    <w:rsid w:val="00BA67C2"/>
    <w:rsid w:val="00BA76E3"/>
    <w:rsid w:val="00BA7774"/>
    <w:rsid w:val="00BA7D7F"/>
    <w:rsid w:val="00BB0A0F"/>
    <w:rsid w:val="00BB13DF"/>
    <w:rsid w:val="00BB2441"/>
    <w:rsid w:val="00BB705D"/>
    <w:rsid w:val="00BC0CCD"/>
    <w:rsid w:val="00BC0F5E"/>
    <w:rsid w:val="00BC1F11"/>
    <w:rsid w:val="00BC2C28"/>
    <w:rsid w:val="00BC3362"/>
    <w:rsid w:val="00BC3EBA"/>
    <w:rsid w:val="00BC51CB"/>
    <w:rsid w:val="00BC51E1"/>
    <w:rsid w:val="00BC5A8D"/>
    <w:rsid w:val="00BD3504"/>
    <w:rsid w:val="00BD39B9"/>
    <w:rsid w:val="00BD6D82"/>
    <w:rsid w:val="00BD7AD9"/>
    <w:rsid w:val="00BD7B60"/>
    <w:rsid w:val="00BD7C05"/>
    <w:rsid w:val="00BD7EB5"/>
    <w:rsid w:val="00BE313D"/>
    <w:rsid w:val="00BE5BAB"/>
    <w:rsid w:val="00BE6C11"/>
    <w:rsid w:val="00BE6CA1"/>
    <w:rsid w:val="00BE7377"/>
    <w:rsid w:val="00BF0653"/>
    <w:rsid w:val="00BF11A2"/>
    <w:rsid w:val="00BF196D"/>
    <w:rsid w:val="00BF237B"/>
    <w:rsid w:val="00BF378A"/>
    <w:rsid w:val="00BF4CB0"/>
    <w:rsid w:val="00BF7117"/>
    <w:rsid w:val="00BF7739"/>
    <w:rsid w:val="00BF7EA4"/>
    <w:rsid w:val="00C00FB8"/>
    <w:rsid w:val="00C053FD"/>
    <w:rsid w:val="00C069CE"/>
    <w:rsid w:val="00C07063"/>
    <w:rsid w:val="00C10983"/>
    <w:rsid w:val="00C12EB3"/>
    <w:rsid w:val="00C137DB"/>
    <w:rsid w:val="00C13B50"/>
    <w:rsid w:val="00C146FB"/>
    <w:rsid w:val="00C15531"/>
    <w:rsid w:val="00C164C1"/>
    <w:rsid w:val="00C16EC8"/>
    <w:rsid w:val="00C176C5"/>
    <w:rsid w:val="00C203F2"/>
    <w:rsid w:val="00C20883"/>
    <w:rsid w:val="00C232A0"/>
    <w:rsid w:val="00C25BA6"/>
    <w:rsid w:val="00C25E54"/>
    <w:rsid w:val="00C26178"/>
    <w:rsid w:val="00C2629D"/>
    <w:rsid w:val="00C26748"/>
    <w:rsid w:val="00C30326"/>
    <w:rsid w:val="00C307BE"/>
    <w:rsid w:val="00C320C3"/>
    <w:rsid w:val="00C32A55"/>
    <w:rsid w:val="00C3519A"/>
    <w:rsid w:val="00C361BA"/>
    <w:rsid w:val="00C36738"/>
    <w:rsid w:val="00C374CD"/>
    <w:rsid w:val="00C409E0"/>
    <w:rsid w:val="00C4127A"/>
    <w:rsid w:val="00C43080"/>
    <w:rsid w:val="00C43732"/>
    <w:rsid w:val="00C44ACD"/>
    <w:rsid w:val="00C45468"/>
    <w:rsid w:val="00C45586"/>
    <w:rsid w:val="00C462D0"/>
    <w:rsid w:val="00C507D6"/>
    <w:rsid w:val="00C50B7E"/>
    <w:rsid w:val="00C50C4A"/>
    <w:rsid w:val="00C517EE"/>
    <w:rsid w:val="00C52FD5"/>
    <w:rsid w:val="00C53124"/>
    <w:rsid w:val="00C534EA"/>
    <w:rsid w:val="00C53C25"/>
    <w:rsid w:val="00C54CBB"/>
    <w:rsid w:val="00C560C6"/>
    <w:rsid w:val="00C57996"/>
    <w:rsid w:val="00C57E92"/>
    <w:rsid w:val="00C6154B"/>
    <w:rsid w:val="00C6193B"/>
    <w:rsid w:val="00C62B5D"/>
    <w:rsid w:val="00C6310B"/>
    <w:rsid w:val="00C631CB"/>
    <w:rsid w:val="00C633E0"/>
    <w:rsid w:val="00C63729"/>
    <w:rsid w:val="00C64DD8"/>
    <w:rsid w:val="00C6724E"/>
    <w:rsid w:val="00C673B2"/>
    <w:rsid w:val="00C70002"/>
    <w:rsid w:val="00C70E9A"/>
    <w:rsid w:val="00C710DE"/>
    <w:rsid w:val="00C72825"/>
    <w:rsid w:val="00C742A5"/>
    <w:rsid w:val="00C7443A"/>
    <w:rsid w:val="00C74B97"/>
    <w:rsid w:val="00C74F96"/>
    <w:rsid w:val="00C76322"/>
    <w:rsid w:val="00C816AE"/>
    <w:rsid w:val="00C81772"/>
    <w:rsid w:val="00C82F71"/>
    <w:rsid w:val="00C834CD"/>
    <w:rsid w:val="00C86723"/>
    <w:rsid w:val="00C8705B"/>
    <w:rsid w:val="00C87274"/>
    <w:rsid w:val="00C90359"/>
    <w:rsid w:val="00C90F9A"/>
    <w:rsid w:val="00C92430"/>
    <w:rsid w:val="00C940D9"/>
    <w:rsid w:val="00C95637"/>
    <w:rsid w:val="00C96977"/>
    <w:rsid w:val="00C96BD4"/>
    <w:rsid w:val="00C970F6"/>
    <w:rsid w:val="00C97677"/>
    <w:rsid w:val="00C976C5"/>
    <w:rsid w:val="00C978D1"/>
    <w:rsid w:val="00CA02EC"/>
    <w:rsid w:val="00CA0B6D"/>
    <w:rsid w:val="00CA46D1"/>
    <w:rsid w:val="00CA4EAF"/>
    <w:rsid w:val="00CA58DD"/>
    <w:rsid w:val="00CA5FE0"/>
    <w:rsid w:val="00CB2BFE"/>
    <w:rsid w:val="00CB57FD"/>
    <w:rsid w:val="00CB5BC9"/>
    <w:rsid w:val="00CB612C"/>
    <w:rsid w:val="00CB6DA8"/>
    <w:rsid w:val="00CB6E01"/>
    <w:rsid w:val="00CB7F87"/>
    <w:rsid w:val="00CC1A98"/>
    <w:rsid w:val="00CC1E9E"/>
    <w:rsid w:val="00CC2BB4"/>
    <w:rsid w:val="00CC3686"/>
    <w:rsid w:val="00CC48CB"/>
    <w:rsid w:val="00CD2433"/>
    <w:rsid w:val="00CD569B"/>
    <w:rsid w:val="00CD6FD1"/>
    <w:rsid w:val="00CE0035"/>
    <w:rsid w:val="00CE0626"/>
    <w:rsid w:val="00CE1107"/>
    <w:rsid w:val="00CE118B"/>
    <w:rsid w:val="00CE18AC"/>
    <w:rsid w:val="00CE206C"/>
    <w:rsid w:val="00CE22A8"/>
    <w:rsid w:val="00CE32F8"/>
    <w:rsid w:val="00CE4653"/>
    <w:rsid w:val="00CE58EF"/>
    <w:rsid w:val="00CF058A"/>
    <w:rsid w:val="00CF0834"/>
    <w:rsid w:val="00CF3078"/>
    <w:rsid w:val="00CF4037"/>
    <w:rsid w:val="00CF416E"/>
    <w:rsid w:val="00CF506D"/>
    <w:rsid w:val="00CF5BFA"/>
    <w:rsid w:val="00CF6F74"/>
    <w:rsid w:val="00D0159D"/>
    <w:rsid w:val="00D03751"/>
    <w:rsid w:val="00D056E9"/>
    <w:rsid w:val="00D05DB7"/>
    <w:rsid w:val="00D07DAE"/>
    <w:rsid w:val="00D10B70"/>
    <w:rsid w:val="00D110D0"/>
    <w:rsid w:val="00D11226"/>
    <w:rsid w:val="00D11639"/>
    <w:rsid w:val="00D12595"/>
    <w:rsid w:val="00D13222"/>
    <w:rsid w:val="00D149A7"/>
    <w:rsid w:val="00D14CBD"/>
    <w:rsid w:val="00D150EF"/>
    <w:rsid w:val="00D15D2B"/>
    <w:rsid w:val="00D17546"/>
    <w:rsid w:val="00D2166D"/>
    <w:rsid w:val="00D226C5"/>
    <w:rsid w:val="00D238B7"/>
    <w:rsid w:val="00D23A61"/>
    <w:rsid w:val="00D23C60"/>
    <w:rsid w:val="00D23F69"/>
    <w:rsid w:val="00D26482"/>
    <w:rsid w:val="00D26D05"/>
    <w:rsid w:val="00D27C76"/>
    <w:rsid w:val="00D3151A"/>
    <w:rsid w:val="00D32102"/>
    <w:rsid w:val="00D32AF6"/>
    <w:rsid w:val="00D330FD"/>
    <w:rsid w:val="00D33B65"/>
    <w:rsid w:val="00D40893"/>
    <w:rsid w:val="00D40CC1"/>
    <w:rsid w:val="00D41573"/>
    <w:rsid w:val="00D44071"/>
    <w:rsid w:val="00D440AB"/>
    <w:rsid w:val="00D443D7"/>
    <w:rsid w:val="00D44B77"/>
    <w:rsid w:val="00D46C7C"/>
    <w:rsid w:val="00D47654"/>
    <w:rsid w:val="00D47AFA"/>
    <w:rsid w:val="00D5030C"/>
    <w:rsid w:val="00D5247F"/>
    <w:rsid w:val="00D53686"/>
    <w:rsid w:val="00D6111F"/>
    <w:rsid w:val="00D61D6E"/>
    <w:rsid w:val="00D627E3"/>
    <w:rsid w:val="00D62BCA"/>
    <w:rsid w:val="00D63F2E"/>
    <w:rsid w:val="00D6651E"/>
    <w:rsid w:val="00D73E91"/>
    <w:rsid w:val="00D766F9"/>
    <w:rsid w:val="00D767B5"/>
    <w:rsid w:val="00D80D46"/>
    <w:rsid w:val="00D83580"/>
    <w:rsid w:val="00D84D63"/>
    <w:rsid w:val="00D86E4B"/>
    <w:rsid w:val="00D8757B"/>
    <w:rsid w:val="00D87CB0"/>
    <w:rsid w:val="00D97C0C"/>
    <w:rsid w:val="00DA1380"/>
    <w:rsid w:val="00DA244D"/>
    <w:rsid w:val="00DA5BF1"/>
    <w:rsid w:val="00DA6BDD"/>
    <w:rsid w:val="00DB0862"/>
    <w:rsid w:val="00DB1407"/>
    <w:rsid w:val="00DB239C"/>
    <w:rsid w:val="00DB337D"/>
    <w:rsid w:val="00DB3628"/>
    <w:rsid w:val="00DB37B6"/>
    <w:rsid w:val="00DB4791"/>
    <w:rsid w:val="00DB5AE8"/>
    <w:rsid w:val="00DC0126"/>
    <w:rsid w:val="00DC0429"/>
    <w:rsid w:val="00DC0ED5"/>
    <w:rsid w:val="00DC152F"/>
    <w:rsid w:val="00DC26DE"/>
    <w:rsid w:val="00DC3991"/>
    <w:rsid w:val="00DC43F1"/>
    <w:rsid w:val="00DC47EE"/>
    <w:rsid w:val="00DC5145"/>
    <w:rsid w:val="00DC542F"/>
    <w:rsid w:val="00DC76C8"/>
    <w:rsid w:val="00DD2931"/>
    <w:rsid w:val="00DD3C9F"/>
    <w:rsid w:val="00DD5598"/>
    <w:rsid w:val="00DD666F"/>
    <w:rsid w:val="00DE1651"/>
    <w:rsid w:val="00DE2530"/>
    <w:rsid w:val="00DE341B"/>
    <w:rsid w:val="00DE5170"/>
    <w:rsid w:val="00DE55AE"/>
    <w:rsid w:val="00DE5C5A"/>
    <w:rsid w:val="00DE7024"/>
    <w:rsid w:val="00DE70DD"/>
    <w:rsid w:val="00DF0E65"/>
    <w:rsid w:val="00DF478F"/>
    <w:rsid w:val="00DF5655"/>
    <w:rsid w:val="00DF70A9"/>
    <w:rsid w:val="00DF7CA0"/>
    <w:rsid w:val="00DF7E4B"/>
    <w:rsid w:val="00E00F0B"/>
    <w:rsid w:val="00E03BB2"/>
    <w:rsid w:val="00E05DD2"/>
    <w:rsid w:val="00E05E3F"/>
    <w:rsid w:val="00E0747A"/>
    <w:rsid w:val="00E10035"/>
    <w:rsid w:val="00E10290"/>
    <w:rsid w:val="00E10894"/>
    <w:rsid w:val="00E145D9"/>
    <w:rsid w:val="00E164E4"/>
    <w:rsid w:val="00E16F23"/>
    <w:rsid w:val="00E17305"/>
    <w:rsid w:val="00E1760A"/>
    <w:rsid w:val="00E20C0E"/>
    <w:rsid w:val="00E215DE"/>
    <w:rsid w:val="00E2630D"/>
    <w:rsid w:val="00E3127B"/>
    <w:rsid w:val="00E32CC0"/>
    <w:rsid w:val="00E34A3F"/>
    <w:rsid w:val="00E35790"/>
    <w:rsid w:val="00E36CCA"/>
    <w:rsid w:val="00E41102"/>
    <w:rsid w:val="00E4134C"/>
    <w:rsid w:val="00E41E10"/>
    <w:rsid w:val="00E42854"/>
    <w:rsid w:val="00E438C5"/>
    <w:rsid w:val="00E5132D"/>
    <w:rsid w:val="00E519A0"/>
    <w:rsid w:val="00E51D92"/>
    <w:rsid w:val="00E526DC"/>
    <w:rsid w:val="00E53AF3"/>
    <w:rsid w:val="00E5421F"/>
    <w:rsid w:val="00E559DC"/>
    <w:rsid w:val="00E55A4A"/>
    <w:rsid w:val="00E60838"/>
    <w:rsid w:val="00E612BA"/>
    <w:rsid w:val="00E61563"/>
    <w:rsid w:val="00E61B14"/>
    <w:rsid w:val="00E61D4B"/>
    <w:rsid w:val="00E61F3F"/>
    <w:rsid w:val="00E621DC"/>
    <w:rsid w:val="00E64AC5"/>
    <w:rsid w:val="00E65D5A"/>
    <w:rsid w:val="00E66F6C"/>
    <w:rsid w:val="00E71BE6"/>
    <w:rsid w:val="00E726A6"/>
    <w:rsid w:val="00E73966"/>
    <w:rsid w:val="00E77323"/>
    <w:rsid w:val="00E802EE"/>
    <w:rsid w:val="00E80DF4"/>
    <w:rsid w:val="00E82545"/>
    <w:rsid w:val="00E82EEC"/>
    <w:rsid w:val="00E83588"/>
    <w:rsid w:val="00E83AA7"/>
    <w:rsid w:val="00E86616"/>
    <w:rsid w:val="00E87542"/>
    <w:rsid w:val="00E87A4A"/>
    <w:rsid w:val="00E910A0"/>
    <w:rsid w:val="00E91802"/>
    <w:rsid w:val="00E91CB2"/>
    <w:rsid w:val="00E920F1"/>
    <w:rsid w:val="00E92272"/>
    <w:rsid w:val="00E936AB"/>
    <w:rsid w:val="00E93E26"/>
    <w:rsid w:val="00E95C64"/>
    <w:rsid w:val="00EA0DE7"/>
    <w:rsid w:val="00EA6F92"/>
    <w:rsid w:val="00EB075D"/>
    <w:rsid w:val="00EB0E4A"/>
    <w:rsid w:val="00EB2EAD"/>
    <w:rsid w:val="00EB2F23"/>
    <w:rsid w:val="00EB317C"/>
    <w:rsid w:val="00EB3563"/>
    <w:rsid w:val="00EB4451"/>
    <w:rsid w:val="00EB4E1F"/>
    <w:rsid w:val="00EC76EE"/>
    <w:rsid w:val="00ED1388"/>
    <w:rsid w:val="00ED2C3F"/>
    <w:rsid w:val="00ED37E7"/>
    <w:rsid w:val="00ED3C84"/>
    <w:rsid w:val="00ED3E98"/>
    <w:rsid w:val="00ED4271"/>
    <w:rsid w:val="00EE040F"/>
    <w:rsid w:val="00EE0900"/>
    <w:rsid w:val="00EE0901"/>
    <w:rsid w:val="00EE0E8A"/>
    <w:rsid w:val="00EE5099"/>
    <w:rsid w:val="00EE7FEC"/>
    <w:rsid w:val="00EF06A4"/>
    <w:rsid w:val="00EF1B29"/>
    <w:rsid w:val="00EF2B5D"/>
    <w:rsid w:val="00EF4C4C"/>
    <w:rsid w:val="00EF555E"/>
    <w:rsid w:val="00EF5BDB"/>
    <w:rsid w:val="00EF5EC6"/>
    <w:rsid w:val="00EF6470"/>
    <w:rsid w:val="00EF67E9"/>
    <w:rsid w:val="00F0144F"/>
    <w:rsid w:val="00F0177C"/>
    <w:rsid w:val="00F01DF8"/>
    <w:rsid w:val="00F02B15"/>
    <w:rsid w:val="00F042C5"/>
    <w:rsid w:val="00F0526A"/>
    <w:rsid w:val="00F06765"/>
    <w:rsid w:val="00F06C5F"/>
    <w:rsid w:val="00F07A2D"/>
    <w:rsid w:val="00F07CA8"/>
    <w:rsid w:val="00F07EDE"/>
    <w:rsid w:val="00F10869"/>
    <w:rsid w:val="00F10A6E"/>
    <w:rsid w:val="00F1114A"/>
    <w:rsid w:val="00F12C6A"/>
    <w:rsid w:val="00F14931"/>
    <w:rsid w:val="00F151FE"/>
    <w:rsid w:val="00F16324"/>
    <w:rsid w:val="00F174BE"/>
    <w:rsid w:val="00F234D4"/>
    <w:rsid w:val="00F23523"/>
    <w:rsid w:val="00F23CE8"/>
    <w:rsid w:val="00F25447"/>
    <w:rsid w:val="00F2682E"/>
    <w:rsid w:val="00F33ACC"/>
    <w:rsid w:val="00F3478A"/>
    <w:rsid w:val="00F36000"/>
    <w:rsid w:val="00F37BF8"/>
    <w:rsid w:val="00F41CB7"/>
    <w:rsid w:val="00F426AC"/>
    <w:rsid w:val="00F426C6"/>
    <w:rsid w:val="00F42935"/>
    <w:rsid w:val="00F43A4D"/>
    <w:rsid w:val="00F46427"/>
    <w:rsid w:val="00F51448"/>
    <w:rsid w:val="00F51892"/>
    <w:rsid w:val="00F51A62"/>
    <w:rsid w:val="00F51DF0"/>
    <w:rsid w:val="00F52C2D"/>
    <w:rsid w:val="00F52E73"/>
    <w:rsid w:val="00F538BC"/>
    <w:rsid w:val="00F53DBF"/>
    <w:rsid w:val="00F5631A"/>
    <w:rsid w:val="00F56D19"/>
    <w:rsid w:val="00F628BF"/>
    <w:rsid w:val="00F63801"/>
    <w:rsid w:val="00F63AB8"/>
    <w:rsid w:val="00F65146"/>
    <w:rsid w:val="00F6521D"/>
    <w:rsid w:val="00F66777"/>
    <w:rsid w:val="00F7174E"/>
    <w:rsid w:val="00F71870"/>
    <w:rsid w:val="00F72353"/>
    <w:rsid w:val="00F73212"/>
    <w:rsid w:val="00F73DE3"/>
    <w:rsid w:val="00F74967"/>
    <w:rsid w:val="00F74FC1"/>
    <w:rsid w:val="00F75C14"/>
    <w:rsid w:val="00F763D6"/>
    <w:rsid w:val="00F82039"/>
    <w:rsid w:val="00F8373A"/>
    <w:rsid w:val="00F83991"/>
    <w:rsid w:val="00F870CD"/>
    <w:rsid w:val="00F87EA9"/>
    <w:rsid w:val="00F913DC"/>
    <w:rsid w:val="00F92E05"/>
    <w:rsid w:val="00F93869"/>
    <w:rsid w:val="00F95249"/>
    <w:rsid w:val="00F96E2C"/>
    <w:rsid w:val="00FA26A3"/>
    <w:rsid w:val="00FA714C"/>
    <w:rsid w:val="00FB4382"/>
    <w:rsid w:val="00FB6EF4"/>
    <w:rsid w:val="00FB7FE1"/>
    <w:rsid w:val="00FD20A8"/>
    <w:rsid w:val="00FD25D4"/>
    <w:rsid w:val="00FD4764"/>
    <w:rsid w:val="00FD491F"/>
    <w:rsid w:val="00FD5077"/>
    <w:rsid w:val="00FD5CDF"/>
    <w:rsid w:val="00FD5FC1"/>
    <w:rsid w:val="00FE2A5C"/>
    <w:rsid w:val="00FE2A6F"/>
    <w:rsid w:val="00FE2A9B"/>
    <w:rsid w:val="00FE34C7"/>
    <w:rsid w:val="00FE46EA"/>
    <w:rsid w:val="00FE5203"/>
    <w:rsid w:val="00FE5ECF"/>
    <w:rsid w:val="00FE7241"/>
    <w:rsid w:val="00FF25E0"/>
    <w:rsid w:val="00FF33D0"/>
    <w:rsid w:val="00FF47BC"/>
    <w:rsid w:val="00FF55C3"/>
    <w:rsid w:val="00FF606A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365B9"/>
  <w15:docId w15:val="{39AFD823-3AE7-4F44-A9CE-9792BCC9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EC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3"/>
      </w:numPr>
      <w:suppressAutoHyphens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1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</w:style>
  <w:style w:type="paragraph" w:customStyle="1" w:styleId="Corpoalfabeto">
    <w:name w:val="Corpo alfabeto"/>
    <w:basedOn w:val="Normal"/>
    <w:pPr>
      <w:suppressAutoHyphens/>
      <w:spacing w:before="193" w:after="193"/>
    </w:p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pPr>
      <w:suppressAutoHyphens/>
      <w:spacing w:after="120" w:line="480" w:lineRule="auto"/>
    </w:pPr>
  </w:style>
  <w:style w:type="paragraph" w:styleId="Sumrio1">
    <w:name w:val="toc 1"/>
    <w:basedOn w:val="Normal"/>
    <w:next w:val="Normal"/>
    <w:autoRedefine/>
    <w:uiPriority w:val="39"/>
    <w:rsid w:val="00555046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">
    <w:name w:val="Body Text"/>
    <w:basedOn w:val="Normal"/>
    <w:link w:val="CorpodetextoChar"/>
    <w:semiHidden/>
    <w:pPr>
      <w:suppressAutoHyphens/>
      <w:spacing w:after="120"/>
    </w:pPr>
  </w:style>
  <w:style w:type="paragraph" w:styleId="Recuodecorpodetexto3">
    <w:name w:val="Body Text Indent 3"/>
    <w:basedOn w:val="Normal"/>
    <w:link w:val="Recuodecorpodetexto3Char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2"/>
      </w:numPr>
      <w:suppressAutoHyphens/>
      <w:spacing w:before="193" w:after="193"/>
      <w:ind w:left="0" w:firstLine="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A0B6D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E91CB2"/>
    <w:pPr>
      <w:spacing w:before="170" w:after="113"/>
      <w:ind w:firstLine="227"/>
      <w:jc w:val="both"/>
    </w:pPr>
    <w:rPr>
      <w:snapToGrid w:val="0"/>
    </w:rPr>
  </w:style>
  <w:style w:type="character" w:customStyle="1" w:styleId="WW8Num7z0">
    <w:name w:val="WW8Num7z0"/>
    <w:rsid w:val="004B1383"/>
    <w:rPr>
      <w:rFonts w:ascii="Times New Roman" w:hAnsi="Times New Roman"/>
      <w:b/>
      <w:i w:val="0"/>
      <w:sz w:val="28"/>
    </w:rPr>
  </w:style>
  <w:style w:type="paragraph" w:customStyle="1" w:styleId="Ttulonvel2regular0">
    <w:name w:val="Título nível 2 regular"/>
    <w:basedOn w:val="Normal"/>
    <w:rsid w:val="004B1383"/>
    <w:pPr>
      <w:suppressAutoHyphens/>
      <w:spacing w:before="113" w:after="113"/>
      <w:jc w:val="both"/>
    </w:pPr>
  </w:style>
  <w:style w:type="character" w:customStyle="1" w:styleId="titulonoticia1">
    <w:name w:val="titulo_noticia1"/>
    <w:rsid w:val="007B77EA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F71870"/>
    <w:pPr>
      <w:ind w:left="1416" w:firstLine="765"/>
      <w:jc w:val="both"/>
    </w:pPr>
    <w:rPr>
      <w:snapToGrid w:val="0"/>
    </w:rPr>
  </w:style>
  <w:style w:type="character" w:customStyle="1" w:styleId="TextosemFormataoChar">
    <w:name w:val="Texto sem Formatação Char"/>
    <w:link w:val="TextosemFormatao"/>
    <w:semiHidden/>
    <w:rsid w:val="007A733C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DE5C5A"/>
    <w:pPr>
      <w:ind w:left="720"/>
      <w:contextualSpacing/>
    </w:pPr>
  </w:style>
  <w:style w:type="paragraph" w:styleId="Remissivo1">
    <w:name w:val="index 1"/>
    <w:basedOn w:val="Normal"/>
    <w:next w:val="Normal"/>
    <w:autoRedefine/>
    <w:uiPriority w:val="99"/>
    <w:unhideWhenUsed/>
    <w:rsid w:val="001F54FF"/>
    <w:pPr>
      <w:ind w:left="200" w:hanging="200"/>
    </w:pPr>
  </w:style>
  <w:style w:type="table" w:styleId="Tabelacomgrade">
    <w:name w:val="Table Grid"/>
    <w:basedOn w:val="Tabelanormal"/>
    <w:uiPriority w:val="59"/>
    <w:rsid w:val="0047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F7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7174E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D14CBD"/>
    <w:rPr>
      <w:rFonts w:ascii="Arial" w:hAnsi="Arial"/>
      <w:sz w:val="24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96BD4"/>
  </w:style>
  <w:style w:type="character" w:customStyle="1" w:styleId="Txt0Char">
    <w:name w:val="Txt0 Char"/>
    <w:link w:val="Txt0"/>
    <w:locked/>
    <w:rsid w:val="00C72825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C7282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C72825"/>
    <w:pPr>
      <w:spacing w:before="60" w:after="60"/>
      <w:ind w:left="426"/>
      <w:jc w:val="both"/>
    </w:pPr>
    <w:rPr>
      <w:rFonts w:cs="Arial"/>
      <w:szCs w:val="24"/>
      <w:lang w:val="en-US"/>
    </w:rPr>
  </w:style>
  <w:style w:type="paragraph" w:customStyle="1" w:styleId="Txt2">
    <w:name w:val="Txt2"/>
    <w:basedOn w:val="Normal"/>
    <w:rsid w:val="00C72825"/>
    <w:pPr>
      <w:spacing w:before="60" w:after="120"/>
      <w:ind w:left="284"/>
      <w:jc w:val="both"/>
    </w:pPr>
    <w:rPr>
      <w:rFonts w:cs="Arial"/>
      <w:szCs w:val="24"/>
      <w:lang w:val="en-US"/>
    </w:rPr>
  </w:style>
  <w:style w:type="paragraph" w:customStyle="1" w:styleId="Txt1">
    <w:name w:val="Txt1"/>
    <w:rsid w:val="00C72825"/>
    <w:pPr>
      <w:spacing w:before="60" w:after="120"/>
      <w:ind w:left="142"/>
    </w:pPr>
    <w:rPr>
      <w:rFonts w:ascii="Arial" w:hAnsi="Arial" w:cs="Arial"/>
      <w:noProof/>
      <w:sz w:val="24"/>
      <w:szCs w:val="24"/>
    </w:rPr>
  </w:style>
  <w:style w:type="paragraph" w:customStyle="1" w:styleId="Tit2n">
    <w:name w:val="Tit2n"/>
    <w:uiPriority w:val="99"/>
    <w:qFormat/>
    <w:rsid w:val="00AD748B"/>
    <w:pPr>
      <w:numPr>
        <w:ilvl w:val="1"/>
        <w:numId w:val="10"/>
      </w:numPr>
      <w:spacing w:before="60" w:after="120"/>
      <w:jc w:val="both"/>
      <w:outlineLvl w:val="1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1n">
    <w:name w:val="Tit1n"/>
    <w:uiPriority w:val="99"/>
    <w:qFormat/>
    <w:rsid w:val="00A04722"/>
    <w:pPr>
      <w:pageBreakBefore/>
      <w:numPr>
        <w:numId w:val="10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  <w:lang w:eastAsia="en-US"/>
    </w:rPr>
  </w:style>
  <w:style w:type="paragraph" w:customStyle="1" w:styleId="Tit3n">
    <w:name w:val="Tit3n"/>
    <w:uiPriority w:val="99"/>
    <w:qFormat/>
    <w:rsid w:val="00911995"/>
    <w:pPr>
      <w:numPr>
        <w:ilvl w:val="2"/>
        <w:numId w:val="10"/>
      </w:numPr>
      <w:spacing w:before="60" w:after="120"/>
      <w:jc w:val="both"/>
      <w:outlineLvl w:val="2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4n">
    <w:name w:val="Tit4n"/>
    <w:uiPriority w:val="99"/>
    <w:rsid w:val="00911995"/>
    <w:pPr>
      <w:numPr>
        <w:ilvl w:val="3"/>
        <w:numId w:val="10"/>
      </w:numPr>
      <w:shd w:val="clear" w:color="auto" w:fill="FFFFFF"/>
      <w:spacing w:before="60" w:after="120"/>
      <w:jc w:val="both"/>
      <w:outlineLvl w:val="3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5n">
    <w:name w:val="Tit5n"/>
    <w:link w:val="Tit5nChar"/>
    <w:uiPriority w:val="99"/>
    <w:qFormat/>
    <w:rsid w:val="00A04722"/>
    <w:pPr>
      <w:numPr>
        <w:ilvl w:val="4"/>
        <w:numId w:val="10"/>
      </w:numPr>
      <w:tabs>
        <w:tab w:val="clear" w:pos="2042"/>
        <w:tab w:val="num" w:pos="1134"/>
      </w:tabs>
      <w:spacing w:before="60" w:after="120"/>
      <w:ind w:left="113" w:firstLine="0"/>
      <w:jc w:val="both"/>
      <w:outlineLvl w:val="4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6n">
    <w:name w:val="Tit6n"/>
    <w:uiPriority w:val="99"/>
    <w:rsid w:val="00635F44"/>
    <w:pPr>
      <w:numPr>
        <w:ilvl w:val="5"/>
        <w:numId w:val="10"/>
      </w:numPr>
      <w:tabs>
        <w:tab w:val="clear" w:pos="1305"/>
        <w:tab w:val="num" w:pos="1418"/>
      </w:tabs>
      <w:spacing w:before="60" w:after="120"/>
      <w:ind w:left="113" w:firstLine="0"/>
      <w:jc w:val="both"/>
      <w:outlineLvl w:val="5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Txt3nHif1">
    <w:name w:val="Txt3nHif1"/>
    <w:basedOn w:val="Normal"/>
    <w:rsid w:val="00C72825"/>
    <w:pPr>
      <w:numPr>
        <w:ilvl w:val="2"/>
        <w:numId w:val="5"/>
      </w:numPr>
      <w:spacing w:before="60" w:after="120"/>
      <w:jc w:val="both"/>
    </w:pPr>
    <w:rPr>
      <w:rFonts w:cs="Arial"/>
      <w:szCs w:val="24"/>
    </w:rPr>
  </w:style>
  <w:style w:type="paragraph" w:customStyle="1" w:styleId="Txt2xHif1">
    <w:name w:val="Txt2xHif1"/>
    <w:rsid w:val="00C72825"/>
    <w:pPr>
      <w:numPr>
        <w:numId w:val="5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it2nBrda">
    <w:name w:val="Tit2nBrda"/>
    <w:basedOn w:val="Tit2n"/>
    <w:qFormat/>
    <w:rsid w:val="00A67BBD"/>
    <w:pPr>
      <w:pBdr>
        <w:top w:val="single" w:sz="4" w:space="1" w:color="auto"/>
        <w:bottom w:val="single" w:sz="4" w:space="1" w:color="auto"/>
      </w:pBdr>
      <w:spacing w:before="120"/>
      <w:jc w:val="left"/>
    </w:pPr>
    <w:rPr>
      <w:bCs/>
      <w:caps/>
    </w:rPr>
  </w:style>
  <w:style w:type="paragraph" w:customStyle="1" w:styleId="Tit3nBrda">
    <w:name w:val="Tit3nBrda"/>
    <w:basedOn w:val="Tit3n"/>
    <w:qFormat/>
    <w:rsid w:val="00564860"/>
    <w:pPr>
      <w:pBdr>
        <w:top w:val="single" w:sz="4" w:space="1" w:color="auto"/>
        <w:bottom w:val="single" w:sz="4" w:space="1" w:color="auto"/>
      </w:pBdr>
    </w:pPr>
    <w:rPr>
      <w:caps/>
      <w:color w:val="7F7F7F" w:themeColor="text1" w:themeTint="80"/>
    </w:rPr>
  </w:style>
  <w:style w:type="paragraph" w:customStyle="1" w:styleId="Tit4nBk">
    <w:name w:val="Tit4nBk"/>
    <w:basedOn w:val="Tit4n"/>
    <w:rsid w:val="00C72825"/>
    <w:rPr>
      <w:b/>
      <w:caps/>
      <w:color w:val="7F7F7F" w:themeColor="text1" w:themeTint="80"/>
    </w:rPr>
  </w:style>
  <w:style w:type="paragraph" w:customStyle="1" w:styleId="Tit5nBk">
    <w:name w:val="Tit5nBk"/>
    <w:basedOn w:val="Tit5n"/>
    <w:rsid w:val="00C72825"/>
    <w:pPr>
      <w:spacing w:before="240"/>
    </w:pPr>
    <w:rPr>
      <w:b/>
      <w:caps/>
      <w:color w:val="7F7F7F" w:themeColor="text1" w:themeTint="80"/>
    </w:rPr>
  </w:style>
  <w:style w:type="paragraph" w:customStyle="1" w:styleId="Txt0Espao">
    <w:name w:val="Txt0Espaço"/>
    <w:rsid w:val="00C72825"/>
    <w:rPr>
      <w:rFonts w:ascii="Arial" w:hAnsi="Arial" w:cs="Arial"/>
      <w:sz w:val="12"/>
      <w:lang w:val="en-US"/>
    </w:rPr>
  </w:style>
  <w:style w:type="paragraph" w:customStyle="1" w:styleId="Txt7">
    <w:name w:val="Txt7"/>
    <w:basedOn w:val="Normal"/>
    <w:rsid w:val="00C72825"/>
    <w:pPr>
      <w:spacing w:before="40" w:after="80"/>
      <w:ind w:left="993"/>
      <w:jc w:val="both"/>
    </w:pPr>
    <w:rPr>
      <w:rFonts w:eastAsia="Calibri" w:cs="Arial"/>
      <w:szCs w:val="24"/>
      <w:lang w:eastAsia="en-US"/>
    </w:rPr>
  </w:style>
  <w:style w:type="paragraph" w:customStyle="1" w:styleId="Dummy">
    <w:name w:val="Dummy"/>
    <w:qFormat/>
    <w:rsid w:val="00C72825"/>
    <w:pPr>
      <w:numPr>
        <w:numId w:val="9"/>
      </w:numPr>
      <w:jc w:val="both"/>
    </w:pPr>
    <w:rPr>
      <w:rFonts w:ascii="Arial" w:hAnsi="Arial" w:cs="Arial"/>
      <w:vanish/>
      <w:color w:val="FABF8F"/>
      <w:sz w:val="22"/>
      <w:szCs w:val="24"/>
    </w:rPr>
  </w:style>
  <w:style w:type="paragraph" w:customStyle="1" w:styleId="TLet2">
    <w:name w:val="TLet2"/>
    <w:rsid w:val="00C72825"/>
    <w:pPr>
      <w:numPr>
        <w:ilvl w:val="1"/>
        <w:numId w:val="9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Let3">
    <w:name w:val="TLet3"/>
    <w:qFormat/>
    <w:rsid w:val="00C72825"/>
    <w:pPr>
      <w:numPr>
        <w:ilvl w:val="3"/>
        <w:numId w:val="9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6nHif1">
    <w:name w:val="Txt6nHif1"/>
    <w:rsid w:val="00911995"/>
    <w:pPr>
      <w:numPr>
        <w:ilvl w:val="2"/>
        <w:numId w:val="6"/>
      </w:numPr>
      <w:spacing w:before="60" w:after="120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xt4nHif1">
    <w:name w:val="Txt4nHif1"/>
    <w:rsid w:val="00C72825"/>
    <w:pPr>
      <w:numPr>
        <w:ilvl w:val="4"/>
        <w:numId w:val="7"/>
      </w:numPr>
      <w:spacing w:before="60" w:after="120"/>
      <w:jc w:val="both"/>
    </w:pPr>
    <w:rPr>
      <w:rFonts w:ascii="Arial" w:hAnsi="Arial" w:cs="Arial"/>
      <w:color w:val="E36C0A"/>
      <w:sz w:val="24"/>
      <w:szCs w:val="24"/>
    </w:rPr>
  </w:style>
  <w:style w:type="paragraph" w:customStyle="1" w:styleId="Txt5nHif1">
    <w:name w:val="Txt5nHif1"/>
    <w:basedOn w:val="Txt4nHif1"/>
    <w:rsid w:val="00C72825"/>
  </w:style>
  <w:style w:type="paragraph" w:customStyle="1" w:styleId="TLet4">
    <w:name w:val="TLet4"/>
    <w:basedOn w:val="TLet3"/>
    <w:rsid w:val="00A04722"/>
    <w:pPr>
      <w:numPr>
        <w:ilvl w:val="5"/>
      </w:numPr>
    </w:pPr>
    <w:rPr>
      <w:color w:val="000000" w:themeColor="text1"/>
    </w:rPr>
  </w:style>
  <w:style w:type="paragraph" w:customStyle="1" w:styleId="TLet5">
    <w:name w:val="TLet5"/>
    <w:basedOn w:val="TLet4"/>
    <w:rsid w:val="00C72825"/>
    <w:pPr>
      <w:numPr>
        <w:ilvl w:val="7"/>
      </w:numPr>
      <w:tabs>
        <w:tab w:val="clear" w:pos="1758"/>
        <w:tab w:val="num" w:pos="360"/>
      </w:tabs>
    </w:pPr>
    <w:rPr>
      <w:color w:val="7F7F7F" w:themeColor="text1" w:themeTint="80"/>
    </w:rPr>
  </w:style>
  <w:style w:type="paragraph" w:customStyle="1" w:styleId="Txt0Hif1">
    <w:name w:val="Txt0Hif1"/>
    <w:rsid w:val="00C72825"/>
    <w:pPr>
      <w:numPr>
        <w:numId w:val="8"/>
      </w:numPr>
      <w:spacing w:before="60" w:after="120"/>
      <w:ind w:left="142" w:hanging="142"/>
    </w:pPr>
    <w:rPr>
      <w:rFonts w:ascii="Arial" w:hAnsi="Arial" w:cs="Arial"/>
      <w:sz w:val="24"/>
      <w:szCs w:val="24"/>
      <w:lang w:val="en-US"/>
    </w:rPr>
  </w:style>
  <w:style w:type="paragraph" w:customStyle="1" w:styleId="Txt0TabCab">
    <w:name w:val="Txt0TabCab"/>
    <w:rsid w:val="00C72825"/>
    <w:pPr>
      <w:spacing w:before="120" w:after="120"/>
      <w:ind w:left="-57" w:right="-57"/>
      <w:jc w:val="center"/>
    </w:pPr>
    <w:rPr>
      <w:rFonts w:ascii="Arial" w:hAnsi="Arial" w:cs="Arial"/>
      <w:b/>
      <w:color w:val="FFFFFF"/>
      <w:sz w:val="24"/>
      <w:szCs w:val="24"/>
    </w:rPr>
  </w:style>
  <w:style w:type="paragraph" w:customStyle="1" w:styleId="Txt0rec">
    <w:name w:val="Txt0rec"/>
    <w:basedOn w:val="Txt0"/>
    <w:rsid w:val="00C72825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C72825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C72825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C72825"/>
    <w:pPr>
      <w:ind w:left="851"/>
    </w:pPr>
  </w:style>
  <w:style w:type="paragraph" w:customStyle="1" w:styleId="Txt0Left">
    <w:name w:val="Txt0Left"/>
    <w:rsid w:val="00C72825"/>
    <w:rPr>
      <w:rFonts w:ascii="Arial" w:hAnsi="Arial" w:cs="Arial"/>
      <w:color w:val="E36C0A"/>
      <w:sz w:val="24"/>
      <w:szCs w:val="24"/>
    </w:rPr>
  </w:style>
  <w:style w:type="character" w:customStyle="1" w:styleId="Tit5nChar">
    <w:name w:val="Tit5n Char"/>
    <w:link w:val="Tit5n"/>
    <w:uiPriority w:val="99"/>
    <w:locked/>
    <w:rsid w:val="00A04722"/>
    <w:rPr>
      <w:rFonts w:ascii="Arial" w:hAnsi="Arial" w:cs="Arial"/>
      <w:color w:val="000000" w:themeColor="text1"/>
      <w:sz w:val="24"/>
      <w:szCs w:val="24"/>
    </w:rPr>
  </w:style>
  <w:style w:type="paragraph" w:customStyle="1" w:styleId="Txt2Hif1">
    <w:name w:val="Txt2Hif1"/>
    <w:rsid w:val="00C72825"/>
    <w:pPr>
      <w:numPr>
        <w:numId w:val="11"/>
      </w:numPr>
      <w:spacing w:before="60" w:after="120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Txt0pRec">
    <w:name w:val="Txt0pRec"/>
    <w:rsid w:val="00911995"/>
    <w:pPr>
      <w:spacing w:before="60" w:after="60"/>
      <w:ind w:firstLine="1134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2nBk">
    <w:name w:val="Tit2nBk"/>
    <w:basedOn w:val="Tit2n"/>
    <w:rsid w:val="00C72825"/>
    <w:rPr>
      <w:b/>
      <w:caps/>
    </w:rPr>
  </w:style>
  <w:style w:type="paragraph" w:customStyle="1" w:styleId="Txt3Hif1">
    <w:name w:val="Txt3Hif1"/>
    <w:basedOn w:val="Txt2Hif1"/>
    <w:rsid w:val="00C72825"/>
    <w:pPr>
      <w:ind w:left="567"/>
    </w:pPr>
  </w:style>
  <w:style w:type="paragraph" w:customStyle="1" w:styleId="Tit3nBk">
    <w:name w:val="Tit3nBk"/>
    <w:basedOn w:val="Tit3n"/>
    <w:qFormat/>
    <w:rsid w:val="00C72825"/>
    <w:rPr>
      <w:b/>
      <w:caps/>
      <w:color w:val="7F7F7F" w:themeColor="text1" w:themeTint="80"/>
    </w:rPr>
  </w:style>
  <w:style w:type="paragraph" w:customStyle="1" w:styleId="Txt1Hif1">
    <w:name w:val="Txt1Hif1"/>
    <w:basedOn w:val="Txt0Hif1"/>
    <w:rsid w:val="00C72825"/>
    <w:pPr>
      <w:ind w:left="284"/>
    </w:pPr>
  </w:style>
  <w:style w:type="paragraph" w:customStyle="1" w:styleId="Tit6nBk">
    <w:name w:val="Tit6nBk"/>
    <w:basedOn w:val="Tit6n"/>
    <w:rsid w:val="00C72825"/>
    <w:rPr>
      <w:b/>
      <w:caps/>
    </w:rPr>
  </w:style>
  <w:style w:type="paragraph" w:customStyle="1" w:styleId="Txt4">
    <w:name w:val="Txt4"/>
    <w:basedOn w:val="Txt3"/>
    <w:rsid w:val="00C72825"/>
    <w:pPr>
      <w:spacing w:after="120"/>
      <w:ind w:left="567"/>
    </w:pPr>
  </w:style>
  <w:style w:type="paragraph" w:customStyle="1" w:styleId="Txt4Hif1">
    <w:name w:val="Txt4Hif1"/>
    <w:rsid w:val="00C72825"/>
    <w:pPr>
      <w:numPr>
        <w:numId w:val="12"/>
      </w:numPr>
      <w:spacing w:before="60" w:after="120"/>
      <w:ind w:left="709" w:hanging="142"/>
    </w:pPr>
    <w:rPr>
      <w:rFonts w:ascii="Arial" w:hAnsi="Arial" w:cs="Arial"/>
      <w:sz w:val="24"/>
      <w:szCs w:val="24"/>
    </w:rPr>
  </w:style>
  <w:style w:type="paragraph" w:customStyle="1" w:styleId="Txt5">
    <w:name w:val="Txt5"/>
    <w:basedOn w:val="Txt3"/>
    <w:rsid w:val="00C72825"/>
    <w:pPr>
      <w:spacing w:after="120"/>
      <w:ind w:left="709"/>
    </w:pPr>
  </w:style>
  <w:style w:type="paragraph" w:customStyle="1" w:styleId="Txt5Hif1">
    <w:name w:val="Txt5Hif1"/>
    <w:rsid w:val="00C72825"/>
    <w:pPr>
      <w:numPr>
        <w:numId w:val="13"/>
      </w:numPr>
      <w:spacing w:before="60" w:after="120"/>
      <w:ind w:left="851" w:hanging="141"/>
    </w:pPr>
    <w:rPr>
      <w:rFonts w:ascii="Arial" w:hAnsi="Arial" w:cs="Arial"/>
      <w:sz w:val="24"/>
      <w:szCs w:val="24"/>
    </w:rPr>
  </w:style>
  <w:style w:type="paragraph" w:customStyle="1" w:styleId="Txt6">
    <w:name w:val="Txt6"/>
    <w:basedOn w:val="Txt5"/>
    <w:rsid w:val="00C72825"/>
    <w:pPr>
      <w:ind w:left="851"/>
    </w:pPr>
  </w:style>
  <w:style w:type="paragraph" w:customStyle="1" w:styleId="Txt6Hif1">
    <w:name w:val="Txt6Hif1"/>
    <w:qFormat/>
    <w:rsid w:val="00C72825"/>
    <w:pPr>
      <w:numPr>
        <w:numId w:val="14"/>
      </w:numPr>
      <w:spacing w:before="60" w:after="120"/>
      <w:ind w:left="993" w:hanging="142"/>
    </w:pPr>
    <w:rPr>
      <w:rFonts w:ascii="Arial" w:hAnsi="Arial" w:cs="Arial"/>
      <w:sz w:val="24"/>
      <w:szCs w:val="24"/>
    </w:rPr>
  </w:style>
  <w:style w:type="paragraph" w:customStyle="1" w:styleId="Txt7Hif1">
    <w:name w:val="Txt7Hif1"/>
    <w:link w:val="Txt7Hif1Char"/>
    <w:rsid w:val="00C72825"/>
    <w:pPr>
      <w:numPr>
        <w:numId w:val="15"/>
      </w:numPr>
      <w:spacing w:before="60" w:after="120"/>
      <w:ind w:left="1134" w:hanging="141"/>
    </w:pPr>
    <w:rPr>
      <w:rFonts w:ascii="Arial" w:hAnsi="Arial"/>
      <w:sz w:val="24"/>
      <w:szCs w:val="24"/>
    </w:rPr>
  </w:style>
  <w:style w:type="paragraph" w:customStyle="1" w:styleId="Tit1Sub">
    <w:name w:val="Tit1Sub"/>
    <w:rsid w:val="00A04722"/>
    <w:pPr>
      <w:numPr>
        <w:numId w:val="16"/>
      </w:numPr>
      <w:spacing w:before="60" w:after="60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  <w:lang w:eastAsia="en-US"/>
    </w:rPr>
  </w:style>
  <w:style w:type="paragraph" w:customStyle="1" w:styleId="Tit1nBrda">
    <w:name w:val="Tit1nBrda"/>
    <w:basedOn w:val="Tit1n"/>
    <w:rsid w:val="00C72825"/>
    <w:pPr>
      <w:pBdr>
        <w:top w:val="single" w:sz="4" w:space="1" w:color="auto"/>
        <w:bottom w:val="single" w:sz="4" w:space="1" w:color="auto"/>
      </w:pBdr>
    </w:pPr>
    <w:rPr>
      <w:color w:val="7F7F7F" w:themeColor="text1" w:themeTint="80"/>
    </w:rPr>
  </w:style>
  <w:style w:type="paragraph" w:customStyle="1" w:styleId="Tit1SubBrda">
    <w:name w:val="Tit1SubBrda"/>
    <w:rsid w:val="00C72825"/>
    <w:pPr>
      <w:numPr>
        <w:numId w:val="17"/>
      </w:numPr>
      <w:pBdr>
        <w:top w:val="single" w:sz="4" w:space="1" w:color="auto"/>
        <w:bottom w:val="single" w:sz="4" w:space="1" w:color="auto"/>
      </w:pBdr>
      <w:spacing w:before="60" w:after="60"/>
      <w:jc w:val="center"/>
    </w:pPr>
    <w:rPr>
      <w:rFonts w:ascii="Arial" w:eastAsia="Calibri" w:hAnsi="Arial" w:cs="Arial"/>
      <w:b/>
      <w:caps/>
      <w:sz w:val="24"/>
      <w:szCs w:val="24"/>
      <w:lang w:eastAsia="en-US"/>
    </w:rPr>
  </w:style>
  <w:style w:type="paragraph" w:customStyle="1" w:styleId="Txt7nHif1">
    <w:name w:val="Txt7nHif1"/>
    <w:rsid w:val="00C72825"/>
    <w:pPr>
      <w:numPr>
        <w:ilvl w:val="7"/>
        <w:numId w:val="18"/>
      </w:numPr>
      <w:tabs>
        <w:tab w:val="left" w:pos="2127"/>
      </w:tabs>
      <w:jc w:val="both"/>
    </w:pPr>
    <w:rPr>
      <w:rFonts w:ascii="Arial" w:hAnsi="Arial" w:cs="Arial"/>
      <w:sz w:val="24"/>
      <w:szCs w:val="24"/>
    </w:rPr>
  </w:style>
  <w:style w:type="paragraph" w:customStyle="1" w:styleId="Txt0Center">
    <w:name w:val="Txt0Center"/>
    <w:rsid w:val="00C72825"/>
    <w:pPr>
      <w:spacing w:before="60" w:after="120"/>
      <w:jc w:val="center"/>
    </w:pPr>
    <w:rPr>
      <w:rFonts w:ascii="Arial" w:hAnsi="Arial" w:cs="Arial"/>
      <w:sz w:val="24"/>
      <w:szCs w:val="24"/>
      <w:lang w:val="en-US"/>
    </w:rPr>
  </w:style>
  <w:style w:type="character" w:customStyle="1" w:styleId="Txt7Hif1Char">
    <w:name w:val="Txt7Hif1 Char"/>
    <w:link w:val="Txt7Hif1"/>
    <w:rsid w:val="00C72825"/>
    <w:rPr>
      <w:rFonts w:ascii="Arial" w:hAnsi="Arial"/>
      <w:sz w:val="24"/>
      <w:szCs w:val="24"/>
    </w:rPr>
  </w:style>
  <w:style w:type="paragraph" w:customStyle="1" w:styleId="TLet4Sub">
    <w:name w:val="TLet4Sub"/>
    <w:basedOn w:val="TLet4"/>
    <w:qFormat/>
    <w:rsid w:val="00C72825"/>
    <w:pPr>
      <w:numPr>
        <w:ilvl w:val="6"/>
      </w:numPr>
      <w:tabs>
        <w:tab w:val="clear" w:pos="1418"/>
        <w:tab w:val="num" w:pos="1474"/>
      </w:tabs>
      <w:ind w:left="1984" w:hanging="510"/>
    </w:pPr>
    <w:rPr>
      <w:color w:val="7F7F7F" w:themeColor="text1" w:themeTint="80"/>
    </w:rPr>
  </w:style>
  <w:style w:type="paragraph" w:customStyle="1" w:styleId="TLet3Sub">
    <w:name w:val="TLet3Sub"/>
    <w:basedOn w:val="TLet4Sub"/>
    <w:qFormat/>
    <w:rsid w:val="00C72825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  <w:style w:type="paragraph" w:customStyle="1" w:styleId="TLetSub4">
    <w:name w:val="TLetSub4"/>
    <w:basedOn w:val="Normal"/>
    <w:qFormat/>
    <w:rsid w:val="00911995"/>
    <w:pPr>
      <w:spacing w:before="120" w:after="120"/>
      <w:ind w:left="1985" w:hanging="567"/>
      <w:contextualSpacing/>
      <w:jc w:val="both"/>
    </w:pPr>
    <w:rPr>
      <w:rFonts w:cs="Arial"/>
      <w:color w:val="000000" w:themeColor="text1"/>
      <w:szCs w:val="24"/>
    </w:rPr>
  </w:style>
  <w:style w:type="paragraph" w:customStyle="1" w:styleId="Txt3bk">
    <w:name w:val="Txt3bk"/>
    <w:basedOn w:val="Txt3"/>
    <w:qFormat/>
    <w:rsid w:val="008F297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0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3126CA"/>
    <w:rPr>
      <w:b/>
      <w:sz w:val="32"/>
    </w:rPr>
  </w:style>
  <w:style w:type="character" w:customStyle="1" w:styleId="Ttulo4Char">
    <w:name w:val="Título 4 Char"/>
    <w:basedOn w:val="Fontepargpadro"/>
    <w:link w:val="Ttulo4"/>
    <w:rsid w:val="003126CA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3126CA"/>
  </w:style>
  <w:style w:type="character" w:customStyle="1" w:styleId="RecuodecorpodetextoChar">
    <w:name w:val="Recuo de corpo de texto Char"/>
    <w:basedOn w:val="Fontepargpadro"/>
    <w:link w:val="Recuodecorpodetexto"/>
    <w:semiHidden/>
    <w:rsid w:val="003126CA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126CA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126CA"/>
    <w:rPr>
      <w:color w:val="000000"/>
    </w:rPr>
  </w:style>
  <w:style w:type="paragraph" w:customStyle="1" w:styleId="msonormal0">
    <w:name w:val="msonormal"/>
    <w:basedOn w:val="Normal"/>
    <w:rsid w:val="007D78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786A"/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786A"/>
  </w:style>
  <w:style w:type="character" w:customStyle="1" w:styleId="CabealhoChar1">
    <w:name w:val="Cabeçalho Char1"/>
    <w:aliases w:val="Cabeçalho superior Char1,Heading 1a Char1"/>
    <w:basedOn w:val="Fontepargpadro"/>
    <w:semiHidden/>
    <w:rsid w:val="007D786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8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86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D786A"/>
    <w:rPr>
      <w:sz w:val="16"/>
      <w:szCs w:val="16"/>
    </w:rPr>
  </w:style>
  <w:style w:type="paragraph" w:customStyle="1" w:styleId="tx0center">
    <w:name w:val="tx0center"/>
    <w:basedOn w:val="Ttulo1"/>
    <w:qFormat/>
    <w:rsid w:val="002449FE"/>
    <w:pPr>
      <w:keepNext w:val="0"/>
      <w:numPr>
        <w:numId w:val="0"/>
      </w:numPr>
      <w:spacing w:before="120" w:after="120"/>
      <w:ind w:left="426" w:hanging="426"/>
      <w:jc w:val="both"/>
    </w:pPr>
    <w:rPr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FD9F-268B-4E5E-B8A3-97B1D962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1170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/10</vt:lpstr>
    </vt:vector>
  </TitlesOfParts>
  <Company>CÂMARA DOS DEPUTADOS</Company>
  <LinksUpToDate>false</LinksUpToDate>
  <CharactersWithSpaces>7478</CharactersWithSpaces>
  <SharedDoc>false</SharedDoc>
  <HLinks>
    <vt:vector size="66" baseType="variant">
      <vt:variant>
        <vt:i4>4849741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7929975</vt:i4>
      </vt:variant>
      <vt:variant>
        <vt:i4>27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7602211</vt:i4>
      </vt:variant>
      <vt:variant>
        <vt:i4>24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6029383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7536764</vt:i4>
      </vt:variant>
      <vt:variant>
        <vt:i4>15</vt:i4>
      </vt:variant>
      <vt:variant>
        <vt:i4>0</vt:i4>
      </vt:variant>
      <vt:variant>
        <vt:i4>5</vt:i4>
      </vt:variant>
      <vt:variant>
        <vt:lpwstr>http://www.comprasnet.gov.br;/</vt:lpwstr>
      </vt:variant>
      <vt:variant>
        <vt:lpwstr/>
      </vt:variant>
      <vt:variant>
        <vt:i4>4849741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393330</vt:i4>
      </vt:variant>
      <vt:variant>
        <vt:i4>9</vt:i4>
      </vt:variant>
      <vt:variant>
        <vt:i4>0</vt:i4>
      </vt:variant>
      <vt:variant>
        <vt:i4>5</vt:i4>
      </vt:variant>
      <vt:variant>
        <vt:lpwstr>mailto:cpl@camara.leg.br</vt:lpwstr>
      </vt:variant>
      <vt:variant>
        <vt:lpwstr/>
      </vt:variant>
      <vt:variant>
        <vt:i4>4194392</vt:i4>
      </vt:variant>
      <vt:variant>
        <vt:i4>6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http://www2.camara.gov.br/transparencia/licitacoes/ecompras/acesso.html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/10</dc:title>
  <dc:creator>p_6994</dc:creator>
  <cp:lastModifiedBy>Vanderlei Almeida Veloso</cp:lastModifiedBy>
  <cp:revision>5</cp:revision>
  <cp:lastPrinted>2023-12-04T17:41:00Z</cp:lastPrinted>
  <dcterms:created xsi:type="dcterms:W3CDTF">2023-12-04T17:46:00Z</dcterms:created>
  <dcterms:modified xsi:type="dcterms:W3CDTF">2023-12-04T17:54:00Z</dcterms:modified>
</cp:coreProperties>
</file>