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8"/>
        <w:gridCol w:w="1678"/>
        <w:gridCol w:w="1928"/>
        <w:gridCol w:w="2100"/>
        <w:gridCol w:w="3003"/>
      </w:tblGrid>
      <w:tr w:rsidR="00CB0EC3" w:rsidRPr="00C840A6" w14:paraId="04FB9DE2" w14:textId="77777777" w:rsidTr="00CB0EC3">
        <w:trPr>
          <w:jc w:val="center"/>
        </w:trPr>
        <w:tc>
          <w:tcPr>
            <w:tcW w:w="10207" w:type="dxa"/>
            <w:gridSpan w:val="5"/>
          </w:tcPr>
          <w:p w14:paraId="54E56708" w14:textId="77777777" w:rsidR="00B44133" w:rsidRDefault="00CB0EC3" w:rsidP="006379A5">
            <w:pPr>
              <w:jc w:val="center"/>
              <w:rPr>
                <w:rFonts w:ascii="Arial" w:hAnsi="Arial"/>
                <w:b/>
                <w:sz w:val="24"/>
              </w:rPr>
            </w:pPr>
            <w:r w:rsidRPr="00C840A6">
              <w:rPr>
                <w:rFonts w:asciiTheme="minorHAnsi" w:eastAsia="Calibri" w:hAnsiTheme="minorHAnsi"/>
                <w:szCs w:val="24"/>
                <w:lang w:eastAsia="en-US"/>
              </w:rPr>
              <w:br w:type="page"/>
            </w:r>
            <w:r w:rsidR="00B44133">
              <w:rPr>
                <w:rFonts w:asciiTheme="minorHAnsi" w:eastAsia="Calibri" w:hAnsiTheme="minorHAnsi"/>
                <w:szCs w:val="24"/>
                <w:lang w:eastAsia="en-US"/>
              </w:rPr>
              <w:t xml:space="preserve"> </w:t>
            </w:r>
            <w:r w:rsidR="00B44133" w:rsidRPr="00B44133">
              <w:rPr>
                <w:rFonts w:ascii="Arial" w:hAnsi="Arial"/>
                <w:b/>
                <w:sz w:val="24"/>
              </w:rPr>
              <w:t xml:space="preserve">SEGUNDO </w:t>
            </w:r>
            <w:r w:rsidRPr="0074095D">
              <w:rPr>
                <w:rFonts w:ascii="Arial" w:hAnsi="Arial"/>
                <w:b/>
                <w:sz w:val="24"/>
              </w:rPr>
              <w:t xml:space="preserve">EDITAL </w:t>
            </w:r>
            <w:r w:rsidR="006379A5">
              <w:rPr>
                <w:rFonts w:ascii="Arial" w:hAnsi="Arial"/>
                <w:b/>
                <w:sz w:val="24"/>
              </w:rPr>
              <w:t xml:space="preserve">DE RETIFICAÇÃO CONSOLIDADO </w:t>
            </w:r>
          </w:p>
          <w:p w14:paraId="33BCA0FA" w14:textId="7FAE7040" w:rsidR="00CB0EC3" w:rsidRDefault="006379A5" w:rsidP="006379A5">
            <w:pPr>
              <w:jc w:val="center"/>
              <w:rPr>
                <w:rFonts w:ascii="Arial" w:hAnsi="Arial"/>
                <w:b/>
                <w:sz w:val="24"/>
              </w:rPr>
            </w:pPr>
            <w:r>
              <w:rPr>
                <w:rFonts w:ascii="Arial" w:hAnsi="Arial"/>
                <w:b/>
                <w:sz w:val="24"/>
              </w:rPr>
              <w:t xml:space="preserve">DO </w:t>
            </w:r>
            <w:r w:rsidR="00CB0EC3" w:rsidRPr="0074095D">
              <w:rPr>
                <w:rFonts w:ascii="Arial" w:hAnsi="Arial"/>
                <w:b/>
                <w:sz w:val="24"/>
              </w:rPr>
              <w:t>PREGÃO ELETRÔNICO N.</w:t>
            </w:r>
            <w:r w:rsidR="0074095D" w:rsidRPr="0074095D">
              <w:rPr>
                <w:rFonts w:ascii="Arial" w:hAnsi="Arial"/>
                <w:b/>
                <w:sz w:val="24"/>
              </w:rPr>
              <w:t xml:space="preserve"> </w:t>
            </w:r>
            <w:r w:rsidR="00DA5F3E">
              <w:rPr>
                <w:rFonts w:ascii="Arial" w:hAnsi="Arial"/>
                <w:b/>
                <w:sz w:val="24"/>
              </w:rPr>
              <w:t>101</w:t>
            </w:r>
            <w:r w:rsidR="007D459D" w:rsidRPr="0074095D">
              <w:rPr>
                <w:rFonts w:ascii="Arial" w:hAnsi="Arial"/>
                <w:b/>
                <w:sz w:val="24"/>
              </w:rPr>
              <w:t>/2</w:t>
            </w:r>
            <w:r w:rsidR="00D94828" w:rsidRPr="0074095D">
              <w:rPr>
                <w:rFonts w:ascii="Arial" w:hAnsi="Arial"/>
                <w:b/>
                <w:sz w:val="24"/>
              </w:rPr>
              <w:t>2</w:t>
            </w:r>
          </w:p>
          <w:p w14:paraId="04FB9DE1" w14:textId="39731AB8" w:rsidR="006379A5" w:rsidRPr="00E713FA" w:rsidRDefault="006379A5" w:rsidP="0068301E">
            <w:pPr>
              <w:jc w:val="center"/>
              <w:rPr>
                <w:rFonts w:ascii="Arial" w:hAnsi="Arial" w:cs="Arial"/>
                <w:b/>
                <w:sz w:val="24"/>
                <w:szCs w:val="24"/>
                <w:bdr w:val="thinThickSmallGap" w:sz="24" w:space="0" w:color="auto" w:frame="1"/>
              </w:rPr>
            </w:pPr>
            <w:r w:rsidRPr="00FF76B2">
              <w:rPr>
                <w:rFonts w:ascii="Arial" w:hAnsi="Arial" w:cs="Arial"/>
                <w:b/>
                <w:sz w:val="24"/>
                <w:szCs w:val="24"/>
                <w:bdr w:val="thinThickSmallGap" w:sz="24" w:space="0" w:color="auto" w:frame="1"/>
              </w:rPr>
              <w:t>As alterações estão destacadas por meio de moldura.</w:t>
            </w:r>
          </w:p>
        </w:tc>
      </w:tr>
      <w:tr w:rsidR="00CB0EC3" w:rsidRPr="00C840A6" w14:paraId="04FB9DE5" w14:textId="77777777" w:rsidTr="00963301">
        <w:trPr>
          <w:jc w:val="center"/>
        </w:trPr>
        <w:tc>
          <w:tcPr>
            <w:tcW w:w="1498" w:type="dxa"/>
            <w:shd w:val="clear" w:color="auto" w:fill="D9D9D9" w:themeFill="background1" w:themeFillShade="D9"/>
            <w:vAlign w:val="center"/>
          </w:tcPr>
          <w:p w14:paraId="04FB9DE3" w14:textId="77777777" w:rsidR="00CB0EC3" w:rsidRPr="00F17CB2" w:rsidRDefault="00CB0EC3" w:rsidP="00CB0EC3">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709" w:type="dxa"/>
            <w:gridSpan w:val="4"/>
            <w:shd w:val="clear" w:color="auto" w:fill="D9D9D9" w:themeFill="background1" w:themeFillShade="D9"/>
          </w:tcPr>
          <w:p w14:paraId="04FB9DE4" w14:textId="77777777" w:rsidR="00CB0EC3" w:rsidRPr="00DB599B" w:rsidRDefault="00CB0EC3" w:rsidP="00CB0EC3">
            <w:pPr>
              <w:jc w:val="both"/>
              <w:rPr>
                <w:rFonts w:ascii="Arial" w:eastAsia="Calibri" w:hAnsi="Arial" w:cs="Arial"/>
                <w:szCs w:val="24"/>
                <w:lang w:eastAsia="en-US"/>
              </w:rPr>
            </w:pPr>
            <w:r w:rsidRPr="00706FA1">
              <w:rPr>
                <w:rFonts w:ascii="Arial" w:hAnsi="Arial" w:cs="Arial"/>
                <w:sz w:val="24"/>
              </w:rPr>
              <w:t xml:space="preserve">Aquisição de microcomputadores portáteis tipo notebook, incluindo garantia de </w:t>
            </w:r>
            <w:r w:rsidRPr="00DB599B">
              <w:rPr>
                <w:rFonts w:ascii="Arial" w:hAnsi="Arial" w:cs="Arial"/>
                <w:sz w:val="24"/>
              </w:rPr>
              <w:t>funcionamento pelo período de, no mínimo, 60 (sessenta) meses.</w:t>
            </w:r>
          </w:p>
        </w:tc>
      </w:tr>
      <w:tr w:rsidR="00CB0EC3" w:rsidRPr="00F17CB2" w14:paraId="04FB9DE9" w14:textId="77777777" w:rsidTr="00963301">
        <w:trPr>
          <w:trHeight w:val="417"/>
          <w:jc w:val="center"/>
        </w:trPr>
        <w:tc>
          <w:tcPr>
            <w:tcW w:w="1498" w:type="dxa"/>
            <w:shd w:val="clear" w:color="auto" w:fill="auto"/>
            <w:vAlign w:val="center"/>
          </w:tcPr>
          <w:p w14:paraId="04FB9DE6" w14:textId="77777777" w:rsidR="00CB0EC3" w:rsidRPr="00483B34" w:rsidRDefault="00CB0EC3" w:rsidP="00CB0EC3">
            <w:pPr>
              <w:jc w:val="center"/>
              <w:rPr>
                <w:rFonts w:ascii="Arial" w:hAnsi="Arial" w:cs="Arial"/>
                <w:b/>
              </w:rPr>
            </w:pPr>
            <w:r w:rsidRPr="00483B34">
              <w:rPr>
                <w:rFonts w:ascii="Arial" w:hAnsi="Arial" w:cs="Arial"/>
                <w:b/>
              </w:rPr>
              <w:t>SRP?</w:t>
            </w:r>
          </w:p>
          <w:p w14:paraId="04FB9DE7" w14:textId="77777777" w:rsidR="00CB0EC3" w:rsidRPr="00483B34" w:rsidRDefault="00CB0EC3" w:rsidP="00CB0EC3">
            <w:pPr>
              <w:jc w:val="center"/>
              <w:rPr>
                <w:rFonts w:ascii="Arial" w:hAnsi="Arial" w:cs="Arial"/>
                <w:b/>
                <w:sz w:val="24"/>
                <w:szCs w:val="24"/>
              </w:rPr>
            </w:pPr>
            <w:r w:rsidRPr="00483B34">
              <w:rPr>
                <w:rFonts w:ascii="Arial" w:hAnsi="Arial" w:cs="Arial"/>
                <w:b/>
              </w:rPr>
              <w:t>Não</w:t>
            </w:r>
          </w:p>
        </w:tc>
        <w:tc>
          <w:tcPr>
            <w:tcW w:w="8709" w:type="dxa"/>
            <w:gridSpan w:val="4"/>
            <w:shd w:val="clear" w:color="auto" w:fill="auto"/>
            <w:vAlign w:val="center"/>
          </w:tcPr>
          <w:p w14:paraId="04FB9DE8" w14:textId="4D6FFC38" w:rsidR="00CB0EC3" w:rsidRPr="00DB599B" w:rsidRDefault="00CB0EC3" w:rsidP="001C6F66">
            <w:pPr>
              <w:jc w:val="both"/>
              <w:rPr>
                <w:rFonts w:ascii="Arial" w:hAnsi="Arial" w:cs="Arial"/>
                <w:b/>
                <w:sz w:val="24"/>
                <w:szCs w:val="24"/>
              </w:rPr>
            </w:pPr>
            <w:r w:rsidRPr="00483B34">
              <w:rPr>
                <w:rFonts w:ascii="Arial" w:hAnsi="Arial" w:cs="Arial"/>
                <w:b/>
                <w:sz w:val="24"/>
                <w:szCs w:val="24"/>
              </w:rPr>
              <w:t>Valor Total Estimado</w:t>
            </w:r>
            <w:r w:rsidRPr="00DB6ACF">
              <w:rPr>
                <w:rFonts w:ascii="Arial" w:hAnsi="Arial" w:cs="Arial"/>
                <w:b/>
                <w:sz w:val="24"/>
                <w:szCs w:val="24"/>
              </w:rPr>
              <w:t xml:space="preserve">: </w:t>
            </w:r>
            <w:r w:rsidR="002E3724" w:rsidRPr="00DB6ACF">
              <w:rPr>
                <w:rFonts w:ascii="Arial" w:hAnsi="Arial" w:cs="Arial"/>
                <w:b/>
                <w:sz w:val="24"/>
                <w:szCs w:val="24"/>
              </w:rPr>
              <w:t>Será divulgado após o encerramento do envio de lances.</w:t>
            </w:r>
          </w:p>
        </w:tc>
      </w:tr>
      <w:tr w:rsidR="00CB0EC3" w:rsidRPr="00F17CB2" w14:paraId="04FB9DED" w14:textId="77777777" w:rsidTr="00287E32">
        <w:trPr>
          <w:trHeight w:val="1713"/>
          <w:jc w:val="center"/>
        </w:trPr>
        <w:tc>
          <w:tcPr>
            <w:tcW w:w="10207" w:type="dxa"/>
            <w:gridSpan w:val="5"/>
            <w:shd w:val="clear" w:color="auto" w:fill="auto"/>
            <w:vAlign w:val="center"/>
          </w:tcPr>
          <w:p w14:paraId="750B242B" w14:textId="766D408E" w:rsidR="00E713FA" w:rsidRPr="00E713FA" w:rsidRDefault="00E713FA" w:rsidP="00E713FA">
            <w:pPr>
              <w:spacing w:after="120"/>
              <w:jc w:val="center"/>
              <w:rPr>
                <w:rFonts w:ascii="Arial" w:hAnsi="Arial" w:cs="Arial"/>
                <w:sz w:val="24"/>
                <w:szCs w:val="24"/>
              </w:rPr>
            </w:pPr>
            <w:r w:rsidRPr="00E713FA">
              <w:rPr>
                <w:rFonts w:ascii="Arial" w:hAnsi="Arial" w:cs="Arial"/>
                <w:sz w:val="24"/>
                <w:szCs w:val="24"/>
                <w:u w:val="single"/>
                <w:bdr w:val="thinThickSmallGap" w:sz="24" w:space="0" w:color="auto" w:frame="1"/>
              </w:rPr>
              <w:t>Data de divulgação do Edital</w:t>
            </w:r>
            <w:r w:rsidRPr="00E713FA">
              <w:rPr>
                <w:rFonts w:ascii="Arial" w:hAnsi="Arial" w:cs="Arial"/>
                <w:sz w:val="24"/>
                <w:szCs w:val="24"/>
                <w:bdr w:val="thinThickSmallGap" w:sz="24" w:space="0" w:color="auto" w:frame="1"/>
              </w:rPr>
              <w:t>:</w:t>
            </w:r>
            <w:r w:rsidR="00AA6C9F">
              <w:rPr>
                <w:rFonts w:ascii="Arial" w:hAnsi="Arial" w:cs="Arial"/>
                <w:sz w:val="24"/>
                <w:szCs w:val="24"/>
                <w:bdr w:val="thinThickSmallGap" w:sz="24" w:space="0" w:color="auto" w:frame="1"/>
              </w:rPr>
              <w:t xml:space="preserve"> 11</w:t>
            </w:r>
            <w:r w:rsidRPr="00E713FA">
              <w:rPr>
                <w:rFonts w:ascii="Arial" w:hAnsi="Arial" w:cs="Arial"/>
                <w:sz w:val="24"/>
                <w:szCs w:val="24"/>
                <w:bdr w:val="thinThickSmallGap" w:sz="24" w:space="0" w:color="auto" w:frame="1"/>
              </w:rPr>
              <w:t>/</w:t>
            </w:r>
            <w:r w:rsidR="00AA6C9F">
              <w:rPr>
                <w:rFonts w:ascii="Arial" w:hAnsi="Arial" w:cs="Arial"/>
                <w:sz w:val="24"/>
                <w:szCs w:val="24"/>
                <w:bdr w:val="thinThickSmallGap" w:sz="24" w:space="0" w:color="auto" w:frame="1"/>
              </w:rPr>
              <w:t>11</w:t>
            </w:r>
            <w:r w:rsidRPr="00E713FA">
              <w:rPr>
                <w:rFonts w:ascii="Arial" w:hAnsi="Arial" w:cs="Arial"/>
                <w:sz w:val="24"/>
                <w:szCs w:val="24"/>
                <w:bdr w:val="thinThickSmallGap" w:sz="24" w:space="0" w:color="auto" w:frame="1"/>
              </w:rPr>
              <w:t>/2022</w:t>
            </w:r>
          </w:p>
          <w:p w14:paraId="04FB9DEB" w14:textId="77777777" w:rsidR="00CB0EC3" w:rsidRPr="00174066" w:rsidRDefault="00CB0EC3" w:rsidP="00CB0EC3">
            <w:pPr>
              <w:pStyle w:val="PargrafodaLista"/>
              <w:numPr>
                <w:ilvl w:val="0"/>
                <w:numId w:val="13"/>
              </w:numPr>
              <w:snapToGrid w:val="0"/>
              <w:spacing w:before="120" w:after="120"/>
              <w:ind w:left="460"/>
              <w:jc w:val="both"/>
              <w:rPr>
                <w:rFonts w:ascii="Arial" w:hAnsi="Arial" w:cs="Arial"/>
                <w:sz w:val="24"/>
                <w:szCs w:val="24"/>
              </w:rPr>
            </w:pPr>
            <w:r w:rsidRPr="00174066">
              <w:rPr>
                <w:rFonts w:ascii="Arial" w:hAnsi="Arial" w:cs="Arial"/>
                <w:sz w:val="24"/>
                <w:szCs w:val="24"/>
              </w:rPr>
              <w:t xml:space="preserve"> Divulgação do Pregão, mediante aviso publicado no </w:t>
            </w:r>
            <w:r w:rsidRPr="005642AE">
              <w:rPr>
                <w:rFonts w:ascii="Arial" w:hAnsi="Arial" w:cs="Arial"/>
                <w:sz w:val="24"/>
                <w:szCs w:val="24"/>
              </w:rPr>
              <w:t xml:space="preserve">Diário Oficial da União, </w:t>
            </w:r>
            <w:r w:rsidRPr="005642AE">
              <w:rPr>
                <w:rFonts w:ascii="Arial" w:hAnsi="Arial"/>
                <w:sz w:val="24"/>
              </w:rPr>
              <w:t>no “Jornal Correio Braziliense”, editados em Brasília-DF</w:t>
            </w:r>
            <w:r w:rsidRPr="005642AE">
              <w:rPr>
                <w:rFonts w:ascii="Arial" w:hAnsi="Arial" w:cs="Arial"/>
                <w:sz w:val="24"/>
                <w:szCs w:val="24"/>
              </w:rPr>
              <w:t xml:space="preserve"> e nos</w:t>
            </w:r>
            <w:r w:rsidRPr="00174066">
              <w:rPr>
                <w:rFonts w:ascii="Arial" w:hAnsi="Arial" w:cs="Arial"/>
                <w:sz w:val="24"/>
                <w:szCs w:val="24"/>
              </w:rPr>
              <w:t xml:space="preserve"> sítios eletrônicos: </w:t>
            </w:r>
            <w:hyperlink r:id="rId8" w:history="1">
              <w:r w:rsidR="005642AE">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14:paraId="04FB9DEC" w14:textId="2BAE4A3D" w:rsidR="00CB0EC3" w:rsidRPr="008C5914" w:rsidRDefault="00CB0EC3" w:rsidP="00287E32">
            <w:pPr>
              <w:pStyle w:val="PargrafodaLista"/>
              <w:numPr>
                <w:ilvl w:val="0"/>
                <w:numId w:val="13"/>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CB0EC3" w:rsidRPr="00174066" w14:paraId="04FB9DF0" w14:textId="77777777" w:rsidTr="00CB0EC3">
        <w:trPr>
          <w:trHeight w:val="627"/>
          <w:jc w:val="center"/>
        </w:trPr>
        <w:tc>
          <w:tcPr>
            <w:tcW w:w="10207" w:type="dxa"/>
            <w:gridSpan w:val="5"/>
            <w:shd w:val="clear" w:color="auto" w:fill="D9D9D9" w:themeFill="background1" w:themeFillShade="D9"/>
            <w:vAlign w:val="center"/>
          </w:tcPr>
          <w:p w14:paraId="04FB9DEE" w14:textId="201A6C5A" w:rsidR="00CB0EC3" w:rsidRPr="00E713FA" w:rsidRDefault="00E713FA" w:rsidP="00CB0EC3">
            <w:pPr>
              <w:jc w:val="center"/>
              <w:rPr>
                <w:rFonts w:ascii="Arial" w:hAnsi="Arial" w:cs="Arial"/>
                <w:b/>
                <w:sz w:val="32"/>
              </w:rPr>
            </w:pPr>
            <w:r w:rsidRPr="00E713FA">
              <w:rPr>
                <w:rFonts w:ascii="Arial" w:hAnsi="Arial" w:cs="Arial"/>
                <w:b/>
                <w:sz w:val="24"/>
                <w:szCs w:val="24"/>
                <w:bdr w:val="thinThickSmallGap" w:sz="24" w:space="0" w:color="auto" w:frame="1"/>
              </w:rPr>
              <w:t>Data de abertura:</w:t>
            </w:r>
            <w:r w:rsidR="00AA6C9F">
              <w:rPr>
                <w:rFonts w:ascii="Arial" w:hAnsi="Arial" w:cs="Arial"/>
                <w:b/>
                <w:sz w:val="24"/>
                <w:szCs w:val="24"/>
                <w:bdr w:val="thinThickSmallGap" w:sz="24" w:space="0" w:color="auto" w:frame="1"/>
              </w:rPr>
              <w:t xml:space="preserve"> 24</w:t>
            </w:r>
            <w:r w:rsidRPr="00E713FA">
              <w:rPr>
                <w:rFonts w:ascii="Arial" w:hAnsi="Arial" w:cs="Arial"/>
                <w:b/>
                <w:sz w:val="24"/>
                <w:szCs w:val="24"/>
                <w:bdr w:val="thinThickSmallGap" w:sz="24" w:space="0" w:color="auto" w:frame="1"/>
              </w:rPr>
              <w:t>/</w:t>
            </w:r>
            <w:r w:rsidR="00AA6C9F">
              <w:rPr>
                <w:rFonts w:ascii="Arial" w:hAnsi="Arial" w:cs="Arial"/>
                <w:b/>
                <w:sz w:val="24"/>
                <w:szCs w:val="24"/>
                <w:bdr w:val="thinThickSmallGap" w:sz="24" w:space="0" w:color="auto" w:frame="1"/>
              </w:rPr>
              <w:t>11</w:t>
            </w:r>
            <w:r w:rsidRPr="00E713FA">
              <w:rPr>
                <w:rFonts w:ascii="Arial" w:hAnsi="Arial" w:cs="Arial"/>
                <w:b/>
                <w:sz w:val="24"/>
                <w:szCs w:val="24"/>
                <w:bdr w:val="thinThickSmallGap" w:sz="24" w:space="0" w:color="auto" w:frame="1"/>
              </w:rPr>
              <w:t>/2022</w:t>
            </w:r>
            <w:r w:rsidRPr="00E713FA">
              <w:rPr>
                <w:rFonts w:ascii="Arial" w:hAnsi="Arial" w:cs="Arial"/>
                <w:b/>
                <w:sz w:val="24"/>
                <w:szCs w:val="24"/>
              </w:rPr>
              <w:t xml:space="preserve"> às 10h no sítio eletrônico </w:t>
            </w:r>
            <w:hyperlink r:id="rId10" w:history="1">
              <w:r w:rsidRPr="00E713FA">
                <w:rPr>
                  <w:rStyle w:val="Hyperlink"/>
                  <w:rFonts w:ascii="Arial" w:hAnsi="Arial" w:cs="Arial"/>
                  <w:b/>
                  <w:sz w:val="24"/>
                  <w:szCs w:val="24"/>
                </w:rPr>
                <w:t>www.gov.br/compras/pt-br</w:t>
              </w:r>
            </w:hyperlink>
          </w:p>
          <w:p w14:paraId="04FB9DEF" w14:textId="77777777" w:rsidR="00CB0EC3" w:rsidRPr="00174066" w:rsidRDefault="00CB0EC3" w:rsidP="00CB0EC3">
            <w:pPr>
              <w:jc w:val="center"/>
              <w:rPr>
                <w:rFonts w:ascii="Arial" w:hAnsi="Arial" w:cs="Arial"/>
                <w:b/>
              </w:rPr>
            </w:pPr>
            <w:r w:rsidRPr="00174066">
              <w:rPr>
                <w:rFonts w:ascii="Arial" w:hAnsi="Arial" w:cs="Arial"/>
                <w:b/>
                <w:sz w:val="24"/>
              </w:rPr>
              <w:t>UASG: 10001</w:t>
            </w:r>
          </w:p>
        </w:tc>
      </w:tr>
      <w:tr w:rsidR="00CB0EC3" w:rsidRPr="00F17CB2" w14:paraId="04FB9DF5" w14:textId="77777777" w:rsidTr="00963301">
        <w:trPr>
          <w:jc w:val="center"/>
        </w:trPr>
        <w:tc>
          <w:tcPr>
            <w:tcW w:w="5104" w:type="dxa"/>
            <w:gridSpan w:val="3"/>
            <w:vAlign w:val="center"/>
          </w:tcPr>
          <w:p w14:paraId="04FB9DF1" w14:textId="77777777" w:rsidR="00CB0EC3" w:rsidRPr="005642AE" w:rsidRDefault="00CB0EC3" w:rsidP="00CB0EC3">
            <w:pPr>
              <w:jc w:val="center"/>
              <w:rPr>
                <w:rFonts w:ascii="Arial" w:hAnsi="Arial" w:cs="Arial"/>
                <w:b/>
              </w:rPr>
            </w:pPr>
            <w:r w:rsidRPr="005642AE">
              <w:rPr>
                <w:rFonts w:ascii="Arial" w:hAnsi="Arial" w:cs="Arial"/>
                <w:b/>
              </w:rPr>
              <w:t>Licitação Exclusiva ME/EPP?</w:t>
            </w:r>
          </w:p>
          <w:p w14:paraId="04FB9DF2" w14:textId="77777777" w:rsidR="00CB0EC3" w:rsidRPr="005642AE" w:rsidRDefault="00CB0EC3" w:rsidP="00287E32">
            <w:pPr>
              <w:jc w:val="center"/>
              <w:rPr>
                <w:rFonts w:ascii="Arial" w:hAnsi="Arial" w:cs="Arial"/>
                <w:b/>
                <w:sz w:val="18"/>
                <w:szCs w:val="18"/>
              </w:rPr>
            </w:pPr>
            <w:r w:rsidRPr="005642AE">
              <w:rPr>
                <w:rFonts w:ascii="Arial" w:hAnsi="Arial" w:cs="Arial"/>
                <w:b/>
              </w:rPr>
              <w:t>Não</w:t>
            </w:r>
          </w:p>
        </w:tc>
        <w:tc>
          <w:tcPr>
            <w:tcW w:w="5103" w:type="dxa"/>
            <w:gridSpan w:val="2"/>
            <w:vAlign w:val="center"/>
          </w:tcPr>
          <w:p w14:paraId="04FB9DF3" w14:textId="77777777" w:rsidR="00CB0EC3" w:rsidRPr="005642AE" w:rsidRDefault="00CB0EC3" w:rsidP="00CB0EC3">
            <w:pPr>
              <w:jc w:val="center"/>
              <w:rPr>
                <w:rFonts w:ascii="Arial" w:hAnsi="Arial" w:cs="Arial"/>
                <w:b/>
              </w:rPr>
            </w:pPr>
            <w:r w:rsidRPr="005642AE">
              <w:rPr>
                <w:rFonts w:ascii="Arial" w:hAnsi="Arial" w:cs="Arial"/>
                <w:b/>
              </w:rPr>
              <w:t>Há Itens Exclusivos ME/EPP e/ou Reserva de cota ME/EPP?</w:t>
            </w:r>
          </w:p>
          <w:p w14:paraId="04FB9DF4" w14:textId="77777777" w:rsidR="00CB0EC3" w:rsidRPr="005642AE" w:rsidRDefault="00CB0EC3" w:rsidP="00CB0EC3">
            <w:pPr>
              <w:jc w:val="center"/>
              <w:rPr>
                <w:rFonts w:ascii="Arial" w:hAnsi="Arial" w:cs="Arial"/>
                <w:b/>
              </w:rPr>
            </w:pPr>
            <w:r w:rsidRPr="005642AE">
              <w:rPr>
                <w:rFonts w:ascii="Arial" w:hAnsi="Arial" w:cs="Arial"/>
                <w:b/>
              </w:rPr>
              <w:t>Não</w:t>
            </w:r>
          </w:p>
        </w:tc>
      </w:tr>
      <w:tr w:rsidR="00CB0EC3" w:rsidRPr="00F17CB2" w14:paraId="04FB9DF8" w14:textId="77777777" w:rsidTr="00CB0EC3">
        <w:trPr>
          <w:jc w:val="center"/>
        </w:trPr>
        <w:tc>
          <w:tcPr>
            <w:tcW w:w="10207" w:type="dxa"/>
            <w:gridSpan w:val="5"/>
            <w:vAlign w:val="center"/>
          </w:tcPr>
          <w:p w14:paraId="04FB9DF6" w14:textId="77777777" w:rsidR="00CB0EC3" w:rsidRPr="005642AE" w:rsidRDefault="00CB0EC3" w:rsidP="00CB0EC3">
            <w:pPr>
              <w:jc w:val="center"/>
              <w:rPr>
                <w:rFonts w:ascii="Arial" w:hAnsi="Arial" w:cs="Arial"/>
                <w:b/>
              </w:rPr>
            </w:pPr>
            <w:r w:rsidRPr="005642AE">
              <w:rPr>
                <w:rFonts w:ascii="Arial" w:hAnsi="Arial" w:cs="Arial"/>
                <w:b/>
              </w:rPr>
              <w:t>Decreto 7.174/10?</w:t>
            </w:r>
          </w:p>
          <w:p w14:paraId="04FB9DF7" w14:textId="77777777" w:rsidR="00CB0EC3" w:rsidRPr="005642AE" w:rsidRDefault="00377767" w:rsidP="00377767">
            <w:pPr>
              <w:jc w:val="center"/>
              <w:rPr>
                <w:rFonts w:ascii="Arial" w:hAnsi="Arial" w:cs="Arial"/>
                <w:b/>
              </w:rPr>
            </w:pPr>
            <w:r w:rsidRPr="005642AE">
              <w:rPr>
                <w:rFonts w:ascii="Arial" w:hAnsi="Arial" w:cs="Arial"/>
                <w:b/>
              </w:rPr>
              <w:t>Sim</w:t>
            </w:r>
          </w:p>
        </w:tc>
      </w:tr>
      <w:tr w:rsidR="005642AE" w:rsidRPr="00F17CB2" w14:paraId="04FB9E01" w14:textId="77777777" w:rsidTr="00963301">
        <w:trPr>
          <w:trHeight w:val="866"/>
          <w:jc w:val="center"/>
        </w:trPr>
        <w:tc>
          <w:tcPr>
            <w:tcW w:w="3176" w:type="dxa"/>
            <w:gridSpan w:val="2"/>
            <w:vAlign w:val="center"/>
          </w:tcPr>
          <w:p w14:paraId="04FB9DF9" w14:textId="77777777" w:rsidR="005642AE" w:rsidRDefault="005642AE" w:rsidP="00CB0EC3">
            <w:pPr>
              <w:jc w:val="center"/>
              <w:rPr>
                <w:rFonts w:ascii="Arial" w:hAnsi="Arial" w:cs="Arial"/>
                <w:b/>
              </w:rPr>
            </w:pPr>
            <w:r w:rsidRPr="005642AE">
              <w:rPr>
                <w:rFonts w:ascii="Arial" w:hAnsi="Arial" w:cs="Arial"/>
                <w:b/>
              </w:rPr>
              <w:t>Vistoria?</w:t>
            </w:r>
          </w:p>
          <w:p w14:paraId="04FB9DFA" w14:textId="77777777" w:rsidR="005642AE" w:rsidRPr="005642AE" w:rsidRDefault="005642AE" w:rsidP="00CB0EC3">
            <w:pPr>
              <w:jc w:val="center"/>
              <w:rPr>
                <w:rFonts w:ascii="Arial" w:hAnsi="Arial" w:cs="Arial"/>
                <w:b/>
              </w:rPr>
            </w:pPr>
            <w:r w:rsidRPr="005642AE">
              <w:rPr>
                <w:rFonts w:ascii="Arial" w:hAnsi="Arial" w:cs="Arial"/>
                <w:b/>
              </w:rPr>
              <w:t>Não se aplica</w:t>
            </w:r>
          </w:p>
        </w:tc>
        <w:tc>
          <w:tcPr>
            <w:tcW w:w="4028" w:type="dxa"/>
            <w:gridSpan w:val="2"/>
            <w:vAlign w:val="center"/>
          </w:tcPr>
          <w:p w14:paraId="04FB9DFB" w14:textId="77777777" w:rsidR="005642AE" w:rsidRPr="005642AE" w:rsidRDefault="005642AE" w:rsidP="00CB0EC3">
            <w:pPr>
              <w:jc w:val="center"/>
              <w:rPr>
                <w:rFonts w:ascii="Arial" w:hAnsi="Arial" w:cs="Arial"/>
                <w:b/>
              </w:rPr>
            </w:pPr>
            <w:r w:rsidRPr="005642AE">
              <w:rPr>
                <w:rFonts w:ascii="Arial" w:hAnsi="Arial" w:cs="Arial"/>
                <w:b/>
              </w:rPr>
              <w:t>Amostra/Protótipo/Demonstração/Prova de Conceito?</w:t>
            </w:r>
          </w:p>
          <w:p w14:paraId="04FB9DFC" w14:textId="77777777" w:rsidR="005642AE" w:rsidRDefault="005642AE" w:rsidP="00CB0EC3">
            <w:pPr>
              <w:jc w:val="center"/>
              <w:rPr>
                <w:rFonts w:ascii="Arial" w:hAnsi="Arial" w:cs="Arial"/>
                <w:b/>
              </w:rPr>
            </w:pPr>
            <w:r>
              <w:rPr>
                <w:rFonts w:ascii="Arial" w:hAnsi="Arial" w:cs="Arial"/>
                <w:b/>
              </w:rPr>
              <w:t>Sim</w:t>
            </w:r>
          </w:p>
          <w:p w14:paraId="04FB9DFD" w14:textId="77777777" w:rsidR="005642AE" w:rsidRPr="005642AE" w:rsidRDefault="005642AE" w:rsidP="00CB0EC3">
            <w:pPr>
              <w:jc w:val="center"/>
              <w:rPr>
                <w:rFonts w:ascii="Arial" w:hAnsi="Arial" w:cs="Arial"/>
                <w:b/>
              </w:rPr>
            </w:pPr>
            <w:r w:rsidRPr="005642AE">
              <w:rPr>
                <w:rFonts w:ascii="Arial" w:hAnsi="Arial" w:cs="Arial"/>
                <w:i/>
              </w:rPr>
              <w:t>Veja Título 4 do Anexo n. 1.</w:t>
            </w:r>
          </w:p>
        </w:tc>
        <w:tc>
          <w:tcPr>
            <w:tcW w:w="3003" w:type="dxa"/>
            <w:vAlign w:val="center"/>
          </w:tcPr>
          <w:p w14:paraId="04FB9DFE" w14:textId="77777777" w:rsidR="005642AE" w:rsidRPr="00DB6ACF" w:rsidRDefault="005642AE" w:rsidP="005642AE">
            <w:pPr>
              <w:jc w:val="center"/>
              <w:rPr>
                <w:rFonts w:ascii="Arial" w:hAnsi="Arial" w:cs="Arial"/>
                <w:b/>
              </w:rPr>
            </w:pPr>
            <w:r w:rsidRPr="00DB6ACF">
              <w:rPr>
                <w:rFonts w:ascii="Arial" w:hAnsi="Arial" w:cs="Arial"/>
                <w:b/>
              </w:rPr>
              <w:t>Arquivos disponibilizados com o Edital?</w:t>
            </w:r>
          </w:p>
          <w:p w14:paraId="04FB9DFF" w14:textId="77777777" w:rsidR="005642AE" w:rsidRPr="00DB6ACF" w:rsidRDefault="005642AE" w:rsidP="005642AE">
            <w:pPr>
              <w:jc w:val="center"/>
              <w:rPr>
                <w:rFonts w:ascii="Arial" w:hAnsi="Arial" w:cs="Arial"/>
                <w:b/>
              </w:rPr>
            </w:pPr>
            <w:r w:rsidRPr="00DB6ACF">
              <w:rPr>
                <w:rFonts w:ascii="Arial" w:hAnsi="Arial" w:cs="Arial"/>
                <w:b/>
              </w:rPr>
              <w:t>Sim</w:t>
            </w:r>
          </w:p>
          <w:p w14:paraId="04FB9E00" w14:textId="77777777" w:rsidR="005642AE" w:rsidRPr="005642AE" w:rsidRDefault="005642AE" w:rsidP="005642AE">
            <w:pPr>
              <w:jc w:val="center"/>
              <w:rPr>
                <w:rFonts w:ascii="Arial" w:hAnsi="Arial" w:cs="Arial"/>
              </w:rPr>
            </w:pPr>
            <w:r w:rsidRPr="00DB6ACF">
              <w:rPr>
                <w:rFonts w:ascii="Arial" w:hAnsi="Arial" w:cs="Arial"/>
              </w:rPr>
              <w:t xml:space="preserve">Modelo da Proposta - </w:t>
            </w:r>
            <w:r w:rsidRPr="00DB6ACF">
              <w:rPr>
                <w:rFonts w:ascii="Arial" w:hAnsi="Arial" w:cs="Arial"/>
                <w:i/>
              </w:rPr>
              <w:t>Veja Anexo n. 3.</w:t>
            </w:r>
          </w:p>
        </w:tc>
      </w:tr>
      <w:tr w:rsidR="00CB0EC3" w:rsidRPr="00F17CB2" w14:paraId="04FB9E06" w14:textId="77777777" w:rsidTr="00CB0EC3">
        <w:trPr>
          <w:trHeight w:val="415"/>
          <w:jc w:val="center"/>
        </w:trPr>
        <w:tc>
          <w:tcPr>
            <w:tcW w:w="10207" w:type="dxa"/>
            <w:gridSpan w:val="5"/>
            <w:vAlign w:val="center"/>
          </w:tcPr>
          <w:p w14:paraId="04FB9E02" w14:textId="77777777" w:rsidR="00CB0EC3" w:rsidRPr="00222C56" w:rsidRDefault="00CB0EC3" w:rsidP="00CB0EC3">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14:paraId="04FB9E03" w14:textId="4A81E8F2" w:rsidR="00CB0EC3" w:rsidRPr="00E713FA" w:rsidRDefault="00E713FA" w:rsidP="00CB0EC3">
            <w:pPr>
              <w:jc w:val="center"/>
              <w:rPr>
                <w:rFonts w:ascii="Arial" w:hAnsi="Arial" w:cs="Arial"/>
              </w:rPr>
            </w:pPr>
            <w:r w:rsidRPr="00E713FA">
              <w:rPr>
                <w:rFonts w:ascii="Arial" w:hAnsi="Arial" w:cs="Arial"/>
              </w:rPr>
              <w:t xml:space="preserve">Até as 18h30 do </w:t>
            </w:r>
            <w:r w:rsidRPr="00E713FA">
              <w:rPr>
                <w:rFonts w:ascii="Arial" w:hAnsi="Arial" w:cs="Arial"/>
                <w:bdr w:val="thinThickSmallGap" w:sz="24" w:space="0" w:color="auto" w:frame="1"/>
              </w:rPr>
              <w:t>dia</w:t>
            </w:r>
            <w:r w:rsidR="00AA6C9F">
              <w:rPr>
                <w:rFonts w:ascii="Arial" w:hAnsi="Arial" w:cs="Arial"/>
                <w:bdr w:val="thinThickSmallGap" w:sz="24" w:space="0" w:color="auto" w:frame="1"/>
              </w:rPr>
              <w:t xml:space="preserve"> 21</w:t>
            </w:r>
            <w:r w:rsidRPr="00E713FA">
              <w:rPr>
                <w:rFonts w:ascii="Arial" w:hAnsi="Arial" w:cs="Arial"/>
                <w:bdr w:val="thinThickSmallGap" w:sz="24" w:space="0" w:color="auto" w:frame="1"/>
              </w:rPr>
              <w:t>/</w:t>
            </w:r>
            <w:r w:rsidR="00AA6C9F">
              <w:rPr>
                <w:rFonts w:ascii="Arial" w:hAnsi="Arial" w:cs="Arial"/>
                <w:bdr w:val="thinThickSmallGap" w:sz="24" w:space="0" w:color="auto" w:frame="1"/>
              </w:rPr>
              <w:t>11</w:t>
            </w:r>
            <w:r w:rsidRPr="00E713FA">
              <w:rPr>
                <w:rFonts w:ascii="Arial" w:hAnsi="Arial" w:cs="Arial"/>
                <w:bdr w:val="thinThickSmallGap" w:sz="24" w:space="0" w:color="auto" w:frame="1"/>
              </w:rPr>
              <w:t>/2022</w:t>
            </w:r>
          </w:p>
          <w:p w14:paraId="04FB9E05" w14:textId="5030C791" w:rsidR="00CB0EC3" w:rsidRPr="00F17CB2" w:rsidRDefault="00CB0EC3" w:rsidP="0074095D">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w:t>
            </w:r>
            <w:r w:rsidR="00E15CE4" w:rsidRPr="00222C56">
              <w:rPr>
                <w:rFonts w:ascii="Arial" w:hAnsi="Arial" w:cs="Arial"/>
              </w:rPr>
              <w:t xml:space="preserve">e-mail </w:t>
            </w:r>
            <w:r w:rsidR="00E15CE4" w:rsidRPr="007F0160">
              <w:rPr>
                <w:rFonts w:ascii="Arial" w:hAnsi="Arial" w:cs="Arial"/>
                <w:color w:val="0000FF"/>
                <w:u w:val="single"/>
              </w:rPr>
              <w:t>cpl.dg@camara.leg.br</w:t>
            </w:r>
            <w:r>
              <w:t xml:space="preserve"> </w:t>
            </w:r>
          </w:p>
        </w:tc>
      </w:tr>
      <w:tr w:rsidR="00CB0EC3" w:rsidRPr="00F17CB2" w14:paraId="04FB9E08" w14:textId="77777777" w:rsidTr="00CB0EC3">
        <w:trPr>
          <w:trHeight w:val="177"/>
          <w:jc w:val="center"/>
        </w:trPr>
        <w:tc>
          <w:tcPr>
            <w:tcW w:w="10207" w:type="dxa"/>
            <w:gridSpan w:val="5"/>
            <w:shd w:val="clear" w:color="auto" w:fill="D9D9D9"/>
            <w:vAlign w:val="center"/>
          </w:tcPr>
          <w:p w14:paraId="04FB9E07" w14:textId="77777777" w:rsidR="00CB0EC3" w:rsidRPr="00F17CB2" w:rsidRDefault="00CB0EC3" w:rsidP="00CB0EC3">
            <w:pPr>
              <w:jc w:val="center"/>
              <w:rPr>
                <w:rFonts w:ascii="Arial" w:hAnsi="Arial" w:cs="Arial"/>
                <w:b/>
                <w:i/>
              </w:rPr>
            </w:pPr>
            <w:r w:rsidRPr="00F17CB2">
              <w:rPr>
                <w:rFonts w:ascii="Arial" w:hAnsi="Arial" w:cs="Arial"/>
                <w:b/>
              </w:rPr>
              <w:t>Informações Adicionais</w:t>
            </w:r>
          </w:p>
        </w:tc>
      </w:tr>
      <w:tr w:rsidR="00CB0EC3" w:rsidRPr="00F17CB2" w14:paraId="04FB9E12" w14:textId="77777777" w:rsidTr="00963301">
        <w:trPr>
          <w:trHeight w:val="871"/>
          <w:jc w:val="center"/>
        </w:trPr>
        <w:tc>
          <w:tcPr>
            <w:tcW w:w="5104" w:type="dxa"/>
            <w:gridSpan w:val="3"/>
          </w:tcPr>
          <w:p w14:paraId="04FB9E09" w14:textId="77777777" w:rsidR="00CB0EC3" w:rsidRPr="00F17CB2" w:rsidRDefault="00CB0EC3" w:rsidP="00CB0EC3">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4FB9E0A" w14:textId="77777777" w:rsidR="00CB0EC3" w:rsidRPr="00F17CB2" w:rsidRDefault="00CB0EC3" w:rsidP="00CB0EC3">
            <w:pPr>
              <w:pStyle w:val="t3ftulon3fvel1negrito"/>
              <w:tabs>
                <w:tab w:val="left" w:pos="360"/>
              </w:tabs>
              <w:spacing w:before="0" w:after="120"/>
              <w:jc w:val="center"/>
              <w:rPr>
                <w:rFonts w:cs="Arial"/>
                <w:sz w:val="20"/>
              </w:rPr>
            </w:pPr>
            <w:r>
              <w:rPr>
                <w:b w:val="0"/>
                <w:sz w:val="20"/>
              </w:rPr>
              <w:t xml:space="preserve">E-mail: </w:t>
            </w:r>
            <w:hyperlink r:id="rId11" w:history="1">
              <w:r w:rsidRPr="00FC635B">
                <w:rPr>
                  <w:rStyle w:val="Hyperlink"/>
                  <w:b w:val="0"/>
                  <w:sz w:val="20"/>
                </w:rPr>
                <w:t>cpl.dg@camara.leg.br</w:t>
              </w:r>
            </w:hyperlink>
            <w:r>
              <w:rPr>
                <w:b w:val="0"/>
                <w:sz w:val="20"/>
              </w:rPr>
              <w:t xml:space="preserve"> </w:t>
            </w:r>
          </w:p>
        </w:tc>
        <w:tc>
          <w:tcPr>
            <w:tcW w:w="5103" w:type="dxa"/>
            <w:gridSpan w:val="2"/>
            <w:vMerge w:val="restart"/>
          </w:tcPr>
          <w:p w14:paraId="04FB9E0B" w14:textId="77777777" w:rsidR="00CB0EC3" w:rsidRPr="00072CDB" w:rsidRDefault="00CB0EC3" w:rsidP="00CB0EC3">
            <w:pPr>
              <w:pStyle w:val="t3ftulon3fvel1negrito"/>
              <w:tabs>
                <w:tab w:val="left" w:pos="360"/>
              </w:tabs>
              <w:spacing w:before="0" w:after="0"/>
              <w:ind w:left="-108"/>
              <w:jc w:val="center"/>
              <w:rPr>
                <w:sz w:val="20"/>
              </w:rPr>
            </w:pPr>
            <w:r w:rsidRPr="00F17CB2">
              <w:rPr>
                <w:sz w:val="20"/>
              </w:rPr>
              <w:t>Endereço:</w:t>
            </w:r>
          </w:p>
          <w:p w14:paraId="04FB9E0C" w14:textId="77777777" w:rsidR="00CB0EC3" w:rsidRPr="00F17CB2" w:rsidRDefault="00CB0EC3" w:rsidP="00CB0EC3">
            <w:pPr>
              <w:pStyle w:val="t3ftulon3fvel1negrito"/>
              <w:tabs>
                <w:tab w:val="left" w:pos="360"/>
              </w:tabs>
              <w:spacing w:before="0" w:after="0"/>
              <w:ind w:left="-108"/>
              <w:jc w:val="center"/>
              <w:rPr>
                <w:b w:val="0"/>
                <w:sz w:val="20"/>
              </w:rPr>
            </w:pPr>
            <w:r w:rsidRPr="00F17CB2">
              <w:rPr>
                <w:b w:val="0"/>
                <w:sz w:val="20"/>
              </w:rPr>
              <w:t>Câmara dos Deputados</w:t>
            </w:r>
          </w:p>
          <w:p w14:paraId="04FB9E0D" w14:textId="77777777" w:rsidR="00CB0EC3" w:rsidRPr="00F17CB2" w:rsidRDefault="00CB0EC3" w:rsidP="00CB0EC3">
            <w:pPr>
              <w:pStyle w:val="t3ftulon3fvel1negrito"/>
              <w:tabs>
                <w:tab w:val="left" w:pos="360"/>
              </w:tabs>
              <w:spacing w:before="0" w:after="0"/>
              <w:ind w:left="-108"/>
              <w:jc w:val="center"/>
              <w:rPr>
                <w:b w:val="0"/>
                <w:sz w:val="20"/>
              </w:rPr>
            </w:pPr>
            <w:r w:rsidRPr="00F17CB2">
              <w:rPr>
                <w:b w:val="0"/>
                <w:sz w:val="20"/>
              </w:rPr>
              <w:t>Comissão Permanente de Licitação</w:t>
            </w:r>
          </w:p>
          <w:p w14:paraId="04FB9E0E" w14:textId="77777777" w:rsidR="00CB0EC3" w:rsidRPr="00F17CB2" w:rsidRDefault="00CB0EC3" w:rsidP="00CB0EC3">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04FB9E0F" w14:textId="77777777" w:rsidR="00CB0EC3" w:rsidRDefault="00CB0EC3" w:rsidP="00CB0EC3">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4FB9E10" w14:textId="77777777" w:rsidR="00CB0EC3" w:rsidRPr="00F17CB2" w:rsidRDefault="00CB0EC3" w:rsidP="00CB0EC3">
            <w:pPr>
              <w:pStyle w:val="t3ftulon3fvel1negrito"/>
              <w:tabs>
                <w:tab w:val="left" w:pos="2127"/>
              </w:tabs>
              <w:spacing w:before="0" w:after="0"/>
              <w:ind w:left="-108"/>
              <w:jc w:val="center"/>
              <w:rPr>
                <w:b w:val="0"/>
                <w:sz w:val="20"/>
              </w:rPr>
            </w:pPr>
            <w:r w:rsidRPr="00F17CB2">
              <w:rPr>
                <w:b w:val="0"/>
                <w:sz w:val="20"/>
              </w:rPr>
              <w:t>Praça dos Três Poderes</w:t>
            </w:r>
          </w:p>
          <w:p w14:paraId="04FB9E11" w14:textId="77777777" w:rsidR="00CB0EC3" w:rsidRPr="00F17CB2" w:rsidRDefault="00CB0EC3" w:rsidP="00CB0EC3">
            <w:pPr>
              <w:tabs>
                <w:tab w:val="left" w:pos="2127"/>
              </w:tabs>
              <w:suppressAutoHyphens/>
              <w:ind w:left="-108"/>
              <w:jc w:val="center"/>
              <w:rPr>
                <w:rFonts w:ascii="Arial" w:hAnsi="Arial" w:cs="Arial"/>
              </w:rPr>
            </w:pPr>
            <w:r w:rsidRPr="00F17CB2">
              <w:rPr>
                <w:rFonts w:ascii="Arial" w:hAnsi="Arial"/>
              </w:rPr>
              <w:t>Brasília – DF.  CEP: 70160-900.</w:t>
            </w:r>
          </w:p>
        </w:tc>
      </w:tr>
      <w:tr w:rsidR="00CB0EC3" w:rsidRPr="00F17CB2" w14:paraId="04FB9E15" w14:textId="77777777" w:rsidTr="0074095D">
        <w:trPr>
          <w:trHeight w:val="536"/>
          <w:jc w:val="center"/>
        </w:trPr>
        <w:tc>
          <w:tcPr>
            <w:tcW w:w="5104" w:type="dxa"/>
            <w:gridSpan w:val="3"/>
            <w:vAlign w:val="center"/>
          </w:tcPr>
          <w:p w14:paraId="04FB9E13" w14:textId="77777777" w:rsidR="00CB0EC3" w:rsidRPr="002C7353" w:rsidRDefault="00CB0EC3" w:rsidP="00CB0EC3">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gridSpan w:val="2"/>
            <w:vMerge/>
          </w:tcPr>
          <w:p w14:paraId="04FB9E14" w14:textId="77777777" w:rsidR="00CB0EC3" w:rsidRPr="00F17CB2" w:rsidRDefault="00CB0EC3" w:rsidP="00CB0EC3">
            <w:pPr>
              <w:pStyle w:val="t3ftulon3fvel1negrito"/>
              <w:tabs>
                <w:tab w:val="left" w:pos="360"/>
              </w:tabs>
              <w:spacing w:before="0" w:after="0"/>
              <w:ind w:left="-108"/>
              <w:rPr>
                <w:sz w:val="20"/>
                <w:u w:val="single"/>
              </w:rPr>
            </w:pPr>
          </w:p>
        </w:tc>
      </w:tr>
      <w:tr w:rsidR="00CB0EC3" w:rsidRPr="00F17CB2" w14:paraId="04FB9E17" w14:textId="77777777" w:rsidTr="00CB0EC3">
        <w:trPr>
          <w:trHeight w:val="200"/>
          <w:jc w:val="center"/>
        </w:trPr>
        <w:tc>
          <w:tcPr>
            <w:tcW w:w="10207" w:type="dxa"/>
            <w:gridSpan w:val="5"/>
            <w:shd w:val="clear" w:color="auto" w:fill="auto"/>
            <w:vAlign w:val="center"/>
          </w:tcPr>
          <w:p w14:paraId="04FB9E16" w14:textId="77777777" w:rsidR="00CB0EC3" w:rsidRPr="00F17CB2" w:rsidRDefault="00CB0EC3" w:rsidP="007F0160">
            <w:pPr>
              <w:pStyle w:val="t3ftulon3fvel1negrito"/>
              <w:tabs>
                <w:tab w:val="left" w:pos="360"/>
                <w:tab w:val="left" w:pos="993"/>
              </w:tabs>
              <w:spacing w:before="0" w:after="0"/>
              <w:ind w:left="-113"/>
              <w:jc w:val="both"/>
              <w:rPr>
                <w:rFonts w:cs="Arial"/>
                <w:sz w:val="20"/>
              </w:rPr>
            </w:pPr>
            <w:r w:rsidRPr="00F17CB2">
              <w:rPr>
                <w:b w:val="0"/>
                <w:sz w:val="20"/>
              </w:rPr>
              <w:t>Todas as referências de tempo contidas neste Edital observarão o horário de Brasília-DF.</w:t>
            </w:r>
          </w:p>
        </w:tc>
      </w:tr>
      <w:tr w:rsidR="00CB0EC3" w:rsidRPr="00F17CB2" w14:paraId="04FB9E19" w14:textId="77777777" w:rsidTr="00CB0EC3">
        <w:trPr>
          <w:trHeight w:val="484"/>
          <w:jc w:val="center"/>
        </w:trPr>
        <w:tc>
          <w:tcPr>
            <w:tcW w:w="10207" w:type="dxa"/>
            <w:gridSpan w:val="5"/>
            <w:shd w:val="clear" w:color="auto" w:fill="auto"/>
            <w:vAlign w:val="center"/>
          </w:tcPr>
          <w:p w14:paraId="04FB9E18" w14:textId="55AD0BEB" w:rsidR="00CB0EC3" w:rsidRPr="00F17CB2" w:rsidRDefault="00CB0EC3" w:rsidP="007F016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r w:rsidR="00E15CE4" w:rsidRPr="00F17CB2">
              <w:rPr>
                <w:b w:val="0"/>
                <w:sz w:val="20"/>
              </w:rPr>
              <w:t>extensão. RAR</w:t>
            </w:r>
            <w:r w:rsidRPr="00F17CB2">
              <w:rPr>
                <w:b w:val="0"/>
                <w:sz w:val="20"/>
              </w:rPr>
              <w:t>).</w:t>
            </w:r>
          </w:p>
        </w:tc>
      </w:tr>
      <w:tr w:rsidR="00CB0EC3" w:rsidRPr="00174066" w14:paraId="04FB9E1B" w14:textId="77777777" w:rsidTr="00CB0EC3">
        <w:trPr>
          <w:trHeight w:val="484"/>
          <w:jc w:val="center"/>
        </w:trPr>
        <w:tc>
          <w:tcPr>
            <w:tcW w:w="10207" w:type="dxa"/>
            <w:gridSpan w:val="5"/>
            <w:shd w:val="clear" w:color="auto" w:fill="auto"/>
            <w:vAlign w:val="center"/>
          </w:tcPr>
          <w:p w14:paraId="04FB9E1A" w14:textId="77777777" w:rsidR="00CB0EC3" w:rsidRPr="00174066" w:rsidRDefault="00CB0EC3" w:rsidP="00CB0EC3">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CB0EC3" w:rsidRPr="00F17CB2" w14:paraId="04FB9E1E" w14:textId="77777777" w:rsidTr="00CB0EC3">
        <w:trPr>
          <w:trHeight w:val="484"/>
          <w:jc w:val="center"/>
        </w:trPr>
        <w:tc>
          <w:tcPr>
            <w:tcW w:w="10207" w:type="dxa"/>
            <w:gridSpan w:val="5"/>
            <w:shd w:val="clear" w:color="auto" w:fill="D9D9D9" w:themeFill="background1" w:themeFillShade="D9"/>
            <w:vAlign w:val="center"/>
          </w:tcPr>
          <w:p w14:paraId="04FB9E1C" w14:textId="77777777" w:rsidR="00CB0EC3" w:rsidRPr="00174066" w:rsidRDefault="00CB0EC3" w:rsidP="00CB0EC3">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2" w:history="1">
              <w:r w:rsidR="005642AE">
                <w:rPr>
                  <w:rStyle w:val="Hyperlink"/>
                  <w:rFonts w:ascii="Arial" w:hAnsi="Arial" w:cs="Arial"/>
                </w:rPr>
                <w:t>www.gov.br/compras/pt-br</w:t>
              </w:r>
            </w:hyperlink>
            <w:r w:rsidRPr="00174066">
              <w:rPr>
                <w:rFonts w:ascii="Arial" w:hAnsi="Arial" w:cs="Arial"/>
                <w:sz w:val="16"/>
                <w:szCs w:val="16"/>
              </w:rPr>
              <w:t xml:space="preserve"> selecionando as opções </w:t>
            </w:r>
            <w:r w:rsidRPr="00174066">
              <w:rPr>
                <w:rFonts w:ascii="Arial" w:hAnsi="Arial" w:cs="Arial"/>
                <w:b/>
                <w:i/>
                <w:sz w:val="16"/>
                <w:szCs w:val="16"/>
              </w:rPr>
              <w:t xml:space="preserve">Consultas &gt; Pregões </w:t>
            </w:r>
            <w:proofErr w:type="gramStart"/>
            <w:r w:rsidRPr="00174066">
              <w:rPr>
                <w:rFonts w:ascii="Arial" w:hAnsi="Arial" w:cs="Arial"/>
                <w:b/>
                <w:i/>
                <w:sz w:val="16"/>
                <w:szCs w:val="16"/>
              </w:rPr>
              <w:t>&gt; Em</w:t>
            </w:r>
            <w:proofErr w:type="gramEnd"/>
            <w:r w:rsidRPr="00174066">
              <w:rPr>
                <w:rFonts w:ascii="Arial" w:hAnsi="Arial" w:cs="Arial"/>
                <w:b/>
                <w:i/>
                <w:sz w:val="16"/>
                <w:szCs w:val="16"/>
              </w:rPr>
              <w:t xml:space="preserve"> andamento &gt; Cód. UASG “10001”</w:t>
            </w:r>
            <w:r w:rsidRPr="00174066">
              <w:rPr>
                <w:rFonts w:ascii="Arial" w:hAnsi="Arial" w:cs="Arial"/>
                <w:i/>
                <w:sz w:val="16"/>
                <w:szCs w:val="16"/>
              </w:rPr>
              <w:t>.</w:t>
            </w:r>
            <w:r w:rsidRPr="00174066">
              <w:rPr>
                <w:rFonts w:ascii="Arial" w:hAnsi="Arial" w:cs="Arial"/>
                <w:sz w:val="16"/>
                <w:szCs w:val="16"/>
              </w:rPr>
              <w:t xml:space="preserve"> </w:t>
            </w:r>
          </w:p>
          <w:p w14:paraId="04FB9E1D" w14:textId="77777777" w:rsidR="00CB0EC3" w:rsidRPr="00863C7C" w:rsidRDefault="00CB0EC3" w:rsidP="00CB0EC3">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3" w:history="1">
              <w:r w:rsidR="005642AE">
                <w:rPr>
                  <w:rStyle w:val="Hyperlink"/>
                  <w:rFonts w:ascii="Arial" w:hAnsi="Arial" w:cs="Arial"/>
                </w:rPr>
                <w:t>www.gov.br/compras/pt-br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4"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14:paraId="04FB9E1F" w14:textId="77777777" w:rsidR="00CB0EC3" w:rsidRDefault="00CB0EC3" w:rsidP="009C60BB">
      <w:pPr>
        <w:pStyle w:val="Tit1SubBrda"/>
        <w:rPr>
          <w:rStyle w:val="fonte"/>
        </w:rPr>
      </w:pPr>
      <w:r>
        <w:rPr>
          <w:sz w:val="22"/>
        </w:rPr>
        <w:br w:type="page"/>
      </w:r>
      <w:r w:rsidRPr="00AC4F04">
        <w:rPr>
          <w:sz w:val="22"/>
        </w:rPr>
        <w:lastRenderedPageBreak/>
        <w:t>Í</w:t>
      </w:r>
      <w:r w:rsidRPr="00AC4F04">
        <w:t>NDICE DO EDITAL</w:t>
      </w:r>
    </w:p>
    <w:p w14:paraId="6F90658B" w14:textId="77777777" w:rsidR="004E2407" w:rsidRDefault="00CB0EC3" w:rsidP="00CB0EC3">
      <w:pPr>
        <w:rPr>
          <w:noProof/>
        </w:rPr>
        <w:sectPr w:rsidR="004E2407" w:rsidSect="004E2407">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11948254" w14:textId="77777777" w:rsidR="004E2407" w:rsidRDefault="004E2407">
      <w:pPr>
        <w:pStyle w:val="Remissivo1"/>
        <w:tabs>
          <w:tab w:val="right" w:leader="dot" w:pos="9062"/>
        </w:tabs>
        <w:rPr>
          <w:noProof/>
        </w:rPr>
      </w:pPr>
      <w:r>
        <w:rPr>
          <w:noProof/>
        </w:rPr>
        <w:t>1. DO OBJETO DA LICITAÇÃO</w:t>
      </w:r>
      <w:r>
        <w:rPr>
          <w:noProof/>
        </w:rPr>
        <w:tab/>
        <w:t>3</w:t>
      </w:r>
    </w:p>
    <w:p w14:paraId="09589BAC" w14:textId="77777777" w:rsidR="004E2407" w:rsidRDefault="004E2407">
      <w:pPr>
        <w:pStyle w:val="Remissivo1"/>
        <w:tabs>
          <w:tab w:val="right" w:leader="dot" w:pos="9062"/>
        </w:tabs>
        <w:rPr>
          <w:noProof/>
        </w:rPr>
      </w:pPr>
      <w:r>
        <w:rPr>
          <w:noProof/>
        </w:rPr>
        <w:t>2. DOS PEDIDOS DE ESCLARECIMENTOS E DA IMPUGNAÇÃO</w:t>
      </w:r>
      <w:r>
        <w:rPr>
          <w:noProof/>
        </w:rPr>
        <w:tab/>
        <w:t>3</w:t>
      </w:r>
    </w:p>
    <w:p w14:paraId="2758D015" w14:textId="77777777" w:rsidR="004E2407" w:rsidRDefault="004E2407">
      <w:pPr>
        <w:pStyle w:val="Remissivo1"/>
        <w:tabs>
          <w:tab w:val="right" w:leader="dot" w:pos="9062"/>
        </w:tabs>
        <w:rPr>
          <w:noProof/>
        </w:rPr>
      </w:pPr>
      <w:r>
        <w:rPr>
          <w:noProof/>
        </w:rPr>
        <w:t>3. DA PARTICIPAÇÃO E DOS IMPEDIMENTOS À PARTICIPAÇÃO</w:t>
      </w:r>
      <w:r>
        <w:rPr>
          <w:noProof/>
        </w:rPr>
        <w:tab/>
        <w:t>4</w:t>
      </w:r>
    </w:p>
    <w:p w14:paraId="15336AC2" w14:textId="77777777" w:rsidR="004E2407" w:rsidRDefault="004E2407">
      <w:pPr>
        <w:pStyle w:val="Remissivo1"/>
        <w:tabs>
          <w:tab w:val="right" w:leader="dot" w:pos="9062"/>
        </w:tabs>
        <w:rPr>
          <w:noProof/>
        </w:rPr>
      </w:pPr>
      <w:r>
        <w:rPr>
          <w:noProof/>
        </w:rPr>
        <w:t>4. DA APRESENTAÇÃO DA PROPOSTA E DOS DOCUMENTOS DE HABILITAÇÃO</w:t>
      </w:r>
      <w:r>
        <w:rPr>
          <w:noProof/>
        </w:rPr>
        <w:tab/>
        <w:t>5</w:t>
      </w:r>
    </w:p>
    <w:p w14:paraId="70933FA2" w14:textId="77777777" w:rsidR="004E2407" w:rsidRDefault="004E2407">
      <w:pPr>
        <w:pStyle w:val="Remissivo1"/>
        <w:tabs>
          <w:tab w:val="right" w:leader="dot" w:pos="9062"/>
        </w:tabs>
        <w:rPr>
          <w:noProof/>
        </w:rPr>
      </w:pPr>
      <w:r>
        <w:rPr>
          <w:noProof/>
        </w:rPr>
        <w:t>5. DA ABERTURA DA SESSÃO</w:t>
      </w:r>
      <w:r>
        <w:rPr>
          <w:noProof/>
        </w:rPr>
        <w:tab/>
        <w:t>8</w:t>
      </w:r>
    </w:p>
    <w:p w14:paraId="5BFD1BAB" w14:textId="77777777" w:rsidR="004E2407" w:rsidRDefault="004E2407">
      <w:pPr>
        <w:pStyle w:val="Remissivo1"/>
        <w:tabs>
          <w:tab w:val="right" w:leader="dot" w:pos="9062"/>
        </w:tabs>
        <w:rPr>
          <w:noProof/>
        </w:rPr>
      </w:pPr>
      <w:r>
        <w:rPr>
          <w:noProof/>
        </w:rPr>
        <w:t>6. DA CLASSIFICAÇÃO DAS PROPOSTAS</w:t>
      </w:r>
      <w:r>
        <w:rPr>
          <w:noProof/>
        </w:rPr>
        <w:tab/>
        <w:t>9</w:t>
      </w:r>
    </w:p>
    <w:p w14:paraId="181B45AB" w14:textId="77777777" w:rsidR="004E2407" w:rsidRDefault="004E2407">
      <w:pPr>
        <w:pStyle w:val="Remissivo1"/>
        <w:tabs>
          <w:tab w:val="right" w:leader="dot" w:pos="9062"/>
        </w:tabs>
        <w:rPr>
          <w:noProof/>
        </w:rPr>
      </w:pPr>
      <w:r>
        <w:rPr>
          <w:noProof/>
        </w:rPr>
        <w:t>7. DA FASE COMPETITIVA</w:t>
      </w:r>
      <w:r>
        <w:rPr>
          <w:noProof/>
        </w:rPr>
        <w:tab/>
        <w:t>9</w:t>
      </w:r>
    </w:p>
    <w:p w14:paraId="694C5CBA" w14:textId="77777777" w:rsidR="004E2407" w:rsidRDefault="004E2407">
      <w:pPr>
        <w:pStyle w:val="Remissivo1"/>
        <w:tabs>
          <w:tab w:val="right" w:leader="dot" w:pos="9062"/>
        </w:tabs>
        <w:rPr>
          <w:noProof/>
        </w:rPr>
      </w:pPr>
      <w:r>
        <w:rPr>
          <w:noProof/>
        </w:rPr>
        <w:t>8. DOS CRITÉRIOS DE DESEMPATE E DO DIREITO DE PREFERÊNCIA</w:t>
      </w:r>
      <w:r>
        <w:rPr>
          <w:noProof/>
        </w:rPr>
        <w:tab/>
        <w:t>10</w:t>
      </w:r>
    </w:p>
    <w:p w14:paraId="318E40D6" w14:textId="77777777" w:rsidR="004E2407" w:rsidRDefault="004E2407">
      <w:pPr>
        <w:pStyle w:val="Remissivo1"/>
        <w:tabs>
          <w:tab w:val="right" w:leader="dot" w:pos="9062"/>
        </w:tabs>
        <w:rPr>
          <w:noProof/>
        </w:rPr>
      </w:pPr>
      <w:r>
        <w:rPr>
          <w:noProof/>
        </w:rPr>
        <w:t>9. DA NEGOCIAÇÃO</w:t>
      </w:r>
      <w:r>
        <w:rPr>
          <w:noProof/>
        </w:rPr>
        <w:tab/>
        <w:t>12</w:t>
      </w:r>
    </w:p>
    <w:p w14:paraId="395A0F7C" w14:textId="77777777" w:rsidR="004E2407" w:rsidRDefault="004E2407">
      <w:pPr>
        <w:pStyle w:val="Remissivo1"/>
        <w:tabs>
          <w:tab w:val="right" w:leader="dot" w:pos="9062"/>
        </w:tabs>
        <w:rPr>
          <w:noProof/>
        </w:rPr>
      </w:pPr>
      <w:r>
        <w:rPr>
          <w:noProof/>
        </w:rPr>
        <w:t>10. DO JULGAMENTO DA PROPOSTA</w:t>
      </w:r>
      <w:r>
        <w:rPr>
          <w:noProof/>
        </w:rPr>
        <w:tab/>
        <w:t>13</w:t>
      </w:r>
    </w:p>
    <w:p w14:paraId="4F10D54C" w14:textId="77777777" w:rsidR="004E2407" w:rsidRDefault="004E2407">
      <w:pPr>
        <w:pStyle w:val="Remissivo1"/>
        <w:tabs>
          <w:tab w:val="right" w:leader="dot" w:pos="9062"/>
        </w:tabs>
        <w:rPr>
          <w:noProof/>
        </w:rPr>
      </w:pPr>
      <w:r>
        <w:rPr>
          <w:noProof/>
        </w:rPr>
        <w:t>11. DA HABILITAÇÃO</w:t>
      </w:r>
      <w:r>
        <w:rPr>
          <w:noProof/>
        </w:rPr>
        <w:tab/>
        <w:t>14</w:t>
      </w:r>
    </w:p>
    <w:p w14:paraId="53D3A8DD" w14:textId="77777777" w:rsidR="004E2407" w:rsidRDefault="004E2407">
      <w:pPr>
        <w:pStyle w:val="Remissivo1"/>
        <w:tabs>
          <w:tab w:val="right" w:leader="dot" w:pos="9062"/>
        </w:tabs>
        <w:rPr>
          <w:noProof/>
        </w:rPr>
      </w:pPr>
      <w:r>
        <w:rPr>
          <w:noProof/>
        </w:rPr>
        <w:t>12. DO RECURSO E DA ADJUDICAÇÃO</w:t>
      </w:r>
      <w:r>
        <w:rPr>
          <w:noProof/>
        </w:rPr>
        <w:tab/>
        <w:t>15</w:t>
      </w:r>
    </w:p>
    <w:p w14:paraId="7A020178" w14:textId="77777777" w:rsidR="004E2407" w:rsidRDefault="004E2407">
      <w:pPr>
        <w:pStyle w:val="Remissivo1"/>
        <w:tabs>
          <w:tab w:val="right" w:leader="dot" w:pos="9062"/>
        </w:tabs>
        <w:rPr>
          <w:noProof/>
        </w:rPr>
      </w:pPr>
      <w:r>
        <w:rPr>
          <w:noProof/>
        </w:rPr>
        <w:t>13. DO ENCAMINHAMENTO DE DOCUMENTAÇÃO NÃO DIGITAL</w:t>
      </w:r>
      <w:r>
        <w:rPr>
          <w:noProof/>
        </w:rPr>
        <w:tab/>
        <w:t>16</w:t>
      </w:r>
    </w:p>
    <w:p w14:paraId="39FF5AF8" w14:textId="77777777" w:rsidR="004E2407" w:rsidRDefault="004E2407">
      <w:pPr>
        <w:pStyle w:val="Remissivo1"/>
        <w:tabs>
          <w:tab w:val="right" w:leader="dot" w:pos="9062"/>
        </w:tabs>
        <w:rPr>
          <w:noProof/>
        </w:rPr>
      </w:pPr>
      <w:r>
        <w:rPr>
          <w:noProof/>
        </w:rPr>
        <w:t>14. DAS SANÇÕES ADMINISTRATIVAS</w:t>
      </w:r>
      <w:r>
        <w:rPr>
          <w:noProof/>
        </w:rPr>
        <w:tab/>
        <w:t>16</w:t>
      </w:r>
    </w:p>
    <w:p w14:paraId="1451B809" w14:textId="77777777" w:rsidR="004E2407" w:rsidRDefault="004E2407">
      <w:pPr>
        <w:pStyle w:val="Remissivo1"/>
        <w:tabs>
          <w:tab w:val="right" w:leader="dot" w:pos="9062"/>
        </w:tabs>
        <w:rPr>
          <w:noProof/>
        </w:rPr>
      </w:pPr>
      <w:r>
        <w:rPr>
          <w:noProof/>
        </w:rPr>
        <w:t>15. DAS DISPOSIÇÕES GERAIS</w:t>
      </w:r>
      <w:r>
        <w:rPr>
          <w:noProof/>
        </w:rPr>
        <w:tab/>
        <w:t>17</w:t>
      </w:r>
    </w:p>
    <w:p w14:paraId="1E0DDFE1" w14:textId="77777777" w:rsidR="004E2407" w:rsidRDefault="004E2407">
      <w:pPr>
        <w:pStyle w:val="Remissivo1"/>
        <w:tabs>
          <w:tab w:val="right" w:leader="dot" w:pos="9062"/>
        </w:tabs>
        <w:rPr>
          <w:noProof/>
        </w:rPr>
      </w:pPr>
      <w:r>
        <w:rPr>
          <w:noProof/>
        </w:rPr>
        <w:t>16. DO FORO</w:t>
      </w:r>
      <w:r>
        <w:rPr>
          <w:noProof/>
        </w:rPr>
        <w:tab/>
        <w:t>19</w:t>
      </w:r>
    </w:p>
    <w:p w14:paraId="15526D78" w14:textId="77777777" w:rsidR="004E2407" w:rsidRDefault="004E2407">
      <w:pPr>
        <w:pStyle w:val="Remissivo1"/>
        <w:tabs>
          <w:tab w:val="right" w:leader="dot" w:pos="9062"/>
        </w:tabs>
        <w:rPr>
          <w:noProof/>
        </w:rPr>
      </w:pPr>
      <w:r>
        <w:rPr>
          <w:noProof/>
        </w:rPr>
        <w:t>ANEXO N. 1 - TERMO DE REFERÊNCIA</w:t>
      </w:r>
      <w:r>
        <w:rPr>
          <w:noProof/>
        </w:rPr>
        <w:tab/>
        <w:t>20</w:t>
      </w:r>
    </w:p>
    <w:p w14:paraId="163E46F3" w14:textId="77777777" w:rsidR="004E2407" w:rsidRDefault="004E2407">
      <w:pPr>
        <w:pStyle w:val="Remissivo1"/>
        <w:tabs>
          <w:tab w:val="right" w:leader="dot" w:pos="9062"/>
        </w:tabs>
        <w:rPr>
          <w:noProof/>
        </w:rPr>
      </w:pPr>
      <w:r>
        <w:rPr>
          <w:noProof/>
        </w:rPr>
        <w:t>ANEXO N. 1-A - ESPECIFICAÇÃO DOS EQUIPAMENTOS</w:t>
      </w:r>
      <w:r>
        <w:rPr>
          <w:noProof/>
        </w:rPr>
        <w:tab/>
        <w:t>26</w:t>
      </w:r>
    </w:p>
    <w:p w14:paraId="6E348E26" w14:textId="77777777" w:rsidR="004E2407" w:rsidRDefault="004E2407">
      <w:pPr>
        <w:pStyle w:val="Remissivo1"/>
        <w:tabs>
          <w:tab w:val="right" w:leader="dot" w:pos="9062"/>
        </w:tabs>
        <w:rPr>
          <w:noProof/>
        </w:rPr>
      </w:pPr>
      <w:r>
        <w:rPr>
          <w:noProof/>
        </w:rPr>
        <w:t>ANEXO N. 2 - DA CONTRATAÇÃO</w:t>
      </w:r>
      <w:r>
        <w:rPr>
          <w:noProof/>
        </w:rPr>
        <w:tab/>
        <w:t>30</w:t>
      </w:r>
    </w:p>
    <w:p w14:paraId="713E38A5" w14:textId="77777777" w:rsidR="004E2407" w:rsidRDefault="004E2407">
      <w:pPr>
        <w:pStyle w:val="Remissivo1"/>
        <w:tabs>
          <w:tab w:val="right" w:leader="dot" w:pos="9062"/>
        </w:tabs>
        <w:rPr>
          <w:noProof/>
        </w:rPr>
      </w:pPr>
      <w:r>
        <w:rPr>
          <w:noProof/>
        </w:rPr>
        <w:t>ANEXO N. 3 - MODELO DA PROPOSTA COMPLETA</w:t>
      </w:r>
      <w:r>
        <w:rPr>
          <w:noProof/>
        </w:rPr>
        <w:tab/>
        <w:t>31</w:t>
      </w:r>
    </w:p>
    <w:p w14:paraId="7B10010F" w14:textId="77777777" w:rsidR="004E2407" w:rsidRDefault="004E2407">
      <w:pPr>
        <w:pStyle w:val="Remissivo1"/>
        <w:tabs>
          <w:tab w:val="right" w:leader="dot" w:pos="9062"/>
        </w:tabs>
        <w:rPr>
          <w:noProof/>
        </w:rPr>
      </w:pPr>
      <w:r>
        <w:rPr>
          <w:noProof/>
        </w:rPr>
        <w:t>ANEXO N. 4 - ORÇAMENTO ESTIMADO</w:t>
      </w:r>
      <w:r>
        <w:rPr>
          <w:noProof/>
        </w:rPr>
        <w:tab/>
        <w:t>40</w:t>
      </w:r>
    </w:p>
    <w:p w14:paraId="300584AD" w14:textId="77777777" w:rsidR="004E2407" w:rsidRDefault="004E2407">
      <w:pPr>
        <w:pStyle w:val="Remissivo1"/>
        <w:tabs>
          <w:tab w:val="right" w:leader="dot" w:pos="9062"/>
        </w:tabs>
        <w:rPr>
          <w:noProof/>
        </w:rPr>
      </w:pPr>
      <w:r>
        <w:rPr>
          <w:noProof/>
        </w:rPr>
        <w:t>ANEXO N. 5 - MINUTA DO CONTRATO</w:t>
      </w:r>
      <w:r>
        <w:rPr>
          <w:noProof/>
        </w:rPr>
        <w:tab/>
        <w:t>41</w:t>
      </w:r>
    </w:p>
    <w:p w14:paraId="5EBFADCC" w14:textId="77777777" w:rsidR="004E2407" w:rsidRDefault="004E2407">
      <w:pPr>
        <w:pStyle w:val="Remissivo1"/>
        <w:tabs>
          <w:tab w:val="right" w:leader="dot" w:pos="9062"/>
        </w:tabs>
        <w:rPr>
          <w:noProof/>
        </w:rPr>
      </w:pPr>
      <w:r>
        <w:rPr>
          <w:noProof/>
        </w:rPr>
        <w:t>ANEXO N. 6 - MODELO DE RELATÓRIO DE VISITA TÉCNICA</w:t>
      </w:r>
      <w:r>
        <w:rPr>
          <w:noProof/>
        </w:rPr>
        <w:tab/>
        <w:t>58</w:t>
      </w:r>
    </w:p>
    <w:p w14:paraId="7A7B59DA" w14:textId="77777777" w:rsidR="004E2407" w:rsidRDefault="004E2407">
      <w:pPr>
        <w:pStyle w:val="Remissivo1"/>
        <w:tabs>
          <w:tab w:val="right" w:leader="dot" w:pos="9062"/>
        </w:tabs>
        <w:rPr>
          <w:noProof/>
        </w:rPr>
      </w:pPr>
      <w:r>
        <w:rPr>
          <w:noProof/>
        </w:rPr>
        <w:t>ANEXO N. 7 - DA PROTEÇÃO DE DADOS PESSOAIS</w:t>
      </w:r>
      <w:r>
        <w:rPr>
          <w:noProof/>
        </w:rPr>
        <w:tab/>
        <w:t>60</w:t>
      </w:r>
    </w:p>
    <w:p w14:paraId="351130F8" w14:textId="77777777" w:rsidR="004E2407" w:rsidRDefault="004E2407" w:rsidP="00CB0EC3">
      <w:pPr>
        <w:rPr>
          <w:noProof/>
        </w:rPr>
        <w:sectPr w:rsidR="004E2407" w:rsidSect="004E2407">
          <w:type w:val="continuous"/>
          <w:pgSz w:w="11907" w:h="16840" w:code="9"/>
          <w:pgMar w:top="1701" w:right="1134" w:bottom="1134" w:left="1701" w:header="720" w:footer="720" w:gutter="0"/>
          <w:cols w:space="720"/>
        </w:sectPr>
      </w:pPr>
    </w:p>
    <w:p w14:paraId="04FB9E39" w14:textId="77777777" w:rsidR="00CB0EC3" w:rsidRDefault="00CB0EC3" w:rsidP="00CB0EC3">
      <w:r>
        <w:fldChar w:fldCharType="end"/>
      </w:r>
    </w:p>
    <w:p w14:paraId="04FB9E3A" w14:textId="77777777" w:rsidR="00CB0EC3" w:rsidRPr="001F54FF" w:rsidRDefault="00CB0EC3" w:rsidP="00CB0EC3"/>
    <w:p w14:paraId="04FB9E3B" w14:textId="77777777" w:rsidR="00CB0EC3" w:rsidRDefault="00CB0EC3" w:rsidP="00CB0EC3">
      <w:pPr>
        <w:pStyle w:val="TextosemFormatao"/>
        <w:spacing w:before="120" w:after="120"/>
        <w:ind w:firstLine="1134"/>
        <w:jc w:val="both"/>
        <w:rPr>
          <w:rFonts w:ascii="Arial" w:hAnsi="Arial"/>
          <w:sz w:val="24"/>
        </w:rPr>
      </w:pPr>
    </w:p>
    <w:p w14:paraId="04FB9E3C" w14:textId="77777777" w:rsidR="00CB0EC3" w:rsidRDefault="00CB0EC3" w:rsidP="00CB0EC3">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365747">
        <w:rPr>
          <w:rFonts w:ascii="Arial" w:hAnsi="Arial"/>
          <w:sz w:val="24"/>
        </w:rPr>
        <w:t>.</w:t>
      </w:r>
      <w:r w:rsidR="005473AD">
        <w:rPr>
          <w:rFonts w:ascii="Arial" w:hAnsi="Arial"/>
          <w:sz w:val="24"/>
        </w:rPr>
        <w:t xml:space="preserve"> </w:t>
      </w:r>
      <w:r w:rsidR="005473AD" w:rsidRPr="001B60D7">
        <w:rPr>
          <w:rFonts w:ascii="Arial" w:hAnsi="Arial"/>
          <w:sz w:val="24"/>
        </w:rPr>
        <w:t>335.785/2019</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 e em seus Anexos.</w:t>
      </w:r>
    </w:p>
    <w:p w14:paraId="04FB9E3D" w14:textId="77777777" w:rsidR="00CB0EC3" w:rsidRDefault="00CB0EC3" w:rsidP="00CB0EC3">
      <w:pPr>
        <w:pStyle w:val="TextosemFormatao"/>
        <w:spacing w:before="120" w:after="120"/>
        <w:ind w:firstLine="1134"/>
        <w:jc w:val="both"/>
        <w:rPr>
          <w:rFonts w:ascii="Arial" w:hAnsi="Arial"/>
          <w:sz w:val="24"/>
        </w:rPr>
      </w:pPr>
      <w:r w:rsidRPr="00D7607A">
        <w:rPr>
          <w:rFonts w:ascii="Arial" w:hAnsi="Arial"/>
          <w:sz w:val="24"/>
        </w:rPr>
        <w:t xml:space="preserve">O Pregão, </w:t>
      </w:r>
      <w:r w:rsidRPr="00D7607A">
        <w:rPr>
          <w:rFonts w:ascii="Arial" w:hAnsi="Arial"/>
          <w:sz w:val="24"/>
          <w:lang w:val="pt-PT"/>
        </w:rPr>
        <w:t xml:space="preserve">do tipo "MENOR PREÇO", com fornecimento </w:t>
      </w:r>
      <w:r w:rsidR="005473AD" w:rsidRPr="00D7607A">
        <w:rPr>
          <w:rFonts w:ascii="Arial" w:hAnsi="Arial"/>
          <w:sz w:val="24"/>
          <w:lang w:val="pt-PT"/>
        </w:rPr>
        <w:t>integral</w:t>
      </w:r>
      <w:r w:rsidRPr="00D7607A">
        <w:rPr>
          <w:rFonts w:ascii="Arial" w:hAnsi="Arial"/>
          <w:sz w:val="24"/>
          <w:lang w:val="pt-PT"/>
        </w:rPr>
        <w:t>,</w:t>
      </w:r>
      <w:r w:rsidRPr="00D7607A">
        <w:rPr>
          <w:rFonts w:ascii="Arial" w:hAnsi="Arial"/>
          <w:b/>
          <w:sz w:val="24"/>
          <w:lang w:val="pt-PT"/>
        </w:rPr>
        <w:t xml:space="preserve"> </w:t>
      </w:r>
      <w:r w:rsidRPr="00D7607A">
        <w:rPr>
          <w:rFonts w:ascii="Arial" w:hAnsi="Arial"/>
          <w:sz w:val="24"/>
        </w:rPr>
        <w:t>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04FB9E3E" w14:textId="10D60368" w:rsidR="00CB0EC3" w:rsidRPr="000609A5" w:rsidRDefault="00CB0EC3" w:rsidP="009C60BB">
      <w:pPr>
        <w:pStyle w:val="Tit2nBrda"/>
      </w:pPr>
      <w:r w:rsidRPr="00E20D87">
        <w:t>DO OBJETO DA LICITAÇÃO</w:t>
      </w:r>
      <w:r w:rsidRPr="000609A5">
        <w:fldChar w:fldCharType="begin"/>
      </w:r>
      <w:r w:rsidRPr="00986677">
        <w:instrText xml:space="preserve"> XE "1. </w:instrText>
      </w:r>
      <w:r w:rsidRPr="000609A5">
        <w:instrText xml:space="preserve">DO OBJETO DA LICITAÇÃO; a" </w:instrText>
      </w:r>
      <w:r w:rsidRPr="000609A5">
        <w:fldChar w:fldCharType="end"/>
      </w:r>
    </w:p>
    <w:p w14:paraId="04FB9E3F" w14:textId="77777777" w:rsidR="00CB0EC3" w:rsidRPr="000609A5" w:rsidRDefault="00CB0EC3" w:rsidP="009C60BB">
      <w:pPr>
        <w:pStyle w:val="Tit3n"/>
      </w:pPr>
      <w:r w:rsidRPr="000609A5">
        <w:t xml:space="preserve">O objeto do presente PREGÃO é </w:t>
      </w:r>
      <w:r w:rsidR="005473AD" w:rsidRPr="000609A5">
        <w:t>a aquisição de microcomputadores portáteis tipo notebook, incluindo garantia de funcionamento pelo período de, no mínimo, 60 (sessenta) meses</w:t>
      </w:r>
      <w:r w:rsidRPr="000609A5">
        <w:t>, de acordo com as quantidades e especificações técnicas descritas neste Edital.</w:t>
      </w:r>
      <w:r w:rsidR="005473AD" w:rsidRPr="000609A5">
        <w:t xml:space="preserve"> </w:t>
      </w:r>
    </w:p>
    <w:p w14:paraId="04FB9E40" w14:textId="77777777" w:rsidR="00CB0EC3" w:rsidRPr="000609A5" w:rsidRDefault="00CB0EC3" w:rsidP="009C60BB">
      <w:pPr>
        <w:pStyle w:val="Tit4n"/>
      </w:pPr>
      <w:bookmarkStart w:id="0" w:name="_Toc255972722"/>
      <w:bookmarkStart w:id="1" w:name="_Toc255972721"/>
      <w:r w:rsidRPr="000609A5">
        <w:t>Em caso de discordância existente entre as especificações descritas no sistema eletrônico (</w:t>
      </w:r>
      <w:proofErr w:type="spellStart"/>
      <w:r w:rsidRPr="000609A5">
        <w:t>Comprasnet</w:t>
      </w:r>
      <w:proofErr w:type="spellEnd"/>
      <w:r w:rsidRPr="000609A5">
        <w:t>) e as especificações constantes deste Edital, prevalecerão as do Edital.</w:t>
      </w:r>
    </w:p>
    <w:p w14:paraId="04FB9E41" w14:textId="28A25216" w:rsidR="00CB0EC3" w:rsidRDefault="00CB0EC3" w:rsidP="009C60BB">
      <w:pPr>
        <w:pStyle w:val="Tit2nBrda"/>
      </w:pPr>
      <w:r w:rsidRPr="00B2223F">
        <w:t>DOS PEDIDOS DE ESCLARECIMENTOS E DA IMPUGNAÇ</w:t>
      </w:r>
      <w:r>
        <w:t>ÃO</w:t>
      </w:r>
      <w:r w:rsidDel="008008C9">
        <w:t xml:space="preserve"> </w:t>
      </w:r>
      <w:bookmarkEnd w:id="0"/>
      <w:r>
        <w:fldChar w:fldCharType="begin"/>
      </w:r>
      <w:r>
        <w:instrText xml:space="preserve"> XE "</w:instrText>
      </w:r>
      <w:r w:rsidRPr="00310A1B">
        <w:instrText xml:space="preserve">2. </w:instrText>
      </w:r>
      <w:r w:rsidRPr="00B2223F">
        <w:instrText>DOS PEDIDOS DE ESCLARECIMENTOS E DA IMPUGNAÇ</w:instrText>
      </w:r>
      <w:r>
        <w:instrText xml:space="preserve">ÃO; b" </w:instrText>
      </w:r>
      <w:r>
        <w:fldChar w:fldCharType="end"/>
      </w:r>
    </w:p>
    <w:p w14:paraId="04FB9E42" w14:textId="77777777" w:rsidR="00CB0EC3" w:rsidRPr="00B27605" w:rsidRDefault="00CB0EC3" w:rsidP="009C60BB">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CB6B5A">
        <w:rPr>
          <w:rStyle w:val="Hyperlink"/>
        </w:rPr>
        <w:fldChar w:fldCharType="begin"/>
      </w:r>
      <w:r w:rsidR="00CB6B5A">
        <w:rPr>
          <w:rStyle w:val="Hyperlink"/>
        </w:rPr>
        <w:instrText xml:space="preserve"> HYPERLINK "mailto:cpl.dg@camara.leg.br" </w:instrText>
      </w:r>
      <w:r w:rsidR="00CB6B5A">
        <w:rPr>
          <w:rStyle w:val="Hyperlink"/>
        </w:rPr>
        <w:fldChar w:fldCharType="separate"/>
      </w:r>
      <w:r w:rsidRPr="00BE7F00">
        <w:rPr>
          <w:rStyle w:val="Hyperlink"/>
        </w:rPr>
        <w:t>cpl.dg@camara.leg.br</w:t>
      </w:r>
      <w:r w:rsidR="00CB6B5A">
        <w:rPr>
          <w:rStyle w:val="Hyperlink"/>
        </w:rPr>
        <w:fldChar w:fldCharType="end"/>
      </w:r>
      <w:r>
        <w:rPr>
          <w:lang w:val="pt-PT"/>
        </w:rPr>
        <w:t xml:space="preserve">.  </w:t>
      </w:r>
    </w:p>
    <w:p w14:paraId="04FB9E43" w14:textId="77777777" w:rsidR="00CB0EC3" w:rsidRDefault="00CB0EC3" w:rsidP="009C60BB">
      <w:pPr>
        <w:pStyle w:val="Tit4n"/>
      </w:pPr>
      <w:r>
        <w:t>O Pregoeiro responderá aos pedidos de esclarecimentos no prazo de 2 (dois) dias úteis, contado da data de recebimento do pedido.</w:t>
      </w:r>
    </w:p>
    <w:p w14:paraId="04FB9E44" w14:textId="77777777" w:rsidR="00CB0EC3" w:rsidRDefault="00CB0EC3" w:rsidP="009C60BB">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4FB9E45" w14:textId="6515E1CC" w:rsidR="00CB0EC3" w:rsidRDefault="00CB0EC3" w:rsidP="009C60BB">
      <w:pPr>
        <w:pStyle w:val="Tit3n"/>
        <w:rPr>
          <w:lang w:val="pt-PT"/>
        </w:rPr>
      </w:pPr>
      <w:r>
        <w:t xml:space="preserve">Qualquer pessoa poderá impugnar os termos deste Edital, até 3 (três) dias úteis anteriores à data fixada para abertura da sessão </w:t>
      </w:r>
      <w:r w:rsidR="00E15CE4">
        <w:t>pública, por</w:t>
      </w:r>
      <w:r>
        <w:t xml:space="preserve"> meio do envio da petição ao Pregoeiro, exclusivamente pelo e-mail </w:t>
      </w:r>
      <w:hyperlink r:id="rId19" w:history="1">
        <w:r w:rsidRPr="00BE7F00">
          <w:rPr>
            <w:rStyle w:val="Hyperlink"/>
          </w:rPr>
          <w:t>cpl.dg@camara.leg.br</w:t>
        </w:r>
      </w:hyperlink>
      <w:r>
        <w:t xml:space="preserve">. </w:t>
      </w:r>
    </w:p>
    <w:p w14:paraId="04FB9E46" w14:textId="77777777" w:rsidR="00CB0EC3" w:rsidRDefault="00CB0EC3" w:rsidP="009C60BB">
      <w:pPr>
        <w:pStyle w:val="Tit4n"/>
      </w:pPr>
      <w:r>
        <w:t>A impugnação não possui efeito suspensivo e caberá ao Pregoeiro decidir sobre a petição, no prazo de 2 (dois) dias úteis, contado da data de seu recebimento.</w:t>
      </w:r>
    </w:p>
    <w:p w14:paraId="04FB9E47" w14:textId="77777777" w:rsidR="00CB0EC3" w:rsidRDefault="00CB0EC3" w:rsidP="009C60BB">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4FB9E48" w14:textId="77777777" w:rsidR="00CB0EC3" w:rsidRPr="00BF378A" w:rsidRDefault="00CB0EC3" w:rsidP="009C60BB">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04FB9E49" w14:textId="51D10D19" w:rsidR="00CB0EC3" w:rsidRDefault="00CB0EC3" w:rsidP="009C60BB">
      <w:pPr>
        <w:pStyle w:val="Tit2nBrda"/>
      </w:pPr>
      <w:r>
        <w:t>DA PARTICIPAÇÃO E DOS IMPEDIMENTOS À PARTICIPAÇÃO</w:t>
      </w:r>
      <w:bookmarkEnd w:id="1"/>
      <w:r>
        <w:fldChar w:fldCharType="begin"/>
      </w:r>
      <w:r>
        <w:instrText xml:space="preserve"> XE "</w:instrText>
      </w:r>
      <w:r w:rsidRPr="00CC4726">
        <w:instrText>3. DA PARTICIPAÇÃO E DOS IMPEDIMENTOS À PARTICIPAÇÃO</w:instrText>
      </w:r>
      <w:r>
        <w:instrText xml:space="preserve">; c" </w:instrText>
      </w:r>
      <w:r>
        <w:fldChar w:fldCharType="end"/>
      </w:r>
    </w:p>
    <w:p w14:paraId="04FB9E4A" w14:textId="77777777" w:rsidR="00CB0EC3" w:rsidRDefault="00CB0EC3" w:rsidP="009C60BB">
      <w:pPr>
        <w:pStyle w:val="Tit3n"/>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0" w:history="1">
        <w:r w:rsidR="005642AE">
          <w:rPr>
            <w:rStyle w:val="Hyperlink"/>
          </w:rPr>
          <w:t>www.gov.br/compras/pt-br</w:t>
        </w:r>
      </w:hyperlink>
      <w:r>
        <w:rPr>
          <w:rStyle w:val="Hyperlink"/>
        </w:rPr>
        <w:t>.</w:t>
      </w:r>
    </w:p>
    <w:p w14:paraId="04FB9E4B" w14:textId="77777777" w:rsidR="00CB0EC3" w:rsidRPr="008603A3" w:rsidRDefault="00CB0EC3" w:rsidP="009C60BB">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8603A3">
        <w:t>.</w:t>
      </w:r>
    </w:p>
    <w:p w14:paraId="04FB9E4C" w14:textId="77777777" w:rsidR="00CB0EC3" w:rsidRDefault="00CB0EC3" w:rsidP="009C60BB">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04FB9E4D" w14:textId="77777777" w:rsidR="00CB0EC3" w:rsidRDefault="00CB0EC3" w:rsidP="009C60BB">
      <w:pPr>
        <w:pStyle w:val="Tit3n"/>
      </w:pPr>
      <w:r>
        <w:t>Não poderão participar deste Pregão:</w:t>
      </w:r>
    </w:p>
    <w:p w14:paraId="04FB9E4E" w14:textId="77777777" w:rsidR="00CB0EC3" w:rsidRDefault="00CB0EC3" w:rsidP="00CB0EC3">
      <w:pPr>
        <w:pStyle w:val="disposicoes"/>
        <w:numPr>
          <w:ilvl w:val="2"/>
          <w:numId w:val="36"/>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t>;</w:t>
      </w:r>
    </w:p>
    <w:p w14:paraId="04FB9E4F" w14:textId="77777777" w:rsidR="00CB0EC3" w:rsidRPr="00182352" w:rsidRDefault="00CB0EC3" w:rsidP="00CB0EC3">
      <w:pPr>
        <w:pStyle w:val="disposicoes"/>
        <w:numPr>
          <w:ilvl w:val="2"/>
          <w:numId w:val="36"/>
        </w:numPr>
        <w:tabs>
          <w:tab w:val="left" w:pos="1701"/>
        </w:tabs>
        <w:ind w:hanging="296"/>
      </w:pPr>
      <w:proofErr w:type="gramStart"/>
      <w:r>
        <w:t>empresário</w:t>
      </w:r>
      <w:proofErr w:type="gramEnd"/>
      <w:r>
        <w:t xml:space="preserve"> ou sociedade empresarial impedidos de licitar e contratar com a União, conforme artigo 7º da Lei n. 10.520, de 2002, durante o prazo da sanção aplicada;</w:t>
      </w:r>
    </w:p>
    <w:p w14:paraId="04FB9E50" w14:textId="77777777" w:rsidR="00CB0EC3" w:rsidRDefault="00CB0EC3" w:rsidP="00CB0EC3">
      <w:pPr>
        <w:pStyle w:val="disposicoes"/>
        <w:numPr>
          <w:ilvl w:val="2"/>
          <w:numId w:val="36"/>
        </w:numPr>
        <w:tabs>
          <w:tab w:val="left" w:pos="1701"/>
        </w:tabs>
        <w:ind w:hanging="296"/>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04FB9E51" w14:textId="77777777" w:rsidR="00CB0EC3" w:rsidRDefault="00CB0EC3" w:rsidP="00CB0EC3">
      <w:pPr>
        <w:pStyle w:val="disposicoes"/>
        <w:numPr>
          <w:ilvl w:val="2"/>
          <w:numId w:val="36"/>
        </w:numPr>
        <w:tabs>
          <w:tab w:val="left" w:pos="1701"/>
        </w:tabs>
        <w:ind w:hanging="296"/>
      </w:pPr>
      <w:proofErr w:type="gramStart"/>
      <w:r>
        <w:t>sociedade</w:t>
      </w:r>
      <w:proofErr w:type="gramEnd"/>
      <w:r>
        <w:t xml:space="preserve"> estrangeira não autorizada a funcionar no País;</w:t>
      </w:r>
    </w:p>
    <w:p w14:paraId="04FB9E52" w14:textId="77777777" w:rsidR="00CB0EC3" w:rsidRDefault="00CB0EC3" w:rsidP="00CB0EC3">
      <w:pPr>
        <w:pStyle w:val="disposicoes"/>
        <w:numPr>
          <w:ilvl w:val="2"/>
          <w:numId w:val="36"/>
        </w:numPr>
        <w:tabs>
          <w:tab w:val="left" w:pos="1701"/>
        </w:tabs>
        <w:ind w:hanging="296"/>
      </w:pPr>
      <w:proofErr w:type="gramStart"/>
      <w:r>
        <w:t>empresário</w:t>
      </w:r>
      <w:proofErr w:type="gramEnd"/>
      <w:r>
        <w:t xml:space="preserve"> ou sociedade empresarial cujos estatuto ou contrato social não preveja atividade pertinente e compatível com o objeto deste Pregão;</w:t>
      </w:r>
    </w:p>
    <w:p w14:paraId="04FB9E53" w14:textId="77777777" w:rsidR="00CB0EC3" w:rsidRDefault="00CB0EC3" w:rsidP="00CB0EC3">
      <w:pPr>
        <w:pStyle w:val="disposicoes"/>
        <w:numPr>
          <w:ilvl w:val="2"/>
          <w:numId w:val="36"/>
        </w:numPr>
        <w:tabs>
          <w:tab w:val="left" w:pos="1701"/>
        </w:tabs>
        <w:ind w:hanging="296"/>
      </w:pPr>
      <w:proofErr w:type="gramStart"/>
      <w:r>
        <w:t>empresário</w:t>
      </w:r>
      <w:proofErr w:type="gramEnd"/>
      <w:r>
        <w:t xml:space="preserve"> ou sociedade empresarial que se encontrem em processo de dissolução, falência, concordata, fusão, cisão, ou incorporação;</w:t>
      </w:r>
    </w:p>
    <w:p w14:paraId="04FB9E54" w14:textId="77777777" w:rsidR="00CB0EC3" w:rsidRDefault="00CB0EC3" w:rsidP="00CB0EC3">
      <w:pPr>
        <w:pStyle w:val="disposicoes"/>
        <w:numPr>
          <w:ilvl w:val="2"/>
          <w:numId w:val="36"/>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4FB9E55" w14:textId="77777777" w:rsidR="00CB0EC3" w:rsidRDefault="00CB0EC3" w:rsidP="00CB0EC3">
      <w:pPr>
        <w:pStyle w:val="disposicoes"/>
        <w:numPr>
          <w:ilvl w:val="2"/>
          <w:numId w:val="36"/>
        </w:numPr>
        <w:tabs>
          <w:tab w:val="left" w:pos="1701"/>
        </w:tabs>
        <w:ind w:hanging="296"/>
      </w:pPr>
      <w:proofErr w:type="gramStart"/>
      <w:r>
        <w:lastRenderedPageBreak/>
        <w:t>consórcio</w:t>
      </w:r>
      <w:proofErr w:type="gramEnd"/>
      <w:r>
        <w:t xml:space="preserve"> de empresa, qualquer que seja sua forma de constituição;</w:t>
      </w:r>
    </w:p>
    <w:p w14:paraId="04FB9E56" w14:textId="77777777" w:rsidR="00CB0EC3" w:rsidRDefault="00CB0EC3" w:rsidP="00CB0EC3">
      <w:pPr>
        <w:pStyle w:val="disposicoes"/>
        <w:numPr>
          <w:ilvl w:val="2"/>
          <w:numId w:val="36"/>
        </w:numPr>
        <w:tabs>
          <w:tab w:val="left" w:pos="1701"/>
        </w:tabs>
        <w:ind w:hanging="296"/>
      </w:pPr>
      <w:proofErr w:type="gramStart"/>
      <w:r>
        <w:t>servidor</w:t>
      </w:r>
      <w:proofErr w:type="gramEnd"/>
      <w:r>
        <w:t xml:space="preserve"> ou parlamentar da Câmara dos Deputados.</w:t>
      </w:r>
    </w:p>
    <w:p w14:paraId="04FB9E57" w14:textId="5E1DA7DF" w:rsidR="00CB0EC3" w:rsidRDefault="00CB0EC3" w:rsidP="009C60BB">
      <w:pPr>
        <w:pStyle w:val="Tit4n"/>
      </w:pPr>
      <w:r>
        <w:t xml:space="preserve">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14:paraId="04FB9E58" w14:textId="09C16F98" w:rsidR="00CB0EC3" w:rsidRDefault="00CB0EC3" w:rsidP="009C60BB">
      <w:pPr>
        <w:pStyle w:val="Tit2nBrda"/>
      </w:pPr>
      <w:bookmarkStart w:id="2" w:name="_Toc255972725"/>
      <w:r>
        <w:t xml:space="preserve">DA APRESENTAÇÃO DA PROPOSTA E DOS DOCUMENTOS DE HABILITAÇÃO </w:t>
      </w:r>
      <w:bookmarkEnd w:id="2"/>
      <w:r>
        <w:fldChar w:fldCharType="begin"/>
      </w:r>
      <w:r>
        <w:instrText xml:space="preserve"> XE "</w:instrText>
      </w:r>
      <w:r w:rsidRPr="00C529D2">
        <w:instrText xml:space="preserve">4. </w:instrText>
      </w:r>
      <w:r>
        <w:instrText xml:space="preserve">DA APRESENTAÇÃO DA PROPOSTA E DOS DOCUMENTOS DE HABILITAÇÃO; d" </w:instrText>
      </w:r>
      <w:r>
        <w:fldChar w:fldCharType="end"/>
      </w:r>
    </w:p>
    <w:p w14:paraId="04FB9E59" w14:textId="77777777" w:rsidR="00CB0EC3" w:rsidRDefault="00CB0EC3" w:rsidP="00AC6093">
      <w:pPr>
        <w:pStyle w:val="Tit3n"/>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p>
    <w:p w14:paraId="6612484C" w14:textId="7936289E" w:rsidR="00127751" w:rsidRDefault="00127751" w:rsidP="00127751">
      <w:pPr>
        <w:pStyle w:val="Tit4n"/>
      </w:pPr>
      <w:r>
        <w:t xml:space="preserve">A licitante enquadrada como </w:t>
      </w:r>
      <w:r w:rsidRPr="00127751">
        <w:rPr>
          <w:b/>
        </w:rPr>
        <w:t>microempresa ou empresa de pequeno porte</w:t>
      </w:r>
      <w:r>
        <w:t xml:space="preserve"> deverá declarar, em campo próprio do sistema eletrônico, sob as penas da Lei, que não ultrapassou o limite de faturamento e cumpre os requisitos estabelecidos no art. 3º da Lei Complementar n. 123, de 2006, sendo apto a usufruir do tratamento favorecido estabelecido nos artigos 42 ao 49 da referida Lei Complementar.</w:t>
      </w:r>
    </w:p>
    <w:p w14:paraId="666C6D3D" w14:textId="2DC13FF1" w:rsidR="00127751" w:rsidRDefault="00127751" w:rsidP="00127751">
      <w:pPr>
        <w:pStyle w:val="Tit4n"/>
      </w:pPr>
      <w:r>
        <w:t xml:space="preserve">A licitante deverá declarar, em campo próprio do sistema eletrônico, sob as penas da lei, que até a data de cadastramento eletrônico da proposta, </w:t>
      </w:r>
      <w:r w:rsidRPr="00127751">
        <w:rPr>
          <w:b/>
        </w:rPr>
        <w:t>inexistem fatos impeditivos para a sua habilitação</w:t>
      </w:r>
      <w:r>
        <w:t xml:space="preserve"> na presente licitação e que está ciente da obrigatoriedade de declarar ocorrências posteriores.</w:t>
      </w:r>
    </w:p>
    <w:p w14:paraId="68A7B0FF" w14:textId="69BED4D8" w:rsidR="00127751" w:rsidRDefault="00127751" w:rsidP="00127751">
      <w:pPr>
        <w:pStyle w:val="Tit4n"/>
      </w:pPr>
      <w:r>
        <w:t xml:space="preserve">A licitante deverá declarar, em campo próprio do sistema eletrônico, para fins do disposto no inciso V do art. 27 da Lei n. 8666, de 1993, acrescido pela Lei n. 9.854, de 1999, que não emprega menor de 18 (dezoito) anos em trabalho noturno, perigoso ou insalubre e </w:t>
      </w:r>
      <w:r w:rsidRPr="00127751">
        <w:rPr>
          <w:b/>
        </w:rPr>
        <w:t>não emprega menor de 16 (dezesseis) anos, salvo menor, a partir de 14 (quatorze) anos, na condição de aprendiz</w:t>
      </w:r>
      <w:r>
        <w:t>, nos termos do inciso XXXIII, do art. 7º da Constituição Federal.</w:t>
      </w:r>
    </w:p>
    <w:p w14:paraId="043E1FCD" w14:textId="58F84992" w:rsidR="00127751" w:rsidRDefault="00127751" w:rsidP="00127751">
      <w:pPr>
        <w:pStyle w:val="Tit4n"/>
      </w:pPr>
      <w:r>
        <w:t xml:space="preserve">A licitante deverá declarar, em campo próprio do sistema eletrônico, sob as penas da lei, em especial o art. 299 do Código Penal Brasileiro, que </w:t>
      </w:r>
      <w:r w:rsidRPr="00127751">
        <w:rPr>
          <w:b/>
        </w:rPr>
        <w:t xml:space="preserve">a proposta apresentada para participar da presente licitação foi elaborada de maneira independente </w:t>
      </w:r>
      <w:r>
        <w:t xml:space="preserve">e o seu conteúdo não foi, no todo ou em parte, direta ou indiretamente, informado, discutido ou recebido de qualquer outro participante potencial ou de fato da licitação em epígrafe, por qualquer meio ou por qualquer pessoa e, ainda, que: </w:t>
      </w:r>
    </w:p>
    <w:p w14:paraId="5E56A3EF" w14:textId="6C72E949" w:rsidR="00127751" w:rsidRDefault="00127751" w:rsidP="00127751">
      <w:pPr>
        <w:pStyle w:val="Tit3n"/>
        <w:numPr>
          <w:ilvl w:val="2"/>
          <w:numId w:val="464"/>
        </w:numPr>
        <w:ind w:left="1134" w:hanging="283"/>
      </w:pPr>
      <w:proofErr w:type="gramStart"/>
      <w:r>
        <w:t>a</w:t>
      </w:r>
      <w:proofErr w:type="gramEnd"/>
      <w:r>
        <w:t xml:space="preserve"> intenção de apresentar a proposta elaborada para participar da presente licitação não foi informada, discutida ou recebida de qualquer outro participante potencial ou de fato da licitação em epígrafe, por qualquer meio ou por qualquer pessoa;</w:t>
      </w:r>
    </w:p>
    <w:p w14:paraId="3CDBE4F6" w14:textId="0F6C74AF" w:rsidR="00127751" w:rsidRDefault="00127751" w:rsidP="00127751">
      <w:pPr>
        <w:pStyle w:val="Tit3n"/>
        <w:numPr>
          <w:ilvl w:val="2"/>
          <w:numId w:val="464"/>
        </w:numPr>
        <w:ind w:left="1134" w:hanging="283"/>
      </w:pPr>
      <w:proofErr w:type="gramStart"/>
      <w:r>
        <w:t>não</w:t>
      </w:r>
      <w:proofErr w:type="gramEnd"/>
      <w:r>
        <w:t xml:space="preserve"> tentou, por qualquer meio ou por qualquer pessoa, influir na decisão de qualquer outro participante potencial ou de fato da presente licitação, quanto a participar ou não da referida licitação;</w:t>
      </w:r>
    </w:p>
    <w:p w14:paraId="5AEB82BD" w14:textId="4EC50510" w:rsidR="00127751" w:rsidRDefault="00127751" w:rsidP="00127751">
      <w:pPr>
        <w:pStyle w:val="Tit3n"/>
        <w:numPr>
          <w:ilvl w:val="2"/>
          <w:numId w:val="464"/>
        </w:numPr>
        <w:ind w:left="1134" w:hanging="283"/>
      </w:pPr>
      <w:proofErr w:type="gramStart"/>
      <w:r>
        <w:lastRenderedPageBreak/>
        <w:t>o</w:t>
      </w:r>
      <w:proofErr w:type="gramEnd"/>
      <w:r>
        <w:t xml:space="preserve"> conteúdo da proposta apresentada para participar da presente licitação não será, no todo ou em parte, direta ou indiretamente, comunicado ou discutido com qualquer outro participante potencial ou de fato da licitação em epígrafe, antes da adjudicação do objeto da referida licitação; </w:t>
      </w:r>
    </w:p>
    <w:p w14:paraId="1803708B" w14:textId="77600615" w:rsidR="00127751" w:rsidRDefault="00127751" w:rsidP="00127751">
      <w:pPr>
        <w:pStyle w:val="Tit3n"/>
        <w:numPr>
          <w:ilvl w:val="2"/>
          <w:numId w:val="464"/>
        </w:numPr>
        <w:ind w:left="1134" w:hanging="283"/>
      </w:pPr>
      <w:proofErr w:type="gramStart"/>
      <w:r>
        <w:t>o</w:t>
      </w:r>
      <w:proofErr w:type="gramEnd"/>
      <w:r>
        <w:t xml:space="preserve"> conteúdo da proposta apresentada para participar da presente licitação não foi, no todo ou em parte, direta ou indiretamente, informado, discutido ou recebido de qualquer integrante da CÂMARA DOS DEPUTADOS antes da abertura oficial das propostas; e</w:t>
      </w:r>
    </w:p>
    <w:p w14:paraId="57013CD7" w14:textId="39D65A93" w:rsidR="00127751" w:rsidRDefault="00127751" w:rsidP="00127751">
      <w:pPr>
        <w:pStyle w:val="Tit3n"/>
        <w:numPr>
          <w:ilvl w:val="2"/>
          <w:numId w:val="464"/>
        </w:numPr>
        <w:ind w:left="1134" w:hanging="283"/>
      </w:pPr>
      <w:proofErr w:type="gramStart"/>
      <w:r>
        <w:t>está</w:t>
      </w:r>
      <w:proofErr w:type="gramEnd"/>
      <w:r>
        <w:t xml:space="preserve"> plenamente ciente do teor e da extensão desta declaração e que detém plenos poderes e informações para firmá-la.</w:t>
      </w:r>
    </w:p>
    <w:p w14:paraId="6587F4B9" w14:textId="4B9356D5" w:rsidR="00127751" w:rsidRDefault="00127751" w:rsidP="00127751">
      <w:pPr>
        <w:pStyle w:val="Tit4n"/>
      </w:pPr>
      <w:r>
        <w:t xml:space="preserve">A licitante deverá declarar, em campo próprio do sistema eletrônico, que não possui em sua cadeia produtiva, </w:t>
      </w:r>
      <w:r w:rsidRPr="00127751">
        <w:rPr>
          <w:b/>
        </w:rPr>
        <w:t>empregados executando trabalho degradante ou forçado</w:t>
      </w:r>
      <w:r>
        <w:t>, nos termos dos incisos III e IV do art.1º e no inciso III do art.5º da Constituição Federal.</w:t>
      </w:r>
    </w:p>
    <w:p w14:paraId="2BC43746" w14:textId="6E76F67A" w:rsidR="00127751" w:rsidRDefault="00127751" w:rsidP="00127751">
      <w:pPr>
        <w:pStyle w:val="Tit4n"/>
      </w:pPr>
      <w:r>
        <w:t xml:space="preserve">A licitante deverá declarar, em campo próprio do sistema eletrônico, que, conforme disposto no art. 93 da Lei n. 8.213, de 1991, </w:t>
      </w:r>
      <w:r w:rsidRPr="00127751">
        <w:rPr>
          <w:b/>
        </w:rPr>
        <w:t>está ciente do cumprimento da reserva de cargos prevista em lei para pessoa com deficiência ou para reabilitado da Previdência Social</w:t>
      </w:r>
      <w:r>
        <w:t xml:space="preserve"> e que, se aplicado ao número de funcionários da sua empresa, atende às regras de acessibilidade previstas na legislação.</w:t>
      </w:r>
    </w:p>
    <w:p w14:paraId="218938A5" w14:textId="64DAA300" w:rsidR="00127751" w:rsidRDefault="00127751" w:rsidP="00127751">
      <w:pPr>
        <w:pStyle w:val="Tit4n"/>
      </w:pPr>
      <w:r>
        <w:t xml:space="preserve">A licitante deverá declarar, em campo próprio do sistema eletrônico, sob as penas da lei, que </w:t>
      </w:r>
      <w:r w:rsidRPr="00127751">
        <w:rPr>
          <w:b/>
        </w:rPr>
        <w:t>cumpre a cota de aprendizagem</w:t>
      </w:r>
      <w:r>
        <w:t xml:space="preserve"> nos termos estabelecidos no art. 429 da CLT.</w:t>
      </w:r>
    </w:p>
    <w:p w14:paraId="70869BD7" w14:textId="284EDEF8" w:rsidR="00127751" w:rsidRDefault="00127751" w:rsidP="00127751">
      <w:pPr>
        <w:pStyle w:val="Tit3n"/>
        <w:numPr>
          <w:ilvl w:val="0"/>
          <w:numId w:val="0"/>
        </w:numPr>
        <w:ind w:left="113"/>
      </w:pPr>
      <w:r>
        <w:t>4.1.8.</w:t>
      </w:r>
      <w:r>
        <w:tab/>
        <w:t xml:space="preserve">A licitante </w:t>
      </w:r>
      <w:r w:rsidRPr="00127751">
        <w:rPr>
          <w:b/>
        </w:rPr>
        <w:t>que pretenda usufruir dos benefícios descritos no Decreto n. 7.174, de 2010</w:t>
      </w:r>
      <w:r>
        <w:t>, deverá declarar também, em campo próprio do sistema eletrônico, que atende aos requisitos estabelecidos no artigo 5º do referido Decreto.</w:t>
      </w:r>
    </w:p>
    <w:p w14:paraId="04FB9E60" w14:textId="77777777" w:rsidR="00CB0EC3" w:rsidRDefault="00CB0EC3" w:rsidP="00AC6093">
      <w:pPr>
        <w:pStyle w:val="Tit3n"/>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04FB9E61" w14:textId="77777777" w:rsidR="00CB0EC3" w:rsidRDefault="00CB0EC3" w:rsidP="00AC6093">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4FB9E62" w14:textId="77777777" w:rsidR="00CB0EC3" w:rsidRDefault="00CB0EC3" w:rsidP="00AC6093">
      <w:pPr>
        <w:pStyle w:val="Tit3n"/>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005473AD" w:rsidRPr="001B60D7">
        <w:t>entrega, instalação e configuração</w:t>
      </w:r>
      <w:r w:rsidR="005473AD" w:rsidRPr="004F39DF">
        <w:t xml:space="preserve"> do objeto </w:t>
      </w:r>
      <w:r w:rsidR="005473AD" w:rsidRPr="001B60D7">
        <w:t xml:space="preserve">incluindo garantia de </w:t>
      </w:r>
      <w:r w:rsidR="005473AD" w:rsidRPr="00FA27B0">
        <w:t>funcionamento</w:t>
      </w:r>
      <w:r w:rsidRPr="00FA27B0">
        <w:t>,</w:t>
      </w:r>
      <w:r>
        <w:t xml:space="preserve"> para a Câmara dos Deputados, em Brasília-DF.</w:t>
      </w:r>
    </w:p>
    <w:p w14:paraId="04FB9E63" w14:textId="77777777" w:rsidR="00CB0EC3" w:rsidRDefault="00CB0EC3" w:rsidP="00AC6093">
      <w:pPr>
        <w:pStyle w:val="Tit3n"/>
      </w:pPr>
      <w:r>
        <w:t>Qualquer elemento que possa identificar a licitante importa desclassificação da proposta, sem prejuízo das sanções previstas neste Edital.</w:t>
      </w:r>
    </w:p>
    <w:p w14:paraId="04FB9E64" w14:textId="77777777" w:rsidR="00CB0EC3" w:rsidRDefault="00CB0EC3" w:rsidP="00AC6093">
      <w:pPr>
        <w:pStyle w:val="Tit3n"/>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 xml:space="preserve">. </w:t>
      </w:r>
    </w:p>
    <w:p w14:paraId="04FB9E65" w14:textId="77777777" w:rsidR="00CB0EC3" w:rsidRDefault="00CB0EC3" w:rsidP="00CB0EC3">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14:paraId="04FB9E66" w14:textId="77777777" w:rsidR="00CB0EC3" w:rsidRDefault="00CB0EC3" w:rsidP="009C60BB">
      <w:pPr>
        <w:pStyle w:val="Tit3n"/>
      </w:pPr>
      <w:r w:rsidRPr="00FE698D">
        <w:lastRenderedPageBreak/>
        <w:t xml:space="preserve">A </w:t>
      </w:r>
      <w:r>
        <w:t xml:space="preserve">licitante deverá anexar ao sistema eletrônico a proposta de preços, conforme modelo constante do Anexo n. 4, no prazo fixado no </w:t>
      </w:r>
      <w:r w:rsidRPr="00B41C6F">
        <w:rPr>
          <w:u w:val="single"/>
        </w:rPr>
        <w:t>item 4.1</w:t>
      </w:r>
      <w:r>
        <w:t xml:space="preserve"> deste Título.</w:t>
      </w:r>
    </w:p>
    <w:p w14:paraId="04FB9E67" w14:textId="77777777" w:rsidR="00CB0EC3" w:rsidRDefault="00CB0EC3" w:rsidP="009C60BB">
      <w:pPr>
        <w:pStyle w:val="Tit4n"/>
      </w:pPr>
      <w:r w:rsidRPr="008008C9">
        <w:t>Todas as especificações do objeto contidas na proposta vinculam a Contratada.</w:t>
      </w:r>
    </w:p>
    <w:p w14:paraId="04FB9E68" w14:textId="77777777" w:rsidR="00CB0EC3" w:rsidRPr="00D7607A" w:rsidRDefault="00CB0EC3" w:rsidP="009C60BB">
      <w:pPr>
        <w:pStyle w:val="Tit4n"/>
      </w:pPr>
      <w:r w:rsidRPr="00D7607A">
        <w:t>Deverão integrar a proposta as seguintes declarações:</w:t>
      </w:r>
    </w:p>
    <w:p w14:paraId="04FB9E69" w14:textId="77777777" w:rsidR="005473AD" w:rsidRPr="00D7607A" w:rsidRDefault="005473AD" w:rsidP="005473AD">
      <w:pPr>
        <w:pStyle w:val="PargrafodaLista"/>
        <w:numPr>
          <w:ilvl w:val="0"/>
          <w:numId w:val="42"/>
        </w:numPr>
        <w:spacing w:before="120" w:after="120"/>
        <w:ind w:left="1418" w:hanging="284"/>
        <w:contextualSpacing w:val="0"/>
        <w:jc w:val="both"/>
        <w:rPr>
          <w:rFonts w:ascii="Arial" w:hAnsi="Arial" w:cs="Arial"/>
          <w:sz w:val="24"/>
          <w:szCs w:val="24"/>
        </w:rPr>
      </w:pPr>
      <w:proofErr w:type="gramStart"/>
      <w:r w:rsidRPr="00D7607A">
        <w:rPr>
          <w:rFonts w:ascii="Arial" w:hAnsi="Arial" w:cs="Arial"/>
          <w:sz w:val="24"/>
          <w:szCs w:val="24"/>
        </w:rPr>
        <w:t>declaração</w:t>
      </w:r>
      <w:proofErr w:type="gramEnd"/>
      <w:r w:rsidRPr="00D7607A">
        <w:rPr>
          <w:rFonts w:ascii="Arial" w:hAnsi="Arial" w:cs="Arial"/>
          <w:sz w:val="24"/>
          <w:szCs w:val="24"/>
        </w:rPr>
        <w:t xml:space="preserve"> da licitante de que os equipamentos ofertados, caso necessário, receberão atendimento de garantia na rede de assistência autorizada pelo fabricante;</w:t>
      </w:r>
    </w:p>
    <w:p w14:paraId="04FB9E6A" w14:textId="77777777" w:rsidR="005473AD" w:rsidRPr="00D7607A" w:rsidRDefault="005473AD" w:rsidP="005473AD">
      <w:pPr>
        <w:pStyle w:val="PargrafodaLista"/>
        <w:numPr>
          <w:ilvl w:val="0"/>
          <w:numId w:val="42"/>
        </w:numPr>
        <w:spacing w:before="120" w:after="120"/>
        <w:ind w:left="1418" w:hanging="284"/>
        <w:contextualSpacing w:val="0"/>
        <w:jc w:val="both"/>
        <w:rPr>
          <w:rFonts w:ascii="Arial" w:hAnsi="Arial" w:cs="Arial"/>
          <w:sz w:val="24"/>
        </w:rPr>
      </w:pPr>
      <w:proofErr w:type="gramStart"/>
      <w:r w:rsidRPr="00D7607A">
        <w:rPr>
          <w:rFonts w:ascii="Arial" w:hAnsi="Arial" w:cs="Arial"/>
          <w:sz w:val="24"/>
        </w:rPr>
        <w:t>declaração</w:t>
      </w:r>
      <w:proofErr w:type="gramEnd"/>
      <w:r w:rsidRPr="00D7607A">
        <w:rPr>
          <w:rFonts w:ascii="Arial" w:hAnsi="Arial" w:cs="Arial"/>
          <w:sz w:val="24"/>
        </w:rPr>
        <w:t xml:space="preserve"> da licitante de que serão fornecidas peças de reposição originais durante todo o período de garantia, podendo também ser utilizadas peças de tecnologia mais recente, também originais, de desempenho igual ou superior;</w:t>
      </w:r>
    </w:p>
    <w:p w14:paraId="04FB9E6B" w14:textId="77777777" w:rsidR="005473AD" w:rsidRPr="00D7607A" w:rsidRDefault="005473AD" w:rsidP="005473AD">
      <w:pPr>
        <w:pStyle w:val="PargrafodaLista"/>
        <w:numPr>
          <w:ilvl w:val="0"/>
          <w:numId w:val="42"/>
        </w:numPr>
        <w:spacing w:before="120" w:after="120"/>
        <w:ind w:left="1418" w:hanging="284"/>
        <w:contextualSpacing w:val="0"/>
        <w:jc w:val="both"/>
        <w:rPr>
          <w:rFonts w:ascii="Arial" w:hAnsi="Arial" w:cs="Arial"/>
          <w:b/>
          <w:i/>
        </w:rPr>
      </w:pPr>
      <w:proofErr w:type="gramStart"/>
      <w:r w:rsidRPr="00D7607A">
        <w:rPr>
          <w:rFonts w:ascii="Arial" w:hAnsi="Arial" w:cs="Arial"/>
          <w:sz w:val="24"/>
          <w:szCs w:val="24"/>
        </w:rPr>
        <w:t>declaração</w:t>
      </w:r>
      <w:proofErr w:type="gramEnd"/>
      <w:r w:rsidRPr="00D7607A">
        <w:rPr>
          <w:rFonts w:ascii="Arial" w:hAnsi="Arial" w:cs="Arial"/>
          <w:sz w:val="24"/>
          <w:szCs w:val="24"/>
        </w:rPr>
        <w:t xml:space="preserve">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w:t>
      </w:r>
    </w:p>
    <w:p w14:paraId="04FB9E6C" w14:textId="77777777" w:rsidR="0090634E" w:rsidRPr="00D7607A" w:rsidRDefault="0090634E" w:rsidP="009C60BB">
      <w:pPr>
        <w:pStyle w:val="Tit4n"/>
      </w:pPr>
      <w:r w:rsidRPr="00D7607A">
        <w:t>A licitante deverá, ainda, anexar ao sistema eletrônico, juntamente com a proposta, a seguinte documentação:</w:t>
      </w:r>
    </w:p>
    <w:p w14:paraId="04FB9E6D" w14:textId="77777777" w:rsidR="0090634E" w:rsidRPr="00706FA1" w:rsidRDefault="0090634E" w:rsidP="0090634E">
      <w:pPr>
        <w:pStyle w:val="PargrafodaLista"/>
        <w:numPr>
          <w:ilvl w:val="0"/>
          <w:numId w:val="39"/>
        </w:numPr>
        <w:spacing w:before="120" w:after="120"/>
        <w:ind w:left="1418" w:hanging="284"/>
        <w:contextualSpacing w:val="0"/>
        <w:jc w:val="both"/>
        <w:rPr>
          <w:rFonts w:ascii="Arial" w:hAnsi="Arial"/>
          <w:sz w:val="24"/>
          <w:szCs w:val="24"/>
        </w:rPr>
      </w:pPr>
      <w:r w:rsidRPr="00706FA1">
        <w:rPr>
          <w:rFonts w:ascii="Arial" w:hAnsi="Arial"/>
          <w:sz w:val="24"/>
          <w:szCs w:val="24"/>
        </w:rPr>
        <w:t>Tabela de Conformidade Técnica conforme modelo constante do Anexo n. 3;</w:t>
      </w:r>
    </w:p>
    <w:p w14:paraId="04FB9E6E" w14:textId="77777777" w:rsidR="0090634E" w:rsidRPr="00706FA1" w:rsidRDefault="0090634E" w:rsidP="0090634E">
      <w:pPr>
        <w:pStyle w:val="PargrafodaLista"/>
        <w:numPr>
          <w:ilvl w:val="0"/>
          <w:numId w:val="39"/>
        </w:numPr>
        <w:spacing w:before="120" w:after="120"/>
        <w:ind w:left="1418" w:hanging="284"/>
        <w:contextualSpacing w:val="0"/>
        <w:jc w:val="both"/>
        <w:rPr>
          <w:rFonts w:ascii="Arial" w:hAnsi="Arial"/>
          <w:sz w:val="24"/>
          <w:szCs w:val="24"/>
        </w:rPr>
      </w:pPr>
      <w:proofErr w:type="gramStart"/>
      <w:r w:rsidRPr="00706FA1">
        <w:rPr>
          <w:rFonts w:ascii="Arial" w:hAnsi="Arial"/>
          <w:sz w:val="24"/>
          <w:szCs w:val="24"/>
        </w:rPr>
        <w:t>relatório</w:t>
      </w:r>
      <w:proofErr w:type="gramEnd"/>
      <w:r w:rsidRPr="00706FA1">
        <w:rPr>
          <w:rFonts w:ascii="Arial" w:hAnsi="Arial"/>
          <w:sz w:val="24"/>
          <w:szCs w:val="24"/>
        </w:rPr>
        <w:t xml:space="preserve"> do resultado gerado por meio dos </w:t>
      </w:r>
      <w:r w:rsidRPr="00DB599B">
        <w:rPr>
          <w:rFonts w:ascii="Arial" w:hAnsi="Arial"/>
          <w:sz w:val="24"/>
          <w:szCs w:val="24"/>
        </w:rPr>
        <w:t>procedimentos de medição de desempenho</w:t>
      </w:r>
      <w:r w:rsidRPr="00706FA1">
        <w:rPr>
          <w:rFonts w:ascii="Arial" w:hAnsi="Arial"/>
          <w:sz w:val="24"/>
          <w:szCs w:val="24"/>
        </w:rPr>
        <w:t xml:space="preserve"> dos equipamentos, conforme Título 5 do Anexo n. 1;</w:t>
      </w:r>
    </w:p>
    <w:p w14:paraId="04FB9E6F" w14:textId="77777777" w:rsidR="0090634E" w:rsidRPr="00706FA1" w:rsidRDefault="0090634E" w:rsidP="0090634E">
      <w:pPr>
        <w:pStyle w:val="PargrafodaLista"/>
        <w:numPr>
          <w:ilvl w:val="0"/>
          <w:numId w:val="39"/>
        </w:numPr>
        <w:spacing w:before="120" w:after="120"/>
        <w:ind w:left="1418" w:hanging="284"/>
        <w:contextualSpacing w:val="0"/>
        <w:jc w:val="both"/>
        <w:rPr>
          <w:rFonts w:ascii="Arial" w:hAnsi="Arial"/>
          <w:sz w:val="24"/>
          <w:szCs w:val="24"/>
        </w:rPr>
      </w:pPr>
      <w:proofErr w:type="gramStart"/>
      <w:r w:rsidRPr="00706FA1">
        <w:rPr>
          <w:rFonts w:ascii="Arial" w:hAnsi="Arial"/>
          <w:sz w:val="24"/>
          <w:szCs w:val="24"/>
        </w:rPr>
        <w:t>comprovação</w:t>
      </w:r>
      <w:proofErr w:type="gramEnd"/>
      <w:r w:rsidRPr="00706FA1">
        <w:rPr>
          <w:rFonts w:ascii="Arial" w:hAnsi="Arial"/>
          <w:sz w:val="24"/>
          <w:szCs w:val="24"/>
        </w:rPr>
        <w:t xml:space="preserve"> para o equipamento ofertado da compatibilidade exigida no </w:t>
      </w:r>
      <w:r w:rsidRPr="00567980">
        <w:rPr>
          <w:rFonts w:ascii="Arial" w:hAnsi="Arial"/>
          <w:sz w:val="24"/>
          <w:szCs w:val="24"/>
          <w:u w:val="single"/>
        </w:rPr>
        <w:t>subitem 2.2.1</w:t>
      </w:r>
      <w:r w:rsidRPr="00706FA1">
        <w:rPr>
          <w:rFonts w:ascii="Arial" w:hAnsi="Arial"/>
          <w:sz w:val="24"/>
          <w:szCs w:val="24"/>
        </w:rPr>
        <w:t xml:space="preserve"> do Anexo n. 1;</w:t>
      </w:r>
    </w:p>
    <w:p w14:paraId="04FB9E70" w14:textId="1FF24711" w:rsidR="0090634E" w:rsidRPr="00706FA1" w:rsidRDefault="0090634E" w:rsidP="0090634E">
      <w:pPr>
        <w:pStyle w:val="PargrafodaLista"/>
        <w:numPr>
          <w:ilvl w:val="0"/>
          <w:numId w:val="39"/>
        </w:numPr>
        <w:spacing w:before="120" w:after="120"/>
        <w:ind w:left="1418" w:hanging="284"/>
        <w:contextualSpacing w:val="0"/>
        <w:jc w:val="both"/>
        <w:rPr>
          <w:rFonts w:ascii="Arial" w:hAnsi="Arial"/>
          <w:sz w:val="24"/>
          <w:szCs w:val="24"/>
        </w:rPr>
      </w:pPr>
      <w:proofErr w:type="gramStart"/>
      <w:r w:rsidRPr="00706FA1">
        <w:rPr>
          <w:rFonts w:ascii="Arial" w:hAnsi="Arial"/>
          <w:sz w:val="24"/>
          <w:szCs w:val="24"/>
        </w:rPr>
        <w:t>comprovação</w:t>
      </w:r>
      <w:proofErr w:type="gramEnd"/>
      <w:r w:rsidRPr="00706FA1">
        <w:rPr>
          <w:rFonts w:ascii="Arial" w:hAnsi="Arial"/>
          <w:sz w:val="24"/>
          <w:szCs w:val="24"/>
        </w:rPr>
        <w:t xml:space="preserve"> para o equipamento ofertado referente ao enquadramento na norma IEEE 1680, conforme descrito no </w:t>
      </w:r>
      <w:r w:rsidRPr="00567980">
        <w:rPr>
          <w:rFonts w:ascii="Arial" w:hAnsi="Arial"/>
          <w:sz w:val="24"/>
          <w:szCs w:val="24"/>
          <w:u w:val="single"/>
        </w:rPr>
        <w:t>item 2.3</w:t>
      </w:r>
      <w:r w:rsidRPr="00706FA1">
        <w:rPr>
          <w:rFonts w:ascii="Arial" w:hAnsi="Arial"/>
          <w:sz w:val="24"/>
          <w:szCs w:val="24"/>
        </w:rPr>
        <w:t xml:space="preserve"> do Anexo n. 1;</w:t>
      </w:r>
    </w:p>
    <w:p w14:paraId="04FB9E71" w14:textId="06692EEE" w:rsidR="0090634E" w:rsidRPr="00DB599B" w:rsidRDefault="0090634E" w:rsidP="0090634E">
      <w:pPr>
        <w:pStyle w:val="PargrafodaLista"/>
        <w:numPr>
          <w:ilvl w:val="0"/>
          <w:numId w:val="39"/>
        </w:numPr>
        <w:spacing w:before="120" w:after="120"/>
        <w:ind w:left="1418" w:hanging="284"/>
        <w:contextualSpacing w:val="0"/>
        <w:jc w:val="both"/>
        <w:rPr>
          <w:rFonts w:ascii="Arial" w:hAnsi="Arial"/>
          <w:sz w:val="24"/>
          <w:szCs w:val="24"/>
        </w:rPr>
      </w:pPr>
      <w:proofErr w:type="gramStart"/>
      <w:r w:rsidRPr="00DB599B">
        <w:rPr>
          <w:rFonts w:ascii="Arial" w:hAnsi="Arial" w:cs="Arial"/>
          <w:sz w:val="24"/>
        </w:rPr>
        <w:t>certificação</w:t>
      </w:r>
      <w:proofErr w:type="gramEnd"/>
      <w:r w:rsidRPr="00DB599B">
        <w:rPr>
          <w:rFonts w:ascii="Arial" w:hAnsi="Arial" w:cs="Arial"/>
          <w:sz w:val="24"/>
        </w:rPr>
        <w:t xml:space="preserve"> Energy Star do equipamento ofertado, que poderá ser comprovada através do acesso ao sítio eletrônico </w:t>
      </w:r>
      <w:hyperlink r:id="rId21" w:history="1">
        <w:r w:rsidRPr="00DB599B">
          <w:rPr>
            <w:rStyle w:val="Hyperlink"/>
            <w:rFonts w:ascii="Arial" w:hAnsi="Arial" w:cs="Arial"/>
            <w:sz w:val="24"/>
          </w:rPr>
          <w:t>http://www.energystar.gov</w:t>
        </w:r>
      </w:hyperlink>
      <w:r w:rsidRPr="00DB599B">
        <w:rPr>
          <w:rFonts w:ascii="Arial" w:hAnsi="Arial" w:cs="Arial"/>
          <w:sz w:val="24"/>
        </w:rPr>
        <w:t>, sendo necessário identificar a marca e o m</w:t>
      </w:r>
      <w:r w:rsidR="00AB7D20">
        <w:rPr>
          <w:rFonts w:ascii="Arial" w:hAnsi="Arial" w:cs="Arial"/>
          <w:sz w:val="24"/>
        </w:rPr>
        <w:t>odelo ou família do equipamento;</w:t>
      </w:r>
      <w:bookmarkStart w:id="4" w:name="_GoBack"/>
      <w:bookmarkEnd w:id="4"/>
    </w:p>
    <w:p w14:paraId="04FB9E72" w14:textId="77777777" w:rsidR="0090634E" w:rsidRPr="001B60D7" w:rsidRDefault="0090634E" w:rsidP="00CD6EA2">
      <w:pPr>
        <w:pStyle w:val="PargrafodaLista"/>
        <w:spacing w:before="120" w:after="120"/>
        <w:ind w:left="1843" w:hanging="425"/>
        <w:contextualSpacing w:val="0"/>
        <w:jc w:val="both"/>
        <w:rPr>
          <w:rFonts w:ascii="Arial" w:hAnsi="Arial"/>
          <w:sz w:val="24"/>
          <w:szCs w:val="24"/>
        </w:rPr>
      </w:pPr>
      <w:r w:rsidRPr="00DB599B">
        <w:rPr>
          <w:rFonts w:ascii="Arial" w:hAnsi="Arial" w:cs="Arial"/>
          <w:sz w:val="24"/>
        </w:rPr>
        <w:t>e.1) poderão ser fornecidos atestados, relatórios ou certidões que comprovem que o equipamento ofertado é aderente ao padrão Energy Star, emitido por instituto credenciado junto ao INMETRO.</w:t>
      </w:r>
    </w:p>
    <w:p w14:paraId="04FB9E73" w14:textId="77777777" w:rsidR="00CB0EC3" w:rsidRDefault="00CB0EC3" w:rsidP="00CB0EC3">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04FB9E74" w14:textId="77777777" w:rsidR="00CB0EC3" w:rsidRDefault="00CB0EC3" w:rsidP="009C60BB">
      <w:pPr>
        <w:pStyle w:val="Tit3n"/>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04FB9E75" w14:textId="662F285D" w:rsidR="00CB0EC3" w:rsidRDefault="00CB0EC3" w:rsidP="009C60BB">
      <w:pPr>
        <w:pStyle w:val="Tit4n"/>
      </w:pPr>
      <w:r w:rsidRPr="00960BF7">
        <w:lastRenderedPageBreak/>
        <w:t xml:space="preserve">A licitante deverá, ainda, anexar ao sistema eletrônico, no prazo fixado no </w:t>
      </w:r>
      <w:r w:rsidRPr="00960BF7">
        <w:rPr>
          <w:u w:val="single"/>
        </w:rPr>
        <w:t>item 4.1</w:t>
      </w:r>
      <w:r w:rsidRPr="00960BF7">
        <w:t xml:space="preserve"> deste Título, a seguinte documentação:</w:t>
      </w:r>
    </w:p>
    <w:p w14:paraId="04FB9E76" w14:textId="77777777" w:rsidR="00CB0EC3" w:rsidRPr="006049A9" w:rsidRDefault="00CB0EC3" w:rsidP="00CB0EC3">
      <w:pPr>
        <w:numPr>
          <w:ilvl w:val="0"/>
          <w:numId w:val="38"/>
        </w:numPr>
        <w:spacing w:before="120" w:after="120"/>
        <w:ind w:left="1418" w:hanging="284"/>
        <w:jc w:val="both"/>
        <w:rPr>
          <w:rFonts w:ascii="Arial" w:hAnsi="Arial" w:cs="Arial"/>
          <w:sz w:val="24"/>
          <w:szCs w:val="24"/>
        </w:rPr>
      </w:pPr>
      <w:proofErr w:type="gramStart"/>
      <w:r>
        <w:rPr>
          <w:rFonts w:ascii="Arial" w:hAnsi="Arial" w:cs="Arial"/>
          <w:sz w:val="24"/>
          <w:szCs w:val="24"/>
        </w:rPr>
        <w:t>d</w:t>
      </w:r>
      <w:r w:rsidRPr="006049A9">
        <w:rPr>
          <w:rFonts w:ascii="Arial" w:hAnsi="Arial" w:cs="Arial"/>
          <w:sz w:val="24"/>
          <w:szCs w:val="24"/>
        </w:rPr>
        <w:t>eclaração</w:t>
      </w:r>
      <w:proofErr w:type="gramEnd"/>
      <w:r w:rsidRPr="006049A9">
        <w:rPr>
          <w:rFonts w:ascii="Arial" w:hAnsi="Arial" w:cs="Arial"/>
          <w:sz w:val="24"/>
          <w:szCs w:val="24"/>
        </w:rPr>
        <w:t xml:space="preserve"> do </w:t>
      </w:r>
      <w:proofErr w:type="spellStart"/>
      <w:r>
        <w:rPr>
          <w:rFonts w:ascii="Arial" w:hAnsi="Arial" w:cs="Arial"/>
          <w:sz w:val="24"/>
          <w:szCs w:val="24"/>
        </w:rPr>
        <w:t>Sicaf</w:t>
      </w:r>
      <w:proofErr w:type="spellEnd"/>
      <w:r w:rsidRPr="006049A9">
        <w:rPr>
          <w:rFonts w:ascii="Arial" w:hAnsi="Arial" w:cs="Arial"/>
          <w:sz w:val="24"/>
          <w:szCs w:val="24"/>
        </w:rPr>
        <w:t xml:space="preserve"> referente à habilitação do fornecedor (situação);</w:t>
      </w:r>
    </w:p>
    <w:p w14:paraId="04FB9E77" w14:textId="77777777" w:rsidR="00CB0EC3" w:rsidRDefault="00CB0EC3" w:rsidP="00CB0EC3">
      <w:pPr>
        <w:numPr>
          <w:ilvl w:val="0"/>
          <w:numId w:val="38"/>
        </w:numPr>
        <w:spacing w:before="120" w:after="120"/>
        <w:ind w:left="1418" w:hanging="284"/>
        <w:jc w:val="both"/>
        <w:rPr>
          <w:rFonts w:ascii="Arial" w:hAnsi="Arial" w:cs="Arial"/>
          <w:color w:val="000000"/>
          <w:sz w:val="24"/>
          <w:szCs w:val="24"/>
        </w:rPr>
      </w:pPr>
      <w:proofErr w:type="gramStart"/>
      <w:r>
        <w:rPr>
          <w:rFonts w:ascii="Arial" w:hAnsi="Arial" w:cs="Arial"/>
          <w:color w:val="000000"/>
          <w:sz w:val="24"/>
          <w:szCs w:val="24"/>
        </w:rPr>
        <w:t>os</w:t>
      </w:r>
      <w:proofErr w:type="gramEnd"/>
      <w:r>
        <w:rPr>
          <w:rFonts w:ascii="Arial" w:hAnsi="Arial" w:cs="Arial"/>
          <w:color w:val="000000"/>
          <w:sz w:val="24"/>
          <w:szCs w:val="24"/>
        </w:rPr>
        <w:t xml:space="preserve"> documentos que não estejam contemplados no </w:t>
      </w:r>
      <w:proofErr w:type="spellStart"/>
      <w:r>
        <w:rPr>
          <w:rFonts w:ascii="Arial" w:hAnsi="Arial" w:cs="Arial"/>
          <w:color w:val="000000"/>
          <w:sz w:val="24"/>
          <w:szCs w:val="24"/>
        </w:rPr>
        <w:t>Sicaf</w:t>
      </w:r>
      <w:proofErr w:type="spellEnd"/>
      <w:r>
        <w:rPr>
          <w:rFonts w:ascii="Arial" w:hAnsi="Arial" w:cs="Arial"/>
          <w:color w:val="000000"/>
          <w:sz w:val="24"/>
          <w:szCs w:val="24"/>
        </w:rPr>
        <w:t xml:space="preserve">; </w:t>
      </w:r>
      <w:r>
        <w:rPr>
          <w:rFonts w:ascii="Arial" w:hAnsi="Arial" w:cs="Arial"/>
          <w:color w:val="000000"/>
          <w:sz w:val="24"/>
          <w:szCs w:val="24"/>
        </w:rPr>
        <w:tab/>
      </w:r>
    </w:p>
    <w:p w14:paraId="04FB9E78" w14:textId="77777777" w:rsidR="00CB0EC3" w:rsidRPr="009C2EC0" w:rsidRDefault="00CB0EC3" w:rsidP="00CB0EC3">
      <w:pPr>
        <w:numPr>
          <w:ilvl w:val="0"/>
          <w:numId w:val="38"/>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w:t>
      </w:r>
      <w:r w:rsidRPr="009C2EC0">
        <w:rPr>
          <w:rFonts w:ascii="Arial" w:hAnsi="Arial" w:cs="Arial"/>
          <w:color w:val="000000"/>
          <w:sz w:val="24"/>
          <w:szCs w:val="24"/>
        </w:rPr>
        <w:t xml:space="preserve">datada dos </w:t>
      </w:r>
      <w:proofErr w:type="gramStart"/>
      <w:r w:rsidRPr="009C2EC0">
        <w:rPr>
          <w:rFonts w:ascii="Arial" w:hAnsi="Arial" w:cs="Arial"/>
          <w:color w:val="000000"/>
          <w:sz w:val="24"/>
          <w:szCs w:val="24"/>
        </w:rPr>
        <w:t>últimos cento</w:t>
      </w:r>
      <w:proofErr w:type="gramEnd"/>
      <w:r w:rsidRPr="009C2EC0">
        <w:rPr>
          <w:rFonts w:ascii="Arial" w:hAnsi="Arial" w:cs="Arial"/>
          <w:color w:val="000000"/>
          <w:sz w:val="24"/>
          <w:szCs w:val="24"/>
        </w:rPr>
        <w:t xml:space="preserve"> e oitenta dias, se a validade não estiver expressa na certidão;</w:t>
      </w:r>
    </w:p>
    <w:p w14:paraId="04FB9E79" w14:textId="49876F57" w:rsidR="00CB0EC3" w:rsidRPr="009C2EC0" w:rsidRDefault="00CB0EC3" w:rsidP="00CB0EC3">
      <w:pPr>
        <w:ind w:left="1985" w:hanging="567"/>
        <w:jc w:val="both"/>
        <w:rPr>
          <w:rFonts w:ascii="Arial" w:hAnsi="Arial" w:cs="Arial"/>
          <w:color w:val="000000"/>
          <w:sz w:val="24"/>
          <w:szCs w:val="24"/>
        </w:rPr>
      </w:pPr>
      <w:r w:rsidRPr="009C2EC0">
        <w:rPr>
          <w:rFonts w:ascii="Arial" w:hAnsi="Arial" w:cs="Arial"/>
          <w:color w:val="000000"/>
          <w:sz w:val="24"/>
          <w:szCs w:val="24"/>
        </w:rPr>
        <w:t xml:space="preserve">c.1) as empresas que estejam em recuperação judicial ou em recuperação extrajudicial deverão apresentar a documentação exigida no </w:t>
      </w:r>
      <w:r w:rsidRPr="00483B34">
        <w:rPr>
          <w:rFonts w:ascii="Arial" w:hAnsi="Arial" w:cs="Arial"/>
          <w:color w:val="000000"/>
          <w:sz w:val="24"/>
          <w:szCs w:val="24"/>
          <w:u w:val="single"/>
        </w:rPr>
        <w:t>subitem 3.2.1</w:t>
      </w:r>
      <w:r w:rsidR="00CD6EA2">
        <w:rPr>
          <w:rFonts w:ascii="Arial" w:hAnsi="Arial" w:cs="Arial"/>
          <w:color w:val="000000"/>
          <w:sz w:val="24"/>
          <w:szCs w:val="24"/>
        </w:rPr>
        <w:t xml:space="preserve"> do Título 3 deste Edital;</w:t>
      </w:r>
    </w:p>
    <w:p w14:paraId="04FB9E7A" w14:textId="77777777" w:rsidR="0090634E" w:rsidRPr="009C2EC0" w:rsidRDefault="0090634E" w:rsidP="0090634E">
      <w:pPr>
        <w:numPr>
          <w:ilvl w:val="0"/>
          <w:numId w:val="38"/>
        </w:numPr>
        <w:spacing w:before="120" w:after="120"/>
        <w:ind w:left="1418" w:hanging="284"/>
        <w:jc w:val="both"/>
        <w:rPr>
          <w:rFonts w:ascii="Arial" w:hAnsi="Arial" w:cs="Arial"/>
          <w:color w:val="000000"/>
          <w:sz w:val="24"/>
          <w:szCs w:val="24"/>
        </w:rPr>
      </w:pPr>
      <w:r w:rsidRPr="009C2EC0">
        <w:rPr>
          <w:rFonts w:ascii="Arial" w:hAnsi="Arial" w:cs="Arial"/>
          <w:sz w:val="24"/>
          <w:szCs w:val="24"/>
        </w:rPr>
        <w:t>Patrimônio Líquido igual ou superior a 10% (dez por cento) do valor total estimado do item único, comprovado por meio de balanço patrimonial do último exercício social exigível, apresentado na forma da lei.</w:t>
      </w:r>
    </w:p>
    <w:p w14:paraId="04FB9E7B" w14:textId="77777777" w:rsidR="00CB0EC3" w:rsidRPr="00986677" w:rsidRDefault="00CB0EC3" w:rsidP="009C60BB">
      <w:pPr>
        <w:pStyle w:val="Tit5n"/>
      </w:pPr>
      <w:r w:rsidRPr="00E20D87">
        <w:t xml:space="preserve">As licitantes poderão deixar de apresentar os documentos de habilitação que constem do </w:t>
      </w:r>
      <w:proofErr w:type="spellStart"/>
      <w:r w:rsidRPr="00E20D87">
        <w:t>Sicaf</w:t>
      </w:r>
      <w:proofErr w:type="spellEnd"/>
      <w:r w:rsidRPr="00E20D87">
        <w:t>.</w:t>
      </w:r>
    </w:p>
    <w:p w14:paraId="04FB9E7C" w14:textId="77777777" w:rsidR="00CB0EC3" w:rsidRPr="00B41C6F" w:rsidRDefault="00CB0EC3" w:rsidP="009C60BB">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04FB9E7D" w14:textId="77777777" w:rsidR="00CB0EC3" w:rsidRPr="00483B34" w:rsidRDefault="00CB0EC3" w:rsidP="009C60BB">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483B34">
        <w:t xml:space="preserve">ressalvado o disposto no </w:t>
      </w:r>
      <w:r w:rsidRPr="00483B34">
        <w:rPr>
          <w:u w:val="single"/>
        </w:rPr>
        <w:t>item 11.</w:t>
      </w:r>
      <w:r w:rsidR="0079209C" w:rsidRPr="00483B34">
        <w:rPr>
          <w:u w:val="single"/>
        </w:rPr>
        <w:t>2</w:t>
      </w:r>
      <w:r w:rsidRPr="00483B34">
        <w:t xml:space="preserve"> do Título 11 deste Edital.</w:t>
      </w:r>
    </w:p>
    <w:p w14:paraId="04FB9E7E" w14:textId="77777777" w:rsidR="00CB0EC3" w:rsidRPr="00960BF7" w:rsidRDefault="00CB0EC3" w:rsidP="009C60BB">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9 deste Edital.</w:t>
      </w:r>
    </w:p>
    <w:p w14:paraId="04FB9E7F" w14:textId="3A2C6C26" w:rsidR="00CB0EC3" w:rsidRDefault="00CB0EC3" w:rsidP="009C60BB">
      <w:pPr>
        <w:pStyle w:val="Tit2nBrda"/>
      </w:pPr>
      <w:r>
        <w:t>DA ABERTURA DA SESSÃO</w:t>
      </w:r>
      <w:r>
        <w:fldChar w:fldCharType="begin"/>
      </w:r>
      <w:r>
        <w:instrText xml:space="preserve"> XE "</w:instrText>
      </w:r>
      <w:r w:rsidRPr="005B2911">
        <w:instrText>5. DA ABERTURA DA SESSÃO</w:instrText>
      </w:r>
      <w:r>
        <w:instrText xml:space="preserve">; e" </w:instrText>
      </w:r>
      <w:r>
        <w:fldChar w:fldCharType="end"/>
      </w:r>
    </w:p>
    <w:p w14:paraId="04FB9E80" w14:textId="77777777" w:rsidR="00CB0EC3" w:rsidRDefault="00CB0EC3" w:rsidP="009C60BB">
      <w:pPr>
        <w:pStyle w:val="Tit3n"/>
      </w:pPr>
      <w:r>
        <w:t>A abertura da sessão pública deste Pregão, conduzida pelo Pregoeiro, ocorrerá na data, hora e no sítio eletrônico indicados na primeira página deste Edital.</w:t>
      </w:r>
    </w:p>
    <w:p w14:paraId="04FB9E81" w14:textId="77777777" w:rsidR="00CB0EC3" w:rsidRDefault="00CB0EC3" w:rsidP="009C60BB">
      <w:pPr>
        <w:pStyle w:val="Tit3n"/>
      </w:pPr>
      <w:r>
        <w:t>Durante a sessão pública, a comunicação entre o Pregoeiro e as licitantes ocorrerá exclusivamente mediante troca de mensagens, em campo próprio do sistema eletrônico.</w:t>
      </w:r>
    </w:p>
    <w:p w14:paraId="04FB9E82" w14:textId="77777777" w:rsidR="00CB0EC3" w:rsidRDefault="00CB0EC3" w:rsidP="009C60BB">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4FB9E83" w14:textId="77777777" w:rsidR="00CB0EC3" w:rsidRDefault="00CB0EC3" w:rsidP="009C60BB">
      <w:pPr>
        <w:pStyle w:val="Tit2nBrda"/>
      </w:pPr>
      <w:r>
        <w:lastRenderedPageBreak/>
        <w:t xml:space="preserve"> DA CLASSIFICAÇÃO DAS PROPOSTAS</w:t>
      </w:r>
      <w:r>
        <w:fldChar w:fldCharType="begin"/>
      </w:r>
      <w:r>
        <w:instrText xml:space="preserve"> XE "</w:instrText>
      </w:r>
      <w:r w:rsidRPr="009E039F">
        <w:instrText>6. DA CLASSIFICAÇÃO DAS PROPOSTAS</w:instrText>
      </w:r>
      <w:r>
        <w:instrText xml:space="preserve">; f " </w:instrText>
      </w:r>
      <w:r>
        <w:fldChar w:fldCharType="end"/>
      </w:r>
    </w:p>
    <w:p w14:paraId="04FB9E84" w14:textId="77777777" w:rsidR="00CB0EC3" w:rsidRDefault="00CB0EC3" w:rsidP="009C60BB">
      <w:pPr>
        <w:pStyle w:val="Tit3n"/>
      </w:pPr>
      <w:r>
        <w:t>O Pregoeiro verificará as propostas apresentadas e desclassificará aquelas que não estejam em conformidade com os requisitos estabelecidos neste Edital.</w:t>
      </w:r>
    </w:p>
    <w:p w14:paraId="04FB9E85" w14:textId="77777777" w:rsidR="00CB0EC3" w:rsidRDefault="00CB0EC3" w:rsidP="009C60BB">
      <w:pPr>
        <w:pStyle w:val="Tit4n"/>
      </w:pPr>
      <w:r>
        <w:t>A desclassificação da proposta será fundamentada e registrada no sistema e poderá ser acompanhada, em tempo real, por todos os participantes.</w:t>
      </w:r>
    </w:p>
    <w:p w14:paraId="04FB9E86" w14:textId="77777777" w:rsidR="00CB0EC3" w:rsidRPr="00B92184" w:rsidRDefault="00CB0EC3" w:rsidP="009C60BB">
      <w:pPr>
        <w:pStyle w:val="Tit3n"/>
      </w:pPr>
      <w:r>
        <w:t>Não será estabelecida, nesta etapa do certame, ordem de classificação entre as propostas apresentadas, o que somente ocorrerá após a realização dos procedimentos de negociação e julgamento da proposta.</w:t>
      </w:r>
    </w:p>
    <w:p w14:paraId="04FB9E87" w14:textId="77777777" w:rsidR="00CB0EC3" w:rsidRDefault="00CB0EC3" w:rsidP="009C60BB">
      <w:pPr>
        <w:pStyle w:val="Tit3n"/>
      </w:pPr>
      <w:r>
        <w:t>O sistema eletrônico selecionará automaticamente as propostas classificadas pelo Pregoeiro.</w:t>
      </w:r>
    </w:p>
    <w:p w14:paraId="04FB9E88" w14:textId="77777777" w:rsidR="00CB0EC3" w:rsidRDefault="00CB0EC3" w:rsidP="009C60BB">
      <w:pPr>
        <w:pStyle w:val="Tit3n"/>
      </w:pPr>
      <w:r>
        <w:t>Somente as licitantes com propostas classificadas pelo Pregoeiro participarão da etapa de envio de lances.</w:t>
      </w:r>
    </w:p>
    <w:p w14:paraId="04FB9E89" w14:textId="77777777" w:rsidR="00CB0EC3" w:rsidRPr="009C2EC0" w:rsidRDefault="00CB0EC3" w:rsidP="009C60BB">
      <w:pPr>
        <w:pStyle w:val="Tit3n"/>
      </w:pPr>
      <w:r w:rsidRPr="009C2EC0">
        <w:t xml:space="preserve">O critério a ser utilizado para a classificação das propostas será o de </w:t>
      </w:r>
      <w:r w:rsidRPr="009C2EC0">
        <w:rPr>
          <w:b/>
        </w:rPr>
        <w:t>menor preço total para o item único</w:t>
      </w:r>
      <w:r w:rsidRPr="009C2EC0">
        <w:rPr>
          <w:rStyle w:val="fonte"/>
        </w:rPr>
        <w:t xml:space="preserve">, observado, em qualquer caso, o disposto no </w:t>
      </w:r>
      <w:r w:rsidRPr="009C2EC0">
        <w:rPr>
          <w:rStyle w:val="fonte"/>
          <w:u w:val="single"/>
        </w:rPr>
        <w:t>item 10.2</w:t>
      </w:r>
      <w:r w:rsidRPr="009C2EC0">
        <w:rPr>
          <w:rStyle w:val="fonte"/>
        </w:rPr>
        <w:t xml:space="preserve"> do Título 10 deste Edital</w:t>
      </w:r>
      <w:r w:rsidRPr="009C2EC0">
        <w:t>.</w:t>
      </w:r>
    </w:p>
    <w:p w14:paraId="04FB9E8A" w14:textId="553DCB04" w:rsidR="00CB0EC3" w:rsidRDefault="00CB0EC3" w:rsidP="009C60BB">
      <w:pPr>
        <w:pStyle w:val="Tit2nBrda"/>
      </w:pPr>
      <w:r>
        <w:t>DA FASE COMPETITIVA</w:t>
      </w:r>
      <w:r w:rsidDel="00960BF7">
        <w:t xml:space="preserve"> </w:t>
      </w:r>
      <w:bookmarkEnd w:id="3"/>
      <w:r>
        <w:fldChar w:fldCharType="begin"/>
      </w:r>
      <w:r>
        <w:instrText xml:space="preserve"> XE "</w:instrText>
      </w:r>
      <w:r w:rsidRPr="005D662E">
        <w:instrText xml:space="preserve">7. </w:instrText>
      </w:r>
      <w:r>
        <w:instrText xml:space="preserve">DA FASE COMPETITIVA; g" </w:instrText>
      </w:r>
      <w:r>
        <w:fldChar w:fldCharType="end"/>
      </w:r>
    </w:p>
    <w:p w14:paraId="04FB9E8B" w14:textId="774D976A" w:rsidR="00CB0EC3" w:rsidRDefault="00CB0EC3" w:rsidP="009C60BB">
      <w:pPr>
        <w:pStyle w:val="Tit3n"/>
      </w:pPr>
      <w:bookmarkStart w:id="5" w:name="_Toc255972727"/>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14:paraId="04FB9E8C" w14:textId="77777777" w:rsidR="00CB0EC3" w:rsidRDefault="00CB0EC3" w:rsidP="009C60BB">
      <w:pPr>
        <w:pStyle w:val="Tit3n"/>
      </w:pPr>
      <w:r>
        <w:t>A licitante será imediatamente informada do recebimento do lance e do valor consignado no registro.</w:t>
      </w:r>
    </w:p>
    <w:p w14:paraId="04FB9E8D" w14:textId="77777777" w:rsidR="00CB0EC3" w:rsidRDefault="00CB0EC3" w:rsidP="009C60BB">
      <w:pPr>
        <w:pStyle w:val="Tit3n"/>
      </w:pPr>
      <w:r>
        <w:t>As licitantes poderão oferecer lances sucessivos, observados o horário fixado para abertura da sessão pública de lances e as regras estabelecidas neste Título.</w:t>
      </w:r>
    </w:p>
    <w:p w14:paraId="04FB9E8E" w14:textId="77777777" w:rsidR="00CB0EC3" w:rsidRPr="009C2EC0" w:rsidRDefault="00CB0EC3" w:rsidP="009C60BB">
      <w:pPr>
        <w:pStyle w:val="Tit3n"/>
      </w:pPr>
      <w:r w:rsidRPr="009C2EC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4FB9E8F" w14:textId="77777777" w:rsidR="00CB0EC3" w:rsidRDefault="00CB0EC3" w:rsidP="009C60BB">
      <w:pPr>
        <w:pStyle w:val="Tit3n"/>
      </w:pPr>
      <w:r>
        <w:t>Não serão aceitos dois ou mais lances iguais e prevalecerá aquele que for recebido e registrado primeiro.</w:t>
      </w:r>
    </w:p>
    <w:p w14:paraId="04FB9E90" w14:textId="77777777" w:rsidR="00CB0EC3" w:rsidRDefault="00CB0EC3" w:rsidP="009C60BB">
      <w:pPr>
        <w:pStyle w:val="Tit3n"/>
      </w:pPr>
      <w:r>
        <w:t>Durante a sessão pública de lances, as licitantes serão informadas, em tempo real, do valor do menor lance registrado, vedada a identificação da licitante.</w:t>
      </w:r>
    </w:p>
    <w:p w14:paraId="04FB9E91" w14:textId="77777777" w:rsidR="00CB0EC3" w:rsidRDefault="00CB0EC3" w:rsidP="009C60BB">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04FB9E92" w14:textId="77777777" w:rsidR="00CB0EC3" w:rsidRDefault="00CB0EC3" w:rsidP="009C60BB">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5642AE">
          <w:rPr>
            <w:rStyle w:val="Hyperlink"/>
          </w:rPr>
          <w:t>www.gov.br/compras/pt-br</w:t>
        </w:r>
      </w:hyperlink>
      <w:r>
        <w:t xml:space="preserve">. </w:t>
      </w:r>
    </w:p>
    <w:p w14:paraId="04FB9E93" w14:textId="77777777" w:rsidR="00CB0EC3" w:rsidRPr="00B41C6F" w:rsidRDefault="00CB0EC3" w:rsidP="009C60BB">
      <w:pPr>
        <w:pStyle w:val="Tit3n"/>
      </w:pPr>
      <w:r w:rsidRPr="00B41C6F">
        <w:lastRenderedPageBreak/>
        <w:t>Não será admitida desistência de lances ofertados, sujeitando-se a licitante às sanções administrativas constantes deste Edital.</w:t>
      </w:r>
    </w:p>
    <w:p w14:paraId="04FB9E94" w14:textId="77777777" w:rsidR="00CB0EC3" w:rsidRPr="00B41C6F" w:rsidRDefault="00CB0EC3" w:rsidP="009C60BB">
      <w:pPr>
        <w:pStyle w:val="Tit3n"/>
      </w:pPr>
      <w:r w:rsidRPr="00B41C6F">
        <w:t xml:space="preserve">Os lances apresentados e levados em consideração para efeito de julgamento serão de exclusiva e total responsabilidade da licitante, não lhe cabendo o direito de pleitear qualquer alteração. </w:t>
      </w:r>
    </w:p>
    <w:p w14:paraId="04FB9E95" w14:textId="77777777" w:rsidR="00CB0EC3" w:rsidRPr="00F72828" w:rsidRDefault="00CB0EC3" w:rsidP="009C60BB">
      <w:pPr>
        <w:pStyle w:val="Tit3n"/>
      </w:pPr>
      <w:r w:rsidRPr="00B41C6F">
        <w:t>Durante a fase de lances, o Pregoeiro poderá excluir, justificadamente, lance cujo valor for considerado inexequível.</w:t>
      </w:r>
      <w:r w:rsidRPr="00F72828">
        <w:t xml:space="preserve"> </w:t>
      </w:r>
    </w:p>
    <w:p w14:paraId="04FB9E96" w14:textId="77777777" w:rsidR="00CB0EC3" w:rsidRPr="00B41C6F" w:rsidRDefault="00CB0EC3" w:rsidP="00CB0EC3">
      <w:r w:rsidRPr="00B41C6F">
        <w:rPr>
          <w:rFonts w:ascii="Arial" w:hAnsi="Arial" w:cs="Arial"/>
          <w:b/>
          <w:sz w:val="24"/>
          <w:szCs w:val="24"/>
          <w:u w:val="single"/>
        </w:rPr>
        <w:t>Do Modo de Disputa</w:t>
      </w:r>
    </w:p>
    <w:p w14:paraId="04FB9E97" w14:textId="76B6C832" w:rsidR="00CB0EC3" w:rsidRPr="009C2EC0" w:rsidRDefault="00CB0EC3" w:rsidP="009C60BB">
      <w:pPr>
        <w:pStyle w:val="Tit3n"/>
      </w:pPr>
      <w:r w:rsidRPr="009C2EC0">
        <w:t xml:space="preserve">Para o presente Pregão, será adotado para o envio de lances o </w:t>
      </w:r>
      <w:r w:rsidRPr="009C2EC0">
        <w:rPr>
          <w:b/>
          <w:u w:val="single"/>
        </w:rPr>
        <w:t>Modo de Disputa Aberto</w:t>
      </w:r>
      <w:r w:rsidRPr="009C2EC0">
        <w:t>: as licitantes apresentarão lances públicos e sucessivos, com prorrogações, conforme o critério de julgamento definido neste Edital.</w:t>
      </w:r>
    </w:p>
    <w:p w14:paraId="04FB9E98" w14:textId="77777777" w:rsidR="00CB0EC3" w:rsidRPr="009C2EC0" w:rsidRDefault="00CB0EC3" w:rsidP="009C60BB">
      <w:pPr>
        <w:pStyle w:val="Tit4n"/>
      </w:pPr>
      <w:r w:rsidRPr="009C2EC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4FB9E99" w14:textId="77777777" w:rsidR="00CB0EC3" w:rsidRPr="009C2EC0" w:rsidRDefault="00CB0EC3" w:rsidP="009C60BB">
      <w:pPr>
        <w:pStyle w:val="Tit4n"/>
      </w:pPr>
      <w:r w:rsidRPr="009C2EC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4FB9E9A" w14:textId="77777777" w:rsidR="00CB0EC3" w:rsidRPr="009C2EC0" w:rsidRDefault="00CB0EC3" w:rsidP="009C60BB">
      <w:pPr>
        <w:pStyle w:val="Tit4n"/>
      </w:pPr>
      <w:r w:rsidRPr="009C2EC0">
        <w:t>Na hipótese de não haver novos lances na forma estabelecida nos subitens anteriores, a sessão pública de lances será encerrada automaticamente.</w:t>
      </w:r>
    </w:p>
    <w:p w14:paraId="04FB9E9B" w14:textId="77777777" w:rsidR="00CB0EC3" w:rsidRPr="009C2EC0" w:rsidRDefault="00CB0EC3" w:rsidP="009C60BB">
      <w:pPr>
        <w:pStyle w:val="Tit4n"/>
      </w:pPr>
      <w:r w:rsidRPr="009C2EC0">
        <w:t>Encerrada a fase competitiva sem que haja a prorrogação automática pelo sistema eletrônico, o Pregoeiro poderá admitir o reinício da etapa de envio de lances, em prol da consecução do melhor preço, mediante justificativa.</w:t>
      </w:r>
    </w:p>
    <w:p w14:paraId="04FB9E9C" w14:textId="2170710B" w:rsidR="00CB0EC3" w:rsidRPr="009C2EC0" w:rsidRDefault="00CB0EC3" w:rsidP="009C60BB">
      <w:pPr>
        <w:pStyle w:val="Tit4n"/>
      </w:pPr>
      <w:r w:rsidRPr="00DB6ACF">
        <w:t xml:space="preserve">O intervalo mínimo de diferença de valores entre os lances será de </w:t>
      </w:r>
      <w:r w:rsidR="0090634E" w:rsidRPr="00DB6ACF">
        <w:t>0,</w:t>
      </w:r>
      <w:r w:rsidR="00483B34" w:rsidRPr="00DB6ACF">
        <w:t>5</w:t>
      </w:r>
      <w:r w:rsidRPr="00DB6ACF">
        <w:t>% (</w:t>
      </w:r>
      <w:r w:rsidR="00483B34" w:rsidRPr="00DB6ACF">
        <w:t>cinco</w:t>
      </w:r>
      <w:r w:rsidR="0090634E" w:rsidRPr="00DB6ACF">
        <w:t xml:space="preserve"> décimo</w:t>
      </w:r>
      <w:r w:rsidR="00483B34" w:rsidRPr="00DB6ACF">
        <w:t>s</w:t>
      </w:r>
      <w:r w:rsidR="0090634E" w:rsidRPr="00DB6ACF">
        <w:t xml:space="preserve"> </w:t>
      </w:r>
      <w:r w:rsidRPr="00DB6ACF">
        <w:t xml:space="preserve">por </w:t>
      </w:r>
      <w:r w:rsidR="005642AE" w:rsidRPr="00DB6ACF">
        <w:t>cento</w:t>
      </w:r>
      <w:r w:rsidRPr="00DB6ACF">
        <w:t>), e incidirá tanto em relação aos lances intermediários</w:t>
      </w:r>
      <w:r w:rsidRPr="009C2EC0">
        <w:t xml:space="preserve"> quanto em relação ao l</w:t>
      </w:r>
      <w:r w:rsidR="0090634E" w:rsidRPr="009C2EC0">
        <w:t>ance que cobrir a melhor oferta</w:t>
      </w:r>
      <w:r w:rsidRPr="009C2EC0">
        <w:t>.</w:t>
      </w:r>
    </w:p>
    <w:p w14:paraId="04FB9E9D" w14:textId="5D2B2EC2" w:rsidR="00CB0EC3" w:rsidRPr="00D7607A" w:rsidRDefault="00CB0EC3" w:rsidP="009C60BB">
      <w:pPr>
        <w:pStyle w:val="Tit2nBrda"/>
      </w:pPr>
      <w:r w:rsidRPr="00CF6314">
        <w:t>DOS CRITÉRIOS DE DESEMPATE</w:t>
      </w:r>
      <w:r w:rsidRPr="00EC443B">
        <w:t xml:space="preserve"> </w:t>
      </w:r>
      <w:r w:rsidRPr="00D7607A">
        <w:t>E DO DIREITO DE PREFERÊNCIA</w:t>
      </w:r>
      <w:r w:rsidRPr="00D7607A" w:rsidDel="00F72828">
        <w:t xml:space="preserve"> </w:t>
      </w:r>
      <w:bookmarkEnd w:id="5"/>
      <w:r w:rsidRPr="00D7607A">
        <w:fldChar w:fldCharType="begin"/>
      </w:r>
      <w:r w:rsidRPr="00D7607A">
        <w:instrText xml:space="preserve"> XE "8. DOS CRITÉRIOS DE DESEMPATE E DO DIREITO DE PREFERÊNCIA; h" </w:instrText>
      </w:r>
      <w:r w:rsidRPr="00D7607A">
        <w:fldChar w:fldCharType="end"/>
      </w:r>
    </w:p>
    <w:p w14:paraId="04FB9E9E" w14:textId="77777777" w:rsidR="00CB0EC3" w:rsidRDefault="00CB0EC3" w:rsidP="009C60BB">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4FB9E9F" w14:textId="77777777" w:rsidR="00CB0EC3" w:rsidRDefault="00CB0EC3" w:rsidP="009C60BB">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4FB9EA0" w14:textId="77777777" w:rsidR="00CB0EC3" w:rsidRDefault="00CB0EC3" w:rsidP="009C60BB">
      <w:pPr>
        <w:pStyle w:val="Tit4n"/>
      </w:pPr>
      <w:r>
        <w:t xml:space="preserve">Não tendo sido considerada vencedora a microempresa ou empresa de pequeno porte mais bem classificada, na forma do subitem anterior, e havendo outras </w:t>
      </w:r>
      <w:r>
        <w:lastRenderedPageBreak/>
        <w:t>licitantes que se enquadram na condição prevista neste item, estas serão convocadas, na ordem classificatória, para o exercício do mesmo direito.</w:t>
      </w:r>
    </w:p>
    <w:p w14:paraId="04FB9EA1" w14:textId="77777777" w:rsidR="00CB0EC3" w:rsidRPr="00A90AA5" w:rsidRDefault="00CB0EC3" w:rsidP="009C60BB">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04FB9EA2" w14:textId="77777777" w:rsidR="00CB0EC3" w:rsidRDefault="00CB0EC3" w:rsidP="009C60BB">
      <w:pPr>
        <w:pStyle w:val="Tit4n"/>
      </w:pPr>
      <w:r>
        <w:t>A convocada que não apresentar proposta dentro do prazo de 5 (cinco) minutos, controlados pelo sistema eletrônico, decairá do direito previsto nos artigos 44 e 45 da Lei Complementar n. 123, de 2006.</w:t>
      </w:r>
    </w:p>
    <w:p w14:paraId="04FB9EA3" w14:textId="77777777" w:rsidR="00CB0EC3" w:rsidRDefault="00CB0EC3" w:rsidP="009C60BB">
      <w:pPr>
        <w:pStyle w:val="Tit4n"/>
      </w:pPr>
      <w:r>
        <w:t>O Pregoeiro poderá solicitar documentos que comprovem o enquadramento da licitante na categoria de microempresa ou empresa de pequeno porte.</w:t>
      </w:r>
    </w:p>
    <w:p w14:paraId="04FB9EA4" w14:textId="77777777" w:rsidR="00CB0EC3" w:rsidRPr="009C2EC0" w:rsidRDefault="00CB0EC3" w:rsidP="009C60BB">
      <w:pPr>
        <w:pStyle w:val="Tit4n"/>
      </w:pPr>
      <w:r>
        <w:t xml:space="preserve">Em não se confirmando a condição de vencedora à microempresa ou empresa de pequeno porte, nos termos previstos neste item, o procedimento </w:t>
      </w:r>
      <w:r w:rsidRPr="009C2EC0">
        <w:t>licitatório prossegue com as demais licitantes.</w:t>
      </w:r>
    </w:p>
    <w:p w14:paraId="04FB9EA5" w14:textId="77777777" w:rsidR="00CB0EC3" w:rsidRPr="009C2EC0" w:rsidRDefault="00CB0EC3" w:rsidP="009C60BB">
      <w:pPr>
        <w:pStyle w:val="Tit3n"/>
      </w:pPr>
      <w:r w:rsidRPr="009C2EC0">
        <w:t xml:space="preserve">Encerrada a etapa automática de convocação das microempresas ou empresas de pequeno porte de que trata o </w:t>
      </w:r>
      <w:r w:rsidRPr="009C2EC0">
        <w:rPr>
          <w:u w:val="single"/>
        </w:rPr>
        <w:t>item 8.1</w:t>
      </w:r>
      <w:r w:rsidRPr="009C2EC0">
        <w:t xml:space="preserve"> deste Título sem que uma delas tenha sido considerada vencedora, as licitantes que atenderem aos requisitos descritos no artigo 5º do Decreto n. 7.174, de 2010, serão convocadas a exercerem o seu direito de preferência.</w:t>
      </w:r>
    </w:p>
    <w:p w14:paraId="04FB9EA6" w14:textId="77777777" w:rsidR="00CB0EC3" w:rsidRPr="009C2EC0" w:rsidRDefault="00CB0EC3" w:rsidP="009C60BB">
      <w:pPr>
        <w:pStyle w:val="Tit4n"/>
      </w:pPr>
      <w:r w:rsidRPr="009C2EC0">
        <w:t xml:space="preserve">A aplicação do citado decreto será posterior aos benefícios previstos no </w:t>
      </w:r>
      <w:r w:rsidRPr="009C2EC0">
        <w:rPr>
          <w:u w:val="single"/>
        </w:rPr>
        <w:t>item 8.1</w:t>
      </w:r>
      <w:r w:rsidRPr="009C2EC0">
        <w:t xml:space="preserve"> deste Título, e implicará nova ordem de classificação das licitantes para o exercício do direito de preferência (igualar ou superar a melhor proposta) na ordem disposta no artigo 8º do Decreto n. 7.174, de 2010.</w:t>
      </w:r>
    </w:p>
    <w:p w14:paraId="04FB9EA7" w14:textId="77777777" w:rsidR="00CB0EC3" w:rsidRPr="009C2EC0" w:rsidRDefault="00CB0EC3" w:rsidP="009C60BB">
      <w:pPr>
        <w:pStyle w:val="Tit4n"/>
      </w:pPr>
      <w:r w:rsidRPr="009C2EC0">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04FB9EA8" w14:textId="77777777" w:rsidR="00CB0EC3" w:rsidRPr="009C2EC0" w:rsidRDefault="00CB0EC3" w:rsidP="009C60BB">
      <w:pPr>
        <w:pStyle w:val="Tit4n"/>
      </w:pPr>
      <w:r w:rsidRPr="009C2EC0">
        <w:t>Caso haja licitante que se declare portadora de um ou mais certificados, aplicar-se-á a seguinte ordem de classificação:</w:t>
      </w:r>
    </w:p>
    <w:p w14:paraId="04FB9EA9"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1º - Tecnologia no País + Processo Produtivo Básico + Micro e Pequena Empresa;</w:t>
      </w:r>
    </w:p>
    <w:p w14:paraId="04FB9EAA"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2º - Tecnologia no País + Processo Produtivo Básico;</w:t>
      </w:r>
    </w:p>
    <w:p w14:paraId="04FB9EAB"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3º - Tecnologia no País + Micro e Pequena Empresa;</w:t>
      </w:r>
    </w:p>
    <w:p w14:paraId="04FB9EAC"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4º - Tecnologia no País;</w:t>
      </w:r>
    </w:p>
    <w:p w14:paraId="04FB9EAD"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5º - Processo Produtivo Básico + Micro e Pequena Empresa;</w:t>
      </w:r>
    </w:p>
    <w:p w14:paraId="04FB9EAE" w14:textId="77777777" w:rsidR="00CB0EC3" w:rsidRPr="009C2EC0" w:rsidRDefault="00CB0EC3" w:rsidP="00CB0EC3">
      <w:pPr>
        <w:pStyle w:val="Corpo"/>
        <w:numPr>
          <w:ilvl w:val="0"/>
          <w:numId w:val="7"/>
        </w:numPr>
        <w:tabs>
          <w:tab w:val="clear" w:pos="360"/>
          <w:tab w:val="num" w:pos="709"/>
        </w:tabs>
        <w:suppressAutoHyphens w:val="0"/>
        <w:spacing w:after="120"/>
        <w:ind w:left="1418" w:hanging="284"/>
        <w:rPr>
          <w:rFonts w:ascii="Arial" w:hAnsi="Arial"/>
        </w:rPr>
      </w:pPr>
      <w:r w:rsidRPr="009C2EC0">
        <w:rPr>
          <w:rFonts w:ascii="Arial" w:hAnsi="Arial"/>
        </w:rPr>
        <w:t>6º - Processo Produtivo Básico.</w:t>
      </w:r>
    </w:p>
    <w:p w14:paraId="04FB9EAF" w14:textId="77777777" w:rsidR="00CB0EC3" w:rsidRPr="009C2EC0" w:rsidRDefault="00CB0EC3" w:rsidP="009C60BB">
      <w:pPr>
        <w:pStyle w:val="Tit4n"/>
      </w:pPr>
      <w:r w:rsidRPr="009C2EC0">
        <w:lastRenderedPageBreak/>
        <w:t>Persistindo o empate, a classificação observará o disposto no artigo 45, § 2º da Lei n. 8.666, de 1993.</w:t>
      </w:r>
    </w:p>
    <w:p w14:paraId="04FB9EB0" w14:textId="77777777" w:rsidR="00CB0EC3" w:rsidRPr="009C2EC0" w:rsidRDefault="00CB0EC3" w:rsidP="009C60BB">
      <w:pPr>
        <w:pStyle w:val="Tit4n"/>
      </w:pPr>
      <w:r w:rsidRPr="009C2EC0">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04FB9EB1" w14:textId="77777777" w:rsidR="00CB0EC3" w:rsidRPr="00483B34" w:rsidRDefault="00CB0EC3" w:rsidP="009C60BB">
      <w:pPr>
        <w:pStyle w:val="Tit4n"/>
      </w:pPr>
      <w:r w:rsidRPr="009C2EC0">
        <w:t xml:space="preserve">A comprovação do atendimento ao Processo Produtivo Básico dos bens de informática e automação ofertados será feita mediante apresentação do documento comprobatório da habilitação à fruição dos incentivos fiscais </w:t>
      </w:r>
      <w:r w:rsidRPr="00483B34">
        <w:t xml:space="preserve">regulamentados pelo Decreto n. 5.906, de 2006, ou pelo Decreto n. </w:t>
      </w:r>
      <w:r w:rsidR="00963301" w:rsidRPr="00483B34">
        <w:t>10</w:t>
      </w:r>
      <w:r w:rsidRPr="00483B34">
        <w:t>.</w:t>
      </w:r>
      <w:r w:rsidR="00963301" w:rsidRPr="00483B34">
        <w:t>521</w:t>
      </w:r>
      <w:r w:rsidRPr="00483B34">
        <w:t>, de 20</w:t>
      </w:r>
      <w:r w:rsidR="00963301" w:rsidRPr="00483B34">
        <w:t>20</w:t>
      </w:r>
      <w:r w:rsidRPr="00483B34">
        <w:t>, e poderá ser feita:</w:t>
      </w:r>
    </w:p>
    <w:p w14:paraId="04FB9EB2" w14:textId="77777777" w:rsidR="00CB0EC3" w:rsidRPr="00C01C3A" w:rsidRDefault="00CB0EC3" w:rsidP="009C60BB">
      <w:pPr>
        <w:pStyle w:val="Corpo"/>
        <w:numPr>
          <w:ilvl w:val="0"/>
          <w:numId w:val="455"/>
        </w:numPr>
        <w:suppressAutoHyphens w:val="0"/>
        <w:spacing w:after="120"/>
        <w:ind w:left="1418" w:hanging="284"/>
        <w:jc w:val="both"/>
      </w:pPr>
      <w:proofErr w:type="gramStart"/>
      <w:r w:rsidRPr="00C01C3A">
        <w:rPr>
          <w:rFonts w:ascii="Arial" w:hAnsi="Arial"/>
        </w:rPr>
        <w:t>eletronicamente</w:t>
      </w:r>
      <w:proofErr w:type="gramEnd"/>
      <w:r w:rsidRPr="00C01C3A">
        <w:rPr>
          <w:rFonts w:ascii="Arial" w:hAnsi="Arial"/>
        </w:rPr>
        <w:t>, por meio de consulta ao sítio eletrônico oficial do Ministério da Ciência, Tecnologia, Inovações e Comunicações ou da Superintendência da Zona Franca de Manaus (SUFRAMA); ou</w:t>
      </w:r>
    </w:p>
    <w:p w14:paraId="04FB9EB3" w14:textId="77777777" w:rsidR="00CB0EC3" w:rsidRPr="00C01C3A" w:rsidRDefault="00CB0EC3" w:rsidP="009C60BB">
      <w:pPr>
        <w:pStyle w:val="Corpo"/>
        <w:numPr>
          <w:ilvl w:val="0"/>
          <w:numId w:val="455"/>
        </w:numPr>
        <w:suppressAutoHyphens w:val="0"/>
        <w:spacing w:after="120"/>
        <w:ind w:left="1418" w:hanging="284"/>
        <w:jc w:val="both"/>
      </w:pPr>
      <w:proofErr w:type="gramStart"/>
      <w:r w:rsidRPr="00C01C3A">
        <w:rPr>
          <w:rFonts w:ascii="Arial" w:hAnsi="Arial"/>
        </w:rPr>
        <w:t>por</w:t>
      </w:r>
      <w:proofErr w:type="gramEnd"/>
      <w:r w:rsidRPr="00C01C3A">
        <w:rPr>
          <w:rFonts w:ascii="Arial" w:hAnsi="Arial"/>
        </w:rPr>
        <w:t xml:space="preserve"> documento expedido para esta finalidade pelo Ministério da Ciência, Tecnologia, Inovações e Comunicações ou pela SUFRAMA, mediante solicitação da licitante.</w:t>
      </w:r>
    </w:p>
    <w:p w14:paraId="04FB9EB4" w14:textId="77777777" w:rsidR="00CB0EC3" w:rsidRDefault="00CB0EC3" w:rsidP="009C60BB">
      <w:pPr>
        <w:pStyle w:val="Tit3n"/>
      </w:pPr>
      <w:r>
        <w:t xml:space="preserve">Havendo eventual empate entre propostas ou lances, o critério de desempate será o estabelecido no artigo 3º, </w:t>
      </w:r>
      <w:r w:rsidRPr="009A3319">
        <w:t xml:space="preserve">§ </w:t>
      </w:r>
      <w:r>
        <w:t>2º da Lei n. 8.666, de 1993.</w:t>
      </w:r>
    </w:p>
    <w:p w14:paraId="04FB9EB5" w14:textId="77777777" w:rsidR="00CB0EC3" w:rsidRDefault="00CB0EC3" w:rsidP="009C60BB">
      <w:pPr>
        <w:pStyle w:val="Tit3n"/>
      </w:pPr>
      <w:r w:rsidRPr="00F72828">
        <w:t>Na hipótese de persistir o empate, a proposta vencedora será sorteada pelo sistema eletrônico dentre as propostas empatadas</w:t>
      </w:r>
      <w:r>
        <w:t>.</w:t>
      </w:r>
    </w:p>
    <w:p w14:paraId="04FB9EB6" w14:textId="73BD9EEA" w:rsidR="00CB0EC3" w:rsidRDefault="00CB0EC3" w:rsidP="009C60BB">
      <w:pPr>
        <w:pStyle w:val="Tit2nBrda"/>
      </w:pPr>
      <w:r>
        <w:t>DA NEGOCIAÇÃO</w:t>
      </w:r>
      <w:r>
        <w:fldChar w:fldCharType="begin"/>
      </w:r>
      <w:r>
        <w:instrText xml:space="preserve"> XE "</w:instrText>
      </w:r>
      <w:r w:rsidRPr="00910FFE">
        <w:instrText xml:space="preserve">9. </w:instrText>
      </w:r>
      <w:r>
        <w:instrText xml:space="preserve">DA NEGOCIAÇÃO; i" </w:instrText>
      </w:r>
      <w:r>
        <w:fldChar w:fldCharType="end"/>
      </w:r>
    </w:p>
    <w:p w14:paraId="04FB9EB7" w14:textId="77777777" w:rsidR="00CB0EC3" w:rsidRDefault="00CB0EC3" w:rsidP="009C60BB">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4FB9EB8" w14:textId="77777777" w:rsidR="00CB0EC3" w:rsidRDefault="00CB0EC3" w:rsidP="009C60BB">
      <w:pPr>
        <w:pStyle w:val="Tit3n"/>
      </w:pPr>
      <w:r>
        <w:t>A negociação será realizada por meio do sistema eletrônico e poderá ser acompanhada pelas demais licitantes.</w:t>
      </w:r>
    </w:p>
    <w:p w14:paraId="04FB9EB9" w14:textId="77777777" w:rsidR="00CB0EC3" w:rsidRPr="0046010A" w:rsidRDefault="00CB0EC3" w:rsidP="009C60BB">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04FB9EBA" w14:textId="4C867BA1" w:rsidR="00CB0EC3" w:rsidRPr="00B41C6F" w:rsidRDefault="00CB0EC3" w:rsidP="009C60BB">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04FB9EBB" w14:textId="77777777" w:rsidR="00CB0EC3" w:rsidRDefault="00CB0EC3" w:rsidP="009C60BB">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C99F47" w14:textId="77777777" w:rsidR="007F0160" w:rsidRDefault="007F0160" w:rsidP="007F0160">
      <w:pPr>
        <w:pStyle w:val="Tit3n"/>
        <w:numPr>
          <w:ilvl w:val="0"/>
          <w:numId w:val="0"/>
        </w:numPr>
        <w:ind w:left="113"/>
      </w:pPr>
    </w:p>
    <w:p w14:paraId="04FB9EBC" w14:textId="5E41BCCF" w:rsidR="00CB0EC3" w:rsidRDefault="00CB0EC3" w:rsidP="009C60BB">
      <w:pPr>
        <w:pStyle w:val="Tit2nBrda"/>
      </w:pPr>
      <w:bookmarkStart w:id="6" w:name="_Toc255972728"/>
      <w:r>
        <w:lastRenderedPageBreak/>
        <w:t>DO JULGAMENTO DA PROPOSTA</w:t>
      </w:r>
      <w:bookmarkEnd w:id="6"/>
      <w:r>
        <w:fldChar w:fldCharType="begin"/>
      </w:r>
      <w:r>
        <w:instrText xml:space="preserve"> XE "10</w:instrText>
      </w:r>
      <w:r w:rsidRPr="00910FFE">
        <w:instrText>. DO JULGAMENTO DA PROPOSTA</w:instrText>
      </w:r>
      <w:r>
        <w:instrText xml:space="preserve">; j" </w:instrText>
      </w:r>
      <w:r>
        <w:fldChar w:fldCharType="end"/>
      </w:r>
    </w:p>
    <w:p w14:paraId="04FB9EBD" w14:textId="77777777" w:rsidR="00CB0EC3" w:rsidRDefault="00CB0EC3" w:rsidP="009C60BB">
      <w:pPr>
        <w:pStyle w:val="Tit3n"/>
      </w:pPr>
      <w:bookmarkStart w:id="7"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14:paraId="04FB9EBE" w14:textId="77777777" w:rsidR="00CB0EC3" w:rsidRDefault="00CB0EC3" w:rsidP="009C60BB">
      <w:pPr>
        <w:pStyle w:val="Tit3n"/>
      </w:pPr>
      <w:r>
        <w:t>Não será considerada qualquer oferta de vantagem não prevista neste Edital, sendo ainda desclassificada a proposta que consignar preços excessivos, manifestamente inexequíveis, simbólicos, irrisórios ou de valor zero.</w:t>
      </w:r>
    </w:p>
    <w:p w14:paraId="04FB9EBF" w14:textId="77777777" w:rsidR="00CB0EC3" w:rsidRPr="009C2EC0" w:rsidRDefault="00CB0EC3" w:rsidP="009C60BB">
      <w:pPr>
        <w:pStyle w:val="Tit4n"/>
      </w:pPr>
      <w:r>
        <w:t xml:space="preserve">Entende-se por preço excessivo aquele que, após a fase de lances ou </w:t>
      </w:r>
      <w:r w:rsidRPr="009C2EC0">
        <w:t xml:space="preserve">negociação, extrapolar </w:t>
      </w:r>
      <w:r w:rsidR="0090634E" w:rsidRPr="009C2EC0">
        <w:t>o valor unitário</w:t>
      </w:r>
      <w:r w:rsidRPr="009C2EC0">
        <w:t xml:space="preserve"> apresentado no orçamento estimado.</w:t>
      </w:r>
    </w:p>
    <w:p w14:paraId="04FB9EC0" w14:textId="77777777" w:rsidR="00CB0EC3" w:rsidRPr="00483B34" w:rsidRDefault="0079209C" w:rsidP="009C60BB">
      <w:pPr>
        <w:pStyle w:val="Tit3n"/>
      </w:pPr>
      <w:r w:rsidRPr="00483B34">
        <w:t>Na forma de documentação complementar, o Pregoeiro poderá solicitar catálogos ou informações do fabricante que comprovem a perfeita adequação do objeto ofertado às exigências editalícias</w:t>
      </w:r>
      <w:r w:rsidR="00CB0EC3" w:rsidRPr="00483B34">
        <w:t>.</w:t>
      </w:r>
      <w:r w:rsidR="0090634E" w:rsidRPr="00483B34">
        <w:t xml:space="preserve"> </w:t>
      </w:r>
    </w:p>
    <w:p w14:paraId="04FB9EC1" w14:textId="77777777" w:rsidR="00CB0EC3" w:rsidRPr="009C2EC0" w:rsidRDefault="00CB0EC3" w:rsidP="009C60BB">
      <w:pPr>
        <w:pStyle w:val="Tit4n"/>
      </w:pPr>
      <w:r w:rsidRPr="009C2EC0">
        <w:t xml:space="preserve">A indicação do endereço do sítio eletrônico do fabricante referente à documentação técnica apresentada poderá ser aceita, como alternativa, para fins de averiguação das especificações do objeto, desde que o </w:t>
      </w:r>
      <w:r w:rsidRPr="009C2EC0">
        <w:rPr>
          <w:i/>
        </w:rPr>
        <w:t>link</w:t>
      </w:r>
      <w:r w:rsidRPr="009C2EC0">
        <w:t xml:space="preserve"> indicado direcione especificamente para o produto ofertado, sendo vedado </w:t>
      </w:r>
      <w:r w:rsidRPr="009C2EC0">
        <w:rPr>
          <w:i/>
        </w:rPr>
        <w:t xml:space="preserve">link </w:t>
      </w:r>
      <w:r w:rsidRPr="009C2EC0">
        <w:t>que forneça apenas a página inicial do sítio eletrônico do fabricante.</w:t>
      </w:r>
    </w:p>
    <w:p w14:paraId="04FB9EC2" w14:textId="77777777" w:rsidR="00CB0EC3" w:rsidRPr="009C2EC0" w:rsidRDefault="00CB0EC3" w:rsidP="009C60BB">
      <w:pPr>
        <w:pStyle w:val="Tit3n"/>
      </w:pPr>
      <w:r w:rsidRPr="009C2EC0">
        <w:t>Verificar-se-á a conformidade da proposta com as exigências deste Edital, em relação às especificações técnicas, ao preço final ofertado,</w:t>
      </w:r>
      <w:r w:rsidRPr="009C2EC0">
        <w:rPr>
          <w:b/>
        </w:rPr>
        <w:t xml:space="preserve"> </w:t>
      </w:r>
      <w:r w:rsidRPr="009C2EC0">
        <w:t xml:space="preserve">à documentação a que se refere o </w:t>
      </w:r>
      <w:r w:rsidRPr="009C2EC0">
        <w:rPr>
          <w:u w:val="single"/>
        </w:rPr>
        <w:t>subitem 4.7.3</w:t>
      </w:r>
      <w:r w:rsidRPr="009C2EC0">
        <w:t xml:space="preserve"> do Título 4 deste Edital</w:t>
      </w:r>
      <w:r w:rsidRPr="009C2EC0">
        <w:rPr>
          <w:b/>
        </w:rPr>
        <w:t xml:space="preserve"> </w:t>
      </w:r>
      <w:r w:rsidRPr="009C2EC0">
        <w:t xml:space="preserve">e, caso solicitado pelo Pregoeiro, aos documentos complementares encaminhados conforme o disposto no </w:t>
      </w:r>
      <w:r w:rsidRPr="009C2EC0">
        <w:rPr>
          <w:u w:val="single"/>
        </w:rPr>
        <w:t>item 4.10</w:t>
      </w:r>
      <w:r w:rsidRPr="009C2EC0">
        <w:t xml:space="preserve"> do Título 4 deste Edital e às amostras apresentadas.</w:t>
      </w:r>
    </w:p>
    <w:p w14:paraId="04FB9EC3" w14:textId="77777777" w:rsidR="00CB0EC3" w:rsidRPr="00EE00A2" w:rsidRDefault="00CB0EC3" w:rsidP="009C60BB">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r w:rsidRPr="00EE00A2">
        <w:t>.</w:t>
      </w:r>
    </w:p>
    <w:p w14:paraId="04FB9EC4" w14:textId="77777777" w:rsidR="00CB0EC3" w:rsidRDefault="00CB0EC3" w:rsidP="009C60BB">
      <w:pPr>
        <w:pStyle w:val="Tit3n"/>
      </w:pPr>
      <w:r>
        <w:t>Erros e omissões existentes na proposta de preços poderão ser retificados pela licitante, após solicitação e/ou consentimento do Pregoeiro, desde que o preço final ofertado não sofra acréscimo.</w:t>
      </w:r>
    </w:p>
    <w:p w14:paraId="04FB9EC5" w14:textId="77777777" w:rsidR="00CB0EC3" w:rsidRDefault="00CB0EC3" w:rsidP="009C60BB">
      <w:pPr>
        <w:pStyle w:val="Tit3n"/>
      </w:pPr>
      <w:r>
        <w:t xml:space="preserve">Concluídos os procedimentos descritos neste Título, o Pregoeiro anunciará o resultado do julgamento da proposta, realizado com base no critério estabelecido no </w:t>
      </w:r>
      <w:r w:rsidRPr="007A758F">
        <w:rPr>
          <w:u w:val="single"/>
        </w:rPr>
        <w:t>Título 6</w:t>
      </w:r>
      <w:r>
        <w:t xml:space="preserve"> deste Edital.</w:t>
      </w:r>
    </w:p>
    <w:p w14:paraId="04FB9EC6" w14:textId="77777777" w:rsidR="00CB0EC3" w:rsidRDefault="00CB0EC3" w:rsidP="009C60BB">
      <w:pPr>
        <w:pStyle w:val="Tit3n"/>
      </w:pPr>
      <w:r w:rsidRPr="00823023">
        <w:t xml:space="preserve">No caso de não aceitação da proposta, o Pregoeiro examinará a proposta </w:t>
      </w:r>
      <w:r w:rsidRPr="003345F7">
        <w:t>ou o lance imediatamente subsequente e assim sucessivamente, na ordem de</w:t>
      </w:r>
      <w:r w:rsidR="0090634E">
        <w:t xml:space="preserve"> classificação.</w:t>
      </w:r>
    </w:p>
    <w:p w14:paraId="04FB9EC7" w14:textId="77777777" w:rsidR="00CB0EC3" w:rsidRDefault="00CB0EC3" w:rsidP="009C60BB">
      <w:pPr>
        <w:pStyle w:val="Tit3n"/>
      </w:pPr>
      <w:r>
        <w:t>A proposta terá validade de, no mínimo, 60 (sessenta) dias, contados da data de abertura da sessão pública.</w:t>
      </w:r>
    </w:p>
    <w:p w14:paraId="04FB9EC8" w14:textId="77777777" w:rsidR="00CB0EC3" w:rsidRPr="00F00BC9" w:rsidRDefault="00CB0EC3" w:rsidP="009C60BB">
      <w:pPr>
        <w:pStyle w:val="Tit4n"/>
      </w:pPr>
      <w:r w:rsidRPr="00F00BC9">
        <w:t>Decorrido o prazo de validade da proposta, sem convocação para contratação, fica a licitante liberada do compromisso assumido.</w:t>
      </w:r>
    </w:p>
    <w:p w14:paraId="04FB9EC9" w14:textId="4B735B72" w:rsidR="00CB0EC3" w:rsidRDefault="00CB0EC3" w:rsidP="009C60BB">
      <w:pPr>
        <w:pStyle w:val="Tit2nBrda"/>
      </w:pPr>
      <w:r>
        <w:lastRenderedPageBreak/>
        <w:t>DA HABILITAÇÃO</w:t>
      </w:r>
      <w:bookmarkEnd w:id="7"/>
      <w:r>
        <w:fldChar w:fldCharType="begin"/>
      </w:r>
      <w:r>
        <w:instrText xml:space="preserve"> XE "</w:instrText>
      </w:r>
      <w:r w:rsidRPr="00AE72B3">
        <w:instrText>1</w:instrText>
      </w:r>
      <w:r>
        <w:instrText>1</w:instrText>
      </w:r>
      <w:r w:rsidRPr="00AE72B3">
        <w:instrText>. DA HABILITAÇÃO</w:instrText>
      </w:r>
      <w:r>
        <w:instrText xml:space="preserve">; k" </w:instrText>
      </w:r>
      <w:r>
        <w:fldChar w:fldCharType="end"/>
      </w:r>
    </w:p>
    <w:p w14:paraId="04FB9ECA" w14:textId="77777777" w:rsidR="00CB0EC3" w:rsidRDefault="00CB0EC3" w:rsidP="009C60BB">
      <w:pPr>
        <w:pStyle w:val="Tit3n"/>
        <w:rPr>
          <w:rStyle w:val="fonte"/>
          <w:caps/>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04FB9ECB" w14:textId="77777777" w:rsidR="00CB0EC3" w:rsidRDefault="00CB0EC3" w:rsidP="009C60BB">
      <w:pPr>
        <w:pStyle w:val="Tit3n"/>
      </w:pPr>
      <w:r>
        <w:t>A verificação pelo Pregoeiro nos sítios eletrônicos oficiais de órgãos e entidades emissores de certidões constitui meio legal de prova para verificar as condições de habilitação da licitante.</w:t>
      </w:r>
    </w:p>
    <w:p w14:paraId="04FB9ECC" w14:textId="77777777" w:rsidR="00CB0EC3" w:rsidRDefault="00CB0EC3" w:rsidP="009C60BB">
      <w:pPr>
        <w:pStyle w:val="Tit3n"/>
      </w:pPr>
      <w:r>
        <w:t xml:space="preserve">Os documentos remetidos por meio do sistema eletrônico poderão ser solicitados em original ou por cópia autenticada a qualquer momento. </w:t>
      </w:r>
    </w:p>
    <w:p w14:paraId="04FB9ECD" w14:textId="77777777" w:rsidR="00CB0EC3" w:rsidRDefault="00CB0EC3" w:rsidP="009C60BB">
      <w:pPr>
        <w:pStyle w:val="Tit4n"/>
      </w:pPr>
      <w:r>
        <w:t>Nesse caso, os documentos deverão ser encaminhados, no prazo estabelecido pelo Pregoeiro, à Secretaria Executiva da Comissão Permanente de Licitação, localizada no endereço da Comissão citado na página 1.</w:t>
      </w:r>
    </w:p>
    <w:p w14:paraId="04FB9ECE" w14:textId="77777777" w:rsidR="00CB0EC3" w:rsidRPr="008D6F11" w:rsidRDefault="00CB0EC3" w:rsidP="009C60BB">
      <w:pPr>
        <w:pStyle w:val="Tit3n"/>
      </w:pPr>
      <w:r>
        <w:t>Sob pena de inabilitação, os documentos encaminhados deverão estar em nome da licitante, com indicação do número de inscrição no CNPJ, que deverá ser o mesmo utilizado para cadastramento de sua proposta.</w:t>
      </w:r>
    </w:p>
    <w:p w14:paraId="04FB9ECF" w14:textId="77777777" w:rsidR="00CB0EC3" w:rsidRPr="00014B36" w:rsidRDefault="00CB0EC3" w:rsidP="009C60BB">
      <w:pPr>
        <w:pStyle w:val="Tit4n"/>
      </w:pPr>
      <w:r>
        <w:t xml:space="preserve">Em se tratando de filial, os documentos de habilitação jurídica e regularidade fiscal e trabalhista deverão estar em nome da filial, </w:t>
      </w:r>
      <w:r w:rsidRPr="00014B36">
        <w:rPr>
          <w:u w:val="single"/>
        </w:rPr>
        <w:t>exceto</w:t>
      </w:r>
      <w:r>
        <w:t xml:space="preserve"> aqueles que, pela própria natureza, são emitidos somente em nome da matriz.</w:t>
      </w:r>
    </w:p>
    <w:p w14:paraId="04FB9ED0" w14:textId="77777777" w:rsidR="00CB0EC3" w:rsidRPr="00483B34" w:rsidRDefault="00A13A9C" w:rsidP="009C60BB">
      <w:pPr>
        <w:pStyle w:val="Tit4n"/>
      </w:pPr>
      <w:r w:rsidRPr="00483B34">
        <w:t>Caso haja a participação de empresas estrangeiras, todos os documentos exigidos em equivalência com os apresentados por empresas nacionais, estando em língua estrangeira, poderão ser entregues, desde que acompanhados de tradução livre</w:t>
      </w:r>
      <w:r w:rsidR="00CB0EC3" w:rsidRPr="00483B34">
        <w:t>.</w:t>
      </w:r>
    </w:p>
    <w:p w14:paraId="04FB9ED1" w14:textId="77777777" w:rsidR="00A13A9C" w:rsidRPr="00483B34" w:rsidRDefault="00A13A9C" w:rsidP="009C60BB">
      <w:pPr>
        <w:pStyle w:val="Tit5n"/>
      </w:pPr>
      <w:r w:rsidRPr="00483B34">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83B34">
        <w:t>consularizados</w:t>
      </w:r>
      <w:proofErr w:type="spellEnd"/>
      <w:r w:rsidRPr="00483B34">
        <w:t xml:space="preserve"> pelos respectivos consulados ou embaixadas</w:t>
      </w:r>
    </w:p>
    <w:p w14:paraId="04FB9ED2" w14:textId="77777777" w:rsidR="00CB0EC3" w:rsidRPr="00483B34" w:rsidRDefault="00CB0EC3" w:rsidP="009C60BB">
      <w:pPr>
        <w:pStyle w:val="Tit3n"/>
      </w:pPr>
      <w:r w:rsidRPr="00483B34">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04FB9ED3" w14:textId="77777777" w:rsidR="00CB0EC3" w:rsidRPr="00483B34" w:rsidRDefault="00CB0EC3" w:rsidP="009C60BB">
      <w:pPr>
        <w:pStyle w:val="Tit4n"/>
      </w:pPr>
      <w:r w:rsidRPr="00483B34">
        <w:t xml:space="preserve">Poderá ser concedida prorrogação do prazo previsto neste </w:t>
      </w:r>
      <w:r w:rsidRPr="00483B34">
        <w:rPr>
          <w:u w:val="single"/>
        </w:rPr>
        <w:t>item 11.</w:t>
      </w:r>
      <w:r w:rsidR="0079209C" w:rsidRPr="00483B34">
        <w:rPr>
          <w:u w:val="single"/>
        </w:rPr>
        <w:t>5</w:t>
      </w:r>
      <w:r w:rsidRPr="00483B34">
        <w:t>, por igual período, a critério da Câmara dos Deputados, quando requerida pela licitante, mediante apresentação de justificativa.</w:t>
      </w:r>
    </w:p>
    <w:p w14:paraId="04FB9ED4" w14:textId="77777777" w:rsidR="00CB0EC3" w:rsidRPr="00841A3D" w:rsidRDefault="00CB0EC3" w:rsidP="009C60BB">
      <w:pPr>
        <w:pStyle w:val="Tit4n"/>
      </w:pPr>
      <w:r w:rsidRPr="00841A3D">
        <w:t>A não regularização da documentação no prazo previsto implicará decadência do direito à contratação, sem prejuízo das sanções previstas neste Edital, e facultará a</w:t>
      </w:r>
      <w:r>
        <w:t>o Pregoeiro</w:t>
      </w:r>
      <w:r w:rsidRPr="00841A3D">
        <w:t xml:space="preserve"> convocar as licitantes remanescentes, na ordem de classificação, ou revogar a licitação.</w:t>
      </w:r>
    </w:p>
    <w:p w14:paraId="04FB9ED5" w14:textId="77777777" w:rsidR="00CB0EC3" w:rsidRPr="003C653E" w:rsidRDefault="00CB0EC3" w:rsidP="009C60BB">
      <w:pPr>
        <w:pStyle w:val="Tit3n"/>
      </w:pPr>
      <w:r>
        <w:lastRenderedPageBreak/>
        <w:t>O Pregoeiro</w:t>
      </w:r>
      <w:r w:rsidRPr="003C653E">
        <w:t xml:space="preserve"> verificará, durante a fase de habilitação das empresas, além da habitual pesquisa já realizada no </w:t>
      </w:r>
      <w:proofErr w:type="spellStart"/>
      <w:r>
        <w:t>Sicaf</w:t>
      </w:r>
      <w:proofErr w:type="spellEnd"/>
      <w:r w:rsidRPr="003C653E">
        <w:t>, a existência de registros impeditivos da contratação:</w:t>
      </w:r>
    </w:p>
    <w:p w14:paraId="04FB9ED6" w14:textId="77777777" w:rsidR="00CB0EC3" w:rsidRPr="003C653E" w:rsidRDefault="00CB0EC3" w:rsidP="00CB0EC3">
      <w:pPr>
        <w:pStyle w:val="disposicoes"/>
        <w:numPr>
          <w:ilvl w:val="0"/>
          <w:numId w:val="11"/>
        </w:numPr>
        <w:tabs>
          <w:tab w:val="left" w:pos="1843"/>
        </w:tabs>
        <w:ind w:left="1418" w:hanging="284"/>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disponível no Portal da Transparência (</w:t>
      </w:r>
      <w:hyperlink r:id="rId23" w:history="1">
        <w:r w:rsidRPr="003C653E">
          <w:rPr>
            <w:rStyle w:val="Hyperlink"/>
          </w:rPr>
          <w:t>http://www.portaltransparencia.gov.br</w:t>
        </w:r>
      </w:hyperlink>
      <w:r w:rsidRPr="003C653E">
        <w:t>);</w:t>
      </w:r>
    </w:p>
    <w:p w14:paraId="04FB9ED7" w14:textId="77777777" w:rsidR="00CB0EC3" w:rsidRPr="003C653E" w:rsidRDefault="00CB0EC3" w:rsidP="00CB0EC3">
      <w:pPr>
        <w:pStyle w:val="disposicoes"/>
        <w:numPr>
          <w:ilvl w:val="0"/>
          <w:numId w:val="11"/>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04FB9ED8" w14:textId="77777777" w:rsidR="00CB0EC3" w:rsidRPr="003C653E" w:rsidRDefault="00CB0EC3" w:rsidP="00CB0EC3">
      <w:pPr>
        <w:pStyle w:val="disposicoes"/>
        <w:numPr>
          <w:ilvl w:val="0"/>
          <w:numId w:val="11"/>
        </w:numPr>
        <w:ind w:left="1418" w:hanging="284"/>
      </w:pPr>
      <w:proofErr w:type="gramStart"/>
      <w:r w:rsidRPr="003C653E">
        <w:t>por</w:t>
      </w:r>
      <w:proofErr w:type="gramEnd"/>
      <w:r w:rsidRPr="003C653E">
        <w:t xml:space="preserve"> composição societária das empresas a serem contratadas, mediante pesquisa no </w:t>
      </w:r>
      <w:proofErr w:type="spellStart"/>
      <w:r>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04FB9ED9" w14:textId="77777777" w:rsidR="00CB0EC3" w:rsidRPr="008D6F11" w:rsidRDefault="00CB0EC3" w:rsidP="009C60BB">
      <w:pPr>
        <w:pStyle w:val="Tit3n"/>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90634E">
        <w:t>exigências para essa finalidade</w:t>
      </w:r>
      <w:r w:rsidR="00A13A9C">
        <w:t>.</w:t>
      </w:r>
    </w:p>
    <w:p w14:paraId="04FB9EDA" w14:textId="4C948EA0" w:rsidR="00CB0EC3" w:rsidRDefault="00CB0EC3" w:rsidP="009C60BB">
      <w:pPr>
        <w:pStyle w:val="Tit2nBrda"/>
      </w:pPr>
      <w:bookmarkStart w:id="8" w:name="_Toc255972730"/>
      <w:r>
        <w:t>DO RECURSO E DA ADJUDICAÇÃO</w:t>
      </w:r>
      <w:bookmarkEnd w:id="8"/>
      <w:r>
        <w:fldChar w:fldCharType="begin"/>
      </w:r>
      <w:r>
        <w:instrText xml:space="preserve"> XE "</w:instrText>
      </w:r>
      <w:r w:rsidRPr="006D4B53">
        <w:instrText>1</w:instrText>
      </w:r>
      <w:r>
        <w:instrText>2</w:instrText>
      </w:r>
      <w:r w:rsidRPr="006D4B53">
        <w:instrText>. DO RECURSO E DA ADJUDICAÇÃO</w:instrText>
      </w:r>
      <w:r>
        <w:instrText xml:space="preserve">; l" </w:instrText>
      </w:r>
      <w:r>
        <w:fldChar w:fldCharType="end"/>
      </w:r>
    </w:p>
    <w:p w14:paraId="04FB9EDB" w14:textId="63C98FC7" w:rsidR="00CB0EC3" w:rsidRPr="00B41C6F" w:rsidRDefault="00CB0EC3" w:rsidP="009C60BB">
      <w:pPr>
        <w:pStyle w:val="Tit3n"/>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B41C6F">
        <w:t xml:space="preserve"> de modo objetivo e conciso</w:t>
      </w:r>
      <w:r>
        <w:t>.</w:t>
      </w:r>
      <w:r w:rsidRPr="00B41C6F">
        <w:t xml:space="preserve"> </w:t>
      </w:r>
    </w:p>
    <w:p w14:paraId="04FB9EDC" w14:textId="77777777" w:rsidR="00CB0EC3" w:rsidRPr="00B41C6F" w:rsidRDefault="00CB0EC3" w:rsidP="009C60BB">
      <w:pPr>
        <w:pStyle w:val="Tit4n"/>
        <w:rPr>
          <w:lang w:val="pt-PT"/>
        </w:rPr>
      </w:pPr>
      <w:r>
        <w:t>O Pregoeiro estabelecerá o prazo para manifestação pela intenção de interpor recurso, que não será inferior a 30 (trinta) minutos.</w:t>
      </w:r>
    </w:p>
    <w:p w14:paraId="04FB9EDD" w14:textId="77777777" w:rsidR="00CB0EC3" w:rsidRPr="00B41C6F" w:rsidRDefault="00CB0EC3" w:rsidP="009C60BB">
      <w:pPr>
        <w:pStyle w:val="Tit4n"/>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14:paraId="04FB9EDE" w14:textId="77777777" w:rsidR="00CB0EC3" w:rsidRPr="00D00DD2" w:rsidRDefault="00CB0EC3" w:rsidP="009C60BB">
      <w:pPr>
        <w:pStyle w:val="Tit3n"/>
      </w:pPr>
      <w:r>
        <w:t>As razões do recurso deverão ser apresentadas no prazo de 3 (três) dias, em campo próprio do sistema eletrônico.</w:t>
      </w:r>
    </w:p>
    <w:p w14:paraId="04FB9EDF" w14:textId="77777777" w:rsidR="00CB0EC3" w:rsidRDefault="00CB0EC3" w:rsidP="009C60BB">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4FB9EE0" w14:textId="77777777" w:rsidR="00CB0EC3" w:rsidRPr="009C2EC0" w:rsidRDefault="00CB0EC3" w:rsidP="009C60BB">
      <w:pPr>
        <w:pStyle w:val="Tit3n"/>
      </w:pPr>
      <w:r>
        <w:t xml:space="preserve">A ausência de manifestação imediata e motivada da licitante quanto à intenção de recorrer, nos termos do disposto neste Título, importará na decadência desse direito, e o Pregoeiro estará autorizado a adjudicar o objeto à licitante </w:t>
      </w:r>
      <w:r w:rsidRPr="009C2EC0">
        <w:t>declarada vencedora.</w:t>
      </w:r>
    </w:p>
    <w:p w14:paraId="04FB9EE1" w14:textId="77777777" w:rsidR="00CB0EC3" w:rsidRPr="009C2EC0" w:rsidRDefault="00CB0EC3" w:rsidP="009C60BB">
      <w:pPr>
        <w:pStyle w:val="Tit3n"/>
      </w:pPr>
      <w:r w:rsidRPr="009C2EC0">
        <w:t>O acolhimento do recurso importará na invalidação apenas dos atos que não puderem ser aproveitados.</w:t>
      </w:r>
    </w:p>
    <w:p w14:paraId="04FB9EE2" w14:textId="77777777" w:rsidR="00CB0EC3" w:rsidRPr="009C2EC0" w:rsidRDefault="00CB0EC3" w:rsidP="009C60BB">
      <w:pPr>
        <w:pStyle w:val="Tit3n"/>
        <w:rPr>
          <w:lang w:val="pt-PT"/>
        </w:rPr>
      </w:pPr>
      <w:r w:rsidRPr="009C2EC0">
        <w:t xml:space="preserve">Caso não reconsidere sua decisão, o Pregoeiro submeterá o recurso devidamente informado à consideração do </w:t>
      </w:r>
      <w:r w:rsidR="0090634E" w:rsidRPr="009C2EC0">
        <w:t>Diretor-Geral</w:t>
      </w:r>
      <w:r w:rsidRPr="009C2EC0">
        <w:t xml:space="preserve"> para fins de decisão quanto ao recurso e à adjudicação do objeto.</w:t>
      </w:r>
    </w:p>
    <w:p w14:paraId="04FB9EE3" w14:textId="77777777" w:rsidR="00CB0EC3" w:rsidRPr="009C2EC0" w:rsidRDefault="00CB0EC3" w:rsidP="009C60BB">
      <w:pPr>
        <w:pStyle w:val="Tit3n"/>
      </w:pPr>
      <w:r w:rsidRPr="009C2EC0">
        <w:lastRenderedPageBreak/>
        <w:t>Em caso de não ser aceita a manifestação quanto à intenção de recurso, por falta de fundamentação, ou se não ocorrerem manifestações formais no sentido de interpor recurso, caberá ao Pregoeiro adjudicar o objeto.</w:t>
      </w:r>
    </w:p>
    <w:p w14:paraId="04FB9EE4" w14:textId="469DBA55" w:rsidR="00CB0EC3" w:rsidRPr="009C2EC0" w:rsidRDefault="00CB0EC3" w:rsidP="009C60BB">
      <w:pPr>
        <w:pStyle w:val="Tit3n"/>
      </w:pPr>
      <w:r w:rsidRPr="009C2EC0">
        <w:t xml:space="preserve">O Pregoeiro encaminhará o processo devidamente instruído à </w:t>
      </w:r>
      <w:r w:rsidR="0090634E" w:rsidRPr="009C2EC0">
        <w:t>Diretoria-Geral</w:t>
      </w:r>
      <w:r w:rsidRPr="009C2EC0">
        <w:t xml:space="preserve"> e propor a homologação do procedimento licitatório.</w:t>
      </w:r>
    </w:p>
    <w:p w14:paraId="04FB9EE5" w14:textId="77777777" w:rsidR="00CB0EC3" w:rsidRPr="009C2EC0" w:rsidRDefault="00CB0EC3" w:rsidP="009C60BB">
      <w:pPr>
        <w:pStyle w:val="Tit3n"/>
      </w:pPr>
      <w:r w:rsidRPr="009C2EC0">
        <w:t xml:space="preserve">Caberá à </w:t>
      </w:r>
      <w:r w:rsidR="0090634E" w:rsidRPr="009C2EC0">
        <w:t>Diretoria-Geral</w:t>
      </w:r>
      <w:r w:rsidRPr="009C2EC0">
        <w:t xml:space="preserve"> homologar o resultado da licitação.</w:t>
      </w:r>
    </w:p>
    <w:p w14:paraId="04FB9EE6" w14:textId="2C021E14" w:rsidR="00CB0EC3" w:rsidRDefault="00CB0EC3" w:rsidP="009C60BB">
      <w:pPr>
        <w:pStyle w:val="Tit2nBrda"/>
      </w:pPr>
      <w:r>
        <w:t xml:space="preserve">DO ENCAMINHAMENTO DE DOCUMENTAÇÃO NÃO DIGITAL </w:t>
      </w:r>
      <w:r>
        <w:fldChar w:fldCharType="begin"/>
      </w:r>
      <w:r>
        <w:instrText xml:space="preserve"> XE "</w:instrText>
      </w:r>
      <w:r w:rsidRPr="006D4B53">
        <w:instrText>1</w:instrText>
      </w:r>
      <w:r>
        <w:instrText>3</w:instrText>
      </w:r>
      <w:r w:rsidRPr="006D4B53">
        <w:instrText xml:space="preserve">. </w:instrText>
      </w:r>
      <w:r>
        <w:instrText xml:space="preserve">DO ENCAMINHAMENTO DE DOCUMENTAÇÃO NÃO DIGITAL; m" </w:instrText>
      </w:r>
      <w:r>
        <w:fldChar w:fldCharType="end"/>
      </w:r>
    </w:p>
    <w:p w14:paraId="04FB9EE7" w14:textId="77777777" w:rsidR="00CB0EC3" w:rsidRPr="008038BD" w:rsidRDefault="00CB0EC3" w:rsidP="009C60BB">
      <w:pPr>
        <w:pStyle w:val="Tit3n"/>
      </w:pPr>
      <w:bookmarkStart w:id="10" w:name="_Toc255972732"/>
      <w:bookmarkEnd w:id="9"/>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04FB9EE8" w14:textId="77777777" w:rsidR="00CB0EC3" w:rsidRDefault="00CB0EC3" w:rsidP="009C60BB">
      <w:pPr>
        <w:pStyle w:val="Tit3n"/>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04FB9EE9" w14:textId="6848BEE1" w:rsidR="00CB0EC3" w:rsidRPr="0095327D" w:rsidRDefault="00CB0EC3" w:rsidP="009C60BB">
      <w:pPr>
        <w:pStyle w:val="Tit2nBrda"/>
      </w:pPr>
      <w:r w:rsidRPr="0095327D">
        <w:t>DAS SANÇÕES ADMINISTRATIVAS</w:t>
      </w:r>
      <w:r w:rsidRPr="005A7563">
        <w:t xml:space="preserve"> </w:t>
      </w:r>
      <w:r w:rsidRPr="0095327D">
        <w:fldChar w:fldCharType="begin"/>
      </w:r>
      <w:r w:rsidRPr="005A7563">
        <w:instrText xml:space="preserve"> XE "</w:instrText>
      </w:r>
      <w:r w:rsidRPr="00410935">
        <w:instrText>1</w:instrText>
      </w:r>
      <w:r>
        <w:instrText>4</w:instrText>
      </w:r>
      <w:r w:rsidRPr="00410935">
        <w:instrText xml:space="preserve">. DAS SANÇÕES ADMINISTRATIVAS; </w:instrText>
      </w:r>
      <w:r>
        <w:instrText>n</w:instrText>
      </w:r>
      <w:r w:rsidRPr="00410935">
        <w:instrText xml:space="preserve">" </w:instrText>
      </w:r>
      <w:r w:rsidRPr="0095327D">
        <w:fldChar w:fldCharType="end"/>
      </w:r>
    </w:p>
    <w:p w14:paraId="04FB9EEA" w14:textId="77777777" w:rsidR="00CB0EC3" w:rsidRPr="00737150" w:rsidRDefault="00CB0EC3" w:rsidP="009C60BB">
      <w:pPr>
        <w:pStyle w:val="Tit3n"/>
      </w:pPr>
      <w:r w:rsidRPr="005A7563">
        <w:t xml:space="preserve">Não serão </w:t>
      </w:r>
      <w:r w:rsidRPr="00410935">
        <w:t>aplicadas sanções administrativas na ocorrência de casos fortuitos, força maior ou razões de interesse público, devidamente comprovados.</w:t>
      </w:r>
    </w:p>
    <w:p w14:paraId="04FB9EEB" w14:textId="77777777" w:rsidR="00CB0EC3" w:rsidRPr="0095327D" w:rsidRDefault="00CB0EC3" w:rsidP="009C60BB">
      <w:pPr>
        <w:pStyle w:val="Tit3n"/>
      </w:pPr>
      <w:r w:rsidRPr="00EC4F33">
        <w:t>As sanções serão aplicadas com observância aos princíp</w:t>
      </w:r>
      <w:r w:rsidRPr="0095327D">
        <w:t>ios da ampla defesa e do contraditório.</w:t>
      </w:r>
    </w:p>
    <w:p w14:paraId="04FB9EEC" w14:textId="77777777" w:rsidR="00CB0EC3" w:rsidRPr="00737150" w:rsidRDefault="00CB0EC3" w:rsidP="009C60BB">
      <w:pPr>
        <w:pStyle w:val="Tit3n"/>
      </w:pPr>
      <w:r w:rsidRPr="0095327D">
        <w:t xml:space="preserve">A aplicação de sanções administrativas não reduz nem isenta a obrigação da </w:t>
      </w:r>
      <w:r>
        <w:t>Contratada</w:t>
      </w:r>
      <w:r w:rsidRPr="00410935">
        <w:t xml:space="preserve"> de indenizar integralmente eventuais danos causados a Administração ou a terceiros.</w:t>
      </w:r>
    </w:p>
    <w:p w14:paraId="04FB9EED" w14:textId="77777777" w:rsidR="00CB0EC3" w:rsidRDefault="00CB0EC3" w:rsidP="009C60BB">
      <w:pPr>
        <w:pStyle w:val="Tit3n"/>
      </w:pPr>
      <w:r w:rsidRPr="009A3319">
        <w:t>Ficará</w:t>
      </w:r>
      <w:r w:rsidRPr="00B41C6F">
        <w:t xml:space="preserve">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04FB9EEE" w14:textId="77777777" w:rsidR="00CB0EC3" w:rsidRPr="00A4103A"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04FB9EEF"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04FB9EF0"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04FB9EF1"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04FB9EF2"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04FB9EF3"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04FB9EF4"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04FB9EF5"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14:paraId="04FB9EF6" w14:textId="77777777" w:rsidR="00CB0EC3"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04FB9EF7" w14:textId="77777777" w:rsidR="00CB0EC3" w:rsidRPr="009A3319" w:rsidRDefault="00CB0EC3" w:rsidP="00CB0EC3">
      <w:pPr>
        <w:pStyle w:val="WW-Corpodetexto2"/>
        <w:numPr>
          <w:ilvl w:val="0"/>
          <w:numId w:val="3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14:paraId="04FB9EF8" w14:textId="77777777" w:rsidR="00CB0EC3" w:rsidRPr="0095327D" w:rsidRDefault="00CB0EC3" w:rsidP="009C60BB">
      <w:pPr>
        <w:pStyle w:val="Tit4n"/>
      </w:pPr>
      <w:r w:rsidRPr="00A4103A">
        <w:lastRenderedPageBreak/>
        <w:t xml:space="preserve">As sanções serão registradas e publicadas no </w:t>
      </w:r>
      <w:proofErr w:type="spellStart"/>
      <w:r w:rsidRPr="00A4103A">
        <w:t>Sicaf</w:t>
      </w:r>
      <w:proofErr w:type="spellEnd"/>
      <w:r w:rsidRPr="00EC4F33" w:rsidDel="00933E96">
        <w:t xml:space="preserve"> </w:t>
      </w:r>
    </w:p>
    <w:p w14:paraId="04FB9EF9" w14:textId="23F972FC" w:rsidR="00CB0EC3" w:rsidRPr="00E92792" w:rsidRDefault="00CB0EC3" w:rsidP="009C60BB">
      <w:pPr>
        <w:pStyle w:val="Tit3n"/>
      </w:pPr>
      <w:r w:rsidRPr="00E92792">
        <w:t xml:space="preserve">Caso a </w:t>
      </w:r>
      <w:r w:rsidR="001A23B1" w:rsidRPr="00E92792">
        <w:t xml:space="preserve">Adjudicatária </w:t>
      </w:r>
      <w:r w:rsidRPr="00E92792">
        <w:t>não assine o Contrato no prazo estipulado neste Edital, sem justificativa ou com justificativa não aceita pela Câmara dos Deputados, caracterizar-se-á o descumprimento total da obrigação assumida.</w:t>
      </w:r>
    </w:p>
    <w:p w14:paraId="04FB9EFA" w14:textId="235C121D" w:rsidR="00CB0EC3" w:rsidRDefault="00CB0EC3" w:rsidP="009C60BB">
      <w:pPr>
        <w:pStyle w:val="Tit4n"/>
      </w:pPr>
      <w:r w:rsidRPr="005A7563">
        <w:t>Ocorrendo a hipótese referida neste item, a Câmara dos Deputados anulará a Nota de Empenho e apli</w:t>
      </w:r>
      <w:r w:rsidRPr="00410935">
        <w:t xml:space="preserve">cará à </w:t>
      </w:r>
      <w:r w:rsidR="001A23B1" w:rsidRPr="00410935">
        <w:t xml:space="preserve">Adjudicatária </w:t>
      </w:r>
      <w:r w:rsidRPr="00410935">
        <w:t xml:space="preserve">multa de 10% (dez por cento) do valor total da adjudicação, instaurando processo para apuração de responsabilidade, do qual poderá resultar o impedimento de licitar e de contratar com a União, com descredenciamento no </w:t>
      </w:r>
      <w:proofErr w:type="spellStart"/>
      <w:r w:rsidRPr="00410935">
        <w:t>S</w:t>
      </w:r>
      <w:r>
        <w:t>icaf</w:t>
      </w:r>
      <w:proofErr w:type="spellEnd"/>
      <w:r w:rsidRPr="00410935">
        <w:t>, pelo prazo</w:t>
      </w:r>
      <w:r w:rsidRPr="00737150">
        <w:t xml:space="preserve"> de até 5 (cinco) anos.</w:t>
      </w:r>
    </w:p>
    <w:p w14:paraId="04FB9EFB" w14:textId="77777777" w:rsidR="00CB0EC3" w:rsidRDefault="00CB0EC3" w:rsidP="009C60BB">
      <w:pPr>
        <w:pStyle w:val="Tit3n"/>
      </w:pPr>
      <w:r>
        <w:t>Demais sanções administrativas estão previstas no Anexo n. 5 (Minuta do Contrato).</w:t>
      </w:r>
    </w:p>
    <w:p w14:paraId="04FB9EFC" w14:textId="49CFA0DE" w:rsidR="00CB0EC3" w:rsidRDefault="00CB0EC3" w:rsidP="009C60BB">
      <w:pPr>
        <w:pStyle w:val="Tit2nBrda"/>
      </w:pPr>
      <w:r>
        <w:t xml:space="preserve">DAS DISPOSIÇÕES GERAIS </w:t>
      </w:r>
      <w:r>
        <w:fldChar w:fldCharType="begin"/>
      </w:r>
      <w:r>
        <w:instrText xml:space="preserve"> XE "</w:instrText>
      </w:r>
      <w:r w:rsidRPr="006D4B53">
        <w:instrText>1</w:instrText>
      </w:r>
      <w:r>
        <w:instrText>5</w:instrText>
      </w:r>
      <w:r w:rsidRPr="006D4B53">
        <w:instrText xml:space="preserve">. </w:instrText>
      </w:r>
      <w:r>
        <w:instrText xml:space="preserve">DAS DISPOSIÇÕES GERAIS; o" </w:instrText>
      </w:r>
      <w:r>
        <w:fldChar w:fldCharType="end"/>
      </w:r>
    </w:p>
    <w:bookmarkEnd w:id="10"/>
    <w:p w14:paraId="04FB9EFD" w14:textId="77777777" w:rsidR="00CB0EC3" w:rsidRDefault="00CB0EC3" w:rsidP="009C60BB">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4FB9EFE" w14:textId="77777777" w:rsidR="00A13A9C" w:rsidRPr="00483B34" w:rsidRDefault="00A13A9C" w:rsidP="009C60BB">
      <w:pPr>
        <w:pStyle w:val="Tit4n"/>
      </w:pPr>
      <w:r w:rsidRPr="00483B34">
        <w:t>As licitantes não terão direito à indenização em decorrência da anulação do procedimento licitatório, ressalvado o direito do contratado de boa-fé ao ressarcimento dos encargos que tiver suportado no cumprimento do Contrato.</w:t>
      </w:r>
    </w:p>
    <w:p w14:paraId="04FB9EFF" w14:textId="77777777" w:rsidR="00CB0EC3" w:rsidRDefault="00CB0EC3" w:rsidP="009C60BB">
      <w:pPr>
        <w:pStyle w:val="Tit4n"/>
      </w:pPr>
      <w:r>
        <w:t>No caso de desfazimento do procedimento licitatório fica assegurado o contraditório e a ampla defesa.</w:t>
      </w:r>
    </w:p>
    <w:p w14:paraId="04FB9F00" w14:textId="77777777" w:rsidR="00CB0EC3" w:rsidRDefault="00CB0EC3" w:rsidP="009C60BB">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4FB9F01" w14:textId="77777777" w:rsidR="00CB0EC3" w:rsidRDefault="00CB0EC3" w:rsidP="009C60BB">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04FB9F02" w14:textId="77777777" w:rsidR="00CB0EC3" w:rsidRPr="009A5D1F" w:rsidRDefault="00CB0EC3" w:rsidP="009C60BB">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14:paraId="04FB9F03" w14:textId="77777777" w:rsidR="00CB0EC3" w:rsidRPr="003C539F" w:rsidRDefault="00CB0EC3" w:rsidP="009C60BB">
      <w:pPr>
        <w:pStyle w:val="Tit3n"/>
      </w:pPr>
      <w:r w:rsidRPr="003C539F">
        <w:lastRenderedPageBreak/>
        <w:t>Os prazos referidos neste Edital e em seus Anexos começam a fluir a partir do termo inicial preestabelecido, ou da intimação formal realizada pela Câmara dos Deputados</w:t>
      </w:r>
      <w:r>
        <w:t>.</w:t>
      </w:r>
    </w:p>
    <w:p w14:paraId="04FB9F04" w14:textId="77777777" w:rsidR="00CB0EC3" w:rsidRPr="003C539F" w:rsidRDefault="00CB0EC3" w:rsidP="009C60BB">
      <w:pPr>
        <w:pStyle w:val="Tit4n"/>
      </w:pPr>
      <w:r w:rsidRPr="003C539F">
        <w:t>Consideram-se feitas as intimações, convocações ou comunicações às participantes, conforme o caso:</w:t>
      </w:r>
    </w:p>
    <w:p w14:paraId="04FB9F05" w14:textId="77777777" w:rsidR="00CB0EC3" w:rsidRPr="00E20D87" w:rsidRDefault="00CB0EC3" w:rsidP="009C60BB">
      <w:pPr>
        <w:pStyle w:val="WW-Corpodetexto2"/>
        <w:numPr>
          <w:ilvl w:val="0"/>
          <w:numId w:val="45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9C60BB">
        <w:rPr>
          <w:rFonts w:ascii="Arial" w:hAnsi="Arial" w:cs="Arial"/>
        </w:rPr>
        <w:t>na</w:t>
      </w:r>
      <w:proofErr w:type="gramEnd"/>
      <w:r w:rsidRPr="009C60BB">
        <w:rPr>
          <w:rFonts w:ascii="Arial" w:hAnsi="Arial" w:cs="Arial"/>
        </w:rPr>
        <w:t xml:space="preserve"> própria sessão pública do Pregão Eletrônico;</w:t>
      </w:r>
    </w:p>
    <w:p w14:paraId="04FB9F06" w14:textId="77777777" w:rsidR="00CB0EC3" w:rsidRPr="00E20D87" w:rsidRDefault="00CB0EC3" w:rsidP="009C60BB">
      <w:pPr>
        <w:pStyle w:val="WW-Corpodetexto2"/>
        <w:numPr>
          <w:ilvl w:val="0"/>
          <w:numId w:val="45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9C60BB">
        <w:rPr>
          <w:rFonts w:ascii="Arial" w:hAnsi="Arial" w:cs="Arial"/>
        </w:rPr>
        <w:t>pela</w:t>
      </w:r>
      <w:proofErr w:type="gramEnd"/>
      <w:r w:rsidRPr="009C60BB">
        <w:rPr>
          <w:rFonts w:ascii="Arial" w:hAnsi="Arial" w:cs="Arial"/>
        </w:rPr>
        <w:t xml:space="preserve"> publicação dos atos no Diário Oficial da União;</w:t>
      </w:r>
    </w:p>
    <w:p w14:paraId="04FB9F07" w14:textId="77777777" w:rsidR="00CB0EC3" w:rsidRPr="00E20D87" w:rsidRDefault="00CB0EC3" w:rsidP="009C60BB">
      <w:pPr>
        <w:pStyle w:val="WW-Corpodetexto2"/>
        <w:numPr>
          <w:ilvl w:val="0"/>
          <w:numId w:val="45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9C60BB">
        <w:rPr>
          <w:rFonts w:ascii="Arial" w:hAnsi="Arial" w:cs="Arial"/>
        </w:rPr>
        <w:t>por</w:t>
      </w:r>
      <w:proofErr w:type="gramEnd"/>
      <w:r w:rsidRPr="009C60BB">
        <w:rPr>
          <w:rFonts w:ascii="Arial" w:hAnsi="Arial" w:cs="Arial"/>
        </w:rPr>
        <w:t xml:space="preserve"> carta; </w:t>
      </w:r>
    </w:p>
    <w:p w14:paraId="04FB9F08" w14:textId="5C14A31D" w:rsidR="00CB0EC3" w:rsidRPr="00E20D87" w:rsidRDefault="00CB0EC3" w:rsidP="009C60BB">
      <w:pPr>
        <w:pStyle w:val="WW-Corpodetexto2"/>
        <w:numPr>
          <w:ilvl w:val="0"/>
          <w:numId w:val="45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9C60BB">
        <w:rPr>
          <w:rFonts w:ascii="Arial" w:hAnsi="Arial" w:cs="Arial"/>
        </w:rPr>
        <w:t>ou</w:t>
      </w:r>
      <w:proofErr w:type="gramEnd"/>
      <w:r w:rsidRPr="009C60BB">
        <w:rPr>
          <w:rFonts w:ascii="Arial" w:hAnsi="Arial" w:cs="Arial"/>
        </w:rPr>
        <w:t xml:space="preserve">, quando cabível, por meio de mensagem apresentada no sítio eletrônico </w:t>
      </w:r>
      <w:hyperlink r:id="rId24" w:history="1">
        <w:r w:rsidR="005642AE" w:rsidRPr="007F0160">
          <w:rPr>
            <w:rFonts w:ascii="Arial" w:hAnsi="Arial" w:cs="Arial"/>
            <w:color w:val="0000FF"/>
            <w:u w:val="single"/>
          </w:rPr>
          <w:t>www.gov.br/compras/pt-br</w:t>
        </w:r>
      </w:hyperlink>
      <w:r w:rsidRPr="009C60BB">
        <w:rPr>
          <w:rFonts w:ascii="Arial" w:hAnsi="Arial" w:cs="Arial"/>
        </w:rPr>
        <w:t>.</w:t>
      </w:r>
    </w:p>
    <w:p w14:paraId="04FB9F09" w14:textId="77777777" w:rsidR="00CB0EC3" w:rsidRPr="003C539F" w:rsidRDefault="00CB0EC3" w:rsidP="009C60BB">
      <w:pPr>
        <w:pStyle w:val="Tit4n"/>
      </w:pPr>
      <w:r w:rsidRPr="003C539F">
        <w:t>Só se iniciam e vencem os prazos em dia de expediente normal da Câmara dos Deputados.</w:t>
      </w:r>
    </w:p>
    <w:p w14:paraId="04FB9F0A" w14:textId="77777777" w:rsidR="00CB0EC3" w:rsidRDefault="00CB0EC3" w:rsidP="009C60BB">
      <w:pPr>
        <w:pStyle w:val="Tit4n"/>
      </w:pPr>
      <w:r>
        <w:t>Na contagem dos prazos estabelecidos neste Edital e em seus Anexos, excluir-se-á o dia do início e incluir-se-á o do vencimento.</w:t>
      </w:r>
    </w:p>
    <w:p w14:paraId="04FB9F0B" w14:textId="77777777" w:rsidR="00CB0EC3" w:rsidRDefault="00CB0EC3" w:rsidP="009C60BB">
      <w:pPr>
        <w:pStyle w:val="Tit3n"/>
      </w:pPr>
      <w:r>
        <w:t>Os casos omissos e as dúvidas suscitadas em qualquer fase do presente Pregão serão resolvidos pelo Pregoeiro.</w:t>
      </w:r>
    </w:p>
    <w:p w14:paraId="04FB9F0C" w14:textId="77777777" w:rsidR="00CB0EC3" w:rsidRPr="00751381" w:rsidRDefault="00CB0EC3" w:rsidP="009C60BB">
      <w:pPr>
        <w:pStyle w:val="Tit3n"/>
      </w:pPr>
      <w:r>
        <w:rPr>
          <w:rStyle w:val="fonte"/>
        </w:rPr>
        <w:t>Durante a execução contratual, sendo a Contratada objeto de fusão, incorporação ou cisão, a Câmara dos Deputados examinará a conveniência de manter em vigência o Contrato celebrado.</w:t>
      </w:r>
    </w:p>
    <w:p w14:paraId="04FB9F0D" w14:textId="77777777" w:rsidR="00CB0EC3" w:rsidRDefault="00CB0EC3" w:rsidP="009C60BB">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04FB9F0E" w14:textId="77777777" w:rsidR="00CB0EC3" w:rsidRDefault="00CB0EC3" w:rsidP="009C60BB">
      <w:pPr>
        <w:pStyle w:val="Tit3n"/>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8E5AB7">
        <w:t>) Simples</w:t>
      </w:r>
      <w:proofErr w:type="gramEnd"/>
      <w:r w:rsidRPr="008E5AB7">
        <w:t>.</w:t>
      </w:r>
    </w:p>
    <w:p w14:paraId="04FB9F0F" w14:textId="77777777" w:rsidR="00CB0EC3" w:rsidRDefault="00CB0EC3" w:rsidP="009C60BB">
      <w:pPr>
        <w:pStyle w:val="Tit4n"/>
      </w:pPr>
      <w:r w:rsidRPr="008E5AB7">
        <w:rPr>
          <w:lang w:eastAsia="en-US"/>
        </w:rPr>
        <w:t>A interessada deverá solicitar à Secretaria Executiva da Comissão Permanente de Licitação a informação da importância a ser recolhida na GRU Simples, por meio dos números de telefones informados à página 1.</w:t>
      </w:r>
    </w:p>
    <w:p w14:paraId="04FB9F10" w14:textId="77777777" w:rsidR="00CB0EC3" w:rsidRPr="008E5AB7" w:rsidRDefault="00CB0EC3" w:rsidP="009C60BB">
      <w:pPr>
        <w:pStyle w:val="Tit4n"/>
      </w:pPr>
      <w:r w:rsidRPr="008E5AB7">
        <w:t xml:space="preserve">A GRU Simples deverá ser gerada mediante acesso ao portal SIAFI no endereço </w:t>
      </w:r>
      <w:hyperlink r:id="rId25" w:history="1">
        <w:r w:rsidRPr="00FC635B">
          <w:rPr>
            <w:rStyle w:val="Hyperlink"/>
          </w:rPr>
          <w:t>www.stn.fazenda.gov.br</w:t>
        </w:r>
      </w:hyperlink>
      <w:r>
        <w:t xml:space="preserve"> </w:t>
      </w:r>
      <w:r w:rsidRPr="008E5AB7">
        <w:t>e preenchida com os seguintes campos:</w:t>
      </w:r>
    </w:p>
    <w:p w14:paraId="04FB9F11" w14:textId="77777777" w:rsidR="00CB0EC3" w:rsidRPr="00E20D87" w:rsidRDefault="00CB0EC3" w:rsidP="009C60BB">
      <w:pPr>
        <w:pStyle w:val="WW-Corpodetexto2"/>
        <w:numPr>
          <w:ilvl w:val="0"/>
          <w:numId w:val="45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9C60BB">
        <w:rPr>
          <w:rFonts w:ascii="Arial" w:hAnsi="Arial" w:cs="Arial"/>
        </w:rPr>
        <w:t>Unidade Favorecida (Código): 010090, Gestão: 00001;</w:t>
      </w:r>
    </w:p>
    <w:p w14:paraId="04FB9F12" w14:textId="77777777" w:rsidR="00CB0EC3" w:rsidRPr="00E20D87" w:rsidRDefault="00CB0EC3" w:rsidP="009C60BB">
      <w:pPr>
        <w:pStyle w:val="WW-Corpodetexto2"/>
        <w:numPr>
          <w:ilvl w:val="0"/>
          <w:numId w:val="45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9C60BB">
        <w:rPr>
          <w:rFonts w:ascii="Arial" w:hAnsi="Arial" w:cs="Arial"/>
        </w:rPr>
        <w:t>Recolhimento (Código): 28830-6;</w:t>
      </w:r>
    </w:p>
    <w:p w14:paraId="04FB9F13" w14:textId="77777777" w:rsidR="00CB0EC3" w:rsidRPr="00E20D87" w:rsidRDefault="00CB0EC3" w:rsidP="009C60BB">
      <w:pPr>
        <w:pStyle w:val="WW-Corpodetexto2"/>
        <w:numPr>
          <w:ilvl w:val="0"/>
          <w:numId w:val="45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9C60BB">
        <w:rPr>
          <w:rFonts w:ascii="Arial" w:hAnsi="Arial" w:cs="Arial"/>
        </w:rPr>
        <w:t>Número de Referência: 422.</w:t>
      </w:r>
    </w:p>
    <w:p w14:paraId="04FB9F14" w14:textId="77777777" w:rsidR="00CB0EC3" w:rsidRPr="008E5AB7" w:rsidRDefault="00CB0EC3" w:rsidP="009C60BB">
      <w:pPr>
        <w:pStyle w:val="Tit4n"/>
      </w:pPr>
      <w:r w:rsidRPr="008E5AB7">
        <w:t xml:space="preserve">O </w:t>
      </w:r>
      <w:r w:rsidRPr="001612B8">
        <w:rPr>
          <w:lang w:eastAsia="en-US"/>
        </w:rPr>
        <w:t>recolhimento</w:t>
      </w:r>
      <w:r w:rsidRPr="008E5AB7">
        <w:t xml:space="preserve"> deverá ser feito no Banco do Brasil, nos terminais de autoatendimento ou na página da Internet, ambos por meio da opção "pagamentos </w:t>
      </w:r>
      <w:r w:rsidRPr="008E5AB7">
        <w:lastRenderedPageBreak/>
        <w:t>c/ código de barras – Água/Luz/Telefone/Gás", ou diretamente no caixa, por meio da GRU Simples gerada.</w:t>
      </w:r>
    </w:p>
    <w:p w14:paraId="04FB9F15" w14:textId="3B33EC48" w:rsidR="00CB0EC3" w:rsidRDefault="00CB0EC3" w:rsidP="009C60BB">
      <w:pPr>
        <w:pStyle w:val="Tit2nBrda"/>
      </w:pPr>
      <w:bookmarkStart w:id="11" w:name="_Toc255972733"/>
      <w:r>
        <w:t>DO FORO</w:t>
      </w:r>
      <w:bookmarkEnd w:id="11"/>
      <w:r>
        <w:fldChar w:fldCharType="begin"/>
      </w:r>
      <w:r>
        <w:instrText xml:space="preserve"> XE "</w:instrText>
      </w:r>
      <w:r w:rsidRPr="001A6ECA">
        <w:instrText>1</w:instrText>
      </w:r>
      <w:r>
        <w:instrText>6</w:instrText>
      </w:r>
      <w:r w:rsidRPr="001A6ECA">
        <w:instrText>. DO FORO</w:instrText>
      </w:r>
      <w:r>
        <w:instrText xml:space="preserve">; p" </w:instrText>
      </w:r>
      <w:r>
        <w:fldChar w:fldCharType="end"/>
      </w:r>
    </w:p>
    <w:p w14:paraId="04FB9F16" w14:textId="77777777" w:rsidR="00CB0EC3" w:rsidRDefault="00CB0EC3" w:rsidP="009C60BB">
      <w:pPr>
        <w:pStyle w:val="Tit3n"/>
      </w:pPr>
      <w:r>
        <w:t>Fica eleito o foro da Justiça Federal em Brasília, Distrito Federal, para decidir demandas judiciais decorrentes deste procedimento licitatório.</w:t>
      </w:r>
    </w:p>
    <w:p w14:paraId="04FB9F18" w14:textId="77777777" w:rsidR="00CB0EC3" w:rsidRDefault="00CB0EC3" w:rsidP="00CB0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FB9F19" w14:textId="08A8C8C2" w:rsidR="00CB0EC3" w:rsidRDefault="00B44133" w:rsidP="00CB0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AA6C9F">
        <w:rPr>
          <w:rFonts w:ascii="Arial" w:hAnsi="Arial"/>
          <w:sz w:val="24"/>
        </w:rPr>
        <w:t>10</w:t>
      </w:r>
      <w:r>
        <w:rPr>
          <w:rFonts w:ascii="Arial" w:hAnsi="Arial"/>
          <w:sz w:val="24"/>
        </w:rPr>
        <w:t xml:space="preserve"> de </w:t>
      </w:r>
      <w:r w:rsidR="00AA6C9F">
        <w:rPr>
          <w:rFonts w:ascii="Arial" w:hAnsi="Arial"/>
          <w:sz w:val="24"/>
        </w:rPr>
        <w:t>novembro</w:t>
      </w:r>
      <w:r>
        <w:rPr>
          <w:rFonts w:ascii="Arial" w:hAnsi="Arial"/>
          <w:sz w:val="24"/>
        </w:rPr>
        <w:t xml:space="preserve"> de 2022.</w:t>
      </w:r>
    </w:p>
    <w:p w14:paraId="04FB9F1A" w14:textId="0C3DBCA9" w:rsidR="00CB0EC3" w:rsidRPr="003D02FA" w:rsidRDefault="00664B5B" w:rsidP="00CB0EC3">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664B5B">
        <w:rPr>
          <w:rFonts w:ascii="Calibri" w:hAnsi="Calibri" w:cs="Arial"/>
          <w:b/>
          <w:i/>
          <w:color w:val="D9D9D9" w:themeColor="background1" w:themeShade="D9"/>
          <w:sz w:val="22"/>
        </w:rPr>
        <w:t>(ASSINATURA ELETRÔNICA)</w:t>
      </w:r>
    </w:p>
    <w:p w14:paraId="04FB9F1B" w14:textId="010BC5D2" w:rsidR="00CB0EC3" w:rsidRDefault="00403474" w:rsidP="00CB0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9F1C" w14:textId="77777777" w:rsidR="00CB0EC3" w:rsidRDefault="00CB0EC3" w:rsidP="00CB0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4FB9F1D" w14:textId="05EF1A44" w:rsidR="008B562F" w:rsidRPr="005642AE" w:rsidRDefault="008B562F" w:rsidP="009C60BB">
      <w:pPr>
        <w:pStyle w:val="Tit1n"/>
        <w:numPr>
          <w:ilvl w:val="0"/>
          <w:numId w:val="0"/>
        </w:numPr>
      </w:pPr>
      <w:r w:rsidRPr="005642AE">
        <w:lastRenderedPageBreak/>
        <w:t>ANEXO N. 1</w:t>
      </w:r>
    </w:p>
    <w:p w14:paraId="04FB9F1E" w14:textId="77777777" w:rsidR="008B562F" w:rsidRDefault="008B562F" w:rsidP="009C60BB">
      <w:pPr>
        <w:pStyle w:val="Tit1Sub"/>
      </w:pPr>
      <w:r>
        <w:t>TERMO DE REFERÊNCIA</w:t>
      </w:r>
      <w:r w:rsidR="00871E4A">
        <w:fldChar w:fldCharType="begin"/>
      </w:r>
      <w:r w:rsidR="00871E4A">
        <w:instrText xml:space="preserve"> XE "</w:instrText>
      </w:r>
      <w:r w:rsidR="00871E4A" w:rsidRPr="00871E4A">
        <w:instrText>ANEXO N. 1 - TERMO DE REFERÊNCIA</w:instrText>
      </w:r>
      <w:r w:rsidR="00955CDF">
        <w:instrText>;</w:instrText>
      </w:r>
      <w:r w:rsidR="00A06FFC">
        <w:instrText xml:space="preserve"> </w:instrText>
      </w:r>
      <w:r w:rsidR="005473AD">
        <w:instrText>q</w:instrText>
      </w:r>
      <w:r w:rsidR="00871E4A">
        <w:instrText xml:space="preserve">" </w:instrText>
      </w:r>
      <w:r w:rsidR="00871E4A">
        <w:fldChar w:fldCharType="end"/>
      </w:r>
    </w:p>
    <w:p w14:paraId="04FB9F1F" w14:textId="40CF5248" w:rsidR="008B562F" w:rsidRPr="009C60BB" w:rsidRDefault="008B562F" w:rsidP="009C60BB">
      <w:pPr>
        <w:pStyle w:val="Tit2n"/>
        <w:numPr>
          <w:ilvl w:val="1"/>
          <w:numId w:val="461"/>
        </w:numPr>
        <w:pBdr>
          <w:top w:val="single" w:sz="4" w:space="1" w:color="auto"/>
          <w:bottom w:val="single" w:sz="4" w:space="1" w:color="auto"/>
        </w:pBdr>
        <w:rPr>
          <w:rStyle w:val="fonte"/>
          <w:b/>
        </w:rPr>
      </w:pPr>
      <w:r w:rsidRPr="009C60BB">
        <w:rPr>
          <w:rStyle w:val="fonte"/>
          <w:color w:val="auto"/>
        </w:rPr>
        <w:t>DA JUSTIFICATIVA</w:t>
      </w:r>
    </w:p>
    <w:p w14:paraId="04FB9F20" w14:textId="77777777" w:rsidR="00397CD7" w:rsidRPr="001671F1" w:rsidRDefault="00397CD7" w:rsidP="009C60B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13" w:firstLine="1134"/>
        <w:jc w:val="both"/>
        <w:rPr>
          <w:rFonts w:ascii="Arial" w:hAnsi="Arial" w:cs="Arial"/>
          <w:szCs w:val="24"/>
        </w:rPr>
      </w:pPr>
      <w:r w:rsidRPr="001671F1">
        <w:rPr>
          <w:rFonts w:ascii="Arial" w:eastAsiaTheme="majorEastAsia" w:hAnsi="Arial" w:cs="Arial"/>
          <w:szCs w:val="24"/>
        </w:rPr>
        <w:t xml:space="preserve">Muitos </w:t>
      </w:r>
      <w:r>
        <w:rPr>
          <w:rFonts w:ascii="Arial" w:eastAsiaTheme="majorEastAsia" w:hAnsi="Arial" w:cs="Arial"/>
          <w:szCs w:val="24"/>
        </w:rPr>
        <w:t>notebooks</w:t>
      </w:r>
      <w:r w:rsidRPr="001671F1">
        <w:rPr>
          <w:rFonts w:ascii="Arial" w:eastAsiaTheme="majorEastAsia" w:hAnsi="Arial" w:cs="Arial"/>
          <w:szCs w:val="24"/>
        </w:rPr>
        <w:t xml:space="preserve"> em uso atualmente na Câmara dos Deputados estão descobertos de garantia, obsoletos e com baixo desempenho. A probabilidade da ocorrência de defeitos é muito alta quando o equipamento é longevo, pois já foi ultrapassada sua vida útil e normalmente a carga de exigência de desempenho e de memória é muito superior àquela para a qual foi projetado.</w:t>
      </w:r>
    </w:p>
    <w:p w14:paraId="04FB9F21" w14:textId="6A560B2D" w:rsidR="00397CD7" w:rsidRDefault="00397CD7" w:rsidP="009C60B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13" w:firstLine="1134"/>
        <w:jc w:val="both"/>
        <w:rPr>
          <w:rFonts w:ascii="Arial" w:hAnsi="Arial"/>
          <w:b/>
        </w:rPr>
      </w:pPr>
      <w:r w:rsidRPr="001671F1">
        <w:rPr>
          <w:rFonts w:ascii="Arial" w:eastAsiaTheme="majorEastAsia" w:hAnsi="Arial" w:cs="Arial"/>
          <w:szCs w:val="24"/>
        </w:rPr>
        <w:t>Para se evitar riscos de interrupções por falha em equipamentos</w:t>
      </w:r>
      <w:r w:rsidR="006840A3">
        <w:rPr>
          <w:rFonts w:ascii="Arial" w:eastAsiaTheme="majorEastAsia" w:hAnsi="Arial" w:cs="Arial"/>
          <w:szCs w:val="24"/>
        </w:rPr>
        <w:t xml:space="preserve"> </w:t>
      </w:r>
      <w:r w:rsidRPr="001671F1">
        <w:rPr>
          <w:rFonts w:ascii="Arial" w:eastAsiaTheme="majorEastAsia" w:hAnsi="Arial" w:cs="Arial"/>
          <w:szCs w:val="24"/>
        </w:rPr>
        <w:t>é necessário substitui</w:t>
      </w:r>
      <w:r>
        <w:rPr>
          <w:rFonts w:ascii="Arial" w:eastAsiaTheme="majorEastAsia" w:hAnsi="Arial" w:cs="Arial"/>
          <w:szCs w:val="24"/>
        </w:rPr>
        <w:t>-los</w:t>
      </w:r>
      <w:r w:rsidRPr="001671F1">
        <w:rPr>
          <w:rFonts w:ascii="Arial" w:eastAsiaTheme="majorEastAsia" w:hAnsi="Arial" w:cs="Arial"/>
          <w:szCs w:val="24"/>
        </w:rPr>
        <w:t xml:space="preserve"> para garantir compatibilidade e desempenho adequados com os diversos programas utilizados atualmente. A </w:t>
      </w:r>
      <w:r w:rsidR="006840A3">
        <w:rPr>
          <w:rFonts w:ascii="Arial" w:eastAsiaTheme="majorEastAsia" w:hAnsi="Arial" w:cs="Arial"/>
          <w:szCs w:val="24"/>
        </w:rPr>
        <w:t>aquisição</w:t>
      </w:r>
      <w:r w:rsidR="006840A3" w:rsidRPr="001671F1">
        <w:rPr>
          <w:rFonts w:ascii="Arial" w:eastAsiaTheme="majorEastAsia" w:hAnsi="Arial" w:cs="Arial"/>
          <w:szCs w:val="24"/>
        </w:rPr>
        <w:t xml:space="preserve"> </w:t>
      </w:r>
      <w:r w:rsidRPr="001671F1">
        <w:rPr>
          <w:rFonts w:ascii="Arial" w:eastAsiaTheme="majorEastAsia" w:hAnsi="Arial" w:cs="Arial"/>
          <w:szCs w:val="24"/>
        </w:rPr>
        <w:t>promoverá a garantia de funcionamento e evitará a indesejável interrupção de trabalhos suportados pelos respe</w:t>
      </w:r>
      <w:r w:rsidR="0050212F">
        <w:rPr>
          <w:rFonts w:ascii="Arial" w:eastAsiaTheme="majorEastAsia" w:hAnsi="Arial" w:cs="Arial"/>
          <w:szCs w:val="24"/>
        </w:rPr>
        <w:t>c</w:t>
      </w:r>
      <w:r w:rsidRPr="001671F1">
        <w:rPr>
          <w:rFonts w:ascii="Arial" w:eastAsiaTheme="majorEastAsia" w:hAnsi="Arial" w:cs="Arial"/>
          <w:szCs w:val="24"/>
        </w:rPr>
        <w:t>tivos equipamentos.</w:t>
      </w:r>
    </w:p>
    <w:p w14:paraId="04FB9F22" w14:textId="6C947B1B" w:rsidR="008B562F" w:rsidRDefault="008B562F" w:rsidP="009C60BB">
      <w:pPr>
        <w:pStyle w:val="Tit2nBrda"/>
        <w:rPr>
          <w:rStyle w:val="fonte"/>
          <w:rFonts w:ascii="Times New Roman" w:hAnsi="Times New Roman"/>
        </w:rPr>
      </w:pPr>
      <w:r>
        <w:rPr>
          <w:rStyle w:val="fonte"/>
        </w:rPr>
        <w:t>DAS ESPECIFICAÇÕES TÉCNICAS</w:t>
      </w:r>
    </w:p>
    <w:p w14:paraId="04FB9F23" w14:textId="3927C40D" w:rsidR="00397CD7" w:rsidRPr="00D52896" w:rsidRDefault="00397CD7" w:rsidP="009C60BB">
      <w:pPr>
        <w:shd w:val="clear" w:color="auto" w:fill="BFBFBF" w:themeFill="background1" w:themeFillShade="BF"/>
        <w:ind w:left="113"/>
        <w:jc w:val="both"/>
        <w:rPr>
          <w:rFonts w:ascii="Arial" w:hAnsi="Arial" w:cs="Arial"/>
          <w:b/>
          <w:sz w:val="24"/>
        </w:rPr>
      </w:pPr>
      <w:r w:rsidRPr="00D52896">
        <w:rPr>
          <w:rFonts w:ascii="Arial" w:hAnsi="Arial" w:cs="Arial"/>
          <w:b/>
          <w:sz w:val="24"/>
        </w:rPr>
        <w:t>ITEM ÚNICO</w:t>
      </w:r>
      <w:r w:rsidRPr="00D52896">
        <w:rPr>
          <w:rFonts w:ascii="Arial" w:hAnsi="Arial" w:cs="Arial"/>
          <w:b/>
          <w:sz w:val="24"/>
        </w:rPr>
        <w:tab/>
      </w:r>
      <w:r w:rsidR="007E0AF8">
        <w:rPr>
          <w:rFonts w:ascii="Arial" w:hAnsi="Arial" w:cs="Arial"/>
          <w:b/>
          <w:sz w:val="24"/>
        </w:rPr>
        <w:t>NOTEBOOKS</w:t>
      </w:r>
    </w:p>
    <w:p w14:paraId="04FB9F24" w14:textId="77777777" w:rsidR="00397CD7" w:rsidRPr="00DB599B" w:rsidRDefault="00397CD7" w:rsidP="007F0160">
      <w:pPr>
        <w:autoSpaceDE w:val="0"/>
        <w:autoSpaceDN w:val="0"/>
        <w:spacing w:before="120" w:after="120"/>
        <w:ind w:left="113"/>
        <w:jc w:val="both"/>
        <w:rPr>
          <w:rFonts w:ascii="Arial" w:eastAsiaTheme="minorEastAsia" w:hAnsi="Arial" w:cs="Arial"/>
          <w:iCs/>
          <w:sz w:val="24"/>
        </w:rPr>
      </w:pPr>
      <w:r w:rsidRPr="00DB599B">
        <w:rPr>
          <w:rFonts w:ascii="Arial" w:eastAsiaTheme="minorEastAsia" w:hAnsi="Arial" w:cs="Arial"/>
          <w:iCs/>
          <w:sz w:val="24"/>
        </w:rPr>
        <w:t xml:space="preserve">DESCRIÇÃO: Notebooks corporativos com o mínimo de 8 </w:t>
      </w:r>
      <w:proofErr w:type="spellStart"/>
      <w:r w:rsidRPr="00DB599B">
        <w:rPr>
          <w:rFonts w:ascii="Arial" w:eastAsiaTheme="minorEastAsia" w:hAnsi="Arial" w:cs="Arial"/>
          <w:iCs/>
          <w:sz w:val="24"/>
        </w:rPr>
        <w:t>GBytes</w:t>
      </w:r>
      <w:proofErr w:type="spellEnd"/>
      <w:r w:rsidRPr="00DB599B">
        <w:rPr>
          <w:rFonts w:ascii="Arial" w:eastAsiaTheme="minorEastAsia" w:hAnsi="Arial" w:cs="Arial"/>
          <w:iCs/>
          <w:sz w:val="24"/>
        </w:rPr>
        <w:t xml:space="preserve"> de memória RAM, SSD de, no mínimo, 240 </w:t>
      </w:r>
      <w:proofErr w:type="spellStart"/>
      <w:r w:rsidRPr="00DB599B">
        <w:rPr>
          <w:rFonts w:ascii="Arial" w:eastAsiaTheme="minorEastAsia" w:hAnsi="Arial" w:cs="Arial"/>
          <w:iCs/>
          <w:sz w:val="24"/>
        </w:rPr>
        <w:t>Gbytes</w:t>
      </w:r>
      <w:proofErr w:type="spellEnd"/>
      <w:r w:rsidRPr="00DB599B">
        <w:rPr>
          <w:rFonts w:ascii="Arial" w:eastAsiaTheme="minorEastAsia" w:hAnsi="Arial" w:cs="Arial"/>
          <w:iCs/>
          <w:sz w:val="24"/>
        </w:rPr>
        <w:t>.</w:t>
      </w:r>
    </w:p>
    <w:p w14:paraId="04FB9F25" w14:textId="77777777" w:rsidR="00B97E2F" w:rsidRPr="00706FA1" w:rsidRDefault="00B97E2F" w:rsidP="007F0160">
      <w:pPr>
        <w:pStyle w:val="PargrafodaLista"/>
        <w:numPr>
          <w:ilvl w:val="0"/>
          <w:numId w:val="19"/>
        </w:numPr>
        <w:tabs>
          <w:tab w:val="left" w:pos="284"/>
        </w:tabs>
        <w:autoSpaceDE w:val="0"/>
        <w:autoSpaceDN w:val="0"/>
        <w:spacing w:before="120" w:after="120"/>
        <w:ind w:left="113" w:firstLine="0"/>
        <w:jc w:val="both"/>
        <w:rPr>
          <w:rFonts w:ascii="Arial" w:eastAsiaTheme="minorEastAsia" w:hAnsi="Arial" w:cs="Arial"/>
          <w:iCs/>
          <w:sz w:val="24"/>
        </w:rPr>
      </w:pPr>
      <w:proofErr w:type="gramStart"/>
      <w:r w:rsidRPr="00706FA1">
        <w:rPr>
          <w:rFonts w:ascii="Arial" w:eastAsiaTheme="minorEastAsia" w:hAnsi="Arial" w:cs="Arial"/>
          <w:iCs/>
          <w:sz w:val="24"/>
        </w:rPr>
        <w:t>detalhamento</w:t>
      </w:r>
      <w:proofErr w:type="gramEnd"/>
      <w:r w:rsidRPr="00706FA1">
        <w:rPr>
          <w:rFonts w:ascii="Arial" w:eastAsiaTheme="minorEastAsia" w:hAnsi="Arial" w:cs="Arial"/>
          <w:iCs/>
          <w:sz w:val="24"/>
        </w:rPr>
        <w:t xml:space="preserve"> conforme especificações técnicas constantes do Anexo n. 1 - A.</w:t>
      </w:r>
    </w:p>
    <w:p w14:paraId="04FB9F26" w14:textId="77777777" w:rsidR="00397CD7" w:rsidRPr="00DB599B" w:rsidRDefault="00397CD7" w:rsidP="007F0160">
      <w:pPr>
        <w:pStyle w:val="WW-Corpodetexto2"/>
        <w:suppressAutoHyphens w:val="0"/>
        <w:autoSpaceDE w:val="0"/>
        <w:autoSpaceDN w:val="0"/>
        <w:spacing w:before="120" w:after="120"/>
        <w:ind w:left="113"/>
        <w:rPr>
          <w:rFonts w:ascii="Arial" w:eastAsiaTheme="minorEastAsia" w:hAnsi="Arial" w:cs="Arial"/>
          <w:iCs/>
        </w:rPr>
      </w:pPr>
      <w:r w:rsidRPr="00DB599B">
        <w:rPr>
          <w:rFonts w:ascii="Arial" w:eastAsiaTheme="minorEastAsia" w:hAnsi="Arial" w:cs="Arial"/>
          <w:iCs/>
        </w:rPr>
        <w:t>GARANTIA MÍNIMA: 60 (sessenta) meses.</w:t>
      </w:r>
    </w:p>
    <w:p w14:paraId="04FB9F27" w14:textId="77777777" w:rsidR="00397CD7" w:rsidRPr="00DB599B" w:rsidRDefault="00397CD7" w:rsidP="007F0160">
      <w:pPr>
        <w:autoSpaceDE w:val="0"/>
        <w:autoSpaceDN w:val="0"/>
        <w:spacing w:before="120" w:after="120"/>
        <w:ind w:left="113"/>
        <w:jc w:val="both"/>
        <w:rPr>
          <w:rFonts w:ascii="Arial" w:eastAsiaTheme="minorEastAsia" w:hAnsi="Arial" w:cs="Arial"/>
          <w:iCs/>
          <w:sz w:val="24"/>
        </w:rPr>
      </w:pPr>
      <w:r w:rsidRPr="00DB599B">
        <w:rPr>
          <w:rFonts w:ascii="Arial" w:eastAsiaTheme="minorEastAsia" w:hAnsi="Arial" w:cs="Arial"/>
          <w:iCs/>
          <w:sz w:val="24"/>
        </w:rPr>
        <w:t>Unidade: UNIDADE</w:t>
      </w:r>
    </w:p>
    <w:p w14:paraId="04FB9F28" w14:textId="77777777" w:rsidR="00397CD7" w:rsidRDefault="00397CD7" w:rsidP="007F0160">
      <w:pPr>
        <w:pStyle w:val="WW-Corpodetexto2"/>
        <w:suppressAutoHyphens w:val="0"/>
        <w:autoSpaceDE w:val="0"/>
        <w:autoSpaceDN w:val="0"/>
        <w:spacing w:before="120" w:after="120"/>
        <w:ind w:left="113"/>
        <w:rPr>
          <w:rFonts w:ascii="Arial" w:eastAsiaTheme="minorEastAsia" w:hAnsi="Arial" w:cs="Arial"/>
          <w:iCs/>
        </w:rPr>
      </w:pPr>
      <w:r w:rsidRPr="00DB599B">
        <w:rPr>
          <w:rFonts w:ascii="Arial" w:eastAsiaTheme="minorEastAsia" w:hAnsi="Arial" w:cs="Arial"/>
          <w:iCs/>
        </w:rPr>
        <w:t>Quantidade: 524</w:t>
      </w:r>
    </w:p>
    <w:p w14:paraId="4FF6B281" w14:textId="77777777" w:rsidR="00483B34" w:rsidRPr="00706FA1" w:rsidRDefault="00483B34" w:rsidP="009C60BB">
      <w:pPr>
        <w:pStyle w:val="WW-Corpodetexto2"/>
        <w:suppressAutoHyphens w:val="0"/>
        <w:autoSpaceDE w:val="0"/>
        <w:autoSpaceDN w:val="0"/>
        <w:ind w:left="113"/>
        <w:rPr>
          <w:rStyle w:val="fonte"/>
          <w:rFonts w:ascii="Arial" w:eastAsiaTheme="minorEastAsia" w:hAnsi="Arial" w:cs="Arial"/>
          <w:b/>
          <w:iCs/>
          <w:sz w:val="20"/>
        </w:rPr>
      </w:pPr>
    </w:p>
    <w:p w14:paraId="04FB9F29" w14:textId="77777777" w:rsidR="00CE6960" w:rsidRPr="00FC54F0" w:rsidRDefault="00CE6960" w:rsidP="009C60BB">
      <w:pPr>
        <w:pStyle w:val="Tit3n"/>
      </w:pPr>
      <w:bookmarkStart w:id="12" w:name="_Ref14868983"/>
      <w:r w:rsidRPr="00FC54F0">
        <w:t xml:space="preserve">Os </w:t>
      </w:r>
      <w:r w:rsidR="00806292" w:rsidRPr="00FC54F0">
        <w:t>notebooks</w:t>
      </w:r>
      <w:r w:rsidRPr="00FC54F0">
        <w:t xml:space="preserve"> portáteis serão de modelo corporativo, aqui definidos como aqueles pertencentes à atual linha de produção dos fabricantes e destinados ao mercado de grandes corporações, privilegiando essencialmente a facilidade de manutenção, o uso em rede e o gerenciamento remoto.</w:t>
      </w:r>
    </w:p>
    <w:p w14:paraId="04FB9F2A" w14:textId="77777777" w:rsidR="00806292" w:rsidRPr="00FC54F0" w:rsidRDefault="00806292" w:rsidP="009C60BB">
      <w:pPr>
        <w:pStyle w:val="Tit3n"/>
      </w:pPr>
      <w:r w:rsidRPr="00FC54F0">
        <w:t>Os notebooks ofertados deverão constar na lista de produtos compatíveis com Windows 10 Pro disponibilizada pela fabricante Microsoft, aplicável ao equipamento acabado (montado), não sendo aceitas certificações individuais de componentes.</w:t>
      </w:r>
    </w:p>
    <w:p w14:paraId="04FB9F2B" w14:textId="77777777" w:rsidR="00806292" w:rsidRPr="00FC54F0" w:rsidRDefault="00806292" w:rsidP="009C60BB">
      <w:pPr>
        <w:pStyle w:val="Tit4n"/>
      </w:pPr>
      <w:r w:rsidRPr="00FC54F0">
        <w:t xml:space="preserve">A comprovação da compatibilidade será efetuada pela apresentação do relatório emitido especificamente para o modelo ofertado e </w:t>
      </w:r>
      <w:r w:rsidR="008E3E02" w:rsidRPr="00FC54F0">
        <w:t>d</w:t>
      </w:r>
      <w:r w:rsidRPr="00FC54F0">
        <w:t>o link do fabricante de onde foi retirado o referido relatório.</w:t>
      </w:r>
    </w:p>
    <w:p w14:paraId="04FB9F2C" w14:textId="77777777" w:rsidR="00CE6960" w:rsidRPr="00FC54F0" w:rsidRDefault="00CE6960" w:rsidP="009C60BB">
      <w:pPr>
        <w:pStyle w:val="Tit4n"/>
      </w:pPr>
      <w:r w:rsidRPr="00FC54F0">
        <w:t>O selo de certificação deverá estar colado no gabinete do microcomputador portátil.</w:t>
      </w:r>
    </w:p>
    <w:p w14:paraId="04FB9F2D" w14:textId="67131AE8" w:rsidR="003E225D" w:rsidRPr="00FC54F0" w:rsidRDefault="000C61D7" w:rsidP="009C60BB">
      <w:pPr>
        <w:pStyle w:val="Tit3n"/>
      </w:pPr>
      <w:bookmarkStart w:id="13" w:name="_Ref14869101"/>
      <w:bookmarkEnd w:id="12"/>
      <w:r w:rsidRPr="00FC54F0">
        <w:rPr>
          <w:rFonts w:eastAsia="Calibri"/>
          <w:lang w:eastAsia="en-US"/>
        </w:rPr>
        <w:t>Os modelos dos equipamentos ofertados deverão obedecer aos requisitos estabelecidos na norma IEEE</w:t>
      </w:r>
      <w:r w:rsidR="0076006F" w:rsidRPr="00FC54F0">
        <w:rPr>
          <w:rFonts w:eastAsia="Calibri"/>
          <w:lang w:eastAsia="en-US"/>
        </w:rPr>
        <w:t xml:space="preserve"> </w:t>
      </w:r>
      <w:r w:rsidRPr="00FC54F0">
        <w:rPr>
          <w:rFonts w:eastAsia="Calibri"/>
          <w:lang w:eastAsia="en-US"/>
        </w:rPr>
        <w:t>1680, implementados pelo selo EPEAT (</w:t>
      </w:r>
      <w:proofErr w:type="spellStart"/>
      <w:r w:rsidRPr="00FC54F0">
        <w:rPr>
          <w:rFonts w:eastAsia="Calibri"/>
          <w:lang w:eastAsia="en-US"/>
        </w:rPr>
        <w:t>Electronic</w:t>
      </w:r>
      <w:proofErr w:type="spellEnd"/>
      <w:r w:rsidRPr="00FC54F0">
        <w:rPr>
          <w:rFonts w:eastAsia="Calibri"/>
          <w:lang w:eastAsia="en-US"/>
        </w:rPr>
        <w:t xml:space="preserve"> </w:t>
      </w:r>
      <w:proofErr w:type="spellStart"/>
      <w:r w:rsidRPr="00FC54F0">
        <w:rPr>
          <w:rFonts w:eastAsia="Calibri"/>
          <w:lang w:eastAsia="en-US"/>
        </w:rPr>
        <w:t>Product</w:t>
      </w:r>
      <w:proofErr w:type="spellEnd"/>
      <w:r w:rsidRPr="00FC54F0">
        <w:rPr>
          <w:rFonts w:eastAsia="Calibri"/>
          <w:lang w:eastAsia="en-US"/>
        </w:rPr>
        <w:t xml:space="preserve"> Environmental </w:t>
      </w:r>
      <w:proofErr w:type="spellStart"/>
      <w:r w:rsidRPr="00FC54F0">
        <w:rPr>
          <w:rFonts w:eastAsia="Calibri"/>
          <w:lang w:eastAsia="en-US"/>
        </w:rPr>
        <w:t>Assessment</w:t>
      </w:r>
      <w:proofErr w:type="spellEnd"/>
      <w:r w:rsidRPr="00FC54F0">
        <w:rPr>
          <w:rFonts w:eastAsia="Calibri"/>
          <w:lang w:eastAsia="en-US"/>
        </w:rPr>
        <w:t xml:space="preserve"> Tool), da agência de proteção ambiental (EPA), </w:t>
      </w:r>
      <w:r w:rsidRPr="00B44133">
        <w:rPr>
          <w:rFonts w:eastAsia="Calibri"/>
          <w:strike/>
          <w:bdr w:val="thinThickSmallGap" w:sz="24" w:space="0" w:color="auto"/>
          <w:lang w:eastAsia="en-US"/>
        </w:rPr>
        <w:lastRenderedPageBreak/>
        <w:t xml:space="preserve">na categoria </w:t>
      </w:r>
      <w:r w:rsidR="00565242" w:rsidRPr="00B44133">
        <w:rPr>
          <w:rFonts w:eastAsia="Calibri"/>
          <w:strike/>
          <w:bdr w:val="thinThickSmallGap" w:sz="24" w:space="0" w:color="auto"/>
          <w:lang w:eastAsia="en-US"/>
        </w:rPr>
        <w:t xml:space="preserve">SILVER </w:t>
      </w:r>
      <w:r w:rsidRPr="00B44133">
        <w:rPr>
          <w:rFonts w:eastAsia="Calibri"/>
          <w:strike/>
          <w:bdr w:val="thinThickSmallGap" w:sz="24" w:space="0" w:color="auto"/>
          <w:lang w:eastAsia="en-US"/>
        </w:rPr>
        <w:t>ou superior</w:t>
      </w:r>
      <w:r w:rsidRPr="00483B34">
        <w:rPr>
          <w:rFonts w:eastAsia="Calibri"/>
          <w:lang w:eastAsia="en-US"/>
        </w:rPr>
        <w:t>, comprovando que o equipamento cumpre as</w:t>
      </w:r>
      <w:r w:rsidRPr="00FC54F0">
        <w:rPr>
          <w:rFonts w:eastAsia="Calibri"/>
          <w:lang w:eastAsia="en-US"/>
        </w:rPr>
        <w:t xml:space="preserve"> exigências para controle do impacto ambiental em seu processo de fabricação</w:t>
      </w:r>
      <w:bookmarkEnd w:id="13"/>
      <w:r w:rsidR="00324267" w:rsidRPr="00FC54F0">
        <w:t>.</w:t>
      </w:r>
    </w:p>
    <w:p w14:paraId="04FB9F2E" w14:textId="62FC288C" w:rsidR="00DE723F" w:rsidRPr="00483B34" w:rsidRDefault="000C61D7" w:rsidP="009C60BB">
      <w:pPr>
        <w:pStyle w:val="Tit4n"/>
      </w:pPr>
      <w:r w:rsidRPr="00FC54F0">
        <w:rPr>
          <w:rFonts w:eastAsia="Calibri"/>
          <w:lang w:eastAsia="en-US"/>
        </w:rPr>
        <w:t xml:space="preserve">A comprovação do enquadramento à referida norma poderá ser o registro do modelo do equipamento no site </w:t>
      </w:r>
      <w:hyperlink r:id="rId26" w:history="1">
        <w:r w:rsidRPr="007F0160">
          <w:rPr>
            <w:rFonts w:eastAsia="Calibri"/>
            <w:color w:val="0000FF"/>
            <w:u w:val="single"/>
            <w:lang w:eastAsia="en-US"/>
          </w:rPr>
          <w:t>http://www.epeat.net</w:t>
        </w:r>
      </w:hyperlink>
      <w:r w:rsidRPr="00FC54F0">
        <w:rPr>
          <w:rFonts w:eastAsia="Calibri"/>
          <w:lang w:eastAsia="en-US"/>
        </w:rPr>
        <w:t>, ou, então, a apresentação de certificado ou relatório de avaliação de conformidade emitido por órgão credenciado pelo INMETRO ou certificado internacional similar, com tradução juramentada</w:t>
      </w:r>
      <w:r w:rsidRPr="00B44133">
        <w:rPr>
          <w:rFonts w:eastAsia="Calibri"/>
          <w:strike/>
          <w:bdr w:val="thinThickSmallGap" w:sz="24" w:space="0" w:color="auto"/>
          <w:lang w:eastAsia="en-US"/>
        </w:rPr>
        <w:t xml:space="preserve">, que ateste o cumprimento dos requisitos correspondentes à categoria </w:t>
      </w:r>
      <w:r w:rsidR="00565242" w:rsidRPr="00B44133">
        <w:rPr>
          <w:rFonts w:eastAsia="Calibri"/>
          <w:strike/>
          <w:bdr w:val="thinThickSmallGap" w:sz="24" w:space="0" w:color="auto"/>
          <w:lang w:eastAsia="en-US"/>
        </w:rPr>
        <w:t xml:space="preserve">SILVER </w:t>
      </w:r>
      <w:r w:rsidRPr="00B44133">
        <w:rPr>
          <w:rFonts w:eastAsia="Calibri"/>
          <w:strike/>
          <w:bdr w:val="thinThickSmallGap" w:sz="24" w:space="0" w:color="auto"/>
          <w:lang w:eastAsia="en-US"/>
        </w:rPr>
        <w:t>ou superior</w:t>
      </w:r>
      <w:r w:rsidR="003E225D" w:rsidRPr="00483B34">
        <w:t>.</w:t>
      </w:r>
    </w:p>
    <w:p w14:paraId="04FB9F2F" w14:textId="77777777" w:rsidR="00DE723F" w:rsidRPr="001B60D7" w:rsidRDefault="00DE723F" w:rsidP="009C60BB">
      <w:pPr>
        <w:pStyle w:val="Tit3n"/>
      </w:pPr>
      <w:r w:rsidRPr="001B60D7">
        <w:rPr>
          <w:color w:val="000000"/>
        </w:rPr>
        <w:t>Comprovação de baixo nível de ruído conforme NBR 10152 ou ISO 7779 ou similar. O equipamento deverá possuir certificação de compatibilidade com a norma IEC 60950 ou similar emitida por instituição acreditada pelo INMETRO. O equipamento deverá apresentar compatibilidade eletromagnética e de radiofrequência IEC 61000 comprovado através de certificado ou relatório de avaliação de conformidade emitido por órgão credenciado pelo INMETRO.</w:t>
      </w:r>
    </w:p>
    <w:p w14:paraId="04FB9F30" w14:textId="159799C6" w:rsidR="00DE723F" w:rsidRPr="001B60D7" w:rsidRDefault="00DE723F" w:rsidP="009C60BB">
      <w:pPr>
        <w:pStyle w:val="Tit3n"/>
      </w:pPr>
      <w:r w:rsidRPr="001B60D7">
        <w:rPr>
          <w:color w:val="000000"/>
        </w:rPr>
        <w:t>Nenhum dos equipamentos fornecidos poderá conter substâncias perigosas como mercúrio (Hg), chumbo (</w:t>
      </w:r>
      <w:proofErr w:type="spellStart"/>
      <w:r w:rsidRPr="001B60D7">
        <w:rPr>
          <w:color w:val="000000"/>
        </w:rPr>
        <w:t>Pb</w:t>
      </w:r>
      <w:proofErr w:type="spellEnd"/>
      <w:r w:rsidRPr="001B60D7">
        <w:rPr>
          <w:color w:val="000000"/>
        </w:rPr>
        <w:t xml:space="preserve">), cromo </w:t>
      </w:r>
      <w:proofErr w:type="spellStart"/>
      <w:r w:rsidRPr="001B60D7">
        <w:rPr>
          <w:color w:val="000000"/>
        </w:rPr>
        <w:t>hexavalente</w:t>
      </w:r>
      <w:proofErr w:type="spellEnd"/>
      <w:r w:rsidRPr="001B60D7">
        <w:rPr>
          <w:color w:val="000000"/>
        </w:rPr>
        <w:t xml:space="preserve"> (Cr(VI)), cádmio (</w:t>
      </w:r>
      <w:proofErr w:type="spellStart"/>
      <w:r w:rsidRPr="001B60D7">
        <w:rPr>
          <w:color w:val="000000"/>
        </w:rPr>
        <w:t>Cd</w:t>
      </w:r>
      <w:proofErr w:type="spellEnd"/>
      <w:r w:rsidRPr="001B60D7">
        <w:rPr>
          <w:color w:val="000000"/>
        </w:rPr>
        <w:t xml:space="preserve">), </w:t>
      </w:r>
      <w:proofErr w:type="spellStart"/>
      <w:r w:rsidRPr="001B60D7">
        <w:rPr>
          <w:color w:val="000000"/>
        </w:rPr>
        <w:t>bifenil</w:t>
      </w:r>
      <w:proofErr w:type="spellEnd"/>
      <w:r w:rsidRPr="001B60D7">
        <w:rPr>
          <w:color w:val="000000"/>
        </w:rPr>
        <w:t xml:space="preserve"> </w:t>
      </w:r>
      <w:proofErr w:type="spellStart"/>
      <w:r w:rsidRPr="001B60D7">
        <w:rPr>
          <w:color w:val="000000"/>
        </w:rPr>
        <w:t>polibromados</w:t>
      </w:r>
      <w:proofErr w:type="spellEnd"/>
      <w:r w:rsidRPr="001B60D7">
        <w:rPr>
          <w:color w:val="000000"/>
        </w:rPr>
        <w:t xml:space="preserve"> (</w:t>
      </w:r>
      <w:proofErr w:type="spellStart"/>
      <w:r w:rsidRPr="001B60D7">
        <w:rPr>
          <w:color w:val="000000"/>
        </w:rPr>
        <w:t>PBBs</w:t>
      </w:r>
      <w:proofErr w:type="spellEnd"/>
      <w:r w:rsidRPr="001B60D7">
        <w:rPr>
          <w:color w:val="000000"/>
        </w:rPr>
        <w:t xml:space="preserve">), éteres </w:t>
      </w:r>
      <w:proofErr w:type="spellStart"/>
      <w:r w:rsidRPr="001B60D7">
        <w:rPr>
          <w:color w:val="000000"/>
        </w:rPr>
        <w:t>difenil-polibromados</w:t>
      </w:r>
      <w:proofErr w:type="spellEnd"/>
      <w:r w:rsidRPr="001B60D7">
        <w:rPr>
          <w:color w:val="000000"/>
        </w:rPr>
        <w:t xml:space="preserve"> (</w:t>
      </w:r>
      <w:proofErr w:type="spellStart"/>
      <w:r w:rsidRPr="001B60D7">
        <w:rPr>
          <w:color w:val="000000"/>
        </w:rPr>
        <w:t>PBDEs</w:t>
      </w:r>
      <w:proofErr w:type="spellEnd"/>
      <w:r w:rsidRPr="001B60D7">
        <w:rPr>
          <w:color w:val="000000"/>
        </w:rPr>
        <w:t xml:space="preserve">) em concentração acima da recomendada na diretiva </w:t>
      </w:r>
      <w:proofErr w:type="spellStart"/>
      <w:r w:rsidRPr="001B60D7">
        <w:rPr>
          <w:color w:val="000000"/>
        </w:rPr>
        <w:t>RoHS</w:t>
      </w:r>
      <w:proofErr w:type="spellEnd"/>
      <w:r w:rsidRPr="001B60D7">
        <w:rPr>
          <w:color w:val="000000"/>
        </w:rPr>
        <w:t xml:space="preserve"> (</w:t>
      </w:r>
      <w:proofErr w:type="spellStart"/>
      <w:r w:rsidRPr="001B60D7">
        <w:rPr>
          <w:color w:val="000000"/>
        </w:rPr>
        <w:t>Restriction</w:t>
      </w:r>
      <w:proofErr w:type="spellEnd"/>
      <w:r w:rsidRPr="001B60D7">
        <w:rPr>
          <w:color w:val="000000"/>
        </w:rPr>
        <w:t xml:space="preserve"> </w:t>
      </w:r>
      <w:proofErr w:type="spellStart"/>
      <w:r w:rsidRPr="001B60D7">
        <w:rPr>
          <w:color w:val="000000"/>
        </w:rPr>
        <w:t>of</w:t>
      </w:r>
      <w:proofErr w:type="spellEnd"/>
      <w:r w:rsidRPr="001B60D7">
        <w:rPr>
          <w:color w:val="000000"/>
        </w:rPr>
        <w:t xml:space="preserve"> </w:t>
      </w:r>
      <w:proofErr w:type="spellStart"/>
      <w:r w:rsidRPr="001B60D7">
        <w:rPr>
          <w:color w:val="000000"/>
        </w:rPr>
        <w:t>Certain</w:t>
      </w:r>
      <w:proofErr w:type="spellEnd"/>
      <w:r w:rsidRPr="001B60D7">
        <w:rPr>
          <w:color w:val="000000"/>
        </w:rPr>
        <w:t xml:space="preserve"> </w:t>
      </w:r>
      <w:proofErr w:type="spellStart"/>
      <w:r w:rsidRPr="001B60D7">
        <w:rPr>
          <w:color w:val="000000"/>
        </w:rPr>
        <w:t>Hazardous</w:t>
      </w:r>
      <w:proofErr w:type="spellEnd"/>
      <w:r w:rsidRPr="001B60D7">
        <w:rPr>
          <w:color w:val="000000"/>
        </w:rPr>
        <w:t xml:space="preserve"> </w:t>
      </w:r>
      <w:proofErr w:type="spellStart"/>
      <w:r w:rsidRPr="001B60D7">
        <w:rPr>
          <w:color w:val="000000"/>
        </w:rPr>
        <w:t>Substances</w:t>
      </w:r>
      <w:proofErr w:type="spellEnd"/>
      <w:r w:rsidRPr="001B60D7">
        <w:rPr>
          <w:color w:val="000000"/>
        </w:rPr>
        <w:t>), sendo que para efeitos de avaliação das amostras e aceitação</w:t>
      </w:r>
      <w:r w:rsidR="0050212F">
        <w:rPr>
          <w:color w:val="000000"/>
        </w:rPr>
        <w:t xml:space="preserve"> do produto deverá ser fornecida</w:t>
      </w:r>
      <w:r w:rsidRPr="001B60D7">
        <w:rPr>
          <w:color w:val="000000"/>
        </w:rPr>
        <w:t xml:space="preserve"> certificação emitida por instituição pública oficial ou instituição credenciada, ou por qualquer outro meio de prova que ateste que o equipamento ofertado atende essa exigência.  O equipamento deverá, comprovadamente, pertencer à linha corporativa, não sendo aceitos equipamentos destinados ao uso doméstico.</w:t>
      </w:r>
    </w:p>
    <w:p w14:paraId="04FB9F31" w14:textId="77777777" w:rsidR="000C025A" w:rsidRPr="001B60D7" w:rsidRDefault="000C025A" w:rsidP="009C60BB">
      <w:pPr>
        <w:pStyle w:val="Tit3n"/>
        <w:rPr>
          <w:color w:val="000000"/>
        </w:rPr>
      </w:pPr>
      <w:r w:rsidRPr="001B60D7">
        <w:rPr>
          <w:color w:val="000000"/>
        </w:rPr>
        <w:t>Todos os dispositivos de hardware, além de seus drivers, deverão ser compatíveis com o sistema operacional Windows.</w:t>
      </w:r>
    </w:p>
    <w:p w14:paraId="04FB9F32" w14:textId="77777777" w:rsidR="000C025A" w:rsidRPr="001B60D7" w:rsidRDefault="000C025A" w:rsidP="009C60BB">
      <w:pPr>
        <w:pStyle w:val="Tit3n"/>
        <w:rPr>
          <w:color w:val="000000"/>
        </w:rPr>
      </w:pPr>
      <w:r w:rsidRPr="001B60D7">
        <w:rPr>
          <w:color w:val="000000"/>
        </w:rPr>
        <w:t xml:space="preserve">Compatibilidade com o padrão DMI 2.0 (Desktop Management Interface) ou mais recente da DMTF (Desktop Management </w:t>
      </w:r>
      <w:proofErr w:type="spellStart"/>
      <w:r w:rsidRPr="001B60D7">
        <w:rPr>
          <w:color w:val="000000"/>
        </w:rPr>
        <w:t>Task</w:t>
      </w:r>
      <w:proofErr w:type="spellEnd"/>
      <w:r w:rsidRPr="001B60D7">
        <w:rPr>
          <w:color w:val="000000"/>
        </w:rPr>
        <w:t xml:space="preserve"> Force), comprovado através de documentação expedida pelo fabricante do equipamento.</w:t>
      </w:r>
    </w:p>
    <w:p w14:paraId="04FB9F33" w14:textId="7EAC5CC5" w:rsidR="009D3B98" w:rsidRPr="00997599" w:rsidRDefault="009D3B98" w:rsidP="00483B34">
      <w:pPr>
        <w:pStyle w:val="Tit2nBrda"/>
        <w:rPr>
          <w:rStyle w:val="fonte"/>
          <w:rFonts w:ascii="Times New Roman" w:hAnsi="Times New Roman"/>
          <w:sz w:val="20"/>
        </w:rPr>
      </w:pPr>
      <w:r w:rsidRPr="00997599">
        <w:rPr>
          <w:rStyle w:val="fonte"/>
        </w:rPr>
        <w:t xml:space="preserve">DA </w:t>
      </w:r>
      <w:r>
        <w:rPr>
          <w:rStyle w:val="fonte"/>
        </w:rPr>
        <w:t>COMPROVAÇÃO DAS CARACTERÍSTICAS TÉCNICAS</w:t>
      </w:r>
      <w:r w:rsidR="00B358BB">
        <w:rPr>
          <w:rStyle w:val="fonte"/>
        </w:rPr>
        <w:t xml:space="preserve"> </w:t>
      </w:r>
    </w:p>
    <w:p w14:paraId="04FB9F34" w14:textId="77777777" w:rsidR="009D3B98" w:rsidRPr="009D3B98" w:rsidRDefault="009D3B98" w:rsidP="009D3B98">
      <w:pPr>
        <w:pStyle w:val="PargrafodaLista"/>
        <w:numPr>
          <w:ilvl w:val="0"/>
          <w:numId w:val="1"/>
        </w:numPr>
        <w:suppressAutoHyphens/>
        <w:spacing w:before="193" w:after="193"/>
        <w:contextualSpacing w:val="0"/>
        <w:rPr>
          <w:rFonts w:ascii="Arial" w:hAnsi="Arial"/>
          <w:b/>
          <w:vanish/>
          <w:sz w:val="24"/>
          <w:szCs w:val="24"/>
        </w:rPr>
      </w:pPr>
    </w:p>
    <w:p w14:paraId="04FB9F35" w14:textId="77777777" w:rsidR="009D3B98" w:rsidRPr="00B358BB" w:rsidRDefault="009D3B98" w:rsidP="009C60BB">
      <w:pPr>
        <w:pStyle w:val="Tit3n"/>
      </w:pPr>
      <w:r w:rsidRPr="00B358BB">
        <w:t>O não atendimento às especificações técnicas exigidas para os</w:t>
      </w:r>
      <w:r w:rsidRPr="009D3B98">
        <w:t xml:space="preserve"> </w:t>
      </w:r>
      <w:r w:rsidRPr="00B358BB">
        <w:t>equipamentos implicará a desclassificação da proposta apresentada.</w:t>
      </w:r>
    </w:p>
    <w:p w14:paraId="04FB9F36" w14:textId="77777777" w:rsidR="009D3B98" w:rsidRPr="00B358BB" w:rsidRDefault="009D3B98" w:rsidP="009C60BB">
      <w:pPr>
        <w:pStyle w:val="Tit3n"/>
      </w:pPr>
      <w:r w:rsidRPr="00B358BB">
        <w:t xml:space="preserve">A </w:t>
      </w:r>
      <w:r w:rsidRPr="00FC54F0">
        <w:t xml:space="preserve">comprovação do atendimento às características técnicas especificadas se dará mediante avaliação da documentação técnica integrante da proposta apresentada, que consistirá no relatório de índice de desempenho descrito no Título </w:t>
      </w:r>
      <w:r w:rsidR="00B358BB" w:rsidRPr="00FC54F0">
        <w:t>5</w:t>
      </w:r>
      <w:r w:rsidRPr="00FC54F0">
        <w:t xml:space="preserve"> deste Anexo, catálogos, manuais ou publicações oficiais e originais dos respectivos fabricantes</w:t>
      </w:r>
      <w:r w:rsidRPr="00B358BB">
        <w:t>.</w:t>
      </w:r>
    </w:p>
    <w:p w14:paraId="04FB9F37" w14:textId="77777777" w:rsidR="009D3B98" w:rsidRPr="00B358BB" w:rsidRDefault="009D3B98" w:rsidP="009C60BB">
      <w:pPr>
        <w:pStyle w:val="Tit4n"/>
      </w:pPr>
      <w:r w:rsidRPr="00B358BB">
        <w:t xml:space="preserve">Serão aceitos, para efeito de comprovação de características técnicas, endereços de sítios de Internet do fabricante que contenham as informações </w:t>
      </w:r>
      <w:r w:rsidRPr="00B358BB">
        <w:lastRenderedPageBreak/>
        <w:t xml:space="preserve">solicitadas, os quais serão consultados no momento da validação das propostas, sendo de responsabilidade da licitante informar corretamente tais endereços. </w:t>
      </w:r>
    </w:p>
    <w:p w14:paraId="04FB9F38" w14:textId="77777777" w:rsidR="009D3B98" w:rsidRPr="00B358BB" w:rsidRDefault="009D3B98" w:rsidP="009C60BB">
      <w:pPr>
        <w:pStyle w:val="Tit4n"/>
      </w:pPr>
      <w:r w:rsidRPr="00B358BB">
        <w:t>Será obrigatória a comprovação das especificações técnicas dos seguintes componentes, caso não sejam fabricados pela própria licitante ou sob sua especificação:</w:t>
      </w:r>
    </w:p>
    <w:p w14:paraId="04FB9F39" w14:textId="77777777" w:rsidR="009D3B98" w:rsidRPr="00B358BB" w:rsidRDefault="009D3B98" w:rsidP="00F526DA">
      <w:pPr>
        <w:pStyle w:val="t3ftulon3fvel1negrito"/>
        <w:numPr>
          <w:ilvl w:val="0"/>
          <w:numId w:val="21"/>
        </w:numPr>
        <w:tabs>
          <w:tab w:val="clear" w:pos="720"/>
        </w:tabs>
        <w:spacing w:before="120" w:after="120"/>
        <w:ind w:left="1418" w:hanging="284"/>
        <w:jc w:val="both"/>
        <w:rPr>
          <w:b w:val="0"/>
          <w:sz w:val="24"/>
          <w:szCs w:val="24"/>
        </w:rPr>
      </w:pPr>
      <w:proofErr w:type="gramStart"/>
      <w:r w:rsidRPr="00B358BB">
        <w:rPr>
          <w:b w:val="0"/>
          <w:sz w:val="24"/>
          <w:szCs w:val="24"/>
        </w:rPr>
        <w:t>processador</w:t>
      </w:r>
      <w:proofErr w:type="gramEnd"/>
      <w:r w:rsidRPr="00B358BB">
        <w:rPr>
          <w:b w:val="0"/>
          <w:sz w:val="24"/>
          <w:szCs w:val="24"/>
        </w:rPr>
        <w:t>;</w:t>
      </w:r>
    </w:p>
    <w:p w14:paraId="04FB9F3A" w14:textId="77777777" w:rsidR="009D3B98" w:rsidRPr="00B358BB" w:rsidRDefault="009D3B98" w:rsidP="00F526DA">
      <w:pPr>
        <w:pStyle w:val="t3ftulon3fvel1negrito"/>
        <w:numPr>
          <w:ilvl w:val="0"/>
          <w:numId w:val="21"/>
        </w:numPr>
        <w:tabs>
          <w:tab w:val="clear" w:pos="720"/>
        </w:tabs>
        <w:spacing w:before="120" w:after="120"/>
        <w:ind w:left="1418" w:hanging="284"/>
        <w:jc w:val="both"/>
        <w:rPr>
          <w:b w:val="0"/>
          <w:sz w:val="24"/>
          <w:szCs w:val="24"/>
        </w:rPr>
      </w:pPr>
      <w:proofErr w:type="gramStart"/>
      <w:r w:rsidRPr="00B358BB">
        <w:rPr>
          <w:b w:val="0"/>
          <w:sz w:val="24"/>
          <w:szCs w:val="24"/>
        </w:rPr>
        <w:t>unidade</w:t>
      </w:r>
      <w:proofErr w:type="gramEnd"/>
      <w:r w:rsidRPr="00B358BB">
        <w:rPr>
          <w:b w:val="0"/>
          <w:sz w:val="24"/>
          <w:szCs w:val="24"/>
        </w:rPr>
        <w:t xml:space="preserve"> de armazenamento de massa.</w:t>
      </w:r>
    </w:p>
    <w:p w14:paraId="04FB9F3B" w14:textId="77777777" w:rsidR="009D3B98" w:rsidRPr="00B358BB" w:rsidRDefault="009D3B98" w:rsidP="009C60BB">
      <w:pPr>
        <w:pStyle w:val="Tit4n"/>
      </w:pPr>
      <w:r w:rsidRPr="00B358BB">
        <w:t xml:space="preserve">A proposta apresentará, com clareza, marca, modelo, tipo, configuração e outras informações aplicáveis e necessárias à perfeita caracterização do equipamento ou componente proposto, de forma a permitir </w:t>
      </w:r>
      <w:r w:rsidR="00443F65">
        <w:t>sua</w:t>
      </w:r>
      <w:r w:rsidRPr="00B358BB">
        <w:t xml:space="preserve"> correta identificação na documentação técnica apresentada.</w:t>
      </w:r>
    </w:p>
    <w:p w14:paraId="04FB9F3C" w14:textId="77777777" w:rsidR="009D3B98" w:rsidRPr="00B358BB" w:rsidRDefault="009D3B98" w:rsidP="009C60BB">
      <w:pPr>
        <w:pStyle w:val="Tit5n"/>
      </w:pPr>
      <w:r w:rsidRPr="00B358BB">
        <w:t>A proposta e a documentação técnica serão numeradas em ordem sequencial a partir da primeira página da proposta, devendo constar o total de páginas.</w:t>
      </w:r>
    </w:p>
    <w:p w14:paraId="04FB9F3D" w14:textId="77777777" w:rsidR="009D3B98" w:rsidRPr="00B358BB" w:rsidRDefault="009D3B98" w:rsidP="009C60BB">
      <w:pPr>
        <w:pStyle w:val="Tit3n"/>
      </w:pPr>
      <w:r w:rsidRPr="00B358BB">
        <w:t>As propostas serão analisadas por equipe de técnicos da Diretoria de Inovação e Tecnologia da Informação (DITEC) no transcorrer da sessão pública do Pregão Eletrônico, para fins de verificação do atendimento às características dos equipamentos especificados.</w:t>
      </w:r>
    </w:p>
    <w:p w14:paraId="04FB9F3E" w14:textId="77777777" w:rsidR="009D3B98" w:rsidRPr="00B358BB" w:rsidRDefault="009D3B98" w:rsidP="009C60BB">
      <w:pPr>
        <w:pStyle w:val="Tit4n"/>
      </w:pPr>
      <w:r w:rsidRPr="00B358BB">
        <w:t>A análise técnica consistirá na verificação, por meio da documentação fornecida pela licitante ou obtida da internet, do atendimento às especificações definidas.</w:t>
      </w:r>
    </w:p>
    <w:p w14:paraId="04FB9F3F" w14:textId="77777777" w:rsidR="009D3B98" w:rsidRPr="00B358BB" w:rsidRDefault="009D3B98" w:rsidP="009C60BB">
      <w:pPr>
        <w:pStyle w:val="Tit4n"/>
      </w:pPr>
      <w:r w:rsidRPr="00B358BB">
        <w:t xml:space="preserve">A falta de informações técnicas ou </w:t>
      </w:r>
      <w:r w:rsidR="00443F65">
        <w:t>su</w:t>
      </w:r>
      <w:r w:rsidRPr="00B358BB">
        <w:t>a incompatibilidade com as características especificadas implicará a desclassificação da proposta.</w:t>
      </w:r>
    </w:p>
    <w:p w14:paraId="04FB9F40" w14:textId="77777777" w:rsidR="009D3B98" w:rsidRPr="00B358BB" w:rsidRDefault="009D3B98" w:rsidP="009C60BB">
      <w:pPr>
        <w:pStyle w:val="Tit4n"/>
      </w:pPr>
      <w:r w:rsidRPr="00B358BB">
        <w:t>Visando, sobretudo, à celeridade dos trabalhos executados no transcorrer da análise das propostas, para facilitar o acesso às informações inerentes a características obrigatórias, as licitantes deverão destacá-las na documentação apresentada por meio de canetas marca texto ou referenciando o local onde estão localizadas.</w:t>
      </w:r>
    </w:p>
    <w:p w14:paraId="04FB9F41" w14:textId="356FF092" w:rsidR="001F3FA7" w:rsidRPr="00997599" w:rsidRDefault="001F3FA7" w:rsidP="009C60BB">
      <w:pPr>
        <w:pStyle w:val="Tit2nBrda"/>
        <w:rPr>
          <w:rStyle w:val="fonte"/>
        </w:rPr>
      </w:pPr>
      <w:r w:rsidRPr="00997599">
        <w:rPr>
          <w:rStyle w:val="fonte"/>
        </w:rPr>
        <w:t>DA APRESENTAÇÃO DE AMOSTRAS</w:t>
      </w:r>
    </w:p>
    <w:p w14:paraId="04FB9F42" w14:textId="77777777" w:rsidR="001F3FA7" w:rsidRPr="00E630EA" w:rsidRDefault="001F3FA7" w:rsidP="009C60BB">
      <w:pPr>
        <w:pStyle w:val="Tit3n"/>
      </w:pPr>
      <w:r w:rsidRPr="00E630EA">
        <w:t>A licitante classificada provisoriamente em primeiro lugar poderá ser</w:t>
      </w:r>
      <w:r w:rsidR="00B97E2F" w:rsidRPr="00E630EA">
        <w:t xml:space="preserve"> </w:t>
      </w:r>
      <w:r w:rsidRPr="00E630EA">
        <w:t>convocada pel</w:t>
      </w:r>
      <w:r w:rsidR="007A06AC" w:rsidRPr="00E630EA">
        <w:t xml:space="preserve">o </w:t>
      </w:r>
      <w:r w:rsidR="008E5AB7" w:rsidRPr="00E630EA">
        <w:t>Pregoeiro</w:t>
      </w:r>
      <w:r w:rsidRPr="00E630EA">
        <w:t xml:space="preserve"> a apresentar </w:t>
      </w:r>
      <w:proofErr w:type="gramStart"/>
      <w:r w:rsidRPr="00E630EA">
        <w:t>amostra(</w:t>
      </w:r>
      <w:proofErr w:type="gramEnd"/>
      <w:r w:rsidRPr="00E630EA">
        <w:t>s) do objeto ofertado, conforme as seguintes regras:</w:t>
      </w:r>
    </w:p>
    <w:p w14:paraId="04FB9F43" w14:textId="77777777" w:rsidR="00E9749D" w:rsidRPr="00E9749D" w:rsidRDefault="00E9749D" w:rsidP="009C60BB">
      <w:pPr>
        <w:pStyle w:val="Tit4n"/>
      </w:pPr>
      <w:r w:rsidRPr="00E9749D">
        <w:t>A amostra incluirá todos os componentes e acessórios constantes do item.</w:t>
      </w:r>
    </w:p>
    <w:p w14:paraId="04FB9F44" w14:textId="77777777" w:rsidR="00E9749D" w:rsidRPr="00E630EA" w:rsidRDefault="00E9749D" w:rsidP="009C60BB">
      <w:pPr>
        <w:pStyle w:val="Tit4n"/>
      </w:pPr>
      <w:r w:rsidRPr="00E9749D">
        <w:rPr>
          <w:color w:val="000000"/>
        </w:rPr>
        <w:t xml:space="preserve">A licitante fornecerá mídia com todos os </w:t>
      </w:r>
      <w:r w:rsidRPr="00E9749D">
        <w:rPr>
          <w:i/>
          <w:iCs/>
          <w:color w:val="000000"/>
        </w:rPr>
        <w:t>drivers</w:t>
      </w:r>
      <w:r w:rsidRPr="00E9749D">
        <w:rPr>
          <w:color w:val="000000"/>
        </w:rPr>
        <w:t xml:space="preserve"> para </w:t>
      </w:r>
      <w:proofErr w:type="gramStart"/>
      <w:r w:rsidRPr="00E9749D">
        <w:rPr>
          <w:color w:val="000000"/>
        </w:rPr>
        <w:t>a(</w:t>
      </w:r>
      <w:proofErr w:type="gramEnd"/>
      <w:r w:rsidRPr="00E9749D">
        <w:rPr>
          <w:color w:val="000000"/>
        </w:rPr>
        <w:t xml:space="preserve">s) amostra(s) </w:t>
      </w:r>
      <w:r w:rsidRPr="00E630EA">
        <w:rPr>
          <w:color w:val="000000"/>
        </w:rPr>
        <w:t>fornecida(s).</w:t>
      </w:r>
    </w:p>
    <w:p w14:paraId="04FB9F45" w14:textId="77777777" w:rsidR="00E9749D" w:rsidRDefault="00E9749D" w:rsidP="009C60BB">
      <w:pPr>
        <w:pStyle w:val="Tit4n"/>
      </w:pPr>
      <w:r w:rsidRPr="00E630EA">
        <w:t xml:space="preserve">O prazo para apresentação </w:t>
      </w:r>
      <w:proofErr w:type="gramStart"/>
      <w:r w:rsidRPr="00E630EA">
        <w:t>da(</w:t>
      </w:r>
      <w:proofErr w:type="gramEnd"/>
      <w:r w:rsidRPr="00E630EA">
        <w:t>s) amostra(s) será de cinco dias úteis, contados de sua intimação pelo Pregoeiro.</w:t>
      </w:r>
    </w:p>
    <w:p w14:paraId="04FB9F46" w14:textId="77777777" w:rsidR="00A13A9C" w:rsidRPr="00483B34" w:rsidRDefault="00A13A9C" w:rsidP="009C60BB">
      <w:pPr>
        <w:pStyle w:val="Tit5n"/>
      </w:pPr>
      <w:r w:rsidRPr="00483B34">
        <w:lastRenderedPageBreak/>
        <w:t xml:space="preserve">Poderá ser concedida prorrogação do prazo previsto neste </w:t>
      </w:r>
      <w:r w:rsidRPr="00483B34">
        <w:rPr>
          <w:u w:val="single"/>
        </w:rPr>
        <w:t>subitem 4.1.3</w:t>
      </w:r>
      <w:r w:rsidRPr="00483B34">
        <w:t>, por igual período, a critério do Pregoeiro, quando requerida pela licitante dentro do prazo originalmente estabelecido, mediante apresentação de justificativa.</w:t>
      </w:r>
    </w:p>
    <w:p w14:paraId="04FB9F47" w14:textId="77777777" w:rsidR="00E9749D" w:rsidRPr="00E9749D" w:rsidRDefault="00E9749D" w:rsidP="009C60BB">
      <w:pPr>
        <w:pStyle w:val="Tit4n"/>
      </w:pPr>
      <w:r w:rsidRPr="00E9749D">
        <w:t xml:space="preserve">O local de entrega </w:t>
      </w:r>
      <w:proofErr w:type="gramStart"/>
      <w:r w:rsidRPr="00E9749D">
        <w:t>da(</w:t>
      </w:r>
      <w:proofErr w:type="gramEnd"/>
      <w:r w:rsidRPr="00E9749D">
        <w:t>s) amostra(s) será comunicado por meio do sistema eletrônico.</w:t>
      </w:r>
    </w:p>
    <w:p w14:paraId="04FB9F48" w14:textId="77777777" w:rsidR="00E9749D" w:rsidRPr="00E9749D" w:rsidRDefault="00E9749D" w:rsidP="009C60BB">
      <w:pPr>
        <w:pStyle w:val="Tit4n"/>
      </w:pPr>
      <w:proofErr w:type="gramStart"/>
      <w:r w:rsidRPr="00E9749D">
        <w:t>A(</w:t>
      </w:r>
      <w:proofErr w:type="gramEnd"/>
      <w:r w:rsidRPr="00E9749D">
        <w:t>s) amostra(s) deverá(</w:t>
      </w:r>
      <w:proofErr w:type="spellStart"/>
      <w:r w:rsidRPr="00E9749D">
        <w:t>ão</w:t>
      </w:r>
      <w:proofErr w:type="spellEnd"/>
      <w:r w:rsidRPr="00E9749D">
        <w:t>) conter identificação da licitante e indicação do item do objeto para o qual foi(</w:t>
      </w:r>
      <w:proofErr w:type="spellStart"/>
      <w:r w:rsidRPr="00E9749D">
        <w:t>ram</w:t>
      </w:r>
      <w:proofErr w:type="spellEnd"/>
      <w:r w:rsidRPr="00E9749D">
        <w:t>) solicitada(s) a(s) amostra(s), a modalidade e o número da licitação.</w:t>
      </w:r>
    </w:p>
    <w:p w14:paraId="04FB9F49" w14:textId="77777777" w:rsidR="001F3FA7" w:rsidRPr="00E9749D" w:rsidRDefault="00E9749D" w:rsidP="009C60BB">
      <w:pPr>
        <w:pStyle w:val="Tit4n"/>
      </w:pPr>
      <w:proofErr w:type="gramStart"/>
      <w:r w:rsidRPr="00E9749D">
        <w:rPr>
          <w:color w:val="000000"/>
        </w:rPr>
        <w:t>A(</w:t>
      </w:r>
      <w:proofErr w:type="gramEnd"/>
      <w:r w:rsidRPr="00E9749D">
        <w:rPr>
          <w:color w:val="000000"/>
        </w:rPr>
        <w:t>s) amostra(s) será(</w:t>
      </w:r>
      <w:proofErr w:type="spellStart"/>
      <w:r w:rsidRPr="00E9749D">
        <w:rPr>
          <w:color w:val="000000"/>
        </w:rPr>
        <w:t>ão</w:t>
      </w:r>
      <w:proofErr w:type="spellEnd"/>
      <w:r w:rsidRPr="00E9749D">
        <w:rPr>
          <w:color w:val="000000"/>
        </w:rPr>
        <w:t>) submetida(s) à análise técnica da Diretoria de Inovação e Tecnologia da Informação da Câmara dos Deputados (DITEC) para comprovação das especificações exigidas no Caderno de Especificações (Anexo n. 1- A).</w:t>
      </w:r>
    </w:p>
    <w:p w14:paraId="04FB9F4A" w14:textId="77777777" w:rsidR="00E9749D" w:rsidRDefault="00E9749D" w:rsidP="009C60BB">
      <w:pPr>
        <w:pStyle w:val="Tit5n"/>
      </w:pPr>
      <w:r w:rsidRPr="00E9749D">
        <w:t xml:space="preserve">A análise técnica </w:t>
      </w:r>
      <w:proofErr w:type="gramStart"/>
      <w:r w:rsidRPr="00E9749D">
        <w:t>da(</w:t>
      </w:r>
      <w:proofErr w:type="gramEnd"/>
      <w:r w:rsidRPr="00E9749D">
        <w:t>s) amostra(s) compreenderá os seguintes passos:</w:t>
      </w:r>
    </w:p>
    <w:p w14:paraId="04FB9F4B" w14:textId="77777777" w:rsidR="00E9749D" w:rsidRPr="00E9749D" w:rsidRDefault="00E9749D" w:rsidP="00F526DA">
      <w:pPr>
        <w:pStyle w:val="t3ftulon3fvel1negrito"/>
        <w:numPr>
          <w:ilvl w:val="1"/>
          <w:numId w:val="21"/>
        </w:numPr>
        <w:tabs>
          <w:tab w:val="left" w:pos="1134"/>
        </w:tabs>
        <w:spacing w:before="120" w:after="120"/>
        <w:ind w:hanging="306"/>
        <w:jc w:val="both"/>
        <w:rPr>
          <w:b w:val="0"/>
          <w:sz w:val="24"/>
          <w:szCs w:val="24"/>
        </w:rPr>
      </w:pPr>
      <w:proofErr w:type="gramStart"/>
      <w:r w:rsidRPr="00E9749D">
        <w:rPr>
          <w:b w:val="0"/>
          <w:sz w:val="24"/>
          <w:szCs w:val="24"/>
        </w:rPr>
        <w:t>verificação</w:t>
      </w:r>
      <w:proofErr w:type="gramEnd"/>
      <w:r w:rsidRPr="00E9749D">
        <w:rPr>
          <w:b w:val="0"/>
          <w:sz w:val="24"/>
          <w:szCs w:val="24"/>
        </w:rPr>
        <w:t xml:space="preserve"> do atendimento das especificações técnicas exigidas;</w:t>
      </w:r>
    </w:p>
    <w:p w14:paraId="04FB9F4C" w14:textId="77777777" w:rsidR="00E9749D" w:rsidRDefault="00E9749D" w:rsidP="00F526DA">
      <w:pPr>
        <w:pStyle w:val="t3ftulon3fvel1negrito"/>
        <w:numPr>
          <w:ilvl w:val="1"/>
          <w:numId w:val="21"/>
        </w:numPr>
        <w:tabs>
          <w:tab w:val="left" w:pos="1134"/>
        </w:tabs>
        <w:spacing w:before="120" w:after="120"/>
        <w:ind w:hanging="306"/>
        <w:jc w:val="both"/>
        <w:rPr>
          <w:b w:val="0"/>
          <w:sz w:val="24"/>
          <w:szCs w:val="24"/>
        </w:rPr>
      </w:pPr>
      <w:proofErr w:type="gramStart"/>
      <w:r w:rsidRPr="00E9749D">
        <w:rPr>
          <w:b w:val="0"/>
          <w:sz w:val="24"/>
          <w:szCs w:val="24"/>
        </w:rPr>
        <w:t>verificação</w:t>
      </w:r>
      <w:proofErr w:type="gramEnd"/>
      <w:r w:rsidRPr="00E9749D">
        <w:rPr>
          <w:b w:val="0"/>
          <w:sz w:val="24"/>
          <w:szCs w:val="24"/>
        </w:rPr>
        <w:t xml:space="preserve"> da conformidade dos manuais e outras documentações técnicas com os itens componentes do equipamento.</w:t>
      </w:r>
    </w:p>
    <w:p w14:paraId="04FB9F4D" w14:textId="77777777" w:rsidR="00E9749D" w:rsidRDefault="00E9749D" w:rsidP="009C60BB">
      <w:pPr>
        <w:pStyle w:val="Tit5n"/>
      </w:pPr>
      <w:r w:rsidRPr="00E9749D">
        <w:t xml:space="preserve">Será facultado às licitantes o acompanhamento dos testes </w:t>
      </w:r>
      <w:proofErr w:type="gramStart"/>
      <w:r w:rsidRPr="00E9749D">
        <w:t>da(</w:t>
      </w:r>
      <w:proofErr w:type="gramEnd"/>
      <w:r w:rsidRPr="00E9749D">
        <w:t>s) amostra(s), sendo tal acesso limitado a uma pessoa por empresa, na condição de ouvinte, não lhe sendo permitida qualquer interferência nos testes.</w:t>
      </w:r>
    </w:p>
    <w:p w14:paraId="04FB9F4E" w14:textId="77777777" w:rsidR="00343135" w:rsidRPr="00986677" w:rsidRDefault="00343135" w:rsidP="009C60BB">
      <w:pPr>
        <w:pStyle w:val="Tit6n"/>
      </w:pPr>
      <w:r w:rsidRPr="00E20D87">
        <w:t>Caso o espaço físico comporte, poderá ser permitido o acesso a mais de uma pessoa por empresa.</w:t>
      </w:r>
    </w:p>
    <w:p w14:paraId="04FB9F4F" w14:textId="77777777" w:rsidR="00B85EFB" w:rsidRPr="00950E2D" w:rsidRDefault="00343135" w:rsidP="009C60BB">
      <w:pPr>
        <w:pStyle w:val="Tit5n"/>
      </w:pPr>
      <w:r w:rsidRPr="00343135">
        <w:t>Os técnicos da DITEC responsáveis pelos testes terão a prerrogativa de solicitar a saída de pessoas que venham a interferir no andamento dos trabalhos.</w:t>
      </w:r>
    </w:p>
    <w:p w14:paraId="04FB9F50" w14:textId="77777777" w:rsidR="00443F65" w:rsidRPr="00950E2D" w:rsidRDefault="00443F65" w:rsidP="009C60BB">
      <w:pPr>
        <w:pStyle w:val="Tit5n"/>
      </w:pPr>
      <w:r w:rsidRPr="00950E2D">
        <w:t>Os técnicos da DITEC farão a verificação do atendimento às especificações técnicas, bem como da conformidade dos manuais e outras documentações técnicas fornecidas com os componentes das amostras.</w:t>
      </w:r>
    </w:p>
    <w:p w14:paraId="04FB9F51" w14:textId="77777777" w:rsidR="00343135" w:rsidRPr="00343135" w:rsidRDefault="00343135" w:rsidP="009C60BB">
      <w:pPr>
        <w:pStyle w:val="Tit4n"/>
      </w:pPr>
      <w:r w:rsidRPr="00343135">
        <w:t xml:space="preserve">A critério da DITEC, será concedido prazo de 2 (dois) dias úteis para substituição </w:t>
      </w:r>
      <w:proofErr w:type="gramStart"/>
      <w:r w:rsidRPr="00343135">
        <w:t>da(</w:t>
      </w:r>
      <w:proofErr w:type="gramEnd"/>
      <w:r w:rsidRPr="00343135">
        <w:t xml:space="preserve">s) amostra(s), somente no caso de identificado qualquer problema técnico que inviabilize a realização dos testes. </w:t>
      </w:r>
    </w:p>
    <w:p w14:paraId="04FB9F52" w14:textId="77777777" w:rsidR="00B85EFB" w:rsidRPr="00343135" w:rsidRDefault="00343135" w:rsidP="009C60BB">
      <w:pPr>
        <w:pStyle w:val="Tit5n"/>
      </w:pPr>
      <w:proofErr w:type="gramStart"/>
      <w:r w:rsidRPr="00343135">
        <w:t>Apresentada(</w:t>
      </w:r>
      <w:proofErr w:type="gramEnd"/>
      <w:r w:rsidRPr="00343135">
        <w:t>s) ou substituída(s) a(s) amostra(s) ou corrigido(s) o(s) problema(s) técnico(s), não será concedida nova oportunidade para apresentação de nova(s) amostra(s) ou para correções, caso sejam detectadas eventuais inadequações</w:t>
      </w:r>
      <w:r w:rsidRPr="00343135">
        <w:rPr>
          <w:color w:val="000000"/>
        </w:rPr>
        <w:t>.</w:t>
      </w:r>
    </w:p>
    <w:p w14:paraId="04FB9F53" w14:textId="77777777" w:rsidR="00B85EFB" w:rsidRPr="00FC54F0" w:rsidRDefault="00343135" w:rsidP="009C60BB">
      <w:pPr>
        <w:pStyle w:val="Tit4n"/>
      </w:pPr>
      <w:r w:rsidRPr="00950E2D">
        <w:rPr>
          <w:color w:val="000000"/>
        </w:rPr>
        <w:t xml:space="preserve">Será utilizada a documentação técnica apresentada pela ofertante do menor preço em sua proposta para verificação dos componentes instalados </w:t>
      </w:r>
      <w:proofErr w:type="gramStart"/>
      <w:r w:rsidRPr="00950E2D">
        <w:rPr>
          <w:color w:val="000000"/>
        </w:rPr>
        <w:t>na(</w:t>
      </w:r>
      <w:proofErr w:type="gramEnd"/>
      <w:r w:rsidRPr="00950E2D">
        <w:rPr>
          <w:color w:val="000000"/>
        </w:rPr>
        <w:t>s) amostra(s) apresentada(s</w:t>
      </w:r>
      <w:r w:rsidRPr="00FC54F0">
        <w:rPr>
          <w:color w:val="000000"/>
        </w:rPr>
        <w:t>), que deverão ser, rigorosamente, idênticos àqueles por ela ofertados.</w:t>
      </w:r>
    </w:p>
    <w:p w14:paraId="04FB9F54" w14:textId="77777777" w:rsidR="00B85EFB" w:rsidRPr="00FC54F0" w:rsidRDefault="005F1386" w:rsidP="009C60BB">
      <w:pPr>
        <w:pStyle w:val="Tit4n"/>
        <w:rPr>
          <w:b/>
        </w:rPr>
      </w:pPr>
      <w:proofErr w:type="gramStart"/>
      <w:r w:rsidRPr="00FC54F0">
        <w:t>A(</w:t>
      </w:r>
      <w:proofErr w:type="gramEnd"/>
      <w:r w:rsidRPr="00FC54F0">
        <w:t>s) amostra(s) aprovada(s) ficará(</w:t>
      </w:r>
      <w:proofErr w:type="spellStart"/>
      <w:r w:rsidRPr="00FC54F0">
        <w:t>ão</w:t>
      </w:r>
      <w:proofErr w:type="spellEnd"/>
      <w:r w:rsidRPr="00FC54F0">
        <w:t>) à disposição da Câmara dos Deputados, para fins de comparação com o material efetivamente entregue</w:t>
      </w:r>
      <w:r w:rsidR="00B85EFB" w:rsidRPr="00FC54F0">
        <w:t>.</w:t>
      </w:r>
      <w:r w:rsidRPr="00FC54F0" w:rsidDel="005F1386">
        <w:t xml:space="preserve"> </w:t>
      </w:r>
    </w:p>
    <w:p w14:paraId="04FB9F55" w14:textId="77777777" w:rsidR="005F1386" w:rsidRPr="00FC54F0" w:rsidRDefault="005F1386" w:rsidP="009C60BB">
      <w:pPr>
        <w:pStyle w:val="Tit5n"/>
      </w:pPr>
      <w:r w:rsidRPr="00FC54F0">
        <w:lastRenderedPageBreak/>
        <w:t xml:space="preserve">A Contratada deverá retirar </w:t>
      </w:r>
      <w:proofErr w:type="gramStart"/>
      <w:r w:rsidRPr="00FC54F0">
        <w:t>a(</w:t>
      </w:r>
      <w:proofErr w:type="gramEnd"/>
      <w:r w:rsidRPr="00FC54F0">
        <w:t>s) amostra(s) aprovada(s) em até quinze dias, após o recebimento definitivo da totalidade do objeto.</w:t>
      </w:r>
    </w:p>
    <w:p w14:paraId="04FB9F56" w14:textId="77777777" w:rsidR="003E024D" w:rsidRDefault="00343135" w:rsidP="009C60BB">
      <w:pPr>
        <w:pStyle w:val="Tit4n"/>
      </w:pPr>
      <w:proofErr w:type="gramStart"/>
      <w:r w:rsidRPr="00FC54F0">
        <w:t>Será(</w:t>
      </w:r>
      <w:proofErr w:type="spellStart"/>
      <w:proofErr w:type="gramEnd"/>
      <w:r w:rsidRPr="00FC54F0">
        <w:t>ão</w:t>
      </w:r>
      <w:proofErr w:type="spellEnd"/>
      <w:r w:rsidRPr="00FC54F0">
        <w:t>) rejeitada</w:t>
      </w:r>
      <w:r w:rsidRPr="00343135">
        <w:t xml:space="preserve">(s) a(s) amostra(s) que estiver(em) em desacordo com as disposições do Edital, dessa forma, o(s) equipamento(s) cuja(s) amostra(s) for(em) reprovada(s) nos testes </w:t>
      </w:r>
      <w:proofErr w:type="spellStart"/>
      <w:r w:rsidRPr="00343135">
        <w:t>será</w:t>
      </w:r>
      <w:proofErr w:type="spellEnd"/>
      <w:r w:rsidRPr="00343135">
        <w:t>(</w:t>
      </w:r>
      <w:proofErr w:type="spellStart"/>
      <w:r w:rsidRPr="00343135">
        <w:t>ão</w:t>
      </w:r>
      <w:proofErr w:type="spellEnd"/>
      <w:r w:rsidRPr="00343135">
        <w:t>) considerado(s), para todos os efeitos, inadequado(s) para a Câmara dos Deputados</w:t>
      </w:r>
      <w:r w:rsidR="003E024D">
        <w:t>.</w:t>
      </w:r>
    </w:p>
    <w:p w14:paraId="04FB9F57" w14:textId="77777777" w:rsidR="00343135" w:rsidRPr="00DF7ECA" w:rsidRDefault="00343135" w:rsidP="009C60BB">
      <w:pPr>
        <w:pStyle w:val="Tit5n"/>
      </w:pPr>
      <w:proofErr w:type="gramStart"/>
      <w:r w:rsidRPr="00343135">
        <w:t>A(</w:t>
      </w:r>
      <w:proofErr w:type="gramEnd"/>
      <w:r w:rsidRPr="00343135">
        <w:t>s) amostra(s) não aceita(s) deverá(</w:t>
      </w:r>
      <w:proofErr w:type="spellStart"/>
      <w:r w:rsidRPr="00343135">
        <w:t>ão</w:t>
      </w:r>
      <w:proofErr w:type="spellEnd"/>
      <w:r w:rsidRPr="00343135">
        <w:t>) ser retirada(s) pela licitante no prazo de quinze dias, contados da adjudicação</w:t>
      </w:r>
      <w:r>
        <w:t>.</w:t>
      </w:r>
    </w:p>
    <w:p w14:paraId="04FB9F58" w14:textId="77777777" w:rsidR="00343135" w:rsidRPr="00D52896" w:rsidRDefault="00343135" w:rsidP="009C60BB">
      <w:pPr>
        <w:pStyle w:val="Tit4n"/>
      </w:pPr>
      <w:r w:rsidRPr="00D52896">
        <w:t xml:space="preserve">A Câmara dos Deputados poderá dar a destinação que julgar conveniente </w:t>
      </w:r>
      <w:proofErr w:type="gramStart"/>
      <w:r w:rsidRPr="00D52896">
        <w:t>à(</w:t>
      </w:r>
      <w:proofErr w:type="gramEnd"/>
      <w:r w:rsidRPr="00D52896">
        <w:t>s) amostra(s) não retirada(s) em conformidade com as disposições deste Título.</w:t>
      </w:r>
    </w:p>
    <w:p w14:paraId="04FB9F59" w14:textId="77777777" w:rsidR="00343135" w:rsidRPr="007D459D" w:rsidRDefault="00343135" w:rsidP="009C60BB">
      <w:pPr>
        <w:pStyle w:val="Tit4n"/>
      </w:pPr>
      <w:proofErr w:type="gramStart"/>
      <w:r w:rsidRPr="00D52896">
        <w:t>Será(</w:t>
      </w:r>
      <w:proofErr w:type="spellStart"/>
      <w:proofErr w:type="gramEnd"/>
      <w:r w:rsidRPr="00D52896">
        <w:t>ão</w:t>
      </w:r>
      <w:proofErr w:type="spellEnd"/>
      <w:r w:rsidRPr="00D52896">
        <w:t>) desclassificada(s) a(s) proposta(s) da(s) licitante(s) que, convocada(s) pelo Pregoeiro a apresentar amostra, não o fizer no prazo fixado ou cuja(s) amostra(s) for(em) reprovada(s).</w:t>
      </w:r>
    </w:p>
    <w:p w14:paraId="04FB9F5A" w14:textId="5D38E2C1" w:rsidR="007D459D" w:rsidRPr="00483B34" w:rsidRDefault="007D459D" w:rsidP="009C60BB">
      <w:pPr>
        <w:pStyle w:val="Tit5n"/>
      </w:pPr>
      <w:r w:rsidRPr="00483B34">
        <w:t xml:space="preserve">A não apresentação de amostra após convocação sujeitará </w:t>
      </w:r>
      <w:proofErr w:type="gramStart"/>
      <w:r w:rsidRPr="00483B34">
        <w:t>a(</w:t>
      </w:r>
      <w:proofErr w:type="gramEnd"/>
      <w:r w:rsidRPr="00483B34">
        <w:t>s) licitante(s) às sanções cabíveis</w:t>
      </w:r>
      <w:r w:rsidR="009C60BB" w:rsidRPr="00483B34">
        <w:t>.</w:t>
      </w:r>
    </w:p>
    <w:p w14:paraId="04FB9F5B" w14:textId="77777777" w:rsidR="00343135" w:rsidRPr="00D52896" w:rsidRDefault="00343135" w:rsidP="009C60BB">
      <w:pPr>
        <w:pStyle w:val="Tit4n"/>
      </w:pPr>
      <w:bookmarkStart w:id="14" w:name="_Ref14790280"/>
      <w:r w:rsidRPr="00D52896">
        <w:t xml:space="preserve">Serão informadas a data e a hora em que se fará a comunicação, pelo sistema eletrônico, da conformidade </w:t>
      </w:r>
      <w:proofErr w:type="gramStart"/>
      <w:r w:rsidRPr="00D52896">
        <w:t>da(</w:t>
      </w:r>
      <w:proofErr w:type="gramEnd"/>
      <w:r w:rsidRPr="00D52896">
        <w:t>s) amostra(s) apresentada(s) pela licitante classificada provisoriamente em primeiro lugar com as especificações técnicas descritas no objeto da presente licitação.</w:t>
      </w:r>
      <w:bookmarkEnd w:id="14"/>
    </w:p>
    <w:p w14:paraId="04FB9F5C" w14:textId="77777777" w:rsidR="00343135" w:rsidRPr="00E630EA" w:rsidRDefault="00343135" w:rsidP="009C60BB">
      <w:pPr>
        <w:pStyle w:val="Tit4n"/>
        <w:rPr>
          <w:sz w:val="22"/>
        </w:rPr>
      </w:pPr>
      <w:proofErr w:type="gramStart"/>
      <w:r w:rsidRPr="00E630EA">
        <w:t>A(</w:t>
      </w:r>
      <w:proofErr w:type="gramEnd"/>
      <w:r w:rsidRPr="00E630EA">
        <w:t>s) amostra(s) recebida(s) ficará(</w:t>
      </w:r>
      <w:proofErr w:type="spellStart"/>
      <w:r w:rsidRPr="00E630EA">
        <w:t>ão</w:t>
      </w:r>
      <w:proofErr w:type="spellEnd"/>
      <w:r w:rsidRPr="00E630EA">
        <w:t>) disponível(</w:t>
      </w:r>
      <w:proofErr w:type="spellStart"/>
      <w:r w:rsidRPr="00E630EA">
        <w:t>is</w:t>
      </w:r>
      <w:proofErr w:type="spellEnd"/>
      <w:r w:rsidRPr="00E630EA">
        <w:t xml:space="preserve">) para verificação na </w:t>
      </w:r>
      <w:r w:rsidRPr="00706FA1">
        <w:rPr>
          <w:rFonts w:eastAsiaTheme="majorEastAsia"/>
        </w:rPr>
        <w:t>Seção de Logística e Fiscalização – LOGFI, localizada no Edifício Anexo I, subsolo, sala 7</w:t>
      </w:r>
      <w:r w:rsidRPr="00E630EA">
        <w:t>, até a data da adjudicação.</w:t>
      </w:r>
    </w:p>
    <w:p w14:paraId="04FB9F5D" w14:textId="64AE1D3F" w:rsidR="00343135" w:rsidRPr="001E34D5" w:rsidRDefault="00343135" w:rsidP="009C60BB">
      <w:pPr>
        <w:pStyle w:val="Tit2nBrda"/>
        <w:rPr>
          <w:rStyle w:val="fonte"/>
        </w:rPr>
      </w:pPr>
      <w:r w:rsidRPr="00343135">
        <w:t>DOS PROCEDIMENTOS PARA MEDIÇÃO DE DESEMPENHO</w:t>
      </w:r>
    </w:p>
    <w:p w14:paraId="04FB9F5E" w14:textId="77777777" w:rsidR="00343135" w:rsidRPr="00FC54F0" w:rsidRDefault="00DA1C5D" w:rsidP="009C60BB">
      <w:pPr>
        <w:pStyle w:val="Tit3n"/>
        <w:rPr>
          <w:color w:val="00000A"/>
        </w:rPr>
      </w:pPr>
      <w:r>
        <w:rPr>
          <w:color w:val="00000A"/>
        </w:rPr>
        <w:t xml:space="preserve">A </w:t>
      </w:r>
      <w:r w:rsidRPr="00FC54F0">
        <w:rPr>
          <w:color w:val="00000A"/>
        </w:rPr>
        <w:t xml:space="preserve">performance </w:t>
      </w:r>
      <w:r w:rsidR="00343135" w:rsidRPr="00FC54F0">
        <w:rPr>
          <w:color w:val="00000A"/>
        </w:rPr>
        <w:t xml:space="preserve">dos </w:t>
      </w:r>
      <w:r w:rsidR="00C417CC" w:rsidRPr="00FC54F0">
        <w:rPr>
          <w:color w:val="00000A"/>
        </w:rPr>
        <w:t>notebooks</w:t>
      </w:r>
      <w:r w:rsidR="00343135" w:rsidRPr="00FC54F0">
        <w:rPr>
          <w:color w:val="00000A"/>
        </w:rPr>
        <w:t xml:space="preserve"> deverá ser comprovad</w:t>
      </w:r>
      <w:r w:rsidRPr="00FC54F0">
        <w:rPr>
          <w:color w:val="00000A"/>
        </w:rPr>
        <w:t>a</w:t>
      </w:r>
      <w:r w:rsidR="00343135" w:rsidRPr="00FC54F0">
        <w:rPr>
          <w:color w:val="00000A"/>
        </w:rPr>
        <w:t xml:space="preserve"> pelo sistema </w:t>
      </w:r>
      <w:proofErr w:type="spellStart"/>
      <w:r w:rsidR="00952DAC" w:rsidRPr="00FC54F0">
        <w:rPr>
          <w:color w:val="00000A"/>
        </w:rPr>
        <w:t>MobileMark</w:t>
      </w:r>
      <w:proofErr w:type="spellEnd"/>
      <w:r w:rsidR="00952DAC" w:rsidRPr="00FC54F0">
        <w:rPr>
          <w:color w:val="00000A"/>
        </w:rPr>
        <w:t xml:space="preserve"> </w:t>
      </w:r>
      <w:r w:rsidR="00343135" w:rsidRPr="00FC54F0">
        <w:rPr>
          <w:color w:val="00000A"/>
        </w:rPr>
        <w:t xml:space="preserve">2018 da </w:t>
      </w:r>
      <w:proofErr w:type="spellStart"/>
      <w:r w:rsidR="00343135" w:rsidRPr="00FC54F0">
        <w:rPr>
          <w:color w:val="00000A"/>
        </w:rPr>
        <w:t>BAPCo</w:t>
      </w:r>
      <w:proofErr w:type="spellEnd"/>
      <w:r w:rsidR="00343135" w:rsidRPr="00FC54F0">
        <w:rPr>
          <w:color w:val="00000A"/>
        </w:rPr>
        <w:t xml:space="preserve"> (</w:t>
      </w:r>
      <w:hyperlink r:id="rId27" w:history="1">
        <w:r w:rsidR="00343135" w:rsidRPr="00FC54F0">
          <w:rPr>
            <w:rStyle w:val="Hyperlink"/>
          </w:rPr>
          <w:t>http://www.bapco.com</w:t>
        </w:r>
      </w:hyperlink>
      <w:r w:rsidR="00343135" w:rsidRPr="00FC54F0">
        <w:rPr>
          <w:color w:val="00000A"/>
        </w:rPr>
        <w:t xml:space="preserve">), executado por meio dos procedimentos constantes deste Título.    </w:t>
      </w:r>
    </w:p>
    <w:p w14:paraId="04FB9F5F" w14:textId="77777777" w:rsidR="00343135" w:rsidRPr="003C42B4" w:rsidRDefault="00343135" w:rsidP="009C60BB">
      <w:pPr>
        <w:pStyle w:val="Tit3n"/>
        <w:rPr>
          <w:color w:val="00000A"/>
        </w:rPr>
      </w:pPr>
      <w:r w:rsidRPr="00FC54F0">
        <w:rPr>
          <w:color w:val="00000A"/>
        </w:rPr>
        <w:t>Para efeitos</w:t>
      </w:r>
      <w:r w:rsidRPr="003C42B4">
        <w:rPr>
          <w:color w:val="00000A"/>
        </w:rPr>
        <w:t xml:space="preserve"> do teste de performance, o equipamento deverá possuir componentes e características iguais às ofertadas na proposta e em conformidade com as exigências deste Edital e de seus Anexos.</w:t>
      </w:r>
    </w:p>
    <w:p w14:paraId="04FB9F60" w14:textId="77777777" w:rsidR="00343135" w:rsidRPr="003C42B4" w:rsidRDefault="00343135" w:rsidP="009C60BB">
      <w:pPr>
        <w:pStyle w:val="Tit3n"/>
        <w:rPr>
          <w:color w:val="00000A"/>
        </w:rPr>
      </w:pPr>
      <w:r w:rsidRPr="003C42B4">
        <w:rPr>
          <w:color w:val="00000A"/>
        </w:rPr>
        <w:t xml:space="preserve">Os índices exigidos deverão ser obtidos em máquinas com as mesmas composições previstas </w:t>
      </w:r>
      <w:r w:rsidRPr="00705A14">
        <w:rPr>
          <w:color w:val="00000A"/>
        </w:rPr>
        <w:t>para fornecimento das amostras</w:t>
      </w:r>
      <w:r w:rsidRPr="003C42B4">
        <w:rPr>
          <w:color w:val="00000A"/>
        </w:rPr>
        <w:t>.</w:t>
      </w:r>
    </w:p>
    <w:p w14:paraId="04FB9F61" w14:textId="7EF9151C" w:rsidR="00343135" w:rsidRPr="00343135" w:rsidRDefault="00343135" w:rsidP="009C60BB">
      <w:pPr>
        <w:pStyle w:val="Tit3n"/>
      </w:pPr>
      <w:r w:rsidRPr="00D52896">
        <w:rPr>
          <w:color w:val="00000A"/>
        </w:rPr>
        <w:t xml:space="preserve">Neste </w:t>
      </w:r>
      <w:r>
        <w:rPr>
          <w:color w:val="00000A"/>
        </w:rPr>
        <w:t>T</w:t>
      </w:r>
      <w:r w:rsidRPr="00D52896">
        <w:rPr>
          <w:color w:val="00000A"/>
        </w:rPr>
        <w:t>ítulo</w:t>
      </w:r>
      <w:r w:rsidR="00FA27B0">
        <w:rPr>
          <w:color w:val="00000A"/>
        </w:rPr>
        <w:t>,</w:t>
      </w:r>
      <w:r w:rsidRPr="00D52896">
        <w:rPr>
          <w:color w:val="00000A"/>
        </w:rPr>
        <w:t xml:space="preserve"> estão descritas as únicas alterações a serem realizadas sobre as configurações originais do sistema operacional e dos componentes de hardware e software do equipamento.</w:t>
      </w:r>
    </w:p>
    <w:p w14:paraId="04FB9F62" w14:textId="77777777" w:rsidR="00343135" w:rsidRPr="00FC54F0" w:rsidRDefault="00343135" w:rsidP="009C60BB">
      <w:pPr>
        <w:pStyle w:val="Tit4n"/>
      </w:pPr>
      <w:r w:rsidRPr="00D52896">
        <w:t>Não serão admitidos configurações e ajustes que impliquem o funcionamento do equipamento fora das condições normais recomendadas pelo fabricante do equipamento ou dos componentes, tais como, alterações de “</w:t>
      </w:r>
      <w:proofErr w:type="spellStart"/>
      <w:r w:rsidRPr="00D52896">
        <w:t>clock</w:t>
      </w:r>
      <w:proofErr w:type="spellEnd"/>
      <w:r w:rsidRPr="00D52896">
        <w:t xml:space="preserve">”, características </w:t>
      </w:r>
      <w:r w:rsidRPr="00FC54F0">
        <w:t>de disco ou memória.</w:t>
      </w:r>
    </w:p>
    <w:p w14:paraId="04FB9F63" w14:textId="77777777" w:rsidR="00343135" w:rsidRPr="00FC54F0" w:rsidRDefault="00343135" w:rsidP="009C60BB">
      <w:pPr>
        <w:pStyle w:val="Tit4n"/>
      </w:pPr>
      <w:r w:rsidRPr="00FC54F0">
        <w:lastRenderedPageBreak/>
        <w:t>Deverá ser utilizada a configuração padrão de fábrica de BIOS, podendo ser configurado apenas o “modo de dispositivo SATA” para AHCI ou equivalente, se houver.</w:t>
      </w:r>
    </w:p>
    <w:p w14:paraId="04FB9F64" w14:textId="77777777" w:rsidR="00343135" w:rsidRDefault="00343135" w:rsidP="009C60BB">
      <w:pPr>
        <w:pStyle w:val="Tit3n"/>
      </w:pPr>
      <w:r w:rsidRPr="00343135">
        <w:t>Os passos abaixo devem ser seguidos na íntegra, não sendo aceitos procedimentos diversos, como utilização de “imagens” (disco rígido gravado por espelhamento ou qualquer prática de “clonagem”):</w:t>
      </w:r>
    </w:p>
    <w:p w14:paraId="04FB9F65" w14:textId="77777777" w:rsidR="00343135" w:rsidRPr="00343135" w:rsidRDefault="00343135" w:rsidP="00F526DA">
      <w:pPr>
        <w:pStyle w:val="Corpo"/>
        <w:numPr>
          <w:ilvl w:val="0"/>
          <w:numId w:val="22"/>
        </w:numPr>
        <w:tabs>
          <w:tab w:val="left" w:pos="1134"/>
        </w:tabs>
        <w:spacing w:before="120" w:after="120"/>
        <w:ind w:left="1418" w:hanging="284"/>
        <w:jc w:val="both"/>
        <w:rPr>
          <w:rFonts w:ascii="Arial" w:hAnsi="Arial"/>
        </w:rPr>
      </w:pPr>
      <w:proofErr w:type="gramStart"/>
      <w:r w:rsidRPr="00343135">
        <w:rPr>
          <w:rFonts w:ascii="Arial" w:hAnsi="Arial"/>
        </w:rPr>
        <w:t>formatar</w:t>
      </w:r>
      <w:proofErr w:type="gramEnd"/>
      <w:r w:rsidRPr="00343135">
        <w:rPr>
          <w:rFonts w:ascii="Arial" w:hAnsi="Arial"/>
        </w:rPr>
        <w:t xml:space="preserve"> o dispositivo de armazenamento com uma única partição NTFS, ocupando o seu espaço máximo;</w:t>
      </w:r>
    </w:p>
    <w:p w14:paraId="04FB9F66" w14:textId="77777777" w:rsidR="00343135" w:rsidRPr="00343135" w:rsidRDefault="00952DAC" w:rsidP="00F526DA">
      <w:pPr>
        <w:pStyle w:val="Corpo"/>
        <w:numPr>
          <w:ilvl w:val="0"/>
          <w:numId w:val="22"/>
        </w:numPr>
        <w:tabs>
          <w:tab w:val="left" w:pos="1134"/>
        </w:tabs>
        <w:spacing w:before="120" w:after="120"/>
        <w:ind w:left="1418" w:hanging="284"/>
        <w:jc w:val="both"/>
        <w:rPr>
          <w:rFonts w:ascii="Arial" w:hAnsi="Arial"/>
        </w:rPr>
      </w:pPr>
      <w:proofErr w:type="gramStart"/>
      <w:r>
        <w:rPr>
          <w:rFonts w:ascii="Arial" w:hAnsi="Arial"/>
        </w:rPr>
        <w:t>i</w:t>
      </w:r>
      <w:r w:rsidRPr="00952DAC">
        <w:rPr>
          <w:rFonts w:ascii="Arial" w:hAnsi="Arial"/>
        </w:rPr>
        <w:t>nstalar</w:t>
      </w:r>
      <w:proofErr w:type="gramEnd"/>
      <w:r w:rsidRPr="00952DAC">
        <w:rPr>
          <w:rFonts w:ascii="Arial" w:hAnsi="Arial"/>
        </w:rPr>
        <w:t xml:space="preserve"> o sistema operacional MS-Windows 10 Professional em Inglês-Estados Unidos, em 64 bits, na versão 1903 (10.0.18362) ou mais recente</w:t>
      </w:r>
      <w:r w:rsidR="00343135" w:rsidRPr="00343135">
        <w:rPr>
          <w:rFonts w:ascii="Arial" w:hAnsi="Arial"/>
        </w:rPr>
        <w:t>;</w:t>
      </w:r>
    </w:p>
    <w:p w14:paraId="04FB9F67" w14:textId="77777777" w:rsidR="00343135" w:rsidRPr="00343135" w:rsidRDefault="00343135" w:rsidP="00F526DA">
      <w:pPr>
        <w:pStyle w:val="Corpo"/>
        <w:numPr>
          <w:ilvl w:val="0"/>
          <w:numId w:val="22"/>
        </w:numPr>
        <w:tabs>
          <w:tab w:val="left" w:pos="1134"/>
        </w:tabs>
        <w:spacing w:before="120" w:after="120"/>
        <w:ind w:left="1418" w:hanging="284"/>
        <w:jc w:val="both"/>
        <w:rPr>
          <w:rFonts w:ascii="Arial" w:hAnsi="Arial"/>
        </w:rPr>
      </w:pPr>
      <w:proofErr w:type="gramStart"/>
      <w:r w:rsidRPr="00343135">
        <w:rPr>
          <w:rFonts w:ascii="Arial" w:hAnsi="Arial"/>
        </w:rPr>
        <w:t>instalar</w:t>
      </w:r>
      <w:proofErr w:type="gramEnd"/>
      <w:r w:rsidRPr="00343135">
        <w:rPr>
          <w:rFonts w:ascii="Arial" w:hAnsi="Arial"/>
        </w:rPr>
        <w:t xml:space="preserve"> drivers para todos os componentes, dispositivos e periféricos que integrem o equipamento;</w:t>
      </w:r>
    </w:p>
    <w:p w14:paraId="04FB9F68" w14:textId="77777777" w:rsidR="00343135" w:rsidRDefault="00343135" w:rsidP="00F526DA">
      <w:pPr>
        <w:pStyle w:val="Corpo"/>
        <w:numPr>
          <w:ilvl w:val="0"/>
          <w:numId w:val="22"/>
        </w:numPr>
        <w:tabs>
          <w:tab w:val="left" w:pos="1134"/>
        </w:tabs>
        <w:spacing w:before="120" w:after="120"/>
        <w:ind w:left="1418" w:hanging="284"/>
        <w:jc w:val="both"/>
        <w:rPr>
          <w:rFonts w:ascii="Arial" w:hAnsi="Arial"/>
        </w:rPr>
      </w:pPr>
      <w:proofErr w:type="gramStart"/>
      <w:r w:rsidRPr="00343135">
        <w:rPr>
          <w:rFonts w:ascii="Arial" w:hAnsi="Arial"/>
        </w:rPr>
        <w:t>verificar</w:t>
      </w:r>
      <w:proofErr w:type="gramEnd"/>
      <w:r w:rsidRPr="00343135">
        <w:rPr>
          <w:rFonts w:ascii="Arial" w:hAnsi="Arial"/>
        </w:rPr>
        <w:t xml:space="preserve"> a correção das instalações no gerenciador de dispositivos;</w:t>
      </w:r>
    </w:p>
    <w:p w14:paraId="04FB9F69" w14:textId="77777777" w:rsidR="00952DAC" w:rsidRPr="00343135" w:rsidRDefault="00952DAC" w:rsidP="00F526DA">
      <w:pPr>
        <w:pStyle w:val="Corpo"/>
        <w:numPr>
          <w:ilvl w:val="0"/>
          <w:numId w:val="22"/>
        </w:numPr>
        <w:tabs>
          <w:tab w:val="left" w:pos="1134"/>
        </w:tabs>
        <w:spacing w:before="120" w:after="120"/>
        <w:ind w:left="1418" w:hanging="284"/>
        <w:jc w:val="both"/>
        <w:rPr>
          <w:rFonts w:ascii="Arial" w:hAnsi="Arial"/>
        </w:rPr>
      </w:pPr>
      <w:proofErr w:type="gramStart"/>
      <w:r w:rsidRPr="00952DAC">
        <w:rPr>
          <w:rFonts w:ascii="Arial" w:hAnsi="Arial"/>
        </w:rPr>
        <w:t>configurar</w:t>
      </w:r>
      <w:proofErr w:type="gramEnd"/>
      <w:r w:rsidRPr="00952DAC">
        <w:rPr>
          <w:rFonts w:ascii="Arial" w:hAnsi="Arial"/>
        </w:rPr>
        <w:t xml:space="preserve"> o monitor para a resolução de 1920x1080</w:t>
      </w:r>
      <w:r>
        <w:rPr>
          <w:rFonts w:ascii="Arial" w:hAnsi="Arial"/>
        </w:rPr>
        <w:t>;</w:t>
      </w:r>
    </w:p>
    <w:p w14:paraId="04FB9F6A" w14:textId="77777777" w:rsidR="00343135" w:rsidRPr="00FC54F0" w:rsidRDefault="00343135" w:rsidP="00F526DA">
      <w:pPr>
        <w:pStyle w:val="Corpo"/>
        <w:numPr>
          <w:ilvl w:val="0"/>
          <w:numId w:val="22"/>
        </w:numPr>
        <w:tabs>
          <w:tab w:val="left" w:pos="1134"/>
        </w:tabs>
        <w:spacing w:before="120" w:after="120"/>
        <w:ind w:left="1418" w:hanging="284"/>
        <w:jc w:val="both"/>
        <w:rPr>
          <w:rFonts w:ascii="Arial" w:hAnsi="Arial"/>
        </w:rPr>
      </w:pPr>
      <w:proofErr w:type="gramStart"/>
      <w:r w:rsidRPr="00343135">
        <w:rPr>
          <w:rFonts w:ascii="Arial" w:hAnsi="Arial"/>
        </w:rPr>
        <w:t>habilitar</w:t>
      </w:r>
      <w:proofErr w:type="gramEnd"/>
      <w:r w:rsidRPr="00343135">
        <w:rPr>
          <w:rFonts w:ascii="Arial" w:hAnsi="Arial"/>
        </w:rPr>
        <w:t xml:space="preserve"> e </w:t>
      </w:r>
      <w:r w:rsidRPr="00FC54F0">
        <w:rPr>
          <w:rFonts w:ascii="Arial" w:hAnsi="Arial"/>
        </w:rPr>
        <w:t>executar os testes apenas com o usuário administrador;</w:t>
      </w:r>
    </w:p>
    <w:p w14:paraId="04FB9F6B" w14:textId="77777777" w:rsidR="00343135" w:rsidRPr="00FC54F0" w:rsidRDefault="00952DAC" w:rsidP="00F526DA">
      <w:pPr>
        <w:pStyle w:val="Corpo"/>
        <w:numPr>
          <w:ilvl w:val="0"/>
          <w:numId w:val="22"/>
        </w:numPr>
        <w:tabs>
          <w:tab w:val="left" w:pos="1134"/>
        </w:tabs>
        <w:spacing w:before="120" w:after="120"/>
        <w:ind w:left="1418" w:hanging="284"/>
        <w:jc w:val="both"/>
        <w:rPr>
          <w:rFonts w:ascii="Arial" w:hAnsi="Arial"/>
        </w:rPr>
      </w:pPr>
      <w:proofErr w:type="gramStart"/>
      <w:r w:rsidRPr="00FC54F0">
        <w:rPr>
          <w:rFonts w:ascii="Arial" w:hAnsi="Arial"/>
        </w:rPr>
        <w:t>instalar</w:t>
      </w:r>
      <w:proofErr w:type="gramEnd"/>
      <w:r w:rsidRPr="00FC54F0">
        <w:rPr>
          <w:rFonts w:ascii="Arial" w:hAnsi="Arial"/>
        </w:rPr>
        <w:t xml:space="preserve"> o </w:t>
      </w:r>
      <w:proofErr w:type="spellStart"/>
      <w:r w:rsidRPr="00FC54F0">
        <w:rPr>
          <w:rFonts w:ascii="Arial" w:hAnsi="Arial"/>
        </w:rPr>
        <w:t>BAPCo</w:t>
      </w:r>
      <w:proofErr w:type="spellEnd"/>
      <w:r w:rsidRPr="00FC54F0">
        <w:rPr>
          <w:rFonts w:ascii="Arial" w:hAnsi="Arial"/>
        </w:rPr>
        <w:t xml:space="preserve"> </w:t>
      </w:r>
      <w:proofErr w:type="spellStart"/>
      <w:r w:rsidRPr="00FC54F0">
        <w:rPr>
          <w:rFonts w:ascii="Arial" w:hAnsi="Arial"/>
        </w:rPr>
        <w:t>MobileMark</w:t>
      </w:r>
      <w:proofErr w:type="spellEnd"/>
      <w:r w:rsidRPr="00FC54F0">
        <w:rPr>
          <w:rFonts w:ascii="Arial" w:hAnsi="Arial"/>
        </w:rPr>
        <w:t xml:space="preserve"> 2018 na Versão FULL</w:t>
      </w:r>
      <w:r w:rsidR="00343135" w:rsidRPr="00FC54F0">
        <w:rPr>
          <w:rFonts w:ascii="Arial" w:hAnsi="Arial"/>
        </w:rPr>
        <w:t>;</w:t>
      </w:r>
    </w:p>
    <w:p w14:paraId="04FB9F6C" w14:textId="77777777" w:rsidR="00343135" w:rsidRPr="00FC54F0" w:rsidRDefault="00952DAC" w:rsidP="00F526DA">
      <w:pPr>
        <w:pStyle w:val="Corpo"/>
        <w:numPr>
          <w:ilvl w:val="0"/>
          <w:numId w:val="22"/>
        </w:numPr>
        <w:tabs>
          <w:tab w:val="left" w:pos="1134"/>
        </w:tabs>
        <w:spacing w:before="120" w:after="120"/>
        <w:ind w:left="1418" w:hanging="284"/>
        <w:jc w:val="both"/>
        <w:rPr>
          <w:rFonts w:ascii="Arial" w:hAnsi="Arial"/>
        </w:rPr>
      </w:pPr>
      <w:proofErr w:type="gramStart"/>
      <w:r w:rsidRPr="00FC54F0">
        <w:rPr>
          <w:rFonts w:ascii="Arial" w:hAnsi="Arial"/>
        </w:rPr>
        <w:t>executar</w:t>
      </w:r>
      <w:proofErr w:type="gramEnd"/>
      <w:r w:rsidRPr="00FC54F0">
        <w:rPr>
          <w:rFonts w:ascii="Arial" w:hAnsi="Arial"/>
        </w:rPr>
        <w:t xml:space="preserve"> o software </w:t>
      </w:r>
      <w:proofErr w:type="spellStart"/>
      <w:r w:rsidRPr="00FC54F0">
        <w:rPr>
          <w:rFonts w:ascii="Arial" w:hAnsi="Arial"/>
        </w:rPr>
        <w:t>BAPCo</w:t>
      </w:r>
      <w:proofErr w:type="spellEnd"/>
      <w:r w:rsidRPr="00FC54F0">
        <w:rPr>
          <w:rFonts w:ascii="Arial" w:hAnsi="Arial"/>
        </w:rPr>
        <w:t xml:space="preserve"> </w:t>
      </w:r>
      <w:proofErr w:type="spellStart"/>
      <w:r w:rsidRPr="00FC54F0">
        <w:rPr>
          <w:rFonts w:ascii="Arial" w:hAnsi="Arial"/>
        </w:rPr>
        <w:t>MobileMark</w:t>
      </w:r>
      <w:proofErr w:type="spellEnd"/>
      <w:r w:rsidRPr="00FC54F0">
        <w:rPr>
          <w:rFonts w:ascii="Arial" w:hAnsi="Arial"/>
        </w:rPr>
        <w:t xml:space="preserve"> 2018, selecionando cenário Office Productivity e retirando as opções “System </w:t>
      </w:r>
      <w:proofErr w:type="spellStart"/>
      <w:r w:rsidRPr="00FC54F0">
        <w:rPr>
          <w:rFonts w:ascii="Arial" w:hAnsi="Arial"/>
        </w:rPr>
        <w:t>Conditioning</w:t>
      </w:r>
      <w:proofErr w:type="spellEnd"/>
      <w:r w:rsidRPr="00FC54F0">
        <w:rPr>
          <w:rFonts w:ascii="Arial" w:hAnsi="Arial"/>
        </w:rPr>
        <w:t>” e “</w:t>
      </w:r>
      <w:proofErr w:type="spellStart"/>
      <w:r w:rsidRPr="00FC54F0">
        <w:rPr>
          <w:rFonts w:ascii="Arial" w:hAnsi="Arial"/>
        </w:rPr>
        <w:t>Process</w:t>
      </w:r>
      <w:proofErr w:type="spellEnd"/>
      <w:r w:rsidRPr="00FC54F0">
        <w:rPr>
          <w:rFonts w:ascii="Arial" w:hAnsi="Arial"/>
        </w:rPr>
        <w:t xml:space="preserve"> </w:t>
      </w:r>
      <w:proofErr w:type="spellStart"/>
      <w:r w:rsidRPr="00FC54F0">
        <w:rPr>
          <w:rFonts w:ascii="Arial" w:hAnsi="Arial"/>
        </w:rPr>
        <w:t>Idle</w:t>
      </w:r>
      <w:proofErr w:type="spellEnd"/>
      <w:r w:rsidRPr="00FC54F0">
        <w:rPr>
          <w:rFonts w:ascii="Arial" w:hAnsi="Arial"/>
        </w:rPr>
        <w:t xml:space="preserve"> </w:t>
      </w:r>
      <w:proofErr w:type="spellStart"/>
      <w:r w:rsidRPr="00FC54F0">
        <w:rPr>
          <w:rFonts w:ascii="Arial" w:hAnsi="Arial"/>
        </w:rPr>
        <w:t>Task</w:t>
      </w:r>
      <w:proofErr w:type="spellEnd"/>
      <w:r w:rsidRPr="00FC54F0">
        <w:rPr>
          <w:rFonts w:ascii="Arial" w:hAnsi="Arial"/>
        </w:rPr>
        <w:t>”.</w:t>
      </w:r>
    </w:p>
    <w:p w14:paraId="04FB9F6D" w14:textId="06A4F4FF" w:rsidR="008B562F" w:rsidRPr="00FC54F0" w:rsidRDefault="00FE3ADE" w:rsidP="009C60BB">
      <w:pPr>
        <w:pStyle w:val="Tit2nBrda"/>
        <w:rPr>
          <w:rStyle w:val="fonte"/>
          <w:rFonts w:ascii="Times New Roman" w:hAnsi="Times New Roman"/>
        </w:rPr>
      </w:pPr>
      <w:r w:rsidRPr="00FC54F0">
        <w:t>DO PRAZO</w:t>
      </w:r>
      <w:r w:rsidR="002F42C4" w:rsidRPr="00FC54F0">
        <w:t xml:space="preserve"> DE ENTREGA</w:t>
      </w:r>
      <w:r w:rsidR="00214CDE" w:rsidRPr="00FC54F0">
        <w:t>, INSTALAÇÃO E CONFIGURAÇÃO</w:t>
      </w:r>
    </w:p>
    <w:p w14:paraId="04FB9F6E" w14:textId="77777777" w:rsidR="008B562F" w:rsidRDefault="00FB7FE1" w:rsidP="009C60BB">
      <w:pPr>
        <w:pStyle w:val="Tit3n"/>
      </w:pPr>
      <w:r w:rsidRPr="00FC54F0">
        <w:rPr>
          <w:rStyle w:val="fonte"/>
        </w:rPr>
        <w:t>O prazo de entrega</w:t>
      </w:r>
      <w:r w:rsidR="00214CDE">
        <w:rPr>
          <w:rStyle w:val="fonte"/>
        </w:rPr>
        <w:t>, instalação e configuração</w:t>
      </w:r>
      <w:r w:rsidR="00DF7E4B">
        <w:rPr>
          <w:rStyle w:val="fonte"/>
        </w:rPr>
        <w:t xml:space="preserve"> </w:t>
      </w:r>
      <w:r>
        <w:rPr>
          <w:rStyle w:val="fonte"/>
        </w:rPr>
        <w:t xml:space="preserve">será </w:t>
      </w:r>
      <w:r w:rsidRPr="00737609">
        <w:rPr>
          <w:rStyle w:val="fonte"/>
          <w:rFonts w:eastAsia="StarSymbol"/>
        </w:rPr>
        <w:t xml:space="preserve">o constante da </w:t>
      </w:r>
      <w:r w:rsidRPr="007D7B8A">
        <w:rPr>
          <w:rStyle w:val="fonte"/>
          <w:rFonts w:eastAsia="StarSymbol"/>
        </w:rPr>
        <w:t xml:space="preserve">proposta da </w:t>
      </w:r>
      <w:r w:rsidR="0093134D" w:rsidRPr="007D7B8A">
        <w:rPr>
          <w:rStyle w:val="fonte"/>
          <w:rFonts w:eastAsia="StarSymbol"/>
        </w:rPr>
        <w:t>Contratada</w:t>
      </w:r>
      <w:r w:rsidRPr="007D7B8A">
        <w:rPr>
          <w:rStyle w:val="fonte"/>
          <w:rFonts w:eastAsia="StarSymbol"/>
        </w:rPr>
        <w:t>, que não poderá</w:t>
      </w:r>
      <w:r w:rsidRPr="00134A16">
        <w:rPr>
          <w:rStyle w:val="fonte"/>
          <w:rFonts w:eastAsia="StarSymbol"/>
        </w:rPr>
        <w:t xml:space="preserve"> ser superior a</w:t>
      </w:r>
      <w:r w:rsidRPr="00134A16">
        <w:rPr>
          <w:rStyle w:val="fonte"/>
        </w:rPr>
        <w:t xml:space="preserve"> </w:t>
      </w:r>
      <w:r w:rsidR="00343135" w:rsidRPr="001B60D7">
        <w:rPr>
          <w:rStyle w:val="fonte"/>
        </w:rPr>
        <w:t>60 (sessenta)</w:t>
      </w:r>
      <w:r w:rsidR="00343135" w:rsidRPr="007D7B8A">
        <w:rPr>
          <w:rStyle w:val="fonte"/>
        </w:rPr>
        <w:t xml:space="preserve"> </w:t>
      </w:r>
      <w:r w:rsidRPr="007D7B8A">
        <w:t>dias</w:t>
      </w:r>
      <w:r w:rsidR="008B562F" w:rsidRPr="007D7B8A">
        <w:t>, contados</w:t>
      </w:r>
      <w:r w:rsidR="008B562F">
        <w:t xml:space="preserve"> da data d</w:t>
      </w:r>
      <w:r w:rsidR="00FD25D4">
        <w:t>a assinatura do Contrato.</w:t>
      </w:r>
      <w:r w:rsidR="008B562F">
        <w:t xml:space="preserve"> </w:t>
      </w:r>
    </w:p>
    <w:p w14:paraId="04FB9F6F" w14:textId="77777777" w:rsidR="00FE3ADE" w:rsidRDefault="00FE3ADE" w:rsidP="009C60BB">
      <w:pPr>
        <w:pStyle w:val="Tit3n"/>
        <w:rPr>
          <w:rStyle w:val="fonte"/>
        </w:rPr>
      </w:pPr>
      <w:r w:rsidRPr="00E92792">
        <w:rPr>
          <w:rStyle w:val="fonte"/>
        </w:rPr>
        <w:t>Demais condições de entrega</w:t>
      </w:r>
      <w:r w:rsidR="00214CDE">
        <w:rPr>
          <w:rStyle w:val="fonte"/>
        </w:rPr>
        <w:t>, instalação e configuração</w:t>
      </w:r>
      <w:r w:rsidRPr="00E92792">
        <w:rPr>
          <w:rStyle w:val="fonte"/>
        </w:rPr>
        <w:t xml:space="preserve"> conforme disposto no Anexo </w:t>
      </w:r>
      <w:r w:rsidRPr="008C2B59">
        <w:rPr>
          <w:rStyle w:val="fonte"/>
        </w:rPr>
        <w:t xml:space="preserve">n. </w:t>
      </w:r>
      <w:r w:rsidRPr="0095327D">
        <w:rPr>
          <w:rStyle w:val="fonte"/>
        </w:rPr>
        <w:t>5</w:t>
      </w:r>
      <w:r w:rsidRPr="008C2B59">
        <w:rPr>
          <w:rStyle w:val="fonte"/>
        </w:rPr>
        <w:t xml:space="preserve"> (Minuta do Contrato).</w:t>
      </w:r>
    </w:p>
    <w:p w14:paraId="04FB9F70" w14:textId="77777777" w:rsidR="00214CDE" w:rsidRPr="00FE3ADE" w:rsidRDefault="00214CDE" w:rsidP="00950E2D">
      <w:pPr>
        <w:pStyle w:val="Corpo"/>
        <w:tabs>
          <w:tab w:val="left" w:pos="1134"/>
        </w:tabs>
        <w:suppressAutoHyphens w:val="0"/>
        <w:spacing w:before="120" w:after="120"/>
        <w:jc w:val="both"/>
        <w:rPr>
          <w:rStyle w:val="fonte"/>
          <w:rFonts w:ascii="Arial" w:hAnsi="Arial"/>
          <w:sz w:val="20"/>
        </w:rPr>
      </w:pPr>
    </w:p>
    <w:p w14:paraId="04FB9F71" w14:textId="562E6409" w:rsidR="008B562F" w:rsidRDefault="00AA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9F72" w14:textId="5AFC74F9" w:rsidR="002768D9" w:rsidRDefault="00664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64B5B">
        <w:rPr>
          <w:rFonts w:ascii="Calibri" w:hAnsi="Calibri" w:cs="Arial"/>
          <w:b/>
          <w:i/>
          <w:color w:val="D9D9D9" w:themeColor="background1" w:themeShade="D9"/>
          <w:sz w:val="22"/>
        </w:rPr>
        <w:t>(ASSINATURA ELETRÔNICA)</w:t>
      </w:r>
    </w:p>
    <w:p w14:paraId="04FB9F73" w14:textId="07FB6939" w:rsidR="00D4422A" w:rsidRDefault="00403474"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9F74" w14:textId="77777777" w:rsidR="00B97E2F" w:rsidRDefault="00D875E9" w:rsidP="00950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w:t>
      </w:r>
      <w:r w:rsidR="00D4422A">
        <w:rPr>
          <w:rFonts w:ascii="Arial" w:hAnsi="Arial"/>
          <w:sz w:val="24"/>
        </w:rPr>
        <w:t>goeiro</w:t>
      </w:r>
      <w:r w:rsidR="008B562F">
        <w:rPr>
          <w:rFonts w:ascii="Arial" w:hAnsi="Arial"/>
        </w:rPr>
        <w:br w:type="page"/>
      </w:r>
    </w:p>
    <w:p w14:paraId="04FB9F75" w14:textId="77777777" w:rsidR="00B97E2F" w:rsidRDefault="00B97E2F" w:rsidP="009C60BB">
      <w:pPr>
        <w:pStyle w:val="Tit1n"/>
      </w:pPr>
      <w:r>
        <w:lastRenderedPageBreak/>
        <w:t>ANEXO N. 1-A</w:t>
      </w:r>
    </w:p>
    <w:p w14:paraId="04FB9F76" w14:textId="77777777" w:rsidR="00B97E2F" w:rsidRDefault="00B97E2F" w:rsidP="009C60BB">
      <w:pPr>
        <w:pStyle w:val="Tit1Sub"/>
      </w:pPr>
      <w:r>
        <w:t>ESPECIFICAÇÃO DOS EQUIPAMENTOS</w:t>
      </w:r>
      <w:r>
        <w:rPr>
          <w:b w:val="0"/>
        </w:rPr>
        <w:fldChar w:fldCharType="begin"/>
      </w:r>
      <w:r>
        <w:instrText xml:space="preserve"> XE "</w:instrText>
      </w:r>
      <w:r w:rsidRPr="007503F0">
        <w:instrText xml:space="preserve">ANEXO N. </w:instrText>
      </w:r>
      <w:r>
        <w:instrText>1-A</w:instrText>
      </w:r>
      <w:r w:rsidRPr="007503F0">
        <w:instrText xml:space="preserve"> </w:instrText>
      </w:r>
      <w:r>
        <w:instrText>-</w:instrText>
      </w:r>
      <w:r w:rsidRPr="007503F0">
        <w:instrText xml:space="preserve"> </w:instrText>
      </w:r>
      <w:r>
        <w:instrText xml:space="preserve">ESPECIFICAÇÃO DOS EQUIPAMENTOS; </w:instrText>
      </w:r>
      <w:r w:rsidR="005473AD">
        <w:instrText>r</w:instrText>
      </w:r>
      <w:r>
        <w:instrText xml:space="preserve">" </w:instrText>
      </w:r>
      <w:r>
        <w:rPr>
          <w:b w:val="0"/>
        </w:rPr>
        <w:fldChar w:fldCharType="end"/>
      </w:r>
    </w:p>
    <w:p w14:paraId="04FB9F77" w14:textId="77777777" w:rsidR="00B97E2F" w:rsidRPr="00B97E2F" w:rsidRDefault="00B97E2F" w:rsidP="00F526DA">
      <w:pPr>
        <w:pStyle w:val="PargrafodaLista"/>
        <w:numPr>
          <w:ilvl w:val="0"/>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NOTEBOOKS</w:t>
      </w:r>
    </w:p>
    <w:p w14:paraId="04FB9F78"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sz w:val="24"/>
          <w:szCs w:val="24"/>
        </w:rPr>
        <w:t>Placa Principal e BIOS:</w:t>
      </w:r>
    </w:p>
    <w:p w14:paraId="04FB9F79"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 xml:space="preserve"> </w:t>
      </w:r>
      <w:r w:rsidRPr="00B97E2F">
        <w:rPr>
          <w:rFonts w:ascii="Arial" w:hAnsi="Arial" w:cs="Arial"/>
          <w:color w:val="000000"/>
          <w:sz w:val="24"/>
          <w:szCs w:val="24"/>
        </w:rPr>
        <w:t>Possibilidade de restringir o acesso às configurações e à inicialização por meio de senha.</w:t>
      </w:r>
    </w:p>
    <w:p w14:paraId="04FB9F7A" w14:textId="77777777" w:rsidR="00B97E2F" w:rsidRPr="00483B3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Armazenamento de código de identificação do equipamento (número de registro patrimonial, por exemplo) em memória não-volátil, com extensão mínima de </w:t>
      </w:r>
      <w:r w:rsidRPr="00483B34">
        <w:rPr>
          <w:rFonts w:ascii="Arial" w:hAnsi="Arial" w:cs="Arial"/>
          <w:color w:val="000000"/>
          <w:sz w:val="24"/>
          <w:szCs w:val="24"/>
        </w:rPr>
        <w:t>seis dígitos, recuperável por SNMP.</w:t>
      </w:r>
    </w:p>
    <w:p w14:paraId="04FB9F7B" w14:textId="01579ED3" w:rsidR="00B97E2F" w:rsidRPr="00483B3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Deverá estar aderente às especificações do DASH 1.</w:t>
      </w:r>
      <w:r w:rsidR="009610B3" w:rsidRPr="00483B34">
        <w:rPr>
          <w:rFonts w:ascii="Arial" w:hAnsi="Arial" w:cs="Arial"/>
          <w:color w:val="000000"/>
          <w:sz w:val="24"/>
          <w:szCs w:val="24"/>
        </w:rPr>
        <w:t>2</w:t>
      </w:r>
      <w:r w:rsidRPr="00483B34">
        <w:rPr>
          <w:rFonts w:ascii="Arial" w:hAnsi="Arial" w:cs="Arial"/>
          <w:color w:val="000000"/>
          <w:sz w:val="24"/>
          <w:szCs w:val="24"/>
        </w:rPr>
        <w:t xml:space="preserve"> e WS-MAN, definidas pelo DMTF (</w:t>
      </w:r>
      <w:proofErr w:type="spellStart"/>
      <w:r w:rsidRPr="00483B34">
        <w:rPr>
          <w:rFonts w:ascii="Arial" w:hAnsi="Arial" w:cs="Arial"/>
          <w:color w:val="000000"/>
          <w:sz w:val="24"/>
          <w:szCs w:val="24"/>
        </w:rPr>
        <w:t>Distributed</w:t>
      </w:r>
      <w:proofErr w:type="spellEnd"/>
      <w:r w:rsidRPr="00483B34">
        <w:rPr>
          <w:rFonts w:ascii="Arial" w:hAnsi="Arial" w:cs="Arial"/>
          <w:color w:val="000000"/>
          <w:sz w:val="24"/>
          <w:szCs w:val="24"/>
        </w:rPr>
        <w:t xml:space="preserve"> Management </w:t>
      </w:r>
      <w:proofErr w:type="spellStart"/>
      <w:r w:rsidRPr="00483B34">
        <w:rPr>
          <w:rFonts w:ascii="Arial" w:hAnsi="Arial" w:cs="Arial"/>
          <w:color w:val="000000"/>
          <w:sz w:val="24"/>
          <w:szCs w:val="24"/>
        </w:rPr>
        <w:t>Task</w:t>
      </w:r>
      <w:proofErr w:type="spellEnd"/>
      <w:r w:rsidRPr="00483B34">
        <w:rPr>
          <w:rFonts w:ascii="Arial" w:hAnsi="Arial" w:cs="Arial"/>
          <w:color w:val="000000"/>
          <w:sz w:val="24"/>
          <w:szCs w:val="24"/>
        </w:rPr>
        <w:t xml:space="preserve"> Force).</w:t>
      </w:r>
    </w:p>
    <w:p w14:paraId="04FB9F7C" w14:textId="60D4885B" w:rsidR="00B97E2F" w:rsidRPr="00483B3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AC6093">
        <w:rPr>
          <w:rFonts w:ascii="Arial" w:hAnsi="Arial" w:cs="Arial"/>
          <w:color w:val="000000"/>
          <w:sz w:val="24"/>
          <w:szCs w:val="24"/>
        </w:rPr>
        <w:t xml:space="preserve">BIOS em português </w:t>
      </w:r>
      <w:r w:rsidR="00AB3CB0" w:rsidRPr="00AC6093">
        <w:rPr>
          <w:rFonts w:ascii="Arial" w:eastAsia="Calibri" w:hAnsi="Arial" w:cs="Arial"/>
          <w:sz w:val="24"/>
          <w:lang w:eastAsia="en-US"/>
        </w:rPr>
        <w:t xml:space="preserve">ou </w:t>
      </w:r>
      <w:r w:rsidRPr="00AC6093">
        <w:rPr>
          <w:rFonts w:ascii="Arial" w:hAnsi="Arial" w:cs="Arial"/>
          <w:color w:val="000000"/>
          <w:sz w:val="24"/>
          <w:szCs w:val="24"/>
        </w:rPr>
        <w:t>inglês, desenvolvida em conformidade com a</w:t>
      </w:r>
      <w:r w:rsidRPr="00483B34">
        <w:rPr>
          <w:rFonts w:ascii="Arial" w:hAnsi="Arial" w:cs="Arial"/>
          <w:color w:val="000000"/>
          <w:sz w:val="24"/>
          <w:szCs w:val="24"/>
        </w:rPr>
        <w:t xml:space="preserve"> especificação UEFI (</w:t>
      </w:r>
      <w:proofErr w:type="spellStart"/>
      <w:r w:rsidRPr="00483B34">
        <w:rPr>
          <w:rFonts w:ascii="Arial" w:hAnsi="Arial" w:cs="Arial"/>
          <w:color w:val="000000"/>
          <w:sz w:val="24"/>
          <w:szCs w:val="24"/>
        </w:rPr>
        <w:t>Unified</w:t>
      </w:r>
      <w:proofErr w:type="spellEnd"/>
      <w:r w:rsidRPr="00483B34">
        <w:rPr>
          <w:rFonts w:ascii="Arial" w:hAnsi="Arial" w:cs="Arial"/>
          <w:color w:val="000000"/>
          <w:sz w:val="24"/>
          <w:szCs w:val="24"/>
        </w:rPr>
        <w:t xml:space="preserve"> </w:t>
      </w:r>
      <w:proofErr w:type="spellStart"/>
      <w:r w:rsidRPr="00483B34">
        <w:rPr>
          <w:rFonts w:ascii="Arial" w:hAnsi="Arial" w:cs="Arial"/>
          <w:color w:val="000000"/>
          <w:sz w:val="24"/>
          <w:szCs w:val="24"/>
        </w:rPr>
        <w:t>Extensible</w:t>
      </w:r>
      <w:proofErr w:type="spellEnd"/>
      <w:r w:rsidRPr="00483B34">
        <w:rPr>
          <w:rFonts w:ascii="Arial" w:hAnsi="Arial" w:cs="Arial"/>
          <w:color w:val="000000"/>
          <w:sz w:val="24"/>
          <w:szCs w:val="24"/>
        </w:rPr>
        <w:t xml:space="preserve"> Firmware Interface) 2.1 (</w:t>
      </w:r>
      <w:hyperlink r:id="rId28" w:history="1">
        <w:r w:rsidRPr="00483B34">
          <w:rPr>
            <w:rStyle w:val="Hyperlink"/>
            <w:rFonts w:ascii="Arial" w:hAnsi="Arial" w:cs="Arial"/>
            <w:sz w:val="24"/>
            <w:szCs w:val="24"/>
          </w:rPr>
          <w:t>http://www.uefi.org</w:t>
        </w:r>
      </w:hyperlink>
      <w:r w:rsidRPr="00483B34">
        <w:rPr>
          <w:rFonts w:ascii="Arial" w:hAnsi="Arial" w:cs="Arial"/>
          <w:color w:val="000000"/>
          <w:sz w:val="24"/>
          <w:szCs w:val="24"/>
        </w:rPr>
        <w:t>).</w:t>
      </w:r>
    </w:p>
    <w:p w14:paraId="04FB9F7D" w14:textId="77777777" w:rsidR="00B97E2F" w:rsidRPr="00483B3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A comprovação de compatibilidade do fabricante com o padrão UEFI deve ser comprovada por meio do site http://www.uefi.org/members, na categoria “</w:t>
      </w:r>
      <w:proofErr w:type="spellStart"/>
      <w:r w:rsidRPr="00483B34">
        <w:rPr>
          <w:rFonts w:ascii="Arial" w:hAnsi="Arial" w:cs="Arial"/>
          <w:color w:val="000000"/>
          <w:sz w:val="24"/>
          <w:szCs w:val="24"/>
        </w:rPr>
        <w:t>contributors</w:t>
      </w:r>
      <w:proofErr w:type="spellEnd"/>
      <w:r w:rsidRPr="00483B34">
        <w:rPr>
          <w:rFonts w:ascii="Arial" w:hAnsi="Arial" w:cs="Arial"/>
          <w:color w:val="000000"/>
          <w:sz w:val="24"/>
          <w:szCs w:val="24"/>
        </w:rPr>
        <w:t>” ou “promoters”.</w:t>
      </w:r>
    </w:p>
    <w:p w14:paraId="04FB9F7E" w14:textId="2F77C844" w:rsidR="00B97E2F" w:rsidRPr="00483B34" w:rsidRDefault="00B2452A"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Três portas USB 3.2 ou superior, sendo pelo menos uma energizada</w:t>
      </w:r>
      <w:r w:rsidR="00B97E2F" w:rsidRPr="00483B34">
        <w:rPr>
          <w:rFonts w:ascii="Arial" w:hAnsi="Arial" w:cs="Arial"/>
          <w:color w:val="000000"/>
          <w:sz w:val="24"/>
          <w:szCs w:val="24"/>
        </w:rPr>
        <w:t>.</w:t>
      </w:r>
    </w:p>
    <w:p w14:paraId="04FB9F7F" w14:textId="71C09947" w:rsidR="00B97E2F" w:rsidRPr="00DB6ACF" w:rsidRDefault="000134B6"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color w:val="000000"/>
          <w:sz w:val="24"/>
          <w:szCs w:val="24"/>
        </w:rPr>
        <w:t xml:space="preserve">Uma porta USB-C com funcionalidade de carregamento de </w:t>
      </w:r>
      <w:r w:rsidR="001C6F66" w:rsidRPr="00DB6ACF">
        <w:rPr>
          <w:rFonts w:ascii="Arial" w:hAnsi="Arial" w:cs="Arial"/>
          <w:color w:val="000000"/>
          <w:sz w:val="24"/>
          <w:szCs w:val="24"/>
        </w:rPr>
        <w:t>dispositivos móveis</w:t>
      </w:r>
      <w:r w:rsidRPr="00DB6ACF">
        <w:rPr>
          <w:rFonts w:ascii="Arial" w:hAnsi="Arial" w:cs="Arial"/>
          <w:color w:val="000000"/>
          <w:sz w:val="24"/>
          <w:szCs w:val="24"/>
        </w:rPr>
        <w:t xml:space="preserve"> e transmissão de vídeo digital</w:t>
      </w:r>
      <w:r w:rsidR="00B97E2F" w:rsidRPr="00DB6ACF">
        <w:rPr>
          <w:rFonts w:ascii="Arial" w:hAnsi="Arial" w:cs="Arial"/>
          <w:color w:val="000000"/>
          <w:sz w:val="24"/>
          <w:szCs w:val="24"/>
        </w:rPr>
        <w:t>.</w:t>
      </w:r>
    </w:p>
    <w:p w14:paraId="04FB9F80"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Deverá dispor de software para diagnóstico de problemas com as seguintes características:</w:t>
      </w:r>
    </w:p>
    <w:p w14:paraId="04FB9F81" w14:textId="2B1301F7" w:rsidR="00E87C24" w:rsidRPr="00950E2D" w:rsidRDefault="00B97E2F" w:rsidP="00F526DA">
      <w:pPr>
        <w:pStyle w:val="PargrafodaLista"/>
        <w:numPr>
          <w:ilvl w:val="3"/>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A fim de permitir o teste do equipamento em 2 modos, sendo básico e avançado (teste de </w:t>
      </w:r>
      <w:r w:rsidR="00E15CE4" w:rsidRPr="00B97E2F">
        <w:rPr>
          <w:rFonts w:ascii="Arial" w:hAnsi="Arial" w:cs="Arial"/>
          <w:color w:val="000000"/>
          <w:sz w:val="24"/>
          <w:szCs w:val="24"/>
        </w:rPr>
        <w:t>stress)</w:t>
      </w:r>
      <w:r w:rsidRPr="00B97E2F">
        <w:rPr>
          <w:rFonts w:ascii="Arial" w:hAnsi="Arial" w:cs="Arial"/>
          <w:color w:val="000000"/>
          <w:sz w:val="24"/>
          <w:szCs w:val="24"/>
        </w:rPr>
        <w:t>, com independência do sistema operacional instalado, o software de diagnóstico deve ser capaz de ser executado (inicializado) a partir da UEFI (</w:t>
      </w:r>
      <w:proofErr w:type="spellStart"/>
      <w:r w:rsidRPr="00B97E2F">
        <w:rPr>
          <w:rFonts w:ascii="Arial" w:hAnsi="Arial" w:cs="Arial"/>
          <w:color w:val="000000"/>
          <w:sz w:val="24"/>
          <w:szCs w:val="24"/>
        </w:rPr>
        <w:t>Unified</w:t>
      </w:r>
      <w:proofErr w:type="spellEnd"/>
      <w:r w:rsidRPr="00B97E2F">
        <w:rPr>
          <w:rFonts w:ascii="Arial" w:hAnsi="Arial" w:cs="Arial"/>
          <w:color w:val="000000"/>
          <w:sz w:val="24"/>
          <w:szCs w:val="24"/>
        </w:rPr>
        <w:t xml:space="preserve"> </w:t>
      </w:r>
      <w:proofErr w:type="spellStart"/>
      <w:r w:rsidRPr="00B97E2F">
        <w:rPr>
          <w:rFonts w:ascii="Arial" w:hAnsi="Arial" w:cs="Arial"/>
          <w:color w:val="000000"/>
          <w:sz w:val="24"/>
          <w:szCs w:val="24"/>
        </w:rPr>
        <w:t>Extensible</w:t>
      </w:r>
      <w:proofErr w:type="spellEnd"/>
      <w:r w:rsidRPr="00B97E2F">
        <w:rPr>
          <w:rFonts w:ascii="Arial" w:hAnsi="Arial" w:cs="Arial"/>
          <w:color w:val="000000"/>
          <w:sz w:val="24"/>
          <w:szCs w:val="24"/>
        </w:rPr>
        <w:t xml:space="preserve"> Firmware Interface) ou do Firmware do equipamento através do acionamento de tecla função (F</w:t>
      </w:r>
      <w:proofErr w:type="gramStart"/>
      <w:r w:rsidRPr="00B97E2F">
        <w:rPr>
          <w:rFonts w:ascii="Arial" w:hAnsi="Arial" w:cs="Arial"/>
          <w:color w:val="000000"/>
          <w:sz w:val="24"/>
          <w:szCs w:val="24"/>
        </w:rPr>
        <w:t>1..</w:t>
      </w:r>
      <w:proofErr w:type="gramEnd"/>
      <w:r w:rsidRPr="00B97E2F">
        <w:rPr>
          <w:rFonts w:ascii="Arial" w:hAnsi="Arial" w:cs="Arial"/>
          <w:color w:val="000000"/>
          <w:sz w:val="24"/>
          <w:szCs w:val="24"/>
        </w:rPr>
        <w:t xml:space="preserve">F12).  </w:t>
      </w:r>
    </w:p>
    <w:p w14:paraId="04FB9F82" w14:textId="77777777" w:rsidR="00E87C24" w:rsidRPr="00950E2D" w:rsidRDefault="00B97E2F" w:rsidP="00F526DA">
      <w:pPr>
        <w:pStyle w:val="PargrafodaLista"/>
        <w:numPr>
          <w:ilvl w:val="3"/>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O software de diagnóstico deverá ser capaz de informar, através de tela gráfica o fabricante, modelo do equipamento; número de série e realizar testes dos componentes: processador; placa de vídeo; memória RAM; disco rígido; portas de comunicação.  </w:t>
      </w:r>
    </w:p>
    <w:p w14:paraId="04FB9F83" w14:textId="77777777" w:rsidR="00E87C24" w:rsidRPr="00950E2D" w:rsidRDefault="00B97E2F" w:rsidP="00F526DA">
      <w:pPr>
        <w:pStyle w:val="PargrafodaLista"/>
        <w:numPr>
          <w:ilvl w:val="3"/>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Deverá verificar testar e emitir relatório, através de tela gráfica que mostre o andamento do teste, dos seguintes componentes: </w:t>
      </w:r>
    </w:p>
    <w:p w14:paraId="04FB9F84" w14:textId="77777777" w:rsidR="00E87C24" w:rsidRPr="00950E2D" w:rsidRDefault="00E87C24" w:rsidP="00F526DA">
      <w:pPr>
        <w:pStyle w:val="PargrafodaLista"/>
        <w:numPr>
          <w:ilvl w:val="0"/>
          <w:numId w:val="27"/>
        </w:numPr>
        <w:tabs>
          <w:tab w:val="left" w:pos="1134"/>
        </w:tabs>
        <w:spacing w:before="120" w:after="120" w:line="259" w:lineRule="auto"/>
        <w:ind w:left="1418" w:hanging="284"/>
        <w:contextualSpacing w:val="0"/>
        <w:jc w:val="both"/>
        <w:rPr>
          <w:rFonts w:ascii="Arial" w:hAnsi="Arial" w:cs="Arial"/>
          <w:sz w:val="24"/>
          <w:szCs w:val="24"/>
        </w:rPr>
      </w:pPr>
      <w:proofErr w:type="gramStart"/>
      <w:r>
        <w:rPr>
          <w:rFonts w:ascii="Arial" w:hAnsi="Arial" w:cs="Arial"/>
          <w:color w:val="000000"/>
          <w:sz w:val="24"/>
          <w:szCs w:val="24"/>
        </w:rPr>
        <w:t>p</w:t>
      </w:r>
      <w:r w:rsidR="00B97E2F" w:rsidRPr="00B97E2F">
        <w:rPr>
          <w:rFonts w:ascii="Arial" w:hAnsi="Arial" w:cs="Arial"/>
          <w:color w:val="000000"/>
          <w:sz w:val="24"/>
          <w:szCs w:val="24"/>
        </w:rPr>
        <w:t>rocessador</w:t>
      </w:r>
      <w:proofErr w:type="gramEnd"/>
      <w:r w:rsidR="00B97E2F" w:rsidRPr="00B97E2F">
        <w:rPr>
          <w:rFonts w:ascii="Arial" w:hAnsi="Arial" w:cs="Arial"/>
          <w:color w:val="000000"/>
          <w:sz w:val="24"/>
          <w:szCs w:val="24"/>
        </w:rPr>
        <w:t xml:space="preserve">; </w:t>
      </w:r>
    </w:p>
    <w:p w14:paraId="04FB9F85" w14:textId="77777777" w:rsidR="00E87C24" w:rsidRPr="00950E2D" w:rsidRDefault="00E87C24" w:rsidP="00F526DA">
      <w:pPr>
        <w:pStyle w:val="PargrafodaLista"/>
        <w:numPr>
          <w:ilvl w:val="0"/>
          <w:numId w:val="27"/>
        </w:numPr>
        <w:tabs>
          <w:tab w:val="left" w:pos="1134"/>
        </w:tabs>
        <w:spacing w:before="120" w:after="120" w:line="259" w:lineRule="auto"/>
        <w:ind w:left="1418" w:hanging="284"/>
        <w:contextualSpacing w:val="0"/>
        <w:jc w:val="both"/>
        <w:rPr>
          <w:rFonts w:ascii="Arial" w:hAnsi="Arial" w:cs="Arial"/>
          <w:sz w:val="24"/>
          <w:szCs w:val="24"/>
        </w:rPr>
      </w:pPr>
      <w:proofErr w:type="gramStart"/>
      <w:r>
        <w:rPr>
          <w:rFonts w:ascii="Arial" w:hAnsi="Arial" w:cs="Arial"/>
          <w:color w:val="000000"/>
          <w:sz w:val="24"/>
          <w:szCs w:val="24"/>
        </w:rPr>
        <w:t>m</w:t>
      </w:r>
      <w:r w:rsidR="00B97E2F" w:rsidRPr="00B97E2F">
        <w:rPr>
          <w:rFonts w:ascii="Arial" w:hAnsi="Arial" w:cs="Arial"/>
          <w:color w:val="000000"/>
          <w:sz w:val="24"/>
          <w:szCs w:val="24"/>
        </w:rPr>
        <w:t>emória</w:t>
      </w:r>
      <w:proofErr w:type="gramEnd"/>
      <w:r w:rsidR="00B97E2F" w:rsidRPr="00B97E2F">
        <w:rPr>
          <w:rFonts w:ascii="Arial" w:hAnsi="Arial" w:cs="Arial"/>
          <w:color w:val="000000"/>
          <w:sz w:val="24"/>
          <w:szCs w:val="24"/>
        </w:rPr>
        <w:t xml:space="preserve">; </w:t>
      </w:r>
    </w:p>
    <w:p w14:paraId="04FB9F86" w14:textId="77777777" w:rsidR="00B97E2F" w:rsidRPr="00B97E2F" w:rsidRDefault="00E87C24" w:rsidP="00F526DA">
      <w:pPr>
        <w:pStyle w:val="PargrafodaLista"/>
        <w:numPr>
          <w:ilvl w:val="0"/>
          <w:numId w:val="27"/>
        </w:numPr>
        <w:tabs>
          <w:tab w:val="left" w:pos="1134"/>
        </w:tabs>
        <w:spacing w:before="120" w:after="120" w:line="259" w:lineRule="auto"/>
        <w:ind w:left="1418" w:hanging="284"/>
        <w:contextualSpacing w:val="0"/>
        <w:jc w:val="both"/>
        <w:rPr>
          <w:rFonts w:ascii="Arial" w:hAnsi="Arial" w:cs="Arial"/>
          <w:sz w:val="24"/>
          <w:szCs w:val="24"/>
        </w:rPr>
      </w:pPr>
      <w:proofErr w:type="gramStart"/>
      <w:r>
        <w:rPr>
          <w:rFonts w:ascii="Arial" w:hAnsi="Arial" w:cs="Arial"/>
          <w:color w:val="000000"/>
          <w:sz w:val="24"/>
          <w:szCs w:val="24"/>
        </w:rPr>
        <w:t>d</w:t>
      </w:r>
      <w:r w:rsidR="00B97E2F" w:rsidRPr="00B97E2F">
        <w:rPr>
          <w:rFonts w:ascii="Arial" w:hAnsi="Arial" w:cs="Arial"/>
          <w:color w:val="000000"/>
          <w:sz w:val="24"/>
          <w:szCs w:val="24"/>
        </w:rPr>
        <w:t>isco</w:t>
      </w:r>
      <w:proofErr w:type="gramEnd"/>
      <w:r w:rsidR="00B97E2F" w:rsidRPr="00B97E2F">
        <w:rPr>
          <w:rFonts w:ascii="Arial" w:hAnsi="Arial" w:cs="Arial"/>
          <w:color w:val="000000"/>
          <w:sz w:val="24"/>
          <w:szCs w:val="24"/>
        </w:rPr>
        <w:t xml:space="preserve"> rígido (ou memória de armazenamento).</w:t>
      </w:r>
    </w:p>
    <w:p w14:paraId="04FB9F87" w14:textId="77777777" w:rsidR="00B97E2F" w:rsidRPr="00B97E2F" w:rsidRDefault="00B97E2F" w:rsidP="00F526DA">
      <w:pPr>
        <w:pStyle w:val="PargrafodaLista"/>
        <w:numPr>
          <w:ilvl w:val="3"/>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lastRenderedPageBreak/>
        <w:t xml:space="preserve">A mensagem de erro gerada </w:t>
      </w:r>
      <w:r w:rsidR="00E87C24">
        <w:rPr>
          <w:rFonts w:ascii="Arial" w:hAnsi="Arial" w:cs="Arial"/>
          <w:color w:val="000000"/>
          <w:sz w:val="24"/>
          <w:szCs w:val="24"/>
        </w:rPr>
        <w:t>pelo</w:t>
      </w:r>
      <w:r w:rsidRPr="00B97E2F">
        <w:rPr>
          <w:rFonts w:ascii="Arial" w:hAnsi="Arial" w:cs="Arial"/>
          <w:color w:val="000000"/>
          <w:sz w:val="24"/>
          <w:szCs w:val="24"/>
        </w:rPr>
        <w:t xml:space="preserve"> diagnóstico deverá ser o suficiente para abertura de chamado do equipamento durante o período de vigência da garantia.</w:t>
      </w:r>
    </w:p>
    <w:p w14:paraId="04FB9F88"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Deverá permitir acesso remoto ao sistema operacional e processo de inicialização do microcomputador por meio de interface gráfica, com controle remoto do mouse e teclado, independente do suporte de aplicações locais ou estado do sistema operacional. Deverá funcionar perfeitamente em ambiente com 802.1X e MS-CHAP v2.</w:t>
      </w:r>
    </w:p>
    <w:p w14:paraId="04FB9F89"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Deverá possuir mecanismo de hardware e ou software ou mesmo ambos em conjunto que executem auto reparo da BIOS e firmware quando corrompidos ou adulterados por ataques cibernéticos usando uma cópia integra que deve estar armazenada em área segura.</w:t>
      </w:r>
    </w:p>
    <w:p w14:paraId="04FB9F8A" w14:textId="77777777" w:rsidR="00E87C2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 xml:space="preserve">A BIOS deve estar em conformidade com a normativa NIST 800-147 baseado em padrões de mercado de maneira a usar métodos de criptografia robusta para verificar a integridade da BIOS antes de passar o controle de execução da mesma. </w:t>
      </w:r>
    </w:p>
    <w:p w14:paraId="04FB9F8B" w14:textId="74066E10" w:rsidR="00B97E2F" w:rsidRPr="00483B34" w:rsidRDefault="00952DAC"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color w:val="000000" w:themeColor="text1"/>
          <w:sz w:val="24"/>
          <w:szCs w:val="24"/>
        </w:rPr>
      </w:pPr>
      <w:r w:rsidRPr="001B60D7">
        <w:rPr>
          <w:rFonts w:ascii="Arial" w:hAnsi="Arial" w:cs="Arial"/>
          <w:color w:val="000000" w:themeColor="text1"/>
          <w:sz w:val="24"/>
          <w:szCs w:val="24"/>
        </w:rPr>
        <w:t xml:space="preserve">A BIOS deverá permitir alterações e salvá-las em um arquivo ou executável, permitindo carregar as configurações em todos os equipamentos do </w:t>
      </w:r>
      <w:r w:rsidRPr="00483B34">
        <w:rPr>
          <w:rFonts w:ascii="Arial" w:hAnsi="Arial" w:cs="Arial"/>
          <w:color w:val="000000" w:themeColor="text1"/>
          <w:sz w:val="24"/>
          <w:szCs w:val="24"/>
        </w:rPr>
        <w:t>mesmo modelo</w:t>
      </w:r>
      <w:r w:rsidR="00B97E2F" w:rsidRPr="00483B34">
        <w:rPr>
          <w:rFonts w:ascii="Arial" w:hAnsi="Arial" w:cs="Arial"/>
          <w:color w:val="000000" w:themeColor="text1"/>
          <w:sz w:val="24"/>
          <w:szCs w:val="24"/>
        </w:rPr>
        <w:t>.</w:t>
      </w:r>
    </w:p>
    <w:p w14:paraId="35B93FD8" w14:textId="33047887" w:rsidR="00A4003D" w:rsidRPr="00483B34" w:rsidRDefault="001F45A5"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color w:val="000000" w:themeColor="text1"/>
          <w:sz w:val="24"/>
          <w:szCs w:val="24"/>
        </w:rPr>
      </w:pPr>
      <w:r w:rsidRPr="00483B34">
        <w:rPr>
          <w:rFonts w:ascii="Arial" w:hAnsi="Arial" w:cs="Arial"/>
          <w:color w:val="000000" w:themeColor="text1"/>
          <w:sz w:val="24"/>
          <w:szCs w:val="24"/>
        </w:rPr>
        <w:t xml:space="preserve">O gerenciamento OOB (out </w:t>
      </w:r>
      <w:proofErr w:type="spellStart"/>
      <w:r w:rsidRPr="00483B34">
        <w:rPr>
          <w:rFonts w:ascii="Arial" w:hAnsi="Arial" w:cs="Arial"/>
          <w:color w:val="000000" w:themeColor="text1"/>
          <w:sz w:val="24"/>
          <w:szCs w:val="24"/>
        </w:rPr>
        <w:t>of</w:t>
      </w:r>
      <w:proofErr w:type="spellEnd"/>
      <w:r w:rsidRPr="00483B34">
        <w:rPr>
          <w:rFonts w:ascii="Arial" w:hAnsi="Arial" w:cs="Arial"/>
          <w:color w:val="000000" w:themeColor="text1"/>
          <w:sz w:val="24"/>
          <w:szCs w:val="24"/>
        </w:rPr>
        <w:t xml:space="preserve"> </w:t>
      </w:r>
      <w:proofErr w:type="spellStart"/>
      <w:r w:rsidRPr="00483B34">
        <w:rPr>
          <w:rFonts w:ascii="Arial" w:hAnsi="Arial" w:cs="Arial"/>
          <w:color w:val="000000" w:themeColor="text1"/>
          <w:sz w:val="24"/>
          <w:szCs w:val="24"/>
        </w:rPr>
        <w:t>band</w:t>
      </w:r>
      <w:proofErr w:type="spellEnd"/>
      <w:r w:rsidRPr="00483B34">
        <w:rPr>
          <w:rFonts w:ascii="Arial" w:hAnsi="Arial" w:cs="Arial"/>
          <w:color w:val="000000" w:themeColor="text1"/>
          <w:sz w:val="24"/>
          <w:szCs w:val="24"/>
        </w:rPr>
        <w:t>) deverá funcionar em redes seguras 802.1x tanto em redes Ethernet cabeadas quanto em redes WiFi.</w:t>
      </w:r>
    </w:p>
    <w:p w14:paraId="04FB9F8C"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sz w:val="24"/>
          <w:szCs w:val="24"/>
        </w:rPr>
        <w:t>Interface de rede local:</w:t>
      </w:r>
    </w:p>
    <w:p w14:paraId="04FB9F8D"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Padrão 10Base-T, 100Base-Tx e 1000Base-T, com detecção automática de velocidade.</w:t>
      </w:r>
    </w:p>
    <w:p w14:paraId="04FB9F8E"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Conector 8P8C (RJ-45) fêmea.</w:t>
      </w:r>
    </w:p>
    <w:p w14:paraId="04FB9F8F"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Implementação dos padrões IEEE 802.3 e 802.3x.</w:t>
      </w:r>
    </w:p>
    <w:p w14:paraId="04FB9F90"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Ativação remota do computador pela rede (“Wake </w:t>
      </w:r>
      <w:proofErr w:type="spellStart"/>
      <w:r w:rsidRPr="00B97E2F">
        <w:rPr>
          <w:rFonts w:ascii="Arial" w:hAnsi="Arial" w:cs="Arial"/>
          <w:color w:val="000000"/>
          <w:sz w:val="24"/>
          <w:szCs w:val="24"/>
        </w:rPr>
        <w:t>on</w:t>
      </w:r>
      <w:proofErr w:type="spellEnd"/>
      <w:r w:rsidRPr="00B97E2F">
        <w:rPr>
          <w:rFonts w:ascii="Arial" w:hAnsi="Arial" w:cs="Arial"/>
          <w:color w:val="000000"/>
          <w:sz w:val="24"/>
          <w:szCs w:val="24"/>
        </w:rPr>
        <w:t xml:space="preserve"> Lan”), suportada completamente por ele, incluindo todos os recursos necessários.</w:t>
      </w:r>
    </w:p>
    <w:p w14:paraId="04FB9F91" w14:textId="77777777" w:rsidR="00B97E2F" w:rsidRPr="00FC54F0"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lang w:val="en-US"/>
        </w:rPr>
      </w:pPr>
      <w:proofErr w:type="spellStart"/>
      <w:r w:rsidRPr="00B97E2F">
        <w:rPr>
          <w:rFonts w:ascii="Arial" w:hAnsi="Arial" w:cs="Arial"/>
          <w:color w:val="000000"/>
          <w:sz w:val="24"/>
          <w:szCs w:val="24"/>
          <w:lang w:val="en-US"/>
        </w:rPr>
        <w:t>Suporte</w:t>
      </w:r>
      <w:proofErr w:type="spellEnd"/>
      <w:r w:rsidRPr="00B97E2F">
        <w:rPr>
          <w:rFonts w:ascii="Arial" w:hAnsi="Arial" w:cs="Arial"/>
          <w:color w:val="000000"/>
          <w:sz w:val="24"/>
          <w:szCs w:val="24"/>
          <w:lang w:val="en-US"/>
        </w:rPr>
        <w:t xml:space="preserve"> a PXE (“Pre-</w:t>
      </w:r>
      <w:r w:rsidRPr="00FC54F0">
        <w:rPr>
          <w:rFonts w:ascii="Arial" w:hAnsi="Arial" w:cs="Arial"/>
          <w:color w:val="000000"/>
          <w:sz w:val="24"/>
          <w:szCs w:val="24"/>
          <w:lang w:val="en-US"/>
        </w:rPr>
        <w:t>Boot Execution Environment”).</w:t>
      </w:r>
    </w:p>
    <w:p w14:paraId="04FB9F92" w14:textId="77777777" w:rsidR="00B97E2F" w:rsidRPr="00FC54F0"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FC54F0">
        <w:rPr>
          <w:rFonts w:ascii="Arial" w:hAnsi="Arial" w:cs="Arial"/>
          <w:b/>
          <w:sz w:val="24"/>
          <w:szCs w:val="24"/>
        </w:rPr>
        <w:t>Processador:</w:t>
      </w:r>
    </w:p>
    <w:p w14:paraId="04FB9F93" w14:textId="4A8D8FA0" w:rsidR="00B97E2F" w:rsidRPr="00DB6ACF" w:rsidRDefault="009430E3"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sz w:val="24"/>
          <w:szCs w:val="24"/>
        </w:rPr>
        <w:t xml:space="preserve">Que possibilite que a máquina ofertada atinja índice do Software </w:t>
      </w:r>
      <w:proofErr w:type="spellStart"/>
      <w:r w:rsidRPr="00DB6ACF">
        <w:rPr>
          <w:rFonts w:ascii="Arial" w:hAnsi="Arial" w:cs="Arial"/>
          <w:sz w:val="24"/>
          <w:szCs w:val="24"/>
        </w:rPr>
        <w:t>BAPCo</w:t>
      </w:r>
      <w:proofErr w:type="spellEnd"/>
      <w:r w:rsidRPr="00DB6ACF">
        <w:rPr>
          <w:rFonts w:ascii="Arial" w:hAnsi="Arial" w:cs="Arial"/>
          <w:sz w:val="24"/>
          <w:szCs w:val="24"/>
        </w:rPr>
        <w:t xml:space="preserve"> </w:t>
      </w:r>
      <w:proofErr w:type="spellStart"/>
      <w:r w:rsidRPr="00DB6ACF">
        <w:rPr>
          <w:rFonts w:ascii="Arial" w:hAnsi="Arial" w:cs="Arial"/>
          <w:sz w:val="24"/>
          <w:szCs w:val="24"/>
        </w:rPr>
        <w:t>MobileMark</w:t>
      </w:r>
      <w:proofErr w:type="spellEnd"/>
      <w:r w:rsidRPr="00DB6ACF">
        <w:rPr>
          <w:rFonts w:ascii="Arial" w:hAnsi="Arial" w:cs="Arial"/>
          <w:sz w:val="24"/>
          <w:szCs w:val="24"/>
        </w:rPr>
        <w:t xml:space="preserve"> 2018 igual ou superior a </w:t>
      </w:r>
      <w:r w:rsidR="001C6F66" w:rsidRPr="00DB6ACF">
        <w:rPr>
          <w:rFonts w:ascii="Arial" w:hAnsi="Arial" w:cs="Arial"/>
          <w:sz w:val="24"/>
          <w:szCs w:val="24"/>
        </w:rPr>
        <w:t>1200</w:t>
      </w:r>
      <w:r w:rsidR="00B97E2F" w:rsidRPr="00DB6ACF">
        <w:rPr>
          <w:rFonts w:ascii="Arial" w:hAnsi="Arial" w:cs="Arial"/>
          <w:color w:val="000000"/>
          <w:sz w:val="24"/>
          <w:szCs w:val="24"/>
        </w:rPr>
        <w:t>.</w:t>
      </w:r>
    </w:p>
    <w:p w14:paraId="04FB9F94" w14:textId="133F2B96" w:rsidR="00B97E2F" w:rsidRPr="00DB6AC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color w:val="000000"/>
          <w:sz w:val="24"/>
          <w:szCs w:val="24"/>
        </w:rPr>
        <w:t xml:space="preserve">Suporte </w:t>
      </w:r>
      <w:r w:rsidR="00E15CE4" w:rsidRPr="00DB6ACF">
        <w:rPr>
          <w:rFonts w:ascii="Arial" w:hAnsi="Arial" w:cs="Arial"/>
          <w:color w:val="000000"/>
          <w:sz w:val="24"/>
          <w:szCs w:val="24"/>
        </w:rPr>
        <w:t>à</w:t>
      </w:r>
      <w:r w:rsidRPr="00DB6ACF">
        <w:rPr>
          <w:rFonts w:ascii="Arial" w:hAnsi="Arial" w:cs="Arial"/>
          <w:color w:val="000000"/>
          <w:sz w:val="24"/>
          <w:szCs w:val="24"/>
        </w:rPr>
        <w:t xml:space="preserve"> memória viva DDR4.</w:t>
      </w:r>
    </w:p>
    <w:p w14:paraId="04FB9F95" w14:textId="35670D89" w:rsidR="00B97E2F" w:rsidRPr="00DB6AC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color w:val="000000"/>
          <w:sz w:val="24"/>
          <w:szCs w:val="24"/>
        </w:rPr>
        <w:t xml:space="preserve">Com tecnologia de, no mínimo, </w:t>
      </w:r>
      <w:r w:rsidR="001C6F66" w:rsidRPr="00DB6ACF">
        <w:rPr>
          <w:rFonts w:ascii="Arial" w:hAnsi="Arial" w:cs="Arial"/>
          <w:color w:val="000000"/>
          <w:sz w:val="24"/>
          <w:szCs w:val="24"/>
        </w:rPr>
        <w:t>10</w:t>
      </w:r>
      <w:r w:rsidRPr="00DB6ACF">
        <w:rPr>
          <w:rFonts w:ascii="Arial" w:hAnsi="Arial" w:cs="Arial"/>
          <w:color w:val="000000"/>
          <w:sz w:val="24"/>
          <w:szCs w:val="24"/>
        </w:rPr>
        <w:t xml:space="preserve"> (</w:t>
      </w:r>
      <w:r w:rsidR="001C6F66" w:rsidRPr="00DB6ACF">
        <w:rPr>
          <w:rFonts w:ascii="Arial" w:hAnsi="Arial" w:cs="Arial"/>
          <w:color w:val="000000"/>
          <w:sz w:val="24"/>
          <w:szCs w:val="24"/>
        </w:rPr>
        <w:t>dez</w:t>
      </w:r>
      <w:r w:rsidRPr="00DB6ACF">
        <w:rPr>
          <w:rFonts w:ascii="Arial" w:hAnsi="Arial" w:cs="Arial"/>
          <w:color w:val="000000"/>
          <w:sz w:val="24"/>
          <w:szCs w:val="24"/>
        </w:rPr>
        <w:t xml:space="preserve">) núcleos e </w:t>
      </w:r>
      <w:r w:rsidR="001C6F66" w:rsidRPr="00DB6ACF">
        <w:rPr>
          <w:rFonts w:ascii="Arial" w:hAnsi="Arial" w:cs="Arial"/>
          <w:color w:val="000000"/>
          <w:sz w:val="24"/>
          <w:szCs w:val="24"/>
        </w:rPr>
        <w:t>12</w:t>
      </w:r>
      <w:r w:rsidRPr="00DB6ACF">
        <w:rPr>
          <w:rFonts w:ascii="Arial" w:hAnsi="Arial" w:cs="Arial"/>
          <w:color w:val="000000"/>
          <w:sz w:val="24"/>
          <w:szCs w:val="24"/>
        </w:rPr>
        <w:t xml:space="preserve"> (</w:t>
      </w:r>
      <w:r w:rsidR="001C6F66" w:rsidRPr="00DB6ACF">
        <w:rPr>
          <w:rFonts w:ascii="Arial" w:hAnsi="Arial" w:cs="Arial"/>
          <w:color w:val="000000"/>
          <w:sz w:val="24"/>
          <w:szCs w:val="24"/>
        </w:rPr>
        <w:t>doze</w:t>
      </w:r>
      <w:r w:rsidRPr="00DB6ACF">
        <w:rPr>
          <w:rFonts w:ascii="Arial" w:hAnsi="Arial" w:cs="Arial"/>
          <w:color w:val="000000"/>
          <w:sz w:val="24"/>
          <w:szCs w:val="24"/>
        </w:rPr>
        <w:t>) t</w:t>
      </w:r>
      <w:r w:rsidR="001C6F66" w:rsidRPr="00DB6ACF">
        <w:rPr>
          <w:rFonts w:ascii="Arial" w:hAnsi="Arial" w:cs="Arial"/>
          <w:color w:val="000000"/>
          <w:sz w:val="24"/>
          <w:szCs w:val="24"/>
        </w:rPr>
        <w:t>h</w:t>
      </w:r>
      <w:r w:rsidRPr="00DB6ACF">
        <w:rPr>
          <w:rFonts w:ascii="Arial" w:hAnsi="Arial" w:cs="Arial"/>
          <w:color w:val="000000"/>
          <w:sz w:val="24"/>
          <w:szCs w:val="24"/>
        </w:rPr>
        <w:t>reads, compatível com 64 bits.</w:t>
      </w:r>
    </w:p>
    <w:p w14:paraId="04FB9F96"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Integrante da geração mais recente produzida pelo fabricante do processador.</w:t>
      </w:r>
    </w:p>
    <w:p w14:paraId="04FB9F97"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sz w:val="24"/>
          <w:szCs w:val="24"/>
        </w:rPr>
        <w:lastRenderedPageBreak/>
        <w:t>Memória:</w:t>
      </w:r>
    </w:p>
    <w:p w14:paraId="04FB9F98"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Memória viva DDR4 SDRAM ou superior, homologada pelo fabricante.</w:t>
      </w:r>
    </w:p>
    <w:p w14:paraId="04FB9F99" w14:textId="77777777" w:rsidR="00B97E2F" w:rsidRPr="00DB6AC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color w:val="000000"/>
          <w:sz w:val="24"/>
          <w:szCs w:val="24"/>
        </w:rPr>
        <w:t>Capacidade mínima total de 8GB (oito Gigabytes).</w:t>
      </w:r>
    </w:p>
    <w:p w14:paraId="3BDD4A4E" w14:textId="695A12E0" w:rsidR="001C6F66" w:rsidRPr="00DB6ACF" w:rsidRDefault="001C6F66" w:rsidP="001C6F66">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DB6ACF">
        <w:rPr>
          <w:rFonts w:ascii="Arial" w:hAnsi="Arial" w:cs="Arial"/>
          <w:sz w:val="24"/>
          <w:szCs w:val="24"/>
        </w:rPr>
        <w:t xml:space="preserve">Além da capacidade total de 8GB (oito Gigabytes), a </w:t>
      </w:r>
      <w:proofErr w:type="spellStart"/>
      <w:r w:rsidRPr="00DB6ACF">
        <w:rPr>
          <w:rFonts w:ascii="Arial" w:hAnsi="Arial" w:cs="Arial"/>
          <w:sz w:val="24"/>
          <w:szCs w:val="24"/>
        </w:rPr>
        <w:t>placa-mãe</w:t>
      </w:r>
      <w:proofErr w:type="spellEnd"/>
      <w:r w:rsidRPr="00DB6ACF">
        <w:rPr>
          <w:rFonts w:ascii="Arial" w:hAnsi="Arial" w:cs="Arial"/>
          <w:sz w:val="24"/>
          <w:szCs w:val="24"/>
        </w:rPr>
        <w:t xml:space="preserve"> deverá possuir slot de memória disponível para upgrade</w:t>
      </w:r>
      <w:r w:rsidR="00EB4E69" w:rsidRPr="00DB6ACF">
        <w:rPr>
          <w:rFonts w:ascii="Arial" w:hAnsi="Arial" w:cs="Arial"/>
          <w:sz w:val="24"/>
          <w:szCs w:val="24"/>
        </w:rPr>
        <w:t>.</w:t>
      </w:r>
    </w:p>
    <w:p w14:paraId="04FB9F9A" w14:textId="77777777" w:rsidR="00B97E2F" w:rsidRPr="00483B34"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483B34">
        <w:rPr>
          <w:rFonts w:ascii="Arial" w:hAnsi="Arial" w:cs="Arial"/>
          <w:b/>
          <w:sz w:val="24"/>
          <w:szCs w:val="24"/>
        </w:rPr>
        <w:t>Unidade de armazenamento de massa:</w:t>
      </w:r>
    </w:p>
    <w:p w14:paraId="04FB9F9B" w14:textId="0CCA9835" w:rsidR="00B97E2F" w:rsidRPr="00483B34" w:rsidRDefault="00986677"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 xml:space="preserve">Constituído de memória não volátil do tipo M.2 com interface </w:t>
      </w:r>
      <w:proofErr w:type="spellStart"/>
      <w:r w:rsidRPr="00483B34">
        <w:rPr>
          <w:rFonts w:ascii="Arial" w:hAnsi="Arial" w:cs="Arial"/>
          <w:color w:val="000000"/>
          <w:sz w:val="24"/>
          <w:szCs w:val="24"/>
        </w:rPr>
        <w:t>PCIe</w:t>
      </w:r>
      <w:proofErr w:type="spellEnd"/>
      <w:r w:rsidRPr="00483B34">
        <w:rPr>
          <w:rFonts w:ascii="Arial" w:hAnsi="Arial" w:cs="Arial"/>
          <w:color w:val="000000"/>
          <w:sz w:val="24"/>
          <w:szCs w:val="24"/>
        </w:rPr>
        <w:t xml:space="preserve"> </w:t>
      </w:r>
      <w:proofErr w:type="spellStart"/>
      <w:r w:rsidRPr="00483B34">
        <w:rPr>
          <w:rFonts w:ascii="Arial" w:hAnsi="Arial" w:cs="Arial"/>
          <w:color w:val="000000"/>
          <w:sz w:val="24"/>
          <w:szCs w:val="24"/>
        </w:rPr>
        <w:t>NVMe</w:t>
      </w:r>
      <w:proofErr w:type="spellEnd"/>
      <w:r w:rsidRPr="00483B34">
        <w:rPr>
          <w:rFonts w:ascii="Arial" w:hAnsi="Arial" w:cs="Arial"/>
          <w:color w:val="000000"/>
          <w:sz w:val="24"/>
          <w:szCs w:val="24"/>
        </w:rPr>
        <w:t xml:space="preserve"> (Non-</w:t>
      </w:r>
      <w:proofErr w:type="spellStart"/>
      <w:r w:rsidRPr="00483B34">
        <w:rPr>
          <w:rFonts w:ascii="Arial" w:hAnsi="Arial" w:cs="Arial"/>
          <w:color w:val="000000"/>
          <w:sz w:val="24"/>
          <w:szCs w:val="24"/>
        </w:rPr>
        <w:t>Volatile</w:t>
      </w:r>
      <w:proofErr w:type="spellEnd"/>
      <w:r w:rsidRPr="00483B34">
        <w:rPr>
          <w:rFonts w:ascii="Arial" w:hAnsi="Arial" w:cs="Arial"/>
          <w:color w:val="000000"/>
          <w:sz w:val="24"/>
          <w:szCs w:val="24"/>
        </w:rPr>
        <w:t xml:space="preserve"> </w:t>
      </w:r>
      <w:proofErr w:type="spellStart"/>
      <w:r w:rsidRPr="00483B34">
        <w:rPr>
          <w:rFonts w:ascii="Arial" w:hAnsi="Arial" w:cs="Arial"/>
          <w:color w:val="000000"/>
          <w:sz w:val="24"/>
          <w:szCs w:val="24"/>
        </w:rPr>
        <w:t>Memory</w:t>
      </w:r>
      <w:proofErr w:type="spellEnd"/>
      <w:r w:rsidRPr="00483B34">
        <w:rPr>
          <w:rFonts w:ascii="Arial" w:hAnsi="Arial" w:cs="Arial"/>
          <w:color w:val="000000"/>
          <w:sz w:val="24"/>
          <w:szCs w:val="24"/>
        </w:rPr>
        <w:t xml:space="preserve"> Express</w:t>
      </w:r>
      <w:r w:rsidR="000B5956" w:rsidRPr="00483B34">
        <w:rPr>
          <w:rFonts w:ascii="Arial" w:hAnsi="Arial" w:cs="Arial"/>
          <w:color w:val="000000"/>
          <w:sz w:val="24"/>
          <w:szCs w:val="24"/>
        </w:rPr>
        <w:t>)</w:t>
      </w:r>
      <w:r w:rsidR="00B97E2F" w:rsidRPr="00483B34">
        <w:rPr>
          <w:rFonts w:ascii="Arial" w:hAnsi="Arial" w:cs="Arial"/>
          <w:color w:val="000000"/>
          <w:sz w:val="24"/>
          <w:szCs w:val="24"/>
        </w:rPr>
        <w:t>.</w:t>
      </w:r>
    </w:p>
    <w:p w14:paraId="04FB9F9C"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Com capacidade mínima de 240 GB (duzentos e quarenta gigabytes).</w:t>
      </w:r>
    </w:p>
    <w:p w14:paraId="04FB9F9D"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Tempo médio entre falhas de ao menos 1 100 000 horas.</w:t>
      </w:r>
    </w:p>
    <w:p w14:paraId="04FB9F9F"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color w:val="000000"/>
          <w:sz w:val="24"/>
          <w:szCs w:val="24"/>
        </w:rPr>
        <w:t>Controladora de vídeo:</w:t>
      </w:r>
    </w:p>
    <w:p w14:paraId="04FB9FA1"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Duas saídas de vídeo digitais ativas simultaneamente.</w:t>
      </w:r>
    </w:p>
    <w:p w14:paraId="04FB9FA2" w14:textId="77777777" w:rsid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sz w:val="24"/>
          <w:szCs w:val="24"/>
        </w:rPr>
        <w:t>Alcançar a resolução máxima de, no mínimo, 4.096x2160 a 30Hz.</w:t>
      </w:r>
    </w:p>
    <w:p w14:paraId="04FB9FA3"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sz w:val="24"/>
          <w:szCs w:val="24"/>
        </w:rPr>
        <w:t>Controlador de áudio:</w:t>
      </w:r>
    </w:p>
    <w:p w14:paraId="04FB9FA4"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Possuir controladora integrada, com conectores de saída e microfone (serão aceitos conectores do tipo combo). </w:t>
      </w:r>
    </w:p>
    <w:p w14:paraId="04FB9FA5"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Possuir alto falante estéreo interno e microfone integrados</w:t>
      </w:r>
      <w:r w:rsidR="00E21170">
        <w:rPr>
          <w:rFonts w:ascii="Arial" w:hAnsi="Arial" w:cs="Arial"/>
          <w:color w:val="000000"/>
          <w:sz w:val="24"/>
          <w:szCs w:val="24"/>
        </w:rPr>
        <w:t xml:space="preserve"> ao gabinete</w:t>
      </w:r>
      <w:r w:rsidRPr="00B97E2F">
        <w:rPr>
          <w:rFonts w:ascii="Arial" w:hAnsi="Arial" w:cs="Arial"/>
          <w:color w:val="000000"/>
          <w:sz w:val="24"/>
          <w:szCs w:val="24"/>
        </w:rPr>
        <w:t>.</w:t>
      </w:r>
    </w:p>
    <w:p w14:paraId="04FB9FA6"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color w:val="000000"/>
          <w:sz w:val="24"/>
          <w:szCs w:val="24"/>
        </w:rPr>
        <w:t>Fonte de alimentação:</w:t>
      </w:r>
    </w:p>
    <w:p w14:paraId="04FB9FA7"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Fonte de alimentação para corrente alternada com tensões de entrada de 100 a 240 VAC (+/-10%), 50-60Hz, com seleção automática de tensão.</w:t>
      </w:r>
    </w:p>
    <w:p w14:paraId="04FB9FA8" w14:textId="77777777" w:rsidR="00B97E2F" w:rsidRPr="00B97E2F" w:rsidRDefault="00E87C24"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Pr>
          <w:rFonts w:ascii="Arial" w:hAnsi="Arial" w:cs="Arial"/>
          <w:color w:val="000000"/>
          <w:sz w:val="24"/>
          <w:szCs w:val="24"/>
        </w:rPr>
        <w:t>P</w:t>
      </w:r>
      <w:r w:rsidR="00B97E2F" w:rsidRPr="00B97E2F">
        <w:rPr>
          <w:rFonts w:ascii="Arial" w:hAnsi="Arial" w:cs="Arial"/>
          <w:color w:val="000000"/>
          <w:sz w:val="24"/>
          <w:szCs w:val="24"/>
        </w:rPr>
        <w:t>eso máximo de 400g (quatrocentos gramas).</w:t>
      </w:r>
    </w:p>
    <w:p w14:paraId="04FB9FA9" w14:textId="77777777" w:rsidR="00B97E2F" w:rsidRPr="00950E2D"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950E2D">
        <w:rPr>
          <w:rFonts w:ascii="Arial" w:hAnsi="Arial" w:cs="Arial"/>
          <w:b/>
          <w:color w:val="000000"/>
          <w:sz w:val="24"/>
          <w:szCs w:val="24"/>
        </w:rPr>
        <w:t>Monitor de vídeo:</w:t>
      </w:r>
    </w:p>
    <w:p w14:paraId="04FB9FAA"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Com resolução mínima de </w:t>
      </w:r>
      <w:r w:rsidRPr="00B97E2F">
        <w:rPr>
          <w:rFonts w:ascii="Arial" w:hAnsi="Arial" w:cs="Arial"/>
          <w:color w:val="000000" w:themeColor="text1"/>
          <w:sz w:val="24"/>
          <w:szCs w:val="24"/>
        </w:rPr>
        <w:t xml:space="preserve">2.073.600 (dois milhões, setenta e três mil e seiscentos) </w:t>
      </w:r>
      <w:r w:rsidRPr="00B97E2F">
        <w:rPr>
          <w:rFonts w:ascii="Arial" w:hAnsi="Arial" w:cs="Arial"/>
          <w:color w:val="000000"/>
          <w:sz w:val="24"/>
          <w:szCs w:val="24"/>
        </w:rPr>
        <w:t>pixels.</w:t>
      </w:r>
    </w:p>
    <w:p w14:paraId="04FB9FAB"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Com </w:t>
      </w:r>
      <w:proofErr w:type="spellStart"/>
      <w:r w:rsidRPr="00B97E2F">
        <w:rPr>
          <w:rFonts w:ascii="Arial" w:hAnsi="Arial" w:cs="Arial"/>
          <w:color w:val="000000"/>
          <w:sz w:val="24"/>
          <w:szCs w:val="24"/>
        </w:rPr>
        <w:t>retroilumunação</w:t>
      </w:r>
      <w:proofErr w:type="spellEnd"/>
      <w:r w:rsidRPr="00B97E2F">
        <w:rPr>
          <w:rFonts w:ascii="Arial" w:hAnsi="Arial" w:cs="Arial"/>
          <w:color w:val="000000"/>
          <w:sz w:val="24"/>
          <w:szCs w:val="24"/>
        </w:rPr>
        <w:t xml:space="preserve"> por LED, com diagonal entre 14” (quatorze polegadas) e 15,5” (quinze polegadas e meia).</w:t>
      </w:r>
    </w:p>
    <w:p w14:paraId="04FB9FAC" w14:textId="77777777" w:rsidR="00B97E2F" w:rsidRPr="00483B34" w:rsidRDefault="00B97E2F" w:rsidP="00F526DA">
      <w:pPr>
        <w:pStyle w:val="PargrafodaLista"/>
        <w:numPr>
          <w:ilvl w:val="1"/>
          <w:numId w:val="20"/>
        </w:numPr>
        <w:tabs>
          <w:tab w:val="left" w:pos="1134"/>
        </w:tabs>
        <w:spacing w:before="120" w:after="120" w:line="259" w:lineRule="auto"/>
        <w:ind w:left="0" w:firstLine="0"/>
        <w:contextualSpacing w:val="0"/>
        <w:jc w:val="both"/>
        <w:rPr>
          <w:rFonts w:ascii="Arial" w:hAnsi="Arial" w:cs="Arial"/>
          <w:b/>
          <w:sz w:val="24"/>
          <w:szCs w:val="24"/>
        </w:rPr>
      </w:pPr>
      <w:r w:rsidRPr="00483B34">
        <w:rPr>
          <w:rFonts w:ascii="Arial" w:hAnsi="Arial" w:cs="Arial"/>
          <w:b/>
          <w:color w:val="000000"/>
          <w:sz w:val="24"/>
          <w:szCs w:val="24"/>
        </w:rPr>
        <w:t>Gabinete</w:t>
      </w:r>
    </w:p>
    <w:p w14:paraId="04FB9FAD" w14:textId="6A791CA9" w:rsidR="00B97E2F" w:rsidRPr="00483B34" w:rsidRDefault="00E30A52" w:rsidP="009C60BB">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Com proteção por lâmina ou chapa integrada de alumínio, magnésio, titânio, fibra de vidro ou PC/ABS para evitar danos à tela no caso de acidente com o equipamento</w:t>
      </w:r>
      <w:r w:rsidR="00B97E2F" w:rsidRPr="00483B34">
        <w:rPr>
          <w:rFonts w:ascii="Arial" w:hAnsi="Arial" w:cs="Arial"/>
          <w:color w:val="000000"/>
          <w:sz w:val="24"/>
          <w:szCs w:val="24"/>
        </w:rPr>
        <w:t>.</w:t>
      </w:r>
    </w:p>
    <w:p w14:paraId="04FB9FAE"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Permitir a colocação de dispositivo antifurto (dispositivo de travamento padrão </w:t>
      </w:r>
      <w:proofErr w:type="spellStart"/>
      <w:r w:rsidRPr="00B97E2F">
        <w:rPr>
          <w:rFonts w:ascii="Arial" w:hAnsi="Arial" w:cs="Arial"/>
          <w:color w:val="000000"/>
          <w:sz w:val="24"/>
          <w:szCs w:val="24"/>
        </w:rPr>
        <w:t>Kensington</w:t>
      </w:r>
      <w:proofErr w:type="spellEnd"/>
      <w:r w:rsidRPr="00B97E2F">
        <w:rPr>
          <w:rFonts w:ascii="Arial" w:hAnsi="Arial" w:cs="Arial"/>
          <w:color w:val="000000"/>
          <w:sz w:val="24"/>
          <w:szCs w:val="24"/>
        </w:rPr>
        <w:t xml:space="preserve"> ou </w:t>
      </w:r>
      <w:proofErr w:type="spellStart"/>
      <w:r w:rsidRPr="00B97E2F">
        <w:rPr>
          <w:rFonts w:ascii="Arial" w:hAnsi="Arial" w:cs="Arial"/>
          <w:color w:val="000000"/>
          <w:sz w:val="24"/>
          <w:szCs w:val="24"/>
        </w:rPr>
        <w:t>noble</w:t>
      </w:r>
      <w:proofErr w:type="spellEnd"/>
      <w:r w:rsidRPr="00B97E2F">
        <w:rPr>
          <w:rFonts w:ascii="Arial" w:hAnsi="Arial" w:cs="Arial"/>
          <w:color w:val="000000"/>
          <w:sz w:val="24"/>
          <w:szCs w:val="24"/>
        </w:rPr>
        <w:t xml:space="preserve"> </w:t>
      </w:r>
      <w:proofErr w:type="spellStart"/>
      <w:r w:rsidRPr="00B97E2F">
        <w:rPr>
          <w:rFonts w:ascii="Arial" w:hAnsi="Arial" w:cs="Arial"/>
          <w:color w:val="000000"/>
          <w:sz w:val="24"/>
          <w:szCs w:val="24"/>
        </w:rPr>
        <w:t>wedge</w:t>
      </w:r>
      <w:proofErr w:type="spellEnd"/>
      <w:r w:rsidRPr="00B97E2F">
        <w:rPr>
          <w:rFonts w:ascii="Arial" w:hAnsi="Arial" w:cs="Arial"/>
          <w:color w:val="000000"/>
          <w:sz w:val="24"/>
          <w:szCs w:val="24"/>
        </w:rPr>
        <w:t>). Não existir quaisquer adaptações no gabinete destinadas a implementar o sistema de segurança.</w:t>
      </w:r>
    </w:p>
    <w:p w14:paraId="04FB9FAF"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lastRenderedPageBreak/>
        <w:t>Pelo menos 1 (uma) saída VGA. Pelo menos 1 (uma) saída HDMI. Poderá ser aceito adaptador que converta saída digital para VGA.</w:t>
      </w:r>
    </w:p>
    <w:p w14:paraId="04FB9FB0"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1 (uma) câmera (tipo webcam) integrada no equipamento de no mínimo 720p HD.</w:t>
      </w:r>
    </w:p>
    <w:p w14:paraId="04FB9FB2"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1 (uma) porta RJ-45 de rede cabeada.</w:t>
      </w:r>
    </w:p>
    <w:p w14:paraId="04FB9FB3"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Teclado embutido ao gabinete no padrão ABNT2 e com proteção contra derramamento de líquidos.</w:t>
      </w:r>
    </w:p>
    <w:p w14:paraId="04FB9FB4"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 xml:space="preserve">Mouse embutido do tipo </w:t>
      </w:r>
      <w:proofErr w:type="spellStart"/>
      <w:r w:rsidRPr="00B97E2F">
        <w:rPr>
          <w:rFonts w:ascii="Arial" w:hAnsi="Arial" w:cs="Arial"/>
          <w:color w:val="000000"/>
          <w:sz w:val="24"/>
          <w:szCs w:val="24"/>
        </w:rPr>
        <w:t>Touch</w:t>
      </w:r>
      <w:proofErr w:type="spellEnd"/>
      <w:r w:rsidRPr="00B97E2F">
        <w:rPr>
          <w:rFonts w:ascii="Arial" w:hAnsi="Arial" w:cs="Arial"/>
          <w:color w:val="000000"/>
          <w:sz w:val="24"/>
          <w:szCs w:val="24"/>
        </w:rPr>
        <w:t xml:space="preserve"> </w:t>
      </w:r>
      <w:proofErr w:type="spellStart"/>
      <w:r w:rsidRPr="00B97E2F">
        <w:rPr>
          <w:rFonts w:ascii="Arial" w:hAnsi="Arial" w:cs="Arial"/>
          <w:color w:val="000000"/>
          <w:sz w:val="24"/>
          <w:szCs w:val="24"/>
        </w:rPr>
        <w:t>Pad</w:t>
      </w:r>
      <w:proofErr w:type="spellEnd"/>
      <w:r w:rsidRPr="00B97E2F">
        <w:rPr>
          <w:rFonts w:ascii="Arial" w:hAnsi="Arial" w:cs="Arial"/>
          <w:color w:val="000000"/>
          <w:sz w:val="24"/>
          <w:szCs w:val="24"/>
        </w:rPr>
        <w:t xml:space="preserve"> com 2 (dois) botões ou </w:t>
      </w:r>
      <w:proofErr w:type="spellStart"/>
      <w:r w:rsidRPr="00B97E2F">
        <w:rPr>
          <w:rFonts w:ascii="Arial" w:hAnsi="Arial" w:cs="Arial"/>
          <w:color w:val="000000"/>
          <w:sz w:val="24"/>
          <w:szCs w:val="24"/>
        </w:rPr>
        <w:t>Clickpad</w:t>
      </w:r>
      <w:proofErr w:type="spellEnd"/>
      <w:r w:rsidRPr="00B97E2F">
        <w:rPr>
          <w:rFonts w:ascii="Arial" w:hAnsi="Arial" w:cs="Arial"/>
          <w:color w:val="000000"/>
          <w:sz w:val="24"/>
          <w:szCs w:val="24"/>
        </w:rPr>
        <w:t>.</w:t>
      </w:r>
    </w:p>
    <w:p w14:paraId="04FB9FB5"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Peso máximo do conjunto (notebook com bateria) de no máximo 1750 g (um mil e setecentos e cinquenta gramas).</w:t>
      </w:r>
    </w:p>
    <w:p w14:paraId="04FB9FB6" w14:textId="156D4D1E" w:rsidR="00B97E2F" w:rsidRPr="00483B34"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483B34">
        <w:rPr>
          <w:rFonts w:ascii="Arial" w:hAnsi="Arial" w:cs="Arial"/>
          <w:color w:val="000000"/>
          <w:sz w:val="24"/>
          <w:szCs w:val="24"/>
        </w:rPr>
        <w:t>O gabinete deverá possuir altura máxima de 2,1</w:t>
      </w:r>
      <w:r w:rsidR="009B546D" w:rsidRPr="00483B34">
        <w:rPr>
          <w:rFonts w:ascii="Arial" w:hAnsi="Arial" w:cs="Arial"/>
          <w:color w:val="000000"/>
          <w:sz w:val="24"/>
          <w:szCs w:val="24"/>
        </w:rPr>
        <w:t>4</w:t>
      </w:r>
      <w:r w:rsidRPr="00483B34">
        <w:rPr>
          <w:rFonts w:ascii="Arial" w:hAnsi="Arial" w:cs="Arial"/>
          <w:color w:val="000000"/>
          <w:sz w:val="24"/>
          <w:szCs w:val="24"/>
        </w:rPr>
        <w:t>cm com bateria.</w:t>
      </w:r>
    </w:p>
    <w:p w14:paraId="04FB9FB7"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Bateria de no mínimo 42 Watts/hora.</w:t>
      </w:r>
    </w:p>
    <w:p w14:paraId="04FB9FB8"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Controladora integrada de rede sem fio compatível com os padrões IEEE 802.11a, IEEE 802.11b, IEEE 802.11g, IEEE 802.11n e IEEE 802.11 AC (2x2). Não sendo aceitos dispositivos externos.</w:t>
      </w:r>
    </w:p>
    <w:p w14:paraId="04FB9FB9"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Leitor biométrico de digitais (“</w:t>
      </w:r>
      <w:proofErr w:type="spellStart"/>
      <w:r w:rsidRPr="00B97E2F">
        <w:rPr>
          <w:rFonts w:ascii="Arial" w:hAnsi="Arial" w:cs="Arial"/>
          <w:color w:val="000000"/>
          <w:sz w:val="24"/>
          <w:szCs w:val="24"/>
        </w:rPr>
        <w:t>Fingerprint</w:t>
      </w:r>
      <w:proofErr w:type="spellEnd"/>
      <w:r w:rsidRPr="00B97E2F">
        <w:rPr>
          <w:rFonts w:ascii="Arial" w:hAnsi="Arial" w:cs="Arial"/>
          <w:color w:val="000000"/>
          <w:sz w:val="24"/>
          <w:szCs w:val="24"/>
        </w:rPr>
        <w:t>”) integrado ao gabinete (não serão aceitos dispositivos externos ao gabinete)</w:t>
      </w:r>
    </w:p>
    <w:p w14:paraId="04FB9FBA" w14:textId="77777777" w:rsidR="00B97E2F" w:rsidRPr="00B97E2F" w:rsidRDefault="00B97E2F" w:rsidP="00F526DA">
      <w:pPr>
        <w:pStyle w:val="PargrafodaLista"/>
        <w:numPr>
          <w:ilvl w:val="2"/>
          <w:numId w:val="20"/>
        </w:numPr>
        <w:tabs>
          <w:tab w:val="left" w:pos="1134"/>
        </w:tabs>
        <w:spacing w:before="120" w:after="120" w:line="259" w:lineRule="auto"/>
        <w:ind w:left="0" w:firstLine="0"/>
        <w:contextualSpacing w:val="0"/>
        <w:jc w:val="both"/>
        <w:rPr>
          <w:rFonts w:ascii="Arial" w:hAnsi="Arial" w:cs="Arial"/>
          <w:sz w:val="24"/>
          <w:szCs w:val="24"/>
        </w:rPr>
      </w:pPr>
      <w:r w:rsidRPr="00B97E2F">
        <w:rPr>
          <w:rFonts w:ascii="Arial" w:hAnsi="Arial" w:cs="Arial"/>
          <w:color w:val="000000"/>
          <w:sz w:val="24"/>
          <w:szCs w:val="24"/>
        </w:rPr>
        <w:t>Deve ser entregue acompanhado de mochila para transporte.</w:t>
      </w:r>
    </w:p>
    <w:p w14:paraId="04FB9FBB" w14:textId="77777777" w:rsidR="00B97E2F" w:rsidRDefault="00B97E2F" w:rsidP="00950E2D">
      <w:pPr>
        <w:pStyle w:val="PargrafodaLista"/>
        <w:tabs>
          <w:tab w:val="left" w:pos="1134"/>
        </w:tabs>
        <w:spacing w:before="120" w:after="120" w:line="259" w:lineRule="auto"/>
        <w:ind w:left="0"/>
        <w:contextualSpacing w:val="0"/>
        <w:jc w:val="both"/>
        <w:rPr>
          <w:rFonts w:ascii="Arial" w:hAnsi="Arial"/>
        </w:rPr>
      </w:pPr>
    </w:p>
    <w:p w14:paraId="04FB9FBC" w14:textId="12C0FB30" w:rsidR="00B97E2F" w:rsidRDefault="00AA6C9F" w:rsidP="00B97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9FBE" w14:textId="4E095887" w:rsidR="00B97E2F" w:rsidRDefault="00664B5B" w:rsidP="00B97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664B5B">
        <w:rPr>
          <w:rFonts w:ascii="Calibri" w:hAnsi="Calibri" w:cs="Arial"/>
          <w:b/>
          <w:i/>
          <w:color w:val="D9D9D9" w:themeColor="background1" w:themeShade="D9"/>
          <w:sz w:val="22"/>
        </w:rPr>
        <w:t>(ASSINATURA ELETRÔNICA)</w:t>
      </w:r>
    </w:p>
    <w:p w14:paraId="04FB9FBF" w14:textId="50AD7676" w:rsidR="00B97E2F" w:rsidRDefault="00403474" w:rsidP="00B97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9FC0" w14:textId="77777777" w:rsidR="00B97E2F" w:rsidRDefault="00B97E2F" w:rsidP="00B97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4FB9FC1" w14:textId="77777777" w:rsidR="00B97E2F" w:rsidRDefault="00B97E2F" w:rsidP="00B97E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r>
        <w:rPr>
          <w:rFonts w:ascii="Arial" w:hAnsi="Arial"/>
        </w:rPr>
        <w:br w:type="page"/>
      </w:r>
    </w:p>
    <w:p w14:paraId="04FB9FC2" w14:textId="77777777" w:rsidR="008B562F" w:rsidRDefault="008B562F" w:rsidP="009C60BB">
      <w:pPr>
        <w:pStyle w:val="Tit1n"/>
      </w:pPr>
      <w:r>
        <w:lastRenderedPageBreak/>
        <w:t xml:space="preserve">ANEXO N. </w:t>
      </w:r>
      <w:r w:rsidR="00B97E2F">
        <w:t>2</w:t>
      </w:r>
    </w:p>
    <w:p w14:paraId="04FB9FC3" w14:textId="77777777" w:rsidR="008B562F" w:rsidRDefault="008B562F" w:rsidP="009C60BB">
      <w:pPr>
        <w:pStyle w:val="Tit1Sub"/>
      </w:pPr>
      <w:r>
        <w:t>DA CONTRATAÇÃO</w:t>
      </w:r>
      <w:r w:rsidR="00F72353">
        <w:rPr>
          <w:b w:val="0"/>
        </w:rPr>
        <w:fldChar w:fldCharType="begin"/>
      </w:r>
      <w:r w:rsidR="00F72353">
        <w:instrText xml:space="preserve"> XE "</w:instrText>
      </w:r>
      <w:r w:rsidR="00F72353" w:rsidRPr="007503F0">
        <w:instrText xml:space="preserve">ANEXO N. </w:instrText>
      </w:r>
      <w:r w:rsidR="00B97E2F">
        <w:instrText>2</w:instrText>
      </w:r>
      <w:r w:rsidR="00F72353" w:rsidRPr="007503F0">
        <w:instrText xml:space="preserve"> - DA CONTRATAÇÃO</w:instrText>
      </w:r>
      <w:r w:rsidR="00955CDF">
        <w:instrText>;</w:instrText>
      </w:r>
      <w:r w:rsidR="00A06FFC">
        <w:instrText xml:space="preserve"> </w:instrText>
      </w:r>
      <w:r w:rsidR="005473AD">
        <w:instrText>s</w:instrText>
      </w:r>
      <w:r w:rsidR="00F72353">
        <w:instrText xml:space="preserve">" </w:instrText>
      </w:r>
      <w:r w:rsidR="00F72353">
        <w:rPr>
          <w:b w:val="0"/>
        </w:rPr>
        <w:fldChar w:fldCharType="end"/>
      </w:r>
    </w:p>
    <w:p w14:paraId="04FB9FC4" w14:textId="434D6EAA" w:rsidR="008B562F" w:rsidRPr="00483B34" w:rsidRDefault="008B562F" w:rsidP="009C60BB">
      <w:pPr>
        <w:pStyle w:val="Tit2nBrda"/>
        <w:rPr>
          <w:rStyle w:val="fonte"/>
          <w:rFonts w:eastAsia="Calibri"/>
          <w:caps w:val="0"/>
          <w:lang w:eastAsia="en-US"/>
        </w:rPr>
      </w:pPr>
      <w:r w:rsidRPr="00483B34">
        <w:t>D</w:t>
      </w:r>
      <w:r w:rsidR="009936CC" w:rsidRPr="00483B34">
        <w:t>O CONTRATO</w:t>
      </w:r>
    </w:p>
    <w:p w14:paraId="04FB9FC5" w14:textId="3ADF35B7" w:rsidR="009936CC" w:rsidRPr="00483B34" w:rsidRDefault="00963301" w:rsidP="009C60BB">
      <w:pPr>
        <w:pStyle w:val="Tit3n"/>
      </w:pPr>
      <w:r w:rsidRPr="00483B34">
        <w:t xml:space="preserve">O Contrato, cujos termos constam do Anexo n. 5, deverá ser assinado </w:t>
      </w:r>
      <w:proofErr w:type="gramStart"/>
      <w:r w:rsidRPr="00483B34">
        <w:t>pela(</w:t>
      </w:r>
      <w:proofErr w:type="gramEnd"/>
      <w:r w:rsidRPr="00483B34">
        <w:t>s) Adjudicatária(s) do presente Pregão, no prazo de 5 (cinco) dias úteis, contado da data da sua notificação</w:t>
      </w:r>
      <w:r w:rsidR="009936CC" w:rsidRPr="00483B34">
        <w:t xml:space="preserve">. </w:t>
      </w:r>
    </w:p>
    <w:p w14:paraId="04FB9FC6" w14:textId="201C73C4" w:rsidR="004768AC" w:rsidRPr="001B60D7" w:rsidRDefault="009936CC" w:rsidP="009C60BB">
      <w:pPr>
        <w:pStyle w:val="Tit4n"/>
      </w:pPr>
      <w:r w:rsidRPr="007D7B8A">
        <w:rPr>
          <w:rStyle w:val="fonte"/>
        </w:rPr>
        <w:t xml:space="preserve">O prazo para assinatura do Contrato poderá ser prorrogado uma única vez, por igual período, quando solicitado pela </w:t>
      </w:r>
      <w:r w:rsidR="00963301" w:rsidRPr="007D7B8A">
        <w:rPr>
          <w:rStyle w:val="fonte"/>
        </w:rPr>
        <w:t xml:space="preserve">Adjudicatária </w:t>
      </w:r>
      <w:r w:rsidR="00B67F10" w:rsidRPr="007D7B8A">
        <w:rPr>
          <w:rStyle w:val="fonte"/>
        </w:rPr>
        <w:t>durante o seu transcurso</w:t>
      </w:r>
      <w:r w:rsidR="00963301">
        <w:rPr>
          <w:rStyle w:val="fonte"/>
        </w:rPr>
        <w:t>, e</w:t>
      </w:r>
      <w:r w:rsidR="00B67F10" w:rsidRPr="007D7B8A">
        <w:rPr>
          <w:rStyle w:val="fonte"/>
        </w:rPr>
        <w:t xml:space="preserve">, desde que ocorra motivo </w:t>
      </w:r>
      <w:r w:rsidR="00B67F10" w:rsidRPr="00134A16">
        <w:rPr>
          <w:rStyle w:val="fonte"/>
        </w:rPr>
        <w:t>justificado e aceito pela Câmara</w:t>
      </w:r>
      <w:r w:rsidR="00963301">
        <w:rPr>
          <w:rStyle w:val="fonte"/>
        </w:rPr>
        <w:t xml:space="preserve"> dos Deputados</w:t>
      </w:r>
      <w:r w:rsidR="00B67F10" w:rsidRPr="00134A16">
        <w:rPr>
          <w:rStyle w:val="fonte"/>
        </w:rPr>
        <w:t>.</w:t>
      </w:r>
    </w:p>
    <w:p w14:paraId="04FB9FDA" w14:textId="3E8660CB" w:rsidR="00FE3ADE" w:rsidRDefault="00FE3ADE" w:rsidP="009C60BB">
      <w:pPr>
        <w:pStyle w:val="Tit3n"/>
      </w:pPr>
      <w:r w:rsidRPr="007E28EE">
        <w:rPr>
          <w:rStyle w:val="fonte"/>
        </w:rPr>
        <w:t xml:space="preserve">Para a assinatura do </w:t>
      </w:r>
      <w:r w:rsidR="00963301" w:rsidRPr="007E28EE">
        <w:rPr>
          <w:rStyle w:val="fonte"/>
        </w:rPr>
        <w:t>Contrato</w:t>
      </w:r>
      <w:r w:rsidRPr="007E28EE">
        <w:rPr>
          <w:rStyle w:val="fonte"/>
        </w:rPr>
        <w:t xml:space="preserve">, a </w:t>
      </w:r>
      <w:r w:rsidR="00963301" w:rsidRPr="007E28EE">
        <w:rPr>
          <w:rStyle w:val="fonte"/>
        </w:rPr>
        <w:t xml:space="preserve">Adjudicatária </w:t>
      </w:r>
      <w:r w:rsidRPr="007E28EE">
        <w:rPr>
          <w:rStyle w:val="fonte"/>
        </w:rPr>
        <w:t xml:space="preserve">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w:t>
      </w:r>
      <w:r w:rsidR="00963301" w:rsidRPr="007E28EE">
        <w:rPr>
          <w:rStyle w:val="fonte"/>
        </w:rPr>
        <w:t>Contrat</w:t>
      </w:r>
      <w:r w:rsidR="00963301">
        <w:rPr>
          <w:rStyle w:val="fonte"/>
        </w:rPr>
        <w:t>o</w:t>
      </w:r>
      <w:r>
        <w:rPr>
          <w:rStyle w:val="fonte"/>
        </w:rPr>
        <w:t xml:space="preserve">, juntamente com </w:t>
      </w:r>
      <w:r>
        <w:t>os números de telefone e o e-mail que serão utilizados para contato.</w:t>
      </w:r>
    </w:p>
    <w:p w14:paraId="04FB9FDB" w14:textId="443C2B48" w:rsidR="00FE3ADE" w:rsidRPr="00483B34" w:rsidRDefault="00FE3ADE" w:rsidP="009C60BB">
      <w:pPr>
        <w:pStyle w:val="Tit4n"/>
      </w:pPr>
      <w:r w:rsidRPr="00483B34">
        <w:t>Qualquer alteração dos dados fornecidos deverá ser formalmente comunicada ao Órgão Responsável.</w:t>
      </w:r>
    </w:p>
    <w:p w14:paraId="04FB9FDC" w14:textId="53553356" w:rsidR="00963301" w:rsidRPr="00483B34" w:rsidRDefault="00963301" w:rsidP="009C60BB">
      <w:pPr>
        <w:pStyle w:val="Tit3n"/>
        <w:rPr>
          <w:rStyle w:val="fonte"/>
        </w:rPr>
      </w:pPr>
      <w:r w:rsidRPr="00483B34">
        <w:t>A Contratada deverá prestar garantia contratual, nos termos constantes do Anexo n. 5 (Minuta do Contrato).</w:t>
      </w:r>
    </w:p>
    <w:p w14:paraId="04FB9FDD" w14:textId="069F3D57" w:rsidR="00FE3ADE" w:rsidRDefault="000517EB" w:rsidP="009C60BB">
      <w:pPr>
        <w:pStyle w:val="Tit3n"/>
        <w:rPr>
          <w:rStyle w:val="fonte"/>
        </w:rPr>
      </w:pPr>
      <w:r>
        <w:rPr>
          <w:rStyle w:val="fonte"/>
        </w:rPr>
        <w:t>O Edital e seus A</w:t>
      </w:r>
      <w:r w:rsidR="00FE3ADE">
        <w:rPr>
          <w:rStyle w:val="fonte"/>
        </w:rPr>
        <w:t>nexos, bem como a proposta vencedora, integrarão o Contrato, como se nele estivessem transcritos.</w:t>
      </w:r>
    </w:p>
    <w:p w14:paraId="04FB9FDE" w14:textId="2600F6F1" w:rsidR="00FE3ADE" w:rsidRDefault="00FE3ADE" w:rsidP="009C60BB">
      <w:pPr>
        <w:pStyle w:val="Tit3n"/>
        <w:rPr>
          <w:rStyle w:val="fonte"/>
        </w:rPr>
      </w:pPr>
      <w:r>
        <w:rPr>
          <w:rStyle w:val="fonte"/>
        </w:rPr>
        <w:t xml:space="preserve">Caso a </w:t>
      </w:r>
      <w:r w:rsidR="00963301">
        <w:rPr>
          <w:rStyle w:val="fonte"/>
        </w:rPr>
        <w:t xml:space="preserve">Adjudicatária </w:t>
      </w:r>
      <w:r>
        <w:rPr>
          <w:rStyle w:val="fonte"/>
        </w:rPr>
        <w:t xml:space="preserve">convocada não assine o Contrato </w:t>
      </w:r>
      <w:r>
        <w:t>no prazo e nas condições estabelecidos neste Edital</w:t>
      </w:r>
      <w:r>
        <w:rPr>
          <w:rStyle w:val="fonte"/>
        </w:rPr>
        <w:t xml:space="preserve">, a Câmara dos Deputados reserva-se o direito de convocar outra licitante, </w:t>
      </w:r>
      <w:r w:rsidR="009C2EC0">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04FB9FDF" w14:textId="77777777"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14:paraId="04FB9FE0" w14:textId="60E15DF7" w:rsidR="008B562F" w:rsidRDefault="00AA6C9F"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9FE1" w14:textId="34D7907D" w:rsidR="0075262B" w:rsidRDefault="00664B5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664B5B">
        <w:rPr>
          <w:rFonts w:ascii="Calibri" w:hAnsi="Calibri" w:cs="Arial"/>
          <w:b/>
          <w:i/>
          <w:color w:val="D9D9D9" w:themeColor="background1" w:themeShade="D9"/>
          <w:sz w:val="22"/>
        </w:rPr>
        <w:t>(ASSINATURA ELETRÔNICA)</w:t>
      </w:r>
    </w:p>
    <w:p w14:paraId="04FB9FE2" w14:textId="71264F42" w:rsidR="00D4422A" w:rsidRDefault="00403474"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9FE3" w14:textId="77777777"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4FB9FE4" w14:textId="0E0E4835" w:rsidR="008B562F" w:rsidRDefault="008B562F" w:rsidP="009C60BB">
      <w:pPr>
        <w:pStyle w:val="Tit1n"/>
      </w:pPr>
      <w:r>
        <w:lastRenderedPageBreak/>
        <w:t xml:space="preserve">ANEXO N. </w:t>
      </w:r>
      <w:r w:rsidR="00D14344">
        <w:t>3</w:t>
      </w:r>
    </w:p>
    <w:p w14:paraId="04FB9FE5" w14:textId="77777777" w:rsidR="008B562F" w:rsidRDefault="008B562F" w:rsidP="009C60BB">
      <w:pPr>
        <w:pStyle w:val="Tit1Sub"/>
      </w:pPr>
      <w:r>
        <w:t>MODELO DA PROPOSTA COMPLETA</w:t>
      </w:r>
      <w:r w:rsidR="00DE341B">
        <w:rPr>
          <w:b w:val="0"/>
        </w:rPr>
        <w:fldChar w:fldCharType="begin"/>
      </w:r>
      <w:r w:rsidR="00DE341B">
        <w:instrText xml:space="preserve"> XE "</w:instrText>
      </w:r>
      <w:r w:rsidR="00DE341B" w:rsidRPr="00DE341B">
        <w:instrText xml:space="preserve">ANEXO N. </w:instrText>
      </w:r>
      <w:r w:rsidR="00D14344">
        <w:instrText>3</w:instrText>
      </w:r>
      <w:r w:rsidR="00DE341B" w:rsidRPr="00DE341B">
        <w:instrText xml:space="preserve"> - MODELO DA PROPOSTA COMPLETA</w:instrText>
      </w:r>
      <w:r w:rsidR="00955CDF">
        <w:instrText>;</w:instrText>
      </w:r>
      <w:r w:rsidR="00A06FFC">
        <w:instrText xml:space="preserve"> </w:instrText>
      </w:r>
      <w:r w:rsidR="005473AD">
        <w:instrText>t</w:instrText>
      </w:r>
      <w:r w:rsidR="00DE341B">
        <w:instrText xml:space="preserve">" </w:instrText>
      </w:r>
      <w:r w:rsidR="00DE341B">
        <w:rPr>
          <w:b w:val="0"/>
        </w:rPr>
        <w:fldChar w:fldCharType="end"/>
      </w:r>
    </w:p>
    <w:p w14:paraId="04FB9FE6" w14:textId="77777777" w:rsidR="008B562F" w:rsidRPr="005642AE" w:rsidRDefault="005642AE">
      <w:pPr>
        <w:jc w:val="center"/>
        <w:rPr>
          <w:rFonts w:ascii="Arial" w:hAnsi="Arial" w:cs="Arial"/>
          <w:b/>
          <w:i/>
          <w:sz w:val="24"/>
        </w:rPr>
      </w:pPr>
      <w:r w:rsidRPr="005642AE">
        <w:rPr>
          <w:rFonts w:ascii="Arial" w:hAnsi="Arial" w:cs="Arial"/>
          <w:b/>
          <w:i/>
          <w:sz w:val="24"/>
        </w:rPr>
        <w:t>(Anexo disponível também em documento WORD (.</w:t>
      </w:r>
      <w:proofErr w:type="spellStart"/>
      <w:r w:rsidRPr="005642AE">
        <w:rPr>
          <w:rFonts w:ascii="Arial" w:hAnsi="Arial" w:cs="Arial"/>
          <w:b/>
          <w:i/>
          <w:sz w:val="24"/>
        </w:rPr>
        <w:t>doc</w:t>
      </w:r>
      <w:proofErr w:type="spellEnd"/>
      <w:r w:rsidRPr="005642AE">
        <w:rPr>
          <w:rFonts w:ascii="Arial" w:hAnsi="Arial" w:cs="Arial"/>
          <w:b/>
          <w:i/>
          <w:sz w:val="24"/>
        </w:rPr>
        <w:t>), para edição.)</w:t>
      </w:r>
    </w:p>
    <w:p w14:paraId="04FB9FE7" w14:textId="3919BC3F"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74095D">
        <w:rPr>
          <w:rFonts w:ascii="Arial" w:hAnsi="Arial"/>
          <w:b/>
          <w:sz w:val="24"/>
        </w:rPr>
        <w:t xml:space="preserve"> </w:t>
      </w:r>
      <w:r w:rsidR="00DA5F3E">
        <w:rPr>
          <w:rFonts w:ascii="Arial" w:hAnsi="Arial"/>
          <w:b/>
          <w:sz w:val="24"/>
        </w:rPr>
        <w:t>101</w:t>
      </w:r>
      <w:r w:rsidR="00483B34">
        <w:rPr>
          <w:rFonts w:ascii="Arial" w:hAnsi="Arial"/>
          <w:b/>
          <w:sz w:val="24"/>
        </w:rPr>
        <w:t>/22</w:t>
      </w:r>
    </w:p>
    <w:p w14:paraId="04FB9FE8"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1B60D7">
        <w:rPr>
          <w:rFonts w:ascii="Arial" w:hAnsi="Arial"/>
          <w:sz w:val="24"/>
        </w:rPr>
        <w:t xml:space="preserve">OBJETO: </w:t>
      </w:r>
      <w:r w:rsidR="00AE7147" w:rsidRPr="001B60D7">
        <w:rPr>
          <w:rFonts w:ascii="Arial" w:hAnsi="Arial"/>
          <w:sz w:val="24"/>
        </w:rPr>
        <w:t xml:space="preserve">Aquisição de microcomputadores portáteis tipo notebook, incluindo garantia de funcionamento </w:t>
      </w:r>
      <w:r w:rsidR="00073F49" w:rsidRPr="00073F49">
        <w:rPr>
          <w:rFonts w:ascii="Arial" w:hAnsi="Arial"/>
          <w:sz w:val="24"/>
        </w:rPr>
        <w:t>pelo período de, no mínimo, 60 (sessenta) meses</w:t>
      </w:r>
      <w:r w:rsidR="00694118" w:rsidRPr="001B60D7">
        <w:rPr>
          <w:rFonts w:ascii="Arial" w:hAnsi="Arial"/>
          <w:sz w:val="24"/>
        </w:rPr>
        <w:t>.</w:t>
      </w:r>
    </w:p>
    <w:p w14:paraId="04FB9FE9" w14:textId="77777777" w:rsidR="008B562F" w:rsidRDefault="008B562F">
      <w:pPr>
        <w:jc w:val="both"/>
        <w:rPr>
          <w:rFonts w:ascii="Arial" w:hAnsi="Arial"/>
          <w:sz w:val="24"/>
        </w:rPr>
      </w:pPr>
      <w:r>
        <w:rPr>
          <w:rFonts w:ascii="Arial" w:hAnsi="Arial"/>
          <w:sz w:val="24"/>
        </w:rPr>
        <w:t>EMPRESA: ________________________________________________________</w:t>
      </w:r>
    </w:p>
    <w:p w14:paraId="04FB9FEA" w14:textId="77777777" w:rsidR="008B562F" w:rsidRDefault="008B562F">
      <w:pPr>
        <w:jc w:val="both"/>
        <w:rPr>
          <w:rFonts w:ascii="Arial" w:hAnsi="Arial"/>
          <w:sz w:val="24"/>
        </w:rPr>
      </w:pPr>
      <w:r>
        <w:rPr>
          <w:rFonts w:ascii="Arial" w:hAnsi="Arial"/>
          <w:sz w:val="24"/>
        </w:rPr>
        <w:t>CNPJ: ____________________________________________________________</w:t>
      </w:r>
    </w:p>
    <w:p w14:paraId="04FB9FEB" w14:textId="77777777" w:rsidR="008B562F" w:rsidRDefault="008B562F">
      <w:pPr>
        <w:jc w:val="both"/>
        <w:rPr>
          <w:rFonts w:ascii="Arial" w:hAnsi="Arial"/>
          <w:sz w:val="24"/>
        </w:rPr>
      </w:pPr>
      <w:r>
        <w:rPr>
          <w:rFonts w:ascii="Arial" w:hAnsi="Arial"/>
          <w:sz w:val="24"/>
        </w:rPr>
        <w:t>ENDEREÇO: _______________________________________________________</w:t>
      </w:r>
    </w:p>
    <w:p w14:paraId="04FB9FEC" w14:textId="77777777"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14:paraId="04FB9FED" w14:textId="77777777"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04FB9FEE" w14:textId="77777777" w:rsidR="008B562F" w:rsidRDefault="008B562F">
      <w:pPr>
        <w:jc w:val="both"/>
        <w:rPr>
          <w:rFonts w:ascii="Arial" w:hAnsi="Arial"/>
          <w:sz w:val="24"/>
        </w:rPr>
      </w:pPr>
    </w:p>
    <w:p w14:paraId="04FB9FEF" w14:textId="77777777" w:rsidR="008B562F" w:rsidRDefault="008B562F">
      <w:pPr>
        <w:jc w:val="both"/>
        <w:rPr>
          <w:rFonts w:ascii="Arial" w:hAnsi="Arial"/>
          <w:sz w:val="24"/>
        </w:rPr>
      </w:pPr>
      <w:r>
        <w:rPr>
          <w:rFonts w:ascii="Arial" w:hAnsi="Arial"/>
          <w:sz w:val="24"/>
        </w:rPr>
        <w:t>À</w:t>
      </w:r>
    </w:p>
    <w:p w14:paraId="04FB9FF0" w14:textId="77777777" w:rsidR="008B562F" w:rsidRDefault="008B562F">
      <w:pPr>
        <w:jc w:val="both"/>
        <w:rPr>
          <w:rFonts w:ascii="Arial" w:hAnsi="Arial"/>
          <w:sz w:val="24"/>
        </w:rPr>
      </w:pPr>
      <w:r>
        <w:rPr>
          <w:rFonts w:ascii="Arial" w:hAnsi="Arial"/>
          <w:sz w:val="24"/>
        </w:rPr>
        <w:t>CÂMARA DOS DEPUTADOS</w:t>
      </w:r>
    </w:p>
    <w:p w14:paraId="04FB9FF1" w14:textId="77777777" w:rsidR="008B562F" w:rsidRDefault="008B562F">
      <w:pPr>
        <w:jc w:val="both"/>
        <w:rPr>
          <w:rFonts w:ascii="Arial" w:hAnsi="Arial"/>
          <w:sz w:val="24"/>
        </w:rPr>
      </w:pPr>
    </w:p>
    <w:p w14:paraId="04FB9FF2"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04FB9FF3" w14:textId="77777777" w:rsidR="00CB6E01" w:rsidRDefault="00CB6E01">
      <w:pPr>
        <w:pStyle w:val="WW-Corpodetexto2"/>
        <w:rPr>
          <w:rFonts w:ascii="Arial" w:hAnsi="Arial"/>
        </w:rPr>
      </w:pPr>
    </w:p>
    <w:tbl>
      <w:tblPr>
        <w:tblW w:w="1005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6"/>
        <w:gridCol w:w="1625"/>
        <w:gridCol w:w="1134"/>
        <w:gridCol w:w="992"/>
        <w:gridCol w:w="1276"/>
        <w:gridCol w:w="567"/>
        <w:gridCol w:w="1003"/>
        <w:gridCol w:w="1275"/>
        <w:gridCol w:w="905"/>
      </w:tblGrid>
      <w:tr w:rsidR="007E0AF8" w:rsidRPr="00D52896" w14:paraId="04FB9FFF" w14:textId="77777777" w:rsidTr="00A5547E">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4" w14:textId="77777777" w:rsidR="007E0AF8" w:rsidRPr="00D52896" w:rsidRDefault="007E0AF8" w:rsidP="00A5547E">
            <w:pPr>
              <w:snapToGrid w:val="0"/>
              <w:jc w:val="center"/>
              <w:rPr>
                <w:rFonts w:ascii="Arial" w:hAnsi="Arial" w:cs="Arial"/>
                <w:b/>
                <w:sz w:val="22"/>
                <w:szCs w:val="22"/>
              </w:rPr>
            </w:pPr>
            <w:r w:rsidRPr="00D52896">
              <w:rPr>
                <w:rFonts w:ascii="Arial" w:hAnsi="Arial" w:cs="Arial"/>
                <w:b/>
                <w:sz w:val="22"/>
                <w:szCs w:val="22"/>
              </w:rPr>
              <w:t>ITEM</w:t>
            </w:r>
          </w:p>
        </w:tc>
        <w:tc>
          <w:tcPr>
            <w:tcW w:w="1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5" w14:textId="77777777" w:rsidR="007E0AF8" w:rsidRPr="00D52896" w:rsidRDefault="007E0AF8" w:rsidP="00A5547E">
            <w:pPr>
              <w:pStyle w:val="t3ftulon3fvel1negrito"/>
              <w:snapToGrid w:val="0"/>
              <w:spacing w:before="0" w:after="0"/>
              <w:jc w:val="center"/>
              <w:rPr>
                <w:rFonts w:cs="Arial"/>
                <w:sz w:val="22"/>
                <w:szCs w:val="22"/>
              </w:rPr>
            </w:pPr>
            <w:r w:rsidRPr="00D52896">
              <w:rPr>
                <w:rFonts w:cs="Arial"/>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6" w14:textId="77777777" w:rsidR="007E0AF8" w:rsidRPr="00D52896" w:rsidRDefault="007E0AF8" w:rsidP="00A5547E">
            <w:pPr>
              <w:pStyle w:val="t3ftulon3fvel1negrito"/>
              <w:snapToGrid w:val="0"/>
              <w:spacing w:before="0" w:after="0"/>
              <w:jc w:val="center"/>
              <w:rPr>
                <w:rFonts w:cs="Arial"/>
                <w:sz w:val="22"/>
                <w:szCs w:val="22"/>
              </w:rPr>
            </w:pPr>
            <w:r w:rsidRPr="00D52896">
              <w:rPr>
                <w:rFonts w:cs="Arial"/>
                <w:sz w:val="22"/>
                <w:szCs w:val="22"/>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7" w14:textId="77777777" w:rsidR="007E0AF8" w:rsidRPr="00D52896" w:rsidRDefault="007E0AF8" w:rsidP="00A5547E">
            <w:pPr>
              <w:pStyle w:val="t3ftulon3fvel1negrito"/>
              <w:snapToGrid w:val="0"/>
              <w:spacing w:before="0" w:after="0"/>
              <w:jc w:val="center"/>
              <w:rPr>
                <w:rFonts w:cs="Arial"/>
                <w:sz w:val="22"/>
                <w:szCs w:val="22"/>
              </w:rPr>
            </w:pPr>
            <w:r w:rsidRPr="00D52896">
              <w:rPr>
                <w:rFonts w:cs="Arial"/>
                <w:sz w:val="22"/>
                <w:szCs w:val="22"/>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B9FF8" w14:textId="77777777" w:rsidR="007E0AF8" w:rsidRPr="00D52896" w:rsidRDefault="007E0AF8" w:rsidP="00A5547E">
            <w:pPr>
              <w:snapToGrid w:val="0"/>
              <w:jc w:val="center"/>
              <w:rPr>
                <w:rFonts w:ascii="Arial" w:hAnsi="Arial" w:cs="Arial"/>
                <w:b/>
                <w:sz w:val="22"/>
                <w:szCs w:val="22"/>
              </w:rPr>
            </w:pPr>
            <w:r w:rsidRPr="00D52896">
              <w:rPr>
                <w:rFonts w:ascii="Arial" w:hAnsi="Arial" w:cs="Arial"/>
                <w:b/>
                <w:sz w:val="24"/>
                <w:szCs w:val="24"/>
              </w:rPr>
              <w:t>Indicar a origem do produto (nacional ou importado)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9" w14:textId="77777777" w:rsidR="007E0AF8" w:rsidRPr="00D52896" w:rsidRDefault="007E0AF8" w:rsidP="00A5547E">
            <w:pPr>
              <w:snapToGrid w:val="0"/>
              <w:jc w:val="center"/>
              <w:rPr>
                <w:rFonts w:ascii="Arial" w:hAnsi="Arial" w:cs="Arial"/>
                <w:b/>
                <w:sz w:val="22"/>
                <w:szCs w:val="22"/>
              </w:rPr>
            </w:pPr>
            <w:r w:rsidRPr="00D52896">
              <w:rPr>
                <w:rFonts w:ascii="Arial" w:hAnsi="Arial" w:cs="Arial"/>
                <w:b/>
                <w:sz w:val="22"/>
                <w:szCs w:val="22"/>
              </w:rPr>
              <w:t>UN.</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A" w14:textId="77777777" w:rsidR="007E0AF8" w:rsidRPr="00D52896" w:rsidRDefault="007E0AF8" w:rsidP="00A5547E">
            <w:pPr>
              <w:snapToGrid w:val="0"/>
              <w:jc w:val="center"/>
              <w:rPr>
                <w:rFonts w:ascii="Arial" w:hAnsi="Arial" w:cs="Arial"/>
                <w:b/>
                <w:sz w:val="22"/>
                <w:szCs w:val="22"/>
              </w:rPr>
            </w:pPr>
            <w:r w:rsidRPr="00D52896">
              <w:rPr>
                <w:rFonts w:ascii="Arial" w:hAnsi="Arial" w:cs="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B"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D52896">
              <w:rPr>
                <w:rFonts w:ascii="Arial" w:hAnsi="Arial" w:cs="Arial"/>
                <w:b/>
                <w:sz w:val="22"/>
                <w:szCs w:val="22"/>
              </w:rPr>
              <w:t>PREÇO UNITÁRIO</w:t>
            </w:r>
          </w:p>
          <w:p w14:paraId="04FB9FFC"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D52896">
              <w:rPr>
                <w:rFonts w:ascii="Arial" w:hAnsi="Arial" w:cs="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9FFD"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D52896">
              <w:rPr>
                <w:rFonts w:ascii="Arial" w:hAnsi="Arial" w:cs="Arial"/>
                <w:b/>
                <w:sz w:val="22"/>
                <w:szCs w:val="22"/>
              </w:rPr>
              <w:t>PREÇO TOTAL</w:t>
            </w:r>
          </w:p>
          <w:p w14:paraId="04FB9FFE"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D52896">
              <w:rPr>
                <w:rFonts w:ascii="Arial" w:hAnsi="Arial" w:cs="Arial"/>
                <w:b/>
                <w:sz w:val="22"/>
                <w:szCs w:val="22"/>
              </w:rPr>
              <w:t>R$</w:t>
            </w:r>
          </w:p>
        </w:tc>
      </w:tr>
      <w:tr w:rsidR="007E0AF8" w:rsidRPr="00D52896" w14:paraId="04FBA009" w14:textId="77777777" w:rsidTr="007E0AF8">
        <w:trPr>
          <w:trHeight w:val="701"/>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FBA000" w14:textId="77777777" w:rsidR="007E0AF8" w:rsidRPr="00D52896" w:rsidRDefault="007E0AF8" w:rsidP="00A5547E">
            <w:pPr>
              <w:autoSpaceDE w:val="0"/>
              <w:autoSpaceDN w:val="0"/>
              <w:jc w:val="center"/>
              <w:rPr>
                <w:rFonts w:ascii="Arial" w:hAnsi="Arial" w:cs="Arial"/>
                <w:b/>
                <w:sz w:val="22"/>
                <w:szCs w:val="22"/>
              </w:rPr>
            </w:pPr>
            <w:r w:rsidRPr="00D52896">
              <w:rPr>
                <w:rFonts w:ascii="Arial" w:hAnsi="Arial" w:cs="Arial"/>
                <w:b/>
                <w:sz w:val="22"/>
                <w:szCs w:val="22"/>
              </w:rPr>
              <w:t>ÚNICO</w:t>
            </w:r>
          </w:p>
        </w:tc>
        <w:tc>
          <w:tcPr>
            <w:tcW w:w="1625" w:type="dxa"/>
            <w:tcBorders>
              <w:top w:val="single" w:sz="4" w:space="0" w:color="auto"/>
              <w:left w:val="single" w:sz="4" w:space="0" w:color="auto"/>
              <w:bottom w:val="single" w:sz="4" w:space="0" w:color="auto"/>
              <w:right w:val="single" w:sz="4" w:space="0" w:color="auto"/>
            </w:tcBorders>
            <w:vAlign w:val="center"/>
          </w:tcPr>
          <w:p w14:paraId="04FBA001" w14:textId="77777777" w:rsidR="007E0AF8" w:rsidRPr="00D52896" w:rsidRDefault="007E0AF8" w:rsidP="00A5547E">
            <w:pPr>
              <w:autoSpaceDE w:val="0"/>
              <w:autoSpaceDN w:val="0"/>
              <w:jc w:val="center"/>
              <w:rPr>
                <w:rFonts w:ascii="Arial" w:hAnsi="Arial" w:cs="Arial"/>
                <w:sz w:val="22"/>
                <w:szCs w:val="22"/>
              </w:rPr>
            </w:pPr>
            <w:r>
              <w:rPr>
                <w:rFonts w:ascii="Arial" w:hAnsi="Arial" w:cs="Arial"/>
                <w:bCs/>
                <w:sz w:val="22"/>
                <w:szCs w:val="22"/>
              </w:rPr>
              <w:t>NOTEBOOKS</w:t>
            </w:r>
          </w:p>
        </w:tc>
        <w:tc>
          <w:tcPr>
            <w:tcW w:w="1134" w:type="dxa"/>
            <w:tcBorders>
              <w:top w:val="single" w:sz="4" w:space="0" w:color="auto"/>
              <w:left w:val="single" w:sz="4" w:space="0" w:color="auto"/>
              <w:bottom w:val="single" w:sz="4" w:space="0" w:color="auto"/>
              <w:right w:val="single" w:sz="4" w:space="0" w:color="auto"/>
            </w:tcBorders>
            <w:vAlign w:val="center"/>
          </w:tcPr>
          <w:p w14:paraId="04FBA002" w14:textId="77777777" w:rsidR="007E0AF8" w:rsidRPr="00D52896" w:rsidRDefault="007E0AF8" w:rsidP="00A5547E">
            <w:pPr>
              <w:pStyle w:val="t3ftulon3fvel1negrito"/>
              <w:snapToGrid w:val="0"/>
              <w:spacing w:before="0" w:after="0"/>
              <w:jc w:val="both"/>
              <w:rPr>
                <w:rFonts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FBA003" w14:textId="77777777" w:rsidR="007E0AF8" w:rsidRPr="00D52896" w:rsidRDefault="007E0AF8" w:rsidP="00A5547E">
            <w:pPr>
              <w:pStyle w:val="t3ftulon3fvel1negrito"/>
              <w:snapToGrid w:val="0"/>
              <w:spacing w:before="0" w:after="0"/>
              <w:jc w:val="both"/>
              <w:rPr>
                <w:rFonts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FBA004" w14:textId="77777777" w:rsidR="007E0AF8" w:rsidRPr="00D52896" w:rsidRDefault="007E0AF8" w:rsidP="00A5547E">
            <w:pPr>
              <w:pStyle w:val="t3ftulon3fvel1negrito"/>
              <w:spacing w:before="0" w:after="0"/>
              <w:jc w:val="center"/>
              <w:rPr>
                <w:rFonts w:cs="Arial"/>
                <w:b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FBA005" w14:textId="77777777" w:rsidR="007E0AF8" w:rsidRPr="00D52896" w:rsidRDefault="007E0AF8" w:rsidP="00A5547E">
            <w:pPr>
              <w:pStyle w:val="t3ftulon3fvel1negrito"/>
              <w:spacing w:before="0" w:after="0"/>
              <w:jc w:val="center"/>
              <w:rPr>
                <w:rFonts w:cs="Arial"/>
                <w:b w:val="0"/>
                <w:sz w:val="22"/>
                <w:szCs w:val="22"/>
              </w:rPr>
            </w:pPr>
            <w:r w:rsidRPr="00D52896">
              <w:rPr>
                <w:rFonts w:cs="Arial"/>
                <w:b w:val="0"/>
                <w:sz w:val="22"/>
                <w:szCs w:val="22"/>
              </w:rPr>
              <w:t>U</w:t>
            </w:r>
          </w:p>
        </w:tc>
        <w:tc>
          <w:tcPr>
            <w:tcW w:w="1003" w:type="dxa"/>
            <w:tcBorders>
              <w:top w:val="single" w:sz="4" w:space="0" w:color="auto"/>
              <w:left w:val="single" w:sz="4" w:space="0" w:color="auto"/>
              <w:bottom w:val="single" w:sz="4" w:space="0" w:color="auto"/>
              <w:right w:val="single" w:sz="4" w:space="0" w:color="auto"/>
            </w:tcBorders>
            <w:vAlign w:val="center"/>
          </w:tcPr>
          <w:p w14:paraId="04FBA006" w14:textId="77777777" w:rsidR="007E0AF8" w:rsidRPr="00D52896" w:rsidRDefault="007E0AF8" w:rsidP="007E0AF8">
            <w:pPr>
              <w:snapToGrid w:val="0"/>
              <w:jc w:val="center"/>
              <w:rPr>
                <w:rFonts w:ascii="Arial" w:hAnsi="Arial" w:cs="Arial"/>
                <w:sz w:val="22"/>
                <w:szCs w:val="22"/>
              </w:rPr>
            </w:pPr>
            <w:r w:rsidRPr="00D52896">
              <w:rPr>
                <w:rFonts w:ascii="Arial" w:hAnsi="Arial" w:cs="Arial"/>
                <w:sz w:val="22"/>
                <w:szCs w:val="22"/>
              </w:rPr>
              <w:t>5</w:t>
            </w:r>
            <w:r>
              <w:rPr>
                <w:rFonts w:ascii="Arial" w:hAnsi="Arial" w:cs="Arial"/>
                <w:sz w:val="22"/>
                <w:szCs w:val="22"/>
              </w:rPr>
              <w:t>24</w:t>
            </w:r>
          </w:p>
        </w:tc>
        <w:tc>
          <w:tcPr>
            <w:tcW w:w="1275" w:type="dxa"/>
            <w:tcBorders>
              <w:top w:val="single" w:sz="4" w:space="0" w:color="auto"/>
              <w:left w:val="single" w:sz="4" w:space="0" w:color="auto"/>
              <w:bottom w:val="single" w:sz="4" w:space="0" w:color="auto"/>
              <w:right w:val="single" w:sz="4" w:space="0" w:color="auto"/>
            </w:tcBorders>
            <w:vAlign w:val="center"/>
          </w:tcPr>
          <w:p w14:paraId="04FBA007"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04FBA008" w14:textId="77777777" w:rsidR="007E0AF8" w:rsidRPr="00D52896" w:rsidRDefault="007E0AF8" w:rsidP="00A5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7E0AF8" w:rsidRPr="00D52896" w14:paraId="04FBA00B" w14:textId="77777777" w:rsidTr="00A5547E">
        <w:trPr>
          <w:jc w:val="center"/>
        </w:trPr>
        <w:tc>
          <w:tcPr>
            <w:tcW w:w="10053" w:type="dxa"/>
            <w:gridSpan w:val="9"/>
            <w:tcBorders>
              <w:top w:val="single" w:sz="4" w:space="0" w:color="auto"/>
              <w:left w:val="single" w:sz="4" w:space="0" w:color="auto"/>
              <w:bottom w:val="single" w:sz="4" w:space="0" w:color="auto"/>
              <w:right w:val="single" w:sz="4" w:space="0" w:color="auto"/>
            </w:tcBorders>
          </w:tcPr>
          <w:p w14:paraId="04FBA00A" w14:textId="77777777" w:rsidR="007E0AF8" w:rsidRPr="00D52896" w:rsidRDefault="007E0AF8" w:rsidP="00A5547E">
            <w:pPr>
              <w:rPr>
                <w:rFonts w:ascii="Arial" w:hAnsi="Arial" w:cs="Arial"/>
                <w:sz w:val="22"/>
                <w:szCs w:val="22"/>
              </w:rPr>
            </w:pPr>
            <w:r w:rsidRPr="00D52896">
              <w:rPr>
                <w:rFonts w:ascii="Arial" w:hAnsi="Arial" w:cs="Arial"/>
                <w:sz w:val="22"/>
                <w:szCs w:val="22"/>
              </w:rPr>
              <w:t>PREÇO TOTAL POR EXTENSO:</w:t>
            </w:r>
          </w:p>
        </w:tc>
      </w:tr>
    </w:tbl>
    <w:p w14:paraId="04FBA00C" w14:textId="77777777" w:rsidR="00CB6E01" w:rsidRDefault="00CB6E01">
      <w:pPr>
        <w:pStyle w:val="WW-Corpodetexto2"/>
        <w:rPr>
          <w:rFonts w:ascii="Arial" w:hAnsi="Arial"/>
        </w:rPr>
      </w:pPr>
    </w:p>
    <w:p w14:paraId="04FBA00D" w14:textId="77777777"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4FBA00E" w14:textId="77777777"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7D7B8A">
        <w:rPr>
          <w:rFonts w:ascii="Arial" w:hAnsi="Arial"/>
          <w:b/>
          <w:sz w:val="24"/>
          <w:szCs w:val="24"/>
        </w:rPr>
        <w:t>Declaramos que o</w:t>
      </w:r>
      <w:r w:rsidR="009B2A27" w:rsidRPr="001B60D7">
        <w:rPr>
          <w:rFonts w:ascii="Arial" w:hAnsi="Arial"/>
          <w:b/>
          <w:sz w:val="24"/>
          <w:szCs w:val="24"/>
        </w:rPr>
        <w:t xml:space="preserve"> </w:t>
      </w:r>
      <w:r w:rsidR="00E215DE" w:rsidRPr="001B60D7">
        <w:rPr>
          <w:rFonts w:ascii="Arial" w:hAnsi="Arial"/>
          <w:b/>
          <w:sz w:val="24"/>
          <w:szCs w:val="24"/>
        </w:rPr>
        <w:t>i</w:t>
      </w:r>
      <w:r w:rsidR="009B2A27" w:rsidRPr="001B60D7">
        <w:rPr>
          <w:rFonts w:ascii="Arial" w:hAnsi="Arial"/>
          <w:b/>
          <w:sz w:val="24"/>
          <w:szCs w:val="24"/>
        </w:rPr>
        <w:t>tem constante</w:t>
      </w:r>
      <w:r w:rsidR="009B2A27" w:rsidRPr="007D7B8A">
        <w:rPr>
          <w:rFonts w:ascii="Arial" w:hAnsi="Arial"/>
          <w:b/>
          <w:sz w:val="24"/>
          <w:szCs w:val="24"/>
        </w:rPr>
        <w:t xml:space="preserve"> des</w:t>
      </w:r>
      <w:r w:rsidR="006A591B" w:rsidRPr="007D7B8A">
        <w:rPr>
          <w:rFonts w:ascii="Arial" w:hAnsi="Arial"/>
          <w:b/>
          <w:sz w:val="24"/>
          <w:szCs w:val="24"/>
        </w:rPr>
        <w:t xml:space="preserve">ta proposta </w:t>
      </w:r>
      <w:r w:rsidR="009B2A27" w:rsidRPr="007D7B8A">
        <w:rPr>
          <w:rFonts w:ascii="Arial" w:hAnsi="Arial"/>
          <w:b/>
          <w:sz w:val="24"/>
          <w:szCs w:val="24"/>
        </w:rPr>
        <w:t>corresponde</w:t>
      </w:r>
      <w:r w:rsidR="009B2A27" w:rsidRPr="00FF33D0">
        <w:rPr>
          <w:rFonts w:ascii="Arial" w:hAnsi="Arial"/>
          <w:b/>
          <w:sz w:val="24"/>
          <w:szCs w:val="24"/>
        </w:rPr>
        <w:t xml:space="preserve"> exatamente às especificações descritas no Edital, às quais aderimos formalmente.</w:t>
      </w:r>
    </w:p>
    <w:p w14:paraId="04FBA00F" w14:textId="77777777"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14:paraId="04FBA010" w14:textId="77777777" w:rsidR="0009780D" w:rsidRPr="00FC54F0" w:rsidRDefault="0009780D"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FC54F0">
        <w:rPr>
          <w:rFonts w:ascii="Arial" w:hAnsi="Arial"/>
          <w:sz w:val="24"/>
        </w:rPr>
        <w:t>Declaramos que:</w:t>
      </w:r>
    </w:p>
    <w:p w14:paraId="04FBA011" w14:textId="77777777" w:rsidR="0009780D" w:rsidRPr="00FC54F0" w:rsidRDefault="0009780D" w:rsidP="00F526DA">
      <w:pPr>
        <w:pStyle w:val="PargrafodaLista"/>
        <w:numPr>
          <w:ilvl w:val="0"/>
          <w:numId w:val="18"/>
        </w:numPr>
        <w:spacing w:before="120" w:after="120"/>
        <w:ind w:left="1134" w:hanging="567"/>
        <w:contextualSpacing w:val="0"/>
        <w:jc w:val="both"/>
        <w:rPr>
          <w:rFonts w:ascii="Arial" w:hAnsi="Arial" w:cs="Arial"/>
          <w:sz w:val="24"/>
          <w:szCs w:val="24"/>
        </w:rPr>
      </w:pPr>
      <w:proofErr w:type="gramStart"/>
      <w:r w:rsidRPr="00FC54F0">
        <w:rPr>
          <w:rFonts w:ascii="Arial" w:hAnsi="Arial" w:cs="Arial"/>
          <w:sz w:val="24"/>
          <w:szCs w:val="24"/>
        </w:rPr>
        <w:t>os</w:t>
      </w:r>
      <w:proofErr w:type="gramEnd"/>
      <w:r w:rsidRPr="00FC54F0">
        <w:rPr>
          <w:rFonts w:ascii="Arial" w:hAnsi="Arial" w:cs="Arial"/>
          <w:sz w:val="24"/>
          <w:szCs w:val="24"/>
        </w:rPr>
        <w:t xml:space="preserve"> equipamentos ofertados, caso necessário, receberão atendimento de garantia na rede de assistência autorizada pelo fabricante;</w:t>
      </w:r>
    </w:p>
    <w:p w14:paraId="04FBA012" w14:textId="77777777" w:rsidR="007E0AF8" w:rsidRPr="00FC54F0" w:rsidRDefault="007E0AF8" w:rsidP="00F526DA">
      <w:pPr>
        <w:pStyle w:val="PargrafodaLista"/>
        <w:numPr>
          <w:ilvl w:val="0"/>
          <w:numId w:val="18"/>
        </w:numPr>
        <w:spacing w:before="120" w:after="120"/>
        <w:ind w:left="1134" w:hanging="567"/>
        <w:contextualSpacing w:val="0"/>
        <w:jc w:val="both"/>
        <w:rPr>
          <w:rFonts w:ascii="Arial" w:hAnsi="Arial" w:cs="Arial"/>
          <w:sz w:val="24"/>
          <w:szCs w:val="24"/>
        </w:rPr>
      </w:pPr>
      <w:proofErr w:type="gramStart"/>
      <w:r w:rsidRPr="00FC54F0">
        <w:rPr>
          <w:rFonts w:ascii="Arial" w:hAnsi="Arial" w:cs="Arial"/>
          <w:sz w:val="24"/>
          <w:szCs w:val="24"/>
        </w:rPr>
        <w:t>serão</w:t>
      </w:r>
      <w:proofErr w:type="gramEnd"/>
      <w:r w:rsidRPr="00FC54F0">
        <w:rPr>
          <w:rFonts w:ascii="Arial" w:hAnsi="Arial" w:cs="Arial"/>
          <w:sz w:val="24"/>
          <w:szCs w:val="24"/>
        </w:rPr>
        <w:t xml:space="preserve"> fornecidas peças de reposição originais durante todo o período de garantia, podendo também ser utilizadas peças de tecnologia mais recente, também originais, de desempenho igual ou superior;</w:t>
      </w:r>
    </w:p>
    <w:p w14:paraId="04FBA013" w14:textId="77777777" w:rsidR="0009780D" w:rsidRPr="00F878A0" w:rsidRDefault="0009780D" w:rsidP="00F526DA">
      <w:pPr>
        <w:pStyle w:val="PargrafodaLista"/>
        <w:numPr>
          <w:ilvl w:val="0"/>
          <w:numId w:val="18"/>
        </w:numPr>
        <w:spacing w:before="120" w:after="120"/>
        <w:ind w:left="1134" w:hanging="567"/>
        <w:contextualSpacing w:val="0"/>
        <w:jc w:val="both"/>
        <w:rPr>
          <w:rFonts w:ascii="Arial" w:hAnsi="Arial" w:cs="Arial"/>
          <w:sz w:val="24"/>
          <w:szCs w:val="24"/>
        </w:rPr>
      </w:pPr>
      <w:proofErr w:type="gramStart"/>
      <w:r w:rsidRPr="00FC54F0">
        <w:rPr>
          <w:rFonts w:ascii="Arial" w:hAnsi="Arial" w:cs="Arial"/>
          <w:sz w:val="24"/>
          <w:szCs w:val="24"/>
        </w:rPr>
        <w:t>seremos</w:t>
      </w:r>
      <w:proofErr w:type="gramEnd"/>
      <w:r w:rsidRPr="00FC54F0">
        <w:rPr>
          <w:rFonts w:ascii="Arial" w:hAnsi="Arial" w:cs="Arial"/>
          <w:sz w:val="24"/>
          <w:szCs w:val="24"/>
        </w:rPr>
        <w:t xml:space="preserve"> responsáveis pelo descarte ambientalmente responsável de qualquer resíduo referente ao material objeto desta licitação – incluindo consumíveis, peças usadas, embalagens – e que temos conhecimento da </w:t>
      </w:r>
      <w:r w:rsidRPr="00FC54F0">
        <w:rPr>
          <w:rFonts w:ascii="Arial" w:hAnsi="Arial" w:cs="Arial"/>
          <w:sz w:val="24"/>
          <w:szCs w:val="24"/>
        </w:rPr>
        <w:lastRenderedPageBreak/>
        <w:t>legislação ambiental sobre o descarte de materiais, em especial a Lei n. 9.605/1998 e a Lei n. 12.305/2010, além da NBR 10.004.</w:t>
      </w:r>
    </w:p>
    <w:p w14:paraId="04FBA014" w14:textId="77777777" w:rsidR="0009780D" w:rsidRDefault="0009780D"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04FBA015" w14:textId="77777777"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9C2EC0">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14:paraId="04FBA016" w14:textId="77777777" w:rsidR="000D0D4B" w:rsidRPr="001B60D7"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B60D7">
        <w:rPr>
          <w:rFonts w:ascii="Arial" w:hAnsi="Arial" w:cs="Arial"/>
          <w:b/>
          <w:sz w:val="24"/>
          <w:szCs w:val="24"/>
        </w:rPr>
        <w:t xml:space="preserve">PRAZO DE GARANTIA DO OBJETO: </w:t>
      </w:r>
      <w:r w:rsidRPr="001B60D7">
        <w:rPr>
          <w:rFonts w:ascii="Arial" w:hAnsi="Arial" w:cs="Arial"/>
          <w:sz w:val="24"/>
          <w:szCs w:val="24"/>
        </w:rPr>
        <w:t>___________ (por extenso) meses (observar o disposto no Anexo n. 1</w:t>
      </w:r>
      <w:r w:rsidR="004C17B4" w:rsidRPr="001B60D7">
        <w:rPr>
          <w:rFonts w:ascii="Arial" w:hAnsi="Arial" w:cs="Arial"/>
          <w:sz w:val="24"/>
          <w:szCs w:val="24"/>
        </w:rPr>
        <w:t xml:space="preserve"> do Edital</w:t>
      </w:r>
      <w:r w:rsidRPr="001B60D7">
        <w:rPr>
          <w:rFonts w:ascii="Arial" w:hAnsi="Arial" w:cs="Arial"/>
          <w:sz w:val="24"/>
          <w:szCs w:val="24"/>
        </w:rPr>
        <w:t>).</w:t>
      </w:r>
      <w:r w:rsidRPr="001B60D7">
        <w:rPr>
          <w:rFonts w:ascii="Arial" w:hAnsi="Arial" w:cs="Arial"/>
          <w:sz w:val="24"/>
          <w:szCs w:val="24"/>
          <w:bdr w:val="thinThickSmallGap" w:sz="24" w:space="0" w:color="auto" w:frame="1"/>
        </w:rPr>
        <w:t xml:space="preserve"> </w:t>
      </w:r>
    </w:p>
    <w:p w14:paraId="04FBA017" w14:textId="77777777"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ED3997">
        <w:rPr>
          <w:rFonts w:ascii="Arial" w:hAnsi="Arial" w:cs="Arial"/>
          <w:b/>
          <w:sz w:val="24"/>
          <w:szCs w:val="24"/>
        </w:rPr>
        <w:t>, INSTALAÇÃO E CONFIGURAÇÃO</w:t>
      </w:r>
      <w:r w:rsidR="00335DBE">
        <w:rPr>
          <w:rFonts w:ascii="Arial" w:hAnsi="Arial" w:cs="Arial"/>
          <w:b/>
          <w:sz w:val="24"/>
          <w:szCs w:val="24"/>
        </w:rPr>
        <w:t xml:space="preserve"> </w:t>
      </w:r>
      <w:r w:rsidRPr="00232F10">
        <w:rPr>
          <w:rFonts w:ascii="Arial" w:hAnsi="Arial" w:cs="Arial"/>
          <w:b/>
          <w:sz w:val="24"/>
          <w:szCs w:val="24"/>
        </w:rPr>
        <w:t xml:space="preserve">DO </w:t>
      </w:r>
      <w:r w:rsidR="0002230C">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r w:rsidR="004C17B4">
        <w:rPr>
          <w:rFonts w:ascii="Arial" w:hAnsi="Arial" w:cs="Arial"/>
          <w:sz w:val="24"/>
          <w:szCs w:val="24"/>
        </w:rPr>
        <w:t xml:space="preserve"> do Edital</w:t>
      </w:r>
      <w:r w:rsidRPr="00232F10">
        <w:rPr>
          <w:rFonts w:ascii="Arial" w:hAnsi="Arial" w:cs="Arial"/>
          <w:sz w:val="24"/>
          <w:szCs w:val="24"/>
        </w:rPr>
        <w:t>).</w:t>
      </w:r>
    </w:p>
    <w:p w14:paraId="04FBA018" w14:textId="77777777" w:rsidR="00A830FB" w:rsidRDefault="00A830FB"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4FBA019" w14:textId="77777777" w:rsidR="00963468" w:rsidRPr="00520035"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1B60D7">
        <w:rPr>
          <w:rFonts w:ascii="Arial" w:hAnsi="Arial" w:cs="Arial"/>
          <w:b/>
        </w:rPr>
        <w:t xml:space="preserve">É OBRIGATÓRIA A COMPROVAÇÃO A QUE SE REFERE O </w:t>
      </w:r>
      <w:r w:rsidR="009C2EC0">
        <w:rPr>
          <w:rFonts w:ascii="Arial" w:hAnsi="Arial" w:cs="Arial"/>
          <w:b/>
        </w:rPr>
        <w:t>SUB</w:t>
      </w:r>
      <w:r w:rsidR="0009780D" w:rsidRPr="001B60D7">
        <w:rPr>
          <w:rFonts w:ascii="Arial" w:hAnsi="Arial" w:cs="Arial"/>
          <w:b/>
        </w:rPr>
        <w:t>ITEM 4</w:t>
      </w:r>
      <w:r w:rsidR="009C2EC0">
        <w:rPr>
          <w:rFonts w:ascii="Arial" w:hAnsi="Arial" w:cs="Arial"/>
          <w:b/>
        </w:rPr>
        <w:t>.7.3</w:t>
      </w:r>
      <w:r w:rsidR="005E762F" w:rsidRPr="001B60D7">
        <w:rPr>
          <w:rFonts w:ascii="Arial" w:hAnsi="Arial" w:cs="Arial"/>
          <w:b/>
        </w:rPr>
        <w:t xml:space="preserve"> DO </w:t>
      </w:r>
      <w:r w:rsidR="00055D07" w:rsidRPr="001B60D7">
        <w:rPr>
          <w:rFonts w:ascii="Arial" w:hAnsi="Arial" w:cs="Arial"/>
          <w:b/>
        </w:rPr>
        <w:t xml:space="preserve">TÍTULO </w:t>
      </w:r>
      <w:r w:rsidR="009C2EC0">
        <w:rPr>
          <w:rFonts w:ascii="Arial" w:hAnsi="Arial" w:cs="Arial"/>
          <w:b/>
        </w:rPr>
        <w:t>4</w:t>
      </w:r>
      <w:r w:rsidRPr="001B60D7">
        <w:rPr>
          <w:rFonts w:ascii="Arial" w:hAnsi="Arial" w:cs="Arial"/>
          <w:b/>
        </w:rPr>
        <w:t xml:space="preserve"> DO </w:t>
      </w:r>
      <w:r w:rsidR="00055D07" w:rsidRPr="001B60D7">
        <w:rPr>
          <w:rFonts w:ascii="Arial" w:hAnsi="Arial" w:cs="Arial"/>
          <w:b/>
        </w:rPr>
        <w:t>EDITAL</w:t>
      </w:r>
      <w:r w:rsidRPr="001B60D7">
        <w:rPr>
          <w:rFonts w:ascii="Arial" w:hAnsi="Arial" w:cs="Arial"/>
          <w:b/>
        </w:rPr>
        <w:t>.</w:t>
      </w:r>
    </w:p>
    <w:p w14:paraId="04FBA01A" w14:textId="77777777" w:rsidR="00126EFF" w:rsidRDefault="00126EFF"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04FBA01B" w14:textId="6852F9AE" w:rsidR="00A5547E" w:rsidRPr="006379A5" w:rsidRDefault="00AC6093" w:rsidP="009C60BB">
      <w:pPr>
        <w:keepNext/>
        <w:pBdr>
          <w:top w:val="single" w:sz="4" w:space="1" w:color="auto"/>
          <w:bottom w:val="single" w:sz="4" w:space="1" w:color="auto"/>
        </w:pBdr>
        <w:suppressAutoHyphens/>
        <w:spacing w:before="120" w:after="120"/>
        <w:jc w:val="center"/>
        <w:rPr>
          <w:rFonts w:ascii="Arial" w:hAnsi="Arial" w:cs="Arial"/>
          <w:b/>
          <w:sz w:val="24"/>
          <w:bdr w:val="thinThickSmallGap" w:sz="24" w:space="0" w:color="auto" w:frame="1"/>
        </w:rPr>
      </w:pPr>
      <w:r w:rsidRPr="00A5547E">
        <w:rPr>
          <w:rFonts w:ascii="Arial" w:hAnsi="Arial" w:cs="Arial"/>
          <w:b/>
          <w:sz w:val="24"/>
        </w:rPr>
        <w:t>TABELA DE CONFORMIDADE TÉCNICA</w:t>
      </w:r>
      <w:r w:rsidR="00CB6B5A">
        <w:rPr>
          <w:rFonts w:ascii="Arial" w:hAnsi="Arial" w:cs="Arial"/>
          <w:b/>
          <w:sz w:val="24"/>
        </w:rPr>
        <w:t>*</w:t>
      </w:r>
    </w:p>
    <w:tbl>
      <w:tblPr>
        <w:tblW w:w="8911"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3822"/>
        <w:gridCol w:w="1134"/>
        <w:gridCol w:w="993"/>
        <w:gridCol w:w="1482"/>
      </w:tblGrid>
      <w:tr w:rsidR="00A5547E" w:rsidRPr="00A5547E" w14:paraId="04FBA021" w14:textId="77777777" w:rsidTr="009841E7">
        <w:trPr>
          <w:tblHeader/>
          <w:jc w:val="center"/>
        </w:trPr>
        <w:tc>
          <w:tcPr>
            <w:tcW w:w="1480" w:type="dxa"/>
            <w:tcBorders>
              <w:top w:val="single" w:sz="12" w:space="0" w:color="auto"/>
              <w:left w:val="single" w:sz="12" w:space="0" w:color="auto"/>
              <w:right w:val="single" w:sz="12" w:space="0" w:color="auto"/>
            </w:tcBorders>
            <w:shd w:val="clear" w:color="auto" w:fill="D9D9D9" w:themeFill="background1" w:themeFillShade="D9"/>
            <w:vAlign w:val="center"/>
          </w:tcPr>
          <w:p w14:paraId="04FBA01C" w14:textId="77777777" w:rsidR="00A5547E" w:rsidRPr="00A5547E" w:rsidRDefault="00A5547E">
            <w:pPr>
              <w:jc w:val="center"/>
              <w:rPr>
                <w:rFonts w:ascii="Arial" w:hAnsi="Arial" w:cs="Arial"/>
                <w:color w:val="000000"/>
              </w:rPr>
            </w:pPr>
            <w:r w:rsidRPr="00A5547E">
              <w:rPr>
                <w:rFonts w:ascii="Arial" w:hAnsi="Arial" w:cs="Arial"/>
                <w:b/>
                <w:snapToGrid w:val="0"/>
              </w:rPr>
              <w:t>Item do Anexo n. 1</w:t>
            </w:r>
          </w:p>
        </w:tc>
        <w:tc>
          <w:tcPr>
            <w:tcW w:w="3822" w:type="dxa"/>
            <w:tcBorders>
              <w:top w:val="single" w:sz="12" w:space="0" w:color="auto"/>
              <w:left w:val="single" w:sz="12" w:space="0" w:color="auto"/>
              <w:right w:val="single" w:sz="12" w:space="0" w:color="auto"/>
            </w:tcBorders>
            <w:shd w:val="clear" w:color="auto" w:fill="D9D9D9" w:themeFill="background1" w:themeFillShade="D9"/>
            <w:vAlign w:val="center"/>
          </w:tcPr>
          <w:p w14:paraId="04FBA01D" w14:textId="77777777" w:rsidR="00A5547E" w:rsidRPr="00A5547E" w:rsidRDefault="00A5547E" w:rsidP="00A5547E">
            <w:pPr>
              <w:jc w:val="center"/>
              <w:rPr>
                <w:rFonts w:ascii="Arial" w:hAnsi="Arial" w:cs="Arial"/>
                <w:color w:val="000000"/>
              </w:rPr>
            </w:pPr>
            <w:r w:rsidRPr="00A5547E">
              <w:rPr>
                <w:rFonts w:ascii="Arial" w:hAnsi="Arial" w:cs="Arial"/>
                <w:b/>
                <w:snapToGrid w:val="0"/>
              </w:rPr>
              <w:t>Disposições Gerais</w:t>
            </w:r>
          </w:p>
        </w:tc>
        <w:tc>
          <w:tcPr>
            <w:tcW w:w="1134" w:type="dxa"/>
            <w:tcBorders>
              <w:top w:val="single" w:sz="12" w:space="0" w:color="auto"/>
              <w:left w:val="single" w:sz="12" w:space="0" w:color="auto"/>
              <w:right w:val="single" w:sz="12" w:space="0" w:color="auto"/>
            </w:tcBorders>
            <w:shd w:val="clear" w:color="auto" w:fill="D9D9D9" w:themeFill="background1" w:themeFillShade="D9"/>
            <w:vAlign w:val="center"/>
          </w:tcPr>
          <w:p w14:paraId="04FBA01E" w14:textId="77777777" w:rsidR="00A5547E" w:rsidRPr="00A5547E" w:rsidRDefault="00A5547E" w:rsidP="00A5547E">
            <w:pPr>
              <w:jc w:val="center"/>
              <w:rPr>
                <w:rFonts w:ascii="Arial" w:hAnsi="Arial" w:cs="Arial"/>
              </w:rPr>
            </w:pPr>
            <w:r w:rsidRPr="00A5547E">
              <w:rPr>
                <w:rFonts w:ascii="Arial" w:hAnsi="Arial" w:cs="Arial"/>
                <w:b/>
              </w:rPr>
              <w:t>Página</w:t>
            </w:r>
          </w:p>
        </w:tc>
        <w:tc>
          <w:tcPr>
            <w:tcW w:w="993" w:type="dxa"/>
            <w:tcBorders>
              <w:top w:val="single" w:sz="12" w:space="0" w:color="auto"/>
              <w:left w:val="single" w:sz="12" w:space="0" w:color="auto"/>
              <w:right w:val="single" w:sz="12" w:space="0" w:color="auto"/>
            </w:tcBorders>
            <w:shd w:val="clear" w:color="auto" w:fill="D9D9D9" w:themeFill="background1" w:themeFillShade="D9"/>
            <w:vAlign w:val="center"/>
          </w:tcPr>
          <w:p w14:paraId="04FBA01F" w14:textId="77777777" w:rsidR="00A5547E" w:rsidRPr="00A5547E" w:rsidRDefault="00A5547E" w:rsidP="00A5547E">
            <w:pPr>
              <w:jc w:val="center"/>
              <w:rPr>
                <w:rFonts w:ascii="Arial" w:hAnsi="Arial" w:cs="Arial"/>
              </w:rPr>
            </w:pPr>
            <w:r w:rsidRPr="00A5547E">
              <w:rPr>
                <w:rFonts w:ascii="Arial" w:hAnsi="Arial" w:cs="Arial"/>
                <w:b/>
              </w:rPr>
              <w:t>Item</w:t>
            </w:r>
          </w:p>
        </w:tc>
        <w:tc>
          <w:tcPr>
            <w:tcW w:w="1482" w:type="dxa"/>
            <w:tcBorders>
              <w:top w:val="single" w:sz="12" w:space="0" w:color="auto"/>
              <w:left w:val="single" w:sz="12" w:space="0" w:color="auto"/>
              <w:right w:val="single" w:sz="12" w:space="0" w:color="auto"/>
            </w:tcBorders>
            <w:shd w:val="clear" w:color="auto" w:fill="D9D9D9" w:themeFill="background1" w:themeFillShade="D9"/>
            <w:vAlign w:val="center"/>
          </w:tcPr>
          <w:p w14:paraId="04FBA020" w14:textId="77777777" w:rsidR="00A5547E" w:rsidRPr="00A5547E" w:rsidRDefault="00A5547E" w:rsidP="00A5547E">
            <w:pPr>
              <w:jc w:val="center"/>
              <w:rPr>
                <w:rFonts w:ascii="Arial" w:hAnsi="Arial" w:cs="Arial"/>
              </w:rPr>
            </w:pPr>
            <w:r w:rsidRPr="00A5547E">
              <w:rPr>
                <w:rFonts w:ascii="Arial" w:hAnsi="Arial" w:cs="Arial"/>
                <w:b/>
              </w:rPr>
              <w:t>Observação</w:t>
            </w:r>
          </w:p>
        </w:tc>
      </w:tr>
      <w:tr w:rsidR="00A5547E" w:rsidRPr="00A5547E" w14:paraId="04FBA027" w14:textId="77777777" w:rsidTr="009841E7">
        <w:trPr>
          <w:jc w:val="center"/>
        </w:trPr>
        <w:tc>
          <w:tcPr>
            <w:tcW w:w="1480" w:type="dxa"/>
            <w:tcBorders>
              <w:top w:val="single" w:sz="12" w:space="0" w:color="auto"/>
              <w:left w:val="single" w:sz="12" w:space="0" w:color="auto"/>
              <w:right w:val="single" w:sz="12" w:space="0" w:color="auto"/>
            </w:tcBorders>
            <w:vAlign w:val="center"/>
          </w:tcPr>
          <w:p w14:paraId="04FBA022" w14:textId="77777777" w:rsidR="00A5547E" w:rsidRPr="00A5547E" w:rsidRDefault="00A5547E" w:rsidP="00A5547E">
            <w:pPr>
              <w:jc w:val="center"/>
              <w:rPr>
                <w:rFonts w:ascii="Arial" w:hAnsi="Arial" w:cs="Arial"/>
                <w:color w:val="000000"/>
              </w:rPr>
            </w:pPr>
            <w:r>
              <w:rPr>
                <w:rFonts w:ascii="Arial" w:hAnsi="Arial" w:cs="Arial"/>
                <w:color w:val="000000"/>
              </w:rPr>
              <w:t>2</w:t>
            </w:r>
            <w:r w:rsidRPr="00A5547E">
              <w:rPr>
                <w:rFonts w:ascii="Arial" w:hAnsi="Arial" w:cs="Arial"/>
                <w:color w:val="000000"/>
              </w:rPr>
              <w:t>.</w:t>
            </w:r>
            <w:r w:rsidR="00332EB4">
              <w:rPr>
                <w:rFonts w:ascii="Arial" w:hAnsi="Arial" w:cs="Arial"/>
                <w:color w:val="000000"/>
              </w:rPr>
              <w:t>2</w:t>
            </w:r>
          </w:p>
        </w:tc>
        <w:tc>
          <w:tcPr>
            <w:tcW w:w="3822" w:type="dxa"/>
            <w:tcBorders>
              <w:top w:val="single" w:sz="12" w:space="0" w:color="auto"/>
              <w:left w:val="single" w:sz="12" w:space="0" w:color="auto"/>
              <w:right w:val="single" w:sz="12" w:space="0" w:color="auto"/>
            </w:tcBorders>
            <w:vAlign w:val="center"/>
          </w:tcPr>
          <w:p w14:paraId="04FBA023" w14:textId="6ABA239C" w:rsidR="00A5547E" w:rsidRPr="00A5547E" w:rsidRDefault="00A5547E" w:rsidP="0036372A">
            <w:pPr>
              <w:jc w:val="center"/>
              <w:rPr>
                <w:rFonts w:ascii="Arial" w:hAnsi="Arial" w:cs="Arial"/>
                <w:color w:val="000000"/>
              </w:rPr>
            </w:pPr>
            <w:r w:rsidRPr="00A5547E">
              <w:rPr>
                <w:rFonts w:ascii="Arial" w:eastAsiaTheme="majorEastAsia" w:hAnsi="Arial" w:cs="Arial"/>
              </w:rPr>
              <w:t xml:space="preserve">Os </w:t>
            </w:r>
            <w:r w:rsidR="0036372A">
              <w:rPr>
                <w:rFonts w:ascii="Arial" w:eastAsiaTheme="majorEastAsia" w:hAnsi="Arial" w:cs="Arial"/>
              </w:rPr>
              <w:t>notebooks</w:t>
            </w:r>
            <w:r w:rsidRPr="00A5547E">
              <w:rPr>
                <w:rFonts w:ascii="Arial" w:eastAsiaTheme="majorEastAsia" w:hAnsi="Arial" w:cs="Arial"/>
              </w:rPr>
              <w:t xml:space="preserve"> ofertados deverão constar na lista de produtos compatíveis com Windows 10 Pro disponibilizada pela fabricante Microsoft, aplicável ao equipamento acabado (montado), não sendo aceitas certificações individuais de componentes</w:t>
            </w:r>
            <w:r w:rsidRPr="00A5547E">
              <w:rPr>
                <w:rFonts w:ascii="Arial" w:hAnsi="Arial" w:cs="Arial"/>
              </w:rPr>
              <w:t>.</w:t>
            </w:r>
          </w:p>
        </w:tc>
        <w:tc>
          <w:tcPr>
            <w:tcW w:w="1134" w:type="dxa"/>
            <w:tcBorders>
              <w:top w:val="single" w:sz="12" w:space="0" w:color="auto"/>
              <w:left w:val="single" w:sz="12" w:space="0" w:color="auto"/>
              <w:right w:val="single" w:sz="12" w:space="0" w:color="auto"/>
            </w:tcBorders>
            <w:vAlign w:val="center"/>
          </w:tcPr>
          <w:p w14:paraId="04FBA024" w14:textId="77777777" w:rsidR="00A5547E" w:rsidRPr="00A5547E" w:rsidRDefault="00A5547E" w:rsidP="00A5547E">
            <w:pPr>
              <w:jc w:val="center"/>
              <w:rPr>
                <w:rFonts w:ascii="Arial" w:hAnsi="Arial" w:cs="Arial"/>
              </w:rPr>
            </w:pPr>
          </w:p>
        </w:tc>
        <w:tc>
          <w:tcPr>
            <w:tcW w:w="993" w:type="dxa"/>
            <w:tcBorders>
              <w:top w:val="single" w:sz="12" w:space="0" w:color="auto"/>
              <w:left w:val="single" w:sz="12" w:space="0" w:color="auto"/>
              <w:right w:val="single" w:sz="12" w:space="0" w:color="auto"/>
            </w:tcBorders>
            <w:vAlign w:val="center"/>
          </w:tcPr>
          <w:p w14:paraId="04FBA025" w14:textId="77777777" w:rsidR="00A5547E" w:rsidRPr="00A5547E" w:rsidRDefault="00A5547E" w:rsidP="00A5547E">
            <w:pPr>
              <w:jc w:val="center"/>
              <w:rPr>
                <w:rFonts w:ascii="Arial" w:hAnsi="Arial" w:cs="Arial"/>
              </w:rPr>
            </w:pPr>
          </w:p>
        </w:tc>
        <w:tc>
          <w:tcPr>
            <w:tcW w:w="1482" w:type="dxa"/>
            <w:tcBorders>
              <w:top w:val="single" w:sz="12" w:space="0" w:color="auto"/>
              <w:left w:val="single" w:sz="12" w:space="0" w:color="auto"/>
              <w:right w:val="single" w:sz="12" w:space="0" w:color="auto"/>
            </w:tcBorders>
            <w:vAlign w:val="center"/>
          </w:tcPr>
          <w:p w14:paraId="04FBA026" w14:textId="77777777" w:rsidR="00A5547E" w:rsidRPr="00A5547E" w:rsidRDefault="00A5547E" w:rsidP="00A5547E">
            <w:pPr>
              <w:jc w:val="center"/>
              <w:rPr>
                <w:rFonts w:ascii="Arial" w:hAnsi="Arial" w:cs="Arial"/>
              </w:rPr>
            </w:pPr>
          </w:p>
        </w:tc>
      </w:tr>
      <w:tr w:rsidR="00A5547E" w:rsidRPr="00A5547E" w14:paraId="04FBA02D" w14:textId="77777777" w:rsidTr="009841E7">
        <w:trPr>
          <w:jc w:val="center"/>
        </w:trPr>
        <w:tc>
          <w:tcPr>
            <w:tcW w:w="1480" w:type="dxa"/>
            <w:tcBorders>
              <w:top w:val="single" w:sz="12" w:space="0" w:color="auto"/>
              <w:left w:val="single" w:sz="12" w:space="0" w:color="auto"/>
              <w:right w:val="single" w:sz="12" w:space="0" w:color="auto"/>
            </w:tcBorders>
            <w:vAlign w:val="center"/>
          </w:tcPr>
          <w:p w14:paraId="04FBA028" w14:textId="77777777" w:rsidR="00A5547E" w:rsidRPr="00A5547E" w:rsidRDefault="00A5547E" w:rsidP="007D7B8A">
            <w:pPr>
              <w:jc w:val="center"/>
              <w:rPr>
                <w:rFonts w:ascii="Arial" w:hAnsi="Arial" w:cs="Arial"/>
                <w:color w:val="000000"/>
              </w:rPr>
            </w:pPr>
            <w:r>
              <w:rPr>
                <w:rFonts w:ascii="Arial" w:hAnsi="Arial" w:cs="Arial"/>
                <w:color w:val="000000"/>
              </w:rPr>
              <w:t>2</w:t>
            </w:r>
            <w:r w:rsidRPr="00A5547E">
              <w:rPr>
                <w:rFonts w:ascii="Arial" w:hAnsi="Arial" w:cs="Arial"/>
                <w:color w:val="000000"/>
              </w:rPr>
              <w:t>.</w:t>
            </w:r>
            <w:r w:rsidR="007D7B8A">
              <w:rPr>
                <w:rFonts w:ascii="Arial" w:hAnsi="Arial" w:cs="Arial"/>
                <w:color w:val="000000"/>
              </w:rPr>
              <w:t>2</w:t>
            </w:r>
            <w:r w:rsidRPr="00A5547E">
              <w:rPr>
                <w:rFonts w:ascii="Arial" w:hAnsi="Arial" w:cs="Arial"/>
                <w:color w:val="000000"/>
              </w:rPr>
              <w:t>.1</w:t>
            </w:r>
          </w:p>
        </w:tc>
        <w:tc>
          <w:tcPr>
            <w:tcW w:w="3822" w:type="dxa"/>
            <w:tcBorders>
              <w:top w:val="single" w:sz="12" w:space="0" w:color="auto"/>
              <w:left w:val="single" w:sz="12" w:space="0" w:color="auto"/>
              <w:right w:val="single" w:sz="12" w:space="0" w:color="auto"/>
            </w:tcBorders>
            <w:vAlign w:val="center"/>
          </w:tcPr>
          <w:p w14:paraId="04FBA029" w14:textId="77777777" w:rsidR="00A5547E" w:rsidRPr="00A5547E" w:rsidRDefault="00A5547E" w:rsidP="00A5547E">
            <w:pPr>
              <w:jc w:val="center"/>
              <w:rPr>
                <w:rFonts w:ascii="Arial" w:hAnsi="Arial" w:cs="Arial"/>
                <w:color w:val="000000"/>
              </w:rPr>
            </w:pPr>
            <w:r w:rsidRPr="00A5547E">
              <w:rPr>
                <w:rFonts w:ascii="Arial" w:eastAsiaTheme="majorEastAsia" w:hAnsi="Arial" w:cs="Arial"/>
              </w:rPr>
              <w:t>A comprovação da compatibilidade será efetuada pela apresentação do relatório emitido especificamente para o modelo ofertado e o link do fabricante de onde foi retirado o referido relatório</w:t>
            </w:r>
            <w:r w:rsidRPr="00A5547E">
              <w:rPr>
                <w:rFonts w:ascii="Arial" w:hAnsi="Arial" w:cs="Arial"/>
              </w:rPr>
              <w:t>.</w:t>
            </w:r>
          </w:p>
        </w:tc>
        <w:tc>
          <w:tcPr>
            <w:tcW w:w="1134" w:type="dxa"/>
            <w:tcBorders>
              <w:top w:val="single" w:sz="12" w:space="0" w:color="auto"/>
              <w:left w:val="single" w:sz="12" w:space="0" w:color="auto"/>
              <w:right w:val="single" w:sz="12" w:space="0" w:color="auto"/>
            </w:tcBorders>
            <w:vAlign w:val="center"/>
          </w:tcPr>
          <w:p w14:paraId="04FBA02A" w14:textId="77777777" w:rsidR="00A5547E" w:rsidRPr="00A5547E" w:rsidRDefault="00A5547E" w:rsidP="00A5547E">
            <w:pPr>
              <w:jc w:val="center"/>
              <w:rPr>
                <w:rFonts w:ascii="Arial" w:hAnsi="Arial" w:cs="Arial"/>
              </w:rPr>
            </w:pPr>
          </w:p>
        </w:tc>
        <w:tc>
          <w:tcPr>
            <w:tcW w:w="993" w:type="dxa"/>
            <w:tcBorders>
              <w:top w:val="single" w:sz="12" w:space="0" w:color="auto"/>
              <w:left w:val="single" w:sz="12" w:space="0" w:color="auto"/>
              <w:right w:val="single" w:sz="12" w:space="0" w:color="auto"/>
            </w:tcBorders>
            <w:vAlign w:val="center"/>
          </w:tcPr>
          <w:p w14:paraId="04FBA02B" w14:textId="77777777" w:rsidR="00A5547E" w:rsidRPr="00A5547E" w:rsidRDefault="00A5547E" w:rsidP="00A5547E">
            <w:pPr>
              <w:jc w:val="center"/>
              <w:rPr>
                <w:rFonts w:ascii="Arial" w:hAnsi="Arial" w:cs="Arial"/>
              </w:rPr>
            </w:pPr>
          </w:p>
        </w:tc>
        <w:tc>
          <w:tcPr>
            <w:tcW w:w="1482" w:type="dxa"/>
            <w:tcBorders>
              <w:top w:val="single" w:sz="12" w:space="0" w:color="auto"/>
              <w:left w:val="single" w:sz="12" w:space="0" w:color="auto"/>
              <w:right w:val="single" w:sz="12" w:space="0" w:color="auto"/>
            </w:tcBorders>
            <w:vAlign w:val="center"/>
          </w:tcPr>
          <w:p w14:paraId="04FBA02C" w14:textId="77777777" w:rsidR="00A5547E" w:rsidRPr="00A5547E" w:rsidRDefault="00A5547E" w:rsidP="00A5547E">
            <w:pPr>
              <w:jc w:val="center"/>
              <w:rPr>
                <w:rFonts w:ascii="Arial" w:hAnsi="Arial" w:cs="Arial"/>
              </w:rPr>
            </w:pPr>
          </w:p>
        </w:tc>
      </w:tr>
      <w:tr w:rsidR="00A5547E" w:rsidRPr="00A5547E" w14:paraId="04FBA033" w14:textId="77777777" w:rsidTr="009841E7">
        <w:trPr>
          <w:jc w:val="center"/>
        </w:trPr>
        <w:tc>
          <w:tcPr>
            <w:tcW w:w="1480" w:type="dxa"/>
            <w:tcBorders>
              <w:top w:val="single" w:sz="12" w:space="0" w:color="auto"/>
              <w:left w:val="single" w:sz="12" w:space="0" w:color="auto"/>
              <w:right w:val="single" w:sz="12" w:space="0" w:color="auto"/>
            </w:tcBorders>
            <w:vAlign w:val="center"/>
          </w:tcPr>
          <w:p w14:paraId="04FBA02E" w14:textId="77777777" w:rsidR="00A5547E" w:rsidRPr="00483B34" w:rsidRDefault="0011301F" w:rsidP="007D7B8A">
            <w:pPr>
              <w:jc w:val="center"/>
              <w:rPr>
                <w:rFonts w:ascii="Arial" w:hAnsi="Arial" w:cs="Arial"/>
                <w:color w:val="000000"/>
              </w:rPr>
            </w:pPr>
            <w:r w:rsidRPr="00483B34">
              <w:rPr>
                <w:rFonts w:ascii="Arial" w:hAnsi="Arial" w:cs="Arial"/>
                <w:color w:val="000000"/>
              </w:rPr>
              <w:t>2</w:t>
            </w:r>
            <w:r w:rsidR="00A5547E" w:rsidRPr="00483B34">
              <w:rPr>
                <w:rFonts w:ascii="Arial" w:hAnsi="Arial" w:cs="Arial"/>
                <w:color w:val="000000"/>
              </w:rPr>
              <w:t>.</w:t>
            </w:r>
            <w:r w:rsidR="007D7B8A" w:rsidRPr="00483B34">
              <w:rPr>
                <w:rFonts w:ascii="Arial" w:hAnsi="Arial" w:cs="Arial"/>
                <w:color w:val="000000"/>
              </w:rPr>
              <w:t>3</w:t>
            </w:r>
          </w:p>
        </w:tc>
        <w:tc>
          <w:tcPr>
            <w:tcW w:w="3822" w:type="dxa"/>
            <w:tcBorders>
              <w:top w:val="single" w:sz="12" w:space="0" w:color="auto"/>
              <w:left w:val="single" w:sz="12" w:space="0" w:color="auto"/>
              <w:right w:val="single" w:sz="12" w:space="0" w:color="auto"/>
            </w:tcBorders>
            <w:vAlign w:val="center"/>
          </w:tcPr>
          <w:p w14:paraId="04FBA02F" w14:textId="54F4C5C3" w:rsidR="00A5547E" w:rsidRPr="00A5547E" w:rsidRDefault="00324267" w:rsidP="00A5547E">
            <w:pPr>
              <w:jc w:val="center"/>
              <w:rPr>
                <w:rFonts w:ascii="Arial" w:hAnsi="Arial" w:cs="Arial"/>
              </w:rPr>
            </w:pPr>
            <w:r w:rsidRPr="00483B34">
              <w:rPr>
                <w:rFonts w:ascii="Arial" w:hAnsi="Arial" w:cs="Arial"/>
                <w:color w:val="000000"/>
              </w:rPr>
              <w:t>Os modelos dos equipamentos ofertados deverão obedecer aos requisitos estabelecidos na norma IEEE 1680, implementados pelo selo EPEAT (</w:t>
            </w:r>
            <w:proofErr w:type="spellStart"/>
            <w:r w:rsidRPr="00483B34">
              <w:rPr>
                <w:rFonts w:ascii="Arial" w:hAnsi="Arial" w:cs="Arial"/>
                <w:color w:val="000000"/>
              </w:rPr>
              <w:t>Electronic</w:t>
            </w:r>
            <w:proofErr w:type="spellEnd"/>
            <w:r w:rsidRPr="00483B34">
              <w:rPr>
                <w:rFonts w:ascii="Arial" w:hAnsi="Arial" w:cs="Arial"/>
                <w:color w:val="000000"/>
              </w:rPr>
              <w:t xml:space="preserve"> </w:t>
            </w:r>
            <w:proofErr w:type="spellStart"/>
            <w:r w:rsidRPr="00483B34">
              <w:rPr>
                <w:rFonts w:ascii="Arial" w:hAnsi="Arial" w:cs="Arial"/>
                <w:color w:val="000000"/>
              </w:rPr>
              <w:t>Product</w:t>
            </w:r>
            <w:proofErr w:type="spellEnd"/>
            <w:r w:rsidRPr="00483B34">
              <w:rPr>
                <w:rFonts w:ascii="Arial" w:hAnsi="Arial" w:cs="Arial"/>
                <w:color w:val="000000"/>
              </w:rPr>
              <w:t xml:space="preserve"> Environmental </w:t>
            </w:r>
            <w:proofErr w:type="spellStart"/>
            <w:r w:rsidRPr="00483B34">
              <w:rPr>
                <w:rFonts w:ascii="Arial" w:hAnsi="Arial" w:cs="Arial"/>
                <w:color w:val="000000"/>
              </w:rPr>
              <w:t>Assessment</w:t>
            </w:r>
            <w:proofErr w:type="spellEnd"/>
            <w:r w:rsidRPr="00483B34">
              <w:rPr>
                <w:rFonts w:ascii="Arial" w:hAnsi="Arial" w:cs="Arial"/>
                <w:color w:val="000000"/>
              </w:rPr>
              <w:t xml:space="preserve"> Tool), da agência de proteção ambiental (EPA), </w:t>
            </w:r>
            <w:r w:rsidRPr="00B44133">
              <w:rPr>
                <w:rFonts w:ascii="Arial" w:hAnsi="Arial" w:cs="Arial"/>
                <w:strike/>
                <w:color w:val="000000"/>
                <w:bdr w:val="thinThickSmallGap" w:sz="24" w:space="0" w:color="auto"/>
              </w:rPr>
              <w:t xml:space="preserve">na categoria </w:t>
            </w:r>
            <w:r w:rsidR="00105E8E" w:rsidRPr="00B44133">
              <w:rPr>
                <w:rFonts w:ascii="Arial" w:hAnsi="Arial" w:cs="Arial"/>
                <w:strike/>
                <w:color w:val="000000"/>
                <w:bdr w:val="thinThickSmallGap" w:sz="24" w:space="0" w:color="auto"/>
              </w:rPr>
              <w:t xml:space="preserve">SILVER </w:t>
            </w:r>
            <w:r w:rsidRPr="00B44133">
              <w:rPr>
                <w:rFonts w:ascii="Arial" w:hAnsi="Arial" w:cs="Arial"/>
                <w:strike/>
                <w:color w:val="000000"/>
                <w:bdr w:val="thinThickSmallGap" w:sz="24" w:space="0" w:color="auto"/>
              </w:rPr>
              <w:t>ou superior,</w:t>
            </w:r>
            <w:r w:rsidRPr="00483B34">
              <w:rPr>
                <w:rFonts w:ascii="Arial" w:hAnsi="Arial" w:cs="Arial"/>
                <w:color w:val="000000"/>
              </w:rPr>
              <w:t xml:space="preserve"> comprovando que o equipamento cumpre as exigências para controle do impacto ambiental em seu processo de fabricação.</w:t>
            </w:r>
          </w:p>
        </w:tc>
        <w:tc>
          <w:tcPr>
            <w:tcW w:w="1134" w:type="dxa"/>
            <w:tcBorders>
              <w:top w:val="single" w:sz="12" w:space="0" w:color="auto"/>
              <w:left w:val="single" w:sz="12" w:space="0" w:color="auto"/>
              <w:right w:val="single" w:sz="12" w:space="0" w:color="auto"/>
            </w:tcBorders>
            <w:vAlign w:val="center"/>
          </w:tcPr>
          <w:p w14:paraId="04FBA030" w14:textId="77777777" w:rsidR="00A5547E" w:rsidRPr="00A5547E" w:rsidRDefault="00A5547E" w:rsidP="00A5547E">
            <w:pPr>
              <w:jc w:val="center"/>
              <w:rPr>
                <w:rFonts w:ascii="Arial" w:hAnsi="Arial" w:cs="Arial"/>
              </w:rPr>
            </w:pPr>
          </w:p>
        </w:tc>
        <w:tc>
          <w:tcPr>
            <w:tcW w:w="993" w:type="dxa"/>
            <w:tcBorders>
              <w:top w:val="single" w:sz="12" w:space="0" w:color="auto"/>
              <w:left w:val="single" w:sz="12" w:space="0" w:color="auto"/>
              <w:right w:val="single" w:sz="12" w:space="0" w:color="auto"/>
            </w:tcBorders>
            <w:vAlign w:val="center"/>
          </w:tcPr>
          <w:p w14:paraId="04FBA031" w14:textId="77777777" w:rsidR="00A5547E" w:rsidRPr="00A5547E" w:rsidRDefault="00A5547E" w:rsidP="00A5547E">
            <w:pPr>
              <w:jc w:val="center"/>
              <w:rPr>
                <w:rFonts w:ascii="Arial" w:hAnsi="Arial" w:cs="Arial"/>
              </w:rPr>
            </w:pPr>
          </w:p>
        </w:tc>
        <w:tc>
          <w:tcPr>
            <w:tcW w:w="1482" w:type="dxa"/>
            <w:tcBorders>
              <w:top w:val="single" w:sz="12" w:space="0" w:color="auto"/>
              <w:left w:val="single" w:sz="12" w:space="0" w:color="auto"/>
              <w:right w:val="single" w:sz="12" w:space="0" w:color="auto"/>
            </w:tcBorders>
            <w:vAlign w:val="center"/>
          </w:tcPr>
          <w:p w14:paraId="04FBA032" w14:textId="77777777" w:rsidR="00A5547E" w:rsidRPr="00A5547E" w:rsidRDefault="00A5547E" w:rsidP="00A5547E">
            <w:pPr>
              <w:jc w:val="center"/>
              <w:rPr>
                <w:rFonts w:ascii="Arial" w:hAnsi="Arial" w:cs="Arial"/>
              </w:rPr>
            </w:pPr>
          </w:p>
        </w:tc>
      </w:tr>
      <w:tr w:rsidR="00A5547E" w:rsidRPr="00A5547E" w14:paraId="04FBA039" w14:textId="77777777" w:rsidTr="009841E7">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34" w14:textId="77777777" w:rsidR="00A5547E" w:rsidRPr="00483B34" w:rsidRDefault="0011301F" w:rsidP="007D7B8A">
            <w:pPr>
              <w:jc w:val="center"/>
              <w:rPr>
                <w:rFonts w:ascii="Arial" w:hAnsi="Arial" w:cs="Arial"/>
                <w:color w:val="000000"/>
              </w:rPr>
            </w:pPr>
            <w:r w:rsidRPr="00483B34">
              <w:rPr>
                <w:rFonts w:ascii="Arial" w:hAnsi="Arial" w:cs="Arial"/>
                <w:color w:val="000000"/>
              </w:rPr>
              <w:t>2</w:t>
            </w:r>
            <w:r w:rsidR="00A5547E" w:rsidRPr="00483B34">
              <w:rPr>
                <w:rFonts w:ascii="Arial" w:hAnsi="Arial" w:cs="Arial"/>
                <w:color w:val="000000"/>
              </w:rPr>
              <w:t>.</w:t>
            </w:r>
            <w:r w:rsidR="007D7B8A" w:rsidRPr="00483B34">
              <w:rPr>
                <w:rFonts w:ascii="Arial" w:hAnsi="Arial" w:cs="Arial"/>
                <w:color w:val="000000"/>
              </w:rPr>
              <w:t>3.1</w:t>
            </w:r>
          </w:p>
        </w:tc>
        <w:tc>
          <w:tcPr>
            <w:tcW w:w="3822" w:type="dxa"/>
            <w:tcBorders>
              <w:top w:val="single" w:sz="12" w:space="0" w:color="auto"/>
              <w:left w:val="single" w:sz="12" w:space="0" w:color="auto"/>
              <w:bottom w:val="single" w:sz="12" w:space="0" w:color="auto"/>
              <w:right w:val="single" w:sz="12" w:space="0" w:color="auto"/>
            </w:tcBorders>
            <w:vAlign w:val="center"/>
          </w:tcPr>
          <w:p w14:paraId="04FBA035" w14:textId="4D539FA2" w:rsidR="00A5547E" w:rsidRPr="00A5547E" w:rsidRDefault="00324267" w:rsidP="00324267">
            <w:pPr>
              <w:jc w:val="center"/>
              <w:rPr>
                <w:rFonts w:ascii="Arial" w:hAnsi="Arial" w:cs="Arial"/>
              </w:rPr>
            </w:pPr>
            <w:r w:rsidRPr="00483B34">
              <w:rPr>
                <w:rFonts w:ascii="Arial" w:hAnsi="Arial" w:cs="Arial"/>
                <w:color w:val="000000"/>
              </w:rPr>
              <w:t xml:space="preserve">A comprovação do enquadramento à referida norma poderá ser o registro do modelo do equipamento no site http://www.epeat.net, ou, então, a apresentação de certificado ou relatório </w:t>
            </w:r>
            <w:r w:rsidRPr="00483B34">
              <w:rPr>
                <w:rFonts w:ascii="Arial" w:hAnsi="Arial" w:cs="Arial"/>
                <w:color w:val="000000"/>
              </w:rPr>
              <w:lastRenderedPageBreak/>
              <w:t>de avaliação de conformidade emitido por órgão credenciado pelo INMETRO ou certificado internacional similar, com tradução juramentada</w:t>
            </w:r>
            <w:r w:rsidRPr="00B44133">
              <w:rPr>
                <w:rFonts w:ascii="Arial" w:hAnsi="Arial" w:cs="Arial"/>
                <w:strike/>
                <w:color w:val="000000"/>
                <w:bdr w:val="thinThickSmallGap" w:sz="24" w:space="0" w:color="auto"/>
              </w:rPr>
              <w:t xml:space="preserve">, que ateste o cumprimento dos requisitos correspondentes à categoria </w:t>
            </w:r>
            <w:r w:rsidR="00105E8E" w:rsidRPr="00B44133">
              <w:rPr>
                <w:rFonts w:ascii="Arial" w:hAnsi="Arial" w:cs="Arial"/>
                <w:strike/>
                <w:color w:val="000000"/>
                <w:bdr w:val="thinThickSmallGap" w:sz="24" w:space="0" w:color="auto"/>
              </w:rPr>
              <w:t xml:space="preserve">SILVER </w:t>
            </w:r>
            <w:r w:rsidRPr="00B44133">
              <w:rPr>
                <w:rFonts w:ascii="Arial" w:hAnsi="Arial" w:cs="Arial"/>
                <w:strike/>
                <w:color w:val="000000"/>
                <w:bdr w:val="thinThickSmallGap" w:sz="24" w:space="0" w:color="auto"/>
              </w:rPr>
              <w:t>ou superior</w:t>
            </w:r>
          </w:p>
        </w:tc>
        <w:tc>
          <w:tcPr>
            <w:tcW w:w="1134" w:type="dxa"/>
            <w:tcBorders>
              <w:top w:val="single" w:sz="12" w:space="0" w:color="auto"/>
              <w:left w:val="single" w:sz="12" w:space="0" w:color="auto"/>
              <w:bottom w:val="single" w:sz="12" w:space="0" w:color="auto"/>
              <w:right w:val="single" w:sz="12" w:space="0" w:color="auto"/>
            </w:tcBorders>
            <w:vAlign w:val="center"/>
          </w:tcPr>
          <w:p w14:paraId="04FBA036" w14:textId="77777777" w:rsidR="00A5547E" w:rsidRPr="00A5547E" w:rsidRDefault="00A5547E" w:rsidP="00A5547E">
            <w:pPr>
              <w:jc w:val="center"/>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vAlign w:val="center"/>
          </w:tcPr>
          <w:p w14:paraId="04FBA037" w14:textId="77777777" w:rsidR="00A5547E" w:rsidRPr="00A5547E" w:rsidRDefault="00A5547E" w:rsidP="00A5547E">
            <w:pPr>
              <w:jc w:val="center"/>
              <w:rPr>
                <w:rFonts w:ascii="Arial" w:hAnsi="Arial" w:cs="Arial"/>
              </w:rPr>
            </w:pPr>
          </w:p>
        </w:tc>
        <w:tc>
          <w:tcPr>
            <w:tcW w:w="1482" w:type="dxa"/>
            <w:tcBorders>
              <w:top w:val="single" w:sz="12" w:space="0" w:color="auto"/>
              <w:left w:val="single" w:sz="12" w:space="0" w:color="auto"/>
              <w:bottom w:val="single" w:sz="12" w:space="0" w:color="auto"/>
              <w:right w:val="single" w:sz="12" w:space="0" w:color="auto"/>
            </w:tcBorders>
            <w:vAlign w:val="center"/>
          </w:tcPr>
          <w:p w14:paraId="04FBA038" w14:textId="77777777" w:rsidR="00A5547E" w:rsidRPr="00A5547E" w:rsidRDefault="00A5547E" w:rsidP="00A5547E">
            <w:pPr>
              <w:jc w:val="center"/>
              <w:rPr>
                <w:rFonts w:ascii="Arial" w:hAnsi="Arial" w:cs="Arial"/>
              </w:rPr>
            </w:pPr>
          </w:p>
        </w:tc>
      </w:tr>
    </w:tbl>
    <w:p w14:paraId="04FBA03A" w14:textId="77777777" w:rsidR="00893D40" w:rsidRDefault="00893D40"/>
    <w:tbl>
      <w:tblPr>
        <w:tblW w:w="8911"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4252"/>
        <w:gridCol w:w="992"/>
        <w:gridCol w:w="709"/>
        <w:gridCol w:w="1478"/>
      </w:tblGrid>
      <w:tr w:rsidR="00A5547E" w:rsidRPr="00A5547E" w14:paraId="04FBA040" w14:textId="77777777" w:rsidTr="00706FA1">
        <w:trPr>
          <w:trHeight w:val="946"/>
          <w:tblHeader/>
          <w:jc w:val="center"/>
        </w:trPr>
        <w:tc>
          <w:tcPr>
            <w:tcW w:w="1480" w:type="dxa"/>
            <w:tcBorders>
              <w:top w:val="single" w:sz="12" w:space="0" w:color="auto"/>
              <w:left w:val="single" w:sz="12" w:space="0" w:color="auto"/>
              <w:right w:val="single" w:sz="12" w:space="0" w:color="auto"/>
            </w:tcBorders>
            <w:shd w:val="clear" w:color="auto" w:fill="BFBFBF" w:themeFill="background1" w:themeFillShade="BF"/>
            <w:vAlign w:val="center"/>
          </w:tcPr>
          <w:p w14:paraId="04FBA03B" w14:textId="77777777" w:rsidR="00A5547E" w:rsidRPr="00A5547E" w:rsidRDefault="00A5547E" w:rsidP="009841E7">
            <w:pPr>
              <w:jc w:val="center"/>
              <w:rPr>
                <w:rFonts w:ascii="Arial" w:hAnsi="Arial" w:cs="Arial"/>
                <w:b/>
                <w:snapToGrid w:val="0"/>
              </w:rPr>
            </w:pPr>
            <w:r w:rsidRPr="00A5547E">
              <w:rPr>
                <w:rFonts w:ascii="Arial" w:hAnsi="Arial" w:cs="Arial"/>
                <w:b/>
                <w:snapToGrid w:val="0"/>
              </w:rPr>
              <w:t>Item do Anexo n. 1</w:t>
            </w:r>
            <w:r w:rsidR="009841E7">
              <w:rPr>
                <w:rFonts w:ascii="Arial" w:hAnsi="Arial" w:cs="Arial"/>
                <w:b/>
                <w:snapToGrid w:val="0"/>
              </w:rPr>
              <w:t>-</w:t>
            </w:r>
            <w:r w:rsidRPr="00A5547E">
              <w:rPr>
                <w:rFonts w:ascii="Arial" w:hAnsi="Arial" w:cs="Arial"/>
                <w:b/>
                <w:snapToGrid w:val="0"/>
              </w:rPr>
              <w:t>A</w:t>
            </w:r>
          </w:p>
        </w:tc>
        <w:tc>
          <w:tcPr>
            <w:tcW w:w="4252" w:type="dxa"/>
            <w:tcBorders>
              <w:top w:val="single" w:sz="12" w:space="0" w:color="auto"/>
              <w:left w:val="single" w:sz="12" w:space="0" w:color="auto"/>
              <w:right w:val="single" w:sz="12" w:space="0" w:color="auto"/>
            </w:tcBorders>
            <w:shd w:val="clear" w:color="auto" w:fill="BFBFBF" w:themeFill="background1" w:themeFillShade="BF"/>
            <w:vAlign w:val="center"/>
          </w:tcPr>
          <w:p w14:paraId="04FBA03C" w14:textId="77777777" w:rsidR="00A5547E" w:rsidRPr="00A5547E" w:rsidRDefault="00A5547E" w:rsidP="00A5547E">
            <w:pPr>
              <w:jc w:val="center"/>
              <w:rPr>
                <w:rFonts w:ascii="Arial" w:hAnsi="Arial" w:cs="Arial"/>
                <w:b/>
              </w:rPr>
            </w:pPr>
            <w:r w:rsidRPr="00A5547E">
              <w:rPr>
                <w:rFonts w:ascii="Arial" w:hAnsi="Arial" w:cs="Arial"/>
                <w:b/>
                <w:snapToGrid w:val="0"/>
              </w:rPr>
              <w:t>Disposições Gerais</w:t>
            </w:r>
          </w:p>
        </w:tc>
        <w:tc>
          <w:tcPr>
            <w:tcW w:w="992" w:type="dxa"/>
            <w:tcBorders>
              <w:top w:val="single" w:sz="12" w:space="0" w:color="auto"/>
              <w:left w:val="single" w:sz="12" w:space="0" w:color="auto"/>
              <w:right w:val="single" w:sz="12" w:space="0" w:color="auto"/>
            </w:tcBorders>
            <w:shd w:val="clear" w:color="auto" w:fill="BFBFBF" w:themeFill="background1" w:themeFillShade="BF"/>
            <w:vAlign w:val="center"/>
          </w:tcPr>
          <w:p w14:paraId="04FBA03D" w14:textId="77777777" w:rsidR="00A5547E" w:rsidRPr="00A5547E" w:rsidRDefault="00A5547E" w:rsidP="00A5547E">
            <w:pPr>
              <w:jc w:val="center"/>
              <w:rPr>
                <w:rFonts w:ascii="Arial" w:hAnsi="Arial" w:cs="Arial"/>
                <w:b/>
              </w:rPr>
            </w:pPr>
            <w:r w:rsidRPr="00A5547E">
              <w:rPr>
                <w:rFonts w:ascii="Arial" w:hAnsi="Arial" w:cs="Arial"/>
                <w:b/>
              </w:rPr>
              <w:t>Página</w:t>
            </w:r>
          </w:p>
        </w:tc>
        <w:tc>
          <w:tcPr>
            <w:tcW w:w="709" w:type="dxa"/>
            <w:tcBorders>
              <w:top w:val="single" w:sz="12" w:space="0" w:color="auto"/>
              <w:left w:val="single" w:sz="12" w:space="0" w:color="auto"/>
              <w:right w:val="single" w:sz="12" w:space="0" w:color="auto"/>
            </w:tcBorders>
            <w:shd w:val="clear" w:color="auto" w:fill="BFBFBF" w:themeFill="background1" w:themeFillShade="BF"/>
            <w:vAlign w:val="center"/>
          </w:tcPr>
          <w:p w14:paraId="04FBA03E" w14:textId="77777777" w:rsidR="00A5547E" w:rsidRPr="00A5547E" w:rsidRDefault="00A5547E" w:rsidP="00A5547E">
            <w:pPr>
              <w:jc w:val="center"/>
              <w:rPr>
                <w:rFonts w:ascii="Arial" w:hAnsi="Arial" w:cs="Arial"/>
                <w:b/>
              </w:rPr>
            </w:pPr>
            <w:r w:rsidRPr="00A5547E">
              <w:rPr>
                <w:rFonts w:ascii="Arial" w:hAnsi="Arial" w:cs="Arial"/>
                <w:b/>
              </w:rPr>
              <w:t>Item</w:t>
            </w:r>
          </w:p>
        </w:tc>
        <w:tc>
          <w:tcPr>
            <w:tcW w:w="1478" w:type="dxa"/>
            <w:tcBorders>
              <w:top w:val="single" w:sz="12" w:space="0" w:color="auto"/>
              <w:left w:val="single" w:sz="12" w:space="0" w:color="auto"/>
              <w:right w:val="single" w:sz="12" w:space="0" w:color="auto"/>
            </w:tcBorders>
            <w:shd w:val="clear" w:color="auto" w:fill="BFBFBF" w:themeFill="background1" w:themeFillShade="BF"/>
            <w:vAlign w:val="center"/>
          </w:tcPr>
          <w:p w14:paraId="04FBA03F" w14:textId="77777777" w:rsidR="00A5547E" w:rsidRPr="00A5547E" w:rsidRDefault="00A5547E" w:rsidP="00A5547E">
            <w:pPr>
              <w:jc w:val="center"/>
              <w:rPr>
                <w:rFonts w:ascii="Arial" w:hAnsi="Arial" w:cs="Arial"/>
                <w:b/>
              </w:rPr>
            </w:pPr>
            <w:r w:rsidRPr="00A5547E">
              <w:rPr>
                <w:rFonts w:ascii="Arial" w:hAnsi="Arial" w:cs="Arial"/>
                <w:b/>
              </w:rPr>
              <w:t>Observação</w:t>
            </w:r>
          </w:p>
        </w:tc>
      </w:tr>
      <w:tr w:rsidR="00A5547E" w:rsidRPr="00A5547E" w14:paraId="04FBA042"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41" w14:textId="77777777" w:rsidR="00A5547E" w:rsidRPr="00A5547E" w:rsidRDefault="00A5547E" w:rsidP="00A5547E">
            <w:pPr>
              <w:jc w:val="center"/>
              <w:rPr>
                <w:rFonts w:ascii="Arial" w:hAnsi="Arial" w:cs="Arial"/>
                <w:b/>
              </w:rPr>
            </w:pPr>
            <w:r w:rsidRPr="00A5547E">
              <w:rPr>
                <w:rFonts w:ascii="Arial" w:hAnsi="Arial" w:cs="Arial"/>
                <w:b/>
              </w:rPr>
              <w:t>Placa Principal e BIOS</w:t>
            </w:r>
          </w:p>
        </w:tc>
      </w:tr>
      <w:tr w:rsidR="0011301F" w:rsidRPr="00A5547E" w14:paraId="04FBA048"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43" w14:textId="77777777" w:rsidR="0011301F" w:rsidRPr="00A5547E" w:rsidRDefault="00E21170" w:rsidP="00A5547E">
            <w:pPr>
              <w:tabs>
                <w:tab w:val="left" w:pos="1134"/>
              </w:tabs>
              <w:spacing w:before="119" w:after="119"/>
              <w:jc w:val="center"/>
              <w:rPr>
                <w:rFonts w:ascii="Arial" w:hAnsi="Arial" w:cs="Arial"/>
                <w:color w:val="000000"/>
              </w:rPr>
            </w:pPr>
            <w:r>
              <w:rPr>
                <w:rFonts w:ascii="Arial" w:hAnsi="Arial" w:cs="Arial"/>
                <w:color w:val="000000"/>
              </w:rPr>
              <w:t>1.1.1</w:t>
            </w:r>
          </w:p>
        </w:tc>
        <w:tc>
          <w:tcPr>
            <w:tcW w:w="4252" w:type="dxa"/>
            <w:tcBorders>
              <w:top w:val="single" w:sz="12" w:space="0" w:color="auto"/>
              <w:left w:val="single" w:sz="12" w:space="0" w:color="auto"/>
              <w:bottom w:val="single" w:sz="12" w:space="0" w:color="auto"/>
              <w:right w:val="single" w:sz="12" w:space="0" w:color="auto"/>
            </w:tcBorders>
          </w:tcPr>
          <w:p w14:paraId="04FBA044" w14:textId="77777777" w:rsidR="0011301F" w:rsidRPr="0011301F" w:rsidRDefault="0011301F" w:rsidP="0011301F">
            <w:pPr>
              <w:pStyle w:val="PargrafodaLista"/>
              <w:spacing w:line="259" w:lineRule="auto"/>
              <w:ind w:left="0"/>
              <w:jc w:val="center"/>
              <w:rPr>
                <w:rFonts w:ascii="Arial" w:hAnsi="Arial" w:cs="Arial"/>
              </w:rPr>
            </w:pPr>
            <w:r w:rsidRPr="0011301F">
              <w:rPr>
                <w:rFonts w:ascii="Arial" w:hAnsi="Arial" w:cs="Arial"/>
                <w:color w:val="000000"/>
              </w:rPr>
              <w:t>Possibilidade de restringir o acesso às configurações e à inicialização por meio de senha.</w:t>
            </w:r>
          </w:p>
        </w:tc>
        <w:tc>
          <w:tcPr>
            <w:tcW w:w="992" w:type="dxa"/>
            <w:tcBorders>
              <w:top w:val="single" w:sz="12" w:space="0" w:color="auto"/>
              <w:left w:val="single" w:sz="12" w:space="0" w:color="auto"/>
              <w:bottom w:val="single" w:sz="12" w:space="0" w:color="auto"/>
              <w:right w:val="single" w:sz="12" w:space="0" w:color="auto"/>
            </w:tcBorders>
            <w:vAlign w:val="center"/>
          </w:tcPr>
          <w:p w14:paraId="04FBA045" w14:textId="77777777" w:rsidR="0011301F" w:rsidRPr="00A5547E" w:rsidRDefault="0011301F" w:rsidP="00A5547E">
            <w:pPr>
              <w:jc w:val="cente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46" w14:textId="77777777" w:rsidR="0011301F" w:rsidRPr="00A5547E" w:rsidRDefault="0011301F" w:rsidP="00A5547E">
            <w:pPr>
              <w:jc w:val="center"/>
              <w:rPr>
                <w:rFonts w:ascii="Arial" w:hAnsi="Arial" w:cs="Arial"/>
                <w:color w:val="000000"/>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47" w14:textId="77777777" w:rsidR="0011301F" w:rsidRPr="00A5547E" w:rsidRDefault="0011301F" w:rsidP="00A5547E">
            <w:pPr>
              <w:jc w:val="center"/>
              <w:rPr>
                <w:rFonts w:ascii="Arial" w:hAnsi="Arial" w:cs="Arial"/>
                <w:color w:val="000000"/>
              </w:rPr>
            </w:pPr>
          </w:p>
        </w:tc>
      </w:tr>
      <w:tr w:rsidR="0011301F" w:rsidRPr="00A5547E" w14:paraId="04FBA04E"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49" w14:textId="77777777" w:rsidR="0011301F" w:rsidRPr="00A5547E" w:rsidRDefault="00E21170" w:rsidP="00A5547E">
            <w:pPr>
              <w:jc w:val="center"/>
              <w:rPr>
                <w:rFonts w:ascii="Arial" w:hAnsi="Arial" w:cs="Arial"/>
                <w:color w:val="000000"/>
              </w:rPr>
            </w:pPr>
            <w:r>
              <w:rPr>
                <w:rFonts w:ascii="Arial" w:hAnsi="Arial" w:cs="Arial"/>
                <w:color w:val="000000"/>
              </w:rPr>
              <w:t>1.1.2</w:t>
            </w:r>
          </w:p>
        </w:tc>
        <w:tc>
          <w:tcPr>
            <w:tcW w:w="4252" w:type="dxa"/>
            <w:tcBorders>
              <w:top w:val="single" w:sz="12" w:space="0" w:color="auto"/>
              <w:left w:val="single" w:sz="12" w:space="0" w:color="auto"/>
              <w:bottom w:val="single" w:sz="12" w:space="0" w:color="auto"/>
              <w:right w:val="single" w:sz="12" w:space="0" w:color="auto"/>
            </w:tcBorders>
          </w:tcPr>
          <w:p w14:paraId="04FBA04A" w14:textId="77777777" w:rsidR="0011301F" w:rsidRPr="0011301F" w:rsidRDefault="0011301F" w:rsidP="0011301F">
            <w:pPr>
              <w:pStyle w:val="PargrafodaLista"/>
              <w:spacing w:line="259" w:lineRule="auto"/>
              <w:ind w:left="0"/>
              <w:jc w:val="center"/>
              <w:rPr>
                <w:rFonts w:ascii="Arial" w:hAnsi="Arial" w:cs="Arial"/>
              </w:rPr>
            </w:pPr>
            <w:r w:rsidRPr="0011301F">
              <w:rPr>
                <w:rFonts w:ascii="Arial" w:hAnsi="Arial" w:cs="Arial"/>
                <w:color w:val="000000"/>
              </w:rPr>
              <w:t>Armazenamento de código de identificação do equipamento (número de registro patrimonial, por exemplo) em memória não-volátil, com extensão mínima de seis dígitos, recuperável por SNMP.</w:t>
            </w:r>
          </w:p>
        </w:tc>
        <w:tc>
          <w:tcPr>
            <w:tcW w:w="992" w:type="dxa"/>
            <w:tcBorders>
              <w:top w:val="single" w:sz="12" w:space="0" w:color="auto"/>
              <w:left w:val="single" w:sz="12" w:space="0" w:color="auto"/>
              <w:bottom w:val="single" w:sz="12" w:space="0" w:color="auto"/>
              <w:right w:val="single" w:sz="12" w:space="0" w:color="auto"/>
            </w:tcBorders>
            <w:vAlign w:val="center"/>
          </w:tcPr>
          <w:p w14:paraId="04FBA04B"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4C"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4D" w14:textId="77777777" w:rsidR="0011301F" w:rsidRPr="00A5547E" w:rsidRDefault="0011301F" w:rsidP="00A5547E">
            <w:pPr>
              <w:jc w:val="center"/>
              <w:rPr>
                <w:rFonts w:ascii="Arial" w:hAnsi="Arial" w:cs="Arial"/>
              </w:rPr>
            </w:pPr>
          </w:p>
        </w:tc>
      </w:tr>
      <w:tr w:rsidR="0011301F" w:rsidRPr="00A5547E" w14:paraId="04FBA05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4F" w14:textId="77777777" w:rsidR="0011301F" w:rsidRPr="00483B34" w:rsidRDefault="00E21170" w:rsidP="00A5547E">
            <w:pPr>
              <w:jc w:val="center"/>
              <w:rPr>
                <w:rFonts w:ascii="Arial" w:hAnsi="Arial" w:cs="Arial"/>
                <w:color w:val="000000"/>
              </w:rPr>
            </w:pPr>
            <w:r w:rsidRPr="00483B34">
              <w:rPr>
                <w:rFonts w:ascii="Arial" w:hAnsi="Arial" w:cs="Arial"/>
                <w:color w:val="000000"/>
              </w:rPr>
              <w:t>1.1.3</w:t>
            </w:r>
          </w:p>
        </w:tc>
        <w:tc>
          <w:tcPr>
            <w:tcW w:w="4252" w:type="dxa"/>
            <w:tcBorders>
              <w:top w:val="single" w:sz="12" w:space="0" w:color="auto"/>
              <w:left w:val="single" w:sz="12" w:space="0" w:color="auto"/>
              <w:bottom w:val="single" w:sz="12" w:space="0" w:color="auto"/>
              <w:right w:val="single" w:sz="12" w:space="0" w:color="auto"/>
            </w:tcBorders>
          </w:tcPr>
          <w:p w14:paraId="04FBA050" w14:textId="1C1FE2DE" w:rsidR="0011301F" w:rsidRPr="0011301F" w:rsidRDefault="0011301F" w:rsidP="0011301F">
            <w:pPr>
              <w:pStyle w:val="PargrafodaLista"/>
              <w:spacing w:line="259" w:lineRule="auto"/>
              <w:ind w:left="0"/>
              <w:jc w:val="center"/>
              <w:rPr>
                <w:rFonts w:ascii="Arial" w:hAnsi="Arial" w:cs="Arial"/>
              </w:rPr>
            </w:pPr>
            <w:r w:rsidRPr="00483B34">
              <w:rPr>
                <w:rFonts w:ascii="Arial" w:hAnsi="Arial" w:cs="Arial"/>
                <w:color w:val="000000"/>
              </w:rPr>
              <w:t>Deverá estar aderente às especificações do DASH 1.</w:t>
            </w:r>
            <w:r w:rsidR="00B244C2" w:rsidRPr="00483B34">
              <w:rPr>
                <w:rFonts w:ascii="Arial" w:hAnsi="Arial" w:cs="Arial"/>
                <w:color w:val="000000"/>
              </w:rPr>
              <w:t>2</w:t>
            </w:r>
            <w:r w:rsidRPr="00483B34">
              <w:rPr>
                <w:rFonts w:ascii="Arial" w:hAnsi="Arial" w:cs="Arial"/>
                <w:color w:val="000000"/>
              </w:rPr>
              <w:t xml:space="preserve"> e WS-MAN, definidas pelo DMTF (</w:t>
            </w:r>
            <w:proofErr w:type="spellStart"/>
            <w:r w:rsidRPr="00483B34">
              <w:rPr>
                <w:rFonts w:ascii="Arial" w:hAnsi="Arial" w:cs="Arial"/>
                <w:color w:val="000000"/>
              </w:rPr>
              <w:t>Distributed</w:t>
            </w:r>
            <w:proofErr w:type="spellEnd"/>
            <w:r w:rsidRPr="00483B34">
              <w:rPr>
                <w:rFonts w:ascii="Arial" w:hAnsi="Arial" w:cs="Arial"/>
                <w:color w:val="000000"/>
              </w:rPr>
              <w:t xml:space="preserve"> Management </w:t>
            </w:r>
            <w:proofErr w:type="spellStart"/>
            <w:r w:rsidRPr="00483B34">
              <w:rPr>
                <w:rFonts w:ascii="Arial" w:hAnsi="Arial" w:cs="Arial"/>
                <w:color w:val="000000"/>
              </w:rPr>
              <w:t>Task</w:t>
            </w:r>
            <w:proofErr w:type="spellEnd"/>
            <w:r w:rsidRPr="00483B34">
              <w:rPr>
                <w:rFonts w:ascii="Arial" w:hAnsi="Arial" w:cs="Arial"/>
                <w:color w:val="000000"/>
              </w:rPr>
              <w:t xml:space="preserve"> Force).</w:t>
            </w:r>
          </w:p>
        </w:tc>
        <w:tc>
          <w:tcPr>
            <w:tcW w:w="992" w:type="dxa"/>
            <w:tcBorders>
              <w:top w:val="single" w:sz="12" w:space="0" w:color="auto"/>
              <w:left w:val="single" w:sz="12" w:space="0" w:color="auto"/>
              <w:bottom w:val="single" w:sz="12" w:space="0" w:color="auto"/>
              <w:right w:val="single" w:sz="12" w:space="0" w:color="auto"/>
            </w:tcBorders>
            <w:vAlign w:val="center"/>
          </w:tcPr>
          <w:p w14:paraId="04FBA051"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52"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53" w14:textId="77777777" w:rsidR="0011301F" w:rsidRPr="00A5547E" w:rsidRDefault="0011301F" w:rsidP="00A5547E">
            <w:pPr>
              <w:jc w:val="center"/>
              <w:rPr>
                <w:rFonts w:ascii="Arial" w:hAnsi="Arial" w:cs="Arial"/>
              </w:rPr>
            </w:pPr>
          </w:p>
        </w:tc>
      </w:tr>
      <w:tr w:rsidR="0011301F" w:rsidRPr="00A5547E" w14:paraId="04FBA05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55" w14:textId="77777777" w:rsidR="0011301F" w:rsidRPr="00A5547E" w:rsidRDefault="00E21170" w:rsidP="00A5547E">
            <w:pPr>
              <w:jc w:val="center"/>
              <w:rPr>
                <w:rFonts w:ascii="Arial" w:hAnsi="Arial" w:cs="Arial"/>
                <w:color w:val="000000"/>
              </w:rPr>
            </w:pPr>
            <w:r>
              <w:rPr>
                <w:rFonts w:ascii="Arial" w:hAnsi="Arial" w:cs="Arial"/>
                <w:color w:val="000000"/>
              </w:rPr>
              <w:t>1.1.4</w:t>
            </w:r>
          </w:p>
        </w:tc>
        <w:tc>
          <w:tcPr>
            <w:tcW w:w="4252" w:type="dxa"/>
            <w:tcBorders>
              <w:top w:val="single" w:sz="12" w:space="0" w:color="auto"/>
              <w:left w:val="single" w:sz="12" w:space="0" w:color="auto"/>
              <w:bottom w:val="single" w:sz="12" w:space="0" w:color="auto"/>
              <w:right w:val="single" w:sz="12" w:space="0" w:color="auto"/>
            </w:tcBorders>
          </w:tcPr>
          <w:p w14:paraId="04FBA056" w14:textId="4DEC8A24" w:rsidR="0011301F" w:rsidRPr="0011301F" w:rsidRDefault="0011301F" w:rsidP="00AB3CB0">
            <w:pPr>
              <w:pStyle w:val="PargrafodaLista"/>
              <w:spacing w:line="259" w:lineRule="auto"/>
              <w:ind w:left="0"/>
              <w:jc w:val="center"/>
              <w:rPr>
                <w:rFonts w:ascii="Arial" w:hAnsi="Arial" w:cs="Arial"/>
              </w:rPr>
            </w:pPr>
            <w:r w:rsidRPr="0011301F">
              <w:rPr>
                <w:rFonts w:ascii="Arial" w:hAnsi="Arial" w:cs="Arial"/>
                <w:color w:val="000000"/>
              </w:rPr>
              <w:t xml:space="preserve">BIOS em português </w:t>
            </w:r>
            <w:r w:rsidR="00AB3CB0">
              <w:rPr>
                <w:rFonts w:ascii="Arial" w:hAnsi="Arial" w:cs="Arial"/>
                <w:color w:val="000000"/>
              </w:rPr>
              <w:t>ou</w:t>
            </w:r>
            <w:r w:rsidRPr="0011301F">
              <w:rPr>
                <w:rFonts w:ascii="Arial" w:hAnsi="Arial" w:cs="Arial"/>
                <w:color w:val="000000"/>
              </w:rPr>
              <w:t xml:space="preserve"> inglês, desenvolvida em conformidade com a especificação UEFI (</w:t>
            </w:r>
            <w:proofErr w:type="spellStart"/>
            <w:r w:rsidRPr="0011301F">
              <w:rPr>
                <w:rFonts w:ascii="Arial" w:hAnsi="Arial" w:cs="Arial"/>
                <w:color w:val="000000"/>
              </w:rPr>
              <w:t>Unified</w:t>
            </w:r>
            <w:proofErr w:type="spellEnd"/>
            <w:r w:rsidRPr="0011301F">
              <w:rPr>
                <w:rFonts w:ascii="Arial" w:hAnsi="Arial" w:cs="Arial"/>
                <w:color w:val="000000"/>
              </w:rPr>
              <w:t xml:space="preserve"> </w:t>
            </w:r>
            <w:proofErr w:type="spellStart"/>
            <w:r w:rsidRPr="0011301F">
              <w:rPr>
                <w:rFonts w:ascii="Arial" w:hAnsi="Arial" w:cs="Arial"/>
                <w:color w:val="000000"/>
              </w:rPr>
              <w:t>Extensible</w:t>
            </w:r>
            <w:proofErr w:type="spellEnd"/>
            <w:r w:rsidRPr="0011301F">
              <w:rPr>
                <w:rFonts w:ascii="Arial" w:hAnsi="Arial" w:cs="Arial"/>
                <w:color w:val="000000"/>
              </w:rPr>
              <w:t xml:space="preserve"> Firmware Interface) 2.1 (</w:t>
            </w:r>
            <w:hyperlink r:id="rId29" w:history="1">
              <w:r w:rsidRPr="0011301F">
                <w:rPr>
                  <w:rStyle w:val="Hyperlink"/>
                  <w:rFonts w:ascii="Arial" w:hAnsi="Arial" w:cs="Arial"/>
                </w:rPr>
                <w:t>http://www.uefi.org</w:t>
              </w:r>
            </w:hyperlink>
            <w:r w:rsidRPr="0011301F">
              <w:rPr>
                <w:rFonts w:ascii="Arial" w:hAnsi="Arial" w:cs="Arial"/>
                <w:color w:val="000000"/>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057"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58"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59" w14:textId="77777777" w:rsidR="0011301F" w:rsidRPr="00A5547E" w:rsidRDefault="0011301F" w:rsidP="00A5547E">
            <w:pPr>
              <w:jc w:val="center"/>
              <w:rPr>
                <w:rFonts w:ascii="Arial" w:hAnsi="Arial" w:cs="Arial"/>
              </w:rPr>
            </w:pPr>
          </w:p>
        </w:tc>
      </w:tr>
      <w:tr w:rsidR="0011301F" w:rsidRPr="00A5547E" w14:paraId="04FBA06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5B" w14:textId="77777777" w:rsidR="0011301F" w:rsidRPr="00A5547E" w:rsidRDefault="00E21170" w:rsidP="00A5547E">
            <w:pPr>
              <w:jc w:val="center"/>
              <w:rPr>
                <w:rFonts w:ascii="Arial" w:hAnsi="Arial" w:cs="Arial"/>
                <w:color w:val="000000"/>
              </w:rPr>
            </w:pPr>
            <w:r>
              <w:rPr>
                <w:rFonts w:ascii="Arial" w:hAnsi="Arial" w:cs="Arial"/>
                <w:color w:val="000000"/>
              </w:rPr>
              <w:t>1.1.5</w:t>
            </w:r>
          </w:p>
        </w:tc>
        <w:tc>
          <w:tcPr>
            <w:tcW w:w="4252" w:type="dxa"/>
            <w:tcBorders>
              <w:top w:val="single" w:sz="12" w:space="0" w:color="auto"/>
              <w:left w:val="single" w:sz="12" w:space="0" w:color="auto"/>
              <w:bottom w:val="single" w:sz="12" w:space="0" w:color="auto"/>
              <w:right w:val="single" w:sz="12" w:space="0" w:color="auto"/>
            </w:tcBorders>
          </w:tcPr>
          <w:p w14:paraId="04FBA05C" w14:textId="77777777" w:rsidR="0011301F" w:rsidRPr="0011301F" w:rsidRDefault="0011301F" w:rsidP="0011301F">
            <w:pPr>
              <w:pStyle w:val="PargrafodaLista"/>
              <w:spacing w:line="259" w:lineRule="auto"/>
              <w:ind w:left="0"/>
              <w:jc w:val="center"/>
              <w:rPr>
                <w:rFonts w:ascii="Arial" w:hAnsi="Arial" w:cs="Arial"/>
              </w:rPr>
            </w:pPr>
            <w:r w:rsidRPr="0011301F">
              <w:rPr>
                <w:rFonts w:ascii="Arial" w:hAnsi="Arial" w:cs="Arial"/>
                <w:color w:val="000000"/>
              </w:rPr>
              <w:t>A comprovação de compatibilidade do fabricante com o padrão UEFI deve ser comprovada por meio do site http://www.uefi.org/members, na categoria “</w:t>
            </w:r>
            <w:proofErr w:type="spellStart"/>
            <w:r w:rsidRPr="0011301F">
              <w:rPr>
                <w:rFonts w:ascii="Arial" w:hAnsi="Arial" w:cs="Arial"/>
                <w:color w:val="000000"/>
              </w:rPr>
              <w:t>contributors</w:t>
            </w:r>
            <w:proofErr w:type="spellEnd"/>
            <w:r w:rsidRPr="0011301F">
              <w:rPr>
                <w:rFonts w:ascii="Arial" w:hAnsi="Arial" w:cs="Arial"/>
                <w:color w:val="000000"/>
              </w:rPr>
              <w:t>” ou “promoters”.</w:t>
            </w:r>
          </w:p>
        </w:tc>
        <w:tc>
          <w:tcPr>
            <w:tcW w:w="992" w:type="dxa"/>
            <w:tcBorders>
              <w:top w:val="single" w:sz="12" w:space="0" w:color="auto"/>
              <w:left w:val="single" w:sz="12" w:space="0" w:color="auto"/>
              <w:bottom w:val="single" w:sz="12" w:space="0" w:color="auto"/>
              <w:right w:val="single" w:sz="12" w:space="0" w:color="auto"/>
            </w:tcBorders>
            <w:vAlign w:val="center"/>
          </w:tcPr>
          <w:p w14:paraId="04FBA05D"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5E"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5F" w14:textId="77777777" w:rsidR="0011301F" w:rsidRPr="00A5547E" w:rsidRDefault="0011301F" w:rsidP="00A5547E">
            <w:pPr>
              <w:jc w:val="center"/>
              <w:rPr>
                <w:rFonts w:ascii="Arial" w:hAnsi="Arial" w:cs="Arial"/>
              </w:rPr>
            </w:pPr>
          </w:p>
        </w:tc>
      </w:tr>
      <w:tr w:rsidR="0011301F" w:rsidRPr="00483B34" w14:paraId="04FBA06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61" w14:textId="77777777" w:rsidR="0011301F" w:rsidRPr="00483B34" w:rsidRDefault="00E21170" w:rsidP="00A5547E">
            <w:pPr>
              <w:jc w:val="center"/>
              <w:rPr>
                <w:rFonts w:ascii="Arial" w:hAnsi="Arial" w:cs="Arial"/>
                <w:color w:val="000000"/>
              </w:rPr>
            </w:pPr>
            <w:r w:rsidRPr="00483B34">
              <w:rPr>
                <w:rFonts w:ascii="Arial" w:hAnsi="Arial" w:cs="Arial"/>
                <w:color w:val="000000"/>
              </w:rPr>
              <w:t>1.1.6</w:t>
            </w:r>
          </w:p>
        </w:tc>
        <w:tc>
          <w:tcPr>
            <w:tcW w:w="4252" w:type="dxa"/>
            <w:tcBorders>
              <w:top w:val="single" w:sz="12" w:space="0" w:color="auto"/>
              <w:left w:val="single" w:sz="12" w:space="0" w:color="auto"/>
              <w:bottom w:val="single" w:sz="12" w:space="0" w:color="auto"/>
              <w:right w:val="single" w:sz="12" w:space="0" w:color="auto"/>
            </w:tcBorders>
          </w:tcPr>
          <w:p w14:paraId="04FBA062" w14:textId="0E4F3066" w:rsidR="0011301F" w:rsidRPr="00483B34" w:rsidRDefault="001D46CA" w:rsidP="0011301F">
            <w:pPr>
              <w:pStyle w:val="PargrafodaLista"/>
              <w:spacing w:line="259" w:lineRule="auto"/>
              <w:ind w:left="0"/>
              <w:jc w:val="center"/>
              <w:rPr>
                <w:rFonts w:ascii="Arial" w:hAnsi="Arial" w:cs="Arial"/>
              </w:rPr>
            </w:pPr>
            <w:r w:rsidRPr="00483B34">
              <w:rPr>
                <w:rFonts w:ascii="Arial" w:hAnsi="Arial" w:cs="Arial"/>
                <w:color w:val="000000"/>
              </w:rPr>
              <w:t>Três portas USB 3.2 ou superior, sendo pelo menos uma energizada.</w:t>
            </w:r>
          </w:p>
        </w:tc>
        <w:tc>
          <w:tcPr>
            <w:tcW w:w="992" w:type="dxa"/>
            <w:tcBorders>
              <w:top w:val="single" w:sz="12" w:space="0" w:color="auto"/>
              <w:left w:val="single" w:sz="12" w:space="0" w:color="auto"/>
              <w:bottom w:val="single" w:sz="12" w:space="0" w:color="auto"/>
              <w:right w:val="single" w:sz="12" w:space="0" w:color="auto"/>
            </w:tcBorders>
            <w:vAlign w:val="center"/>
          </w:tcPr>
          <w:p w14:paraId="04FBA063" w14:textId="77777777" w:rsidR="0011301F" w:rsidRPr="00483B34"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64" w14:textId="77777777" w:rsidR="0011301F" w:rsidRPr="00483B34"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65" w14:textId="77777777" w:rsidR="0011301F" w:rsidRPr="00483B34" w:rsidRDefault="0011301F" w:rsidP="00A5547E">
            <w:pPr>
              <w:jc w:val="center"/>
              <w:rPr>
                <w:rFonts w:ascii="Arial" w:hAnsi="Arial" w:cs="Arial"/>
              </w:rPr>
            </w:pPr>
          </w:p>
        </w:tc>
      </w:tr>
      <w:tr w:rsidR="0011301F" w:rsidRPr="00A5547E" w14:paraId="04FBA06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67" w14:textId="77777777" w:rsidR="0011301F" w:rsidRPr="00DB6ACF" w:rsidRDefault="00E21170" w:rsidP="00A5547E">
            <w:pPr>
              <w:jc w:val="center"/>
              <w:rPr>
                <w:rFonts w:ascii="Arial" w:hAnsi="Arial" w:cs="Arial"/>
                <w:color w:val="000000"/>
              </w:rPr>
            </w:pPr>
            <w:r w:rsidRPr="00DB6ACF">
              <w:rPr>
                <w:rFonts w:ascii="Arial" w:hAnsi="Arial" w:cs="Arial"/>
                <w:color w:val="000000"/>
              </w:rPr>
              <w:t>1.1.7</w:t>
            </w:r>
          </w:p>
        </w:tc>
        <w:tc>
          <w:tcPr>
            <w:tcW w:w="4252" w:type="dxa"/>
            <w:tcBorders>
              <w:top w:val="single" w:sz="12" w:space="0" w:color="auto"/>
              <w:left w:val="single" w:sz="12" w:space="0" w:color="auto"/>
              <w:bottom w:val="single" w:sz="12" w:space="0" w:color="auto"/>
              <w:right w:val="single" w:sz="12" w:space="0" w:color="auto"/>
            </w:tcBorders>
          </w:tcPr>
          <w:p w14:paraId="04FBA068" w14:textId="06EC2E3C" w:rsidR="0011301F" w:rsidRPr="00483B34" w:rsidRDefault="001C6F66" w:rsidP="0011301F">
            <w:pPr>
              <w:pStyle w:val="PargrafodaLista"/>
              <w:spacing w:line="259" w:lineRule="auto"/>
              <w:ind w:left="0"/>
              <w:jc w:val="center"/>
              <w:rPr>
                <w:rFonts w:ascii="Arial" w:hAnsi="Arial" w:cs="Arial"/>
              </w:rPr>
            </w:pPr>
            <w:r w:rsidRPr="00DB6ACF">
              <w:rPr>
                <w:rFonts w:ascii="Arial" w:hAnsi="Arial" w:cs="Arial"/>
                <w:color w:val="000000"/>
                <w:szCs w:val="24"/>
              </w:rPr>
              <w:t>Uma porta USB-C com funcionalidade de carregamento de dispositivos móveis e transmissão de vídeo digital</w:t>
            </w:r>
            <w:r w:rsidR="00F0555C" w:rsidRPr="00DB6ACF">
              <w:rPr>
                <w:rFonts w:ascii="Arial" w:hAnsi="Arial" w:cs="Arial"/>
                <w:color w:val="000000"/>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069"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6A"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6B" w14:textId="77777777" w:rsidR="0011301F" w:rsidRPr="00A5547E" w:rsidRDefault="0011301F" w:rsidP="00A5547E">
            <w:pPr>
              <w:jc w:val="center"/>
              <w:rPr>
                <w:rFonts w:ascii="Arial" w:hAnsi="Arial" w:cs="Arial"/>
              </w:rPr>
            </w:pPr>
          </w:p>
        </w:tc>
      </w:tr>
      <w:tr w:rsidR="0011301F" w:rsidRPr="00A5547E" w14:paraId="04FBA07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6D" w14:textId="77777777" w:rsidR="0011301F" w:rsidRPr="00A5547E" w:rsidRDefault="00E21170" w:rsidP="00A5547E">
            <w:pPr>
              <w:jc w:val="center"/>
              <w:rPr>
                <w:rFonts w:ascii="Arial" w:hAnsi="Arial" w:cs="Arial"/>
                <w:color w:val="000000"/>
              </w:rPr>
            </w:pPr>
            <w:r>
              <w:rPr>
                <w:rFonts w:ascii="Arial" w:hAnsi="Arial" w:cs="Arial"/>
                <w:color w:val="000000"/>
              </w:rPr>
              <w:t>1.1.8</w:t>
            </w:r>
          </w:p>
        </w:tc>
        <w:tc>
          <w:tcPr>
            <w:tcW w:w="4252" w:type="dxa"/>
            <w:tcBorders>
              <w:top w:val="single" w:sz="12" w:space="0" w:color="auto"/>
              <w:left w:val="single" w:sz="12" w:space="0" w:color="auto"/>
              <w:bottom w:val="single" w:sz="12" w:space="0" w:color="auto"/>
              <w:right w:val="single" w:sz="12" w:space="0" w:color="auto"/>
            </w:tcBorders>
          </w:tcPr>
          <w:p w14:paraId="04FBA06E" w14:textId="77777777" w:rsidR="0011301F" w:rsidRDefault="0011301F" w:rsidP="0011301F">
            <w:pPr>
              <w:jc w:val="center"/>
              <w:rPr>
                <w:rFonts w:ascii="Arial" w:hAnsi="Arial" w:cs="Arial"/>
                <w:color w:val="000000"/>
              </w:rPr>
            </w:pPr>
            <w:r w:rsidRPr="0011301F">
              <w:rPr>
                <w:rFonts w:ascii="Arial" w:hAnsi="Arial" w:cs="Arial"/>
                <w:color w:val="000000"/>
              </w:rPr>
              <w:t>Deverá o equipamento dispor de software para diagnóstico de problemas com as seguintes características</w:t>
            </w:r>
            <w:r>
              <w:rPr>
                <w:rFonts w:ascii="Arial" w:hAnsi="Arial" w:cs="Arial"/>
                <w:color w:val="000000"/>
              </w:rPr>
              <w:t>:</w:t>
            </w:r>
          </w:p>
          <w:p w14:paraId="04FBA06F" w14:textId="77777777" w:rsidR="0011301F" w:rsidRDefault="0011301F" w:rsidP="0011301F">
            <w:pPr>
              <w:jc w:val="center"/>
              <w:rPr>
                <w:rFonts w:ascii="Arial" w:hAnsi="Arial" w:cs="Arial"/>
                <w:color w:val="000000"/>
                <w:szCs w:val="24"/>
              </w:rPr>
            </w:pPr>
            <w:r w:rsidRPr="0011301F">
              <w:rPr>
                <w:rFonts w:ascii="Arial" w:hAnsi="Arial" w:cs="Arial"/>
                <w:color w:val="000000"/>
                <w:szCs w:val="24"/>
              </w:rPr>
              <w:t xml:space="preserve">A fim de permitir o teste do equipamento em 2 modos, sendo básico e avançado (teste de </w:t>
            </w:r>
            <w:proofErr w:type="gramStart"/>
            <w:r w:rsidRPr="0011301F">
              <w:rPr>
                <w:rFonts w:ascii="Arial" w:hAnsi="Arial" w:cs="Arial"/>
                <w:color w:val="000000"/>
                <w:szCs w:val="24"/>
              </w:rPr>
              <w:t>stress )</w:t>
            </w:r>
            <w:proofErr w:type="gramEnd"/>
            <w:r w:rsidRPr="0011301F">
              <w:rPr>
                <w:rFonts w:ascii="Arial" w:hAnsi="Arial" w:cs="Arial"/>
                <w:color w:val="000000"/>
                <w:szCs w:val="24"/>
              </w:rPr>
              <w:t xml:space="preserve">, com independência do sistema operacional instalado, o software de diagnóstico deve ser capaz de ser executado </w:t>
            </w:r>
            <w:r w:rsidRPr="0011301F">
              <w:rPr>
                <w:rFonts w:ascii="Arial" w:hAnsi="Arial" w:cs="Arial"/>
                <w:color w:val="000000"/>
                <w:szCs w:val="24"/>
              </w:rPr>
              <w:lastRenderedPageBreak/>
              <w:t>(inicializado) a partir da UEFI (</w:t>
            </w:r>
            <w:proofErr w:type="spellStart"/>
            <w:r w:rsidRPr="0011301F">
              <w:rPr>
                <w:rFonts w:ascii="Arial" w:hAnsi="Arial" w:cs="Arial"/>
                <w:color w:val="000000"/>
                <w:szCs w:val="24"/>
              </w:rPr>
              <w:t>Unified</w:t>
            </w:r>
            <w:proofErr w:type="spellEnd"/>
            <w:r w:rsidRPr="0011301F">
              <w:rPr>
                <w:rFonts w:ascii="Arial" w:hAnsi="Arial" w:cs="Arial"/>
                <w:color w:val="000000"/>
                <w:szCs w:val="24"/>
              </w:rPr>
              <w:t xml:space="preserve"> </w:t>
            </w:r>
            <w:proofErr w:type="spellStart"/>
            <w:r w:rsidRPr="0011301F">
              <w:rPr>
                <w:rFonts w:ascii="Arial" w:hAnsi="Arial" w:cs="Arial"/>
                <w:color w:val="000000"/>
                <w:szCs w:val="24"/>
              </w:rPr>
              <w:t>Extensible</w:t>
            </w:r>
            <w:proofErr w:type="spellEnd"/>
            <w:r w:rsidRPr="0011301F">
              <w:rPr>
                <w:rFonts w:ascii="Arial" w:hAnsi="Arial" w:cs="Arial"/>
                <w:color w:val="000000"/>
                <w:szCs w:val="24"/>
              </w:rPr>
              <w:t xml:space="preserve"> Firmware Interface) ou do Firmware do equipamento através do acionamento de tecla função (F1..F12).  O software de diagnóstico deverá ser capaz de informar, através de tela gráfica o fabricante, modelo do equipamento; número de série e realizar testes dos componentes: processador; placa de vídeo; memória RAM; disco rígido; portas de comunicação.  Deverá verificar testar e emitir relatório, através de tela gráfica que mostre o andamento do teste, dos seguintes componentes: Processador; Memória; Disco rígido (ou memória de armazenamento).</w:t>
            </w:r>
          </w:p>
          <w:p w14:paraId="04FBA070" w14:textId="77777777" w:rsidR="0011301F" w:rsidRPr="0011301F" w:rsidRDefault="0011301F" w:rsidP="0011301F">
            <w:pPr>
              <w:pStyle w:val="Cabealho"/>
              <w:tabs>
                <w:tab w:val="clear" w:pos="4419"/>
                <w:tab w:val="clear" w:pos="8838"/>
              </w:tabs>
              <w:jc w:val="center"/>
              <w:rPr>
                <w:rFonts w:ascii="Arial" w:hAnsi="Arial" w:cs="Arial"/>
              </w:rPr>
            </w:pPr>
            <w:r w:rsidRPr="0011301F">
              <w:rPr>
                <w:rFonts w:ascii="Arial" w:hAnsi="Arial" w:cs="Arial"/>
              </w:rPr>
              <w:t>A mensagem de erro gerada por este diagnóstico deverá ser o suficiente para abertura de chamado do equipamento durante o período de vigência da garantia</w:t>
            </w:r>
          </w:p>
        </w:tc>
        <w:tc>
          <w:tcPr>
            <w:tcW w:w="992" w:type="dxa"/>
            <w:tcBorders>
              <w:top w:val="single" w:sz="12" w:space="0" w:color="auto"/>
              <w:left w:val="single" w:sz="12" w:space="0" w:color="auto"/>
              <w:bottom w:val="single" w:sz="12" w:space="0" w:color="auto"/>
              <w:right w:val="single" w:sz="12" w:space="0" w:color="auto"/>
            </w:tcBorders>
            <w:vAlign w:val="center"/>
          </w:tcPr>
          <w:p w14:paraId="04FBA071"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72"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73" w14:textId="77777777" w:rsidR="0011301F" w:rsidRPr="00A5547E" w:rsidRDefault="0011301F" w:rsidP="00A5547E">
            <w:pPr>
              <w:jc w:val="center"/>
              <w:rPr>
                <w:rFonts w:ascii="Arial" w:hAnsi="Arial" w:cs="Arial"/>
              </w:rPr>
            </w:pPr>
          </w:p>
        </w:tc>
      </w:tr>
      <w:tr w:rsidR="0011301F" w:rsidRPr="00A5547E" w14:paraId="04FBA07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75" w14:textId="77777777" w:rsidR="0011301F" w:rsidRPr="00A5547E" w:rsidRDefault="00E21170" w:rsidP="00A5547E">
            <w:pPr>
              <w:jc w:val="center"/>
              <w:rPr>
                <w:rFonts w:ascii="Arial" w:hAnsi="Arial" w:cs="Arial"/>
                <w:color w:val="000000"/>
              </w:rPr>
            </w:pPr>
            <w:r>
              <w:rPr>
                <w:rFonts w:ascii="Arial" w:hAnsi="Arial" w:cs="Arial"/>
                <w:color w:val="000000"/>
              </w:rPr>
              <w:t>1.1.9</w:t>
            </w:r>
          </w:p>
        </w:tc>
        <w:tc>
          <w:tcPr>
            <w:tcW w:w="4252" w:type="dxa"/>
            <w:tcBorders>
              <w:top w:val="single" w:sz="12" w:space="0" w:color="auto"/>
              <w:left w:val="single" w:sz="12" w:space="0" w:color="auto"/>
              <w:bottom w:val="single" w:sz="12" w:space="0" w:color="auto"/>
              <w:right w:val="single" w:sz="12" w:space="0" w:color="auto"/>
            </w:tcBorders>
          </w:tcPr>
          <w:p w14:paraId="04FBA076" w14:textId="77777777" w:rsidR="0011301F" w:rsidRPr="0011301F" w:rsidRDefault="0011301F" w:rsidP="0011301F">
            <w:pPr>
              <w:pStyle w:val="PargrafodaLista"/>
              <w:spacing w:line="259" w:lineRule="auto"/>
              <w:ind w:left="-62"/>
              <w:jc w:val="center"/>
              <w:rPr>
                <w:rFonts w:ascii="Arial" w:hAnsi="Arial" w:cs="Arial"/>
                <w:szCs w:val="24"/>
              </w:rPr>
            </w:pPr>
            <w:r w:rsidRPr="0011301F">
              <w:rPr>
                <w:rFonts w:ascii="Arial" w:hAnsi="Arial" w:cs="Arial"/>
                <w:szCs w:val="24"/>
              </w:rPr>
              <w:t>Deverá permitir acesso remoto ao sistema operacional e processo de inicialização do microcomputador por meio de interface gráfica, com controle remoto do mouse e teclado, independente do suporte de aplicações locais ou estado do sistema operacional. Deverá funcionar perfeitamente em ambiente com 802.1X e MS-CHAP v2.</w:t>
            </w:r>
          </w:p>
        </w:tc>
        <w:tc>
          <w:tcPr>
            <w:tcW w:w="992" w:type="dxa"/>
            <w:tcBorders>
              <w:top w:val="single" w:sz="12" w:space="0" w:color="auto"/>
              <w:left w:val="single" w:sz="12" w:space="0" w:color="auto"/>
              <w:bottom w:val="single" w:sz="12" w:space="0" w:color="auto"/>
              <w:right w:val="single" w:sz="12" w:space="0" w:color="auto"/>
            </w:tcBorders>
            <w:vAlign w:val="center"/>
          </w:tcPr>
          <w:p w14:paraId="04FBA077"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78"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79" w14:textId="77777777" w:rsidR="0011301F" w:rsidRPr="00A5547E" w:rsidRDefault="0011301F" w:rsidP="00A5547E">
            <w:pPr>
              <w:jc w:val="center"/>
              <w:rPr>
                <w:rFonts w:ascii="Arial" w:hAnsi="Arial" w:cs="Arial"/>
              </w:rPr>
            </w:pPr>
          </w:p>
        </w:tc>
      </w:tr>
      <w:tr w:rsidR="0011301F" w:rsidRPr="00A5547E" w14:paraId="04FBA08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7B" w14:textId="77777777" w:rsidR="0011301F" w:rsidRPr="00A5547E" w:rsidRDefault="00E21170" w:rsidP="00A5547E">
            <w:pPr>
              <w:jc w:val="center"/>
              <w:rPr>
                <w:rFonts w:ascii="Arial" w:hAnsi="Arial" w:cs="Arial"/>
                <w:color w:val="000000"/>
              </w:rPr>
            </w:pPr>
            <w:r>
              <w:rPr>
                <w:rFonts w:ascii="Arial" w:hAnsi="Arial" w:cs="Arial"/>
                <w:color w:val="000000"/>
              </w:rPr>
              <w:t>1.1.10</w:t>
            </w:r>
          </w:p>
        </w:tc>
        <w:tc>
          <w:tcPr>
            <w:tcW w:w="4252" w:type="dxa"/>
            <w:tcBorders>
              <w:top w:val="single" w:sz="12" w:space="0" w:color="auto"/>
              <w:left w:val="single" w:sz="12" w:space="0" w:color="auto"/>
              <w:bottom w:val="single" w:sz="12" w:space="0" w:color="auto"/>
              <w:right w:val="single" w:sz="12" w:space="0" w:color="auto"/>
            </w:tcBorders>
          </w:tcPr>
          <w:p w14:paraId="04FBA07C" w14:textId="77777777" w:rsidR="0011301F" w:rsidRPr="0011301F" w:rsidRDefault="0011301F" w:rsidP="0011301F">
            <w:pPr>
              <w:pStyle w:val="PargrafodaLista"/>
              <w:spacing w:line="259" w:lineRule="auto"/>
              <w:ind w:left="-62"/>
              <w:jc w:val="center"/>
              <w:rPr>
                <w:rFonts w:ascii="Arial" w:hAnsi="Arial" w:cs="Arial"/>
                <w:szCs w:val="24"/>
              </w:rPr>
            </w:pPr>
            <w:r w:rsidRPr="0011301F">
              <w:rPr>
                <w:rFonts w:ascii="Arial" w:hAnsi="Arial" w:cs="Arial"/>
                <w:szCs w:val="24"/>
              </w:rPr>
              <w:t>Deverá possuir mecanismo de hardware e ou software ou mesmo ambos em conjunto que executem auto reparo da BIOS e firmware quando corrompidos ou adulterados por ataques cibernéticos usando uma cópia integra que deve estar armazenada em área segura.</w:t>
            </w:r>
          </w:p>
        </w:tc>
        <w:tc>
          <w:tcPr>
            <w:tcW w:w="992" w:type="dxa"/>
            <w:tcBorders>
              <w:top w:val="single" w:sz="12" w:space="0" w:color="auto"/>
              <w:left w:val="single" w:sz="12" w:space="0" w:color="auto"/>
              <w:bottom w:val="single" w:sz="12" w:space="0" w:color="auto"/>
              <w:right w:val="single" w:sz="12" w:space="0" w:color="auto"/>
            </w:tcBorders>
            <w:vAlign w:val="center"/>
          </w:tcPr>
          <w:p w14:paraId="04FBA07D"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7E"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7F" w14:textId="77777777" w:rsidR="0011301F" w:rsidRPr="00A5547E" w:rsidRDefault="0011301F" w:rsidP="00A5547E">
            <w:pPr>
              <w:jc w:val="center"/>
              <w:rPr>
                <w:rFonts w:ascii="Arial" w:hAnsi="Arial" w:cs="Arial"/>
              </w:rPr>
            </w:pPr>
          </w:p>
        </w:tc>
      </w:tr>
      <w:tr w:rsidR="007D4A54" w:rsidRPr="007D4A54" w14:paraId="04FBA08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81" w14:textId="77777777" w:rsidR="007D4A54" w:rsidRPr="007D4A54" w:rsidRDefault="007D4A54" w:rsidP="007D4A54">
            <w:pPr>
              <w:jc w:val="center"/>
              <w:rPr>
                <w:rFonts w:ascii="Arial" w:hAnsi="Arial" w:cs="Arial"/>
                <w:color w:val="000000"/>
              </w:rPr>
            </w:pPr>
            <w:r w:rsidRPr="007D4A54">
              <w:rPr>
                <w:rFonts w:ascii="Arial" w:hAnsi="Arial" w:cs="Arial"/>
                <w:color w:val="000000"/>
              </w:rPr>
              <w:t>1.1.11</w:t>
            </w:r>
          </w:p>
        </w:tc>
        <w:tc>
          <w:tcPr>
            <w:tcW w:w="4252" w:type="dxa"/>
            <w:tcBorders>
              <w:top w:val="single" w:sz="12" w:space="0" w:color="auto"/>
              <w:left w:val="single" w:sz="12" w:space="0" w:color="auto"/>
              <w:bottom w:val="single" w:sz="12" w:space="0" w:color="auto"/>
              <w:right w:val="single" w:sz="12" w:space="0" w:color="auto"/>
            </w:tcBorders>
          </w:tcPr>
          <w:p w14:paraId="04FBA082" w14:textId="70A6DC65" w:rsidR="007D4A54" w:rsidRPr="007D4A54" w:rsidRDefault="0036372A" w:rsidP="0036372A">
            <w:pPr>
              <w:jc w:val="center"/>
              <w:rPr>
                <w:rFonts w:ascii="Arial" w:hAnsi="Arial" w:cs="Arial"/>
                <w:color w:val="000000"/>
              </w:rPr>
            </w:pPr>
            <w:r w:rsidRPr="0036372A">
              <w:rPr>
                <w:rFonts w:ascii="Arial" w:hAnsi="Arial" w:cs="Arial"/>
                <w:color w:val="000000"/>
              </w:rPr>
              <w:t>A BIOS deve estar em conformidade com a normativa NIST 800-147 baseado em padrões de mercado de maneira a usar métodos de criptografia robusta para verificar a integridade da BIOS antes de passar o controle de execução da mesma.</w:t>
            </w:r>
          </w:p>
        </w:tc>
        <w:tc>
          <w:tcPr>
            <w:tcW w:w="992" w:type="dxa"/>
            <w:tcBorders>
              <w:top w:val="single" w:sz="12" w:space="0" w:color="auto"/>
              <w:left w:val="single" w:sz="12" w:space="0" w:color="auto"/>
              <w:bottom w:val="single" w:sz="12" w:space="0" w:color="auto"/>
              <w:right w:val="single" w:sz="12" w:space="0" w:color="auto"/>
            </w:tcBorders>
            <w:vAlign w:val="center"/>
          </w:tcPr>
          <w:p w14:paraId="04FBA083" w14:textId="77777777" w:rsidR="007D4A54" w:rsidRPr="007D4A54" w:rsidRDefault="007D4A54" w:rsidP="007D4A54">
            <w:pPr>
              <w:jc w:val="center"/>
              <w:rPr>
                <w:rFonts w:ascii="Arial" w:hAnsi="Arial" w:cs="Arial"/>
                <w:color w:val="000000"/>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84" w14:textId="77777777" w:rsidR="007D4A54" w:rsidRPr="007D4A54" w:rsidRDefault="007D4A54" w:rsidP="007D4A54">
            <w:pPr>
              <w:jc w:val="center"/>
              <w:rPr>
                <w:rFonts w:ascii="Arial" w:hAnsi="Arial" w:cs="Arial"/>
                <w:color w:val="000000"/>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85" w14:textId="77777777" w:rsidR="007D4A54" w:rsidRPr="007D4A54" w:rsidRDefault="007D4A54" w:rsidP="007D4A54">
            <w:pPr>
              <w:jc w:val="center"/>
              <w:rPr>
                <w:rFonts w:ascii="Arial" w:hAnsi="Arial" w:cs="Arial"/>
                <w:color w:val="000000"/>
              </w:rPr>
            </w:pPr>
          </w:p>
        </w:tc>
      </w:tr>
      <w:tr w:rsidR="0011301F" w:rsidRPr="00A5547E" w14:paraId="04FBA08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87" w14:textId="77777777" w:rsidR="0011301F" w:rsidRPr="00A5547E" w:rsidRDefault="00E21170" w:rsidP="007D4A54">
            <w:pPr>
              <w:jc w:val="center"/>
              <w:rPr>
                <w:rFonts w:ascii="Arial" w:hAnsi="Arial" w:cs="Arial"/>
                <w:color w:val="000000"/>
              </w:rPr>
            </w:pPr>
            <w:r>
              <w:rPr>
                <w:rFonts w:ascii="Arial" w:hAnsi="Arial" w:cs="Arial"/>
                <w:color w:val="000000"/>
              </w:rPr>
              <w:t>1.1.</w:t>
            </w:r>
            <w:r w:rsidR="007D4A54">
              <w:rPr>
                <w:rFonts w:ascii="Arial" w:hAnsi="Arial" w:cs="Arial"/>
                <w:color w:val="000000"/>
              </w:rPr>
              <w:t>12</w:t>
            </w:r>
          </w:p>
        </w:tc>
        <w:tc>
          <w:tcPr>
            <w:tcW w:w="4252" w:type="dxa"/>
            <w:tcBorders>
              <w:top w:val="single" w:sz="12" w:space="0" w:color="auto"/>
              <w:left w:val="single" w:sz="12" w:space="0" w:color="auto"/>
              <w:bottom w:val="single" w:sz="12" w:space="0" w:color="auto"/>
              <w:right w:val="single" w:sz="12" w:space="0" w:color="auto"/>
            </w:tcBorders>
          </w:tcPr>
          <w:p w14:paraId="04FBA088" w14:textId="77777777" w:rsidR="0011301F" w:rsidRPr="0011301F" w:rsidRDefault="007D4A54" w:rsidP="0011301F">
            <w:pPr>
              <w:ind w:left="-65"/>
              <w:jc w:val="center"/>
            </w:pPr>
            <w:r w:rsidRPr="007D4A54">
              <w:rPr>
                <w:rFonts w:ascii="Arial" w:hAnsi="Arial" w:cs="Arial"/>
                <w:szCs w:val="24"/>
              </w:rPr>
              <w:t>A BIOS deverá permitir alterações e salvá-las em um arquivo ou executável, permitindo carregar as configurações em todos os equipamentos do mesmo modelo</w:t>
            </w:r>
            <w:r w:rsidR="0011301F" w:rsidRPr="0011301F">
              <w:rPr>
                <w:rFonts w:ascii="Arial" w:hAnsi="Arial" w:cs="Arial"/>
                <w:szCs w:val="24"/>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089" w14:textId="77777777" w:rsidR="0011301F" w:rsidRPr="00A5547E" w:rsidRDefault="0011301F" w:rsidP="00A5547E">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8A" w14:textId="77777777" w:rsidR="0011301F" w:rsidRPr="00A5547E" w:rsidRDefault="0011301F" w:rsidP="00A5547E">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8B" w14:textId="77777777" w:rsidR="0011301F" w:rsidRPr="00A5547E" w:rsidRDefault="0011301F" w:rsidP="00A5547E">
            <w:pPr>
              <w:jc w:val="center"/>
              <w:rPr>
                <w:rFonts w:ascii="Arial" w:hAnsi="Arial" w:cs="Arial"/>
              </w:rPr>
            </w:pPr>
          </w:p>
        </w:tc>
      </w:tr>
      <w:tr w:rsidR="001D57FD" w:rsidRPr="00A5547E" w14:paraId="022495E5"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3F60A6C2" w14:textId="6FA55A6E" w:rsidR="001D57FD" w:rsidRPr="00483B34" w:rsidRDefault="001D57FD" w:rsidP="001D57FD">
            <w:pPr>
              <w:jc w:val="center"/>
              <w:rPr>
                <w:rFonts w:ascii="Arial" w:hAnsi="Arial" w:cs="Arial"/>
                <w:color w:val="000000"/>
              </w:rPr>
            </w:pPr>
            <w:r w:rsidRPr="00483B34">
              <w:rPr>
                <w:rFonts w:ascii="Arial" w:hAnsi="Arial" w:cs="Arial"/>
                <w:color w:val="000000"/>
              </w:rPr>
              <w:t>1.1.13</w:t>
            </w:r>
          </w:p>
        </w:tc>
        <w:tc>
          <w:tcPr>
            <w:tcW w:w="4252" w:type="dxa"/>
            <w:tcBorders>
              <w:top w:val="single" w:sz="12" w:space="0" w:color="auto"/>
              <w:left w:val="single" w:sz="12" w:space="0" w:color="auto"/>
              <w:bottom w:val="single" w:sz="12" w:space="0" w:color="auto"/>
              <w:right w:val="single" w:sz="12" w:space="0" w:color="auto"/>
            </w:tcBorders>
          </w:tcPr>
          <w:p w14:paraId="79EA4062" w14:textId="687F6B18" w:rsidR="001D57FD" w:rsidRPr="00483B34" w:rsidRDefault="001D57FD" w:rsidP="001D57FD">
            <w:pPr>
              <w:ind w:left="-65"/>
              <w:jc w:val="center"/>
              <w:rPr>
                <w:rFonts w:ascii="Arial" w:hAnsi="Arial" w:cs="Arial"/>
                <w:szCs w:val="24"/>
              </w:rPr>
            </w:pPr>
            <w:r w:rsidRPr="00483B34">
              <w:rPr>
                <w:rFonts w:ascii="Arial" w:hAnsi="Arial" w:cs="Arial"/>
                <w:szCs w:val="24"/>
              </w:rPr>
              <w:t xml:space="preserve">O gerenciamento OOB (out </w:t>
            </w:r>
            <w:proofErr w:type="spellStart"/>
            <w:r w:rsidRPr="00483B34">
              <w:rPr>
                <w:rFonts w:ascii="Arial" w:hAnsi="Arial" w:cs="Arial"/>
                <w:szCs w:val="24"/>
              </w:rPr>
              <w:t>of</w:t>
            </w:r>
            <w:proofErr w:type="spellEnd"/>
            <w:r w:rsidRPr="00483B34">
              <w:rPr>
                <w:rFonts w:ascii="Arial" w:hAnsi="Arial" w:cs="Arial"/>
                <w:szCs w:val="24"/>
              </w:rPr>
              <w:t xml:space="preserve"> </w:t>
            </w:r>
            <w:proofErr w:type="spellStart"/>
            <w:r w:rsidRPr="00483B34">
              <w:rPr>
                <w:rFonts w:ascii="Arial" w:hAnsi="Arial" w:cs="Arial"/>
                <w:szCs w:val="24"/>
              </w:rPr>
              <w:t>band</w:t>
            </w:r>
            <w:proofErr w:type="spellEnd"/>
            <w:r w:rsidRPr="00483B34">
              <w:rPr>
                <w:rFonts w:ascii="Arial" w:hAnsi="Arial" w:cs="Arial"/>
                <w:szCs w:val="24"/>
              </w:rPr>
              <w:t>) deverá funcionar em redes seguras 802.1x tanto em redes Ethernet cabeadas quanto em redes WiFi</w:t>
            </w:r>
          </w:p>
        </w:tc>
        <w:tc>
          <w:tcPr>
            <w:tcW w:w="992" w:type="dxa"/>
            <w:tcBorders>
              <w:top w:val="single" w:sz="12" w:space="0" w:color="auto"/>
              <w:left w:val="single" w:sz="12" w:space="0" w:color="auto"/>
              <w:bottom w:val="single" w:sz="12" w:space="0" w:color="auto"/>
              <w:right w:val="single" w:sz="12" w:space="0" w:color="auto"/>
            </w:tcBorders>
            <w:vAlign w:val="center"/>
          </w:tcPr>
          <w:p w14:paraId="2AB4E816" w14:textId="77777777" w:rsidR="001D57FD" w:rsidRPr="00483B34"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793870D3" w14:textId="77777777" w:rsidR="001D57FD" w:rsidRPr="00483B34"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54D50E2" w14:textId="77777777" w:rsidR="001D57FD" w:rsidRPr="00483B34" w:rsidRDefault="001D57FD" w:rsidP="001D57FD">
            <w:pPr>
              <w:jc w:val="center"/>
              <w:rPr>
                <w:rFonts w:ascii="Arial" w:hAnsi="Arial" w:cs="Arial"/>
              </w:rPr>
            </w:pPr>
          </w:p>
        </w:tc>
      </w:tr>
      <w:tr w:rsidR="001D57FD" w:rsidRPr="00A5547E" w14:paraId="04FBA08E"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8D" w14:textId="77777777" w:rsidR="001D57FD" w:rsidRPr="00A5547E" w:rsidRDefault="001D57FD" w:rsidP="001D57FD">
            <w:pPr>
              <w:jc w:val="center"/>
              <w:rPr>
                <w:rFonts w:ascii="Arial" w:hAnsi="Arial" w:cs="Arial"/>
                <w:b/>
              </w:rPr>
            </w:pPr>
            <w:r w:rsidRPr="00A5547E">
              <w:rPr>
                <w:rFonts w:ascii="Arial" w:hAnsi="Arial" w:cs="Arial"/>
                <w:b/>
              </w:rPr>
              <w:t>Interface de rede local</w:t>
            </w:r>
          </w:p>
        </w:tc>
      </w:tr>
      <w:tr w:rsidR="001D57FD" w:rsidRPr="00A5547E" w14:paraId="04FBA09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8F" w14:textId="77777777" w:rsidR="001D57FD" w:rsidRPr="00A5547E" w:rsidRDefault="001D57FD" w:rsidP="001D57FD">
            <w:pPr>
              <w:jc w:val="center"/>
              <w:rPr>
                <w:rFonts w:ascii="Arial" w:hAnsi="Arial" w:cs="Arial"/>
                <w:color w:val="000000"/>
              </w:rPr>
            </w:pPr>
            <w:r>
              <w:rPr>
                <w:rFonts w:ascii="Arial" w:hAnsi="Arial" w:cs="Arial"/>
                <w:color w:val="000000"/>
              </w:rPr>
              <w:lastRenderedPageBreak/>
              <w:t>1.2.1</w:t>
            </w:r>
          </w:p>
        </w:tc>
        <w:tc>
          <w:tcPr>
            <w:tcW w:w="4252" w:type="dxa"/>
            <w:tcBorders>
              <w:top w:val="single" w:sz="12" w:space="0" w:color="auto"/>
              <w:left w:val="single" w:sz="12" w:space="0" w:color="auto"/>
              <w:bottom w:val="single" w:sz="12" w:space="0" w:color="auto"/>
              <w:right w:val="single" w:sz="12" w:space="0" w:color="auto"/>
            </w:tcBorders>
          </w:tcPr>
          <w:p w14:paraId="04FBA090" w14:textId="77777777" w:rsidR="001D57FD" w:rsidRPr="0011301F" w:rsidRDefault="001D57FD" w:rsidP="001D57FD">
            <w:pPr>
              <w:pStyle w:val="PargrafodaLista"/>
              <w:spacing w:line="259" w:lineRule="auto"/>
              <w:ind w:left="0"/>
              <w:jc w:val="center"/>
              <w:rPr>
                <w:rFonts w:ascii="Arial" w:hAnsi="Arial" w:cs="Arial"/>
                <w:szCs w:val="24"/>
              </w:rPr>
            </w:pPr>
            <w:r w:rsidRPr="0011301F">
              <w:rPr>
                <w:rFonts w:ascii="Arial" w:hAnsi="Arial" w:cs="Arial"/>
                <w:color w:val="000000"/>
                <w:szCs w:val="24"/>
              </w:rPr>
              <w:t>Padrão 10Base-T, 100Base-Tx e 1000Base-T, com detecção automática de velocidade.</w:t>
            </w:r>
          </w:p>
        </w:tc>
        <w:tc>
          <w:tcPr>
            <w:tcW w:w="992" w:type="dxa"/>
            <w:tcBorders>
              <w:top w:val="single" w:sz="12" w:space="0" w:color="auto"/>
              <w:left w:val="single" w:sz="12" w:space="0" w:color="auto"/>
              <w:right w:val="single" w:sz="12" w:space="0" w:color="auto"/>
            </w:tcBorders>
            <w:vAlign w:val="center"/>
          </w:tcPr>
          <w:p w14:paraId="04FBA091"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092"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093" w14:textId="77777777" w:rsidR="001D57FD" w:rsidRPr="00A5547E" w:rsidRDefault="001D57FD" w:rsidP="001D57FD">
            <w:pPr>
              <w:jc w:val="center"/>
              <w:rPr>
                <w:rFonts w:ascii="Arial" w:hAnsi="Arial" w:cs="Arial"/>
              </w:rPr>
            </w:pPr>
          </w:p>
        </w:tc>
      </w:tr>
      <w:tr w:rsidR="001D57FD" w:rsidRPr="00A5547E" w14:paraId="04FBA09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95" w14:textId="77777777" w:rsidR="001D57FD" w:rsidRPr="00A5547E" w:rsidRDefault="001D57FD" w:rsidP="001D57FD">
            <w:pPr>
              <w:ind w:left="-46"/>
              <w:jc w:val="center"/>
              <w:rPr>
                <w:rFonts w:ascii="Arial" w:hAnsi="Arial" w:cs="Arial"/>
                <w:color w:val="000000"/>
              </w:rPr>
            </w:pPr>
            <w:r>
              <w:rPr>
                <w:rFonts w:ascii="Arial" w:hAnsi="Arial" w:cs="Arial"/>
                <w:color w:val="000000"/>
              </w:rPr>
              <w:t>1.2.2</w:t>
            </w:r>
          </w:p>
        </w:tc>
        <w:tc>
          <w:tcPr>
            <w:tcW w:w="4252" w:type="dxa"/>
            <w:tcBorders>
              <w:top w:val="single" w:sz="12" w:space="0" w:color="auto"/>
              <w:left w:val="single" w:sz="12" w:space="0" w:color="auto"/>
              <w:bottom w:val="single" w:sz="12" w:space="0" w:color="auto"/>
              <w:right w:val="single" w:sz="12" w:space="0" w:color="auto"/>
            </w:tcBorders>
          </w:tcPr>
          <w:p w14:paraId="04FBA096" w14:textId="77777777" w:rsidR="001D57FD" w:rsidRPr="0011301F" w:rsidRDefault="001D57FD" w:rsidP="001D57FD">
            <w:pPr>
              <w:pStyle w:val="PargrafodaLista"/>
              <w:spacing w:line="259" w:lineRule="auto"/>
              <w:ind w:left="0"/>
              <w:jc w:val="center"/>
              <w:rPr>
                <w:rFonts w:ascii="Arial" w:hAnsi="Arial" w:cs="Arial"/>
                <w:szCs w:val="24"/>
              </w:rPr>
            </w:pPr>
            <w:r w:rsidRPr="0011301F">
              <w:rPr>
                <w:rFonts w:ascii="Arial" w:hAnsi="Arial" w:cs="Arial"/>
                <w:color w:val="000000"/>
                <w:szCs w:val="24"/>
              </w:rPr>
              <w:t>Conector 8P8C (RJ-45) fêmea.</w:t>
            </w:r>
          </w:p>
        </w:tc>
        <w:tc>
          <w:tcPr>
            <w:tcW w:w="992" w:type="dxa"/>
            <w:tcBorders>
              <w:left w:val="single" w:sz="12" w:space="0" w:color="auto"/>
              <w:right w:val="single" w:sz="12" w:space="0" w:color="auto"/>
            </w:tcBorders>
            <w:vAlign w:val="center"/>
          </w:tcPr>
          <w:p w14:paraId="04FBA097"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098"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099" w14:textId="77777777" w:rsidR="001D57FD" w:rsidRPr="00A5547E" w:rsidRDefault="001D57FD" w:rsidP="001D57FD">
            <w:pPr>
              <w:jc w:val="center"/>
              <w:rPr>
                <w:rFonts w:ascii="Arial" w:hAnsi="Arial" w:cs="Arial"/>
              </w:rPr>
            </w:pPr>
          </w:p>
        </w:tc>
      </w:tr>
      <w:tr w:rsidR="001D57FD" w:rsidRPr="00A5547E" w14:paraId="04FBA0A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9B" w14:textId="77777777" w:rsidR="001D57FD" w:rsidRPr="00A5547E" w:rsidRDefault="001D57FD" w:rsidP="001D57FD">
            <w:pPr>
              <w:jc w:val="center"/>
              <w:rPr>
                <w:rFonts w:ascii="Arial" w:hAnsi="Arial" w:cs="Arial"/>
                <w:color w:val="000000"/>
              </w:rPr>
            </w:pPr>
            <w:r>
              <w:rPr>
                <w:rFonts w:ascii="Arial" w:hAnsi="Arial" w:cs="Arial"/>
                <w:color w:val="000000"/>
              </w:rPr>
              <w:t>1.2.3</w:t>
            </w:r>
          </w:p>
        </w:tc>
        <w:tc>
          <w:tcPr>
            <w:tcW w:w="4252" w:type="dxa"/>
            <w:tcBorders>
              <w:top w:val="single" w:sz="12" w:space="0" w:color="auto"/>
              <w:left w:val="single" w:sz="12" w:space="0" w:color="auto"/>
              <w:bottom w:val="single" w:sz="12" w:space="0" w:color="auto"/>
              <w:right w:val="single" w:sz="12" w:space="0" w:color="auto"/>
            </w:tcBorders>
          </w:tcPr>
          <w:p w14:paraId="04FBA09C" w14:textId="77777777" w:rsidR="001D57FD" w:rsidRPr="0011301F" w:rsidRDefault="001D57FD" w:rsidP="001D57FD">
            <w:pPr>
              <w:pStyle w:val="PargrafodaLista"/>
              <w:spacing w:line="259" w:lineRule="auto"/>
              <w:ind w:left="0"/>
              <w:jc w:val="center"/>
              <w:rPr>
                <w:rFonts w:ascii="Arial" w:hAnsi="Arial" w:cs="Arial"/>
                <w:szCs w:val="24"/>
              </w:rPr>
            </w:pPr>
            <w:r w:rsidRPr="0011301F">
              <w:rPr>
                <w:rFonts w:ascii="Arial" w:hAnsi="Arial" w:cs="Arial"/>
                <w:color w:val="000000"/>
                <w:szCs w:val="24"/>
              </w:rPr>
              <w:t>Implementação dos padrões IEEE 802.3 e 802.3x.</w:t>
            </w:r>
          </w:p>
        </w:tc>
        <w:tc>
          <w:tcPr>
            <w:tcW w:w="992" w:type="dxa"/>
            <w:tcBorders>
              <w:left w:val="single" w:sz="12" w:space="0" w:color="auto"/>
              <w:bottom w:val="single" w:sz="12" w:space="0" w:color="auto"/>
              <w:right w:val="single" w:sz="12" w:space="0" w:color="auto"/>
            </w:tcBorders>
            <w:vAlign w:val="center"/>
          </w:tcPr>
          <w:p w14:paraId="04FBA09D" w14:textId="77777777" w:rsidR="001D57FD" w:rsidRPr="00A5547E" w:rsidRDefault="001D57FD" w:rsidP="001D57FD">
            <w:pPr>
              <w:jc w:val="center"/>
              <w:rPr>
                <w:rFonts w:ascii="Arial" w:hAnsi="Arial" w:cs="Arial"/>
              </w:rPr>
            </w:pPr>
          </w:p>
        </w:tc>
        <w:tc>
          <w:tcPr>
            <w:tcW w:w="709" w:type="dxa"/>
            <w:tcBorders>
              <w:left w:val="single" w:sz="12" w:space="0" w:color="auto"/>
              <w:bottom w:val="single" w:sz="12" w:space="0" w:color="auto"/>
              <w:right w:val="single" w:sz="12" w:space="0" w:color="auto"/>
            </w:tcBorders>
            <w:vAlign w:val="center"/>
          </w:tcPr>
          <w:p w14:paraId="04FBA09E" w14:textId="77777777" w:rsidR="001D57FD" w:rsidRPr="00A5547E" w:rsidRDefault="001D57FD" w:rsidP="001D57FD">
            <w:pPr>
              <w:jc w:val="center"/>
              <w:rPr>
                <w:rFonts w:ascii="Arial" w:hAnsi="Arial" w:cs="Arial"/>
              </w:rPr>
            </w:pPr>
          </w:p>
        </w:tc>
        <w:tc>
          <w:tcPr>
            <w:tcW w:w="1478" w:type="dxa"/>
            <w:tcBorders>
              <w:left w:val="single" w:sz="12" w:space="0" w:color="auto"/>
              <w:bottom w:val="single" w:sz="12" w:space="0" w:color="auto"/>
              <w:right w:val="single" w:sz="12" w:space="0" w:color="auto"/>
            </w:tcBorders>
            <w:vAlign w:val="center"/>
          </w:tcPr>
          <w:p w14:paraId="04FBA09F" w14:textId="77777777" w:rsidR="001D57FD" w:rsidRPr="00A5547E" w:rsidRDefault="001D57FD" w:rsidP="001D57FD">
            <w:pPr>
              <w:jc w:val="center"/>
              <w:rPr>
                <w:rFonts w:ascii="Arial" w:hAnsi="Arial" w:cs="Arial"/>
              </w:rPr>
            </w:pPr>
          </w:p>
        </w:tc>
      </w:tr>
      <w:tr w:rsidR="001D57FD" w:rsidRPr="00A5547E" w14:paraId="04FBA0A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A1" w14:textId="77777777" w:rsidR="001D57FD" w:rsidRPr="00A5547E" w:rsidRDefault="001D57FD" w:rsidP="001D57FD">
            <w:pPr>
              <w:jc w:val="center"/>
              <w:rPr>
                <w:rFonts w:ascii="Arial" w:hAnsi="Arial" w:cs="Arial"/>
                <w:color w:val="000000"/>
              </w:rPr>
            </w:pPr>
            <w:r>
              <w:rPr>
                <w:rFonts w:ascii="Arial" w:hAnsi="Arial" w:cs="Arial"/>
                <w:color w:val="000000"/>
              </w:rPr>
              <w:t>1.2.4</w:t>
            </w:r>
          </w:p>
        </w:tc>
        <w:tc>
          <w:tcPr>
            <w:tcW w:w="4252" w:type="dxa"/>
            <w:tcBorders>
              <w:top w:val="single" w:sz="12" w:space="0" w:color="auto"/>
              <w:left w:val="single" w:sz="12" w:space="0" w:color="auto"/>
              <w:bottom w:val="single" w:sz="12" w:space="0" w:color="auto"/>
              <w:right w:val="single" w:sz="12" w:space="0" w:color="auto"/>
            </w:tcBorders>
          </w:tcPr>
          <w:p w14:paraId="04FBA0A2" w14:textId="77777777" w:rsidR="001D57FD" w:rsidRPr="0011301F" w:rsidRDefault="001D57FD" w:rsidP="001D57FD">
            <w:pPr>
              <w:pStyle w:val="PargrafodaLista"/>
              <w:spacing w:line="259" w:lineRule="auto"/>
              <w:ind w:left="0"/>
              <w:jc w:val="center"/>
              <w:rPr>
                <w:rFonts w:ascii="Arial" w:hAnsi="Arial" w:cs="Arial"/>
                <w:szCs w:val="24"/>
              </w:rPr>
            </w:pPr>
            <w:r w:rsidRPr="0011301F">
              <w:rPr>
                <w:rFonts w:ascii="Arial" w:hAnsi="Arial" w:cs="Arial"/>
                <w:color w:val="000000"/>
                <w:szCs w:val="24"/>
              </w:rPr>
              <w:t xml:space="preserve">Ativação remota do computador pela rede (“Wake </w:t>
            </w:r>
            <w:proofErr w:type="spellStart"/>
            <w:r w:rsidRPr="0011301F">
              <w:rPr>
                <w:rFonts w:ascii="Arial" w:hAnsi="Arial" w:cs="Arial"/>
                <w:color w:val="000000"/>
                <w:szCs w:val="24"/>
              </w:rPr>
              <w:t>on</w:t>
            </w:r>
            <w:proofErr w:type="spellEnd"/>
            <w:r w:rsidRPr="0011301F">
              <w:rPr>
                <w:rFonts w:ascii="Arial" w:hAnsi="Arial" w:cs="Arial"/>
                <w:color w:val="000000"/>
                <w:szCs w:val="24"/>
              </w:rPr>
              <w:t xml:space="preserve"> Lan”), suportada completamente por ele, incluindo todos os recursos necessários.</w:t>
            </w:r>
          </w:p>
        </w:tc>
        <w:tc>
          <w:tcPr>
            <w:tcW w:w="992" w:type="dxa"/>
            <w:tcBorders>
              <w:top w:val="single" w:sz="12" w:space="0" w:color="auto"/>
              <w:left w:val="single" w:sz="12" w:space="0" w:color="auto"/>
              <w:bottom w:val="single" w:sz="12" w:space="0" w:color="auto"/>
              <w:right w:val="single" w:sz="12" w:space="0" w:color="auto"/>
            </w:tcBorders>
            <w:vAlign w:val="center"/>
          </w:tcPr>
          <w:p w14:paraId="04FBA0A3"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A4"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A5" w14:textId="77777777" w:rsidR="001D57FD" w:rsidRPr="00A5547E" w:rsidRDefault="001D57FD" w:rsidP="001D57FD">
            <w:pPr>
              <w:jc w:val="center"/>
              <w:rPr>
                <w:rFonts w:ascii="Arial" w:hAnsi="Arial" w:cs="Arial"/>
              </w:rPr>
            </w:pPr>
          </w:p>
        </w:tc>
      </w:tr>
      <w:tr w:rsidR="001D57FD" w:rsidRPr="007F0160" w14:paraId="04FBA0A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A7" w14:textId="77777777" w:rsidR="001D57FD" w:rsidRPr="00A5547E" w:rsidRDefault="001D57FD" w:rsidP="001D57FD">
            <w:pPr>
              <w:jc w:val="center"/>
              <w:rPr>
                <w:rFonts w:ascii="Arial" w:hAnsi="Arial" w:cs="Arial"/>
                <w:color w:val="000000"/>
              </w:rPr>
            </w:pPr>
            <w:r>
              <w:rPr>
                <w:rFonts w:ascii="Arial" w:hAnsi="Arial" w:cs="Arial"/>
                <w:color w:val="000000"/>
              </w:rPr>
              <w:t>1.2.5</w:t>
            </w:r>
          </w:p>
        </w:tc>
        <w:tc>
          <w:tcPr>
            <w:tcW w:w="4252" w:type="dxa"/>
            <w:tcBorders>
              <w:top w:val="single" w:sz="12" w:space="0" w:color="auto"/>
              <w:left w:val="single" w:sz="12" w:space="0" w:color="auto"/>
              <w:bottom w:val="single" w:sz="12" w:space="0" w:color="auto"/>
              <w:right w:val="single" w:sz="12" w:space="0" w:color="auto"/>
            </w:tcBorders>
          </w:tcPr>
          <w:p w14:paraId="04FBA0A8" w14:textId="77777777" w:rsidR="001D57FD" w:rsidRPr="007D459D" w:rsidRDefault="001D57FD" w:rsidP="001D57FD">
            <w:pPr>
              <w:jc w:val="center"/>
              <w:rPr>
                <w:lang w:val="en-US"/>
              </w:rPr>
            </w:pPr>
            <w:proofErr w:type="spellStart"/>
            <w:r w:rsidRPr="0011301F">
              <w:rPr>
                <w:rFonts w:ascii="Arial" w:hAnsi="Arial" w:cs="Arial"/>
                <w:color w:val="000000"/>
                <w:szCs w:val="24"/>
                <w:lang w:val="en-US"/>
              </w:rPr>
              <w:t>Suporte</w:t>
            </w:r>
            <w:proofErr w:type="spellEnd"/>
            <w:r w:rsidRPr="0011301F">
              <w:rPr>
                <w:rFonts w:ascii="Arial" w:hAnsi="Arial" w:cs="Arial"/>
                <w:color w:val="000000"/>
                <w:szCs w:val="24"/>
                <w:lang w:val="en-US"/>
              </w:rPr>
              <w:t xml:space="preserve"> a PXE (“Pre-Boot Execution Environment”).</w:t>
            </w:r>
          </w:p>
        </w:tc>
        <w:tc>
          <w:tcPr>
            <w:tcW w:w="992" w:type="dxa"/>
            <w:tcBorders>
              <w:top w:val="single" w:sz="12" w:space="0" w:color="auto"/>
              <w:left w:val="single" w:sz="12" w:space="0" w:color="auto"/>
              <w:bottom w:val="single" w:sz="12" w:space="0" w:color="auto"/>
              <w:right w:val="single" w:sz="12" w:space="0" w:color="auto"/>
            </w:tcBorders>
            <w:vAlign w:val="center"/>
          </w:tcPr>
          <w:p w14:paraId="04FBA0A9" w14:textId="77777777" w:rsidR="001D57FD" w:rsidRPr="00A5547E" w:rsidRDefault="001D57FD" w:rsidP="001D57FD">
            <w:pPr>
              <w:jc w:val="center"/>
              <w:rPr>
                <w:rFonts w:ascii="Arial" w:hAnsi="Arial" w:cs="Arial"/>
                <w:lang w:val="en-US"/>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AA" w14:textId="77777777" w:rsidR="001D57FD" w:rsidRPr="00A5547E" w:rsidRDefault="001D57FD" w:rsidP="001D57FD">
            <w:pPr>
              <w:jc w:val="center"/>
              <w:rPr>
                <w:rFonts w:ascii="Arial" w:hAnsi="Arial" w:cs="Arial"/>
                <w:lang w:val="en-US"/>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AB" w14:textId="77777777" w:rsidR="001D57FD" w:rsidRPr="00A5547E" w:rsidRDefault="001D57FD" w:rsidP="001D57FD">
            <w:pPr>
              <w:jc w:val="center"/>
              <w:rPr>
                <w:rFonts w:ascii="Arial" w:hAnsi="Arial" w:cs="Arial"/>
                <w:lang w:val="en-US"/>
              </w:rPr>
            </w:pPr>
          </w:p>
        </w:tc>
      </w:tr>
      <w:tr w:rsidR="001D57FD" w:rsidRPr="00A5547E" w14:paraId="04FBA0AE"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AD" w14:textId="77777777" w:rsidR="001D57FD" w:rsidRPr="00A5547E" w:rsidRDefault="001D57FD" w:rsidP="001D57FD">
            <w:pPr>
              <w:jc w:val="center"/>
              <w:rPr>
                <w:rFonts w:ascii="Arial" w:hAnsi="Arial" w:cs="Arial"/>
                <w:b/>
              </w:rPr>
            </w:pPr>
            <w:r w:rsidRPr="00A5547E">
              <w:rPr>
                <w:rFonts w:ascii="Arial" w:hAnsi="Arial" w:cs="Arial"/>
                <w:b/>
              </w:rPr>
              <w:t>Processador</w:t>
            </w:r>
          </w:p>
        </w:tc>
      </w:tr>
      <w:tr w:rsidR="001D57FD" w:rsidRPr="00DB6ACF" w14:paraId="04FBA0B4" w14:textId="77777777" w:rsidTr="00706FA1">
        <w:trPr>
          <w:trHeight w:val="1080"/>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AF" w14:textId="77777777" w:rsidR="001D57FD" w:rsidRPr="00DB6ACF" w:rsidRDefault="001D57FD" w:rsidP="001D57FD">
            <w:pPr>
              <w:jc w:val="center"/>
              <w:rPr>
                <w:rFonts w:ascii="Arial" w:hAnsi="Arial" w:cs="Arial"/>
                <w:color w:val="000000"/>
              </w:rPr>
            </w:pPr>
            <w:r w:rsidRPr="00DB6ACF">
              <w:rPr>
                <w:rFonts w:ascii="Arial" w:hAnsi="Arial" w:cs="Arial"/>
                <w:color w:val="000000"/>
              </w:rPr>
              <w:t>1.3.1</w:t>
            </w:r>
          </w:p>
        </w:tc>
        <w:tc>
          <w:tcPr>
            <w:tcW w:w="4252" w:type="dxa"/>
            <w:tcBorders>
              <w:top w:val="single" w:sz="12" w:space="0" w:color="auto"/>
              <w:left w:val="single" w:sz="12" w:space="0" w:color="auto"/>
              <w:bottom w:val="single" w:sz="12" w:space="0" w:color="auto"/>
              <w:right w:val="single" w:sz="12" w:space="0" w:color="auto"/>
            </w:tcBorders>
            <w:vAlign w:val="center"/>
          </w:tcPr>
          <w:p w14:paraId="04FBA0B0" w14:textId="2D435065" w:rsidR="001D57FD" w:rsidRPr="00DB6ACF" w:rsidRDefault="001D57FD" w:rsidP="001C6F66">
            <w:pPr>
              <w:ind w:left="77"/>
              <w:jc w:val="center"/>
              <w:rPr>
                <w:rFonts w:ascii="Arial" w:hAnsi="Arial" w:cs="Arial"/>
                <w:color w:val="000000"/>
              </w:rPr>
            </w:pPr>
            <w:r w:rsidRPr="00DB6ACF">
              <w:rPr>
                <w:rFonts w:ascii="Arial" w:hAnsi="Arial" w:cs="Arial"/>
                <w:color w:val="000000"/>
              </w:rPr>
              <w:t xml:space="preserve">Que possibilite que a máquina ofertada atinja índice do Software </w:t>
            </w:r>
            <w:proofErr w:type="spellStart"/>
            <w:r w:rsidRPr="00DB6ACF">
              <w:rPr>
                <w:rFonts w:ascii="Arial" w:hAnsi="Arial" w:cs="Arial"/>
                <w:color w:val="000000"/>
              </w:rPr>
              <w:t>BAPCo</w:t>
            </w:r>
            <w:proofErr w:type="spellEnd"/>
            <w:r w:rsidRPr="00DB6ACF">
              <w:rPr>
                <w:rFonts w:ascii="Arial" w:hAnsi="Arial" w:cs="Arial"/>
                <w:color w:val="000000"/>
              </w:rPr>
              <w:t xml:space="preserve"> </w:t>
            </w:r>
            <w:proofErr w:type="spellStart"/>
            <w:r w:rsidRPr="00DB6ACF">
              <w:rPr>
                <w:rFonts w:ascii="Arial" w:hAnsi="Arial" w:cs="Arial"/>
                <w:color w:val="000000"/>
              </w:rPr>
              <w:t>MobileMark</w:t>
            </w:r>
            <w:proofErr w:type="spellEnd"/>
            <w:r w:rsidRPr="00DB6ACF">
              <w:rPr>
                <w:rFonts w:ascii="Arial" w:hAnsi="Arial" w:cs="Arial"/>
                <w:color w:val="000000"/>
              </w:rPr>
              <w:t xml:space="preserve"> 2018 igual ou superior a </w:t>
            </w:r>
            <w:r w:rsidR="001C6F66" w:rsidRPr="00DB6ACF">
              <w:rPr>
                <w:rFonts w:ascii="Arial" w:hAnsi="Arial" w:cs="Arial"/>
                <w:color w:val="000000"/>
              </w:rPr>
              <w:t>1200</w:t>
            </w:r>
          </w:p>
        </w:tc>
        <w:tc>
          <w:tcPr>
            <w:tcW w:w="992" w:type="dxa"/>
            <w:tcBorders>
              <w:top w:val="single" w:sz="12" w:space="0" w:color="auto"/>
              <w:left w:val="single" w:sz="12" w:space="0" w:color="auto"/>
              <w:bottom w:val="single" w:sz="12" w:space="0" w:color="auto"/>
              <w:right w:val="single" w:sz="12" w:space="0" w:color="auto"/>
            </w:tcBorders>
            <w:vAlign w:val="center"/>
          </w:tcPr>
          <w:p w14:paraId="04FBA0B1" w14:textId="77777777" w:rsidR="001D57FD" w:rsidRPr="00DB6ACF"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B2" w14:textId="77777777" w:rsidR="001D57FD" w:rsidRPr="00DB6ACF"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B3" w14:textId="77777777" w:rsidR="001D57FD" w:rsidRPr="00DB6ACF" w:rsidRDefault="001D57FD" w:rsidP="001D57FD">
            <w:pPr>
              <w:jc w:val="center"/>
              <w:rPr>
                <w:rFonts w:ascii="Arial" w:hAnsi="Arial" w:cs="Arial"/>
              </w:rPr>
            </w:pPr>
          </w:p>
        </w:tc>
      </w:tr>
      <w:tr w:rsidR="001D57FD" w:rsidRPr="00DB6ACF" w14:paraId="04FBA0B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B5" w14:textId="77777777" w:rsidR="001D57FD" w:rsidRPr="00DB6ACF" w:rsidRDefault="001D57FD" w:rsidP="001D57FD">
            <w:pPr>
              <w:jc w:val="center"/>
              <w:rPr>
                <w:rFonts w:ascii="Arial" w:hAnsi="Arial" w:cs="Arial"/>
                <w:color w:val="000000"/>
              </w:rPr>
            </w:pPr>
            <w:r w:rsidRPr="00DB6ACF">
              <w:rPr>
                <w:rFonts w:ascii="Arial" w:hAnsi="Arial" w:cs="Arial"/>
                <w:color w:val="000000"/>
              </w:rPr>
              <w:t>1.3.2</w:t>
            </w:r>
          </w:p>
        </w:tc>
        <w:tc>
          <w:tcPr>
            <w:tcW w:w="4252" w:type="dxa"/>
            <w:tcBorders>
              <w:top w:val="single" w:sz="12" w:space="0" w:color="auto"/>
              <w:left w:val="single" w:sz="12" w:space="0" w:color="auto"/>
              <w:bottom w:val="single" w:sz="12" w:space="0" w:color="auto"/>
              <w:right w:val="single" w:sz="12" w:space="0" w:color="auto"/>
            </w:tcBorders>
            <w:vAlign w:val="center"/>
          </w:tcPr>
          <w:p w14:paraId="04FBA0B6" w14:textId="7977DE93" w:rsidR="001D57FD" w:rsidRPr="00DB6ACF" w:rsidRDefault="001D57FD" w:rsidP="001D57FD">
            <w:pPr>
              <w:jc w:val="center"/>
              <w:rPr>
                <w:rFonts w:ascii="Arial" w:hAnsi="Arial" w:cs="Arial"/>
                <w:color w:val="000000"/>
              </w:rPr>
            </w:pPr>
            <w:r w:rsidRPr="00DB6ACF">
              <w:rPr>
                <w:rFonts w:ascii="Arial" w:hAnsi="Arial" w:cs="Arial"/>
                <w:color w:val="000000"/>
              </w:rPr>
              <w:t xml:space="preserve">Suporte </w:t>
            </w:r>
            <w:r w:rsidR="00E15CE4" w:rsidRPr="00DB6ACF">
              <w:rPr>
                <w:rFonts w:ascii="Arial" w:hAnsi="Arial" w:cs="Arial"/>
                <w:color w:val="000000"/>
              </w:rPr>
              <w:t>à</w:t>
            </w:r>
            <w:r w:rsidRPr="00DB6ACF">
              <w:rPr>
                <w:rFonts w:ascii="Arial" w:hAnsi="Arial" w:cs="Arial"/>
                <w:color w:val="000000"/>
              </w:rPr>
              <w:t xml:space="preserve"> memória viva DDR4</w:t>
            </w:r>
          </w:p>
        </w:tc>
        <w:tc>
          <w:tcPr>
            <w:tcW w:w="992" w:type="dxa"/>
            <w:tcBorders>
              <w:top w:val="single" w:sz="12" w:space="0" w:color="auto"/>
              <w:left w:val="single" w:sz="12" w:space="0" w:color="auto"/>
              <w:bottom w:val="single" w:sz="12" w:space="0" w:color="auto"/>
              <w:right w:val="single" w:sz="12" w:space="0" w:color="auto"/>
            </w:tcBorders>
            <w:vAlign w:val="center"/>
          </w:tcPr>
          <w:p w14:paraId="04FBA0B7" w14:textId="77777777" w:rsidR="001D57FD" w:rsidRPr="00DB6ACF"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B8" w14:textId="77777777" w:rsidR="001D57FD" w:rsidRPr="00DB6ACF"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B9" w14:textId="77777777" w:rsidR="001D57FD" w:rsidRPr="00DB6ACF" w:rsidRDefault="001D57FD" w:rsidP="001D57FD">
            <w:pPr>
              <w:jc w:val="center"/>
              <w:rPr>
                <w:rFonts w:ascii="Arial" w:hAnsi="Arial" w:cs="Arial"/>
              </w:rPr>
            </w:pPr>
          </w:p>
        </w:tc>
      </w:tr>
      <w:tr w:rsidR="001D57FD" w:rsidRPr="00DB6ACF" w14:paraId="04FBA0C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BB" w14:textId="77777777" w:rsidR="001D57FD" w:rsidRPr="00DB6ACF" w:rsidRDefault="001D57FD" w:rsidP="001D57FD">
            <w:pPr>
              <w:jc w:val="center"/>
              <w:rPr>
                <w:rFonts w:ascii="Arial" w:hAnsi="Arial" w:cs="Arial"/>
                <w:color w:val="000000"/>
              </w:rPr>
            </w:pPr>
            <w:r w:rsidRPr="00DB6ACF">
              <w:rPr>
                <w:rFonts w:ascii="Arial" w:hAnsi="Arial" w:cs="Arial"/>
                <w:color w:val="000000"/>
              </w:rPr>
              <w:t>1.3.3</w:t>
            </w:r>
          </w:p>
        </w:tc>
        <w:tc>
          <w:tcPr>
            <w:tcW w:w="4252" w:type="dxa"/>
            <w:tcBorders>
              <w:top w:val="single" w:sz="12" w:space="0" w:color="auto"/>
              <w:left w:val="single" w:sz="12" w:space="0" w:color="auto"/>
              <w:bottom w:val="single" w:sz="12" w:space="0" w:color="auto"/>
              <w:right w:val="single" w:sz="12" w:space="0" w:color="auto"/>
            </w:tcBorders>
            <w:vAlign w:val="center"/>
          </w:tcPr>
          <w:p w14:paraId="04FBA0BC" w14:textId="5FA79A74" w:rsidR="001D57FD" w:rsidRPr="00DB6ACF" w:rsidRDefault="001D57FD" w:rsidP="001C6F66">
            <w:pPr>
              <w:jc w:val="center"/>
              <w:rPr>
                <w:rFonts w:ascii="Arial" w:hAnsi="Arial" w:cs="Arial"/>
                <w:color w:val="000000"/>
              </w:rPr>
            </w:pPr>
            <w:r w:rsidRPr="00DB6ACF">
              <w:rPr>
                <w:rFonts w:ascii="Arial" w:hAnsi="Arial" w:cs="Arial"/>
                <w:color w:val="000000"/>
              </w:rPr>
              <w:t xml:space="preserve">Com tecnologia de, no mínimo, </w:t>
            </w:r>
            <w:r w:rsidR="001C6F66" w:rsidRPr="00DB6ACF">
              <w:rPr>
                <w:rFonts w:ascii="Arial" w:hAnsi="Arial" w:cs="Arial"/>
                <w:color w:val="000000"/>
              </w:rPr>
              <w:t>10</w:t>
            </w:r>
            <w:r w:rsidRPr="00DB6ACF">
              <w:rPr>
                <w:rFonts w:ascii="Arial" w:hAnsi="Arial" w:cs="Arial"/>
                <w:color w:val="000000"/>
              </w:rPr>
              <w:t xml:space="preserve"> (</w:t>
            </w:r>
            <w:r w:rsidR="001C6F66" w:rsidRPr="00DB6ACF">
              <w:rPr>
                <w:rFonts w:ascii="Arial" w:hAnsi="Arial" w:cs="Arial"/>
                <w:color w:val="000000"/>
              </w:rPr>
              <w:t>dez</w:t>
            </w:r>
            <w:r w:rsidRPr="00DB6ACF">
              <w:rPr>
                <w:rFonts w:ascii="Arial" w:hAnsi="Arial" w:cs="Arial"/>
                <w:color w:val="000000"/>
              </w:rPr>
              <w:t xml:space="preserve">) núcleos e </w:t>
            </w:r>
            <w:r w:rsidR="001C6F66" w:rsidRPr="00DB6ACF">
              <w:rPr>
                <w:rFonts w:ascii="Arial" w:hAnsi="Arial" w:cs="Arial"/>
                <w:color w:val="000000"/>
              </w:rPr>
              <w:t>12</w:t>
            </w:r>
            <w:r w:rsidRPr="00DB6ACF">
              <w:rPr>
                <w:rFonts w:ascii="Arial" w:hAnsi="Arial" w:cs="Arial"/>
                <w:color w:val="000000"/>
              </w:rPr>
              <w:t xml:space="preserve"> (</w:t>
            </w:r>
            <w:r w:rsidR="001C6F66" w:rsidRPr="00DB6ACF">
              <w:rPr>
                <w:rFonts w:ascii="Arial" w:hAnsi="Arial" w:cs="Arial"/>
                <w:color w:val="000000"/>
              </w:rPr>
              <w:t>doze</w:t>
            </w:r>
            <w:r w:rsidRPr="00DB6ACF">
              <w:rPr>
                <w:rFonts w:ascii="Arial" w:hAnsi="Arial" w:cs="Arial"/>
                <w:color w:val="000000"/>
              </w:rPr>
              <w:t xml:space="preserve">) </w:t>
            </w:r>
            <w:r w:rsidR="001C6F66" w:rsidRPr="00DB6ACF">
              <w:rPr>
                <w:rFonts w:ascii="Arial" w:hAnsi="Arial" w:cs="Arial"/>
                <w:color w:val="000000"/>
              </w:rPr>
              <w:t>threads</w:t>
            </w:r>
            <w:r w:rsidRPr="00DB6ACF">
              <w:rPr>
                <w:rFonts w:ascii="Arial" w:hAnsi="Arial" w:cs="Arial"/>
                <w:color w:val="000000"/>
              </w:rPr>
              <w:t>, compatível com 64 bits.</w:t>
            </w:r>
          </w:p>
        </w:tc>
        <w:tc>
          <w:tcPr>
            <w:tcW w:w="992" w:type="dxa"/>
            <w:tcBorders>
              <w:top w:val="single" w:sz="12" w:space="0" w:color="auto"/>
              <w:left w:val="single" w:sz="12" w:space="0" w:color="auto"/>
              <w:right w:val="single" w:sz="12" w:space="0" w:color="auto"/>
            </w:tcBorders>
            <w:vAlign w:val="center"/>
          </w:tcPr>
          <w:p w14:paraId="04FBA0BD" w14:textId="77777777" w:rsidR="001D57FD" w:rsidRPr="00DB6ACF"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0BE" w14:textId="77777777" w:rsidR="001D57FD" w:rsidRPr="00DB6ACF"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0BF" w14:textId="77777777" w:rsidR="001D57FD" w:rsidRPr="00DB6ACF" w:rsidRDefault="001D57FD" w:rsidP="001D57FD">
            <w:pPr>
              <w:jc w:val="center"/>
              <w:rPr>
                <w:rFonts w:ascii="Arial" w:hAnsi="Arial" w:cs="Arial"/>
              </w:rPr>
            </w:pPr>
          </w:p>
        </w:tc>
      </w:tr>
      <w:tr w:rsidR="001D57FD" w:rsidRPr="00DB6ACF" w14:paraId="04FBA0C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C1" w14:textId="77777777" w:rsidR="001D57FD" w:rsidRPr="00DB6ACF" w:rsidRDefault="001D57FD" w:rsidP="001D57FD">
            <w:pPr>
              <w:jc w:val="center"/>
              <w:rPr>
                <w:rFonts w:ascii="Arial" w:hAnsi="Arial" w:cs="Arial"/>
                <w:color w:val="000000"/>
              </w:rPr>
            </w:pPr>
            <w:r w:rsidRPr="00DB6ACF">
              <w:rPr>
                <w:rFonts w:ascii="Arial" w:hAnsi="Arial" w:cs="Arial"/>
                <w:color w:val="000000"/>
              </w:rPr>
              <w:t>1.3.4</w:t>
            </w:r>
          </w:p>
        </w:tc>
        <w:tc>
          <w:tcPr>
            <w:tcW w:w="4252" w:type="dxa"/>
            <w:tcBorders>
              <w:top w:val="single" w:sz="12" w:space="0" w:color="auto"/>
              <w:left w:val="single" w:sz="12" w:space="0" w:color="auto"/>
              <w:bottom w:val="single" w:sz="12" w:space="0" w:color="auto"/>
              <w:right w:val="single" w:sz="12" w:space="0" w:color="auto"/>
            </w:tcBorders>
            <w:vAlign w:val="center"/>
          </w:tcPr>
          <w:p w14:paraId="04FBA0C2" w14:textId="77777777" w:rsidR="001D57FD" w:rsidRPr="00DB6ACF" w:rsidRDefault="001D57FD" w:rsidP="001D57FD">
            <w:pPr>
              <w:jc w:val="center"/>
              <w:rPr>
                <w:rFonts w:ascii="Arial" w:hAnsi="Arial" w:cs="Arial"/>
                <w:color w:val="000000"/>
              </w:rPr>
            </w:pPr>
            <w:r w:rsidRPr="00DB6ACF">
              <w:rPr>
                <w:rFonts w:ascii="Arial" w:hAnsi="Arial" w:cs="Arial"/>
                <w:color w:val="000000"/>
              </w:rPr>
              <w:t>Integrante da geração mais recente produzida pelo fabricante.</w:t>
            </w:r>
          </w:p>
        </w:tc>
        <w:tc>
          <w:tcPr>
            <w:tcW w:w="992" w:type="dxa"/>
            <w:tcBorders>
              <w:left w:val="single" w:sz="12" w:space="0" w:color="auto"/>
              <w:bottom w:val="single" w:sz="12" w:space="0" w:color="auto"/>
              <w:right w:val="single" w:sz="12" w:space="0" w:color="auto"/>
            </w:tcBorders>
            <w:vAlign w:val="center"/>
          </w:tcPr>
          <w:p w14:paraId="04FBA0C3" w14:textId="77777777" w:rsidR="001D57FD" w:rsidRPr="00DB6ACF" w:rsidRDefault="001D57FD" w:rsidP="001D57FD">
            <w:pPr>
              <w:jc w:val="center"/>
              <w:rPr>
                <w:rFonts w:ascii="Arial" w:hAnsi="Arial" w:cs="Arial"/>
              </w:rPr>
            </w:pPr>
          </w:p>
        </w:tc>
        <w:tc>
          <w:tcPr>
            <w:tcW w:w="709" w:type="dxa"/>
            <w:tcBorders>
              <w:left w:val="single" w:sz="12" w:space="0" w:color="auto"/>
              <w:bottom w:val="single" w:sz="12" w:space="0" w:color="auto"/>
              <w:right w:val="single" w:sz="12" w:space="0" w:color="auto"/>
            </w:tcBorders>
            <w:vAlign w:val="center"/>
          </w:tcPr>
          <w:p w14:paraId="04FBA0C4" w14:textId="77777777" w:rsidR="001D57FD" w:rsidRPr="00DB6ACF" w:rsidRDefault="001D57FD" w:rsidP="001D57FD">
            <w:pPr>
              <w:jc w:val="center"/>
              <w:rPr>
                <w:rFonts w:ascii="Arial" w:hAnsi="Arial" w:cs="Arial"/>
              </w:rPr>
            </w:pPr>
          </w:p>
        </w:tc>
        <w:tc>
          <w:tcPr>
            <w:tcW w:w="1478" w:type="dxa"/>
            <w:tcBorders>
              <w:left w:val="single" w:sz="12" w:space="0" w:color="auto"/>
              <w:bottom w:val="single" w:sz="12" w:space="0" w:color="auto"/>
              <w:right w:val="single" w:sz="12" w:space="0" w:color="auto"/>
            </w:tcBorders>
            <w:vAlign w:val="center"/>
          </w:tcPr>
          <w:p w14:paraId="04FBA0C5" w14:textId="77777777" w:rsidR="001D57FD" w:rsidRPr="00DB6ACF" w:rsidRDefault="001D57FD" w:rsidP="001D57FD">
            <w:pPr>
              <w:jc w:val="center"/>
              <w:rPr>
                <w:rFonts w:ascii="Arial" w:hAnsi="Arial" w:cs="Arial"/>
              </w:rPr>
            </w:pPr>
          </w:p>
        </w:tc>
      </w:tr>
      <w:tr w:rsidR="001D57FD" w:rsidRPr="00DB6ACF" w14:paraId="04FBA0C8"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C7" w14:textId="77777777" w:rsidR="001D57FD" w:rsidRPr="00DB6ACF" w:rsidRDefault="001D57FD" w:rsidP="001D57FD">
            <w:pPr>
              <w:jc w:val="center"/>
              <w:rPr>
                <w:rFonts w:ascii="Arial" w:hAnsi="Arial" w:cs="Arial"/>
                <w:b/>
              </w:rPr>
            </w:pPr>
            <w:r w:rsidRPr="00DB6ACF">
              <w:rPr>
                <w:rFonts w:ascii="Arial" w:hAnsi="Arial" w:cs="Arial"/>
                <w:b/>
              </w:rPr>
              <w:t xml:space="preserve">Memória </w:t>
            </w:r>
          </w:p>
        </w:tc>
      </w:tr>
      <w:tr w:rsidR="001D57FD" w:rsidRPr="00DB6ACF" w14:paraId="04FBA0CE"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C9" w14:textId="77777777" w:rsidR="001D57FD" w:rsidRPr="00DB6ACF" w:rsidRDefault="001D57FD" w:rsidP="001D57FD">
            <w:pPr>
              <w:jc w:val="center"/>
              <w:rPr>
                <w:rFonts w:ascii="Arial" w:hAnsi="Arial" w:cs="Arial"/>
                <w:color w:val="000000"/>
              </w:rPr>
            </w:pPr>
            <w:r w:rsidRPr="00DB6ACF">
              <w:rPr>
                <w:rFonts w:ascii="Arial" w:hAnsi="Arial" w:cs="Arial"/>
                <w:color w:val="000000"/>
              </w:rPr>
              <w:t>1.4.1</w:t>
            </w:r>
          </w:p>
        </w:tc>
        <w:tc>
          <w:tcPr>
            <w:tcW w:w="4252" w:type="dxa"/>
            <w:tcBorders>
              <w:top w:val="single" w:sz="12" w:space="0" w:color="auto"/>
              <w:left w:val="single" w:sz="12" w:space="0" w:color="auto"/>
              <w:bottom w:val="single" w:sz="12" w:space="0" w:color="auto"/>
              <w:right w:val="single" w:sz="12" w:space="0" w:color="auto"/>
            </w:tcBorders>
            <w:vAlign w:val="center"/>
          </w:tcPr>
          <w:p w14:paraId="04FBA0CA" w14:textId="77777777" w:rsidR="001D57FD" w:rsidRPr="00DB6ACF" w:rsidRDefault="001D57FD" w:rsidP="001D57FD">
            <w:pPr>
              <w:jc w:val="center"/>
              <w:rPr>
                <w:rFonts w:ascii="Arial" w:hAnsi="Arial" w:cs="Arial"/>
                <w:color w:val="000000"/>
              </w:rPr>
            </w:pPr>
            <w:r w:rsidRPr="00DB6ACF">
              <w:rPr>
                <w:rFonts w:ascii="Arial" w:hAnsi="Arial" w:cs="Arial"/>
                <w:color w:val="000000"/>
              </w:rPr>
              <w:t>Memória viva DDR4 SDRAM ou superior, homologada pelo fabricante.</w:t>
            </w:r>
          </w:p>
        </w:tc>
        <w:tc>
          <w:tcPr>
            <w:tcW w:w="992" w:type="dxa"/>
            <w:tcBorders>
              <w:top w:val="single" w:sz="12" w:space="0" w:color="auto"/>
              <w:left w:val="single" w:sz="12" w:space="0" w:color="auto"/>
              <w:bottom w:val="single" w:sz="12" w:space="0" w:color="auto"/>
              <w:right w:val="single" w:sz="12" w:space="0" w:color="auto"/>
            </w:tcBorders>
            <w:vAlign w:val="center"/>
          </w:tcPr>
          <w:p w14:paraId="04FBA0CB" w14:textId="77777777" w:rsidR="001D57FD" w:rsidRPr="00DB6ACF"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CC" w14:textId="77777777" w:rsidR="001D57FD" w:rsidRPr="00DB6ACF"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CD" w14:textId="77777777" w:rsidR="001D57FD" w:rsidRPr="00DB6ACF" w:rsidRDefault="001D57FD" w:rsidP="001D57FD">
            <w:pPr>
              <w:jc w:val="center"/>
              <w:rPr>
                <w:rFonts w:ascii="Arial" w:hAnsi="Arial" w:cs="Arial"/>
              </w:rPr>
            </w:pPr>
          </w:p>
        </w:tc>
      </w:tr>
      <w:tr w:rsidR="001D57FD" w:rsidRPr="00DB6ACF" w14:paraId="04FBA0D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CF" w14:textId="77777777" w:rsidR="001D57FD" w:rsidRPr="00DB6ACF" w:rsidRDefault="001D57FD" w:rsidP="001D57FD">
            <w:pPr>
              <w:jc w:val="center"/>
              <w:rPr>
                <w:rFonts w:ascii="Arial" w:hAnsi="Arial" w:cs="Arial"/>
                <w:color w:val="000000"/>
              </w:rPr>
            </w:pPr>
            <w:r w:rsidRPr="00DB6ACF">
              <w:rPr>
                <w:rFonts w:ascii="Arial" w:hAnsi="Arial" w:cs="Arial"/>
                <w:color w:val="000000"/>
              </w:rPr>
              <w:t>1.4.2</w:t>
            </w:r>
          </w:p>
        </w:tc>
        <w:tc>
          <w:tcPr>
            <w:tcW w:w="4252" w:type="dxa"/>
            <w:tcBorders>
              <w:top w:val="single" w:sz="12" w:space="0" w:color="auto"/>
              <w:left w:val="single" w:sz="12" w:space="0" w:color="auto"/>
              <w:bottom w:val="single" w:sz="12" w:space="0" w:color="auto"/>
              <w:right w:val="single" w:sz="12" w:space="0" w:color="auto"/>
            </w:tcBorders>
            <w:vAlign w:val="center"/>
          </w:tcPr>
          <w:p w14:paraId="04FBA0D0" w14:textId="77777777" w:rsidR="001D57FD" w:rsidRPr="00DB6ACF" w:rsidRDefault="001D57FD" w:rsidP="001D57FD">
            <w:pPr>
              <w:jc w:val="center"/>
              <w:rPr>
                <w:rFonts w:ascii="Arial" w:hAnsi="Arial" w:cs="Arial"/>
                <w:color w:val="000000"/>
              </w:rPr>
            </w:pPr>
            <w:r w:rsidRPr="00DB6ACF">
              <w:rPr>
                <w:rFonts w:ascii="Arial" w:hAnsi="Arial" w:cs="Arial"/>
                <w:color w:val="000000"/>
              </w:rPr>
              <w:t>Capacidade mínima total de 8GB (oito Gigabytes).</w:t>
            </w:r>
          </w:p>
        </w:tc>
        <w:tc>
          <w:tcPr>
            <w:tcW w:w="992" w:type="dxa"/>
            <w:tcBorders>
              <w:top w:val="single" w:sz="12" w:space="0" w:color="auto"/>
              <w:left w:val="single" w:sz="12" w:space="0" w:color="auto"/>
              <w:bottom w:val="single" w:sz="12" w:space="0" w:color="auto"/>
              <w:right w:val="single" w:sz="12" w:space="0" w:color="auto"/>
            </w:tcBorders>
            <w:vAlign w:val="center"/>
          </w:tcPr>
          <w:p w14:paraId="04FBA0D1" w14:textId="77777777" w:rsidR="001D57FD" w:rsidRPr="00DB6ACF"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D2" w14:textId="77777777" w:rsidR="001D57FD" w:rsidRPr="00DB6ACF"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D3" w14:textId="77777777" w:rsidR="001D57FD" w:rsidRPr="00DB6ACF" w:rsidRDefault="001D57FD" w:rsidP="001D57FD">
            <w:pPr>
              <w:jc w:val="center"/>
              <w:rPr>
                <w:rFonts w:ascii="Arial" w:hAnsi="Arial" w:cs="Arial"/>
              </w:rPr>
            </w:pPr>
          </w:p>
        </w:tc>
      </w:tr>
      <w:tr w:rsidR="00CB5004" w:rsidRPr="00483B34" w14:paraId="320734A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22BE86B0" w14:textId="597A9DDA" w:rsidR="00CB5004" w:rsidRPr="00DB6ACF" w:rsidRDefault="00CB5004" w:rsidP="001D57FD">
            <w:pPr>
              <w:jc w:val="center"/>
              <w:rPr>
                <w:rFonts w:ascii="Arial" w:hAnsi="Arial" w:cs="Arial"/>
                <w:color w:val="000000"/>
              </w:rPr>
            </w:pPr>
            <w:r w:rsidRPr="00DB6ACF">
              <w:rPr>
                <w:rFonts w:ascii="Arial" w:hAnsi="Arial" w:cs="Arial"/>
                <w:color w:val="000000"/>
              </w:rPr>
              <w:t>1.4.3</w:t>
            </w:r>
          </w:p>
        </w:tc>
        <w:tc>
          <w:tcPr>
            <w:tcW w:w="4252" w:type="dxa"/>
            <w:tcBorders>
              <w:top w:val="single" w:sz="12" w:space="0" w:color="auto"/>
              <w:left w:val="single" w:sz="12" w:space="0" w:color="auto"/>
              <w:bottom w:val="single" w:sz="12" w:space="0" w:color="auto"/>
              <w:right w:val="single" w:sz="12" w:space="0" w:color="auto"/>
            </w:tcBorders>
            <w:vAlign w:val="center"/>
          </w:tcPr>
          <w:p w14:paraId="0241CCCE" w14:textId="6C7C2CD3" w:rsidR="00CB5004" w:rsidRPr="00483B34" w:rsidRDefault="00CB5004" w:rsidP="001D57FD">
            <w:pPr>
              <w:jc w:val="center"/>
              <w:rPr>
                <w:rFonts w:ascii="Arial" w:hAnsi="Arial" w:cs="Arial"/>
                <w:color w:val="000000"/>
              </w:rPr>
            </w:pPr>
            <w:r w:rsidRPr="00DB6ACF">
              <w:rPr>
                <w:rFonts w:ascii="Arial" w:hAnsi="Arial" w:cs="Arial"/>
                <w:color w:val="000000"/>
              </w:rPr>
              <w:t xml:space="preserve">Além da capacidade total de 8GB (oito Gigabytes), a </w:t>
            </w:r>
            <w:proofErr w:type="spellStart"/>
            <w:r w:rsidRPr="00DB6ACF">
              <w:rPr>
                <w:rFonts w:ascii="Arial" w:hAnsi="Arial" w:cs="Arial"/>
                <w:color w:val="000000"/>
              </w:rPr>
              <w:t>placa-mãe</w:t>
            </w:r>
            <w:proofErr w:type="spellEnd"/>
            <w:r w:rsidRPr="00DB6ACF">
              <w:rPr>
                <w:rFonts w:ascii="Arial" w:hAnsi="Arial" w:cs="Arial"/>
                <w:color w:val="000000"/>
              </w:rPr>
              <w:t xml:space="preserve"> deverá possuir slot de memória disponível para upgrade</w:t>
            </w:r>
          </w:p>
        </w:tc>
        <w:tc>
          <w:tcPr>
            <w:tcW w:w="992" w:type="dxa"/>
            <w:tcBorders>
              <w:top w:val="single" w:sz="12" w:space="0" w:color="auto"/>
              <w:left w:val="single" w:sz="12" w:space="0" w:color="auto"/>
              <w:bottom w:val="single" w:sz="12" w:space="0" w:color="auto"/>
              <w:right w:val="single" w:sz="12" w:space="0" w:color="auto"/>
            </w:tcBorders>
            <w:vAlign w:val="center"/>
          </w:tcPr>
          <w:p w14:paraId="315ABD86" w14:textId="77777777" w:rsidR="00CB5004" w:rsidRPr="00483B34" w:rsidRDefault="00CB5004"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1258A7D" w14:textId="77777777" w:rsidR="00CB5004" w:rsidRPr="00483B34" w:rsidRDefault="00CB5004"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183E887F" w14:textId="77777777" w:rsidR="00CB5004" w:rsidRPr="00483B34" w:rsidRDefault="00CB5004" w:rsidP="001D57FD">
            <w:pPr>
              <w:jc w:val="center"/>
              <w:rPr>
                <w:rFonts w:ascii="Arial" w:hAnsi="Arial" w:cs="Arial"/>
              </w:rPr>
            </w:pPr>
          </w:p>
        </w:tc>
      </w:tr>
      <w:tr w:rsidR="001D57FD" w:rsidRPr="00483B34" w14:paraId="04FBA0D6"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D5" w14:textId="77777777" w:rsidR="001D57FD" w:rsidRPr="00483B34" w:rsidRDefault="001D57FD" w:rsidP="001D57FD">
            <w:pPr>
              <w:jc w:val="center"/>
              <w:rPr>
                <w:rFonts w:ascii="Arial" w:hAnsi="Arial" w:cs="Arial"/>
                <w:b/>
              </w:rPr>
            </w:pPr>
            <w:r w:rsidRPr="00483B34">
              <w:rPr>
                <w:rFonts w:ascii="Arial" w:hAnsi="Arial" w:cs="Arial"/>
                <w:b/>
              </w:rPr>
              <w:t>Unidade de armazenamento de massa</w:t>
            </w:r>
          </w:p>
        </w:tc>
      </w:tr>
      <w:tr w:rsidR="001D57FD" w:rsidRPr="00483B34" w14:paraId="04FBA0D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D7" w14:textId="77777777" w:rsidR="001D57FD" w:rsidRPr="00483B34" w:rsidRDefault="001D57FD" w:rsidP="001D57FD">
            <w:pPr>
              <w:jc w:val="center"/>
              <w:rPr>
                <w:rFonts w:ascii="Arial" w:hAnsi="Arial" w:cs="Arial"/>
                <w:color w:val="000000"/>
              </w:rPr>
            </w:pPr>
            <w:r w:rsidRPr="00483B34">
              <w:rPr>
                <w:rFonts w:ascii="Arial" w:hAnsi="Arial" w:cs="Arial"/>
                <w:color w:val="000000"/>
              </w:rPr>
              <w:t>1.5.1</w:t>
            </w:r>
          </w:p>
        </w:tc>
        <w:tc>
          <w:tcPr>
            <w:tcW w:w="4252" w:type="dxa"/>
            <w:tcBorders>
              <w:top w:val="single" w:sz="12" w:space="0" w:color="auto"/>
              <w:left w:val="single" w:sz="12" w:space="0" w:color="auto"/>
              <w:bottom w:val="single" w:sz="12" w:space="0" w:color="auto"/>
              <w:right w:val="single" w:sz="12" w:space="0" w:color="auto"/>
            </w:tcBorders>
            <w:vAlign w:val="center"/>
          </w:tcPr>
          <w:p w14:paraId="04FBA0D8" w14:textId="08B02825" w:rsidR="001D57FD" w:rsidRPr="00483B34" w:rsidRDefault="001D57FD" w:rsidP="001D57FD">
            <w:pPr>
              <w:jc w:val="center"/>
              <w:rPr>
                <w:rFonts w:ascii="Arial" w:hAnsi="Arial" w:cs="Arial"/>
                <w:color w:val="000000"/>
              </w:rPr>
            </w:pPr>
            <w:r w:rsidRPr="00483B34">
              <w:rPr>
                <w:rFonts w:ascii="Arial" w:hAnsi="Arial" w:cs="Arial"/>
                <w:color w:val="000000"/>
              </w:rPr>
              <w:t xml:space="preserve">Constituído de memória não volátil do tipo M.2 com interface </w:t>
            </w:r>
            <w:proofErr w:type="spellStart"/>
            <w:r w:rsidRPr="00483B34">
              <w:rPr>
                <w:rFonts w:ascii="Arial" w:hAnsi="Arial" w:cs="Arial"/>
                <w:color w:val="000000"/>
              </w:rPr>
              <w:t>PCIe</w:t>
            </w:r>
            <w:proofErr w:type="spellEnd"/>
            <w:r w:rsidRPr="00483B34">
              <w:rPr>
                <w:rFonts w:ascii="Arial" w:hAnsi="Arial" w:cs="Arial"/>
                <w:color w:val="000000"/>
              </w:rPr>
              <w:t xml:space="preserve"> </w:t>
            </w:r>
            <w:proofErr w:type="spellStart"/>
            <w:r w:rsidRPr="00483B34">
              <w:rPr>
                <w:rFonts w:ascii="Arial" w:hAnsi="Arial" w:cs="Arial"/>
                <w:color w:val="000000"/>
              </w:rPr>
              <w:t>NVMe</w:t>
            </w:r>
            <w:proofErr w:type="spellEnd"/>
            <w:r w:rsidRPr="00483B34">
              <w:rPr>
                <w:rFonts w:ascii="Arial" w:hAnsi="Arial" w:cs="Arial"/>
                <w:color w:val="000000"/>
              </w:rPr>
              <w:t xml:space="preserve"> (Non-</w:t>
            </w:r>
            <w:proofErr w:type="spellStart"/>
            <w:r w:rsidRPr="00483B34">
              <w:rPr>
                <w:rFonts w:ascii="Arial" w:hAnsi="Arial" w:cs="Arial"/>
                <w:color w:val="000000"/>
              </w:rPr>
              <w:t>Volatile</w:t>
            </w:r>
            <w:proofErr w:type="spellEnd"/>
            <w:r w:rsidRPr="00483B34">
              <w:rPr>
                <w:rFonts w:ascii="Arial" w:hAnsi="Arial" w:cs="Arial"/>
                <w:color w:val="000000"/>
              </w:rPr>
              <w:t xml:space="preserve"> </w:t>
            </w:r>
            <w:proofErr w:type="spellStart"/>
            <w:r w:rsidRPr="00483B34">
              <w:rPr>
                <w:rFonts w:ascii="Arial" w:hAnsi="Arial" w:cs="Arial"/>
                <w:color w:val="000000"/>
              </w:rPr>
              <w:t>Memory</w:t>
            </w:r>
            <w:proofErr w:type="spellEnd"/>
            <w:r w:rsidRPr="00483B34">
              <w:rPr>
                <w:rFonts w:ascii="Arial" w:hAnsi="Arial" w:cs="Arial"/>
                <w:color w:val="000000"/>
              </w:rPr>
              <w:t xml:space="preserve"> Express).</w:t>
            </w:r>
          </w:p>
        </w:tc>
        <w:tc>
          <w:tcPr>
            <w:tcW w:w="992" w:type="dxa"/>
            <w:tcBorders>
              <w:top w:val="single" w:sz="12" w:space="0" w:color="auto"/>
              <w:left w:val="single" w:sz="12" w:space="0" w:color="auto"/>
              <w:right w:val="single" w:sz="12" w:space="0" w:color="auto"/>
            </w:tcBorders>
            <w:vAlign w:val="center"/>
          </w:tcPr>
          <w:p w14:paraId="04FBA0D9" w14:textId="77777777" w:rsidR="001D57FD" w:rsidRPr="00483B34"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0DA" w14:textId="77777777" w:rsidR="001D57FD" w:rsidRPr="00483B34"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0DB" w14:textId="77777777" w:rsidR="001D57FD" w:rsidRPr="00483B34" w:rsidRDefault="001D57FD" w:rsidP="001D57FD">
            <w:pPr>
              <w:jc w:val="center"/>
              <w:rPr>
                <w:rFonts w:ascii="Arial" w:hAnsi="Arial" w:cs="Arial"/>
              </w:rPr>
            </w:pPr>
          </w:p>
        </w:tc>
      </w:tr>
      <w:tr w:rsidR="001D57FD" w:rsidRPr="00A5547E" w14:paraId="04FBA0E2"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DD" w14:textId="77777777" w:rsidR="001D57FD" w:rsidRPr="00483B34" w:rsidRDefault="001D57FD" w:rsidP="001D57FD">
            <w:pPr>
              <w:jc w:val="center"/>
              <w:rPr>
                <w:rFonts w:ascii="Arial" w:hAnsi="Arial" w:cs="Arial"/>
                <w:color w:val="000000"/>
              </w:rPr>
            </w:pPr>
            <w:r w:rsidRPr="00483B34">
              <w:rPr>
                <w:rFonts w:ascii="Arial" w:hAnsi="Arial" w:cs="Arial"/>
                <w:color w:val="000000"/>
              </w:rPr>
              <w:t>1.5.2</w:t>
            </w:r>
          </w:p>
        </w:tc>
        <w:tc>
          <w:tcPr>
            <w:tcW w:w="4252" w:type="dxa"/>
            <w:tcBorders>
              <w:top w:val="single" w:sz="12" w:space="0" w:color="auto"/>
              <w:left w:val="single" w:sz="12" w:space="0" w:color="auto"/>
              <w:bottom w:val="single" w:sz="12" w:space="0" w:color="auto"/>
              <w:right w:val="single" w:sz="12" w:space="0" w:color="auto"/>
            </w:tcBorders>
            <w:vAlign w:val="center"/>
          </w:tcPr>
          <w:p w14:paraId="04FBA0DE" w14:textId="77777777" w:rsidR="001D57FD" w:rsidRPr="00A5547E" w:rsidRDefault="001D57FD" w:rsidP="001D57FD">
            <w:pPr>
              <w:jc w:val="center"/>
              <w:rPr>
                <w:rFonts w:ascii="Arial" w:hAnsi="Arial" w:cs="Arial"/>
                <w:color w:val="000000"/>
              </w:rPr>
            </w:pPr>
            <w:r w:rsidRPr="00483B34">
              <w:rPr>
                <w:rFonts w:ascii="Arial" w:hAnsi="Arial" w:cs="Arial"/>
                <w:color w:val="000000"/>
              </w:rPr>
              <w:t>Com capacidade mínima de 240 GB (duzentos e quarenta gigabytes).</w:t>
            </w:r>
          </w:p>
        </w:tc>
        <w:tc>
          <w:tcPr>
            <w:tcW w:w="992" w:type="dxa"/>
            <w:tcBorders>
              <w:left w:val="single" w:sz="12" w:space="0" w:color="auto"/>
              <w:bottom w:val="single" w:sz="12" w:space="0" w:color="auto"/>
              <w:right w:val="single" w:sz="12" w:space="0" w:color="auto"/>
            </w:tcBorders>
            <w:vAlign w:val="center"/>
          </w:tcPr>
          <w:p w14:paraId="04FBA0DF" w14:textId="77777777" w:rsidR="001D57FD" w:rsidRPr="00A5547E" w:rsidRDefault="001D57FD" w:rsidP="001D57FD">
            <w:pPr>
              <w:jc w:val="center"/>
              <w:rPr>
                <w:rFonts w:ascii="Arial" w:hAnsi="Arial" w:cs="Arial"/>
              </w:rPr>
            </w:pPr>
          </w:p>
        </w:tc>
        <w:tc>
          <w:tcPr>
            <w:tcW w:w="709" w:type="dxa"/>
            <w:tcBorders>
              <w:left w:val="single" w:sz="12" w:space="0" w:color="auto"/>
              <w:bottom w:val="single" w:sz="12" w:space="0" w:color="auto"/>
              <w:right w:val="single" w:sz="12" w:space="0" w:color="auto"/>
            </w:tcBorders>
            <w:vAlign w:val="center"/>
          </w:tcPr>
          <w:p w14:paraId="04FBA0E0" w14:textId="77777777" w:rsidR="001D57FD" w:rsidRPr="00A5547E" w:rsidRDefault="001D57FD" w:rsidP="001D57FD">
            <w:pPr>
              <w:jc w:val="center"/>
              <w:rPr>
                <w:rFonts w:ascii="Arial" w:hAnsi="Arial" w:cs="Arial"/>
              </w:rPr>
            </w:pPr>
          </w:p>
        </w:tc>
        <w:tc>
          <w:tcPr>
            <w:tcW w:w="1478" w:type="dxa"/>
            <w:tcBorders>
              <w:left w:val="single" w:sz="12" w:space="0" w:color="auto"/>
              <w:bottom w:val="single" w:sz="12" w:space="0" w:color="auto"/>
              <w:right w:val="single" w:sz="12" w:space="0" w:color="auto"/>
            </w:tcBorders>
            <w:vAlign w:val="center"/>
          </w:tcPr>
          <w:p w14:paraId="04FBA0E1" w14:textId="77777777" w:rsidR="001D57FD" w:rsidRPr="00A5547E" w:rsidRDefault="001D57FD" w:rsidP="001D57FD">
            <w:pPr>
              <w:jc w:val="center"/>
              <w:rPr>
                <w:rFonts w:ascii="Arial" w:hAnsi="Arial" w:cs="Arial"/>
              </w:rPr>
            </w:pPr>
          </w:p>
        </w:tc>
      </w:tr>
      <w:tr w:rsidR="001D57FD" w:rsidRPr="00A5547E" w14:paraId="04FBA0E8"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E3" w14:textId="77777777" w:rsidR="001D57FD" w:rsidRPr="00A5547E" w:rsidRDefault="001D57FD" w:rsidP="001D57FD">
            <w:pPr>
              <w:jc w:val="center"/>
              <w:rPr>
                <w:rFonts w:ascii="Arial" w:hAnsi="Arial" w:cs="Arial"/>
                <w:color w:val="000000"/>
              </w:rPr>
            </w:pPr>
            <w:r>
              <w:rPr>
                <w:rFonts w:ascii="Arial" w:hAnsi="Arial" w:cs="Arial"/>
                <w:color w:val="000000"/>
              </w:rPr>
              <w:t>1.5.3</w:t>
            </w:r>
          </w:p>
        </w:tc>
        <w:tc>
          <w:tcPr>
            <w:tcW w:w="4252" w:type="dxa"/>
            <w:tcBorders>
              <w:top w:val="single" w:sz="12" w:space="0" w:color="auto"/>
              <w:left w:val="single" w:sz="12" w:space="0" w:color="auto"/>
              <w:bottom w:val="single" w:sz="12" w:space="0" w:color="auto"/>
              <w:right w:val="single" w:sz="12" w:space="0" w:color="auto"/>
            </w:tcBorders>
            <w:vAlign w:val="center"/>
          </w:tcPr>
          <w:p w14:paraId="04FBA0E4" w14:textId="77777777" w:rsidR="001D57FD" w:rsidRPr="00A5547E" w:rsidRDefault="001D57FD" w:rsidP="001D57FD">
            <w:pPr>
              <w:jc w:val="center"/>
              <w:rPr>
                <w:rFonts w:ascii="Arial" w:hAnsi="Arial" w:cs="Arial"/>
                <w:color w:val="000000"/>
              </w:rPr>
            </w:pPr>
            <w:r w:rsidRPr="00A5547E">
              <w:rPr>
                <w:rFonts w:ascii="Arial" w:hAnsi="Arial" w:cs="Arial"/>
                <w:color w:val="000000"/>
              </w:rPr>
              <w:t>Tempo médio entre falhas de ao menos 1 100 000 horas.</w:t>
            </w:r>
          </w:p>
        </w:tc>
        <w:tc>
          <w:tcPr>
            <w:tcW w:w="992" w:type="dxa"/>
            <w:tcBorders>
              <w:top w:val="single" w:sz="12" w:space="0" w:color="auto"/>
              <w:left w:val="single" w:sz="12" w:space="0" w:color="auto"/>
              <w:bottom w:val="single" w:sz="12" w:space="0" w:color="auto"/>
              <w:right w:val="single" w:sz="12" w:space="0" w:color="auto"/>
            </w:tcBorders>
            <w:vAlign w:val="center"/>
          </w:tcPr>
          <w:p w14:paraId="04FBA0E5"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E6"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E7" w14:textId="77777777" w:rsidR="001D57FD" w:rsidRPr="00A5547E" w:rsidRDefault="001D57FD" w:rsidP="001D57FD">
            <w:pPr>
              <w:jc w:val="center"/>
              <w:rPr>
                <w:rFonts w:ascii="Arial" w:hAnsi="Arial" w:cs="Arial"/>
              </w:rPr>
            </w:pPr>
          </w:p>
        </w:tc>
      </w:tr>
      <w:tr w:rsidR="001D57FD" w:rsidRPr="00A5547E" w14:paraId="04FBA0F0"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0EF" w14:textId="77777777" w:rsidR="001D57FD" w:rsidRPr="00A5547E" w:rsidRDefault="001D57FD" w:rsidP="001D57FD">
            <w:pPr>
              <w:jc w:val="center"/>
              <w:rPr>
                <w:rFonts w:ascii="Arial" w:hAnsi="Arial" w:cs="Arial"/>
                <w:b/>
              </w:rPr>
            </w:pPr>
            <w:r w:rsidRPr="00A5547E">
              <w:rPr>
                <w:rFonts w:ascii="Arial" w:hAnsi="Arial" w:cs="Arial"/>
                <w:b/>
              </w:rPr>
              <w:t>Controladora de vídeo</w:t>
            </w:r>
          </w:p>
        </w:tc>
      </w:tr>
      <w:tr w:rsidR="00F227BC" w:rsidRPr="00A5547E" w14:paraId="04FBA0F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F7" w14:textId="6900DBE5" w:rsidR="00F227BC" w:rsidRPr="00A5547E" w:rsidRDefault="00F227BC" w:rsidP="00F227BC">
            <w:pPr>
              <w:jc w:val="center"/>
              <w:rPr>
                <w:rFonts w:ascii="Arial" w:hAnsi="Arial" w:cs="Arial"/>
                <w:color w:val="000000"/>
              </w:rPr>
            </w:pPr>
            <w:r>
              <w:rPr>
                <w:rFonts w:ascii="Arial" w:hAnsi="Arial" w:cs="Arial"/>
                <w:color w:val="000000"/>
              </w:rPr>
              <w:t>1.6.1</w:t>
            </w:r>
          </w:p>
        </w:tc>
        <w:tc>
          <w:tcPr>
            <w:tcW w:w="4252" w:type="dxa"/>
            <w:tcBorders>
              <w:top w:val="single" w:sz="12" w:space="0" w:color="auto"/>
              <w:left w:val="single" w:sz="12" w:space="0" w:color="auto"/>
              <w:bottom w:val="single" w:sz="12" w:space="0" w:color="auto"/>
              <w:right w:val="single" w:sz="12" w:space="0" w:color="auto"/>
            </w:tcBorders>
            <w:vAlign w:val="center"/>
          </w:tcPr>
          <w:p w14:paraId="04FBA0F8" w14:textId="77777777" w:rsidR="00F227BC" w:rsidRPr="00A5547E" w:rsidRDefault="00F227BC" w:rsidP="00F227BC">
            <w:pPr>
              <w:jc w:val="center"/>
              <w:rPr>
                <w:rFonts w:ascii="Arial" w:hAnsi="Arial" w:cs="Arial"/>
                <w:color w:val="000000"/>
              </w:rPr>
            </w:pPr>
            <w:r w:rsidRPr="00A5547E">
              <w:rPr>
                <w:rFonts w:ascii="Arial" w:hAnsi="Arial" w:cs="Arial"/>
                <w:color w:val="000000"/>
              </w:rPr>
              <w:t>Duas saídas de vídeo digitais ativas simultaneamente.</w:t>
            </w:r>
          </w:p>
        </w:tc>
        <w:tc>
          <w:tcPr>
            <w:tcW w:w="992" w:type="dxa"/>
            <w:tcBorders>
              <w:top w:val="single" w:sz="12" w:space="0" w:color="auto"/>
              <w:left w:val="single" w:sz="12" w:space="0" w:color="auto"/>
              <w:bottom w:val="single" w:sz="12" w:space="0" w:color="auto"/>
              <w:right w:val="single" w:sz="12" w:space="0" w:color="auto"/>
            </w:tcBorders>
            <w:vAlign w:val="center"/>
          </w:tcPr>
          <w:p w14:paraId="04FBA0F9" w14:textId="77777777" w:rsidR="00F227BC" w:rsidRPr="00A5547E" w:rsidRDefault="00F227BC" w:rsidP="00F227BC">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0FA" w14:textId="77777777" w:rsidR="00F227BC" w:rsidRPr="00A5547E" w:rsidRDefault="00F227BC" w:rsidP="00F227BC">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0FB" w14:textId="77777777" w:rsidR="00F227BC" w:rsidRPr="00A5547E" w:rsidRDefault="00F227BC" w:rsidP="00F227BC">
            <w:pPr>
              <w:jc w:val="center"/>
              <w:rPr>
                <w:rFonts w:ascii="Arial" w:hAnsi="Arial" w:cs="Arial"/>
              </w:rPr>
            </w:pPr>
          </w:p>
        </w:tc>
      </w:tr>
      <w:tr w:rsidR="00F227BC" w:rsidRPr="00A5547E" w14:paraId="04FBA102"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0FD" w14:textId="6100D2D4" w:rsidR="00F227BC" w:rsidRPr="00A5547E" w:rsidRDefault="00F227BC" w:rsidP="00F227BC">
            <w:pPr>
              <w:jc w:val="center"/>
              <w:rPr>
                <w:rFonts w:ascii="Arial" w:hAnsi="Arial" w:cs="Arial"/>
                <w:color w:val="000000"/>
              </w:rPr>
            </w:pPr>
            <w:r>
              <w:rPr>
                <w:rFonts w:ascii="Arial" w:hAnsi="Arial" w:cs="Arial"/>
                <w:color w:val="000000"/>
              </w:rPr>
              <w:t>1.6.2</w:t>
            </w:r>
          </w:p>
        </w:tc>
        <w:tc>
          <w:tcPr>
            <w:tcW w:w="4252" w:type="dxa"/>
            <w:tcBorders>
              <w:top w:val="single" w:sz="12" w:space="0" w:color="auto"/>
              <w:left w:val="single" w:sz="12" w:space="0" w:color="auto"/>
              <w:bottom w:val="single" w:sz="12" w:space="0" w:color="auto"/>
              <w:right w:val="single" w:sz="12" w:space="0" w:color="auto"/>
            </w:tcBorders>
            <w:vAlign w:val="center"/>
          </w:tcPr>
          <w:p w14:paraId="04FBA0FE" w14:textId="77777777" w:rsidR="00F227BC" w:rsidRPr="00A5547E" w:rsidRDefault="00F227BC" w:rsidP="00F227BC">
            <w:pPr>
              <w:jc w:val="center"/>
              <w:rPr>
                <w:rFonts w:ascii="Arial" w:hAnsi="Arial" w:cs="Arial"/>
                <w:color w:val="000000"/>
              </w:rPr>
            </w:pPr>
            <w:r w:rsidRPr="00A5547E">
              <w:rPr>
                <w:rFonts w:ascii="Arial" w:hAnsi="Arial" w:cs="Arial"/>
                <w:color w:val="000000"/>
              </w:rPr>
              <w:t xml:space="preserve">Alcançar a resolução máxima de, no mínimo, 4.096 </w:t>
            </w:r>
            <w:proofErr w:type="gramStart"/>
            <w:r w:rsidRPr="00A5547E">
              <w:rPr>
                <w:rFonts w:ascii="Arial" w:hAnsi="Arial" w:cs="Arial"/>
                <w:color w:val="000000"/>
              </w:rPr>
              <w:t>X</w:t>
            </w:r>
            <w:proofErr w:type="gramEnd"/>
            <w:r w:rsidRPr="00A5547E">
              <w:rPr>
                <w:rFonts w:ascii="Arial" w:hAnsi="Arial" w:cs="Arial"/>
                <w:color w:val="000000"/>
              </w:rPr>
              <w:t xml:space="preserve"> 2.160 a 30 Hz.</w:t>
            </w:r>
          </w:p>
        </w:tc>
        <w:tc>
          <w:tcPr>
            <w:tcW w:w="992" w:type="dxa"/>
            <w:tcBorders>
              <w:top w:val="single" w:sz="12" w:space="0" w:color="auto"/>
              <w:left w:val="single" w:sz="12" w:space="0" w:color="auto"/>
              <w:bottom w:val="single" w:sz="12" w:space="0" w:color="auto"/>
              <w:right w:val="single" w:sz="12" w:space="0" w:color="auto"/>
            </w:tcBorders>
            <w:vAlign w:val="center"/>
          </w:tcPr>
          <w:p w14:paraId="04FBA0FF" w14:textId="77777777" w:rsidR="00F227BC" w:rsidRPr="00A5547E" w:rsidRDefault="00F227BC" w:rsidP="00F227BC">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00" w14:textId="77777777" w:rsidR="00F227BC" w:rsidRPr="00A5547E" w:rsidRDefault="00F227BC" w:rsidP="00F227BC">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01" w14:textId="77777777" w:rsidR="00F227BC" w:rsidRPr="00A5547E" w:rsidRDefault="00F227BC" w:rsidP="00F227BC">
            <w:pPr>
              <w:jc w:val="center"/>
              <w:rPr>
                <w:rFonts w:ascii="Arial" w:hAnsi="Arial" w:cs="Arial"/>
              </w:rPr>
            </w:pPr>
          </w:p>
        </w:tc>
      </w:tr>
      <w:tr w:rsidR="001D57FD" w:rsidRPr="00A5547E" w14:paraId="04FBA104"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103" w14:textId="77777777" w:rsidR="001D57FD" w:rsidRPr="00A5547E" w:rsidRDefault="001D57FD" w:rsidP="001D57FD">
            <w:pPr>
              <w:jc w:val="center"/>
              <w:rPr>
                <w:rFonts w:ascii="Arial" w:hAnsi="Arial" w:cs="Arial"/>
                <w:b/>
              </w:rPr>
            </w:pPr>
            <w:r w:rsidRPr="00A5547E">
              <w:rPr>
                <w:rFonts w:ascii="Arial" w:hAnsi="Arial" w:cs="Arial"/>
                <w:b/>
              </w:rPr>
              <w:t>Controlador de áudio</w:t>
            </w:r>
          </w:p>
        </w:tc>
      </w:tr>
      <w:tr w:rsidR="001D57FD" w:rsidRPr="00A5547E" w14:paraId="04FBA10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05" w14:textId="77777777" w:rsidR="001D57FD" w:rsidRPr="00A5547E" w:rsidRDefault="001D57FD" w:rsidP="001D57FD">
            <w:pPr>
              <w:jc w:val="center"/>
              <w:rPr>
                <w:rFonts w:ascii="Arial" w:hAnsi="Arial" w:cs="Arial"/>
                <w:color w:val="000000"/>
              </w:rPr>
            </w:pPr>
            <w:r>
              <w:rPr>
                <w:rFonts w:ascii="Arial" w:hAnsi="Arial" w:cs="Arial"/>
                <w:color w:val="000000"/>
              </w:rPr>
              <w:lastRenderedPageBreak/>
              <w:t>1.7.1</w:t>
            </w:r>
          </w:p>
        </w:tc>
        <w:tc>
          <w:tcPr>
            <w:tcW w:w="4252" w:type="dxa"/>
            <w:tcBorders>
              <w:top w:val="single" w:sz="12" w:space="0" w:color="auto"/>
              <w:left w:val="single" w:sz="12" w:space="0" w:color="auto"/>
              <w:bottom w:val="single" w:sz="12" w:space="0" w:color="auto"/>
              <w:right w:val="single" w:sz="12" w:space="0" w:color="auto"/>
            </w:tcBorders>
            <w:vAlign w:val="center"/>
          </w:tcPr>
          <w:p w14:paraId="04FBA106" w14:textId="77777777" w:rsidR="001D57FD" w:rsidRPr="00A5547E" w:rsidRDefault="001D57FD" w:rsidP="001D57FD">
            <w:pPr>
              <w:jc w:val="center"/>
              <w:rPr>
                <w:rFonts w:ascii="Arial" w:hAnsi="Arial" w:cs="Arial"/>
                <w:color w:val="000000"/>
              </w:rPr>
            </w:pPr>
            <w:r w:rsidRPr="00E21170">
              <w:rPr>
                <w:rFonts w:ascii="Arial" w:hAnsi="Arial" w:cs="Arial"/>
                <w:color w:val="000000"/>
              </w:rPr>
              <w:t>Possuir controladora integrada, com conectores de saída e microfone (serão aceitos conectores do tipo combo).</w:t>
            </w:r>
          </w:p>
        </w:tc>
        <w:tc>
          <w:tcPr>
            <w:tcW w:w="992" w:type="dxa"/>
            <w:tcBorders>
              <w:top w:val="single" w:sz="12" w:space="0" w:color="auto"/>
              <w:left w:val="single" w:sz="12" w:space="0" w:color="auto"/>
              <w:right w:val="single" w:sz="12" w:space="0" w:color="auto"/>
            </w:tcBorders>
            <w:vAlign w:val="center"/>
          </w:tcPr>
          <w:p w14:paraId="04FBA107"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108"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109" w14:textId="77777777" w:rsidR="001D57FD" w:rsidRPr="00A5547E" w:rsidRDefault="001D57FD" w:rsidP="001D57FD">
            <w:pPr>
              <w:jc w:val="center"/>
              <w:rPr>
                <w:rFonts w:ascii="Arial" w:hAnsi="Arial" w:cs="Arial"/>
              </w:rPr>
            </w:pPr>
          </w:p>
        </w:tc>
      </w:tr>
      <w:tr w:rsidR="001D57FD" w:rsidRPr="00A5547E" w14:paraId="04FBA11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0B" w14:textId="77777777" w:rsidR="001D57FD" w:rsidRPr="00A5547E" w:rsidRDefault="001D57FD" w:rsidP="001D57FD">
            <w:pPr>
              <w:jc w:val="center"/>
              <w:rPr>
                <w:rFonts w:ascii="Arial" w:hAnsi="Arial" w:cs="Arial"/>
                <w:color w:val="000000"/>
              </w:rPr>
            </w:pPr>
            <w:r>
              <w:rPr>
                <w:rFonts w:ascii="Arial" w:hAnsi="Arial" w:cs="Arial"/>
                <w:color w:val="000000"/>
              </w:rPr>
              <w:t>1.7.2</w:t>
            </w:r>
          </w:p>
        </w:tc>
        <w:tc>
          <w:tcPr>
            <w:tcW w:w="4252" w:type="dxa"/>
            <w:tcBorders>
              <w:top w:val="single" w:sz="12" w:space="0" w:color="auto"/>
              <w:left w:val="single" w:sz="12" w:space="0" w:color="auto"/>
              <w:bottom w:val="single" w:sz="12" w:space="0" w:color="auto"/>
              <w:right w:val="single" w:sz="12" w:space="0" w:color="auto"/>
            </w:tcBorders>
            <w:vAlign w:val="center"/>
          </w:tcPr>
          <w:p w14:paraId="04FBA10C" w14:textId="77777777" w:rsidR="001D57FD" w:rsidRPr="00A5547E" w:rsidRDefault="001D57FD" w:rsidP="001D57FD">
            <w:pPr>
              <w:jc w:val="center"/>
              <w:rPr>
                <w:rFonts w:ascii="Arial" w:hAnsi="Arial" w:cs="Arial"/>
                <w:color w:val="000000"/>
              </w:rPr>
            </w:pPr>
            <w:r w:rsidRPr="00E21170">
              <w:rPr>
                <w:rFonts w:ascii="Arial" w:hAnsi="Arial" w:cs="Arial"/>
                <w:color w:val="000000"/>
              </w:rPr>
              <w:t>Possuir alto falante estéreo interno e microfone integrados</w:t>
            </w:r>
            <w:r>
              <w:rPr>
                <w:rFonts w:ascii="Arial" w:hAnsi="Arial" w:cs="Arial"/>
                <w:color w:val="000000"/>
              </w:rPr>
              <w:t xml:space="preserve"> ao gabinete</w:t>
            </w:r>
            <w:r w:rsidRPr="00E21170">
              <w:rPr>
                <w:rFonts w:ascii="Arial" w:hAnsi="Arial" w:cs="Arial"/>
                <w:color w:val="000000"/>
              </w:rPr>
              <w:t>.</w:t>
            </w:r>
          </w:p>
        </w:tc>
        <w:tc>
          <w:tcPr>
            <w:tcW w:w="992" w:type="dxa"/>
            <w:tcBorders>
              <w:left w:val="single" w:sz="12" w:space="0" w:color="auto"/>
              <w:right w:val="single" w:sz="12" w:space="0" w:color="auto"/>
            </w:tcBorders>
            <w:vAlign w:val="center"/>
          </w:tcPr>
          <w:p w14:paraId="04FBA10D"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10E"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10F" w14:textId="77777777" w:rsidR="001D57FD" w:rsidRPr="00A5547E" w:rsidRDefault="001D57FD" w:rsidP="001D57FD">
            <w:pPr>
              <w:jc w:val="center"/>
              <w:rPr>
                <w:rFonts w:ascii="Arial" w:hAnsi="Arial" w:cs="Arial"/>
              </w:rPr>
            </w:pPr>
          </w:p>
        </w:tc>
      </w:tr>
      <w:tr w:rsidR="001D57FD" w:rsidRPr="00A5547E" w14:paraId="04FBA112"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111" w14:textId="77777777" w:rsidR="001D57FD" w:rsidRPr="00A5547E" w:rsidRDefault="001D57FD" w:rsidP="001D57FD">
            <w:pPr>
              <w:jc w:val="center"/>
              <w:rPr>
                <w:rFonts w:ascii="Arial" w:hAnsi="Arial" w:cs="Arial"/>
                <w:b/>
              </w:rPr>
            </w:pPr>
            <w:r w:rsidRPr="00A5547E">
              <w:rPr>
                <w:rFonts w:ascii="Arial" w:hAnsi="Arial" w:cs="Arial"/>
                <w:b/>
              </w:rPr>
              <w:t>Fonte de alimentação</w:t>
            </w:r>
          </w:p>
        </w:tc>
      </w:tr>
      <w:tr w:rsidR="001D57FD" w:rsidRPr="00A5547E" w14:paraId="04FBA118"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13" w14:textId="77777777" w:rsidR="001D57FD" w:rsidRPr="00A5547E" w:rsidRDefault="001D57FD" w:rsidP="001D57FD">
            <w:pPr>
              <w:jc w:val="center"/>
              <w:rPr>
                <w:rFonts w:ascii="Arial" w:hAnsi="Arial" w:cs="Arial"/>
                <w:color w:val="000000"/>
              </w:rPr>
            </w:pPr>
            <w:r>
              <w:rPr>
                <w:rFonts w:ascii="Arial" w:hAnsi="Arial" w:cs="Arial"/>
                <w:color w:val="000000"/>
              </w:rPr>
              <w:t>1.8.1</w:t>
            </w:r>
          </w:p>
        </w:tc>
        <w:tc>
          <w:tcPr>
            <w:tcW w:w="4252" w:type="dxa"/>
            <w:tcBorders>
              <w:top w:val="single" w:sz="12" w:space="0" w:color="auto"/>
              <w:left w:val="single" w:sz="12" w:space="0" w:color="auto"/>
              <w:bottom w:val="single" w:sz="12" w:space="0" w:color="auto"/>
              <w:right w:val="single" w:sz="12" w:space="0" w:color="auto"/>
            </w:tcBorders>
            <w:vAlign w:val="center"/>
          </w:tcPr>
          <w:p w14:paraId="04FBA114" w14:textId="77777777" w:rsidR="001D57FD" w:rsidRPr="00A5547E" w:rsidRDefault="001D57FD" w:rsidP="001D57FD">
            <w:pPr>
              <w:jc w:val="center"/>
              <w:rPr>
                <w:rFonts w:ascii="Arial" w:hAnsi="Arial" w:cs="Arial"/>
                <w:color w:val="000000"/>
              </w:rPr>
            </w:pPr>
            <w:r w:rsidRPr="00E21170">
              <w:rPr>
                <w:rFonts w:ascii="Arial" w:hAnsi="Arial" w:cs="Arial"/>
                <w:color w:val="000000"/>
              </w:rPr>
              <w:t>Fonte de alimentação para corrente alternada com tensões de entrada de 100 a 240 VAC (+/-10%), 50-60Hz, com seleção automática de tensão</w:t>
            </w:r>
            <w:r w:rsidRPr="00A5547E">
              <w:rPr>
                <w:rFonts w:ascii="Arial" w:hAnsi="Arial" w:cs="Arial"/>
                <w:color w:val="000000"/>
              </w:rPr>
              <w:t>.</w:t>
            </w:r>
          </w:p>
        </w:tc>
        <w:tc>
          <w:tcPr>
            <w:tcW w:w="992" w:type="dxa"/>
            <w:tcBorders>
              <w:top w:val="single" w:sz="12" w:space="0" w:color="auto"/>
              <w:left w:val="single" w:sz="12" w:space="0" w:color="auto"/>
              <w:right w:val="single" w:sz="12" w:space="0" w:color="auto"/>
            </w:tcBorders>
            <w:vAlign w:val="center"/>
          </w:tcPr>
          <w:p w14:paraId="04FBA115"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116"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117" w14:textId="77777777" w:rsidR="001D57FD" w:rsidRPr="00A5547E" w:rsidRDefault="001D57FD" w:rsidP="001D57FD">
            <w:pPr>
              <w:jc w:val="center"/>
              <w:rPr>
                <w:rFonts w:ascii="Arial" w:hAnsi="Arial" w:cs="Arial"/>
              </w:rPr>
            </w:pPr>
          </w:p>
        </w:tc>
      </w:tr>
      <w:tr w:rsidR="001D57FD" w:rsidRPr="00A5547E" w14:paraId="04FBA11E"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19" w14:textId="77777777" w:rsidR="001D57FD" w:rsidRPr="00A5547E" w:rsidRDefault="001D57FD" w:rsidP="001D57FD">
            <w:pPr>
              <w:jc w:val="center"/>
              <w:rPr>
                <w:rFonts w:ascii="Arial" w:hAnsi="Arial" w:cs="Arial"/>
                <w:color w:val="000000"/>
              </w:rPr>
            </w:pPr>
            <w:r>
              <w:rPr>
                <w:rFonts w:ascii="Arial" w:hAnsi="Arial" w:cs="Arial"/>
                <w:color w:val="000000"/>
              </w:rPr>
              <w:t>1.8.2</w:t>
            </w:r>
          </w:p>
        </w:tc>
        <w:tc>
          <w:tcPr>
            <w:tcW w:w="4252" w:type="dxa"/>
            <w:tcBorders>
              <w:top w:val="single" w:sz="12" w:space="0" w:color="auto"/>
              <w:left w:val="single" w:sz="12" w:space="0" w:color="auto"/>
              <w:bottom w:val="single" w:sz="12" w:space="0" w:color="auto"/>
              <w:right w:val="single" w:sz="12" w:space="0" w:color="auto"/>
            </w:tcBorders>
            <w:vAlign w:val="center"/>
          </w:tcPr>
          <w:p w14:paraId="04FBA11A" w14:textId="77777777" w:rsidR="001D57FD" w:rsidRPr="00A5547E" w:rsidRDefault="001D57FD" w:rsidP="001D57FD">
            <w:pPr>
              <w:jc w:val="center"/>
              <w:rPr>
                <w:rFonts w:ascii="Arial" w:hAnsi="Arial" w:cs="Arial"/>
                <w:color w:val="000000"/>
              </w:rPr>
            </w:pPr>
            <w:r>
              <w:rPr>
                <w:rFonts w:ascii="Arial" w:hAnsi="Arial" w:cs="Arial"/>
                <w:color w:val="000000"/>
              </w:rPr>
              <w:t>P</w:t>
            </w:r>
            <w:r w:rsidRPr="00E21170">
              <w:rPr>
                <w:rFonts w:ascii="Arial" w:hAnsi="Arial" w:cs="Arial"/>
                <w:color w:val="000000"/>
              </w:rPr>
              <w:t>eso máximo de 400g (quatrocentos gramas).</w:t>
            </w:r>
          </w:p>
        </w:tc>
        <w:tc>
          <w:tcPr>
            <w:tcW w:w="992" w:type="dxa"/>
            <w:tcBorders>
              <w:left w:val="single" w:sz="12" w:space="0" w:color="auto"/>
              <w:right w:val="single" w:sz="12" w:space="0" w:color="auto"/>
            </w:tcBorders>
            <w:vAlign w:val="center"/>
          </w:tcPr>
          <w:p w14:paraId="04FBA11B"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11C"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11D" w14:textId="77777777" w:rsidR="001D57FD" w:rsidRPr="00A5547E" w:rsidRDefault="001D57FD" w:rsidP="001D57FD">
            <w:pPr>
              <w:jc w:val="center"/>
              <w:rPr>
                <w:rFonts w:ascii="Arial" w:hAnsi="Arial" w:cs="Arial"/>
              </w:rPr>
            </w:pPr>
          </w:p>
        </w:tc>
      </w:tr>
      <w:tr w:rsidR="001D57FD" w:rsidRPr="00A5547E" w14:paraId="04FBA120"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11F" w14:textId="77777777" w:rsidR="001D57FD" w:rsidRPr="00A5547E" w:rsidRDefault="001D57FD" w:rsidP="001D57FD">
            <w:pPr>
              <w:jc w:val="center"/>
              <w:rPr>
                <w:rFonts w:ascii="Arial" w:hAnsi="Arial" w:cs="Arial"/>
                <w:b/>
              </w:rPr>
            </w:pPr>
            <w:r w:rsidRPr="00A5547E">
              <w:rPr>
                <w:rFonts w:ascii="Arial" w:hAnsi="Arial" w:cs="Arial"/>
                <w:b/>
              </w:rPr>
              <w:t xml:space="preserve">Monitor de vídeo </w:t>
            </w:r>
          </w:p>
        </w:tc>
      </w:tr>
      <w:tr w:rsidR="001D57FD" w:rsidRPr="00A5547E" w14:paraId="04FBA12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21" w14:textId="66BC22B7" w:rsidR="001D57FD" w:rsidRPr="00A5547E" w:rsidRDefault="00DA5F3E" w:rsidP="001D57FD">
            <w:pPr>
              <w:jc w:val="center"/>
              <w:rPr>
                <w:rFonts w:ascii="Arial" w:hAnsi="Arial" w:cs="Arial"/>
                <w:color w:val="000000"/>
              </w:rPr>
            </w:pPr>
            <w:r>
              <w:rPr>
                <w:rFonts w:ascii="Arial" w:hAnsi="Arial" w:cs="Arial"/>
                <w:color w:val="000000"/>
              </w:rPr>
              <w:t>1.9.1</w:t>
            </w:r>
          </w:p>
        </w:tc>
        <w:tc>
          <w:tcPr>
            <w:tcW w:w="4252" w:type="dxa"/>
            <w:tcBorders>
              <w:top w:val="single" w:sz="12" w:space="0" w:color="auto"/>
              <w:left w:val="single" w:sz="12" w:space="0" w:color="auto"/>
              <w:bottom w:val="single" w:sz="12" w:space="0" w:color="auto"/>
              <w:right w:val="single" w:sz="12" w:space="0" w:color="auto"/>
            </w:tcBorders>
            <w:vAlign w:val="center"/>
          </w:tcPr>
          <w:p w14:paraId="04FBA122" w14:textId="77777777" w:rsidR="001D57FD" w:rsidRPr="00A5547E" w:rsidRDefault="001D57FD" w:rsidP="001D57FD">
            <w:pPr>
              <w:jc w:val="center"/>
              <w:rPr>
                <w:rFonts w:ascii="Arial" w:hAnsi="Arial" w:cs="Arial"/>
                <w:color w:val="000000"/>
              </w:rPr>
            </w:pPr>
            <w:r w:rsidRPr="00E21170">
              <w:rPr>
                <w:rFonts w:ascii="Arial" w:hAnsi="Arial" w:cs="Arial"/>
                <w:color w:val="000000"/>
              </w:rPr>
              <w:t>Com resolução mínima de 2.073.600 (dois milhões, setenta e três mil e seiscentos) pixels</w:t>
            </w:r>
            <w:r>
              <w:rPr>
                <w:rFonts w:ascii="Arial" w:hAnsi="Arial" w:cs="Arial"/>
                <w:color w:val="000000"/>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123"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24"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25" w14:textId="77777777" w:rsidR="001D57FD" w:rsidRPr="00A5547E" w:rsidRDefault="001D57FD" w:rsidP="001D57FD">
            <w:pPr>
              <w:jc w:val="center"/>
              <w:rPr>
                <w:rFonts w:ascii="Arial" w:hAnsi="Arial" w:cs="Arial"/>
              </w:rPr>
            </w:pPr>
          </w:p>
        </w:tc>
      </w:tr>
      <w:tr w:rsidR="001D57FD" w:rsidRPr="00A5547E" w14:paraId="04FBA12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27" w14:textId="77777777" w:rsidR="001D57FD" w:rsidRPr="00A5547E" w:rsidRDefault="001D57FD" w:rsidP="001D57FD">
            <w:pPr>
              <w:jc w:val="center"/>
              <w:rPr>
                <w:rFonts w:ascii="Arial" w:hAnsi="Arial" w:cs="Arial"/>
                <w:color w:val="000000"/>
              </w:rPr>
            </w:pPr>
            <w:r>
              <w:rPr>
                <w:rFonts w:ascii="Arial" w:hAnsi="Arial" w:cs="Arial"/>
                <w:color w:val="000000"/>
              </w:rPr>
              <w:t>1.9.2</w:t>
            </w:r>
          </w:p>
        </w:tc>
        <w:tc>
          <w:tcPr>
            <w:tcW w:w="4252" w:type="dxa"/>
            <w:tcBorders>
              <w:top w:val="single" w:sz="12" w:space="0" w:color="auto"/>
              <w:left w:val="single" w:sz="12" w:space="0" w:color="auto"/>
              <w:bottom w:val="single" w:sz="12" w:space="0" w:color="auto"/>
              <w:right w:val="single" w:sz="12" w:space="0" w:color="auto"/>
            </w:tcBorders>
            <w:vAlign w:val="center"/>
          </w:tcPr>
          <w:p w14:paraId="04FBA128" w14:textId="77777777" w:rsidR="001D57FD" w:rsidRPr="00A5547E" w:rsidRDefault="001D57FD" w:rsidP="001D57FD">
            <w:pPr>
              <w:jc w:val="center"/>
              <w:rPr>
                <w:rFonts w:ascii="Arial" w:hAnsi="Arial" w:cs="Arial"/>
                <w:color w:val="000000"/>
              </w:rPr>
            </w:pPr>
            <w:r w:rsidRPr="00E21170">
              <w:rPr>
                <w:rFonts w:ascii="Arial" w:hAnsi="Arial" w:cs="Arial"/>
                <w:color w:val="000000"/>
              </w:rPr>
              <w:t xml:space="preserve">Com </w:t>
            </w:r>
            <w:proofErr w:type="spellStart"/>
            <w:r w:rsidRPr="00E21170">
              <w:rPr>
                <w:rFonts w:ascii="Arial" w:hAnsi="Arial" w:cs="Arial"/>
                <w:color w:val="000000"/>
              </w:rPr>
              <w:t>retroilumunação</w:t>
            </w:r>
            <w:proofErr w:type="spellEnd"/>
            <w:r w:rsidRPr="00E21170">
              <w:rPr>
                <w:rFonts w:ascii="Arial" w:hAnsi="Arial" w:cs="Arial"/>
                <w:color w:val="000000"/>
              </w:rPr>
              <w:t xml:space="preserve"> por LED, com diagonal entre 14” (quatorze polegadas) e 15,5” (quinze polegadas e meia).</w:t>
            </w:r>
          </w:p>
        </w:tc>
        <w:tc>
          <w:tcPr>
            <w:tcW w:w="992" w:type="dxa"/>
            <w:tcBorders>
              <w:top w:val="single" w:sz="12" w:space="0" w:color="auto"/>
              <w:left w:val="single" w:sz="12" w:space="0" w:color="auto"/>
              <w:bottom w:val="single" w:sz="12" w:space="0" w:color="auto"/>
              <w:right w:val="single" w:sz="12" w:space="0" w:color="auto"/>
            </w:tcBorders>
            <w:vAlign w:val="center"/>
          </w:tcPr>
          <w:p w14:paraId="04FBA129"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2A"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2B" w14:textId="77777777" w:rsidR="001D57FD" w:rsidRPr="00A5547E" w:rsidRDefault="001D57FD" w:rsidP="001D57FD">
            <w:pPr>
              <w:jc w:val="center"/>
              <w:rPr>
                <w:rFonts w:ascii="Arial" w:hAnsi="Arial" w:cs="Arial"/>
              </w:rPr>
            </w:pPr>
          </w:p>
        </w:tc>
      </w:tr>
      <w:tr w:rsidR="001D57FD" w:rsidRPr="00A5547E" w14:paraId="04FBA12E" w14:textId="77777777" w:rsidTr="00A5547E">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14:paraId="04FBA12D" w14:textId="77777777" w:rsidR="001D57FD" w:rsidRPr="00A5547E" w:rsidRDefault="001D57FD" w:rsidP="001D57FD">
            <w:pPr>
              <w:jc w:val="center"/>
              <w:rPr>
                <w:rFonts w:ascii="Arial" w:hAnsi="Arial" w:cs="Arial"/>
                <w:b/>
              </w:rPr>
            </w:pPr>
            <w:r w:rsidRPr="00A5547E">
              <w:rPr>
                <w:rFonts w:ascii="Arial" w:hAnsi="Arial" w:cs="Arial"/>
                <w:b/>
              </w:rPr>
              <w:t>Gabinete</w:t>
            </w:r>
          </w:p>
        </w:tc>
      </w:tr>
      <w:tr w:rsidR="001D57FD" w:rsidRPr="00A5547E" w14:paraId="04FBA13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2F" w14:textId="77777777" w:rsidR="001D57FD" w:rsidRPr="00483B34" w:rsidRDefault="001D57FD" w:rsidP="001D57FD">
            <w:pPr>
              <w:jc w:val="center"/>
              <w:rPr>
                <w:rFonts w:ascii="Arial" w:hAnsi="Arial" w:cs="Arial"/>
                <w:color w:val="000000"/>
              </w:rPr>
            </w:pPr>
            <w:r w:rsidRPr="00483B34">
              <w:rPr>
                <w:rFonts w:ascii="Arial" w:hAnsi="Arial" w:cs="Arial"/>
                <w:color w:val="000000"/>
              </w:rPr>
              <w:t>1.10.1</w:t>
            </w:r>
          </w:p>
        </w:tc>
        <w:tc>
          <w:tcPr>
            <w:tcW w:w="4252" w:type="dxa"/>
            <w:tcBorders>
              <w:top w:val="single" w:sz="12" w:space="0" w:color="auto"/>
              <w:left w:val="single" w:sz="12" w:space="0" w:color="auto"/>
              <w:bottom w:val="single" w:sz="12" w:space="0" w:color="auto"/>
              <w:right w:val="single" w:sz="12" w:space="0" w:color="auto"/>
            </w:tcBorders>
          </w:tcPr>
          <w:p w14:paraId="04FBA130" w14:textId="26E2C7FA" w:rsidR="001D57FD" w:rsidRPr="00483B34" w:rsidRDefault="0024276C" w:rsidP="001D57FD">
            <w:pPr>
              <w:pStyle w:val="PargrafodaLista"/>
              <w:spacing w:line="259" w:lineRule="auto"/>
              <w:ind w:left="-62"/>
              <w:jc w:val="center"/>
              <w:rPr>
                <w:rFonts w:ascii="Arial" w:hAnsi="Arial" w:cs="Arial"/>
                <w:szCs w:val="24"/>
              </w:rPr>
            </w:pPr>
            <w:r w:rsidRPr="00483B34">
              <w:rPr>
                <w:rFonts w:ascii="Arial" w:hAnsi="Arial" w:cs="Arial"/>
                <w:color w:val="000000"/>
                <w:szCs w:val="24"/>
              </w:rPr>
              <w:t xml:space="preserve">Com proteção por lâmina ou chapa integrada de alumínio, magnésio, titânio, fibra de vidro ou PC/ABS para evitar danos à tela no caso de acidente com o </w:t>
            </w:r>
            <w:r w:rsidR="00E15CE4" w:rsidRPr="00483B34">
              <w:rPr>
                <w:rFonts w:ascii="Arial" w:hAnsi="Arial" w:cs="Arial"/>
                <w:color w:val="000000"/>
                <w:szCs w:val="24"/>
              </w:rPr>
              <w:t>equipamento.</w:t>
            </w:r>
          </w:p>
        </w:tc>
        <w:tc>
          <w:tcPr>
            <w:tcW w:w="992" w:type="dxa"/>
            <w:tcBorders>
              <w:top w:val="single" w:sz="12" w:space="0" w:color="auto"/>
              <w:left w:val="single" w:sz="12" w:space="0" w:color="auto"/>
              <w:bottom w:val="single" w:sz="12" w:space="0" w:color="auto"/>
              <w:right w:val="single" w:sz="12" w:space="0" w:color="auto"/>
            </w:tcBorders>
            <w:vAlign w:val="center"/>
          </w:tcPr>
          <w:p w14:paraId="04FBA131"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32"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33" w14:textId="77777777" w:rsidR="001D57FD" w:rsidRPr="00A5547E" w:rsidRDefault="001D57FD" w:rsidP="001D57FD">
            <w:pPr>
              <w:jc w:val="center"/>
              <w:rPr>
                <w:rFonts w:ascii="Arial" w:hAnsi="Arial" w:cs="Arial"/>
              </w:rPr>
            </w:pPr>
          </w:p>
        </w:tc>
      </w:tr>
      <w:tr w:rsidR="001D57FD" w:rsidRPr="00A5547E" w14:paraId="04FBA13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35" w14:textId="77777777" w:rsidR="001D57FD" w:rsidRPr="00A5547E" w:rsidRDefault="001D57FD" w:rsidP="001D57FD">
            <w:pPr>
              <w:jc w:val="center"/>
              <w:rPr>
                <w:rFonts w:ascii="Arial" w:hAnsi="Arial" w:cs="Arial"/>
                <w:color w:val="000000"/>
              </w:rPr>
            </w:pPr>
            <w:r>
              <w:rPr>
                <w:rFonts w:ascii="Arial" w:hAnsi="Arial" w:cs="Arial"/>
                <w:color w:val="000000"/>
              </w:rPr>
              <w:t>1.10.2</w:t>
            </w:r>
          </w:p>
        </w:tc>
        <w:tc>
          <w:tcPr>
            <w:tcW w:w="4252" w:type="dxa"/>
            <w:tcBorders>
              <w:top w:val="single" w:sz="12" w:space="0" w:color="auto"/>
              <w:left w:val="single" w:sz="12" w:space="0" w:color="auto"/>
              <w:bottom w:val="single" w:sz="12" w:space="0" w:color="auto"/>
              <w:right w:val="single" w:sz="12" w:space="0" w:color="auto"/>
            </w:tcBorders>
          </w:tcPr>
          <w:p w14:paraId="04FBA136"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 xml:space="preserve">Permitir a colocação de dispositivo antifurto (dispositivo de travamento padrão </w:t>
            </w:r>
            <w:proofErr w:type="spellStart"/>
            <w:r w:rsidRPr="009841E7">
              <w:rPr>
                <w:rFonts w:ascii="Arial" w:hAnsi="Arial" w:cs="Arial"/>
                <w:color w:val="000000"/>
                <w:szCs w:val="24"/>
              </w:rPr>
              <w:t>Kensington</w:t>
            </w:r>
            <w:proofErr w:type="spellEnd"/>
            <w:r w:rsidRPr="009841E7">
              <w:rPr>
                <w:rFonts w:ascii="Arial" w:hAnsi="Arial" w:cs="Arial"/>
                <w:color w:val="000000"/>
                <w:szCs w:val="24"/>
              </w:rPr>
              <w:t xml:space="preserve"> ou </w:t>
            </w:r>
            <w:proofErr w:type="spellStart"/>
            <w:r w:rsidRPr="009841E7">
              <w:rPr>
                <w:rFonts w:ascii="Arial" w:hAnsi="Arial" w:cs="Arial"/>
                <w:color w:val="000000"/>
                <w:szCs w:val="24"/>
              </w:rPr>
              <w:t>noble</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wedge</w:t>
            </w:r>
            <w:proofErr w:type="spellEnd"/>
            <w:r w:rsidRPr="009841E7">
              <w:rPr>
                <w:rFonts w:ascii="Arial" w:hAnsi="Arial" w:cs="Arial"/>
                <w:color w:val="000000"/>
                <w:szCs w:val="24"/>
              </w:rPr>
              <w:t>). Não existir quaisquer adaptações no gabinete destinadas a implementar o sistema de segurança.</w:t>
            </w:r>
          </w:p>
        </w:tc>
        <w:tc>
          <w:tcPr>
            <w:tcW w:w="992" w:type="dxa"/>
            <w:tcBorders>
              <w:top w:val="single" w:sz="12" w:space="0" w:color="auto"/>
              <w:left w:val="single" w:sz="12" w:space="0" w:color="auto"/>
              <w:bottom w:val="single" w:sz="12" w:space="0" w:color="auto"/>
              <w:right w:val="single" w:sz="12" w:space="0" w:color="auto"/>
            </w:tcBorders>
            <w:vAlign w:val="center"/>
          </w:tcPr>
          <w:p w14:paraId="04FBA137"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38"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39" w14:textId="77777777" w:rsidR="001D57FD" w:rsidRPr="00A5547E" w:rsidRDefault="001D57FD" w:rsidP="001D57FD">
            <w:pPr>
              <w:jc w:val="center"/>
              <w:rPr>
                <w:rFonts w:ascii="Arial" w:hAnsi="Arial" w:cs="Arial"/>
              </w:rPr>
            </w:pPr>
          </w:p>
        </w:tc>
      </w:tr>
      <w:tr w:rsidR="001D57FD" w:rsidRPr="00A5547E" w14:paraId="04FBA14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3B" w14:textId="77777777" w:rsidR="001D57FD" w:rsidRPr="00A5547E" w:rsidRDefault="001D57FD" w:rsidP="001D57FD">
            <w:pPr>
              <w:jc w:val="center"/>
              <w:rPr>
                <w:rFonts w:ascii="Arial" w:hAnsi="Arial" w:cs="Arial"/>
                <w:color w:val="000000"/>
              </w:rPr>
            </w:pPr>
            <w:r w:rsidRPr="009841E7">
              <w:rPr>
                <w:rFonts w:ascii="Arial" w:hAnsi="Arial" w:cs="Arial"/>
                <w:color w:val="000000"/>
              </w:rPr>
              <w:t>1</w:t>
            </w:r>
            <w:r>
              <w:rPr>
                <w:rFonts w:ascii="Arial" w:hAnsi="Arial" w:cs="Arial"/>
                <w:color w:val="000000"/>
              </w:rPr>
              <w:t>.10.3</w:t>
            </w:r>
          </w:p>
        </w:tc>
        <w:tc>
          <w:tcPr>
            <w:tcW w:w="4252" w:type="dxa"/>
            <w:tcBorders>
              <w:top w:val="single" w:sz="12" w:space="0" w:color="auto"/>
              <w:left w:val="single" w:sz="12" w:space="0" w:color="auto"/>
              <w:bottom w:val="single" w:sz="12" w:space="0" w:color="auto"/>
              <w:right w:val="single" w:sz="12" w:space="0" w:color="auto"/>
            </w:tcBorders>
          </w:tcPr>
          <w:p w14:paraId="04FBA13C"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Pelo menos 1 (uma) saída VGA. Pelo menos 1 (uma) saída HDMI. Poderá ser aceito adaptador que converta saída digital para VGA.</w:t>
            </w:r>
          </w:p>
        </w:tc>
        <w:tc>
          <w:tcPr>
            <w:tcW w:w="992" w:type="dxa"/>
            <w:tcBorders>
              <w:top w:val="single" w:sz="12" w:space="0" w:color="auto"/>
              <w:left w:val="single" w:sz="12" w:space="0" w:color="auto"/>
              <w:bottom w:val="single" w:sz="12" w:space="0" w:color="auto"/>
              <w:right w:val="single" w:sz="12" w:space="0" w:color="auto"/>
            </w:tcBorders>
            <w:vAlign w:val="center"/>
          </w:tcPr>
          <w:p w14:paraId="04FBA13D"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3E"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3F" w14:textId="77777777" w:rsidR="001D57FD" w:rsidRPr="00A5547E" w:rsidRDefault="001D57FD" w:rsidP="001D57FD">
            <w:pPr>
              <w:jc w:val="center"/>
              <w:rPr>
                <w:rFonts w:ascii="Arial" w:hAnsi="Arial" w:cs="Arial"/>
              </w:rPr>
            </w:pPr>
          </w:p>
        </w:tc>
      </w:tr>
      <w:tr w:rsidR="001D57FD" w:rsidRPr="00A5547E" w14:paraId="04FBA14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41" w14:textId="77777777" w:rsidR="001D57FD" w:rsidRPr="00A5547E" w:rsidRDefault="001D57FD" w:rsidP="001D57FD">
            <w:pPr>
              <w:jc w:val="center"/>
              <w:rPr>
                <w:rFonts w:ascii="Arial" w:hAnsi="Arial" w:cs="Arial"/>
                <w:color w:val="000000"/>
              </w:rPr>
            </w:pPr>
            <w:r w:rsidRPr="009841E7">
              <w:rPr>
                <w:rFonts w:ascii="Arial" w:hAnsi="Arial" w:cs="Arial"/>
                <w:color w:val="000000"/>
              </w:rPr>
              <w:t>1</w:t>
            </w:r>
            <w:r>
              <w:rPr>
                <w:rFonts w:ascii="Arial" w:hAnsi="Arial" w:cs="Arial"/>
                <w:color w:val="000000"/>
              </w:rPr>
              <w:t>.10.4</w:t>
            </w:r>
          </w:p>
        </w:tc>
        <w:tc>
          <w:tcPr>
            <w:tcW w:w="4252" w:type="dxa"/>
            <w:tcBorders>
              <w:top w:val="single" w:sz="12" w:space="0" w:color="auto"/>
              <w:left w:val="single" w:sz="12" w:space="0" w:color="auto"/>
              <w:bottom w:val="single" w:sz="12" w:space="0" w:color="auto"/>
              <w:right w:val="single" w:sz="12" w:space="0" w:color="auto"/>
            </w:tcBorders>
          </w:tcPr>
          <w:p w14:paraId="04FBA142"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1 (uma) câmera (tipo webcam) integrada no equipamento de no mínimo 720p HD.</w:t>
            </w:r>
          </w:p>
        </w:tc>
        <w:tc>
          <w:tcPr>
            <w:tcW w:w="992" w:type="dxa"/>
            <w:tcBorders>
              <w:top w:val="single" w:sz="12" w:space="0" w:color="auto"/>
              <w:left w:val="single" w:sz="12" w:space="0" w:color="auto"/>
              <w:bottom w:val="single" w:sz="12" w:space="0" w:color="auto"/>
              <w:right w:val="single" w:sz="12" w:space="0" w:color="auto"/>
            </w:tcBorders>
            <w:vAlign w:val="center"/>
          </w:tcPr>
          <w:p w14:paraId="04FBA143"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44"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45" w14:textId="77777777" w:rsidR="001D57FD" w:rsidRPr="00A5547E" w:rsidRDefault="001D57FD" w:rsidP="001D57FD">
            <w:pPr>
              <w:jc w:val="center"/>
              <w:rPr>
                <w:rFonts w:ascii="Arial" w:hAnsi="Arial" w:cs="Arial"/>
              </w:rPr>
            </w:pPr>
          </w:p>
        </w:tc>
      </w:tr>
      <w:tr w:rsidR="001D57FD" w:rsidRPr="00A5547E" w14:paraId="04FBA152"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4D" w14:textId="43176BD4" w:rsidR="001D57FD" w:rsidRPr="00A5547E" w:rsidRDefault="001D57FD" w:rsidP="001D57FD">
            <w:pPr>
              <w:jc w:val="center"/>
              <w:rPr>
                <w:rFonts w:ascii="Arial" w:hAnsi="Arial" w:cs="Arial"/>
                <w:color w:val="000000"/>
              </w:rPr>
            </w:pPr>
            <w:r w:rsidRPr="009841E7">
              <w:rPr>
                <w:rFonts w:ascii="Arial" w:hAnsi="Arial" w:cs="Arial"/>
                <w:color w:val="000000"/>
              </w:rPr>
              <w:t>1</w:t>
            </w:r>
            <w:r w:rsidR="00CB5004">
              <w:rPr>
                <w:rFonts w:ascii="Arial" w:hAnsi="Arial" w:cs="Arial"/>
                <w:color w:val="000000"/>
              </w:rPr>
              <w:t>.10.5</w:t>
            </w:r>
          </w:p>
        </w:tc>
        <w:tc>
          <w:tcPr>
            <w:tcW w:w="4252" w:type="dxa"/>
            <w:tcBorders>
              <w:top w:val="single" w:sz="12" w:space="0" w:color="auto"/>
              <w:left w:val="single" w:sz="12" w:space="0" w:color="auto"/>
              <w:bottom w:val="single" w:sz="12" w:space="0" w:color="auto"/>
              <w:right w:val="single" w:sz="12" w:space="0" w:color="auto"/>
            </w:tcBorders>
          </w:tcPr>
          <w:p w14:paraId="04FBA14E"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1 (uma) porta RJ-45 de rede cabeada.</w:t>
            </w:r>
          </w:p>
        </w:tc>
        <w:tc>
          <w:tcPr>
            <w:tcW w:w="992" w:type="dxa"/>
            <w:tcBorders>
              <w:top w:val="single" w:sz="12" w:space="0" w:color="auto"/>
              <w:left w:val="single" w:sz="12" w:space="0" w:color="auto"/>
              <w:bottom w:val="single" w:sz="12" w:space="0" w:color="auto"/>
              <w:right w:val="single" w:sz="12" w:space="0" w:color="auto"/>
            </w:tcBorders>
            <w:vAlign w:val="center"/>
          </w:tcPr>
          <w:p w14:paraId="04FBA14F"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50"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51" w14:textId="77777777" w:rsidR="001D57FD" w:rsidRPr="00A5547E" w:rsidRDefault="001D57FD" w:rsidP="001D57FD">
            <w:pPr>
              <w:jc w:val="center"/>
              <w:rPr>
                <w:rFonts w:ascii="Arial" w:hAnsi="Arial" w:cs="Arial"/>
              </w:rPr>
            </w:pPr>
          </w:p>
        </w:tc>
      </w:tr>
      <w:tr w:rsidR="001D57FD" w:rsidRPr="00A5547E" w14:paraId="04FBA158"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53" w14:textId="63CC282A" w:rsidR="001D57FD" w:rsidRPr="00A5547E" w:rsidRDefault="001D57FD" w:rsidP="001D57FD">
            <w:pPr>
              <w:jc w:val="center"/>
              <w:rPr>
                <w:rFonts w:ascii="Arial" w:hAnsi="Arial" w:cs="Arial"/>
                <w:color w:val="000000"/>
              </w:rPr>
            </w:pPr>
            <w:r w:rsidRPr="009841E7">
              <w:rPr>
                <w:rFonts w:ascii="Arial" w:hAnsi="Arial" w:cs="Arial"/>
                <w:color w:val="000000"/>
              </w:rPr>
              <w:t>1</w:t>
            </w:r>
            <w:r w:rsidR="00CB5004">
              <w:rPr>
                <w:rFonts w:ascii="Arial" w:hAnsi="Arial" w:cs="Arial"/>
                <w:color w:val="000000"/>
              </w:rPr>
              <w:t>.10.6</w:t>
            </w:r>
          </w:p>
        </w:tc>
        <w:tc>
          <w:tcPr>
            <w:tcW w:w="4252" w:type="dxa"/>
            <w:tcBorders>
              <w:top w:val="single" w:sz="12" w:space="0" w:color="auto"/>
              <w:left w:val="single" w:sz="12" w:space="0" w:color="auto"/>
              <w:bottom w:val="single" w:sz="12" w:space="0" w:color="auto"/>
              <w:right w:val="single" w:sz="12" w:space="0" w:color="auto"/>
            </w:tcBorders>
          </w:tcPr>
          <w:p w14:paraId="04FBA154"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Teclado embutido ao gabinete no padrão ABNT2 e com proteção contra derramamento de líquidos.</w:t>
            </w:r>
          </w:p>
        </w:tc>
        <w:tc>
          <w:tcPr>
            <w:tcW w:w="992" w:type="dxa"/>
            <w:tcBorders>
              <w:top w:val="single" w:sz="12" w:space="0" w:color="auto"/>
              <w:left w:val="single" w:sz="12" w:space="0" w:color="auto"/>
              <w:bottom w:val="single" w:sz="12" w:space="0" w:color="auto"/>
              <w:right w:val="single" w:sz="12" w:space="0" w:color="auto"/>
            </w:tcBorders>
            <w:vAlign w:val="center"/>
          </w:tcPr>
          <w:p w14:paraId="04FBA155"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56"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57" w14:textId="77777777" w:rsidR="001D57FD" w:rsidRPr="00A5547E" w:rsidRDefault="001D57FD" w:rsidP="001D57FD">
            <w:pPr>
              <w:jc w:val="center"/>
              <w:rPr>
                <w:rFonts w:ascii="Arial" w:hAnsi="Arial" w:cs="Arial"/>
              </w:rPr>
            </w:pPr>
          </w:p>
        </w:tc>
      </w:tr>
      <w:tr w:rsidR="001D57FD" w:rsidRPr="00A5547E" w14:paraId="04FBA15E"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59" w14:textId="3675DCD2" w:rsidR="001D57FD" w:rsidRPr="00A5547E" w:rsidRDefault="001D57FD" w:rsidP="001D57FD">
            <w:pPr>
              <w:jc w:val="center"/>
              <w:rPr>
                <w:rFonts w:ascii="Arial" w:hAnsi="Arial" w:cs="Arial"/>
                <w:color w:val="000000"/>
              </w:rPr>
            </w:pPr>
            <w:r w:rsidRPr="009841E7">
              <w:rPr>
                <w:rFonts w:ascii="Arial" w:hAnsi="Arial" w:cs="Arial"/>
                <w:color w:val="000000"/>
              </w:rPr>
              <w:t>1.10.</w:t>
            </w:r>
            <w:r w:rsidR="00CB5004">
              <w:rPr>
                <w:rFonts w:ascii="Arial" w:hAnsi="Arial" w:cs="Arial"/>
                <w:color w:val="000000"/>
              </w:rPr>
              <w:t>7</w:t>
            </w:r>
          </w:p>
        </w:tc>
        <w:tc>
          <w:tcPr>
            <w:tcW w:w="4252" w:type="dxa"/>
            <w:tcBorders>
              <w:top w:val="single" w:sz="12" w:space="0" w:color="auto"/>
              <w:left w:val="single" w:sz="12" w:space="0" w:color="auto"/>
              <w:bottom w:val="single" w:sz="12" w:space="0" w:color="auto"/>
              <w:right w:val="single" w:sz="12" w:space="0" w:color="auto"/>
            </w:tcBorders>
          </w:tcPr>
          <w:p w14:paraId="04FBA15A"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 xml:space="preserve">Mouse embutido do tipo </w:t>
            </w:r>
            <w:proofErr w:type="spellStart"/>
            <w:r w:rsidRPr="009841E7">
              <w:rPr>
                <w:rFonts w:ascii="Arial" w:hAnsi="Arial" w:cs="Arial"/>
                <w:color w:val="000000"/>
                <w:szCs w:val="24"/>
              </w:rPr>
              <w:t>Touch</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Pad</w:t>
            </w:r>
            <w:proofErr w:type="spellEnd"/>
            <w:r w:rsidRPr="009841E7">
              <w:rPr>
                <w:rFonts w:ascii="Arial" w:hAnsi="Arial" w:cs="Arial"/>
                <w:color w:val="000000"/>
                <w:szCs w:val="24"/>
              </w:rPr>
              <w:t xml:space="preserve"> com 2 (dois) botões ou </w:t>
            </w:r>
            <w:proofErr w:type="spellStart"/>
            <w:r w:rsidRPr="009841E7">
              <w:rPr>
                <w:rFonts w:ascii="Arial" w:hAnsi="Arial" w:cs="Arial"/>
                <w:color w:val="000000"/>
                <w:szCs w:val="24"/>
              </w:rPr>
              <w:t>Clickpad</w:t>
            </w:r>
            <w:proofErr w:type="spellEnd"/>
            <w:r w:rsidRPr="009841E7">
              <w:rPr>
                <w:rFonts w:ascii="Arial" w:hAnsi="Arial" w:cs="Arial"/>
                <w:color w:val="000000"/>
                <w:szCs w:val="24"/>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15B"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5C"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bottom w:val="single" w:sz="12" w:space="0" w:color="auto"/>
              <w:right w:val="single" w:sz="12" w:space="0" w:color="auto"/>
            </w:tcBorders>
            <w:vAlign w:val="center"/>
          </w:tcPr>
          <w:p w14:paraId="04FBA15D" w14:textId="77777777" w:rsidR="001D57FD" w:rsidRPr="00A5547E" w:rsidRDefault="001D57FD" w:rsidP="001D57FD">
            <w:pPr>
              <w:jc w:val="center"/>
              <w:rPr>
                <w:rFonts w:ascii="Arial" w:hAnsi="Arial" w:cs="Arial"/>
              </w:rPr>
            </w:pPr>
          </w:p>
        </w:tc>
      </w:tr>
      <w:tr w:rsidR="001D57FD" w:rsidRPr="00A5547E" w14:paraId="04FBA164"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5F" w14:textId="79B7795D" w:rsidR="001D57FD" w:rsidRPr="00A5547E" w:rsidRDefault="001D57FD" w:rsidP="001D57FD">
            <w:pPr>
              <w:jc w:val="center"/>
              <w:rPr>
                <w:rFonts w:ascii="Arial" w:hAnsi="Arial" w:cs="Arial"/>
                <w:color w:val="000000"/>
              </w:rPr>
            </w:pPr>
            <w:r w:rsidRPr="009841E7">
              <w:rPr>
                <w:rFonts w:ascii="Arial" w:hAnsi="Arial" w:cs="Arial"/>
                <w:color w:val="000000"/>
              </w:rPr>
              <w:t>1.10.</w:t>
            </w:r>
            <w:r w:rsidR="00CB5004">
              <w:rPr>
                <w:rFonts w:ascii="Arial" w:hAnsi="Arial" w:cs="Arial"/>
                <w:color w:val="000000"/>
              </w:rPr>
              <w:t>8</w:t>
            </w:r>
          </w:p>
        </w:tc>
        <w:tc>
          <w:tcPr>
            <w:tcW w:w="4252" w:type="dxa"/>
            <w:tcBorders>
              <w:top w:val="single" w:sz="12" w:space="0" w:color="auto"/>
              <w:left w:val="single" w:sz="12" w:space="0" w:color="auto"/>
              <w:bottom w:val="single" w:sz="12" w:space="0" w:color="auto"/>
              <w:right w:val="single" w:sz="12" w:space="0" w:color="auto"/>
            </w:tcBorders>
          </w:tcPr>
          <w:p w14:paraId="04FBA160"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Peso máximo do conjunto (notebook com bateria) de no máximo 1750 g (um mil e setecentos e cinquenta gramas).</w:t>
            </w:r>
          </w:p>
        </w:tc>
        <w:tc>
          <w:tcPr>
            <w:tcW w:w="992" w:type="dxa"/>
            <w:tcBorders>
              <w:top w:val="single" w:sz="12" w:space="0" w:color="auto"/>
              <w:left w:val="single" w:sz="12" w:space="0" w:color="auto"/>
              <w:right w:val="single" w:sz="12" w:space="0" w:color="auto"/>
            </w:tcBorders>
            <w:vAlign w:val="center"/>
          </w:tcPr>
          <w:p w14:paraId="04FBA161" w14:textId="77777777" w:rsidR="001D57FD" w:rsidRPr="00A5547E" w:rsidRDefault="001D57FD" w:rsidP="001D57FD">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162" w14:textId="77777777" w:rsidR="001D57FD" w:rsidRPr="00A5547E" w:rsidRDefault="001D57FD" w:rsidP="001D57FD">
            <w:pPr>
              <w:jc w:val="center"/>
              <w:rPr>
                <w:rFonts w:ascii="Arial" w:hAnsi="Arial" w:cs="Arial"/>
              </w:rPr>
            </w:pPr>
          </w:p>
        </w:tc>
        <w:tc>
          <w:tcPr>
            <w:tcW w:w="1478" w:type="dxa"/>
            <w:tcBorders>
              <w:top w:val="single" w:sz="12" w:space="0" w:color="auto"/>
              <w:left w:val="single" w:sz="12" w:space="0" w:color="auto"/>
              <w:right w:val="single" w:sz="12" w:space="0" w:color="auto"/>
            </w:tcBorders>
            <w:vAlign w:val="center"/>
          </w:tcPr>
          <w:p w14:paraId="04FBA163" w14:textId="77777777" w:rsidR="001D57FD" w:rsidRPr="00A5547E" w:rsidRDefault="001D57FD" w:rsidP="001D57FD">
            <w:pPr>
              <w:jc w:val="center"/>
              <w:rPr>
                <w:rFonts w:ascii="Arial" w:hAnsi="Arial" w:cs="Arial"/>
              </w:rPr>
            </w:pPr>
          </w:p>
        </w:tc>
      </w:tr>
      <w:tr w:rsidR="001D57FD" w:rsidRPr="00A5547E" w14:paraId="04FBA16A"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65" w14:textId="3CB3B3DE" w:rsidR="001D57FD" w:rsidRPr="00483B34" w:rsidRDefault="001D57FD" w:rsidP="001D57FD">
            <w:pPr>
              <w:jc w:val="center"/>
              <w:rPr>
                <w:rFonts w:ascii="Arial" w:hAnsi="Arial" w:cs="Arial"/>
                <w:color w:val="000000"/>
              </w:rPr>
            </w:pPr>
            <w:r w:rsidRPr="00483B34">
              <w:rPr>
                <w:rFonts w:ascii="Arial" w:hAnsi="Arial" w:cs="Arial"/>
                <w:color w:val="000000"/>
              </w:rPr>
              <w:t>1.10.</w:t>
            </w:r>
            <w:r w:rsidR="00CB5004">
              <w:rPr>
                <w:rFonts w:ascii="Arial" w:hAnsi="Arial" w:cs="Arial"/>
                <w:color w:val="000000"/>
              </w:rPr>
              <w:t>9</w:t>
            </w:r>
          </w:p>
        </w:tc>
        <w:tc>
          <w:tcPr>
            <w:tcW w:w="4252" w:type="dxa"/>
            <w:tcBorders>
              <w:top w:val="single" w:sz="12" w:space="0" w:color="auto"/>
              <w:left w:val="single" w:sz="12" w:space="0" w:color="auto"/>
              <w:bottom w:val="single" w:sz="12" w:space="0" w:color="auto"/>
              <w:right w:val="single" w:sz="12" w:space="0" w:color="auto"/>
            </w:tcBorders>
          </w:tcPr>
          <w:p w14:paraId="04FBA166" w14:textId="142702CB" w:rsidR="001D57FD" w:rsidRPr="009841E7" w:rsidRDefault="001D57FD" w:rsidP="001D57FD">
            <w:pPr>
              <w:pStyle w:val="PargrafodaLista"/>
              <w:spacing w:line="259" w:lineRule="auto"/>
              <w:ind w:left="-62"/>
              <w:jc w:val="center"/>
              <w:rPr>
                <w:rFonts w:ascii="Arial" w:hAnsi="Arial" w:cs="Arial"/>
                <w:szCs w:val="24"/>
              </w:rPr>
            </w:pPr>
            <w:r w:rsidRPr="00483B34">
              <w:rPr>
                <w:rFonts w:ascii="Arial" w:hAnsi="Arial" w:cs="Arial"/>
                <w:color w:val="000000"/>
                <w:szCs w:val="24"/>
              </w:rPr>
              <w:t>O gabinete deverá possuir altura máxima de 2,1</w:t>
            </w:r>
            <w:r w:rsidR="001A6507" w:rsidRPr="00483B34">
              <w:rPr>
                <w:rFonts w:ascii="Arial" w:hAnsi="Arial" w:cs="Arial"/>
                <w:color w:val="000000"/>
                <w:szCs w:val="24"/>
              </w:rPr>
              <w:t>4</w:t>
            </w:r>
            <w:r w:rsidRPr="00483B34">
              <w:rPr>
                <w:rFonts w:ascii="Arial" w:hAnsi="Arial" w:cs="Arial"/>
                <w:color w:val="000000"/>
                <w:szCs w:val="24"/>
              </w:rPr>
              <w:t>cm com bateria.</w:t>
            </w:r>
          </w:p>
        </w:tc>
        <w:tc>
          <w:tcPr>
            <w:tcW w:w="992" w:type="dxa"/>
            <w:tcBorders>
              <w:left w:val="single" w:sz="12" w:space="0" w:color="auto"/>
              <w:right w:val="single" w:sz="12" w:space="0" w:color="auto"/>
            </w:tcBorders>
            <w:vAlign w:val="center"/>
          </w:tcPr>
          <w:p w14:paraId="04FBA167"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168"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169" w14:textId="77777777" w:rsidR="001D57FD" w:rsidRPr="00A5547E" w:rsidRDefault="001D57FD" w:rsidP="001D57FD">
            <w:pPr>
              <w:jc w:val="center"/>
              <w:rPr>
                <w:rFonts w:ascii="Arial" w:hAnsi="Arial" w:cs="Arial"/>
              </w:rPr>
            </w:pPr>
          </w:p>
        </w:tc>
      </w:tr>
      <w:tr w:rsidR="001D57FD" w:rsidRPr="00A5547E" w14:paraId="04FBA170"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6B" w14:textId="36000DA9" w:rsidR="001D57FD" w:rsidRPr="00A5547E" w:rsidRDefault="001D57FD" w:rsidP="001D57FD">
            <w:pPr>
              <w:jc w:val="center"/>
              <w:rPr>
                <w:rFonts w:ascii="Arial" w:hAnsi="Arial" w:cs="Arial"/>
                <w:color w:val="000000"/>
              </w:rPr>
            </w:pPr>
            <w:r w:rsidRPr="009841E7">
              <w:rPr>
                <w:rFonts w:ascii="Arial" w:hAnsi="Arial" w:cs="Arial"/>
                <w:color w:val="000000"/>
              </w:rPr>
              <w:lastRenderedPageBreak/>
              <w:t>1.10.</w:t>
            </w:r>
            <w:r w:rsidR="00CB5004">
              <w:rPr>
                <w:rFonts w:ascii="Arial" w:hAnsi="Arial" w:cs="Arial"/>
                <w:color w:val="000000"/>
              </w:rPr>
              <w:t>10</w:t>
            </w:r>
          </w:p>
        </w:tc>
        <w:tc>
          <w:tcPr>
            <w:tcW w:w="4252" w:type="dxa"/>
            <w:tcBorders>
              <w:top w:val="single" w:sz="12" w:space="0" w:color="auto"/>
              <w:left w:val="single" w:sz="12" w:space="0" w:color="auto"/>
              <w:bottom w:val="single" w:sz="12" w:space="0" w:color="auto"/>
              <w:right w:val="single" w:sz="12" w:space="0" w:color="auto"/>
            </w:tcBorders>
          </w:tcPr>
          <w:p w14:paraId="04FBA16C"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Bateria de no mínimo 42 Watts/hora.</w:t>
            </w:r>
          </w:p>
        </w:tc>
        <w:tc>
          <w:tcPr>
            <w:tcW w:w="992" w:type="dxa"/>
            <w:tcBorders>
              <w:left w:val="single" w:sz="12" w:space="0" w:color="auto"/>
              <w:right w:val="single" w:sz="12" w:space="0" w:color="auto"/>
            </w:tcBorders>
            <w:vAlign w:val="center"/>
          </w:tcPr>
          <w:p w14:paraId="04FBA16D"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16E"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16F" w14:textId="77777777" w:rsidR="001D57FD" w:rsidRPr="00A5547E" w:rsidRDefault="001D57FD" w:rsidP="001D57FD">
            <w:pPr>
              <w:jc w:val="center"/>
              <w:rPr>
                <w:rFonts w:ascii="Arial" w:hAnsi="Arial" w:cs="Arial"/>
              </w:rPr>
            </w:pPr>
          </w:p>
        </w:tc>
      </w:tr>
      <w:tr w:rsidR="001D57FD" w:rsidRPr="00A5547E" w14:paraId="04FBA176"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71" w14:textId="418268CB" w:rsidR="001D57FD" w:rsidRPr="00A5547E" w:rsidRDefault="001D57FD" w:rsidP="001D57FD">
            <w:pPr>
              <w:jc w:val="center"/>
              <w:rPr>
                <w:rFonts w:ascii="Arial" w:hAnsi="Arial" w:cs="Arial"/>
                <w:color w:val="000000"/>
              </w:rPr>
            </w:pPr>
            <w:r w:rsidRPr="009841E7">
              <w:rPr>
                <w:rFonts w:ascii="Arial" w:hAnsi="Arial" w:cs="Arial"/>
                <w:color w:val="000000"/>
              </w:rPr>
              <w:t>1.10.</w:t>
            </w:r>
            <w:r w:rsidR="00CB5004">
              <w:rPr>
                <w:rFonts w:ascii="Arial" w:hAnsi="Arial" w:cs="Arial"/>
                <w:color w:val="000000"/>
              </w:rPr>
              <w:t>11</w:t>
            </w:r>
          </w:p>
        </w:tc>
        <w:tc>
          <w:tcPr>
            <w:tcW w:w="4252" w:type="dxa"/>
            <w:tcBorders>
              <w:top w:val="single" w:sz="12" w:space="0" w:color="auto"/>
              <w:left w:val="single" w:sz="12" w:space="0" w:color="auto"/>
              <w:bottom w:val="single" w:sz="12" w:space="0" w:color="auto"/>
              <w:right w:val="single" w:sz="12" w:space="0" w:color="auto"/>
            </w:tcBorders>
          </w:tcPr>
          <w:p w14:paraId="04FBA172"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Controladora integrada de rede sem fio compatível com os padrões IEEE 802.11a, IEEE 802.11b, IEEE 802.11g, IEEE 802.11n e IEEE 802.11 AC (2x2). Não sendo aceitos dispositivos externos.</w:t>
            </w:r>
          </w:p>
        </w:tc>
        <w:tc>
          <w:tcPr>
            <w:tcW w:w="992" w:type="dxa"/>
            <w:tcBorders>
              <w:left w:val="single" w:sz="12" w:space="0" w:color="auto"/>
              <w:right w:val="single" w:sz="12" w:space="0" w:color="auto"/>
            </w:tcBorders>
            <w:vAlign w:val="center"/>
          </w:tcPr>
          <w:p w14:paraId="04FBA173" w14:textId="77777777" w:rsidR="001D57FD" w:rsidRPr="00A5547E" w:rsidRDefault="001D57FD" w:rsidP="001D57FD">
            <w:pPr>
              <w:jc w:val="center"/>
              <w:rPr>
                <w:rFonts w:ascii="Arial" w:hAnsi="Arial" w:cs="Arial"/>
              </w:rPr>
            </w:pPr>
          </w:p>
        </w:tc>
        <w:tc>
          <w:tcPr>
            <w:tcW w:w="709" w:type="dxa"/>
            <w:tcBorders>
              <w:left w:val="single" w:sz="12" w:space="0" w:color="auto"/>
              <w:right w:val="single" w:sz="12" w:space="0" w:color="auto"/>
            </w:tcBorders>
            <w:vAlign w:val="center"/>
          </w:tcPr>
          <w:p w14:paraId="04FBA174" w14:textId="77777777" w:rsidR="001D57FD" w:rsidRPr="00A5547E" w:rsidRDefault="001D57FD" w:rsidP="001D57FD">
            <w:pPr>
              <w:jc w:val="center"/>
              <w:rPr>
                <w:rFonts w:ascii="Arial" w:hAnsi="Arial" w:cs="Arial"/>
              </w:rPr>
            </w:pPr>
          </w:p>
        </w:tc>
        <w:tc>
          <w:tcPr>
            <w:tcW w:w="1478" w:type="dxa"/>
            <w:tcBorders>
              <w:left w:val="single" w:sz="12" w:space="0" w:color="auto"/>
              <w:right w:val="single" w:sz="12" w:space="0" w:color="auto"/>
            </w:tcBorders>
            <w:vAlign w:val="center"/>
          </w:tcPr>
          <w:p w14:paraId="04FBA175" w14:textId="77777777" w:rsidR="001D57FD" w:rsidRPr="00A5547E" w:rsidRDefault="001D57FD" w:rsidP="001D57FD">
            <w:pPr>
              <w:jc w:val="center"/>
              <w:rPr>
                <w:rFonts w:ascii="Arial" w:hAnsi="Arial" w:cs="Arial"/>
              </w:rPr>
            </w:pPr>
          </w:p>
        </w:tc>
      </w:tr>
      <w:tr w:rsidR="001D57FD" w:rsidRPr="00A5547E" w14:paraId="04FBA17C"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77" w14:textId="341FA6D9" w:rsidR="001D57FD" w:rsidRPr="00A5547E" w:rsidRDefault="001D57FD" w:rsidP="001D57FD">
            <w:pPr>
              <w:jc w:val="center"/>
              <w:rPr>
                <w:rFonts w:ascii="Arial" w:hAnsi="Arial" w:cs="Arial"/>
                <w:color w:val="000000"/>
              </w:rPr>
            </w:pPr>
            <w:r w:rsidRPr="009841E7">
              <w:rPr>
                <w:rFonts w:ascii="Arial" w:hAnsi="Arial" w:cs="Arial"/>
                <w:color w:val="000000"/>
              </w:rPr>
              <w:t>1.10.</w:t>
            </w:r>
            <w:r w:rsidR="00CB5004">
              <w:rPr>
                <w:rFonts w:ascii="Arial" w:hAnsi="Arial" w:cs="Arial"/>
                <w:color w:val="000000"/>
              </w:rPr>
              <w:t>12</w:t>
            </w:r>
          </w:p>
        </w:tc>
        <w:tc>
          <w:tcPr>
            <w:tcW w:w="4252" w:type="dxa"/>
            <w:tcBorders>
              <w:top w:val="single" w:sz="12" w:space="0" w:color="auto"/>
              <w:left w:val="single" w:sz="12" w:space="0" w:color="auto"/>
              <w:bottom w:val="single" w:sz="12" w:space="0" w:color="auto"/>
              <w:right w:val="single" w:sz="12" w:space="0" w:color="auto"/>
            </w:tcBorders>
          </w:tcPr>
          <w:p w14:paraId="04FBA178" w14:textId="77777777" w:rsidR="001D57FD" w:rsidRPr="009841E7" w:rsidRDefault="001D57FD" w:rsidP="001D57FD">
            <w:pPr>
              <w:pStyle w:val="PargrafodaLista"/>
              <w:spacing w:line="259" w:lineRule="auto"/>
              <w:ind w:left="-62"/>
              <w:jc w:val="center"/>
              <w:rPr>
                <w:rFonts w:ascii="Arial" w:hAnsi="Arial" w:cs="Arial"/>
                <w:szCs w:val="24"/>
              </w:rPr>
            </w:pPr>
            <w:r w:rsidRPr="009841E7">
              <w:rPr>
                <w:rFonts w:ascii="Arial" w:hAnsi="Arial" w:cs="Arial"/>
                <w:color w:val="000000"/>
                <w:szCs w:val="24"/>
              </w:rPr>
              <w:t>Leitor biométrico de digitais (“</w:t>
            </w:r>
            <w:proofErr w:type="spellStart"/>
            <w:r w:rsidRPr="009841E7">
              <w:rPr>
                <w:rFonts w:ascii="Arial" w:hAnsi="Arial" w:cs="Arial"/>
                <w:color w:val="000000"/>
                <w:szCs w:val="24"/>
              </w:rPr>
              <w:t>Fingerprint</w:t>
            </w:r>
            <w:proofErr w:type="spellEnd"/>
            <w:r w:rsidRPr="009841E7">
              <w:rPr>
                <w:rFonts w:ascii="Arial" w:hAnsi="Arial" w:cs="Arial"/>
                <w:color w:val="000000"/>
                <w:szCs w:val="24"/>
              </w:rPr>
              <w:t>”) integrado ao gabinete (não serão aceitos dispositivos externos ao gabinete)</w:t>
            </w:r>
          </w:p>
        </w:tc>
        <w:tc>
          <w:tcPr>
            <w:tcW w:w="992" w:type="dxa"/>
            <w:tcBorders>
              <w:left w:val="single" w:sz="12" w:space="0" w:color="auto"/>
              <w:bottom w:val="single" w:sz="12" w:space="0" w:color="auto"/>
              <w:right w:val="single" w:sz="12" w:space="0" w:color="auto"/>
            </w:tcBorders>
            <w:vAlign w:val="center"/>
          </w:tcPr>
          <w:p w14:paraId="04FBA179" w14:textId="77777777" w:rsidR="001D57FD" w:rsidRPr="00A5547E" w:rsidRDefault="001D57FD" w:rsidP="001D57FD">
            <w:pPr>
              <w:jc w:val="center"/>
              <w:rPr>
                <w:rFonts w:ascii="Arial" w:hAnsi="Arial" w:cs="Arial"/>
              </w:rPr>
            </w:pPr>
          </w:p>
        </w:tc>
        <w:tc>
          <w:tcPr>
            <w:tcW w:w="709" w:type="dxa"/>
            <w:tcBorders>
              <w:left w:val="single" w:sz="12" w:space="0" w:color="auto"/>
              <w:bottom w:val="single" w:sz="12" w:space="0" w:color="auto"/>
              <w:right w:val="single" w:sz="12" w:space="0" w:color="auto"/>
            </w:tcBorders>
            <w:vAlign w:val="center"/>
          </w:tcPr>
          <w:p w14:paraId="04FBA17A" w14:textId="77777777" w:rsidR="001D57FD" w:rsidRPr="00A5547E" w:rsidRDefault="001D57FD" w:rsidP="001D57FD">
            <w:pPr>
              <w:jc w:val="center"/>
              <w:rPr>
                <w:rFonts w:ascii="Arial" w:hAnsi="Arial" w:cs="Arial"/>
              </w:rPr>
            </w:pPr>
          </w:p>
        </w:tc>
        <w:tc>
          <w:tcPr>
            <w:tcW w:w="1478" w:type="dxa"/>
            <w:tcBorders>
              <w:left w:val="single" w:sz="12" w:space="0" w:color="auto"/>
              <w:bottom w:val="single" w:sz="12" w:space="0" w:color="auto"/>
              <w:right w:val="single" w:sz="12" w:space="0" w:color="auto"/>
            </w:tcBorders>
            <w:vAlign w:val="center"/>
          </w:tcPr>
          <w:p w14:paraId="04FBA17B" w14:textId="77777777" w:rsidR="001D57FD" w:rsidRPr="00A5547E" w:rsidRDefault="001D57FD" w:rsidP="001D57FD">
            <w:pPr>
              <w:jc w:val="center"/>
              <w:rPr>
                <w:rFonts w:ascii="Arial" w:hAnsi="Arial" w:cs="Arial"/>
              </w:rPr>
            </w:pPr>
          </w:p>
        </w:tc>
      </w:tr>
      <w:tr w:rsidR="001D57FD" w:rsidRPr="00A5547E" w14:paraId="04FBA182" w14:textId="77777777" w:rsidTr="00706FA1">
        <w:trPr>
          <w:jc w:val="center"/>
        </w:trPr>
        <w:tc>
          <w:tcPr>
            <w:tcW w:w="1480" w:type="dxa"/>
            <w:tcBorders>
              <w:top w:val="single" w:sz="12" w:space="0" w:color="auto"/>
              <w:left w:val="single" w:sz="12" w:space="0" w:color="auto"/>
              <w:bottom w:val="single" w:sz="12" w:space="0" w:color="auto"/>
              <w:right w:val="single" w:sz="12" w:space="0" w:color="auto"/>
            </w:tcBorders>
            <w:vAlign w:val="center"/>
          </w:tcPr>
          <w:p w14:paraId="04FBA17D" w14:textId="57739CE5" w:rsidR="001D57FD" w:rsidRPr="00A5547E" w:rsidRDefault="001D57FD" w:rsidP="001D57FD">
            <w:pPr>
              <w:jc w:val="center"/>
              <w:rPr>
                <w:rFonts w:ascii="Arial" w:hAnsi="Arial" w:cs="Arial"/>
                <w:color w:val="000000"/>
              </w:rPr>
            </w:pPr>
            <w:r w:rsidRPr="009841E7">
              <w:rPr>
                <w:rFonts w:ascii="Arial" w:hAnsi="Arial" w:cs="Arial"/>
                <w:color w:val="000000"/>
              </w:rPr>
              <w:t>1.10.</w:t>
            </w:r>
            <w:r w:rsidR="00CB5004">
              <w:rPr>
                <w:rFonts w:ascii="Arial" w:hAnsi="Arial" w:cs="Arial"/>
                <w:color w:val="000000"/>
              </w:rPr>
              <w:t>13</w:t>
            </w:r>
          </w:p>
        </w:tc>
        <w:tc>
          <w:tcPr>
            <w:tcW w:w="4252" w:type="dxa"/>
            <w:tcBorders>
              <w:top w:val="single" w:sz="12" w:space="0" w:color="auto"/>
              <w:left w:val="single" w:sz="12" w:space="0" w:color="auto"/>
              <w:bottom w:val="single" w:sz="12" w:space="0" w:color="auto"/>
              <w:right w:val="single" w:sz="12" w:space="0" w:color="auto"/>
            </w:tcBorders>
          </w:tcPr>
          <w:p w14:paraId="04FBA17E" w14:textId="77777777" w:rsidR="001D57FD" w:rsidRPr="009841E7" w:rsidRDefault="001D57FD" w:rsidP="001D57FD">
            <w:pPr>
              <w:ind w:left="-62"/>
              <w:jc w:val="center"/>
            </w:pPr>
            <w:r w:rsidRPr="009841E7">
              <w:rPr>
                <w:rFonts w:ascii="Arial" w:hAnsi="Arial" w:cs="Arial"/>
                <w:color w:val="000000"/>
                <w:szCs w:val="24"/>
              </w:rPr>
              <w:t>Deve ser entregue acompanhado de mochila para transporte.</w:t>
            </w:r>
          </w:p>
        </w:tc>
        <w:tc>
          <w:tcPr>
            <w:tcW w:w="992" w:type="dxa"/>
            <w:tcBorders>
              <w:left w:val="single" w:sz="12" w:space="0" w:color="auto"/>
              <w:bottom w:val="single" w:sz="12" w:space="0" w:color="auto"/>
              <w:right w:val="single" w:sz="12" w:space="0" w:color="auto"/>
            </w:tcBorders>
            <w:vAlign w:val="center"/>
          </w:tcPr>
          <w:p w14:paraId="04FBA17F" w14:textId="77777777" w:rsidR="001D57FD" w:rsidRPr="00A5547E" w:rsidRDefault="001D57FD" w:rsidP="001D57FD">
            <w:pPr>
              <w:jc w:val="center"/>
              <w:rPr>
                <w:rFonts w:ascii="Arial" w:hAnsi="Arial" w:cs="Arial"/>
              </w:rPr>
            </w:pPr>
          </w:p>
        </w:tc>
        <w:tc>
          <w:tcPr>
            <w:tcW w:w="709" w:type="dxa"/>
            <w:tcBorders>
              <w:left w:val="single" w:sz="12" w:space="0" w:color="auto"/>
              <w:bottom w:val="single" w:sz="12" w:space="0" w:color="auto"/>
              <w:right w:val="single" w:sz="12" w:space="0" w:color="auto"/>
            </w:tcBorders>
            <w:vAlign w:val="center"/>
          </w:tcPr>
          <w:p w14:paraId="04FBA180" w14:textId="77777777" w:rsidR="001D57FD" w:rsidRPr="00A5547E" w:rsidRDefault="001D57FD" w:rsidP="001D57FD">
            <w:pPr>
              <w:jc w:val="center"/>
              <w:rPr>
                <w:rFonts w:ascii="Arial" w:hAnsi="Arial" w:cs="Arial"/>
              </w:rPr>
            </w:pPr>
          </w:p>
        </w:tc>
        <w:tc>
          <w:tcPr>
            <w:tcW w:w="1478" w:type="dxa"/>
            <w:tcBorders>
              <w:left w:val="single" w:sz="12" w:space="0" w:color="auto"/>
              <w:bottom w:val="single" w:sz="12" w:space="0" w:color="auto"/>
              <w:right w:val="single" w:sz="12" w:space="0" w:color="auto"/>
            </w:tcBorders>
            <w:vAlign w:val="center"/>
          </w:tcPr>
          <w:p w14:paraId="04FBA181" w14:textId="77777777" w:rsidR="001D57FD" w:rsidRPr="00A5547E" w:rsidRDefault="001D57FD" w:rsidP="001D57FD">
            <w:pPr>
              <w:jc w:val="center"/>
              <w:rPr>
                <w:rFonts w:ascii="Arial" w:hAnsi="Arial" w:cs="Arial"/>
              </w:rPr>
            </w:pPr>
          </w:p>
        </w:tc>
      </w:tr>
    </w:tbl>
    <w:p w14:paraId="04FBA183" w14:textId="77777777" w:rsidR="007E0AF8" w:rsidRDefault="007E0AF8"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tbl>
      <w:tblPr>
        <w:tblW w:w="9591"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6"/>
        <w:gridCol w:w="992"/>
        <w:gridCol w:w="709"/>
        <w:gridCol w:w="1534"/>
      </w:tblGrid>
      <w:tr w:rsidR="00802917" w:rsidRPr="00A5547E" w14:paraId="04FBA188" w14:textId="77777777" w:rsidTr="00706FA1">
        <w:trPr>
          <w:trHeight w:val="146"/>
          <w:tblHeader/>
          <w:jc w:val="center"/>
        </w:trPr>
        <w:tc>
          <w:tcPr>
            <w:tcW w:w="635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FBA184" w14:textId="77777777" w:rsidR="00802917" w:rsidRPr="00950E2D" w:rsidRDefault="00802917" w:rsidP="00967872">
            <w:pPr>
              <w:spacing w:line="259" w:lineRule="auto"/>
              <w:ind w:left="-108" w:right="-113"/>
              <w:jc w:val="center"/>
              <w:rPr>
                <w:rFonts w:ascii="Arial" w:hAnsi="Arial" w:cs="Arial"/>
                <w:b/>
                <w:color w:val="000000"/>
                <w:szCs w:val="24"/>
              </w:rPr>
            </w:pPr>
            <w:r w:rsidRPr="00950E2D">
              <w:rPr>
                <w:rFonts w:ascii="Arial" w:hAnsi="Arial" w:cs="Arial"/>
                <w:b/>
                <w:color w:val="000000"/>
                <w:szCs w:val="24"/>
              </w:rPr>
              <w:t>Disposições Gerais</w:t>
            </w:r>
          </w:p>
        </w:tc>
        <w:tc>
          <w:tcPr>
            <w:tcW w:w="99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FBA185" w14:textId="77777777" w:rsidR="00802917" w:rsidRPr="00950E2D" w:rsidRDefault="00802917" w:rsidP="00967872">
            <w:pPr>
              <w:jc w:val="center"/>
              <w:rPr>
                <w:rFonts w:ascii="Arial" w:hAnsi="Arial" w:cs="Arial"/>
                <w:b/>
              </w:rPr>
            </w:pPr>
            <w:r w:rsidRPr="00950E2D">
              <w:rPr>
                <w:rFonts w:ascii="Arial" w:hAnsi="Arial" w:cs="Arial"/>
                <w:b/>
              </w:rPr>
              <w:t>Página</w:t>
            </w:r>
          </w:p>
        </w:tc>
        <w:tc>
          <w:tcPr>
            <w:tcW w:w="70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FBA186" w14:textId="77777777" w:rsidR="00802917" w:rsidRPr="00950E2D" w:rsidRDefault="00802917" w:rsidP="00967872">
            <w:pPr>
              <w:jc w:val="center"/>
              <w:rPr>
                <w:rFonts w:ascii="Arial" w:hAnsi="Arial" w:cs="Arial"/>
                <w:b/>
              </w:rPr>
            </w:pPr>
            <w:r w:rsidRPr="00950E2D">
              <w:rPr>
                <w:rFonts w:ascii="Arial" w:hAnsi="Arial" w:cs="Arial"/>
                <w:b/>
              </w:rPr>
              <w:t>Item</w:t>
            </w:r>
          </w:p>
        </w:tc>
        <w:tc>
          <w:tcPr>
            <w:tcW w:w="15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FBA187" w14:textId="77777777" w:rsidR="00802917" w:rsidRPr="00950E2D" w:rsidRDefault="00802917" w:rsidP="00967872">
            <w:pPr>
              <w:jc w:val="center"/>
              <w:rPr>
                <w:rFonts w:ascii="Arial" w:hAnsi="Arial" w:cs="Arial"/>
                <w:b/>
              </w:rPr>
            </w:pPr>
            <w:r w:rsidRPr="00950E2D">
              <w:rPr>
                <w:rFonts w:ascii="Arial" w:hAnsi="Arial" w:cs="Arial"/>
                <w:b/>
              </w:rPr>
              <w:t>Observação</w:t>
            </w:r>
          </w:p>
        </w:tc>
      </w:tr>
      <w:tr w:rsidR="00802917" w:rsidRPr="00A5547E" w14:paraId="04FBA18D"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89" w14:textId="4EF1D2E9" w:rsidR="00802917" w:rsidRPr="009841E7" w:rsidRDefault="0036372A" w:rsidP="00967872">
            <w:pPr>
              <w:spacing w:line="259" w:lineRule="auto"/>
              <w:ind w:left="-108" w:right="-113"/>
              <w:jc w:val="center"/>
              <w:rPr>
                <w:rFonts w:ascii="Arial" w:hAnsi="Arial" w:cs="Arial"/>
                <w:szCs w:val="24"/>
              </w:rPr>
            </w:pPr>
            <w:r w:rsidRPr="0036372A">
              <w:rPr>
                <w:rFonts w:ascii="Arial" w:hAnsi="Arial" w:cs="Arial"/>
                <w:color w:val="000000"/>
                <w:szCs w:val="24"/>
              </w:rPr>
              <w:t xml:space="preserve">Deverão ser fornecidas as seguintes licenças de uso de software para cada microcomputador: Sistema Operacional Microsoft Windows 11 </w:t>
            </w:r>
            <w:proofErr w:type="gramStart"/>
            <w:r w:rsidRPr="0036372A">
              <w:rPr>
                <w:rFonts w:ascii="Arial" w:hAnsi="Arial" w:cs="Arial"/>
                <w:color w:val="000000"/>
                <w:szCs w:val="24"/>
              </w:rPr>
              <w:t>Pro em</w:t>
            </w:r>
            <w:proofErr w:type="gramEnd"/>
            <w:r w:rsidRPr="0036372A">
              <w:rPr>
                <w:rFonts w:ascii="Arial" w:hAnsi="Arial" w:cs="Arial"/>
                <w:color w:val="000000"/>
                <w:szCs w:val="24"/>
              </w:rPr>
              <w:t xml:space="preserve"> sua versão para uso no Governo, com direito de </w:t>
            </w:r>
            <w:proofErr w:type="spellStart"/>
            <w:r w:rsidRPr="0036372A">
              <w:rPr>
                <w:rFonts w:ascii="Arial" w:hAnsi="Arial" w:cs="Arial"/>
                <w:color w:val="000000"/>
                <w:szCs w:val="24"/>
              </w:rPr>
              <w:t>Downgrade</w:t>
            </w:r>
            <w:proofErr w:type="spellEnd"/>
            <w:r w:rsidRPr="0036372A">
              <w:rPr>
                <w:rFonts w:ascii="Arial" w:hAnsi="Arial" w:cs="Arial"/>
                <w:color w:val="000000"/>
                <w:szCs w:val="24"/>
              </w:rPr>
              <w:t xml:space="preserve"> para Windows 10 Professional; ou Sistema Operacional Microsoft 10 Professional em sua versão para uso no Governo, com</w:t>
            </w:r>
            <w:r>
              <w:rPr>
                <w:rFonts w:ascii="Arial" w:hAnsi="Arial" w:cs="Arial"/>
                <w:color w:val="000000"/>
                <w:szCs w:val="24"/>
              </w:rPr>
              <w:t xml:space="preserve"> </w:t>
            </w:r>
            <w:r w:rsidRPr="0036372A">
              <w:rPr>
                <w:rFonts w:ascii="Arial" w:hAnsi="Arial" w:cs="Arial"/>
                <w:color w:val="000000"/>
                <w:szCs w:val="24"/>
              </w:rPr>
              <w:t>direito de Upgrade para Windows 11 Pro.</w:t>
            </w:r>
          </w:p>
        </w:tc>
        <w:tc>
          <w:tcPr>
            <w:tcW w:w="992" w:type="dxa"/>
            <w:tcBorders>
              <w:top w:val="single" w:sz="12" w:space="0" w:color="auto"/>
              <w:left w:val="single" w:sz="12" w:space="0" w:color="auto"/>
              <w:bottom w:val="single" w:sz="12" w:space="0" w:color="auto"/>
              <w:right w:val="single" w:sz="12" w:space="0" w:color="auto"/>
            </w:tcBorders>
            <w:vAlign w:val="center"/>
          </w:tcPr>
          <w:p w14:paraId="04FBA18A"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8B"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8C" w14:textId="77777777" w:rsidR="00802917" w:rsidRPr="00A5547E" w:rsidRDefault="00802917" w:rsidP="00967872">
            <w:pPr>
              <w:jc w:val="center"/>
              <w:rPr>
                <w:rFonts w:ascii="Arial" w:hAnsi="Arial" w:cs="Arial"/>
              </w:rPr>
            </w:pPr>
          </w:p>
        </w:tc>
      </w:tr>
      <w:tr w:rsidR="00802917" w:rsidRPr="00A5547E" w14:paraId="04FBA192"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8E" w14:textId="68532E49" w:rsidR="00802917" w:rsidRPr="009841E7" w:rsidRDefault="0036372A" w:rsidP="0036372A">
            <w:pPr>
              <w:pStyle w:val="PargrafodaLista"/>
              <w:spacing w:line="259" w:lineRule="auto"/>
              <w:ind w:left="-108" w:right="-113"/>
              <w:jc w:val="center"/>
              <w:rPr>
                <w:rFonts w:ascii="Arial" w:hAnsi="Arial" w:cs="Arial"/>
                <w:szCs w:val="24"/>
              </w:rPr>
            </w:pPr>
            <w:r w:rsidRPr="0036372A">
              <w:rPr>
                <w:rFonts w:ascii="Arial" w:hAnsi="Arial" w:cs="Arial"/>
                <w:color w:val="000000"/>
                <w:szCs w:val="24"/>
              </w:rPr>
              <w:t>As licenças deverão ser ativadas automaticamente com recursos de hardware/software do equipamento ofertado. Será aceita chave de instalação (KEY) presente na BIOS do equipamento, com mídia digital de recuperação (ou disponibilização de recurso que possibilite seu download) ou a opção de restauração através de partição na unidade de armazenamento de massa do equipamento.</w:t>
            </w:r>
          </w:p>
        </w:tc>
        <w:tc>
          <w:tcPr>
            <w:tcW w:w="992" w:type="dxa"/>
            <w:tcBorders>
              <w:top w:val="single" w:sz="12" w:space="0" w:color="auto"/>
              <w:left w:val="single" w:sz="12" w:space="0" w:color="auto"/>
              <w:bottom w:val="single" w:sz="12" w:space="0" w:color="auto"/>
              <w:right w:val="single" w:sz="12" w:space="0" w:color="auto"/>
            </w:tcBorders>
            <w:vAlign w:val="center"/>
          </w:tcPr>
          <w:p w14:paraId="04FBA18F"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90"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91" w14:textId="77777777" w:rsidR="00802917" w:rsidRPr="00A5547E" w:rsidRDefault="00802917" w:rsidP="00967872">
            <w:pPr>
              <w:jc w:val="center"/>
              <w:rPr>
                <w:rFonts w:ascii="Arial" w:hAnsi="Arial" w:cs="Arial"/>
              </w:rPr>
            </w:pPr>
          </w:p>
        </w:tc>
      </w:tr>
      <w:tr w:rsidR="00802917" w:rsidRPr="00A5547E" w14:paraId="04FBA197"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93" w14:textId="26821B04" w:rsidR="00802917" w:rsidRPr="009841E7" w:rsidRDefault="0036372A" w:rsidP="00967872">
            <w:pPr>
              <w:pStyle w:val="PargrafodaLista"/>
              <w:spacing w:line="259" w:lineRule="auto"/>
              <w:ind w:left="-108" w:right="-113"/>
              <w:jc w:val="center"/>
              <w:rPr>
                <w:rFonts w:ascii="Arial" w:hAnsi="Arial" w:cs="Arial"/>
                <w:szCs w:val="24"/>
              </w:rPr>
            </w:pPr>
            <w:r w:rsidRPr="0036372A">
              <w:rPr>
                <w:rFonts w:ascii="Arial" w:hAnsi="Arial" w:cs="Arial"/>
                <w:color w:val="000000"/>
                <w:szCs w:val="24"/>
              </w:rPr>
              <w:t>A CONTRATADA deverá entregar todos os acionadores de dispositivos de hardware instalados e todo o software cuja licença está incluída no pacote do equipamento para os sistemas operacionais Windows 10 Professional, aceitando-se a indicação de endereço para cópia eletrônica em linha da Internet de fabricante ou distribuidor autorizado, incluídas quaisquer credenciais necessárias à cópia</w:t>
            </w:r>
            <w:r>
              <w:rPr>
                <w:rFonts w:ascii="Arial" w:hAnsi="Arial" w:cs="Arial"/>
                <w:color w:val="000000"/>
                <w:szCs w:val="24"/>
              </w:rPr>
              <w:t xml:space="preserve">. </w:t>
            </w:r>
            <w:r w:rsidRPr="0036372A">
              <w:rPr>
                <w:rFonts w:ascii="Arial" w:hAnsi="Arial" w:cs="Arial"/>
                <w:color w:val="000000"/>
              </w:rPr>
              <w:t>Não será necessária a entrega dos acionadores de dispositivos que já estejam incluídos no pacote dos referidos sistemas operacionais</w:t>
            </w:r>
            <w:r>
              <w:rPr>
                <w:rFonts w:ascii="Arial" w:hAnsi="Arial" w:cs="Arial"/>
                <w:color w:val="000000"/>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04FBA194"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95"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96" w14:textId="77777777" w:rsidR="00802917" w:rsidRPr="00A5547E" w:rsidRDefault="00802917" w:rsidP="00967872">
            <w:pPr>
              <w:jc w:val="center"/>
              <w:rPr>
                <w:rFonts w:ascii="Arial" w:hAnsi="Arial" w:cs="Arial"/>
              </w:rPr>
            </w:pPr>
          </w:p>
        </w:tc>
      </w:tr>
      <w:tr w:rsidR="00802917" w:rsidRPr="00A5547E" w14:paraId="04FBA19C"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98" w14:textId="77777777"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Comprovação de baixo nível de ruído conforme NBR 10152 ou ISO 7779 ou similar. O equipamento deverá possuir certificação de compatibilidade com a norma IEC 60950 ou similar emitida por instituição acreditada pelo INMETRO. O equipamento deverá apresentar compatibilidade eletromagnética e de radiofrequência IEC 61000 comprovado através de certificado ou relatório de avaliação de conformidade emitido por órgão credenciado pelo INMETRO.</w:t>
            </w:r>
          </w:p>
        </w:tc>
        <w:tc>
          <w:tcPr>
            <w:tcW w:w="992" w:type="dxa"/>
            <w:tcBorders>
              <w:top w:val="single" w:sz="12" w:space="0" w:color="auto"/>
              <w:left w:val="single" w:sz="12" w:space="0" w:color="auto"/>
              <w:bottom w:val="single" w:sz="12" w:space="0" w:color="auto"/>
              <w:right w:val="single" w:sz="12" w:space="0" w:color="auto"/>
            </w:tcBorders>
            <w:vAlign w:val="center"/>
          </w:tcPr>
          <w:p w14:paraId="04FBA199"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9A"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9B" w14:textId="77777777" w:rsidR="00802917" w:rsidRPr="00A5547E" w:rsidRDefault="00802917" w:rsidP="00967872">
            <w:pPr>
              <w:jc w:val="center"/>
              <w:rPr>
                <w:rFonts w:ascii="Arial" w:hAnsi="Arial" w:cs="Arial"/>
              </w:rPr>
            </w:pPr>
          </w:p>
        </w:tc>
      </w:tr>
      <w:tr w:rsidR="00802917" w:rsidRPr="00A5547E" w14:paraId="04FBA1A1"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9D" w14:textId="4974CF85"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Nenhum dos equipamentos fornecidos poderá conter substâncias perigosas como mercúrio (Hg), chumbo (</w:t>
            </w:r>
            <w:proofErr w:type="spellStart"/>
            <w:r w:rsidRPr="009841E7">
              <w:rPr>
                <w:rFonts w:ascii="Arial" w:hAnsi="Arial" w:cs="Arial"/>
                <w:color w:val="000000"/>
                <w:szCs w:val="24"/>
              </w:rPr>
              <w:t>Pb</w:t>
            </w:r>
            <w:proofErr w:type="spellEnd"/>
            <w:r w:rsidRPr="009841E7">
              <w:rPr>
                <w:rFonts w:ascii="Arial" w:hAnsi="Arial" w:cs="Arial"/>
                <w:color w:val="000000"/>
                <w:szCs w:val="24"/>
              </w:rPr>
              <w:t xml:space="preserve">), cromo </w:t>
            </w:r>
            <w:proofErr w:type="spellStart"/>
            <w:r w:rsidRPr="009841E7">
              <w:rPr>
                <w:rFonts w:ascii="Arial" w:hAnsi="Arial" w:cs="Arial"/>
                <w:color w:val="000000"/>
                <w:szCs w:val="24"/>
              </w:rPr>
              <w:t>hexavalente</w:t>
            </w:r>
            <w:proofErr w:type="spellEnd"/>
            <w:r w:rsidRPr="009841E7">
              <w:rPr>
                <w:rFonts w:ascii="Arial" w:hAnsi="Arial" w:cs="Arial"/>
                <w:color w:val="000000"/>
                <w:szCs w:val="24"/>
              </w:rPr>
              <w:t xml:space="preserve"> (Cr(VI)), cádmio (</w:t>
            </w:r>
            <w:proofErr w:type="spellStart"/>
            <w:r w:rsidRPr="009841E7">
              <w:rPr>
                <w:rFonts w:ascii="Arial" w:hAnsi="Arial" w:cs="Arial"/>
                <w:color w:val="000000"/>
                <w:szCs w:val="24"/>
              </w:rPr>
              <w:t>Cd</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bifenil</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polibromados</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PBBs</w:t>
            </w:r>
            <w:proofErr w:type="spellEnd"/>
            <w:r w:rsidRPr="009841E7">
              <w:rPr>
                <w:rFonts w:ascii="Arial" w:hAnsi="Arial" w:cs="Arial"/>
                <w:color w:val="000000"/>
                <w:szCs w:val="24"/>
              </w:rPr>
              <w:t xml:space="preserve">), éteres </w:t>
            </w:r>
            <w:proofErr w:type="spellStart"/>
            <w:r w:rsidRPr="009841E7">
              <w:rPr>
                <w:rFonts w:ascii="Arial" w:hAnsi="Arial" w:cs="Arial"/>
                <w:color w:val="000000"/>
                <w:szCs w:val="24"/>
              </w:rPr>
              <w:t>difenil-polibromados</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PBDEs</w:t>
            </w:r>
            <w:proofErr w:type="spellEnd"/>
            <w:r w:rsidRPr="009841E7">
              <w:rPr>
                <w:rFonts w:ascii="Arial" w:hAnsi="Arial" w:cs="Arial"/>
                <w:color w:val="000000"/>
                <w:szCs w:val="24"/>
              </w:rPr>
              <w:t xml:space="preserve">) em concentração acima da recomendada na diretiva </w:t>
            </w:r>
            <w:proofErr w:type="spellStart"/>
            <w:r w:rsidRPr="009841E7">
              <w:rPr>
                <w:rFonts w:ascii="Arial" w:hAnsi="Arial" w:cs="Arial"/>
                <w:color w:val="000000"/>
                <w:szCs w:val="24"/>
              </w:rPr>
              <w:t>RoHS</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Restriction</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of</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Certain</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Hazardous</w:t>
            </w:r>
            <w:proofErr w:type="spellEnd"/>
            <w:r w:rsidRPr="009841E7">
              <w:rPr>
                <w:rFonts w:ascii="Arial" w:hAnsi="Arial" w:cs="Arial"/>
                <w:color w:val="000000"/>
                <w:szCs w:val="24"/>
              </w:rPr>
              <w:t xml:space="preserve"> </w:t>
            </w:r>
            <w:proofErr w:type="spellStart"/>
            <w:r w:rsidRPr="009841E7">
              <w:rPr>
                <w:rFonts w:ascii="Arial" w:hAnsi="Arial" w:cs="Arial"/>
                <w:color w:val="000000"/>
                <w:szCs w:val="24"/>
              </w:rPr>
              <w:t>Substances</w:t>
            </w:r>
            <w:proofErr w:type="spellEnd"/>
            <w:r w:rsidRPr="009841E7">
              <w:rPr>
                <w:rFonts w:ascii="Arial" w:hAnsi="Arial" w:cs="Arial"/>
                <w:color w:val="000000"/>
                <w:szCs w:val="24"/>
              </w:rPr>
              <w:t xml:space="preserve">), sendo </w:t>
            </w:r>
            <w:r w:rsidRPr="009841E7">
              <w:rPr>
                <w:rFonts w:ascii="Arial" w:hAnsi="Arial" w:cs="Arial"/>
                <w:color w:val="000000"/>
                <w:szCs w:val="24"/>
              </w:rPr>
              <w:lastRenderedPageBreak/>
              <w:t>que para efeitos de avaliação das amostras e aceitação</w:t>
            </w:r>
            <w:r w:rsidR="0050212F">
              <w:rPr>
                <w:rFonts w:ascii="Arial" w:hAnsi="Arial" w:cs="Arial"/>
                <w:color w:val="000000"/>
                <w:szCs w:val="24"/>
              </w:rPr>
              <w:t xml:space="preserve"> do produto deverá ser fornecida</w:t>
            </w:r>
            <w:r w:rsidRPr="009841E7">
              <w:rPr>
                <w:rFonts w:ascii="Arial" w:hAnsi="Arial" w:cs="Arial"/>
                <w:color w:val="000000"/>
                <w:szCs w:val="24"/>
              </w:rPr>
              <w:t xml:space="preserve"> certificação emitida por instituição pública oficial ou instituição credenciada, ou por qualquer outro meio de prova que ateste que o equipamento ofertado atende essa exigência.  O equipamento deverá, comprovadamente, pertencer à linha corporativa, não sendo aceitos equipamentos destinados ao uso doméstico.</w:t>
            </w:r>
          </w:p>
        </w:tc>
        <w:tc>
          <w:tcPr>
            <w:tcW w:w="992" w:type="dxa"/>
            <w:tcBorders>
              <w:top w:val="single" w:sz="12" w:space="0" w:color="auto"/>
              <w:left w:val="single" w:sz="12" w:space="0" w:color="auto"/>
              <w:bottom w:val="single" w:sz="12" w:space="0" w:color="auto"/>
              <w:right w:val="single" w:sz="12" w:space="0" w:color="auto"/>
            </w:tcBorders>
            <w:vAlign w:val="center"/>
          </w:tcPr>
          <w:p w14:paraId="04FBA19E"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9F"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A0" w14:textId="77777777" w:rsidR="00802917" w:rsidRPr="00A5547E" w:rsidRDefault="00802917" w:rsidP="00967872">
            <w:pPr>
              <w:jc w:val="center"/>
              <w:rPr>
                <w:rFonts w:ascii="Arial" w:hAnsi="Arial" w:cs="Arial"/>
              </w:rPr>
            </w:pPr>
          </w:p>
        </w:tc>
      </w:tr>
      <w:tr w:rsidR="00802917" w:rsidRPr="00A5547E" w14:paraId="04FBA1A6"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A2" w14:textId="77777777"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As unidades do equipamento deverão ser entregues devidamente acondicionadas em embalagens individuais adequadas, que utilizem preferencialmente materiais recicláveis, de forma a garantir a máxima proteção durante o transporte e a armazenagem.</w:t>
            </w:r>
          </w:p>
        </w:tc>
        <w:tc>
          <w:tcPr>
            <w:tcW w:w="992" w:type="dxa"/>
            <w:tcBorders>
              <w:top w:val="single" w:sz="12" w:space="0" w:color="auto"/>
              <w:left w:val="single" w:sz="12" w:space="0" w:color="auto"/>
              <w:bottom w:val="single" w:sz="12" w:space="0" w:color="auto"/>
              <w:right w:val="single" w:sz="12" w:space="0" w:color="auto"/>
            </w:tcBorders>
            <w:vAlign w:val="center"/>
          </w:tcPr>
          <w:p w14:paraId="04FBA1A3"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A4"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A5" w14:textId="77777777" w:rsidR="00802917" w:rsidRPr="00A5547E" w:rsidRDefault="00802917" w:rsidP="00967872">
            <w:pPr>
              <w:jc w:val="center"/>
              <w:rPr>
                <w:rFonts w:ascii="Arial" w:hAnsi="Arial" w:cs="Arial"/>
              </w:rPr>
            </w:pPr>
          </w:p>
        </w:tc>
      </w:tr>
      <w:tr w:rsidR="00802917" w:rsidRPr="00A5547E" w14:paraId="04FBA1AB"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A7" w14:textId="77777777"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Todos os dispositivos de hardware, além de seus drivers deverão ser compatíveis com o sistema operacional Windows.</w:t>
            </w:r>
          </w:p>
        </w:tc>
        <w:tc>
          <w:tcPr>
            <w:tcW w:w="992" w:type="dxa"/>
            <w:tcBorders>
              <w:top w:val="single" w:sz="12" w:space="0" w:color="auto"/>
              <w:left w:val="single" w:sz="12" w:space="0" w:color="auto"/>
              <w:bottom w:val="single" w:sz="12" w:space="0" w:color="auto"/>
              <w:right w:val="single" w:sz="12" w:space="0" w:color="auto"/>
            </w:tcBorders>
            <w:vAlign w:val="center"/>
          </w:tcPr>
          <w:p w14:paraId="04FBA1A8"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A9"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AA" w14:textId="77777777" w:rsidR="00802917" w:rsidRPr="00A5547E" w:rsidRDefault="00802917" w:rsidP="00967872">
            <w:pPr>
              <w:jc w:val="center"/>
              <w:rPr>
                <w:rFonts w:ascii="Arial" w:hAnsi="Arial" w:cs="Arial"/>
              </w:rPr>
            </w:pPr>
          </w:p>
        </w:tc>
      </w:tr>
      <w:tr w:rsidR="00802917" w:rsidRPr="00A5547E" w14:paraId="04FBA1B0"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AC" w14:textId="77777777"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 xml:space="preserve">Compatibilidade com o padrão DMI 2.0 (Desktop Management Interface) ou mais recente da DMTF (Desktop Management </w:t>
            </w:r>
            <w:proofErr w:type="spellStart"/>
            <w:r w:rsidRPr="009841E7">
              <w:rPr>
                <w:rFonts w:ascii="Arial" w:hAnsi="Arial" w:cs="Arial"/>
                <w:color w:val="000000"/>
                <w:szCs w:val="24"/>
              </w:rPr>
              <w:t>Task</w:t>
            </w:r>
            <w:proofErr w:type="spellEnd"/>
            <w:r w:rsidRPr="009841E7">
              <w:rPr>
                <w:rFonts w:ascii="Arial" w:hAnsi="Arial" w:cs="Arial"/>
                <w:color w:val="000000"/>
                <w:szCs w:val="24"/>
              </w:rPr>
              <w:t xml:space="preserve"> Force), comprovado através de documentação expedida pelo fabricante do equipamento.</w:t>
            </w:r>
          </w:p>
        </w:tc>
        <w:tc>
          <w:tcPr>
            <w:tcW w:w="992" w:type="dxa"/>
            <w:tcBorders>
              <w:top w:val="single" w:sz="12" w:space="0" w:color="auto"/>
              <w:left w:val="single" w:sz="12" w:space="0" w:color="auto"/>
              <w:bottom w:val="single" w:sz="12" w:space="0" w:color="auto"/>
              <w:right w:val="single" w:sz="12" w:space="0" w:color="auto"/>
            </w:tcBorders>
            <w:vAlign w:val="center"/>
          </w:tcPr>
          <w:p w14:paraId="04FBA1AD"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AE"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AF" w14:textId="77777777" w:rsidR="00802917" w:rsidRPr="00A5547E" w:rsidRDefault="00802917" w:rsidP="00967872">
            <w:pPr>
              <w:jc w:val="center"/>
              <w:rPr>
                <w:rFonts w:ascii="Arial" w:hAnsi="Arial" w:cs="Arial"/>
              </w:rPr>
            </w:pPr>
          </w:p>
        </w:tc>
      </w:tr>
      <w:tr w:rsidR="00802917" w:rsidRPr="00A5547E" w14:paraId="04FBA1B5" w14:textId="77777777" w:rsidTr="00706FA1">
        <w:trPr>
          <w:trHeight w:val="146"/>
          <w:jc w:val="center"/>
        </w:trPr>
        <w:tc>
          <w:tcPr>
            <w:tcW w:w="6356" w:type="dxa"/>
            <w:tcBorders>
              <w:top w:val="single" w:sz="12" w:space="0" w:color="auto"/>
              <w:left w:val="single" w:sz="12" w:space="0" w:color="auto"/>
              <w:bottom w:val="single" w:sz="12" w:space="0" w:color="auto"/>
              <w:right w:val="single" w:sz="12" w:space="0" w:color="auto"/>
            </w:tcBorders>
          </w:tcPr>
          <w:p w14:paraId="04FBA1B1" w14:textId="77777777" w:rsidR="00802917" w:rsidRPr="009841E7" w:rsidRDefault="00802917" w:rsidP="00967872">
            <w:pPr>
              <w:pStyle w:val="PargrafodaLista"/>
              <w:spacing w:line="259" w:lineRule="auto"/>
              <w:ind w:left="-108" w:right="-113"/>
              <w:jc w:val="center"/>
              <w:rPr>
                <w:rFonts w:ascii="Arial" w:hAnsi="Arial" w:cs="Arial"/>
                <w:szCs w:val="24"/>
              </w:rPr>
            </w:pPr>
            <w:r w:rsidRPr="009841E7">
              <w:rPr>
                <w:rFonts w:ascii="Arial" w:hAnsi="Arial" w:cs="Arial"/>
                <w:color w:val="000000"/>
                <w:szCs w:val="24"/>
              </w:rPr>
              <w:t>Todos os equipamentos a serem entregues deverão ser idênticos, ou seja, todos os componentes externos e internos de mesmos modelos e marcas dos utilizados nos equipamentos enviados para avaliação e/ou homologação. Caso o componente não mais se encontre disponível no mercado, admitem-se substitutos com qualidade e características idênticas ou superiores, mediante nova homologação. Todos os cabos e conectores necessários ao funcionamento dos equipamentos deverão ser fornecidos.</w:t>
            </w:r>
          </w:p>
        </w:tc>
        <w:tc>
          <w:tcPr>
            <w:tcW w:w="992" w:type="dxa"/>
            <w:tcBorders>
              <w:top w:val="single" w:sz="12" w:space="0" w:color="auto"/>
              <w:left w:val="single" w:sz="12" w:space="0" w:color="auto"/>
              <w:bottom w:val="single" w:sz="12" w:space="0" w:color="auto"/>
              <w:right w:val="single" w:sz="12" w:space="0" w:color="auto"/>
            </w:tcBorders>
            <w:vAlign w:val="center"/>
          </w:tcPr>
          <w:p w14:paraId="04FBA1B2"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B3"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B4" w14:textId="77777777" w:rsidR="00802917" w:rsidRPr="00A5547E" w:rsidRDefault="00802917" w:rsidP="00967872">
            <w:pPr>
              <w:jc w:val="center"/>
              <w:rPr>
                <w:rFonts w:ascii="Arial" w:hAnsi="Arial" w:cs="Arial"/>
              </w:rPr>
            </w:pPr>
          </w:p>
        </w:tc>
      </w:tr>
      <w:tr w:rsidR="00802917" w:rsidRPr="00A5547E" w14:paraId="04FBA1C0" w14:textId="77777777" w:rsidTr="00706FA1">
        <w:trPr>
          <w:trHeight w:val="3115"/>
          <w:jc w:val="center"/>
        </w:trPr>
        <w:tc>
          <w:tcPr>
            <w:tcW w:w="6356" w:type="dxa"/>
            <w:tcBorders>
              <w:top w:val="single" w:sz="12" w:space="0" w:color="auto"/>
              <w:left w:val="single" w:sz="12" w:space="0" w:color="auto"/>
              <w:bottom w:val="single" w:sz="12" w:space="0" w:color="auto"/>
              <w:right w:val="single" w:sz="12" w:space="0" w:color="auto"/>
            </w:tcBorders>
          </w:tcPr>
          <w:p w14:paraId="04FBA1B6" w14:textId="651E7BF6" w:rsidR="00802917" w:rsidRPr="00CA0437" w:rsidRDefault="00802917" w:rsidP="00967872">
            <w:pPr>
              <w:ind w:left="-108" w:right="-113"/>
              <w:jc w:val="center"/>
              <w:rPr>
                <w:rFonts w:ascii="Arial" w:hAnsi="Arial" w:cs="Arial"/>
                <w:color w:val="000000"/>
                <w:szCs w:val="24"/>
              </w:rPr>
            </w:pPr>
            <w:r w:rsidRPr="009841E7">
              <w:rPr>
                <w:rFonts w:ascii="Arial" w:hAnsi="Arial" w:cs="Arial"/>
                <w:color w:val="000000"/>
                <w:szCs w:val="24"/>
              </w:rPr>
              <w:t>O fabricante de computador deverá comprovar a adoção da logística reversa de eletrônicos prevista na Lei 12.305/2010</w:t>
            </w:r>
            <w:r w:rsidRPr="00CA0437">
              <w:rPr>
                <w:rFonts w:ascii="Arial" w:hAnsi="Arial" w:cs="Arial"/>
                <w:color w:val="000000"/>
                <w:szCs w:val="24"/>
              </w:rPr>
              <w:t xml:space="preserve">, podendo comprovar das seguintes </w:t>
            </w:r>
            <w:r w:rsidR="00E15CE4" w:rsidRPr="00CA0437">
              <w:rPr>
                <w:rFonts w:ascii="Arial" w:hAnsi="Arial" w:cs="Arial"/>
                <w:color w:val="000000"/>
                <w:szCs w:val="24"/>
              </w:rPr>
              <w:t>formas:</w:t>
            </w:r>
          </w:p>
          <w:p w14:paraId="04FBA1B7" w14:textId="77777777" w:rsidR="00802917" w:rsidRPr="00CA0437" w:rsidRDefault="00802917" w:rsidP="00967872">
            <w:pPr>
              <w:ind w:left="-108" w:right="-113"/>
              <w:jc w:val="center"/>
              <w:rPr>
                <w:rFonts w:ascii="Arial" w:hAnsi="Arial" w:cs="Arial"/>
              </w:rPr>
            </w:pPr>
            <w:r w:rsidRPr="00CA0437">
              <w:rPr>
                <w:rFonts w:ascii="Arial" w:hAnsi="Arial" w:cs="Arial"/>
              </w:rPr>
              <w:t xml:space="preserve">_o fabricante de computador deverá fazer parte da Green </w:t>
            </w:r>
            <w:proofErr w:type="spellStart"/>
            <w:r w:rsidRPr="00CA0437">
              <w:rPr>
                <w:rFonts w:ascii="Arial" w:hAnsi="Arial" w:cs="Arial"/>
              </w:rPr>
              <w:t>Eletron</w:t>
            </w:r>
            <w:proofErr w:type="spellEnd"/>
            <w:r w:rsidRPr="00CA0437">
              <w:rPr>
                <w:rFonts w:ascii="Arial" w:hAnsi="Arial" w:cs="Arial"/>
              </w:rPr>
              <w:t xml:space="preserve">, entidade gestora para logística reversa de produtos eletroeletrônicos, idealizada pela Abinee.  </w:t>
            </w:r>
            <w:hyperlink r:id="rId30" w:history="1">
              <w:r w:rsidRPr="00CA0437">
                <w:rPr>
                  <w:rStyle w:val="Hyperlink"/>
                  <w:rFonts w:ascii="Arial" w:hAnsi="Arial" w:cs="Arial"/>
                </w:rPr>
                <w:t>https://www.greeneletron.org.br/</w:t>
              </w:r>
            </w:hyperlink>
            <w:r w:rsidRPr="00CA0437">
              <w:rPr>
                <w:rFonts w:ascii="Arial" w:hAnsi="Arial" w:cs="Arial"/>
              </w:rPr>
              <w:t xml:space="preserve"> .</w:t>
            </w:r>
          </w:p>
          <w:p w14:paraId="04FBA1B8" w14:textId="77777777" w:rsidR="00802917" w:rsidRPr="00CA0437" w:rsidRDefault="00802917" w:rsidP="00967872">
            <w:pPr>
              <w:ind w:left="-108" w:right="-113"/>
              <w:jc w:val="center"/>
              <w:rPr>
                <w:rFonts w:ascii="Arial" w:hAnsi="Arial" w:cs="Arial"/>
              </w:rPr>
            </w:pPr>
            <w:r w:rsidRPr="00CA0437">
              <w:rPr>
                <w:rFonts w:ascii="Arial" w:hAnsi="Arial" w:cs="Arial"/>
              </w:rPr>
              <w:t>Ou</w:t>
            </w:r>
          </w:p>
          <w:p w14:paraId="04FBA1B9" w14:textId="77777777" w:rsidR="00802917" w:rsidRPr="00CA0437" w:rsidRDefault="00802917" w:rsidP="00967872">
            <w:pPr>
              <w:pStyle w:val="Textoembloco"/>
              <w:jc w:val="center"/>
            </w:pPr>
            <w:r w:rsidRPr="00CA0437">
              <w:t>_demonstrar o ciclo de logística reversa informando:</w:t>
            </w:r>
          </w:p>
          <w:p w14:paraId="04FBA1BA" w14:textId="77777777" w:rsidR="00802917" w:rsidRPr="00CA0437" w:rsidRDefault="00802917" w:rsidP="00F526DA">
            <w:pPr>
              <w:numPr>
                <w:ilvl w:val="0"/>
                <w:numId w:val="23"/>
              </w:numPr>
              <w:ind w:right="-113"/>
              <w:rPr>
                <w:rFonts w:ascii="Arial" w:hAnsi="Arial" w:cs="Arial"/>
              </w:rPr>
            </w:pPr>
            <w:proofErr w:type="gramStart"/>
            <w:r w:rsidRPr="00CA0437">
              <w:rPr>
                <w:rFonts w:ascii="Arial" w:hAnsi="Arial" w:cs="Arial"/>
              </w:rPr>
              <w:t>contato</w:t>
            </w:r>
            <w:proofErr w:type="gramEnd"/>
            <w:r w:rsidRPr="00CA0437">
              <w:rPr>
                <w:rFonts w:ascii="Arial" w:hAnsi="Arial" w:cs="Arial"/>
              </w:rPr>
              <w:t>, telefone das entidades/empresas envolvidas no ciclo.</w:t>
            </w:r>
          </w:p>
          <w:p w14:paraId="04FBA1BB" w14:textId="77777777" w:rsidR="00802917" w:rsidRPr="00CA0437" w:rsidRDefault="00802917" w:rsidP="00F526DA">
            <w:pPr>
              <w:numPr>
                <w:ilvl w:val="0"/>
                <w:numId w:val="23"/>
              </w:numPr>
              <w:ind w:right="-113"/>
              <w:rPr>
                <w:rFonts w:ascii="Arial" w:hAnsi="Arial" w:cs="Arial"/>
              </w:rPr>
            </w:pPr>
            <w:proofErr w:type="gramStart"/>
            <w:r w:rsidRPr="00CA0437">
              <w:rPr>
                <w:rFonts w:ascii="Arial" w:hAnsi="Arial" w:cs="Arial"/>
              </w:rPr>
              <w:t>contratos</w:t>
            </w:r>
            <w:proofErr w:type="gramEnd"/>
            <w:r w:rsidRPr="00CA0437">
              <w:rPr>
                <w:rFonts w:ascii="Arial" w:hAnsi="Arial" w:cs="Arial"/>
              </w:rPr>
              <w:t>, recibos ou certificados dos serviços de recebimento dos materiais que serão reciclados;</w:t>
            </w:r>
          </w:p>
          <w:p w14:paraId="04FBA1BC" w14:textId="77777777" w:rsidR="00802917" w:rsidRPr="00CA0437" w:rsidRDefault="00802917" w:rsidP="00F526DA">
            <w:pPr>
              <w:numPr>
                <w:ilvl w:val="0"/>
                <w:numId w:val="23"/>
              </w:numPr>
              <w:ind w:right="-113"/>
              <w:rPr>
                <w:rFonts w:ascii="Arial" w:hAnsi="Arial" w:cs="Arial"/>
              </w:rPr>
            </w:pPr>
            <w:proofErr w:type="gramStart"/>
            <w:r w:rsidRPr="00CA0437">
              <w:rPr>
                <w:rFonts w:ascii="Arial" w:hAnsi="Arial" w:cs="Arial"/>
              </w:rPr>
              <w:t>documentação</w:t>
            </w:r>
            <w:proofErr w:type="gramEnd"/>
            <w:r w:rsidRPr="00CA0437">
              <w:rPr>
                <w:rFonts w:ascii="Arial" w:hAnsi="Arial" w:cs="Arial"/>
              </w:rPr>
              <w:t xml:space="preserve"> da empresa de reciclagem que demonstre o retorno da matéria prima ao mercado.</w:t>
            </w:r>
          </w:p>
        </w:tc>
        <w:tc>
          <w:tcPr>
            <w:tcW w:w="992" w:type="dxa"/>
            <w:tcBorders>
              <w:top w:val="single" w:sz="12" w:space="0" w:color="auto"/>
              <w:left w:val="single" w:sz="12" w:space="0" w:color="auto"/>
              <w:bottom w:val="single" w:sz="12" w:space="0" w:color="auto"/>
              <w:right w:val="single" w:sz="12" w:space="0" w:color="auto"/>
            </w:tcBorders>
            <w:vAlign w:val="center"/>
          </w:tcPr>
          <w:p w14:paraId="04FBA1BD"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vAlign w:val="center"/>
          </w:tcPr>
          <w:p w14:paraId="04FBA1BE"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bottom w:val="single" w:sz="12" w:space="0" w:color="auto"/>
              <w:right w:val="single" w:sz="12" w:space="0" w:color="auto"/>
            </w:tcBorders>
            <w:vAlign w:val="center"/>
          </w:tcPr>
          <w:p w14:paraId="04FBA1BF" w14:textId="77777777" w:rsidR="00802917" w:rsidRPr="00A5547E" w:rsidRDefault="00802917" w:rsidP="00967872">
            <w:pPr>
              <w:jc w:val="center"/>
              <w:rPr>
                <w:rFonts w:ascii="Arial" w:hAnsi="Arial" w:cs="Arial"/>
              </w:rPr>
            </w:pPr>
          </w:p>
        </w:tc>
      </w:tr>
      <w:tr w:rsidR="00802917" w:rsidRPr="00A5547E" w14:paraId="04FBA1C5" w14:textId="77777777" w:rsidTr="00706FA1">
        <w:trPr>
          <w:trHeight w:val="307"/>
          <w:jc w:val="center"/>
        </w:trPr>
        <w:tc>
          <w:tcPr>
            <w:tcW w:w="6356" w:type="dxa"/>
            <w:tcBorders>
              <w:top w:val="single" w:sz="12" w:space="0" w:color="auto"/>
              <w:left w:val="single" w:sz="12" w:space="0" w:color="auto"/>
              <w:right w:val="single" w:sz="12" w:space="0" w:color="auto"/>
            </w:tcBorders>
          </w:tcPr>
          <w:p w14:paraId="04FBA1C1" w14:textId="77777777" w:rsidR="00802917" w:rsidRPr="009841E7" w:rsidRDefault="00802917" w:rsidP="00967872">
            <w:pPr>
              <w:ind w:left="-108" w:right="-113"/>
              <w:jc w:val="center"/>
              <w:rPr>
                <w:rFonts w:ascii="Arial" w:hAnsi="Arial" w:cs="Arial"/>
                <w:color w:val="000000"/>
                <w:szCs w:val="24"/>
              </w:rPr>
            </w:pPr>
            <w:r w:rsidRPr="00CA0437">
              <w:rPr>
                <w:rFonts w:ascii="Arial" w:hAnsi="Arial" w:cs="Arial"/>
                <w:color w:val="000000"/>
                <w:szCs w:val="24"/>
              </w:rPr>
              <w:t>O equipamento deverá, comprovadamente, pertencer à linha corporativa, não sendo aceitos equipamentos destinados ao uso doméstico</w:t>
            </w:r>
            <w:r>
              <w:rPr>
                <w:rFonts w:ascii="Arial" w:hAnsi="Arial" w:cs="Arial"/>
                <w:color w:val="000000"/>
                <w:szCs w:val="24"/>
              </w:rPr>
              <w:t>.</w:t>
            </w:r>
          </w:p>
        </w:tc>
        <w:tc>
          <w:tcPr>
            <w:tcW w:w="992" w:type="dxa"/>
            <w:tcBorders>
              <w:top w:val="single" w:sz="12" w:space="0" w:color="auto"/>
              <w:left w:val="single" w:sz="12" w:space="0" w:color="auto"/>
              <w:right w:val="single" w:sz="12" w:space="0" w:color="auto"/>
            </w:tcBorders>
            <w:vAlign w:val="center"/>
          </w:tcPr>
          <w:p w14:paraId="04FBA1C2" w14:textId="77777777" w:rsidR="00802917" w:rsidRPr="00A5547E" w:rsidRDefault="00802917" w:rsidP="00967872">
            <w:pPr>
              <w:jc w:val="center"/>
              <w:rPr>
                <w:rFonts w:ascii="Arial" w:hAnsi="Arial" w:cs="Arial"/>
              </w:rPr>
            </w:pPr>
          </w:p>
        </w:tc>
        <w:tc>
          <w:tcPr>
            <w:tcW w:w="709" w:type="dxa"/>
            <w:tcBorders>
              <w:top w:val="single" w:sz="12" w:space="0" w:color="auto"/>
              <w:left w:val="single" w:sz="12" w:space="0" w:color="auto"/>
              <w:right w:val="single" w:sz="12" w:space="0" w:color="auto"/>
            </w:tcBorders>
            <w:vAlign w:val="center"/>
          </w:tcPr>
          <w:p w14:paraId="04FBA1C3" w14:textId="77777777" w:rsidR="00802917" w:rsidRPr="00A5547E" w:rsidRDefault="00802917" w:rsidP="00967872">
            <w:pPr>
              <w:jc w:val="center"/>
              <w:rPr>
                <w:rFonts w:ascii="Arial" w:hAnsi="Arial" w:cs="Arial"/>
              </w:rPr>
            </w:pPr>
          </w:p>
        </w:tc>
        <w:tc>
          <w:tcPr>
            <w:tcW w:w="1534" w:type="dxa"/>
            <w:tcBorders>
              <w:top w:val="single" w:sz="12" w:space="0" w:color="auto"/>
              <w:left w:val="single" w:sz="12" w:space="0" w:color="auto"/>
              <w:right w:val="single" w:sz="12" w:space="0" w:color="auto"/>
            </w:tcBorders>
            <w:vAlign w:val="center"/>
          </w:tcPr>
          <w:p w14:paraId="04FBA1C4" w14:textId="77777777" w:rsidR="00802917" w:rsidRPr="00A5547E" w:rsidRDefault="00802917" w:rsidP="00967872">
            <w:pPr>
              <w:jc w:val="center"/>
              <w:rPr>
                <w:rFonts w:ascii="Arial" w:hAnsi="Arial" w:cs="Arial"/>
              </w:rPr>
            </w:pPr>
          </w:p>
        </w:tc>
      </w:tr>
    </w:tbl>
    <w:p w14:paraId="2D4FAEB3" w14:textId="77777777" w:rsidR="00BE46E4" w:rsidRPr="00E34473" w:rsidRDefault="00BE46E4"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i/>
          <w:sz w:val="24"/>
        </w:rPr>
      </w:pPr>
    </w:p>
    <w:p w14:paraId="5FE3F688" w14:textId="13DD20C3" w:rsidR="003D173E" w:rsidRPr="00E34473" w:rsidRDefault="003D173E" w:rsidP="00AC6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sz w:val="32"/>
        </w:rPr>
      </w:pPr>
      <w:r w:rsidRPr="00E34473">
        <w:rPr>
          <w:rFonts w:ascii="Arial" w:eastAsia="Calibri" w:hAnsi="Arial" w:cs="Arial"/>
          <w:i/>
          <w:sz w:val="24"/>
          <w:lang w:eastAsia="en-US"/>
        </w:rPr>
        <w:t xml:space="preserve">*Havendo divergência entre </w:t>
      </w:r>
      <w:r w:rsidR="006E7CF5" w:rsidRPr="00E34473">
        <w:rPr>
          <w:rFonts w:ascii="Arial" w:eastAsia="Calibri" w:hAnsi="Arial" w:cs="Arial"/>
          <w:i/>
          <w:sz w:val="24"/>
          <w:lang w:eastAsia="en-US"/>
        </w:rPr>
        <w:t>as especificações técnicas (Anexos n. 1, 1-A e 5) e a Tabela de Conformidade Técnica, prevalecerá o disposto nas especificações</w:t>
      </w:r>
      <w:r w:rsidR="00AC3007" w:rsidRPr="00E34473">
        <w:rPr>
          <w:rFonts w:ascii="Arial" w:eastAsia="Calibri" w:hAnsi="Arial" w:cs="Arial"/>
          <w:i/>
          <w:sz w:val="24"/>
          <w:lang w:eastAsia="en-US"/>
        </w:rPr>
        <w:t xml:space="preserve"> técnicas</w:t>
      </w:r>
      <w:r w:rsidR="006E7CF5" w:rsidRPr="00E34473">
        <w:rPr>
          <w:rFonts w:ascii="Arial" w:eastAsia="Calibri" w:hAnsi="Arial" w:cs="Arial"/>
          <w:i/>
          <w:sz w:val="24"/>
          <w:lang w:eastAsia="en-US"/>
        </w:rPr>
        <w:t>.</w:t>
      </w:r>
    </w:p>
    <w:p w14:paraId="4775B6C4" w14:textId="77777777" w:rsidR="003D173E" w:rsidRDefault="003D173E"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21695BCD" w14:textId="77777777" w:rsidR="00412384" w:rsidRDefault="00412384"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61F3903A" w14:textId="77777777" w:rsidR="00412384" w:rsidRDefault="00412384"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57F0E938" w14:textId="77777777" w:rsidR="00412384" w:rsidRDefault="00412384"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502FF59D" w14:textId="77777777" w:rsidR="00412384" w:rsidRDefault="00412384" w:rsidP="007E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14:paraId="04FBA1CC" w14:textId="77777777"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4FBA1CB" w14:textId="77777777"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14:paraId="04FBA1CF" w14:textId="77777777"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04FBA1CD" w14:textId="77777777"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04FBA1CE" w14:textId="77777777" w:rsidR="00126EFF" w:rsidRPr="00126EFF" w:rsidRDefault="00126EFF" w:rsidP="003E64DD">
            <w:pPr>
              <w:snapToGrid w:val="0"/>
              <w:jc w:val="center"/>
              <w:rPr>
                <w:rFonts w:ascii="Arial" w:hAnsi="Arial" w:cs="Arial"/>
                <w:b/>
                <w:bCs/>
                <w:sz w:val="24"/>
                <w:szCs w:val="24"/>
              </w:rPr>
            </w:pPr>
          </w:p>
        </w:tc>
      </w:tr>
      <w:tr w:rsidR="00126EFF" w:rsidRPr="00126EFF" w14:paraId="04FBA1D2" w14:textId="77777777"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4FBA1D0" w14:textId="77777777"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4FBA1D1" w14:textId="77777777" w:rsidR="00126EFF" w:rsidRPr="00126EFF" w:rsidRDefault="00126EFF" w:rsidP="003E64DD">
            <w:pPr>
              <w:snapToGrid w:val="0"/>
              <w:jc w:val="center"/>
              <w:rPr>
                <w:rFonts w:ascii="Arial" w:hAnsi="Arial" w:cs="Arial"/>
                <w:b/>
                <w:bCs/>
                <w:sz w:val="24"/>
                <w:szCs w:val="24"/>
              </w:rPr>
            </w:pPr>
          </w:p>
        </w:tc>
      </w:tr>
      <w:tr w:rsidR="00126EFF" w:rsidRPr="00126EFF" w14:paraId="04FBA1D6" w14:textId="77777777" w:rsidTr="00126EFF">
        <w:trPr>
          <w:jc w:val="center"/>
        </w:trPr>
        <w:tc>
          <w:tcPr>
            <w:tcW w:w="3330" w:type="dxa"/>
            <w:tcBorders>
              <w:top w:val="nil"/>
              <w:left w:val="single" w:sz="8" w:space="0" w:color="auto"/>
              <w:bottom w:val="single" w:sz="8" w:space="0" w:color="auto"/>
              <w:right w:val="single" w:sz="8" w:space="0" w:color="auto"/>
            </w:tcBorders>
            <w:vAlign w:val="center"/>
            <w:hideMark/>
          </w:tcPr>
          <w:p w14:paraId="04FBA1D3" w14:textId="77777777"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14:paraId="04FBA1D4" w14:textId="7B68DA1D" w:rsidR="00126EFF" w:rsidRPr="00126EFF" w:rsidRDefault="00126EFF" w:rsidP="00BB7D00">
            <w:pPr>
              <w:autoSpaceDE w:val="0"/>
              <w:autoSpaceDN w:val="0"/>
              <w:rPr>
                <w:rFonts w:ascii="Arial" w:hAnsi="Arial" w:cs="Arial"/>
                <w:sz w:val="24"/>
                <w:szCs w:val="24"/>
              </w:rPr>
            </w:pPr>
            <w:r>
              <w:rPr>
                <w:rFonts w:ascii="Arial" w:hAnsi="Arial" w:cs="Arial"/>
                <w:sz w:val="24"/>
                <w:szCs w:val="24"/>
              </w:rPr>
              <w:t>(</w:t>
            </w:r>
            <w:r w:rsidR="00BB7D00">
              <w:rPr>
                <w:rFonts w:ascii="Arial" w:hAnsi="Arial" w:cs="Arial"/>
                <w:sz w:val="24"/>
                <w:szCs w:val="24"/>
              </w:rPr>
              <w:t>N</w:t>
            </w:r>
            <w:r>
              <w:rPr>
                <w:rFonts w:ascii="Arial" w:hAnsi="Arial" w:cs="Arial"/>
                <w:sz w:val="24"/>
                <w:szCs w:val="24"/>
              </w:rPr>
              <w:t>aturalidade e domicílio)</w:t>
            </w:r>
          </w:p>
        </w:tc>
        <w:tc>
          <w:tcPr>
            <w:tcW w:w="5598" w:type="dxa"/>
            <w:tcBorders>
              <w:top w:val="nil"/>
              <w:left w:val="nil"/>
              <w:bottom w:val="single" w:sz="8" w:space="0" w:color="auto"/>
              <w:right w:val="single" w:sz="8" w:space="0" w:color="auto"/>
            </w:tcBorders>
            <w:vAlign w:val="center"/>
          </w:tcPr>
          <w:p w14:paraId="04FBA1D5" w14:textId="77777777" w:rsidR="00126EFF" w:rsidRPr="00126EFF" w:rsidRDefault="00126EFF" w:rsidP="003E64DD">
            <w:pPr>
              <w:snapToGrid w:val="0"/>
              <w:jc w:val="center"/>
              <w:rPr>
                <w:rFonts w:ascii="Arial" w:hAnsi="Arial" w:cs="Arial"/>
                <w:b/>
                <w:bCs/>
                <w:sz w:val="24"/>
                <w:szCs w:val="24"/>
              </w:rPr>
            </w:pPr>
          </w:p>
        </w:tc>
      </w:tr>
      <w:tr w:rsidR="00126EFF" w:rsidRPr="00126EFF" w14:paraId="04FBA1D9" w14:textId="77777777"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04FBA1D7" w14:textId="77777777"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04FBA1D8" w14:textId="77777777"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04FBA1DA" w14:textId="77777777"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FBA1DB" w14:textId="4FCD6B0B"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sidR="00D94828">
        <w:rPr>
          <w:rFonts w:ascii="Arial" w:hAnsi="Arial"/>
          <w:sz w:val="24"/>
        </w:rPr>
        <w:t>de</w:t>
      </w:r>
      <w:proofErr w:type="spellEnd"/>
      <w:r w:rsidR="00D94828">
        <w:rPr>
          <w:rFonts w:ascii="Arial" w:hAnsi="Arial"/>
          <w:sz w:val="24"/>
        </w:rPr>
        <w:t xml:space="preserve"> 2022</w:t>
      </w:r>
      <w:r>
        <w:rPr>
          <w:rFonts w:ascii="Arial" w:hAnsi="Arial"/>
          <w:sz w:val="24"/>
        </w:rPr>
        <w:t>.</w:t>
      </w:r>
    </w:p>
    <w:p w14:paraId="04FBA1DC" w14:textId="77777777"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FBA1DD" w14:textId="77777777" w:rsidR="008B562F" w:rsidRDefault="008B562F" w:rsidP="009C6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04FBA1DE" w14:textId="77777777" w:rsidR="008B562F" w:rsidRDefault="008B562F" w:rsidP="009C6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04FBA1DF" w14:textId="77777777" w:rsidR="00A9160C" w:rsidRDefault="00A9160C" w:rsidP="00A9160C"/>
    <w:p w14:paraId="04FBA1E0" w14:textId="77777777" w:rsidR="00A9160C" w:rsidRPr="00A9160C" w:rsidRDefault="00A9160C" w:rsidP="00A9160C"/>
    <w:p w14:paraId="04FBA1E1"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04FBA1E2" w14:textId="77777777" w:rsidR="008B562F" w:rsidRDefault="008B562F" w:rsidP="009C6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04FBA1E3" w14:textId="77777777" w:rsidR="00A9160C" w:rsidRDefault="00A9160C" w:rsidP="00A9160C"/>
    <w:p w14:paraId="04FBA1E4" w14:textId="3C9153B5" w:rsidR="008B562F" w:rsidRDefault="00AA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A1E5" w14:textId="345826CD" w:rsidR="00A9160C" w:rsidRDefault="00664B5B" w:rsidP="00E344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64B5B">
        <w:rPr>
          <w:rFonts w:ascii="Calibri" w:hAnsi="Calibri" w:cs="Arial"/>
          <w:b/>
          <w:i/>
          <w:color w:val="D9D9D9" w:themeColor="background1" w:themeShade="D9"/>
          <w:sz w:val="22"/>
        </w:rPr>
        <w:t>(ASSINATURA ELETRÔNICA)</w:t>
      </w:r>
    </w:p>
    <w:p w14:paraId="04FBA1E6" w14:textId="661CCEA1" w:rsidR="00D4422A" w:rsidRDefault="00403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A1E7" w14:textId="77777777"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4FBA1E8" w14:textId="33BBDE5E" w:rsidR="008B562F" w:rsidRDefault="008B562F" w:rsidP="009C60BB">
      <w:pPr>
        <w:pStyle w:val="Tit1n"/>
      </w:pPr>
      <w:r>
        <w:lastRenderedPageBreak/>
        <w:t xml:space="preserve">ANEXO N. </w:t>
      </w:r>
      <w:r w:rsidR="00D14344">
        <w:t>4</w:t>
      </w:r>
    </w:p>
    <w:p w14:paraId="04FBA1E9" w14:textId="77777777" w:rsidR="008B562F" w:rsidRDefault="008B562F" w:rsidP="009C60BB">
      <w:pPr>
        <w:pStyle w:val="Tit1Sub"/>
      </w:pPr>
      <w:r>
        <w:t>ORÇAMENTO ESTIMADO</w:t>
      </w:r>
      <w:r w:rsidR="007C2BBD">
        <w:rPr>
          <w:b w:val="0"/>
        </w:rPr>
        <w:fldChar w:fldCharType="begin"/>
      </w:r>
      <w:r w:rsidR="007C2BBD">
        <w:instrText xml:space="preserve"> XE "</w:instrText>
      </w:r>
      <w:r w:rsidR="007C2BBD" w:rsidRPr="007C2BBD">
        <w:instrText xml:space="preserve">ANEXO N. </w:instrText>
      </w:r>
      <w:r w:rsidR="00D14344">
        <w:instrText>4</w:instrText>
      </w:r>
      <w:r w:rsidR="007C2BBD" w:rsidRPr="007C2BBD">
        <w:instrText xml:space="preserve"> - ORÇAMENTO ESTIMADO</w:instrText>
      </w:r>
      <w:r w:rsidR="00955CDF">
        <w:instrText>;</w:instrText>
      </w:r>
      <w:r w:rsidR="00A06FFC">
        <w:instrText xml:space="preserve"> </w:instrText>
      </w:r>
      <w:r w:rsidR="005473AD">
        <w:instrText>u</w:instrText>
      </w:r>
      <w:r w:rsidR="007C2BBD">
        <w:instrText xml:space="preserve">" </w:instrText>
      </w:r>
      <w:r w:rsidR="007C2BBD">
        <w:rPr>
          <w:b w:val="0"/>
        </w:rPr>
        <w:fldChar w:fldCharType="end"/>
      </w:r>
    </w:p>
    <w:p w14:paraId="04FBA1EA" w14:textId="77777777" w:rsidR="008B562F" w:rsidRDefault="008B562F" w:rsidP="00F84B60">
      <w:pPr>
        <w:pStyle w:val="TextosemFormatao"/>
        <w:spacing w:before="120" w:after="120"/>
        <w:jc w:val="both"/>
        <w:rPr>
          <w:rFonts w:ascii="Arial" w:hAnsi="Arial"/>
          <w:sz w:val="24"/>
        </w:rPr>
      </w:pPr>
    </w:p>
    <w:p w14:paraId="04FBA1FC" w14:textId="0CF8996C" w:rsidR="008B562F" w:rsidRDefault="002E3724" w:rsidP="002E3724">
      <w:pPr>
        <w:pStyle w:val="TextosemFormatao"/>
        <w:spacing w:before="120" w:after="120"/>
        <w:jc w:val="center"/>
        <w:rPr>
          <w:rFonts w:ascii="Arial" w:hAnsi="Arial"/>
          <w:sz w:val="24"/>
        </w:rPr>
      </w:pPr>
      <w:r w:rsidRPr="0098189D">
        <w:rPr>
          <w:rFonts w:ascii="Arial" w:hAnsi="Arial"/>
          <w:b/>
          <w:sz w:val="24"/>
        </w:rPr>
        <w:t>O ORÇAMENTO ESTIMADO SERÁ DIVULGADO APÓS O ENCERRAMENTO DO ENVIO DE LANCES.</w:t>
      </w:r>
    </w:p>
    <w:p w14:paraId="04FBA1FD" w14:textId="77777777" w:rsidR="008B562F" w:rsidRDefault="008B562F">
      <w:pPr>
        <w:pStyle w:val="TextosemFormatao"/>
        <w:spacing w:before="120" w:after="120"/>
        <w:ind w:firstLine="851"/>
        <w:jc w:val="both"/>
        <w:rPr>
          <w:rFonts w:ascii="Arial" w:hAnsi="Arial"/>
          <w:sz w:val="24"/>
        </w:rPr>
      </w:pPr>
    </w:p>
    <w:p w14:paraId="04FBA1FE" w14:textId="2ABB9304" w:rsidR="008B562F" w:rsidRDefault="00AA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A1FF" w14:textId="74A0FF7D" w:rsidR="008B562F" w:rsidRDefault="00664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64B5B">
        <w:rPr>
          <w:rFonts w:ascii="Calibri" w:hAnsi="Calibri" w:cs="Arial"/>
          <w:b/>
          <w:i/>
          <w:color w:val="D9D9D9" w:themeColor="background1" w:themeShade="D9"/>
          <w:sz w:val="22"/>
        </w:rPr>
        <w:t>(ASSINATURA ELETRÔNICA)</w:t>
      </w:r>
    </w:p>
    <w:p w14:paraId="04FBA200" w14:textId="1A5775A9" w:rsidR="00925875" w:rsidRDefault="00403474"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A201" w14:textId="77777777"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4FBA202" w14:textId="494E9071" w:rsidR="00FE2A6F" w:rsidRPr="00FE2A6F" w:rsidRDefault="00FE2A6F" w:rsidP="009C60BB">
      <w:pPr>
        <w:pStyle w:val="Tit1n"/>
      </w:pPr>
      <w:r>
        <w:lastRenderedPageBreak/>
        <w:t xml:space="preserve">ANEXO N. </w:t>
      </w:r>
      <w:r w:rsidR="00D14344">
        <w:t>5</w:t>
      </w:r>
    </w:p>
    <w:p w14:paraId="04FBA203" w14:textId="77777777" w:rsidR="00EA0D98" w:rsidRDefault="00FE2A6F" w:rsidP="009C60BB">
      <w:pPr>
        <w:pStyle w:val="Tit1Sub"/>
      </w:pPr>
      <w:r w:rsidRPr="00FE2A6F">
        <w:t>MINUTA DO CONTRATO</w:t>
      </w:r>
      <w:r w:rsidR="00C13FC9">
        <w:rPr>
          <w:b w:val="0"/>
        </w:rPr>
        <w:fldChar w:fldCharType="begin"/>
      </w:r>
      <w:r w:rsidR="00C13FC9">
        <w:instrText xml:space="preserve"> XE "</w:instrText>
      </w:r>
      <w:r w:rsidR="00C13FC9" w:rsidRPr="007C2BBD">
        <w:instrText xml:space="preserve">ANEXO N. </w:instrText>
      </w:r>
      <w:r w:rsidR="00C13FC9">
        <w:instrText>5</w:instrText>
      </w:r>
      <w:r w:rsidR="00C13FC9" w:rsidRPr="007C2BBD">
        <w:instrText xml:space="preserve"> </w:instrText>
      </w:r>
      <w:r w:rsidR="00AE7147">
        <w:instrText>-</w:instrText>
      </w:r>
      <w:r w:rsidR="00C13FC9" w:rsidRPr="007C2BBD">
        <w:instrText xml:space="preserve"> </w:instrText>
      </w:r>
      <w:r w:rsidR="00C13FC9">
        <w:instrText xml:space="preserve">MINUTA DO CONTRATO; </w:instrText>
      </w:r>
      <w:r w:rsidR="005473AD">
        <w:instrText>v</w:instrText>
      </w:r>
      <w:r w:rsidR="00C13FC9">
        <w:instrText xml:space="preserve">" </w:instrText>
      </w:r>
      <w:r w:rsidR="00C13FC9">
        <w:rPr>
          <w:b w:val="0"/>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A0D98" w:rsidRPr="00EA0D98" w14:paraId="04FBA206" w14:textId="77777777" w:rsidTr="00EA0D98">
        <w:trPr>
          <w:cantSplit/>
          <w:trHeight w:hRule="exact" w:val="240"/>
          <w:jc w:val="center"/>
        </w:trPr>
        <w:tc>
          <w:tcPr>
            <w:tcW w:w="4961" w:type="dxa"/>
            <w:gridSpan w:val="2"/>
            <w:tcBorders>
              <w:top w:val="nil"/>
              <w:left w:val="nil"/>
              <w:right w:val="nil"/>
            </w:tcBorders>
            <w:vAlign w:val="bottom"/>
          </w:tcPr>
          <w:p w14:paraId="04FBA204" w14:textId="77777777"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14:paraId="04FBA205" w14:textId="77777777" w:rsidR="00EA0D98" w:rsidRPr="00EA0D98" w:rsidRDefault="00EA0D98" w:rsidP="00EA0D98">
            <w:pPr>
              <w:rPr>
                <w:rFonts w:ascii="Arial" w:hAnsi="Arial" w:cs="Arial"/>
                <w:b/>
                <w:bCs/>
              </w:rPr>
            </w:pPr>
            <w:r w:rsidRPr="00EA0D98">
              <w:rPr>
                <w:rFonts w:ascii="Arial" w:hAnsi="Arial" w:cs="Arial"/>
                <w:b/>
                <w:bCs/>
              </w:rPr>
              <w:t xml:space="preserve">Pregão Eletrônico:  </w:t>
            </w:r>
          </w:p>
        </w:tc>
      </w:tr>
      <w:tr w:rsidR="00EA0D98" w:rsidRPr="00EA0D98" w14:paraId="04FBA208" w14:textId="77777777" w:rsidTr="00EA0D98">
        <w:trPr>
          <w:cantSplit/>
          <w:trHeight w:hRule="exact" w:val="325"/>
          <w:jc w:val="center"/>
        </w:trPr>
        <w:tc>
          <w:tcPr>
            <w:tcW w:w="9923" w:type="dxa"/>
            <w:gridSpan w:val="5"/>
            <w:tcBorders>
              <w:top w:val="nil"/>
              <w:left w:val="nil"/>
              <w:right w:val="nil"/>
            </w:tcBorders>
            <w:shd w:val="clear" w:color="auto" w:fill="FFFFFF"/>
            <w:vAlign w:val="center"/>
          </w:tcPr>
          <w:p w14:paraId="04FBA207" w14:textId="77777777"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14:paraId="04FBA20B" w14:textId="77777777" w:rsidTr="00883AC3">
        <w:trPr>
          <w:cantSplit/>
          <w:trHeight w:hRule="exact" w:val="691"/>
          <w:jc w:val="center"/>
        </w:trPr>
        <w:tc>
          <w:tcPr>
            <w:tcW w:w="2127" w:type="dxa"/>
            <w:tcBorders>
              <w:top w:val="nil"/>
              <w:left w:val="nil"/>
              <w:right w:val="nil"/>
            </w:tcBorders>
            <w:shd w:val="clear" w:color="auto" w:fill="D9D9D9"/>
            <w:vAlign w:val="center"/>
          </w:tcPr>
          <w:p w14:paraId="04FBA209" w14:textId="77777777"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4"/>
            <w:tcBorders>
              <w:top w:val="nil"/>
              <w:left w:val="nil"/>
              <w:right w:val="nil"/>
            </w:tcBorders>
            <w:shd w:val="clear" w:color="auto" w:fill="D9D9D9"/>
            <w:vAlign w:val="center"/>
          </w:tcPr>
          <w:p w14:paraId="04FBA20A" w14:textId="77777777" w:rsidR="00EA0D98" w:rsidRPr="00EA0D98" w:rsidRDefault="00EA0D98" w:rsidP="00EA0D98">
            <w:pPr>
              <w:rPr>
                <w:rFonts w:ascii="Arial" w:hAnsi="Arial" w:cs="Arial"/>
                <w:bCs/>
              </w:rPr>
            </w:pPr>
          </w:p>
        </w:tc>
      </w:tr>
      <w:tr w:rsidR="00EA0D98" w:rsidRPr="00EA0D98" w14:paraId="04FBA20D" w14:textId="77777777" w:rsidTr="00EA0D98">
        <w:trPr>
          <w:cantSplit/>
          <w:trHeight w:hRule="exact" w:val="240"/>
          <w:jc w:val="center"/>
        </w:trPr>
        <w:tc>
          <w:tcPr>
            <w:tcW w:w="9923" w:type="dxa"/>
            <w:gridSpan w:val="5"/>
            <w:tcBorders>
              <w:top w:val="nil"/>
              <w:left w:val="nil"/>
              <w:right w:val="nil"/>
            </w:tcBorders>
            <w:vAlign w:val="bottom"/>
          </w:tcPr>
          <w:p w14:paraId="04FBA20C" w14:textId="77777777" w:rsidR="00EA0D98" w:rsidRPr="00EA0D98" w:rsidRDefault="00EA0D98" w:rsidP="00EA0D98">
            <w:pPr>
              <w:rPr>
                <w:rFonts w:ascii="Arial" w:hAnsi="Arial" w:cs="Arial"/>
                <w:b/>
                <w:bCs/>
              </w:rPr>
            </w:pPr>
          </w:p>
        </w:tc>
      </w:tr>
      <w:tr w:rsidR="00EA0D98" w:rsidRPr="00EA0D98" w14:paraId="04FBA20F" w14:textId="77777777" w:rsidTr="00EA0D98">
        <w:trPr>
          <w:cantSplit/>
          <w:trHeight w:hRule="exact" w:val="240"/>
          <w:jc w:val="center"/>
        </w:trPr>
        <w:tc>
          <w:tcPr>
            <w:tcW w:w="9923" w:type="dxa"/>
            <w:gridSpan w:val="5"/>
            <w:tcBorders>
              <w:top w:val="nil"/>
              <w:left w:val="nil"/>
              <w:right w:val="nil"/>
            </w:tcBorders>
            <w:vAlign w:val="bottom"/>
          </w:tcPr>
          <w:p w14:paraId="04FBA20E" w14:textId="77777777" w:rsidR="00EA0D98" w:rsidRPr="00EA0D98" w:rsidRDefault="00EA0D98" w:rsidP="00EA0D98">
            <w:pPr>
              <w:rPr>
                <w:rFonts w:ascii="Arial" w:hAnsi="Arial" w:cs="Arial"/>
              </w:rPr>
            </w:pPr>
            <w:r w:rsidRPr="00EA0D98">
              <w:rPr>
                <w:rFonts w:ascii="Arial" w:hAnsi="Arial" w:cs="Arial"/>
                <w:b/>
                <w:bCs/>
              </w:rPr>
              <w:t>CONTRATANTE:</w:t>
            </w:r>
          </w:p>
        </w:tc>
      </w:tr>
      <w:tr w:rsidR="00EA0D98" w:rsidRPr="00EA0D98" w14:paraId="04FBA212" w14:textId="77777777" w:rsidTr="00EA0D98">
        <w:trPr>
          <w:cantSplit/>
          <w:trHeight w:hRule="exact" w:val="500"/>
          <w:jc w:val="center"/>
        </w:trPr>
        <w:tc>
          <w:tcPr>
            <w:tcW w:w="9923" w:type="dxa"/>
            <w:gridSpan w:val="5"/>
          </w:tcPr>
          <w:p w14:paraId="04FBA210" w14:textId="77777777" w:rsidR="00EA0D98" w:rsidRPr="00EA0D98" w:rsidRDefault="00EA0D98" w:rsidP="00EA0D98">
            <w:pPr>
              <w:rPr>
                <w:rFonts w:ascii="Arial" w:hAnsi="Arial" w:cs="Arial"/>
              </w:rPr>
            </w:pPr>
            <w:r w:rsidRPr="00EA0D98">
              <w:rPr>
                <w:rFonts w:ascii="Arial" w:hAnsi="Arial" w:cs="Arial"/>
              </w:rPr>
              <w:t>Denominação/Nome por extenso:</w:t>
            </w:r>
          </w:p>
          <w:p w14:paraId="04FBA211" w14:textId="77777777"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14:paraId="04FBA215" w14:textId="77777777" w:rsidTr="00EA0D98">
        <w:trPr>
          <w:cantSplit/>
          <w:trHeight w:hRule="exact" w:val="500"/>
          <w:jc w:val="center"/>
        </w:trPr>
        <w:tc>
          <w:tcPr>
            <w:tcW w:w="9923" w:type="dxa"/>
            <w:gridSpan w:val="5"/>
          </w:tcPr>
          <w:p w14:paraId="04FBA213" w14:textId="77777777" w:rsidR="00EA0D98" w:rsidRPr="00EA0D98" w:rsidRDefault="00EA0D98" w:rsidP="00EA0D98">
            <w:pPr>
              <w:rPr>
                <w:rFonts w:ascii="Arial" w:hAnsi="Arial" w:cs="Arial"/>
              </w:rPr>
            </w:pPr>
            <w:r w:rsidRPr="00EA0D98">
              <w:rPr>
                <w:rFonts w:ascii="Arial" w:hAnsi="Arial" w:cs="Arial"/>
              </w:rPr>
              <w:t>CNPJ/MF:</w:t>
            </w:r>
          </w:p>
          <w:p w14:paraId="04FBA214" w14:textId="77777777" w:rsidR="00EA0D98" w:rsidRPr="00EA0D98" w:rsidRDefault="00EA0D98" w:rsidP="00EA0D98">
            <w:pPr>
              <w:rPr>
                <w:rFonts w:ascii="Arial" w:hAnsi="Arial" w:cs="Arial"/>
              </w:rPr>
            </w:pPr>
            <w:r w:rsidRPr="00EA0D98">
              <w:rPr>
                <w:rFonts w:ascii="Arial" w:hAnsi="Arial" w:cs="Arial"/>
              </w:rPr>
              <w:t>00.530.352/0001-59</w:t>
            </w:r>
          </w:p>
        </w:tc>
      </w:tr>
      <w:tr w:rsidR="00EA0D98" w:rsidRPr="00EA0D98" w14:paraId="04FBA218" w14:textId="77777777" w:rsidTr="00EA0D98">
        <w:trPr>
          <w:cantSplit/>
          <w:trHeight w:hRule="exact" w:val="500"/>
          <w:jc w:val="center"/>
        </w:trPr>
        <w:tc>
          <w:tcPr>
            <w:tcW w:w="9923" w:type="dxa"/>
            <w:gridSpan w:val="5"/>
          </w:tcPr>
          <w:p w14:paraId="04FBA216" w14:textId="77777777" w:rsidR="00EA0D98" w:rsidRPr="00EA0D98" w:rsidRDefault="00EA0D98" w:rsidP="00EA0D98">
            <w:pPr>
              <w:rPr>
                <w:rFonts w:ascii="Arial" w:hAnsi="Arial" w:cs="Arial"/>
                <w:bCs/>
              </w:rPr>
            </w:pPr>
            <w:r w:rsidRPr="00EA0D98">
              <w:rPr>
                <w:rFonts w:ascii="Arial" w:hAnsi="Arial" w:cs="Arial"/>
                <w:bCs/>
              </w:rPr>
              <w:t>Endereço:</w:t>
            </w:r>
          </w:p>
          <w:p w14:paraId="04FBA217" w14:textId="77777777" w:rsidR="00EA0D98" w:rsidRPr="00EA0D98" w:rsidRDefault="00EA0D98" w:rsidP="00EA0D98">
            <w:pPr>
              <w:rPr>
                <w:rFonts w:ascii="Arial" w:hAnsi="Arial" w:cs="Arial"/>
                <w:bCs/>
              </w:rPr>
            </w:pPr>
            <w:r w:rsidRPr="00EA0D98">
              <w:rPr>
                <w:rFonts w:ascii="Arial" w:hAnsi="Arial" w:cs="Arial"/>
                <w:bCs/>
              </w:rPr>
              <w:t>PRAÇA DOS TRÊS PODERES S/N. EDIFÍCIO ANEXO I 13º ANDAR</w:t>
            </w:r>
          </w:p>
        </w:tc>
      </w:tr>
      <w:tr w:rsidR="00EA0D98" w:rsidRPr="00EA0D98" w14:paraId="04FBA21F" w14:textId="77777777" w:rsidTr="00EA0D98">
        <w:trPr>
          <w:cantSplit/>
          <w:trHeight w:hRule="exact" w:val="500"/>
          <w:jc w:val="center"/>
        </w:trPr>
        <w:tc>
          <w:tcPr>
            <w:tcW w:w="6378" w:type="dxa"/>
            <w:gridSpan w:val="3"/>
          </w:tcPr>
          <w:p w14:paraId="04FBA219" w14:textId="77777777" w:rsidR="00EA0D98" w:rsidRPr="00EA0D98" w:rsidRDefault="00EA0D98" w:rsidP="00EA0D98">
            <w:pPr>
              <w:rPr>
                <w:rFonts w:ascii="Arial" w:hAnsi="Arial" w:cs="Arial"/>
              </w:rPr>
            </w:pPr>
            <w:r w:rsidRPr="00EA0D98">
              <w:rPr>
                <w:rFonts w:ascii="Arial" w:hAnsi="Arial" w:cs="Arial"/>
              </w:rPr>
              <w:t>Cidade:</w:t>
            </w:r>
          </w:p>
          <w:p w14:paraId="04FBA21A" w14:textId="77777777"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14:paraId="04FBA21B" w14:textId="77777777" w:rsidR="00EA0D98" w:rsidRPr="00EA0D98" w:rsidRDefault="00EA0D98" w:rsidP="00EA0D98">
            <w:pPr>
              <w:rPr>
                <w:rFonts w:ascii="Arial" w:hAnsi="Arial" w:cs="Arial"/>
              </w:rPr>
            </w:pPr>
            <w:r w:rsidRPr="00EA0D98">
              <w:rPr>
                <w:rFonts w:ascii="Arial" w:hAnsi="Arial" w:cs="Arial"/>
              </w:rPr>
              <w:t>UF:</w:t>
            </w:r>
          </w:p>
          <w:p w14:paraId="04FBA21C" w14:textId="77777777" w:rsidR="00EA0D98" w:rsidRPr="00EA0D98" w:rsidRDefault="00EA0D98" w:rsidP="00EA0D98">
            <w:pPr>
              <w:jc w:val="center"/>
              <w:rPr>
                <w:rFonts w:ascii="Arial" w:hAnsi="Arial" w:cs="Arial"/>
              </w:rPr>
            </w:pPr>
            <w:r w:rsidRPr="00EA0D98">
              <w:rPr>
                <w:rFonts w:ascii="Arial" w:hAnsi="Arial" w:cs="Arial"/>
              </w:rPr>
              <w:t>DF</w:t>
            </w:r>
          </w:p>
        </w:tc>
        <w:tc>
          <w:tcPr>
            <w:tcW w:w="2269" w:type="dxa"/>
          </w:tcPr>
          <w:p w14:paraId="04FBA21D" w14:textId="77777777" w:rsidR="00EA0D98" w:rsidRPr="00EA0D98" w:rsidRDefault="00EA0D98" w:rsidP="00EA0D98">
            <w:pPr>
              <w:rPr>
                <w:rFonts w:ascii="Arial" w:hAnsi="Arial" w:cs="Arial"/>
                <w:bCs/>
              </w:rPr>
            </w:pPr>
            <w:r w:rsidRPr="00EA0D98">
              <w:rPr>
                <w:rFonts w:ascii="Arial" w:hAnsi="Arial" w:cs="Arial"/>
                <w:bCs/>
              </w:rPr>
              <w:t>CEP:</w:t>
            </w:r>
          </w:p>
          <w:p w14:paraId="04FBA21E" w14:textId="77777777"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14:paraId="04FBA222" w14:textId="77777777" w:rsidTr="00EA0D98">
        <w:trPr>
          <w:cantSplit/>
          <w:trHeight w:hRule="exact" w:val="500"/>
          <w:jc w:val="center"/>
        </w:trPr>
        <w:tc>
          <w:tcPr>
            <w:tcW w:w="9923" w:type="dxa"/>
            <w:gridSpan w:val="5"/>
          </w:tcPr>
          <w:p w14:paraId="04FBA220" w14:textId="77777777" w:rsidR="00EA0D98" w:rsidRPr="00EA0D98" w:rsidRDefault="00EA0D98" w:rsidP="00EA0D98">
            <w:pPr>
              <w:rPr>
                <w:rFonts w:ascii="Arial" w:hAnsi="Arial" w:cs="Arial"/>
              </w:rPr>
            </w:pPr>
            <w:r w:rsidRPr="00EA0D98">
              <w:rPr>
                <w:rFonts w:ascii="Arial" w:hAnsi="Arial" w:cs="Arial"/>
              </w:rPr>
              <w:t>Nome do Responsável:</w:t>
            </w:r>
          </w:p>
          <w:p w14:paraId="04FBA221" w14:textId="77777777" w:rsidR="00EA0D98" w:rsidRPr="00EA0D98" w:rsidRDefault="00EA0D98" w:rsidP="00EA0D98">
            <w:pPr>
              <w:rPr>
                <w:rFonts w:ascii="Arial" w:hAnsi="Arial" w:cs="Arial"/>
              </w:rPr>
            </w:pPr>
          </w:p>
        </w:tc>
      </w:tr>
      <w:tr w:rsidR="00BB7D00" w:rsidRPr="00EA0D98" w14:paraId="04FBA227" w14:textId="77777777" w:rsidTr="00963AC9">
        <w:trPr>
          <w:cantSplit/>
          <w:trHeight w:hRule="exact" w:val="500"/>
          <w:jc w:val="center"/>
        </w:trPr>
        <w:tc>
          <w:tcPr>
            <w:tcW w:w="9923" w:type="dxa"/>
            <w:gridSpan w:val="5"/>
          </w:tcPr>
          <w:p w14:paraId="5067AA02" w14:textId="77777777" w:rsidR="00BB7D00" w:rsidRPr="00EA0D98" w:rsidRDefault="00BB7D00" w:rsidP="00EA0D98">
            <w:pPr>
              <w:rPr>
                <w:rFonts w:ascii="Arial" w:hAnsi="Arial" w:cs="Arial"/>
              </w:rPr>
            </w:pPr>
            <w:r w:rsidRPr="00EA0D98">
              <w:rPr>
                <w:rFonts w:ascii="Arial" w:hAnsi="Arial" w:cs="Arial"/>
              </w:rPr>
              <w:t>Cargo/Função:</w:t>
            </w:r>
          </w:p>
          <w:p w14:paraId="04FBA226" w14:textId="77777777" w:rsidR="00BB7D00" w:rsidRPr="00EA0D98" w:rsidRDefault="00BB7D00" w:rsidP="00BB7D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A0D98" w:rsidRPr="00EA0D98" w14:paraId="04FBA229" w14:textId="77777777" w:rsidTr="00EA0D98">
        <w:trPr>
          <w:cantSplit/>
          <w:trHeight w:hRule="exact" w:val="220"/>
        </w:trPr>
        <w:tc>
          <w:tcPr>
            <w:tcW w:w="9923" w:type="dxa"/>
            <w:gridSpan w:val="5"/>
            <w:tcBorders>
              <w:top w:val="nil"/>
              <w:left w:val="nil"/>
              <w:right w:val="nil"/>
            </w:tcBorders>
            <w:vAlign w:val="bottom"/>
          </w:tcPr>
          <w:p w14:paraId="04FBA228" w14:textId="77777777" w:rsidR="00EA0D98" w:rsidRPr="00EA0D98" w:rsidRDefault="00EA0D98" w:rsidP="00EA0D98">
            <w:pPr>
              <w:rPr>
                <w:rFonts w:ascii="Arial" w:hAnsi="Arial" w:cs="Arial"/>
              </w:rPr>
            </w:pPr>
            <w:r w:rsidRPr="00EA0D98">
              <w:rPr>
                <w:rFonts w:ascii="Arial" w:hAnsi="Arial" w:cs="Arial"/>
                <w:b/>
                <w:bCs/>
              </w:rPr>
              <w:t>CONTRATADA:</w:t>
            </w:r>
          </w:p>
        </w:tc>
      </w:tr>
      <w:tr w:rsidR="00EA0D98" w:rsidRPr="00EA0D98" w14:paraId="04FBA22C" w14:textId="77777777" w:rsidTr="00EA0D98">
        <w:trPr>
          <w:cantSplit/>
          <w:trHeight w:hRule="exact" w:val="605"/>
        </w:trPr>
        <w:tc>
          <w:tcPr>
            <w:tcW w:w="9923" w:type="dxa"/>
            <w:gridSpan w:val="5"/>
            <w:vAlign w:val="center"/>
          </w:tcPr>
          <w:p w14:paraId="04FBA22A" w14:textId="77777777" w:rsidR="00EA0D98" w:rsidRPr="00EA0D98" w:rsidRDefault="00EA0D98" w:rsidP="00EA0D98">
            <w:pPr>
              <w:rPr>
                <w:rFonts w:ascii="Arial" w:hAnsi="Arial" w:cs="Arial"/>
              </w:rPr>
            </w:pPr>
            <w:r w:rsidRPr="00EA0D98">
              <w:rPr>
                <w:rFonts w:ascii="Arial" w:hAnsi="Arial" w:cs="Arial"/>
              </w:rPr>
              <w:t>Denominação/Nome por extenso:</w:t>
            </w:r>
          </w:p>
          <w:p w14:paraId="04FBA22B" w14:textId="77777777" w:rsidR="00EA0D98" w:rsidRPr="00EA0D98" w:rsidRDefault="00EA0D98" w:rsidP="00EA0D98">
            <w:pPr>
              <w:rPr>
                <w:rFonts w:ascii="Arial" w:hAnsi="Arial" w:cs="Arial"/>
              </w:rPr>
            </w:pPr>
          </w:p>
        </w:tc>
      </w:tr>
      <w:tr w:rsidR="00EA0D98" w:rsidRPr="00EA0D98" w14:paraId="04FBA22F" w14:textId="77777777" w:rsidTr="00EA0D98">
        <w:trPr>
          <w:cantSplit/>
          <w:trHeight w:hRule="exact" w:val="500"/>
        </w:trPr>
        <w:tc>
          <w:tcPr>
            <w:tcW w:w="9923" w:type="dxa"/>
            <w:gridSpan w:val="5"/>
          </w:tcPr>
          <w:p w14:paraId="04FBA22D" w14:textId="77777777" w:rsidR="00EA0D98" w:rsidRPr="00EA0D98" w:rsidRDefault="00EA0D98" w:rsidP="00EA0D98">
            <w:pPr>
              <w:rPr>
                <w:rFonts w:ascii="Arial" w:hAnsi="Arial" w:cs="Arial"/>
                <w:lang w:val="en-US"/>
              </w:rPr>
            </w:pPr>
            <w:r w:rsidRPr="00EA0D98">
              <w:rPr>
                <w:rFonts w:ascii="Arial" w:hAnsi="Arial" w:cs="Arial"/>
                <w:lang w:val="en-US"/>
              </w:rPr>
              <w:t>CNPJ/MF:</w:t>
            </w:r>
          </w:p>
          <w:p w14:paraId="04FBA22E" w14:textId="77777777" w:rsidR="00EA0D98" w:rsidRPr="00EA0D98" w:rsidRDefault="00EA0D98" w:rsidP="00EA0D98">
            <w:pPr>
              <w:rPr>
                <w:rFonts w:ascii="Arial" w:hAnsi="Arial" w:cs="Arial"/>
                <w:lang w:val="en-US"/>
              </w:rPr>
            </w:pPr>
          </w:p>
        </w:tc>
      </w:tr>
      <w:tr w:rsidR="00EA0D98" w:rsidRPr="00EA0D98" w14:paraId="04FBA232" w14:textId="77777777" w:rsidTr="00EA0D98">
        <w:trPr>
          <w:cantSplit/>
          <w:trHeight w:hRule="exact" w:val="500"/>
        </w:trPr>
        <w:tc>
          <w:tcPr>
            <w:tcW w:w="9923" w:type="dxa"/>
            <w:gridSpan w:val="5"/>
          </w:tcPr>
          <w:p w14:paraId="04FBA230" w14:textId="77777777" w:rsidR="00EA0D98" w:rsidRPr="00EA0D98" w:rsidRDefault="00EA0D98" w:rsidP="00EA0D98">
            <w:pPr>
              <w:rPr>
                <w:rFonts w:ascii="Arial" w:hAnsi="Arial" w:cs="Arial"/>
              </w:rPr>
            </w:pPr>
            <w:r w:rsidRPr="00EA0D98">
              <w:rPr>
                <w:rFonts w:ascii="Arial" w:hAnsi="Arial" w:cs="Arial"/>
              </w:rPr>
              <w:t>Endereço:</w:t>
            </w:r>
          </w:p>
          <w:p w14:paraId="04FBA231" w14:textId="77777777" w:rsidR="00EA0D98" w:rsidRPr="00EA0D98" w:rsidRDefault="00EA0D98" w:rsidP="00EA0D98">
            <w:pPr>
              <w:rPr>
                <w:rFonts w:ascii="Arial" w:hAnsi="Arial" w:cs="Arial"/>
              </w:rPr>
            </w:pPr>
          </w:p>
        </w:tc>
      </w:tr>
      <w:tr w:rsidR="00EA0D98" w:rsidRPr="00EA0D98" w14:paraId="04FBA239" w14:textId="77777777" w:rsidTr="00EA0D98">
        <w:trPr>
          <w:cantSplit/>
          <w:trHeight w:hRule="exact" w:val="513"/>
        </w:trPr>
        <w:tc>
          <w:tcPr>
            <w:tcW w:w="5529" w:type="dxa"/>
            <w:gridSpan w:val="3"/>
          </w:tcPr>
          <w:p w14:paraId="04FBA233" w14:textId="77777777" w:rsidR="00EA0D98" w:rsidRPr="00EA0D98" w:rsidRDefault="00EA0D98" w:rsidP="00EA0D98">
            <w:pPr>
              <w:rPr>
                <w:rFonts w:ascii="Arial" w:hAnsi="Arial" w:cs="Arial"/>
              </w:rPr>
            </w:pPr>
            <w:r w:rsidRPr="00EA0D98">
              <w:rPr>
                <w:rFonts w:ascii="Arial" w:hAnsi="Arial" w:cs="Arial"/>
              </w:rPr>
              <w:t xml:space="preserve">Cidade: </w:t>
            </w:r>
          </w:p>
          <w:p w14:paraId="04FBA234" w14:textId="77777777" w:rsidR="00EA0D98" w:rsidRPr="00EA0D98" w:rsidRDefault="00EA0D98" w:rsidP="00EA0D98">
            <w:pPr>
              <w:rPr>
                <w:rFonts w:ascii="Arial" w:hAnsi="Arial" w:cs="Arial"/>
              </w:rPr>
            </w:pPr>
          </w:p>
        </w:tc>
        <w:tc>
          <w:tcPr>
            <w:tcW w:w="1071" w:type="dxa"/>
          </w:tcPr>
          <w:p w14:paraId="04FBA235" w14:textId="77777777" w:rsidR="00EA0D98" w:rsidRPr="00EA0D98" w:rsidRDefault="00EA0D98" w:rsidP="00EA0D98">
            <w:pPr>
              <w:rPr>
                <w:rFonts w:ascii="Arial" w:hAnsi="Arial" w:cs="Arial"/>
              </w:rPr>
            </w:pPr>
            <w:r w:rsidRPr="00EA0D98">
              <w:rPr>
                <w:rFonts w:ascii="Arial" w:hAnsi="Arial" w:cs="Arial"/>
              </w:rPr>
              <w:t>UF:</w:t>
            </w:r>
          </w:p>
          <w:p w14:paraId="04FBA236" w14:textId="77777777" w:rsidR="00EA0D98" w:rsidRPr="00EA0D98" w:rsidRDefault="00EA0D98" w:rsidP="00EA0D98">
            <w:pPr>
              <w:jc w:val="center"/>
              <w:rPr>
                <w:rFonts w:ascii="Arial" w:hAnsi="Arial" w:cs="Arial"/>
              </w:rPr>
            </w:pPr>
          </w:p>
        </w:tc>
        <w:tc>
          <w:tcPr>
            <w:tcW w:w="3323" w:type="dxa"/>
          </w:tcPr>
          <w:p w14:paraId="04FBA237" w14:textId="77777777" w:rsidR="00EA0D98" w:rsidRPr="00EA0D98" w:rsidRDefault="00EA0D98" w:rsidP="00EA0D98">
            <w:pPr>
              <w:rPr>
                <w:rFonts w:ascii="Arial" w:hAnsi="Arial" w:cs="Arial"/>
              </w:rPr>
            </w:pPr>
            <w:r w:rsidRPr="00EA0D98">
              <w:rPr>
                <w:rFonts w:ascii="Arial" w:hAnsi="Arial" w:cs="Arial"/>
              </w:rPr>
              <w:t>CEP:</w:t>
            </w:r>
          </w:p>
          <w:p w14:paraId="04FBA238" w14:textId="77777777" w:rsidR="00EA0D98" w:rsidRPr="00EA0D98" w:rsidRDefault="00EA0D98" w:rsidP="00EA0D98">
            <w:pPr>
              <w:jc w:val="center"/>
              <w:rPr>
                <w:rFonts w:ascii="Arial" w:hAnsi="Arial" w:cs="Arial"/>
              </w:rPr>
            </w:pPr>
          </w:p>
        </w:tc>
      </w:tr>
      <w:tr w:rsidR="00EA0D98" w:rsidRPr="00EA0D98" w14:paraId="04FBA23C" w14:textId="77777777" w:rsidTr="00EA0D98">
        <w:trPr>
          <w:cantSplit/>
          <w:trHeight w:hRule="exact" w:val="500"/>
        </w:trPr>
        <w:tc>
          <w:tcPr>
            <w:tcW w:w="9923" w:type="dxa"/>
            <w:gridSpan w:val="5"/>
          </w:tcPr>
          <w:p w14:paraId="04FBA23A" w14:textId="77777777" w:rsidR="00EA0D98" w:rsidRPr="00EA0D98" w:rsidRDefault="00EA0D98" w:rsidP="00EA0D98">
            <w:pPr>
              <w:rPr>
                <w:rFonts w:ascii="Arial" w:hAnsi="Arial" w:cs="Arial"/>
              </w:rPr>
            </w:pPr>
            <w:r w:rsidRPr="00EA0D98">
              <w:rPr>
                <w:rFonts w:ascii="Arial" w:hAnsi="Arial" w:cs="Arial"/>
              </w:rPr>
              <w:t>Nome do Representante Legal:</w:t>
            </w:r>
          </w:p>
          <w:p w14:paraId="04FBA23B" w14:textId="77777777" w:rsidR="00EA0D98" w:rsidRPr="00EA0D98" w:rsidRDefault="00EA0D98" w:rsidP="00EA0D98">
            <w:pPr>
              <w:rPr>
                <w:rFonts w:ascii="Arial" w:hAnsi="Arial" w:cs="Arial"/>
              </w:rPr>
            </w:pPr>
          </w:p>
        </w:tc>
      </w:tr>
      <w:tr w:rsidR="00BB7D00" w:rsidRPr="00EA0D98" w14:paraId="04FBA241" w14:textId="77777777" w:rsidTr="00963AC9">
        <w:trPr>
          <w:cantSplit/>
          <w:trHeight w:hRule="exact" w:val="500"/>
        </w:trPr>
        <w:tc>
          <w:tcPr>
            <w:tcW w:w="9923" w:type="dxa"/>
            <w:gridSpan w:val="5"/>
          </w:tcPr>
          <w:p w14:paraId="611A6469" w14:textId="77777777" w:rsidR="00BB7D00" w:rsidRPr="00EA0D98" w:rsidRDefault="00BB7D00" w:rsidP="00EA0D98">
            <w:pPr>
              <w:rPr>
                <w:rFonts w:ascii="Arial" w:hAnsi="Arial" w:cs="Arial"/>
              </w:rPr>
            </w:pPr>
            <w:r w:rsidRPr="00EA0D98">
              <w:rPr>
                <w:rFonts w:ascii="Arial" w:hAnsi="Arial" w:cs="Arial"/>
              </w:rPr>
              <w:t>Cargo</w:t>
            </w:r>
          </w:p>
          <w:p w14:paraId="04FBA240" w14:textId="77777777" w:rsidR="00BB7D00" w:rsidRPr="00EA0D98" w:rsidRDefault="00BB7D00" w:rsidP="00BB7D00">
            <w:pPr>
              <w:rPr>
                <w:rFonts w:ascii="Arial" w:hAnsi="Arial" w:cs="Arial"/>
              </w:rPr>
            </w:pPr>
          </w:p>
        </w:tc>
      </w:tr>
      <w:tr w:rsidR="00EA0D98" w:rsidRPr="00EA0D98" w14:paraId="04FBA243" w14:textId="77777777" w:rsidTr="00EA0D98">
        <w:trPr>
          <w:cantSplit/>
          <w:trHeight w:hRule="exact" w:val="469"/>
        </w:trPr>
        <w:tc>
          <w:tcPr>
            <w:tcW w:w="9923" w:type="dxa"/>
            <w:gridSpan w:val="5"/>
            <w:shd w:val="clear" w:color="auto" w:fill="D9D9D9"/>
            <w:vAlign w:val="center"/>
          </w:tcPr>
          <w:p w14:paraId="04FBA242" w14:textId="77777777"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14:paraId="04FBA24A" w14:textId="77777777" w:rsidTr="00EA0D98">
        <w:trPr>
          <w:cantSplit/>
          <w:trHeight w:hRule="exact" w:val="469"/>
        </w:trPr>
        <w:tc>
          <w:tcPr>
            <w:tcW w:w="2764" w:type="dxa"/>
            <w:vAlign w:val="center"/>
          </w:tcPr>
          <w:p w14:paraId="04FBA244" w14:textId="77777777" w:rsidR="00EA0D98" w:rsidRPr="00EA0D98" w:rsidRDefault="00EA0D98" w:rsidP="00EA0D98">
            <w:pPr>
              <w:rPr>
                <w:rFonts w:ascii="Arial" w:hAnsi="Arial" w:cs="Arial"/>
              </w:rPr>
            </w:pPr>
            <w:r w:rsidRPr="00EA0D98">
              <w:rPr>
                <w:rFonts w:ascii="Arial" w:hAnsi="Arial" w:cs="Arial"/>
              </w:rPr>
              <w:t>Data da Proposta</w:t>
            </w:r>
          </w:p>
          <w:p w14:paraId="04FBA245" w14:textId="77777777" w:rsidR="00EA0D98" w:rsidRPr="00EA0D98" w:rsidRDefault="00EA0D98" w:rsidP="00EA0D98">
            <w:pPr>
              <w:rPr>
                <w:rFonts w:ascii="Arial" w:hAnsi="Arial" w:cs="Arial"/>
              </w:rPr>
            </w:pPr>
          </w:p>
        </w:tc>
        <w:tc>
          <w:tcPr>
            <w:tcW w:w="2409" w:type="dxa"/>
            <w:vAlign w:val="center"/>
          </w:tcPr>
          <w:p w14:paraId="04FBA246" w14:textId="77777777" w:rsidR="00EA0D98" w:rsidRPr="00EA0D98" w:rsidRDefault="00EA0D98" w:rsidP="00EA0D98">
            <w:pPr>
              <w:rPr>
                <w:rFonts w:ascii="Arial" w:hAnsi="Arial" w:cs="Arial"/>
              </w:rPr>
            </w:pPr>
            <w:r w:rsidRPr="00EA0D98">
              <w:rPr>
                <w:rFonts w:ascii="Arial" w:hAnsi="Arial" w:cs="Arial"/>
              </w:rPr>
              <w:t>Data de assinatura</w:t>
            </w:r>
          </w:p>
          <w:p w14:paraId="04FBA247" w14:textId="77777777"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14:paraId="04FBA248" w14:textId="77777777" w:rsidR="00EA0D98" w:rsidRPr="00EA0D98" w:rsidRDefault="00EA0D98" w:rsidP="00EA0D98">
            <w:pPr>
              <w:rPr>
                <w:rFonts w:ascii="Arial" w:hAnsi="Arial" w:cs="Arial"/>
              </w:rPr>
            </w:pPr>
            <w:r w:rsidRPr="00EA0D98">
              <w:rPr>
                <w:rFonts w:ascii="Arial" w:hAnsi="Arial" w:cs="Arial"/>
              </w:rPr>
              <w:t>Data de vigência</w:t>
            </w:r>
          </w:p>
          <w:p w14:paraId="04FBA249" w14:textId="77777777" w:rsidR="00EA0D98" w:rsidRPr="00EA0D98" w:rsidRDefault="00EA0D98" w:rsidP="00EA0D98">
            <w:pPr>
              <w:rPr>
                <w:rFonts w:ascii="Arial" w:hAnsi="Arial" w:cs="Arial"/>
              </w:rPr>
            </w:pPr>
          </w:p>
        </w:tc>
      </w:tr>
      <w:tr w:rsidR="00EA0D98" w:rsidRPr="00EA0D98" w14:paraId="04FBA24D" w14:textId="77777777" w:rsidTr="00883AC3">
        <w:trPr>
          <w:cantSplit/>
          <w:trHeight w:hRule="exact" w:val="398"/>
        </w:trPr>
        <w:tc>
          <w:tcPr>
            <w:tcW w:w="5173" w:type="dxa"/>
            <w:gridSpan w:val="2"/>
          </w:tcPr>
          <w:p w14:paraId="04FBA24B" w14:textId="77777777" w:rsidR="00EA0D98" w:rsidRPr="00EA0D98" w:rsidRDefault="00EA0D98" w:rsidP="00EA0D98">
            <w:pPr>
              <w:rPr>
                <w:rFonts w:ascii="Arial" w:hAnsi="Arial" w:cs="Arial"/>
              </w:rPr>
            </w:pPr>
            <w:r w:rsidRPr="00EA0D98">
              <w:rPr>
                <w:rFonts w:ascii="Arial" w:hAnsi="Arial" w:cs="Arial"/>
              </w:rPr>
              <w:t xml:space="preserve">Preço: </w:t>
            </w:r>
          </w:p>
        </w:tc>
        <w:tc>
          <w:tcPr>
            <w:tcW w:w="4750" w:type="dxa"/>
            <w:gridSpan w:val="3"/>
          </w:tcPr>
          <w:p w14:paraId="04FBA24C" w14:textId="77777777" w:rsidR="00EA0D98" w:rsidRPr="00EA0D98" w:rsidRDefault="00EA0D98" w:rsidP="00EA0D98">
            <w:pPr>
              <w:rPr>
                <w:rFonts w:ascii="Arial" w:hAnsi="Arial" w:cs="Arial"/>
              </w:rPr>
            </w:pPr>
            <w:r w:rsidRPr="00706FA1">
              <w:rPr>
                <w:rFonts w:ascii="Arial" w:hAnsi="Arial" w:cs="Arial"/>
              </w:rPr>
              <w:t>Valor da Garantia:</w:t>
            </w:r>
            <w:r w:rsidRPr="00EA0D98">
              <w:rPr>
                <w:rFonts w:ascii="Arial" w:hAnsi="Arial" w:cs="Arial"/>
              </w:rPr>
              <w:t xml:space="preserve"> </w:t>
            </w:r>
          </w:p>
        </w:tc>
      </w:tr>
      <w:tr w:rsidR="00EA0D98" w:rsidRPr="00EA0D98" w14:paraId="04FBA252" w14:textId="77777777" w:rsidTr="00883AC3">
        <w:trPr>
          <w:cantSplit/>
          <w:trHeight w:hRule="exact" w:val="290"/>
        </w:trPr>
        <w:tc>
          <w:tcPr>
            <w:tcW w:w="9923" w:type="dxa"/>
            <w:gridSpan w:val="5"/>
          </w:tcPr>
          <w:p w14:paraId="04FBA24E" w14:textId="77777777" w:rsidR="00EA0D98" w:rsidRPr="00EA0D98" w:rsidRDefault="00EA0D98" w:rsidP="00EA0D98">
            <w:pPr>
              <w:rPr>
                <w:rFonts w:ascii="Arial" w:hAnsi="Arial" w:cs="Arial"/>
              </w:rPr>
            </w:pPr>
            <w:proofErr w:type="gramStart"/>
            <w:r w:rsidRPr="00EA0D98">
              <w:rPr>
                <w:rFonts w:ascii="Arial" w:hAnsi="Arial" w:cs="Arial"/>
              </w:rPr>
              <w:t>Nota(</w:t>
            </w:r>
            <w:proofErr w:type="gramEnd"/>
            <w:r w:rsidRPr="00EA0D98">
              <w:rPr>
                <w:rFonts w:ascii="Arial" w:hAnsi="Arial" w:cs="Arial"/>
              </w:rPr>
              <w:t xml:space="preserve">s) de Empenho: </w:t>
            </w:r>
          </w:p>
          <w:p w14:paraId="04FBA24F" w14:textId="77777777" w:rsidR="00EA0D98" w:rsidRPr="00EA0D98" w:rsidRDefault="00EA0D98" w:rsidP="00EA0D98">
            <w:pPr>
              <w:rPr>
                <w:rFonts w:ascii="Arial" w:hAnsi="Arial" w:cs="Arial"/>
              </w:rPr>
            </w:pPr>
          </w:p>
          <w:p w14:paraId="04FBA250" w14:textId="77777777" w:rsidR="00EA0D98" w:rsidRPr="00EA0D98" w:rsidRDefault="00EA0D98" w:rsidP="00EA0D98">
            <w:pPr>
              <w:rPr>
                <w:rFonts w:ascii="Arial" w:hAnsi="Arial" w:cs="Arial"/>
              </w:rPr>
            </w:pPr>
          </w:p>
          <w:p w14:paraId="04FBA251" w14:textId="77777777" w:rsidR="00EA0D98" w:rsidRPr="00EA0D98" w:rsidRDefault="00EA0D98" w:rsidP="00EA0D98">
            <w:pPr>
              <w:rPr>
                <w:rFonts w:ascii="Arial" w:hAnsi="Arial" w:cs="Arial"/>
              </w:rPr>
            </w:pPr>
          </w:p>
        </w:tc>
      </w:tr>
      <w:tr w:rsidR="00EA0D98" w:rsidRPr="00EA0D98" w14:paraId="04FBA255" w14:textId="77777777" w:rsidTr="00EA0D98">
        <w:trPr>
          <w:cantSplit/>
          <w:trHeight w:hRule="exact" w:val="1803"/>
        </w:trPr>
        <w:tc>
          <w:tcPr>
            <w:tcW w:w="9923" w:type="dxa"/>
            <w:gridSpan w:val="5"/>
            <w:shd w:val="clear" w:color="auto" w:fill="D9D9D9"/>
          </w:tcPr>
          <w:p w14:paraId="04FBA253" w14:textId="77777777"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14:paraId="04FBA254" w14:textId="77777777" w:rsidR="00EA0D98" w:rsidRPr="00EA0D98" w:rsidRDefault="00EA0D98" w:rsidP="00EA0D98">
            <w:pPr>
              <w:rPr>
                <w:rFonts w:ascii="Arial" w:hAnsi="Arial" w:cs="Arial"/>
                <w:highlight w:val="yellow"/>
              </w:rPr>
            </w:pPr>
          </w:p>
        </w:tc>
      </w:tr>
    </w:tbl>
    <w:p w14:paraId="04FBA256" w14:textId="66082626" w:rsidR="00D14344" w:rsidRPr="00FA389F" w:rsidRDefault="00D14344" w:rsidP="009C60BB">
      <w:pPr>
        <w:pStyle w:val="Tit2nBrda"/>
        <w:rPr>
          <w:rStyle w:val="fonte"/>
          <w:rFonts w:ascii="Times New Roman" w:hAnsi="Times New Roman"/>
          <w:sz w:val="20"/>
        </w:rPr>
      </w:pPr>
      <w:r w:rsidRPr="00FA389F">
        <w:rPr>
          <w:rStyle w:val="fonte"/>
        </w:rPr>
        <w:lastRenderedPageBreak/>
        <w:t xml:space="preserve">DO OBJETO </w:t>
      </w:r>
      <w:r w:rsidR="00E67EF9">
        <w:rPr>
          <w:rStyle w:val="fonte"/>
        </w:rPr>
        <w:t>E DAS ESPECIFICAÇÕES TÉCNICAS</w:t>
      </w:r>
    </w:p>
    <w:p w14:paraId="04FBA257" w14:textId="77777777" w:rsidR="00D14344" w:rsidRPr="004F6CB2" w:rsidRDefault="00D14344" w:rsidP="009C60BB">
      <w:pPr>
        <w:pStyle w:val="Tit3n"/>
      </w:pPr>
      <w:r w:rsidRPr="001B60D7">
        <w:t>O objeto do presente contrato é</w:t>
      </w:r>
      <w:r w:rsidR="00172FB6" w:rsidRPr="007D7B8A">
        <w:t xml:space="preserve"> </w:t>
      </w:r>
      <w:r w:rsidR="00694118" w:rsidRPr="007D7B8A">
        <w:t xml:space="preserve">a </w:t>
      </w:r>
      <w:r w:rsidR="00AE7147" w:rsidRPr="001B60D7">
        <w:rPr>
          <w:b/>
        </w:rPr>
        <w:t xml:space="preserve">aquisição de microcomputadores portáteis tipo notebook, incluindo garantia de </w:t>
      </w:r>
      <w:r w:rsidR="00073F49" w:rsidRPr="00073F49">
        <w:rPr>
          <w:b/>
        </w:rPr>
        <w:t>funcionamento pelo período de, no mínimo, 60 (sessenta) meses</w:t>
      </w:r>
      <w:r w:rsidRPr="001B60D7">
        <w:t>,</w:t>
      </w:r>
      <w:r w:rsidRPr="007D7B8A">
        <w:t xml:space="preserve"> de acordo com as quantidades e especificações</w:t>
      </w:r>
      <w:r w:rsidRPr="004F6CB2">
        <w:t xml:space="preserve"> técnicas descritas no EDITAL e nas demais exigências e condições expressas no referido instrumento</w:t>
      </w:r>
      <w:r w:rsidR="005E32F0">
        <w:t xml:space="preserve"> e neste Contrato</w:t>
      </w:r>
      <w:r w:rsidRPr="004F6CB2">
        <w:t>.</w:t>
      </w:r>
    </w:p>
    <w:p w14:paraId="04FBA258" w14:textId="77777777" w:rsidR="00D14344" w:rsidRPr="004F6CB2" w:rsidRDefault="00D14344" w:rsidP="009C60BB">
      <w:pPr>
        <w:pStyle w:val="Tit3n"/>
      </w:pPr>
      <w:r w:rsidRPr="004F6CB2">
        <w:t xml:space="preserve">Fazem parte </w:t>
      </w:r>
      <w:r w:rsidRPr="003776CB">
        <w:t>do</w:t>
      </w:r>
      <w:r w:rsidRPr="004F6CB2">
        <w:t xml:space="preserve"> presente Contrato, para todos os efeitos:</w:t>
      </w:r>
    </w:p>
    <w:p w14:paraId="04FBA259" w14:textId="154A3A49" w:rsidR="00D14344" w:rsidRPr="0074095D" w:rsidRDefault="00AC6093" w:rsidP="00F526DA">
      <w:pPr>
        <w:pStyle w:val="PargrafodaLista"/>
        <w:numPr>
          <w:ilvl w:val="0"/>
          <w:numId w:val="28"/>
        </w:numPr>
        <w:snapToGrid w:val="0"/>
        <w:spacing w:before="120" w:after="120"/>
        <w:ind w:left="1418" w:hanging="284"/>
        <w:contextualSpacing w:val="0"/>
        <w:jc w:val="both"/>
        <w:rPr>
          <w:rFonts w:ascii="Arial" w:hAnsi="Arial" w:cs="Arial"/>
          <w:sz w:val="24"/>
          <w:szCs w:val="24"/>
        </w:rPr>
      </w:pPr>
      <w:r w:rsidRPr="00B44133">
        <w:rPr>
          <w:rFonts w:ascii="Arial" w:hAnsi="Arial" w:cs="Arial"/>
          <w:sz w:val="24"/>
          <w:szCs w:val="24"/>
          <w:bdr w:val="thinThickSmallGap" w:sz="24" w:space="0" w:color="auto"/>
        </w:rPr>
        <w:t xml:space="preserve">Segundo </w:t>
      </w:r>
      <w:r w:rsidR="00D14344" w:rsidRPr="00B44133">
        <w:rPr>
          <w:rFonts w:ascii="Arial" w:hAnsi="Arial" w:cs="Arial"/>
          <w:sz w:val="24"/>
          <w:szCs w:val="24"/>
          <w:bdr w:val="thinThickSmallGap" w:sz="24" w:space="0" w:color="auto"/>
        </w:rPr>
        <w:t xml:space="preserve">Edital </w:t>
      </w:r>
      <w:r w:rsidR="006379A5" w:rsidRPr="00B44133">
        <w:rPr>
          <w:rFonts w:ascii="Arial" w:hAnsi="Arial" w:cs="Arial"/>
          <w:sz w:val="24"/>
          <w:szCs w:val="24"/>
          <w:bdr w:val="thinThickSmallGap" w:sz="24" w:space="0" w:color="auto"/>
        </w:rPr>
        <w:t>de Retificação Consolidado</w:t>
      </w:r>
      <w:r w:rsidR="006379A5" w:rsidRPr="00AC6093">
        <w:rPr>
          <w:rFonts w:ascii="Arial" w:hAnsi="Arial" w:cs="Arial"/>
          <w:sz w:val="24"/>
          <w:szCs w:val="24"/>
        </w:rPr>
        <w:t xml:space="preserve"> </w:t>
      </w:r>
      <w:r w:rsidR="00D14344" w:rsidRPr="00AC6093">
        <w:rPr>
          <w:rFonts w:ascii="Arial" w:hAnsi="Arial" w:cs="Arial"/>
          <w:sz w:val="24"/>
          <w:szCs w:val="24"/>
        </w:rPr>
        <w:t>do Pregão Eletrônico n.</w:t>
      </w:r>
      <w:r w:rsidR="0074095D" w:rsidRPr="00AC6093">
        <w:rPr>
          <w:rFonts w:ascii="Arial" w:hAnsi="Arial" w:cs="Arial"/>
          <w:sz w:val="24"/>
          <w:szCs w:val="24"/>
        </w:rPr>
        <w:t xml:space="preserve"> </w:t>
      </w:r>
      <w:r w:rsidR="00DA5F3E" w:rsidRPr="00AC6093">
        <w:rPr>
          <w:rFonts w:ascii="Arial" w:hAnsi="Arial" w:cs="Arial"/>
          <w:sz w:val="24"/>
          <w:szCs w:val="24"/>
        </w:rPr>
        <w:t>101</w:t>
      </w:r>
      <w:r w:rsidR="00483B34" w:rsidRPr="00AC6093">
        <w:rPr>
          <w:rFonts w:ascii="Arial" w:hAnsi="Arial" w:cs="Arial"/>
          <w:sz w:val="24"/>
          <w:szCs w:val="24"/>
        </w:rPr>
        <w:t>/22</w:t>
      </w:r>
      <w:r w:rsidR="00D14344" w:rsidRPr="00AC6093">
        <w:rPr>
          <w:rFonts w:ascii="Arial" w:hAnsi="Arial" w:cs="Arial"/>
          <w:sz w:val="24"/>
          <w:szCs w:val="24"/>
        </w:rPr>
        <w:t xml:space="preserve"> e </w:t>
      </w:r>
      <w:r w:rsidR="00D14344" w:rsidRPr="0074095D">
        <w:rPr>
          <w:rFonts w:ascii="Arial" w:hAnsi="Arial" w:cs="Arial"/>
          <w:sz w:val="24"/>
          <w:szCs w:val="24"/>
        </w:rPr>
        <w:t>seus Anexos;</w:t>
      </w:r>
    </w:p>
    <w:p w14:paraId="04FBA25A" w14:textId="00405CCB" w:rsidR="00D14344" w:rsidRPr="0074095D" w:rsidRDefault="00D14344" w:rsidP="00F526DA">
      <w:pPr>
        <w:pStyle w:val="PargrafodaLista"/>
        <w:numPr>
          <w:ilvl w:val="0"/>
          <w:numId w:val="28"/>
        </w:numPr>
        <w:snapToGrid w:val="0"/>
        <w:spacing w:before="120" w:after="120"/>
        <w:ind w:left="1418" w:hanging="284"/>
        <w:contextualSpacing w:val="0"/>
        <w:jc w:val="both"/>
        <w:rPr>
          <w:rFonts w:ascii="Arial" w:hAnsi="Arial" w:cs="Arial"/>
          <w:sz w:val="24"/>
          <w:szCs w:val="24"/>
        </w:rPr>
      </w:pPr>
      <w:r w:rsidRPr="0074095D">
        <w:rPr>
          <w:rFonts w:ascii="Arial" w:hAnsi="Arial" w:cs="Arial"/>
          <w:sz w:val="24"/>
          <w:szCs w:val="24"/>
        </w:rPr>
        <w:t xml:space="preserve">Ata da Sessão Pública do Pregão Eletrônico </w:t>
      </w:r>
      <w:r w:rsidR="00D13F0E" w:rsidRPr="0074095D">
        <w:rPr>
          <w:rFonts w:ascii="Arial" w:hAnsi="Arial" w:cs="Arial"/>
          <w:sz w:val="24"/>
          <w:szCs w:val="24"/>
        </w:rPr>
        <w:t>n.</w:t>
      </w:r>
      <w:r w:rsidR="0074095D" w:rsidRPr="0074095D">
        <w:rPr>
          <w:rFonts w:ascii="Arial" w:hAnsi="Arial" w:cs="Arial"/>
          <w:sz w:val="24"/>
          <w:szCs w:val="24"/>
        </w:rPr>
        <w:t xml:space="preserve"> </w:t>
      </w:r>
      <w:r w:rsidR="00DA5F3E">
        <w:rPr>
          <w:rFonts w:ascii="Arial" w:hAnsi="Arial" w:cs="Arial"/>
          <w:sz w:val="24"/>
          <w:szCs w:val="24"/>
        </w:rPr>
        <w:t>101</w:t>
      </w:r>
      <w:r w:rsidR="00483B34" w:rsidRPr="0074095D">
        <w:rPr>
          <w:rFonts w:ascii="Arial" w:hAnsi="Arial" w:cs="Arial"/>
          <w:sz w:val="24"/>
          <w:szCs w:val="24"/>
        </w:rPr>
        <w:t>/22</w:t>
      </w:r>
      <w:r w:rsidRPr="0074095D">
        <w:rPr>
          <w:rFonts w:ascii="Arial" w:hAnsi="Arial" w:cs="Arial"/>
          <w:sz w:val="24"/>
          <w:szCs w:val="24"/>
        </w:rPr>
        <w:t>;</w:t>
      </w:r>
    </w:p>
    <w:p w14:paraId="04FBA25B" w14:textId="77777777" w:rsidR="00D14344" w:rsidRDefault="00D14344" w:rsidP="00F526DA">
      <w:pPr>
        <w:pStyle w:val="PargrafodaLista"/>
        <w:numPr>
          <w:ilvl w:val="0"/>
          <w:numId w:val="28"/>
        </w:numPr>
        <w:snapToGrid w:val="0"/>
        <w:spacing w:before="120" w:after="120"/>
        <w:ind w:left="1418" w:hanging="284"/>
        <w:contextualSpacing w:val="0"/>
        <w:jc w:val="both"/>
        <w:rPr>
          <w:rFonts w:ascii="Arial" w:hAnsi="Arial" w:cs="Arial"/>
          <w:sz w:val="24"/>
          <w:szCs w:val="24"/>
        </w:rPr>
      </w:pPr>
      <w:r w:rsidRPr="004F6CB2">
        <w:rPr>
          <w:rFonts w:ascii="Arial" w:hAnsi="Arial" w:cs="Arial"/>
          <w:sz w:val="24"/>
          <w:szCs w:val="24"/>
        </w:rPr>
        <w:t>Proposta da CONTRATADA.</w:t>
      </w:r>
    </w:p>
    <w:p w14:paraId="04FBA25C" w14:textId="61AC7D9C" w:rsidR="00D14344" w:rsidRPr="00EA0D98" w:rsidRDefault="00EA0D98" w:rsidP="009C60BB">
      <w:pPr>
        <w:pStyle w:val="Tit2nBrda"/>
        <w:rPr>
          <w:rStyle w:val="fonte"/>
          <w:rFonts w:ascii="Times New Roman" w:hAnsi="Times New Roman"/>
          <w:sz w:val="20"/>
        </w:rPr>
      </w:pPr>
      <w:r w:rsidRPr="00EA0D98">
        <w:t>DO VALOR DA CONTRATAÇÃO</w:t>
      </w:r>
    </w:p>
    <w:p w14:paraId="04FBA25D" w14:textId="77777777" w:rsidR="00D14344" w:rsidRDefault="00D14344" w:rsidP="009C60BB">
      <w:pPr>
        <w:pStyle w:val="Tit3n"/>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sidR="005642AE">
        <w:tab/>
      </w:r>
    </w:p>
    <w:p w14:paraId="04FBA25E" w14:textId="315BA28A" w:rsidR="00D14344" w:rsidRPr="00D14344" w:rsidRDefault="00D14344" w:rsidP="009C60BB">
      <w:pPr>
        <w:pStyle w:val="Tit2nBrda"/>
      </w:pPr>
      <w:r>
        <w:t xml:space="preserve">DAS ALTERAÇÕES CONTRATUAIS </w:t>
      </w:r>
    </w:p>
    <w:p w14:paraId="04FBA25F" w14:textId="77777777" w:rsidR="00D14344" w:rsidRPr="00C55C6B" w:rsidRDefault="00D14344" w:rsidP="009C60BB">
      <w:pPr>
        <w:pStyle w:val="Tit3n"/>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04FBA260" w14:textId="77777777" w:rsidR="00D14344" w:rsidRPr="00C7726C" w:rsidRDefault="00D14344" w:rsidP="009C60BB">
      <w:pPr>
        <w:pStyle w:val="Tit4n"/>
      </w:pPr>
      <w:r w:rsidRPr="00A76208">
        <w:t>As supressões além desse limite são facultadas por acordo entre as partes, em conformidade com o parágrafo 2º do artigo 113 do REGULAMENTO</w:t>
      </w:r>
      <w:r>
        <w:t>.</w:t>
      </w:r>
    </w:p>
    <w:p w14:paraId="04FBA261" w14:textId="23774BF2" w:rsidR="00C7726C" w:rsidRPr="00D14344" w:rsidRDefault="00C7726C" w:rsidP="009C60BB">
      <w:pPr>
        <w:pStyle w:val="Tit2nBrda"/>
      </w:pPr>
      <w:r>
        <w:t>DA DOTAÇÃO ORÇAMENTÁRIA</w:t>
      </w:r>
    </w:p>
    <w:p w14:paraId="04FBA262" w14:textId="77777777" w:rsidR="00DF7ECA" w:rsidRPr="009B18B6" w:rsidRDefault="00D14344" w:rsidP="009C60BB">
      <w:pPr>
        <w:pStyle w:val="Tit3n"/>
      </w:pPr>
      <w:r w:rsidRPr="009B18B6">
        <w:t>A despesa com a execução do presente Contrato</w:t>
      </w:r>
      <w:r w:rsidR="00263DA0">
        <w:t xml:space="preserve"> </w:t>
      </w:r>
      <w:r w:rsidRPr="009B18B6">
        <w:t>correrá à conta da seguinte classificação orçamentária:</w:t>
      </w:r>
    </w:p>
    <w:p w14:paraId="04FBA263" w14:textId="77777777" w:rsidR="009B18B6" w:rsidRPr="009B18B6" w:rsidRDefault="009B18B6" w:rsidP="009B18B6">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858"/>
        <w:jc w:val="both"/>
        <w:rPr>
          <w:rFonts w:ascii="Arial" w:hAnsi="Arial"/>
          <w:sz w:val="24"/>
        </w:rPr>
      </w:pPr>
    </w:p>
    <w:p w14:paraId="04FBA264" w14:textId="77777777" w:rsidR="00DF7ECA" w:rsidRPr="001B60D7"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1B60D7">
        <w:rPr>
          <w:rStyle w:val="fonte"/>
        </w:rPr>
        <w:t>- Programa de Trabalho: 01.031.0553.4061.5664 – Processo Legislativo, Fiscalização e Representação Política (Administração Legislativa)</w:t>
      </w:r>
    </w:p>
    <w:p w14:paraId="04FBA265" w14:textId="77777777" w:rsidR="003C04FA" w:rsidRPr="001B60D7" w:rsidRDefault="003C04F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14:paraId="04FBA266" w14:textId="77777777" w:rsidR="00DF7ECA" w:rsidRPr="001B60D7"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1B60D7">
        <w:rPr>
          <w:rFonts w:ascii="Arial" w:hAnsi="Arial"/>
          <w:sz w:val="24"/>
        </w:rPr>
        <w:t>- Natureza da Despesa:</w:t>
      </w:r>
    </w:p>
    <w:p w14:paraId="04FBA267" w14:textId="77777777" w:rsidR="00DF7ECA" w:rsidRPr="001B60D7" w:rsidRDefault="00DF7ECA" w:rsidP="00F526DA">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1B60D7">
        <w:rPr>
          <w:rStyle w:val="fonte"/>
          <w:szCs w:val="24"/>
        </w:rPr>
        <w:t>4.0.00.00 – Despesas de Capital</w:t>
      </w:r>
    </w:p>
    <w:p w14:paraId="04FBA268" w14:textId="77777777" w:rsidR="00DF7ECA" w:rsidRPr="001B60D7" w:rsidRDefault="00DF7ECA" w:rsidP="00F526DA">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1B60D7">
        <w:rPr>
          <w:rStyle w:val="fonte"/>
          <w:szCs w:val="24"/>
        </w:rPr>
        <w:t xml:space="preserve">4.4.00.00 </w:t>
      </w:r>
      <w:r w:rsidR="00E75038" w:rsidRPr="001B60D7">
        <w:rPr>
          <w:rStyle w:val="fonte"/>
          <w:szCs w:val="24"/>
        </w:rPr>
        <w:t>–</w:t>
      </w:r>
      <w:r w:rsidRPr="001B60D7">
        <w:rPr>
          <w:rStyle w:val="fonte"/>
          <w:szCs w:val="24"/>
        </w:rPr>
        <w:t xml:space="preserve"> Investimentos</w:t>
      </w:r>
    </w:p>
    <w:p w14:paraId="04FBA269" w14:textId="77777777" w:rsidR="00DF7ECA" w:rsidRPr="001B60D7" w:rsidRDefault="00DF7ECA" w:rsidP="00F526DA">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1B60D7">
        <w:rPr>
          <w:rStyle w:val="fonte"/>
          <w:szCs w:val="24"/>
        </w:rPr>
        <w:t>4.4.90.00 – Aplicações Diretas</w:t>
      </w:r>
    </w:p>
    <w:p w14:paraId="04FBA26A" w14:textId="77777777"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1B60D7">
        <w:rPr>
          <w:rStyle w:val="fonte"/>
          <w:rFonts w:ascii="Arial" w:hAnsi="Arial"/>
          <w:sz w:val="24"/>
          <w:szCs w:val="24"/>
        </w:rPr>
        <w:t>4.4.90.52 – Equipamentos e Material Permanente</w:t>
      </w:r>
    </w:p>
    <w:p w14:paraId="04FBA26B" w14:textId="77777777" w:rsidR="003C04FA" w:rsidRDefault="003C04F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14:paraId="04FBA26C" w14:textId="77777777" w:rsidR="003C04FA" w:rsidRDefault="003C04F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14:paraId="04FBA26D" w14:textId="32A94527" w:rsidR="00D14344" w:rsidRPr="00B609CC" w:rsidRDefault="008126F3" w:rsidP="009C60BB">
      <w:pPr>
        <w:pStyle w:val="Tit2nBrda"/>
      </w:pPr>
      <w:r>
        <w:t>DAS CONDIÇÕES DE ENTREGA</w:t>
      </w:r>
      <w:r w:rsidR="00664FBD">
        <w:t>, INSTALAÇÃO E CONFIGURAÇÃO</w:t>
      </w:r>
    </w:p>
    <w:p w14:paraId="04FBA26E" w14:textId="77777777" w:rsidR="00664FBD" w:rsidRDefault="00664FBD" w:rsidP="009C60BB">
      <w:pPr>
        <w:pStyle w:val="Tit3n"/>
      </w:pPr>
      <w:r w:rsidRPr="00EA0D98">
        <w:rPr>
          <w:rStyle w:val="fonte"/>
        </w:rPr>
        <w:t>O prazo de entrega</w:t>
      </w:r>
      <w:r w:rsidR="00AD3944">
        <w:rPr>
          <w:rStyle w:val="fonte"/>
        </w:rPr>
        <w:t xml:space="preserve">, instalação e configuração </w:t>
      </w:r>
      <w:r w:rsidRPr="00EA0D98">
        <w:rPr>
          <w:rStyle w:val="fonte"/>
        </w:rPr>
        <w:t xml:space="preserve">será </w:t>
      </w:r>
      <w:r w:rsidRPr="00EA0D98">
        <w:rPr>
          <w:rStyle w:val="fonte"/>
          <w:rFonts w:eastAsia="StarSymbol"/>
        </w:rPr>
        <w:t>o constante da proposta da CONTRATADA, que não poderá ser superior a</w:t>
      </w:r>
      <w:r w:rsidRPr="00EA0D98">
        <w:rPr>
          <w:rStyle w:val="fonte"/>
        </w:rPr>
        <w:t xml:space="preserve"> </w:t>
      </w:r>
      <w:r w:rsidR="00624846">
        <w:rPr>
          <w:rStyle w:val="fonte"/>
        </w:rPr>
        <w:t xml:space="preserve">60 (sessenta) </w:t>
      </w:r>
      <w:r w:rsidRPr="00EA0D98">
        <w:t>dias, contados da data da assinatura deste Contrato.</w:t>
      </w:r>
    </w:p>
    <w:p w14:paraId="30ACA654" w14:textId="7E86C22E" w:rsidR="002E3724" w:rsidRPr="0098189D" w:rsidRDefault="002E3724" w:rsidP="002E3724">
      <w:pPr>
        <w:pStyle w:val="Tit4n"/>
      </w:pPr>
      <w:r w:rsidRPr="0098189D">
        <w:t>Os equipamentos deverão ser fornecidos em lote único.</w:t>
      </w:r>
    </w:p>
    <w:p w14:paraId="04FBA26F" w14:textId="77777777" w:rsidR="00422C9F" w:rsidRPr="001B60D7" w:rsidRDefault="00422C9F" w:rsidP="009C60BB">
      <w:pPr>
        <w:pStyle w:val="Tit3n"/>
      </w:pPr>
      <w:r w:rsidRPr="001B60D7">
        <w:rPr>
          <w:rStyle w:val="fonte"/>
        </w:rPr>
        <w:t xml:space="preserve">Os equipamentos deverão ser entregues </w:t>
      </w:r>
      <w:r w:rsidRPr="001B60D7">
        <w:t xml:space="preserve">com a imagem instalada no local indicado no </w:t>
      </w:r>
      <w:r w:rsidRPr="002E3724">
        <w:rPr>
          <w:u w:val="single"/>
        </w:rPr>
        <w:t>item 5.</w:t>
      </w:r>
      <w:r w:rsidR="00972181" w:rsidRPr="002E3724">
        <w:rPr>
          <w:u w:val="single"/>
        </w:rPr>
        <w:t>6</w:t>
      </w:r>
      <w:r w:rsidRPr="001B60D7">
        <w:t xml:space="preserve"> deste Título.</w:t>
      </w:r>
    </w:p>
    <w:p w14:paraId="04FBA270" w14:textId="77777777" w:rsidR="00422C9F" w:rsidRPr="001B60D7" w:rsidRDefault="00422C9F" w:rsidP="009C60BB">
      <w:pPr>
        <w:pStyle w:val="Tit4n"/>
      </w:pPr>
      <w:r w:rsidRPr="001B60D7">
        <w:t>A CONTRATADA deverá, durante o processo de fabricação nas dependências do fabricante e sob sua responsabilidade, instalar nos equipamentos imagens fornecidas pela CONTRATANTE, bem como configurá-los em conformidade com os padrões estabelecidos pela CONTRATANTE, tendo como modelo os equipamentos fornecidos como amostra.</w:t>
      </w:r>
    </w:p>
    <w:p w14:paraId="04FBA271" w14:textId="77777777" w:rsidR="00422C9F" w:rsidRPr="001B60D7" w:rsidRDefault="00422C9F" w:rsidP="009C60BB">
      <w:pPr>
        <w:pStyle w:val="Tit5n"/>
      </w:pPr>
      <w:r w:rsidRPr="001B60D7">
        <w:t>Considera-se imagem a instalação de sistema operacional, programas aplicativos e configurações da CONTRATANTE em equipamento enviado como amostra, para servir como padrão a ser replicado nos demais equipamentos que serão fornecidos.</w:t>
      </w:r>
    </w:p>
    <w:p w14:paraId="04FBA272" w14:textId="77777777" w:rsidR="00422C9F" w:rsidRPr="001B60D7" w:rsidRDefault="00422C9F" w:rsidP="009C60BB">
      <w:pPr>
        <w:pStyle w:val="Tit4n"/>
      </w:pPr>
      <w:r w:rsidRPr="001B60D7">
        <w:t>Os equipamentos entregues serão idênticos às amostras aprovadas pela CONTRATANTE, sendo considerados não entregues os equipamentos em desconformidade com as especificações técnicas do Edital e seus Anexos.</w:t>
      </w:r>
    </w:p>
    <w:p w14:paraId="04FBA273" w14:textId="6B9AB9EE" w:rsidR="00422C9F" w:rsidRPr="0098189D" w:rsidRDefault="00CB5004" w:rsidP="009C60BB">
      <w:pPr>
        <w:pStyle w:val="Tit3n"/>
      </w:pPr>
      <w:r w:rsidRPr="0098189D">
        <w:t xml:space="preserve">Deverão ser fornecidas as seguintes licenças de uso de software para cada microcomputador: Sistema Operacional Microsoft Windows 11 </w:t>
      </w:r>
      <w:proofErr w:type="gramStart"/>
      <w:r w:rsidRPr="0098189D">
        <w:t>Pro em</w:t>
      </w:r>
      <w:proofErr w:type="gramEnd"/>
      <w:r w:rsidRPr="0098189D">
        <w:t xml:space="preserve"> sua versão para uso no Governo, com direito de </w:t>
      </w:r>
      <w:proofErr w:type="spellStart"/>
      <w:r w:rsidRPr="0098189D">
        <w:t>Downgrade</w:t>
      </w:r>
      <w:proofErr w:type="spellEnd"/>
      <w:r w:rsidRPr="0098189D">
        <w:t xml:space="preserve"> para Windows 10 Professional; ou Sistema Operacional Microsoft 10 Professional em sua versão para uso no Governo, com direito de Upgrade para Windows 11 Pro</w:t>
      </w:r>
      <w:r w:rsidRPr="0098189D">
        <w:rPr>
          <w:color w:val="000000"/>
        </w:rPr>
        <w:t>.</w:t>
      </w:r>
    </w:p>
    <w:p w14:paraId="04FBA274" w14:textId="1F535C00" w:rsidR="00422C9F" w:rsidRPr="0098189D" w:rsidRDefault="00CB5004" w:rsidP="009C60BB">
      <w:pPr>
        <w:pStyle w:val="Tit4n"/>
      </w:pPr>
      <w:r w:rsidRPr="0098189D">
        <w:rPr>
          <w:color w:val="000000"/>
        </w:rPr>
        <w:t>As licenças deverão ser ativadas automaticamente com recursos de hardware/software do equipamento ofertado</w:t>
      </w:r>
      <w:r w:rsidR="00422C9F" w:rsidRPr="0098189D">
        <w:rPr>
          <w:color w:val="000000"/>
        </w:rPr>
        <w:t>.</w:t>
      </w:r>
    </w:p>
    <w:p w14:paraId="1AA4665D" w14:textId="3CB92482" w:rsidR="00CB5004" w:rsidRPr="0098189D" w:rsidRDefault="00CB5004" w:rsidP="009C60BB">
      <w:pPr>
        <w:pStyle w:val="Tit4n"/>
      </w:pPr>
      <w:r w:rsidRPr="0098189D">
        <w:t>Será aceita chave de instalação (KEY) presente na BIOS do equipamento, com mídia digital de recuperação (ou disponibilização de recurso que possibilite seu download) ou a opção de restauração através de partição na unidade de armazenamento de massa do equipamento.</w:t>
      </w:r>
    </w:p>
    <w:p w14:paraId="04FBA275" w14:textId="77777777" w:rsidR="005E5E6D" w:rsidRPr="001B60D7" w:rsidRDefault="005E5E6D" w:rsidP="009C60BB">
      <w:pPr>
        <w:pStyle w:val="Tit3n"/>
      </w:pPr>
      <w:r w:rsidRPr="001B60D7">
        <w:rPr>
          <w:color w:val="000000"/>
        </w:rPr>
        <w:t xml:space="preserve">A CONTRATADA deverá entregar </w:t>
      </w:r>
      <w:r w:rsidR="00422C9F" w:rsidRPr="001B60D7">
        <w:rPr>
          <w:color w:val="000000"/>
        </w:rPr>
        <w:t>todos os acionadores de dispositivos de hardware instalados e todo o software cuja licença está incluída no pacote do equipamento para os sistemas operacionais Windows 10 Professional, aceitando-se a indicação de endereço para cópia eletrônica em linha da Internet de fabricante ou distribuidor autorizado, incluídas quaisquer credenciais necessárias à cópia</w:t>
      </w:r>
      <w:r w:rsidRPr="001B60D7">
        <w:rPr>
          <w:color w:val="000000"/>
        </w:rPr>
        <w:t>.</w:t>
      </w:r>
    </w:p>
    <w:p w14:paraId="04FBA276" w14:textId="77777777" w:rsidR="00422C9F" w:rsidRPr="00CB5004" w:rsidRDefault="005E5E6D" w:rsidP="009C60BB">
      <w:pPr>
        <w:pStyle w:val="Tit4n"/>
      </w:pPr>
      <w:r w:rsidRPr="001B60D7">
        <w:rPr>
          <w:color w:val="000000"/>
        </w:rPr>
        <w:t>N</w:t>
      </w:r>
      <w:r w:rsidR="00422C9F" w:rsidRPr="001B60D7">
        <w:rPr>
          <w:color w:val="000000"/>
        </w:rPr>
        <w:t>ão será necessária a entrega dos acionadores de dispositivos que já estejam incluídos no pacote dos referidos sistemas operacionais.</w:t>
      </w:r>
    </w:p>
    <w:p w14:paraId="25BA51EA" w14:textId="3045F78F" w:rsidR="00CB5004" w:rsidRPr="0098189D" w:rsidRDefault="00CB5004" w:rsidP="009C60BB">
      <w:pPr>
        <w:pStyle w:val="Tit4n"/>
      </w:pPr>
      <w:r w:rsidRPr="0098189D">
        <w:lastRenderedPageBreak/>
        <w:t xml:space="preserve">A CONTRATADA deverá fornecer atualização de firmware da BIOS sempre que tiver conhecimento de falha de segurança ou qualquer outra vulnerabilidade </w:t>
      </w:r>
      <w:proofErr w:type="spellStart"/>
      <w:r w:rsidRPr="0098189D">
        <w:t>na</w:t>
      </w:r>
      <w:proofErr w:type="spellEnd"/>
      <w:r w:rsidRPr="0098189D">
        <w:t xml:space="preserve"> BIOS fornecida juntamente com os computadores.</w:t>
      </w:r>
    </w:p>
    <w:p w14:paraId="0736F3A8" w14:textId="19B2EB14" w:rsidR="00CB5004" w:rsidRPr="0098189D" w:rsidRDefault="00CB5004" w:rsidP="009C60BB">
      <w:pPr>
        <w:pStyle w:val="Tit4n"/>
      </w:pPr>
      <w:r w:rsidRPr="0098189D">
        <w:t>A CONTRATADA deverá detalhar o passo a passo para atualizar o firmware da BIOS dos computadores.</w:t>
      </w:r>
    </w:p>
    <w:p w14:paraId="04FBA277" w14:textId="77777777" w:rsidR="00422C9F" w:rsidRPr="00FC54F0" w:rsidRDefault="00422C9F" w:rsidP="009C60BB">
      <w:pPr>
        <w:pStyle w:val="Tit3n"/>
      </w:pPr>
      <w:r w:rsidRPr="001B60D7">
        <w:rPr>
          <w:color w:val="000000"/>
        </w:rPr>
        <w:t xml:space="preserve">Todos os equipamentos a serem entregues deverão ser idênticos, ou seja, todos os componentes externos e internos de mesmos modelos e marcas dos utilizados nos equipamentos enviados para avaliação e/ou homologação. Caso o componente não mais se encontre </w:t>
      </w:r>
      <w:r w:rsidRPr="00FC54F0">
        <w:rPr>
          <w:color w:val="000000"/>
        </w:rPr>
        <w:t>disponível no mercado, admitem-se substitutos com qualidade e características idênticas ou superiores, mediante nova homologação. Todos os cabos e conectores necessários ao funcionamento dos equipamentos deverão ser fornecidos.</w:t>
      </w:r>
    </w:p>
    <w:p w14:paraId="04FBA278" w14:textId="77777777" w:rsidR="00664FBD" w:rsidRPr="007D7B8A" w:rsidRDefault="005F2468" w:rsidP="009C60BB">
      <w:pPr>
        <w:pStyle w:val="Tit3n"/>
      </w:pPr>
      <w:r w:rsidRPr="00FC54F0">
        <w:t>Local de entrega: Centro de Gestão de Armazenamento de Materiais – CEAM/SIA, situado no SIA Trecho 5, Lote</w:t>
      </w:r>
      <w:r w:rsidR="00A13A9C">
        <w:t>s</w:t>
      </w:r>
      <w:r w:rsidRPr="001B60D7">
        <w:t xml:space="preserve"> </w:t>
      </w:r>
      <w:r w:rsidR="00A13A9C">
        <w:t>2</w:t>
      </w:r>
      <w:r w:rsidRPr="001B60D7">
        <w:t>0/60 - Setor de Indústria e Abastecimento, em Brasília-DF - CEP 71205-050, Telefone para contato: (61) 3216- 8409</w:t>
      </w:r>
      <w:r w:rsidRPr="007D7B8A">
        <w:t xml:space="preserve">. </w:t>
      </w:r>
    </w:p>
    <w:p w14:paraId="04FBA279" w14:textId="77777777" w:rsidR="00CB4816" w:rsidRPr="007D7B8A" w:rsidRDefault="00CB4816" w:rsidP="009C60BB">
      <w:pPr>
        <w:pStyle w:val="Tit3n"/>
        <w:rPr>
          <w:rStyle w:val="fonte"/>
          <w:b/>
          <w:sz w:val="28"/>
        </w:rPr>
      </w:pPr>
      <w:r w:rsidRPr="007D7B8A">
        <w:rPr>
          <w:rStyle w:val="fonte"/>
        </w:rPr>
        <w:t>Dia/Horário: Em dia de expediente normal da CONTRATANTE, das 9h às 11h30 ou das 14h às 17h.</w:t>
      </w:r>
    </w:p>
    <w:p w14:paraId="04FBA27A" w14:textId="77777777" w:rsidR="00CB4816" w:rsidRPr="007D7B8A" w:rsidRDefault="00CB4816" w:rsidP="009C60BB">
      <w:pPr>
        <w:pStyle w:val="Tit3n"/>
        <w:rPr>
          <w:rStyle w:val="fonte"/>
        </w:rPr>
      </w:pPr>
      <w:r w:rsidRPr="007D7B8A">
        <w:rPr>
          <w:rStyle w:val="fonte"/>
        </w:rPr>
        <w:t>É da responsabilidade da CONTRATADA o transporte vertical e horizontal do objeto até o local indicado.</w:t>
      </w:r>
    </w:p>
    <w:p w14:paraId="04FBA27B" w14:textId="77777777" w:rsidR="00CB4816" w:rsidRPr="007D7B8A" w:rsidRDefault="009D3FF9" w:rsidP="009C60BB">
      <w:pPr>
        <w:pStyle w:val="Tit3n"/>
        <w:rPr>
          <w:sz w:val="22"/>
        </w:rPr>
      </w:pPr>
      <w:r w:rsidRPr="001B60D7">
        <w:rPr>
          <w:rStyle w:val="fonte"/>
        </w:rPr>
        <w:t xml:space="preserve">No momento da entrega do objeto desta licitação, a CONTRATADA deverá comprovar a origem dos bens importados e a quitação dos tributos de importação a eles referentes, </w:t>
      </w:r>
      <w:r w:rsidRPr="001B60D7">
        <w:t>sob pena de não recebimento do objeto</w:t>
      </w:r>
      <w:r w:rsidRPr="001B60D7">
        <w:rPr>
          <w:rStyle w:val="fonte"/>
        </w:rPr>
        <w:t>.</w:t>
      </w:r>
    </w:p>
    <w:p w14:paraId="04FBA27C" w14:textId="77777777" w:rsidR="00086F47" w:rsidRPr="001B60D7" w:rsidRDefault="00086F47" w:rsidP="009C60BB">
      <w:pPr>
        <w:pStyle w:val="Tit4n"/>
      </w:pPr>
      <w:r w:rsidRPr="001B60D7">
        <w:t>Ocorrendo indisponibilidade em estoque ou descontinuidade de fabricação do equipamento ou componente, poderá a CONTRATANTE aceitar produto distinto do homologado, desde que observadas as seguintes condições:</w:t>
      </w:r>
    </w:p>
    <w:p w14:paraId="04FBA27D" w14:textId="77777777" w:rsidR="00086F47" w:rsidRPr="00FC54F0" w:rsidRDefault="00086F47" w:rsidP="00F526DA">
      <w:pPr>
        <w:pStyle w:val="Corpo"/>
        <w:numPr>
          <w:ilvl w:val="0"/>
          <w:numId w:val="24"/>
        </w:numPr>
        <w:tabs>
          <w:tab w:val="left" w:pos="1134"/>
        </w:tabs>
        <w:suppressAutoHyphens w:val="0"/>
        <w:spacing w:before="120" w:after="120"/>
        <w:ind w:left="1418" w:hanging="284"/>
        <w:jc w:val="both"/>
        <w:rPr>
          <w:rFonts w:ascii="Arial" w:hAnsi="Arial"/>
        </w:rPr>
      </w:pPr>
      <w:proofErr w:type="gramStart"/>
      <w:r w:rsidRPr="001B60D7">
        <w:rPr>
          <w:rFonts w:ascii="Arial" w:hAnsi="Arial"/>
        </w:rPr>
        <w:t>no</w:t>
      </w:r>
      <w:proofErr w:type="gramEnd"/>
      <w:r w:rsidRPr="001B60D7">
        <w:rPr>
          <w:rFonts w:ascii="Arial" w:hAnsi="Arial"/>
        </w:rPr>
        <w:t xml:space="preserve"> caso de processadores, discos rígidos e módulos de memória, somente serão aceitas alterações que comprovem manutenção ou incremento de capacidade e/</w:t>
      </w:r>
      <w:r w:rsidRPr="00FC54F0">
        <w:rPr>
          <w:rFonts w:ascii="Arial" w:hAnsi="Arial"/>
        </w:rPr>
        <w:t>ou desempenho, em relação aos componentes previamente homologados;</w:t>
      </w:r>
    </w:p>
    <w:p w14:paraId="04FBA27E" w14:textId="77777777" w:rsidR="00086F47" w:rsidRPr="00FC54F0" w:rsidRDefault="00086F47" w:rsidP="00F526DA">
      <w:pPr>
        <w:pStyle w:val="Corpo"/>
        <w:numPr>
          <w:ilvl w:val="0"/>
          <w:numId w:val="24"/>
        </w:numPr>
        <w:tabs>
          <w:tab w:val="left" w:pos="1134"/>
        </w:tabs>
        <w:suppressAutoHyphens w:val="0"/>
        <w:spacing w:before="120" w:after="120"/>
        <w:ind w:left="1418" w:hanging="284"/>
        <w:jc w:val="both"/>
        <w:rPr>
          <w:rFonts w:ascii="Arial" w:hAnsi="Arial"/>
        </w:rPr>
      </w:pPr>
      <w:proofErr w:type="gramStart"/>
      <w:r w:rsidRPr="00FC54F0">
        <w:rPr>
          <w:rFonts w:ascii="Arial" w:hAnsi="Arial"/>
        </w:rPr>
        <w:t>a</w:t>
      </w:r>
      <w:proofErr w:type="gramEnd"/>
      <w:r w:rsidRPr="00FC54F0">
        <w:rPr>
          <w:rFonts w:ascii="Arial" w:hAnsi="Arial"/>
        </w:rPr>
        <w:t xml:space="preserve"> aceitação de equipamento ou componente distinto daquele previamente homologado poderá, a critério da CONTRATANTE, estar condicionada à realização dos mesmos testes que garantiram a aprovação da amostra;</w:t>
      </w:r>
    </w:p>
    <w:p w14:paraId="04FBA27F" w14:textId="77777777" w:rsidR="00086F47" w:rsidRPr="00FC54F0" w:rsidRDefault="00086F47" w:rsidP="00F526DA">
      <w:pPr>
        <w:pStyle w:val="Corpo"/>
        <w:numPr>
          <w:ilvl w:val="0"/>
          <w:numId w:val="24"/>
        </w:numPr>
        <w:tabs>
          <w:tab w:val="left" w:pos="1134"/>
        </w:tabs>
        <w:suppressAutoHyphens w:val="0"/>
        <w:spacing w:before="120" w:after="120"/>
        <w:ind w:left="1418" w:hanging="284"/>
        <w:jc w:val="both"/>
        <w:rPr>
          <w:rFonts w:ascii="Arial" w:hAnsi="Arial"/>
        </w:rPr>
      </w:pPr>
      <w:proofErr w:type="gramStart"/>
      <w:r w:rsidRPr="00FC54F0">
        <w:rPr>
          <w:rFonts w:ascii="Arial" w:hAnsi="Arial"/>
        </w:rPr>
        <w:t>não</w:t>
      </w:r>
      <w:proofErr w:type="gramEnd"/>
      <w:r w:rsidRPr="00FC54F0">
        <w:rPr>
          <w:rFonts w:ascii="Arial" w:hAnsi="Arial"/>
        </w:rPr>
        <w:t xml:space="preserve"> será admitida qualquer alteração de valores;</w:t>
      </w:r>
    </w:p>
    <w:p w14:paraId="04FBA280" w14:textId="77777777" w:rsidR="00086F47" w:rsidRPr="00FC54F0" w:rsidRDefault="000309D9" w:rsidP="00F526DA">
      <w:pPr>
        <w:pStyle w:val="Corpo"/>
        <w:numPr>
          <w:ilvl w:val="0"/>
          <w:numId w:val="24"/>
        </w:numPr>
        <w:tabs>
          <w:tab w:val="left" w:pos="1134"/>
        </w:tabs>
        <w:suppressAutoHyphens w:val="0"/>
        <w:spacing w:before="120" w:after="120"/>
        <w:ind w:left="1418" w:hanging="284"/>
        <w:jc w:val="both"/>
        <w:rPr>
          <w:rFonts w:ascii="Arial" w:hAnsi="Arial"/>
        </w:rPr>
      </w:pPr>
      <w:proofErr w:type="gramStart"/>
      <w:r w:rsidRPr="00FC54F0">
        <w:rPr>
          <w:rFonts w:ascii="Arial" w:hAnsi="Arial"/>
        </w:rPr>
        <w:t>casos</w:t>
      </w:r>
      <w:proofErr w:type="gramEnd"/>
      <w:r w:rsidRPr="00FC54F0">
        <w:rPr>
          <w:rFonts w:ascii="Arial" w:hAnsi="Arial"/>
        </w:rPr>
        <w:t xml:space="preserve"> omissos serão decididos pela CONTRATANTE.</w:t>
      </w:r>
    </w:p>
    <w:p w14:paraId="04FBA281" w14:textId="77777777" w:rsidR="00972181" w:rsidRPr="001B60D7" w:rsidRDefault="00972181" w:rsidP="009C60BB">
      <w:pPr>
        <w:pStyle w:val="Tit3n"/>
        <w:rPr>
          <w:rStyle w:val="fonte"/>
          <w:rFonts w:ascii="Times New Roman" w:hAnsi="Times New Roman"/>
        </w:rPr>
      </w:pPr>
      <w:r w:rsidRPr="00FC54F0">
        <w:rPr>
          <w:rStyle w:val="fonte"/>
        </w:rPr>
        <w:t>O fabricante de computador deverá comprovar a adoção da logística reversa de eletrônicos prevista na Lei 12.305/2010</w:t>
      </w:r>
      <w:r w:rsidRPr="001B60D7">
        <w:rPr>
          <w:rStyle w:val="fonte"/>
        </w:rPr>
        <w:t>.</w:t>
      </w:r>
    </w:p>
    <w:p w14:paraId="04FBA282" w14:textId="77777777" w:rsidR="009E7589" w:rsidRPr="00706FA1" w:rsidRDefault="009E7589" w:rsidP="009C60BB">
      <w:pPr>
        <w:pStyle w:val="Tit3n"/>
        <w:rPr>
          <w:rStyle w:val="fonte"/>
        </w:rPr>
      </w:pPr>
      <w:r w:rsidRPr="00706FA1">
        <w:rPr>
          <w:rStyle w:val="fonte"/>
        </w:rPr>
        <w:t xml:space="preserve">As unidades do equipamento deverão ser entregues devidamente acondicionadas em embalagens individuais adequadas, que utilizem </w:t>
      </w:r>
      <w:r w:rsidRPr="00706FA1">
        <w:rPr>
          <w:rStyle w:val="fonte"/>
        </w:rPr>
        <w:lastRenderedPageBreak/>
        <w:t>preferencialmente materiais recicláveis, de forma a garantir a máxima proteção durante o transporte e a armazenagem.</w:t>
      </w:r>
    </w:p>
    <w:p w14:paraId="04FBA283" w14:textId="77777777" w:rsidR="00972181" w:rsidRPr="00EC35FA" w:rsidRDefault="00972181" w:rsidP="009C60BB">
      <w:pPr>
        <w:pStyle w:val="Tit4n"/>
        <w:rPr>
          <w:rStyle w:val="fonte"/>
        </w:rPr>
      </w:pPr>
      <w:r w:rsidRPr="00706FA1">
        <w:rPr>
          <w:rStyle w:val="fonte"/>
        </w:rPr>
        <w:t>É de responsabilidade da CONTRATADA o encaminhamento dos materiais descartados para reciclagem de forma responsável e ambientalmente correta, observando os preceitos da Lei n. 12.305 de 2010 - que institui a Política Nacional de Resíduos Sólidos.</w:t>
      </w:r>
    </w:p>
    <w:p w14:paraId="04FBA284" w14:textId="77777777" w:rsidR="007D7B8A" w:rsidRPr="00706FA1" w:rsidRDefault="00972181" w:rsidP="009C60BB">
      <w:pPr>
        <w:pStyle w:val="Tit4n"/>
        <w:rPr>
          <w:rStyle w:val="fonte"/>
        </w:rPr>
      </w:pPr>
      <w:r w:rsidRPr="00706FA1">
        <w:rPr>
          <w:rStyle w:val="fonte"/>
        </w:rPr>
        <w:t>Os materiais utilizados na embalagem do produto ofertado deverão ter sua reciclabilidade efetiva no Brasil.</w:t>
      </w:r>
    </w:p>
    <w:p w14:paraId="04FBA285" w14:textId="77777777" w:rsidR="007D7B8A" w:rsidRPr="00706FA1" w:rsidRDefault="007D7B8A" w:rsidP="009C60BB">
      <w:pPr>
        <w:pStyle w:val="Tit3n"/>
      </w:pPr>
      <w:r w:rsidRPr="00706FA1">
        <w:t>Os caminhões de entrega devem ter tamanho máximo de 11 (onze) metros para que possam entrar no Depósito.</w:t>
      </w:r>
    </w:p>
    <w:p w14:paraId="04FBA286" w14:textId="77777777" w:rsidR="007D7B8A" w:rsidRPr="00706FA1" w:rsidRDefault="007D7B8A" w:rsidP="009C60BB">
      <w:pPr>
        <w:pStyle w:val="Tit4n"/>
      </w:pPr>
      <w:r w:rsidRPr="00706FA1">
        <w:t>Os equipamentos transportados em caminhões com tamanho superior a 11 (onze) metros não serão recebidos.</w:t>
      </w:r>
    </w:p>
    <w:p w14:paraId="04FBA287" w14:textId="77777777" w:rsidR="007D7B8A" w:rsidRPr="00706FA1" w:rsidRDefault="007D7B8A" w:rsidP="009C60BB">
      <w:pPr>
        <w:pStyle w:val="Tit3n"/>
        <w:rPr>
          <w:rStyle w:val="fonte"/>
        </w:rPr>
      </w:pPr>
      <w:r w:rsidRPr="00706FA1">
        <w:t>A CONTRATADA deverá fornecer, para cada documento fiscal emitido, uma listagem dos números de série de todos os notebooks aos quais se refere o documento fiscal. Essa listagem deverá estar em arquivo eletrônico editável tipo planilha ou texto, não sendo aceitos arquivos tipo imagem ou PDF, por exemplo.</w:t>
      </w:r>
    </w:p>
    <w:p w14:paraId="04FBA288" w14:textId="22CEB286" w:rsidR="00C7726C" w:rsidRPr="00B609CC" w:rsidRDefault="00C7726C" w:rsidP="009C60BB">
      <w:pPr>
        <w:pStyle w:val="Tit2nBrda"/>
      </w:pPr>
      <w:r>
        <w:t>DO RECEBIMENTO</w:t>
      </w:r>
    </w:p>
    <w:p w14:paraId="04FBA289" w14:textId="77777777" w:rsidR="00FE3ADE" w:rsidRPr="00706FA1" w:rsidRDefault="00FE3ADE" w:rsidP="009C60BB">
      <w:pPr>
        <w:pStyle w:val="Tit3n"/>
        <w:rPr>
          <w:rStyle w:val="fonte"/>
          <w:b/>
          <w:sz w:val="28"/>
        </w:rPr>
      </w:pPr>
      <w:r w:rsidRPr="00EC35FA">
        <w:rPr>
          <w:rStyle w:val="fonte"/>
        </w:rPr>
        <w:t xml:space="preserve">O objeto contratual será recebido definitivamente se em perfeitas condições e conforme as especificações editalícias a que se vincula a proposta da </w:t>
      </w:r>
      <w:r w:rsidR="00D14344" w:rsidRPr="00EC35FA">
        <w:rPr>
          <w:rStyle w:val="fonte"/>
        </w:rPr>
        <w:t>CONTRATADA</w:t>
      </w:r>
      <w:r w:rsidRPr="00EC35FA">
        <w:rPr>
          <w:rStyle w:val="fonte"/>
        </w:rPr>
        <w:t>.</w:t>
      </w:r>
    </w:p>
    <w:p w14:paraId="04FBA28A" w14:textId="77777777" w:rsidR="00FE3ADE" w:rsidRPr="00EC35FA" w:rsidRDefault="00FE3ADE" w:rsidP="009C60BB">
      <w:pPr>
        <w:pStyle w:val="Tit3n"/>
        <w:rPr>
          <w:rStyle w:val="fonte"/>
        </w:rPr>
      </w:pPr>
      <w:r w:rsidRPr="00EC35FA">
        <w:rPr>
          <w:rStyle w:val="fonte"/>
        </w:rPr>
        <w:t xml:space="preserve">A </w:t>
      </w:r>
      <w:r w:rsidR="00D14344" w:rsidRPr="00EC35FA">
        <w:rPr>
          <w:rStyle w:val="fonte"/>
        </w:rPr>
        <w:t>CONTRATANTE</w:t>
      </w:r>
      <w:r w:rsidRPr="00EC35FA">
        <w:rPr>
          <w:rStyle w:val="fonte"/>
        </w:rPr>
        <w:t xml:space="preserve"> emitirá o Termo de Recebimento no prazo de</w:t>
      </w:r>
      <w:r w:rsidR="004B0C33" w:rsidRPr="00EC35FA">
        <w:rPr>
          <w:rStyle w:val="fonte"/>
        </w:rPr>
        <w:t xml:space="preserve"> 15</w:t>
      </w:r>
      <w:r w:rsidRPr="00EC35FA">
        <w:rPr>
          <w:rStyle w:val="fonte"/>
        </w:rPr>
        <w:t xml:space="preserve"> (</w:t>
      </w:r>
      <w:r w:rsidR="004B0C33" w:rsidRPr="00706FA1">
        <w:rPr>
          <w:rStyle w:val="fonte"/>
        </w:rPr>
        <w:t>quinze</w:t>
      </w:r>
      <w:r w:rsidRPr="00706FA1">
        <w:rPr>
          <w:rStyle w:val="fonte"/>
        </w:rPr>
        <w:t xml:space="preserve">) dias, contados </w:t>
      </w:r>
      <w:r w:rsidR="004B0C33" w:rsidRPr="00706FA1">
        <w:rPr>
          <w:rStyle w:val="fonte"/>
        </w:rPr>
        <w:t>d</w:t>
      </w:r>
      <w:r w:rsidR="007D7B8A" w:rsidRPr="00706FA1">
        <w:rPr>
          <w:rStyle w:val="fonte"/>
        </w:rPr>
        <w:t>a</w:t>
      </w:r>
      <w:r w:rsidR="00CE6CCF" w:rsidRPr="00706FA1">
        <w:rPr>
          <w:rStyle w:val="fonte"/>
        </w:rPr>
        <w:t xml:space="preserve"> </w:t>
      </w:r>
      <w:r w:rsidR="007D7B8A" w:rsidRPr="00EC35FA">
        <w:rPr>
          <w:rStyle w:val="fonte"/>
        </w:rPr>
        <w:t>entrega</w:t>
      </w:r>
      <w:r w:rsidR="004B0C33" w:rsidRPr="00EC35FA">
        <w:rPr>
          <w:rStyle w:val="fonte"/>
        </w:rPr>
        <w:t>, após realizados os procedimentos de medição de desempenho, conforme Título 5 do Anexo n. 1</w:t>
      </w:r>
      <w:r w:rsidR="00CE6CCF" w:rsidRPr="00EC35FA">
        <w:rPr>
          <w:rStyle w:val="fonte"/>
        </w:rPr>
        <w:t>.</w:t>
      </w:r>
    </w:p>
    <w:p w14:paraId="04FBA28B" w14:textId="6EA391D9" w:rsidR="00FE3ADE" w:rsidRDefault="00FE3ADE" w:rsidP="009C60BB">
      <w:pPr>
        <w:pStyle w:val="Tit2nBrda"/>
        <w:rPr>
          <w:rStyle w:val="fonte"/>
          <w:rFonts w:ascii="Times New Roman" w:hAnsi="Times New Roman"/>
        </w:rPr>
      </w:pPr>
      <w:r>
        <w:t>DO ÓRGÃO RESPONSÁVEL</w:t>
      </w:r>
    </w:p>
    <w:p w14:paraId="04FBA28C" w14:textId="77777777" w:rsidR="00FE3ADE" w:rsidRDefault="00FE3ADE" w:rsidP="009C60BB">
      <w:pPr>
        <w:pStyle w:val="Tit3n"/>
      </w:pPr>
      <w:r w:rsidRPr="007D7B8A">
        <w:t xml:space="preserve">Considera-se órgão responsável pela gestão </w:t>
      </w:r>
      <w:r w:rsidR="00E055D5" w:rsidRPr="007D7B8A">
        <w:t>deste</w:t>
      </w:r>
      <w:r w:rsidR="00FC7FD3" w:rsidRPr="007D7B8A">
        <w:t xml:space="preserve"> C</w:t>
      </w:r>
      <w:r w:rsidR="00E055D5" w:rsidRPr="007D7B8A">
        <w:t>ontrato</w:t>
      </w:r>
      <w:r w:rsidRPr="007D7B8A">
        <w:t xml:space="preserve"> </w:t>
      </w:r>
      <w:r w:rsidRPr="001B60D7">
        <w:t>a DIRETORIA</w:t>
      </w:r>
      <w:r w:rsidR="00CE6CCF" w:rsidRPr="001B60D7">
        <w:t xml:space="preserve"> DE INOVAÇÃO E TECNOLOGIA DA INFORMAÇÃO</w:t>
      </w:r>
      <w:r w:rsidRPr="007D7B8A">
        <w:t xml:space="preserve"> da </w:t>
      </w:r>
      <w:r w:rsidR="00332782" w:rsidRPr="007D7B8A">
        <w:rPr>
          <w:rStyle w:val="fonte"/>
        </w:rPr>
        <w:t>CONTRATANTE</w:t>
      </w:r>
      <w:r w:rsidRPr="007D7B8A">
        <w:t>, localizad</w:t>
      </w:r>
      <w:r w:rsidR="009B7373" w:rsidRPr="007D7B8A">
        <w:t>a</w:t>
      </w:r>
      <w:r w:rsidRPr="001B60D7">
        <w:t xml:space="preserve"> no</w:t>
      </w:r>
      <w:r w:rsidR="00CE6CCF" w:rsidRPr="001B60D7">
        <w:t xml:space="preserve"> Edifício Anexo I, 11º andar</w:t>
      </w:r>
      <w:r w:rsidRPr="001B60D7">
        <w:t>,</w:t>
      </w:r>
      <w:r w:rsidRPr="007D7B8A">
        <w:t xml:space="preserve"> que, por meio </w:t>
      </w:r>
      <w:r w:rsidRPr="001B60D7">
        <w:t>da</w:t>
      </w:r>
      <w:r w:rsidR="009B7373" w:rsidRPr="001B60D7">
        <w:t xml:space="preserve"> </w:t>
      </w:r>
      <w:r w:rsidR="007D7B8A">
        <w:t>COORDENAÇÃO</w:t>
      </w:r>
      <w:r w:rsidR="007D7B8A" w:rsidRPr="001B60D7">
        <w:t xml:space="preserve"> </w:t>
      </w:r>
      <w:r w:rsidR="009B7373" w:rsidRPr="001B60D7">
        <w:t>DE ATENDIMENTO AOS USUÁRIOS DE SERVIÇOS DE TIC</w:t>
      </w:r>
      <w:r w:rsidRPr="001B60D7">
        <w:t>,</w:t>
      </w:r>
      <w:r>
        <w:t xml:space="preserve"> designará</w:t>
      </w:r>
      <w:r w:rsidRPr="00573FA0">
        <w:t xml:space="preserve"> o fiscal responsável pelos atos de acompanhamento, controle e fiscalização da execução c</w:t>
      </w:r>
      <w:r w:rsidRPr="00573FA0">
        <w:rPr>
          <w:rStyle w:val="fonte"/>
        </w:rPr>
        <w:t>ontratual</w:t>
      </w:r>
      <w:r w:rsidRPr="00573FA0">
        <w:t>.</w:t>
      </w:r>
    </w:p>
    <w:p w14:paraId="04FBA28D" w14:textId="141F2380" w:rsidR="0093134D" w:rsidRPr="00B4272B" w:rsidRDefault="0093134D" w:rsidP="009C60BB">
      <w:pPr>
        <w:pStyle w:val="Tit2nBrda"/>
        <w:rPr>
          <w:rStyle w:val="fonte"/>
          <w:rFonts w:ascii="Times New Roman" w:hAnsi="Times New Roman"/>
        </w:rPr>
      </w:pPr>
      <w:r w:rsidRPr="00B4272B">
        <w:t>DAS OBRIGAÇÕES DA CONTRATADA</w:t>
      </w:r>
    </w:p>
    <w:p w14:paraId="04FBA28E" w14:textId="77777777" w:rsidR="0093134D" w:rsidRDefault="0093134D" w:rsidP="009C60BB">
      <w:pPr>
        <w:pStyle w:val="Tit3n"/>
      </w:pPr>
      <w:r w:rsidRPr="00A10CA9">
        <w:rPr>
          <w:rStyle w:val="fonte"/>
        </w:rPr>
        <w:t>Constituem</w:t>
      </w:r>
      <w:r w:rsidRPr="00A10CA9">
        <w:t xml:space="preserve"> obrigações da CONTRATADA aquelas enunciadas no EDITAL e </w:t>
      </w:r>
      <w:r w:rsidR="00C517A5">
        <w:t>neste Contrato</w:t>
      </w:r>
      <w:r w:rsidRPr="00A10CA9">
        <w:t>, observado o disposto neste Título.</w:t>
      </w:r>
    </w:p>
    <w:p w14:paraId="04FBA28F" w14:textId="77777777" w:rsidR="0093134D" w:rsidRPr="00B4272B" w:rsidRDefault="0093134D" w:rsidP="009C60BB">
      <w:pPr>
        <w:pStyle w:val="Tit3n"/>
      </w:pPr>
      <w:r w:rsidRPr="00B4272B">
        <w:t>A CONTRATADA deverá cumprir fielmente as obrigações assumidas, respondendo pelas consequências de sua inexecução total ou parcial.</w:t>
      </w:r>
    </w:p>
    <w:p w14:paraId="04FBA290" w14:textId="77777777" w:rsidR="0093134D" w:rsidRPr="007D7B8A" w:rsidRDefault="0093134D" w:rsidP="009C60BB">
      <w:pPr>
        <w:pStyle w:val="Tit3n"/>
      </w:pPr>
      <w:r w:rsidRPr="00B4272B">
        <w:t xml:space="preserve">Além do estatuído </w:t>
      </w:r>
      <w:r>
        <w:t>no</w:t>
      </w:r>
      <w:r w:rsidRPr="00B4272B">
        <w:t xml:space="preserve"> EDITAL</w:t>
      </w:r>
      <w:r>
        <w:t xml:space="preserve"> e </w:t>
      </w:r>
      <w:r w:rsidR="00C517A5">
        <w:t>neste Contrato</w:t>
      </w:r>
      <w:r w:rsidRPr="00B4272B">
        <w:t xml:space="preserve">, a CONTRATADA cumprirá as instruções complementares do Órgão Responsável, quanto à execução e ao horário </w:t>
      </w:r>
      <w:r w:rsidRPr="00B4272B">
        <w:lastRenderedPageBreak/>
        <w:t xml:space="preserve">de realização dos serviços, permanência e circulação de seus </w:t>
      </w:r>
      <w:r w:rsidRPr="007D7B8A">
        <w:t xml:space="preserve">empregados nos </w:t>
      </w:r>
      <w:r w:rsidR="009D565F" w:rsidRPr="001B60D7">
        <w:t>prédios administrativos da CONTRATANTE</w:t>
      </w:r>
      <w:r w:rsidRPr="001B60D7">
        <w:t>.</w:t>
      </w:r>
    </w:p>
    <w:p w14:paraId="04FBA291" w14:textId="77777777" w:rsidR="0093134D" w:rsidRPr="00B4272B" w:rsidRDefault="0093134D" w:rsidP="009C60BB">
      <w:pPr>
        <w:pStyle w:val="Tit3n"/>
      </w:pPr>
      <w:r w:rsidRPr="00B4272B">
        <w:t>Para o pessoal em serviço será exigido o porte de cartão de identificação, a ser fornecido pela prestadora dos serviços ou, no interesse administrativo, pelo Depa</w:t>
      </w:r>
      <w:r w:rsidR="00CE6CCF">
        <w:t>rtamento de Polícia Legislativa</w:t>
      </w:r>
      <w:r w:rsidRPr="00B4272B">
        <w:t>.</w:t>
      </w:r>
    </w:p>
    <w:p w14:paraId="04FBA292" w14:textId="77777777" w:rsidR="0093134D" w:rsidRPr="00B4272B" w:rsidRDefault="0093134D" w:rsidP="009C60BB">
      <w:pPr>
        <w:pStyle w:val="Tit3n"/>
      </w:pPr>
      <w:r w:rsidRPr="00B4272B">
        <w:t>Os empregados da CONTRATADA, por esta alocados na execução dos serviços, embora sujeitos às normas internas ou convencionais da CONTRATANTE, não terão com ela qualquer vínculo empregatício ou de subordinação.</w:t>
      </w:r>
    </w:p>
    <w:p w14:paraId="04FBA293" w14:textId="77777777" w:rsidR="0093134D" w:rsidRPr="00B4272B" w:rsidRDefault="0093134D" w:rsidP="009C60BB">
      <w:pPr>
        <w:pStyle w:val="Tit3n"/>
      </w:pPr>
      <w:r w:rsidRPr="009C60BB">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w:t>
      </w:r>
      <w:r w:rsidR="00C517A5" w:rsidRPr="009C60BB">
        <w:t xml:space="preserve">este </w:t>
      </w:r>
      <w:r w:rsidRPr="009C60BB">
        <w:t>Contrato.</w:t>
      </w:r>
    </w:p>
    <w:p w14:paraId="04FBA294" w14:textId="77777777" w:rsidR="0093134D" w:rsidRDefault="0093134D" w:rsidP="009C60BB">
      <w:pPr>
        <w:pStyle w:val="Tit3n"/>
      </w:pPr>
      <w:r w:rsidRPr="009C60BB">
        <w:t xml:space="preserve">A CONTRATADA responderá integral e exclusivamente por eventuais reclamações trabalhistas de seu pessoal, mesmo na hipótese de ser a UNIÃO (Câmara dos Deputados) acionada diretamente como </w:t>
      </w:r>
      <w:proofErr w:type="spellStart"/>
      <w:r w:rsidRPr="009C60BB">
        <w:t>Correclamada</w:t>
      </w:r>
      <w:proofErr w:type="spellEnd"/>
      <w:r w:rsidRPr="009C60BB">
        <w:t>.</w:t>
      </w:r>
    </w:p>
    <w:p w14:paraId="04FBA295" w14:textId="77777777" w:rsidR="0093134D" w:rsidRDefault="0093134D" w:rsidP="009C60BB">
      <w:pPr>
        <w:pStyle w:val="Tit3n"/>
      </w:pPr>
      <w:r w:rsidRPr="009C60BB">
        <w:t>A CONTRATADA deverá atender às disposições legais e regulamentares sobre segurança</w:t>
      </w:r>
      <w:r w:rsidRPr="00A10CA9">
        <w:t xml:space="preserve"> e medicina do trabalho.</w:t>
      </w:r>
    </w:p>
    <w:p w14:paraId="04FBA296" w14:textId="77777777" w:rsidR="0093134D" w:rsidRPr="00B4272B" w:rsidRDefault="0093134D" w:rsidP="009C60BB">
      <w:pPr>
        <w:pStyle w:val="Tit3n"/>
      </w:pPr>
      <w:r w:rsidRPr="00B4272B">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w:t>
      </w:r>
      <w:r>
        <w:t>este</w:t>
      </w:r>
      <w:r w:rsidR="00D110F0">
        <w:t xml:space="preserve"> C</w:t>
      </w:r>
      <w:r w:rsidRPr="00B4272B">
        <w:t>ontrato.</w:t>
      </w:r>
    </w:p>
    <w:p w14:paraId="04FBA297" w14:textId="77777777" w:rsidR="0093134D" w:rsidRPr="00B4272B" w:rsidRDefault="0093134D" w:rsidP="009C60BB">
      <w:pPr>
        <w:pStyle w:val="Tit3n"/>
      </w:pPr>
      <w:r w:rsidRPr="00B4272B">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sidR="000F4D55">
        <w:t xml:space="preserve">todas as </w:t>
      </w:r>
      <w:r w:rsidRPr="00B4272B">
        <w:t>circunstâncias julgados necessár</w:t>
      </w:r>
      <w:r w:rsidR="000F4D55">
        <w:t xml:space="preserve">ios ao esclarecimento dos fatos </w:t>
      </w:r>
      <w:r w:rsidR="000F4D55" w:rsidRPr="000F4D55">
        <w:rPr>
          <w:rStyle w:val="fonte"/>
        </w:rPr>
        <w:t>e entregará o termo ao Órgão Responsável</w:t>
      </w:r>
      <w:r w:rsidR="000F4D55">
        <w:rPr>
          <w:rStyle w:val="fonte"/>
        </w:rPr>
        <w:t>.</w:t>
      </w:r>
    </w:p>
    <w:p w14:paraId="04FBA298" w14:textId="77777777" w:rsidR="0093134D" w:rsidRPr="00B4272B" w:rsidRDefault="0093134D" w:rsidP="009C60BB">
      <w:pPr>
        <w:pStyle w:val="Tit3n"/>
      </w:pPr>
      <w:r w:rsidRPr="00B4272B">
        <w:t>A CONTRATADA ficará obrigada a reparar, corrigir, refazer ou substituir, a suas expensas, no todo ou em parte, o objeto d</w:t>
      </w:r>
      <w:r w:rsidR="00150A07">
        <w:t>este</w:t>
      </w:r>
      <w:r w:rsidR="00FC7FD3">
        <w:t xml:space="preserve"> C</w:t>
      </w:r>
      <w:r w:rsidRPr="00B4272B">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4FBA299" w14:textId="77777777" w:rsidR="0093134D" w:rsidRPr="00E90A6C" w:rsidRDefault="0093134D" w:rsidP="009C60BB">
      <w:pPr>
        <w:pStyle w:val="Tit3n"/>
        <w:rPr>
          <w:rStyle w:val="fonte"/>
        </w:rPr>
      </w:pPr>
      <w:r w:rsidRPr="00A10CA9">
        <w:rPr>
          <w:rStyle w:val="fonte"/>
        </w:rPr>
        <w:t>A CONTRATADA fica obrigada a manter durante toda a execução deste Contrato, todas as condições de habilitação exigidas no momento da licitação.</w:t>
      </w:r>
    </w:p>
    <w:p w14:paraId="04FBA29A" w14:textId="77777777" w:rsidR="0093134D" w:rsidRPr="0093134D" w:rsidRDefault="0093134D" w:rsidP="009C60BB">
      <w:pPr>
        <w:pStyle w:val="Tit3n"/>
      </w:pPr>
      <w:r w:rsidRPr="0093134D">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4FBA29B" w14:textId="77777777" w:rsidR="0093134D" w:rsidRDefault="0093134D" w:rsidP="009C60BB">
      <w:pPr>
        <w:pStyle w:val="Tit4n"/>
      </w:pPr>
      <w:r w:rsidRPr="00A10CA9">
        <w:t xml:space="preserve">A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04FBA29C" w14:textId="77777777" w:rsidR="0093134D" w:rsidRPr="00EC35FA" w:rsidRDefault="0093134D" w:rsidP="009C60BB">
      <w:pPr>
        <w:pStyle w:val="Tit3n"/>
      </w:pPr>
      <w:r w:rsidRPr="00706FA1">
        <w:lastRenderedPageBreak/>
        <w:t>É vedada a subcontratação de pessoa jurídica para a prestação dos serviços objeto deste Contrato</w:t>
      </w:r>
      <w:r w:rsidR="00134A16" w:rsidRPr="00EC35FA">
        <w:rPr>
          <w:color w:val="000000"/>
        </w:rPr>
        <w:t xml:space="preserve"> </w:t>
      </w:r>
      <w:r w:rsidR="00134A16" w:rsidRPr="00706FA1">
        <w:t>exceto quando se tratar dos serviços de suporte técnico e garantia de funcionamento</w:t>
      </w:r>
      <w:r w:rsidRPr="00706FA1">
        <w:t>.</w:t>
      </w:r>
    </w:p>
    <w:p w14:paraId="04FBA29D" w14:textId="77777777" w:rsidR="00134A16" w:rsidRDefault="00134A16" w:rsidP="009C60BB">
      <w:pPr>
        <w:pStyle w:val="Tit4n"/>
      </w:pPr>
      <w:r w:rsidRPr="00134A16">
        <w:t xml:space="preserve">A subcontratação de empresa especializada deve ser aprovada prévia e formalmente pelo Órgão Responsável. Se autorizada a efetuar a subcontratação, a CONTRATADA deverá garantir que </w:t>
      </w:r>
      <w:proofErr w:type="gramStart"/>
      <w:r w:rsidRPr="00134A16">
        <w:t>a(</w:t>
      </w:r>
      <w:proofErr w:type="gramEnd"/>
      <w:r w:rsidRPr="00134A16">
        <w:t>s) Subcontratada(s) possua(m) experiência nessa atividade específica</w:t>
      </w:r>
      <w:r>
        <w:t>.</w:t>
      </w:r>
    </w:p>
    <w:p w14:paraId="04FBA29E" w14:textId="77777777" w:rsidR="00134A16" w:rsidRDefault="00134A16" w:rsidP="009C60BB">
      <w:pPr>
        <w:pStyle w:val="Tit4n"/>
      </w:pPr>
      <w:r w:rsidRPr="00134A16">
        <w:t xml:space="preserve">A subcontratação não exonerará a CONTRATADA da responsabilidade pela supervisão e coordenação das atividades </w:t>
      </w:r>
      <w:proofErr w:type="gramStart"/>
      <w:r w:rsidRPr="00134A16">
        <w:t>da(</w:t>
      </w:r>
      <w:proofErr w:type="gramEnd"/>
      <w:r w:rsidRPr="00134A16">
        <w:t>s) Subcontratada(s) e pelo cumprimento rigoroso de todas as obrigações, inclusive pelos eventuais inadimplementos contratuais</w:t>
      </w:r>
      <w:r>
        <w:t>.</w:t>
      </w:r>
    </w:p>
    <w:p w14:paraId="04FBA29F" w14:textId="77777777" w:rsidR="00134A16" w:rsidRPr="00B4272B" w:rsidRDefault="00134A16" w:rsidP="009C60BB">
      <w:pPr>
        <w:pStyle w:val="Tit4n"/>
      </w:pPr>
      <w:r w:rsidRPr="00134A16">
        <w:t xml:space="preserve">Todo e qualquer prejuízo advindo das atividades </w:t>
      </w:r>
      <w:proofErr w:type="gramStart"/>
      <w:r w:rsidRPr="00134A16">
        <w:t>da(</w:t>
      </w:r>
      <w:proofErr w:type="gramEnd"/>
      <w:r w:rsidRPr="00134A16">
        <w:t>s) Subcontratada(s) será cobrado de forma direta à CONTRATADA que arcará com quaisquer ônus advindos de sua opção por subcontratar</w:t>
      </w:r>
      <w:r>
        <w:t>.</w:t>
      </w:r>
    </w:p>
    <w:p w14:paraId="04FBA2A0" w14:textId="77777777" w:rsidR="0093134D" w:rsidRPr="00FC54F0" w:rsidRDefault="0093134D" w:rsidP="009C60BB">
      <w:pPr>
        <w:pStyle w:val="Tit3n"/>
        <w:rPr>
          <w:rStyle w:val="fonte"/>
        </w:rPr>
      </w:pPr>
      <w:r w:rsidRPr="00FC54F0">
        <w:t>Os equipamentos ofertados deverão contar com o atendimento de garantia na rede de assistência</w:t>
      </w:r>
      <w:r w:rsidRPr="00FC54F0">
        <w:rPr>
          <w:rStyle w:val="fonte"/>
        </w:rPr>
        <w:t xml:space="preserve"> autorizada pelo fabricante, caso seja necessário.</w:t>
      </w:r>
    </w:p>
    <w:p w14:paraId="04FBA2A1" w14:textId="77777777" w:rsidR="00275231" w:rsidRPr="00FC54F0" w:rsidRDefault="00275231" w:rsidP="009C60BB">
      <w:pPr>
        <w:pStyle w:val="Tit3n"/>
      </w:pPr>
      <w:r w:rsidRPr="00FC54F0">
        <w:t>A CONTRATADA deverá, ainda:</w:t>
      </w:r>
    </w:p>
    <w:p w14:paraId="04FBA2A2" w14:textId="77777777" w:rsidR="00275231" w:rsidRPr="00FC54F0" w:rsidRDefault="00275231" w:rsidP="00F526DA">
      <w:pPr>
        <w:pStyle w:val="Corpo"/>
        <w:numPr>
          <w:ilvl w:val="0"/>
          <w:numId w:val="26"/>
        </w:numPr>
        <w:tabs>
          <w:tab w:val="left" w:pos="1134"/>
        </w:tabs>
        <w:spacing w:before="120" w:after="120"/>
        <w:ind w:left="1418" w:hanging="284"/>
        <w:jc w:val="both"/>
        <w:rPr>
          <w:rFonts w:ascii="Arial" w:hAnsi="Arial" w:cs="Arial"/>
        </w:rPr>
      </w:pPr>
      <w:proofErr w:type="gramStart"/>
      <w:r w:rsidRPr="00FC54F0">
        <w:rPr>
          <w:rFonts w:ascii="Arial" w:hAnsi="Arial" w:cs="Arial"/>
        </w:rPr>
        <w:t>manter</w:t>
      </w:r>
      <w:proofErr w:type="gramEnd"/>
      <w:r w:rsidRPr="00FC54F0">
        <w:rPr>
          <w:rFonts w:ascii="Arial" w:hAnsi="Arial" w:cs="Arial"/>
        </w:rPr>
        <w:t xml:space="preserve"> os seus empregados informados quanto às normas internas da CONTRATANTE, exigindo sua fiel observância, especialmente quanto à utilização, manutenção e segurança das instalações;</w:t>
      </w:r>
    </w:p>
    <w:p w14:paraId="04FBA2A3" w14:textId="77777777" w:rsidR="00275231" w:rsidRPr="00FC54F0" w:rsidRDefault="00275231" w:rsidP="00F526DA">
      <w:pPr>
        <w:pStyle w:val="Corpo"/>
        <w:numPr>
          <w:ilvl w:val="0"/>
          <w:numId w:val="26"/>
        </w:numPr>
        <w:tabs>
          <w:tab w:val="left" w:pos="1134"/>
        </w:tabs>
        <w:spacing w:before="120" w:after="120"/>
        <w:ind w:left="1418" w:hanging="284"/>
        <w:jc w:val="both"/>
        <w:rPr>
          <w:rFonts w:ascii="Arial" w:hAnsi="Arial" w:cs="Arial"/>
        </w:rPr>
      </w:pPr>
      <w:proofErr w:type="gramStart"/>
      <w:r w:rsidRPr="00FC54F0">
        <w:rPr>
          <w:rFonts w:ascii="Arial" w:hAnsi="Arial" w:cs="Arial"/>
        </w:rPr>
        <w:t>responsabilizar</w:t>
      </w:r>
      <w:proofErr w:type="gramEnd"/>
      <w:r w:rsidRPr="00FC54F0">
        <w:rPr>
          <w:rFonts w:ascii="Arial" w:hAnsi="Arial" w:cs="Arial"/>
        </w:rPr>
        <w:t xml:space="preserve">-se pelo comportamento dos seus empregados e por quaisquer danos que estes ou seus prepostos venham porventura ocasionar à CONTRATANTE ou a terceiros, durante a execução dos serviços, podendo a CONTRATANTE descontar o valor correspondente ao dano dos pagamentos devidos; </w:t>
      </w:r>
    </w:p>
    <w:p w14:paraId="04FBA2A4" w14:textId="77777777" w:rsidR="00275231" w:rsidRPr="00FC54F0" w:rsidRDefault="00275231" w:rsidP="00F526DA">
      <w:pPr>
        <w:pStyle w:val="Corpo"/>
        <w:numPr>
          <w:ilvl w:val="0"/>
          <w:numId w:val="26"/>
        </w:numPr>
        <w:tabs>
          <w:tab w:val="left" w:pos="1134"/>
        </w:tabs>
        <w:suppressAutoHyphens w:val="0"/>
        <w:spacing w:before="120" w:after="120"/>
        <w:ind w:left="1418" w:hanging="284"/>
        <w:jc w:val="both"/>
        <w:rPr>
          <w:rFonts w:ascii="Arial" w:hAnsi="Arial" w:cs="Arial"/>
        </w:rPr>
      </w:pPr>
      <w:proofErr w:type="gramStart"/>
      <w:r w:rsidRPr="00FC54F0">
        <w:rPr>
          <w:rFonts w:ascii="Arial" w:hAnsi="Arial" w:cs="Arial"/>
        </w:rPr>
        <w:t>assegurar</w:t>
      </w:r>
      <w:proofErr w:type="gramEnd"/>
      <w:r w:rsidRPr="00FC54F0">
        <w:rPr>
          <w:rFonts w:ascii="Arial" w:hAnsi="Arial" w:cs="Arial"/>
        </w:rPr>
        <w:t xml:space="preserve"> que todos os privilégios de acessos a sistemas, informações e recursos de TI da CONTRATANTE sejam revistos, modificados ou revogados quando da transferência, do remanejamento, da promoção ou da demissão de profissionais sob sua responsabilidade, observando a política de gestão de identidades da CONTRATANTE.</w:t>
      </w:r>
    </w:p>
    <w:p w14:paraId="04FBA2A5" w14:textId="09A1AE1C" w:rsidR="00E055D5" w:rsidRPr="00951086" w:rsidRDefault="00E055D5" w:rsidP="009C60BB">
      <w:pPr>
        <w:pStyle w:val="Tit2nBrda"/>
      </w:pPr>
      <w:r w:rsidRPr="001B60D7">
        <w:t>DA GARANTIA DE FUNCIONAMENT</w:t>
      </w:r>
      <w:r w:rsidR="003E4BC6" w:rsidRPr="001B60D7">
        <w:t xml:space="preserve">O </w:t>
      </w:r>
    </w:p>
    <w:p w14:paraId="04FBA2A6" w14:textId="77777777" w:rsidR="00E055D5" w:rsidRPr="00951086" w:rsidRDefault="00537934" w:rsidP="009C60BB">
      <w:pPr>
        <w:pStyle w:val="Tit3n"/>
      </w:pPr>
      <w:r w:rsidRPr="001B60D7">
        <w:t xml:space="preserve">O prazo de garantia dos equipamentos será o constante da proposta da CONTRATADA, que não poderá ser inferior a </w:t>
      </w:r>
      <w:r w:rsidR="003E4BC6" w:rsidRPr="001B60D7">
        <w:t>60</w:t>
      </w:r>
      <w:r w:rsidRPr="001B60D7">
        <w:t xml:space="preserve"> (</w:t>
      </w:r>
      <w:r w:rsidR="003E4BC6" w:rsidRPr="001B60D7">
        <w:t>sessenta</w:t>
      </w:r>
      <w:r w:rsidRPr="001B60D7">
        <w:t>) meses, contados da data do recebimento definitivo.</w:t>
      </w:r>
    </w:p>
    <w:p w14:paraId="04FBA2A7" w14:textId="77777777" w:rsidR="001415F3" w:rsidRDefault="001415F3" w:rsidP="009C60BB">
      <w:pPr>
        <w:pStyle w:val="Tit4n"/>
      </w:pPr>
      <w:r w:rsidRPr="001415F3">
        <w:t>Todos os componentes dos equipamentos, inclusive a bateria, estarão sujeitos à mesma garantia</w:t>
      </w:r>
      <w:r>
        <w:t>.</w:t>
      </w:r>
    </w:p>
    <w:p w14:paraId="04FBA2A8" w14:textId="77777777" w:rsidR="001415F3" w:rsidRDefault="001415F3" w:rsidP="009C60BB">
      <w:pPr>
        <w:pStyle w:val="Tit4n"/>
      </w:pPr>
      <w:r w:rsidRPr="001415F3">
        <w:t xml:space="preserve">A inobservância das obrigações previstas poderá implicar a aplicação de multas e demais sanções descritas neste </w:t>
      </w:r>
      <w:r>
        <w:t>Contrato.</w:t>
      </w:r>
    </w:p>
    <w:p w14:paraId="04FBA2A9" w14:textId="77777777" w:rsidR="001415F3" w:rsidRDefault="001415F3" w:rsidP="009C60BB">
      <w:pPr>
        <w:pStyle w:val="Tit3n"/>
      </w:pPr>
      <w:r w:rsidRPr="001415F3">
        <w:t>DEFINIÇÕES PARA EXECUÇÃO DOS SERVIÇOS</w:t>
      </w:r>
    </w:p>
    <w:p w14:paraId="04FBA2AA" w14:textId="77777777" w:rsidR="001415F3" w:rsidRDefault="001415F3" w:rsidP="009C60BB">
      <w:pPr>
        <w:pStyle w:val="Tit4n"/>
      </w:pPr>
      <w:r w:rsidRPr="00950E2D">
        <w:rPr>
          <w:b/>
        </w:rPr>
        <w:lastRenderedPageBreak/>
        <w:t>Manutenção corretiva</w:t>
      </w:r>
      <w:r w:rsidRPr="001415F3">
        <w:t>: Série de procedimentos destinados a recolocar os equipamentos em seu perfeito estado de funcionamento, compreendendo substituições e instalações de componentes, a expensas da CONTRATADA</w:t>
      </w:r>
      <w:r>
        <w:t>.</w:t>
      </w:r>
    </w:p>
    <w:p w14:paraId="04FBA2AB" w14:textId="77777777" w:rsidR="001415F3" w:rsidRDefault="001415F3" w:rsidP="009C60BB">
      <w:pPr>
        <w:pStyle w:val="Tit5n"/>
      </w:pPr>
      <w:r w:rsidRPr="001415F3">
        <w:t xml:space="preserve">A manutenção corretiva será realizada no período das 9h às 18h, em dias úteis, preferencialmente nas dependências da </w:t>
      </w:r>
      <w:r>
        <w:t>CONTRATANTE.</w:t>
      </w:r>
    </w:p>
    <w:p w14:paraId="04FBA2AC" w14:textId="77777777" w:rsidR="001415F3" w:rsidRDefault="001415F3" w:rsidP="009C60BB">
      <w:pPr>
        <w:pStyle w:val="Tit5n"/>
      </w:pPr>
      <w:r w:rsidRPr="001415F3">
        <w:t xml:space="preserve">No caso de dificuldades no contato com a CONTRATADA pelos meios fornecidos, faculta-se </w:t>
      </w:r>
      <w:r>
        <w:t>à</w:t>
      </w:r>
      <w:r w:rsidRPr="001415F3">
        <w:t xml:space="preserve"> </w:t>
      </w:r>
      <w:r>
        <w:t>CONTRATANTE</w:t>
      </w:r>
      <w:r w:rsidRPr="001415F3">
        <w:t xml:space="preserve"> buscar meios de contato alternativos</w:t>
      </w:r>
      <w:r>
        <w:t>.</w:t>
      </w:r>
    </w:p>
    <w:p w14:paraId="04FBA2AD" w14:textId="77777777" w:rsidR="001415F3" w:rsidRDefault="001415F3" w:rsidP="009C60BB">
      <w:pPr>
        <w:pStyle w:val="Tit5n"/>
      </w:pPr>
      <w:r w:rsidRPr="001415F3">
        <w:t>A CONTRATADA deverá utilizar equipamentos, componentes e peças de reposição</w:t>
      </w:r>
      <w:r w:rsidR="00420492">
        <w:t xml:space="preserve"> novos, </w:t>
      </w:r>
      <w:r w:rsidRPr="001415F3">
        <w:t>originais</w:t>
      </w:r>
      <w:r w:rsidR="00420492">
        <w:t xml:space="preserve"> e para primeiro uso, autorizados pelo fabricante</w:t>
      </w:r>
      <w:r>
        <w:t>.</w:t>
      </w:r>
    </w:p>
    <w:p w14:paraId="04FBA2AE" w14:textId="77777777" w:rsidR="001415F3" w:rsidRDefault="001415F3" w:rsidP="009C60BB">
      <w:pPr>
        <w:pStyle w:val="Tit5n"/>
      </w:pPr>
      <w:r w:rsidRPr="001415F3">
        <w:t xml:space="preserve">A </w:t>
      </w:r>
      <w:r>
        <w:t>CONTRATANTE</w:t>
      </w:r>
      <w:r w:rsidRPr="001415F3">
        <w:t xml:space="preserve"> reserva-se o direito de examinar as peças que venham a ser substituídas, solicitando nova substituição, caso julgue que tais componentes são inadequados para o uso pretendido</w:t>
      </w:r>
      <w:r>
        <w:t>.</w:t>
      </w:r>
    </w:p>
    <w:p w14:paraId="04FBA2AF" w14:textId="77777777" w:rsidR="007D4A54" w:rsidRPr="00500FE6" w:rsidRDefault="007D4A54" w:rsidP="009C60BB">
      <w:pPr>
        <w:pStyle w:val="Tit5n"/>
      </w:pPr>
      <w:r w:rsidRPr="00706FA1">
        <w:t xml:space="preserve">O SSD defeituoso será substituído por um novo, sendo que o SSD antigo deverá permanecer com a CONTRATANTE, de forma a garantir o sigilo e </w:t>
      </w:r>
      <w:r w:rsidR="00500FE6">
        <w:t xml:space="preserve">a </w:t>
      </w:r>
      <w:r w:rsidRPr="00706FA1">
        <w:t>confidencialidade das informações.</w:t>
      </w:r>
    </w:p>
    <w:p w14:paraId="04FBA2B0" w14:textId="77777777" w:rsidR="001415F3" w:rsidRPr="00FC54F0" w:rsidRDefault="001415F3" w:rsidP="009C60BB">
      <w:pPr>
        <w:pStyle w:val="Tit4n"/>
      </w:pPr>
      <w:r w:rsidRPr="00950E2D">
        <w:rPr>
          <w:b/>
        </w:rPr>
        <w:t xml:space="preserve">Prazo de </w:t>
      </w:r>
      <w:r w:rsidRPr="00FC54F0">
        <w:rPr>
          <w:b/>
        </w:rPr>
        <w:t>reparação</w:t>
      </w:r>
      <w:r w:rsidRPr="00FC54F0">
        <w:t>: Tempo decorrido entre a comunicação da ocorrência</w:t>
      </w:r>
      <w:r w:rsidR="004A40AE" w:rsidRPr="00FC54F0">
        <w:t>, efetuada pelo Órgão Responsável à CONTRATADA,</w:t>
      </w:r>
      <w:r w:rsidRPr="00FC54F0">
        <w:t xml:space="preserve"> e a efetiva recolocação dos equipamentos em funcionamento</w:t>
      </w:r>
      <w:r w:rsidR="004A40AE" w:rsidRPr="00FC54F0">
        <w:t xml:space="preserve"> e encerramento na ferramenta ITSM utilizada pela CONTRATANTE</w:t>
      </w:r>
      <w:r w:rsidRPr="00FC54F0">
        <w:t>.</w:t>
      </w:r>
    </w:p>
    <w:p w14:paraId="04FBA2B1" w14:textId="77777777" w:rsidR="001415F3" w:rsidRDefault="001415F3" w:rsidP="009C60BB">
      <w:pPr>
        <w:pStyle w:val="Tit5n"/>
      </w:pPr>
      <w:r w:rsidRPr="00FC54F0">
        <w:t>O prazo de reparação será</w:t>
      </w:r>
      <w:r w:rsidRPr="001415F3">
        <w:t xml:space="preserve"> de, no máximo</w:t>
      </w:r>
      <w:r w:rsidR="00C97302">
        <w:t xml:space="preserve">, </w:t>
      </w:r>
      <w:r w:rsidRPr="001415F3">
        <w:t>18 (dezoito) horas úteis.</w:t>
      </w:r>
    </w:p>
    <w:p w14:paraId="04FBA2B2" w14:textId="77777777" w:rsidR="001415F3" w:rsidRDefault="001415F3" w:rsidP="009C60BB">
      <w:pPr>
        <w:pStyle w:val="Tit6n"/>
      </w:pPr>
      <w:r w:rsidRPr="001415F3">
        <w:t>Considera-se hora útil qualquer intervalo de sessenta minutos compreendido no período das 9h às 18h em dias úteis, podendo começar num dia e terminar em outro (</w:t>
      </w:r>
      <w:proofErr w:type="spellStart"/>
      <w:r w:rsidRPr="001415F3">
        <w:t>ex</w:t>
      </w:r>
      <w:proofErr w:type="spellEnd"/>
      <w:r w:rsidRPr="001415F3">
        <w:t>: das 17h30 de uma sexta-feira às 9h30 da segunda-feira seguinte, conta-se apenas uma hora útil).</w:t>
      </w:r>
    </w:p>
    <w:p w14:paraId="04FBA2B3" w14:textId="77777777" w:rsidR="001415F3" w:rsidRDefault="001415F3" w:rsidP="009C60BB">
      <w:pPr>
        <w:pStyle w:val="Tit5n"/>
      </w:pPr>
      <w:r w:rsidRPr="001415F3">
        <w:t>Na comunicação feita pel</w:t>
      </w:r>
      <w:r>
        <w:t>a</w:t>
      </w:r>
      <w:r w:rsidRPr="001415F3">
        <w:t xml:space="preserve"> </w:t>
      </w:r>
      <w:r>
        <w:t>CONTRATANTE</w:t>
      </w:r>
      <w:r w:rsidRPr="001415F3">
        <w:t xml:space="preserve"> à CONTRATADA serão fornecidas as seguintes informações para abertura da respectiva ordem de serviço</w:t>
      </w:r>
      <w:r>
        <w:t>:</w:t>
      </w:r>
    </w:p>
    <w:p w14:paraId="04FBA2B4" w14:textId="77777777" w:rsidR="001415F3" w:rsidRDefault="001415F3" w:rsidP="00F526DA">
      <w:pPr>
        <w:pStyle w:val="Corpo"/>
        <w:numPr>
          <w:ilvl w:val="0"/>
          <w:numId w:val="25"/>
        </w:numPr>
        <w:tabs>
          <w:tab w:val="left" w:pos="1134"/>
        </w:tabs>
        <w:suppressAutoHyphens w:val="0"/>
        <w:spacing w:before="120" w:after="120"/>
        <w:ind w:left="1418" w:hanging="284"/>
        <w:jc w:val="both"/>
        <w:rPr>
          <w:rFonts w:ascii="Arial" w:hAnsi="Arial" w:cs="Arial"/>
        </w:rPr>
      </w:pPr>
      <w:proofErr w:type="gramStart"/>
      <w:r w:rsidRPr="001415F3">
        <w:rPr>
          <w:rFonts w:ascii="Arial" w:hAnsi="Arial" w:cs="Arial"/>
        </w:rPr>
        <w:t>número</w:t>
      </w:r>
      <w:proofErr w:type="gramEnd"/>
      <w:r w:rsidRPr="001415F3">
        <w:rPr>
          <w:rFonts w:ascii="Arial" w:hAnsi="Arial" w:cs="Arial"/>
        </w:rPr>
        <w:t xml:space="preserve"> de série e/ou tipo/modelo do equipamento</w:t>
      </w:r>
      <w:r>
        <w:rPr>
          <w:rFonts w:ascii="Arial" w:hAnsi="Arial" w:cs="Arial"/>
        </w:rPr>
        <w:t>;</w:t>
      </w:r>
    </w:p>
    <w:p w14:paraId="04FBA2B5" w14:textId="77777777" w:rsidR="001415F3" w:rsidRDefault="001415F3" w:rsidP="00F526DA">
      <w:pPr>
        <w:pStyle w:val="Corpo"/>
        <w:numPr>
          <w:ilvl w:val="0"/>
          <w:numId w:val="25"/>
        </w:numPr>
        <w:tabs>
          <w:tab w:val="left" w:pos="1134"/>
        </w:tabs>
        <w:suppressAutoHyphens w:val="0"/>
        <w:spacing w:before="120" w:after="120"/>
        <w:ind w:left="1418" w:hanging="284"/>
        <w:jc w:val="both"/>
        <w:rPr>
          <w:rFonts w:ascii="Arial" w:hAnsi="Arial" w:cs="Arial"/>
        </w:rPr>
      </w:pPr>
      <w:proofErr w:type="gramStart"/>
      <w:r w:rsidRPr="001415F3">
        <w:rPr>
          <w:rFonts w:ascii="Arial" w:hAnsi="Arial" w:cs="Arial"/>
        </w:rPr>
        <w:t>motivo</w:t>
      </w:r>
      <w:proofErr w:type="gramEnd"/>
      <w:r w:rsidRPr="001415F3">
        <w:rPr>
          <w:rFonts w:ascii="Arial" w:hAnsi="Arial" w:cs="Arial"/>
        </w:rPr>
        <w:t xml:space="preserve"> do chamado</w:t>
      </w:r>
      <w:r>
        <w:rPr>
          <w:rFonts w:ascii="Arial" w:hAnsi="Arial" w:cs="Arial"/>
        </w:rPr>
        <w:t>;</w:t>
      </w:r>
    </w:p>
    <w:p w14:paraId="04FBA2B6" w14:textId="77777777" w:rsidR="001415F3" w:rsidRPr="00FC54F0" w:rsidRDefault="001415F3" w:rsidP="00F526DA">
      <w:pPr>
        <w:pStyle w:val="Corpo"/>
        <w:numPr>
          <w:ilvl w:val="0"/>
          <w:numId w:val="25"/>
        </w:numPr>
        <w:tabs>
          <w:tab w:val="left" w:pos="1134"/>
        </w:tabs>
        <w:suppressAutoHyphens w:val="0"/>
        <w:spacing w:before="120" w:after="120"/>
        <w:ind w:left="1418" w:hanging="284"/>
        <w:jc w:val="both"/>
        <w:rPr>
          <w:rFonts w:ascii="Arial" w:hAnsi="Arial" w:cs="Arial"/>
        </w:rPr>
      </w:pPr>
      <w:proofErr w:type="gramStart"/>
      <w:r w:rsidRPr="001415F3">
        <w:rPr>
          <w:rFonts w:ascii="Arial" w:hAnsi="Arial" w:cs="Arial"/>
        </w:rPr>
        <w:t>nome</w:t>
      </w:r>
      <w:proofErr w:type="gramEnd"/>
      <w:r w:rsidRPr="001415F3">
        <w:rPr>
          <w:rFonts w:ascii="Arial" w:hAnsi="Arial" w:cs="Arial"/>
        </w:rPr>
        <w:t xml:space="preserve"> do responsável </w:t>
      </w:r>
      <w:r w:rsidRPr="00FC54F0">
        <w:rPr>
          <w:rFonts w:ascii="Arial" w:hAnsi="Arial" w:cs="Arial"/>
        </w:rPr>
        <w:t>pela solicitação do serviço;</w:t>
      </w:r>
    </w:p>
    <w:p w14:paraId="04FBA2B7" w14:textId="77777777" w:rsidR="001415F3" w:rsidRPr="00FC54F0" w:rsidRDefault="001415F3" w:rsidP="00F526DA">
      <w:pPr>
        <w:pStyle w:val="Corpo"/>
        <w:numPr>
          <w:ilvl w:val="0"/>
          <w:numId w:val="25"/>
        </w:numPr>
        <w:tabs>
          <w:tab w:val="left" w:pos="1134"/>
        </w:tabs>
        <w:suppressAutoHyphens w:val="0"/>
        <w:spacing w:before="120" w:after="120"/>
        <w:ind w:left="1418" w:hanging="284"/>
        <w:jc w:val="both"/>
        <w:rPr>
          <w:rFonts w:ascii="Arial" w:hAnsi="Arial" w:cs="Arial"/>
        </w:rPr>
      </w:pPr>
      <w:proofErr w:type="gramStart"/>
      <w:r w:rsidRPr="00FC54F0">
        <w:rPr>
          <w:rFonts w:ascii="Arial" w:hAnsi="Arial" w:cs="Arial"/>
        </w:rPr>
        <w:t>localização</w:t>
      </w:r>
      <w:proofErr w:type="gramEnd"/>
      <w:r w:rsidRPr="00FC54F0">
        <w:rPr>
          <w:rFonts w:ascii="Arial" w:hAnsi="Arial" w:cs="Arial"/>
        </w:rPr>
        <w:t xml:space="preserve"> do equipamento.</w:t>
      </w:r>
    </w:p>
    <w:p w14:paraId="04FBA2B8" w14:textId="77777777" w:rsidR="001415F3" w:rsidRPr="00FC54F0" w:rsidRDefault="001415F3" w:rsidP="009C60BB">
      <w:pPr>
        <w:pStyle w:val="Tit5n"/>
      </w:pPr>
      <w:r w:rsidRPr="00FC54F0">
        <w:t xml:space="preserve">Faculta-se à CONTRATADA substituir, temporariamente, o equipamento defeituoso por outro de mesmas características técnicas, quando então, a partir do funcionamento do equipamento substituto, ficará suspensa a contagem do prazo de </w:t>
      </w:r>
      <w:r w:rsidR="00E51460" w:rsidRPr="00FC54F0">
        <w:t>reparo</w:t>
      </w:r>
      <w:r w:rsidRPr="00FC54F0">
        <w:t>.</w:t>
      </w:r>
    </w:p>
    <w:p w14:paraId="04FBA2B9" w14:textId="77777777" w:rsidR="004A40AE" w:rsidRPr="00FC54F0" w:rsidRDefault="004A40AE" w:rsidP="009C60BB">
      <w:pPr>
        <w:pStyle w:val="Tit5n"/>
      </w:pPr>
      <w:r w:rsidRPr="00FC54F0">
        <w:t xml:space="preserve">A CONTRATADA deverá encaminhar comunicação formal indicando </w:t>
      </w:r>
      <w:proofErr w:type="gramStart"/>
      <w:r w:rsidRPr="00FC54F0">
        <w:t>o(</w:t>
      </w:r>
      <w:proofErr w:type="gramEnd"/>
      <w:r w:rsidRPr="00FC54F0">
        <w:t>s) funcionário(s) que terão acesso aos chamados na ferramenta ITSM definida pela CONTRATANTE, respeitado o previsto na alínea “c” do item 8.16 deste Contrato.</w:t>
      </w:r>
    </w:p>
    <w:p w14:paraId="04FBA2BA" w14:textId="77777777" w:rsidR="004A40AE" w:rsidRPr="00FC54F0" w:rsidRDefault="004A40AE" w:rsidP="009C60BB">
      <w:pPr>
        <w:pStyle w:val="Tit5n"/>
      </w:pPr>
      <w:r w:rsidRPr="00FC54F0">
        <w:t>A CONTRATANTE</w:t>
      </w:r>
      <w:r w:rsidR="00D01E29" w:rsidRPr="00FC54F0">
        <w:t>, para operação na ferramenta ITSM definida por ela,</w:t>
      </w:r>
      <w:r w:rsidRPr="00FC54F0">
        <w:t xml:space="preserve"> fornecerá treinamento aos funcionários autorizados da </w:t>
      </w:r>
      <w:r w:rsidR="00D01E29" w:rsidRPr="00FC54F0">
        <w:t>CONTRATADA</w:t>
      </w:r>
      <w:r w:rsidRPr="00FC54F0">
        <w:t>.</w:t>
      </w:r>
    </w:p>
    <w:p w14:paraId="04FBA2BB" w14:textId="77777777" w:rsidR="001415F3" w:rsidRPr="00EB4E69" w:rsidRDefault="001415F3" w:rsidP="009C60BB">
      <w:pPr>
        <w:pStyle w:val="Tit4n"/>
        <w:rPr>
          <w:b/>
        </w:rPr>
      </w:pPr>
      <w:r w:rsidRPr="00EB4E69">
        <w:rPr>
          <w:b/>
        </w:rPr>
        <w:lastRenderedPageBreak/>
        <w:t>Remoção de equipamentos.</w:t>
      </w:r>
    </w:p>
    <w:p w14:paraId="04FBA2BC" w14:textId="77777777" w:rsidR="00E51460" w:rsidRPr="00FC54F0" w:rsidRDefault="00E51460" w:rsidP="009C60BB">
      <w:pPr>
        <w:pStyle w:val="Tit5n"/>
      </w:pPr>
      <w:r w:rsidRPr="00FC54F0">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14:paraId="04FBA2BD" w14:textId="77777777" w:rsidR="007D4A54" w:rsidRPr="001B60D7" w:rsidRDefault="007D4A54" w:rsidP="009C60BB">
      <w:pPr>
        <w:pStyle w:val="Tit6n"/>
      </w:pPr>
      <w:r w:rsidRPr="001B60D7">
        <w:t>Não aplicável para unidade SSD, que será retida pela CONTRATANTE.</w:t>
      </w:r>
    </w:p>
    <w:p w14:paraId="04FBA2BE" w14:textId="77777777" w:rsidR="00E51460" w:rsidRPr="00E51460" w:rsidRDefault="00E51460" w:rsidP="009C60BB">
      <w:pPr>
        <w:pStyle w:val="Tit5n"/>
      </w:pPr>
      <w:r w:rsidRPr="00950E2D">
        <w:t>A autorização</w:t>
      </w:r>
      <w:r w:rsidRPr="004356D5">
        <w:t xml:space="preserve"> de saída, instrumento indispensável à retirada de equipamentos, </w:t>
      </w:r>
      <w:r w:rsidRPr="00950E2D">
        <w:t>peças ou componentes</w:t>
      </w:r>
      <w:r w:rsidRPr="004356D5">
        <w:t>, será solicitada pelo Órgão Responsável.</w:t>
      </w:r>
    </w:p>
    <w:p w14:paraId="04FBA2BF" w14:textId="77777777" w:rsidR="00E51460" w:rsidRPr="004356D5" w:rsidRDefault="00E51460" w:rsidP="009C60BB">
      <w:pPr>
        <w:pStyle w:val="Tit5n"/>
      </w:pPr>
      <w:r w:rsidRPr="00950E2D">
        <w:t xml:space="preserve">A CONTRATADA ficará obrigada a comunicar formalmente a devolução de equipamento, peça ou componente </w:t>
      </w:r>
      <w:proofErr w:type="gramStart"/>
      <w:r w:rsidRPr="00950E2D">
        <w:t>retirado(</w:t>
      </w:r>
      <w:proofErr w:type="gramEnd"/>
      <w:r w:rsidRPr="00950E2D">
        <w:t>a) das dependências da CONTRATANTE para reparo</w:t>
      </w:r>
      <w:r w:rsidR="004356D5">
        <w:t xml:space="preserve">, devendo recolocá-los no exato local onde estavam instalados. </w:t>
      </w:r>
    </w:p>
    <w:p w14:paraId="04FBA2C0" w14:textId="77777777" w:rsidR="001415F3" w:rsidRDefault="001415F3" w:rsidP="009C60BB">
      <w:pPr>
        <w:pStyle w:val="Tit5n"/>
      </w:pPr>
      <w:r w:rsidRPr="001415F3">
        <w:t>Para a remoção de equipamentos será necessária autorização de saída emitida pelo Departamento de Material e Patrimônio</w:t>
      </w:r>
      <w:r>
        <w:t xml:space="preserve"> da CONTRATANTE</w:t>
      </w:r>
      <w:r w:rsidRPr="001415F3">
        <w:t>, a ser concedida ao funcionário da CONTRATADA, formalmente identificado</w:t>
      </w:r>
      <w:r>
        <w:t>.</w:t>
      </w:r>
    </w:p>
    <w:p w14:paraId="04FBA2C1" w14:textId="77777777" w:rsidR="001415F3" w:rsidRDefault="001415F3" w:rsidP="009C60BB">
      <w:pPr>
        <w:pStyle w:val="Tit5n"/>
      </w:pPr>
      <w:r w:rsidRPr="001415F3">
        <w:t xml:space="preserve">A autorização de saída, instrumento indispensável à retirada dos equipamentos das dependências da </w:t>
      </w:r>
      <w:r>
        <w:t>CONTRATANTE</w:t>
      </w:r>
      <w:r w:rsidRPr="001415F3">
        <w:t>, será solicitada pel</w:t>
      </w:r>
      <w:r>
        <w:t>o seu Órgão Responsável.</w:t>
      </w:r>
    </w:p>
    <w:p w14:paraId="04FBA2C2" w14:textId="77777777" w:rsidR="001415F3" w:rsidRDefault="001415F3" w:rsidP="009C60BB">
      <w:pPr>
        <w:pStyle w:val="Tit5n"/>
      </w:pPr>
      <w:r w:rsidRPr="001415F3">
        <w:t>O prazo máximo de devolução do equipamento removido para manutenção será de 90 (noventa) horas úteis, ficando a CONTRATADA</w:t>
      </w:r>
      <w:r w:rsidR="00E51460">
        <w:t>.</w:t>
      </w:r>
    </w:p>
    <w:p w14:paraId="04FBA2C3" w14:textId="77777777" w:rsidR="001415F3" w:rsidRDefault="001415F3" w:rsidP="009C60BB">
      <w:pPr>
        <w:pStyle w:val="Tit4n"/>
      </w:pPr>
      <w:r w:rsidRPr="00950E2D">
        <w:rPr>
          <w:b/>
        </w:rPr>
        <w:t>Substituição definitiva de equipamentos</w:t>
      </w:r>
      <w:r>
        <w:t>.</w:t>
      </w:r>
    </w:p>
    <w:p w14:paraId="04FBA2C4" w14:textId="77777777" w:rsidR="001415F3" w:rsidRDefault="001415F3" w:rsidP="009C60BB">
      <w:pPr>
        <w:pStyle w:val="Tit5n"/>
      </w:pPr>
      <w:r w:rsidRPr="001415F3">
        <w:t>A CONTRATADA substituirá, em 90 (noventa) horas úteis, qualquer equipamento que venha a apresentar 4 (quatro) ou mais defeitos que comprometam o seu uso normal</w:t>
      </w:r>
      <w:r w:rsidR="00E51460">
        <w:t xml:space="preserve"> </w:t>
      </w:r>
      <w:r w:rsidRPr="001415F3">
        <w:t>dentro de um período contínuo qualquer de 30 (trinta) dias</w:t>
      </w:r>
      <w:r>
        <w:t>.</w:t>
      </w:r>
    </w:p>
    <w:p w14:paraId="04FBA2C5" w14:textId="77777777" w:rsidR="001415F3" w:rsidRDefault="001415F3" w:rsidP="009C60BB">
      <w:pPr>
        <w:pStyle w:val="Tit5n"/>
      </w:pPr>
      <w:r w:rsidRPr="001415F3">
        <w:t>No caso de inviabilidade técnica de reparo do equipamento, faculta-se à CONTRATADA promover a sua substituição, em caráter definitivo</w:t>
      </w:r>
      <w:r>
        <w:t>.</w:t>
      </w:r>
    </w:p>
    <w:p w14:paraId="04FBA2C6" w14:textId="77777777" w:rsidR="001415F3" w:rsidRDefault="001415F3" w:rsidP="009C60BB">
      <w:pPr>
        <w:pStyle w:val="Tit5n"/>
      </w:pPr>
      <w:r w:rsidRPr="001415F3">
        <w:t xml:space="preserve">A substituição definitiva será admitida, a critério da </w:t>
      </w:r>
      <w:r>
        <w:t>CONTRATANTE</w:t>
      </w:r>
      <w:r w:rsidRPr="001415F3">
        <w:t xml:space="preserve">, após prévia avaliação técnica pelo Órgão Responsável, </w:t>
      </w:r>
      <w:r w:rsidR="007D4A54" w:rsidRPr="00A15DD9">
        <w:t xml:space="preserve">por </w:t>
      </w:r>
      <w:proofErr w:type="gramStart"/>
      <w:r w:rsidR="007D4A54" w:rsidRPr="00A15DD9">
        <w:t>outro cujas</w:t>
      </w:r>
      <w:proofErr w:type="gramEnd"/>
      <w:r w:rsidR="007D4A54" w:rsidRPr="00A15DD9">
        <w:t xml:space="preserve"> características técnicas sejam similares ou superiores às do equipamento substituído</w:t>
      </w:r>
      <w:r>
        <w:t>.</w:t>
      </w:r>
    </w:p>
    <w:p w14:paraId="04FBA2C7" w14:textId="77777777" w:rsidR="001415F3" w:rsidRDefault="001415F3" w:rsidP="009C60BB">
      <w:pPr>
        <w:pStyle w:val="Tit4n"/>
      </w:pPr>
      <w:r w:rsidRPr="00950E2D">
        <w:rPr>
          <w:b/>
        </w:rPr>
        <w:t>Relatórios técnicos</w:t>
      </w:r>
      <w:r>
        <w:t>.</w:t>
      </w:r>
    </w:p>
    <w:p w14:paraId="04FBA2C8" w14:textId="15CE4E02" w:rsidR="001415F3" w:rsidRDefault="001415F3" w:rsidP="009C60BB">
      <w:pPr>
        <w:pStyle w:val="Tit5n"/>
      </w:pPr>
      <w:r w:rsidRPr="0098189D">
        <w:t xml:space="preserve">A CONTRATADA </w:t>
      </w:r>
      <w:r w:rsidR="00963AC9" w:rsidRPr="0098189D">
        <w:t>utilizará</w:t>
      </w:r>
      <w:r w:rsidR="00CC7614" w:rsidRPr="0098189D">
        <w:t xml:space="preserve"> relatório de visita</w:t>
      </w:r>
      <w:r w:rsidRPr="0098189D">
        <w:t xml:space="preserve"> conforme modelo </w:t>
      </w:r>
      <w:r w:rsidR="0069362B" w:rsidRPr="0098189D">
        <w:t>constante</w:t>
      </w:r>
      <w:r w:rsidR="0069362B">
        <w:t xml:space="preserve"> do Anexo n. 6 do Edital</w:t>
      </w:r>
      <w:r w:rsidR="00D930A7">
        <w:t>.</w:t>
      </w:r>
    </w:p>
    <w:p w14:paraId="04FBA2C9" w14:textId="77777777" w:rsidR="00D930A7" w:rsidRDefault="00D930A7" w:rsidP="009C60BB">
      <w:pPr>
        <w:pStyle w:val="Tit5n"/>
      </w:pPr>
      <w:r w:rsidRPr="00D930A7">
        <w:t>O relatório será assinado pelo responsável pelo equipamento, na conclusão do serviço</w:t>
      </w:r>
      <w:r>
        <w:t>.</w:t>
      </w:r>
    </w:p>
    <w:p w14:paraId="04FBA2CA" w14:textId="0DBFE932" w:rsidR="00D930A7" w:rsidRPr="0098189D" w:rsidRDefault="00CC7614" w:rsidP="009C60BB">
      <w:pPr>
        <w:pStyle w:val="Tit5n"/>
      </w:pPr>
      <w:r w:rsidRPr="0098189D">
        <w:t>Cópia digital do respectivo relatório deverá ser anexada em nota na ferramenta de gerenciamento de incidentes da CONTRATANTE, antes do encerramento do respectivo chamado de atendimento</w:t>
      </w:r>
      <w:r w:rsidR="00D930A7" w:rsidRPr="0098189D">
        <w:t>.</w:t>
      </w:r>
    </w:p>
    <w:p w14:paraId="04FBA2CB" w14:textId="22C842EA" w:rsidR="00D01E29" w:rsidRPr="0098189D" w:rsidRDefault="00CC7614" w:rsidP="009C60BB">
      <w:pPr>
        <w:pStyle w:val="Tit6n"/>
      </w:pPr>
      <w:r w:rsidRPr="0098189D">
        <w:lastRenderedPageBreak/>
        <w:t>É facultado à área de fiscalização alterar a classificação do atendimento e indicação do respectivo prazo de restabelecimento, com base nas informações apresentadas durante a abertura e conclusão dos chamados</w:t>
      </w:r>
      <w:r w:rsidR="00D01E29" w:rsidRPr="0098189D">
        <w:t>.</w:t>
      </w:r>
    </w:p>
    <w:p w14:paraId="04FBA2CC" w14:textId="77777777" w:rsidR="001415F3" w:rsidRPr="00FC54F0" w:rsidRDefault="001415F3" w:rsidP="009C60BB">
      <w:pPr>
        <w:pStyle w:val="Tit3n"/>
        <w:rPr>
          <w:b/>
        </w:rPr>
      </w:pPr>
      <w:r w:rsidRPr="00FC54F0">
        <w:rPr>
          <w:b/>
        </w:rPr>
        <w:t>OUTROS ASPECTOS RELACIONADOS À EXECUÇÃO DOS SERVIÇOS</w:t>
      </w:r>
    </w:p>
    <w:p w14:paraId="04FBA2CD" w14:textId="77777777" w:rsidR="00D930A7" w:rsidRDefault="00D930A7" w:rsidP="009C60BB">
      <w:pPr>
        <w:pStyle w:val="Tit4n"/>
      </w:pPr>
      <w:r w:rsidRPr="00FC54F0">
        <w:t>A CONTRATANTE poderá efetuar a conexão dos equipamentos a outros, bem como adicionar componentes</w:t>
      </w:r>
      <w:r w:rsidRPr="00D930A7">
        <w:t xml:space="preserve"> compatíveis tecnicamente, sem prejuízo das condições de garantia de funcionamento previstas neste </w:t>
      </w:r>
      <w:r>
        <w:t>Contrato</w:t>
      </w:r>
      <w:r w:rsidRPr="00D930A7">
        <w:t>, facultado o acompanhamento de tais atividades pela CONTRATADA</w:t>
      </w:r>
      <w:r>
        <w:t>.</w:t>
      </w:r>
    </w:p>
    <w:p w14:paraId="04FBA2CE" w14:textId="77777777" w:rsidR="00D930A7" w:rsidRDefault="00D930A7" w:rsidP="009C60BB">
      <w:pPr>
        <w:pStyle w:val="Tit4n"/>
      </w:pPr>
      <w:r w:rsidRPr="00D930A7">
        <w:t xml:space="preserve">A CONTRATANTE reserva-se o direito de, em situação de emergência, promover reparos em equipamentos sem que funcionários da CONTRATADA estejam presentes, utilizando-se de recursos humanos próprios e material totalmente compatível com os equipamentos, sem prejuízo das condições de garantia de funcionamento previstas neste </w:t>
      </w:r>
      <w:r>
        <w:t>Contrato.</w:t>
      </w:r>
    </w:p>
    <w:p w14:paraId="04FBA2CF" w14:textId="77777777" w:rsidR="00D930A7" w:rsidRDefault="00D930A7" w:rsidP="009C60BB">
      <w:pPr>
        <w:pStyle w:val="Tit4n"/>
      </w:pPr>
      <w:r w:rsidRPr="00D930A7">
        <w:t xml:space="preserve">A CONTRATADA obriga-se, durante o período de garantia e sem ônus adicionais para a </w:t>
      </w:r>
      <w:r>
        <w:t>CONTRATANTE</w:t>
      </w:r>
      <w:r w:rsidRPr="00D930A7">
        <w:t>, a fazer o diagnóstico de eventual defeito não coberto pela garantia e a apresentar orçamento para reparo</w:t>
      </w:r>
      <w:r>
        <w:t>.</w:t>
      </w:r>
    </w:p>
    <w:p w14:paraId="04FBA2D0" w14:textId="77777777" w:rsidR="00D930A7" w:rsidRPr="00D62333" w:rsidRDefault="00D930A7" w:rsidP="009C60BB">
      <w:pPr>
        <w:pStyle w:val="Tit5n"/>
      </w:pPr>
      <w:r w:rsidRPr="00D930A7">
        <w:t xml:space="preserve">A alegação de defeito não coberto pela garantia deverá ser reduzida a termo pela CONTRATADA, cabendo à </w:t>
      </w:r>
      <w:r>
        <w:t>CONTRATANTE</w:t>
      </w:r>
      <w:r w:rsidRPr="00D930A7">
        <w:t xml:space="preserve"> aceitar ou rejeitar, motivadamente, as justificativas apresentadas</w:t>
      </w:r>
      <w:r>
        <w:t>.</w:t>
      </w:r>
    </w:p>
    <w:p w14:paraId="04FBA2D1" w14:textId="1AA11C06" w:rsidR="00FE3ADE" w:rsidRDefault="00FE3ADE" w:rsidP="009C60BB">
      <w:pPr>
        <w:pStyle w:val="Tit2nBrda"/>
        <w:rPr>
          <w:rStyle w:val="fonte"/>
          <w:rFonts w:ascii="Times New Roman" w:hAnsi="Times New Roman"/>
        </w:rPr>
      </w:pPr>
      <w:r>
        <w:t xml:space="preserve">DO PAGAMENTO </w:t>
      </w:r>
    </w:p>
    <w:p w14:paraId="04FBA2D2" w14:textId="77777777" w:rsidR="00FE3ADE" w:rsidRDefault="00FE3ADE" w:rsidP="009C60BB">
      <w:pPr>
        <w:pStyle w:val="Tit3n"/>
      </w:pPr>
      <w:r w:rsidRPr="00951086">
        <w:t xml:space="preserve">O objeto aceito </w:t>
      </w:r>
      <w:r w:rsidRPr="001B60D7">
        <w:t>definitivamente</w:t>
      </w:r>
      <w:r w:rsidRPr="00951086">
        <w:t xml:space="preserve"> pela </w:t>
      </w:r>
      <w:r w:rsidR="00332782" w:rsidRPr="00951086">
        <w:rPr>
          <w:rStyle w:val="fonte"/>
        </w:rPr>
        <w:t>CONTRATANTE</w:t>
      </w:r>
      <w:r w:rsidR="00332782" w:rsidRPr="00951086">
        <w:t xml:space="preserve"> </w:t>
      </w:r>
      <w:r w:rsidRPr="00951086">
        <w:t>será pago por meio</w:t>
      </w:r>
      <w:r>
        <w:t xml:space="preserve"> de depósito em conta corrente da </w:t>
      </w:r>
      <w:r w:rsidR="00E863EB">
        <w:t>CONTRATADA</w:t>
      </w:r>
      <w:r>
        <w:t>, em agência bancária indicada, mediante a apresentação</w:t>
      </w:r>
      <w:r w:rsidR="00970125">
        <w:t xml:space="preserve"> </w:t>
      </w:r>
      <w:r>
        <w:t xml:space="preserve">de nota fiscal/fatura discriminada, </w:t>
      </w:r>
      <w:r w:rsidRPr="00EB4E1F">
        <w:t xml:space="preserve">após atestação pelo </w:t>
      </w:r>
      <w:r>
        <w:t>Órgão Responsável</w:t>
      </w:r>
      <w:r w:rsidR="00500FE6">
        <w:t xml:space="preserve">. </w:t>
      </w:r>
    </w:p>
    <w:p w14:paraId="04FBA2D3" w14:textId="77777777" w:rsidR="00FE3ADE" w:rsidRPr="0048226C" w:rsidRDefault="00FE3ADE" w:rsidP="009C60BB">
      <w:pPr>
        <w:pStyle w:val="Tit4n"/>
      </w:pPr>
      <w:r w:rsidRPr="0048226C">
        <w:t xml:space="preserve">A instituição bancária, a agência e o número da conta deverão ser mencionados na nota fiscal/fatura. </w:t>
      </w:r>
    </w:p>
    <w:p w14:paraId="04FBA2D4" w14:textId="77777777" w:rsidR="00FE3ADE" w:rsidRPr="0048226C" w:rsidRDefault="00FE3ADE" w:rsidP="009C60BB">
      <w:pPr>
        <w:pStyle w:val="Tit3n"/>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04FBA2D5" w14:textId="77777777" w:rsidR="00FE3ADE" w:rsidRPr="0048226C" w:rsidRDefault="00FE3ADE" w:rsidP="009C60BB">
      <w:pPr>
        <w:pStyle w:val="Tit4n"/>
      </w:pPr>
      <w:r w:rsidRPr="0048226C">
        <w:t xml:space="preserve">No caso de atraso de pagamento, desde que a </w:t>
      </w:r>
      <w:r w:rsidR="00E863EB" w:rsidRPr="0048226C">
        <w:t>CONTRATADA</w:t>
      </w:r>
      <w:r w:rsidRPr="0048226C">
        <w:t xml:space="preserve"> não tenha concorrido de alguma forma para tanto, serão devidos pela </w:t>
      </w:r>
      <w:r w:rsidR="00332782" w:rsidRPr="0048226C">
        <w:t xml:space="preserve">CONTRATANTE </w:t>
      </w:r>
      <w:r w:rsidRPr="0048226C">
        <w:t>encargos moratórios à taxa nominal de 6% a.a. (seis por cento ao ano), calculados diariamente em regime de juros simples, conforme a seguinte fórmula:</w:t>
      </w:r>
    </w:p>
    <w:p w14:paraId="04FBA2D6" w14:textId="77777777"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4FBA2D7" w14:textId="77777777"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04FBA2D8" w14:textId="77777777"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04FBA2D9" w14:textId="77777777"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04FBA2DA" w14:textId="77777777"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04FBA2DB" w14:textId="77777777"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lastRenderedPageBreak/>
        <w:t>I = Índice de compensação financeira = 0,00016438, assim apurado:</w:t>
      </w:r>
    </w:p>
    <w:p w14:paraId="04FBA2DC" w14:textId="77777777"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04FBA2DD" w14:textId="3F92FC08"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4FBA2DE" w14:textId="77777777"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14:paraId="04FBA2DF" w14:textId="77777777" w:rsidR="00FE3ADE" w:rsidRPr="0048226C" w:rsidRDefault="0006230B" w:rsidP="009C60BB">
      <w:pPr>
        <w:pStyle w:val="Tit3n"/>
      </w:pPr>
      <w:r w:rsidRPr="0048226C">
        <w:t xml:space="preserve">Quando aplicável, o pagamento efetuado pela </w:t>
      </w:r>
      <w:r>
        <w:t>Câmara dos Deputados</w:t>
      </w:r>
      <w:r w:rsidRPr="002F7030">
        <w:t xml:space="preserve"> </w:t>
      </w:r>
      <w:r w:rsidRPr="0048226C">
        <w:t xml:space="preserve">estará sujeito às retenções de que tratam o artigo 31 da Lei </w:t>
      </w:r>
      <w:r>
        <w:t xml:space="preserve">n. </w:t>
      </w:r>
      <w:r w:rsidRPr="0048226C">
        <w:t xml:space="preserve">8.212, de 1991, com redação dada </w:t>
      </w:r>
      <w:r>
        <w:t>pela Lei n.</w:t>
      </w:r>
      <w:r w:rsidRPr="0048226C">
        <w:t xml:space="preserve"> 9.711, de 1998 e </w:t>
      </w:r>
      <w:r>
        <w:t xml:space="preserve">Lei n. </w:t>
      </w:r>
      <w:r w:rsidRPr="0048226C">
        <w:t>11.933, de 2009, além das previstas no artigo 64 da Lei</w:t>
      </w:r>
      <w:r>
        <w:t xml:space="preserve"> n.</w:t>
      </w:r>
      <w:r w:rsidRPr="0048226C">
        <w:t xml:space="preserve"> 9.430, de 1996 e demais dispositivos legais que obriguem a retenção de tributos</w:t>
      </w:r>
      <w:r w:rsidR="00FE3ADE" w:rsidRPr="0048226C">
        <w:t>.</w:t>
      </w:r>
    </w:p>
    <w:p w14:paraId="04FBA2E0" w14:textId="77777777" w:rsidR="00FE3ADE" w:rsidRPr="0048226C" w:rsidRDefault="00FE3ADE" w:rsidP="009C60BB">
      <w:pPr>
        <w:pStyle w:val="Tit3n"/>
      </w:pPr>
      <w:r w:rsidRPr="0048226C">
        <w:t xml:space="preserve">Estando a </w:t>
      </w:r>
      <w:r w:rsidR="00E863EB" w:rsidRPr="0048226C">
        <w:t>CONTRATADA</w:t>
      </w:r>
      <w:r w:rsidRPr="0048226C">
        <w:t xml:space="preserve"> isenta das retenções referidas no item anterior, a comprovação deverá ser anexada à respectiva fatura.</w:t>
      </w:r>
    </w:p>
    <w:p w14:paraId="04FBA2E1" w14:textId="6E2BC655" w:rsidR="00FE3ADE" w:rsidRDefault="00FE3ADE" w:rsidP="009C60BB">
      <w:pPr>
        <w:pStyle w:val="Tit3n"/>
      </w:pPr>
      <w:r w:rsidRPr="0048226C">
        <w:t xml:space="preserve">As pessoas jurídicas enquadradas nos incisos III, IV e XI do art. 4º da Instrução Normativa RFB nº 1.234, de 2012, dispensadas da retenção de valores correspondentes ao Imposto de Renda e às contribuições administradas pela </w:t>
      </w:r>
      <w:r w:rsidR="00BB7D00">
        <w:t xml:space="preserve">Secretaria Especial da </w:t>
      </w:r>
      <w:r w:rsidRPr="0048226C">
        <w:t>Receita Federal do Brasil, deverão apresentar, a cada pagamento, declaração em 2 (duas) vias, assinadas pelo seu representante legal, na forma dos Anexos II, III e IV do referido documento normativo.</w:t>
      </w:r>
    </w:p>
    <w:p w14:paraId="04FBA2E2" w14:textId="31BCE055" w:rsidR="0048226C" w:rsidRPr="00A10CA9" w:rsidRDefault="0048226C" w:rsidP="009C60BB">
      <w:pPr>
        <w:pStyle w:val="Tit2nBrda"/>
        <w:rPr>
          <w:rStyle w:val="fonte"/>
          <w:rFonts w:ascii="Times New Roman" w:hAnsi="Times New Roman"/>
        </w:rPr>
      </w:pPr>
      <w:r w:rsidRPr="00A10CA9">
        <w:t>DAS SANÇÕES ADMINISTRATIVAS</w:t>
      </w:r>
    </w:p>
    <w:p w14:paraId="04FBA2E3" w14:textId="77777777" w:rsidR="00FE3ADE" w:rsidRPr="0048226C" w:rsidRDefault="00FE3ADE" w:rsidP="009C60BB">
      <w:pPr>
        <w:pStyle w:val="Tit3n"/>
      </w:pPr>
      <w:r w:rsidRPr="0048226C">
        <w:t>Pelo descumprimento de obrigações assumidas, considerada a gravidade da transgressão, serão aplicadas as sanções previstas no artigo 87 da Lei 8.666, de 1993, a saber:</w:t>
      </w:r>
    </w:p>
    <w:p w14:paraId="04FBA2E4" w14:textId="77777777" w:rsidR="00FE3ADE" w:rsidRDefault="00FE3ADE" w:rsidP="00F526DA">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14:paraId="04FBA2E5" w14:textId="77777777" w:rsidR="00FE3ADE" w:rsidRDefault="00FE3ADE" w:rsidP="00F526DA">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Pr>
          <w:rFonts w:ascii="Arial" w:hAnsi="Arial"/>
        </w:rPr>
        <w:t>multa</w:t>
      </w:r>
      <w:proofErr w:type="gramEnd"/>
      <w:r>
        <w:rPr>
          <w:rFonts w:ascii="Arial" w:hAnsi="Arial"/>
        </w:rPr>
        <w:t>,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14:paraId="04FBA2E6" w14:textId="77777777" w:rsidR="00FE3ADE" w:rsidRDefault="00FE3ADE" w:rsidP="00F526DA">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E863EB" w:rsidRPr="00332782">
        <w:rPr>
          <w:rStyle w:val="fonte"/>
          <w:rFonts w:ascii="Arial" w:hAnsi="Arial"/>
        </w:rPr>
        <w:t>CONTRATANTE</w:t>
      </w:r>
      <w:r>
        <w:rPr>
          <w:rFonts w:ascii="Arial" w:hAnsi="Arial"/>
        </w:rPr>
        <w:t>;</w:t>
      </w:r>
    </w:p>
    <w:p w14:paraId="04FBA2E7" w14:textId="77777777" w:rsidR="00FE3ADE" w:rsidRDefault="00FE3ADE" w:rsidP="00F526DA">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14:paraId="04FBA2E8" w14:textId="77777777" w:rsidR="00FE3ADE" w:rsidRPr="00E863EB" w:rsidRDefault="00FE3ADE" w:rsidP="009C60BB">
      <w:pPr>
        <w:pStyle w:val="Tit3n"/>
        <w:rPr>
          <w:rStyle w:val="fonte"/>
        </w:rPr>
      </w:pPr>
      <w:r w:rsidRPr="00E863EB">
        <w:rPr>
          <w:rStyle w:val="fonte"/>
        </w:rPr>
        <w:t xml:space="preserve">Ocorrendo atraso injustificado ou com justificativa não aceita pela </w:t>
      </w:r>
      <w:r w:rsidR="00E863EB" w:rsidRPr="00E863EB">
        <w:t>CONTRATANTE</w:t>
      </w:r>
      <w:r w:rsidRPr="00E863EB">
        <w:rPr>
          <w:rStyle w:val="fonte"/>
        </w:rPr>
        <w:t xml:space="preserve"> na entrega</w:t>
      </w:r>
      <w:r w:rsidR="00654CD4">
        <w:rPr>
          <w:rStyle w:val="fonte"/>
        </w:rPr>
        <w:t>, instalação e/ou configuração</w:t>
      </w:r>
      <w:r w:rsidRPr="00E863EB">
        <w:rPr>
          <w:rStyle w:val="fonte"/>
        </w:rPr>
        <w:t xml:space="preserve"> do objeto, à </w:t>
      </w:r>
      <w:r w:rsidR="00E863EB" w:rsidRPr="00E863EB">
        <w:rPr>
          <w:rStyle w:val="fonte"/>
        </w:rPr>
        <w:t>CONTRATADA</w:t>
      </w:r>
      <w:r w:rsidRPr="00E863EB">
        <w:rPr>
          <w:rStyle w:val="fonte"/>
        </w:rPr>
        <w:t xml:space="preserve"> será imposta multa calculada sobre o valor do objeto entregue</w:t>
      </w:r>
      <w:r w:rsidR="000C3BC3">
        <w:rPr>
          <w:rStyle w:val="fonte"/>
        </w:rPr>
        <w:t>, instalado e/ou configurado</w:t>
      </w:r>
      <w:r w:rsidRPr="00E863EB">
        <w:rPr>
          <w:rStyle w:val="fonte"/>
        </w:rPr>
        <w:t xml:space="preserv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14:paraId="04FBA2F5" w14:textId="77777777"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4FBA2E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14:paraId="04FBA2EA" w14:textId="77777777"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04FBA2E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14:paraId="04FBA2EC" w14:textId="77777777"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4FBA2E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14:paraId="04FBA2EE" w14:textId="77777777"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04FBA2E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14:paraId="04FBA2F0" w14:textId="77777777"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4FBA2F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14:paraId="04FBA2F2" w14:textId="77777777"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4FBA2F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14:paraId="04FBA2F4" w14:textId="77777777" w:rsidR="00FE3ADE" w:rsidRPr="009D2818" w:rsidRDefault="00FE3ADE" w:rsidP="00332782">
            <w:pPr>
              <w:jc w:val="center"/>
              <w:rPr>
                <w:rFonts w:ascii="Arial" w:hAnsi="Arial"/>
                <w:b/>
              </w:rPr>
            </w:pPr>
            <w:r w:rsidRPr="009D2818">
              <w:rPr>
                <w:rFonts w:ascii="Arial" w:hAnsi="Arial"/>
                <w:b/>
              </w:rPr>
              <w:t>MULTA</w:t>
            </w:r>
          </w:p>
        </w:tc>
      </w:tr>
      <w:tr w:rsidR="00FE3ADE" w:rsidRPr="009D2818" w14:paraId="04FBA2FC" w14:textId="77777777" w:rsidTr="00332782">
        <w:trPr>
          <w:cantSplit/>
          <w:jc w:val="center"/>
        </w:trPr>
        <w:tc>
          <w:tcPr>
            <w:tcW w:w="1499" w:type="dxa"/>
            <w:tcBorders>
              <w:left w:val="single" w:sz="8" w:space="0" w:color="000000"/>
              <w:bottom w:val="single" w:sz="8" w:space="0" w:color="000000"/>
            </w:tcBorders>
          </w:tcPr>
          <w:p w14:paraId="04FBA2F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14:paraId="04FBA2F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14:paraId="04FBA2F8"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14:paraId="04FBA2F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14:paraId="04FBA2FA"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14:paraId="04FBA2F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14:paraId="04FBA303" w14:textId="77777777" w:rsidTr="00332782">
        <w:trPr>
          <w:cantSplit/>
          <w:jc w:val="center"/>
        </w:trPr>
        <w:tc>
          <w:tcPr>
            <w:tcW w:w="1499" w:type="dxa"/>
            <w:tcBorders>
              <w:left w:val="single" w:sz="8" w:space="0" w:color="000000"/>
              <w:bottom w:val="single" w:sz="8" w:space="0" w:color="000000"/>
            </w:tcBorders>
          </w:tcPr>
          <w:p w14:paraId="04FBA2F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14:paraId="04FBA2F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14:paraId="04FBA2F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14:paraId="04FBA300"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14:paraId="04FBA30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14:paraId="04FBA302"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14:paraId="04FBA30A" w14:textId="77777777" w:rsidTr="00332782">
        <w:trPr>
          <w:cantSplit/>
          <w:jc w:val="center"/>
        </w:trPr>
        <w:tc>
          <w:tcPr>
            <w:tcW w:w="1499" w:type="dxa"/>
            <w:tcBorders>
              <w:left w:val="single" w:sz="8" w:space="0" w:color="000000"/>
              <w:bottom w:val="single" w:sz="8" w:space="0" w:color="000000"/>
            </w:tcBorders>
          </w:tcPr>
          <w:p w14:paraId="04FBA304"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14:paraId="04FBA30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14:paraId="04FBA30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14:paraId="04FBA30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14:paraId="04FBA308"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14:paraId="04FBA30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14:paraId="04FBA311" w14:textId="77777777" w:rsidTr="00332782">
        <w:trPr>
          <w:cantSplit/>
          <w:jc w:val="center"/>
        </w:trPr>
        <w:tc>
          <w:tcPr>
            <w:tcW w:w="1499" w:type="dxa"/>
            <w:tcBorders>
              <w:left w:val="single" w:sz="8" w:space="0" w:color="000000"/>
              <w:bottom w:val="single" w:sz="8" w:space="0" w:color="000000"/>
            </w:tcBorders>
          </w:tcPr>
          <w:p w14:paraId="04FBA30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14:paraId="04FBA30C"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14:paraId="04FBA30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14:paraId="04FBA30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14:paraId="04FBA30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14:paraId="04FBA310"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14:paraId="04FBA318" w14:textId="77777777" w:rsidTr="00332782">
        <w:trPr>
          <w:cantSplit/>
          <w:jc w:val="center"/>
        </w:trPr>
        <w:tc>
          <w:tcPr>
            <w:tcW w:w="1499" w:type="dxa"/>
            <w:tcBorders>
              <w:left w:val="single" w:sz="8" w:space="0" w:color="000000"/>
              <w:bottom w:val="single" w:sz="8" w:space="0" w:color="000000"/>
            </w:tcBorders>
          </w:tcPr>
          <w:p w14:paraId="04FBA312"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14:paraId="04FBA31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14:paraId="04FBA314"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14:paraId="04FBA31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14:paraId="04FBA31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14:paraId="04FBA31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14:paraId="04FBA31F" w14:textId="77777777" w:rsidTr="00332782">
        <w:trPr>
          <w:cantSplit/>
          <w:jc w:val="center"/>
        </w:trPr>
        <w:tc>
          <w:tcPr>
            <w:tcW w:w="1499" w:type="dxa"/>
            <w:tcBorders>
              <w:left w:val="single" w:sz="8" w:space="0" w:color="000000"/>
              <w:bottom w:val="single" w:sz="8" w:space="0" w:color="000000"/>
            </w:tcBorders>
          </w:tcPr>
          <w:p w14:paraId="04FBA31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14:paraId="04FBA31A"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14:paraId="04FBA31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14:paraId="04FBA31C"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14:paraId="04FBA31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14:paraId="04FBA31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14:paraId="04FBA326" w14:textId="77777777" w:rsidTr="00332782">
        <w:trPr>
          <w:cantSplit/>
          <w:jc w:val="center"/>
        </w:trPr>
        <w:tc>
          <w:tcPr>
            <w:tcW w:w="1499" w:type="dxa"/>
            <w:tcBorders>
              <w:left w:val="single" w:sz="8" w:space="0" w:color="000000"/>
              <w:bottom w:val="single" w:sz="8" w:space="0" w:color="000000"/>
            </w:tcBorders>
          </w:tcPr>
          <w:p w14:paraId="04FBA320"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14:paraId="04FBA32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14:paraId="04FBA322"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14:paraId="04FBA32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14:paraId="04FBA324"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14:paraId="04FBA32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14:paraId="04FBA32D" w14:textId="77777777" w:rsidTr="00332782">
        <w:trPr>
          <w:cantSplit/>
          <w:jc w:val="center"/>
        </w:trPr>
        <w:tc>
          <w:tcPr>
            <w:tcW w:w="1499" w:type="dxa"/>
            <w:tcBorders>
              <w:left w:val="single" w:sz="8" w:space="0" w:color="000000"/>
              <w:bottom w:val="single" w:sz="8" w:space="0" w:color="000000"/>
            </w:tcBorders>
          </w:tcPr>
          <w:p w14:paraId="04FBA32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lastRenderedPageBreak/>
              <w:t>8</w:t>
            </w:r>
          </w:p>
        </w:tc>
        <w:tc>
          <w:tcPr>
            <w:tcW w:w="1500" w:type="dxa"/>
            <w:tcBorders>
              <w:left w:val="single" w:sz="8" w:space="0" w:color="000000"/>
              <w:bottom w:val="single" w:sz="8" w:space="0" w:color="000000"/>
            </w:tcBorders>
          </w:tcPr>
          <w:p w14:paraId="04FBA328"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14:paraId="04FBA32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14:paraId="04FBA32A"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14:paraId="04FBA32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14:paraId="04FBA32C"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14:paraId="04FBA334" w14:textId="77777777" w:rsidTr="00332782">
        <w:trPr>
          <w:cantSplit/>
          <w:jc w:val="center"/>
        </w:trPr>
        <w:tc>
          <w:tcPr>
            <w:tcW w:w="1499" w:type="dxa"/>
            <w:tcBorders>
              <w:left w:val="single" w:sz="8" w:space="0" w:color="000000"/>
              <w:bottom w:val="single" w:sz="8" w:space="0" w:color="000000"/>
            </w:tcBorders>
          </w:tcPr>
          <w:p w14:paraId="04FBA32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14:paraId="04FBA32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14:paraId="04FBA330"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14:paraId="04FBA33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14:paraId="04FBA332"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14:paraId="04FBA33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14:paraId="04FBA33B" w14:textId="77777777" w:rsidTr="00332782">
        <w:trPr>
          <w:cantSplit/>
          <w:jc w:val="center"/>
        </w:trPr>
        <w:tc>
          <w:tcPr>
            <w:tcW w:w="1499" w:type="dxa"/>
            <w:tcBorders>
              <w:left w:val="single" w:sz="8" w:space="0" w:color="000000"/>
              <w:bottom w:val="single" w:sz="8" w:space="0" w:color="000000"/>
            </w:tcBorders>
          </w:tcPr>
          <w:p w14:paraId="04FBA33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14:paraId="04FBA33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14:paraId="04FBA33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14:paraId="04FBA338"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14:paraId="04FBA339"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14:paraId="04FBA33A"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14:paraId="04FBA342" w14:textId="77777777" w:rsidTr="00332782">
        <w:trPr>
          <w:cantSplit/>
          <w:jc w:val="center"/>
        </w:trPr>
        <w:tc>
          <w:tcPr>
            <w:tcW w:w="1499" w:type="dxa"/>
            <w:tcBorders>
              <w:left w:val="single" w:sz="8" w:space="0" w:color="000000"/>
              <w:bottom w:val="single" w:sz="8" w:space="0" w:color="000000"/>
            </w:tcBorders>
          </w:tcPr>
          <w:p w14:paraId="04FBA33C"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14:paraId="04FBA33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14:paraId="04FBA33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14:paraId="04FBA33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14:paraId="04FBA340"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14:paraId="04FBA34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14:paraId="04FBA349" w14:textId="77777777" w:rsidTr="00332782">
        <w:trPr>
          <w:cantSplit/>
          <w:jc w:val="center"/>
        </w:trPr>
        <w:tc>
          <w:tcPr>
            <w:tcW w:w="1499" w:type="dxa"/>
            <w:tcBorders>
              <w:left w:val="single" w:sz="8" w:space="0" w:color="000000"/>
            </w:tcBorders>
          </w:tcPr>
          <w:p w14:paraId="04FBA34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14:paraId="04FBA344"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14:paraId="04FBA34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14:paraId="04FBA34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14:paraId="04FBA347"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14:paraId="04FBA348"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14:paraId="04FBA350" w14:textId="77777777" w:rsidTr="00332782">
        <w:trPr>
          <w:cantSplit/>
          <w:jc w:val="center"/>
        </w:trPr>
        <w:tc>
          <w:tcPr>
            <w:tcW w:w="1499" w:type="dxa"/>
            <w:tcBorders>
              <w:top w:val="single" w:sz="8" w:space="0" w:color="000000"/>
              <w:left w:val="single" w:sz="8" w:space="0" w:color="000000"/>
              <w:bottom w:val="single" w:sz="8" w:space="0" w:color="000000"/>
            </w:tcBorders>
            <w:vAlign w:val="center"/>
          </w:tcPr>
          <w:p w14:paraId="04FBA34A"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04FBA34B"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04FBA34C"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04FBA34D"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4FBA34E"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4FBA34F"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14:paraId="04FBA357" w14:textId="77777777" w:rsidTr="00332782">
        <w:trPr>
          <w:cantSplit/>
          <w:jc w:val="center"/>
        </w:trPr>
        <w:tc>
          <w:tcPr>
            <w:tcW w:w="1499" w:type="dxa"/>
            <w:tcBorders>
              <w:left w:val="single" w:sz="8" w:space="0" w:color="000000"/>
              <w:bottom w:val="single" w:sz="8" w:space="0" w:color="000000"/>
            </w:tcBorders>
            <w:vAlign w:val="center"/>
          </w:tcPr>
          <w:p w14:paraId="04FBA351"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14:paraId="04FBA352"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14:paraId="04FBA353"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14:paraId="04FBA354"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14:paraId="04FBA355"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04FBA356" w14:textId="77777777"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04FBA35A" w14:textId="77777777" w:rsidR="00FE3ADE" w:rsidRPr="009C60BB" w:rsidRDefault="00FE3ADE" w:rsidP="009C60BB">
      <w:pPr>
        <w:pStyle w:val="Tit3n"/>
        <w:rPr>
          <w:rStyle w:val="fonte"/>
        </w:rPr>
      </w:pPr>
      <w:r w:rsidRPr="00C102EC">
        <w:rPr>
          <w:rStyle w:val="fonte"/>
        </w:rPr>
        <w:t xml:space="preserve">Findo o prazo fixado sem que a </w:t>
      </w:r>
      <w:r w:rsidR="00E863EB" w:rsidRPr="00B47FF3">
        <w:rPr>
          <w:rStyle w:val="fonte"/>
        </w:rPr>
        <w:t>CONTRATADA</w:t>
      </w:r>
      <w:r w:rsidRPr="009C60BB">
        <w:rPr>
          <w:rStyle w:val="fonte"/>
        </w:rPr>
        <w:t xml:space="preserve"> tenha entregado</w:t>
      </w:r>
      <w:r w:rsidR="000C3BC3" w:rsidRPr="009C60BB">
        <w:rPr>
          <w:rStyle w:val="fonte"/>
        </w:rPr>
        <w:t>, instalado e/ou configurado</w:t>
      </w:r>
      <w:r w:rsidRPr="009C60BB">
        <w:rPr>
          <w:rStyle w:val="fonte"/>
        </w:rPr>
        <w:t xml:space="preserve"> o objeto, além da multa prevista, poderá, a critério da Câmara, ser cancelada, parcial ou totalmente, a Nota de Empenho, sem prejuízo de outras sanções legais cabíveis.</w:t>
      </w:r>
    </w:p>
    <w:p w14:paraId="04FBA35B" w14:textId="77777777" w:rsidR="00FE3ADE" w:rsidRPr="00FC54F0" w:rsidRDefault="00FE3ADE" w:rsidP="009C60BB">
      <w:pPr>
        <w:pStyle w:val="Tit3n"/>
        <w:rPr>
          <w:rStyle w:val="fonte"/>
        </w:rPr>
      </w:pPr>
      <w:r w:rsidRPr="00E863EB">
        <w:rPr>
          <w:rStyle w:val="fonte"/>
        </w:rPr>
        <w:t xml:space="preserve">A </w:t>
      </w:r>
      <w:r w:rsidR="00E863EB" w:rsidRPr="00E863EB">
        <w:rPr>
          <w:rStyle w:val="fonte"/>
        </w:rPr>
        <w:t>CONTRATADA</w:t>
      </w:r>
      <w:r w:rsidRPr="00E863EB">
        <w:rPr>
          <w:rStyle w:val="fonte"/>
        </w:rPr>
        <w:t xml:space="preserve"> será também considerada em atraso se entregar</w:t>
      </w:r>
      <w:r w:rsidR="000C3BC3">
        <w:rPr>
          <w:rStyle w:val="fonte"/>
        </w:rPr>
        <w:t>, instalar e/ou configurar</w:t>
      </w:r>
      <w:r w:rsidRPr="00E863EB">
        <w:rPr>
          <w:rStyle w:val="fonte"/>
        </w:rPr>
        <w:t xml:space="preserve"> o objeto </w:t>
      </w:r>
      <w:r w:rsidRPr="00FC54F0">
        <w:rPr>
          <w:rStyle w:val="fonte"/>
        </w:rPr>
        <w:t>em desacordo com as especificações e não o substituir dentro do período remanescente do prazo de entrega</w:t>
      </w:r>
      <w:r w:rsidR="000C3BC3" w:rsidRPr="00FC54F0">
        <w:rPr>
          <w:rStyle w:val="fonte"/>
        </w:rPr>
        <w:t>, instalação e configuração</w:t>
      </w:r>
      <w:r w:rsidRPr="00FC54F0">
        <w:rPr>
          <w:rStyle w:val="fonte"/>
        </w:rPr>
        <w:t xml:space="preserve"> fixado na proposta.</w:t>
      </w:r>
    </w:p>
    <w:p w14:paraId="04FBA35C" w14:textId="77777777" w:rsidR="00FE3ADE" w:rsidRPr="00FC54F0" w:rsidRDefault="00FE3ADE" w:rsidP="009C60BB">
      <w:pPr>
        <w:pStyle w:val="Tit3n"/>
        <w:rPr>
          <w:rStyle w:val="fonte"/>
        </w:rPr>
      </w:pPr>
      <w:r w:rsidRPr="00FC54F0">
        <w:rPr>
          <w:rStyle w:val="fonte"/>
        </w:rPr>
        <w:t xml:space="preserve">Na hipótese de abandono da contratação, a qualquer tempo, ficará a </w:t>
      </w:r>
      <w:r w:rsidR="00E863EB" w:rsidRPr="00FC54F0">
        <w:rPr>
          <w:rStyle w:val="fonte"/>
        </w:rPr>
        <w:t>CONTRATADA</w:t>
      </w:r>
      <w:r w:rsidRPr="00FC54F0">
        <w:rPr>
          <w:rStyle w:val="fonte"/>
        </w:rPr>
        <w:t xml:space="preserve"> sujeita à multa de 10% (dez por cento) sobre o valor total do objeto não entregue</w:t>
      </w:r>
      <w:r w:rsidR="00E863EB" w:rsidRPr="00FC54F0">
        <w:rPr>
          <w:rStyle w:val="fonte"/>
        </w:rPr>
        <w:t xml:space="preserve"> </w:t>
      </w:r>
      <w:r w:rsidR="000C3BC3" w:rsidRPr="00FC54F0">
        <w:rPr>
          <w:rStyle w:val="fonte"/>
        </w:rPr>
        <w:t>e/ou não configurado</w:t>
      </w:r>
      <w:r w:rsidRPr="00FC54F0">
        <w:rPr>
          <w:rStyle w:val="fonte"/>
        </w:rPr>
        <w:t>, sem prejuízo de outras sanções legais cabíveis.</w:t>
      </w:r>
    </w:p>
    <w:p w14:paraId="04FBA35D" w14:textId="77777777" w:rsidR="00FE3ADE" w:rsidRPr="00FC54F0" w:rsidRDefault="00FE3ADE" w:rsidP="009C60BB">
      <w:pPr>
        <w:pStyle w:val="Tit3n"/>
      </w:pPr>
      <w:r w:rsidRPr="00FC54F0">
        <w:rPr>
          <w:rStyle w:val="fonte"/>
        </w:rPr>
        <w:t xml:space="preserve">Os valores relativos a multas aplicadas e a danos e prejuízos eventualmente causados serão descontados dos pagamentos devidos pela </w:t>
      </w:r>
      <w:r w:rsidR="00E863EB" w:rsidRPr="00FC54F0">
        <w:rPr>
          <w:rStyle w:val="fonte"/>
        </w:rPr>
        <w:t>CONTRATANTE</w:t>
      </w:r>
      <w:r w:rsidRPr="00FC54F0">
        <w:rPr>
          <w:rStyle w:val="fonte"/>
        </w:rPr>
        <w:t xml:space="preserve"> ou recolhidos pela </w:t>
      </w:r>
      <w:r w:rsidR="00E863EB" w:rsidRPr="00FC54F0">
        <w:rPr>
          <w:rStyle w:val="fonte"/>
        </w:rPr>
        <w:t>CONTRATADA</w:t>
      </w:r>
      <w:r w:rsidRPr="00FC54F0">
        <w:rPr>
          <w:rStyle w:val="fonte"/>
        </w:rPr>
        <w:t xml:space="preserve"> à Coordenação de Movimentação Financeira, dentro de cinco dias úteis, a partir da sua notificação por carta, ou ainda</w:t>
      </w:r>
      <w:r w:rsidRPr="00FC54F0">
        <w:t xml:space="preserve">, cobrados na forma da legislação em vigor. </w:t>
      </w:r>
    </w:p>
    <w:p w14:paraId="04FBA35E" w14:textId="4DAA87E9" w:rsidR="0048226C" w:rsidRPr="00FC54F0" w:rsidRDefault="0048226C" w:rsidP="009C60BB">
      <w:pPr>
        <w:pStyle w:val="Tit3n"/>
      </w:pPr>
      <w:r w:rsidRPr="00FC54F0">
        <w:t xml:space="preserve">Pelo não cumprimento das obrigações contratuais, ou execução insatisfatória dos serviços, omissão e outras faltas não justificadas ou se a </w:t>
      </w:r>
      <w:r w:rsidRPr="00FC54F0">
        <w:rPr>
          <w:rStyle w:val="fonte"/>
        </w:rPr>
        <w:t>CONTRATANTE</w:t>
      </w:r>
      <w:r w:rsidRPr="00FC54F0">
        <w:t xml:space="preserve"> julgar as justificativas improcedentes, poderão ser impostas à </w:t>
      </w:r>
      <w:r w:rsidRPr="00FC54F0">
        <w:rPr>
          <w:rStyle w:val="fonte"/>
        </w:rPr>
        <w:t>CONTRATADA, ainda,</w:t>
      </w:r>
      <w:r w:rsidRPr="00FC54F0">
        <w:t xml:space="preserve"> multas por infração cometida, limitadas, em qualquer caso, a 10% (dez por cento) do valor do </w:t>
      </w:r>
      <w:r w:rsidRPr="00FC54F0">
        <w:rPr>
          <w:rStyle w:val="fonte"/>
        </w:rPr>
        <w:t>Contrato</w:t>
      </w:r>
      <w:r w:rsidRPr="00FC54F0">
        <w:t xml:space="preserve">, observados, sempre, a reprovabilidade da conduta da CONTRATADA, dolo ou culpa e o disposto </w:t>
      </w:r>
      <w:r w:rsidR="00483B34">
        <w:t>neste item</w:t>
      </w:r>
      <w:r w:rsidRPr="00FC54F0">
        <w:t xml:space="preserve"> e sopesados os princípios da proporcionalidade e razoabilidade, de acordo com a seguinte tabela:</w:t>
      </w:r>
    </w:p>
    <w:tbl>
      <w:tblPr>
        <w:tblW w:w="9082" w:type="dxa"/>
        <w:jc w:val="center"/>
        <w:tblCellMar>
          <w:left w:w="0" w:type="dxa"/>
          <w:right w:w="0" w:type="dxa"/>
        </w:tblCellMar>
        <w:tblLook w:val="04A0" w:firstRow="1" w:lastRow="0" w:firstColumn="1" w:lastColumn="0" w:noHBand="0" w:noVBand="1"/>
      </w:tblPr>
      <w:tblGrid>
        <w:gridCol w:w="6946"/>
        <w:gridCol w:w="2136"/>
      </w:tblGrid>
      <w:tr w:rsidR="00D218FB" w:rsidRPr="00FC54F0" w14:paraId="04FBA362" w14:textId="77777777" w:rsidTr="00706FA1">
        <w:trPr>
          <w:jc w:val="center"/>
        </w:trPr>
        <w:tc>
          <w:tcPr>
            <w:tcW w:w="6946" w:type="dxa"/>
            <w:tcBorders>
              <w:top w:val="single" w:sz="8" w:space="0" w:color="auto"/>
              <w:left w:val="single" w:sz="8" w:space="0" w:color="auto"/>
              <w:bottom w:val="single" w:sz="8" w:space="0" w:color="auto"/>
              <w:right w:val="single" w:sz="8" w:space="0" w:color="auto"/>
            </w:tcBorders>
            <w:vAlign w:val="center"/>
            <w:hideMark/>
          </w:tcPr>
          <w:p w14:paraId="04FBA35F" w14:textId="77777777" w:rsidR="007D4A54" w:rsidRPr="00FC54F0" w:rsidRDefault="007D4A54" w:rsidP="00706FA1">
            <w:pPr>
              <w:pStyle w:val="Corpo"/>
              <w:spacing w:before="60"/>
              <w:jc w:val="center"/>
              <w:rPr>
                <w:rFonts w:ascii="Arial" w:hAnsi="Arial" w:cs="Arial"/>
                <w:b/>
                <w:bCs/>
              </w:rPr>
            </w:pPr>
            <w:r w:rsidRPr="00FC54F0">
              <w:rPr>
                <w:rFonts w:ascii="Arial" w:hAnsi="Arial" w:cs="Arial"/>
                <w:b/>
                <w:bCs/>
              </w:rPr>
              <w:t>INFRAÇÃO</w:t>
            </w:r>
          </w:p>
        </w:tc>
        <w:tc>
          <w:tcPr>
            <w:tcW w:w="2136" w:type="dxa"/>
            <w:tcBorders>
              <w:top w:val="single" w:sz="8" w:space="0" w:color="auto"/>
              <w:left w:val="nil"/>
              <w:bottom w:val="single" w:sz="8" w:space="0" w:color="auto"/>
              <w:right w:val="single" w:sz="8" w:space="0" w:color="auto"/>
            </w:tcBorders>
            <w:vAlign w:val="center"/>
            <w:hideMark/>
          </w:tcPr>
          <w:p w14:paraId="04FBA360" w14:textId="77777777" w:rsidR="007D4A54" w:rsidRPr="00FC54F0" w:rsidRDefault="007D4A54" w:rsidP="00706FA1">
            <w:pPr>
              <w:pStyle w:val="WW-Corpodetexto2"/>
              <w:spacing w:before="60"/>
              <w:jc w:val="center"/>
              <w:rPr>
                <w:rFonts w:ascii="Arial" w:eastAsiaTheme="minorHAnsi" w:hAnsi="Arial" w:cs="Arial"/>
                <w:b/>
                <w:bCs/>
                <w:szCs w:val="24"/>
              </w:rPr>
            </w:pPr>
            <w:r w:rsidRPr="00FC54F0">
              <w:rPr>
                <w:rFonts w:ascii="Arial" w:hAnsi="Arial" w:cs="Arial"/>
                <w:b/>
                <w:bCs/>
              </w:rPr>
              <w:t>PERCENTUAIS</w:t>
            </w:r>
          </w:p>
          <w:p w14:paraId="04FBA361" w14:textId="77777777" w:rsidR="007D4A54" w:rsidRPr="00FC54F0" w:rsidRDefault="007D4A54" w:rsidP="00706FA1">
            <w:pPr>
              <w:pStyle w:val="WW-Corpodetexto2"/>
              <w:spacing w:before="60"/>
              <w:jc w:val="center"/>
              <w:rPr>
                <w:rFonts w:ascii="Arial" w:hAnsi="Arial" w:cs="Arial"/>
                <w:b/>
                <w:bCs/>
              </w:rPr>
            </w:pPr>
            <w:r w:rsidRPr="00FC54F0">
              <w:rPr>
                <w:rFonts w:ascii="Arial" w:hAnsi="Arial" w:cs="Arial"/>
                <w:b/>
                <w:bCs/>
              </w:rPr>
              <w:t>(</w:t>
            </w:r>
            <w:proofErr w:type="gramStart"/>
            <w:r w:rsidRPr="00FC54F0">
              <w:rPr>
                <w:rFonts w:ascii="Arial" w:hAnsi="Arial" w:cs="Arial"/>
                <w:b/>
                <w:bCs/>
              </w:rPr>
              <w:t>sobre</w:t>
            </w:r>
            <w:proofErr w:type="gramEnd"/>
            <w:r w:rsidRPr="00FC54F0">
              <w:rPr>
                <w:rFonts w:ascii="Arial" w:hAnsi="Arial" w:cs="Arial"/>
                <w:b/>
                <w:bCs/>
              </w:rPr>
              <w:t xml:space="preserve"> o valor do equipamento)</w:t>
            </w:r>
          </w:p>
        </w:tc>
      </w:tr>
      <w:tr w:rsidR="00D218FB" w:rsidRPr="00FC54F0" w14:paraId="04FBA364" w14:textId="77777777" w:rsidTr="00706FA1">
        <w:trPr>
          <w:jc w:val="center"/>
        </w:trPr>
        <w:tc>
          <w:tcPr>
            <w:tcW w:w="9082" w:type="dxa"/>
            <w:gridSpan w:val="2"/>
            <w:tcBorders>
              <w:top w:val="nil"/>
              <w:left w:val="single" w:sz="8" w:space="0" w:color="auto"/>
              <w:bottom w:val="single" w:sz="8" w:space="0" w:color="auto"/>
              <w:right w:val="single" w:sz="8" w:space="0" w:color="auto"/>
            </w:tcBorders>
            <w:hideMark/>
          </w:tcPr>
          <w:p w14:paraId="04FBA363" w14:textId="77777777" w:rsidR="007D4A54" w:rsidRPr="00FC54F0" w:rsidRDefault="007D4A54" w:rsidP="00706FA1">
            <w:pPr>
              <w:pStyle w:val="WW-Corpodetexto2"/>
              <w:spacing w:before="60"/>
              <w:jc w:val="left"/>
              <w:rPr>
                <w:rFonts w:ascii="Arial" w:hAnsi="Arial" w:cs="Arial"/>
              </w:rPr>
            </w:pPr>
            <w:r w:rsidRPr="00FC54F0">
              <w:rPr>
                <w:rFonts w:ascii="Arial" w:hAnsi="Arial" w:cs="Arial"/>
              </w:rPr>
              <w:t>1.DEIXAR DE:</w:t>
            </w:r>
          </w:p>
        </w:tc>
      </w:tr>
      <w:tr w:rsidR="00D218FB" w:rsidRPr="0098189D" w14:paraId="04FBA367"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65" w14:textId="007AF695" w:rsidR="007D4A54" w:rsidRPr="0098189D" w:rsidRDefault="007D4A54" w:rsidP="00706FA1">
            <w:pPr>
              <w:pStyle w:val="Corpo"/>
              <w:spacing w:before="60"/>
              <w:jc w:val="both"/>
              <w:rPr>
                <w:rFonts w:ascii="Arial" w:hAnsi="Arial" w:cs="Arial"/>
              </w:rPr>
            </w:pPr>
            <w:r w:rsidRPr="0098189D">
              <w:rPr>
                <w:rFonts w:ascii="Arial" w:hAnsi="Arial" w:cs="Arial"/>
              </w:rPr>
              <w:t xml:space="preserve">1.1. </w:t>
            </w:r>
            <w:proofErr w:type="gramStart"/>
            <w:r w:rsidR="00CC7614" w:rsidRPr="0098189D">
              <w:rPr>
                <w:rFonts w:ascii="Arial" w:hAnsi="Arial" w:cs="Arial"/>
                <w:color w:val="000000"/>
              </w:rPr>
              <w:t>concluir</w:t>
            </w:r>
            <w:proofErr w:type="gramEnd"/>
            <w:r w:rsidR="00CC7614" w:rsidRPr="0098189D">
              <w:rPr>
                <w:rFonts w:ascii="Arial" w:hAnsi="Arial" w:cs="Arial"/>
                <w:color w:val="000000"/>
              </w:rPr>
              <w:t xml:space="preserve"> reparo de equipamento defeituoso ou  inserir o relatório técnico no ITSM e ou encerrar o incidente na ferramenta dentro do prazo estipulado, por equipamento, por hora útil ou fração de atraso</w:t>
            </w:r>
            <w:r w:rsidR="00CC7614" w:rsidRPr="0098189D">
              <w:rPr>
                <w:rFonts w:ascii="Arial" w:hAnsi="Arial" w:cs="Arial"/>
              </w:rPr>
              <w:t xml:space="preserve">. </w:t>
            </w:r>
          </w:p>
        </w:tc>
        <w:tc>
          <w:tcPr>
            <w:tcW w:w="2136" w:type="dxa"/>
            <w:tcBorders>
              <w:top w:val="nil"/>
              <w:left w:val="nil"/>
              <w:bottom w:val="single" w:sz="8" w:space="0" w:color="auto"/>
              <w:right w:val="single" w:sz="8" w:space="0" w:color="auto"/>
            </w:tcBorders>
            <w:vAlign w:val="center"/>
            <w:hideMark/>
          </w:tcPr>
          <w:p w14:paraId="04FBA366" w14:textId="76A2FC62" w:rsidR="007D4A54" w:rsidRPr="0098189D" w:rsidRDefault="007D4A54" w:rsidP="00CC7614">
            <w:pPr>
              <w:pStyle w:val="WW-Corpodetexto2"/>
              <w:spacing w:before="60"/>
              <w:jc w:val="center"/>
              <w:rPr>
                <w:rFonts w:ascii="Arial" w:hAnsi="Arial" w:cs="Arial"/>
              </w:rPr>
            </w:pPr>
            <w:r w:rsidRPr="0098189D">
              <w:rPr>
                <w:rFonts w:ascii="Arial" w:hAnsi="Arial" w:cs="Arial"/>
              </w:rPr>
              <w:t>0,</w:t>
            </w:r>
            <w:r w:rsidR="00CC7614" w:rsidRPr="0098189D">
              <w:rPr>
                <w:rFonts w:ascii="Arial" w:hAnsi="Arial" w:cs="Arial"/>
              </w:rPr>
              <w:t>4</w:t>
            </w:r>
            <w:r w:rsidRPr="0098189D">
              <w:rPr>
                <w:rFonts w:ascii="Arial" w:hAnsi="Arial" w:cs="Arial"/>
              </w:rPr>
              <w:t>%</w:t>
            </w:r>
          </w:p>
        </w:tc>
      </w:tr>
      <w:tr w:rsidR="00D218FB" w:rsidRPr="0098189D" w14:paraId="04FBA36A"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68" w14:textId="77777777" w:rsidR="007D4A54" w:rsidRPr="0098189D" w:rsidRDefault="007D4A54" w:rsidP="00706FA1">
            <w:pPr>
              <w:pStyle w:val="Corpo"/>
              <w:spacing w:before="60"/>
              <w:jc w:val="both"/>
              <w:rPr>
                <w:rFonts w:ascii="Arial" w:hAnsi="Arial" w:cs="Arial"/>
              </w:rPr>
            </w:pPr>
            <w:r w:rsidRPr="0098189D">
              <w:rPr>
                <w:rFonts w:ascii="Arial" w:hAnsi="Arial" w:cs="Arial"/>
              </w:rPr>
              <w:t xml:space="preserve">1.2. </w:t>
            </w:r>
            <w:proofErr w:type="gramStart"/>
            <w:r w:rsidRPr="0098189D">
              <w:rPr>
                <w:rFonts w:ascii="Arial" w:hAnsi="Arial" w:cs="Arial"/>
              </w:rPr>
              <w:t>devolver</w:t>
            </w:r>
            <w:proofErr w:type="gramEnd"/>
            <w:r w:rsidRPr="0098189D">
              <w:rPr>
                <w:rFonts w:ascii="Arial" w:hAnsi="Arial" w:cs="Arial"/>
              </w:rPr>
              <w:t xml:space="preserve"> o equipamento retirado para manutenção dentro do prazo estipulado, por hora </w:t>
            </w:r>
            <w:r w:rsidR="00940E18" w:rsidRPr="0098189D">
              <w:rPr>
                <w:rFonts w:ascii="Arial" w:hAnsi="Arial" w:cs="Arial"/>
              </w:rPr>
              <w:t xml:space="preserve">útil </w:t>
            </w:r>
            <w:r w:rsidRPr="0098189D">
              <w:rPr>
                <w:rFonts w:ascii="Arial" w:hAnsi="Arial" w:cs="Arial"/>
              </w:rPr>
              <w:t>ou fração de atraso</w:t>
            </w:r>
          </w:p>
        </w:tc>
        <w:tc>
          <w:tcPr>
            <w:tcW w:w="2136" w:type="dxa"/>
            <w:tcBorders>
              <w:top w:val="nil"/>
              <w:left w:val="nil"/>
              <w:bottom w:val="single" w:sz="8" w:space="0" w:color="auto"/>
              <w:right w:val="single" w:sz="8" w:space="0" w:color="auto"/>
            </w:tcBorders>
            <w:vAlign w:val="center"/>
            <w:hideMark/>
          </w:tcPr>
          <w:p w14:paraId="04FBA369" w14:textId="0A0ACFB2" w:rsidR="007D4A54" w:rsidRPr="0098189D" w:rsidRDefault="007D4A54" w:rsidP="00CC7614">
            <w:pPr>
              <w:pStyle w:val="WW-Corpodetexto2"/>
              <w:spacing w:before="60"/>
              <w:jc w:val="center"/>
              <w:rPr>
                <w:rFonts w:ascii="Arial" w:hAnsi="Arial" w:cs="Arial"/>
              </w:rPr>
            </w:pPr>
            <w:r w:rsidRPr="0098189D">
              <w:rPr>
                <w:rFonts w:ascii="Arial" w:hAnsi="Arial" w:cs="Arial"/>
              </w:rPr>
              <w:t>0,</w:t>
            </w:r>
            <w:r w:rsidR="00CC7614" w:rsidRPr="0098189D">
              <w:rPr>
                <w:rFonts w:ascii="Arial" w:hAnsi="Arial" w:cs="Arial"/>
              </w:rPr>
              <w:t>8</w:t>
            </w:r>
            <w:r w:rsidRPr="0098189D">
              <w:rPr>
                <w:rFonts w:ascii="Arial" w:hAnsi="Arial" w:cs="Arial"/>
              </w:rPr>
              <w:t>%</w:t>
            </w:r>
          </w:p>
        </w:tc>
      </w:tr>
      <w:tr w:rsidR="00D218FB" w:rsidRPr="0098189D" w14:paraId="04FBA36D"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6B" w14:textId="1FD3011B" w:rsidR="007D4A54" w:rsidRPr="0098189D" w:rsidRDefault="007D4A54" w:rsidP="00706FA1">
            <w:pPr>
              <w:pStyle w:val="Corpo"/>
              <w:spacing w:before="60"/>
              <w:jc w:val="both"/>
              <w:rPr>
                <w:rFonts w:ascii="Arial" w:hAnsi="Arial" w:cs="Arial"/>
              </w:rPr>
            </w:pPr>
            <w:r w:rsidRPr="0098189D">
              <w:rPr>
                <w:rFonts w:ascii="Arial" w:hAnsi="Arial" w:cs="Arial"/>
              </w:rPr>
              <w:lastRenderedPageBreak/>
              <w:t xml:space="preserve">1.3. </w:t>
            </w:r>
            <w:proofErr w:type="gramStart"/>
            <w:r w:rsidR="00CC7614" w:rsidRPr="0098189D">
              <w:rPr>
                <w:rFonts w:ascii="Arial" w:hAnsi="Arial" w:cs="Arial"/>
              </w:rPr>
              <w:t>utilizar</w:t>
            </w:r>
            <w:proofErr w:type="gramEnd"/>
            <w:r w:rsidR="00CC7614" w:rsidRPr="0098189D">
              <w:rPr>
                <w:rFonts w:ascii="Arial" w:hAnsi="Arial" w:cs="Arial"/>
              </w:rPr>
              <w:t xml:space="preserve"> equipamentos, componentes e peças de reposição novos, originais e para primeiro uso, por ocorrência</w:t>
            </w:r>
          </w:p>
        </w:tc>
        <w:tc>
          <w:tcPr>
            <w:tcW w:w="2136" w:type="dxa"/>
            <w:tcBorders>
              <w:top w:val="nil"/>
              <w:left w:val="nil"/>
              <w:bottom w:val="single" w:sz="8" w:space="0" w:color="auto"/>
              <w:right w:val="single" w:sz="8" w:space="0" w:color="auto"/>
            </w:tcBorders>
            <w:vAlign w:val="center"/>
            <w:hideMark/>
          </w:tcPr>
          <w:p w14:paraId="04FBA36C" w14:textId="3D4A0FD8" w:rsidR="007D4A54" w:rsidRPr="0098189D" w:rsidRDefault="00CC7614" w:rsidP="00706FA1">
            <w:pPr>
              <w:pStyle w:val="Corpo"/>
              <w:spacing w:before="60"/>
              <w:jc w:val="center"/>
              <w:rPr>
                <w:rFonts w:ascii="Arial" w:hAnsi="Arial" w:cs="Arial"/>
              </w:rPr>
            </w:pPr>
            <w:r w:rsidRPr="0098189D">
              <w:rPr>
                <w:rFonts w:ascii="Arial" w:hAnsi="Arial" w:cs="Arial"/>
              </w:rPr>
              <w:t>12</w:t>
            </w:r>
            <w:r w:rsidR="007D4A54" w:rsidRPr="0098189D">
              <w:rPr>
                <w:rFonts w:ascii="Arial" w:hAnsi="Arial" w:cs="Arial"/>
              </w:rPr>
              <w:t>%</w:t>
            </w:r>
          </w:p>
        </w:tc>
      </w:tr>
      <w:tr w:rsidR="00D218FB" w:rsidRPr="0098189D" w14:paraId="04FBA370"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6E" w14:textId="1772BC65" w:rsidR="007D4A54" w:rsidRPr="0098189D" w:rsidRDefault="007D4A54" w:rsidP="00706FA1">
            <w:pPr>
              <w:pStyle w:val="Corpo"/>
              <w:spacing w:before="60"/>
              <w:jc w:val="both"/>
              <w:rPr>
                <w:rFonts w:ascii="Arial" w:hAnsi="Arial" w:cs="Arial"/>
              </w:rPr>
            </w:pPr>
            <w:r w:rsidRPr="0098189D">
              <w:rPr>
                <w:rFonts w:ascii="Arial" w:hAnsi="Arial" w:cs="Arial"/>
              </w:rPr>
              <w:t xml:space="preserve">1.4. </w:t>
            </w:r>
            <w:proofErr w:type="gramStart"/>
            <w:r w:rsidR="00CC7614" w:rsidRPr="0098189D">
              <w:rPr>
                <w:rFonts w:ascii="Arial" w:hAnsi="Arial" w:cs="Arial"/>
              </w:rPr>
              <w:t>de</w:t>
            </w:r>
            <w:proofErr w:type="gramEnd"/>
            <w:r w:rsidR="00CC7614" w:rsidRPr="0098189D">
              <w:rPr>
                <w:rFonts w:ascii="Arial" w:hAnsi="Arial" w:cs="Arial"/>
              </w:rPr>
              <w:t xml:space="preserve"> obter autorização do Departamento de Material e Patrimônio para retirada do equipamento das dependências da Câmara dos Deputados, por equipamento e por ocorrência</w:t>
            </w:r>
          </w:p>
        </w:tc>
        <w:tc>
          <w:tcPr>
            <w:tcW w:w="2136" w:type="dxa"/>
            <w:tcBorders>
              <w:top w:val="nil"/>
              <w:left w:val="nil"/>
              <w:bottom w:val="single" w:sz="8" w:space="0" w:color="auto"/>
              <w:right w:val="single" w:sz="8" w:space="0" w:color="auto"/>
            </w:tcBorders>
            <w:vAlign w:val="center"/>
            <w:hideMark/>
          </w:tcPr>
          <w:p w14:paraId="04FBA36F" w14:textId="0E0DC4DC" w:rsidR="007D4A54" w:rsidRPr="0098189D" w:rsidRDefault="00CC7614" w:rsidP="00706FA1">
            <w:pPr>
              <w:pStyle w:val="Corpo"/>
              <w:spacing w:before="60"/>
              <w:jc w:val="center"/>
              <w:rPr>
                <w:rFonts w:ascii="Arial" w:hAnsi="Arial" w:cs="Arial"/>
              </w:rPr>
            </w:pPr>
            <w:r w:rsidRPr="0098189D">
              <w:rPr>
                <w:rFonts w:ascii="Arial" w:hAnsi="Arial" w:cs="Arial"/>
              </w:rPr>
              <w:t>20</w:t>
            </w:r>
            <w:r w:rsidR="007D4A54" w:rsidRPr="0098189D">
              <w:rPr>
                <w:rFonts w:ascii="Arial" w:hAnsi="Arial" w:cs="Arial"/>
              </w:rPr>
              <w:t>%</w:t>
            </w:r>
          </w:p>
        </w:tc>
      </w:tr>
      <w:tr w:rsidR="00D218FB" w:rsidRPr="0098189D" w14:paraId="04FBA379" w14:textId="77777777" w:rsidTr="00706FA1">
        <w:trPr>
          <w:jc w:val="center"/>
        </w:trPr>
        <w:tc>
          <w:tcPr>
            <w:tcW w:w="6946" w:type="dxa"/>
            <w:tcBorders>
              <w:top w:val="nil"/>
              <w:left w:val="single" w:sz="8" w:space="0" w:color="auto"/>
              <w:bottom w:val="single" w:sz="8" w:space="0" w:color="auto"/>
              <w:right w:val="single" w:sz="8" w:space="0" w:color="auto"/>
            </w:tcBorders>
            <w:vAlign w:val="center"/>
          </w:tcPr>
          <w:p w14:paraId="04FBA377" w14:textId="77777777" w:rsidR="007D4A54" w:rsidRPr="0098189D" w:rsidRDefault="007D4A54" w:rsidP="00706FA1">
            <w:pPr>
              <w:pStyle w:val="Corpo"/>
              <w:spacing w:before="60"/>
              <w:rPr>
                <w:rFonts w:ascii="Arial" w:hAnsi="Arial" w:cs="Arial"/>
                <w:b/>
                <w:bCs/>
              </w:rPr>
            </w:pPr>
          </w:p>
        </w:tc>
        <w:tc>
          <w:tcPr>
            <w:tcW w:w="2136" w:type="dxa"/>
            <w:tcBorders>
              <w:top w:val="nil"/>
              <w:left w:val="nil"/>
              <w:bottom w:val="single" w:sz="8" w:space="0" w:color="auto"/>
              <w:right w:val="single" w:sz="8" w:space="0" w:color="auto"/>
            </w:tcBorders>
            <w:vAlign w:val="center"/>
            <w:hideMark/>
          </w:tcPr>
          <w:p w14:paraId="04FBA378" w14:textId="77777777" w:rsidR="007D4A54" w:rsidRPr="0098189D" w:rsidRDefault="007D4A54" w:rsidP="00706FA1">
            <w:pPr>
              <w:pStyle w:val="Corpo"/>
              <w:spacing w:before="60"/>
              <w:jc w:val="center"/>
              <w:rPr>
                <w:rFonts w:ascii="Arial" w:hAnsi="Arial" w:cs="Arial"/>
                <w:b/>
                <w:bCs/>
              </w:rPr>
            </w:pPr>
            <w:r w:rsidRPr="0098189D">
              <w:rPr>
                <w:rFonts w:ascii="Arial" w:hAnsi="Arial" w:cs="Arial"/>
                <w:b/>
                <w:bCs/>
              </w:rPr>
              <w:t>VALORES EM REAIS</w:t>
            </w:r>
          </w:p>
        </w:tc>
      </w:tr>
      <w:tr w:rsidR="00D218FB" w:rsidRPr="0098189D" w14:paraId="04FBA37B" w14:textId="77777777" w:rsidTr="00706FA1">
        <w:trPr>
          <w:jc w:val="center"/>
        </w:trPr>
        <w:tc>
          <w:tcPr>
            <w:tcW w:w="9082" w:type="dxa"/>
            <w:gridSpan w:val="2"/>
            <w:tcBorders>
              <w:top w:val="nil"/>
              <w:left w:val="single" w:sz="8" w:space="0" w:color="auto"/>
              <w:bottom w:val="single" w:sz="8" w:space="0" w:color="auto"/>
              <w:right w:val="single" w:sz="8" w:space="0" w:color="auto"/>
            </w:tcBorders>
            <w:hideMark/>
          </w:tcPr>
          <w:p w14:paraId="04FBA37A" w14:textId="77777777" w:rsidR="007D4A54" w:rsidRPr="0098189D" w:rsidRDefault="007D4A54" w:rsidP="00706FA1">
            <w:pPr>
              <w:pStyle w:val="Corpo"/>
              <w:spacing w:before="60"/>
              <w:rPr>
                <w:rFonts w:ascii="Arial" w:hAnsi="Arial" w:cs="Arial"/>
                <w:b/>
                <w:bCs/>
              </w:rPr>
            </w:pPr>
            <w:r w:rsidRPr="0098189D">
              <w:rPr>
                <w:rFonts w:ascii="Arial" w:hAnsi="Arial" w:cs="Arial"/>
              </w:rPr>
              <w:t>2. DEIXAR DE:</w:t>
            </w:r>
          </w:p>
        </w:tc>
      </w:tr>
      <w:tr w:rsidR="00D218FB" w:rsidRPr="0098189D" w14:paraId="04FBA37E"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7C" w14:textId="77777777" w:rsidR="007D4A54" w:rsidRPr="0098189D" w:rsidRDefault="007D4A54" w:rsidP="00706FA1">
            <w:pPr>
              <w:pStyle w:val="Corpo"/>
              <w:spacing w:before="60"/>
              <w:jc w:val="both"/>
              <w:rPr>
                <w:rFonts w:ascii="Arial" w:hAnsi="Arial" w:cs="Arial"/>
              </w:rPr>
            </w:pPr>
            <w:r w:rsidRPr="0098189D">
              <w:rPr>
                <w:rFonts w:ascii="Arial" w:hAnsi="Arial" w:cs="Arial"/>
              </w:rPr>
              <w:t xml:space="preserve">2.1. </w:t>
            </w:r>
            <w:proofErr w:type="gramStart"/>
            <w:r w:rsidRPr="0098189D">
              <w:rPr>
                <w:rFonts w:ascii="Arial" w:hAnsi="Arial" w:cs="Arial"/>
              </w:rPr>
              <w:t>cumprir</w:t>
            </w:r>
            <w:proofErr w:type="gramEnd"/>
            <w:r w:rsidRPr="0098189D">
              <w:rPr>
                <w:rFonts w:ascii="Arial" w:hAnsi="Arial" w:cs="Arial"/>
              </w:rPr>
              <w:t xml:space="preserve"> instruções relativas à execução dos serviços, por ocorrência</w:t>
            </w:r>
          </w:p>
        </w:tc>
        <w:tc>
          <w:tcPr>
            <w:tcW w:w="2136" w:type="dxa"/>
            <w:tcBorders>
              <w:top w:val="nil"/>
              <w:left w:val="nil"/>
              <w:bottom w:val="single" w:sz="8" w:space="0" w:color="auto"/>
              <w:right w:val="single" w:sz="8" w:space="0" w:color="auto"/>
            </w:tcBorders>
            <w:vAlign w:val="center"/>
            <w:hideMark/>
          </w:tcPr>
          <w:p w14:paraId="04FBA37D" w14:textId="3258898E" w:rsidR="007D4A54" w:rsidRPr="0098189D" w:rsidRDefault="007D4A54" w:rsidP="00CC7614">
            <w:pPr>
              <w:pStyle w:val="Corpo"/>
              <w:spacing w:before="60"/>
              <w:jc w:val="center"/>
              <w:rPr>
                <w:rFonts w:ascii="Arial" w:hAnsi="Arial" w:cs="Arial"/>
              </w:rPr>
            </w:pPr>
            <w:r w:rsidRPr="0098189D">
              <w:rPr>
                <w:rFonts w:ascii="Arial" w:hAnsi="Arial" w:cs="Arial"/>
              </w:rPr>
              <w:t xml:space="preserve">R$ </w:t>
            </w:r>
            <w:r w:rsidR="00CC7614" w:rsidRPr="0098189D">
              <w:rPr>
                <w:rFonts w:ascii="Arial" w:hAnsi="Arial" w:cs="Arial"/>
              </w:rPr>
              <w:t>4</w:t>
            </w:r>
            <w:r w:rsidRPr="0098189D">
              <w:rPr>
                <w:rFonts w:ascii="Arial" w:hAnsi="Arial" w:cs="Arial"/>
              </w:rPr>
              <w:t>00,00</w:t>
            </w:r>
          </w:p>
        </w:tc>
      </w:tr>
      <w:tr w:rsidR="00D218FB" w:rsidRPr="0098189D" w14:paraId="04FBA381"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7F" w14:textId="77777777" w:rsidR="007D4A54" w:rsidRPr="0098189D" w:rsidRDefault="007D4A54" w:rsidP="00706FA1">
            <w:pPr>
              <w:pStyle w:val="Corpo"/>
              <w:spacing w:before="60"/>
              <w:jc w:val="both"/>
              <w:rPr>
                <w:rFonts w:ascii="Arial" w:hAnsi="Arial" w:cs="Arial"/>
              </w:rPr>
            </w:pPr>
            <w:r w:rsidRPr="0098189D">
              <w:rPr>
                <w:rFonts w:ascii="Arial" w:hAnsi="Arial" w:cs="Arial"/>
              </w:rPr>
              <w:t xml:space="preserve">2.2. </w:t>
            </w:r>
            <w:proofErr w:type="gramStart"/>
            <w:r w:rsidRPr="0098189D">
              <w:rPr>
                <w:rFonts w:ascii="Arial" w:hAnsi="Arial" w:cs="Arial"/>
              </w:rPr>
              <w:t>observar</w:t>
            </w:r>
            <w:proofErr w:type="gramEnd"/>
            <w:r w:rsidRPr="0098189D">
              <w:rPr>
                <w:rFonts w:ascii="Arial" w:hAnsi="Arial" w:cs="Arial"/>
              </w:rPr>
              <w:t xml:space="preserve"> as determinações da CONTRATANTE quanto à apresentação e circulação de seus empregados nos prédios administrativos, por ocorrência</w:t>
            </w:r>
          </w:p>
        </w:tc>
        <w:tc>
          <w:tcPr>
            <w:tcW w:w="2136" w:type="dxa"/>
            <w:tcBorders>
              <w:top w:val="nil"/>
              <w:left w:val="nil"/>
              <w:bottom w:val="single" w:sz="8" w:space="0" w:color="auto"/>
              <w:right w:val="single" w:sz="8" w:space="0" w:color="auto"/>
            </w:tcBorders>
            <w:vAlign w:val="center"/>
            <w:hideMark/>
          </w:tcPr>
          <w:p w14:paraId="04FBA380" w14:textId="1EA5283A" w:rsidR="007D4A54" w:rsidRPr="0098189D" w:rsidRDefault="007D4A54" w:rsidP="00CC7614">
            <w:pPr>
              <w:pStyle w:val="Corpo"/>
              <w:spacing w:before="60"/>
              <w:jc w:val="center"/>
              <w:rPr>
                <w:rFonts w:ascii="Arial" w:hAnsi="Arial" w:cs="Arial"/>
              </w:rPr>
            </w:pPr>
            <w:r w:rsidRPr="0098189D">
              <w:rPr>
                <w:rFonts w:ascii="Arial" w:hAnsi="Arial" w:cs="Arial"/>
              </w:rPr>
              <w:t xml:space="preserve">R$ </w:t>
            </w:r>
            <w:r w:rsidR="00CC7614" w:rsidRPr="0098189D">
              <w:rPr>
                <w:rFonts w:ascii="Arial" w:hAnsi="Arial" w:cs="Arial"/>
              </w:rPr>
              <w:t>4</w:t>
            </w:r>
            <w:r w:rsidRPr="0098189D">
              <w:rPr>
                <w:rFonts w:ascii="Arial" w:hAnsi="Arial" w:cs="Arial"/>
              </w:rPr>
              <w:t>00,00</w:t>
            </w:r>
          </w:p>
        </w:tc>
      </w:tr>
      <w:tr w:rsidR="00D218FB" w:rsidRPr="0098189D" w14:paraId="04FBA384"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82" w14:textId="77777777" w:rsidR="007D4A54" w:rsidRPr="0098189D" w:rsidRDefault="007D4A54" w:rsidP="00706FA1">
            <w:pPr>
              <w:pStyle w:val="Corpo"/>
              <w:spacing w:before="60"/>
              <w:jc w:val="both"/>
              <w:rPr>
                <w:rFonts w:ascii="Arial" w:hAnsi="Arial" w:cs="Arial"/>
              </w:rPr>
            </w:pPr>
            <w:r w:rsidRPr="0098189D">
              <w:rPr>
                <w:rFonts w:ascii="Arial" w:hAnsi="Arial" w:cs="Arial"/>
              </w:rPr>
              <w:t xml:space="preserve">2.3. </w:t>
            </w:r>
            <w:proofErr w:type="gramStart"/>
            <w:r w:rsidRPr="0098189D">
              <w:rPr>
                <w:rFonts w:ascii="Arial" w:hAnsi="Arial" w:cs="Arial"/>
              </w:rPr>
              <w:t>cumprir</w:t>
            </w:r>
            <w:proofErr w:type="gramEnd"/>
            <w:r w:rsidRPr="0098189D">
              <w:rPr>
                <w:rFonts w:ascii="Arial" w:hAnsi="Arial" w:cs="Arial"/>
              </w:rPr>
              <w:t xml:space="preserve"> exigência ou obrigação contratual, ou legal, ou incorrer em qualquer outra falta para a qual não se previu multa diversa, por ocorrência</w:t>
            </w:r>
          </w:p>
        </w:tc>
        <w:tc>
          <w:tcPr>
            <w:tcW w:w="2136" w:type="dxa"/>
            <w:tcBorders>
              <w:top w:val="nil"/>
              <w:left w:val="nil"/>
              <w:bottom w:val="single" w:sz="8" w:space="0" w:color="auto"/>
              <w:right w:val="single" w:sz="8" w:space="0" w:color="auto"/>
            </w:tcBorders>
            <w:vAlign w:val="center"/>
            <w:hideMark/>
          </w:tcPr>
          <w:p w14:paraId="04FBA383" w14:textId="76BF73D6" w:rsidR="007D4A54" w:rsidRPr="0098189D" w:rsidRDefault="007D4A54" w:rsidP="00CC7614">
            <w:pPr>
              <w:pStyle w:val="WW-Corpodetexto2"/>
              <w:spacing w:before="60"/>
              <w:jc w:val="center"/>
              <w:rPr>
                <w:rFonts w:ascii="Arial" w:hAnsi="Arial" w:cs="Arial"/>
              </w:rPr>
            </w:pPr>
            <w:r w:rsidRPr="0098189D">
              <w:rPr>
                <w:rFonts w:ascii="Arial" w:hAnsi="Arial" w:cs="Arial"/>
              </w:rPr>
              <w:t xml:space="preserve">R$ </w:t>
            </w:r>
            <w:r w:rsidR="00CC7614" w:rsidRPr="0098189D">
              <w:rPr>
                <w:rFonts w:ascii="Arial" w:hAnsi="Arial" w:cs="Arial"/>
              </w:rPr>
              <w:t>8</w:t>
            </w:r>
            <w:r w:rsidRPr="0098189D">
              <w:rPr>
                <w:rFonts w:ascii="Arial" w:hAnsi="Arial" w:cs="Arial"/>
              </w:rPr>
              <w:t>00,00</w:t>
            </w:r>
          </w:p>
        </w:tc>
      </w:tr>
      <w:tr w:rsidR="00D218FB" w:rsidRPr="00D218FB" w14:paraId="04FBA387" w14:textId="77777777" w:rsidTr="00706FA1">
        <w:trPr>
          <w:jc w:val="center"/>
        </w:trPr>
        <w:tc>
          <w:tcPr>
            <w:tcW w:w="6946" w:type="dxa"/>
            <w:tcBorders>
              <w:top w:val="nil"/>
              <w:left w:val="single" w:sz="8" w:space="0" w:color="auto"/>
              <w:bottom w:val="single" w:sz="8" w:space="0" w:color="auto"/>
              <w:right w:val="single" w:sz="8" w:space="0" w:color="auto"/>
            </w:tcBorders>
            <w:hideMark/>
          </w:tcPr>
          <w:p w14:paraId="04FBA385" w14:textId="3C784F29" w:rsidR="007D4A54" w:rsidRPr="0098189D" w:rsidRDefault="00E039B2" w:rsidP="00706FA1">
            <w:pPr>
              <w:pStyle w:val="Corpo"/>
              <w:spacing w:before="60"/>
              <w:jc w:val="both"/>
              <w:rPr>
                <w:rFonts w:ascii="Arial" w:hAnsi="Arial" w:cs="Arial"/>
              </w:rPr>
            </w:pPr>
            <w:r w:rsidRPr="0098189D">
              <w:rPr>
                <w:rFonts w:ascii="Arial" w:hAnsi="Arial" w:cs="Arial"/>
              </w:rPr>
              <w:t>3</w:t>
            </w:r>
            <w:r w:rsidR="007D4A54" w:rsidRPr="0098189D">
              <w:rPr>
                <w:rFonts w:ascii="Arial" w:hAnsi="Arial" w:cs="Arial"/>
              </w:rPr>
              <w:t>. Atribuir a execução dos serviços a pessoas não identificadas previamente pela CONTRATADA junto ao Órgão Responsável, por dia ou ocorrência</w:t>
            </w:r>
          </w:p>
        </w:tc>
        <w:tc>
          <w:tcPr>
            <w:tcW w:w="2136" w:type="dxa"/>
            <w:tcBorders>
              <w:top w:val="nil"/>
              <w:left w:val="nil"/>
              <w:bottom w:val="single" w:sz="8" w:space="0" w:color="auto"/>
              <w:right w:val="single" w:sz="8" w:space="0" w:color="auto"/>
            </w:tcBorders>
            <w:vAlign w:val="center"/>
            <w:hideMark/>
          </w:tcPr>
          <w:p w14:paraId="04FBA386" w14:textId="0B295ADB" w:rsidR="007D4A54" w:rsidRPr="00706FA1" w:rsidRDefault="007D4A54" w:rsidP="00CC7614">
            <w:pPr>
              <w:pStyle w:val="WW-Corpodetexto2"/>
              <w:spacing w:before="60"/>
              <w:jc w:val="center"/>
              <w:rPr>
                <w:rFonts w:ascii="Arial" w:hAnsi="Arial" w:cs="Arial"/>
              </w:rPr>
            </w:pPr>
            <w:r w:rsidRPr="0098189D">
              <w:rPr>
                <w:rFonts w:ascii="Arial" w:hAnsi="Arial" w:cs="Arial"/>
              </w:rPr>
              <w:t xml:space="preserve">R$ </w:t>
            </w:r>
            <w:r w:rsidR="00CC7614" w:rsidRPr="0098189D">
              <w:rPr>
                <w:rFonts w:ascii="Arial" w:hAnsi="Arial" w:cs="Arial"/>
              </w:rPr>
              <w:t>4</w:t>
            </w:r>
            <w:r w:rsidRPr="0098189D">
              <w:rPr>
                <w:rFonts w:ascii="Arial" w:hAnsi="Arial" w:cs="Arial"/>
              </w:rPr>
              <w:t>00,00</w:t>
            </w:r>
          </w:p>
        </w:tc>
      </w:tr>
    </w:tbl>
    <w:p w14:paraId="04FBA389" w14:textId="4D37B4D0" w:rsidR="004E3414" w:rsidRPr="001B60D7" w:rsidRDefault="004E3414" w:rsidP="009C60BB">
      <w:pPr>
        <w:pStyle w:val="Tit2nBrda"/>
      </w:pPr>
      <w:r w:rsidRPr="001B60D7">
        <w:t xml:space="preserve">DA GARANTIA CONTRATUAL </w:t>
      </w:r>
    </w:p>
    <w:p w14:paraId="04FBA38A" w14:textId="77777777" w:rsidR="00A2139A" w:rsidRPr="001B60D7" w:rsidRDefault="0056178A" w:rsidP="009C60BB">
      <w:pPr>
        <w:pStyle w:val="Tit3n"/>
      </w:pPr>
      <w:r w:rsidRPr="001B60D7">
        <w:t>Para segurança do cumprimento de suas obrigações, a CONTRATADA prestará garantia correspondente a 5% (cinco por cento) do valor deste</w:t>
      </w:r>
      <w:r w:rsidR="00FC7FD3" w:rsidRPr="001B60D7">
        <w:t xml:space="preserve"> C</w:t>
      </w:r>
      <w:r w:rsidRPr="001B60D7">
        <w:t>ontrato, de acordo com o artigo 56 da LEI, correspondente ao artigo 93 do REGULAMENTO, observando o disposto neste Título.</w:t>
      </w:r>
    </w:p>
    <w:p w14:paraId="04FBA38B" w14:textId="77777777" w:rsidR="00A2139A" w:rsidRPr="001B60D7" w:rsidRDefault="00A2139A" w:rsidP="009C60BB">
      <w:pPr>
        <w:pStyle w:val="Tit3n"/>
      </w:pPr>
      <w:r w:rsidRPr="001B60D7">
        <w:t xml:space="preserve">A garantia, qualquer que seja a modalidade escolhida, assegurará o pagamento de: </w:t>
      </w:r>
    </w:p>
    <w:p w14:paraId="04FBA38C" w14:textId="77777777" w:rsidR="00A2139A" w:rsidRPr="001B60D7" w:rsidRDefault="00A2139A" w:rsidP="00F526DA">
      <w:pPr>
        <w:pStyle w:val="ttulonvel2regular"/>
        <w:numPr>
          <w:ilvl w:val="0"/>
          <w:numId w:val="15"/>
        </w:numPr>
        <w:spacing w:before="120" w:after="120"/>
        <w:ind w:left="1418" w:hanging="284"/>
      </w:pPr>
      <w:proofErr w:type="gramStart"/>
      <w:r w:rsidRPr="001B60D7">
        <w:t>prejuízos</w:t>
      </w:r>
      <w:proofErr w:type="gramEnd"/>
      <w:r w:rsidRPr="001B60D7">
        <w:t xml:space="preserve"> advindos do não cumprimento do objeto do contrato;</w:t>
      </w:r>
    </w:p>
    <w:p w14:paraId="04FBA38D" w14:textId="77777777" w:rsidR="00A2139A" w:rsidRPr="001B60D7" w:rsidRDefault="00A2139A" w:rsidP="00F526DA">
      <w:pPr>
        <w:pStyle w:val="ttulonvel2regular"/>
        <w:numPr>
          <w:ilvl w:val="0"/>
          <w:numId w:val="15"/>
        </w:numPr>
        <w:spacing w:before="120" w:after="120"/>
        <w:ind w:left="1418" w:hanging="284"/>
      </w:pPr>
      <w:proofErr w:type="gramStart"/>
      <w:r w:rsidRPr="001B60D7">
        <w:t>multas</w:t>
      </w:r>
      <w:proofErr w:type="gramEnd"/>
      <w:r w:rsidRPr="001B60D7">
        <w:t xml:space="preserve"> moratórias e punitivas aplicadas pela </w:t>
      </w:r>
      <w:r w:rsidR="00227FF3" w:rsidRPr="001B60D7">
        <w:t>CONTRATANTE</w:t>
      </w:r>
      <w:r w:rsidRPr="001B60D7">
        <w:t xml:space="preserve"> à </w:t>
      </w:r>
      <w:r w:rsidR="00227FF3" w:rsidRPr="001B60D7">
        <w:t>CONTRATADA</w:t>
      </w:r>
      <w:r w:rsidRPr="001B60D7">
        <w:t>;</w:t>
      </w:r>
    </w:p>
    <w:p w14:paraId="04FBA38E" w14:textId="77777777" w:rsidR="00A2139A" w:rsidRPr="001B60D7" w:rsidRDefault="00A2139A" w:rsidP="00F526DA">
      <w:pPr>
        <w:pStyle w:val="ttulonvel2regular"/>
        <w:numPr>
          <w:ilvl w:val="0"/>
          <w:numId w:val="15"/>
        </w:numPr>
        <w:spacing w:before="120" w:after="120"/>
        <w:ind w:left="1418" w:hanging="284"/>
      </w:pPr>
      <w:proofErr w:type="gramStart"/>
      <w:r w:rsidRPr="001B60D7">
        <w:t>prejuízos</w:t>
      </w:r>
      <w:proofErr w:type="gramEnd"/>
      <w:r w:rsidRPr="001B60D7">
        <w:t xml:space="preserve"> diretos causados à </w:t>
      </w:r>
      <w:r w:rsidR="00227FF3" w:rsidRPr="001B60D7">
        <w:t>CONTRATANTE</w:t>
      </w:r>
      <w:r w:rsidRPr="001B60D7">
        <w:t xml:space="preserve"> decorrentes de culpa ou dolo durante a execução do contrato</w:t>
      </w:r>
      <w:r w:rsidR="00930232" w:rsidRPr="001B60D7">
        <w:t>.</w:t>
      </w:r>
    </w:p>
    <w:p w14:paraId="04FBA38F" w14:textId="77777777" w:rsidR="00A2139A" w:rsidRPr="001B60D7" w:rsidRDefault="00A2139A" w:rsidP="009C60BB">
      <w:pPr>
        <w:pStyle w:val="Tit3n"/>
      </w:pPr>
      <w:r w:rsidRPr="001B60D7">
        <w:t xml:space="preserve">A garantia será prestada no prazo de 15 (quinze) dias, contado da data da entrega da via do contrato e só poderá ser levantada, após o término do prazo da vigência contratual, observado o disposto no </w:t>
      </w:r>
      <w:r w:rsidRPr="001B60D7">
        <w:rPr>
          <w:u w:val="single"/>
        </w:rPr>
        <w:t xml:space="preserve">item </w:t>
      </w:r>
      <w:r w:rsidR="000E26A4" w:rsidRPr="001B60D7">
        <w:rPr>
          <w:u w:val="single"/>
        </w:rPr>
        <w:t>1</w:t>
      </w:r>
      <w:r w:rsidR="00930232" w:rsidRPr="001B60D7">
        <w:rPr>
          <w:u w:val="single"/>
        </w:rPr>
        <w:t>2</w:t>
      </w:r>
      <w:r w:rsidRPr="001B60D7">
        <w:rPr>
          <w:u w:val="single"/>
        </w:rPr>
        <w:t>.4 deste Título</w:t>
      </w:r>
      <w:r w:rsidRPr="001B60D7">
        <w:t>.</w:t>
      </w:r>
    </w:p>
    <w:p w14:paraId="04FBA390" w14:textId="77777777" w:rsidR="00A2139A" w:rsidRPr="00483B34" w:rsidRDefault="00A13A9C" w:rsidP="009C60BB">
      <w:pPr>
        <w:pStyle w:val="Tit4n"/>
        <w:rPr>
          <w:sz w:val="22"/>
        </w:rPr>
      </w:pPr>
      <w:r w:rsidRPr="00483B34">
        <w:t>Poderão ser consideradas como a data da entrega:</w:t>
      </w:r>
    </w:p>
    <w:p w14:paraId="04FBA391" w14:textId="77777777" w:rsidR="00A13A9C" w:rsidRPr="00483B34" w:rsidRDefault="00A13A9C" w:rsidP="00A13A9C">
      <w:pPr>
        <w:pStyle w:val="t3ftulon3fvel1negrito"/>
        <w:numPr>
          <w:ilvl w:val="0"/>
          <w:numId w:val="49"/>
        </w:numPr>
        <w:tabs>
          <w:tab w:val="left" w:pos="1134"/>
        </w:tabs>
        <w:spacing w:before="120" w:after="120"/>
        <w:ind w:left="1418" w:hanging="284"/>
        <w:jc w:val="both"/>
        <w:rPr>
          <w:b w:val="0"/>
          <w:sz w:val="24"/>
        </w:rPr>
      </w:pPr>
      <w:proofErr w:type="gramStart"/>
      <w:r w:rsidRPr="00483B34">
        <w:rPr>
          <w:b w:val="0"/>
          <w:sz w:val="24"/>
        </w:rPr>
        <w:t>em</w:t>
      </w:r>
      <w:proofErr w:type="gramEnd"/>
      <w:r w:rsidRPr="00483B34">
        <w:rPr>
          <w:b w:val="0"/>
          <w:sz w:val="24"/>
        </w:rPr>
        <w:t xml:space="preserve"> caso de contrato assinado fisicamente: a data informada no documento de rastreamento de entrega de correspondências obtido no sítio eletrônico da Empresa Brasileira de Correios e Telégrafos – ECT, ou a data da retirada do instrumento in loco;</w:t>
      </w:r>
    </w:p>
    <w:p w14:paraId="04FBA392" w14:textId="4A3DEB19" w:rsidR="00A13A9C" w:rsidRPr="00483B34" w:rsidRDefault="00A13A9C" w:rsidP="00A13A9C">
      <w:pPr>
        <w:pStyle w:val="t3ftulon3fvel1negrito"/>
        <w:numPr>
          <w:ilvl w:val="0"/>
          <w:numId w:val="49"/>
        </w:numPr>
        <w:tabs>
          <w:tab w:val="left" w:pos="1134"/>
        </w:tabs>
        <w:spacing w:before="120" w:after="120"/>
        <w:ind w:left="1418" w:hanging="284"/>
        <w:jc w:val="both"/>
        <w:rPr>
          <w:b w:val="0"/>
          <w:sz w:val="24"/>
        </w:rPr>
      </w:pPr>
      <w:proofErr w:type="gramStart"/>
      <w:r w:rsidRPr="00483B34">
        <w:rPr>
          <w:b w:val="0"/>
          <w:sz w:val="24"/>
        </w:rPr>
        <w:lastRenderedPageBreak/>
        <w:t>em</w:t>
      </w:r>
      <w:proofErr w:type="gramEnd"/>
      <w:r w:rsidRPr="00483B34">
        <w:rPr>
          <w:b w:val="0"/>
          <w:sz w:val="24"/>
        </w:rPr>
        <w:t xml:space="preserve"> caso de contrato assinado eletronicamente: a data do envio, por e-mail, do instrumento assinado por ambas as partes</w:t>
      </w:r>
      <w:r w:rsidR="00483B34">
        <w:rPr>
          <w:b w:val="0"/>
          <w:sz w:val="24"/>
        </w:rPr>
        <w:t>.</w:t>
      </w:r>
    </w:p>
    <w:p w14:paraId="04FBA393" w14:textId="77777777" w:rsidR="00A2139A" w:rsidRPr="00483B34" w:rsidRDefault="00A2139A" w:rsidP="009C60BB">
      <w:pPr>
        <w:pStyle w:val="Tit4n"/>
      </w:pPr>
      <w:r w:rsidRPr="00483B34">
        <w:t>Não serão aceitas minutas de garantias.</w:t>
      </w:r>
    </w:p>
    <w:p w14:paraId="04FBA394" w14:textId="77777777" w:rsidR="00A2139A" w:rsidRPr="00483B34" w:rsidRDefault="00A2139A" w:rsidP="009C60BB">
      <w:pPr>
        <w:pStyle w:val="Tit4n"/>
      </w:pPr>
      <w:r w:rsidRPr="00483B34">
        <w:t xml:space="preserve">A garantia, ou os documentos que a representam, deverá ser </w:t>
      </w:r>
      <w:r w:rsidR="0079209C" w:rsidRPr="00483B34">
        <w:t>apresentada</w:t>
      </w:r>
      <w:r w:rsidRPr="00483B34">
        <w:t xml:space="preserve"> na Coordenação de </w:t>
      </w:r>
      <w:r w:rsidR="0079209C" w:rsidRPr="00483B34">
        <w:t>Contratos</w:t>
      </w:r>
      <w:r w:rsidRPr="00483B34">
        <w:t xml:space="preserve"> da </w:t>
      </w:r>
      <w:r w:rsidR="00227FF3" w:rsidRPr="00483B34">
        <w:t>CONTRATANTE</w:t>
      </w:r>
      <w:r w:rsidRPr="00483B34">
        <w:t xml:space="preserve">, localizada no Edifício Anexo I, </w:t>
      </w:r>
      <w:r w:rsidR="0079209C" w:rsidRPr="00483B34">
        <w:t>13</w:t>
      </w:r>
      <w:r w:rsidRPr="00483B34">
        <w:t xml:space="preserve">º andar, sala </w:t>
      </w:r>
      <w:r w:rsidR="0079209C" w:rsidRPr="00483B34">
        <w:t>1308</w:t>
      </w:r>
      <w:r w:rsidRPr="00483B34">
        <w:t>.</w:t>
      </w:r>
    </w:p>
    <w:p w14:paraId="04FBA395" w14:textId="77777777" w:rsidR="00A2139A" w:rsidRPr="001B60D7" w:rsidRDefault="00A2139A" w:rsidP="009C60BB">
      <w:pPr>
        <w:pStyle w:val="Tit3n"/>
      </w:pPr>
      <w:r w:rsidRPr="001B60D7">
        <w:t>A vigência da garantia deverá corresponder ao prazo contratual acrescido de, pelo menos, 90 (noventa) dias, contados a partir do término da vigência do contrato, devendo ser renovada a cada prorrogação contratual.</w:t>
      </w:r>
    </w:p>
    <w:p w14:paraId="04FBA396" w14:textId="77777777" w:rsidR="00A2139A" w:rsidRPr="001B60D7" w:rsidRDefault="00A2139A" w:rsidP="009C60BB">
      <w:pPr>
        <w:pStyle w:val="Tit4n"/>
      </w:pPr>
      <w:r w:rsidRPr="001B60D7">
        <w:t>Não serão aceitas garantias concedidas de forma proporcional ao seu prazo de validade.</w:t>
      </w:r>
    </w:p>
    <w:p w14:paraId="04FBA397" w14:textId="77777777" w:rsidR="00A2139A" w:rsidRPr="001B60D7" w:rsidRDefault="00A2139A" w:rsidP="009C60BB">
      <w:pPr>
        <w:pStyle w:val="Tit4n"/>
      </w:pPr>
      <w:r w:rsidRPr="001B60D7">
        <w:t>Não serão admitidas garantias contendo cláusula que fixe prazos prescricionais distintos daqueles previstos na lei civil.</w:t>
      </w:r>
    </w:p>
    <w:p w14:paraId="04FBA398" w14:textId="77777777" w:rsidR="00A2139A" w:rsidRPr="00483B34" w:rsidRDefault="00A2139A" w:rsidP="009C60BB">
      <w:pPr>
        <w:pStyle w:val="Tit4n"/>
      </w:pPr>
      <w:r w:rsidRPr="001B60D7">
        <w:t xml:space="preserve">A </w:t>
      </w:r>
      <w:r w:rsidR="00227FF3" w:rsidRPr="001B60D7">
        <w:t>CONTRATADA</w:t>
      </w:r>
      <w:r w:rsidRPr="001B60D7">
        <w:t xml:space="preserve"> ficará obrigada a prorrogar a vigência da garantia apresentada sempre que a vigência contratual ultrapassar a data estimada na ocasião de sua assinatura, observado o prazo disposto no </w:t>
      </w:r>
      <w:r w:rsidRPr="001B60D7">
        <w:rPr>
          <w:u w:val="single"/>
        </w:rPr>
        <w:t xml:space="preserve">item </w:t>
      </w:r>
      <w:r w:rsidR="000E26A4" w:rsidRPr="001B60D7">
        <w:rPr>
          <w:u w:val="single"/>
        </w:rPr>
        <w:t>1</w:t>
      </w:r>
      <w:r w:rsidR="00930232" w:rsidRPr="001B60D7">
        <w:rPr>
          <w:u w:val="single"/>
        </w:rPr>
        <w:t>2</w:t>
      </w:r>
      <w:r w:rsidRPr="001B60D7">
        <w:rPr>
          <w:u w:val="single"/>
        </w:rPr>
        <w:t>.3 deste Título</w:t>
      </w:r>
      <w:r w:rsidRPr="001B60D7">
        <w:t xml:space="preserve">, </w:t>
      </w:r>
      <w:r w:rsidRPr="00483B34">
        <w:t>consideran</w:t>
      </w:r>
      <w:r w:rsidR="0079209C" w:rsidRPr="00483B34">
        <w:t>do a via do aditivo contratual.</w:t>
      </w:r>
    </w:p>
    <w:p w14:paraId="04FBA399" w14:textId="77777777" w:rsidR="0079209C" w:rsidRPr="00483B34" w:rsidRDefault="0079209C" w:rsidP="009C60BB">
      <w:pPr>
        <w:pStyle w:val="Tit4n"/>
      </w:pPr>
      <w:r w:rsidRPr="00483B34">
        <w:t>No caso de alteração do valor do Contrato, a garantia deverá ser ajustada à nova situação, ainda que retroativamente.</w:t>
      </w:r>
    </w:p>
    <w:p w14:paraId="04FBA39A" w14:textId="77777777" w:rsidR="00A2139A" w:rsidRPr="001B60D7" w:rsidRDefault="00A2139A" w:rsidP="009C60BB">
      <w:pPr>
        <w:pStyle w:val="Tit3n"/>
      </w:pPr>
      <w:r w:rsidRPr="001B60D7">
        <w:t xml:space="preserve">Apresentada a garantia contratual e existindo qualquer pendência que impeça o seu recebimento definitivo, a </w:t>
      </w:r>
      <w:r w:rsidR="00227FF3" w:rsidRPr="001B60D7">
        <w:t>CONTRATADA</w:t>
      </w:r>
      <w:r w:rsidRPr="001B60D7">
        <w:t xml:space="preserve"> será comunicada para regularizá-la ou substituí-la, sendo-lhe assinalado o prazo de 10 (dez) dias, contado da data da notificação, que poderá ser realizada por e-mail.</w:t>
      </w:r>
    </w:p>
    <w:p w14:paraId="04FBA39B" w14:textId="77777777" w:rsidR="00A2139A" w:rsidRPr="001B60D7" w:rsidRDefault="00A2139A" w:rsidP="009C60BB">
      <w:pPr>
        <w:pStyle w:val="Tit4n"/>
      </w:pPr>
      <w:r w:rsidRPr="001B60D7">
        <w:t xml:space="preserve">Recebida a garantia para reexame e remanescendo a necessidade de ajuste, a </w:t>
      </w:r>
      <w:r w:rsidR="00227FF3" w:rsidRPr="001B60D7">
        <w:t>CONTRATADA</w:t>
      </w:r>
      <w:r w:rsidRPr="001B60D7">
        <w:t xml:space="preserve"> será novamente comunicada, sendo-lhe assinalado o prazo cabal de 5 (cinco) dias para sanear </w:t>
      </w:r>
      <w:proofErr w:type="gramStart"/>
      <w:r w:rsidRPr="001B60D7">
        <w:t>a(</w:t>
      </w:r>
      <w:proofErr w:type="gramEnd"/>
      <w:r w:rsidRPr="001B60D7">
        <w:t>s) pendência(s), contado da data da notificação.</w:t>
      </w:r>
    </w:p>
    <w:p w14:paraId="04FBA39C" w14:textId="77777777" w:rsidR="00A2139A" w:rsidRPr="001B60D7" w:rsidRDefault="00A2139A" w:rsidP="009C60BB">
      <w:pPr>
        <w:pStyle w:val="Tit4n"/>
      </w:pPr>
      <w:r w:rsidRPr="001B60D7">
        <w:t xml:space="preserve">Ultimadas as medidas constantes deste </w:t>
      </w:r>
      <w:r w:rsidRPr="001B60D7">
        <w:rPr>
          <w:u w:val="single"/>
        </w:rPr>
        <w:t xml:space="preserve">item </w:t>
      </w:r>
      <w:r w:rsidR="00C55ECB" w:rsidRPr="001B60D7">
        <w:rPr>
          <w:u w:val="single"/>
        </w:rPr>
        <w:t>1</w:t>
      </w:r>
      <w:r w:rsidR="00930232" w:rsidRPr="001B60D7">
        <w:rPr>
          <w:u w:val="single"/>
        </w:rPr>
        <w:t>2</w:t>
      </w:r>
      <w:r w:rsidRPr="001B60D7">
        <w:rPr>
          <w:u w:val="single"/>
        </w:rPr>
        <w:t>.5</w:t>
      </w:r>
      <w:r w:rsidRPr="001B60D7">
        <w:t xml:space="preserve"> sem que a garantia esteja em plenas condições de ser aceita definitivamente, serão tomadas as providências para a aplicação de sanções à </w:t>
      </w:r>
      <w:r w:rsidR="00227FF3" w:rsidRPr="001B60D7">
        <w:t>CONTRATADA</w:t>
      </w:r>
      <w:r w:rsidRPr="001B60D7">
        <w:t xml:space="preserve">, de acordo com as regras previstas </w:t>
      </w:r>
      <w:r w:rsidR="00FB50E6" w:rsidRPr="001B60D7">
        <w:t xml:space="preserve">no EDITAL e </w:t>
      </w:r>
      <w:r w:rsidR="00C517A5" w:rsidRPr="001B60D7">
        <w:t>neste Contrato</w:t>
      </w:r>
      <w:r w:rsidRPr="001B60D7">
        <w:t>.</w:t>
      </w:r>
    </w:p>
    <w:p w14:paraId="04FBA39D" w14:textId="77777777" w:rsidR="00A2139A" w:rsidRPr="001B60D7" w:rsidRDefault="00A2139A" w:rsidP="009C60BB">
      <w:pPr>
        <w:pStyle w:val="Tit3n"/>
      </w:pPr>
      <w:r w:rsidRPr="001B60D7">
        <w:t xml:space="preserve">Enquanto não constituída a garantia, o valor a ela correspondente será deduzido, para fins de retenção até o cumprimento da obrigação, de eventuais créditos em favor da </w:t>
      </w:r>
      <w:r w:rsidR="00227FF3" w:rsidRPr="001B60D7">
        <w:t>CONTRATADA</w:t>
      </w:r>
      <w:r w:rsidRPr="001B60D7">
        <w:t>, decorrentes de faturamento.</w:t>
      </w:r>
    </w:p>
    <w:p w14:paraId="04FBA39E" w14:textId="77777777" w:rsidR="00A2139A" w:rsidRPr="00483B34" w:rsidRDefault="00A2139A" w:rsidP="009C60BB">
      <w:pPr>
        <w:pStyle w:val="Tit3n"/>
      </w:pPr>
      <w:r w:rsidRPr="001B60D7">
        <w:t xml:space="preserve">A falta de prestação da garantia ou sua apresentação em desacordo com o exigido </w:t>
      </w:r>
      <w:r w:rsidR="00FB50E6" w:rsidRPr="001B60D7">
        <w:t xml:space="preserve">no EDITAL e </w:t>
      </w:r>
      <w:r w:rsidR="00C517A5" w:rsidRPr="001B60D7">
        <w:t>neste Contrato</w:t>
      </w:r>
      <w:r w:rsidRPr="001B60D7">
        <w:t xml:space="preserve">, no prazo fixado, ensejará a aplicação de multa </w:t>
      </w:r>
      <w:r w:rsidRPr="00483B34">
        <w:t>correspondente a 2,22% (dois inteiros e vinte e dois centésimos por cento) do valor estipulado para a garantia,</w:t>
      </w:r>
      <w:r w:rsidRPr="00483B34">
        <w:rPr>
          <w:sz w:val="22"/>
        </w:rPr>
        <w:t xml:space="preserve"> </w:t>
      </w:r>
      <w:r w:rsidR="00A13A9C" w:rsidRPr="00483B34">
        <w:t>por dia de atraso, a ser aplicada do 16º ao 60º dia, sem</w:t>
      </w:r>
      <w:r w:rsidRPr="00483B34">
        <w:rPr>
          <w:sz w:val="22"/>
        </w:rPr>
        <w:t xml:space="preserve"> </w:t>
      </w:r>
      <w:r w:rsidRPr="00483B34">
        <w:t xml:space="preserve">prejuízo do disposto no </w:t>
      </w:r>
      <w:r w:rsidRPr="00483B34">
        <w:rPr>
          <w:u w:val="single"/>
        </w:rPr>
        <w:t xml:space="preserve">item </w:t>
      </w:r>
      <w:r w:rsidR="00C55ECB" w:rsidRPr="00483B34">
        <w:rPr>
          <w:u w:val="single"/>
        </w:rPr>
        <w:t>1</w:t>
      </w:r>
      <w:r w:rsidR="00930232" w:rsidRPr="00483B34">
        <w:rPr>
          <w:u w:val="single"/>
        </w:rPr>
        <w:t>2</w:t>
      </w:r>
      <w:r w:rsidRPr="00483B34">
        <w:rPr>
          <w:u w:val="single"/>
        </w:rPr>
        <w:t>.6 deste Título</w:t>
      </w:r>
      <w:r w:rsidRPr="00483B34">
        <w:t>.</w:t>
      </w:r>
    </w:p>
    <w:p w14:paraId="04FBA39F" w14:textId="77777777" w:rsidR="00A2139A" w:rsidRPr="001B60D7" w:rsidRDefault="00A2139A" w:rsidP="009C60BB">
      <w:pPr>
        <w:pStyle w:val="Tit4n"/>
      </w:pPr>
      <w:r w:rsidRPr="001B60D7">
        <w:t>No caso de acréscimo contratual, a base de cálculo para a aplicação de multa corresponderá ao montante incrementado ao valor da garantia anterior.</w:t>
      </w:r>
    </w:p>
    <w:p w14:paraId="04FBA3A0" w14:textId="77777777" w:rsidR="00A2139A" w:rsidRPr="001B60D7" w:rsidRDefault="00A2139A" w:rsidP="009C60BB">
      <w:pPr>
        <w:pStyle w:val="Tit3n"/>
      </w:pPr>
      <w:r w:rsidRPr="001B60D7">
        <w:lastRenderedPageBreak/>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1B60D7">
        <w:rPr>
          <w:u w:val="single"/>
        </w:rPr>
        <w:t xml:space="preserve">item </w:t>
      </w:r>
      <w:r w:rsidR="00C55ECB" w:rsidRPr="001B60D7">
        <w:rPr>
          <w:u w:val="single"/>
        </w:rPr>
        <w:t>1</w:t>
      </w:r>
      <w:r w:rsidR="00930232" w:rsidRPr="001B60D7">
        <w:rPr>
          <w:u w:val="single"/>
        </w:rPr>
        <w:t>2</w:t>
      </w:r>
      <w:r w:rsidRPr="001B60D7">
        <w:rPr>
          <w:u w:val="single"/>
        </w:rPr>
        <w:t>.7 deste Título</w:t>
      </w:r>
      <w:r w:rsidRPr="001B60D7">
        <w:t>.</w:t>
      </w:r>
    </w:p>
    <w:p w14:paraId="04FBA3A1" w14:textId="77777777" w:rsidR="00A2139A" w:rsidRPr="00483B34" w:rsidRDefault="00A2139A" w:rsidP="009C60BB">
      <w:pPr>
        <w:pStyle w:val="Tit3n"/>
      </w:pPr>
      <w:r w:rsidRPr="001B60D7">
        <w:t xml:space="preserve">O disposto no </w:t>
      </w:r>
      <w:r w:rsidRPr="001B60D7">
        <w:rPr>
          <w:u w:val="single"/>
        </w:rPr>
        <w:t xml:space="preserve">item </w:t>
      </w:r>
      <w:r w:rsidR="00C55ECB" w:rsidRPr="001B60D7">
        <w:rPr>
          <w:u w:val="single"/>
        </w:rPr>
        <w:t>1</w:t>
      </w:r>
      <w:r w:rsidR="00930232" w:rsidRPr="001B60D7">
        <w:rPr>
          <w:u w:val="single"/>
        </w:rPr>
        <w:t>2</w:t>
      </w:r>
      <w:r w:rsidRPr="001B60D7">
        <w:rPr>
          <w:u w:val="single"/>
        </w:rPr>
        <w:t>.7 deste Título</w:t>
      </w:r>
      <w:r w:rsidRPr="001B60D7">
        <w:t xml:space="preserve"> aplicar-se-á também nos casos </w:t>
      </w:r>
      <w:r w:rsidRPr="00483B34">
        <w:t>dispostos no</w:t>
      </w:r>
      <w:r w:rsidR="0079209C" w:rsidRPr="00483B34">
        <w:t>s</w:t>
      </w:r>
      <w:r w:rsidRPr="00483B34">
        <w:t xml:space="preserve"> </w:t>
      </w:r>
      <w:r w:rsidR="0079209C" w:rsidRPr="00483B34">
        <w:rPr>
          <w:u w:val="single"/>
        </w:rPr>
        <w:t>subitens</w:t>
      </w:r>
      <w:r w:rsidRPr="00483B34">
        <w:rPr>
          <w:u w:val="single"/>
        </w:rPr>
        <w:t xml:space="preserve"> </w:t>
      </w:r>
      <w:r w:rsidR="00C55ECB" w:rsidRPr="00483B34">
        <w:rPr>
          <w:u w:val="single"/>
        </w:rPr>
        <w:t>1</w:t>
      </w:r>
      <w:r w:rsidR="00930232" w:rsidRPr="00483B34">
        <w:rPr>
          <w:u w:val="single"/>
        </w:rPr>
        <w:t>2</w:t>
      </w:r>
      <w:r w:rsidR="0079209C" w:rsidRPr="00483B34">
        <w:rPr>
          <w:u w:val="single"/>
        </w:rPr>
        <w:t>.4.3 e 12.4.4 e</w:t>
      </w:r>
      <w:r w:rsidRPr="00483B34">
        <w:rPr>
          <w:u w:val="single"/>
        </w:rPr>
        <w:t xml:space="preserve"> no item </w:t>
      </w:r>
      <w:r w:rsidR="00C55ECB" w:rsidRPr="00483B34">
        <w:rPr>
          <w:u w:val="single"/>
        </w:rPr>
        <w:t>1</w:t>
      </w:r>
      <w:r w:rsidR="00930232" w:rsidRPr="00483B34">
        <w:rPr>
          <w:u w:val="single"/>
        </w:rPr>
        <w:t>2</w:t>
      </w:r>
      <w:r w:rsidRPr="00483B34">
        <w:rPr>
          <w:u w:val="single"/>
        </w:rPr>
        <w:t>.1</w:t>
      </w:r>
      <w:r w:rsidR="0079209C" w:rsidRPr="00483B34">
        <w:rPr>
          <w:u w:val="single"/>
        </w:rPr>
        <w:t>0</w:t>
      </w:r>
      <w:r w:rsidRPr="00483B34">
        <w:rPr>
          <w:u w:val="single"/>
        </w:rPr>
        <w:t xml:space="preserve"> deste Título</w:t>
      </w:r>
      <w:r w:rsidRPr="00483B34">
        <w:t>.</w:t>
      </w:r>
    </w:p>
    <w:p w14:paraId="04FBA3A2" w14:textId="77777777" w:rsidR="00A2139A" w:rsidRPr="001B60D7" w:rsidRDefault="00A2139A" w:rsidP="009C60BB">
      <w:pPr>
        <w:pStyle w:val="Tit3n"/>
      </w:pPr>
      <w:r w:rsidRPr="001B60D7">
        <w:t xml:space="preserve">Se o valor da garantia for utilizado total ou parcialmente em pagamento de qualquer obrigação, durante a vigência contratual, a </w:t>
      </w:r>
      <w:r w:rsidR="00227FF3" w:rsidRPr="001B60D7">
        <w:t>CONTRATADA</w:t>
      </w:r>
      <w:r w:rsidRPr="001B60D7">
        <w:t xml:space="preserve"> obriga-se a fazer a respectiva reposição no prazo de 15 (quinze) dias, contado da data da notificação.</w:t>
      </w:r>
    </w:p>
    <w:p w14:paraId="04FBA3A3" w14:textId="6D20631B" w:rsidR="00A2139A" w:rsidRPr="001B60D7" w:rsidRDefault="00A2139A" w:rsidP="009C60BB">
      <w:pPr>
        <w:pStyle w:val="Tit3n"/>
      </w:pPr>
      <w:r w:rsidRPr="001B60D7">
        <w:t xml:space="preserve">No caso de rescisão do contrato por culpa da </w:t>
      </w:r>
      <w:r w:rsidR="00227FF3" w:rsidRPr="001B60D7">
        <w:t>CONTRATADA</w:t>
      </w:r>
      <w:r w:rsidRPr="001B60D7">
        <w:t xml:space="preserve">, a garantia será executada para ressarcimento à </w:t>
      </w:r>
      <w:r w:rsidR="00227FF3" w:rsidRPr="001B60D7">
        <w:t>CONTRATANTE</w:t>
      </w:r>
      <w:r w:rsidRPr="001B60D7">
        <w:t xml:space="preserve"> das multas e indenizações devidas, sem prejuízo da aplicação das sanções administrativas previstas </w:t>
      </w:r>
      <w:r w:rsidR="00FB50E6" w:rsidRPr="001B60D7">
        <w:t xml:space="preserve">no EDITAL e </w:t>
      </w:r>
      <w:r w:rsidR="00C517A5" w:rsidRPr="001B60D7">
        <w:t>neste Contrato</w:t>
      </w:r>
      <w:r w:rsidRPr="001B60D7">
        <w:t>.</w:t>
      </w:r>
    </w:p>
    <w:p w14:paraId="04FBA3A4" w14:textId="77777777" w:rsidR="00A2139A" w:rsidRPr="00483B34" w:rsidRDefault="00A13A9C" w:rsidP="009C60BB">
      <w:pPr>
        <w:pStyle w:val="Tit3n"/>
      </w:pPr>
      <w:r w:rsidRPr="00483B34">
        <w:rPr>
          <w:iCs/>
        </w:rPr>
        <w:t xml:space="preserve">Em caso de apresentação de </w:t>
      </w:r>
      <w:r w:rsidRPr="00483B34">
        <w:rPr>
          <w:iCs/>
          <w:u w:val="single"/>
        </w:rPr>
        <w:t>seguro-garantia</w:t>
      </w:r>
      <w:r w:rsidRPr="00483B34">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A2139A" w:rsidRPr="00483B34">
        <w:t>.</w:t>
      </w:r>
    </w:p>
    <w:p w14:paraId="04FBA3A5" w14:textId="77777777" w:rsidR="00A13A9C" w:rsidRPr="00483B34" w:rsidRDefault="00A13A9C" w:rsidP="009C60BB">
      <w:pPr>
        <w:pStyle w:val="Tit4n"/>
        <w:rPr>
          <w:sz w:val="22"/>
        </w:rPr>
      </w:pPr>
      <w:r w:rsidRPr="00483B34">
        <w:rPr>
          <w:iCs/>
        </w:rPr>
        <w:t>O seguro-garantia deve ser emitido por seguradora em situação regular na Superintendência de Seguros Privados.</w:t>
      </w:r>
    </w:p>
    <w:p w14:paraId="04FBA3A6" w14:textId="77777777" w:rsidR="00A2139A" w:rsidRPr="001B60D7" w:rsidRDefault="00A2139A" w:rsidP="009C60BB">
      <w:pPr>
        <w:pStyle w:val="Tit4n"/>
      </w:pPr>
      <w:r w:rsidRPr="001B60D7">
        <w:t xml:space="preserve">No instrumento do seguro-garantia a </w:t>
      </w:r>
      <w:r w:rsidR="00227FF3" w:rsidRPr="001B60D7">
        <w:t>CONTRATANTE</w:t>
      </w:r>
      <w:r w:rsidRPr="001B60D7">
        <w:t xml:space="preserve"> deverá constar como beneficiária do seguro.</w:t>
      </w:r>
    </w:p>
    <w:p w14:paraId="04FBA3A7" w14:textId="77777777" w:rsidR="00A2139A" w:rsidRPr="001B60D7" w:rsidRDefault="00A2139A" w:rsidP="009C60BB">
      <w:pPr>
        <w:pStyle w:val="Tit4n"/>
      </w:pPr>
      <w:r w:rsidRPr="001B60D7">
        <w:t xml:space="preserve">É vedada a inclusão de cláusulas particulares no seguro-garantia, salvo permissão expressa da </w:t>
      </w:r>
      <w:r w:rsidR="00227FF3" w:rsidRPr="001B60D7">
        <w:t>CONTRATANTE</w:t>
      </w:r>
      <w:r w:rsidRPr="001B60D7">
        <w:t xml:space="preserve">, que poderá ocorrer em momento posterior ao efetivo recolhimento da garantia, mediante consulta da </w:t>
      </w:r>
      <w:r w:rsidR="00227FF3" w:rsidRPr="001B60D7">
        <w:t>CONTRATADA</w:t>
      </w:r>
      <w:r w:rsidRPr="001B60D7">
        <w:t>.</w:t>
      </w:r>
    </w:p>
    <w:p w14:paraId="04FBA3A8" w14:textId="77777777" w:rsidR="00A2139A" w:rsidRPr="001B60D7" w:rsidRDefault="00A2139A" w:rsidP="009C60BB">
      <w:pPr>
        <w:pStyle w:val="Tit3n"/>
      </w:pPr>
      <w:r w:rsidRPr="001B60D7">
        <w:t xml:space="preserve">Quando se tratar de </w:t>
      </w:r>
      <w:r w:rsidRPr="001B60D7">
        <w:rPr>
          <w:u w:val="single"/>
        </w:rPr>
        <w:t>depósito caucionado</w:t>
      </w:r>
      <w:r w:rsidRPr="001B60D7">
        <w:t>, a garantia deverá observar o disposto no Decreto-Lei 1.737, de 20 de dezembro de 1979 e orientação do SIAFI, que determinam devam ser as garantias prestadas em dinheiro, nas licitações públicas, depositadas na Caixa Econômica Federal (CEF).</w:t>
      </w:r>
    </w:p>
    <w:p w14:paraId="04FBA3A9" w14:textId="77777777" w:rsidR="00A2139A" w:rsidRPr="001B60D7" w:rsidRDefault="00A2139A" w:rsidP="009C60BB">
      <w:pPr>
        <w:pStyle w:val="Tit3n"/>
      </w:pPr>
      <w:r w:rsidRPr="001B60D7">
        <w:t xml:space="preserve">No caso de garantia apresentada na modalidade de </w:t>
      </w:r>
      <w:r w:rsidRPr="001B60D7">
        <w:rPr>
          <w:u w:val="single"/>
        </w:rPr>
        <w:t>fiança bancária</w:t>
      </w:r>
      <w:r w:rsidRPr="001B60D7">
        <w:t>, deverá constar do documento renúncia expressa aos benefícios da ordem previstos no art. 827 da Lei n. 10.406, de 10 de janeiro de 2002 (Código Civil).</w:t>
      </w:r>
    </w:p>
    <w:p w14:paraId="04FBA3AA" w14:textId="77777777" w:rsidR="00A2139A" w:rsidRPr="001B60D7" w:rsidRDefault="00A2139A" w:rsidP="009C60BB">
      <w:pPr>
        <w:pStyle w:val="Tit4n"/>
      </w:pPr>
      <w:r w:rsidRPr="001B60D7">
        <w:t>A garantia na modalidade de fiança bancária deverá ser emitida por instituição financeira autorizada a operar pelo Banco Central do Brasil.</w:t>
      </w:r>
    </w:p>
    <w:p w14:paraId="04FBA3AB" w14:textId="77777777" w:rsidR="00A2139A" w:rsidRPr="001B60D7" w:rsidRDefault="00A2139A" w:rsidP="009C60BB">
      <w:pPr>
        <w:pStyle w:val="Tit3n"/>
      </w:pPr>
      <w:r w:rsidRPr="001B60D7">
        <w:t xml:space="preserve">Se a garantia for prestada em </w:t>
      </w:r>
      <w:r w:rsidRPr="001B60D7">
        <w:rPr>
          <w:u w:val="single"/>
        </w:rPr>
        <w:t>títulos da dívida pública</w:t>
      </w:r>
      <w:r w:rsidRPr="001B60D7">
        <w:t xml:space="preserve">, a aceitação será condicionada à emissão sob a forma escritural, mediante registro em sistema centralizado de liquidação e de custódia autorizado pelo Banco Central do Brasil e avaliados pelos seus valores econômicos, conforme definido pelo </w:t>
      </w:r>
      <w:r w:rsidR="00D32251" w:rsidRPr="001B60D7">
        <w:t>Ministério da Economia</w:t>
      </w:r>
      <w:r w:rsidRPr="001B60D7">
        <w:t>.</w:t>
      </w:r>
    </w:p>
    <w:p w14:paraId="04FBA3AC" w14:textId="77777777" w:rsidR="00A2139A" w:rsidRPr="001B60D7" w:rsidRDefault="00A2139A" w:rsidP="009C60BB">
      <w:pPr>
        <w:pStyle w:val="Tit3n"/>
      </w:pPr>
      <w:r w:rsidRPr="001B60D7">
        <w:lastRenderedPageBreak/>
        <w:t xml:space="preserve">A garantia contratual será devolvida de acordo com o disposto na Ordem de Serviço n. 02, de 2013 da Diretoria-Geral da </w:t>
      </w:r>
      <w:r w:rsidR="00227FF3" w:rsidRPr="001B60D7">
        <w:t>CONTRATANTE</w:t>
      </w:r>
      <w:r w:rsidRPr="001B60D7">
        <w:t>, conforme a seguir:</w:t>
      </w:r>
    </w:p>
    <w:p w14:paraId="04FBA3AD" w14:textId="77777777" w:rsidR="00A2139A" w:rsidRPr="001B60D7" w:rsidRDefault="00A2139A" w:rsidP="009C60BB">
      <w:pPr>
        <w:pStyle w:val="Tit4n"/>
      </w:pPr>
      <w:r w:rsidRPr="00483B34">
        <w:t xml:space="preserve">O Departamento de Material e Patrimônio, </w:t>
      </w:r>
      <w:r w:rsidR="00A13A9C" w:rsidRPr="00483B34">
        <w:t xml:space="preserve">de ofício ou por solicitação da CONTRATADA </w:t>
      </w:r>
      <w:r w:rsidRPr="00483B34">
        <w:t>e</w:t>
      </w:r>
      <w:r w:rsidR="00FB50E6" w:rsidRPr="00483B34">
        <w:t>,</w:t>
      </w:r>
      <w:r w:rsidRPr="00483B34">
        <w:t xml:space="preserve"> após concluídas as diligências necessárias, proporá à autoridade</w:t>
      </w:r>
      <w:r w:rsidRPr="001B60D7">
        <w:t xml:space="preserve"> competente a devolução da garantia contratual.</w:t>
      </w:r>
    </w:p>
    <w:p w14:paraId="04FBA3AE" w14:textId="77777777" w:rsidR="00A2139A" w:rsidRPr="001B60D7" w:rsidRDefault="00A2139A" w:rsidP="009C60BB">
      <w:pPr>
        <w:pStyle w:val="Tit4n"/>
      </w:pPr>
      <w:r w:rsidRPr="001B60D7">
        <w:t xml:space="preserve">Autorizada a devolução, o Departamento de Finanças, Orçamento e Contabilidade preparará o expediente necessário à entrega da garantia e solicitará o comparecimento da </w:t>
      </w:r>
      <w:r w:rsidR="00227FF3" w:rsidRPr="001B60D7">
        <w:t>CONTRATADA</w:t>
      </w:r>
      <w:r w:rsidRPr="001B60D7">
        <w:t xml:space="preserve"> para a retirada dos documentos.</w:t>
      </w:r>
    </w:p>
    <w:p w14:paraId="04FBA3AF" w14:textId="77777777" w:rsidR="00A2139A" w:rsidRPr="00483B34" w:rsidRDefault="00A2139A" w:rsidP="009C60BB">
      <w:pPr>
        <w:pStyle w:val="Tit3n"/>
      </w:pPr>
      <w:r w:rsidRPr="00483B34">
        <w:t xml:space="preserve">As garantias não retiradas pela </w:t>
      </w:r>
      <w:r w:rsidR="00227FF3" w:rsidRPr="00483B34">
        <w:t>CONTRATADA</w:t>
      </w:r>
      <w:r w:rsidRPr="00483B34">
        <w:t xml:space="preserve">, independentemente do disposto nos </w:t>
      </w:r>
      <w:r w:rsidRPr="00483B34">
        <w:rPr>
          <w:u w:val="single"/>
        </w:rPr>
        <w:t xml:space="preserve">subitens </w:t>
      </w:r>
      <w:r w:rsidR="00C55ECB" w:rsidRPr="00483B34">
        <w:rPr>
          <w:u w:val="single"/>
        </w:rPr>
        <w:t>1</w:t>
      </w:r>
      <w:r w:rsidR="00930232" w:rsidRPr="00483B34">
        <w:rPr>
          <w:u w:val="single"/>
        </w:rPr>
        <w:t>2</w:t>
      </w:r>
      <w:r w:rsidRPr="00483B34">
        <w:rPr>
          <w:u w:val="single"/>
        </w:rPr>
        <w:t>.1</w:t>
      </w:r>
      <w:r w:rsidR="00A13A9C" w:rsidRPr="00483B34">
        <w:rPr>
          <w:u w:val="single"/>
        </w:rPr>
        <w:t>6</w:t>
      </w:r>
      <w:r w:rsidRPr="00483B34">
        <w:rPr>
          <w:u w:val="single"/>
        </w:rPr>
        <w:t xml:space="preserve">.1 e </w:t>
      </w:r>
      <w:r w:rsidR="00C55ECB" w:rsidRPr="00483B34">
        <w:rPr>
          <w:u w:val="single"/>
        </w:rPr>
        <w:t>1</w:t>
      </w:r>
      <w:r w:rsidR="00930232" w:rsidRPr="00483B34">
        <w:rPr>
          <w:u w:val="single"/>
        </w:rPr>
        <w:t>2</w:t>
      </w:r>
      <w:r w:rsidRPr="00483B34">
        <w:rPr>
          <w:u w:val="single"/>
        </w:rPr>
        <w:t>.1</w:t>
      </w:r>
      <w:r w:rsidR="00A13A9C" w:rsidRPr="00483B34">
        <w:rPr>
          <w:u w:val="single"/>
        </w:rPr>
        <w:t>6</w:t>
      </w:r>
      <w:r w:rsidRPr="00483B34">
        <w:rPr>
          <w:u w:val="single"/>
        </w:rPr>
        <w:t>.2 deste Título</w:t>
      </w:r>
      <w:r w:rsidRPr="00483B34">
        <w:t>, terão o seguinte tratamento:</w:t>
      </w:r>
    </w:p>
    <w:p w14:paraId="04FBA3B0" w14:textId="77777777" w:rsidR="00A2139A" w:rsidRPr="001B60D7" w:rsidRDefault="00A2139A" w:rsidP="009C60BB">
      <w:pPr>
        <w:pStyle w:val="Tit4n"/>
      </w:pPr>
      <w:r w:rsidRPr="001B60D7">
        <w:t>A garantia prestada nas modalidades seguro-garantia ou fiança-bancária será arquivada no processo de origem do respectivo contrato após 120 (cento e vinte) dias do término da sua vigência.</w:t>
      </w:r>
    </w:p>
    <w:p w14:paraId="04FBA3B1" w14:textId="77777777" w:rsidR="00A2139A" w:rsidRPr="001B60D7" w:rsidRDefault="00A2139A" w:rsidP="009C60BB">
      <w:pPr>
        <w:pStyle w:val="Tit4n"/>
      </w:pPr>
      <w:r w:rsidRPr="001B60D7">
        <w:t xml:space="preserve">A garantia prestada na modalidade caução em dinheiro, após 5 (cinco) anos do término de sua vigência, será transferida para o Fundo Rotativo da </w:t>
      </w:r>
      <w:r w:rsidR="00227FF3" w:rsidRPr="001B60D7">
        <w:t>CONTRATANTE</w:t>
      </w:r>
      <w:r w:rsidRPr="001B60D7">
        <w:t xml:space="preserve">, após notificação prévia da </w:t>
      </w:r>
      <w:r w:rsidR="00227FF3" w:rsidRPr="001B60D7">
        <w:t>CONTRATADA</w:t>
      </w:r>
      <w:r w:rsidRPr="001B60D7">
        <w:t>, mediante edital publicado no Diário Oficial da União.</w:t>
      </w:r>
    </w:p>
    <w:p w14:paraId="04FBA3B2" w14:textId="77777777" w:rsidR="00A2139A" w:rsidRPr="001B60D7" w:rsidRDefault="00A2139A" w:rsidP="009C60BB">
      <w:pPr>
        <w:pStyle w:val="Tit4n"/>
      </w:pPr>
      <w:r w:rsidRPr="001B60D7">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4FBA3B3" w14:textId="77777777" w:rsidR="004E3414" w:rsidRDefault="00A2139A" w:rsidP="009C60BB">
      <w:pPr>
        <w:pStyle w:val="Tit3n"/>
      </w:pPr>
      <w:r w:rsidRPr="001B60D7">
        <w:t xml:space="preserve">Fica eleito o foro da Justiça Federal em Brasília, Distrito Federal, para decidir demandas judiciais decorrentes </w:t>
      </w:r>
      <w:r w:rsidR="00C55ECB" w:rsidRPr="001B60D7">
        <w:t>de</w:t>
      </w:r>
      <w:r w:rsidRPr="001B60D7">
        <w:t xml:space="preserve"> questões referentes à garantia contratual.</w:t>
      </w:r>
    </w:p>
    <w:p w14:paraId="6C34E8D0" w14:textId="26B321F8" w:rsidR="00483B34" w:rsidRPr="0098189D" w:rsidRDefault="00483B34" w:rsidP="00483B34">
      <w:pPr>
        <w:pStyle w:val="Tit2nBrda"/>
      </w:pPr>
      <w:r w:rsidRPr="0098189D">
        <w:t>DA PROTEÇÃO DE DADOS PESSOAIS</w:t>
      </w:r>
    </w:p>
    <w:p w14:paraId="44D45784" w14:textId="11A195E3" w:rsidR="00483B34" w:rsidRPr="0098189D" w:rsidRDefault="00BB7D00" w:rsidP="00483B34">
      <w:pPr>
        <w:pStyle w:val="Tit3n"/>
      </w:pPr>
      <w:r w:rsidRPr="0098189D">
        <w:t xml:space="preserve">A CONTRATANTE e a CONTRATADA se comprometem a proteger os direitos </w:t>
      </w:r>
      <w:r w:rsidRPr="0098189D">
        <w:rPr>
          <w:rStyle w:val="fonte"/>
        </w:rPr>
        <w:t>fundamentais</w:t>
      </w:r>
      <w:r w:rsidRPr="0098189D">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7 ao EDITAL.</w:t>
      </w:r>
    </w:p>
    <w:p w14:paraId="04FBA3B4" w14:textId="0E86F0F5" w:rsidR="006A410E" w:rsidRPr="006A410E" w:rsidRDefault="006A410E" w:rsidP="009C60BB">
      <w:pPr>
        <w:pStyle w:val="Tit2nBrda"/>
      </w:pPr>
      <w:r w:rsidRPr="006A410E">
        <w:t>DA VIGÊNCIA E DA RESCISÃO</w:t>
      </w:r>
    </w:p>
    <w:p w14:paraId="04FBA3B5" w14:textId="6B598181" w:rsidR="00596374" w:rsidRPr="0098189D" w:rsidRDefault="006A410E" w:rsidP="009C60BB">
      <w:pPr>
        <w:pStyle w:val="Tit3n"/>
        <w:rPr>
          <w:rStyle w:val="fonte"/>
        </w:rPr>
      </w:pPr>
      <w:r w:rsidRPr="00FC54F0">
        <w:t>O pre</w:t>
      </w:r>
      <w:r w:rsidR="00404234" w:rsidRPr="00FC54F0">
        <w:t xml:space="preserve">sente Contrato terá vigência </w:t>
      </w:r>
      <w:r w:rsidR="00596374" w:rsidRPr="00FC54F0">
        <w:rPr>
          <w:rStyle w:val="fonte"/>
        </w:rPr>
        <w:t>a partir da data de sua assinatura até o término do prazo de garantia</w:t>
      </w:r>
      <w:r w:rsidR="00D930A7" w:rsidRPr="00FC54F0">
        <w:rPr>
          <w:rStyle w:val="fonte"/>
        </w:rPr>
        <w:t xml:space="preserve"> </w:t>
      </w:r>
      <w:r w:rsidR="00D930A7" w:rsidRPr="00FC54F0">
        <w:t>constante da proposta da CONTRATADA</w:t>
      </w:r>
      <w:r w:rsidR="00596374" w:rsidRPr="00FC54F0">
        <w:rPr>
          <w:rStyle w:val="fonte"/>
        </w:rPr>
        <w:t xml:space="preserve">, </w:t>
      </w:r>
      <w:r w:rsidR="00262DA4" w:rsidRPr="00FC54F0">
        <w:rPr>
          <w:rStyle w:val="fonte"/>
        </w:rPr>
        <w:t xml:space="preserve">conforme </w:t>
      </w:r>
      <w:r w:rsidR="00262DA4" w:rsidRPr="0098189D">
        <w:rPr>
          <w:rStyle w:val="fonte"/>
        </w:rPr>
        <w:t>datas definidas na Folha de Rosto</w:t>
      </w:r>
      <w:r w:rsidR="00664B5B" w:rsidRPr="0098189D">
        <w:rPr>
          <w:rStyle w:val="fonte"/>
        </w:rPr>
        <w:t>, observado o seguinte:</w:t>
      </w:r>
    </w:p>
    <w:tbl>
      <w:tblPr>
        <w:tblStyle w:val="Tabelacomgrade"/>
        <w:tblW w:w="0" w:type="auto"/>
        <w:jc w:val="center"/>
        <w:tblLook w:val="04A0" w:firstRow="1" w:lastRow="0" w:firstColumn="1" w:lastColumn="0" w:noHBand="0" w:noVBand="1"/>
      </w:tblPr>
      <w:tblGrid>
        <w:gridCol w:w="3859"/>
        <w:gridCol w:w="3528"/>
      </w:tblGrid>
      <w:tr w:rsidR="00664B5B" w:rsidRPr="0098189D" w14:paraId="298A063C" w14:textId="77777777" w:rsidTr="00963AC9">
        <w:trPr>
          <w:trHeight w:val="514"/>
          <w:tblHeader/>
          <w:jc w:val="center"/>
        </w:trPr>
        <w:tc>
          <w:tcPr>
            <w:tcW w:w="3859" w:type="dxa"/>
            <w:shd w:val="clear" w:color="auto" w:fill="D9D9D9" w:themeFill="background1" w:themeFillShade="D9"/>
          </w:tcPr>
          <w:p w14:paraId="791D5933" w14:textId="77777777" w:rsidR="00664B5B" w:rsidRPr="0098189D" w:rsidRDefault="00664B5B" w:rsidP="00963AC9">
            <w:pPr>
              <w:pStyle w:val="Corpoalfabeto"/>
              <w:spacing w:before="120" w:after="120"/>
              <w:jc w:val="center"/>
              <w:rPr>
                <w:rStyle w:val="fonte"/>
                <w:b/>
              </w:rPr>
            </w:pPr>
            <w:r w:rsidRPr="0098189D">
              <w:rPr>
                <w:rStyle w:val="fonte"/>
                <w:b/>
              </w:rPr>
              <w:lastRenderedPageBreak/>
              <w:t>ETAPAS</w:t>
            </w:r>
          </w:p>
        </w:tc>
        <w:tc>
          <w:tcPr>
            <w:tcW w:w="3528" w:type="dxa"/>
            <w:shd w:val="clear" w:color="auto" w:fill="D9D9D9" w:themeFill="background1" w:themeFillShade="D9"/>
          </w:tcPr>
          <w:p w14:paraId="75F3EAF7" w14:textId="77777777" w:rsidR="00664B5B" w:rsidRPr="0098189D" w:rsidRDefault="00664B5B" w:rsidP="00963AC9">
            <w:pPr>
              <w:pStyle w:val="Corpoalfabeto"/>
              <w:spacing w:before="120" w:after="120"/>
              <w:jc w:val="center"/>
              <w:rPr>
                <w:rStyle w:val="fonte"/>
                <w:b/>
              </w:rPr>
            </w:pPr>
            <w:r w:rsidRPr="0098189D">
              <w:rPr>
                <w:rStyle w:val="fonte"/>
                <w:b/>
              </w:rPr>
              <w:t>PRAZOS</w:t>
            </w:r>
          </w:p>
        </w:tc>
      </w:tr>
      <w:tr w:rsidR="00664B5B" w:rsidRPr="0098189D" w14:paraId="0DF6BBF9" w14:textId="77777777" w:rsidTr="00963AC9">
        <w:trPr>
          <w:trHeight w:val="514"/>
          <w:jc w:val="center"/>
        </w:trPr>
        <w:tc>
          <w:tcPr>
            <w:tcW w:w="3859" w:type="dxa"/>
            <w:vAlign w:val="center"/>
          </w:tcPr>
          <w:p w14:paraId="2F1DF30E" w14:textId="77777777" w:rsidR="00664B5B" w:rsidRPr="0098189D" w:rsidRDefault="00664B5B" w:rsidP="00963AC9">
            <w:pPr>
              <w:pStyle w:val="Corpoalfabeto"/>
              <w:spacing w:before="120" w:after="120"/>
              <w:jc w:val="center"/>
              <w:rPr>
                <w:rStyle w:val="fonte"/>
              </w:rPr>
            </w:pPr>
            <w:r w:rsidRPr="0098189D">
              <w:rPr>
                <w:rStyle w:val="fonte"/>
              </w:rPr>
              <w:t>Assinatura</w:t>
            </w:r>
          </w:p>
        </w:tc>
        <w:tc>
          <w:tcPr>
            <w:tcW w:w="3528" w:type="dxa"/>
            <w:vAlign w:val="center"/>
          </w:tcPr>
          <w:p w14:paraId="2B022FF6" w14:textId="77777777" w:rsidR="00664B5B" w:rsidRPr="0098189D" w:rsidRDefault="00664B5B" w:rsidP="00963AC9">
            <w:pPr>
              <w:pStyle w:val="Corpoalfabeto"/>
              <w:spacing w:before="120" w:after="120"/>
              <w:jc w:val="center"/>
              <w:rPr>
                <w:rStyle w:val="fonte"/>
              </w:rPr>
            </w:pPr>
            <w:r w:rsidRPr="0098189D">
              <w:rPr>
                <w:rStyle w:val="fonte"/>
              </w:rPr>
              <w:t>Início da vigência</w:t>
            </w:r>
          </w:p>
        </w:tc>
      </w:tr>
      <w:tr w:rsidR="00664B5B" w:rsidRPr="0098189D" w14:paraId="1D04101D" w14:textId="77777777" w:rsidTr="00963AC9">
        <w:trPr>
          <w:trHeight w:val="801"/>
          <w:jc w:val="center"/>
        </w:trPr>
        <w:tc>
          <w:tcPr>
            <w:tcW w:w="3859" w:type="dxa"/>
            <w:vAlign w:val="center"/>
          </w:tcPr>
          <w:p w14:paraId="4D95FD7F" w14:textId="77777777" w:rsidR="00664B5B" w:rsidRPr="0098189D" w:rsidRDefault="00664B5B" w:rsidP="00963AC9">
            <w:pPr>
              <w:pStyle w:val="Corpoalfabeto"/>
              <w:spacing w:before="120" w:after="120"/>
              <w:jc w:val="center"/>
              <w:rPr>
                <w:rStyle w:val="fonte"/>
              </w:rPr>
            </w:pPr>
            <w:r w:rsidRPr="0098189D">
              <w:rPr>
                <w:rStyle w:val="fonte"/>
              </w:rPr>
              <w:t>Entrega, instalação e configuração</w:t>
            </w:r>
          </w:p>
        </w:tc>
        <w:tc>
          <w:tcPr>
            <w:tcW w:w="3528" w:type="dxa"/>
            <w:vAlign w:val="center"/>
          </w:tcPr>
          <w:p w14:paraId="0E2ADA44" w14:textId="77777777" w:rsidR="00664B5B" w:rsidRPr="0098189D" w:rsidRDefault="00664B5B" w:rsidP="00963AC9">
            <w:pPr>
              <w:pStyle w:val="Corpoalfabeto"/>
              <w:spacing w:before="120" w:after="120"/>
              <w:jc w:val="center"/>
              <w:rPr>
                <w:rStyle w:val="fonte"/>
              </w:rPr>
            </w:pPr>
            <w:r w:rsidRPr="0098189D">
              <w:rPr>
                <w:rStyle w:val="fonte"/>
              </w:rPr>
              <w:t>60 dias</w:t>
            </w:r>
          </w:p>
        </w:tc>
      </w:tr>
      <w:tr w:rsidR="00664B5B" w:rsidRPr="0098189D" w14:paraId="7D5A3A12" w14:textId="77777777" w:rsidTr="00963AC9">
        <w:trPr>
          <w:trHeight w:val="514"/>
          <w:jc w:val="center"/>
        </w:trPr>
        <w:tc>
          <w:tcPr>
            <w:tcW w:w="3859" w:type="dxa"/>
            <w:vAlign w:val="center"/>
          </w:tcPr>
          <w:p w14:paraId="3FEADEDC" w14:textId="77777777" w:rsidR="00664B5B" w:rsidRPr="0098189D" w:rsidRDefault="00664B5B" w:rsidP="00963AC9">
            <w:pPr>
              <w:pStyle w:val="Corpoalfabeto"/>
              <w:spacing w:before="120" w:after="120"/>
              <w:jc w:val="center"/>
              <w:rPr>
                <w:rStyle w:val="fonte"/>
              </w:rPr>
            </w:pPr>
            <w:r w:rsidRPr="0098189D">
              <w:rPr>
                <w:rStyle w:val="fonte"/>
              </w:rPr>
              <w:t>Recebimento Definitivo</w:t>
            </w:r>
          </w:p>
        </w:tc>
        <w:tc>
          <w:tcPr>
            <w:tcW w:w="3528" w:type="dxa"/>
            <w:vAlign w:val="center"/>
          </w:tcPr>
          <w:p w14:paraId="30746BD9" w14:textId="77777777" w:rsidR="00664B5B" w:rsidRPr="0098189D" w:rsidRDefault="00664B5B" w:rsidP="00963AC9">
            <w:pPr>
              <w:pStyle w:val="Corpoalfabeto"/>
              <w:spacing w:before="120" w:after="120"/>
              <w:jc w:val="center"/>
              <w:rPr>
                <w:rStyle w:val="fonte"/>
              </w:rPr>
            </w:pPr>
            <w:r w:rsidRPr="0098189D">
              <w:rPr>
                <w:rStyle w:val="fonte"/>
              </w:rPr>
              <w:t>15 dias</w:t>
            </w:r>
          </w:p>
        </w:tc>
      </w:tr>
      <w:tr w:rsidR="00664B5B" w:rsidRPr="0098189D" w14:paraId="0F9985F9" w14:textId="77777777" w:rsidTr="00963AC9">
        <w:trPr>
          <w:trHeight w:val="786"/>
          <w:jc w:val="center"/>
        </w:trPr>
        <w:tc>
          <w:tcPr>
            <w:tcW w:w="3859" w:type="dxa"/>
            <w:vAlign w:val="center"/>
          </w:tcPr>
          <w:p w14:paraId="0972C75E" w14:textId="77777777" w:rsidR="00664B5B" w:rsidRPr="0098189D" w:rsidRDefault="00664B5B" w:rsidP="00963AC9">
            <w:pPr>
              <w:pStyle w:val="Corpoalfabeto"/>
              <w:spacing w:before="120" w:after="120"/>
              <w:jc w:val="center"/>
              <w:rPr>
                <w:rStyle w:val="fonte"/>
              </w:rPr>
            </w:pPr>
            <w:r w:rsidRPr="0098189D">
              <w:rPr>
                <w:rStyle w:val="fonte"/>
              </w:rPr>
              <w:t>Garantia de Funcionamento</w:t>
            </w:r>
          </w:p>
        </w:tc>
        <w:tc>
          <w:tcPr>
            <w:tcW w:w="3528" w:type="dxa"/>
            <w:vAlign w:val="center"/>
          </w:tcPr>
          <w:p w14:paraId="13571A52" w14:textId="77777777" w:rsidR="00664B5B" w:rsidRPr="0098189D" w:rsidRDefault="00664B5B" w:rsidP="00963AC9">
            <w:pPr>
              <w:pStyle w:val="Corpoalfabeto"/>
              <w:spacing w:before="120" w:after="120"/>
              <w:jc w:val="center"/>
              <w:rPr>
                <w:rStyle w:val="fonte"/>
              </w:rPr>
            </w:pPr>
            <w:r w:rsidRPr="0098189D">
              <w:rPr>
                <w:rStyle w:val="fonte"/>
              </w:rPr>
              <w:t>60 meses</w:t>
            </w:r>
          </w:p>
        </w:tc>
      </w:tr>
      <w:tr w:rsidR="00664B5B" w:rsidRPr="009E0C4D" w14:paraId="4F78755E" w14:textId="77777777" w:rsidTr="00963AC9">
        <w:trPr>
          <w:trHeight w:val="529"/>
          <w:jc w:val="center"/>
        </w:trPr>
        <w:tc>
          <w:tcPr>
            <w:tcW w:w="3859" w:type="dxa"/>
          </w:tcPr>
          <w:p w14:paraId="0FB54E31" w14:textId="77777777" w:rsidR="00664B5B" w:rsidRPr="0098189D" w:rsidRDefault="00664B5B" w:rsidP="00963AC9">
            <w:pPr>
              <w:pStyle w:val="Corpoalfabeto"/>
              <w:spacing w:before="120" w:after="120"/>
              <w:jc w:val="center"/>
              <w:rPr>
                <w:rStyle w:val="fonte"/>
                <w:b/>
              </w:rPr>
            </w:pPr>
            <w:r w:rsidRPr="0098189D">
              <w:rPr>
                <w:rStyle w:val="fonte"/>
                <w:b/>
              </w:rPr>
              <w:t>TOTAL</w:t>
            </w:r>
          </w:p>
        </w:tc>
        <w:tc>
          <w:tcPr>
            <w:tcW w:w="3528" w:type="dxa"/>
          </w:tcPr>
          <w:p w14:paraId="39857223" w14:textId="77777777" w:rsidR="00664B5B" w:rsidRPr="001B60D7" w:rsidRDefault="00664B5B" w:rsidP="00963AC9">
            <w:pPr>
              <w:pStyle w:val="Corpoalfabeto"/>
              <w:spacing w:before="120" w:after="120"/>
              <w:jc w:val="center"/>
              <w:rPr>
                <w:rStyle w:val="fonte"/>
                <w:b/>
              </w:rPr>
            </w:pPr>
            <w:r w:rsidRPr="0098189D">
              <w:rPr>
                <w:rStyle w:val="fonte"/>
                <w:b/>
              </w:rPr>
              <w:t>Aproximadamente 62 meses</w:t>
            </w:r>
          </w:p>
        </w:tc>
      </w:tr>
    </w:tbl>
    <w:p w14:paraId="55F8CE4E" w14:textId="77777777" w:rsidR="00664B5B" w:rsidRDefault="00664B5B" w:rsidP="00664B5B">
      <w:pPr>
        <w:pStyle w:val="Tit2n"/>
        <w:numPr>
          <w:ilvl w:val="0"/>
          <w:numId w:val="0"/>
        </w:numPr>
      </w:pPr>
    </w:p>
    <w:p w14:paraId="04FBA3B6" w14:textId="77777777" w:rsidR="006A410E" w:rsidRPr="00FC54F0" w:rsidRDefault="006A410E" w:rsidP="009C60BB">
      <w:pPr>
        <w:pStyle w:val="Tit3n"/>
      </w:pPr>
      <w:r w:rsidRPr="00FC54F0">
        <w:t>Este Contrato poderá ser rescindido nos termos das disposições contidas nos artigos 77 a 80 da LEI, correspondentes aos artigos 125 a 128 do REGULAMENTO.</w:t>
      </w:r>
    </w:p>
    <w:p w14:paraId="04FBA3B7" w14:textId="69D69B14" w:rsidR="006A410E" w:rsidRPr="00FC54F0" w:rsidRDefault="006A410E" w:rsidP="009C60BB">
      <w:pPr>
        <w:pStyle w:val="Tit2nBrda"/>
        <w:rPr>
          <w:rStyle w:val="fonte"/>
          <w:rFonts w:ascii="Times New Roman" w:hAnsi="Times New Roman"/>
        </w:rPr>
      </w:pPr>
      <w:r w:rsidRPr="00FC54F0">
        <w:t>DO FORO</w:t>
      </w:r>
    </w:p>
    <w:p w14:paraId="04FBA3B8" w14:textId="69083152" w:rsidR="006A410E" w:rsidRPr="00FC54F0" w:rsidRDefault="006A410E" w:rsidP="009C60BB">
      <w:pPr>
        <w:pStyle w:val="Tit3n"/>
      </w:pPr>
      <w:r w:rsidRPr="00FC54F0">
        <w:t>Fica eleito o foro da Justiça Federal em Brasília, Distrito Federal, com exclusão de qualquer outro, para decidir demandas judiciais decorrentes do cumprimento deste Contrato.</w:t>
      </w:r>
    </w:p>
    <w:p w14:paraId="04FBA3B9" w14:textId="77777777" w:rsidR="006A410E" w:rsidRPr="00FC54F0" w:rsidRDefault="006A410E" w:rsidP="009C60BB">
      <w:pPr>
        <w:pStyle w:val="WW-Corpodetexto2"/>
        <w:spacing w:before="120" w:after="120"/>
        <w:ind w:left="113" w:firstLine="1276"/>
        <w:rPr>
          <w:rFonts w:ascii="Arial" w:hAnsi="Arial" w:cs="Arial"/>
          <w:szCs w:val="24"/>
        </w:rPr>
      </w:pPr>
      <w:r w:rsidRPr="00FC54F0">
        <w:rPr>
          <w:rFonts w:ascii="Arial" w:hAnsi="Arial" w:cs="Arial"/>
          <w:szCs w:val="24"/>
        </w:rPr>
        <w:t>E por estarem assim de acordo, as partes assinam o presente instrumento em 2 (duas) vias de igual teor e forma, para um só efeito.</w:t>
      </w:r>
    </w:p>
    <w:p w14:paraId="04FBA3BA" w14:textId="1CF960B2" w:rsidR="00B4272B" w:rsidRPr="00FC54F0"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proofErr w:type="gramStart"/>
      <w:r w:rsidRPr="00FC54F0">
        <w:rPr>
          <w:rFonts w:ascii="Arial" w:hAnsi="Arial" w:cs="Arial"/>
          <w:sz w:val="24"/>
          <w:szCs w:val="24"/>
        </w:rPr>
        <w:t xml:space="preserve">Brasília,   </w:t>
      </w:r>
      <w:proofErr w:type="gramEnd"/>
      <w:r w:rsidRPr="00FC54F0">
        <w:rPr>
          <w:rFonts w:ascii="Arial" w:hAnsi="Arial" w:cs="Arial"/>
          <w:sz w:val="24"/>
          <w:szCs w:val="24"/>
        </w:rPr>
        <w:t xml:space="preserve">           de </w:t>
      </w:r>
      <w:r w:rsidR="00BC4783" w:rsidRPr="00FC54F0">
        <w:rPr>
          <w:rFonts w:ascii="Arial" w:hAnsi="Arial" w:cs="Arial"/>
          <w:sz w:val="24"/>
          <w:szCs w:val="24"/>
        </w:rPr>
        <w:t xml:space="preserve">                         </w:t>
      </w:r>
      <w:proofErr w:type="spellStart"/>
      <w:r w:rsidR="00D94828">
        <w:rPr>
          <w:rFonts w:ascii="Arial" w:hAnsi="Arial" w:cs="Arial"/>
          <w:sz w:val="24"/>
          <w:szCs w:val="24"/>
        </w:rPr>
        <w:t>de</w:t>
      </w:r>
      <w:proofErr w:type="spellEnd"/>
      <w:r w:rsidR="00D94828">
        <w:rPr>
          <w:rFonts w:ascii="Arial" w:hAnsi="Arial" w:cs="Arial"/>
          <w:sz w:val="24"/>
          <w:szCs w:val="24"/>
        </w:rPr>
        <w:t xml:space="preserve"> 2022</w:t>
      </w:r>
      <w:r w:rsidR="00BC0709" w:rsidRPr="00FC54F0">
        <w:rPr>
          <w:rFonts w:ascii="Arial" w:hAnsi="Arial" w:cs="Arial"/>
          <w:sz w:val="24"/>
          <w:szCs w:val="24"/>
        </w:rPr>
        <w:t>.</w:t>
      </w:r>
    </w:p>
    <w:p w14:paraId="04FBA3BB" w14:textId="77777777" w:rsidR="00592D38" w:rsidRPr="00FC54F0" w:rsidRDefault="00592D38" w:rsidP="00706FA1">
      <w:pPr>
        <w:pStyle w:val="WW-Corpodetexto2"/>
        <w:tabs>
          <w:tab w:val="left" w:pos="1134"/>
        </w:tabs>
        <w:rPr>
          <w:rFonts w:ascii="Arial" w:hAnsi="Arial" w:cs="Arial"/>
          <w:szCs w:val="24"/>
        </w:rPr>
      </w:pPr>
      <w:r w:rsidRPr="00FC54F0">
        <w:rPr>
          <w:rFonts w:ascii="Arial" w:hAnsi="Arial" w:cs="Arial"/>
          <w:szCs w:val="24"/>
        </w:rPr>
        <w:t xml:space="preserve">Pela </w:t>
      </w:r>
      <w:proofErr w:type="gramStart"/>
      <w:r w:rsidRPr="00FC54F0">
        <w:rPr>
          <w:rFonts w:ascii="Arial" w:hAnsi="Arial" w:cs="Arial"/>
          <w:szCs w:val="24"/>
        </w:rPr>
        <w:t>CONTRATANTE:</w:t>
      </w:r>
      <w:r w:rsidRPr="00FC54F0">
        <w:rPr>
          <w:rFonts w:ascii="Arial" w:hAnsi="Arial" w:cs="Arial"/>
          <w:szCs w:val="24"/>
        </w:rPr>
        <w:tab/>
      </w:r>
      <w:proofErr w:type="gramEnd"/>
      <w:r w:rsidRPr="00FC54F0">
        <w:rPr>
          <w:rFonts w:ascii="Arial" w:hAnsi="Arial" w:cs="Arial"/>
          <w:szCs w:val="24"/>
        </w:rPr>
        <w:tab/>
      </w:r>
      <w:r w:rsidRPr="00FC54F0">
        <w:rPr>
          <w:rFonts w:ascii="Arial" w:hAnsi="Arial" w:cs="Arial"/>
          <w:szCs w:val="24"/>
        </w:rPr>
        <w:tab/>
      </w:r>
      <w:r w:rsidRPr="00FC54F0">
        <w:rPr>
          <w:rFonts w:ascii="Arial" w:hAnsi="Arial" w:cs="Arial"/>
          <w:szCs w:val="24"/>
        </w:rPr>
        <w:tab/>
      </w:r>
      <w:r w:rsidRPr="00FC54F0">
        <w:rPr>
          <w:rFonts w:ascii="Arial" w:hAnsi="Arial" w:cs="Arial"/>
          <w:szCs w:val="24"/>
        </w:rPr>
        <w:tab/>
      </w:r>
      <w:r w:rsidRPr="00FC54F0">
        <w:rPr>
          <w:rFonts w:ascii="Arial" w:hAnsi="Arial" w:cs="Arial"/>
          <w:szCs w:val="24"/>
        </w:rPr>
        <w:tab/>
        <w:t>Pela CONTRATADA:</w:t>
      </w:r>
    </w:p>
    <w:p w14:paraId="04FBA3BC" w14:textId="2A57A45D" w:rsidR="00592D38" w:rsidRPr="00FC54F0" w:rsidRDefault="00D94828" w:rsidP="00706FA1">
      <w:pPr>
        <w:pStyle w:val="WW-Corpodetexto2"/>
        <w:tabs>
          <w:tab w:val="left" w:pos="1134"/>
        </w:tabs>
        <w:rPr>
          <w:rFonts w:ascii="Arial" w:hAnsi="Arial" w:cs="Arial"/>
          <w:szCs w:val="24"/>
        </w:rPr>
      </w:pPr>
      <w:r>
        <w:rPr>
          <w:rFonts w:ascii="Arial" w:hAnsi="Arial" w:cs="Arial"/>
        </w:rPr>
        <w:t>Celso de Barros Correia Neto</w:t>
      </w:r>
      <w:r w:rsidR="00592D38" w:rsidRPr="00FC54F0">
        <w:rPr>
          <w:rFonts w:ascii="Arial" w:hAnsi="Arial" w:cs="Arial"/>
          <w:szCs w:val="24"/>
        </w:rPr>
        <w:tab/>
      </w:r>
      <w:r w:rsidR="007E0AF8" w:rsidRPr="00FC54F0">
        <w:rPr>
          <w:rFonts w:ascii="Arial" w:hAnsi="Arial" w:cs="Arial"/>
          <w:szCs w:val="24"/>
        </w:rPr>
        <w:tab/>
      </w:r>
      <w:r w:rsidR="007E0AF8" w:rsidRPr="00FC54F0">
        <w:rPr>
          <w:rFonts w:ascii="Arial" w:hAnsi="Arial" w:cs="Arial"/>
          <w:szCs w:val="24"/>
        </w:rPr>
        <w:tab/>
      </w:r>
      <w:r w:rsidR="007E0AF8" w:rsidRPr="00FC54F0">
        <w:rPr>
          <w:rFonts w:ascii="Arial" w:hAnsi="Arial" w:cs="Arial"/>
          <w:szCs w:val="24"/>
        </w:rPr>
        <w:tab/>
        <w:t xml:space="preserve"> </w:t>
      </w:r>
      <w:r>
        <w:rPr>
          <w:rFonts w:ascii="Arial" w:hAnsi="Arial" w:cs="Arial"/>
          <w:szCs w:val="24"/>
        </w:rPr>
        <w:tab/>
        <w:t xml:space="preserve"> </w:t>
      </w:r>
      <w:r w:rsidR="00592D38" w:rsidRPr="00FC54F0">
        <w:rPr>
          <w:rFonts w:ascii="Arial" w:hAnsi="Arial" w:cs="Arial"/>
          <w:szCs w:val="24"/>
        </w:rPr>
        <w:t>(nome)</w:t>
      </w:r>
    </w:p>
    <w:p w14:paraId="04FBA3BD" w14:textId="77777777" w:rsidR="00592D38" w:rsidRPr="00FC54F0" w:rsidRDefault="00592D38" w:rsidP="00706FA1">
      <w:pPr>
        <w:pStyle w:val="WW-Corpodetexto2"/>
        <w:tabs>
          <w:tab w:val="left" w:pos="1134"/>
        </w:tabs>
        <w:rPr>
          <w:rFonts w:ascii="Arial" w:hAnsi="Arial" w:cs="Arial"/>
          <w:szCs w:val="24"/>
        </w:rPr>
      </w:pPr>
      <w:r w:rsidRPr="00FC54F0">
        <w:rPr>
          <w:rFonts w:ascii="Arial" w:hAnsi="Arial" w:cs="Arial"/>
          <w:szCs w:val="24"/>
        </w:rPr>
        <w:t>Diretor-Geral</w:t>
      </w:r>
      <w:r w:rsidRPr="00FC54F0">
        <w:rPr>
          <w:rFonts w:ascii="Arial" w:hAnsi="Arial" w:cs="Arial"/>
          <w:szCs w:val="24"/>
        </w:rPr>
        <w:tab/>
      </w:r>
      <w:r w:rsidRPr="00FC54F0">
        <w:rPr>
          <w:rFonts w:ascii="Arial" w:hAnsi="Arial" w:cs="Arial"/>
          <w:szCs w:val="24"/>
        </w:rPr>
        <w:tab/>
      </w:r>
      <w:r w:rsidRPr="00FC54F0">
        <w:rPr>
          <w:rFonts w:ascii="Arial" w:hAnsi="Arial" w:cs="Arial"/>
          <w:szCs w:val="24"/>
        </w:rPr>
        <w:tab/>
        <w:t xml:space="preserve">      </w:t>
      </w:r>
      <w:r w:rsidRPr="00FC54F0">
        <w:rPr>
          <w:rFonts w:ascii="Arial" w:hAnsi="Arial" w:cs="Arial"/>
          <w:szCs w:val="24"/>
        </w:rPr>
        <w:tab/>
        <w:t xml:space="preserve"> </w:t>
      </w:r>
      <w:r w:rsidR="007E0AF8" w:rsidRPr="00FC54F0">
        <w:rPr>
          <w:rFonts w:ascii="Arial" w:hAnsi="Arial" w:cs="Arial"/>
          <w:szCs w:val="24"/>
        </w:rPr>
        <w:tab/>
      </w:r>
      <w:r w:rsidR="007E0AF8" w:rsidRPr="00FC54F0">
        <w:rPr>
          <w:rFonts w:ascii="Arial" w:hAnsi="Arial" w:cs="Arial"/>
          <w:szCs w:val="24"/>
        </w:rPr>
        <w:tab/>
      </w:r>
      <w:r w:rsidR="007E0AF8" w:rsidRPr="00FC54F0">
        <w:rPr>
          <w:rFonts w:ascii="Arial" w:hAnsi="Arial" w:cs="Arial"/>
          <w:szCs w:val="24"/>
        </w:rPr>
        <w:tab/>
      </w:r>
      <w:r w:rsidR="007E0AF8" w:rsidRPr="00FC54F0">
        <w:rPr>
          <w:rFonts w:ascii="Arial" w:hAnsi="Arial" w:cs="Arial"/>
          <w:szCs w:val="24"/>
        </w:rPr>
        <w:tab/>
        <w:t xml:space="preserve"> </w:t>
      </w:r>
      <w:r w:rsidRPr="00FC54F0">
        <w:rPr>
          <w:rFonts w:ascii="Arial" w:hAnsi="Arial" w:cs="Arial"/>
          <w:szCs w:val="24"/>
        </w:rPr>
        <w:t>(cargo)</w:t>
      </w:r>
    </w:p>
    <w:p w14:paraId="04FBA3BF" w14:textId="77777777" w:rsidR="00962F24" w:rsidRPr="004F6CB2" w:rsidRDefault="00962F24" w:rsidP="00592D38">
      <w:pPr>
        <w:pStyle w:val="WW-Corpodetexto2"/>
        <w:tabs>
          <w:tab w:val="left" w:pos="1134"/>
        </w:tabs>
        <w:spacing w:before="120" w:after="120"/>
        <w:rPr>
          <w:rFonts w:ascii="Arial" w:hAnsi="Arial" w:cs="Arial"/>
          <w:szCs w:val="24"/>
        </w:rPr>
      </w:pPr>
    </w:p>
    <w:p w14:paraId="04FBA3C2" w14:textId="220E559D" w:rsidR="00FE2A6F" w:rsidRDefault="00AA6C9F"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A3C5" w14:textId="21685757" w:rsidR="00FE2A6F" w:rsidRDefault="00664B5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64B5B">
        <w:rPr>
          <w:rFonts w:ascii="Calibri" w:hAnsi="Calibri" w:cs="Arial"/>
          <w:b/>
          <w:i/>
          <w:color w:val="D9D9D9" w:themeColor="background1" w:themeShade="D9"/>
          <w:sz w:val="22"/>
        </w:rPr>
        <w:t>(ASSINATURA ELETRÔNICA)</w:t>
      </w:r>
    </w:p>
    <w:p w14:paraId="04FBA3C6" w14:textId="29B47340" w:rsidR="00925875" w:rsidRDefault="00403474"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4FBA3C7" w14:textId="77777777" w:rsidR="00492D0C" w:rsidRDefault="00925875" w:rsidP="00492D0C">
      <w:pPr>
        <w:pStyle w:val="TextosemFormatao"/>
        <w:jc w:val="center"/>
        <w:rPr>
          <w:rFonts w:ascii="Arial" w:hAnsi="Arial"/>
          <w:sz w:val="24"/>
        </w:rPr>
      </w:pPr>
      <w:r>
        <w:rPr>
          <w:rFonts w:ascii="Arial" w:hAnsi="Arial"/>
          <w:sz w:val="24"/>
        </w:rPr>
        <w:t>Pregoeiro</w:t>
      </w:r>
      <w:r w:rsidR="00492D0C">
        <w:rPr>
          <w:rFonts w:ascii="Arial" w:hAnsi="Arial"/>
          <w:sz w:val="24"/>
        </w:rPr>
        <w:br w:type="page"/>
      </w:r>
    </w:p>
    <w:p w14:paraId="04FBA3C8" w14:textId="77777777" w:rsidR="00275231" w:rsidRDefault="00275231" w:rsidP="009C60BB">
      <w:pPr>
        <w:pStyle w:val="Tit1n"/>
      </w:pPr>
      <w:r>
        <w:lastRenderedPageBreak/>
        <w:t xml:space="preserve">ANEXO N. </w:t>
      </w:r>
      <w:r w:rsidR="00951086">
        <w:t>6</w:t>
      </w:r>
    </w:p>
    <w:p w14:paraId="04FBA3C9" w14:textId="77777777" w:rsidR="00275231" w:rsidRDefault="00275231" w:rsidP="009C60BB">
      <w:pPr>
        <w:pStyle w:val="Tit1Sub"/>
      </w:pPr>
      <w:r>
        <w:t>MODELO DE RELATÓRIO DE VISITA TÉCNICA</w:t>
      </w:r>
      <w:r>
        <w:rPr>
          <w:b w:val="0"/>
        </w:rPr>
        <w:fldChar w:fldCharType="begin"/>
      </w:r>
      <w:r>
        <w:instrText xml:space="preserve"> XE "</w:instrText>
      </w:r>
      <w:r w:rsidRPr="007C2BBD">
        <w:instrText xml:space="preserve">ANEXO N. </w:instrText>
      </w:r>
      <w:r w:rsidR="00951086">
        <w:instrText>6</w:instrText>
      </w:r>
      <w:r w:rsidR="00951086" w:rsidRPr="007C2BBD">
        <w:instrText xml:space="preserve"> </w:instrText>
      </w:r>
      <w:r>
        <w:instrText>-</w:instrText>
      </w:r>
      <w:r w:rsidRPr="007C2BBD">
        <w:instrText xml:space="preserve"> </w:instrText>
      </w:r>
      <w:r>
        <w:instrText xml:space="preserve">MODELO DE RELATÓRIO DE VISITA TÉCNICA; </w:instrText>
      </w:r>
      <w:r w:rsidR="005473AD">
        <w:instrText>x</w:instrText>
      </w:r>
      <w:r>
        <w:instrText xml:space="preserve">" </w:instrText>
      </w:r>
      <w:r>
        <w:rPr>
          <w:b w:val="0"/>
        </w:rPr>
        <w:fldChar w:fldCharType="end"/>
      </w:r>
    </w:p>
    <w:p w14:paraId="04FBA3CA" w14:textId="77777777" w:rsidR="00FB77F5" w:rsidRPr="00D52896" w:rsidRDefault="00FB77F5" w:rsidP="00FB77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Pr>
          <w:rFonts w:ascii="Arial" w:hAnsi="Arial" w:cs="Arial"/>
          <w:b/>
        </w:rPr>
        <w:t>RELATÓRIO DE VISITA TÉCNICA</w:t>
      </w:r>
    </w:p>
    <w:p w14:paraId="04FBA3CB" w14:textId="77777777" w:rsidR="00FB77F5" w:rsidRPr="0085124F" w:rsidRDefault="00FB77F5" w:rsidP="00FB77F5">
      <w:pPr>
        <w:rPr>
          <w:rFonts w:ascii="Arial" w:hAnsi="Arial"/>
          <w:sz w:val="10"/>
        </w:rPr>
      </w:pPr>
    </w:p>
    <w:tbl>
      <w:tblPr>
        <w:tblW w:w="1012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41"/>
        <w:gridCol w:w="1786"/>
        <w:gridCol w:w="2410"/>
        <w:gridCol w:w="2268"/>
        <w:gridCol w:w="1701"/>
        <w:gridCol w:w="1616"/>
      </w:tblGrid>
      <w:tr w:rsidR="00FB77F5" w:rsidRPr="0085124F" w14:paraId="04FBA3D2" w14:textId="77777777" w:rsidTr="00D5518D">
        <w:trPr>
          <w:cantSplit/>
          <w:trHeight w:hRule="exact" w:val="420"/>
        </w:trPr>
        <w:tc>
          <w:tcPr>
            <w:tcW w:w="341" w:type="dxa"/>
            <w:vMerge w:val="restart"/>
            <w:tcBorders>
              <w:top w:val="double" w:sz="4" w:space="0" w:color="auto"/>
              <w:bottom w:val="double" w:sz="4" w:space="0" w:color="auto"/>
              <w:right w:val="double" w:sz="4" w:space="0" w:color="auto"/>
            </w:tcBorders>
            <w:textDirection w:val="btLr"/>
            <w:vAlign w:val="center"/>
          </w:tcPr>
          <w:p w14:paraId="04FBA3CC" w14:textId="77777777" w:rsidR="00FB77F5" w:rsidRPr="0085124F" w:rsidRDefault="00FB77F5" w:rsidP="00D5518D">
            <w:pPr>
              <w:ind w:left="113" w:right="113"/>
              <w:jc w:val="center"/>
              <w:rPr>
                <w:rFonts w:ascii="Arial" w:hAnsi="Arial"/>
                <w:b/>
                <w:sz w:val="16"/>
              </w:rPr>
            </w:pPr>
            <w:r w:rsidRPr="0085124F">
              <w:rPr>
                <w:rFonts w:ascii="Arial" w:hAnsi="Arial"/>
                <w:b/>
                <w:sz w:val="16"/>
              </w:rPr>
              <w:t>CLIENTE</w:t>
            </w:r>
          </w:p>
        </w:tc>
        <w:tc>
          <w:tcPr>
            <w:tcW w:w="1786" w:type="dxa"/>
            <w:tcBorders>
              <w:left w:val="nil"/>
            </w:tcBorders>
            <w:vAlign w:val="bottom"/>
          </w:tcPr>
          <w:p w14:paraId="04FBA3CD" w14:textId="77777777" w:rsidR="00FB77F5" w:rsidRPr="0085124F" w:rsidRDefault="00FB77F5" w:rsidP="00D5518D">
            <w:pPr>
              <w:rPr>
                <w:rFonts w:ascii="Arial" w:hAnsi="Arial"/>
                <w:sz w:val="18"/>
              </w:rPr>
            </w:pPr>
            <w:r w:rsidRPr="0085124F">
              <w:rPr>
                <w:rFonts w:ascii="Arial" w:hAnsi="Arial"/>
                <w:sz w:val="18"/>
              </w:rPr>
              <w:t>OS:  ___________</w:t>
            </w:r>
          </w:p>
        </w:tc>
        <w:tc>
          <w:tcPr>
            <w:tcW w:w="2410" w:type="dxa"/>
            <w:vAlign w:val="bottom"/>
          </w:tcPr>
          <w:p w14:paraId="04FBA3CE" w14:textId="77777777" w:rsidR="00FB77F5" w:rsidRPr="0085124F" w:rsidRDefault="00FB77F5" w:rsidP="00D5518D">
            <w:pPr>
              <w:rPr>
                <w:rFonts w:ascii="Arial" w:hAnsi="Arial"/>
                <w:sz w:val="18"/>
              </w:rPr>
            </w:pPr>
            <w:r w:rsidRPr="0085124F">
              <w:rPr>
                <w:rFonts w:ascii="Arial" w:hAnsi="Arial"/>
                <w:sz w:val="18"/>
              </w:rPr>
              <w:t>Incidente: _____________</w:t>
            </w:r>
          </w:p>
        </w:tc>
        <w:tc>
          <w:tcPr>
            <w:tcW w:w="2268" w:type="dxa"/>
            <w:vAlign w:val="bottom"/>
          </w:tcPr>
          <w:p w14:paraId="04FBA3CF" w14:textId="77777777" w:rsidR="00FB77F5" w:rsidRPr="0085124F" w:rsidRDefault="00FB77F5" w:rsidP="00D5518D">
            <w:pPr>
              <w:rPr>
                <w:rFonts w:ascii="Arial" w:hAnsi="Arial"/>
                <w:sz w:val="18"/>
              </w:rPr>
            </w:pPr>
            <w:r w:rsidRPr="0085124F">
              <w:rPr>
                <w:rFonts w:ascii="Arial" w:hAnsi="Arial"/>
                <w:sz w:val="18"/>
              </w:rPr>
              <w:t>Informante: ___________</w:t>
            </w:r>
          </w:p>
        </w:tc>
        <w:tc>
          <w:tcPr>
            <w:tcW w:w="1701" w:type="dxa"/>
            <w:vAlign w:val="bottom"/>
          </w:tcPr>
          <w:p w14:paraId="04FBA3D0" w14:textId="77777777" w:rsidR="00FB77F5" w:rsidRPr="0085124F" w:rsidRDefault="00FB77F5" w:rsidP="00D5518D">
            <w:pPr>
              <w:rPr>
                <w:rFonts w:ascii="Arial" w:hAnsi="Arial"/>
                <w:sz w:val="18"/>
              </w:rPr>
            </w:pPr>
            <w:r w:rsidRPr="0085124F">
              <w:rPr>
                <w:rFonts w:ascii="Arial" w:hAnsi="Arial"/>
                <w:sz w:val="18"/>
              </w:rPr>
              <w:t>Data: ___/___/___</w:t>
            </w:r>
          </w:p>
        </w:tc>
        <w:tc>
          <w:tcPr>
            <w:tcW w:w="1616" w:type="dxa"/>
            <w:vAlign w:val="bottom"/>
          </w:tcPr>
          <w:p w14:paraId="04FBA3D1" w14:textId="77777777" w:rsidR="00FB77F5" w:rsidRPr="0085124F" w:rsidRDefault="00FB77F5" w:rsidP="00D5518D">
            <w:pPr>
              <w:rPr>
                <w:rFonts w:ascii="Arial" w:hAnsi="Arial"/>
                <w:sz w:val="18"/>
              </w:rPr>
            </w:pPr>
            <w:r w:rsidRPr="0085124F">
              <w:rPr>
                <w:rFonts w:ascii="Arial" w:hAnsi="Arial"/>
                <w:sz w:val="18"/>
              </w:rPr>
              <w:t xml:space="preserve">Hora: </w:t>
            </w:r>
            <w:r w:rsidRPr="0085124F">
              <w:rPr>
                <w:rFonts w:ascii="Arial" w:hAnsi="Arial"/>
                <w:sz w:val="16"/>
              </w:rPr>
              <w:t>___h___</w:t>
            </w:r>
          </w:p>
        </w:tc>
      </w:tr>
      <w:tr w:rsidR="00FB77F5" w:rsidRPr="0085124F" w14:paraId="04FBA3D6" w14:textId="77777777" w:rsidTr="00D5518D">
        <w:trPr>
          <w:cantSplit/>
          <w:trHeight w:hRule="exact" w:val="420"/>
        </w:trPr>
        <w:tc>
          <w:tcPr>
            <w:tcW w:w="341" w:type="dxa"/>
            <w:vMerge/>
            <w:tcBorders>
              <w:top w:val="nil"/>
              <w:bottom w:val="double" w:sz="4" w:space="0" w:color="auto"/>
              <w:right w:val="double" w:sz="4" w:space="0" w:color="auto"/>
            </w:tcBorders>
          </w:tcPr>
          <w:p w14:paraId="04FBA3D3" w14:textId="77777777" w:rsidR="00FB77F5" w:rsidRPr="0085124F" w:rsidRDefault="00FB77F5" w:rsidP="00D5518D">
            <w:pPr>
              <w:rPr>
                <w:rFonts w:ascii="Arial" w:hAnsi="Arial"/>
                <w:sz w:val="18"/>
              </w:rPr>
            </w:pPr>
          </w:p>
        </w:tc>
        <w:tc>
          <w:tcPr>
            <w:tcW w:w="4196" w:type="dxa"/>
            <w:gridSpan w:val="2"/>
            <w:tcBorders>
              <w:left w:val="nil"/>
            </w:tcBorders>
            <w:vAlign w:val="bottom"/>
          </w:tcPr>
          <w:p w14:paraId="04FBA3D4" w14:textId="77777777" w:rsidR="00FB77F5" w:rsidRPr="0085124F" w:rsidRDefault="00FB77F5" w:rsidP="00D5518D">
            <w:pPr>
              <w:rPr>
                <w:rFonts w:ascii="Arial" w:hAnsi="Arial"/>
                <w:sz w:val="18"/>
              </w:rPr>
            </w:pPr>
            <w:r w:rsidRPr="0085124F">
              <w:rPr>
                <w:rFonts w:ascii="Arial" w:hAnsi="Arial"/>
                <w:sz w:val="18"/>
              </w:rPr>
              <w:t>Órgão:  ________________________________</w:t>
            </w:r>
          </w:p>
        </w:tc>
        <w:tc>
          <w:tcPr>
            <w:tcW w:w="5585" w:type="dxa"/>
            <w:gridSpan w:val="3"/>
            <w:vAlign w:val="bottom"/>
          </w:tcPr>
          <w:p w14:paraId="04FBA3D5" w14:textId="77777777" w:rsidR="00FB77F5" w:rsidRPr="0085124F" w:rsidRDefault="00FB77F5" w:rsidP="00D5518D">
            <w:pPr>
              <w:rPr>
                <w:rFonts w:ascii="Arial" w:hAnsi="Arial"/>
                <w:sz w:val="18"/>
              </w:rPr>
            </w:pPr>
            <w:r w:rsidRPr="0085124F">
              <w:rPr>
                <w:rFonts w:ascii="Arial" w:hAnsi="Arial"/>
                <w:sz w:val="18"/>
              </w:rPr>
              <w:t>Local: _____________________________________________</w:t>
            </w:r>
          </w:p>
        </w:tc>
      </w:tr>
      <w:tr w:rsidR="00FB77F5" w:rsidRPr="0085124F" w14:paraId="04FBA3DA" w14:textId="77777777" w:rsidTr="00D5518D">
        <w:trPr>
          <w:cantSplit/>
          <w:trHeight w:hRule="exact" w:val="420"/>
        </w:trPr>
        <w:tc>
          <w:tcPr>
            <w:tcW w:w="341" w:type="dxa"/>
            <w:vMerge/>
            <w:tcBorders>
              <w:top w:val="nil"/>
              <w:bottom w:val="double" w:sz="4" w:space="0" w:color="auto"/>
              <w:right w:val="double" w:sz="4" w:space="0" w:color="auto"/>
            </w:tcBorders>
          </w:tcPr>
          <w:p w14:paraId="04FBA3D7" w14:textId="77777777" w:rsidR="00FB77F5" w:rsidRPr="0085124F" w:rsidRDefault="00FB77F5" w:rsidP="00D5518D">
            <w:pPr>
              <w:rPr>
                <w:rFonts w:ascii="Arial" w:hAnsi="Arial"/>
                <w:sz w:val="18"/>
              </w:rPr>
            </w:pPr>
          </w:p>
        </w:tc>
        <w:tc>
          <w:tcPr>
            <w:tcW w:w="4196" w:type="dxa"/>
            <w:gridSpan w:val="2"/>
            <w:tcBorders>
              <w:left w:val="nil"/>
            </w:tcBorders>
            <w:vAlign w:val="bottom"/>
          </w:tcPr>
          <w:p w14:paraId="04FBA3D8" w14:textId="77777777" w:rsidR="00FB77F5" w:rsidRPr="0085124F" w:rsidRDefault="00FB77F5" w:rsidP="00D5518D">
            <w:pPr>
              <w:rPr>
                <w:rFonts w:ascii="Arial" w:hAnsi="Arial"/>
                <w:sz w:val="18"/>
              </w:rPr>
            </w:pPr>
            <w:r w:rsidRPr="0085124F">
              <w:rPr>
                <w:rFonts w:ascii="Arial" w:hAnsi="Arial"/>
                <w:sz w:val="18"/>
              </w:rPr>
              <w:t>Usuário: _________________ Ramal: ________</w:t>
            </w:r>
          </w:p>
        </w:tc>
        <w:tc>
          <w:tcPr>
            <w:tcW w:w="5585" w:type="dxa"/>
            <w:gridSpan w:val="3"/>
            <w:vAlign w:val="bottom"/>
          </w:tcPr>
          <w:p w14:paraId="04FBA3D9" w14:textId="77777777" w:rsidR="00FB77F5" w:rsidRPr="0085124F" w:rsidRDefault="00FB77F5" w:rsidP="00D5518D">
            <w:pPr>
              <w:rPr>
                <w:rFonts w:ascii="Arial" w:hAnsi="Arial"/>
                <w:sz w:val="18"/>
              </w:rPr>
            </w:pPr>
            <w:r w:rsidRPr="0085124F">
              <w:rPr>
                <w:rFonts w:ascii="Arial" w:hAnsi="Arial"/>
                <w:sz w:val="18"/>
              </w:rPr>
              <w:t>Observação: ________________________________________</w:t>
            </w:r>
          </w:p>
        </w:tc>
      </w:tr>
    </w:tbl>
    <w:p w14:paraId="04FBA3DB" w14:textId="77777777" w:rsidR="00FB77F5" w:rsidRPr="0085124F" w:rsidRDefault="00FB77F5" w:rsidP="00FB77F5">
      <w:pPr>
        <w:rPr>
          <w:rFonts w:ascii="Arial" w:hAnsi="Arial"/>
          <w:sz w:val="18"/>
        </w:rPr>
      </w:pPr>
    </w:p>
    <w:tbl>
      <w:tblPr>
        <w:tblW w:w="1012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41"/>
        <w:gridCol w:w="4054"/>
        <w:gridCol w:w="5727"/>
      </w:tblGrid>
      <w:tr w:rsidR="00FB77F5" w:rsidRPr="0085124F" w14:paraId="04FBA3DF" w14:textId="77777777" w:rsidTr="00D5518D">
        <w:trPr>
          <w:cantSplit/>
          <w:trHeight w:hRule="exact" w:val="420"/>
        </w:trPr>
        <w:tc>
          <w:tcPr>
            <w:tcW w:w="341" w:type="dxa"/>
            <w:vMerge w:val="restart"/>
            <w:tcBorders>
              <w:top w:val="double" w:sz="4" w:space="0" w:color="auto"/>
              <w:bottom w:val="double" w:sz="4" w:space="0" w:color="auto"/>
              <w:right w:val="double" w:sz="4" w:space="0" w:color="auto"/>
            </w:tcBorders>
            <w:textDirection w:val="btLr"/>
            <w:vAlign w:val="center"/>
          </w:tcPr>
          <w:p w14:paraId="04FBA3DC" w14:textId="77777777" w:rsidR="00FB77F5" w:rsidRPr="0085124F" w:rsidRDefault="00FB77F5" w:rsidP="00D5518D">
            <w:pPr>
              <w:ind w:left="113" w:right="113"/>
              <w:jc w:val="center"/>
              <w:rPr>
                <w:rFonts w:ascii="Arial" w:hAnsi="Arial"/>
                <w:b/>
                <w:sz w:val="16"/>
              </w:rPr>
            </w:pPr>
            <w:r w:rsidRPr="0085124F">
              <w:rPr>
                <w:rFonts w:ascii="Arial" w:hAnsi="Arial"/>
                <w:b/>
                <w:sz w:val="16"/>
              </w:rPr>
              <w:t>EQUIPAMENTO</w:t>
            </w:r>
          </w:p>
        </w:tc>
        <w:tc>
          <w:tcPr>
            <w:tcW w:w="4054" w:type="dxa"/>
            <w:tcBorders>
              <w:left w:val="nil"/>
            </w:tcBorders>
            <w:vAlign w:val="bottom"/>
          </w:tcPr>
          <w:p w14:paraId="04FBA3DD" w14:textId="77777777" w:rsidR="00FB77F5" w:rsidRPr="0085124F" w:rsidRDefault="00FB77F5" w:rsidP="00D5518D">
            <w:pPr>
              <w:rPr>
                <w:rFonts w:ascii="Arial" w:hAnsi="Arial"/>
                <w:sz w:val="18"/>
              </w:rPr>
            </w:pPr>
            <w:r w:rsidRPr="0085124F">
              <w:rPr>
                <w:rFonts w:ascii="Arial" w:hAnsi="Arial"/>
                <w:sz w:val="18"/>
              </w:rPr>
              <w:t>Equipamento: __________________________</w:t>
            </w:r>
          </w:p>
        </w:tc>
        <w:tc>
          <w:tcPr>
            <w:tcW w:w="5727" w:type="dxa"/>
            <w:vAlign w:val="bottom"/>
          </w:tcPr>
          <w:p w14:paraId="04FBA3DE" w14:textId="77777777" w:rsidR="00FB77F5" w:rsidRPr="0085124F" w:rsidRDefault="00FB77F5" w:rsidP="00D5518D">
            <w:pPr>
              <w:rPr>
                <w:rFonts w:ascii="Arial" w:hAnsi="Arial"/>
                <w:sz w:val="18"/>
              </w:rPr>
            </w:pPr>
            <w:r w:rsidRPr="0085124F">
              <w:rPr>
                <w:rFonts w:ascii="Arial" w:hAnsi="Arial"/>
                <w:sz w:val="18"/>
              </w:rPr>
              <w:t>Marca/Modelo: ________________________________________</w:t>
            </w:r>
          </w:p>
        </w:tc>
      </w:tr>
      <w:tr w:rsidR="00FB77F5" w:rsidRPr="0085124F" w14:paraId="04FBA3E3" w14:textId="77777777" w:rsidTr="00D5518D">
        <w:trPr>
          <w:cantSplit/>
          <w:trHeight w:hRule="exact" w:val="420"/>
        </w:trPr>
        <w:tc>
          <w:tcPr>
            <w:tcW w:w="341" w:type="dxa"/>
            <w:vMerge/>
            <w:tcBorders>
              <w:top w:val="nil"/>
              <w:bottom w:val="double" w:sz="4" w:space="0" w:color="auto"/>
              <w:right w:val="double" w:sz="4" w:space="0" w:color="auto"/>
            </w:tcBorders>
          </w:tcPr>
          <w:p w14:paraId="04FBA3E0" w14:textId="77777777" w:rsidR="00FB77F5" w:rsidRPr="0085124F" w:rsidRDefault="00FB77F5" w:rsidP="00D5518D">
            <w:pPr>
              <w:rPr>
                <w:rFonts w:ascii="Arial" w:hAnsi="Arial"/>
                <w:sz w:val="18"/>
              </w:rPr>
            </w:pPr>
          </w:p>
        </w:tc>
        <w:tc>
          <w:tcPr>
            <w:tcW w:w="4054" w:type="dxa"/>
            <w:tcBorders>
              <w:left w:val="nil"/>
            </w:tcBorders>
            <w:vAlign w:val="bottom"/>
          </w:tcPr>
          <w:p w14:paraId="04FBA3E1" w14:textId="77777777" w:rsidR="00FB77F5" w:rsidRPr="0085124F" w:rsidRDefault="00FB77F5" w:rsidP="00D5518D">
            <w:pPr>
              <w:rPr>
                <w:rFonts w:ascii="Arial" w:hAnsi="Arial"/>
                <w:sz w:val="18"/>
              </w:rPr>
            </w:pPr>
            <w:r w:rsidRPr="0085124F">
              <w:rPr>
                <w:rFonts w:ascii="Arial" w:hAnsi="Arial"/>
                <w:sz w:val="18"/>
              </w:rPr>
              <w:t>Nº de patrimônio: _______________________</w:t>
            </w:r>
          </w:p>
        </w:tc>
        <w:tc>
          <w:tcPr>
            <w:tcW w:w="5727" w:type="dxa"/>
            <w:vAlign w:val="bottom"/>
          </w:tcPr>
          <w:p w14:paraId="04FBA3E2" w14:textId="77777777" w:rsidR="00FB77F5" w:rsidRPr="0085124F" w:rsidRDefault="00FB77F5" w:rsidP="00D5518D">
            <w:pPr>
              <w:rPr>
                <w:rFonts w:ascii="Arial" w:hAnsi="Arial"/>
                <w:color w:val="000000"/>
                <w:sz w:val="18"/>
              </w:rPr>
            </w:pPr>
            <w:r w:rsidRPr="0085124F">
              <w:rPr>
                <w:rFonts w:ascii="Arial" w:hAnsi="Arial"/>
                <w:color w:val="000000"/>
                <w:sz w:val="18"/>
              </w:rPr>
              <w:t>Nº de Série ___________________________________________</w:t>
            </w:r>
          </w:p>
        </w:tc>
      </w:tr>
      <w:tr w:rsidR="00FB77F5" w:rsidRPr="0085124F" w14:paraId="04FBA3E6" w14:textId="77777777" w:rsidTr="00D5518D">
        <w:trPr>
          <w:cantSplit/>
          <w:trHeight w:hRule="exact" w:val="420"/>
        </w:trPr>
        <w:tc>
          <w:tcPr>
            <w:tcW w:w="341" w:type="dxa"/>
            <w:vMerge/>
            <w:tcBorders>
              <w:top w:val="nil"/>
              <w:bottom w:val="double" w:sz="4" w:space="0" w:color="auto"/>
              <w:right w:val="double" w:sz="4" w:space="0" w:color="auto"/>
            </w:tcBorders>
          </w:tcPr>
          <w:p w14:paraId="04FBA3E4"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E5" w14:textId="77777777" w:rsidR="00FB77F5" w:rsidRPr="0085124F" w:rsidRDefault="00FB77F5" w:rsidP="00D5518D">
            <w:pPr>
              <w:rPr>
                <w:rFonts w:ascii="Arial" w:hAnsi="Arial"/>
                <w:sz w:val="18"/>
              </w:rPr>
            </w:pPr>
            <w:r w:rsidRPr="0085124F">
              <w:rPr>
                <w:rFonts w:ascii="Arial" w:hAnsi="Arial"/>
                <w:sz w:val="18"/>
              </w:rPr>
              <w:t>Defeito relatado: _______________________________________________________________________________</w:t>
            </w:r>
          </w:p>
        </w:tc>
      </w:tr>
      <w:tr w:rsidR="00FB77F5" w:rsidRPr="0085124F" w14:paraId="04FBA3E9" w14:textId="77777777" w:rsidTr="00D5518D">
        <w:trPr>
          <w:cantSplit/>
          <w:trHeight w:hRule="exact" w:val="420"/>
        </w:trPr>
        <w:tc>
          <w:tcPr>
            <w:tcW w:w="341" w:type="dxa"/>
            <w:vMerge/>
            <w:tcBorders>
              <w:top w:val="nil"/>
              <w:bottom w:val="double" w:sz="4" w:space="0" w:color="auto"/>
              <w:right w:val="double" w:sz="4" w:space="0" w:color="auto"/>
            </w:tcBorders>
          </w:tcPr>
          <w:p w14:paraId="04FBA3E7"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E8" w14:textId="77777777" w:rsidR="00FB77F5" w:rsidRPr="0085124F" w:rsidRDefault="00FB77F5" w:rsidP="00D5518D">
            <w:pPr>
              <w:rPr>
                <w:rFonts w:ascii="Arial" w:hAnsi="Arial"/>
                <w:sz w:val="18"/>
              </w:rPr>
            </w:pPr>
            <w:r w:rsidRPr="0085124F">
              <w:rPr>
                <w:rFonts w:ascii="Arial" w:hAnsi="Arial"/>
                <w:sz w:val="18"/>
              </w:rPr>
              <w:t>_____________________________________________________________________________________________</w:t>
            </w:r>
          </w:p>
        </w:tc>
      </w:tr>
    </w:tbl>
    <w:p w14:paraId="04FBA3EA" w14:textId="77777777" w:rsidR="00FB77F5" w:rsidRPr="0085124F" w:rsidRDefault="00FB77F5" w:rsidP="00FB77F5">
      <w:pPr>
        <w:rPr>
          <w:rFonts w:ascii="Arial" w:hAnsi="Arial"/>
          <w:sz w:val="18"/>
        </w:rPr>
      </w:pPr>
    </w:p>
    <w:tbl>
      <w:tblPr>
        <w:tblW w:w="1012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41"/>
        <w:gridCol w:w="4054"/>
        <w:gridCol w:w="5727"/>
      </w:tblGrid>
      <w:tr w:rsidR="00FB77F5" w:rsidRPr="0085124F" w14:paraId="04FBA3ED" w14:textId="77777777" w:rsidTr="00D5518D">
        <w:trPr>
          <w:cantSplit/>
          <w:trHeight w:hRule="exact" w:val="420"/>
        </w:trPr>
        <w:tc>
          <w:tcPr>
            <w:tcW w:w="341" w:type="dxa"/>
            <w:vMerge w:val="restart"/>
            <w:tcBorders>
              <w:top w:val="double" w:sz="4" w:space="0" w:color="auto"/>
              <w:bottom w:val="double" w:sz="4" w:space="0" w:color="auto"/>
              <w:right w:val="double" w:sz="4" w:space="0" w:color="auto"/>
            </w:tcBorders>
            <w:textDirection w:val="btLr"/>
            <w:vAlign w:val="center"/>
          </w:tcPr>
          <w:p w14:paraId="04FBA3EB" w14:textId="77777777" w:rsidR="00FB77F5" w:rsidRPr="0085124F" w:rsidRDefault="00FB77F5" w:rsidP="00D5518D">
            <w:pPr>
              <w:ind w:left="113" w:right="113"/>
              <w:jc w:val="center"/>
              <w:rPr>
                <w:rFonts w:ascii="Arial" w:hAnsi="Arial"/>
                <w:b/>
                <w:sz w:val="16"/>
              </w:rPr>
            </w:pPr>
            <w:r w:rsidRPr="0085124F">
              <w:rPr>
                <w:rFonts w:ascii="Arial" w:hAnsi="Arial"/>
                <w:b/>
                <w:sz w:val="16"/>
              </w:rPr>
              <w:t>DIAGNÓSTICO</w:t>
            </w:r>
          </w:p>
        </w:tc>
        <w:tc>
          <w:tcPr>
            <w:tcW w:w="9781" w:type="dxa"/>
            <w:gridSpan w:val="2"/>
            <w:tcBorders>
              <w:left w:val="nil"/>
            </w:tcBorders>
            <w:vAlign w:val="bottom"/>
          </w:tcPr>
          <w:p w14:paraId="04FBA3EC" w14:textId="77777777" w:rsidR="00FB77F5" w:rsidRPr="0085124F" w:rsidRDefault="00FB77F5" w:rsidP="00D5518D">
            <w:pPr>
              <w:rPr>
                <w:rFonts w:ascii="Arial" w:hAnsi="Arial"/>
                <w:sz w:val="18"/>
              </w:rPr>
            </w:pPr>
            <w:r w:rsidRPr="0085124F">
              <w:rPr>
                <w:rFonts w:ascii="Arial" w:hAnsi="Arial"/>
                <w:sz w:val="18"/>
              </w:rPr>
              <w:t>Defeito constatado: _____________________________________________________________________________</w:t>
            </w:r>
          </w:p>
        </w:tc>
      </w:tr>
      <w:tr w:rsidR="00FB77F5" w:rsidRPr="0085124F" w14:paraId="04FBA3F0" w14:textId="77777777" w:rsidTr="00D5518D">
        <w:trPr>
          <w:cantSplit/>
          <w:trHeight w:hRule="exact" w:val="420"/>
        </w:trPr>
        <w:tc>
          <w:tcPr>
            <w:tcW w:w="341" w:type="dxa"/>
            <w:vMerge/>
            <w:tcBorders>
              <w:top w:val="nil"/>
              <w:bottom w:val="double" w:sz="4" w:space="0" w:color="auto"/>
              <w:right w:val="double" w:sz="4" w:space="0" w:color="auto"/>
            </w:tcBorders>
          </w:tcPr>
          <w:p w14:paraId="04FBA3EE"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EF" w14:textId="77777777" w:rsidR="00FB77F5" w:rsidRPr="0085124F" w:rsidRDefault="00FB77F5" w:rsidP="00D5518D">
            <w:pPr>
              <w:rPr>
                <w:rFonts w:ascii="Arial" w:hAnsi="Arial"/>
                <w:sz w:val="18"/>
              </w:rPr>
            </w:pPr>
            <w:r w:rsidRPr="0085124F">
              <w:rPr>
                <w:rFonts w:ascii="Arial" w:hAnsi="Arial"/>
                <w:sz w:val="18"/>
              </w:rPr>
              <w:t>_____________________________________________________________________________________________</w:t>
            </w:r>
          </w:p>
        </w:tc>
      </w:tr>
      <w:tr w:rsidR="00FB77F5" w:rsidRPr="0085124F" w14:paraId="04FBA3F3" w14:textId="77777777" w:rsidTr="00D5518D">
        <w:trPr>
          <w:cantSplit/>
          <w:trHeight w:hRule="exact" w:val="420"/>
        </w:trPr>
        <w:tc>
          <w:tcPr>
            <w:tcW w:w="341" w:type="dxa"/>
            <w:vMerge/>
            <w:tcBorders>
              <w:top w:val="nil"/>
              <w:bottom w:val="double" w:sz="4" w:space="0" w:color="auto"/>
              <w:right w:val="double" w:sz="4" w:space="0" w:color="auto"/>
            </w:tcBorders>
          </w:tcPr>
          <w:p w14:paraId="04FBA3F1"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F2" w14:textId="77777777" w:rsidR="00FB77F5" w:rsidRPr="0085124F" w:rsidRDefault="00FB77F5" w:rsidP="00D5518D">
            <w:pPr>
              <w:rPr>
                <w:rFonts w:ascii="Arial" w:hAnsi="Arial"/>
                <w:sz w:val="18"/>
              </w:rPr>
            </w:pPr>
            <w:r w:rsidRPr="0085124F">
              <w:rPr>
                <w:rFonts w:ascii="Arial" w:hAnsi="Arial"/>
                <w:sz w:val="18"/>
              </w:rPr>
              <w:t>Serviços executados: ___________________________________________________________________________</w:t>
            </w:r>
          </w:p>
        </w:tc>
      </w:tr>
      <w:tr w:rsidR="00FB77F5" w:rsidRPr="0085124F" w14:paraId="04FBA3F6" w14:textId="77777777" w:rsidTr="00D5518D">
        <w:trPr>
          <w:cantSplit/>
          <w:trHeight w:hRule="exact" w:val="420"/>
        </w:trPr>
        <w:tc>
          <w:tcPr>
            <w:tcW w:w="341" w:type="dxa"/>
            <w:vMerge/>
            <w:tcBorders>
              <w:top w:val="nil"/>
              <w:bottom w:val="double" w:sz="4" w:space="0" w:color="auto"/>
              <w:right w:val="double" w:sz="4" w:space="0" w:color="auto"/>
            </w:tcBorders>
          </w:tcPr>
          <w:p w14:paraId="04FBA3F4"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F5" w14:textId="77777777" w:rsidR="00FB77F5" w:rsidRPr="0085124F" w:rsidRDefault="00FB77F5" w:rsidP="00D5518D">
            <w:pPr>
              <w:rPr>
                <w:rFonts w:ascii="Arial" w:hAnsi="Arial"/>
                <w:sz w:val="18"/>
              </w:rPr>
            </w:pPr>
            <w:r w:rsidRPr="0085124F">
              <w:rPr>
                <w:rFonts w:ascii="Arial" w:hAnsi="Arial"/>
                <w:sz w:val="18"/>
              </w:rPr>
              <w:t>_____________________________________________________________________________________________</w:t>
            </w:r>
          </w:p>
        </w:tc>
      </w:tr>
      <w:tr w:rsidR="00FB77F5" w:rsidRPr="0085124F" w14:paraId="04FBA3F9" w14:textId="77777777" w:rsidTr="00D5518D">
        <w:trPr>
          <w:cantSplit/>
          <w:trHeight w:hRule="exact" w:val="420"/>
        </w:trPr>
        <w:tc>
          <w:tcPr>
            <w:tcW w:w="341" w:type="dxa"/>
            <w:vMerge/>
            <w:tcBorders>
              <w:top w:val="nil"/>
              <w:bottom w:val="double" w:sz="4" w:space="0" w:color="auto"/>
              <w:right w:val="double" w:sz="4" w:space="0" w:color="auto"/>
            </w:tcBorders>
          </w:tcPr>
          <w:p w14:paraId="04FBA3F7"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F8" w14:textId="77777777" w:rsidR="00FB77F5" w:rsidRPr="0085124F" w:rsidRDefault="00FB77F5" w:rsidP="00D5518D">
            <w:pPr>
              <w:rPr>
                <w:rFonts w:ascii="Arial" w:hAnsi="Arial"/>
                <w:sz w:val="18"/>
              </w:rPr>
            </w:pPr>
            <w:r w:rsidRPr="0085124F">
              <w:rPr>
                <w:rFonts w:ascii="Arial" w:hAnsi="Arial"/>
                <w:sz w:val="18"/>
              </w:rPr>
              <w:t>_____________________________________________________________________________________________</w:t>
            </w:r>
          </w:p>
        </w:tc>
      </w:tr>
      <w:tr w:rsidR="00FB77F5" w:rsidRPr="0085124F" w14:paraId="04FBA3FD" w14:textId="77777777" w:rsidTr="00D5518D">
        <w:trPr>
          <w:cantSplit/>
          <w:trHeight w:hRule="exact" w:val="420"/>
        </w:trPr>
        <w:tc>
          <w:tcPr>
            <w:tcW w:w="341" w:type="dxa"/>
            <w:vMerge/>
            <w:tcBorders>
              <w:top w:val="nil"/>
              <w:bottom w:val="double" w:sz="4" w:space="0" w:color="auto"/>
              <w:right w:val="double" w:sz="4" w:space="0" w:color="auto"/>
            </w:tcBorders>
          </w:tcPr>
          <w:p w14:paraId="04FBA3FA" w14:textId="77777777" w:rsidR="00FB77F5" w:rsidRPr="0085124F" w:rsidRDefault="00FB77F5" w:rsidP="00D5518D">
            <w:pPr>
              <w:rPr>
                <w:rFonts w:ascii="Arial" w:hAnsi="Arial"/>
                <w:sz w:val="18"/>
              </w:rPr>
            </w:pPr>
          </w:p>
        </w:tc>
        <w:tc>
          <w:tcPr>
            <w:tcW w:w="4054" w:type="dxa"/>
            <w:tcBorders>
              <w:left w:val="nil"/>
            </w:tcBorders>
            <w:vAlign w:val="bottom"/>
          </w:tcPr>
          <w:p w14:paraId="04FBA3FB" w14:textId="77777777" w:rsidR="00FB77F5" w:rsidRPr="0085124F" w:rsidRDefault="00FB77F5" w:rsidP="00D5518D">
            <w:pPr>
              <w:rPr>
                <w:rFonts w:ascii="Arial" w:hAnsi="Arial"/>
                <w:sz w:val="18"/>
              </w:rPr>
            </w:pPr>
            <w:r w:rsidRPr="0085124F">
              <w:rPr>
                <w:rFonts w:ascii="Arial" w:hAnsi="Arial"/>
                <w:sz w:val="18"/>
              </w:rPr>
              <w:t xml:space="preserve">Utilização de Backup:  </w:t>
            </w:r>
            <w:r w:rsidRPr="0085124F">
              <w:rPr>
                <w:rFonts w:ascii="Arial" w:hAnsi="Arial"/>
                <w:sz w:val="18"/>
              </w:rPr>
              <w:fldChar w:fldCharType="begin">
                <w:ffData>
                  <w:name w:val="Selecionar4"/>
                  <w:enabled/>
                  <w:calcOnExit w:val="0"/>
                  <w:checkBox>
                    <w:sizeAuto/>
                    <w:default w:val="0"/>
                  </w:checkBox>
                </w:ffData>
              </w:fldChar>
            </w:r>
            <w:bookmarkStart w:id="15" w:name="Selecionar4"/>
            <w:r w:rsidRPr="0085124F">
              <w:rPr>
                <w:rFonts w:ascii="Arial" w:hAnsi="Arial"/>
                <w:sz w:val="18"/>
              </w:rPr>
              <w:instrText xml:space="preserve"> FORMCHECKBOX </w:instrText>
            </w:r>
            <w:r w:rsidR="00AB7D20">
              <w:rPr>
                <w:rFonts w:ascii="Arial" w:hAnsi="Arial"/>
                <w:sz w:val="18"/>
              </w:rPr>
            </w:r>
            <w:r w:rsidR="00AB7D20">
              <w:rPr>
                <w:rFonts w:ascii="Arial" w:hAnsi="Arial"/>
                <w:sz w:val="18"/>
              </w:rPr>
              <w:fldChar w:fldCharType="separate"/>
            </w:r>
            <w:r w:rsidRPr="0085124F">
              <w:rPr>
                <w:rFonts w:ascii="Arial" w:hAnsi="Arial"/>
                <w:sz w:val="18"/>
              </w:rPr>
              <w:fldChar w:fldCharType="end"/>
            </w:r>
            <w:bookmarkEnd w:id="15"/>
            <w:r w:rsidRPr="0085124F">
              <w:rPr>
                <w:rFonts w:ascii="Arial" w:hAnsi="Arial"/>
                <w:sz w:val="18"/>
              </w:rPr>
              <w:t xml:space="preserve"> Sim</w:t>
            </w:r>
          </w:p>
        </w:tc>
        <w:tc>
          <w:tcPr>
            <w:tcW w:w="5727" w:type="dxa"/>
            <w:vAlign w:val="bottom"/>
          </w:tcPr>
          <w:p w14:paraId="04FBA3FC" w14:textId="77777777" w:rsidR="00FB77F5" w:rsidRPr="0085124F" w:rsidRDefault="00FB77F5" w:rsidP="00D5518D">
            <w:pPr>
              <w:rPr>
                <w:rFonts w:ascii="Arial" w:hAnsi="Arial"/>
                <w:sz w:val="18"/>
              </w:rPr>
            </w:pPr>
            <w:r w:rsidRPr="0085124F">
              <w:rPr>
                <w:rFonts w:ascii="Arial" w:hAnsi="Arial"/>
                <w:sz w:val="18"/>
              </w:rPr>
              <w:t>N.º de série do Backup: _________________________________</w:t>
            </w:r>
          </w:p>
        </w:tc>
      </w:tr>
      <w:tr w:rsidR="00FB77F5" w:rsidRPr="0085124F" w14:paraId="04FBA400" w14:textId="77777777" w:rsidTr="00D5518D">
        <w:trPr>
          <w:cantSplit/>
          <w:trHeight w:hRule="exact" w:val="420"/>
        </w:trPr>
        <w:tc>
          <w:tcPr>
            <w:tcW w:w="341" w:type="dxa"/>
            <w:vMerge/>
            <w:tcBorders>
              <w:top w:val="nil"/>
              <w:bottom w:val="double" w:sz="4" w:space="0" w:color="auto"/>
              <w:right w:val="double" w:sz="4" w:space="0" w:color="auto"/>
            </w:tcBorders>
          </w:tcPr>
          <w:p w14:paraId="04FBA3FE"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3FF" w14:textId="77777777" w:rsidR="00FB77F5" w:rsidRPr="0085124F" w:rsidRDefault="00FB77F5" w:rsidP="00D5518D">
            <w:pPr>
              <w:rPr>
                <w:rFonts w:ascii="Arial" w:hAnsi="Arial"/>
                <w:sz w:val="18"/>
              </w:rPr>
            </w:pPr>
            <w:r w:rsidRPr="0085124F">
              <w:rPr>
                <w:rFonts w:ascii="Arial" w:hAnsi="Arial"/>
                <w:sz w:val="18"/>
              </w:rPr>
              <w:t>Observação: __________________________________________________________________________________</w:t>
            </w:r>
          </w:p>
        </w:tc>
      </w:tr>
      <w:tr w:rsidR="00FB77F5" w:rsidRPr="0085124F" w14:paraId="04FBA403" w14:textId="77777777" w:rsidTr="00D5518D">
        <w:trPr>
          <w:cantSplit/>
          <w:trHeight w:hRule="exact" w:val="420"/>
        </w:trPr>
        <w:tc>
          <w:tcPr>
            <w:tcW w:w="341" w:type="dxa"/>
            <w:vMerge/>
            <w:tcBorders>
              <w:top w:val="nil"/>
              <w:bottom w:val="double" w:sz="4" w:space="0" w:color="auto"/>
              <w:right w:val="double" w:sz="4" w:space="0" w:color="auto"/>
            </w:tcBorders>
          </w:tcPr>
          <w:p w14:paraId="04FBA401" w14:textId="77777777" w:rsidR="00FB77F5" w:rsidRPr="0085124F" w:rsidRDefault="00FB77F5" w:rsidP="00D5518D">
            <w:pPr>
              <w:rPr>
                <w:rFonts w:ascii="Arial" w:hAnsi="Arial"/>
                <w:sz w:val="18"/>
              </w:rPr>
            </w:pPr>
          </w:p>
        </w:tc>
        <w:tc>
          <w:tcPr>
            <w:tcW w:w="9781" w:type="dxa"/>
            <w:gridSpan w:val="2"/>
            <w:tcBorders>
              <w:left w:val="nil"/>
            </w:tcBorders>
            <w:vAlign w:val="bottom"/>
          </w:tcPr>
          <w:p w14:paraId="04FBA402" w14:textId="77777777" w:rsidR="00FB77F5" w:rsidRPr="0085124F" w:rsidRDefault="00FB77F5" w:rsidP="00D5518D">
            <w:pPr>
              <w:rPr>
                <w:rFonts w:ascii="Arial" w:hAnsi="Arial"/>
                <w:sz w:val="18"/>
              </w:rPr>
            </w:pPr>
            <w:r w:rsidRPr="0085124F">
              <w:rPr>
                <w:rFonts w:ascii="Arial" w:hAnsi="Arial"/>
                <w:sz w:val="18"/>
              </w:rPr>
              <w:t>_____________________________________________________________________________________________</w:t>
            </w:r>
          </w:p>
        </w:tc>
      </w:tr>
    </w:tbl>
    <w:p w14:paraId="04FBA404" w14:textId="77777777" w:rsidR="00FB77F5" w:rsidRPr="0085124F" w:rsidRDefault="00FB77F5" w:rsidP="00FB77F5">
      <w:pPr>
        <w:rPr>
          <w:rFonts w:ascii="Arial" w:hAnsi="Arial"/>
          <w:sz w:val="18"/>
        </w:rPr>
      </w:pPr>
    </w:p>
    <w:tbl>
      <w:tblPr>
        <w:tblW w:w="1012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41"/>
        <w:gridCol w:w="4054"/>
        <w:gridCol w:w="2693"/>
        <w:gridCol w:w="3034"/>
      </w:tblGrid>
      <w:tr w:rsidR="00FB77F5" w:rsidRPr="0085124F" w14:paraId="04FBA40B" w14:textId="77777777" w:rsidTr="00D5518D">
        <w:trPr>
          <w:cantSplit/>
          <w:trHeight w:hRule="exact" w:val="420"/>
        </w:trPr>
        <w:tc>
          <w:tcPr>
            <w:tcW w:w="341" w:type="dxa"/>
            <w:vMerge w:val="restart"/>
            <w:tcBorders>
              <w:top w:val="double" w:sz="4" w:space="0" w:color="auto"/>
              <w:bottom w:val="double" w:sz="4" w:space="0" w:color="auto"/>
              <w:right w:val="double" w:sz="4" w:space="0" w:color="auto"/>
            </w:tcBorders>
            <w:textDirection w:val="btLr"/>
            <w:vAlign w:val="center"/>
          </w:tcPr>
          <w:p w14:paraId="04FBA405" w14:textId="77777777" w:rsidR="00FB77F5" w:rsidRPr="0085124F" w:rsidRDefault="00FB77F5" w:rsidP="00D5518D">
            <w:pPr>
              <w:ind w:left="113" w:right="113"/>
              <w:jc w:val="center"/>
              <w:rPr>
                <w:rFonts w:ascii="Arial" w:hAnsi="Arial"/>
                <w:b/>
                <w:sz w:val="16"/>
              </w:rPr>
            </w:pPr>
            <w:r w:rsidRPr="0085124F">
              <w:rPr>
                <w:rFonts w:ascii="Arial" w:hAnsi="Arial"/>
                <w:b/>
                <w:sz w:val="16"/>
              </w:rPr>
              <w:t>PEÇAS/LACRE</w:t>
            </w:r>
          </w:p>
        </w:tc>
        <w:tc>
          <w:tcPr>
            <w:tcW w:w="4054" w:type="dxa"/>
            <w:tcBorders>
              <w:left w:val="nil"/>
            </w:tcBorders>
            <w:vAlign w:val="bottom"/>
          </w:tcPr>
          <w:p w14:paraId="04FBA406" w14:textId="77777777" w:rsidR="00FB77F5" w:rsidRPr="0085124F" w:rsidRDefault="00FB77F5" w:rsidP="00D5518D">
            <w:pPr>
              <w:jc w:val="center"/>
              <w:rPr>
                <w:rFonts w:ascii="Arial" w:hAnsi="Arial"/>
                <w:sz w:val="18"/>
              </w:rPr>
            </w:pPr>
            <w:r w:rsidRPr="0085124F">
              <w:rPr>
                <w:rFonts w:ascii="Arial" w:hAnsi="Arial"/>
                <w:sz w:val="18"/>
              </w:rPr>
              <w:t>Descrição</w:t>
            </w:r>
          </w:p>
        </w:tc>
        <w:tc>
          <w:tcPr>
            <w:tcW w:w="2693" w:type="dxa"/>
            <w:vAlign w:val="bottom"/>
          </w:tcPr>
          <w:p w14:paraId="04FBA407" w14:textId="77777777" w:rsidR="00FB77F5" w:rsidRPr="0085124F" w:rsidRDefault="00FB77F5" w:rsidP="00D5518D">
            <w:pPr>
              <w:jc w:val="center"/>
              <w:rPr>
                <w:rFonts w:ascii="Arial" w:hAnsi="Arial"/>
                <w:sz w:val="18"/>
              </w:rPr>
            </w:pPr>
            <w:r w:rsidRPr="0085124F">
              <w:rPr>
                <w:rFonts w:ascii="Arial" w:hAnsi="Arial"/>
                <w:sz w:val="18"/>
              </w:rPr>
              <w:t xml:space="preserve">Código / N.º de série </w:t>
            </w:r>
          </w:p>
          <w:p w14:paraId="04FBA408" w14:textId="77777777" w:rsidR="00FB77F5" w:rsidRPr="0085124F" w:rsidRDefault="00FB77F5" w:rsidP="00D5518D">
            <w:pPr>
              <w:jc w:val="center"/>
              <w:rPr>
                <w:rFonts w:ascii="Arial" w:hAnsi="Arial"/>
                <w:sz w:val="18"/>
              </w:rPr>
            </w:pPr>
            <w:r w:rsidRPr="0085124F">
              <w:rPr>
                <w:rFonts w:ascii="Arial" w:hAnsi="Arial"/>
                <w:sz w:val="18"/>
              </w:rPr>
              <w:t>(</w:t>
            </w:r>
            <w:proofErr w:type="gramStart"/>
            <w:r w:rsidRPr="0085124F">
              <w:rPr>
                <w:rFonts w:ascii="Arial" w:hAnsi="Arial"/>
                <w:sz w:val="18"/>
              </w:rPr>
              <w:t>original</w:t>
            </w:r>
            <w:proofErr w:type="gramEnd"/>
            <w:r w:rsidRPr="0085124F">
              <w:rPr>
                <w:rFonts w:ascii="Arial" w:hAnsi="Arial"/>
                <w:sz w:val="18"/>
              </w:rPr>
              <w:t>)</w:t>
            </w:r>
          </w:p>
        </w:tc>
        <w:tc>
          <w:tcPr>
            <w:tcW w:w="3034" w:type="dxa"/>
          </w:tcPr>
          <w:p w14:paraId="04FBA409" w14:textId="77777777" w:rsidR="00FB77F5" w:rsidRPr="0085124F" w:rsidRDefault="00FB77F5" w:rsidP="00D5518D">
            <w:pPr>
              <w:jc w:val="center"/>
              <w:rPr>
                <w:rFonts w:ascii="Arial" w:hAnsi="Arial"/>
                <w:sz w:val="18"/>
              </w:rPr>
            </w:pPr>
            <w:r w:rsidRPr="0085124F">
              <w:rPr>
                <w:rFonts w:ascii="Arial" w:hAnsi="Arial"/>
                <w:sz w:val="18"/>
              </w:rPr>
              <w:t xml:space="preserve">Código / N.º de série </w:t>
            </w:r>
          </w:p>
          <w:p w14:paraId="04FBA40A" w14:textId="77777777" w:rsidR="00FB77F5" w:rsidRPr="0085124F" w:rsidRDefault="00FB77F5" w:rsidP="00D5518D">
            <w:pPr>
              <w:jc w:val="center"/>
              <w:rPr>
                <w:rFonts w:ascii="Arial" w:hAnsi="Arial"/>
                <w:sz w:val="18"/>
              </w:rPr>
            </w:pPr>
            <w:r w:rsidRPr="0085124F">
              <w:rPr>
                <w:rFonts w:ascii="Arial" w:hAnsi="Arial"/>
                <w:sz w:val="18"/>
              </w:rPr>
              <w:t>(</w:t>
            </w:r>
            <w:proofErr w:type="gramStart"/>
            <w:r w:rsidRPr="0085124F">
              <w:rPr>
                <w:rFonts w:ascii="Arial" w:hAnsi="Arial"/>
                <w:sz w:val="18"/>
              </w:rPr>
              <w:t>substituto</w:t>
            </w:r>
            <w:proofErr w:type="gramEnd"/>
            <w:r w:rsidRPr="0085124F">
              <w:rPr>
                <w:rFonts w:ascii="Arial" w:hAnsi="Arial"/>
                <w:sz w:val="18"/>
              </w:rPr>
              <w:t>)</w:t>
            </w:r>
          </w:p>
        </w:tc>
      </w:tr>
      <w:tr w:rsidR="00FB77F5" w:rsidRPr="0085124F" w14:paraId="04FBA410" w14:textId="77777777" w:rsidTr="00D5518D">
        <w:trPr>
          <w:cantSplit/>
          <w:trHeight w:hRule="exact" w:val="420"/>
        </w:trPr>
        <w:tc>
          <w:tcPr>
            <w:tcW w:w="341" w:type="dxa"/>
            <w:vMerge/>
            <w:tcBorders>
              <w:top w:val="nil"/>
              <w:bottom w:val="double" w:sz="4" w:space="0" w:color="auto"/>
              <w:right w:val="double" w:sz="4" w:space="0" w:color="auto"/>
            </w:tcBorders>
          </w:tcPr>
          <w:p w14:paraId="04FBA40C" w14:textId="77777777" w:rsidR="00FB77F5" w:rsidRPr="0085124F" w:rsidRDefault="00FB77F5" w:rsidP="00D5518D">
            <w:pPr>
              <w:rPr>
                <w:rFonts w:ascii="Arial" w:hAnsi="Arial"/>
                <w:sz w:val="18"/>
              </w:rPr>
            </w:pPr>
          </w:p>
        </w:tc>
        <w:tc>
          <w:tcPr>
            <w:tcW w:w="4054" w:type="dxa"/>
            <w:tcBorders>
              <w:left w:val="nil"/>
            </w:tcBorders>
            <w:vAlign w:val="bottom"/>
          </w:tcPr>
          <w:p w14:paraId="04FBA40D" w14:textId="77777777" w:rsidR="00FB77F5" w:rsidRPr="0085124F" w:rsidRDefault="00FB77F5" w:rsidP="00D5518D">
            <w:pPr>
              <w:rPr>
                <w:rFonts w:ascii="Arial" w:hAnsi="Arial"/>
                <w:sz w:val="18"/>
              </w:rPr>
            </w:pPr>
            <w:r w:rsidRPr="0085124F">
              <w:rPr>
                <w:rFonts w:ascii="Arial" w:hAnsi="Arial"/>
                <w:sz w:val="18"/>
              </w:rPr>
              <w:t>______________________________________</w:t>
            </w:r>
          </w:p>
        </w:tc>
        <w:tc>
          <w:tcPr>
            <w:tcW w:w="2693" w:type="dxa"/>
            <w:vAlign w:val="bottom"/>
          </w:tcPr>
          <w:p w14:paraId="04FBA40E" w14:textId="77777777" w:rsidR="00FB77F5" w:rsidRPr="0085124F" w:rsidRDefault="00FB77F5" w:rsidP="00D5518D">
            <w:pPr>
              <w:rPr>
                <w:rFonts w:ascii="Arial" w:hAnsi="Arial"/>
                <w:sz w:val="18"/>
              </w:rPr>
            </w:pPr>
            <w:r w:rsidRPr="0085124F">
              <w:rPr>
                <w:rFonts w:ascii="Arial" w:hAnsi="Arial"/>
                <w:sz w:val="18"/>
              </w:rPr>
              <w:t>_________________________</w:t>
            </w:r>
          </w:p>
        </w:tc>
        <w:tc>
          <w:tcPr>
            <w:tcW w:w="3034" w:type="dxa"/>
            <w:vAlign w:val="bottom"/>
          </w:tcPr>
          <w:p w14:paraId="04FBA40F" w14:textId="77777777" w:rsidR="00FB77F5" w:rsidRPr="0085124F" w:rsidRDefault="00FB77F5" w:rsidP="00D5518D">
            <w:pPr>
              <w:rPr>
                <w:rFonts w:ascii="Arial" w:hAnsi="Arial"/>
                <w:sz w:val="18"/>
              </w:rPr>
            </w:pPr>
            <w:r w:rsidRPr="0085124F">
              <w:rPr>
                <w:rFonts w:ascii="Arial" w:hAnsi="Arial"/>
                <w:sz w:val="18"/>
              </w:rPr>
              <w:t>_________________________</w:t>
            </w:r>
          </w:p>
        </w:tc>
      </w:tr>
      <w:tr w:rsidR="00FB77F5" w:rsidRPr="0085124F" w14:paraId="04FBA415" w14:textId="77777777" w:rsidTr="00D5518D">
        <w:trPr>
          <w:cantSplit/>
          <w:trHeight w:hRule="exact" w:val="420"/>
        </w:trPr>
        <w:tc>
          <w:tcPr>
            <w:tcW w:w="341" w:type="dxa"/>
            <w:vMerge/>
            <w:tcBorders>
              <w:top w:val="nil"/>
              <w:bottom w:val="double" w:sz="4" w:space="0" w:color="auto"/>
              <w:right w:val="double" w:sz="4" w:space="0" w:color="auto"/>
            </w:tcBorders>
          </w:tcPr>
          <w:p w14:paraId="04FBA411" w14:textId="77777777" w:rsidR="00FB77F5" w:rsidRPr="0085124F" w:rsidRDefault="00FB77F5" w:rsidP="00D5518D">
            <w:pPr>
              <w:rPr>
                <w:rFonts w:ascii="Arial" w:hAnsi="Arial"/>
                <w:sz w:val="18"/>
              </w:rPr>
            </w:pPr>
          </w:p>
        </w:tc>
        <w:tc>
          <w:tcPr>
            <w:tcW w:w="4054" w:type="dxa"/>
            <w:tcBorders>
              <w:left w:val="nil"/>
            </w:tcBorders>
            <w:vAlign w:val="bottom"/>
          </w:tcPr>
          <w:p w14:paraId="04FBA412" w14:textId="77777777" w:rsidR="00FB77F5" w:rsidRPr="0085124F" w:rsidRDefault="00FB77F5" w:rsidP="00D5518D">
            <w:pPr>
              <w:rPr>
                <w:rFonts w:ascii="Arial" w:hAnsi="Arial"/>
                <w:sz w:val="18"/>
              </w:rPr>
            </w:pPr>
            <w:r w:rsidRPr="0085124F">
              <w:rPr>
                <w:rFonts w:ascii="Arial" w:hAnsi="Arial"/>
                <w:sz w:val="18"/>
              </w:rPr>
              <w:t>______________________________________</w:t>
            </w:r>
          </w:p>
        </w:tc>
        <w:tc>
          <w:tcPr>
            <w:tcW w:w="2693" w:type="dxa"/>
            <w:vAlign w:val="bottom"/>
          </w:tcPr>
          <w:p w14:paraId="04FBA413" w14:textId="77777777" w:rsidR="00FB77F5" w:rsidRPr="0085124F" w:rsidRDefault="00FB77F5" w:rsidP="00D5518D">
            <w:pPr>
              <w:rPr>
                <w:rFonts w:ascii="Arial" w:hAnsi="Arial"/>
                <w:sz w:val="18"/>
              </w:rPr>
            </w:pPr>
            <w:r w:rsidRPr="0085124F">
              <w:rPr>
                <w:rFonts w:ascii="Arial" w:hAnsi="Arial"/>
                <w:sz w:val="18"/>
              </w:rPr>
              <w:t>_________________________</w:t>
            </w:r>
          </w:p>
        </w:tc>
        <w:tc>
          <w:tcPr>
            <w:tcW w:w="3034" w:type="dxa"/>
            <w:vAlign w:val="bottom"/>
          </w:tcPr>
          <w:p w14:paraId="04FBA414" w14:textId="77777777" w:rsidR="00FB77F5" w:rsidRPr="0085124F" w:rsidRDefault="00FB77F5" w:rsidP="00D5518D">
            <w:pPr>
              <w:rPr>
                <w:rFonts w:ascii="Arial" w:hAnsi="Arial"/>
                <w:sz w:val="18"/>
              </w:rPr>
            </w:pPr>
            <w:r w:rsidRPr="0085124F">
              <w:rPr>
                <w:rFonts w:ascii="Arial" w:hAnsi="Arial"/>
                <w:sz w:val="18"/>
              </w:rPr>
              <w:t>_________________________</w:t>
            </w:r>
          </w:p>
        </w:tc>
      </w:tr>
      <w:tr w:rsidR="00FB77F5" w:rsidRPr="0085124F" w14:paraId="04FBA41A" w14:textId="77777777" w:rsidTr="00D5518D">
        <w:trPr>
          <w:cantSplit/>
          <w:trHeight w:hRule="exact" w:val="420"/>
        </w:trPr>
        <w:tc>
          <w:tcPr>
            <w:tcW w:w="341" w:type="dxa"/>
            <w:vMerge/>
            <w:tcBorders>
              <w:top w:val="nil"/>
              <w:bottom w:val="double" w:sz="4" w:space="0" w:color="auto"/>
              <w:right w:val="double" w:sz="4" w:space="0" w:color="auto"/>
            </w:tcBorders>
          </w:tcPr>
          <w:p w14:paraId="04FBA416" w14:textId="77777777" w:rsidR="00FB77F5" w:rsidRPr="0085124F" w:rsidRDefault="00FB77F5" w:rsidP="00D5518D">
            <w:pPr>
              <w:rPr>
                <w:rFonts w:ascii="Arial" w:hAnsi="Arial"/>
                <w:sz w:val="18"/>
              </w:rPr>
            </w:pPr>
          </w:p>
        </w:tc>
        <w:tc>
          <w:tcPr>
            <w:tcW w:w="4054" w:type="dxa"/>
            <w:tcBorders>
              <w:left w:val="nil"/>
            </w:tcBorders>
            <w:vAlign w:val="bottom"/>
          </w:tcPr>
          <w:p w14:paraId="04FBA417" w14:textId="77777777" w:rsidR="00FB77F5" w:rsidRPr="0085124F" w:rsidRDefault="00FB77F5" w:rsidP="00D5518D">
            <w:pPr>
              <w:rPr>
                <w:rFonts w:ascii="Arial" w:hAnsi="Arial"/>
                <w:sz w:val="18"/>
              </w:rPr>
            </w:pPr>
            <w:r w:rsidRPr="0085124F">
              <w:rPr>
                <w:rFonts w:ascii="Arial" w:hAnsi="Arial"/>
                <w:sz w:val="18"/>
              </w:rPr>
              <w:t>______________________________________</w:t>
            </w:r>
          </w:p>
        </w:tc>
        <w:tc>
          <w:tcPr>
            <w:tcW w:w="2693" w:type="dxa"/>
            <w:vAlign w:val="bottom"/>
          </w:tcPr>
          <w:p w14:paraId="04FBA418" w14:textId="77777777" w:rsidR="00FB77F5" w:rsidRPr="0085124F" w:rsidRDefault="00FB77F5" w:rsidP="00D5518D">
            <w:pPr>
              <w:rPr>
                <w:rFonts w:ascii="Arial" w:hAnsi="Arial"/>
                <w:sz w:val="18"/>
              </w:rPr>
            </w:pPr>
            <w:r w:rsidRPr="0085124F">
              <w:rPr>
                <w:rFonts w:ascii="Arial" w:hAnsi="Arial"/>
                <w:sz w:val="18"/>
              </w:rPr>
              <w:t>_________________________</w:t>
            </w:r>
          </w:p>
        </w:tc>
        <w:tc>
          <w:tcPr>
            <w:tcW w:w="3034" w:type="dxa"/>
            <w:vAlign w:val="bottom"/>
          </w:tcPr>
          <w:p w14:paraId="04FBA419" w14:textId="77777777" w:rsidR="00FB77F5" w:rsidRPr="0085124F" w:rsidRDefault="00FB77F5" w:rsidP="00D5518D">
            <w:pPr>
              <w:rPr>
                <w:rFonts w:ascii="Arial" w:hAnsi="Arial"/>
                <w:sz w:val="18"/>
              </w:rPr>
            </w:pPr>
            <w:r w:rsidRPr="0085124F">
              <w:rPr>
                <w:rFonts w:ascii="Arial" w:hAnsi="Arial"/>
                <w:sz w:val="18"/>
              </w:rPr>
              <w:t>_________________________</w:t>
            </w:r>
          </w:p>
        </w:tc>
      </w:tr>
    </w:tbl>
    <w:p w14:paraId="04FBA41B" w14:textId="77777777" w:rsidR="00FB77F5" w:rsidRPr="0085124F" w:rsidRDefault="00FB77F5" w:rsidP="00FB77F5">
      <w:pPr>
        <w:rPr>
          <w:rFonts w:ascii="Arial" w:hAnsi="Arial"/>
          <w:sz w:val="18"/>
        </w:rPr>
      </w:pPr>
    </w:p>
    <w:tbl>
      <w:tblPr>
        <w:tblW w:w="1012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41"/>
        <w:gridCol w:w="2321"/>
        <w:gridCol w:w="615"/>
        <w:gridCol w:w="1883"/>
        <w:gridCol w:w="631"/>
        <w:gridCol w:w="2204"/>
        <w:gridCol w:w="2127"/>
      </w:tblGrid>
      <w:tr w:rsidR="00FB77F5" w:rsidRPr="0085124F" w14:paraId="04FBA41E" w14:textId="77777777" w:rsidTr="00D5518D">
        <w:trPr>
          <w:cantSplit/>
          <w:trHeight w:hRule="exact" w:val="345"/>
        </w:trPr>
        <w:tc>
          <w:tcPr>
            <w:tcW w:w="341" w:type="dxa"/>
            <w:vMerge w:val="restart"/>
            <w:tcBorders>
              <w:top w:val="double" w:sz="4" w:space="0" w:color="auto"/>
              <w:left w:val="double" w:sz="4" w:space="0" w:color="auto"/>
              <w:bottom w:val="double" w:sz="4" w:space="0" w:color="auto"/>
              <w:right w:val="double" w:sz="4" w:space="0" w:color="auto"/>
            </w:tcBorders>
            <w:textDirection w:val="btLr"/>
            <w:vAlign w:val="center"/>
          </w:tcPr>
          <w:p w14:paraId="04FBA41C" w14:textId="77777777" w:rsidR="00FB77F5" w:rsidRPr="0085124F" w:rsidRDefault="00FB77F5" w:rsidP="00D5518D">
            <w:pPr>
              <w:ind w:left="113" w:right="113"/>
              <w:jc w:val="center"/>
              <w:rPr>
                <w:rFonts w:ascii="Arial" w:hAnsi="Arial"/>
                <w:b/>
                <w:sz w:val="16"/>
              </w:rPr>
            </w:pPr>
            <w:r w:rsidRPr="0085124F">
              <w:rPr>
                <w:rFonts w:ascii="Arial" w:hAnsi="Arial"/>
                <w:b/>
                <w:sz w:val="16"/>
              </w:rPr>
              <w:t>CONCLUSÃO</w:t>
            </w:r>
          </w:p>
        </w:tc>
        <w:tc>
          <w:tcPr>
            <w:tcW w:w="9781" w:type="dxa"/>
            <w:gridSpan w:val="6"/>
            <w:tcBorders>
              <w:top w:val="double" w:sz="4" w:space="0" w:color="auto"/>
              <w:left w:val="double" w:sz="4" w:space="0" w:color="auto"/>
              <w:bottom w:val="double" w:sz="4" w:space="0" w:color="auto"/>
            </w:tcBorders>
            <w:vAlign w:val="bottom"/>
          </w:tcPr>
          <w:p w14:paraId="04FBA41D" w14:textId="77777777" w:rsidR="00FB77F5" w:rsidRPr="00717F3E" w:rsidRDefault="00FB77F5" w:rsidP="00FB77F5">
            <w:pPr>
              <w:pStyle w:val="Ttulo6"/>
              <w:spacing w:before="0"/>
              <w:rPr>
                <w:rFonts w:ascii="Arial" w:hAnsi="Arial" w:cs="Arial"/>
                <w:sz w:val="22"/>
              </w:rPr>
            </w:pPr>
            <w:r w:rsidRPr="00717F3E">
              <w:rPr>
                <w:rFonts w:ascii="Arial" w:hAnsi="Arial" w:cs="Arial"/>
              </w:rPr>
              <w:t xml:space="preserve">E N C E R </w:t>
            </w:r>
            <w:proofErr w:type="spellStart"/>
            <w:r w:rsidRPr="00717F3E">
              <w:rPr>
                <w:rFonts w:ascii="Arial" w:hAnsi="Arial" w:cs="Arial"/>
              </w:rPr>
              <w:t>R</w:t>
            </w:r>
            <w:proofErr w:type="spellEnd"/>
            <w:r w:rsidRPr="00717F3E">
              <w:rPr>
                <w:rFonts w:ascii="Arial" w:hAnsi="Arial" w:cs="Arial"/>
              </w:rPr>
              <w:t xml:space="preserve"> A M E N T O   P E L O   U S U Á R I O</w:t>
            </w:r>
          </w:p>
        </w:tc>
      </w:tr>
      <w:tr w:rsidR="00FB77F5" w:rsidRPr="0085124F" w14:paraId="04FBA422" w14:textId="77777777" w:rsidTr="00D5518D">
        <w:trPr>
          <w:cantSplit/>
          <w:trHeight w:val="688"/>
        </w:trPr>
        <w:tc>
          <w:tcPr>
            <w:tcW w:w="341" w:type="dxa"/>
            <w:vMerge/>
            <w:tcBorders>
              <w:top w:val="double" w:sz="4" w:space="0" w:color="auto"/>
              <w:left w:val="double" w:sz="4" w:space="0" w:color="auto"/>
              <w:bottom w:val="nil"/>
              <w:right w:val="double" w:sz="4" w:space="0" w:color="auto"/>
            </w:tcBorders>
          </w:tcPr>
          <w:p w14:paraId="04FBA41F" w14:textId="77777777" w:rsidR="00FB77F5" w:rsidRPr="0085124F" w:rsidRDefault="00FB77F5" w:rsidP="00D5518D">
            <w:pPr>
              <w:rPr>
                <w:rFonts w:ascii="Arial" w:hAnsi="Arial"/>
                <w:sz w:val="18"/>
              </w:rPr>
            </w:pPr>
          </w:p>
        </w:tc>
        <w:tc>
          <w:tcPr>
            <w:tcW w:w="9781" w:type="dxa"/>
            <w:gridSpan w:val="6"/>
            <w:tcBorders>
              <w:top w:val="double" w:sz="4" w:space="0" w:color="auto"/>
              <w:left w:val="double" w:sz="4" w:space="0" w:color="auto"/>
            </w:tcBorders>
            <w:vAlign w:val="center"/>
          </w:tcPr>
          <w:p w14:paraId="04FBA420" w14:textId="77777777" w:rsidR="00FB77F5" w:rsidRPr="00BB3489" w:rsidRDefault="00FB77F5" w:rsidP="00D5518D">
            <w:pPr>
              <w:jc w:val="center"/>
              <w:rPr>
                <w:rFonts w:ascii="Arial" w:hAnsi="Arial"/>
              </w:rPr>
            </w:pPr>
            <w:r w:rsidRPr="00705A14">
              <w:rPr>
                <w:rFonts w:ascii="Arial" w:hAnsi="Arial"/>
              </w:rPr>
              <w:t>Senhor usuário, solicita-se atestar o término do atendimento observando o campo situação do atendimento CONCLUÍDO / PENDENTE abaixo.</w:t>
            </w:r>
          </w:p>
          <w:p w14:paraId="04FBA421" w14:textId="77777777" w:rsidR="00FB77F5" w:rsidRPr="00705A14" w:rsidRDefault="00FB77F5" w:rsidP="00D5518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rPr>
            </w:pPr>
            <w:r w:rsidRPr="00705A14">
              <w:rPr>
                <w:rFonts w:ascii="Arial" w:hAnsi="Arial"/>
                <w:snapToGrid w:val="0"/>
              </w:rPr>
              <w:t>Término do atendimento</w:t>
            </w:r>
          </w:p>
        </w:tc>
      </w:tr>
      <w:tr w:rsidR="00FB77F5" w:rsidRPr="0085124F" w14:paraId="04FBA428" w14:textId="77777777" w:rsidTr="00D5518D">
        <w:trPr>
          <w:cantSplit/>
          <w:trHeight w:hRule="exact" w:val="420"/>
        </w:trPr>
        <w:tc>
          <w:tcPr>
            <w:tcW w:w="341" w:type="dxa"/>
            <w:vMerge/>
            <w:tcBorders>
              <w:top w:val="nil"/>
              <w:left w:val="double" w:sz="4" w:space="0" w:color="auto"/>
              <w:bottom w:val="nil"/>
              <w:right w:val="double" w:sz="4" w:space="0" w:color="auto"/>
            </w:tcBorders>
          </w:tcPr>
          <w:p w14:paraId="04FBA423" w14:textId="77777777" w:rsidR="00FB77F5" w:rsidRPr="0085124F" w:rsidRDefault="00FB77F5" w:rsidP="00D5518D">
            <w:pPr>
              <w:rPr>
                <w:rFonts w:ascii="Arial" w:hAnsi="Arial"/>
                <w:sz w:val="18"/>
              </w:rPr>
            </w:pPr>
          </w:p>
        </w:tc>
        <w:tc>
          <w:tcPr>
            <w:tcW w:w="2936" w:type="dxa"/>
            <w:gridSpan w:val="2"/>
            <w:tcBorders>
              <w:top w:val="double" w:sz="4" w:space="0" w:color="auto"/>
              <w:left w:val="double" w:sz="4" w:space="0" w:color="auto"/>
              <w:bottom w:val="nil"/>
              <w:right w:val="nil"/>
            </w:tcBorders>
            <w:vAlign w:val="bottom"/>
          </w:tcPr>
          <w:p w14:paraId="04FBA424" w14:textId="77777777" w:rsidR="00FB77F5" w:rsidRPr="0085124F" w:rsidRDefault="00FB77F5" w:rsidP="00D5518D">
            <w:pPr>
              <w:rPr>
                <w:rFonts w:ascii="Arial" w:hAnsi="Arial"/>
                <w:sz w:val="18"/>
              </w:rPr>
            </w:pPr>
            <w:r w:rsidRPr="0085124F">
              <w:rPr>
                <w:rFonts w:ascii="Arial" w:hAnsi="Arial"/>
                <w:sz w:val="18"/>
              </w:rPr>
              <w:t>Data: ______/______/______</w:t>
            </w:r>
          </w:p>
        </w:tc>
        <w:tc>
          <w:tcPr>
            <w:tcW w:w="2514" w:type="dxa"/>
            <w:gridSpan w:val="2"/>
            <w:tcBorders>
              <w:top w:val="double" w:sz="4" w:space="0" w:color="auto"/>
              <w:left w:val="nil"/>
              <w:bottom w:val="nil"/>
              <w:right w:val="nil"/>
            </w:tcBorders>
            <w:vAlign w:val="bottom"/>
          </w:tcPr>
          <w:p w14:paraId="04FBA425" w14:textId="77777777" w:rsidR="00FB77F5" w:rsidRPr="0085124F" w:rsidRDefault="00FB77F5" w:rsidP="00D5518D">
            <w:pPr>
              <w:rPr>
                <w:rFonts w:ascii="Arial" w:hAnsi="Arial"/>
                <w:sz w:val="18"/>
              </w:rPr>
            </w:pPr>
            <w:r w:rsidRPr="0085124F">
              <w:rPr>
                <w:rFonts w:ascii="Arial" w:hAnsi="Arial"/>
                <w:sz w:val="18"/>
              </w:rPr>
              <w:t>Hora: ______h______</w:t>
            </w:r>
          </w:p>
        </w:tc>
        <w:tc>
          <w:tcPr>
            <w:tcW w:w="2204" w:type="dxa"/>
            <w:tcBorders>
              <w:top w:val="double" w:sz="4" w:space="0" w:color="auto"/>
              <w:left w:val="nil"/>
              <w:bottom w:val="nil"/>
              <w:right w:val="nil"/>
            </w:tcBorders>
            <w:vAlign w:val="bottom"/>
          </w:tcPr>
          <w:p w14:paraId="04FBA426" w14:textId="77777777" w:rsidR="00FB77F5" w:rsidRPr="0085124F" w:rsidRDefault="00FB77F5" w:rsidP="00D5518D">
            <w:pPr>
              <w:rPr>
                <w:rFonts w:ascii="Arial" w:hAnsi="Arial"/>
                <w:sz w:val="18"/>
              </w:rPr>
            </w:pPr>
          </w:p>
        </w:tc>
        <w:tc>
          <w:tcPr>
            <w:tcW w:w="2127" w:type="dxa"/>
            <w:tcBorders>
              <w:top w:val="double" w:sz="4" w:space="0" w:color="auto"/>
              <w:left w:val="nil"/>
              <w:bottom w:val="nil"/>
              <w:right w:val="double" w:sz="4" w:space="0" w:color="auto"/>
            </w:tcBorders>
            <w:vAlign w:val="bottom"/>
          </w:tcPr>
          <w:p w14:paraId="04FBA427" w14:textId="77777777" w:rsidR="00FB77F5" w:rsidRPr="0085124F" w:rsidRDefault="00FB77F5" w:rsidP="00D5518D">
            <w:pPr>
              <w:jc w:val="both"/>
              <w:rPr>
                <w:rFonts w:ascii="Arial" w:hAnsi="Arial"/>
                <w:sz w:val="18"/>
              </w:rPr>
            </w:pPr>
            <w:r w:rsidRPr="0085124F">
              <w:rPr>
                <w:rFonts w:ascii="Arial" w:hAnsi="Arial"/>
                <w:sz w:val="18"/>
              </w:rPr>
              <w:t>Ponto: _____________</w:t>
            </w:r>
          </w:p>
        </w:tc>
      </w:tr>
      <w:tr w:rsidR="00FB77F5" w:rsidRPr="0085124F" w14:paraId="04FBA42C" w14:textId="77777777" w:rsidTr="00D5518D">
        <w:trPr>
          <w:cantSplit/>
          <w:trHeight w:hRule="exact" w:val="420"/>
        </w:trPr>
        <w:tc>
          <w:tcPr>
            <w:tcW w:w="341" w:type="dxa"/>
            <w:vMerge/>
            <w:tcBorders>
              <w:top w:val="nil"/>
              <w:left w:val="double" w:sz="4" w:space="0" w:color="auto"/>
              <w:bottom w:val="nil"/>
              <w:right w:val="double" w:sz="4" w:space="0" w:color="auto"/>
            </w:tcBorders>
          </w:tcPr>
          <w:p w14:paraId="04FBA429" w14:textId="77777777" w:rsidR="00FB77F5" w:rsidRPr="0085124F" w:rsidRDefault="00FB77F5" w:rsidP="00D5518D">
            <w:pPr>
              <w:rPr>
                <w:rFonts w:ascii="Arial" w:hAnsi="Arial"/>
                <w:sz w:val="18"/>
              </w:rPr>
            </w:pPr>
          </w:p>
        </w:tc>
        <w:tc>
          <w:tcPr>
            <w:tcW w:w="7654" w:type="dxa"/>
            <w:gridSpan w:val="5"/>
            <w:tcBorders>
              <w:top w:val="nil"/>
              <w:left w:val="double" w:sz="4" w:space="0" w:color="auto"/>
              <w:bottom w:val="nil"/>
              <w:right w:val="nil"/>
            </w:tcBorders>
            <w:vAlign w:val="bottom"/>
          </w:tcPr>
          <w:p w14:paraId="04FBA42A" w14:textId="77777777" w:rsidR="00FB77F5" w:rsidRPr="0085124F" w:rsidRDefault="00FB77F5" w:rsidP="00D5518D">
            <w:pPr>
              <w:rPr>
                <w:rFonts w:ascii="Arial" w:hAnsi="Arial"/>
                <w:sz w:val="18"/>
              </w:rPr>
            </w:pPr>
            <w:r w:rsidRPr="0085124F">
              <w:rPr>
                <w:rFonts w:ascii="Arial" w:hAnsi="Arial"/>
                <w:sz w:val="18"/>
              </w:rPr>
              <w:t>Nome usuário (legível) ________________________________________________________</w:t>
            </w:r>
          </w:p>
        </w:tc>
        <w:tc>
          <w:tcPr>
            <w:tcW w:w="2127" w:type="dxa"/>
            <w:tcBorders>
              <w:top w:val="nil"/>
              <w:left w:val="nil"/>
              <w:bottom w:val="nil"/>
              <w:right w:val="double" w:sz="4" w:space="0" w:color="auto"/>
            </w:tcBorders>
            <w:vAlign w:val="bottom"/>
          </w:tcPr>
          <w:p w14:paraId="04FBA42B" w14:textId="77777777" w:rsidR="00FB77F5" w:rsidRPr="0085124F" w:rsidRDefault="00FB77F5" w:rsidP="00D5518D">
            <w:pPr>
              <w:rPr>
                <w:rFonts w:ascii="Arial" w:hAnsi="Arial"/>
                <w:sz w:val="18"/>
              </w:rPr>
            </w:pPr>
            <w:r w:rsidRPr="0085124F">
              <w:rPr>
                <w:rFonts w:ascii="Arial" w:hAnsi="Arial"/>
                <w:sz w:val="18"/>
              </w:rPr>
              <w:t>Visto: _____________</w:t>
            </w:r>
          </w:p>
        </w:tc>
      </w:tr>
      <w:tr w:rsidR="00FB77F5" w:rsidRPr="0085124F" w14:paraId="04FBA430" w14:textId="77777777" w:rsidTr="00D5518D">
        <w:trPr>
          <w:cantSplit/>
          <w:trHeight w:hRule="exact" w:val="420"/>
        </w:trPr>
        <w:tc>
          <w:tcPr>
            <w:tcW w:w="341" w:type="dxa"/>
            <w:vMerge/>
            <w:tcBorders>
              <w:top w:val="nil"/>
              <w:left w:val="double" w:sz="4" w:space="0" w:color="auto"/>
              <w:bottom w:val="nil"/>
              <w:right w:val="double" w:sz="4" w:space="0" w:color="auto"/>
            </w:tcBorders>
          </w:tcPr>
          <w:p w14:paraId="04FBA42D" w14:textId="77777777" w:rsidR="00FB77F5" w:rsidRPr="0085124F" w:rsidRDefault="00FB77F5" w:rsidP="00D5518D">
            <w:pPr>
              <w:rPr>
                <w:rFonts w:ascii="Arial" w:hAnsi="Arial"/>
                <w:sz w:val="18"/>
              </w:rPr>
            </w:pPr>
          </w:p>
        </w:tc>
        <w:tc>
          <w:tcPr>
            <w:tcW w:w="2321" w:type="dxa"/>
            <w:tcBorders>
              <w:top w:val="nil"/>
              <w:left w:val="double" w:sz="4" w:space="0" w:color="auto"/>
              <w:bottom w:val="nil"/>
              <w:right w:val="nil"/>
            </w:tcBorders>
            <w:vAlign w:val="bottom"/>
          </w:tcPr>
          <w:p w14:paraId="04FBA42E" w14:textId="77777777" w:rsidR="00FB77F5" w:rsidRPr="0085124F" w:rsidRDefault="00FB77F5" w:rsidP="00D5518D">
            <w:pPr>
              <w:rPr>
                <w:rFonts w:ascii="Arial" w:hAnsi="Arial"/>
                <w:sz w:val="18"/>
              </w:rPr>
            </w:pPr>
            <w:r w:rsidRPr="0085124F">
              <w:rPr>
                <w:rFonts w:ascii="Arial" w:hAnsi="Arial"/>
                <w:sz w:val="18"/>
              </w:rPr>
              <w:t xml:space="preserve">Situação: </w:t>
            </w:r>
            <w:r w:rsidRPr="0085124F">
              <w:rPr>
                <w:rFonts w:ascii="Arial" w:hAnsi="Arial"/>
                <w:sz w:val="18"/>
              </w:rPr>
              <w:fldChar w:fldCharType="begin">
                <w:ffData>
                  <w:name w:val="Selecionar7"/>
                  <w:enabled/>
                  <w:calcOnExit w:val="0"/>
                  <w:checkBox>
                    <w:sizeAuto/>
                    <w:default w:val="0"/>
                  </w:checkBox>
                </w:ffData>
              </w:fldChar>
            </w:r>
            <w:bookmarkStart w:id="16" w:name="Selecionar7"/>
            <w:r w:rsidRPr="0085124F">
              <w:rPr>
                <w:rFonts w:ascii="Arial" w:hAnsi="Arial"/>
                <w:sz w:val="18"/>
              </w:rPr>
              <w:instrText xml:space="preserve"> FORMCHECKBOX </w:instrText>
            </w:r>
            <w:r w:rsidR="00AB7D20">
              <w:rPr>
                <w:rFonts w:ascii="Arial" w:hAnsi="Arial"/>
                <w:sz w:val="18"/>
              </w:rPr>
            </w:r>
            <w:r w:rsidR="00AB7D20">
              <w:rPr>
                <w:rFonts w:ascii="Arial" w:hAnsi="Arial"/>
                <w:sz w:val="18"/>
              </w:rPr>
              <w:fldChar w:fldCharType="separate"/>
            </w:r>
            <w:r w:rsidRPr="0085124F">
              <w:rPr>
                <w:rFonts w:ascii="Arial" w:hAnsi="Arial"/>
                <w:sz w:val="18"/>
              </w:rPr>
              <w:fldChar w:fldCharType="end"/>
            </w:r>
            <w:bookmarkEnd w:id="16"/>
            <w:proofErr w:type="gramStart"/>
            <w:r w:rsidRPr="0085124F">
              <w:rPr>
                <w:rFonts w:ascii="Arial" w:hAnsi="Arial"/>
                <w:sz w:val="18"/>
              </w:rPr>
              <w:t xml:space="preserve"> Concluído</w:t>
            </w:r>
            <w:proofErr w:type="gramEnd"/>
          </w:p>
        </w:tc>
        <w:tc>
          <w:tcPr>
            <w:tcW w:w="7460" w:type="dxa"/>
            <w:gridSpan w:val="5"/>
            <w:tcBorders>
              <w:top w:val="nil"/>
              <w:left w:val="nil"/>
              <w:bottom w:val="nil"/>
              <w:right w:val="double" w:sz="4" w:space="0" w:color="auto"/>
            </w:tcBorders>
            <w:vAlign w:val="bottom"/>
          </w:tcPr>
          <w:p w14:paraId="04FBA42F" w14:textId="77777777" w:rsidR="00FB77F5" w:rsidRPr="0085124F" w:rsidRDefault="00FB77F5" w:rsidP="00D5518D">
            <w:pPr>
              <w:rPr>
                <w:rFonts w:ascii="Arial" w:hAnsi="Arial"/>
                <w:sz w:val="18"/>
              </w:rPr>
            </w:pPr>
            <w:r w:rsidRPr="0085124F">
              <w:rPr>
                <w:rFonts w:ascii="Arial" w:hAnsi="Arial"/>
                <w:sz w:val="18"/>
              </w:rPr>
              <w:fldChar w:fldCharType="begin">
                <w:ffData>
                  <w:name w:val="Selecionar8"/>
                  <w:enabled/>
                  <w:calcOnExit w:val="0"/>
                  <w:checkBox>
                    <w:sizeAuto/>
                    <w:default w:val="0"/>
                  </w:checkBox>
                </w:ffData>
              </w:fldChar>
            </w:r>
            <w:bookmarkStart w:id="17" w:name="Selecionar8"/>
            <w:r w:rsidRPr="0085124F">
              <w:rPr>
                <w:rFonts w:ascii="Arial" w:hAnsi="Arial"/>
                <w:sz w:val="18"/>
              </w:rPr>
              <w:instrText xml:space="preserve"> FORMCHECKBOX </w:instrText>
            </w:r>
            <w:r w:rsidR="00AB7D20">
              <w:rPr>
                <w:rFonts w:ascii="Arial" w:hAnsi="Arial"/>
                <w:sz w:val="18"/>
              </w:rPr>
            </w:r>
            <w:r w:rsidR="00AB7D20">
              <w:rPr>
                <w:rFonts w:ascii="Arial" w:hAnsi="Arial"/>
                <w:sz w:val="18"/>
              </w:rPr>
              <w:fldChar w:fldCharType="separate"/>
            </w:r>
            <w:r w:rsidRPr="0085124F">
              <w:rPr>
                <w:rFonts w:ascii="Arial" w:hAnsi="Arial"/>
                <w:sz w:val="18"/>
              </w:rPr>
              <w:fldChar w:fldCharType="end"/>
            </w:r>
            <w:bookmarkEnd w:id="17"/>
            <w:r w:rsidRPr="0085124F">
              <w:rPr>
                <w:rFonts w:ascii="Arial" w:hAnsi="Arial"/>
                <w:sz w:val="18"/>
              </w:rPr>
              <w:t xml:space="preserve"> Pendente    Motivo: ______________________________________________________</w:t>
            </w:r>
          </w:p>
        </w:tc>
      </w:tr>
      <w:tr w:rsidR="00FB77F5" w:rsidRPr="0085124F" w14:paraId="04FBA434" w14:textId="77777777" w:rsidTr="00D5518D">
        <w:trPr>
          <w:cantSplit/>
          <w:trHeight w:hRule="exact" w:val="420"/>
        </w:trPr>
        <w:tc>
          <w:tcPr>
            <w:tcW w:w="341" w:type="dxa"/>
            <w:vMerge/>
            <w:tcBorders>
              <w:top w:val="nil"/>
              <w:left w:val="double" w:sz="4" w:space="0" w:color="auto"/>
              <w:bottom w:val="double" w:sz="4" w:space="0" w:color="auto"/>
              <w:right w:val="double" w:sz="4" w:space="0" w:color="auto"/>
            </w:tcBorders>
          </w:tcPr>
          <w:p w14:paraId="04FBA431" w14:textId="77777777" w:rsidR="00FB77F5" w:rsidRPr="0085124F" w:rsidRDefault="00FB77F5" w:rsidP="00D5518D">
            <w:pPr>
              <w:rPr>
                <w:rFonts w:ascii="Arial" w:hAnsi="Arial"/>
                <w:sz w:val="18"/>
              </w:rPr>
            </w:pPr>
          </w:p>
        </w:tc>
        <w:tc>
          <w:tcPr>
            <w:tcW w:w="4819" w:type="dxa"/>
            <w:gridSpan w:val="3"/>
            <w:tcBorders>
              <w:top w:val="nil"/>
              <w:left w:val="double" w:sz="4" w:space="0" w:color="auto"/>
              <w:bottom w:val="double" w:sz="4" w:space="0" w:color="auto"/>
              <w:right w:val="nil"/>
            </w:tcBorders>
            <w:vAlign w:val="bottom"/>
          </w:tcPr>
          <w:p w14:paraId="04FBA432" w14:textId="77777777" w:rsidR="00FB77F5" w:rsidRPr="0085124F" w:rsidRDefault="00FB77F5" w:rsidP="00D5518D">
            <w:pPr>
              <w:rPr>
                <w:rFonts w:ascii="Arial" w:hAnsi="Arial"/>
                <w:sz w:val="18"/>
              </w:rPr>
            </w:pPr>
            <w:r w:rsidRPr="0085124F">
              <w:rPr>
                <w:rFonts w:ascii="Arial" w:hAnsi="Arial"/>
                <w:sz w:val="18"/>
              </w:rPr>
              <w:t>Nome do técnico: ________________________________</w:t>
            </w:r>
          </w:p>
        </w:tc>
        <w:tc>
          <w:tcPr>
            <w:tcW w:w="4962" w:type="dxa"/>
            <w:gridSpan w:val="3"/>
            <w:tcBorders>
              <w:top w:val="nil"/>
              <w:left w:val="nil"/>
              <w:bottom w:val="double" w:sz="4" w:space="0" w:color="auto"/>
              <w:right w:val="double" w:sz="4" w:space="0" w:color="auto"/>
            </w:tcBorders>
            <w:vAlign w:val="bottom"/>
          </w:tcPr>
          <w:p w14:paraId="04FBA433" w14:textId="77777777" w:rsidR="00FB77F5" w:rsidRPr="0085124F" w:rsidRDefault="00FB77F5" w:rsidP="00D5518D">
            <w:pPr>
              <w:jc w:val="center"/>
              <w:rPr>
                <w:rFonts w:ascii="Arial" w:hAnsi="Arial"/>
                <w:sz w:val="18"/>
              </w:rPr>
            </w:pPr>
            <w:r w:rsidRPr="0085124F">
              <w:rPr>
                <w:rFonts w:ascii="Arial" w:hAnsi="Arial"/>
                <w:sz w:val="18"/>
              </w:rPr>
              <w:t>Assinatura do técnico: ____________________________</w:t>
            </w:r>
          </w:p>
        </w:tc>
      </w:tr>
    </w:tbl>
    <w:p w14:paraId="04FBA435" w14:textId="77777777" w:rsidR="00FB77F5" w:rsidRPr="0085124F" w:rsidRDefault="00FB77F5" w:rsidP="00FB77F5">
      <w:pPr>
        <w:ind w:right="2808"/>
        <w:jc w:val="both"/>
        <w:rPr>
          <w:rFonts w:ascii="Arial" w:hAnsi="Arial"/>
          <w:b/>
          <w:sz w:val="14"/>
        </w:rPr>
      </w:pPr>
    </w:p>
    <w:p w14:paraId="04FBA436" w14:textId="77777777" w:rsidR="00FB77F5" w:rsidRPr="0085124F" w:rsidRDefault="00FB77F5" w:rsidP="00FB77F5">
      <w:pPr>
        <w:jc w:val="both"/>
        <w:rPr>
          <w:rFonts w:ascii="Arial" w:hAnsi="Arial"/>
          <w:sz w:val="18"/>
          <w:szCs w:val="18"/>
        </w:rPr>
      </w:pPr>
      <w:r w:rsidRPr="0085124F">
        <w:rPr>
          <w:rFonts w:ascii="Arial" w:hAnsi="Arial"/>
          <w:b/>
          <w:noProof/>
        </w:rPr>
        <mc:AlternateContent>
          <mc:Choice Requires="wps">
            <w:drawing>
              <wp:anchor distT="0" distB="0" distL="114300" distR="114300" simplePos="0" relativeHeight="251655680" behindDoc="0" locked="0" layoutInCell="0" allowOverlap="1" wp14:anchorId="04FBA442" wp14:editId="04FBA443">
                <wp:simplePos x="0" y="0"/>
                <wp:positionH relativeFrom="column">
                  <wp:posOffset>3905933</wp:posOffset>
                </wp:positionH>
                <wp:positionV relativeFrom="paragraph">
                  <wp:posOffset>13765</wp:posOffset>
                </wp:positionV>
                <wp:extent cx="2312034" cy="879895"/>
                <wp:effectExtent l="0" t="0" r="12700" b="158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4" cy="879895"/>
                        </a:xfrm>
                        <a:prstGeom prst="rect">
                          <a:avLst/>
                        </a:prstGeom>
                        <a:solidFill>
                          <a:srgbClr val="FFFFFF"/>
                        </a:solidFill>
                        <a:ln w="9525">
                          <a:solidFill>
                            <a:srgbClr val="000000"/>
                          </a:solidFill>
                          <a:miter lim="800000"/>
                          <a:headEnd/>
                          <a:tailEnd/>
                        </a:ln>
                      </wps:spPr>
                      <wps:txbx>
                        <w:txbxContent>
                          <w:p w14:paraId="04FBA45D" w14:textId="77777777" w:rsidR="00CB6B5A" w:rsidRDefault="00CB6B5A" w:rsidP="00FB77F5">
                            <w:pPr>
                              <w:jc w:val="center"/>
                              <w:rPr>
                                <w:rFonts w:ascii="Arial" w:hAnsi="Arial"/>
                                <w:sz w:val="14"/>
                              </w:rPr>
                            </w:pPr>
                            <w:r>
                              <w:rPr>
                                <w:rFonts w:ascii="Arial" w:hAnsi="Arial"/>
                                <w:sz w:val="14"/>
                              </w:rPr>
                              <w:t>Recebimento do relatório</w:t>
                            </w:r>
                          </w:p>
                          <w:p w14:paraId="04FBA45E" w14:textId="77777777" w:rsidR="00CB6B5A" w:rsidRDefault="00CB6B5A" w:rsidP="00FB77F5">
                            <w:pPr>
                              <w:jc w:val="center"/>
                              <w:rPr>
                                <w:rFonts w:ascii="Arial" w:hAnsi="Arial"/>
                                <w:sz w:val="14"/>
                              </w:rPr>
                            </w:pPr>
                          </w:p>
                          <w:p w14:paraId="04FBA45F" w14:textId="77777777" w:rsidR="00CB6B5A" w:rsidRDefault="00CB6B5A" w:rsidP="00FB77F5">
                            <w:pPr>
                              <w:rPr>
                                <w:rFonts w:ascii="Arial" w:hAnsi="Arial"/>
                                <w:sz w:val="14"/>
                              </w:rPr>
                            </w:pPr>
                            <w:r w:rsidRPr="00BF1D2A">
                              <w:rPr>
                                <w:rFonts w:ascii="Arial" w:hAnsi="Arial"/>
                                <w:sz w:val="14"/>
                              </w:rPr>
                              <w:t xml:space="preserve">Data: </w:t>
                            </w:r>
                            <w:r>
                              <w:rPr>
                                <w:rFonts w:ascii="Arial" w:hAnsi="Arial"/>
                                <w:sz w:val="14"/>
                              </w:rPr>
                              <w:t>_</w:t>
                            </w:r>
                            <w:r w:rsidRPr="00BF1D2A">
                              <w:rPr>
                                <w:rFonts w:ascii="Arial" w:hAnsi="Arial"/>
                                <w:sz w:val="14"/>
                              </w:rPr>
                              <w:t>_</w:t>
                            </w:r>
                            <w:r>
                              <w:rPr>
                                <w:rFonts w:ascii="Arial" w:hAnsi="Arial"/>
                                <w:sz w:val="14"/>
                              </w:rPr>
                              <w:t>__</w:t>
                            </w:r>
                            <w:r w:rsidRPr="00BF1D2A">
                              <w:rPr>
                                <w:rFonts w:ascii="Arial" w:hAnsi="Arial"/>
                                <w:sz w:val="14"/>
                              </w:rPr>
                              <w:t>__/_</w:t>
                            </w:r>
                            <w:r>
                              <w:rPr>
                                <w:rFonts w:ascii="Arial" w:hAnsi="Arial"/>
                                <w:sz w:val="14"/>
                              </w:rPr>
                              <w:t>___</w:t>
                            </w:r>
                            <w:r w:rsidRPr="00BF1D2A">
                              <w:rPr>
                                <w:rFonts w:ascii="Arial" w:hAnsi="Arial"/>
                                <w:sz w:val="14"/>
                              </w:rPr>
                              <w:t>__/</w:t>
                            </w:r>
                            <w:r>
                              <w:rPr>
                                <w:rFonts w:ascii="Arial" w:hAnsi="Arial"/>
                                <w:sz w:val="14"/>
                              </w:rPr>
                              <w:t>___</w:t>
                            </w:r>
                            <w:r w:rsidRPr="00BF1D2A">
                              <w:rPr>
                                <w:rFonts w:ascii="Arial" w:hAnsi="Arial"/>
                                <w:sz w:val="14"/>
                              </w:rPr>
                              <w:t>___</w:t>
                            </w:r>
                            <w:r>
                              <w:rPr>
                                <w:rFonts w:ascii="Arial" w:hAnsi="Arial"/>
                                <w:sz w:val="14"/>
                              </w:rPr>
                              <w:t xml:space="preserve">  </w:t>
                            </w:r>
                          </w:p>
                          <w:p w14:paraId="04FBA460" w14:textId="77777777" w:rsidR="00CB6B5A" w:rsidRDefault="00CB6B5A" w:rsidP="00FB77F5">
                            <w:pPr>
                              <w:rPr>
                                <w:rFonts w:ascii="Arial" w:hAnsi="Arial"/>
                                <w:sz w:val="14"/>
                              </w:rPr>
                            </w:pPr>
                            <w:r>
                              <w:rPr>
                                <w:rFonts w:ascii="Arial" w:hAnsi="Arial"/>
                                <w:sz w:val="14"/>
                              </w:rPr>
                              <w:t>Ponto: _______________</w:t>
                            </w:r>
                          </w:p>
                          <w:p w14:paraId="04FBA461" w14:textId="77777777" w:rsidR="00CB6B5A" w:rsidRPr="00BF1D2A" w:rsidRDefault="00CB6B5A" w:rsidP="00FB77F5">
                            <w:pPr>
                              <w:jc w:val="center"/>
                              <w:rPr>
                                <w:rFonts w:ascii="Arial" w:hAnsi="Arial"/>
                                <w:sz w:val="14"/>
                              </w:rPr>
                            </w:pPr>
                          </w:p>
                          <w:p w14:paraId="04FBA462" w14:textId="77777777" w:rsidR="00CB6B5A" w:rsidRDefault="00CB6B5A" w:rsidP="00FB77F5">
                            <w:r>
                              <w:rPr>
                                <w:rFonts w:ascii="Arial" w:hAnsi="Arial"/>
                                <w:sz w:val="14"/>
                              </w:rPr>
                              <w:t>LOGFI – Seção de Logística e Fiscalização</w:t>
                            </w:r>
                          </w:p>
                          <w:p w14:paraId="04FBA463" w14:textId="77777777" w:rsidR="00CB6B5A" w:rsidRPr="00364E43" w:rsidRDefault="00CB6B5A" w:rsidP="00FB77F5">
                            <w:pPr>
                              <w:jc w:val="cente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BA442" id="_x0000_t202" coordsize="21600,21600" o:spt="202" path="m,l,21600r21600,l21600,xe">
                <v:stroke joinstyle="miter"/>
                <v:path gradientshapeok="t" o:connecttype="rect"/>
              </v:shapetype>
              <v:shape id="Text Box 7" o:spid="_x0000_s1026" type="#_x0000_t202" style="position:absolute;left:0;text-align:left;margin-left:307.55pt;margin-top:1.1pt;width:182.05pt;height:6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" o:allowincell="f">
                <v:textbox>
                  <w:txbxContent>
                    <w:p w14:paraId="04FBA45D" w14:textId="77777777" w:rsidR="00CB6B5A" w:rsidRDefault="00CB6B5A" w:rsidP="00FB77F5">
                      <w:pPr>
                        <w:jc w:val="center"/>
                        <w:rPr>
                          <w:rFonts w:ascii="Arial" w:hAnsi="Arial"/>
                          <w:sz w:val="14"/>
                        </w:rPr>
                      </w:pPr>
                      <w:r>
                        <w:rPr>
                          <w:rFonts w:ascii="Arial" w:hAnsi="Arial"/>
                          <w:sz w:val="14"/>
                        </w:rPr>
                        <w:t>Recebimento do relatório</w:t>
                      </w:r>
                    </w:p>
                    <w:p w14:paraId="04FBA45E" w14:textId="77777777" w:rsidR="00CB6B5A" w:rsidRDefault="00CB6B5A" w:rsidP="00FB77F5">
                      <w:pPr>
                        <w:jc w:val="center"/>
                        <w:rPr>
                          <w:rFonts w:ascii="Arial" w:hAnsi="Arial"/>
                          <w:sz w:val="14"/>
                        </w:rPr>
                      </w:pPr>
                    </w:p>
                    <w:p w14:paraId="04FBA45F" w14:textId="77777777" w:rsidR="00CB6B5A" w:rsidRDefault="00CB6B5A" w:rsidP="00FB77F5">
                      <w:pPr>
                        <w:rPr>
                          <w:rFonts w:ascii="Arial" w:hAnsi="Arial"/>
                          <w:sz w:val="14"/>
                        </w:rPr>
                      </w:pPr>
                      <w:r w:rsidRPr="00BF1D2A">
                        <w:rPr>
                          <w:rFonts w:ascii="Arial" w:hAnsi="Arial"/>
                          <w:sz w:val="14"/>
                        </w:rPr>
                        <w:t xml:space="preserve">Data: </w:t>
                      </w:r>
                      <w:r>
                        <w:rPr>
                          <w:rFonts w:ascii="Arial" w:hAnsi="Arial"/>
                          <w:sz w:val="14"/>
                        </w:rPr>
                        <w:t>_</w:t>
                      </w:r>
                      <w:r w:rsidRPr="00BF1D2A">
                        <w:rPr>
                          <w:rFonts w:ascii="Arial" w:hAnsi="Arial"/>
                          <w:sz w:val="14"/>
                        </w:rPr>
                        <w:t>_</w:t>
                      </w:r>
                      <w:r>
                        <w:rPr>
                          <w:rFonts w:ascii="Arial" w:hAnsi="Arial"/>
                          <w:sz w:val="14"/>
                        </w:rPr>
                        <w:t>__</w:t>
                      </w:r>
                      <w:r w:rsidRPr="00BF1D2A">
                        <w:rPr>
                          <w:rFonts w:ascii="Arial" w:hAnsi="Arial"/>
                          <w:sz w:val="14"/>
                        </w:rPr>
                        <w:t>__/_</w:t>
                      </w:r>
                      <w:r>
                        <w:rPr>
                          <w:rFonts w:ascii="Arial" w:hAnsi="Arial"/>
                          <w:sz w:val="14"/>
                        </w:rPr>
                        <w:t>___</w:t>
                      </w:r>
                      <w:r w:rsidRPr="00BF1D2A">
                        <w:rPr>
                          <w:rFonts w:ascii="Arial" w:hAnsi="Arial"/>
                          <w:sz w:val="14"/>
                        </w:rPr>
                        <w:t>__/</w:t>
                      </w:r>
                      <w:r>
                        <w:rPr>
                          <w:rFonts w:ascii="Arial" w:hAnsi="Arial"/>
                          <w:sz w:val="14"/>
                        </w:rPr>
                        <w:t>___</w:t>
                      </w:r>
                      <w:r w:rsidRPr="00BF1D2A">
                        <w:rPr>
                          <w:rFonts w:ascii="Arial" w:hAnsi="Arial"/>
                          <w:sz w:val="14"/>
                        </w:rPr>
                        <w:t>___</w:t>
                      </w:r>
                      <w:r>
                        <w:rPr>
                          <w:rFonts w:ascii="Arial" w:hAnsi="Arial"/>
                          <w:sz w:val="14"/>
                        </w:rPr>
                        <w:t xml:space="preserve">  </w:t>
                      </w:r>
                    </w:p>
                    <w:p w14:paraId="04FBA460" w14:textId="77777777" w:rsidR="00CB6B5A" w:rsidRDefault="00CB6B5A" w:rsidP="00FB77F5">
                      <w:pPr>
                        <w:rPr>
                          <w:rFonts w:ascii="Arial" w:hAnsi="Arial"/>
                          <w:sz w:val="14"/>
                        </w:rPr>
                      </w:pPr>
                      <w:r>
                        <w:rPr>
                          <w:rFonts w:ascii="Arial" w:hAnsi="Arial"/>
                          <w:sz w:val="14"/>
                        </w:rPr>
                        <w:t>Ponto: _______________</w:t>
                      </w:r>
                    </w:p>
                    <w:p w14:paraId="04FBA461" w14:textId="77777777" w:rsidR="00CB6B5A" w:rsidRPr="00BF1D2A" w:rsidRDefault="00CB6B5A" w:rsidP="00FB77F5">
                      <w:pPr>
                        <w:jc w:val="center"/>
                        <w:rPr>
                          <w:rFonts w:ascii="Arial" w:hAnsi="Arial"/>
                          <w:sz w:val="14"/>
                        </w:rPr>
                      </w:pPr>
                    </w:p>
                    <w:p w14:paraId="04FBA462" w14:textId="77777777" w:rsidR="00CB6B5A" w:rsidRDefault="00CB6B5A" w:rsidP="00FB77F5">
                      <w:r>
                        <w:rPr>
                          <w:rFonts w:ascii="Arial" w:hAnsi="Arial"/>
                          <w:sz w:val="14"/>
                        </w:rPr>
                        <w:t>LOGFI – Seção de Logística e Fiscalização</w:t>
                      </w:r>
                    </w:p>
                    <w:p w14:paraId="04FBA463" w14:textId="77777777" w:rsidR="00CB6B5A" w:rsidRPr="00364E43" w:rsidRDefault="00CB6B5A" w:rsidP="00FB77F5">
                      <w:pPr>
                        <w:jc w:val="center"/>
                        <w:rPr>
                          <w:sz w:val="12"/>
                        </w:rPr>
                      </w:pPr>
                    </w:p>
                  </w:txbxContent>
                </v:textbox>
              </v:shape>
            </w:pict>
          </mc:Fallback>
        </mc:AlternateContent>
      </w:r>
      <w:r w:rsidRPr="0085124F">
        <w:rPr>
          <w:rFonts w:ascii="Arial" w:hAnsi="Arial"/>
          <w:b/>
          <w:sz w:val="18"/>
          <w:szCs w:val="18"/>
        </w:rPr>
        <w:t xml:space="preserve">Atenção: </w:t>
      </w:r>
      <w:r w:rsidRPr="0085124F">
        <w:rPr>
          <w:rFonts w:ascii="Arial" w:hAnsi="Arial"/>
          <w:sz w:val="18"/>
          <w:szCs w:val="18"/>
        </w:rPr>
        <w:t>Solicita-se atestar o término do atendimento somente depois</w:t>
      </w:r>
    </w:p>
    <w:p w14:paraId="04FBA437" w14:textId="77777777" w:rsidR="00FB77F5" w:rsidRPr="0085124F" w:rsidRDefault="00FB77F5" w:rsidP="00FB77F5">
      <w:pPr>
        <w:jc w:val="both"/>
        <w:rPr>
          <w:rFonts w:ascii="Arial" w:hAnsi="Arial"/>
          <w:sz w:val="18"/>
          <w:szCs w:val="18"/>
        </w:rPr>
      </w:pPr>
      <w:proofErr w:type="gramStart"/>
      <w:r w:rsidRPr="0085124F">
        <w:rPr>
          <w:rFonts w:ascii="Arial" w:hAnsi="Arial"/>
          <w:sz w:val="18"/>
          <w:szCs w:val="18"/>
        </w:rPr>
        <w:t>de</w:t>
      </w:r>
      <w:proofErr w:type="gramEnd"/>
      <w:r w:rsidRPr="0085124F">
        <w:rPr>
          <w:rFonts w:ascii="Arial" w:hAnsi="Arial"/>
          <w:sz w:val="18"/>
          <w:szCs w:val="18"/>
        </w:rPr>
        <w:t xml:space="preserve"> efetivado o conserto do equipamento ou promovida a sua substituição.</w:t>
      </w:r>
    </w:p>
    <w:p w14:paraId="04FBA438" w14:textId="77777777" w:rsidR="00FB77F5" w:rsidRPr="0085124F" w:rsidRDefault="00FB77F5" w:rsidP="00FB77F5">
      <w:pPr>
        <w:jc w:val="both"/>
        <w:rPr>
          <w:rFonts w:ascii="Arial" w:hAnsi="Arial"/>
          <w:sz w:val="18"/>
          <w:szCs w:val="18"/>
        </w:rPr>
      </w:pPr>
      <w:r w:rsidRPr="001671F1">
        <w:rPr>
          <w:rFonts w:ascii="Arial" w:hAnsi="Arial"/>
          <w:sz w:val="18"/>
          <w:szCs w:val="18"/>
        </w:rPr>
        <w:t>DITEC – Central de Atendimento - Ramal 6-3636</w:t>
      </w:r>
      <w:r w:rsidRPr="0085124F">
        <w:rPr>
          <w:rFonts w:ascii="Arial" w:hAnsi="Arial"/>
          <w:sz w:val="18"/>
          <w:szCs w:val="18"/>
        </w:rPr>
        <w:t xml:space="preserve"> </w:t>
      </w:r>
    </w:p>
    <w:p w14:paraId="04FBA439" w14:textId="77777777" w:rsidR="00FB77F5" w:rsidRPr="00705A14" w:rsidRDefault="00FB77F5" w:rsidP="00FB77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rPr>
      </w:pPr>
    </w:p>
    <w:p w14:paraId="04FBA43A" w14:textId="77777777" w:rsidR="00FB77F5" w:rsidRPr="00705A14" w:rsidRDefault="00FB77F5" w:rsidP="00FB77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rPr>
      </w:pPr>
    </w:p>
    <w:p w14:paraId="04FBA43B" w14:textId="77777777" w:rsidR="00FB77F5" w:rsidRDefault="00FB77F5" w:rsidP="00FB7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04FBA43C" w14:textId="77777777" w:rsidR="00275231" w:rsidRDefault="00275231" w:rsidP="00275231">
      <w:pPr>
        <w:pStyle w:val="TextosemFormatao"/>
        <w:spacing w:before="120" w:after="120"/>
        <w:jc w:val="both"/>
        <w:rPr>
          <w:rFonts w:ascii="Arial" w:hAnsi="Arial"/>
          <w:sz w:val="24"/>
        </w:rPr>
      </w:pPr>
    </w:p>
    <w:p w14:paraId="04FBA43D" w14:textId="77777777" w:rsidR="00275231" w:rsidRDefault="00275231" w:rsidP="00275231">
      <w:pPr>
        <w:pStyle w:val="TextosemFormatao"/>
        <w:spacing w:before="120" w:after="120"/>
        <w:jc w:val="both"/>
        <w:rPr>
          <w:rFonts w:ascii="Arial" w:hAnsi="Arial"/>
          <w:sz w:val="24"/>
        </w:rPr>
      </w:pPr>
    </w:p>
    <w:p w14:paraId="04FBA43E" w14:textId="15EFB65E" w:rsidR="00275231" w:rsidRDefault="00AA6C9F" w:rsidP="00275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04FBA43F" w14:textId="76141BF5" w:rsidR="00275231" w:rsidRDefault="00664B5B" w:rsidP="00275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64B5B">
        <w:rPr>
          <w:rFonts w:ascii="Calibri" w:hAnsi="Calibri" w:cs="Arial"/>
          <w:b/>
          <w:i/>
          <w:color w:val="D9D9D9" w:themeColor="background1" w:themeShade="D9"/>
          <w:sz w:val="22"/>
        </w:rPr>
        <w:t>(ASSINATURA ELETRÔNICA)</w:t>
      </w:r>
    </w:p>
    <w:p w14:paraId="04FBA440" w14:textId="0BA99AFF" w:rsidR="00275231" w:rsidRDefault="00403474" w:rsidP="00275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66A3C747" w14:textId="3420E93A" w:rsidR="00BB7D00" w:rsidRDefault="00275231" w:rsidP="00BB7D00">
      <w:pPr>
        <w:pStyle w:val="TextosemFormatao"/>
        <w:spacing w:before="120" w:after="120"/>
        <w:jc w:val="center"/>
        <w:rPr>
          <w:rFonts w:ascii="Arial" w:hAnsi="Arial"/>
          <w:sz w:val="24"/>
        </w:rPr>
      </w:pPr>
      <w:r>
        <w:rPr>
          <w:rFonts w:ascii="Arial" w:hAnsi="Arial"/>
          <w:sz w:val="24"/>
        </w:rPr>
        <w:t>Pregoeiro</w:t>
      </w:r>
      <w:r w:rsidR="00BB7D00">
        <w:rPr>
          <w:rFonts w:ascii="Arial" w:hAnsi="Arial"/>
          <w:sz w:val="24"/>
        </w:rPr>
        <w:br w:type="page"/>
      </w:r>
    </w:p>
    <w:p w14:paraId="6DA02844" w14:textId="385F3E78" w:rsidR="00BB7D00" w:rsidRDefault="00BB7D00" w:rsidP="00BB7D00">
      <w:pPr>
        <w:pStyle w:val="Tit1n"/>
      </w:pPr>
      <w:r>
        <w:lastRenderedPageBreak/>
        <w:t>ANEXO N. 7</w:t>
      </w:r>
    </w:p>
    <w:p w14:paraId="34359C82" w14:textId="24D63AE3" w:rsidR="00BB7D00" w:rsidRDefault="00BB7D00" w:rsidP="00BB7D00">
      <w:pPr>
        <w:pStyle w:val="Tit1Sub"/>
      </w:pPr>
      <w:r>
        <w:t>DA PROTEÇÃO DE DADOS PESSOAIS</w:t>
      </w:r>
      <w:r>
        <w:rPr>
          <w:b w:val="0"/>
        </w:rPr>
        <w:fldChar w:fldCharType="begin"/>
      </w:r>
      <w:r>
        <w:instrText xml:space="preserve"> XE "</w:instrText>
      </w:r>
      <w:r w:rsidRPr="007C2BBD">
        <w:instrText xml:space="preserve">ANEXO N. </w:instrText>
      </w:r>
      <w:r>
        <w:instrText>7</w:instrText>
      </w:r>
      <w:r w:rsidRPr="007C2BBD">
        <w:instrText xml:space="preserve"> </w:instrText>
      </w:r>
      <w:r>
        <w:instrText>-</w:instrText>
      </w:r>
      <w:r w:rsidRPr="007C2BBD">
        <w:instrText xml:space="preserve"> </w:instrText>
      </w:r>
      <w:r>
        <w:instrText xml:space="preserve">DA PROTEÇÃO DE DADOS PESSOAIS; y" </w:instrText>
      </w:r>
      <w:r>
        <w:rPr>
          <w:b w:val="0"/>
        </w:rPr>
        <w:fldChar w:fldCharType="end"/>
      </w:r>
    </w:p>
    <w:p w14:paraId="30AF952F" w14:textId="77777777" w:rsidR="00A911E1" w:rsidRDefault="00A911E1" w:rsidP="00275231">
      <w:pPr>
        <w:pStyle w:val="TextosemFormatao"/>
        <w:spacing w:before="120" w:after="120"/>
        <w:jc w:val="center"/>
        <w:rPr>
          <w:rFonts w:ascii="Arial" w:hAnsi="Arial"/>
          <w:sz w:val="24"/>
        </w:rPr>
      </w:pPr>
    </w:p>
    <w:p w14:paraId="2B6F54B4" w14:textId="77777777" w:rsidR="00BB7D00" w:rsidRPr="00BB7D00" w:rsidRDefault="00BB7D00" w:rsidP="00BB7D00">
      <w:pPr>
        <w:jc w:val="both"/>
        <w:rPr>
          <w:rFonts w:ascii="Arial" w:hAnsi="Arial" w:cs="Arial"/>
          <w:sz w:val="24"/>
          <w:szCs w:val="24"/>
          <w:lang w:eastAsia="en-US"/>
        </w:rPr>
      </w:pPr>
      <w:r w:rsidRPr="00BB7D00">
        <w:rPr>
          <w:rFonts w:ascii="Arial" w:hAnsi="Arial" w:cs="Arial"/>
          <w:sz w:val="24"/>
          <w:szCs w:val="24"/>
          <w:lang w:eastAsia="en-US"/>
        </w:rPr>
        <w:t>1</w:t>
      </w:r>
      <w:r w:rsidRPr="00BB7D00">
        <w:rPr>
          <w:lang w:eastAsia="en-US"/>
        </w:rPr>
        <w:t>.</w:t>
      </w:r>
      <w:r w:rsidRPr="00BB7D00">
        <w:rPr>
          <w:lang w:eastAsia="en-US"/>
        </w:rPr>
        <w:tab/>
      </w:r>
      <w:r w:rsidRPr="00BB7D00">
        <w:rPr>
          <w:rFonts w:ascii="Arial" w:hAnsi="Arial" w:cs="Arial"/>
          <w:sz w:val="24"/>
          <w:szCs w:val="24"/>
          <w:lang w:eastAsia="en-US"/>
        </w:rPr>
        <w:t xml:space="preserve">A </w:t>
      </w:r>
      <w:r w:rsidRPr="00BB7D00">
        <w:rPr>
          <w:rFonts w:ascii="Arial" w:hAnsi="Arial" w:cs="Arial"/>
          <w:b/>
          <w:sz w:val="24"/>
          <w:szCs w:val="24"/>
          <w:lang w:eastAsia="en-US"/>
        </w:rPr>
        <w:t>CONTRATANTE</w:t>
      </w:r>
      <w:r w:rsidRPr="00BB7D00">
        <w:rPr>
          <w:rFonts w:ascii="Arial" w:hAnsi="Arial" w:cs="Arial"/>
          <w:sz w:val="24"/>
          <w:szCs w:val="24"/>
          <w:lang w:eastAsia="en-US"/>
        </w:rPr>
        <w:t xml:space="preserve"> e a </w:t>
      </w:r>
      <w:r w:rsidRPr="00BB7D00">
        <w:rPr>
          <w:rFonts w:ascii="Arial" w:hAnsi="Arial" w:cs="Arial"/>
          <w:b/>
          <w:sz w:val="24"/>
          <w:szCs w:val="24"/>
          <w:lang w:eastAsia="en-US"/>
        </w:rPr>
        <w:t>CONTRATADA</w:t>
      </w:r>
      <w:r w:rsidRPr="00BB7D00">
        <w:rPr>
          <w:rFonts w:ascii="Arial" w:hAnsi="Arial" w:cs="Arial"/>
          <w:sz w:val="24"/>
          <w:szCs w:val="24"/>
          <w:lang w:eastAsia="en-US"/>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69114279" w14:textId="348CE20C" w:rsidR="00BB7D00" w:rsidRPr="00BB7D00" w:rsidRDefault="00DB6ACF" w:rsidP="00BB7D00">
      <w:pPr>
        <w:numPr>
          <w:ilvl w:val="1"/>
          <w:numId w:val="462"/>
        </w:numPr>
        <w:spacing w:before="60" w:after="120"/>
        <w:jc w:val="both"/>
        <w:rPr>
          <w:rFonts w:ascii="Arial" w:hAnsi="Arial" w:cs="Arial"/>
          <w:sz w:val="24"/>
          <w:szCs w:val="24"/>
        </w:rPr>
      </w:pPr>
      <w:r w:rsidRPr="00DB6ACF">
        <w:rPr>
          <w:rFonts w:ascii="Arial" w:hAnsi="Arial" w:cs="Arial"/>
          <w:sz w:val="24"/>
          <w:szCs w:val="24"/>
        </w:rPr>
        <w:t xml:space="preserve">O tratamento de dados pessoais dar-se-á exclusivamente de acordo com as bases legais previstas nas hipóteses dos artigos 7º, 11 e/ou 14 e do artigo 23 da Lei n. 13.709, de 2018, e para propósitos legítimos, específicos, explícitos e informados ao titular, limitado às atividades necessárias ao atingimento das finalidades de execução do </w:t>
      </w:r>
      <w:r w:rsidRPr="00DB6ACF">
        <w:rPr>
          <w:rFonts w:ascii="Arial" w:hAnsi="Arial" w:cs="Arial"/>
          <w:b/>
          <w:sz w:val="24"/>
          <w:szCs w:val="24"/>
        </w:rPr>
        <w:t>CONTRATO</w:t>
      </w:r>
      <w:r w:rsidRPr="00DB6ACF">
        <w:rPr>
          <w:rFonts w:ascii="Arial" w:hAnsi="Arial" w:cs="Arial"/>
          <w:sz w:val="24"/>
          <w:szCs w:val="24"/>
        </w:rPr>
        <w:t>, utilizando-os, quando seja o caso, em cumprimento de obrigação legal ou regulatória, no exercício regular de direito, por determinação judicial ou por requisição da Agência Nacional de Proteção de Dados</w:t>
      </w:r>
      <w:r w:rsidR="00BB7D00" w:rsidRPr="00BB7D00">
        <w:rPr>
          <w:rFonts w:ascii="Arial" w:hAnsi="Arial" w:cs="Arial"/>
          <w:sz w:val="24"/>
          <w:szCs w:val="24"/>
        </w:rPr>
        <w:t>;</w:t>
      </w:r>
    </w:p>
    <w:p w14:paraId="53F6E79B" w14:textId="77777777" w:rsidR="00BB7D00" w:rsidRPr="00BB7D00" w:rsidRDefault="00BB7D00" w:rsidP="00BB7D00">
      <w:pPr>
        <w:pStyle w:val="TLet2"/>
        <w:numPr>
          <w:ilvl w:val="1"/>
          <w:numId w:val="462"/>
        </w:numPr>
      </w:pPr>
      <w:r w:rsidRPr="00BB7D00">
        <w:t>A CONTRATADA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42201121" w14:textId="77777777" w:rsidR="00BB7D00" w:rsidRPr="00BB7D00" w:rsidRDefault="00BB7D00" w:rsidP="00BB7D00">
      <w:pPr>
        <w:pStyle w:val="TLet2"/>
        <w:numPr>
          <w:ilvl w:val="1"/>
          <w:numId w:val="462"/>
        </w:numPr>
      </w:pPr>
      <w:r w:rsidRPr="00BB7D00">
        <w:t>Caso seja necessário coletar dados pessoais não abrangidos pelo item 1 e não previamente informados pela CONTRATANTE, indispensáveis para o atendimento de eventual demanda específica decorrente do CONTRATO, a coleta deverá ser realizada mediante a prévia autorização do Encarregado de Proteção de Dados da Câmara dos Deputados, responsabilizando-se a CONTRATADA pela obtenção do consentimento dos titulares;</w:t>
      </w:r>
    </w:p>
    <w:p w14:paraId="633E0770" w14:textId="77777777" w:rsidR="00BB7D00" w:rsidRPr="00BB7D00" w:rsidRDefault="00BB7D00" w:rsidP="00BB7D00">
      <w:pPr>
        <w:pStyle w:val="TLet2"/>
        <w:numPr>
          <w:ilvl w:val="1"/>
          <w:numId w:val="462"/>
        </w:numPr>
      </w:pPr>
      <w:r w:rsidRPr="00BB7D00">
        <w:t>Nas hipóteses em que a CONTRATADA (operadora), por força de suas atividades, tenha que repassar dados pessoais para tratamento de outra empresa/entidade (</w:t>
      </w:r>
      <w:proofErr w:type="spellStart"/>
      <w:r w:rsidRPr="00BB7D00">
        <w:t>suboperadora</w:t>
      </w:r>
      <w:proofErr w:type="spellEnd"/>
      <w:r w:rsidRPr="00BB7D00">
        <w:t xml:space="preserve">), obtidos em razão deste contrato, deve obter autorização formal da CONTRATANTE, responsabilizando-se ambas (operadora e </w:t>
      </w:r>
      <w:proofErr w:type="spellStart"/>
      <w:r w:rsidRPr="00BB7D00">
        <w:t>suboperadora</w:t>
      </w:r>
      <w:proofErr w:type="spellEnd"/>
      <w:r w:rsidRPr="00BB7D00">
        <w:t>) de forma solidária, na forma do art. 42, §1º, I da Lei n. 13.709, de 2018;</w:t>
      </w:r>
    </w:p>
    <w:p w14:paraId="5DB03578" w14:textId="77777777" w:rsidR="00BB7D00" w:rsidRPr="00BB7D00" w:rsidRDefault="00BB7D00" w:rsidP="00BB7D00">
      <w:pPr>
        <w:pStyle w:val="TLet2"/>
        <w:numPr>
          <w:ilvl w:val="1"/>
          <w:numId w:val="462"/>
        </w:numPr>
      </w:pPr>
      <w:r w:rsidRPr="00BB7D00">
        <w:t>As partes devem permitir aos titulares o acesso aos seus respectivos dados pessoais, bem como a promover alterações e cancelamentos e conceder informações quanto ao tratamento, quando solicitado expressamente;</w:t>
      </w:r>
    </w:p>
    <w:p w14:paraId="4C001801" w14:textId="0351FAA6" w:rsidR="00BB7D00" w:rsidRPr="00BB7D00" w:rsidRDefault="00DB6ACF" w:rsidP="00BB7D00">
      <w:pPr>
        <w:pStyle w:val="TLet2"/>
        <w:numPr>
          <w:ilvl w:val="1"/>
          <w:numId w:val="462"/>
        </w:numPr>
      </w:pPr>
      <w:r w:rsidRPr="00DB6ACF">
        <w:t xml:space="preserve">Não ocorrerá transferência da propriedade ou controle dos dados pessoais pela </w:t>
      </w:r>
      <w:r w:rsidRPr="00DB6ACF">
        <w:rPr>
          <w:b/>
        </w:rPr>
        <w:t>CONTRATADA</w:t>
      </w:r>
      <w:r w:rsidRPr="00DB6ACF">
        <w:t xml:space="preserve">, sendo que os dados eventualmente gerados, obtidos ou </w:t>
      </w:r>
      <w:r w:rsidRPr="00DB6ACF">
        <w:lastRenderedPageBreak/>
        <w:t xml:space="preserve">coletados na execução contratual serão de propriedade dos respectivos titulares, sendo vedado o compartilhamento ou a comercialização de quaisquer elementos de dados, produtos ou subprodutos que se originem ou sejam criados a partir do tratamento de dados pessoais, exceto para o caso de dados </w:t>
      </w:r>
      <w:proofErr w:type="spellStart"/>
      <w:r w:rsidRPr="00DB6ACF">
        <w:t>anonimizados</w:t>
      </w:r>
      <w:proofErr w:type="spellEnd"/>
      <w:r w:rsidRPr="00DB6ACF">
        <w:t>, mediante expressa e específica autorização do Controlador</w:t>
      </w:r>
      <w:r w:rsidR="00BB7D00" w:rsidRPr="00BB7D00">
        <w:t>;</w:t>
      </w:r>
    </w:p>
    <w:p w14:paraId="3AA5CF48" w14:textId="77777777" w:rsidR="00BB7D00" w:rsidRPr="00BB7D00" w:rsidRDefault="00BB7D00" w:rsidP="00BB7D00">
      <w:pPr>
        <w:pStyle w:val="TLet2"/>
        <w:numPr>
          <w:ilvl w:val="1"/>
          <w:numId w:val="462"/>
        </w:numPr>
      </w:pPr>
      <w:r w:rsidRPr="00BB7D00">
        <w:t>As partes não fornecerão ou compartilharão, em qualquer hipótese, dados pessoais sensíveis de seus colaboradores, prestadores de serviços e/ou terceiros, salvo se expressamente solicitado por uma parte à outra, caso o objeto do CONTRATO justifique o recebimento de tais dados pessoais sensíveis, estritamente para fins de atendimento de legislação aplicável;</w:t>
      </w:r>
    </w:p>
    <w:p w14:paraId="060DCCBC" w14:textId="77777777" w:rsidR="00BB7D00" w:rsidRPr="00BB7D00" w:rsidRDefault="00BB7D00" w:rsidP="00BB7D00">
      <w:pPr>
        <w:pStyle w:val="TLet2"/>
        <w:numPr>
          <w:ilvl w:val="1"/>
          <w:numId w:val="462"/>
        </w:numPr>
      </w:pPr>
      <w:r w:rsidRPr="00BB7D00">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5A73F806" w14:textId="76813F2A" w:rsidR="00BB7D00" w:rsidRDefault="00DB6ACF" w:rsidP="00BB7D00">
      <w:pPr>
        <w:pStyle w:val="TLet2"/>
        <w:numPr>
          <w:ilvl w:val="1"/>
          <w:numId w:val="462"/>
        </w:numPr>
      </w:pPr>
      <w:r w:rsidRPr="00DB6ACF">
        <w:rPr>
          <w:iCs/>
        </w:rPr>
        <w:t>A CONTRATADA deverá implementar e manter controles e procedimentos específicos para detecção, coleta, registro, tratamento, preservação de evidências e resposta a incidentes de segurança da informação e de privacidade, bem como monitorar sua própria conformidade, de colaboradores, de prestadores de serviços e/ou de terceiros</w:t>
      </w:r>
      <w:r w:rsidR="00BB7D00" w:rsidRPr="00BB7D00">
        <w:t>;</w:t>
      </w:r>
    </w:p>
    <w:p w14:paraId="4DB9D870" w14:textId="78059241" w:rsidR="00DB6ACF" w:rsidRDefault="00DB6ACF" w:rsidP="00CD6EA2">
      <w:pPr>
        <w:pStyle w:val="TLet2"/>
        <w:numPr>
          <w:ilvl w:val="0"/>
          <w:numId w:val="0"/>
        </w:numPr>
        <w:ind w:left="1276" w:hanging="425"/>
        <w:rPr>
          <w:iCs/>
        </w:rPr>
      </w:pPr>
      <w:r w:rsidRPr="00DB6ACF">
        <w:t xml:space="preserve">i.1) </w:t>
      </w:r>
      <w:r w:rsidRPr="00DB6ACF">
        <w:rPr>
          <w:iCs/>
        </w:rPr>
        <w:t>A CONTRATADA deverá, ainda, fornecer à CONTRATANTE, sempre que lhe seja solicitado, relatório de impacto à proteção de dados pessoais, inclusive de dados sensíveis, referente às operações de tratamento de dados pessoais que realizar, com análise e avaliação de riscos aos quais a Solução de TIC está exposta, bem como as medidas adotadas de salvaguarda e de mitigação de riscos, mormente em relação à proteção de dados pessoais, conforme metodologia indicada pela CONTRATANTE;</w:t>
      </w:r>
    </w:p>
    <w:p w14:paraId="19F40B42" w14:textId="2B35F245" w:rsidR="00DB6ACF" w:rsidRDefault="00DB6ACF" w:rsidP="00CD6EA2">
      <w:pPr>
        <w:pStyle w:val="TLet2"/>
        <w:numPr>
          <w:ilvl w:val="0"/>
          <w:numId w:val="0"/>
        </w:numPr>
        <w:ind w:left="1276" w:hanging="425"/>
      </w:pPr>
      <w:r w:rsidRPr="00DB6ACF">
        <w:rPr>
          <w:iCs/>
        </w:rPr>
        <w:t>i.2) A CONTRATADA deverá apresentar outros relatórios, sempre que solicitado pela CONTRATANTE,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r>
        <w:rPr>
          <w:iCs/>
        </w:rPr>
        <w:t>.</w:t>
      </w:r>
    </w:p>
    <w:p w14:paraId="2DFEF312" w14:textId="77777777" w:rsidR="00BB7D00" w:rsidRPr="00BB7D00" w:rsidRDefault="00BB7D00" w:rsidP="00BB7D00">
      <w:pPr>
        <w:pStyle w:val="TLet2"/>
        <w:numPr>
          <w:ilvl w:val="1"/>
          <w:numId w:val="462"/>
        </w:numPr>
      </w:pPr>
      <w:r w:rsidRPr="00BB7D00">
        <w:t xml:space="preserve">A CONTRATANTE,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w:t>
      </w:r>
      <w:r w:rsidRPr="00BB7D00">
        <w:lastRenderedPageBreak/>
        <w:t>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28BFBACE" w14:textId="77777777" w:rsidR="00BB7D00" w:rsidRPr="00BB7D00" w:rsidRDefault="00BB7D00" w:rsidP="00BB7D00">
      <w:pPr>
        <w:pStyle w:val="TLet2"/>
        <w:numPr>
          <w:ilvl w:val="1"/>
          <w:numId w:val="462"/>
        </w:numPr>
      </w:pPr>
      <w:r w:rsidRPr="00BB7D00">
        <w:t>A CONTRATADA corrigirá, completará, excluirá e/ou bloqueará os dados pessoais, quando solicitado pela CONTRATANTE, devendo, ainda, comunicar sobre reclamações e solicitações dos titulares de dados pessoais;</w:t>
      </w:r>
    </w:p>
    <w:p w14:paraId="5E6E2C54" w14:textId="77777777" w:rsidR="00BB7D00" w:rsidRPr="00BB7D00" w:rsidRDefault="00BB7D00" w:rsidP="00BB7D00">
      <w:pPr>
        <w:pStyle w:val="TLet2"/>
        <w:numPr>
          <w:ilvl w:val="1"/>
          <w:numId w:val="462"/>
        </w:numPr>
      </w:pPr>
      <w:r w:rsidRPr="00BB7D00">
        <w:t xml:space="preserve">A CONTRATADA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43A774E6" w14:textId="77777777" w:rsidR="00BB7D00" w:rsidRPr="00BB7D00" w:rsidRDefault="00BB7D00" w:rsidP="00BB7D00">
      <w:pPr>
        <w:pStyle w:val="TLet2"/>
        <w:numPr>
          <w:ilvl w:val="1"/>
          <w:numId w:val="462"/>
        </w:numPr>
      </w:pPr>
      <w:r w:rsidRPr="00BB7D00">
        <w:t>A CONTRATADA deve informar à CONTRATANTE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0A3C61FE" w14:textId="316E0994" w:rsidR="00BB7D00" w:rsidRPr="00BB7D00" w:rsidRDefault="00DB6ACF" w:rsidP="00BB7D00">
      <w:pPr>
        <w:pStyle w:val="TLet2"/>
        <w:numPr>
          <w:ilvl w:val="1"/>
          <w:numId w:val="462"/>
        </w:numPr>
      </w:pPr>
      <w:r w:rsidRPr="00DB6ACF">
        <w:t>A operadora excluirá, de forma irreversível, os dados pessoais retidos em seus registros, mediante solicitação da Controladora ou dos titulares dos dados, ressalvadas determinações legais ou judiciais</w:t>
      </w:r>
      <w:r w:rsidR="00BB7D00" w:rsidRPr="00BB7D00">
        <w:t xml:space="preserve">; </w:t>
      </w:r>
    </w:p>
    <w:p w14:paraId="4987F6DC" w14:textId="0D8691D1" w:rsidR="00BB7D00" w:rsidRPr="00BB7D00" w:rsidRDefault="00BB7D00" w:rsidP="00BB7D00">
      <w:pPr>
        <w:pStyle w:val="TLet2"/>
        <w:numPr>
          <w:ilvl w:val="1"/>
          <w:numId w:val="462"/>
        </w:numPr>
      </w:pPr>
      <w:r w:rsidRPr="00BB7D00">
        <w:t>Os</w:t>
      </w:r>
      <w:r w:rsidR="00E15CE4">
        <w:t xml:space="preserve"> </w:t>
      </w:r>
      <w:r w:rsidRPr="00BB7D00">
        <w:t xml:space="preserve">peticionamentos relacionados ao tratamento de dados serão endereçados à Diretoria-Geral da Câmara dos Deputados para apreciação do Encarregado de Proteção de Dados, através do correio eletrônico dadospessoais@camara.leg.br, e serão atendidos dentro de prazo razoável;  </w:t>
      </w:r>
    </w:p>
    <w:p w14:paraId="0016287F" w14:textId="77777777" w:rsidR="00BB7D00" w:rsidRPr="00BB7D00" w:rsidRDefault="00BB7D00" w:rsidP="00BB7D00">
      <w:pPr>
        <w:pStyle w:val="TLet2"/>
        <w:numPr>
          <w:ilvl w:val="1"/>
          <w:numId w:val="462"/>
        </w:numPr>
      </w:pPr>
      <w:r w:rsidRPr="00BB7D00">
        <w:t>Encerrada a vigência do instrumento contratual ou não havendo mais necessidade de utilização dos dados pessoais, sejam eles sensíveis ou não, a CONTRATADA interromperá o tratamento dos dados pessoais coletados no decorrer da execução contratual, bem como daqueles disponibilizados pela CONTRATANTE, e, em no máximo 30 (trinta) dias, eliminará completamente os dados pessoais e todas as cópias porventura existentes (seja em formato digital ou físico), salvo quando a CONTRATADA tenha que manter os dados para cumprimento de obrigação legal, ou outra hipótese determinada pela Lei n. 13.709, de 2018;</w:t>
      </w:r>
    </w:p>
    <w:p w14:paraId="6D1C4A0E" w14:textId="1CBBAF7D" w:rsidR="00BB7D00" w:rsidRPr="00BB7D00" w:rsidRDefault="00DB6ACF" w:rsidP="00BB7D00">
      <w:pPr>
        <w:pStyle w:val="TLet2"/>
        <w:numPr>
          <w:ilvl w:val="1"/>
          <w:numId w:val="462"/>
        </w:numPr>
      </w:pPr>
      <w:r w:rsidRPr="00DB6ACF">
        <w:t xml:space="preserve">O tratamento dos dados coletados, somente quando autorizado pela Controladora, poderá ser conservado pelo período de 5 (cinco) anos após o término do </w:t>
      </w:r>
      <w:r w:rsidRPr="00DB6ACF">
        <w:rPr>
          <w:b/>
        </w:rPr>
        <w:t>CONTRATO</w:t>
      </w:r>
      <w:r w:rsidRPr="00DB6ACF">
        <w:t>, com sua posterior eliminação, sendo autorizada sua conservação nas hipóteses descritas no artigo 16 da Lei n. 13.709, de 2018</w:t>
      </w:r>
      <w:r w:rsidR="00BB7D00" w:rsidRPr="00BB7D00">
        <w:t>;</w:t>
      </w:r>
    </w:p>
    <w:p w14:paraId="25ECFE98" w14:textId="5E0DB903" w:rsidR="00DB6ACF" w:rsidRDefault="00DB6ACF" w:rsidP="00BB7D00">
      <w:pPr>
        <w:pStyle w:val="TLet2"/>
        <w:numPr>
          <w:ilvl w:val="1"/>
          <w:numId w:val="462"/>
        </w:numPr>
      </w:pPr>
      <w:r w:rsidRPr="00DB6ACF">
        <w:rPr>
          <w:iCs/>
        </w:rPr>
        <w:lastRenderedPageBreak/>
        <w:t xml:space="preserve">Os sistemas que servirão de base para o armazenamento dos dados pessoais coletados devem seguir o conjunto de premissas, políticas e especificações técnicas que regulamentam a utilização da </w:t>
      </w:r>
      <w:r w:rsidRPr="00DB6ACF">
        <w:rPr>
          <w:bCs/>
          <w:iCs/>
        </w:rPr>
        <w:t>Tecnologia de Informação e Comunicação na Câmara dos Deputados e, subsidiariamente, no que couber, no Governo Federal</w:t>
      </w:r>
      <w:r>
        <w:rPr>
          <w:bCs/>
          <w:iCs/>
        </w:rPr>
        <w:t>;</w:t>
      </w:r>
    </w:p>
    <w:p w14:paraId="7151E495" w14:textId="77777777" w:rsidR="00BB7D00" w:rsidRPr="00BB7D00" w:rsidRDefault="00BB7D00" w:rsidP="00BB7D00">
      <w:pPr>
        <w:pStyle w:val="TLet2"/>
        <w:numPr>
          <w:ilvl w:val="1"/>
          <w:numId w:val="462"/>
        </w:numPr>
      </w:pPr>
      <w:r w:rsidRPr="00BB7D00">
        <w:t>Independentemente do disposto em qualquer outra cláusula deste Termo, a CONTRATADA é a única responsável por todo e qualquer dano decorrente do descumprimento da Lei n. 13.709, de 2018, pela CONTRATADA, por seus colaboradores, prepostos, subcontratados, parceiros comerciais, empresas afiliadas ou qualquer agente ou terceiro a ela vinculado ou que atue em seu nome;</w:t>
      </w:r>
    </w:p>
    <w:p w14:paraId="6DBB2C86" w14:textId="77777777" w:rsidR="00BB7D00" w:rsidRPr="00BB7D00" w:rsidRDefault="00BB7D00" w:rsidP="00BB7D00">
      <w:pPr>
        <w:pStyle w:val="TLet2"/>
        <w:numPr>
          <w:ilvl w:val="1"/>
          <w:numId w:val="462"/>
        </w:numPr>
      </w:pPr>
      <w:r w:rsidRPr="00BB7D00">
        <w:t>Eventuais responsabilidades das partes serão apuradas conforme estabelecido neste termo e também de acordo com o que dispõe a Seção III, Capítulo VI, da Lei n. 13.709, de 2018;</w:t>
      </w:r>
    </w:p>
    <w:p w14:paraId="408EC089" w14:textId="40A80F62" w:rsidR="00BB7D00" w:rsidRPr="00BB7D00" w:rsidRDefault="00BB7D00" w:rsidP="00BB7D00">
      <w:pPr>
        <w:pStyle w:val="TLet2"/>
        <w:numPr>
          <w:ilvl w:val="1"/>
          <w:numId w:val="462"/>
        </w:numPr>
      </w:pPr>
      <w:r w:rsidRPr="00BB7D00">
        <w:t>Fica eleito o foro da Justiça Federal em Brasília, Distrito Federal, com exclusão de qualquer outro, para decidir demandas judiciais decorrentes do cumprimento deste Termo.</w:t>
      </w:r>
    </w:p>
    <w:p w14:paraId="5769B9A0" w14:textId="3FD7456A" w:rsidR="00BB7D00" w:rsidRPr="00BB7D00" w:rsidRDefault="00BB7D00" w:rsidP="00BB7D00">
      <w:pPr>
        <w:numPr>
          <w:ilvl w:val="1"/>
          <w:numId w:val="0"/>
        </w:numPr>
        <w:tabs>
          <w:tab w:val="num" w:pos="510"/>
        </w:tabs>
        <w:spacing w:before="60" w:after="120"/>
        <w:ind w:left="851" w:hanging="341"/>
        <w:jc w:val="both"/>
        <w:rPr>
          <w:rFonts w:ascii="Arial" w:hAnsi="Arial" w:cs="Arial"/>
          <w:color w:val="FF0000"/>
          <w:sz w:val="24"/>
          <w:szCs w:val="24"/>
        </w:rPr>
      </w:pPr>
    </w:p>
    <w:p w14:paraId="0E0306F2" w14:textId="77777777" w:rsidR="00BB7D00" w:rsidRPr="00BB7D00" w:rsidRDefault="00BB7D00" w:rsidP="00BB7D00">
      <w:pPr>
        <w:tabs>
          <w:tab w:val="num" w:pos="1134"/>
        </w:tabs>
        <w:spacing w:before="60" w:after="120"/>
        <w:ind w:left="113"/>
        <w:jc w:val="both"/>
        <w:outlineLvl w:val="2"/>
        <w:rPr>
          <w:rFonts w:ascii="Arial" w:hAnsi="Arial" w:cs="Arial"/>
          <w:color w:val="FF0000"/>
          <w:sz w:val="24"/>
          <w:szCs w:val="24"/>
        </w:rPr>
      </w:pPr>
    </w:p>
    <w:p w14:paraId="4EE7BA1A" w14:textId="6AE4EFD0" w:rsidR="00BB7D00" w:rsidRDefault="00AA6C9F" w:rsidP="00BB7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novembro de 2022.</w:t>
      </w:r>
    </w:p>
    <w:p w14:paraId="2ADB61FF" w14:textId="77777777" w:rsidR="00BB7D00" w:rsidRDefault="00BB7D00" w:rsidP="00BB7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64B5B">
        <w:rPr>
          <w:rFonts w:ascii="Calibri" w:hAnsi="Calibri" w:cs="Arial"/>
          <w:b/>
          <w:i/>
          <w:color w:val="D9D9D9" w:themeColor="background1" w:themeShade="D9"/>
          <w:sz w:val="22"/>
        </w:rPr>
        <w:t>(ASSINATURA ELETRÔNICA)</w:t>
      </w:r>
    </w:p>
    <w:p w14:paraId="3D4B495B" w14:textId="50E5CDAC" w:rsidR="00BB7D00" w:rsidRDefault="00403474" w:rsidP="00BB7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259ED0D" w14:textId="0C49FA1C" w:rsidR="00BB7D00" w:rsidRDefault="00BB7D00" w:rsidP="00BB7D00">
      <w:pPr>
        <w:pStyle w:val="TextosemFormatao"/>
        <w:spacing w:before="120" w:after="120"/>
        <w:jc w:val="center"/>
        <w:rPr>
          <w:rFonts w:ascii="Arial" w:hAnsi="Arial"/>
          <w:sz w:val="24"/>
        </w:rPr>
      </w:pPr>
      <w:r>
        <w:rPr>
          <w:rFonts w:ascii="Arial" w:hAnsi="Arial"/>
          <w:sz w:val="24"/>
        </w:rPr>
        <w:t>Pregoeiro</w:t>
      </w:r>
    </w:p>
    <w:p w14:paraId="42C1526C" w14:textId="581AFE6D" w:rsidR="00FE2A6F" w:rsidRDefault="00FE2A6F" w:rsidP="009C60BB">
      <w:pPr>
        <w:rPr>
          <w:rFonts w:ascii="Arial" w:hAnsi="Arial"/>
          <w:sz w:val="24"/>
        </w:rPr>
      </w:pPr>
    </w:p>
    <w:sectPr w:rsidR="00FE2A6F" w:rsidSect="004E240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6516A" w14:textId="77777777" w:rsidR="00CB6B5A" w:rsidRDefault="00CB6B5A">
      <w:r>
        <w:separator/>
      </w:r>
    </w:p>
  </w:endnote>
  <w:endnote w:type="continuationSeparator" w:id="0">
    <w:p w14:paraId="7F67B6F5" w14:textId="77777777" w:rsidR="00CB6B5A" w:rsidRDefault="00CB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A453" w14:textId="77777777" w:rsidR="00CB6B5A" w:rsidRDefault="00CB6B5A"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04FBA454" w14:textId="77777777" w:rsidR="00CB6B5A" w:rsidRDefault="00CB6B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A455" w14:textId="77777777" w:rsidR="00CB6B5A" w:rsidRDefault="00CB6B5A">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B7D20">
      <w:rPr>
        <w:rStyle w:val="Nmerodepgina"/>
        <w:rFonts w:ascii="Arial" w:hAnsi="Arial"/>
        <w:noProof/>
      </w:rPr>
      <w:t>22</w:t>
    </w:r>
    <w:r>
      <w:rPr>
        <w:rStyle w:val="Nmerodepgina"/>
        <w:rFonts w:ascii="Arial" w:hAnsi="Arial"/>
      </w:rPr>
      <w:fldChar w:fldCharType="end"/>
    </w:r>
  </w:p>
  <w:p w14:paraId="04FBA456" w14:textId="638CFBAD" w:rsidR="00CB6B5A" w:rsidRDefault="00CB6B5A" w:rsidP="007D459D">
    <w:pPr>
      <w:pStyle w:val="Rodap"/>
      <w:jc w:val="right"/>
      <w:rPr>
        <w:rFonts w:ascii="Arial" w:hAnsi="Arial"/>
      </w:rPr>
    </w:pPr>
    <w:r w:rsidRPr="007D459D">
      <w:rPr>
        <w:rStyle w:val="Nmerodepgina"/>
        <w:rFonts w:ascii="Arial" w:hAnsi="Arial"/>
        <w:color w:val="D9D9D9" w:themeColor="background1" w:themeShade="D9"/>
      </w:rPr>
      <w:t xml:space="preserve">PAD </w:t>
    </w:r>
    <w:r>
      <w:rPr>
        <w:rStyle w:val="Nmerodepgina"/>
        <w:rFonts w:ascii="Arial" w:hAnsi="Arial"/>
        <w:color w:val="D9D9D9" w:themeColor="background1" w:themeShade="D9"/>
      </w:rPr>
      <w:t>10</w:t>
    </w:r>
    <w:r w:rsidRPr="007D459D">
      <w:rPr>
        <w:rStyle w:val="Nmerodepgina"/>
        <w:rFonts w:ascii="Arial" w:hAnsi="Arial"/>
        <w:color w:val="D9D9D9" w:themeColor="background1" w:themeShade="D9"/>
      </w:rPr>
      <w:t>_2</w:t>
    </w:r>
    <w:r>
      <w:rPr>
        <w:rStyle w:val="Nmerodepgina"/>
        <w:rFonts w:ascii="Arial" w:hAnsi="Arial"/>
        <w:color w:val="D9D9D9" w:themeColor="background1" w:themeShade="D9"/>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BFE45" w14:textId="77777777" w:rsidR="00CB6B5A" w:rsidRDefault="00CB6B5A">
      <w:r>
        <w:separator/>
      </w:r>
    </w:p>
  </w:footnote>
  <w:footnote w:type="continuationSeparator" w:id="0">
    <w:p w14:paraId="76F44650" w14:textId="77777777" w:rsidR="00CB6B5A" w:rsidRDefault="00CB6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A448" w14:textId="77777777" w:rsidR="00CB6B5A" w:rsidRDefault="00CB6B5A" w:rsidP="00F93716">
    <w:pPr>
      <w:pStyle w:val="Cabs"/>
      <w:rPr>
        <w:rFonts w:ascii="Arial" w:hAnsi="Arial"/>
        <w:b/>
        <w:noProof/>
        <w:sz w:val="18"/>
      </w:rPr>
    </w:pPr>
    <w:r>
      <w:rPr>
        <w:rFonts w:ascii="Arial" w:hAnsi="Arial"/>
        <w:b/>
        <w:noProof/>
        <w:sz w:val="18"/>
      </w:rPr>
      <w:drawing>
        <wp:anchor distT="0" distB="0" distL="114300" distR="114300" simplePos="0" relativeHeight="251657216" behindDoc="0" locked="0" layoutInCell="0" allowOverlap="1" wp14:anchorId="04FBA457" wp14:editId="04FBA458">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17" name="Imagem 1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BA449" w14:textId="77777777" w:rsidR="00CB6B5A" w:rsidRDefault="00CB6B5A" w:rsidP="003C2767">
    <w:pPr>
      <w:pStyle w:val="Cabs"/>
      <w:tabs>
        <w:tab w:val="left" w:pos="851"/>
      </w:tabs>
      <w:ind w:firstLine="0"/>
      <w:rPr>
        <w:rFonts w:ascii="Arial" w:hAnsi="Arial"/>
        <w:b/>
        <w:sz w:val="24"/>
      </w:rPr>
    </w:pPr>
    <w:r>
      <w:rPr>
        <w:rFonts w:ascii="Arial" w:hAnsi="Arial"/>
        <w:b/>
        <w:sz w:val="24"/>
      </w:rPr>
      <w:tab/>
      <w:t>CÂMARA DOS DEPUTADOS</w:t>
    </w:r>
  </w:p>
  <w:p w14:paraId="04FBA44A" w14:textId="77777777" w:rsidR="00CB6B5A" w:rsidRDefault="00CB6B5A" w:rsidP="003C2767">
    <w:pPr>
      <w:pStyle w:val="Cabs"/>
      <w:tabs>
        <w:tab w:val="left" w:pos="851"/>
      </w:tabs>
      <w:rPr>
        <w:rFonts w:ascii="Arial" w:hAnsi="Arial"/>
        <w:b/>
      </w:rPr>
    </w:pPr>
    <w:r>
      <w:rPr>
        <w:rFonts w:ascii="Arial" w:hAnsi="Arial"/>
        <w:b/>
      </w:rPr>
      <w:tab/>
      <w:t>COMISSÃO PERMANENTE DE LICITAÇÃO</w:t>
    </w:r>
  </w:p>
  <w:p w14:paraId="04FBA44B" w14:textId="77777777" w:rsidR="00CB6B5A" w:rsidRDefault="00CB6B5A" w:rsidP="00F93716">
    <w:pPr>
      <w:pStyle w:val="Cabs"/>
      <w:jc w:val="right"/>
      <w:rPr>
        <w:rFonts w:ascii="Arial" w:hAnsi="Arial"/>
        <w:b/>
        <w:sz w:val="20"/>
      </w:rPr>
    </w:pPr>
    <w:r>
      <w:rPr>
        <w:rFonts w:ascii="Arial" w:hAnsi="Arial"/>
        <w:b/>
        <w:sz w:val="20"/>
      </w:rPr>
      <w:t>Pregão Eletrônico n.     /2018</w:t>
    </w:r>
  </w:p>
  <w:p w14:paraId="04FBA44C" w14:textId="77777777" w:rsidR="00CB6B5A" w:rsidRDefault="00CB6B5A"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04FBA44D" w14:textId="77777777" w:rsidR="00CB6B5A" w:rsidRDefault="00CB6B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A44E" w14:textId="77777777" w:rsidR="00CB6B5A" w:rsidRDefault="00CB6B5A" w:rsidP="00EB5A26">
    <w:pPr>
      <w:pStyle w:val="Cabs"/>
      <w:rPr>
        <w:rFonts w:ascii="Arial" w:hAnsi="Arial"/>
        <w:b/>
        <w:sz w:val="24"/>
      </w:rPr>
    </w:pPr>
  </w:p>
  <w:p w14:paraId="04FBA44F" w14:textId="348C6332" w:rsidR="00CB6B5A" w:rsidRDefault="00CB6B5A" w:rsidP="00EB5A26">
    <w:pPr>
      <w:pStyle w:val="Cabealho"/>
      <w:rPr>
        <w:rFonts w:ascii="Arial" w:hAnsi="Arial"/>
        <w:b/>
      </w:rPr>
    </w:pPr>
    <w:r>
      <w:rPr>
        <w:noProof/>
      </w:rPr>
      <mc:AlternateContent>
        <mc:Choice Requires="wps">
          <w:drawing>
            <wp:anchor distT="0" distB="0" distL="114300" distR="114300" simplePos="0" relativeHeight="251658752" behindDoc="0" locked="0" layoutInCell="1" allowOverlap="1" wp14:anchorId="04FBA459" wp14:editId="04FBA45A">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4FBA464" w14:textId="77777777" w:rsidR="00CB6B5A" w:rsidRDefault="00CB6B5A" w:rsidP="00EB5A26">
                          <w:pPr>
                            <w:pStyle w:val="Cabealho"/>
                            <w:rPr>
                              <w:rFonts w:ascii="Arial" w:hAnsi="Arial"/>
                              <w:b/>
                              <w:sz w:val="24"/>
                            </w:rPr>
                          </w:pPr>
                          <w:r>
                            <w:rPr>
                              <w:rFonts w:ascii="Arial" w:hAnsi="Arial"/>
                              <w:b/>
                              <w:sz w:val="24"/>
                            </w:rPr>
                            <w:t>CÂMARA DOS DEPUTADOS</w:t>
                          </w:r>
                        </w:p>
                        <w:p w14:paraId="04FBA465" w14:textId="77777777" w:rsidR="00CB6B5A" w:rsidRDefault="00CB6B5A"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BA459" id="_x0000_t202" coordsize="21600,21600" o:spt="202" path="m,l,21600r21600,l21600,xe">
              <v:stroke joinstyle="miter"/>
              <v:path gradientshapeok="t" o:connecttype="rect"/>
            </v:shapetype>
            <v:shape id="Caixa de texto 7" o:spid="_x0000_s1027" type="#_x0000_t202" style="position:absolute;margin-left:63.95pt;margin-top:22.45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14:paraId="04FBA464" w14:textId="77777777" w:rsidR="00CB6B5A" w:rsidRDefault="00CB6B5A" w:rsidP="00EB5A26">
                    <w:pPr>
                      <w:pStyle w:val="Cabealho"/>
                      <w:rPr>
                        <w:rFonts w:ascii="Arial" w:hAnsi="Arial"/>
                        <w:b/>
                        <w:sz w:val="24"/>
                      </w:rPr>
                    </w:pPr>
                    <w:r>
                      <w:rPr>
                        <w:rFonts w:ascii="Arial" w:hAnsi="Arial"/>
                        <w:b/>
                        <w:sz w:val="24"/>
                      </w:rPr>
                      <w:t>CÂMARA DOS DEPUTADOS</w:t>
                    </w:r>
                  </w:p>
                  <w:p w14:paraId="04FBA465" w14:textId="77777777" w:rsidR="00CB6B5A" w:rsidRDefault="00CB6B5A"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4FBA45B" wp14:editId="04FBA45C">
          <wp:extent cx="853943" cy="861568"/>
          <wp:effectExtent l="0" t="0" r="3810" b="0"/>
          <wp:docPr id="18" name="Imagem 1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14:paraId="04FBA450" w14:textId="3873F876" w:rsidR="00CB6B5A" w:rsidRPr="00E630EA" w:rsidRDefault="00CB6B5A" w:rsidP="005473AD">
    <w:pPr>
      <w:pStyle w:val="Cabs"/>
      <w:jc w:val="right"/>
      <w:rPr>
        <w:rFonts w:ascii="Arial" w:hAnsi="Arial"/>
        <w:b/>
        <w:sz w:val="20"/>
      </w:rPr>
    </w:pPr>
    <w:r>
      <w:rPr>
        <w:rFonts w:ascii="Arial" w:hAnsi="Arial"/>
        <w:b/>
        <w:sz w:val="20"/>
      </w:rPr>
      <w:t xml:space="preserve">Segundo Edital de Retificação - </w:t>
    </w:r>
    <w:r w:rsidRPr="00E630EA">
      <w:rPr>
        <w:rFonts w:ascii="Arial" w:hAnsi="Arial"/>
        <w:b/>
        <w:sz w:val="20"/>
      </w:rPr>
      <w:t>Pregão Eletrônico</w:t>
    </w:r>
    <w:r w:rsidRPr="00706FA1">
      <w:rPr>
        <w:rFonts w:ascii="Arial" w:hAnsi="Arial"/>
        <w:b/>
        <w:sz w:val="20"/>
      </w:rPr>
      <w:t xml:space="preserve"> n.</w:t>
    </w:r>
    <w:r>
      <w:rPr>
        <w:rFonts w:ascii="Arial" w:hAnsi="Arial"/>
        <w:b/>
        <w:sz w:val="20"/>
      </w:rPr>
      <w:t xml:space="preserve"> 101/2022</w:t>
    </w:r>
  </w:p>
  <w:p w14:paraId="04FBA451" w14:textId="77777777" w:rsidR="00CB6B5A" w:rsidRDefault="00CB6B5A" w:rsidP="009C60BB">
    <w:pPr>
      <w:pStyle w:val="Cabealho"/>
      <w:spacing w:after="60"/>
      <w:jc w:val="right"/>
      <w:rPr>
        <w:rFonts w:ascii="Arial" w:hAnsi="Arial"/>
      </w:rPr>
    </w:pPr>
    <w:r w:rsidRPr="00E630EA">
      <w:rPr>
        <w:rFonts w:ascii="Arial" w:hAnsi="Arial"/>
      </w:rPr>
      <w:t>Processo n. 335.785/2019</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5D4AB48"/>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83F1182"/>
    <w:multiLevelType w:val="hybridMultilevel"/>
    <w:tmpl w:val="07E65E3C"/>
    <w:lvl w:ilvl="0" w:tplc="F1C23EC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2" w15:restartNumberingAfterBreak="0">
    <w:nsid w:val="151B6D37"/>
    <w:multiLevelType w:val="multilevel"/>
    <w:tmpl w:val="6BAAD64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ascii="Arial" w:hAnsi="Arial" w:cs="Arial"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8744D26"/>
    <w:multiLevelType w:val="multilevel"/>
    <w:tmpl w:val="44585AB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color w:val="auto"/>
        <w:sz w:val="24"/>
      </w:rPr>
    </w:lvl>
    <w:lvl w:ilvl="2">
      <w:start w:val="1"/>
      <w:numFmt w:val="decimal"/>
      <w:pStyle w:val="Tit3n"/>
      <w:lvlText w:val="%2.%3."/>
      <w:lvlJc w:val="left"/>
      <w:pPr>
        <w:tabs>
          <w:tab w:val="num" w:pos="851"/>
        </w:tabs>
        <w:ind w:left="113" w:firstLine="0"/>
      </w:pPr>
      <w:rPr>
        <w:rFonts w:ascii="Arial" w:hAnsi="Arial" w:cs="Arial" w:hint="default"/>
        <w:b w:val="0"/>
        <w:sz w:val="24"/>
      </w:rPr>
    </w:lvl>
    <w:lvl w:ilvl="3">
      <w:start w:val="1"/>
      <w:numFmt w:val="decimal"/>
      <w:pStyle w:val="Tit4n"/>
      <w:lvlText w:val="%2.%3.%4."/>
      <w:lvlJc w:val="left"/>
      <w:pPr>
        <w:tabs>
          <w:tab w:val="num" w:pos="1134"/>
        </w:tabs>
        <w:ind w:left="113" w:firstLine="0"/>
      </w:pPr>
      <w:rPr>
        <w:rFonts w:hint="default"/>
        <w:b w:val="0"/>
        <w:sz w:val="24"/>
      </w:rPr>
    </w:lvl>
    <w:lvl w:ilvl="4">
      <w:start w:val="1"/>
      <w:numFmt w:val="decimal"/>
      <w:pStyle w:val="Tit5n"/>
      <w:lvlText w:val="%2.%3.%4.%5."/>
      <w:lvlJc w:val="left"/>
      <w:pPr>
        <w:tabs>
          <w:tab w:val="num" w:pos="2042"/>
        </w:tabs>
        <w:ind w:left="1021" w:hanging="1021"/>
      </w:pPr>
      <w:rPr>
        <w:color w:val="auto"/>
      </w:rPr>
    </w:lvl>
    <w:lvl w:ilvl="5">
      <w:start w:val="1"/>
      <w:numFmt w:val="decimal"/>
      <w:pStyle w:val="Tit6n"/>
      <w:lvlText w:val="%2.%3.%4.%5.%6."/>
      <w:lvlJc w:val="left"/>
      <w:pPr>
        <w:tabs>
          <w:tab w:val="num" w:pos="1305"/>
        </w:tabs>
        <w:ind w:left="1305" w:hanging="1305"/>
      </w:p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6" w15:restartNumberingAfterBreak="0">
    <w:nsid w:val="21F72B4D"/>
    <w:multiLevelType w:val="hybridMultilevel"/>
    <w:tmpl w:val="C82A79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CB7497"/>
    <w:multiLevelType w:val="multilevel"/>
    <w:tmpl w:val="DC7C0A02"/>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rPr>
    </w:lvl>
    <w:lvl w:ilvl="3">
      <w:start w:val="1"/>
      <w:numFmt w:val="decimal"/>
      <w:lvlText w:val="%1.%2.%3.%4."/>
      <w:lvlJc w:val="left"/>
      <w:pPr>
        <w:tabs>
          <w:tab w:val="num" w:pos="1800"/>
        </w:tabs>
        <w:ind w:left="1800" w:hanging="720"/>
      </w:pPr>
      <w:rPr>
        <w:rFonts w:ascii="Arial" w:hAnsi="Arial" w:cs="Arial"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40"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1"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0A67AED"/>
    <w:multiLevelType w:val="hybridMultilevel"/>
    <w:tmpl w:val="0540A5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472E92"/>
    <w:multiLevelType w:val="hybridMultilevel"/>
    <w:tmpl w:val="24423B48"/>
    <w:lvl w:ilvl="0" w:tplc="992E2300">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5623EDA"/>
    <w:multiLevelType w:val="multilevel"/>
    <w:tmpl w:val="34B466A8"/>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8AA1A87"/>
    <w:multiLevelType w:val="hybridMultilevel"/>
    <w:tmpl w:val="FCE8FA0E"/>
    <w:lvl w:ilvl="0" w:tplc="E2FA46F0">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395E058F"/>
    <w:multiLevelType w:val="hybridMultilevel"/>
    <w:tmpl w:val="3168D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BA7436E"/>
    <w:multiLevelType w:val="singleLevel"/>
    <w:tmpl w:val="02585BE4"/>
    <w:lvl w:ilvl="0">
      <w:start w:val="1"/>
      <w:numFmt w:val="lowerLetter"/>
      <w:lvlText w:val="%1)"/>
      <w:lvlJc w:val="left"/>
      <w:pPr>
        <w:tabs>
          <w:tab w:val="num" w:pos="360"/>
        </w:tabs>
        <w:ind w:left="360" w:hanging="360"/>
      </w:pPr>
      <w:rPr>
        <w:rFonts w:ascii="Arial" w:hAnsi="Arial" w:cs="Arial" w:hint="default"/>
      </w:rPr>
    </w:lvl>
  </w:abstractNum>
  <w:abstractNum w:abstractNumId="5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2"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3526C68"/>
    <w:multiLevelType w:val="hybridMultilevel"/>
    <w:tmpl w:val="2D72FC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DC54FC6"/>
    <w:multiLevelType w:val="multilevel"/>
    <w:tmpl w:val="F604B3B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8"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0"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1" w15:restartNumberingAfterBreak="0">
    <w:nsid w:val="5324566A"/>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371587F"/>
    <w:multiLevelType w:val="hybridMultilevel"/>
    <w:tmpl w:val="97DA13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72D144F"/>
    <w:multiLevelType w:val="multilevel"/>
    <w:tmpl w:val="0926390E"/>
    <w:lvl w:ilvl="0">
      <w:start w:val="1"/>
      <w:numFmt w:val="decimal"/>
      <w:suff w:val="nothing"/>
      <w:lvlText w:val="%1."/>
      <w:lvlJc w:val="left"/>
      <w:pPr>
        <w:ind w:left="498" w:hanging="498"/>
      </w:pPr>
      <w:rPr>
        <w:rFonts w:ascii="Arial" w:hAnsi="Arial" w:cs="Arial" w:hint="default"/>
        <w:b w:val="0"/>
        <w:sz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ascii="Arial" w:hAnsi="Arial" w:cs="Arial"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574A7085"/>
    <w:multiLevelType w:val="multilevel"/>
    <w:tmpl w:val="E264B87E"/>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color w:val="auto"/>
        <w:sz w:val="24"/>
      </w:rPr>
    </w:lvl>
    <w:lvl w:ilvl="2">
      <w:start w:val="1"/>
      <w:numFmt w:val="lowerLetter"/>
      <w:lvlText w:val="%3)"/>
      <w:lvlJc w:val="left"/>
      <w:pPr>
        <w:tabs>
          <w:tab w:val="num" w:pos="851"/>
        </w:tabs>
        <w:ind w:left="113" w:firstLine="0"/>
      </w:pPr>
      <w:rPr>
        <w:rFonts w:hint="default"/>
        <w:b w:val="0"/>
        <w:i w:val="0"/>
        <w:sz w:val="24"/>
        <w:szCs w:val="24"/>
      </w:rPr>
    </w:lvl>
    <w:lvl w:ilvl="3">
      <w:start w:val="1"/>
      <w:numFmt w:val="decimal"/>
      <w:lvlText w:val="%2.%3.%4."/>
      <w:lvlJc w:val="left"/>
      <w:pPr>
        <w:tabs>
          <w:tab w:val="num" w:pos="1134"/>
        </w:tabs>
        <w:ind w:left="113" w:firstLine="0"/>
      </w:pPr>
      <w:rPr>
        <w:rFonts w:hint="default"/>
        <w:b w:val="0"/>
        <w:sz w:val="24"/>
      </w:rPr>
    </w:lvl>
    <w:lvl w:ilvl="4">
      <w:start w:val="1"/>
      <w:numFmt w:val="decimal"/>
      <w:lvlText w:val="%2.%3.%4.%5."/>
      <w:lvlJc w:val="left"/>
      <w:pPr>
        <w:tabs>
          <w:tab w:val="num" w:pos="2042"/>
        </w:tabs>
        <w:ind w:left="1021" w:hanging="1021"/>
      </w:pPr>
      <w:rPr>
        <w:color w:val="auto"/>
      </w:rPr>
    </w:lvl>
    <w:lvl w:ilvl="5">
      <w:start w:val="1"/>
      <w:numFmt w:val="decimal"/>
      <w:lvlText w:val="%2.%3.%4.%5.%6."/>
      <w:lvlJc w:val="left"/>
      <w:pPr>
        <w:tabs>
          <w:tab w:val="num" w:pos="1305"/>
        </w:tabs>
        <w:ind w:left="1305" w:hanging="1305"/>
      </w:p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66"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71"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3"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6" w15:restartNumberingAfterBreak="0">
    <w:nsid w:val="65122753"/>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8"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0" w15:restartNumberingAfterBreak="0">
    <w:nsid w:val="68280433"/>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99A1394"/>
    <w:multiLevelType w:val="hybridMultilevel"/>
    <w:tmpl w:val="B6206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84"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86" w15:restartNumberingAfterBreak="0">
    <w:nsid w:val="6D8A1F0A"/>
    <w:multiLevelType w:val="multilevel"/>
    <w:tmpl w:val="E26A8C56"/>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ascii="Arial" w:hAnsi="Arial" w:cs="Arial" w:hint="default"/>
        <w:color w:val="00000A"/>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88"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91"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5396964"/>
    <w:multiLevelType w:val="hybridMultilevel"/>
    <w:tmpl w:val="DF52111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E9462D"/>
    <w:multiLevelType w:val="multilevel"/>
    <w:tmpl w:val="E17E4D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72"/>
  </w:num>
  <w:num w:numId="3">
    <w:abstractNumId w:val="22"/>
  </w:num>
  <w:num w:numId="4">
    <w:abstractNumId w:val="24"/>
  </w:num>
  <w:num w:numId="5">
    <w:abstractNumId w:val="32"/>
  </w:num>
  <w:num w:numId="6">
    <w:abstractNumId w:val="32"/>
  </w:num>
  <w:num w:numId="7">
    <w:abstractNumId w:val="39"/>
  </w:num>
  <w:num w:numId="8">
    <w:abstractNumId w:val="1"/>
  </w:num>
  <w:num w:numId="9">
    <w:abstractNumId w:val="96"/>
  </w:num>
  <w:num w:numId="10">
    <w:abstractNumId w:val="70"/>
  </w:num>
  <w:num w:numId="11">
    <w:abstractNumId w:val="28"/>
  </w:num>
  <w:num w:numId="12">
    <w:abstractNumId w:val="51"/>
  </w:num>
  <w:num w:numId="13">
    <w:abstractNumId w:val="27"/>
  </w:num>
  <w:num w:numId="14">
    <w:abstractNumId w:val="64"/>
  </w:num>
  <w:num w:numId="15">
    <w:abstractNumId w:val="58"/>
  </w:num>
  <w:num w:numId="16">
    <w:abstractNumId w:val="38"/>
  </w:num>
  <w:num w:numId="17">
    <w:abstractNumId w:val="45"/>
  </w:num>
  <w:num w:numId="18">
    <w:abstractNumId w:val="61"/>
  </w:num>
  <w:num w:numId="19">
    <w:abstractNumId w:val="36"/>
  </w:num>
  <w:num w:numId="20">
    <w:abstractNumId w:val="95"/>
  </w:num>
  <w:num w:numId="21">
    <w:abstractNumId w:val="86"/>
  </w:num>
  <w:num w:numId="22">
    <w:abstractNumId w:val="53"/>
  </w:num>
  <w:num w:numId="23">
    <w:abstractNumId w:val="81"/>
  </w:num>
  <w:num w:numId="24">
    <w:abstractNumId w:val="92"/>
  </w:num>
  <w:num w:numId="25">
    <w:abstractNumId w:val="49"/>
  </w:num>
  <w:num w:numId="26">
    <w:abstractNumId w:val="62"/>
  </w:num>
  <w:num w:numId="27">
    <w:abstractNumId w:val="43"/>
  </w:num>
  <w:num w:numId="28">
    <w:abstractNumId w:val="42"/>
  </w:num>
  <w:num w:numId="29">
    <w:abstractNumId w:val="73"/>
  </w:num>
  <w:num w:numId="30">
    <w:abstractNumId w:val="40"/>
  </w:num>
  <w:num w:numId="31">
    <w:abstractNumId w:val="56"/>
  </w:num>
  <w:num w:numId="32">
    <w:abstractNumId w:val="85"/>
  </w:num>
  <w:num w:numId="33">
    <w:abstractNumId w:val="46"/>
  </w:num>
  <w:num w:numId="34">
    <w:abstractNumId w:val="88"/>
  </w:num>
  <w:num w:numId="35">
    <w:abstractNumId w:val="91"/>
  </w:num>
  <w:num w:numId="36">
    <w:abstractNumId w:val="78"/>
  </w:num>
  <w:num w:numId="37">
    <w:abstractNumId w:val="75"/>
  </w:num>
  <w:num w:numId="38">
    <w:abstractNumId w:val="84"/>
  </w:num>
  <w:num w:numId="39">
    <w:abstractNumId w:val="97"/>
  </w:num>
  <w:num w:numId="40">
    <w:abstractNumId w:val="83"/>
  </w:num>
  <w:num w:numId="41">
    <w:abstractNumId w:val="52"/>
  </w:num>
  <w:num w:numId="42">
    <w:abstractNumId w:val="26"/>
  </w:num>
  <w:num w:numId="43">
    <w:abstractNumId w:val="41"/>
  </w:num>
  <w:num w:numId="44">
    <w:abstractNumId w:val="35"/>
  </w:num>
  <w:num w:numId="45">
    <w:abstractNumId w:val="30"/>
  </w:num>
  <w:num w:numId="46">
    <w:abstractNumId w:val="63"/>
  </w:num>
  <w:num w:numId="47">
    <w:abstractNumId w:val="90"/>
  </w:num>
  <w:num w:numId="48">
    <w:abstractNumId w:val="74"/>
  </w:num>
  <w:num w:numId="49">
    <w:abstractNumId w:val="25"/>
  </w:num>
  <w:num w:numId="50">
    <w:abstractNumId w:val="94"/>
  </w:num>
  <w:num w:numId="51">
    <w:abstractNumId w:val="54"/>
  </w:num>
  <w:num w:numId="52">
    <w:abstractNumId w:val="68"/>
  </w:num>
  <w:num w:numId="53">
    <w:abstractNumId w:val="31"/>
  </w:num>
  <w:num w:numId="54">
    <w:abstractNumId w:val="57"/>
  </w:num>
  <w:num w:numId="55">
    <w:abstractNumId w:val="33"/>
  </w:num>
  <w:num w:numId="56">
    <w:abstractNumId w:val="66"/>
  </w:num>
  <w:num w:numId="57">
    <w:abstractNumId w:val="77"/>
  </w:num>
  <w:num w:numId="58">
    <w:abstractNumId w:val="71"/>
  </w:num>
  <w:num w:numId="59">
    <w:abstractNumId w:val="29"/>
  </w:num>
  <w:num w:numId="60">
    <w:abstractNumId w:val="23"/>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num>
  <w:num w:numId="64">
    <w:abstractNumId w:val="57"/>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65">
    <w:abstractNumId w:val="48"/>
  </w:num>
  <w:num w:numId="66">
    <w:abstractNumId w:val="60"/>
  </w:num>
  <w:num w:numId="67">
    <w:abstractNumId w:val="67"/>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33"/>
  </w:num>
  <w:num w:numId="93">
    <w:abstractNumId w:val="33"/>
  </w:num>
  <w:num w:numId="94">
    <w:abstractNumId w:val="33"/>
  </w:num>
  <w:num w:numId="95">
    <w:abstractNumId w:val="33"/>
  </w:num>
  <w:num w:numId="96">
    <w:abstractNumId w:val="33"/>
  </w:num>
  <w:num w:numId="97">
    <w:abstractNumId w:val="33"/>
  </w:num>
  <w:num w:numId="98">
    <w:abstractNumId w:val="33"/>
  </w:num>
  <w:num w:numId="99">
    <w:abstractNumId w:val="33"/>
  </w:num>
  <w:num w:numId="100">
    <w:abstractNumId w:val="33"/>
  </w:num>
  <w:num w:numId="101">
    <w:abstractNumId w:val="33"/>
  </w:num>
  <w:num w:numId="102">
    <w:abstractNumId w:val="33"/>
  </w:num>
  <w:num w:numId="103">
    <w:abstractNumId w:val="33"/>
  </w:num>
  <w:num w:numId="104">
    <w:abstractNumId w:val="33"/>
  </w:num>
  <w:num w:numId="105">
    <w:abstractNumId w:val="33"/>
  </w:num>
  <w:num w:numId="106">
    <w:abstractNumId w:val="33"/>
  </w:num>
  <w:num w:numId="107">
    <w:abstractNumId w:val="33"/>
  </w:num>
  <w:num w:numId="108">
    <w:abstractNumId w:val="33"/>
  </w:num>
  <w:num w:numId="109">
    <w:abstractNumId w:val="33"/>
  </w:num>
  <w:num w:numId="110">
    <w:abstractNumId w:val="33"/>
  </w:num>
  <w:num w:numId="111">
    <w:abstractNumId w:val="33"/>
  </w:num>
  <w:num w:numId="112">
    <w:abstractNumId w:val="33"/>
  </w:num>
  <w:num w:numId="113">
    <w:abstractNumId w:val="33"/>
  </w:num>
  <w:num w:numId="114">
    <w:abstractNumId w:val="33"/>
  </w:num>
  <w:num w:numId="115">
    <w:abstractNumId w:val="33"/>
  </w:num>
  <w:num w:numId="116">
    <w:abstractNumId w:val="33"/>
  </w:num>
  <w:num w:numId="117">
    <w:abstractNumId w:val="33"/>
  </w:num>
  <w:num w:numId="118">
    <w:abstractNumId w:val="33"/>
  </w:num>
  <w:num w:numId="119">
    <w:abstractNumId w:val="33"/>
  </w:num>
  <w:num w:numId="120">
    <w:abstractNumId w:val="33"/>
  </w:num>
  <w:num w:numId="121">
    <w:abstractNumId w:val="33"/>
  </w:num>
  <w:num w:numId="122">
    <w:abstractNumId w:val="33"/>
  </w:num>
  <w:num w:numId="123">
    <w:abstractNumId w:val="33"/>
  </w:num>
  <w:num w:numId="124">
    <w:abstractNumId w:val="33"/>
  </w:num>
  <w:num w:numId="125">
    <w:abstractNumId w:val="33"/>
  </w:num>
  <w:num w:numId="126">
    <w:abstractNumId w:val="33"/>
  </w:num>
  <w:num w:numId="127">
    <w:abstractNumId w:val="33"/>
  </w:num>
  <w:num w:numId="128">
    <w:abstractNumId w:val="33"/>
  </w:num>
  <w:num w:numId="129">
    <w:abstractNumId w:val="33"/>
  </w:num>
  <w:num w:numId="130">
    <w:abstractNumId w:val="33"/>
  </w:num>
  <w:num w:numId="131">
    <w:abstractNumId w:val="33"/>
  </w:num>
  <w:num w:numId="132">
    <w:abstractNumId w:val="33"/>
  </w:num>
  <w:num w:numId="133">
    <w:abstractNumId w:val="33"/>
  </w:num>
  <w:num w:numId="134">
    <w:abstractNumId w:val="33"/>
  </w:num>
  <w:num w:numId="135">
    <w:abstractNumId w:val="33"/>
  </w:num>
  <w:num w:numId="136">
    <w:abstractNumId w:val="33"/>
  </w:num>
  <w:num w:numId="137">
    <w:abstractNumId w:val="33"/>
  </w:num>
  <w:num w:numId="138">
    <w:abstractNumId w:val="33"/>
  </w:num>
  <w:num w:numId="139">
    <w:abstractNumId w:val="33"/>
  </w:num>
  <w:num w:numId="140">
    <w:abstractNumId w:val="33"/>
  </w:num>
  <w:num w:numId="141">
    <w:abstractNumId w:val="33"/>
  </w:num>
  <w:num w:numId="142">
    <w:abstractNumId w:val="33"/>
  </w:num>
  <w:num w:numId="143">
    <w:abstractNumId w:val="33"/>
  </w:num>
  <w:num w:numId="144">
    <w:abstractNumId w:val="33"/>
  </w:num>
  <w:num w:numId="145">
    <w:abstractNumId w:val="33"/>
  </w:num>
  <w:num w:numId="146">
    <w:abstractNumId w:val="33"/>
  </w:num>
  <w:num w:numId="147">
    <w:abstractNumId w:val="33"/>
  </w:num>
  <w:num w:numId="148">
    <w:abstractNumId w:val="33"/>
  </w:num>
  <w:num w:numId="149">
    <w:abstractNumId w:val="33"/>
  </w:num>
  <w:num w:numId="150">
    <w:abstractNumId w:val="33"/>
  </w:num>
  <w:num w:numId="151">
    <w:abstractNumId w:val="33"/>
  </w:num>
  <w:num w:numId="152">
    <w:abstractNumId w:val="33"/>
  </w:num>
  <w:num w:numId="153">
    <w:abstractNumId w:val="33"/>
  </w:num>
  <w:num w:numId="154">
    <w:abstractNumId w:val="33"/>
  </w:num>
  <w:num w:numId="155">
    <w:abstractNumId w:val="33"/>
  </w:num>
  <w:num w:numId="156">
    <w:abstractNumId w:val="33"/>
  </w:num>
  <w:num w:numId="157">
    <w:abstractNumId w:val="33"/>
  </w:num>
  <w:num w:numId="158">
    <w:abstractNumId w:val="33"/>
  </w:num>
  <w:num w:numId="159">
    <w:abstractNumId w:val="33"/>
  </w:num>
  <w:num w:numId="160">
    <w:abstractNumId w:val="33"/>
  </w:num>
  <w:num w:numId="161">
    <w:abstractNumId w:val="33"/>
  </w:num>
  <w:num w:numId="162">
    <w:abstractNumId w:val="33"/>
  </w:num>
  <w:num w:numId="163">
    <w:abstractNumId w:val="33"/>
  </w:num>
  <w:num w:numId="164">
    <w:abstractNumId w:val="33"/>
  </w:num>
  <w:num w:numId="165">
    <w:abstractNumId w:val="33"/>
  </w:num>
  <w:num w:numId="166">
    <w:abstractNumId w:val="33"/>
  </w:num>
  <w:num w:numId="167">
    <w:abstractNumId w:val="33"/>
  </w:num>
  <w:num w:numId="168">
    <w:abstractNumId w:val="33"/>
  </w:num>
  <w:num w:numId="169">
    <w:abstractNumId w:val="33"/>
  </w:num>
  <w:num w:numId="170">
    <w:abstractNumId w:val="33"/>
  </w:num>
  <w:num w:numId="171">
    <w:abstractNumId w:val="33"/>
  </w:num>
  <w:num w:numId="172">
    <w:abstractNumId w:val="33"/>
  </w:num>
  <w:num w:numId="173">
    <w:abstractNumId w:val="33"/>
  </w:num>
  <w:num w:numId="174">
    <w:abstractNumId w:val="33"/>
  </w:num>
  <w:num w:numId="175">
    <w:abstractNumId w:val="33"/>
  </w:num>
  <w:num w:numId="176">
    <w:abstractNumId w:val="33"/>
  </w:num>
  <w:num w:numId="177">
    <w:abstractNumId w:val="33"/>
  </w:num>
  <w:num w:numId="178">
    <w:abstractNumId w:val="33"/>
  </w:num>
  <w:num w:numId="179">
    <w:abstractNumId w:val="33"/>
  </w:num>
  <w:num w:numId="180">
    <w:abstractNumId w:val="33"/>
  </w:num>
  <w:num w:numId="181">
    <w:abstractNumId w:val="33"/>
  </w:num>
  <w:num w:numId="182">
    <w:abstractNumId w:val="33"/>
  </w:num>
  <w:num w:numId="183">
    <w:abstractNumId w:val="33"/>
  </w:num>
  <w:num w:numId="184">
    <w:abstractNumId w:val="33"/>
  </w:num>
  <w:num w:numId="185">
    <w:abstractNumId w:val="33"/>
  </w:num>
  <w:num w:numId="186">
    <w:abstractNumId w:val="33"/>
  </w:num>
  <w:num w:numId="187">
    <w:abstractNumId w:val="33"/>
  </w:num>
  <w:num w:numId="188">
    <w:abstractNumId w:val="33"/>
  </w:num>
  <w:num w:numId="189">
    <w:abstractNumId w:val="33"/>
  </w:num>
  <w:num w:numId="190">
    <w:abstractNumId w:val="33"/>
  </w:num>
  <w:num w:numId="191">
    <w:abstractNumId w:val="33"/>
  </w:num>
  <w:num w:numId="192">
    <w:abstractNumId w:val="33"/>
  </w:num>
  <w:num w:numId="193">
    <w:abstractNumId w:val="33"/>
  </w:num>
  <w:num w:numId="194">
    <w:abstractNumId w:val="33"/>
  </w:num>
  <w:num w:numId="195">
    <w:abstractNumId w:val="33"/>
  </w:num>
  <w:num w:numId="196">
    <w:abstractNumId w:val="33"/>
  </w:num>
  <w:num w:numId="197">
    <w:abstractNumId w:val="33"/>
  </w:num>
  <w:num w:numId="198">
    <w:abstractNumId w:val="33"/>
  </w:num>
  <w:num w:numId="199">
    <w:abstractNumId w:val="33"/>
  </w:num>
  <w:num w:numId="200">
    <w:abstractNumId w:val="33"/>
  </w:num>
  <w:num w:numId="201">
    <w:abstractNumId w:val="33"/>
  </w:num>
  <w:num w:numId="202">
    <w:abstractNumId w:val="33"/>
  </w:num>
  <w:num w:numId="203">
    <w:abstractNumId w:val="33"/>
  </w:num>
  <w:num w:numId="204">
    <w:abstractNumId w:val="33"/>
  </w:num>
  <w:num w:numId="205">
    <w:abstractNumId w:val="33"/>
  </w:num>
  <w:num w:numId="206">
    <w:abstractNumId w:val="33"/>
  </w:num>
  <w:num w:numId="207">
    <w:abstractNumId w:val="33"/>
  </w:num>
  <w:num w:numId="208">
    <w:abstractNumId w:val="33"/>
  </w:num>
  <w:num w:numId="209">
    <w:abstractNumId w:val="33"/>
  </w:num>
  <w:num w:numId="210">
    <w:abstractNumId w:val="33"/>
  </w:num>
  <w:num w:numId="211">
    <w:abstractNumId w:val="33"/>
  </w:num>
  <w:num w:numId="212">
    <w:abstractNumId w:val="33"/>
  </w:num>
  <w:num w:numId="213">
    <w:abstractNumId w:val="33"/>
  </w:num>
  <w:num w:numId="214">
    <w:abstractNumId w:val="33"/>
  </w:num>
  <w:num w:numId="215">
    <w:abstractNumId w:val="33"/>
  </w:num>
  <w:num w:numId="216">
    <w:abstractNumId w:val="33"/>
  </w:num>
  <w:num w:numId="217">
    <w:abstractNumId w:val="33"/>
  </w:num>
  <w:num w:numId="218">
    <w:abstractNumId w:val="33"/>
  </w:num>
  <w:num w:numId="219">
    <w:abstractNumId w:val="33"/>
  </w:num>
  <w:num w:numId="220">
    <w:abstractNumId w:val="33"/>
  </w:num>
  <w:num w:numId="221">
    <w:abstractNumId w:val="33"/>
  </w:num>
  <w:num w:numId="222">
    <w:abstractNumId w:val="33"/>
  </w:num>
  <w:num w:numId="223">
    <w:abstractNumId w:val="33"/>
  </w:num>
  <w:num w:numId="224">
    <w:abstractNumId w:val="33"/>
  </w:num>
  <w:num w:numId="225">
    <w:abstractNumId w:val="33"/>
  </w:num>
  <w:num w:numId="226">
    <w:abstractNumId w:val="33"/>
  </w:num>
  <w:num w:numId="227">
    <w:abstractNumId w:val="33"/>
  </w:num>
  <w:num w:numId="228">
    <w:abstractNumId w:val="33"/>
  </w:num>
  <w:num w:numId="229">
    <w:abstractNumId w:val="33"/>
  </w:num>
  <w:num w:numId="230">
    <w:abstractNumId w:val="33"/>
  </w:num>
  <w:num w:numId="231">
    <w:abstractNumId w:val="33"/>
  </w:num>
  <w:num w:numId="232">
    <w:abstractNumId w:val="33"/>
  </w:num>
  <w:num w:numId="233">
    <w:abstractNumId w:val="33"/>
  </w:num>
  <w:num w:numId="234">
    <w:abstractNumId w:val="33"/>
  </w:num>
  <w:num w:numId="235">
    <w:abstractNumId w:val="33"/>
  </w:num>
  <w:num w:numId="236">
    <w:abstractNumId w:val="33"/>
  </w:num>
  <w:num w:numId="237">
    <w:abstractNumId w:val="33"/>
  </w:num>
  <w:num w:numId="238">
    <w:abstractNumId w:val="33"/>
  </w:num>
  <w:num w:numId="239">
    <w:abstractNumId w:val="33"/>
  </w:num>
  <w:num w:numId="240">
    <w:abstractNumId w:val="33"/>
  </w:num>
  <w:num w:numId="241">
    <w:abstractNumId w:val="33"/>
  </w:num>
  <w:num w:numId="242">
    <w:abstractNumId w:val="33"/>
  </w:num>
  <w:num w:numId="243">
    <w:abstractNumId w:val="33"/>
  </w:num>
  <w:num w:numId="244">
    <w:abstractNumId w:val="33"/>
  </w:num>
  <w:num w:numId="245">
    <w:abstractNumId w:val="33"/>
  </w:num>
  <w:num w:numId="246">
    <w:abstractNumId w:val="33"/>
  </w:num>
  <w:num w:numId="247">
    <w:abstractNumId w:val="33"/>
  </w:num>
  <w:num w:numId="248">
    <w:abstractNumId w:val="33"/>
  </w:num>
  <w:num w:numId="249">
    <w:abstractNumId w:val="33"/>
  </w:num>
  <w:num w:numId="250">
    <w:abstractNumId w:val="33"/>
  </w:num>
  <w:num w:numId="251">
    <w:abstractNumId w:val="33"/>
  </w:num>
  <w:num w:numId="252">
    <w:abstractNumId w:val="33"/>
  </w:num>
  <w:num w:numId="253">
    <w:abstractNumId w:val="33"/>
  </w:num>
  <w:num w:numId="254">
    <w:abstractNumId w:val="33"/>
  </w:num>
  <w:num w:numId="255">
    <w:abstractNumId w:val="33"/>
  </w:num>
  <w:num w:numId="256">
    <w:abstractNumId w:val="33"/>
  </w:num>
  <w:num w:numId="257">
    <w:abstractNumId w:val="33"/>
  </w:num>
  <w:num w:numId="258">
    <w:abstractNumId w:val="33"/>
  </w:num>
  <w:num w:numId="259">
    <w:abstractNumId w:val="33"/>
  </w:num>
  <w:num w:numId="260">
    <w:abstractNumId w:val="33"/>
  </w:num>
  <w:num w:numId="261">
    <w:abstractNumId w:val="33"/>
  </w:num>
  <w:num w:numId="262">
    <w:abstractNumId w:val="33"/>
  </w:num>
  <w:num w:numId="263">
    <w:abstractNumId w:val="33"/>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num>
  <w:num w:numId="272">
    <w:abstractNumId w:val="33"/>
  </w:num>
  <w:num w:numId="273">
    <w:abstractNumId w:val="33"/>
  </w:num>
  <w:num w:numId="274">
    <w:abstractNumId w:val="33"/>
  </w:num>
  <w:num w:numId="275">
    <w:abstractNumId w:val="33"/>
  </w:num>
  <w:num w:numId="276">
    <w:abstractNumId w:val="33"/>
  </w:num>
  <w:num w:numId="277">
    <w:abstractNumId w:val="33"/>
  </w:num>
  <w:num w:numId="278">
    <w:abstractNumId w:val="33"/>
  </w:num>
  <w:num w:numId="279">
    <w:abstractNumId w:val="33"/>
  </w:num>
  <w:num w:numId="280">
    <w:abstractNumId w:val="33"/>
  </w:num>
  <w:num w:numId="281">
    <w:abstractNumId w:val="33"/>
  </w:num>
  <w:num w:numId="282">
    <w:abstractNumId w:val="33"/>
  </w:num>
  <w:num w:numId="283">
    <w:abstractNumId w:val="33"/>
  </w:num>
  <w:num w:numId="284">
    <w:abstractNumId w:val="33"/>
  </w:num>
  <w:num w:numId="285">
    <w:abstractNumId w:val="33"/>
  </w:num>
  <w:num w:numId="286">
    <w:abstractNumId w:val="33"/>
  </w:num>
  <w:num w:numId="287">
    <w:abstractNumId w:val="33"/>
  </w:num>
  <w:num w:numId="288">
    <w:abstractNumId w:val="33"/>
  </w:num>
  <w:num w:numId="289">
    <w:abstractNumId w:val="33"/>
  </w:num>
  <w:num w:numId="290">
    <w:abstractNumId w:val="33"/>
  </w:num>
  <w:num w:numId="291">
    <w:abstractNumId w:val="33"/>
  </w:num>
  <w:num w:numId="292">
    <w:abstractNumId w:val="33"/>
  </w:num>
  <w:num w:numId="293">
    <w:abstractNumId w:val="33"/>
  </w:num>
  <w:num w:numId="294">
    <w:abstractNumId w:val="33"/>
  </w:num>
  <w:num w:numId="295">
    <w:abstractNumId w:val="33"/>
  </w:num>
  <w:num w:numId="296">
    <w:abstractNumId w:val="33"/>
  </w:num>
  <w:num w:numId="297">
    <w:abstractNumId w:val="33"/>
  </w:num>
  <w:num w:numId="298">
    <w:abstractNumId w:val="33"/>
  </w:num>
  <w:num w:numId="299">
    <w:abstractNumId w:val="33"/>
  </w:num>
  <w:num w:numId="300">
    <w:abstractNumId w:val="33"/>
  </w:num>
  <w:num w:numId="301">
    <w:abstractNumId w:val="33"/>
  </w:num>
  <w:num w:numId="302">
    <w:abstractNumId w:val="33"/>
  </w:num>
  <w:num w:numId="303">
    <w:abstractNumId w:val="33"/>
  </w:num>
  <w:num w:numId="304">
    <w:abstractNumId w:val="33"/>
  </w:num>
  <w:num w:numId="305">
    <w:abstractNumId w:val="33"/>
  </w:num>
  <w:num w:numId="306">
    <w:abstractNumId w:val="33"/>
  </w:num>
  <w:num w:numId="307">
    <w:abstractNumId w:val="33"/>
  </w:num>
  <w:num w:numId="308">
    <w:abstractNumId w:val="33"/>
  </w:num>
  <w:num w:numId="309">
    <w:abstractNumId w:val="33"/>
  </w:num>
  <w:num w:numId="310">
    <w:abstractNumId w:val="33"/>
  </w:num>
  <w:num w:numId="311">
    <w:abstractNumId w:val="33"/>
  </w:num>
  <w:num w:numId="312">
    <w:abstractNumId w:val="33"/>
  </w:num>
  <w:num w:numId="313">
    <w:abstractNumId w:val="33"/>
  </w:num>
  <w:num w:numId="314">
    <w:abstractNumId w:val="33"/>
  </w:num>
  <w:num w:numId="315">
    <w:abstractNumId w:val="33"/>
  </w:num>
  <w:num w:numId="316">
    <w:abstractNumId w:val="33"/>
  </w:num>
  <w:num w:numId="317">
    <w:abstractNumId w:val="33"/>
  </w:num>
  <w:num w:numId="318">
    <w:abstractNumId w:val="33"/>
  </w:num>
  <w:num w:numId="319">
    <w:abstractNumId w:val="33"/>
  </w:num>
  <w:num w:numId="320">
    <w:abstractNumId w:val="33"/>
  </w:num>
  <w:num w:numId="321">
    <w:abstractNumId w:val="33"/>
  </w:num>
  <w:num w:numId="322">
    <w:abstractNumId w:val="33"/>
  </w:num>
  <w:num w:numId="323">
    <w:abstractNumId w:val="33"/>
  </w:num>
  <w:num w:numId="324">
    <w:abstractNumId w:val="33"/>
  </w:num>
  <w:num w:numId="325">
    <w:abstractNumId w:val="33"/>
  </w:num>
  <w:num w:numId="326">
    <w:abstractNumId w:val="33"/>
  </w:num>
  <w:num w:numId="327">
    <w:abstractNumId w:val="33"/>
  </w:num>
  <w:num w:numId="328">
    <w:abstractNumId w:val="33"/>
  </w:num>
  <w:num w:numId="329">
    <w:abstractNumId w:val="33"/>
  </w:num>
  <w:num w:numId="330">
    <w:abstractNumId w:val="33"/>
  </w:num>
  <w:num w:numId="331">
    <w:abstractNumId w:val="33"/>
  </w:num>
  <w:num w:numId="332">
    <w:abstractNumId w:val="33"/>
  </w:num>
  <w:num w:numId="333">
    <w:abstractNumId w:val="33"/>
  </w:num>
  <w:num w:numId="334">
    <w:abstractNumId w:val="33"/>
  </w:num>
  <w:num w:numId="335">
    <w:abstractNumId w:val="33"/>
  </w:num>
  <w:num w:numId="336">
    <w:abstractNumId w:val="33"/>
  </w:num>
  <w:num w:numId="337">
    <w:abstractNumId w:val="33"/>
  </w:num>
  <w:num w:numId="338">
    <w:abstractNumId w:val="33"/>
  </w:num>
  <w:num w:numId="339">
    <w:abstractNumId w:val="33"/>
  </w:num>
  <w:num w:numId="340">
    <w:abstractNumId w:val="33"/>
  </w:num>
  <w:num w:numId="341">
    <w:abstractNumId w:val="33"/>
  </w:num>
  <w:num w:numId="342">
    <w:abstractNumId w:val="33"/>
  </w:num>
  <w:num w:numId="343">
    <w:abstractNumId w:val="33"/>
  </w:num>
  <w:num w:numId="344">
    <w:abstractNumId w:val="33"/>
  </w:num>
  <w:num w:numId="345">
    <w:abstractNumId w:val="33"/>
  </w:num>
  <w:num w:numId="346">
    <w:abstractNumId w:val="33"/>
  </w:num>
  <w:num w:numId="347">
    <w:abstractNumId w:val="33"/>
  </w:num>
  <w:num w:numId="348">
    <w:abstractNumId w:val="33"/>
  </w:num>
  <w:num w:numId="349">
    <w:abstractNumId w:val="33"/>
  </w:num>
  <w:num w:numId="350">
    <w:abstractNumId w:val="33"/>
  </w:num>
  <w:num w:numId="351">
    <w:abstractNumId w:val="33"/>
  </w:num>
  <w:num w:numId="352">
    <w:abstractNumId w:val="33"/>
  </w:num>
  <w:num w:numId="353">
    <w:abstractNumId w:val="33"/>
  </w:num>
  <w:num w:numId="354">
    <w:abstractNumId w:val="33"/>
  </w:num>
  <w:num w:numId="355">
    <w:abstractNumId w:val="33"/>
  </w:num>
  <w:num w:numId="356">
    <w:abstractNumId w:val="33"/>
  </w:num>
  <w:num w:numId="357">
    <w:abstractNumId w:val="33"/>
  </w:num>
  <w:num w:numId="358">
    <w:abstractNumId w:val="33"/>
  </w:num>
  <w:num w:numId="359">
    <w:abstractNumId w:val="33"/>
  </w:num>
  <w:num w:numId="360">
    <w:abstractNumId w:val="33"/>
  </w:num>
  <w:num w:numId="361">
    <w:abstractNumId w:val="33"/>
  </w:num>
  <w:num w:numId="362">
    <w:abstractNumId w:val="33"/>
  </w:num>
  <w:num w:numId="363">
    <w:abstractNumId w:val="33"/>
  </w:num>
  <w:num w:numId="364">
    <w:abstractNumId w:val="33"/>
  </w:num>
  <w:num w:numId="365">
    <w:abstractNumId w:val="33"/>
  </w:num>
  <w:num w:numId="366">
    <w:abstractNumId w:val="33"/>
  </w:num>
  <w:num w:numId="367">
    <w:abstractNumId w:val="33"/>
  </w:num>
  <w:num w:numId="368">
    <w:abstractNumId w:val="33"/>
  </w:num>
  <w:num w:numId="369">
    <w:abstractNumId w:val="33"/>
  </w:num>
  <w:num w:numId="370">
    <w:abstractNumId w:val="33"/>
  </w:num>
  <w:num w:numId="371">
    <w:abstractNumId w:val="33"/>
  </w:num>
  <w:num w:numId="372">
    <w:abstractNumId w:val="33"/>
  </w:num>
  <w:num w:numId="373">
    <w:abstractNumId w:val="33"/>
  </w:num>
  <w:num w:numId="374">
    <w:abstractNumId w:val="33"/>
  </w:num>
  <w:num w:numId="375">
    <w:abstractNumId w:val="33"/>
  </w:num>
  <w:num w:numId="376">
    <w:abstractNumId w:val="33"/>
  </w:num>
  <w:num w:numId="377">
    <w:abstractNumId w:val="33"/>
  </w:num>
  <w:num w:numId="378">
    <w:abstractNumId w:val="33"/>
  </w:num>
  <w:num w:numId="379">
    <w:abstractNumId w:val="33"/>
  </w:num>
  <w:num w:numId="380">
    <w:abstractNumId w:val="33"/>
  </w:num>
  <w:num w:numId="381">
    <w:abstractNumId w:val="33"/>
  </w:num>
  <w:num w:numId="382">
    <w:abstractNumId w:val="33"/>
  </w:num>
  <w:num w:numId="383">
    <w:abstractNumId w:val="33"/>
  </w:num>
  <w:num w:numId="384">
    <w:abstractNumId w:val="33"/>
  </w:num>
  <w:num w:numId="385">
    <w:abstractNumId w:val="33"/>
  </w:num>
  <w:num w:numId="386">
    <w:abstractNumId w:val="33"/>
  </w:num>
  <w:num w:numId="387">
    <w:abstractNumId w:val="33"/>
  </w:num>
  <w:num w:numId="388">
    <w:abstractNumId w:val="33"/>
  </w:num>
  <w:num w:numId="389">
    <w:abstractNumId w:val="33"/>
  </w:num>
  <w:num w:numId="390">
    <w:abstractNumId w:val="33"/>
  </w:num>
  <w:num w:numId="391">
    <w:abstractNumId w:val="33"/>
  </w:num>
  <w:num w:numId="392">
    <w:abstractNumId w:val="33"/>
  </w:num>
  <w:num w:numId="393">
    <w:abstractNumId w:val="33"/>
  </w:num>
  <w:num w:numId="394">
    <w:abstractNumId w:val="33"/>
  </w:num>
  <w:num w:numId="395">
    <w:abstractNumId w:val="33"/>
  </w:num>
  <w:num w:numId="396">
    <w:abstractNumId w:val="33"/>
  </w:num>
  <w:num w:numId="397">
    <w:abstractNumId w:val="33"/>
  </w:num>
  <w:num w:numId="398">
    <w:abstractNumId w:val="33"/>
  </w:num>
  <w:num w:numId="399">
    <w:abstractNumId w:val="33"/>
  </w:num>
  <w:num w:numId="400">
    <w:abstractNumId w:val="33"/>
  </w:num>
  <w:num w:numId="401">
    <w:abstractNumId w:val="33"/>
  </w:num>
  <w:num w:numId="402">
    <w:abstractNumId w:val="33"/>
  </w:num>
  <w:num w:numId="403">
    <w:abstractNumId w:val="33"/>
  </w:num>
  <w:num w:numId="404">
    <w:abstractNumId w:val="33"/>
  </w:num>
  <w:num w:numId="405">
    <w:abstractNumId w:val="33"/>
  </w:num>
  <w:num w:numId="406">
    <w:abstractNumId w:val="33"/>
  </w:num>
  <w:num w:numId="407">
    <w:abstractNumId w:val="33"/>
  </w:num>
  <w:num w:numId="408">
    <w:abstractNumId w:val="33"/>
  </w:num>
  <w:num w:numId="409">
    <w:abstractNumId w:val="33"/>
  </w:num>
  <w:num w:numId="410">
    <w:abstractNumId w:val="33"/>
  </w:num>
  <w:num w:numId="411">
    <w:abstractNumId w:val="33"/>
  </w:num>
  <w:num w:numId="412">
    <w:abstractNumId w:val="33"/>
  </w:num>
  <w:num w:numId="413">
    <w:abstractNumId w:val="33"/>
  </w:num>
  <w:num w:numId="414">
    <w:abstractNumId w:val="33"/>
  </w:num>
  <w:num w:numId="415">
    <w:abstractNumId w:val="33"/>
  </w:num>
  <w:num w:numId="416">
    <w:abstractNumId w:val="33"/>
  </w:num>
  <w:num w:numId="417">
    <w:abstractNumId w:val="33"/>
  </w:num>
  <w:num w:numId="418">
    <w:abstractNumId w:val="33"/>
  </w:num>
  <w:num w:numId="419">
    <w:abstractNumId w:val="33"/>
  </w:num>
  <w:num w:numId="420">
    <w:abstractNumId w:val="33"/>
  </w:num>
  <w:num w:numId="421">
    <w:abstractNumId w:val="33"/>
  </w:num>
  <w:num w:numId="422">
    <w:abstractNumId w:val="33"/>
  </w:num>
  <w:num w:numId="423">
    <w:abstractNumId w:val="33"/>
  </w:num>
  <w:num w:numId="424">
    <w:abstractNumId w:val="33"/>
  </w:num>
  <w:num w:numId="425">
    <w:abstractNumId w:val="33"/>
  </w:num>
  <w:num w:numId="426">
    <w:abstractNumId w:val="33"/>
  </w:num>
  <w:num w:numId="427">
    <w:abstractNumId w:val="33"/>
  </w:num>
  <w:num w:numId="428">
    <w:abstractNumId w:val="33"/>
  </w:num>
  <w:num w:numId="429">
    <w:abstractNumId w:val="33"/>
  </w:num>
  <w:num w:numId="430">
    <w:abstractNumId w:val="33"/>
  </w:num>
  <w:num w:numId="431">
    <w:abstractNumId w:val="33"/>
  </w:num>
  <w:num w:numId="432">
    <w:abstractNumId w:val="33"/>
  </w:num>
  <w:num w:numId="433">
    <w:abstractNumId w:val="33"/>
  </w:num>
  <w:num w:numId="434">
    <w:abstractNumId w:val="33"/>
  </w:num>
  <w:num w:numId="435">
    <w:abstractNumId w:val="33"/>
  </w:num>
  <w:num w:numId="436">
    <w:abstractNumId w:val="33"/>
  </w:num>
  <w:num w:numId="437">
    <w:abstractNumId w:val="33"/>
  </w:num>
  <w:num w:numId="438">
    <w:abstractNumId w:val="33"/>
  </w:num>
  <w:num w:numId="439">
    <w:abstractNumId w:val="33"/>
  </w:num>
  <w:num w:numId="440">
    <w:abstractNumId w:val="33"/>
  </w:num>
  <w:num w:numId="441">
    <w:abstractNumId w:val="33"/>
  </w:num>
  <w:num w:numId="442">
    <w:abstractNumId w:val="33"/>
  </w:num>
  <w:num w:numId="443">
    <w:abstractNumId w:val="33"/>
  </w:num>
  <w:num w:numId="444">
    <w:abstractNumId w:val="33"/>
  </w:num>
  <w:num w:numId="445">
    <w:abstractNumId w:val="33"/>
  </w:num>
  <w:num w:numId="446">
    <w:abstractNumId w:val="33"/>
  </w:num>
  <w:num w:numId="447">
    <w:abstractNumId w:val="33"/>
  </w:num>
  <w:num w:numId="448">
    <w:abstractNumId w:val="33"/>
  </w:num>
  <w:num w:numId="449">
    <w:abstractNumId w:val="33"/>
  </w:num>
  <w:num w:numId="450">
    <w:abstractNumId w:val="33"/>
  </w:num>
  <w:num w:numId="451">
    <w:abstractNumId w:val="33"/>
  </w:num>
  <w:num w:numId="452">
    <w:abstractNumId w:val="33"/>
  </w:num>
  <w:num w:numId="453">
    <w:abstractNumId w:val="33"/>
  </w:num>
  <w:num w:numId="454">
    <w:abstractNumId w:val="33"/>
  </w:num>
  <w:num w:numId="455">
    <w:abstractNumId w:val="50"/>
  </w:num>
  <w:num w:numId="456">
    <w:abstractNumId w:val="76"/>
  </w:num>
  <w:num w:numId="457">
    <w:abstractNumId w:val="80"/>
  </w:num>
  <w:num w:numId="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33"/>
  </w:num>
  <w:num w:numId="460">
    <w:abstractNumId w:val="33"/>
  </w:num>
  <w:num w:numId="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7"/>
  </w:num>
  <w:num w:numId="464">
    <w:abstractNumId w:val="65"/>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3908"/>
    <w:rsid w:val="00004161"/>
    <w:rsid w:val="000065A2"/>
    <w:rsid w:val="00007284"/>
    <w:rsid w:val="00007FD4"/>
    <w:rsid w:val="000134B6"/>
    <w:rsid w:val="00014663"/>
    <w:rsid w:val="00014B36"/>
    <w:rsid w:val="000165BC"/>
    <w:rsid w:val="000174D0"/>
    <w:rsid w:val="00021B1B"/>
    <w:rsid w:val="0002230C"/>
    <w:rsid w:val="000250B8"/>
    <w:rsid w:val="000253FD"/>
    <w:rsid w:val="00025684"/>
    <w:rsid w:val="000279D8"/>
    <w:rsid w:val="000309D9"/>
    <w:rsid w:val="00030D75"/>
    <w:rsid w:val="0003348D"/>
    <w:rsid w:val="00033B2F"/>
    <w:rsid w:val="00033FA0"/>
    <w:rsid w:val="00036E7D"/>
    <w:rsid w:val="000420EA"/>
    <w:rsid w:val="000517EB"/>
    <w:rsid w:val="00052FB1"/>
    <w:rsid w:val="00054073"/>
    <w:rsid w:val="00054E4D"/>
    <w:rsid w:val="00055357"/>
    <w:rsid w:val="00055D07"/>
    <w:rsid w:val="00057D73"/>
    <w:rsid w:val="000609A5"/>
    <w:rsid w:val="00062072"/>
    <w:rsid w:val="0006230B"/>
    <w:rsid w:val="00063584"/>
    <w:rsid w:val="00063EE5"/>
    <w:rsid w:val="00064D28"/>
    <w:rsid w:val="0007154A"/>
    <w:rsid w:val="00073F49"/>
    <w:rsid w:val="00075B2A"/>
    <w:rsid w:val="00083B2B"/>
    <w:rsid w:val="0008448C"/>
    <w:rsid w:val="00084BED"/>
    <w:rsid w:val="00085C6B"/>
    <w:rsid w:val="00085EF3"/>
    <w:rsid w:val="00086F47"/>
    <w:rsid w:val="00087803"/>
    <w:rsid w:val="00092493"/>
    <w:rsid w:val="00094F32"/>
    <w:rsid w:val="0009780D"/>
    <w:rsid w:val="000A02D4"/>
    <w:rsid w:val="000A0CB0"/>
    <w:rsid w:val="000A1DDF"/>
    <w:rsid w:val="000A591A"/>
    <w:rsid w:val="000A7284"/>
    <w:rsid w:val="000B5956"/>
    <w:rsid w:val="000C025A"/>
    <w:rsid w:val="000C30D8"/>
    <w:rsid w:val="000C36FC"/>
    <w:rsid w:val="000C3BC3"/>
    <w:rsid w:val="000C61D7"/>
    <w:rsid w:val="000C6596"/>
    <w:rsid w:val="000C6FC3"/>
    <w:rsid w:val="000C73EC"/>
    <w:rsid w:val="000C773E"/>
    <w:rsid w:val="000D097F"/>
    <w:rsid w:val="000D0D4B"/>
    <w:rsid w:val="000D1548"/>
    <w:rsid w:val="000D66DE"/>
    <w:rsid w:val="000D7384"/>
    <w:rsid w:val="000E26A4"/>
    <w:rsid w:val="000F2622"/>
    <w:rsid w:val="000F295B"/>
    <w:rsid w:val="000F415E"/>
    <w:rsid w:val="000F4D55"/>
    <w:rsid w:val="000F62DD"/>
    <w:rsid w:val="00101213"/>
    <w:rsid w:val="0010196C"/>
    <w:rsid w:val="001027C7"/>
    <w:rsid w:val="00105681"/>
    <w:rsid w:val="001057E5"/>
    <w:rsid w:val="00105A8B"/>
    <w:rsid w:val="00105E8E"/>
    <w:rsid w:val="00107966"/>
    <w:rsid w:val="0011301F"/>
    <w:rsid w:val="001229E1"/>
    <w:rsid w:val="001244B8"/>
    <w:rsid w:val="00125BEB"/>
    <w:rsid w:val="00126EFF"/>
    <w:rsid w:val="00127751"/>
    <w:rsid w:val="001279A4"/>
    <w:rsid w:val="00127CE5"/>
    <w:rsid w:val="0013026A"/>
    <w:rsid w:val="0013113C"/>
    <w:rsid w:val="0013140B"/>
    <w:rsid w:val="001339F5"/>
    <w:rsid w:val="00133A1E"/>
    <w:rsid w:val="00134855"/>
    <w:rsid w:val="00134A16"/>
    <w:rsid w:val="00135459"/>
    <w:rsid w:val="00140AF1"/>
    <w:rsid w:val="001415F3"/>
    <w:rsid w:val="001444A9"/>
    <w:rsid w:val="00146987"/>
    <w:rsid w:val="00146CF3"/>
    <w:rsid w:val="0015075C"/>
    <w:rsid w:val="00150A07"/>
    <w:rsid w:val="00152445"/>
    <w:rsid w:val="00152636"/>
    <w:rsid w:val="0015263E"/>
    <w:rsid w:val="00153A0B"/>
    <w:rsid w:val="0015452E"/>
    <w:rsid w:val="00155CA5"/>
    <w:rsid w:val="001612B8"/>
    <w:rsid w:val="001636B9"/>
    <w:rsid w:val="001702CC"/>
    <w:rsid w:val="0017113B"/>
    <w:rsid w:val="00172FB6"/>
    <w:rsid w:val="00176E15"/>
    <w:rsid w:val="00180857"/>
    <w:rsid w:val="0018167C"/>
    <w:rsid w:val="00182352"/>
    <w:rsid w:val="00186F30"/>
    <w:rsid w:val="0019010B"/>
    <w:rsid w:val="001966FB"/>
    <w:rsid w:val="001A1AEA"/>
    <w:rsid w:val="001A23B1"/>
    <w:rsid w:val="001A4030"/>
    <w:rsid w:val="001A4752"/>
    <w:rsid w:val="001A6507"/>
    <w:rsid w:val="001A7679"/>
    <w:rsid w:val="001B0C12"/>
    <w:rsid w:val="001B38F5"/>
    <w:rsid w:val="001B38F6"/>
    <w:rsid w:val="001B60D7"/>
    <w:rsid w:val="001C109D"/>
    <w:rsid w:val="001C239C"/>
    <w:rsid w:val="001C4D06"/>
    <w:rsid w:val="001C6F66"/>
    <w:rsid w:val="001C79D9"/>
    <w:rsid w:val="001D0E4C"/>
    <w:rsid w:val="001D44DC"/>
    <w:rsid w:val="001D46CA"/>
    <w:rsid w:val="001D57FD"/>
    <w:rsid w:val="001D7DA8"/>
    <w:rsid w:val="001E34D5"/>
    <w:rsid w:val="001E761D"/>
    <w:rsid w:val="001F3FA7"/>
    <w:rsid w:val="001F42DB"/>
    <w:rsid w:val="001F45A5"/>
    <w:rsid w:val="001F54FF"/>
    <w:rsid w:val="00201553"/>
    <w:rsid w:val="00204899"/>
    <w:rsid w:val="00205695"/>
    <w:rsid w:val="0020583F"/>
    <w:rsid w:val="00206364"/>
    <w:rsid w:val="00210546"/>
    <w:rsid w:val="00212E55"/>
    <w:rsid w:val="00214CDE"/>
    <w:rsid w:val="00223CFF"/>
    <w:rsid w:val="002249EE"/>
    <w:rsid w:val="00226631"/>
    <w:rsid w:val="00227FF3"/>
    <w:rsid w:val="00232F10"/>
    <w:rsid w:val="00234552"/>
    <w:rsid w:val="0024128F"/>
    <w:rsid w:val="00241EE9"/>
    <w:rsid w:val="0024219F"/>
    <w:rsid w:val="0024257B"/>
    <w:rsid w:val="0024276C"/>
    <w:rsid w:val="0024405D"/>
    <w:rsid w:val="0024593F"/>
    <w:rsid w:val="002461BA"/>
    <w:rsid w:val="00257F2F"/>
    <w:rsid w:val="00260891"/>
    <w:rsid w:val="00262DA4"/>
    <w:rsid w:val="00263DA0"/>
    <w:rsid w:val="00265169"/>
    <w:rsid w:val="00266536"/>
    <w:rsid w:val="00267250"/>
    <w:rsid w:val="00267BDB"/>
    <w:rsid w:val="00275231"/>
    <w:rsid w:val="002752A5"/>
    <w:rsid w:val="002768CE"/>
    <w:rsid w:val="002768D9"/>
    <w:rsid w:val="00280323"/>
    <w:rsid w:val="0028197E"/>
    <w:rsid w:val="002826FB"/>
    <w:rsid w:val="002836AD"/>
    <w:rsid w:val="00285BF0"/>
    <w:rsid w:val="00285E76"/>
    <w:rsid w:val="0028644F"/>
    <w:rsid w:val="00287E32"/>
    <w:rsid w:val="00290152"/>
    <w:rsid w:val="002932E3"/>
    <w:rsid w:val="002A1827"/>
    <w:rsid w:val="002A21E0"/>
    <w:rsid w:val="002A2A91"/>
    <w:rsid w:val="002A5821"/>
    <w:rsid w:val="002A6AAB"/>
    <w:rsid w:val="002B1C2B"/>
    <w:rsid w:val="002B467A"/>
    <w:rsid w:val="002B6989"/>
    <w:rsid w:val="002C1009"/>
    <w:rsid w:val="002C1A4A"/>
    <w:rsid w:val="002C61DB"/>
    <w:rsid w:val="002D051E"/>
    <w:rsid w:val="002D37CD"/>
    <w:rsid w:val="002D385B"/>
    <w:rsid w:val="002E3420"/>
    <w:rsid w:val="002E3724"/>
    <w:rsid w:val="002E794B"/>
    <w:rsid w:val="002F2643"/>
    <w:rsid w:val="002F42C4"/>
    <w:rsid w:val="002F48DC"/>
    <w:rsid w:val="002F7DA5"/>
    <w:rsid w:val="00300928"/>
    <w:rsid w:val="0030368A"/>
    <w:rsid w:val="003057A7"/>
    <w:rsid w:val="00307F93"/>
    <w:rsid w:val="00310063"/>
    <w:rsid w:val="003171FF"/>
    <w:rsid w:val="003202E6"/>
    <w:rsid w:val="003217DC"/>
    <w:rsid w:val="00323E78"/>
    <w:rsid w:val="00324267"/>
    <w:rsid w:val="00332782"/>
    <w:rsid w:val="003327DF"/>
    <w:rsid w:val="00332EB4"/>
    <w:rsid w:val="003333EF"/>
    <w:rsid w:val="00335B71"/>
    <w:rsid w:val="00335DBE"/>
    <w:rsid w:val="0034063C"/>
    <w:rsid w:val="00340FCB"/>
    <w:rsid w:val="00343135"/>
    <w:rsid w:val="00345407"/>
    <w:rsid w:val="00346C94"/>
    <w:rsid w:val="00347EDC"/>
    <w:rsid w:val="0035084F"/>
    <w:rsid w:val="00351DD9"/>
    <w:rsid w:val="0035218A"/>
    <w:rsid w:val="0035350A"/>
    <w:rsid w:val="00354CF8"/>
    <w:rsid w:val="003622C5"/>
    <w:rsid w:val="0036372A"/>
    <w:rsid w:val="00365747"/>
    <w:rsid w:val="00365B07"/>
    <w:rsid w:val="0037560C"/>
    <w:rsid w:val="003759C4"/>
    <w:rsid w:val="00375FE0"/>
    <w:rsid w:val="003773D4"/>
    <w:rsid w:val="00377767"/>
    <w:rsid w:val="00380545"/>
    <w:rsid w:val="00385FE8"/>
    <w:rsid w:val="003908F9"/>
    <w:rsid w:val="00393E3E"/>
    <w:rsid w:val="00397CD7"/>
    <w:rsid w:val="003A15B4"/>
    <w:rsid w:val="003A323F"/>
    <w:rsid w:val="003A47CC"/>
    <w:rsid w:val="003A53CF"/>
    <w:rsid w:val="003A55DF"/>
    <w:rsid w:val="003A64B0"/>
    <w:rsid w:val="003A79B5"/>
    <w:rsid w:val="003B3916"/>
    <w:rsid w:val="003B64CF"/>
    <w:rsid w:val="003C04FA"/>
    <w:rsid w:val="003C089E"/>
    <w:rsid w:val="003C2767"/>
    <w:rsid w:val="003C39C0"/>
    <w:rsid w:val="003C535B"/>
    <w:rsid w:val="003C539F"/>
    <w:rsid w:val="003C5717"/>
    <w:rsid w:val="003D0477"/>
    <w:rsid w:val="003D173E"/>
    <w:rsid w:val="003E024D"/>
    <w:rsid w:val="003E225D"/>
    <w:rsid w:val="003E4BC6"/>
    <w:rsid w:val="003E64DD"/>
    <w:rsid w:val="003E7537"/>
    <w:rsid w:val="003F464A"/>
    <w:rsid w:val="003F7A7A"/>
    <w:rsid w:val="00403474"/>
    <w:rsid w:val="00404234"/>
    <w:rsid w:val="00405454"/>
    <w:rsid w:val="00406A3B"/>
    <w:rsid w:val="0041021A"/>
    <w:rsid w:val="00412384"/>
    <w:rsid w:val="00415B57"/>
    <w:rsid w:val="00416E4A"/>
    <w:rsid w:val="00417DF9"/>
    <w:rsid w:val="004203E3"/>
    <w:rsid w:val="00420492"/>
    <w:rsid w:val="004217DD"/>
    <w:rsid w:val="0042218F"/>
    <w:rsid w:val="00422C9F"/>
    <w:rsid w:val="00422D34"/>
    <w:rsid w:val="00425BE9"/>
    <w:rsid w:val="00426CD0"/>
    <w:rsid w:val="004271E5"/>
    <w:rsid w:val="004356D5"/>
    <w:rsid w:val="00435C68"/>
    <w:rsid w:val="00440391"/>
    <w:rsid w:val="004403DE"/>
    <w:rsid w:val="00441372"/>
    <w:rsid w:val="00442B75"/>
    <w:rsid w:val="00443F65"/>
    <w:rsid w:val="00454491"/>
    <w:rsid w:val="0045459D"/>
    <w:rsid w:val="004551EE"/>
    <w:rsid w:val="00456682"/>
    <w:rsid w:val="00461555"/>
    <w:rsid w:val="00472568"/>
    <w:rsid w:val="00472591"/>
    <w:rsid w:val="0047286D"/>
    <w:rsid w:val="00472AE1"/>
    <w:rsid w:val="00473F67"/>
    <w:rsid w:val="00474D4D"/>
    <w:rsid w:val="00475CCB"/>
    <w:rsid w:val="0047610F"/>
    <w:rsid w:val="00476735"/>
    <w:rsid w:val="004768AC"/>
    <w:rsid w:val="0048226C"/>
    <w:rsid w:val="00482DCE"/>
    <w:rsid w:val="00483B34"/>
    <w:rsid w:val="00483B45"/>
    <w:rsid w:val="00483B5F"/>
    <w:rsid w:val="0048512B"/>
    <w:rsid w:val="00492D0C"/>
    <w:rsid w:val="004934DC"/>
    <w:rsid w:val="004A24E6"/>
    <w:rsid w:val="004A40AE"/>
    <w:rsid w:val="004B0C33"/>
    <w:rsid w:val="004B1383"/>
    <w:rsid w:val="004B1629"/>
    <w:rsid w:val="004B271E"/>
    <w:rsid w:val="004B4788"/>
    <w:rsid w:val="004B62B8"/>
    <w:rsid w:val="004B6C97"/>
    <w:rsid w:val="004C17B4"/>
    <w:rsid w:val="004C4288"/>
    <w:rsid w:val="004C49E8"/>
    <w:rsid w:val="004C5820"/>
    <w:rsid w:val="004C6F0A"/>
    <w:rsid w:val="004D2054"/>
    <w:rsid w:val="004D4A60"/>
    <w:rsid w:val="004D4BE2"/>
    <w:rsid w:val="004E2407"/>
    <w:rsid w:val="004E3414"/>
    <w:rsid w:val="004E3E37"/>
    <w:rsid w:val="004E453A"/>
    <w:rsid w:val="004E5595"/>
    <w:rsid w:val="004F10E4"/>
    <w:rsid w:val="004F2145"/>
    <w:rsid w:val="004F2972"/>
    <w:rsid w:val="004F389C"/>
    <w:rsid w:val="004F39DF"/>
    <w:rsid w:val="00500D76"/>
    <w:rsid w:val="00500FE6"/>
    <w:rsid w:val="0050212F"/>
    <w:rsid w:val="005031D0"/>
    <w:rsid w:val="00505280"/>
    <w:rsid w:val="00506C0A"/>
    <w:rsid w:val="00510C36"/>
    <w:rsid w:val="00514CEF"/>
    <w:rsid w:val="00516CD7"/>
    <w:rsid w:val="0052032B"/>
    <w:rsid w:val="005329C0"/>
    <w:rsid w:val="0053375D"/>
    <w:rsid w:val="00537934"/>
    <w:rsid w:val="0054446D"/>
    <w:rsid w:val="0054471D"/>
    <w:rsid w:val="00546A3B"/>
    <w:rsid w:val="005473AD"/>
    <w:rsid w:val="00547E3E"/>
    <w:rsid w:val="005512FD"/>
    <w:rsid w:val="00555317"/>
    <w:rsid w:val="0056057A"/>
    <w:rsid w:val="0056178A"/>
    <w:rsid w:val="00562D24"/>
    <w:rsid w:val="005642AE"/>
    <w:rsid w:val="00565242"/>
    <w:rsid w:val="00566063"/>
    <w:rsid w:val="00566502"/>
    <w:rsid w:val="00567980"/>
    <w:rsid w:val="00571B54"/>
    <w:rsid w:val="005728DD"/>
    <w:rsid w:val="00575866"/>
    <w:rsid w:val="00576417"/>
    <w:rsid w:val="0058004F"/>
    <w:rsid w:val="00580844"/>
    <w:rsid w:val="005835C4"/>
    <w:rsid w:val="00583CD9"/>
    <w:rsid w:val="005865CF"/>
    <w:rsid w:val="00590478"/>
    <w:rsid w:val="00592D38"/>
    <w:rsid w:val="00592E3A"/>
    <w:rsid w:val="0059493E"/>
    <w:rsid w:val="00596374"/>
    <w:rsid w:val="005963DA"/>
    <w:rsid w:val="005A08DB"/>
    <w:rsid w:val="005A31C7"/>
    <w:rsid w:val="005A3BC4"/>
    <w:rsid w:val="005A3CF3"/>
    <w:rsid w:val="005B2BAF"/>
    <w:rsid w:val="005B4746"/>
    <w:rsid w:val="005B49F7"/>
    <w:rsid w:val="005C2DD6"/>
    <w:rsid w:val="005C599B"/>
    <w:rsid w:val="005D11D9"/>
    <w:rsid w:val="005D369C"/>
    <w:rsid w:val="005D47D8"/>
    <w:rsid w:val="005D4D58"/>
    <w:rsid w:val="005E2FEB"/>
    <w:rsid w:val="005E32F0"/>
    <w:rsid w:val="005E5E6D"/>
    <w:rsid w:val="005E73D4"/>
    <w:rsid w:val="005E762F"/>
    <w:rsid w:val="005E7F4B"/>
    <w:rsid w:val="005F1386"/>
    <w:rsid w:val="005F2468"/>
    <w:rsid w:val="00600718"/>
    <w:rsid w:val="00601A29"/>
    <w:rsid w:val="00602BF6"/>
    <w:rsid w:val="00602ED5"/>
    <w:rsid w:val="006049A9"/>
    <w:rsid w:val="00607F0C"/>
    <w:rsid w:val="00610241"/>
    <w:rsid w:val="00614D7C"/>
    <w:rsid w:val="00615FA5"/>
    <w:rsid w:val="00616A87"/>
    <w:rsid w:val="00616DAD"/>
    <w:rsid w:val="00624846"/>
    <w:rsid w:val="00627B61"/>
    <w:rsid w:val="006302BB"/>
    <w:rsid w:val="0063109D"/>
    <w:rsid w:val="00631BA0"/>
    <w:rsid w:val="006331A7"/>
    <w:rsid w:val="0063412C"/>
    <w:rsid w:val="006379A5"/>
    <w:rsid w:val="006467FB"/>
    <w:rsid w:val="0064769B"/>
    <w:rsid w:val="00654CD4"/>
    <w:rsid w:val="006559A1"/>
    <w:rsid w:val="00662850"/>
    <w:rsid w:val="00663624"/>
    <w:rsid w:val="00664B5B"/>
    <w:rsid w:val="00664FBD"/>
    <w:rsid w:val="006715C2"/>
    <w:rsid w:val="0067724E"/>
    <w:rsid w:val="006772E2"/>
    <w:rsid w:val="00677D56"/>
    <w:rsid w:val="0068301E"/>
    <w:rsid w:val="006840A3"/>
    <w:rsid w:val="006845D3"/>
    <w:rsid w:val="0068793F"/>
    <w:rsid w:val="0069362B"/>
    <w:rsid w:val="00694118"/>
    <w:rsid w:val="006946A2"/>
    <w:rsid w:val="006A1953"/>
    <w:rsid w:val="006A1974"/>
    <w:rsid w:val="006A39F1"/>
    <w:rsid w:val="006A410E"/>
    <w:rsid w:val="006A4AAE"/>
    <w:rsid w:val="006A591B"/>
    <w:rsid w:val="006B116F"/>
    <w:rsid w:val="006B392F"/>
    <w:rsid w:val="006B54D6"/>
    <w:rsid w:val="006B644E"/>
    <w:rsid w:val="006B6984"/>
    <w:rsid w:val="006C512F"/>
    <w:rsid w:val="006D0454"/>
    <w:rsid w:val="006D220C"/>
    <w:rsid w:val="006D5D62"/>
    <w:rsid w:val="006E7CF5"/>
    <w:rsid w:val="006E7E36"/>
    <w:rsid w:val="006F17B1"/>
    <w:rsid w:val="006F2324"/>
    <w:rsid w:val="006F4810"/>
    <w:rsid w:val="006F62D4"/>
    <w:rsid w:val="00701D6D"/>
    <w:rsid w:val="007052D0"/>
    <w:rsid w:val="00706FA1"/>
    <w:rsid w:val="00712B88"/>
    <w:rsid w:val="00713958"/>
    <w:rsid w:val="00716ED5"/>
    <w:rsid w:val="00717749"/>
    <w:rsid w:val="00717F3E"/>
    <w:rsid w:val="007236C1"/>
    <w:rsid w:val="00723F02"/>
    <w:rsid w:val="00724BF3"/>
    <w:rsid w:val="0072515F"/>
    <w:rsid w:val="00727DDF"/>
    <w:rsid w:val="007329ED"/>
    <w:rsid w:val="0074018F"/>
    <w:rsid w:val="0074095D"/>
    <w:rsid w:val="007424A2"/>
    <w:rsid w:val="007456D2"/>
    <w:rsid w:val="00747273"/>
    <w:rsid w:val="007503F0"/>
    <w:rsid w:val="00751381"/>
    <w:rsid w:val="0075262B"/>
    <w:rsid w:val="00752ACC"/>
    <w:rsid w:val="00757625"/>
    <w:rsid w:val="0076006F"/>
    <w:rsid w:val="0076418A"/>
    <w:rsid w:val="007675C7"/>
    <w:rsid w:val="00770CB1"/>
    <w:rsid w:val="007801D2"/>
    <w:rsid w:val="00780BEC"/>
    <w:rsid w:val="00785B30"/>
    <w:rsid w:val="00785E98"/>
    <w:rsid w:val="0078761F"/>
    <w:rsid w:val="0079209C"/>
    <w:rsid w:val="007939B5"/>
    <w:rsid w:val="00796498"/>
    <w:rsid w:val="00797FBB"/>
    <w:rsid w:val="007A06AC"/>
    <w:rsid w:val="007A0A64"/>
    <w:rsid w:val="007A0C48"/>
    <w:rsid w:val="007A1FFF"/>
    <w:rsid w:val="007A733C"/>
    <w:rsid w:val="007A75A8"/>
    <w:rsid w:val="007B43B5"/>
    <w:rsid w:val="007B5E00"/>
    <w:rsid w:val="007B6F87"/>
    <w:rsid w:val="007B77EA"/>
    <w:rsid w:val="007C0357"/>
    <w:rsid w:val="007C2BBD"/>
    <w:rsid w:val="007C3696"/>
    <w:rsid w:val="007C3756"/>
    <w:rsid w:val="007C57AA"/>
    <w:rsid w:val="007D2F09"/>
    <w:rsid w:val="007D459D"/>
    <w:rsid w:val="007D4A54"/>
    <w:rsid w:val="007D5D1F"/>
    <w:rsid w:val="007D7B8A"/>
    <w:rsid w:val="007E0AF8"/>
    <w:rsid w:val="007E595A"/>
    <w:rsid w:val="007E60A0"/>
    <w:rsid w:val="007F0160"/>
    <w:rsid w:val="007F1306"/>
    <w:rsid w:val="007F156B"/>
    <w:rsid w:val="007F210C"/>
    <w:rsid w:val="0080095D"/>
    <w:rsid w:val="008011BF"/>
    <w:rsid w:val="00801DEE"/>
    <w:rsid w:val="00802917"/>
    <w:rsid w:val="008038BD"/>
    <w:rsid w:val="0080401A"/>
    <w:rsid w:val="00804076"/>
    <w:rsid w:val="00804320"/>
    <w:rsid w:val="00805216"/>
    <w:rsid w:val="00806292"/>
    <w:rsid w:val="0081162E"/>
    <w:rsid w:val="008126F3"/>
    <w:rsid w:val="008271C6"/>
    <w:rsid w:val="00831578"/>
    <w:rsid w:val="008326E2"/>
    <w:rsid w:val="008374BE"/>
    <w:rsid w:val="008406ED"/>
    <w:rsid w:val="008409DF"/>
    <w:rsid w:val="00841407"/>
    <w:rsid w:val="00841A3D"/>
    <w:rsid w:val="008421D6"/>
    <w:rsid w:val="0084317F"/>
    <w:rsid w:val="008509A8"/>
    <w:rsid w:val="0085216C"/>
    <w:rsid w:val="00853092"/>
    <w:rsid w:val="0085606A"/>
    <w:rsid w:val="00856EB5"/>
    <w:rsid w:val="00857957"/>
    <w:rsid w:val="008603A3"/>
    <w:rsid w:val="00862B3A"/>
    <w:rsid w:val="008635CE"/>
    <w:rsid w:val="008665BC"/>
    <w:rsid w:val="008674BE"/>
    <w:rsid w:val="00871E4A"/>
    <w:rsid w:val="00874960"/>
    <w:rsid w:val="00877DBB"/>
    <w:rsid w:val="008828F4"/>
    <w:rsid w:val="00883AC3"/>
    <w:rsid w:val="008846B9"/>
    <w:rsid w:val="00884A2B"/>
    <w:rsid w:val="008855EB"/>
    <w:rsid w:val="00890643"/>
    <w:rsid w:val="00890750"/>
    <w:rsid w:val="008924CA"/>
    <w:rsid w:val="00893D40"/>
    <w:rsid w:val="00894B57"/>
    <w:rsid w:val="008A26D7"/>
    <w:rsid w:val="008A5E19"/>
    <w:rsid w:val="008B1242"/>
    <w:rsid w:val="008B562F"/>
    <w:rsid w:val="008C0FCD"/>
    <w:rsid w:val="008C4133"/>
    <w:rsid w:val="008C5831"/>
    <w:rsid w:val="008C5914"/>
    <w:rsid w:val="008D59E2"/>
    <w:rsid w:val="008D6F11"/>
    <w:rsid w:val="008D7B67"/>
    <w:rsid w:val="008D7DB1"/>
    <w:rsid w:val="008E3E02"/>
    <w:rsid w:val="008E40A2"/>
    <w:rsid w:val="008E5AB7"/>
    <w:rsid w:val="008E5D90"/>
    <w:rsid w:val="008F5E82"/>
    <w:rsid w:val="008F7286"/>
    <w:rsid w:val="0090634E"/>
    <w:rsid w:val="00916131"/>
    <w:rsid w:val="009239EE"/>
    <w:rsid w:val="009241C8"/>
    <w:rsid w:val="00925875"/>
    <w:rsid w:val="00930232"/>
    <w:rsid w:val="0093026A"/>
    <w:rsid w:val="0093134D"/>
    <w:rsid w:val="00935B79"/>
    <w:rsid w:val="00940E18"/>
    <w:rsid w:val="009430E3"/>
    <w:rsid w:val="00950B97"/>
    <w:rsid w:val="00950E2D"/>
    <w:rsid w:val="00951086"/>
    <w:rsid w:val="00952DAC"/>
    <w:rsid w:val="00953CE2"/>
    <w:rsid w:val="00955CDF"/>
    <w:rsid w:val="00956617"/>
    <w:rsid w:val="00956DDC"/>
    <w:rsid w:val="0095703E"/>
    <w:rsid w:val="009574A2"/>
    <w:rsid w:val="00957C92"/>
    <w:rsid w:val="00957CCA"/>
    <w:rsid w:val="009610B3"/>
    <w:rsid w:val="00961124"/>
    <w:rsid w:val="00962F24"/>
    <w:rsid w:val="00963301"/>
    <w:rsid w:val="00963468"/>
    <w:rsid w:val="00963AC9"/>
    <w:rsid w:val="00967872"/>
    <w:rsid w:val="00970125"/>
    <w:rsid w:val="00970761"/>
    <w:rsid w:val="00972181"/>
    <w:rsid w:val="00974131"/>
    <w:rsid w:val="00980412"/>
    <w:rsid w:val="0098189D"/>
    <w:rsid w:val="009841E7"/>
    <w:rsid w:val="00986677"/>
    <w:rsid w:val="00987F62"/>
    <w:rsid w:val="009904AC"/>
    <w:rsid w:val="009936CC"/>
    <w:rsid w:val="009937E7"/>
    <w:rsid w:val="00993C66"/>
    <w:rsid w:val="00995B7B"/>
    <w:rsid w:val="009974AC"/>
    <w:rsid w:val="00997599"/>
    <w:rsid w:val="009A1E4B"/>
    <w:rsid w:val="009A4B5F"/>
    <w:rsid w:val="009A5111"/>
    <w:rsid w:val="009B18B6"/>
    <w:rsid w:val="009B2A27"/>
    <w:rsid w:val="009B3141"/>
    <w:rsid w:val="009B3967"/>
    <w:rsid w:val="009B3ADE"/>
    <w:rsid w:val="009B3F8E"/>
    <w:rsid w:val="009B546D"/>
    <w:rsid w:val="009B7373"/>
    <w:rsid w:val="009B7781"/>
    <w:rsid w:val="009C0C50"/>
    <w:rsid w:val="009C2EC0"/>
    <w:rsid w:val="009C60BB"/>
    <w:rsid w:val="009C6B73"/>
    <w:rsid w:val="009C7BA8"/>
    <w:rsid w:val="009D2818"/>
    <w:rsid w:val="009D3B98"/>
    <w:rsid w:val="009D3FF9"/>
    <w:rsid w:val="009D4C52"/>
    <w:rsid w:val="009D565F"/>
    <w:rsid w:val="009D77E9"/>
    <w:rsid w:val="009E0C4D"/>
    <w:rsid w:val="009E25A1"/>
    <w:rsid w:val="009E3EF0"/>
    <w:rsid w:val="009E4BB2"/>
    <w:rsid w:val="009E7370"/>
    <w:rsid w:val="009E7589"/>
    <w:rsid w:val="009F47FF"/>
    <w:rsid w:val="009F4922"/>
    <w:rsid w:val="009F5A3B"/>
    <w:rsid w:val="00A0206E"/>
    <w:rsid w:val="00A032CC"/>
    <w:rsid w:val="00A06FFC"/>
    <w:rsid w:val="00A13A9C"/>
    <w:rsid w:val="00A14170"/>
    <w:rsid w:val="00A15CC9"/>
    <w:rsid w:val="00A15DD9"/>
    <w:rsid w:val="00A16673"/>
    <w:rsid w:val="00A2125F"/>
    <w:rsid w:val="00A2139A"/>
    <w:rsid w:val="00A32BC2"/>
    <w:rsid w:val="00A332DE"/>
    <w:rsid w:val="00A36F1C"/>
    <w:rsid w:val="00A4003D"/>
    <w:rsid w:val="00A4443F"/>
    <w:rsid w:val="00A473BB"/>
    <w:rsid w:val="00A47B58"/>
    <w:rsid w:val="00A52FD6"/>
    <w:rsid w:val="00A54642"/>
    <w:rsid w:val="00A5547E"/>
    <w:rsid w:val="00A607F6"/>
    <w:rsid w:val="00A64C37"/>
    <w:rsid w:val="00A830FB"/>
    <w:rsid w:val="00A83FDD"/>
    <w:rsid w:val="00A84982"/>
    <w:rsid w:val="00A87DD1"/>
    <w:rsid w:val="00A90AA5"/>
    <w:rsid w:val="00A911E1"/>
    <w:rsid w:val="00A9160C"/>
    <w:rsid w:val="00A92060"/>
    <w:rsid w:val="00AA5EEA"/>
    <w:rsid w:val="00AA6C9F"/>
    <w:rsid w:val="00AA7B0A"/>
    <w:rsid w:val="00AB02E3"/>
    <w:rsid w:val="00AB292A"/>
    <w:rsid w:val="00AB3CB0"/>
    <w:rsid w:val="00AB4E3D"/>
    <w:rsid w:val="00AB502B"/>
    <w:rsid w:val="00AB5FA5"/>
    <w:rsid w:val="00AB7D20"/>
    <w:rsid w:val="00AC086D"/>
    <w:rsid w:val="00AC096E"/>
    <w:rsid w:val="00AC2C80"/>
    <w:rsid w:val="00AC3007"/>
    <w:rsid w:val="00AC3D69"/>
    <w:rsid w:val="00AC6093"/>
    <w:rsid w:val="00AC6169"/>
    <w:rsid w:val="00AD0666"/>
    <w:rsid w:val="00AD3944"/>
    <w:rsid w:val="00AD6A96"/>
    <w:rsid w:val="00AE12B4"/>
    <w:rsid w:val="00AE1D70"/>
    <w:rsid w:val="00AE1F41"/>
    <w:rsid w:val="00AE70E3"/>
    <w:rsid w:val="00AE7147"/>
    <w:rsid w:val="00AF1068"/>
    <w:rsid w:val="00AF35CB"/>
    <w:rsid w:val="00AF3E9A"/>
    <w:rsid w:val="00AF4486"/>
    <w:rsid w:val="00AF5DC2"/>
    <w:rsid w:val="00B059F6"/>
    <w:rsid w:val="00B0717B"/>
    <w:rsid w:val="00B1067B"/>
    <w:rsid w:val="00B119F9"/>
    <w:rsid w:val="00B142F3"/>
    <w:rsid w:val="00B154D3"/>
    <w:rsid w:val="00B16265"/>
    <w:rsid w:val="00B23BE8"/>
    <w:rsid w:val="00B244C2"/>
    <w:rsid w:val="00B2452A"/>
    <w:rsid w:val="00B339F8"/>
    <w:rsid w:val="00B358BB"/>
    <w:rsid w:val="00B40D3F"/>
    <w:rsid w:val="00B40EE5"/>
    <w:rsid w:val="00B4272B"/>
    <w:rsid w:val="00B432CB"/>
    <w:rsid w:val="00B44133"/>
    <w:rsid w:val="00B46AB6"/>
    <w:rsid w:val="00B47FF3"/>
    <w:rsid w:val="00B508A3"/>
    <w:rsid w:val="00B51397"/>
    <w:rsid w:val="00B51F2A"/>
    <w:rsid w:val="00B529B8"/>
    <w:rsid w:val="00B568FB"/>
    <w:rsid w:val="00B67F10"/>
    <w:rsid w:val="00B73876"/>
    <w:rsid w:val="00B739FE"/>
    <w:rsid w:val="00B750D2"/>
    <w:rsid w:val="00B76B2B"/>
    <w:rsid w:val="00B84ECE"/>
    <w:rsid w:val="00B85EFB"/>
    <w:rsid w:val="00B92E2C"/>
    <w:rsid w:val="00B94DF1"/>
    <w:rsid w:val="00B97E2F"/>
    <w:rsid w:val="00BA3B7C"/>
    <w:rsid w:val="00BA60A1"/>
    <w:rsid w:val="00BA67C2"/>
    <w:rsid w:val="00BB13DF"/>
    <w:rsid w:val="00BB2441"/>
    <w:rsid w:val="00BB3FAB"/>
    <w:rsid w:val="00BB7D00"/>
    <w:rsid w:val="00BC0709"/>
    <w:rsid w:val="00BC0CCD"/>
    <w:rsid w:val="00BC1F11"/>
    <w:rsid w:val="00BC2C28"/>
    <w:rsid w:val="00BC3EBA"/>
    <w:rsid w:val="00BC4783"/>
    <w:rsid w:val="00BC48F2"/>
    <w:rsid w:val="00BC4C5D"/>
    <w:rsid w:val="00BD39B9"/>
    <w:rsid w:val="00BD6D82"/>
    <w:rsid w:val="00BD7AD9"/>
    <w:rsid w:val="00BD7C05"/>
    <w:rsid w:val="00BE46E4"/>
    <w:rsid w:val="00BF0653"/>
    <w:rsid w:val="00BF196D"/>
    <w:rsid w:val="00BF378A"/>
    <w:rsid w:val="00BF4CB0"/>
    <w:rsid w:val="00BF5D7F"/>
    <w:rsid w:val="00C00FB8"/>
    <w:rsid w:val="00C01C3A"/>
    <w:rsid w:val="00C053FD"/>
    <w:rsid w:val="00C07063"/>
    <w:rsid w:val="00C102EC"/>
    <w:rsid w:val="00C10BA7"/>
    <w:rsid w:val="00C137DB"/>
    <w:rsid w:val="00C13FC9"/>
    <w:rsid w:val="00C146FB"/>
    <w:rsid w:val="00C15531"/>
    <w:rsid w:val="00C16EC8"/>
    <w:rsid w:val="00C20883"/>
    <w:rsid w:val="00C21B65"/>
    <w:rsid w:val="00C24F54"/>
    <w:rsid w:val="00C30326"/>
    <w:rsid w:val="00C307BE"/>
    <w:rsid w:val="00C374CD"/>
    <w:rsid w:val="00C417CC"/>
    <w:rsid w:val="00C43732"/>
    <w:rsid w:val="00C44B43"/>
    <w:rsid w:val="00C462D0"/>
    <w:rsid w:val="00C47432"/>
    <w:rsid w:val="00C507D6"/>
    <w:rsid w:val="00C517A5"/>
    <w:rsid w:val="00C52FD5"/>
    <w:rsid w:val="00C534EA"/>
    <w:rsid w:val="00C55ECB"/>
    <w:rsid w:val="00C560A2"/>
    <w:rsid w:val="00C63729"/>
    <w:rsid w:val="00C64DD8"/>
    <w:rsid w:val="00C6540E"/>
    <w:rsid w:val="00C654D1"/>
    <w:rsid w:val="00C74F96"/>
    <w:rsid w:val="00C7726C"/>
    <w:rsid w:val="00C77C7A"/>
    <w:rsid w:val="00C81772"/>
    <w:rsid w:val="00C82110"/>
    <w:rsid w:val="00C82EB4"/>
    <w:rsid w:val="00C90F9A"/>
    <w:rsid w:val="00C92430"/>
    <w:rsid w:val="00C96977"/>
    <w:rsid w:val="00C97302"/>
    <w:rsid w:val="00C97677"/>
    <w:rsid w:val="00C976C5"/>
    <w:rsid w:val="00CA0437"/>
    <w:rsid w:val="00CA0B6D"/>
    <w:rsid w:val="00CB0EC3"/>
    <w:rsid w:val="00CB3D6A"/>
    <w:rsid w:val="00CB3DBB"/>
    <w:rsid w:val="00CB40A1"/>
    <w:rsid w:val="00CB4816"/>
    <w:rsid w:val="00CB4CCC"/>
    <w:rsid w:val="00CB5004"/>
    <w:rsid w:val="00CB5083"/>
    <w:rsid w:val="00CB6B5A"/>
    <w:rsid w:val="00CB6DA8"/>
    <w:rsid w:val="00CB6E01"/>
    <w:rsid w:val="00CB708E"/>
    <w:rsid w:val="00CB7F87"/>
    <w:rsid w:val="00CC0217"/>
    <w:rsid w:val="00CC1A98"/>
    <w:rsid w:val="00CC48CB"/>
    <w:rsid w:val="00CC7614"/>
    <w:rsid w:val="00CD2559"/>
    <w:rsid w:val="00CD6EA2"/>
    <w:rsid w:val="00CD7BF6"/>
    <w:rsid w:val="00CE22A8"/>
    <w:rsid w:val="00CE3062"/>
    <w:rsid w:val="00CE4653"/>
    <w:rsid w:val="00CE6960"/>
    <w:rsid w:val="00CE6CCF"/>
    <w:rsid w:val="00CF0834"/>
    <w:rsid w:val="00CF416E"/>
    <w:rsid w:val="00CF492D"/>
    <w:rsid w:val="00D0159D"/>
    <w:rsid w:val="00D01E29"/>
    <w:rsid w:val="00D03BAE"/>
    <w:rsid w:val="00D056E9"/>
    <w:rsid w:val="00D05DB7"/>
    <w:rsid w:val="00D07DAE"/>
    <w:rsid w:val="00D10B70"/>
    <w:rsid w:val="00D110F0"/>
    <w:rsid w:val="00D11226"/>
    <w:rsid w:val="00D13222"/>
    <w:rsid w:val="00D13F0E"/>
    <w:rsid w:val="00D14344"/>
    <w:rsid w:val="00D149A7"/>
    <w:rsid w:val="00D15D2B"/>
    <w:rsid w:val="00D17546"/>
    <w:rsid w:val="00D20617"/>
    <w:rsid w:val="00D2166D"/>
    <w:rsid w:val="00D218FB"/>
    <w:rsid w:val="00D23C60"/>
    <w:rsid w:val="00D23F69"/>
    <w:rsid w:val="00D26D05"/>
    <w:rsid w:val="00D27C76"/>
    <w:rsid w:val="00D32251"/>
    <w:rsid w:val="00D32AF6"/>
    <w:rsid w:val="00D32E89"/>
    <w:rsid w:val="00D33B65"/>
    <w:rsid w:val="00D36A9B"/>
    <w:rsid w:val="00D40CC1"/>
    <w:rsid w:val="00D41573"/>
    <w:rsid w:val="00D4422A"/>
    <w:rsid w:val="00D443D7"/>
    <w:rsid w:val="00D47798"/>
    <w:rsid w:val="00D5030C"/>
    <w:rsid w:val="00D5518D"/>
    <w:rsid w:val="00D6075D"/>
    <w:rsid w:val="00D62BCA"/>
    <w:rsid w:val="00D63F2E"/>
    <w:rsid w:val="00D6664F"/>
    <w:rsid w:val="00D7317E"/>
    <w:rsid w:val="00D739F0"/>
    <w:rsid w:val="00D7607A"/>
    <w:rsid w:val="00D766F9"/>
    <w:rsid w:val="00D767B5"/>
    <w:rsid w:val="00D805C8"/>
    <w:rsid w:val="00D80E8E"/>
    <w:rsid w:val="00D84D51"/>
    <w:rsid w:val="00D86203"/>
    <w:rsid w:val="00D875E9"/>
    <w:rsid w:val="00D87CB0"/>
    <w:rsid w:val="00D92A5F"/>
    <w:rsid w:val="00D930A7"/>
    <w:rsid w:val="00D94828"/>
    <w:rsid w:val="00D97198"/>
    <w:rsid w:val="00DA1380"/>
    <w:rsid w:val="00DA1C5D"/>
    <w:rsid w:val="00DA5BF1"/>
    <w:rsid w:val="00DA5F3E"/>
    <w:rsid w:val="00DB07FA"/>
    <w:rsid w:val="00DB0862"/>
    <w:rsid w:val="00DB3628"/>
    <w:rsid w:val="00DB4791"/>
    <w:rsid w:val="00DB599B"/>
    <w:rsid w:val="00DB6ACF"/>
    <w:rsid w:val="00DC0126"/>
    <w:rsid w:val="00DC0ED5"/>
    <w:rsid w:val="00DC152F"/>
    <w:rsid w:val="00DC5145"/>
    <w:rsid w:val="00DC542F"/>
    <w:rsid w:val="00DD3C9F"/>
    <w:rsid w:val="00DD6677"/>
    <w:rsid w:val="00DE341B"/>
    <w:rsid w:val="00DE5C5A"/>
    <w:rsid w:val="00DE723F"/>
    <w:rsid w:val="00DF5F83"/>
    <w:rsid w:val="00DF7575"/>
    <w:rsid w:val="00DF7E4B"/>
    <w:rsid w:val="00DF7ECA"/>
    <w:rsid w:val="00E00F0B"/>
    <w:rsid w:val="00E01EA5"/>
    <w:rsid w:val="00E039B2"/>
    <w:rsid w:val="00E03BB2"/>
    <w:rsid w:val="00E055D5"/>
    <w:rsid w:val="00E05DD2"/>
    <w:rsid w:val="00E12545"/>
    <w:rsid w:val="00E15CE4"/>
    <w:rsid w:val="00E20D87"/>
    <w:rsid w:val="00E21170"/>
    <w:rsid w:val="00E215DE"/>
    <w:rsid w:val="00E30A52"/>
    <w:rsid w:val="00E3127B"/>
    <w:rsid w:val="00E33FCA"/>
    <w:rsid w:val="00E34473"/>
    <w:rsid w:val="00E4134C"/>
    <w:rsid w:val="00E41D7A"/>
    <w:rsid w:val="00E41E10"/>
    <w:rsid w:val="00E46E47"/>
    <w:rsid w:val="00E51460"/>
    <w:rsid w:val="00E51D92"/>
    <w:rsid w:val="00E53AF3"/>
    <w:rsid w:val="00E61B14"/>
    <w:rsid w:val="00E61D4B"/>
    <w:rsid w:val="00E61F3F"/>
    <w:rsid w:val="00E621DC"/>
    <w:rsid w:val="00E630EA"/>
    <w:rsid w:val="00E64AC5"/>
    <w:rsid w:val="00E67EF9"/>
    <w:rsid w:val="00E713FA"/>
    <w:rsid w:val="00E75038"/>
    <w:rsid w:val="00E75C74"/>
    <w:rsid w:val="00E77F2F"/>
    <w:rsid w:val="00E80126"/>
    <w:rsid w:val="00E80DF4"/>
    <w:rsid w:val="00E863EB"/>
    <w:rsid w:val="00E87A4A"/>
    <w:rsid w:val="00E87C24"/>
    <w:rsid w:val="00E90A6C"/>
    <w:rsid w:val="00E91CB2"/>
    <w:rsid w:val="00E9749D"/>
    <w:rsid w:val="00EA0D98"/>
    <w:rsid w:val="00EA2344"/>
    <w:rsid w:val="00EA2B6F"/>
    <w:rsid w:val="00EA7789"/>
    <w:rsid w:val="00EB2EAD"/>
    <w:rsid w:val="00EB3563"/>
    <w:rsid w:val="00EB4E1F"/>
    <w:rsid w:val="00EB4E69"/>
    <w:rsid w:val="00EB585F"/>
    <w:rsid w:val="00EB5A26"/>
    <w:rsid w:val="00EC35FA"/>
    <w:rsid w:val="00ED1A46"/>
    <w:rsid w:val="00ED1B40"/>
    <w:rsid w:val="00ED37E7"/>
    <w:rsid w:val="00ED3997"/>
    <w:rsid w:val="00ED487E"/>
    <w:rsid w:val="00EE00A2"/>
    <w:rsid w:val="00EE040F"/>
    <w:rsid w:val="00EE0E66"/>
    <w:rsid w:val="00EE0E8A"/>
    <w:rsid w:val="00EF06A4"/>
    <w:rsid w:val="00EF5335"/>
    <w:rsid w:val="00F0144F"/>
    <w:rsid w:val="00F0159A"/>
    <w:rsid w:val="00F0526A"/>
    <w:rsid w:val="00F0555C"/>
    <w:rsid w:val="00F10A6E"/>
    <w:rsid w:val="00F144DB"/>
    <w:rsid w:val="00F174BE"/>
    <w:rsid w:val="00F227BC"/>
    <w:rsid w:val="00F234D4"/>
    <w:rsid w:val="00F23523"/>
    <w:rsid w:val="00F23CE8"/>
    <w:rsid w:val="00F33ACC"/>
    <w:rsid w:val="00F3478A"/>
    <w:rsid w:val="00F41EC1"/>
    <w:rsid w:val="00F42935"/>
    <w:rsid w:val="00F46427"/>
    <w:rsid w:val="00F47254"/>
    <w:rsid w:val="00F526DA"/>
    <w:rsid w:val="00F53DBF"/>
    <w:rsid w:val="00F5631A"/>
    <w:rsid w:val="00F57A81"/>
    <w:rsid w:val="00F628BF"/>
    <w:rsid w:val="00F65146"/>
    <w:rsid w:val="00F662CF"/>
    <w:rsid w:val="00F66777"/>
    <w:rsid w:val="00F71870"/>
    <w:rsid w:val="00F72353"/>
    <w:rsid w:val="00F74C8F"/>
    <w:rsid w:val="00F7527E"/>
    <w:rsid w:val="00F77804"/>
    <w:rsid w:val="00F8373A"/>
    <w:rsid w:val="00F84B60"/>
    <w:rsid w:val="00F870CD"/>
    <w:rsid w:val="00F878A0"/>
    <w:rsid w:val="00F93716"/>
    <w:rsid w:val="00F95249"/>
    <w:rsid w:val="00F95C40"/>
    <w:rsid w:val="00F96E2C"/>
    <w:rsid w:val="00FA1614"/>
    <w:rsid w:val="00FA1B4A"/>
    <w:rsid w:val="00FA27B0"/>
    <w:rsid w:val="00FA476F"/>
    <w:rsid w:val="00FB50E6"/>
    <w:rsid w:val="00FB5CD4"/>
    <w:rsid w:val="00FB77F5"/>
    <w:rsid w:val="00FB7FE1"/>
    <w:rsid w:val="00FC0E9A"/>
    <w:rsid w:val="00FC3507"/>
    <w:rsid w:val="00FC54F0"/>
    <w:rsid w:val="00FC7FD3"/>
    <w:rsid w:val="00FD25D4"/>
    <w:rsid w:val="00FD4764"/>
    <w:rsid w:val="00FD4A64"/>
    <w:rsid w:val="00FD5CDF"/>
    <w:rsid w:val="00FE2A6F"/>
    <w:rsid w:val="00FE34C7"/>
    <w:rsid w:val="00FE3ADE"/>
    <w:rsid w:val="00FE5ECF"/>
    <w:rsid w:val="00FE661C"/>
    <w:rsid w:val="00FF2FC0"/>
    <w:rsid w:val="00FF33D0"/>
    <w:rsid w:val="00FF5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FB9DE1"/>
  <w15:docId w15:val="{1FC7145D-3C45-427A-8713-DF7854D1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CA0437"/>
    <w:pPr>
      <w:keepNext/>
      <w:spacing w:before="120" w:after="120"/>
      <w:ind w:left="1701"/>
      <w:jc w:val="center"/>
      <w:outlineLvl w:val="1"/>
    </w:pPr>
    <w:rPr>
      <w:rFonts w:ascii="Arial" w:eastAsiaTheme="minorHAnsi" w:hAnsi="Arial" w:cs="Arial"/>
      <w:b/>
      <w:color w:val="000000"/>
      <w:sz w:val="24"/>
      <w:szCs w:val="24"/>
      <w:lang w:eastAsia="en-US"/>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6">
    <w:name w:val="heading 6"/>
    <w:basedOn w:val="Normal"/>
    <w:next w:val="Normal"/>
    <w:link w:val="Ttulo6Char"/>
    <w:uiPriority w:val="9"/>
    <w:semiHidden/>
    <w:unhideWhenUsed/>
    <w:qFormat/>
    <w:rsid w:val="00FB77F5"/>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E0AF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rsid w:val="009C6B73"/>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9"/>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rsid w:val="00126EFF"/>
  </w:style>
  <w:style w:type="paragraph" w:customStyle="1" w:styleId="braslia">
    <w:name w:val="brasília"/>
    <w:basedOn w:val="Normal"/>
    <w:rsid w:val="007E0AF8"/>
    <w:pPr>
      <w:suppressAutoHyphens/>
      <w:spacing w:before="113" w:after="113"/>
      <w:jc w:val="center"/>
    </w:pPr>
    <w:rPr>
      <w:rFonts w:ascii="Arial" w:hAnsi="Arial"/>
      <w:sz w:val="24"/>
    </w:rPr>
  </w:style>
  <w:style w:type="paragraph" w:customStyle="1" w:styleId="Table">
    <w:name w:val="Table"/>
    <w:basedOn w:val="Normal"/>
    <w:rsid w:val="007E0AF8"/>
    <w:rPr>
      <w:snapToGrid w:val="0"/>
      <w:sz w:val="24"/>
    </w:rPr>
  </w:style>
  <w:style w:type="paragraph" w:customStyle="1" w:styleId="WW-Conte3fdodaTabela1">
    <w:name w:val="WW-Conteú3fdo da Tabela1"/>
    <w:basedOn w:val="Corpodetexto"/>
    <w:rsid w:val="007E0AF8"/>
    <w:pPr>
      <w:suppressAutoHyphens w:val="0"/>
    </w:pPr>
    <w:rPr>
      <w:snapToGrid w:val="0"/>
    </w:rPr>
  </w:style>
  <w:style w:type="character" w:customStyle="1" w:styleId="Ttulo1Char">
    <w:name w:val="Título 1 Char"/>
    <w:link w:val="Ttulo1"/>
    <w:rsid w:val="007E0AF8"/>
    <w:rPr>
      <w:rFonts w:ascii="Arial" w:hAnsi="Arial"/>
      <w:sz w:val="24"/>
    </w:rPr>
  </w:style>
  <w:style w:type="character" w:customStyle="1" w:styleId="Ttulo7Char">
    <w:name w:val="Título 7 Char"/>
    <w:basedOn w:val="Fontepargpadro"/>
    <w:link w:val="Ttulo7"/>
    <w:uiPriority w:val="9"/>
    <w:semiHidden/>
    <w:rsid w:val="007E0AF8"/>
    <w:rPr>
      <w:rFonts w:asciiTheme="majorHAnsi" w:eastAsiaTheme="majorEastAsia" w:hAnsiTheme="majorHAnsi" w:cstheme="majorBidi"/>
      <w:i/>
      <w:iCs/>
      <w:color w:val="404040" w:themeColor="text1" w:themeTint="BF"/>
    </w:rPr>
  </w:style>
  <w:style w:type="paragraph" w:customStyle="1" w:styleId="T3ftulon3fvel3regular">
    <w:name w:val="Tí3ftulo ní3fvel 3 regular"/>
    <w:basedOn w:val="T3ftulon3fvel2regular"/>
    <w:rsid w:val="00CA0437"/>
    <w:pPr>
      <w:suppressAutoHyphens w:val="0"/>
    </w:pPr>
    <w:rPr>
      <w:snapToGrid w:val="0"/>
    </w:rPr>
  </w:style>
  <w:style w:type="character" w:customStyle="1" w:styleId="Ttulo2Char">
    <w:name w:val="Título 2 Char"/>
    <w:basedOn w:val="Fontepargpadro"/>
    <w:link w:val="Ttulo2"/>
    <w:uiPriority w:val="9"/>
    <w:rsid w:val="00CA0437"/>
    <w:rPr>
      <w:rFonts w:ascii="Arial" w:eastAsiaTheme="minorHAnsi" w:hAnsi="Arial" w:cs="Arial"/>
      <w:b/>
      <w:color w:val="000000"/>
      <w:sz w:val="24"/>
      <w:szCs w:val="24"/>
      <w:lang w:eastAsia="en-US"/>
    </w:rPr>
  </w:style>
  <w:style w:type="paragraph" w:styleId="Textoembloco">
    <w:name w:val="Block Text"/>
    <w:basedOn w:val="Normal"/>
    <w:uiPriority w:val="99"/>
    <w:unhideWhenUsed/>
    <w:rsid w:val="00CA0437"/>
    <w:pPr>
      <w:ind w:left="-108" w:right="-113"/>
    </w:pPr>
    <w:rPr>
      <w:rFonts w:ascii="Arial" w:hAnsi="Arial" w:cs="Arial"/>
    </w:rPr>
  </w:style>
  <w:style w:type="character" w:customStyle="1" w:styleId="Ttulo6Char">
    <w:name w:val="Título 6 Char"/>
    <w:basedOn w:val="Fontepargpadro"/>
    <w:link w:val="Ttulo6"/>
    <w:uiPriority w:val="9"/>
    <w:semiHidden/>
    <w:rsid w:val="00FB77F5"/>
    <w:rPr>
      <w:rFonts w:asciiTheme="majorHAnsi" w:eastAsiaTheme="majorEastAsia" w:hAnsiTheme="majorHAnsi" w:cstheme="majorBidi"/>
      <w:i/>
      <w:iCs/>
      <w:color w:val="243F60" w:themeColor="accent1" w:themeShade="7F"/>
    </w:rPr>
  </w:style>
  <w:style w:type="paragraph" w:customStyle="1" w:styleId="Ttulo10">
    <w:name w:val="Título1"/>
    <w:basedOn w:val="Normal"/>
    <w:next w:val="Corpodetexto"/>
    <w:rsid w:val="00FB77F5"/>
    <w:pPr>
      <w:keepNext/>
      <w:suppressAutoHyphens/>
      <w:spacing w:before="240" w:after="120"/>
    </w:pPr>
    <w:rPr>
      <w:rFonts w:ascii="Arial" w:eastAsia="Arial Unicode MS" w:hAnsi="Arial" w:cs="Tahoma"/>
      <w:sz w:val="28"/>
      <w:szCs w:val="28"/>
      <w:lang w:eastAsia="ar-SA"/>
    </w:rPr>
  </w:style>
  <w:style w:type="character" w:styleId="Refdecomentrio">
    <w:name w:val="annotation reference"/>
    <w:basedOn w:val="Fontepargpadro"/>
    <w:uiPriority w:val="99"/>
    <w:semiHidden/>
    <w:unhideWhenUsed/>
    <w:rsid w:val="005F1386"/>
    <w:rPr>
      <w:sz w:val="16"/>
      <w:szCs w:val="16"/>
    </w:rPr>
  </w:style>
  <w:style w:type="paragraph" w:styleId="Textodecomentrio">
    <w:name w:val="annotation text"/>
    <w:basedOn w:val="Normal"/>
    <w:link w:val="TextodecomentrioChar"/>
    <w:uiPriority w:val="99"/>
    <w:semiHidden/>
    <w:unhideWhenUsed/>
    <w:rsid w:val="005F1386"/>
  </w:style>
  <w:style w:type="character" w:customStyle="1" w:styleId="TextodecomentrioChar">
    <w:name w:val="Texto de comentário Char"/>
    <w:basedOn w:val="Fontepargpadro"/>
    <w:link w:val="Textodecomentrio"/>
    <w:uiPriority w:val="99"/>
    <w:semiHidden/>
    <w:rsid w:val="005F1386"/>
  </w:style>
  <w:style w:type="paragraph" w:styleId="Assuntodocomentrio">
    <w:name w:val="annotation subject"/>
    <w:basedOn w:val="Textodecomentrio"/>
    <w:next w:val="Textodecomentrio"/>
    <w:link w:val="AssuntodocomentrioChar"/>
    <w:uiPriority w:val="99"/>
    <w:semiHidden/>
    <w:unhideWhenUsed/>
    <w:rsid w:val="005F1386"/>
    <w:rPr>
      <w:b/>
      <w:bCs/>
    </w:rPr>
  </w:style>
  <w:style w:type="character" w:customStyle="1" w:styleId="AssuntodocomentrioChar">
    <w:name w:val="Assunto do comentário Char"/>
    <w:basedOn w:val="TextodecomentrioChar"/>
    <w:link w:val="Assuntodocomentrio"/>
    <w:uiPriority w:val="99"/>
    <w:semiHidden/>
    <w:rsid w:val="005F1386"/>
    <w:rPr>
      <w:b/>
      <w:bCs/>
    </w:rPr>
  </w:style>
  <w:style w:type="character" w:customStyle="1" w:styleId="WW8Num5z1">
    <w:name w:val="WW8Num5z1"/>
    <w:rsid w:val="00F526DA"/>
    <w:rPr>
      <w:rFonts w:ascii="Times New Roman" w:hAnsi="Times New Roman"/>
      <w:b w:val="0"/>
      <w:i w:val="0"/>
    </w:rPr>
  </w:style>
  <w:style w:type="character" w:customStyle="1" w:styleId="CaracteresdeNotadeRodap">
    <w:name w:val="Caracteres de Nota de Rodapé"/>
    <w:rsid w:val="00F526DA"/>
  </w:style>
  <w:style w:type="character" w:customStyle="1" w:styleId="ttulo">
    <w:name w:val="título"/>
    <w:rsid w:val="00F526DA"/>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526DA"/>
    <w:pPr>
      <w:suppressAutoHyphens/>
      <w:spacing w:after="120"/>
      <w:ind w:firstLine="851"/>
      <w:jc w:val="both"/>
    </w:pPr>
    <w:rPr>
      <w:rFonts w:ascii="Arial" w:hAnsi="Arial"/>
      <w:sz w:val="24"/>
    </w:rPr>
  </w:style>
  <w:style w:type="character" w:customStyle="1" w:styleId="WW-Fontepar3fgpadr3fo1">
    <w:name w:val="WW-Fonte pará3fg. padrã3fo1"/>
    <w:rsid w:val="00F526DA"/>
    <w:rPr>
      <w:noProof w:val="0"/>
    </w:rPr>
  </w:style>
  <w:style w:type="paragraph" w:styleId="CabealhodoSumrio">
    <w:name w:val="TOC Heading"/>
    <w:basedOn w:val="Ttulo1"/>
    <w:next w:val="Normal"/>
    <w:uiPriority w:val="39"/>
    <w:semiHidden/>
    <w:unhideWhenUsed/>
    <w:qFormat/>
    <w:rsid w:val="00F526DA"/>
    <w:pPr>
      <w:keepLines/>
      <w:numPr>
        <w:numId w:val="0"/>
      </w:numPr>
      <w:suppressAutoHyphens w:val="0"/>
      <w:spacing w:before="480" w:line="276" w:lineRule="auto"/>
      <w:outlineLvl w:val="9"/>
    </w:pPr>
    <w:rPr>
      <w:rFonts w:ascii="Cambria" w:hAnsi="Cambria"/>
      <w:b/>
      <w:bCs/>
      <w:color w:val="365F91"/>
      <w:sz w:val="28"/>
      <w:szCs w:val="28"/>
    </w:rPr>
  </w:style>
  <w:style w:type="character" w:customStyle="1" w:styleId="Txt0Char">
    <w:name w:val="Txt0 Char"/>
    <w:link w:val="Txt0"/>
    <w:locked/>
    <w:rsid w:val="00A911E1"/>
    <w:rPr>
      <w:rFonts w:ascii="Arial" w:hAnsi="Arial" w:cs="Arial"/>
      <w:sz w:val="24"/>
      <w:szCs w:val="24"/>
    </w:rPr>
  </w:style>
  <w:style w:type="paragraph" w:customStyle="1" w:styleId="Txt0">
    <w:name w:val="Txt0"/>
    <w:link w:val="Txt0Char"/>
    <w:rsid w:val="00A911E1"/>
    <w:pPr>
      <w:spacing w:before="60" w:after="120"/>
      <w:jc w:val="both"/>
    </w:pPr>
    <w:rPr>
      <w:rFonts w:ascii="Arial" w:hAnsi="Arial" w:cs="Arial"/>
      <w:sz w:val="24"/>
      <w:szCs w:val="24"/>
    </w:rPr>
  </w:style>
  <w:style w:type="paragraph" w:customStyle="1" w:styleId="Txt3">
    <w:name w:val="Txt3"/>
    <w:basedOn w:val="Normal"/>
    <w:rsid w:val="00A911E1"/>
    <w:pPr>
      <w:spacing w:before="60" w:after="60"/>
      <w:ind w:left="426"/>
      <w:jc w:val="both"/>
    </w:pPr>
    <w:rPr>
      <w:rFonts w:ascii="Arial" w:hAnsi="Arial" w:cs="Arial"/>
      <w:sz w:val="24"/>
      <w:szCs w:val="24"/>
    </w:rPr>
  </w:style>
  <w:style w:type="paragraph" w:customStyle="1" w:styleId="Txt2">
    <w:name w:val="Txt2"/>
    <w:basedOn w:val="Normal"/>
    <w:rsid w:val="00A911E1"/>
    <w:pPr>
      <w:spacing w:before="60" w:after="120"/>
      <w:ind w:left="284"/>
      <w:jc w:val="both"/>
    </w:pPr>
    <w:rPr>
      <w:rFonts w:ascii="Arial" w:hAnsi="Arial" w:cs="Arial"/>
      <w:sz w:val="24"/>
      <w:szCs w:val="24"/>
    </w:rPr>
  </w:style>
  <w:style w:type="paragraph" w:customStyle="1" w:styleId="Txt1">
    <w:name w:val="Txt1"/>
    <w:rsid w:val="00A911E1"/>
    <w:pPr>
      <w:spacing w:before="60" w:after="120"/>
      <w:ind w:left="142"/>
    </w:pPr>
    <w:rPr>
      <w:rFonts w:ascii="Arial" w:hAnsi="Arial" w:cs="Arial"/>
      <w:noProof/>
      <w:sz w:val="24"/>
      <w:szCs w:val="24"/>
    </w:rPr>
  </w:style>
  <w:style w:type="paragraph" w:customStyle="1" w:styleId="Tit2n">
    <w:name w:val="Tit2n"/>
    <w:uiPriority w:val="99"/>
    <w:qFormat/>
    <w:rsid w:val="00A911E1"/>
    <w:pPr>
      <w:numPr>
        <w:ilvl w:val="1"/>
        <w:numId w:val="55"/>
      </w:numPr>
      <w:spacing w:before="60" w:after="120"/>
      <w:jc w:val="both"/>
      <w:outlineLvl w:val="1"/>
    </w:pPr>
    <w:rPr>
      <w:rFonts w:ascii="Arial" w:hAnsi="Arial" w:cs="Arial"/>
      <w:color w:val="E36C0A"/>
      <w:sz w:val="24"/>
      <w:szCs w:val="24"/>
    </w:rPr>
  </w:style>
  <w:style w:type="paragraph" w:customStyle="1" w:styleId="Tit1n">
    <w:name w:val="Tit1n"/>
    <w:uiPriority w:val="99"/>
    <w:qFormat/>
    <w:rsid w:val="00A911E1"/>
    <w:pPr>
      <w:pageBreakBefore/>
      <w:numPr>
        <w:numId w:val="55"/>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D03BAE"/>
    <w:pPr>
      <w:numPr>
        <w:ilvl w:val="2"/>
        <w:numId w:val="55"/>
      </w:numPr>
      <w:spacing w:before="60" w:after="120"/>
      <w:jc w:val="both"/>
      <w:outlineLvl w:val="2"/>
    </w:pPr>
    <w:rPr>
      <w:rFonts w:ascii="Arial" w:hAnsi="Arial" w:cs="Arial"/>
      <w:sz w:val="24"/>
      <w:szCs w:val="24"/>
    </w:rPr>
  </w:style>
  <w:style w:type="paragraph" w:customStyle="1" w:styleId="Tit4n">
    <w:name w:val="Tit4n"/>
    <w:uiPriority w:val="99"/>
    <w:rsid w:val="00D03BAE"/>
    <w:pPr>
      <w:numPr>
        <w:ilvl w:val="3"/>
        <w:numId w:val="55"/>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D03BAE"/>
    <w:pPr>
      <w:numPr>
        <w:ilvl w:val="4"/>
        <w:numId w:val="55"/>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A15CC9"/>
    <w:pPr>
      <w:numPr>
        <w:ilvl w:val="5"/>
        <w:numId w:val="55"/>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A911E1"/>
    <w:pPr>
      <w:numPr>
        <w:ilvl w:val="2"/>
        <w:numId w:val="50"/>
      </w:numPr>
      <w:spacing w:before="60" w:after="120"/>
      <w:jc w:val="both"/>
    </w:pPr>
    <w:rPr>
      <w:rFonts w:ascii="Arial" w:hAnsi="Arial" w:cs="Arial"/>
      <w:sz w:val="24"/>
      <w:szCs w:val="24"/>
    </w:rPr>
  </w:style>
  <w:style w:type="paragraph" w:customStyle="1" w:styleId="Txt2xHif1">
    <w:name w:val="Txt2xHif1"/>
    <w:rsid w:val="00A911E1"/>
    <w:pPr>
      <w:numPr>
        <w:numId w:val="50"/>
      </w:numPr>
      <w:spacing w:before="60" w:after="120"/>
      <w:jc w:val="both"/>
    </w:pPr>
    <w:rPr>
      <w:rFonts w:ascii="Arial" w:hAnsi="Arial" w:cs="Arial"/>
      <w:sz w:val="24"/>
      <w:szCs w:val="24"/>
    </w:rPr>
  </w:style>
  <w:style w:type="paragraph" w:customStyle="1" w:styleId="Tit2nBrda">
    <w:name w:val="Tit2nBrda"/>
    <w:basedOn w:val="Tit2n"/>
    <w:qFormat/>
    <w:rsid w:val="00D03BAE"/>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911E1"/>
    <w:pPr>
      <w:pBdr>
        <w:top w:val="single" w:sz="4" w:space="1" w:color="auto"/>
        <w:bottom w:val="single" w:sz="4" w:space="1" w:color="auto"/>
      </w:pBdr>
      <w:jc w:val="left"/>
    </w:pPr>
    <w:rPr>
      <w:caps/>
    </w:rPr>
  </w:style>
  <w:style w:type="paragraph" w:customStyle="1" w:styleId="Tit4nBk">
    <w:name w:val="Tit4nBk"/>
    <w:basedOn w:val="Tit4n"/>
    <w:rsid w:val="00A911E1"/>
    <w:rPr>
      <w:b/>
      <w:caps/>
    </w:rPr>
  </w:style>
  <w:style w:type="paragraph" w:customStyle="1" w:styleId="Tit5nBk">
    <w:name w:val="Tit5nBk"/>
    <w:basedOn w:val="Tit5n"/>
    <w:rsid w:val="00A911E1"/>
    <w:pPr>
      <w:spacing w:before="240"/>
    </w:pPr>
    <w:rPr>
      <w:b/>
      <w:caps/>
    </w:rPr>
  </w:style>
  <w:style w:type="paragraph" w:customStyle="1" w:styleId="Txt0Espao">
    <w:name w:val="Txt0Espaço"/>
    <w:rsid w:val="00A911E1"/>
    <w:rPr>
      <w:rFonts w:ascii="Arial" w:hAnsi="Arial" w:cs="Arial"/>
      <w:sz w:val="12"/>
      <w:lang w:val="en-US"/>
    </w:rPr>
  </w:style>
  <w:style w:type="paragraph" w:customStyle="1" w:styleId="Txt7">
    <w:name w:val="Txt7"/>
    <w:basedOn w:val="Normal"/>
    <w:rsid w:val="00A911E1"/>
    <w:pPr>
      <w:spacing w:before="40" w:after="80"/>
      <w:ind w:left="993"/>
      <w:jc w:val="both"/>
    </w:pPr>
    <w:rPr>
      <w:rFonts w:ascii="Arial" w:eastAsia="Calibri" w:hAnsi="Arial" w:cs="Arial"/>
      <w:sz w:val="24"/>
      <w:szCs w:val="24"/>
      <w:lang w:eastAsia="en-US"/>
    </w:rPr>
  </w:style>
  <w:style w:type="paragraph" w:customStyle="1" w:styleId="Dummy">
    <w:name w:val="Dummy"/>
    <w:qFormat/>
    <w:rsid w:val="00A911E1"/>
    <w:pPr>
      <w:numPr>
        <w:numId w:val="54"/>
      </w:numPr>
      <w:jc w:val="both"/>
    </w:pPr>
    <w:rPr>
      <w:rFonts w:ascii="Arial" w:hAnsi="Arial" w:cs="Arial"/>
      <w:vanish/>
      <w:color w:val="FABF8F"/>
      <w:sz w:val="22"/>
      <w:szCs w:val="24"/>
    </w:rPr>
  </w:style>
  <w:style w:type="paragraph" w:customStyle="1" w:styleId="TLet2">
    <w:name w:val="TLet2"/>
    <w:rsid w:val="00A911E1"/>
    <w:pPr>
      <w:numPr>
        <w:ilvl w:val="1"/>
        <w:numId w:val="54"/>
      </w:numPr>
      <w:spacing w:before="60" w:after="120"/>
      <w:jc w:val="both"/>
    </w:pPr>
    <w:rPr>
      <w:rFonts w:ascii="Arial" w:hAnsi="Arial" w:cs="Arial"/>
      <w:sz w:val="24"/>
      <w:szCs w:val="24"/>
    </w:rPr>
  </w:style>
  <w:style w:type="paragraph" w:customStyle="1" w:styleId="TLet3">
    <w:name w:val="TLet3"/>
    <w:qFormat/>
    <w:rsid w:val="00A911E1"/>
    <w:pPr>
      <w:numPr>
        <w:ilvl w:val="3"/>
        <w:numId w:val="54"/>
      </w:numPr>
      <w:spacing w:before="60" w:after="120"/>
      <w:jc w:val="both"/>
    </w:pPr>
    <w:rPr>
      <w:rFonts w:ascii="Arial" w:hAnsi="Arial" w:cs="Arial"/>
      <w:sz w:val="24"/>
      <w:szCs w:val="24"/>
    </w:rPr>
  </w:style>
  <w:style w:type="paragraph" w:customStyle="1" w:styleId="Txt6nHif1">
    <w:name w:val="Txt6nHif1"/>
    <w:rsid w:val="00A911E1"/>
    <w:pPr>
      <w:numPr>
        <w:ilvl w:val="2"/>
        <w:numId w:val="51"/>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A911E1"/>
    <w:pPr>
      <w:numPr>
        <w:ilvl w:val="4"/>
        <w:numId w:val="52"/>
      </w:numPr>
      <w:spacing w:before="60" w:after="120"/>
      <w:jc w:val="both"/>
    </w:pPr>
    <w:rPr>
      <w:rFonts w:ascii="Arial" w:hAnsi="Arial" w:cs="Arial"/>
      <w:color w:val="E36C0A"/>
      <w:sz w:val="24"/>
      <w:szCs w:val="24"/>
    </w:rPr>
  </w:style>
  <w:style w:type="paragraph" w:customStyle="1" w:styleId="Txt5nHif1">
    <w:name w:val="Txt5nHif1"/>
    <w:basedOn w:val="Txt4nHif1"/>
    <w:rsid w:val="00A911E1"/>
  </w:style>
  <w:style w:type="paragraph" w:customStyle="1" w:styleId="TLet4">
    <w:name w:val="TLet4"/>
    <w:basedOn w:val="TLet3"/>
    <w:rsid w:val="00A911E1"/>
    <w:pPr>
      <w:numPr>
        <w:ilvl w:val="5"/>
      </w:numPr>
    </w:pPr>
    <w:rPr>
      <w:color w:val="E36C0A"/>
    </w:rPr>
  </w:style>
  <w:style w:type="paragraph" w:customStyle="1" w:styleId="TLet5">
    <w:name w:val="TLet5"/>
    <w:basedOn w:val="TLet4"/>
    <w:rsid w:val="00A911E1"/>
    <w:pPr>
      <w:numPr>
        <w:ilvl w:val="7"/>
      </w:numPr>
      <w:tabs>
        <w:tab w:val="clear" w:pos="1758"/>
        <w:tab w:val="num" w:pos="360"/>
      </w:tabs>
    </w:pPr>
  </w:style>
  <w:style w:type="paragraph" w:customStyle="1" w:styleId="Txt0Hif1">
    <w:name w:val="Txt0Hif1"/>
    <w:rsid w:val="00A911E1"/>
    <w:pPr>
      <w:numPr>
        <w:numId w:val="53"/>
      </w:numPr>
      <w:spacing w:before="60" w:after="120"/>
      <w:ind w:left="142" w:hanging="142"/>
    </w:pPr>
    <w:rPr>
      <w:rFonts w:ascii="Arial" w:hAnsi="Arial" w:cs="Arial"/>
      <w:sz w:val="24"/>
      <w:szCs w:val="24"/>
    </w:rPr>
  </w:style>
  <w:style w:type="paragraph" w:customStyle="1" w:styleId="Txt0TabCab">
    <w:name w:val="Txt0TabCab"/>
    <w:rsid w:val="00A911E1"/>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A911E1"/>
    <w:pPr>
      <w:ind w:left="3402"/>
    </w:pPr>
    <w:rPr>
      <w:color w:val="E36C0A"/>
    </w:rPr>
  </w:style>
  <w:style w:type="paragraph" w:customStyle="1" w:styleId="Txt0par">
    <w:name w:val="Txt0par"/>
    <w:basedOn w:val="Txt0rec"/>
    <w:rsid w:val="00A911E1"/>
    <w:pPr>
      <w:ind w:left="0" w:firstLine="851"/>
    </w:pPr>
    <w:rPr>
      <w:rFonts w:eastAsia="Arial"/>
    </w:rPr>
  </w:style>
  <w:style w:type="paragraph" w:customStyle="1" w:styleId="Txt0dir">
    <w:name w:val="Txt0dir"/>
    <w:basedOn w:val="Txt0"/>
    <w:rsid w:val="00A911E1"/>
    <w:pPr>
      <w:jc w:val="right"/>
    </w:pPr>
    <w:rPr>
      <w:rFonts w:eastAsia="Arial"/>
    </w:rPr>
  </w:style>
  <w:style w:type="paragraph" w:customStyle="1" w:styleId="Txt1rec">
    <w:name w:val="Txt1rec"/>
    <w:basedOn w:val="Txt0rec"/>
    <w:rsid w:val="00A911E1"/>
    <w:pPr>
      <w:ind w:left="851"/>
    </w:pPr>
  </w:style>
  <w:style w:type="paragraph" w:customStyle="1" w:styleId="Txt0Left">
    <w:name w:val="Txt0Left"/>
    <w:rsid w:val="00A911E1"/>
    <w:rPr>
      <w:rFonts w:ascii="Arial" w:hAnsi="Arial" w:cs="Arial"/>
      <w:color w:val="E36C0A"/>
      <w:sz w:val="24"/>
      <w:szCs w:val="24"/>
    </w:rPr>
  </w:style>
  <w:style w:type="character" w:customStyle="1" w:styleId="Tit5nChar">
    <w:name w:val="Tit5n Char"/>
    <w:link w:val="Tit5n"/>
    <w:uiPriority w:val="99"/>
    <w:locked/>
    <w:rsid w:val="00D03BAE"/>
    <w:rPr>
      <w:rFonts w:ascii="Arial" w:hAnsi="Arial" w:cs="Arial"/>
      <w:sz w:val="24"/>
      <w:szCs w:val="24"/>
    </w:rPr>
  </w:style>
  <w:style w:type="paragraph" w:customStyle="1" w:styleId="Txt2Hif1">
    <w:name w:val="Txt2Hif1"/>
    <w:rsid w:val="00A911E1"/>
    <w:pPr>
      <w:numPr>
        <w:numId w:val="56"/>
      </w:numPr>
      <w:spacing w:before="60" w:after="120"/>
      <w:jc w:val="both"/>
    </w:pPr>
    <w:rPr>
      <w:rFonts w:ascii="Arial" w:hAnsi="Arial" w:cs="Arial"/>
      <w:sz w:val="24"/>
      <w:szCs w:val="24"/>
    </w:rPr>
  </w:style>
  <w:style w:type="paragraph" w:customStyle="1" w:styleId="Txt0pRec">
    <w:name w:val="Txt0pRec"/>
    <w:rsid w:val="00A911E1"/>
    <w:pPr>
      <w:spacing w:before="60" w:after="60"/>
      <w:ind w:firstLine="1134"/>
      <w:jc w:val="both"/>
    </w:pPr>
    <w:rPr>
      <w:rFonts w:ascii="Arial" w:hAnsi="Arial" w:cs="Arial"/>
      <w:color w:val="E36C0A"/>
      <w:sz w:val="24"/>
      <w:szCs w:val="24"/>
    </w:rPr>
  </w:style>
  <w:style w:type="paragraph" w:customStyle="1" w:styleId="Tit2nBk">
    <w:name w:val="Tit2nBk"/>
    <w:basedOn w:val="Tit2n"/>
    <w:rsid w:val="00A911E1"/>
    <w:rPr>
      <w:b/>
      <w:caps/>
    </w:rPr>
  </w:style>
  <w:style w:type="paragraph" w:customStyle="1" w:styleId="Txt3Hif1">
    <w:name w:val="Txt3Hif1"/>
    <w:basedOn w:val="Txt2Hif1"/>
    <w:rsid w:val="00A911E1"/>
    <w:pPr>
      <w:ind w:left="567"/>
    </w:pPr>
  </w:style>
  <w:style w:type="paragraph" w:customStyle="1" w:styleId="Tit3nBk">
    <w:name w:val="Tit3nBk"/>
    <w:basedOn w:val="Tit3n"/>
    <w:qFormat/>
    <w:rsid w:val="00A911E1"/>
    <w:rPr>
      <w:b/>
      <w:caps/>
    </w:rPr>
  </w:style>
  <w:style w:type="paragraph" w:customStyle="1" w:styleId="Txt1Hif1">
    <w:name w:val="Txt1Hif1"/>
    <w:basedOn w:val="Txt0Hif1"/>
    <w:rsid w:val="00A911E1"/>
    <w:pPr>
      <w:ind w:left="284"/>
    </w:pPr>
  </w:style>
  <w:style w:type="paragraph" w:customStyle="1" w:styleId="Tit6nBk">
    <w:name w:val="Tit6nBk"/>
    <w:basedOn w:val="Tit6n"/>
    <w:rsid w:val="00A911E1"/>
    <w:rPr>
      <w:b/>
      <w:caps/>
    </w:rPr>
  </w:style>
  <w:style w:type="paragraph" w:customStyle="1" w:styleId="Txt4">
    <w:name w:val="Txt4"/>
    <w:basedOn w:val="Txt3"/>
    <w:rsid w:val="00A911E1"/>
    <w:pPr>
      <w:spacing w:after="120"/>
      <w:ind w:left="567"/>
    </w:pPr>
  </w:style>
  <w:style w:type="paragraph" w:customStyle="1" w:styleId="Txt4Hif1">
    <w:name w:val="Txt4Hif1"/>
    <w:rsid w:val="00A911E1"/>
    <w:pPr>
      <w:numPr>
        <w:numId w:val="57"/>
      </w:numPr>
      <w:spacing w:before="60" w:after="120"/>
      <w:ind w:left="709" w:hanging="142"/>
    </w:pPr>
    <w:rPr>
      <w:rFonts w:ascii="Arial" w:hAnsi="Arial" w:cs="Arial"/>
      <w:sz w:val="24"/>
      <w:szCs w:val="24"/>
    </w:rPr>
  </w:style>
  <w:style w:type="paragraph" w:customStyle="1" w:styleId="Txt5">
    <w:name w:val="Txt5"/>
    <w:basedOn w:val="Txt3"/>
    <w:rsid w:val="00A911E1"/>
    <w:pPr>
      <w:spacing w:after="120"/>
      <w:ind w:left="709"/>
    </w:pPr>
  </w:style>
  <w:style w:type="paragraph" w:customStyle="1" w:styleId="Txt5Hif1">
    <w:name w:val="Txt5Hif1"/>
    <w:rsid w:val="00A911E1"/>
    <w:pPr>
      <w:numPr>
        <w:numId w:val="58"/>
      </w:numPr>
      <w:spacing w:before="60" w:after="120"/>
      <w:ind w:left="851" w:hanging="141"/>
    </w:pPr>
    <w:rPr>
      <w:rFonts w:ascii="Arial" w:hAnsi="Arial" w:cs="Arial"/>
      <w:sz w:val="24"/>
      <w:szCs w:val="24"/>
    </w:rPr>
  </w:style>
  <w:style w:type="paragraph" w:customStyle="1" w:styleId="Txt6">
    <w:name w:val="Txt6"/>
    <w:basedOn w:val="Txt5"/>
    <w:rsid w:val="00A911E1"/>
    <w:pPr>
      <w:ind w:left="851"/>
    </w:pPr>
  </w:style>
  <w:style w:type="paragraph" w:customStyle="1" w:styleId="Txt6Hif1">
    <w:name w:val="Txt6Hif1"/>
    <w:qFormat/>
    <w:rsid w:val="00A911E1"/>
    <w:pPr>
      <w:numPr>
        <w:numId w:val="59"/>
      </w:numPr>
      <w:spacing w:before="60" w:after="120"/>
      <w:ind w:left="993" w:hanging="142"/>
    </w:pPr>
    <w:rPr>
      <w:rFonts w:ascii="Arial" w:hAnsi="Arial" w:cs="Arial"/>
      <w:sz w:val="24"/>
      <w:szCs w:val="24"/>
    </w:rPr>
  </w:style>
  <w:style w:type="paragraph" w:customStyle="1" w:styleId="Txt7Hif1">
    <w:name w:val="Txt7Hif1"/>
    <w:link w:val="Txt7Hif1Char"/>
    <w:rsid w:val="00A911E1"/>
    <w:pPr>
      <w:numPr>
        <w:numId w:val="60"/>
      </w:numPr>
      <w:spacing w:before="60" w:after="120"/>
      <w:ind w:left="1134" w:hanging="141"/>
    </w:pPr>
    <w:rPr>
      <w:rFonts w:ascii="Arial" w:hAnsi="Arial"/>
      <w:sz w:val="24"/>
      <w:szCs w:val="24"/>
    </w:rPr>
  </w:style>
  <w:style w:type="paragraph" w:customStyle="1" w:styleId="Tit1Sub">
    <w:name w:val="Tit1Sub"/>
    <w:rsid w:val="00A911E1"/>
    <w:pPr>
      <w:numPr>
        <w:numId w:val="61"/>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A911E1"/>
    <w:pPr>
      <w:pBdr>
        <w:top w:val="single" w:sz="4" w:space="1" w:color="auto"/>
        <w:bottom w:val="single" w:sz="4" w:space="1" w:color="auto"/>
      </w:pBdr>
    </w:pPr>
  </w:style>
  <w:style w:type="paragraph" w:customStyle="1" w:styleId="Tit1SubBrda">
    <w:name w:val="Tit1SubBrda"/>
    <w:rsid w:val="00A911E1"/>
    <w:pPr>
      <w:numPr>
        <w:numId w:val="62"/>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A911E1"/>
    <w:pPr>
      <w:numPr>
        <w:ilvl w:val="7"/>
        <w:numId w:val="63"/>
      </w:numPr>
      <w:tabs>
        <w:tab w:val="left" w:pos="2127"/>
      </w:tabs>
      <w:jc w:val="both"/>
    </w:pPr>
    <w:rPr>
      <w:rFonts w:ascii="Arial" w:hAnsi="Arial" w:cs="Arial"/>
      <w:sz w:val="24"/>
      <w:szCs w:val="24"/>
    </w:rPr>
  </w:style>
  <w:style w:type="paragraph" w:customStyle="1" w:styleId="Txt0Center">
    <w:name w:val="Txt0Center"/>
    <w:rsid w:val="00A911E1"/>
    <w:pPr>
      <w:spacing w:before="60" w:after="120"/>
      <w:jc w:val="center"/>
    </w:pPr>
    <w:rPr>
      <w:rFonts w:ascii="Arial" w:hAnsi="Arial" w:cs="Arial"/>
      <w:sz w:val="24"/>
      <w:szCs w:val="24"/>
      <w:lang w:val="en-US"/>
    </w:rPr>
  </w:style>
  <w:style w:type="character" w:customStyle="1" w:styleId="Txt7Hif1Char">
    <w:name w:val="Txt7Hif1 Char"/>
    <w:link w:val="Txt7Hif1"/>
    <w:rsid w:val="00A911E1"/>
    <w:rPr>
      <w:rFonts w:ascii="Arial" w:hAnsi="Arial"/>
      <w:sz w:val="24"/>
      <w:szCs w:val="24"/>
    </w:rPr>
  </w:style>
  <w:style w:type="paragraph" w:customStyle="1" w:styleId="TLet4Sub">
    <w:name w:val="TLet4Sub"/>
    <w:basedOn w:val="TLet4"/>
    <w:qFormat/>
    <w:rsid w:val="00A911E1"/>
    <w:pPr>
      <w:numPr>
        <w:ilvl w:val="6"/>
      </w:numPr>
      <w:tabs>
        <w:tab w:val="clear" w:pos="1418"/>
        <w:tab w:val="num" w:pos="1474"/>
      </w:tabs>
      <w:ind w:left="1984" w:hanging="510"/>
    </w:pPr>
  </w:style>
  <w:style w:type="paragraph" w:customStyle="1" w:styleId="TLet3Sub">
    <w:name w:val="TLet3Sub"/>
    <w:basedOn w:val="TLet4Sub"/>
    <w:qFormat/>
    <w:rsid w:val="00A911E1"/>
    <w:pPr>
      <w:numPr>
        <w:ilvl w:val="4"/>
      </w:numPr>
      <w:tabs>
        <w:tab w:val="clear" w:pos="1134"/>
        <w:tab w:val="num" w:pos="360"/>
        <w:tab w:val="num" w:pos="1843"/>
      </w:tabs>
      <w:ind w:left="1814" w:hanging="567"/>
    </w:pPr>
  </w:style>
  <w:style w:type="paragraph" w:customStyle="1" w:styleId="Hif0">
    <w:name w:val="Hif0"/>
    <w:basedOn w:val="Txt0"/>
    <w:qFormat/>
    <w:rsid w:val="00A911E1"/>
    <w:pPr>
      <w:numPr>
        <w:numId w:val="65"/>
      </w:numPr>
      <w:shd w:val="clear" w:color="auto" w:fill="FFD966"/>
      <w:ind w:left="567" w:hanging="498"/>
    </w:pPr>
    <w:rPr>
      <w:rFonts w:ascii="Calibri" w:hAnsi="Calibri"/>
      <w:color w:val="0070C0"/>
    </w:rPr>
  </w:style>
  <w:style w:type="paragraph" w:customStyle="1" w:styleId="Hif1">
    <w:name w:val="Hif1"/>
    <w:basedOn w:val="Txt0"/>
    <w:qFormat/>
    <w:rsid w:val="00A911E1"/>
    <w:pPr>
      <w:numPr>
        <w:numId w:val="66"/>
      </w:numPr>
      <w:tabs>
        <w:tab w:val="left" w:pos="851"/>
      </w:tabs>
      <w:ind w:left="851" w:hanging="284"/>
    </w:pPr>
    <w:rPr>
      <w:rFonts w:ascii="Calibri" w:hAnsi="Calibri"/>
    </w:rPr>
  </w:style>
  <w:style w:type="paragraph" w:customStyle="1" w:styleId="Hif0Txt">
    <w:name w:val="Hif0Txt"/>
    <w:basedOn w:val="Hif0"/>
    <w:qFormat/>
    <w:rsid w:val="00A911E1"/>
    <w:pPr>
      <w:numPr>
        <w:numId w:val="0"/>
      </w:numPr>
      <w:shd w:val="clear" w:color="auto" w:fill="2E74B5"/>
    </w:pPr>
    <w:rPr>
      <w:color w:val="FFFFFF"/>
      <w:sz w:val="28"/>
    </w:rPr>
  </w:style>
  <w:style w:type="paragraph" w:styleId="Reviso">
    <w:name w:val="Revision"/>
    <w:hidden/>
    <w:uiPriority w:val="99"/>
    <w:semiHidden/>
    <w:rsid w:val="009C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05539">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epeat.net" TargetMode="External"/><Relationship Id="rId3" Type="http://schemas.openxmlformats.org/officeDocument/2006/relationships/styles" Target="styles.xml"/><Relationship Id="rId21" Type="http://schemas.openxmlformats.org/officeDocument/2006/relationships/hyperlink" Target="http://www.energystar.gov"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29" Type="http://schemas.openxmlformats.org/officeDocument/2006/relationships/hyperlink" Target="http://www.uef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gov.br/compras/pt-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hyperlink" Target="http://www.uefi.org"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bapco.com/" TargetMode="External"/><Relationship Id="rId30" Type="http://schemas.openxmlformats.org/officeDocument/2006/relationships/hyperlink" Target="https://www.greeneletron.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733C-46D1-4B4D-91B4-EA2B216A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63</Pages>
  <Words>19473</Words>
  <Characters>113425</Characters>
  <Application>Microsoft Office Word</Application>
  <DocSecurity>0</DocSecurity>
  <Lines>945</Lines>
  <Paragraphs>265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132633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11</cp:revision>
  <cp:lastPrinted>2022-11-08T18:00:00Z</cp:lastPrinted>
  <dcterms:created xsi:type="dcterms:W3CDTF">2022-10-20T20:43:00Z</dcterms:created>
  <dcterms:modified xsi:type="dcterms:W3CDTF">2022-11-10T15:07:00Z</dcterms:modified>
</cp:coreProperties>
</file>