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5"/>
        <w:gridCol w:w="1548"/>
        <w:gridCol w:w="2019"/>
        <w:gridCol w:w="2009"/>
        <w:gridCol w:w="3146"/>
      </w:tblGrid>
      <w:tr w:rsidR="00FF31CD" w:rsidRPr="00346543" w14:paraId="22938F6F" w14:textId="77777777" w:rsidTr="00AB6B30">
        <w:trPr>
          <w:jc w:val="center"/>
        </w:trPr>
        <w:tc>
          <w:tcPr>
            <w:tcW w:w="10207" w:type="dxa"/>
            <w:gridSpan w:val="5"/>
          </w:tcPr>
          <w:p w14:paraId="389AB80D" w14:textId="3E3937FB" w:rsidR="00FF31CD" w:rsidRPr="00346543" w:rsidRDefault="00FF31CD" w:rsidP="006B78C5">
            <w:pPr>
              <w:jc w:val="center"/>
              <w:rPr>
                <w:rFonts w:ascii="Calibri Light" w:hAnsi="Calibri Light"/>
                <w:sz w:val="24"/>
                <w:szCs w:val="24"/>
              </w:rPr>
            </w:pPr>
            <w:r w:rsidRPr="00B54424">
              <w:rPr>
                <w:rFonts w:asciiTheme="minorHAnsi" w:eastAsia="Calibri" w:hAnsiTheme="minorHAnsi"/>
                <w:szCs w:val="24"/>
                <w:lang w:eastAsia="en-US"/>
              </w:rPr>
              <w:br w:type="page"/>
            </w:r>
            <w:r w:rsidRPr="00346543">
              <w:rPr>
                <w:rFonts w:ascii="Arial" w:hAnsi="Arial"/>
                <w:b/>
                <w:sz w:val="24"/>
              </w:rPr>
              <w:t xml:space="preserve">EDITAL DO PREGÃO ELETRÔNICO N. </w:t>
            </w:r>
            <w:r w:rsidR="006B78C5" w:rsidRPr="00346543">
              <w:rPr>
                <w:rFonts w:ascii="Arial" w:hAnsi="Arial"/>
                <w:b/>
                <w:sz w:val="24"/>
              </w:rPr>
              <w:t>32</w:t>
            </w:r>
            <w:r w:rsidRPr="00346543">
              <w:rPr>
                <w:rFonts w:ascii="Arial" w:hAnsi="Arial"/>
                <w:b/>
                <w:sz w:val="24"/>
              </w:rPr>
              <w:t>/</w:t>
            </w:r>
            <w:r w:rsidR="0068133E" w:rsidRPr="00346543">
              <w:rPr>
                <w:rFonts w:ascii="Arial" w:hAnsi="Arial"/>
                <w:b/>
                <w:sz w:val="24"/>
              </w:rPr>
              <w:t>22</w:t>
            </w:r>
          </w:p>
        </w:tc>
      </w:tr>
      <w:tr w:rsidR="00FF31CD" w:rsidRPr="00346543" w14:paraId="1C3F993C" w14:textId="77777777" w:rsidTr="00AB6B30">
        <w:trPr>
          <w:jc w:val="center"/>
        </w:trPr>
        <w:tc>
          <w:tcPr>
            <w:tcW w:w="1555" w:type="dxa"/>
            <w:shd w:val="clear" w:color="auto" w:fill="D9D9D9" w:themeFill="background1" w:themeFillShade="D9"/>
            <w:vAlign w:val="center"/>
          </w:tcPr>
          <w:p w14:paraId="11F25E75" w14:textId="77777777" w:rsidR="00FF31CD" w:rsidRPr="00346543" w:rsidRDefault="00FF31CD" w:rsidP="00AB6B30">
            <w:pPr>
              <w:jc w:val="center"/>
              <w:rPr>
                <w:rFonts w:ascii="Arial" w:eastAsia="Calibri" w:hAnsi="Arial" w:cs="Arial"/>
                <w:b/>
                <w:sz w:val="24"/>
                <w:szCs w:val="24"/>
                <w:lang w:eastAsia="en-US"/>
              </w:rPr>
            </w:pPr>
            <w:r w:rsidRPr="00346543">
              <w:rPr>
                <w:rFonts w:ascii="Arial" w:eastAsia="Calibri" w:hAnsi="Arial" w:cs="Arial"/>
                <w:b/>
                <w:sz w:val="24"/>
                <w:szCs w:val="24"/>
                <w:lang w:eastAsia="en-US"/>
              </w:rPr>
              <w:t>Objeto</w:t>
            </w:r>
          </w:p>
        </w:tc>
        <w:tc>
          <w:tcPr>
            <w:tcW w:w="8652" w:type="dxa"/>
            <w:gridSpan w:val="4"/>
            <w:shd w:val="clear" w:color="auto" w:fill="D9D9D9" w:themeFill="background1" w:themeFillShade="D9"/>
          </w:tcPr>
          <w:p w14:paraId="1A1E6CC6" w14:textId="05C978B2" w:rsidR="00FF31CD" w:rsidRPr="00346543" w:rsidRDefault="006F5597" w:rsidP="006F5597">
            <w:pPr>
              <w:jc w:val="both"/>
              <w:rPr>
                <w:rFonts w:ascii="Arial" w:eastAsia="Calibri" w:hAnsi="Arial" w:cs="Arial"/>
                <w:szCs w:val="24"/>
                <w:lang w:eastAsia="en-US"/>
              </w:rPr>
            </w:pPr>
            <w:r w:rsidRPr="00346543">
              <w:rPr>
                <w:rFonts w:ascii="Arial" w:hAnsi="Arial" w:cs="Arial"/>
                <w:sz w:val="24"/>
              </w:rPr>
              <w:t>Prestação de serviços de manutenção preventiva, corretiva genérica e corretiva específica, com fornecimento de peças originais e de primeiro uso, em 12 (doze) elevadores da marca ORONA, pelo período de 24 (vinte e quatro) meses.</w:t>
            </w:r>
          </w:p>
        </w:tc>
      </w:tr>
      <w:tr w:rsidR="00FF31CD" w:rsidRPr="00346543" w14:paraId="6890A0FA" w14:textId="77777777" w:rsidTr="00AB6B30">
        <w:trPr>
          <w:trHeight w:val="417"/>
          <w:jc w:val="center"/>
        </w:trPr>
        <w:tc>
          <w:tcPr>
            <w:tcW w:w="1555" w:type="dxa"/>
            <w:shd w:val="clear" w:color="auto" w:fill="auto"/>
            <w:vAlign w:val="center"/>
          </w:tcPr>
          <w:p w14:paraId="4EE65A34" w14:textId="77777777" w:rsidR="00FF31CD" w:rsidRPr="00346543" w:rsidRDefault="00FF31CD" w:rsidP="00AB6B30">
            <w:pPr>
              <w:jc w:val="center"/>
              <w:rPr>
                <w:rFonts w:ascii="Arial" w:hAnsi="Arial" w:cs="Arial"/>
                <w:b/>
              </w:rPr>
            </w:pPr>
            <w:r w:rsidRPr="00346543">
              <w:rPr>
                <w:rFonts w:ascii="Arial" w:hAnsi="Arial" w:cs="Arial"/>
                <w:b/>
              </w:rPr>
              <w:t>SRP?</w:t>
            </w:r>
          </w:p>
          <w:p w14:paraId="761F5AB3" w14:textId="77777777" w:rsidR="00FF31CD" w:rsidRPr="00346543" w:rsidRDefault="00FF31CD" w:rsidP="00AB6B30">
            <w:pPr>
              <w:jc w:val="center"/>
              <w:rPr>
                <w:rFonts w:ascii="Arial" w:hAnsi="Arial" w:cs="Arial"/>
                <w:b/>
                <w:sz w:val="24"/>
                <w:szCs w:val="24"/>
              </w:rPr>
            </w:pPr>
            <w:r w:rsidRPr="00346543">
              <w:rPr>
                <w:rFonts w:ascii="Arial" w:hAnsi="Arial" w:cs="Arial"/>
                <w:b/>
              </w:rPr>
              <w:t>Não</w:t>
            </w:r>
          </w:p>
        </w:tc>
        <w:tc>
          <w:tcPr>
            <w:tcW w:w="8652" w:type="dxa"/>
            <w:gridSpan w:val="4"/>
            <w:shd w:val="clear" w:color="auto" w:fill="auto"/>
            <w:vAlign w:val="center"/>
          </w:tcPr>
          <w:p w14:paraId="2BE76EC1" w14:textId="60A52587" w:rsidR="00FF31CD" w:rsidRPr="00346543" w:rsidRDefault="00FF31CD" w:rsidP="00D42532">
            <w:pPr>
              <w:jc w:val="both"/>
              <w:rPr>
                <w:rFonts w:ascii="Arial" w:hAnsi="Arial" w:cs="Arial"/>
                <w:b/>
                <w:sz w:val="24"/>
                <w:szCs w:val="24"/>
              </w:rPr>
            </w:pPr>
            <w:r w:rsidRPr="00346543">
              <w:rPr>
                <w:rFonts w:ascii="Arial" w:hAnsi="Arial" w:cs="Arial"/>
                <w:b/>
                <w:sz w:val="24"/>
                <w:szCs w:val="24"/>
              </w:rPr>
              <w:t>Valor Global Estimado</w:t>
            </w:r>
            <w:r w:rsidR="00D42532" w:rsidRPr="00346543">
              <w:rPr>
                <w:rFonts w:ascii="Arial" w:hAnsi="Arial" w:cs="Arial"/>
                <w:b/>
                <w:sz w:val="24"/>
                <w:szCs w:val="24"/>
              </w:rPr>
              <w:t xml:space="preserve"> (24 meses)</w:t>
            </w:r>
            <w:r w:rsidRPr="00346543">
              <w:rPr>
                <w:rFonts w:ascii="Arial" w:hAnsi="Arial" w:cs="Arial"/>
                <w:b/>
                <w:sz w:val="24"/>
                <w:szCs w:val="24"/>
              </w:rPr>
              <w:t xml:space="preserve">: R$ </w:t>
            </w:r>
            <w:r w:rsidR="00D42532" w:rsidRPr="00346543">
              <w:rPr>
                <w:rFonts w:ascii="Arial" w:hAnsi="Arial" w:cs="Arial"/>
                <w:b/>
                <w:sz w:val="24"/>
              </w:rPr>
              <w:t xml:space="preserve">87.733,44 (oitenta e </w:t>
            </w:r>
            <w:r w:rsidR="001666DD" w:rsidRPr="00346543">
              <w:rPr>
                <w:rFonts w:ascii="Arial" w:hAnsi="Arial" w:cs="Arial"/>
                <w:b/>
                <w:sz w:val="24"/>
              </w:rPr>
              <w:t xml:space="preserve">sete </w:t>
            </w:r>
            <w:r w:rsidR="00D42532" w:rsidRPr="00346543">
              <w:rPr>
                <w:rFonts w:ascii="Arial" w:hAnsi="Arial" w:cs="Arial"/>
                <w:b/>
                <w:sz w:val="24"/>
              </w:rPr>
              <w:t>mil setecentos e trinta e três reais e quarenta e quatro centavos</w:t>
            </w:r>
            <w:r w:rsidR="006F5597" w:rsidRPr="00346543">
              <w:rPr>
                <w:rFonts w:ascii="Arial" w:hAnsi="Arial" w:cs="Arial"/>
                <w:b/>
                <w:sz w:val="24"/>
              </w:rPr>
              <w:t>)</w:t>
            </w:r>
            <w:r w:rsidR="002B1E08" w:rsidRPr="00346543">
              <w:rPr>
                <w:rFonts w:ascii="Arial" w:hAnsi="Arial" w:cs="Arial"/>
                <w:b/>
                <w:sz w:val="24"/>
              </w:rPr>
              <w:t>.</w:t>
            </w:r>
          </w:p>
        </w:tc>
      </w:tr>
      <w:tr w:rsidR="00FF31CD" w:rsidRPr="00346543" w14:paraId="7B416B77" w14:textId="77777777" w:rsidTr="007F4AE5">
        <w:trPr>
          <w:trHeight w:val="1265"/>
          <w:jc w:val="center"/>
        </w:trPr>
        <w:tc>
          <w:tcPr>
            <w:tcW w:w="10207" w:type="dxa"/>
            <w:gridSpan w:val="5"/>
            <w:shd w:val="clear" w:color="auto" w:fill="auto"/>
            <w:vAlign w:val="center"/>
          </w:tcPr>
          <w:p w14:paraId="0F7C7FE0" w14:textId="1AAB4C54" w:rsidR="00FF31CD" w:rsidRPr="00346543" w:rsidRDefault="00FF31CD" w:rsidP="007F4AE5">
            <w:pPr>
              <w:spacing w:before="120" w:after="120"/>
              <w:jc w:val="center"/>
              <w:rPr>
                <w:rFonts w:ascii="Arial" w:hAnsi="Arial" w:cs="Arial"/>
                <w:sz w:val="24"/>
                <w:szCs w:val="24"/>
              </w:rPr>
            </w:pPr>
            <w:r w:rsidRPr="00346543">
              <w:rPr>
                <w:rFonts w:ascii="Arial" w:hAnsi="Arial" w:cs="Arial"/>
                <w:sz w:val="24"/>
                <w:szCs w:val="24"/>
                <w:u w:val="single"/>
              </w:rPr>
              <w:t>Data de divulgação do Edital</w:t>
            </w:r>
            <w:r w:rsidRPr="00346543">
              <w:rPr>
                <w:rFonts w:ascii="Arial" w:hAnsi="Arial" w:cs="Arial"/>
                <w:sz w:val="24"/>
                <w:szCs w:val="24"/>
              </w:rPr>
              <w:t xml:space="preserve">: </w:t>
            </w:r>
            <w:r w:rsidR="006B78C5" w:rsidRPr="00346543">
              <w:rPr>
                <w:rFonts w:ascii="Arial" w:hAnsi="Arial" w:cs="Arial"/>
                <w:sz w:val="24"/>
                <w:szCs w:val="24"/>
              </w:rPr>
              <w:t>6</w:t>
            </w:r>
            <w:r w:rsidRPr="00346543">
              <w:rPr>
                <w:rFonts w:ascii="Arial" w:hAnsi="Arial" w:cs="Arial"/>
                <w:sz w:val="24"/>
                <w:szCs w:val="24"/>
              </w:rPr>
              <w:t>/</w:t>
            </w:r>
            <w:r w:rsidR="006B78C5" w:rsidRPr="00346543">
              <w:rPr>
                <w:rFonts w:ascii="Arial" w:hAnsi="Arial" w:cs="Arial"/>
                <w:sz w:val="24"/>
                <w:szCs w:val="24"/>
              </w:rPr>
              <w:t>4</w:t>
            </w:r>
            <w:r w:rsidRPr="00346543">
              <w:rPr>
                <w:rFonts w:ascii="Arial" w:hAnsi="Arial" w:cs="Arial"/>
                <w:sz w:val="24"/>
                <w:szCs w:val="24"/>
              </w:rPr>
              <w:t>/</w:t>
            </w:r>
            <w:r w:rsidR="006B78C5" w:rsidRPr="00346543">
              <w:rPr>
                <w:rFonts w:ascii="Arial" w:hAnsi="Arial" w:cs="Arial"/>
                <w:sz w:val="24"/>
                <w:szCs w:val="24"/>
              </w:rPr>
              <w:t>2022</w:t>
            </w:r>
          </w:p>
          <w:p w14:paraId="36425AD0" w14:textId="4EEB55D5" w:rsidR="00FF31CD" w:rsidRPr="00346543" w:rsidRDefault="00FF31CD" w:rsidP="007F4AE5">
            <w:pPr>
              <w:pStyle w:val="PargrafodaLista"/>
              <w:numPr>
                <w:ilvl w:val="0"/>
                <w:numId w:val="5"/>
              </w:numPr>
              <w:snapToGrid w:val="0"/>
              <w:spacing w:before="120" w:after="120"/>
              <w:ind w:left="460"/>
              <w:contextualSpacing w:val="0"/>
              <w:jc w:val="both"/>
              <w:rPr>
                <w:rFonts w:ascii="Arial" w:hAnsi="Arial" w:cs="Arial"/>
                <w:sz w:val="24"/>
                <w:szCs w:val="24"/>
              </w:rPr>
            </w:pPr>
            <w:r w:rsidRPr="00346543">
              <w:rPr>
                <w:rFonts w:ascii="Arial" w:hAnsi="Arial" w:cs="Arial"/>
                <w:sz w:val="24"/>
                <w:szCs w:val="24"/>
              </w:rPr>
              <w:t xml:space="preserve">Divulgação do Pregão, mediante aviso publicado no Diário Oficial da União e nos sítios eletrônicos: </w:t>
            </w:r>
            <w:hyperlink r:id="rId8" w:history="1">
              <w:r w:rsidR="00AB6B30" w:rsidRPr="00346543">
                <w:rPr>
                  <w:rStyle w:val="Hyperlink"/>
                  <w:rFonts w:ascii="Arial" w:hAnsi="Arial" w:cs="Arial"/>
                  <w:sz w:val="24"/>
                  <w:szCs w:val="24"/>
                </w:rPr>
                <w:t>www.gov.br/compras/pt-br</w:t>
              </w:r>
            </w:hyperlink>
            <w:r w:rsidRPr="00346543">
              <w:t xml:space="preserve"> </w:t>
            </w:r>
            <w:r w:rsidRPr="00346543">
              <w:rPr>
                <w:rFonts w:ascii="Arial" w:hAnsi="Arial" w:cs="Arial"/>
                <w:sz w:val="24"/>
                <w:szCs w:val="24"/>
              </w:rPr>
              <w:t xml:space="preserve">e </w:t>
            </w:r>
            <w:hyperlink r:id="rId9" w:history="1">
              <w:r w:rsidRPr="00346543">
                <w:rPr>
                  <w:rStyle w:val="Hyperlink"/>
                  <w:rFonts w:ascii="Arial" w:hAnsi="Arial" w:cs="Arial"/>
                  <w:sz w:val="24"/>
                  <w:szCs w:val="24"/>
                </w:rPr>
                <w:t>www.camara.leg.br</w:t>
              </w:r>
            </w:hyperlink>
            <w:r w:rsidRPr="00346543">
              <w:rPr>
                <w:rFonts w:ascii="Arial" w:hAnsi="Arial" w:cs="Arial"/>
                <w:sz w:val="24"/>
                <w:szCs w:val="24"/>
              </w:rPr>
              <w:t>.</w:t>
            </w:r>
          </w:p>
          <w:p w14:paraId="596B0F93" w14:textId="77777777" w:rsidR="00FF31CD" w:rsidRPr="00346543" w:rsidRDefault="00FF31CD" w:rsidP="007F4AE5">
            <w:pPr>
              <w:pStyle w:val="PargrafodaLista"/>
              <w:numPr>
                <w:ilvl w:val="0"/>
                <w:numId w:val="5"/>
              </w:numPr>
              <w:snapToGrid w:val="0"/>
              <w:spacing w:before="120" w:after="120"/>
              <w:ind w:left="460"/>
              <w:contextualSpacing w:val="0"/>
              <w:jc w:val="both"/>
              <w:rPr>
                <w:rFonts w:ascii="Arial" w:hAnsi="Arial" w:cs="Arial"/>
                <w:sz w:val="24"/>
                <w:szCs w:val="24"/>
              </w:rPr>
            </w:pPr>
            <w:r w:rsidRPr="00346543">
              <w:rPr>
                <w:rFonts w:ascii="Arial" w:hAnsi="Arial"/>
                <w:sz w:val="24"/>
              </w:rPr>
              <w:t>Início do prazo para anexação ao sistema eletrônico da proposta e dos documentos de habilitação.</w:t>
            </w:r>
          </w:p>
        </w:tc>
      </w:tr>
      <w:tr w:rsidR="00FF31CD" w:rsidRPr="00346543" w14:paraId="1DC76FAC" w14:textId="77777777" w:rsidTr="00AB6B30">
        <w:trPr>
          <w:trHeight w:val="524"/>
          <w:jc w:val="center"/>
        </w:trPr>
        <w:tc>
          <w:tcPr>
            <w:tcW w:w="10207" w:type="dxa"/>
            <w:gridSpan w:val="5"/>
            <w:shd w:val="clear" w:color="auto" w:fill="D9D9D9" w:themeFill="background1" w:themeFillShade="D9"/>
            <w:vAlign w:val="center"/>
          </w:tcPr>
          <w:p w14:paraId="17C4B81B" w14:textId="7EA2AAB4" w:rsidR="00FF31CD" w:rsidRPr="00346543" w:rsidRDefault="00FF31CD" w:rsidP="00AB6B30">
            <w:pPr>
              <w:jc w:val="center"/>
              <w:rPr>
                <w:rStyle w:val="Hyperlink"/>
                <w:rFonts w:ascii="Arial" w:hAnsi="Arial" w:cs="Arial"/>
                <w:b/>
                <w:color w:val="auto"/>
                <w:sz w:val="24"/>
                <w:szCs w:val="24"/>
              </w:rPr>
            </w:pPr>
            <w:r w:rsidRPr="00346543">
              <w:rPr>
                <w:rFonts w:ascii="Arial" w:hAnsi="Arial" w:cs="Arial"/>
                <w:b/>
                <w:sz w:val="24"/>
                <w:szCs w:val="24"/>
              </w:rPr>
              <w:t xml:space="preserve">Data de abertura: </w:t>
            </w:r>
            <w:r w:rsidR="006B78C5" w:rsidRPr="00346543">
              <w:rPr>
                <w:rFonts w:ascii="Arial" w:hAnsi="Arial" w:cs="Arial"/>
                <w:b/>
                <w:sz w:val="24"/>
                <w:szCs w:val="24"/>
              </w:rPr>
              <w:t>20</w:t>
            </w:r>
            <w:r w:rsidRPr="00346543">
              <w:rPr>
                <w:rFonts w:ascii="Arial" w:hAnsi="Arial" w:cs="Arial"/>
                <w:b/>
                <w:sz w:val="24"/>
                <w:szCs w:val="24"/>
              </w:rPr>
              <w:t>/</w:t>
            </w:r>
            <w:r w:rsidR="006B78C5" w:rsidRPr="00346543">
              <w:rPr>
                <w:rFonts w:ascii="Arial" w:hAnsi="Arial" w:cs="Arial"/>
                <w:b/>
                <w:sz w:val="24"/>
                <w:szCs w:val="24"/>
              </w:rPr>
              <w:t>4</w:t>
            </w:r>
            <w:r w:rsidRPr="00346543">
              <w:rPr>
                <w:rFonts w:ascii="Arial" w:hAnsi="Arial" w:cs="Arial"/>
                <w:b/>
                <w:sz w:val="24"/>
                <w:szCs w:val="24"/>
              </w:rPr>
              <w:t>/</w:t>
            </w:r>
            <w:r w:rsidR="006B78C5" w:rsidRPr="00346543">
              <w:rPr>
                <w:rFonts w:ascii="Arial" w:hAnsi="Arial" w:cs="Arial"/>
                <w:b/>
                <w:sz w:val="24"/>
                <w:szCs w:val="24"/>
              </w:rPr>
              <w:t>2022</w:t>
            </w:r>
            <w:r w:rsidRPr="00346543">
              <w:rPr>
                <w:rFonts w:ascii="Arial" w:hAnsi="Arial" w:cs="Arial"/>
                <w:b/>
                <w:sz w:val="24"/>
                <w:szCs w:val="24"/>
              </w:rPr>
              <w:t xml:space="preserve"> às 10h no sítio eletrônico </w:t>
            </w:r>
            <w:hyperlink r:id="rId10" w:history="1">
              <w:r w:rsidR="00AB6B30" w:rsidRPr="00346543">
                <w:rPr>
                  <w:rStyle w:val="Hyperlink"/>
                  <w:rFonts w:ascii="Arial" w:hAnsi="Arial" w:cs="Arial"/>
                  <w:b/>
                  <w:sz w:val="24"/>
                  <w:szCs w:val="24"/>
                </w:rPr>
                <w:t>www.gov.br/compras/pt-br</w:t>
              </w:r>
            </w:hyperlink>
            <w:r w:rsidRPr="00346543">
              <w:rPr>
                <w:rStyle w:val="Hyperlink"/>
                <w:rFonts w:ascii="Arial" w:hAnsi="Arial" w:cs="Arial"/>
                <w:b/>
                <w:color w:val="auto"/>
                <w:sz w:val="24"/>
                <w:szCs w:val="24"/>
              </w:rPr>
              <w:t xml:space="preserve"> </w:t>
            </w:r>
          </w:p>
          <w:p w14:paraId="70D7B1A8" w14:textId="77777777" w:rsidR="00FF31CD" w:rsidRPr="00346543" w:rsidRDefault="00FF31CD" w:rsidP="00AB6B30">
            <w:pPr>
              <w:jc w:val="center"/>
              <w:rPr>
                <w:rFonts w:ascii="Arial" w:hAnsi="Arial" w:cs="Arial"/>
                <w:b/>
              </w:rPr>
            </w:pPr>
            <w:r w:rsidRPr="00346543">
              <w:rPr>
                <w:rFonts w:ascii="Arial" w:hAnsi="Arial" w:cs="Arial"/>
                <w:b/>
                <w:sz w:val="24"/>
              </w:rPr>
              <w:t>UASG: 10001</w:t>
            </w:r>
          </w:p>
        </w:tc>
      </w:tr>
      <w:tr w:rsidR="00FF31CD" w:rsidRPr="00346543" w14:paraId="3F296824" w14:textId="77777777" w:rsidTr="00AB6B30">
        <w:trPr>
          <w:jc w:val="center"/>
        </w:trPr>
        <w:tc>
          <w:tcPr>
            <w:tcW w:w="5104" w:type="dxa"/>
            <w:gridSpan w:val="3"/>
            <w:vAlign w:val="center"/>
          </w:tcPr>
          <w:p w14:paraId="0713D3DB" w14:textId="77777777" w:rsidR="00FF31CD" w:rsidRPr="00346543" w:rsidRDefault="00FF31CD" w:rsidP="00AB6B30">
            <w:pPr>
              <w:jc w:val="center"/>
              <w:rPr>
                <w:rFonts w:ascii="Arial" w:hAnsi="Arial" w:cs="Arial"/>
                <w:b/>
              </w:rPr>
            </w:pPr>
            <w:r w:rsidRPr="00346543">
              <w:rPr>
                <w:rFonts w:ascii="Arial" w:hAnsi="Arial" w:cs="Arial"/>
                <w:b/>
              </w:rPr>
              <w:t>Licitação Exclusiva ME/EPP?</w:t>
            </w:r>
          </w:p>
          <w:p w14:paraId="5D8A25F6" w14:textId="30EF7321" w:rsidR="00FF31CD" w:rsidRPr="00346543" w:rsidRDefault="00FF31CD" w:rsidP="00D22010">
            <w:pPr>
              <w:jc w:val="center"/>
              <w:rPr>
                <w:rFonts w:ascii="Arial" w:hAnsi="Arial" w:cs="Arial"/>
                <w:b/>
              </w:rPr>
            </w:pPr>
            <w:r w:rsidRPr="00346543">
              <w:rPr>
                <w:rFonts w:ascii="Arial" w:hAnsi="Arial" w:cs="Arial"/>
                <w:b/>
              </w:rPr>
              <w:t>Não</w:t>
            </w:r>
          </w:p>
        </w:tc>
        <w:tc>
          <w:tcPr>
            <w:tcW w:w="5103" w:type="dxa"/>
            <w:gridSpan w:val="2"/>
            <w:vAlign w:val="center"/>
          </w:tcPr>
          <w:p w14:paraId="17DF3F10" w14:textId="77777777" w:rsidR="00FF31CD" w:rsidRPr="00346543" w:rsidRDefault="00FF31CD" w:rsidP="00AB6B30">
            <w:pPr>
              <w:jc w:val="center"/>
              <w:rPr>
                <w:rFonts w:ascii="Arial" w:hAnsi="Arial" w:cs="Arial"/>
                <w:b/>
              </w:rPr>
            </w:pPr>
            <w:r w:rsidRPr="00346543">
              <w:rPr>
                <w:rFonts w:ascii="Arial" w:hAnsi="Arial" w:cs="Arial"/>
                <w:b/>
              </w:rPr>
              <w:t>Há Itens Exclusivos ME/EPP?</w:t>
            </w:r>
          </w:p>
          <w:p w14:paraId="6A83037B" w14:textId="00DE72FB" w:rsidR="00FF31CD" w:rsidRPr="00346543" w:rsidRDefault="00FF31CD" w:rsidP="00AB6B30">
            <w:pPr>
              <w:jc w:val="center"/>
              <w:rPr>
                <w:rFonts w:ascii="Arial" w:hAnsi="Arial" w:cs="Arial"/>
                <w:b/>
              </w:rPr>
            </w:pPr>
            <w:r w:rsidRPr="00346543">
              <w:rPr>
                <w:rFonts w:ascii="Arial" w:hAnsi="Arial" w:cs="Arial"/>
                <w:b/>
              </w:rPr>
              <w:t>Não</w:t>
            </w:r>
          </w:p>
        </w:tc>
      </w:tr>
      <w:tr w:rsidR="00FF31CD" w:rsidRPr="00346543" w14:paraId="6356D089" w14:textId="77777777" w:rsidTr="00593A13">
        <w:trPr>
          <w:trHeight w:val="549"/>
          <w:jc w:val="center"/>
        </w:trPr>
        <w:tc>
          <w:tcPr>
            <w:tcW w:w="10207" w:type="dxa"/>
            <w:gridSpan w:val="5"/>
            <w:vAlign w:val="center"/>
          </w:tcPr>
          <w:p w14:paraId="328CFA7B" w14:textId="77777777" w:rsidR="00FF31CD" w:rsidRPr="00346543" w:rsidRDefault="00FF31CD" w:rsidP="00AB6B30">
            <w:pPr>
              <w:jc w:val="center"/>
              <w:rPr>
                <w:rFonts w:ascii="Arial" w:hAnsi="Arial" w:cs="Arial"/>
                <w:b/>
              </w:rPr>
            </w:pPr>
            <w:r w:rsidRPr="00346543">
              <w:rPr>
                <w:rFonts w:ascii="Arial" w:hAnsi="Arial" w:cs="Arial"/>
                <w:b/>
              </w:rPr>
              <w:t>Decreto 7.174/10?</w:t>
            </w:r>
          </w:p>
          <w:p w14:paraId="65720C82" w14:textId="5FD0B1A4" w:rsidR="00B42F26" w:rsidRPr="00346543" w:rsidRDefault="00FF31CD" w:rsidP="00593A13">
            <w:pPr>
              <w:jc w:val="center"/>
              <w:rPr>
                <w:rFonts w:ascii="Arial" w:hAnsi="Arial" w:cs="Arial"/>
                <w:b/>
              </w:rPr>
            </w:pPr>
            <w:r w:rsidRPr="00346543">
              <w:rPr>
                <w:rFonts w:ascii="Arial" w:hAnsi="Arial" w:cs="Arial"/>
                <w:b/>
              </w:rPr>
              <w:t>Não</w:t>
            </w:r>
          </w:p>
        </w:tc>
      </w:tr>
      <w:tr w:rsidR="00B42F26" w:rsidRPr="00346543" w14:paraId="234B5B14" w14:textId="77777777" w:rsidTr="00E92E28">
        <w:trPr>
          <w:trHeight w:val="1138"/>
          <w:jc w:val="center"/>
        </w:trPr>
        <w:tc>
          <w:tcPr>
            <w:tcW w:w="3402" w:type="dxa"/>
            <w:gridSpan w:val="2"/>
            <w:vAlign w:val="center"/>
          </w:tcPr>
          <w:p w14:paraId="339C7E45" w14:textId="77777777" w:rsidR="00B42F26" w:rsidRPr="00346543" w:rsidRDefault="00B42F26" w:rsidP="00593A13">
            <w:pPr>
              <w:jc w:val="center"/>
              <w:rPr>
                <w:rFonts w:ascii="Arial" w:hAnsi="Arial" w:cs="Arial"/>
                <w:b/>
              </w:rPr>
            </w:pPr>
            <w:r w:rsidRPr="00346543">
              <w:rPr>
                <w:rFonts w:ascii="Arial" w:hAnsi="Arial" w:cs="Arial"/>
                <w:b/>
              </w:rPr>
              <w:t>Vistoria?</w:t>
            </w:r>
          </w:p>
          <w:p w14:paraId="15A4F9C1" w14:textId="18DD358E" w:rsidR="00B42F26" w:rsidRPr="00346543" w:rsidRDefault="00B42F26" w:rsidP="00593A13">
            <w:pPr>
              <w:jc w:val="center"/>
              <w:rPr>
                <w:rFonts w:ascii="Arial" w:hAnsi="Arial" w:cs="Arial"/>
                <w:b/>
              </w:rPr>
            </w:pPr>
            <w:r w:rsidRPr="00346543">
              <w:rPr>
                <w:rFonts w:ascii="Arial" w:hAnsi="Arial" w:cs="Arial"/>
                <w:b/>
              </w:rPr>
              <w:t>Facultativa</w:t>
            </w:r>
          </w:p>
          <w:p w14:paraId="47280974" w14:textId="77777777" w:rsidR="00B42F26" w:rsidRPr="00346543" w:rsidRDefault="00B42F26" w:rsidP="00593A13">
            <w:pPr>
              <w:jc w:val="center"/>
              <w:rPr>
                <w:rFonts w:ascii="Arial" w:hAnsi="Arial" w:cs="Arial"/>
                <w:i/>
              </w:rPr>
            </w:pPr>
            <w:r w:rsidRPr="00346543">
              <w:rPr>
                <w:rFonts w:ascii="Arial" w:hAnsi="Arial" w:cs="Arial"/>
                <w:i/>
              </w:rPr>
              <w:t>Veja Título 3 do Anexo n. 1.</w:t>
            </w:r>
          </w:p>
          <w:p w14:paraId="7185D964" w14:textId="6D2077A0" w:rsidR="00B42F26" w:rsidRPr="00346543" w:rsidRDefault="00B42F26">
            <w:pPr>
              <w:jc w:val="center"/>
              <w:rPr>
                <w:rFonts w:ascii="Arial" w:hAnsi="Arial" w:cs="Arial"/>
                <w:i/>
              </w:rPr>
            </w:pPr>
            <w:r w:rsidRPr="00346543">
              <w:rPr>
                <w:rFonts w:ascii="Arial" w:hAnsi="Arial" w:cs="Arial"/>
                <w:i/>
              </w:rPr>
              <w:t>Telefone para contato: (61) 3216-</w:t>
            </w:r>
            <w:r w:rsidR="002B1E08" w:rsidRPr="00346543">
              <w:rPr>
                <w:rFonts w:ascii="Arial" w:hAnsi="Arial" w:cs="Arial"/>
                <w:i/>
              </w:rPr>
              <w:t>4420 ou 3216-4426</w:t>
            </w:r>
          </w:p>
        </w:tc>
        <w:tc>
          <w:tcPr>
            <w:tcW w:w="3402" w:type="dxa"/>
            <w:gridSpan w:val="2"/>
            <w:vAlign w:val="center"/>
          </w:tcPr>
          <w:p w14:paraId="2E0D2D7D" w14:textId="77777777" w:rsidR="00B42F26" w:rsidRPr="00346543" w:rsidRDefault="00B42F26" w:rsidP="00593A13">
            <w:pPr>
              <w:jc w:val="center"/>
              <w:rPr>
                <w:rFonts w:ascii="Arial" w:hAnsi="Arial" w:cs="Arial"/>
                <w:b/>
              </w:rPr>
            </w:pPr>
            <w:r w:rsidRPr="00346543">
              <w:rPr>
                <w:rFonts w:ascii="Arial" w:hAnsi="Arial" w:cs="Arial"/>
                <w:b/>
              </w:rPr>
              <w:t>Amostra/Protótipo/Demonstração/Prova de Conceito?</w:t>
            </w:r>
          </w:p>
          <w:p w14:paraId="3D767026" w14:textId="119A2FA3" w:rsidR="00B42F26" w:rsidRPr="00346543" w:rsidRDefault="00B42F26" w:rsidP="00D22010">
            <w:pPr>
              <w:jc w:val="center"/>
              <w:rPr>
                <w:rFonts w:ascii="Arial" w:hAnsi="Arial" w:cs="Arial"/>
                <w:b/>
              </w:rPr>
            </w:pPr>
            <w:r w:rsidRPr="00346543">
              <w:rPr>
                <w:rFonts w:ascii="Arial" w:hAnsi="Arial" w:cs="Arial"/>
                <w:b/>
              </w:rPr>
              <w:t>Não</w:t>
            </w:r>
          </w:p>
        </w:tc>
        <w:tc>
          <w:tcPr>
            <w:tcW w:w="3403" w:type="dxa"/>
            <w:vAlign w:val="center"/>
          </w:tcPr>
          <w:p w14:paraId="5D174C6D" w14:textId="77777777" w:rsidR="00B42F26" w:rsidRPr="00346543" w:rsidRDefault="00B42F26" w:rsidP="00593A13">
            <w:pPr>
              <w:jc w:val="center"/>
              <w:rPr>
                <w:rFonts w:ascii="Arial" w:hAnsi="Arial" w:cs="Arial"/>
                <w:b/>
              </w:rPr>
            </w:pPr>
            <w:r w:rsidRPr="00346543">
              <w:rPr>
                <w:rFonts w:ascii="Arial" w:hAnsi="Arial" w:cs="Arial"/>
                <w:b/>
              </w:rPr>
              <w:t>Arquivos disponibilizados com o Edital?</w:t>
            </w:r>
          </w:p>
          <w:p w14:paraId="61DBE104" w14:textId="77777777" w:rsidR="00B42F26" w:rsidRPr="00346543" w:rsidRDefault="00B42F26" w:rsidP="00593A13">
            <w:pPr>
              <w:jc w:val="center"/>
              <w:rPr>
                <w:rFonts w:ascii="Arial" w:hAnsi="Arial" w:cs="Arial"/>
                <w:b/>
              </w:rPr>
            </w:pPr>
            <w:r w:rsidRPr="00346543">
              <w:rPr>
                <w:rFonts w:ascii="Arial" w:hAnsi="Arial" w:cs="Arial"/>
                <w:b/>
              </w:rPr>
              <w:t>Sim</w:t>
            </w:r>
          </w:p>
          <w:p w14:paraId="27E8A695" w14:textId="6281A318" w:rsidR="00B42F26" w:rsidRPr="00346543" w:rsidRDefault="00B42F26" w:rsidP="00593A13">
            <w:pPr>
              <w:jc w:val="center"/>
              <w:rPr>
                <w:rFonts w:ascii="Arial" w:hAnsi="Arial" w:cs="Arial"/>
                <w:i/>
              </w:rPr>
            </w:pPr>
            <w:r w:rsidRPr="00346543">
              <w:rPr>
                <w:rFonts w:ascii="Arial" w:hAnsi="Arial" w:cs="Arial"/>
              </w:rPr>
              <w:t xml:space="preserve">Modelo da Proposta - </w:t>
            </w:r>
            <w:r w:rsidRPr="00346543">
              <w:rPr>
                <w:rFonts w:ascii="Arial" w:hAnsi="Arial" w:cs="Arial"/>
                <w:i/>
              </w:rPr>
              <w:t>Veja Anexo n. 3.</w:t>
            </w:r>
          </w:p>
        </w:tc>
      </w:tr>
      <w:tr w:rsidR="00FF31CD" w:rsidRPr="00346543" w14:paraId="0C7B34AD" w14:textId="77777777" w:rsidTr="00AB6B30">
        <w:trPr>
          <w:trHeight w:val="415"/>
          <w:jc w:val="center"/>
        </w:trPr>
        <w:tc>
          <w:tcPr>
            <w:tcW w:w="10207" w:type="dxa"/>
            <w:gridSpan w:val="5"/>
            <w:vAlign w:val="center"/>
          </w:tcPr>
          <w:p w14:paraId="1CF1C38B" w14:textId="77777777" w:rsidR="00FF31CD" w:rsidRPr="00346543" w:rsidRDefault="00FF31CD" w:rsidP="00AB6B30">
            <w:pPr>
              <w:jc w:val="center"/>
              <w:rPr>
                <w:rFonts w:ascii="Arial" w:hAnsi="Arial" w:cs="Arial"/>
              </w:rPr>
            </w:pPr>
            <w:r w:rsidRPr="00346543">
              <w:rPr>
                <w:rFonts w:ascii="Arial" w:hAnsi="Arial" w:cs="Arial"/>
                <w:b/>
              </w:rPr>
              <w:t>Pedidos de esclarecimentos e Impugnação</w:t>
            </w:r>
          </w:p>
          <w:p w14:paraId="01E76498" w14:textId="0B8E8193" w:rsidR="00FF31CD" w:rsidRPr="00346543" w:rsidRDefault="00FF31CD" w:rsidP="00AB6B30">
            <w:pPr>
              <w:jc w:val="center"/>
              <w:rPr>
                <w:rFonts w:ascii="Arial" w:hAnsi="Arial" w:cs="Arial"/>
              </w:rPr>
            </w:pPr>
            <w:r w:rsidRPr="00346543">
              <w:rPr>
                <w:rFonts w:ascii="Arial" w:hAnsi="Arial" w:cs="Arial"/>
              </w:rPr>
              <w:t xml:space="preserve">Até as 18h30 do dia </w:t>
            </w:r>
            <w:r w:rsidR="00B67FA0">
              <w:rPr>
                <w:rFonts w:ascii="Arial" w:hAnsi="Arial" w:cs="Arial"/>
              </w:rPr>
              <w:t>14</w:t>
            </w:r>
            <w:r w:rsidRPr="00346543">
              <w:rPr>
                <w:rFonts w:ascii="Arial" w:hAnsi="Arial" w:cs="Arial"/>
              </w:rPr>
              <w:t>/</w:t>
            </w:r>
            <w:r w:rsidR="006B78C5" w:rsidRPr="00346543">
              <w:rPr>
                <w:rFonts w:ascii="Arial" w:hAnsi="Arial" w:cs="Arial"/>
              </w:rPr>
              <w:t>4</w:t>
            </w:r>
            <w:r w:rsidRPr="00346543">
              <w:rPr>
                <w:rFonts w:ascii="Arial" w:hAnsi="Arial" w:cs="Arial"/>
              </w:rPr>
              <w:t>/</w:t>
            </w:r>
            <w:r w:rsidR="006B78C5" w:rsidRPr="00346543">
              <w:rPr>
                <w:rFonts w:ascii="Arial" w:hAnsi="Arial" w:cs="Arial"/>
              </w:rPr>
              <w:t>2022</w:t>
            </w:r>
            <w:bookmarkStart w:id="0" w:name="_GoBack"/>
            <w:bookmarkEnd w:id="0"/>
          </w:p>
          <w:p w14:paraId="2D03F92E" w14:textId="68C43E76" w:rsidR="00FF31CD" w:rsidRPr="00346543" w:rsidRDefault="00FF31CD" w:rsidP="00346543">
            <w:pPr>
              <w:spacing w:after="12"/>
              <w:jc w:val="center"/>
              <w:rPr>
                <w:rFonts w:ascii="Arial" w:hAnsi="Arial" w:cs="Arial"/>
                <w:b/>
              </w:rPr>
            </w:pPr>
            <w:r w:rsidRPr="00346543">
              <w:rPr>
                <w:rFonts w:ascii="Arial" w:hAnsi="Arial" w:cs="Arial"/>
              </w:rPr>
              <w:t xml:space="preserve">exclusivamente pelo e-mail  </w:t>
            </w:r>
            <w:hyperlink r:id="rId11" w:history="1">
              <w:r w:rsidRPr="00346543">
                <w:rPr>
                  <w:rStyle w:val="Hyperlink"/>
                  <w:rFonts w:ascii="Arial" w:hAnsi="Arial"/>
                </w:rPr>
                <w:t>cpl.dg@camara.leg.br</w:t>
              </w:r>
            </w:hyperlink>
            <w:r w:rsidRPr="00346543">
              <w:t xml:space="preserve"> </w:t>
            </w:r>
          </w:p>
        </w:tc>
      </w:tr>
      <w:tr w:rsidR="00FF31CD" w:rsidRPr="00346543" w14:paraId="44F253F1" w14:textId="77777777" w:rsidTr="00AB6B30">
        <w:trPr>
          <w:trHeight w:val="177"/>
          <w:jc w:val="center"/>
        </w:trPr>
        <w:tc>
          <w:tcPr>
            <w:tcW w:w="10207" w:type="dxa"/>
            <w:gridSpan w:val="5"/>
            <w:shd w:val="clear" w:color="auto" w:fill="D9D9D9"/>
            <w:vAlign w:val="center"/>
          </w:tcPr>
          <w:p w14:paraId="6DA097F4" w14:textId="77777777" w:rsidR="00FF31CD" w:rsidRPr="00346543" w:rsidRDefault="00FF31CD" w:rsidP="00AB6B30">
            <w:pPr>
              <w:jc w:val="center"/>
              <w:rPr>
                <w:rFonts w:ascii="Arial" w:hAnsi="Arial" w:cs="Arial"/>
                <w:b/>
                <w:i/>
              </w:rPr>
            </w:pPr>
            <w:r w:rsidRPr="00346543">
              <w:rPr>
                <w:rFonts w:ascii="Arial" w:hAnsi="Arial" w:cs="Arial"/>
                <w:b/>
              </w:rPr>
              <w:t>Informações Adicionais</w:t>
            </w:r>
          </w:p>
        </w:tc>
      </w:tr>
      <w:tr w:rsidR="00FF31CD" w:rsidRPr="00346543" w14:paraId="57B3A578" w14:textId="77777777" w:rsidTr="00AB6B30">
        <w:trPr>
          <w:trHeight w:val="871"/>
          <w:jc w:val="center"/>
        </w:trPr>
        <w:tc>
          <w:tcPr>
            <w:tcW w:w="5104" w:type="dxa"/>
            <w:gridSpan w:val="3"/>
            <w:vAlign w:val="center"/>
          </w:tcPr>
          <w:p w14:paraId="1F8B1866" w14:textId="77777777" w:rsidR="00FF31CD" w:rsidRPr="00346543" w:rsidRDefault="00FF31CD" w:rsidP="00AB6B30">
            <w:pPr>
              <w:pStyle w:val="t3ftulon3fvel1negrito"/>
              <w:tabs>
                <w:tab w:val="left" w:pos="360"/>
              </w:tabs>
              <w:spacing w:before="0" w:after="120"/>
              <w:jc w:val="center"/>
              <w:rPr>
                <w:b w:val="0"/>
                <w:sz w:val="20"/>
              </w:rPr>
            </w:pPr>
            <w:r w:rsidRPr="00346543">
              <w:rPr>
                <w:sz w:val="20"/>
              </w:rPr>
              <w:t>Telefones:</w:t>
            </w:r>
            <w:r w:rsidRPr="00346543">
              <w:rPr>
                <w:b w:val="0"/>
                <w:sz w:val="20"/>
              </w:rPr>
              <w:t xml:space="preserve"> (61) 3216-4906 e 3216-4907.</w:t>
            </w:r>
          </w:p>
          <w:p w14:paraId="3633BE59" w14:textId="77777777" w:rsidR="00FF31CD" w:rsidRPr="00346543" w:rsidRDefault="00FF31CD" w:rsidP="00AB6B30">
            <w:pPr>
              <w:pStyle w:val="t3ftulon3fvel1negrito"/>
              <w:tabs>
                <w:tab w:val="left" w:pos="360"/>
              </w:tabs>
              <w:spacing w:before="0" w:after="120"/>
              <w:jc w:val="center"/>
              <w:rPr>
                <w:rFonts w:cs="Arial"/>
                <w:sz w:val="20"/>
              </w:rPr>
            </w:pPr>
            <w:r w:rsidRPr="00346543">
              <w:rPr>
                <w:b w:val="0"/>
                <w:sz w:val="20"/>
              </w:rPr>
              <w:t xml:space="preserve">E-mail: </w:t>
            </w:r>
            <w:hyperlink r:id="rId12" w:history="1">
              <w:r w:rsidRPr="00346543">
                <w:rPr>
                  <w:rStyle w:val="Hyperlink"/>
                  <w:b w:val="0"/>
                  <w:sz w:val="20"/>
                </w:rPr>
                <w:t>cpl.dg@camara.leg.br</w:t>
              </w:r>
            </w:hyperlink>
            <w:r w:rsidRPr="00346543">
              <w:rPr>
                <w:b w:val="0"/>
                <w:sz w:val="20"/>
              </w:rPr>
              <w:t xml:space="preserve"> </w:t>
            </w:r>
          </w:p>
        </w:tc>
        <w:tc>
          <w:tcPr>
            <w:tcW w:w="5103" w:type="dxa"/>
            <w:gridSpan w:val="2"/>
            <w:vMerge w:val="restart"/>
            <w:vAlign w:val="center"/>
          </w:tcPr>
          <w:p w14:paraId="7A1A2622" w14:textId="77777777" w:rsidR="00FF31CD" w:rsidRPr="00346543" w:rsidRDefault="00FF31CD" w:rsidP="00AB6B30">
            <w:pPr>
              <w:pStyle w:val="t3ftulon3fvel1negrito"/>
              <w:tabs>
                <w:tab w:val="left" w:pos="360"/>
              </w:tabs>
              <w:spacing w:before="0" w:after="0"/>
              <w:ind w:left="-108"/>
              <w:jc w:val="center"/>
              <w:rPr>
                <w:sz w:val="20"/>
              </w:rPr>
            </w:pPr>
            <w:r w:rsidRPr="00346543">
              <w:rPr>
                <w:sz w:val="20"/>
              </w:rPr>
              <w:t>Endereço:</w:t>
            </w:r>
          </w:p>
          <w:p w14:paraId="5835E355" w14:textId="77777777" w:rsidR="00FF31CD" w:rsidRPr="00346543" w:rsidRDefault="00FF31CD" w:rsidP="00AB6B30">
            <w:pPr>
              <w:pStyle w:val="t3ftulon3fvel1negrito"/>
              <w:tabs>
                <w:tab w:val="left" w:pos="360"/>
              </w:tabs>
              <w:spacing w:before="0" w:after="0"/>
              <w:ind w:left="-108"/>
              <w:jc w:val="center"/>
              <w:rPr>
                <w:b w:val="0"/>
                <w:sz w:val="20"/>
              </w:rPr>
            </w:pPr>
            <w:r w:rsidRPr="00346543">
              <w:rPr>
                <w:b w:val="0"/>
                <w:sz w:val="20"/>
              </w:rPr>
              <w:t>Câmara dos Deputados</w:t>
            </w:r>
          </w:p>
          <w:p w14:paraId="265F0CD2" w14:textId="77777777" w:rsidR="00FF31CD" w:rsidRPr="00346543" w:rsidRDefault="00FF31CD" w:rsidP="00AB6B30">
            <w:pPr>
              <w:pStyle w:val="t3ftulon3fvel1negrito"/>
              <w:tabs>
                <w:tab w:val="left" w:pos="360"/>
              </w:tabs>
              <w:spacing w:before="0" w:after="0"/>
              <w:ind w:left="-108"/>
              <w:jc w:val="center"/>
              <w:rPr>
                <w:b w:val="0"/>
                <w:sz w:val="20"/>
              </w:rPr>
            </w:pPr>
            <w:r w:rsidRPr="00346543">
              <w:rPr>
                <w:b w:val="0"/>
                <w:sz w:val="20"/>
              </w:rPr>
              <w:t>Comissão Permanente de Licitação</w:t>
            </w:r>
          </w:p>
          <w:p w14:paraId="277B9F12" w14:textId="77777777" w:rsidR="00FF31CD" w:rsidRPr="00346543" w:rsidRDefault="00FF31CD" w:rsidP="00AB6B30">
            <w:pPr>
              <w:pStyle w:val="t3ftulon3fvel1negrito"/>
              <w:tabs>
                <w:tab w:val="left" w:pos="2127"/>
              </w:tabs>
              <w:spacing w:before="0" w:after="0"/>
              <w:ind w:left="-108"/>
              <w:jc w:val="center"/>
              <w:rPr>
                <w:b w:val="0"/>
                <w:sz w:val="20"/>
              </w:rPr>
            </w:pPr>
            <w:r w:rsidRPr="00346543">
              <w:rPr>
                <w:b w:val="0"/>
                <w:sz w:val="20"/>
              </w:rPr>
              <w:t>Secretaria Executiva da Comissão Permanente de Licitação</w:t>
            </w:r>
          </w:p>
          <w:p w14:paraId="4C9233A7" w14:textId="77777777" w:rsidR="00FF31CD" w:rsidRPr="00346543" w:rsidRDefault="00FF31CD" w:rsidP="00AB6B30">
            <w:pPr>
              <w:pStyle w:val="t3ftulon3fvel1negrito"/>
              <w:tabs>
                <w:tab w:val="left" w:pos="2127"/>
              </w:tabs>
              <w:spacing w:before="0" w:after="0"/>
              <w:ind w:left="-108"/>
              <w:jc w:val="center"/>
              <w:rPr>
                <w:b w:val="0"/>
                <w:sz w:val="20"/>
              </w:rPr>
            </w:pPr>
            <w:r w:rsidRPr="00346543">
              <w:rPr>
                <w:b w:val="0"/>
                <w:sz w:val="20"/>
              </w:rPr>
              <w:t>Edifício Anexo I,</w:t>
            </w:r>
            <w:r w:rsidRPr="00346543">
              <w:rPr>
                <w:sz w:val="20"/>
              </w:rPr>
              <w:t xml:space="preserve"> </w:t>
            </w:r>
            <w:r w:rsidRPr="00346543">
              <w:rPr>
                <w:b w:val="0"/>
                <w:sz w:val="20"/>
              </w:rPr>
              <w:t>14º andar, sala 1406.</w:t>
            </w:r>
          </w:p>
          <w:p w14:paraId="1FD47DC3" w14:textId="77777777" w:rsidR="00FF31CD" w:rsidRPr="00346543" w:rsidRDefault="00FF31CD" w:rsidP="00AB6B30">
            <w:pPr>
              <w:pStyle w:val="t3ftulon3fvel1negrito"/>
              <w:tabs>
                <w:tab w:val="left" w:pos="2127"/>
              </w:tabs>
              <w:spacing w:before="0" w:after="0"/>
              <w:ind w:left="-108"/>
              <w:jc w:val="center"/>
              <w:rPr>
                <w:b w:val="0"/>
                <w:sz w:val="20"/>
              </w:rPr>
            </w:pPr>
            <w:r w:rsidRPr="00346543">
              <w:rPr>
                <w:b w:val="0"/>
                <w:sz w:val="20"/>
              </w:rPr>
              <w:t>Praça dos Três Poderes</w:t>
            </w:r>
          </w:p>
          <w:p w14:paraId="35E9717D" w14:textId="77777777" w:rsidR="00FF31CD" w:rsidRPr="00346543" w:rsidRDefault="00FF31CD" w:rsidP="00AB6B30">
            <w:pPr>
              <w:tabs>
                <w:tab w:val="left" w:pos="2127"/>
              </w:tabs>
              <w:suppressAutoHyphens/>
              <w:ind w:left="-108"/>
              <w:jc w:val="center"/>
              <w:rPr>
                <w:rFonts w:ascii="Arial" w:hAnsi="Arial" w:cs="Arial"/>
              </w:rPr>
            </w:pPr>
            <w:r w:rsidRPr="00346543">
              <w:rPr>
                <w:rFonts w:ascii="Arial" w:hAnsi="Arial"/>
              </w:rPr>
              <w:t>Brasília – DF.  CEP: 70160-900.</w:t>
            </w:r>
          </w:p>
        </w:tc>
      </w:tr>
      <w:tr w:rsidR="00FF31CD" w:rsidRPr="00346543" w14:paraId="2C02DF92" w14:textId="77777777" w:rsidTr="00AB6B30">
        <w:trPr>
          <w:trHeight w:val="536"/>
          <w:jc w:val="center"/>
        </w:trPr>
        <w:tc>
          <w:tcPr>
            <w:tcW w:w="5104" w:type="dxa"/>
            <w:gridSpan w:val="3"/>
            <w:vAlign w:val="center"/>
          </w:tcPr>
          <w:p w14:paraId="21DFDD5D" w14:textId="77777777" w:rsidR="00FF31CD" w:rsidRPr="00346543" w:rsidRDefault="00FF31CD" w:rsidP="00AB6B30">
            <w:pPr>
              <w:pStyle w:val="t3ftulon3fvel1negrito"/>
              <w:tabs>
                <w:tab w:val="left" w:pos="360"/>
              </w:tabs>
              <w:spacing w:before="0" w:after="120"/>
              <w:jc w:val="center"/>
              <w:rPr>
                <w:sz w:val="20"/>
                <w:u w:val="single"/>
              </w:rPr>
            </w:pPr>
            <w:r w:rsidRPr="00346543">
              <w:rPr>
                <w:b w:val="0"/>
                <w:sz w:val="20"/>
              </w:rPr>
              <w:t xml:space="preserve">Cadastro Nacional da Pessoa Jurídica (CNPJ) da Câmara dos Deputados: </w:t>
            </w:r>
            <w:r w:rsidRPr="00346543">
              <w:rPr>
                <w:sz w:val="20"/>
              </w:rPr>
              <w:t>00.530.352/0001-59.</w:t>
            </w:r>
          </w:p>
        </w:tc>
        <w:tc>
          <w:tcPr>
            <w:tcW w:w="5103" w:type="dxa"/>
            <w:gridSpan w:val="2"/>
            <w:vMerge/>
            <w:vAlign w:val="center"/>
          </w:tcPr>
          <w:p w14:paraId="243BFA6D" w14:textId="77777777" w:rsidR="00FF31CD" w:rsidRPr="00346543" w:rsidRDefault="00FF31CD" w:rsidP="00AB6B30">
            <w:pPr>
              <w:pStyle w:val="t3ftulon3fvel1negrito"/>
              <w:tabs>
                <w:tab w:val="left" w:pos="360"/>
              </w:tabs>
              <w:spacing w:before="0" w:after="0"/>
              <w:ind w:left="-108"/>
              <w:jc w:val="center"/>
              <w:rPr>
                <w:sz w:val="20"/>
                <w:u w:val="single"/>
              </w:rPr>
            </w:pPr>
          </w:p>
        </w:tc>
      </w:tr>
      <w:tr w:rsidR="00FF31CD" w:rsidRPr="00346543" w14:paraId="2A7D673C" w14:textId="77777777" w:rsidTr="00AB6B30">
        <w:trPr>
          <w:trHeight w:val="200"/>
          <w:jc w:val="center"/>
        </w:trPr>
        <w:tc>
          <w:tcPr>
            <w:tcW w:w="10207" w:type="dxa"/>
            <w:gridSpan w:val="5"/>
            <w:shd w:val="clear" w:color="auto" w:fill="auto"/>
            <w:vAlign w:val="center"/>
          </w:tcPr>
          <w:p w14:paraId="0547B1D2" w14:textId="77777777" w:rsidR="00FF31CD" w:rsidRPr="00346543" w:rsidRDefault="00FF31CD" w:rsidP="00AB6B30">
            <w:pPr>
              <w:pStyle w:val="t3ftulon3fvel1negrito"/>
              <w:tabs>
                <w:tab w:val="left" w:pos="360"/>
                <w:tab w:val="left" w:pos="993"/>
              </w:tabs>
              <w:spacing w:before="0" w:after="120"/>
              <w:ind w:left="-113"/>
              <w:jc w:val="both"/>
              <w:rPr>
                <w:rFonts w:cs="Arial"/>
                <w:sz w:val="20"/>
              </w:rPr>
            </w:pPr>
            <w:r w:rsidRPr="00346543">
              <w:rPr>
                <w:b w:val="0"/>
                <w:sz w:val="20"/>
              </w:rPr>
              <w:t>Todas as referências de tempo contidas neste Edital observarão o horário de Brasília-DF.</w:t>
            </w:r>
          </w:p>
        </w:tc>
      </w:tr>
      <w:tr w:rsidR="00FF31CD" w:rsidRPr="00346543" w14:paraId="76604859" w14:textId="77777777" w:rsidTr="00AB6B30">
        <w:trPr>
          <w:trHeight w:val="484"/>
          <w:jc w:val="center"/>
        </w:trPr>
        <w:tc>
          <w:tcPr>
            <w:tcW w:w="10207" w:type="dxa"/>
            <w:gridSpan w:val="5"/>
            <w:shd w:val="clear" w:color="auto" w:fill="auto"/>
            <w:vAlign w:val="center"/>
          </w:tcPr>
          <w:p w14:paraId="27EE2724" w14:textId="77777777" w:rsidR="00FF31CD" w:rsidRPr="00346543" w:rsidRDefault="00FF31CD" w:rsidP="00E92E28">
            <w:pPr>
              <w:pStyle w:val="t3ftulon3fvel1negrito"/>
              <w:tabs>
                <w:tab w:val="left" w:pos="993"/>
              </w:tabs>
              <w:spacing w:before="0" w:after="0"/>
              <w:ind w:left="-113"/>
              <w:jc w:val="both"/>
              <w:rPr>
                <w:b w:val="0"/>
                <w:sz w:val="20"/>
              </w:rPr>
            </w:pPr>
            <w:r w:rsidRPr="00346543">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F31CD" w:rsidRPr="00346543" w14:paraId="17D5E685" w14:textId="77777777" w:rsidTr="00AB6B30">
        <w:trPr>
          <w:trHeight w:val="484"/>
          <w:jc w:val="center"/>
        </w:trPr>
        <w:tc>
          <w:tcPr>
            <w:tcW w:w="10207" w:type="dxa"/>
            <w:gridSpan w:val="5"/>
            <w:shd w:val="clear" w:color="auto" w:fill="auto"/>
            <w:vAlign w:val="center"/>
          </w:tcPr>
          <w:p w14:paraId="66C467FB" w14:textId="77777777" w:rsidR="00FF31CD" w:rsidRPr="00346543" w:rsidRDefault="00FF31CD" w:rsidP="00AB6B30">
            <w:pPr>
              <w:ind w:left="-113"/>
              <w:jc w:val="both"/>
              <w:rPr>
                <w:b/>
              </w:rPr>
            </w:pPr>
            <w:r w:rsidRPr="00346543">
              <w:rPr>
                <w:rFonts w:ascii="Arial" w:hAnsi="Arial" w:cs="Arial"/>
                <w:b/>
              </w:rPr>
              <w:t>Telefone em caso de dúvidas ou problemas técnicos relacionados à utilização do Portal de Compras do Governo Federal: 0800-978-9001.</w:t>
            </w:r>
          </w:p>
        </w:tc>
      </w:tr>
      <w:tr w:rsidR="00FF31CD" w:rsidRPr="00346543" w14:paraId="3EC421E2" w14:textId="77777777" w:rsidTr="00AB6B30">
        <w:trPr>
          <w:trHeight w:val="484"/>
          <w:jc w:val="center"/>
        </w:trPr>
        <w:tc>
          <w:tcPr>
            <w:tcW w:w="10207" w:type="dxa"/>
            <w:gridSpan w:val="5"/>
            <w:shd w:val="clear" w:color="auto" w:fill="D9D9D9" w:themeFill="background1" w:themeFillShade="D9"/>
            <w:vAlign w:val="center"/>
          </w:tcPr>
          <w:p w14:paraId="03F94A19" w14:textId="0B3B469C" w:rsidR="00FF31CD" w:rsidRPr="00346543" w:rsidRDefault="00FF31CD" w:rsidP="00AB6B30">
            <w:pPr>
              <w:ind w:left="-113"/>
              <w:jc w:val="both"/>
              <w:rPr>
                <w:rFonts w:ascii="Arial" w:hAnsi="Arial" w:cs="Arial"/>
              </w:rPr>
            </w:pPr>
            <w:r w:rsidRPr="00346543">
              <w:rPr>
                <w:rFonts w:ascii="Arial" w:hAnsi="Arial" w:cs="Arial"/>
              </w:rPr>
              <w:t xml:space="preserve">Acompanhe as sessões públicas dos Pregões da Câmara dos Deputados pelo endereço </w:t>
            </w:r>
            <w:hyperlink r:id="rId13" w:history="1">
              <w:r w:rsidR="00AB6B30" w:rsidRPr="00346543">
                <w:rPr>
                  <w:rStyle w:val="Hyperlink"/>
                  <w:rFonts w:ascii="Arial" w:hAnsi="Arial" w:cs="Arial"/>
                </w:rPr>
                <w:t>www.gov.br/compras/pt-br</w:t>
              </w:r>
            </w:hyperlink>
            <w:r w:rsidRPr="00346543">
              <w:t xml:space="preserve"> </w:t>
            </w:r>
            <w:r w:rsidRPr="00346543">
              <w:rPr>
                <w:rFonts w:ascii="Arial" w:hAnsi="Arial" w:cs="Arial"/>
              </w:rPr>
              <w:t xml:space="preserve">selecionando as opções </w:t>
            </w:r>
            <w:r w:rsidRPr="00346543">
              <w:rPr>
                <w:rFonts w:ascii="Arial" w:hAnsi="Arial" w:cs="Arial"/>
                <w:b/>
                <w:i/>
              </w:rPr>
              <w:t>Consultas &gt; Pregões &gt; Em andamento &gt; Cód. UASG “10001”</w:t>
            </w:r>
            <w:r w:rsidRPr="00346543">
              <w:rPr>
                <w:rFonts w:ascii="Arial" w:hAnsi="Arial" w:cs="Arial"/>
                <w:i/>
              </w:rPr>
              <w:t>.</w:t>
            </w:r>
          </w:p>
          <w:p w14:paraId="0D9C4307" w14:textId="1E8092F2" w:rsidR="00FF31CD" w:rsidRPr="00346543" w:rsidRDefault="00FF31CD" w:rsidP="00AB6B30">
            <w:pPr>
              <w:ind w:left="-113"/>
              <w:jc w:val="both"/>
              <w:rPr>
                <w:rFonts w:ascii="Arial" w:hAnsi="Arial" w:cs="Arial"/>
              </w:rPr>
            </w:pPr>
            <w:r w:rsidRPr="00346543">
              <w:rPr>
                <w:rFonts w:ascii="Arial" w:hAnsi="Arial" w:cs="Arial"/>
              </w:rPr>
              <w:t xml:space="preserve">O Edital está disponível para download nos endereços </w:t>
            </w:r>
            <w:hyperlink r:id="rId14" w:history="1">
              <w:r w:rsidR="00AB6B30" w:rsidRPr="00346543">
                <w:rPr>
                  <w:rStyle w:val="Hyperlink"/>
                  <w:rFonts w:ascii="Arial" w:hAnsi="Arial" w:cs="Arial"/>
                </w:rPr>
                <w:t>www.gov.br/compras/pt-br</w:t>
              </w:r>
            </w:hyperlink>
            <w:r w:rsidRPr="00346543">
              <w:rPr>
                <w:rStyle w:val="Hyperlink"/>
                <w:rFonts w:ascii="Arial" w:hAnsi="Arial" w:cs="Arial"/>
                <w:color w:val="auto"/>
                <w:u w:val="none"/>
              </w:rPr>
              <w:t xml:space="preserve"> </w:t>
            </w:r>
            <w:r w:rsidRPr="00346543">
              <w:rPr>
                <w:rFonts w:ascii="Arial" w:hAnsi="Arial" w:cs="Arial"/>
              </w:rPr>
              <w:t xml:space="preserve">e </w:t>
            </w:r>
            <w:hyperlink r:id="rId15" w:history="1">
              <w:r w:rsidRPr="00346543">
                <w:rPr>
                  <w:rStyle w:val="Hyperlink"/>
                  <w:rFonts w:ascii="Arial" w:hAnsi="Arial" w:cs="Arial"/>
                </w:rPr>
                <w:t>www.camara.leg.br</w:t>
              </w:r>
            </w:hyperlink>
            <w:r w:rsidRPr="00346543">
              <w:rPr>
                <w:rFonts w:ascii="Arial" w:hAnsi="Arial" w:cs="Arial"/>
              </w:rPr>
              <w:t xml:space="preserve"> (</w:t>
            </w:r>
            <w:r w:rsidRPr="00346543">
              <w:rPr>
                <w:rFonts w:ascii="Arial" w:hAnsi="Arial" w:cs="Arial"/>
                <w:i/>
              </w:rPr>
              <w:t>Transparência</w:t>
            </w:r>
            <w:r w:rsidRPr="00346543">
              <w:rPr>
                <w:rFonts w:ascii="Arial" w:hAnsi="Arial" w:cs="Arial"/>
                <w:b/>
                <w:i/>
              </w:rPr>
              <w:t>&gt;Licitações e Contratos&gt;Editais&gt;Pregão Eletrônico).</w:t>
            </w:r>
          </w:p>
        </w:tc>
      </w:tr>
    </w:tbl>
    <w:p w14:paraId="6060F8B7" w14:textId="77777777" w:rsidR="00D66DDC" w:rsidRPr="00346543" w:rsidRDefault="00D66DDC" w:rsidP="00D66DDC">
      <w:pPr>
        <w:spacing w:before="120" w:after="120"/>
        <w:jc w:val="center"/>
        <w:rPr>
          <w:rFonts w:ascii="Arial" w:hAnsi="Arial"/>
          <w:sz w:val="22"/>
        </w:rPr>
      </w:pPr>
    </w:p>
    <w:p w14:paraId="3FE02FDF" w14:textId="77777777" w:rsidR="00D66DDC" w:rsidRPr="00346543" w:rsidRDefault="00D66DDC" w:rsidP="009659D3">
      <w:pPr>
        <w:pStyle w:val="Tit1SubBrda"/>
      </w:pPr>
      <w:r w:rsidRPr="00346543">
        <w:rPr>
          <w:sz w:val="22"/>
        </w:rPr>
        <w:br w:type="page"/>
      </w:r>
      <w:r w:rsidRPr="00346543">
        <w:lastRenderedPageBreak/>
        <w:t>ÍNDICE DO EDITAL</w:t>
      </w:r>
    </w:p>
    <w:p w14:paraId="6A6F06A1" w14:textId="77777777" w:rsidR="0056619C" w:rsidRDefault="00D66DDC" w:rsidP="00D66DDC">
      <w:pPr>
        <w:rPr>
          <w:noProof/>
        </w:rPr>
        <w:sectPr w:rsidR="0056619C" w:rsidSect="0056619C">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346543">
        <w:fldChar w:fldCharType="begin"/>
      </w:r>
      <w:r w:rsidRPr="00346543">
        <w:instrText xml:space="preserve"> INDEX \e "</w:instrText>
      </w:r>
      <w:r w:rsidRPr="00346543">
        <w:tab/>
        <w:instrText xml:space="preserve">" \c "1" \z "1046" </w:instrText>
      </w:r>
      <w:r w:rsidRPr="00346543">
        <w:fldChar w:fldCharType="separate"/>
      </w:r>
    </w:p>
    <w:p w14:paraId="405E3584" w14:textId="77777777" w:rsidR="0056619C" w:rsidRDefault="0056619C">
      <w:pPr>
        <w:pStyle w:val="Remissivo1"/>
        <w:tabs>
          <w:tab w:val="right" w:leader="dot" w:pos="9062"/>
        </w:tabs>
        <w:rPr>
          <w:noProof/>
        </w:rPr>
      </w:pPr>
      <w:r>
        <w:rPr>
          <w:noProof/>
        </w:rPr>
        <w:t>1. DO OBJETO DA LICITAÇÃO</w:t>
      </w:r>
      <w:r>
        <w:rPr>
          <w:noProof/>
        </w:rPr>
        <w:tab/>
        <w:t>3</w:t>
      </w:r>
    </w:p>
    <w:p w14:paraId="7937D96C" w14:textId="77777777" w:rsidR="0056619C" w:rsidRDefault="0056619C">
      <w:pPr>
        <w:pStyle w:val="Remissivo1"/>
        <w:tabs>
          <w:tab w:val="right" w:leader="dot" w:pos="9062"/>
        </w:tabs>
        <w:rPr>
          <w:noProof/>
        </w:rPr>
      </w:pPr>
      <w:r>
        <w:rPr>
          <w:noProof/>
        </w:rPr>
        <w:t>2. DOS PEDIDOS DE ESCLARECIMENTOS E DA IMPUGNAÇÃO</w:t>
      </w:r>
      <w:r>
        <w:rPr>
          <w:noProof/>
        </w:rPr>
        <w:tab/>
        <w:t>3</w:t>
      </w:r>
    </w:p>
    <w:p w14:paraId="6E9D0795" w14:textId="77777777" w:rsidR="0056619C" w:rsidRDefault="0056619C">
      <w:pPr>
        <w:pStyle w:val="Remissivo1"/>
        <w:tabs>
          <w:tab w:val="right" w:leader="dot" w:pos="9062"/>
        </w:tabs>
        <w:rPr>
          <w:noProof/>
        </w:rPr>
      </w:pPr>
      <w:r>
        <w:rPr>
          <w:noProof/>
        </w:rPr>
        <w:t>3. DA PARTICIPAÇÃO E DOS IMPEDIMENTOS À PARTICIPAÇÃO</w:t>
      </w:r>
      <w:r>
        <w:rPr>
          <w:noProof/>
        </w:rPr>
        <w:tab/>
        <w:t>4</w:t>
      </w:r>
    </w:p>
    <w:p w14:paraId="1938C901" w14:textId="77777777" w:rsidR="0056619C" w:rsidRDefault="0056619C">
      <w:pPr>
        <w:pStyle w:val="Remissivo1"/>
        <w:tabs>
          <w:tab w:val="right" w:leader="dot" w:pos="9062"/>
        </w:tabs>
        <w:rPr>
          <w:noProof/>
        </w:rPr>
      </w:pPr>
      <w:r>
        <w:rPr>
          <w:noProof/>
        </w:rPr>
        <w:t>4. DA APRESENTAÇÃO DA PROPOSTA E DOS DOCUMENTOS DE HABILITAÇÃO</w:t>
      </w:r>
      <w:r>
        <w:rPr>
          <w:noProof/>
        </w:rPr>
        <w:tab/>
        <w:t>5</w:t>
      </w:r>
    </w:p>
    <w:p w14:paraId="3283F82A" w14:textId="77777777" w:rsidR="0056619C" w:rsidRDefault="0056619C">
      <w:pPr>
        <w:pStyle w:val="Remissivo1"/>
        <w:tabs>
          <w:tab w:val="right" w:leader="dot" w:pos="9062"/>
        </w:tabs>
        <w:rPr>
          <w:noProof/>
        </w:rPr>
      </w:pPr>
      <w:r>
        <w:rPr>
          <w:noProof/>
        </w:rPr>
        <w:t>5. DA ABERTURA DA SESSÃO</w:t>
      </w:r>
      <w:r>
        <w:rPr>
          <w:noProof/>
        </w:rPr>
        <w:tab/>
        <w:t>8</w:t>
      </w:r>
    </w:p>
    <w:p w14:paraId="0BD44412" w14:textId="77777777" w:rsidR="0056619C" w:rsidRDefault="0056619C">
      <w:pPr>
        <w:pStyle w:val="Remissivo1"/>
        <w:tabs>
          <w:tab w:val="right" w:leader="dot" w:pos="9062"/>
        </w:tabs>
        <w:rPr>
          <w:noProof/>
        </w:rPr>
      </w:pPr>
      <w:r>
        <w:rPr>
          <w:noProof/>
        </w:rPr>
        <w:t>6. DA CLASSIFICAÇÃO DAS PROPOSTAS</w:t>
      </w:r>
      <w:r>
        <w:rPr>
          <w:noProof/>
        </w:rPr>
        <w:tab/>
        <w:t>8</w:t>
      </w:r>
    </w:p>
    <w:p w14:paraId="69440DB9" w14:textId="77777777" w:rsidR="0056619C" w:rsidRDefault="0056619C">
      <w:pPr>
        <w:pStyle w:val="Remissivo1"/>
        <w:tabs>
          <w:tab w:val="right" w:leader="dot" w:pos="9062"/>
        </w:tabs>
        <w:rPr>
          <w:noProof/>
        </w:rPr>
      </w:pPr>
      <w:r>
        <w:rPr>
          <w:noProof/>
        </w:rPr>
        <w:t>7. DA FASE COMPETITIVA</w:t>
      </w:r>
      <w:r>
        <w:rPr>
          <w:noProof/>
        </w:rPr>
        <w:tab/>
        <w:t>9</w:t>
      </w:r>
    </w:p>
    <w:p w14:paraId="72CF7255" w14:textId="77777777" w:rsidR="0056619C" w:rsidRDefault="0056619C">
      <w:pPr>
        <w:pStyle w:val="Remissivo1"/>
        <w:tabs>
          <w:tab w:val="right" w:leader="dot" w:pos="9062"/>
        </w:tabs>
        <w:rPr>
          <w:noProof/>
        </w:rPr>
      </w:pPr>
      <w:r>
        <w:rPr>
          <w:noProof/>
        </w:rPr>
        <w:t>8. DOS CRITÉRIOS DE DESEMPATE</w:t>
      </w:r>
      <w:r>
        <w:rPr>
          <w:noProof/>
        </w:rPr>
        <w:tab/>
        <w:t>10</w:t>
      </w:r>
    </w:p>
    <w:p w14:paraId="1B6217F3" w14:textId="77777777" w:rsidR="0056619C" w:rsidRDefault="0056619C">
      <w:pPr>
        <w:pStyle w:val="Remissivo1"/>
        <w:tabs>
          <w:tab w:val="right" w:leader="dot" w:pos="9062"/>
        </w:tabs>
        <w:rPr>
          <w:noProof/>
        </w:rPr>
      </w:pPr>
      <w:r>
        <w:rPr>
          <w:noProof/>
        </w:rPr>
        <w:t>9. DA NEGOCIAÇÃO</w:t>
      </w:r>
      <w:r>
        <w:rPr>
          <w:noProof/>
        </w:rPr>
        <w:tab/>
        <w:t>11</w:t>
      </w:r>
    </w:p>
    <w:p w14:paraId="1D3D7C80" w14:textId="77777777" w:rsidR="0056619C" w:rsidRDefault="0056619C">
      <w:pPr>
        <w:pStyle w:val="Remissivo1"/>
        <w:tabs>
          <w:tab w:val="right" w:leader="dot" w:pos="9062"/>
        </w:tabs>
        <w:rPr>
          <w:noProof/>
        </w:rPr>
      </w:pPr>
      <w:r>
        <w:rPr>
          <w:noProof/>
        </w:rPr>
        <w:t>10. DO JULGAMENTO DA PROPOSTA</w:t>
      </w:r>
      <w:r>
        <w:rPr>
          <w:noProof/>
        </w:rPr>
        <w:tab/>
        <w:t>11</w:t>
      </w:r>
    </w:p>
    <w:p w14:paraId="5ADE0F51" w14:textId="77777777" w:rsidR="0056619C" w:rsidRDefault="0056619C">
      <w:pPr>
        <w:pStyle w:val="Remissivo1"/>
        <w:tabs>
          <w:tab w:val="right" w:leader="dot" w:pos="9062"/>
        </w:tabs>
        <w:rPr>
          <w:noProof/>
        </w:rPr>
      </w:pPr>
      <w:r>
        <w:rPr>
          <w:noProof/>
        </w:rPr>
        <w:t>11. DA HABILITAÇÃO</w:t>
      </w:r>
      <w:r>
        <w:rPr>
          <w:noProof/>
        </w:rPr>
        <w:tab/>
        <w:t>12</w:t>
      </w:r>
    </w:p>
    <w:p w14:paraId="13FE87F2" w14:textId="77777777" w:rsidR="0056619C" w:rsidRDefault="0056619C">
      <w:pPr>
        <w:pStyle w:val="Remissivo1"/>
        <w:tabs>
          <w:tab w:val="right" w:leader="dot" w:pos="9062"/>
        </w:tabs>
        <w:rPr>
          <w:noProof/>
        </w:rPr>
      </w:pPr>
      <w:r>
        <w:rPr>
          <w:noProof/>
        </w:rPr>
        <w:t>12. DO RECURSO E DA ADJUDICAÇÃO</w:t>
      </w:r>
      <w:r>
        <w:rPr>
          <w:noProof/>
        </w:rPr>
        <w:tab/>
        <w:t>14</w:t>
      </w:r>
    </w:p>
    <w:p w14:paraId="26B20983" w14:textId="77777777" w:rsidR="0056619C" w:rsidRDefault="0056619C">
      <w:pPr>
        <w:pStyle w:val="Remissivo1"/>
        <w:tabs>
          <w:tab w:val="right" w:leader="dot" w:pos="9062"/>
        </w:tabs>
        <w:rPr>
          <w:noProof/>
        </w:rPr>
      </w:pPr>
      <w:r>
        <w:rPr>
          <w:noProof/>
        </w:rPr>
        <w:t>13. DO ENCAMINHAMENTO DE DOCUMENTAÇÃO NÃO DIGITAL</w:t>
      </w:r>
      <w:r>
        <w:rPr>
          <w:noProof/>
        </w:rPr>
        <w:tab/>
        <w:t>14</w:t>
      </w:r>
    </w:p>
    <w:p w14:paraId="17239BB8" w14:textId="77777777" w:rsidR="0056619C" w:rsidRDefault="0056619C">
      <w:pPr>
        <w:pStyle w:val="Remissivo1"/>
        <w:tabs>
          <w:tab w:val="right" w:leader="dot" w:pos="9062"/>
        </w:tabs>
        <w:rPr>
          <w:noProof/>
        </w:rPr>
      </w:pPr>
      <w:r>
        <w:rPr>
          <w:noProof/>
        </w:rPr>
        <w:t>14. DAS SANÇÕES ADMINISTRATIVAS</w:t>
      </w:r>
      <w:r>
        <w:rPr>
          <w:noProof/>
        </w:rPr>
        <w:tab/>
        <w:t>15</w:t>
      </w:r>
    </w:p>
    <w:p w14:paraId="4C198D01" w14:textId="77777777" w:rsidR="0056619C" w:rsidRDefault="0056619C">
      <w:pPr>
        <w:pStyle w:val="Remissivo1"/>
        <w:tabs>
          <w:tab w:val="right" w:leader="dot" w:pos="9062"/>
        </w:tabs>
        <w:rPr>
          <w:noProof/>
        </w:rPr>
      </w:pPr>
      <w:r>
        <w:rPr>
          <w:noProof/>
        </w:rPr>
        <w:t>15. DAS DISPOSIÇÕES GERAIS</w:t>
      </w:r>
      <w:r>
        <w:rPr>
          <w:noProof/>
        </w:rPr>
        <w:tab/>
        <w:t>15</w:t>
      </w:r>
    </w:p>
    <w:p w14:paraId="0B432AD2" w14:textId="77777777" w:rsidR="0056619C" w:rsidRDefault="0056619C">
      <w:pPr>
        <w:pStyle w:val="Remissivo1"/>
        <w:tabs>
          <w:tab w:val="right" w:leader="dot" w:pos="9062"/>
        </w:tabs>
        <w:rPr>
          <w:noProof/>
        </w:rPr>
      </w:pPr>
      <w:r>
        <w:rPr>
          <w:noProof/>
        </w:rPr>
        <w:t>16. DO FORO</w:t>
      </w:r>
      <w:r>
        <w:rPr>
          <w:noProof/>
        </w:rPr>
        <w:tab/>
        <w:t>17</w:t>
      </w:r>
    </w:p>
    <w:p w14:paraId="2ACE6A65" w14:textId="77777777" w:rsidR="0056619C" w:rsidRDefault="0056619C">
      <w:pPr>
        <w:pStyle w:val="Remissivo1"/>
        <w:tabs>
          <w:tab w:val="right" w:leader="dot" w:pos="9062"/>
        </w:tabs>
        <w:rPr>
          <w:noProof/>
        </w:rPr>
      </w:pPr>
      <w:r>
        <w:rPr>
          <w:noProof/>
        </w:rPr>
        <w:t>ANEXO N. 1 - TERMO DE REFERÊNCIA</w:t>
      </w:r>
      <w:r>
        <w:rPr>
          <w:noProof/>
        </w:rPr>
        <w:tab/>
        <w:t>18</w:t>
      </w:r>
    </w:p>
    <w:p w14:paraId="4BD46FB2" w14:textId="77777777" w:rsidR="0056619C" w:rsidRDefault="0056619C">
      <w:pPr>
        <w:pStyle w:val="Remissivo1"/>
        <w:tabs>
          <w:tab w:val="right" w:leader="dot" w:pos="9062"/>
        </w:tabs>
        <w:rPr>
          <w:noProof/>
        </w:rPr>
      </w:pPr>
      <w:r>
        <w:rPr>
          <w:noProof/>
        </w:rPr>
        <w:t>ANEXO N. 2 - DA CONTRATAÇÃO</w:t>
      </w:r>
      <w:r>
        <w:rPr>
          <w:noProof/>
        </w:rPr>
        <w:tab/>
        <w:t>20</w:t>
      </w:r>
    </w:p>
    <w:p w14:paraId="2FCDD2B0" w14:textId="77777777" w:rsidR="0056619C" w:rsidRDefault="0056619C">
      <w:pPr>
        <w:pStyle w:val="Remissivo1"/>
        <w:tabs>
          <w:tab w:val="right" w:leader="dot" w:pos="9062"/>
        </w:tabs>
        <w:rPr>
          <w:noProof/>
        </w:rPr>
      </w:pPr>
      <w:r>
        <w:rPr>
          <w:noProof/>
        </w:rPr>
        <w:t>ANEXO N. 3 - MODELO DA PROPOSTA COMPLETA</w:t>
      </w:r>
      <w:r>
        <w:rPr>
          <w:noProof/>
        </w:rPr>
        <w:tab/>
        <w:t>22</w:t>
      </w:r>
    </w:p>
    <w:p w14:paraId="0618674F" w14:textId="77777777" w:rsidR="0056619C" w:rsidRDefault="0056619C">
      <w:pPr>
        <w:pStyle w:val="Remissivo1"/>
        <w:tabs>
          <w:tab w:val="right" w:leader="dot" w:pos="9062"/>
        </w:tabs>
        <w:rPr>
          <w:noProof/>
        </w:rPr>
      </w:pPr>
      <w:r>
        <w:rPr>
          <w:noProof/>
        </w:rPr>
        <w:t>ANEXO N. 4 – ORÇAMENTO ESTIMADO</w:t>
      </w:r>
      <w:r>
        <w:rPr>
          <w:noProof/>
        </w:rPr>
        <w:tab/>
        <w:t>27</w:t>
      </w:r>
    </w:p>
    <w:p w14:paraId="713FEC1B" w14:textId="77777777" w:rsidR="0056619C" w:rsidRDefault="0056619C">
      <w:pPr>
        <w:pStyle w:val="Remissivo1"/>
        <w:tabs>
          <w:tab w:val="right" w:leader="dot" w:pos="9062"/>
        </w:tabs>
        <w:rPr>
          <w:noProof/>
        </w:rPr>
      </w:pPr>
      <w:r>
        <w:rPr>
          <w:noProof/>
        </w:rPr>
        <w:t>ANEXO N. 5 - MINUTA DO CONTRATO</w:t>
      </w:r>
      <w:r>
        <w:rPr>
          <w:noProof/>
        </w:rPr>
        <w:tab/>
        <w:t>30</w:t>
      </w:r>
    </w:p>
    <w:p w14:paraId="3C51C0AB" w14:textId="77777777" w:rsidR="0056619C" w:rsidRDefault="0056619C">
      <w:pPr>
        <w:pStyle w:val="Remissivo1"/>
        <w:tabs>
          <w:tab w:val="right" w:leader="dot" w:pos="9062"/>
        </w:tabs>
        <w:rPr>
          <w:noProof/>
        </w:rPr>
      </w:pPr>
      <w:r>
        <w:rPr>
          <w:noProof/>
        </w:rPr>
        <w:t>ANEXO N. 6 - MODELO DE DECLARAÇÃO</w:t>
      </w:r>
      <w:r>
        <w:rPr>
          <w:noProof/>
        </w:rPr>
        <w:tab/>
        <w:t>50</w:t>
      </w:r>
    </w:p>
    <w:p w14:paraId="3ADA795F" w14:textId="77777777" w:rsidR="0056619C" w:rsidRDefault="0056619C" w:rsidP="00D66DDC">
      <w:pPr>
        <w:rPr>
          <w:noProof/>
        </w:rPr>
        <w:sectPr w:rsidR="0056619C" w:rsidSect="0056619C">
          <w:type w:val="continuous"/>
          <w:pgSz w:w="11907" w:h="16840" w:code="9"/>
          <w:pgMar w:top="1701" w:right="1134" w:bottom="1134" w:left="1701" w:header="720" w:footer="720" w:gutter="0"/>
          <w:cols w:space="720"/>
        </w:sectPr>
      </w:pPr>
    </w:p>
    <w:p w14:paraId="7518FF16" w14:textId="4F97949E" w:rsidR="00D66DDC" w:rsidRPr="00346543" w:rsidRDefault="00D66DDC" w:rsidP="00D66DDC">
      <w:r w:rsidRPr="00346543">
        <w:fldChar w:fldCharType="end"/>
      </w:r>
    </w:p>
    <w:p w14:paraId="2C71AC74" w14:textId="77777777" w:rsidR="00D66DDC" w:rsidRPr="00346543" w:rsidRDefault="00D66DDC" w:rsidP="00D66DDC">
      <w:pPr>
        <w:rPr>
          <w:rFonts w:ascii="Arial" w:hAnsi="Arial"/>
          <w:sz w:val="24"/>
        </w:rPr>
      </w:pPr>
      <w:r w:rsidRPr="00346543">
        <w:rPr>
          <w:rFonts w:ascii="Arial" w:hAnsi="Arial"/>
          <w:sz w:val="24"/>
        </w:rPr>
        <w:br w:type="page"/>
      </w:r>
    </w:p>
    <w:p w14:paraId="1FF1BB94" w14:textId="48B18509" w:rsidR="00D66DDC" w:rsidRPr="00346543" w:rsidRDefault="00D66DDC" w:rsidP="007F4AE5">
      <w:pPr>
        <w:pStyle w:val="Txt0pRec"/>
        <w:tabs>
          <w:tab w:val="left" w:pos="1134"/>
        </w:tabs>
        <w:ind w:firstLine="1021"/>
      </w:pPr>
      <w:r w:rsidRPr="00346543">
        <w:lastRenderedPageBreak/>
        <w:t>A COMISSÃO PERMANENTE DE LICITAÇÃO da Câmara dos Deputados, por intermédio deste Pregoeiro legalmente designado, e tendo em vista o que consta do Processo n.</w:t>
      </w:r>
      <w:r w:rsidR="002B1E08" w:rsidRPr="00346543">
        <w:t xml:space="preserve"> 322.562/2021</w:t>
      </w:r>
      <w:r w:rsidRPr="00346543">
        <w:t>, torna pública, para conhecimento dos interessados, a abertura de licitação, na modalidade PREGÃO ELETRÔNICO, mediante as condições estabelecidas neste Edital e em seus Anexos.</w:t>
      </w:r>
    </w:p>
    <w:p w14:paraId="17B5E3A7" w14:textId="39685EC0" w:rsidR="00D66DDC" w:rsidRPr="00346543" w:rsidRDefault="00D66DDC" w:rsidP="007F4AE5">
      <w:pPr>
        <w:pStyle w:val="Txt0pRec"/>
        <w:ind w:firstLine="1021"/>
      </w:pPr>
      <w:r w:rsidRPr="00346543">
        <w:t xml:space="preserve">O Pregão, </w:t>
      </w:r>
      <w:r w:rsidRPr="00346543">
        <w:rPr>
          <w:lang w:val="pt-PT"/>
        </w:rPr>
        <w:t xml:space="preserve">do tipo "MENOR PREÇO", </w:t>
      </w:r>
      <w:r w:rsidRPr="00346543">
        <w:rPr>
          <w:rStyle w:val="fonte"/>
        </w:rPr>
        <w:t xml:space="preserve">na forma de execução indireta sob o regime de </w:t>
      </w:r>
      <w:r w:rsidRPr="00346543">
        <w:rPr>
          <w:rStyle w:val="fonte"/>
          <w:u w:val="single"/>
        </w:rPr>
        <w:t>empreitada por preço unitário</w:t>
      </w:r>
      <w:r w:rsidRPr="00346543">
        <w:rPr>
          <w:rStyle w:val="fonte"/>
        </w:rPr>
        <w:t xml:space="preserve"> </w:t>
      </w:r>
      <w:r w:rsidR="00AB6B30" w:rsidRPr="00346543">
        <w:rPr>
          <w:b/>
          <w:lang w:val="pt-PT"/>
        </w:rPr>
        <w:t xml:space="preserve"> </w:t>
      </w:r>
      <w:r w:rsidRPr="00346543">
        <w:t>reger-se-á pelo disposto neste Edital e em seus Anexos; pela Lei n. 10.520, de 2002; pelo Decreto n. 10.024, de 2019; pela Portaria n. 1 de 2003, da Primeira-Secretaria da Câmara dos Deputados; pela Lei Complementar n. 123, de 2006</w:t>
      </w:r>
      <w:r w:rsidR="004865E4" w:rsidRPr="00346543">
        <w:t>;</w:t>
      </w:r>
      <w:r w:rsidRPr="00346543">
        <w:t xml:space="preserve">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7EB2AB3" w14:textId="4ABB7D01" w:rsidR="00D66DDC" w:rsidRPr="00346543" w:rsidRDefault="00D66DDC" w:rsidP="00080136">
      <w:pPr>
        <w:pStyle w:val="Tit2nBrda"/>
      </w:pPr>
      <w:r w:rsidRPr="00346543">
        <w:t>DO OBJETO DA LICITAÇÃO</w:t>
      </w:r>
      <w:r w:rsidRPr="00346543">
        <w:fldChar w:fldCharType="begin"/>
      </w:r>
      <w:r w:rsidRPr="00346543">
        <w:instrText xml:space="preserve"> XE "1. DO OBJETO DA LICITAÇÃO; a" </w:instrText>
      </w:r>
      <w:r w:rsidRPr="00346543">
        <w:fldChar w:fldCharType="end"/>
      </w:r>
    </w:p>
    <w:p w14:paraId="53D1F53C" w14:textId="21343979" w:rsidR="00D66DDC" w:rsidRPr="00346543" w:rsidRDefault="00D66DDC" w:rsidP="004C1153">
      <w:pPr>
        <w:pStyle w:val="Tit3n"/>
      </w:pPr>
      <w:r w:rsidRPr="00346543">
        <w:t xml:space="preserve">O objeto do presente PREGÃO é a </w:t>
      </w:r>
      <w:r w:rsidR="006F5597" w:rsidRPr="00346543">
        <w:rPr>
          <w:b/>
        </w:rPr>
        <w:t>prestação de serviços de manutenção preventiva, corretiva genérica e corretiva específica, com fornecimento de peças originais e de primeiro uso, em 12 (doze) elevadores da marca ORONA, pelo período de 24 (vinte e quatro) meses</w:t>
      </w:r>
      <w:r w:rsidRPr="00346543">
        <w:t>, de acordo com as quantidades e especificações técnicas descritas neste Edital.</w:t>
      </w:r>
    </w:p>
    <w:p w14:paraId="38B9E154" w14:textId="77777777" w:rsidR="00D66DDC" w:rsidRPr="00346543" w:rsidRDefault="00D66DDC" w:rsidP="004C1153">
      <w:pPr>
        <w:pStyle w:val="Tit4n"/>
        <w:tabs>
          <w:tab w:val="clear" w:pos="7968"/>
          <w:tab w:val="num" w:pos="1134"/>
        </w:tabs>
        <w:ind w:left="113"/>
      </w:pPr>
      <w:bookmarkStart w:id="1" w:name="_Toc255972722"/>
      <w:bookmarkStart w:id="2" w:name="_Toc255972721"/>
      <w:r w:rsidRPr="00346543">
        <w:t>Em caso de discordância existente entre as especificações descritas no sistema eletrônico (Comprasnet) e as especificações constantes deste Edital, prevalecerão as do Edital.</w:t>
      </w:r>
    </w:p>
    <w:p w14:paraId="4E0627E2" w14:textId="15B7671B" w:rsidR="00D66DDC" w:rsidRPr="00346543" w:rsidRDefault="00D66DDC" w:rsidP="00A33C70">
      <w:pPr>
        <w:pStyle w:val="Tit2nBrda"/>
      </w:pPr>
      <w:r w:rsidRPr="00346543">
        <w:t>DOS PEDIDOS DE ESCLARECIMENTOS E DA IMPUGNAÇÃO</w:t>
      </w:r>
      <w:r w:rsidRPr="00346543" w:rsidDel="0028747A">
        <w:t xml:space="preserve"> </w:t>
      </w:r>
      <w:bookmarkEnd w:id="1"/>
      <w:r w:rsidRPr="00346543">
        <w:fldChar w:fldCharType="begin"/>
      </w:r>
      <w:r w:rsidRPr="00346543">
        <w:instrText xml:space="preserve"> XE "2. DOS PEDIDOS DE ESCLARECIMENTOS E DA IMPUGNAÇÃO; b " </w:instrText>
      </w:r>
      <w:r w:rsidRPr="00346543">
        <w:fldChar w:fldCharType="end"/>
      </w:r>
    </w:p>
    <w:p w14:paraId="5D34F72B" w14:textId="6CC45F10" w:rsidR="00D66DDC" w:rsidRPr="00346543" w:rsidRDefault="00D66DDC" w:rsidP="004C1153">
      <w:pPr>
        <w:pStyle w:val="Tit3n"/>
        <w:tabs>
          <w:tab w:val="clear" w:pos="851"/>
          <w:tab w:val="left" w:pos="1134"/>
        </w:tabs>
      </w:pPr>
      <w:r w:rsidRPr="00346543">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346543">
          <w:rPr>
            <w:color w:val="0000FF"/>
            <w:u w:val="single"/>
          </w:rPr>
          <w:t>cpl.dg@camara.leg.br</w:t>
        </w:r>
      </w:hyperlink>
      <w:r w:rsidRPr="00346543">
        <w:rPr>
          <w:lang w:val="pt-PT"/>
        </w:rPr>
        <w:t>.</w:t>
      </w:r>
    </w:p>
    <w:p w14:paraId="53FB264E" w14:textId="77777777" w:rsidR="00D66DDC" w:rsidRPr="00346543" w:rsidRDefault="00D66DDC" w:rsidP="004C1153">
      <w:pPr>
        <w:pStyle w:val="Tit4n"/>
        <w:tabs>
          <w:tab w:val="left" w:pos="1134"/>
        </w:tabs>
        <w:ind w:left="113"/>
      </w:pPr>
      <w:r w:rsidRPr="00346543">
        <w:t>O Pregoeiro responderá aos pedidos de esclarecimentos no prazo de 2 (dois) dias úteis, contado da data de recebimento do pedido.</w:t>
      </w:r>
    </w:p>
    <w:p w14:paraId="64F95793" w14:textId="77777777" w:rsidR="00D66DDC" w:rsidRPr="00346543" w:rsidRDefault="00D66DDC" w:rsidP="004C1153">
      <w:pPr>
        <w:pStyle w:val="Tit4n"/>
        <w:tabs>
          <w:tab w:val="left" w:pos="1134"/>
        </w:tabs>
        <w:ind w:left="113"/>
      </w:pPr>
      <w:r w:rsidRPr="00346543">
        <w:t>As respostas aos pedidos de esclarecimentos serão divulgadas pelo sistema eletrônico e vincularão os participantes e a Câmara dos Deputados</w:t>
      </w:r>
      <w:r w:rsidRPr="00346543">
        <w:rPr>
          <w:sz w:val="22"/>
          <w:szCs w:val="22"/>
        </w:rPr>
        <w:t>.</w:t>
      </w:r>
    </w:p>
    <w:p w14:paraId="4CA1890E" w14:textId="77777777" w:rsidR="00D66DDC" w:rsidRPr="00346543" w:rsidRDefault="00D66DDC" w:rsidP="004C1153">
      <w:pPr>
        <w:pStyle w:val="Tit3n"/>
        <w:tabs>
          <w:tab w:val="clear" w:pos="851"/>
          <w:tab w:val="left" w:pos="1134"/>
        </w:tabs>
        <w:rPr>
          <w:lang w:val="pt-PT"/>
        </w:rPr>
      </w:pPr>
      <w:r w:rsidRPr="00346543">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346543">
          <w:rPr>
            <w:color w:val="0000FF"/>
            <w:u w:val="single"/>
          </w:rPr>
          <w:t>cpl.dg@camara.leg.br</w:t>
        </w:r>
      </w:hyperlink>
      <w:r w:rsidRPr="00346543">
        <w:t xml:space="preserve">. </w:t>
      </w:r>
    </w:p>
    <w:p w14:paraId="6C13B214" w14:textId="77777777" w:rsidR="00D66DDC" w:rsidRPr="00346543" w:rsidRDefault="00D66DDC" w:rsidP="004C1153">
      <w:pPr>
        <w:pStyle w:val="Tit4n"/>
        <w:tabs>
          <w:tab w:val="left" w:pos="1134"/>
        </w:tabs>
        <w:ind w:left="113"/>
      </w:pPr>
      <w:r w:rsidRPr="00346543">
        <w:t>A impugnação não possui efeito suspensivo e caberá ao Pregoeiro decidir sobre a petição, no prazo de 2 (dois) dias úteis, contado da data de seu recebimento.</w:t>
      </w:r>
    </w:p>
    <w:p w14:paraId="4AA39ADB" w14:textId="77777777" w:rsidR="00D66DDC" w:rsidRPr="00346543" w:rsidRDefault="00D66DDC" w:rsidP="004C1153">
      <w:pPr>
        <w:pStyle w:val="Tit4n"/>
        <w:tabs>
          <w:tab w:val="left" w:pos="1134"/>
        </w:tabs>
        <w:ind w:left="113"/>
      </w:pPr>
      <w:r w:rsidRPr="00346543">
        <w:t>As respostas às impugnações apresentadas serão divulgadas pelo sistema eletrônico.</w:t>
      </w:r>
    </w:p>
    <w:p w14:paraId="0178AB7D" w14:textId="77777777" w:rsidR="00D66DDC" w:rsidRPr="00346543" w:rsidRDefault="00D66DDC" w:rsidP="007F4AE5">
      <w:pPr>
        <w:pStyle w:val="Tit3n"/>
        <w:tabs>
          <w:tab w:val="clear" w:pos="851"/>
          <w:tab w:val="left" w:pos="1134"/>
        </w:tabs>
      </w:pPr>
      <w:r w:rsidRPr="00346543">
        <w:t xml:space="preserve">Eventuais modificações no Edital serão divulgadas pelo mesmo instrumento de publicação utilizado para divulgação do texto original e o prazo </w:t>
      </w:r>
      <w:r w:rsidRPr="00346543">
        <w:lastRenderedPageBreak/>
        <w:t>inicialmente estabelecido será reaberto, exceto se, inquestionavelmente, a alteração não afetar a formulação das propostas.</w:t>
      </w:r>
    </w:p>
    <w:p w14:paraId="0D578B6B" w14:textId="37FB452F" w:rsidR="00D66DDC" w:rsidRPr="00346543" w:rsidRDefault="00D66DDC" w:rsidP="00A33C70">
      <w:pPr>
        <w:pStyle w:val="Tit2nBrda"/>
      </w:pPr>
      <w:r w:rsidRPr="00346543">
        <w:t>DA PARTICIPAÇÃO E DOS IMPEDIMENTOS À PARTICIPAÇÃO</w:t>
      </w:r>
      <w:bookmarkEnd w:id="2"/>
      <w:r w:rsidRPr="00346543">
        <w:fldChar w:fldCharType="begin"/>
      </w:r>
      <w:r w:rsidRPr="00346543">
        <w:instrText xml:space="preserve"> XE "3. DA PARTICIPAÇÃO E DOS IMPEDIMENTOS À PARTICIPAÇÃO; c " </w:instrText>
      </w:r>
      <w:r w:rsidRPr="00346543">
        <w:fldChar w:fldCharType="end"/>
      </w:r>
    </w:p>
    <w:p w14:paraId="728C3367" w14:textId="01BCF7B8" w:rsidR="00D66DDC" w:rsidRPr="00346543" w:rsidRDefault="00D66DDC" w:rsidP="004C1153">
      <w:pPr>
        <w:pStyle w:val="Tit3n"/>
        <w:tabs>
          <w:tab w:val="clear" w:pos="851"/>
          <w:tab w:val="left" w:pos="1134"/>
        </w:tabs>
      </w:pPr>
      <w:r w:rsidRPr="00346543">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AB6B30" w:rsidRPr="00346543">
          <w:rPr>
            <w:color w:val="0000FF"/>
            <w:u w:val="single"/>
          </w:rPr>
          <w:t>www.gov.br/compras/pt-br</w:t>
        </w:r>
      </w:hyperlink>
      <w:r w:rsidRPr="00346543">
        <w:t>.</w:t>
      </w:r>
    </w:p>
    <w:p w14:paraId="7943A4FE" w14:textId="77777777" w:rsidR="00D66DDC" w:rsidRPr="00346543" w:rsidRDefault="00D66DDC" w:rsidP="004C1153">
      <w:pPr>
        <w:pStyle w:val="Tit4n"/>
        <w:tabs>
          <w:tab w:val="left" w:pos="1134"/>
        </w:tabs>
        <w:ind w:left="113"/>
      </w:pPr>
      <w:r w:rsidRPr="00346543">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331DB051" w14:textId="77777777" w:rsidR="00D66DDC" w:rsidRPr="00346543" w:rsidRDefault="00D66DDC" w:rsidP="004C1153">
      <w:pPr>
        <w:pStyle w:val="Tit4n"/>
        <w:tabs>
          <w:tab w:val="left" w:pos="1134"/>
        </w:tabs>
        <w:ind w:left="113"/>
      </w:pPr>
      <w:r w:rsidRPr="00346543">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501D9A3" w14:textId="638D057A" w:rsidR="00D66DDC" w:rsidRPr="00346543" w:rsidRDefault="00D66DDC" w:rsidP="007F4AE5">
      <w:pPr>
        <w:pStyle w:val="Tit3n"/>
        <w:tabs>
          <w:tab w:val="clear" w:pos="851"/>
          <w:tab w:val="left" w:pos="1134"/>
        </w:tabs>
      </w:pPr>
      <w:r w:rsidRPr="00346543">
        <w:t>Não poderão participar deste Pregão:</w:t>
      </w:r>
    </w:p>
    <w:p w14:paraId="0306FD43" w14:textId="77777777" w:rsidR="00D66DDC" w:rsidRPr="00346543" w:rsidRDefault="00D66DDC" w:rsidP="00F41373">
      <w:pPr>
        <w:pStyle w:val="TLet3"/>
      </w:pPr>
      <w:r w:rsidRPr="00346543">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E2EABE9" w14:textId="77777777" w:rsidR="00D66DDC" w:rsidRPr="00346543" w:rsidRDefault="00D66DDC" w:rsidP="00F41373">
      <w:pPr>
        <w:pStyle w:val="TLet3"/>
      </w:pPr>
      <w:r w:rsidRPr="00346543">
        <w:t>empresário ou sociedade empresarial impedidos de licitar e contratar com a União, conforme artigo 7º da Lei n. 10.520, de 2002, durante o prazo da sanção aplicada;</w:t>
      </w:r>
    </w:p>
    <w:p w14:paraId="1F85E8CF" w14:textId="77777777" w:rsidR="00D66DDC" w:rsidRPr="00346543" w:rsidRDefault="00D66DDC" w:rsidP="00F41373">
      <w:pPr>
        <w:pStyle w:val="TLet3"/>
      </w:pPr>
      <w:r w:rsidRPr="00346543">
        <w:t>empresário ou sociedade empresarial declarados inidôneos para licitar ou contratar com a Administração Pública, enquanto perdurarem os motivos determinantes da punição ou até que seja promovida sua reabilitação;</w:t>
      </w:r>
    </w:p>
    <w:p w14:paraId="6F410B89" w14:textId="77777777" w:rsidR="00D66DDC" w:rsidRPr="00346543" w:rsidRDefault="00D66DDC" w:rsidP="00F41373">
      <w:pPr>
        <w:pStyle w:val="TLet3"/>
      </w:pPr>
      <w:r w:rsidRPr="00346543">
        <w:t>sociedade estrangeira não autorizada a funcionar no País;</w:t>
      </w:r>
    </w:p>
    <w:p w14:paraId="2D648BC5" w14:textId="77777777" w:rsidR="00D66DDC" w:rsidRPr="00346543" w:rsidRDefault="00D66DDC" w:rsidP="00F41373">
      <w:pPr>
        <w:pStyle w:val="TLet3"/>
      </w:pPr>
      <w:r w:rsidRPr="00346543">
        <w:t>empresário ou sociedade empresarial cujos estatuto ou contrato social não preveja atividade pertinente e compatível com o objeto deste Pregão;</w:t>
      </w:r>
    </w:p>
    <w:p w14:paraId="0552C7EE" w14:textId="77777777" w:rsidR="00D66DDC" w:rsidRPr="00346543" w:rsidRDefault="00D66DDC" w:rsidP="00F41373">
      <w:pPr>
        <w:pStyle w:val="TLet3"/>
      </w:pPr>
      <w:r w:rsidRPr="00346543">
        <w:t>empresário ou sociedade empresarial que se encontrem em processo de dissolução, falência, concordata, fusão, cisão, ou incorporação;</w:t>
      </w:r>
    </w:p>
    <w:p w14:paraId="53CCB440" w14:textId="77777777" w:rsidR="00D66DDC" w:rsidRPr="00346543" w:rsidRDefault="00D66DDC" w:rsidP="00F41373">
      <w:pPr>
        <w:pStyle w:val="TLet3"/>
      </w:pPr>
      <w:r w:rsidRPr="00346543">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F2BDD54" w14:textId="77777777" w:rsidR="00D66DDC" w:rsidRPr="00346543" w:rsidRDefault="00D66DDC" w:rsidP="00F41373">
      <w:pPr>
        <w:pStyle w:val="TLet3"/>
      </w:pPr>
      <w:r w:rsidRPr="00346543">
        <w:t>consórcio de empresa, qualquer que seja sua forma de constituição;</w:t>
      </w:r>
    </w:p>
    <w:p w14:paraId="00D6D6CE" w14:textId="77777777" w:rsidR="00D66DDC" w:rsidRPr="00346543" w:rsidRDefault="00D66DDC" w:rsidP="00F41373">
      <w:pPr>
        <w:pStyle w:val="TLet3"/>
      </w:pPr>
      <w:r w:rsidRPr="00346543">
        <w:t>servidor ou parlamentar da Câmara dos Deputados.</w:t>
      </w:r>
    </w:p>
    <w:p w14:paraId="4CFB56E8" w14:textId="77777777" w:rsidR="00D66DDC" w:rsidRPr="00346543" w:rsidRDefault="00D66DDC" w:rsidP="004C1153">
      <w:pPr>
        <w:pStyle w:val="Tit4n"/>
        <w:tabs>
          <w:tab w:val="clear" w:pos="7968"/>
          <w:tab w:val="num" w:pos="1134"/>
        </w:tabs>
        <w:ind w:left="0"/>
      </w:pPr>
      <w:r w:rsidRPr="00346543">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141D35A" w14:textId="3D99F5C4" w:rsidR="00D66DDC" w:rsidRPr="00346543" w:rsidRDefault="00D66DDC" w:rsidP="00AB6B30">
      <w:pPr>
        <w:pStyle w:val="Tit2nBrda"/>
        <w:jc w:val="both"/>
      </w:pPr>
      <w:bookmarkStart w:id="3" w:name="_Toc255972725"/>
      <w:r w:rsidRPr="00346543">
        <w:t xml:space="preserve">DA APRESENTAÇÃO DA PROPOSTA E DOS DOCUMENTOS DE HABILITAÇÃO </w:t>
      </w:r>
      <w:bookmarkEnd w:id="3"/>
      <w:r w:rsidRPr="00346543">
        <w:fldChar w:fldCharType="begin"/>
      </w:r>
      <w:r w:rsidRPr="00346543">
        <w:instrText xml:space="preserve"> XE "4. DA APRESENTAÇÃO DA PROPOSTA E DOS DOCUMENTOS DE HABILITAÇÃO; d " </w:instrText>
      </w:r>
      <w:r w:rsidRPr="00346543">
        <w:fldChar w:fldCharType="end"/>
      </w:r>
    </w:p>
    <w:p w14:paraId="35561D88" w14:textId="77777777" w:rsidR="00D66DDC" w:rsidRPr="00346543" w:rsidRDefault="00D66DDC" w:rsidP="00F95A9D">
      <w:pPr>
        <w:pStyle w:val="Tit3n"/>
        <w:tabs>
          <w:tab w:val="clear" w:pos="851"/>
          <w:tab w:val="left" w:pos="1134"/>
        </w:tabs>
      </w:pPr>
      <w:r w:rsidRPr="00346543">
        <w:t xml:space="preserve">Após a divulgação do Edital, as licitantes encaminharão, exclusivamente por meio do sistema eletrônico, </w:t>
      </w:r>
      <w:r w:rsidRPr="00346543">
        <w:rPr>
          <w:b/>
        </w:rPr>
        <w:t>concomitantemente com os documentos de habilitação exigidos neste Título</w:t>
      </w:r>
      <w:r w:rsidRPr="00346543">
        <w:t>, proposta com a descrição do objeto ofertado e o preço, até a data e o horário fixados para a abertura da sessão pública do Pregão.</w:t>
      </w:r>
    </w:p>
    <w:p w14:paraId="43B7AB38" w14:textId="77777777" w:rsidR="00D66DDC" w:rsidRPr="00346543" w:rsidRDefault="00D66DDC" w:rsidP="00F95A9D">
      <w:pPr>
        <w:pStyle w:val="Tit4n"/>
        <w:tabs>
          <w:tab w:val="left" w:pos="1134"/>
        </w:tabs>
        <w:ind w:left="113"/>
      </w:pPr>
      <w:r w:rsidRPr="00346543">
        <w:t>A licitante deverá declarar, em campo próprio do sistema eletrônico, que cumpre plenamente os requisitos de habilitação exigidos neste Edital e que sua proposta está em conformidade com as exigências deste Edital.</w:t>
      </w:r>
    </w:p>
    <w:p w14:paraId="783061C0" w14:textId="77777777" w:rsidR="00D66DDC" w:rsidRPr="00346543" w:rsidRDefault="00D66DDC" w:rsidP="00F95A9D">
      <w:pPr>
        <w:pStyle w:val="Tit4n"/>
        <w:tabs>
          <w:tab w:val="left" w:pos="1134"/>
        </w:tabs>
        <w:ind w:left="113"/>
      </w:pPr>
      <w:r w:rsidRPr="00346543">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322FDDB" w14:textId="77777777" w:rsidR="00D66DDC" w:rsidRPr="00346543" w:rsidRDefault="00D66DDC" w:rsidP="00F95A9D">
      <w:pPr>
        <w:pStyle w:val="Tit4n"/>
        <w:tabs>
          <w:tab w:val="left" w:pos="1134"/>
        </w:tabs>
        <w:ind w:left="113"/>
      </w:pPr>
      <w:r w:rsidRPr="00346543">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071A52F" w14:textId="7FA05206" w:rsidR="00D66DDC" w:rsidRPr="00346543" w:rsidRDefault="00D66DDC" w:rsidP="00F95A9D">
      <w:pPr>
        <w:pStyle w:val="Tit4n"/>
        <w:tabs>
          <w:tab w:val="left" w:pos="1134"/>
        </w:tabs>
        <w:ind w:left="113"/>
      </w:pPr>
      <w:r w:rsidRPr="00346543">
        <w:t>A licitante deverá declarar, em campo próprio do sistema eletrônico, que a proposta apresentada para a presente licitação foi elaborada de maneira independente</w:t>
      </w:r>
      <w:r w:rsidR="008220BE" w:rsidRPr="00346543">
        <w:t>.</w:t>
      </w:r>
    </w:p>
    <w:p w14:paraId="42DAC1D5" w14:textId="3EE60F85" w:rsidR="00D66DDC" w:rsidRPr="00346543" w:rsidRDefault="00D66DDC" w:rsidP="00F95A9D">
      <w:pPr>
        <w:pStyle w:val="Tit4n"/>
        <w:tabs>
          <w:tab w:val="left" w:pos="1134"/>
        </w:tabs>
        <w:ind w:left="113"/>
      </w:pPr>
      <w:r w:rsidRPr="00346543">
        <w:t>A licitante enquadrada como microempresa ou empresa de pequeno porte deverá declarar, em campo próprio do sistema eletrônico, que atende aos requisitos do artigo 3º da Lei Complementar n. 123, de 2006, para fazer jus aos benefícios previstos nessa lei.</w:t>
      </w:r>
    </w:p>
    <w:p w14:paraId="1D7368E8" w14:textId="34180EA9" w:rsidR="00D66DDC" w:rsidRPr="00346543" w:rsidRDefault="00D66DDC" w:rsidP="007F4AE5">
      <w:pPr>
        <w:pStyle w:val="Tit3n"/>
        <w:tabs>
          <w:tab w:val="clear" w:pos="851"/>
          <w:tab w:val="left" w:pos="1134"/>
        </w:tabs>
      </w:pPr>
      <w:bookmarkStart w:id="4" w:name="_Toc255972726"/>
      <w:r w:rsidRPr="00346543">
        <w:t>A licitante poderá retirar ou substituir a proposta e os documentos de habilitação anteriormente inseridos no sistema eletrônico, até a data e o horário fixados para a abertura da sessão pública do Pregão.</w:t>
      </w:r>
    </w:p>
    <w:p w14:paraId="6F8C42D4" w14:textId="77777777" w:rsidR="00D66DDC" w:rsidRPr="00346543" w:rsidRDefault="00D66DDC" w:rsidP="007F4AE5">
      <w:pPr>
        <w:pStyle w:val="Tit3n"/>
        <w:tabs>
          <w:tab w:val="clear" w:pos="851"/>
          <w:tab w:val="left" w:pos="1134"/>
        </w:tabs>
      </w:pPr>
      <w:r w:rsidRPr="00346543">
        <w:t>Os documentos que compõem a proposta e a habilitação da licitante mais bem classificada somente serão disponibilizados para avaliação do Pregoeiro e para acesso público após o encerramento do envio de lances.</w:t>
      </w:r>
    </w:p>
    <w:p w14:paraId="72ECA1D8" w14:textId="624A5543" w:rsidR="00D66DDC" w:rsidRPr="00346543" w:rsidRDefault="00D66DDC" w:rsidP="007F4AE5">
      <w:pPr>
        <w:pStyle w:val="Tit3n"/>
        <w:tabs>
          <w:tab w:val="clear" w:pos="851"/>
          <w:tab w:val="left" w:pos="1134"/>
        </w:tabs>
      </w:pPr>
      <w:r w:rsidRPr="00346543">
        <w:t xml:space="preserve">O(s) preço(s) registrado(s) na forma expressa no sistema eletrônico deverá(ão) incluir todos os custos e todas as despesas, diretas e indiretas, para prestação dos serviços objeto desta licitação, incluindo o fornecimento dos materiais e </w:t>
      </w:r>
      <w:r w:rsidR="009B16D2" w:rsidRPr="00346543">
        <w:t xml:space="preserve">das </w:t>
      </w:r>
      <w:r w:rsidRPr="00346543">
        <w:t xml:space="preserve">peças relacionadas no Título 6 do Anexo n. 5, para a Câmara dos Deputados, em Brasília-DF. </w:t>
      </w:r>
    </w:p>
    <w:p w14:paraId="26C7320C" w14:textId="77777777" w:rsidR="00D66DDC" w:rsidRPr="00346543" w:rsidRDefault="00D66DDC" w:rsidP="007F4AE5">
      <w:pPr>
        <w:pStyle w:val="Tit3n"/>
        <w:tabs>
          <w:tab w:val="clear" w:pos="851"/>
          <w:tab w:val="left" w:pos="1134"/>
        </w:tabs>
      </w:pPr>
      <w:r w:rsidRPr="00346543">
        <w:t>Qualquer elemento que possa identificar a licitante importa desclassificação da proposta, sem prejuízo das sanções previstas neste Edital.</w:t>
      </w:r>
    </w:p>
    <w:p w14:paraId="42D7C4BC" w14:textId="77777777" w:rsidR="00D66DDC" w:rsidRPr="00346543" w:rsidRDefault="00D66DDC" w:rsidP="007F4AE5">
      <w:pPr>
        <w:pStyle w:val="Tit3n"/>
        <w:tabs>
          <w:tab w:val="clear" w:pos="851"/>
          <w:tab w:val="left" w:pos="1134"/>
        </w:tabs>
      </w:pPr>
      <w:r w:rsidRPr="00346543">
        <w:lastRenderedPageBreak/>
        <w:t>O CNPJ da licitante utilizado para cadastramento de sua proposta e dos documentos de habilitação deverá ser o mesmo constante da documentação apresentada ao Ministério da Economia para registro no Sicaf.</w:t>
      </w:r>
    </w:p>
    <w:p w14:paraId="6AA339FC" w14:textId="77777777" w:rsidR="00D66DDC" w:rsidRPr="00346543" w:rsidRDefault="00D66DDC" w:rsidP="00B46716">
      <w:pPr>
        <w:rPr>
          <w:rFonts w:ascii="Arial" w:hAnsi="Arial" w:cs="Arial"/>
          <w:b/>
          <w:sz w:val="24"/>
          <w:szCs w:val="24"/>
        </w:rPr>
      </w:pPr>
      <w:r w:rsidRPr="00346543">
        <w:rPr>
          <w:rFonts w:ascii="Arial" w:hAnsi="Arial" w:cs="Arial"/>
          <w:b/>
          <w:sz w:val="24"/>
          <w:szCs w:val="24"/>
        </w:rPr>
        <w:t>Da Apresentação da Proposta (observar o disposto no Título 10 deste Edital)</w:t>
      </w:r>
    </w:p>
    <w:p w14:paraId="12F462A6" w14:textId="77777777" w:rsidR="00D66DDC" w:rsidRPr="00346543" w:rsidRDefault="00D66DDC" w:rsidP="00F95A9D">
      <w:pPr>
        <w:pStyle w:val="Tit3n"/>
        <w:tabs>
          <w:tab w:val="clear" w:pos="851"/>
          <w:tab w:val="left" w:pos="1134"/>
        </w:tabs>
      </w:pPr>
      <w:r w:rsidRPr="00346543">
        <w:t xml:space="preserve">A licitante deverá anexar ao sistema eletrônico a proposta de preços, conforme modelo constante do Anexo n. 3, no prazo fixado no </w:t>
      </w:r>
      <w:r w:rsidRPr="00346543">
        <w:rPr>
          <w:u w:val="single"/>
        </w:rPr>
        <w:t>item 4.1</w:t>
      </w:r>
      <w:r w:rsidRPr="00346543">
        <w:t xml:space="preserve"> deste Título.</w:t>
      </w:r>
    </w:p>
    <w:p w14:paraId="44793593" w14:textId="77777777" w:rsidR="00D66DDC" w:rsidRPr="00346543" w:rsidRDefault="00D66DDC" w:rsidP="00F95A9D">
      <w:pPr>
        <w:pStyle w:val="Tit4n"/>
        <w:tabs>
          <w:tab w:val="left" w:pos="1134"/>
        </w:tabs>
        <w:ind w:left="113"/>
      </w:pPr>
      <w:r w:rsidRPr="00346543">
        <w:t xml:space="preserve">Todas as especificações do objeto contidas na proposta vinculam a Contratada. </w:t>
      </w:r>
    </w:p>
    <w:p w14:paraId="790915E0" w14:textId="77777777" w:rsidR="00D66DDC" w:rsidRPr="00346543" w:rsidRDefault="00D66DDC" w:rsidP="00F95A9D">
      <w:pPr>
        <w:pStyle w:val="Tit4n"/>
        <w:tabs>
          <w:tab w:val="left" w:pos="1134"/>
        </w:tabs>
        <w:ind w:left="113"/>
      </w:pPr>
      <w:r w:rsidRPr="00346543">
        <w:t>Deverão integrar a proposta as seguintes declarações:</w:t>
      </w:r>
    </w:p>
    <w:p w14:paraId="6C992B88" w14:textId="77777777" w:rsidR="00D66DDC" w:rsidRPr="00346543" w:rsidRDefault="00D66DDC" w:rsidP="002335A4">
      <w:pPr>
        <w:pStyle w:val="TLet4"/>
        <w:numPr>
          <w:ilvl w:val="5"/>
          <w:numId w:val="21"/>
        </w:numPr>
      </w:pPr>
      <w:r w:rsidRPr="00346543">
        <w:t>declaração da licitante de que disponibilizará equipamentos, pessoal técnico e instalações adequadas para realização do objeto da presente licitação;</w:t>
      </w:r>
    </w:p>
    <w:p w14:paraId="7C183216" w14:textId="77777777" w:rsidR="00593A13" w:rsidRPr="00346543" w:rsidRDefault="00D66DDC" w:rsidP="002335A4">
      <w:pPr>
        <w:pStyle w:val="TLet4"/>
        <w:numPr>
          <w:ilvl w:val="5"/>
          <w:numId w:val="21"/>
        </w:numPr>
      </w:pPr>
      <w:r w:rsidRPr="00346543">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65443C4D" w14:textId="77777777" w:rsidR="00593A13" w:rsidRPr="00346543" w:rsidRDefault="00593A13" w:rsidP="002335A4">
      <w:pPr>
        <w:pStyle w:val="TLet4"/>
        <w:numPr>
          <w:ilvl w:val="5"/>
          <w:numId w:val="21"/>
        </w:numPr>
      </w:pPr>
      <w:r w:rsidRPr="00346543">
        <w:t>declaração da licitante de que o objeto ofertado segue todas as prescrições técnicas contidas nas normas da Associação Brasileira de Normas Técnicas (ABNT);</w:t>
      </w:r>
    </w:p>
    <w:p w14:paraId="5708854D" w14:textId="47467B97" w:rsidR="00D66DDC" w:rsidRPr="00346543" w:rsidRDefault="00D66DDC" w:rsidP="002335A4">
      <w:pPr>
        <w:pStyle w:val="TLet4"/>
        <w:numPr>
          <w:ilvl w:val="5"/>
          <w:numId w:val="21"/>
        </w:numPr>
      </w:pPr>
      <w:r w:rsidRPr="00346543">
        <w:t>declaração da licitan</w:t>
      </w:r>
      <w:r w:rsidR="007F59B0" w:rsidRPr="00346543">
        <w:t xml:space="preserve">te de que não possui restrição </w:t>
      </w:r>
      <w:r w:rsidRPr="00346543">
        <w:t>dos fabricantes dos equipamentos em tela para aquisição de peças;</w:t>
      </w:r>
    </w:p>
    <w:p w14:paraId="7CEEAF30" w14:textId="0B3184FA" w:rsidR="00D66DDC" w:rsidRPr="00346543" w:rsidRDefault="00D66DDC" w:rsidP="002335A4">
      <w:pPr>
        <w:pStyle w:val="TLet4"/>
        <w:numPr>
          <w:ilvl w:val="5"/>
          <w:numId w:val="21"/>
        </w:numPr>
      </w:pPr>
      <w:r w:rsidRPr="00346543">
        <w:t xml:space="preserve">declaração da licitante de ciência de que o(s) percentual(is) de desconto ofertado(s) na proposta para os Subitens </w:t>
      </w:r>
      <w:r w:rsidR="007E5A41" w:rsidRPr="00346543">
        <w:t>1.1</w:t>
      </w:r>
      <w:r w:rsidRPr="00346543">
        <w:t xml:space="preserve"> do objeto será(ão) aplicado(s) linearmente, para fins de pagamento, sobre os preços unitários das peças relacionadas nas tabelas constantes do Orçamento Estimado.</w:t>
      </w:r>
    </w:p>
    <w:p w14:paraId="291FCD99" w14:textId="77777777" w:rsidR="00D66DDC" w:rsidRPr="00346543" w:rsidRDefault="00D66DDC" w:rsidP="00D66DDC">
      <w:pPr>
        <w:rPr>
          <w:rFonts w:ascii="Arial" w:hAnsi="Arial" w:cs="Arial"/>
          <w:b/>
          <w:sz w:val="24"/>
          <w:szCs w:val="24"/>
        </w:rPr>
      </w:pPr>
      <w:r w:rsidRPr="00346543">
        <w:rPr>
          <w:rFonts w:ascii="Arial" w:hAnsi="Arial" w:cs="Arial"/>
          <w:b/>
          <w:sz w:val="24"/>
          <w:szCs w:val="24"/>
        </w:rPr>
        <w:t>Dos documentos de Habilitação (observar o disposto no Título 11 deste Edital)</w:t>
      </w:r>
    </w:p>
    <w:p w14:paraId="441F39AD" w14:textId="77777777" w:rsidR="00D66DDC" w:rsidRPr="00346543" w:rsidRDefault="00D66DDC" w:rsidP="00F95A9D">
      <w:pPr>
        <w:pStyle w:val="Tit3n"/>
        <w:tabs>
          <w:tab w:val="clear" w:pos="851"/>
          <w:tab w:val="left" w:pos="1134"/>
        </w:tabs>
      </w:pPr>
      <w:r w:rsidRPr="00346543">
        <w:t xml:space="preserve">A licitante que não atender às exigências de habilitação parcial no Sicaf deverá anexar ao sistema eletrônico, no prazo fixado no </w:t>
      </w:r>
      <w:r w:rsidRPr="00346543">
        <w:rPr>
          <w:u w:val="single"/>
        </w:rPr>
        <w:t>item 4.1</w:t>
      </w:r>
      <w:r w:rsidRPr="00346543">
        <w:t xml:space="preserve"> deste Título, documentos que supram tais exigências.</w:t>
      </w:r>
    </w:p>
    <w:p w14:paraId="7CF48C8B" w14:textId="77777777" w:rsidR="00D66DDC" w:rsidRPr="00346543" w:rsidRDefault="00D66DDC" w:rsidP="00F95A9D">
      <w:pPr>
        <w:pStyle w:val="Tit4n"/>
        <w:tabs>
          <w:tab w:val="left" w:pos="1134"/>
        </w:tabs>
        <w:ind w:left="113"/>
      </w:pPr>
      <w:r w:rsidRPr="00346543">
        <w:t xml:space="preserve">A </w:t>
      </w:r>
      <w:r w:rsidRPr="00346543">
        <w:rPr>
          <w:rStyle w:val="fonte"/>
        </w:rPr>
        <w:t>licitante</w:t>
      </w:r>
      <w:r w:rsidRPr="00346543">
        <w:t xml:space="preserve"> deverá, ainda, anexar ao sistema eletrônico, no prazo fixado no </w:t>
      </w:r>
      <w:r w:rsidRPr="00346543">
        <w:rPr>
          <w:u w:val="single"/>
        </w:rPr>
        <w:t>item 4.1</w:t>
      </w:r>
      <w:r w:rsidRPr="00346543">
        <w:t xml:space="preserve"> deste Título, a seguinte documentação:</w:t>
      </w:r>
    </w:p>
    <w:p w14:paraId="4CC0A383" w14:textId="77777777" w:rsidR="00D66DDC" w:rsidRPr="00346543" w:rsidRDefault="00D66DDC" w:rsidP="002335A4">
      <w:pPr>
        <w:pStyle w:val="TLet4"/>
        <w:numPr>
          <w:ilvl w:val="5"/>
          <w:numId w:val="22"/>
        </w:numPr>
      </w:pPr>
      <w:r w:rsidRPr="00346543">
        <w:t>declaração do Sicaf referente à habilitação do fornecedor (situação);</w:t>
      </w:r>
    </w:p>
    <w:p w14:paraId="154DAB8A" w14:textId="77777777" w:rsidR="00D66DDC" w:rsidRPr="00346543" w:rsidRDefault="00D66DDC" w:rsidP="002335A4">
      <w:pPr>
        <w:pStyle w:val="TLet4"/>
        <w:numPr>
          <w:ilvl w:val="5"/>
          <w:numId w:val="22"/>
        </w:numPr>
      </w:pPr>
      <w:r w:rsidRPr="00346543">
        <w:t xml:space="preserve">os documentos que não estejam contemplados no Sicaf; </w:t>
      </w:r>
    </w:p>
    <w:p w14:paraId="5FBA8387" w14:textId="77777777" w:rsidR="00D66DDC" w:rsidRPr="00346543" w:rsidRDefault="00D66DDC" w:rsidP="002335A4">
      <w:pPr>
        <w:pStyle w:val="TLet4"/>
        <w:numPr>
          <w:ilvl w:val="5"/>
          <w:numId w:val="22"/>
        </w:numPr>
      </w:pPr>
      <w:r w:rsidRPr="00346543">
        <w:t xml:space="preserve">Certidão Negativa de Falência, Concordata, Recuperação Judicial ou Recuperação Extrajudicial, expedida pelo cartório distribuidor da </w:t>
      </w:r>
      <w:r w:rsidRPr="00346543">
        <w:rPr>
          <w:b/>
          <w:bCs/>
        </w:rPr>
        <w:t>Sede</w:t>
      </w:r>
      <w:r w:rsidRPr="00346543">
        <w:t xml:space="preserve"> da licitante, dentro do prazo de validade indicado no documento, ou datada dos últimos cento e oitenta dias, se a validade não estiver expressa na certidão;</w:t>
      </w:r>
    </w:p>
    <w:p w14:paraId="25319909" w14:textId="77777777" w:rsidR="00A409E1" w:rsidRPr="00346543" w:rsidRDefault="00D66DDC" w:rsidP="00A409E1">
      <w:pPr>
        <w:pStyle w:val="TLetSub4"/>
      </w:pPr>
      <w:r w:rsidRPr="00346543">
        <w:lastRenderedPageBreak/>
        <w:t xml:space="preserve">c.1) as empresas que estejam em recuperação judicial ou em recuperação extrajudicial deverão apresentar a documentação exigida no </w:t>
      </w:r>
      <w:r w:rsidRPr="00346543">
        <w:rPr>
          <w:u w:val="single"/>
        </w:rPr>
        <w:t>subitem 3.2.1</w:t>
      </w:r>
      <w:r w:rsidRPr="00346543">
        <w:t xml:space="preserve"> do Título 3 deste Edital;</w:t>
      </w:r>
    </w:p>
    <w:p w14:paraId="0326130D" w14:textId="58B5DAD5" w:rsidR="00A409E1" w:rsidRPr="00346543" w:rsidRDefault="00A409E1" w:rsidP="002335A4">
      <w:pPr>
        <w:pStyle w:val="TLet4"/>
        <w:numPr>
          <w:ilvl w:val="5"/>
          <w:numId w:val="22"/>
        </w:numPr>
      </w:pPr>
      <w:r w:rsidRPr="00346543">
        <w:t>registro ou inscrição da licitante e do</w:t>
      </w:r>
      <w:r w:rsidR="002335A4" w:rsidRPr="00346543">
        <w:t>(</w:t>
      </w:r>
      <w:r w:rsidRPr="00346543">
        <w:t>s</w:t>
      </w:r>
      <w:r w:rsidR="002335A4" w:rsidRPr="00346543">
        <w:t>)</w:t>
      </w:r>
      <w:r w:rsidRPr="00346543">
        <w:t xml:space="preserve"> responsáve</w:t>
      </w:r>
      <w:r w:rsidR="002335A4" w:rsidRPr="00346543">
        <w:t>l(</w:t>
      </w:r>
      <w:r w:rsidRPr="00346543">
        <w:t>is</w:t>
      </w:r>
      <w:r w:rsidR="002335A4" w:rsidRPr="00346543">
        <w:t>)</w:t>
      </w:r>
      <w:r w:rsidRPr="00346543">
        <w:t xml:space="preserve"> técnico</w:t>
      </w:r>
      <w:r w:rsidR="002335A4" w:rsidRPr="00346543">
        <w:t>(</w:t>
      </w:r>
      <w:r w:rsidRPr="00346543">
        <w:t>s</w:t>
      </w:r>
      <w:r w:rsidR="002335A4" w:rsidRPr="00346543">
        <w:t>)</w:t>
      </w:r>
      <w:r w:rsidRPr="00346543">
        <w:t>, junto ao Conselho Regional de Engenharia e Agronomia – CREA da região a que estiverem vinculados, que comprove atividade relacionada ao objeto da licitação</w:t>
      </w:r>
      <w:r w:rsidR="00481EE3" w:rsidRPr="00346543">
        <w:rPr>
          <w:strike/>
        </w:rPr>
        <w:t>;</w:t>
      </w:r>
    </w:p>
    <w:p w14:paraId="5D040765" w14:textId="79D69018" w:rsidR="00D66DDC" w:rsidRPr="00346543" w:rsidRDefault="00D66DDC" w:rsidP="002335A4">
      <w:pPr>
        <w:pStyle w:val="TLet4"/>
        <w:numPr>
          <w:ilvl w:val="5"/>
          <w:numId w:val="22"/>
        </w:numPr>
      </w:pPr>
      <w:r w:rsidRPr="00346543">
        <w:t xml:space="preserve">atestado(s) </w:t>
      </w:r>
      <w:r w:rsidR="00526D3B" w:rsidRPr="00346543">
        <w:t xml:space="preserve">ou declaração(ões) </w:t>
      </w:r>
      <w:r w:rsidRPr="00346543">
        <w:t xml:space="preserve">de </w:t>
      </w:r>
      <w:r w:rsidRPr="00346543">
        <w:rPr>
          <w:b/>
        </w:rPr>
        <w:t xml:space="preserve">capacidade técnica </w:t>
      </w:r>
      <w:r w:rsidR="00526D3B" w:rsidRPr="00346543">
        <w:rPr>
          <w:b/>
        </w:rPr>
        <w:t>operacional</w:t>
      </w:r>
      <w:r w:rsidR="00526D3B" w:rsidRPr="00346543">
        <w:t xml:space="preserve"> em nome da licitante, expedido(as) </w:t>
      </w:r>
      <w:r w:rsidRPr="00346543">
        <w:t xml:space="preserve">por pessoa jurídica de direito público ou privado, </w:t>
      </w:r>
      <w:r w:rsidR="00A409E1" w:rsidRPr="00346543">
        <w:t>acompanhado(as) da(s) respectiva(s) CAT(s) (Certidão(ões) de Acervo Técnico) devidamente registrada(s) no CREA, que comprove(m)</w:t>
      </w:r>
      <w:r w:rsidR="0058616D" w:rsidRPr="00346543">
        <w:t xml:space="preserve"> que </w:t>
      </w:r>
      <w:r w:rsidR="00A409E1" w:rsidRPr="00346543">
        <w:t xml:space="preserve">a licitante </w:t>
      </w:r>
      <w:r w:rsidR="0058616D" w:rsidRPr="00346543">
        <w:t>prestou</w:t>
      </w:r>
      <w:r w:rsidR="00A409E1" w:rsidRPr="00346543">
        <w:t xml:space="preserve">, </w:t>
      </w:r>
      <w:r w:rsidR="0058616D" w:rsidRPr="00346543">
        <w:t xml:space="preserve">em caso de contrato encerrado, ou esteja prestando, em caso de contrato vigente, </w:t>
      </w:r>
      <w:r w:rsidR="00A409E1" w:rsidRPr="00346543">
        <w:t>satisfatoriamente, serviços de manutenção de elevadores de passageiros com motor de corrente alternada e comando VVVF, velocidade mínima de 60m/min (sessenta metros por minuto) ou 1,0 m/s, com capacidade mínima para 420 kg ou 6 pessoas;</w:t>
      </w:r>
    </w:p>
    <w:p w14:paraId="21A54AF4" w14:textId="5982E013" w:rsidR="00F67488" w:rsidRPr="00346543" w:rsidRDefault="00F67488" w:rsidP="002335A4">
      <w:pPr>
        <w:pStyle w:val="TLet4"/>
        <w:numPr>
          <w:ilvl w:val="5"/>
          <w:numId w:val="22"/>
        </w:numPr>
      </w:pPr>
      <w:r w:rsidRPr="00346543">
        <w:t xml:space="preserve">declaração da licitante, </w:t>
      </w:r>
      <w:r w:rsidRPr="00346543">
        <w:rPr>
          <w:u w:val="single"/>
        </w:rPr>
        <w:t>na forma do modelo constante do Anexo n. 6</w:t>
      </w:r>
      <w:r w:rsidRPr="00346543">
        <w:t>, de que possuirá em seu quadro, na data prevista para assinatura do contrato, engenheiro(s) mecânico(s) detentor</w:t>
      </w:r>
      <w:r w:rsidR="0075026F" w:rsidRPr="00346543">
        <w:t>(</w:t>
      </w:r>
      <w:r w:rsidRPr="00346543">
        <w:t>es</w:t>
      </w:r>
      <w:r w:rsidR="0075026F" w:rsidRPr="00346543">
        <w:t>)</w:t>
      </w:r>
      <w:r w:rsidRPr="00346543">
        <w:t xml:space="preserve"> de acervo(s) técnico(s) (individualmente ou em conjunto) relativos à manutenção em elevadores de passageiros com motor de corrente alternada e comando VVVF, velocidade mínima de 60m/min (sessenta metros por minuto) ou 1,0 m/s (um metro por segundo), com capacidade mínima para 420</w:t>
      </w:r>
      <w:r w:rsidR="0040278F" w:rsidRPr="00346543">
        <w:t xml:space="preserve"> </w:t>
      </w:r>
      <w:r w:rsidRPr="00346543">
        <w:t>(quatrocentos) kg ou 6 (seis) pessoas</w:t>
      </w:r>
      <w:r w:rsidRPr="00346543">
        <w:rPr>
          <w:b/>
        </w:rPr>
        <w:t xml:space="preserve">. </w:t>
      </w:r>
    </w:p>
    <w:p w14:paraId="52D7D297" w14:textId="77777777" w:rsidR="00D66DDC" w:rsidRPr="00346543" w:rsidRDefault="00D66DDC" w:rsidP="007F4AE5">
      <w:pPr>
        <w:pStyle w:val="Tit5n"/>
        <w:tabs>
          <w:tab w:val="left" w:pos="1134"/>
        </w:tabs>
        <w:rPr>
          <w:rStyle w:val="fonte"/>
        </w:rPr>
      </w:pPr>
      <w:r w:rsidRPr="00346543">
        <w:rPr>
          <w:rStyle w:val="fonte"/>
        </w:rPr>
        <w:t xml:space="preserve">O(s) atestado(s) deve(m) permitir a obtenção das seguintes informações: </w:t>
      </w:r>
    </w:p>
    <w:p w14:paraId="3CB6C4EB" w14:textId="77777777" w:rsidR="00D66DDC" w:rsidRPr="00346543" w:rsidRDefault="00D66DDC" w:rsidP="002335A4">
      <w:pPr>
        <w:pStyle w:val="TLet4"/>
        <w:numPr>
          <w:ilvl w:val="5"/>
          <w:numId w:val="23"/>
        </w:numPr>
      </w:pPr>
      <w:r w:rsidRPr="00346543">
        <w:t>indicação do CNPJ, razão social e endereço completo da pessoa jurídica emissora do atestado;</w:t>
      </w:r>
    </w:p>
    <w:p w14:paraId="4AAD51F3" w14:textId="77777777" w:rsidR="00D66DDC" w:rsidRPr="00346543" w:rsidRDefault="00D66DDC" w:rsidP="002335A4">
      <w:pPr>
        <w:pStyle w:val="TLet4"/>
        <w:numPr>
          <w:ilvl w:val="5"/>
          <w:numId w:val="23"/>
        </w:numPr>
      </w:pPr>
      <w:r w:rsidRPr="00346543">
        <w:t>informação do local e da data de expedição do atestado;</w:t>
      </w:r>
    </w:p>
    <w:p w14:paraId="762DA44D" w14:textId="378E7E26" w:rsidR="00D66DDC" w:rsidRPr="00346543" w:rsidRDefault="00D66DDC" w:rsidP="002335A4">
      <w:pPr>
        <w:pStyle w:val="TLet4"/>
        <w:numPr>
          <w:ilvl w:val="5"/>
          <w:numId w:val="23"/>
        </w:numPr>
      </w:pPr>
      <w:r w:rsidRPr="00346543">
        <w:t>descrição da data de início e, se for o caso, do término da prestação dos serviços referenciados no documento.</w:t>
      </w:r>
    </w:p>
    <w:p w14:paraId="500513AF" w14:textId="55FF0E8C" w:rsidR="00D66DDC" w:rsidRPr="00346543" w:rsidRDefault="00D66DDC" w:rsidP="007F4AE5">
      <w:pPr>
        <w:pStyle w:val="Tit5n"/>
        <w:tabs>
          <w:tab w:val="left" w:pos="1134"/>
        </w:tabs>
      </w:pPr>
      <w:r w:rsidRPr="00346543">
        <w:t xml:space="preserve">O(s) atestado(s) </w:t>
      </w:r>
      <w:r w:rsidR="00526D3B" w:rsidRPr="00346543">
        <w:t xml:space="preserve">e/ou a(s) declaração(ões) </w:t>
      </w:r>
      <w:r w:rsidRPr="00346543">
        <w:t>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6DD10833" w14:textId="7D0485B4" w:rsidR="00D66DDC" w:rsidRPr="00346543" w:rsidRDefault="00D66DDC" w:rsidP="007F4AE5">
      <w:pPr>
        <w:pStyle w:val="Tit5n"/>
        <w:tabs>
          <w:tab w:val="left" w:pos="1134"/>
        </w:tabs>
      </w:pPr>
      <w:r w:rsidRPr="00346543">
        <w:t>A licitante, caso solicitado pelo Pregoeiro, deverá disponibilizar todas as informações necessárias à comprovação da legitimidade do</w:t>
      </w:r>
      <w:r w:rsidR="00526D3B" w:rsidRPr="00346543">
        <w:t>(</w:t>
      </w:r>
      <w:r w:rsidRPr="00346543">
        <w:t>s</w:t>
      </w:r>
      <w:r w:rsidR="00526D3B" w:rsidRPr="00346543">
        <w:t>)</w:t>
      </w:r>
      <w:r w:rsidRPr="00346543">
        <w:t xml:space="preserve"> atestado</w:t>
      </w:r>
      <w:r w:rsidR="00526D3B" w:rsidRPr="00346543">
        <w:t>(</w:t>
      </w:r>
      <w:r w:rsidRPr="00346543">
        <w:t>s</w:t>
      </w:r>
      <w:r w:rsidR="00526D3B" w:rsidRPr="00346543">
        <w:t>)/da(s) declaração(ões)</w:t>
      </w:r>
      <w:r w:rsidRPr="00346543">
        <w:t>, apresentando, entre outros documentos, cópia do contrato que deu suporte à contratação, endereço atual da contratante e local em que foram prestados os serviços.</w:t>
      </w:r>
    </w:p>
    <w:p w14:paraId="07346E63" w14:textId="77777777" w:rsidR="00D66DDC" w:rsidRPr="00346543" w:rsidRDefault="00D66DDC" w:rsidP="007F4AE5">
      <w:pPr>
        <w:pStyle w:val="Tit5n"/>
        <w:tabs>
          <w:tab w:val="left" w:pos="1134"/>
        </w:tabs>
      </w:pPr>
      <w:r w:rsidRPr="00346543">
        <w:lastRenderedPageBreak/>
        <w:t>Somente serão aceitos atestados expedidos após a conclusão do contrato ou decorrido no mínimo um ano do início de sua execução.</w:t>
      </w:r>
    </w:p>
    <w:p w14:paraId="7B2254B8" w14:textId="77777777" w:rsidR="00D66DDC" w:rsidRPr="00346543" w:rsidRDefault="00D66DDC" w:rsidP="007F4AE5">
      <w:pPr>
        <w:pStyle w:val="Tit5n"/>
        <w:tabs>
          <w:tab w:val="left" w:pos="1134"/>
        </w:tabs>
      </w:pPr>
      <w:r w:rsidRPr="00346543">
        <w:t>As licitantes poderão deixar de apresentar os documentos de habilitação que constem do Sicaf.</w:t>
      </w:r>
    </w:p>
    <w:p w14:paraId="6F1904E9" w14:textId="77777777" w:rsidR="00D66DDC" w:rsidRPr="00346543" w:rsidRDefault="00D66DDC" w:rsidP="007F4AE5">
      <w:pPr>
        <w:pStyle w:val="Tit5n"/>
        <w:tabs>
          <w:tab w:val="left" w:pos="1134"/>
        </w:tabs>
      </w:pPr>
      <w:r w:rsidRPr="00346543">
        <w:t>As microempresas e as empresas de pequeno porte deverão anexar ao sistema eletrônico a documentação de habilitação, ainda que haja alguma restrição de regularidade fiscal e trabalhista, nos termos do artigo 43, § 1º da Lei Complementar n. 123, de 2006.</w:t>
      </w:r>
    </w:p>
    <w:p w14:paraId="2DDE63F2" w14:textId="77777777" w:rsidR="00D66DDC" w:rsidRPr="00346543" w:rsidRDefault="00D66DDC" w:rsidP="007F4AE5">
      <w:pPr>
        <w:pStyle w:val="Tit3n"/>
        <w:tabs>
          <w:tab w:val="clear" w:pos="851"/>
          <w:tab w:val="left" w:pos="1134"/>
        </w:tabs>
      </w:pPr>
      <w:r w:rsidRPr="00346543">
        <w:t xml:space="preserve">A licitante que não anexar ao sistema eletrônico a documentação exigida neste Título terá sua proposta desclassificada, sem prejuízo das sanções cabíveis, ressalvado o disposto no </w:t>
      </w:r>
      <w:r w:rsidRPr="00346543">
        <w:rPr>
          <w:u w:val="single"/>
        </w:rPr>
        <w:t>item 11.2</w:t>
      </w:r>
      <w:r w:rsidRPr="00346543">
        <w:t xml:space="preserve"> do Título 11 deste Edital.</w:t>
      </w:r>
    </w:p>
    <w:p w14:paraId="47ACF3C9" w14:textId="77777777" w:rsidR="00D66DDC" w:rsidRPr="00346543" w:rsidRDefault="00D66DDC" w:rsidP="007F4AE5">
      <w:pPr>
        <w:pStyle w:val="Tit3n"/>
        <w:tabs>
          <w:tab w:val="clear" w:pos="851"/>
          <w:tab w:val="left" w:pos="1134"/>
        </w:tabs>
      </w:pPr>
      <w:r w:rsidRPr="00346543">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346543">
        <w:rPr>
          <w:u w:val="single"/>
        </w:rPr>
        <w:t>item 9.3</w:t>
      </w:r>
      <w:r w:rsidRPr="00346543">
        <w:t xml:space="preserve"> do Título 9 deste Edital.</w:t>
      </w:r>
    </w:p>
    <w:p w14:paraId="51113AB0" w14:textId="567623F0" w:rsidR="00D66DDC" w:rsidRPr="00346543" w:rsidRDefault="00D66DDC" w:rsidP="00A33C70">
      <w:pPr>
        <w:pStyle w:val="Tit2nBrda"/>
      </w:pPr>
      <w:r w:rsidRPr="00346543">
        <w:t>DA ABERTURA DA SESSÃO</w:t>
      </w:r>
      <w:r w:rsidRPr="00346543">
        <w:fldChar w:fldCharType="begin"/>
      </w:r>
      <w:r w:rsidRPr="00346543">
        <w:instrText xml:space="preserve"> XE "5. DA ABERTURA DA SESSÃO; e " </w:instrText>
      </w:r>
      <w:r w:rsidRPr="00346543">
        <w:fldChar w:fldCharType="end"/>
      </w:r>
    </w:p>
    <w:p w14:paraId="1D055585" w14:textId="77777777" w:rsidR="00D66DDC" w:rsidRPr="00346543" w:rsidRDefault="00D66DDC" w:rsidP="007F4AE5">
      <w:pPr>
        <w:pStyle w:val="Tit3n"/>
        <w:tabs>
          <w:tab w:val="clear" w:pos="851"/>
          <w:tab w:val="left" w:pos="1134"/>
        </w:tabs>
      </w:pPr>
      <w:r w:rsidRPr="00346543">
        <w:t>A abertura da sessão pública deste Pregão, conduzida pelo Pregoeiro, ocorrerá na data, hora e no sítio eletrônico indicados na primeira página deste Edital.</w:t>
      </w:r>
    </w:p>
    <w:p w14:paraId="70AE9226" w14:textId="77777777" w:rsidR="00D66DDC" w:rsidRPr="00346543" w:rsidRDefault="00D66DDC" w:rsidP="007F4AE5">
      <w:pPr>
        <w:pStyle w:val="Tit3n"/>
        <w:tabs>
          <w:tab w:val="clear" w:pos="851"/>
          <w:tab w:val="left" w:pos="1134"/>
        </w:tabs>
      </w:pPr>
      <w:r w:rsidRPr="00346543">
        <w:t>Durante a sessão pública, a comunicação entre o Pregoeiro e as licitantes ocorrerá exclusivamente mediante troca de mensagens, em campo próprio do sistema eletrônico.</w:t>
      </w:r>
    </w:p>
    <w:p w14:paraId="7429BCE7" w14:textId="77777777" w:rsidR="00D66DDC" w:rsidRPr="00346543" w:rsidRDefault="00D66DDC" w:rsidP="007F4AE5">
      <w:pPr>
        <w:pStyle w:val="Tit3n"/>
        <w:tabs>
          <w:tab w:val="clear" w:pos="851"/>
          <w:tab w:val="left" w:pos="1134"/>
        </w:tabs>
      </w:pPr>
      <w:r w:rsidRPr="00346543">
        <w:t>Caberá à licitante acompanhar as operações no sistema eletrônico durante a sessão pública do Pregão e responsabilizar-se pelo ônus decorrente da perda de negócios diante da inobservância de mensagens emitidas pelo sistema ou de sua desconexão.</w:t>
      </w:r>
    </w:p>
    <w:p w14:paraId="0040E8ED" w14:textId="0D4D8FD3" w:rsidR="00D66DDC" w:rsidRPr="00346543" w:rsidRDefault="00D66DDC" w:rsidP="00A33C70">
      <w:pPr>
        <w:pStyle w:val="Tit2nBrda"/>
      </w:pPr>
      <w:r w:rsidRPr="00346543">
        <w:t>DA CLASSIFICAÇÃO DAS PROPOSTAS</w:t>
      </w:r>
      <w:r w:rsidRPr="00346543">
        <w:fldChar w:fldCharType="begin"/>
      </w:r>
      <w:r w:rsidRPr="00346543">
        <w:instrText xml:space="preserve"> XE "6. DA CLASSIFICAÇÃO DAS PROPOSTAS; f " </w:instrText>
      </w:r>
      <w:r w:rsidRPr="00346543">
        <w:fldChar w:fldCharType="end"/>
      </w:r>
    </w:p>
    <w:p w14:paraId="55347B14" w14:textId="77777777" w:rsidR="00D66DDC" w:rsidRPr="00346543" w:rsidRDefault="00D66DDC" w:rsidP="00F95A9D">
      <w:pPr>
        <w:pStyle w:val="Tit3n"/>
        <w:tabs>
          <w:tab w:val="clear" w:pos="851"/>
          <w:tab w:val="left" w:pos="1134"/>
        </w:tabs>
      </w:pPr>
      <w:r w:rsidRPr="00346543">
        <w:t>O Pregoeiro verificará as propostas apresentadas e desclassificará aquelas que não estejam em conformidade com os requisitos estabelecidos neste Edital.</w:t>
      </w:r>
    </w:p>
    <w:p w14:paraId="596283D5" w14:textId="77777777" w:rsidR="00D66DDC" w:rsidRPr="00346543" w:rsidRDefault="00D66DDC" w:rsidP="00F95A9D">
      <w:pPr>
        <w:pStyle w:val="Tit4n"/>
        <w:tabs>
          <w:tab w:val="left" w:pos="1134"/>
        </w:tabs>
        <w:ind w:left="113"/>
      </w:pPr>
      <w:r w:rsidRPr="00346543">
        <w:t>A desclassificação da proposta será fundamentada e registrada no sistema e poderá ser acompanhada, em tempo real, por todos os participantes.</w:t>
      </w:r>
    </w:p>
    <w:p w14:paraId="33687B3D" w14:textId="50C599B0" w:rsidR="00D66DDC" w:rsidRPr="00346543" w:rsidRDefault="00D66DDC" w:rsidP="007F4AE5">
      <w:pPr>
        <w:pStyle w:val="Tit3n"/>
        <w:tabs>
          <w:tab w:val="clear" w:pos="851"/>
          <w:tab w:val="left" w:pos="1134"/>
        </w:tabs>
      </w:pPr>
      <w:r w:rsidRPr="00346543">
        <w:t>Não será estabelecida, nesta etapa do certame, ordem de classificação entre as propostas apresentadas, o que somente ocorrerá após a realização dos procedimentos de negociação e julgamento da proposta.</w:t>
      </w:r>
    </w:p>
    <w:p w14:paraId="56D47CA3" w14:textId="77777777" w:rsidR="00D66DDC" w:rsidRPr="00346543" w:rsidRDefault="00D66DDC" w:rsidP="007F4AE5">
      <w:pPr>
        <w:pStyle w:val="Tit3n"/>
        <w:tabs>
          <w:tab w:val="clear" w:pos="851"/>
          <w:tab w:val="left" w:pos="1134"/>
        </w:tabs>
      </w:pPr>
      <w:r w:rsidRPr="00346543">
        <w:t>O sistema eletrônico selecionará automaticamente as propostas classificadas pelo Pregoeiro.</w:t>
      </w:r>
    </w:p>
    <w:p w14:paraId="30BE6B55" w14:textId="77777777" w:rsidR="00D66DDC" w:rsidRPr="00346543" w:rsidRDefault="00D66DDC" w:rsidP="00F95A9D">
      <w:pPr>
        <w:pStyle w:val="Tit3n"/>
        <w:tabs>
          <w:tab w:val="clear" w:pos="851"/>
          <w:tab w:val="left" w:pos="1134"/>
        </w:tabs>
        <w:rPr>
          <w:b/>
          <w:i/>
          <w:sz w:val="20"/>
        </w:rPr>
      </w:pPr>
      <w:r w:rsidRPr="00346543">
        <w:t>Somente as licitantes com propostas classificadas participarão da etapa de envio de lances.</w:t>
      </w:r>
    </w:p>
    <w:p w14:paraId="6D251D70" w14:textId="06F2DAF7" w:rsidR="00D66DDC" w:rsidRPr="00346543" w:rsidRDefault="00D66DDC" w:rsidP="00F95A9D">
      <w:pPr>
        <w:pStyle w:val="Tit3n"/>
        <w:tabs>
          <w:tab w:val="clear" w:pos="851"/>
          <w:tab w:val="left" w:pos="1134"/>
        </w:tabs>
      </w:pPr>
      <w:r w:rsidRPr="00346543">
        <w:lastRenderedPageBreak/>
        <w:t xml:space="preserve">O critério a ser utilizado para a classificação das propostas será o de </w:t>
      </w:r>
      <w:r w:rsidRPr="00346543">
        <w:rPr>
          <w:b/>
        </w:rPr>
        <w:t xml:space="preserve">menor preço global para </w:t>
      </w:r>
      <w:r w:rsidR="00A409E1" w:rsidRPr="00346543">
        <w:rPr>
          <w:b/>
        </w:rPr>
        <w:t>o item único</w:t>
      </w:r>
      <w:r w:rsidRPr="00346543">
        <w:t xml:space="preserve">, observado, em qualquer caso, o disposto no </w:t>
      </w:r>
      <w:r w:rsidRPr="00346543">
        <w:rPr>
          <w:u w:val="single"/>
        </w:rPr>
        <w:t>item 10.2</w:t>
      </w:r>
      <w:r w:rsidRPr="00346543">
        <w:t xml:space="preserve"> do Título 10 deste Edital.</w:t>
      </w:r>
    </w:p>
    <w:p w14:paraId="657DCEA7" w14:textId="067C2A92" w:rsidR="00D66DDC" w:rsidRPr="00346543" w:rsidRDefault="00D66DDC" w:rsidP="00F95A9D">
      <w:pPr>
        <w:pStyle w:val="Tit2nBrda"/>
        <w:tabs>
          <w:tab w:val="left" w:pos="1134"/>
        </w:tabs>
        <w:ind w:left="113"/>
      </w:pPr>
      <w:r w:rsidRPr="00346543">
        <w:t>DA FASE COMPETITIVA</w:t>
      </w:r>
      <w:r w:rsidRPr="00346543" w:rsidDel="00C363D4">
        <w:t xml:space="preserve"> </w:t>
      </w:r>
      <w:bookmarkEnd w:id="4"/>
      <w:r w:rsidRPr="00346543">
        <w:fldChar w:fldCharType="begin"/>
      </w:r>
      <w:r w:rsidRPr="00346543">
        <w:instrText xml:space="preserve"> XE "7. DA FASE COMPETITIVA; g " </w:instrText>
      </w:r>
      <w:r w:rsidRPr="00346543">
        <w:fldChar w:fldCharType="end"/>
      </w:r>
    </w:p>
    <w:p w14:paraId="266DB6A9" w14:textId="39D9670F" w:rsidR="00D66DDC" w:rsidRPr="00346543" w:rsidRDefault="00D66DDC" w:rsidP="00F95A9D">
      <w:pPr>
        <w:pStyle w:val="Tit3n"/>
        <w:tabs>
          <w:tab w:val="clear" w:pos="851"/>
          <w:tab w:val="left" w:pos="1134"/>
        </w:tabs>
      </w:pPr>
      <w:bookmarkStart w:id="5" w:name="_Toc255972727"/>
      <w:r w:rsidRPr="00346543">
        <w:t xml:space="preserve">Classificadas as propostas, o Pregoeiro dará início à fase competitiva, oportunidade em que as licitantes poderão encaminhar lances </w:t>
      </w:r>
      <w:r w:rsidRPr="00346543">
        <w:rPr>
          <w:u w:val="single"/>
        </w:rPr>
        <w:t>exclusivamente por meio do sistema eletrônico</w:t>
      </w:r>
      <w:r w:rsidRPr="00346543">
        <w:t xml:space="preserve">. </w:t>
      </w:r>
    </w:p>
    <w:p w14:paraId="5A052AA3" w14:textId="77777777" w:rsidR="00D66DDC" w:rsidRPr="00346543" w:rsidRDefault="00D66DDC" w:rsidP="00F95A9D">
      <w:pPr>
        <w:pStyle w:val="Tit3n"/>
        <w:tabs>
          <w:tab w:val="clear" w:pos="851"/>
          <w:tab w:val="left" w:pos="1134"/>
        </w:tabs>
      </w:pPr>
      <w:r w:rsidRPr="00346543">
        <w:t>A licitante será imediatamente informada do recebimento do lance e do valor consignado no registro.</w:t>
      </w:r>
    </w:p>
    <w:p w14:paraId="1341A6BB" w14:textId="77777777" w:rsidR="00D66DDC" w:rsidRPr="00346543" w:rsidRDefault="00D66DDC" w:rsidP="00F95A9D">
      <w:pPr>
        <w:pStyle w:val="Tit3n"/>
        <w:tabs>
          <w:tab w:val="clear" w:pos="851"/>
          <w:tab w:val="left" w:pos="1134"/>
        </w:tabs>
      </w:pPr>
      <w:r w:rsidRPr="00346543">
        <w:t>As licitantes poderão oferecer lances sucessivos, observados o horário fixado para abertura da sessão pública de lances e as regras estabelecidas neste Título.</w:t>
      </w:r>
    </w:p>
    <w:p w14:paraId="58A5FC8B" w14:textId="3DAFD9A4" w:rsidR="00D66DDC" w:rsidRPr="00346543" w:rsidRDefault="00D66DDC" w:rsidP="00F95A9D">
      <w:pPr>
        <w:pStyle w:val="Tit3n"/>
        <w:tabs>
          <w:tab w:val="clear" w:pos="851"/>
          <w:tab w:val="left" w:pos="1134"/>
        </w:tabs>
      </w:pPr>
      <w:r w:rsidRPr="00346543">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4865E4" w:rsidRPr="00346543">
        <w:t>.</w:t>
      </w:r>
    </w:p>
    <w:p w14:paraId="72D64B91" w14:textId="77777777" w:rsidR="00D66DDC" w:rsidRPr="00346543" w:rsidRDefault="00D66DDC" w:rsidP="00F95A9D">
      <w:pPr>
        <w:pStyle w:val="Tit3n"/>
        <w:tabs>
          <w:tab w:val="clear" w:pos="851"/>
          <w:tab w:val="left" w:pos="1134"/>
        </w:tabs>
      </w:pPr>
      <w:r w:rsidRPr="00346543">
        <w:t>Não serão aceitos dois ou mais lances iguais e prevalecerá aquele que for recebido e registrado primeiro.</w:t>
      </w:r>
    </w:p>
    <w:p w14:paraId="221DE92C" w14:textId="77777777" w:rsidR="00D66DDC" w:rsidRPr="00346543" w:rsidRDefault="00D66DDC" w:rsidP="00F95A9D">
      <w:pPr>
        <w:pStyle w:val="Tit3n"/>
        <w:tabs>
          <w:tab w:val="clear" w:pos="851"/>
          <w:tab w:val="left" w:pos="1134"/>
        </w:tabs>
      </w:pPr>
      <w:r w:rsidRPr="00346543">
        <w:t>Durante a sessão pública de lances, as licitantes serão informadas, em tempo real, do valor do menor lance registrado, vedada a identificação da licitante.</w:t>
      </w:r>
    </w:p>
    <w:p w14:paraId="7086FB3F" w14:textId="77777777" w:rsidR="00D66DDC" w:rsidRPr="00346543" w:rsidRDefault="00D66DDC" w:rsidP="00F95A9D">
      <w:pPr>
        <w:pStyle w:val="Tit3n"/>
        <w:tabs>
          <w:tab w:val="clear" w:pos="851"/>
          <w:tab w:val="left" w:pos="1134"/>
        </w:tabs>
      </w:pPr>
      <w:r w:rsidRPr="00346543">
        <w:t>Na hipótese de o sistema eletrônico desconectar para o Pregoeiro no decorrer da etapa de envio de lances da sessão pública e permanecer acessível às licitantes, os lances continuarão sendo recebidos, sem prejuízo dos atos realizados.</w:t>
      </w:r>
    </w:p>
    <w:p w14:paraId="05619DEC" w14:textId="1C4A734B" w:rsidR="00D66DDC" w:rsidRPr="00346543" w:rsidRDefault="00D66DDC" w:rsidP="00F95A9D">
      <w:pPr>
        <w:pStyle w:val="Tit4n"/>
        <w:tabs>
          <w:tab w:val="left" w:pos="1134"/>
        </w:tabs>
        <w:ind w:left="113"/>
      </w:pPr>
      <w:r w:rsidRPr="00346543">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AB6B30" w:rsidRPr="00346543">
          <w:rPr>
            <w:rStyle w:val="Hyperlink"/>
          </w:rPr>
          <w:t>www.gov.br/compras/pt-br</w:t>
        </w:r>
      </w:hyperlink>
      <w:r w:rsidRPr="00346543">
        <w:t xml:space="preserve">. </w:t>
      </w:r>
    </w:p>
    <w:p w14:paraId="0CF407EE" w14:textId="77777777" w:rsidR="00D66DDC" w:rsidRPr="00346543" w:rsidRDefault="00D66DDC" w:rsidP="007F4AE5">
      <w:pPr>
        <w:pStyle w:val="Tit3n"/>
        <w:tabs>
          <w:tab w:val="clear" w:pos="851"/>
          <w:tab w:val="left" w:pos="1134"/>
        </w:tabs>
      </w:pPr>
      <w:r w:rsidRPr="00346543">
        <w:t>Não será admitida desistência de lances ofertados, sujeitando-se a licitante às sanções administrativas constantes deste Edital.</w:t>
      </w:r>
    </w:p>
    <w:p w14:paraId="08E0FAD9" w14:textId="77777777" w:rsidR="00D66DDC" w:rsidRPr="00346543" w:rsidRDefault="00D66DDC" w:rsidP="007F4AE5">
      <w:pPr>
        <w:pStyle w:val="Tit3n"/>
        <w:tabs>
          <w:tab w:val="clear" w:pos="851"/>
          <w:tab w:val="left" w:pos="1134"/>
        </w:tabs>
      </w:pPr>
      <w:r w:rsidRPr="00346543">
        <w:t xml:space="preserve">Os lances apresentados e levados em consideração para efeito de julgamento serão de exclusiva e total responsabilidade da licitante, não lhe cabendo o direito de pleitear qualquer alteração. </w:t>
      </w:r>
    </w:p>
    <w:p w14:paraId="3A0411F3" w14:textId="77777777" w:rsidR="00D66DDC" w:rsidRPr="00346543" w:rsidRDefault="00D66DDC" w:rsidP="007F4AE5">
      <w:pPr>
        <w:pStyle w:val="Tit3n"/>
        <w:tabs>
          <w:tab w:val="clear" w:pos="851"/>
          <w:tab w:val="left" w:pos="1134"/>
        </w:tabs>
      </w:pPr>
      <w:r w:rsidRPr="00346543">
        <w:t xml:space="preserve">Durante a fase de lances, o Pregoeiro poderá excluir, justificadamente, lance cujo valor for considerado inexequível. </w:t>
      </w:r>
    </w:p>
    <w:p w14:paraId="49317D2E" w14:textId="77777777" w:rsidR="00D66DDC" w:rsidRPr="00346543" w:rsidRDefault="00D66DDC" w:rsidP="00D66DDC">
      <w:r w:rsidRPr="00346543">
        <w:rPr>
          <w:rFonts w:ascii="Arial" w:hAnsi="Arial" w:cs="Arial"/>
          <w:b/>
          <w:sz w:val="24"/>
          <w:szCs w:val="24"/>
          <w:u w:val="single"/>
        </w:rPr>
        <w:t>Do Modo de Disputa</w:t>
      </w:r>
    </w:p>
    <w:p w14:paraId="0A9C28C1" w14:textId="6453832A" w:rsidR="00D66DDC" w:rsidRPr="00346543" w:rsidRDefault="00D66DDC" w:rsidP="007F4AE5">
      <w:pPr>
        <w:pStyle w:val="Tit3n"/>
        <w:tabs>
          <w:tab w:val="clear" w:pos="851"/>
          <w:tab w:val="left" w:pos="1134"/>
        </w:tabs>
      </w:pPr>
      <w:r w:rsidRPr="00346543">
        <w:t xml:space="preserve">Para o presente Pregão, será adotado para o envio de lances o </w:t>
      </w:r>
      <w:r w:rsidRPr="00346543">
        <w:rPr>
          <w:b/>
          <w:u w:val="single"/>
        </w:rPr>
        <w:t>Modo de Disputa Aberto</w:t>
      </w:r>
      <w:r w:rsidRPr="00346543">
        <w:t>: as licitantes apresentarão lances públicos e sucessivos, com prorrogações, conforme o critério de julgamento definido neste Edital.</w:t>
      </w:r>
    </w:p>
    <w:p w14:paraId="23D41BD4" w14:textId="77777777" w:rsidR="00D66DDC" w:rsidRPr="00346543" w:rsidRDefault="00D66DDC" w:rsidP="00F95A9D">
      <w:pPr>
        <w:pStyle w:val="Tit4n"/>
        <w:tabs>
          <w:tab w:val="clear" w:pos="7968"/>
          <w:tab w:val="num" w:pos="1134"/>
        </w:tabs>
        <w:ind w:left="142"/>
      </w:pPr>
      <w:r w:rsidRPr="00346543">
        <w:t xml:space="preserve">A etapa de envio de lances na sessão pública terá duração de 10 (dez) minutos e, após isso, será prorrogada automaticamente pelo sistema eletrônico </w:t>
      </w:r>
      <w:r w:rsidRPr="00346543">
        <w:lastRenderedPageBreak/>
        <w:t>quando houver lance ofertado nos últimos 2 (dois) minutos do período de duração da sessão pública de lances.</w:t>
      </w:r>
    </w:p>
    <w:p w14:paraId="1B3C51D6" w14:textId="77777777" w:rsidR="00D66DDC" w:rsidRPr="00346543" w:rsidRDefault="00D66DDC" w:rsidP="00F95A9D">
      <w:pPr>
        <w:pStyle w:val="Tit4n"/>
        <w:tabs>
          <w:tab w:val="clear" w:pos="7968"/>
          <w:tab w:val="num" w:pos="1134"/>
        </w:tabs>
        <w:ind w:left="142"/>
      </w:pPr>
      <w:r w:rsidRPr="00346543">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41C2C98" w14:textId="77777777" w:rsidR="00D66DDC" w:rsidRPr="00346543" w:rsidRDefault="00D66DDC" w:rsidP="00F95A9D">
      <w:pPr>
        <w:pStyle w:val="Tit4n"/>
        <w:tabs>
          <w:tab w:val="num" w:pos="1134"/>
        </w:tabs>
        <w:ind w:left="142"/>
      </w:pPr>
      <w:r w:rsidRPr="00346543">
        <w:t>Na hipótese de não haver novos lances na forma estabelecida nos subitens anteriores, a sessão pública de lances será encerrada automaticamente.</w:t>
      </w:r>
    </w:p>
    <w:p w14:paraId="77E7C9B6" w14:textId="77777777" w:rsidR="00D66DDC" w:rsidRPr="00346543" w:rsidRDefault="00D66DDC" w:rsidP="00F95A9D">
      <w:pPr>
        <w:pStyle w:val="Tit4n"/>
        <w:tabs>
          <w:tab w:val="num" w:pos="1134"/>
        </w:tabs>
        <w:ind w:left="142"/>
      </w:pPr>
      <w:r w:rsidRPr="00346543">
        <w:t>Encerrada a fase competitiva sem que haja a prorrogação automática pelo sistema eletrônico, o Pregoeiro poderá admitir o reinício da etapa de envio de lances, em prol da consecução do melhor preço, mediante justificativa.</w:t>
      </w:r>
    </w:p>
    <w:p w14:paraId="12324D1F" w14:textId="2CF94DC3" w:rsidR="00D66DDC" w:rsidRPr="00346543" w:rsidRDefault="00D66DDC" w:rsidP="00F95A9D">
      <w:pPr>
        <w:pStyle w:val="Tit4n"/>
        <w:tabs>
          <w:tab w:val="num" w:pos="1134"/>
        </w:tabs>
        <w:ind w:left="142"/>
      </w:pPr>
      <w:r w:rsidRPr="00346543">
        <w:t xml:space="preserve">O intervalo mínimo de diferença de valores entre os lances será de </w:t>
      </w:r>
      <w:r w:rsidR="00D451FE" w:rsidRPr="00346543">
        <w:rPr>
          <w:color w:val="auto"/>
        </w:rPr>
        <w:t>0,5% (cinco décimos por cento)</w:t>
      </w:r>
      <w:r w:rsidRPr="00346543">
        <w:rPr>
          <w:color w:val="auto"/>
        </w:rPr>
        <w:t xml:space="preserve">, </w:t>
      </w:r>
      <w:r w:rsidRPr="00346543">
        <w:t>e incidirá tanto em relação aos lances intermediários quanto em relação ao lance que cobrir a melhor oferta.</w:t>
      </w:r>
    </w:p>
    <w:p w14:paraId="3AF0B0B4" w14:textId="02B0EF2F" w:rsidR="00D66DDC" w:rsidRPr="00346543" w:rsidRDefault="00D66DDC" w:rsidP="00F95A9D">
      <w:pPr>
        <w:pStyle w:val="Tit2nBrda"/>
        <w:tabs>
          <w:tab w:val="num" w:pos="1134"/>
        </w:tabs>
        <w:ind w:left="142"/>
      </w:pPr>
      <w:r w:rsidRPr="00346543">
        <w:t xml:space="preserve">DOS CRITÉRIOS DE DESEMPATE </w:t>
      </w:r>
      <w:bookmarkEnd w:id="5"/>
      <w:r w:rsidRPr="00346543">
        <w:fldChar w:fldCharType="begin"/>
      </w:r>
      <w:r w:rsidRPr="00346543">
        <w:instrText xml:space="preserve"> XE "8. DOS CRITÉRIOS DE DESEMPATE; h" </w:instrText>
      </w:r>
      <w:r w:rsidRPr="00346543">
        <w:fldChar w:fldCharType="end"/>
      </w:r>
      <w:r w:rsidRPr="00346543">
        <w:t xml:space="preserve"> </w:t>
      </w:r>
    </w:p>
    <w:p w14:paraId="3EB7CA80" w14:textId="77777777" w:rsidR="00D66DDC" w:rsidRPr="00346543" w:rsidRDefault="00D66DDC" w:rsidP="00F95A9D">
      <w:pPr>
        <w:pStyle w:val="Tit3n"/>
        <w:tabs>
          <w:tab w:val="clear" w:pos="851"/>
          <w:tab w:val="num" w:pos="1134"/>
        </w:tabs>
        <w:ind w:left="142"/>
      </w:pPr>
      <w:r w:rsidRPr="00346543">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BE05F07" w14:textId="77777777" w:rsidR="00D66DDC" w:rsidRPr="00346543" w:rsidRDefault="00D66DDC" w:rsidP="00F95A9D">
      <w:pPr>
        <w:pStyle w:val="Tit4n"/>
        <w:tabs>
          <w:tab w:val="num" w:pos="1134"/>
        </w:tabs>
        <w:ind w:left="142"/>
      </w:pPr>
      <w:r w:rsidRPr="00346543">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9AA50CE" w14:textId="77777777" w:rsidR="00D66DDC" w:rsidRPr="00346543" w:rsidRDefault="00D66DDC" w:rsidP="00F95A9D">
      <w:pPr>
        <w:pStyle w:val="Tit4n"/>
        <w:tabs>
          <w:tab w:val="num" w:pos="1134"/>
        </w:tabs>
        <w:ind w:left="142"/>
      </w:pPr>
      <w:r w:rsidRPr="00346543">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5EAD0B0" w14:textId="30B4872E" w:rsidR="00D66DDC" w:rsidRPr="00346543" w:rsidRDefault="00D66DDC" w:rsidP="00F95A9D">
      <w:pPr>
        <w:pStyle w:val="Tit4n"/>
        <w:tabs>
          <w:tab w:val="num" w:pos="1134"/>
        </w:tabs>
        <w:ind w:left="142"/>
      </w:pPr>
      <w:r w:rsidRPr="00346543">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C54F8AE" w14:textId="77777777" w:rsidR="00D66DDC" w:rsidRPr="00346543" w:rsidRDefault="00D66DDC" w:rsidP="00F95A9D">
      <w:pPr>
        <w:pStyle w:val="Tit4n"/>
        <w:tabs>
          <w:tab w:val="num" w:pos="1134"/>
        </w:tabs>
        <w:ind w:left="142"/>
      </w:pPr>
      <w:r w:rsidRPr="00346543">
        <w:t>A convocada que não apresentar proposta dentro do prazo de 5 (cinco) minutos, controlados pelo sistema eletrônico, decairá do direito previsto nos artigos 44 e 45 da Lei Complementar n. 123, de 2006.</w:t>
      </w:r>
    </w:p>
    <w:p w14:paraId="72D51814" w14:textId="77777777" w:rsidR="00D66DDC" w:rsidRPr="00346543" w:rsidRDefault="00D66DDC" w:rsidP="00F95A9D">
      <w:pPr>
        <w:pStyle w:val="Tit4n"/>
        <w:tabs>
          <w:tab w:val="num" w:pos="1134"/>
        </w:tabs>
        <w:ind w:left="142"/>
      </w:pPr>
      <w:r w:rsidRPr="00346543">
        <w:t>O Pregoeiro poderá solicitar documentos que comprovem o enquadramento da licitante na categoria de microempresa ou empresa de pequeno porte.</w:t>
      </w:r>
    </w:p>
    <w:p w14:paraId="7409B48B" w14:textId="77777777" w:rsidR="00D66DDC" w:rsidRPr="00346543" w:rsidRDefault="00D66DDC" w:rsidP="00F95A9D">
      <w:pPr>
        <w:pStyle w:val="Tit4n"/>
        <w:tabs>
          <w:tab w:val="num" w:pos="1134"/>
        </w:tabs>
        <w:ind w:left="142"/>
      </w:pPr>
      <w:r w:rsidRPr="00346543">
        <w:lastRenderedPageBreak/>
        <w:t>Em não se confirmando a condição de vencedora à microempresa ou empresa de pequeno porte, nos termos previstos neste item, o procedimento licitatório prossegue com as demais licitantes.</w:t>
      </w:r>
    </w:p>
    <w:p w14:paraId="03874126" w14:textId="77777777" w:rsidR="00D66DDC" w:rsidRPr="00346543" w:rsidRDefault="00D66DDC" w:rsidP="007F4AE5">
      <w:pPr>
        <w:pStyle w:val="Tit3n"/>
        <w:tabs>
          <w:tab w:val="clear" w:pos="851"/>
          <w:tab w:val="left" w:pos="1134"/>
        </w:tabs>
      </w:pPr>
      <w:r w:rsidRPr="00346543">
        <w:t>Havendo eventual empate entre propostas ou lances, o critério de desempate será o estabelecido no artigo 3º, § 2º da Lei n. 8.666, de 1993.</w:t>
      </w:r>
    </w:p>
    <w:p w14:paraId="76DB00C7" w14:textId="77777777" w:rsidR="00D66DDC" w:rsidRPr="00346543" w:rsidRDefault="00D66DDC" w:rsidP="007F4AE5">
      <w:pPr>
        <w:pStyle w:val="Tit3n"/>
        <w:tabs>
          <w:tab w:val="clear" w:pos="851"/>
          <w:tab w:val="left" w:pos="1134"/>
        </w:tabs>
      </w:pPr>
      <w:r w:rsidRPr="00346543">
        <w:t>Na hipótese de persistir o empate, a proposta vencedora será sorteada pelo sistema eletrônico dentre as propostas empatadas.</w:t>
      </w:r>
    </w:p>
    <w:p w14:paraId="4AB9D86A" w14:textId="73BBF0E6" w:rsidR="00D66DDC" w:rsidRPr="00346543" w:rsidRDefault="00D66DDC" w:rsidP="00A33C70">
      <w:pPr>
        <w:pStyle w:val="Tit2nBrda"/>
      </w:pPr>
      <w:r w:rsidRPr="00346543">
        <w:t xml:space="preserve">DA NEGOCIAÇÃO </w:t>
      </w:r>
      <w:r w:rsidRPr="00346543">
        <w:fldChar w:fldCharType="begin"/>
      </w:r>
      <w:r w:rsidRPr="00346543">
        <w:instrText xml:space="preserve"> XE "9. DA NEGOCIAÇÃO; i " </w:instrText>
      </w:r>
      <w:r w:rsidRPr="00346543">
        <w:fldChar w:fldCharType="end"/>
      </w:r>
    </w:p>
    <w:p w14:paraId="56B039BE" w14:textId="77777777" w:rsidR="00D66DDC" w:rsidRPr="00346543" w:rsidRDefault="00D66DDC" w:rsidP="00F95A9D">
      <w:pPr>
        <w:pStyle w:val="Tit3n"/>
        <w:tabs>
          <w:tab w:val="clear" w:pos="851"/>
          <w:tab w:val="left" w:pos="1134"/>
        </w:tabs>
      </w:pPr>
      <w:r w:rsidRPr="00346543">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1A402B1" w14:textId="77777777" w:rsidR="00D66DDC" w:rsidRPr="00346543" w:rsidRDefault="00D66DDC" w:rsidP="00F95A9D">
      <w:pPr>
        <w:pStyle w:val="Tit3n"/>
        <w:tabs>
          <w:tab w:val="clear" w:pos="851"/>
          <w:tab w:val="left" w:pos="1134"/>
        </w:tabs>
      </w:pPr>
      <w:r w:rsidRPr="00346543">
        <w:t>A negociação será realizada por meio do sistema eletrônico e poderá ser acompanhada pelas demais licitantes.</w:t>
      </w:r>
    </w:p>
    <w:p w14:paraId="4C0823E1" w14:textId="77777777" w:rsidR="00D66DDC" w:rsidRPr="00346543" w:rsidRDefault="00D66DDC" w:rsidP="00F95A9D">
      <w:pPr>
        <w:pStyle w:val="Tit3n"/>
        <w:tabs>
          <w:tab w:val="clear" w:pos="851"/>
          <w:tab w:val="left" w:pos="1134"/>
        </w:tabs>
      </w:pPr>
      <w:r w:rsidRPr="00346543">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6F5557EF" w14:textId="77777777" w:rsidR="00D66DDC" w:rsidRPr="00346543" w:rsidRDefault="00D66DDC" w:rsidP="00F95A9D">
      <w:pPr>
        <w:pStyle w:val="Tit4n"/>
        <w:tabs>
          <w:tab w:val="left" w:pos="1134"/>
        </w:tabs>
        <w:ind w:left="113"/>
      </w:pPr>
      <w:r w:rsidRPr="00346543">
        <w:t>Caso o Pregoeiro interrompa a sessão na fluência do prazo de envio de proposta ajustada ou documentos complementares, a contagem do referido prazo ficará suspensa até que a sessão seja retomada.</w:t>
      </w:r>
    </w:p>
    <w:p w14:paraId="381B6CED" w14:textId="77777777" w:rsidR="00D66DDC" w:rsidRPr="00346543" w:rsidRDefault="00D66DDC" w:rsidP="007F4AE5">
      <w:pPr>
        <w:pStyle w:val="Tit3n"/>
        <w:tabs>
          <w:tab w:val="clear" w:pos="851"/>
          <w:tab w:val="left" w:pos="1134"/>
        </w:tabs>
      </w:pPr>
      <w:r w:rsidRPr="00346543">
        <w:t>A licitante que abandonar o certame, deixando de enviar a proposta e/ou a documentação solicitada, terá sua proposta desclassificada, sem prejuízo das sanções cabíveis.</w:t>
      </w:r>
    </w:p>
    <w:p w14:paraId="0F2E98BE" w14:textId="0C158BBD" w:rsidR="00D66DDC" w:rsidRPr="00346543" w:rsidRDefault="00D66DDC" w:rsidP="00A33C70">
      <w:pPr>
        <w:pStyle w:val="Tit2nBrda"/>
      </w:pPr>
      <w:bookmarkStart w:id="6" w:name="_Toc255972728"/>
      <w:r w:rsidRPr="00346543">
        <w:t>DO JULGAMENTO DA PROPOSTA</w:t>
      </w:r>
      <w:bookmarkEnd w:id="6"/>
      <w:r w:rsidRPr="00346543">
        <w:fldChar w:fldCharType="begin"/>
      </w:r>
      <w:r w:rsidRPr="00346543">
        <w:instrText xml:space="preserve"> XE "10. DO JULGAMENTO DA PROPOSTA; j " </w:instrText>
      </w:r>
      <w:r w:rsidRPr="00346543">
        <w:fldChar w:fldCharType="end"/>
      </w:r>
    </w:p>
    <w:p w14:paraId="09A65FEF" w14:textId="77777777" w:rsidR="00D66DDC" w:rsidRPr="00346543" w:rsidRDefault="00D66DDC" w:rsidP="00F95A9D">
      <w:pPr>
        <w:pStyle w:val="Tit3n"/>
        <w:tabs>
          <w:tab w:val="clear" w:pos="851"/>
          <w:tab w:val="left" w:pos="1134"/>
        </w:tabs>
      </w:pPr>
      <w:bookmarkStart w:id="7" w:name="_Toc255972729"/>
      <w:r w:rsidRPr="00346543">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346543">
        <w:rPr>
          <w:u w:val="single"/>
        </w:rPr>
        <w:t>Título 4</w:t>
      </w:r>
      <w:r w:rsidRPr="00346543">
        <w:t xml:space="preserve"> deste Edital.</w:t>
      </w:r>
    </w:p>
    <w:p w14:paraId="4EBAFC0F" w14:textId="77777777" w:rsidR="00D66DDC" w:rsidRPr="00346543" w:rsidRDefault="00D66DDC" w:rsidP="00F95A9D">
      <w:pPr>
        <w:pStyle w:val="Tit3n"/>
        <w:tabs>
          <w:tab w:val="clear" w:pos="851"/>
          <w:tab w:val="left" w:pos="1134"/>
        </w:tabs>
      </w:pPr>
      <w:r w:rsidRPr="00346543">
        <w:t>Não será considerada qualquer oferta de vantagem não prevista neste Edital, sendo ainda desclassificada a proposta que consignar preços excessivos, manifestamente inexequíveis, simbólicos, irrisórios ou de valor zero.</w:t>
      </w:r>
    </w:p>
    <w:p w14:paraId="7664BA0A" w14:textId="1FBD14BB" w:rsidR="00D66DDC" w:rsidRPr="00346543" w:rsidRDefault="00D66DDC" w:rsidP="00F95A9D">
      <w:pPr>
        <w:pStyle w:val="Tit4n"/>
        <w:tabs>
          <w:tab w:val="left" w:pos="1134"/>
        </w:tabs>
        <w:ind w:left="113"/>
        <w:rPr>
          <w:b/>
          <w:i/>
          <w:sz w:val="20"/>
        </w:rPr>
      </w:pPr>
      <w:r w:rsidRPr="00346543">
        <w:t xml:space="preserve">Entende-se por preço excessivo aquele que, após a fase de lances ou negociação, extrapolar os valores unitários </w:t>
      </w:r>
      <w:r w:rsidR="00A409E1" w:rsidRPr="00346543">
        <w:t xml:space="preserve">e totais </w:t>
      </w:r>
      <w:r w:rsidRPr="00346543">
        <w:t>apresentados no orçamento estimado</w:t>
      </w:r>
      <w:r w:rsidR="00A409E1" w:rsidRPr="00346543">
        <w:t>.</w:t>
      </w:r>
    </w:p>
    <w:p w14:paraId="114215BC" w14:textId="4ABC456C" w:rsidR="00D66DDC" w:rsidRPr="00346543" w:rsidRDefault="00D66DDC" w:rsidP="00F95A9D">
      <w:pPr>
        <w:pStyle w:val="Tit3n"/>
        <w:tabs>
          <w:tab w:val="clear" w:pos="851"/>
          <w:tab w:val="left" w:pos="1134"/>
        </w:tabs>
      </w:pPr>
      <w:r w:rsidRPr="00346543">
        <w:t>Na forma de documentação complementar, o Pregoeiro poderá solicitar catálogos ou informações do fabricante que comprovem a perfeita adequação do objeto ofertado às exigências editalícias</w:t>
      </w:r>
      <w:r w:rsidR="004865E4" w:rsidRPr="00346543">
        <w:t>.</w:t>
      </w:r>
    </w:p>
    <w:p w14:paraId="2F4889C4" w14:textId="77777777" w:rsidR="00D66DDC" w:rsidRPr="00346543" w:rsidRDefault="00D66DDC" w:rsidP="00F95A9D">
      <w:pPr>
        <w:pStyle w:val="Tit4n"/>
        <w:tabs>
          <w:tab w:val="left" w:pos="1134"/>
        </w:tabs>
        <w:ind w:left="113"/>
      </w:pPr>
      <w:r w:rsidRPr="00346543">
        <w:lastRenderedPageBreak/>
        <w:t xml:space="preserve">A indicação do endereço do sítio eletrônico do fabricante referente à documentação técnica apresentada poderá ser aceita, como alternativa, para fins de averiguação das especificações do objeto, desde que o </w:t>
      </w:r>
      <w:r w:rsidRPr="00346543">
        <w:rPr>
          <w:i/>
        </w:rPr>
        <w:t>link</w:t>
      </w:r>
      <w:r w:rsidRPr="00346543">
        <w:t xml:space="preserve"> indicado direcione especificamente para o produto ofertado, sendo vedado </w:t>
      </w:r>
      <w:r w:rsidRPr="00346543">
        <w:rPr>
          <w:i/>
        </w:rPr>
        <w:t xml:space="preserve">link </w:t>
      </w:r>
      <w:r w:rsidRPr="00346543">
        <w:t>que forneça apenas a página inicial do sítio eletrônico do fabricante.</w:t>
      </w:r>
    </w:p>
    <w:p w14:paraId="0CD9EE16" w14:textId="625CF436" w:rsidR="00D66DDC" w:rsidRPr="00346543" w:rsidRDefault="00D66DDC" w:rsidP="007F4AE5">
      <w:pPr>
        <w:pStyle w:val="Tit3n"/>
        <w:tabs>
          <w:tab w:val="clear" w:pos="851"/>
          <w:tab w:val="left" w:pos="1134"/>
        </w:tabs>
      </w:pPr>
      <w:r w:rsidRPr="00346543">
        <w:t>Verificar-se-á a conformidade da proposta com as exigências deste Edital, em relação às especificações técnicas, ao preço final ofertado,</w:t>
      </w:r>
      <w:r w:rsidRPr="00346543">
        <w:rPr>
          <w:b/>
        </w:rPr>
        <w:t xml:space="preserve"> </w:t>
      </w:r>
      <w:r w:rsidRPr="00346543">
        <w:t xml:space="preserve">e, caso solicitado pelo Pregoeiro, aos documentos complementares encaminhados conforme o disposto no </w:t>
      </w:r>
      <w:r w:rsidRPr="00346543">
        <w:rPr>
          <w:u w:val="single"/>
        </w:rPr>
        <w:t>item 4.10</w:t>
      </w:r>
      <w:r w:rsidRPr="00346543">
        <w:t xml:space="preserve"> do Título 4 deste Edital.</w:t>
      </w:r>
    </w:p>
    <w:p w14:paraId="5306F4B7" w14:textId="14B56BA3" w:rsidR="007934C5" w:rsidRPr="00346543" w:rsidRDefault="007934C5" w:rsidP="007F4AE5">
      <w:pPr>
        <w:pStyle w:val="Tit3n"/>
        <w:tabs>
          <w:tab w:val="clear" w:pos="851"/>
          <w:tab w:val="left" w:pos="1134"/>
        </w:tabs>
      </w:pPr>
      <w:r w:rsidRPr="00346543">
        <w:t>A proposta que não contemplar todos os subitens que compõem o conjunto referente ao item único será desclassificada.</w:t>
      </w:r>
    </w:p>
    <w:p w14:paraId="0D7A0EA1" w14:textId="77777777" w:rsidR="00D66DDC" w:rsidRPr="00346543" w:rsidRDefault="00D66DDC" w:rsidP="007F4AE5">
      <w:pPr>
        <w:pStyle w:val="Tit3n"/>
        <w:tabs>
          <w:tab w:val="clear" w:pos="851"/>
          <w:tab w:val="left" w:pos="1134"/>
        </w:tabs>
      </w:pPr>
      <w:r w:rsidRPr="00346543">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E8FF116" w14:textId="77777777" w:rsidR="00D66DDC" w:rsidRPr="00346543" w:rsidRDefault="00D66DDC" w:rsidP="007F4AE5">
      <w:pPr>
        <w:pStyle w:val="Tit3n"/>
        <w:tabs>
          <w:tab w:val="clear" w:pos="851"/>
          <w:tab w:val="left" w:pos="1134"/>
        </w:tabs>
      </w:pPr>
      <w:r w:rsidRPr="00346543">
        <w:t>Erros e omissões existentes na proposta de preços poderão ser retificados pela licitante, após solicitação e/ou consentimento do Pregoeiro, desde que o preço final ofertado não sofra acréscimo.</w:t>
      </w:r>
    </w:p>
    <w:p w14:paraId="13208E1F" w14:textId="77777777" w:rsidR="00D66DDC" w:rsidRPr="00346543" w:rsidRDefault="00D66DDC" w:rsidP="007F4AE5">
      <w:pPr>
        <w:pStyle w:val="Tit3n"/>
        <w:tabs>
          <w:tab w:val="clear" w:pos="851"/>
          <w:tab w:val="left" w:pos="1134"/>
        </w:tabs>
      </w:pPr>
      <w:r w:rsidRPr="00346543">
        <w:t xml:space="preserve">Concluídos os procedimentos descritos neste Título, o Pregoeiro anunciará o resultado do julgamento da proposta, realizado com base no critério estabelecido no </w:t>
      </w:r>
      <w:r w:rsidRPr="00346543">
        <w:rPr>
          <w:u w:val="single"/>
        </w:rPr>
        <w:t>Título 6</w:t>
      </w:r>
      <w:r w:rsidRPr="00346543">
        <w:t xml:space="preserve"> deste Edital.</w:t>
      </w:r>
    </w:p>
    <w:p w14:paraId="62F8E66B" w14:textId="6950D81E" w:rsidR="00D66DDC" w:rsidRPr="00346543" w:rsidRDefault="00D66DDC" w:rsidP="00F95A9D">
      <w:pPr>
        <w:pStyle w:val="Tit3n"/>
        <w:tabs>
          <w:tab w:val="clear" w:pos="851"/>
          <w:tab w:val="left" w:pos="1134"/>
        </w:tabs>
      </w:pPr>
      <w:r w:rsidRPr="00346543">
        <w:t>No caso de não aceitação da proposta, o Pregoeiro examinará a proposta ou o lance imediatamente subsequente e assim sucessivamente, na ordem de classificação</w:t>
      </w:r>
      <w:r w:rsidR="004865E4" w:rsidRPr="00346543">
        <w:t>.</w:t>
      </w:r>
    </w:p>
    <w:p w14:paraId="01AC88B1" w14:textId="77777777" w:rsidR="00D66DDC" w:rsidRPr="00346543" w:rsidRDefault="00D66DDC" w:rsidP="00F95A9D">
      <w:pPr>
        <w:pStyle w:val="Tit3n"/>
        <w:tabs>
          <w:tab w:val="clear" w:pos="851"/>
          <w:tab w:val="left" w:pos="1134"/>
        </w:tabs>
      </w:pPr>
      <w:r w:rsidRPr="00346543">
        <w:t>A proposta terá validade de, no mínimo, 60 (sessenta) dias, contados da data de abertura da sessão pública.</w:t>
      </w:r>
    </w:p>
    <w:p w14:paraId="53049E67" w14:textId="77777777" w:rsidR="00D66DDC" w:rsidRPr="00346543" w:rsidRDefault="00D66DDC" w:rsidP="00F95A9D">
      <w:pPr>
        <w:pStyle w:val="Tit4n"/>
        <w:tabs>
          <w:tab w:val="left" w:pos="1134"/>
        </w:tabs>
        <w:ind w:left="113"/>
      </w:pPr>
      <w:r w:rsidRPr="00346543">
        <w:t>Decorrido o prazo de validade da proposta, sem convocação para contratação, fica a licitante liberada do compromisso assumido.</w:t>
      </w:r>
    </w:p>
    <w:p w14:paraId="733DC6C9" w14:textId="319E7F98" w:rsidR="00D66DDC" w:rsidRPr="00346543" w:rsidRDefault="00D66DDC" w:rsidP="00A33C70">
      <w:pPr>
        <w:pStyle w:val="Tit2nBrda"/>
      </w:pPr>
      <w:r w:rsidRPr="00346543">
        <w:t>DA HABILITAÇÃO</w:t>
      </w:r>
      <w:bookmarkEnd w:id="7"/>
      <w:r w:rsidRPr="00346543">
        <w:fldChar w:fldCharType="begin"/>
      </w:r>
      <w:r w:rsidRPr="00346543">
        <w:instrText xml:space="preserve"> XE "11. DA HABILITAÇÃO; k " </w:instrText>
      </w:r>
      <w:r w:rsidRPr="00346543">
        <w:fldChar w:fldCharType="end"/>
      </w:r>
    </w:p>
    <w:p w14:paraId="23FFF70C" w14:textId="77777777" w:rsidR="00D66DDC" w:rsidRPr="00346543" w:rsidRDefault="00D66DDC" w:rsidP="00F95A9D">
      <w:pPr>
        <w:pStyle w:val="Tit3n"/>
        <w:tabs>
          <w:tab w:val="clear" w:pos="851"/>
          <w:tab w:val="left" w:pos="1134"/>
        </w:tabs>
      </w:pPr>
      <w:r w:rsidRPr="00346543">
        <w:t xml:space="preserve">A habilitação da licitante será verificada pelo Pregoeiro por meio do Sicaf (habilitação parcial), nos documentos por ele abrangidos e da documentação anexada ao sistema eletrônico pela licitante, conforme o disposto no </w:t>
      </w:r>
      <w:r w:rsidRPr="00346543">
        <w:rPr>
          <w:u w:val="single"/>
        </w:rPr>
        <w:t>Título 4</w:t>
      </w:r>
      <w:r w:rsidRPr="00346543">
        <w:t xml:space="preserve"> deste Edital.</w:t>
      </w:r>
    </w:p>
    <w:p w14:paraId="2DB53BBC" w14:textId="77777777" w:rsidR="00D66DDC" w:rsidRPr="00346543" w:rsidRDefault="00D66DDC" w:rsidP="00F95A9D">
      <w:pPr>
        <w:pStyle w:val="Tit3n"/>
        <w:tabs>
          <w:tab w:val="clear" w:pos="851"/>
          <w:tab w:val="left" w:pos="1134"/>
        </w:tabs>
      </w:pPr>
      <w:r w:rsidRPr="00346543">
        <w:t>A verificação pelo Pregoeiro nos sítios eletrônicos oficiais de órgãos e entidades emissores de certidões constitui meio legal de prova para verificar as condições de habilitação da licitante.</w:t>
      </w:r>
    </w:p>
    <w:p w14:paraId="1CC173DD" w14:textId="77777777" w:rsidR="00D66DDC" w:rsidRPr="00346543" w:rsidRDefault="00D66DDC" w:rsidP="00F95A9D">
      <w:pPr>
        <w:pStyle w:val="Tit3n"/>
        <w:tabs>
          <w:tab w:val="clear" w:pos="851"/>
          <w:tab w:val="left" w:pos="1134"/>
        </w:tabs>
      </w:pPr>
      <w:r w:rsidRPr="00346543">
        <w:t xml:space="preserve">Os documentos remetidos por meio do sistema eletrônico poderão ser solicitados em original ou por cópia autenticada a qualquer momento. </w:t>
      </w:r>
    </w:p>
    <w:p w14:paraId="4486B396" w14:textId="77777777" w:rsidR="00D66DDC" w:rsidRPr="00346543" w:rsidRDefault="00D66DDC" w:rsidP="00F95A9D">
      <w:pPr>
        <w:pStyle w:val="Tit4n"/>
        <w:tabs>
          <w:tab w:val="left" w:pos="1134"/>
        </w:tabs>
        <w:ind w:left="113"/>
      </w:pPr>
      <w:r w:rsidRPr="00346543">
        <w:t>Nesse caso, os documentos deverão ser encaminhados, no prazo estabelecido pelo Pregoeiro, à Secretaria Executiva da Comissão Permanente de Licitação, localizada no endereço da Comissão citado na página 1.</w:t>
      </w:r>
    </w:p>
    <w:p w14:paraId="7EA45436" w14:textId="77777777" w:rsidR="00D66DDC" w:rsidRPr="00346543" w:rsidRDefault="00D66DDC" w:rsidP="00F95A9D">
      <w:pPr>
        <w:pStyle w:val="Tit3n"/>
        <w:tabs>
          <w:tab w:val="clear" w:pos="851"/>
          <w:tab w:val="left" w:pos="1134"/>
        </w:tabs>
        <w:rPr>
          <w:rFonts w:ascii="Times New Roman" w:hAnsi="Times New Roman"/>
          <w:sz w:val="20"/>
        </w:rPr>
      </w:pPr>
      <w:r w:rsidRPr="00346543">
        <w:lastRenderedPageBreak/>
        <w:t>Sob pena de inabilitação, os documentos encaminhados deverão estar em nome da licitante, com indicação do número de inscrição no CNPJ, que deverá ser o mesmo utilizado para cadastramento de sua proposta.</w:t>
      </w:r>
    </w:p>
    <w:p w14:paraId="013F89D7" w14:textId="77777777" w:rsidR="00D66DDC" w:rsidRPr="00346543" w:rsidRDefault="00D66DDC" w:rsidP="00F95A9D">
      <w:pPr>
        <w:pStyle w:val="Tit4n"/>
        <w:tabs>
          <w:tab w:val="left" w:pos="1134"/>
        </w:tabs>
        <w:ind w:left="113"/>
      </w:pPr>
      <w:r w:rsidRPr="00346543">
        <w:t xml:space="preserve">Em se tratando de filial, os documentos de habilitação jurídica e regularidade fiscal e trabalhista deverão estar em nome da filial, </w:t>
      </w:r>
      <w:r w:rsidRPr="00346543">
        <w:rPr>
          <w:u w:val="single"/>
        </w:rPr>
        <w:t>exceto</w:t>
      </w:r>
      <w:r w:rsidRPr="00346543">
        <w:t xml:space="preserve"> aqueles que, pela própria natureza, são emitidos somente em nome da matriz.</w:t>
      </w:r>
    </w:p>
    <w:p w14:paraId="7D97B812" w14:textId="77777777" w:rsidR="00D66DDC" w:rsidRPr="00346543" w:rsidRDefault="00D66DDC" w:rsidP="00F95A9D">
      <w:pPr>
        <w:pStyle w:val="Tit4n"/>
        <w:tabs>
          <w:tab w:val="left" w:pos="1134"/>
        </w:tabs>
        <w:ind w:left="113"/>
      </w:pPr>
      <w:r w:rsidRPr="00346543">
        <w:t>Caso haja a participação de empresas estrangeiras, todos os documentos exigidos em equivalência com os apresentados por empresas nacionais, estando em língua estrangeira, poderão ser entregues, desde que acompanhados de tradução livre.</w:t>
      </w:r>
    </w:p>
    <w:p w14:paraId="407D88DF" w14:textId="77777777" w:rsidR="00D66DDC" w:rsidRPr="00346543" w:rsidRDefault="00D66DDC" w:rsidP="007F4AE5">
      <w:pPr>
        <w:pStyle w:val="Tit5n"/>
        <w:tabs>
          <w:tab w:val="num" w:pos="1134"/>
        </w:tabs>
      </w:pPr>
      <w:r w:rsidRPr="00346543">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2AF89B78" w14:textId="4AFE3014" w:rsidR="00D66DDC" w:rsidRPr="00346543" w:rsidRDefault="00D66DDC" w:rsidP="00F95A9D">
      <w:pPr>
        <w:pStyle w:val="Tit3n"/>
        <w:tabs>
          <w:tab w:val="clear" w:pos="851"/>
          <w:tab w:val="left" w:pos="1134"/>
        </w:tabs>
      </w:pPr>
      <w:r w:rsidRPr="00346543">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1E7116E0" w14:textId="77777777" w:rsidR="00D66DDC" w:rsidRPr="00346543" w:rsidRDefault="00D66DDC" w:rsidP="00F95A9D">
      <w:pPr>
        <w:pStyle w:val="Tit4n"/>
        <w:tabs>
          <w:tab w:val="left" w:pos="1134"/>
        </w:tabs>
        <w:ind w:left="113"/>
      </w:pPr>
      <w:r w:rsidRPr="00346543">
        <w:t xml:space="preserve">Poderá ser concedida prorrogação do prazo previsto neste </w:t>
      </w:r>
      <w:r w:rsidRPr="00346543">
        <w:rPr>
          <w:u w:val="single"/>
        </w:rPr>
        <w:t>item 11.5</w:t>
      </w:r>
      <w:r w:rsidRPr="00346543">
        <w:t>, por igual período, a critério da Câmara dos Deputados, quando requerida pela licitante, mediante apresentação de justificativa.</w:t>
      </w:r>
    </w:p>
    <w:p w14:paraId="73873F67" w14:textId="77777777" w:rsidR="00D66DDC" w:rsidRPr="00346543" w:rsidRDefault="00D66DDC" w:rsidP="00F95A9D">
      <w:pPr>
        <w:pStyle w:val="Tit4n"/>
        <w:tabs>
          <w:tab w:val="left" w:pos="1134"/>
        </w:tabs>
        <w:ind w:left="113"/>
      </w:pPr>
      <w:r w:rsidRPr="00346543">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26983CD1" w14:textId="77777777" w:rsidR="00D66DDC" w:rsidRPr="00346543" w:rsidRDefault="00D66DDC" w:rsidP="00E116B7">
      <w:pPr>
        <w:pStyle w:val="Tit3n"/>
        <w:tabs>
          <w:tab w:val="clear" w:pos="851"/>
          <w:tab w:val="left" w:pos="1134"/>
        </w:tabs>
      </w:pPr>
      <w:r w:rsidRPr="00346543">
        <w:t>O Pregoeiro verificará, durante a fase de habilitação das empresas, além da habitual pesquisa já realizada no Sicaf, a existência de registros impeditivos da contratação:</w:t>
      </w:r>
    </w:p>
    <w:p w14:paraId="3961F511" w14:textId="77777777" w:rsidR="00D66DDC" w:rsidRPr="00346543" w:rsidRDefault="00D66DDC" w:rsidP="002335A4">
      <w:pPr>
        <w:pStyle w:val="TLet4"/>
        <w:numPr>
          <w:ilvl w:val="5"/>
          <w:numId w:val="24"/>
        </w:numPr>
      </w:pPr>
      <w:r w:rsidRPr="00346543">
        <w:t>no Cadastro Nacional de Empresas Inidôneas e Suspensas da Controladoria-Geral da União (CGU), disponível no Portal da Transparência (</w:t>
      </w:r>
      <w:hyperlink r:id="rId24" w:history="1">
        <w:r w:rsidRPr="00346543">
          <w:rPr>
            <w:rStyle w:val="Hyperlink"/>
          </w:rPr>
          <w:t>http://www.portaltransparencia.gov.br</w:t>
        </w:r>
      </w:hyperlink>
      <w:r w:rsidRPr="00346543">
        <w:t>);</w:t>
      </w:r>
    </w:p>
    <w:p w14:paraId="7E037087" w14:textId="77777777" w:rsidR="00D66DDC" w:rsidRPr="00346543" w:rsidRDefault="00D66DDC" w:rsidP="002335A4">
      <w:pPr>
        <w:pStyle w:val="TLet4"/>
        <w:numPr>
          <w:ilvl w:val="5"/>
          <w:numId w:val="24"/>
        </w:numPr>
      </w:pPr>
      <w:r w:rsidRPr="00346543">
        <w:t>por improbidade administrativa no Cadastro Nacional de Condenações Cíveis por Ato de Improbidade Administrativa, disponível no Portal do Conselho Nacional de Justiça (CNJ);</w:t>
      </w:r>
    </w:p>
    <w:p w14:paraId="6500E5B3" w14:textId="77777777" w:rsidR="00D66DDC" w:rsidRPr="00346543" w:rsidRDefault="00D66DDC" w:rsidP="002335A4">
      <w:pPr>
        <w:pStyle w:val="TLet4"/>
        <w:numPr>
          <w:ilvl w:val="5"/>
          <w:numId w:val="24"/>
        </w:numPr>
      </w:pPr>
      <w:r w:rsidRPr="00346543">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6E78EB33" w14:textId="1076DAC9" w:rsidR="00D66DDC" w:rsidRPr="00346543" w:rsidRDefault="00D66DDC" w:rsidP="00F95A9D">
      <w:pPr>
        <w:pStyle w:val="Tit3n"/>
        <w:tabs>
          <w:tab w:val="clear" w:pos="851"/>
          <w:tab w:val="left" w:pos="1134"/>
        </w:tabs>
      </w:pPr>
      <w:r w:rsidRPr="00346543">
        <w:lastRenderedPageBreak/>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r w:rsidR="004865E4" w:rsidRPr="00346543">
        <w:t>.</w:t>
      </w:r>
    </w:p>
    <w:p w14:paraId="2FE4084D" w14:textId="2891AAF5" w:rsidR="00D66DDC" w:rsidRPr="00346543" w:rsidRDefault="00D66DDC" w:rsidP="00F95A9D">
      <w:pPr>
        <w:pStyle w:val="Tit2nBrda"/>
        <w:tabs>
          <w:tab w:val="left" w:pos="1134"/>
        </w:tabs>
        <w:ind w:left="113"/>
      </w:pPr>
      <w:bookmarkStart w:id="8" w:name="_Toc255972730"/>
      <w:r w:rsidRPr="00346543">
        <w:t>DO RECURSO E DA ADJUDICAÇÃO</w:t>
      </w:r>
      <w:bookmarkEnd w:id="8"/>
      <w:r w:rsidRPr="00346543">
        <w:fldChar w:fldCharType="begin"/>
      </w:r>
      <w:r w:rsidRPr="00346543">
        <w:instrText xml:space="preserve"> XE "12. DO RECURSO E DA ADJUDICAÇÃO; l " </w:instrText>
      </w:r>
      <w:r w:rsidRPr="00346543">
        <w:fldChar w:fldCharType="end"/>
      </w:r>
    </w:p>
    <w:p w14:paraId="5A1F46B7" w14:textId="14875CD0" w:rsidR="00D66DDC" w:rsidRPr="00346543" w:rsidRDefault="00D66DDC" w:rsidP="00F95A9D">
      <w:pPr>
        <w:pStyle w:val="Tit3n"/>
        <w:tabs>
          <w:tab w:val="clear" w:pos="851"/>
          <w:tab w:val="left" w:pos="1134"/>
        </w:tabs>
        <w:rPr>
          <w:lang w:val="pt-PT"/>
        </w:rPr>
      </w:pPr>
      <w:bookmarkStart w:id="9" w:name="_Toc255972731"/>
      <w:r w:rsidRPr="00346543">
        <w:t>Declarado o vencedor, qualquer licitante poderá, durante o prazo concedido na sessão pública, de forma imediata e motivada, em campo próprio do sistema eletrônico, manifestar sua intenção de recorrer, de modo objetivo e conciso.</w:t>
      </w:r>
    </w:p>
    <w:p w14:paraId="7CE8C506" w14:textId="77777777" w:rsidR="00D66DDC" w:rsidRPr="00346543" w:rsidRDefault="00D66DDC" w:rsidP="00F95A9D">
      <w:pPr>
        <w:pStyle w:val="Tit4n"/>
        <w:tabs>
          <w:tab w:val="left" w:pos="1134"/>
        </w:tabs>
        <w:ind w:left="113"/>
      </w:pPr>
      <w:r w:rsidRPr="00346543">
        <w:t>O Pregoeiro estabelecerá o prazo para manifestação pela intenção de interpor recurso, que não será inferior a 30 (trinta) minutos.</w:t>
      </w:r>
    </w:p>
    <w:p w14:paraId="08DB82A0" w14:textId="77777777" w:rsidR="00D66DDC" w:rsidRPr="00346543" w:rsidRDefault="00D66DDC" w:rsidP="00F95A9D">
      <w:pPr>
        <w:pStyle w:val="Tit4n"/>
        <w:tabs>
          <w:tab w:val="left" w:pos="1134"/>
        </w:tabs>
        <w:ind w:left="113"/>
      </w:pPr>
      <w:r w:rsidRPr="00346543">
        <w:t>O Pregoeiro examinará a intenção de recurso, aceitando-a ou rejeitando-a, motivadamente, em campo próprio do sistema eletrônico.</w:t>
      </w:r>
    </w:p>
    <w:p w14:paraId="682EE8F3" w14:textId="77777777" w:rsidR="00D66DDC" w:rsidRPr="00346543" w:rsidRDefault="00D66DDC" w:rsidP="005409F0">
      <w:pPr>
        <w:pStyle w:val="Tit3n"/>
        <w:tabs>
          <w:tab w:val="clear" w:pos="851"/>
          <w:tab w:val="left" w:pos="1134"/>
        </w:tabs>
      </w:pPr>
      <w:r w:rsidRPr="00346543">
        <w:t>As razões do recurso deverão ser apresentadas no prazo de 3 (três) dias, em campo próprio do sistema eletrônico.</w:t>
      </w:r>
    </w:p>
    <w:p w14:paraId="6AAB8E49" w14:textId="77777777" w:rsidR="00D66DDC" w:rsidRPr="00346543" w:rsidRDefault="00D66DDC" w:rsidP="005409F0">
      <w:pPr>
        <w:pStyle w:val="Tit3n"/>
        <w:tabs>
          <w:tab w:val="clear" w:pos="851"/>
          <w:tab w:val="left" w:pos="1134"/>
        </w:tabs>
      </w:pPr>
      <w:r w:rsidRPr="00346543">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27E88D2" w14:textId="77777777" w:rsidR="00D66DDC" w:rsidRPr="00346543" w:rsidRDefault="00D66DDC" w:rsidP="005409F0">
      <w:pPr>
        <w:pStyle w:val="Tit3n"/>
        <w:tabs>
          <w:tab w:val="clear" w:pos="851"/>
          <w:tab w:val="left" w:pos="1134"/>
        </w:tabs>
      </w:pPr>
      <w:r w:rsidRPr="00346543">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B53B542" w14:textId="77777777" w:rsidR="00D66DDC" w:rsidRPr="00346543" w:rsidRDefault="00D66DDC" w:rsidP="005409F0">
      <w:pPr>
        <w:pStyle w:val="Tit3n"/>
        <w:tabs>
          <w:tab w:val="clear" w:pos="851"/>
          <w:tab w:val="left" w:pos="1134"/>
        </w:tabs>
      </w:pPr>
      <w:r w:rsidRPr="00346543">
        <w:t>O acolhimento do recurso importará na invalidação apenas dos atos que não puderem ser aproveitados.</w:t>
      </w:r>
    </w:p>
    <w:p w14:paraId="355D7E11" w14:textId="3AB40B9D" w:rsidR="00D66DDC" w:rsidRPr="00346543" w:rsidRDefault="00D66DDC" w:rsidP="005409F0">
      <w:pPr>
        <w:pStyle w:val="Tit3n"/>
        <w:tabs>
          <w:tab w:val="clear" w:pos="851"/>
          <w:tab w:val="left" w:pos="1134"/>
        </w:tabs>
      </w:pPr>
      <w:r w:rsidRPr="00346543">
        <w:t>Caso não reconsidere sua decisão, o Pregoeiro submeterá o recurso devidamente informado à consideração do Diretor Administrativo para fins de decisão quanto ao recurso e à adjudicação do objeto.</w:t>
      </w:r>
    </w:p>
    <w:p w14:paraId="5EBA2AE4" w14:textId="77777777" w:rsidR="00D66DDC" w:rsidRPr="00346543" w:rsidRDefault="00D66DDC" w:rsidP="005409F0">
      <w:pPr>
        <w:pStyle w:val="Tit3n"/>
        <w:tabs>
          <w:tab w:val="clear" w:pos="851"/>
          <w:tab w:val="left" w:pos="1134"/>
        </w:tabs>
      </w:pPr>
      <w:r w:rsidRPr="00346543">
        <w:t>Em caso de não ser aceita a manifestação quanto à intenção de recurso, por falta de fundamentação, ou se não ocorrerem manifestações formais no sentido de interpor recurso, caberá ao Pregoeiro adjudicar o objeto.</w:t>
      </w:r>
    </w:p>
    <w:p w14:paraId="270C4911" w14:textId="282E6186" w:rsidR="00D66DDC" w:rsidRPr="00346543" w:rsidRDefault="00D66DDC" w:rsidP="005409F0">
      <w:pPr>
        <w:pStyle w:val="Tit3n"/>
        <w:tabs>
          <w:tab w:val="clear" w:pos="851"/>
          <w:tab w:val="left" w:pos="1134"/>
        </w:tabs>
      </w:pPr>
      <w:r w:rsidRPr="00346543">
        <w:t>O Pregoeiro encaminhará o processo devidamente instruído à Diretoria Administrativa e proporá a homologação do procedimento licitatório.</w:t>
      </w:r>
    </w:p>
    <w:p w14:paraId="1D5BDBA8" w14:textId="16602334" w:rsidR="00D66DDC" w:rsidRPr="00346543" w:rsidRDefault="00D66DDC" w:rsidP="005409F0">
      <w:pPr>
        <w:pStyle w:val="Tit3n"/>
        <w:tabs>
          <w:tab w:val="clear" w:pos="851"/>
          <w:tab w:val="left" w:pos="1134"/>
        </w:tabs>
      </w:pPr>
      <w:r w:rsidRPr="00346543">
        <w:t>Caberá à Diretoria Administrativa homologar o resultado da licitação.</w:t>
      </w:r>
    </w:p>
    <w:bookmarkEnd w:id="9"/>
    <w:p w14:paraId="680684A2" w14:textId="1212FE48" w:rsidR="00D66DDC" w:rsidRPr="00346543" w:rsidRDefault="00D66DDC" w:rsidP="0063686B">
      <w:pPr>
        <w:pStyle w:val="Tit2nBrda"/>
      </w:pPr>
      <w:r w:rsidRPr="00346543">
        <w:t>DO ENCAMINHAMENTO DE DOCUMENTAÇÃO NÃO DIGITAL</w:t>
      </w:r>
      <w:r w:rsidRPr="00346543">
        <w:fldChar w:fldCharType="begin"/>
      </w:r>
      <w:r w:rsidRPr="00346543">
        <w:instrText xml:space="preserve"> XE "13. DO ENCAMINHAMENTO DE DOCUMENTAÇÃO NÃO DIGITAL; m" </w:instrText>
      </w:r>
      <w:r w:rsidRPr="00346543">
        <w:fldChar w:fldCharType="end"/>
      </w:r>
    </w:p>
    <w:p w14:paraId="5D1B3B6D" w14:textId="77777777" w:rsidR="00D66DDC" w:rsidRPr="00346543" w:rsidRDefault="00D66DDC" w:rsidP="005409F0">
      <w:pPr>
        <w:pStyle w:val="Tit3n"/>
        <w:tabs>
          <w:tab w:val="clear" w:pos="851"/>
          <w:tab w:val="left" w:pos="1134"/>
        </w:tabs>
      </w:pPr>
      <w:r w:rsidRPr="00346543">
        <w:t>Somente haverá a necessidade de comprovação do preenchimento de requisitos mediante apresentação dos documentos originais não digitais quando houver dúvida em relação à integridade do documento digital.</w:t>
      </w:r>
    </w:p>
    <w:p w14:paraId="78C3B91C" w14:textId="77777777" w:rsidR="00D66DDC" w:rsidRPr="00346543" w:rsidRDefault="00D66DDC" w:rsidP="005409F0">
      <w:pPr>
        <w:pStyle w:val="Tit3n"/>
        <w:tabs>
          <w:tab w:val="clear" w:pos="851"/>
          <w:tab w:val="left" w:pos="1134"/>
        </w:tabs>
      </w:pPr>
      <w:r w:rsidRPr="00346543">
        <w:t xml:space="preserve">Os originais ou as cópias autenticadas eventualmente solicitados deverão ser enviados à Secretaria da Comissão Permanente de Licitação da Câmara dos </w:t>
      </w:r>
      <w:r w:rsidRPr="00346543">
        <w:lastRenderedPageBreak/>
        <w:t>Deputados, localizada no endereço da Comissão citado na página 1, no prazo estipulado pelo Pregoeiro.</w:t>
      </w:r>
    </w:p>
    <w:p w14:paraId="07A15253" w14:textId="2836C12B" w:rsidR="00D66DDC" w:rsidRPr="00346543" w:rsidRDefault="00D66DDC" w:rsidP="00A33C70">
      <w:pPr>
        <w:pStyle w:val="Tit2nBrda"/>
      </w:pPr>
      <w:r w:rsidRPr="00346543">
        <w:t>DAS SANÇÕES ADMINISTRATIVAS</w:t>
      </w:r>
      <w:r w:rsidRPr="00346543">
        <w:fldChar w:fldCharType="begin"/>
      </w:r>
      <w:r w:rsidRPr="00346543">
        <w:instrText xml:space="preserve"> XE "14. DAS SANÇÕES ADMINISTRATIVAS; n " </w:instrText>
      </w:r>
      <w:r w:rsidRPr="00346543">
        <w:fldChar w:fldCharType="end"/>
      </w:r>
    </w:p>
    <w:p w14:paraId="52DFE409" w14:textId="77777777" w:rsidR="00D66DDC" w:rsidRPr="00346543" w:rsidRDefault="00D66DDC" w:rsidP="005409F0">
      <w:pPr>
        <w:pStyle w:val="Tit3n"/>
        <w:tabs>
          <w:tab w:val="clear" w:pos="851"/>
          <w:tab w:val="left" w:pos="1134"/>
        </w:tabs>
      </w:pPr>
      <w:r w:rsidRPr="00346543">
        <w:t>Não serão aplicadas sanções administrativas na ocorrência de casos fortuitos, força maior ou razões de interesse público, devidamente comprovados.</w:t>
      </w:r>
    </w:p>
    <w:p w14:paraId="723C1BB6" w14:textId="77777777" w:rsidR="00D66DDC" w:rsidRPr="00346543" w:rsidRDefault="00D66DDC" w:rsidP="005409F0">
      <w:pPr>
        <w:pStyle w:val="Tit3n"/>
        <w:tabs>
          <w:tab w:val="clear" w:pos="851"/>
          <w:tab w:val="left" w:pos="1134"/>
        </w:tabs>
      </w:pPr>
      <w:r w:rsidRPr="00346543">
        <w:t>As sanções serão aplicadas com observância aos princípios da ampla defesa e do contraditório.</w:t>
      </w:r>
    </w:p>
    <w:p w14:paraId="07000B48" w14:textId="77777777" w:rsidR="00D66DDC" w:rsidRPr="00346543" w:rsidRDefault="00D66DDC" w:rsidP="005409F0">
      <w:pPr>
        <w:pStyle w:val="Tit3n"/>
        <w:tabs>
          <w:tab w:val="clear" w:pos="851"/>
          <w:tab w:val="left" w:pos="1134"/>
        </w:tabs>
      </w:pPr>
      <w:r w:rsidRPr="00346543">
        <w:t>A aplicação de sanções administrativas não reduz nem isenta a obrigação da Contratada de indenizar integralmente eventuais danos causados a Administração ou a terceiros.</w:t>
      </w:r>
    </w:p>
    <w:p w14:paraId="27BD8DDE" w14:textId="77777777" w:rsidR="00D66DDC" w:rsidRPr="00346543" w:rsidRDefault="00D66DDC" w:rsidP="005409F0">
      <w:pPr>
        <w:pStyle w:val="Tit3n"/>
        <w:tabs>
          <w:tab w:val="clear" w:pos="851"/>
          <w:tab w:val="left" w:pos="1134"/>
        </w:tabs>
      </w:pPr>
      <w:r w:rsidRPr="00346543">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2DF846C8" w14:textId="77777777" w:rsidR="00D66DDC" w:rsidRPr="00346543" w:rsidRDefault="00D66DDC" w:rsidP="002335A4">
      <w:pPr>
        <w:pStyle w:val="TLet4"/>
        <w:numPr>
          <w:ilvl w:val="5"/>
          <w:numId w:val="51"/>
        </w:numPr>
      </w:pPr>
      <w:r w:rsidRPr="00346543">
        <w:t>não assinar o contrato;</w:t>
      </w:r>
    </w:p>
    <w:p w14:paraId="28C024EC" w14:textId="77777777" w:rsidR="00D66DDC" w:rsidRPr="00346543" w:rsidRDefault="00D66DDC" w:rsidP="002335A4">
      <w:pPr>
        <w:pStyle w:val="TLet4"/>
      </w:pPr>
      <w:r w:rsidRPr="00346543">
        <w:t>não entregar a documentação exigida neste Edital;</w:t>
      </w:r>
    </w:p>
    <w:p w14:paraId="6E554966" w14:textId="77777777" w:rsidR="00D66DDC" w:rsidRPr="00346543" w:rsidRDefault="00D66DDC" w:rsidP="002335A4">
      <w:pPr>
        <w:pStyle w:val="TLet4"/>
      </w:pPr>
      <w:r w:rsidRPr="00346543">
        <w:t>apresentar documentação falsa;</w:t>
      </w:r>
    </w:p>
    <w:p w14:paraId="58EDBBD3" w14:textId="77777777" w:rsidR="00D66DDC" w:rsidRPr="00346543" w:rsidRDefault="00D66DDC" w:rsidP="002335A4">
      <w:pPr>
        <w:pStyle w:val="TLet4"/>
      </w:pPr>
      <w:r w:rsidRPr="00346543">
        <w:t>causar atraso na execução do objeto;</w:t>
      </w:r>
    </w:p>
    <w:p w14:paraId="334B6B8A" w14:textId="77777777" w:rsidR="00D66DDC" w:rsidRPr="00346543" w:rsidRDefault="00D66DDC" w:rsidP="002335A4">
      <w:pPr>
        <w:pStyle w:val="TLet4"/>
      </w:pPr>
      <w:r w:rsidRPr="00346543">
        <w:t>não mantiver a proposta;</w:t>
      </w:r>
    </w:p>
    <w:p w14:paraId="6F695776" w14:textId="77777777" w:rsidR="00D66DDC" w:rsidRPr="00346543" w:rsidRDefault="00D66DDC" w:rsidP="002335A4">
      <w:pPr>
        <w:pStyle w:val="TLet4"/>
      </w:pPr>
      <w:r w:rsidRPr="00346543">
        <w:t>falhar na execução do contrato;</w:t>
      </w:r>
    </w:p>
    <w:p w14:paraId="374D2AE6" w14:textId="77777777" w:rsidR="00D66DDC" w:rsidRPr="00346543" w:rsidRDefault="00D66DDC" w:rsidP="002335A4">
      <w:pPr>
        <w:pStyle w:val="TLet4"/>
      </w:pPr>
      <w:r w:rsidRPr="00346543">
        <w:t>fraudar a execução do contrato;</w:t>
      </w:r>
    </w:p>
    <w:p w14:paraId="26739C16" w14:textId="77777777" w:rsidR="00D66DDC" w:rsidRPr="00346543" w:rsidRDefault="00D66DDC" w:rsidP="002335A4">
      <w:pPr>
        <w:pStyle w:val="TLet4"/>
      </w:pPr>
      <w:r w:rsidRPr="00346543">
        <w:t>comportar-se de modo inidôneo;</w:t>
      </w:r>
    </w:p>
    <w:p w14:paraId="3C37CC5D" w14:textId="77777777" w:rsidR="00D66DDC" w:rsidRPr="00346543" w:rsidRDefault="00D66DDC" w:rsidP="002335A4">
      <w:pPr>
        <w:pStyle w:val="TLet4"/>
      </w:pPr>
      <w:r w:rsidRPr="00346543">
        <w:t xml:space="preserve">declarar informações falsas e </w:t>
      </w:r>
    </w:p>
    <w:p w14:paraId="43A7D37E" w14:textId="77777777" w:rsidR="00D66DDC" w:rsidRPr="00346543" w:rsidRDefault="00D66DDC" w:rsidP="002335A4">
      <w:pPr>
        <w:pStyle w:val="TLet4"/>
      </w:pPr>
      <w:r w:rsidRPr="00346543">
        <w:t>cometer fraude fiscal.</w:t>
      </w:r>
    </w:p>
    <w:p w14:paraId="18695C19" w14:textId="77777777" w:rsidR="00D66DDC" w:rsidRPr="00346543" w:rsidRDefault="00D66DDC" w:rsidP="00F95A9D">
      <w:pPr>
        <w:pStyle w:val="Tit4n"/>
        <w:tabs>
          <w:tab w:val="num" w:pos="851"/>
          <w:tab w:val="left" w:pos="1134"/>
        </w:tabs>
        <w:ind w:left="142"/>
      </w:pPr>
      <w:r w:rsidRPr="00346543">
        <w:t>As sanções serão registradas e publicadas no Sicaf.</w:t>
      </w:r>
    </w:p>
    <w:p w14:paraId="1CFEDDF6" w14:textId="0D421572" w:rsidR="00D66DDC" w:rsidRPr="00346543" w:rsidRDefault="00D66DDC" w:rsidP="00F95A9D">
      <w:pPr>
        <w:pStyle w:val="Tit3n"/>
        <w:tabs>
          <w:tab w:val="left" w:pos="1134"/>
        </w:tabs>
        <w:ind w:left="142"/>
      </w:pPr>
      <w:r w:rsidRPr="00346543">
        <w:t xml:space="preserve">Caso a </w:t>
      </w:r>
      <w:r w:rsidR="00552741" w:rsidRPr="00346543">
        <w:t>A</w:t>
      </w:r>
      <w:r w:rsidRPr="00346543">
        <w:t>djudicatária não assine o Contrato no prazo estipulado neste Edital, sem justificativa ou com justificativa não aceita pela Câmara dos Deputados, caracterizar-se-á o descumprimento total da obrigação assumida.</w:t>
      </w:r>
    </w:p>
    <w:p w14:paraId="7895E6A7" w14:textId="30BF5D46" w:rsidR="00D66DDC" w:rsidRPr="00346543" w:rsidRDefault="00D66DDC" w:rsidP="00F95A9D">
      <w:pPr>
        <w:pStyle w:val="Tit4n"/>
        <w:tabs>
          <w:tab w:val="left" w:pos="1134"/>
        </w:tabs>
        <w:ind w:left="142"/>
      </w:pPr>
      <w:r w:rsidRPr="00346543">
        <w:t xml:space="preserve">Ocorrendo a hipótese referida neste item, a Câmara dos Deputados anulará </w:t>
      </w:r>
      <w:r w:rsidR="00552741" w:rsidRPr="00346543">
        <w:t>a Nota de Empenho e aplicará à A</w:t>
      </w:r>
      <w:r w:rsidRPr="00346543">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29BE8F07" w14:textId="59CD1FE4" w:rsidR="00D66DDC" w:rsidRPr="00346543" w:rsidRDefault="00D66DDC" w:rsidP="005409F0">
      <w:pPr>
        <w:pStyle w:val="Tit3n"/>
        <w:tabs>
          <w:tab w:val="clear" w:pos="851"/>
          <w:tab w:val="left" w:pos="1134"/>
        </w:tabs>
      </w:pPr>
      <w:r w:rsidRPr="00346543">
        <w:t>Demais sanções administrativas estão previstas no Anexo n. 5 (Minuta do Contrato).</w:t>
      </w:r>
    </w:p>
    <w:p w14:paraId="0E81CAD9" w14:textId="579D4A1D" w:rsidR="00D66DDC" w:rsidRPr="00346543" w:rsidRDefault="00D66DDC" w:rsidP="00A33C70">
      <w:pPr>
        <w:pStyle w:val="Tit2nBrda"/>
      </w:pPr>
      <w:bookmarkStart w:id="10" w:name="_Toc255972732"/>
      <w:r w:rsidRPr="00346543">
        <w:t>DAS DISPOSIÇÕES GERAIS</w:t>
      </w:r>
      <w:bookmarkEnd w:id="10"/>
      <w:r w:rsidRPr="00346543">
        <w:fldChar w:fldCharType="begin"/>
      </w:r>
      <w:r w:rsidRPr="00346543">
        <w:instrText xml:space="preserve"> XE "15. DAS DISPOSIÇÕES GERAIS; o" </w:instrText>
      </w:r>
      <w:r w:rsidRPr="00346543">
        <w:fldChar w:fldCharType="end"/>
      </w:r>
    </w:p>
    <w:p w14:paraId="244FAF5D" w14:textId="0B49FFB3" w:rsidR="00D66DDC" w:rsidRPr="00346543" w:rsidRDefault="00D66DDC" w:rsidP="0088173E">
      <w:pPr>
        <w:pStyle w:val="Tit3n"/>
        <w:tabs>
          <w:tab w:val="clear" w:pos="851"/>
          <w:tab w:val="left" w:pos="1134"/>
        </w:tabs>
      </w:pPr>
      <w:r w:rsidRPr="00346543">
        <w:lastRenderedPageBreak/>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0075608" w14:textId="77777777" w:rsidR="00D66DDC" w:rsidRPr="00346543" w:rsidRDefault="00D66DDC" w:rsidP="0088173E">
      <w:pPr>
        <w:pStyle w:val="Tit4n"/>
        <w:tabs>
          <w:tab w:val="left" w:pos="1134"/>
        </w:tabs>
        <w:ind w:left="113"/>
      </w:pPr>
      <w:r w:rsidRPr="00346543">
        <w:t>As licitantes não terão direito à indenização em decorrência da anulação do procedimento licitatório, ressalvado o direito do contratado de boa-fé ao ressarcimento dos encargos que tiver suportado no cumprimento do contrato.</w:t>
      </w:r>
    </w:p>
    <w:p w14:paraId="547C432D" w14:textId="77777777" w:rsidR="00D66DDC" w:rsidRPr="00346543" w:rsidRDefault="00D66DDC" w:rsidP="0088173E">
      <w:pPr>
        <w:pStyle w:val="Tit4n"/>
        <w:tabs>
          <w:tab w:val="left" w:pos="1134"/>
        </w:tabs>
        <w:ind w:left="113"/>
      </w:pPr>
      <w:r w:rsidRPr="00346543">
        <w:t>No caso de desfazimento do procedimento licitatório fica assegurado o contraditório e a ampla defesa.</w:t>
      </w:r>
    </w:p>
    <w:p w14:paraId="3E2A001F" w14:textId="14B0B791" w:rsidR="00D66DDC" w:rsidRPr="00346543" w:rsidRDefault="00D66DDC" w:rsidP="005409F0">
      <w:pPr>
        <w:pStyle w:val="Tit3n"/>
        <w:tabs>
          <w:tab w:val="clear" w:pos="851"/>
          <w:tab w:val="left" w:pos="1134"/>
        </w:tabs>
      </w:pPr>
      <w:r w:rsidRPr="00346543">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C5378E1" w14:textId="3198585E" w:rsidR="00D66DDC" w:rsidRPr="00346543" w:rsidRDefault="00D66DDC" w:rsidP="005409F0">
      <w:pPr>
        <w:pStyle w:val="Tit3n"/>
        <w:tabs>
          <w:tab w:val="clear" w:pos="851"/>
          <w:tab w:val="left" w:pos="1134"/>
        </w:tabs>
      </w:pPr>
      <w:r w:rsidRPr="00346543">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95144DA" w14:textId="05864106" w:rsidR="00D66DDC" w:rsidRPr="00346543" w:rsidRDefault="00D66DDC" w:rsidP="005409F0">
      <w:pPr>
        <w:pStyle w:val="Tit3n"/>
        <w:tabs>
          <w:tab w:val="clear" w:pos="851"/>
          <w:tab w:val="left" w:pos="1134"/>
        </w:tabs>
      </w:pPr>
      <w:r w:rsidRPr="00346543">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DCB3571" w14:textId="556653DA" w:rsidR="00D66DDC" w:rsidRPr="00346543" w:rsidRDefault="00D66DDC" w:rsidP="0088173E">
      <w:pPr>
        <w:pStyle w:val="Tit3n"/>
        <w:tabs>
          <w:tab w:val="clear" w:pos="851"/>
          <w:tab w:val="left" w:pos="1134"/>
        </w:tabs>
      </w:pPr>
      <w:r w:rsidRPr="00346543">
        <w:t>Os prazos referidos neste Edital e em seus Anexos começam a fluir a partir do termo inicial preestabelecido, ou da intimação formal realizada pela Câmara dos Deputados.</w:t>
      </w:r>
    </w:p>
    <w:p w14:paraId="17CDE627" w14:textId="77777777" w:rsidR="00D66DDC" w:rsidRPr="00346543" w:rsidRDefault="00D66DDC" w:rsidP="0088173E">
      <w:pPr>
        <w:pStyle w:val="Tit4n"/>
        <w:tabs>
          <w:tab w:val="left" w:pos="1134"/>
        </w:tabs>
        <w:ind w:left="113"/>
      </w:pPr>
      <w:r w:rsidRPr="00346543">
        <w:t>Consideram-se feitas as intimações, convocações ou comunicações às participantes, conforme o caso:</w:t>
      </w:r>
    </w:p>
    <w:p w14:paraId="51031F30" w14:textId="77777777" w:rsidR="00D66DDC" w:rsidRPr="00346543" w:rsidRDefault="00D66DDC" w:rsidP="002335A4">
      <w:pPr>
        <w:pStyle w:val="TLet4"/>
        <w:numPr>
          <w:ilvl w:val="5"/>
          <w:numId w:val="26"/>
        </w:numPr>
      </w:pPr>
      <w:r w:rsidRPr="00346543">
        <w:t>na própria sessão pública do Pregão Eletrônico;</w:t>
      </w:r>
    </w:p>
    <w:p w14:paraId="7FD0570A" w14:textId="77777777" w:rsidR="00D66DDC" w:rsidRPr="00346543" w:rsidRDefault="00D66DDC" w:rsidP="002335A4">
      <w:pPr>
        <w:pStyle w:val="TLet4"/>
        <w:numPr>
          <w:ilvl w:val="5"/>
          <w:numId w:val="26"/>
        </w:numPr>
      </w:pPr>
      <w:r w:rsidRPr="00346543">
        <w:t>pela publicação dos atos no Diário Oficial da União;</w:t>
      </w:r>
    </w:p>
    <w:p w14:paraId="76A81C55" w14:textId="77777777" w:rsidR="00D66DDC" w:rsidRPr="00346543" w:rsidRDefault="00D66DDC" w:rsidP="002335A4">
      <w:pPr>
        <w:pStyle w:val="TLet4"/>
        <w:numPr>
          <w:ilvl w:val="5"/>
          <w:numId w:val="26"/>
        </w:numPr>
      </w:pPr>
      <w:r w:rsidRPr="00346543">
        <w:t xml:space="preserve">por carta; </w:t>
      </w:r>
    </w:p>
    <w:p w14:paraId="2A53D2E7" w14:textId="2C30C35D" w:rsidR="00D66DDC" w:rsidRPr="00346543" w:rsidRDefault="00D66DDC" w:rsidP="002335A4">
      <w:pPr>
        <w:pStyle w:val="TLet4"/>
        <w:numPr>
          <w:ilvl w:val="5"/>
          <w:numId w:val="26"/>
        </w:numPr>
      </w:pPr>
      <w:r w:rsidRPr="00346543">
        <w:t xml:space="preserve">ou, quando cabível, por meio de mensagem apresentada no sítio eletrônico </w:t>
      </w:r>
      <w:hyperlink r:id="rId25" w:history="1">
        <w:r w:rsidR="00AB6B30" w:rsidRPr="00346543">
          <w:rPr>
            <w:rStyle w:val="Hyperlink"/>
          </w:rPr>
          <w:t>www.gov.br/compras/pt-br</w:t>
        </w:r>
      </w:hyperlink>
      <w:r w:rsidRPr="00346543">
        <w:t>.</w:t>
      </w:r>
    </w:p>
    <w:p w14:paraId="6CCEC2A7" w14:textId="77777777" w:rsidR="00D66DDC" w:rsidRPr="00346543" w:rsidRDefault="00D66DDC" w:rsidP="0088173E">
      <w:pPr>
        <w:pStyle w:val="Tit4n"/>
        <w:tabs>
          <w:tab w:val="clear" w:pos="7968"/>
          <w:tab w:val="num" w:pos="1276"/>
        </w:tabs>
        <w:ind w:left="142"/>
      </w:pPr>
      <w:r w:rsidRPr="00346543">
        <w:t>Só se iniciam e vencem os prazos em dia de expediente normal da Câmara dos Deputados.</w:t>
      </w:r>
    </w:p>
    <w:p w14:paraId="530E7F98" w14:textId="77777777" w:rsidR="00D66DDC" w:rsidRPr="00346543" w:rsidRDefault="00D66DDC" w:rsidP="0088173E">
      <w:pPr>
        <w:pStyle w:val="Tit4n"/>
        <w:tabs>
          <w:tab w:val="clear" w:pos="7968"/>
          <w:tab w:val="num" w:pos="1276"/>
        </w:tabs>
        <w:ind w:left="142"/>
      </w:pPr>
      <w:r w:rsidRPr="00346543">
        <w:t>Na contagem dos prazos estabelecidos neste Edital e em seus Anexos, excluir-se-á o dia do início e incluir-se-á o do vencimento.</w:t>
      </w:r>
    </w:p>
    <w:p w14:paraId="6E41DF08" w14:textId="44522BA7" w:rsidR="00D66DDC" w:rsidRPr="00346543" w:rsidRDefault="00D66DDC" w:rsidP="005409F0">
      <w:pPr>
        <w:pStyle w:val="Tit3n"/>
        <w:tabs>
          <w:tab w:val="clear" w:pos="851"/>
          <w:tab w:val="left" w:pos="1134"/>
        </w:tabs>
      </w:pPr>
      <w:r w:rsidRPr="00346543">
        <w:lastRenderedPageBreak/>
        <w:t>Os casos omissos e as dúvidas suscitadas em qualquer fase do presente Pregão serão resolvidos pelo Pregoeiro.</w:t>
      </w:r>
    </w:p>
    <w:p w14:paraId="70161690" w14:textId="7C3FBA8E" w:rsidR="00D66DDC" w:rsidRPr="00346543" w:rsidRDefault="00D66DDC" w:rsidP="0088173E">
      <w:pPr>
        <w:pStyle w:val="Tit3n"/>
        <w:tabs>
          <w:tab w:val="clear" w:pos="851"/>
          <w:tab w:val="left" w:pos="1134"/>
        </w:tabs>
      </w:pPr>
      <w:r w:rsidRPr="00346543">
        <w:t>Durante a execução contratual, sendo a Contratada objeto de fusão, incorporação ou cisão, a Câmara dos Deputados examinará a conveniência de manter em vigência o Contrato celebrado.</w:t>
      </w:r>
    </w:p>
    <w:p w14:paraId="1A6C7871" w14:textId="77777777" w:rsidR="00D66DDC" w:rsidRPr="00346543" w:rsidRDefault="00D66DDC" w:rsidP="0088173E">
      <w:pPr>
        <w:pStyle w:val="Tit4n"/>
        <w:tabs>
          <w:tab w:val="left" w:pos="1134"/>
        </w:tabs>
        <w:ind w:left="113"/>
      </w:pPr>
      <w:r w:rsidRPr="00346543">
        <w:t>A manutenção da vigência contratual dependerá, em qualquer caso, do atendimento pela nova sociedade empresária das condições de habilitação consignadas neste Edital e de não serem alteradas as condições de execução do Contrato.</w:t>
      </w:r>
    </w:p>
    <w:p w14:paraId="4E5550B4" w14:textId="6F07FABE" w:rsidR="00D66DDC" w:rsidRPr="00346543" w:rsidRDefault="00D66DDC" w:rsidP="00E84A6A">
      <w:pPr>
        <w:pStyle w:val="Tit3n"/>
        <w:tabs>
          <w:tab w:val="clear" w:pos="851"/>
          <w:tab w:val="left" w:pos="1134"/>
        </w:tabs>
      </w:pPr>
      <w:r w:rsidRPr="00346543">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A05F86F" w14:textId="173B7262" w:rsidR="00D66DDC" w:rsidRPr="00346543" w:rsidRDefault="00D66DDC" w:rsidP="00E84A6A">
      <w:pPr>
        <w:pStyle w:val="Tit4n"/>
        <w:tabs>
          <w:tab w:val="left" w:pos="1134"/>
        </w:tabs>
        <w:ind w:left="113"/>
      </w:pPr>
      <w:r w:rsidRPr="00346543">
        <w:rPr>
          <w:lang w:eastAsia="en-US"/>
        </w:rPr>
        <w:t>A interessada deverá solicitar à Secretaria Executiva da Comissão Permanente de Licitação a informação da importância a ser recolhida na GRU Simples, por meio dos números de telefones informados à página 1.</w:t>
      </w:r>
    </w:p>
    <w:p w14:paraId="12189B82" w14:textId="77777777" w:rsidR="00D66DDC" w:rsidRPr="00346543" w:rsidRDefault="00D66DDC" w:rsidP="00E84A6A">
      <w:pPr>
        <w:pStyle w:val="Tit4n"/>
        <w:tabs>
          <w:tab w:val="left" w:pos="1134"/>
        </w:tabs>
        <w:ind w:left="113"/>
      </w:pPr>
      <w:r w:rsidRPr="00346543">
        <w:t xml:space="preserve">A GRU Simples deverá ser </w:t>
      </w:r>
      <w:r w:rsidRPr="00346543">
        <w:rPr>
          <w:lang w:eastAsia="en-US"/>
        </w:rPr>
        <w:t>gerada</w:t>
      </w:r>
      <w:r w:rsidRPr="00346543">
        <w:t xml:space="preserve"> mediante acesso ao portal SIAFI no endereço </w:t>
      </w:r>
      <w:hyperlink r:id="rId26" w:history="1">
        <w:r w:rsidRPr="00346543">
          <w:rPr>
            <w:color w:val="0000FF"/>
            <w:u w:val="single"/>
          </w:rPr>
          <w:t>www.stn.fazenda.gov.br</w:t>
        </w:r>
      </w:hyperlink>
      <w:r w:rsidRPr="00346543">
        <w:t xml:space="preserve"> e preenchida com os seguintes campos:</w:t>
      </w:r>
    </w:p>
    <w:p w14:paraId="55129441" w14:textId="77777777" w:rsidR="00D66DDC" w:rsidRPr="00346543" w:rsidRDefault="00D66DDC" w:rsidP="002335A4">
      <w:pPr>
        <w:pStyle w:val="TLet4"/>
        <w:numPr>
          <w:ilvl w:val="5"/>
          <w:numId w:val="27"/>
        </w:numPr>
      </w:pPr>
      <w:r w:rsidRPr="00346543">
        <w:t>Unidade Favorecida (Código): 010090, Gestão: 00001;</w:t>
      </w:r>
    </w:p>
    <w:p w14:paraId="44CE6D23" w14:textId="77777777" w:rsidR="00D66DDC" w:rsidRPr="00346543" w:rsidRDefault="00D66DDC" w:rsidP="002335A4">
      <w:pPr>
        <w:pStyle w:val="TLet4"/>
        <w:numPr>
          <w:ilvl w:val="5"/>
          <w:numId w:val="27"/>
        </w:numPr>
      </w:pPr>
      <w:r w:rsidRPr="00346543">
        <w:t>Recolhimento (Código): 28830-6;</w:t>
      </w:r>
    </w:p>
    <w:p w14:paraId="3E3DA44B" w14:textId="77777777" w:rsidR="00D66DDC" w:rsidRPr="00346543" w:rsidRDefault="00D66DDC" w:rsidP="002335A4">
      <w:pPr>
        <w:pStyle w:val="TLet4"/>
        <w:numPr>
          <w:ilvl w:val="5"/>
          <w:numId w:val="27"/>
        </w:numPr>
      </w:pPr>
      <w:r w:rsidRPr="00346543">
        <w:t>Número de Referência: 422.</w:t>
      </w:r>
    </w:p>
    <w:p w14:paraId="5DD49D26" w14:textId="77777777" w:rsidR="00D66DDC" w:rsidRPr="00346543" w:rsidRDefault="00D66DDC" w:rsidP="00E84A6A">
      <w:pPr>
        <w:pStyle w:val="Tit4n"/>
        <w:tabs>
          <w:tab w:val="clear" w:pos="7968"/>
          <w:tab w:val="num" w:pos="1134"/>
        </w:tabs>
        <w:ind w:left="142"/>
        <w:rPr>
          <w:lang w:eastAsia="en-US"/>
        </w:rPr>
      </w:pPr>
      <w:r w:rsidRPr="00346543">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09D94B8" w14:textId="7E3C557D" w:rsidR="00D66DDC" w:rsidRPr="00346543" w:rsidRDefault="00D66DDC" w:rsidP="00A33C70">
      <w:pPr>
        <w:pStyle w:val="Tit2nBrda"/>
      </w:pPr>
      <w:bookmarkStart w:id="11" w:name="_Toc255972733"/>
      <w:r w:rsidRPr="00346543">
        <w:t>DO FORO</w:t>
      </w:r>
      <w:bookmarkEnd w:id="11"/>
      <w:r w:rsidRPr="00346543">
        <w:fldChar w:fldCharType="begin"/>
      </w:r>
      <w:r w:rsidRPr="00346543">
        <w:instrText xml:space="preserve"> XE "16. DO FORO ;o " </w:instrText>
      </w:r>
      <w:r w:rsidRPr="00346543">
        <w:fldChar w:fldCharType="end"/>
      </w:r>
    </w:p>
    <w:p w14:paraId="785F2F7B" w14:textId="37146BDA" w:rsidR="00D66DDC" w:rsidRPr="00346543" w:rsidRDefault="00D66DDC" w:rsidP="005409F0">
      <w:pPr>
        <w:pStyle w:val="Tit3n"/>
        <w:tabs>
          <w:tab w:val="clear" w:pos="851"/>
          <w:tab w:val="left" w:pos="1134"/>
        </w:tabs>
      </w:pPr>
      <w:r w:rsidRPr="00346543">
        <w:t>Fica eleito o foro da Justiça Federal em Brasília, Distrito Federal, para decidir demandas judiciais decorrentes deste procedimento licitatório.</w:t>
      </w:r>
    </w:p>
    <w:p w14:paraId="76AD7D50" w14:textId="77777777" w:rsidR="00D66DDC" w:rsidRPr="00346543" w:rsidRDefault="00D66DDC" w:rsidP="00D66DDC">
      <w:pPr>
        <w:pStyle w:val="TextosemFormatao"/>
        <w:spacing w:before="120" w:after="120"/>
        <w:ind w:firstLine="851"/>
        <w:jc w:val="both"/>
        <w:rPr>
          <w:rFonts w:ascii="Arial" w:hAnsi="Arial"/>
          <w:sz w:val="24"/>
        </w:rPr>
      </w:pPr>
    </w:p>
    <w:p w14:paraId="78AD5B2C" w14:textId="47DEFAF2" w:rsidR="00D66DDC" w:rsidRPr="00346543"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46543">
        <w:rPr>
          <w:rFonts w:ascii="Arial" w:hAnsi="Arial"/>
          <w:sz w:val="24"/>
        </w:rPr>
        <w:t>Brasília,</w:t>
      </w:r>
      <w:r w:rsidR="006B78C5" w:rsidRPr="00346543">
        <w:rPr>
          <w:rFonts w:ascii="Arial" w:hAnsi="Arial"/>
          <w:sz w:val="24"/>
        </w:rPr>
        <w:t xml:space="preserve"> 5 </w:t>
      </w:r>
      <w:r w:rsidRPr="00346543">
        <w:rPr>
          <w:rFonts w:ascii="Arial" w:hAnsi="Arial"/>
          <w:sz w:val="24"/>
        </w:rPr>
        <w:t xml:space="preserve">de </w:t>
      </w:r>
      <w:r w:rsidR="006B78C5" w:rsidRPr="00346543">
        <w:rPr>
          <w:rFonts w:ascii="Arial" w:hAnsi="Arial"/>
          <w:sz w:val="24"/>
        </w:rPr>
        <w:t xml:space="preserve">abril </w:t>
      </w:r>
      <w:r w:rsidRPr="00346543">
        <w:rPr>
          <w:rFonts w:ascii="Arial" w:hAnsi="Arial"/>
          <w:sz w:val="24"/>
        </w:rPr>
        <w:t xml:space="preserve">de </w:t>
      </w:r>
      <w:r w:rsidR="0068133E" w:rsidRPr="00346543">
        <w:rPr>
          <w:rFonts w:ascii="Arial" w:hAnsi="Arial"/>
          <w:sz w:val="24"/>
        </w:rPr>
        <w:t>2022</w:t>
      </w:r>
      <w:r w:rsidRPr="00346543">
        <w:rPr>
          <w:rFonts w:ascii="Arial" w:hAnsi="Arial"/>
          <w:sz w:val="24"/>
        </w:rPr>
        <w:t>.</w:t>
      </w:r>
    </w:p>
    <w:p w14:paraId="2D8FA397" w14:textId="520E6858" w:rsidR="00D66DDC" w:rsidRPr="00346543"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346543">
        <w:rPr>
          <w:rFonts w:asciiTheme="minorHAnsi" w:hAnsiTheme="minorHAnsi" w:cstheme="minorHAnsi"/>
          <w:b/>
          <w:i/>
          <w:color w:val="A6A6A6"/>
        </w:rPr>
        <w:t>(ASSINATURA ELETRÔNICA)</w:t>
      </w:r>
    </w:p>
    <w:p w14:paraId="7A83B463" w14:textId="77777777" w:rsidR="00D66DDC" w:rsidRPr="00346543"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Daniel de Souza Andrade</w:t>
      </w:r>
    </w:p>
    <w:p w14:paraId="29AC46AF" w14:textId="149FA13C" w:rsidR="003C7E86" w:rsidRPr="00346543"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Pregoeiro</w:t>
      </w:r>
    </w:p>
    <w:p w14:paraId="4AF9468D" w14:textId="77777777" w:rsidR="003C7E86" w:rsidRPr="00346543" w:rsidRDefault="003C7E86">
      <w:pPr>
        <w:rPr>
          <w:rFonts w:ascii="Arial" w:hAnsi="Arial"/>
          <w:sz w:val="24"/>
        </w:rPr>
      </w:pPr>
      <w:r w:rsidRPr="00346543">
        <w:rPr>
          <w:rFonts w:ascii="Arial" w:hAnsi="Arial"/>
          <w:sz w:val="24"/>
        </w:rPr>
        <w:br w:type="page"/>
      </w:r>
    </w:p>
    <w:p w14:paraId="51205FD8" w14:textId="117954AB" w:rsidR="00D66DDC" w:rsidRPr="00346543" w:rsidRDefault="00D66DDC" w:rsidP="0073104A">
      <w:pPr>
        <w:pStyle w:val="Tit1n"/>
      </w:pPr>
      <w:r w:rsidRPr="00346543">
        <w:lastRenderedPageBreak/>
        <w:t>ANEXO N. 1</w:t>
      </w:r>
    </w:p>
    <w:p w14:paraId="6209CB1E" w14:textId="77777777" w:rsidR="00D66DDC" w:rsidRPr="00346543" w:rsidRDefault="00D66DDC" w:rsidP="008623BA">
      <w:pPr>
        <w:pStyle w:val="Tit1Sub"/>
      </w:pPr>
      <w:r w:rsidRPr="00346543">
        <w:t>TERMO DE REFERÊNCIA</w:t>
      </w:r>
      <w:r w:rsidRPr="00346543">
        <w:fldChar w:fldCharType="begin"/>
      </w:r>
      <w:r w:rsidRPr="00346543">
        <w:instrText xml:space="preserve"> XE "ANEXO N. 1 - TERMO DE REFERÊNCIA; p" </w:instrText>
      </w:r>
      <w:r w:rsidRPr="00346543">
        <w:fldChar w:fldCharType="end"/>
      </w:r>
    </w:p>
    <w:p w14:paraId="2CC21C16" w14:textId="49419C75" w:rsidR="00D66DDC" w:rsidRPr="00346543" w:rsidRDefault="00D66DDC" w:rsidP="00A33C70">
      <w:pPr>
        <w:pStyle w:val="Tit2nBrda"/>
        <w:rPr>
          <w:rStyle w:val="fonte"/>
          <w:b/>
        </w:rPr>
      </w:pPr>
      <w:r w:rsidRPr="00346543">
        <w:rPr>
          <w:rStyle w:val="fonte"/>
        </w:rPr>
        <w:t>DA JUSTIFICATIVA</w:t>
      </w:r>
    </w:p>
    <w:p w14:paraId="51593A5E" w14:textId="48001D1F" w:rsidR="00A93768" w:rsidRPr="00346543" w:rsidRDefault="00A93768" w:rsidP="00E11704">
      <w:pPr>
        <w:pStyle w:val="Txt0pRec"/>
      </w:pPr>
      <w:r w:rsidRPr="00346543">
        <w:t xml:space="preserve">Os serviços de manutenção preventiva e corretiva objeto deste Edital são necessários para </w:t>
      </w:r>
      <w:r w:rsidR="0040278F" w:rsidRPr="00346543">
        <w:t>garantir o pleno funcionamento</w:t>
      </w:r>
      <w:r w:rsidRPr="00346543">
        <w:t xml:space="preserve"> dos elevadores e </w:t>
      </w:r>
      <w:r w:rsidR="00CE71B9" w:rsidRPr="00346543">
        <w:t xml:space="preserve">a </w:t>
      </w:r>
      <w:r w:rsidRPr="00346543">
        <w:t>segurança aos usuários</w:t>
      </w:r>
      <w:r w:rsidR="00481EE3" w:rsidRPr="00346543">
        <w:t>, evitando ou atenuando possíveis falhas</w:t>
      </w:r>
      <w:r w:rsidR="00306D60" w:rsidRPr="00346543">
        <w:t xml:space="preserve"> e</w:t>
      </w:r>
      <w:r w:rsidR="00481EE3" w:rsidRPr="00346543">
        <w:t xml:space="preserve"> preservando e mantendo a confiabilidade do equipamento</w:t>
      </w:r>
      <w:r w:rsidRPr="00346543">
        <w:t>.</w:t>
      </w:r>
    </w:p>
    <w:p w14:paraId="28B6B6EE" w14:textId="751BFE15" w:rsidR="00D66DDC" w:rsidRPr="00346543" w:rsidRDefault="00D66DDC" w:rsidP="00A33C70">
      <w:pPr>
        <w:pStyle w:val="Tit2nBrda"/>
        <w:rPr>
          <w:rStyle w:val="fonte"/>
          <w:b/>
        </w:rPr>
      </w:pPr>
      <w:r w:rsidRPr="00346543">
        <w:rPr>
          <w:rStyle w:val="fonte"/>
        </w:rPr>
        <w:t>DAS ESPECIFICAÇÕES TÉCNICAS</w:t>
      </w:r>
    </w:p>
    <w:p w14:paraId="14B88226" w14:textId="5EAF3459" w:rsidR="004865E4" w:rsidRPr="00346543" w:rsidRDefault="006F5597" w:rsidP="00F41373">
      <w:pPr>
        <w:pStyle w:val="Txt0pRec"/>
        <w:ind w:firstLine="0"/>
        <w:rPr>
          <w:rStyle w:val="fonte"/>
          <w:b/>
          <w:caps/>
        </w:rPr>
      </w:pPr>
      <w:r w:rsidRPr="00346543">
        <w:rPr>
          <w:rStyle w:val="fonte"/>
          <w:b/>
        </w:rPr>
        <w:t>ITEM ÚNICO</w:t>
      </w:r>
      <w:r w:rsidR="004865E4" w:rsidRPr="00346543">
        <w:rPr>
          <w:rStyle w:val="fonte"/>
          <w:b/>
        </w:rPr>
        <w:tab/>
        <w:t>SERVIÇO DE MANUTENÇÃO PREVENTIVA, CORRETIVA GENÉRICA E CORRETIVA ESPECÍFICA EM 12 ELEVADORES DA MARCA ORONA</w:t>
      </w:r>
    </w:p>
    <w:p w14:paraId="5FA28E46" w14:textId="77777777" w:rsidR="004865E4" w:rsidRPr="00346543" w:rsidRDefault="004865E4" w:rsidP="00EF195A"/>
    <w:p w14:paraId="7A38EEC4" w14:textId="1A7C6FB4" w:rsidR="004865E4" w:rsidRPr="00346543" w:rsidRDefault="006F5597" w:rsidP="00F41373">
      <w:pPr>
        <w:pStyle w:val="Txt0pRec"/>
        <w:ind w:firstLine="0"/>
        <w:rPr>
          <w:rStyle w:val="fonte"/>
          <w:b/>
        </w:rPr>
      </w:pPr>
      <w:r w:rsidRPr="00346543">
        <w:rPr>
          <w:rStyle w:val="fonte"/>
          <w:b/>
        </w:rPr>
        <w:t xml:space="preserve">SUBITEM </w:t>
      </w:r>
      <w:r w:rsidR="004865E4" w:rsidRPr="00346543">
        <w:rPr>
          <w:rStyle w:val="fonte"/>
          <w:b/>
        </w:rPr>
        <w:t>1.1</w:t>
      </w:r>
      <w:r w:rsidR="004865E4" w:rsidRPr="00346543">
        <w:rPr>
          <w:rStyle w:val="fonte"/>
          <w:b/>
        </w:rPr>
        <w:tab/>
      </w:r>
      <w:r w:rsidRPr="00346543">
        <w:rPr>
          <w:rStyle w:val="fonte"/>
          <w:b/>
        </w:rPr>
        <w:t xml:space="preserve"> </w:t>
      </w:r>
      <w:r w:rsidR="004865E4" w:rsidRPr="00346543">
        <w:rPr>
          <w:rStyle w:val="fonte"/>
          <w:b/>
        </w:rPr>
        <w:t>MANUTENÇÃO CORRETIVA ESPECÍFICA EM 12 ELEVADORES DE MARCA ORONA</w:t>
      </w:r>
    </w:p>
    <w:p w14:paraId="752CBF26" w14:textId="3762ECE5" w:rsidR="004865E4" w:rsidRPr="00346543" w:rsidRDefault="004865E4" w:rsidP="00F41373">
      <w:pPr>
        <w:pStyle w:val="Txt0pRec"/>
        <w:ind w:firstLine="0"/>
        <w:rPr>
          <w:rStyle w:val="fonte"/>
        </w:rPr>
      </w:pPr>
      <w:r w:rsidRPr="00346543">
        <w:rPr>
          <w:rStyle w:val="fonte"/>
        </w:rPr>
        <w:t xml:space="preserve">DESCRIÇÃO: manutenção corretiva específica, com fornecimento total de peças novas e de primeiro uso, em 12 elevadores de marca ORONA, instalados </w:t>
      </w:r>
      <w:r w:rsidR="00D42532" w:rsidRPr="00346543">
        <w:rPr>
          <w:rStyle w:val="fonte"/>
        </w:rPr>
        <w:t xml:space="preserve">nos blocos C, D e E da SQN 302, </w:t>
      </w:r>
      <w:r w:rsidR="00D42532" w:rsidRPr="00346543">
        <w:rPr>
          <w:iCs/>
        </w:rPr>
        <w:t>conforme detalhamento neste Título e no Anexo n. 5</w:t>
      </w:r>
      <w:r w:rsidRPr="00346543">
        <w:rPr>
          <w:rStyle w:val="fonte"/>
        </w:rPr>
        <w:t>.</w:t>
      </w:r>
    </w:p>
    <w:p w14:paraId="50AE0EDD" w14:textId="77777777" w:rsidR="004865E4" w:rsidRPr="00346543" w:rsidRDefault="004865E4" w:rsidP="00F41373">
      <w:pPr>
        <w:pStyle w:val="Txt0pRec"/>
        <w:ind w:firstLine="0"/>
        <w:rPr>
          <w:rStyle w:val="fonte"/>
        </w:rPr>
      </w:pPr>
      <w:r w:rsidRPr="00346543">
        <w:rPr>
          <w:rStyle w:val="fonte"/>
        </w:rPr>
        <w:t>Unidade: SERVIÇO</w:t>
      </w:r>
    </w:p>
    <w:p w14:paraId="407D0A14" w14:textId="77777777" w:rsidR="004865E4" w:rsidRPr="00346543" w:rsidRDefault="004865E4" w:rsidP="00F41373">
      <w:pPr>
        <w:pStyle w:val="Txt0pRec"/>
        <w:ind w:firstLine="0"/>
        <w:rPr>
          <w:rStyle w:val="fonte"/>
        </w:rPr>
      </w:pPr>
      <w:r w:rsidRPr="00346543">
        <w:rPr>
          <w:rStyle w:val="fonte"/>
        </w:rPr>
        <w:t>Quantidade: 1</w:t>
      </w:r>
    </w:p>
    <w:p w14:paraId="17F87A49" w14:textId="77777777" w:rsidR="004865E4" w:rsidRPr="00346543" w:rsidRDefault="004865E4" w:rsidP="00EF195A"/>
    <w:p w14:paraId="3277EDE7" w14:textId="5A942D7A" w:rsidR="004865E4" w:rsidRPr="00346543" w:rsidRDefault="006F5597" w:rsidP="00F41373">
      <w:pPr>
        <w:pStyle w:val="Txt0pRec"/>
        <w:ind w:firstLine="0"/>
        <w:rPr>
          <w:rStyle w:val="fonte"/>
          <w:b/>
        </w:rPr>
      </w:pPr>
      <w:r w:rsidRPr="00346543">
        <w:rPr>
          <w:rStyle w:val="fonte"/>
          <w:b/>
        </w:rPr>
        <w:t>SUBITEM</w:t>
      </w:r>
      <w:r w:rsidR="004865E4" w:rsidRPr="00346543">
        <w:rPr>
          <w:rStyle w:val="fonte"/>
          <w:b/>
        </w:rPr>
        <w:t xml:space="preserve"> 1.2</w:t>
      </w:r>
      <w:r w:rsidR="004865E4" w:rsidRPr="00346543">
        <w:rPr>
          <w:rStyle w:val="fonte"/>
          <w:b/>
        </w:rPr>
        <w:tab/>
        <w:t>MANUTENÇÃO PREVENTIVA E CORRETIVA GENÉRICA EM 12 ELEVADORES DE MARCA ORONA</w:t>
      </w:r>
    </w:p>
    <w:p w14:paraId="3DEE9747" w14:textId="6926D08D" w:rsidR="004865E4" w:rsidRPr="00346543" w:rsidRDefault="004865E4" w:rsidP="00F41373">
      <w:pPr>
        <w:pStyle w:val="Txt0pRec"/>
        <w:ind w:firstLine="0"/>
        <w:rPr>
          <w:rStyle w:val="fonte"/>
        </w:rPr>
      </w:pPr>
      <w:r w:rsidRPr="00346543">
        <w:rPr>
          <w:rStyle w:val="fonte"/>
        </w:rPr>
        <w:t xml:space="preserve">DESCRIÇÃO: manutenção preventiva e corretiva genérica, com fornecimento total de peças novas e de primeiro uso, em 12 elevadores de marca ORONA, instalados nos blocos C, D e E da SQN 302, </w:t>
      </w:r>
      <w:r w:rsidR="00D42532" w:rsidRPr="00346543">
        <w:rPr>
          <w:iCs/>
        </w:rPr>
        <w:t>conforme detalhamento neste Título e no Anexo n. 5</w:t>
      </w:r>
      <w:r w:rsidRPr="00346543">
        <w:rPr>
          <w:rStyle w:val="fonte"/>
        </w:rPr>
        <w:t>.</w:t>
      </w:r>
    </w:p>
    <w:p w14:paraId="052E48E7" w14:textId="77777777" w:rsidR="004865E4" w:rsidRPr="00346543" w:rsidRDefault="004865E4" w:rsidP="00F41373">
      <w:pPr>
        <w:pStyle w:val="Txt0pRec"/>
        <w:ind w:firstLine="0"/>
        <w:rPr>
          <w:rStyle w:val="fonte"/>
        </w:rPr>
      </w:pPr>
      <w:r w:rsidRPr="00346543">
        <w:rPr>
          <w:rStyle w:val="fonte"/>
        </w:rPr>
        <w:t>Unidade: SERVIÇO</w:t>
      </w:r>
    </w:p>
    <w:p w14:paraId="5BAF6BAE" w14:textId="77777777" w:rsidR="004865E4" w:rsidRPr="00346543" w:rsidRDefault="004865E4" w:rsidP="00F41373">
      <w:pPr>
        <w:pStyle w:val="Txt0pRec"/>
        <w:ind w:firstLine="0"/>
        <w:rPr>
          <w:rStyle w:val="fonte"/>
        </w:rPr>
      </w:pPr>
      <w:r w:rsidRPr="00346543">
        <w:rPr>
          <w:rStyle w:val="fonte"/>
        </w:rPr>
        <w:t>Quantidade: 1</w:t>
      </w:r>
    </w:p>
    <w:p w14:paraId="0BE07E6F" w14:textId="77777777" w:rsidR="004865E4" w:rsidRPr="00346543" w:rsidRDefault="004865E4" w:rsidP="00EF195A"/>
    <w:p w14:paraId="6BC88C48" w14:textId="1682BDF4" w:rsidR="004B5042" w:rsidRPr="00346543" w:rsidRDefault="004B5042" w:rsidP="00654A2E">
      <w:pPr>
        <w:pStyle w:val="Tit3n"/>
      </w:pPr>
      <w:r w:rsidRPr="00346543">
        <w:t xml:space="preserve">Serviços de manutenção preventiva, corretiva e atendimento emergencial, em consonância com as normas </w:t>
      </w:r>
      <w:r w:rsidR="00654A2E" w:rsidRPr="00346543">
        <w:t>ABNT NBR 16858-1:2021</w:t>
      </w:r>
      <w:r w:rsidRPr="00346543">
        <w:rPr>
          <w:color w:val="FFFFFF" w:themeColor="background1"/>
        </w:rPr>
        <w:t xml:space="preserve"> </w:t>
      </w:r>
      <w:r w:rsidRPr="00346543">
        <w:t xml:space="preserve">e ABNT NBR 16083, com fornecimento de peças originais e de primeiro uso, durante </w:t>
      </w:r>
      <w:r w:rsidR="00781AEC" w:rsidRPr="00346543">
        <w:t>24</w:t>
      </w:r>
      <w:r w:rsidRPr="00346543">
        <w:t xml:space="preserve"> (</w:t>
      </w:r>
      <w:r w:rsidR="00781AEC" w:rsidRPr="00346543">
        <w:t>vinte e quatro</w:t>
      </w:r>
      <w:r w:rsidRPr="00346543">
        <w:t xml:space="preserve">) meses, em 12 elevadores da marca Orona instalados nos blocos C, D e E da SQN 302 nas quantidades, especificações e condições a seguir descritas: </w:t>
      </w:r>
    </w:p>
    <w:p w14:paraId="0530F143" w14:textId="1BB40DB0" w:rsidR="00781AEC" w:rsidRPr="00346543" w:rsidRDefault="00781AEC" w:rsidP="00F41373"/>
    <w:p w14:paraId="5E3BB5E8" w14:textId="2E1163C1" w:rsidR="004B5042" w:rsidRPr="00346543" w:rsidRDefault="004B5042" w:rsidP="00F41373">
      <w:pPr>
        <w:pStyle w:val="TLet3"/>
        <w:numPr>
          <w:ilvl w:val="3"/>
          <w:numId w:val="53"/>
        </w:numPr>
      </w:pPr>
      <w:r w:rsidRPr="00346543">
        <w:rPr>
          <w:b/>
        </w:rPr>
        <w:t>SQN 302, Blocos “C”</w:t>
      </w:r>
      <w:r w:rsidRPr="00346543">
        <w:t xml:space="preserve">: </w:t>
      </w:r>
      <w:r w:rsidR="00A93768" w:rsidRPr="00346543">
        <w:t>e</w:t>
      </w:r>
      <w:r w:rsidRPr="00346543">
        <w:t>levadores de passageiros; elétricos; 04 unidades; com capacidade de 6 passageiros; 450 kg; velocidade de 60 m/min; 8 paradas; motor com acionamento V.V.V.F. portas com acionamento V.V.V.F., atendimento ACSD e controlador de tráfego computadorizado.</w:t>
      </w:r>
    </w:p>
    <w:p w14:paraId="01280058" w14:textId="7EBD3B54" w:rsidR="004B5042" w:rsidRPr="00346543" w:rsidRDefault="004B5042" w:rsidP="00F41373">
      <w:pPr>
        <w:pStyle w:val="TLet3"/>
      </w:pPr>
      <w:r w:rsidRPr="00346543">
        <w:rPr>
          <w:b/>
        </w:rPr>
        <w:t>SQN 302, Blocos “D</w:t>
      </w:r>
      <w:r w:rsidRPr="00346543">
        <w:t xml:space="preserve">”: </w:t>
      </w:r>
      <w:r w:rsidR="00A93768" w:rsidRPr="00346543">
        <w:t>e</w:t>
      </w:r>
      <w:r w:rsidRPr="00346543">
        <w:t xml:space="preserve">levadores de passageiros; elétricos; 04 unidades; com capacidade de 6 passageiros; 450 kg; velocidade de 60 m/min; 8 </w:t>
      </w:r>
      <w:r w:rsidRPr="00346543">
        <w:lastRenderedPageBreak/>
        <w:t>paradas; motor com acionamento V.V.V.F. portas com acionamento V.V.V.F., atendimento ACSD e controlador de tráfego computadorizado.</w:t>
      </w:r>
    </w:p>
    <w:p w14:paraId="00E43A91" w14:textId="7DD41ED3" w:rsidR="00D66DDC" w:rsidRPr="00346543" w:rsidRDefault="004B5042" w:rsidP="00F41373">
      <w:pPr>
        <w:pStyle w:val="TLet3"/>
      </w:pPr>
      <w:r w:rsidRPr="00346543">
        <w:rPr>
          <w:b/>
        </w:rPr>
        <w:t>SQN 302, Blocos “E</w:t>
      </w:r>
      <w:r w:rsidRPr="00346543">
        <w:t xml:space="preserve">”: </w:t>
      </w:r>
      <w:r w:rsidR="00A93768" w:rsidRPr="00346543">
        <w:t>e</w:t>
      </w:r>
      <w:r w:rsidRPr="00346543">
        <w:t>levadores de passageiros; elétricos; 04 unidades; com capacidade de 6 passageiros; 450 kg; velocidade de 60 m/min; 8 paradas; motor com acionamento V.V.V.F. portas com acionamento V.V.V.F., atendimento ACSD e controlador de tráfego computadorizado.</w:t>
      </w:r>
    </w:p>
    <w:p w14:paraId="176C7089" w14:textId="4DEF53B4" w:rsidR="00D66DDC" w:rsidRPr="00346543" w:rsidRDefault="00D66DDC" w:rsidP="00A33C70">
      <w:pPr>
        <w:pStyle w:val="Tit2nBrda"/>
      </w:pPr>
      <w:r w:rsidRPr="00346543">
        <w:t>DA VISTORIA TÉCNICA</w:t>
      </w:r>
    </w:p>
    <w:p w14:paraId="24B81DE5" w14:textId="2326BC65" w:rsidR="00D66DDC" w:rsidRPr="00346543" w:rsidRDefault="00D66DDC" w:rsidP="005409F0">
      <w:pPr>
        <w:pStyle w:val="Tit3n"/>
        <w:tabs>
          <w:tab w:val="clear" w:pos="851"/>
          <w:tab w:val="left" w:pos="1134"/>
        </w:tabs>
      </w:pPr>
      <w:r w:rsidRPr="00346543">
        <w:t>Durante o prazo de elaboração de propostas, ficarão disponíveis os equipamentos objeto deste Edital para realização de vistorias técnicas agendadas, para fins de conhecimento das suas condições e da infraestrutura existente.</w:t>
      </w:r>
    </w:p>
    <w:p w14:paraId="465FA1BF" w14:textId="05B7A103" w:rsidR="00D66DDC" w:rsidRPr="00346543" w:rsidRDefault="00D66DDC" w:rsidP="005409F0">
      <w:pPr>
        <w:pStyle w:val="Tit3n"/>
        <w:tabs>
          <w:tab w:val="clear" w:pos="851"/>
          <w:tab w:val="left" w:pos="1134"/>
        </w:tabs>
      </w:pPr>
      <w:r w:rsidRPr="00346543">
        <w:t>As vistorias técnicas serão agendadas na</w:t>
      </w:r>
      <w:r w:rsidR="004B5042" w:rsidRPr="00346543">
        <w:t xml:space="preserve"> Coordenação de Equipamentos do Departamento Técnico </w:t>
      </w:r>
      <w:r w:rsidRPr="00346543">
        <w:t>da Câmara dos Deputados, por meio do telefone (61) 3216-</w:t>
      </w:r>
      <w:r w:rsidR="004B5042" w:rsidRPr="00346543">
        <w:t>4420 ou 3216-4426.</w:t>
      </w:r>
      <w:r w:rsidRPr="00346543">
        <w:t xml:space="preserve">  </w:t>
      </w:r>
    </w:p>
    <w:p w14:paraId="5DCD0822" w14:textId="71B45D50" w:rsidR="00D66DDC" w:rsidRPr="00346543" w:rsidRDefault="00D66DDC" w:rsidP="005409F0">
      <w:pPr>
        <w:pStyle w:val="Tit3n"/>
        <w:tabs>
          <w:tab w:val="clear" w:pos="851"/>
          <w:tab w:val="left" w:pos="1134"/>
        </w:tabs>
      </w:pPr>
      <w:r w:rsidRPr="00346543">
        <w:t>Não tendo realizado a vistoria de que trata este título, a licitante não poderá arguir desconhecimento das condições dos equipamentos ou da infraestrutura existente.</w:t>
      </w:r>
    </w:p>
    <w:p w14:paraId="465EB6C9" w14:textId="716B05C4" w:rsidR="00D66DDC" w:rsidRPr="00346543" w:rsidRDefault="00D66DDC" w:rsidP="00A33C70">
      <w:pPr>
        <w:pStyle w:val="Tit2nBrda"/>
        <w:rPr>
          <w:rStyle w:val="fonte"/>
          <w:b/>
        </w:rPr>
      </w:pPr>
      <w:r w:rsidRPr="00346543">
        <w:t>DO PRAZO DE INÍCIO DA EXECUÇÃO DOS SERVIÇOS</w:t>
      </w:r>
    </w:p>
    <w:p w14:paraId="3A971895" w14:textId="03F97B33" w:rsidR="00D66DDC" w:rsidRPr="00346543" w:rsidRDefault="00D66DDC" w:rsidP="004D746A">
      <w:pPr>
        <w:pStyle w:val="Tit3n"/>
      </w:pPr>
      <w:r w:rsidRPr="00346543">
        <w:t xml:space="preserve">A Contratada deverá estar apta a iniciar a prestação dos serviços objeto da presente </w:t>
      </w:r>
      <w:r w:rsidRPr="00346543">
        <w:rPr>
          <w:rStyle w:val="fonte"/>
          <w:rFonts w:eastAsia="StarSymbol"/>
        </w:rPr>
        <w:t>licitação</w:t>
      </w:r>
      <w:r w:rsidR="004D746A" w:rsidRPr="00346543">
        <w:rPr>
          <w:rStyle w:val="fonte"/>
          <w:rFonts w:eastAsia="StarSymbol"/>
        </w:rPr>
        <w:t xml:space="preserve"> a partir da data </w:t>
      </w:r>
      <w:r w:rsidR="003D14BC" w:rsidRPr="00346543">
        <w:rPr>
          <w:rStyle w:val="fonte"/>
          <w:rFonts w:eastAsia="StarSymbol"/>
        </w:rPr>
        <w:t xml:space="preserve">de </w:t>
      </w:r>
      <w:r w:rsidR="004D746A" w:rsidRPr="00346543">
        <w:rPr>
          <w:rStyle w:val="fonte"/>
          <w:rFonts w:eastAsia="StarSymbol"/>
        </w:rPr>
        <w:t>início da vigência deste Contrato</w:t>
      </w:r>
      <w:r w:rsidRPr="00346543">
        <w:t>.</w:t>
      </w:r>
      <w:r w:rsidR="0040278F" w:rsidRPr="00346543">
        <w:t xml:space="preserve"> </w:t>
      </w:r>
    </w:p>
    <w:p w14:paraId="5196E49E" w14:textId="471BB7B8" w:rsidR="00D66DDC" w:rsidRPr="00346543" w:rsidRDefault="00D66DDC" w:rsidP="005409F0">
      <w:pPr>
        <w:pStyle w:val="Tit3n"/>
        <w:tabs>
          <w:tab w:val="clear" w:pos="851"/>
          <w:tab w:val="left" w:pos="1134"/>
        </w:tabs>
        <w:rPr>
          <w:rStyle w:val="fonte"/>
        </w:rPr>
      </w:pPr>
      <w:r w:rsidRPr="00346543">
        <w:rPr>
          <w:rStyle w:val="fonte"/>
        </w:rPr>
        <w:t>Demais condições de execução dos serviços, conforme disposto no Anexo n. 5 (Minuta do Contrato).</w:t>
      </w:r>
    </w:p>
    <w:p w14:paraId="26A2654E" w14:textId="77777777" w:rsidR="006E1DFB" w:rsidRPr="00346543" w:rsidRDefault="006E1DF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D584E9E" w14:textId="2E2335BB" w:rsidR="00D66DDC" w:rsidRPr="00346543" w:rsidRDefault="006B78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46543">
        <w:rPr>
          <w:rFonts w:ascii="Arial" w:hAnsi="Arial"/>
          <w:sz w:val="24"/>
        </w:rPr>
        <w:t>Brasília, 5 de abril de 2022.</w:t>
      </w:r>
    </w:p>
    <w:p w14:paraId="3E78FF8D" w14:textId="2B160A5C" w:rsidR="00D66DDC" w:rsidRPr="00346543"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Theme="minorHAnsi" w:hAnsiTheme="minorHAnsi" w:cstheme="minorHAnsi"/>
          <w:b/>
          <w:i/>
          <w:color w:val="A6A6A6"/>
        </w:rPr>
        <w:t>(ASSINATURA ELETRÔNICA)</w:t>
      </w:r>
    </w:p>
    <w:p w14:paraId="42F0A46E" w14:textId="77777777" w:rsidR="00D66DDC" w:rsidRPr="00346543"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Daniel de Souza Andrade</w:t>
      </w:r>
    </w:p>
    <w:p w14:paraId="24E0F27E" w14:textId="0C629F47" w:rsidR="003C7E86" w:rsidRPr="00346543"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Pregoeiro</w:t>
      </w:r>
    </w:p>
    <w:p w14:paraId="3E852DFA" w14:textId="77777777" w:rsidR="003C7E86" w:rsidRPr="00346543" w:rsidRDefault="003C7E86">
      <w:pPr>
        <w:rPr>
          <w:rFonts w:ascii="Arial" w:hAnsi="Arial"/>
          <w:sz w:val="24"/>
        </w:rPr>
      </w:pPr>
      <w:r w:rsidRPr="00346543">
        <w:rPr>
          <w:rFonts w:ascii="Arial" w:hAnsi="Arial"/>
          <w:sz w:val="24"/>
        </w:rPr>
        <w:br w:type="page"/>
      </w:r>
    </w:p>
    <w:p w14:paraId="64C3A024" w14:textId="51920C46" w:rsidR="00D66DDC" w:rsidRPr="00346543" w:rsidRDefault="00D66DDC" w:rsidP="00080136">
      <w:pPr>
        <w:pStyle w:val="Tit1n"/>
      </w:pPr>
      <w:r w:rsidRPr="00346543">
        <w:lastRenderedPageBreak/>
        <w:t>ANEXO N. 2</w:t>
      </w:r>
    </w:p>
    <w:p w14:paraId="3FE37326" w14:textId="77777777" w:rsidR="00D66DDC" w:rsidRPr="00346543" w:rsidRDefault="00D66DDC" w:rsidP="00080136">
      <w:pPr>
        <w:pStyle w:val="Tit1Sub"/>
      </w:pPr>
      <w:r w:rsidRPr="00346543">
        <w:t>DA CONTRATAÇÃO</w:t>
      </w:r>
      <w:r w:rsidRPr="00346543">
        <w:fldChar w:fldCharType="begin"/>
      </w:r>
      <w:r w:rsidRPr="00346543">
        <w:instrText xml:space="preserve"> XE "ANEXO N. 2 - DA CONTRATAÇÃO; q" </w:instrText>
      </w:r>
      <w:r w:rsidRPr="00346543">
        <w:fldChar w:fldCharType="end"/>
      </w:r>
    </w:p>
    <w:p w14:paraId="13C54C21" w14:textId="31C92731" w:rsidR="00D66DDC" w:rsidRPr="00346543" w:rsidRDefault="00D66DDC" w:rsidP="00A33C70">
      <w:pPr>
        <w:pStyle w:val="Tit2nBrda"/>
        <w:rPr>
          <w:rStyle w:val="fonte"/>
          <w:b/>
        </w:rPr>
      </w:pPr>
      <w:r w:rsidRPr="00346543">
        <w:t>DO CONTRATO</w:t>
      </w:r>
    </w:p>
    <w:p w14:paraId="130640DE" w14:textId="67D1C0DF" w:rsidR="00D66DDC" w:rsidRPr="00346543" w:rsidRDefault="00552741" w:rsidP="00116887">
      <w:pPr>
        <w:pStyle w:val="Tit3n"/>
        <w:tabs>
          <w:tab w:val="clear" w:pos="851"/>
          <w:tab w:val="left" w:pos="1134"/>
          <w:tab w:val="left" w:pos="1276"/>
        </w:tabs>
        <w:spacing w:before="120"/>
        <w:rPr>
          <w:color w:val="auto"/>
        </w:rPr>
      </w:pPr>
      <w:r w:rsidRPr="00346543">
        <w:rPr>
          <w:color w:val="auto"/>
        </w:rPr>
        <w:t>O Contrato, cujos termos constam do Anexo n. 5, deverá ser assinado pela(s) Adjudicatária(s) do presente Pregão, no prazo de 5 (cinco) dias úteis, contado da data da sua notificação</w:t>
      </w:r>
      <w:r w:rsidR="00D66DDC" w:rsidRPr="00346543">
        <w:rPr>
          <w:color w:val="auto"/>
        </w:rPr>
        <w:t>.</w:t>
      </w:r>
    </w:p>
    <w:p w14:paraId="71F344EF" w14:textId="0F3AEFC5" w:rsidR="00D66DDC" w:rsidRPr="00346543" w:rsidRDefault="00D66DDC" w:rsidP="00116887">
      <w:pPr>
        <w:pStyle w:val="Tit4n"/>
        <w:tabs>
          <w:tab w:val="left" w:pos="1134"/>
          <w:tab w:val="left" w:pos="1276"/>
        </w:tabs>
        <w:spacing w:before="120"/>
        <w:ind w:left="113"/>
        <w:rPr>
          <w:rStyle w:val="fonte"/>
        </w:rPr>
      </w:pPr>
      <w:r w:rsidRPr="00346543">
        <w:rPr>
          <w:rStyle w:val="fonte"/>
        </w:rPr>
        <w:t xml:space="preserve">O prazo para assinatura do Contrato poderá ser prorrogado uma única vez, por igual período, quando solicitado pela </w:t>
      </w:r>
      <w:r w:rsidR="00552741" w:rsidRPr="00346543">
        <w:rPr>
          <w:rStyle w:val="fonte"/>
        </w:rPr>
        <w:t>A</w:t>
      </w:r>
      <w:r w:rsidRPr="00346543">
        <w:rPr>
          <w:rStyle w:val="fonte"/>
        </w:rPr>
        <w:t>djudicatária durante o seu transcurso, e desde que ocorra motivo justificado e aceito pela Câmara</w:t>
      </w:r>
      <w:r w:rsidR="00552741" w:rsidRPr="00346543">
        <w:rPr>
          <w:rStyle w:val="fonte"/>
        </w:rPr>
        <w:t xml:space="preserve"> dos Deputados</w:t>
      </w:r>
      <w:r w:rsidRPr="00346543">
        <w:rPr>
          <w:rStyle w:val="fonte"/>
        </w:rPr>
        <w:t>.</w:t>
      </w:r>
    </w:p>
    <w:p w14:paraId="0723F962" w14:textId="6A64C2F4" w:rsidR="00D66DDC" w:rsidRPr="00346543" w:rsidRDefault="00D66DDC" w:rsidP="00116887">
      <w:pPr>
        <w:pStyle w:val="Tit3n"/>
        <w:tabs>
          <w:tab w:val="clear" w:pos="851"/>
          <w:tab w:val="left" w:pos="1134"/>
          <w:tab w:val="left" w:pos="1276"/>
        </w:tabs>
        <w:spacing w:before="120"/>
        <w:rPr>
          <w:rStyle w:val="fonte"/>
        </w:rPr>
      </w:pPr>
      <w:r w:rsidRPr="00346543">
        <w:rPr>
          <w:rStyle w:val="fonte"/>
          <w:b/>
        </w:rPr>
        <w:t xml:space="preserve">Para a assinatura do </w:t>
      </w:r>
      <w:r w:rsidR="00552741" w:rsidRPr="00346543">
        <w:rPr>
          <w:rStyle w:val="fonte"/>
          <w:b/>
        </w:rPr>
        <w:t>C</w:t>
      </w:r>
      <w:r w:rsidRPr="00346543">
        <w:rPr>
          <w:rStyle w:val="fonte"/>
          <w:b/>
        </w:rPr>
        <w:t>ontrato</w:t>
      </w:r>
      <w:r w:rsidRPr="00346543">
        <w:rPr>
          <w:rStyle w:val="fonte"/>
        </w:rPr>
        <w:t xml:space="preserve">, a Adjudicatária indicará à Câmara dos Deputados, o nome de seu preposto ou empregado com competência para manter entendimentos e receber comunicações ou transmiti-las ao Órgão Responsável pela fiscalização do contrato, juntamente com </w:t>
      </w:r>
      <w:r w:rsidRPr="00346543">
        <w:t>os números de telefone</w:t>
      </w:r>
      <w:r w:rsidR="00D15C93" w:rsidRPr="00346543">
        <w:t xml:space="preserve"> celular</w:t>
      </w:r>
      <w:r w:rsidRPr="00346543">
        <w:t xml:space="preserve"> e o e-mail que serão utilizados para contato e</w:t>
      </w:r>
      <w:r w:rsidR="00D15C93" w:rsidRPr="00346543">
        <w:t xml:space="preserve"> </w:t>
      </w:r>
      <w:r w:rsidRPr="00346543">
        <w:t>para envio d</w:t>
      </w:r>
      <w:r w:rsidR="005A492F" w:rsidRPr="00346543">
        <w:t>e chamados técnicos.</w:t>
      </w:r>
      <w:r w:rsidRPr="00346543">
        <w:t xml:space="preserve"> </w:t>
      </w:r>
    </w:p>
    <w:p w14:paraId="0A22C6C6" w14:textId="10B8FEEA" w:rsidR="00D66DDC" w:rsidRPr="00346543" w:rsidRDefault="00D66DDC" w:rsidP="00116887">
      <w:pPr>
        <w:pStyle w:val="Tit4n"/>
        <w:tabs>
          <w:tab w:val="left" w:pos="1134"/>
          <w:tab w:val="left" w:pos="1276"/>
        </w:tabs>
        <w:spacing w:before="120"/>
        <w:ind w:left="113"/>
      </w:pPr>
      <w:r w:rsidRPr="00346543">
        <w:t>Qualquer alteração dos dados fornecidos deverá ser formalmente comunicada ao Órgão Responsável.</w:t>
      </w:r>
    </w:p>
    <w:p w14:paraId="3DD55375" w14:textId="21135153" w:rsidR="0040278F" w:rsidRPr="00346543" w:rsidRDefault="0040278F" w:rsidP="00F41373">
      <w:pPr>
        <w:pStyle w:val="Tit3n"/>
        <w:tabs>
          <w:tab w:val="clear" w:pos="851"/>
          <w:tab w:val="left" w:pos="1134"/>
          <w:tab w:val="left" w:pos="1276"/>
        </w:tabs>
        <w:spacing w:before="120"/>
      </w:pPr>
      <w:r w:rsidRPr="00346543">
        <w:rPr>
          <w:b/>
        </w:rPr>
        <w:t>Para a assinatura do Contrato,</w:t>
      </w:r>
      <w:r w:rsidRPr="00346543">
        <w:t xml:space="preserve"> a Adjudicatária, indicará, ainda, à Câmara dos Deputados o(s) nome(s) do(s) engenheiro(s) mecânico(s) detentor(es) de acervo(s) técnico(s)</w:t>
      </w:r>
      <w:r w:rsidR="000342A7" w:rsidRPr="00346543">
        <w:t xml:space="preserve">, </w:t>
      </w:r>
      <w:r w:rsidR="00B362B0" w:rsidRPr="00346543">
        <w:t>(</w:t>
      </w:r>
      <w:r w:rsidR="000342A7" w:rsidRPr="00346543">
        <w:t>individualmente ou em conjunto</w:t>
      </w:r>
      <w:r w:rsidR="00B362B0" w:rsidRPr="00346543">
        <w:t xml:space="preserve">), mediante apresentação de </w:t>
      </w:r>
      <w:r w:rsidRPr="00346543">
        <w:t>CAT(s) - (Certidão(ões) de Acervo Técnico) expedida(s) pelo CREA da região a que estiver(em) vinculado(s), que ateste(m) a realização de serviços de manutenção em elevadores de passageiros com motor de corrente alternada e comando VVVF, velocidade mínima de 60m/min (sessenta metros por minuto) ou 1,0 m/s (um metro por segundo), com capacidade mínima para 420 (quatrocentos e vinte) kg ou 6 (seis) pessoas</w:t>
      </w:r>
      <w:r w:rsidR="00A716E5" w:rsidRPr="00346543">
        <w:t>.</w:t>
      </w:r>
    </w:p>
    <w:p w14:paraId="3BEF80A7" w14:textId="2A6A19B9" w:rsidR="0040278F" w:rsidRPr="00346543" w:rsidRDefault="00A53DE6" w:rsidP="00F41373">
      <w:pPr>
        <w:pStyle w:val="Tit4n"/>
        <w:tabs>
          <w:tab w:val="left" w:pos="1134"/>
          <w:tab w:val="left" w:pos="1276"/>
        </w:tabs>
        <w:spacing w:before="120"/>
        <w:ind w:left="113"/>
      </w:pPr>
      <w:r w:rsidRPr="00346543">
        <w:t xml:space="preserve">A </w:t>
      </w:r>
      <w:r w:rsidR="0040278F" w:rsidRPr="00346543">
        <w:t xml:space="preserve">comprovação do vínculo do(s) profissional(is) indicado(s) neste </w:t>
      </w:r>
      <w:r w:rsidR="0040278F" w:rsidRPr="00346543">
        <w:rPr>
          <w:u w:val="single"/>
        </w:rPr>
        <w:t>item 1.3</w:t>
      </w:r>
      <w:r w:rsidR="0040278F" w:rsidRPr="00346543">
        <w:t>, com a Adjudicatária,</w:t>
      </w:r>
      <w:r w:rsidR="003B6E83" w:rsidRPr="00346543">
        <w:t xml:space="preserve"> dar-se-á</w:t>
      </w:r>
      <w:r w:rsidR="0040278F" w:rsidRPr="00346543">
        <w:t xml:space="preserve"> por meio da apresentação de original ou cópia autenticada de:</w:t>
      </w:r>
    </w:p>
    <w:p w14:paraId="6E276CA5" w14:textId="7D238E3A" w:rsidR="0040278F" w:rsidRPr="00346543" w:rsidRDefault="0040278F" w:rsidP="00F41373">
      <w:pPr>
        <w:pStyle w:val="TLet4"/>
      </w:pPr>
      <w:r w:rsidRPr="00346543">
        <w:t>CTPS ou registro do empregado, quando o vínculo for de natureza trabalhista;</w:t>
      </w:r>
    </w:p>
    <w:p w14:paraId="797FD7F2" w14:textId="5814464C" w:rsidR="0040278F" w:rsidRPr="00346543" w:rsidRDefault="0040278F" w:rsidP="00F41373">
      <w:pPr>
        <w:pStyle w:val="TLet4"/>
      </w:pPr>
      <w:r w:rsidRPr="00346543">
        <w:t>estatuto ou Contrato Social quando o vínculo for societário;</w:t>
      </w:r>
    </w:p>
    <w:p w14:paraId="388C4F3B" w14:textId="1CD9BBC9" w:rsidR="0040278F" w:rsidRPr="00346543" w:rsidRDefault="0040278F" w:rsidP="00F41373">
      <w:pPr>
        <w:pStyle w:val="TLet4"/>
      </w:pPr>
      <w:r w:rsidRPr="00346543">
        <w:t>contrato de prestação de serviços, regido pela legislação civil, quando o vínculo for contratual.</w:t>
      </w:r>
    </w:p>
    <w:p w14:paraId="0E12BDE9" w14:textId="42AA0A2D" w:rsidR="0040278F" w:rsidRPr="00346543" w:rsidRDefault="0040278F" w:rsidP="00E92E28">
      <w:pPr>
        <w:pStyle w:val="Tit4n"/>
        <w:tabs>
          <w:tab w:val="clear" w:pos="7968"/>
          <w:tab w:val="num" w:pos="1134"/>
        </w:tabs>
        <w:ind w:left="142"/>
        <w:rPr>
          <w:rStyle w:val="fonte"/>
        </w:rPr>
      </w:pPr>
      <w:r w:rsidRPr="00346543">
        <w:t>O(s) profissional(is) indicado(s) pela Adjudicatária deverá(ão) participar dos serviços objeto da licitação, admitindo-se a substituição por profissional(is) de experiência equivalente ou superior, desde que, prévia e formalmente aprovada pelo Órgão Responsável.</w:t>
      </w:r>
    </w:p>
    <w:p w14:paraId="381DB515" w14:textId="6C7D0F9D" w:rsidR="00D66DDC" w:rsidRPr="00346543" w:rsidRDefault="00D66DDC" w:rsidP="005409F0">
      <w:pPr>
        <w:pStyle w:val="Tit3n"/>
        <w:tabs>
          <w:tab w:val="clear" w:pos="851"/>
          <w:tab w:val="left" w:pos="1134"/>
        </w:tabs>
        <w:spacing w:before="120"/>
        <w:rPr>
          <w:rStyle w:val="fonte"/>
        </w:rPr>
      </w:pPr>
      <w:r w:rsidRPr="00346543">
        <w:rPr>
          <w:rStyle w:val="fonte"/>
        </w:rPr>
        <w:t xml:space="preserve">O Edital e seus Anexos, bem como a proposta vencedora, integrarão o Contrato, como se nele estivessem transcritos. </w:t>
      </w:r>
    </w:p>
    <w:p w14:paraId="66B8B035" w14:textId="4E94F735" w:rsidR="00D66DDC" w:rsidRPr="00346543" w:rsidRDefault="00D66DDC" w:rsidP="005409F0">
      <w:pPr>
        <w:pStyle w:val="Tit3n"/>
        <w:tabs>
          <w:tab w:val="clear" w:pos="851"/>
          <w:tab w:val="left" w:pos="1134"/>
        </w:tabs>
        <w:spacing w:before="120"/>
        <w:rPr>
          <w:rStyle w:val="fonte"/>
        </w:rPr>
      </w:pPr>
      <w:r w:rsidRPr="00346543">
        <w:rPr>
          <w:rStyle w:val="fonte"/>
        </w:rPr>
        <w:t xml:space="preserve">Caso a </w:t>
      </w:r>
      <w:r w:rsidR="00552741" w:rsidRPr="00346543">
        <w:rPr>
          <w:rStyle w:val="fonte"/>
        </w:rPr>
        <w:t>A</w:t>
      </w:r>
      <w:r w:rsidRPr="00346543">
        <w:rPr>
          <w:rStyle w:val="fonte"/>
        </w:rPr>
        <w:t xml:space="preserve">djudicatária convocada não assine o Contrato </w:t>
      </w:r>
      <w:r w:rsidRPr="00346543">
        <w:t>no prazo e nas condições estabelecidos</w:t>
      </w:r>
      <w:r w:rsidRPr="00346543">
        <w:rPr>
          <w:rStyle w:val="fonte"/>
        </w:rPr>
        <w:t xml:space="preserve">, a Câmara dos Deputados reserva-se o direito de convocar </w:t>
      </w:r>
      <w:r w:rsidRPr="00346543">
        <w:rPr>
          <w:rStyle w:val="fonte"/>
        </w:rPr>
        <w:lastRenderedPageBreak/>
        <w:t xml:space="preserve">outra licitante, respeitada a ordem de classificação, para fazê-lo em conformidade com a proposta desta, </w:t>
      </w:r>
      <w:r w:rsidRPr="00346543">
        <w:t>após negociação e verificação da adequação da proposta e das condições de habilitação</w:t>
      </w:r>
      <w:r w:rsidRPr="00346543">
        <w:rPr>
          <w:rStyle w:val="fonte"/>
        </w:rPr>
        <w:t>, e assim sucessivamente, sem prejuízo das sanções cabíveis.</w:t>
      </w:r>
    </w:p>
    <w:p w14:paraId="564CC954" w14:textId="77777777" w:rsidR="00D66DDC" w:rsidRPr="00346543"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D480D1" w14:textId="693A6BDA" w:rsidR="00D66DDC" w:rsidRPr="00346543" w:rsidRDefault="006B78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46543">
        <w:rPr>
          <w:rFonts w:ascii="Arial" w:hAnsi="Arial"/>
          <w:sz w:val="24"/>
        </w:rPr>
        <w:t>Brasília, 5 de abril de 2022.</w:t>
      </w:r>
    </w:p>
    <w:p w14:paraId="0E9F8D67" w14:textId="76F84D1B" w:rsidR="00D66DDC" w:rsidRPr="00346543"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Theme="minorHAnsi" w:hAnsiTheme="minorHAnsi" w:cstheme="minorHAnsi"/>
          <w:b/>
          <w:i/>
          <w:color w:val="A6A6A6"/>
        </w:rPr>
        <w:t>(ASSINATURA ELETRÔNICA)</w:t>
      </w:r>
    </w:p>
    <w:p w14:paraId="1A007273" w14:textId="77777777" w:rsidR="00D66DDC" w:rsidRPr="00346543"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Daniel de Souza Andrade</w:t>
      </w:r>
    </w:p>
    <w:p w14:paraId="1E336AF0" w14:textId="77777777" w:rsidR="00D66DDC" w:rsidRPr="00346543"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Pregoeiro</w:t>
      </w:r>
    </w:p>
    <w:p w14:paraId="359A45C4" w14:textId="77777777" w:rsidR="00D66DDC" w:rsidRPr="00346543"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66DDC" w:rsidRPr="00346543" w:rsidSect="0056619C">
          <w:type w:val="continuous"/>
          <w:pgSz w:w="11907" w:h="16840" w:code="9"/>
          <w:pgMar w:top="1701" w:right="1134" w:bottom="1134" w:left="1701" w:header="720" w:footer="720" w:gutter="0"/>
          <w:cols w:space="720"/>
        </w:sectPr>
      </w:pPr>
    </w:p>
    <w:p w14:paraId="7A733C1A" w14:textId="77777777" w:rsidR="00D66DDC" w:rsidRPr="00346543" w:rsidRDefault="00D66DDC" w:rsidP="00A6501B">
      <w:pPr>
        <w:pStyle w:val="Tit1n"/>
      </w:pPr>
      <w:r w:rsidRPr="00346543">
        <w:lastRenderedPageBreak/>
        <w:t>ANEXO N. 3</w:t>
      </w:r>
    </w:p>
    <w:p w14:paraId="31D5B1B9" w14:textId="77777777" w:rsidR="00D66DDC" w:rsidRPr="00346543" w:rsidRDefault="00D66DDC" w:rsidP="00F10FE4">
      <w:pPr>
        <w:pStyle w:val="Tit1Sub"/>
      </w:pPr>
      <w:r w:rsidRPr="00346543">
        <w:t>MODELO DA PROPOSTA COMPLETA</w:t>
      </w:r>
      <w:r w:rsidRPr="00346543">
        <w:fldChar w:fldCharType="begin"/>
      </w:r>
      <w:r w:rsidRPr="00346543">
        <w:instrText xml:space="preserve"> XE "ANEXO N. 3 - MODELO DA PROPOSTA COMPLETA; r" </w:instrText>
      </w:r>
      <w:r w:rsidRPr="00346543">
        <w:fldChar w:fldCharType="end"/>
      </w:r>
    </w:p>
    <w:p w14:paraId="527AF26F" w14:textId="6805D041" w:rsidR="008D47E3" w:rsidRPr="00346543" w:rsidRDefault="00D66DDC" w:rsidP="00F41373">
      <w:pPr>
        <w:jc w:val="center"/>
        <w:rPr>
          <w:b/>
          <w:bCs/>
          <w:i/>
          <w:iCs/>
        </w:rPr>
      </w:pPr>
      <w:r w:rsidRPr="00346543">
        <w:rPr>
          <w:rFonts w:ascii="Arial" w:hAnsi="Arial" w:cs="Arial"/>
          <w:b/>
          <w:bCs/>
          <w:i/>
          <w:iCs/>
          <w:sz w:val="24"/>
          <w:szCs w:val="24"/>
        </w:rPr>
        <w:t>(</w:t>
      </w:r>
      <w:r w:rsidR="008D47E3" w:rsidRPr="00346543">
        <w:rPr>
          <w:rFonts w:ascii="Arial" w:hAnsi="Arial" w:cs="Arial"/>
          <w:b/>
          <w:bCs/>
          <w:i/>
          <w:iCs/>
          <w:sz w:val="24"/>
          <w:szCs w:val="24"/>
        </w:rPr>
        <w:t>Anexo disponível também em documento WORD (.doc), para edição.)</w:t>
      </w:r>
    </w:p>
    <w:p w14:paraId="6E0FDED8" w14:textId="47C45844" w:rsidR="00D66DDC" w:rsidRPr="00346543" w:rsidRDefault="00D66DDC" w:rsidP="00D66DDC">
      <w:pPr>
        <w:jc w:val="center"/>
        <w:rPr>
          <w:rFonts w:ascii="Arial" w:hAnsi="Arial"/>
          <w:b/>
        </w:rPr>
      </w:pPr>
      <w:r w:rsidRPr="00346543">
        <w:rPr>
          <w:rFonts w:ascii="Arial" w:hAnsi="Arial"/>
          <w:b/>
        </w:rPr>
        <w:t>.</w:t>
      </w:r>
    </w:p>
    <w:p w14:paraId="71E50019" w14:textId="51C23879" w:rsidR="00D66DDC" w:rsidRPr="00346543"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346543">
        <w:rPr>
          <w:rFonts w:ascii="Arial" w:hAnsi="Arial"/>
          <w:b/>
          <w:sz w:val="24"/>
        </w:rPr>
        <w:t xml:space="preserve">PREGÃO ELETRÔNICO N. </w:t>
      </w:r>
      <w:r w:rsidR="00C158E7" w:rsidRPr="00346543">
        <w:rPr>
          <w:rFonts w:ascii="Arial" w:hAnsi="Arial"/>
          <w:b/>
          <w:sz w:val="24"/>
        </w:rPr>
        <w:t>32</w:t>
      </w:r>
      <w:r w:rsidRPr="00346543">
        <w:rPr>
          <w:rFonts w:ascii="Arial" w:hAnsi="Arial"/>
          <w:b/>
          <w:sz w:val="24"/>
        </w:rPr>
        <w:t>/2</w:t>
      </w:r>
      <w:r w:rsidR="005A325A" w:rsidRPr="00346543">
        <w:rPr>
          <w:rFonts w:ascii="Arial" w:hAnsi="Arial"/>
          <w:b/>
          <w:sz w:val="24"/>
        </w:rPr>
        <w:t>2</w:t>
      </w:r>
    </w:p>
    <w:p w14:paraId="7941B431" w14:textId="1593756C" w:rsidR="00D66DDC" w:rsidRPr="00346543"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346543">
        <w:rPr>
          <w:rFonts w:ascii="Arial" w:hAnsi="Arial"/>
          <w:sz w:val="24"/>
        </w:rPr>
        <w:t xml:space="preserve">OBJETO: </w:t>
      </w:r>
      <w:r w:rsidR="004B5042" w:rsidRPr="00346543">
        <w:rPr>
          <w:rFonts w:ascii="Arial" w:hAnsi="Arial" w:cs="Arial"/>
          <w:sz w:val="24"/>
        </w:rPr>
        <w:t>Prestação de serviços de manutenção preventiva, corretiva genérica e corretiva específica, com fornecimento de peças originais e de primeiro uso, em 12 (doze) elevadores da marca ORONA, pelo período de 24 (vinte e quatro) meses.</w:t>
      </w:r>
    </w:p>
    <w:p w14:paraId="68AAB868" w14:textId="77777777" w:rsidR="00D66DDC" w:rsidRPr="00346543" w:rsidRDefault="00D66DDC" w:rsidP="00D66DDC">
      <w:pPr>
        <w:jc w:val="both"/>
        <w:rPr>
          <w:rFonts w:ascii="Arial" w:hAnsi="Arial"/>
          <w:sz w:val="24"/>
        </w:rPr>
      </w:pPr>
      <w:r w:rsidRPr="00346543">
        <w:rPr>
          <w:rFonts w:ascii="Arial" w:hAnsi="Arial"/>
          <w:sz w:val="24"/>
        </w:rPr>
        <w:t>EMPRESA: ________________________________________________________</w:t>
      </w:r>
    </w:p>
    <w:p w14:paraId="78714A51" w14:textId="77777777" w:rsidR="00D66DDC" w:rsidRPr="00346543" w:rsidRDefault="00D66DDC" w:rsidP="00D66DDC">
      <w:pPr>
        <w:jc w:val="both"/>
        <w:rPr>
          <w:rFonts w:ascii="Arial" w:hAnsi="Arial"/>
          <w:sz w:val="24"/>
        </w:rPr>
      </w:pPr>
      <w:r w:rsidRPr="00346543">
        <w:rPr>
          <w:rFonts w:ascii="Arial" w:hAnsi="Arial"/>
          <w:sz w:val="24"/>
        </w:rPr>
        <w:t>CNPJ: ____________________________________________________________</w:t>
      </w:r>
    </w:p>
    <w:p w14:paraId="2D3CEBC8" w14:textId="77777777" w:rsidR="00D66DDC" w:rsidRPr="00346543" w:rsidRDefault="00D66DDC" w:rsidP="00D66DDC">
      <w:pPr>
        <w:jc w:val="both"/>
        <w:rPr>
          <w:rFonts w:ascii="Arial" w:hAnsi="Arial"/>
          <w:sz w:val="24"/>
        </w:rPr>
      </w:pPr>
      <w:r w:rsidRPr="00346543">
        <w:rPr>
          <w:rFonts w:ascii="Arial" w:hAnsi="Arial"/>
          <w:sz w:val="24"/>
        </w:rPr>
        <w:t>ENDEREÇO: _______________________________________________________</w:t>
      </w:r>
    </w:p>
    <w:p w14:paraId="152E0FEE" w14:textId="77777777" w:rsidR="00D66DDC" w:rsidRPr="00346543" w:rsidRDefault="00D66DDC" w:rsidP="00D66DDC">
      <w:pPr>
        <w:pStyle w:val="Cabealho"/>
        <w:tabs>
          <w:tab w:val="clear" w:pos="4419"/>
          <w:tab w:val="clear" w:pos="8838"/>
        </w:tabs>
        <w:rPr>
          <w:rFonts w:ascii="Arial" w:hAnsi="Arial"/>
          <w:sz w:val="24"/>
        </w:rPr>
      </w:pPr>
      <w:r w:rsidRPr="00346543">
        <w:rPr>
          <w:rFonts w:ascii="Arial" w:hAnsi="Arial"/>
          <w:sz w:val="24"/>
        </w:rPr>
        <w:t>TELEFONE: _________________________________________________________</w:t>
      </w:r>
    </w:p>
    <w:p w14:paraId="2325E0C0" w14:textId="77777777" w:rsidR="00D66DDC" w:rsidRPr="00346543" w:rsidRDefault="00D66DDC" w:rsidP="00D66DDC">
      <w:pPr>
        <w:pStyle w:val="Cabealho"/>
        <w:tabs>
          <w:tab w:val="clear" w:pos="4419"/>
          <w:tab w:val="clear" w:pos="8838"/>
        </w:tabs>
        <w:rPr>
          <w:rFonts w:ascii="Arial" w:hAnsi="Arial"/>
          <w:b/>
          <w:sz w:val="24"/>
        </w:rPr>
      </w:pPr>
      <w:r w:rsidRPr="00346543">
        <w:rPr>
          <w:rFonts w:ascii="Arial" w:hAnsi="Arial"/>
          <w:sz w:val="24"/>
        </w:rPr>
        <w:t>E-MAIL: ____________________________________________________________</w:t>
      </w:r>
    </w:p>
    <w:p w14:paraId="7F2BDD91" w14:textId="77777777" w:rsidR="00D66DDC" w:rsidRPr="00346543" w:rsidRDefault="00D66DDC" w:rsidP="00D66DDC">
      <w:pPr>
        <w:jc w:val="both"/>
        <w:rPr>
          <w:rFonts w:ascii="Arial" w:hAnsi="Arial"/>
          <w:sz w:val="24"/>
        </w:rPr>
      </w:pPr>
    </w:p>
    <w:p w14:paraId="50E0103E" w14:textId="77777777" w:rsidR="00D66DDC" w:rsidRPr="00346543" w:rsidRDefault="00D66DDC" w:rsidP="00D66DDC">
      <w:pPr>
        <w:jc w:val="both"/>
        <w:rPr>
          <w:rFonts w:ascii="Arial" w:hAnsi="Arial"/>
          <w:sz w:val="24"/>
        </w:rPr>
      </w:pPr>
      <w:r w:rsidRPr="00346543">
        <w:rPr>
          <w:rFonts w:ascii="Arial" w:hAnsi="Arial"/>
          <w:sz w:val="24"/>
        </w:rPr>
        <w:t>À</w:t>
      </w:r>
    </w:p>
    <w:p w14:paraId="3EDBEB12" w14:textId="77777777" w:rsidR="00D66DDC" w:rsidRPr="00346543" w:rsidRDefault="00D66DDC" w:rsidP="00D66DDC">
      <w:pPr>
        <w:jc w:val="both"/>
        <w:rPr>
          <w:rFonts w:ascii="Arial" w:hAnsi="Arial"/>
          <w:sz w:val="24"/>
        </w:rPr>
      </w:pPr>
      <w:r w:rsidRPr="00346543">
        <w:rPr>
          <w:rFonts w:ascii="Arial" w:hAnsi="Arial"/>
          <w:sz w:val="24"/>
        </w:rPr>
        <w:t>CÂMARA DOS DEPUTADOS</w:t>
      </w:r>
    </w:p>
    <w:p w14:paraId="15D5F57F" w14:textId="77777777" w:rsidR="00D66DDC" w:rsidRPr="00346543" w:rsidRDefault="00D66DDC" w:rsidP="00D66DDC">
      <w:pPr>
        <w:jc w:val="both"/>
        <w:rPr>
          <w:rFonts w:ascii="Arial" w:hAnsi="Arial"/>
          <w:sz w:val="24"/>
        </w:rPr>
      </w:pPr>
    </w:p>
    <w:p w14:paraId="4C37C873" w14:textId="77777777" w:rsidR="00D66DDC" w:rsidRPr="00346543" w:rsidRDefault="00D66DDC" w:rsidP="00D66DDC">
      <w:pPr>
        <w:pStyle w:val="WW-Corpodetexto2"/>
        <w:rPr>
          <w:rFonts w:ascii="Arial" w:hAnsi="Arial"/>
        </w:rPr>
      </w:pPr>
      <w:r w:rsidRPr="00346543">
        <w:rPr>
          <w:rFonts w:ascii="Arial" w:hAnsi="Arial"/>
        </w:rPr>
        <w:t xml:space="preserve">Em atendimento ao Edital do Pregão à epígrafe, apresentamos a seguinte proposta de preços: </w:t>
      </w:r>
    </w:p>
    <w:p w14:paraId="1311D047" w14:textId="77777777" w:rsidR="00D66DDC" w:rsidRPr="00346543" w:rsidRDefault="00D66DDC" w:rsidP="00D66DDC">
      <w:pPr>
        <w:pStyle w:val="WW-Corpodetexto2"/>
        <w:rPr>
          <w:rFonts w:ascii="Arial" w:hAnsi="Arial"/>
        </w:rPr>
      </w:pPr>
      <w:r w:rsidRPr="00346543">
        <w:rPr>
          <w:rFonts w:ascii="Arial" w:hAnsi="Arial"/>
        </w:rPr>
        <w:t xml:space="preserve"> </w:t>
      </w:r>
    </w:p>
    <w:p w14:paraId="3340F71B" w14:textId="77777777" w:rsidR="0040278F" w:rsidRPr="00346543" w:rsidRDefault="0040278F" w:rsidP="00D66DDC">
      <w:pPr>
        <w:pStyle w:val="WW-Corpodetexto2"/>
        <w:rPr>
          <w:rFonts w:ascii="Arial" w:hAnsi="Arial"/>
        </w:rPr>
      </w:pPr>
    </w:p>
    <w:p w14:paraId="5E54A332" w14:textId="77777777" w:rsidR="0040278F" w:rsidRPr="00346543" w:rsidRDefault="0040278F" w:rsidP="00D66DDC">
      <w:pPr>
        <w:pStyle w:val="WW-Corpodetexto2"/>
        <w:rPr>
          <w:rFonts w:ascii="Arial" w:hAnsi="Arial"/>
        </w:rPr>
      </w:pPr>
    </w:p>
    <w:p w14:paraId="70058D94" w14:textId="77777777" w:rsidR="0040278F" w:rsidRPr="00346543" w:rsidRDefault="0040278F" w:rsidP="00D66DDC">
      <w:pPr>
        <w:pStyle w:val="WW-Corpodetexto2"/>
        <w:rPr>
          <w:rFonts w:ascii="Arial" w:hAnsi="Arial"/>
        </w:rPr>
      </w:pPr>
    </w:p>
    <w:p w14:paraId="20154D7F" w14:textId="77777777" w:rsidR="0040278F" w:rsidRPr="00346543" w:rsidRDefault="0040278F" w:rsidP="00D66DDC">
      <w:pPr>
        <w:pStyle w:val="WW-Corpodetexto2"/>
        <w:rPr>
          <w:rFonts w:ascii="Arial" w:hAnsi="Arial"/>
        </w:rPr>
      </w:pPr>
    </w:p>
    <w:p w14:paraId="6C4AB5CF" w14:textId="77777777" w:rsidR="0040278F" w:rsidRPr="00346543" w:rsidRDefault="0040278F" w:rsidP="00D66DDC">
      <w:pPr>
        <w:pStyle w:val="WW-Corpodetexto2"/>
        <w:rPr>
          <w:rFonts w:ascii="Arial" w:hAnsi="Arial"/>
        </w:rPr>
      </w:pPr>
    </w:p>
    <w:p w14:paraId="2D6FE7DF" w14:textId="77777777" w:rsidR="00D66DDC" w:rsidRPr="00346543" w:rsidRDefault="00D66DDC" w:rsidP="00D66DDC">
      <w:pPr>
        <w:pStyle w:val="WW-Corpodetexto2"/>
        <w:rPr>
          <w:rFonts w:ascii="Arial" w:hAnsi="Arial"/>
        </w:rPr>
      </w:pPr>
    </w:p>
    <w:tbl>
      <w:tblPr>
        <w:tblW w:w="13257" w:type="dxa"/>
        <w:jc w:val="center"/>
        <w:tblLayout w:type="fixed"/>
        <w:tblCellMar>
          <w:top w:w="57" w:type="dxa"/>
          <w:left w:w="57" w:type="dxa"/>
          <w:bottom w:w="57" w:type="dxa"/>
          <w:right w:w="57" w:type="dxa"/>
        </w:tblCellMar>
        <w:tblLook w:val="04A0" w:firstRow="1" w:lastRow="0" w:firstColumn="1" w:lastColumn="0" w:noHBand="0" w:noVBand="1"/>
      </w:tblPr>
      <w:tblGrid>
        <w:gridCol w:w="1327"/>
        <w:gridCol w:w="7677"/>
        <w:gridCol w:w="1134"/>
        <w:gridCol w:w="993"/>
        <w:gridCol w:w="2126"/>
      </w:tblGrid>
      <w:tr w:rsidR="00A93768" w:rsidRPr="00346543" w14:paraId="2A55076A" w14:textId="77777777" w:rsidTr="00620B1C">
        <w:trPr>
          <w:trHeight w:val="319"/>
          <w:tblHeader/>
          <w:jc w:val="center"/>
        </w:trPr>
        <w:tc>
          <w:tcPr>
            <w:tcW w:w="132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E645671" w14:textId="77777777" w:rsidR="00A93768" w:rsidRPr="00346543" w:rsidRDefault="00A93768" w:rsidP="00620B1C">
            <w:pPr>
              <w:autoSpaceDE w:val="0"/>
              <w:autoSpaceDN w:val="0"/>
              <w:jc w:val="center"/>
              <w:rPr>
                <w:rFonts w:ascii="Arial" w:hAnsi="Arial" w:cs="Arial"/>
                <w:b/>
                <w:i/>
                <w:sz w:val="24"/>
                <w:szCs w:val="24"/>
              </w:rPr>
            </w:pPr>
            <w:r w:rsidRPr="00346543">
              <w:rPr>
                <w:rFonts w:ascii="Arial" w:hAnsi="Arial" w:cs="Arial"/>
                <w:b/>
                <w:i/>
                <w:sz w:val="24"/>
                <w:szCs w:val="24"/>
              </w:rPr>
              <w:lastRenderedPageBreak/>
              <w:t>Tabela 1</w:t>
            </w:r>
          </w:p>
        </w:tc>
      </w:tr>
      <w:tr w:rsidR="00A93768" w:rsidRPr="00346543" w14:paraId="53EEEC3D" w14:textId="77777777" w:rsidTr="00620B1C">
        <w:trPr>
          <w:trHeight w:val="1005"/>
          <w:tblHeader/>
          <w:jc w:val="center"/>
        </w:trPr>
        <w:tc>
          <w:tcPr>
            <w:tcW w:w="1327" w:type="dxa"/>
            <w:tcBorders>
              <w:top w:val="single" w:sz="4" w:space="0" w:color="auto"/>
              <w:left w:val="single" w:sz="4" w:space="0" w:color="auto"/>
              <w:bottom w:val="single" w:sz="4" w:space="0" w:color="auto"/>
              <w:right w:val="single" w:sz="4" w:space="0" w:color="auto"/>
            </w:tcBorders>
            <w:shd w:val="clear" w:color="auto" w:fill="D9D9D9"/>
            <w:vAlign w:val="center"/>
          </w:tcPr>
          <w:p w14:paraId="1B0A4999" w14:textId="77777777" w:rsidR="00A93768" w:rsidRPr="00346543" w:rsidRDefault="00A93768" w:rsidP="00620B1C">
            <w:pPr>
              <w:autoSpaceDE w:val="0"/>
              <w:autoSpaceDN w:val="0"/>
              <w:jc w:val="center"/>
              <w:rPr>
                <w:rFonts w:ascii="Arial" w:hAnsi="Arial" w:cs="Arial"/>
                <w:b/>
                <w:sz w:val="22"/>
                <w:szCs w:val="22"/>
              </w:rPr>
            </w:pPr>
            <w:r w:rsidRPr="00346543">
              <w:rPr>
                <w:rFonts w:ascii="Arial" w:hAnsi="Arial" w:cs="Arial"/>
                <w:b/>
                <w:sz w:val="22"/>
                <w:szCs w:val="22"/>
              </w:rPr>
              <w:t>ITEM</w:t>
            </w:r>
          </w:p>
        </w:tc>
        <w:tc>
          <w:tcPr>
            <w:tcW w:w="7677" w:type="dxa"/>
            <w:tcBorders>
              <w:top w:val="single" w:sz="4" w:space="0" w:color="auto"/>
              <w:left w:val="single" w:sz="4" w:space="0" w:color="auto"/>
              <w:bottom w:val="single" w:sz="4" w:space="0" w:color="auto"/>
              <w:right w:val="single" w:sz="4" w:space="0" w:color="auto"/>
            </w:tcBorders>
            <w:shd w:val="clear" w:color="auto" w:fill="D9D9D9"/>
            <w:vAlign w:val="center"/>
          </w:tcPr>
          <w:p w14:paraId="74B62F1F" w14:textId="77777777" w:rsidR="00A93768" w:rsidRPr="00346543" w:rsidRDefault="00A93768" w:rsidP="00620B1C">
            <w:pPr>
              <w:autoSpaceDE w:val="0"/>
              <w:autoSpaceDN w:val="0"/>
              <w:jc w:val="center"/>
              <w:rPr>
                <w:rFonts w:ascii="Arial" w:hAnsi="Arial" w:cs="Arial"/>
                <w:b/>
                <w:sz w:val="22"/>
                <w:szCs w:val="22"/>
              </w:rPr>
            </w:pPr>
            <w:r w:rsidRPr="00346543">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C3AAF7A" w14:textId="77777777" w:rsidR="00A93768" w:rsidRPr="00346543" w:rsidRDefault="00A93768" w:rsidP="00620B1C">
            <w:pPr>
              <w:autoSpaceDE w:val="0"/>
              <w:autoSpaceDN w:val="0"/>
              <w:jc w:val="center"/>
              <w:rPr>
                <w:rFonts w:ascii="Arial" w:hAnsi="Arial" w:cs="Arial"/>
                <w:b/>
                <w:sz w:val="22"/>
                <w:szCs w:val="22"/>
              </w:rPr>
            </w:pPr>
            <w:r w:rsidRPr="00346543">
              <w:rPr>
                <w:rFonts w:ascii="Arial" w:hAnsi="Arial" w:cs="Arial"/>
                <w:b/>
                <w:sz w:val="22"/>
                <w:szCs w:val="22"/>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26A8E7F" w14:textId="77777777" w:rsidR="00A93768" w:rsidRPr="00346543" w:rsidRDefault="00A93768" w:rsidP="00620B1C">
            <w:pPr>
              <w:autoSpaceDE w:val="0"/>
              <w:autoSpaceDN w:val="0"/>
              <w:jc w:val="center"/>
              <w:rPr>
                <w:rFonts w:ascii="Arial" w:hAnsi="Arial" w:cs="Arial"/>
                <w:b/>
                <w:sz w:val="22"/>
                <w:szCs w:val="22"/>
              </w:rPr>
            </w:pPr>
            <w:r w:rsidRPr="00346543">
              <w:rPr>
                <w:rFonts w:ascii="Arial" w:hAnsi="Arial" w:cs="Arial"/>
                <w:b/>
                <w:sz w:val="22"/>
                <w:szCs w:val="22"/>
              </w:rPr>
              <w:t>QUANT.</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CE97A4D" w14:textId="77777777" w:rsidR="00A93768" w:rsidRPr="00346543" w:rsidRDefault="00A93768" w:rsidP="00620B1C">
            <w:pPr>
              <w:autoSpaceDE w:val="0"/>
              <w:autoSpaceDN w:val="0"/>
              <w:jc w:val="center"/>
              <w:rPr>
                <w:rFonts w:ascii="Arial" w:hAnsi="Arial" w:cs="Arial"/>
                <w:b/>
                <w:sz w:val="22"/>
                <w:szCs w:val="22"/>
              </w:rPr>
            </w:pPr>
            <w:r w:rsidRPr="00346543">
              <w:rPr>
                <w:rFonts w:ascii="Arial" w:hAnsi="Arial" w:cs="Arial"/>
                <w:b/>
                <w:sz w:val="22"/>
                <w:szCs w:val="22"/>
              </w:rPr>
              <w:t>PREÇO</w:t>
            </w:r>
          </w:p>
          <w:p w14:paraId="74059F7B" w14:textId="77777777" w:rsidR="00A93768" w:rsidRPr="00346543" w:rsidRDefault="00A93768" w:rsidP="00620B1C">
            <w:pPr>
              <w:autoSpaceDE w:val="0"/>
              <w:autoSpaceDN w:val="0"/>
              <w:jc w:val="center"/>
              <w:rPr>
                <w:rFonts w:ascii="Arial" w:hAnsi="Arial" w:cs="Arial"/>
                <w:b/>
                <w:sz w:val="22"/>
                <w:szCs w:val="22"/>
              </w:rPr>
            </w:pPr>
            <w:r w:rsidRPr="00346543">
              <w:rPr>
                <w:rFonts w:ascii="Arial" w:hAnsi="Arial" w:cs="Arial"/>
                <w:b/>
                <w:sz w:val="22"/>
                <w:szCs w:val="22"/>
              </w:rPr>
              <w:t xml:space="preserve">GLOBAL </w:t>
            </w:r>
          </w:p>
          <w:p w14:paraId="16C424C7" w14:textId="77777777" w:rsidR="00A93768" w:rsidRPr="00346543" w:rsidRDefault="00A93768" w:rsidP="00620B1C">
            <w:pPr>
              <w:autoSpaceDE w:val="0"/>
              <w:autoSpaceDN w:val="0"/>
              <w:jc w:val="center"/>
              <w:rPr>
                <w:rFonts w:ascii="Arial" w:hAnsi="Arial" w:cs="Arial"/>
                <w:b/>
                <w:sz w:val="22"/>
                <w:szCs w:val="22"/>
              </w:rPr>
            </w:pPr>
            <w:r w:rsidRPr="00346543">
              <w:rPr>
                <w:rFonts w:ascii="Arial" w:hAnsi="Arial" w:cs="Arial"/>
                <w:b/>
                <w:sz w:val="22"/>
                <w:szCs w:val="22"/>
              </w:rPr>
              <w:t>(24 meses)</w:t>
            </w:r>
          </w:p>
          <w:p w14:paraId="7DC399C4" w14:textId="77777777" w:rsidR="00A93768" w:rsidRPr="00346543" w:rsidRDefault="00A93768" w:rsidP="00620B1C">
            <w:pPr>
              <w:autoSpaceDE w:val="0"/>
              <w:autoSpaceDN w:val="0"/>
              <w:jc w:val="center"/>
              <w:rPr>
                <w:rFonts w:ascii="Arial" w:hAnsi="Arial" w:cs="Arial"/>
                <w:b/>
                <w:sz w:val="22"/>
                <w:szCs w:val="22"/>
              </w:rPr>
            </w:pPr>
            <w:r w:rsidRPr="00346543">
              <w:rPr>
                <w:rFonts w:ascii="Arial" w:hAnsi="Arial" w:cs="Arial"/>
                <w:b/>
                <w:sz w:val="22"/>
                <w:szCs w:val="22"/>
              </w:rPr>
              <w:t>(R$)</w:t>
            </w:r>
          </w:p>
        </w:tc>
      </w:tr>
      <w:tr w:rsidR="00A93768" w:rsidRPr="00346543" w14:paraId="604C9130" w14:textId="77777777" w:rsidTr="00620B1C">
        <w:trPr>
          <w:jc w:val="center"/>
        </w:trPr>
        <w:tc>
          <w:tcPr>
            <w:tcW w:w="13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9B98E" w14:textId="77777777" w:rsidR="00A93768" w:rsidRPr="00346543" w:rsidRDefault="00A93768" w:rsidP="00620B1C">
            <w:pPr>
              <w:autoSpaceDE w:val="0"/>
              <w:autoSpaceDN w:val="0"/>
              <w:jc w:val="center"/>
              <w:rPr>
                <w:rFonts w:ascii="Arial" w:hAnsi="Arial" w:cs="Arial"/>
                <w:b/>
                <w:sz w:val="24"/>
                <w:szCs w:val="24"/>
              </w:rPr>
            </w:pPr>
            <w:r w:rsidRPr="00346543">
              <w:rPr>
                <w:rFonts w:ascii="Arial" w:hAnsi="Arial" w:cs="Arial"/>
                <w:b/>
                <w:sz w:val="24"/>
                <w:szCs w:val="24"/>
              </w:rPr>
              <w:t>ÚNICO</w:t>
            </w:r>
          </w:p>
        </w:tc>
        <w:tc>
          <w:tcPr>
            <w:tcW w:w="76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02473" w14:textId="02D9754E" w:rsidR="00A93768" w:rsidRPr="00346543" w:rsidRDefault="00A93768" w:rsidP="00620B1C">
            <w:pPr>
              <w:autoSpaceDE w:val="0"/>
              <w:autoSpaceDN w:val="0"/>
              <w:jc w:val="center"/>
              <w:rPr>
                <w:rFonts w:ascii="Arial" w:hAnsi="Arial" w:cs="Arial"/>
                <w:b/>
                <w:sz w:val="24"/>
                <w:szCs w:val="24"/>
              </w:rPr>
            </w:pPr>
            <w:r w:rsidRPr="00346543">
              <w:rPr>
                <w:rFonts w:ascii="Arial" w:hAnsi="Arial" w:cs="Arial"/>
                <w:b/>
                <w:bCs/>
              </w:rPr>
              <w:t>SERVIÇO DE MANUTENÇÃO PREVENTIVA, CORRETIVA GENÉRICA E CORRETIVA ESPECÍFICA EM</w:t>
            </w:r>
            <w:r w:rsidR="00620B1C" w:rsidRPr="00346543">
              <w:rPr>
                <w:rFonts w:ascii="Arial" w:hAnsi="Arial" w:cs="Arial"/>
                <w:b/>
                <w:bCs/>
              </w:rPr>
              <w:t xml:space="preserve"> 12</w:t>
            </w:r>
            <w:r w:rsidRPr="00346543">
              <w:rPr>
                <w:rFonts w:ascii="Arial" w:hAnsi="Arial" w:cs="Arial"/>
                <w:b/>
                <w:bCs/>
              </w:rPr>
              <w:t xml:space="preserve"> ELEVADORES</w:t>
            </w:r>
            <w:r w:rsidR="00620B1C" w:rsidRPr="00346543">
              <w:rPr>
                <w:rFonts w:ascii="Arial" w:hAnsi="Arial" w:cs="Arial"/>
                <w:b/>
                <w:bCs/>
              </w:rPr>
              <w:t xml:space="preserve"> DA</w:t>
            </w:r>
            <w:r w:rsidRPr="00346543">
              <w:rPr>
                <w:rFonts w:ascii="Arial" w:hAnsi="Arial" w:cs="Arial"/>
                <w:b/>
                <w:bCs/>
              </w:rPr>
              <w:t xml:space="preserve"> MARCA ORONA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031B88" w14:textId="77777777" w:rsidR="00A93768" w:rsidRPr="00346543" w:rsidRDefault="00A93768" w:rsidP="00620B1C">
            <w:pPr>
              <w:autoSpaceDE w:val="0"/>
              <w:autoSpaceDN w:val="0"/>
              <w:jc w:val="center"/>
              <w:rPr>
                <w:rFonts w:ascii="Arial" w:hAnsi="Arial" w:cs="Arial"/>
                <w:sz w:val="24"/>
                <w:szCs w:val="24"/>
              </w:rPr>
            </w:pPr>
            <w:r w:rsidRPr="00346543">
              <w:rPr>
                <w:rFonts w:ascii="Arial" w:hAnsi="Arial" w:cs="Arial"/>
                <w:sz w:val="24"/>
                <w:szCs w:val="24"/>
              </w:rPr>
              <w:t>Conjunto</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943FC61" w14:textId="77777777" w:rsidR="00A93768" w:rsidRPr="00346543" w:rsidRDefault="00A93768" w:rsidP="00620B1C">
            <w:pPr>
              <w:autoSpaceDE w:val="0"/>
              <w:autoSpaceDN w:val="0"/>
              <w:jc w:val="center"/>
              <w:rPr>
                <w:rFonts w:ascii="Arial" w:hAnsi="Arial" w:cs="Arial"/>
                <w:sz w:val="24"/>
                <w:szCs w:val="24"/>
              </w:rPr>
            </w:pPr>
            <w:r w:rsidRPr="00346543">
              <w:rPr>
                <w:rFonts w:ascii="Arial" w:hAnsi="Arial" w:cs="Arial"/>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0361C7C" w14:textId="77777777" w:rsidR="00A93768" w:rsidRPr="00346543" w:rsidRDefault="00A93768" w:rsidP="00620B1C">
            <w:pPr>
              <w:jc w:val="center"/>
              <w:rPr>
                <w:rFonts w:ascii="Arial" w:hAnsi="Arial" w:cs="Arial"/>
                <w:b/>
                <w:i/>
                <w:color w:val="A6A6A6" w:themeColor="background1" w:themeShade="A6"/>
              </w:rPr>
            </w:pPr>
            <w:r w:rsidRPr="00346543">
              <w:rPr>
                <w:rFonts w:ascii="Arial" w:hAnsi="Arial" w:cs="Arial"/>
                <w:b/>
                <w:i/>
                <w:color w:val="A6A6A6" w:themeColor="background1" w:themeShade="A6"/>
              </w:rPr>
              <w:t xml:space="preserve">=(G) </w:t>
            </w:r>
          </w:p>
          <w:p w14:paraId="76EF95A3" w14:textId="77777777" w:rsidR="00A93768" w:rsidRPr="00346543" w:rsidRDefault="00A93768" w:rsidP="00620B1C">
            <w:pPr>
              <w:jc w:val="center"/>
              <w:rPr>
                <w:sz w:val="24"/>
                <w:szCs w:val="24"/>
              </w:rPr>
            </w:pPr>
            <w:r w:rsidRPr="00346543">
              <w:rPr>
                <w:rFonts w:ascii="Arial" w:hAnsi="Arial" w:cs="Arial"/>
                <w:b/>
                <w:i/>
                <w:color w:val="A6A6A6" w:themeColor="background1" w:themeShade="A6"/>
              </w:rPr>
              <w:t>*VER OBS</w:t>
            </w:r>
          </w:p>
        </w:tc>
      </w:tr>
    </w:tbl>
    <w:p w14:paraId="76E39BFB" w14:textId="77777777" w:rsidR="00D66DDC" w:rsidRPr="00346543" w:rsidRDefault="00D66DDC" w:rsidP="00D66DDC">
      <w:pPr>
        <w:pStyle w:val="WW-Corpodetexto2"/>
        <w:rPr>
          <w:rFonts w:ascii="Arial" w:hAnsi="Arial"/>
        </w:rPr>
      </w:pPr>
    </w:p>
    <w:p w14:paraId="090F4F04" w14:textId="43954455" w:rsidR="00D66DDC" w:rsidRPr="00346543" w:rsidRDefault="00D66DDC" w:rsidP="00D66DDC">
      <w:pPr>
        <w:pStyle w:val="WW-Texto"/>
        <w:autoSpaceDE w:val="0"/>
        <w:spacing w:line="100" w:lineRule="atLeast"/>
        <w:ind w:firstLine="0"/>
        <w:rPr>
          <w:sz w:val="20"/>
        </w:rPr>
      </w:pPr>
      <w:r w:rsidRPr="00346543">
        <w:rPr>
          <w:b/>
          <w:sz w:val="20"/>
        </w:rPr>
        <w:t>*</w:t>
      </w:r>
      <w:r w:rsidRPr="00346543">
        <w:rPr>
          <w:b/>
          <w:i/>
          <w:sz w:val="22"/>
          <w:szCs w:val="22"/>
        </w:rPr>
        <w:t>OBS</w:t>
      </w:r>
      <w:r w:rsidRPr="00346543">
        <w:rPr>
          <w:i/>
          <w:sz w:val="22"/>
          <w:szCs w:val="22"/>
        </w:rPr>
        <w:t xml:space="preserve">: O valor indicado neste campo deverá ser a soma constante da linha “G” da </w:t>
      </w:r>
      <w:r w:rsidR="00A93768" w:rsidRPr="00346543">
        <w:rPr>
          <w:i/>
          <w:sz w:val="22"/>
          <w:szCs w:val="22"/>
        </w:rPr>
        <w:t>Tabela 2 (D</w:t>
      </w:r>
      <w:r w:rsidRPr="00346543">
        <w:rPr>
          <w:i/>
          <w:sz w:val="22"/>
          <w:szCs w:val="22"/>
        </w:rPr>
        <w:t>etalhamento do conjunto do Item Único</w:t>
      </w:r>
      <w:r w:rsidR="00A93768" w:rsidRPr="00346543">
        <w:rPr>
          <w:i/>
          <w:sz w:val="22"/>
          <w:szCs w:val="22"/>
        </w:rPr>
        <w:t>)</w:t>
      </w:r>
      <w:r w:rsidRPr="00346543">
        <w:rPr>
          <w:i/>
          <w:sz w:val="22"/>
          <w:szCs w:val="22"/>
        </w:rPr>
        <w:t xml:space="preserve"> e é aquele que deverá ser considerado no envio da proposta eletrônica</w:t>
      </w:r>
      <w:r w:rsidRPr="00346543">
        <w:rPr>
          <w:sz w:val="20"/>
        </w:rPr>
        <w:t>.</w:t>
      </w:r>
    </w:p>
    <w:p w14:paraId="442BFEB7" w14:textId="77777777" w:rsidR="00A93768" w:rsidRPr="00346543" w:rsidRDefault="00A93768" w:rsidP="00D66DDC">
      <w:pPr>
        <w:pStyle w:val="WW-Texto"/>
        <w:autoSpaceDE w:val="0"/>
        <w:spacing w:line="100" w:lineRule="atLeast"/>
        <w:ind w:firstLine="0"/>
      </w:pPr>
    </w:p>
    <w:p w14:paraId="5CC881B4" w14:textId="77777777" w:rsidR="001A4A00" w:rsidRPr="00346543" w:rsidRDefault="001A4A00" w:rsidP="00D66DDC">
      <w:pPr>
        <w:pStyle w:val="WW-Texto"/>
        <w:autoSpaceDE w:val="0"/>
        <w:spacing w:line="100" w:lineRule="atLeast"/>
        <w:ind w:firstLine="0"/>
      </w:pPr>
    </w:p>
    <w:p w14:paraId="1324B434" w14:textId="77777777" w:rsidR="001A4A00" w:rsidRPr="00346543" w:rsidRDefault="001A4A00" w:rsidP="00D66DDC">
      <w:pPr>
        <w:pStyle w:val="WW-Texto"/>
        <w:autoSpaceDE w:val="0"/>
        <w:spacing w:line="100" w:lineRule="atLeast"/>
        <w:ind w:firstLine="0"/>
      </w:pPr>
    </w:p>
    <w:p w14:paraId="0221F241" w14:textId="77777777" w:rsidR="001A4A00" w:rsidRPr="00346543" w:rsidRDefault="001A4A00" w:rsidP="00D66DDC">
      <w:pPr>
        <w:pStyle w:val="WW-Texto"/>
        <w:autoSpaceDE w:val="0"/>
        <w:spacing w:line="100" w:lineRule="atLeast"/>
        <w:ind w:firstLine="0"/>
      </w:pPr>
    </w:p>
    <w:p w14:paraId="6B576667" w14:textId="77777777" w:rsidR="001A4A00" w:rsidRPr="00346543" w:rsidRDefault="001A4A00" w:rsidP="00D66DDC">
      <w:pPr>
        <w:pStyle w:val="WW-Texto"/>
        <w:autoSpaceDE w:val="0"/>
        <w:spacing w:line="100" w:lineRule="atLeast"/>
        <w:ind w:firstLine="0"/>
      </w:pPr>
    </w:p>
    <w:p w14:paraId="13005F81" w14:textId="77777777" w:rsidR="001A4A00" w:rsidRPr="00346543" w:rsidRDefault="001A4A00" w:rsidP="00D66DDC">
      <w:pPr>
        <w:pStyle w:val="WW-Texto"/>
        <w:autoSpaceDE w:val="0"/>
        <w:spacing w:line="100" w:lineRule="atLeast"/>
        <w:ind w:firstLine="0"/>
      </w:pPr>
    </w:p>
    <w:p w14:paraId="105C996E" w14:textId="77777777" w:rsidR="001A4A00" w:rsidRPr="00346543" w:rsidRDefault="001A4A00" w:rsidP="00D66DDC">
      <w:pPr>
        <w:pStyle w:val="WW-Texto"/>
        <w:autoSpaceDE w:val="0"/>
        <w:spacing w:line="100" w:lineRule="atLeast"/>
        <w:ind w:firstLine="0"/>
      </w:pPr>
    </w:p>
    <w:p w14:paraId="4B76C1F7" w14:textId="77777777" w:rsidR="001A4A00" w:rsidRPr="00346543" w:rsidRDefault="001A4A00" w:rsidP="00D66DDC">
      <w:pPr>
        <w:pStyle w:val="WW-Texto"/>
        <w:autoSpaceDE w:val="0"/>
        <w:spacing w:line="100" w:lineRule="atLeast"/>
        <w:ind w:firstLine="0"/>
      </w:pPr>
    </w:p>
    <w:p w14:paraId="25FBF2A1" w14:textId="77777777" w:rsidR="001A4A00" w:rsidRPr="00346543" w:rsidRDefault="001A4A00" w:rsidP="00D66DDC">
      <w:pPr>
        <w:pStyle w:val="WW-Texto"/>
        <w:autoSpaceDE w:val="0"/>
        <w:spacing w:line="100" w:lineRule="atLeast"/>
        <w:ind w:firstLine="0"/>
      </w:pPr>
    </w:p>
    <w:p w14:paraId="4D97D26B" w14:textId="77777777" w:rsidR="001A4A00" w:rsidRPr="00346543" w:rsidRDefault="001A4A00" w:rsidP="00D66DDC">
      <w:pPr>
        <w:pStyle w:val="WW-Texto"/>
        <w:autoSpaceDE w:val="0"/>
        <w:spacing w:line="100" w:lineRule="atLeast"/>
        <w:ind w:firstLine="0"/>
      </w:pPr>
    </w:p>
    <w:p w14:paraId="54703B18" w14:textId="77777777" w:rsidR="001A4A00" w:rsidRPr="00346543" w:rsidRDefault="001A4A00" w:rsidP="00D66DDC">
      <w:pPr>
        <w:pStyle w:val="WW-Texto"/>
        <w:autoSpaceDE w:val="0"/>
        <w:spacing w:line="100" w:lineRule="atLeast"/>
        <w:ind w:firstLine="0"/>
      </w:pPr>
    </w:p>
    <w:p w14:paraId="2B56FA89" w14:textId="77777777" w:rsidR="00D66DDC" w:rsidRPr="00346543" w:rsidRDefault="00D66DDC" w:rsidP="00A93768">
      <w:pPr>
        <w:pStyle w:val="WW-Corpodetexto2"/>
        <w:jc w:val="left"/>
        <w:rPr>
          <w:rFonts w:ascii="Arial" w:hAnsi="Arial" w:cs="Arial"/>
          <w:b/>
          <w:szCs w:val="24"/>
        </w:rPr>
      </w:pPr>
      <w:r w:rsidRPr="00346543">
        <w:rPr>
          <w:rFonts w:ascii="Arial" w:hAnsi="Arial" w:cs="Arial"/>
          <w:b/>
          <w:szCs w:val="24"/>
        </w:rPr>
        <w:lastRenderedPageBreak/>
        <w:t>Detalhamento do Conjunto do ITEM ÚNICO:</w:t>
      </w:r>
    </w:p>
    <w:p w14:paraId="4AEA002B" w14:textId="77777777" w:rsidR="00A93768" w:rsidRPr="00346543" w:rsidRDefault="00A93768" w:rsidP="00D66DDC">
      <w:pPr>
        <w:pStyle w:val="WW-Corpodetexto2"/>
        <w:jc w:val="center"/>
        <w:rPr>
          <w:rFonts w:ascii="Arial" w:hAnsi="Arial" w:cs="Arial"/>
          <w:sz w:val="20"/>
        </w:rPr>
      </w:pPr>
    </w:p>
    <w:tbl>
      <w:tblPr>
        <w:tblW w:w="13764" w:type="dxa"/>
        <w:jc w:val="center"/>
        <w:tblLayout w:type="fixed"/>
        <w:tblCellMar>
          <w:top w:w="57" w:type="dxa"/>
          <w:left w:w="57" w:type="dxa"/>
          <w:bottom w:w="57" w:type="dxa"/>
          <w:right w:w="57" w:type="dxa"/>
        </w:tblCellMar>
        <w:tblLook w:val="04A0" w:firstRow="1" w:lastRow="0" w:firstColumn="1" w:lastColumn="0" w:noHBand="0" w:noVBand="1"/>
      </w:tblPr>
      <w:tblGrid>
        <w:gridCol w:w="947"/>
        <w:gridCol w:w="3278"/>
        <w:gridCol w:w="567"/>
        <w:gridCol w:w="850"/>
        <w:gridCol w:w="1594"/>
        <w:gridCol w:w="1560"/>
        <w:gridCol w:w="1666"/>
        <w:gridCol w:w="1984"/>
        <w:gridCol w:w="1318"/>
      </w:tblGrid>
      <w:tr w:rsidR="00A93768" w:rsidRPr="00346543" w14:paraId="4F91A52E" w14:textId="77777777" w:rsidTr="00620B1C">
        <w:trPr>
          <w:trHeight w:val="208"/>
          <w:jc w:val="center"/>
        </w:trPr>
        <w:tc>
          <w:tcPr>
            <w:tcW w:w="1376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62E255" w14:textId="77777777" w:rsidR="00A93768" w:rsidRPr="00346543" w:rsidRDefault="00A93768" w:rsidP="00620B1C">
            <w:pPr>
              <w:autoSpaceDE w:val="0"/>
              <w:autoSpaceDN w:val="0"/>
              <w:jc w:val="center"/>
              <w:rPr>
                <w:rFonts w:ascii="Arial" w:hAnsi="Arial" w:cs="Arial"/>
                <w:b/>
                <w:i/>
                <w:sz w:val="24"/>
                <w:szCs w:val="24"/>
              </w:rPr>
            </w:pPr>
            <w:r w:rsidRPr="00346543">
              <w:rPr>
                <w:rFonts w:ascii="Arial" w:hAnsi="Arial" w:cs="Arial"/>
                <w:b/>
                <w:i/>
                <w:sz w:val="24"/>
                <w:szCs w:val="24"/>
              </w:rPr>
              <w:t>Tabela 2</w:t>
            </w:r>
          </w:p>
        </w:tc>
      </w:tr>
      <w:tr w:rsidR="00A93768" w:rsidRPr="00346543" w14:paraId="316E2623" w14:textId="77777777" w:rsidTr="00620B1C">
        <w:trPr>
          <w:trHeight w:val="1363"/>
          <w:jc w:val="center"/>
        </w:trPr>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7AA86F" w14:textId="77777777" w:rsidR="00A93768" w:rsidRPr="00346543" w:rsidRDefault="00A93768" w:rsidP="00620B1C">
            <w:pPr>
              <w:autoSpaceDE w:val="0"/>
              <w:autoSpaceDN w:val="0"/>
              <w:jc w:val="center"/>
              <w:rPr>
                <w:rFonts w:ascii="Arial" w:hAnsi="Arial" w:cs="Arial"/>
                <w:b/>
                <w:sz w:val="18"/>
                <w:szCs w:val="18"/>
              </w:rPr>
            </w:pPr>
            <w:r w:rsidRPr="00346543">
              <w:rPr>
                <w:rFonts w:ascii="Arial" w:hAnsi="Arial" w:cs="Arial"/>
                <w:b/>
                <w:sz w:val="18"/>
                <w:szCs w:val="18"/>
              </w:rPr>
              <w:t>ITEM ÚNICO</w:t>
            </w:r>
          </w:p>
        </w:tc>
        <w:tc>
          <w:tcPr>
            <w:tcW w:w="3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C722D" w14:textId="77777777" w:rsidR="00A93768" w:rsidRPr="00346543" w:rsidRDefault="00A93768" w:rsidP="00620B1C">
            <w:pPr>
              <w:autoSpaceDE w:val="0"/>
              <w:autoSpaceDN w:val="0"/>
              <w:jc w:val="center"/>
              <w:rPr>
                <w:rFonts w:ascii="Arial" w:hAnsi="Arial" w:cs="Arial"/>
                <w:b/>
                <w:sz w:val="18"/>
                <w:szCs w:val="18"/>
              </w:rPr>
            </w:pPr>
            <w:r w:rsidRPr="00346543">
              <w:rPr>
                <w:rFonts w:ascii="Arial" w:hAnsi="Arial" w:cs="Arial"/>
                <w:b/>
                <w:sz w:val="18"/>
                <w:szCs w:val="18"/>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52FF9" w14:textId="77777777" w:rsidR="00A93768" w:rsidRPr="00346543" w:rsidRDefault="00A93768" w:rsidP="00620B1C">
            <w:pPr>
              <w:autoSpaceDE w:val="0"/>
              <w:autoSpaceDN w:val="0"/>
              <w:jc w:val="center"/>
              <w:rPr>
                <w:rFonts w:ascii="Arial" w:hAnsi="Arial" w:cs="Arial"/>
                <w:b/>
                <w:sz w:val="18"/>
                <w:szCs w:val="18"/>
              </w:rPr>
            </w:pPr>
            <w:r w:rsidRPr="00346543">
              <w:rPr>
                <w:rFonts w:ascii="Arial" w:hAnsi="Arial" w:cs="Arial"/>
                <w:b/>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E0E17" w14:textId="77777777" w:rsidR="00A93768" w:rsidRPr="00346543" w:rsidRDefault="00A93768" w:rsidP="00620B1C">
            <w:pPr>
              <w:autoSpaceDE w:val="0"/>
              <w:autoSpaceDN w:val="0"/>
              <w:jc w:val="center"/>
              <w:rPr>
                <w:rFonts w:ascii="Arial" w:hAnsi="Arial" w:cs="Arial"/>
                <w:b/>
                <w:sz w:val="18"/>
                <w:szCs w:val="18"/>
              </w:rPr>
            </w:pPr>
            <w:r w:rsidRPr="00346543">
              <w:rPr>
                <w:rFonts w:ascii="Arial" w:hAnsi="Arial" w:cs="Arial"/>
                <w:b/>
                <w:sz w:val="18"/>
                <w:szCs w:val="18"/>
                <w:lang w:eastAsia="en-US"/>
              </w:rPr>
              <w:t>QUANT. (A)</w:t>
            </w: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F6FC2" w14:textId="77777777" w:rsidR="00A93768" w:rsidRPr="00346543" w:rsidRDefault="00A93768" w:rsidP="00620B1C">
            <w:pPr>
              <w:ind w:left="-108" w:right="-107" w:hanging="64"/>
              <w:jc w:val="center"/>
              <w:rPr>
                <w:rFonts w:ascii="Arial" w:hAnsi="Arial" w:cs="Arial"/>
                <w:b/>
                <w:sz w:val="18"/>
                <w:szCs w:val="18"/>
                <w:lang w:eastAsia="en-US"/>
              </w:rPr>
            </w:pPr>
            <w:r w:rsidRPr="00346543">
              <w:rPr>
                <w:rFonts w:ascii="Arial" w:hAnsi="Arial" w:cs="Arial"/>
                <w:b/>
                <w:sz w:val="18"/>
                <w:szCs w:val="18"/>
                <w:lang w:eastAsia="en-US"/>
              </w:rPr>
              <w:t>PREÇO TOTAL MENSAL</w:t>
            </w:r>
          </w:p>
          <w:p w14:paraId="35BF496F" w14:textId="77777777" w:rsidR="00A93768" w:rsidRPr="00346543" w:rsidRDefault="00A93768" w:rsidP="00620B1C">
            <w:pPr>
              <w:ind w:left="-108" w:right="-107" w:hanging="64"/>
              <w:jc w:val="center"/>
              <w:rPr>
                <w:rFonts w:ascii="Arial" w:hAnsi="Arial" w:cs="Arial"/>
                <w:b/>
                <w:sz w:val="18"/>
                <w:szCs w:val="18"/>
                <w:lang w:eastAsia="en-US"/>
              </w:rPr>
            </w:pPr>
            <w:r w:rsidRPr="00346543">
              <w:rPr>
                <w:rFonts w:ascii="Arial" w:hAnsi="Arial" w:cs="Arial"/>
                <w:b/>
                <w:sz w:val="18"/>
                <w:szCs w:val="18"/>
                <w:lang w:eastAsia="en-US"/>
              </w:rPr>
              <w:t>(R$)</w:t>
            </w:r>
          </w:p>
          <w:p w14:paraId="0670E6A4" w14:textId="77777777" w:rsidR="00A93768" w:rsidRPr="00346543" w:rsidRDefault="00A93768" w:rsidP="00620B1C">
            <w:pPr>
              <w:autoSpaceDE w:val="0"/>
              <w:autoSpaceDN w:val="0"/>
              <w:jc w:val="center"/>
              <w:rPr>
                <w:rFonts w:ascii="Arial" w:hAnsi="Arial" w:cs="Arial"/>
                <w:b/>
                <w:sz w:val="18"/>
                <w:szCs w:val="18"/>
                <w:lang w:eastAsia="en-US"/>
              </w:rPr>
            </w:pPr>
            <w:r w:rsidRPr="00346543">
              <w:rPr>
                <w:rFonts w:ascii="Arial" w:hAnsi="Arial" w:cs="Arial"/>
                <w:b/>
                <w:sz w:val="18"/>
                <w:szCs w:val="18"/>
                <w:lang w:eastAsia="en-US"/>
              </w:rPr>
              <w:t>(B)</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CE7B6" w14:textId="77777777" w:rsidR="00A93768" w:rsidRPr="00346543" w:rsidRDefault="00A93768" w:rsidP="00620B1C">
            <w:pPr>
              <w:ind w:left="-43" w:right="-62"/>
              <w:jc w:val="center"/>
              <w:rPr>
                <w:rFonts w:ascii="Arial" w:hAnsi="Arial" w:cs="Arial"/>
                <w:b/>
                <w:sz w:val="18"/>
                <w:szCs w:val="18"/>
                <w:lang w:eastAsia="en-US"/>
              </w:rPr>
            </w:pPr>
            <w:r w:rsidRPr="00346543">
              <w:rPr>
                <w:rFonts w:ascii="Arial" w:hAnsi="Arial" w:cs="Arial"/>
                <w:b/>
                <w:sz w:val="18"/>
                <w:szCs w:val="18"/>
                <w:lang w:eastAsia="en-US"/>
              </w:rPr>
              <w:t>PREÇO TOTAL ESTIMADO PARA PEÇAS</w:t>
            </w:r>
          </w:p>
          <w:p w14:paraId="05620B8F" w14:textId="77777777" w:rsidR="00A93768" w:rsidRPr="00346543" w:rsidRDefault="00A93768" w:rsidP="00620B1C">
            <w:pPr>
              <w:ind w:left="-43" w:right="-62"/>
              <w:jc w:val="center"/>
              <w:rPr>
                <w:rFonts w:ascii="Arial" w:hAnsi="Arial" w:cs="Arial"/>
                <w:b/>
                <w:sz w:val="18"/>
                <w:szCs w:val="18"/>
                <w:lang w:eastAsia="en-US"/>
              </w:rPr>
            </w:pPr>
            <w:r w:rsidRPr="00346543">
              <w:rPr>
                <w:rFonts w:ascii="Arial" w:hAnsi="Arial" w:cs="Arial"/>
                <w:b/>
                <w:sz w:val="18"/>
                <w:szCs w:val="18"/>
                <w:lang w:eastAsia="en-US"/>
              </w:rPr>
              <w:t>(24 meses)</w:t>
            </w:r>
          </w:p>
          <w:p w14:paraId="1D6229A5" w14:textId="77777777" w:rsidR="00A93768" w:rsidRPr="00346543" w:rsidRDefault="00A93768" w:rsidP="00620B1C">
            <w:pPr>
              <w:ind w:left="-43" w:right="-62"/>
              <w:jc w:val="center"/>
              <w:rPr>
                <w:rFonts w:ascii="Arial" w:hAnsi="Arial" w:cs="Arial"/>
                <w:b/>
                <w:sz w:val="18"/>
                <w:szCs w:val="18"/>
                <w:lang w:eastAsia="en-US"/>
              </w:rPr>
            </w:pPr>
            <w:r w:rsidRPr="00346543">
              <w:rPr>
                <w:rFonts w:ascii="Arial" w:hAnsi="Arial" w:cs="Arial"/>
                <w:b/>
                <w:sz w:val="18"/>
                <w:szCs w:val="18"/>
                <w:lang w:eastAsia="en-US"/>
              </w:rPr>
              <w:t>(R$)</w:t>
            </w:r>
          </w:p>
          <w:p w14:paraId="59E4575C" w14:textId="77777777" w:rsidR="00A93768" w:rsidRPr="00346543" w:rsidRDefault="00A93768" w:rsidP="00620B1C">
            <w:pPr>
              <w:autoSpaceDE w:val="0"/>
              <w:autoSpaceDN w:val="0"/>
              <w:ind w:left="-43"/>
              <w:jc w:val="center"/>
              <w:rPr>
                <w:rFonts w:ascii="Arial" w:hAnsi="Arial" w:cs="Arial"/>
                <w:b/>
                <w:sz w:val="18"/>
                <w:szCs w:val="18"/>
              </w:rPr>
            </w:pPr>
            <w:r w:rsidRPr="00346543">
              <w:rPr>
                <w:rFonts w:ascii="Arial" w:hAnsi="Arial" w:cs="Arial"/>
                <w:b/>
                <w:sz w:val="18"/>
                <w:szCs w:val="18"/>
                <w:lang w:eastAsia="en-US"/>
              </w:rPr>
              <w:t>(C)</w:t>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85C02" w14:textId="77777777" w:rsidR="00A93768" w:rsidRPr="00346543" w:rsidRDefault="00A93768" w:rsidP="00620B1C">
            <w:pPr>
              <w:tabs>
                <w:tab w:val="left" w:pos="1593"/>
              </w:tabs>
              <w:ind w:left="-43" w:right="-102"/>
              <w:jc w:val="center"/>
              <w:rPr>
                <w:rFonts w:ascii="Arial" w:hAnsi="Arial" w:cs="Arial"/>
                <w:b/>
                <w:sz w:val="18"/>
                <w:szCs w:val="18"/>
                <w:lang w:eastAsia="en-US"/>
              </w:rPr>
            </w:pPr>
            <w:r w:rsidRPr="00346543">
              <w:rPr>
                <w:rFonts w:ascii="Arial" w:hAnsi="Arial" w:cs="Arial"/>
                <w:b/>
                <w:sz w:val="18"/>
                <w:szCs w:val="18"/>
                <w:lang w:eastAsia="en-US"/>
              </w:rPr>
              <w:t xml:space="preserve">PERCENTUAL DE DESCONTO </w:t>
            </w:r>
            <w:r w:rsidRPr="00346543">
              <w:rPr>
                <w:rFonts w:ascii="Arial" w:hAnsi="Arial" w:cs="Arial"/>
                <w:b/>
                <w:sz w:val="18"/>
                <w:szCs w:val="18"/>
                <w:vertAlign w:val="superscript"/>
                <w:lang w:eastAsia="en-US"/>
              </w:rPr>
              <w:t>(1)</w:t>
            </w:r>
          </w:p>
          <w:p w14:paraId="7DEE8EAA" w14:textId="77777777" w:rsidR="00A93768" w:rsidRPr="00346543" w:rsidRDefault="00A93768" w:rsidP="00620B1C">
            <w:pPr>
              <w:tabs>
                <w:tab w:val="left" w:pos="1593"/>
              </w:tabs>
              <w:ind w:left="-43" w:right="-102"/>
              <w:jc w:val="center"/>
              <w:rPr>
                <w:rFonts w:ascii="Arial" w:hAnsi="Arial" w:cs="Arial"/>
                <w:b/>
                <w:sz w:val="18"/>
                <w:szCs w:val="18"/>
                <w:lang w:eastAsia="en-US"/>
              </w:rPr>
            </w:pPr>
            <w:r w:rsidRPr="00346543">
              <w:rPr>
                <w:rFonts w:ascii="Arial" w:hAnsi="Arial" w:cs="Arial"/>
                <w:b/>
                <w:sz w:val="18"/>
                <w:szCs w:val="18"/>
                <w:lang w:eastAsia="en-US"/>
              </w:rPr>
              <w:t>(%)</w:t>
            </w:r>
          </w:p>
          <w:p w14:paraId="43E41D13" w14:textId="77777777" w:rsidR="00A93768" w:rsidRPr="00346543" w:rsidRDefault="00A93768" w:rsidP="00620B1C">
            <w:pPr>
              <w:tabs>
                <w:tab w:val="left" w:pos="1593"/>
              </w:tabs>
              <w:ind w:left="-43" w:right="-102"/>
              <w:jc w:val="center"/>
              <w:rPr>
                <w:rFonts w:ascii="Arial" w:hAnsi="Arial" w:cs="Arial"/>
                <w:b/>
                <w:sz w:val="18"/>
                <w:szCs w:val="18"/>
                <w:lang w:eastAsia="en-US"/>
              </w:rPr>
            </w:pPr>
            <w:r w:rsidRPr="00346543">
              <w:rPr>
                <w:rFonts w:ascii="Arial" w:hAnsi="Arial" w:cs="Arial"/>
                <w:b/>
                <w:sz w:val="18"/>
                <w:szCs w:val="18"/>
                <w:lang w:eastAsia="en-US"/>
              </w:rPr>
              <w:t>(D)</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3C2B69" w14:textId="77777777" w:rsidR="00A93768" w:rsidRPr="00346543" w:rsidRDefault="00A93768" w:rsidP="00620B1C">
            <w:pPr>
              <w:ind w:left="-43" w:right="-62"/>
              <w:jc w:val="center"/>
              <w:rPr>
                <w:rFonts w:ascii="Arial" w:hAnsi="Arial" w:cs="Arial"/>
                <w:b/>
                <w:sz w:val="18"/>
                <w:szCs w:val="18"/>
                <w:lang w:eastAsia="en-US"/>
              </w:rPr>
            </w:pPr>
            <w:r w:rsidRPr="00346543">
              <w:rPr>
                <w:rFonts w:ascii="Arial" w:hAnsi="Arial" w:cs="Arial"/>
                <w:b/>
                <w:sz w:val="18"/>
                <w:szCs w:val="18"/>
                <w:lang w:eastAsia="en-US"/>
              </w:rPr>
              <w:t xml:space="preserve">PREÇO TOTAL  ESTIMADO PARA PEÇAS COM DESCONTO </w:t>
            </w:r>
          </w:p>
          <w:p w14:paraId="1C5A15E4" w14:textId="77777777" w:rsidR="00A93768" w:rsidRPr="00346543" w:rsidRDefault="00A93768" w:rsidP="00620B1C">
            <w:pPr>
              <w:ind w:left="-43" w:right="-62"/>
              <w:jc w:val="center"/>
              <w:rPr>
                <w:rFonts w:ascii="Arial" w:hAnsi="Arial" w:cs="Arial"/>
                <w:b/>
                <w:sz w:val="18"/>
                <w:szCs w:val="18"/>
                <w:lang w:eastAsia="en-US"/>
              </w:rPr>
            </w:pPr>
            <w:r w:rsidRPr="00346543">
              <w:rPr>
                <w:rFonts w:ascii="Arial" w:hAnsi="Arial" w:cs="Arial"/>
                <w:b/>
                <w:sz w:val="18"/>
                <w:szCs w:val="18"/>
                <w:lang w:eastAsia="en-US"/>
              </w:rPr>
              <w:t>(24 meses)</w:t>
            </w:r>
          </w:p>
          <w:p w14:paraId="47068EE4" w14:textId="77777777" w:rsidR="00A93768" w:rsidRPr="00346543" w:rsidRDefault="00A93768" w:rsidP="00620B1C">
            <w:pPr>
              <w:ind w:left="-43" w:right="-62"/>
              <w:jc w:val="center"/>
              <w:rPr>
                <w:rFonts w:ascii="Arial" w:hAnsi="Arial" w:cs="Arial"/>
                <w:b/>
                <w:sz w:val="18"/>
                <w:szCs w:val="18"/>
                <w:lang w:eastAsia="en-US"/>
              </w:rPr>
            </w:pPr>
            <w:r w:rsidRPr="00346543">
              <w:rPr>
                <w:rFonts w:ascii="Arial" w:hAnsi="Arial" w:cs="Arial"/>
                <w:b/>
                <w:sz w:val="18"/>
                <w:szCs w:val="18"/>
                <w:lang w:eastAsia="en-US"/>
              </w:rPr>
              <w:t>(R$)</w:t>
            </w:r>
          </w:p>
          <w:p w14:paraId="61A48A1B" w14:textId="77777777" w:rsidR="00A93768" w:rsidRPr="00346543" w:rsidRDefault="00A93768" w:rsidP="00620B1C">
            <w:pPr>
              <w:tabs>
                <w:tab w:val="left" w:pos="1593"/>
              </w:tabs>
              <w:ind w:left="-43" w:right="-102"/>
              <w:jc w:val="center"/>
              <w:rPr>
                <w:rFonts w:ascii="Arial" w:hAnsi="Arial" w:cs="Arial"/>
                <w:b/>
                <w:sz w:val="18"/>
                <w:szCs w:val="18"/>
                <w:lang w:eastAsia="en-US"/>
              </w:rPr>
            </w:pPr>
            <w:r w:rsidRPr="00346543">
              <w:rPr>
                <w:rFonts w:ascii="Arial" w:hAnsi="Arial" w:cs="Arial"/>
                <w:b/>
                <w:sz w:val="18"/>
                <w:szCs w:val="18"/>
                <w:lang w:eastAsia="en-US"/>
              </w:rPr>
              <w:t>(E)</w:t>
            </w:r>
          </w:p>
        </w:tc>
        <w:tc>
          <w:tcPr>
            <w:tcW w:w="1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32061" w14:textId="77777777" w:rsidR="00A93768" w:rsidRPr="00346543" w:rsidRDefault="00A93768" w:rsidP="00620B1C">
            <w:pPr>
              <w:ind w:left="-109" w:right="-62"/>
              <w:jc w:val="center"/>
              <w:rPr>
                <w:rFonts w:ascii="Arial" w:hAnsi="Arial" w:cs="Arial"/>
                <w:b/>
                <w:sz w:val="18"/>
                <w:szCs w:val="18"/>
                <w:lang w:eastAsia="en-US"/>
              </w:rPr>
            </w:pPr>
            <w:r w:rsidRPr="00346543">
              <w:rPr>
                <w:rFonts w:ascii="Arial" w:hAnsi="Arial" w:cs="Arial"/>
                <w:b/>
                <w:sz w:val="18"/>
                <w:szCs w:val="18"/>
                <w:lang w:eastAsia="en-US"/>
              </w:rPr>
              <w:t xml:space="preserve">PREÇO GLOBAL </w:t>
            </w:r>
          </w:p>
          <w:p w14:paraId="100DD24D" w14:textId="77777777" w:rsidR="00A93768" w:rsidRPr="00346543" w:rsidRDefault="00A93768" w:rsidP="00620B1C">
            <w:pPr>
              <w:ind w:left="-109" w:right="-62"/>
              <w:jc w:val="center"/>
              <w:rPr>
                <w:rFonts w:ascii="Arial" w:hAnsi="Arial" w:cs="Arial"/>
                <w:b/>
                <w:sz w:val="18"/>
                <w:szCs w:val="18"/>
                <w:lang w:eastAsia="en-US"/>
              </w:rPr>
            </w:pPr>
            <w:r w:rsidRPr="00346543">
              <w:rPr>
                <w:rFonts w:ascii="Arial" w:hAnsi="Arial" w:cs="Arial"/>
                <w:b/>
                <w:sz w:val="18"/>
                <w:szCs w:val="18"/>
                <w:lang w:eastAsia="en-US"/>
              </w:rPr>
              <w:t>(24 meses)</w:t>
            </w:r>
          </w:p>
          <w:p w14:paraId="7D499C20" w14:textId="77777777" w:rsidR="00A93768" w:rsidRPr="00346543" w:rsidRDefault="00A93768" w:rsidP="00620B1C">
            <w:pPr>
              <w:ind w:left="-109" w:right="-62"/>
              <w:jc w:val="center"/>
              <w:rPr>
                <w:rFonts w:ascii="Arial" w:hAnsi="Arial" w:cs="Arial"/>
                <w:b/>
                <w:sz w:val="18"/>
                <w:szCs w:val="18"/>
                <w:lang w:eastAsia="en-US"/>
              </w:rPr>
            </w:pPr>
            <w:r w:rsidRPr="00346543">
              <w:rPr>
                <w:rFonts w:ascii="Arial" w:hAnsi="Arial" w:cs="Arial"/>
                <w:b/>
                <w:sz w:val="18"/>
                <w:szCs w:val="18"/>
                <w:lang w:eastAsia="en-US"/>
              </w:rPr>
              <w:t>(R$)</w:t>
            </w:r>
          </w:p>
          <w:p w14:paraId="0BF78320" w14:textId="77777777" w:rsidR="00A93768" w:rsidRPr="00346543" w:rsidRDefault="00A93768" w:rsidP="00620B1C">
            <w:pPr>
              <w:ind w:left="-109" w:right="-62"/>
              <w:jc w:val="center"/>
              <w:rPr>
                <w:rFonts w:ascii="Arial" w:hAnsi="Arial" w:cs="Arial"/>
                <w:b/>
                <w:sz w:val="18"/>
                <w:szCs w:val="18"/>
                <w:lang w:eastAsia="en-US"/>
              </w:rPr>
            </w:pPr>
            <w:r w:rsidRPr="00346543">
              <w:rPr>
                <w:rFonts w:ascii="Arial" w:hAnsi="Arial" w:cs="Arial"/>
                <w:b/>
                <w:sz w:val="18"/>
                <w:szCs w:val="18"/>
                <w:lang w:eastAsia="en-US"/>
              </w:rPr>
              <w:t>(F)</w:t>
            </w:r>
          </w:p>
        </w:tc>
      </w:tr>
      <w:tr w:rsidR="001C73F5" w:rsidRPr="00346543" w14:paraId="45068D29" w14:textId="77777777" w:rsidTr="00620B1C">
        <w:trPr>
          <w:trHeight w:val="517"/>
          <w:jc w:val="center"/>
        </w:trPr>
        <w:tc>
          <w:tcPr>
            <w:tcW w:w="947" w:type="dxa"/>
            <w:tcBorders>
              <w:top w:val="single" w:sz="4" w:space="0" w:color="auto"/>
              <w:left w:val="single" w:sz="4" w:space="0" w:color="auto"/>
              <w:bottom w:val="single" w:sz="4" w:space="0" w:color="auto"/>
              <w:right w:val="single" w:sz="4" w:space="0" w:color="auto"/>
            </w:tcBorders>
            <w:vAlign w:val="center"/>
          </w:tcPr>
          <w:p w14:paraId="69B9D970" w14:textId="77777777" w:rsidR="001C73F5" w:rsidRPr="00346543" w:rsidRDefault="001C73F5" w:rsidP="001C73F5">
            <w:pPr>
              <w:autoSpaceDE w:val="0"/>
              <w:autoSpaceDN w:val="0"/>
              <w:jc w:val="center"/>
              <w:rPr>
                <w:rFonts w:ascii="Arial" w:hAnsi="Arial" w:cs="Arial"/>
                <w:sz w:val="22"/>
                <w:szCs w:val="22"/>
              </w:rPr>
            </w:pPr>
            <w:r w:rsidRPr="00346543">
              <w:rPr>
                <w:rFonts w:ascii="Arial" w:hAnsi="Arial" w:cs="Arial"/>
                <w:sz w:val="22"/>
                <w:szCs w:val="22"/>
              </w:rPr>
              <w:t>Subitem 1.1</w:t>
            </w:r>
          </w:p>
        </w:tc>
        <w:tc>
          <w:tcPr>
            <w:tcW w:w="3278" w:type="dxa"/>
            <w:tcBorders>
              <w:top w:val="single" w:sz="4" w:space="0" w:color="auto"/>
              <w:left w:val="single" w:sz="4" w:space="0" w:color="auto"/>
              <w:bottom w:val="single" w:sz="4" w:space="0" w:color="auto"/>
              <w:right w:val="single" w:sz="4" w:space="0" w:color="auto"/>
            </w:tcBorders>
            <w:vAlign w:val="center"/>
          </w:tcPr>
          <w:p w14:paraId="19D79DE4" w14:textId="6B736262" w:rsidR="001C73F5" w:rsidRPr="00346543" w:rsidRDefault="001C73F5" w:rsidP="001C73F5">
            <w:pPr>
              <w:jc w:val="center"/>
              <w:rPr>
                <w:sz w:val="22"/>
                <w:szCs w:val="22"/>
              </w:rPr>
            </w:pPr>
            <w:r w:rsidRPr="00346543">
              <w:rPr>
                <w:rFonts w:ascii="Arial" w:hAnsi="Arial" w:cs="Arial"/>
                <w:bCs/>
                <w:sz w:val="22"/>
                <w:szCs w:val="22"/>
              </w:rPr>
              <w:t>MANUTENÇÃO CORRETIVA ESPECÍFICA EM 12 ELEVADORES DA MARCA ORONA</w:t>
            </w:r>
          </w:p>
        </w:tc>
        <w:tc>
          <w:tcPr>
            <w:tcW w:w="567" w:type="dxa"/>
            <w:tcBorders>
              <w:top w:val="single" w:sz="4" w:space="0" w:color="auto"/>
              <w:left w:val="single" w:sz="4" w:space="0" w:color="auto"/>
              <w:bottom w:val="single" w:sz="4" w:space="0" w:color="auto"/>
              <w:right w:val="single" w:sz="4" w:space="0" w:color="auto"/>
            </w:tcBorders>
            <w:vAlign w:val="center"/>
          </w:tcPr>
          <w:p w14:paraId="7FD1057F" w14:textId="77777777" w:rsidR="001C73F5" w:rsidRPr="00346543" w:rsidRDefault="001C73F5" w:rsidP="001C73F5">
            <w:pPr>
              <w:autoSpaceDE w:val="0"/>
              <w:autoSpaceDN w:val="0"/>
              <w:jc w:val="center"/>
              <w:rPr>
                <w:rFonts w:ascii="Arial" w:hAnsi="Arial" w:cs="Arial"/>
                <w:sz w:val="22"/>
                <w:szCs w:val="22"/>
              </w:rPr>
            </w:pPr>
            <w:r w:rsidRPr="00346543">
              <w:rPr>
                <w:rFonts w:ascii="Arial" w:hAnsi="Arial" w:cs="Arial"/>
                <w:sz w:val="22"/>
                <w:szCs w:val="22"/>
              </w:rPr>
              <w:t>SV</w:t>
            </w:r>
          </w:p>
        </w:tc>
        <w:tc>
          <w:tcPr>
            <w:tcW w:w="850" w:type="dxa"/>
            <w:tcBorders>
              <w:top w:val="single" w:sz="4" w:space="0" w:color="auto"/>
              <w:left w:val="single" w:sz="4" w:space="0" w:color="auto"/>
              <w:bottom w:val="single" w:sz="4" w:space="0" w:color="auto"/>
              <w:right w:val="single" w:sz="4" w:space="0" w:color="auto"/>
            </w:tcBorders>
            <w:vAlign w:val="center"/>
          </w:tcPr>
          <w:p w14:paraId="10CCD8E5" w14:textId="77777777" w:rsidR="001C73F5" w:rsidRPr="00346543" w:rsidRDefault="001C73F5" w:rsidP="001C73F5">
            <w:pPr>
              <w:jc w:val="center"/>
              <w:rPr>
                <w:sz w:val="22"/>
                <w:szCs w:val="22"/>
              </w:rPr>
            </w:pPr>
            <w:r w:rsidRPr="00346543">
              <w:rPr>
                <w:rFonts w:ascii="Arial" w:hAnsi="Arial" w:cs="Arial"/>
                <w:sz w:val="22"/>
                <w:szCs w:val="22"/>
              </w:rPr>
              <w:t>1</w:t>
            </w:r>
          </w:p>
        </w:tc>
        <w:tc>
          <w:tcPr>
            <w:tcW w:w="159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DA97121" w14:textId="77777777" w:rsidR="001C73F5" w:rsidRPr="00346543" w:rsidRDefault="001C73F5" w:rsidP="001C73F5">
            <w:pPr>
              <w:autoSpaceDE w:val="0"/>
              <w:autoSpaceDN w:val="0"/>
              <w:jc w:val="center"/>
              <w:rPr>
                <w:rFonts w:ascii="Arial"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65D1B6" w14:textId="65C7BB48" w:rsidR="001C73F5" w:rsidRPr="00346543" w:rsidRDefault="001C73F5" w:rsidP="001C73F5">
            <w:pPr>
              <w:autoSpaceDE w:val="0"/>
              <w:autoSpaceDN w:val="0"/>
              <w:jc w:val="center"/>
              <w:rPr>
                <w:rFonts w:ascii="Arial" w:hAnsi="Arial" w:cs="Arial"/>
                <w:b/>
                <w:sz w:val="22"/>
                <w:szCs w:val="22"/>
              </w:rPr>
            </w:pPr>
            <w:r w:rsidRPr="00346543">
              <w:rPr>
                <w:rFonts w:ascii="Arial" w:hAnsi="Arial" w:cs="Arial"/>
                <w:sz w:val="22"/>
                <w:szCs w:val="22"/>
              </w:rPr>
              <w:t>16.183,64</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14:paraId="452AFAF9" w14:textId="77777777" w:rsidR="001C73F5" w:rsidRPr="00346543" w:rsidRDefault="001C73F5" w:rsidP="001C73F5">
            <w:pPr>
              <w:autoSpaceDE w:val="0"/>
              <w:autoSpaceDN w:val="0"/>
              <w:jc w:val="center"/>
              <w:rPr>
                <w:rFonts w:ascii="Arial" w:hAnsi="Arial" w:cs="Arial"/>
                <w:b/>
                <w: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CEB03B7" w14:textId="77777777" w:rsidR="001C73F5" w:rsidRPr="00346543" w:rsidRDefault="001C73F5" w:rsidP="001C73F5">
            <w:pPr>
              <w:autoSpaceDE w:val="0"/>
              <w:autoSpaceDN w:val="0"/>
              <w:jc w:val="center"/>
              <w:rPr>
                <w:rFonts w:ascii="Arial" w:hAnsi="Arial" w:cs="Arial"/>
                <w:b/>
                <w:i/>
                <w:color w:val="BFBFBF" w:themeColor="background1" w:themeShade="BF"/>
              </w:rPr>
            </w:pPr>
            <w:r w:rsidRPr="00346543">
              <w:rPr>
                <w:rFonts w:ascii="Arial" w:hAnsi="Arial" w:cs="Arial"/>
                <w:b/>
                <w:i/>
                <w:color w:val="A6A6A6" w:themeColor="background1" w:themeShade="A6"/>
              </w:rPr>
              <w:t>(C)*(1-(D)/100)</w:t>
            </w:r>
          </w:p>
        </w:tc>
        <w:tc>
          <w:tcPr>
            <w:tcW w:w="1318" w:type="dxa"/>
            <w:tcBorders>
              <w:top w:val="single" w:sz="4" w:space="0" w:color="auto"/>
              <w:left w:val="single" w:sz="4" w:space="0" w:color="auto"/>
              <w:bottom w:val="single" w:sz="4" w:space="0" w:color="auto"/>
              <w:right w:val="single" w:sz="4" w:space="0" w:color="auto"/>
            </w:tcBorders>
            <w:vAlign w:val="center"/>
          </w:tcPr>
          <w:p w14:paraId="7EFA5479" w14:textId="77777777" w:rsidR="001C73F5" w:rsidRPr="00346543" w:rsidRDefault="001C73F5" w:rsidP="001C73F5">
            <w:pPr>
              <w:autoSpaceDE w:val="0"/>
              <w:autoSpaceDN w:val="0"/>
              <w:jc w:val="center"/>
              <w:rPr>
                <w:rFonts w:ascii="Arial" w:hAnsi="Arial" w:cs="Arial"/>
                <w:b/>
                <w:i/>
                <w:color w:val="A6A6A6" w:themeColor="background1" w:themeShade="A6"/>
                <w:vertAlign w:val="superscript"/>
              </w:rPr>
            </w:pPr>
            <w:r w:rsidRPr="00346543">
              <w:rPr>
                <w:rFonts w:ascii="Arial" w:hAnsi="Arial" w:cs="Arial"/>
                <w:b/>
                <w:i/>
                <w:color w:val="A6A6A6" w:themeColor="background1" w:themeShade="A6"/>
                <w:vertAlign w:val="superscript"/>
              </w:rPr>
              <w:t>(2)</w:t>
            </w:r>
          </w:p>
          <w:p w14:paraId="6487B3B8" w14:textId="77777777" w:rsidR="001C73F5" w:rsidRPr="00346543" w:rsidRDefault="001C73F5" w:rsidP="001C73F5">
            <w:pPr>
              <w:autoSpaceDE w:val="0"/>
              <w:autoSpaceDN w:val="0"/>
              <w:jc w:val="center"/>
              <w:rPr>
                <w:rFonts w:ascii="Arial" w:hAnsi="Arial" w:cs="Arial"/>
                <w:b/>
                <w:i/>
                <w:color w:val="A6A6A6" w:themeColor="background1" w:themeShade="A6"/>
              </w:rPr>
            </w:pPr>
            <w:r w:rsidRPr="00346543">
              <w:rPr>
                <w:rFonts w:ascii="Arial" w:hAnsi="Arial" w:cs="Arial"/>
                <w:b/>
                <w:i/>
                <w:color w:val="A6A6A6" w:themeColor="background1" w:themeShade="A6"/>
              </w:rPr>
              <w:t>=(E)</w:t>
            </w:r>
          </w:p>
        </w:tc>
      </w:tr>
      <w:tr w:rsidR="001C73F5" w:rsidRPr="00346543" w14:paraId="253210B4" w14:textId="77777777" w:rsidTr="00620B1C">
        <w:trPr>
          <w:trHeight w:val="642"/>
          <w:jc w:val="center"/>
        </w:trPr>
        <w:tc>
          <w:tcPr>
            <w:tcW w:w="947" w:type="dxa"/>
            <w:tcBorders>
              <w:top w:val="single" w:sz="4" w:space="0" w:color="auto"/>
              <w:left w:val="single" w:sz="4" w:space="0" w:color="auto"/>
              <w:bottom w:val="single" w:sz="4" w:space="0" w:color="auto"/>
              <w:right w:val="single" w:sz="4" w:space="0" w:color="auto"/>
            </w:tcBorders>
            <w:vAlign w:val="center"/>
          </w:tcPr>
          <w:p w14:paraId="27622647" w14:textId="77777777" w:rsidR="001C73F5" w:rsidRPr="00346543" w:rsidRDefault="001C73F5" w:rsidP="001C73F5">
            <w:pPr>
              <w:autoSpaceDE w:val="0"/>
              <w:autoSpaceDN w:val="0"/>
              <w:jc w:val="center"/>
              <w:rPr>
                <w:rFonts w:ascii="Arial" w:hAnsi="Arial" w:cs="Arial"/>
                <w:sz w:val="22"/>
                <w:szCs w:val="22"/>
              </w:rPr>
            </w:pPr>
            <w:r w:rsidRPr="00346543">
              <w:rPr>
                <w:rFonts w:ascii="Arial" w:hAnsi="Arial" w:cs="Arial"/>
                <w:sz w:val="22"/>
                <w:szCs w:val="22"/>
              </w:rPr>
              <w:t>Subitem 1.2</w:t>
            </w:r>
          </w:p>
        </w:tc>
        <w:tc>
          <w:tcPr>
            <w:tcW w:w="3278" w:type="dxa"/>
            <w:tcBorders>
              <w:top w:val="single" w:sz="4" w:space="0" w:color="auto"/>
              <w:left w:val="single" w:sz="4" w:space="0" w:color="auto"/>
              <w:bottom w:val="single" w:sz="4" w:space="0" w:color="auto"/>
              <w:right w:val="single" w:sz="4" w:space="0" w:color="auto"/>
            </w:tcBorders>
            <w:vAlign w:val="center"/>
          </w:tcPr>
          <w:p w14:paraId="7B633719" w14:textId="0FE2C7D4" w:rsidR="001C73F5" w:rsidRPr="00346543" w:rsidRDefault="001C73F5" w:rsidP="001C73F5">
            <w:pPr>
              <w:jc w:val="center"/>
              <w:rPr>
                <w:rFonts w:ascii="Arial" w:hAnsi="Arial" w:cs="Arial"/>
                <w:sz w:val="22"/>
                <w:szCs w:val="22"/>
              </w:rPr>
            </w:pPr>
            <w:r w:rsidRPr="00346543">
              <w:rPr>
                <w:rFonts w:ascii="Arial" w:hAnsi="Arial" w:cs="Arial"/>
                <w:bCs/>
                <w:sz w:val="22"/>
                <w:szCs w:val="22"/>
              </w:rPr>
              <w:t>MANUTENÇÃO PREVENTIVA E CORRETIVA GENÉRICA EM 12 ELEVADORES DA MARCA ORONA</w:t>
            </w:r>
          </w:p>
        </w:tc>
        <w:tc>
          <w:tcPr>
            <w:tcW w:w="567" w:type="dxa"/>
            <w:tcBorders>
              <w:top w:val="single" w:sz="4" w:space="0" w:color="auto"/>
              <w:left w:val="single" w:sz="4" w:space="0" w:color="auto"/>
              <w:bottom w:val="single" w:sz="4" w:space="0" w:color="auto"/>
              <w:right w:val="single" w:sz="4" w:space="0" w:color="auto"/>
            </w:tcBorders>
            <w:vAlign w:val="center"/>
          </w:tcPr>
          <w:p w14:paraId="2845BAF6" w14:textId="77777777" w:rsidR="001C73F5" w:rsidRPr="00346543" w:rsidRDefault="001C73F5" w:rsidP="001C73F5">
            <w:pPr>
              <w:autoSpaceDE w:val="0"/>
              <w:autoSpaceDN w:val="0"/>
              <w:jc w:val="center"/>
              <w:rPr>
                <w:rFonts w:ascii="Arial" w:hAnsi="Arial" w:cs="Arial"/>
                <w:sz w:val="22"/>
                <w:szCs w:val="22"/>
              </w:rPr>
            </w:pPr>
            <w:r w:rsidRPr="00346543">
              <w:rPr>
                <w:rFonts w:ascii="Arial" w:hAnsi="Arial" w:cs="Arial"/>
                <w:sz w:val="22"/>
                <w:szCs w:val="22"/>
              </w:rPr>
              <w:t>SV</w:t>
            </w:r>
          </w:p>
        </w:tc>
        <w:tc>
          <w:tcPr>
            <w:tcW w:w="850" w:type="dxa"/>
            <w:tcBorders>
              <w:top w:val="single" w:sz="4" w:space="0" w:color="auto"/>
              <w:left w:val="single" w:sz="4" w:space="0" w:color="auto"/>
              <w:bottom w:val="single" w:sz="4" w:space="0" w:color="auto"/>
              <w:right w:val="single" w:sz="4" w:space="0" w:color="auto"/>
            </w:tcBorders>
            <w:vAlign w:val="center"/>
          </w:tcPr>
          <w:p w14:paraId="16223308" w14:textId="77777777" w:rsidR="001C73F5" w:rsidRPr="00346543" w:rsidRDefault="001C73F5" w:rsidP="001C73F5">
            <w:pPr>
              <w:jc w:val="center"/>
              <w:rPr>
                <w:rFonts w:ascii="Arial" w:hAnsi="Arial" w:cs="Arial"/>
                <w:sz w:val="22"/>
                <w:szCs w:val="22"/>
              </w:rPr>
            </w:pPr>
            <w:r w:rsidRPr="00346543">
              <w:rPr>
                <w:rFonts w:ascii="Arial" w:hAnsi="Arial" w:cs="Arial"/>
                <w:sz w:val="22"/>
                <w:szCs w:val="22"/>
              </w:rPr>
              <w:t>1</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390C6E35" w14:textId="506B580E" w:rsidR="001C73F5" w:rsidRPr="00346543" w:rsidRDefault="001C73F5" w:rsidP="001C73F5">
            <w:pPr>
              <w:autoSpaceDE w:val="0"/>
              <w:autoSpaceDN w:val="0"/>
              <w:jc w:val="center"/>
              <w:rPr>
                <w:rFonts w:ascii="Arial"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2CECB8DA" w14:textId="77777777" w:rsidR="001C73F5" w:rsidRPr="00346543" w:rsidRDefault="001C73F5" w:rsidP="001C73F5">
            <w:pPr>
              <w:autoSpaceDE w:val="0"/>
              <w:autoSpaceDN w:val="0"/>
              <w:jc w:val="center"/>
              <w:rPr>
                <w:rFonts w:ascii="Arial" w:hAnsi="Arial" w:cs="Arial"/>
                <w:b/>
                <w:sz w:val="22"/>
                <w:szCs w:val="22"/>
              </w:rPr>
            </w:pPr>
          </w:p>
        </w:tc>
        <w:tc>
          <w:tcPr>
            <w:tcW w:w="166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07C559F" w14:textId="77777777" w:rsidR="001C73F5" w:rsidRPr="00346543" w:rsidRDefault="001C73F5" w:rsidP="001C73F5">
            <w:pPr>
              <w:autoSpaceDE w:val="0"/>
              <w:autoSpaceDN w:val="0"/>
              <w:jc w:val="center"/>
              <w:rPr>
                <w:rFonts w:ascii="Arial" w:hAnsi="Arial" w:cs="Arial"/>
                <w: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CED60C0" w14:textId="77777777" w:rsidR="001C73F5" w:rsidRPr="00346543" w:rsidRDefault="001C73F5" w:rsidP="001C73F5">
            <w:pPr>
              <w:autoSpaceDE w:val="0"/>
              <w:autoSpaceDN w:val="0"/>
              <w:jc w:val="center"/>
              <w:rPr>
                <w:rFonts w:ascii="Arial" w:hAnsi="Arial" w:cs="Arial"/>
                <w:i/>
                <w:sz w:val="22"/>
                <w:szCs w:val="22"/>
                <w:lang w:eastAsia="en-US"/>
              </w:rPr>
            </w:pPr>
          </w:p>
        </w:tc>
        <w:tc>
          <w:tcPr>
            <w:tcW w:w="1318" w:type="dxa"/>
            <w:tcBorders>
              <w:top w:val="single" w:sz="4" w:space="0" w:color="auto"/>
              <w:left w:val="single" w:sz="4" w:space="0" w:color="auto"/>
              <w:bottom w:val="single" w:sz="4" w:space="0" w:color="auto"/>
              <w:right w:val="single" w:sz="4" w:space="0" w:color="auto"/>
            </w:tcBorders>
            <w:vAlign w:val="center"/>
          </w:tcPr>
          <w:p w14:paraId="09A54AC5" w14:textId="77777777" w:rsidR="001C73F5" w:rsidRPr="00346543" w:rsidRDefault="001C73F5" w:rsidP="001C73F5">
            <w:pPr>
              <w:autoSpaceDE w:val="0"/>
              <w:autoSpaceDN w:val="0"/>
              <w:jc w:val="center"/>
              <w:rPr>
                <w:rFonts w:ascii="Arial" w:hAnsi="Arial" w:cs="Arial"/>
                <w:b/>
                <w:i/>
                <w:color w:val="A6A6A6" w:themeColor="background1" w:themeShade="A6"/>
              </w:rPr>
            </w:pPr>
            <w:r w:rsidRPr="00346543">
              <w:rPr>
                <w:rFonts w:ascii="Arial" w:hAnsi="Arial" w:cs="Arial"/>
                <w:b/>
                <w:i/>
                <w:color w:val="A6A6A6" w:themeColor="background1" w:themeShade="A6"/>
              </w:rPr>
              <w:t>(B)*24</w:t>
            </w:r>
          </w:p>
        </w:tc>
      </w:tr>
      <w:tr w:rsidR="001C73F5" w:rsidRPr="00346543" w14:paraId="3C361ED5" w14:textId="77777777" w:rsidTr="00620B1C">
        <w:trPr>
          <w:jc w:val="center"/>
        </w:trPr>
        <w:tc>
          <w:tcPr>
            <w:tcW w:w="12446" w:type="dxa"/>
            <w:gridSpan w:val="8"/>
            <w:tcBorders>
              <w:top w:val="single" w:sz="4" w:space="0" w:color="auto"/>
              <w:left w:val="single" w:sz="4" w:space="0" w:color="auto"/>
              <w:bottom w:val="single" w:sz="4" w:space="0" w:color="auto"/>
              <w:right w:val="single" w:sz="4" w:space="0" w:color="auto"/>
            </w:tcBorders>
            <w:vAlign w:val="center"/>
          </w:tcPr>
          <w:p w14:paraId="0CB79885" w14:textId="77777777" w:rsidR="001C73F5" w:rsidRPr="00346543" w:rsidRDefault="001C73F5" w:rsidP="001C73F5">
            <w:pPr>
              <w:autoSpaceDE w:val="0"/>
              <w:autoSpaceDN w:val="0"/>
              <w:jc w:val="right"/>
              <w:rPr>
                <w:rFonts w:ascii="Arial" w:hAnsi="Arial" w:cs="Arial"/>
                <w:i/>
                <w:lang w:eastAsia="en-US"/>
              </w:rPr>
            </w:pPr>
            <w:r w:rsidRPr="00346543">
              <w:rPr>
                <w:rFonts w:ascii="Arial" w:hAnsi="Arial" w:cs="Arial"/>
                <w:b/>
              </w:rPr>
              <w:t xml:space="preserve">PREÇO GLOBAL DO ITEM ÚNICO (24 meses) R$ (G) </w:t>
            </w:r>
            <w:r w:rsidRPr="00346543">
              <w:rPr>
                <w:rFonts w:ascii="Arial" w:hAnsi="Arial" w:cs="Arial"/>
                <w:b/>
                <w:i/>
                <w:color w:val="A6A6A6" w:themeColor="background1" w:themeShade="A6"/>
              </w:rPr>
              <w:t>(∑ (F))</w:t>
            </w:r>
          </w:p>
        </w:tc>
        <w:tc>
          <w:tcPr>
            <w:tcW w:w="1318" w:type="dxa"/>
            <w:tcBorders>
              <w:top w:val="single" w:sz="4" w:space="0" w:color="auto"/>
              <w:left w:val="single" w:sz="4" w:space="0" w:color="auto"/>
              <w:bottom w:val="single" w:sz="4" w:space="0" w:color="auto"/>
              <w:right w:val="single" w:sz="4" w:space="0" w:color="auto"/>
            </w:tcBorders>
            <w:vAlign w:val="center"/>
          </w:tcPr>
          <w:p w14:paraId="7A62D299" w14:textId="77777777" w:rsidR="001C73F5" w:rsidRPr="00346543" w:rsidRDefault="001C73F5" w:rsidP="001C73F5">
            <w:pPr>
              <w:autoSpaceDE w:val="0"/>
              <w:autoSpaceDN w:val="0"/>
              <w:jc w:val="center"/>
              <w:rPr>
                <w:rFonts w:ascii="Arial" w:hAnsi="Arial" w:cs="Arial"/>
                <w:lang w:eastAsia="en-US"/>
              </w:rPr>
            </w:pPr>
          </w:p>
        </w:tc>
      </w:tr>
      <w:tr w:rsidR="001C73F5" w:rsidRPr="00346543" w14:paraId="3DF5011A" w14:textId="77777777" w:rsidTr="00620B1C">
        <w:trPr>
          <w:jc w:val="center"/>
        </w:trPr>
        <w:tc>
          <w:tcPr>
            <w:tcW w:w="13764" w:type="dxa"/>
            <w:gridSpan w:val="9"/>
            <w:tcBorders>
              <w:top w:val="single" w:sz="4" w:space="0" w:color="auto"/>
              <w:left w:val="single" w:sz="4" w:space="0" w:color="auto"/>
              <w:bottom w:val="single" w:sz="4" w:space="0" w:color="auto"/>
              <w:right w:val="single" w:sz="4" w:space="0" w:color="auto"/>
            </w:tcBorders>
          </w:tcPr>
          <w:p w14:paraId="0349B6C3" w14:textId="77777777" w:rsidR="001C73F5" w:rsidRPr="00346543" w:rsidRDefault="001C73F5" w:rsidP="001C73F5">
            <w:pPr>
              <w:autoSpaceDE w:val="0"/>
              <w:autoSpaceDN w:val="0"/>
              <w:rPr>
                <w:rFonts w:ascii="Arial" w:hAnsi="Arial" w:cs="Arial"/>
                <w:b/>
                <w:i/>
                <w:lang w:eastAsia="en-US"/>
              </w:rPr>
            </w:pPr>
            <w:r w:rsidRPr="00346543">
              <w:rPr>
                <w:rFonts w:ascii="Arial" w:hAnsi="Arial" w:cs="Arial"/>
              </w:rPr>
              <w:t xml:space="preserve">PREÇO GLOBAL DO ITEM ÚNICO POR EXTENSO: </w:t>
            </w:r>
          </w:p>
        </w:tc>
      </w:tr>
    </w:tbl>
    <w:p w14:paraId="0E155248" w14:textId="77777777" w:rsidR="00A93768" w:rsidRPr="00346543" w:rsidRDefault="00A93768" w:rsidP="00D66DDC">
      <w:pPr>
        <w:pStyle w:val="WW-Corpodetexto2"/>
        <w:jc w:val="center"/>
        <w:rPr>
          <w:rFonts w:ascii="Arial" w:hAnsi="Arial" w:cs="Arial"/>
          <w:sz w:val="20"/>
        </w:rPr>
      </w:pPr>
    </w:p>
    <w:p w14:paraId="193BC42D" w14:textId="77777777" w:rsidR="001A4A00" w:rsidRPr="00346543" w:rsidRDefault="001A4A00" w:rsidP="001A4A00">
      <w:pPr>
        <w:autoSpaceDE w:val="0"/>
        <w:autoSpaceDN w:val="0"/>
        <w:jc w:val="both"/>
        <w:rPr>
          <w:rFonts w:ascii="Arial" w:hAnsi="Arial"/>
          <w:i/>
          <w:sz w:val="22"/>
          <w:szCs w:val="22"/>
        </w:rPr>
      </w:pPr>
      <w:r w:rsidRPr="00346543">
        <w:rPr>
          <w:rFonts w:ascii="Arial" w:hAnsi="Arial"/>
          <w:i/>
          <w:sz w:val="22"/>
          <w:szCs w:val="22"/>
          <w:vertAlign w:val="superscript"/>
        </w:rPr>
        <w:t xml:space="preserve">(1) </w:t>
      </w:r>
      <w:r w:rsidRPr="00346543">
        <w:rPr>
          <w:rFonts w:ascii="Arial" w:hAnsi="Arial"/>
          <w:i/>
          <w:sz w:val="22"/>
          <w:szCs w:val="22"/>
        </w:rPr>
        <w:t>O percentual de desconto ofertado pela licitante para o Subitem 1.1 do objeto será aplicado linearmente, para fins de pagamento, sobre os preços unitários estimados das peças relacionadas na Tabela 3 do Anexo n. 4 do Edital.</w:t>
      </w:r>
    </w:p>
    <w:p w14:paraId="24E1A813" w14:textId="77777777" w:rsidR="001A4A00" w:rsidRPr="00346543" w:rsidRDefault="001A4A00" w:rsidP="001A4A00">
      <w:pPr>
        <w:autoSpaceDE w:val="0"/>
        <w:autoSpaceDN w:val="0"/>
        <w:jc w:val="both"/>
        <w:rPr>
          <w:rFonts w:ascii="Arial" w:hAnsi="Arial"/>
          <w:i/>
          <w:sz w:val="22"/>
          <w:szCs w:val="22"/>
          <w:vertAlign w:val="superscript"/>
        </w:rPr>
      </w:pPr>
    </w:p>
    <w:p w14:paraId="7FF99D71" w14:textId="3E4B2AD2" w:rsidR="001A4A00" w:rsidRPr="00346543" w:rsidRDefault="001A4A00" w:rsidP="001A4A00">
      <w:pPr>
        <w:autoSpaceDE w:val="0"/>
        <w:autoSpaceDN w:val="0"/>
        <w:jc w:val="both"/>
        <w:rPr>
          <w:rFonts w:ascii="Arial" w:hAnsi="Arial" w:cs="Arial"/>
          <w:i/>
          <w:sz w:val="22"/>
          <w:szCs w:val="22"/>
        </w:rPr>
      </w:pPr>
      <w:r w:rsidRPr="00346543">
        <w:rPr>
          <w:rFonts w:ascii="Arial" w:hAnsi="Arial"/>
          <w:i/>
          <w:sz w:val="22"/>
          <w:szCs w:val="22"/>
          <w:vertAlign w:val="superscript"/>
        </w:rPr>
        <w:t>(2)</w:t>
      </w:r>
      <w:r w:rsidRPr="00346543">
        <w:rPr>
          <w:rFonts w:ascii="Arial" w:hAnsi="Arial"/>
          <w:i/>
          <w:sz w:val="22"/>
          <w:szCs w:val="22"/>
        </w:rPr>
        <w:t xml:space="preserve"> O preço global referente ao Subitem 1.1 do objeto é estimativo para o período de 24 meses e</w:t>
      </w:r>
      <w:r w:rsidRPr="00346543">
        <w:rPr>
          <w:rFonts w:ascii="Arial" w:hAnsi="Arial" w:cs="Arial"/>
          <w:i/>
          <w:sz w:val="22"/>
          <w:szCs w:val="22"/>
        </w:rPr>
        <w:t xml:space="preserve"> corresponderá àquele que será empenhado para o fornecimento eventual de peças constantes do Título 6 do Anexo n. 5 do Edital, replicadas no Orçamento Estimado</w:t>
      </w:r>
      <w:r w:rsidR="0058616D" w:rsidRPr="00346543">
        <w:rPr>
          <w:rFonts w:ascii="Arial" w:hAnsi="Arial" w:cs="Arial"/>
          <w:i/>
          <w:sz w:val="22"/>
          <w:szCs w:val="22"/>
        </w:rPr>
        <w:t xml:space="preserve"> (Tabela 3 do Anexo n. 4)</w:t>
      </w:r>
      <w:r w:rsidRPr="00346543">
        <w:rPr>
          <w:rFonts w:ascii="Arial" w:hAnsi="Arial" w:cs="Arial"/>
          <w:i/>
          <w:sz w:val="22"/>
          <w:szCs w:val="22"/>
        </w:rPr>
        <w:t xml:space="preserve">. </w:t>
      </w:r>
    </w:p>
    <w:p w14:paraId="13F118B4" w14:textId="77777777" w:rsidR="001A4A00" w:rsidRPr="00346543" w:rsidRDefault="001A4A00" w:rsidP="00D66DDC">
      <w:pPr>
        <w:pStyle w:val="WW-Corpodetexto2"/>
        <w:jc w:val="center"/>
        <w:rPr>
          <w:rFonts w:ascii="Arial" w:hAnsi="Arial" w:cs="Arial"/>
          <w:sz w:val="20"/>
        </w:rPr>
      </w:pPr>
    </w:p>
    <w:p w14:paraId="42D62872" w14:textId="77777777" w:rsidR="00D66DDC" w:rsidRPr="00346543" w:rsidRDefault="00D66DDC" w:rsidP="00D66DDC">
      <w:pPr>
        <w:pStyle w:val="WW-Corpodetexto2"/>
        <w:rPr>
          <w:rFonts w:ascii="Arial" w:hAnsi="Arial"/>
          <w:sz w:val="20"/>
        </w:rPr>
      </w:pPr>
    </w:p>
    <w:p w14:paraId="217ADE45" w14:textId="77777777" w:rsidR="00D66DDC" w:rsidRPr="00346543" w:rsidRDefault="00D66DDC" w:rsidP="00D66DDC">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346543">
        <w:rPr>
          <w:rFonts w:ascii="Arial" w:hAnsi="Arial"/>
          <w:b/>
          <w:sz w:val="24"/>
          <w:szCs w:val="24"/>
        </w:rPr>
        <w:t>Declaramos que os subitens constantes desta proposta correspondem exatamente às especificações e condições de execução dos serviços descritas nos Anexos n</w:t>
      </w:r>
      <w:r w:rsidRPr="00346543">
        <w:rPr>
          <w:rFonts w:ascii="Arial" w:hAnsi="Arial"/>
          <w:b/>
          <w:sz w:val="24"/>
          <w:szCs w:val="24"/>
          <w:vertAlign w:val="superscript"/>
        </w:rPr>
        <w:t>s</w:t>
      </w:r>
      <w:r w:rsidRPr="00346543">
        <w:rPr>
          <w:rFonts w:ascii="Arial" w:hAnsi="Arial"/>
          <w:b/>
          <w:sz w:val="24"/>
          <w:szCs w:val="24"/>
        </w:rPr>
        <w:t>. 1 e 5 do Edital, às quais aderimos formalmente.</w:t>
      </w:r>
    </w:p>
    <w:p w14:paraId="1BD4CC79" w14:textId="77777777" w:rsidR="00D66DDC" w:rsidRPr="00346543" w:rsidRDefault="00D66DDC" w:rsidP="00D66DDC">
      <w:pPr>
        <w:pStyle w:val="WW-Corpodetexto2"/>
        <w:rPr>
          <w:rFonts w:ascii="Arial" w:hAnsi="Arial"/>
        </w:rPr>
      </w:pPr>
    </w:p>
    <w:p w14:paraId="6E44BD91" w14:textId="77777777" w:rsidR="00D66DDC" w:rsidRPr="00346543" w:rsidRDefault="00D66DDC" w:rsidP="00D66DDC">
      <w:pPr>
        <w:spacing w:before="120" w:after="120"/>
        <w:jc w:val="both"/>
        <w:rPr>
          <w:rFonts w:ascii="Arial" w:hAnsi="Arial" w:cs="Arial"/>
          <w:b/>
          <w:sz w:val="24"/>
          <w:szCs w:val="24"/>
        </w:rPr>
      </w:pPr>
    </w:p>
    <w:p w14:paraId="5E2961C7" w14:textId="77777777" w:rsidR="00D66DDC" w:rsidRPr="00346543" w:rsidRDefault="00D66DDC" w:rsidP="00D66DDC">
      <w:pPr>
        <w:spacing w:before="120" w:after="120"/>
        <w:jc w:val="both"/>
        <w:rPr>
          <w:rFonts w:ascii="Arial" w:hAnsi="Arial" w:cs="Arial"/>
          <w:sz w:val="24"/>
          <w:szCs w:val="24"/>
        </w:rPr>
      </w:pPr>
      <w:r w:rsidRPr="00346543">
        <w:rPr>
          <w:rFonts w:ascii="Arial" w:hAnsi="Arial" w:cs="Arial"/>
          <w:b/>
          <w:sz w:val="24"/>
          <w:szCs w:val="24"/>
        </w:rPr>
        <w:t xml:space="preserve">PRAZO DE VALIDADE DA PROPOSTA: </w:t>
      </w:r>
      <w:r w:rsidRPr="00346543">
        <w:rPr>
          <w:rFonts w:ascii="Arial" w:hAnsi="Arial" w:cs="Arial"/>
          <w:sz w:val="24"/>
          <w:szCs w:val="24"/>
        </w:rPr>
        <w:t xml:space="preserve">_________ (por extenso) dias (observar o disposto no Título 10 do Edital). </w:t>
      </w:r>
    </w:p>
    <w:p w14:paraId="500486A0" w14:textId="77777777" w:rsidR="00124229" w:rsidRPr="00346543" w:rsidRDefault="00124229" w:rsidP="00D66DDC">
      <w:pPr>
        <w:pStyle w:val="PargrafodaLista"/>
        <w:spacing w:before="120" w:after="120"/>
        <w:ind w:left="0"/>
        <w:jc w:val="both"/>
        <w:rPr>
          <w:rFonts w:ascii="Arial" w:hAnsi="Arial" w:cs="Arial"/>
          <w:sz w:val="24"/>
          <w:szCs w:val="24"/>
        </w:rPr>
      </w:pPr>
    </w:p>
    <w:p w14:paraId="2D3F6078" w14:textId="77777777" w:rsidR="00D66DDC" w:rsidRPr="00346543" w:rsidRDefault="00D66DDC" w:rsidP="00D66DDC">
      <w:pPr>
        <w:pStyle w:val="PargrafodaLista"/>
        <w:spacing w:before="120" w:after="120"/>
        <w:ind w:left="0"/>
        <w:jc w:val="both"/>
        <w:rPr>
          <w:rFonts w:ascii="Arial" w:hAnsi="Arial" w:cs="Arial"/>
          <w:sz w:val="24"/>
          <w:szCs w:val="24"/>
        </w:rPr>
      </w:pPr>
      <w:r w:rsidRPr="00346543">
        <w:rPr>
          <w:rFonts w:ascii="Arial" w:hAnsi="Arial" w:cs="Arial"/>
          <w:sz w:val="24"/>
          <w:szCs w:val="24"/>
        </w:rPr>
        <w:t>Declaramos que disponibilizaremos equipamentos, pessoal técnico e instalações adequadas para realização do objeto da presente licitação.</w:t>
      </w:r>
    </w:p>
    <w:p w14:paraId="4686201D" w14:textId="77777777" w:rsidR="001A4A00" w:rsidRPr="00346543" w:rsidRDefault="001A4A00" w:rsidP="00D66DDC">
      <w:pPr>
        <w:pStyle w:val="PargrafodaLista"/>
        <w:spacing w:before="120" w:after="120"/>
        <w:ind w:left="0"/>
        <w:jc w:val="both"/>
        <w:rPr>
          <w:rFonts w:ascii="Arial" w:hAnsi="Arial" w:cs="Arial"/>
          <w:sz w:val="24"/>
          <w:szCs w:val="24"/>
        </w:rPr>
      </w:pPr>
    </w:p>
    <w:p w14:paraId="73649B5B" w14:textId="77777777" w:rsidR="00D66DDC" w:rsidRPr="00346543" w:rsidRDefault="00D66DDC" w:rsidP="00D66DDC">
      <w:pPr>
        <w:pStyle w:val="PargrafodaLista"/>
        <w:spacing w:before="120" w:after="120"/>
        <w:ind w:left="0"/>
        <w:jc w:val="both"/>
        <w:rPr>
          <w:rFonts w:ascii="Arial" w:hAnsi="Arial" w:cs="Arial"/>
          <w:sz w:val="24"/>
          <w:szCs w:val="24"/>
        </w:rPr>
      </w:pPr>
      <w:r w:rsidRPr="00346543">
        <w:rPr>
          <w:rFonts w:ascii="Arial" w:hAnsi="Arial" w:cs="Arial"/>
          <w:sz w:val="24"/>
          <w:szCs w:val="24"/>
        </w:rPr>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 de 1998 e a Lei n. 12.305, de 2010, além da NBR 10.004.</w:t>
      </w:r>
    </w:p>
    <w:p w14:paraId="4C1FCCB7" w14:textId="1BABD88B" w:rsidR="00597A84" w:rsidRPr="00346543" w:rsidRDefault="00F46DD1" w:rsidP="00D66DDC">
      <w:pPr>
        <w:pStyle w:val="PargrafodaLista"/>
        <w:spacing w:before="120" w:after="120"/>
        <w:ind w:left="0"/>
        <w:jc w:val="both"/>
        <w:rPr>
          <w:rFonts w:ascii="Arial" w:hAnsi="Arial" w:cs="Arial"/>
          <w:sz w:val="24"/>
          <w:szCs w:val="24"/>
        </w:rPr>
      </w:pPr>
      <w:r w:rsidRPr="00346543">
        <w:rPr>
          <w:rFonts w:ascii="Arial" w:hAnsi="Arial" w:cs="Arial"/>
          <w:sz w:val="24"/>
          <w:szCs w:val="24"/>
        </w:rPr>
        <w:t xml:space="preserve">Declaramos que </w:t>
      </w:r>
      <w:r w:rsidR="00597A84" w:rsidRPr="00346543">
        <w:rPr>
          <w:rFonts w:ascii="Arial" w:hAnsi="Arial" w:cs="Arial"/>
          <w:sz w:val="24"/>
          <w:szCs w:val="24"/>
        </w:rPr>
        <w:t>o objeto ofertado segue todas as prescrições técnicas contidas nas normas da Associação Brasileira de Normas Técnicas (ABNT)</w:t>
      </w:r>
      <w:r w:rsidRPr="00346543">
        <w:rPr>
          <w:rFonts w:ascii="Arial" w:hAnsi="Arial" w:cs="Arial"/>
          <w:sz w:val="24"/>
          <w:szCs w:val="24"/>
        </w:rPr>
        <w:t>.</w:t>
      </w:r>
    </w:p>
    <w:p w14:paraId="228AC9AF" w14:textId="77777777" w:rsidR="001A4A00" w:rsidRPr="00346543" w:rsidRDefault="001A4A00" w:rsidP="00E92E28">
      <w:pPr>
        <w:pStyle w:val="PargrafodaLista"/>
        <w:ind w:left="0"/>
        <w:jc w:val="both"/>
        <w:rPr>
          <w:rFonts w:ascii="Arial" w:hAnsi="Arial" w:cs="Arial"/>
          <w:sz w:val="24"/>
          <w:szCs w:val="24"/>
        </w:rPr>
      </w:pPr>
    </w:p>
    <w:p w14:paraId="75A8E200" w14:textId="1636F1B0" w:rsidR="00D66DDC" w:rsidRPr="00346543" w:rsidRDefault="00D66DDC" w:rsidP="00E92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46543">
        <w:rPr>
          <w:rFonts w:ascii="Arial" w:hAnsi="Arial" w:cs="Arial"/>
          <w:sz w:val="24"/>
          <w:szCs w:val="24"/>
        </w:rPr>
        <w:t>Declaramos que não possuímos restrição dos fabricantes dos equipamentos em tela para aquisição de peças.</w:t>
      </w:r>
    </w:p>
    <w:p w14:paraId="41680D8D" w14:textId="77777777" w:rsidR="001A4A00" w:rsidRPr="00346543" w:rsidRDefault="001A4A00" w:rsidP="00E92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6AF30239" w14:textId="21011B85" w:rsidR="00D66DDC" w:rsidRPr="00346543" w:rsidRDefault="00D66DDC" w:rsidP="00E92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46543">
        <w:rPr>
          <w:rFonts w:ascii="Arial" w:hAnsi="Arial" w:cs="Arial"/>
          <w:sz w:val="24"/>
        </w:rPr>
        <w:t>Declaramos que temos ciência de que o(s) percentual(is) de desconto ofertado(s) nesta</w:t>
      </w:r>
      <w:r w:rsidR="005B3E31" w:rsidRPr="00346543">
        <w:rPr>
          <w:rFonts w:ascii="Arial" w:hAnsi="Arial" w:cs="Arial"/>
          <w:sz w:val="24"/>
        </w:rPr>
        <w:t xml:space="preserve"> proposta para o</w:t>
      </w:r>
      <w:r w:rsidRPr="00346543">
        <w:rPr>
          <w:rFonts w:ascii="Arial" w:hAnsi="Arial" w:cs="Arial"/>
          <w:sz w:val="24"/>
        </w:rPr>
        <w:t xml:space="preserve"> </w:t>
      </w:r>
      <w:r w:rsidRPr="00346543">
        <w:rPr>
          <w:rFonts w:ascii="Arial" w:hAnsi="Arial"/>
          <w:sz w:val="24"/>
        </w:rPr>
        <w:t xml:space="preserve">Subitens </w:t>
      </w:r>
      <w:r w:rsidR="005B3E31" w:rsidRPr="00346543">
        <w:rPr>
          <w:rFonts w:ascii="Arial" w:hAnsi="Arial"/>
          <w:sz w:val="24"/>
        </w:rPr>
        <w:t>1.1</w:t>
      </w:r>
      <w:r w:rsidRPr="00346543">
        <w:rPr>
          <w:rFonts w:ascii="Arial" w:hAnsi="Arial" w:cs="Arial"/>
          <w:sz w:val="24"/>
        </w:rPr>
        <w:t xml:space="preserve"> do objeto será(ão) aplicado(s) linearmente, para fins de pagamento, sobre os preços unitários das peças relacionadas na tabela constante do Orçamento Estimado (Anexo n. 4 do Edital).</w:t>
      </w:r>
    </w:p>
    <w:p w14:paraId="3126677E" w14:textId="127E10E0" w:rsidR="00D66DDC" w:rsidRPr="00346543" w:rsidRDefault="00D66DDC" w:rsidP="007E5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097FAF5" w14:textId="77777777" w:rsidR="001A4A00" w:rsidRPr="00346543" w:rsidRDefault="001A4A00" w:rsidP="007E5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18370C8" w14:textId="77777777" w:rsidR="001A4A00" w:rsidRPr="00346543" w:rsidRDefault="001A4A00" w:rsidP="007E5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A8A7228" w14:textId="77777777" w:rsidR="001A4A00" w:rsidRPr="00346543" w:rsidRDefault="001A4A00" w:rsidP="007E5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10071" w:type="dxa"/>
        <w:jc w:val="center"/>
        <w:tblCellMar>
          <w:left w:w="0" w:type="dxa"/>
          <w:right w:w="0" w:type="dxa"/>
        </w:tblCellMar>
        <w:tblLook w:val="04A0" w:firstRow="1" w:lastRow="0" w:firstColumn="1" w:lastColumn="0" w:noHBand="0" w:noVBand="1"/>
      </w:tblPr>
      <w:tblGrid>
        <w:gridCol w:w="3883"/>
        <w:gridCol w:w="6188"/>
      </w:tblGrid>
      <w:tr w:rsidR="00D66DDC" w:rsidRPr="00346543" w14:paraId="751B03A8" w14:textId="77777777" w:rsidTr="00AB6B30">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95D232B" w14:textId="77777777" w:rsidR="00D66DDC" w:rsidRPr="00346543" w:rsidRDefault="00D66DDC" w:rsidP="00AB6B30">
            <w:pPr>
              <w:jc w:val="center"/>
              <w:rPr>
                <w:rFonts w:ascii="Arial" w:hAnsi="Arial" w:cs="Arial"/>
                <w:b/>
                <w:bCs/>
              </w:rPr>
            </w:pPr>
            <w:r w:rsidRPr="00346543">
              <w:rPr>
                <w:rFonts w:ascii="Arial" w:hAnsi="Arial" w:cs="Arial"/>
                <w:b/>
                <w:bCs/>
              </w:rPr>
              <w:t>DADOS PARA ASSINATURA DO CONTRATO</w:t>
            </w:r>
          </w:p>
        </w:tc>
      </w:tr>
      <w:tr w:rsidR="00D66DDC" w:rsidRPr="00346543" w14:paraId="7DAD3AE3" w14:textId="77777777" w:rsidTr="00AB6B30">
        <w:trPr>
          <w:trHeight w:val="403"/>
          <w:jc w:val="center"/>
        </w:trPr>
        <w:tc>
          <w:tcPr>
            <w:tcW w:w="3883" w:type="dxa"/>
            <w:tcBorders>
              <w:top w:val="nil"/>
              <w:left w:val="single" w:sz="8" w:space="0" w:color="auto"/>
              <w:bottom w:val="single" w:sz="8" w:space="0" w:color="auto"/>
              <w:right w:val="single" w:sz="8" w:space="0" w:color="auto"/>
            </w:tcBorders>
            <w:vAlign w:val="center"/>
            <w:hideMark/>
          </w:tcPr>
          <w:p w14:paraId="28683879" w14:textId="77777777" w:rsidR="00D66DDC" w:rsidRPr="00346543" w:rsidRDefault="00D66DDC" w:rsidP="00AB6B30">
            <w:pPr>
              <w:pStyle w:val="Cabealho"/>
              <w:autoSpaceDE w:val="0"/>
              <w:autoSpaceDN w:val="0"/>
              <w:rPr>
                <w:rFonts w:ascii="Arial" w:hAnsi="Arial" w:cs="Arial"/>
                <w:lang w:eastAsia="en-US"/>
              </w:rPr>
            </w:pPr>
            <w:r w:rsidRPr="00346543">
              <w:rPr>
                <w:rFonts w:ascii="Arial" w:hAnsi="Arial" w:cs="Arial"/>
                <w:lang w:eastAsia="en-US"/>
              </w:rPr>
              <w:t>Nome do signatário</w:t>
            </w:r>
          </w:p>
        </w:tc>
        <w:tc>
          <w:tcPr>
            <w:tcW w:w="6188" w:type="dxa"/>
            <w:tcBorders>
              <w:top w:val="nil"/>
              <w:left w:val="nil"/>
              <w:bottom w:val="single" w:sz="8" w:space="0" w:color="auto"/>
              <w:right w:val="single" w:sz="8" w:space="0" w:color="auto"/>
            </w:tcBorders>
            <w:vAlign w:val="center"/>
          </w:tcPr>
          <w:p w14:paraId="414B37EC" w14:textId="77777777" w:rsidR="00D66DDC" w:rsidRPr="00346543" w:rsidRDefault="00D66DDC" w:rsidP="00AB6B30">
            <w:pPr>
              <w:snapToGrid w:val="0"/>
              <w:jc w:val="center"/>
              <w:rPr>
                <w:rFonts w:ascii="Arial" w:hAnsi="Arial" w:cs="Arial"/>
                <w:b/>
                <w:bCs/>
              </w:rPr>
            </w:pPr>
          </w:p>
        </w:tc>
      </w:tr>
      <w:tr w:rsidR="00D66DDC" w:rsidRPr="00346543" w14:paraId="1B54B6ED" w14:textId="77777777" w:rsidTr="00AB6B30">
        <w:trPr>
          <w:trHeight w:val="423"/>
          <w:jc w:val="center"/>
        </w:trPr>
        <w:tc>
          <w:tcPr>
            <w:tcW w:w="3883" w:type="dxa"/>
            <w:tcBorders>
              <w:top w:val="nil"/>
              <w:left w:val="single" w:sz="8" w:space="0" w:color="auto"/>
              <w:bottom w:val="single" w:sz="8" w:space="0" w:color="auto"/>
              <w:right w:val="single" w:sz="8" w:space="0" w:color="auto"/>
            </w:tcBorders>
            <w:vAlign w:val="center"/>
            <w:hideMark/>
          </w:tcPr>
          <w:p w14:paraId="79B914B7" w14:textId="77777777" w:rsidR="00D66DDC" w:rsidRPr="00346543" w:rsidRDefault="00D66DDC" w:rsidP="00AB6B30">
            <w:pPr>
              <w:autoSpaceDE w:val="0"/>
              <w:autoSpaceDN w:val="0"/>
              <w:rPr>
                <w:rFonts w:ascii="Arial" w:hAnsi="Arial" w:cs="Arial"/>
              </w:rPr>
            </w:pPr>
            <w:r w:rsidRPr="00346543">
              <w:rPr>
                <w:rFonts w:ascii="Arial" w:hAnsi="Arial" w:cs="Arial"/>
              </w:rPr>
              <w:t>Cargo</w:t>
            </w:r>
          </w:p>
        </w:tc>
        <w:tc>
          <w:tcPr>
            <w:tcW w:w="6188" w:type="dxa"/>
            <w:tcBorders>
              <w:top w:val="nil"/>
              <w:left w:val="nil"/>
              <w:bottom w:val="single" w:sz="8" w:space="0" w:color="auto"/>
              <w:right w:val="single" w:sz="8" w:space="0" w:color="auto"/>
            </w:tcBorders>
            <w:vAlign w:val="center"/>
          </w:tcPr>
          <w:p w14:paraId="4C5CB33B" w14:textId="77777777" w:rsidR="00D66DDC" w:rsidRPr="00346543" w:rsidRDefault="00D66DDC" w:rsidP="00AB6B30">
            <w:pPr>
              <w:snapToGrid w:val="0"/>
              <w:jc w:val="center"/>
              <w:rPr>
                <w:rFonts w:ascii="Arial" w:hAnsi="Arial" w:cs="Arial"/>
                <w:b/>
                <w:bCs/>
              </w:rPr>
            </w:pPr>
          </w:p>
        </w:tc>
      </w:tr>
      <w:tr w:rsidR="00D66DDC" w:rsidRPr="00346543" w14:paraId="4B13C55B" w14:textId="77777777" w:rsidTr="00AB6B30">
        <w:trPr>
          <w:jc w:val="center"/>
        </w:trPr>
        <w:tc>
          <w:tcPr>
            <w:tcW w:w="3883" w:type="dxa"/>
            <w:tcBorders>
              <w:top w:val="nil"/>
              <w:left w:val="single" w:sz="8" w:space="0" w:color="auto"/>
              <w:bottom w:val="single" w:sz="8" w:space="0" w:color="auto"/>
              <w:right w:val="single" w:sz="8" w:space="0" w:color="auto"/>
            </w:tcBorders>
            <w:vAlign w:val="center"/>
            <w:hideMark/>
          </w:tcPr>
          <w:p w14:paraId="1BFA696F" w14:textId="77777777" w:rsidR="00D66DDC" w:rsidRPr="00346543" w:rsidRDefault="00D66DDC" w:rsidP="00AB6B30">
            <w:pPr>
              <w:autoSpaceDE w:val="0"/>
              <w:autoSpaceDN w:val="0"/>
              <w:rPr>
                <w:rFonts w:ascii="Arial" w:hAnsi="Arial" w:cs="Arial"/>
              </w:rPr>
            </w:pPr>
            <w:r w:rsidRPr="00346543">
              <w:rPr>
                <w:rFonts w:ascii="Arial" w:hAnsi="Arial" w:cs="Arial"/>
              </w:rPr>
              <w:t xml:space="preserve">Qualificação </w:t>
            </w:r>
          </w:p>
          <w:p w14:paraId="70AB77CD" w14:textId="31AF2E32" w:rsidR="00D66DDC" w:rsidRPr="00346543" w:rsidRDefault="00D66DDC" w:rsidP="00BE5E02">
            <w:pPr>
              <w:autoSpaceDE w:val="0"/>
              <w:autoSpaceDN w:val="0"/>
              <w:rPr>
                <w:rFonts w:ascii="Arial" w:hAnsi="Arial" w:cs="Arial"/>
              </w:rPr>
            </w:pPr>
            <w:r w:rsidRPr="00346543">
              <w:rPr>
                <w:rFonts w:ascii="Arial" w:hAnsi="Arial" w:cs="Arial"/>
              </w:rPr>
              <w:t>(naturalidade e domicílio)</w:t>
            </w:r>
          </w:p>
        </w:tc>
        <w:tc>
          <w:tcPr>
            <w:tcW w:w="6188" w:type="dxa"/>
            <w:tcBorders>
              <w:top w:val="nil"/>
              <w:left w:val="nil"/>
              <w:bottom w:val="single" w:sz="8" w:space="0" w:color="auto"/>
              <w:right w:val="single" w:sz="8" w:space="0" w:color="auto"/>
            </w:tcBorders>
            <w:vAlign w:val="center"/>
          </w:tcPr>
          <w:p w14:paraId="7D1FE150" w14:textId="77777777" w:rsidR="00D66DDC" w:rsidRPr="00346543" w:rsidRDefault="00D66DDC" w:rsidP="00AB6B30">
            <w:pPr>
              <w:snapToGrid w:val="0"/>
              <w:jc w:val="center"/>
              <w:rPr>
                <w:rFonts w:ascii="Arial" w:hAnsi="Arial" w:cs="Arial"/>
                <w:b/>
                <w:bCs/>
              </w:rPr>
            </w:pPr>
          </w:p>
        </w:tc>
      </w:tr>
      <w:tr w:rsidR="00D66DDC" w:rsidRPr="00346543" w14:paraId="4385C6D4" w14:textId="77777777" w:rsidTr="00AB6B30">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14:paraId="5087014F" w14:textId="77777777" w:rsidR="00D66DDC" w:rsidRPr="00346543" w:rsidRDefault="00D66DDC" w:rsidP="00AB6B30">
            <w:pPr>
              <w:snapToGrid w:val="0"/>
              <w:jc w:val="both"/>
              <w:rPr>
                <w:rFonts w:ascii="Arial" w:hAnsi="Arial" w:cs="Arial"/>
              </w:rPr>
            </w:pPr>
            <w:r w:rsidRPr="00346543">
              <w:rPr>
                <w:rFonts w:ascii="Arial" w:hAnsi="Arial" w:cs="Arial"/>
              </w:rPr>
              <w:t xml:space="preserve">OBS.: O signatário deve possuir poderes de administração estabelecidos em contrato social e/ou possuir procuração com poderes para </w:t>
            </w:r>
            <w:r w:rsidRPr="00346543">
              <w:rPr>
                <w:rFonts w:ascii="Arial" w:hAnsi="Arial" w:cs="Arial"/>
                <w:b/>
                <w:bCs/>
                <w:u w:val="single"/>
              </w:rPr>
              <w:t>assinar contratos</w:t>
            </w:r>
            <w:r w:rsidRPr="00346543">
              <w:rPr>
                <w:rFonts w:ascii="Arial" w:hAnsi="Arial" w:cs="Arial"/>
              </w:rPr>
              <w:t xml:space="preserve"> em nome da empresa. </w:t>
            </w:r>
          </w:p>
          <w:p w14:paraId="664A17F4" w14:textId="77777777" w:rsidR="00D66DDC" w:rsidRPr="00346543" w:rsidRDefault="00D66DDC" w:rsidP="00AB6B30">
            <w:pPr>
              <w:snapToGrid w:val="0"/>
              <w:jc w:val="both"/>
              <w:rPr>
                <w:rFonts w:ascii="Arial" w:hAnsi="Arial" w:cs="Arial"/>
              </w:rPr>
            </w:pPr>
            <w:r w:rsidRPr="00346543">
              <w:rPr>
                <w:rFonts w:ascii="Arial" w:hAnsi="Arial" w:cs="Arial"/>
              </w:rPr>
              <w:t>A documentação comprobatória deverá ser encaminhada quando da assinatura do contrato.</w:t>
            </w:r>
          </w:p>
        </w:tc>
      </w:tr>
    </w:tbl>
    <w:p w14:paraId="2C4A7001" w14:textId="77777777" w:rsidR="001A4A00" w:rsidRPr="00346543" w:rsidRDefault="001A4A00"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298F06" w14:textId="3D55A099" w:rsidR="00D66DDC" w:rsidRPr="00346543"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46543">
        <w:rPr>
          <w:rFonts w:ascii="Arial" w:hAnsi="Arial"/>
          <w:sz w:val="24"/>
        </w:rPr>
        <w:t xml:space="preserve">Brasília,     de                     de </w:t>
      </w:r>
      <w:r w:rsidR="0068133E" w:rsidRPr="00346543">
        <w:rPr>
          <w:rFonts w:ascii="Arial" w:hAnsi="Arial"/>
          <w:sz w:val="24"/>
        </w:rPr>
        <w:t>2022</w:t>
      </w:r>
      <w:r w:rsidRPr="00346543">
        <w:rPr>
          <w:rFonts w:ascii="Arial" w:hAnsi="Arial"/>
          <w:sz w:val="24"/>
        </w:rPr>
        <w:t>.</w:t>
      </w:r>
    </w:p>
    <w:p w14:paraId="1B60DB7C" w14:textId="77777777" w:rsidR="00D66DDC" w:rsidRPr="00346543"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346543">
        <w:rPr>
          <w:rFonts w:ascii="Arial" w:hAnsi="Arial"/>
          <w:sz w:val="24"/>
        </w:rPr>
        <w:t>________________________________</w:t>
      </w:r>
    </w:p>
    <w:p w14:paraId="6DD0D2BA" w14:textId="77777777" w:rsidR="00D66DDC" w:rsidRPr="00346543"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346543">
        <w:rPr>
          <w:rFonts w:ascii="Arial" w:hAnsi="Arial"/>
          <w:sz w:val="24"/>
        </w:rPr>
        <w:t>Assinatura do representante legal da empresa</w:t>
      </w:r>
    </w:p>
    <w:p w14:paraId="174B3A3C" w14:textId="77777777" w:rsidR="00D66DDC" w:rsidRPr="00346543"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46543">
        <w:rPr>
          <w:rFonts w:ascii="Arial" w:hAnsi="Arial"/>
          <w:sz w:val="24"/>
        </w:rPr>
        <w:t>________________________________</w:t>
      </w:r>
    </w:p>
    <w:p w14:paraId="3C05D40F" w14:textId="77777777" w:rsidR="00D66DDC" w:rsidRPr="00346543"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346543">
        <w:rPr>
          <w:rFonts w:ascii="Arial" w:hAnsi="Arial"/>
          <w:sz w:val="24"/>
        </w:rPr>
        <w:t>Nome do representante legal da empresa</w:t>
      </w:r>
    </w:p>
    <w:p w14:paraId="46A50922" w14:textId="77777777" w:rsidR="00D66DDC" w:rsidRPr="00346543" w:rsidRDefault="00D66DDC" w:rsidP="00D66DDC"/>
    <w:p w14:paraId="445C3458" w14:textId="776F75B5" w:rsidR="00D66DDC" w:rsidRPr="00346543" w:rsidRDefault="006B78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46543">
        <w:rPr>
          <w:rFonts w:ascii="Arial" w:hAnsi="Arial"/>
          <w:sz w:val="24"/>
        </w:rPr>
        <w:t>Brasília, 5 de abril de 2022.</w:t>
      </w:r>
    </w:p>
    <w:p w14:paraId="5B165780" w14:textId="2A7D5442" w:rsidR="00D66DDC" w:rsidRPr="00346543"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Theme="minorHAnsi" w:hAnsiTheme="minorHAnsi" w:cstheme="minorHAnsi"/>
          <w:b/>
          <w:i/>
          <w:color w:val="A6A6A6"/>
        </w:rPr>
        <w:t>(ASSINATURA ELETRÔNICA)</w:t>
      </w:r>
    </w:p>
    <w:p w14:paraId="0327AFDB" w14:textId="77777777" w:rsidR="00D66DDC" w:rsidRPr="00346543"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Daniel de Souza Andrade</w:t>
      </w:r>
    </w:p>
    <w:p w14:paraId="24921CAF" w14:textId="77777777" w:rsidR="00D66DDC" w:rsidRPr="00346543"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Pregoeiro</w:t>
      </w:r>
    </w:p>
    <w:p w14:paraId="14631AEE" w14:textId="77777777" w:rsidR="00D66DDC" w:rsidRPr="00346543" w:rsidRDefault="00D66DDC" w:rsidP="00D66DDC">
      <w:pPr>
        <w:rPr>
          <w:rFonts w:ascii="Arial" w:hAnsi="Arial"/>
          <w:sz w:val="24"/>
        </w:rPr>
        <w:sectPr w:rsidR="00D66DDC" w:rsidRPr="00346543" w:rsidSect="00AB6B30">
          <w:pgSz w:w="16840" w:h="11907" w:orient="landscape" w:code="9"/>
          <w:pgMar w:top="1134" w:right="1134" w:bottom="1701" w:left="1701" w:header="720" w:footer="720" w:gutter="0"/>
          <w:cols w:space="720"/>
          <w:docGrid w:linePitch="272"/>
        </w:sectPr>
      </w:pPr>
    </w:p>
    <w:p w14:paraId="390CCD2A" w14:textId="77777777" w:rsidR="00D66DDC" w:rsidRPr="00346543" w:rsidRDefault="00D66DDC" w:rsidP="00AD258A">
      <w:pPr>
        <w:pStyle w:val="Tit1n"/>
      </w:pPr>
      <w:r w:rsidRPr="00346543">
        <w:lastRenderedPageBreak/>
        <w:t>ANEXO N. 4</w:t>
      </w:r>
    </w:p>
    <w:p w14:paraId="3B27A0A5" w14:textId="2B667363" w:rsidR="00D66DDC" w:rsidRPr="00346543" w:rsidRDefault="00D66DDC" w:rsidP="00B57F9B">
      <w:pPr>
        <w:pStyle w:val="Tit1Sub"/>
      </w:pPr>
      <w:r w:rsidRPr="00346543">
        <w:t>ORÇAMENTO ESTIMADO</w:t>
      </w:r>
      <w:r w:rsidR="0000214A" w:rsidRPr="00346543">
        <w:fldChar w:fldCharType="begin"/>
      </w:r>
      <w:r w:rsidR="0000214A" w:rsidRPr="00346543">
        <w:instrText xml:space="preserve"> XE "ANEXO N. 4 – ORÇAMENTO ESTIMADO; S" </w:instrText>
      </w:r>
      <w:r w:rsidR="0000214A" w:rsidRPr="00346543">
        <w:fldChar w:fldCharType="end"/>
      </w:r>
    </w:p>
    <w:p w14:paraId="32A3AEC7" w14:textId="77777777" w:rsidR="00D66DDC" w:rsidRPr="00346543" w:rsidRDefault="00D66DDC" w:rsidP="00D66DDC">
      <w:pPr>
        <w:pStyle w:val="Corpo"/>
        <w:suppressAutoHyphens w:val="0"/>
        <w:spacing w:before="120" w:after="120"/>
        <w:jc w:val="both"/>
        <w:rPr>
          <w:rFonts w:ascii="Arial" w:hAnsi="Arial"/>
          <w:b/>
          <w:i/>
          <w:sz w:val="20"/>
        </w:rPr>
      </w:pPr>
    </w:p>
    <w:tbl>
      <w:tblPr>
        <w:tblW w:w="11538" w:type="dxa"/>
        <w:jc w:val="center"/>
        <w:tblLayout w:type="fixed"/>
        <w:tblCellMar>
          <w:top w:w="57" w:type="dxa"/>
          <w:left w:w="57" w:type="dxa"/>
          <w:bottom w:w="57" w:type="dxa"/>
          <w:right w:w="57" w:type="dxa"/>
        </w:tblCellMar>
        <w:tblLook w:val="04A0" w:firstRow="1" w:lastRow="0" w:firstColumn="1" w:lastColumn="0" w:noHBand="0" w:noVBand="1"/>
      </w:tblPr>
      <w:tblGrid>
        <w:gridCol w:w="1744"/>
        <w:gridCol w:w="6052"/>
        <w:gridCol w:w="992"/>
        <w:gridCol w:w="1020"/>
        <w:gridCol w:w="1730"/>
      </w:tblGrid>
      <w:tr w:rsidR="00D66DDC" w:rsidRPr="00346543" w14:paraId="6680DD2A" w14:textId="77777777" w:rsidTr="00AB6B30">
        <w:trPr>
          <w:tblHeader/>
          <w:jc w:val="center"/>
        </w:trPr>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4C74E6ED" w14:textId="77777777" w:rsidR="00D66DDC" w:rsidRPr="00346543" w:rsidRDefault="00D66DDC" w:rsidP="00AB6B30">
            <w:pPr>
              <w:autoSpaceDE w:val="0"/>
              <w:autoSpaceDN w:val="0"/>
              <w:jc w:val="center"/>
              <w:rPr>
                <w:rFonts w:ascii="Arial" w:hAnsi="Arial" w:cs="Arial"/>
                <w:b/>
              </w:rPr>
            </w:pPr>
            <w:r w:rsidRPr="00346543">
              <w:rPr>
                <w:rFonts w:ascii="Arial" w:hAnsi="Arial" w:cs="Arial"/>
                <w:b/>
              </w:rPr>
              <w:t>ITEM</w:t>
            </w:r>
          </w:p>
        </w:tc>
        <w:tc>
          <w:tcPr>
            <w:tcW w:w="6052" w:type="dxa"/>
            <w:tcBorders>
              <w:top w:val="single" w:sz="4" w:space="0" w:color="auto"/>
              <w:left w:val="single" w:sz="4" w:space="0" w:color="auto"/>
              <w:bottom w:val="single" w:sz="4" w:space="0" w:color="auto"/>
              <w:right w:val="single" w:sz="4" w:space="0" w:color="auto"/>
            </w:tcBorders>
            <w:shd w:val="clear" w:color="auto" w:fill="D9D9D9"/>
            <w:vAlign w:val="center"/>
          </w:tcPr>
          <w:p w14:paraId="3BCBFBBF" w14:textId="77777777" w:rsidR="00D66DDC" w:rsidRPr="00346543" w:rsidRDefault="00D66DDC" w:rsidP="00AB6B30">
            <w:pPr>
              <w:autoSpaceDE w:val="0"/>
              <w:autoSpaceDN w:val="0"/>
              <w:jc w:val="center"/>
              <w:rPr>
                <w:rFonts w:ascii="Arial" w:hAnsi="Arial" w:cs="Arial"/>
                <w:b/>
              </w:rPr>
            </w:pPr>
            <w:r w:rsidRPr="00346543">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B85AC93" w14:textId="77777777" w:rsidR="00D66DDC" w:rsidRPr="00346543" w:rsidRDefault="00D66DDC" w:rsidP="00AB6B30">
            <w:pPr>
              <w:autoSpaceDE w:val="0"/>
              <w:autoSpaceDN w:val="0"/>
              <w:jc w:val="center"/>
              <w:rPr>
                <w:rFonts w:ascii="Arial" w:hAnsi="Arial" w:cs="Arial"/>
                <w:b/>
              </w:rPr>
            </w:pPr>
            <w:r w:rsidRPr="00346543">
              <w:rPr>
                <w:rFonts w:ascii="Arial" w:hAnsi="Arial" w:cs="Arial"/>
                <w:b/>
              </w:rPr>
              <w:t>UN.</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tcPr>
          <w:p w14:paraId="723A433D" w14:textId="77777777" w:rsidR="00D66DDC" w:rsidRPr="00346543" w:rsidRDefault="00D66DDC" w:rsidP="00AB6B30">
            <w:pPr>
              <w:autoSpaceDE w:val="0"/>
              <w:autoSpaceDN w:val="0"/>
              <w:jc w:val="center"/>
              <w:rPr>
                <w:rFonts w:ascii="Arial" w:hAnsi="Arial" w:cs="Arial"/>
                <w:b/>
              </w:rPr>
            </w:pPr>
            <w:r w:rsidRPr="00346543">
              <w:rPr>
                <w:rFonts w:ascii="Arial" w:hAnsi="Arial" w:cs="Arial"/>
                <w:b/>
              </w:rPr>
              <w:t>QUANT.</w:t>
            </w: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40327212" w14:textId="77777777" w:rsidR="00D66DDC" w:rsidRPr="00346543" w:rsidRDefault="00D66DDC" w:rsidP="00AB6B30">
            <w:pPr>
              <w:autoSpaceDE w:val="0"/>
              <w:autoSpaceDN w:val="0"/>
              <w:jc w:val="center"/>
              <w:rPr>
                <w:rFonts w:ascii="Arial" w:hAnsi="Arial" w:cs="Arial"/>
                <w:b/>
              </w:rPr>
            </w:pPr>
            <w:r w:rsidRPr="00346543">
              <w:rPr>
                <w:rFonts w:ascii="Arial" w:hAnsi="Arial" w:cs="Arial"/>
                <w:b/>
              </w:rPr>
              <w:t>PREÇO</w:t>
            </w:r>
          </w:p>
          <w:p w14:paraId="69D89BA8" w14:textId="77777777" w:rsidR="005C2AF3" w:rsidRPr="00346543" w:rsidRDefault="00D66DDC" w:rsidP="00AB6B30">
            <w:pPr>
              <w:autoSpaceDE w:val="0"/>
              <w:autoSpaceDN w:val="0"/>
              <w:jc w:val="center"/>
              <w:rPr>
                <w:rFonts w:ascii="Arial" w:hAnsi="Arial" w:cs="Arial"/>
                <w:b/>
              </w:rPr>
            </w:pPr>
            <w:r w:rsidRPr="00346543">
              <w:rPr>
                <w:rFonts w:ascii="Arial" w:hAnsi="Arial" w:cs="Arial"/>
                <w:b/>
              </w:rPr>
              <w:t>GLOBAL</w:t>
            </w:r>
          </w:p>
          <w:p w14:paraId="6A4F0091" w14:textId="737E4003" w:rsidR="00D66DDC" w:rsidRPr="00346543" w:rsidRDefault="005C2AF3" w:rsidP="00AB6B30">
            <w:pPr>
              <w:autoSpaceDE w:val="0"/>
              <w:autoSpaceDN w:val="0"/>
              <w:jc w:val="center"/>
              <w:rPr>
                <w:rFonts w:ascii="Arial" w:hAnsi="Arial" w:cs="Arial"/>
                <w:b/>
              </w:rPr>
            </w:pPr>
            <w:r w:rsidRPr="00346543">
              <w:rPr>
                <w:rFonts w:ascii="Arial" w:hAnsi="Arial" w:cs="Arial"/>
                <w:b/>
              </w:rPr>
              <w:t>(24 meses)</w:t>
            </w:r>
          </w:p>
          <w:p w14:paraId="73D5A752" w14:textId="77777777" w:rsidR="00D66DDC" w:rsidRPr="00346543" w:rsidRDefault="00D66DDC" w:rsidP="00AB6B30">
            <w:pPr>
              <w:autoSpaceDE w:val="0"/>
              <w:autoSpaceDN w:val="0"/>
              <w:jc w:val="center"/>
              <w:rPr>
                <w:rFonts w:ascii="Arial" w:hAnsi="Arial" w:cs="Arial"/>
                <w:b/>
              </w:rPr>
            </w:pPr>
            <w:r w:rsidRPr="00346543">
              <w:rPr>
                <w:rFonts w:ascii="Arial" w:hAnsi="Arial" w:cs="Arial"/>
                <w:b/>
              </w:rPr>
              <w:t>(R$)</w:t>
            </w:r>
          </w:p>
        </w:tc>
      </w:tr>
      <w:tr w:rsidR="00D66DDC" w:rsidRPr="00346543" w14:paraId="0A0EE6D8" w14:textId="77777777" w:rsidTr="00AB6B30">
        <w:trPr>
          <w:jc w:val="center"/>
        </w:trPr>
        <w:tc>
          <w:tcPr>
            <w:tcW w:w="17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16F25" w14:textId="77777777" w:rsidR="00D66DDC" w:rsidRPr="00346543" w:rsidRDefault="00D66DDC" w:rsidP="00AB6B30">
            <w:pPr>
              <w:autoSpaceDE w:val="0"/>
              <w:autoSpaceDN w:val="0"/>
              <w:jc w:val="center"/>
              <w:rPr>
                <w:rFonts w:ascii="Arial" w:hAnsi="Arial" w:cs="Arial"/>
                <w:b/>
              </w:rPr>
            </w:pPr>
            <w:r w:rsidRPr="00346543">
              <w:rPr>
                <w:rFonts w:ascii="Arial" w:hAnsi="Arial" w:cs="Arial"/>
                <w:b/>
              </w:rPr>
              <w:t>ÚNICO</w:t>
            </w:r>
          </w:p>
        </w:tc>
        <w:tc>
          <w:tcPr>
            <w:tcW w:w="6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1C4F1" w14:textId="4480039D" w:rsidR="00D66DDC" w:rsidRPr="00346543" w:rsidRDefault="00124229" w:rsidP="00AB6B30">
            <w:pPr>
              <w:autoSpaceDE w:val="0"/>
              <w:autoSpaceDN w:val="0"/>
              <w:jc w:val="center"/>
              <w:rPr>
                <w:rFonts w:ascii="Arial" w:hAnsi="Arial" w:cs="Arial"/>
                <w:b/>
              </w:rPr>
            </w:pPr>
            <w:r w:rsidRPr="00346543">
              <w:rPr>
                <w:rFonts w:ascii="Arial" w:hAnsi="Arial" w:cs="Arial"/>
                <w:b/>
                <w:bCs/>
                <w:noProof/>
              </w:rPr>
              <w:t>SERVIÇO DE MANUTENÇÃO PREVENTIVA, CORRETIVA GENÉRICA E CORRETIVA ESPECÍFICA EM 12 ELEVADORES DA MARCA ORONA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ED3DF9" w14:textId="77777777" w:rsidR="00D66DDC" w:rsidRPr="00346543" w:rsidRDefault="00D66DDC" w:rsidP="00AB6B30">
            <w:pPr>
              <w:autoSpaceDE w:val="0"/>
              <w:autoSpaceDN w:val="0"/>
              <w:jc w:val="center"/>
              <w:rPr>
                <w:rFonts w:ascii="Arial" w:hAnsi="Arial" w:cs="Arial"/>
                <w:b/>
              </w:rPr>
            </w:pPr>
            <w:r w:rsidRPr="00346543">
              <w:rPr>
                <w:rFonts w:ascii="Arial" w:hAnsi="Arial" w:cs="Arial"/>
                <w:b/>
              </w:rPr>
              <w:t>Conjunto</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86F4CED" w14:textId="77777777" w:rsidR="00D66DDC" w:rsidRPr="00346543" w:rsidRDefault="00D66DDC" w:rsidP="00AB6B30">
            <w:pPr>
              <w:autoSpaceDE w:val="0"/>
              <w:autoSpaceDN w:val="0"/>
              <w:jc w:val="center"/>
              <w:rPr>
                <w:rFonts w:ascii="Arial" w:hAnsi="Arial" w:cs="Arial"/>
                <w:b/>
              </w:rPr>
            </w:pPr>
            <w:r w:rsidRPr="00346543">
              <w:rPr>
                <w:rFonts w:ascii="Arial" w:hAnsi="Arial" w:cs="Arial"/>
                <w:b/>
              </w:rPr>
              <w:t>1</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10E70747" w14:textId="4D6AA368" w:rsidR="00D66DDC" w:rsidRPr="00346543" w:rsidRDefault="005C2AF3" w:rsidP="00AB6B30">
            <w:pPr>
              <w:jc w:val="center"/>
              <w:rPr>
                <w:rFonts w:ascii="Arial" w:hAnsi="Arial" w:cs="Arial"/>
                <w:b/>
              </w:rPr>
            </w:pPr>
            <w:r w:rsidRPr="00346543">
              <w:rPr>
                <w:rFonts w:ascii="Arial" w:hAnsi="Arial" w:cs="Arial"/>
                <w:b/>
              </w:rPr>
              <w:t>87.733,44</w:t>
            </w:r>
          </w:p>
        </w:tc>
      </w:tr>
    </w:tbl>
    <w:p w14:paraId="78BA9AD9" w14:textId="42133D55" w:rsidR="00D66DDC" w:rsidRPr="00346543" w:rsidRDefault="00D66DDC" w:rsidP="001A4A00">
      <w:pPr>
        <w:pStyle w:val="TextosemFormatao"/>
        <w:spacing w:before="120" w:after="120"/>
        <w:jc w:val="both"/>
        <w:rPr>
          <w:rFonts w:ascii="Arial" w:hAnsi="Arial" w:cs="Arial"/>
          <w:i/>
          <w:sz w:val="22"/>
          <w:szCs w:val="22"/>
        </w:rPr>
      </w:pPr>
      <w:r w:rsidRPr="00346543">
        <w:rPr>
          <w:rFonts w:ascii="Arial" w:hAnsi="Arial" w:cs="Arial"/>
          <w:i/>
          <w:sz w:val="22"/>
          <w:szCs w:val="22"/>
        </w:rPr>
        <w:t>O valor indicado no campo “Preço Global</w:t>
      </w:r>
      <w:r w:rsidR="0058616D" w:rsidRPr="00346543">
        <w:rPr>
          <w:rFonts w:ascii="Arial" w:hAnsi="Arial" w:cs="Arial"/>
          <w:i/>
          <w:sz w:val="22"/>
          <w:szCs w:val="22"/>
        </w:rPr>
        <w:t xml:space="preserve"> (24 meses)</w:t>
      </w:r>
      <w:r w:rsidRPr="00346543">
        <w:rPr>
          <w:rFonts w:ascii="Arial" w:hAnsi="Arial" w:cs="Arial"/>
          <w:i/>
          <w:sz w:val="22"/>
          <w:szCs w:val="22"/>
        </w:rPr>
        <w:t>” é a soma constante da linha “G” da tabela abaixo de detalhamento do conjunto do Item Único.</w:t>
      </w:r>
    </w:p>
    <w:p w14:paraId="29D36162" w14:textId="7BFF24C0" w:rsidR="00D66DDC" w:rsidRPr="00346543" w:rsidRDefault="00D66DDC" w:rsidP="00E92E28">
      <w:pPr>
        <w:pStyle w:val="TextosemFormatao"/>
        <w:spacing w:before="120" w:after="120"/>
        <w:jc w:val="both"/>
        <w:rPr>
          <w:rFonts w:ascii="Arial" w:hAnsi="Arial" w:cs="Arial"/>
          <w:b/>
          <w:i/>
          <w:sz w:val="22"/>
          <w:szCs w:val="22"/>
        </w:rPr>
      </w:pPr>
      <w:r w:rsidRPr="00346543">
        <w:rPr>
          <w:rFonts w:ascii="Arial" w:hAnsi="Arial" w:cs="Arial"/>
          <w:i/>
          <w:sz w:val="22"/>
          <w:szCs w:val="22"/>
        </w:rPr>
        <w:t xml:space="preserve">A proposta eletrônica deve ser formulada levando-se em consideração o </w:t>
      </w:r>
      <w:r w:rsidRPr="00346543">
        <w:rPr>
          <w:rFonts w:ascii="Arial" w:hAnsi="Arial" w:cs="Arial"/>
          <w:b/>
          <w:i/>
          <w:sz w:val="22"/>
          <w:szCs w:val="22"/>
        </w:rPr>
        <w:t xml:space="preserve">preço global do Item Único, </w:t>
      </w:r>
      <w:r w:rsidRPr="00346543">
        <w:rPr>
          <w:rFonts w:ascii="Arial" w:hAnsi="Arial" w:cs="Arial"/>
          <w:i/>
          <w:sz w:val="22"/>
          <w:szCs w:val="22"/>
        </w:rPr>
        <w:t>considerada a</w:t>
      </w:r>
      <w:r w:rsidRPr="00346543">
        <w:rPr>
          <w:rFonts w:ascii="Arial" w:hAnsi="Arial" w:cs="Arial"/>
          <w:b/>
          <w:i/>
          <w:sz w:val="22"/>
          <w:szCs w:val="22"/>
        </w:rPr>
        <w:t xml:space="preserve"> quantidade 1.</w:t>
      </w:r>
    </w:p>
    <w:p w14:paraId="2D4BAB78" w14:textId="77777777" w:rsidR="00D66DDC" w:rsidRPr="00346543" w:rsidRDefault="00D66DDC" w:rsidP="00D66DDC">
      <w:pPr>
        <w:pStyle w:val="WW-Corpodetexto2"/>
        <w:jc w:val="center"/>
        <w:rPr>
          <w:rFonts w:ascii="Arial" w:hAnsi="Arial" w:cs="Arial"/>
          <w:sz w:val="20"/>
        </w:rPr>
      </w:pPr>
    </w:p>
    <w:p w14:paraId="4AFDDD48" w14:textId="77777777" w:rsidR="00D66DDC" w:rsidRPr="00346543" w:rsidRDefault="00D66DDC" w:rsidP="00124229">
      <w:pPr>
        <w:pStyle w:val="WW-Corpodetexto2"/>
        <w:jc w:val="left"/>
        <w:rPr>
          <w:rFonts w:ascii="Arial" w:hAnsi="Arial" w:cs="Arial"/>
          <w:b/>
          <w:szCs w:val="24"/>
        </w:rPr>
      </w:pPr>
      <w:r w:rsidRPr="00346543">
        <w:rPr>
          <w:rFonts w:ascii="Arial" w:hAnsi="Arial" w:cs="Arial"/>
          <w:b/>
          <w:szCs w:val="24"/>
        </w:rPr>
        <w:t>Detalhamento do Conjunto do ITEM ÚNICO:</w:t>
      </w:r>
    </w:p>
    <w:p w14:paraId="081EDFF6" w14:textId="77777777" w:rsidR="00D66DDC" w:rsidRPr="00346543" w:rsidRDefault="00D66DDC" w:rsidP="00D66DDC">
      <w:pPr>
        <w:pStyle w:val="WW-Corpodetexto2"/>
        <w:jc w:val="center"/>
        <w:rPr>
          <w:rFonts w:ascii="Arial" w:hAnsi="Arial" w:cs="Arial"/>
          <w:sz w:val="20"/>
        </w:rPr>
      </w:pPr>
    </w:p>
    <w:tbl>
      <w:tblPr>
        <w:tblW w:w="13764" w:type="dxa"/>
        <w:jc w:val="center"/>
        <w:tblLayout w:type="fixed"/>
        <w:tblCellMar>
          <w:top w:w="57" w:type="dxa"/>
          <w:left w:w="57" w:type="dxa"/>
          <w:bottom w:w="57" w:type="dxa"/>
          <w:right w:w="57" w:type="dxa"/>
        </w:tblCellMar>
        <w:tblLook w:val="04A0" w:firstRow="1" w:lastRow="0" w:firstColumn="1" w:lastColumn="0" w:noHBand="0" w:noVBand="1"/>
      </w:tblPr>
      <w:tblGrid>
        <w:gridCol w:w="947"/>
        <w:gridCol w:w="3278"/>
        <w:gridCol w:w="567"/>
        <w:gridCol w:w="850"/>
        <w:gridCol w:w="1594"/>
        <w:gridCol w:w="1560"/>
        <w:gridCol w:w="1666"/>
        <w:gridCol w:w="1984"/>
        <w:gridCol w:w="1318"/>
      </w:tblGrid>
      <w:tr w:rsidR="00124229" w:rsidRPr="00346543" w14:paraId="465C9A8F" w14:textId="77777777" w:rsidTr="001D67C2">
        <w:trPr>
          <w:trHeight w:val="208"/>
          <w:jc w:val="center"/>
        </w:trPr>
        <w:tc>
          <w:tcPr>
            <w:tcW w:w="1376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0279E" w14:textId="77777777" w:rsidR="00124229" w:rsidRPr="00346543" w:rsidRDefault="00124229" w:rsidP="001D67C2">
            <w:pPr>
              <w:autoSpaceDE w:val="0"/>
              <w:autoSpaceDN w:val="0"/>
              <w:jc w:val="center"/>
              <w:rPr>
                <w:rFonts w:ascii="Arial" w:hAnsi="Arial" w:cs="Arial"/>
                <w:b/>
                <w:i/>
                <w:sz w:val="24"/>
                <w:szCs w:val="24"/>
              </w:rPr>
            </w:pPr>
            <w:r w:rsidRPr="00346543">
              <w:rPr>
                <w:rFonts w:ascii="Arial" w:hAnsi="Arial" w:cs="Arial"/>
                <w:b/>
                <w:i/>
                <w:sz w:val="24"/>
                <w:szCs w:val="24"/>
              </w:rPr>
              <w:t>Tabela 2</w:t>
            </w:r>
          </w:p>
        </w:tc>
      </w:tr>
      <w:tr w:rsidR="00124229" w:rsidRPr="00346543" w14:paraId="22947780" w14:textId="77777777" w:rsidTr="000B49A5">
        <w:trPr>
          <w:trHeight w:val="1363"/>
          <w:jc w:val="center"/>
        </w:trPr>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248B2" w14:textId="77777777" w:rsidR="00124229" w:rsidRPr="00346543" w:rsidRDefault="00124229" w:rsidP="001D67C2">
            <w:pPr>
              <w:autoSpaceDE w:val="0"/>
              <w:autoSpaceDN w:val="0"/>
              <w:jc w:val="center"/>
              <w:rPr>
                <w:rFonts w:ascii="Arial" w:hAnsi="Arial" w:cs="Arial"/>
                <w:b/>
                <w:sz w:val="18"/>
                <w:szCs w:val="18"/>
              </w:rPr>
            </w:pPr>
            <w:r w:rsidRPr="00346543">
              <w:rPr>
                <w:rFonts w:ascii="Arial" w:hAnsi="Arial" w:cs="Arial"/>
                <w:b/>
                <w:sz w:val="18"/>
                <w:szCs w:val="18"/>
              </w:rPr>
              <w:t>ITEM ÚNICO</w:t>
            </w:r>
          </w:p>
        </w:tc>
        <w:tc>
          <w:tcPr>
            <w:tcW w:w="3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CBD252" w14:textId="77777777" w:rsidR="00124229" w:rsidRPr="00346543" w:rsidRDefault="00124229" w:rsidP="001D67C2">
            <w:pPr>
              <w:autoSpaceDE w:val="0"/>
              <w:autoSpaceDN w:val="0"/>
              <w:jc w:val="center"/>
              <w:rPr>
                <w:rFonts w:ascii="Arial" w:hAnsi="Arial" w:cs="Arial"/>
                <w:b/>
                <w:sz w:val="18"/>
                <w:szCs w:val="18"/>
              </w:rPr>
            </w:pPr>
            <w:r w:rsidRPr="00346543">
              <w:rPr>
                <w:rFonts w:ascii="Arial" w:hAnsi="Arial" w:cs="Arial"/>
                <w:b/>
                <w:sz w:val="18"/>
                <w:szCs w:val="18"/>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05EB7" w14:textId="77777777" w:rsidR="00124229" w:rsidRPr="00346543" w:rsidRDefault="00124229" w:rsidP="001D67C2">
            <w:pPr>
              <w:autoSpaceDE w:val="0"/>
              <w:autoSpaceDN w:val="0"/>
              <w:jc w:val="center"/>
              <w:rPr>
                <w:rFonts w:ascii="Arial" w:hAnsi="Arial" w:cs="Arial"/>
                <w:b/>
                <w:sz w:val="18"/>
                <w:szCs w:val="18"/>
              </w:rPr>
            </w:pPr>
            <w:r w:rsidRPr="00346543">
              <w:rPr>
                <w:rFonts w:ascii="Arial" w:hAnsi="Arial" w:cs="Arial"/>
                <w:b/>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E84E5" w14:textId="77777777" w:rsidR="00124229" w:rsidRPr="00346543" w:rsidRDefault="00124229" w:rsidP="001D67C2">
            <w:pPr>
              <w:autoSpaceDE w:val="0"/>
              <w:autoSpaceDN w:val="0"/>
              <w:jc w:val="center"/>
              <w:rPr>
                <w:rFonts w:ascii="Arial" w:hAnsi="Arial" w:cs="Arial"/>
                <w:b/>
                <w:sz w:val="18"/>
                <w:szCs w:val="18"/>
              </w:rPr>
            </w:pPr>
            <w:r w:rsidRPr="00346543">
              <w:rPr>
                <w:rFonts w:ascii="Arial" w:hAnsi="Arial" w:cs="Arial"/>
                <w:b/>
                <w:sz w:val="18"/>
                <w:szCs w:val="18"/>
                <w:lang w:eastAsia="en-US"/>
              </w:rPr>
              <w:t>QUANT. (A)</w:t>
            </w: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D2D0A" w14:textId="77777777" w:rsidR="00124229" w:rsidRPr="00346543" w:rsidRDefault="00124229" w:rsidP="001D67C2">
            <w:pPr>
              <w:ind w:left="-108" w:right="-107" w:hanging="64"/>
              <w:jc w:val="center"/>
              <w:rPr>
                <w:rFonts w:ascii="Arial" w:hAnsi="Arial" w:cs="Arial"/>
                <w:b/>
                <w:sz w:val="18"/>
                <w:szCs w:val="18"/>
                <w:lang w:eastAsia="en-US"/>
              </w:rPr>
            </w:pPr>
            <w:r w:rsidRPr="00346543">
              <w:rPr>
                <w:rFonts w:ascii="Arial" w:hAnsi="Arial" w:cs="Arial"/>
                <w:b/>
                <w:sz w:val="18"/>
                <w:szCs w:val="18"/>
                <w:lang w:eastAsia="en-US"/>
              </w:rPr>
              <w:t>PREÇO TOTAL MENSAL</w:t>
            </w:r>
          </w:p>
          <w:p w14:paraId="23C5CF65" w14:textId="77777777" w:rsidR="00124229" w:rsidRPr="00346543" w:rsidRDefault="00124229" w:rsidP="001D67C2">
            <w:pPr>
              <w:ind w:left="-108" w:right="-107" w:hanging="64"/>
              <w:jc w:val="center"/>
              <w:rPr>
                <w:rFonts w:ascii="Arial" w:hAnsi="Arial" w:cs="Arial"/>
                <w:b/>
                <w:sz w:val="18"/>
                <w:szCs w:val="18"/>
                <w:lang w:eastAsia="en-US"/>
              </w:rPr>
            </w:pPr>
            <w:r w:rsidRPr="00346543">
              <w:rPr>
                <w:rFonts w:ascii="Arial" w:hAnsi="Arial" w:cs="Arial"/>
                <w:b/>
                <w:sz w:val="18"/>
                <w:szCs w:val="18"/>
                <w:lang w:eastAsia="en-US"/>
              </w:rPr>
              <w:t>(R$)</w:t>
            </w:r>
          </w:p>
          <w:p w14:paraId="76B22BB5" w14:textId="77777777" w:rsidR="00124229" w:rsidRPr="00346543" w:rsidRDefault="00124229" w:rsidP="001D67C2">
            <w:pPr>
              <w:autoSpaceDE w:val="0"/>
              <w:autoSpaceDN w:val="0"/>
              <w:jc w:val="center"/>
              <w:rPr>
                <w:rFonts w:ascii="Arial" w:hAnsi="Arial" w:cs="Arial"/>
                <w:b/>
                <w:sz w:val="18"/>
                <w:szCs w:val="18"/>
                <w:lang w:eastAsia="en-US"/>
              </w:rPr>
            </w:pPr>
            <w:r w:rsidRPr="00346543">
              <w:rPr>
                <w:rFonts w:ascii="Arial" w:hAnsi="Arial" w:cs="Arial"/>
                <w:b/>
                <w:sz w:val="18"/>
                <w:szCs w:val="18"/>
                <w:lang w:eastAsia="en-US"/>
              </w:rPr>
              <w:t>(B)</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3ACAD" w14:textId="71FB2B93" w:rsidR="00124229" w:rsidRPr="00346543" w:rsidRDefault="00124229" w:rsidP="001D67C2">
            <w:pPr>
              <w:ind w:left="-43" w:right="-62"/>
              <w:jc w:val="center"/>
              <w:rPr>
                <w:rFonts w:ascii="Arial" w:hAnsi="Arial" w:cs="Arial"/>
                <w:b/>
                <w:sz w:val="18"/>
                <w:szCs w:val="18"/>
                <w:lang w:eastAsia="en-US"/>
              </w:rPr>
            </w:pPr>
            <w:r w:rsidRPr="00346543">
              <w:rPr>
                <w:rFonts w:ascii="Arial" w:hAnsi="Arial" w:cs="Arial"/>
                <w:b/>
                <w:sz w:val="18"/>
                <w:szCs w:val="18"/>
                <w:lang w:eastAsia="en-US"/>
              </w:rPr>
              <w:t xml:space="preserve">PREÇO TOTAL ESTIMADO PARA </w:t>
            </w:r>
            <w:r w:rsidR="00037FB3" w:rsidRPr="00346543">
              <w:rPr>
                <w:rFonts w:ascii="Arial" w:hAnsi="Arial" w:cs="Arial"/>
                <w:b/>
                <w:sz w:val="18"/>
                <w:szCs w:val="18"/>
                <w:lang w:eastAsia="en-US"/>
              </w:rPr>
              <w:t xml:space="preserve">SERVIÇOS E </w:t>
            </w:r>
            <w:r w:rsidRPr="00346543">
              <w:rPr>
                <w:rFonts w:ascii="Arial" w:hAnsi="Arial" w:cs="Arial"/>
                <w:b/>
                <w:sz w:val="18"/>
                <w:szCs w:val="18"/>
                <w:lang w:eastAsia="en-US"/>
              </w:rPr>
              <w:t>PEÇAS</w:t>
            </w:r>
            <w:r w:rsidR="00037FB3" w:rsidRPr="00346543">
              <w:rPr>
                <w:rFonts w:ascii="Arial" w:hAnsi="Arial" w:cs="Arial"/>
                <w:b/>
                <w:sz w:val="18"/>
                <w:szCs w:val="18"/>
                <w:lang w:eastAsia="en-US"/>
              </w:rPr>
              <w:t xml:space="preserve"> </w:t>
            </w:r>
          </w:p>
          <w:p w14:paraId="3B442E4F" w14:textId="77777777" w:rsidR="00124229" w:rsidRPr="00346543" w:rsidRDefault="00124229" w:rsidP="001D67C2">
            <w:pPr>
              <w:ind w:left="-43" w:right="-62"/>
              <w:jc w:val="center"/>
              <w:rPr>
                <w:rFonts w:ascii="Arial" w:hAnsi="Arial" w:cs="Arial"/>
                <w:b/>
                <w:sz w:val="18"/>
                <w:szCs w:val="18"/>
                <w:lang w:eastAsia="en-US"/>
              </w:rPr>
            </w:pPr>
            <w:r w:rsidRPr="00346543">
              <w:rPr>
                <w:rFonts w:ascii="Arial" w:hAnsi="Arial" w:cs="Arial"/>
                <w:b/>
                <w:sz w:val="18"/>
                <w:szCs w:val="18"/>
                <w:lang w:eastAsia="en-US"/>
              </w:rPr>
              <w:t>(24 meses)</w:t>
            </w:r>
          </w:p>
          <w:p w14:paraId="41B14EC9" w14:textId="77777777" w:rsidR="00124229" w:rsidRPr="00346543" w:rsidRDefault="00124229" w:rsidP="001D67C2">
            <w:pPr>
              <w:ind w:left="-43" w:right="-62"/>
              <w:jc w:val="center"/>
              <w:rPr>
                <w:rFonts w:ascii="Arial" w:hAnsi="Arial" w:cs="Arial"/>
                <w:b/>
                <w:sz w:val="18"/>
                <w:szCs w:val="18"/>
                <w:lang w:eastAsia="en-US"/>
              </w:rPr>
            </w:pPr>
            <w:r w:rsidRPr="00346543">
              <w:rPr>
                <w:rFonts w:ascii="Arial" w:hAnsi="Arial" w:cs="Arial"/>
                <w:b/>
                <w:sz w:val="18"/>
                <w:szCs w:val="18"/>
                <w:lang w:eastAsia="en-US"/>
              </w:rPr>
              <w:t>(R$)</w:t>
            </w:r>
          </w:p>
          <w:p w14:paraId="4A2856CD" w14:textId="77777777" w:rsidR="00124229" w:rsidRPr="00346543" w:rsidRDefault="00124229" w:rsidP="001D67C2">
            <w:pPr>
              <w:autoSpaceDE w:val="0"/>
              <w:autoSpaceDN w:val="0"/>
              <w:ind w:left="-43"/>
              <w:jc w:val="center"/>
              <w:rPr>
                <w:rFonts w:ascii="Arial" w:hAnsi="Arial" w:cs="Arial"/>
                <w:b/>
                <w:sz w:val="18"/>
                <w:szCs w:val="18"/>
              </w:rPr>
            </w:pPr>
            <w:r w:rsidRPr="00346543">
              <w:rPr>
                <w:rFonts w:ascii="Arial" w:hAnsi="Arial" w:cs="Arial"/>
                <w:b/>
                <w:sz w:val="18"/>
                <w:szCs w:val="18"/>
                <w:lang w:eastAsia="en-US"/>
              </w:rPr>
              <w:t>(C)</w:t>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6D1E4" w14:textId="77777777" w:rsidR="00124229" w:rsidRPr="00346543" w:rsidRDefault="00124229" w:rsidP="001D67C2">
            <w:pPr>
              <w:tabs>
                <w:tab w:val="left" w:pos="1593"/>
              </w:tabs>
              <w:ind w:left="-43" w:right="-102"/>
              <w:jc w:val="center"/>
              <w:rPr>
                <w:rFonts w:ascii="Arial" w:hAnsi="Arial" w:cs="Arial"/>
                <w:b/>
                <w:sz w:val="18"/>
                <w:szCs w:val="18"/>
                <w:lang w:eastAsia="en-US"/>
              </w:rPr>
            </w:pPr>
            <w:r w:rsidRPr="00346543">
              <w:rPr>
                <w:rFonts w:ascii="Arial" w:hAnsi="Arial" w:cs="Arial"/>
                <w:b/>
                <w:sz w:val="18"/>
                <w:szCs w:val="18"/>
                <w:lang w:eastAsia="en-US"/>
              </w:rPr>
              <w:t xml:space="preserve">PERCENTUAL DE DESCONTO </w:t>
            </w:r>
            <w:r w:rsidRPr="00346543">
              <w:rPr>
                <w:rFonts w:ascii="Arial" w:hAnsi="Arial" w:cs="Arial"/>
                <w:b/>
                <w:sz w:val="18"/>
                <w:szCs w:val="18"/>
                <w:vertAlign w:val="superscript"/>
                <w:lang w:eastAsia="en-US"/>
              </w:rPr>
              <w:t>(1)</w:t>
            </w:r>
          </w:p>
          <w:p w14:paraId="1CFEBC05" w14:textId="77777777" w:rsidR="00124229" w:rsidRPr="00346543" w:rsidRDefault="00124229" w:rsidP="001D67C2">
            <w:pPr>
              <w:tabs>
                <w:tab w:val="left" w:pos="1593"/>
              </w:tabs>
              <w:ind w:left="-43" w:right="-102"/>
              <w:jc w:val="center"/>
              <w:rPr>
                <w:rFonts w:ascii="Arial" w:hAnsi="Arial" w:cs="Arial"/>
                <w:b/>
                <w:sz w:val="18"/>
                <w:szCs w:val="18"/>
                <w:lang w:eastAsia="en-US"/>
              </w:rPr>
            </w:pPr>
            <w:r w:rsidRPr="00346543">
              <w:rPr>
                <w:rFonts w:ascii="Arial" w:hAnsi="Arial" w:cs="Arial"/>
                <w:b/>
                <w:sz w:val="18"/>
                <w:szCs w:val="18"/>
                <w:lang w:eastAsia="en-US"/>
              </w:rPr>
              <w:t>(%)</w:t>
            </w:r>
          </w:p>
          <w:p w14:paraId="737FDB63" w14:textId="77777777" w:rsidR="00124229" w:rsidRPr="00346543" w:rsidRDefault="00124229" w:rsidP="001D67C2">
            <w:pPr>
              <w:tabs>
                <w:tab w:val="left" w:pos="1593"/>
              </w:tabs>
              <w:ind w:left="-43" w:right="-102"/>
              <w:jc w:val="center"/>
              <w:rPr>
                <w:rFonts w:ascii="Arial" w:hAnsi="Arial" w:cs="Arial"/>
                <w:b/>
                <w:sz w:val="18"/>
                <w:szCs w:val="18"/>
                <w:lang w:eastAsia="en-US"/>
              </w:rPr>
            </w:pPr>
            <w:r w:rsidRPr="00346543">
              <w:rPr>
                <w:rFonts w:ascii="Arial" w:hAnsi="Arial" w:cs="Arial"/>
                <w:b/>
                <w:sz w:val="18"/>
                <w:szCs w:val="18"/>
                <w:lang w:eastAsia="en-US"/>
              </w:rPr>
              <w:t>(D)</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0616D" w14:textId="13B269D1" w:rsidR="00124229" w:rsidRPr="00346543" w:rsidRDefault="00124229" w:rsidP="001D67C2">
            <w:pPr>
              <w:ind w:left="-43" w:right="-62"/>
              <w:jc w:val="center"/>
              <w:rPr>
                <w:rFonts w:ascii="Arial" w:hAnsi="Arial" w:cs="Arial"/>
                <w:b/>
                <w:sz w:val="18"/>
                <w:szCs w:val="18"/>
                <w:lang w:eastAsia="en-US"/>
              </w:rPr>
            </w:pPr>
            <w:r w:rsidRPr="00346543">
              <w:rPr>
                <w:rFonts w:ascii="Arial" w:hAnsi="Arial" w:cs="Arial"/>
                <w:b/>
                <w:sz w:val="18"/>
                <w:szCs w:val="18"/>
                <w:lang w:eastAsia="en-US"/>
              </w:rPr>
              <w:t xml:space="preserve">PREÇO TOTAL ESTIMADO PARA PEÇAS COM DESCONTO </w:t>
            </w:r>
          </w:p>
          <w:p w14:paraId="0E763AD6" w14:textId="77777777" w:rsidR="00124229" w:rsidRPr="00346543" w:rsidRDefault="00124229" w:rsidP="001D67C2">
            <w:pPr>
              <w:ind w:left="-43" w:right="-62"/>
              <w:jc w:val="center"/>
              <w:rPr>
                <w:rFonts w:ascii="Arial" w:hAnsi="Arial" w:cs="Arial"/>
                <w:b/>
                <w:sz w:val="18"/>
                <w:szCs w:val="18"/>
                <w:lang w:eastAsia="en-US"/>
              </w:rPr>
            </w:pPr>
            <w:r w:rsidRPr="00346543">
              <w:rPr>
                <w:rFonts w:ascii="Arial" w:hAnsi="Arial" w:cs="Arial"/>
                <w:b/>
                <w:sz w:val="18"/>
                <w:szCs w:val="18"/>
                <w:lang w:eastAsia="en-US"/>
              </w:rPr>
              <w:t>(24 meses)</w:t>
            </w:r>
          </w:p>
          <w:p w14:paraId="68BBEBF9" w14:textId="77777777" w:rsidR="00124229" w:rsidRPr="00346543" w:rsidRDefault="00124229" w:rsidP="001D67C2">
            <w:pPr>
              <w:ind w:left="-43" w:right="-62"/>
              <w:jc w:val="center"/>
              <w:rPr>
                <w:rFonts w:ascii="Arial" w:hAnsi="Arial" w:cs="Arial"/>
                <w:b/>
                <w:sz w:val="18"/>
                <w:szCs w:val="18"/>
                <w:lang w:eastAsia="en-US"/>
              </w:rPr>
            </w:pPr>
            <w:r w:rsidRPr="00346543">
              <w:rPr>
                <w:rFonts w:ascii="Arial" w:hAnsi="Arial" w:cs="Arial"/>
                <w:b/>
                <w:sz w:val="18"/>
                <w:szCs w:val="18"/>
                <w:lang w:eastAsia="en-US"/>
              </w:rPr>
              <w:t>(R$)</w:t>
            </w:r>
          </w:p>
          <w:p w14:paraId="0C588D32" w14:textId="77777777" w:rsidR="00124229" w:rsidRPr="00346543" w:rsidRDefault="00124229" w:rsidP="001D67C2">
            <w:pPr>
              <w:tabs>
                <w:tab w:val="left" w:pos="1593"/>
              </w:tabs>
              <w:ind w:left="-43" w:right="-102"/>
              <w:jc w:val="center"/>
              <w:rPr>
                <w:rFonts w:ascii="Arial" w:hAnsi="Arial" w:cs="Arial"/>
                <w:b/>
                <w:sz w:val="18"/>
                <w:szCs w:val="18"/>
                <w:lang w:eastAsia="en-US"/>
              </w:rPr>
            </w:pPr>
            <w:r w:rsidRPr="00346543">
              <w:rPr>
                <w:rFonts w:ascii="Arial" w:hAnsi="Arial" w:cs="Arial"/>
                <w:b/>
                <w:sz w:val="18"/>
                <w:szCs w:val="18"/>
                <w:lang w:eastAsia="en-US"/>
              </w:rPr>
              <w:t>(E)</w:t>
            </w:r>
          </w:p>
        </w:tc>
        <w:tc>
          <w:tcPr>
            <w:tcW w:w="1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D738F" w14:textId="77777777" w:rsidR="00124229" w:rsidRPr="00346543" w:rsidRDefault="00124229" w:rsidP="001D67C2">
            <w:pPr>
              <w:ind w:left="-109" w:right="-62"/>
              <w:jc w:val="center"/>
              <w:rPr>
                <w:rFonts w:ascii="Arial" w:hAnsi="Arial" w:cs="Arial"/>
                <w:b/>
                <w:sz w:val="18"/>
                <w:szCs w:val="18"/>
                <w:lang w:eastAsia="en-US"/>
              </w:rPr>
            </w:pPr>
            <w:r w:rsidRPr="00346543">
              <w:rPr>
                <w:rFonts w:ascii="Arial" w:hAnsi="Arial" w:cs="Arial"/>
                <w:b/>
                <w:sz w:val="18"/>
                <w:szCs w:val="18"/>
                <w:lang w:eastAsia="en-US"/>
              </w:rPr>
              <w:t xml:space="preserve">PREÇO GLOBAL </w:t>
            </w:r>
          </w:p>
          <w:p w14:paraId="36B6F7DC" w14:textId="77777777" w:rsidR="00124229" w:rsidRPr="00346543" w:rsidRDefault="00124229" w:rsidP="001D67C2">
            <w:pPr>
              <w:ind w:left="-109" w:right="-62"/>
              <w:jc w:val="center"/>
              <w:rPr>
                <w:rFonts w:ascii="Arial" w:hAnsi="Arial" w:cs="Arial"/>
                <w:b/>
                <w:sz w:val="18"/>
                <w:szCs w:val="18"/>
                <w:lang w:eastAsia="en-US"/>
              </w:rPr>
            </w:pPr>
            <w:r w:rsidRPr="00346543">
              <w:rPr>
                <w:rFonts w:ascii="Arial" w:hAnsi="Arial" w:cs="Arial"/>
                <w:b/>
                <w:sz w:val="18"/>
                <w:szCs w:val="18"/>
                <w:lang w:eastAsia="en-US"/>
              </w:rPr>
              <w:t>(24 meses)</w:t>
            </w:r>
          </w:p>
          <w:p w14:paraId="244F94A1" w14:textId="77777777" w:rsidR="00124229" w:rsidRPr="00346543" w:rsidRDefault="00124229" w:rsidP="001D67C2">
            <w:pPr>
              <w:ind w:left="-109" w:right="-62"/>
              <w:jc w:val="center"/>
              <w:rPr>
                <w:rFonts w:ascii="Arial" w:hAnsi="Arial" w:cs="Arial"/>
                <w:b/>
                <w:sz w:val="18"/>
                <w:szCs w:val="18"/>
                <w:lang w:eastAsia="en-US"/>
              </w:rPr>
            </w:pPr>
            <w:r w:rsidRPr="00346543">
              <w:rPr>
                <w:rFonts w:ascii="Arial" w:hAnsi="Arial" w:cs="Arial"/>
                <w:b/>
                <w:sz w:val="18"/>
                <w:szCs w:val="18"/>
                <w:lang w:eastAsia="en-US"/>
              </w:rPr>
              <w:t>(R$)</w:t>
            </w:r>
          </w:p>
          <w:p w14:paraId="1C05B8EF" w14:textId="77777777" w:rsidR="00124229" w:rsidRPr="00346543" w:rsidRDefault="00124229" w:rsidP="001D67C2">
            <w:pPr>
              <w:ind w:left="-109" w:right="-62"/>
              <w:jc w:val="center"/>
              <w:rPr>
                <w:rFonts w:ascii="Arial" w:hAnsi="Arial" w:cs="Arial"/>
                <w:b/>
                <w:sz w:val="18"/>
                <w:szCs w:val="18"/>
                <w:lang w:eastAsia="en-US"/>
              </w:rPr>
            </w:pPr>
            <w:r w:rsidRPr="00346543">
              <w:rPr>
                <w:rFonts w:ascii="Arial" w:hAnsi="Arial" w:cs="Arial"/>
                <w:b/>
                <w:sz w:val="18"/>
                <w:szCs w:val="18"/>
                <w:lang w:eastAsia="en-US"/>
              </w:rPr>
              <w:t>(F)</w:t>
            </w:r>
          </w:p>
        </w:tc>
      </w:tr>
      <w:tr w:rsidR="00124229" w:rsidRPr="00346543" w14:paraId="49046FDA" w14:textId="77777777" w:rsidTr="000B49A5">
        <w:trPr>
          <w:trHeight w:val="517"/>
          <w:jc w:val="center"/>
        </w:trPr>
        <w:tc>
          <w:tcPr>
            <w:tcW w:w="947" w:type="dxa"/>
            <w:tcBorders>
              <w:top w:val="single" w:sz="4" w:space="0" w:color="auto"/>
              <w:left w:val="single" w:sz="4" w:space="0" w:color="auto"/>
              <w:bottom w:val="single" w:sz="4" w:space="0" w:color="auto"/>
              <w:right w:val="single" w:sz="4" w:space="0" w:color="auto"/>
            </w:tcBorders>
            <w:vAlign w:val="center"/>
          </w:tcPr>
          <w:p w14:paraId="34B938B3" w14:textId="77777777" w:rsidR="00124229" w:rsidRPr="00346543" w:rsidRDefault="00124229" w:rsidP="001D67C2">
            <w:pPr>
              <w:autoSpaceDE w:val="0"/>
              <w:autoSpaceDN w:val="0"/>
              <w:jc w:val="center"/>
              <w:rPr>
                <w:rFonts w:ascii="Arial" w:hAnsi="Arial" w:cs="Arial"/>
                <w:sz w:val="22"/>
                <w:szCs w:val="22"/>
              </w:rPr>
            </w:pPr>
            <w:r w:rsidRPr="00346543">
              <w:rPr>
                <w:rFonts w:ascii="Arial" w:hAnsi="Arial" w:cs="Arial"/>
                <w:sz w:val="22"/>
                <w:szCs w:val="22"/>
              </w:rPr>
              <w:t>Subitem 1.1</w:t>
            </w:r>
          </w:p>
        </w:tc>
        <w:tc>
          <w:tcPr>
            <w:tcW w:w="3278" w:type="dxa"/>
            <w:tcBorders>
              <w:top w:val="single" w:sz="4" w:space="0" w:color="auto"/>
              <w:left w:val="single" w:sz="4" w:space="0" w:color="auto"/>
              <w:bottom w:val="single" w:sz="4" w:space="0" w:color="auto"/>
              <w:right w:val="single" w:sz="4" w:space="0" w:color="auto"/>
            </w:tcBorders>
            <w:vAlign w:val="center"/>
          </w:tcPr>
          <w:p w14:paraId="40C104A4" w14:textId="77777777" w:rsidR="00124229" w:rsidRPr="00346543" w:rsidRDefault="00124229" w:rsidP="001D67C2">
            <w:pPr>
              <w:jc w:val="center"/>
              <w:rPr>
                <w:sz w:val="22"/>
                <w:szCs w:val="22"/>
              </w:rPr>
            </w:pPr>
            <w:r w:rsidRPr="00346543">
              <w:rPr>
                <w:rFonts w:ascii="Arial" w:hAnsi="Arial" w:cs="Arial"/>
                <w:bCs/>
                <w:sz w:val="22"/>
                <w:szCs w:val="22"/>
              </w:rPr>
              <w:t xml:space="preserve">MANUTENÇÃO CORRETIVA ESPECÍFICA EM 12 </w:t>
            </w:r>
            <w:r w:rsidRPr="00346543">
              <w:rPr>
                <w:rFonts w:ascii="Arial" w:hAnsi="Arial" w:cs="Arial"/>
                <w:bCs/>
                <w:sz w:val="22"/>
                <w:szCs w:val="22"/>
              </w:rPr>
              <w:lastRenderedPageBreak/>
              <w:t>ELEVADORES DA MARCA ORONA</w:t>
            </w:r>
          </w:p>
        </w:tc>
        <w:tc>
          <w:tcPr>
            <w:tcW w:w="567" w:type="dxa"/>
            <w:tcBorders>
              <w:top w:val="single" w:sz="4" w:space="0" w:color="auto"/>
              <w:left w:val="single" w:sz="4" w:space="0" w:color="auto"/>
              <w:bottom w:val="single" w:sz="4" w:space="0" w:color="auto"/>
              <w:right w:val="single" w:sz="4" w:space="0" w:color="auto"/>
            </w:tcBorders>
            <w:vAlign w:val="center"/>
          </w:tcPr>
          <w:p w14:paraId="47DBEAB5" w14:textId="77777777" w:rsidR="00124229" w:rsidRPr="00346543" w:rsidRDefault="00124229" w:rsidP="001D67C2">
            <w:pPr>
              <w:autoSpaceDE w:val="0"/>
              <w:autoSpaceDN w:val="0"/>
              <w:jc w:val="center"/>
              <w:rPr>
                <w:rFonts w:ascii="Arial" w:hAnsi="Arial" w:cs="Arial"/>
                <w:sz w:val="22"/>
                <w:szCs w:val="22"/>
              </w:rPr>
            </w:pPr>
            <w:r w:rsidRPr="00346543">
              <w:rPr>
                <w:rFonts w:ascii="Arial" w:hAnsi="Arial" w:cs="Arial"/>
                <w:sz w:val="22"/>
                <w:szCs w:val="22"/>
              </w:rPr>
              <w:lastRenderedPageBreak/>
              <w:t>SV</w:t>
            </w:r>
          </w:p>
        </w:tc>
        <w:tc>
          <w:tcPr>
            <w:tcW w:w="850" w:type="dxa"/>
            <w:tcBorders>
              <w:top w:val="single" w:sz="4" w:space="0" w:color="auto"/>
              <w:left w:val="single" w:sz="4" w:space="0" w:color="auto"/>
              <w:bottom w:val="single" w:sz="4" w:space="0" w:color="auto"/>
              <w:right w:val="single" w:sz="4" w:space="0" w:color="auto"/>
            </w:tcBorders>
            <w:vAlign w:val="center"/>
          </w:tcPr>
          <w:p w14:paraId="5AC80781" w14:textId="77777777" w:rsidR="00124229" w:rsidRPr="00346543" w:rsidRDefault="00124229" w:rsidP="001D67C2">
            <w:pPr>
              <w:jc w:val="center"/>
              <w:rPr>
                <w:sz w:val="22"/>
                <w:szCs w:val="22"/>
              </w:rPr>
            </w:pPr>
            <w:r w:rsidRPr="00346543">
              <w:rPr>
                <w:rFonts w:ascii="Arial" w:hAnsi="Arial" w:cs="Arial"/>
                <w:sz w:val="22"/>
                <w:szCs w:val="22"/>
              </w:rPr>
              <w:t>1</w:t>
            </w:r>
          </w:p>
        </w:tc>
        <w:tc>
          <w:tcPr>
            <w:tcW w:w="159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6D4D354" w14:textId="77777777" w:rsidR="00124229" w:rsidRPr="00346543" w:rsidRDefault="00124229" w:rsidP="001D67C2">
            <w:pPr>
              <w:autoSpaceDE w:val="0"/>
              <w:autoSpaceDN w:val="0"/>
              <w:jc w:val="center"/>
              <w:rPr>
                <w:rFonts w:ascii="Arial"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BC13D5" w14:textId="705E9B18" w:rsidR="00124229" w:rsidRPr="00346543" w:rsidRDefault="000B49A5" w:rsidP="001D67C2">
            <w:pPr>
              <w:autoSpaceDE w:val="0"/>
              <w:autoSpaceDN w:val="0"/>
              <w:jc w:val="center"/>
              <w:rPr>
                <w:rFonts w:ascii="Arial" w:hAnsi="Arial" w:cs="Arial"/>
                <w:sz w:val="22"/>
                <w:szCs w:val="22"/>
              </w:rPr>
            </w:pPr>
            <w:r w:rsidRPr="00346543">
              <w:rPr>
                <w:rFonts w:ascii="Arial" w:hAnsi="Arial" w:cs="Arial"/>
                <w:sz w:val="22"/>
                <w:szCs w:val="22"/>
              </w:rPr>
              <w:t>16.183,64</w:t>
            </w:r>
          </w:p>
        </w:tc>
        <w:tc>
          <w:tcPr>
            <w:tcW w:w="166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351B5CF" w14:textId="77777777" w:rsidR="00124229" w:rsidRPr="00346543" w:rsidRDefault="00124229" w:rsidP="001D67C2">
            <w:pPr>
              <w:autoSpaceDE w:val="0"/>
              <w:autoSpaceDN w:val="0"/>
              <w:jc w:val="center"/>
              <w:rPr>
                <w:rFonts w:ascii="Arial" w:hAnsi="Arial" w:cs="Arial"/>
                <w: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0B8A189" w14:textId="2AF905B6" w:rsidR="00124229" w:rsidRPr="00346543" w:rsidRDefault="00124229" w:rsidP="000B49A5">
            <w:pPr>
              <w:autoSpaceDE w:val="0"/>
              <w:autoSpaceDN w:val="0"/>
              <w:jc w:val="center"/>
              <w:rPr>
                <w:rFonts w:ascii="Arial" w:hAnsi="Arial" w:cs="Arial"/>
                <w:i/>
                <w:sz w:val="22"/>
                <w:szCs w:val="22"/>
                <w:lang w:eastAsia="en-US"/>
              </w:rPr>
            </w:pPr>
          </w:p>
        </w:tc>
        <w:tc>
          <w:tcPr>
            <w:tcW w:w="1318" w:type="dxa"/>
            <w:tcBorders>
              <w:top w:val="single" w:sz="4" w:space="0" w:color="auto"/>
              <w:left w:val="single" w:sz="4" w:space="0" w:color="auto"/>
              <w:bottom w:val="single" w:sz="4" w:space="0" w:color="auto"/>
              <w:right w:val="single" w:sz="4" w:space="0" w:color="auto"/>
            </w:tcBorders>
            <w:vAlign w:val="center"/>
          </w:tcPr>
          <w:p w14:paraId="3BE7DC8A" w14:textId="37EFE03B" w:rsidR="00124229" w:rsidRPr="00346543" w:rsidRDefault="000B49A5" w:rsidP="001D67C2">
            <w:pPr>
              <w:autoSpaceDE w:val="0"/>
              <w:autoSpaceDN w:val="0"/>
              <w:jc w:val="center"/>
              <w:rPr>
                <w:rFonts w:ascii="Arial" w:hAnsi="Arial" w:cs="Arial"/>
                <w:i/>
                <w:color w:val="A6A6A6" w:themeColor="background1" w:themeShade="A6"/>
              </w:rPr>
            </w:pPr>
            <w:r w:rsidRPr="00346543">
              <w:rPr>
                <w:rFonts w:ascii="Arial" w:hAnsi="Arial" w:cs="Arial"/>
                <w:sz w:val="22"/>
                <w:szCs w:val="22"/>
              </w:rPr>
              <w:t>16.183,64</w:t>
            </w:r>
          </w:p>
        </w:tc>
      </w:tr>
      <w:tr w:rsidR="00124229" w:rsidRPr="00346543" w14:paraId="7EFFCEDD" w14:textId="77777777" w:rsidTr="001D67C2">
        <w:trPr>
          <w:trHeight w:val="642"/>
          <w:jc w:val="center"/>
        </w:trPr>
        <w:tc>
          <w:tcPr>
            <w:tcW w:w="947" w:type="dxa"/>
            <w:tcBorders>
              <w:top w:val="single" w:sz="4" w:space="0" w:color="auto"/>
              <w:left w:val="single" w:sz="4" w:space="0" w:color="auto"/>
              <w:bottom w:val="single" w:sz="4" w:space="0" w:color="auto"/>
              <w:right w:val="single" w:sz="4" w:space="0" w:color="auto"/>
            </w:tcBorders>
            <w:vAlign w:val="center"/>
          </w:tcPr>
          <w:p w14:paraId="4A43D03E" w14:textId="77777777" w:rsidR="00124229" w:rsidRPr="00346543" w:rsidRDefault="00124229" w:rsidP="001D67C2">
            <w:pPr>
              <w:autoSpaceDE w:val="0"/>
              <w:autoSpaceDN w:val="0"/>
              <w:jc w:val="center"/>
              <w:rPr>
                <w:rFonts w:ascii="Arial" w:hAnsi="Arial" w:cs="Arial"/>
                <w:sz w:val="22"/>
                <w:szCs w:val="22"/>
              </w:rPr>
            </w:pPr>
            <w:r w:rsidRPr="00346543">
              <w:rPr>
                <w:rFonts w:ascii="Arial" w:hAnsi="Arial" w:cs="Arial"/>
                <w:sz w:val="22"/>
                <w:szCs w:val="22"/>
              </w:rPr>
              <w:t>Subitem 1.2</w:t>
            </w:r>
          </w:p>
        </w:tc>
        <w:tc>
          <w:tcPr>
            <w:tcW w:w="3278" w:type="dxa"/>
            <w:tcBorders>
              <w:top w:val="single" w:sz="4" w:space="0" w:color="auto"/>
              <w:left w:val="single" w:sz="4" w:space="0" w:color="auto"/>
              <w:bottom w:val="single" w:sz="4" w:space="0" w:color="auto"/>
              <w:right w:val="single" w:sz="4" w:space="0" w:color="auto"/>
            </w:tcBorders>
            <w:vAlign w:val="center"/>
          </w:tcPr>
          <w:p w14:paraId="2698B065" w14:textId="77777777" w:rsidR="00124229" w:rsidRPr="00346543" w:rsidRDefault="00124229" w:rsidP="001D67C2">
            <w:pPr>
              <w:jc w:val="center"/>
              <w:rPr>
                <w:rFonts w:ascii="Arial" w:hAnsi="Arial" w:cs="Arial"/>
                <w:sz w:val="22"/>
                <w:szCs w:val="22"/>
              </w:rPr>
            </w:pPr>
            <w:r w:rsidRPr="00346543">
              <w:rPr>
                <w:rFonts w:ascii="Arial" w:hAnsi="Arial" w:cs="Arial"/>
                <w:bCs/>
                <w:sz w:val="22"/>
                <w:szCs w:val="22"/>
              </w:rPr>
              <w:t>MANUTENÇÃO PREVENTIVA E CORRETIVA GENÉRICA EM 12 ELEVADORES DA MARCA ORONA</w:t>
            </w:r>
          </w:p>
        </w:tc>
        <w:tc>
          <w:tcPr>
            <w:tcW w:w="567" w:type="dxa"/>
            <w:tcBorders>
              <w:top w:val="single" w:sz="4" w:space="0" w:color="auto"/>
              <w:left w:val="single" w:sz="4" w:space="0" w:color="auto"/>
              <w:bottom w:val="single" w:sz="4" w:space="0" w:color="auto"/>
              <w:right w:val="single" w:sz="4" w:space="0" w:color="auto"/>
            </w:tcBorders>
            <w:vAlign w:val="center"/>
          </w:tcPr>
          <w:p w14:paraId="4AB3CC50" w14:textId="77777777" w:rsidR="00124229" w:rsidRPr="00346543" w:rsidRDefault="00124229" w:rsidP="001D67C2">
            <w:pPr>
              <w:autoSpaceDE w:val="0"/>
              <w:autoSpaceDN w:val="0"/>
              <w:jc w:val="center"/>
              <w:rPr>
                <w:rFonts w:ascii="Arial" w:hAnsi="Arial" w:cs="Arial"/>
                <w:sz w:val="22"/>
                <w:szCs w:val="22"/>
              </w:rPr>
            </w:pPr>
            <w:r w:rsidRPr="00346543">
              <w:rPr>
                <w:rFonts w:ascii="Arial" w:hAnsi="Arial" w:cs="Arial"/>
                <w:sz w:val="22"/>
                <w:szCs w:val="22"/>
              </w:rPr>
              <w:t>SV</w:t>
            </w:r>
          </w:p>
        </w:tc>
        <w:tc>
          <w:tcPr>
            <w:tcW w:w="850" w:type="dxa"/>
            <w:tcBorders>
              <w:top w:val="single" w:sz="4" w:space="0" w:color="auto"/>
              <w:left w:val="single" w:sz="4" w:space="0" w:color="auto"/>
              <w:bottom w:val="single" w:sz="4" w:space="0" w:color="auto"/>
              <w:right w:val="single" w:sz="4" w:space="0" w:color="auto"/>
            </w:tcBorders>
            <w:vAlign w:val="center"/>
          </w:tcPr>
          <w:p w14:paraId="6EB1E6B0" w14:textId="77777777" w:rsidR="00124229" w:rsidRPr="00346543" w:rsidRDefault="00124229" w:rsidP="001D67C2">
            <w:pPr>
              <w:jc w:val="center"/>
              <w:rPr>
                <w:rFonts w:ascii="Arial" w:hAnsi="Arial" w:cs="Arial"/>
                <w:sz w:val="22"/>
                <w:szCs w:val="22"/>
              </w:rPr>
            </w:pPr>
            <w:r w:rsidRPr="00346543">
              <w:rPr>
                <w:rFonts w:ascii="Arial" w:hAnsi="Arial" w:cs="Arial"/>
                <w:sz w:val="22"/>
                <w:szCs w:val="22"/>
              </w:rPr>
              <w:t>1</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39EBCEAC" w14:textId="402485EF" w:rsidR="00124229" w:rsidRPr="00346543" w:rsidRDefault="00FD42D7" w:rsidP="001D67C2">
            <w:pPr>
              <w:autoSpaceDE w:val="0"/>
              <w:autoSpaceDN w:val="0"/>
              <w:jc w:val="center"/>
              <w:rPr>
                <w:rFonts w:ascii="Arial" w:hAnsi="Arial" w:cs="Arial"/>
                <w:sz w:val="22"/>
                <w:szCs w:val="22"/>
                <w:lang w:eastAsia="en-US"/>
              </w:rPr>
            </w:pPr>
            <w:r w:rsidRPr="00346543">
              <w:rPr>
                <w:rFonts w:ascii="Arial" w:hAnsi="Arial" w:cs="Arial"/>
                <w:sz w:val="22"/>
                <w:szCs w:val="22"/>
                <w:lang w:eastAsia="en-US"/>
              </w:rPr>
              <w:t>2.981,24</w:t>
            </w:r>
          </w:p>
        </w:tc>
        <w:tc>
          <w:tcPr>
            <w:tcW w:w="1560"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26646325" w14:textId="77777777" w:rsidR="00124229" w:rsidRPr="00346543" w:rsidRDefault="00124229" w:rsidP="001D67C2">
            <w:pPr>
              <w:autoSpaceDE w:val="0"/>
              <w:autoSpaceDN w:val="0"/>
              <w:jc w:val="center"/>
              <w:rPr>
                <w:rFonts w:ascii="Arial" w:hAnsi="Arial" w:cs="Arial"/>
                <w:b/>
                <w:sz w:val="22"/>
                <w:szCs w:val="22"/>
              </w:rPr>
            </w:pPr>
          </w:p>
        </w:tc>
        <w:tc>
          <w:tcPr>
            <w:tcW w:w="166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43C40EE" w14:textId="77777777" w:rsidR="00124229" w:rsidRPr="00346543" w:rsidRDefault="00124229" w:rsidP="001D67C2">
            <w:pPr>
              <w:autoSpaceDE w:val="0"/>
              <w:autoSpaceDN w:val="0"/>
              <w:jc w:val="center"/>
              <w:rPr>
                <w:rFonts w:ascii="Arial" w:hAnsi="Arial" w:cs="Arial"/>
                <w: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693D708" w14:textId="77777777" w:rsidR="00124229" w:rsidRPr="00346543" w:rsidRDefault="00124229" w:rsidP="001D67C2">
            <w:pPr>
              <w:autoSpaceDE w:val="0"/>
              <w:autoSpaceDN w:val="0"/>
              <w:jc w:val="center"/>
              <w:rPr>
                <w:rFonts w:ascii="Arial" w:hAnsi="Arial" w:cs="Arial"/>
                <w:i/>
                <w:sz w:val="22"/>
                <w:szCs w:val="22"/>
                <w:lang w:eastAsia="en-US"/>
              </w:rPr>
            </w:pPr>
          </w:p>
        </w:tc>
        <w:tc>
          <w:tcPr>
            <w:tcW w:w="1318" w:type="dxa"/>
            <w:tcBorders>
              <w:top w:val="single" w:sz="4" w:space="0" w:color="auto"/>
              <w:left w:val="single" w:sz="4" w:space="0" w:color="auto"/>
              <w:bottom w:val="single" w:sz="4" w:space="0" w:color="auto"/>
              <w:right w:val="single" w:sz="4" w:space="0" w:color="auto"/>
            </w:tcBorders>
            <w:vAlign w:val="center"/>
          </w:tcPr>
          <w:p w14:paraId="30AD2F64" w14:textId="0179E1EA" w:rsidR="00124229" w:rsidRPr="00346543" w:rsidRDefault="00FD42D7" w:rsidP="001D67C2">
            <w:pPr>
              <w:autoSpaceDE w:val="0"/>
              <w:autoSpaceDN w:val="0"/>
              <w:jc w:val="center"/>
              <w:rPr>
                <w:rFonts w:ascii="Arial" w:hAnsi="Arial" w:cs="Arial"/>
                <w:sz w:val="22"/>
                <w:szCs w:val="22"/>
                <w:lang w:eastAsia="en-US"/>
              </w:rPr>
            </w:pPr>
            <w:r w:rsidRPr="00346543">
              <w:rPr>
                <w:rFonts w:ascii="Arial" w:hAnsi="Arial" w:cs="Arial"/>
                <w:sz w:val="22"/>
                <w:szCs w:val="22"/>
                <w:lang w:eastAsia="en-US"/>
              </w:rPr>
              <w:t>71.549,8</w:t>
            </w:r>
            <w:r w:rsidR="00D61DE5" w:rsidRPr="00346543">
              <w:rPr>
                <w:rFonts w:ascii="Arial" w:hAnsi="Arial" w:cs="Arial"/>
                <w:sz w:val="22"/>
                <w:szCs w:val="22"/>
                <w:lang w:eastAsia="en-US"/>
              </w:rPr>
              <w:t>0</w:t>
            </w:r>
          </w:p>
        </w:tc>
      </w:tr>
      <w:tr w:rsidR="00124229" w:rsidRPr="00346543" w14:paraId="6C284A23" w14:textId="77777777" w:rsidTr="001D67C2">
        <w:trPr>
          <w:jc w:val="center"/>
        </w:trPr>
        <w:tc>
          <w:tcPr>
            <w:tcW w:w="12446" w:type="dxa"/>
            <w:gridSpan w:val="8"/>
            <w:tcBorders>
              <w:top w:val="single" w:sz="4" w:space="0" w:color="auto"/>
              <w:left w:val="single" w:sz="4" w:space="0" w:color="auto"/>
              <w:bottom w:val="single" w:sz="4" w:space="0" w:color="auto"/>
              <w:right w:val="single" w:sz="4" w:space="0" w:color="auto"/>
            </w:tcBorders>
            <w:vAlign w:val="center"/>
          </w:tcPr>
          <w:p w14:paraId="36AFF5B0" w14:textId="2E5CD3E3" w:rsidR="00124229" w:rsidRPr="00346543" w:rsidRDefault="00124229" w:rsidP="000B49A5">
            <w:pPr>
              <w:autoSpaceDE w:val="0"/>
              <w:autoSpaceDN w:val="0"/>
              <w:jc w:val="right"/>
              <w:rPr>
                <w:rFonts w:ascii="Arial" w:hAnsi="Arial" w:cs="Arial"/>
                <w:i/>
                <w:lang w:eastAsia="en-US"/>
              </w:rPr>
            </w:pPr>
            <w:r w:rsidRPr="00346543">
              <w:rPr>
                <w:rFonts w:ascii="Arial" w:hAnsi="Arial" w:cs="Arial"/>
                <w:b/>
              </w:rPr>
              <w:t xml:space="preserve">PREÇO GLOBAL DO ITEM ÚNICO (24 meses) R$ (G) </w:t>
            </w:r>
          </w:p>
        </w:tc>
        <w:tc>
          <w:tcPr>
            <w:tcW w:w="1318" w:type="dxa"/>
            <w:tcBorders>
              <w:top w:val="single" w:sz="4" w:space="0" w:color="auto"/>
              <w:left w:val="single" w:sz="4" w:space="0" w:color="auto"/>
              <w:bottom w:val="single" w:sz="4" w:space="0" w:color="auto"/>
              <w:right w:val="single" w:sz="4" w:space="0" w:color="auto"/>
            </w:tcBorders>
            <w:vAlign w:val="center"/>
          </w:tcPr>
          <w:p w14:paraId="17712F17" w14:textId="087A0D28" w:rsidR="00124229" w:rsidRPr="00346543" w:rsidRDefault="000B49A5" w:rsidP="001D67C2">
            <w:pPr>
              <w:autoSpaceDE w:val="0"/>
              <w:autoSpaceDN w:val="0"/>
              <w:jc w:val="center"/>
              <w:rPr>
                <w:rFonts w:ascii="Arial" w:hAnsi="Arial" w:cs="Arial"/>
                <w:b/>
                <w:lang w:eastAsia="en-US"/>
              </w:rPr>
            </w:pPr>
            <w:r w:rsidRPr="00346543">
              <w:rPr>
                <w:rFonts w:ascii="Arial" w:hAnsi="Arial" w:cs="Arial"/>
                <w:b/>
                <w:lang w:eastAsia="en-US"/>
              </w:rPr>
              <w:t>87.733,44</w:t>
            </w:r>
          </w:p>
        </w:tc>
      </w:tr>
    </w:tbl>
    <w:p w14:paraId="5653F3B9" w14:textId="77777777" w:rsidR="00124229" w:rsidRPr="00346543" w:rsidRDefault="00124229" w:rsidP="00D66DDC">
      <w:pPr>
        <w:pStyle w:val="Corpo"/>
        <w:suppressAutoHyphens w:val="0"/>
        <w:spacing w:before="120" w:after="120"/>
        <w:jc w:val="both"/>
        <w:rPr>
          <w:rFonts w:ascii="Arial" w:hAnsi="Arial" w:cs="Arial"/>
          <w:sz w:val="20"/>
        </w:rPr>
      </w:pPr>
    </w:p>
    <w:p w14:paraId="6DB9D4F3" w14:textId="77777777" w:rsidR="00124229" w:rsidRPr="00346543" w:rsidRDefault="00124229" w:rsidP="00D66DDC">
      <w:pPr>
        <w:pStyle w:val="Corpo"/>
        <w:suppressAutoHyphens w:val="0"/>
        <w:spacing w:before="120" w:after="120"/>
        <w:jc w:val="both"/>
        <w:rPr>
          <w:rFonts w:ascii="Arial" w:hAnsi="Arial" w:cs="Arial"/>
          <w:sz w:val="20"/>
        </w:rPr>
      </w:pPr>
    </w:p>
    <w:p w14:paraId="4B3B0995" w14:textId="77777777" w:rsidR="00FD42D7" w:rsidRPr="00346543" w:rsidRDefault="00FD42D7" w:rsidP="00FD42D7">
      <w:pPr>
        <w:pStyle w:val="WW-Texto"/>
        <w:autoSpaceDE w:val="0"/>
        <w:ind w:firstLine="0"/>
        <w:jc w:val="left"/>
        <w:rPr>
          <w:b/>
        </w:rPr>
      </w:pPr>
      <w:r w:rsidRPr="00346543">
        <w:rPr>
          <w:b/>
        </w:rPr>
        <w:t>Relação de peças – Subitem 1.1 do objeto:</w:t>
      </w:r>
    </w:p>
    <w:p w14:paraId="66A5131D" w14:textId="77777777" w:rsidR="00D66DDC" w:rsidRPr="00346543" w:rsidRDefault="00D66DDC" w:rsidP="00D66DDC">
      <w:pPr>
        <w:pStyle w:val="WW-Corpodetexto2"/>
        <w:jc w:val="center"/>
        <w:rPr>
          <w:rFonts w:ascii="Arial" w:hAnsi="Arial"/>
        </w:rPr>
      </w:pP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9"/>
        <w:gridCol w:w="2249"/>
      </w:tblGrid>
      <w:tr w:rsidR="00FD42D7" w:rsidRPr="00346543" w14:paraId="0DE48E39" w14:textId="77777777" w:rsidTr="00FD42D7">
        <w:trPr>
          <w:trHeight w:val="300"/>
          <w:jc w:val="center"/>
        </w:trPr>
        <w:tc>
          <w:tcPr>
            <w:tcW w:w="9578" w:type="dxa"/>
            <w:gridSpan w:val="2"/>
            <w:shd w:val="clear" w:color="auto" w:fill="D9D9D9" w:themeFill="background1" w:themeFillShade="D9"/>
            <w:noWrap/>
            <w:vAlign w:val="center"/>
          </w:tcPr>
          <w:p w14:paraId="74161305" w14:textId="2A456F0D" w:rsidR="00FD42D7" w:rsidRPr="00346543" w:rsidRDefault="00FD42D7" w:rsidP="00FD42D7">
            <w:pPr>
              <w:jc w:val="center"/>
              <w:rPr>
                <w:rFonts w:ascii="Arial" w:hAnsi="Arial" w:cs="Arial"/>
                <w:b/>
                <w:color w:val="000000"/>
                <w:sz w:val="24"/>
                <w:szCs w:val="24"/>
              </w:rPr>
            </w:pPr>
            <w:r w:rsidRPr="00346543">
              <w:rPr>
                <w:rFonts w:ascii="Arial" w:hAnsi="Arial" w:cs="Arial"/>
                <w:b/>
                <w:color w:val="000000"/>
                <w:sz w:val="24"/>
                <w:szCs w:val="24"/>
              </w:rPr>
              <w:t>TABELA 3</w:t>
            </w:r>
          </w:p>
        </w:tc>
      </w:tr>
      <w:tr w:rsidR="00037FB3" w:rsidRPr="00346543" w14:paraId="79E40F1B" w14:textId="77777777" w:rsidTr="00047917">
        <w:trPr>
          <w:trHeight w:val="300"/>
          <w:jc w:val="center"/>
        </w:trPr>
        <w:tc>
          <w:tcPr>
            <w:tcW w:w="7329" w:type="dxa"/>
            <w:shd w:val="clear" w:color="auto" w:fill="D9D9D9" w:themeFill="background1" w:themeFillShade="D9"/>
            <w:noWrap/>
            <w:vAlign w:val="center"/>
            <w:hideMark/>
          </w:tcPr>
          <w:p w14:paraId="25848FD4" w14:textId="77777777" w:rsidR="00037FB3" w:rsidRPr="00346543" w:rsidRDefault="00037FB3" w:rsidP="00FD42D7">
            <w:pPr>
              <w:jc w:val="center"/>
              <w:rPr>
                <w:rFonts w:ascii="Arial" w:hAnsi="Arial" w:cs="Arial"/>
                <w:b/>
                <w:color w:val="000000"/>
                <w:sz w:val="24"/>
                <w:szCs w:val="24"/>
              </w:rPr>
            </w:pPr>
            <w:r w:rsidRPr="00346543">
              <w:rPr>
                <w:rFonts w:ascii="Arial" w:hAnsi="Arial" w:cs="Arial"/>
                <w:b/>
                <w:color w:val="000000"/>
                <w:sz w:val="24"/>
                <w:szCs w:val="24"/>
              </w:rPr>
              <w:t>Descrição</w:t>
            </w:r>
          </w:p>
          <w:p w14:paraId="54AB0467" w14:textId="3E924274" w:rsidR="00037FB3" w:rsidRPr="00346543" w:rsidRDefault="00037FB3" w:rsidP="00FD42D7">
            <w:pPr>
              <w:jc w:val="center"/>
              <w:rPr>
                <w:rFonts w:ascii="Arial" w:hAnsi="Arial" w:cs="Arial"/>
                <w:b/>
                <w:color w:val="000000"/>
                <w:sz w:val="24"/>
                <w:szCs w:val="24"/>
              </w:rPr>
            </w:pPr>
          </w:p>
        </w:tc>
        <w:tc>
          <w:tcPr>
            <w:tcW w:w="2249" w:type="dxa"/>
            <w:shd w:val="clear" w:color="auto" w:fill="D9D9D9" w:themeFill="background1" w:themeFillShade="D9"/>
            <w:noWrap/>
            <w:vAlign w:val="center"/>
            <w:hideMark/>
          </w:tcPr>
          <w:p w14:paraId="5B0F6D61" w14:textId="559790A4" w:rsidR="00037FB3" w:rsidRPr="00346543" w:rsidRDefault="00037FB3" w:rsidP="00FD42D7">
            <w:pPr>
              <w:jc w:val="center"/>
              <w:rPr>
                <w:rFonts w:ascii="Arial" w:hAnsi="Arial" w:cs="Arial"/>
                <w:b/>
                <w:color w:val="000000"/>
                <w:sz w:val="24"/>
                <w:szCs w:val="24"/>
              </w:rPr>
            </w:pPr>
            <w:r w:rsidRPr="00346543">
              <w:rPr>
                <w:rFonts w:ascii="Arial" w:hAnsi="Arial" w:cs="Arial"/>
                <w:b/>
                <w:color w:val="000000"/>
                <w:sz w:val="24"/>
                <w:szCs w:val="24"/>
              </w:rPr>
              <w:t>Preço Unitário (R$)</w:t>
            </w:r>
          </w:p>
        </w:tc>
      </w:tr>
      <w:tr w:rsidR="00037FB3" w:rsidRPr="00346543" w14:paraId="4EC45B7E" w14:textId="77777777" w:rsidTr="00047917">
        <w:trPr>
          <w:trHeight w:val="300"/>
          <w:jc w:val="center"/>
        </w:trPr>
        <w:tc>
          <w:tcPr>
            <w:tcW w:w="7329" w:type="dxa"/>
            <w:shd w:val="clear" w:color="auto" w:fill="auto"/>
            <w:vAlign w:val="center"/>
            <w:hideMark/>
          </w:tcPr>
          <w:p w14:paraId="5EC98605" w14:textId="4C09A9A6"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TRANSFORMADOR 208/220V</w:t>
            </w:r>
          </w:p>
        </w:tc>
        <w:tc>
          <w:tcPr>
            <w:tcW w:w="2249" w:type="dxa"/>
            <w:shd w:val="clear" w:color="auto" w:fill="auto"/>
            <w:vAlign w:val="center"/>
            <w:hideMark/>
          </w:tcPr>
          <w:p w14:paraId="3BB94CCE" w14:textId="3FD4B8FD"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2.000,00</w:t>
            </w:r>
          </w:p>
        </w:tc>
      </w:tr>
      <w:tr w:rsidR="00037FB3" w:rsidRPr="00346543" w14:paraId="54E18D6E" w14:textId="77777777" w:rsidTr="00047917">
        <w:trPr>
          <w:trHeight w:val="300"/>
          <w:jc w:val="center"/>
        </w:trPr>
        <w:tc>
          <w:tcPr>
            <w:tcW w:w="7329" w:type="dxa"/>
            <w:shd w:val="clear" w:color="auto" w:fill="auto"/>
            <w:noWrap/>
            <w:vAlign w:val="center"/>
            <w:hideMark/>
          </w:tcPr>
          <w:p w14:paraId="2298A255" w14:textId="7CC66B3B"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CONJ. BPE (Emissor+Receptor)</w:t>
            </w:r>
          </w:p>
        </w:tc>
        <w:tc>
          <w:tcPr>
            <w:tcW w:w="2249" w:type="dxa"/>
            <w:shd w:val="clear" w:color="auto" w:fill="auto"/>
            <w:noWrap/>
            <w:vAlign w:val="center"/>
            <w:hideMark/>
          </w:tcPr>
          <w:p w14:paraId="619965C1" w14:textId="74274BEC"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584,41</w:t>
            </w:r>
          </w:p>
        </w:tc>
      </w:tr>
      <w:tr w:rsidR="00037FB3" w:rsidRPr="00346543" w14:paraId="7C0D2B44" w14:textId="77777777" w:rsidTr="00047917">
        <w:trPr>
          <w:trHeight w:val="300"/>
          <w:jc w:val="center"/>
        </w:trPr>
        <w:tc>
          <w:tcPr>
            <w:tcW w:w="7329" w:type="dxa"/>
            <w:shd w:val="clear" w:color="auto" w:fill="auto"/>
            <w:noWrap/>
            <w:vAlign w:val="center"/>
            <w:hideMark/>
          </w:tcPr>
          <w:p w14:paraId="76659D4F" w14:textId="7B14CDF5"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CONJ. BPE + ADAPTADOR (Emissor+Receptor)</w:t>
            </w:r>
          </w:p>
        </w:tc>
        <w:tc>
          <w:tcPr>
            <w:tcW w:w="2249" w:type="dxa"/>
            <w:shd w:val="clear" w:color="auto" w:fill="auto"/>
            <w:noWrap/>
            <w:vAlign w:val="center"/>
            <w:hideMark/>
          </w:tcPr>
          <w:p w14:paraId="2E3D2DA7" w14:textId="54986B9F"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3.186,28</w:t>
            </w:r>
          </w:p>
        </w:tc>
      </w:tr>
      <w:tr w:rsidR="00037FB3" w:rsidRPr="00346543" w14:paraId="22DF649E" w14:textId="77777777" w:rsidTr="00047917">
        <w:trPr>
          <w:trHeight w:val="300"/>
          <w:jc w:val="center"/>
        </w:trPr>
        <w:tc>
          <w:tcPr>
            <w:tcW w:w="7329" w:type="dxa"/>
            <w:shd w:val="clear" w:color="auto" w:fill="auto"/>
            <w:noWrap/>
            <w:vAlign w:val="center"/>
            <w:hideMark/>
          </w:tcPr>
          <w:p w14:paraId="3C99E17B" w14:textId="4D4FE632"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ENCODER</w:t>
            </w:r>
          </w:p>
        </w:tc>
        <w:tc>
          <w:tcPr>
            <w:tcW w:w="2249" w:type="dxa"/>
            <w:shd w:val="clear" w:color="auto" w:fill="auto"/>
            <w:noWrap/>
            <w:vAlign w:val="center"/>
            <w:hideMark/>
          </w:tcPr>
          <w:p w14:paraId="196716B9" w14:textId="3350C4C7"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2.218,64</w:t>
            </w:r>
          </w:p>
        </w:tc>
      </w:tr>
      <w:tr w:rsidR="00037FB3" w:rsidRPr="00346543" w14:paraId="26FAA899" w14:textId="77777777" w:rsidTr="00047917">
        <w:trPr>
          <w:trHeight w:val="300"/>
          <w:jc w:val="center"/>
        </w:trPr>
        <w:tc>
          <w:tcPr>
            <w:tcW w:w="7329" w:type="dxa"/>
            <w:shd w:val="clear" w:color="auto" w:fill="auto"/>
            <w:noWrap/>
            <w:vAlign w:val="center"/>
            <w:hideMark/>
          </w:tcPr>
          <w:p w14:paraId="2970139A" w14:textId="4101E66C"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POLIA TENSORA</w:t>
            </w:r>
          </w:p>
        </w:tc>
        <w:tc>
          <w:tcPr>
            <w:tcW w:w="2249" w:type="dxa"/>
            <w:shd w:val="clear" w:color="auto" w:fill="auto"/>
            <w:noWrap/>
            <w:vAlign w:val="center"/>
            <w:hideMark/>
          </w:tcPr>
          <w:p w14:paraId="484C0222" w14:textId="766C07B1"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2.100,00</w:t>
            </w:r>
          </w:p>
        </w:tc>
      </w:tr>
      <w:tr w:rsidR="00037FB3" w:rsidRPr="00346543" w14:paraId="09ACD6E7" w14:textId="77777777" w:rsidTr="00047917">
        <w:trPr>
          <w:trHeight w:val="300"/>
          <w:jc w:val="center"/>
        </w:trPr>
        <w:tc>
          <w:tcPr>
            <w:tcW w:w="7329" w:type="dxa"/>
            <w:shd w:val="clear" w:color="auto" w:fill="auto"/>
            <w:noWrap/>
            <w:vAlign w:val="center"/>
            <w:hideMark/>
          </w:tcPr>
          <w:p w14:paraId="3FB3FCF8" w14:textId="51069103"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REGULADOR DE VELOCIDADE PROGR.</w:t>
            </w:r>
          </w:p>
        </w:tc>
        <w:tc>
          <w:tcPr>
            <w:tcW w:w="2249" w:type="dxa"/>
            <w:shd w:val="clear" w:color="auto" w:fill="auto"/>
            <w:noWrap/>
            <w:vAlign w:val="center"/>
            <w:hideMark/>
          </w:tcPr>
          <w:p w14:paraId="42211198" w14:textId="4BACCFFD"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3.073,90</w:t>
            </w:r>
          </w:p>
        </w:tc>
      </w:tr>
      <w:tr w:rsidR="00037FB3" w:rsidRPr="00346543" w14:paraId="1712F1D3" w14:textId="77777777" w:rsidTr="00047917">
        <w:trPr>
          <w:trHeight w:val="300"/>
          <w:jc w:val="center"/>
        </w:trPr>
        <w:tc>
          <w:tcPr>
            <w:tcW w:w="7329" w:type="dxa"/>
            <w:shd w:val="clear" w:color="auto" w:fill="auto"/>
            <w:vAlign w:val="center"/>
            <w:hideMark/>
          </w:tcPr>
          <w:p w14:paraId="51615E8C" w14:textId="0DFAE2AE"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DRIVE OVF 10 - 9,0 KW</w:t>
            </w:r>
          </w:p>
        </w:tc>
        <w:tc>
          <w:tcPr>
            <w:tcW w:w="2249" w:type="dxa"/>
            <w:shd w:val="clear" w:color="auto" w:fill="auto"/>
            <w:vAlign w:val="center"/>
            <w:hideMark/>
          </w:tcPr>
          <w:p w14:paraId="5F4938BF" w14:textId="76FC8AAF"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4.000,00</w:t>
            </w:r>
          </w:p>
        </w:tc>
      </w:tr>
      <w:tr w:rsidR="00037FB3" w:rsidRPr="00346543" w14:paraId="427AE9F0" w14:textId="77777777" w:rsidTr="00047917">
        <w:trPr>
          <w:trHeight w:val="300"/>
          <w:jc w:val="center"/>
        </w:trPr>
        <w:tc>
          <w:tcPr>
            <w:tcW w:w="7329" w:type="dxa"/>
            <w:shd w:val="clear" w:color="auto" w:fill="auto"/>
            <w:noWrap/>
            <w:vAlign w:val="center"/>
            <w:hideMark/>
          </w:tcPr>
          <w:p w14:paraId="68ADD513" w14:textId="09799CFE"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PLACA CONTROLADORA DO OPERADOR DE PORTA</w:t>
            </w:r>
          </w:p>
        </w:tc>
        <w:tc>
          <w:tcPr>
            <w:tcW w:w="2249" w:type="dxa"/>
            <w:shd w:val="clear" w:color="auto" w:fill="auto"/>
            <w:vAlign w:val="center"/>
            <w:hideMark/>
          </w:tcPr>
          <w:p w14:paraId="75FE93D9" w14:textId="1F750E2F"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2.300,00</w:t>
            </w:r>
          </w:p>
        </w:tc>
      </w:tr>
      <w:tr w:rsidR="00037FB3" w:rsidRPr="00346543" w14:paraId="345383FE" w14:textId="77777777" w:rsidTr="00047917">
        <w:trPr>
          <w:trHeight w:val="300"/>
          <w:jc w:val="center"/>
        </w:trPr>
        <w:tc>
          <w:tcPr>
            <w:tcW w:w="7329" w:type="dxa"/>
            <w:shd w:val="clear" w:color="auto" w:fill="auto"/>
            <w:noWrap/>
            <w:vAlign w:val="center"/>
            <w:hideMark/>
          </w:tcPr>
          <w:p w14:paraId="365C6DD1" w14:textId="16DE85EB"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EIXO (SEM-FIM) REDUCAO: 1/63</w:t>
            </w:r>
          </w:p>
        </w:tc>
        <w:tc>
          <w:tcPr>
            <w:tcW w:w="2249" w:type="dxa"/>
            <w:shd w:val="clear" w:color="auto" w:fill="auto"/>
            <w:noWrap/>
            <w:vAlign w:val="center"/>
            <w:hideMark/>
          </w:tcPr>
          <w:p w14:paraId="00A0CFE0" w14:textId="6FD415FD"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5.066,39</w:t>
            </w:r>
          </w:p>
        </w:tc>
      </w:tr>
      <w:tr w:rsidR="00037FB3" w:rsidRPr="00346543" w14:paraId="442FA9A1" w14:textId="77777777" w:rsidTr="00047917">
        <w:trPr>
          <w:trHeight w:val="300"/>
          <w:jc w:val="center"/>
        </w:trPr>
        <w:tc>
          <w:tcPr>
            <w:tcW w:w="7329" w:type="dxa"/>
            <w:shd w:val="clear" w:color="auto" w:fill="auto"/>
            <w:noWrap/>
            <w:vAlign w:val="center"/>
            <w:hideMark/>
          </w:tcPr>
          <w:p w14:paraId="45497465" w14:textId="0FABEBD8"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lastRenderedPageBreak/>
              <w:t>MOTOR OPERADOR DE PORTA</w:t>
            </w:r>
          </w:p>
        </w:tc>
        <w:tc>
          <w:tcPr>
            <w:tcW w:w="2249" w:type="dxa"/>
            <w:shd w:val="clear" w:color="auto" w:fill="auto"/>
            <w:noWrap/>
            <w:vAlign w:val="center"/>
            <w:hideMark/>
          </w:tcPr>
          <w:p w14:paraId="02C7C07A" w14:textId="490F8726"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2.500,00</w:t>
            </w:r>
          </w:p>
        </w:tc>
      </w:tr>
      <w:tr w:rsidR="00037FB3" w:rsidRPr="00346543" w14:paraId="26BAC931" w14:textId="77777777" w:rsidTr="00047917">
        <w:trPr>
          <w:trHeight w:val="300"/>
          <w:jc w:val="center"/>
        </w:trPr>
        <w:tc>
          <w:tcPr>
            <w:tcW w:w="7329" w:type="dxa"/>
            <w:shd w:val="clear" w:color="auto" w:fill="auto"/>
            <w:noWrap/>
            <w:vAlign w:val="center"/>
            <w:hideMark/>
          </w:tcPr>
          <w:p w14:paraId="48519B19" w14:textId="3C0674C6"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FECHAMENTO DE PAVIMENTO INTEGRAD</w:t>
            </w:r>
          </w:p>
        </w:tc>
        <w:tc>
          <w:tcPr>
            <w:tcW w:w="2249" w:type="dxa"/>
            <w:shd w:val="clear" w:color="auto" w:fill="auto"/>
            <w:noWrap/>
            <w:vAlign w:val="center"/>
            <w:hideMark/>
          </w:tcPr>
          <w:p w14:paraId="43E797E3" w14:textId="2E031BE3"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6.033,02</w:t>
            </w:r>
          </w:p>
        </w:tc>
      </w:tr>
      <w:tr w:rsidR="00037FB3" w:rsidRPr="00346543" w14:paraId="1714351D" w14:textId="77777777" w:rsidTr="00047917">
        <w:trPr>
          <w:trHeight w:val="300"/>
          <w:jc w:val="center"/>
        </w:trPr>
        <w:tc>
          <w:tcPr>
            <w:tcW w:w="7329" w:type="dxa"/>
            <w:shd w:val="clear" w:color="auto" w:fill="auto"/>
            <w:noWrap/>
            <w:vAlign w:val="center"/>
            <w:hideMark/>
          </w:tcPr>
          <w:p w14:paraId="1143B1B0" w14:textId="3A323AB0"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POLIA DIAM. (Ref. 740 x 3 x 1/2")</w:t>
            </w:r>
          </w:p>
        </w:tc>
        <w:tc>
          <w:tcPr>
            <w:tcW w:w="2249" w:type="dxa"/>
            <w:shd w:val="clear" w:color="auto" w:fill="auto"/>
            <w:noWrap/>
            <w:vAlign w:val="center"/>
            <w:hideMark/>
          </w:tcPr>
          <w:p w14:paraId="32C051F0" w14:textId="7DB7DA6E"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6.288,44</w:t>
            </w:r>
          </w:p>
        </w:tc>
      </w:tr>
      <w:tr w:rsidR="00037FB3" w:rsidRPr="00346543" w14:paraId="0553A19D" w14:textId="77777777" w:rsidTr="00047917">
        <w:trPr>
          <w:trHeight w:val="300"/>
          <w:jc w:val="center"/>
        </w:trPr>
        <w:tc>
          <w:tcPr>
            <w:tcW w:w="7329" w:type="dxa"/>
            <w:shd w:val="clear" w:color="auto" w:fill="auto"/>
            <w:noWrap/>
            <w:vAlign w:val="center"/>
            <w:hideMark/>
          </w:tcPr>
          <w:p w14:paraId="5DD0BEB6" w14:textId="556736E1"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INVERSOR DE FREQUENCIA</w:t>
            </w:r>
          </w:p>
        </w:tc>
        <w:tc>
          <w:tcPr>
            <w:tcW w:w="2249" w:type="dxa"/>
            <w:shd w:val="clear" w:color="auto" w:fill="auto"/>
            <w:noWrap/>
            <w:vAlign w:val="center"/>
            <w:hideMark/>
          </w:tcPr>
          <w:p w14:paraId="0E023262" w14:textId="73C08A34"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10.000,00</w:t>
            </w:r>
          </w:p>
        </w:tc>
      </w:tr>
      <w:tr w:rsidR="00037FB3" w:rsidRPr="00346543" w14:paraId="7630749F" w14:textId="77777777" w:rsidTr="00047917">
        <w:trPr>
          <w:trHeight w:val="300"/>
          <w:jc w:val="center"/>
        </w:trPr>
        <w:tc>
          <w:tcPr>
            <w:tcW w:w="7329" w:type="dxa"/>
            <w:shd w:val="clear" w:color="auto" w:fill="auto"/>
            <w:noWrap/>
            <w:vAlign w:val="center"/>
            <w:hideMark/>
          </w:tcPr>
          <w:p w14:paraId="756FEF54" w14:textId="7288EF42"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REBOBINAMENTO MAQ TRAÇÃO</w:t>
            </w:r>
          </w:p>
        </w:tc>
        <w:tc>
          <w:tcPr>
            <w:tcW w:w="2249" w:type="dxa"/>
            <w:shd w:val="clear" w:color="auto" w:fill="auto"/>
            <w:noWrap/>
            <w:vAlign w:val="center"/>
            <w:hideMark/>
          </w:tcPr>
          <w:p w14:paraId="60DF6B9E" w14:textId="3C82DF15"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3.500,00</w:t>
            </w:r>
          </w:p>
        </w:tc>
      </w:tr>
      <w:tr w:rsidR="00037FB3" w:rsidRPr="00346543" w14:paraId="0E8209BA" w14:textId="77777777" w:rsidTr="00047917">
        <w:trPr>
          <w:trHeight w:val="300"/>
          <w:jc w:val="center"/>
        </w:trPr>
        <w:tc>
          <w:tcPr>
            <w:tcW w:w="7329" w:type="dxa"/>
            <w:shd w:val="clear" w:color="auto" w:fill="auto"/>
            <w:noWrap/>
            <w:vAlign w:val="center"/>
            <w:hideMark/>
          </w:tcPr>
          <w:p w14:paraId="659271AE" w14:textId="2DE000B8"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CABO ACO (1/2), por m</w:t>
            </w:r>
          </w:p>
        </w:tc>
        <w:tc>
          <w:tcPr>
            <w:tcW w:w="2249" w:type="dxa"/>
            <w:shd w:val="clear" w:color="auto" w:fill="auto"/>
            <w:noWrap/>
            <w:vAlign w:val="center"/>
            <w:hideMark/>
          </w:tcPr>
          <w:p w14:paraId="0AA246C7" w14:textId="623D527D"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13,99</w:t>
            </w:r>
          </w:p>
        </w:tc>
      </w:tr>
      <w:tr w:rsidR="00037FB3" w:rsidRPr="00346543" w14:paraId="12DFB1DD" w14:textId="77777777" w:rsidTr="00047917">
        <w:trPr>
          <w:trHeight w:val="300"/>
          <w:jc w:val="center"/>
        </w:trPr>
        <w:tc>
          <w:tcPr>
            <w:tcW w:w="7329" w:type="dxa"/>
            <w:shd w:val="clear" w:color="auto" w:fill="auto"/>
            <w:noWrap/>
            <w:vAlign w:val="center"/>
            <w:hideMark/>
          </w:tcPr>
          <w:p w14:paraId="6E7D5739" w14:textId="5CDB3176"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DRIVER (MODULO) INV. FREQUENCIA</w:t>
            </w:r>
          </w:p>
        </w:tc>
        <w:tc>
          <w:tcPr>
            <w:tcW w:w="2249" w:type="dxa"/>
            <w:shd w:val="clear" w:color="auto" w:fill="auto"/>
            <w:noWrap/>
            <w:vAlign w:val="center"/>
            <w:hideMark/>
          </w:tcPr>
          <w:p w14:paraId="1A679584" w14:textId="3E200C1C"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3.142,98</w:t>
            </w:r>
          </w:p>
        </w:tc>
      </w:tr>
      <w:tr w:rsidR="00037FB3" w:rsidRPr="00346543" w14:paraId="2CACD3BE" w14:textId="77777777" w:rsidTr="00047917">
        <w:trPr>
          <w:trHeight w:val="300"/>
          <w:jc w:val="center"/>
        </w:trPr>
        <w:tc>
          <w:tcPr>
            <w:tcW w:w="7329" w:type="dxa"/>
            <w:shd w:val="clear" w:color="auto" w:fill="auto"/>
            <w:noWrap/>
            <w:vAlign w:val="center"/>
            <w:hideMark/>
          </w:tcPr>
          <w:p w14:paraId="57B5C6B8" w14:textId="4A705300"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PLACA DE COMANDO - CPU</w:t>
            </w:r>
          </w:p>
        </w:tc>
        <w:tc>
          <w:tcPr>
            <w:tcW w:w="2249" w:type="dxa"/>
            <w:shd w:val="clear" w:color="auto" w:fill="auto"/>
            <w:noWrap/>
            <w:vAlign w:val="center"/>
            <w:hideMark/>
          </w:tcPr>
          <w:p w14:paraId="4C9FE1F8" w14:textId="03B4FB94"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4.400,00</w:t>
            </w:r>
          </w:p>
        </w:tc>
      </w:tr>
      <w:tr w:rsidR="00037FB3" w:rsidRPr="00346543" w14:paraId="21175B2A" w14:textId="77777777" w:rsidTr="00047917">
        <w:trPr>
          <w:trHeight w:val="300"/>
          <w:jc w:val="center"/>
        </w:trPr>
        <w:tc>
          <w:tcPr>
            <w:tcW w:w="7329" w:type="dxa"/>
            <w:shd w:val="clear" w:color="auto" w:fill="auto"/>
            <w:noWrap/>
            <w:vAlign w:val="center"/>
            <w:hideMark/>
          </w:tcPr>
          <w:p w14:paraId="46B2FB7E" w14:textId="22DC7169"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CONJUNTO LIMITADOR DE VELOCIDADE</w:t>
            </w:r>
          </w:p>
        </w:tc>
        <w:tc>
          <w:tcPr>
            <w:tcW w:w="2249" w:type="dxa"/>
            <w:shd w:val="clear" w:color="auto" w:fill="auto"/>
            <w:noWrap/>
            <w:vAlign w:val="center"/>
            <w:hideMark/>
          </w:tcPr>
          <w:p w14:paraId="30434E15" w14:textId="5124132A"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3.800,00</w:t>
            </w:r>
          </w:p>
        </w:tc>
      </w:tr>
      <w:tr w:rsidR="00037FB3" w:rsidRPr="00346543" w14:paraId="42F7765B" w14:textId="77777777" w:rsidTr="00047917">
        <w:trPr>
          <w:trHeight w:val="300"/>
          <w:jc w:val="center"/>
        </w:trPr>
        <w:tc>
          <w:tcPr>
            <w:tcW w:w="7329" w:type="dxa"/>
            <w:shd w:val="clear" w:color="auto" w:fill="auto"/>
            <w:noWrap/>
            <w:vAlign w:val="center"/>
          </w:tcPr>
          <w:p w14:paraId="15FE5DD0" w14:textId="1C54BBD7" w:rsidR="00037FB3" w:rsidRPr="00346543" w:rsidRDefault="00037FB3">
            <w:pPr>
              <w:jc w:val="center"/>
              <w:rPr>
                <w:rFonts w:ascii="Arial" w:hAnsi="Arial" w:cs="Arial"/>
                <w:color w:val="000000"/>
                <w:sz w:val="24"/>
                <w:szCs w:val="24"/>
              </w:rPr>
            </w:pPr>
            <w:r w:rsidRPr="00346543">
              <w:rPr>
                <w:rFonts w:ascii="Arial" w:hAnsi="Arial" w:cs="Arial"/>
                <w:color w:val="000000"/>
                <w:sz w:val="24"/>
                <w:szCs w:val="24"/>
              </w:rPr>
              <w:t>LONA PROTETORA DE CABINE</w:t>
            </w:r>
          </w:p>
        </w:tc>
        <w:tc>
          <w:tcPr>
            <w:tcW w:w="2249" w:type="dxa"/>
            <w:shd w:val="clear" w:color="auto" w:fill="auto"/>
            <w:noWrap/>
            <w:vAlign w:val="center"/>
          </w:tcPr>
          <w:p w14:paraId="64AFAFC8" w14:textId="5B66E8D0" w:rsidR="00037FB3" w:rsidRPr="00346543" w:rsidRDefault="00037FB3" w:rsidP="00FD42D7">
            <w:pPr>
              <w:jc w:val="center"/>
              <w:rPr>
                <w:rFonts w:ascii="Arial" w:hAnsi="Arial" w:cs="Arial"/>
                <w:color w:val="000000"/>
                <w:sz w:val="24"/>
                <w:szCs w:val="24"/>
              </w:rPr>
            </w:pPr>
            <w:r w:rsidRPr="00346543">
              <w:rPr>
                <w:rFonts w:ascii="Arial" w:hAnsi="Arial" w:cs="Arial"/>
                <w:color w:val="000000"/>
                <w:sz w:val="24"/>
                <w:szCs w:val="24"/>
              </w:rPr>
              <w:t>1.200,00</w:t>
            </w:r>
          </w:p>
        </w:tc>
      </w:tr>
    </w:tbl>
    <w:p w14:paraId="65DB3073" w14:textId="77777777" w:rsidR="00D66DDC" w:rsidRPr="00346543" w:rsidRDefault="00D66DDC" w:rsidP="00D66DDC">
      <w:pPr>
        <w:pStyle w:val="WW-Corpodetexto2"/>
        <w:jc w:val="center"/>
        <w:rPr>
          <w:rFonts w:ascii="Arial" w:hAnsi="Arial"/>
        </w:rPr>
      </w:pPr>
    </w:p>
    <w:p w14:paraId="31350D52" w14:textId="77777777" w:rsidR="00D66DDC" w:rsidRPr="00346543" w:rsidRDefault="00D66DDC" w:rsidP="00D66DDC">
      <w:pPr>
        <w:pStyle w:val="TextosemFormatao"/>
        <w:spacing w:before="120" w:after="120"/>
        <w:jc w:val="both"/>
        <w:rPr>
          <w:rFonts w:ascii="Arial" w:hAnsi="Arial"/>
          <w:sz w:val="24"/>
        </w:rPr>
      </w:pPr>
      <w:r w:rsidRPr="00346543">
        <w:rPr>
          <w:rFonts w:ascii="Arial" w:hAnsi="Arial"/>
          <w:b/>
          <w:sz w:val="24"/>
        </w:rPr>
        <w:t>Observação 1</w:t>
      </w:r>
      <w:r w:rsidRPr="00346543">
        <w:rPr>
          <w:rFonts w:ascii="Arial" w:hAnsi="Arial"/>
          <w:sz w:val="24"/>
        </w:rPr>
        <w:t xml:space="preserve">: Os </w:t>
      </w:r>
      <w:r w:rsidRPr="00346543">
        <w:rPr>
          <w:rFonts w:ascii="Arial" w:hAnsi="Arial"/>
          <w:sz w:val="24"/>
          <w:u w:val="single"/>
        </w:rPr>
        <w:t>preços unitários e globais</w:t>
      </w:r>
      <w:r w:rsidRPr="00346543">
        <w:rPr>
          <w:rFonts w:ascii="Arial" w:hAnsi="Arial"/>
          <w:sz w:val="24"/>
        </w:rPr>
        <w:t xml:space="preserve"> constantes deste Anexo são os </w:t>
      </w:r>
      <w:r w:rsidRPr="00346543">
        <w:rPr>
          <w:rFonts w:ascii="Arial" w:hAnsi="Arial"/>
          <w:sz w:val="24"/>
          <w:u w:val="single"/>
        </w:rPr>
        <w:t>máximos aceitáveis</w:t>
      </w:r>
      <w:r w:rsidRPr="00346543">
        <w:rPr>
          <w:rFonts w:ascii="Arial" w:hAnsi="Arial"/>
          <w:sz w:val="24"/>
        </w:rPr>
        <w:t xml:space="preserve">, em conformidade com o disposto no </w:t>
      </w:r>
      <w:r w:rsidRPr="00346543">
        <w:rPr>
          <w:rFonts w:ascii="Arial" w:hAnsi="Arial"/>
          <w:sz w:val="24"/>
          <w:u w:val="single"/>
        </w:rPr>
        <w:t>subitem 10.2.1</w:t>
      </w:r>
      <w:r w:rsidRPr="00346543">
        <w:rPr>
          <w:rFonts w:ascii="Arial" w:hAnsi="Arial"/>
          <w:sz w:val="24"/>
        </w:rPr>
        <w:t xml:space="preserve"> do Título 10 do Edital. </w:t>
      </w:r>
    </w:p>
    <w:p w14:paraId="5B4CD522" w14:textId="4728E8C7" w:rsidR="00D66DDC" w:rsidRPr="00346543" w:rsidRDefault="00D66DDC" w:rsidP="00D66DDC">
      <w:pPr>
        <w:pStyle w:val="TextosemFormatao"/>
        <w:spacing w:before="120" w:after="120"/>
        <w:jc w:val="both"/>
        <w:rPr>
          <w:rFonts w:ascii="Arial" w:hAnsi="Arial"/>
          <w:sz w:val="24"/>
        </w:rPr>
      </w:pPr>
      <w:r w:rsidRPr="00346543">
        <w:rPr>
          <w:rFonts w:ascii="Arial" w:hAnsi="Arial"/>
          <w:b/>
          <w:sz w:val="24"/>
        </w:rPr>
        <w:t>Observação 2</w:t>
      </w:r>
      <w:r w:rsidRPr="00346543">
        <w:rPr>
          <w:rFonts w:ascii="Arial" w:hAnsi="Arial"/>
          <w:sz w:val="24"/>
        </w:rPr>
        <w:t>: Os valores unitários constantes da tabela referente às peças (Subitem 1.</w:t>
      </w:r>
      <w:r w:rsidR="005C2AF3" w:rsidRPr="00346543">
        <w:rPr>
          <w:rFonts w:ascii="Arial" w:hAnsi="Arial"/>
          <w:sz w:val="24"/>
        </w:rPr>
        <w:t>1</w:t>
      </w:r>
      <w:r w:rsidRPr="00346543">
        <w:rPr>
          <w:rFonts w:ascii="Arial" w:hAnsi="Arial"/>
          <w:sz w:val="24"/>
        </w:rPr>
        <w:t xml:space="preserve">) correspondem àqueles que serão considerados durante a vigência do contrato para eventual aquisição das referidas peças, aplicando-se a eles o percentual de desconto oferecido pela Contratada em sua proposta. </w:t>
      </w:r>
    </w:p>
    <w:p w14:paraId="3F151CD4" w14:textId="0776EC7E" w:rsidR="006E1DFB" w:rsidRPr="00346543" w:rsidRDefault="006E1DF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B2454F6" w14:textId="3CFF5A68" w:rsidR="00D66DDC" w:rsidRPr="00346543" w:rsidRDefault="006B78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46543">
        <w:rPr>
          <w:rFonts w:ascii="Arial" w:hAnsi="Arial"/>
          <w:sz w:val="24"/>
        </w:rPr>
        <w:t>Brasília, 5 de abril de 2022.</w:t>
      </w:r>
    </w:p>
    <w:p w14:paraId="1BDC3943" w14:textId="1CD36FB9" w:rsidR="00D66DDC" w:rsidRPr="00346543"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Theme="minorHAnsi" w:hAnsiTheme="minorHAnsi" w:cstheme="minorHAnsi"/>
          <w:b/>
          <w:i/>
          <w:color w:val="A6A6A6"/>
        </w:rPr>
        <w:t>(ASSINATURA ELETRÔNICA)</w:t>
      </w:r>
    </w:p>
    <w:p w14:paraId="6A8D7549" w14:textId="77777777" w:rsidR="00D66DDC" w:rsidRPr="00346543"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Daniel de Souza Andrade</w:t>
      </w:r>
    </w:p>
    <w:p w14:paraId="4FD96954" w14:textId="77777777" w:rsidR="00D66DDC" w:rsidRPr="00346543"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Pregoeiro</w:t>
      </w:r>
    </w:p>
    <w:p w14:paraId="62AAA65D" w14:textId="77777777" w:rsidR="00D66DDC" w:rsidRPr="00346543" w:rsidRDefault="00D66DDC" w:rsidP="00D66DDC">
      <w:pPr>
        <w:rPr>
          <w:rFonts w:ascii="Arial" w:hAnsi="Arial"/>
          <w:b/>
          <w:sz w:val="24"/>
          <w:szCs w:val="24"/>
        </w:rPr>
        <w:sectPr w:rsidR="00D66DDC" w:rsidRPr="00346543" w:rsidSect="00AB6B30">
          <w:footerReference w:type="default" r:id="rId27"/>
          <w:pgSz w:w="16840" w:h="11907" w:orient="landscape" w:code="9"/>
          <w:pgMar w:top="1134" w:right="1134" w:bottom="1701" w:left="1701" w:header="720" w:footer="720" w:gutter="0"/>
          <w:cols w:space="720"/>
          <w:docGrid w:linePitch="272"/>
        </w:sectPr>
      </w:pPr>
    </w:p>
    <w:p w14:paraId="47BD1860" w14:textId="77777777" w:rsidR="00D66DDC" w:rsidRPr="00346543" w:rsidRDefault="00D66DDC" w:rsidP="00AD258A">
      <w:pPr>
        <w:pStyle w:val="Tit1n"/>
      </w:pPr>
      <w:r w:rsidRPr="00346543">
        <w:lastRenderedPageBreak/>
        <w:t>ANEXO N. 5</w:t>
      </w:r>
    </w:p>
    <w:p w14:paraId="52DD5C68" w14:textId="6144E960" w:rsidR="00D66DDC" w:rsidRPr="00A31E92" w:rsidRDefault="00D66DDC" w:rsidP="00A31E92">
      <w:pPr>
        <w:pStyle w:val="Tit1Sub"/>
      </w:pPr>
      <w:r w:rsidRPr="00346543">
        <w:t>MINUTA DO CONTRATO</w:t>
      </w:r>
      <w:r w:rsidRPr="00346543">
        <w:fldChar w:fldCharType="begin"/>
      </w:r>
      <w:r w:rsidRPr="00346543">
        <w:instrText xml:space="preserve"> XE "ANEXO N. 5 </w:instrText>
      </w:r>
      <w:r w:rsidR="00893320" w:rsidRPr="00346543">
        <w:instrText>-</w:instrText>
      </w:r>
      <w:r w:rsidRPr="00346543">
        <w:instrText xml:space="preserve"> MINUTA DO CONTRATO; t" </w:instrText>
      </w:r>
      <w:r w:rsidRPr="0034654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D66DDC" w:rsidRPr="00346543" w14:paraId="2782F132" w14:textId="77777777" w:rsidTr="00AB6B30">
        <w:trPr>
          <w:cantSplit/>
          <w:trHeight w:hRule="exact" w:val="240"/>
          <w:jc w:val="center"/>
        </w:trPr>
        <w:tc>
          <w:tcPr>
            <w:tcW w:w="4961" w:type="dxa"/>
            <w:gridSpan w:val="2"/>
            <w:tcBorders>
              <w:top w:val="nil"/>
              <w:left w:val="nil"/>
              <w:right w:val="nil"/>
            </w:tcBorders>
            <w:vAlign w:val="bottom"/>
          </w:tcPr>
          <w:p w14:paraId="112ED3C2" w14:textId="50238ACE" w:rsidR="00D66DDC" w:rsidRPr="00346543" w:rsidRDefault="00D66DDC" w:rsidP="00AB6B30">
            <w:pPr>
              <w:rPr>
                <w:rFonts w:ascii="Arial" w:hAnsi="Arial" w:cs="Arial"/>
                <w:b/>
                <w:bCs/>
              </w:rPr>
            </w:pPr>
            <w:r w:rsidRPr="00346543">
              <w:rPr>
                <w:rFonts w:ascii="Arial" w:hAnsi="Arial" w:cs="Arial"/>
                <w:b/>
                <w:bCs/>
              </w:rPr>
              <w:t xml:space="preserve">Processo n. </w:t>
            </w:r>
            <w:r w:rsidR="00C158E7" w:rsidRPr="00346543">
              <w:rPr>
                <w:rFonts w:ascii="Arial" w:hAnsi="Arial" w:cs="Arial"/>
                <w:b/>
                <w:bCs/>
              </w:rPr>
              <w:t>322.562/2021</w:t>
            </w:r>
          </w:p>
        </w:tc>
        <w:tc>
          <w:tcPr>
            <w:tcW w:w="4962" w:type="dxa"/>
            <w:gridSpan w:val="3"/>
            <w:tcBorders>
              <w:top w:val="nil"/>
              <w:left w:val="nil"/>
              <w:right w:val="nil"/>
            </w:tcBorders>
            <w:vAlign w:val="bottom"/>
          </w:tcPr>
          <w:p w14:paraId="4C7E6203" w14:textId="7E90CF48" w:rsidR="00D66DDC" w:rsidRPr="00346543" w:rsidRDefault="00D66DDC" w:rsidP="00AB6B30">
            <w:pPr>
              <w:rPr>
                <w:rFonts w:ascii="Arial" w:hAnsi="Arial" w:cs="Arial"/>
                <w:b/>
                <w:bCs/>
              </w:rPr>
            </w:pPr>
            <w:r w:rsidRPr="00346543">
              <w:rPr>
                <w:rFonts w:ascii="Arial" w:hAnsi="Arial" w:cs="Arial"/>
                <w:b/>
                <w:bCs/>
              </w:rPr>
              <w:t xml:space="preserve">Pregão Eletrônico: </w:t>
            </w:r>
            <w:r w:rsidR="00C158E7" w:rsidRPr="00346543">
              <w:rPr>
                <w:rFonts w:ascii="Arial" w:hAnsi="Arial" w:cs="Arial"/>
                <w:b/>
                <w:bCs/>
              </w:rPr>
              <w:t>32/2022</w:t>
            </w:r>
            <w:r w:rsidRPr="00346543">
              <w:rPr>
                <w:rFonts w:ascii="Arial" w:hAnsi="Arial" w:cs="Arial"/>
                <w:b/>
                <w:bCs/>
              </w:rPr>
              <w:t xml:space="preserve"> </w:t>
            </w:r>
          </w:p>
        </w:tc>
      </w:tr>
      <w:tr w:rsidR="00D66DDC" w:rsidRPr="00346543" w14:paraId="755A3EC2" w14:textId="77777777" w:rsidTr="00AB6B30">
        <w:trPr>
          <w:cantSplit/>
          <w:trHeight w:hRule="exact" w:val="325"/>
          <w:jc w:val="center"/>
        </w:trPr>
        <w:tc>
          <w:tcPr>
            <w:tcW w:w="9923" w:type="dxa"/>
            <w:gridSpan w:val="5"/>
            <w:tcBorders>
              <w:top w:val="nil"/>
              <w:left w:val="nil"/>
              <w:right w:val="nil"/>
            </w:tcBorders>
            <w:shd w:val="clear" w:color="auto" w:fill="FFFFFF"/>
            <w:vAlign w:val="center"/>
          </w:tcPr>
          <w:p w14:paraId="656BD86A" w14:textId="77777777" w:rsidR="00D66DDC" w:rsidRPr="00346543" w:rsidRDefault="00D66DDC" w:rsidP="00AB6B30">
            <w:pPr>
              <w:jc w:val="center"/>
              <w:rPr>
                <w:rFonts w:ascii="Arial" w:hAnsi="Arial" w:cs="Arial"/>
                <w:b/>
                <w:bCs/>
              </w:rPr>
            </w:pPr>
            <w:r w:rsidRPr="00346543">
              <w:rPr>
                <w:rFonts w:ascii="Arial" w:hAnsi="Arial" w:cs="Arial"/>
                <w:b/>
                <w:bCs/>
                <w:noProof/>
              </w:rPr>
              <w:t xml:space="preserve">Contrato n. </w:t>
            </w:r>
          </w:p>
        </w:tc>
      </w:tr>
      <w:tr w:rsidR="00D66DDC" w:rsidRPr="00346543" w14:paraId="35A33565" w14:textId="77777777" w:rsidTr="00AB6B30">
        <w:trPr>
          <w:cantSplit/>
          <w:trHeight w:hRule="exact" w:val="519"/>
          <w:jc w:val="center"/>
        </w:trPr>
        <w:tc>
          <w:tcPr>
            <w:tcW w:w="2127" w:type="dxa"/>
            <w:tcBorders>
              <w:top w:val="nil"/>
              <w:left w:val="nil"/>
              <w:right w:val="nil"/>
            </w:tcBorders>
            <w:shd w:val="clear" w:color="auto" w:fill="D9D9D9"/>
            <w:vAlign w:val="center"/>
          </w:tcPr>
          <w:p w14:paraId="22269A08" w14:textId="77777777" w:rsidR="00D66DDC" w:rsidRPr="00346543" w:rsidRDefault="00D66DDC" w:rsidP="00AB6B30">
            <w:pPr>
              <w:jc w:val="center"/>
              <w:rPr>
                <w:rFonts w:ascii="Arial" w:hAnsi="Arial" w:cs="Arial"/>
                <w:b/>
                <w:bCs/>
              </w:rPr>
            </w:pPr>
            <w:r w:rsidRPr="00346543">
              <w:rPr>
                <w:rFonts w:ascii="Arial" w:hAnsi="Arial" w:cs="Arial"/>
                <w:b/>
                <w:bCs/>
              </w:rPr>
              <w:t>OBJETO</w:t>
            </w:r>
          </w:p>
        </w:tc>
        <w:tc>
          <w:tcPr>
            <w:tcW w:w="7796" w:type="dxa"/>
            <w:gridSpan w:val="4"/>
            <w:tcBorders>
              <w:top w:val="nil"/>
              <w:left w:val="nil"/>
              <w:right w:val="nil"/>
            </w:tcBorders>
            <w:shd w:val="clear" w:color="auto" w:fill="D9D9D9"/>
            <w:vAlign w:val="center"/>
          </w:tcPr>
          <w:p w14:paraId="3DEFDAA1" w14:textId="77777777" w:rsidR="00D66DDC" w:rsidRPr="00346543" w:rsidRDefault="00D66DDC" w:rsidP="00AB6B30">
            <w:pPr>
              <w:rPr>
                <w:rFonts w:ascii="Arial" w:hAnsi="Arial" w:cs="Arial"/>
                <w:bCs/>
              </w:rPr>
            </w:pPr>
          </w:p>
        </w:tc>
      </w:tr>
      <w:tr w:rsidR="00D66DDC" w:rsidRPr="00346543" w14:paraId="40A06B99" w14:textId="77777777" w:rsidTr="00AB6B30">
        <w:trPr>
          <w:cantSplit/>
          <w:trHeight w:hRule="exact" w:val="240"/>
          <w:jc w:val="center"/>
        </w:trPr>
        <w:tc>
          <w:tcPr>
            <w:tcW w:w="9923" w:type="dxa"/>
            <w:gridSpan w:val="5"/>
            <w:tcBorders>
              <w:top w:val="nil"/>
              <w:left w:val="nil"/>
              <w:right w:val="nil"/>
            </w:tcBorders>
            <w:vAlign w:val="bottom"/>
          </w:tcPr>
          <w:p w14:paraId="5144348A" w14:textId="77777777" w:rsidR="00D66DDC" w:rsidRPr="00346543" w:rsidRDefault="00D66DDC" w:rsidP="00AB6B30">
            <w:pPr>
              <w:rPr>
                <w:rFonts w:ascii="Arial" w:hAnsi="Arial" w:cs="Arial"/>
                <w:b/>
                <w:bCs/>
              </w:rPr>
            </w:pPr>
          </w:p>
        </w:tc>
      </w:tr>
      <w:tr w:rsidR="00D66DDC" w:rsidRPr="00346543" w14:paraId="47E716ED" w14:textId="77777777" w:rsidTr="00AB6B30">
        <w:trPr>
          <w:cantSplit/>
          <w:trHeight w:hRule="exact" w:val="240"/>
          <w:jc w:val="center"/>
        </w:trPr>
        <w:tc>
          <w:tcPr>
            <w:tcW w:w="9923" w:type="dxa"/>
            <w:gridSpan w:val="5"/>
            <w:tcBorders>
              <w:top w:val="nil"/>
              <w:left w:val="nil"/>
              <w:right w:val="nil"/>
            </w:tcBorders>
            <w:vAlign w:val="bottom"/>
          </w:tcPr>
          <w:p w14:paraId="654CA1C6" w14:textId="77777777" w:rsidR="00D66DDC" w:rsidRPr="00346543" w:rsidRDefault="00D66DDC" w:rsidP="00AB6B30">
            <w:pPr>
              <w:rPr>
                <w:rFonts w:ascii="Arial" w:hAnsi="Arial" w:cs="Arial"/>
              </w:rPr>
            </w:pPr>
            <w:r w:rsidRPr="00346543">
              <w:rPr>
                <w:rFonts w:ascii="Arial" w:hAnsi="Arial" w:cs="Arial"/>
                <w:b/>
                <w:bCs/>
              </w:rPr>
              <w:t>CONTRATANTE:</w:t>
            </w:r>
          </w:p>
        </w:tc>
      </w:tr>
      <w:tr w:rsidR="00D66DDC" w:rsidRPr="00346543" w14:paraId="336977FE" w14:textId="77777777" w:rsidTr="00AB6B30">
        <w:trPr>
          <w:cantSplit/>
          <w:trHeight w:hRule="exact" w:val="500"/>
          <w:jc w:val="center"/>
        </w:trPr>
        <w:tc>
          <w:tcPr>
            <w:tcW w:w="9923" w:type="dxa"/>
            <w:gridSpan w:val="5"/>
          </w:tcPr>
          <w:p w14:paraId="07674E74" w14:textId="77777777" w:rsidR="00D66DDC" w:rsidRPr="00346543" w:rsidRDefault="00D66DDC" w:rsidP="00AB6B30">
            <w:pPr>
              <w:rPr>
                <w:rFonts w:ascii="Arial" w:hAnsi="Arial" w:cs="Arial"/>
              </w:rPr>
            </w:pPr>
            <w:r w:rsidRPr="00346543">
              <w:rPr>
                <w:rFonts w:ascii="Arial" w:hAnsi="Arial" w:cs="Arial"/>
              </w:rPr>
              <w:t>Denominação/Nome por extenso:</w:t>
            </w:r>
          </w:p>
          <w:p w14:paraId="21396F24" w14:textId="77777777" w:rsidR="00D66DDC" w:rsidRPr="00346543" w:rsidRDefault="00D66DDC" w:rsidP="00AB6B30">
            <w:pPr>
              <w:rPr>
                <w:rFonts w:ascii="Arial" w:hAnsi="Arial" w:cs="Arial"/>
              </w:rPr>
            </w:pPr>
            <w:r w:rsidRPr="00346543">
              <w:rPr>
                <w:rFonts w:ascii="Arial" w:hAnsi="Arial" w:cs="Arial"/>
                <w:bCs/>
              </w:rPr>
              <w:t>CÂMARA DOS DEPUTADOS</w:t>
            </w:r>
          </w:p>
        </w:tc>
      </w:tr>
      <w:tr w:rsidR="00D66DDC" w:rsidRPr="00346543" w14:paraId="24C9471C" w14:textId="77777777" w:rsidTr="00AB6B30">
        <w:trPr>
          <w:cantSplit/>
          <w:trHeight w:hRule="exact" w:val="500"/>
          <w:jc w:val="center"/>
        </w:trPr>
        <w:tc>
          <w:tcPr>
            <w:tcW w:w="9923" w:type="dxa"/>
            <w:gridSpan w:val="5"/>
          </w:tcPr>
          <w:p w14:paraId="702D22C9" w14:textId="77777777" w:rsidR="00D66DDC" w:rsidRPr="00346543" w:rsidRDefault="00D66DDC" w:rsidP="00AB6B30">
            <w:pPr>
              <w:rPr>
                <w:rFonts w:ascii="Arial" w:hAnsi="Arial" w:cs="Arial"/>
              </w:rPr>
            </w:pPr>
            <w:r w:rsidRPr="00346543">
              <w:rPr>
                <w:rFonts w:ascii="Arial" w:hAnsi="Arial" w:cs="Arial"/>
              </w:rPr>
              <w:t>CNPJ/MF:</w:t>
            </w:r>
          </w:p>
          <w:p w14:paraId="0E9C7F38" w14:textId="77777777" w:rsidR="00D66DDC" w:rsidRPr="00346543" w:rsidRDefault="00D66DDC" w:rsidP="00AB6B30">
            <w:pPr>
              <w:rPr>
                <w:rFonts w:ascii="Arial" w:hAnsi="Arial" w:cs="Arial"/>
              </w:rPr>
            </w:pPr>
            <w:r w:rsidRPr="00346543">
              <w:rPr>
                <w:rFonts w:ascii="Arial" w:hAnsi="Arial" w:cs="Arial"/>
              </w:rPr>
              <w:t>00.530.352/0001-59</w:t>
            </w:r>
          </w:p>
        </w:tc>
      </w:tr>
      <w:tr w:rsidR="00D66DDC" w:rsidRPr="00346543" w14:paraId="3408D2F5" w14:textId="77777777" w:rsidTr="00AB6B30">
        <w:trPr>
          <w:cantSplit/>
          <w:trHeight w:hRule="exact" w:val="500"/>
          <w:jc w:val="center"/>
        </w:trPr>
        <w:tc>
          <w:tcPr>
            <w:tcW w:w="9923" w:type="dxa"/>
            <w:gridSpan w:val="5"/>
          </w:tcPr>
          <w:p w14:paraId="58B9C6C0" w14:textId="77777777" w:rsidR="00D66DDC" w:rsidRPr="00346543" w:rsidRDefault="00D66DDC" w:rsidP="00AB6B30">
            <w:pPr>
              <w:rPr>
                <w:rFonts w:ascii="Arial" w:hAnsi="Arial" w:cs="Arial"/>
                <w:bCs/>
              </w:rPr>
            </w:pPr>
            <w:r w:rsidRPr="00346543">
              <w:rPr>
                <w:rFonts w:ascii="Arial" w:hAnsi="Arial" w:cs="Arial"/>
                <w:bCs/>
              </w:rPr>
              <w:t>Endereço:</w:t>
            </w:r>
          </w:p>
          <w:p w14:paraId="6A0A9BD3" w14:textId="77777777" w:rsidR="00D66DDC" w:rsidRPr="00346543" w:rsidRDefault="00D66DDC" w:rsidP="00AB6B30">
            <w:pPr>
              <w:rPr>
                <w:rFonts w:ascii="Arial" w:hAnsi="Arial" w:cs="Arial"/>
                <w:bCs/>
              </w:rPr>
            </w:pPr>
            <w:r w:rsidRPr="00346543">
              <w:rPr>
                <w:rFonts w:ascii="Arial" w:hAnsi="Arial" w:cs="Arial"/>
                <w:bCs/>
              </w:rPr>
              <w:t>PRAÇA DOS TRÊS PODERES S/N. EDIFÍCIO ANEXO I 13º ANDAR</w:t>
            </w:r>
          </w:p>
        </w:tc>
      </w:tr>
      <w:tr w:rsidR="00D66DDC" w:rsidRPr="00346543" w14:paraId="1D96C5FB" w14:textId="77777777" w:rsidTr="00AB6B30">
        <w:trPr>
          <w:cantSplit/>
          <w:trHeight w:hRule="exact" w:val="500"/>
          <w:jc w:val="center"/>
        </w:trPr>
        <w:tc>
          <w:tcPr>
            <w:tcW w:w="6378" w:type="dxa"/>
            <w:gridSpan w:val="3"/>
          </w:tcPr>
          <w:p w14:paraId="5191CAA8" w14:textId="77777777" w:rsidR="00D66DDC" w:rsidRPr="00346543" w:rsidRDefault="00D66DDC" w:rsidP="00AB6B30">
            <w:pPr>
              <w:rPr>
                <w:rFonts w:ascii="Arial" w:hAnsi="Arial" w:cs="Arial"/>
              </w:rPr>
            </w:pPr>
            <w:r w:rsidRPr="00346543">
              <w:rPr>
                <w:rFonts w:ascii="Arial" w:hAnsi="Arial" w:cs="Arial"/>
              </w:rPr>
              <w:t>Cidade:</w:t>
            </w:r>
          </w:p>
          <w:p w14:paraId="61187E13" w14:textId="77777777" w:rsidR="00D66DDC" w:rsidRPr="00346543" w:rsidRDefault="00D66DDC" w:rsidP="00AB6B30">
            <w:pPr>
              <w:rPr>
                <w:rFonts w:ascii="Arial" w:hAnsi="Arial" w:cs="Arial"/>
              </w:rPr>
            </w:pPr>
            <w:r w:rsidRPr="00346543">
              <w:rPr>
                <w:rFonts w:ascii="Arial" w:hAnsi="Arial" w:cs="Arial"/>
              </w:rPr>
              <w:t xml:space="preserve">BRASÍLIA </w:t>
            </w:r>
          </w:p>
        </w:tc>
        <w:tc>
          <w:tcPr>
            <w:tcW w:w="1276" w:type="dxa"/>
          </w:tcPr>
          <w:p w14:paraId="03A98017" w14:textId="77777777" w:rsidR="00D66DDC" w:rsidRPr="00346543" w:rsidRDefault="00D66DDC" w:rsidP="00AB6B30">
            <w:pPr>
              <w:rPr>
                <w:rFonts w:ascii="Arial" w:hAnsi="Arial" w:cs="Arial"/>
              </w:rPr>
            </w:pPr>
            <w:r w:rsidRPr="00346543">
              <w:rPr>
                <w:rFonts w:ascii="Arial" w:hAnsi="Arial" w:cs="Arial"/>
              </w:rPr>
              <w:t>UF:</w:t>
            </w:r>
          </w:p>
          <w:p w14:paraId="18A39606" w14:textId="77777777" w:rsidR="00D66DDC" w:rsidRPr="00346543" w:rsidRDefault="00D66DDC" w:rsidP="00AB6B30">
            <w:pPr>
              <w:jc w:val="center"/>
              <w:rPr>
                <w:rFonts w:ascii="Arial" w:hAnsi="Arial" w:cs="Arial"/>
              </w:rPr>
            </w:pPr>
            <w:r w:rsidRPr="00346543">
              <w:rPr>
                <w:rFonts w:ascii="Arial" w:hAnsi="Arial" w:cs="Arial"/>
              </w:rPr>
              <w:t>DF</w:t>
            </w:r>
          </w:p>
        </w:tc>
        <w:tc>
          <w:tcPr>
            <w:tcW w:w="2269" w:type="dxa"/>
          </w:tcPr>
          <w:p w14:paraId="56BF2956" w14:textId="77777777" w:rsidR="00D66DDC" w:rsidRPr="00346543" w:rsidRDefault="00D66DDC" w:rsidP="00AB6B30">
            <w:pPr>
              <w:rPr>
                <w:rFonts w:ascii="Arial" w:hAnsi="Arial" w:cs="Arial"/>
                <w:bCs/>
              </w:rPr>
            </w:pPr>
            <w:r w:rsidRPr="00346543">
              <w:rPr>
                <w:rFonts w:ascii="Arial" w:hAnsi="Arial" w:cs="Arial"/>
                <w:bCs/>
              </w:rPr>
              <w:t>CEP:</w:t>
            </w:r>
          </w:p>
          <w:p w14:paraId="7EA1BB2E" w14:textId="77777777" w:rsidR="00D66DDC" w:rsidRPr="00346543" w:rsidRDefault="00D66DDC" w:rsidP="00AB6B30">
            <w:pPr>
              <w:jc w:val="center"/>
              <w:rPr>
                <w:rFonts w:ascii="Arial" w:hAnsi="Arial" w:cs="Arial"/>
                <w:bCs/>
              </w:rPr>
            </w:pPr>
            <w:r w:rsidRPr="00346543">
              <w:rPr>
                <w:rFonts w:ascii="Arial" w:hAnsi="Arial" w:cs="Arial"/>
                <w:bCs/>
              </w:rPr>
              <w:t>70160-900</w:t>
            </w:r>
          </w:p>
        </w:tc>
      </w:tr>
      <w:tr w:rsidR="00D66DDC" w:rsidRPr="00346543" w14:paraId="6A605358" w14:textId="77777777" w:rsidTr="00E92E28">
        <w:trPr>
          <w:cantSplit/>
          <w:trHeight w:hRule="exact" w:val="388"/>
          <w:jc w:val="center"/>
        </w:trPr>
        <w:tc>
          <w:tcPr>
            <w:tcW w:w="9923" w:type="dxa"/>
            <w:gridSpan w:val="5"/>
          </w:tcPr>
          <w:p w14:paraId="3C35E1CF" w14:textId="77777777" w:rsidR="00D66DDC" w:rsidRPr="00346543" w:rsidRDefault="00D66DDC" w:rsidP="00AB6B30">
            <w:pPr>
              <w:rPr>
                <w:rFonts w:ascii="Arial" w:hAnsi="Arial" w:cs="Arial"/>
              </w:rPr>
            </w:pPr>
            <w:r w:rsidRPr="00346543">
              <w:rPr>
                <w:rFonts w:ascii="Arial" w:hAnsi="Arial" w:cs="Arial"/>
              </w:rPr>
              <w:t>Nome do Responsável:</w:t>
            </w:r>
          </w:p>
          <w:p w14:paraId="7A24A1CE" w14:textId="77777777" w:rsidR="00D66DDC" w:rsidRPr="00346543" w:rsidRDefault="00D66DDC" w:rsidP="00AB6B30">
            <w:pPr>
              <w:rPr>
                <w:rFonts w:ascii="Arial" w:hAnsi="Arial" w:cs="Arial"/>
              </w:rPr>
            </w:pPr>
          </w:p>
        </w:tc>
      </w:tr>
      <w:tr w:rsidR="00BE5E02" w:rsidRPr="00346543" w14:paraId="6D3F087B" w14:textId="77777777" w:rsidTr="00E92E28">
        <w:trPr>
          <w:cantSplit/>
          <w:trHeight w:hRule="exact" w:val="422"/>
          <w:jc w:val="center"/>
        </w:trPr>
        <w:tc>
          <w:tcPr>
            <w:tcW w:w="9923" w:type="dxa"/>
            <w:gridSpan w:val="5"/>
          </w:tcPr>
          <w:p w14:paraId="77B46490" w14:textId="77777777" w:rsidR="00BE5E02" w:rsidRPr="00346543" w:rsidRDefault="00BE5E02" w:rsidP="00AB6B30">
            <w:pPr>
              <w:rPr>
                <w:rFonts w:ascii="Arial" w:hAnsi="Arial" w:cs="Arial"/>
              </w:rPr>
            </w:pPr>
            <w:r w:rsidRPr="00346543">
              <w:rPr>
                <w:rFonts w:ascii="Arial" w:hAnsi="Arial" w:cs="Arial"/>
              </w:rPr>
              <w:t>Cargo/Função:</w:t>
            </w:r>
          </w:p>
          <w:p w14:paraId="36B23243" w14:textId="77777777" w:rsidR="00BE5E02" w:rsidRPr="00346543" w:rsidRDefault="00BE5E02" w:rsidP="00BE5E02">
            <w:pPr>
              <w:rPr>
                <w:rFonts w:ascii="Arial" w:hAnsi="Arial" w:cs="Arial"/>
              </w:rPr>
            </w:pPr>
          </w:p>
        </w:tc>
      </w:tr>
    </w:tbl>
    <w:p w14:paraId="26355637" w14:textId="77777777" w:rsidR="00D66DDC" w:rsidRPr="00346543" w:rsidRDefault="00D66DDC" w:rsidP="00E92E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sz w:val="18"/>
          <w:szCs w:val="18"/>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D66DDC" w:rsidRPr="00346543" w14:paraId="18C462D5" w14:textId="77777777" w:rsidTr="00AB6B30">
        <w:trPr>
          <w:cantSplit/>
          <w:trHeight w:hRule="exact" w:val="220"/>
        </w:trPr>
        <w:tc>
          <w:tcPr>
            <w:tcW w:w="9923" w:type="dxa"/>
            <w:gridSpan w:val="5"/>
            <w:tcBorders>
              <w:top w:val="nil"/>
              <w:left w:val="nil"/>
              <w:right w:val="nil"/>
            </w:tcBorders>
            <w:vAlign w:val="bottom"/>
          </w:tcPr>
          <w:p w14:paraId="67393573" w14:textId="77777777" w:rsidR="00D66DDC" w:rsidRPr="00346543" w:rsidRDefault="00D66DDC" w:rsidP="00AB6B30">
            <w:pPr>
              <w:rPr>
                <w:rFonts w:ascii="Arial" w:hAnsi="Arial" w:cs="Arial"/>
              </w:rPr>
            </w:pPr>
            <w:r w:rsidRPr="00346543">
              <w:rPr>
                <w:rFonts w:ascii="Arial" w:hAnsi="Arial" w:cs="Arial"/>
                <w:b/>
                <w:bCs/>
              </w:rPr>
              <w:t>CONTRATADA:</w:t>
            </w:r>
          </w:p>
        </w:tc>
      </w:tr>
      <w:tr w:rsidR="00D66DDC" w:rsidRPr="00346543" w14:paraId="1B7F6DBD" w14:textId="77777777" w:rsidTr="00AB6B30">
        <w:trPr>
          <w:cantSplit/>
          <w:trHeight w:hRule="exact" w:val="605"/>
        </w:trPr>
        <w:tc>
          <w:tcPr>
            <w:tcW w:w="9923" w:type="dxa"/>
            <w:gridSpan w:val="5"/>
            <w:vAlign w:val="center"/>
          </w:tcPr>
          <w:p w14:paraId="411047FE" w14:textId="77777777" w:rsidR="00D66DDC" w:rsidRPr="00346543" w:rsidRDefault="00D66DDC" w:rsidP="00AB6B30">
            <w:pPr>
              <w:rPr>
                <w:rFonts w:ascii="Arial" w:hAnsi="Arial" w:cs="Arial"/>
              </w:rPr>
            </w:pPr>
            <w:r w:rsidRPr="00346543">
              <w:rPr>
                <w:rFonts w:ascii="Arial" w:hAnsi="Arial" w:cs="Arial"/>
              </w:rPr>
              <w:t>Denominação/Nome por extenso:</w:t>
            </w:r>
          </w:p>
          <w:p w14:paraId="28A6A11C" w14:textId="77777777" w:rsidR="00D66DDC" w:rsidRPr="00346543" w:rsidRDefault="00D66DDC" w:rsidP="00AB6B30">
            <w:pPr>
              <w:rPr>
                <w:rFonts w:ascii="Arial" w:hAnsi="Arial" w:cs="Arial"/>
              </w:rPr>
            </w:pPr>
          </w:p>
        </w:tc>
      </w:tr>
      <w:tr w:rsidR="00D66DDC" w:rsidRPr="00346543" w14:paraId="63AC36DA" w14:textId="77777777" w:rsidTr="00AB6B30">
        <w:trPr>
          <w:cantSplit/>
          <w:trHeight w:hRule="exact" w:val="500"/>
        </w:trPr>
        <w:tc>
          <w:tcPr>
            <w:tcW w:w="9923" w:type="dxa"/>
            <w:gridSpan w:val="5"/>
          </w:tcPr>
          <w:p w14:paraId="02A1B8D7" w14:textId="77777777" w:rsidR="00D66DDC" w:rsidRPr="00346543" w:rsidRDefault="00D66DDC" w:rsidP="00AB6B30">
            <w:pPr>
              <w:rPr>
                <w:rFonts w:ascii="Arial" w:hAnsi="Arial" w:cs="Arial"/>
                <w:lang w:val="en-US"/>
              </w:rPr>
            </w:pPr>
            <w:r w:rsidRPr="00346543">
              <w:rPr>
                <w:rFonts w:ascii="Arial" w:hAnsi="Arial" w:cs="Arial"/>
                <w:lang w:val="en-US"/>
              </w:rPr>
              <w:t>CNPJ/MF:</w:t>
            </w:r>
          </w:p>
          <w:p w14:paraId="113CC708" w14:textId="77777777" w:rsidR="00D66DDC" w:rsidRPr="00346543" w:rsidRDefault="00D66DDC" w:rsidP="00AB6B30">
            <w:pPr>
              <w:rPr>
                <w:rFonts w:ascii="Arial" w:hAnsi="Arial" w:cs="Arial"/>
                <w:lang w:val="en-US"/>
              </w:rPr>
            </w:pPr>
          </w:p>
        </w:tc>
      </w:tr>
      <w:tr w:rsidR="00D66DDC" w:rsidRPr="00346543" w14:paraId="4A189DC0" w14:textId="77777777" w:rsidTr="00AB6B30">
        <w:trPr>
          <w:cantSplit/>
          <w:trHeight w:hRule="exact" w:val="500"/>
        </w:trPr>
        <w:tc>
          <w:tcPr>
            <w:tcW w:w="9923" w:type="dxa"/>
            <w:gridSpan w:val="5"/>
          </w:tcPr>
          <w:p w14:paraId="60C13BD5" w14:textId="77777777" w:rsidR="00D66DDC" w:rsidRPr="00346543" w:rsidRDefault="00D66DDC" w:rsidP="00AB6B30">
            <w:pPr>
              <w:rPr>
                <w:rFonts w:ascii="Arial" w:hAnsi="Arial" w:cs="Arial"/>
              </w:rPr>
            </w:pPr>
            <w:r w:rsidRPr="00346543">
              <w:rPr>
                <w:rFonts w:ascii="Arial" w:hAnsi="Arial" w:cs="Arial"/>
              </w:rPr>
              <w:t>Endereço:</w:t>
            </w:r>
          </w:p>
          <w:p w14:paraId="70215722" w14:textId="77777777" w:rsidR="00D66DDC" w:rsidRPr="00346543" w:rsidRDefault="00D66DDC" w:rsidP="00AB6B30">
            <w:pPr>
              <w:rPr>
                <w:rFonts w:ascii="Arial" w:hAnsi="Arial" w:cs="Arial"/>
              </w:rPr>
            </w:pPr>
          </w:p>
        </w:tc>
      </w:tr>
      <w:tr w:rsidR="00D66DDC" w:rsidRPr="00346543" w14:paraId="3F8E296E" w14:textId="77777777" w:rsidTr="00AB6B30">
        <w:trPr>
          <w:cantSplit/>
          <w:trHeight w:hRule="exact" w:val="513"/>
        </w:trPr>
        <w:tc>
          <w:tcPr>
            <w:tcW w:w="5529" w:type="dxa"/>
            <w:gridSpan w:val="3"/>
          </w:tcPr>
          <w:p w14:paraId="2D68A5E5" w14:textId="77777777" w:rsidR="00D66DDC" w:rsidRPr="00346543" w:rsidRDefault="00D66DDC" w:rsidP="00AB6B30">
            <w:pPr>
              <w:rPr>
                <w:rFonts w:ascii="Arial" w:hAnsi="Arial" w:cs="Arial"/>
              </w:rPr>
            </w:pPr>
            <w:r w:rsidRPr="00346543">
              <w:rPr>
                <w:rFonts w:ascii="Arial" w:hAnsi="Arial" w:cs="Arial"/>
              </w:rPr>
              <w:t xml:space="preserve">Cidade: </w:t>
            </w:r>
          </w:p>
          <w:p w14:paraId="22B0FF2F" w14:textId="77777777" w:rsidR="00D66DDC" w:rsidRPr="00346543" w:rsidRDefault="00D66DDC" w:rsidP="00AB6B30">
            <w:pPr>
              <w:rPr>
                <w:rFonts w:ascii="Arial" w:hAnsi="Arial" w:cs="Arial"/>
              </w:rPr>
            </w:pPr>
          </w:p>
        </w:tc>
        <w:tc>
          <w:tcPr>
            <w:tcW w:w="1071" w:type="dxa"/>
          </w:tcPr>
          <w:p w14:paraId="7B3A825E" w14:textId="77777777" w:rsidR="00D66DDC" w:rsidRPr="00346543" w:rsidRDefault="00D66DDC" w:rsidP="00AB6B30">
            <w:pPr>
              <w:rPr>
                <w:rFonts w:ascii="Arial" w:hAnsi="Arial" w:cs="Arial"/>
              </w:rPr>
            </w:pPr>
            <w:r w:rsidRPr="00346543">
              <w:rPr>
                <w:rFonts w:ascii="Arial" w:hAnsi="Arial" w:cs="Arial"/>
              </w:rPr>
              <w:t>UF:</w:t>
            </w:r>
          </w:p>
          <w:p w14:paraId="0EA83741" w14:textId="77777777" w:rsidR="00D66DDC" w:rsidRPr="00346543" w:rsidRDefault="00D66DDC" w:rsidP="00AB6B30">
            <w:pPr>
              <w:jc w:val="center"/>
              <w:rPr>
                <w:rFonts w:ascii="Arial" w:hAnsi="Arial" w:cs="Arial"/>
              </w:rPr>
            </w:pPr>
          </w:p>
        </w:tc>
        <w:tc>
          <w:tcPr>
            <w:tcW w:w="3323" w:type="dxa"/>
          </w:tcPr>
          <w:p w14:paraId="665C69B0" w14:textId="77777777" w:rsidR="00D66DDC" w:rsidRPr="00346543" w:rsidRDefault="00D66DDC" w:rsidP="00AB6B30">
            <w:pPr>
              <w:rPr>
                <w:rFonts w:ascii="Arial" w:hAnsi="Arial" w:cs="Arial"/>
              </w:rPr>
            </w:pPr>
            <w:r w:rsidRPr="00346543">
              <w:rPr>
                <w:rFonts w:ascii="Arial" w:hAnsi="Arial" w:cs="Arial"/>
              </w:rPr>
              <w:t>CEP:</w:t>
            </w:r>
          </w:p>
          <w:p w14:paraId="024F842B" w14:textId="77777777" w:rsidR="00D66DDC" w:rsidRPr="00346543" w:rsidRDefault="00D66DDC" w:rsidP="00AB6B30">
            <w:pPr>
              <w:jc w:val="center"/>
              <w:rPr>
                <w:rFonts w:ascii="Arial" w:hAnsi="Arial" w:cs="Arial"/>
              </w:rPr>
            </w:pPr>
          </w:p>
        </w:tc>
      </w:tr>
      <w:tr w:rsidR="00D66DDC" w:rsidRPr="00346543" w14:paraId="45990597" w14:textId="77777777" w:rsidTr="00AB6B30">
        <w:trPr>
          <w:cantSplit/>
          <w:trHeight w:hRule="exact" w:val="500"/>
        </w:trPr>
        <w:tc>
          <w:tcPr>
            <w:tcW w:w="9923" w:type="dxa"/>
            <w:gridSpan w:val="5"/>
          </w:tcPr>
          <w:p w14:paraId="4BD84990" w14:textId="77777777" w:rsidR="00D66DDC" w:rsidRPr="00346543" w:rsidRDefault="00D66DDC" w:rsidP="00AB6B30">
            <w:pPr>
              <w:rPr>
                <w:rFonts w:ascii="Arial" w:hAnsi="Arial" w:cs="Arial"/>
              </w:rPr>
            </w:pPr>
            <w:r w:rsidRPr="00346543">
              <w:rPr>
                <w:rFonts w:ascii="Arial" w:hAnsi="Arial" w:cs="Arial"/>
              </w:rPr>
              <w:t>Nome do Representante Legal:</w:t>
            </w:r>
          </w:p>
          <w:p w14:paraId="438AF9AC" w14:textId="77777777" w:rsidR="00D66DDC" w:rsidRPr="00346543" w:rsidRDefault="00D66DDC" w:rsidP="00AB6B30">
            <w:pPr>
              <w:rPr>
                <w:rFonts w:ascii="Arial" w:hAnsi="Arial" w:cs="Arial"/>
              </w:rPr>
            </w:pPr>
          </w:p>
        </w:tc>
      </w:tr>
      <w:tr w:rsidR="00BE5E02" w:rsidRPr="00346543" w14:paraId="6544C47D" w14:textId="77777777" w:rsidTr="002B1E08">
        <w:trPr>
          <w:cantSplit/>
          <w:trHeight w:hRule="exact" w:val="500"/>
        </w:trPr>
        <w:tc>
          <w:tcPr>
            <w:tcW w:w="9923" w:type="dxa"/>
            <w:gridSpan w:val="5"/>
          </w:tcPr>
          <w:p w14:paraId="22A4A551" w14:textId="77777777" w:rsidR="00BE5E02" w:rsidRPr="00346543" w:rsidRDefault="00BE5E02" w:rsidP="00AB6B30">
            <w:pPr>
              <w:rPr>
                <w:rFonts w:ascii="Arial" w:hAnsi="Arial" w:cs="Arial"/>
              </w:rPr>
            </w:pPr>
            <w:r w:rsidRPr="00346543">
              <w:rPr>
                <w:rFonts w:ascii="Arial" w:hAnsi="Arial" w:cs="Arial"/>
              </w:rPr>
              <w:t>Cargo</w:t>
            </w:r>
          </w:p>
          <w:p w14:paraId="35D270F9" w14:textId="77777777" w:rsidR="00BE5E02" w:rsidRPr="00346543" w:rsidRDefault="00BE5E02" w:rsidP="00BE5E02">
            <w:pPr>
              <w:rPr>
                <w:rFonts w:ascii="Arial" w:hAnsi="Arial" w:cs="Arial"/>
              </w:rPr>
            </w:pPr>
          </w:p>
        </w:tc>
      </w:tr>
      <w:tr w:rsidR="00D66DDC" w:rsidRPr="00346543" w14:paraId="2EB7B05D" w14:textId="77777777" w:rsidTr="00AB6B30">
        <w:trPr>
          <w:cantSplit/>
          <w:trHeight w:hRule="exact" w:val="469"/>
        </w:trPr>
        <w:tc>
          <w:tcPr>
            <w:tcW w:w="9923" w:type="dxa"/>
            <w:gridSpan w:val="5"/>
            <w:shd w:val="clear" w:color="auto" w:fill="D9D9D9"/>
            <w:vAlign w:val="center"/>
          </w:tcPr>
          <w:p w14:paraId="1A32ECEB" w14:textId="77777777" w:rsidR="00D66DDC" w:rsidRPr="00346543" w:rsidRDefault="00D66DDC" w:rsidP="00AB6B30">
            <w:pPr>
              <w:rPr>
                <w:rFonts w:ascii="Arial" w:hAnsi="Arial" w:cs="Arial"/>
              </w:rPr>
            </w:pPr>
            <w:r w:rsidRPr="00346543">
              <w:rPr>
                <w:rFonts w:ascii="Arial" w:hAnsi="Arial" w:cs="Arial"/>
                <w:b/>
                <w:bCs/>
              </w:rPr>
              <w:t>DADOS DO CONTRATO</w:t>
            </w:r>
          </w:p>
        </w:tc>
      </w:tr>
      <w:tr w:rsidR="00D66DDC" w:rsidRPr="00346543" w14:paraId="45C49D71" w14:textId="77777777" w:rsidTr="00AB6B30">
        <w:trPr>
          <w:cantSplit/>
          <w:trHeight w:hRule="exact" w:val="469"/>
        </w:trPr>
        <w:tc>
          <w:tcPr>
            <w:tcW w:w="2764" w:type="dxa"/>
            <w:vAlign w:val="center"/>
          </w:tcPr>
          <w:p w14:paraId="57F5B414" w14:textId="77777777" w:rsidR="00D66DDC" w:rsidRPr="00346543" w:rsidRDefault="00D66DDC" w:rsidP="00AB6B30">
            <w:pPr>
              <w:rPr>
                <w:rFonts w:ascii="Arial" w:hAnsi="Arial" w:cs="Arial"/>
              </w:rPr>
            </w:pPr>
            <w:r w:rsidRPr="00346543">
              <w:rPr>
                <w:rFonts w:ascii="Arial" w:hAnsi="Arial" w:cs="Arial"/>
              </w:rPr>
              <w:t>Data da Proposta</w:t>
            </w:r>
          </w:p>
          <w:p w14:paraId="080A4A5F" w14:textId="77777777" w:rsidR="00D66DDC" w:rsidRPr="00346543" w:rsidRDefault="00D66DDC" w:rsidP="00AB6B30">
            <w:pPr>
              <w:rPr>
                <w:rFonts w:ascii="Arial" w:hAnsi="Arial" w:cs="Arial"/>
              </w:rPr>
            </w:pPr>
          </w:p>
        </w:tc>
        <w:tc>
          <w:tcPr>
            <w:tcW w:w="2409" w:type="dxa"/>
            <w:vAlign w:val="center"/>
          </w:tcPr>
          <w:p w14:paraId="0DD3CF98" w14:textId="77777777" w:rsidR="00D66DDC" w:rsidRPr="00346543" w:rsidRDefault="00D66DDC" w:rsidP="00AB6B30">
            <w:pPr>
              <w:rPr>
                <w:rFonts w:ascii="Arial" w:hAnsi="Arial" w:cs="Arial"/>
              </w:rPr>
            </w:pPr>
            <w:r w:rsidRPr="00346543">
              <w:rPr>
                <w:rFonts w:ascii="Arial" w:hAnsi="Arial" w:cs="Arial"/>
              </w:rPr>
              <w:t>Data de assinatura</w:t>
            </w:r>
          </w:p>
          <w:p w14:paraId="11CFACB9" w14:textId="77777777" w:rsidR="00D66DDC" w:rsidRPr="00346543" w:rsidRDefault="00D66DDC" w:rsidP="00AB6B30">
            <w:pPr>
              <w:rPr>
                <w:rFonts w:ascii="Arial" w:hAnsi="Arial" w:cs="Arial"/>
              </w:rPr>
            </w:pPr>
            <w:r w:rsidRPr="00346543">
              <w:rPr>
                <w:rFonts w:ascii="Arial" w:hAnsi="Arial" w:cs="Arial"/>
              </w:rPr>
              <w:t xml:space="preserve"> </w:t>
            </w:r>
          </w:p>
        </w:tc>
        <w:tc>
          <w:tcPr>
            <w:tcW w:w="4750" w:type="dxa"/>
            <w:gridSpan w:val="3"/>
            <w:vAlign w:val="center"/>
          </w:tcPr>
          <w:p w14:paraId="6721F904" w14:textId="77777777" w:rsidR="00D66DDC" w:rsidRPr="00346543" w:rsidRDefault="00D66DDC" w:rsidP="00AB6B30">
            <w:pPr>
              <w:rPr>
                <w:rFonts w:ascii="Arial" w:hAnsi="Arial" w:cs="Arial"/>
              </w:rPr>
            </w:pPr>
            <w:r w:rsidRPr="00346543">
              <w:rPr>
                <w:rFonts w:ascii="Arial" w:hAnsi="Arial" w:cs="Arial"/>
              </w:rPr>
              <w:t>Data de vigência</w:t>
            </w:r>
          </w:p>
          <w:p w14:paraId="1D5AF70E" w14:textId="77777777" w:rsidR="00D66DDC" w:rsidRPr="00346543" w:rsidRDefault="00D66DDC" w:rsidP="00AB6B30">
            <w:pPr>
              <w:rPr>
                <w:rFonts w:ascii="Arial" w:hAnsi="Arial" w:cs="Arial"/>
              </w:rPr>
            </w:pPr>
          </w:p>
        </w:tc>
      </w:tr>
      <w:tr w:rsidR="008E3615" w:rsidRPr="00346543" w14:paraId="7BA7DC9E" w14:textId="77777777" w:rsidTr="00047917">
        <w:trPr>
          <w:cantSplit/>
          <w:trHeight w:hRule="exact" w:val="399"/>
        </w:trPr>
        <w:tc>
          <w:tcPr>
            <w:tcW w:w="9923" w:type="dxa"/>
            <w:gridSpan w:val="5"/>
          </w:tcPr>
          <w:p w14:paraId="311400C4" w14:textId="77777777" w:rsidR="008E3615" w:rsidRPr="00346543" w:rsidRDefault="008E3615" w:rsidP="00AB6B30">
            <w:pPr>
              <w:rPr>
                <w:rFonts w:ascii="Arial" w:hAnsi="Arial" w:cs="Arial"/>
              </w:rPr>
            </w:pPr>
            <w:r w:rsidRPr="00346543">
              <w:rPr>
                <w:rFonts w:ascii="Arial" w:hAnsi="Arial" w:cs="Arial"/>
              </w:rPr>
              <w:t xml:space="preserve">Preço: </w:t>
            </w:r>
          </w:p>
          <w:p w14:paraId="71F91502" w14:textId="7737146F" w:rsidR="008E3615" w:rsidRPr="00346543" w:rsidRDefault="008E3615" w:rsidP="00AB6B30">
            <w:pPr>
              <w:rPr>
                <w:rFonts w:ascii="Arial" w:hAnsi="Arial" w:cs="Arial"/>
                <w:sz w:val="18"/>
                <w:szCs w:val="18"/>
              </w:rPr>
            </w:pPr>
          </w:p>
        </w:tc>
      </w:tr>
      <w:tr w:rsidR="00D66DDC" w:rsidRPr="00346543" w14:paraId="6D9E5D0B" w14:textId="77777777" w:rsidTr="00AB6B30">
        <w:trPr>
          <w:cantSplit/>
          <w:trHeight w:hRule="exact" w:val="500"/>
        </w:trPr>
        <w:tc>
          <w:tcPr>
            <w:tcW w:w="9923" w:type="dxa"/>
            <w:gridSpan w:val="5"/>
          </w:tcPr>
          <w:p w14:paraId="71C79301" w14:textId="77777777" w:rsidR="00D66DDC" w:rsidRPr="00346543" w:rsidRDefault="00D66DDC" w:rsidP="00AB6B30">
            <w:pPr>
              <w:rPr>
                <w:rFonts w:ascii="Arial" w:hAnsi="Arial" w:cs="Arial"/>
              </w:rPr>
            </w:pPr>
            <w:r w:rsidRPr="00346543">
              <w:rPr>
                <w:rFonts w:ascii="Arial" w:hAnsi="Arial" w:cs="Arial"/>
              </w:rPr>
              <w:t xml:space="preserve">Nota(s) de Empenho: </w:t>
            </w:r>
          </w:p>
          <w:p w14:paraId="105F8613" w14:textId="77777777" w:rsidR="00D66DDC" w:rsidRPr="00346543" w:rsidRDefault="00D66DDC" w:rsidP="00AB6B30">
            <w:pPr>
              <w:rPr>
                <w:rFonts w:ascii="Arial" w:hAnsi="Arial" w:cs="Arial"/>
              </w:rPr>
            </w:pPr>
          </w:p>
          <w:p w14:paraId="3BA7525B" w14:textId="77777777" w:rsidR="00D66DDC" w:rsidRPr="00346543" w:rsidRDefault="00D66DDC" w:rsidP="00AB6B30">
            <w:pPr>
              <w:rPr>
                <w:rFonts w:ascii="Arial" w:hAnsi="Arial" w:cs="Arial"/>
              </w:rPr>
            </w:pPr>
          </w:p>
          <w:p w14:paraId="1D0F4387" w14:textId="77777777" w:rsidR="00D66DDC" w:rsidRPr="00346543" w:rsidRDefault="00D66DDC" w:rsidP="00AB6B30">
            <w:pPr>
              <w:rPr>
                <w:rFonts w:ascii="Arial" w:hAnsi="Arial" w:cs="Arial"/>
              </w:rPr>
            </w:pPr>
          </w:p>
        </w:tc>
      </w:tr>
      <w:tr w:rsidR="00D66DDC" w:rsidRPr="00346543" w14:paraId="34CDDEF1" w14:textId="77777777" w:rsidTr="00AB6B30">
        <w:trPr>
          <w:cantSplit/>
          <w:trHeight w:hRule="exact" w:val="1803"/>
        </w:trPr>
        <w:tc>
          <w:tcPr>
            <w:tcW w:w="9923" w:type="dxa"/>
            <w:gridSpan w:val="5"/>
            <w:shd w:val="clear" w:color="auto" w:fill="D9D9D9"/>
          </w:tcPr>
          <w:p w14:paraId="6F646861" w14:textId="77777777" w:rsidR="00D66DDC" w:rsidRDefault="00D66DDC" w:rsidP="00AB6B30">
            <w:pPr>
              <w:ind w:firstLine="851"/>
              <w:jc w:val="both"/>
              <w:rPr>
                <w:rFonts w:ascii="Arial" w:hAnsi="Arial" w:cs="Arial"/>
              </w:rPr>
            </w:pPr>
            <w:r w:rsidRPr="00346543">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63FC7BFC" w14:textId="77777777" w:rsidR="00B102DF" w:rsidRDefault="00B102DF" w:rsidP="00AB6B30">
            <w:pPr>
              <w:ind w:firstLine="851"/>
              <w:jc w:val="both"/>
              <w:rPr>
                <w:rFonts w:ascii="Arial" w:hAnsi="Arial" w:cs="Arial"/>
              </w:rPr>
            </w:pPr>
          </w:p>
          <w:p w14:paraId="682D5886" w14:textId="77777777" w:rsidR="00B102DF" w:rsidRDefault="00B102DF" w:rsidP="00AB6B30">
            <w:pPr>
              <w:ind w:firstLine="851"/>
              <w:jc w:val="both"/>
              <w:rPr>
                <w:rFonts w:ascii="Arial" w:hAnsi="Arial" w:cs="Arial"/>
              </w:rPr>
            </w:pPr>
          </w:p>
          <w:p w14:paraId="2EA9EEB0" w14:textId="77777777" w:rsidR="00B102DF" w:rsidRPr="00346543" w:rsidRDefault="00B102DF" w:rsidP="00AB6B30">
            <w:pPr>
              <w:ind w:firstLine="851"/>
              <w:jc w:val="both"/>
              <w:rPr>
                <w:rFonts w:ascii="Arial" w:hAnsi="Arial" w:cs="Arial"/>
              </w:rPr>
            </w:pPr>
          </w:p>
          <w:p w14:paraId="7A0534F7" w14:textId="77777777" w:rsidR="00D66DDC" w:rsidRPr="00346543" w:rsidRDefault="00D66DDC" w:rsidP="00AB6B30">
            <w:pPr>
              <w:rPr>
                <w:rFonts w:ascii="Arial" w:hAnsi="Arial" w:cs="Arial"/>
              </w:rPr>
            </w:pPr>
          </w:p>
        </w:tc>
      </w:tr>
    </w:tbl>
    <w:p w14:paraId="58EE9D17" w14:textId="0CF1475D" w:rsidR="00D66DDC" w:rsidRPr="00346543" w:rsidRDefault="00D66DDC" w:rsidP="00A31E92">
      <w:pPr>
        <w:pStyle w:val="Tit2nBrda"/>
        <w:spacing w:before="480"/>
      </w:pPr>
      <w:r w:rsidRPr="00346543">
        <w:lastRenderedPageBreak/>
        <w:t>DO OBJETO E DAS ESPECIFICAÇÕES TÉCNICAS</w:t>
      </w:r>
    </w:p>
    <w:p w14:paraId="550D5784" w14:textId="63E6FCCD" w:rsidR="00D66DDC" w:rsidRPr="00346543" w:rsidRDefault="00D66DDC" w:rsidP="004B5042">
      <w:pPr>
        <w:pStyle w:val="Tit3n"/>
      </w:pPr>
      <w:r w:rsidRPr="00346543">
        <w:t xml:space="preserve">O objeto do presente </w:t>
      </w:r>
      <w:r w:rsidR="00552741" w:rsidRPr="00346543">
        <w:t>C</w:t>
      </w:r>
      <w:r w:rsidRPr="00346543">
        <w:t xml:space="preserve">ontrato é a </w:t>
      </w:r>
      <w:r w:rsidR="004B5042" w:rsidRPr="00346543">
        <w:t>prestação de serviços de manutenção preventiva, corretiva genérica e corretiva específica, com fornecimento de peças originais e de primeiro uso, em 12 (doze) elevadores da marca ORONA, pelo período de 24 (vinte e quatro) meses</w:t>
      </w:r>
      <w:r w:rsidRPr="00346543">
        <w:t xml:space="preserve">, de acordo com as quantidades e especificações técnicas descritas no EDITAL e nas demais exigências e condições expressas no referido instrumento e neste Contrato. </w:t>
      </w:r>
    </w:p>
    <w:p w14:paraId="7BE34CD3" w14:textId="77777777" w:rsidR="00D66DDC" w:rsidRPr="00346543" w:rsidRDefault="00D66DDC" w:rsidP="005409F0">
      <w:pPr>
        <w:pStyle w:val="Tit3n"/>
        <w:tabs>
          <w:tab w:val="clear" w:pos="851"/>
          <w:tab w:val="left" w:pos="1134"/>
        </w:tabs>
      </w:pPr>
      <w:r w:rsidRPr="00346543">
        <w:t>Fazem parte do presente Contrato, para todos os efeitos:</w:t>
      </w:r>
    </w:p>
    <w:p w14:paraId="5A072DBE" w14:textId="2B3C2EF6" w:rsidR="00D66DDC" w:rsidRPr="00346543" w:rsidRDefault="00D66DDC" w:rsidP="002335A4">
      <w:pPr>
        <w:pStyle w:val="TLet4"/>
        <w:numPr>
          <w:ilvl w:val="5"/>
          <w:numId w:val="29"/>
        </w:numPr>
      </w:pPr>
      <w:r w:rsidRPr="00346543">
        <w:t>Edital do Pregão Eletrônico n.</w:t>
      </w:r>
      <w:r w:rsidR="00C158E7" w:rsidRPr="00346543">
        <w:t xml:space="preserve"> 32</w:t>
      </w:r>
      <w:r w:rsidRPr="00346543">
        <w:t>/</w:t>
      </w:r>
      <w:r w:rsidR="0068133E" w:rsidRPr="00346543">
        <w:t xml:space="preserve">22 </w:t>
      </w:r>
      <w:r w:rsidRPr="00346543">
        <w:t>e seus Anexos;</w:t>
      </w:r>
    </w:p>
    <w:p w14:paraId="6072ABDC" w14:textId="3EE24B6A" w:rsidR="00D66DDC" w:rsidRPr="00346543" w:rsidRDefault="00D66DDC" w:rsidP="002335A4">
      <w:pPr>
        <w:pStyle w:val="TLet4"/>
      </w:pPr>
      <w:r w:rsidRPr="00346543">
        <w:t>Ata da Sessão Pública do Pregão Eletrônico n.</w:t>
      </w:r>
      <w:r w:rsidR="00C158E7" w:rsidRPr="00346543">
        <w:t xml:space="preserve"> 32</w:t>
      </w:r>
      <w:r w:rsidRPr="00346543">
        <w:t>/</w:t>
      </w:r>
      <w:r w:rsidR="0068133E" w:rsidRPr="00346543">
        <w:t>22</w:t>
      </w:r>
      <w:r w:rsidRPr="00346543">
        <w:t>;</w:t>
      </w:r>
    </w:p>
    <w:p w14:paraId="2A380EF5" w14:textId="1A36F863" w:rsidR="00D66DDC" w:rsidRPr="00346543" w:rsidRDefault="00D66DDC" w:rsidP="002335A4">
      <w:pPr>
        <w:pStyle w:val="TLet4"/>
      </w:pPr>
      <w:r w:rsidRPr="00346543">
        <w:t>Proposta da CONTRATADA.</w:t>
      </w:r>
    </w:p>
    <w:p w14:paraId="43A2A665" w14:textId="1F4B75FB" w:rsidR="00D66DDC" w:rsidRPr="00346543" w:rsidRDefault="00D66DDC" w:rsidP="00A33C70">
      <w:pPr>
        <w:pStyle w:val="Tit2nBrda"/>
      </w:pPr>
      <w:r w:rsidRPr="00346543">
        <w:t>DO PREÇO</w:t>
      </w:r>
    </w:p>
    <w:p w14:paraId="51D63EEA" w14:textId="77777777" w:rsidR="00D66DDC" w:rsidRPr="00346543" w:rsidRDefault="00D66DDC" w:rsidP="005409F0">
      <w:pPr>
        <w:pStyle w:val="Tit3n"/>
        <w:tabs>
          <w:tab w:val="clear" w:pos="851"/>
          <w:tab w:val="left" w:pos="1134"/>
        </w:tabs>
      </w:pPr>
      <w:r w:rsidRPr="00346543">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3388920" w14:textId="2CF9E4B1" w:rsidR="00D66DDC" w:rsidRPr="00346543" w:rsidRDefault="00D66DDC" w:rsidP="00A33C70">
      <w:pPr>
        <w:pStyle w:val="Tit2nBrda"/>
      </w:pPr>
      <w:r w:rsidRPr="00346543">
        <w:t xml:space="preserve">DAS ALTERAÇÕES CONTRATUAIS </w:t>
      </w:r>
    </w:p>
    <w:p w14:paraId="4AF15C9A" w14:textId="77777777" w:rsidR="00D66DDC" w:rsidRPr="00346543" w:rsidRDefault="00D66DDC" w:rsidP="00A07848">
      <w:pPr>
        <w:pStyle w:val="Tit3n"/>
        <w:tabs>
          <w:tab w:val="clear" w:pos="851"/>
          <w:tab w:val="left" w:pos="1134"/>
        </w:tabs>
      </w:pPr>
      <w:r w:rsidRPr="00346543">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87A60D4" w14:textId="19A84676" w:rsidR="00D66DDC" w:rsidRPr="00346543" w:rsidRDefault="00D66DDC" w:rsidP="00A07848">
      <w:pPr>
        <w:pStyle w:val="Tit4n"/>
        <w:tabs>
          <w:tab w:val="left" w:pos="1134"/>
        </w:tabs>
        <w:ind w:left="113"/>
        <w:rPr>
          <w:b/>
        </w:rPr>
      </w:pPr>
      <w:r w:rsidRPr="00346543">
        <w:t>As supressões além desse limite são facultadas por acordo entre as partes, em conformidade com o parágrafo 2º do artigo 113 do REGULAMENTO.</w:t>
      </w:r>
    </w:p>
    <w:p w14:paraId="79E17988" w14:textId="09C73139" w:rsidR="00D66DDC" w:rsidRPr="00346543" w:rsidRDefault="00D66DDC" w:rsidP="00A33C70">
      <w:pPr>
        <w:pStyle w:val="Tit2nBrda"/>
      </w:pPr>
      <w:r w:rsidRPr="00346543">
        <w:t>DA DOTAÇÃO ORÇAMENTÁRIA</w:t>
      </w:r>
    </w:p>
    <w:p w14:paraId="5A005269" w14:textId="5A1898A5" w:rsidR="00D66DDC" w:rsidRPr="00346543" w:rsidRDefault="00D66DDC" w:rsidP="005409F0">
      <w:pPr>
        <w:pStyle w:val="Tit3n"/>
        <w:tabs>
          <w:tab w:val="clear" w:pos="851"/>
          <w:tab w:val="left" w:pos="1134"/>
        </w:tabs>
      </w:pPr>
      <w:r w:rsidRPr="00346543">
        <w:t>A despesa com a execução do presente Contrato correrá à conta da seguinte classificação orçamentária:</w:t>
      </w:r>
    </w:p>
    <w:p w14:paraId="4401AB2F" w14:textId="1717EE06" w:rsidR="00D66DDC" w:rsidRPr="00346543" w:rsidRDefault="00D66DDC" w:rsidP="00FE1CA7">
      <w:pPr>
        <w:pStyle w:val="Txt6nHif1"/>
        <w:tabs>
          <w:tab w:val="num" w:pos="1758"/>
        </w:tabs>
        <w:ind w:left="1758" w:hanging="624"/>
        <w:rPr>
          <w:rStyle w:val="fonte"/>
        </w:rPr>
      </w:pPr>
      <w:r w:rsidRPr="00346543">
        <w:rPr>
          <w:rStyle w:val="fonte"/>
        </w:rPr>
        <w:t xml:space="preserve">- </w:t>
      </w:r>
      <w:r w:rsidR="00FE1CA7" w:rsidRPr="00346543">
        <w:rPr>
          <w:rStyle w:val="fonte"/>
        </w:rPr>
        <w:tab/>
      </w:r>
      <w:r w:rsidRPr="00346543">
        <w:rPr>
          <w:rStyle w:val="fonte"/>
        </w:rPr>
        <w:t>Programa de Trabalho: 01.</w:t>
      </w:r>
      <w:r w:rsidR="005B3E31" w:rsidRPr="00346543">
        <w:rPr>
          <w:rStyle w:val="fonte"/>
        </w:rPr>
        <w:t>031</w:t>
      </w:r>
      <w:r w:rsidRPr="00346543">
        <w:rPr>
          <w:rStyle w:val="fonte"/>
        </w:rPr>
        <w:t>.0</w:t>
      </w:r>
      <w:r w:rsidR="00091B62" w:rsidRPr="00346543">
        <w:rPr>
          <w:rStyle w:val="fonte"/>
        </w:rPr>
        <w:t>034</w:t>
      </w:r>
      <w:r w:rsidRPr="00346543">
        <w:rPr>
          <w:rStyle w:val="fonte"/>
        </w:rPr>
        <w:t>.</w:t>
      </w:r>
      <w:r w:rsidR="005B3E31" w:rsidRPr="00346543">
        <w:rPr>
          <w:rStyle w:val="fonte"/>
        </w:rPr>
        <w:t>4061</w:t>
      </w:r>
      <w:r w:rsidRPr="00346543">
        <w:rPr>
          <w:rStyle w:val="fonte"/>
        </w:rPr>
        <w:t>.566</w:t>
      </w:r>
      <w:r w:rsidR="00091B62" w:rsidRPr="00346543">
        <w:rPr>
          <w:rStyle w:val="fonte"/>
        </w:rPr>
        <w:t>0</w:t>
      </w:r>
      <w:r w:rsidRPr="00346543">
        <w:rPr>
          <w:rStyle w:val="fonte"/>
        </w:rPr>
        <w:t xml:space="preserve"> – </w:t>
      </w:r>
      <w:r w:rsidR="005B3E31" w:rsidRPr="00346543">
        <w:rPr>
          <w:rStyle w:val="fonte"/>
        </w:rPr>
        <w:t>Reparos e Conservação de Residências Funcionais</w:t>
      </w:r>
      <w:r w:rsidR="007B5A92" w:rsidRPr="00346543">
        <w:rPr>
          <w:rStyle w:val="fonte"/>
        </w:rPr>
        <w:t xml:space="preserve"> </w:t>
      </w:r>
      <w:r w:rsidR="005B3E31" w:rsidRPr="00346543">
        <w:rPr>
          <w:rStyle w:val="fonte"/>
        </w:rPr>
        <w:t>-</w:t>
      </w:r>
      <w:r w:rsidR="007B5A92" w:rsidRPr="00346543">
        <w:rPr>
          <w:rStyle w:val="fonte"/>
        </w:rPr>
        <w:t xml:space="preserve"> </w:t>
      </w:r>
      <w:r w:rsidR="007B5A92" w:rsidRPr="00346543">
        <w:t>Processo Legislativo, Fiscalização e Representação Política</w:t>
      </w:r>
    </w:p>
    <w:p w14:paraId="1990E80A" w14:textId="77777777" w:rsidR="00D66DDC" w:rsidRPr="00346543" w:rsidRDefault="00D66DDC" w:rsidP="00C72795">
      <w:pPr>
        <w:pStyle w:val="Txt3nHif1"/>
        <w:tabs>
          <w:tab w:val="num" w:pos="1985"/>
        </w:tabs>
        <w:ind w:left="1531" w:firstLine="170"/>
      </w:pPr>
      <w:r w:rsidRPr="00346543">
        <w:t>- Natureza da Despesa:</w:t>
      </w:r>
    </w:p>
    <w:p w14:paraId="672277BC" w14:textId="77777777" w:rsidR="00D66DDC" w:rsidRPr="00346543" w:rsidRDefault="00D66DDC" w:rsidP="006E1DFB">
      <w:pPr>
        <w:pStyle w:val="Txt3nHif1"/>
        <w:tabs>
          <w:tab w:val="num" w:pos="1701"/>
        </w:tabs>
        <w:spacing w:before="0" w:after="0"/>
        <w:ind w:left="1985" w:hanging="142"/>
      </w:pPr>
      <w:r w:rsidRPr="00346543">
        <w:t>3.0.00.00 – Despesas Correntes</w:t>
      </w:r>
    </w:p>
    <w:p w14:paraId="305858AA" w14:textId="77777777" w:rsidR="00D66DDC" w:rsidRPr="00346543" w:rsidRDefault="00D66DDC" w:rsidP="006E1DFB">
      <w:pPr>
        <w:pStyle w:val="Txt3nHif1"/>
        <w:tabs>
          <w:tab w:val="num" w:pos="1701"/>
        </w:tabs>
        <w:spacing w:before="0" w:after="0"/>
        <w:ind w:left="1985" w:hanging="142"/>
      </w:pPr>
      <w:r w:rsidRPr="00346543">
        <w:t>3.3.00.00 – Outras Despesas Correntes</w:t>
      </w:r>
    </w:p>
    <w:p w14:paraId="484E44C7" w14:textId="77777777" w:rsidR="00D66DDC" w:rsidRPr="00346543" w:rsidRDefault="00D66DDC" w:rsidP="006E1DFB">
      <w:pPr>
        <w:pStyle w:val="Txt3nHif1"/>
        <w:tabs>
          <w:tab w:val="num" w:pos="1701"/>
        </w:tabs>
        <w:spacing w:before="0" w:after="0"/>
        <w:ind w:left="1985" w:hanging="142"/>
      </w:pPr>
      <w:r w:rsidRPr="00346543">
        <w:t>3.3.90.00 – Aplicações Diretas</w:t>
      </w:r>
    </w:p>
    <w:p w14:paraId="7DB16A05" w14:textId="77777777" w:rsidR="00D66DDC" w:rsidRPr="00346543" w:rsidRDefault="00D66DDC" w:rsidP="006E1DFB">
      <w:pPr>
        <w:pStyle w:val="Txt3nHif1"/>
        <w:tabs>
          <w:tab w:val="num" w:pos="1701"/>
        </w:tabs>
        <w:spacing w:before="0" w:after="0"/>
        <w:ind w:left="1985" w:hanging="142"/>
      </w:pPr>
      <w:r w:rsidRPr="00346543">
        <w:t>3.3.90.39 – Outros Serviços de Terceiros – Pessoa Jurídica</w:t>
      </w:r>
    </w:p>
    <w:p w14:paraId="69A3D52A" w14:textId="77777777" w:rsidR="008E1806" w:rsidRPr="00346543" w:rsidRDefault="008E1806" w:rsidP="006E1DFB">
      <w:pPr>
        <w:pStyle w:val="Txt3nHif1"/>
        <w:tabs>
          <w:tab w:val="num" w:pos="1701"/>
        </w:tabs>
        <w:spacing w:before="0" w:after="0"/>
        <w:ind w:left="1985" w:hanging="142"/>
      </w:pPr>
    </w:p>
    <w:p w14:paraId="5E3BF8C6" w14:textId="77777777" w:rsidR="008E1806" w:rsidRPr="00346543" w:rsidRDefault="008E1806" w:rsidP="008E1806">
      <w:pPr>
        <w:pStyle w:val="Txt3nHif1"/>
        <w:tabs>
          <w:tab w:val="num" w:pos="1701"/>
        </w:tabs>
        <w:spacing w:before="0" w:after="0"/>
        <w:ind w:left="1985" w:hanging="142"/>
      </w:pPr>
      <w:r w:rsidRPr="00346543">
        <w:t>3.0.00.00 – Despesas Correntes</w:t>
      </w:r>
    </w:p>
    <w:p w14:paraId="3DC3B239" w14:textId="77777777" w:rsidR="008E1806" w:rsidRPr="00346543" w:rsidRDefault="008E1806" w:rsidP="008E1806">
      <w:pPr>
        <w:pStyle w:val="Txt3nHif1"/>
        <w:tabs>
          <w:tab w:val="num" w:pos="1701"/>
        </w:tabs>
        <w:spacing w:before="0" w:after="0"/>
        <w:ind w:left="1985" w:hanging="142"/>
      </w:pPr>
      <w:r w:rsidRPr="00346543">
        <w:t>3.3.00.00 – Outras Despesas Correntes</w:t>
      </w:r>
    </w:p>
    <w:p w14:paraId="17991CEF" w14:textId="77777777" w:rsidR="008E1806" w:rsidRPr="00346543" w:rsidRDefault="008E1806" w:rsidP="008E1806">
      <w:pPr>
        <w:pStyle w:val="Txt3nHif1"/>
        <w:tabs>
          <w:tab w:val="num" w:pos="1701"/>
        </w:tabs>
        <w:spacing w:before="0" w:after="0"/>
        <w:ind w:left="1985" w:hanging="142"/>
      </w:pPr>
      <w:r w:rsidRPr="00346543">
        <w:t>3.3.90.00 – Aplicações Diretas</w:t>
      </w:r>
    </w:p>
    <w:p w14:paraId="4D35A5F1" w14:textId="67F7C9B3" w:rsidR="008E1806" w:rsidRPr="00346543" w:rsidRDefault="008E1806" w:rsidP="008E1806">
      <w:pPr>
        <w:pStyle w:val="Txt3nHif1"/>
        <w:tabs>
          <w:tab w:val="num" w:pos="1701"/>
        </w:tabs>
        <w:spacing w:before="0" w:after="0"/>
        <w:ind w:left="1985" w:hanging="142"/>
      </w:pPr>
      <w:r w:rsidRPr="00346543">
        <w:lastRenderedPageBreak/>
        <w:t>3.3.90.30 – Material de Consumo</w:t>
      </w:r>
    </w:p>
    <w:p w14:paraId="1DDFCEB2" w14:textId="39B7FFCB" w:rsidR="00D66DDC" w:rsidRPr="00346543" w:rsidRDefault="00D66DDC" w:rsidP="00A33C70">
      <w:pPr>
        <w:pStyle w:val="Tit2nBrda"/>
        <w:rPr>
          <w:rStyle w:val="fonte"/>
          <w:b/>
        </w:rPr>
      </w:pPr>
      <w:r w:rsidRPr="00346543">
        <w:rPr>
          <w:rStyle w:val="fonte"/>
        </w:rPr>
        <w:t>DAS CONDIÇÕES DE EXECUÇÃO DOS SERVIÇOS</w:t>
      </w:r>
    </w:p>
    <w:p w14:paraId="2E093DDC" w14:textId="481C1FC3" w:rsidR="00D66DDC" w:rsidRPr="00346543" w:rsidRDefault="00D66DDC" w:rsidP="00A16155">
      <w:pPr>
        <w:pStyle w:val="Tit3n"/>
      </w:pPr>
      <w:r w:rsidRPr="00346543">
        <w:t xml:space="preserve">A CONTRATADA deverá estar apta a iniciar a prestação dos serviços objeto da presente licitação </w:t>
      </w:r>
      <w:r w:rsidR="00A16155" w:rsidRPr="00346543">
        <w:t xml:space="preserve">a partir da data </w:t>
      </w:r>
      <w:r w:rsidR="00A82909" w:rsidRPr="00346543">
        <w:t xml:space="preserve">de </w:t>
      </w:r>
      <w:r w:rsidR="00A16155" w:rsidRPr="00346543">
        <w:t>início da vigência deste Contrato</w:t>
      </w:r>
      <w:r w:rsidRPr="00346543">
        <w:t xml:space="preserve">. </w:t>
      </w:r>
    </w:p>
    <w:p w14:paraId="3396E76E" w14:textId="028D81A4" w:rsidR="00D66DDC" w:rsidRPr="00346543" w:rsidRDefault="00D66DDC" w:rsidP="00A07848">
      <w:pPr>
        <w:pStyle w:val="Tit4n"/>
        <w:tabs>
          <w:tab w:val="left" w:pos="1134"/>
        </w:tabs>
        <w:ind w:left="113"/>
      </w:pPr>
      <w:r w:rsidRPr="00346543">
        <w:t>Os serviços deverão ser prestados por técnicos especializados da CONTRATADA, devidamente identificados.</w:t>
      </w:r>
    </w:p>
    <w:p w14:paraId="713FB143" w14:textId="0F73DA8F" w:rsidR="0031489D" w:rsidRPr="00346543" w:rsidRDefault="0031489D" w:rsidP="005409F0">
      <w:pPr>
        <w:pStyle w:val="Tit3n"/>
        <w:tabs>
          <w:tab w:val="clear" w:pos="851"/>
          <w:tab w:val="left" w:pos="1134"/>
        </w:tabs>
      </w:pPr>
      <w:r w:rsidRPr="00346543">
        <w:t>O</w:t>
      </w:r>
      <w:r w:rsidR="00442403" w:rsidRPr="00346543">
        <w:t>(s)</w:t>
      </w:r>
      <w:r w:rsidRPr="00346543">
        <w:t xml:space="preserve"> profissional</w:t>
      </w:r>
      <w:r w:rsidR="00442403" w:rsidRPr="00346543">
        <w:t>(is)</w:t>
      </w:r>
      <w:r w:rsidRPr="00346543">
        <w:t xml:space="preserve"> indicado</w:t>
      </w:r>
      <w:r w:rsidR="00442403" w:rsidRPr="00346543">
        <w:t>(s)</w:t>
      </w:r>
      <w:r w:rsidRPr="00346543">
        <w:t xml:space="preserve"> conforme </w:t>
      </w:r>
      <w:r w:rsidRPr="00346543">
        <w:rPr>
          <w:u w:val="single"/>
        </w:rPr>
        <w:t>item 1.3</w:t>
      </w:r>
      <w:r w:rsidRPr="00346543">
        <w:t xml:space="preserve"> do Título 1 do Anexo n. 2 ao EDITAL deverá</w:t>
      </w:r>
      <w:r w:rsidR="00442403" w:rsidRPr="00346543">
        <w:t>(ão)</w:t>
      </w:r>
      <w:r w:rsidRPr="00346543">
        <w:t xml:space="preserve"> participar dos serviços objeto deste Contrato, admitindo-se a substituição por profissional</w:t>
      </w:r>
      <w:r w:rsidR="008711F3" w:rsidRPr="00346543">
        <w:t>(is)</w:t>
      </w:r>
      <w:r w:rsidRPr="00346543">
        <w:t xml:space="preserve"> de experiência equivalente ou superior, desde que, prévia e formalmente aprovada pelo Órgão Responsável.</w:t>
      </w:r>
    </w:p>
    <w:p w14:paraId="4BD8A518" w14:textId="6681E837" w:rsidR="00D66DDC" w:rsidRPr="00346543" w:rsidRDefault="00D66DDC" w:rsidP="00A07848">
      <w:pPr>
        <w:pStyle w:val="Tit3n"/>
        <w:tabs>
          <w:tab w:val="clear" w:pos="851"/>
          <w:tab w:val="left" w:pos="1134"/>
        </w:tabs>
        <w:rPr>
          <w:rStyle w:val="fonte"/>
        </w:rPr>
      </w:pPr>
      <w:r w:rsidRPr="00346543">
        <w:t>A CONTRATADA deverá comunicar ao Órgão Responsável, quando solicitado, em até 2 (dois) dias úteis, os nomes dos técnicos que realizarão os serviços de manutenção preventiva e corretiva</w:t>
      </w:r>
      <w:r w:rsidRPr="00346543">
        <w:rPr>
          <w:rStyle w:val="fonte"/>
        </w:rPr>
        <w:t>.</w:t>
      </w:r>
    </w:p>
    <w:p w14:paraId="51426FB2" w14:textId="1CADCC48" w:rsidR="00D66DDC" w:rsidRPr="00346543" w:rsidRDefault="00D66DDC" w:rsidP="00A07848">
      <w:pPr>
        <w:pStyle w:val="Tit4n"/>
        <w:tabs>
          <w:tab w:val="left" w:pos="1134"/>
        </w:tabs>
        <w:ind w:left="113"/>
      </w:pPr>
      <w:r w:rsidRPr="00346543">
        <w:t>Qualquer alteração dos dados fornecidos deverá ser formalmente comunicada ao Órgão Responsável.</w:t>
      </w:r>
    </w:p>
    <w:p w14:paraId="01B54D71" w14:textId="56F86E50" w:rsidR="00D66DDC" w:rsidRPr="00346543" w:rsidRDefault="00D66DDC" w:rsidP="005409F0">
      <w:pPr>
        <w:pStyle w:val="Tit3n"/>
        <w:tabs>
          <w:tab w:val="clear" w:pos="851"/>
          <w:tab w:val="left" w:pos="1134"/>
        </w:tabs>
      </w:pPr>
      <w:r w:rsidRPr="00346543">
        <w:t xml:space="preserve">Todas as despesas com viagens, estada e permanência de pessoal da CONTRATADA, durante a vigência deste Contrato, correrão por conta exclusiva da CONTRATADA, não cabendo à CONTRATANTE nenhuma despesa adicional além do valor deste Contrato. </w:t>
      </w:r>
    </w:p>
    <w:p w14:paraId="4F9544EB" w14:textId="77777777" w:rsidR="001D67C2" w:rsidRPr="00346543" w:rsidRDefault="00D66DDC" w:rsidP="005409F0">
      <w:pPr>
        <w:pStyle w:val="Tit3n"/>
        <w:tabs>
          <w:tab w:val="clear" w:pos="851"/>
          <w:tab w:val="left" w:pos="1134"/>
        </w:tabs>
      </w:pPr>
      <w:r w:rsidRPr="00346543">
        <w:t>No momento da realização de qualquer manutenção, deverão ser esclarecidas dúvidas sobre procedimentos operacionais dos equipamentos.</w:t>
      </w:r>
    </w:p>
    <w:p w14:paraId="1DE23CEB" w14:textId="5C2D5FEB" w:rsidR="001D67C2" w:rsidRPr="00346543" w:rsidRDefault="001D67C2" w:rsidP="001D67C2">
      <w:pPr>
        <w:pStyle w:val="Tit3n"/>
        <w:tabs>
          <w:tab w:val="left" w:pos="1134"/>
        </w:tabs>
      </w:pPr>
      <w:r w:rsidRPr="00346543">
        <w:tab/>
        <w:t>A execução de serviços de maior vulto, que impliquem a paralisação do equipamento por maior período, somente ocorrerá após prévia e formal aprovação do Órgão Responsável.</w:t>
      </w:r>
    </w:p>
    <w:p w14:paraId="00C14919" w14:textId="2C81D94B" w:rsidR="00D66DDC" w:rsidRPr="00346543" w:rsidRDefault="00D66DDC" w:rsidP="005409F0">
      <w:pPr>
        <w:pStyle w:val="Tit3n"/>
        <w:tabs>
          <w:tab w:val="clear" w:pos="851"/>
          <w:tab w:val="left" w:pos="1134"/>
        </w:tabs>
      </w:pPr>
      <w:r w:rsidRPr="00346543">
        <w:t xml:space="preserve">Na execução de todos os serviços, somente deverão ser utilizados insumos, ferramentas, instrumental e procedimentos recomendados pelo fabricante, responsabilizando-se a CONTRATADA integralmente por danos causados em caso de não atendimento a esse requisito.  </w:t>
      </w:r>
    </w:p>
    <w:p w14:paraId="121DFC22" w14:textId="2146FD97" w:rsidR="00D66DDC" w:rsidRPr="00346543" w:rsidRDefault="00D66DDC" w:rsidP="005409F0">
      <w:pPr>
        <w:pStyle w:val="Tit3n"/>
        <w:tabs>
          <w:tab w:val="clear" w:pos="851"/>
          <w:tab w:val="left" w:pos="1134"/>
        </w:tabs>
      </w:pPr>
      <w:r w:rsidRPr="00346543">
        <w:t xml:space="preserve">Os serviços de manutenção preventiva e corretiva terão garantia de, no mínimo, </w:t>
      </w:r>
      <w:r w:rsidR="009A71E7" w:rsidRPr="00346543">
        <w:t>12 (doze meses)</w:t>
      </w:r>
      <w:r w:rsidRPr="00346543">
        <w:t>.</w:t>
      </w:r>
    </w:p>
    <w:p w14:paraId="235E52BC" w14:textId="5ABBF142" w:rsidR="00D66DDC" w:rsidRPr="00346543" w:rsidRDefault="00D66DDC" w:rsidP="005409F0">
      <w:pPr>
        <w:pStyle w:val="Tit3n"/>
        <w:tabs>
          <w:tab w:val="clear" w:pos="851"/>
          <w:tab w:val="left" w:pos="1134"/>
        </w:tabs>
      </w:pPr>
      <w:r w:rsidRPr="00346543">
        <w:t>O término da vigência contratual não desobriga a CONTRATADA em relação a eventuais pen</w:t>
      </w:r>
      <w:r w:rsidR="00D35EA6" w:rsidRPr="00346543">
        <w:t>dências de sua responsabilidade</w:t>
      </w:r>
      <w:r w:rsidR="00C42A3E" w:rsidRPr="00346543">
        <w:t>,</w:t>
      </w:r>
      <w:r w:rsidR="00D35EA6" w:rsidRPr="00346543">
        <w:rPr>
          <w:iCs/>
        </w:rPr>
        <w:t xml:space="preserve"> ocorridas durante a validade deste Contrato, nos termos do art. 69 da Lei n. 8.666, de 1993.</w:t>
      </w:r>
    </w:p>
    <w:p w14:paraId="7498C5FB" w14:textId="6CEC1CBC" w:rsidR="00D66DDC" w:rsidRPr="00346543" w:rsidRDefault="00D66DDC" w:rsidP="005409F0">
      <w:pPr>
        <w:pStyle w:val="Tit3n"/>
        <w:tabs>
          <w:tab w:val="clear" w:pos="851"/>
          <w:tab w:val="left" w:pos="1134"/>
        </w:tabs>
      </w:pPr>
      <w:r w:rsidRPr="00346543">
        <w:t xml:space="preserve">O Órgão Responsável poderá, após comunicação formal à CONTRATADA (por e-mail), efetuar </w:t>
      </w:r>
      <w:r w:rsidR="009A71E7" w:rsidRPr="00346543">
        <w:t>a instalação de acessórios nos elevadores</w:t>
      </w:r>
      <w:r w:rsidRPr="00346543">
        <w:t>, bem como adicionar componentes compatíveis tecnicamente, sem prejuízo das condições de garantia estabelecidas neste Título, facultado o acompanhamento de tais atividades pela CONTRATADA.</w:t>
      </w:r>
    </w:p>
    <w:p w14:paraId="1FA80F6B" w14:textId="59435ACC" w:rsidR="009A71E7" w:rsidRPr="00346543" w:rsidRDefault="009A71E7" w:rsidP="009A71E7">
      <w:pPr>
        <w:pStyle w:val="Tit3n"/>
        <w:tabs>
          <w:tab w:val="clear" w:pos="851"/>
          <w:tab w:val="left" w:pos="1134"/>
        </w:tabs>
      </w:pPr>
      <w:r w:rsidRPr="00346543">
        <w:t>A CONTRATADA deverá apresentar ao Órgão Responsável, preferencialmente por meios eletrônicos, até o dia 10 (dez) do mês seguinte à prestação dos serviços:</w:t>
      </w:r>
    </w:p>
    <w:p w14:paraId="0D644335" w14:textId="2012D5AA" w:rsidR="009A71E7" w:rsidRPr="00346543" w:rsidRDefault="009A71E7" w:rsidP="00F41373">
      <w:pPr>
        <w:pStyle w:val="TLet3"/>
        <w:numPr>
          <w:ilvl w:val="3"/>
          <w:numId w:val="54"/>
        </w:numPr>
      </w:pPr>
      <w:r w:rsidRPr="00346543">
        <w:lastRenderedPageBreak/>
        <w:t>a nota fiscal correspondente à fatura mensal;</w:t>
      </w:r>
    </w:p>
    <w:p w14:paraId="5A72F8BB" w14:textId="0D9B950E" w:rsidR="009A71E7" w:rsidRPr="00346543" w:rsidRDefault="009A71E7" w:rsidP="00F41373">
      <w:pPr>
        <w:pStyle w:val="TLet3"/>
      </w:pPr>
      <w:r w:rsidRPr="00346543">
        <w:t>as eventuais notas fiscais correspondentes a peças e serviços a serem ressarcidos (manutenção corretiva específica);</w:t>
      </w:r>
    </w:p>
    <w:p w14:paraId="07BD0BC8" w14:textId="24B1F9B4" w:rsidR="009A71E7" w:rsidRPr="00346543" w:rsidRDefault="009A71E7" w:rsidP="00F41373">
      <w:pPr>
        <w:pStyle w:val="TLet3"/>
      </w:pPr>
      <w:r w:rsidRPr="00346543">
        <w:t>as fichas de manutenção devidamente preenchidas;</w:t>
      </w:r>
    </w:p>
    <w:p w14:paraId="7A79B611" w14:textId="5AC52A08" w:rsidR="009A71E7" w:rsidRPr="00346543" w:rsidRDefault="009A71E7" w:rsidP="00F41373">
      <w:pPr>
        <w:pStyle w:val="TLet3"/>
      </w:pPr>
      <w:r w:rsidRPr="00346543">
        <w:t>os documentos comprobatórios de regularidade fiscal e trabalhista;</w:t>
      </w:r>
    </w:p>
    <w:p w14:paraId="2A4AB625" w14:textId="6129D454" w:rsidR="009A71E7" w:rsidRPr="00346543" w:rsidRDefault="009A71E7" w:rsidP="00F41373">
      <w:pPr>
        <w:pStyle w:val="TLet3"/>
      </w:pPr>
      <w:r w:rsidRPr="00346543">
        <w:t>relatório técnico, detalhando os serviços executados e atendimentos realizados com, no mínimo, as seguintes informações:</w:t>
      </w:r>
    </w:p>
    <w:p w14:paraId="0F3A689C" w14:textId="43C90F6E" w:rsidR="009A71E7" w:rsidRPr="00346543" w:rsidRDefault="009A71E7" w:rsidP="00F41373">
      <w:pPr>
        <w:pStyle w:val="TLet3Sub"/>
      </w:pPr>
      <w:r w:rsidRPr="00346543">
        <w:t>e.1) chamados realizados, apresentando equipamento que apresentou defeito, data e hora da ocorrência, descrição do defeito e data e hora de conclusão dos serviços;</w:t>
      </w:r>
    </w:p>
    <w:p w14:paraId="4ECBE0DE" w14:textId="77777777" w:rsidR="009A71E7" w:rsidRPr="00346543" w:rsidRDefault="009A71E7" w:rsidP="00F41373">
      <w:pPr>
        <w:pStyle w:val="TLet3Sub"/>
      </w:pPr>
      <w:r w:rsidRPr="00346543">
        <w:t>e.2) tempo de atendimento (tempo entre a abertura do chamado e conclusão do atendimento);</w:t>
      </w:r>
    </w:p>
    <w:p w14:paraId="152D0C3E" w14:textId="77777777" w:rsidR="009A71E7" w:rsidRPr="00346543" w:rsidRDefault="009A71E7" w:rsidP="00F41373">
      <w:pPr>
        <w:pStyle w:val="TLet3Sub"/>
      </w:pPr>
      <w:r w:rsidRPr="00346543">
        <w:t>e.3) peças trocadas (se houver), incluídas as utilizadas nas manutenções corretivas genéricas e nas específicas;</w:t>
      </w:r>
    </w:p>
    <w:p w14:paraId="571A83D2" w14:textId="7C3B71C0" w:rsidR="009A71E7" w:rsidRPr="00346543" w:rsidRDefault="009A71E7" w:rsidP="00F41373">
      <w:pPr>
        <w:pStyle w:val="TLet3Sub"/>
      </w:pPr>
      <w:r w:rsidRPr="00346543">
        <w:t>e.4) tempo médio de atendimento, apresentando a média do tempo entre abertura do chamado e conclusão do atendimento (com o equipamento sem pendências relativas ao chamado);</w:t>
      </w:r>
    </w:p>
    <w:p w14:paraId="217554CA" w14:textId="2F3FF51E" w:rsidR="009A71E7" w:rsidRPr="00346543" w:rsidRDefault="009A71E7" w:rsidP="00F41373">
      <w:pPr>
        <w:pStyle w:val="TLet3Sub"/>
      </w:pPr>
      <w:r w:rsidRPr="00346543">
        <w:t>e.5) sugestões para melhor funcionamento dos equipamentos e atendimento às normas vigentes (quando couber).</w:t>
      </w:r>
    </w:p>
    <w:p w14:paraId="23F021EA" w14:textId="28E5DFFD" w:rsidR="00D66DDC" w:rsidRPr="00346543" w:rsidRDefault="00D66DDC" w:rsidP="005409F0">
      <w:pPr>
        <w:pStyle w:val="Tit3n"/>
        <w:tabs>
          <w:tab w:val="clear" w:pos="851"/>
          <w:tab w:val="left" w:pos="1134"/>
        </w:tabs>
        <w:rPr>
          <w:u w:val="single"/>
        </w:rPr>
      </w:pPr>
      <w:r w:rsidRPr="00346543">
        <w:rPr>
          <w:u w:val="single"/>
        </w:rPr>
        <w:t>Manutenção Preventiva</w:t>
      </w:r>
    </w:p>
    <w:p w14:paraId="4E51C348" w14:textId="77777777" w:rsidR="00D66DDC" w:rsidRPr="00346543" w:rsidRDefault="00D66DDC" w:rsidP="00A07848">
      <w:pPr>
        <w:pStyle w:val="Tit4n"/>
        <w:tabs>
          <w:tab w:val="clear" w:pos="7968"/>
          <w:tab w:val="num" w:pos="1134"/>
        </w:tabs>
        <w:ind w:left="142"/>
      </w:pPr>
      <w:r w:rsidRPr="00346543">
        <w:t>Os serviços de manutenção preventiva serão executados nas dependências da CONTRATANTE, em Brasília-DF, em regime de visitas programadas, efetuadas periodicamente, mediante agendamento com o Órgão Responsável, independentemente de requisição.</w:t>
      </w:r>
    </w:p>
    <w:p w14:paraId="31BD809E" w14:textId="77777777" w:rsidR="00D66DDC" w:rsidRPr="00346543" w:rsidRDefault="00D66DDC" w:rsidP="00A07848">
      <w:pPr>
        <w:pStyle w:val="Tit4n"/>
        <w:tabs>
          <w:tab w:val="clear" w:pos="7968"/>
          <w:tab w:val="num" w:pos="1134"/>
        </w:tabs>
        <w:ind w:left="142"/>
      </w:pPr>
      <w:r w:rsidRPr="00346543">
        <w:t>Os serviços de manutenção preventiva visam a manter os equipamentos em perfeitas condições de operação e compreendem a realização das tarefas discriminadas, dentro da periodicidade estabelecida para as inspeções, conforme o disposto neste Título.</w:t>
      </w:r>
    </w:p>
    <w:p w14:paraId="4DFBF09C" w14:textId="757AEF00" w:rsidR="00D66DDC" w:rsidRPr="00346543" w:rsidRDefault="00D66DDC" w:rsidP="00A07848">
      <w:pPr>
        <w:pStyle w:val="Tit4n"/>
        <w:tabs>
          <w:tab w:val="clear" w:pos="7968"/>
          <w:tab w:val="num" w:pos="1134"/>
        </w:tabs>
        <w:ind w:left="142"/>
      </w:pPr>
      <w:r w:rsidRPr="00346543">
        <w:t xml:space="preserve">A CONTRATADA será responsável por propor todos os procedimentos de manutenção preventiva exigidos pela legislação e por normas pertinentes, mesmo que esses procedimentos não estejam explicitamente listados neste </w:t>
      </w:r>
      <w:r w:rsidR="00A06D7A" w:rsidRPr="00346543">
        <w:t>Contrato</w:t>
      </w:r>
      <w:r w:rsidRPr="00346543">
        <w:t>, respondendo por quaisquer danos resultantes de eventuais omissões.</w:t>
      </w:r>
    </w:p>
    <w:p w14:paraId="554A67E3" w14:textId="77777777" w:rsidR="00D66DDC" w:rsidRPr="00346543" w:rsidRDefault="00D66DDC" w:rsidP="00A07848">
      <w:pPr>
        <w:pStyle w:val="Tit4n"/>
        <w:tabs>
          <w:tab w:val="num" w:pos="1134"/>
        </w:tabs>
        <w:ind w:left="142"/>
        <w:rPr>
          <w:rStyle w:val="fonte"/>
        </w:rPr>
      </w:pPr>
      <w:r w:rsidRPr="00346543">
        <w:t>Será de responsabilidade da CONTRATADA a correção de quaisquer problemas ou defeitos verificados quando da execução da manutenção preventiva.</w:t>
      </w:r>
    </w:p>
    <w:p w14:paraId="4B53D1E3" w14:textId="77777777" w:rsidR="009A71E7" w:rsidRPr="00346543" w:rsidRDefault="009A71E7" w:rsidP="00A07848">
      <w:pPr>
        <w:pStyle w:val="Tit4n"/>
        <w:tabs>
          <w:tab w:val="num" w:pos="1134"/>
        </w:tabs>
        <w:ind w:left="142"/>
      </w:pPr>
      <w:r w:rsidRPr="00346543">
        <w:t xml:space="preserve">A CONTRATADA deverá elaborar em conjunto com o Órgão Responsável, em até 5 (cinco) dias após a data de início da vigência deste Contrato, cronograma de visitas de manutenção preventiva. </w:t>
      </w:r>
    </w:p>
    <w:p w14:paraId="5DFF7501" w14:textId="5230843E" w:rsidR="001D67C2" w:rsidRPr="00346543" w:rsidRDefault="001D67C2" w:rsidP="00E92E28">
      <w:pPr>
        <w:pStyle w:val="Tit5n"/>
        <w:tabs>
          <w:tab w:val="num" w:pos="1134"/>
          <w:tab w:val="left" w:pos="1418"/>
          <w:tab w:val="left" w:pos="1701"/>
        </w:tabs>
      </w:pPr>
      <w:r w:rsidRPr="00346543">
        <w:tab/>
      </w:r>
      <w:r w:rsidR="000B1758" w:rsidRPr="00346543">
        <w:t xml:space="preserve">A CONTRATADA deverá </w:t>
      </w:r>
      <w:r w:rsidR="000B1758" w:rsidRPr="00346543">
        <w:rPr>
          <w:color w:val="000000"/>
        </w:rPr>
        <w:t>efetuar os serviços de manutenção preventiva</w:t>
      </w:r>
      <w:r w:rsidRPr="00346543">
        <w:t>, pelo menos, uma vez por mês, segundo cronograma aprovado pelo Órgão Responsável, procedendo, na mesma ocasião, inspeção, regulagem, ajuste e pequenos reparos no local, de acordo com as necessidades técnicas dos equipamentos.</w:t>
      </w:r>
    </w:p>
    <w:p w14:paraId="03508A6E" w14:textId="2D9DA5A9" w:rsidR="001D67C2" w:rsidRPr="00346543" w:rsidRDefault="001D67C2" w:rsidP="00E92E28">
      <w:pPr>
        <w:pStyle w:val="Tit5n"/>
        <w:tabs>
          <w:tab w:val="clear" w:pos="851"/>
          <w:tab w:val="num" w:pos="1134"/>
        </w:tabs>
      </w:pPr>
      <w:r w:rsidRPr="00346543">
        <w:t>Eventuais alterações na frequência mínima de intervenções deverão ser prévia e formalmente admitidas pelo Órgão Responsável.</w:t>
      </w:r>
    </w:p>
    <w:p w14:paraId="5F1FDF1B" w14:textId="6AF0CEE1" w:rsidR="009A71E7" w:rsidRPr="00346543" w:rsidRDefault="009A71E7" w:rsidP="00A07848">
      <w:pPr>
        <w:pStyle w:val="Tit4n"/>
        <w:tabs>
          <w:tab w:val="num" w:pos="1134"/>
        </w:tabs>
        <w:ind w:left="113"/>
      </w:pPr>
      <w:r w:rsidRPr="00346543">
        <w:t xml:space="preserve">A </w:t>
      </w:r>
      <w:r w:rsidR="00222032" w:rsidRPr="00346543">
        <w:t xml:space="preserve">CONTRATADA </w:t>
      </w:r>
      <w:r w:rsidRPr="00346543">
        <w:t xml:space="preserve">deverá cumprir rigorosamente o Plano Básico de manutenção do fabricante de cada equipamento, bem como os itens das rotinas abaixo relacionadas: </w:t>
      </w:r>
    </w:p>
    <w:p w14:paraId="64BEEB0B" w14:textId="420B77A2" w:rsidR="009A71E7" w:rsidRPr="00346543" w:rsidRDefault="009A71E7" w:rsidP="006A23E4">
      <w:pPr>
        <w:pStyle w:val="Tit5n"/>
      </w:pPr>
      <w:r w:rsidRPr="00346543">
        <w:rPr>
          <w:u w:val="single"/>
        </w:rPr>
        <w:t>Procedimentos mensais</w:t>
      </w:r>
      <w:r w:rsidR="001D67C2" w:rsidRPr="00346543">
        <w:t>:</w:t>
      </w:r>
    </w:p>
    <w:p w14:paraId="0B4BF5D7" w14:textId="56DBF306" w:rsidR="009A71E7" w:rsidRPr="00346543" w:rsidRDefault="009A71E7" w:rsidP="00F41373">
      <w:pPr>
        <w:pStyle w:val="TLet3"/>
        <w:numPr>
          <w:ilvl w:val="3"/>
          <w:numId w:val="59"/>
        </w:numPr>
      </w:pPr>
      <w:r w:rsidRPr="00346543">
        <w:t>substituir ou reparar todas as peças que comprometam a operação e a segurança do elevador</w:t>
      </w:r>
      <w:r w:rsidR="00A3102C" w:rsidRPr="00346543">
        <w:t>;</w:t>
      </w:r>
    </w:p>
    <w:p w14:paraId="7C2301B5" w14:textId="4F071C26" w:rsidR="009A71E7" w:rsidRPr="00346543" w:rsidRDefault="009A71E7" w:rsidP="00F41373">
      <w:pPr>
        <w:pStyle w:val="TLet3"/>
        <w:numPr>
          <w:ilvl w:val="3"/>
          <w:numId w:val="59"/>
        </w:numPr>
      </w:pPr>
      <w:r w:rsidRPr="00346543">
        <w:t>manter o elevador com todas as funcionalidades de quando novo</w:t>
      </w:r>
      <w:r w:rsidR="00A3102C" w:rsidRPr="00346543">
        <w:t>;</w:t>
      </w:r>
    </w:p>
    <w:p w14:paraId="66057D54" w14:textId="741103FA" w:rsidR="009A71E7" w:rsidRPr="00346543" w:rsidRDefault="009A71E7" w:rsidP="00F41373">
      <w:pPr>
        <w:pStyle w:val="TLet3"/>
        <w:numPr>
          <w:ilvl w:val="3"/>
          <w:numId w:val="59"/>
        </w:numPr>
      </w:pPr>
      <w:r w:rsidRPr="00346543">
        <w:t>controlador de Tráfego:</w:t>
      </w:r>
    </w:p>
    <w:p w14:paraId="41BADD0A" w14:textId="5ECFB804" w:rsidR="009A71E7" w:rsidRPr="00346543" w:rsidRDefault="006A23E4" w:rsidP="00F41373">
      <w:pPr>
        <w:pStyle w:val="TLet3Sub"/>
      </w:pPr>
      <w:r w:rsidRPr="00346543">
        <w:t xml:space="preserve">c.1) </w:t>
      </w:r>
      <w:r w:rsidR="009A71E7" w:rsidRPr="00346543">
        <w:t>testar o controlador de tráfego.</w:t>
      </w:r>
    </w:p>
    <w:p w14:paraId="288F9BB1" w14:textId="38BE9835" w:rsidR="009A71E7" w:rsidRPr="00346543" w:rsidRDefault="009A71E7" w:rsidP="00F41373">
      <w:pPr>
        <w:pStyle w:val="TLet3"/>
        <w:numPr>
          <w:ilvl w:val="3"/>
          <w:numId w:val="59"/>
        </w:numPr>
      </w:pPr>
      <w:r w:rsidRPr="00346543">
        <w:t>guias:</w:t>
      </w:r>
    </w:p>
    <w:p w14:paraId="2854A567" w14:textId="61D365F7" w:rsidR="009A71E7" w:rsidRPr="00346543" w:rsidRDefault="006A23E4" w:rsidP="00F41373">
      <w:pPr>
        <w:pStyle w:val="TLet3Sub"/>
      </w:pPr>
      <w:r w:rsidRPr="00346543">
        <w:t>d.1) i</w:t>
      </w:r>
      <w:r w:rsidR="009A71E7" w:rsidRPr="00346543">
        <w:t>nspecionar as corrediças das guias, assegurando a operação silenciosa do elevador;</w:t>
      </w:r>
    </w:p>
    <w:p w14:paraId="525A1A90" w14:textId="05FB9FE2" w:rsidR="009A71E7" w:rsidRPr="00346543" w:rsidRDefault="006A23E4" w:rsidP="00F41373">
      <w:pPr>
        <w:pStyle w:val="TLet3Sub"/>
      </w:pPr>
      <w:r w:rsidRPr="00346543">
        <w:t xml:space="preserve">d.2) </w:t>
      </w:r>
      <w:r w:rsidR="009A71E7" w:rsidRPr="00346543">
        <w:t>lubrificar as guias.</w:t>
      </w:r>
    </w:p>
    <w:p w14:paraId="65B9DE5A" w14:textId="3C577C1E" w:rsidR="009A71E7" w:rsidRPr="00346543" w:rsidRDefault="009A71E7" w:rsidP="00F41373">
      <w:pPr>
        <w:pStyle w:val="TLet3"/>
        <w:numPr>
          <w:ilvl w:val="3"/>
          <w:numId w:val="59"/>
        </w:numPr>
      </w:pPr>
      <w:r w:rsidRPr="00346543">
        <w:t>cabos de tração:</w:t>
      </w:r>
    </w:p>
    <w:p w14:paraId="26940CF2" w14:textId="21314AD7" w:rsidR="009A71E7" w:rsidRPr="00346543" w:rsidRDefault="006A23E4" w:rsidP="00F41373">
      <w:pPr>
        <w:pStyle w:val="TLet3Sub"/>
      </w:pPr>
      <w:r w:rsidRPr="00346543">
        <w:t xml:space="preserve">e.1) </w:t>
      </w:r>
      <w:r w:rsidR="009A71E7" w:rsidRPr="00346543">
        <w:t>inspecionar os cabos de tração, anotando processos de corrosão ou de ruptura;</w:t>
      </w:r>
    </w:p>
    <w:p w14:paraId="18C1691F" w14:textId="7B10D43F" w:rsidR="009A71E7" w:rsidRPr="00346543" w:rsidRDefault="006A23E4" w:rsidP="00F41373">
      <w:pPr>
        <w:pStyle w:val="TLet3Sub"/>
      </w:pPr>
      <w:r w:rsidRPr="00346543">
        <w:t xml:space="preserve">e.2) </w:t>
      </w:r>
      <w:r w:rsidR="009A71E7" w:rsidRPr="00346543">
        <w:t>igualar a tensão dos cabos condutores;</w:t>
      </w:r>
    </w:p>
    <w:p w14:paraId="4EEA8F7F" w14:textId="2C5DFF9B" w:rsidR="009A71E7" w:rsidRPr="00346543" w:rsidRDefault="009A71E7" w:rsidP="00F41373">
      <w:pPr>
        <w:pStyle w:val="TLet3"/>
        <w:numPr>
          <w:ilvl w:val="3"/>
          <w:numId w:val="59"/>
        </w:numPr>
      </w:pPr>
      <w:r w:rsidRPr="00346543">
        <w:t>sistemas de segurança:</w:t>
      </w:r>
    </w:p>
    <w:p w14:paraId="178FCEAF" w14:textId="4FAB734A" w:rsidR="009A71E7" w:rsidRPr="00346543" w:rsidRDefault="006A23E4" w:rsidP="00F41373">
      <w:pPr>
        <w:pStyle w:val="TLet3Sub"/>
      </w:pPr>
      <w:r w:rsidRPr="00346543">
        <w:t xml:space="preserve">f.1) </w:t>
      </w:r>
      <w:r w:rsidR="009A71E7" w:rsidRPr="00346543">
        <w:t>inspecionar o limitador de velocidade;</w:t>
      </w:r>
    </w:p>
    <w:p w14:paraId="02F8D75C" w14:textId="7F72C834" w:rsidR="009A71E7" w:rsidRPr="00346543" w:rsidRDefault="006A23E4" w:rsidP="00F41373">
      <w:pPr>
        <w:pStyle w:val="TLet3Sub"/>
      </w:pPr>
      <w:r w:rsidRPr="00346543">
        <w:t xml:space="preserve">f.2) </w:t>
      </w:r>
      <w:r w:rsidR="009A71E7" w:rsidRPr="00346543">
        <w:t>inspecionar trincos, contatos e todos os outros dispositivos de segurança do elevador;</w:t>
      </w:r>
    </w:p>
    <w:p w14:paraId="1F6A9859" w14:textId="1C95429D" w:rsidR="009A71E7" w:rsidRPr="00346543" w:rsidRDefault="009A71E7" w:rsidP="00F41373">
      <w:pPr>
        <w:pStyle w:val="TLet3"/>
        <w:numPr>
          <w:ilvl w:val="3"/>
          <w:numId w:val="59"/>
        </w:numPr>
      </w:pPr>
      <w:r w:rsidRPr="00346543">
        <w:t>iluminação:</w:t>
      </w:r>
    </w:p>
    <w:p w14:paraId="57636374" w14:textId="1B3C2173" w:rsidR="009A71E7" w:rsidRPr="00346543" w:rsidRDefault="00A44BC5" w:rsidP="00F41373">
      <w:pPr>
        <w:pStyle w:val="TLet3Sub"/>
      </w:pPr>
      <w:r w:rsidRPr="00346543">
        <w:t xml:space="preserve">g.1) </w:t>
      </w:r>
      <w:r w:rsidR="009A71E7" w:rsidRPr="00346543">
        <w:t>inspecionar as lâmpadas e reatores existentes nos elevadores, tetos, gongos, botoeiras, sobre as cabinas e na caixa de corrida.</w:t>
      </w:r>
    </w:p>
    <w:p w14:paraId="1AEB30CF" w14:textId="7EA2FEA7" w:rsidR="009A71E7" w:rsidRPr="00346543" w:rsidRDefault="009A71E7" w:rsidP="00F41373">
      <w:pPr>
        <w:pStyle w:val="TLet3"/>
        <w:numPr>
          <w:ilvl w:val="3"/>
          <w:numId w:val="59"/>
        </w:numPr>
      </w:pPr>
      <w:r w:rsidRPr="00346543">
        <w:t>limpeza:</w:t>
      </w:r>
    </w:p>
    <w:p w14:paraId="4BBC3C9B" w14:textId="7177696D" w:rsidR="009A71E7" w:rsidRPr="00346543" w:rsidRDefault="006A23E4" w:rsidP="00F41373">
      <w:pPr>
        <w:pStyle w:val="TLet3Sub"/>
      </w:pPr>
      <w:r w:rsidRPr="00346543">
        <w:t>h.1)</w:t>
      </w:r>
      <w:r w:rsidR="00F66DDE" w:rsidRPr="00346543">
        <w:t xml:space="preserve"> </w:t>
      </w:r>
      <w:r w:rsidR="009A71E7" w:rsidRPr="00346543">
        <w:t xml:space="preserve">limpar e manter desimpedidos os espaços físicos nas casas de máquinas e no poço dos elevadores, informando ao </w:t>
      </w:r>
      <w:r w:rsidR="00222032" w:rsidRPr="00346543">
        <w:t xml:space="preserve">Órgão Responsável </w:t>
      </w:r>
      <w:r w:rsidR="009A71E7" w:rsidRPr="00346543">
        <w:t>da existência de infiltração d’água e outras irregularidade, quando houver.</w:t>
      </w:r>
    </w:p>
    <w:p w14:paraId="0F6DE41F" w14:textId="0D0A2889" w:rsidR="009A71E7" w:rsidRPr="00346543" w:rsidRDefault="006A23E4" w:rsidP="00F41373">
      <w:pPr>
        <w:pStyle w:val="TLet3Sub"/>
      </w:pPr>
      <w:r w:rsidRPr="00346543">
        <w:t xml:space="preserve">h.2) </w:t>
      </w:r>
      <w:r w:rsidR="009A71E7" w:rsidRPr="00346543">
        <w:t>limpar e remover quaisquer detritos/resíduos das soleiras de cabina e de pavimento.</w:t>
      </w:r>
    </w:p>
    <w:p w14:paraId="05D53CA0" w14:textId="567B3D74" w:rsidR="009A71E7" w:rsidRPr="00346543" w:rsidRDefault="009A71E7" w:rsidP="00F41373">
      <w:pPr>
        <w:pStyle w:val="TLet3"/>
        <w:numPr>
          <w:ilvl w:val="3"/>
          <w:numId w:val="59"/>
        </w:numPr>
      </w:pPr>
      <w:r w:rsidRPr="00346543">
        <w:t>motores Elétricos e Caixa de Engrenagens:</w:t>
      </w:r>
    </w:p>
    <w:p w14:paraId="608384EA" w14:textId="3762AC93" w:rsidR="009A71E7" w:rsidRPr="00346543" w:rsidRDefault="006A23E4" w:rsidP="00F41373">
      <w:pPr>
        <w:pStyle w:val="TLet3Sub"/>
      </w:pPr>
      <w:r w:rsidRPr="00346543">
        <w:t xml:space="preserve">i.1) </w:t>
      </w:r>
      <w:r w:rsidR="009A71E7" w:rsidRPr="00346543">
        <w:t>limpar e ajustar escovas, porta-escovas e coletores;</w:t>
      </w:r>
    </w:p>
    <w:p w14:paraId="308EE717" w14:textId="5F835AC4" w:rsidR="009A71E7" w:rsidRPr="00346543" w:rsidRDefault="006A23E4" w:rsidP="00F41373">
      <w:pPr>
        <w:pStyle w:val="TLet3Sub"/>
      </w:pPr>
      <w:r w:rsidRPr="00346543">
        <w:t xml:space="preserve">i.2) </w:t>
      </w:r>
      <w:r w:rsidR="009A71E7" w:rsidRPr="00346543">
        <w:t>fazer a remoção da poeira acumulada e do óleo vazado;</w:t>
      </w:r>
    </w:p>
    <w:p w14:paraId="75442E46" w14:textId="4D3E0976" w:rsidR="009A71E7" w:rsidRPr="00346543" w:rsidRDefault="006A23E4" w:rsidP="00F41373">
      <w:pPr>
        <w:pStyle w:val="TLet3Sub"/>
      </w:pPr>
      <w:r w:rsidRPr="00346543">
        <w:t xml:space="preserve">i.3) </w:t>
      </w:r>
      <w:r w:rsidR="009A71E7" w:rsidRPr="00346543">
        <w:t>verificar o nível do óleo, completando-o, se necessário;</w:t>
      </w:r>
    </w:p>
    <w:p w14:paraId="53B03A3A" w14:textId="38F97C3B" w:rsidR="009A71E7" w:rsidRPr="00346543" w:rsidRDefault="009A71E7" w:rsidP="00F41373">
      <w:pPr>
        <w:pStyle w:val="TLet3"/>
        <w:numPr>
          <w:ilvl w:val="3"/>
          <w:numId w:val="59"/>
        </w:numPr>
      </w:pPr>
      <w:r w:rsidRPr="00346543">
        <w:t>freios:</w:t>
      </w:r>
    </w:p>
    <w:p w14:paraId="2AB69438" w14:textId="311B9D24" w:rsidR="009A71E7" w:rsidRPr="00346543" w:rsidRDefault="006A23E4" w:rsidP="00F41373">
      <w:pPr>
        <w:pStyle w:val="TLet3Sub"/>
      </w:pPr>
      <w:r w:rsidRPr="00346543">
        <w:t xml:space="preserve">j.1) </w:t>
      </w:r>
      <w:r w:rsidR="009A71E7" w:rsidRPr="00346543">
        <w:t>remover da superfície de contato do tambor todo o resíduo de óleo e graxa;</w:t>
      </w:r>
    </w:p>
    <w:p w14:paraId="3960F752" w14:textId="0B682F7E" w:rsidR="009A71E7" w:rsidRPr="00346543" w:rsidRDefault="006A23E4" w:rsidP="00F41373">
      <w:pPr>
        <w:pStyle w:val="TLet3Sub"/>
      </w:pPr>
      <w:r w:rsidRPr="00346543">
        <w:t xml:space="preserve">j.2) </w:t>
      </w:r>
      <w:r w:rsidR="009A71E7" w:rsidRPr="00346543">
        <w:t>ajustar a folga excessiva entre as sapatas e discos da superfície de contato dos tambores de freio.</w:t>
      </w:r>
    </w:p>
    <w:p w14:paraId="57FCC97F" w14:textId="77125E57" w:rsidR="009A71E7" w:rsidRPr="00346543" w:rsidRDefault="009A71E7" w:rsidP="00F41373">
      <w:pPr>
        <w:pStyle w:val="TLet3"/>
        <w:numPr>
          <w:ilvl w:val="3"/>
          <w:numId w:val="59"/>
        </w:numPr>
      </w:pPr>
      <w:r w:rsidRPr="00346543">
        <w:t>quadros de energia e de comando:</w:t>
      </w:r>
    </w:p>
    <w:p w14:paraId="17CAFCA2" w14:textId="1EE91917" w:rsidR="009A71E7" w:rsidRPr="00346543" w:rsidRDefault="006A23E4" w:rsidP="00F41373">
      <w:pPr>
        <w:pStyle w:val="TLet3Sub"/>
      </w:pPr>
      <w:r w:rsidRPr="00346543">
        <w:t xml:space="preserve">k.1) </w:t>
      </w:r>
      <w:r w:rsidR="009A71E7" w:rsidRPr="00346543">
        <w:t>limpar e proteger da corrosão a caixa dos quadros de energia e de comando;</w:t>
      </w:r>
    </w:p>
    <w:p w14:paraId="614A911E" w14:textId="5C37EA10" w:rsidR="009A71E7" w:rsidRPr="00346543" w:rsidRDefault="006A23E4" w:rsidP="00F41373">
      <w:pPr>
        <w:pStyle w:val="TLet3Sub"/>
      </w:pPr>
      <w:r w:rsidRPr="00346543">
        <w:t xml:space="preserve">k.2) </w:t>
      </w:r>
      <w:r w:rsidR="009A71E7" w:rsidRPr="00346543">
        <w:t>inspecionar e ajustar ou substituir, se necessário, componentes elétricos e eletrônicos;</w:t>
      </w:r>
    </w:p>
    <w:p w14:paraId="04AE0392" w14:textId="7A3963C0" w:rsidR="009A71E7" w:rsidRPr="00346543" w:rsidRDefault="006A23E4" w:rsidP="00F41373">
      <w:pPr>
        <w:pStyle w:val="TLet3Sub"/>
      </w:pPr>
      <w:r w:rsidRPr="00346543">
        <w:t>k.3) l</w:t>
      </w:r>
      <w:r w:rsidR="009A71E7" w:rsidRPr="00346543">
        <w:t>impar e proteger da corrosão componentes elétricos e eletrônicos.</w:t>
      </w:r>
    </w:p>
    <w:p w14:paraId="22CB9916" w14:textId="5E2C43B1" w:rsidR="009A71E7" w:rsidRPr="00346543" w:rsidRDefault="00222032" w:rsidP="00F41373">
      <w:pPr>
        <w:pStyle w:val="TLet3"/>
        <w:numPr>
          <w:ilvl w:val="3"/>
          <w:numId w:val="59"/>
        </w:numPr>
      </w:pPr>
      <w:r w:rsidRPr="00346543">
        <w:t>nos andares:</w:t>
      </w:r>
    </w:p>
    <w:p w14:paraId="77BC9870" w14:textId="4BD46317" w:rsidR="009A71E7" w:rsidRPr="00346543" w:rsidRDefault="006A23E4" w:rsidP="00F41373">
      <w:pPr>
        <w:pStyle w:val="TLet3Sub"/>
      </w:pPr>
      <w:r w:rsidRPr="00346543">
        <w:t xml:space="preserve">l.1) </w:t>
      </w:r>
      <w:r w:rsidR="009A71E7" w:rsidRPr="00346543">
        <w:t>ajustar e regular as portas de pavimento;</w:t>
      </w:r>
    </w:p>
    <w:p w14:paraId="1930EA6A" w14:textId="2DEA55C7" w:rsidR="009A71E7" w:rsidRPr="00346543" w:rsidRDefault="006A23E4" w:rsidP="00F41373">
      <w:pPr>
        <w:pStyle w:val="TLet3Sub"/>
      </w:pPr>
      <w:r w:rsidRPr="00346543">
        <w:t xml:space="preserve">l.2) </w:t>
      </w:r>
      <w:r w:rsidR="009A71E7" w:rsidRPr="00346543">
        <w:t xml:space="preserve">limpar as faces internas e externas das portas de pavimento; </w:t>
      </w:r>
    </w:p>
    <w:p w14:paraId="049DA360" w14:textId="11E986C4" w:rsidR="009A71E7" w:rsidRPr="00346543" w:rsidRDefault="006A23E4" w:rsidP="00F41373">
      <w:pPr>
        <w:pStyle w:val="TLet3Sub"/>
      </w:pPr>
      <w:r w:rsidRPr="00346543">
        <w:t xml:space="preserve">l.3) </w:t>
      </w:r>
      <w:r w:rsidR="009A71E7" w:rsidRPr="00346543">
        <w:t>fazer a remoção de todo o material depositado das soleiras e trilhos;</w:t>
      </w:r>
    </w:p>
    <w:p w14:paraId="2E915C90" w14:textId="46E3CE04" w:rsidR="009A71E7" w:rsidRPr="00346543" w:rsidRDefault="006A23E4" w:rsidP="00F41373">
      <w:pPr>
        <w:pStyle w:val="TLet3Sub"/>
      </w:pPr>
      <w:r w:rsidRPr="00346543">
        <w:t xml:space="preserve">l.4) </w:t>
      </w:r>
      <w:r w:rsidR="009A71E7" w:rsidRPr="00346543">
        <w:t>inspecionar as corrediças e substituí-las quando necessário;</w:t>
      </w:r>
    </w:p>
    <w:p w14:paraId="1998CD1E" w14:textId="2C634DDD" w:rsidR="009A71E7" w:rsidRPr="00346543" w:rsidRDefault="006A23E4" w:rsidP="00F41373">
      <w:pPr>
        <w:pStyle w:val="TLet3Sub"/>
      </w:pPr>
      <w:r w:rsidRPr="00346543">
        <w:t xml:space="preserve">l.5) </w:t>
      </w:r>
      <w:r w:rsidR="009A71E7" w:rsidRPr="00346543">
        <w:t>inspecionar trincos e sistema de fechamento;</w:t>
      </w:r>
    </w:p>
    <w:p w14:paraId="1601B258" w14:textId="7B605E6E" w:rsidR="009A71E7" w:rsidRPr="00346543" w:rsidRDefault="006A23E4" w:rsidP="00F41373">
      <w:pPr>
        <w:pStyle w:val="TLet3Sub"/>
      </w:pPr>
      <w:r w:rsidRPr="00346543">
        <w:t xml:space="preserve">l.6) </w:t>
      </w:r>
      <w:r w:rsidR="009A71E7" w:rsidRPr="00346543">
        <w:t>verificar o funcionamento dos botões de chamada e indicadores de direção;</w:t>
      </w:r>
    </w:p>
    <w:p w14:paraId="5A23A785" w14:textId="3B13A370" w:rsidR="009A71E7" w:rsidRPr="00346543" w:rsidRDefault="006A23E4" w:rsidP="00F41373">
      <w:pPr>
        <w:pStyle w:val="TLet3Sub"/>
      </w:pPr>
      <w:r w:rsidRPr="00346543">
        <w:t xml:space="preserve">l.7) </w:t>
      </w:r>
      <w:r w:rsidR="009A71E7" w:rsidRPr="00346543">
        <w:t>verificar a continuidade física do fio de aterramento dos marcos e porta.</w:t>
      </w:r>
    </w:p>
    <w:p w14:paraId="24DE7315" w14:textId="746B8870" w:rsidR="009A71E7" w:rsidRPr="00346543" w:rsidRDefault="009A71E7" w:rsidP="00F41373">
      <w:pPr>
        <w:pStyle w:val="TLet3"/>
        <w:numPr>
          <w:ilvl w:val="3"/>
          <w:numId w:val="59"/>
        </w:numPr>
      </w:pPr>
      <w:r w:rsidRPr="00346543">
        <w:t xml:space="preserve">cabinas: </w:t>
      </w:r>
    </w:p>
    <w:p w14:paraId="04F1B756" w14:textId="2CEF89DE" w:rsidR="009A71E7" w:rsidRPr="00346543" w:rsidRDefault="006A23E4" w:rsidP="00F41373">
      <w:pPr>
        <w:pStyle w:val="TLet3Sub"/>
      </w:pPr>
      <w:r w:rsidRPr="00346543">
        <w:t xml:space="preserve">m.1) </w:t>
      </w:r>
      <w:r w:rsidR="009A71E7" w:rsidRPr="00346543">
        <w:t>limpar as soleiras;</w:t>
      </w:r>
    </w:p>
    <w:p w14:paraId="48131564" w14:textId="0D146214" w:rsidR="009A71E7" w:rsidRPr="00346543" w:rsidRDefault="006A23E4" w:rsidP="00F41373">
      <w:pPr>
        <w:pStyle w:val="TLet3Sub"/>
      </w:pPr>
      <w:r w:rsidRPr="00346543">
        <w:t>m.</w:t>
      </w:r>
      <w:r w:rsidR="00CF5A88" w:rsidRPr="00346543">
        <w:t>2</w:t>
      </w:r>
      <w:r w:rsidRPr="00346543">
        <w:t xml:space="preserve">) </w:t>
      </w:r>
      <w:r w:rsidR="009A71E7" w:rsidRPr="00346543">
        <w:t>limpar as faces externas das portas;</w:t>
      </w:r>
    </w:p>
    <w:p w14:paraId="1F286B2E" w14:textId="620346E5" w:rsidR="009A71E7" w:rsidRPr="00346543" w:rsidRDefault="006A23E4" w:rsidP="00F41373">
      <w:pPr>
        <w:pStyle w:val="TLet3Sub"/>
      </w:pPr>
      <w:r w:rsidRPr="00346543">
        <w:t xml:space="preserve">m.3) </w:t>
      </w:r>
      <w:r w:rsidR="009A71E7" w:rsidRPr="00346543">
        <w:t xml:space="preserve">limpar os acrílicos dos tetos </w:t>
      </w:r>
      <w:r w:rsidR="005E521E" w:rsidRPr="00346543">
        <w:t>das cabinas</w:t>
      </w:r>
      <w:r w:rsidR="009A71E7" w:rsidRPr="00346543">
        <w:t xml:space="preserve"> dos elevadores;</w:t>
      </w:r>
    </w:p>
    <w:p w14:paraId="6CA492FC" w14:textId="48B2C10C" w:rsidR="009A71E7" w:rsidRPr="00346543" w:rsidRDefault="006A23E4" w:rsidP="00F41373">
      <w:pPr>
        <w:pStyle w:val="TLet3Sub"/>
      </w:pPr>
      <w:r w:rsidRPr="00346543">
        <w:t xml:space="preserve">m.4) </w:t>
      </w:r>
      <w:r w:rsidR="009A71E7" w:rsidRPr="00346543">
        <w:t xml:space="preserve">limpar o teto da cabina; </w:t>
      </w:r>
    </w:p>
    <w:p w14:paraId="00A7AE22" w14:textId="0CA4CC6B" w:rsidR="009A71E7" w:rsidRPr="00346543" w:rsidRDefault="006A23E4" w:rsidP="00F41373">
      <w:pPr>
        <w:pStyle w:val="TLet3Sub"/>
      </w:pPr>
      <w:r w:rsidRPr="00346543">
        <w:t xml:space="preserve">m.5) </w:t>
      </w:r>
      <w:r w:rsidR="009A71E7" w:rsidRPr="00346543">
        <w:t>ajustar e regular a porta de cabina;</w:t>
      </w:r>
    </w:p>
    <w:p w14:paraId="3BD00713" w14:textId="2942DD4B" w:rsidR="009A71E7" w:rsidRPr="00346543" w:rsidRDefault="006A23E4" w:rsidP="00F41373">
      <w:pPr>
        <w:pStyle w:val="TLet3Sub"/>
      </w:pPr>
      <w:r w:rsidRPr="00346543">
        <w:t xml:space="preserve">m.6) </w:t>
      </w:r>
      <w:r w:rsidR="009A71E7" w:rsidRPr="00346543">
        <w:t>inspecionar o sistema de ventilação, reparando-o se necessário;</w:t>
      </w:r>
    </w:p>
    <w:p w14:paraId="36AC2AA3" w14:textId="05305779" w:rsidR="009A71E7" w:rsidRPr="00346543" w:rsidRDefault="006A23E4" w:rsidP="00F41373">
      <w:pPr>
        <w:pStyle w:val="TLet3Sub"/>
      </w:pPr>
      <w:r w:rsidRPr="00346543">
        <w:t xml:space="preserve">m.7) </w:t>
      </w:r>
      <w:r w:rsidR="009A71E7" w:rsidRPr="00346543">
        <w:t>inspecionar e lubrificar os conjuntos operadores das portas;</w:t>
      </w:r>
    </w:p>
    <w:p w14:paraId="05EC8024" w14:textId="2A986C8A" w:rsidR="009A71E7" w:rsidRPr="00346543" w:rsidRDefault="006A23E4" w:rsidP="00F41373">
      <w:pPr>
        <w:pStyle w:val="TLet3Sub"/>
      </w:pPr>
      <w:r w:rsidRPr="00346543">
        <w:t xml:space="preserve">m.8) </w:t>
      </w:r>
      <w:r w:rsidR="009A71E7" w:rsidRPr="00346543">
        <w:t>verificar o funcionamento do interfone;</w:t>
      </w:r>
    </w:p>
    <w:p w14:paraId="5CFC9F25" w14:textId="3488AAB9" w:rsidR="009A71E7" w:rsidRPr="00346543" w:rsidRDefault="006A23E4" w:rsidP="00F41373">
      <w:pPr>
        <w:pStyle w:val="TLet3Sub"/>
      </w:pPr>
      <w:r w:rsidRPr="00346543">
        <w:t xml:space="preserve">m.9) </w:t>
      </w:r>
      <w:r w:rsidR="009A71E7" w:rsidRPr="00346543">
        <w:t>verificar a partida, parada e nivelamento;</w:t>
      </w:r>
    </w:p>
    <w:p w14:paraId="627245E0" w14:textId="7A0A44B5" w:rsidR="009A71E7" w:rsidRPr="00346543" w:rsidRDefault="006A23E4" w:rsidP="00F41373">
      <w:pPr>
        <w:pStyle w:val="TLet3Sub"/>
      </w:pPr>
      <w:r w:rsidRPr="00346543">
        <w:t xml:space="preserve">m.10) </w:t>
      </w:r>
      <w:r w:rsidR="009A71E7" w:rsidRPr="00346543">
        <w:t>verificar a abertura e fechamento das portas e BPE;</w:t>
      </w:r>
    </w:p>
    <w:p w14:paraId="54EF90BE" w14:textId="76FADB39" w:rsidR="009A71E7" w:rsidRPr="00346543" w:rsidRDefault="006A23E4" w:rsidP="00F41373">
      <w:pPr>
        <w:pStyle w:val="TLet3Sub"/>
      </w:pPr>
      <w:r w:rsidRPr="00346543">
        <w:t xml:space="preserve">m.11) </w:t>
      </w:r>
      <w:r w:rsidR="009A71E7" w:rsidRPr="00346543">
        <w:t>verificar o funcionamento das botoeiras, sinalizadores, botão de alarme e luz de emergência;</w:t>
      </w:r>
    </w:p>
    <w:p w14:paraId="0590B839" w14:textId="10B90322" w:rsidR="009A71E7" w:rsidRPr="00346543" w:rsidRDefault="006A23E4" w:rsidP="00F41373">
      <w:pPr>
        <w:pStyle w:val="TLet3Sub"/>
      </w:pPr>
      <w:r w:rsidRPr="00346543">
        <w:t xml:space="preserve">m.12) </w:t>
      </w:r>
      <w:r w:rsidR="009A71E7" w:rsidRPr="00346543">
        <w:t>verificar o totem e seus componentes;</w:t>
      </w:r>
    </w:p>
    <w:p w14:paraId="1BF8051A" w14:textId="24B9F8B5" w:rsidR="009A71E7" w:rsidRPr="00346543" w:rsidRDefault="006A23E4" w:rsidP="00F41373">
      <w:pPr>
        <w:pStyle w:val="TLet3Sub"/>
      </w:pPr>
      <w:r w:rsidRPr="00346543">
        <w:t xml:space="preserve">m.13) </w:t>
      </w:r>
      <w:r w:rsidR="009A71E7" w:rsidRPr="00346543">
        <w:t>verificar o relógio digital e o termômetro;</w:t>
      </w:r>
    </w:p>
    <w:p w14:paraId="14E8783C" w14:textId="0D870AED" w:rsidR="009A71E7" w:rsidRPr="00346543" w:rsidRDefault="006A23E4" w:rsidP="00F41373">
      <w:pPr>
        <w:pStyle w:val="TLet3Sub"/>
      </w:pPr>
      <w:r w:rsidRPr="00346543">
        <w:t xml:space="preserve">m.14) </w:t>
      </w:r>
      <w:r w:rsidR="009A71E7" w:rsidRPr="00346543">
        <w:t>limpar e proteger conta corrosão a suspensão da cabina;</w:t>
      </w:r>
    </w:p>
    <w:p w14:paraId="35595BB5" w14:textId="027AC016" w:rsidR="009A71E7" w:rsidRPr="00346543" w:rsidRDefault="009A71E7" w:rsidP="00F41373">
      <w:pPr>
        <w:pStyle w:val="TLet3"/>
        <w:numPr>
          <w:ilvl w:val="3"/>
          <w:numId w:val="59"/>
        </w:numPr>
      </w:pPr>
      <w:r w:rsidRPr="00346543">
        <w:t>contrapesos:</w:t>
      </w:r>
    </w:p>
    <w:p w14:paraId="401FF44A" w14:textId="32C3B0C9" w:rsidR="009A71E7" w:rsidRPr="00346543" w:rsidRDefault="006A23E4" w:rsidP="00F41373">
      <w:pPr>
        <w:pStyle w:val="TLet3Sub"/>
      </w:pPr>
      <w:r w:rsidRPr="00346543">
        <w:t xml:space="preserve">n.1) </w:t>
      </w:r>
      <w:r w:rsidR="009A71E7" w:rsidRPr="00346543">
        <w:t xml:space="preserve">limpar e proteger conta corrosão a suspensão dos </w:t>
      </w:r>
      <w:r w:rsidR="00D15E43" w:rsidRPr="00346543">
        <w:t>contrapesos</w:t>
      </w:r>
      <w:r w:rsidR="009A71E7" w:rsidRPr="00346543">
        <w:t>;</w:t>
      </w:r>
    </w:p>
    <w:p w14:paraId="24EB83F1" w14:textId="2456DC3C" w:rsidR="009A71E7" w:rsidRPr="00346543" w:rsidRDefault="006A23E4" w:rsidP="00F41373">
      <w:pPr>
        <w:pStyle w:val="TLet3Sub"/>
      </w:pPr>
      <w:r w:rsidRPr="00346543">
        <w:t xml:space="preserve">n.2) </w:t>
      </w:r>
      <w:r w:rsidR="009A71E7" w:rsidRPr="00346543">
        <w:t>ajustar as corrediças deslizantes.</w:t>
      </w:r>
    </w:p>
    <w:p w14:paraId="7A316BD8" w14:textId="1861D096" w:rsidR="009A71E7" w:rsidRPr="00346543" w:rsidRDefault="00B03F29" w:rsidP="004F20D8">
      <w:pPr>
        <w:pStyle w:val="Tit4n"/>
        <w:tabs>
          <w:tab w:val="clear" w:pos="7968"/>
          <w:tab w:val="left" w:pos="1134"/>
        </w:tabs>
        <w:ind w:left="142"/>
      </w:pPr>
      <w:r w:rsidRPr="00346543">
        <w:rPr>
          <w:u w:val="single"/>
        </w:rPr>
        <w:t>P</w:t>
      </w:r>
      <w:r w:rsidR="009A71E7" w:rsidRPr="00346543">
        <w:rPr>
          <w:u w:val="single"/>
        </w:rPr>
        <w:t>rocedimentos semestrais</w:t>
      </w:r>
      <w:r w:rsidR="009A71E7" w:rsidRPr="00346543">
        <w:t>:</w:t>
      </w:r>
    </w:p>
    <w:p w14:paraId="55033F9E" w14:textId="76A45616" w:rsidR="009A71E7" w:rsidRPr="00346543" w:rsidRDefault="009A71E7" w:rsidP="00F41373">
      <w:pPr>
        <w:pStyle w:val="TLet3"/>
        <w:numPr>
          <w:ilvl w:val="3"/>
          <w:numId w:val="76"/>
        </w:numPr>
      </w:pPr>
      <w:r w:rsidRPr="00346543">
        <w:t>aplicar novo lubrificante nas almas das guias da cabina e de contrapeso;</w:t>
      </w:r>
    </w:p>
    <w:p w14:paraId="78AC7DDE" w14:textId="19878075" w:rsidR="009A71E7" w:rsidRPr="00346543" w:rsidRDefault="009A71E7" w:rsidP="00F41373">
      <w:pPr>
        <w:pStyle w:val="TLet3"/>
        <w:numPr>
          <w:ilvl w:val="3"/>
          <w:numId w:val="59"/>
        </w:numPr>
      </w:pPr>
      <w:r w:rsidRPr="00346543">
        <w:t>verificar nivelamento da cabine;</w:t>
      </w:r>
    </w:p>
    <w:p w14:paraId="3CC151E4" w14:textId="7E57D05B" w:rsidR="009A71E7" w:rsidRPr="00346543" w:rsidRDefault="009A71E7" w:rsidP="00F41373">
      <w:pPr>
        <w:pStyle w:val="TLet3"/>
        <w:numPr>
          <w:ilvl w:val="3"/>
          <w:numId w:val="59"/>
        </w:numPr>
      </w:pPr>
      <w:r w:rsidRPr="00346543">
        <w:t>inspecionar os para-choques.</w:t>
      </w:r>
    </w:p>
    <w:p w14:paraId="3CB019C3" w14:textId="57FAD823" w:rsidR="003D1759" w:rsidRPr="00346543" w:rsidRDefault="00E449F4" w:rsidP="00A07848">
      <w:pPr>
        <w:pStyle w:val="Tit4n"/>
        <w:tabs>
          <w:tab w:val="clear" w:pos="7968"/>
          <w:tab w:val="num" w:pos="1134"/>
        </w:tabs>
        <w:ind w:left="142"/>
      </w:pPr>
      <w:r w:rsidRPr="00346543">
        <w:tab/>
      </w:r>
      <w:r w:rsidR="00F309EB" w:rsidRPr="00346543">
        <w:t xml:space="preserve">As despesas com todas as ações de manutenção preventiva já estão consideradas como parte do </w:t>
      </w:r>
      <w:r w:rsidR="003D1759" w:rsidRPr="00346543">
        <w:t>pagamento mensal, considerando:</w:t>
      </w:r>
    </w:p>
    <w:p w14:paraId="2216C436" w14:textId="130BA5DF" w:rsidR="00F309EB" w:rsidRPr="00346543" w:rsidRDefault="00F309EB" w:rsidP="00F41373">
      <w:pPr>
        <w:pStyle w:val="TLet3"/>
        <w:numPr>
          <w:ilvl w:val="3"/>
          <w:numId w:val="81"/>
        </w:numPr>
      </w:pPr>
      <w:r w:rsidRPr="00346543">
        <w:t>materiais de consumo, tais como: lixas, lubrificantes, graxas, produtos antiferrugem, produtos de limpeza, sabões, detergentes, estopas, panos, palha de aço, solventes, querosene, fita isolante, veda-rosca, colas e adesivos para tubos de PVC, colas, massa epóxi, solda, tinta, pilhas, baterias, fusíveis, materiais de escritório, anilhas, conector terminal (compressão e pressão), abraçadeiras, parafusos, arruelas, pregos, pincéis, óleos e quaisquer outros necessários à execução dos serviços;</w:t>
      </w:r>
    </w:p>
    <w:p w14:paraId="5E71FFB1" w14:textId="4E9CD760" w:rsidR="00F309EB" w:rsidRPr="00346543" w:rsidRDefault="00F309EB" w:rsidP="00F41373">
      <w:pPr>
        <w:pStyle w:val="TLet3"/>
        <w:numPr>
          <w:ilvl w:val="3"/>
          <w:numId w:val="76"/>
        </w:numPr>
      </w:pPr>
      <w:r w:rsidRPr="00346543">
        <w:t>ferramentas, equipamentos, aparelhos de medições e testes necessários à execução dos serviços solicitados, sejam eles definitivos ou temporários, assumindo toda a responsabilidade pelo transporte, carga, descarga, armazenagem e guarda destes;</w:t>
      </w:r>
    </w:p>
    <w:p w14:paraId="566B0C5B" w14:textId="26A31E16" w:rsidR="00F309EB" w:rsidRPr="00346543" w:rsidRDefault="00F309EB" w:rsidP="00F41373">
      <w:pPr>
        <w:pStyle w:val="TLet3"/>
        <w:numPr>
          <w:ilvl w:val="3"/>
          <w:numId w:val="76"/>
        </w:numPr>
      </w:pPr>
      <w:r w:rsidRPr="00346543">
        <w:t>ajustes em geral e reprogramação dos controladores eletrônicos;</w:t>
      </w:r>
    </w:p>
    <w:p w14:paraId="63C5DDD7" w14:textId="4BE2BD8D" w:rsidR="00F309EB" w:rsidRPr="00346543" w:rsidRDefault="00F309EB" w:rsidP="00F41373">
      <w:pPr>
        <w:pStyle w:val="TLet3"/>
        <w:numPr>
          <w:ilvl w:val="3"/>
          <w:numId w:val="76"/>
        </w:numPr>
      </w:pPr>
      <w:r w:rsidRPr="00346543">
        <w:t>quaisquer peças ou serviços que não estejam relacionados na Tabela constante do Título 6 deste Contrato necessários ao perfeito funcionamento dos elevadores, mantendo as características de funcionamento de quando novos.</w:t>
      </w:r>
    </w:p>
    <w:p w14:paraId="74AEEAC6" w14:textId="220D4450" w:rsidR="000B1758" w:rsidRPr="00346543" w:rsidRDefault="000B1758" w:rsidP="00A07848">
      <w:pPr>
        <w:pStyle w:val="Tit4n"/>
        <w:tabs>
          <w:tab w:val="clear" w:pos="7968"/>
          <w:tab w:val="num" w:pos="1134"/>
        </w:tabs>
        <w:ind w:left="142"/>
      </w:pPr>
      <w:r w:rsidRPr="00346543">
        <w:t>A manutenção preventiva deverá ser obrigatoriamente executada, independentemente de ocorrência de defeito ou paralisação.</w:t>
      </w:r>
    </w:p>
    <w:p w14:paraId="59DFB870" w14:textId="77777777" w:rsidR="00D66DDC" w:rsidRPr="00346543" w:rsidRDefault="00D66DDC" w:rsidP="00A07848">
      <w:pPr>
        <w:pStyle w:val="Tit4n"/>
        <w:tabs>
          <w:tab w:val="clear" w:pos="7968"/>
          <w:tab w:val="num" w:pos="1134"/>
        </w:tabs>
        <w:ind w:left="142"/>
      </w:pPr>
      <w:r w:rsidRPr="00346543">
        <w:t>Caso haja necessidade de substituição de peças, quando da realização de manutenções preventivas, deverá ser observado o disposto no Título 6 deste Contrato, inclusive no tocante aos prazos.</w:t>
      </w:r>
    </w:p>
    <w:p w14:paraId="0FF4F76A" w14:textId="62DC3F60" w:rsidR="003D1759" w:rsidRPr="00346543" w:rsidRDefault="00D66DDC" w:rsidP="001D67C2">
      <w:pPr>
        <w:pStyle w:val="Tit5n"/>
        <w:tabs>
          <w:tab w:val="clear" w:pos="851"/>
          <w:tab w:val="left" w:pos="1134"/>
        </w:tabs>
        <w:rPr>
          <w:rStyle w:val="fonte"/>
        </w:rPr>
      </w:pPr>
      <w:r w:rsidRPr="00346543">
        <w:t>Os serviços de manutenção preventiva serão considerados concluídos somente quando o fornecimento e a instalação da(s) peça(s) e/ou do(s) componentes(s) necessários forem efetivamente realizados.</w:t>
      </w:r>
    </w:p>
    <w:p w14:paraId="604495E3" w14:textId="77777777" w:rsidR="003D1759" w:rsidRPr="00346543" w:rsidRDefault="003D1759" w:rsidP="00A07848">
      <w:pPr>
        <w:pStyle w:val="Tit5n"/>
        <w:tabs>
          <w:tab w:val="clear" w:pos="851"/>
          <w:tab w:val="num" w:pos="1134"/>
        </w:tabs>
        <w:rPr>
          <w:rStyle w:val="fonte"/>
        </w:rPr>
      </w:pPr>
      <w:r w:rsidRPr="00346543">
        <w:rPr>
          <w:rStyle w:val="fonte"/>
        </w:rPr>
        <w:t>Toda substituição de peças e componentes na realização da manutenção preventiva e manutenção corretiva genérica não poderá gerar acréscimo de pagamento, ou seja, a provisão mensal de pagamento é suficiente para remunerar as substituições.</w:t>
      </w:r>
    </w:p>
    <w:p w14:paraId="61B7B8F3" w14:textId="43C45A0D" w:rsidR="00D66DDC" w:rsidRPr="00346543" w:rsidRDefault="00D66DDC" w:rsidP="00A07848">
      <w:pPr>
        <w:pStyle w:val="Tit3n"/>
        <w:tabs>
          <w:tab w:val="clear" w:pos="851"/>
          <w:tab w:val="num" w:pos="1134"/>
        </w:tabs>
        <w:rPr>
          <w:rStyle w:val="fonte"/>
        </w:rPr>
      </w:pPr>
      <w:r w:rsidRPr="00346543">
        <w:rPr>
          <w:rStyle w:val="fonte"/>
          <w:u w:val="single"/>
        </w:rPr>
        <w:t>Manutenção Corretiva</w:t>
      </w:r>
    </w:p>
    <w:p w14:paraId="0C9DB805" w14:textId="77777777" w:rsidR="00B22AF0" w:rsidRPr="00346543" w:rsidRDefault="00B22AF0" w:rsidP="00A07848">
      <w:pPr>
        <w:pStyle w:val="Tit4n"/>
        <w:tabs>
          <w:tab w:val="num" w:pos="1134"/>
        </w:tabs>
        <w:ind w:left="113"/>
        <w:rPr>
          <w:rStyle w:val="fonte"/>
        </w:rPr>
      </w:pPr>
      <w:r w:rsidRPr="00346543">
        <w:rPr>
          <w:rStyle w:val="fonte"/>
        </w:rPr>
        <w:t xml:space="preserve">Os serviços de manutenção corretiva serão realizados mediante chamado ou por constatação de defeitos pela CONTRATADA, em qualquer dia, no horário das 7h às 20h, visando a restabelecer o funcionamento normal dos equipamentos. </w:t>
      </w:r>
    </w:p>
    <w:p w14:paraId="19A9400E" w14:textId="77777777" w:rsidR="00B22AF0" w:rsidRPr="00346543" w:rsidRDefault="00B22AF0" w:rsidP="00E92E28">
      <w:pPr>
        <w:pStyle w:val="Tit5n"/>
        <w:tabs>
          <w:tab w:val="clear" w:pos="851"/>
          <w:tab w:val="num" w:pos="1134"/>
        </w:tabs>
        <w:rPr>
          <w:rStyle w:val="fonte"/>
        </w:rPr>
      </w:pPr>
      <w:r w:rsidRPr="00346543">
        <w:rPr>
          <w:rStyle w:val="fonte"/>
        </w:rPr>
        <w:t>A CONTRATADA deverá manter serviço ininterrupto de emergência em seu estabelecimento, durante todo o horário indicado para prestação dos serviços, com sistema de comunicação eficiente e técnico qualificado, bem como estoque de peças, ferramentas e equipamentos necessários, destinado a atender chamados excepcionais para normalização inadiável do funcionamento dos equipamentos ou para o caso de acidentes, sem ônus adicionais para a CONTRATANTE.</w:t>
      </w:r>
    </w:p>
    <w:p w14:paraId="0D0B2152" w14:textId="77777777" w:rsidR="00B22AF0" w:rsidRPr="00346543" w:rsidRDefault="00B22AF0" w:rsidP="00A07848">
      <w:pPr>
        <w:pStyle w:val="Tit4n"/>
        <w:tabs>
          <w:tab w:val="num" w:pos="1134"/>
        </w:tabs>
        <w:ind w:left="113"/>
        <w:rPr>
          <w:rStyle w:val="fonte"/>
        </w:rPr>
      </w:pPr>
      <w:r w:rsidRPr="00346543">
        <w:rPr>
          <w:rStyle w:val="fonte"/>
        </w:rPr>
        <w:t>Os serviços de manutenção corretiva, que poderão compreender tarefas também exigidas para a manutenção preventiva, serão realizados em razão de necessidade constatada em procedimento de manutenção preventiva, em chamada ou por solicitação do Órgão Responsável, sem nenhum limite na quantidade de solicitações.</w:t>
      </w:r>
    </w:p>
    <w:p w14:paraId="603F3417" w14:textId="0F4C268B" w:rsidR="00D66DDC" w:rsidRPr="00346543" w:rsidRDefault="00D66DDC" w:rsidP="00A07848">
      <w:pPr>
        <w:pStyle w:val="Tit4n"/>
        <w:tabs>
          <w:tab w:val="num" w:pos="1134"/>
        </w:tabs>
        <w:ind w:left="113"/>
        <w:rPr>
          <w:rStyle w:val="fonte"/>
          <w:b/>
        </w:rPr>
      </w:pPr>
      <w:r w:rsidRPr="00346543">
        <w:rPr>
          <w:rStyle w:val="fonte"/>
        </w:rPr>
        <w:t xml:space="preserve">Os serviços serão executados nas dependências da </w:t>
      </w:r>
      <w:r w:rsidR="00A06D7A" w:rsidRPr="00346543">
        <w:rPr>
          <w:rStyle w:val="fonte"/>
        </w:rPr>
        <w:t>CONTRATANTE</w:t>
      </w:r>
      <w:r w:rsidRPr="00346543">
        <w:rPr>
          <w:rStyle w:val="fonte"/>
        </w:rPr>
        <w:t>, em Brasília-DF, no local de instalação do equipamento, exceto quando se tratar de serviços de natureza complexa e/ou</w:t>
      </w:r>
      <w:r w:rsidRPr="00346543">
        <w:t xml:space="preserve"> quando a natureza dos serviços recomendar sua realização em outro local,</w:t>
      </w:r>
      <w:r w:rsidRPr="00346543">
        <w:rPr>
          <w:rStyle w:val="fonte"/>
        </w:rPr>
        <w:t xml:space="preserve"> mediante solicitação por escrito da CONTRATADA e autorização formal do Órgão Responsável. </w:t>
      </w:r>
    </w:p>
    <w:p w14:paraId="73BE532F" w14:textId="056A4152" w:rsidR="00D66DDC" w:rsidRPr="00346543" w:rsidRDefault="00D66DDC" w:rsidP="005409F0">
      <w:pPr>
        <w:pStyle w:val="Tit5n"/>
        <w:tabs>
          <w:tab w:val="left" w:pos="1134"/>
        </w:tabs>
        <w:rPr>
          <w:rStyle w:val="fonte"/>
        </w:rPr>
      </w:pPr>
      <w:r w:rsidRPr="00346543">
        <w:rPr>
          <w:rStyle w:val="fonte"/>
        </w:rPr>
        <w:t xml:space="preserve">Caso haja necessidade de retirada de equipamentos, peças ou componentes das dependências da </w:t>
      </w:r>
      <w:r w:rsidR="00A06D7A" w:rsidRPr="00346543">
        <w:rPr>
          <w:rStyle w:val="fonte"/>
        </w:rPr>
        <w:t>CONTRATANTE</w:t>
      </w:r>
      <w:r w:rsidRPr="00346543">
        <w:rPr>
          <w:rStyle w:val="fonte"/>
        </w:rPr>
        <w:t xml:space="preserve"> para reparo ou substituição, será necessária autorização de saída emitida pela Coordenação de Patrimônio do Departamento de Material e Patrimônio, a ser concedida a funcionário da CONTRATADA, formalmente identificado.</w:t>
      </w:r>
    </w:p>
    <w:p w14:paraId="678A2370" w14:textId="77777777" w:rsidR="00D66DDC" w:rsidRPr="00346543" w:rsidRDefault="00D66DDC" w:rsidP="005409F0">
      <w:pPr>
        <w:pStyle w:val="Tit5n"/>
        <w:tabs>
          <w:tab w:val="left" w:pos="1134"/>
        </w:tabs>
        <w:rPr>
          <w:rStyle w:val="fonte"/>
        </w:rPr>
      </w:pPr>
      <w:r w:rsidRPr="00346543">
        <w:rPr>
          <w:rStyle w:val="fonte"/>
        </w:rPr>
        <w:t>A autorização de saída, instrumento indispensável à retirada de equipamentos, peças ou componentes, será solicitada pelo Órgão Responsável.</w:t>
      </w:r>
    </w:p>
    <w:p w14:paraId="397E7926" w14:textId="5CEBD44D" w:rsidR="00D66DDC" w:rsidRPr="00346543" w:rsidRDefault="00D66DDC" w:rsidP="005409F0">
      <w:pPr>
        <w:pStyle w:val="Tit5n"/>
        <w:tabs>
          <w:tab w:val="left" w:pos="1134"/>
        </w:tabs>
        <w:rPr>
          <w:rStyle w:val="fonte"/>
        </w:rPr>
      </w:pPr>
      <w:r w:rsidRPr="00346543">
        <w:rPr>
          <w:rStyle w:val="fonte"/>
        </w:rPr>
        <w:t xml:space="preserve">A CONTRATADA ficará obrigada a comunicar formalmente a devolução de equipamento, peça ou componente retirado das dependências da </w:t>
      </w:r>
      <w:r w:rsidR="00A06D7A" w:rsidRPr="00346543">
        <w:rPr>
          <w:rStyle w:val="fonte"/>
        </w:rPr>
        <w:t>CONTRATANTE</w:t>
      </w:r>
      <w:r w:rsidRPr="00346543">
        <w:rPr>
          <w:rStyle w:val="fonte"/>
        </w:rPr>
        <w:t xml:space="preserve"> para reparo.</w:t>
      </w:r>
    </w:p>
    <w:p w14:paraId="43FA6B24" w14:textId="50671137" w:rsidR="00D66DDC" w:rsidRPr="00346543" w:rsidRDefault="00D66DDC" w:rsidP="00A07848">
      <w:pPr>
        <w:pStyle w:val="Tit5n"/>
        <w:tabs>
          <w:tab w:val="left" w:pos="1134"/>
        </w:tabs>
        <w:rPr>
          <w:rStyle w:val="fonte"/>
        </w:rPr>
      </w:pPr>
      <w:r w:rsidRPr="00346543">
        <w:rPr>
          <w:rStyle w:val="fonte"/>
        </w:rPr>
        <w:t xml:space="preserve">Em caso de retirada de equipamento, peça ou componente das dependências da </w:t>
      </w:r>
      <w:r w:rsidR="00A06D7A" w:rsidRPr="00346543">
        <w:rPr>
          <w:rStyle w:val="fonte"/>
        </w:rPr>
        <w:t>CONTRATANTE</w:t>
      </w:r>
      <w:r w:rsidRPr="00346543">
        <w:rPr>
          <w:rStyle w:val="fonte"/>
        </w:rPr>
        <w:t xml:space="preserve"> e/ou em caso de substituição de equipamento, peça ou componente, as despesas com retirada e transporte correrão por conta da CONTRATADA.</w:t>
      </w:r>
    </w:p>
    <w:p w14:paraId="3A040EB3" w14:textId="77777777" w:rsidR="00CD1C64" w:rsidRPr="00346543" w:rsidRDefault="00CD1C64" w:rsidP="00A07848">
      <w:pPr>
        <w:pStyle w:val="Tit4n"/>
        <w:tabs>
          <w:tab w:val="left" w:pos="1134"/>
        </w:tabs>
        <w:ind w:left="113"/>
        <w:rPr>
          <w:rStyle w:val="fonte"/>
        </w:rPr>
      </w:pPr>
      <w:r w:rsidRPr="00346543">
        <w:rPr>
          <w:rStyle w:val="fonte"/>
        </w:rPr>
        <w:t>Os serviços de manutenção corretiva subdividir-se-ão em:</w:t>
      </w:r>
    </w:p>
    <w:p w14:paraId="48B4BC7F" w14:textId="77777777" w:rsidR="00CD1C64" w:rsidRPr="00346543" w:rsidRDefault="00CD1C64" w:rsidP="00F41373">
      <w:pPr>
        <w:pStyle w:val="TLet3"/>
        <w:numPr>
          <w:ilvl w:val="3"/>
          <w:numId w:val="135"/>
        </w:numPr>
      </w:pPr>
      <w:r w:rsidRPr="00346543">
        <w:t xml:space="preserve">Manutenção corretiva específica: procedimento de manutenção que necessita substituição de peça/componente ou serviços que sejam significativamente onerosos, que representariam maiores riscos a este Contrato. Todas as peças ou todos os serviços considerados nesses casos estão listados na tabela do Título 6 deste Contrato, cujo pagamento dar-se-á por meio de ressarcimento no valor definido na Tabela 3 do Orçamento Estimado (Anexo n. 4 ao EDITAL), aplicando-se o percentual de desconto oferecido na proposta da CONTRATADA; </w:t>
      </w:r>
    </w:p>
    <w:p w14:paraId="58B03B50" w14:textId="77777777" w:rsidR="00CD1C64" w:rsidRPr="00346543" w:rsidRDefault="00CD1C64" w:rsidP="00F41373">
      <w:pPr>
        <w:pStyle w:val="TLet3"/>
        <w:numPr>
          <w:ilvl w:val="3"/>
          <w:numId w:val="135"/>
        </w:numPr>
        <w:rPr>
          <w:rStyle w:val="fonte"/>
        </w:rPr>
      </w:pPr>
      <w:r w:rsidRPr="00346543">
        <w:rPr>
          <w:rStyle w:val="fonte"/>
          <w:u w:val="single"/>
        </w:rPr>
        <w:t>Manutenção corretiva genérica</w:t>
      </w:r>
      <w:r w:rsidRPr="00346543">
        <w:rPr>
          <w:rStyle w:val="fonte"/>
        </w:rPr>
        <w:t>: qualquer procedimento de manutenção corretiva não previsto como corretiva específica. O pagamento por estes serviços está incluso na fatura mensal, juntamente com a manutenção preventiva.</w:t>
      </w:r>
    </w:p>
    <w:p w14:paraId="33E39C2D" w14:textId="7B8BBB7E" w:rsidR="00D66DDC" w:rsidRPr="00346543" w:rsidRDefault="00D66DDC" w:rsidP="00A07848">
      <w:pPr>
        <w:pStyle w:val="Tit4n"/>
        <w:tabs>
          <w:tab w:val="left" w:pos="1134"/>
        </w:tabs>
        <w:ind w:left="113"/>
        <w:rPr>
          <w:rStyle w:val="fonte"/>
        </w:rPr>
      </w:pPr>
      <w:r w:rsidRPr="00346543">
        <w:rPr>
          <w:rStyle w:val="fonte"/>
        </w:rPr>
        <w:t xml:space="preserve">A manutenção corretiva deverá obedecer aos seguintes prazos, contados da </w:t>
      </w:r>
      <w:r w:rsidR="00252816" w:rsidRPr="00346543">
        <w:rPr>
          <w:rStyle w:val="fonte"/>
        </w:rPr>
        <w:t>abertura do chamado</w:t>
      </w:r>
      <w:r w:rsidRPr="00346543">
        <w:rPr>
          <w:rStyle w:val="fonte"/>
        </w:rPr>
        <w:t>:</w:t>
      </w:r>
    </w:p>
    <w:p w14:paraId="264A23D1" w14:textId="77777777" w:rsidR="004D437F" w:rsidRPr="00346543" w:rsidRDefault="004D437F" w:rsidP="00F41373">
      <w:pPr>
        <w:pStyle w:val="TLet3"/>
        <w:numPr>
          <w:ilvl w:val="3"/>
          <w:numId w:val="137"/>
        </w:numPr>
        <w:rPr>
          <w:rStyle w:val="fonte"/>
        </w:rPr>
      </w:pPr>
      <w:r w:rsidRPr="00346543">
        <w:rPr>
          <w:rStyle w:val="fonte"/>
        </w:rPr>
        <w:t xml:space="preserve">2 (duas) horas para dar início ao atendimento (visita técnica no local de instalação do equipamento); </w:t>
      </w:r>
    </w:p>
    <w:p w14:paraId="054CDDC0" w14:textId="77777777" w:rsidR="004D437F" w:rsidRPr="00346543" w:rsidRDefault="004D437F" w:rsidP="00F41373">
      <w:pPr>
        <w:pStyle w:val="TLet3"/>
        <w:numPr>
          <w:ilvl w:val="3"/>
          <w:numId w:val="137"/>
        </w:numPr>
        <w:rPr>
          <w:rStyle w:val="fonte"/>
        </w:rPr>
      </w:pPr>
      <w:r w:rsidRPr="00346543">
        <w:rPr>
          <w:rStyle w:val="fonte"/>
        </w:rPr>
        <w:t xml:space="preserve">120 (cento e vinte) minutos para dar início ao atendimento de chamados emergenciais; </w:t>
      </w:r>
    </w:p>
    <w:p w14:paraId="70E3CA8A" w14:textId="77777777" w:rsidR="004D437F" w:rsidRPr="00346543" w:rsidRDefault="004D437F" w:rsidP="00F41373">
      <w:pPr>
        <w:pStyle w:val="TLet3"/>
        <w:numPr>
          <w:ilvl w:val="3"/>
          <w:numId w:val="137"/>
        </w:numPr>
        <w:rPr>
          <w:rStyle w:val="fonte"/>
        </w:rPr>
      </w:pPr>
      <w:r w:rsidRPr="00346543">
        <w:rPr>
          <w:rStyle w:val="fonte"/>
        </w:rPr>
        <w:t>30 (trinta) minutos para dar início ao atendimento de chamados no caso de acidentes e passageiros presos;</w:t>
      </w:r>
    </w:p>
    <w:p w14:paraId="6DDE0E62" w14:textId="77777777" w:rsidR="004D437F" w:rsidRPr="00346543" w:rsidRDefault="004D437F" w:rsidP="00F41373">
      <w:pPr>
        <w:pStyle w:val="TLet3"/>
        <w:numPr>
          <w:ilvl w:val="3"/>
          <w:numId w:val="137"/>
        </w:numPr>
        <w:rPr>
          <w:rStyle w:val="fonte"/>
        </w:rPr>
      </w:pPr>
      <w:r w:rsidRPr="00346543">
        <w:rPr>
          <w:rStyle w:val="fonte"/>
        </w:rPr>
        <w:t xml:space="preserve">24 (vinte e quatro) horas para correção do(s) defeito(s), salvo em situação excepcional, devidamente justificada pela CONTRATADA e aprovada pelo Órgão Responsável. </w:t>
      </w:r>
    </w:p>
    <w:p w14:paraId="7FC8C923" w14:textId="77777777" w:rsidR="004D437F" w:rsidRPr="00346543" w:rsidRDefault="004D437F" w:rsidP="0031489D">
      <w:pPr>
        <w:pStyle w:val="Tit5n"/>
        <w:tabs>
          <w:tab w:val="left" w:pos="1418"/>
        </w:tabs>
      </w:pPr>
      <w:r w:rsidRPr="00346543">
        <w:t>Quando o serviço a ser realizado for de maior complexidade e o prazo de 24 (vinte e quatro) horas for insuficiente, a CONTRATADA deverá notificar a CONTRATANTE desse fato no e-mail que informou a ocorrência, cabendo a CONTRATANTE estabelecer o prazo para conclusão, com base nas informações passadas pela CONTRATADA.</w:t>
      </w:r>
    </w:p>
    <w:p w14:paraId="2BA90FD9" w14:textId="3AA0CDCE" w:rsidR="00D66DDC" w:rsidRPr="00346543" w:rsidRDefault="004D437F" w:rsidP="005409F0">
      <w:pPr>
        <w:pStyle w:val="Tit5n"/>
        <w:tabs>
          <w:tab w:val="left" w:pos="1134"/>
        </w:tabs>
      </w:pPr>
      <w:r w:rsidRPr="00346543">
        <w:tab/>
      </w:r>
      <w:r w:rsidR="00D66DDC" w:rsidRPr="00346543">
        <w:t>Quando o(s) defeito(s) tiver(em) sido detectado(s) durante a manutenção preventiva, o prazo para correção contará da data de início do atendimento.</w:t>
      </w:r>
    </w:p>
    <w:p w14:paraId="0C47C7D0" w14:textId="2C2733D5" w:rsidR="00D66DDC" w:rsidRPr="00346543" w:rsidRDefault="00D66DDC" w:rsidP="005409F0">
      <w:pPr>
        <w:pStyle w:val="Tit3n"/>
        <w:tabs>
          <w:tab w:val="clear" w:pos="851"/>
          <w:tab w:val="left" w:pos="1134"/>
        </w:tabs>
      </w:pPr>
      <w:r w:rsidRPr="00346543">
        <w:t>Os prazos constantes deste Contrato para execução dos serviços de manutenção e fornecimento de peças e componentes poderão, excepcionalmente, ser alterados, mediante apresentação de justificativa e solicitação formal da CONTRATADA e expressa anuência do Órgão Responsável.</w:t>
      </w:r>
    </w:p>
    <w:p w14:paraId="0A067404" w14:textId="3D650210" w:rsidR="009A4D66" w:rsidRPr="00346543" w:rsidRDefault="009A4D66" w:rsidP="005409F0">
      <w:pPr>
        <w:pStyle w:val="Tit3n"/>
        <w:tabs>
          <w:tab w:val="clear" w:pos="851"/>
          <w:tab w:val="left" w:pos="1134"/>
        </w:tabs>
      </w:pPr>
      <w:r w:rsidRPr="00346543">
        <w:t>À CONTRATADA não caberá o ônus da execução de serviços para reparos e substituições de peças e componentes com danos ou defeitos resultantes de mau uso, negligência da CONTRATANTE, vandalismo, caso fortuito ou força maior.</w:t>
      </w:r>
    </w:p>
    <w:p w14:paraId="0EF3FF13" w14:textId="6F9937F9" w:rsidR="009A4D66" w:rsidRPr="00346543" w:rsidRDefault="009A4D66" w:rsidP="00A07848">
      <w:pPr>
        <w:pStyle w:val="Tit3n"/>
        <w:tabs>
          <w:tab w:val="clear" w:pos="851"/>
          <w:tab w:val="left" w:pos="1134"/>
        </w:tabs>
      </w:pPr>
      <w:r w:rsidRPr="00346543">
        <w:t>O Órgão Responsável realizará vistorias periódicas nos equipamentos, que serão relatadas à CONTRATADA por intermédio do Mapa de Vistoria Técnica.</w:t>
      </w:r>
    </w:p>
    <w:p w14:paraId="64053195" w14:textId="3EBE3CFD" w:rsidR="009A4D66" w:rsidRPr="00346543" w:rsidRDefault="009A4D66" w:rsidP="00E92E28">
      <w:pPr>
        <w:pStyle w:val="Tit4n"/>
        <w:tabs>
          <w:tab w:val="clear" w:pos="7968"/>
          <w:tab w:val="num" w:pos="1134"/>
        </w:tabs>
        <w:ind w:left="113"/>
      </w:pPr>
      <w:r w:rsidRPr="00346543">
        <w:t>Eventuais pendências identificadas deverão ser sanadas pela CONTRATADA no prazo máximo de 15 (quinze) dias do seu recebimento.</w:t>
      </w:r>
    </w:p>
    <w:p w14:paraId="6203E520" w14:textId="62DCEF67" w:rsidR="00D66DDC" w:rsidRPr="00346543" w:rsidRDefault="00D66DDC" w:rsidP="00A33C70">
      <w:pPr>
        <w:pStyle w:val="Tit2nBrda"/>
        <w:rPr>
          <w:rStyle w:val="fonte"/>
          <w:b/>
        </w:rPr>
      </w:pPr>
      <w:r w:rsidRPr="00346543">
        <w:t>DO FORNECIMENTO DE MATERIAIS E PEÇAS</w:t>
      </w:r>
    </w:p>
    <w:p w14:paraId="701C207E" w14:textId="670D020B" w:rsidR="00192BAA" w:rsidRPr="00346543" w:rsidRDefault="00192BAA" w:rsidP="00192BAA">
      <w:pPr>
        <w:pStyle w:val="Tit3n"/>
      </w:pPr>
      <w:r w:rsidRPr="00346543">
        <w:t xml:space="preserve">Caberá à CONTRATADA o </w:t>
      </w:r>
      <w:r w:rsidRPr="00346543">
        <w:rPr>
          <w:u w:val="single"/>
        </w:rPr>
        <w:t>fornecimento de todos os insumos utilizados</w:t>
      </w:r>
      <w:r w:rsidRPr="00346543">
        <w:t xml:space="preserve"> na execução dos serviços, tais como lixas, lubrificantes, graxas, produtos antiferrugem, produtos de limpeza, sabões, detergentes, estopas, panos, palha de aço, solventes, querosene, fita isolante, veda-rosca, colas e adesivos para tubos de PVC, colas massa epóxi, solda, tinta, pilhas, baterias, fusíveis, materiais de escritório, anilhas, conector terminal (compressão e pressão), abraçadeiras, parafusos, arruelas, pregos, pincéis, óleos e quaisquer outros necessários à execução dos serviços, sem limite de quantidade e sem qualquer ônus adicional para a CONTRATANTE, observado o disposto no </w:t>
      </w:r>
      <w:r w:rsidRPr="00346543">
        <w:rPr>
          <w:u w:val="single"/>
        </w:rPr>
        <w:t>item 5.</w:t>
      </w:r>
      <w:r w:rsidR="00A367CC" w:rsidRPr="00346543">
        <w:rPr>
          <w:u w:val="single"/>
        </w:rPr>
        <w:t>7</w:t>
      </w:r>
      <w:r w:rsidRPr="00346543">
        <w:t xml:space="preserve"> do Título 5 deste Contrato.</w:t>
      </w:r>
    </w:p>
    <w:p w14:paraId="021778C3" w14:textId="77777777" w:rsidR="00192BAA" w:rsidRPr="00346543" w:rsidRDefault="00192BAA" w:rsidP="00A07848">
      <w:pPr>
        <w:pStyle w:val="Tit3n"/>
        <w:tabs>
          <w:tab w:val="left" w:pos="1134"/>
        </w:tabs>
      </w:pPr>
      <w:r w:rsidRPr="00346543">
        <w:t>A CONTRATADA deverá fornecer, sem ônus para o CONTRATANTE, todos os equipamentos, todas as ferramentas, todos os aparelhos de medição e testes necessários à execução dos serviços solicitados, sejam eles definitivos ou temporários, assumindo toda a responsabilidade pelo transporte, pela carga, descarga, armazenagem e guarda destes.</w:t>
      </w:r>
    </w:p>
    <w:p w14:paraId="59809566" w14:textId="77777777" w:rsidR="00192BAA" w:rsidRPr="00346543" w:rsidRDefault="00192BAA" w:rsidP="00E92E28">
      <w:pPr>
        <w:pStyle w:val="Tit4n"/>
        <w:tabs>
          <w:tab w:val="left" w:pos="1134"/>
        </w:tabs>
        <w:ind w:left="113"/>
      </w:pPr>
      <w:r w:rsidRPr="00346543">
        <w:t>Sendo necessária a utilização de equipamento ou ferramenta não disponível para a prestação dos serviços especificados no objeto deste Contrato, este deverá ser providenciado pela CONTRATADA no prazo máximo de 24 (vinte e quatro) horas, sem quaisquer ônus à CONTRATANTE.</w:t>
      </w:r>
    </w:p>
    <w:p w14:paraId="3E2AA40F" w14:textId="77777777" w:rsidR="00192BAA" w:rsidRPr="00346543" w:rsidRDefault="00192BAA" w:rsidP="00192BAA">
      <w:pPr>
        <w:pStyle w:val="Tit3n"/>
      </w:pPr>
      <w:r w:rsidRPr="00346543">
        <w:t xml:space="preserve">Relação de peças e serviços, cujos valores unitários estão definidos na Tabela 3 do Anexo n. 4 ao EDITAL (Orçamento Estimado) – </w:t>
      </w:r>
      <w:r w:rsidRPr="00346543">
        <w:rPr>
          <w:u w:val="single"/>
        </w:rPr>
        <w:t>Subitem 1.1 do objeto</w:t>
      </w:r>
      <w:r w:rsidRPr="00346543">
        <w:t>:</w:t>
      </w:r>
    </w:p>
    <w:tbl>
      <w:tblPr>
        <w:tblW w:w="5882" w:type="dxa"/>
        <w:jc w:val="center"/>
        <w:tblCellMar>
          <w:left w:w="70" w:type="dxa"/>
          <w:right w:w="70" w:type="dxa"/>
        </w:tblCellMar>
        <w:tblLook w:val="04A0" w:firstRow="1" w:lastRow="0" w:firstColumn="1" w:lastColumn="0" w:noHBand="0" w:noVBand="1"/>
      </w:tblPr>
      <w:tblGrid>
        <w:gridCol w:w="5882"/>
      </w:tblGrid>
      <w:tr w:rsidR="00192BAA" w:rsidRPr="00346543" w14:paraId="45ECEFE0" w14:textId="77777777" w:rsidTr="00E92E28">
        <w:trPr>
          <w:trHeight w:val="300"/>
          <w:jc w:val="center"/>
        </w:trPr>
        <w:tc>
          <w:tcPr>
            <w:tcW w:w="58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578DEE" w14:textId="77777777" w:rsidR="00192BAA" w:rsidRPr="00346543" w:rsidRDefault="00192BAA" w:rsidP="00620B1C">
            <w:pPr>
              <w:jc w:val="center"/>
              <w:rPr>
                <w:rFonts w:ascii="Arial" w:hAnsi="Arial" w:cs="Arial"/>
                <w:color w:val="000000"/>
                <w:sz w:val="22"/>
                <w:szCs w:val="22"/>
              </w:rPr>
            </w:pPr>
            <w:r w:rsidRPr="00346543">
              <w:rPr>
                <w:rFonts w:ascii="Arial" w:hAnsi="Arial" w:cs="Arial"/>
                <w:color w:val="000000"/>
                <w:sz w:val="22"/>
                <w:szCs w:val="22"/>
              </w:rPr>
              <w:t>Descrição</w:t>
            </w:r>
          </w:p>
        </w:tc>
      </w:tr>
      <w:tr w:rsidR="00192BAA" w:rsidRPr="00346543" w14:paraId="05933B88" w14:textId="77777777" w:rsidTr="00E92E28">
        <w:trPr>
          <w:trHeight w:val="300"/>
          <w:jc w:val="center"/>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B4D5A"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TRANSFORMADOR 208/220V</w:t>
            </w:r>
          </w:p>
        </w:tc>
      </w:tr>
      <w:tr w:rsidR="00192BAA" w:rsidRPr="00346543" w14:paraId="78FCB3A1"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7C5F8EF8"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CONJ. BPE (Emissor+Receptor)</w:t>
            </w:r>
          </w:p>
        </w:tc>
      </w:tr>
      <w:tr w:rsidR="00192BAA" w:rsidRPr="00346543" w14:paraId="1677BD1A"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11842B24"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CONJ. BPE + ADAPTADOR (Emissor+Receptor)</w:t>
            </w:r>
          </w:p>
        </w:tc>
      </w:tr>
      <w:tr w:rsidR="00192BAA" w:rsidRPr="00346543" w14:paraId="75A41D46"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0A9E4AB1"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ENCODER</w:t>
            </w:r>
          </w:p>
        </w:tc>
      </w:tr>
      <w:tr w:rsidR="00192BAA" w:rsidRPr="00346543" w14:paraId="16298CF0"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3403F061"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POLIA TENSORA</w:t>
            </w:r>
          </w:p>
        </w:tc>
      </w:tr>
      <w:tr w:rsidR="00192BAA" w:rsidRPr="00346543" w14:paraId="3B6CE08B"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5310828B"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REGULADOR DE VELOCIDADE PROGR.</w:t>
            </w:r>
          </w:p>
        </w:tc>
      </w:tr>
      <w:tr w:rsidR="00192BAA" w:rsidRPr="00346543" w14:paraId="1F6D71C5"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vAlign w:val="center"/>
            <w:hideMark/>
          </w:tcPr>
          <w:p w14:paraId="5AEF0A5D"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DRIVE OVF 10 - 9,0 KW</w:t>
            </w:r>
          </w:p>
        </w:tc>
      </w:tr>
      <w:tr w:rsidR="00192BAA" w:rsidRPr="00346543" w14:paraId="0A211889"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44B26031"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PLACA CONTROLADORA DO OPERADOR DE PORTA</w:t>
            </w:r>
          </w:p>
        </w:tc>
      </w:tr>
      <w:tr w:rsidR="00192BAA" w:rsidRPr="00346543" w14:paraId="327B8895"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32B7065A"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EIXO (SEM-FIM) REDUCAO: 1/63</w:t>
            </w:r>
          </w:p>
        </w:tc>
      </w:tr>
      <w:tr w:rsidR="00192BAA" w:rsidRPr="00346543" w14:paraId="7BBA1788"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48338675"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MOTOR OPERADOR DE PORTA</w:t>
            </w:r>
          </w:p>
        </w:tc>
      </w:tr>
      <w:tr w:rsidR="00192BAA" w:rsidRPr="00346543" w14:paraId="1D0C0F79"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2D25C53A"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FECHAMENTO DE PAVIMENTO INTEGRAD</w:t>
            </w:r>
          </w:p>
        </w:tc>
      </w:tr>
      <w:tr w:rsidR="00192BAA" w:rsidRPr="00346543" w14:paraId="731FD1F6"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72BA60C8"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POLIA DIAM. (Ref. 740 x 3 x 1/2")</w:t>
            </w:r>
          </w:p>
        </w:tc>
      </w:tr>
      <w:tr w:rsidR="00E2322F" w:rsidRPr="00346543" w14:paraId="679CE37F"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tcPr>
          <w:p w14:paraId="6C6B3353" w14:textId="424659FF" w:rsidR="00E2322F" w:rsidRPr="00346543" w:rsidRDefault="00E2322F" w:rsidP="00620B1C">
            <w:pPr>
              <w:rPr>
                <w:rFonts w:ascii="Arial" w:hAnsi="Arial" w:cs="Arial"/>
                <w:color w:val="000000"/>
                <w:sz w:val="22"/>
                <w:szCs w:val="22"/>
              </w:rPr>
            </w:pPr>
            <w:r w:rsidRPr="00346543">
              <w:rPr>
                <w:rFonts w:ascii="Arial" w:hAnsi="Arial" w:cs="Arial"/>
                <w:color w:val="000000"/>
                <w:sz w:val="22"/>
                <w:szCs w:val="22"/>
              </w:rPr>
              <w:t>INVERSOR DE FREQUENCIA</w:t>
            </w:r>
          </w:p>
        </w:tc>
      </w:tr>
      <w:tr w:rsidR="00192BAA" w:rsidRPr="00346543" w14:paraId="33C90F9D"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26C6CD92"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REBOBINAMENTO MAQ TRAÇÃO</w:t>
            </w:r>
          </w:p>
        </w:tc>
      </w:tr>
      <w:tr w:rsidR="00192BAA" w:rsidRPr="00346543" w14:paraId="26DA3274"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4368CF01"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CABO ACO (1/2) (metro)</w:t>
            </w:r>
          </w:p>
        </w:tc>
      </w:tr>
      <w:tr w:rsidR="00192BAA" w:rsidRPr="00346543" w14:paraId="580001CB"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1BCE64DC"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DRIVER (MODULO) INV. FREQUENCIA</w:t>
            </w:r>
          </w:p>
        </w:tc>
      </w:tr>
      <w:tr w:rsidR="00192BAA" w:rsidRPr="00346543" w14:paraId="41499E76"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1351B997"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PLACA DE COMANDO - CPU</w:t>
            </w:r>
          </w:p>
        </w:tc>
      </w:tr>
      <w:tr w:rsidR="00192BAA" w:rsidRPr="00346543" w14:paraId="7BF0C6C7" w14:textId="77777777" w:rsidTr="00E92E28">
        <w:trPr>
          <w:trHeight w:val="300"/>
          <w:jc w:val="center"/>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4050EF15" w14:textId="77777777" w:rsidR="00192BAA" w:rsidRPr="00346543" w:rsidRDefault="00192BAA" w:rsidP="00620B1C">
            <w:pPr>
              <w:rPr>
                <w:rFonts w:ascii="Arial" w:hAnsi="Arial" w:cs="Arial"/>
                <w:color w:val="000000"/>
                <w:sz w:val="22"/>
                <w:szCs w:val="22"/>
              </w:rPr>
            </w:pPr>
            <w:r w:rsidRPr="00346543">
              <w:rPr>
                <w:rFonts w:ascii="Arial" w:hAnsi="Arial" w:cs="Arial"/>
                <w:color w:val="000000"/>
                <w:sz w:val="22"/>
                <w:szCs w:val="22"/>
              </w:rPr>
              <w:t>CONJUNTO LIMITADOR DE VELOCIDADE</w:t>
            </w:r>
          </w:p>
        </w:tc>
      </w:tr>
      <w:tr w:rsidR="00E2322F" w:rsidRPr="00346543" w14:paraId="361E9408" w14:textId="77777777" w:rsidTr="00E92E28">
        <w:trPr>
          <w:trHeight w:val="300"/>
          <w:jc w:val="center"/>
        </w:trPr>
        <w:tc>
          <w:tcPr>
            <w:tcW w:w="58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56EF6" w14:textId="1C2BCA26" w:rsidR="00E2322F" w:rsidRPr="00346543" w:rsidRDefault="00E2322F" w:rsidP="00620B1C">
            <w:pPr>
              <w:rPr>
                <w:rFonts w:ascii="Arial" w:hAnsi="Arial" w:cs="Arial"/>
                <w:color w:val="000000"/>
                <w:sz w:val="22"/>
                <w:szCs w:val="22"/>
              </w:rPr>
            </w:pPr>
            <w:r w:rsidRPr="00346543">
              <w:rPr>
                <w:rFonts w:ascii="Arial" w:hAnsi="Arial" w:cs="Arial"/>
                <w:color w:val="000000"/>
                <w:sz w:val="22"/>
                <w:szCs w:val="22"/>
              </w:rPr>
              <w:t>LONA PROTETORA DE CABINE</w:t>
            </w:r>
          </w:p>
        </w:tc>
      </w:tr>
    </w:tbl>
    <w:p w14:paraId="473070C6" w14:textId="77777777" w:rsidR="00F20FBC" w:rsidRPr="00346543" w:rsidRDefault="00F20FBC" w:rsidP="00A07848">
      <w:pPr>
        <w:pStyle w:val="Tit4n"/>
        <w:tabs>
          <w:tab w:val="clear" w:pos="7968"/>
          <w:tab w:val="num" w:pos="1134"/>
        </w:tabs>
        <w:ind w:left="142"/>
      </w:pPr>
      <w:r w:rsidRPr="00346543">
        <w:t>A informação da necessidade de substituição de peça/realização de serviço previstos nessa Tabela deverá ser encaminhada pela CONTRATADA ao fiscal do Contrato, por e-mail, explicitando as seguintes informações:</w:t>
      </w:r>
    </w:p>
    <w:p w14:paraId="2863437B" w14:textId="3AA4C909" w:rsidR="00F20FBC" w:rsidRPr="00346543" w:rsidRDefault="00F20FBC" w:rsidP="00F41373">
      <w:pPr>
        <w:pStyle w:val="TLet3"/>
        <w:numPr>
          <w:ilvl w:val="3"/>
          <w:numId w:val="90"/>
        </w:numPr>
        <w:rPr>
          <w:rStyle w:val="fonte"/>
        </w:rPr>
      </w:pPr>
      <w:r w:rsidRPr="00346543">
        <w:rPr>
          <w:rStyle w:val="fonte"/>
        </w:rPr>
        <w:t>data e hora do defeito;</w:t>
      </w:r>
    </w:p>
    <w:p w14:paraId="0320A093" w14:textId="5EC12646" w:rsidR="00F20FBC" w:rsidRPr="00346543" w:rsidRDefault="00F20FBC" w:rsidP="00F41373">
      <w:pPr>
        <w:pStyle w:val="TLet3"/>
        <w:numPr>
          <w:ilvl w:val="3"/>
          <w:numId w:val="88"/>
        </w:numPr>
        <w:rPr>
          <w:rStyle w:val="fonte"/>
        </w:rPr>
      </w:pPr>
      <w:r w:rsidRPr="00346543">
        <w:rPr>
          <w:rStyle w:val="fonte"/>
        </w:rPr>
        <w:t>peça a ser substituída ou serviço a ser executado;</w:t>
      </w:r>
    </w:p>
    <w:p w14:paraId="15BCE78B" w14:textId="32E63AA0" w:rsidR="00F20FBC" w:rsidRPr="00346543" w:rsidRDefault="00EA6D5F" w:rsidP="00F41373">
      <w:pPr>
        <w:pStyle w:val="TLet3"/>
        <w:numPr>
          <w:ilvl w:val="3"/>
          <w:numId w:val="88"/>
        </w:numPr>
        <w:rPr>
          <w:rStyle w:val="fonte"/>
        </w:rPr>
      </w:pPr>
      <w:r w:rsidRPr="00346543">
        <w:rPr>
          <w:rStyle w:val="fonte"/>
        </w:rPr>
        <w:t>c</w:t>
      </w:r>
      <w:r w:rsidR="00F20FBC" w:rsidRPr="00346543">
        <w:rPr>
          <w:rStyle w:val="fonte"/>
        </w:rPr>
        <w:t>ausa provável e detalhamento do defeito;</w:t>
      </w:r>
    </w:p>
    <w:p w14:paraId="0B0B858F" w14:textId="4563D4E1" w:rsidR="00F20FBC" w:rsidRPr="00346543" w:rsidRDefault="00F20FBC" w:rsidP="00F41373">
      <w:pPr>
        <w:pStyle w:val="TLet3"/>
        <w:numPr>
          <w:ilvl w:val="3"/>
          <w:numId w:val="88"/>
        </w:numPr>
        <w:rPr>
          <w:rStyle w:val="fonte"/>
        </w:rPr>
      </w:pPr>
      <w:r w:rsidRPr="00346543">
        <w:rPr>
          <w:rStyle w:val="fonte"/>
        </w:rPr>
        <w:t>função que o componente exerce.</w:t>
      </w:r>
    </w:p>
    <w:p w14:paraId="540F830F" w14:textId="77777777" w:rsidR="00F20FBC" w:rsidRPr="00346543" w:rsidRDefault="00F20FBC" w:rsidP="00F20FBC">
      <w:pPr>
        <w:pStyle w:val="Tit5n"/>
      </w:pPr>
      <w:r w:rsidRPr="00346543">
        <w:t>A CONTRATANTE resguarda-se o direito de averiguar a peça danificada antes de autorizar a substituição, com acompanhamento da CONTRATADA, caso solicitado.</w:t>
      </w:r>
    </w:p>
    <w:p w14:paraId="7223B48E" w14:textId="77777777" w:rsidR="00F20FBC" w:rsidRPr="00346543" w:rsidRDefault="00F20FBC" w:rsidP="00F20FBC">
      <w:pPr>
        <w:pStyle w:val="Tit5n"/>
      </w:pPr>
      <w:r w:rsidRPr="00346543">
        <w:t>A CONTRATANTE, ao comprovar a necessidade de substituição de componente, autorizará, por e-mail, a substituição.</w:t>
      </w:r>
    </w:p>
    <w:p w14:paraId="5ED2B12E" w14:textId="77777777" w:rsidR="00F20FBC" w:rsidRPr="00346543" w:rsidRDefault="00F20FBC" w:rsidP="00F20FBC">
      <w:pPr>
        <w:pStyle w:val="Tit6n"/>
      </w:pPr>
      <w:r w:rsidRPr="00346543">
        <w:t>A CONTRATANTE resguarda-se o direito de acompanhar a substituição da peça/a realização do serviço, desde que conste esta observação no e-mail de autorização.</w:t>
      </w:r>
    </w:p>
    <w:p w14:paraId="53E42CD1" w14:textId="77777777" w:rsidR="00F20FBC" w:rsidRPr="00346543" w:rsidRDefault="00F20FBC" w:rsidP="00A07848">
      <w:pPr>
        <w:pStyle w:val="Tit5n"/>
        <w:tabs>
          <w:tab w:val="left" w:pos="1134"/>
        </w:tabs>
      </w:pPr>
      <w:r w:rsidRPr="00346543">
        <w:t>O ressarcimento das peças fornecidas ou dos serviços prestados para manutenção corretiva específica pela CONTRATADA dar-se-á por meio de nota fiscal específica emitida entre o dia 1º e 10 do mês seguinte ao da data em que foi realizada a substituição.</w:t>
      </w:r>
    </w:p>
    <w:p w14:paraId="73983879" w14:textId="77777777" w:rsidR="00F20FBC" w:rsidRPr="00346543" w:rsidRDefault="00F20FBC" w:rsidP="00A07848">
      <w:pPr>
        <w:pStyle w:val="Tit4n"/>
        <w:tabs>
          <w:tab w:val="left" w:pos="1134"/>
        </w:tabs>
        <w:ind w:left="113"/>
      </w:pPr>
      <w:r w:rsidRPr="00346543">
        <w:t xml:space="preserve">O prazo de garantia das peças fornecidas não será inferior a 12 (doze) meses, contado da data da instalação. </w:t>
      </w:r>
    </w:p>
    <w:p w14:paraId="31BB5F09" w14:textId="1ACB96EE" w:rsidR="00F20FBC" w:rsidRPr="00346543" w:rsidRDefault="006A6C89" w:rsidP="00F20FBC">
      <w:pPr>
        <w:pStyle w:val="Tit3n"/>
        <w:tabs>
          <w:tab w:val="left" w:pos="1134"/>
        </w:tabs>
      </w:pPr>
      <w:r w:rsidRPr="00346543">
        <w:tab/>
      </w:r>
      <w:r w:rsidR="00F20FBC" w:rsidRPr="00346543">
        <w:t>Em toda substituição de peças ou componentes caberá à CONTRATADA o fornecimento de toda mão de obra necessária à execução do serviço, sem ônus adicional à CONTRATANTE.</w:t>
      </w:r>
    </w:p>
    <w:p w14:paraId="7C39B774" w14:textId="0F69ECCD" w:rsidR="00F20FBC" w:rsidRPr="00346543" w:rsidRDefault="006A6C89" w:rsidP="00A07848">
      <w:pPr>
        <w:pStyle w:val="Tit3n"/>
        <w:tabs>
          <w:tab w:val="left" w:pos="1134"/>
        </w:tabs>
      </w:pPr>
      <w:r w:rsidRPr="00346543">
        <w:tab/>
      </w:r>
      <w:r w:rsidR="00F20FBC" w:rsidRPr="00346543">
        <w:t>Em toda substituição de peças e componentes deverão ser utilizados exclusivamente peças e componentes novos e originais, para primeiro uso, livres de defeitos ou vícios, originais do fabricante, não podendo ser recondicionados ou reaproveitados e deverão estar de acordo com as especificações, devendo ser submetidos à aprovação do fiscal do Contrato.</w:t>
      </w:r>
    </w:p>
    <w:p w14:paraId="4D3FDF84" w14:textId="77777777" w:rsidR="00F20FBC" w:rsidRPr="00346543" w:rsidRDefault="00F20FBC" w:rsidP="00A07848">
      <w:pPr>
        <w:pStyle w:val="Tit4n"/>
        <w:tabs>
          <w:tab w:val="left" w:pos="1134"/>
        </w:tabs>
        <w:ind w:left="113"/>
      </w:pPr>
      <w:r w:rsidRPr="00346543">
        <w:t>As peças fornecidas deverão ter autenticidade comprovada mediante apresentação da nota fiscal do fornecedor.</w:t>
      </w:r>
    </w:p>
    <w:p w14:paraId="266EA6E4" w14:textId="77777777" w:rsidR="00F20FBC" w:rsidRPr="00346543" w:rsidRDefault="00F20FBC" w:rsidP="00A07848">
      <w:pPr>
        <w:pStyle w:val="Tit4n"/>
        <w:tabs>
          <w:tab w:val="left" w:pos="1134"/>
        </w:tabs>
        <w:ind w:left="113"/>
      </w:pPr>
      <w:r w:rsidRPr="00346543">
        <w:t>O Órgão Responsável poderá autorizar a instalação de peça ou componente diferente do original ou do recomendado pelo fabricante, em casos excepcionais, devidamente justificados pela CONTRATADA.</w:t>
      </w:r>
    </w:p>
    <w:p w14:paraId="7E054DCB" w14:textId="77777777" w:rsidR="00F20FBC" w:rsidRPr="00346543" w:rsidRDefault="00F20FBC" w:rsidP="00A07848">
      <w:pPr>
        <w:pStyle w:val="Tit4n"/>
        <w:tabs>
          <w:tab w:val="left" w:pos="1134"/>
        </w:tabs>
        <w:ind w:left="113"/>
      </w:pPr>
      <w:r w:rsidRPr="00346543">
        <w:t>A substituição será admitida a critério do Órgão Responsável, após prévia avaliação técnica quanto às condições de uso e à compatibilidade da peça/do componente ofertado, em relação àquele a ser substituído.</w:t>
      </w:r>
    </w:p>
    <w:p w14:paraId="2C866433" w14:textId="77777777" w:rsidR="00F20FBC" w:rsidRPr="00346543" w:rsidRDefault="00F20FBC" w:rsidP="00A07848">
      <w:pPr>
        <w:pStyle w:val="Tit4n"/>
        <w:tabs>
          <w:tab w:val="left" w:pos="1134"/>
        </w:tabs>
        <w:ind w:left="113"/>
      </w:pPr>
      <w:r w:rsidRPr="00346543">
        <w:t>É permitida a remanufatura de componentes originais do equipamento para as manutenções corretivas genéricas, desde que não haja comprometimento da durabilidade, da operação ou da segurança, mantendo as características de quando novos.</w:t>
      </w:r>
    </w:p>
    <w:p w14:paraId="3ABED151" w14:textId="77777777" w:rsidR="00F20FBC" w:rsidRPr="00346543" w:rsidRDefault="00F20FBC" w:rsidP="00F20FBC">
      <w:pPr>
        <w:pStyle w:val="Tit3n"/>
        <w:tabs>
          <w:tab w:val="left" w:pos="1134"/>
        </w:tabs>
      </w:pPr>
      <w:r w:rsidRPr="00346543">
        <w:t>Todas as peças de reposição e todos os componentes deverão ter características de funcionamento iguais ou superiores às das peças/aos dos componentes substituídos.</w:t>
      </w:r>
    </w:p>
    <w:p w14:paraId="4570F3A1" w14:textId="77777777" w:rsidR="00F20FBC" w:rsidRPr="00346543" w:rsidRDefault="00F20FBC" w:rsidP="00F20FBC">
      <w:pPr>
        <w:pStyle w:val="Tit3n"/>
        <w:tabs>
          <w:tab w:val="left" w:pos="1134"/>
        </w:tabs>
      </w:pPr>
      <w:r w:rsidRPr="00346543">
        <w:t>O Órgão Responsável reserva-se o direito de examinar as peças e os componentes utilizados em substituição aos defeituosos, solicitando nova substituição, caso julgue que tais peças ou componentes são inadequados para o uso pretendido.</w:t>
      </w:r>
    </w:p>
    <w:p w14:paraId="193F5436" w14:textId="77777777" w:rsidR="00F20FBC" w:rsidRPr="00346543" w:rsidRDefault="00F20FBC" w:rsidP="00A07848">
      <w:pPr>
        <w:pStyle w:val="Tit3n"/>
        <w:tabs>
          <w:tab w:val="left" w:pos="1134"/>
        </w:tabs>
      </w:pPr>
      <w:r w:rsidRPr="00346543">
        <w:t>Toda e qualquer substituição de peças e componentes será realizada somente após autorização formal do Órgão Responsável.</w:t>
      </w:r>
    </w:p>
    <w:p w14:paraId="2D8E6499" w14:textId="77777777" w:rsidR="00F20FBC" w:rsidRPr="00346543" w:rsidRDefault="00F20FBC" w:rsidP="00E92E28">
      <w:pPr>
        <w:pStyle w:val="Tit4n"/>
        <w:tabs>
          <w:tab w:val="left" w:pos="1134"/>
        </w:tabs>
        <w:ind w:left="113"/>
      </w:pPr>
      <w:r w:rsidRPr="00346543">
        <w:t>Para a reposição de peça ou realização de serviço em caráter de manutenção corretiva genérica, não será necessária autorização, bastando se fazer constar do relatório técnico.</w:t>
      </w:r>
    </w:p>
    <w:p w14:paraId="1E556F62" w14:textId="0680AAA7" w:rsidR="00D66DDC" w:rsidRPr="00346543" w:rsidRDefault="00D66DDC" w:rsidP="005409F0">
      <w:pPr>
        <w:pStyle w:val="Tit3n"/>
        <w:tabs>
          <w:tab w:val="clear" w:pos="851"/>
          <w:tab w:val="num" w:pos="1134"/>
        </w:tabs>
        <w:rPr>
          <w:b/>
          <w:i/>
          <w:sz w:val="20"/>
        </w:rPr>
      </w:pPr>
      <w:r w:rsidRPr="00346543">
        <w:t xml:space="preserve">Quando da substituição de qualquer peça, a CONTRATADA deverá devolver ao Órgão Responsável a peça danificada que foi substituída, observado o disposto no </w:t>
      </w:r>
      <w:r w:rsidRPr="00346543">
        <w:rPr>
          <w:u w:val="single"/>
        </w:rPr>
        <w:t xml:space="preserve">item </w:t>
      </w:r>
      <w:r w:rsidR="00B156CD" w:rsidRPr="00346543">
        <w:rPr>
          <w:u w:val="single"/>
        </w:rPr>
        <w:t>9</w:t>
      </w:r>
      <w:r w:rsidRPr="00346543">
        <w:rPr>
          <w:u w:val="single"/>
        </w:rPr>
        <w:t>.1</w:t>
      </w:r>
      <w:r w:rsidR="00B156CD" w:rsidRPr="00346543">
        <w:rPr>
          <w:u w:val="single"/>
        </w:rPr>
        <w:t>5</w:t>
      </w:r>
      <w:r w:rsidRPr="00346543">
        <w:t xml:space="preserve"> do Título </w:t>
      </w:r>
      <w:r w:rsidR="00B156CD" w:rsidRPr="00346543">
        <w:t>9</w:t>
      </w:r>
      <w:r w:rsidRPr="00346543">
        <w:t xml:space="preserve"> deste Contrato.</w:t>
      </w:r>
    </w:p>
    <w:p w14:paraId="521D0CF7" w14:textId="41F578FB" w:rsidR="00D66DDC" w:rsidRPr="00346543" w:rsidRDefault="00D66DDC" w:rsidP="00A33C70">
      <w:pPr>
        <w:pStyle w:val="Tit2nBrda"/>
        <w:rPr>
          <w:rStyle w:val="fonte"/>
          <w:b/>
        </w:rPr>
      </w:pPr>
      <w:r w:rsidRPr="00346543">
        <w:rPr>
          <w:rStyle w:val="fonte"/>
        </w:rPr>
        <w:t>DO</w:t>
      </w:r>
      <w:r w:rsidRPr="00346543">
        <w:t xml:space="preserve"> RECEBIMENTO </w:t>
      </w:r>
    </w:p>
    <w:p w14:paraId="2C8ACAEF" w14:textId="77777777" w:rsidR="001D67C2" w:rsidRPr="00346543" w:rsidRDefault="001D67C2" w:rsidP="001D67C2">
      <w:pPr>
        <w:pStyle w:val="Tit3n"/>
        <w:rPr>
          <w:rStyle w:val="fonte"/>
        </w:rPr>
      </w:pPr>
      <w:r w:rsidRPr="00346543">
        <w:rPr>
          <w:rStyle w:val="fonte"/>
        </w:rPr>
        <w:t>O objeto contratual será recebido definitivamente se em perfeitas condições e conforme as especificações editalícias a que se vincula a proposta da CONTRATADA, conforme a seguir:</w:t>
      </w:r>
    </w:p>
    <w:p w14:paraId="55E84C5F" w14:textId="7D3B6805" w:rsidR="001D67C2" w:rsidRPr="00346543" w:rsidRDefault="001D67C2" w:rsidP="00F41373">
      <w:pPr>
        <w:pStyle w:val="TLet3"/>
        <w:numPr>
          <w:ilvl w:val="3"/>
          <w:numId w:val="93"/>
        </w:numPr>
        <w:rPr>
          <w:rStyle w:val="fonte"/>
        </w:rPr>
      </w:pPr>
      <w:r w:rsidRPr="00346543">
        <w:rPr>
          <w:rStyle w:val="fonte"/>
          <w:u w:val="single"/>
        </w:rPr>
        <w:t>Subitem 1.1 do objeto</w:t>
      </w:r>
      <w:r w:rsidRPr="00346543">
        <w:rPr>
          <w:rStyle w:val="fonte"/>
        </w:rPr>
        <w:t xml:space="preserve"> (Manutenção Corretiva Específica): recebimento após a efetivação do fornecimento e da instalação da peça ou após a execução do serviço listados na Tabela do Título 6 deste Contrato, observado o disposto no </w:t>
      </w:r>
      <w:r w:rsidRPr="00346543">
        <w:rPr>
          <w:rStyle w:val="fonte"/>
          <w:u w:val="single"/>
        </w:rPr>
        <w:t>item 5.</w:t>
      </w:r>
      <w:r w:rsidR="00773A3F" w:rsidRPr="00346543">
        <w:rPr>
          <w:rStyle w:val="fonte"/>
          <w:u w:val="single"/>
        </w:rPr>
        <w:t>1</w:t>
      </w:r>
      <w:r w:rsidR="00A367CC" w:rsidRPr="00346543">
        <w:rPr>
          <w:rStyle w:val="fonte"/>
          <w:u w:val="single"/>
        </w:rPr>
        <w:t>1</w:t>
      </w:r>
      <w:r w:rsidRPr="00346543">
        <w:rPr>
          <w:rStyle w:val="fonte"/>
        </w:rPr>
        <w:t xml:space="preserve"> do Título 5 e no </w:t>
      </w:r>
      <w:r w:rsidRPr="00346543">
        <w:rPr>
          <w:rStyle w:val="fonte"/>
          <w:u w:val="single"/>
        </w:rPr>
        <w:t>subitem 6.</w:t>
      </w:r>
      <w:r w:rsidR="00A367CC" w:rsidRPr="00346543">
        <w:rPr>
          <w:rStyle w:val="fonte"/>
          <w:u w:val="single"/>
        </w:rPr>
        <w:t>3</w:t>
      </w:r>
      <w:r w:rsidRPr="00346543">
        <w:rPr>
          <w:rStyle w:val="fonte"/>
          <w:u w:val="single"/>
        </w:rPr>
        <w:t>.1.3</w:t>
      </w:r>
      <w:r w:rsidRPr="00346543">
        <w:rPr>
          <w:rStyle w:val="fonte"/>
        </w:rPr>
        <w:t xml:space="preserve"> do Título 6 deste Contrato;</w:t>
      </w:r>
    </w:p>
    <w:p w14:paraId="4BC6C71B" w14:textId="6B127B0E" w:rsidR="001D67C2" w:rsidRPr="00346543" w:rsidRDefault="001D67C2" w:rsidP="00F41373">
      <w:pPr>
        <w:pStyle w:val="TLet3"/>
        <w:numPr>
          <w:ilvl w:val="3"/>
          <w:numId w:val="90"/>
        </w:numPr>
        <w:rPr>
          <w:rStyle w:val="fonte"/>
        </w:rPr>
      </w:pPr>
      <w:r w:rsidRPr="00346543">
        <w:rPr>
          <w:rStyle w:val="fonte"/>
          <w:u w:val="single"/>
        </w:rPr>
        <w:t>Subitem 1.2 do objeto</w:t>
      </w:r>
      <w:r w:rsidRPr="00346543">
        <w:rPr>
          <w:rStyle w:val="fonte"/>
        </w:rPr>
        <w:t xml:space="preserve"> (Manutenção Preventiva e Corretiva Genérica): recebimento mensal, observado o disposto no </w:t>
      </w:r>
      <w:r w:rsidRPr="00346543">
        <w:rPr>
          <w:rStyle w:val="fonte"/>
          <w:u w:val="single"/>
        </w:rPr>
        <w:t>ite</w:t>
      </w:r>
      <w:r w:rsidR="00773A3F" w:rsidRPr="00346543">
        <w:rPr>
          <w:rStyle w:val="fonte"/>
          <w:u w:val="single"/>
        </w:rPr>
        <w:t>m</w:t>
      </w:r>
      <w:r w:rsidRPr="00346543">
        <w:rPr>
          <w:rStyle w:val="fonte"/>
          <w:u w:val="single"/>
        </w:rPr>
        <w:t xml:space="preserve"> 5.</w:t>
      </w:r>
      <w:r w:rsidR="00773A3F" w:rsidRPr="00346543">
        <w:rPr>
          <w:rStyle w:val="fonte"/>
          <w:u w:val="single"/>
        </w:rPr>
        <w:t>1</w:t>
      </w:r>
      <w:r w:rsidR="00A367CC" w:rsidRPr="00346543">
        <w:rPr>
          <w:rStyle w:val="fonte"/>
          <w:u w:val="single"/>
        </w:rPr>
        <w:t>1</w:t>
      </w:r>
      <w:r w:rsidRPr="00346543">
        <w:rPr>
          <w:rStyle w:val="fonte"/>
        </w:rPr>
        <w:t xml:space="preserve"> do Título 5 deste Contrato, no que couber.</w:t>
      </w:r>
    </w:p>
    <w:p w14:paraId="71D68726" w14:textId="012F19BE" w:rsidR="00D66DDC" w:rsidRPr="00346543" w:rsidRDefault="00D66DDC" w:rsidP="00A33C70">
      <w:pPr>
        <w:pStyle w:val="Tit2nBrda"/>
        <w:rPr>
          <w:b/>
        </w:rPr>
      </w:pPr>
      <w:r w:rsidRPr="00346543">
        <w:t>DO ÓRGÃO RESPONSÁVEL</w:t>
      </w:r>
    </w:p>
    <w:p w14:paraId="4E0BC3FA" w14:textId="21EAA3E4" w:rsidR="00D66DDC" w:rsidRPr="00346543" w:rsidRDefault="00D66DDC" w:rsidP="005409F0">
      <w:pPr>
        <w:pStyle w:val="Tit3n"/>
        <w:tabs>
          <w:tab w:val="clear" w:pos="851"/>
          <w:tab w:val="left" w:pos="1134"/>
        </w:tabs>
      </w:pPr>
      <w:r w:rsidRPr="00346543">
        <w:rPr>
          <w:rStyle w:val="fonte"/>
        </w:rPr>
        <w:t>Considera</w:t>
      </w:r>
      <w:r w:rsidRPr="00346543">
        <w:t>-se órgão responsável pela gestão deste Contrato</w:t>
      </w:r>
      <w:r w:rsidRPr="00346543">
        <w:rPr>
          <w:b/>
        </w:rPr>
        <w:t xml:space="preserve"> </w:t>
      </w:r>
      <w:r w:rsidR="00FC630A" w:rsidRPr="00346543">
        <w:t>o</w:t>
      </w:r>
      <w:r w:rsidRPr="00346543">
        <w:t xml:space="preserve"> DEPARTAMENTO</w:t>
      </w:r>
      <w:r w:rsidR="00FC630A" w:rsidRPr="00346543">
        <w:t xml:space="preserve"> TÉCNICO</w:t>
      </w:r>
      <w:r w:rsidRPr="00346543">
        <w:t xml:space="preserve"> da </w:t>
      </w:r>
      <w:r w:rsidR="002335A4" w:rsidRPr="00346543">
        <w:t>CONTRATANTE</w:t>
      </w:r>
      <w:r w:rsidRPr="00346543">
        <w:t>, localizado no</w:t>
      </w:r>
      <w:r w:rsidR="00FC630A" w:rsidRPr="00346543">
        <w:t xml:space="preserve"> Edifício Anexo I</w:t>
      </w:r>
      <w:r w:rsidR="00A367CC" w:rsidRPr="00346543">
        <w:t>, 18º andar</w:t>
      </w:r>
      <w:r w:rsidRPr="00346543">
        <w:t xml:space="preserve">, que, por meio da COORDENAÇÃO </w:t>
      </w:r>
      <w:r w:rsidR="00FC630A" w:rsidRPr="00346543">
        <w:t>DE ENGENHARIA DE EQUIPAMENTOS</w:t>
      </w:r>
      <w:r w:rsidRPr="00346543">
        <w:t>, designará o fiscal responsável pelos atos de acompanhamento, controle e fiscalização da execução c</w:t>
      </w:r>
      <w:r w:rsidRPr="00346543">
        <w:rPr>
          <w:rStyle w:val="fonte"/>
        </w:rPr>
        <w:t>ontratual</w:t>
      </w:r>
      <w:r w:rsidRPr="00346543">
        <w:t>.</w:t>
      </w:r>
    </w:p>
    <w:p w14:paraId="346A1B5F" w14:textId="06FB385D" w:rsidR="00D66DDC" w:rsidRPr="00346543" w:rsidRDefault="00D66DDC" w:rsidP="00A33C70">
      <w:pPr>
        <w:pStyle w:val="Tit2nBrda"/>
        <w:rPr>
          <w:rStyle w:val="fonte"/>
          <w:b/>
        </w:rPr>
      </w:pPr>
      <w:r w:rsidRPr="00346543">
        <w:t>DAS OBRIGAÇÕES DA CONTRATADA</w:t>
      </w:r>
    </w:p>
    <w:p w14:paraId="65A8E546" w14:textId="52106AF2" w:rsidR="00D66DDC" w:rsidRPr="00346543" w:rsidRDefault="00D66DDC" w:rsidP="00F41373">
      <w:pPr>
        <w:pStyle w:val="Tit3n"/>
      </w:pPr>
      <w:r w:rsidRPr="00346543">
        <w:rPr>
          <w:rStyle w:val="fonte"/>
        </w:rPr>
        <w:t>Constituem</w:t>
      </w:r>
      <w:r w:rsidRPr="00346543">
        <w:t xml:space="preserve"> obrigações da CONTRATADA aquelas enunciadas no EDITAL e neste Contrato, observado o disposto neste Título.</w:t>
      </w:r>
    </w:p>
    <w:p w14:paraId="1B709F80" w14:textId="6D29161B" w:rsidR="00D66DDC" w:rsidRPr="00346543" w:rsidRDefault="00D66DDC" w:rsidP="00F41373">
      <w:pPr>
        <w:pStyle w:val="Tit3n"/>
        <w:rPr>
          <w:rStyle w:val="fonte"/>
        </w:rPr>
      </w:pPr>
      <w:r w:rsidRPr="00346543">
        <w:t xml:space="preserve">A </w:t>
      </w:r>
      <w:r w:rsidRPr="00346543">
        <w:rPr>
          <w:rStyle w:val="fonte"/>
        </w:rPr>
        <w:t>CONTRATADA deverá cumprir fielmente as obrigações assumidas, respondendo pelas consequências de sua inexecução total ou parcial.</w:t>
      </w:r>
    </w:p>
    <w:p w14:paraId="4AA3A8A6" w14:textId="69E0855B" w:rsidR="00D66DDC" w:rsidRPr="00346543" w:rsidRDefault="00D66DDC" w:rsidP="00F41373">
      <w:pPr>
        <w:pStyle w:val="Tit3n"/>
        <w:rPr>
          <w:rStyle w:val="fonte"/>
        </w:rPr>
      </w:pPr>
      <w:r w:rsidRPr="00346543">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346543">
        <w:t>locais de execução dos serviços.</w:t>
      </w:r>
    </w:p>
    <w:p w14:paraId="0389B629" w14:textId="75E8AF82" w:rsidR="00D66DDC" w:rsidRPr="00346543" w:rsidRDefault="00D66DDC" w:rsidP="00F41373">
      <w:pPr>
        <w:pStyle w:val="Tit3n"/>
        <w:rPr>
          <w:rStyle w:val="fonte"/>
        </w:rPr>
      </w:pPr>
      <w:r w:rsidRPr="00346543">
        <w:rPr>
          <w:rStyle w:val="fonte"/>
        </w:rPr>
        <w:t>Para o pessoal em serviço será exigido o porte de cartão de identificação, a ser fornecido pela prestadora dos serviços</w:t>
      </w:r>
      <w:r w:rsidR="00FC630A" w:rsidRPr="00346543">
        <w:rPr>
          <w:rStyle w:val="fonte"/>
        </w:rPr>
        <w:t>.</w:t>
      </w:r>
    </w:p>
    <w:p w14:paraId="3857CDE2" w14:textId="633FBF7E" w:rsidR="00D66DDC" w:rsidRPr="00346543" w:rsidRDefault="00D66DDC" w:rsidP="00F41373">
      <w:pPr>
        <w:pStyle w:val="Tit3n"/>
      </w:pPr>
      <w:r w:rsidRPr="00346543">
        <w:t>Os empregados da CONTRATADA, por esta alocados na execução dos serviços, embora sujeitos às normas internas ou convencionais da CONTRATANTE, não terão com ela qualquer vínculo empregatício ou de subordinação.</w:t>
      </w:r>
    </w:p>
    <w:p w14:paraId="1B8216DE" w14:textId="559D7FA0" w:rsidR="00D66DDC" w:rsidRPr="00346543" w:rsidRDefault="00D66DDC" w:rsidP="00F41373">
      <w:pPr>
        <w:pStyle w:val="Tit3n"/>
        <w:rPr>
          <w:rStyle w:val="fonte"/>
        </w:rPr>
      </w:pPr>
      <w:r w:rsidRPr="00346543">
        <w:rPr>
          <w:rStyle w:val="fonte"/>
        </w:rPr>
        <w:t>Todas as obrigações tributárias, trabalhistas e sociais da CONTRATADA e de seus empregados serão de inteira responsabilidade desta.</w:t>
      </w:r>
    </w:p>
    <w:p w14:paraId="68B40C3A" w14:textId="3304C8BA" w:rsidR="00D66DDC" w:rsidRPr="00346543" w:rsidRDefault="00D66DDC" w:rsidP="00F41373">
      <w:pPr>
        <w:pStyle w:val="Tit3n"/>
        <w:rPr>
          <w:rStyle w:val="fonte"/>
        </w:rPr>
      </w:pPr>
      <w:r w:rsidRPr="00346543">
        <w:rPr>
          <w:rStyle w:val="fonte"/>
        </w:rPr>
        <w:t>A CONTRATADA responderá integral e exclusivamente por eventuais reclamações trabalhistas de seu pessoal, mesmo na hipótese de ser a UNIÃO (Câmara dos Deputados) acionada diretamente como Correclamada.</w:t>
      </w:r>
    </w:p>
    <w:p w14:paraId="5E45F525" w14:textId="50206956" w:rsidR="00D66DDC" w:rsidRPr="00346543" w:rsidRDefault="00D66DDC" w:rsidP="00F41373">
      <w:pPr>
        <w:pStyle w:val="Tit3n"/>
        <w:rPr>
          <w:rStyle w:val="fonte"/>
        </w:rPr>
      </w:pPr>
      <w:r w:rsidRPr="00346543">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CDA71BF" w14:textId="75633ACC" w:rsidR="00D66DDC" w:rsidRPr="00346543" w:rsidRDefault="00D66DDC" w:rsidP="00F41373">
      <w:pPr>
        <w:pStyle w:val="Tit3n"/>
        <w:rPr>
          <w:rStyle w:val="fonte"/>
        </w:rPr>
      </w:pPr>
      <w:r w:rsidRPr="00346543">
        <w:rPr>
          <w:rStyle w:val="fonte"/>
        </w:rPr>
        <w:t xml:space="preserve">A CONTRATADA comunicará, verbal e imediatamente, ao Órgão Responsável, todas as ocorrências anormais verificadas na execução dos serviços e, em até </w:t>
      </w:r>
      <w:r w:rsidRPr="00346543">
        <w:rPr>
          <w:rStyle w:val="fonte"/>
          <w:b/>
        </w:rPr>
        <w:t>dois dias úteis após o ocorrido</w:t>
      </w:r>
      <w:r w:rsidRPr="00346543">
        <w:rPr>
          <w:rStyle w:val="fonte"/>
        </w:rPr>
        <w:t>, reduzirá a escrito a comunicação verbal, acrescentando todos os dados e todas as circunstâncias julgados necessários ao esclarecimento dos fatos e entregará o termo ao Órgão Responsável.</w:t>
      </w:r>
    </w:p>
    <w:p w14:paraId="234A760B" w14:textId="2048915E" w:rsidR="00D66DDC" w:rsidRPr="00346543" w:rsidRDefault="00D66DDC" w:rsidP="00F41373">
      <w:pPr>
        <w:pStyle w:val="Tit3n"/>
      </w:pPr>
      <w:r w:rsidRPr="00346543">
        <w:rPr>
          <w:rStyle w:val="fonte"/>
        </w:rPr>
        <w:t>A CONTRATADA</w:t>
      </w:r>
      <w:r w:rsidRPr="00346543">
        <w:t xml:space="preserve">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A9F4CAC" w14:textId="0D9671EE" w:rsidR="00D66DDC" w:rsidRPr="00346543" w:rsidRDefault="00D66DDC" w:rsidP="00F41373">
      <w:pPr>
        <w:pStyle w:val="Tit3n"/>
        <w:rPr>
          <w:rStyle w:val="fonte"/>
        </w:rPr>
      </w:pPr>
      <w:r w:rsidRPr="00346543">
        <w:rPr>
          <w:rStyle w:val="fonte"/>
        </w:rPr>
        <w:t>A CONTRATADA fica obrigada a manter durante toda a execução deste Contrato, todas as condições de habilitação exigidas no momento da licitação.</w:t>
      </w:r>
    </w:p>
    <w:p w14:paraId="4C4D6A07" w14:textId="3874E452" w:rsidR="00D66DDC" w:rsidRPr="00346543" w:rsidRDefault="00D66DDC" w:rsidP="00F41373">
      <w:pPr>
        <w:pStyle w:val="Tit3n"/>
        <w:rPr>
          <w:rStyle w:val="fonte"/>
        </w:rPr>
      </w:pPr>
      <w:r w:rsidRPr="00346543">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0E97F02" w14:textId="77777777" w:rsidR="00D66DDC" w:rsidRPr="00346543" w:rsidRDefault="00D66DDC" w:rsidP="00A07848">
      <w:pPr>
        <w:pStyle w:val="Tit4n"/>
        <w:tabs>
          <w:tab w:val="left" w:pos="1134"/>
        </w:tabs>
        <w:ind w:left="113"/>
      </w:pPr>
      <w:r w:rsidRPr="00346543">
        <w:rPr>
          <w:rStyle w:val="fonte"/>
        </w:rPr>
        <w:t>A</w:t>
      </w:r>
      <w:r w:rsidRPr="00346543">
        <w:t xml:space="preserve"> não apresentação das certidões e do certificado, na forma mencionada neste </w:t>
      </w:r>
      <w:r w:rsidRPr="00346543">
        <w:rPr>
          <w:rStyle w:val="fonte"/>
        </w:rPr>
        <w:t>Título</w:t>
      </w:r>
      <w:r w:rsidRPr="00346543">
        <w:t>, implicará o descumprimento de cláusula contratual, podendo, inclusive, ensejar a rescisão deste Contrato, nos termos do artigo 78 da LEI, correspondente ao artigo 126 do REGULAMENTO.</w:t>
      </w:r>
    </w:p>
    <w:p w14:paraId="6BDD0903" w14:textId="419E27BD" w:rsidR="00FC630A" w:rsidRPr="00346543" w:rsidRDefault="00FC630A" w:rsidP="00FC630A">
      <w:pPr>
        <w:pStyle w:val="Tit3n"/>
      </w:pPr>
      <w:r w:rsidRPr="00346543">
        <w:t>É vedada a subcontratação de pessoa jurídica para a prestação dos serviços objeto deste Contrato, exceto para os seguintes serviços especializados de manutenção:</w:t>
      </w:r>
    </w:p>
    <w:p w14:paraId="19AF983A" w14:textId="77777777" w:rsidR="00FC630A" w:rsidRPr="00346543" w:rsidRDefault="00FC630A" w:rsidP="00F41373">
      <w:pPr>
        <w:pStyle w:val="TLet3"/>
        <w:numPr>
          <w:ilvl w:val="3"/>
          <w:numId w:val="97"/>
        </w:numPr>
      </w:pPr>
      <w:r w:rsidRPr="00346543">
        <w:t>serviços de usinagem;</w:t>
      </w:r>
    </w:p>
    <w:p w14:paraId="006F9E59" w14:textId="77777777" w:rsidR="00FC630A" w:rsidRPr="00346543" w:rsidRDefault="00FC630A" w:rsidP="00F41373">
      <w:pPr>
        <w:pStyle w:val="TLet3"/>
        <w:numPr>
          <w:ilvl w:val="3"/>
          <w:numId w:val="90"/>
        </w:numPr>
      </w:pPr>
      <w:r w:rsidRPr="00346543">
        <w:t>rebobinamento de motores elétricos;</w:t>
      </w:r>
    </w:p>
    <w:p w14:paraId="551A756D" w14:textId="77777777" w:rsidR="00FC630A" w:rsidRPr="00346543" w:rsidRDefault="00FC630A" w:rsidP="00F41373">
      <w:pPr>
        <w:pStyle w:val="TLet3"/>
        <w:numPr>
          <w:ilvl w:val="3"/>
          <w:numId w:val="90"/>
        </w:numPr>
      </w:pPr>
      <w:r w:rsidRPr="00346543">
        <w:t>serviços de serralheria.</w:t>
      </w:r>
    </w:p>
    <w:p w14:paraId="4381DE0A" w14:textId="3187FAF3" w:rsidR="00FC630A" w:rsidRPr="00346543" w:rsidRDefault="00DC1AFD" w:rsidP="00A07848">
      <w:pPr>
        <w:pStyle w:val="Tit4n"/>
        <w:tabs>
          <w:tab w:val="clear" w:pos="7968"/>
          <w:tab w:val="num" w:pos="1134"/>
        </w:tabs>
        <w:ind w:left="142"/>
      </w:pPr>
      <w:r w:rsidRPr="00346543">
        <w:tab/>
      </w:r>
      <w:r w:rsidR="00FC630A" w:rsidRPr="00346543">
        <w:t xml:space="preserve">A subcontratação de empresa especializada deve ser aprovada prévia e formalmente pelo Órgão Responsável. Se autorizada a efetuar a subcontratação, a CONTRATADA deverá garantir que a(s) Subcontratada(s) possua(m) experiência nessa atividade específica. </w:t>
      </w:r>
    </w:p>
    <w:p w14:paraId="682FFF78" w14:textId="1C20CDE8" w:rsidR="00FC630A" w:rsidRPr="00346543" w:rsidRDefault="00DC1AFD" w:rsidP="00E92E28">
      <w:pPr>
        <w:pStyle w:val="Tit5n"/>
        <w:tabs>
          <w:tab w:val="left" w:pos="1134"/>
          <w:tab w:val="left" w:pos="1276"/>
          <w:tab w:val="left" w:pos="6379"/>
        </w:tabs>
      </w:pPr>
      <w:r w:rsidRPr="00346543">
        <w:tab/>
      </w:r>
      <w:r w:rsidR="00FC630A" w:rsidRPr="00346543">
        <w:t>O Órgão Responsável poderá, se julgar necessário, solicitar a comprovação da aptidão de empresa(s) subcontratada(s), mediante certificação de capacitação técnica e de segurança compatíveis com as atividades a serem executadas.</w:t>
      </w:r>
    </w:p>
    <w:p w14:paraId="146896A2" w14:textId="77777777" w:rsidR="00FC630A" w:rsidRPr="00346543" w:rsidRDefault="00FC630A" w:rsidP="00A07848">
      <w:pPr>
        <w:pStyle w:val="Tit4n"/>
        <w:tabs>
          <w:tab w:val="clear" w:pos="7968"/>
          <w:tab w:val="num" w:pos="1134"/>
        </w:tabs>
        <w:ind w:left="113"/>
      </w:pPr>
      <w:r w:rsidRPr="00346543">
        <w:tab/>
        <w:t>A subcontratação não exonerará a CONTRATADA da responsabilidade pela supervisão e coordenação das atividades da(s) Subcontratada(s) e pelo cumprimento rigoroso de todas as obrigações, inclusive pelos eventuais inadimplementos contratuais.</w:t>
      </w:r>
    </w:p>
    <w:p w14:paraId="0A3510FE" w14:textId="38BD4807" w:rsidR="00DC1AFD" w:rsidRPr="00346543" w:rsidRDefault="00FC630A" w:rsidP="00E92E28">
      <w:pPr>
        <w:pStyle w:val="Tit4n"/>
        <w:tabs>
          <w:tab w:val="clear" w:pos="7968"/>
          <w:tab w:val="left" w:pos="1134"/>
        </w:tabs>
        <w:ind w:left="113"/>
      </w:pPr>
      <w:r w:rsidRPr="00346543">
        <w:t xml:space="preserve"> </w:t>
      </w:r>
      <w:r w:rsidRPr="00346543">
        <w:tab/>
        <w:t>Todo e qualquer prejuízo advindo da(s) atividade(s) da(s) Subcontratada(s) será cobrado de forma direta à CONTRATADA que arcará com quaisquer ônus advindos de sua opção por subcontratar.</w:t>
      </w:r>
    </w:p>
    <w:p w14:paraId="386CC8E0" w14:textId="77777777" w:rsidR="004D3E43" w:rsidRPr="00346543" w:rsidRDefault="004D3E43" w:rsidP="00F41373">
      <w:pPr>
        <w:pStyle w:val="Tit3n"/>
        <w:rPr>
          <w:color w:val="auto"/>
        </w:rPr>
      </w:pPr>
      <w:r w:rsidRPr="00346543">
        <w:rPr>
          <w:color w:val="auto"/>
          <w:u w:val="single"/>
        </w:rPr>
        <w:t>Da Segurança e Higiene do Trabalho:</w:t>
      </w:r>
    </w:p>
    <w:p w14:paraId="4EA1CE73" w14:textId="4EFB939F" w:rsidR="00401D10" w:rsidRPr="00346543" w:rsidRDefault="00401D10" w:rsidP="00A07848">
      <w:pPr>
        <w:pStyle w:val="Tit4n"/>
        <w:tabs>
          <w:tab w:val="left" w:pos="1134"/>
        </w:tabs>
        <w:ind w:left="113"/>
      </w:pPr>
      <w:r w:rsidRPr="00346543">
        <w:t>A CONTRATADA deverá</w:t>
      </w:r>
      <w:r w:rsidR="006854F6" w:rsidRPr="00346543">
        <w:t>, sem prejuízo das demais obrigações legais,</w:t>
      </w:r>
      <w:r w:rsidRPr="00346543">
        <w:t xml:space="preserve"> atender </w:t>
      </w:r>
      <w:r w:rsidR="006854F6" w:rsidRPr="00346543">
        <w:t>aos seguintes requisitos:</w:t>
      </w:r>
      <w:r w:rsidRPr="00346543">
        <w:t xml:space="preserve"> </w:t>
      </w:r>
    </w:p>
    <w:p w14:paraId="3079F343" w14:textId="73899E37" w:rsidR="00401D10" w:rsidRPr="00346543" w:rsidRDefault="00401D10" w:rsidP="00F41373">
      <w:pPr>
        <w:pStyle w:val="TLet3"/>
        <w:numPr>
          <w:ilvl w:val="3"/>
          <w:numId w:val="166"/>
        </w:numPr>
      </w:pPr>
      <w:r w:rsidRPr="00346543">
        <w:t>fornecer os Equipamentos de Proteção Individual – EPI específicos e necessários para as atividades que serão desenvolvidas</w:t>
      </w:r>
      <w:r w:rsidR="006854F6" w:rsidRPr="00346543">
        <w:t>, bem como fiscalizar o uso durante as atividades</w:t>
      </w:r>
      <w:r w:rsidR="00F43110" w:rsidRPr="00346543">
        <w:t>;</w:t>
      </w:r>
    </w:p>
    <w:p w14:paraId="51761C58" w14:textId="4C47EA18" w:rsidR="00401D10" w:rsidRPr="00346543" w:rsidRDefault="00F43110" w:rsidP="00F41373">
      <w:pPr>
        <w:pStyle w:val="TLet3"/>
        <w:numPr>
          <w:ilvl w:val="3"/>
          <w:numId w:val="166"/>
        </w:numPr>
      </w:pPr>
      <w:r w:rsidRPr="00346543">
        <w:t>responsabilizar-se</w:t>
      </w:r>
      <w:r w:rsidR="00401D10" w:rsidRPr="00346543">
        <w:t xml:space="preserve"> pela execução de todos os treinamentos previstos em Normas Regulamentadoras aplicáveis a sua atividade dentro dos estabelecimentos da CONTRATANTE</w:t>
      </w:r>
      <w:r w:rsidRPr="00346543">
        <w:t>;</w:t>
      </w:r>
    </w:p>
    <w:p w14:paraId="2D790E09" w14:textId="769BE86A" w:rsidR="006854F6" w:rsidRPr="00346543" w:rsidRDefault="006854F6" w:rsidP="00F41373">
      <w:pPr>
        <w:pStyle w:val="TLet3"/>
        <w:numPr>
          <w:ilvl w:val="3"/>
          <w:numId w:val="166"/>
        </w:numPr>
      </w:pPr>
      <w:r w:rsidRPr="00346543">
        <w:t>utilizar ferramentas e equipamentos em condições adequadas e em conformidade com as normas aplicáveis</w:t>
      </w:r>
      <w:r w:rsidR="00F43110" w:rsidRPr="00346543">
        <w:t>;</w:t>
      </w:r>
    </w:p>
    <w:p w14:paraId="0DE59F07" w14:textId="12E627C4" w:rsidR="00401D10" w:rsidRPr="00346543" w:rsidRDefault="006854F6" w:rsidP="00F41373">
      <w:pPr>
        <w:pStyle w:val="TLet3"/>
        <w:numPr>
          <w:ilvl w:val="3"/>
          <w:numId w:val="166"/>
        </w:numPr>
      </w:pPr>
      <w:r w:rsidRPr="00346543">
        <w:t>adotar</w:t>
      </w:r>
      <w:r w:rsidR="00FF484F" w:rsidRPr="00346543">
        <w:t xml:space="preserve">, durante o desenvolvimento das atividades, </w:t>
      </w:r>
      <w:r w:rsidRPr="00346543">
        <w:t>todas as medidas de controle cabíveis para evitar a ocorrência de acidentes com os seus trabalhadores, bem como de terceiros não envolvidos diretamente na atividade</w:t>
      </w:r>
      <w:r w:rsidR="00F43110" w:rsidRPr="00346543">
        <w:t>;</w:t>
      </w:r>
    </w:p>
    <w:p w14:paraId="31120718" w14:textId="1214BC0E" w:rsidR="00401D10" w:rsidRPr="00346543" w:rsidRDefault="006854F6" w:rsidP="00F41373">
      <w:pPr>
        <w:pStyle w:val="TLet3"/>
        <w:numPr>
          <w:ilvl w:val="3"/>
          <w:numId w:val="166"/>
        </w:numPr>
      </w:pPr>
      <w:r w:rsidRPr="00346543">
        <w:rPr>
          <w:bCs/>
        </w:rPr>
        <w:t>estocar e armazenar os materiais necessários à pronta execução dos trabalhos de forma a não: prejudicar o trânsito de pessoas; obstruir portas e saídas de emergência e impedir o acesso de equipamentos de combate a incêndio</w:t>
      </w:r>
      <w:r w:rsidR="00B17E10" w:rsidRPr="00346543">
        <w:t>;</w:t>
      </w:r>
    </w:p>
    <w:p w14:paraId="1BA6E5E2" w14:textId="4417B575" w:rsidR="00401D10" w:rsidRPr="00346543" w:rsidRDefault="006854F6" w:rsidP="00F41373">
      <w:pPr>
        <w:pStyle w:val="TLet3"/>
        <w:numPr>
          <w:ilvl w:val="3"/>
          <w:numId w:val="166"/>
        </w:numPr>
      </w:pPr>
      <w:r w:rsidRPr="00346543">
        <w:rPr>
          <w:bCs/>
        </w:rPr>
        <w:t>deverá</w:t>
      </w:r>
      <w:r w:rsidR="00413488" w:rsidRPr="00346543">
        <w:rPr>
          <w:bCs/>
        </w:rPr>
        <w:t xml:space="preserve">, caso haja dúvida quanto à correta disposição dos materiais/equipamentos, </w:t>
      </w:r>
      <w:r w:rsidRPr="00346543">
        <w:rPr>
          <w:bCs/>
        </w:rPr>
        <w:t>fazer contato com a fiscalização da CONTRATANTE para que sejam dadas as devidas diretrizes e orientações</w:t>
      </w:r>
      <w:r w:rsidR="00B17E10" w:rsidRPr="00346543">
        <w:t>;</w:t>
      </w:r>
    </w:p>
    <w:p w14:paraId="0203FE62" w14:textId="31D74624" w:rsidR="006854F6" w:rsidRPr="00346543" w:rsidRDefault="006854F6" w:rsidP="00F41373">
      <w:pPr>
        <w:pStyle w:val="TLet3"/>
        <w:numPr>
          <w:ilvl w:val="3"/>
          <w:numId w:val="166"/>
        </w:numPr>
      </w:pPr>
      <w:r w:rsidRPr="00346543">
        <w:rPr>
          <w:bCs/>
        </w:rPr>
        <w:t>manter o ambiente de trabalho limpo e organizado durante a prestação de serviços nas instalações da CONTRATANTE</w:t>
      </w:r>
      <w:r w:rsidR="00C82FF5" w:rsidRPr="00346543">
        <w:t>.</w:t>
      </w:r>
    </w:p>
    <w:p w14:paraId="648930D4" w14:textId="43D6D606" w:rsidR="00D66DDC" w:rsidRPr="00346543" w:rsidRDefault="006854F6" w:rsidP="004F20D8">
      <w:pPr>
        <w:pStyle w:val="Tit4n"/>
        <w:tabs>
          <w:tab w:val="clear" w:pos="7968"/>
        </w:tabs>
        <w:ind w:left="113"/>
        <w:rPr>
          <w:color w:val="auto"/>
        </w:rPr>
      </w:pPr>
      <w:r w:rsidRPr="00346543">
        <w:rPr>
          <w:bCs/>
        </w:rPr>
        <w:t>Todos os serviços deverão ser realizados de acordo com as normas técnicas e de segurança vigentes</w:t>
      </w:r>
      <w:r w:rsidRPr="00346543">
        <w:rPr>
          <w:color w:val="auto"/>
        </w:rPr>
        <w:t>.</w:t>
      </w:r>
    </w:p>
    <w:p w14:paraId="27795E9F" w14:textId="03AB1513" w:rsidR="006854F6" w:rsidRPr="00346543" w:rsidRDefault="006854F6" w:rsidP="004F20D8">
      <w:pPr>
        <w:pStyle w:val="Tit4n"/>
        <w:tabs>
          <w:tab w:val="clear" w:pos="7968"/>
        </w:tabs>
        <w:ind w:left="113"/>
        <w:rPr>
          <w:color w:val="auto"/>
        </w:rPr>
      </w:pPr>
      <w:r w:rsidRPr="00346543">
        <w:rPr>
          <w:color w:val="auto"/>
        </w:rPr>
        <w:t xml:space="preserve">A </w:t>
      </w:r>
      <w:r w:rsidRPr="00346543">
        <w:rPr>
          <w:bCs/>
          <w:color w:val="auto"/>
        </w:rPr>
        <w:t>CONTRATANTE</w:t>
      </w:r>
      <w:r w:rsidRPr="00346543">
        <w:rPr>
          <w:color w:val="auto"/>
        </w:rPr>
        <w:t xml:space="preserve"> poderá paralisar a execução do serviço, sempre que ficar caracterizada uma situação de grave e iminente risco à vida.</w:t>
      </w:r>
    </w:p>
    <w:p w14:paraId="2FEB9D90" w14:textId="6EFA49B5" w:rsidR="006854F6" w:rsidRPr="00346543" w:rsidRDefault="006854F6" w:rsidP="004F20D8">
      <w:pPr>
        <w:pStyle w:val="Tit4n"/>
        <w:tabs>
          <w:tab w:val="clear" w:pos="7968"/>
        </w:tabs>
        <w:ind w:left="113"/>
        <w:rPr>
          <w:color w:val="auto"/>
        </w:rPr>
      </w:pPr>
      <w:r w:rsidRPr="00346543">
        <w:t>A CONTRATADA deverá comunicar os acidentes do trabalho (com ou sem afastamento), ocorridos, à Previdência Social por meio da emissão da Comunicação de Acidente do Trabalho (CAT), nos termos do artigo 22 da Lei 8.213/91.</w:t>
      </w:r>
    </w:p>
    <w:p w14:paraId="4E027BBF" w14:textId="72DB3594" w:rsidR="00901E50" w:rsidRPr="00346543" w:rsidRDefault="00901E50" w:rsidP="00F41373">
      <w:pPr>
        <w:pStyle w:val="Tit3n"/>
        <w:rPr>
          <w:u w:val="single"/>
        </w:rPr>
      </w:pPr>
      <w:r w:rsidRPr="00346543">
        <w:rPr>
          <w:u w:val="single"/>
        </w:rPr>
        <w:t xml:space="preserve">Do manejo de materiais e resíduos: </w:t>
      </w:r>
    </w:p>
    <w:p w14:paraId="166712F1" w14:textId="2AAA9671" w:rsidR="00D42144" w:rsidRPr="00346543" w:rsidRDefault="00901E50" w:rsidP="00A07848">
      <w:pPr>
        <w:pStyle w:val="Tit4n"/>
        <w:tabs>
          <w:tab w:val="left" w:pos="1134"/>
        </w:tabs>
        <w:ind w:left="113"/>
        <w:rPr>
          <w:color w:val="auto"/>
        </w:rPr>
      </w:pPr>
      <w:r w:rsidRPr="00346543">
        <w:rPr>
          <w:color w:val="auto"/>
        </w:rPr>
        <w:t>Todos os resíduos, incluindo lubrificantes, e materiais inservíveis provenientes dos serviços de manutenção ora especificados serão descartados pela CONTRATADA conforme a legislação ambiental distrital e federal.</w:t>
      </w:r>
    </w:p>
    <w:p w14:paraId="0CD2A989" w14:textId="6D5A2BD7" w:rsidR="00D42144" w:rsidRPr="00346543" w:rsidRDefault="00D42144" w:rsidP="00A07848">
      <w:pPr>
        <w:pStyle w:val="Tit4n"/>
        <w:tabs>
          <w:tab w:val="left" w:pos="1134"/>
        </w:tabs>
        <w:ind w:left="113"/>
        <w:rPr>
          <w:color w:val="auto"/>
        </w:rPr>
      </w:pPr>
      <w:r w:rsidRPr="00346543">
        <w:rPr>
          <w:color w:val="auto"/>
        </w:rPr>
        <w:t>Caberá à CONTRATADA, ao término de todas as manutenções, a critério do Órgão Responsável, a remoção e destinação ambientalmente adequadas de peças, componentes e produtos a serem descartados que sejam classificados como “lixo especial”, ou seja, que por suas características não possam ser descartados junto com o lixo tradicional ou com materiais recicláveis.</w:t>
      </w:r>
    </w:p>
    <w:p w14:paraId="08BE9310" w14:textId="77777777" w:rsidR="00D42144" w:rsidRPr="00346543" w:rsidRDefault="00D42144" w:rsidP="00A07848">
      <w:pPr>
        <w:pStyle w:val="Tit4n"/>
        <w:tabs>
          <w:tab w:val="left" w:pos="1134"/>
        </w:tabs>
        <w:ind w:left="113"/>
        <w:rPr>
          <w:color w:val="auto"/>
        </w:rPr>
      </w:pPr>
      <w:r w:rsidRPr="00346543">
        <w:rPr>
          <w:color w:val="auto"/>
        </w:rPr>
        <w:t>Ficará a cargo da CONTRATADA, quando for o caso, a comprovação do encaminhamento dos produtos pós uso, originários da contratação, para o respectivo fabricante ou importador responsável ou para destinação ambientalmente adequada, sujeita à fiscalização e verificação de sua validade.</w:t>
      </w:r>
    </w:p>
    <w:p w14:paraId="795CDC12" w14:textId="0B4E62D3" w:rsidR="00901E50" w:rsidRPr="00346543" w:rsidRDefault="00901E50" w:rsidP="00A07848">
      <w:pPr>
        <w:pStyle w:val="Tit4n"/>
        <w:tabs>
          <w:tab w:val="left" w:pos="1134"/>
        </w:tabs>
        <w:ind w:left="113"/>
        <w:rPr>
          <w:color w:val="auto"/>
        </w:rPr>
      </w:pPr>
      <w:r w:rsidRPr="00346543">
        <w:rPr>
          <w:color w:val="auto"/>
        </w:rPr>
        <w:t>Os casos especiais serão resolvidos pelo Órgão Responsável.</w:t>
      </w:r>
    </w:p>
    <w:p w14:paraId="7A738710" w14:textId="77777777" w:rsidR="00901E50" w:rsidRPr="00346543" w:rsidRDefault="00901E50" w:rsidP="00A07848">
      <w:pPr>
        <w:pStyle w:val="Tit4n"/>
        <w:tabs>
          <w:tab w:val="left" w:pos="1134"/>
        </w:tabs>
        <w:ind w:left="113"/>
        <w:rPr>
          <w:color w:val="auto"/>
        </w:rPr>
      </w:pPr>
      <w:r w:rsidRPr="00346543">
        <w:rPr>
          <w:color w:val="auto"/>
        </w:rPr>
        <w:t>Qualquer alteração dependerá da anuência prévia do Órgão Responsável.</w:t>
      </w:r>
    </w:p>
    <w:p w14:paraId="62A07954" w14:textId="3750B930" w:rsidR="009E1557" w:rsidRPr="00346543" w:rsidRDefault="00901E50" w:rsidP="00FB3F1B">
      <w:pPr>
        <w:pStyle w:val="Tit3n"/>
      </w:pPr>
      <w:r w:rsidRPr="00346543">
        <w:t xml:space="preserve">A presença do Órgão Responsável durante a execução dos serviços e obras, quaisquer que sejam os atos praticados no desempenho de suas atribuições, não implicará solidariedade ou corresponsabilidade com a </w:t>
      </w:r>
      <w:r w:rsidR="009E1557" w:rsidRPr="00346543">
        <w:t>CONTRATADA</w:t>
      </w:r>
      <w:r w:rsidRPr="00346543">
        <w:t xml:space="preserve">, que responderá única e integralmente pela execução dos serviços, inclusive pelos serviços executados </w:t>
      </w:r>
      <w:r w:rsidR="00C46E5F" w:rsidRPr="00346543">
        <w:t>por suas subcontratadas, na forma da legislação em vigor.</w:t>
      </w:r>
      <w:r w:rsidR="00FB3F1B" w:rsidRPr="00346543">
        <w:t xml:space="preserve"> </w:t>
      </w:r>
    </w:p>
    <w:p w14:paraId="4F7BEF35" w14:textId="01CD0D8A" w:rsidR="009E1557" w:rsidRPr="00346543" w:rsidRDefault="009E1557" w:rsidP="00F41373">
      <w:pPr>
        <w:pStyle w:val="Tit3n"/>
      </w:pPr>
      <w:r w:rsidRPr="00346543">
        <w:t>Toda a mão</w:t>
      </w:r>
      <w:r w:rsidR="008711F3" w:rsidRPr="00346543">
        <w:t xml:space="preserve"> </w:t>
      </w:r>
      <w:r w:rsidRPr="00346543">
        <w:t>de</w:t>
      </w:r>
      <w:r w:rsidR="008711F3" w:rsidRPr="00346543">
        <w:t xml:space="preserve"> </w:t>
      </w:r>
      <w:r w:rsidRPr="00346543">
        <w:t>obra</w:t>
      </w:r>
      <w:r w:rsidR="0050091B" w:rsidRPr="00346543">
        <w:t xml:space="preserve"> </w:t>
      </w:r>
      <w:r w:rsidRPr="00346543">
        <w:t>será fornecida pela CONTRATADA.</w:t>
      </w:r>
    </w:p>
    <w:p w14:paraId="6AD29A28" w14:textId="6C1FCEE0" w:rsidR="009E1557" w:rsidRPr="00346543" w:rsidRDefault="009E1557" w:rsidP="00E92E28">
      <w:pPr>
        <w:pStyle w:val="Tit4n"/>
        <w:tabs>
          <w:tab w:val="left" w:pos="1134"/>
        </w:tabs>
        <w:ind w:left="113"/>
      </w:pPr>
      <w:r w:rsidRPr="00346543">
        <w:t>A CONTRATADA será responsável pelo emprego de mão</w:t>
      </w:r>
      <w:r w:rsidR="0050091B" w:rsidRPr="00346543">
        <w:t xml:space="preserve"> </w:t>
      </w:r>
      <w:r w:rsidRPr="00346543">
        <w:t>de</w:t>
      </w:r>
      <w:r w:rsidR="0050091B" w:rsidRPr="00346543">
        <w:t xml:space="preserve"> </w:t>
      </w:r>
      <w:r w:rsidRPr="00346543">
        <w:t>obra qualificada para execução dos serviços enunciados neste Contrato, subcontratada ou não.</w:t>
      </w:r>
    </w:p>
    <w:p w14:paraId="0D523C91" w14:textId="26EA3D86" w:rsidR="00C46E5F" w:rsidRPr="00346543" w:rsidRDefault="00C46E5F" w:rsidP="00E92E28">
      <w:pPr>
        <w:pStyle w:val="Tit4n"/>
        <w:tabs>
          <w:tab w:val="left" w:pos="1134"/>
        </w:tabs>
        <w:ind w:left="113"/>
      </w:pPr>
      <w:r w:rsidRPr="00346543">
        <w:t>A CONTRATADA deverá apresentar as documentações ao Órgão Responsável sempre que solicitado</w:t>
      </w:r>
    </w:p>
    <w:p w14:paraId="4A240478" w14:textId="77777777" w:rsidR="00FB3F1B" w:rsidRPr="00346543" w:rsidRDefault="00FB3F1B" w:rsidP="00FB3F1B">
      <w:pPr>
        <w:pStyle w:val="Tit3n"/>
      </w:pPr>
      <w:r w:rsidRPr="00346543">
        <w:t xml:space="preserve">A CONTRATADA deverá, ainda: </w:t>
      </w:r>
    </w:p>
    <w:p w14:paraId="62CC5E43" w14:textId="77777777" w:rsidR="00FB3F1B" w:rsidRPr="00346543" w:rsidRDefault="00FB3F1B" w:rsidP="00F41373">
      <w:pPr>
        <w:pStyle w:val="TLet3"/>
        <w:numPr>
          <w:ilvl w:val="3"/>
          <w:numId w:val="56"/>
        </w:numPr>
      </w:pPr>
      <w:r w:rsidRPr="00346543">
        <w:t>apresentar Anotação de Responsabilidade Técnica (ART) na qualidade de executor dos serviços de manutenção dos elevadores em até 30 (trinta) dias após a data de início da vigência deste Contrato;</w:t>
      </w:r>
    </w:p>
    <w:p w14:paraId="5549150B" w14:textId="77777777" w:rsidR="00FB3F1B" w:rsidRPr="00346543" w:rsidRDefault="00FB3F1B" w:rsidP="00F41373">
      <w:pPr>
        <w:pStyle w:val="TLet3"/>
      </w:pPr>
      <w:r w:rsidRPr="00346543">
        <w:t>promover, no decorrer do primeiro mês de vigência deste Contrato, palestra de treinamento sobre a forma de agir em caso de emergência;</w:t>
      </w:r>
    </w:p>
    <w:p w14:paraId="6FB925A1" w14:textId="77777777" w:rsidR="00FB3F1B" w:rsidRPr="00346543" w:rsidRDefault="00FB3F1B" w:rsidP="00F41373">
      <w:pPr>
        <w:pStyle w:val="TLet3"/>
      </w:pPr>
      <w:r w:rsidRPr="00346543">
        <w:t>executar todos os testes de segurança necessários ou definidos na legislação e nas normas técnicas em vigor;</w:t>
      </w:r>
    </w:p>
    <w:p w14:paraId="2CE57B23" w14:textId="77777777" w:rsidR="00FB3F1B" w:rsidRPr="00346543" w:rsidRDefault="00FB3F1B" w:rsidP="00F41373">
      <w:pPr>
        <w:pStyle w:val="TLet3"/>
      </w:pPr>
      <w:r w:rsidRPr="00346543">
        <w:t>prestar os serviços observando a legislação e as normas técnicas existentes a respeito do assunto;</w:t>
      </w:r>
    </w:p>
    <w:p w14:paraId="7AB1CBE5" w14:textId="77777777" w:rsidR="00FB3F1B" w:rsidRPr="00346543" w:rsidRDefault="00FB3F1B" w:rsidP="00F41373">
      <w:pPr>
        <w:pStyle w:val="TLet3"/>
      </w:pPr>
      <w:r w:rsidRPr="00346543">
        <w:t>assumir a responsabilidade por toda e qualquer despesa com pagamento de seu pessoal, incluindo transporte e diárias, bem como pelos encargos sociais e fiscais que incidirem ou vierem a incidir sobre sua atividade contratual;</w:t>
      </w:r>
    </w:p>
    <w:p w14:paraId="11E81CC3" w14:textId="77777777" w:rsidR="00FB3F1B" w:rsidRPr="00346543" w:rsidRDefault="00FB3F1B" w:rsidP="00F41373">
      <w:pPr>
        <w:pStyle w:val="TLet3"/>
      </w:pPr>
      <w:r w:rsidRPr="00346543">
        <w:t>assumir plena responsabilidade pelos acidentes de trabalho que venham a sofrer seu pessoal e por danos e perdas causados a terceiros, direta ou indiretamente, resultantes de ação ou omissão de seus empregados ou prepostos;</w:t>
      </w:r>
    </w:p>
    <w:p w14:paraId="10A40F07" w14:textId="77777777" w:rsidR="00FB3F1B" w:rsidRPr="00346543" w:rsidRDefault="00FB3F1B" w:rsidP="00F41373">
      <w:pPr>
        <w:pStyle w:val="TLet3"/>
      </w:pPr>
      <w:r w:rsidRPr="00346543">
        <w:t>apresentar ao Órgão Responsável, sempre que julgar necessário ou a pedido, relatório com parecer técnico sobre a vida útil dos equipamentos, bem como sugestões sobre as alterações que se fizerem necessárias, ficando a adoção de tais medidas por conta da CONTRATANTE;</w:t>
      </w:r>
    </w:p>
    <w:p w14:paraId="00E13D23" w14:textId="753B1A9A" w:rsidR="00FB3F1B" w:rsidRPr="00346543" w:rsidRDefault="00FB3F1B" w:rsidP="00F41373">
      <w:pPr>
        <w:pStyle w:val="TLet3"/>
      </w:pPr>
      <w:r w:rsidRPr="00346543">
        <w:t xml:space="preserve">não assumir posse ou controle, salvo nos casos previstos no </w:t>
      </w:r>
      <w:r w:rsidRPr="00346543">
        <w:rPr>
          <w:u w:val="single"/>
        </w:rPr>
        <w:t>subitem 5.</w:t>
      </w:r>
      <w:r w:rsidR="00A95EDE" w:rsidRPr="00346543">
        <w:rPr>
          <w:u w:val="single"/>
        </w:rPr>
        <w:t>13</w:t>
      </w:r>
      <w:r w:rsidR="007E5A41" w:rsidRPr="00346543">
        <w:rPr>
          <w:u w:val="single"/>
        </w:rPr>
        <w:t>.</w:t>
      </w:r>
      <w:r w:rsidR="00A95EDE" w:rsidRPr="00346543">
        <w:rPr>
          <w:u w:val="single"/>
        </w:rPr>
        <w:t>3</w:t>
      </w:r>
      <w:r w:rsidR="007E5A41" w:rsidRPr="00346543">
        <w:rPr>
          <w:u w:val="single"/>
        </w:rPr>
        <w:t>.1</w:t>
      </w:r>
      <w:r w:rsidRPr="00346543">
        <w:rPr>
          <w:u w:val="single"/>
        </w:rPr>
        <w:t xml:space="preserve"> do Título 5 deste Contrato</w:t>
      </w:r>
      <w:r w:rsidRPr="00346543">
        <w:t>, de qualquer parte dos equipamentos, que continuarão sob a responsabilidade exclusiva da CONTRATANTE, como proprietária desses;</w:t>
      </w:r>
    </w:p>
    <w:p w14:paraId="5BF32707" w14:textId="77777777" w:rsidR="00FB3F1B" w:rsidRPr="00346543" w:rsidRDefault="00FB3F1B" w:rsidP="00F41373">
      <w:pPr>
        <w:pStyle w:val="TLet3"/>
      </w:pPr>
      <w:r w:rsidRPr="00346543">
        <w:t>manter livro diário ou fichas próprias para anotação de todas as irregularidades observadas no sistema, devendo ser colocados à disposição do Órgão Responsável, quando solicitado.</w:t>
      </w:r>
    </w:p>
    <w:p w14:paraId="278929BD" w14:textId="77777777" w:rsidR="007F4F53" w:rsidRPr="00346543" w:rsidRDefault="007F4F53" w:rsidP="007F4F53">
      <w:pPr>
        <w:pStyle w:val="Tit3n"/>
      </w:pPr>
      <w:r w:rsidRPr="00346543">
        <w:t>A CONTRATADA deverá manter o ambiente de trabalho limpo e organizado durante a prestação de serviços nas instalações da CONTRATANTE.</w:t>
      </w:r>
    </w:p>
    <w:p w14:paraId="1A2D240B" w14:textId="77777777" w:rsidR="00FB3F1B" w:rsidRPr="00346543" w:rsidRDefault="00FB3F1B" w:rsidP="00FB3F1B">
      <w:pPr>
        <w:pStyle w:val="Tit3n"/>
      </w:pPr>
      <w:r w:rsidRPr="00346543">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1AEBC33A" w14:textId="6EADECF3" w:rsidR="00D66DDC" w:rsidRPr="00346543" w:rsidRDefault="00D66DDC" w:rsidP="00A33C70">
      <w:pPr>
        <w:pStyle w:val="Tit2nBrda"/>
        <w:rPr>
          <w:rStyle w:val="fonte"/>
          <w:b/>
        </w:rPr>
      </w:pPr>
      <w:r w:rsidRPr="00346543">
        <w:t>DO PAGAMENTO</w:t>
      </w:r>
    </w:p>
    <w:p w14:paraId="223B1B00" w14:textId="0941222F" w:rsidR="00D42532" w:rsidRPr="00346543" w:rsidRDefault="00D42532" w:rsidP="00A07848">
      <w:pPr>
        <w:pStyle w:val="Tit3n"/>
        <w:tabs>
          <w:tab w:val="left" w:pos="1134"/>
        </w:tabs>
      </w:pPr>
      <w:r w:rsidRPr="00346543">
        <w:rPr>
          <w:u w:val="single"/>
        </w:rPr>
        <w:t>Com relação ao Subitem 1.2 do objeto</w:t>
      </w:r>
      <w:r w:rsidRPr="00346543">
        <w:t xml:space="preserve"> (Manutenção preventiva e corretiva genérica): o objeto aceito pela CONTRATANTE será pago </w:t>
      </w:r>
      <w:r w:rsidRPr="00346543">
        <w:rPr>
          <w:u w:val="single"/>
        </w:rPr>
        <w:t>em parcelas mensais</w:t>
      </w:r>
      <w:r w:rsidRPr="00346543">
        <w:t xml:space="preserve">, não se admitindo o pagamento antecipado sob qualquer pretexto, observado o disposto no </w:t>
      </w:r>
      <w:r w:rsidRPr="00346543">
        <w:rPr>
          <w:u w:val="single"/>
        </w:rPr>
        <w:t>Título 7</w:t>
      </w:r>
      <w:r w:rsidRPr="00346543">
        <w:t xml:space="preserve"> deste Contrato. </w:t>
      </w:r>
    </w:p>
    <w:p w14:paraId="5087809A" w14:textId="77777777" w:rsidR="00D42532" w:rsidRPr="00346543" w:rsidRDefault="00D42532" w:rsidP="00A07848">
      <w:pPr>
        <w:pStyle w:val="Tit4n"/>
        <w:tabs>
          <w:tab w:val="left" w:pos="1134"/>
        </w:tabs>
        <w:ind w:left="113"/>
      </w:pPr>
      <w:r w:rsidRPr="00346543">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795D7739" w14:textId="77777777" w:rsidR="00D42532" w:rsidRPr="00346543" w:rsidRDefault="00D42532" w:rsidP="00A07848">
      <w:pPr>
        <w:pStyle w:val="Tit4n"/>
        <w:tabs>
          <w:tab w:val="left" w:pos="1134"/>
        </w:tabs>
        <w:ind w:left="113"/>
      </w:pPr>
      <w:r w:rsidRPr="00346543">
        <w:rPr>
          <w:u w:val="single"/>
        </w:rPr>
        <w:t>Com relação ao Subitem 1.1 do objeto</w:t>
      </w:r>
      <w:r w:rsidRPr="00346543">
        <w:t xml:space="preserve"> (Manutenção corretiva específica - fornecimento de peças/serviços relacionados na Tabela do Título 6 deste Contrato): o pagamento corresponderá ao preço unitário definido no Orçamento Estimado (Anexo n. 4) </w:t>
      </w:r>
      <w:r w:rsidRPr="00346543">
        <w:rPr>
          <w:u w:val="single"/>
        </w:rPr>
        <w:t>para a peça efetivamente fornecida e instalada/o serviço efetivamente prestado pela CONTRATADA</w:t>
      </w:r>
      <w:r w:rsidRPr="00346543">
        <w:t>, subtraído do percentual de desconto ofertado em sua proposta.</w:t>
      </w:r>
    </w:p>
    <w:p w14:paraId="11B3B966" w14:textId="77777777" w:rsidR="00D42532" w:rsidRPr="00346543" w:rsidRDefault="00D42532" w:rsidP="00A07848">
      <w:pPr>
        <w:pStyle w:val="Tit4n"/>
        <w:tabs>
          <w:tab w:val="left" w:pos="1134"/>
        </w:tabs>
        <w:ind w:left="113"/>
      </w:pPr>
      <w:r w:rsidRPr="00346543">
        <w:t>O pagamento se dará por meio de depósito em conta corrente da CONTRATADA, em agência bancária indicada, mediante a apresentação de nota fiscal/fatura discriminada, após atestação pelo Órgão Responsável.</w:t>
      </w:r>
    </w:p>
    <w:p w14:paraId="526F9E7A" w14:textId="77777777" w:rsidR="00D66DDC" w:rsidRPr="00346543" w:rsidRDefault="00D66DDC" w:rsidP="00A07848">
      <w:pPr>
        <w:pStyle w:val="Tit4n"/>
        <w:tabs>
          <w:tab w:val="left" w:pos="1134"/>
        </w:tabs>
        <w:ind w:left="113"/>
      </w:pPr>
      <w:r w:rsidRPr="00346543">
        <w:t>A instituição bancária, a agência e o número da conta deverão ser mencionados na nota fiscal/fatura.</w:t>
      </w:r>
    </w:p>
    <w:p w14:paraId="1F1F91C1" w14:textId="77777777" w:rsidR="00D66DDC" w:rsidRPr="00346543" w:rsidRDefault="00D66DDC" w:rsidP="00A07848">
      <w:pPr>
        <w:pStyle w:val="Tit4n"/>
        <w:tabs>
          <w:tab w:val="left" w:pos="1134"/>
        </w:tabs>
        <w:ind w:left="113"/>
      </w:pPr>
      <w:r w:rsidRPr="00346543">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9274E04" w14:textId="34D84477" w:rsidR="00D66DDC" w:rsidRPr="00346543" w:rsidRDefault="00D66DDC" w:rsidP="00A07848">
      <w:pPr>
        <w:pStyle w:val="Tit3n"/>
        <w:tabs>
          <w:tab w:val="clear" w:pos="851"/>
          <w:tab w:val="left" w:pos="1134"/>
        </w:tabs>
      </w:pPr>
      <w:r w:rsidRPr="00346543">
        <w:t>O pagamento será feito com prazo não superior a trinta dias, contados do aceite do objeto e da comprovação da regularidade da documentação fiscal e trabalhista apresentada, prevalecendo a data que ocorrer por último.</w:t>
      </w:r>
    </w:p>
    <w:p w14:paraId="13E8AC13" w14:textId="77777777" w:rsidR="00D66DDC" w:rsidRPr="00346543" w:rsidRDefault="00D66DDC" w:rsidP="00A07848">
      <w:pPr>
        <w:pStyle w:val="Tit4n"/>
        <w:tabs>
          <w:tab w:val="left" w:pos="1134"/>
        </w:tabs>
        <w:ind w:left="113"/>
      </w:pPr>
      <w:r w:rsidRPr="00346543">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601E065A" w14:textId="77777777" w:rsidR="00D66DDC" w:rsidRPr="00346543" w:rsidRDefault="00D66DDC" w:rsidP="00A07848">
      <w:pPr>
        <w:pStyle w:val="WW-Recuodecorpodetexto2"/>
        <w:tabs>
          <w:tab w:val="left" w:pos="1134"/>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13" w:firstLine="0"/>
        <w:jc w:val="center"/>
        <w:rPr>
          <w:rFonts w:ascii="Arial" w:hAnsi="Arial"/>
          <w:b/>
        </w:rPr>
      </w:pPr>
      <w:r w:rsidRPr="00346543">
        <w:rPr>
          <w:rFonts w:ascii="Arial" w:hAnsi="Arial"/>
          <w:b/>
        </w:rPr>
        <w:t>EM = I x N x VP</w:t>
      </w:r>
    </w:p>
    <w:p w14:paraId="7AE6A666" w14:textId="77777777" w:rsidR="00D66DDC" w:rsidRPr="0034654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46543">
        <w:rPr>
          <w:rFonts w:ascii="Arial" w:hAnsi="Arial"/>
        </w:rPr>
        <w:t>Na qual:</w:t>
      </w:r>
    </w:p>
    <w:p w14:paraId="7D8A92FC" w14:textId="77777777" w:rsidR="00D66DDC" w:rsidRPr="0034654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46543">
        <w:rPr>
          <w:rFonts w:ascii="Arial" w:hAnsi="Arial"/>
        </w:rPr>
        <w:t>EM = Encargos Moratórios devidos;</w:t>
      </w:r>
    </w:p>
    <w:p w14:paraId="4835B82B" w14:textId="77777777" w:rsidR="00D66DDC" w:rsidRPr="0034654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46543">
        <w:rPr>
          <w:rFonts w:ascii="Arial" w:hAnsi="Arial"/>
        </w:rPr>
        <w:t>N = Número de dias entre a data prevista para o pagamento e a do efetivo pagamento;</w:t>
      </w:r>
    </w:p>
    <w:p w14:paraId="4FE735BE" w14:textId="77777777" w:rsidR="00D66DDC" w:rsidRPr="0034654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46543">
        <w:rPr>
          <w:rFonts w:ascii="Arial" w:hAnsi="Arial"/>
        </w:rPr>
        <w:t>VP = Valor da parcela em atraso;</w:t>
      </w:r>
    </w:p>
    <w:p w14:paraId="740597FB" w14:textId="77777777" w:rsidR="00D66DDC" w:rsidRPr="0034654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46543">
        <w:rPr>
          <w:rFonts w:ascii="Arial" w:hAnsi="Arial"/>
        </w:rPr>
        <w:t>I = Índice de compensação financeira = 0,00016438, assim apurado:</w:t>
      </w:r>
    </w:p>
    <w:p w14:paraId="15A46FD9" w14:textId="77777777" w:rsidR="00D66DDC" w:rsidRPr="0034654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346543">
        <w:rPr>
          <w:rFonts w:ascii="Arial" w:hAnsi="Arial"/>
        </w:rPr>
        <w:t xml:space="preserve">                     I =</w:t>
      </w:r>
      <w:r w:rsidRPr="00346543">
        <w:rPr>
          <w:rFonts w:ascii="Arial" w:hAnsi="Arial"/>
          <w:u w:val="single"/>
        </w:rPr>
        <w:t>__i__</w:t>
      </w:r>
      <w:r w:rsidRPr="00346543">
        <w:rPr>
          <w:rFonts w:ascii="Arial" w:hAnsi="Arial"/>
        </w:rPr>
        <w:t xml:space="preserve">          I = _</w:t>
      </w:r>
      <w:r w:rsidRPr="00346543">
        <w:rPr>
          <w:rFonts w:ascii="Arial" w:hAnsi="Arial"/>
          <w:u w:val="single"/>
        </w:rPr>
        <w:t>6/100_</w:t>
      </w:r>
      <w:r w:rsidRPr="00346543">
        <w:rPr>
          <w:rFonts w:ascii="Arial" w:hAnsi="Arial"/>
        </w:rPr>
        <w:t xml:space="preserve">       I = 0,00016438</w:t>
      </w:r>
    </w:p>
    <w:p w14:paraId="60638E74" w14:textId="1B46E1D9" w:rsidR="00D66DDC" w:rsidRPr="00346543"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346543">
        <w:rPr>
          <w:rFonts w:ascii="Arial" w:hAnsi="Arial"/>
        </w:rPr>
        <w:t xml:space="preserve">                        </w:t>
      </w:r>
      <w:r w:rsidR="006E1DFB" w:rsidRPr="00346543">
        <w:rPr>
          <w:rFonts w:ascii="Arial" w:hAnsi="Arial"/>
        </w:rPr>
        <w:t xml:space="preserve">  </w:t>
      </w:r>
      <w:r w:rsidRPr="00346543">
        <w:rPr>
          <w:rFonts w:ascii="Arial" w:hAnsi="Arial"/>
        </w:rPr>
        <w:t>365                    365</w:t>
      </w:r>
    </w:p>
    <w:p w14:paraId="665CE1F0" w14:textId="77777777" w:rsidR="00D66DDC" w:rsidRPr="00346543" w:rsidRDefault="00D66DDC" w:rsidP="00D66DDC">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346543">
        <w:rPr>
          <w:rFonts w:ascii="Arial" w:hAnsi="Arial"/>
          <w:sz w:val="24"/>
          <w:szCs w:val="24"/>
        </w:rPr>
        <w:t xml:space="preserve">em que </w:t>
      </w:r>
      <w:r w:rsidRPr="00346543">
        <w:rPr>
          <w:rFonts w:ascii="Arial" w:hAnsi="Arial"/>
          <w:i/>
          <w:sz w:val="24"/>
          <w:szCs w:val="24"/>
        </w:rPr>
        <w:t>i</w:t>
      </w:r>
      <w:r w:rsidRPr="00346543">
        <w:rPr>
          <w:rFonts w:ascii="Arial" w:hAnsi="Arial"/>
          <w:sz w:val="24"/>
          <w:szCs w:val="24"/>
        </w:rPr>
        <w:t xml:space="preserve"> = taxa nominal de 6% a.a. (seis por cento ao ano).</w:t>
      </w:r>
    </w:p>
    <w:p w14:paraId="1454A050" w14:textId="573B4320" w:rsidR="00D66DDC" w:rsidRPr="00346543" w:rsidRDefault="00C46E5F" w:rsidP="005409F0">
      <w:pPr>
        <w:pStyle w:val="Tit5n"/>
        <w:tabs>
          <w:tab w:val="clear" w:pos="851"/>
          <w:tab w:val="left" w:pos="1134"/>
        </w:tabs>
      </w:pPr>
      <w:r w:rsidRPr="00346543">
        <w:t xml:space="preserve">Para o </w:t>
      </w:r>
      <w:r w:rsidRPr="00346543">
        <w:rPr>
          <w:u w:val="single"/>
        </w:rPr>
        <w:t>Subitem 1.2 do objeto</w:t>
      </w:r>
      <w:r w:rsidRPr="00346543">
        <w:t>: o</w:t>
      </w:r>
      <w:r w:rsidR="00D66DDC" w:rsidRPr="00346543">
        <w:t xml:space="preserve">s encargos moratórios devidos serão incluídos na fatura do mês seguinte ao da ocorrência. </w:t>
      </w:r>
    </w:p>
    <w:p w14:paraId="0D96D4AA" w14:textId="49D90F48" w:rsidR="00D66DDC" w:rsidRPr="00346543" w:rsidRDefault="00D66DDC" w:rsidP="005409F0">
      <w:pPr>
        <w:pStyle w:val="Tit3n"/>
        <w:tabs>
          <w:tab w:val="clear" w:pos="851"/>
          <w:tab w:val="left" w:pos="1134"/>
        </w:tabs>
      </w:pPr>
      <w:r w:rsidRPr="00346543">
        <w:t xml:space="preserve">Quando aplicável, o pagamento efetuado pela </w:t>
      </w:r>
      <w:r w:rsidR="00A06D7A" w:rsidRPr="00346543">
        <w:t>CONTRATANTE</w:t>
      </w:r>
      <w:r w:rsidRPr="00346543">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6E6928B0" w14:textId="060B119C" w:rsidR="00D66DDC" w:rsidRPr="00346543" w:rsidRDefault="00D66DDC" w:rsidP="005409F0">
      <w:pPr>
        <w:pStyle w:val="Tit3n"/>
        <w:tabs>
          <w:tab w:val="clear" w:pos="851"/>
          <w:tab w:val="left" w:pos="1134"/>
        </w:tabs>
      </w:pPr>
      <w:r w:rsidRPr="00346543">
        <w:t>Estando a CONTRATADA isenta das retenções referidas no item anterior, a comprovação deverá ser anexada à respectiva fatura.</w:t>
      </w:r>
    </w:p>
    <w:p w14:paraId="534AEB36" w14:textId="2B88A133" w:rsidR="00D66DDC" w:rsidRPr="00346543" w:rsidRDefault="00D66DDC" w:rsidP="005409F0">
      <w:pPr>
        <w:pStyle w:val="Tit3n"/>
        <w:tabs>
          <w:tab w:val="clear" w:pos="851"/>
          <w:tab w:val="left" w:pos="1134"/>
        </w:tabs>
      </w:pPr>
      <w:r w:rsidRPr="00346543">
        <w:t xml:space="preserve">As pessoas jurídicas enquadradas nos incisos III, IV e XI do artigo 4º da Instrução Normativa RFB n. 1.234, de 2012, dispensadas da retenção de valores correspondentes ao Imposto de Renda e às contribuições administradas pela </w:t>
      </w:r>
      <w:r w:rsidR="000A5EEF" w:rsidRPr="00346543">
        <w:t>Secretaria Especial da Receita Federal do Brasil</w:t>
      </w:r>
      <w:r w:rsidRPr="00346543">
        <w:t>, deverão apresentar, a cada pagamento, declaração em 2 (duas) vias, assinadas pelo seu representante legal, na forma dos Anexos II, III e IV do referido documento normativo.</w:t>
      </w:r>
    </w:p>
    <w:p w14:paraId="267D2870" w14:textId="21680F37" w:rsidR="00D66DDC" w:rsidRPr="00346543" w:rsidRDefault="00D66DDC" w:rsidP="00A33C70">
      <w:pPr>
        <w:pStyle w:val="Tit2nBrda"/>
        <w:rPr>
          <w:rStyle w:val="fonte"/>
          <w:b/>
        </w:rPr>
      </w:pPr>
      <w:r w:rsidRPr="00346543">
        <w:t>DAS SANÇÕES ADMINISTRATIVAS</w:t>
      </w:r>
    </w:p>
    <w:p w14:paraId="2A8510AE" w14:textId="59A95511" w:rsidR="00D66DDC" w:rsidRPr="00346543" w:rsidRDefault="00D66DDC" w:rsidP="005409F0">
      <w:pPr>
        <w:pStyle w:val="Tit3n"/>
        <w:tabs>
          <w:tab w:val="clear" w:pos="851"/>
          <w:tab w:val="left" w:pos="1134"/>
        </w:tabs>
      </w:pPr>
      <w:r w:rsidRPr="00346543">
        <w:t>Pelo descumprimento de obrigações assumidas, considerada a gravidade da transgressão, serão aplicadas as sanções previstas no artigo 87 da LEI, a saber:</w:t>
      </w:r>
    </w:p>
    <w:p w14:paraId="4DDD9B55" w14:textId="77777777" w:rsidR="00D66DDC" w:rsidRPr="00346543" w:rsidRDefault="00D66DDC" w:rsidP="002335A4">
      <w:pPr>
        <w:pStyle w:val="TLet4"/>
        <w:numPr>
          <w:ilvl w:val="5"/>
          <w:numId w:val="31"/>
        </w:numPr>
      </w:pPr>
      <w:r w:rsidRPr="00346543">
        <w:t>advertência, formalizada por escrito;</w:t>
      </w:r>
    </w:p>
    <w:p w14:paraId="499CE797" w14:textId="77777777" w:rsidR="00D66DDC" w:rsidRPr="00346543" w:rsidRDefault="00D66DDC" w:rsidP="002335A4">
      <w:pPr>
        <w:pStyle w:val="TLet4"/>
        <w:numPr>
          <w:ilvl w:val="5"/>
          <w:numId w:val="31"/>
        </w:numPr>
      </w:pPr>
      <w:r w:rsidRPr="00346543">
        <w:t>multa, nos casos previstos no EDITAL e neste Contrato;</w:t>
      </w:r>
    </w:p>
    <w:p w14:paraId="236D7249" w14:textId="77777777" w:rsidR="00D66DDC" w:rsidRPr="00346543" w:rsidRDefault="00D66DDC" w:rsidP="002335A4">
      <w:pPr>
        <w:pStyle w:val="TLet4"/>
        <w:numPr>
          <w:ilvl w:val="5"/>
          <w:numId w:val="31"/>
        </w:numPr>
      </w:pPr>
      <w:r w:rsidRPr="00346543">
        <w:t>suspensão temporária para licitar e impedimento para contratar com a CONTRATANTE;</w:t>
      </w:r>
    </w:p>
    <w:p w14:paraId="38C6199C" w14:textId="77777777" w:rsidR="00D66DDC" w:rsidRPr="00346543" w:rsidRDefault="00D66DDC" w:rsidP="002335A4">
      <w:pPr>
        <w:pStyle w:val="TLet4"/>
        <w:numPr>
          <w:ilvl w:val="5"/>
          <w:numId w:val="31"/>
        </w:numPr>
      </w:pPr>
      <w:r w:rsidRPr="00346543">
        <w:t>declaração de inidoneidade para licitar ou contratar com a Administração Pública, enquanto perdurarem os motivos determinantes da punição ou até que seja promovida a reabilitação, nos termos da lei.</w:t>
      </w:r>
    </w:p>
    <w:p w14:paraId="22D14D44" w14:textId="10B17145" w:rsidR="00D66DDC" w:rsidRPr="00346543" w:rsidRDefault="00D66DDC" w:rsidP="005409F0">
      <w:pPr>
        <w:pStyle w:val="Tit3n"/>
        <w:tabs>
          <w:tab w:val="clear" w:pos="851"/>
          <w:tab w:val="left" w:pos="1134"/>
        </w:tabs>
        <w:rPr>
          <w:rStyle w:val="fonte"/>
        </w:rPr>
      </w:pPr>
      <w:r w:rsidRPr="00346543">
        <w:t>Ocorrendo</w:t>
      </w:r>
      <w:r w:rsidRPr="00346543">
        <w:rPr>
          <w:rStyle w:val="fonte"/>
        </w:rPr>
        <w:t xml:space="preserve"> atraso injustificado ou com justificativa não aceita pela CONTRATANTE para dar início à execução dos serviços,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D66DDC" w:rsidRPr="00346543" w14:paraId="6FB8AE78" w14:textId="77777777" w:rsidTr="00AB6B3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28DEA24"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DIAS DE</w:t>
            </w:r>
          </w:p>
          <w:p w14:paraId="295C4903" w14:textId="77777777" w:rsidR="00D66DDC" w:rsidRPr="00346543" w:rsidRDefault="00D66DDC" w:rsidP="00AB6B30">
            <w:pPr>
              <w:jc w:val="center"/>
              <w:rPr>
                <w:rFonts w:ascii="Arial" w:hAnsi="Arial" w:cs="Arial"/>
                <w:b/>
              </w:rPr>
            </w:pPr>
            <w:r w:rsidRPr="0034654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469BB13"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ÍNDICE DE</w:t>
            </w:r>
          </w:p>
          <w:p w14:paraId="773AB093" w14:textId="77777777" w:rsidR="00D66DDC" w:rsidRPr="00346543" w:rsidRDefault="00D66DDC" w:rsidP="00AB6B30">
            <w:pPr>
              <w:jc w:val="center"/>
              <w:rPr>
                <w:rFonts w:ascii="Arial" w:hAnsi="Arial" w:cs="Arial"/>
                <w:b/>
              </w:rPr>
            </w:pPr>
            <w:r w:rsidRPr="0034654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194EE17"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DIAS DE</w:t>
            </w:r>
          </w:p>
          <w:p w14:paraId="697EB767" w14:textId="77777777" w:rsidR="00D66DDC" w:rsidRPr="00346543" w:rsidRDefault="00D66DDC" w:rsidP="00AB6B30">
            <w:pPr>
              <w:jc w:val="center"/>
              <w:rPr>
                <w:rFonts w:ascii="Arial" w:hAnsi="Arial" w:cs="Arial"/>
                <w:b/>
              </w:rPr>
            </w:pPr>
            <w:r w:rsidRPr="0034654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D4EDC76"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ÍNDICE DE</w:t>
            </w:r>
          </w:p>
          <w:p w14:paraId="156C5FE1" w14:textId="77777777" w:rsidR="00D66DDC" w:rsidRPr="00346543" w:rsidRDefault="00D66DDC" w:rsidP="00AB6B30">
            <w:pPr>
              <w:jc w:val="center"/>
              <w:rPr>
                <w:rFonts w:ascii="Arial" w:hAnsi="Arial" w:cs="Arial"/>
                <w:b/>
              </w:rPr>
            </w:pPr>
            <w:r w:rsidRPr="0034654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A6F960"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DIAS DE</w:t>
            </w:r>
          </w:p>
          <w:p w14:paraId="15B9D263" w14:textId="77777777" w:rsidR="00D66DDC" w:rsidRPr="00346543" w:rsidRDefault="00D66DDC" w:rsidP="00AB6B30">
            <w:pPr>
              <w:jc w:val="center"/>
              <w:rPr>
                <w:rFonts w:ascii="Arial" w:hAnsi="Arial" w:cs="Arial"/>
                <w:b/>
              </w:rPr>
            </w:pPr>
            <w:r w:rsidRPr="00346543">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4C8D2D8"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ÍNDICE DE</w:t>
            </w:r>
          </w:p>
          <w:p w14:paraId="774D68C1" w14:textId="77777777" w:rsidR="00D66DDC" w:rsidRPr="00346543" w:rsidRDefault="00D66DDC" w:rsidP="00AB6B30">
            <w:pPr>
              <w:jc w:val="center"/>
              <w:rPr>
                <w:rFonts w:ascii="Arial" w:hAnsi="Arial" w:cs="Arial"/>
                <w:b/>
              </w:rPr>
            </w:pPr>
            <w:r w:rsidRPr="00346543">
              <w:rPr>
                <w:rFonts w:ascii="Arial" w:hAnsi="Arial" w:cs="Arial"/>
                <w:b/>
              </w:rPr>
              <w:t>MULTA</w:t>
            </w:r>
          </w:p>
        </w:tc>
      </w:tr>
      <w:tr w:rsidR="00D66DDC" w:rsidRPr="00346543" w14:paraId="09F04A1D" w14:textId="77777777" w:rsidTr="00AB6B30">
        <w:trPr>
          <w:cantSplit/>
          <w:jc w:val="center"/>
        </w:trPr>
        <w:tc>
          <w:tcPr>
            <w:tcW w:w="1499" w:type="dxa"/>
            <w:tcBorders>
              <w:left w:val="single" w:sz="8" w:space="0" w:color="000000"/>
              <w:bottom w:val="single" w:sz="8" w:space="0" w:color="000000"/>
            </w:tcBorders>
          </w:tcPr>
          <w:p w14:paraId="1B0A2343"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1</w:t>
            </w:r>
          </w:p>
        </w:tc>
        <w:tc>
          <w:tcPr>
            <w:tcW w:w="1500" w:type="dxa"/>
            <w:tcBorders>
              <w:left w:val="single" w:sz="8" w:space="0" w:color="000000"/>
              <w:bottom w:val="single" w:sz="8" w:space="0" w:color="000000"/>
            </w:tcBorders>
          </w:tcPr>
          <w:p w14:paraId="6EF789F1"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0,1%</w:t>
            </w:r>
          </w:p>
        </w:tc>
        <w:tc>
          <w:tcPr>
            <w:tcW w:w="1500" w:type="dxa"/>
            <w:tcBorders>
              <w:left w:val="single" w:sz="8" w:space="0" w:color="000000"/>
              <w:bottom w:val="single" w:sz="8" w:space="0" w:color="000000"/>
            </w:tcBorders>
          </w:tcPr>
          <w:p w14:paraId="2973E321"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15</w:t>
            </w:r>
          </w:p>
        </w:tc>
        <w:tc>
          <w:tcPr>
            <w:tcW w:w="1500" w:type="dxa"/>
            <w:tcBorders>
              <w:left w:val="single" w:sz="8" w:space="0" w:color="000000"/>
              <w:bottom w:val="single" w:sz="8" w:space="0" w:color="000000"/>
            </w:tcBorders>
          </w:tcPr>
          <w:p w14:paraId="5DDD3723"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2,0%</w:t>
            </w:r>
          </w:p>
        </w:tc>
        <w:tc>
          <w:tcPr>
            <w:tcW w:w="1500" w:type="dxa"/>
            <w:tcBorders>
              <w:left w:val="single" w:sz="8" w:space="0" w:color="000000"/>
              <w:bottom w:val="single" w:sz="8" w:space="0" w:color="000000"/>
            </w:tcBorders>
          </w:tcPr>
          <w:p w14:paraId="0A9924DE"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29</w:t>
            </w:r>
          </w:p>
        </w:tc>
        <w:tc>
          <w:tcPr>
            <w:tcW w:w="1530" w:type="dxa"/>
            <w:tcBorders>
              <w:left w:val="single" w:sz="8" w:space="0" w:color="000000"/>
              <w:bottom w:val="single" w:sz="8" w:space="0" w:color="000000"/>
              <w:right w:val="single" w:sz="8" w:space="0" w:color="000000"/>
            </w:tcBorders>
          </w:tcPr>
          <w:p w14:paraId="30280263"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5,7%</w:t>
            </w:r>
          </w:p>
        </w:tc>
      </w:tr>
      <w:tr w:rsidR="00D66DDC" w:rsidRPr="00346543" w14:paraId="396B92B4" w14:textId="77777777" w:rsidTr="00AB6B30">
        <w:trPr>
          <w:cantSplit/>
          <w:jc w:val="center"/>
        </w:trPr>
        <w:tc>
          <w:tcPr>
            <w:tcW w:w="1499" w:type="dxa"/>
            <w:tcBorders>
              <w:left w:val="single" w:sz="8" w:space="0" w:color="000000"/>
              <w:bottom w:val="single" w:sz="8" w:space="0" w:color="000000"/>
            </w:tcBorders>
          </w:tcPr>
          <w:p w14:paraId="6257EC36"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2</w:t>
            </w:r>
          </w:p>
        </w:tc>
        <w:tc>
          <w:tcPr>
            <w:tcW w:w="1500" w:type="dxa"/>
            <w:tcBorders>
              <w:left w:val="single" w:sz="8" w:space="0" w:color="000000"/>
              <w:bottom w:val="single" w:sz="8" w:space="0" w:color="000000"/>
            </w:tcBorders>
          </w:tcPr>
          <w:p w14:paraId="620DBDDD"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0,2%</w:t>
            </w:r>
          </w:p>
        </w:tc>
        <w:tc>
          <w:tcPr>
            <w:tcW w:w="1500" w:type="dxa"/>
            <w:tcBorders>
              <w:left w:val="single" w:sz="8" w:space="0" w:color="000000"/>
              <w:bottom w:val="single" w:sz="8" w:space="0" w:color="000000"/>
            </w:tcBorders>
          </w:tcPr>
          <w:p w14:paraId="4439B6DA"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16</w:t>
            </w:r>
          </w:p>
        </w:tc>
        <w:tc>
          <w:tcPr>
            <w:tcW w:w="1500" w:type="dxa"/>
            <w:tcBorders>
              <w:left w:val="single" w:sz="8" w:space="0" w:color="000000"/>
              <w:bottom w:val="single" w:sz="8" w:space="0" w:color="000000"/>
            </w:tcBorders>
          </w:tcPr>
          <w:p w14:paraId="7528B4CA"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2,2%</w:t>
            </w:r>
          </w:p>
        </w:tc>
        <w:tc>
          <w:tcPr>
            <w:tcW w:w="1500" w:type="dxa"/>
            <w:tcBorders>
              <w:left w:val="single" w:sz="8" w:space="0" w:color="000000"/>
              <w:bottom w:val="single" w:sz="8" w:space="0" w:color="000000"/>
            </w:tcBorders>
          </w:tcPr>
          <w:p w14:paraId="35ACA34B"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30</w:t>
            </w:r>
          </w:p>
        </w:tc>
        <w:tc>
          <w:tcPr>
            <w:tcW w:w="1530" w:type="dxa"/>
            <w:tcBorders>
              <w:left w:val="single" w:sz="8" w:space="0" w:color="000000"/>
              <w:bottom w:val="single" w:sz="8" w:space="0" w:color="000000"/>
              <w:right w:val="single" w:sz="8" w:space="0" w:color="000000"/>
            </w:tcBorders>
          </w:tcPr>
          <w:p w14:paraId="3B013C1A"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6,0%</w:t>
            </w:r>
          </w:p>
        </w:tc>
      </w:tr>
      <w:tr w:rsidR="00D66DDC" w:rsidRPr="00346543" w14:paraId="78DAD48F" w14:textId="77777777" w:rsidTr="00AB6B30">
        <w:trPr>
          <w:cantSplit/>
          <w:jc w:val="center"/>
        </w:trPr>
        <w:tc>
          <w:tcPr>
            <w:tcW w:w="1499" w:type="dxa"/>
            <w:tcBorders>
              <w:left w:val="single" w:sz="8" w:space="0" w:color="000000"/>
              <w:bottom w:val="single" w:sz="8" w:space="0" w:color="000000"/>
            </w:tcBorders>
          </w:tcPr>
          <w:p w14:paraId="6EE7D463"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3</w:t>
            </w:r>
          </w:p>
        </w:tc>
        <w:tc>
          <w:tcPr>
            <w:tcW w:w="1500" w:type="dxa"/>
            <w:tcBorders>
              <w:left w:val="single" w:sz="8" w:space="0" w:color="000000"/>
              <w:bottom w:val="single" w:sz="8" w:space="0" w:color="000000"/>
            </w:tcBorders>
          </w:tcPr>
          <w:p w14:paraId="4ECBC15E"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0,3%</w:t>
            </w:r>
          </w:p>
        </w:tc>
        <w:tc>
          <w:tcPr>
            <w:tcW w:w="1500" w:type="dxa"/>
            <w:tcBorders>
              <w:left w:val="single" w:sz="8" w:space="0" w:color="000000"/>
              <w:bottom w:val="single" w:sz="8" w:space="0" w:color="000000"/>
            </w:tcBorders>
          </w:tcPr>
          <w:p w14:paraId="79C60019"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17</w:t>
            </w:r>
          </w:p>
        </w:tc>
        <w:tc>
          <w:tcPr>
            <w:tcW w:w="1500" w:type="dxa"/>
            <w:tcBorders>
              <w:left w:val="single" w:sz="8" w:space="0" w:color="000000"/>
              <w:bottom w:val="single" w:sz="8" w:space="0" w:color="000000"/>
            </w:tcBorders>
          </w:tcPr>
          <w:p w14:paraId="3BFEADD4"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2,4%</w:t>
            </w:r>
          </w:p>
        </w:tc>
        <w:tc>
          <w:tcPr>
            <w:tcW w:w="1500" w:type="dxa"/>
            <w:tcBorders>
              <w:left w:val="single" w:sz="8" w:space="0" w:color="000000"/>
              <w:bottom w:val="single" w:sz="8" w:space="0" w:color="000000"/>
            </w:tcBorders>
          </w:tcPr>
          <w:p w14:paraId="345F637A"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31</w:t>
            </w:r>
          </w:p>
        </w:tc>
        <w:tc>
          <w:tcPr>
            <w:tcW w:w="1530" w:type="dxa"/>
            <w:tcBorders>
              <w:left w:val="single" w:sz="8" w:space="0" w:color="000000"/>
              <w:bottom w:val="single" w:sz="8" w:space="0" w:color="000000"/>
              <w:right w:val="single" w:sz="8" w:space="0" w:color="000000"/>
            </w:tcBorders>
          </w:tcPr>
          <w:p w14:paraId="4A780168"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6,4%</w:t>
            </w:r>
          </w:p>
        </w:tc>
      </w:tr>
      <w:tr w:rsidR="00D66DDC" w:rsidRPr="00346543" w14:paraId="2AA678AB" w14:textId="77777777" w:rsidTr="00AB6B30">
        <w:trPr>
          <w:cantSplit/>
          <w:trHeight w:val="46"/>
          <w:jc w:val="center"/>
        </w:trPr>
        <w:tc>
          <w:tcPr>
            <w:tcW w:w="1499" w:type="dxa"/>
            <w:tcBorders>
              <w:left w:val="single" w:sz="8" w:space="0" w:color="000000"/>
              <w:bottom w:val="single" w:sz="8" w:space="0" w:color="000000"/>
            </w:tcBorders>
          </w:tcPr>
          <w:p w14:paraId="7E1973B9"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4</w:t>
            </w:r>
          </w:p>
        </w:tc>
        <w:tc>
          <w:tcPr>
            <w:tcW w:w="1500" w:type="dxa"/>
            <w:tcBorders>
              <w:left w:val="single" w:sz="8" w:space="0" w:color="000000"/>
              <w:bottom w:val="single" w:sz="8" w:space="0" w:color="000000"/>
            </w:tcBorders>
          </w:tcPr>
          <w:p w14:paraId="31797120"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0,4%</w:t>
            </w:r>
          </w:p>
        </w:tc>
        <w:tc>
          <w:tcPr>
            <w:tcW w:w="1500" w:type="dxa"/>
            <w:tcBorders>
              <w:left w:val="single" w:sz="8" w:space="0" w:color="000000"/>
              <w:bottom w:val="single" w:sz="8" w:space="0" w:color="000000"/>
            </w:tcBorders>
          </w:tcPr>
          <w:p w14:paraId="1AF5A847"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18</w:t>
            </w:r>
          </w:p>
        </w:tc>
        <w:tc>
          <w:tcPr>
            <w:tcW w:w="1500" w:type="dxa"/>
            <w:tcBorders>
              <w:left w:val="single" w:sz="8" w:space="0" w:color="000000"/>
              <w:bottom w:val="single" w:sz="8" w:space="0" w:color="000000"/>
            </w:tcBorders>
          </w:tcPr>
          <w:p w14:paraId="5D45627D"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2,6%</w:t>
            </w:r>
          </w:p>
        </w:tc>
        <w:tc>
          <w:tcPr>
            <w:tcW w:w="1500" w:type="dxa"/>
            <w:tcBorders>
              <w:left w:val="single" w:sz="8" w:space="0" w:color="000000"/>
              <w:bottom w:val="single" w:sz="8" w:space="0" w:color="000000"/>
            </w:tcBorders>
          </w:tcPr>
          <w:p w14:paraId="49E0462D"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32</w:t>
            </w:r>
          </w:p>
        </w:tc>
        <w:tc>
          <w:tcPr>
            <w:tcW w:w="1530" w:type="dxa"/>
            <w:tcBorders>
              <w:left w:val="single" w:sz="8" w:space="0" w:color="000000"/>
              <w:bottom w:val="single" w:sz="8" w:space="0" w:color="000000"/>
              <w:right w:val="single" w:sz="8" w:space="0" w:color="000000"/>
            </w:tcBorders>
          </w:tcPr>
          <w:p w14:paraId="3BF11459"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6,8%</w:t>
            </w:r>
          </w:p>
        </w:tc>
      </w:tr>
      <w:tr w:rsidR="00D66DDC" w:rsidRPr="00346543" w14:paraId="711DD066" w14:textId="77777777" w:rsidTr="00AB6B30">
        <w:trPr>
          <w:cantSplit/>
          <w:jc w:val="center"/>
        </w:trPr>
        <w:tc>
          <w:tcPr>
            <w:tcW w:w="1499" w:type="dxa"/>
            <w:tcBorders>
              <w:left w:val="single" w:sz="8" w:space="0" w:color="000000"/>
              <w:bottom w:val="single" w:sz="8" w:space="0" w:color="000000"/>
            </w:tcBorders>
          </w:tcPr>
          <w:p w14:paraId="4F7005E5"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5</w:t>
            </w:r>
          </w:p>
        </w:tc>
        <w:tc>
          <w:tcPr>
            <w:tcW w:w="1500" w:type="dxa"/>
            <w:tcBorders>
              <w:left w:val="single" w:sz="8" w:space="0" w:color="000000"/>
              <w:bottom w:val="single" w:sz="8" w:space="0" w:color="000000"/>
            </w:tcBorders>
          </w:tcPr>
          <w:p w14:paraId="179F10DD"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0,5%</w:t>
            </w:r>
          </w:p>
        </w:tc>
        <w:tc>
          <w:tcPr>
            <w:tcW w:w="1500" w:type="dxa"/>
            <w:tcBorders>
              <w:left w:val="single" w:sz="8" w:space="0" w:color="000000"/>
              <w:bottom w:val="single" w:sz="8" w:space="0" w:color="000000"/>
            </w:tcBorders>
          </w:tcPr>
          <w:p w14:paraId="4C56ACA0"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19</w:t>
            </w:r>
          </w:p>
        </w:tc>
        <w:tc>
          <w:tcPr>
            <w:tcW w:w="1500" w:type="dxa"/>
            <w:tcBorders>
              <w:left w:val="single" w:sz="8" w:space="0" w:color="000000"/>
              <w:bottom w:val="single" w:sz="8" w:space="0" w:color="000000"/>
            </w:tcBorders>
          </w:tcPr>
          <w:p w14:paraId="342954C3"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2,8%</w:t>
            </w:r>
          </w:p>
        </w:tc>
        <w:tc>
          <w:tcPr>
            <w:tcW w:w="1500" w:type="dxa"/>
            <w:tcBorders>
              <w:left w:val="single" w:sz="8" w:space="0" w:color="000000"/>
              <w:bottom w:val="single" w:sz="8" w:space="0" w:color="000000"/>
            </w:tcBorders>
          </w:tcPr>
          <w:p w14:paraId="30A58020"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33</w:t>
            </w:r>
          </w:p>
        </w:tc>
        <w:tc>
          <w:tcPr>
            <w:tcW w:w="1530" w:type="dxa"/>
            <w:tcBorders>
              <w:left w:val="single" w:sz="8" w:space="0" w:color="000000"/>
              <w:bottom w:val="single" w:sz="8" w:space="0" w:color="000000"/>
              <w:right w:val="single" w:sz="8" w:space="0" w:color="000000"/>
            </w:tcBorders>
          </w:tcPr>
          <w:p w14:paraId="583129CF"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7,2%</w:t>
            </w:r>
          </w:p>
        </w:tc>
      </w:tr>
      <w:tr w:rsidR="00D66DDC" w:rsidRPr="00346543" w14:paraId="07A77957" w14:textId="77777777" w:rsidTr="00AB6B30">
        <w:trPr>
          <w:cantSplit/>
          <w:jc w:val="center"/>
        </w:trPr>
        <w:tc>
          <w:tcPr>
            <w:tcW w:w="1499" w:type="dxa"/>
            <w:tcBorders>
              <w:left w:val="single" w:sz="8" w:space="0" w:color="000000"/>
              <w:bottom w:val="single" w:sz="8" w:space="0" w:color="000000"/>
            </w:tcBorders>
          </w:tcPr>
          <w:p w14:paraId="1FD0CFF8"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6</w:t>
            </w:r>
          </w:p>
        </w:tc>
        <w:tc>
          <w:tcPr>
            <w:tcW w:w="1500" w:type="dxa"/>
            <w:tcBorders>
              <w:left w:val="single" w:sz="8" w:space="0" w:color="000000"/>
              <w:bottom w:val="single" w:sz="8" w:space="0" w:color="000000"/>
            </w:tcBorders>
          </w:tcPr>
          <w:p w14:paraId="28C71AC3"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0,6%</w:t>
            </w:r>
          </w:p>
        </w:tc>
        <w:tc>
          <w:tcPr>
            <w:tcW w:w="1500" w:type="dxa"/>
            <w:tcBorders>
              <w:left w:val="single" w:sz="8" w:space="0" w:color="000000"/>
              <w:bottom w:val="single" w:sz="8" w:space="0" w:color="000000"/>
            </w:tcBorders>
          </w:tcPr>
          <w:p w14:paraId="795A711F"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20</w:t>
            </w:r>
          </w:p>
        </w:tc>
        <w:tc>
          <w:tcPr>
            <w:tcW w:w="1500" w:type="dxa"/>
            <w:tcBorders>
              <w:left w:val="single" w:sz="8" w:space="0" w:color="000000"/>
              <w:bottom w:val="single" w:sz="8" w:space="0" w:color="000000"/>
            </w:tcBorders>
          </w:tcPr>
          <w:p w14:paraId="1DB29AA4"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3,0%</w:t>
            </w:r>
          </w:p>
        </w:tc>
        <w:tc>
          <w:tcPr>
            <w:tcW w:w="1500" w:type="dxa"/>
            <w:tcBorders>
              <w:left w:val="single" w:sz="8" w:space="0" w:color="000000"/>
              <w:bottom w:val="single" w:sz="8" w:space="0" w:color="000000"/>
            </w:tcBorders>
          </w:tcPr>
          <w:p w14:paraId="67E33A1A"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34</w:t>
            </w:r>
          </w:p>
        </w:tc>
        <w:tc>
          <w:tcPr>
            <w:tcW w:w="1530" w:type="dxa"/>
            <w:tcBorders>
              <w:left w:val="single" w:sz="8" w:space="0" w:color="000000"/>
              <w:bottom w:val="single" w:sz="8" w:space="0" w:color="000000"/>
              <w:right w:val="single" w:sz="8" w:space="0" w:color="000000"/>
            </w:tcBorders>
          </w:tcPr>
          <w:p w14:paraId="1338DDF3"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7,6%</w:t>
            </w:r>
          </w:p>
        </w:tc>
      </w:tr>
      <w:tr w:rsidR="00D66DDC" w:rsidRPr="00346543" w14:paraId="24166EE9" w14:textId="77777777" w:rsidTr="00AB6B30">
        <w:trPr>
          <w:cantSplit/>
          <w:jc w:val="center"/>
        </w:trPr>
        <w:tc>
          <w:tcPr>
            <w:tcW w:w="1499" w:type="dxa"/>
            <w:tcBorders>
              <w:left w:val="single" w:sz="8" w:space="0" w:color="000000"/>
              <w:bottom w:val="single" w:sz="8" w:space="0" w:color="000000"/>
            </w:tcBorders>
          </w:tcPr>
          <w:p w14:paraId="3EE6ABB6"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7</w:t>
            </w:r>
          </w:p>
        </w:tc>
        <w:tc>
          <w:tcPr>
            <w:tcW w:w="1500" w:type="dxa"/>
            <w:tcBorders>
              <w:left w:val="single" w:sz="8" w:space="0" w:color="000000"/>
              <w:bottom w:val="single" w:sz="8" w:space="0" w:color="000000"/>
            </w:tcBorders>
          </w:tcPr>
          <w:p w14:paraId="32564C4B"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0,7%</w:t>
            </w:r>
          </w:p>
        </w:tc>
        <w:tc>
          <w:tcPr>
            <w:tcW w:w="1500" w:type="dxa"/>
            <w:tcBorders>
              <w:left w:val="single" w:sz="8" w:space="0" w:color="000000"/>
              <w:bottom w:val="single" w:sz="8" w:space="0" w:color="000000"/>
            </w:tcBorders>
          </w:tcPr>
          <w:p w14:paraId="33B9B7A8"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21</w:t>
            </w:r>
          </w:p>
        </w:tc>
        <w:tc>
          <w:tcPr>
            <w:tcW w:w="1500" w:type="dxa"/>
            <w:tcBorders>
              <w:left w:val="single" w:sz="8" w:space="0" w:color="000000"/>
              <w:bottom w:val="single" w:sz="8" w:space="0" w:color="000000"/>
            </w:tcBorders>
          </w:tcPr>
          <w:p w14:paraId="76C77CC6"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3,3%</w:t>
            </w:r>
          </w:p>
        </w:tc>
        <w:tc>
          <w:tcPr>
            <w:tcW w:w="1500" w:type="dxa"/>
            <w:tcBorders>
              <w:left w:val="single" w:sz="8" w:space="0" w:color="000000"/>
              <w:bottom w:val="single" w:sz="8" w:space="0" w:color="000000"/>
            </w:tcBorders>
          </w:tcPr>
          <w:p w14:paraId="5E0AA27A"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35</w:t>
            </w:r>
          </w:p>
        </w:tc>
        <w:tc>
          <w:tcPr>
            <w:tcW w:w="1530" w:type="dxa"/>
            <w:tcBorders>
              <w:left w:val="single" w:sz="8" w:space="0" w:color="000000"/>
              <w:bottom w:val="single" w:sz="8" w:space="0" w:color="000000"/>
              <w:right w:val="single" w:sz="8" w:space="0" w:color="000000"/>
            </w:tcBorders>
          </w:tcPr>
          <w:p w14:paraId="5908078C"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8,0%</w:t>
            </w:r>
          </w:p>
        </w:tc>
      </w:tr>
      <w:tr w:rsidR="00D66DDC" w:rsidRPr="00346543" w14:paraId="413F435A" w14:textId="77777777" w:rsidTr="00AB6B30">
        <w:trPr>
          <w:cantSplit/>
          <w:jc w:val="center"/>
        </w:trPr>
        <w:tc>
          <w:tcPr>
            <w:tcW w:w="1499" w:type="dxa"/>
            <w:tcBorders>
              <w:left w:val="single" w:sz="8" w:space="0" w:color="000000"/>
              <w:bottom w:val="single" w:sz="8" w:space="0" w:color="000000"/>
            </w:tcBorders>
          </w:tcPr>
          <w:p w14:paraId="0BA9AD73"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8</w:t>
            </w:r>
          </w:p>
        </w:tc>
        <w:tc>
          <w:tcPr>
            <w:tcW w:w="1500" w:type="dxa"/>
            <w:tcBorders>
              <w:left w:val="single" w:sz="8" w:space="0" w:color="000000"/>
              <w:bottom w:val="single" w:sz="8" w:space="0" w:color="000000"/>
            </w:tcBorders>
          </w:tcPr>
          <w:p w14:paraId="076FCF3A"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0,8%</w:t>
            </w:r>
          </w:p>
        </w:tc>
        <w:tc>
          <w:tcPr>
            <w:tcW w:w="1500" w:type="dxa"/>
            <w:tcBorders>
              <w:left w:val="single" w:sz="8" w:space="0" w:color="000000"/>
              <w:bottom w:val="single" w:sz="8" w:space="0" w:color="000000"/>
            </w:tcBorders>
          </w:tcPr>
          <w:p w14:paraId="676D8B41"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22</w:t>
            </w:r>
          </w:p>
        </w:tc>
        <w:tc>
          <w:tcPr>
            <w:tcW w:w="1500" w:type="dxa"/>
            <w:tcBorders>
              <w:left w:val="single" w:sz="8" w:space="0" w:color="000000"/>
              <w:bottom w:val="single" w:sz="8" w:space="0" w:color="000000"/>
            </w:tcBorders>
          </w:tcPr>
          <w:p w14:paraId="70843CBD"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3,6%</w:t>
            </w:r>
          </w:p>
        </w:tc>
        <w:tc>
          <w:tcPr>
            <w:tcW w:w="1500" w:type="dxa"/>
            <w:tcBorders>
              <w:left w:val="single" w:sz="8" w:space="0" w:color="000000"/>
              <w:bottom w:val="single" w:sz="8" w:space="0" w:color="000000"/>
            </w:tcBorders>
          </w:tcPr>
          <w:p w14:paraId="1C1B0FBB"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36</w:t>
            </w:r>
          </w:p>
        </w:tc>
        <w:tc>
          <w:tcPr>
            <w:tcW w:w="1530" w:type="dxa"/>
            <w:tcBorders>
              <w:left w:val="single" w:sz="8" w:space="0" w:color="000000"/>
              <w:bottom w:val="single" w:sz="8" w:space="0" w:color="000000"/>
              <w:right w:val="single" w:sz="8" w:space="0" w:color="000000"/>
            </w:tcBorders>
          </w:tcPr>
          <w:p w14:paraId="55373028"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8,4%</w:t>
            </w:r>
          </w:p>
        </w:tc>
      </w:tr>
      <w:tr w:rsidR="00D66DDC" w:rsidRPr="00346543" w14:paraId="7CDC2C59" w14:textId="77777777" w:rsidTr="00AB6B30">
        <w:trPr>
          <w:cantSplit/>
          <w:jc w:val="center"/>
        </w:trPr>
        <w:tc>
          <w:tcPr>
            <w:tcW w:w="1499" w:type="dxa"/>
            <w:tcBorders>
              <w:left w:val="single" w:sz="8" w:space="0" w:color="000000"/>
              <w:bottom w:val="single" w:sz="8" w:space="0" w:color="000000"/>
            </w:tcBorders>
          </w:tcPr>
          <w:p w14:paraId="33079ED9"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9</w:t>
            </w:r>
          </w:p>
        </w:tc>
        <w:tc>
          <w:tcPr>
            <w:tcW w:w="1500" w:type="dxa"/>
            <w:tcBorders>
              <w:left w:val="single" w:sz="8" w:space="0" w:color="000000"/>
              <w:bottom w:val="single" w:sz="8" w:space="0" w:color="000000"/>
            </w:tcBorders>
          </w:tcPr>
          <w:p w14:paraId="4665CBCA"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0,9%</w:t>
            </w:r>
          </w:p>
        </w:tc>
        <w:tc>
          <w:tcPr>
            <w:tcW w:w="1500" w:type="dxa"/>
            <w:tcBorders>
              <w:left w:val="single" w:sz="8" w:space="0" w:color="000000"/>
              <w:bottom w:val="single" w:sz="8" w:space="0" w:color="000000"/>
            </w:tcBorders>
          </w:tcPr>
          <w:p w14:paraId="4A47DFDF"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23</w:t>
            </w:r>
          </w:p>
        </w:tc>
        <w:tc>
          <w:tcPr>
            <w:tcW w:w="1500" w:type="dxa"/>
            <w:tcBorders>
              <w:left w:val="single" w:sz="8" w:space="0" w:color="000000"/>
              <w:bottom w:val="single" w:sz="8" w:space="0" w:color="000000"/>
            </w:tcBorders>
          </w:tcPr>
          <w:p w14:paraId="42643F89"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3,9%</w:t>
            </w:r>
          </w:p>
        </w:tc>
        <w:tc>
          <w:tcPr>
            <w:tcW w:w="1500" w:type="dxa"/>
            <w:tcBorders>
              <w:left w:val="single" w:sz="8" w:space="0" w:color="000000"/>
              <w:bottom w:val="single" w:sz="8" w:space="0" w:color="000000"/>
            </w:tcBorders>
          </w:tcPr>
          <w:p w14:paraId="1AE6363A"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37</w:t>
            </w:r>
          </w:p>
        </w:tc>
        <w:tc>
          <w:tcPr>
            <w:tcW w:w="1530" w:type="dxa"/>
            <w:tcBorders>
              <w:left w:val="single" w:sz="8" w:space="0" w:color="000000"/>
              <w:bottom w:val="single" w:sz="8" w:space="0" w:color="000000"/>
              <w:right w:val="single" w:sz="8" w:space="0" w:color="000000"/>
            </w:tcBorders>
          </w:tcPr>
          <w:p w14:paraId="0CBAFF2E"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8,8%</w:t>
            </w:r>
          </w:p>
        </w:tc>
      </w:tr>
      <w:tr w:rsidR="00D66DDC" w:rsidRPr="00346543" w14:paraId="48251992" w14:textId="77777777" w:rsidTr="00AB6B30">
        <w:trPr>
          <w:cantSplit/>
          <w:jc w:val="center"/>
        </w:trPr>
        <w:tc>
          <w:tcPr>
            <w:tcW w:w="1499" w:type="dxa"/>
            <w:tcBorders>
              <w:left w:val="single" w:sz="8" w:space="0" w:color="000000"/>
              <w:bottom w:val="single" w:sz="8" w:space="0" w:color="000000"/>
            </w:tcBorders>
          </w:tcPr>
          <w:p w14:paraId="259E4BB8"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10</w:t>
            </w:r>
          </w:p>
        </w:tc>
        <w:tc>
          <w:tcPr>
            <w:tcW w:w="1500" w:type="dxa"/>
            <w:tcBorders>
              <w:left w:val="single" w:sz="8" w:space="0" w:color="000000"/>
              <w:bottom w:val="single" w:sz="8" w:space="0" w:color="000000"/>
            </w:tcBorders>
          </w:tcPr>
          <w:p w14:paraId="44CB8F36"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1,0%</w:t>
            </w:r>
          </w:p>
        </w:tc>
        <w:tc>
          <w:tcPr>
            <w:tcW w:w="1500" w:type="dxa"/>
            <w:tcBorders>
              <w:left w:val="single" w:sz="8" w:space="0" w:color="000000"/>
              <w:bottom w:val="single" w:sz="8" w:space="0" w:color="000000"/>
            </w:tcBorders>
            <w:vAlign w:val="bottom"/>
          </w:tcPr>
          <w:p w14:paraId="5041DB64"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24</w:t>
            </w:r>
          </w:p>
        </w:tc>
        <w:tc>
          <w:tcPr>
            <w:tcW w:w="1500" w:type="dxa"/>
            <w:tcBorders>
              <w:left w:val="single" w:sz="8" w:space="0" w:color="000000"/>
              <w:bottom w:val="single" w:sz="8" w:space="0" w:color="000000"/>
            </w:tcBorders>
          </w:tcPr>
          <w:p w14:paraId="098A5DD4"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4,2%</w:t>
            </w:r>
          </w:p>
        </w:tc>
        <w:tc>
          <w:tcPr>
            <w:tcW w:w="1500" w:type="dxa"/>
            <w:tcBorders>
              <w:left w:val="single" w:sz="8" w:space="0" w:color="000000"/>
              <w:bottom w:val="single" w:sz="8" w:space="0" w:color="000000"/>
            </w:tcBorders>
          </w:tcPr>
          <w:p w14:paraId="1C3E40F8"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38</w:t>
            </w:r>
          </w:p>
        </w:tc>
        <w:tc>
          <w:tcPr>
            <w:tcW w:w="1530" w:type="dxa"/>
            <w:tcBorders>
              <w:left w:val="single" w:sz="8" w:space="0" w:color="000000"/>
              <w:bottom w:val="single" w:sz="8" w:space="0" w:color="000000"/>
              <w:right w:val="single" w:sz="8" w:space="0" w:color="000000"/>
            </w:tcBorders>
          </w:tcPr>
          <w:p w14:paraId="1B4F315A"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9,2%</w:t>
            </w:r>
          </w:p>
        </w:tc>
      </w:tr>
      <w:tr w:rsidR="00D66DDC" w:rsidRPr="00346543" w14:paraId="714E87DE" w14:textId="77777777" w:rsidTr="00AB6B30">
        <w:trPr>
          <w:cantSplit/>
          <w:jc w:val="center"/>
        </w:trPr>
        <w:tc>
          <w:tcPr>
            <w:tcW w:w="1499" w:type="dxa"/>
            <w:tcBorders>
              <w:left w:val="single" w:sz="8" w:space="0" w:color="000000"/>
              <w:bottom w:val="single" w:sz="8" w:space="0" w:color="000000"/>
            </w:tcBorders>
          </w:tcPr>
          <w:p w14:paraId="5252C1A4"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11</w:t>
            </w:r>
          </w:p>
        </w:tc>
        <w:tc>
          <w:tcPr>
            <w:tcW w:w="1500" w:type="dxa"/>
            <w:tcBorders>
              <w:left w:val="single" w:sz="8" w:space="0" w:color="000000"/>
              <w:bottom w:val="single" w:sz="8" w:space="0" w:color="000000"/>
            </w:tcBorders>
          </w:tcPr>
          <w:p w14:paraId="4BDB94FB"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1,2%</w:t>
            </w:r>
          </w:p>
        </w:tc>
        <w:tc>
          <w:tcPr>
            <w:tcW w:w="1500" w:type="dxa"/>
            <w:tcBorders>
              <w:left w:val="single" w:sz="8" w:space="0" w:color="000000"/>
              <w:bottom w:val="single" w:sz="8" w:space="0" w:color="000000"/>
            </w:tcBorders>
            <w:vAlign w:val="bottom"/>
          </w:tcPr>
          <w:p w14:paraId="41EF4A4F"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25</w:t>
            </w:r>
          </w:p>
        </w:tc>
        <w:tc>
          <w:tcPr>
            <w:tcW w:w="1500" w:type="dxa"/>
            <w:tcBorders>
              <w:left w:val="single" w:sz="8" w:space="0" w:color="000000"/>
              <w:bottom w:val="single" w:sz="8" w:space="0" w:color="000000"/>
            </w:tcBorders>
          </w:tcPr>
          <w:p w14:paraId="14028C79"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4,5%</w:t>
            </w:r>
          </w:p>
        </w:tc>
        <w:tc>
          <w:tcPr>
            <w:tcW w:w="1500" w:type="dxa"/>
            <w:tcBorders>
              <w:left w:val="single" w:sz="8" w:space="0" w:color="000000"/>
              <w:bottom w:val="single" w:sz="8" w:space="0" w:color="000000"/>
            </w:tcBorders>
            <w:vAlign w:val="bottom"/>
          </w:tcPr>
          <w:p w14:paraId="40D3B448"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39</w:t>
            </w:r>
          </w:p>
        </w:tc>
        <w:tc>
          <w:tcPr>
            <w:tcW w:w="1530" w:type="dxa"/>
            <w:tcBorders>
              <w:left w:val="single" w:sz="8" w:space="0" w:color="000000"/>
              <w:bottom w:val="single" w:sz="8" w:space="0" w:color="000000"/>
              <w:right w:val="single" w:sz="8" w:space="0" w:color="000000"/>
            </w:tcBorders>
          </w:tcPr>
          <w:p w14:paraId="14B7FC16"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9,6%</w:t>
            </w:r>
          </w:p>
        </w:tc>
      </w:tr>
      <w:tr w:rsidR="00D66DDC" w:rsidRPr="00346543" w14:paraId="1959938F" w14:textId="77777777" w:rsidTr="00AB6B30">
        <w:trPr>
          <w:cantSplit/>
          <w:jc w:val="center"/>
        </w:trPr>
        <w:tc>
          <w:tcPr>
            <w:tcW w:w="1499" w:type="dxa"/>
            <w:tcBorders>
              <w:left w:val="single" w:sz="8" w:space="0" w:color="000000"/>
            </w:tcBorders>
          </w:tcPr>
          <w:p w14:paraId="6CBF5279"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12</w:t>
            </w:r>
          </w:p>
        </w:tc>
        <w:tc>
          <w:tcPr>
            <w:tcW w:w="1500" w:type="dxa"/>
            <w:tcBorders>
              <w:left w:val="single" w:sz="8" w:space="0" w:color="000000"/>
            </w:tcBorders>
          </w:tcPr>
          <w:p w14:paraId="02CBCB7F"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1,4%</w:t>
            </w:r>
          </w:p>
        </w:tc>
        <w:tc>
          <w:tcPr>
            <w:tcW w:w="1500" w:type="dxa"/>
            <w:tcBorders>
              <w:left w:val="single" w:sz="8" w:space="0" w:color="000000"/>
            </w:tcBorders>
            <w:vAlign w:val="bottom"/>
          </w:tcPr>
          <w:p w14:paraId="5F4A6B07"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26</w:t>
            </w:r>
          </w:p>
        </w:tc>
        <w:tc>
          <w:tcPr>
            <w:tcW w:w="1500" w:type="dxa"/>
            <w:tcBorders>
              <w:left w:val="single" w:sz="8" w:space="0" w:color="000000"/>
            </w:tcBorders>
          </w:tcPr>
          <w:p w14:paraId="44F8C59C"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4,8%</w:t>
            </w:r>
          </w:p>
        </w:tc>
        <w:tc>
          <w:tcPr>
            <w:tcW w:w="1500" w:type="dxa"/>
            <w:tcBorders>
              <w:left w:val="single" w:sz="8" w:space="0" w:color="000000"/>
            </w:tcBorders>
            <w:vAlign w:val="bottom"/>
          </w:tcPr>
          <w:p w14:paraId="16C1C8E4"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40</w:t>
            </w:r>
          </w:p>
        </w:tc>
        <w:tc>
          <w:tcPr>
            <w:tcW w:w="1530" w:type="dxa"/>
            <w:tcBorders>
              <w:left w:val="single" w:sz="8" w:space="0" w:color="000000"/>
              <w:right w:val="single" w:sz="8" w:space="0" w:color="000000"/>
            </w:tcBorders>
          </w:tcPr>
          <w:p w14:paraId="234496CA"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10,0%</w:t>
            </w:r>
          </w:p>
        </w:tc>
      </w:tr>
      <w:tr w:rsidR="00D66DDC" w:rsidRPr="00346543" w14:paraId="5CF55AEE" w14:textId="77777777" w:rsidTr="00AB6B30">
        <w:trPr>
          <w:cantSplit/>
          <w:jc w:val="center"/>
        </w:trPr>
        <w:tc>
          <w:tcPr>
            <w:tcW w:w="1499" w:type="dxa"/>
            <w:tcBorders>
              <w:top w:val="single" w:sz="8" w:space="0" w:color="000000"/>
              <w:left w:val="single" w:sz="8" w:space="0" w:color="000000"/>
              <w:bottom w:val="single" w:sz="8" w:space="0" w:color="000000"/>
            </w:tcBorders>
            <w:vAlign w:val="center"/>
          </w:tcPr>
          <w:p w14:paraId="1C7E9610"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F4FB7BC"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0486B8E"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55312A2"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FEA7FD"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A7F9EA2"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66DDC" w:rsidRPr="00346543" w14:paraId="34681D93" w14:textId="77777777" w:rsidTr="00AB6B30">
        <w:trPr>
          <w:cantSplit/>
          <w:jc w:val="center"/>
        </w:trPr>
        <w:tc>
          <w:tcPr>
            <w:tcW w:w="1499" w:type="dxa"/>
            <w:tcBorders>
              <w:left w:val="single" w:sz="8" w:space="0" w:color="000000"/>
              <w:bottom w:val="single" w:sz="8" w:space="0" w:color="000000"/>
            </w:tcBorders>
            <w:vAlign w:val="center"/>
          </w:tcPr>
          <w:p w14:paraId="4BAE5180"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14</w:t>
            </w:r>
          </w:p>
        </w:tc>
        <w:tc>
          <w:tcPr>
            <w:tcW w:w="1500" w:type="dxa"/>
            <w:tcBorders>
              <w:left w:val="single" w:sz="8" w:space="0" w:color="000000"/>
              <w:bottom w:val="single" w:sz="8" w:space="0" w:color="000000"/>
            </w:tcBorders>
            <w:vAlign w:val="center"/>
          </w:tcPr>
          <w:p w14:paraId="79796AB2"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1,8%</w:t>
            </w:r>
          </w:p>
        </w:tc>
        <w:tc>
          <w:tcPr>
            <w:tcW w:w="1500" w:type="dxa"/>
            <w:tcBorders>
              <w:left w:val="single" w:sz="8" w:space="0" w:color="000000"/>
              <w:bottom w:val="single" w:sz="8" w:space="0" w:color="000000"/>
            </w:tcBorders>
            <w:vAlign w:val="center"/>
          </w:tcPr>
          <w:p w14:paraId="41FF2EA4"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46543">
              <w:rPr>
                <w:rFonts w:ascii="Arial" w:hAnsi="Arial" w:cs="Arial"/>
                <w:b/>
              </w:rPr>
              <w:t>28</w:t>
            </w:r>
          </w:p>
        </w:tc>
        <w:tc>
          <w:tcPr>
            <w:tcW w:w="1500" w:type="dxa"/>
            <w:tcBorders>
              <w:left w:val="single" w:sz="8" w:space="0" w:color="000000"/>
              <w:bottom w:val="single" w:sz="8" w:space="0" w:color="000000"/>
            </w:tcBorders>
            <w:vAlign w:val="center"/>
          </w:tcPr>
          <w:p w14:paraId="75AD2CB5"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46543">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F990183"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BDBA579" w14:textId="77777777" w:rsidR="00D66DDC" w:rsidRPr="00346543"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8F5035F" w14:textId="462CBC68" w:rsidR="00D66DDC" w:rsidRPr="00346543" w:rsidRDefault="00D66DDC" w:rsidP="005409F0">
      <w:pPr>
        <w:pStyle w:val="Tit3n"/>
        <w:tabs>
          <w:tab w:val="clear" w:pos="851"/>
          <w:tab w:val="left" w:pos="1134"/>
        </w:tabs>
      </w:pPr>
      <w:r w:rsidRPr="00346543">
        <w:t xml:space="preserve">Findo o prazo fixado sem que a CONTRATADA tenha iniciado a execução dos serviços, além da multa prevista, poderá, a critério da </w:t>
      </w:r>
      <w:r w:rsidR="00A06D7A" w:rsidRPr="00346543">
        <w:t>CONTRATANTE</w:t>
      </w:r>
      <w:r w:rsidRPr="00346543">
        <w:t>, ser cancelada, parcial ou totalmente, a Nota de Empenho, sem prejuízo de outras sanções legais cabíveis.</w:t>
      </w:r>
    </w:p>
    <w:p w14:paraId="3A8F02DE" w14:textId="17C9BC41" w:rsidR="00D66DDC" w:rsidRPr="00346543" w:rsidRDefault="00D66DDC" w:rsidP="005409F0">
      <w:pPr>
        <w:pStyle w:val="Tit3n"/>
        <w:tabs>
          <w:tab w:val="clear" w:pos="851"/>
          <w:tab w:val="left" w:pos="1134"/>
        </w:tabs>
      </w:pPr>
      <w:r w:rsidRPr="00346543">
        <w:t>A CONTRATADA será também considerada em atraso se prestar os serviços em desacordo com as especificações e não corrigir as inconsistências apresentadas dentro do período remanescente do prazo de execução fixado.</w:t>
      </w:r>
    </w:p>
    <w:p w14:paraId="1B6DD0B3" w14:textId="2B194B67" w:rsidR="00D66DDC" w:rsidRPr="00346543" w:rsidRDefault="00D66DDC" w:rsidP="005409F0">
      <w:pPr>
        <w:pStyle w:val="Tit3n"/>
        <w:tabs>
          <w:tab w:val="clear" w:pos="851"/>
          <w:tab w:val="left" w:pos="1134"/>
        </w:tabs>
      </w:pPr>
      <w:r w:rsidRPr="00346543">
        <w:t>Na hipótese de abandono da contratação, a qualquer tempo, ficará a CONTRATADA sujeita à multa de 10% (dez por cento) sobre o valor remanescente deste Contrato, sem prejuízo de outras sanções legais cabíveis.</w:t>
      </w:r>
    </w:p>
    <w:p w14:paraId="5EEC1288" w14:textId="1FC459C5" w:rsidR="00D66DDC" w:rsidRPr="00346543" w:rsidRDefault="00D66DDC" w:rsidP="005409F0">
      <w:pPr>
        <w:pStyle w:val="Tit3n"/>
        <w:tabs>
          <w:tab w:val="clear" w:pos="851"/>
          <w:tab w:val="left" w:pos="1134"/>
        </w:tabs>
      </w:pPr>
      <w:r w:rsidRPr="00346543">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218FCB64" w14:textId="66B5D6FA" w:rsidR="00D66DDC" w:rsidRPr="00346543" w:rsidRDefault="00D66DDC" w:rsidP="005409F0">
      <w:pPr>
        <w:pStyle w:val="Tit3n"/>
        <w:tabs>
          <w:tab w:val="clear" w:pos="851"/>
          <w:tab w:val="left" w:pos="1134"/>
        </w:tabs>
      </w:pPr>
      <w:r w:rsidRPr="00346543">
        <w:t>Pelo não cumprimento das obrigações contratuais, ou execução insatisfatória dos serviços, omissão e outras faltas não justificadas ou se a CONTRATANTE julgar as justificativas improcedentes</w:t>
      </w:r>
      <w:r w:rsidR="00B6396E" w:rsidRPr="00346543">
        <w:t>, poderão</w:t>
      </w:r>
      <w:r w:rsidRPr="00346543">
        <w:t xml:space="preserve">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BA3D67" w:rsidRPr="00346543" w14:paraId="62EBAD9B" w14:textId="77777777" w:rsidTr="00047917">
        <w:trPr>
          <w:tblHeader/>
          <w:jc w:val="center"/>
        </w:trPr>
        <w:tc>
          <w:tcPr>
            <w:tcW w:w="7655" w:type="dxa"/>
            <w:vAlign w:val="center"/>
          </w:tcPr>
          <w:p w14:paraId="7B90053F" w14:textId="77777777" w:rsidR="00BA3D67" w:rsidRPr="00346543" w:rsidRDefault="00BA3D67" w:rsidP="0004791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46543">
              <w:rPr>
                <w:rFonts w:ascii="Arial" w:hAnsi="Arial"/>
                <w:b/>
              </w:rPr>
              <w:t>INFRAÇÃO</w:t>
            </w:r>
          </w:p>
        </w:tc>
        <w:tc>
          <w:tcPr>
            <w:tcW w:w="2235" w:type="dxa"/>
            <w:vAlign w:val="center"/>
          </w:tcPr>
          <w:p w14:paraId="5F263068" w14:textId="77777777" w:rsidR="00BA3D67" w:rsidRPr="00346543" w:rsidRDefault="00BA3D67" w:rsidP="00047917">
            <w:pPr>
              <w:pStyle w:val="WW-Corpodetexto2"/>
              <w:jc w:val="center"/>
              <w:rPr>
                <w:rFonts w:ascii="Arial" w:hAnsi="Arial"/>
                <w:b/>
              </w:rPr>
            </w:pPr>
            <w:r w:rsidRPr="00346543">
              <w:rPr>
                <w:rFonts w:ascii="Arial" w:hAnsi="Arial"/>
                <w:b/>
              </w:rPr>
              <w:t>PERCENTUAIS</w:t>
            </w:r>
          </w:p>
          <w:p w14:paraId="571BDC9F" w14:textId="77777777" w:rsidR="00BA3D67" w:rsidRPr="00346543" w:rsidRDefault="00BA3D67" w:rsidP="00047917">
            <w:pPr>
              <w:pStyle w:val="WW-Corpodetexto2"/>
              <w:jc w:val="center"/>
              <w:rPr>
                <w:rFonts w:ascii="Arial" w:hAnsi="Arial"/>
                <w:b/>
                <w:sz w:val="20"/>
              </w:rPr>
            </w:pPr>
            <w:r w:rsidRPr="00346543">
              <w:rPr>
                <w:rFonts w:ascii="Arial" w:hAnsi="Arial"/>
                <w:b/>
                <w:sz w:val="20"/>
              </w:rPr>
              <w:t>(sobre o valor contratual mensal vigente na data da ocorrência do fato)</w:t>
            </w:r>
          </w:p>
        </w:tc>
      </w:tr>
      <w:tr w:rsidR="00BA3D67" w:rsidRPr="00346543" w14:paraId="174D31C0" w14:textId="77777777" w:rsidTr="00047917">
        <w:trPr>
          <w:jc w:val="center"/>
        </w:trPr>
        <w:tc>
          <w:tcPr>
            <w:tcW w:w="7655" w:type="dxa"/>
          </w:tcPr>
          <w:p w14:paraId="066FF817" w14:textId="77777777" w:rsidR="00BA3D67" w:rsidRPr="00346543" w:rsidRDefault="00BA3D67" w:rsidP="00BA3D67">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346543">
              <w:rPr>
                <w:rFonts w:ascii="Arial" w:hAnsi="Arial"/>
              </w:rPr>
              <w:t xml:space="preserve"> </w:t>
            </w:r>
            <w:r w:rsidRPr="00346543">
              <w:rPr>
                <w:rFonts w:ascii="Arial" w:hAnsi="Arial" w:cs="Arial"/>
                <w:szCs w:val="24"/>
              </w:rPr>
              <w:t xml:space="preserve">Atrasar a realização da </w:t>
            </w:r>
            <w:r w:rsidRPr="00346543">
              <w:rPr>
                <w:rFonts w:ascii="Arial" w:hAnsi="Arial" w:cs="Arial"/>
                <w:szCs w:val="24"/>
                <w:u w:val="single"/>
              </w:rPr>
              <w:t>manutenção preventiva</w:t>
            </w:r>
            <w:r w:rsidRPr="00346543">
              <w:rPr>
                <w:rFonts w:ascii="Arial" w:hAnsi="Arial" w:cs="Arial"/>
                <w:szCs w:val="24"/>
              </w:rPr>
              <w:t xml:space="preserve"> em relação à frequência estabelecida, sem expressa anuência da CONTRATANTE, por dia de atraso</w:t>
            </w:r>
          </w:p>
        </w:tc>
        <w:tc>
          <w:tcPr>
            <w:tcW w:w="2235" w:type="dxa"/>
            <w:vAlign w:val="center"/>
          </w:tcPr>
          <w:p w14:paraId="108D4999" w14:textId="77777777" w:rsidR="00BA3D67" w:rsidRPr="00346543" w:rsidRDefault="00BA3D67" w:rsidP="00047917">
            <w:pPr>
              <w:pStyle w:val="Contedodatabela"/>
              <w:widowControl/>
              <w:snapToGrid w:val="0"/>
              <w:jc w:val="center"/>
              <w:rPr>
                <w:rFonts w:ascii="Arial" w:hAnsi="Arial" w:cs="Arial"/>
              </w:rPr>
            </w:pPr>
            <w:r w:rsidRPr="00346543">
              <w:rPr>
                <w:rFonts w:ascii="Arial" w:hAnsi="Arial" w:cs="Arial"/>
              </w:rPr>
              <w:t>2%</w:t>
            </w:r>
          </w:p>
        </w:tc>
      </w:tr>
      <w:tr w:rsidR="00BA3D67" w:rsidRPr="00346543" w14:paraId="25489187" w14:textId="77777777" w:rsidTr="00047917">
        <w:trPr>
          <w:jc w:val="center"/>
        </w:trPr>
        <w:tc>
          <w:tcPr>
            <w:tcW w:w="7655" w:type="dxa"/>
          </w:tcPr>
          <w:p w14:paraId="077A4AF3" w14:textId="77777777" w:rsidR="00BA3D67" w:rsidRPr="00346543" w:rsidRDefault="00BA3D67" w:rsidP="00BA3D67">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346543">
              <w:rPr>
                <w:rFonts w:ascii="Arial" w:hAnsi="Arial" w:cs="Arial"/>
                <w:szCs w:val="24"/>
              </w:rPr>
              <w:t xml:space="preserve">Deixar de iniciar ou concluir a </w:t>
            </w:r>
            <w:r w:rsidRPr="00346543">
              <w:rPr>
                <w:rFonts w:ascii="Arial" w:hAnsi="Arial" w:cs="Arial"/>
                <w:szCs w:val="24"/>
                <w:u w:val="single"/>
              </w:rPr>
              <w:t>manutenção corretiva</w:t>
            </w:r>
            <w:r w:rsidRPr="00346543">
              <w:rPr>
                <w:rFonts w:ascii="Arial" w:hAnsi="Arial" w:cs="Arial"/>
                <w:szCs w:val="24"/>
              </w:rPr>
              <w:t xml:space="preserve"> no prazo estipulado, sem a expressa anuência da CONTRATANTE, por ocorrência</w:t>
            </w:r>
          </w:p>
        </w:tc>
        <w:tc>
          <w:tcPr>
            <w:tcW w:w="2235" w:type="dxa"/>
            <w:vAlign w:val="center"/>
          </w:tcPr>
          <w:p w14:paraId="799A0897" w14:textId="77777777" w:rsidR="00BA3D67" w:rsidRPr="00346543" w:rsidRDefault="00BA3D67" w:rsidP="00047917">
            <w:pPr>
              <w:pStyle w:val="Contedodatabela"/>
              <w:widowControl/>
              <w:snapToGrid w:val="0"/>
              <w:jc w:val="center"/>
              <w:rPr>
                <w:rFonts w:ascii="Arial" w:hAnsi="Arial" w:cs="Arial"/>
              </w:rPr>
            </w:pPr>
            <w:r w:rsidRPr="00346543">
              <w:rPr>
                <w:rFonts w:ascii="Arial" w:hAnsi="Arial" w:cs="Arial"/>
              </w:rPr>
              <w:t>5%</w:t>
            </w:r>
          </w:p>
        </w:tc>
      </w:tr>
      <w:tr w:rsidR="00BA3D67" w:rsidRPr="00346543" w14:paraId="5BB807F4" w14:textId="77777777" w:rsidTr="00047917">
        <w:trPr>
          <w:jc w:val="center"/>
        </w:trPr>
        <w:tc>
          <w:tcPr>
            <w:tcW w:w="7655" w:type="dxa"/>
          </w:tcPr>
          <w:p w14:paraId="6C03A781" w14:textId="77777777" w:rsidR="00BA3D67" w:rsidRPr="00346543" w:rsidRDefault="00BA3D67" w:rsidP="00BA3D67">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346543">
              <w:rPr>
                <w:rFonts w:ascii="Arial" w:hAnsi="Arial"/>
                <w:snapToGrid w:val="0"/>
              </w:rPr>
              <w:t>Deixar</w:t>
            </w:r>
            <w:r w:rsidRPr="00346543">
              <w:rPr>
                <w:rFonts w:ascii="Arial" w:hAnsi="Arial" w:cs="Arial"/>
                <w:szCs w:val="24"/>
              </w:rPr>
              <w:t xml:space="preserve"> de utilizar insumos, ferramentas, instrumental e procedimentos recomendados pelo fabricante, por ocorrência</w:t>
            </w:r>
          </w:p>
        </w:tc>
        <w:tc>
          <w:tcPr>
            <w:tcW w:w="2235" w:type="dxa"/>
            <w:vAlign w:val="center"/>
          </w:tcPr>
          <w:p w14:paraId="633DFA4B" w14:textId="77777777" w:rsidR="00BA3D67" w:rsidRPr="00346543" w:rsidRDefault="00BA3D67" w:rsidP="00047917">
            <w:pPr>
              <w:pStyle w:val="Contedodatabela"/>
              <w:widowControl/>
              <w:snapToGrid w:val="0"/>
              <w:jc w:val="center"/>
              <w:rPr>
                <w:rFonts w:ascii="Arial" w:hAnsi="Arial" w:cs="Arial"/>
              </w:rPr>
            </w:pPr>
            <w:r w:rsidRPr="00346543">
              <w:rPr>
                <w:rFonts w:ascii="Arial" w:hAnsi="Arial" w:cs="Arial"/>
              </w:rPr>
              <w:t>4%</w:t>
            </w:r>
          </w:p>
        </w:tc>
      </w:tr>
      <w:tr w:rsidR="00BA3D67" w:rsidRPr="00346543" w14:paraId="42D10C92" w14:textId="77777777" w:rsidTr="00F41373">
        <w:trPr>
          <w:jc w:val="center"/>
        </w:trPr>
        <w:tc>
          <w:tcPr>
            <w:tcW w:w="7655" w:type="dxa"/>
            <w:tcBorders>
              <w:bottom w:val="single" w:sz="4" w:space="0" w:color="auto"/>
            </w:tcBorders>
          </w:tcPr>
          <w:p w14:paraId="3E160D62" w14:textId="77777777" w:rsidR="00BA3D67" w:rsidRPr="00346543" w:rsidRDefault="00BA3D67" w:rsidP="00BA3D67">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346543">
              <w:rPr>
                <w:rFonts w:ascii="Arial" w:hAnsi="Arial"/>
              </w:rPr>
              <w:t>Remover equipamento, peça ou componente das dependências da CONTRATANTE, sem expressa autorização do Departamento de Material e Patrimônio, por equipamento, peça ou componente</w:t>
            </w:r>
          </w:p>
        </w:tc>
        <w:tc>
          <w:tcPr>
            <w:tcW w:w="2235" w:type="dxa"/>
            <w:tcBorders>
              <w:bottom w:val="single" w:sz="4" w:space="0" w:color="auto"/>
            </w:tcBorders>
            <w:vAlign w:val="center"/>
          </w:tcPr>
          <w:p w14:paraId="6F0C3819" w14:textId="77777777" w:rsidR="00BA3D67" w:rsidRPr="00346543" w:rsidRDefault="00BA3D67" w:rsidP="00047917">
            <w:pPr>
              <w:pStyle w:val="Contedodatabela"/>
              <w:widowControl/>
              <w:snapToGrid w:val="0"/>
              <w:jc w:val="center"/>
              <w:rPr>
                <w:rFonts w:ascii="Arial" w:hAnsi="Arial" w:cs="Arial"/>
              </w:rPr>
            </w:pPr>
            <w:r w:rsidRPr="00346543">
              <w:rPr>
                <w:rFonts w:ascii="Arial" w:hAnsi="Arial" w:cs="Arial"/>
              </w:rPr>
              <w:t>5%</w:t>
            </w:r>
          </w:p>
        </w:tc>
      </w:tr>
      <w:tr w:rsidR="00BA3D67" w:rsidRPr="00346543" w14:paraId="7F2E6287" w14:textId="77777777" w:rsidTr="00047917">
        <w:trPr>
          <w:jc w:val="center"/>
        </w:trPr>
        <w:tc>
          <w:tcPr>
            <w:tcW w:w="7655" w:type="dxa"/>
          </w:tcPr>
          <w:p w14:paraId="68DC0FAF" w14:textId="77777777" w:rsidR="00BA3D67" w:rsidRPr="00346543" w:rsidRDefault="00BA3D67" w:rsidP="00BA3D67">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346543">
              <w:rPr>
                <w:rFonts w:ascii="Arial" w:hAnsi="Arial"/>
              </w:rPr>
              <w:t xml:space="preserve"> Deixar de utilizar peças ou componentes novos e originais, para primeiro uso, livres de defeitos ou vícios, e que correspondam perfeitamente às especificações do fabricante, por peça ou componente</w:t>
            </w:r>
          </w:p>
          <w:p w14:paraId="5D5293D3" w14:textId="77777777" w:rsidR="00BA3D67" w:rsidRPr="00346543" w:rsidRDefault="00BA3D67" w:rsidP="0004791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i/>
                <w:sz w:val="20"/>
              </w:rPr>
            </w:pPr>
            <w:r w:rsidRPr="00346543">
              <w:rPr>
                <w:rFonts w:ascii="Arial" w:hAnsi="Arial"/>
                <w:i/>
                <w:sz w:val="20"/>
              </w:rPr>
              <w:t xml:space="preserve">(Ressalvado o disposto no </w:t>
            </w:r>
            <w:r w:rsidRPr="00346543">
              <w:rPr>
                <w:rFonts w:ascii="Arial" w:hAnsi="Arial"/>
                <w:i/>
                <w:sz w:val="20"/>
                <w:u w:val="single"/>
              </w:rPr>
              <w:t>subitem 6.5.2</w:t>
            </w:r>
            <w:r w:rsidRPr="00346543">
              <w:rPr>
                <w:rFonts w:ascii="Arial" w:hAnsi="Arial"/>
                <w:i/>
                <w:sz w:val="20"/>
              </w:rPr>
              <w:t xml:space="preserve"> do Título 6 deste Contrato) </w:t>
            </w:r>
          </w:p>
        </w:tc>
        <w:tc>
          <w:tcPr>
            <w:tcW w:w="2235" w:type="dxa"/>
            <w:vAlign w:val="center"/>
          </w:tcPr>
          <w:p w14:paraId="43FDEB08" w14:textId="77777777" w:rsidR="00BA3D67" w:rsidRPr="00346543" w:rsidRDefault="00BA3D67" w:rsidP="00047917">
            <w:pPr>
              <w:pStyle w:val="Contedodatabela"/>
              <w:widowControl/>
              <w:snapToGrid w:val="0"/>
              <w:jc w:val="center"/>
              <w:rPr>
                <w:rFonts w:ascii="Arial" w:hAnsi="Arial" w:cs="Arial"/>
              </w:rPr>
            </w:pPr>
            <w:r w:rsidRPr="00346543">
              <w:rPr>
                <w:rFonts w:ascii="Arial" w:hAnsi="Arial" w:cs="Arial"/>
              </w:rPr>
              <w:t>5%</w:t>
            </w:r>
          </w:p>
        </w:tc>
      </w:tr>
      <w:tr w:rsidR="00BA3D67" w:rsidRPr="00346543" w14:paraId="4307E543" w14:textId="77777777" w:rsidTr="00047917">
        <w:trPr>
          <w:jc w:val="center"/>
        </w:trPr>
        <w:tc>
          <w:tcPr>
            <w:tcW w:w="7655" w:type="dxa"/>
          </w:tcPr>
          <w:p w14:paraId="3186BFF8" w14:textId="74F967AF" w:rsidR="00BA3D67" w:rsidRPr="00346543" w:rsidRDefault="00BA3D67" w:rsidP="00BA3D67">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346543">
              <w:rPr>
                <w:rFonts w:ascii="Arial" w:hAnsi="Arial"/>
              </w:rPr>
              <w:t xml:space="preserve">Deixar de cumprir o disposto no </w:t>
            </w:r>
            <w:r w:rsidRPr="00346543">
              <w:rPr>
                <w:rFonts w:ascii="Arial" w:hAnsi="Arial"/>
                <w:u w:val="single"/>
              </w:rPr>
              <w:t>item 5.2</w:t>
            </w:r>
            <w:r w:rsidRPr="00346543">
              <w:rPr>
                <w:rFonts w:ascii="Arial" w:hAnsi="Arial"/>
              </w:rPr>
              <w:t xml:space="preserve"> do Título 5 deste Contrato, com relação ao profissi</w:t>
            </w:r>
            <w:r w:rsidR="00047917" w:rsidRPr="00346543">
              <w:rPr>
                <w:rFonts w:ascii="Arial" w:hAnsi="Arial"/>
              </w:rPr>
              <w:t>onal indicado, por ocorrência</w:t>
            </w:r>
          </w:p>
        </w:tc>
        <w:tc>
          <w:tcPr>
            <w:tcW w:w="2235" w:type="dxa"/>
            <w:vAlign w:val="center"/>
          </w:tcPr>
          <w:p w14:paraId="197F485D" w14:textId="77777777" w:rsidR="00BA3D67" w:rsidRPr="00346543" w:rsidRDefault="00BA3D67" w:rsidP="00047917">
            <w:pPr>
              <w:pStyle w:val="Contedodatabela"/>
              <w:widowControl/>
              <w:snapToGrid w:val="0"/>
              <w:jc w:val="center"/>
              <w:rPr>
                <w:rFonts w:ascii="Arial" w:hAnsi="Arial" w:cs="Arial"/>
              </w:rPr>
            </w:pPr>
            <w:r w:rsidRPr="00346543">
              <w:rPr>
                <w:rFonts w:ascii="Arial" w:hAnsi="Arial" w:cs="Arial"/>
              </w:rPr>
              <w:t>2%</w:t>
            </w:r>
          </w:p>
        </w:tc>
      </w:tr>
      <w:tr w:rsidR="00BA3D67" w:rsidRPr="00346543" w14:paraId="60CA4244" w14:textId="77777777" w:rsidTr="00047917">
        <w:trPr>
          <w:jc w:val="center"/>
        </w:trPr>
        <w:tc>
          <w:tcPr>
            <w:tcW w:w="7655" w:type="dxa"/>
          </w:tcPr>
          <w:p w14:paraId="20F30E23" w14:textId="77777777" w:rsidR="00BA3D67" w:rsidRPr="00346543" w:rsidRDefault="00BA3D67" w:rsidP="00BA3D67">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346543">
              <w:rPr>
                <w:rFonts w:ascii="Arial" w:hAnsi="Arial"/>
              </w:rPr>
              <w:t xml:space="preserve">Atrasar a entrega do relatório técnico e das fichas de manutenção, </w:t>
            </w:r>
            <w:r w:rsidRPr="00346543">
              <w:rPr>
                <w:rFonts w:ascii="Arial" w:hAnsi="Arial" w:cs="Arial"/>
                <w:szCs w:val="24"/>
              </w:rPr>
              <w:t xml:space="preserve">conforme o disposto no </w:t>
            </w:r>
            <w:r w:rsidRPr="00346543">
              <w:rPr>
                <w:rFonts w:ascii="Arial" w:hAnsi="Arial" w:cs="Arial"/>
                <w:szCs w:val="24"/>
                <w:u w:val="single"/>
              </w:rPr>
              <w:t>item 5.11</w:t>
            </w:r>
            <w:r w:rsidRPr="00346543">
              <w:rPr>
                <w:rFonts w:ascii="Arial" w:hAnsi="Arial" w:cs="Arial"/>
                <w:szCs w:val="24"/>
              </w:rPr>
              <w:t xml:space="preserve"> do Título 5 deste Contrato, por equipamento e por dia de atraso</w:t>
            </w:r>
          </w:p>
        </w:tc>
        <w:tc>
          <w:tcPr>
            <w:tcW w:w="2235" w:type="dxa"/>
            <w:vAlign w:val="center"/>
          </w:tcPr>
          <w:p w14:paraId="2772238B" w14:textId="77777777" w:rsidR="00BA3D67" w:rsidRPr="00346543" w:rsidRDefault="00BA3D67" w:rsidP="00047917">
            <w:pPr>
              <w:pStyle w:val="Contedodatabela"/>
              <w:widowControl/>
              <w:snapToGrid w:val="0"/>
              <w:jc w:val="center"/>
              <w:rPr>
                <w:rFonts w:ascii="Arial" w:hAnsi="Arial" w:cs="Arial"/>
              </w:rPr>
            </w:pPr>
            <w:r w:rsidRPr="00346543">
              <w:rPr>
                <w:rFonts w:ascii="Arial" w:hAnsi="Arial" w:cs="Arial"/>
              </w:rPr>
              <w:t>2%</w:t>
            </w:r>
          </w:p>
        </w:tc>
      </w:tr>
      <w:tr w:rsidR="00BA3D67" w:rsidRPr="00346543" w14:paraId="5FABC762" w14:textId="77777777" w:rsidTr="00047917">
        <w:trPr>
          <w:jc w:val="center"/>
        </w:trPr>
        <w:tc>
          <w:tcPr>
            <w:tcW w:w="7655" w:type="dxa"/>
          </w:tcPr>
          <w:p w14:paraId="4A5D2270" w14:textId="77777777" w:rsidR="00BA3D67" w:rsidRPr="00346543" w:rsidRDefault="00BA3D67" w:rsidP="00BA3D67">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346543">
              <w:rPr>
                <w:rFonts w:ascii="Arial" w:hAnsi="Arial"/>
              </w:rPr>
              <w:t xml:space="preserve">Deixar de sanar pendências identificadas no Mapa de Vistoria Técnica, no prazo estipulado no </w:t>
            </w:r>
            <w:r w:rsidRPr="00346543">
              <w:rPr>
                <w:rFonts w:ascii="Arial" w:hAnsi="Arial"/>
                <w:u w:val="single"/>
              </w:rPr>
              <w:t>subitem 5.16.1</w:t>
            </w:r>
            <w:r w:rsidRPr="00346543">
              <w:rPr>
                <w:rFonts w:ascii="Arial" w:hAnsi="Arial"/>
              </w:rPr>
              <w:t xml:space="preserve"> do Título 5 deste Contrato, por dia de atraso</w:t>
            </w:r>
          </w:p>
        </w:tc>
        <w:tc>
          <w:tcPr>
            <w:tcW w:w="2235" w:type="dxa"/>
            <w:vAlign w:val="center"/>
          </w:tcPr>
          <w:p w14:paraId="71FF0690" w14:textId="77777777" w:rsidR="00BA3D67" w:rsidRPr="00346543" w:rsidDel="007C536E" w:rsidRDefault="00BA3D67" w:rsidP="00047917">
            <w:pPr>
              <w:pStyle w:val="Contedodatabela"/>
              <w:widowControl/>
              <w:snapToGrid w:val="0"/>
              <w:jc w:val="center"/>
              <w:rPr>
                <w:rFonts w:ascii="Arial" w:hAnsi="Arial" w:cs="Arial"/>
              </w:rPr>
            </w:pPr>
            <w:r w:rsidRPr="00346543">
              <w:rPr>
                <w:rFonts w:ascii="Arial" w:hAnsi="Arial" w:cs="Arial"/>
              </w:rPr>
              <w:t>4%</w:t>
            </w:r>
          </w:p>
        </w:tc>
      </w:tr>
      <w:tr w:rsidR="00BA3D67" w:rsidRPr="00346543" w14:paraId="3DAB855C" w14:textId="77777777" w:rsidTr="00047917">
        <w:trPr>
          <w:jc w:val="center"/>
        </w:trPr>
        <w:tc>
          <w:tcPr>
            <w:tcW w:w="7655" w:type="dxa"/>
          </w:tcPr>
          <w:p w14:paraId="5C0CEB38" w14:textId="77777777" w:rsidR="00BA3D67" w:rsidRPr="00346543" w:rsidRDefault="00BA3D67" w:rsidP="00BA3D67">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346543">
              <w:rPr>
                <w:rFonts w:ascii="Arial" w:hAnsi="Arial"/>
              </w:rPr>
              <w:t xml:space="preserve">Deixar de cumprir o disposto no </w:t>
            </w:r>
            <w:r w:rsidRPr="00346543">
              <w:rPr>
                <w:rFonts w:ascii="Arial" w:hAnsi="Arial"/>
                <w:u w:val="single"/>
              </w:rPr>
              <w:t>item 9.9</w:t>
            </w:r>
            <w:r w:rsidRPr="00346543">
              <w:rPr>
                <w:rFonts w:ascii="Arial" w:hAnsi="Arial"/>
              </w:rPr>
              <w:t xml:space="preserve"> do Título 9 deste Contrato, no tocante à comunicação de ocorrências anormais, mencionando a circunstância relevante, por ocorrência</w:t>
            </w:r>
          </w:p>
        </w:tc>
        <w:tc>
          <w:tcPr>
            <w:tcW w:w="2235" w:type="dxa"/>
            <w:vAlign w:val="center"/>
          </w:tcPr>
          <w:p w14:paraId="76A89D68" w14:textId="36269A93" w:rsidR="00BA3D67" w:rsidRPr="00346543" w:rsidRDefault="00584671" w:rsidP="00047917">
            <w:pPr>
              <w:pStyle w:val="WW-Corpodetexto2"/>
              <w:jc w:val="center"/>
              <w:rPr>
                <w:rFonts w:ascii="Arial" w:hAnsi="Arial" w:cs="Arial"/>
              </w:rPr>
            </w:pPr>
            <w:r w:rsidRPr="00346543">
              <w:rPr>
                <w:rFonts w:ascii="Arial" w:hAnsi="Arial" w:cs="Arial"/>
              </w:rPr>
              <w:t>2</w:t>
            </w:r>
            <w:r w:rsidR="00BA3D67" w:rsidRPr="00346543">
              <w:rPr>
                <w:rFonts w:ascii="Arial" w:hAnsi="Arial" w:cs="Arial"/>
              </w:rPr>
              <w:t>%</w:t>
            </w:r>
          </w:p>
        </w:tc>
      </w:tr>
      <w:tr w:rsidR="00BA3D67" w:rsidRPr="00346543" w14:paraId="7EC37B10" w14:textId="77777777" w:rsidTr="00047917">
        <w:trPr>
          <w:jc w:val="center"/>
        </w:trPr>
        <w:tc>
          <w:tcPr>
            <w:tcW w:w="7655" w:type="dxa"/>
          </w:tcPr>
          <w:p w14:paraId="7827E785" w14:textId="77777777" w:rsidR="00BA3D67" w:rsidRPr="00346543" w:rsidRDefault="00BA3D67" w:rsidP="00BA3D67">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346543">
              <w:rPr>
                <w:rFonts w:ascii="Arial" w:hAnsi="Arial"/>
              </w:rPr>
              <w:t>Deixar de cumprir exigências relativas à Segurança do Trabalho (</w:t>
            </w:r>
            <w:r w:rsidRPr="00346543">
              <w:rPr>
                <w:rFonts w:ascii="Arial" w:hAnsi="Arial"/>
                <w:u w:val="single"/>
              </w:rPr>
              <w:t>item 9.14 e subitens</w:t>
            </w:r>
            <w:r w:rsidRPr="00346543">
              <w:rPr>
                <w:rFonts w:ascii="Arial" w:hAnsi="Arial"/>
              </w:rPr>
              <w:t xml:space="preserve"> do Título 9 deste Contrato), por ocorrência</w:t>
            </w:r>
          </w:p>
        </w:tc>
        <w:tc>
          <w:tcPr>
            <w:tcW w:w="2235" w:type="dxa"/>
            <w:vAlign w:val="center"/>
          </w:tcPr>
          <w:p w14:paraId="2DE9D600" w14:textId="77777777" w:rsidR="00BA3D67" w:rsidRPr="00346543" w:rsidRDefault="00BA3D67" w:rsidP="00047917">
            <w:pPr>
              <w:pStyle w:val="WW-Corpodetexto2"/>
              <w:jc w:val="center"/>
              <w:rPr>
                <w:rFonts w:ascii="Arial" w:hAnsi="Arial" w:cs="Arial"/>
              </w:rPr>
            </w:pPr>
            <w:r w:rsidRPr="00346543">
              <w:rPr>
                <w:rFonts w:ascii="Arial" w:hAnsi="Arial" w:cs="Arial"/>
              </w:rPr>
              <w:t>4%</w:t>
            </w:r>
          </w:p>
        </w:tc>
      </w:tr>
      <w:tr w:rsidR="00BA3D67" w:rsidRPr="00346543" w14:paraId="66619CAD" w14:textId="77777777" w:rsidTr="00047917">
        <w:trPr>
          <w:jc w:val="center"/>
        </w:trPr>
        <w:tc>
          <w:tcPr>
            <w:tcW w:w="7655" w:type="dxa"/>
          </w:tcPr>
          <w:p w14:paraId="2C551671" w14:textId="77777777" w:rsidR="00BA3D67" w:rsidRPr="00346543" w:rsidRDefault="00BA3D67" w:rsidP="00BA3D67">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346543">
              <w:rPr>
                <w:rFonts w:ascii="Arial" w:hAnsi="Arial"/>
              </w:rPr>
              <w:t xml:space="preserve"> </w:t>
            </w:r>
            <w:r w:rsidRPr="00346543">
              <w:rPr>
                <w:rFonts w:ascii="Arial" w:hAnsi="Arial" w:cs="Arial"/>
                <w:szCs w:val="24"/>
              </w:rPr>
              <w:t>Deixar de cumprir outras obrigações legais ou contratuais ou incorrer em quaisquer faltas para as quais não tenha sido prevista outra multa, por ocorrência</w:t>
            </w:r>
          </w:p>
        </w:tc>
        <w:tc>
          <w:tcPr>
            <w:tcW w:w="2235" w:type="dxa"/>
            <w:vAlign w:val="center"/>
          </w:tcPr>
          <w:p w14:paraId="574AA9D1" w14:textId="4B4375FD" w:rsidR="00BA3D67" w:rsidRPr="00346543" w:rsidRDefault="00584671" w:rsidP="00047917">
            <w:pPr>
              <w:pStyle w:val="Contedodatabela"/>
              <w:widowControl/>
              <w:snapToGrid w:val="0"/>
              <w:jc w:val="center"/>
              <w:rPr>
                <w:rFonts w:ascii="Arial" w:hAnsi="Arial" w:cs="Arial"/>
              </w:rPr>
            </w:pPr>
            <w:r w:rsidRPr="00346543">
              <w:rPr>
                <w:rFonts w:ascii="Arial" w:hAnsi="Arial" w:cs="Arial"/>
              </w:rPr>
              <w:t>2</w:t>
            </w:r>
            <w:r w:rsidR="00BA3D67" w:rsidRPr="00346543">
              <w:rPr>
                <w:rFonts w:ascii="Arial" w:hAnsi="Arial" w:cs="Arial"/>
              </w:rPr>
              <w:t>%</w:t>
            </w:r>
          </w:p>
        </w:tc>
      </w:tr>
    </w:tbl>
    <w:p w14:paraId="7BD8C6D9" w14:textId="301C86A0" w:rsidR="00D66DDC" w:rsidRPr="00346543" w:rsidRDefault="00D66DDC" w:rsidP="00A33C70">
      <w:pPr>
        <w:pStyle w:val="Tit2nBrda"/>
        <w:rPr>
          <w:b/>
        </w:rPr>
      </w:pPr>
      <w:r w:rsidRPr="00346543">
        <w:t xml:space="preserve">DOS CRITÉRIOS DE REAJUSTE </w:t>
      </w:r>
    </w:p>
    <w:p w14:paraId="45FF3DF7" w14:textId="5388BD96" w:rsidR="00231C69" w:rsidRPr="00346543" w:rsidRDefault="00034D45" w:rsidP="00F41373">
      <w:pPr>
        <w:pStyle w:val="Tit3n"/>
        <w:tabs>
          <w:tab w:val="clear" w:pos="851"/>
          <w:tab w:val="left" w:pos="1134"/>
        </w:tabs>
      </w:pPr>
      <w:r w:rsidRPr="00346543">
        <w:t>Os preços contratados poderão ser reajustados, a cada período de 12 (doze) meses, contado da data de apresentação da proposta</w:t>
      </w:r>
      <w:r w:rsidR="00D66DDC" w:rsidRPr="00346543">
        <w:t>, utilizando-se o IPCA (Índice de Preços ao Consumidor Amplo), fornecido pelo IBGE, ou, caso esse índice venha a ser extinto, o IGP-M (Índice Geral de Preços do Mercado), fornecido pela Fundação Getúlio Vargas</w:t>
      </w:r>
      <w:r w:rsidR="00231C69" w:rsidRPr="00346543">
        <w:t>.</w:t>
      </w:r>
    </w:p>
    <w:p w14:paraId="379290AB" w14:textId="2A51FBEC" w:rsidR="00034D45" w:rsidRPr="00346543" w:rsidRDefault="00034D45" w:rsidP="00A07848">
      <w:pPr>
        <w:pStyle w:val="Tit4n"/>
        <w:tabs>
          <w:tab w:val="left" w:pos="1134"/>
        </w:tabs>
        <w:ind w:left="113"/>
      </w:pPr>
      <w:r w:rsidRPr="00346543">
        <w:t xml:space="preserve">A CONTRATADA poderá solicitar o reajuste até 6 (seis) meses após a data em que adquirir o direito, nos termos deste </w:t>
      </w:r>
      <w:r w:rsidRPr="00346543">
        <w:rPr>
          <w:u w:val="single"/>
        </w:rPr>
        <w:t>item 12.1</w:t>
      </w:r>
      <w:r w:rsidRPr="00346543">
        <w:t>, sob pena de preclusão</w:t>
      </w:r>
    </w:p>
    <w:p w14:paraId="696FEF6F" w14:textId="3FDDFC48" w:rsidR="00D66DDC" w:rsidRPr="00346543" w:rsidRDefault="00034D45" w:rsidP="00A07848">
      <w:pPr>
        <w:pStyle w:val="Tit4n"/>
        <w:tabs>
          <w:tab w:val="left" w:pos="1134"/>
        </w:tabs>
        <w:ind w:left="113"/>
      </w:pPr>
      <w:r w:rsidRPr="00346543">
        <w:t>Os novos valores contratuais decorrentes do reajuste produzirão efeitos a partir da data da solicitação da CONTRATADA, sem prejuízo da contagem de periodicidade para concessão dos próximos reajustes</w:t>
      </w:r>
      <w:r w:rsidR="00D66DDC" w:rsidRPr="00346543">
        <w:t>.</w:t>
      </w:r>
    </w:p>
    <w:p w14:paraId="064174C8" w14:textId="3B9102E1" w:rsidR="00D66DDC" w:rsidRPr="00346543" w:rsidRDefault="00D66DDC" w:rsidP="00A07848">
      <w:pPr>
        <w:pStyle w:val="Tit4n"/>
        <w:tabs>
          <w:tab w:val="left" w:pos="1134"/>
        </w:tabs>
        <w:ind w:left="113"/>
      </w:pPr>
      <w:r w:rsidRPr="00346543">
        <w:t>A previsão de reajuste de preços engloba, inclusive, os preços unitários das peças.</w:t>
      </w:r>
    </w:p>
    <w:p w14:paraId="1829CF03" w14:textId="51657334" w:rsidR="00D66DDC" w:rsidRPr="00346543" w:rsidRDefault="00D66DDC" w:rsidP="00A33C70">
      <w:pPr>
        <w:pStyle w:val="Tit2nBrda"/>
        <w:rPr>
          <w:b/>
        </w:rPr>
      </w:pPr>
      <w:r w:rsidRPr="00346543">
        <w:t>DA VIGÊNCIA E DA RESCISÃO</w:t>
      </w:r>
    </w:p>
    <w:p w14:paraId="16F75BF7" w14:textId="7257FDB0" w:rsidR="00D66DDC" w:rsidRPr="00346543" w:rsidRDefault="00D66DDC" w:rsidP="005409F0">
      <w:pPr>
        <w:pStyle w:val="Tit3n"/>
        <w:tabs>
          <w:tab w:val="clear" w:pos="851"/>
          <w:tab w:val="left" w:pos="1134"/>
        </w:tabs>
      </w:pPr>
      <w:r w:rsidRPr="00346543">
        <w:t xml:space="preserve">O presente Contrato terá vigência de </w:t>
      </w:r>
      <w:r w:rsidR="000175B7" w:rsidRPr="00346543">
        <w:t>24</w:t>
      </w:r>
      <w:r w:rsidRPr="00346543">
        <w:t xml:space="preserve"> (</w:t>
      </w:r>
      <w:r w:rsidR="000175B7" w:rsidRPr="00346543">
        <w:t>vinte e quatro</w:t>
      </w:r>
      <w:r w:rsidRPr="00346543">
        <w:t>) meses, conforme</w:t>
      </w:r>
      <w:r w:rsidRPr="00346543">
        <w:rPr>
          <w:rStyle w:val="fonte"/>
        </w:rPr>
        <w:t xml:space="preserve"> datas definidas na Folha de Rosto, </w:t>
      </w:r>
      <w:r w:rsidRPr="00346543">
        <w:t xml:space="preserve">podendo ser prorrogado em conformidade com o artigo 57, inciso II da LEI, e com o Artigo 105, inciso II do REGULAMENTO, a critério da CONTRATANTE. </w:t>
      </w:r>
    </w:p>
    <w:p w14:paraId="6C262938" w14:textId="51E3FC96" w:rsidR="00D66DDC" w:rsidRPr="00346543" w:rsidRDefault="00D66DDC" w:rsidP="005409F0">
      <w:pPr>
        <w:pStyle w:val="Tit3n"/>
        <w:tabs>
          <w:tab w:val="clear" w:pos="851"/>
          <w:tab w:val="left" w:pos="1134"/>
        </w:tabs>
      </w:pPr>
      <w:r w:rsidRPr="00346543">
        <w:t>Este Contrato poderá ser rescindido nos termos das disposições contidas nos artigos 77 a 80 da LEI, correspondentes aos artigos 125 a 128 do REGULAMENTO.</w:t>
      </w:r>
    </w:p>
    <w:p w14:paraId="0F0849ED" w14:textId="3C016BE1" w:rsidR="00D66DDC" w:rsidRPr="00346543" w:rsidRDefault="00D66DDC" w:rsidP="00A33C70">
      <w:pPr>
        <w:pStyle w:val="Tit2nBrda"/>
        <w:rPr>
          <w:rStyle w:val="fonte"/>
          <w:rFonts w:ascii="Times New Roman" w:hAnsi="Times New Roman"/>
          <w:b/>
        </w:rPr>
      </w:pPr>
      <w:r w:rsidRPr="00346543">
        <w:t>DO FORO</w:t>
      </w:r>
    </w:p>
    <w:p w14:paraId="4C08B0E2" w14:textId="618929C6" w:rsidR="00D66DDC" w:rsidRPr="00346543" w:rsidRDefault="00D66DDC" w:rsidP="005409F0">
      <w:pPr>
        <w:pStyle w:val="Tit3n"/>
        <w:tabs>
          <w:tab w:val="clear" w:pos="851"/>
          <w:tab w:val="left" w:pos="1134"/>
        </w:tabs>
      </w:pPr>
      <w:r w:rsidRPr="00346543">
        <w:t>Fica eleito o foro da Justiça Federal em Brasília, Distrito Federal, com exclusão de qualquer outro, para decidir demandas judiciais decorrentes do cumprimento deste Contrato.</w:t>
      </w:r>
    </w:p>
    <w:p w14:paraId="59AD9C59" w14:textId="38FBE14E" w:rsidR="00D66DDC" w:rsidRPr="00346543" w:rsidRDefault="00D66DDC" w:rsidP="00ED720D">
      <w:pPr>
        <w:pStyle w:val="Txt0pRec"/>
      </w:pPr>
      <w:r w:rsidRPr="00346543">
        <w:t>E por estarem assim de acordo, as partes assinam o presente instrumento em 2 (duas) vias de igual teor e forma, para um só efeito.</w:t>
      </w:r>
    </w:p>
    <w:p w14:paraId="51322A25" w14:textId="26A6B942" w:rsidR="00D66DDC" w:rsidRPr="00346543"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346543">
        <w:rPr>
          <w:rFonts w:ascii="Arial" w:hAnsi="Arial" w:cs="Arial"/>
          <w:sz w:val="24"/>
          <w:szCs w:val="24"/>
        </w:rPr>
        <w:t xml:space="preserve">Brasília,              de                          de </w:t>
      </w:r>
      <w:r w:rsidR="0068133E" w:rsidRPr="00346543">
        <w:rPr>
          <w:rFonts w:ascii="Arial" w:hAnsi="Arial" w:cs="Arial"/>
          <w:sz w:val="24"/>
          <w:szCs w:val="24"/>
        </w:rPr>
        <w:t>2022</w:t>
      </w:r>
      <w:r w:rsidRPr="00346543">
        <w:rPr>
          <w:rFonts w:ascii="Arial" w:hAnsi="Arial" w:cs="Arial"/>
          <w:sz w:val="24"/>
          <w:szCs w:val="24"/>
        </w:rPr>
        <w:t>.</w:t>
      </w:r>
    </w:p>
    <w:p w14:paraId="7F2878F6" w14:textId="77777777" w:rsidR="00034D45" w:rsidRPr="00346543" w:rsidRDefault="00034D4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0C87B7C5" w14:textId="77777777" w:rsidR="00D66DDC" w:rsidRPr="00346543" w:rsidRDefault="00D66DDC" w:rsidP="00D66DDC">
      <w:pPr>
        <w:pStyle w:val="WW-Corpodetexto2"/>
        <w:tabs>
          <w:tab w:val="left" w:pos="1134"/>
        </w:tabs>
        <w:spacing w:before="120" w:after="120"/>
        <w:rPr>
          <w:rFonts w:ascii="Arial" w:hAnsi="Arial" w:cs="Arial"/>
          <w:szCs w:val="24"/>
        </w:rPr>
      </w:pPr>
      <w:r w:rsidRPr="00346543">
        <w:rPr>
          <w:rFonts w:ascii="Arial" w:hAnsi="Arial" w:cs="Arial"/>
          <w:szCs w:val="24"/>
        </w:rPr>
        <w:t>Pela CONTRATANTE:</w:t>
      </w:r>
      <w:r w:rsidRPr="00346543">
        <w:rPr>
          <w:rFonts w:ascii="Arial" w:hAnsi="Arial" w:cs="Arial"/>
          <w:szCs w:val="24"/>
        </w:rPr>
        <w:tab/>
      </w:r>
      <w:r w:rsidRPr="00346543">
        <w:rPr>
          <w:rFonts w:ascii="Arial" w:hAnsi="Arial" w:cs="Arial"/>
          <w:szCs w:val="24"/>
        </w:rPr>
        <w:tab/>
      </w:r>
      <w:r w:rsidRPr="00346543">
        <w:rPr>
          <w:rFonts w:ascii="Arial" w:hAnsi="Arial" w:cs="Arial"/>
          <w:szCs w:val="24"/>
        </w:rPr>
        <w:tab/>
      </w:r>
      <w:r w:rsidRPr="00346543">
        <w:rPr>
          <w:rFonts w:ascii="Arial" w:hAnsi="Arial" w:cs="Arial"/>
          <w:szCs w:val="24"/>
        </w:rPr>
        <w:tab/>
      </w:r>
      <w:r w:rsidRPr="00346543">
        <w:rPr>
          <w:rFonts w:ascii="Arial" w:hAnsi="Arial" w:cs="Arial"/>
          <w:szCs w:val="24"/>
        </w:rPr>
        <w:tab/>
      </w:r>
      <w:r w:rsidRPr="00346543">
        <w:rPr>
          <w:rFonts w:ascii="Arial" w:hAnsi="Arial" w:cs="Arial"/>
          <w:szCs w:val="24"/>
        </w:rPr>
        <w:tab/>
        <w:t>Pela CONTRATADA:</w:t>
      </w:r>
    </w:p>
    <w:p w14:paraId="0214D170" w14:textId="4EB561CA" w:rsidR="00920C3A" w:rsidRPr="00346543" w:rsidRDefault="00920C3A" w:rsidP="00E92E28">
      <w:pPr>
        <w:tabs>
          <w:tab w:val="left" w:pos="1134"/>
        </w:tabs>
        <w:suppressAutoHyphens/>
        <w:jc w:val="both"/>
        <w:rPr>
          <w:rFonts w:ascii="Arial" w:hAnsi="Arial" w:cs="Arial"/>
          <w:sz w:val="24"/>
          <w:szCs w:val="24"/>
        </w:rPr>
      </w:pPr>
      <w:r w:rsidRPr="00346543">
        <w:rPr>
          <w:rFonts w:ascii="Arial" w:hAnsi="Arial" w:cs="Arial"/>
          <w:sz w:val="24"/>
          <w:szCs w:val="24"/>
        </w:rPr>
        <w:t>Romulo de Sousa Mesquita</w:t>
      </w:r>
      <w:r w:rsidRPr="00346543">
        <w:rPr>
          <w:rFonts w:ascii="Arial" w:hAnsi="Arial" w:cs="Arial"/>
          <w:sz w:val="24"/>
          <w:szCs w:val="24"/>
        </w:rPr>
        <w:tab/>
      </w:r>
      <w:r w:rsidR="00034D45" w:rsidRPr="00346543">
        <w:rPr>
          <w:rFonts w:ascii="Arial" w:hAnsi="Arial" w:cs="Arial"/>
          <w:sz w:val="24"/>
          <w:szCs w:val="24"/>
        </w:rPr>
        <w:t xml:space="preserve">                                          </w:t>
      </w:r>
      <w:r w:rsidRPr="00346543">
        <w:rPr>
          <w:rFonts w:ascii="Arial" w:hAnsi="Arial" w:cs="Arial"/>
          <w:sz w:val="24"/>
          <w:szCs w:val="24"/>
        </w:rPr>
        <w:t>(nome)</w:t>
      </w:r>
    </w:p>
    <w:p w14:paraId="73B35441" w14:textId="1F7555EE" w:rsidR="00920C3A" w:rsidRPr="00346543" w:rsidRDefault="00920C3A" w:rsidP="00E92E28">
      <w:pPr>
        <w:tabs>
          <w:tab w:val="left" w:pos="1134"/>
        </w:tabs>
        <w:suppressAutoHyphens/>
        <w:jc w:val="both"/>
        <w:rPr>
          <w:rFonts w:ascii="Arial" w:hAnsi="Arial" w:cs="Arial"/>
          <w:sz w:val="24"/>
          <w:szCs w:val="24"/>
        </w:rPr>
      </w:pPr>
      <w:r w:rsidRPr="00346543">
        <w:rPr>
          <w:rFonts w:ascii="Arial" w:hAnsi="Arial" w:cs="Arial"/>
          <w:sz w:val="24"/>
          <w:szCs w:val="24"/>
        </w:rPr>
        <w:t>Diretor Administrativo</w:t>
      </w:r>
      <w:r w:rsidRPr="00346543">
        <w:rPr>
          <w:rFonts w:ascii="Arial" w:hAnsi="Arial" w:cs="Arial"/>
          <w:sz w:val="24"/>
          <w:szCs w:val="24"/>
        </w:rPr>
        <w:tab/>
      </w:r>
      <w:r w:rsidRPr="00346543">
        <w:rPr>
          <w:rFonts w:ascii="Arial" w:hAnsi="Arial" w:cs="Arial"/>
          <w:sz w:val="24"/>
          <w:szCs w:val="24"/>
        </w:rPr>
        <w:tab/>
      </w:r>
      <w:r w:rsidRPr="00346543">
        <w:rPr>
          <w:rFonts w:ascii="Arial" w:hAnsi="Arial" w:cs="Arial"/>
          <w:sz w:val="24"/>
          <w:szCs w:val="24"/>
        </w:rPr>
        <w:tab/>
        <w:t xml:space="preserve">      </w:t>
      </w:r>
      <w:r w:rsidRPr="00346543">
        <w:rPr>
          <w:rFonts w:ascii="Arial" w:hAnsi="Arial" w:cs="Arial"/>
          <w:sz w:val="24"/>
          <w:szCs w:val="24"/>
        </w:rPr>
        <w:tab/>
        <w:t xml:space="preserve"> </w:t>
      </w:r>
      <w:r w:rsidR="00034D45" w:rsidRPr="00346543">
        <w:rPr>
          <w:rFonts w:ascii="Arial" w:hAnsi="Arial" w:cs="Arial"/>
          <w:sz w:val="24"/>
          <w:szCs w:val="24"/>
        </w:rPr>
        <w:t xml:space="preserve">                    </w:t>
      </w:r>
      <w:r w:rsidRPr="00346543">
        <w:rPr>
          <w:rFonts w:ascii="Arial" w:hAnsi="Arial" w:cs="Arial"/>
          <w:sz w:val="24"/>
          <w:szCs w:val="24"/>
        </w:rPr>
        <w:t>(cargo)</w:t>
      </w:r>
    </w:p>
    <w:p w14:paraId="6E9AEDA8" w14:textId="77777777" w:rsidR="00D66DDC" w:rsidRPr="00346543" w:rsidRDefault="00D66DDC" w:rsidP="00D66DDC">
      <w:pPr>
        <w:pStyle w:val="WW-Corpodetexto2"/>
        <w:tabs>
          <w:tab w:val="left" w:pos="1134"/>
        </w:tabs>
        <w:spacing w:before="120" w:after="120"/>
        <w:rPr>
          <w:rFonts w:ascii="Arial" w:hAnsi="Arial" w:cs="Arial"/>
          <w:szCs w:val="24"/>
        </w:rPr>
      </w:pPr>
    </w:p>
    <w:p w14:paraId="4C354B67" w14:textId="25287A31" w:rsidR="00D66DDC" w:rsidRPr="00346543" w:rsidRDefault="006B78C5" w:rsidP="00E92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Brasília, 5 de abril de 2022.</w:t>
      </w:r>
    </w:p>
    <w:p w14:paraId="339A8A22" w14:textId="3865770E" w:rsidR="00D66DDC" w:rsidRPr="00346543" w:rsidRDefault="00EE51C5" w:rsidP="00454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Theme="minorHAnsi" w:hAnsiTheme="minorHAnsi" w:cstheme="minorHAnsi"/>
          <w:b/>
          <w:i/>
          <w:color w:val="A6A6A6"/>
        </w:rPr>
        <w:t>(ASSINATURA ELETRÔNICA)</w:t>
      </w:r>
    </w:p>
    <w:p w14:paraId="4AB1FA6A" w14:textId="77777777" w:rsidR="00D66DDC" w:rsidRPr="00346543" w:rsidRDefault="00D66DDC" w:rsidP="00454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Daniel de Souza Andrade</w:t>
      </w:r>
    </w:p>
    <w:p w14:paraId="7CC984EC" w14:textId="02B96B26" w:rsidR="00D66DDC" w:rsidRPr="00346543" w:rsidRDefault="00D66DDC" w:rsidP="00A0418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346543">
        <w:rPr>
          <w:rFonts w:ascii="Arial" w:hAnsi="Arial"/>
        </w:rPr>
        <w:t>Pregoeiro</w:t>
      </w:r>
    </w:p>
    <w:p w14:paraId="708807E6" w14:textId="474FA906" w:rsidR="00034D45" w:rsidRPr="00346543" w:rsidRDefault="00034D45" w:rsidP="00F41373">
      <w:pPr>
        <w:pStyle w:val="Tit1n"/>
      </w:pPr>
      <w:r w:rsidRPr="00346543">
        <w:t xml:space="preserve">ANEXO N. </w:t>
      </w:r>
      <w:r w:rsidR="00BE4B0F" w:rsidRPr="00346543">
        <w:t>6</w:t>
      </w:r>
    </w:p>
    <w:p w14:paraId="2DA3E430" w14:textId="10A56E78" w:rsidR="00034D45" w:rsidRPr="00346543" w:rsidRDefault="00034D45" w:rsidP="00F41373">
      <w:pPr>
        <w:pStyle w:val="Tit1Sub"/>
      </w:pPr>
      <w:r w:rsidRPr="00346543">
        <w:t xml:space="preserve">MODELO DE DECLARAÇÃO </w:t>
      </w:r>
      <w:r w:rsidRPr="00346543">
        <w:rPr>
          <w:caps w:val="0"/>
        </w:rPr>
        <w:fldChar w:fldCharType="begin"/>
      </w:r>
      <w:r w:rsidRPr="00346543">
        <w:instrText xml:space="preserve"> XE "ANEXO N. </w:instrText>
      </w:r>
      <w:r w:rsidR="00BE4B0F" w:rsidRPr="00346543">
        <w:instrText>6</w:instrText>
      </w:r>
      <w:r w:rsidRPr="00346543">
        <w:instrText xml:space="preserve"> - MODELO DE DECLARAÇÃO; </w:instrText>
      </w:r>
      <w:r w:rsidR="00BE4B0F" w:rsidRPr="00346543">
        <w:instrText>u</w:instrText>
      </w:r>
      <w:r w:rsidRPr="00346543">
        <w:instrText xml:space="preserve">" </w:instrText>
      </w:r>
      <w:r w:rsidRPr="00346543">
        <w:rPr>
          <w:caps w:val="0"/>
        </w:rPr>
        <w:fldChar w:fldCharType="end"/>
      </w:r>
    </w:p>
    <w:p w14:paraId="0375D2FE" w14:textId="77777777" w:rsidR="00034D45" w:rsidRPr="00346543" w:rsidRDefault="00034D45" w:rsidP="00034D45">
      <w:pPr>
        <w:jc w:val="center"/>
        <w:rPr>
          <w:rFonts w:ascii="Arial" w:hAnsi="Arial" w:cs="Arial"/>
          <w:b/>
          <w:sz w:val="24"/>
          <w:szCs w:val="24"/>
          <w:u w:val="dash"/>
        </w:rPr>
      </w:pPr>
      <w:r w:rsidRPr="00346543">
        <w:rPr>
          <w:rFonts w:ascii="Arial" w:hAnsi="Arial" w:cs="Arial"/>
          <w:b/>
          <w:sz w:val="24"/>
          <w:szCs w:val="24"/>
          <w:u w:val="dash"/>
        </w:rPr>
        <w:t>DECLARAÇÃO</w:t>
      </w:r>
    </w:p>
    <w:p w14:paraId="5A2C0DAC" w14:textId="77777777" w:rsidR="00034D45" w:rsidRPr="00346543" w:rsidRDefault="00034D45" w:rsidP="00034D45">
      <w:pPr>
        <w:suppressAutoHyphens/>
        <w:jc w:val="both"/>
        <w:rPr>
          <w:rFonts w:ascii="Arial" w:hAnsi="Arial" w:cs="Arial"/>
          <w:i/>
          <w:sz w:val="18"/>
          <w:szCs w:val="18"/>
        </w:rPr>
      </w:pPr>
    </w:p>
    <w:p w14:paraId="6715708D" w14:textId="77777777" w:rsidR="00034D45" w:rsidRPr="00346543" w:rsidRDefault="00034D45" w:rsidP="00034D45">
      <w:pPr>
        <w:suppressAutoHyphens/>
        <w:ind w:firstLine="1418"/>
        <w:jc w:val="both"/>
        <w:rPr>
          <w:rFonts w:ascii="Arial" w:hAnsi="Arial" w:cs="Arial"/>
          <w:sz w:val="24"/>
          <w:szCs w:val="24"/>
        </w:rPr>
      </w:pPr>
    </w:p>
    <w:p w14:paraId="3C8BAEBC" w14:textId="1CE45E8E" w:rsidR="00034D45" w:rsidRPr="00346543" w:rsidRDefault="00034D45" w:rsidP="00034D45">
      <w:pPr>
        <w:suppressAutoHyphens/>
        <w:ind w:firstLine="1418"/>
        <w:jc w:val="both"/>
        <w:rPr>
          <w:rFonts w:ascii="Arial" w:hAnsi="Arial" w:cs="Arial"/>
          <w:sz w:val="24"/>
          <w:szCs w:val="24"/>
        </w:rPr>
      </w:pPr>
      <w:r w:rsidRPr="00346543">
        <w:rPr>
          <w:rFonts w:ascii="Arial" w:hAnsi="Arial" w:cs="Arial"/>
          <w:sz w:val="24"/>
          <w:szCs w:val="24"/>
        </w:rPr>
        <w:t xml:space="preserve">A empresa ................................................., CNPJ: ...................., situada ......................................................................................., telefone:..................., por meio do seu representante legal, o(a) Sr (a)....................................., ..............................., em cumprimento ao disposto na alínea “f” do subitem 4.8.1 do Título 4 do Edital do Pregão Eletrônico n. </w:t>
      </w:r>
      <w:r w:rsidR="00346543" w:rsidRPr="00346543">
        <w:rPr>
          <w:rFonts w:ascii="Arial" w:hAnsi="Arial" w:cs="Arial"/>
          <w:sz w:val="24"/>
          <w:szCs w:val="24"/>
        </w:rPr>
        <w:t>32</w:t>
      </w:r>
      <w:r w:rsidRPr="00346543">
        <w:rPr>
          <w:rFonts w:ascii="Arial" w:hAnsi="Arial" w:cs="Arial"/>
          <w:sz w:val="24"/>
          <w:szCs w:val="24"/>
        </w:rPr>
        <w:t>/</w:t>
      </w:r>
      <w:r w:rsidR="0068133E" w:rsidRPr="00346543">
        <w:rPr>
          <w:rFonts w:ascii="Arial" w:hAnsi="Arial" w:cs="Arial"/>
          <w:sz w:val="24"/>
          <w:szCs w:val="24"/>
        </w:rPr>
        <w:t>22</w:t>
      </w:r>
      <w:r w:rsidRPr="00346543">
        <w:rPr>
          <w:rFonts w:ascii="Arial" w:hAnsi="Arial" w:cs="Arial"/>
          <w:sz w:val="24"/>
          <w:szCs w:val="24"/>
        </w:rPr>
        <w:t xml:space="preserve">, declara, sob as sanções cabíveis, que possuirá em seu quadro, na data prevista para a assinatura do contrato, </w:t>
      </w:r>
      <w:r w:rsidRPr="00346543">
        <w:rPr>
          <w:rFonts w:ascii="Arial" w:hAnsi="Arial" w:cs="Arial"/>
          <w:sz w:val="24"/>
          <w:szCs w:val="24"/>
          <w:u w:val="single"/>
        </w:rPr>
        <w:t>engenheiro(s) mecânico(s)</w:t>
      </w:r>
      <w:r w:rsidRPr="00346543">
        <w:rPr>
          <w:rFonts w:ascii="Arial" w:hAnsi="Arial" w:cs="Arial"/>
          <w:sz w:val="24"/>
          <w:szCs w:val="24"/>
        </w:rPr>
        <w:t xml:space="preserve"> detentor</w:t>
      </w:r>
      <w:r w:rsidR="0075026F" w:rsidRPr="00346543">
        <w:rPr>
          <w:rFonts w:ascii="Arial" w:hAnsi="Arial" w:cs="Arial"/>
          <w:sz w:val="24"/>
          <w:szCs w:val="24"/>
        </w:rPr>
        <w:t>(</w:t>
      </w:r>
      <w:r w:rsidRPr="00346543">
        <w:rPr>
          <w:rFonts w:ascii="Arial" w:hAnsi="Arial" w:cs="Arial"/>
          <w:sz w:val="24"/>
          <w:szCs w:val="24"/>
        </w:rPr>
        <w:t>es</w:t>
      </w:r>
      <w:r w:rsidR="0075026F" w:rsidRPr="00346543">
        <w:rPr>
          <w:rFonts w:ascii="Arial" w:hAnsi="Arial" w:cs="Arial"/>
          <w:sz w:val="24"/>
          <w:szCs w:val="24"/>
        </w:rPr>
        <w:t>)</w:t>
      </w:r>
      <w:r w:rsidRPr="00346543">
        <w:rPr>
          <w:rFonts w:ascii="Arial" w:hAnsi="Arial" w:cs="Arial"/>
          <w:sz w:val="24"/>
          <w:szCs w:val="24"/>
        </w:rPr>
        <w:t xml:space="preserve"> de acervo</w:t>
      </w:r>
      <w:r w:rsidR="0075026F" w:rsidRPr="00346543">
        <w:rPr>
          <w:rFonts w:ascii="Arial" w:hAnsi="Arial" w:cs="Arial"/>
          <w:sz w:val="24"/>
          <w:szCs w:val="24"/>
        </w:rPr>
        <w:t>(</w:t>
      </w:r>
      <w:r w:rsidRPr="00346543">
        <w:rPr>
          <w:rFonts w:ascii="Arial" w:hAnsi="Arial" w:cs="Arial"/>
          <w:sz w:val="24"/>
          <w:szCs w:val="24"/>
        </w:rPr>
        <w:t>s</w:t>
      </w:r>
      <w:r w:rsidR="0075026F" w:rsidRPr="00346543">
        <w:rPr>
          <w:rFonts w:ascii="Arial" w:hAnsi="Arial" w:cs="Arial"/>
          <w:sz w:val="24"/>
          <w:szCs w:val="24"/>
        </w:rPr>
        <w:t>)</w:t>
      </w:r>
      <w:r w:rsidRPr="00346543">
        <w:rPr>
          <w:rFonts w:ascii="Arial" w:hAnsi="Arial" w:cs="Arial"/>
          <w:sz w:val="24"/>
          <w:szCs w:val="24"/>
        </w:rPr>
        <w:t xml:space="preserve"> técnico</w:t>
      </w:r>
      <w:r w:rsidR="0075026F" w:rsidRPr="00346543">
        <w:rPr>
          <w:rFonts w:ascii="Arial" w:hAnsi="Arial" w:cs="Arial"/>
          <w:sz w:val="24"/>
          <w:szCs w:val="24"/>
        </w:rPr>
        <w:t>(</w:t>
      </w:r>
      <w:r w:rsidRPr="00346543">
        <w:rPr>
          <w:rFonts w:ascii="Arial" w:hAnsi="Arial" w:cs="Arial"/>
          <w:sz w:val="24"/>
          <w:szCs w:val="24"/>
        </w:rPr>
        <w:t>s</w:t>
      </w:r>
      <w:r w:rsidR="0075026F" w:rsidRPr="00346543">
        <w:rPr>
          <w:rFonts w:ascii="Arial" w:hAnsi="Arial" w:cs="Arial"/>
          <w:sz w:val="24"/>
          <w:szCs w:val="24"/>
        </w:rPr>
        <w:t>)</w:t>
      </w:r>
      <w:r w:rsidRPr="00346543">
        <w:rPr>
          <w:rFonts w:ascii="Arial" w:hAnsi="Arial" w:cs="Arial"/>
          <w:sz w:val="24"/>
          <w:szCs w:val="24"/>
        </w:rPr>
        <w:t xml:space="preserve"> (individualmente ou em conjunto) relativo</w:t>
      </w:r>
      <w:r w:rsidR="0075026F" w:rsidRPr="00346543">
        <w:rPr>
          <w:rFonts w:ascii="Arial" w:hAnsi="Arial" w:cs="Arial"/>
          <w:sz w:val="24"/>
          <w:szCs w:val="24"/>
        </w:rPr>
        <w:t>(</w:t>
      </w:r>
      <w:r w:rsidRPr="00346543">
        <w:rPr>
          <w:rFonts w:ascii="Arial" w:hAnsi="Arial" w:cs="Arial"/>
          <w:sz w:val="24"/>
          <w:szCs w:val="24"/>
        </w:rPr>
        <w:t>s</w:t>
      </w:r>
      <w:r w:rsidR="0075026F" w:rsidRPr="00346543">
        <w:rPr>
          <w:rFonts w:ascii="Arial" w:hAnsi="Arial" w:cs="Arial"/>
          <w:sz w:val="24"/>
          <w:szCs w:val="24"/>
        </w:rPr>
        <w:t>)</w:t>
      </w:r>
      <w:r w:rsidRPr="00346543">
        <w:rPr>
          <w:rFonts w:ascii="Arial" w:hAnsi="Arial" w:cs="Arial"/>
          <w:sz w:val="24"/>
          <w:szCs w:val="24"/>
        </w:rPr>
        <w:t xml:space="preserve"> à manutenção em elevadores de passageiros com motor de corrente alternada e comando VVVF, velocidade mínima de 60m/min (sessenta metros por minuto) ou 1,0 (um metro por segundo)m/s, com capacidade mínima para 420 (quatrocentos e vinte) kg ou 6 (seis) pessoas.</w:t>
      </w:r>
    </w:p>
    <w:p w14:paraId="55BB3025" w14:textId="77777777" w:rsidR="00034D45" w:rsidRPr="00346543" w:rsidRDefault="00034D45" w:rsidP="00034D45">
      <w:pPr>
        <w:suppressAutoHyphens/>
        <w:ind w:firstLine="1418"/>
        <w:jc w:val="both"/>
        <w:rPr>
          <w:rFonts w:ascii="Arial" w:hAnsi="Arial" w:cs="Arial"/>
          <w:sz w:val="24"/>
          <w:szCs w:val="24"/>
        </w:rPr>
      </w:pPr>
    </w:p>
    <w:p w14:paraId="0932F115" w14:textId="77777777" w:rsidR="00034D45" w:rsidRPr="00346543" w:rsidRDefault="00034D45" w:rsidP="00034D45">
      <w:pPr>
        <w:suppressAutoHyphens/>
        <w:ind w:firstLine="1418"/>
        <w:jc w:val="both"/>
        <w:rPr>
          <w:rFonts w:ascii="Arial" w:hAnsi="Arial" w:cs="Arial"/>
          <w:sz w:val="24"/>
          <w:szCs w:val="24"/>
        </w:rPr>
      </w:pPr>
    </w:p>
    <w:p w14:paraId="02576CDA" w14:textId="77777777" w:rsidR="00034D45" w:rsidRPr="00346543" w:rsidRDefault="00034D45" w:rsidP="00034D45">
      <w:pPr>
        <w:tabs>
          <w:tab w:val="left" w:pos="0"/>
        </w:tabs>
        <w:spacing w:after="57" w:line="100" w:lineRule="atLeast"/>
        <w:ind w:hanging="15"/>
        <w:jc w:val="center"/>
        <w:rPr>
          <w:rFonts w:ascii="Arial" w:hAnsi="Arial" w:cs="Arial"/>
          <w:sz w:val="24"/>
          <w:szCs w:val="24"/>
        </w:rPr>
      </w:pPr>
      <w:r w:rsidRPr="00346543">
        <w:rPr>
          <w:rFonts w:ascii="Arial" w:hAnsi="Arial" w:cs="Arial"/>
          <w:sz w:val="24"/>
          <w:szCs w:val="24"/>
        </w:rPr>
        <w:t>____________________________</w:t>
      </w:r>
    </w:p>
    <w:p w14:paraId="6EF79FD7" w14:textId="77777777" w:rsidR="00034D45" w:rsidRPr="00346543" w:rsidRDefault="00034D45" w:rsidP="00034D45">
      <w:pPr>
        <w:tabs>
          <w:tab w:val="left" w:pos="0"/>
        </w:tabs>
        <w:spacing w:after="57" w:line="100" w:lineRule="atLeast"/>
        <w:ind w:hanging="15"/>
        <w:jc w:val="center"/>
        <w:rPr>
          <w:rFonts w:ascii="Arial" w:hAnsi="Arial" w:cs="Arial"/>
          <w:sz w:val="24"/>
          <w:szCs w:val="24"/>
        </w:rPr>
      </w:pPr>
      <w:r w:rsidRPr="00346543">
        <w:rPr>
          <w:rFonts w:ascii="Arial" w:hAnsi="Arial" w:cs="Arial"/>
          <w:sz w:val="24"/>
          <w:szCs w:val="24"/>
        </w:rPr>
        <w:t>Local e data</w:t>
      </w:r>
    </w:p>
    <w:p w14:paraId="2CBBE13D" w14:textId="77777777" w:rsidR="00034D45" w:rsidRPr="00346543" w:rsidRDefault="00034D45" w:rsidP="00034D45">
      <w:pPr>
        <w:tabs>
          <w:tab w:val="left" w:pos="0"/>
        </w:tabs>
        <w:spacing w:after="57" w:line="100" w:lineRule="atLeast"/>
        <w:ind w:hanging="15"/>
        <w:jc w:val="center"/>
        <w:rPr>
          <w:rFonts w:ascii="Arial" w:hAnsi="Arial" w:cs="Arial"/>
          <w:sz w:val="24"/>
          <w:szCs w:val="24"/>
        </w:rPr>
      </w:pPr>
      <w:r w:rsidRPr="00346543">
        <w:rPr>
          <w:rFonts w:ascii="Arial" w:hAnsi="Arial" w:cs="Arial"/>
          <w:sz w:val="24"/>
          <w:szCs w:val="24"/>
        </w:rPr>
        <w:t>____________________________</w:t>
      </w:r>
    </w:p>
    <w:p w14:paraId="3EBC9B61" w14:textId="77777777" w:rsidR="00034D45" w:rsidRPr="00346543" w:rsidRDefault="00034D45" w:rsidP="00034D45">
      <w:pPr>
        <w:jc w:val="center"/>
        <w:rPr>
          <w:rFonts w:ascii="Arial" w:hAnsi="Arial" w:cs="Arial"/>
          <w:sz w:val="24"/>
          <w:szCs w:val="24"/>
        </w:rPr>
      </w:pPr>
      <w:r w:rsidRPr="00346543">
        <w:rPr>
          <w:rFonts w:ascii="Arial" w:hAnsi="Arial" w:cs="Arial"/>
          <w:sz w:val="24"/>
          <w:szCs w:val="24"/>
        </w:rPr>
        <w:t>(nome e assinatura do declarante)</w:t>
      </w:r>
    </w:p>
    <w:p w14:paraId="64A1B73F" w14:textId="77777777" w:rsidR="00034D45" w:rsidRPr="00346543" w:rsidRDefault="00034D45" w:rsidP="00034D45">
      <w:pPr>
        <w:rPr>
          <w:rFonts w:ascii="Arial" w:hAnsi="Arial" w:cs="Arial"/>
          <w:sz w:val="24"/>
          <w:szCs w:val="24"/>
        </w:rPr>
      </w:pPr>
    </w:p>
    <w:p w14:paraId="30D1C51B" w14:textId="77777777" w:rsidR="00034D45" w:rsidRPr="00346543" w:rsidRDefault="00034D45" w:rsidP="00034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A835779" w14:textId="77777777" w:rsidR="00034D45" w:rsidRPr="00346543" w:rsidRDefault="00034D45" w:rsidP="00034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DBD92C6" w14:textId="3D18D970" w:rsidR="00034D45" w:rsidRPr="00346543" w:rsidRDefault="006B78C5" w:rsidP="00034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46543">
        <w:rPr>
          <w:rFonts w:ascii="Arial" w:hAnsi="Arial"/>
          <w:sz w:val="24"/>
        </w:rPr>
        <w:t>Brasília, 5 de abril de 2022.</w:t>
      </w:r>
    </w:p>
    <w:p w14:paraId="2CB496AA" w14:textId="77777777" w:rsidR="00034D45" w:rsidRPr="00346543" w:rsidRDefault="00034D45" w:rsidP="00034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Theme="minorHAnsi" w:hAnsiTheme="minorHAnsi" w:cstheme="minorHAnsi"/>
          <w:b/>
          <w:i/>
          <w:color w:val="A6A6A6"/>
        </w:rPr>
        <w:t>(ASSINATURA ELETRÔNICA)</w:t>
      </w:r>
    </w:p>
    <w:p w14:paraId="2704BE58" w14:textId="77777777" w:rsidR="00034D45" w:rsidRPr="00346543" w:rsidRDefault="00034D45" w:rsidP="00034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46543">
        <w:rPr>
          <w:rFonts w:ascii="Arial" w:hAnsi="Arial"/>
          <w:sz w:val="24"/>
        </w:rPr>
        <w:t>Daniel de Souza Andrade</w:t>
      </w:r>
    </w:p>
    <w:p w14:paraId="4EB8AB55" w14:textId="7C06ED7D" w:rsidR="00034D45" w:rsidRDefault="00034D45" w:rsidP="00034D4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346543">
        <w:rPr>
          <w:rFonts w:ascii="Arial" w:hAnsi="Arial"/>
        </w:rPr>
        <w:t>Pregoeiro</w:t>
      </w:r>
    </w:p>
    <w:p w14:paraId="5DCC5F39" w14:textId="77777777" w:rsidR="002D220D" w:rsidRDefault="002D220D" w:rsidP="00034D4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4E3C5908" w14:textId="77777777" w:rsidR="002D220D" w:rsidRDefault="002D220D" w:rsidP="00034D4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szCs w:val="24"/>
        </w:rPr>
      </w:pPr>
    </w:p>
    <w:sectPr w:rsidR="002D220D" w:rsidSect="00504A94">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B5882" w14:textId="77777777" w:rsidR="00B102DF" w:rsidRDefault="00B102DF">
      <w:r>
        <w:separator/>
      </w:r>
    </w:p>
  </w:endnote>
  <w:endnote w:type="continuationSeparator" w:id="0">
    <w:p w14:paraId="553D8598" w14:textId="77777777" w:rsidR="00B102DF" w:rsidRDefault="00B1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E94" w14:textId="77777777" w:rsidR="00B102DF" w:rsidRDefault="00B102DF" w:rsidP="00AB6B3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72F143B5" w14:textId="77777777" w:rsidR="00B102DF" w:rsidRDefault="00B102D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D065" w14:textId="73DE72C8" w:rsidR="00B102DF" w:rsidRDefault="00B102DF" w:rsidP="005C16FF">
    <w:pPr>
      <w:pStyle w:val="Rodap"/>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67FA0">
      <w:rPr>
        <w:rStyle w:val="Nmerodepgina"/>
        <w:rFonts w:ascii="Arial" w:hAnsi="Arial"/>
        <w:noProof/>
      </w:rPr>
      <w:t>1</w:t>
    </w:r>
    <w:r>
      <w:rPr>
        <w:rStyle w:val="Nmerodepgina"/>
        <w:rFonts w:ascii="Arial" w:hAnsi="Arial"/>
      </w:rPr>
      <w:fldChar w:fldCharType="end"/>
    </w:r>
    <w:r>
      <w:rPr>
        <w:rStyle w:val="Nmerodepgina"/>
        <w:rFonts w:ascii="Arial" w:hAnsi="Arial"/>
      </w:rPr>
      <w:tab/>
    </w:r>
    <w:r w:rsidRPr="008E672D">
      <w:rPr>
        <w:rStyle w:val="Nmerodepgina"/>
        <w:rFonts w:ascii="Arial" w:hAnsi="Arial"/>
        <w:color w:val="D9D9D9" w:themeColor="background1" w:themeShade="D9"/>
      </w:rPr>
      <w:t>PAD</w:t>
    </w:r>
    <w:r>
      <w:rPr>
        <w:rStyle w:val="Nmerodepgina"/>
        <w:rFonts w:ascii="Arial" w:hAnsi="Arial"/>
        <w:color w:val="D9D9D9" w:themeColor="background1" w:themeShade="D9"/>
      </w:rPr>
      <w:t xml:space="preserve"> 2</w:t>
    </w:r>
    <w:r w:rsidRPr="008E672D">
      <w:rPr>
        <w:rStyle w:val="Nmerodepgina"/>
        <w:rFonts w:ascii="Arial" w:hAnsi="Arial"/>
        <w:color w:val="D9D9D9" w:themeColor="background1" w:themeShade="D9"/>
      </w:rPr>
      <w:t>_2</w:t>
    </w:r>
    <w:r>
      <w:rPr>
        <w:rStyle w:val="Nmerodepgina"/>
        <w:rFonts w:ascii="Arial" w:hAnsi="Arial"/>
        <w:color w:val="D9D9D9" w:themeColor="background1" w:themeShade="D9"/>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ED073" w14:textId="72891391" w:rsidR="00B102DF" w:rsidRDefault="00B102DF" w:rsidP="005C16FF">
    <w:pPr>
      <w:pStyle w:val="Rodap"/>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67FA0">
      <w:rPr>
        <w:rStyle w:val="Nmerodepgina"/>
        <w:rFonts w:ascii="Arial" w:hAnsi="Arial"/>
        <w:noProof/>
      </w:rPr>
      <w:t>29</w:t>
    </w:r>
    <w:r>
      <w:rPr>
        <w:rStyle w:val="Nmerodepgina"/>
        <w:rFonts w:ascii="Arial" w:hAnsi="Arial"/>
      </w:rPr>
      <w:fldChar w:fldCharType="end"/>
    </w:r>
    <w:r>
      <w:rPr>
        <w:rStyle w:val="Nmerodepgina"/>
        <w:rFonts w:ascii="Arial" w:hAnsi="Arial"/>
      </w:rPr>
      <w:tab/>
    </w:r>
    <w:r w:rsidRPr="008E672D">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17</w:t>
    </w:r>
    <w:r w:rsidRPr="008E672D">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B102DF" w:rsidRDefault="00B102DF"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B102DF" w:rsidRDefault="00B102DF">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4"/>
      <w:gridCol w:w="1158"/>
    </w:tblGrid>
    <w:tr w:rsidR="00B102DF" w14:paraId="516E3013" w14:textId="77777777" w:rsidTr="00BE5E02">
      <w:trPr>
        <w:trHeight w:val="286"/>
      </w:trPr>
      <w:tc>
        <w:tcPr>
          <w:tcW w:w="8046" w:type="dxa"/>
        </w:tcPr>
        <w:p w14:paraId="43AF9B18" w14:textId="188DF677" w:rsidR="00B102DF" w:rsidRDefault="00B102DF" w:rsidP="00AB6B30">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B67FA0">
            <w:rPr>
              <w:rStyle w:val="Nmerodepgina"/>
              <w:rFonts w:ascii="Arial" w:hAnsi="Arial"/>
              <w:noProof/>
            </w:rPr>
            <w:t>33</w:t>
          </w:r>
          <w:r w:rsidRPr="00806931">
            <w:rPr>
              <w:rStyle w:val="Nmerodepgina"/>
              <w:rFonts w:ascii="Arial" w:hAnsi="Arial"/>
            </w:rPr>
            <w:fldChar w:fldCharType="end"/>
          </w:r>
        </w:p>
      </w:tc>
      <w:tc>
        <w:tcPr>
          <w:tcW w:w="1166" w:type="dxa"/>
        </w:tcPr>
        <w:p w14:paraId="42DDC8D3" w14:textId="1991CAF5" w:rsidR="00B102DF" w:rsidRPr="004E2E0D" w:rsidRDefault="00B102DF" w:rsidP="000A5EEF">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PAD 17</w:t>
          </w:r>
          <w:r w:rsidRPr="004E2E0D">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671759D1" w:rsidR="00B102DF" w:rsidRPr="00040E8A" w:rsidRDefault="00B102DF" w:rsidP="00A31E92">
    <w:pPr>
      <w:pStyle w:val="Rodap"/>
      <w:rPr>
        <w:rFonts w:ascii="Arial" w:hAnsi="Arial"/>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75A8D" w14:textId="77777777" w:rsidR="00B102DF" w:rsidRDefault="00B102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1F0B5" w14:textId="77777777" w:rsidR="00B102DF" w:rsidRDefault="00B102DF">
      <w:r>
        <w:separator/>
      </w:r>
    </w:p>
  </w:footnote>
  <w:footnote w:type="continuationSeparator" w:id="0">
    <w:p w14:paraId="21E64A0D" w14:textId="77777777" w:rsidR="00B102DF" w:rsidRDefault="00B10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72FF" w14:textId="77777777" w:rsidR="00B102DF" w:rsidRDefault="00B102DF" w:rsidP="00AB6B30">
    <w:pPr>
      <w:pStyle w:val="Cabs"/>
      <w:rPr>
        <w:rFonts w:ascii="Arial" w:hAnsi="Arial"/>
        <w:b/>
        <w:noProof/>
        <w:sz w:val="18"/>
      </w:rPr>
    </w:pPr>
    <w:r>
      <w:rPr>
        <w:noProof/>
        <w:sz w:val="24"/>
        <w:szCs w:val="24"/>
      </w:rPr>
      <w:drawing>
        <wp:anchor distT="0" distB="0" distL="114300" distR="114300" simplePos="0" relativeHeight="251657216" behindDoc="0" locked="0" layoutInCell="1" allowOverlap="1" wp14:anchorId="1B127EFD" wp14:editId="2F9E6B1B">
          <wp:simplePos x="0" y="0"/>
          <wp:positionH relativeFrom="column">
            <wp:posOffset>4872990</wp:posOffset>
          </wp:positionH>
          <wp:positionV relativeFrom="paragraph">
            <wp:posOffset>-171450</wp:posOffset>
          </wp:positionV>
          <wp:extent cx="838200" cy="571500"/>
          <wp:effectExtent l="0" t="0" r="0" b="0"/>
          <wp:wrapNone/>
          <wp:docPr id="2" name="Imagem 2"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168" behindDoc="1" locked="0" layoutInCell="0" allowOverlap="1" wp14:anchorId="6B7FB150" wp14:editId="1CC24758">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94D9" w14:textId="77777777" w:rsidR="00B102DF" w:rsidRDefault="00B102DF" w:rsidP="00AB6B30">
    <w:pPr>
      <w:pStyle w:val="Cabs"/>
      <w:rPr>
        <w:rFonts w:ascii="Arial" w:hAnsi="Arial"/>
        <w:b/>
        <w:sz w:val="24"/>
      </w:rPr>
    </w:pPr>
    <w:r>
      <w:rPr>
        <w:rFonts w:ascii="Arial" w:hAnsi="Arial"/>
        <w:b/>
        <w:sz w:val="24"/>
      </w:rPr>
      <w:t xml:space="preserve">            CÂMARA DOS DEPUTADOS</w:t>
    </w:r>
  </w:p>
  <w:p w14:paraId="71CE3E8B" w14:textId="77777777" w:rsidR="00B102DF" w:rsidRDefault="00B102DF" w:rsidP="00AB6B30">
    <w:pPr>
      <w:pStyle w:val="Cabs"/>
      <w:rPr>
        <w:rFonts w:ascii="Arial" w:hAnsi="Arial"/>
        <w:b/>
      </w:rPr>
    </w:pPr>
    <w:r>
      <w:rPr>
        <w:rFonts w:ascii="Arial" w:hAnsi="Arial"/>
        <w:b/>
      </w:rPr>
      <w:t xml:space="preserve">             COMISSÃO PERMANENTE DE LICITAÇÃO</w:t>
    </w:r>
  </w:p>
  <w:p w14:paraId="10424220" w14:textId="77777777" w:rsidR="00B102DF" w:rsidRDefault="00B102DF" w:rsidP="00AB6B30">
    <w:pPr>
      <w:pStyle w:val="Cabs"/>
      <w:jc w:val="right"/>
      <w:rPr>
        <w:rFonts w:ascii="Arial" w:hAnsi="Arial"/>
        <w:b/>
        <w:sz w:val="20"/>
      </w:rPr>
    </w:pPr>
    <w:r>
      <w:rPr>
        <w:rFonts w:ascii="Arial" w:hAnsi="Arial"/>
        <w:b/>
        <w:sz w:val="20"/>
      </w:rPr>
      <w:t>Pregão Eletrônico n.     /2018</w:t>
    </w:r>
  </w:p>
  <w:p w14:paraId="58EF8131" w14:textId="77777777" w:rsidR="00B102DF" w:rsidRDefault="00B102DF" w:rsidP="00AB6B30">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73C1E26" w14:textId="77777777" w:rsidR="00B102DF" w:rsidRDefault="00B102D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BF16" w14:textId="542DF329" w:rsidR="00B102DF" w:rsidRDefault="00B102DF">
    <w:pPr>
      <w:pStyle w:val="Cabs"/>
      <w:rPr>
        <w:rFonts w:ascii="Arial" w:hAnsi="Arial"/>
        <w:b/>
        <w:noProof/>
        <w:sz w:val="18"/>
      </w:rPr>
    </w:pPr>
  </w:p>
  <w:p w14:paraId="01AD5EA7" w14:textId="4091775C" w:rsidR="00B102DF" w:rsidRDefault="00B102DF" w:rsidP="00346543">
    <w:pPr>
      <w:pStyle w:val="Cabs"/>
      <w:tabs>
        <w:tab w:val="clear" w:pos="4419"/>
        <w:tab w:val="clear" w:pos="8647"/>
        <w:tab w:val="left" w:pos="7069"/>
      </w:tabs>
      <w:rPr>
        <w:rFonts w:ascii="Arial" w:hAnsi="Arial"/>
        <w:b/>
      </w:rPr>
    </w:pPr>
    <w:r>
      <w:rPr>
        <w:noProof/>
      </w:rPr>
      <mc:AlternateContent>
        <mc:Choice Requires="wps">
          <w:drawing>
            <wp:anchor distT="0" distB="0" distL="114300" distR="114300" simplePos="0" relativeHeight="251659264" behindDoc="0" locked="0" layoutInCell="1" allowOverlap="1" wp14:anchorId="15699706" wp14:editId="0ED37CD3">
              <wp:simplePos x="0" y="0"/>
              <wp:positionH relativeFrom="column">
                <wp:posOffset>831697</wp:posOffset>
              </wp:positionH>
              <wp:positionV relativeFrom="paragraph">
                <wp:posOffset>258445</wp:posOffset>
              </wp:positionV>
              <wp:extent cx="3192780" cy="484505"/>
              <wp:effectExtent l="0" t="0" r="26670" b="10795"/>
              <wp:wrapNone/>
              <wp:docPr id="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56C1C81" w14:textId="77777777" w:rsidR="00B102DF" w:rsidRDefault="00B102DF" w:rsidP="00AB6B30">
                          <w:pPr>
                            <w:pStyle w:val="Cabealho"/>
                            <w:rPr>
                              <w:rFonts w:ascii="Arial" w:hAnsi="Arial"/>
                              <w:b/>
                              <w:sz w:val="24"/>
                            </w:rPr>
                          </w:pPr>
                          <w:r>
                            <w:rPr>
                              <w:rFonts w:ascii="Arial" w:hAnsi="Arial"/>
                              <w:b/>
                              <w:sz w:val="24"/>
                            </w:rPr>
                            <w:t>CÂMARA DOS DEPUTADOS</w:t>
                          </w:r>
                        </w:p>
                        <w:p w14:paraId="4F8E81D0" w14:textId="77777777" w:rsidR="00B102DF" w:rsidRDefault="00B102DF" w:rsidP="00AB6B30">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99706" id="_x0000_t202" coordsize="21600,21600" o:spt="202" path="m,l,21600r21600,l21600,xe">
              <v:stroke joinstyle="miter"/>
              <v:path gradientshapeok="t" o:connecttype="rect"/>
            </v:shapetype>
            <v:shape id="Caixa de texto 7" o:spid="_x0000_s1026" type="#_x0000_t202" style="position:absolute;left:0;text-align:left;margin-left:65.5pt;margin-top:20.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NuOQygqAgAAVgQAAA4AAAAAAAAAAAAAAAAALgIAAGRycy9l&#10;Mm9Eb2MueG1sUEsBAi0AFAAGAAgAAAAhAGPVKt/eAAAACgEAAA8AAAAAAAAAAAAAAAAAhAQAAGRy&#10;cy9kb3ducmV2LnhtbFBLBQYAAAAABAAEAPMAAACPBQAAAAA=&#10;" strokecolor="white">
              <v:textbox>
                <w:txbxContent>
                  <w:p w14:paraId="756C1C81" w14:textId="77777777" w:rsidR="00B102DF" w:rsidRDefault="00B102DF" w:rsidP="00AB6B30">
                    <w:pPr>
                      <w:pStyle w:val="Cabealho"/>
                      <w:rPr>
                        <w:rFonts w:ascii="Arial" w:hAnsi="Arial"/>
                        <w:b/>
                        <w:sz w:val="24"/>
                      </w:rPr>
                    </w:pPr>
                    <w:r>
                      <w:rPr>
                        <w:rFonts w:ascii="Arial" w:hAnsi="Arial"/>
                        <w:b/>
                        <w:sz w:val="24"/>
                      </w:rPr>
                      <w:t>CÂMARA DOS DEPUTADOS</w:t>
                    </w:r>
                  </w:p>
                  <w:p w14:paraId="4F8E81D0" w14:textId="77777777" w:rsidR="00B102DF" w:rsidRDefault="00B102DF" w:rsidP="00AB6B30">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268749B" wp14:editId="5C4E42DC">
          <wp:extent cx="790042" cy="797097"/>
          <wp:effectExtent l="0" t="0" r="0" b="317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r>
      <w:rPr>
        <w:rFonts w:ascii="Arial" w:hAnsi="Arial"/>
        <w:b/>
        <w:sz w:val="24"/>
      </w:rPr>
      <w:tab/>
    </w:r>
  </w:p>
  <w:p w14:paraId="7314CDDC" w14:textId="0F60ED7B" w:rsidR="00B102DF" w:rsidRDefault="00B102DF">
    <w:pPr>
      <w:pStyle w:val="Cabs"/>
      <w:jc w:val="right"/>
      <w:rPr>
        <w:rFonts w:ascii="Arial" w:hAnsi="Arial"/>
        <w:b/>
        <w:sz w:val="20"/>
      </w:rPr>
    </w:pPr>
    <w:r>
      <w:rPr>
        <w:rFonts w:ascii="Arial" w:hAnsi="Arial"/>
        <w:b/>
        <w:sz w:val="20"/>
      </w:rPr>
      <w:t xml:space="preserve">Pregão </w:t>
    </w:r>
    <w:r w:rsidRPr="00346543">
      <w:rPr>
        <w:rFonts w:ascii="Arial" w:hAnsi="Arial"/>
        <w:b/>
        <w:sz w:val="20"/>
      </w:rPr>
      <w:t>Eletrônico n. 32/2022</w:t>
    </w:r>
  </w:p>
  <w:p w14:paraId="002A5CAD" w14:textId="5CC1C90B" w:rsidR="00B102DF" w:rsidRDefault="00B102DF" w:rsidP="00540F16">
    <w:pPr>
      <w:pStyle w:val="Cabealho"/>
      <w:spacing w:after="60"/>
      <w:jc w:val="right"/>
      <w:rPr>
        <w:rFonts w:ascii="Arial" w:hAnsi="Arial"/>
      </w:rPr>
    </w:pPr>
    <w:r w:rsidRPr="002B1E08">
      <w:rPr>
        <w:rFonts w:ascii="Arial" w:hAnsi="Arial"/>
      </w:rPr>
      <w:t>Processo n. 322.562/2021</w:t>
    </w:r>
    <w:r>
      <w:rPr>
        <w:rFonts w:ascii="Arial" w:hAnsi="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B102DF" w:rsidRDefault="00B102DF" w:rsidP="00246869">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B102DF" w:rsidRDefault="00B102DF" w:rsidP="00246869">
    <w:pPr>
      <w:pStyle w:val="Cabs"/>
      <w:rPr>
        <w:rFonts w:ascii="Arial" w:hAnsi="Arial"/>
        <w:b/>
        <w:sz w:val="24"/>
      </w:rPr>
    </w:pPr>
    <w:r>
      <w:rPr>
        <w:rFonts w:ascii="Arial" w:hAnsi="Arial"/>
        <w:b/>
        <w:sz w:val="24"/>
      </w:rPr>
      <w:t xml:space="preserve">            CÂMARA DOS DEPUTADOS</w:t>
    </w:r>
  </w:p>
  <w:p w14:paraId="28236919" w14:textId="77777777" w:rsidR="00B102DF" w:rsidRDefault="00B102DF" w:rsidP="00246869">
    <w:pPr>
      <w:pStyle w:val="Cabs"/>
      <w:rPr>
        <w:rFonts w:ascii="Arial" w:hAnsi="Arial"/>
        <w:b/>
      </w:rPr>
    </w:pPr>
    <w:r>
      <w:rPr>
        <w:rFonts w:ascii="Arial" w:hAnsi="Arial"/>
        <w:b/>
      </w:rPr>
      <w:t xml:space="preserve">             COMISSÃO PERMANENTE DE LICITAÇÃO</w:t>
    </w:r>
  </w:p>
  <w:p w14:paraId="2823691A" w14:textId="77777777" w:rsidR="00B102DF" w:rsidRDefault="00B102DF" w:rsidP="00246869">
    <w:pPr>
      <w:pStyle w:val="Cabs"/>
      <w:jc w:val="right"/>
      <w:rPr>
        <w:rFonts w:ascii="Arial" w:hAnsi="Arial"/>
        <w:b/>
        <w:sz w:val="20"/>
      </w:rPr>
    </w:pPr>
    <w:r>
      <w:rPr>
        <w:rFonts w:ascii="Arial" w:hAnsi="Arial"/>
        <w:b/>
        <w:sz w:val="20"/>
      </w:rPr>
      <w:t>Pregão Eletrônico n.     /2018</w:t>
    </w:r>
  </w:p>
  <w:p w14:paraId="2823691B" w14:textId="77777777" w:rsidR="00B102DF" w:rsidRDefault="00B102DF"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B102DF" w:rsidRDefault="00B102DF">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046EF464" w:rsidR="00B102DF" w:rsidRDefault="00B102DF">
    <w:pPr>
      <w:pStyle w:val="Cabs"/>
      <w:rPr>
        <w:rFonts w:ascii="Arial" w:hAnsi="Arial"/>
        <w:b/>
      </w:rPr>
    </w:pPr>
    <w:r>
      <w:rPr>
        <w:noProof/>
      </w:rPr>
      <mc:AlternateContent>
        <mc:Choice Requires="wps">
          <w:drawing>
            <wp:anchor distT="0" distB="0" distL="114300" distR="114300" simplePos="0" relativeHeight="25166387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B102DF" w:rsidRDefault="00B102DF" w:rsidP="00C96BD4">
                          <w:pPr>
                            <w:pStyle w:val="Cabealho"/>
                            <w:rPr>
                              <w:rFonts w:ascii="Arial" w:hAnsi="Arial"/>
                              <w:b/>
                              <w:sz w:val="24"/>
                            </w:rPr>
                          </w:pPr>
                          <w:r>
                            <w:rPr>
                              <w:rFonts w:ascii="Arial" w:hAnsi="Arial"/>
                              <w:b/>
                              <w:sz w:val="24"/>
                            </w:rPr>
                            <w:t>CÂMARA DOS DEPUTADOS</w:t>
                          </w:r>
                        </w:p>
                        <w:p w14:paraId="2823692D" w14:textId="77777777" w:rsidR="00B102DF" w:rsidRDefault="00B102DF"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_x0000_s1027" type="#_x0000_t202" style="position:absolute;left:0;text-align:left;margin-left:57.5pt;margin-top:15.3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CHqDwjLAIAAF0EAAAOAAAAAAAAAAAAAAAAAC4CAABkcnMv&#10;ZTJvRG9jLnhtbFBLAQItABQABgAIAAAAIQDluDSr3QAAAAoBAAAPAAAAAAAAAAAAAAAAAIYEAABk&#10;cnMvZG93bnJldi54bWxQSwUGAAAAAAQABADzAAAAkAUAAAAA&#10;" strokecolor="white">
              <v:textbox>
                <w:txbxContent>
                  <w:p w14:paraId="2823692C" w14:textId="77777777" w:rsidR="00B102DF" w:rsidRDefault="00B102DF" w:rsidP="00C96BD4">
                    <w:pPr>
                      <w:pStyle w:val="Cabealho"/>
                      <w:rPr>
                        <w:rFonts w:ascii="Arial" w:hAnsi="Arial"/>
                        <w:b/>
                        <w:sz w:val="24"/>
                      </w:rPr>
                    </w:pPr>
                    <w:r>
                      <w:rPr>
                        <w:rFonts w:ascii="Arial" w:hAnsi="Arial"/>
                        <w:b/>
                        <w:sz w:val="24"/>
                      </w:rPr>
                      <w:t>CÂMARA DOS DEPUTADOS</w:t>
                    </w:r>
                  </w:p>
                  <w:p w14:paraId="2823692D" w14:textId="77777777" w:rsidR="00B102DF" w:rsidRDefault="00B102DF"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0629089">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37E64DBB" w:rsidR="00B102DF" w:rsidRDefault="00B102DF">
    <w:pPr>
      <w:pStyle w:val="Cabs"/>
      <w:jc w:val="right"/>
      <w:rPr>
        <w:rFonts w:ascii="Arial" w:hAnsi="Arial"/>
        <w:b/>
        <w:sz w:val="20"/>
      </w:rPr>
    </w:pPr>
    <w:r>
      <w:rPr>
        <w:rFonts w:ascii="Arial" w:hAnsi="Arial"/>
        <w:b/>
        <w:sz w:val="20"/>
      </w:rPr>
      <w:t xml:space="preserve">Pregão </w:t>
    </w:r>
    <w:r w:rsidRPr="00B102DF">
      <w:rPr>
        <w:rFonts w:ascii="Arial" w:hAnsi="Arial"/>
        <w:b/>
        <w:sz w:val="20"/>
      </w:rPr>
      <w:t>Eletrônico n. 32/2022</w:t>
    </w:r>
  </w:p>
  <w:p w14:paraId="28236920" w14:textId="452A1EE0" w:rsidR="00B102DF" w:rsidRDefault="00B102DF" w:rsidP="00503A02">
    <w:pPr>
      <w:pStyle w:val="Cabealho"/>
      <w:spacing w:after="60"/>
      <w:jc w:val="right"/>
      <w:rPr>
        <w:rFonts w:ascii="Arial" w:hAnsi="Arial"/>
        <w:sz w:val="22"/>
      </w:rPr>
    </w:pPr>
    <w:r>
      <w:rPr>
        <w:rFonts w:ascii="Arial" w:hAnsi="Arial"/>
      </w:rPr>
      <w:t xml:space="preserve">Processo n. 322.562/2021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21AB" w14:textId="77777777" w:rsidR="00B102DF" w:rsidRDefault="00B102D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4937DE9"/>
    <w:multiLevelType w:val="hybridMultilevel"/>
    <w:tmpl w:val="566AB972"/>
    <w:lvl w:ilvl="0" w:tplc="1804A6B6">
      <w:start w:val="1"/>
      <w:numFmt w:val="lowerLetter"/>
      <w:lvlText w:val="%1)"/>
      <w:lvlJc w:val="left"/>
      <w:pPr>
        <w:ind w:left="833" w:hanging="360"/>
      </w:pPr>
      <w:rPr>
        <w:rFonts w:hint="default"/>
      </w:r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D7F09B7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sz w:val="24"/>
        <w:szCs w:val="24"/>
      </w:rPr>
    </w:lvl>
    <w:lvl w:ilvl="2">
      <w:start w:val="1"/>
      <w:numFmt w:val="decimal"/>
      <w:pStyle w:val="Tit3n"/>
      <w:lvlText w:val="%2.%3."/>
      <w:lvlJc w:val="left"/>
      <w:pPr>
        <w:tabs>
          <w:tab w:val="num" w:pos="851"/>
        </w:tabs>
        <w:ind w:left="113" w:firstLine="0"/>
      </w:pPr>
      <w:rPr>
        <w:rFonts w:ascii="Arial" w:hAnsi="Arial" w:cs="Arial" w:hint="default"/>
        <w:b w:val="0"/>
        <w:i w:val="0"/>
        <w:sz w:val="24"/>
        <w:szCs w:val="24"/>
      </w:rPr>
    </w:lvl>
    <w:lvl w:ilvl="3">
      <w:start w:val="1"/>
      <w:numFmt w:val="decimal"/>
      <w:pStyle w:val="Tit4n"/>
      <w:lvlText w:val="%2.%3.%4."/>
      <w:lvlJc w:val="left"/>
      <w:pPr>
        <w:tabs>
          <w:tab w:val="num" w:pos="7968"/>
        </w:tabs>
        <w:ind w:left="6947"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E7103E4"/>
    <w:multiLevelType w:val="hybridMultilevel"/>
    <w:tmpl w:val="C2A00BBC"/>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3" w15:restartNumberingAfterBreak="0">
    <w:nsid w:val="216F5D57"/>
    <w:multiLevelType w:val="hybridMultilevel"/>
    <w:tmpl w:val="44060018"/>
    <w:lvl w:ilvl="0" w:tplc="04160017">
      <w:start w:val="1"/>
      <w:numFmt w:val="lowerLetter"/>
      <w:lvlText w:val="%1)"/>
      <w:lvlJc w:val="left"/>
      <w:pPr>
        <w:ind w:left="1553" w:hanging="360"/>
      </w:pPr>
    </w:lvl>
    <w:lvl w:ilvl="1" w:tplc="04160019" w:tentative="1">
      <w:start w:val="1"/>
      <w:numFmt w:val="lowerLetter"/>
      <w:lvlText w:val="%2."/>
      <w:lvlJc w:val="left"/>
      <w:pPr>
        <w:ind w:left="2273" w:hanging="360"/>
      </w:pPr>
    </w:lvl>
    <w:lvl w:ilvl="2" w:tplc="0416001B" w:tentative="1">
      <w:start w:val="1"/>
      <w:numFmt w:val="lowerRoman"/>
      <w:lvlText w:val="%3."/>
      <w:lvlJc w:val="right"/>
      <w:pPr>
        <w:ind w:left="2993" w:hanging="180"/>
      </w:pPr>
    </w:lvl>
    <w:lvl w:ilvl="3" w:tplc="0416000F" w:tentative="1">
      <w:start w:val="1"/>
      <w:numFmt w:val="decimal"/>
      <w:lvlText w:val="%4."/>
      <w:lvlJc w:val="left"/>
      <w:pPr>
        <w:ind w:left="3713" w:hanging="360"/>
      </w:pPr>
    </w:lvl>
    <w:lvl w:ilvl="4" w:tplc="04160019" w:tentative="1">
      <w:start w:val="1"/>
      <w:numFmt w:val="lowerLetter"/>
      <w:lvlText w:val="%5."/>
      <w:lvlJc w:val="left"/>
      <w:pPr>
        <w:ind w:left="4433" w:hanging="360"/>
      </w:pPr>
    </w:lvl>
    <w:lvl w:ilvl="5" w:tplc="0416001B" w:tentative="1">
      <w:start w:val="1"/>
      <w:numFmt w:val="lowerRoman"/>
      <w:lvlText w:val="%6."/>
      <w:lvlJc w:val="right"/>
      <w:pPr>
        <w:ind w:left="5153" w:hanging="180"/>
      </w:pPr>
    </w:lvl>
    <w:lvl w:ilvl="6" w:tplc="0416000F" w:tentative="1">
      <w:start w:val="1"/>
      <w:numFmt w:val="decimal"/>
      <w:lvlText w:val="%7."/>
      <w:lvlJc w:val="left"/>
      <w:pPr>
        <w:ind w:left="5873" w:hanging="360"/>
      </w:pPr>
    </w:lvl>
    <w:lvl w:ilvl="7" w:tplc="04160019" w:tentative="1">
      <w:start w:val="1"/>
      <w:numFmt w:val="lowerLetter"/>
      <w:lvlText w:val="%8."/>
      <w:lvlJc w:val="left"/>
      <w:pPr>
        <w:ind w:left="6593" w:hanging="360"/>
      </w:pPr>
    </w:lvl>
    <w:lvl w:ilvl="8" w:tplc="0416001B" w:tentative="1">
      <w:start w:val="1"/>
      <w:numFmt w:val="lowerRoman"/>
      <w:lvlText w:val="%9."/>
      <w:lvlJc w:val="right"/>
      <w:pPr>
        <w:ind w:left="7313" w:hanging="180"/>
      </w:pPr>
    </w:lvl>
  </w:abstractNum>
  <w:abstractNum w:abstractNumId="34"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B50471A"/>
    <w:multiLevelType w:val="hybridMultilevel"/>
    <w:tmpl w:val="C63EC8D8"/>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47B0534"/>
    <w:multiLevelType w:val="hybridMultilevel"/>
    <w:tmpl w:val="7F86A26A"/>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8"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0A6BB1"/>
    <w:multiLevelType w:val="hybridMultilevel"/>
    <w:tmpl w:val="54EA157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44"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4DC54FC6"/>
    <w:multiLevelType w:val="multilevel"/>
    <w:tmpl w:val="C6A41A6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6" w15:restartNumberingAfterBreak="0">
    <w:nsid w:val="527818CC"/>
    <w:multiLevelType w:val="multilevel"/>
    <w:tmpl w:val="BD3C5584"/>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7"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8"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175394"/>
    <w:multiLevelType w:val="multilevel"/>
    <w:tmpl w:val="16F2BDE0"/>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rFonts w:ascii="Arial" w:hAnsi="Arial" w:cs="Arial" w:hint="default"/>
        <w:b w:val="0"/>
        <w:bCs w:val="0"/>
        <w:sz w:val="24"/>
        <w:szCs w:val="24"/>
      </w:rPr>
    </w:lvl>
    <w:lvl w:ilvl="2">
      <w:start w:val="1"/>
      <w:numFmt w:val="decimal"/>
      <w:lvlText w:val="%2.%3."/>
      <w:lvlJc w:val="left"/>
      <w:pPr>
        <w:tabs>
          <w:tab w:val="num" w:pos="851"/>
        </w:tabs>
        <w:ind w:left="113" w:firstLine="0"/>
      </w:pPr>
      <w:rPr>
        <w:rFonts w:ascii="Arial" w:hAnsi="Arial" w:cs="Arial" w:hint="default"/>
        <w:b w:val="0"/>
        <w:i w:val="0"/>
        <w:sz w:val="24"/>
        <w:szCs w:val="24"/>
      </w:rPr>
    </w:lvl>
    <w:lvl w:ilvl="3">
      <w:start w:val="1"/>
      <w:numFmt w:val="lowerLetter"/>
      <w:lvlText w:val="%4)"/>
      <w:lvlJc w:val="left"/>
      <w:pPr>
        <w:tabs>
          <w:tab w:val="num" w:pos="1134"/>
        </w:tabs>
        <w:ind w:left="113" w:firstLine="0"/>
      </w:pPr>
      <w:rPr>
        <w:rFonts w:hint="default"/>
        <w:b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50"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5"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65CC0913"/>
    <w:multiLevelType w:val="hybridMultilevel"/>
    <w:tmpl w:val="863AEB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9" w15:restartNumberingAfterBreak="0">
    <w:nsid w:val="6753275D"/>
    <w:multiLevelType w:val="multilevel"/>
    <w:tmpl w:val="A7EC93B6"/>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rFonts w:ascii="Arial" w:hAnsi="Arial" w:cs="Arial" w:hint="default"/>
        <w:b w:val="0"/>
        <w:bCs w:val="0"/>
        <w:sz w:val="24"/>
        <w:szCs w:val="24"/>
      </w:rPr>
    </w:lvl>
    <w:lvl w:ilvl="2">
      <w:start w:val="1"/>
      <w:numFmt w:val="lowerLetter"/>
      <w:lvlText w:val="%3)"/>
      <w:lvlJc w:val="left"/>
      <w:pPr>
        <w:tabs>
          <w:tab w:val="num" w:pos="851"/>
        </w:tabs>
        <w:ind w:left="113" w:firstLine="0"/>
      </w:pPr>
      <w:rPr>
        <w:rFonts w:hint="default"/>
        <w:b w:val="0"/>
        <w:i w:val="0"/>
        <w:sz w:val="24"/>
        <w:szCs w:val="24"/>
      </w:rPr>
    </w:lvl>
    <w:lvl w:ilvl="3">
      <w:start w:val="1"/>
      <w:numFmt w:val="decimal"/>
      <w:lvlText w:val="%2.%3.%4."/>
      <w:lvlJc w:val="left"/>
      <w:pPr>
        <w:tabs>
          <w:tab w:val="num" w:pos="1134"/>
        </w:tabs>
        <w:ind w:left="113" w:firstLine="0"/>
      </w:pPr>
      <w:rPr>
        <w:rFonts w:hint="default"/>
        <w:b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6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4" w15:restartNumberingAfterBreak="0">
    <w:nsid w:val="70886BE2"/>
    <w:multiLevelType w:val="hybridMultilevel"/>
    <w:tmpl w:val="1F58EC84"/>
    <w:lvl w:ilvl="0" w:tplc="1804A6B6">
      <w:start w:val="1"/>
      <w:numFmt w:val="lowerLetter"/>
      <w:lvlText w:val="%1)"/>
      <w:lvlJc w:val="left"/>
      <w:pPr>
        <w:ind w:left="833" w:hanging="360"/>
      </w:pPr>
      <w:rPr>
        <w:rFonts w:hint="default"/>
      </w:r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65"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7A067EA5"/>
    <w:multiLevelType w:val="multilevel"/>
    <w:tmpl w:val="A41E7CAE"/>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rFonts w:ascii="Arial" w:hAnsi="Arial" w:cs="Arial" w:hint="default"/>
        <w:b w:val="0"/>
        <w:bCs w:val="0"/>
        <w:sz w:val="24"/>
        <w:szCs w:val="24"/>
      </w:rPr>
    </w:lvl>
    <w:lvl w:ilvl="2">
      <w:start w:val="1"/>
      <w:numFmt w:val="decimal"/>
      <w:lvlText w:val="%2.%3."/>
      <w:lvlJc w:val="left"/>
      <w:pPr>
        <w:tabs>
          <w:tab w:val="num" w:pos="851"/>
        </w:tabs>
        <w:ind w:left="113" w:firstLine="0"/>
      </w:pPr>
      <w:rPr>
        <w:rFonts w:ascii="Arial" w:hAnsi="Arial" w:cs="Arial" w:hint="default"/>
        <w:b w:val="0"/>
        <w:i w:val="0"/>
        <w:sz w:val="24"/>
        <w:szCs w:val="24"/>
      </w:rPr>
    </w:lvl>
    <w:lvl w:ilvl="3">
      <w:start w:val="1"/>
      <w:numFmt w:val="lowerLetter"/>
      <w:lvlText w:val="%4)"/>
      <w:lvlJc w:val="left"/>
      <w:pPr>
        <w:tabs>
          <w:tab w:val="num" w:pos="1134"/>
        </w:tabs>
        <w:ind w:left="113" w:firstLine="0"/>
      </w:pPr>
      <w:rPr>
        <w:rFonts w:hint="default"/>
        <w:b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70"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4"/>
  </w:num>
  <w:num w:numId="2">
    <w:abstractNumId w:val="22"/>
  </w:num>
  <w:num w:numId="3">
    <w:abstractNumId w:val="29"/>
  </w:num>
  <w:num w:numId="4">
    <w:abstractNumId w:val="70"/>
  </w:num>
  <w:num w:numId="5">
    <w:abstractNumId w:val="25"/>
  </w:num>
  <w:num w:numId="6">
    <w:abstractNumId w:val="51"/>
  </w:num>
  <w:num w:numId="7">
    <w:abstractNumId w:val="27"/>
  </w:num>
  <w:num w:numId="8">
    <w:abstractNumId w:val="45"/>
  </w:num>
  <w:num w:numId="9">
    <w:abstractNumId w:val="30"/>
  </w:num>
  <w:num w:numId="10">
    <w:abstractNumId w:val="48"/>
  </w:num>
  <w:num w:numId="11">
    <w:abstractNumId w:val="58"/>
  </w:num>
  <w:num w:numId="12">
    <w:abstractNumId w:val="53"/>
  </w:num>
  <w:num w:numId="13">
    <w:abstractNumId w:val="26"/>
  </w:num>
  <w:num w:numId="14">
    <w:abstractNumId w:val="23"/>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num>
  <w:num w:numId="18">
    <w:abstractNumId w:val="41"/>
  </w:num>
  <w:num w:numId="19">
    <w:abstractNumId w:val="68"/>
  </w:num>
  <w:num w:numId="20">
    <w:abstractNumId w:val="3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57"/>
  </w:num>
  <w:num w:numId="34">
    <w:abstractNumId w:val="28"/>
  </w:num>
  <w:num w:numId="35">
    <w:abstractNumId w:val="33"/>
  </w:num>
  <w:num w:numId="36">
    <w:abstractNumId w:val="35"/>
  </w:num>
  <w:num w:numId="37">
    <w:abstractNumId w:val="49"/>
  </w:num>
  <w:num w:numId="38">
    <w:abstractNumId w:val="43"/>
  </w:num>
  <w:num w:numId="39">
    <w:abstractNumId w:val="59"/>
  </w:num>
  <w:num w:numId="40">
    <w:abstractNumId w:val="37"/>
  </w:num>
  <w:num w:numId="41">
    <w:abstractNumId w:val="30"/>
  </w:num>
  <w:num w:numId="42">
    <w:abstractNumId w:val="30"/>
  </w:num>
  <w:num w:numId="43">
    <w:abstractNumId w:val="30"/>
  </w:num>
  <w:num w:numId="44">
    <w:abstractNumId w:val="30"/>
  </w:num>
  <w:num w:numId="45">
    <w:abstractNumId w:val="30"/>
  </w:num>
  <w:num w:numId="46">
    <w:abstractNumId w:val="30"/>
  </w:num>
  <w:num w:numId="47">
    <w:abstractNumId w:val="30"/>
  </w:num>
  <w:num w:numId="48">
    <w:abstractNumId w:val="30"/>
  </w:num>
  <w:num w:numId="49">
    <w:abstractNumId w:val="30"/>
  </w:num>
  <w:num w:numId="50">
    <w:abstractNumId w:val="69"/>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num>
  <w:num w:numId="61">
    <w:abstractNumId w:val="45"/>
  </w:num>
  <w:num w:numId="62">
    <w:abstractNumId w:val="45"/>
  </w:num>
  <w:num w:numId="63">
    <w:abstractNumId w:val="45"/>
  </w:num>
  <w:num w:numId="64">
    <w:abstractNumId w:val="45"/>
  </w:num>
  <w:num w:numId="65">
    <w:abstractNumId w:val="45"/>
  </w:num>
  <w:num w:numId="66">
    <w:abstractNumId w:val="45"/>
  </w:num>
  <w:num w:numId="67">
    <w:abstractNumId w:val="45"/>
  </w:num>
  <w:num w:numId="68">
    <w:abstractNumId w:val="45"/>
  </w:num>
  <w:num w:numId="69">
    <w:abstractNumId w:val="45"/>
  </w:num>
  <w:num w:numId="70">
    <w:abstractNumId w:val="45"/>
  </w:num>
  <w:num w:numId="71">
    <w:abstractNumId w:val="45"/>
  </w:num>
  <w:num w:numId="72">
    <w:abstractNumId w:val="45"/>
  </w:num>
  <w:num w:numId="73">
    <w:abstractNumId w:val="45"/>
  </w:num>
  <w:num w:numId="74">
    <w:abstractNumId w:val="45"/>
  </w:num>
  <w:num w:numId="75">
    <w:abstractNumId w:val="45"/>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num>
  <w:num w:numId="78">
    <w:abstractNumId w:val="45"/>
  </w:num>
  <w:num w:numId="79">
    <w:abstractNumId w:val="45"/>
  </w:num>
  <w:num w:numId="80">
    <w:abstractNumId w:val="45"/>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5"/>
  </w:num>
  <w:num w:numId="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5"/>
  </w:num>
  <w:num w:numId="85">
    <w:abstractNumId w:val="45"/>
  </w:num>
  <w:num w:numId="86">
    <w:abstractNumId w:val="45"/>
  </w:num>
  <w:num w:numId="87">
    <w:abstractNumId w:val="45"/>
  </w:num>
  <w:num w:numId="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5"/>
  </w:num>
  <w:num w:numId="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5"/>
  </w:num>
  <w:num w:numId="92">
    <w:abstractNumId w:val="45"/>
  </w:num>
  <w:num w:numId="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5"/>
  </w:num>
  <w:num w:numId="95">
    <w:abstractNumId w:val="45"/>
  </w:num>
  <w:num w:numId="96">
    <w:abstractNumId w:val="45"/>
  </w:num>
  <w:num w:numId="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num>
  <w:num w:numId="99">
    <w:abstractNumId w:val="45"/>
  </w:num>
  <w:num w:numId="100">
    <w:abstractNumId w:val="45"/>
  </w:num>
  <w:num w:numId="101">
    <w:abstractNumId w:val="45"/>
  </w:num>
  <w:num w:numId="102">
    <w:abstractNumId w:val="45"/>
  </w:num>
  <w:num w:numId="103">
    <w:abstractNumId w:val="45"/>
  </w:num>
  <w:num w:numId="104">
    <w:abstractNumId w:val="45"/>
  </w:num>
  <w:num w:numId="105">
    <w:abstractNumId w:val="45"/>
  </w:num>
  <w:num w:numId="106">
    <w:abstractNumId w:val="45"/>
  </w:num>
  <w:num w:numId="107">
    <w:abstractNumId w:val="45"/>
  </w:num>
  <w:num w:numId="108">
    <w:abstractNumId w:val="45"/>
  </w:num>
  <w:num w:numId="109">
    <w:abstractNumId w:val="45"/>
  </w:num>
  <w:num w:numId="110">
    <w:abstractNumId w:val="45"/>
  </w:num>
  <w:num w:numId="111">
    <w:abstractNumId w:val="45"/>
  </w:num>
  <w:num w:numId="112">
    <w:abstractNumId w:val="45"/>
  </w:num>
  <w:num w:numId="113">
    <w:abstractNumId w:val="45"/>
  </w:num>
  <w:num w:numId="114">
    <w:abstractNumId w:val="45"/>
  </w:num>
  <w:num w:numId="115">
    <w:abstractNumId w:val="45"/>
  </w:num>
  <w:num w:numId="116">
    <w:abstractNumId w:val="45"/>
  </w:num>
  <w:num w:numId="117">
    <w:abstractNumId w:val="45"/>
  </w:num>
  <w:num w:numId="118">
    <w:abstractNumId w:val="45"/>
  </w:num>
  <w:num w:numId="119">
    <w:abstractNumId w:val="45"/>
  </w:num>
  <w:num w:numId="120">
    <w:abstractNumId w:val="45"/>
  </w:num>
  <w:num w:numId="121">
    <w:abstractNumId w:val="45"/>
  </w:num>
  <w:num w:numId="122">
    <w:abstractNumId w:val="45"/>
  </w:num>
  <w:num w:numId="123">
    <w:abstractNumId w:val="45"/>
  </w:num>
  <w:num w:numId="124">
    <w:abstractNumId w:val="45"/>
  </w:num>
  <w:num w:numId="125">
    <w:abstractNumId w:val="45"/>
  </w:num>
  <w:num w:numId="126">
    <w:abstractNumId w:val="45"/>
  </w:num>
  <w:num w:numId="127">
    <w:abstractNumId w:val="45"/>
  </w:num>
  <w:num w:numId="128">
    <w:abstractNumId w:val="45"/>
  </w:num>
  <w:num w:numId="129">
    <w:abstractNumId w:val="45"/>
  </w:num>
  <w:num w:numId="130">
    <w:abstractNumId w:val="45"/>
  </w:num>
  <w:num w:numId="131">
    <w:abstractNumId w:val="45"/>
  </w:num>
  <w:num w:numId="132">
    <w:abstractNumId w:val="45"/>
  </w:num>
  <w:num w:numId="133">
    <w:abstractNumId w:val="45"/>
  </w:num>
  <w:num w:numId="134">
    <w:abstractNumId w:val="45"/>
  </w:num>
  <w:num w:numId="1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5"/>
  </w:num>
  <w:num w:numId="1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5"/>
  </w:num>
  <w:num w:numId="139">
    <w:abstractNumId w:val="45"/>
  </w:num>
  <w:num w:numId="140">
    <w:abstractNumId w:val="45"/>
  </w:num>
  <w:num w:numId="141">
    <w:abstractNumId w:val="67"/>
  </w:num>
  <w:num w:numId="142">
    <w:abstractNumId w:val="42"/>
  </w:num>
  <w:num w:numId="143">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44">
    <w:abstractNumId w:val="39"/>
  </w:num>
  <w:num w:numId="145">
    <w:abstractNumId w:val="47"/>
  </w:num>
  <w:num w:numId="146">
    <w:abstractNumId w:val="50"/>
  </w:num>
  <w:num w:numId="147">
    <w:abstractNumId w:val="45"/>
  </w:num>
  <w:num w:numId="148">
    <w:abstractNumId w:val="45"/>
  </w:num>
  <w:num w:numId="149">
    <w:abstractNumId w:val="45"/>
  </w:num>
  <w:num w:numId="150">
    <w:abstractNumId w:val="45"/>
  </w:num>
  <w:num w:numId="151">
    <w:abstractNumId w:val="45"/>
  </w:num>
  <w:num w:numId="152">
    <w:abstractNumId w:val="45"/>
  </w:num>
  <w:num w:numId="153">
    <w:abstractNumId w:val="45"/>
  </w:num>
  <w:num w:numId="154">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55">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56">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57">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58">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59">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60">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61">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62">
    <w:abstractNumId w:val="30"/>
  </w:num>
  <w:num w:numId="163">
    <w:abstractNumId w:val="30"/>
  </w:num>
  <w:num w:numId="1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68">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69">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70">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71">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72">
    <w:abstractNumId w:val="4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73">
    <w:abstractNumId w:val="30"/>
  </w:num>
  <w:num w:numId="174">
    <w:abstractNumId w:val="30"/>
  </w:num>
  <w:num w:numId="175">
    <w:abstractNumId w:val="30"/>
  </w:num>
  <w:num w:numId="176">
    <w:abstractNumId w:val="30"/>
  </w:num>
  <w:num w:numId="177">
    <w:abstractNumId w:val="30"/>
  </w:num>
  <w:num w:numId="178">
    <w:abstractNumId w:val="30"/>
  </w:num>
  <w:num w:numId="179">
    <w:abstractNumId w:val="30"/>
  </w:num>
  <w:num w:numId="180">
    <w:abstractNumId w:val="30"/>
  </w:num>
  <w:num w:numId="181">
    <w:abstractNumId w:val="30"/>
  </w:num>
  <w:num w:numId="182">
    <w:abstractNumId w:val="30"/>
  </w:num>
  <w:num w:numId="183">
    <w:abstractNumId w:val="30"/>
  </w:num>
  <w:num w:numId="184">
    <w:abstractNumId w:val="30"/>
  </w:num>
  <w:num w:numId="185">
    <w:abstractNumId w:val="30"/>
  </w:num>
  <w:num w:numId="186">
    <w:abstractNumId w:val="30"/>
  </w:num>
  <w:num w:numId="187">
    <w:abstractNumId w:val="30"/>
  </w:num>
  <w:num w:numId="188">
    <w:abstractNumId w:val="30"/>
  </w:num>
  <w:num w:numId="189">
    <w:abstractNumId w:val="30"/>
  </w:num>
  <w:num w:numId="190">
    <w:abstractNumId w:val="30"/>
  </w:num>
  <w:num w:numId="191">
    <w:abstractNumId w:val="30"/>
  </w:num>
  <w:num w:numId="192">
    <w:abstractNumId w:val="30"/>
  </w:num>
  <w:num w:numId="193">
    <w:abstractNumId w:val="30"/>
  </w:num>
  <w:num w:numId="194">
    <w:abstractNumId w:val="30"/>
  </w:num>
  <w:num w:numId="195">
    <w:abstractNumId w:val="30"/>
  </w:num>
  <w:num w:numId="196">
    <w:abstractNumId w:val="30"/>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214A"/>
    <w:rsid w:val="00004161"/>
    <w:rsid w:val="000065A2"/>
    <w:rsid w:val="00006678"/>
    <w:rsid w:val="00007284"/>
    <w:rsid w:val="00007FD4"/>
    <w:rsid w:val="00014B36"/>
    <w:rsid w:val="000165BC"/>
    <w:rsid w:val="000174D0"/>
    <w:rsid w:val="000175B7"/>
    <w:rsid w:val="00020CE2"/>
    <w:rsid w:val="00020CF6"/>
    <w:rsid w:val="00021B1B"/>
    <w:rsid w:val="0002230C"/>
    <w:rsid w:val="00023B53"/>
    <w:rsid w:val="000250B8"/>
    <w:rsid w:val="000253FD"/>
    <w:rsid w:val="000279D8"/>
    <w:rsid w:val="00030D75"/>
    <w:rsid w:val="000312BE"/>
    <w:rsid w:val="00031305"/>
    <w:rsid w:val="0003348D"/>
    <w:rsid w:val="00033B2F"/>
    <w:rsid w:val="000342A7"/>
    <w:rsid w:val="00034D45"/>
    <w:rsid w:val="00035CF5"/>
    <w:rsid w:val="00037FB3"/>
    <w:rsid w:val="00040E8A"/>
    <w:rsid w:val="000419CC"/>
    <w:rsid w:val="00041E3E"/>
    <w:rsid w:val="000420EA"/>
    <w:rsid w:val="00044FF0"/>
    <w:rsid w:val="00047917"/>
    <w:rsid w:val="00051732"/>
    <w:rsid w:val="000519C4"/>
    <w:rsid w:val="00051A06"/>
    <w:rsid w:val="00052FB1"/>
    <w:rsid w:val="0005459F"/>
    <w:rsid w:val="00055D07"/>
    <w:rsid w:val="000561C1"/>
    <w:rsid w:val="0005699A"/>
    <w:rsid w:val="00063584"/>
    <w:rsid w:val="00063EE5"/>
    <w:rsid w:val="000645FD"/>
    <w:rsid w:val="000648BE"/>
    <w:rsid w:val="00064D28"/>
    <w:rsid w:val="0007146C"/>
    <w:rsid w:val="0007154A"/>
    <w:rsid w:val="00076154"/>
    <w:rsid w:val="000767DB"/>
    <w:rsid w:val="00080136"/>
    <w:rsid w:val="000835BF"/>
    <w:rsid w:val="00083B2B"/>
    <w:rsid w:val="0008448C"/>
    <w:rsid w:val="00085C6B"/>
    <w:rsid w:val="00085EF3"/>
    <w:rsid w:val="00087803"/>
    <w:rsid w:val="00091B62"/>
    <w:rsid w:val="00092493"/>
    <w:rsid w:val="00092CDA"/>
    <w:rsid w:val="00094F32"/>
    <w:rsid w:val="000974F2"/>
    <w:rsid w:val="000A1DDF"/>
    <w:rsid w:val="000A28EA"/>
    <w:rsid w:val="000A591A"/>
    <w:rsid w:val="000A5EEF"/>
    <w:rsid w:val="000A7284"/>
    <w:rsid w:val="000B1758"/>
    <w:rsid w:val="000B3733"/>
    <w:rsid w:val="000B49A5"/>
    <w:rsid w:val="000B78BA"/>
    <w:rsid w:val="000C2D08"/>
    <w:rsid w:val="000C30D8"/>
    <w:rsid w:val="000C36FC"/>
    <w:rsid w:val="000C6596"/>
    <w:rsid w:val="000C6FC3"/>
    <w:rsid w:val="000D0D4B"/>
    <w:rsid w:val="000D387A"/>
    <w:rsid w:val="000D4969"/>
    <w:rsid w:val="000D66DE"/>
    <w:rsid w:val="000D7172"/>
    <w:rsid w:val="000E0186"/>
    <w:rsid w:val="000E33CC"/>
    <w:rsid w:val="000E38D3"/>
    <w:rsid w:val="000E3DA9"/>
    <w:rsid w:val="000F2622"/>
    <w:rsid w:val="000F295B"/>
    <w:rsid w:val="000F415E"/>
    <w:rsid w:val="000F5CAF"/>
    <w:rsid w:val="000F62DD"/>
    <w:rsid w:val="00100F87"/>
    <w:rsid w:val="0010196C"/>
    <w:rsid w:val="001027C7"/>
    <w:rsid w:val="001042A4"/>
    <w:rsid w:val="00105A8B"/>
    <w:rsid w:val="00107966"/>
    <w:rsid w:val="001103AF"/>
    <w:rsid w:val="0011570C"/>
    <w:rsid w:val="00116887"/>
    <w:rsid w:val="001229E1"/>
    <w:rsid w:val="00124229"/>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043C"/>
    <w:rsid w:val="001636B9"/>
    <w:rsid w:val="00164A9E"/>
    <w:rsid w:val="001666DD"/>
    <w:rsid w:val="00166948"/>
    <w:rsid w:val="001702CC"/>
    <w:rsid w:val="00170EAF"/>
    <w:rsid w:val="00173E06"/>
    <w:rsid w:val="00175BD4"/>
    <w:rsid w:val="00175D33"/>
    <w:rsid w:val="0017626E"/>
    <w:rsid w:val="00177A81"/>
    <w:rsid w:val="00180857"/>
    <w:rsid w:val="0018167C"/>
    <w:rsid w:val="00182352"/>
    <w:rsid w:val="00182B98"/>
    <w:rsid w:val="0018302C"/>
    <w:rsid w:val="00186F17"/>
    <w:rsid w:val="00186F30"/>
    <w:rsid w:val="00187B0A"/>
    <w:rsid w:val="00187F14"/>
    <w:rsid w:val="0019010B"/>
    <w:rsid w:val="00192BAA"/>
    <w:rsid w:val="001A05C9"/>
    <w:rsid w:val="001A4752"/>
    <w:rsid w:val="001A4A00"/>
    <w:rsid w:val="001A63CA"/>
    <w:rsid w:val="001B0363"/>
    <w:rsid w:val="001B0C12"/>
    <w:rsid w:val="001B38F5"/>
    <w:rsid w:val="001B38F6"/>
    <w:rsid w:val="001B7CC0"/>
    <w:rsid w:val="001C109D"/>
    <w:rsid w:val="001C4D06"/>
    <w:rsid w:val="001C55BF"/>
    <w:rsid w:val="001C73F5"/>
    <w:rsid w:val="001C79D9"/>
    <w:rsid w:val="001D44DC"/>
    <w:rsid w:val="001D4844"/>
    <w:rsid w:val="001D531D"/>
    <w:rsid w:val="001D67C2"/>
    <w:rsid w:val="001D74A4"/>
    <w:rsid w:val="001E1DE2"/>
    <w:rsid w:val="001E34D5"/>
    <w:rsid w:val="001F0EFD"/>
    <w:rsid w:val="001F54FF"/>
    <w:rsid w:val="00204899"/>
    <w:rsid w:val="00205695"/>
    <w:rsid w:val="0020583F"/>
    <w:rsid w:val="00206364"/>
    <w:rsid w:val="002115B0"/>
    <w:rsid w:val="00212E55"/>
    <w:rsid w:val="00215931"/>
    <w:rsid w:val="0021767B"/>
    <w:rsid w:val="00222032"/>
    <w:rsid w:val="00223CFF"/>
    <w:rsid w:val="002249EE"/>
    <w:rsid w:val="00226631"/>
    <w:rsid w:val="00227B56"/>
    <w:rsid w:val="00227E93"/>
    <w:rsid w:val="00231C69"/>
    <w:rsid w:val="00232F10"/>
    <w:rsid w:val="002335A4"/>
    <w:rsid w:val="00234552"/>
    <w:rsid w:val="00234F14"/>
    <w:rsid w:val="00235627"/>
    <w:rsid w:val="002374DD"/>
    <w:rsid w:val="00237DF3"/>
    <w:rsid w:val="00241EE9"/>
    <w:rsid w:val="0024219F"/>
    <w:rsid w:val="00243D65"/>
    <w:rsid w:val="002447BC"/>
    <w:rsid w:val="0024593F"/>
    <w:rsid w:val="00246869"/>
    <w:rsid w:val="00247D10"/>
    <w:rsid w:val="00250E25"/>
    <w:rsid w:val="00252816"/>
    <w:rsid w:val="00253065"/>
    <w:rsid w:val="00260891"/>
    <w:rsid w:val="002648D8"/>
    <w:rsid w:val="0026646D"/>
    <w:rsid w:val="00267872"/>
    <w:rsid w:val="002740AD"/>
    <w:rsid w:val="002752A5"/>
    <w:rsid w:val="002768CE"/>
    <w:rsid w:val="002768D9"/>
    <w:rsid w:val="0028197E"/>
    <w:rsid w:val="002826FB"/>
    <w:rsid w:val="002836AD"/>
    <w:rsid w:val="00285E76"/>
    <w:rsid w:val="00285EDA"/>
    <w:rsid w:val="0028644F"/>
    <w:rsid w:val="00290152"/>
    <w:rsid w:val="002913BC"/>
    <w:rsid w:val="00291CBA"/>
    <w:rsid w:val="00292979"/>
    <w:rsid w:val="00296075"/>
    <w:rsid w:val="002A0A7A"/>
    <w:rsid w:val="002A1827"/>
    <w:rsid w:val="002A21E0"/>
    <w:rsid w:val="002A3DFC"/>
    <w:rsid w:val="002A5821"/>
    <w:rsid w:val="002B07F7"/>
    <w:rsid w:val="002B1C2B"/>
    <w:rsid w:val="002B1E08"/>
    <w:rsid w:val="002B5104"/>
    <w:rsid w:val="002B5D24"/>
    <w:rsid w:val="002B5FDF"/>
    <w:rsid w:val="002B6141"/>
    <w:rsid w:val="002B6989"/>
    <w:rsid w:val="002C01A1"/>
    <w:rsid w:val="002C077B"/>
    <w:rsid w:val="002C1009"/>
    <w:rsid w:val="002C1A4A"/>
    <w:rsid w:val="002C3B16"/>
    <w:rsid w:val="002C525D"/>
    <w:rsid w:val="002C61DB"/>
    <w:rsid w:val="002C7A2E"/>
    <w:rsid w:val="002D220D"/>
    <w:rsid w:val="002D7FDC"/>
    <w:rsid w:val="002E120F"/>
    <w:rsid w:val="002E2D2B"/>
    <w:rsid w:val="002E3420"/>
    <w:rsid w:val="002E6486"/>
    <w:rsid w:val="002F1B9C"/>
    <w:rsid w:val="002F3DCB"/>
    <w:rsid w:val="002F48DC"/>
    <w:rsid w:val="002F7DA5"/>
    <w:rsid w:val="0030368A"/>
    <w:rsid w:val="00305F45"/>
    <w:rsid w:val="00306D60"/>
    <w:rsid w:val="00310063"/>
    <w:rsid w:val="0031489D"/>
    <w:rsid w:val="003156BA"/>
    <w:rsid w:val="003202E6"/>
    <w:rsid w:val="003217DC"/>
    <w:rsid w:val="00326F1C"/>
    <w:rsid w:val="003303B4"/>
    <w:rsid w:val="00331A71"/>
    <w:rsid w:val="00331E56"/>
    <w:rsid w:val="003333EF"/>
    <w:rsid w:val="00335DBE"/>
    <w:rsid w:val="00336CC7"/>
    <w:rsid w:val="0034063C"/>
    <w:rsid w:val="00340FCB"/>
    <w:rsid w:val="00341CCC"/>
    <w:rsid w:val="00345407"/>
    <w:rsid w:val="00346543"/>
    <w:rsid w:val="00346C94"/>
    <w:rsid w:val="00347EDC"/>
    <w:rsid w:val="0035084F"/>
    <w:rsid w:val="0035218A"/>
    <w:rsid w:val="003527FB"/>
    <w:rsid w:val="0035350A"/>
    <w:rsid w:val="00354CF8"/>
    <w:rsid w:val="00356380"/>
    <w:rsid w:val="003622C5"/>
    <w:rsid w:val="00365747"/>
    <w:rsid w:val="00365B07"/>
    <w:rsid w:val="00372A48"/>
    <w:rsid w:val="003759C4"/>
    <w:rsid w:val="00380545"/>
    <w:rsid w:val="00384FD3"/>
    <w:rsid w:val="003908F9"/>
    <w:rsid w:val="00393E3E"/>
    <w:rsid w:val="003A15B4"/>
    <w:rsid w:val="003A323F"/>
    <w:rsid w:val="003A441A"/>
    <w:rsid w:val="003A47CC"/>
    <w:rsid w:val="003A64B0"/>
    <w:rsid w:val="003A6969"/>
    <w:rsid w:val="003A6FAB"/>
    <w:rsid w:val="003A79B5"/>
    <w:rsid w:val="003B4113"/>
    <w:rsid w:val="003B6E83"/>
    <w:rsid w:val="003B7DDA"/>
    <w:rsid w:val="003C019E"/>
    <w:rsid w:val="003C089E"/>
    <w:rsid w:val="003C0BA3"/>
    <w:rsid w:val="003C2A45"/>
    <w:rsid w:val="003C535B"/>
    <w:rsid w:val="003C539F"/>
    <w:rsid w:val="003C5717"/>
    <w:rsid w:val="003C5F84"/>
    <w:rsid w:val="003C7E86"/>
    <w:rsid w:val="003D0477"/>
    <w:rsid w:val="003D14BC"/>
    <w:rsid w:val="003D1759"/>
    <w:rsid w:val="003D1826"/>
    <w:rsid w:val="003D601B"/>
    <w:rsid w:val="003E6182"/>
    <w:rsid w:val="003F021F"/>
    <w:rsid w:val="003F3783"/>
    <w:rsid w:val="003F464A"/>
    <w:rsid w:val="00400DE4"/>
    <w:rsid w:val="00401D10"/>
    <w:rsid w:val="0040278F"/>
    <w:rsid w:val="0040360F"/>
    <w:rsid w:val="00405454"/>
    <w:rsid w:val="00406A3B"/>
    <w:rsid w:val="00413488"/>
    <w:rsid w:val="00414895"/>
    <w:rsid w:val="0041579C"/>
    <w:rsid w:val="00415A49"/>
    <w:rsid w:val="00415B57"/>
    <w:rsid w:val="00416B44"/>
    <w:rsid w:val="00416E4A"/>
    <w:rsid w:val="00417DF9"/>
    <w:rsid w:val="004203E3"/>
    <w:rsid w:val="00420B08"/>
    <w:rsid w:val="0042105A"/>
    <w:rsid w:val="004220D3"/>
    <w:rsid w:val="00422D34"/>
    <w:rsid w:val="0042318B"/>
    <w:rsid w:val="00425BE9"/>
    <w:rsid w:val="00426CD0"/>
    <w:rsid w:val="00436278"/>
    <w:rsid w:val="004403DE"/>
    <w:rsid w:val="00441372"/>
    <w:rsid w:val="0044192D"/>
    <w:rsid w:val="00442403"/>
    <w:rsid w:val="00447355"/>
    <w:rsid w:val="00447BA1"/>
    <w:rsid w:val="00450C38"/>
    <w:rsid w:val="00454491"/>
    <w:rsid w:val="0045459D"/>
    <w:rsid w:val="00454C83"/>
    <w:rsid w:val="00456682"/>
    <w:rsid w:val="00456C3C"/>
    <w:rsid w:val="004575C0"/>
    <w:rsid w:val="00465810"/>
    <w:rsid w:val="0047286D"/>
    <w:rsid w:val="00473F67"/>
    <w:rsid w:val="00474D4D"/>
    <w:rsid w:val="00476735"/>
    <w:rsid w:val="004768AC"/>
    <w:rsid w:val="00481EE3"/>
    <w:rsid w:val="00482DCE"/>
    <w:rsid w:val="00483B45"/>
    <w:rsid w:val="0048512B"/>
    <w:rsid w:val="00485E9C"/>
    <w:rsid w:val="00485EA2"/>
    <w:rsid w:val="004865E4"/>
    <w:rsid w:val="004934DC"/>
    <w:rsid w:val="00493FCA"/>
    <w:rsid w:val="00494DAF"/>
    <w:rsid w:val="0049570C"/>
    <w:rsid w:val="004A32CB"/>
    <w:rsid w:val="004A3362"/>
    <w:rsid w:val="004A6F37"/>
    <w:rsid w:val="004B1383"/>
    <w:rsid w:val="004B15B1"/>
    <w:rsid w:val="004B1629"/>
    <w:rsid w:val="004B42C4"/>
    <w:rsid w:val="004B5042"/>
    <w:rsid w:val="004B62B8"/>
    <w:rsid w:val="004B6AAF"/>
    <w:rsid w:val="004B6C97"/>
    <w:rsid w:val="004B7BF0"/>
    <w:rsid w:val="004C1153"/>
    <w:rsid w:val="004C3807"/>
    <w:rsid w:val="004C49E8"/>
    <w:rsid w:val="004C5820"/>
    <w:rsid w:val="004C6F0A"/>
    <w:rsid w:val="004D0D49"/>
    <w:rsid w:val="004D3E43"/>
    <w:rsid w:val="004D437F"/>
    <w:rsid w:val="004D4A60"/>
    <w:rsid w:val="004D4BE2"/>
    <w:rsid w:val="004D4F17"/>
    <w:rsid w:val="004D6F21"/>
    <w:rsid w:val="004D746A"/>
    <w:rsid w:val="004E1FB2"/>
    <w:rsid w:val="004E2E0D"/>
    <w:rsid w:val="004E453A"/>
    <w:rsid w:val="004E45EF"/>
    <w:rsid w:val="004F10E4"/>
    <w:rsid w:val="004F12F8"/>
    <w:rsid w:val="004F20D8"/>
    <w:rsid w:val="004F21F0"/>
    <w:rsid w:val="004F389C"/>
    <w:rsid w:val="004F576E"/>
    <w:rsid w:val="0050091B"/>
    <w:rsid w:val="00500D76"/>
    <w:rsid w:val="005031D0"/>
    <w:rsid w:val="005035B8"/>
    <w:rsid w:val="00503A02"/>
    <w:rsid w:val="00504A94"/>
    <w:rsid w:val="00506C0A"/>
    <w:rsid w:val="00514CEF"/>
    <w:rsid w:val="0051594C"/>
    <w:rsid w:val="00526D3B"/>
    <w:rsid w:val="005329C0"/>
    <w:rsid w:val="0053375D"/>
    <w:rsid w:val="00536FE0"/>
    <w:rsid w:val="005409F0"/>
    <w:rsid w:val="00540F16"/>
    <w:rsid w:val="00542852"/>
    <w:rsid w:val="0054446D"/>
    <w:rsid w:val="00546A3B"/>
    <w:rsid w:val="00550FCD"/>
    <w:rsid w:val="00552741"/>
    <w:rsid w:val="00553D5C"/>
    <w:rsid w:val="00555046"/>
    <w:rsid w:val="00555317"/>
    <w:rsid w:val="00555A96"/>
    <w:rsid w:val="00557D3A"/>
    <w:rsid w:val="0056057A"/>
    <w:rsid w:val="00562D24"/>
    <w:rsid w:val="00564860"/>
    <w:rsid w:val="0056619C"/>
    <w:rsid w:val="00566502"/>
    <w:rsid w:val="00571B54"/>
    <w:rsid w:val="0057272A"/>
    <w:rsid w:val="00573DBF"/>
    <w:rsid w:val="00575866"/>
    <w:rsid w:val="0058004F"/>
    <w:rsid w:val="00581246"/>
    <w:rsid w:val="00581F84"/>
    <w:rsid w:val="00582794"/>
    <w:rsid w:val="005835C4"/>
    <w:rsid w:val="00583CD9"/>
    <w:rsid w:val="00583D20"/>
    <w:rsid w:val="00584671"/>
    <w:rsid w:val="0058616D"/>
    <w:rsid w:val="005865CF"/>
    <w:rsid w:val="00590C75"/>
    <w:rsid w:val="00593A13"/>
    <w:rsid w:val="00595768"/>
    <w:rsid w:val="00597914"/>
    <w:rsid w:val="00597A84"/>
    <w:rsid w:val="005A004B"/>
    <w:rsid w:val="005A325A"/>
    <w:rsid w:val="005A3BC4"/>
    <w:rsid w:val="005A3CF3"/>
    <w:rsid w:val="005A4705"/>
    <w:rsid w:val="005A492F"/>
    <w:rsid w:val="005A57F2"/>
    <w:rsid w:val="005B36C4"/>
    <w:rsid w:val="005B3E31"/>
    <w:rsid w:val="005B4746"/>
    <w:rsid w:val="005C0BDD"/>
    <w:rsid w:val="005C16FF"/>
    <w:rsid w:val="005C1724"/>
    <w:rsid w:val="005C2AF3"/>
    <w:rsid w:val="005C2DD6"/>
    <w:rsid w:val="005C599B"/>
    <w:rsid w:val="005C60AD"/>
    <w:rsid w:val="005D369C"/>
    <w:rsid w:val="005D4D58"/>
    <w:rsid w:val="005D69EA"/>
    <w:rsid w:val="005E19F8"/>
    <w:rsid w:val="005E2FEB"/>
    <w:rsid w:val="005E4671"/>
    <w:rsid w:val="005E521E"/>
    <w:rsid w:val="005E77E6"/>
    <w:rsid w:val="005E7F4B"/>
    <w:rsid w:val="005F359A"/>
    <w:rsid w:val="00600DA6"/>
    <w:rsid w:val="00601A29"/>
    <w:rsid w:val="00602ED5"/>
    <w:rsid w:val="006049A9"/>
    <w:rsid w:val="00607BAB"/>
    <w:rsid w:val="00607F0C"/>
    <w:rsid w:val="00610241"/>
    <w:rsid w:val="00614D7C"/>
    <w:rsid w:val="00615979"/>
    <w:rsid w:val="00616A87"/>
    <w:rsid w:val="00616DAD"/>
    <w:rsid w:val="00620588"/>
    <w:rsid w:val="00620B1C"/>
    <w:rsid w:val="006302BB"/>
    <w:rsid w:val="0063109D"/>
    <w:rsid w:val="00631BA0"/>
    <w:rsid w:val="00634FC7"/>
    <w:rsid w:val="00635F44"/>
    <w:rsid w:val="0063653C"/>
    <w:rsid w:val="0063686B"/>
    <w:rsid w:val="00636AEA"/>
    <w:rsid w:val="00642E17"/>
    <w:rsid w:val="00643814"/>
    <w:rsid w:val="006451F3"/>
    <w:rsid w:val="0064769B"/>
    <w:rsid w:val="00647B22"/>
    <w:rsid w:val="006513E2"/>
    <w:rsid w:val="00654A2E"/>
    <w:rsid w:val="00656092"/>
    <w:rsid w:val="00663624"/>
    <w:rsid w:val="006659CF"/>
    <w:rsid w:val="00665CC8"/>
    <w:rsid w:val="00667057"/>
    <w:rsid w:val="006772E2"/>
    <w:rsid w:val="0068133E"/>
    <w:rsid w:val="006845D3"/>
    <w:rsid w:val="00684BC1"/>
    <w:rsid w:val="006854F6"/>
    <w:rsid w:val="0068793F"/>
    <w:rsid w:val="00695F1D"/>
    <w:rsid w:val="006A23E4"/>
    <w:rsid w:val="006A241D"/>
    <w:rsid w:val="006A591B"/>
    <w:rsid w:val="006A6C89"/>
    <w:rsid w:val="006B0E03"/>
    <w:rsid w:val="006B116F"/>
    <w:rsid w:val="006B20B3"/>
    <w:rsid w:val="006B392F"/>
    <w:rsid w:val="006B644E"/>
    <w:rsid w:val="006B6984"/>
    <w:rsid w:val="006B78C5"/>
    <w:rsid w:val="006B7C6F"/>
    <w:rsid w:val="006C512F"/>
    <w:rsid w:val="006D220C"/>
    <w:rsid w:val="006D5D62"/>
    <w:rsid w:val="006D7175"/>
    <w:rsid w:val="006E0DCD"/>
    <w:rsid w:val="006E1DFB"/>
    <w:rsid w:val="006E7E36"/>
    <w:rsid w:val="006F17B1"/>
    <w:rsid w:val="006F2324"/>
    <w:rsid w:val="006F31B7"/>
    <w:rsid w:val="006F4EC8"/>
    <w:rsid w:val="006F5597"/>
    <w:rsid w:val="006F58EE"/>
    <w:rsid w:val="006F62D4"/>
    <w:rsid w:val="006F66FF"/>
    <w:rsid w:val="006F7A23"/>
    <w:rsid w:val="00701D6D"/>
    <w:rsid w:val="007052D0"/>
    <w:rsid w:val="0070615F"/>
    <w:rsid w:val="0071061B"/>
    <w:rsid w:val="00711A30"/>
    <w:rsid w:val="0071561A"/>
    <w:rsid w:val="00716D53"/>
    <w:rsid w:val="00717749"/>
    <w:rsid w:val="007221AF"/>
    <w:rsid w:val="00722AA6"/>
    <w:rsid w:val="007236C1"/>
    <w:rsid w:val="00723F02"/>
    <w:rsid w:val="00724BF3"/>
    <w:rsid w:val="00727DDF"/>
    <w:rsid w:val="0073104A"/>
    <w:rsid w:val="007329ED"/>
    <w:rsid w:val="0073609B"/>
    <w:rsid w:val="007363E4"/>
    <w:rsid w:val="00736E3B"/>
    <w:rsid w:val="007424A2"/>
    <w:rsid w:val="00746094"/>
    <w:rsid w:val="00747273"/>
    <w:rsid w:val="00747D79"/>
    <w:rsid w:val="00747EC7"/>
    <w:rsid w:val="0075026F"/>
    <w:rsid w:val="007503F0"/>
    <w:rsid w:val="00751381"/>
    <w:rsid w:val="007614D6"/>
    <w:rsid w:val="007614FF"/>
    <w:rsid w:val="007657F5"/>
    <w:rsid w:val="00770CB1"/>
    <w:rsid w:val="00772036"/>
    <w:rsid w:val="00773A3F"/>
    <w:rsid w:val="00775192"/>
    <w:rsid w:val="007770E8"/>
    <w:rsid w:val="007801D2"/>
    <w:rsid w:val="007807BE"/>
    <w:rsid w:val="00780ABF"/>
    <w:rsid w:val="00780BEC"/>
    <w:rsid w:val="00781AEC"/>
    <w:rsid w:val="007823B7"/>
    <w:rsid w:val="00784CEE"/>
    <w:rsid w:val="00785B30"/>
    <w:rsid w:val="0078761F"/>
    <w:rsid w:val="007934C5"/>
    <w:rsid w:val="007939B5"/>
    <w:rsid w:val="00794D68"/>
    <w:rsid w:val="00796498"/>
    <w:rsid w:val="007A0A64"/>
    <w:rsid w:val="007A2409"/>
    <w:rsid w:val="007A39D4"/>
    <w:rsid w:val="007A4068"/>
    <w:rsid w:val="007A733C"/>
    <w:rsid w:val="007A75A8"/>
    <w:rsid w:val="007A75FC"/>
    <w:rsid w:val="007B5A92"/>
    <w:rsid w:val="007B5E00"/>
    <w:rsid w:val="007B7750"/>
    <w:rsid w:val="007B77EA"/>
    <w:rsid w:val="007C0CD5"/>
    <w:rsid w:val="007C0CF7"/>
    <w:rsid w:val="007C24B4"/>
    <w:rsid w:val="007C2BBD"/>
    <w:rsid w:val="007C3756"/>
    <w:rsid w:val="007C632B"/>
    <w:rsid w:val="007D1822"/>
    <w:rsid w:val="007D2F09"/>
    <w:rsid w:val="007D3FC3"/>
    <w:rsid w:val="007D51DE"/>
    <w:rsid w:val="007D67A1"/>
    <w:rsid w:val="007E5A41"/>
    <w:rsid w:val="007E7B08"/>
    <w:rsid w:val="007F1306"/>
    <w:rsid w:val="007F156B"/>
    <w:rsid w:val="007F210C"/>
    <w:rsid w:val="007F266B"/>
    <w:rsid w:val="007F4AE5"/>
    <w:rsid w:val="007F4F53"/>
    <w:rsid w:val="007F59B0"/>
    <w:rsid w:val="007F5CF0"/>
    <w:rsid w:val="007F6E43"/>
    <w:rsid w:val="008011BF"/>
    <w:rsid w:val="00801DEE"/>
    <w:rsid w:val="0080401A"/>
    <w:rsid w:val="00804076"/>
    <w:rsid w:val="00804320"/>
    <w:rsid w:val="00806931"/>
    <w:rsid w:val="00810753"/>
    <w:rsid w:val="0081162E"/>
    <w:rsid w:val="008143BF"/>
    <w:rsid w:val="008220BE"/>
    <w:rsid w:val="008224D6"/>
    <w:rsid w:val="0082318B"/>
    <w:rsid w:val="008271C6"/>
    <w:rsid w:val="00827B9F"/>
    <w:rsid w:val="00831578"/>
    <w:rsid w:val="00834F78"/>
    <w:rsid w:val="008372E7"/>
    <w:rsid w:val="008374BE"/>
    <w:rsid w:val="008406ED"/>
    <w:rsid w:val="008409DF"/>
    <w:rsid w:val="00841407"/>
    <w:rsid w:val="008421D6"/>
    <w:rsid w:val="008427F8"/>
    <w:rsid w:val="00845C99"/>
    <w:rsid w:val="00853826"/>
    <w:rsid w:val="0085499E"/>
    <w:rsid w:val="0085606A"/>
    <w:rsid w:val="00856EB5"/>
    <w:rsid w:val="00857957"/>
    <w:rsid w:val="00857EB1"/>
    <w:rsid w:val="008603A3"/>
    <w:rsid w:val="0086098D"/>
    <w:rsid w:val="008623BA"/>
    <w:rsid w:val="008635CE"/>
    <w:rsid w:val="00863735"/>
    <w:rsid w:val="00864A4A"/>
    <w:rsid w:val="00864B4A"/>
    <w:rsid w:val="0086632F"/>
    <w:rsid w:val="008665BC"/>
    <w:rsid w:val="008711F3"/>
    <w:rsid w:val="00871E4A"/>
    <w:rsid w:val="0087660F"/>
    <w:rsid w:val="0088173E"/>
    <w:rsid w:val="00882D59"/>
    <w:rsid w:val="008846B9"/>
    <w:rsid w:val="00885593"/>
    <w:rsid w:val="00890247"/>
    <w:rsid w:val="00890643"/>
    <w:rsid w:val="00890750"/>
    <w:rsid w:val="008911DE"/>
    <w:rsid w:val="00891979"/>
    <w:rsid w:val="008924CA"/>
    <w:rsid w:val="00893320"/>
    <w:rsid w:val="00894B57"/>
    <w:rsid w:val="008A6344"/>
    <w:rsid w:val="008A6C02"/>
    <w:rsid w:val="008B09AE"/>
    <w:rsid w:val="008B414E"/>
    <w:rsid w:val="008B562F"/>
    <w:rsid w:val="008C0222"/>
    <w:rsid w:val="008C0FCD"/>
    <w:rsid w:val="008C4133"/>
    <w:rsid w:val="008C4731"/>
    <w:rsid w:val="008C5718"/>
    <w:rsid w:val="008D0E01"/>
    <w:rsid w:val="008D47E3"/>
    <w:rsid w:val="008D59E2"/>
    <w:rsid w:val="008D6F11"/>
    <w:rsid w:val="008D7290"/>
    <w:rsid w:val="008D7B67"/>
    <w:rsid w:val="008E09B4"/>
    <w:rsid w:val="008E1806"/>
    <w:rsid w:val="008E3615"/>
    <w:rsid w:val="008E40A2"/>
    <w:rsid w:val="008E5D90"/>
    <w:rsid w:val="008F27C7"/>
    <w:rsid w:val="008F2975"/>
    <w:rsid w:val="008F5808"/>
    <w:rsid w:val="008F7286"/>
    <w:rsid w:val="00901E50"/>
    <w:rsid w:val="009059D2"/>
    <w:rsid w:val="00911667"/>
    <w:rsid w:val="00913C2F"/>
    <w:rsid w:val="00920C3A"/>
    <w:rsid w:val="009241C8"/>
    <w:rsid w:val="00931811"/>
    <w:rsid w:val="00932173"/>
    <w:rsid w:val="00933790"/>
    <w:rsid w:val="00935B79"/>
    <w:rsid w:val="00936F25"/>
    <w:rsid w:val="00937BBC"/>
    <w:rsid w:val="00940761"/>
    <w:rsid w:val="009413FF"/>
    <w:rsid w:val="009429B6"/>
    <w:rsid w:val="00944DFC"/>
    <w:rsid w:val="00950B97"/>
    <w:rsid w:val="00952F9A"/>
    <w:rsid w:val="00953CE2"/>
    <w:rsid w:val="00955CDF"/>
    <w:rsid w:val="00956DDC"/>
    <w:rsid w:val="0095703E"/>
    <w:rsid w:val="009574A2"/>
    <w:rsid w:val="009578AE"/>
    <w:rsid w:val="00957CCA"/>
    <w:rsid w:val="00961124"/>
    <w:rsid w:val="00963209"/>
    <w:rsid w:val="00963468"/>
    <w:rsid w:val="009659D3"/>
    <w:rsid w:val="00974131"/>
    <w:rsid w:val="009779D2"/>
    <w:rsid w:val="00980412"/>
    <w:rsid w:val="009807BC"/>
    <w:rsid w:val="00983399"/>
    <w:rsid w:val="00985A07"/>
    <w:rsid w:val="009904AC"/>
    <w:rsid w:val="00991FF3"/>
    <w:rsid w:val="009936CC"/>
    <w:rsid w:val="009937E7"/>
    <w:rsid w:val="00993C66"/>
    <w:rsid w:val="00994F9A"/>
    <w:rsid w:val="00995B7B"/>
    <w:rsid w:val="00996243"/>
    <w:rsid w:val="009974AC"/>
    <w:rsid w:val="00997520"/>
    <w:rsid w:val="009A08C4"/>
    <w:rsid w:val="009A1E4B"/>
    <w:rsid w:val="009A4B5F"/>
    <w:rsid w:val="009A4D66"/>
    <w:rsid w:val="009A5111"/>
    <w:rsid w:val="009A71E7"/>
    <w:rsid w:val="009A7B90"/>
    <w:rsid w:val="009B01C5"/>
    <w:rsid w:val="009B0F27"/>
    <w:rsid w:val="009B16D2"/>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5FD0"/>
    <w:rsid w:val="009D77E9"/>
    <w:rsid w:val="009E0C4D"/>
    <w:rsid w:val="009E1557"/>
    <w:rsid w:val="009E3C91"/>
    <w:rsid w:val="009E3EF0"/>
    <w:rsid w:val="009E4BB2"/>
    <w:rsid w:val="009E4EAD"/>
    <w:rsid w:val="009E7370"/>
    <w:rsid w:val="009F11DF"/>
    <w:rsid w:val="009F2A54"/>
    <w:rsid w:val="00A009A1"/>
    <w:rsid w:val="00A00D32"/>
    <w:rsid w:val="00A0206E"/>
    <w:rsid w:val="00A028FD"/>
    <w:rsid w:val="00A032CC"/>
    <w:rsid w:val="00A04189"/>
    <w:rsid w:val="00A06D7A"/>
    <w:rsid w:val="00A06FFC"/>
    <w:rsid w:val="00A07848"/>
    <w:rsid w:val="00A14170"/>
    <w:rsid w:val="00A14859"/>
    <w:rsid w:val="00A16155"/>
    <w:rsid w:val="00A267DE"/>
    <w:rsid w:val="00A30137"/>
    <w:rsid w:val="00A30906"/>
    <w:rsid w:val="00A30E30"/>
    <w:rsid w:val="00A3102C"/>
    <w:rsid w:val="00A31A9C"/>
    <w:rsid w:val="00A31E92"/>
    <w:rsid w:val="00A33C70"/>
    <w:rsid w:val="00A367CC"/>
    <w:rsid w:val="00A36F1C"/>
    <w:rsid w:val="00A409E1"/>
    <w:rsid w:val="00A41BF5"/>
    <w:rsid w:val="00A44BC5"/>
    <w:rsid w:val="00A51B57"/>
    <w:rsid w:val="00A5239B"/>
    <w:rsid w:val="00A52FD6"/>
    <w:rsid w:val="00A53DE6"/>
    <w:rsid w:val="00A54F7D"/>
    <w:rsid w:val="00A554D7"/>
    <w:rsid w:val="00A5588E"/>
    <w:rsid w:val="00A607F6"/>
    <w:rsid w:val="00A62628"/>
    <w:rsid w:val="00A62E7E"/>
    <w:rsid w:val="00A64C37"/>
    <w:rsid w:val="00A6501B"/>
    <w:rsid w:val="00A671B2"/>
    <w:rsid w:val="00A716E5"/>
    <w:rsid w:val="00A733CB"/>
    <w:rsid w:val="00A82909"/>
    <w:rsid w:val="00A830FB"/>
    <w:rsid w:val="00A83FDD"/>
    <w:rsid w:val="00A84982"/>
    <w:rsid w:val="00A84B7B"/>
    <w:rsid w:val="00A90691"/>
    <w:rsid w:val="00A90AA5"/>
    <w:rsid w:val="00A9160C"/>
    <w:rsid w:val="00A92060"/>
    <w:rsid w:val="00A936E7"/>
    <w:rsid w:val="00A93768"/>
    <w:rsid w:val="00A95EDE"/>
    <w:rsid w:val="00AA1007"/>
    <w:rsid w:val="00AA5EEA"/>
    <w:rsid w:val="00AA7AF8"/>
    <w:rsid w:val="00AB02E3"/>
    <w:rsid w:val="00AB292A"/>
    <w:rsid w:val="00AB502B"/>
    <w:rsid w:val="00AB5FA5"/>
    <w:rsid w:val="00AB6B30"/>
    <w:rsid w:val="00AC0701"/>
    <w:rsid w:val="00AC096E"/>
    <w:rsid w:val="00AC2C80"/>
    <w:rsid w:val="00AC3D69"/>
    <w:rsid w:val="00AC5818"/>
    <w:rsid w:val="00AD0666"/>
    <w:rsid w:val="00AD258A"/>
    <w:rsid w:val="00AD3FFA"/>
    <w:rsid w:val="00AD4DE7"/>
    <w:rsid w:val="00AD6A96"/>
    <w:rsid w:val="00AD748B"/>
    <w:rsid w:val="00AE1D70"/>
    <w:rsid w:val="00AE5358"/>
    <w:rsid w:val="00AE70E3"/>
    <w:rsid w:val="00AF0E05"/>
    <w:rsid w:val="00AF1068"/>
    <w:rsid w:val="00AF3E9A"/>
    <w:rsid w:val="00AF596F"/>
    <w:rsid w:val="00AF5DC2"/>
    <w:rsid w:val="00B0259C"/>
    <w:rsid w:val="00B02A95"/>
    <w:rsid w:val="00B02D83"/>
    <w:rsid w:val="00B0329B"/>
    <w:rsid w:val="00B03F29"/>
    <w:rsid w:val="00B0542C"/>
    <w:rsid w:val="00B07191"/>
    <w:rsid w:val="00B102DF"/>
    <w:rsid w:val="00B1067B"/>
    <w:rsid w:val="00B13C9B"/>
    <w:rsid w:val="00B142F3"/>
    <w:rsid w:val="00B1530D"/>
    <w:rsid w:val="00B156CD"/>
    <w:rsid w:val="00B160AE"/>
    <w:rsid w:val="00B16265"/>
    <w:rsid w:val="00B17E10"/>
    <w:rsid w:val="00B17FB2"/>
    <w:rsid w:val="00B209D3"/>
    <w:rsid w:val="00B21A40"/>
    <w:rsid w:val="00B22AF0"/>
    <w:rsid w:val="00B237F3"/>
    <w:rsid w:val="00B23BE8"/>
    <w:rsid w:val="00B264C0"/>
    <w:rsid w:val="00B269FA"/>
    <w:rsid w:val="00B30B77"/>
    <w:rsid w:val="00B3421C"/>
    <w:rsid w:val="00B362B0"/>
    <w:rsid w:val="00B40D3F"/>
    <w:rsid w:val="00B40EE5"/>
    <w:rsid w:val="00B41CBB"/>
    <w:rsid w:val="00B42F26"/>
    <w:rsid w:val="00B432CB"/>
    <w:rsid w:val="00B43C14"/>
    <w:rsid w:val="00B46716"/>
    <w:rsid w:val="00B46AB6"/>
    <w:rsid w:val="00B47541"/>
    <w:rsid w:val="00B51F2A"/>
    <w:rsid w:val="00B529B8"/>
    <w:rsid w:val="00B55099"/>
    <w:rsid w:val="00B57F9B"/>
    <w:rsid w:val="00B63875"/>
    <w:rsid w:val="00B6396E"/>
    <w:rsid w:val="00B67FA0"/>
    <w:rsid w:val="00B7010E"/>
    <w:rsid w:val="00B71300"/>
    <w:rsid w:val="00B73876"/>
    <w:rsid w:val="00B739FE"/>
    <w:rsid w:val="00B7506F"/>
    <w:rsid w:val="00B750D2"/>
    <w:rsid w:val="00B75621"/>
    <w:rsid w:val="00B76B2B"/>
    <w:rsid w:val="00B81F83"/>
    <w:rsid w:val="00B837F5"/>
    <w:rsid w:val="00B84A3F"/>
    <w:rsid w:val="00B84ECE"/>
    <w:rsid w:val="00B8641C"/>
    <w:rsid w:val="00B9102F"/>
    <w:rsid w:val="00B9238B"/>
    <w:rsid w:val="00B92A47"/>
    <w:rsid w:val="00B92E2C"/>
    <w:rsid w:val="00B972E6"/>
    <w:rsid w:val="00BA1608"/>
    <w:rsid w:val="00BA1C07"/>
    <w:rsid w:val="00BA3B7C"/>
    <w:rsid w:val="00BA3D67"/>
    <w:rsid w:val="00BA67C2"/>
    <w:rsid w:val="00BA7D7F"/>
    <w:rsid w:val="00BB13DF"/>
    <w:rsid w:val="00BB2441"/>
    <w:rsid w:val="00BC0CCD"/>
    <w:rsid w:val="00BC1F11"/>
    <w:rsid w:val="00BC2C28"/>
    <w:rsid w:val="00BC3362"/>
    <w:rsid w:val="00BC3EBA"/>
    <w:rsid w:val="00BC4353"/>
    <w:rsid w:val="00BC51E1"/>
    <w:rsid w:val="00BD2E2E"/>
    <w:rsid w:val="00BD39B9"/>
    <w:rsid w:val="00BD6D82"/>
    <w:rsid w:val="00BD7AD9"/>
    <w:rsid w:val="00BD7B60"/>
    <w:rsid w:val="00BD7C05"/>
    <w:rsid w:val="00BE4B0F"/>
    <w:rsid w:val="00BE5BAB"/>
    <w:rsid w:val="00BE5E02"/>
    <w:rsid w:val="00BE7377"/>
    <w:rsid w:val="00BF0653"/>
    <w:rsid w:val="00BF11A2"/>
    <w:rsid w:val="00BF196D"/>
    <w:rsid w:val="00BF378A"/>
    <w:rsid w:val="00BF4CB0"/>
    <w:rsid w:val="00BF76A1"/>
    <w:rsid w:val="00C00FB8"/>
    <w:rsid w:val="00C019EF"/>
    <w:rsid w:val="00C03327"/>
    <w:rsid w:val="00C053FD"/>
    <w:rsid w:val="00C069CE"/>
    <w:rsid w:val="00C07063"/>
    <w:rsid w:val="00C12EB3"/>
    <w:rsid w:val="00C137DB"/>
    <w:rsid w:val="00C146FB"/>
    <w:rsid w:val="00C15531"/>
    <w:rsid w:val="00C158E7"/>
    <w:rsid w:val="00C164C1"/>
    <w:rsid w:val="00C16EC8"/>
    <w:rsid w:val="00C20883"/>
    <w:rsid w:val="00C26178"/>
    <w:rsid w:val="00C2795B"/>
    <w:rsid w:val="00C30326"/>
    <w:rsid w:val="00C307BE"/>
    <w:rsid w:val="00C374CD"/>
    <w:rsid w:val="00C42A3E"/>
    <w:rsid w:val="00C43732"/>
    <w:rsid w:val="00C43879"/>
    <w:rsid w:val="00C45468"/>
    <w:rsid w:val="00C462D0"/>
    <w:rsid w:val="00C46E5F"/>
    <w:rsid w:val="00C507D6"/>
    <w:rsid w:val="00C523E8"/>
    <w:rsid w:val="00C52FD5"/>
    <w:rsid w:val="00C53124"/>
    <w:rsid w:val="00C534EA"/>
    <w:rsid w:val="00C546C2"/>
    <w:rsid w:val="00C54BCF"/>
    <w:rsid w:val="00C55C63"/>
    <w:rsid w:val="00C57996"/>
    <w:rsid w:val="00C6193B"/>
    <w:rsid w:val="00C62B5D"/>
    <w:rsid w:val="00C6310B"/>
    <w:rsid w:val="00C63729"/>
    <w:rsid w:val="00C64DD8"/>
    <w:rsid w:val="00C70002"/>
    <w:rsid w:val="00C700D3"/>
    <w:rsid w:val="00C70E9A"/>
    <w:rsid w:val="00C710DE"/>
    <w:rsid w:val="00C72795"/>
    <w:rsid w:val="00C72825"/>
    <w:rsid w:val="00C74F96"/>
    <w:rsid w:val="00C753AB"/>
    <w:rsid w:val="00C816AE"/>
    <w:rsid w:val="00C81772"/>
    <w:rsid w:val="00C82F69"/>
    <w:rsid w:val="00C82FF5"/>
    <w:rsid w:val="00C834CD"/>
    <w:rsid w:val="00C86723"/>
    <w:rsid w:val="00C8705B"/>
    <w:rsid w:val="00C87274"/>
    <w:rsid w:val="00C90359"/>
    <w:rsid w:val="00C90F9A"/>
    <w:rsid w:val="00C92430"/>
    <w:rsid w:val="00C93237"/>
    <w:rsid w:val="00C940D9"/>
    <w:rsid w:val="00C96977"/>
    <w:rsid w:val="00C96BD4"/>
    <w:rsid w:val="00C97677"/>
    <w:rsid w:val="00C976C5"/>
    <w:rsid w:val="00CA0A50"/>
    <w:rsid w:val="00CA0B6D"/>
    <w:rsid w:val="00CA46D1"/>
    <w:rsid w:val="00CA58DD"/>
    <w:rsid w:val="00CB2BFE"/>
    <w:rsid w:val="00CB4BBE"/>
    <w:rsid w:val="00CB612C"/>
    <w:rsid w:val="00CB6DA8"/>
    <w:rsid w:val="00CB6E01"/>
    <w:rsid w:val="00CB7F87"/>
    <w:rsid w:val="00CC1A98"/>
    <w:rsid w:val="00CC3E1A"/>
    <w:rsid w:val="00CC48CB"/>
    <w:rsid w:val="00CD1C64"/>
    <w:rsid w:val="00CD569B"/>
    <w:rsid w:val="00CD65C9"/>
    <w:rsid w:val="00CE18AC"/>
    <w:rsid w:val="00CE206C"/>
    <w:rsid w:val="00CE22A8"/>
    <w:rsid w:val="00CE4653"/>
    <w:rsid w:val="00CE71B9"/>
    <w:rsid w:val="00CF058A"/>
    <w:rsid w:val="00CF0834"/>
    <w:rsid w:val="00CF27AF"/>
    <w:rsid w:val="00CF4037"/>
    <w:rsid w:val="00CF416E"/>
    <w:rsid w:val="00CF5A88"/>
    <w:rsid w:val="00CF64BA"/>
    <w:rsid w:val="00D0159D"/>
    <w:rsid w:val="00D03751"/>
    <w:rsid w:val="00D056E9"/>
    <w:rsid w:val="00D05DB7"/>
    <w:rsid w:val="00D07DAE"/>
    <w:rsid w:val="00D10B70"/>
    <w:rsid w:val="00D1103F"/>
    <w:rsid w:val="00D11226"/>
    <w:rsid w:val="00D12595"/>
    <w:rsid w:val="00D13222"/>
    <w:rsid w:val="00D149A7"/>
    <w:rsid w:val="00D14CBD"/>
    <w:rsid w:val="00D14EC7"/>
    <w:rsid w:val="00D15C93"/>
    <w:rsid w:val="00D15D2B"/>
    <w:rsid w:val="00D15E43"/>
    <w:rsid w:val="00D17546"/>
    <w:rsid w:val="00D207FE"/>
    <w:rsid w:val="00D2166D"/>
    <w:rsid w:val="00D22010"/>
    <w:rsid w:val="00D22F95"/>
    <w:rsid w:val="00D238B7"/>
    <w:rsid w:val="00D23C60"/>
    <w:rsid w:val="00D23F69"/>
    <w:rsid w:val="00D26D05"/>
    <w:rsid w:val="00D27C76"/>
    <w:rsid w:val="00D32AF6"/>
    <w:rsid w:val="00D33B65"/>
    <w:rsid w:val="00D35EA6"/>
    <w:rsid w:val="00D40893"/>
    <w:rsid w:val="00D40CC1"/>
    <w:rsid w:val="00D41573"/>
    <w:rsid w:val="00D42144"/>
    <w:rsid w:val="00D42532"/>
    <w:rsid w:val="00D44071"/>
    <w:rsid w:val="00D443D7"/>
    <w:rsid w:val="00D44B77"/>
    <w:rsid w:val="00D451FE"/>
    <w:rsid w:val="00D46482"/>
    <w:rsid w:val="00D46C7C"/>
    <w:rsid w:val="00D47654"/>
    <w:rsid w:val="00D5030C"/>
    <w:rsid w:val="00D50E36"/>
    <w:rsid w:val="00D555C6"/>
    <w:rsid w:val="00D55FC3"/>
    <w:rsid w:val="00D6111F"/>
    <w:rsid w:val="00D61DE5"/>
    <w:rsid w:val="00D627E3"/>
    <w:rsid w:val="00D62BCA"/>
    <w:rsid w:val="00D63F2E"/>
    <w:rsid w:val="00D66DDC"/>
    <w:rsid w:val="00D723BB"/>
    <w:rsid w:val="00D73E91"/>
    <w:rsid w:val="00D766F9"/>
    <w:rsid w:val="00D767B5"/>
    <w:rsid w:val="00D83580"/>
    <w:rsid w:val="00D86E4B"/>
    <w:rsid w:val="00D87A95"/>
    <w:rsid w:val="00D87CB0"/>
    <w:rsid w:val="00D94616"/>
    <w:rsid w:val="00DA1380"/>
    <w:rsid w:val="00DA244D"/>
    <w:rsid w:val="00DA5BF1"/>
    <w:rsid w:val="00DA6BDD"/>
    <w:rsid w:val="00DB0862"/>
    <w:rsid w:val="00DB1407"/>
    <w:rsid w:val="00DB337D"/>
    <w:rsid w:val="00DB3628"/>
    <w:rsid w:val="00DB380A"/>
    <w:rsid w:val="00DB42BB"/>
    <w:rsid w:val="00DB4791"/>
    <w:rsid w:val="00DC0126"/>
    <w:rsid w:val="00DC0ED5"/>
    <w:rsid w:val="00DC152F"/>
    <w:rsid w:val="00DC1AFD"/>
    <w:rsid w:val="00DC3603"/>
    <w:rsid w:val="00DC3991"/>
    <w:rsid w:val="00DC5145"/>
    <w:rsid w:val="00DC542F"/>
    <w:rsid w:val="00DC76C8"/>
    <w:rsid w:val="00DD2931"/>
    <w:rsid w:val="00DD3C9F"/>
    <w:rsid w:val="00DE341B"/>
    <w:rsid w:val="00DE43A1"/>
    <w:rsid w:val="00DE55AE"/>
    <w:rsid w:val="00DE5C5A"/>
    <w:rsid w:val="00DF478F"/>
    <w:rsid w:val="00DF7CA0"/>
    <w:rsid w:val="00DF7E4B"/>
    <w:rsid w:val="00E00F0B"/>
    <w:rsid w:val="00E03BB2"/>
    <w:rsid w:val="00E05DD2"/>
    <w:rsid w:val="00E10894"/>
    <w:rsid w:val="00E116B7"/>
    <w:rsid w:val="00E11704"/>
    <w:rsid w:val="00E17E15"/>
    <w:rsid w:val="00E2083F"/>
    <w:rsid w:val="00E215DE"/>
    <w:rsid w:val="00E2322F"/>
    <w:rsid w:val="00E2630D"/>
    <w:rsid w:val="00E2754C"/>
    <w:rsid w:val="00E3127B"/>
    <w:rsid w:val="00E31D40"/>
    <w:rsid w:val="00E4134C"/>
    <w:rsid w:val="00E41E10"/>
    <w:rsid w:val="00E42854"/>
    <w:rsid w:val="00E438C5"/>
    <w:rsid w:val="00E4462D"/>
    <w:rsid w:val="00E449F4"/>
    <w:rsid w:val="00E51D92"/>
    <w:rsid w:val="00E53AF3"/>
    <w:rsid w:val="00E612BA"/>
    <w:rsid w:val="00E61B14"/>
    <w:rsid w:val="00E61D4B"/>
    <w:rsid w:val="00E61F3F"/>
    <w:rsid w:val="00E621DC"/>
    <w:rsid w:val="00E63218"/>
    <w:rsid w:val="00E64AC5"/>
    <w:rsid w:val="00E65C62"/>
    <w:rsid w:val="00E66F6C"/>
    <w:rsid w:val="00E67ADF"/>
    <w:rsid w:val="00E71BE6"/>
    <w:rsid w:val="00E726A6"/>
    <w:rsid w:val="00E80DF4"/>
    <w:rsid w:val="00E84A6A"/>
    <w:rsid w:val="00E87A4A"/>
    <w:rsid w:val="00E910A0"/>
    <w:rsid w:val="00E91CB2"/>
    <w:rsid w:val="00E920F1"/>
    <w:rsid w:val="00E92E28"/>
    <w:rsid w:val="00E93E26"/>
    <w:rsid w:val="00E95C64"/>
    <w:rsid w:val="00EA0DE7"/>
    <w:rsid w:val="00EA4DA9"/>
    <w:rsid w:val="00EA6D5F"/>
    <w:rsid w:val="00EB075D"/>
    <w:rsid w:val="00EB1EFB"/>
    <w:rsid w:val="00EB2EAD"/>
    <w:rsid w:val="00EB3563"/>
    <w:rsid w:val="00EB4451"/>
    <w:rsid w:val="00EB4E1F"/>
    <w:rsid w:val="00EB6AB6"/>
    <w:rsid w:val="00EC055E"/>
    <w:rsid w:val="00EC15F0"/>
    <w:rsid w:val="00EC5212"/>
    <w:rsid w:val="00EC76EE"/>
    <w:rsid w:val="00ED37E7"/>
    <w:rsid w:val="00ED3E98"/>
    <w:rsid w:val="00ED4271"/>
    <w:rsid w:val="00ED720D"/>
    <w:rsid w:val="00EE040F"/>
    <w:rsid w:val="00EE0E8A"/>
    <w:rsid w:val="00EE4327"/>
    <w:rsid w:val="00EE5099"/>
    <w:rsid w:val="00EE51C5"/>
    <w:rsid w:val="00EE7FEC"/>
    <w:rsid w:val="00EF06A4"/>
    <w:rsid w:val="00EF195A"/>
    <w:rsid w:val="00EF2E24"/>
    <w:rsid w:val="00EF4C4C"/>
    <w:rsid w:val="00F0144F"/>
    <w:rsid w:val="00F01DF8"/>
    <w:rsid w:val="00F02B15"/>
    <w:rsid w:val="00F042C5"/>
    <w:rsid w:val="00F0526A"/>
    <w:rsid w:val="00F06765"/>
    <w:rsid w:val="00F07EDE"/>
    <w:rsid w:val="00F10A6E"/>
    <w:rsid w:val="00F10FE4"/>
    <w:rsid w:val="00F1114A"/>
    <w:rsid w:val="00F12C6A"/>
    <w:rsid w:val="00F151AB"/>
    <w:rsid w:val="00F151FE"/>
    <w:rsid w:val="00F16321"/>
    <w:rsid w:val="00F16324"/>
    <w:rsid w:val="00F174BE"/>
    <w:rsid w:val="00F20FBC"/>
    <w:rsid w:val="00F234D4"/>
    <w:rsid w:val="00F23523"/>
    <w:rsid w:val="00F23CE8"/>
    <w:rsid w:val="00F2682E"/>
    <w:rsid w:val="00F309EB"/>
    <w:rsid w:val="00F33ACC"/>
    <w:rsid w:val="00F3478A"/>
    <w:rsid w:val="00F40F10"/>
    <w:rsid w:val="00F41373"/>
    <w:rsid w:val="00F426C6"/>
    <w:rsid w:val="00F42935"/>
    <w:rsid w:val="00F43110"/>
    <w:rsid w:val="00F46427"/>
    <w:rsid w:val="00F46DD1"/>
    <w:rsid w:val="00F501C6"/>
    <w:rsid w:val="00F50400"/>
    <w:rsid w:val="00F506D7"/>
    <w:rsid w:val="00F51448"/>
    <w:rsid w:val="00F5161A"/>
    <w:rsid w:val="00F51892"/>
    <w:rsid w:val="00F52E73"/>
    <w:rsid w:val="00F53DBF"/>
    <w:rsid w:val="00F5631A"/>
    <w:rsid w:val="00F628BF"/>
    <w:rsid w:val="00F65146"/>
    <w:rsid w:val="00F65FCE"/>
    <w:rsid w:val="00F66777"/>
    <w:rsid w:val="00F66DDE"/>
    <w:rsid w:val="00F67488"/>
    <w:rsid w:val="00F7174E"/>
    <w:rsid w:val="00F71870"/>
    <w:rsid w:val="00F72353"/>
    <w:rsid w:val="00F73DE3"/>
    <w:rsid w:val="00F740A2"/>
    <w:rsid w:val="00F75302"/>
    <w:rsid w:val="00F82039"/>
    <w:rsid w:val="00F8373A"/>
    <w:rsid w:val="00F83991"/>
    <w:rsid w:val="00F870CD"/>
    <w:rsid w:val="00F87D0F"/>
    <w:rsid w:val="00F90645"/>
    <w:rsid w:val="00F92E05"/>
    <w:rsid w:val="00F95249"/>
    <w:rsid w:val="00F95A9D"/>
    <w:rsid w:val="00F96E2C"/>
    <w:rsid w:val="00FA063C"/>
    <w:rsid w:val="00FA714C"/>
    <w:rsid w:val="00FB3A25"/>
    <w:rsid w:val="00FB3F1B"/>
    <w:rsid w:val="00FB7FE1"/>
    <w:rsid w:val="00FC630A"/>
    <w:rsid w:val="00FD25D4"/>
    <w:rsid w:val="00FD3A90"/>
    <w:rsid w:val="00FD42D7"/>
    <w:rsid w:val="00FD4764"/>
    <w:rsid w:val="00FD491F"/>
    <w:rsid w:val="00FD5CDF"/>
    <w:rsid w:val="00FE14F6"/>
    <w:rsid w:val="00FE1CA7"/>
    <w:rsid w:val="00FE2A6F"/>
    <w:rsid w:val="00FE34C7"/>
    <w:rsid w:val="00FE46EA"/>
    <w:rsid w:val="00FE5203"/>
    <w:rsid w:val="00FE5ECF"/>
    <w:rsid w:val="00FF25E0"/>
    <w:rsid w:val="00FF31CD"/>
    <w:rsid w:val="00FF33D0"/>
    <w:rsid w:val="00FF484F"/>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15:docId w15:val="{E08E92E8-28FB-41C1-991B-A3D3847E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rsid w:val="00080136"/>
    <w:rPr>
      <w:color w:val="000000" w:themeColor="text1"/>
    </w:rPr>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080136"/>
    <w:pPr>
      <w:pageBreakBefore/>
      <w:numPr>
        <w:numId w:val="9"/>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080136"/>
    <w:pPr>
      <w:numPr>
        <w:ilvl w:val="2"/>
        <w:numId w:val="9"/>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080136"/>
    <w:pPr>
      <w:numPr>
        <w:ilvl w:val="3"/>
        <w:numId w:val="9"/>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080136"/>
    <w:pPr>
      <w:numPr>
        <w:ilvl w:val="4"/>
        <w:numId w:val="9"/>
      </w:numPr>
      <w:tabs>
        <w:tab w:val="clear" w:pos="2042"/>
        <w:tab w:val="num"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ED720D"/>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ascii="Arial" w:hAnsi="Arial" w:cs="Arial"/>
      <w:sz w:val="24"/>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080136"/>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25"/>
      </w:numPr>
      <w:jc w:val="both"/>
    </w:pPr>
    <w:rPr>
      <w:rFonts w:ascii="Arial" w:hAnsi="Arial" w:cs="Arial"/>
      <w:vanish/>
      <w:color w:val="FABF8F"/>
      <w:sz w:val="22"/>
      <w:szCs w:val="24"/>
    </w:rPr>
  </w:style>
  <w:style w:type="paragraph" w:customStyle="1" w:styleId="TLet2">
    <w:name w:val="TLet2"/>
    <w:rsid w:val="00C72825"/>
    <w:pPr>
      <w:numPr>
        <w:ilvl w:val="1"/>
        <w:numId w:val="25"/>
      </w:numPr>
      <w:spacing w:before="60" w:after="120"/>
      <w:jc w:val="both"/>
    </w:pPr>
    <w:rPr>
      <w:rFonts w:ascii="Arial" w:hAnsi="Arial" w:cs="Arial"/>
      <w:sz w:val="24"/>
      <w:szCs w:val="24"/>
    </w:rPr>
  </w:style>
  <w:style w:type="paragraph" w:customStyle="1" w:styleId="TLet3">
    <w:name w:val="TLet3"/>
    <w:qFormat/>
    <w:rsid w:val="000A28EA"/>
    <w:pPr>
      <w:numPr>
        <w:ilvl w:val="3"/>
        <w:numId w:val="143"/>
      </w:numPr>
      <w:spacing w:before="60" w:after="120"/>
      <w:jc w:val="both"/>
    </w:pPr>
    <w:rPr>
      <w:rFonts w:ascii="Arial" w:hAnsi="Arial" w:cs="Arial"/>
      <w:sz w:val="24"/>
      <w:szCs w:val="24"/>
    </w:rPr>
  </w:style>
  <w:style w:type="paragraph" w:customStyle="1" w:styleId="Txt6nHif1">
    <w:name w:val="Txt6nHif1"/>
    <w:rsid w:val="008C0222"/>
    <w:pPr>
      <w:spacing w:before="60" w:after="120"/>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autoRedefine/>
    <w:rsid w:val="002335A4"/>
    <w:pPr>
      <w:numPr>
        <w:ilvl w:val="5"/>
        <w:numId w:val="8"/>
      </w:numPr>
      <w:tabs>
        <w:tab w:val="left" w:pos="1134"/>
      </w:tabs>
    </w:pPr>
    <w:rPr>
      <w:color w:val="000000" w:themeColor="text1"/>
    </w:rPr>
  </w:style>
  <w:style w:type="paragraph" w:customStyle="1" w:styleId="TLet5">
    <w:name w:val="TLet5"/>
    <w:basedOn w:val="TLet4"/>
    <w:rsid w:val="00C72825"/>
    <w:pPr>
      <w:numPr>
        <w:ilvl w:val="7"/>
        <w:numId w:val="25"/>
      </w:numPr>
      <w:tabs>
        <w:tab w:val="clear" w:pos="1758"/>
        <w:tab w:val="num" w:pos="360"/>
      </w:tabs>
    </w:p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80136"/>
    <w:rPr>
      <w:rFonts w:ascii="Arial" w:hAnsi="Arial" w:cs="Arial"/>
      <w:color w:val="000000" w:themeColor="text1"/>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ED720D"/>
    <w:pPr>
      <w:spacing w:before="60" w:after="60"/>
      <w:ind w:left="113"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3"/>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080136"/>
    <w:pPr>
      <w:numPr>
        <w:numId w:val="15"/>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Id w:val="25"/>
      </w:numPr>
      <w:tabs>
        <w:tab w:val="clear" w:pos="1418"/>
        <w:tab w:val="num" w:pos="1474"/>
      </w:tabs>
    </w:pPr>
  </w:style>
  <w:style w:type="paragraph" w:customStyle="1" w:styleId="TLet3Sub">
    <w:name w:val="TLet3Sub"/>
    <w:basedOn w:val="TLet4Sub"/>
    <w:qFormat/>
    <w:rsid w:val="00C72825"/>
    <w:pPr>
      <w:numPr>
        <w:ilvl w:val="4"/>
      </w:numPr>
      <w:tabs>
        <w:tab w:val="clear" w:pos="1134"/>
      </w:tabs>
    </w:pPr>
  </w:style>
  <w:style w:type="paragraph" w:customStyle="1" w:styleId="TLetSub4">
    <w:name w:val="TLetSub4"/>
    <w:basedOn w:val="Normal"/>
    <w:qFormat/>
    <w:rsid w:val="00080136"/>
    <w:pPr>
      <w:spacing w:before="120" w:after="120"/>
      <w:ind w:left="1985" w:hanging="567"/>
      <w:contextualSpacing/>
      <w:jc w:val="both"/>
    </w:pPr>
    <w:rPr>
      <w:rFonts w:ascii="Arial" w:hAnsi="Arial" w:cs="Arial"/>
      <w:color w:val="000000" w:themeColor="text1"/>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D66DDC"/>
    <w:rPr>
      <w:b/>
      <w:sz w:val="32"/>
    </w:rPr>
  </w:style>
  <w:style w:type="character" w:customStyle="1" w:styleId="Ttulo4Char">
    <w:name w:val="Título 4 Char"/>
    <w:basedOn w:val="Fontepargpadro"/>
    <w:link w:val="Ttulo4"/>
    <w:rsid w:val="00D66DDC"/>
    <w:rPr>
      <w:b/>
      <w:sz w:val="28"/>
    </w:rPr>
  </w:style>
  <w:style w:type="character" w:customStyle="1" w:styleId="RodapChar">
    <w:name w:val="Rodapé Char"/>
    <w:basedOn w:val="Fontepargpadro"/>
    <w:link w:val="Rodap"/>
    <w:semiHidden/>
    <w:rsid w:val="00D66DDC"/>
  </w:style>
  <w:style w:type="character" w:customStyle="1" w:styleId="RecuodecorpodetextoChar">
    <w:name w:val="Recuo de corpo de texto Char"/>
    <w:basedOn w:val="Fontepargpadro"/>
    <w:link w:val="Recuodecorpodetexto"/>
    <w:semiHidden/>
    <w:rsid w:val="00D66DDC"/>
    <w:rPr>
      <w:rFonts w:ascii="Arial" w:hAnsi="Arial"/>
      <w:sz w:val="24"/>
    </w:rPr>
  </w:style>
  <w:style w:type="character" w:customStyle="1" w:styleId="CorpodetextoChar">
    <w:name w:val="Corpo de texto Char"/>
    <w:basedOn w:val="Fontepargpadro"/>
    <w:link w:val="Corpodetexto"/>
    <w:semiHidden/>
    <w:rsid w:val="00D66DDC"/>
    <w:rPr>
      <w:sz w:val="24"/>
    </w:rPr>
  </w:style>
  <w:style w:type="character" w:customStyle="1" w:styleId="Recuodecorpodetexto3Char">
    <w:name w:val="Recuo de corpo de texto 3 Char"/>
    <w:basedOn w:val="Fontepargpadro"/>
    <w:link w:val="Recuodecorpodetexto3"/>
    <w:semiHidden/>
    <w:rsid w:val="00D66DDC"/>
    <w:rPr>
      <w:color w:val="000000"/>
    </w:rPr>
  </w:style>
  <w:style w:type="character" w:customStyle="1" w:styleId="WW8Num5z1">
    <w:name w:val="WW8Num5z1"/>
    <w:rsid w:val="00D66DDC"/>
    <w:rPr>
      <w:rFonts w:ascii="Times New Roman" w:hAnsi="Times New Roman"/>
      <w:b w:val="0"/>
      <w:i w:val="0"/>
    </w:rPr>
  </w:style>
  <w:style w:type="character" w:customStyle="1" w:styleId="CaracteresdeNotadeRodap">
    <w:name w:val="Caracteres de Nota de Rodapé"/>
    <w:rsid w:val="00D66DDC"/>
  </w:style>
  <w:style w:type="character" w:customStyle="1" w:styleId="ttulo">
    <w:name w:val="título"/>
    <w:rsid w:val="00D66DD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D66DDC"/>
    <w:pPr>
      <w:suppressAutoHyphens/>
      <w:spacing w:after="120"/>
      <w:ind w:firstLine="851"/>
      <w:jc w:val="both"/>
    </w:pPr>
    <w:rPr>
      <w:rFonts w:ascii="Arial" w:hAnsi="Arial"/>
      <w:sz w:val="24"/>
    </w:rPr>
  </w:style>
  <w:style w:type="paragraph" w:customStyle="1" w:styleId="braslia">
    <w:name w:val="brasília"/>
    <w:basedOn w:val="Normal"/>
    <w:rsid w:val="00D66DDC"/>
    <w:pPr>
      <w:suppressAutoHyphens/>
      <w:spacing w:before="113" w:after="113"/>
      <w:jc w:val="center"/>
    </w:pPr>
    <w:rPr>
      <w:rFonts w:ascii="Arial" w:hAnsi="Arial"/>
      <w:sz w:val="24"/>
    </w:rPr>
  </w:style>
  <w:style w:type="paragraph" w:customStyle="1" w:styleId="Table">
    <w:name w:val="Table"/>
    <w:basedOn w:val="Normal"/>
    <w:rsid w:val="00D66DDC"/>
    <w:rPr>
      <w:snapToGrid w:val="0"/>
      <w:sz w:val="24"/>
    </w:rPr>
  </w:style>
  <w:style w:type="character" w:customStyle="1" w:styleId="WW-Fontepar3fgpadr3fo1">
    <w:name w:val="WW-Fonte pará3fg. padrã3fo1"/>
    <w:rsid w:val="00D66DDC"/>
    <w:rPr>
      <w:noProof w:val="0"/>
    </w:rPr>
  </w:style>
  <w:style w:type="paragraph" w:customStyle="1" w:styleId="T3ftulon3fvel3regular">
    <w:name w:val="Tí3ftulo ní3fvel 3 regular"/>
    <w:basedOn w:val="T3ftulon3fvel2regular"/>
    <w:rsid w:val="00D66DDC"/>
    <w:pPr>
      <w:suppressAutoHyphens w:val="0"/>
    </w:pPr>
    <w:rPr>
      <w:snapToGrid w:val="0"/>
    </w:rPr>
  </w:style>
  <w:style w:type="paragraph" w:styleId="CabealhodoSumrio">
    <w:name w:val="TOC Heading"/>
    <w:basedOn w:val="Ttulo1"/>
    <w:next w:val="Normal"/>
    <w:uiPriority w:val="39"/>
    <w:semiHidden/>
    <w:unhideWhenUsed/>
    <w:qFormat/>
    <w:rsid w:val="00D66DDC"/>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WW-Recuodecorpodetexto21">
    <w:name w:val="WW-Recuo de corpo de texto 21"/>
    <w:basedOn w:val="Normal"/>
    <w:rsid w:val="00D66DDC"/>
    <w:pPr>
      <w:spacing w:before="232"/>
      <w:ind w:left="1418" w:hanging="709"/>
      <w:jc w:val="both"/>
    </w:pPr>
    <w:rPr>
      <w:snapToGrid w:val="0"/>
      <w:sz w:val="24"/>
    </w:rPr>
  </w:style>
  <w:style w:type="paragraph" w:customStyle="1" w:styleId="WW-Conte3fdodaTabela1">
    <w:name w:val="WW-Conteú3fdo da Tabela1"/>
    <w:basedOn w:val="Corpodetexto"/>
    <w:rsid w:val="00D66DDC"/>
    <w:pPr>
      <w:suppressAutoHyphens w:val="0"/>
    </w:pPr>
    <w:rPr>
      <w:snapToGrid w:val="0"/>
    </w:rPr>
  </w:style>
  <w:style w:type="paragraph" w:customStyle="1" w:styleId="Contedodatabela">
    <w:name w:val="Conteúdo da tabela"/>
    <w:basedOn w:val="Normal"/>
    <w:rsid w:val="00D66DDC"/>
    <w:pPr>
      <w:widowControl w:val="0"/>
      <w:suppressLineNumbers/>
      <w:suppressAutoHyphens/>
    </w:pPr>
    <w:rPr>
      <w:rFonts w:eastAsia="Arial Unicode MS"/>
      <w:sz w:val="24"/>
      <w:szCs w:val="24"/>
    </w:rPr>
  </w:style>
  <w:style w:type="character" w:customStyle="1" w:styleId="WW-Absatz-Standardschriftart1111">
    <w:name w:val="WW-Absatz-Standardschriftart1111"/>
    <w:rsid w:val="00D66DDC"/>
  </w:style>
  <w:style w:type="character" w:customStyle="1" w:styleId="CorpoChar">
    <w:name w:val="Corpo Char"/>
    <w:basedOn w:val="Fontepargpadro"/>
    <w:link w:val="Corpo"/>
    <w:rsid w:val="00D66DDC"/>
    <w:rPr>
      <w:sz w:val="24"/>
    </w:rPr>
  </w:style>
  <w:style w:type="character" w:styleId="Refdecomentrio">
    <w:name w:val="annotation reference"/>
    <w:basedOn w:val="Fontepargpadro"/>
    <w:uiPriority w:val="99"/>
    <w:semiHidden/>
    <w:unhideWhenUsed/>
    <w:rsid w:val="000B1758"/>
    <w:rPr>
      <w:sz w:val="16"/>
      <w:szCs w:val="16"/>
    </w:rPr>
  </w:style>
  <w:style w:type="paragraph" w:styleId="Textodecomentrio">
    <w:name w:val="annotation text"/>
    <w:basedOn w:val="Normal"/>
    <w:link w:val="TextodecomentrioChar"/>
    <w:uiPriority w:val="99"/>
    <w:semiHidden/>
    <w:unhideWhenUsed/>
    <w:rsid w:val="000B1758"/>
  </w:style>
  <w:style w:type="character" w:customStyle="1" w:styleId="TextodecomentrioChar">
    <w:name w:val="Texto de comentário Char"/>
    <w:basedOn w:val="Fontepargpadro"/>
    <w:link w:val="Textodecomentrio"/>
    <w:uiPriority w:val="99"/>
    <w:semiHidden/>
    <w:rsid w:val="000B1758"/>
  </w:style>
  <w:style w:type="paragraph" w:styleId="Assuntodocomentrio">
    <w:name w:val="annotation subject"/>
    <w:basedOn w:val="Textodecomentrio"/>
    <w:next w:val="Textodecomentrio"/>
    <w:link w:val="AssuntodocomentrioChar"/>
    <w:uiPriority w:val="99"/>
    <w:semiHidden/>
    <w:unhideWhenUsed/>
    <w:rsid w:val="000B1758"/>
    <w:rPr>
      <w:b/>
      <w:bCs/>
    </w:rPr>
  </w:style>
  <w:style w:type="character" w:customStyle="1" w:styleId="AssuntodocomentrioChar">
    <w:name w:val="Assunto do comentário Char"/>
    <w:basedOn w:val="TextodecomentrioChar"/>
    <w:link w:val="Assuntodocomentrio"/>
    <w:uiPriority w:val="99"/>
    <w:semiHidden/>
    <w:rsid w:val="000B1758"/>
    <w:rPr>
      <w:b/>
      <w:bCs/>
    </w:rPr>
  </w:style>
  <w:style w:type="paragraph" w:styleId="Reviso">
    <w:name w:val="Revision"/>
    <w:hidden/>
    <w:uiPriority w:val="99"/>
    <w:semiHidden/>
    <w:rsid w:val="00EF195A"/>
  </w:style>
  <w:style w:type="paragraph" w:customStyle="1" w:styleId="Hif0">
    <w:name w:val="Hif0"/>
    <w:basedOn w:val="Txt0"/>
    <w:qFormat/>
    <w:rsid w:val="002D220D"/>
    <w:pPr>
      <w:numPr>
        <w:numId w:val="144"/>
      </w:numPr>
      <w:shd w:val="clear" w:color="auto" w:fill="FFD966"/>
      <w:ind w:left="567"/>
    </w:pPr>
    <w:rPr>
      <w:rFonts w:ascii="Calibri" w:eastAsia="Calibri" w:hAnsi="Calibri"/>
      <w:color w:val="0070C0"/>
      <w:lang w:eastAsia="ja-JP"/>
    </w:rPr>
  </w:style>
  <w:style w:type="paragraph" w:customStyle="1" w:styleId="Hif1">
    <w:name w:val="Hif1"/>
    <w:basedOn w:val="Txt0"/>
    <w:qFormat/>
    <w:rsid w:val="002D220D"/>
    <w:pPr>
      <w:numPr>
        <w:numId w:val="145"/>
      </w:numPr>
      <w:tabs>
        <w:tab w:val="left" w:pos="851"/>
      </w:tabs>
      <w:ind w:left="851" w:hanging="284"/>
    </w:pPr>
    <w:rPr>
      <w:rFonts w:ascii="Calibri" w:eastAsia="Calibri" w:hAnsi="Calibri"/>
      <w:lang w:eastAsia="ja-JP"/>
    </w:rPr>
  </w:style>
  <w:style w:type="paragraph" w:customStyle="1" w:styleId="Hif0Txt">
    <w:name w:val="Hif0Txt"/>
    <w:basedOn w:val="Hif0"/>
    <w:qFormat/>
    <w:rsid w:val="002D220D"/>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834949207">
      <w:bodyDiv w:val="1"/>
      <w:marLeft w:val="0"/>
      <w:marRight w:val="0"/>
      <w:marTop w:val="0"/>
      <w:marBottom w:val="0"/>
      <w:divBdr>
        <w:top w:val="none" w:sz="0" w:space="0" w:color="auto"/>
        <w:left w:val="none" w:sz="0" w:space="0" w:color="auto"/>
        <w:bottom w:val="none" w:sz="0" w:space="0" w:color="auto"/>
        <w:right w:val="none" w:sz="0" w:space="0" w:color="auto"/>
      </w:divBdr>
    </w:div>
    <w:div w:id="20691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eader" Target="header3.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78D69-21D0-469D-9F0C-C918A8A5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33</Pages>
  <Words>15738</Words>
  <Characters>84991</Characters>
  <Application>Microsoft Office Word</Application>
  <DocSecurity>0</DocSecurity>
  <Lines>708</Lines>
  <Paragraphs>201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100528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Carley Dias Custódio</cp:lastModifiedBy>
  <cp:revision>8</cp:revision>
  <cp:lastPrinted>2022-04-04T14:03:00Z</cp:lastPrinted>
  <dcterms:created xsi:type="dcterms:W3CDTF">2022-02-21T17:31:00Z</dcterms:created>
  <dcterms:modified xsi:type="dcterms:W3CDTF">2022-04-05T11:06:00Z</dcterms:modified>
</cp:coreProperties>
</file>