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47"/>
        <w:gridCol w:w="1774"/>
        <w:gridCol w:w="2090"/>
        <w:gridCol w:w="1938"/>
        <w:gridCol w:w="3158"/>
      </w:tblGrid>
      <w:tr w:rsidR="00CC3686" w:rsidRPr="00C840A6" w14:paraId="4EA42313" w14:textId="77777777" w:rsidTr="001008B9">
        <w:trPr>
          <w:trHeight w:val="20"/>
          <w:jc w:val="center"/>
        </w:trPr>
        <w:tc>
          <w:tcPr>
            <w:tcW w:w="10207" w:type="dxa"/>
            <w:gridSpan w:val="5"/>
          </w:tcPr>
          <w:p w14:paraId="7B8F9716" w14:textId="1802FBEB" w:rsidR="00CC3686" w:rsidRPr="00C840A6" w:rsidRDefault="00CC3686" w:rsidP="004C44CA">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ELETRÔNICO </w:t>
            </w:r>
            <w:r w:rsidRPr="004C44CA">
              <w:rPr>
                <w:b/>
              </w:rPr>
              <w:t>N.</w:t>
            </w:r>
            <w:r w:rsidR="004C44CA" w:rsidRPr="004C44CA">
              <w:rPr>
                <w:b/>
              </w:rPr>
              <w:t xml:space="preserve"> 8</w:t>
            </w:r>
            <w:r w:rsidRPr="004C44CA">
              <w:rPr>
                <w:b/>
              </w:rPr>
              <w:t>/2</w:t>
            </w:r>
            <w:r w:rsidR="004C44CA">
              <w:rPr>
                <w:b/>
              </w:rPr>
              <w:t>2</w:t>
            </w:r>
          </w:p>
        </w:tc>
      </w:tr>
      <w:tr w:rsidR="00CC3686" w:rsidRPr="00C840A6" w14:paraId="0ED1D46E" w14:textId="77777777" w:rsidTr="00E83AA7">
        <w:trPr>
          <w:trHeight w:val="20"/>
          <w:jc w:val="center"/>
        </w:trPr>
        <w:tc>
          <w:tcPr>
            <w:tcW w:w="1291"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916" w:type="dxa"/>
            <w:gridSpan w:val="4"/>
            <w:shd w:val="clear" w:color="auto" w:fill="D9D9D9" w:themeFill="background1" w:themeFillShade="D9"/>
          </w:tcPr>
          <w:p w14:paraId="4CD47D25" w14:textId="42C03CC0" w:rsidR="00CC3686" w:rsidRPr="00BB784B" w:rsidRDefault="00CC3686" w:rsidP="00F411D0">
            <w:pPr>
              <w:jc w:val="both"/>
              <w:rPr>
                <w:rFonts w:eastAsia="Calibri" w:cs="Arial"/>
                <w:szCs w:val="24"/>
                <w:lang w:eastAsia="en-US"/>
              </w:rPr>
            </w:pPr>
            <w:r w:rsidRPr="004C4F7E">
              <w:rPr>
                <w:rFonts w:cs="Arial"/>
              </w:rPr>
              <w:t>Aquisição d</w:t>
            </w:r>
            <w:r w:rsidR="00F411D0" w:rsidRPr="004C4F7E">
              <w:rPr>
                <w:rFonts w:cs="Arial"/>
              </w:rPr>
              <w:t>e eletrodos (pás) para desfibriladores externos automáticos (DEA)</w:t>
            </w:r>
            <w:r w:rsidRPr="004C4F7E">
              <w:rPr>
                <w:rFonts w:cs="Arial"/>
              </w:rPr>
              <w:t>, novos e para primeiro uso</w:t>
            </w:r>
            <w:r w:rsidR="00F411D0" w:rsidRPr="00FE2EA9">
              <w:rPr>
                <w:rFonts w:cs="Arial"/>
              </w:rPr>
              <w:t>.</w:t>
            </w:r>
          </w:p>
        </w:tc>
      </w:tr>
      <w:tr w:rsidR="00CC3686" w:rsidRPr="00F17CB2" w14:paraId="7021ABBC" w14:textId="77777777" w:rsidTr="00E83AA7">
        <w:trPr>
          <w:trHeight w:val="20"/>
          <w:jc w:val="center"/>
        </w:trPr>
        <w:tc>
          <w:tcPr>
            <w:tcW w:w="1291" w:type="dxa"/>
            <w:shd w:val="clear" w:color="auto" w:fill="auto"/>
            <w:vAlign w:val="center"/>
          </w:tcPr>
          <w:p w14:paraId="22CF273A" w14:textId="77777777" w:rsidR="00CC3686" w:rsidRPr="00846A21" w:rsidRDefault="00CC3686" w:rsidP="00CD6FD1">
            <w:pPr>
              <w:jc w:val="center"/>
              <w:rPr>
                <w:rFonts w:cs="Arial"/>
                <w:b/>
                <w:sz w:val="20"/>
              </w:rPr>
            </w:pPr>
            <w:r w:rsidRPr="00846A21">
              <w:rPr>
                <w:rFonts w:cs="Arial"/>
                <w:b/>
                <w:sz w:val="20"/>
              </w:rPr>
              <w:t>SRP?</w:t>
            </w:r>
          </w:p>
          <w:p w14:paraId="00209672" w14:textId="77777777" w:rsidR="00CC3686" w:rsidRPr="001D0E4C" w:rsidRDefault="00CC3686" w:rsidP="00CD6FD1">
            <w:pPr>
              <w:jc w:val="center"/>
              <w:rPr>
                <w:rFonts w:cs="Arial"/>
                <w:b/>
                <w:szCs w:val="24"/>
              </w:rPr>
            </w:pPr>
            <w:r w:rsidRPr="00846A21">
              <w:rPr>
                <w:rFonts w:cs="Arial"/>
                <w:b/>
                <w:sz w:val="20"/>
              </w:rPr>
              <w:t>Não</w:t>
            </w:r>
          </w:p>
        </w:tc>
        <w:tc>
          <w:tcPr>
            <w:tcW w:w="8916" w:type="dxa"/>
            <w:gridSpan w:val="4"/>
            <w:shd w:val="clear" w:color="auto" w:fill="auto"/>
            <w:vAlign w:val="center"/>
          </w:tcPr>
          <w:p w14:paraId="7D3833A1" w14:textId="58A47230" w:rsidR="00CC3686" w:rsidRPr="00FE2EA9" w:rsidRDefault="00CC3686" w:rsidP="00686834">
            <w:pPr>
              <w:jc w:val="both"/>
              <w:rPr>
                <w:rFonts w:cs="Arial"/>
                <w:b/>
                <w:szCs w:val="24"/>
              </w:rPr>
            </w:pPr>
            <w:r w:rsidRPr="004C4F7E">
              <w:rPr>
                <w:b/>
              </w:rPr>
              <w:t xml:space="preserve">Valor </w:t>
            </w:r>
            <w:r w:rsidRPr="004C4F7E">
              <w:rPr>
                <w:rFonts w:cs="Arial"/>
                <w:b/>
                <w:szCs w:val="24"/>
              </w:rPr>
              <w:t xml:space="preserve">Total </w:t>
            </w:r>
            <w:r w:rsidRPr="004C4F7E">
              <w:rPr>
                <w:b/>
              </w:rPr>
              <w:t>Estimado</w:t>
            </w:r>
            <w:r w:rsidRPr="004C4F7E">
              <w:rPr>
                <w:rFonts w:cs="Arial"/>
                <w:b/>
                <w:szCs w:val="24"/>
              </w:rPr>
              <w:t xml:space="preserve">: </w:t>
            </w:r>
            <w:r w:rsidRPr="004C4F7E">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70B42FF3" w:rsidR="00CC3686" w:rsidRPr="00174066" w:rsidRDefault="00CC3686" w:rsidP="00CD6FD1">
            <w:pPr>
              <w:jc w:val="center"/>
              <w:rPr>
                <w:rFonts w:cs="Arial"/>
                <w:szCs w:val="24"/>
              </w:rPr>
            </w:pPr>
            <w:r w:rsidRPr="004C44CA">
              <w:rPr>
                <w:rFonts w:cs="Arial"/>
                <w:szCs w:val="24"/>
                <w:u w:val="single"/>
              </w:rPr>
              <w:t>Data de divulgação do Edital</w:t>
            </w:r>
            <w:r w:rsidRPr="004C44CA">
              <w:rPr>
                <w:rFonts w:cs="Arial"/>
                <w:szCs w:val="24"/>
              </w:rPr>
              <w:t xml:space="preserve">: </w:t>
            </w:r>
            <w:r w:rsidR="004C44CA" w:rsidRPr="004C44CA">
              <w:rPr>
                <w:rFonts w:cs="Arial"/>
                <w:szCs w:val="24"/>
              </w:rPr>
              <w:t>20</w:t>
            </w:r>
            <w:r w:rsidRPr="004C44CA">
              <w:rPr>
                <w:rFonts w:cs="Arial"/>
                <w:szCs w:val="24"/>
              </w:rPr>
              <w:t>/</w:t>
            </w:r>
            <w:r w:rsidR="004C44CA" w:rsidRPr="004C44CA">
              <w:rPr>
                <w:rFonts w:cs="Arial"/>
                <w:szCs w:val="24"/>
              </w:rPr>
              <w:t>1</w:t>
            </w:r>
            <w:r w:rsidRPr="004C44CA">
              <w:rPr>
                <w:rFonts w:cs="Arial"/>
                <w:szCs w:val="24"/>
              </w:rPr>
              <w:t>/</w:t>
            </w:r>
            <w:r w:rsidR="004C44CA" w:rsidRPr="004C44CA">
              <w:rPr>
                <w:rFonts w:cs="Arial"/>
                <w:szCs w:val="24"/>
              </w:rPr>
              <w:t>2022</w:t>
            </w:r>
          </w:p>
          <w:p w14:paraId="10230110" w14:textId="37BD88C2" w:rsidR="00CC3686" w:rsidRDefault="00CC3686" w:rsidP="00E83AA7">
            <w:pPr>
              <w:pStyle w:val="PargrafodaLista"/>
              <w:numPr>
                <w:ilvl w:val="0"/>
                <w:numId w:val="20"/>
              </w:numPr>
              <w:snapToGrid w:val="0"/>
              <w:spacing w:before="120" w:after="120"/>
              <w:ind w:left="460"/>
              <w:contextualSpacing w:val="0"/>
              <w:jc w:val="both"/>
              <w:rPr>
                <w:rFonts w:cs="Arial"/>
                <w:szCs w:val="24"/>
              </w:rPr>
            </w:pPr>
            <w:r w:rsidRPr="00174066">
              <w:rPr>
                <w:rFonts w:cs="Arial"/>
                <w:szCs w:val="24"/>
              </w:rPr>
              <w:t xml:space="preserve">Divulgação do Pregão, mediante aviso publicado no Diário Oficial da União 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45BCFD05" w:rsidR="00CC3686" w:rsidRDefault="004C44CA" w:rsidP="00CD6FD1">
            <w:pPr>
              <w:jc w:val="center"/>
              <w:rPr>
                <w:rFonts w:cs="Arial"/>
                <w:b/>
              </w:rPr>
            </w:pPr>
            <w:r w:rsidRPr="004C44CA">
              <w:rPr>
                <w:rFonts w:cs="Arial"/>
                <w:b/>
                <w:szCs w:val="24"/>
              </w:rPr>
              <w:t>Data de abertura: 1</w:t>
            </w:r>
            <w:r w:rsidR="00CC3686" w:rsidRPr="004C44CA">
              <w:rPr>
                <w:rFonts w:cs="Arial"/>
                <w:b/>
                <w:szCs w:val="24"/>
              </w:rPr>
              <w:t>/</w:t>
            </w:r>
            <w:r w:rsidRPr="004C44CA">
              <w:rPr>
                <w:rFonts w:cs="Arial"/>
                <w:b/>
                <w:szCs w:val="24"/>
              </w:rPr>
              <w:t>2</w:t>
            </w:r>
            <w:r w:rsidR="00CC3686" w:rsidRPr="004C44CA">
              <w:rPr>
                <w:rFonts w:cs="Arial"/>
                <w:b/>
                <w:szCs w:val="24"/>
              </w:rPr>
              <w:t>/</w:t>
            </w:r>
            <w:r w:rsidRPr="004C44CA">
              <w:rPr>
                <w:rFonts w:cs="Arial"/>
                <w:b/>
                <w:szCs w:val="24"/>
              </w:rPr>
              <w:t>2022</w:t>
            </w:r>
            <w:r w:rsidR="00CC3686" w:rsidRPr="004C44CA">
              <w:rPr>
                <w:rFonts w:cs="Arial"/>
                <w:b/>
                <w:szCs w:val="24"/>
              </w:rPr>
              <w:t xml:space="preserve"> às 10h no</w:t>
            </w:r>
            <w:r w:rsidR="00CC3686" w:rsidRPr="00174066">
              <w:rPr>
                <w:rFonts w:cs="Arial"/>
                <w:b/>
                <w:szCs w:val="24"/>
              </w:rPr>
              <w:t xml:space="preserve"> sítio </w:t>
            </w:r>
            <w:r w:rsidR="00CC3686">
              <w:rPr>
                <w:rFonts w:cs="Arial"/>
                <w:b/>
                <w:szCs w:val="24"/>
              </w:rPr>
              <w:t xml:space="preserve">eletrônico </w:t>
            </w:r>
            <w:hyperlink r:id="rId10" w:history="1">
              <w:r w:rsidR="00CD6FD1">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CC3686" w:rsidRPr="00335BA6" w14:paraId="6B7B1B61" w14:textId="77777777" w:rsidTr="00E83AA7">
        <w:trPr>
          <w:trHeight w:val="20"/>
          <w:jc w:val="center"/>
        </w:trPr>
        <w:tc>
          <w:tcPr>
            <w:tcW w:w="5177" w:type="dxa"/>
            <w:gridSpan w:val="3"/>
            <w:vAlign w:val="center"/>
          </w:tcPr>
          <w:p w14:paraId="57DE980E" w14:textId="77777777" w:rsidR="00CC3686" w:rsidRPr="00335BA6" w:rsidRDefault="00CC3686" w:rsidP="00CD6FD1">
            <w:pPr>
              <w:jc w:val="center"/>
              <w:rPr>
                <w:rFonts w:cs="Arial"/>
                <w:b/>
                <w:sz w:val="20"/>
              </w:rPr>
            </w:pPr>
            <w:r w:rsidRPr="00335BA6">
              <w:rPr>
                <w:rFonts w:cs="Arial"/>
                <w:b/>
                <w:sz w:val="20"/>
              </w:rPr>
              <w:t>Licitação Exclusiva ME/EPP?</w:t>
            </w:r>
          </w:p>
          <w:p w14:paraId="654523B9" w14:textId="4D46094D" w:rsidR="00CC3686" w:rsidRPr="00335BA6" w:rsidRDefault="00CC3686" w:rsidP="00335BA6">
            <w:pPr>
              <w:jc w:val="center"/>
              <w:rPr>
                <w:rFonts w:cs="Arial"/>
                <w:b/>
                <w:sz w:val="20"/>
              </w:rPr>
            </w:pPr>
            <w:r w:rsidRPr="00335BA6">
              <w:rPr>
                <w:rFonts w:cs="Arial"/>
                <w:b/>
                <w:sz w:val="20"/>
              </w:rPr>
              <w:t>Não</w:t>
            </w:r>
          </w:p>
        </w:tc>
        <w:tc>
          <w:tcPr>
            <w:tcW w:w="5030" w:type="dxa"/>
            <w:gridSpan w:val="2"/>
            <w:vAlign w:val="center"/>
          </w:tcPr>
          <w:p w14:paraId="28785703" w14:textId="77777777" w:rsidR="00CC3686" w:rsidRPr="00335BA6" w:rsidRDefault="00CC3686" w:rsidP="00CD6FD1">
            <w:pPr>
              <w:jc w:val="center"/>
              <w:rPr>
                <w:rFonts w:cs="Arial"/>
                <w:b/>
                <w:sz w:val="20"/>
              </w:rPr>
            </w:pPr>
            <w:r w:rsidRPr="00335BA6">
              <w:rPr>
                <w:rFonts w:cs="Arial"/>
                <w:b/>
                <w:sz w:val="20"/>
              </w:rPr>
              <w:t>Há Itens Exclusivos ME/EPP e/ou Reserva de cota ME/EPP?</w:t>
            </w:r>
          </w:p>
          <w:p w14:paraId="2BAEC9A9" w14:textId="12DFA48B" w:rsidR="00CC3686" w:rsidRPr="00335BA6" w:rsidRDefault="00CC3686" w:rsidP="00CD6FD1">
            <w:pPr>
              <w:jc w:val="center"/>
              <w:rPr>
                <w:rFonts w:cs="Arial"/>
                <w:b/>
                <w:sz w:val="20"/>
              </w:rPr>
            </w:pPr>
            <w:r w:rsidRPr="00335BA6">
              <w:rPr>
                <w:rFonts w:cs="Arial"/>
                <w:b/>
                <w:sz w:val="20"/>
              </w:rPr>
              <w:t>Não</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335BA6" w:rsidRDefault="00CC3686" w:rsidP="00CD6FD1">
            <w:pPr>
              <w:jc w:val="center"/>
              <w:rPr>
                <w:rFonts w:cs="Arial"/>
                <w:b/>
                <w:sz w:val="20"/>
              </w:rPr>
            </w:pPr>
            <w:r w:rsidRPr="00335BA6">
              <w:rPr>
                <w:rFonts w:cs="Arial"/>
                <w:b/>
                <w:sz w:val="20"/>
              </w:rPr>
              <w:t>Decreto 7.174/10?</w:t>
            </w:r>
          </w:p>
          <w:p w14:paraId="72852167" w14:textId="17E02C1C" w:rsidR="00887814" w:rsidRPr="00846A21" w:rsidRDefault="00CC3686" w:rsidP="00335BA6">
            <w:pPr>
              <w:jc w:val="center"/>
              <w:rPr>
                <w:rFonts w:cs="Arial"/>
                <w:b/>
                <w:sz w:val="20"/>
              </w:rPr>
            </w:pPr>
            <w:r w:rsidRPr="00335BA6">
              <w:rPr>
                <w:rFonts w:cs="Arial"/>
                <w:b/>
                <w:sz w:val="20"/>
              </w:rPr>
              <w:t>Não</w:t>
            </w:r>
          </w:p>
        </w:tc>
      </w:tr>
      <w:tr w:rsidR="005A48B3" w:rsidRPr="00F17CB2" w14:paraId="5E7653C8" w14:textId="77777777" w:rsidTr="00E83AA7">
        <w:trPr>
          <w:trHeight w:val="20"/>
          <w:jc w:val="center"/>
        </w:trPr>
        <w:tc>
          <w:tcPr>
            <w:tcW w:w="3545" w:type="dxa"/>
            <w:gridSpan w:val="2"/>
            <w:vAlign w:val="center"/>
          </w:tcPr>
          <w:p w14:paraId="62CF42B1" w14:textId="77777777" w:rsidR="005A48B3" w:rsidRPr="005A3E90" w:rsidRDefault="005A48B3" w:rsidP="00CD6FD1">
            <w:pPr>
              <w:jc w:val="center"/>
              <w:rPr>
                <w:rFonts w:cs="Arial"/>
                <w:b/>
                <w:sz w:val="20"/>
              </w:rPr>
            </w:pPr>
            <w:r w:rsidRPr="005A3E90">
              <w:rPr>
                <w:rFonts w:cs="Arial"/>
                <w:b/>
                <w:sz w:val="20"/>
              </w:rPr>
              <w:t>Vistoria?</w:t>
            </w:r>
          </w:p>
          <w:p w14:paraId="3959CA94" w14:textId="68087072" w:rsidR="005A48B3" w:rsidRPr="005A3E90" w:rsidRDefault="005A48B3" w:rsidP="001264CB">
            <w:pPr>
              <w:jc w:val="center"/>
              <w:rPr>
                <w:rFonts w:cs="Arial"/>
                <w:b/>
                <w:sz w:val="20"/>
              </w:rPr>
            </w:pPr>
            <w:r w:rsidRPr="005A3E90">
              <w:rPr>
                <w:rFonts w:cs="Arial"/>
                <w:b/>
                <w:sz w:val="20"/>
              </w:rPr>
              <w:t>Não se aplica</w:t>
            </w:r>
          </w:p>
        </w:tc>
        <w:tc>
          <w:tcPr>
            <w:tcW w:w="3148" w:type="dxa"/>
            <w:gridSpan w:val="2"/>
            <w:vAlign w:val="center"/>
          </w:tcPr>
          <w:p w14:paraId="0FA954F4" w14:textId="77777777" w:rsidR="005A48B3" w:rsidRPr="005A3E90" w:rsidRDefault="005A48B3" w:rsidP="00CD6FD1">
            <w:pPr>
              <w:jc w:val="center"/>
              <w:rPr>
                <w:rFonts w:cs="Arial"/>
                <w:b/>
                <w:sz w:val="20"/>
              </w:rPr>
            </w:pPr>
            <w:r w:rsidRPr="005A3E90">
              <w:rPr>
                <w:rFonts w:cs="Arial"/>
                <w:b/>
                <w:sz w:val="20"/>
              </w:rPr>
              <w:t>Amostra/Protótipo/Demonstração/Prova de Conceito?</w:t>
            </w:r>
          </w:p>
          <w:p w14:paraId="19EBBDDE" w14:textId="0770B91B" w:rsidR="005A48B3" w:rsidRPr="005A3E90" w:rsidRDefault="005A48B3" w:rsidP="001264CB">
            <w:pPr>
              <w:jc w:val="center"/>
              <w:rPr>
                <w:rFonts w:cs="Arial"/>
                <w:b/>
                <w:sz w:val="20"/>
              </w:rPr>
            </w:pPr>
            <w:r w:rsidRPr="005A3E90">
              <w:rPr>
                <w:rFonts w:cs="Arial"/>
                <w:b/>
                <w:sz w:val="20"/>
              </w:rPr>
              <w:t>Não</w:t>
            </w:r>
          </w:p>
        </w:tc>
        <w:tc>
          <w:tcPr>
            <w:tcW w:w="3514" w:type="dxa"/>
            <w:vAlign w:val="center"/>
          </w:tcPr>
          <w:p w14:paraId="7369C8C4" w14:textId="77777777" w:rsidR="005A48B3" w:rsidRPr="009D7887" w:rsidRDefault="005A48B3" w:rsidP="005A48B3">
            <w:pPr>
              <w:jc w:val="center"/>
              <w:rPr>
                <w:rFonts w:cs="Arial"/>
                <w:b/>
                <w:sz w:val="20"/>
              </w:rPr>
            </w:pPr>
            <w:r w:rsidRPr="009D7887">
              <w:rPr>
                <w:rFonts w:cs="Arial"/>
                <w:b/>
                <w:sz w:val="20"/>
              </w:rPr>
              <w:t>Arquivos disponibilizados com o Edital?</w:t>
            </w:r>
          </w:p>
          <w:p w14:paraId="3C4806BB" w14:textId="77777777" w:rsidR="005A48B3" w:rsidRPr="009D7887" w:rsidRDefault="005A48B3" w:rsidP="005A48B3">
            <w:pPr>
              <w:jc w:val="center"/>
              <w:rPr>
                <w:rFonts w:cs="Arial"/>
                <w:b/>
                <w:sz w:val="20"/>
              </w:rPr>
            </w:pPr>
            <w:r w:rsidRPr="009D7887">
              <w:rPr>
                <w:rFonts w:cs="Arial"/>
                <w:b/>
                <w:sz w:val="20"/>
              </w:rPr>
              <w:t>Sim</w:t>
            </w:r>
          </w:p>
          <w:p w14:paraId="158D07F1" w14:textId="68A09558" w:rsidR="005A48B3" w:rsidRPr="005A3E90" w:rsidRDefault="005A48B3" w:rsidP="005A3E90">
            <w:pPr>
              <w:jc w:val="center"/>
              <w:rPr>
                <w:rFonts w:cs="Arial"/>
                <w:i/>
                <w:sz w:val="20"/>
              </w:rPr>
            </w:pPr>
            <w:r w:rsidRPr="009D7887">
              <w:rPr>
                <w:rFonts w:cs="Arial"/>
                <w:sz w:val="20"/>
              </w:rPr>
              <w:t xml:space="preserve">Modelo da Proposta - </w:t>
            </w:r>
            <w:r w:rsidRPr="009D7887">
              <w:rPr>
                <w:rFonts w:cs="Arial"/>
                <w:i/>
                <w:sz w:val="20"/>
              </w:rPr>
              <w:t xml:space="preserve">Veja Anexo n. </w:t>
            </w:r>
            <w:r>
              <w:rPr>
                <w:rFonts w:cs="Arial"/>
                <w:i/>
                <w:sz w:val="20"/>
              </w:rPr>
              <w:t>4</w:t>
            </w:r>
            <w:r w:rsidR="005A3E90">
              <w:rPr>
                <w:rFonts w:cs="Arial"/>
                <w:i/>
                <w:sz w:val="20"/>
              </w:rPr>
              <w:t>.</w:t>
            </w:r>
          </w:p>
        </w:tc>
      </w:tr>
      <w:tr w:rsidR="00CC3686" w:rsidRPr="00222C56" w14:paraId="142C7425" w14:textId="77777777" w:rsidTr="001008B9">
        <w:trPr>
          <w:trHeight w:val="20"/>
          <w:jc w:val="center"/>
        </w:trPr>
        <w:tc>
          <w:tcPr>
            <w:tcW w:w="10207" w:type="dxa"/>
            <w:gridSpan w:val="5"/>
            <w:vAlign w:val="center"/>
          </w:tcPr>
          <w:p w14:paraId="7C791870" w14:textId="77777777" w:rsidR="00CC3686" w:rsidRPr="00846A21" w:rsidRDefault="00CC3686" w:rsidP="00CD6FD1">
            <w:pPr>
              <w:jc w:val="center"/>
              <w:rPr>
                <w:rFonts w:cs="Arial"/>
                <w:sz w:val="20"/>
              </w:rPr>
            </w:pPr>
            <w:r w:rsidRPr="00846A21">
              <w:rPr>
                <w:rFonts w:cs="Arial"/>
                <w:b/>
                <w:sz w:val="20"/>
              </w:rPr>
              <w:t>Pedidos de esclarecimentos e Impugnação</w:t>
            </w:r>
          </w:p>
          <w:p w14:paraId="4CAB7966" w14:textId="276BF44B" w:rsidR="00CC3686" w:rsidRPr="00846A21" w:rsidRDefault="00CC3686" w:rsidP="00CD6FD1">
            <w:pPr>
              <w:jc w:val="center"/>
              <w:rPr>
                <w:rFonts w:cs="Arial"/>
                <w:sz w:val="20"/>
              </w:rPr>
            </w:pPr>
            <w:r w:rsidRPr="00846A21">
              <w:rPr>
                <w:rFonts w:cs="Arial"/>
                <w:sz w:val="20"/>
              </w:rPr>
              <w:t>Até as 18h30 do d</w:t>
            </w:r>
            <w:r w:rsidRPr="004C44CA">
              <w:rPr>
                <w:rFonts w:cs="Arial"/>
                <w:sz w:val="20"/>
              </w:rPr>
              <w:t>ia</w:t>
            </w:r>
            <w:r w:rsidR="004C44CA" w:rsidRPr="004C44CA">
              <w:rPr>
                <w:rFonts w:cs="Arial"/>
                <w:sz w:val="20"/>
              </w:rPr>
              <w:t xml:space="preserve"> 27</w:t>
            </w:r>
            <w:r w:rsidRPr="004C44CA">
              <w:rPr>
                <w:rFonts w:cs="Arial"/>
                <w:sz w:val="20"/>
              </w:rPr>
              <w:t>/</w:t>
            </w:r>
            <w:r w:rsidR="004C44CA" w:rsidRPr="004C44CA">
              <w:rPr>
                <w:rFonts w:cs="Arial"/>
                <w:sz w:val="20"/>
              </w:rPr>
              <w:t>1</w:t>
            </w:r>
            <w:r w:rsidRPr="004C44CA">
              <w:rPr>
                <w:rFonts w:cs="Arial"/>
                <w:sz w:val="20"/>
              </w:rPr>
              <w:t>/</w:t>
            </w:r>
            <w:r w:rsidR="004C44CA" w:rsidRPr="004C44CA">
              <w:rPr>
                <w:rFonts w:cs="Arial"/>
                <w:sz w:val="20"/>
              </w:rPr>
              <w:t>2022</w:t>
            </w:r>
          </w:p>
          <w:p w14:paraId="629BF5AA" w14:textId="136A80D9" w:rsidR="00CC3686" w:rsidRPr="004C44CA" w:rsidRDefault="00CC3686" w:rsidP="004C44CA">
            <w:pPr>
              <w:jc w:val="center"/>
              <w:rPr>
                <w:rFonts w:cs="Arial"/>
                <w:sz w:val="20"/>
              </w:rPr>
            </w:pPr>
            <w:proofErr w:type="gramStart"/>
            <w:r w:rsidRPr="00846A21">
              <w:rPr>
                <w:rFonts w:cs="Arial"/>
                <w:sz w:val="20"/>
              </w:rPr>
              <w:t>exclusivamente</w:t>
            </w:r>
            <w:proofErr w:type="gramEnd"/>
            <w:r w:rsidRPr="00846A21">
              <w:rPr>
                <w:rFonts w:cs="Arial"/>
                <w:sz w:val="20"/>
              </w:rPr>
              <w:t xml:space="preserve"> pelo e-mail  </w:t>
            </w:r>
            <w:hyperlink r:id="rId11" w:history="1">
              <w:r w:rsidRPr="00846A21">
                <w:rPr>
                  <w:rStyle w:val="Hyperlink"/>
                  <w:rFonts w:cs="Arial"/>
                  <w:sz w:val="20"/>
                </w:rPr>
                <w:t>cpl.dg@camara.leg.br</w:t>
              </w:r>
            </w:hyperlink>
            <w:r w:rsidRPr="00846A21">
              <w:rPr>
                <w:sz w:val="20"/>
              </w:rP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E83AA7">
        <w:trPr>
          <w:trHeight w:val="20"/>
          <w:jc w:val="center"/>
        </w:trPr>
        <w:tc>
          <w:tcPr>
            <w:tcW w:w="5177" w:type="dxa"/>
            <w:gridSpan w:val="3"/>
            <w:vAlign w:val="center"/>
          </w:tcPr>
          <w:p w14:paraId="2FBD4FF4" w14:textId="77777777" w:rsidR="00CC3686" w:rsidRPr="00F17CB2" w:rsidRDefault="00CC3686" w:rsidP="00CD6FD1">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CD6FD1">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030" w:type="dxa"/>
            <w:gridSpan w:val="2"/>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CD6FD1">
            <w:pPr>
              <w:tabs>
                <w:tab w:val="left" w:pos="2127"/>
              </w:tabs>
              <w:suppressAutoHyphens/>
              <w:ind w:left="-108"/>
              <w:jc w:val="center"/>
              <w:rPr>
                <w:rFonts w:cs="Arial"/>
              </w:rPr>
            </w:pPr>
            <w:r w:rsidRPr="00846A21">
              <w:rPr>
                <w:sz w:val="20"/>
              </w:rPr>
              <w:t>Brasília – DF.  CEP: 70160-900</w:t>
            </w:r>
            <w:r w:rsidRPr="00F17CB2">
              <w:t>.</w:t>
            </w:r>
          </w:p>
        </w:tc>
      </w:tr>
      <w:tr w:rsidR="00CC3686" w:rsidRPr="00F17CB2" w14:paraId="6C065C31" w14:textId="77777777" w:rsidTr="00E83AA7">
        <w:trPr>
          <w:trHeight w:val="20"/>
          <w:jc w:val="center"/>
        </w:trPr>
        <w:tc>
          <w:tcPr>
            <w:tcW w:w="5177" w:type="dxa"/>
            <w:gridSpan w:val="3"/>
            <w:vAlign w:val="center"/>
          </w:tcPr>
          <w:p w14:paraId="087111D6" w14:textId="77777777" w:rsidR="00CC3686" w:rsidRPr="002C7353" w:rsidRDefault="00CC3686" w:rsidP="00E83AA7">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30" w:type="dxa"/>
            <w:gridSpan w:val="2"/>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5"/>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17CB2">
              <w:rPr>
                <w:b w:val="0"/>
                <w:sz w:val="20"/>
              </w:rPr>
              <w:t>extensão .RAR</w:t>
            </w:r>
            <w:proofErr w:type="gramEnd"/>
            <w:r w:rsidRPr="00F17CB2">
              <w:rPr>
                <w:b w:val="0"/>
                <w:sz w:val="20"/>
              </w:rPr>
              <w:t>).</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846A21" w:rsidRDefault="00CC3686" w:rsidP="00347BC0">
            <w:pPr>
              <w:ind w:left="-113"/>
              <w:jc w:val="both"/>
              <w:rPr>
                <w:b/>
                <w:sz w:val="20"/>
              </w:rPr>
            </w:pPr>
            <w:r w:rsidRPr="00846A21">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3" w:history="1">
              <w:r w:rsidR="00CD6FD1" w:rsidRPr="00846A21">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 xml:space="preserve">Consultas &gt; Pregões </w:t>
            </w:r>
            <w:proofErr w:type="gramStart"/>
            <w:r w:rsidRPr="00174066">
              <w:rPr>
                <w:rFonts w:cs="Arial"/>
                <w:b/>
                <w:i/>
                <w:sz w:val="16"/>
                <w:szCs w:val="16"/>
              </w:rPr>
              <w:t>&gt; Em</w:t>
            </w:r>
            <w:proofErr w:type="gramEnd"/>
            <w:r w:rsidRPr="00174066">
              <w:rPr>
                <w:rFonts w:cs="Arial"/>
                <w:b/>
                <w:i/>
                <w:sz w:val="16"/>
                <w:szCs w:val="16"/>
              </w:rPr>
              <w:t xml:space="preserve">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4" w:history="1">
              <w:r w:rsidR="00CD6FD1" w:rsidRPr="00846A21">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5" w:history="1">
              <w:r w:rsidRPr="00846A21">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0CD95317" w14:textId="7AE9B722" w:rsidR="00846A21" w:rsidRDefault="00846A21" w:rsidP="007D786A">
      <w:pPr>
        <w:jc w:val="center"/>
        <w:rPr>
          <w:b/>
          <w:sz w:val="22"/>
        </w:rPr>
      </w:pPr>
    </w:p>
    <w:p w14:paraId="54E54736" w14:textId="363F8793" w:rsidR="007D786A" w:rsidRDefault="00846A21" w:rsidP="00846A21">
      <w:pPr>
        <w:rPr>
          <w:b/>
          <w:sz w:val="22"/>
        </w:rPr>
      </w:pPr>
      <w:r>
        <w:rPr>
          <w:b/>
          <w:sz w:val="22"/>
        </w:rPr>
        <w:br w:type="page"/>
      </w:r>
    </w:p>
    <w:p w14:paraId="7D55BE22" w14:textId="77777777" w:rsidR="007D786A" w:rsidRPr="003817B8" w:rsidRDefault="007D786A" w:rsidP="003817B8">
      <w:pPr>
        <w:pStyle w:val="Tit1SubBrda"/>
      </w:pPr>
      <w:r w:rsidRPr="003817B8">
        <w:lastRenderedPageBreak/>
        <w:t>ÍNDICE DO EDITAL</w:t>
      </w:r>
    </w:p>
    <w:p w14:paraId="64311332" w14:textId="77777777" w:rsidR="00187FEE" w:rsidRDefault="00E34A3F" w:rsidP="007D786A">
      <w:pPr>
        <w:pStyle w:val="TextosemFormatao"/>
        <w:rPr>
          <w:rFonts w:ascii="Arial" w:hAnsi="Arial"/>
          <w:noProof/>
        </w:rPr>
        <w:sectPr w:rsidR="00187FEE" w:rsidSect="00187FEE">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49BA55DB" w14:textId="77777777" w:rsidR="00187FEE" w:rsidRDefault="00187FEE">
      <w:pPr>
        <w:pStyle w:val="Remissivo1"/>
        <w:tabs>
          <w:tab w:val="right" w:leader="dot" w:pos="9062"/>
        </w:tabs>
        <w:rPr>
          <w:noProof/>
        </w:rPr>
      </w:pPr>
      <w:r>
        <w:rPr>
          <w:noProof/>
        </w:rPr>
        <w:t>1. DO OBJETO DA LICITAÇÃO</w:t>
      </w:r>
      <w:r>
        <w:rPr>
          <w:noProof/>
        </w:rPr>
        <w:tab/>
        <w:t>3</w:t>
      </w:r>
    </w:p>
    <w:p w14:paraId="0C7C9398" w14:textId="77777777" w:rsidR="00187FEE" w:rsidRDefault="00187FEE">
      <w:pPr>
        <w:pStyle w:val="Remissivo1"/>
        <w:tabs>
          <w:tab w:val="right" w:leader="dot" w:pos="9062"/>
        </w:tabs>
        <w:rPr>
          <w:noProof/>
        </w:rPr>
      </w:pPr>
      <w:r>
        <w:rPr>
          <w:noProof/>
        </w:rPr>
        <w:t>2. DOS PEDIDOS DE ESCLARECIMENTOS E DA IMPUGNAÇÃO</w:t>
      </w:r>
      <w:r>
        <w:rPr>
          <w:noProof/>
        </w:rPr>
        <w:tab/>
        <w:t>3</w:t>
      </w:r>
    </w:p>
    <w:p w14:paraId="2236EA50" w14:textId="77777777" w:rsidR="00187FEE" w:rsidRDefault="00187FEE">
      <w:pPr>
        <w:pStyle w:val="Remissivo1"/>
        <w:tabs>
          <w:tab w:val="right" w:leader="dot" w:pos="9062"/>
        </w:tabs>
        <w:rPr>
          <w:noProof/>
        </w:rPr>
      </w:pPr>
      <w:r>
        <w:rPr>
          <w:noProof/>
        </w:rPr>
        <w:t>3. DA PARTICIPAÇÃO E DOS IMPEDIMENTOS À PARTICIPAÇÃO</w:t>
      </w:r>
      <w:r>
        <w:rPr>
          <w:noProof/>
        </w:rPr>
        <w:tab/>
        <w:t>4</w:t>
      </w:r>
    </w:p>
    <w:p w14:paraId="2FC7CC77" w14:textId="77777777" w:rsidR="00187FEE" w:rsidRDefault="00187FEE">
      <w:pPr>
        <w:pStyle w:val="Remissivo1"/>
        <w:tabs>
          <w:tab w:val="right" w:leader="dot" w:pos="9062"/>
        </w:tabs>
        <w:rPr>
          <w:noProof/>
        </w:rPr>
      </w:pPr>
      <w:r>
        <w:rPr>
          <w:noProof/>
        </w:rPr>
        <w:t>4. DA APRESENTAÇÃO DA PROPOSTA E DOS DOCUMENTOS DE HABILITAÇÃO</w:t>
      </w:r>
      <w:r>
        <w:rPr>
          <w:noProof/>
        </w:rPr>
        <w:tab/>
        <w:t>5</w:t>
      </w:r>
    </w:p>
    <w:p w14:paraId="1EFBBD0F" w14:textId="77777777" w:rsidR="00187FEE" w:rsidRDefault="00187FEE">
      <w:pPr>
        <w:pStyle w:val="Remissivo1"/>
        <w:tabs>
          <w:tab w:val="right" w:leader="dot" w:pos="9062"/>
        </w:tabs>
        <w:rPr>
          <w:noProof/>
        </w:rPr>
      </w:pPr>
      <w:r>
        <w:rPr>
          <w:noProof/>
        </w:rPr>
        <w:t>5. DA ABERTURA DA SESSÃO</w:t>
      </w:r>
      <w:r>
        <w:rPr>
          <w:noProof/>
        </w:rPr>
        <w:tab/>
        <w:t>7</w:t>
      </w:r>
    </w:p>
    <w:p w14:paraId="3A90BB65" w14:textId="77777777" w:rsidR="00187FEE" w:rsidRDefault="00187FEE">
      <w:pPr>
        <w:pStyle w:val="Remissivo1"/>
        <w:tabs>
          <w:tab w:val="right" w:leader="dot" w:pos="9062"/>
        </w:tabs>
        <w:rPr>
          <w:noProof/>
        </w:rPr>
      </w:pPr>
      <w:r>
        <w:rPr>
          <w:noProof/>
        </w:rPr>
        <w:t>6. DA CLASSIFICAÇÃO DAS PROPOSTAS</w:t>
      </w:r>
      <w:r>
        <w:rPr>
          <w:noProof/>
        </w:rPr>
        <w:tab/>
        <w:t>7</w:t>
      </w:r>
    </w:p>
    <w:p w14:paraId="5D71EE73" w14:textId="77777777" w:rsidR="00187FEE" w:rsidRDefault="00187FEE">
      <w:pPr>
        <w:pStyle w:val="Remissivo1"/>
        <w:tabs>
          <w:tab w:val="right" w:leader="dot" w:pos="9062"/>
        </w:tabs>
        <w:rPr>
          <w:noProof/>
        </w:rPr>
      </w:pPr>
      <w:r>
        <w:rPr>
          <w:noProof/>
        </w:rPr>
        <w:t>7. DA FASE COMPETITIVA</w:t>
      </w:r>
      <w:r>
        <w:rPr>
          <w:noProof/>
        </w:rPr>
        <w:tab/>
        <w:t>8</w:t>
      </w:r>
    </w:p>
    <w:p w14:paraId="76D5AD08" w14:textId="77777777" w:rsidR="00187FEE" w:rsidRDefault="00187FEE">
      <w:pPr>
        <w:pStyle w:val="Remissivo1"/>
        <w:tabs>
          <w:tab w:val="right" w:leader="dot" w:pos="9062"/>
        </w:tabs>
        <w:rPr>
          <w:noProof/>
        </w:rPr>
      </w:pPr>
      <w:r>
        <w:rPr>
          <w:noProof/>
        </w:rPr>
        <w:t>8. DOS CRITÉRIOS DE DESEMPATE</w:t>
      </w:r>
      <w:r>
        <w:rPr>
          <w:noProof/>
        </w:rPr>
        <w:tab/>
        <w:t>9</w:t>
      </w:r>
    </w:p>
    <w:p w14:paraId="7E5C0463" w14:textId="77777777" w:rsidR="00187FEE" w:rsidRDefault="00187FEE">
      <w:pPr>
        <w:pStyle w:val="Remissivo1"/>
        <w:tabs>
          <w:tab w:val="right" w:leader="dot" w:pos="9062"/>
        </w:tabs>
        <w:rPr>
          <w:noProof/>
        </w:rPr>
      </w:pPr>
      <w:r>
        <w:rPr>
          <w:noProof/>
        </w:rPr>
        <w:t>9. DA NEGOCIAÇÃO</w:t>
      </w:r>
      <w:r>
        <w:rPr>
          <w:noProof/>
        </w:rPr>
        <w:tab/>
        <w:t>10</w:t>
      </w:r>
      <w:bookmarkStart w:id="0" w:name="_GoBack"/>
      <w:bookmarkEnd w:id="0"/>
    </w:p>
    <w:p w14:paraId="2B214D2A" w14:textId="77777777" w:rsidR="00187FEE" w:rsidRDefault="00187FEE">
      <w:pPr>
        <w:pStyle w:val="Remissivo1"/>
        <w:tabs>
          <w:tab w:val="right" w:leader="dot" w:pos="9062"/>
        </w:tabs>
        <w:rPr>
          <w:noProof/>
        </w:rPr>
      </w:pPr>
      <w:r>
        <w:rPr>
          <w:noProof/>
        </w:rPr>
        <w:t>10. DO JULGAMENTO DA PROPOSTA</w:t>
      </w:r>
      <w:r>
        <w:rPr>
          <w:noProof/>
        </w:rPr>
        <w:tab/>
        <w:t>10</w:t>
      </w:r>
    </w:p>
    <w:p w14:paraId="379A2032" w14:textId="77777777" w:rsidR="00187FEE" w:rsidRDefault="00187FEE">
      <w:pPr>
        <w:pStyle w:val="Remissivo1"/>
        <w:tabs>
          <w:tab w:val="right" w:leader="dot" w:pos="9062"/>
        </w:tabs>
        <w:rPr>
          <w:noProof/>
        </w:rPr>
      </w:pPr>
      <w:r>
        <w:rPr>
          <w:noProof/>
        </w:rPr>
        <w:t>11. DA HABILITAÇÃO</w:t>
      </w:r>
      <w:r>
        <w:rPr>
          <w:noProof/>
        </w:rPr>
        <w:tab/>
        <w:t>11</w:t>
      </w:r>
    </w:p>
    <w:p w14:paraId="2ED1F322" w14:textId="77777777" w:rsidR="00187FEE" w:rsidRDefault="00187FEE">
      <w:pPr>
        <w:pStyle w:val="Remissivo1"/>
        <w:tabs>
          <w:tab w:val="right" w:leader="dot" w:pos="9062"/>
        </w:tabs>
        <w:rPr>
          <w:noProof/>
        </w:rPr>
      </w:pPr>
      <w:r>
        <w:rPr>
          <w:noProof/>
        </w:rPr>
        <w:t>12. DO RECURSO E DA ADJUDICAÇÃO</w:t>
      </w:r>
      <w:r>
        <w:rPr>
          <w:noProof/>
        </w:rPr>
        <w:tab/>
        <w:t>13</w:t>
      </w:r>
    </w:p>
    <w:p w14:paraId="47693871" w14:textId="77777777" w:rsidR="00187FEE" w:rsidRDefault="00187FEE">
      <w:pPr>
        <w:pStyle w:val="Remissivo1"/>
        <w:tabs>
          <w:tab w:val="right" w:leader="dot" w:pos="9062"/>
        </w:tabs>
        <w:rPr>
          <w:noProof/>
        </w:rPr>
      </w:pPr>
      <w:r>
        <w:rPr>
          <w:noProof/>
        </w:rPr>
        <w:t>13. DO ENCAMINHAMENTO DE DOCUMENTAÇÃO NÃO DIGITAL</w:t>
      </w:r>
      <w:r>
        <w:rPr>
          <w:noProof/>
        </w:rPr>
        <w:tab/>
        <w:t>13</w:t>
      </w:r>
    </w:p>
    <w:p w14:paraId="2AA71FC4" w14:textId="77777777" w:rsidR="00187FEE" w:rsidRDefault="00187FEE">
      <w:pPr>
        <w:pStyle w:val="Remissivo1"/>
        <w:tabs>
          <w:tab w:val="right" w:leader="dot" w:pos="9062"/>
        </w:tabs>
        <w:rPr>
          <w:noProof/>
        </w:rPr>
      </w:pPr>
      <w:r>
        <w:rPr>
          <w:noProof/>
        </w:rPr>
        <w:t>14. DAS DISPOSIÇÕES GERAIS</w:t>
      </w:r>
      <w:r>
        <w:rPr>
          <w:noProof/>
        </w:rPr>
        <w:tab/>
        <w:t>14</w:t>
      </w:r>
    </w:p>
    <w:p w14:paraId="687A7E70" w14:textId="77777777" w:rsidR="00187FEE" w:rsidRDefault="00187FEE">
      <w:pPr>
        <w:pStyle w:val="Remissivo1"/>
        <w:tabs>
          <w:tab w:val="right" w:leader="dot" w:pos="9062"/>
        </w:tabs>
        <w:rPr>
          <w:noProof/>
        </w:rPr>
      </w:pPr>
      <w:r>
        <w:rPr>
          <w:noProof/>
        </w:rPr>
        <w:t>15. DO FORO</w:t>
      </w:r>
      <w:r>
        <w:rPr>
          <w:noProof/>
        </w:rPr>
        <w:tab/>
        <w:t>15</w:t>
      </w:r>
    </w:p>
    <w:p w14:paraId="3E517F88" w14:textId="77777777" w:rsidR="00187FEE" w:rsidRDefault="00187FEE">
      <w:pPr>
        <w:pStyle w:val="Remissivo1"/>
        <w:tabs>
          <w:tab w:val="right" w:leader="dot" w:pos="9062"/>
        </w:tabs>
        <w:rPr>
          <w:noProof/>
        </w:rPr>
      </w:pPr>
      <w:r>
        <w:rPr>
          <w:noProof/>
        </w:rPr>
        <w:t>ANEXO N. 1 - TERMO DE REFERÊNCIA</w:t>
      </w:r>
      <w:r>
        <w:rPr>
          <w:noProof/>
        </w:rPr>
        <w:tab/>
        <w:t>16</w:t>
      </w:r>
    </w:p>
    <w:p w14:paraId="57964D03" w14:textId="77777777" w:rsidR="00187FEE" w:rsidRDefault="00187FEE">
      <w:pPr>
        <w:pStyle w:val="Remissivo1"/>
        <w:tabs>
          <w:tab w:val="right" w:leader="dot" w:pos="9062"/>
        </w:tabs>
        <w:rPr>
          <w:noProof/>
        </w:rPr>
      </w:pPr>
      <w:r>
        <w:rPr>
          <w:noProof/>
        </w:rPr>
        <w:t>ANEXO N. 2 - DA CONTRATAÇÃO</w:t>
      </w:r>
      <w:r>
        <w:rPr>
          <w:noProof/>
        </w:rPr>
        <w:tab/>
        <w:t>19</w:t>
      </w:r>
    </w:p>
    <w:p w14:paraId="3C15464E" w14:textId="77777777" w:rsidR="00187FEE" w:rsidRDefault="00187FEE">
      <w:pPr>
        <w:pStyle w:val="Remissivo1"/>
        <w:tabs>
          <w:tab w:val="right" w:leader="dot" w:pos="9062"/>
        </w:tabs>
        <w:rPr>
          <w:noProof/>
        </w:rPr>
      </w:pPr>
      <w:r>
        <w:rPr>
          <w:noProof/>
        </w:rPr>
        <w:t>ANEXO N. 3 - DAS SANÇÕES ADMINISTRATIVAS</w:t>
      </w:r>
      <w:r>
        <w:rPr>
          <w:noProof/>
        </w:rPr>
        <w:tab/>
        <w:t>22</w:t>
      </w:r>
    </w:p>
    <w:p w14:paraId="1736EC7D" w14:textId="77777777" w:rsidR="00187FEE" w:rsidRDefault="00187FEE">
      <w:pPr>
        <w:pStyle w:val="Remissivo1"/>
        <w:tabs>
          <w:tab w:val="right" w:leader="dot" w:pos="9062"/>
        </w:tabs>
        <w:rPr>
          <w:noProof/>
        </w:rPr>
      </w:pPr>
      <w:r>
        <w:rPr>
          <w:noProof/>
        </w:rPr>
        <w:t>ANEXO N. 4 - MODELO DA PROPOSTA COMPLETA</w:t>
      </w:r>
      <w:r>
        <w:rPr>
          <w:noProof/>
        </w:rPr>
        <w:tab/>
        <w:t>24</w:t>
      </w:r>
    </w:p>
    <w:p w14:paraId="311B3C32" w14:textId="77777777" w:rsidR="00187FEE" w:rsidRDefault="00187FEE">
      <w:pPr>
        <w:pStyle w:val="Remissivo1"/>
        <w:tabs>
          <w:tab w:val="right" w:leader="dot" w:pos="9062"/>
        </w:tabs>
        <w:rPr>
          <w:noProof/>
        </w:rPr>
      </w:pPr>
      <w:r>
        <w:rPr>
          <w:noProof/>
        </w:rPr>
        <w:t>ANEXO N. 5 - ORÇAMENTO ESTIMADO</w:t>
      </w:r>
      <w:r>
        <w:rPr>
          <w:noProof/>
        </w:rPr>
        <w:tab/>
        <w:t>26</w:t>
      </w:r>
    </w:p>
    <w:p w14:paraId="0CFD1591" w14:textId="77777777" w:rsidR="00187FEE" w:rsidRDefault="00187FEE" w:rsidP="007D786A">
      <w:pPr>
        <w:pStyle w:val="TextosemFormatao"/>
        <w:rPr>
          <w:rFonts w:ascii="Arial" w:hAnsi="Arial"/>
          <w:noProof/>
        </w:rPr>
        <w:sectPr w:rsidR="00187FEE" w:rsidSect="00187FEE">
          <w:type w:val="continuous"/>
          <w:pgSz w:w="11907" w:h="16840" w:code="9"/>
          <w:pgMar w:top="1701" w:right="1134" w:bottom="1134" w:left="1701" w:header="720" w:footer="720" w:gutter="0"/>
          <w:cols w:space="720"/>
          <w:docGrid w:linePitch="272"/>
        </w:sectPr>
      </w:pPr>
    </w:p>
    <w:p w14:paraId="4E2C6CF1" w14:textId="2D027C2D"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6E9E9B50"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157C1A">
        <w:t xml:space="preserve"> </w:t>
      </w:r>
      <w:r w:rsidR="00157C1A" w:rsidRPr="004C4F7E">
        <w:t>725.088/2021</w:t>
      </w:r>
      <w:r w:rsidRPr="008D3EDF">
        <w:t>, torna</w:t>
      </w:r>
      <w:r w:rsidRPr="00911995">
        <w:t xml:space="preserve"> pública, para conhecimento dos interessados, a abertura de licitação, na modalidade PREGÃO ELETRÔNICO, mediante as condições estabelecidas neste Edital e em seus Anexos.</w:t>
      </w:r>
    </w:p>
    <w:p w14:paraId="10829643" w14:textId="4C679901"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78A179D5" w:rsidR="007D786A" w:rsidRPr="00B24B55" w:rsidRDefault="007D786A" w:rsidP="00E83AA7">
      <w:pPr>
        <w:pStyle w:val="Tit3n"/>
        <w:tabs>
          <w:tab w:val="clear" w:pos="851"/>
          <w:tab w:val="left" w:pos="1134"/>
        </w:tabs>
      </w:pPr>
      <w:r w:rsidRPr="00911995">
        <w:t xml:space="preserve">O objeto do presente PREGÃO é a </w:t>
      </w:r>
      <w:r w:rsidR="00157C1A" w:rsidRPr="004C4F7E">
        <w:t>aquisição de eletrodos (pás) para desfibriladores externos automáticos (DEA), novos e para primeiro uso</w:t>
      </w:r>
      <w:r w:rsidRPr="008D3EDF">
        <w:t>, de acordo com as quantidades e especific</w:t>
      </w:r>
      <w:r w:rsidRPr="00B24B55">
        <w:t>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E83AA7">
      <w:pPr>
        <w:pStyle w:val="Tit3n"/>
        <w:tabs>
          <w:tab w:val="clear" w:pos="851"/>
          <w:tab w:val="left"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r w:rsidR="00F2368A">
        <w:rPr>
          <w:rStyle w:val="Hyperlink"/>
        </w:rPr>
        <w:fldChar w:fldCharType="begin"/>
      </w:r>
      <w:r w:rsidR="00F2368A">
        <w:rPr>
          <w:rStyle w:val="Hyperlink"/>
        </w:rPr>
        <w:instrText xml:space="preserve"> HYPERLINK "mailto:cpl.dg@camara.leg.br" </w:instrText>
      </w:r>
      <w:r w:rsidR="00F2368A">
        <w:rPr>
          <w:rStyle w:val="Hyperlink"/>
        </w:rPr>
        <w:fldChar w:fldCharType="separate"/>
      </w:r>
      <w:r>
        <w:rPr>
          <w:rStyle w:val="Hyperlink"/>
        </w:rPr>
        <w:t>cpl.dg@camara.leg.br</w:t>
      </w:r>
      <w:r w:rsidR="00F2368A">
        <w:rPr>
          <w:rStyle w:val="Hyperlink"/>
        </w:rPr>
        <w:fldChar w:fldCharType="end"/>
      </w:r>
      <w:r>
        <w:rPr>
          <w:lang w:val="pt-PT"/>
        </w:rPr>
        <w:t>.</w:t>
      </w:r>
    </w:p>
    <w:p w14:paraId="6B806024" w14:textId="77777777" w:rsidR="007D786A" w:rsidRDefault="007D786A" w:rsidP="00E83AA7">
      <w:pPr>
        <w:pStyle w:val="Tit4n"/>
        <w:tabs>
          <w:tab w:val="left" w:pos="1134"/>
        </w:tabs>
      </w:pPr>
      <w:r>
        <w:t>O Pregoeiro responderá aos pedidos de esclarecimentos no prazo de 2 (dois) dias úteis, contado da data de recebimento do pedido.</w:t>
      </w:r>
    </w:p>
    <w:p w14:paraId="36F534A6" w14:textId="77777777" w:rsidR="007D786A" w:rsidRDefault="007D786A" w:rsidP="00E83AA7">
      <w:pPr>
        <w:pStyle w:val="Tit4n"/>
        <w:tabs>
          <w:tab w:val="left" w:pos="1134"/>
        </w:tabs>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E83AA7">
      <w:pPr>
        <w:pStyle w:val="Tit3n"/>
        <w:tabs>
          <w:tab w:val="clear" w:pos="851"/>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Pr>
            <w:rStyle w:val="Hyperlink"/>
          </w:rPr>
          <w:t>cpl.dg@camara.leg.br</w:t>
        </w:r>
      </w:hyperlink>
      <w:r>
        <w:t xml:space="preserve">. </w:t>
      </w:r>
    </w:p>
    <w:p w14:paraId="0839268D" w14:textId="77777777" w:rsidR="007D786A" w:rsidRDefault="007D786A" w:rsidP="00E83AA7">
      <w:pPr>
        <w:pStyle w:val="Tit4n"/>
        <w:tabs>
          <w:tab w:val="left" w:pos="1134"/>
        </w:tabs>
      </w:pPr>
      <w:r>
        <w:t>A impugnação não possui efeito suspensivo e caberá ao Pregoeiro decidir sobre a petição, no prazo de 2 (dois) dias úteis, contado da data de seu recebimento.</w:t>
      </w:r>
    </w:p>
    <w:p w14:paraId="1388B2E3" w14:textId="77777777" w:rsidR="007D786A" w:rsidRDefault="007D786A" w:rsidP="00E83AA7">
      <w:pPr>
        <w:pStyle w:val="Tit4n"/>
        <w:tabs>
          <w:tab w:val="left" w:pos="1134"/>
        </w:tabs>
      </w:pPr>
      <w:r>
        <w:t>As respostas às impugnações apresentadas serão divulgadas pelo sistema eletrônico.</w:t>
      </w:r>
    </w:p>
    <w:p w14:paraId="7E4362C3" w14:textId="77777777" w:rsidR="007D786A" w:rsidRDefault="007D786A" w:rsidP="00E83AA7">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FF48B9C" w14:textId="77777777" w:rsidR="00495076" w:rsidRDefault="00495076" w:rsidP="00495076">
      <w:pPr>
        <w:pStyle w:val="Tit3n"/>
        <w:numPr>
          <w:ilvl w:val="0"/>
          <w:numId w:val="0"/>
        </w:numPr>
        <w:tabs>
          <w:tab w:val="left" w:pos="1134"/>
        </w:tabs>
        <w:ind w:left="113"/>
      </w:pPr>
    </w:p>
    <w:p w14:paraId="7A30CACC" w14:textId="77777777" w:rsidR="007D786A" w:rsidRDefault="007D786A" w:rsidP="00347BC0">
      <w:pPr>
        <w:pStyle w:val="Tit2nBrda"/>
      </w:pPr>
      <w:r>
        <w:lastRenderedPageBreak/>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0D1A16FE" w:rsidR="007D786A" w:rsidRDefault="007D786A" w:rsidP="00E83AA7">
      <w:pPr>
        <w:pStyle w:val="Tit3n"/>
        <w:tabs>
          <w:tab w:val="clear" w:pos="851"/>
          <w:tab w:val="left" w:pos="1134"/>
        </w:tabs>
      </w:pPr>
      <w:r>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CD6FD1">
          <w:rPr>
            <w:rStyle w:val="Hyperlink"/>
          </w:rPr>
          <w:t>www.gov.br/compras/pt-br</w:t>
        </w:r>
      </w:hyperlink>
      <w:r>
        <w:t>.</w:t>
      </w:r>
    </w:p>
    <w:p w14:paraId="0E70372F" w14:textId="77777777" w:rsidR="007D786A" w:rsidRDefault="007D786A" w:rsidP="00E83AA7">
      <w:pPr>
        <w:pStyle w:val="Tit4n"/>
        <w:tabs>
          <w:tab w:val="left" w:pos="1134"/>
        </w:tabs>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E83AA7">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E83AA7">
      <w:pPr>
        <w:pStyle w:val="Tit3n"/>
        <w:tabs>
          <w:tab w:val="clear" w:pos="851"/>
          <w:tab w:val="left" w:pos="1134"/>
        </w:tabs>
      </w:pPr>
      <w:r>
        <w:t>Não poderão participar deste Pregão:</w:t>
      </w:r>
    </w:p>
    <w:p w14:paraId="3C5097D5" w14:textId="77777777" w:rsidR="007D786A" w:rsidRPr="00911995" w:rsidRDefault="007D786A" w:rsidP="00F2368A">
      <w:pPr>
        <w:pStyle w:val="TLet4"/>
        <w:spacing w:after="60"/>
      </w:pPr>
      <w:proofErr w:type="gramStart"/>
      <w:r w:rsidRPr="00911995">
        <w:t>empresário</w:t>
      </w:r>
      <w:proofErr w:type="gramEnd"/>
      <w:r w:rsidRPr="00911995">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F2368A">
      <w:pPr>
        <w:pStyle w:val="TLet4"/>
        <w:spacing w:after="60"/>
      </w:pPr>
      <w:proofErr w:type="gramStart"/>
      <w:r>
        <w:t>empresário</w:t>
      </w:r>
      <w:proofErr w:type="gramEnd"/>
      <w:r>
        <w:t xml:space="preserve"> ou sociedade empresarial impedidos de licitar e contratar com a União, conforme artigo 7º da Lei n. 10.520, de 2002, durante o prazo da sanção aplicada;</w:t>
      </w:r>
    </w:p>
    <w:p w14:paraId="206A17C6" w14:textId="77777777" w:rsidR="007D786A" w:rsidRDefault="007D786A" w:rsidP="00F2368A">
      <w:pPr>
        <w:pStyle w:val="TLet4"/>
        <w:spacing w:after="60"/>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F2368A">
      <w:pPr>
        <w:pStyle w:val="TLet4"/>
        <w:spacing w:after="60"/>
      </w:pPr>
      <w:proofErr w:type="gramStart"/>
      <w:r>
        <w:t>sociedade</w:t>
      </w:r>
      <w:proofErr w:type="gramEnd"/>
      <w:r>
        <w:t xml:space="preserve"> estrangeira não autorizada a funcionar no País;</w:t>
      </w:r>
    </w:p>
    <w:p w14:paraId="330A37A5" w14:textId="77777777" w:rsidR="007D786A" w:rsidRDefault="007D786A" w:rsidP="00F2368A">
      <w:pPr>
        <w:pStyle w:val="TLet4"/>
        <w:spacing w:after="60"/>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F2368A">
      <w:pPr>
        <w:pStyle w:val="TLet4"/>
        <w:spacing w:after="60"/>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F2368A">
      <w:pPr>
        <w:pStyle w:val="TLet4"/>
        <w:spacing w:after="60"/>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F2368A">
      <w:pPr>
        <w:pStyle w:val="TLet4"/>
        <w:spacing w:after="60"/>
      </w:pPr>
      <w:proofErr w:type="gramStart"/>
      <w:r>
        <w:t>consórcio</w:t>
      </w:r>
      <w:proofErr w:type="gramEnd"/>
      <w:r>
        <w:t xml:space="preserve"> de empresa, qualquer que seja sua forma de constituição;</w:t>
      </w:r>
    </w:p>
    <w:p w14:paraId="27FA8FFA" w14:textId="77777777" w:rsidR="007D786A" w:rsidRDefault="007D786A" w:rsidP="00F2368A">
      <w:pPr>
        <w:pStyle w:val="TLet4"/>
        <w:spacing w:after="60"/>
      </w:pPr>
      <w:proofErr w:type="gramStart"/>
      <w:r>
        <w:t>servidor</w:t>
      </w:r>
      <w:proofErr w:type="gramEnd"/>
      <w:r>
        <w:t xml:space="preserve"> ou parlamentar da Câmara dos Deputados.</w:t>
      </w:r>
    </w:p>
    <w:p w14:paraId="52723E90" w14:textId="77777777" w:rsidR="007D786A" w:rsidRDefault="007D786A" w:rsidP="00E83AA7">
      <w:pPr>
        <w:pStyle w:val="Tit4n"/>
      </w:pPr>
      <w:r>
        <w:t xml:space="preserve">A participação no certame de empresas em recuperação judicial, com plano de recuperação acolhido judicialmente, e empresas em recuperação extrajudicial, </w:t>
      </w:r>
      <w:r>
        <w:lastRenderedPageBreak/>
        <w:t>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E83AA7">
      <w:pPr>
        <w:pStyle w:val="Tit3n"/>
        <w:tabs>
          <w:tab w:val="clear" w:pos="851"/>
          <w:tab w:val="left"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E83AA7">
      <w:pPr>
        <w:pStyle w:val="Tit3n"/>
        <w:tabs>
          <w:tab w:val="clear" w:pos="851"/>
          <w:tab w:val="left"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E83AA7">
      <w:pPr>
        <w:pStyle w:val="Tit3n"/>
        <w:tabs>
          <w:tab w:val="clear" w:pos="851"/>
          <w:tab w:val="left"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05D97824" w:rsidR="007D786A" w:rsidRDefault="007D786A" w:rsidP="00E83AA7">
      <w:pPr>
        <w:pStyle w:val="Tit3n"/>
        <w:tabs>
          <w:tab w:val="clear" w:pos="851"/>
          <w:tab w:val="left" w:pos="1134"/>
        </w:tabs>
      </w:pPr>
      <w:proofErr w:type="gramStart"/>
      <w:r>
        <w:t>O(</w:t>
      </w:r>
      <w:proofErr w:type="gramEnd"/>
      <w:r>
        <w:t>s) preço(s) registrado(s) na forma expressa no sistema eletrônico deverá(</w:t>
      </w:r>
      <w:proofErr w:type="spellStart"/>
      <w:r>
        <w:t>ão</w:t>
      </w:r>
      <w:proofErr w:type="spellEnd"/>
      <w:r>
        <w:t>) incluir todos os custos e todas as despesas, diretas e indiretas, para entrega do objeto na Câmara dos Deputados, em Brasília-DF.</w:t>
      </w:r>
    </w:p>
    <w:p w14:paraId="02431BB1" w14:textId="77777777" w:rsidR="007D786A" w:rsidRDefault="007D786A" w:rsidP="00E83AA7">
      <w:pPr>
        <w:pStyle w:val="Tit3n"/>
        <w:tabs>
          <w:tab w:val="clear" w:pos="851"/>
          <w:tab w:val="left" w:pos="1134"/>
        </w:tabs>
      </w:pPr>
      <w:r>
        <w:t>Qualquer elemento que possa identificar a licitante importa desclassificação da proposta, sem prejuízo das sanções previstas neste Edital.</w:t>
      </w:r>
    </w:p>
    <w:p w14:paraId="638A18CF" w14:textId="77777777" w:rsidR="007D786A" w:rsidRDefault="007D786A" w:rsidP="00E83AA7">
      <w:pPr>
        <w:pStyle w:val="Tit3n"/>
        <w:tabs>
          <w:tab w:val="clear" w:pos="851"/>
          <w:tab w:val="left" w:pos="1134"/>
        </w:tabs>
      </w:pPr>
      <w:r>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lastRenderedPageBreak/>
        <w:t xml:space="preserve">Da Apresentação da Proposta (observar o disposto no Título 10 deste Edital) </w:t>
      </w:r>
    </w:p>
    <w:p w14:paraId="0405F7BB" w14:textId="77777777" w:rsidR="007D786A" w:rsidRDefault="007D786A" w:rsidP="00CE32F8">
      <w:pPr>
        <w:pStyle w:val="Tit3n"/>
        <w:tabs>
          <w:tab w:val="clear" w:pos="851"/>
          <w:tab w:val="left"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Default="007D786A" w:rsidP="00347BC0">
      <w:pPr>
        <w:pStyle w:val="Tit4n"/>
      </w:pPr>
      <w:r>
        <w:t>Todas as especificações do objeto contidas na proposta vinculam a Contratada.</w:t>
      </w:r>
    </w:p>
    <w:p w14:paraId="41405C00" w14:textId="5D164790" w:rsidR="007577DC" w:rsidRPr="004C4F7E" w:rsidRDefault="007577DC" w:rsidP="00347BC0">
      <w:pPr>
        <w:pStyle w:val="Tit4n"/>
      </w:pPr>
      <w:r w:rsidRPr="004C4F7E">
        <w:t>A licitante deverá informar em sua proposta o número de registro do produto junto à Agência Nacional de Vigilância Sanitária (ANVISA).</w:t>
      </w:r>
    </w:p>
    <w:p w14:paraId="3AC437CE" w14:textId="5386DE6C" w:rsidR="007577DC" w:rsidRDefault="007577DC" w:rsidP="007577DC">
      <w:pPr>
        <w:pStyle w:val="Tit5n"/>
      </w:pPr>
      <w:r w:rsidRPr="004C4F7E">
        <w:t>Caso o produto seja isento de registro junto à ANVISA, deverá ser apresentada a devida comprovação.</w:t>
      </w:r>
    </w:p>
    <w:p w14:paraId="7A308F90" w14:textId="4E664ECD" w:rsidR="006B4E03" w:rsidRDefault="003B0A1F" w:rsidP="004C4F7E">
      <w:pPr>
        <w:pStyle w:val="Tit5n"/>
        <w:numPr>
          <w:ilvl w:val="0"/>
          <w:numId w:val="0"/>
        </w:numPr>
        <w:ind w:left="113"/>
      </w:pPr>
      <w:r>
        <w:t>4.7.3.</w:t>
      </w:r>
      <w:r>
        <w:tab/>
      </w:r>
      <w:r w:rsidR="002B1CB7">
        <w:t>Na hipótese de a licitante ofertar produto com marca diversa da</w:t>
      </w:r>
      <w:r w:rsidR="00A62F0F">
        <w:t xml:space="preserve"> referencial</w:t>
      </w:r>
      <w:r w:rsidR="002B1CB7">
        <w:t xml:space="preserve"> apresentada nas especificações técnicas constantes do Título 3 do Anexo n. 1, </w:t>
      </w:r>
      <w:r w:rsidR="00292BC7">
        <w:t xml:space="preserve">também </w:t>
      </w:r>
      <w:r w:rsidR="002B1CB7">
        <w:t>deverá apresenta</w:t>
      </w:r>
      <w:r w:rsidR="006B4E03">
        <w:t>r:</w:t>
      </w:r>
    </w:p>
    <w:p w14:paraId="5985A61C" w14:textId="77777777" w:rsidR="006B4E03" w:rsidRDefault="006B4E03" w:rsidP="00F2368A">
      <w:pPr>
        <w:pStyle w:val="Tit5n"/>
        <w:numPr>
          <w:ilvl w:val="0"/>
          <w:numId w:val="0"/>
        </w:numPr>
        <w:spacing w:after="60"/>
        <w:ind w:left="1134"/>
      </w:pPr>
      <w:r>
        <w:t>a) prospecto com as especificações do produto;</w:t>
      </w:r>
    </w:p>
    <w:p w14:paraId="735FE01B" w14:textId="1437A68D" w:rsidR="003B0A1F" w:rsidRPr="004C4F7E" w:rsidRDefault="006B4E03" w:rsidP="00F2368A">
      <w:pPr>
        <w:pStyle w:val="Tit5n"/>
        <w:numPr>
          <w:ilvl w:val="0"/>
          <w:numId w:val="0"/>
        </w:numPr>
        <w:spacing w:after="60"/>
        <w:ind w:left="1418" w:hanging="284"/>
      </w:pPr>
      <w:r>
        <w:t xml:space="preserve">b) indicação do fabricante </w:t>
      </w:r>
      <w:r w:rsidR="00A92463">
        <w:t>comprovando a</w:t>
      </w:r>
      <w:r w:rsidR="00A62F0F">
        <w:t xml:space="preserve"> </w:t>
      </w:r>
      <w:r>
        <w:t xml:space="preserve">compatibilidade do produto com a marca e modelo dos equipamentos </w:t>
      </w:r>
      <w:r w:rsidR="000013EA">
        <w:t xml:space="preserve">utilizados pela Câmara dos Deputados e </w:t>
      </w:r>
      <w:r>
        <w:t>descritos nas especificações</w:t>
      </w:r>
      <w:r w:rsidR="00A62F0F">
        <w:t xml:space="preserve"> técnicas constantes do Título 3 do Anexo n. 1.</w:t>
      </w:r>
      <w:r>
        <w:t xml:space="preserve"> </w:t>
      </w:r>
      <w:r w:rsidR="002B1CB7">
        <w:t xml:space="preserve"> </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2635FC">
      <w:pPr>
        <w:pStyle w:val="Tit3n"/>
        <w:tabs>
          <w:tab w:val="clear" w:pos="851"/>
          <w:tab w:val="left"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2368A">
      <w:pPr>
        <w:pStyle w:val="TLet4"/>
        <w:numPr>
          <w:ilvl w:val="5"/>
          <w:numId w:val="23"/>
        </w:numPr>
        <w:spacing w:after="60"/>
      </w:pPr>
      <w:proofErr w:type="gramStart"/>
      <w:r>
        <w:t>declaração</w:t>
      </w:r>
      <w:proofErr w:type="gramEnd"/>
      <w:r>
        <w:t xml:space="preserve"> do Sicaf referente à habilitação do fornecedor (situação);</w:t>
      </w:r>
    </w:p>
    <w:p w14:paraId="3639D221" w14:textId="591BBCF4" w:rsidR="007D786A" w:rsidRDefault="007D786A" w:rsidP="00F2368A">
      <w:pPr>
        <w:pStyle w:val="TLet4"/>
        <w:numPr>
          <w:ilvl w:val="5"/>
          <w:numId w:val="23"/>
        </w:numPr>
        <w:spacing w:after="60"/>
      </w:pPr>
      <w:proofErr w:type="gramStart"/>
      <w:r>
        <w:t>os</w:t>
      </w:r>
      <w:proofErr w:type="gramEnd"/>
      <w:r>
        <w:t xml:space="preserve"> documentos que não estejam contemplados no Sicaf; </w:t>
      </w:r>
    </w:p>
    <w:p w14:paraId="633EFA2D" w14:textId="77777777" w:rsidR="007D786A" w:rsidRDefault="007D786A" w:rsidP="00F2368A">
      <w:pPr>
        <w:pStyle w:val="TLet4"/>
        <w:numPr>
          <w:ilvl w:val="5"/>
          <w:numId w:val="23"/>
        </w:numPr>
        <w:spacing w:after="60"/>
      </w:pPr>
      <w:r w:rsidRPr="00A04722">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A04722">
        <w:t>últimos cento</w:t>
      </w:r>
      <w:proofErr w:type="gramEnd"/>
      <w:r w:rsidRPr="00A04722">
        <w:t xml:space="preserve"> e oitenta dias, se a validade não estiver expressa na certidão;</w:t>
      </w:r>
    </w:p>
    <w:p w14:paraId="7919C12A" w14:textId="2EA5972A" w:rsidR="00F830A9" w:rsidRPr="006D303A" w:rsidRDefault="00F830A9" w:rsidP="00F2368A">
      <w:pPr>
        <w:pStyle w:val="TLet4"/>
        <w:numPr>
          <w:ilvl w:val="0"/>
          <w:numId w:val="0"/>
        </w:numPr>
        <w:spacing w:after="60"/>
        <w:ind w:left="1474"/>
      </w:pPr>
      <w:r w:rsidRPr="00F830A9">
        <w:t xml:space="preserve">c.1) as empresas que estejam em recuperação judicial ou em recuperação </w:t>
      </w:r>
      <w:r w:rsidRPr="0079002C">
        <w:t xml:space="preserve">extrajudicial deverão apresentar a documentação exigida no </w:t>
      </w:r>
      <w:r w:rsidRPr="00B24B55">
        <w:rPr>
          <w:u w:val="single"/>
        </w:rPr>
        <w:t>subitem 3.2.1</w:t>
      </w:r>
      <w:r w:rsidRPr="00B24B55">
        <w:t xml:space="preserve"> do Título 3 deste Edital</w:t>
      </w:r>
      <w:r w:rsidR="00AF1A19" w:rsidRPr="007353CE">
        <w:t>;</w:t>
      </w:r>
    </w:p>
    <w:p w14:paraId="1FBB06AA" w14:textId="77777777" w:rsidR="00F830A9" w:rsidRPr="004C4F7E" w:rsidRDefault="00F830A9" w:rsidP="00F2368A">
      <w:pPr>
        <w:pStyle w:val="TLet4"/>
        <w:numPr>
          <w:ilvl w:val="5"/>
          <w:numId w:val="23"/>
        </w:numPr>
        <w:spacing w:after="60"/>
      </w:pPr>
      <w:r w:rsidRPr="004C4F7E">
        <w:t>Autorização de Funcionamento de Empresa (AFE), vigente na data da abertura da licitação, emitida pela Agência Nacional de Vigilância Sanitária (ANVISA), para comercialização de produtos para a saúde;</w:t>
      </w:r>
    </w:p>
    <w:p w14:paraId="070DCD89" w14:textId="64FB6306" w:rsidR="00F830A9" w:rsidRPr="004C4F7E" w:rsidRDefault="00F830A9" w:rsidP="00F2368A">
      <w:pPr>
        <w:pStyle w:val="TLet4"/>
        <w:numPr>
          <w:ilvl w:val="5"/>
          <w:numId w:val="23"/>
        </w:numPr>
        <w:spacing w:after="60"/>
      </w:pPr>
      <w:proofErr w:type="gramStart"/>
      <w:r w:rsidRPr="004C4F7E">
        <w:t>alvará</w:t>
      </w:r>
      <w:proofErr w:type="gramEnd"/>
      <w:r w:rsidRPr="004C4F7E">
        <w:t xml:space="preserve"> sanitário do estabelecimento (licitante), vigente na data da abertura da licitação, emitido pela autoridade sanitária onde está localizada a empresa.</w:t>
      </w:r>
    </w:p>
    <w:p w14:paraId="3B646D63" w14:textId="77777777" w:rsidR="007D786A" w:rsidRPr="00A04722" w:rsidRDefault="007D786A" w:rsidP="00E145D9">
      <w:pPr>
        <w:pStyle w:val="Tit5n"/>
      </w:pPr>
      <w:r w:rsidRPr="00A04722">
        <w:t>As licitantes poderão deixar de apresentar os documentos de habilitação que constem do Sicaf.</w:t>
      </w:r>
    </w:p>
    <w:p w14:paraId="16C5516C" w14:textId="77777777" w:rsidR="007D786A" w:rsidRDefault="007D786A" w:rsidP="000621D8">
      <w:pPr>
        <w:pStyle w:val="Tit5n"/>
      </w:pPr>
      <w:r>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E145D9">
      <w:pPr>
        <w:pStyle w:val="Tit3n"/>
        <w:tabs>
          <w:tab w:val="clear" w:pos="851"/>
          <w:tab w:val="left"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E145D9">
      <w:pPr>
        <w:pStyle w:val="Tit3n"/>
        <w:tabs>
          <w:tab w:val="clear" w:pos="851"/>
          <w:tab w:val="left"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E145D9">
      <w:pPr>
        <w:pStyle w:val="Tit3n"/>
        <w:tabs>
          <w:tab w:val="clear" w:pos="851"/>
          <w:tab w:val="left" w:pos="1134"/>
        </w:tabs>
      </w:pPr>
      <w:r>
        <w:t>A abertura da sessão pública deste Pregão, conduzida pelo Pregoeiro, ocorrerá na data, hora e no sítio eletrônico indicados na primeira página deste Edital.</w:t>
      </w:r>
    </w:p>
    <w:p w14:paraId="236BB1F5" w14:textId="77777777" w:rsidR="007D786A" w:rsidRDefault="007D786A" w:rsidP="00E145D9">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E145D9">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E145D9">
      <w:pPr>
        <w:pStyle w:val="Tit3n"/>
        <w:tabs>
          <w:tab w:val="clear" w:pos="851"/>
          <w:tab w:val="left"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E145D9">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E145D9">
      <w:pPr>
        <w:pStyle w:val="Tit3n"/>
        <w:tabs>
          <w:tab w:val="clear" w:pos="851"/>
          <w:tab w:val="left" w:pos="1134"/>
        </w:tabs>
      </w:pPr>
      <w:r>
        <w:t>O sistema eletrônico selecionará automaticamente as propostas classificadas pelo Pregoeiro.</w:t>
      </w:r>
    </w:p>
    <w:p w14:paraId="26DDB7F4" w14:textId="77777777" w:rsidR="007D786A" w:rsidRDefault="007D786A" w:rsidP="00E145D9">
      <w:pPr>
        <w:pStyle w:val="Tit3n"/>
        <w:tabs>
          <w:tab w:val="clear" w:pos="851"/>
          <w:tab w:val="left" w:pos="1134"/>
        </w:tabs>
      </w:pPr>
      <w:r>
        <w:t>Somente as licitantes com propostas classificadas pelo Pregoeiro participarão da etapa de envio de lances.</w:t>
      </w:r>
    </w:p>
    <w:p w14:paraId="22E6D440" w14:textId="1E0ED1A5" w:rsidR="007D786A" w:rsidRDefault="007D786A" w:rsidP="00E145D9">
      <w:pPr>
        <w:pStyle w:val="Tit3n"/>
        <w:tabs>
          <w:tab w:val="clear" w:pos="851"/>
          <w:tab w:val="left" w:pos="1134"/>
        </w:tabs>
      </w:pPr>
      <w:r>
        <w:t xml:space="preserve">O critério a ser </w:t>
      </w:r>
      <w:r w:rsidRPr="00F6249E">
        <w:t xml:space="preserve">utilizado para a classificação das propostas será o de </w:t>
      </w:r>
      <w:r w:rsidRPr="00596758">
        <w:rPr>
          <w:b/>
        </w:rPr>
        <w:t>menor preço total para</w:t>
      </w:r>
      <w:r w:rsidR="00DC2500" w:rsidRPr="00B24B55">
        <w:rPr>
          <w:b/>
        </w:rPr>
        <w:t xml:space="preserve"> </w:t>
      </w:r>
      <w:r w:rsidRPr="004C4F7E">
        <w:rPr>
          <w:b/>
        </w:rPr>
        <w:t>o item</w:t>
      </w:r>
      <w:r w:rsidRPr="00F6249E">
        <w:rPr>
          <w:rStyle w:val="fonte"/>
        </w:rPr>
        <w:t>,</w:t>
      </w:r>
      <w:r>
        <w:rPr>
          <w:rStyle w:val="fonte"/>
        </w:rPr>
        <w:t xml:space="preserve"> observado, em qualquer caso, o disposto no </w:t>
      </w:r>
      <w:r>
        <w:rPr>
          <w:rStyle w:val="fonte"/>
          <w:u w:val="single"/>
        </w:rPr>
        <w:t>item 10.2</w:t>
      </w:r>
      <w:r>
        <w:rPr>
          <w:rStyle w:val="fonte"/>
        </w:rPr>
        <w:t xml:space="preserve"> do Título 10 deste Edital</w:t>
      </w:r>
      <w:r>
        <w:t>.</w:t>
      </w:r>
    </w:p>
    <w:p w14:paraId="339CA728" w14:textId="77777777" w:rsidR="00495076" w:rsidRDefault="00495076" w:rsidP="00495076">
      <w:pPr>
        <w:pStyle w:val="Tit3n"/>
        <w:numPr>
          <w:ilvl w:val="0"/>
          <w:numId w:val="0"/>
        </w:numPr>
        <w:tabs>
          <w:tab w:val="left" w:pos="1134"/>
        </w:tabs>
        <w:ind w:left="113"/>
      </w:pPr>
    </w:p>
    <w:p w14:paraId="33DD5A52" w14:textId="77777777" w:rsidR="00495076" w:rsidRDefault="00495076" w:rsidP="00495076">
      <w:pPr>
        <w:pStyle w:val="Tit3n"/>
        <w:numPr>
          <w:ilvl w:val="0"/>
          <w:numId w:val="0"/>
        </w:numPr>
        <w:tabs>
          <w:tab w:val="left" w:pos="1134"/>
        </w:tabs>
        <w:ind w:left="113"/>
      </w:pPr>
    </w:p>
    <w:bookmarkEnd w:id="5"/>
    <w:p w14:paraId="59C8C05D" w14:textId="77777777" w:rsidR="007D786A" w:rsidRDefault="007D786A" w:rsidP="00347BC0">
      <w:pPr>
        <w:pStyle w:val="Tit2nBrda"/>
      </w:pPr>
      <w:r>
        <w:lastRenderedPageBreak/>
        <w:t>DA FASE COMPETITIVA</w:t>
      </w:r>
      <w:r>
        <w:fldChar w:fldCharType="begin"/>
      </w:r>
      <w:r>
        <w:instrText xml:space="preserve"> XE "7. DA FASE COMPETITIVA; g" </w:instrText>
      </w:r>
      <w:r>
        <w:fldChar w:fldCharType="end"/>
      </w:r>
    </w:p>
    <w:p w14:paraId="0588A640" w14:textId="77777777" w:rsidR="007D786A" w:rsidRDefault="007D786A" w:rsidP="00E145D9">
      <w:pPr>
        <w:pStyle w:val="Tit3n"/>
        <w:tabs>
          <w:tab w:val="clear" w:pos="851"/>
          <w:tab w:val="left"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E145D9">
      <w:pPr>
        <w:pStyle w:val="Tit3n"/>
        <w:tabs>
          <w:tab w:val="clear" w:pos="851"/>
          <w:tab w:val="left" w:pos="1134"/>
        </w:tabs>
      </w:pPr>
      <w:r>
        <w:t>A licitante será imediatamente informada do recebimento do lance e do valor consignado no registro.</w:t>
      </w:r>
    </w:p>
    <w:p w14:paraId="5715BDBB" w14:textId="77777777" w:rsidR="007D786A" w:rsidRDefault="007D786A" w:rsidP="00E145D9">
      <w:pPr>
        <w:pStyle w:val="Tit3n"/>
        <w:tabs>
          <w:tab w:val="clear" w:pos="851"/>
          <w:tab w:val="left" w:pos="1134"/>
        </w:tabs>
      </w:pPr>
      <w:r>
        <w:t>As licitantes poderão oferecer lances sucessivos, observados o horário fixado para abertura da sessão pública de lances e as regras estabelecidas neste Título.</w:t>
      </w:r>
    </w:p>
    <w:p w14:paraId="781C992E" w14:textId="133363A1" w:rsidR="007D786A" w:rsidRDefault="007D786A" w:rsidP="00E145D9">
      <w:pPr>
        <w:pStyle w:val="Tit3n"/>
        <w:tabs>
          <w:tab w:val="clear" w:pos="851"/>
          <w:tab w:val="left" w:pos="1134"/>
        </w:tabs>
      </w:pPr>
      <w:r>
        <w:t xml:space="preserve">A licitante somente poderá oferecer valor inferior ao último lance por ela ofertado e registrado pelo sistema, </w:t>
      </w:r>
      <w:r w:rsidRPr="00DC2500">
        <w:t>observado o intervalo mínimo de diferença de valores entre os lances, que incidirá tanto em relação aos lances intermediários quanto em relação ao lance que cobrir a melhor oferta.</w:t>
      </w:r>
    </w:p>
    <w:p w14:paraId="7C2D6947" w14:textId="77777777" w:rsidR="007D786A" w:rsidRDefault="007D786A" w:rsidP="00E145D9">
      <w:pPr>
        <w:pStyle w:val="Tit3n"/>
        <w:tabs>
          <w:tab w:val="clear" w:pos="851"/>
          <w:tab w:val="left" w:pos="1134"/>
        </w:tabs>
      </w:pPr>
      <w:r>
        <w:t>Não serão aceitos dois ou mais lances iguais e prevalecerá aquele que for recebido e registrado primeiro.</w:t>
      </w:r>
    </w:p>
    <w:p w14:paraId="752CB476" w14:textId="77777777" w:rsidR="007D786A" w:rsidRDefault="007D786A" w:rsidP="00E145D9">
      <w:pPr>
        <w:pStyle w:val="Tit3n"/>
        <w:tabs>
          <w:tab w:val="clear" w:pos="851"/>
          <w:tab w:val="left" w:pos="1134"/>
        </w:tabs>
      </w:pPr>
      <w:r>
        <w:t>Durante a sessão pública de lances, as licitantes serão informadas, em tempo real, do valor do menor lance registrado, vedada a identificação da licitante.</w:t>
      </w:r>
    </w:p>
    <w:p w14:paraId="4F1413D1" w14:textId="77777777" w:rsidR="007D786A" w:rsidRDefault="007D786A" w:rsidP="00E145D9">
      <w:pPr>
        <w:pStyle w:val="Tit3n"/>
        <w:tabs>
          <w:tab w:val="clear" w:pos="851"/>
          <w:tab w:val="left" w:pos="1134"/>
        </w:tabs>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E145D9">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Pr>
            <w:rStyle w:val="Hyperlink"/>
          </w:rPr>
          <w:t>www.gov.br/compras/pt-br</w:t>
        </w:r>
      </w:hyperlink>
      <w:r>
        <w:t xml:space="preserve">. </w:t>
      </w:r>
    </w:p>
    <w:p w14:paraId="21DCD2C9" w14:textId="77777777" w:rsidR="007D786A" w:rsidRDefault="007D786A" w:rsidP="00E145D9">
      <w:pPr>
        <w:pStyle w:val="Tit3n"/>
        <w:tabs>
          <w:tab w:val="clear" w:pos="851"/>
          <w:tab w:val="left" w:pos="1134"/>
        </w:tabs>
      </w:pPr>
      <w:r>
        <w:t>Não será admitida desistência de lances ofertados, sujeitando-se a licitante às sanções administrativas constantes deste Edital.</w:t>
      </w:r>
    </w:p>
    <w:p w14:paraId="2F8F36DF" w14:textId="77777777" w:rsidR="007D786A" w:rsidRDefault="007D786A" w:rsidP="00E145D9">
      <w:pPr>
        <w:pStyle w:val="Tit3n"/>
        <w:tabs>
          <w:tab w:val="clear" w:pos="851"/>
          <w:tab w:val="left"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E145D9">
      <w:pPr>
        <w:pStyle w:val="Tit3n"/>
        <w:tabs>
          <w:tab w:val="clear" w:pos="851"/>
          <w:tab w:val="left" w:pos="1134"/>
        </w:tabs>
      </w:pPr>
      <w:r>
        <w:t xml:space="preserve">Durante a fase de lances, o Pregoeiro poderá excluir, justificadamente, lance cujo valor for considerado inexequível. </w:t>
      </w:r>
    </w:p>
    <w:p w14:paraId="33CE491A" w14:textId="77777777" w:rsidR="007D786A" w:rsidRDefault="007D786A" w:rsidP="00846A21">
      <w:pPr>
        <w:spacing w:after="120"/>
      </w:pPr>
      <w:r>
        <w:rPr>
          <w:rFonts w:cs="Arial"/>
          <w:b/>
          <w:szCs w:val="24"/>
          <w:u w:val="single"/>
        </w:rPr>
        <w:t>Do Modo de Disputa</w:t>
      </w:r>
    </w:p>
    <w:p w14:paraId="0BD74975" w14:textId="52CE0083" w:rsidR="007D786A" w:rsidRPr="004C4F7E" w:rsidRDefault="007D786A" w:rsidP="00E145D9">
      <w:pPr>
        <w:pStyle w:val="Tit3n"/>
        <w:tabs>
          <w:tab w:val="clear" w:pos="851"/>
          <w:tab w:val="left" w:pos="1134"/>
        </w:tabs>
      </w:pPr>
      <w:r w:rsidRPr="004C4F7E">
        <w:t xml:space="preserve">Para o presente Pregão, será adotado para o envio de lances o </w:t>
      </w:r>
      <w:r w:rsidRPr="004C4F7E">
        <w:rPr>
          <w:b/>
          <w:u w:val="single"/>
        </w:rPr>
        <w:t>Modo de Disputa Aberto</w:t>
      </w:r>
      <w:r w:rsidRPr="004C4F7E">
        <w:t>: as licitantes apresentarão lances públicos e sucessivos, com prorrogações, conforme o critério de julgamento definido neste Edital.</w:t>
      </w:r>
    </w:p>
    <w:p w14:paraId="5D29CD44" w14:textId="77777777" w:rsidR="007D786A" w:rsidRPr="004C4F7E" w:rsidRDefault="007D786A" w:rsidP="00E145D9">
      <w:pPr>
        <w:pStyle w:val="Tit4n"/>
        <w:tabs>
          <w:tab w:val="left" w:pos="1134"/>
        </w:tabs>
      </w:pPr>
      <w:r w:rsidRPr="004C4F7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4C4F7E" w:rsidRDefault="007D786A" w:rsidP="00E145D9">
      <w:pPr>
        <w:pStyle w:val="Tit4n"/>
        <w:tabs>
          <w:tab w:val="left" w:pos="1134"/>
        </w:tabs>
      </w:pPr>
      <w:r w:rsidRPr="004C4F7E">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4C4F7E" w:rsidRDefault="007D786A" w:rsidP="00E145D9">
      <w:pPr>
        <w:pStyle w:val="Tit4n"/>
        <w:tabs>
          <w:tab w:val="left" w:pos="1134"/>
        </w:tabs>
      </w:pPr>
      <w:r w:rsidRPr="004C4F7E">
        <w:t>Na hipótese de não haver novos lances na forma estabelecida nos subitens anteriores, a sessão pública de lances será encerrada automaticamente.</w:t>
      </w:r>
    </w:p>
    <w:p w14:paraId="368679C2" w14:textId="77777777" w:rsidR="007D786A" w:rsidRPr="004C4F7E" w:rsidRDefault="007D786A" w:rsidP="00E145D9">
      <w:pPr>
        <w:pStyle w:val="Tit4n"/>
        <w:tabs>
          <w:tab w:val="left" w:pos="1134"/>
        </w:tabs>
      </w:pPr>
      <w:r w:rsidRPr="004C4F7E">
        <w:t>Encerrada a fase competitiva sem que haja a prorrogação automática pelo sistema eletrônico, o Pregoeiro poderá admitir o reinício da etapa de envio de lances, em prol da consecução do melhor preço, mediante justificativa.</w:t>
      </w:r>
    </w:p>
    <w:p w14:paraId="5FF9D121" w14:textId="4F3EE0E3" w:rsidR="007D786A" w:rsidRPr="004C4F7E" w:rsidRDefault="007D786A" w:rsidP="00E145D9">
      <w:pPr>
        <w:pStyle w:val="Tit4n"/>
        <w:tabs>
          <w:tab w:val="left" w:pos="1134"/>
        </w:tabs>
      </w:pPr>
      <w:r w:rsidRPr="004C4F7E">
        <w:t>O intervalo mínimo de diferença de valores entre os lances será de</w:t>
      </w:r>
      <w:r w:rsidR="00DC2500" w:rsidRPr="004C4F7E">
        <w:t xml:space="preserve"> </w:t>
      </w:r>
      <w:r w:rsidR="00A970E5" w:rsidRPr="004C4F7E">
        <w:rPr>
          <w:color w:val="auto"/>
        </w:rPr>
        <w:t>0,5% (cinco décimos por cento)</w:t>
      </w:r>
      <w:r w:rsidRPr="004C4F7E">
        <w:rPr>
          <w:color w:val="auto"/>
        </w:rPr>
        <w:t xml:space="preserve">, </w:t>
      </w:r>
      <w:r w:rsidRPr="004C4F7E">
        <w:t>e incidirá tanto em relação aos lances intermediários quanto em relação ao lance que cobrir a melhor oferta.</w:t>
      </w:r>
    </w:p>
    <w:p w14:paraId="06C57EBD" w14:textId="349A3EF5" w:rsidR="007D786A" w:rsidRDefault="007D786A" w:rsidP="00347BC0">
      <w:pPr>
        <w:pStyle w:val="Tit2nBrda"/>
      </w:pPr>
      <w:r>
        <w:t xml:space="preserve">DOS CRITÉRIOS DE DESEMPATE </w:t>
      </w:r>
      <w:bookmarkEnd w:id="6"/>
      <w:r>
        <w:fldChar w:fldCharType="begin"/>
      </w:r>
      <w:r>
        <w:instrText xml:space="preserve"> XE "8. DOS CRITÉRIOS DE DESEMPATE; h" </w:instrText>
      </w:r>
      <w:r>
        <w:fldChar w:fldCharType="end"/>
      </w:r>
    </w:p>
    <w:p w14:paraId="619BBA87" w14:textId="77777777" w:rsidR="007D786A" w:rsidRDefault="007D786A" w:rsidP="00E145D9">
      <w:pPr>
        <w:pStyle w:val="Tit3n"/>
        <w:tabs>
          <w:tab w:val="clear" w:pos="851"/>
          <w:tab w:val="left"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Default="007D786A" w:rsidP="00347BC0">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4157770C" w14:textId="77777777" w:rsidR="007D786A" w:rsidRDefault="007D786A" w:rsidP="00347BC0">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Default="007D786A" w:rsidP="00347BC0">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Default="007D786A" w:rsidP="00347BC0">
      <w:pPr>
        <w:pStyle w:val="Tit4n"/>
      </w:pPr>
      <w:r>
        <w:t>A convocada que não apresentar proposta dentro do prazo de 5 (cinco) minutos, controlados pelo sistema eletrônico, decairá do direito previsto nos artigos 44 e 45 da Lei Complementar n. 123, de 2006.</w:t>
      </w:r>
    </w:p>
    <w:p w14:paraId="516C3A65" w14:textId="77777777" w:rsidR="007D786A" w:rsidRDefault="007D786A" w:rsidP="00347BC0">
      <w:pPr>
        <w:pStyle w:val="Tit4n"/>
      </w:pPr>
      <w:r>
        <w:t>O Pregoeiro poderá solicitar documentos que comprovem o enquadramento da licitante na categoria de microempresa ou empresa de pequeno porte.</w:t>
      </w:r>
    </w:p>
    <w:p w14:paraId="4009035E" w14:textId="77777777" w:rsidR="007D786A" w:rsidRDefault="007D786A" w:rsidP="00347BC0">
      <w:pPr>
        <w:pStyle w:val="Tit4n"/>
      </w:pPr>
      <w:r>
        <w:t>Em não se confirmando a condição de vencedora à microempresa ou empresa de pequeno porte, nos termos previstos neste item, o procedimento licitatório prossegue com as demais licitantes.</w:t>
      </w:r>
    </w:p>
    <w:p w14:paraId="34EEC19D" w14:textId="77777777" w:rsidR="007D786A" w:rsidRDefault="007D786A" w:rsidP="00E145D9">
      <w:pPr>
        <w:pStyle w:val="Tit3n"/>
        <w:tabs>
          <w:tab w:val="clear" w:pos="851"/>
          <w:tab w:val="left" w:pos="1134"/>
        </w:tabs>
      </w:pPr>
      <w:r>
        <w:lastRenderedPageBreak/>
        <w:t>Havendo eventual empate entre propostas ou lances, o critério de desempate será o estabelecido no artigo 3º, § 2º da Lei n. 8.666, de 1993.</w:t>
      </w:r>
    </w:p>
    <w:p w14:paraId="468662E6" w14:textId="77777777" w:rsidR="007D786A" w:rsidRDefault="007D786A" w:rsidP="00E145D9">
      <w:pPr>
        <w:pStyle w:val="Tit3n"/>
        <w:tabs>
          <w:tab w:val="clear" w:pos="851"/>
          <w:tab w:val="left"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E16F23">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E16F23">
      <w:pPr>
        <w:pStyle w:val="Tit3n"/>
        <w:tabs>
          <w:tab w:val="clear" w:pos="851"/>
          <w:tab w:val="left" w:pos="1134"/>
        </w:tabs>
      </w:pPr>
      <w:r>
        <w:t>A negociação será realizada por meio do sistema eletrônico e poderá ser acompanhada pelas demais licitantes.</w:t>
      </w:r>
    </w:p>
    <w:p w14:paraId="2A9755BC" w14:textId="77777777" w:rsidR="007D786A" w:rsidRDefault="007D786A" w:rsidP="00E16F23">
      <w:pPr>
        <w:pStyle w:val="Tit3n"/>
        <w:tabs>
          <w:tab w:val="clear" w:pos="851"/>
          <w:tab w:val="left"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E16F23">
      <w:pPr>
        <w:pStyle w:val="Tit3n"/>
        <w:tabs>
          <w:tab w:val="clear" w:pos="851"/>
          <w:tab w:val="left"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E16F23">
      <w:pPr>
        <w:pStyle w:val="Tit3n"/>
        <w:tabs>
          <w:tab w:val="clear" w:pos="851"/>
          <w:tab w:val="left"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E16F23">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7E049DB4" w:rsidR="007D786A" w:rsidRPr="00657AE2" w:rsidRDefault="007D786A" w:rsidP="00347BC0">
      <w:pPr>
        <w:pStyle w:val="Tit4n"/>
      </w:pPr>
      <w:r>
        <w:t xml:space="preserve">Entende-se por preço excessivo aquele que, após a fase de lances ou </w:t>
      </w:r>
      <w:r w:rsidRPr="00657AE2">
        <w:t>negociação, extrapolar os valores unitários apresentado</w:t>
      </w:r>
      <w:r w:rsidR="00211885" w:rsidRPr="00657AE2">
        <w:t>s</w:t>
      </w:r>
      <w:r w:rsidRPr="00657AE2">
        <w:t xml:space="preserve"> no orçamento estimado.</w:t>
      </w:r>
    </w:p>
    <w:p w14:paraId="72904A82" w14:textId="3EE4A581" w:rsidR="007D786A" w:rsidRPr="00657AE2" w:rsidRDefault="007D786A" w:rsidP="00E16F23">
      <w:pPr>
        <w:pStyle w:val="Tit3n"/>
        <w:tabs>
          <w:tab w:val="clear" w:pos="851"/>
          <w:tab w:val="left" w:pos="1134"/>
        </w:tabs>
      </w:pPr>
      <w:r w:rsidRPr="00657AE2">
        <w:t>Na forma de documentação complementar, o Pregoeiro poderá solicitar catálogos ou informações do fabricante que comprovem a perfeita adequação do objeto ofertado às exigências editalícias.</w:t>
      </w:r>
    </w:p>
    <w:p w14:paraId="2487435B" w14:textId="5B29EEE6" w:rsidR="007D786A" w:rsidRPr="00657AE2" w:rsidRDefault="007D786A" w:rsidP="00E16F23">
      <w:pPr>
        <w:pStyle w:val="Tit4n"/>
      </w:pPr>
      <w:r w:rsidRPr="00657AE2">
        <w:t xml:space="preserve">A indicação do endereço do sítio eletrônico do fabricante referente à documentação técnica apresentada poderá ser aceita, como alternativa, para fins de averiguação das especificações do objeto, desde que o </w:t>
      </w:r>
      <w:r w:rsidRPr="00657AE2">
        <w:rPr>
          <w:i/>
        </w:rPr>
        <w:t>link</w:t>
      </w:r>
      <w:r w:rsidRPr="00657AE2">
        <w:t xml:space="preserve"> indicado direcione especificamente para o produto ofertado, sendo vedado </w:t>
      </w:r>
      <w:r w:rsidRPr="00657AE2">
        <w:rPr>
          <w:i/>
        </w:rPr>
        <w:t xml:space="preserve">link </w:t>
      </w:r>
      <w:r w:rsidRPr="00657AE2">
        <w:t>que forneça apenas a página inicial do sítio eletrônico do fabricante.</w:t>
      </w:r>
    </w:p>
    <w:p w14:paraId="742FC3B6" w14:textId="4D3F2055" w:rsidR="007D786A" w:rsidRDefault="007D786A" w:rsidP="00E16F23">
      <w:pPr>
        <w:pStyle w:val="Tit3n"/>
        <w:tabs>
          <w:tab w:val="clear" w:pos="851"/>
          <w:tab w:val="left" w:pos="1134"/>
        </w:tabs>
      </w:pPr>
      <w:r>
        <w:lastRenderedPageBreak/>
        <w:t>Verificar-se-á a conformidade da proposta com as exigências deste Edital, em relação às especificações técnicas, ao preço final ofertado</w:t>
      </w:r>
      <w:r w:rsidR="00C97655">
        <w:t xml:space="preserve">, à documentação a que se refere o </w:t>
      </w:r>
      <w:r w:rsidR="00C97655" w:rsidRPr="00F2368A">
        <w:rPr>
          <w:u w:val="single"/>
        </w:rPr>
        <w:t>subitem 4.7.3</w:t>
      </w:r>
      <w:r w:rsidR="00C97655">
        <w:t xml:space="preserve"> do Título 4 deste Edital</w:t>
      </w:r>
      <w:r w:rsidR="00657AE2">
        <w:t xml:space="preserve"> e, </w:t>
      </w:r>
      <w:r>
        <w:t xml:space="preserve">caso solicitado pelo Pregoeiro, aos documentos complementares encaminhados conforme o disposto no </w:t>
      </w:r>
      <w:r>
        <w:rPr>
          <w:u w:val="single"/>
        </w:rPr>
        <w:t>item 4.10</w:t>
      </w:r>
      <w:r>
        <w:t xml:space="preserve"> do Título 4 deste Edital</w:t>
      </w:r>
      <w:r w:rsidR="00657AE2">
        <w:t>.</w:t>
      </w:r>
    </w:p>
    <w:p w14:paraId="67740C29" w14:textId="77777777" w:rsidR="007D786A" w:rsidRDefault="007D786A" w:rsidP="00E16F23">
      <w:pPr>
        <w:pStyle w:val="Tit3n"/>
        <w:tabs>
          <w:tab w:val="clear" w:pos="851"/>
          <w:tab w:val="left" w:pos="1134"/>
        </w:tabs>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E16F23">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E16F23">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8" w:name="_Toc255972729"/>
    </w:p>
    <w:p w14:paraId="7E38F38C" w14:textId="5549B9C0" w:rsidR="007D786A" w:rsidRDefault="007D786A" w:rsidP="00E16F23">
      <w:pPr>
        <w:pStyle w:val="Tit3n"/>
        <w:tabs>
          <w:tab w:val="clear" w:pos="851"/>
          <w:tab w:val="left" w:pos="1134"/>
        </w:tabs>
      </w:pPr>
      <w:r>
        <w:t>No caso de não aceitação da proposta, o Pregoeiro examinará a proposta ou o lance imediatamente subsequente e assim sucessivamente, na ordem de classificação</w:t>
      </w:r>
      <w:r w:rsidR="00657AE2">
        <w:t>.</w:t>
      </w:r>
    </w:p>
    <w:p w14:paraId="69E4358C" w14:textId="77777777" w:rsidR="007D786A" w:rsidRDefault="007D786A" w:rsidP="00E16F23">
      <w:pPr>
        <w:pStyle w:val="Tit3n"/>
        <w:tabs>
          <w:tab w:val="clear" w:pos="851"/>
          <w:tab w:val="left"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E16F23">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E16F23">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E16F23">
      <w:pPr>
        <w:pStyle w:val="Tit3n"/>
        <w:tabs>
          <w:tab w:val="clear" w:pos="851"/>
          <w:tab w:val="left"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E16F23">
      <w:pPr>
        <w:pStyle w:val="Tit3n"/>
        <w:tabs>
          <w:tab w:val="clear" w:pos="851"/>
          <w:tab w:val="left"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E16F23">
      <w:pPr>
        <w:pStyle w:val="Tit5n"/>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77777777" w:rsidR="007D786A" w:rsidRDefault="007D786A" w:rsidP="00E16F23">
      <w:pPr>
        <w:pStyle w:val="Tit3n"/>
        <w:tabs>
          <w:tab w:val="clear" w:pos="851"/>
          <w:tab w:val="left" w:pos="1134"/>
        </w:tabs>
      </w:pPr>
      <w:r>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E16F23">
      <w:pPr>
        <w:pStyle w:val="Tit3n"/>
        <w:tabs>
          <w:tab w:val="clear" w:pos="851"/>
          <w:tab w:val="left"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2368A">
      <w:pPr>
        <w:pStyle w:val="TLet4"/>
        <w:numPr>
          <w:ilvl w:val="5"/>
          <w:numId w:val="26"/>
        </w:numPr>
        <w:spacing w:after="60"/>
      </w:pPr>
      <w:proofErr w:type="gramStart"/>
      <w:r>
        <w:t>no</w:t>
      </w:r>
      <w:proofErr w:type="gramEnd"/>
      <w:r>
        <w:t xml:space="preserve"> Cadastro Nacional de Empresas Inidôneas e Suspensas da Controladoria-Geral da União (CGU), disponível no Portal da Transparência (</w:t>
      </w:r>
      <w:hyperlink r:id="rId23" w:history="1">
        <w:r>
          <w:rPr>
            <w:rStyle w:val="Hyperlink"/>
          </w:rPr>
          <w:t>http://www.portaltransparencia.gov.br</w:t>
        </w:r>
      </w:hyperlink>
      <w:r>
        <w:t>);</w:t>
      </w:r>
    </w:p>
    <w:p w14:paraId="2EF98D96" w14:textId="1AA57DD9" w:rsidR="007D786A" w:rsidRDefault="007D786A" w:rsidP="00F2368A">
      <w:pPr>
        <w:pStyle w:val="TLet4"/>
        <w:numPr>
          <w:ilvl w:val="5"/>
          <w:numId w:val="26"/>
        </w:numPr>
        <w:spacing w:after="60"/>
      </w:pPr>
      <w:proofErr w:type="gramStart"/>
      <w:r>
        <w:t>por</w:t>
      </w:r>
      <w:proofErr w:type="gramEnd"/>
      <w:r>
        <w:t xml:space="preserve"> improbidade administrativa no Cadastro Nacional de Condenações Cíveis por Ato de Improbidade Administrativa, disponível no Portal do Conselho Nacional de Justiça (CNJ);</w:t>
      </w:r>
    </w:p>
    <w:p w14:paraId="36B972BC" w14:textId="77777777" w:rsidR="007D786A" w:rsidRDefault="007D786A" w:rsidP="00F2368A">
      <w:pPr>
        <w:pStyle w:val="TLet4"/>
        <w:numPr>
          <w:ilvl w:val="5"/>
          <w:numId w:val="26"/>
        </w:numPr>
        <w:spacing w:after="60"/>
      </w:pPr>
      <w:proofErr w:type="gramStart"/>
      <w:r>
        <w:t>por</w:t>
      </w:r>
      <w:proofErr w:type="gramEnd"/>
      <w:r>
        <w:t xml:space="preserve">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11C69CDE" w:rsidR="007D786A" w:rsidRDefault="007D786A" w:rsidP="00E16F23">
      <w:pPr>
        <w:pStyle w:val="Tit3n"/>
        <w:tabs>
          <w:tab w:val="clear" w:pos="851"/>
          <w:tab w:val="left"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657AE2">
        <w:t>.</w:t>
      </w:r>
      <w:r>
        <w:t xml:space="preserve"> </w:t>
      </w:r>
    </w:p>
    <w:p w14:paraId="5CD6A431" w14:textId="77777777" w:rsidR="00495076" w:rsidRDefault="00495076" w:rsidP="00495076">
      <w:pPr>
        <w:pStyle w:val="Tit3n"/>
        <w:numPr>
          <w:ilvl w:val="0"/>
          <w:numId w:val="0"/>
        </w:numPr>
        <w:tabs>
          <w:tab w:val="left" w:pos="1134"/>
        </w:tabs>
        <w:ind w:left="113"/>
      </w:pPr>
    </w:p>
    <w:p w14:paraId="7AA26E6C" w14:textId="77777777" w:rsidR="007D786A" w:rsidRDefault="007D786A" w:rsidP="00347BC0">
      <w:pPr>
        <w:pStyle w:val="Tit2nBrda"/>
      </w:pPr>
      <w:bookmarkStart w:id="9" w:name="_Toc255972730"/>
      <w:r>
        <w:lastRenderedPageBreak/>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E16F23">
      <w:pPr>
        <w:pStyle w:val="Tit3n"/>
        <w:tabs>
          <w:tab w:val="clear" w:pos="851"/>
          <w:tab w:val="left"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E16F23">
      <w:pPr>
        <w:pStyle w:val="Tit3n"/>
        <w:tabs>
          <w:tab w:val="clear" w:pos="851"/>
          <w:tab w:val="left" w:pos="1134"/>
        </w:tabs>
      </w:pPr>
      <w:r>
        <w:t>As razões do recurso deverão ser apresentadas no prazo de 3 (três) dias, em campo próprio do sistema eletrônico.</w:t>
      </w:r>
    </w:p>
    <w:p w14:paraId="4DD584E1" w14:textId="77777777" w:rsidR="007D786A" w:rsidRDefault="007D786A" w:rsidP="00E16F23">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E16F23">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E16F23">
      <w:pPr>
        <w:pStyle w:val="Tit3n"/>
        <w:tabs>
          <w:tab w:val="clear" w:pos="851"/>
          <w:tab w:val="left" w:pos="1134"/>
        </w:tabs>
      </w:pPr>
      <w:r>
        <w:t>O acolhimento do recurso importará na invalidação apenas dos atos que não puderem ser aproveitados.</w:t>
      </w:r>
    </w:p>
    <w:p w14:paraId="3C3E44AD" w14:textId="44B5A71C" w:rsidR="007D786A" w:rsidRPr="007353CE" w:rsidRDefault="007D786A" w:rsidP="00E16F23">
      <w:pPr>
        <w:pStyle w:val="Tit3n"/>
        <w:tabs>
          <w:tab w:val="clear" w:pos="851"/>
          <w:tab w:val="left" w:pos="1134"/>
        </w:tabs>
        <w:rPr>
          <w:lang w:val="pt-PT"/>
        </w:rPr>
      </w:pPr>
      <w:r w:rsidRPr="00953F6E">
        <w:t xml:space="preserve">Caso não reconsidere sua decisão, o Pregoeiro submeterá o recurso devidamente informado à consideração do </w:t>
      </w:r>
      <w:r w:rsidRPr="004C4F7E">
        <w:t>Diretor Administrativo</w:t>
      </w:r>
      <w:r w:rsidRPr="00953F6E">
        <w:t xml:space="preserve"> para fins de decisão quanto ao recurso e à adjudicação do objeto.</w:t>
      </w:r>
    </w:p>
    <w:p w14:paraId="3BDD68EE" w14:textId="77777777" w:rsidR="007D786A" w:rsidRPr="00953F6E" w:rsidRDefault="007D786A" w:rsidP="00E16F23">
      <w:pPr>
        <w:pStyle w:val="Tit3n"/>
        <w:tabs>
          <w:tab w:val="clear" w:pos="851"/>
          <w:tab w:val="left" w:pos="1134"/>
        </w:tabs>
      </w:pPr>
      <w:r w:rsidRPr="00953F6E">
        <w:t>Em caso de não ser aceita a manifestação quanto à intenção de recurso, por falta de fundamentação, ou se não ocorrerem manifestações formais no sentido de interpor recurso, caberá ao Pregoeiro adjudicar o objeto.</w:t>
      </w:r>
    </w:p>
    <w:p w14:paraId="380F4243" w14:textId="07D8C879" w:rsidR="007D786A" w:rsidRPr="00953F6E" w:rsidRDefault="007D786A" w:rsidP="00E16F23">
      <w:pPr>
        <w:pStyle w:val="Tit3n"/>
        <w:tabs>
          <w:tab w:val="clear" w:pos="851"/>
          <w:tab w:val="left" w:pos="1134"/>
        </w:tabs>
      </w:pPr>
      <w:r w:rsidRPr="00953F6E">
        <w:t xml:space="preserve">O Pregoeiro encaminhará o processo devidamente instruído à </w:t>
      </w:r>
      <w:r w:rsidRPr="004C4F7E">
        <w:t>Diretoria Administrativa</w:t>
      </w:r>
      <w:r w:rsidRPr="00953F6E">
        <w:t xml:space="preserve"> e proporá a sua homologação.</w:t>
      </w:r>
    </w:p>
    <w:p w14:paraId="3C6DC8FA" w14:textId="228F81A2" w:rsidR="007D786A" w:rsidRDefault="007D786A" w:rsidP="00E16F23">
      <w:pPr>
        <w:pStyle w:val="Tit3n"/>
        <w:tabs>
          <w:tab w:val="clear" w:pos="851"/>
          <w:tab w:val="left" w:pos="1134"/>
        </w:tabs>
      </w:pPr>
      <w:r w:rsidRPr="007353CE">
        <w:t xml:space="preserve">Caberá à </w:t>
      </w:r>
      <w:r w:rsidRPr="004C4F7E">
        <w:t>Diretoria Administrativa</w:t>
      </w:r>
      <w:r w:rsidRPr="00953F6E">
        <w:t xml:space="preserve"> homologar</w:t>
      </w:r>
      <w:r>
        <w:t xml:space="preserve">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E16F23">
      <w:pPr>
        <w:pStyle w:val="Tit3n"/>
        <w:tabs>
          <w:tab w:val="clear" w:pos="851"/>
          <w:tab w:val="left"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E16F23">
      <w:pPr>
        <w:pStyle w:val="Tit3n"/>
        <w:tabs>
          <w:tab w:val="clear" w:pos="851"/>
          <w:tab w:val="left" w:pos="1134"/>
        </w:tabs>
      </w:pPr>
      <w:r>
        <w:t xml:space="preserve">Os originais ou as </w:t>
      </w:r>
      <w:proofErr w:type="gramStart"/>
      <w:r>
        <w:t>cópias autenticadas eventualmente solicitados</w:t>
      </w:r>
      <w:proofErr w:type="gramEnd"/>
      <w:r>
        <w:t xml:space="preserve"> deverão ser enviados à Secretaria da Comissão Permanente de Licitação da Câmara dos Deputados, localizada no endereço da Comissão citado na página 1, no prazo estipulado pelo Pregoeiro.</w:t>
      </w:r>
    </w:p>
    <w:p w14:paraId="0DBB4C38" w14:textId="77777777" w:rsidR="00495076" w:rsidRDefault="00495076" w:rsidP="00495076">
      <w:pPr>
        <w:pStyle w:val="Tit3n"/>
        <w:numPr>
          <w:ilvl w:val="0"/>
          <w:numId w:val="0"/>
        </w:numPr>
        <w:tabs>
          <w:tab w:val="left" w:pos="1134"/>
        </w:tabs>
        <w:ind w:left="113"/>
      </w:pPr>
    </w:p>
    <w:p w14:paraId="0A2DC589" w14:textId="77777777" w:rsidR="00495076" w:rsidRDefault="00495076" w:rsidP="00495076">
      <w:pPr>
        <w:pStyle w:val="Tit3n"/>
        <w:numPr>
          <w:ilvl w:val="0"/>
          <w:numId w:val="0"/>
        </w:numPr>
        <w:tabs>
          <w:tab w:val="left" w:pos="1134"/>
        </w:tabs>
        <w:ind w:left="113"/>
      </w:pPr>
    </w:p>
    <w:p w14:paraId="035D1ED5" w14:textId="77777777" w:rsidR="007D786A" w:rsidRDefault="007D786A" w:rsidP="00347BC0">
      <w:pPr>
        <w:pStyle w:val="Tit2nBrda"/>
      </w:pPr>
      <w:bookmarkStart w:id="10" w:name="_Toc255972732"/>
      <w:r>
        <w:lastRenderedPageBreak/>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E16F23">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E16F23">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E16F23">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E16F23">
      <w:pPr>
        <w:pStyle w:val="Tit3n"/>
        <w:tabs>
          <w:tab w:val="clear" w:pos="851"/>
          <w:tab w:val="left"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E16F23">
      <w:pPr>
        <w:pStyle w:val="Tit3n"/>
        <w:tabs>
          <w:tab w:val="clear" w:pos="851"/>
          <w:tab w:val="left"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proofErr w:type="gramStart"/>
      <w:r>
        <w:t>na</w:t>
      </w:r>
      <w:proofErr w:type="gramEnd"/>
      <w:r>
        <w:t xml:space="preserve"> própria sessão pública do Pregão Eletrônico;</w:t>
      </w:r>
    </w:p>
    <w:p w14:paraId="7A934421" w14:textId="77777777" w:rsidR="007D786A" w:rsidRDefault="007D786A" w:rsidP="00F43A4D">
      <w:pPr>
        <w:pStyle w:val="TLet4"/>
        <w:numPr>
          <w:ilvl w:val="5"/>
          <w:numId w:val="27"/>
        </w:numPr>
      </w:pPr>
      <w:proofErr w:type="gramStart"/>
      <w:r>
        <w:t>pela</w:t>
      </w:r>
      <w:proofErr w:type="gramEnd"/>
      <w:r>
        <w:t xml:space="preserve"> publicação dos atos no Diário Oficial da União;</w:t>
      </w:r>
    </w:p>
    <w:p w14:paraId="7EA9B087" w14:textId="77777777" w:rsidR="007D786A" w:rsidRDefault="007D786A" w:rsidP="00F43A4D">
      <w:pPr>
        <w:pStyle w:val="TLet4"/>
        <w:numPr>
          <w:ilvl w:val="5"/>
          <w:numId w:val="27"/>
        </w:numPr>
      </w:pPr>
      <w:proofErr w:type="gramStart"/>
      <w:r>
        <w:t>por</w:t>
      </w:r>
      <w:proofErr w:type="gramEnd"/>
      <w:r>
        <w:t xml:space="preserve"> carta; </w:t>
      </w:r>
    </w:p>
    <w:p w14:paraId="4EE625B3" w14:textId="3F7672A8" w:rsidR="007D786A" w:rsidRDefault="007D786A" w:rsidP="004C4F7E">
      <w:pPr>
        <w:pStyle w:val="TLet4"/>
        <w:numPr>
          <w:ilvl w:val="5"/>
          <w:numId w:val="27"/>
        </w:numPr>
      </w:pPr>
      <w:proofErr w:type="gramStart"/>
      <w:r>
        <w:t>ou</w:t>
      </w:r>
      <w:proofErr w:type="gramEnd"/>
      <w:r>
        <w:t xml:space="preserve">, quando cabível, por meio de mensagem apresentada no sítio eletrônico </w:t>
      </w:r>
      <w:hyperlink r:id="rId24"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lastRenderedPageBreak/>
        <w:t>Na contagem dos prazos estabelecidos neste Edital e em seus Anexos, excluir-se-á o dia do início e incluir-se-á o do vencimento.</w:t>
      </w:r>
    </w:p>
    <w:p w14:paraId="459986B7" w14:textId="77777777" w:rsidR="007D786A" w:rsidRDefault="007D786A" w:rsidP="00E16F23">
      <w:pPr>
        <w:pStyle w:val="Tit3n"/>
        <w:tabs>
          <w:tab w:val="clear" w:pos="851"/>
          <w:tab w:val="left" w:pos="1134"/>
        </w:tabs>
      </w:pPr>
      <w:r>
        <w:t>Os casos omissos e as dúvidas suscitadas em qualquer fase do presente Pregão serão resolvidos pelo Pregoeiro.</w:t>
      </w:r>
    </w:p>
    <w:p w14:paraId="2DD20508" w14:textId="77777777" w:rsidR="007D786A" w:rsidRDefault="007D786A" w:rsidP="00E16F23">
      <w:pPr>
        <w:pStyle w:val="Tit3n"/>
        <w:tabs>
          <w:tab w:val="clear" w:pos="851"/>
          <w:tab w:val="left"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t>) Simples</w:t>
      </w:r>
      <w:proofErr w:type="gramEnd"/>
      <w:r>
        <w:t>.</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5"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E16F23">
      <w:pPr>
        <w:pStyle w:val="Tit3n"/>
        <w:tabs>
          <w:tab w:val="clear" w:pos="851"/>
          <w:tab w:val="left"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2078B299"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r w:rsidR="004C44CA">
        <w:t>19</w:t>
      </w:r>
      <w:r>
        <w:t xml:space="preserve"> de </w:t>
      </w:r>
      <w:r w:rsidR="004C44CA">
        <w:t>janeiro</w:t>
      </w:r>
      <w:r>
        <w:t xml:space="preserve"> de </w:t>
      </w:r>
      <w:r w:rsidR="0005321F">
        <w:t>202</w:t>
      </w:r>
      <w:r w:rsidR="004C44CA">
        <w:t>2</w:t>
      </w:r>
      <w:r>
        <w:t>.</w:t>
      </w:r>
    </w:p>
    <w:p w14:paraId="06B88EE7" w14:textId="04D6F0D0" w:rsidR="007D786A" w:rsidRPr="00846A21"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598463F" w14:textId="1E63CA70" w:rsidR="000121D4" w:rsidRDefault="007D786A" w:rsidP="00F86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0121D4">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33A1409A" w:rsidR="007D786A" w:rsidRPr="00F86572" w:rsidRDefault="0085215B" w:rsidP="00F86572">
      <w:pPr>
        <w:pStyle w:val="Txt0pRec"/>
      </w:pPr>
      <w:r w:rsidRPr="004C4F7E">
        <w:t>Os eletrodos, ou pás, são itens essenciais ao funcionamento dos</w:t>
      </w:r>
      <w:r w:rsidR="00F86572" w:rsidRPr="004C4F7E">
        <w:t xml:space="preserve"> desfibriladores externos </w:t>
      </w:r>
      <w:r w:rsidR="00CA346E" w:rsidRPr="004C4F7E">
        <w:t xml:space="preserve">automáticos </w:t>
      </w:r>
      <w:r w:rsidR="00F86572" w:rsidRPr="004C4F7E">
        <w:t xml:space="preserve">(DEA) </w:t>
      </w:r>
      <w:r w:rsidR="00E9062E" w:rsidRPr="00A90B56">
        <w:t>demandados para atendimento pré-hospitalar feito pelo Departamento de Polícia Legislativa</w:t>
      </w:r>
      <w:r w:rsidR="00E9062E" w:rsidRPr="00247100">
        <w:t>.</w:t>
      </w:r>
      <w:r w:rsidR="00E9062E" w:rsidRPr="004C4F7E">
        <w:t xml:space="preserve"> </w:t>
      </w:r>
      <w:r w:rsidR="007353CE" w:rsidRPr="004C4F7E">
        <w:t xml:space="preserve">Pretende-se, com a presente aquisição, </w:t>
      </w:r>
      <w:r w:rsidR="007353CE" w:rsidRPr="00A90B56">
        <w:t xml:space="preserve">substituir os eletrodos atualmente em uso, </w:t>
      </w:r>
      <w:r w:rsidR="007353CE" w:rsidRPr="00247100">
        <w:t>cuja validade está próxima.</w:t>
      </w:r>
    </w:p>
    <w:p w14:paraId="739C9DC6" w14:textId="77777777" w:rsidR="007D786A" w:rsidRPr="001C619C" w:rsidRDefault="007D786A" w:rsidP="001C619C">
      <w:pPr>
        <w:pStyle w:val="Tit2nBrda"/>
      </w:pPr>
      <w:r w:rsidRPr="001C619C">
        <w:t>DA DOTAÇÃO ORÇAMENTÁRIA</w:t>
      </w:r>
    </w:p>
    <w:p w14:paraId="5A5DB86D" w14:textId="77777777" w:rsidR="007D786A" w:rsidRDefault="007D786A" w:rsidP="00922EB0">
      <w:pPr>
        <w:pStyle w:val="Txt0pRec"/>
      </w:pPr>
      <w:r>
        <w:t>A despesa relativa ao objeto deste Pregão correrá à conta de dotação existente com a seguinte classificação orçamentária:</w:t>
      </w:r>
    </w:p>
    <w:p w14:paraId="58792568" w14:textId="288ADDC7" w:rsidR="007D786A" w:rsidRPr="004C4F7E" w:rsidRDefault="00C517EE" w:rsidP="007F7476">
      <w:pPr>
        <w:pStyle w:val="Txt6nHif1"/>
        <w:rPr>
          <w:rStyle w:val="fonte"/>
        </w:rPr>
      </w:pPr>
      <w:r w:rsidRPr="004C4F7E">
        <w:t>Programa de Trabalho: 01.3</w:t>
      </w:r>
      <w:r w:rsidR="00247100" w:rsidRPr="004C4F7E">
        <w:t>0</w:t>
      </w:r>
      <w:r w:rsidRPr="004C4F7E">
        <w:t>1.0034.</w:t>
      </w:r>
      <w:r w:rsidR="00247100" w:rsidRPr="004C4F7E">
        <w:t>200</w:t>
      </w:r>
      <w:r w:rsidRPr="004C4F7E">
        <w:t>4.5660 – A</w:t>
      </w:r>
      <w:r w:rsidR="00CF2630" w:rsidRPr="004C4F7E">
        <w:t>ssistência Médica e Odontológica de Civis – Complementação da União</w:t>
      </w:r>
    </w:p>
    <w:p w14:paraId="31EE8814" w14:textId="77777777" w:rsidR="007D786A" w:rsidRPr="004C4F7E"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4C4F7E">
        <w:t>- Natureza da Despesa:</w:t>
      </w:r>
    </w:p>
    <w:p w14:paraId="26E731E5" w14:textId="77777777" w:rsidR="007D786A" w:rsidRPr="004C4F7E" w:rsidRDefault="007D786A" w:rsidP="00C517EE">
      <w:pPr>
        <w:ind w:left="2268" w:hanging="284"/>
      </w:pPr>
      <w:r w:rsidRPr="004C4F7E">
        <w:t>3.0.00.00 – Despesas Correntes</w:t>
      </w:r>
    </w:p>
    <w:p w14:paraId="0E71F4BD" w14:textId="77777777" w:rsidR="007D786A" w:rsidRPr="004C4F7E" w:rsidRDefault="007D786A" w:rsidP="00C517EE">
      <w:pPr>
        <w:pStyle w:val="Corpo"/>
        <w:ind w:left="2268" w:hanging="284"/>
        <w:rPr>
          <w:rFonts w:ascii="Arial" w:hAnsi="Arial"/>
        </w:rPr>
      </w:pPr>
      <w:r w:rsidRPr="004C4F7E">
        <w:rPr>
          <w:rFonts w:ascii="Arial" w:hAnsi="Arial"/>
        </w:rPr>
        <w:t>3.3.00.00 – Outras Despesas Correntes</w:t>
      </w:r>
    </w:p>
    <w:p w14:paraId="44C6A245" w14:textId="77777777" w:rsidR="007D786A" w:rsidRPr="004C4F7E" w:rsidRDefault="007D786A" w:rsidP="00C517EE">
      <w:pPr>
        <w:ind w:left="2268" w:hanging="284"/>
      </w:pPr>
      <w:r w:rsidRPr="004C4F7E">
        <w:t>3.3.90.00 – Aplicações Diretas</w:t>
      </w:r>
    </w:p>
    <w:p w14:paraId="134BFFF8" w14:textId="77777777" w:rsidR="007D786A"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4C4F7E">
        <w:t>3.3.90.30 – Material de Consumo</w:t>
      </w:r>
    </w:p>
    <w:p w14:paraId="678600FE" w14:textId="77777777" w:rsidR="007D786A" w:rsidRPr="00DB239C" w:rsidRDefault="007D786A" w:rsidP="00347BC0">
      <w:pPr>
        <w:pStyle w:val="Tit2nBrda"/>
      </w:pPr>
      <w:r w:rsidRPr="00DB239C">
        <w:t>DAS ESPECIFICAÇÕES TÉCNICAS</w:t>
      </w:r>
    </w:p>
    <w:p w14:paraId="4A720C04" w14:textId="3D5B23DB" w:rsidR="00CA346E" w:rsidRPr="00CA346E" w:rsidRDefault="00CA346E" w:rsidP="004C4F7E">
      <w:pPr>
        <w:shd w:val="clear" w:color="auto" w:fill="D9D9D9"/>
        <w:tabs>
          <w:tab w:val="left" w:pos="950"/>
        </w:tabs>
        <w:autoSpaceDE w:val="0"/>
        <w:autoSpaceDN w:val="0"/>
        <w:spacing w:before="120" w:after="120"/>
        <w:ind w:left="1418" w:hanging="1418"/>
        <w:jc w:val="both"/>
        <w:rPr>
          <w:rFonts w:cs="Arial"/>
        </w:rPr>
      </w:pPr>
      <w:r w:rsidRPr="00CA346E">
        <w:rPr>
          <w:rFonts w:cs="Arial"/>
          <w:b/>
          <w:bCs/>
        </w:rPr>
        <w:t>ITEM 1</w:t>
      </w:r>
      <w:r w:rsidRPr="00CA346E">
        <w:rPr>
          <w:rFonts w:cs="Arial"/>
        </w:rPr>
        <w:tab/>
      </w:r>
      <w:r>
        <w:rPr>
          <w:rFonts w:cs="Arial"/>
        </w:rPr>
        <w:tab/>
      </w:r>
      <w:r w:rsidRPr="00CA346E">
        <w:rPr>
          <w:rFonts w:cs="Arial"/>
          <w:b/>
          <w:bCs/>
        </w:rPr>
        <w:t>ELETRODO ADULTO EXTERNO COMPATÍVEL COM DESFIBRILADOR SEMIAUTOMÁTICO MEDTRONIC, MODELO LIFEPAK 500 BIFÁSICO</w:t>
      </w:r>
    </w:p>
    <w:p w14:paraId="1443E3FA" w14:textId="77777777" w:rsidR="00CA346E" w:rsidRPr="00CA346E" w:rsidRDefault="00CA346E" w:rsidP="004C4F7E">
      <w:pPr>
        <w:autoSpaceDE w:val="0"/>
        <w:autoSpaceDN w:val="0"/>
        <w:spacing w:before="120" w:after="120"/>
        <w:jc w:val="both"/>
        <w:rPr>
          <w:rFonts w:cs="Arial"/>
          <w:iCs/>
        </w:rPr>
      </w:pPr>
      <w:proofErr w:type="gramStart"/>
      <w:r w:rsidRPr="00CA346E">
        <w:rPr>
          <w:rFonts w:cs="Arial"/>
          <w:iCs/>
        </w:rPr>
        <w:t>MARCA(</w:t>
      </w:r>
      <w:proofErr w:type="gramEnd"/>
      <w:r w:rsidRPr="00CA346E">
        <w:rPr>
          <w:rFonts w:cs="Arial"/>
          <w:iCs/>
        </w:rPr>
        <w:t>S)/MODELO(S) DE REFERÊNCIA: MEDTRONIC CONMED CORPORATION/ ADULT PHYSIO CONTROL QUIK-COMBO CONNECTOR REF 2001 M-PC.</w:t>
      </w:r>
    </w:p>
    <w:p w14:paraId="0B8D9E3A" w14:textId="77777777" w:rsidR="00CA346E" w:rsidRPr="00CA346E" w:rsidRDefault="00CA346E" w:rsidP="004C4F7E">
      <w:pPr>
        <w:autoSpaceDE w:val="0"/>
        <w:autoSpaceDN w:val="0"/>
        <w:spacing w:before="120" w:after="120"/>
        <w:jc w:val="both"/>
        <w:rPr>
          <w:rFonts w:cs="Arial"/>
          <w:iCs/>
        </w:rPr>
      </w:pPr>
      <w:r w:rsidRPr="00CA346E">
        <w:rPr>
          <w:rFonts w:cs="Arial"/>
          <w:iCs/>
        </w:rPr>
        <w:t>APLICAÇÃO: para uso em desfibrilador DEA LIFEPAK 500.</w:t>
      </w:r>
    </w:p>
    <w:p w14:paraId="52FBD795" w14:textId="77777777" w:rsidR="00CA346E" w:rsidRPr="00CA346E" w:rsidRDefault="00CA346E" w:rsidP="004C4F7E">
      <w:pPr>
        <w:autoSpaceDE w:val="0"/>
        <w:autoSpaceDN w:val="0"/>
        <w:spacing w:before="120" w:after="120"/>
        <w:jc w:val="both"/>
        <w:rPr>
          <w:rFonts w:cs="Arial"/>
          <w:iCs/>
        </w:rPr>
      </w:pPr>
      <w:proofErr w:type="gramStart"/>
      <w:r w:rsidRPr="00CA346E">
        <w:rPr>
          <w:rFonts w:cs="Arial"/>
          <w:iCs/>
        </w:rPr>
        <w:t>CARACTERÍSTICA(</w:t>
      </w:r>
      <w:proofErr w:type="gramEnd"/>
      <w:r w:rsidRPr="00CA346E">
        <w:rPr>
          <w:rFonts w:cs="Arial"/>
          <w:iCs/>
        </w:rPr>
        <w:t xml:space="preserve">S): </w:t>
      </w:r>
    </w:p>
    <w:p w14:paraId="228A5808" w14:textId="77777777" w:rsidR="00CA346E" w:rsidRPr="00CA346E" w:rsidRDefault="00CA346E" w:rsidP="004C4F7E">
      <w:pPr>
        <w:autoSpaceDE w:val="0"/>
        <w:autoSpaceDN w:val="0"/>
        <w:spacing w:before="120" w:after="120"/>
        <w:jc w:val="both"/>
        <w:rPr>
          <w:rFonts w:cs="Arial"/>
          <w:iCs/>
        </w:rPr>
      </w:pPr>
      <w:r w:rsidRPr="00CA346E">
        <w:rPr>
          <w:rFonts w:cs="Arial"/>
          <w:iCs/>
        </w:rPr>
        <w:t xml:space="preserve">- </w:t>
      </w:r>
      <w:proofErr w:type="gramStart"/>
      <w:r w:rsidRPr="00CA346E">
        <w:rPr>
          <w:rFonts w:cs="Arial"/>
          <w:iCs/>
        </w:rPr>
        <w:t>eletrodo</w:t>
      </w:r>
      <w:proofErr w:type="gramEnd"/>
      <w:r w:rsidRPr="00CA346E">
        <w:rPr>
          <w:rFonts w:cs="Arial"/>
          <w:iCs/>
        </w:rPr>
        <w:t xml:space="preserve"> </w:t>
      </w:r>
      <w:proofErr w:type="spellStart"/>
      <w:r w:rsidRPr="00CA346E">
        <w:rPr>
          <w:rFonts w:cs="Arial"/>
          <w:iCs/>
        </w:rPr>
        <w:t>radiotransparente</w:t>
      </w:r>
      <w:proofErr w:type="spellEnd"/>
      <w:r w:rsidRPr="00CA346E">
        <w:rPr>
          <w:rFonts w:cs="Arial"/>
          <w:iCs/>
        </w:rPr>
        <w:t xml:space="preserve"> descartável para desfibrilação externa, </w:t>
      </w:r>
      <w:proofErr w:type="spellStart"/>
      <w:r w:rsidRPr="00CA346E">
        <w:rPr>
          <w:rFonts w:cs="Arial"/>
          <w:iCs/>
        </w:rPr>
        <w:t>cardioversão</w:t>
      </w:r>
      <w:proofErr w:type="spellEnd"/>
      <w:r w:rsidRPr="00CA346E">
        <w:rPr>
          <w:rFonts w:cs="Arial"/>
          <w:iCs/>
        </w:rPr>
        <w:t xml:space="preserve"> e monitoramento; </w:t>
      </w:r>
    </w:p>
    <w:p w14:paraId="305FE9C6" w14:textId="77777777" w:rsidR="00CA346E" w:rsidRPr="00CA346E" w:rsidRDefault="00CA346E" w:rsidP="004C4F7E">
      <w:pPr>
        <w:autoSpaceDE w:val="0"/>
        <w:autoSpaceDN w:val="0"/>
        <w:spacing w:before="120" w:after="120"/>
        <w:jc w:val="both"/>
        <w:rPr>
          <w:rFonts w:cs="Arial"/>
          <w:iCs/>
        </w:rPr>
      </w:pPr>
      <w:r w:rsidRPr="00CA346E">
        <w:rPr>
          <w:rFonts w:cs="Arial"/>
          <w:iCs/>
        </w:rPr>
        <w:t xml:space="preserve">- </w:t>
      </w:r>
      <w:proofErr w:type="gramStart"/>
      <w:r w:rsidRPr="00CA346E">
        <w:rPr>
          <w:rFonts w:cs="Arial"/>
          <w:iCs/>
        </w:rPr>
        <w:t>conjunto</w:t>
      </w:r>
      <w:proofErr w:type="gramEnd"/>
      <w:r w:rsidRPr="00CA346E">
        <w:rPr>
          <w:rFonts w:cs="Arial"/>
          <w:iCs/>
        </w:rPr>
        <w:t xml:space="preserve"> com dois eletrodos tipo pás, autoadesivos, conectados por fios a uma tomada macho/fêmea adaptável ao desfibrilador.</w:t>
      </w:r>
    </w:p>
    <w:p w14:paraId="6A98139D" w14:textId="77777777" w:rsidR="00CA346E" w:rsidRPr="00CA346E" w:rsidRDefault="00CA346E" w:rsidP="004C4F7E">
      <w:pPr>
        <w:autoSpaceDE w:val="0"/>
        <w:autoSpaceDN w:val="0"/>
        <w:spacing w:before="120" w:after="120"/>
        <w:jc w:val="both"/>
        <w:rPr>
          <w:rFonts w:cs="Arial"/>
          <w:iCs/>
        </w:rPr>
      </w:pPr>
      <w:r w:rsidRPr="00CA346E">
        <w:rPr>
          <w:rFonts w:cs="Arial"/>
          <w:iCs/>
        </w:rPr>
        <w:t>FORMA DE APRESENTAÇÃO: pacote com 1 (um) conjunto.</w:t>
      </w:r>
    </w:p>
    <w:p w14:paraId="67356133" w14:textId="77777777" w:rsidR="00CA346E" w:rsidRPr="00CA346E" w:rsidRDefault="00CA346E" w:rsidP="004C4F7E">
      <w:pPr>
        <w:autoSpaceDE w:val="0"/>
        <w:autoSpaceDN w:val="0"/>
        <w:spacing w:before="120" w:after="120"/>
        <w:jc w:val="both"/>
        <w:rPr>
          <w:rFonts w:cs="Arial"/>
          <w:iCs/>
        </w:rPr>
      </w:pPr>
      <w:r w:rsidRPr="00CA346E">
        <w:rPr>
          <w:rFonts w:cs="Arial"/>
          <w:iCs/>
        </w:rPr>
        <w:t>PRAZO MÍNIMO DE VALIDADE: 24 (vinte e quatro) meses, contados da data do recebimento definitivo.</w:t>
      </w:r>
    </w:p>
    <w:p w14:paraId="05DEC257" w14:textId="77777777" w:rsidR="00CA346E" w:rsidRPr="00CA346E" w:rsidRDefault="00CA346E" w:rsidP="004C4F7E">
      <w:pPr>
        <w:autoSpaceDE w:val="0"/>
        <w:autoSpaceDN w:val="0"/>
        <w:spacing w:before="120" w:after="120"/>
        <w:jc w:val="both"/>
        <w:rPr>
          <w:rFonts w:cs="Arial"/>
          <w:iCs/>
        </w:rPr>
      </w:pPr>
      <w:r w:rsidRPr="00CA346E">
        <w:rPr>
          <w:rFonts w:cs="Arial"/>
          <w:iCs/>
        </w:rPr>
        <w:t>ACONDICIONAMENTO: embalagem original de fábrica com identificação e quantidade do material.</w:t>
      </w:r>
    </w:p>
    <w:p w14:paraId="4DD22ACB" w14:textId="77777777" w:rsidR="00CA346E" w:rsidRPr="00CA346E" w:rsidRDefault="00CA346E" w:rsidP="004C4F7E">
      <w:pPr>
        <w:autoSpaceDE w:val="0"/>
        <w:autoSpaceDN w:val="0"/>
        <w:spacing w:before="120" w:after="120"/>
        <w:jc w:val="both"/>
        <w:rPr>
          <w:rFonts w:cs="Arial"/>
          <w:iCs/>
        </w:rPr>
      </w:pPr>
      <w:r w:rsidRPr="00CA346E">
        <w:rPr>
          <w:rFonts w:cs="Arial"/>
          <w:iCs/>
        </w:rPr>
        <w:t>Unidade: PACOTE</w:t>
      </w:r>
    </w:p>
    <w:p w14:paraId="12C08783" w14:textId="77777777" w:rsidR="00CA346E" w:rsidRPr="00CA346E" w:rsidRDefault="00CA346E" w:rsidP="004C4F7E">
      <w:pPr>
        <w:autoSpaceDE w:val="0"/>
        <w:autoSpaceDN w:val="0"/>
        <w:spacing w:before="120" w:after="120"/>
        <w:jc w:val="both"/>
        <w:rPr>
          <w:rFonts w:cs="Arial"/>
          <w:iCs/>
        </w:rPr>
      </w:pPr>
      <w:r w:rsidRPr="00CA346E">
        <w:rPr>
          <w:rFonts w:cs="Arial"/>
          <w:iCs/>
        </w:rPr>
        <w:t>Quantidade: 15</w:t>
      </w:r>
    </w:p>
    <w:p w14:paraId="5BBC55C1" w14:textId="156635FA" w:rsidR="00CA346E" w:rsidRPr="00CA346E" w:rsidRDefault="00CA346E" w:rsidP="004C4F7E">
      <w:pPr>
        <w:shd w:val="clear" w:color="auto" w:fill="D9D9D9"/>
        <w:tabs>
          <w:tab w:val="left" w:pos="950"/>
        </w:tabs>
        <w:autoSpaceDE w:val="0"/>
        <w:autoSpaceDN w:val="0"/>
        <w:spacing w:before="120" w:after="120"/>
        <w:ind w:left="1418" w:hanging="1418"/>
        <w:jc w:val="both"/>
        <w:rPr>
          <w:rFonts w:cs="Arial"/>
        </w:rPr>
      </w:pPr>
      <w:r w:rsidRPr="00CA346E">
        <w:rPr>
          <w:rFonts w:cs="Arial"/>
          <w:b/>
          <w:bCs/>
        </w:rPr>
        <w:lastRenderedPageBreak/>
        <w:t>ITEM 2</w:t>
      </w:r>
      <w:r w:rsidRPr="00CA346E">
        <w:rPr>
          <w:rFonts w:cs="Arial"/>
        </w:rPr>
        <w:tab/>
      </w:r>
      <w:r w:rsidRPr="00CA346E">
        <w:rPr>
          <w:rFonts w:cs="Arial"/>
        </w:rPr>
        <w:tab/>
      </w:r>
      <w:r w:rsidRPr="00CA346E">
        <w:rPr>
          <w:rFonts w:cs="Arial"/>
          <w:b/>
          <w:bCs/>
        </w:rPr>
        <w:t>ELETRODO ADULTO EXTERNO PARA DESFIBRILAÇÃO COMPATÍVEL COM DESFIBRILADOR EXTERNO AUTOMÁTICO PHILIPS, MODELO HEARTSTART FRX</w:t>
      </w:r>
    </w:p>
    <w:p w14:paraId="6332C153" w14:textId="77777777" w:rsidR="00CA346E" w:rsidRPr="00CA346E" w:rsidRDefault="00CA346E" w:rsidP="004C4F7E">
      <w:pPr>
        <w:autoSpaceDE w:val="0"/>
        <w:autoSpaceDN w:val="0"/>
        <w:spacing w:before="120" w:after="120"/>
        <w:jc w:val="both"/>
        <w:rPr>
          <w:rFonts w:cs="Arial"/>
          <w:iCs/>
        </w:rPr>
      </w:pPr>
      <w:proofErr w:type="gramStart"/>
      <w:r w:rsidRPr="00CA346E">
        <w:rPr>
          <w:rFonts w:cs="Arial"/>
          <w:iCs/>
        </w:rPr>
        <w:t>MARCA(</w:t>
      </w:r>
      <w:proofErr w:type="gramEnd"/>
      <w:r w:rsidRPr="00CA346E">
        <w:rPr>
          <w:rFonts w:cs="Arial"/>
          <w:iCs/>
        </w:rPr>
        <w:t>S)/MODELO(S) DE REFERÊNCIA: PHILIPS/SMART PADS II.</w:t>
      </w:r>
    </w:p>
    <w:p w14:paraId="2D2F82CB" w14:textId="726AD296" w:rsidR="00CA346E" w:rsidRPr="00CA346E" w:rsidRDefault="00CA346E" w:rsidP="004C4F7E">
      <w:pPr>
        <w:autoSpaceDE w:val="0"/>
        <w:autoSpaceDN w:val="0"/>
        <w:spacing w:before="120" w:after="120"/>
        <w:jc w:val="both"/>
        <w:rPr>
          <w:rFonts w:cs="Arial"/>
          <w:iCs/>
        </w:rPr>
      </w:pPr>
      <w:r w:rsidRPr="00CA346E">
        <w:rPr>
          <w:rFonts w:cs="Arial"/>
          <w:iCs/>
        </w:rPr>
        <w:t xml:space="preserve">APLICAÇÃO: </w:t>
      </w:r>
      <w:r w:rsidR="00A61843">
        <w:rPr>
          <w:rFonts w:cs="Arial"/>
          <w:iCs/>
        </w:rPr>
        <w:t>p</w:t>
      </w:r>
      <w:r w:rsidRPr="00CA346E">
        <w:rPr>
          <w:rFonts w:cs="Arial"/>
          <w:iCs/>
        </w:rPr>
        <w:t xml:space="preserve">ara uso em Desfibrilador Externo Automático PHILIPS </w:t>
      </w:r>
      <w:proofErr w:type="spellStart"/>
      <w:r w:rsidRPr="00CA346E">
        <w:rPr>
          <w:rFonts w:cs="Arial"/>
          <w:iCs/>
        </w:rPr>
        <w:t>HeartStart</w:t>
      </w:r>
      <w:proofErr w:type="spellEnd"/>
      <w:r w:rsidRPr="00CA346E">
        <w:rPr>
          <w:rFonts w:cs="Arial"/>
          <w:iCs/>
        </w:rPr>
        <w:t xml:space="preserve"> FRx, modelo 861304.</w:t>
      </w:r>
    </w:p>
    <w:p w14:paraId="12B95FF8" w14:textId="77777777" w:rsidR="00CA346E" w:rsidRPr="00CA346E" w:rsidRDefault="00CA346E" w:rsidP="004C4F7E">
      <w:pPr>
        <w:autoSpaceDE w:val="0"/>
        <w:autoSpaceDN w:val="0"/>
        <w:spacing w:before="120" w:after="120"/>
        <w:jc w:val="both"/>
        <w:rPr>
          <w:rFonts w:cs="Arial"/>
          <w:iCs/>
        </w:rPr>
      </w:pPr>
      <w:proofErr w:type="gramStart"/>
      <w:r w:rsidRPr="00CA346E">
        <w:rPr>
          <w:rFonts w:cs="Arial"/>
          <w:iCs/>
        </w:rPr>
        <w:t>CARACTERÍSTICA(</w:t>
      </w:r>
      <w:proofErr w:type="gramEnd"/>
      <w:r w:rsidRPr="00CA346E">
        <w:rPr>
          <w:rFonts w:cs="Arial"/>
          <w:iCs/>
        </w:rPr>
        <w:t xml:space="preserve">S): </w:t>
      </w:r>
    </w:p>
    <w:p w14:paraId="6CA365BD" w14:textId="77777777" w:rsidR="00CA346E" w:rsidRPr="00CA346E" w:rsidRDefault="00CA346E" w:rsidP="004C4F7E">
      <w:pPr>
        <w:autoSpaceDE w:val="0"/>
        <w:autoSpaceDN w:val="0"/>
        <w:spacing w:before="120" w:after="120"/>
        <w:jc w:val="both"/>
        <w:rPr>
          <w:rFonts w:cs="Arial"/>
          <w:iCs/>
        </w:rPr>
      </w:pPr>
      <w:r w:rsidRPr="00CA346E">
        <w:rPr>
          <w:rFonts w:cs="Arial"/>
          <w:iCs/>
        </w:rPr>
        <w:t xml:space="preserve">- </w:t>
      </w:r>
      <w:proofErr w:type="gramStart"/>
      <w:r w:rsidRPr="00CA346E">
        <w:rPr>
          <w:rFonts w:cs="Arial"/>
          <w:iCs/>
        </w:rPr>
        <w:t>conjunto</w:t>
      </w:r>
      <w:proofErr w:type="gramEnd"/>
      <w:r w:rsidRPr="00CA346E">
        <w:rPr>
          <w:rFonts w:cs="Arial"/>
          <w:iCs/>
        </w:rPr>
        <w:t xml:space="preserve"> descartável; auto adesivo; para desfibrilação externa; </w:t>
      </w:r>
    </w:p>
    <w:p w14:paraId="5382E9C9" w14:textId="77777777" w:rsidR="00CA346E" w:rsidRPr="00CA346E" w:rsidRDefault="00CA346E" w:rsidP="004C4F7E">
      <w:pPr>
        <w:autoSpaceDE w:val="0"/>
        <w:autoSpaceDN w:val="0"/>
        <w:spacing w:before="120" w:after="120"/>
        <w:jc w:val="both"/>
        <w:rPr>
          <w:rFonts w:cs="Arial"/>
          <w:iCs/>
        </w:rPr>
      </w:pPr>
      <w:r w:rsidRPr="00CA346E">
        <w:rPr>
          <w:rFonts w:cs="Arial"/>
          <w:iCs/>
        </w:rPr>
        <w:t xml:space="preserve">- </w:t>
      </w:r>
      <w:proofErr w:type="gramStart"/>
      <w:r w:rsidRPr="00CA346E">
        <w:rPr>
          <w:rFonts w:cs="Arial"/>
          <w:iCs/>
        </w:rPr>
        <w:t>com</w:t>
      </w:r>
      <w:proofErr w:type="gramEnd"/>
      <w:r w:rsidRPr="00CA346E">
        <w:rPr>
          <w:rFonts w:cs="Arial"/>
          <w:iCs/>
        </w:rPr>
        <w:t xml:space="preserve"> dois eletrodos conectados por fios a uma tomada macho/fêmea adaptável ao desfibrilador. </w:t>
      </w:r>
    </w:p>
    <w:p w14:paraId="604FB409" w14:textId="77777777" w:rsidR="00CA346E" w:rsidRPr="00CA346E" w:rsidRDefault="00CA346E" w:rsidP="004C4F7E">
      <w:pPr>
        <w:autoSpaceDE w:val="0"/>
        <w:autoSpaceDN w:val="0"/>
        <w:spacing w:before="120" w:after="120"/>
        <w:jc w:val="both"/>
        <w:rPr>
          <w:rFonts w:cs="Arial"/>
          <w:iCs/>
        </w:rPr>
      </w:pPr>
      <w:r w:rsidRPr="00CA346E">
        <w:rPr>
          <w:rFonts w:cs="Arial"/>
          <w:iCs/>
        </w:rPr>
        <w:t>FORMA DE APRESENTAÇÃO: pacote com um conjunto.</w:t>
      </w:r>
    </w:p>
    <w:p w14:paraId="6CBAAC50" w14:textId="77777777" w:rsidR="00CA346E" w:rsidRPr="00CA346E" w:rsidRDefault="00CA346E" w:rsidP="004C4F7E">
      <w:pPr>
        <w:autoSpaceDE w:val="0"/>
        <w:autoSpaceDN w:val="0"/>
        <w:spacing w:before="120" w:after="120"/>
        <w:jc w:val="both"/>
        <w:rPr>
          <w:rFonts w:cs="Arial"/>
          <w:iCs/>
        </w:rPr>
      </w:pPr>
      <w:r w:rsidRPr="00CA346E">
        <w:rPr>
          <w:rFonts w:cs="Arial"/>
          <w:iCs/>
        </w:rPr>
        <w:t xml:space="preserve">PRAZO MÍNIMO DE VALIDADE: 24 (vinte e quatro) meses, contados da data do recebimento definitivo. </w:t>
      </w:r>
    </w:p>
    <w:p w14:paraId="50715A3E" w14:textId="77777777" w:rsidR="00CA346E" w:rsidRPr="00CA346E" w:rsidRDefault="00CA346E" w:rsidP="004C4F7E">
      <w:pPr>
        <w:autoSpaceDE w:val="0"/>
        <w:autoSpaceDN w:val="0"/>
        <w:spacing w:before="120" w:after="120"/>
        <w:jc w:val="both"/>
        <w:rPr>
          <w:rFonts w:cs="Arial"/>
          <w:iCs/>
        </w:rPr>
      </w:pPr>
      <w:r w:rsidRPr="00CA346E">
        <w:rPr>
          <w:rFonts w:cs="Arial"/>
          <w:iCs/>
        </w:rPr>
        <w:t>ACONDICIONAMENTO: embalagem original de fábrica com identificação e quantidade do material.</w:t>
      </w:r>
    </w:p>
    <w:p w14:paraId="6A72B0A6" w14:textId="77777777" w:rsidR="00CA346E" w:rsidRDefault="00CA346E" w:rsidP="004C4F7E">
      <w:pPr>
        <w:autoSpaceDE w:val="0"/>
        <w:autoSpaceDN w:val="0"/>
        <w:spacing w:before="120" w:after="120"/>
        <w:jc w:val="both"/>
        <w:rPr>
          <w:rFonts w:cs="Arial"/>
          <w:iCs/>
        </w:rPr>
      </w:pPr>
      <w:r w:rsidRPr="00CA346E">
        <w:rPr>
          <w:rFonts w:cs="Arial"/>
          <w:iCs/>
        </w:rPr>
        <w:t>Unidade: PACOTE</w:t>
      </w:r>
    </w:p>
    <w:p w14:paraId="10472E02" w14:textId="4CEFCD0F" w:rsidR="00CA346E" w:rsidRDefault="00CA346E" w:rsidP="004C4F7E">
      <w:pPr>
        <w:autoSpaceDE w:val="0"/>
        <w:autoSpaceDN w:val="0"/>
        <w:spacing w:before="120" w:after="120"/>
        <w:jc w:val="both"/>
        <w:rPr>
          <w:rStyle w:val="fonte"/>
          <w:b/>
        </w:rPr>
      </w:pPr>
      <w:r w:rsidRPr="00CA346E">
        <w:rPr>
          <w:rFonts w:cs="Arial"/>
          <w:iCs/>
        </w:rPr>
        <w:t>Quantidade: 20</w:t>
      </w:r>
    </w:p>
    <w:p w14:paraId="1A224573" w14:textId="77777777" w:rsidR="007D786A" w:rsidRPr="00CA346E" w:rsidRDefault="007D786A" w:rsidP="00347BC0">
      <w:pPr>
        <w:pStyle w:val="Tit2nBrda"/>
      </w:pPr>
      <w:r w:rsidRPr="00CA346E">
        <w:t>DAS MARCAS</w:t>
      </w:r>
    </w:p>
    <w:p w14:paraId="2FCF025A" w14:textId="77777777" w:rsidR="007D786A" w:rsidRPr="00CA346E" w:rsidRDefault="007D786A" w:rsidP="00E16F23">
      <w:pPr>
        <w:pStyle w:val="Tit3n"/>
        <w:tabs>
          <w:tab w:val="clear" w:pos="851"/>
          <w:tab w:val="left" w:pos="1134"/>
        </w:tabs>
      </w:pPr>
      <w:r w:rsidRPr="00CA346E">
        <w:t>Marcas de Referência</w:t>
      </w:r>
    </w:p>
    <w:p w14:paraId="339A0BAA" w14:textId="1C3C7D60" w:rsidR="007D786A" w:rsidRDefault="007D786A" w:rsidP="00E16F23">
      <w:pPr>
        <w:pStyle w:val="Tit4n"/>
        <w:tabs>
          <w:tab w:val="left" w:pos="1134"/>
        </w:tabs>
      </w:pPr>
      <w:r>
        <w:t xml:space="preserve">Para fins de especificação adequada do objeto, foram indicadas marcas </w:t>
      </w:r>
      <w:r>
        <w:rPr>
          <w:i/>
        </w:rPr>
        <w:t>meramente referenciais</w:t>
      </w:r>
      <w:r w:rsidR="00CA346E">
        <w:rPr>
          <w:i/>
        </w:rPr>
        <w:t>.</w:t>
      </w:r>
    </w:p>
    <w:p w14:paraId="37BE51D9" w14:textId="77777777" w:rsidR="007D786A" w:rsidRDefault="007D786A" w:rsidP="00E16F23">
      <w:pPr>
        <w:pStyle w:val="Tit4n"/>
        <w:tabs>
          <w:tab w:val="left" w:pos="1134"/>
        </w:tabs>
      </w:pPr>
      <w:r>
        <w:t>As marcas de referência indicadas nas especificações têm caráter meramente indicativo, exemplificativo, podendo ser aceita qualquer outra que atenda integralmente às especificações técnicas do objeto.</w:t>
      </w:r>
    </w:p>
    <w:p w14:paraId="3C8C3E90" w14:textId="64BB3729" w:rsidR="007D786A" w:rsidRPr="006F1577" w:rsidRDefault="00CA346E" w:rsidP="00CD6FD1">
      <w:pPr>
        <w:pStyle w:val="Tit2nBrda"/>
        <w:jc w:val="both"/>
      </w:pPr>
      <w:r w:rsidRPr="002918C0">
        <w:t>DA APRESENTAÇÃO DE AMOSTRAS</w:t>
      </w:r>
    </w:p>
    <w:p w14:paraId="6B48E311" w14:textId="77777777" w:rsidR="007D786A" w:rsidRPr="004C4F7E" w:rsidRDefault="007D786A" w:rsidP="00E16F23">
      <w:pPr>
        <w:pStyle w:val="Tit3n"/>
        <w:tabs>
          <w:tab w:val="clear" w:pos="851"/>
          <w:tab w:val="left" w:pos="1134"/>
        </w:tabs>
      </w:pPr>
      <w:r w:rsidRPr="004C4F7E">
        <w:t xml:space="preserve">Não se exigirá apresentação de amostra para </w:t>
      </w:r>
      <w:proofErr w:type="gramStart"/>
      <w:r w:rsidRPr="004C4F7E">
        <w:t>o(</w:t>
      </w:r>
      <w:proofErr w:type="gramEnd"/>
      <w:r w:rsidRPr="004C4F7E">
        <w:t xml:space="preserve">s) produto(s) ofertado(s). </w:t>
      </w:r>
    </w:p>
    <w:p w14:paraId="2733C148" w14:textId="7652C45C" w:rsidR="007D786A" w:rsidRPr="00DB239C" w:rsidRDefault="007D786A" w:rsidP="00347BC0">
      <w:pPr>
        <w:pStyle w:val="Tit2nBrda"/>
      </w:pPr>
      <w:r w:rsidRPr="00DB239C">
        <w:t xml:space="preserve">DAS CONDIÇÕES DE ENTREGA </w:t>
      </w:r>
    </w:p>
    <w:p w14:paraId="078AB9E1" w14:textId="2EE44C69" w:rsidR="007D786A" w:rsidRDefault="007D786A" w:rsidP="00E16F23">
      <w:pPr>
        <w:pStyle w:val="Tit3n"/>
        <w:tabs>
          <w:tab w:val="clear" w:pos="851"/>
          <w:tab w:val="left" w:pos="1134"/>
        </w:tabs>
      </w:pPr>
      <w:r>
        <w:rPr>
          <w:rStyle w:val="fonte"/>
        </w:rPr>
        <w:t xml:space="preserve">O prazo de entrega será </w:t>
      </w:r>
      <w:r>
        <w:rPr>
          <w:rStyle w:val="fonte"/>
          <w:rFonts w:eastAsia="StarSymbol"/>
        </w:rPr>
        <w:t>o constante da proposta da Contratada, que não poderá ser superior a</w:t>
      </w:r>
      <w:r>
        <w:rPr>
          <w:rStyle w:val="fonte"/>
        </w:rPr>
        <w:t xml:space="preserve"> </w:t>
      </w:r>
      <w:r w:rsidR="00CA346E">
        <w:rPr>
          <w:rStyle w:val="fonte"/>
        </w:rPr>
        <w:t xml:space="preserve">15 (quinze) </w:t>
      </w:r>
      <w:r>
        <w:t xml:space="preserve">dias, contados da data da confirmação do recebimento da Nota de Empenho. </w:t>
      </w:r>
    </w:p>
    <w:p w14:paraId="7009B498" w14:textId="65B0CB9E" w:rsidR="007D786A" w:rsidRDefault="007D786A" w:rsidP="00E16F23">
      <w:pPr>
        <w:pStyle w:val="Tit3n"/>
        <w:tabs>
          <w:tab w:val="clear" w:pos="851"/>
          <w:tab w:val="left" w:pos="1134"/>
        </w:tabs>
        <w:rPr>
          <w:rStyle w:val="fonte"/>
        </w:rPr>
      </w:pPr>
      <w:r>
        <w:rPr>
          <w:rStyle w:val="fonte"/>
        </w:rPr>
        <w:t xml:space="preserve">Local de entrega: </w:t>
      </w:r>
      <w:r w:rsidR="00CA0E1B" w:rsidRPr="00CA0E1B">
        <w:t>Centro de Gestão de Armazenamento de Materiais – CEAM/S</w:t>
      </w:r>
      <w:r w:rsidR="00CA0E1B" w:rsidRPr="006F1577">
        <w:t xml:space="preserve">IA, situado no SIA Trecho 5, Lotes 20/60 - Setor de Indústria e Abastecimento, em Brasília – DF. CEP 71205-050. Telefone para contato: </w:t>
      </w:r>
      <w:r w:rsidR="00CA0E1B" w:rsidRPr="004C4F7E">
        <w:t>(61) 3216- 4885.</w:t>
      </w:r>
    </w:p>
    <w:p w14:paraId="2977E4C0" w14:textId="77777777" w:rsidR="007D786A" w:rsidRDefault="007D786A" w:rsidP="00E16F23">
      <w:pPr>
        <w:pStyle w:val="Tit3n"/>
        <w:tabs>
          <w:tab w:val="clear" w:pos="851"/>
          <w:tab w:val="left" w:pos="1134"/>
        </w:tabs>
        <w:rPr>
          <w:rStyle w:val="fonte"/>
        </w:rPr>
      </w:pPr>
      <w:r>
        <w:rPr>
          <w:rStyle w:val="fonte"/>
        </w:rPr>
        <w:t>Dia/Horário: Em dia de expediente normal da Câmara dos Deputados, das 9h às 11h30 ou das 14h às 17h.</w:t>
      </w:r>
    </w:p>
    <w:p w14:paraId="778F62E0" w14:textId="77777777" w:rsidR="007D786A" w:rsidRPr="00847F42" w:rsidRDefault="007D786A" w:rsidP="004C4F7E">
      <w:pPr>
        <w:pStyle w:val="Tit3n"/>
        <w:tabs>
          <w:tab w:val="clear" w:pos="851"/>
          <w:tab w:val="left" w:pos="1134"/>
        </w:tabs>
        <w:spacing w:before="120"/>
        <w:rPr>
          <w:rStyle w:val="fonte"/>
        </w:rPr>
      </w:pPr>
      <w:r>
        <w:rPr>
          <w:rStyle w:val="fonte"/>
        </w:rPr>
        <w:lastRenderedPageBreak/>
        <w:t xml:space="preserve">É da </w:t>
      </w:r>
      <w:r w:rsidRPr="00847F42">
        <w:rPr>
          <w:rStyle w:val="fonte"/>
        </w:rPr>
        <w:t>responsabilidade da Contratada o transporte vertical e horizontal do objeto até o local indicado.</w:t>
      </w:r>
    </w:p>
    <w:p w14:paraId="52D1365E" w14:textId="4F05FF01" w:rsidR="007D786A" w:rsidRPr="004C4F7E" w:rsidRDefault="00CA0E1B" w:rsidP="004C4F7E">
      <w:pPr>
        <w:pStyle w:val="Tit3n"/>
        <w:tabs>
          <w:tab w:val="clear" w:pos="851"/>
          <w:tab w:val="left" w:pos="1134"/>
        </w:tabs>
        <w:spacing w:before="120"/>
      </w:pPr>
      <w:r w:rsidRPr="004C4F7E">
        <w:rPr>
          <w:rStyle w:val="fonte"/>
        </w:rPr>
        <w:t xml:space="preserve">O material (nacional ou importado) deve ser entregue contendo no rótulo </w:t>
      </w:r>
      <w:r w:rsidRPr="004C4F7E">
        <w:t>e prospecto todas as informações sobre ele, em língua portuguesa, e deverá ter registro no Ministério da Saúde/Agência Nacional de Vigilância Sanitária (ANVISA).</w:t>
      </w:r>
    </w:p>
    <w:p w14:paraId="2369B550" w14:textId="01694658" w:rsidR="00CA0E1B" w:rsidRPr="004C4F7E" w:rsidRDefault="00CA0E1B" w:rsidP="004C4F7E">
      <w:pPr>
        <w:pStyle w:val="Tit3n"/>
        <w:tabs>
          <w:tab w:val="clear" w:pos="851"/>
          <w:tab w:val="left" w:pos="1134"/>
        </w:tabs>
        <w:spacing w:before="120"/>
      </w:pPr>
      <w:r w:rsidRPr="004C4F7E">
        <w:t>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w:t>
      </w:r>
    </w:p>
    <w:p w14:paraId="24FE4D33" w14:textId="77777777" w:rsidR="00CA0E1B" w:rsidRPr="004C4F7E" w:rsidRDefault="00CA0E1B" w:rsidP="004C4F7E">
      <w:pPr>
        <w:pStyle w:val="Tit4n"/>
        <w:spacing w:before="120"/>
      </w:pPr>
      <w:r w:rsidRPr="004C4F7E">
        <w:t>A nota fiscal que acompanhará os materiais deverá conter, obrigatoriamente, o quantitativo, o número dos lotes dos produtos, a data de fabricação e os respectivos prazos de validade.</w:t>
      </w:r>
    </w:p>
    <w:p w14:paraId="154FC8E8" w14:textId="4AE454AD" w:rsidR="00CA0E1B" w:rsidRPr="004C4F7E" w:rsidRDefault="00CA0E1B" w:rsidP="004C4F7E">
      <w:pPr>
        <w:pStyle w:val="Tit4n"/>
        <w:spacing w:before="120"/>
      </w:pPr>
      <w:r w:rsidRPr="004C4F7E">
        <w:t>Caso os produtos não contenham em sua embalagem original a data de fabricação, o fornecedor deverá apresentar documento emitido pelo fabricante, declarando-a.</w:t>
      </w:r>
    </w:p>
    <w:p w14:paraId="2FF6A247" w14:textId="09080FB8" w:rsidR="00CA0E1B" w:rsidRPr="004C4F7E" w:rsidRDefault="00CA0E1B" w:rsidP="004C4F7E">
      <w:pPr>
        <w:pStyle w:val="Tit3n"/>
        <w:tabs>
          <w:tab w:val="clear" w:pos="851"/>
          <w:tab w:val="left" w:pos="1134"/>
        </w:tabs>
        <w:spacing w:before="120"/>
      </w:pPr>
      <w:r w:rsidRPr="004C4F7E">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E16F23">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Contratada.</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07323E9D" w:rsidR="007D786A" w:rsidRDefault="004C44C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C44CA">
        <w:t>Brasília, 19 de janeiro de 2022.</w:t>
      </w:r>
    </w:p>
    <w:p w14:paraId="66982EB6" w14:textId="1EBAAB2F"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5415AE">
      <w:pPr>
        <w:pStyle w:val="Tit3n"/>
        <w:tabs>
          <w:tab w:val="clear" w:pos="851"/>
          <w:tab w:val="left" w:pos="1134"/>
        </w:tabs>
      </w:pPr>
      <w:proofErr w:type="gramStart"/>
      <w:r>
        <w:t>A(</w:t>
      </w:r>
      <w:proofErr w:type="gramEnd"/>
      <w:r>
        <w:t>s) A</w:t>
      </w:r>
      <w:r w:rsidR="007D786A">
        <w:t>djudicatária</w:t>
      </w:r>
      <w:r>
        <w:t>(s)</w:t>
      </w:r>
      <w:r w:rsidR="007D786A">
        <w:t xml:space="preserve"> do presente Pregão retirará</w:t>
      </w:r>
      <w:r>
        <w:t>(</w:t>
      </w:r>
      <w:proofErr w:type="spellStart"/>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5415AE">
      <w:pPr>
        <w:pStyle w:val="Tit3n"/>
        <w:tabs>
          <w:tab w:val="clear" w:pos="851"/>
          <w:tab w:val="left"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5415AE">
      <w:pPr>
        <w:pStyle w:val="Tit3n"/>
        <w:tabs>
          <w:tab w:val="clear" w:pos="851"/>
          <w:tab w:val="left"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5415AE">
      <w:pPr>
        <w:pStyle w:val="Tit3n"/>
        <w:tabs>
          <w:tab w:val="clear" w:pos="851"/>
          <w:tab w:val="left"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5415AE">
      <w:pPr>
        <w:pStyle w:val="Tit3n"/>
        <w:tabs>
          <w:tab w:val="clear" w:pos="851"/>
          <w:tab w:val="left"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5415AE">
      <w:pPr>
        <w:pStyle w:val="Tit3n"/>
        <w:tabs>
          <w:tab w:val="clear" w:pos="851"/>
          <w:tab w:val="left" w:pos="1134"/>
        </w:tabs>
      </w:pPr>
      <w:r>
        <w:t>A Contratada deverá:</w:t>
      </w:r>
    </w:p>
    <w:p w14:paraId="0C92843F" w14:textId="77777777" w:rsidR="007D786A" w:rsidRDefault="007D786A" w:rsidP="00F43A4D">
      <w:pPr>
        <w:pStyle w:val="TLet4"/>
        <w:numPr>
          <w:ilvl w:val="5"/>
          <w:numId w:val="30"/>
        </w:numPr>
      </w:pPr>
      <w:proofErr w:type="gramStart"/>
      <w:r>
        <w:t>cumprir</w:t>
      </w:r>
      <w:proofErr w:type="gramEnd"/>
      <w:r>
        <w:t xml:space="preserve"> fielmente as obrigações assumidas, respondendo pelas consequências de sua inexecução total ou parcial;</w:t>
      </w:r>
    </w:p>
    <w:p w14:paraId="6BE815AA" w14:textId="3F258E4F" w:rsidR="007D786A" w:rsidRDefault="007D786A" w:rsidP="005415AE">
      <w:pPr>
        <w:pStyle w:val="TLet4"/>
        <w:numPr>
          <w:ilvl w:val="5"/>
          <w:numId w:val="30"/>
        </w:numPr>
      </w:pPr>
      <w:proofErr w:type="gramStart"/>
      <w:r>
        <w:t>responder</w:t>
      </w:r>
      <w:proofErr w:type="gramEnd"/>
      <w:r>
        <w:t xml:space="preserve"> pelos danos causados diretamente à Câmara dos Deputados ou a ter</w:t>
      </w:r>
      <w:r w:rsidRPr="00230FEE">
        <w:t xml:space="preserve">ceiros, decorrentes de sua culpa ou dolo no </w:t>
      </w:r>
      <w:r w:rsidRPr="004C4F7E">
        <w:t>fornecimento do objeto;</w:t>
      </w:r>
    </w:p>
    <w:p w14:paraId="4193FE1D" w14:textId="77777777" w:rsidR="007D786A" w:rsidRPr="007435BE" w:rsidRDefault="007D786A" w:rsidP="005415AE">
      <w:pPr>
        <w:pStyle w:val="TLet4"/>
        <w:numPr>
          <w:ilvl w:val="5"/>
          <w:numId w:val="30"/>
        </w:numPr>
      </w:pPr>
      <w:proofErr w:type="gramStart"/>
      <w:r w:rsidRPr="007435BE">
        <w:t>respeitar</w:t>
      </w:r>
      <w:proofErr w:type="gramEnd"/>
      <w:r w:rsidRPr="007435BE">
        <w:t xml:space="preserve"> as normas de controle de bens e de fluxo de pessoas nas dependências da Câmara dos Deputados;</w:t>
      </w:r>
    </w:p>
    <w:p w14:paraId="6997149D" w14:textId="6DFF515B" w:rsidR="007D786A" w:rsidRPr="004C4F7E" w:rsidRDefault="007D786A" w:rsidP="005415AE">
      <w:pPr>
        <w:pStyle w:val="TLet4"/>
        <w:numPr>
          <w:ilvl w:val="5"/>
          <w:numId w:val="30"/>
        </w:numPr>
      </w:pPr>
      <w:proofErr w:type="gramStart"/>
      <w:r w:rsidRPr="004C4F7E">
        <w:t>substituir</w:t>
      </w:r>
      <w:proofErr w:type="gramEnd"/>
      <w:r w:rsidRPr="004C4F7E">
        <w:t>, durante o período de validade</w:t>
      </w:r>
      <w:r w:rsidR="00381670" w:rsidRPr="004C4F7E">
        <w:t>,</w:t>
      </w:r>
      <w:r w:rsidRPr="004C4F7E">
        <w:t xml:space="preserve"> o produto impróprio para o uso ou defeituoso, por outro da mesma espécie, em perfeitas condições de uso, no prazo de 30</w:t>
      </w:r>
      <w:r w:rsidR="00D61D6E" w:rsidRPr="004C4F7E">
        <w:t xml:space="preserve"> </w:t>
      </w:r>
      <w:r w:rsidRPr="004C4F7E">
        <w:t>(trinta) dias, contados da data d</w:t>
      </w:r>
      <w:r w:rsidR="001B3CA0" w:rsidRPr="004C4F7E">
        <w:t>a notificação;</w:t>
      </w:r>
    </w:p>
    <w:p w14:paraId="0AB25475" w14:textId="071DC6A5" w:rsidR="001B3CA0" w:rsidRPr="004C4F7E" w:rsidRDefault="001B3CA0" w:rsidP="005415AE">
      <w:pPr>
        <w:pStyle w:val="TLet4"/>
        <w:numPr>
          <w:ilvl w:val="5"/>
          <w:numId w:val="30"/>
        </w:numPr>
      </w:pPr>
      <w:proofErr w:type="gramStart"/>
      <w:r w:rsidRPr="004C4F7E">
        <w:t>retirar</w:t>
      </w:r>
      <w:proofErr w:type="gramEnd"/>
      <w:r w:rsidRPr="004C4F7E">
        <w:t xml:space="preserve"> das dependências da Câmara dos Deputados material que tenha sido recusado por não atender a exigências constantes do Edital, no prazo de 30 (trinta) dias, contados da data da ciência da notificação</w:t>
      </w:r>
      <w:r w:rsidR="00381670" w:rsidRPr="004C4F7E">
        <w:t>;</w:t>
      </w:r>
    </w:p>
    <w:p w14:paraId="5C4589D3" w14:textId="4ACAAF06" w:rsidR="001B3CA0" w:rsidRPr="004C4F7E" w:rsidRDefault="001B3CA0" w:rsidP="001B3CA0">
      <w:pPr>
        <w:pStyle w:val="TLet4"/>
        <w:numPr>
          <w:ilvl w:val="0"/>
          <w:numId w:val="0"/>
        </w:numPr>
        <w:ind w:left="1474"/>
      </w:pPr>
      <w:r w:rsidRPr="004C4F7E">
        <w:lastRenderedPageBreak/>
        <w:t>e.1) a Câmara dos Deputados poderá dar a destinação que julgar conveniente ao material não retirado em conformidade com as disposições desta alínea.</w:t>
      </w:r>
    </w:p>
    <w:p w14:paraId="3EDF0AD1" w14:textId="77777777" w:rsidR="007D786A" w:rsidRPr="00125C22" w:rsidRDefault="007D786A" w:rsidP="00347BC0">
      <w:pPr>
        <w:pStyle w:val="Tit2nBrda"/>
      </w:pPr>
      <w:r w:rsidRPr="00125C22">
        <w:t xml:space="preserve">DO PAGAMENTO </w:t>
      </w:r>
    </w:p>
    <w:p w14:paraId="0DAED75C" w14:textId="2664B568" w:rsidR="007D786A" w:rsidRPr="007435BE" w:rsidRDefault="007D786A" w:rsidP="005415AE">
      <w:pPr>
        <w:pStyle w:val="Tit3n"/>
        <w:tabs>
          <w:tab w:val="clear" w:pos="851"/>
          <w:tab w:val="left" w:pos="1134"/>
        </w:tabs>
      </w:pPr>
      <w:r>
        <w:t xml:space="preserve">O objeto </w:t>
      </w:r>
      <w:r w:rsidRPr="007435BE">
        <w:t xml:space="preserve">aceito </w:t>
      </w:r>
      <w:r w:rsidRPr="004C4F7E">
        <w:t>definitivamente</w:t>
      </w:r>
      <w:r w:rsidRPr="007435BE">
        <w:t xml:space="preserve"> pela Câmara dos Deputados será pago por meio de depósito em conta corrente da Contratada, em agência bancária indicada, mediante a apresentação de nota fiscal/fatura discriminada, após atestação pelo Órgão Competente.</w:t>
      </w:r>
    </w:p>
    <w:p w14:paraId="07889953" w14:textId="632120A6" w:rsidR="007D786A" w:rsidRPr="007435BE" w:rsidRDefault="007D786A" w:rsidP="00347BC0">
      <w:pPr>
        <w:pStyle w:val="Tit4n"/>
      </w:pPr>
      <w:r w:rsidRPr="007435BE">
        <w:t>Considera</w:t>
      </w:r>
      <w:r w:rsidR="008452FF" w:rsidRPr="00EA142F">
        <w:t>m</w:t>
      </w:r>
      <w:r w:rsidRPr="007435BE">
        <w:t>-se órgão</w:t>
      </w:r>
      <w:r w:rsidR="008452FF" w:rsidRPr="007435BE">
        <w:t>s</w:t>
      </w:r>
      <w:r w:rsidRPr="007435BE">
        <w:t xml:space="preserve"> competente</w:t>
      </w:r>
      <w:r w:rsidR="008452FF" w:rsidRPr="007435BE">
        <w:t>s</w:t>
      </w:r>
      <w:r w:rsidRPr="007435BE">
        <w:t xml:space="preserve"> para os fins previstos neste item </w:t>
      </w:r>
      <w:r w:rsidRPr="004C4F7E">
        <w:t xml:space="preserve">a Coordenação </w:t>
      </w:r>
      <w:r w:rsidR="0036477C" w:rsidRPr="004C4F7E">
        <w:t>de Emergências Médicas</w:t>
      </w:r>
      <w:r w:rsidRPr="004C4F7E">
        <w:t xml:space="preserve"> do Departamento </w:t>
      </w:r>
      <w:r w:rsidR="0036477C" w:rsidRPr="004C4F7E">
        <w:t>Médico</w:t>
      </w:r>
      <w:r w:rsidR="008452FF" w:rsidRPr="007435BE">
        <w:t xml:space="preserve"> e </w:t>
      </w:r>
      <w:r w:rsidR="00185557" w:rsidRPr="007435BE">
        <w:t>a Seção de Prevenç</w:t>
      </w:r>
      <w:r w:rsidR="00185557" w:rsidRPr="00EA142F">
        <w:t>ão e Combate contra Inc</w:t>
      </w:r>
      <w:r w:rsidR="00185557" w:rsidRPr="007435BE">
        <w:t>êndios do Departamento de Polícia Legislativa</w:t>
      </w:r>
      <w:r w:rsidR="0036477C" w:rsidRPr="007435BE">
        <w:t>.</w:t>
      </w:r>
    </w:p>
    <w:p w14:paraId="1E6EC1C6" w14:textId="35784304" w:rsidR="007D786A" w:rsidRPr="007435BE" w:rsidRDefault="007D786A" w:rsidP="00347BC0">
      <w:pPr>
        <w:pStyle w:val="Tit4n"/>
      </w:pPr>
      <w:r w:rsidRPr="007435BE">
        <w:t xml:space="preserve">A instituição bancária, a agência e o número da conta deverão ser mencionados na nota fiscal/fatura. </w:t>
      </w:r>
    </w:p>
    <w:p w14:paraId="1A0C7A63" w14:textId="61AFAE32" w:rsidR="007D786A" w:rsidRDefault="007D786A" w:rsidP="005415AE">
      <w:pPr>
        <w:pStyle w:val="Tit3n"/>
        <w:tabs>
          <w:tab w:val="clear" w:pos="851"/>
          <w:tab w:val="left" w:pos="1134"/>
        </w:tabs>
      </w:pPr>
      <w:r w:rsidRPr="007435BE">
        <w:t xml:space="preserve">O pagamento será feito com prazo não superior a trinta dias, contados do aceite </w:t>
      </w:r>
      <w:r w:rsidRPr="004C4F7E">
        <w:t>definitivo</w:t>
      </w:r>
      <w:r w:rsidRPr="007435BE">
        <w:t xml:space="preserve"> d</w:t>
      </w:r>
      <w:r>
        <w:t>o objeto e da comprovação da regularidade da documentação fiscal e trabalhista apresentada, prevalecendo a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4F93C679"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61D6E">
        <w:rPr>
          <w:rFonts w:ascii="Arial" w:hAnsi="Arial"/>
        </w:rPr>
        <w:t xml:space="preserve">  </w:t>
      </w:r>
      <w:r>
        <w:rPr>
          <w:rFonts w:ascii="Arial" w:hAnsi="Arial"/>
        </w:rPr>
        <w:t>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E697E69" w14:textId="2BBA8CE1" w:rsidR="007D786A" w:rsidRDefault="007D786A" w:rsidP="005415AE">
      <w:pPr>
        <w:pStyle w:val="Tit3n"/>
        <w:tabs>
          <w:tab w:val="clear" w:pos="851"/>
          <w:tab w:val="left"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5415AE">
      <w:pPr>
        <w:pStyle w:val="Tit3n"/>
        <w:tabs>
          <w:tab w:val="clear" w:pos="851"/>
          <w:tab w:val="left" w:pos="1134"/>
        </w:tabs>
      </w:pPr>
      <w:r>
        <w:t>Estando a Contratada isenta das retenções referidas no item anterior, a comprovação deverá ser anexada à respectiva fatura.</w:t>
      </w:r>
    </w:p>
    <w:p w14:paraId="194A302D" w14:textId="067FFDC1" w:rsidR="007D786A" w:rsidRDefault="007D786A" w:rsidP="005415AE">
      <w:pPr>
        <w:pStyle w:val="Tit3n"/>
        <w:tabs>
          <w:tab w:val="clear" w:pos="851"/>
          <w:tab w:val="left" w:pos="1134"/>
        </w:tabs>
      </w:pPr>
      <w:r>
        <w:t xml:space="preserve">As pessoas jurídicas enquadradas nos incisos III, IV e XI do art. 4º da Instrução Normativa RFB nº 1.234, de 2012, dispensadas da retenção de valores correspondentes ao Imposto de Renda e às contribuições administradas pela </w:t>
      </w:r>
      <w:r w:rsidR="00E73966">
        <w:lastRenderedPageBreak/>
        <w:t>Secretaria Especial da Receita Federal do Brasil</w:t>
      </w:r>
      <w:r>
        <w:t>, deverão apresentar, a cada pagamento, declaração em 2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391C87AF" w:rsidR="007D786A" w:rsidRDefault="004C44C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C44CA">
        <w:t>Brasília, 19 de janeiro de 2022.</w:t>
      </w:r>
    </w:p>
    <w:p w14:paraId="00240002" w14:textId="7728852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73217F53"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Não serão aplicadas sanções administrativas na ocorrência de casos fortuitos, força maior ou razões de interesse público, devidamente comprovados.</w:t>
      </w:r>
    </w:p>
    <w:p w14:paraId="534147CE" w14:textId="1B135B4A"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As sanções serão aplicadas com observância aos princípios da ampla defesa e do contraditório.</w:t>
      </w:r>
    </w:p>
    <w:p w14:paraId="0A6C8960" w14:textId="705DDF14"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 aplicação de sanções administrativas não reduz nem isenta a obrigação da Contratada de indenizar integralmente eventuais danos causados a Administração ou a terceiros.</w:t>
      </w:r>
    </w:p>
    <w:p w14:paraId="00DECBB2" w14:textId="33F5173F"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5415AE">
        <w:rPr>
          <w:rFonts w:cs="Arial"/>
        </w:rPr>
        <w:t xml:space="preserve"> </w:t>
      </w:r>
      <w:r w:rsidR="005415AE">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F2368A">
      <w:pPr>
        <w:pStyle w:val="TLet4"/>
        <w:numPr>
          <w:ilvl w:val="5"/>
          <w:numId w:val="31"/>
        </w:numPr>
        <w:spacing w:after="60"/>
      </w:pPr>
      <w:proofErr w:type="gramStart"/>
      <w:r w:rsidRPr="00F426AC">
        <w:t>não</w:t>
      </w:r>
      <w:proofErr w:type="gramEnd"/>
      <w:r w:rsidRPr="00F426AC">
        <w:t xml:space="preserve"> retirar a Nota de Empenho;</w:t>
      </w:r>
    </w:p>
    <w:p w14:paraId="6F69C563" w14:textId="77777777" w:rsidR="007D786A" w:rsidRPr="00F426AC" w:rsidRDefault="007D786A" w:rsidP="00F2368A">
      <w:pPr>
        <w:pStyle w:val="TLet4"/>
        <w:numPr>
          <w:ilvl w:val="5"/>
          <w:numId w:val="31"/>
        </w:numPr>
        <w:spacing w:after="60"/>
      </w:pPr>
      <w:proofErr w:type="gramStart"/>
      <w:r w:rsidRPr="00F426AC">
        <w:t>não</w:t>
      </w:r>
      <w:proofErr w:type="gramEnd"/>
      <w:r w:rsidRPr="00F426AC">
        <w:t xml:space="preserve"> entregar a documentação exigida neste Edital;</w:t>
      </w:r>
    </w:p>
    <w:p w14:paraId="47C66585" w14:textId="77777777" w:rsidR="007D786A" w:rsidRPr="00F426AC" w:rsidRDefault="007D786A" w:rsidP="00F2368A">
      <w:pPr>
        <w:pStyle w:val="TLet4"/>
        <w:numPr>
          <w:ilvl w:val="5"/>
          <w:numId w:val="31"/>
        </w:numPr>
        <w:spacing w:after="60"/>
      </w:pPr>
      <w:proofErr w:type="gramStart"/>
      <w:r w:rsidRPr="00F426AC">
        <w:t>apresentar</w:t>
      </w:r>
      <w:proofErr w:type="gramEnd"/>
      <w:r w:rsidRPr="00F426AC">
        <w:t xml:space="preserve"> documentação falsa;</w:t>
      </w:r>
    </w:p>
    <w:p w14:paraId="21317137" w14:textId="77777777" w:rsidR="007D786A" w:rsidRPr="00F426AC" w:rsidRDefault="007D786A" w:rsidP="00F2368A">
      <w:pPr>
        <w:pStyle w:val="TLet4"/>
        <w:numPr>
          <w:ilvl w:val="5"/>
          <w:numId w:val="31"/>
        </w:numPr>
        <w:spacing w:after="60"/>
      </w:pPr>
      <w:proofErr w:type="gramStart"/>
      <w:r w:rsidRPr="00F426AC">
        <w:t>causar</w:t>
      </w:r>
      <w:proofErr w:type="gramEnd"/>
      <w:r w:rsidRPr="00F426AC">
        <w:t xml:space="preserve"> atraso na execução do objeto;</w:t>
      </w:r>
    </w:p>
    <w:p w14:paraId="00D112EA" w14:textId="77777777" w:rsidR="007D786A" w:rsidRPr="00F426AC" w:rsidRDefault="007D786A" w:rsidP="00F2368A">
      <w:pPr>
        <w:pStyle w:val="TLet4"/>
        <w:numPr>
          <w:ilvl w:val="5"/>
          <w:numId w:val="31"/>
        </w:numPr>
        <w:spacing w:after="60"/>
      </w:pPr>
      <w:proofErr w:type="gramStart"/>
      <w:r w:rsidRPr="00F426AC">
        <w:t>não</w:t>
      </w:r>
      <w:proofErr w:type="gramEnd"/>
      <w:r w:rsidRPr="00F426AC">
        <w:t xml:space="preserve"> mantiver a proposta;</w:t>
      </w:r>
    </w:p>
    <w:p w14:paraId="6FCF5CDE" w14:textId="77777777" w:rsidR="007D786A" w:rsidRPr="00F426AC" w:rsidRDefault="007D786A" w:rsidP="00F2368A">
      <w:pPr>
        <w:pStyle w:val="TLet4"/>
        <w:numPr>
          <w:ilvl w:val="5"/>
          <w:numId w:val="31"/>
        </w:numPr>
        <w:spacing w:after="60"/>
      </w:pPr>
      <w:proofErr w:type="gramStart"/>
      <w:r w:rsidRPr="00F426AC">
        <w:t>falhar</w:t>
      </w:r>
      <w:proofErr w:type="gramEnd"/>
      <w:r w:rsidRPr="00F426AC">
        <w:t xml:space="preserve"> na execução do contrato;</w:t>
      </w:r>
    </w:p>
    <w:p w14:paraId="012AA3E5" w14:textId="77777777" w:rsidR="007D786A" w:rsidRPr="00F426AC" w:rsidRDefault="007D786A" w:rsidP="00F2368A">
      <w:pPr>
        <w:pStyle w:val="TLet4"/>
        <w:numPr>
          <w:ilvl w:val="5"/>
          <w:numId w:val="31"/>
        </w:numPr>
        <w:spacing w:after="60"/>
      </w:pPr>
      <w:proofErr w:type="gramStart"/>
      <w:r w:rsidRPr="00F426AC">
        <w:t>fraudar</w:t>
      </w:r>
      <w:proofErr w:type="gramEnd"/>
      <w:r w:rsidRPr="00F426AC">
        <w:t xml:space="preserve"> a execução do contrato;</w:t>
      </w:r>
    </w:p>
    <w:p w14:paraId="5BDE2EC7" w14:textId="77777777" w:rsidR="007D786A" w:rsidRPr="00F426AC" w:rsidRDefault="007D786A" w:rsidP="00F2368A">
      <w:pPr>
        <w:pStyle w:val="TLet4"/>
        <w:numPr>
          <w:ilvl w:val="5"/>
          <w:numId w:val="31"/>
        </w:numPr>
        <w:spacing w:after="60"/>
      </w:pPr>
      <w:proofErr w:type="gramStart"/>
      <w:r w:rsidRPr="00F426AC">
        <w:t>comportar</w:t>
      </w:r>
      <w:proofErr w:type="gramEnd"/>
      <w:r w:rsidRPr="00F426AC">
        <w:t>-se de modo inidôneo;</w:t>
      </w:r>
    </w:p>
    <w:p w14:paraId="75B57709" w14:textId="77777777" w:rsidR="007D786A" w:rsidRPr="00F426AC" w:rsidRDefault="007D786A" w:rsidP="00F2368A">
      <w:pPr>
        <w:pStyle w:val="TLet4"/>
        <w:numPr>
          <w:ilvl w:val="5"/>
          <w:numId w:val="31"/>
        </w:numPr>
        <w:spacing w:after="60"/>
      </w:pPr>
      <w:proofErr w:type="gramStart"/>
      <w:r w:rsidRPr="00F426AC">
        <w:t>declarar</w:t>
      </w:r>
      <w:proofErr w:type="gramEnd"/>
      <w:r w:rsidRPr="00F426AC">
        <w:t xml:space="preserve"> informações falsas e </w:t>
      </w:r>
    </w:p>
    <w:p w14:paraId="4DA48B68" w14:textId="77777777" w:rsidR="007D786A" w:rsidRPr="00F426AC" w:rsidRDefault="007D786A" w:rsidP="00F2368A">
      <w:pPr>
        <w:pStyle w:val="TLet4"/>
        <w:numPr>
          <w:ilvl w:val="5"/>
          <w:numId w:val="31"/>
        </w:numPr>
        <w:spacing w:after="60"/>
      </w:pPr>
      <w:proofErr w:type="gramStart"/>
      <w:r w:rsidRPr="00F426AC">
        <w:t>cometer</w:t>
      </w:r>
      <w:proofErr w:type="gramEnd"/>
      <w:r w:rsidRPr="00F426AC">
        <w:t xml:space="preserve"> fraude fiscal.</w:t>
      </w:r>
    </w:p>
    <w:p w14:paraId="3C84E76D" w14:textId="26BECCB8"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5415AE">
        <w:t xml:space="preserve"> </w:t>
      </w:r>
      <w:r w:rsidR="005415AE">
        <w:tab/>
      </w:r>
      <w:r w:rsidR="007D786A">
        <w:t>As sanções serão registradas e publicadas no Sicaf.</w:t>
      </w:r>
    </w:p>
    <w:p w14:paraId="51AF27D9" w14:textId="737F67CE" w:rsidR="007D786A" w:rsidRDefault="007D786A" w:rsidP="00F43A4D">
      <w:pPr>
        <w:pStyle w:val="WW-Corpodetexto2"/>
        <w:numPr>
          <w:ilvl w:val="0"/>
          <w:numId w:val="19"/>
        </w:numPr>
        <w:tabs>
          <w:tab w:val="left" w:pos="1134"/>
        </w:tabs>
        <w:suppressAutoHyphens w:val="0"/>
        <w:spacing w:before="120" w:after="120"/>
      </w:pPr>
      <w:r>
        <w:t xml:space="preserve"> </w:t>
      </w:r>
      <w:r w:rsidR="005415AE">
        <w:t xml:space="preserve"> </w:t>
      </w:r>
      <w:r w:rsidR="005415AE">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2368A">
      <w:pPr>
        <w:pStyle w:val="TLet4"/>
        <w:numPr>
          <w:ilvl w:val="5"/>
          <w:numId w:val="32"/>
        </w:numPr>
        <w:spacing w:after="60"/>
      </w:pPr>
      <w:proofErr w:type="gramStart"/>
      <w:r w:rsidRPr="00F426AC">
        <w:t>advertência</w:t>
      </w:r>
      <w:proofErr w:type="gramEnd"/>
      <w:r w:rsidRPr="00F426AC">
        <w:t>, formalizada por escrito;</w:t>
      </w:r>
    </w:p>
    <w:p w14:paraId="43A1093D" w14:textId="77777777" w:rsidR="007D786A" w:rsidRPr="00F426AC" w:rsidRDefault="007D786A" w:rsidP="00F2368A">
      <w:pPr>
        <w:pStyle w:val="TLet4"/>
        <w:numPr>
          <w:ilvl w:val="5"/>
          <w:numId w:val="32"/>
        </w:numPr>
        <w:spacing w:after="60"/>
      </w:pPr>
      <w:proofErr w:type="gramStart"/>
      <w:r w:rsidRPr="00F426AC">
        <w:t>multa</w:t>
      </w:r>
      <w:proofErr w:type="gramEnd"/>
      <w:r w:rsidRPr="00F426AC">
        <w:t>, nos casos previstos neste Edital;</w:t>
      </w:r>
    </w:p>
    <w:p w14:paraId="13EC5416" w14:textId="77777777" w:rsidR="007D786A" w:rsidRPr="00F426AC" w:rsidRDefault="007D786A" w:rsidP="00F2368A">
      <w:pPr>
        <w:pStyle w:val="TLet4"/>
        <w:numPr>
          <w:ilvl w:val="5"/>
          <w:numId w:val="32"/>
        </w:numPr>
        <w:spacing w:after="60"/>
      </w:pPr>
      <w:proofErr w:type="gramStart"/>
      <w:r w:rsidRPr="00F426AC">
        <w:t>suspensão</w:t>
      </w:r>
      <w:proofErr w:type="gramEnd"/>
      <w:r w:rsidRPr="00F426AC">
        <w:t xml:space="preserve"> temporária para licitar e impedimento para contratar com a Câmara dos Deputados;</w:t>
      </w:r>
    </w:p>
    <w:p w14:paraId="6C628B2F" w14:textId="77777777" w:rsidR="007D786A" w:rsidRPr="00F426AC" w:rsidRDefault="007D786A" w:rsidP="00F2368A">
      <w:pPr>
        <w:pStyle w:val="TLet4"/>
        <w:numPr>
          <w:ilvl w:val="5"/>
          <w:numId w:val="32"/>
        </w:numPr>
        <w:spacing w:after="60"/>
      </w:pPr>
      <w:proofErr w:type="gramStart"/>
      <w:r w:rsidRPr="00F426AC">
        <w:t>declaração</w:t>
      </w:r>
      <w:proofErr w:type="gramEnd"/>
      <w:r w:rsidRPr="00F426AC">
        <w:t xml:space="preserve"> de inidoneidade para licitar ou contratar com a Administração Pública, enquanto perdurarem os motivos determinantes da punição ou até que seja promovida a reabilitação, nos termos da lei.</w:t>
      </w:r>
    </w:p>
    <w:p w14:paraId="1B8276F3" w14:textId="0941797D" w:rsidR="007D786A" w:rsidRDefault="0036477C"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r>
      <w:r w:rsidR="00701390">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28C807ED"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t xml:space="preserve"> </w:t>
      </w:r>
      <w:r w:rsidR="005415AE">
        <w:rPr>
          <w:rFonts w:cs="Arial"/>
        </w:rPr>
        <w:t xml:space="preserve"> </w:t>
      </w:r>
      <w:r w:rsidR="005415AE">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 xml:space="preserve">djudicatária multa de 10% (dez por cento) do valor </w:t>
      </w:r>
      <w:r w:rsidR="007D786A">
        <w:rPr>
          <w:rFonts w:cs="Arial"/>
        </w:rPr>
        <w:lastRenderedPageBreak/>
        <w:t>total da adjudicação, instaurando processo para apuração de responsabilidade, do qual poderá resultar o impedimento de licitar e de contratar com a União, com descredenciamento no Sicaf, pelo prazo de até 5 (cinco) anos.</w:t>
      </w:r>
    </w:p>
    <w:p w14:paraId="3A6EB1B3" w14:textId="4D44A3E6" w:rsidR="007D786A"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5415AE">
        <w:rPr>
          <w:rStyle w:val="fonte"/>
        </w:rPr>
        <w:t xml:space="preserve"> </w:t>
      </w:r>
      <w:r w:rsidR="005415AE">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112EB9DE" w:rsidR="007D786A" w:rsidRDefault="0036477C" w:rsidP="00F43A4D">
      <w:pPr>
        <w:pStyle w:val="t3ftulon3fvel2regular0"/>
        <w:numPr>
          <w:ilvl w:val="0"/>
          <w:numId w:val="19"/>
        </w:numPr>
        <w:tabs>
          <w:tab w:val="left" w:pos="1134"/>
        </w:tabs>
        <w:spacing w:before="120" w:after="120"/>
        <w:jc w:val="both"/>
      </w:pPr>
      <w:r>
        <w:t xml:space="preserve"> </w:t>
      </w:r>
      <w:r>
        <w:tab/>
      </w:r>
      <w:r w:rsidR="007D786A">
        <w:t>Findo o prazo fixado sem que a Contratada tenha entregado o objeto, além da multa prevista, poderá, a critério da Câmara, ser cancelada, parcial ou totalmente, a Nota de Empenho, sem prejuízo de outras sanções legais cabíveis.</w:t>
      </w:r>
    </w:p>
    <w:p w14:paraId="01931F39" w14:textId="1FED6FF8" w:rsidR="007D786A" w:rsidRPr="0036477C"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A </w:t>
      </w:r>
      <w:r>
        <w:rPr>
          <w:color w:val="000000"/>
        </w:rPr>
        <w:t xml:space="preserve">Contratada será também considerada em atraso </w:t>
      </w:r>
      <w:r>
        <w:t>se entregar</w:t>
      </w:r>
      <w:r w:rsidR="0036477C">
        <w:t xml:space="preserve"> </w:t>
      </w:r>
      <w:r>
        <w:t>o objeto em desacordo com as especificações e não o substituir dentro do período remanescente do</w:t>
      </w:r>
      <w:r>
        <w:rPr>
          <w:color w:val="000000"/>
        </w:rPr>
        <w:t xml:space="preserve"> prazo de </w:t>
      </w:r>
      <w:r w:rsidRPr="0036477C">
        <w:rPr>
          <w:color w:val="000000"/>
        </w:rPr>
        <w:t>entrega fixado na proposta</w:t>
      </w:r>
      <w:r w:rsidRPr="0036477C">
        <w:t>.</w:t>
      </w:r>
    </w:p>
    <w:p w14:paraId="042189BB" w14:textId="1E7C3AC5" w:rsidR="007D786A" w:rsidRDefault="007D786A" w:rsidP="00F43A4D">
      <w:pPr>
        <w:pStyle w:val="t3ftulon3fvel2regular0"/>
        <w:numPr>
          <w:ilvl w:val="0"/>
          <w:numId w:val="19"/>
        </w:numPr>
        <w:tabs>
          <w:tab w:val="left" w:pos="1134"/>
        </w:tabs>
        <w:spacing w:before="120" w:after="120"/>
        <w:jc w:val="both"/>
      </w:pPr>
      <w:r w:rsidRPr="0036477C">
        <w:t xml:space="preserve"> </w:t>
      </w:r>
      <w:r w:rsidR="005415AE" w:rsidRPr="0036477C">
        <w:t xml:space="preserve"> </w:t>
      </w:r>
      <w:r w:rsidR="005415AE" w:rsidRPr="0036477C">
        <w:tab/>
      </w:r>
      <w:r w:rsidRPr="0036477C">
        <w:t xml:space="preserve">Na hipótese de abandono da contratação, a qualquer tempo, ficará a Contratada sujeita à multa de 10% (dez por cento) sobre o valor total do objeto </w:t>
      </w:r>
      <w:r w:rsidRPr="0036477C">
        <w:rPr>
          <w:rStyle w:val="fonte"/>
        </w:rPr>
        <w:t xml:space="preserve">não entregue, </w:t>
      </w:r>
      <w:r w:rsidRPr="0036477C">
        <w:t>sem prejuízo</w:t>
      </w:r>
      <w:r>
        <w:t xml:space="preserve"> de outras sanções legais cabíveis.</w:t>
      </w:r>
    </w:p>
    <w:p w14:paraId="15AD6B02" w14:textId="65CB8004" w:rsidR="007D786A" w:rsidRDefault="007D786A" w:rsidP="005415AE">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72725914" w14:textId="77777777" w:rsidR="00133623" w:rsidRDefault="00133623" w:rsidP="00F2368A">
      <w:pPr>
        <w:pStyle w:val="t3ftulon3fvel2regular0"/>
        <w:tabs>
          <w:tab w:val="left" w:pos="1134"/>
        </w:tabs>
        <w:spacing w:before="120" w:after="120"/>
        <w:jc w:val="both"/>
      </w:pPr>
    </w:p>
    <w:p w14:paraId="3F333ECC" w14:textId="166B2445" w:rsidR="007D786A" w:rsidRDefault="004C44C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C44CA">
        <w:t>Brasília, 19 de janeiro de 2022.</w:t>
      </w:r>
    </w:p>
    <w:p w14:paraId="2BFCDCBF" w14:textId="3F4BCA29"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083A6CD" w14:textId="4A291F2D" w:rsidR="00D5247F" w:rsidRDefault="007D786A" w:rsidP="00F23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D5247F">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6C96FB6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4C44CA">
        <w:rPr>
          <w:b/>
        </w:rPr>
        <w:t xml:space="preserve">ELETRÔNICO N. </w:t>
      </w:r>
      <w:r w:rsidR="004C44CA" w:rsidRPr="004C44CA">
        <w:rPr>
          <w:b/>
        </w:rPr>
        <w:t>8</w:t>
      </w:r>
      <w:r w:rsidRPr="004C44CA">
        <w:rPr>
          <w:b/>
        </w:rPr>
        <w:t>/</w:t>
      </w:r>
      <w:r w:rsidR="004C44CA" w:rsidRPr="004C44CA">
        <w:rPr>
          <w:b/>
        </w:rPr>
        <w:t>22</w:t>
      </w:r>
    </w:p>
    <w:p w14:paraId="601B7423" w14:textId="0B68033D"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0036477C" w:rsidRPr="004C4F7E">
        <w:t>Aquisição de eletrodos (pás) para desfibriladores externos automáticos (DEA), novos e para primeiro uso</w:t>
      </w:r>
      <w:r w:rsidR="0036477C" w:rsidRPr="00AF4EFF">
        <w:t>.</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1075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562"/>
        <w:gridCol w:w="2977"/>
        <w:gridCol w:w="1276"/>
        <w:gridCol w:w="1134"/>
        <w:gridCol w:w="1134"/>
        <w:gridCol w:w="567"/>
        <w:gridCol w:w="992"/>
        <w:gridCol w:w="1134"/>
        <w:gridCol w:w="978"/>
      </w:tblGrid>
      <w:tr w:rsidR="00F2368A" w:rsidRPr="0036477C" w14:paraId="01A74345" w14:textId="77777777" w:rsidTr="00F2368A">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85EA5" w14:textId="77777777" w:rsidR="0036477C" w:rsidRPr="0036477C" w:rsidRDefault="0036477C" w:rsidP="0036477C">
            <w:pPr>
              <w:snapToGrid w:val="0"/>
              <w:jc w:val="center"/>
              <w:rPr>
                <w:b/>
                <w:sz w:val="20"/>
              </w:rPr>
            </w:pPr>
            <w:r w:rsidRPr="0036477C">
              <w:rPr>
                <w:b/>
                <w:sz w:val="20"/>
              </w:rPr>
              <w:t>ITEM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384E1" w14:textId="77777777" w:rsidR="0036477C" w:rsidRPr="0036477C" w:rsidRDefault="0036477C" w:rsidP="0036477C">
            <w:pPr>
              <w:suppressAutoHyphens/>
              <w:snapToGrid w:val="0"/>
              <w:jc w:val="center"/>
              <w:rPr>
                <w:b/>
                <w:sz w:val="20"/>
              </w:rPr>
            </w:pPr>
            <w:r w:rsidRPr="0036477C">
              <w:rPr>
                <w:b/>
                <w:sz w:val="20"/>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D9AA2" w14:textId="269DD6D8" w:rsidR="0036477C" w:rsidRPr="0036477C" w:rsidRDefault="0036477C">
            <w:pPr>
              <w:suppressAutoHyphens/>
              <w:snapToGrid w:val="0"/>
              <w:jc w:val="center"/>
              <w:rPr>
                <w:b/>
                <w:sz w:val="16"/>
                <w:szCs w:val="16"/>
              </w:rPr>
            </w:pPr>
            <w:r w:rsidRPr="0036477C">
              <w:rPr>
                <w:b/>
                <w:sz w:val="16"/>
                <w:szCs w:val="16"/>
              </w:rPr>
              <w:t>NUMERO DO REGISTRO ANVISA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20C19" w14:textId="77777777" w:rsidR="0036477C" w:rsidRPr="0036477C" w:rsidRDefault="0036477C" w:rsidP="0036477C">
            <w:pPr>
              <w:suppressAutoHyphens/>
              <w:snapToGrid w:val="0"/>
              <w:jc w:val="center"/>
              <w:rPr>
                <w:b/>
                <w:sz w:val="20"/>
              </w:rPr>
            </w:pPr>
            <w:r w:rsidRPr="0036477C">
              <w:rPr>
                <w:b/>
                <w:sz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6ED5A" w14:textId="77777777" w:rsidR="0036477C" w:rsidRPr="0036477C" w:rsidRDefault="0036477C" w:rsidP="0036477C">
            <w:pPr>
              <w:suppressAutoHyphens/>
              <w:snapToGrid w:val="0"/>
              <w:jc w:val="center"/>
              <w:rPr>
                <w:b/>
                <w:sz w:val="20"/>
              </w:rPr>
            </w:pPr>
            <w:r w:rsidRPr="0036477C">
              <w:rPr>
                <w:b/>
                <w:sz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C8078" w14:textId="77777777" w:rsidR="0036477C" w:rsidRPr="0036477C" w:rsidRDefault="0036477C" w:rsidP="0036477C">
            <w:pPr>
              <w:snapToGrid w:val="0"/>
              <w:jc w:val="center"/>
              <w:rPr>
                <w:b/>
                <w:sz w:val="20"/>
              </w:rPr>
            </w:pPr>
            <w:r w:rsidRPr="0036477C">
              <w:rPr>
                <w:b/>
                <w:sz w:val="20"/>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94F37" w14:textId="77777777" w:rsidR="0036477C" w:rsidRPr="00567227" w:rsidRDefault="0036477C" w:rsidP="0036477C">
            <w:pPr>
              <w:snapToGrid w:val="0"/>
              <w:jc w:val="center"/>
              <w:rPr>
                <w:b/>
                <w:sz w:val="20"/>
              </w:rPr>
            </w:pPr>
            <w:r w:rsidRPr="00F2368A">
              <w:rPr>
                <w:b/>
                <w:sz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0BFBC" w14:textId="77777777" w:rsidR="0036477C" w:rsidRPr="00567227"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567227">
              <w:rPr>
                <w:b/>
                <w:sz w:val="20"/>
              </w:rPr>
              <w:t>PREÇO UNITÁRIO</w:t>
            </w:r>
          </w:p>
          <w:p w14:paraId="64C83F19" w14:textId="77777777" w:rsidR="0036477C" w:rsidRPr="00567227"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567227">
              <w:rPr>
                <w:b/>
                <w:sz w:val="20"/>
              </w:rPr>
              <w:t>R$</w:t>
            </w:r>
          </w:p>
        </w:tc>
        <w:tc>
          <w:tcPr>
            <w:tcW w:w="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99DF0" w14:textId="77777777" w:rsidR="0036477C" w:rsidRPr="0036477C"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36477C">
              <w:rPr>
                <w:b/>
                <w:sz w:val="20"/>
              </w:rPr>
              <w:t xml:space="preserve">PREÇO </w:t>
            </w:r>
          </w:p>
          <w:p w14:paraId="649CE3B1" w14:textId="77777777" w:rsidR="0036477C" w:rsidRPr="0036477C"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rPr>
            </w:pPr>
            <w:r w:rsidRPr="0036477C">
              <w:rPr>
                <w:b/>
                <w:sz w:val="20"/>
              </w:rPr>
              <w:t>TOTAL</w:t>
            </w:r>
          </w:p>
          <w:p w14:paraId="71D7DF87" w14:textId="77777777" w:rsidR="0036477C" w:rsidRPr="0036477C"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36477C">
              <w:rPr>
                <w:b/>
                <w:sz w:val="20"/>
              </w:rPr>
              <w:t>R$</w:t>
            </w:r>
          </w:p>
        </w:tc>
      </w:tr>
      <w:tr w:rsidR="00DA0821" w:rsidRPr="0036477C" w14:paraId="04598E56" w14:textId="77777777" w:rsidTr="00F2368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CC600C" w14:textId="114050FE" w:rsidR="0036477C" w:rsidRPr="0036477C" w:rsidRDefault="0036477C" w:rsidP="0036477C">
            <w:pPr>
              <w:autoSpaceDE w:val="0"/>
              <w:autoSpaceDN w:val="0"/>
              <w:jc w:val="center"/>
              <w:rPr>
                <w:rFonts w:cs="Arial"/>
                <w:b/>
                <w:sz w:val="20"/>
                <w:szCs w:val="24"/>
              </w:rPr>
            </w:pPr>
            <w:r>
              <w:rPr>
                <w:rFonts w:cs="Arial"/>
                <w:b/>
                <w:sz w:val="20"/>
                <w:szCs w:val="24"/>
              </w:rPr>
              <w:t>1</w:t>
            </w:r>
          </w:p>
        </w:tc>
        <w:tc>
          <w:tcPr>
            <w:tcW w:w="2977" w:type="dxa"/>
            <w:tcBorders>
              <w:top w:val="single" w:sz="4" w:space="0" w:color="auto"/>
              <w:left w:val="single" w:sz="4" w:space="0" w:color="auto"/>
              <w:bottom w:val="single" w:sz="4" w:space="0" w:color="auto"/>
              <w:right w:val="single" w:sz="4" w:space="0" w:color="auto"/>
            </w:tcBorders>
          </w:tcPr>
          <w:p w14:paraId="238D65C2" w14:textId="45F9011F" w:rsidR="0036477C" w:rsidRPr="0036477C" w:rsidRDefault="0036477C" w:rsidP="0036477C">
            <w:pPr>
              <w:autoSpaceDE w:val="0"/>
              <w:autoSpaceDN w:val="0"/>
              <w:jc w:val="center"/>
              <w:rPr>
                <w:rFonts w:cs="Arial"/>
                <w:sz w:val="20"/>
                <w:szCs w:val="24"/>
              </w:rPr>
            </w:pPr>
            <w:r w:rsidRPr="0036477C">
              <w:rPr>
                <w:rFonts w:cs="Arial"/>
                <w:bCs/>
                <w:noProof/>
                <w:sz w:val="20"/>
              </w:rPr>
              <w:t>ELETRODO ADULTO EXTERNO COMPATÍVEL COM DESFIBRILADOR SEMIAUTOMÁTICO MEDTRONIC, MODELO LIFEPAK 500 BIFÁSICO</w:t>
            </w:r>
          </w:p>
        </w:tc>
        <w:tc>
          <w:tcPr>
            <w:tcW w:w="1276" w:type="dxa"/>
            <w:tcBorders>
              <w:top w:val="single" w:sz="4" w:space="0" w:color="auto"/>
              <w:left w:val="single" w:sz="4" w:space="0" w:color="auto"/>
              <w:bottom w:val="single" w:sz="4" w:space="0" w:color="auto"/>
              <w:right w:val="single" w:sz="4" w:space="0" w:color="auto"/>
            </w:tcBorders>
          </w:tcPr>
          <w:p w14:paraId="028587B4" w14:textId="77777777" w:rsidR="0036477C" w:rsidRPr="0036477C" w:rsidRDefault="0036477C" w:rsidP="0036477C">
            <w:pPr>
              <w:suppressAutoHyphens/>
              <w:snapToGrid w:val="0"/>
              <w:jc w:val="both"/>
              <w:rPr>
                <w:b/>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B3B368" w14:textId="77777777" w:rsidR="0036477C" w:rsidRPr="0036477C" w:rsidRDefault="0036477C" w:rsidP="0036477C">
            <w:pPr>
              <w:suppressAutoHyphens/>
              <w:snapToGrid w:val="0"/>
              <w:jc w:val="both"/>
              <w:rPr>
                <w:b/>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F68905" w14:textId="77777777" w:rsidR="0036477C" w:rsidRPr="0036477C" w:rsidRDefault="0036477C" w:rsidP="0036477C">
            <w:pPr>
              <w:suppressAutoHyphens/>
              <w:snapToGrid w:val="0"/>
              <w:jc w:val="both"/>
              <w:rPr>
                <w:b/>
                <w:sz w:val="20"/>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3F34AA6" w14:textId="77777777" w:rsidR="0036477C" w:rsidRPr="0036477C" w:rsidRDefault="0036477C" w:rsidP="0036477C">
            <w:pPr>
              <w:suppressAutoHyphens/>
              <w:jc w:val="center"/>
              <w:rPr>
                <w:sz w:val="20"/>
                <w:szCs w:val="24"/>
              </w:rPr>
            </w:pPr>
            <w:r w:rsidRPr="0036477C">
              <w:rPr>
                <w:sz w:val="20"/>
                <w:szCs w:val="24"/>
              </w:rPr>
              <w:t>PCT</w:t>
            </w:r>
          </w:p>
        </w:tc>
        <w:tc>
          <w:tcPr>
            <w:tcW w:w="992" w:type="dxa"/>
            <w:tcBorders>
              <w:top w:val="single" w:sz="4" w:space="0" w:color="auto"/>
              <w:left w:val="single" w:sz="4" w:space="0" w:color="auto"/>
              <w:bottom w:val="single" w:sz="4" w:space="0" w:color="auto"/>
              <w:right w:val="single" w:sz="4" w:space="0" w:color="auto"/>
            </w:tcBorders>
            <w:vAlign w:val="center"/>
          </w:tcPr>
          <w:p w14:paraId="6783A73B" w14:textId="73B40F42" w:rsidR="0036477C" w:rsidRPr="0036477C" w:rsidRDefault="0036477C" w:rsidP="0036477C">
            <w:pPr>
              <w:snapToGrid w:val="0"/>
              <w:jc w:val="center"/>
              <w:rPr>
                <w:sz w:val="20"/>
                <w:szCs w:val="24"/>
              </w:rPr>
            </w:pPr>
            <w:r>
              <w:rPr>
                <w:sz w:val="20"/>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40B375F9" w14:textId="77777777" w:rsidR="0036477C" w:rsidRPr="0036477C"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0"/>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3FC1AEBE" w14:textId="77777777" w:rsidR="0036477C" w:rsidRPr="0036477C"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szCs w:val="22"/>
              </w:rPr>
            </w:pPr>
          </w:p>
        </w:tc>
      </w:tr>
      <w:tr w:rsidR="00D45D3C" w:rsidRPr="0036477C" w14:paraId="1B037D2E" w14:textId="77777777" w:rsidTr="00E9062E">
        <w:trPr>
          <w:jc w:val="center"/>
        </w:trPr>
        <w:tc>
          <w:tcPr>
            <w:tcW w:w="10754" w:type="dxa"/>
            <w:gridSpan w:val="9"/>
            <w:tcBorders>
              <w:top w:val="single" w:sz="4" w:space="0" w:color="auto"/>
              <w:left w:val="single" w:sz="4" w:space="0" w:color="auto"/>
              <w:bottom w:val="single" w:sz="4" w:space="0" w:color="auto"/>
              <w:right w:val="single" w:sz="4" w:space="0" w:color="auto"/>
            </w:tcBorders>
            <w:vAlign w:val="center"/>
          </w:tcPr>
          <w:p w14:paraId="76F7C9BE" w14:textId="06BF9762" w:rsidR="00D45D3C" w:rsidRPr="00D45D3C" w:rsidRDefault="00D45D3C" w:rsidP="00D45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0"/>
                <w:szCs w:val="22"/>
              </w:rPr>
            </w:pPr>
            <w:r w:rsidRPr="00D45D3C">
              <w:rPr>
                <w:sz w:val="20"/>
                <w:szCs w:val="22"/>
              </w:rPr>
              <w:t>PREÇO TOTAL POR EXTENSO:</w:t>
            </w:r>
          </w:p>
        </w:tc>
      </w:tr>
      <w:tr w:rsidR="0036477C" w:rsidRPr="0036477C" w14:paraId="5E9C962E" w14:textId="77777777" w:rsidTr="00F2368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8AFF0CF" w14:textId="383A4D09" w:rsidR="0036477C" w:rsidRDefault="0036477C" w:rsidP="0036477C">
            <w:pPr>
              <w:autoSpaceDE w:val="0"/>
              <w:autoSpaceDN w:val="0"/>
              <w:jc w:val="center"/>
              <w:rPr>
                <w:rFonts w:cs="Arial"/>
                <w:b/>
                <w:sz w:val="20"/>
                <w:szCs w:val="24"/>
              </w:rPr>
            </w:pPr>
            <w:r>
              <w:rPr>
                <w:rFonts w:cs="Arial"/>
                <w:b/>
                <w:sz w:val="20"/>
                <w:szCs w:val="24"/>
              </w:rPr>
              <w:t>2</w:t>
            </w:r>
          </w:p>
        </w:tc>
        <w:tc>
          <w:tcPr>
            <w:tcW w:w="2977" w:type="dxa"/>
            <w:tcBorders>
              <w:top w:val="single" w:sz="4" w:space="0" w:color="auto"/>
              <w:left w:val="single" w:sz="4" w:space="0" w:color="auto"/>
              <w:bottom w:val="single" w:sz="4" w:space="0" w:color="auto"/>
              <w:right w:val="single" w:sz="4" w:space="0" w:color="auto"/>
            </w:tcBorders>
          </w:tcPr>
          <w:p w14:paraId="20B62166" w14:textId="7CACE457" w:rsidR="0036477C" w:rsidRPr="0036477C" w:rsidRDefault="0036477C" w:rsidP="0036477C">
            <w:pPr>
              <w:autoSpaceDE w:val="0"/>
              <w:autoSpaceDN w:val="0"/>
              <w:jc w:val="center"/>
              <w:rPr>
                <w:rFonts w:cs="Arial"/>
                <w:bCs/>
                <w:sz w:val="20"/>
                <w:szCs w:val="24"/>
              </w:rPr>
            </w:pPr>
            <w:r w:rsidRPr="0036477C">
              <w:rPr>
                <w:rFonts w:cs="Arial"/>
                <w:bCs/>
                <w:noProof/>
                <w:sz w:val="20"/>
              </w:rPr>
              <w:t>ELETRODO ADULTO EXTERNO PARA DESFIBRILAÇÃO COMPATÍVEL COM DESFIBRILADOR EXTERNO AUTOMÁTICO PHILIPS, MODELO HEARTSTART FRX</w:t>
            </w:r>
          </w:p>
        </w:tc>
        <w:tc>
          <w:tcPr>
            <w:tcW w:w="1276" w:type="dxa"/>
            <w:tcBorders>
              <w:top w:val="single" w:sz="4" w:space="0" w:color="auto"/>
              <w:left w:val="single" w:sz="4" w:space="0" w:color="auto"/>
              <w:bottom w:val="single" w:sz="4" w:space="0" w:color="auto"/>
              <w:right w:val="single" w:sz="4" w:space="0" w:color="auto"/>
            </w:tcBorders>
          </w:tcPr>
          <w:p w14:paraId="062C04A0" w14:textId="77777777" w:rsidR="0036477C" w:rsidRPr="0036477C" w:rsidRDefault="0036477C" w:rsidP="0036477C">
            <w:pPr>
              <w:suppressAutoHyphens/>
              <w:snapToGrid w:val="0"/>
              <w:jc w:val="both"/>
              <w:rPr>
                <w:b/>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BA14F0" w14:textId="77777777" w:rsidR="0036477C" w:rsidRPr="0036477C" w:rsidRDefault="0036477C" w:rsidP="0036477C">
            <w:pPr>
              <w:suppressAutoHyphens/>
              <w:snapToGrid w:val="0"/>
              <w:jc w:val="both"/>
              <w:rPr>
                <w:b/>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C21879" w14:textId="77777777" w:rsidR="0036477C" w:rsidRPr="0036477C" w:rsidRDefault="0036477C" w:rsidP="0036477C">
            <w:pPr>
              <w:suppressAutoHyphens/>
              <w:snapToGrid w:val="0"/>
              <w:jc w:val="both"/>
              <w:rPr>
                <w:b/>
                <w:sz w:val="20"/>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331B944" w14:textId="4F5F00AA" w:rsidR="0036477C" w:rsidRPr="0036477C" w:rsidRDefault="0036477C" w:rsidP="0036477C">
            <w:pPr>
              <w:suppressAutoHyphens/>
              <w:jc w:val="center"/>
              <w:rPr>
                <w:sz w:val="20"/>
                <w:szCs w:val="24"/>
              </w:rPr>
            </w:pPr>
            <w:r>
              <w:rPr>
                <w:sz w:val="20"/>
                <w:szCs w:val="24"/>
              </w:rPr>
              <w:t>PCT</w:t>
            </w:r>
          </w:p>
        </w:tc>
        <w:tc>
          <w:tcPr>
            <w:tcW w:w="992" w:type="dxa"/>
            <w:tcBorders>
              <w:top w:val="single" w:sz="4" w:space="0" w:color="auto"/>
              <w:left w:val="single" w:sz="4" w:space="0" w:color="auto"/>
              <w:bottom w:val="single" w:sz="4" w:space="0" w:color="auto"/>
              <w:right w:val="single" w:sz="4" w:space="0" w:color="auto"/>
            </w:tcBorders>
            <w:vAlign w:val="center"/>
          </w:tcPr>
          <w:p w14:paraId="659D4157" w14:textId="5DBA4E69" w:rsidR="0036477C" w:rsidRPr="0036477C" w:rsidRDefault="0036477C" w:rsidP="0036477C">
            <w:pPr>
              <w:snapToGrid w:val="0"/>
              <w:jc w:val="center"/>
              <w:rPr>
                <w:sz w:val="20"/>
                <w:szCs w:val="24"/>
              </w:rPr>
            </w:pPr>
            <w:r>
              <w:rPr>
                <w:sz w:val="20"/>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CE08610" w14:textId="77777777" w:rsidR="0036477C" w:rsidRPr="0036477C"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0"/>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C83FD63" w14:textId="77777777" w:rsidR="0036477C" w:rsidRPr="0036477C" w:rsidRDefault="0036477C" w:rsidP="0036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0"/>
                <w:szCs w:val="22"/>
              </w:rPr>
            </w:pPr>
          </w:p>
        </w:tc>
      </w:tr>
      <w:tr w:rsidR="0036477C" w:rsidRPr="0036477C" w14:paraId="3A235D6A" w14:textId="77777777" w:rsidTr="00E9062E">
        <w:trPr>
          <w:trHeight w:val="235"/>
          <w:jc w:val="center"/>
        </w:trPr>
        <w:tc>
          <w:tcPr>
            <w:tcW w:w="10754" w:type="dxa"/>
            <w:gridSpan w:val="9"/>
            <w:tcBorders>
              <w:top w:val="single" w:sz="4" w:space="0" w:color="auto"/>
              <w:left w:val="single" w:sz="4" w:space="0" w:color="auto"/>
              <w:bottom w:val="single" w:sz="4" w:space="0" w:color="auto"/>
              <w:right w:val="single" w:sz="4" w:space="0" w:color="auto"/>
            </w:tcBorders>
          </w:tcPr>
          <w:p w14:paraId="7AB62E83" w14:textId="77777777" w:rsidR="0036477C" w:rsidRPr="0036477C" w:rsidRDefault="0036477C" w:rsidP="0036477C">
            <w:r w:rsidRPr="0036477C">
              <w:rPr>
                <w:sz w:val="20"/>
              </w:rPr>
              <w:t>PREÇO TOTAL POR EXTENSO:</w:t>
            </w:r>
          </w:p>
        </w:tc>
      </w:tr>
    </w:tbl>
    <w:p w14:paraId="439A1304" w14:textId="77777777" w:rsidR="0036477C" w:rsidRDefault="0036477C" w:rsidP="007D786A">
      <w:pPr>
        <w:pStyle w:val="WW-Corpodetexto2"/>
      </w:pPr>
    </w:p>
    <w:p w14:paraId="6ACEBB62"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DA0821">
        <w:rPr>
          <w:b/>
          <w:szCs w:val="24"/>
        </w:rPr>
        <w:t xml:space="preserve">Declaramos que </w:t>
      </w:r>
      <w:proofErr w:type="gramStart"/>
      <w:r w:rsidRPr="00DA0821">
        <w:rPr>
          <w:b/>
          <w:szCs w:val="24"/>
        </w:rPr>
        <w:t>o(</w:t>
      </w:r>
      <w:proofErr w:type="gramEnd"/>
      <w:r w:rsidRPr="00DA0821">
        <w:rPr>
          <w:b/>
          <w:szCs w:val="24"/>
        </w:rPr>
        <w:t>s) item(</w:t>
      </w:r>
      <w:proofErr w:type="spellStart"/>
      <w:r w:rsidRPr="00DA0821">
        <w:rPr>
          <w:b/>
          <w:szCs w:val="24"/>
        </w:rPr>
        <w:t>ns</w:t>
      </w:r>
      <w:proofErr w:type="spellEnd"/>
      <w:r w:rsidRPr="00DA0821">
        <w:rPr>
          <w:b/>
          <w:szCs w:val="24"/>
        </w:rPr>
        <w:t>) constante(s) desta proposta corresponde(m) exatamente</w:t>
      </w:r>
      <w:r>
        <w:rPr>
          <w:b/>
          <w:szCs w:val="24"/>
        </w:rPr>
        <w:t xml:space="preserv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D304C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 xml:space="preserve">_________ (por extenso) dias (observar o disposto no Título 10 do </w:t>
      </w:r>
      <w:r w:rsidRPr="00D304CB">
        <w:rPr>
          <w:rFonts w:cs="Arial"/>
          <w:szCs w:val="24"/>
        </w:rPr>
        <w:t>Edital).</w:t>
      </w:r>
      <w:r w:rsidRPr="00D304CB">
        <w:rPr>
          <w:rFonts w:cs="Arial"/>
          <w:szCs w:val="24"/>
          <w:bdr w:val="thinThickSmallGap" w:sz="24" w:space="0" w:color="auto" w:frame="1"/>
        </w:rPr>
        <w:t xml:space="preserve"> </w:t>
      </w:r>
    </w:p>
    <w:p w14:paraId="4C2D4148" w14:textId="3805003B" w:rsidR="007D786A" w:rsidRPr="004C4F7E"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4C4F7E">
        <w:rPr>
          <w:rFonts w:cs="Arial"/>
          <w:b/>
          <w:szCs w:val="24"/>
        </w:rPr>
        <w:t xml:space="preserve">PRAZO DE VALIDADE DO OBJETO: </w:t>
      </w:r>
      <w:r w:rsidRPr="004C4F7E">
        <w:rPr>
          <w:rFonts w:cs="Arial"/>
          <w:szCs w:val="24"/>
        </w:rPr>
        <w:t>___________ (por extenso) meses (observar o disposto no Anexo n. 1).</w:t>
      </w:r>
      <w:r w:rsidRPr="004C4F7E">
        <w:rPr>
          <w:rFonts w:cs="Arial"/>
          <w:szCs w:val="24"/>
          <w:bdr w:val="thinThickSmallGap" w:sz="24" w:space="0" w:color="auto" w:frame="1"/>
        </w:rPr>
        <w:t xml:space="preserve"> </w:t>
      </w:r>
    </w:p>
    <w:p w14:paraId="7F2E56F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highlight w:val="yellow"/>
          <w:bdr w:val="thinThickSmallGap" w:sz="24" w:space="0" w:color="auto" w:frame="1"/>
        </w:rPr>
      </w:pPr>
    </w:p>
    <w:p w14:paraId="416363DD" w14:textId="32E6B818"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lastRenderedPageBreak/>
        <w:t>PRAZO DE ENTREGA DO OBJETO:</w:t>
      </w:r>
      <w:r>
        <w:rPr>
          <w:rFonts w:cs="Arial"/>
          <w:szCs w:val="24"/>
        </w:rPr>
        <w:t xml:space="preserve"> _________ (por extenso) dias (observar o disposto no Anexo n. 1).</w:t>
      </w:r>
    </w:p>
    <w:p w14:paraId="538A928B" w14:textId="77777777" w:rsidR="00567227" w:rsidRDefault="00567227"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10B1CA4E" w14:textId="4B8C7839" w:rsidR="00567227" w:rsidRPr="00D61D6E" w:rsidRDefault="00567227" w:rsidP="00567227">
      <w:pPr>
        <w:pBdr>
          <w:top w:val="single" w:sz="4" w:space="1" w:color="auto"/>
          <w:left w:val="single" w:sz="4" w:space="4" w:color="auto"/>
          <w:bottom w:val="single" w:sz="4" w:space="1" w:color="auto"/>
          <w:right w:val="single" w:sz="4" w:space="4" w:color="auto"/>
        </w:pBdr>
        <w:jc w:val="center"/>
        <w:rPr>
          <w:rFonts w:cs="Arial"/>
          <w:sz w:val="20"/>
        </w:rPr>
      </w:pPr>
      <w:r w:rsidRPr="00F2368A">
        <w:rPr>
          <w:rFonts w:cs="Arial"/>
          <w:b/>
          <w:sz w:val="20"/>
        </w:rPr>
        <w:t xml:space="preserve">É OBRIGATÓRIA A COMPROVAÇÃO A QUE SE REFERE O </w:t>
      </w:r>
      <w:r w:rsidRPr="00F2368A">
        <w:rPr>
          <w:rFonts w:cs="Arial"/>
          <w:b/>
          <w:sz w:val="20"/>
          <w:u w:val="single"/>
        </w:rPr>
        <w:t>SUBITEM 4.7.3</w:t>
      </w:r>
      <w:r w:rsidRPr="00F2368A">
        <w:rPr>
          <w:rFonts w:cs="Arial"/>
          <w:b/>
          <w:sz w:val="20"/>
        </w:rPr>
        <w:t xml:space="preserve"> DO TÍTULO 4 DO EDITAL.</w:t>
      </w:r>
    </w:p>
    <w:p w14:paraId="786F923C" w14:textId="77777777" w:rsidR="00567227" w:rsidRDefault="00567227"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65212D67" w14:textId="77777777" w:rsidR="007D786A" w:rsidRPr="00565FD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72711DA4" w:rsidR="007D786A" w:rsidRPr="00CF5BFA" w:rsidRDefault="007D786A" w:rsidP="00565FD9">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sidR="004C44CA">
        <w:rPr>
          <w:lang w:val="pt-BR"/>
        </w:rPr>
        <w:t>2022</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18D8A335" w14:textId="5BB2547F" w:rsidR="00F52C2D" w:rsidRDefault="004C44CA" w:rsidP="00D61D6E">
      <w:pPr>
        <w:pStyle w:val="Txt0Center"/>
        <w:rPr>
          <w:lang w:val="pt-BR"/>
        </w:rPr>
      </w:pPr>
      <w:r w:rsidRPr="004C44CA">
        <w:rPr>
          <w:lang w:val="pt-BR"/>
        </w:rPr>
        <w:t>Brasília, 19 de janeiro de 2022.</w:t>
      </w:r>
    </w:p>
    <w:p w14:paraId="1BDF9BB0" w14:textId="5F9DD9D2" w:rsidR="007D786A" w:rsidRPr="00D61D6E" w:rsidRDefault="00236913" w:rsidP="00F52C2D">
      <w:pPr>
        <w:pStyle w:val="Txt0Center"/>
        <w:spacing w:before="0" w:after="0"/>
        <w:rPr>
          <w:sz w:val="20"/>
          <w:szCs w:val="20"/>
          <w:lang w:val="pt-BR"/>
        </w:rPr>
      </w:pPr>
      <w:r w:rsidRPr="002E41DE">
        <w:rPr>
          <w:rFonts w:asciiTheme="minorHAnsi" w:hAnsiTheme="minorHAnsi" w:cstheme="minorHAnsi"/>
          <w:b/>
          <w:i/>
          <w:color w:val="A6A6A6"/>
          <w:sz w:val="20"/>
          <w:lang w:val="pt-BR"/>
        </w:rPr>
        <w:t>(ASSINATURA ELETRÔNICA)</w:t>
      </w:r>
    </w:p>
    <w:p w14:paraId="6C647F8F" w14:textId="77777777" w:rsidR="007D786A" w:rsidRPr="00F2368A" w:rsidRDefault="007D786A" w:rsidP="00F52C2D">
      <w:pPr>
        <w:pStyle w:val="Txt0Center"/>
        <w:spacing w:before="0" w:after="0"/>
        <w:rPr>
          <w:lang w:val="pt-BR"/>
        </w:rPr>
      </w:pPr>
      <w:r w:rsidRPr="00F2368A">
        <w:rPr>
          <w:lang w:val="pt-BR"/>
        </w:rPr>
        <w:t>Daniel de Souza Andrade</w:t>
      </w:r>
    </w:p>
    <w:p w14:paraId="667E7BDF" w14:textId="77F3A7F7" w:rsidR="00DD5598" w:rsidRDefault="007D786A" w:rsidP="00F52C2D">
      <w:pPr>
        <w:pStyle w:val="Txt0Center"/>
        <w:spacing w:before="0" w:after="0"/>
      </w:pPr>
      <w:proofErr w:type="spellStart"/>
      <w:r w:rsidRPr="00565FD9">
        <w:t>Pregoeiro</w:t>
      </w:r>
      <w:proofErr w:type="spellEnd"/>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58313055" w14:textId="77777777" w:rsidR="00DA0821" w:rsidRDefault="00DA0821"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A0821">
        <w:rPr>
          <w:rFonts w:ascii="Arial" w:hAnsi="Arial" w:cs="Arial"/>
          <w:b/>
        </w:rPr>
        <w:t>O ORÇAMENTO ESTIMADO SERÁ DIVULGADO APÓS O ENCERRAMENTO DO ENVIO DE LANCES.</w:t>
      </w:r>
    </w:p>
    <w:p w14:paraId="7E0FF40F" w14:textId="77777777" w:rsidR="007D786A" w:rsidRDefault="007D786A" w:rsidP="007D786A">
      <w:pPr>
        <w:pStyle w:val="TextosemFormatao"/>
        <w:spacing w:before="120" w:after="120"/>
        <w:ind w:firstLine="851"/>
        <w:jc w:val="both"/>
        <w:rPr>
          <w:rFonts w:ascii="Arial" w:hAnsi="Arial"/>
        </w:rPr>
      </w:pPr>
    </w:p>
    <w:p w14:paraId="7F7DDD61" w14:textId="510C2392" w:rsidR="007D786A" w:rsidRDefault="004C44C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C44CA">
        <w:t>Brasília, 19 de janeiro de 2022.</w:t>
      </w:r>
    </w:p>
    <w:p w14:paraId="1AA2C9AD" w14:textId="092E7DE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187FEE">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4CF1" w14:textId="77777777" w:rsidR="00547D79" w:rsidRDefault="00547D79">
      <w:r>
        <w:separator/>
      </w:r>
    </w:p>
  </w:endnote>
  <w:endnote w:type="continuationSeparator" w:id="0">
    <w:p w14:paraId="120A7573" w14:textId="77777777" w:rsidR="00547D79" w:rsidRDefault="0054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547D79" w:rsidRDefault="00547D79"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547D79" w:rsidRDefault="00547D7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547D79" w14:paraId="516E3013" w14:textId="77777777" w:rsidTr="007639F7">
      <w:tc>
        <w:tcPr>
          <w:tcW w:w="7921" w:type="dxa"/>
        </w:tcPr>
        <w:p w14:paraId="43AF9B18" w14:textId="7CC65ACF" w:rsidR="00547D79" w:rsidRPr="00A04722" w:rsidRDefault="00547D79" w:rsidP="00DD646F">
          <w:pPr>
            <w:pStyle w:val="Rodap"/>
            <w:tabs>
              <w:tab w:val="left" w:pos="4620"/>
            </w:tabs>
            <w:rPr>
              <w:sz w:val="20"/>
            </w:rPr>
          </w:pPr>
        </w:p>
      </w:tc>
      <w:tc>
        <w:tcPr>
          <w:tcW w:w="1151" w:type="dxa"/>
        </w:tcPr>
        <w:p w14:paraId="42DDC8D3" w14:textId="4EFAC2D7" w:rsidR="00547D79" w:rsidRPr="00B160AE" w:rsidRDefault="00547D79" w:rsidP="005110CC">
          <w:pPr>
            <w:pStyle w:val="Rodap"/>
            <w:jc w:val="center"/>
            <w:rPr>
              <w:color w:val="D9D9D9" w:themeColor="background1" w:themeShade="D9"/>
            </w:rPr>
          </w:pPr>
        </w:p>
      </w:tc>
    </w:tr>
  </w:tbl>
  <w:p w14:paraId="28236923" w14:textId="3AFB9122" w:rsidR="00547D79" w:rsidRDefault="00547D79"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187FEE">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17_21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22768" w14:textId="77777777" w:rsidR="00547D79" w:rsidRDefault="00547D79">
      <w:r>
        <w:separator/>
      </w:r>
    </w:p>
  </w:footnote>
  <w:footnote w:type="continuationSeparator" w:id="0">
    <w:p w14:paraId="6957DEEF" w14:textId="77777777" w:rsidR="00547D79" w:rsidRDefault="00547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547D79" w:rsidRDefault="00547D79"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547D79" w:rsidRDefault="00547D79" w:rsidP="00246869">
    <w:pPr>
      <w:pStyle w:val="Cabs"/>
      <w:rPr>
        <w:b/>
        <w:sz w:val="24"/>
      </w:rPr>
    </w:pPr>
    <w:r>
      <w:rPr>
        <w:b/>
        <w:sz w:val="24"/>
      </w:rPr>
      <w:t xml:space="preserve">            CÂMARA DOS DEPUTADOS</w:t>
    </w:r>
  </w:p>
  <w:p w14:paraId="28236919" w14:textId="77777777" w:rsidR="00547D79" w:rsidRDefault="00547D79" w:rsidP="00246869">
    <w:pPr>
      <w:pStyle w:val="Cabs"/>
      <w:rPr>
        <w:b/>
      </w:rPr>
    </w:pPr>
    <w:r>
      <w:rPr>
        <w:b/>
      </w:rPr>
      <w:t xml:space="preserve">             COMISSÃO PERMANENTE DE LICITAÇÃO</w:t>
    </w:r>
  </w:p>
  <w:p w14:paraId="2823691A" w14:textId="77777777" w:rsidR="00547D79" w:rsidRDefault="00547D79" w:rsidP="00246869">
    <w:pPr>
      <w:pStyle w:val="Cabs"/>
      <w:jc w:val="right"/>
      <w:rPr>
        <w:b/>
        <w:sz w:val="20"/>
      </w:rPr>
    </w:pPr>
    <w:r>
      <w:rPr>
        <w:b/>
        <w:sz w:val="20"/>
      </w:rPr>
      <w:t>Pregão Eletrônico n.     /2018</w:t>
    </w:r>
  </w:p>
  <w:p w14:paraId="2823691B" w14:textId="77777777" w:rsidR="00547D79" w:rsidRDefault="00547D79" w:rsidP="00246869">
    <w:pPr>
      <w:pStyle w:val="Cabealho"/>
      <w:jc w:val="right"/>
    </w:pPr>
    <w:r>
      <w:t xml:space="preserve">Processo </w:t>
    </w:r>
    <w:r>
      <w:rPr>
        <w:highlight w:val="yellow"/>
      </w:rPr>
      <w:t>n.</w:t>
    </w:r>
    <w:r>
      <w:t xml:space="preserve"> </w:t>
    </w:r>
  </w:p>
  <w:p w14:paraId="2823691C" w14:textId="77777777" w:rsidR="00547D79" w:rsidRDefault="00547D7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547D79" w:rsidRDefault="00547D79">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547D79" w:rsidRDefault="00547D79" w:rsidP="00C96BD4">
                          <w:pPr>
                            <w:pStyle w:val="Cabealho"/>
                            <w:rPr>
                              <w:b/>
                            </w:rPr>
                          </w:pPr>
                          <w:r>
                            <w:rPr>
                              <w:b/>
                            </w:rPr>
                            <w:t>CÂMARA DOS DEPUTADOS</w:t>
                          </w:r>
                        </w:p>
                        <w:p w14:paraId="2823692D" w14:textId="77777777" w:rsidR="00547D79" w:rsidRDefault="00547D79"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547D79" w:rsidRDefault="00547D79" w:rsidP="00C96BD4">
                    <w:pPr>
                      <w:pStyle w:val="Cabealho"/>
                      <w:rPr>
                        <w:b/>
                      </w:rPr>
                    </w:pPr>
                    <w:r>
                      <w:rPr>
                        <w:b/>
                      </w:rPr>
                      <w:t>CÂMARA DOS DEPUTADOS</w:t>
                    </w:r>
                  </w:p>
                  <w:p w14:paraId="2823692D" w14:textId="77777777" w:rsidR="00547D79" w:rsidRDefault="00547D79"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ED119C5" w:rsidR="00547D79" w:rsidRDefault="00547D79">
    <w:pPr>
      <w:pStyle w:val="Cabs"/>
      <w:jc w:val="right"/>
      <w:rPr>
        <w:b/>
        <w:sz w:val="20"/>
      </w:rPr>
    </w:pPr>
    <w:r>
      <w:rPr>
        <w:b/>
        <w:sz w:val="20"/>
      </w:rPr>
      <w:t xml:space="preserve">Pregão </w:t>
    </w:r>
    <w:r w:rsidRPr="004C44CA">
      <w:rPr>
        <w:b/>
        <w:sz w:val="20"/>
      </w:rPr>
      <w:t xml:space="preserve">Eletrônico n. </w:t>
    </w:r>
    <w:r w:rsidR="004C44CA" w:rsidRPr="004C44CA">
      <w:rPr>
        <w:b/>
        <w:sz w:val="20"/>
      </w:rPr>
      <w:t>8</w:t>
    </w:r>
    <w:r w:rsidRPr="004C44CA">
      <w:rPr>
        <w:b/>
        <w:sz w:val="20"/>
      </w:rPr>
      <w:t>/202</w:t>
    </w:r>
    <w:r w:rsidR="004C44CA" w:rsidRPr="004C44CA">
      <w:rPr>
        <w:b/>
        <w:sz w:val="20"/>
      </w:rPr>
      <w:t>2</w:t>
    </w:r>
  </w:p>
  <w:p w14:paraId="2823691F" w14:textId="773FC6CB" w:rsidR="00547D79" w:rsidRPr="00846A21" w:rsidRDefault="00547D79">
    <w:pPr>
      <w:pStyle w:val="Cabealho"/>
      <w:jc w:val="right"/>
      <w:rPr>
        <w:sz w:val="20"/>
      </w:rPr>
    </w:pPr>
    <w:r w:rsidRPr="00FE2EA9">
      <w:rPr>
        <w:sz w:val="20"/>
      </w:rPr>
      <w:t xml:space="preserve">Processo </w:t>
    </w:r>
    <w:r w:rsidRPr="004C4F7E">
      <w:rPr>
        <w:sz w:val="20"/>
      </w:rPr>
      <w:t>n. 725.088/2021</w:t>
    </w:r>
    <w:r w:rsidRPr="00846A21">
      <w:rPr>
        <w:sz w:val="20"/>
      </w:rPr>
      <w:t xml:space="preserve"> </w:t>
    </w:r>
  </w:p>
  <w:p w14:paraId="28236920" w14:textId="77777777" w:rsidR="00547D79" w:rsidRDefault="00547D79">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A8B23D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3EA"/>
    <w:rsid w:val="00001614"/>
    <w:rsid w:val="00004161"/>
    <w:rsid w:val="000065A2"/>
    <w:rsid w:val="00007284"/>
    <w:rsid w:val="00007FD4"/>
    <w:rsid w:val="000121D4"/>
    <w:rsid w:val="00014B36"/>
    <w:rsid w:val="00015821"/>
    <w:rsid w:val="00015BF3"/>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E6785"/>
    <w:rsid w:val="000F0C91"/>
    <w:rsid w:val="000F2622"/>
    <w:rsid w:val="000F295B"/>
    <w:rsid w:val="000F415E"/>
    <w:rsid w:val="000F5CAF"/>
    <w:rsid w:val="000F62DD"/>
    <w:rsid w:val="000F795E"/>
    <w:rsid w:val="001008B9"/>
    <w:rsid w:val="00100F87"/>
    <w:rsid w:val="0010196C"/>
    <w:rsid w:val="001027C7"/>
    <w:rsid w:val="00105A8B"/>
    <w:rsid w:val="00107966"/>
    <w:rsid w:val="001103AF"/>
    <w:rsid w:val="001229E1"/>
    <w:rsid w:val="001244B8"/>
    <w:rsid w:val="00125C22"/>
    <w:rsid w:val="001264CB"/>
    <w:rsid w:val="00127742"/>
    <w:rsid w:val="001279A4"/>
    <w:rsid w:val="00127CE5"/>
    <w:rsid w:val="0013026A"/>
    <w:rsid w:val="0013113C"/>
    <w:rsid w:val="0013140B"/>
    <w:rsid w:val="00133623"/>
    <w:rsid w:val="00133A1E"/>
    <w:rsid w:val="00134855"/>
    <w:rsid w:val="00135459"/>
    <w:rsid w:val="00135A03"/>
    <w:rsid w:val="00140AF1"/>
    <w:rsid w:val="00142079"/>
    <w:rsid w:val="001420E6"/>
    <w:rsid w:val="00144171"/>
    <w:rsid w:val="001444A9"/>
    <w:rsid w:val="00146987"/>
    <w:rsid w:val="00152445"/>
    <w:rsid w:val="0015263E"/>
    <w:rsid w:val="00155CA5"/>
    <w:rsid w:val="00157C1A"/>
    <w:rsid w:val="001636B9"/>
    <w:rsid w:val="00164A9E"/>
    <w:rsid w:val="001702CC"/>
    <w:rsid w:val="00173E06"/>
    <w:rsid w:val="00175BD4"/>
    <w:rsid w:val="0017626E"/>
    <w:rsid w:val="00177A81"/>
    <w:rsid w:val="00180857"/>
    <w:rsid w:val="0018167C"/>
    <w:rsid w:val="00182352"/>
    <w:rsid w:val="00185557"/>
    <w:rsid w:val="00186F17"/>
    <w:rsid w:val="00186F30"/>
    <w:rsid w:val="00187F14"/>
    <w:rsid w:val="00187FEE"/>
    <w:rsid w:val="0019010B"/>
    <w:rsid w:val="001A05C9"/>
    <w:rsid w:val="001A4752"/>
    <w:rsid w:val="001B0C12"/>
    <w:rsid w:val="001B38F5"/>
    <w:rsid w:val="001B38F6"/>
    <w:rsid w:val="001B3CA0"/>
    <w:rsid w:val="001C109D"/>
    <w:rsid w:val="001C4D06"/>
    <w:rsid w:val="001C619C"/>
    <w:rsid w:val="001C79D9"/>
    <w:rsid w:val="001D3317"/>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1885"/>
    <w:rsid w:val="00212E55"/>
    <w:rsid w:val="00215931"/>
    <w:rsid w:val="00216094"/>
    <w:rsid w:val="00223CFF"/>
    <w:rsid w:val="002249EE"/>
    <w:rsid w:val="00226631"/>
    <w:rsid w:val="00227B56"/>
    <w:rsid w:val="00227E93"/>
    <w:rsid w:val="00230FEE"/>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100"/>
    <w:rsid w:val="00247AFD"/>
    <w:rsid w:val="00247D10"/>
    <w:rsid w:val="00250E25"/>
    <w:rsid w:val="00253065"/>
    <w:rsid w:val="0025585B"/>
    <w:rsid w:val="002565B7"/>
    <w:rsid w:val="00260891"/>
    <w:rsid w:val="002635FC"/>
    <w:rsid w:val="002648D8"/>
    <w:rsid w:val="0026646D"/>
    <w:rsid w:val="002752A5"/>
    <w:rsid w:val="002768CE"/>
    <w:rsid w:val="002768D9"/>
    <w:rsid w:val="002809BF"/>
    <w:rsid w:val="0028197E"/>
    <w:rsid w:val="002826FB"/>
    <w:rsid w:val="002836AD"/>
    <w:rsid w:val="00285E76"/>
    <w:rsid w:val="00285EDA"/>
    <w:rsid w:val="0028644F"/>
    <w:rsid w:val="00290152"/>
    <w:rsid w:val="002918C0"/>
    <w:rsid w:val="00292979"/>
    <w:rsid w:val="00292BC7"/>
    <w:rsid w:val="00296075"/>
    <w:rsid w:val="002A0A7A"/>
    <w:rsid w:val="002A1827"/>
    <w:rsid w:val="002A21E0"/>
    <w:rsid w:val="002A3DFC"/>
    <w:rsid w:val="002A5821"/>
    <w:rsid w:val="002B1C2B"/>
    <w:rsid w:val="002B1CB7"/>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41DE"/>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BA6"/>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477C"/>
    <w:rsid w:val="00365747"/>
    <w:rsid w:val="00365B07"/>
    <w:rsid w:val="00372A48"/>
    <w:rsid w:val="003759C4"/>
    <w:rsid w:val="00380545"/>
    <w:rsid w:val="00381670"/>
    <w:rsid w:val="003817B8"/>
    <w:rsid w:val="00384FD3"/>
    <w:rsid w:val="003908F9"/>
    <w:rsid w:val="00393E3E"/>
    <w:rsid w:val="003A15B4"/>
    <w:rsid w:val="003A323F"/>
    <w:rsid w:val="003A441A"/>
    <w:rsid w:val="003A47CC"/>
    <w:rsid w:val="003A60CA"/>
    <w:rsid w:val="003A64B0"/>
    <w:rsid w:val="003A6FAB"/>
    <w:rsid w:val="003A79B5"/>
    <w:rsid w:val="003B0A1F"/>
    <w:rsid w:val="003B19D7"/>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660"/>
    <w:rsid w:val="00483B45"/>
    <w:rsid w:val="0048512B"/>
    <w:rsid w:val="00485E9C"/>
    <w:rsid w:val="00485EA2"/>
    <w:rsid w:val="00491AE2"/>
    <w:rsid w:val="004934DC"/>
    <w:rsid w:val="00493FCA"/>
    <w:rsid w:val="00494DAF"/>
    <w:rsid w:val="00495076"/>
    <w:rsid w:val="004A32CB"/>
    <w:rsid w:val="004A6F37"/>
    <w:rsid w:val="004B1383"/>
    <w:rsid w:val="004B15B1"/>
    <w:rsid w:val="004B1629"/>
    <w:rsid w:val="004B42C4"/>
    <w:rsid w:val="004B62B8"/>
    <w:rsid w:val="004B6C97"/>
    <w:rsid w:val="004C3807"/>
    <w:rsid w:val="004C3C6D"/>
    <w:rsid w:val="004C44CA"/>
    <w:rsid w:val="004C49E8"/>
    <w:rsid w:val="004C4F7E"/>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15AE"/>
    <w:rsid w:val="00542852"/>
    <w:rsid w:val="0054446D"/>
    <w:rsid w:val="00546A3B"/>
    <w:rsid w:val="00547D79"/>
    <w:rsid w:val="00550FCD"/>
    <w:rsid w:val="00555046"/>
    <w:rsid w:val="00555317"/>
    <w:rsid w:val="00557D3A"/>
    <w:rsid w:val="0056057A"/>
    <w:rsid w:val="00561A3A"/>
    <w:rsid w:val="00562D24"/>
    <w:rsid w:val="005646F7"/>
    <w:rsid w:val="00564860"/>
    <w:rsid w:val="00565FD9"/>
    <w:rsid w:val="00566502"/>
    <w:rsid w:val="00567227"/>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6758"/>
    <w:rsid w:val="00597914"/>
    <w:rsid w:val="005A004B"/>
    <w:rsid w:val="005A3BC4"/>
    <w:rsid w:val="005A3CF3"/>
    <w:rsid w:val="005A3E90"/>
    <w:rsid w:val="005A4705"/>
    <w:rsid w:val="005A48B3"/>
    <w:rsid w:val="005B36C4"/>
    <w:rsid w:val="005B4746"/>
    <w:rsid w:val="005B533C"/>
    <w:rsid w:val="005C0BDD"/>
    <w:rsid w:val="005C2DD6"/>
    <w:rsid w:val="005C599B"/>
    <w:rsid w:val="005D1DEC"/>
    <w:rsid w:val="005D2455"/>
    <w:rsid w:val="005D369C"/>
    <w:rsid w:val="005D4D58"/>
    <w:rsid w:val="005D69EA"/>
    <w:rsid w:val="005E2FEB"/>
    <w:rsid w:val="005E7F4B"/>
    <w:rsid w:val="005F359A"/>
    <w:rsid w:val="005F59E4"/>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308B"/>
    <w:rsid w:val="00656092"/>
    <w:rsid w:val="00657AE2"/>
    <w:rsid w:val="00663624"/>
    <w:rsid w:val="0066567E"/>
    <w:rsid w:val="00667057"/>
    <w:rsid w:val="00673EE7"/>
    <w:rsid w:val="006772E2"/>
    <w:rsid w:val="006845D3"/>
    <w:rsid w:val="00684E07"/>
    <w:rsid w:val="00686834"/>
    <w:rsid w:val="0068793F"/>
    <w:rsid w:val="00695F1D"/>
    <w:rsid w:val="006A241D"/>
    <w:rsid w:val="006A591B"/>
    <w:rsid w:val="006B116F"/>
    <w:rsid w:val="006B392F"/>
    <w:rsid w:val="006B4D98"/>
    <w:rsid w:val="006B4E03"/>
    <w:rsid w:val="006B644E"/>
    <w:rsid w:val="006B6984"/>
    <w:rsid w:val="006C4089"/>
    <w:rsid w:val="006C512F"/>
    <w:rsid w:val="006D220C"/>
    <w:rsid w:val="006D303A"/>
    <w:rsid w:val="006D5D62"/>
    <w:rsid w:val="006E7E36"/>
    <w:rsid w:val="006F1577"/>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53CE"/>
    <w:rsid w:val="0073609B"/>
    <w:rsid w:val="007363E4"/>
    <w:rsid w:val="007424A2"/>
    <w:rsid w:val="007435BE"/>
    <w:rsid w:val="00746094"/>
    <w:rsid w:val="00747273"/>
    <w:rsid w:val="00747EC7"/>
    <w:rsid w:val="007503F0"/>
    <w:rsid w:val="00751381"/>
    <w:rsid w:val="007577DC"/>
    <w:rsid w:val="007614D6"/>
    <w:rsid w:val="007639F7"/>
    <w:rsid w:val="007657F5"/>
    <w:rsid w:val="00770CB1"/>
    <w:rsid w:val="00773A0B"/>
    <w:rsid w:val="007801D2"/>
    <w:rsid w:val="00780BEC"/>
    <w:rsid w:val="00784CEE"/>
    <w:rsid w:val="00785B30"/>
    <w:rsid w:val="0078761F"/>
    <w:rsid w:val="0079002C"/>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1BB3"/>
    <w:rsid w:val="00834F78"/>
    <w:rsid w:val="008374BE"/>
    <w:rsid w:val="008406ED"/>
    <w:rsid w:val="008409DF"/>
    <w:rsid w:val="00841407"/>
    <w:rsid w:val="008421D6"/>
    <w:rsid w:val="008427F8"/>
    <w:rsid w:val="00842844"/>
    <w:rsid w:val="008452FF"/>
    <w:rsid w:val="00846A21"/>
    <w:rsid w:val="00847F42"/>
    <w:rsid w:val="0085215B"/>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0BBE"/>
    <w:rsid w:val="008D3EDF"/>
    <w:rsid w:val="008D59E2"/>
    <w:rsid w:val="008D6F11"/>
    <w:rsid w:val="008D7845"/>
    <w:rsid w:val="008D7B67"/>
    <w:rsid w:val="008E09B4"/>
    <w:rsid w:val="008E09FC"/>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3CE2"/>
    <w:rsid w:val="00953F6E"/>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6BB"/>
    <w:rsid w:val="009D77E9"/>
    <w:rsid w:val="009E0C4D"/>
    <w:rsid w:val="009E31A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67DE"/>
    <w:rsid w:val="00A26E92"/>
    <w:rsid w:val="00A30137"/>
    <w:rsid w:val="00A36F1C"/>
    <w:rsid w:val="00A41BF5"/>
    <w:rsid w:val="00A51B57"/>
    <w:rsid w:val="00A5239B"/>
    <w:rsid w:val="00A52FD6"/>
    <w:rsid w:val="00A54F7D"/>
    <w:rsid w:val="00A554D7"/>
    <w:rsid w:val="00A5588E"/>
    <w:rsid w:val="00A607F6"/>
    <w:rsid w:val="00A61843"/>
    <w:rsid w:val="00A62021"/>
    <w:rsid w:val="00A62628"/>
    <w:rsid w:val="00A62E7E"/>
    <w:rsid w:val="00A62F0F"/>
    <w:rsid w:val="00A64677"/>
    <w:rsid w:val="00A64C37"/>
    <w:rsid w:val="00A671B2"/>
    <w:rsid w:val="00A67BBD"/>
    <w:rsid w:val="00A733CB"/>
    <w:rsid w:val="00A76816"/>
    <w:rsid w:val="00A81565"/>
    <w:rsid w:val="00A830FB"/>
    <w:rsid w:val="00A83FDD"/>
    <w:rsid w:val="00A84982"/>
    <w:rsid w:val="00A90691"/>
    <w:rsid w:val="00A90AA5"/>
    <w:rsid w:val="00A90B56"/>
    <w:rsid w:val="00A9160C"/>
    <w:rsid w:val="00A92060"/>
    <w:rsid w:val="00A92463"/>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47D8"/>
    <w:rsid w:val="00AD50AB"/>
    <w:rsid w:val="00AD6A96"/>
    <w:rsid w:val="00AD748B"/>
    <w:rsid w:val="00AE148C"/>
    <w:rsid w:val="00AE1D70"/>
    <w:rsid w:val="00AE70E3"/>
    <w:rsid w:val="00AF0E05"/>
    <w:rsid w:val="00AF1068"/>
    <w:rsid w:val="00AF1A19"/>
    <w:rsid w:val="00AF3E9A"/>
    <w:rsid w:val="00AF4EFF"/>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4B55"/>
    <w:rsid w:val="00B264C0"/>
    <w:rsid w:val="00B30B77"/>
    <w:rsid w:val="00B3421C"/>
    <w:rsid w:val="00B40D3F"/>
    <w:rsid w:val="00B40EE5"/>
    <w:rsid w:val="00B41CBB"/>
    <w:rsid w:val="00B432CB"/>
    <w:rsid w:val="00B43C14"/>
    <w:rsid w:val="00B46AB6"/>
    <w:rsid w:val="00B51F2A"/>
    <w:rsid w:val="00B529B8"/>
    <w:rsid w:val="00B55099"/>
    <w:rsid w:val="00B63875"/>
    <w:rsid w:val="00B63F51"/>
    <w:rsid w:val="00B7010E"/>
    <w:rsid w:val="00B71300"/>
    <w:rsid w:val="00B73876"/>
    <w:rsid w:val="00B739FE"/>
    <w:rsid w:val="00B7506F"/>
    <w:rsid w:val="00B750D2"/>
    <w:rsid w:val="00B75621"/>
    <w:rsid w:val="00B76089"/>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B784B"/>
    <w:rsid w:val="00BC0CCD"/>
    <w:rsid w:val="00BC1F11"/>
    <w:rsid w:val="00BC2C28"/>
    <w:rsid w:val="00BC3362"/>
    <w:rsid w:val="00BC39B4"/>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2FA6"/>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55"/>
    <w:rsid w:val="00C97677"/>
    <w:rsid w:val="00C976C5"/>
    <w:rsid w:val="00CA0B6D"/>
    <w:rsid w:val="00CA0E1B"/>
    <w:rsid w:val="00CA346E"/>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8EF"/>
    <w:rsid w:val="00CF058A"/>
    <w:rsid w:val="00CF0834"/>
    <w:rsid w:val="00CF2630"/>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1E43"/>
    <w:rsid w:val="00D226C5"/>
    <w:rsid w:val="00D238B7"/>
    <w:rsid w:val="00D23C60"/>
    <w:rsid w:val="00D23F69"/>
    <w:rsid w:val="00D26D05"/>
    <w:rsid w:val="00D27C76"/>
    <w:rsid w:val="00D304CB"/>
    <w:rsid w:val="00D3151A"/>
    <w:rsid w:val="00D32AF6"/>
    <w:rsid w:val="00D330FD"/>
    <w:rsid w:val="00D33B65"/>
    <w:rsid w:val="00D40893"/>
    <w:rsid w:val="00D40CC1"/>
    <w:rsid w:val="00D41573"/>
    <w:rsid w:val="00D44071"/>
    <w:rsid w:val="00D443D7"/>
    <w:rsid w:val="00D44B77"/>
    <w:rsid w:val="00D45D3C"/>
    <w:rsid w:val="00D46C7C"/>
    <w:rsid w:val="00D47654"/>
    <w:rsid w:val="00D5030C"/>
    <w:rsid w:val="00D5247F"/>
    <w:rsid w:val="00D53686"/>
    <w:rsid w:val="00D6111F"/>
    <w:rsid w:val="00D61D6E"/>
    <w:rsid w:val="00D627E3"/>
    <w:rsid w:val="00D62BCA"/>
    <w:rsid w:val="00D63F2E"/>
    <w:rsid w:val="00D71961"/>
    <w:rsid w:val="00D73E91"/>
    <w:rsid w:val="00D766F9"/>
    <w:rsid w:val="00D767B5"/>
    <w:rsid w:val="00D83580"/>
    <w:rsid w:val="00D86E4B"/>
    <w:rsid w:val="00D87CB0"/>
    <w:rsid w:val="00DA0821"/>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2500"/>
    <w:rsid w:val="00DC3991"/>
    <w:rsid w:val="00DC47EE"/>
    <w:rsid w:val="00DC5145"/>
    <w:rsid w:val="00DC542F"/>
    <w:rsid w:val="00DC76C8"/>
    <w:rsid w:val="00DD2931"/>
    <w:rsid w:val="00DD3C9F"/>
    <w:rsid w:val="00DD5598"/>
    <w:rsid w:val="00DD646F"/>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67B0F"/>
    <w:rsid w:val="00E71BE6"/>
    <w:rsid w:val="00E726A6"/>
    <w:rsid w:val="00E73966"/>
    <w:rsid w:val="00E80DF4"/>
    <w:rsid w:val="00E83AA7"/>
    <w:rsid w:val="00E87A4A"/>
    <w:rsid w:val="00E9062E"/>
    <w:rsid w:val="00E910A0"/>
    <w:rsid w:val="00E91CB2"/>
    <w:rsid w:val="00E920A8"/>
    <w:rsid w:val="00E920F1"/>
    <w:rsid w:val="00E93E26"/>
    <w:rsid w:val="00E95C64"/>
    <w:rsid w:val="00EA0DE7"/>
    <w:rsid w:val="00EA142F"/>
    <w:rsid w:val="00EB075D"/>
    <w:rsid w:val="00EB2EAD"/>
    <w:rsid w:val="00EB3563"/>
    <w:rsid w:val="00EB4451"/>
    <w:rsid w:val="00EB4E1F"/>
    <w:rsid w:val="00EB5630"/>
    <w:rsid w:val="00EC45F7"/>
    <w:rsid w:val="00EC76EE"/>
    <w:rsid w:val="00ED2C3F"/>
    <w:rsid w:val="00ED37E7"/>
    <w:rsid w:val="00ED3E98"/>
    <w:rsid w:val="00ED4271"/>
    <w:rsid w:val="00EE040F"/>
    <w:rsid w:val="00EE0E8A"/>
    <w:rsid w:val="00EE5099"/>
    <w:rsid w:val="00EE7FEC"/>
    <w:rsid w:val="00EF06A4"/>
    <w:rsid w:val="00EF2B5D"/>
    <w:rsid w:val="00EF4C4C"/>
    <w:rsid w:val="00EF5FA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68A"/>
    <w:rsid w:val="00F23CE8"/>
    <w:rsid w:val="00F2682E"/>
    <w:rsid w:val="00F33ACC"/>
    <w:rsid w:val="00F3478A"/>
    <w:rsid w:val="00F411D0"/>
    <w:rsid w:val="00F41CB7"/>
    <w:rsid w:val="00F426AC"/>
    <w:rsid w:val="00F426C6"/>
    <w:rsid w:val="00F42935"/>
    <w:rsid w:val="00F43A4D"/>
    <w:rsid w:val="00F46427"/>
    <w:rsid w:val="00F51448"/>
    <w:rsid w:val="00F51892"/>
    <w:rsid w:val="00F52C2D"/>
    <w:rsid w:val="00F52E73"/>
    <w:rsid w:val="00F53DBF"/>
    <w:rsid w:val="00F5631A"/>
    <w:rsid w:val="00F56D19"/>
    <w:rsid w:val="00F6249E"/>
    <w:rsid w:val="00F628BF"/>
    <w:rsid w:val="00F63801"/>
    <w:rsid w:val="00F65146"/>
    <w:rsid w:val="00F66777"/>
    <w:rsid w:val="00F7174E"/>
    <w:rsid w:val="00F71870"/>
    <w:rsid w:val="00F72353"/>
    <w:rsid w:val="00F73DE3"/>
    <w:rsid w:val="00F81A73"/>
    <w:rsid w:val="00F82039"/>
    <w:rsid w:val="00F830A9"/>
    <w:rsid w:val="00F8373A"/>
    <w:rsid w:val="00F83991"/>
    <w:rsid w:val="00F86572"/>
    <w:rsid w:val="00F870CD"/>
    <w:rsid w:val="00F92E05"/>
    <w:rsid w:val="00F95249"/>
    <w:rsid w:val="00F96E2C"/>
    <w:rsid w:val="00FA714C"/>
    <w:rsid w:val="00FB7FE1"/>
    <w:rsid w:val="00FC3CEC"/>
    <w:rsid w:val="00FD20A8"/>
    <w:rsid w:val="00FD25D4"/>
    <w:rsid w:val="00FD4764"/>
    <w:rsid w:val="00FD491F"/>
    <w:rsid w:val="00FD5CDF"/>
    <w:rsid w:val="00FD5FC1"/>
    <w:rsid w:val="00FE2A5C"/>
    <w:rsid w:val="00FE2A6F"/>
    <w:rsid w:val="00FE2A9B"/>
    <w:rsid w:val="00FE2EA9"/>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82365B9"/>
  <w15:docId w15:val="{59C97CC2-E038-400D-B0FF-7217F7B3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5AB9-5BB9-4FE4-BDAB-16536288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26</Pages>
  <Words>7785</Words>
  <Characters>44927</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52607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13</cp:revision>
  <cp:lastPrinted>2015-06-17T19:16:00Z</cp:lastPrinted>
  <dcterms:created xsi:type="dcterms:W3CDTF">2021-11-30T11:26:00Z</dcterms:created>
  <dcterms:modified xsi:type="dcterms:W3CDTF">2022-01-20T12:23:00Z</dcterms:modified>
</cp:coreProperties>
</file>