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57"/>
        <w:gridCol w:w="1304"/>
        <w:gridCol w:w="1961"/>
        <w:gridCol w:w="2067"/>
        <w:gridCol w:w="3518"/>
      </w:tblGrid>
      <w:tr w:rsidR="00066505" w:rsidRPr="00910D50" w14:paraId="27D12F6C" w14:textId="77777777" w:rsidTr="00DF3B6A">
        <w:trPr>
          <w:jc w:val="center"/>
        </w:trPr>
        <w:tc>
          <w:tcPr>
            <w:tcW w:w="10207" w:type="dxa"/>
            <w:gridSpan w:val="5"/>
          </w:tcPr>
          <w:p w14:paraId="539C2200" w14:textId="64561381" w:rsidR="00066505" w:rsidRPr="00910D50" w:rsidRDefault="00066505" w:rsidP="009B25B2">
            <w:pPr>
              <w:jc w:val="center"/>
              <w:rPr>
                <w:rFonts w:cs="Arial"/>
                <w:szCs w:val="24"/>
              </w:rPr>
            </w:pPr>
            <w:r w:rsidRPr="00910D50">
              <w:rPr>
                <w:rFonts w:eastAsia="Calibri" w:cs="Arial"/>
                <w:szCs w:val="24"/>
                <w:lang w:eastAsia="en-US"/>
              </w:rPr>
              <w:br w:type="page"/>
            </w:r>
            <w:r w:rsidRPr="009B25B2">
              <w:rPr>
                <w:rFonts w:cs="Arial"/>
                <w:b/>
              </w:rPr>
              <w:t>EDITAL DO PREGÃO ELETRÔNICO N.</w:t>
            </w:r>
            <w:r w:rsidR="009B25B2" w:rsidRPr="009B25B2">
              <w:rPr>
                <w:rFonts w:cs="Arial"/>
                <w:b/>
              </w:rPr>
              <w:t xml:space="preserve"> 83</w:t>
            </w:r>
            <w:r w:rsidRPr="009B25B2">
              <w:rPr>
                <w:rFonts w:cs="Arial"/>
                <w:b/>
              </w:rPr>
              <w:t>/21</w:t>
            </w:r>
          </w:p>
        </w:tc>
      </w:tr>
      <w:tr w:rsidR="00066505" w:rsidRPr="004870C3" w14:paraId="1961BAD7" w14:textId="77777777" w:rsidTr="00DF3B6A">
        <w:trPr>
          <w:jc w:val="center"/>
        </w:trPr>
        <w:tc>
          <w:tcPr>
            <w:tcW w:w="1357" w:type="dxa"/>
            <w:shd w:val="clear" w:color="auto" w:fill="D9D9D9" w:themeFill="background1" w:themeFillShade="D9"/>
            <w:vAlign w:val="center"/>
          </w:tcPr>
          <w:p w14:paraId="1F14F869" w14:textId="77777777" w:rsidR="00066505" w:rsidRPr="004870C3" w:rsidRDefault="00066505" w:rsidP="00DF3B6A">
            <w:pPr>
              <w:jc w:val="center"/>
              <w:rPr>
                <w:rFonts w:eastAsia="Calibri" w:cs="Arial"/>
                <w:b/>
                <w:szCs w:val="24"/>
                <w:lang w:eastAsia="en-US"/>
              </w:rPr>
            </w:pPr>
            <w:r w:rsidRPr="004870C3">
              <w:rPr>
                <w:rFonts w:eastAsia="Calibri" w:cs="Arial"/>
                <w:b/>
                <w:szCs w:val="24"/>
                <w:lang w:eastAsia="en-US"/>
              </w:rPr>
              <w:t>Objeto</w:t>
            </w:r>
          </w:p>
        </w:tc>
        <w:tc>
          <w:tcPr>
            <w:tcW w:w="8850" w:type="dxa"/>
            <w:gridSpan w:val="4"/>
            <w:shd w:val="clear" w:color="auto" w:fill="D9D9D9" w:themeFill="background1" w:themeFillShade="D9"/>
          </w:tcPr>
          <w:p w14:paraId="028A9423" w14:textId="62B73A8E" w:rsidR="00066505" w:rsidRPr="004870C3" w:rsidRDefault="00066505" w:rsidP="009B25B2">
            <w:pPr>
              <w:jc w:val="both"/>
              <w:rPr>
                <w:rFonts w:eastAsia="Calibri" w:cs="Arial"/>
                <w:szCs w:val="24"/>
                <w:lang w:eastAsia="en-US"/>
              </w:rPr>
            </w:pPr>
            <w:r w:rsidRPr="004870C3">
              <w:rPr>
                <w:rFonts w:cs="Arial"/>
                <w:szCs w:val="24"/>
              </w:rPr>
              <w:t xml:space="preserve">Prestação de serviços continuados por alocação de postos de trabalho na área de operação de elevadores </w:t>
            </w:r>
            <w:r w:rsidRPr="004870C3">
              <w:rPr>
                <w:rFonts w:cs="Arial"/>
              </w:rPr>
              <w:t>pelo período de doze meses.</w:t>
            </w:r>
          </w:p>
        </w:tc>
      </w:tr>
      <w:tr w:rsidR="00066505" w:rsidRPr="00910D50" w14:paraId="796CE916" w14:textId="77777777" w:rsidTr="00DF3B6A">
        <w:tblPrEx>
          <w:tblCellMar>
            <w:left w:w="70" w:type="dxa"/>
            <w:right w:w="70" w:type="dxa"/>
          </w:tblCellMar>
        </w:tblPrEx>
        <w:trPr>
          <w:trHeight w:val="417"/>
          <w:jc w:val="center"/>
        </w:trPr>
        <w:tc>
          <w:tcPr>
            <w:tcW w:w="1357" w:type="dxa"/>
            <w:shd w:val="clear" w:color="auto" w:fill="auto"/>
            <w:vAlign w:val="center"/>
          </w:tcPr>
          <w:p w14:paraId="55497F75" w14:textId="77777777" w:rsidR="00066505" w:rsidRPr="004870C3" w:rsidRDefault="00066505" w:rsidP="00DF3B6A">
            <w:pPr>
              <w:jc w:val="center"/>
              <w:rPr>
                <w:rFonts w:cs="Arial"/>
                <w:b/>
                <w:sz w:val="20"/>
              </w:rPr>
            </w:pPr>
            <w:r w:rsidRPr="004870C3">
              <w:rPr>
                <w:rFonts w:cs="Arial"/>
                <w:b/>
                <w:sz w:val="20"/>
              </w:rPr>
              <w:t>SRP?</w:t>
            </w:r>
          </w:p>
          <w:p w14:paraId="7FAB8291" w14:textId="77777777" w:rsidR="00066505" w:rsidRPr="004870C3" w:rsidRDefault="00066505" w:rsidP="00DF3B6A">
            <w:pPr>
              <w:jc w:val="center"/>
              <w:rPr>
                <w:rFonts w:cs="Arial"/>
                <w:b/>
                <w:szCs w:val="24"/>
              </w:rPr>
            </w:pPr>
            <w:r w:rsidRPr="004870C3">
              <w:rPr>
                <w:rFonts w:cs="Arial"/>
                <w:b/>
                <w:sz w:val="20"/>
              </w:rPr>
              <w:t>Não</w:t>
            </w:r>
          </w:p>
        </w:tc>
        <w:tc>
          <w:tcPr>
            <w:tcW w:w="8850" w:type="dxa"/>
            <w:gridSpan w:val="4"/>
            <w:shd w:val="clear" w:color="auto" w:fill="auto"/>
            <w:vAlign w:val="center"/>
          </w:tcPr>
          <w:p w14:paraId="71BCF76C" w14:textId="5E6AB373" w:rsidR="00066505" w:rsidRPr="00910D50" w:rsidRDefault="00066505" w:rsidP="00DF3B6A">
            <w:pPr>
              <w:jc w:val="both"/>
              <w:rPr>
                <w:rFonts w:cs="Arial"/>
                <w:b/>
                <w:szCs w:val="24"/>
              </w:rPr>
            </w:pPr>
            <w:r w:rsidRPr="004870C3">
              <w:rPr>
                <w:rFonts w:cs="Arial"/>
              </w:rPr>
              <w:t xml:space="preserve">Valor </w:t>
            </w:r>
            <w:r w:rsidRPr="004870C3">
              <w:rPr>
                <w:rFonts w:cs="Arial"/>
                <w:szCs w:val="24"/>
              </w:rPr>
              <w:t>Global Anual Estimado</w:t>
            </w:r>
            <w:r w:rsidRPr="004870C3">
              <w:rPr>
                <w:rFonts w:cs="Arial"/>
                <w:b/>
                <w:szCs w:val="24"/>
              </w:rPr>
              <w:t xml:space="preserve">: </w:t>
            </w:r>
            <w:r w:rsidRPr="004870C3">
              <w:rPr>
                <w:rFonts w:cs="Arial"/>
                <w:b/>
                <w:bCs/>
                <w:color w:val="000000"/>
                <w:szCs w:val="24"/>
              </w:rPr>
              <w:t>R$ 3.</w:t>
            </w:r>
            <w:r w:rsidR="00DF3B6A">
              <w:rPr>
                <w:rFonts w:cs="Arial"/>
                <w:b/>
                <w:bCs/>
                <w:color w:val="000000"/>
                <w:szCs w:val="24"/>
              </w:rPr>
              <w:t>244.469,65</w:t>
            </w:r>
            <w:r w:rsidRPr="004870C3">
              <w:rPr>
                <w:rFonts w:cs="Arial"/>
                <w:b/>
                <w:bCs/>
                <w:color w:val="000000"/>
                <w:szCs w:val="24"/>
              </w:rPr>
              <w:t xml:space="preserve"> </w:t>
            </w:r>
            <w:r w:rsidRPr="004870C3">
              <w:rPr>
                <w:rFonts w:cs="Arial"/>
                <w:b/>
              </w:rPr>
              <w:t xml:space="preserve">(três milhões </w:t>
            </w:r>
            <w:r w:rsidR="00DF3B6A">
              <w:rPr>
                <w:rFonts w:cs="Arial"/>
                <w:b/>
              </w:rPr>
              <w:t xml:space="preserve">duzentos e quarenta e quatro </w:t>
            </w:r>
            <w:r w:rsidRPr="004870C3">
              <w:rPr>
                <w:rFonts w:cs="Arial"/>
                <w:b/>
              </w:rPr>
              <w:t>mil q</w:t>
            </w:r>
            <w:r w:rsidR="00DF3B6A">
              <w:rPr>
                <w:rFonts w:cs="Arial"/>
                <w:b/>
              </w:rPr>
              <w:t>uatrocentos e sessenta e nove reais e sessenta e cinco centavos</w:t>
            </w:r>
            <w:r w:rsidRPr="004870C3">
              <w:rPr>
                <w:rFonts w:cs="Arial"/>
                <w:b/>
              </w:rPr>
              <w:t>).</w:t>
            </w:r>
          </w:p>
        </w:tc>
      </w:tr>
      <w:tr w:rsidR="00066505" w:rsidRPr="00910D50" w14:paraId="7E37B205" w14:textId="77777777" w:rsidTr="00DF3B6A">
        <w:trPr>
          <w:trHeight w:val="2324"/>
          <w:jc w:val="center"/>
        </w:trPr>
        <w:tc>
          <w:tcPr>
            <w:tcW w:w="10207" w:type="dxa"/>
            <w:gridSpan w:val="5"/>
            <w:shd w:val="clear" w:color="auto" w:fill="auto"/>
            <w:vAlign w:val="center"/>
          </w:tcPr>
          <w:p w14:paraId="6236DEC3" w14:textId="77B9E71B" w:rsidR="00066505" w:rsidRPr="00910D50" w:rsidRDefault="00066505" w:rsidP="00DF3B6A">
            <w:pPr>
              <w:jc w:val="center"/>
              <w:rPr>
                <w:rFonts w:cs="Arial"/>
                <w:szCs w:val="24"/>
              </w:rPr>
            </w:pPr>
            <w:r w:rsidRPr="004870C3">
              <w:rPr>
                <w:rFonts w:cs="Arial"/>
                <w:szCs w:val="24"/>
                <w:u w:val="single"/>
              </w:rPr>
              <w:t>Data de divulgação do Edital</w:t>
            </w:r>
            <w:r w:rsidRPr="004870C3">
              <w:rPr>
                <w:rFonts w:cs="Arial"/>
                <w:szCs w:val="24"/>
              </w:rPr>
              <w:t>:</w:t>
            </w:r>
            <w:r w:rsidR="00785F7E">
              <w:rPr>
                <w:rFonts w:cs="Arial"/>
                <w:szCs w:val="24"/>
              </w:rPr>
              <w:t xml:space="preserve"> </w:t>
            </w:r>
            <w:r w:rsidR="009B25B2">
              <w:rPr>
                <w:rFonts w:cs="Arial"/>
                <w:szCs w:val="24"/>
              </w:rPr>
              <w:t>23/9/2021</w:t>
            </w:r>
          </w:p>
          <w:p w14:paraId="6E0CBCB9" w14:textId="77777777" w:rsidR="00066505" w:rsidRPr="00910D50" w:rsidRDefault="00066505" w:rsidP="003072C2">
            <w:pPr>
              <w:pStyle w:val="PargrafodaLista"/>
              <w:numPr>
                <w:ilvl w:val="0"/>
                <w:numId w:val="16"/>
              </w:numPr>
              <w:snapToGrid w:val="0"/>
              <w:spacing w:before="120" w:after="120"/>
              <w:ind w:left="460"/>
              <w:jc w:val="both"/>
              <w:rPr>
                <w:rFonts w:cs="Arial"/>
                <w:szCs w:val="24"/>
              </w:rPr>
            </w:pPr>
            <w:r w:rsidRPr="00910D50">
              <w:rPr>
                <w:rFonts w:cs="Arial"/>
                <w:szCs w:val="24"/>
              </w:rPr>
              <w:t xml:space="preserve"> Divulgação do Pregão, mediante aviso publicado no Diário Oficial da União</w:t>
            </w:r>
            <w:r w:rsidRPr="004870C3">
              <w:rPr>
                <w:rFonts w:cs="Arial"/>
                <w:szCs w:val="24"/>
              </w:rPr>
              <w:t xml:space="preserve">, </w:t>
            </w:r>
            <w:r w:rsidRPr="004870C3">
              <w:rPr>
                <w:rFonts w:cs="Arial"/>
              </w:rPr>
              <w:t>no “Jornal Correio Braziliense”, editados em Brasília-DF</w:t>
            </w:r>
            <w:r w:rsidRPr="00910D50">
              <w:rPr>
                <w:rFonts w:cs="Arial"/>
                <w:szCs w:val="24"/>
              </w:rPr>
              <w:t xml:space="preserve"> e nos sítios eletrônicos: </w:t>
            </w:r>
            <w:hyperlink r:id="rId9" w:history="1">
              <w:r w:rsidRPr="00910D50">
                <w:rPr>
                  <w:rStyle w:val="Hyperlink"/>
                  <w:rFonts w:cs="Arial"/>
                  <w:szCs w:val="24"/>
                </w:rPr>
                <w:t>www.gov.br/compras/pt-br</w:t>
              </w:r>
            </w:hyperlink>
            <w:r w:rsidRPr="00910D50">
              <w:rPr>
                <w:rFonts w:cs="Arial"/>
                <w:szCs w:val="24"/>
              </w:rPr>
              <w:t xml:space="preserve"> e </w:t>
            </w:r>
            <w:hyperlink r:id="rId10" w:history="1">
              <w:r w:rsidRPr="00910D50">
                <w:rPr>
                  <w:rStyle w:val="Hyperlink"/>
                  <w:rFonts w:cs="Arial"/>
                  <w:szCs w:val="24"/>
                </w:rPr>
                <w:t>www.camara.leg.br</w:t>
              </w:r>
            </w:hyperlink>
            <w:r w:rsidRPr="00910D50">
              <w:rPr>
                <w:rFonts w:cs="Arial"/>
                <w:szCs w:val="24"/>
              </w:rPr>
              <w:t>.</w:t>
            </w:r>
          </w:p>
          <w:p w14:paraId="14D65997" w14:textId="77777777" w:rsidR="00066505" w:rsidRPr="00910D50" w:rsidRDefault="00066505" w:rsidP="003072C2">
            <w:pPr>
              <w:pStyle w:val="PargrafodaLista"/>
              <w:numPr>
                <w:ilvl w:val="0"/>
                <w:numId w:val="16"/>
              </w:numPr>
              <w:snapToGrid w:val="0"/>
              <w:spacing w:before="120" w:after="120"/>
              <w:ind w:left="460"/>
              <w:jc w:val="both"/>
              <w:rPr>
                <w:rFonts w:cs="Arial"/>
                <w:szCs w:val="24"/>
              </w:rPr>
            </w:pPr>
            <w:r w:rsidRPr="00910D50">
              <w:rPr>
                <w:rFonts w:cs="Arial"/>
              </w:rPr>
              <w:t>Início do prazo para anexação ao sistema eletrônico da proposta e dos documentos de habilitação.</w:t>
            </w:r>
          </w:p>
        </w:tc>
      </w:tr>
      <w:tr w:rsidR="00066505" w:rsidRPr="00910D50" w14:paraId="55370986" w14:textId="77777777" w:rsidTr="00DF3B6A">
        <w:trPr>
          <w:trHeight w:val="524"/>
          <w:jc w:val="center"/>
        </w:trPr>
        <w:tc>
          <w:tcPr>
            <w:tcW w:w="10207" w:type="dxa"/>
            <w:gridSpan w:val="5"/>
            <w:shd w:val="clear" w:color="auto" w:fill="D9D9D9" w:themeFill="background1" w:themeFillShade="D9"/>
            <w:vAlign w:val="center"/>
          </w:tcPr>
          <w:p w14:paraId="39B5648D" w14:textId="4966E5ED" w:rsidR="00066505" w:rsidRPr="00785F7E" w:rsidRDefault="00066505" w:rsidP="00DF3B6A">
            <w:pPr>
              <w:jc w:val="center"/>
              <w:rPr>
                <w:rStyle w:val="Hyperlink"/>
                <w:rFonts w:cs="Arial"/>
                <w:b/>
                <w:color w:val="auto"/>
                <w:szCs w:val="24"/>
              </w:rPr>
            </w:pPr>
            <w:r w:rsidRPr="00785F7E">
              <w:rPr>
                <w:rFonts w:cs="Arial"/>
                <w:b/>
                <w:szCs w:val="24"/>
              </w:rPr>
              <w:t>Data de abertura:</w:t>
            </w:r>
            <w:r w:rsidR="00785F7E" w:rsidRPr="00785F7E">
              <w:rPr>
                <w:rFonts w:cs="Arial"/>
                <w:b/>
                <w:szCs w:val="24"/>
              </w:rPr>
              <w:t xml:space="preserve"> 5/10/2021 </w:t>
            </w:r>
            <w:r w:rsidRPr="00785F7E">
              <w:rPr>
                <w:rFonts w:cs="Arial"/>
                <w:b/>
                <w:szCs w:val="24"/>
              </w:rPr>
              <w:t xml:space="preserve">às 10h no sítio eletrônico </w:t>
            </w:r>
            <w:hyperlink r:id="rId11" w:history="1">
              <w:r w:rsidRPr="00785F7E">
                <w:rPr>
                  <w:rStyle w:val="Hyperlink"/>
                  <w:rFonts w:cs="Arial"/>
                  <w:b/>
                  <w:color w:val="auto"/>
                  <w:szCs w:val="24"/>
                </w:rPr>
                <w:t>www.gov.br/compras/pt-br</w:t>
              </w:r>
            </w:hyperlink>
          </w:p>
          <w:p w14:paraId="7EDF3D13" w14:textId="77777777" w:rsidR="00066505" w:rsidRPr="00910D50" w:rsidRDefault="00066505" w:rsidP="00DF3B6A">
            <w:pPr>
              <w:jc w:val="center"/>
              <w:rPr>
                <w:rFonts w:cs="Arial"/>
                <w:b/>
              </w:rPr>
            </w:pPr>
            <w:r w:rsidRPr="00785F7E">
              <w:rPr>
                <w:rFonts w:cs="Arial"/>
                <w:b/>
              </w:rPr>
              <w:t>UASG: 10001</w:t>
            </w:r>
          </w:p>
        </w:tc>
      </w:tr>
      <w:tr w:rsidR="00066505" w:rsidRPr="00910D50" w14:paraId="7CFC4A79" w14:textId="77777777" w:rsidTr="00DF3B6A">
        <w:trPr>
          <w:jc w:val="center"/>
        </w:trPr>
        <w:tc>
          <w:tcPr>
            <w:tcW w:w="4622" w:type="dxa"/>
            <w:gridSpan w:val="3"/>
            <w:vAlign w:val="center"/>
          </w:tcPr>
          <w:p w14:paraId="3B752AD4" w14:textId="77777777" w:rsidR="00066505" w:rsidRPr="004870C3" w:rsidRDefault="00066505" w:rsidP="00DF3B6A">
            <w:pPr>
              <w:jc w:val="center"/>
              <w:rPr>
                <w:rFonts w:cs="Arial"/>
                <w:b/>
                <w:sz w:val="20"/>
              </w:rPr>
            </w:pPr>
            <w:r w:rsidRPr="004870C3">
              <w:rPr>
                <w:rFonts w:cs="Arial"/>
                <w:b/>
                <w:sz w:val="20"/>
              </w:rPr>
              <w:t>Licitação Exclusiva ME/EPP?</w:t>
            </w:r>
          </w:p>
          <w:p w14:paraId="18F8D5FE" w14:textId="77777777" w:rsidR="00066505" w:rsidRPr="004870C3" w:rsidRDefault="00066505" w:rsidP="00DF3B6A">
            <w:pPr>
              <w:jc w:val="center"/>
              <w:rPr>
                <w:rFonts w:cs="Arial"/>
                <w:b/>
                <w:sz w:val="20"/>
              </w:rPr>
            </w:pPr>
            <w:r w:rsidRPr="004870C3">
              <w:rPr>
                <w:rFonts w:cs="Arial"/>
                <w:b/>
                <w:sz w:val="20"/>
              </w:rPr>
              <w:t>Não</w:t>
            </w:r>
          </w:p>
        </w:tc>
        <w:tc>
          <w:tcPr>
            <w:tcW w:w="5585" w:type="dxa"/>
            <w:gridSpan w:val="2"/>
            <w:vAlign w:val="center"/>
          </w:tcPr>
          <w:p w14:paraId="1D3635FC" w14:textId="77777777" w:rsidR="00066505" w:rsidRPr="004870C3" w:rsidRDefault="00066505" w:rsidP="00DF3B6A">
            <w:pPr>
              <w:jc w:val="center"/>
              <w:rPr>
                <w:rFonts w:cs="Arial"/>
                <w:b/>
                <w:sz w:val="20"/>
              </w:rPr>
            </w:pPr>
            <w:r w:rsidRPr="004870C3">
              <w:rPr>
                <w:rFonts w:cs="Arial"/>
                <w:b/>
                <w:sz w:val="20"/>
              </w:rPr>
              <w:t>Há Itens Exclusivos ME/EPP?</w:t>
            </w:r>
          </w:p>
          <w:p w14:paraId="43C1CDAD" w14:textId="77777777" w:rsidR="00066505" w:rsidRPr="004870C3" w:rsidRDefault="00066505" w:rsidP="00DF3B6A">
            <w:pPr>
              <w:jc w:val="center"/>
              <w:rPr>
                <w:rFonts w:cs="Arial"/>
                <w:b/>
                <w:sz w:val="20"/>
              </w:rPr>
            </w:pPr>
            <w:r w:rsidRPr="004870C3">
              <w:rPr>
                <w:rFonts w:cs="Arial"/>
                <w:b/>
                <w:sz w:val="20"/>
              </w:rPr>
              <w:t>Não</w:t>
            </w:r>
          </w:p>
        </w:tc>
      </w:tr>
      <w:tr w:rsidR="00066505" w:rsidRPr="00910D50" w14:paraId="04A2B74C" w14:textId="77777777" w:rsidTr="00DF3B6A">
        <w:trPr>
          <w:trHeight w:val="1241"/>
          <w:jc w:val="center"/>
        </w:trPr>
        <w:tc>
          <w:tcPr>
            <w:tcW w:w="2661" w:type="dxa"/>
            <w:gridSpan w:val="2"/>
            <w:vAlign w:val="center"/>
          </w:tcPr>
          <w:p w14:paraId="75C201FC" w14:textId="77777777" w:rsidR="00066505" w:rsidRPr="004870C3" w:rsidRDefault="00066505" w:rsidP="00DF3B6A">
            <w:pPr>
              <w:jc w:val="center"/>
              <w:rPr>
                <w:rFonts w:cs="Arial"/>
                <w:b/>
                <w:sz w:val="20"/>
              </w:rPr>
            </w:pPr>
            <w:r w:rsidRPr="004870C3">
              <w:rPr>
                <w:rFonts w:cs="Arial"/>
                <w:b/>
                <w:sz w:val="20"/>
              </w:rPr>
              <w:t>Vistoria?</w:t>
            </w:r>
          </w:p>
          <w:p w14:paraId="2ED30E78" w14:textId="77777777" w:rsidR="00066505" w:rsidRPr="004870C3" w:rsidRDefault="00066505" w:rsidP="00DF3B6A">
            <w:pPr>
              <w:jc w:val="center"/>
              <w:rPr>
                <w:rFonts w:cs="Arial"/>
                <w:b/>
                <w:sz w:val="20"/>
              </w:rPr>
            </w:pPr>
            <w:r w:rsidRPr="004870C3">
              <w:rPr>
                <w:rFonts w:cs="Arial"/>
                <w:b/>
                <w:sz w:val="20"/>
              </w:rPr>
              <w:t>Facultativa</w:t>
            </w:r>
          </w:p>
          <w:p w14:paraId="71DED70D" w14:textId="77777777" w:rsidR="00066505" w:rsidRPr="004870C3" w:rsidRDefault="00066505" w:rsidP="00DF3B6A">
            <w:pPr>
              <w:jc w:val="center"/>
              <w:rPr>
                <w:rFonts w:cs="Arial"/>
                <w:i/>
                <w:sz w:val="20"/>
              </w:rPr>
            </w:pPr>
            <w:r w:rsidRPr="004870C3">
              <w:rPr>
                <w:rFonts w:cs="Arial"/>
                <w:i/>
                <w:sz w:val="20"/>
              </w:rPr>
              <w:t xml:space="preserve">Veja Título </w:t>
            </w:r>
            <w:proofErr w:type="gramStart"/>
            <w:r w:rsidRPr="004870C3">
              <w:rPr>
                <w:rFonts w:cs="Arial"/>
                <w:i/>
                <w:sz w:val="20"/>
              </w:rPr>
              <w:t>4</w:t>
            </w:r>
            <w:proofErr w:type="gramEnd"/>
            <w:r w:rsidRPr="004870C3">
              <w:rPr>
                <w:rFonts w:cs="Arial"/>
                <w:i/>
                <w:sz w:val="20"/>
              </w:rPr>
              <w:t xml:space="preserve"> do Edital.</w:t>
            </w:r>
          </w:p>
          <w:p w14:paraId="0CECF62D" w14:textId="77777777" w:rsidR="00066505" w:rsidRPr="004870C3" w:rsidRDefault="00066505" w:rsidP="00DF3B6A">
            <w:pPr>
              <w:jc w:val="center"/>
              <w:rPr>
                <w:rFonts w:cs="Arial"/>
                <w:i/>
                <w:sz w:val="20"/>
              </w:rPr>
            </w:pPr>
            <w:r w:rsidRPr="004870C3">
              <w:rPr>
                <w:rFonts w:cs="Arial"/>
                <w:i/>
                <w:sz w:val="20"/>
              </w:rPr>
              <w:t>Telefone para contato: (61)3216-4221</w:t>
            </w:r>
          </w:p>
          <w:p w14:paraId="79ACD7EA" w14:textId="77777777" w:rsidR="00066505" w:rsidRPr="004870C3" w:rsidRDefault="00066505" w:rsidP="00DF3B6A">
            <w:pPr>
              <w:jc w:val="center"/>
              <w:rPr>
                <w:rFonts w:cs="Arial"/>
                <w:i/>
                <w:sz w:val="20"/>
              </w:rPr>
            </w:pPr>
          </w:p>
        </w:tc>
        <w:tc>
          <w:tcPr>
            <w:tcW w:w="4028" w:type="dxa"/>
            <w:gridSpan w:val="2"/>
            <w:vAlign w:val="center"/>
          </w:tcPr>
          <w:p w14:paraId="76E4155B" w14:textId="77777777" w:rsidR="00066505" w:rsidRPr="004870C3" w:rsidRDefault="00066505" w:rsidP="00DF3B6A">
            <w:pPr>
              <w:jc w:val="center"/>
              <w:rPr>
                <w:rFonts w:cs="Arial"/>
                <w:b/>
                <w:sz w:val="20"/>
              </w:rPr>
            </w:pPr>
            <w:r w:rsidRPr="004870C3">
              <w:rPr>
                <w:rFonts w:cs="Arial"/>
                <w:b/>
                <w:sz w:val="20"/>
              </w:rPr>
              <w:t>Amostra/Protótipo/Demonstração/Prova de Conceito?</w:t>
            </w:r>
          </w:p>
          <w:p w14:paraId="27142CE3" w14:textId="77777777" w:rsidR="00066505" w:rsidRPr="004870C3" w:rsidRDefault="00066505" w:rsidP="00DF3B6A">
            <w:pPr>
              <w:jc w:val="center"/>
              <w:rPr>
                <w:rFonts w:cs="Arial"/>
                <w:b/>
                <w:sz w:val="20"/>
              </w:rPr>
            </w:pPr>
            <w:r w:rsidRPr="004870C3">
              <w:rPr>
                <w:rFonts w:cs="Arial"/>
                <w:b/>
                <w:sz w:val="20"/>
              </w:rPr>
              <w:t>Não</w:t>
            </w:r>
          </w:p>
          <w:p w14:paraId="4C0AB870" w14:textId="77777777" w:rsidR="00066505" w:rsidRPr="004870C3" w:rsidRDefault="00066505" w:rsidP="00DF3B6A">
            <w:pPr>
              <w:jc w:val="center"/>
              <w:rPr>
                <w:rFonts w:cs="Arial"/>
                <w:i/>
                <w:sz w:val="20"/>
              </w:rPr>
            </w:pPr>
          </w:p>
          <w:p w14:paraId="52526E76" w14:textId="77777777" w:rsidR="00066505" w:rsidRPr="004870C3" w:rsidRDefault="00066505" w:rsidP="00DF3B6A">
            <w:pPr>
              <w:jc w:val="center"/>
              <w:rPr>
                <w:rFonts w:cs="Arial"/>
                <w:b/>
                <w:sz w:val="20"/>
              </w:rPr>
            </w:pPr>
          </w:p>
        </w:tc>
        <w:tc>
          <w:tcPr>
            <w:tcW w:w="3518" w:type="dxa"/>
            <w:vAlign w:val="center"/>
          </w:tcPr>
          <w:p w14:paraId="3F649389" w14:textId="77777777" w:rsidR="00066505" w:rsidRPr="002404ED" w:rsidRDefault="00066505" w:rsidP="00DF3B6A">
            <w:pPr>
              <w:jc w:val="center"/>
              <w:rPr>
                <w:rFonts w:cs="Arial"/>
                <w:b/>
                <w:sz w:val="20"/>
              </w:rPr>
            </w:pPr>
            <w:r w:rsidRPr="002404ED">
              <w:rPr>
                <w:rFonts w:cs="Arial"/>
                <w:b/>
                <w:sz w:val="20"/>
              </w:rPr>
              <w:t>Arquivos disponibilizados com o Edital?</w:t>
            </w:r>
          </w:p>
          <w:p w14:paraId="107CD37A" w14:textId="77777777" w:rsidR="00066505" w:rsidRPr="002404ED" w:rsidRDefault="00066505" w:rsidP="00DF3B6A">
            <w:pPr>
              <w:jc w:val="center"/>
              <w:rPr>
                <w:rFonts w:cs="Arial"/>
                <w:b/>
                <w:sz w:val="20"/>
              </w:rPr>
            </w:pPr>
            <w:r w:rsidRPr="002404ED">
              <w:rPr>
                <w:rFonts w:cs="Arial"/>
                <w:b/>
                <w:sz w:val="20"/>
              </w:rPr>
              <w:t>Sim</w:t>
            </w:r>
          </w:p>
          <w:p w14:paraId="13E88492" w14:textId="6A7BDCB4" w:rsidR="00785F7E" w:rsidRDefault="00066505" w:rsidP="00DF3B6A">
            <w:pPr>
              <w:jc w:val="center"/>
              <w:rPr>
                <w:rFonts w:cs="Arial"/>
                <w:sz w:val="20"/>
              </w:rPr>
            </w:pPr>
            <w:r w:rsidRPr="002404ED">
              <w:rPr>
                <w:rFonts w:cs="Arial"/>
                <w:sz w:val="20"/>
              </w:rPr>
              <w:t xml:space="preserve">Modelo da Proposta </w:t>
            </w:r>
            <w:r w:rsidR="00785F7E">
              <w:rPr>
                <w:rFonts w:cs="Arial"/>
                <w:sz w:val="20"/>
              </w:rPr>
              <w:t>–</w:t>
            </w:r>
            <w:r w:rsidRPr="002404ED">
              <w:rPr>
                <w:rFonts w:cs="Arial"/>
                <w:sz w:val="20"/>
              </w:rPr>
              <w:t xml:space="preserve"> </w:t>
            </w:r>
          </w:p>
          <w:p w14:paraId="1FC9A798" w14:textId="16DDBA51" w:rsidR="00066505" w:rsidRPr="002404ED" w:rsidRDefault="00785F7E" w:rsidP="00DF3B6A">
            <w:pPr>
              <w:jc w:val="center"/>
              <w:rPr>
                <w:rFonts w:cs="Arial"/>
                <w:i/>
                <w:sz w:val="20"/>
              </w:rPr>
            </w:pPr>
            <w:r>
              <w:rPr>
                <w:rFonts w:cs="Arial"/>
                <w:i/>
                <w:sz w:val="20"/>
              </w:rPr>
              <w:t>V</w:t>
            </w:r>
            <w:r w:rsidR="00066505" w:rsidRPr="002404ED">
              <w:rPr>
                <w:rFonts w:cs="Arial"/>
                <w:i/>
                <w:sz w:val="20"/>
              </w:rPr>
              <w:t>eja Anexo n. 7</w:t>
            </w:r>
            <w:r w:rsidR="00066505">
              <w:rPr>
                <w:rFonts w:cs="Arial"/>
                <w:i/>
                <w:sz w:val="20"/>
              </w:rPr>
              <w:t>.</w:t>
            </w:r>
          </w:p>
          <w:p w14:paraId="162F3582" w14:textId="77777777" w:rsidR="00066505" w:rsidRPr="002404ED" w:rsidRDefault="00066505" w:rsidP="00DF3B6A">
            <w:pPr>
              <w:jc w:val="center"/>
              <w:rPr>
                <w:rFonts w:cs="Arial"/>
                <w:i/>
                <w:sz w:val="20"/>
              </w:rPr>
            </w:pPr>
          </w:p>
          <w:p w14:paraId="5341811A" w14:textId="0416F19C" w:rsidR="00785F7E" w:rsidRDefault="00066505" w:rsidP="00DF3B6A">
            <w:pPr>
              <w:jc w:val="center"/>
              <w:rPr>
                <w:rFonts w:cs="Arial"/>
                <w:sz w:val="20"/>
              </w:rPr>
            </w:pPr>
            <w:r w:rsidRPr="002404ED">
              <w:rPr>
                <w:rFonts w:cs="Arial"/>
                <w:sz w:val="20"/>
              </w:rPr>
              <w:t xml:space="preserve">Orçamento Estimado </w:t>
            </w:r>
            <w:r w:rsidR="00785F7E">
              <w:rPr>
                <w:rFonts w:cs="Arial"/>
                <w:sz w:val="20"/>
              </w:rPr>
              <w:t>–</w:t>
            </w:r>
            <w:r w:rsidRPr="002404ED">
              <w:rPr>
                <w:rFonts w:cs="Arial"/>
                <w:sz w:val="20"/>
              </w:rPr>
              <w:t xml:space="preserve"> </w:t>
            </w:r>
          </w:p>
          <w:p w14:paraId="2C24740D" w14:textId="1302ADD2" w:rsidR="00066505" w:rsidRPr="002404ED" w:rsidRDefault="00066505" w:rsidP="00DF3B6A">
            <w:pPr>
              <w:jc w:val="center"/>
              <w:rPr>
                <w:rFonts w:cs="Arial"/>
                <w:i/>
                <w:sz w:val="20"/>
              </w:rPr>
            </w:pPr>
            <w:r w:rsidRPr="002404ED">
              <w:rPr>
                <w:rFonts w:cs="Arial"/>
                <w:i/>
                <w:sz w:val="20"/>
              </w:rPr>
              <w:t>Veja Anexo n. 8</w:t>
            </w:r>
            <w:r>
              <w:rPr>
                <w:rFonts w:cs="Arial"/>
                <w:i/>
                <w:sz w:val="20"/>
              </w:rPr>
              <w:t>.</w:t>
            </w:r>
          </w:p>
          <w:p w14:paraId="03F5B80F" w14:textId="76A43094" w:rsidR="00066505" w:rsidRPr="002404ED" w:rsidRDefault="00066505" w:rsidP="00DF3B6A">
            <w:pPr>
              <w:jc w:val="center"/>
              <w:rPr>
                <w:rFonts w:cs="Arial"/>
                <w:i/>
                <w:sz w:val="20"/>
              </w:rPr>
            </w:pPr>
          </w:p>
        </w:tc>
      </w:tr>
      <w:tr w:rsidR="00066505" w:rsidRPr="00910D50" w14:paraId="24CBCED2" w14:textId="77777777" w:rsidTr="00DF3B6A">
        <w:trPr>
          <w:trHeight w:val="415"/>
          <w:jc w:val="center"/>
        </w:trPr>
        <w:tc>
          <w:tcPr>
            <w:tcW w:w="10207" w:type="dxa"/>
            <w:gridSpan w:val="5"/>
            <w:vAlign w:val="center"/>
          </w:tcPr>
          <w:p w14:paraId="715E99A6" w14:textId="77777777" w:rsidR="00066505" w:rsidRPr="00910D50" w:rsidRDefault="00066505" w:rsidP="00DF3B6A">
            <w:pPr>
              <w:jc w:val="center"/>
              <w:rPr>
                <w:rFonts w:cs="Arial"/>
              </w:rPr>
            </w:pPr>
            <w:r w:rsidRPr="00910D50">
              <w:rPr>
                <w:rFonts w:cs="Arial"/>
                <w:b/>
              </w:rPr>
              <w:t>Pedidos de esclarecimentos e Impugnação</w:t>
            </w:r>
          </w:p>
          <w:p w14:paraId="55397A9A" w14:textId="5A198CFE" w:rsidR="00066505" w:rsidRPr="00910D50" w:rsidRDefault="00066505" w:rsidP="00DF3B6A">
            <w:pPr>
              <w:jc w:val="center"/>
              <w:rPr>
                <w:rFonts w:cs="Arial"/>
              </w:rPr>
            </w:pPr>
            <w:r w:rsidRPr="00910D50">
              <w:rPr>
                <w:rFonts w:cs="Arial"/>
              </w:rPr>
              <w:t>Até as 18h30 do dia</w:t>
            </w:r>
            <w:r w:rsidR="00785F7E">
              <w:rPr>
                <w:rFonts w:cs="Arial"/>
              </w:rPr>
              <w:t xml:space="preserve"> </w:t>
            </w:r>
            <w:r w:rsidR="00785F7E" w:rsidRPr="00785F7E">
              <w:rPr>
                <w:rFonts w:cs="Arial"/>
              </w:rPr>
              <w:t>30</w:t>
            </w:r>
            <w:r w:rsidRPr="00785F7E">
              <w:rPr>
                <w:rFonts w:cs="Arial"/>
              </w:rPr>
              <w:t>/</w:t>
            </w:r>
            <w:r w:rsidR="00785F7E" w:rsidRPr="00785F7E">
              <w:rPr>
                <w:rFonts w:cs="Arial"/>
              </w:rPr>
              <w:t>9</w:t>
            </w:r>
            <w:r w:rsidRPr="00785F7E">
              <w:rPr>
                <w:rFonts w:cs="Arial"/>
              </w:rPr>
              <w:t>/</w:t>
            </w:r>
            <w:r w:rsidR="00785F7E" w:rsidRPr="00785F7E">
              <w:rPr>
                <w:rFonts w:cs="Arial"/>
              </w:rPr>
              <w:t>2021</w:t>
            </w:r>
          </w:p>
          <w:p w14:paraId="1921452F" w14:textId="77777777" w:rsidR="00066505" w:rsidRPr="00910D50" w:rsidRDefault="00066505" w:rsidP="00DF3B6A">
            <w:pPr>
              <w:jc w:val="center"/>
              <w:rPr>
                <w:rFonts w:cs="Arial"/>
              </w:rPr>
            </w:pPr>
            <w:proofErr w:type="gramStart"/>
            <w:r w:rsidRPr="00910D50">
              <w:rPr>
                <w:rFonts w:cs="Arial"/>
              </w:rPr>
              <w:t>exclusivamente</w:t>
            </w:r>
            <w:proofErr w:type="gramEnd"/>
            <w:r w:rsidRPr="00910D50">
              <w:rPr>
                <w:rFonts w:cs="Arial"/>
              </w:rPr>
              <w:t xml:space="preserve"> pelo e-mail  </w:t>
            </w:r>
            <w:hyperlink r:id="rId12" w:history="1">
              <w:r w:rsidRPr="00910D50">
                <w:rPr>
                  <w:rStyle w:val="Hyperlink"/>
                  <w:rFonts w:cs="Arial"/>
                </w:rPr>
                <w:t>cpl.dg@camara.leg.br</w:t>
              </w:r>
            </w:hyperlink>
            <w:r w:rsidRPr="00910D50">
              <w:rPr>
                <w:rFonts w:cs="Arial"/>
              </w:rPr>
              <w:t xml:space="preserve"> </w:t>
            </w:r>
          </w:p>
          <w:p w14:paraId="2C67CA62" w14:textId="64D948CB" w:rsidR="00066505" w:rsidRPr="00910D50" w:rsidRDefault="00066505" w:rsidP="00DF3B6A">
            <w:pPr>
              <w:jc w:val="center"/>
              <w:rPr>
                <w:rFonts w:cs="Arial"/>
              </w:rPr>
            </w:pPr>
          </w:p>
        </w:tc>
      </w:tr>
      <w:tr w:rsidR="00066505" w:rsidRPr="00910D50" w14:paraId="17FFD35E" w14:textId="77777777" w:rsidTr="00DF3B6A">
        <w:trPr>
          <w:trHeight w:val="177"/>
          <w:jc w:val="center"/>
        </w:trPr>
        <w:tc>
          <w:tcPr>
            <w:tcW w:w="10207" w:type="dxa"/>
            <w:gridSpan w:val="5"/>
            <w:shd w:val="clear" w:color="auto" w:fill="D9D9D9"/>
            <w:vAlign w:val="center"/>
          </w:tcPr>
          <w:p w14:paraId="39CA1120" w14:textId="77777777" w:rsidR="00066505" w:rsidRPr="00910D50" w:rsidRDefault="00066505" w:rsidP="00DF3B6A">
            <w:pPr>
              <w:jc w:val="center"/>
              <w:rPr>
                <w:rFonts w:cs="Arial"/>
                <w:b/>
                <w:i/>
              </w:rPr>
            </w:pPr>
            <w:r w:rsidRPr="00910D50">
              <w:rPr>
                <w:rFonts w:cs="Arial"/>
                <w:b/>
              </w:rPr>
              <w:t>Informações Adicionais</w:t>
            </w:r>
          </w:p>
        </w:tc>
      </w:tr>
      <w:tr w:rsidR="00066505" w:rsidRPr="00910D50" w14:paraId="120C735C" w14:textId="77777777" w:rsidTr="00DF3B6A">
        <w:trPr>
          <w:trHeight w:val="871"/>
          <w:jc w:val="center"/>
        </w:trPr>
        <w:tc>
          <w:tcPr>
            <w:tcW w:w="4622" w:type="dxa"/>
            <w:gridSpan w:val="3"/>
            <w:vAlign w:val="center"/>
          </w:tcPr>
          <w:p w14:paraId="4C5C6F5A" w14:textId="77777777" w:rsidR="00066505" w:rsidRPr="00910D50" w:rsidRDefault="00066505" w:rsidP="00DF3B6A">
            <w:pPr>
              <w:pStyle w:val="t3ftulon3fvel1negrito"/>
              <w:tabs>
                <w:tab w:val="left" w:pos="360"/>
              </w:tabs>
              <w:spacing w:before="0" w:after="120"/>
              <w:jc w:val="center"/>
              <w:rPr>
                <w:rFonts w:cs="Arial"/>
                <w:sz w:val="20"/>
              </w:rPr>
            </w:pPr>
          </w:p>
          <w:p w14:paraId="11289E00" w14:textId="77777777" w:rsidR="00066505" w:rsidRPr="00910D50" w:rsidRDefault="00066505" w:rsidP="00DF3B6A">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5E42125B" w14:textId="77777777" w:rsidR="00066505" w:rsidRPr="00910D50" w:rsidRDefault="00066505" w:rsidP="00DF3B6A">
            <w:pPr>
              <w:pStyle w:val="t3ftulon3fvel1negrito"/>
              <w:tabs>
                <w:tab w:val="left" w:pos="360"/>
              </w:tabs>
              <w:spacing w:before="0" w:after="120"/>
              <w:jc w:val="center"/>
              <w:rPr>
                <w:rFonts w:cs="Arial"/>
                <w:sz w:val="20"/>
              </w:rPr>
            </w:pPr>
            <w:r w:rsidRPr="00910D50">
              <w:rPr>
                <w:rFonts w:cs="Arial"/>
                <w:b w:val="0"/>
                <w:sz w:val="20"/>
              </w:rPr>
              <w:t>E-mail: cpl.dg@camara.leg.br</w:t>
            </w:r>
          </w:p>
        </w:tc>
        <w:tc>
          <w:tcPr>
            <w:tcW w:w="5585" w:type="dxa"/>
            <w:gridSpan w:val="2"/>
            <w:vMerge w:val="restart"/>
            <w:vAlign w:val="center"/>
          </w:tcPr>
          <w:p w14:paraId="27C71B48" w14:textId="77777777" w:rsidR="00066505" w:rsidRPr="00910D50" w:rsidRDefault="00066505" w:rsidP="00DF3B6A">
            <w:pPr>
              <w:pStyle w:val="t3ftulon3fvel1negrito"/>
              <w:tabs>
                <w:tab w:val="left" w:pos="360"/>
              </w:tabs>
              <w:spacing w:before="0" w:after="0"/>
              <w:ind w:left="-108"/>
              <w:jc w:val="center"/>
              <w:rPr>
                <w:rFonts w:cs="Arial"/>
                <w:sz w:val="20"/>
              </w:rPr>
            </w:pPr>
            <w:r w:rsidRPr="00910D50">
              <w:rPr>
                <w:rFonts w:cs="Arial"/>
                <w:sz w:val="20"/>
              </w:rPr>
              <w:t>Endereço:</w:t>
            </w:r>
          </w:p>
          <w:p w14:paraId="1C6E540D" w14:textId="77777777" w:rsidR="00066505" w:rsidRPr="00910D50" w:rsidRDefault="00066505" w:rsidP="00DF3B6A">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4F9B47B8" w14:textId="77777777" w:rsidR="00066505" w:rsidRPr="00910D50" w:rsidRDefault="00066505" w:rsidP="00DF3B6A">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131B453F" w14:textId="77777777" w:rsidR="00066505" w:rsidRPr="00910D50" w:rsidRDefault="00066505" w:rsidP="00DF3B6A">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183C4ED7" w14:textId="77777777" w:rsidR="00066505" w:rsidRPr="00910D50" w:rsidRDefault="00066505" w:rsidP="00DF3B6A">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5CA9567C" w14:textId="77777777" w:rsidR="00066505" w:rsidRPr="00910D50" w:rsidRDefault="00066505" w:rsidP="00DF3B6A">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6767BEB7" w14:textId="77777777" w:rsidR="00066505" w:rsidRPr="00910D50" w:rsidRDefault="00066505" w:rsidP="00DF3B6A">
            <w:pPr>
              <w:tabs>
                <w:tab w:val="left" w:pos="2127"/>
              </w:tabs>
              <w:suppressAutoHyphens/>
              <w:ind w:left="-108"/>
              <w:jc w:val="center"/>
              <w:rPr>
                <w:rFonts w:cs="Arial"/>
              </w:rPr>
            </w:pPr>
            <w:r w:rsidRPr="00910D50">
              <w:rPr>
                <w:rFonts w:cs="Arial"/>
              </w:rPr>
              <w:t>Brasília – DF.  CEP: 70160-900.</w:t>
            </w:r>
          </w:p>
        </w:tc>
      </w:tr>
      <w:tr w:rsidR="00066505" w:rsidRPr="00910D50" w14:paraId="41F002D8" w14:textId="77777777" w:rsidTr="00DF3B6A">
        <w:trPr>
          <w:trHeight w:val="536"/>
          <w:jc w:val="center"/>
        </w:trPr>
        <w:tc>
          <w:tcPr>
            <w:tcW w:w="4622" w:type="dxa"/>
            <w:gridSpan w:val="3"/>
          </w:tcPr>
          <w:p w14:paraId="02B25416" w14:textId="77777777" w:rsidR="00066505" w:rsidRPr="00910D50" w:rsidRDefault="00066505" w:rsidP="00DF3B6A">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5585" w:type="dxa"/>
            <w:gridSpan w:val="2"/>
            <w:vMerge/>
          </w:tcPr>
          <w:p w14:paraId="0E50844C" w14:textId="77777777" w:rsidR="00066505" w:rsidRPr="00910D50" w:rsidRDefault="00066505" w:rsidP="00DF3B6A">
            <w:pPr>
              <w:pStyle w:val="t3ftulon3fvel1negrito"/>
              <w:tabs>
                <w:tab w:val="left" w:pos="360"/>
              </w:tabs>
              <w:spacing w:before="0" w:after="0"/>
              <w:ind w:left="-108"/>
              <w:rPr>
                <w:rFonts w:cs="Arial"/>
                <w:sz w:val="20"/>
                <w:u w:val="single"/>
              </w:rPr>
            </w:pPr>
          </w:p>
        </w:tc>
      </w:tr>
      <w:tr w:rsidR="00066505" w:rsidRPr="00910D50" w14:paraId="28177779" w14:textId="77777777" w:rsidTr="00DF3B6A">
        <w:trPr>
          <w:trHeight w:val="200"/>
          <w:jc w:val="center"/>
        </w:trPr>
        <w:tc>
          <w:tcPr>
            <w:tcW w:w="10207" w:type="dxa"/>
            <w:gridSpan w:val="5"/>
            <w:shd w:val="clear" w:color="auto" w:fill="auto"/>
            <w:vAlign w:val="center"/>
          </w:tcPr>
          <w:p w14:paraId="2FAA01E5" w14:textId="77777777" w:rsidR="00066505" w:rsidRPr="00910D50" w:rsidRDefault="00066505" w:rsidP="00DF3B6A">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066505" w:rsidRPr="00910D50" w14:paraId="22EAD952" w14:textId="77777777" w:rsidTr="00DF3B6A">
        <w:trPr>
          <w:trHeight w:val="484"/>
          <w:jc w:val="center"/>
        </w:trPr>
        <w:tc>
          <w:tcPr>
            <w:tcW w:w="10207" w:type="dxa"/>
            <w:gridSpan w:val="5"/>
            <w:shd w:val="clear" w:color="auto" w:fill="auto"/>
            <w:vAlign w:val="center"/>
          </w:tcPr>
          <w:p w14:paraId="274F2929" w14:textId="77777777" w:rsidR="00066505" w:rsidRPr="00910D50" w:rsidRDefault="00066505" w:rsidP="00DF3B6A">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w:t>
            </w:r>
            <w:proofErr w:type="gramStart"/>
            <w:r w:rsidRPr="00910D50">
              <w:rPr>
                <w:rFonts w:cs="Arial"/>
                <w:b w:val="0"/>
                <w:sz w:val="20"/>
              </w:rPr>
              <w:t>extensão .</w:t>
            </w:r>
            <w:proofErr w:type="gramEnd"/>
            <w:r w:rsidRPr="00910D50">
              <w:rPr>
                <w:rFonts w:cs="Arial"/>
                <w:b w:val="0"/>
                <w:sz w:val="20"/>
              </w:rPr>
              <w:t>PDF), Word (extensão .DOC ou .DOCX), Excel (extensão .XLS ou .XLSX), podendo ainda ser processados por compactação nos formatos ZIP (extensão .ZIP) ou RAR (extensão .RAR).</w:t>
            </w:r>
          </w:p>
        </w:tc>
      </w:tr>
      <w:tr w:rsidR="00066505" w:rsidRPr="00910D50" w14:paraId="5F6BA8AE" w14:textId="77777777" w:rsidTr="00DF3B6A">
        <w:trPr>
          <w:trHeight w:val="484"/>
          <w:jc w:val="center"/>
        </w:trPr>
        <w:tc>
          <w:tcPr>
            <w:tcW w:w="10207" w:type="dxa"/>
            <w:gridSpan w:val="5"/>
            <w:shd w:val="clear" w:color="auto" w:fill="auto"/>
            <w:vAlign w:val="center"/>
          </w:tcPr>
          <w:p w14:paraId="269FE6F2" w14:textId="77777777" w:rsidR="00066505" w:rsidRPr="00910D50" w:rsidRDefault="00066505" w:rsidP="00DF3B6A">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066505" w:rsidRPr="00910D50" w14:paraId="6650860E" w14:textId="77777777" w:rsidTr="00DF3B6A">
        <w:trPr>
          <w:trHeight w:val="484"/>
          <w:jc w:val="center"/>
        </w:trPr>
        <w:tc>
          <w:tcPr>
            <w:tcW w:w="10207" w:type="dxa"/>
            <w:gridSpan w:val="5"/>
            <w:shd w:val="clear" w:color="auto" w:fill="D9D9D9" w:themeFill="background1" w:themeFillShade="D9"/>
            <w:vAlign w:val="center"/>
          </w:tcPr>
          <w:p w14:paraId="40330216" w14:textId="77777777" w:rsidR="00066505" w:rsidRPr="00910D50" w:rsidRDefault="00066505" w:rsidP="00DF3B6A">
            <w:pPr>
              <w:ind w:left="-113"/>
              <w:jc w:val="both"/>
              <w:rPr>
                <w:rFonts w:cs="Arial"/>
                <w:sz w:val="16"/>
                <w:szCs w:val="16"/>
              </w:rPr>
            </w:pPr>
            <w:r w:rsidRPr="00910D50">
              <w:rPr>
                <w:rFonts w:cs="Arial"/>
                <w:sz w:val="16"/>
                <w:szCs w:val="16"/>
              </w:rPr>
              <w:t xml:space="preserve">Acompanhe as sessões públicas dos Pregões da Câmara dos Deputados pelo endereço </w:t>
            </w:r>
            <w:hyperlink r:id="rId13"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Consultas &gt; Pregões &gt; Em andamento &gt; Cód. UASG “10001”</w:t>
            </w:r>
            <w:r w:rsidRPr="00910D50">
              <w:rPr>
                <w:rFonts w:cs="Arial"/>
                <w:i/>
                <w:sz w:val="16"/>
                <w:szCs w:val="16"/>
              </w:rPr>
              <w:t>.</w:t>
            </w:r>
            <w:r w:rsidRPr="00910D50">
              <w:rPr>
                <w:rFonts w:cs="Arial"/>
                <w:sz w:val="16"/>
                <w:szCs w:val="16"/>
              </w:rPr>
              <w:t xml:space="preserve"> </w:t>
            </w:r>
          </w:p>
          <w:p w14:paraId="7FE3EEE3" w14:textId="77777777" w:rsidR="00066505" w:rsidRPr="00910D50" w:rsidRDefault="00066505" w:rsidP="00DF3B6A">
            <w:pPr>
              <w:ind w:left="-113"/>
              <w:jc w:val="both"/>
              <w:rPr>
                <w:rFonts w:cs="Arial"/>
                <w:sz w:val="16"/>
                <w:szCs w:val="16"/>
              </w:rPr>
            </w:pPr>
            <w:r w:rsidRPr="00910D50">
              <w:rPr>
                <w:rFonts w:cs="Arial"/>
                <w:sz w:val="16"/>
                <w:szCs w:val="16"/>
              </w:rPr>
              <w:t xml:space="preserve">O Edital está disponível para download nos endereços </w:t>
            </w:r>
            <w:hyperlink r:id="rId14"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5"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1FAEF9DF" w14:textId="77777777" w:rsidR="008E50A2" w:rsidRDefault="009B0037" w:rsidP="009B0037">
      <w:pPr>
        <w:rPr>
          <w:rFonts w:cs="Arial"/>
          <w:noProof/>
          <w:szCs w:val="24"/>
        </w:rPr>
        <w:sectPr w:rsidR="008E50A2" w:rsidSect="008E50A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16B4AD91" w14:textId="77777777" w:rsidR="008E50A2" w:rsidRDefault="008E50A2">
      <w:pPr>
        <w:pStyle w:val="Remissivo1"/>
        <w:tabs>
          <w:tab w:val="right" w:leader="dot" w:pos="9062"/>
        </w:tabs>
        <w:rPr>
          <w:noProof/>
        </w:rPr>
      </w:pPr>
      <w:r>
        <w:rPr>
          <w:noProof/>
        </w:rPr>
        <w:t>1. DO OBJETO DA LICITAÇÃO</w:t>
      </w:r>
      <w:r>
        <w:rPr>
          <w:noProof/>
        </w:rPr>
        <w:tab/>
        <w:t>3</w:t>
      </w:r>
    </w:p>
    <w:p w14:paraId="2C734714" w14:textId="77777777" w:rsidR="008E50A2" w:rsidRDefault="008E50A2">
      <w:pPr>
        <w:pStyle w:val="Remissivo1"/>
        <w:tabs>
          <w:tab w:val="right" w:leader="dot" w:pos="9062"/>
        </w:tabs>
        <w:rPr>
          <w:noProof/>
        </w:rPr>
      </w:pPr>
      <w:r>
        <w:rPr>
          <w:noProof/>
        </w:rPr>
        <w:t>2. DOS PEDIDOS DE ESCLARECIMENTOS E DA IMPUGNAÇÃO</w:t>
      </w:r>
      <w:r>
        <w:rPr>
          <w:noProof/>
        </w:rPr>
        <w:tab/>
        <w:t>3</w:t>
      </w:r>
    </w:p>
    <w:p w14:paraId="5D7A94F8" w14:textId="77777777" w:rsidR="008E50A2" w:rsidRDefault="008E50A2">
      <w:pPr>
        <w:pStyle w:val="Remissivo1"/>
        <w:tabs>
          <w:tab w:val="right" w:leader="dot" w:pos="9062"/>
        </w:tabs>
        <w:rPr>
          <w:noProof/>
        </w:rPr>
      </w:pPr>
      <w:r>
        <w:rPr>
          <w:noProof/>
        </w:rPr>
        <w:t>3. DA PARTICIPAÇÃO E DOS IMPEDIMENTOS À PARTICIPAÇÃO</w:t>
      </w:r>
      <w:r>
        <w:rPr>
          <w:noProof/>
        </w:rPr>
        <w:tab/>
        <w:t>4</w:t>
      </w:r>
    </w:p>
    <w:p w14:paraId="42B1CB9B" w14:textId="77777777" w:rsidR="008E50A2" w:rsidRDefault="008E50A2">
      <w:pPr>
        <w:pStyle w:val="Remissivo1"/>
        <w:tabs>
          <w:tab w:val="right" w:leader="dot" w:pos="9062"/>
        </w:tabs>
        <w:rPr>
          <w:noProof/>
        </w:rPr>
      </w:pPr>
      <w:r>
        <w:rPr>
          <w:noProof/>
        </w:rPr>
        <w:t>4. DA VISTORIA TÉCNICA</w:t>
      </w:r>
      <w:r>
        <w:rPr>
          <w:noProof/>
        </w:rPr>
        <w:tab/>
        <w:t>5</w:t>
      </w:r>
    </w:p>
    <w:p w14:paraId="39DCC729" w14:textId="77777777" w:rsidR="008E50A2" w:rsidRDefault="008E50A2">
      <w:pPr>
        <w:pStyle w:val="Remissivo1"/>
        <w:tabs>
          <w:tab w:val="right" w:leader="dot" w:pos="9062"/>
        </w:tabs>
        <w:rPr>
          <w:noProof/>
        </w:rPr>
      </w:pPr>
      <w:r>
        <w:rPr>
          <w:noProof/>
        </w:rPr>
        <w:t>5. DA APRESENTAÇÃO DA PROPOSTA E DOS DOCUMENTOS DE HABILITAÇÃO</w:t>
      </w:r>
      <w:r>
        <w:rPr>
          <w:noProof/>
        </w:rPr>
        <w:tab/>
        <w:t>5</w:t>
      </w:r>
    </w:p>
    <w:p w14:paraId="65D13F2B" w14:textId="77777777" w:rsidR="008E50A2" w:rsidRDefault="008E50A2">
      <w:pPr>
        <w:pStyle w:val="Remissivo1"/>
        <w:tabs>
          <w:tab w:val="right" w:leader="dot" w:pos="9062"/>
        </w:tabs>
        <w:rPr>
          <w:noProof/>
        </w:rPr>
      </w:pPr>
      <w:r>
        <w:rPr>
          <w:noProof/>
        </w:rPr>
        <w:t>6. DA ABERTURA DA SESSÃO</w:t>
      </w:r>
      <w:r>
        <w:rPr>
          <w:noProof/>
        </w:rPr>
        <w:tab/>
        <w:t>10</w:t>
      </w:r>
    </w:p>
    <w:p w14:paraId="27713535" w14:textId="77777777" w:rsidR="008E50A2" w:rsidRDefault="008E50A2">
      <w:pPr>
        <w:pStyle w:val="Remissivo1"/>
        <w:tabs>
          <w:tab w:val="right" w:leader="dot" w:pos="9062"/>
        </w:tabs>
        <w:rPr>
          <w:noProof/>
        </w:rPr>
      </w:pPr>
      <w:r>
        <w:rPr>
          <w:noProof/>
        </w:rPr>
        <w:t>7. DA CLASSIFICAÇÃO DAS PROPOSTAS</w:t>
      </w:r>
      <w:r>
        <w:rPr>
          <w:noProof/>
        </w:rPr>
        <w:tab/>
        <w:t>10</w:t>
      </w:r>
    </w:p>
    <w:p w14:paraId="3D12EAE6" w14:textId="77777777" w:rsidR="008E50A2" w:rsidRDefault="008E50A2">
      <w:pPr>
        <w:pStyle w:val="Remissivo1"/>
        <w:tabs>
          <w:tab w:val="right" w:leader="dot" w:pos="9062"/>
        </w:tabs>
        <w:rPr>
          <w:noProof/>
        </w:rPr>
      </w:pPr>
      <w:r>
        <w:rPr>
          <w:noProof/>
        </w:rPr>
        <w:t>8. DA FASE COMPETITIVA</w:t>
      </w:r>
      <w:r>
        <w:rPr>
          <w:noProof/>
        </w:rPr>
        <w:tab/>
        <w:t>11</w:t>
      </w:r>
    </w:p>
    <w:p w14:paraId="19CA5FAF" w14:textId="77777777" w:rsidR="008E50A2" w:rsidRDefault="008E50A2">
      <w:pPr>
        <w:pStyle w:val="Remissivo1"/>
        <w:tabs>
          <w:tab w:val="right" w:leader="dot" w:pos="9062"/>
        </w:tabs>
        <w:rPr>
          <w:noProof/>
        </w:rPr>
      </w:pPr>
      <w:r>
        <w:rPr>
          <w:noProof/>
        </w:rPr>
        <w:t>9. DOS CRITÉRIOS DE DESEMPATE</w:t>
      </w:r>
      <w:r>
        <w:rPr>
          <w:noProof/>
        </w:rPr>
        <w:tab/>
        <w:t>12</w:t>
      </w:r>
    </w:p>
    <w:p w14:paraId="03C58628" w14:textId="77777777" w:rsidR="008E50A2" w:rsidRDefault="008E50A2">
      <w:pPr>
        <w:pStyle w:val="Remissivo1"/>
        <w:tabs>
          <w:tab w:val="right" w:leader="dot" w:pos="9062"/>
        </w:tabs>
        <w:rPr>
          <w:noProof/>
        </w:rPr>
      </w:pPr>
      <w:r>
        <w:rPr>
          <w:noProof/>
        </w:rPr>
        <w:t>10. DA NEGOCIAÇÃO</w:t>
      </w:r>
      <w:r>
        <w:rPr>
          <w:noProof/>
        </w:rPr>
        <w:tab/>
        <w:t>13</w:t>
      </w:r>
    </w:p>
    <w:p w14:paraId="4BB86E3E" w14:textId="77777777" w:rsidR="008E50A2" w:rsidRDefault="008E50A2">
      <w:pPr>
        <w:pStyle w:val="Remissivo1"/>
        <w:tabs>
          <w:tab w:val="right" w:leader="dot" w:pos="9062"/>
        </w:tabs>
        <w:rPr>
          <w:noProof/>
        </w:rPr>
      </w:pPr>
      <w:r>
        <w:rPr>
          <w:noProof/>
        </w:rPr>
        <w:t>11. DO JULGAMENTO DA PROPOSTA</w:t>
      </w:r>
      <w:r>
        <w:rPr>
          <w:noProof/>
        </w:rPr>
        <w:tab/>
        <w:t>13</w:t>
      </w:r>
    </w:p>
    <w:p w14:paraId="7D6A25D3" w14:textId="77777777" w:rsidR="008E50A2" w:rsidRDefault="008E50A2">
      <w:pPr>
        <w:pStyle w:val="Remissivo1"/>
        <w:tabs>
          <w:tab w:val="right" w:leader="dot" w:pos="9062"/>
        </w:tabs>
        <w:rPr>
          <w:noProof/>
        </w:rPr>
      </w:pPr>
      <w:r>
        <w:rPr>
          <w:noProof/>
        </w:rPr>
        <w:t>12. DA HABILITAÇÃO</w:t>
      </w:r>
      <w:r>
        <w:rPr>
          <w:noProof/>
        </w:rPr>
        <w:tab/>
        <w:t>14</w:t>
      </w:r>
    </w:p>
    <w:p w14:paraId="6C39FFAB" w14:textId="77777777" w:rsidR="008E50A2" w:rsidRDefault="008E50A2">
      <w:pPr>
        <w:pStyle w:val="Remissivo1"/>
        <w:tabs>
          <w:tab w:val="right" w:leader="dot" w:pos="9062"/>
        </w:tabs>
        <w:rPr>
          <w:noProof/>
        </w:rPr>
      </w:pPr>
      <w:r>
        <w:rPr>
          <w:noProof/>
        </w:rPr>
        <w:t>13. DO RECURSO E DA ADJUDICAÇÃO</w:t>
      </w:r>
      <w:r>
        <w:rPr>
          <w:noProof/>
        </w:rPr>
        <w:tab/>
        <w:t>16</w:t>
      </w:r>
    </w:p>
    <w:p w14:paraId="0812323E" w14:textId="77777777" w:rsidR="008E50A2" w:rsidRDefault="008E50A2">
      <w:pPr>
        <w:pStyle w:val="Remissivo1"/>
        <w:tabs>
          <w:tab w:val="right" w:leader="dot" w:pos="9062"/>
        </w:tabs>
        <w:rPr>
          <w:noProof/>
        </w:rPr>
      </w:pPr>
      <w:r>
        <w:rPr>
          <w:noProof/>
        </w:rPr>
        <w:t>14. DO ENCAMINHAMENTO DA DOCUMENTAÇÃO NÃO DIGITAL</w:t>
      </w:r>
      <w:r>
        <w:rPr>
          <w:noProof/>
        </w:rPr>
        <w:tab/>
        <w:t>17</w:t>
      </w:r>
    </w:p>
    <w:p w14:paraId="3D1E3663" w14:textId="77777777" w:rsidR="008E50A2" w:rsidRDefault="008E50A2">
      <w:pPr>
        <w:pStyle w:val="Remissivo1"/>
        <w:tabs>
          <w:tab w:val="right" w:leader="dot" w:pos="9062"/>
        </w:tabs>
        <w:rPr>
          <w:noProof/>
        </w:rPr>
      </w:pPr>
      <w:r>
        <w:rPr>
          <w:noProof/>
        </w:rPr>
        <w:t>15. DAS SANÇÕES ADMINISTRATIVAS</w:t>
      </w:r>
      <w:r>
        <w:rPr>
          <w:noProof/>
        </w:rPr>
        <w:tab/>
        <w:t>17</w:t>
      </w:r>
    </w:p>
    <w:p w14:paraId="4B1940D7" w14:textId="77777777" w:rsidR="008E50A2" w:rsidRDefault="008E50A2">
      <w:pPr>
        <w:pStyle w:val="Remissivo1"/>
        <w:tabs>
          <w:tab w:val="right" w:leader="dot" w:pos="9062"/>
        </w:tabs>
        <w:rPr>
          <w:noProof/>
        </w:rPr>
      </w:pPr>
      <w:r>
        <w:rPr>
          <w:noProof/>
        </w:rPr>
        <w:t>16. DAS DISPOSIÇÕES GERAIS</w:t>
      </w:r>
      <w:r>
        <w:rPr>
          <w:noProof/>
        </w:rPr>
        <w:tab/>
        <w:t>18</w:t>
      </w:r>
    </w:p>
    <w:p w14:paraId="22D95FE2" w14:textId="77777777" w:rsidR="008E50A2" w:rsidRDefault="008E50A2">
      <w:pPr>
        <w:pStyle w:val="Remissivo1"/>
        <w:tabs>
          <w:tab w:val="right" w:leader="dot" w:pos="9062"/>
        </w:tabs>
        <w:rPr>
          <w:noProof/>
        </w:rPr>
      </w:pPr>
      <w:r>
        <w:rPr>
          <w:noProof/>
        </w:rPr>
        <w:t>17. DO FORO</w:t>
      </w:r>
      <w:r>
        <w:rPr>
          <w:noProof/>
        </w:rPr>
        <w:tab/>
        <w:t>20</w:t>
      </w:r>
    </w:p>
    <w:p w14:paraId="08402A89" w14:textId="77777777" w:rsidR="008E50A2" w:rsidRDefault="008E50A2">
      <w:pPr>
        <w:pStyle w:val="Remissivo1"/>
        <w:tabs>
          <w:tab w:val="right" w:leader="dot" w:pos="9062"/>
        </w:tabs>
        <w:rPr>
          <w:noProof/>
        </w:rPr>
      </w:pPr>
      <w:r>
        <w:rPr>
          <w:noProof/>
        </w:rPr>
        <w:t>ANEXO N. 1 - TERMO DE REFERÊNCIA</w:t>
      </w:r>
      <w:r>
        <w:rPr>
          <w:noProof/>
        </w:rPr>
        <w:tab/>
        <w:t>21</w:t>
      </w:r>
    </w:p>
    <w:p w14:paraId="20AC7D8C" w14:textId="77777777" w:rsidR="008E50A2" w:rsidRDefault="008E50A2">
      <w:pPr>
        <w:pStyle w:val="Remissivo1"/>
        <w:tabs>
          <w:tab w:val="right" w:leader="dot" w:pos="9062"/>
        </w:tabs>
        <w:rPr>
          <w:noProof/>
        </w:rPr>
      </w:pPr>
      <w:r>
        <w:rPr>
          <w:noProof/>
        </w:rPr>
        <w:t>ANEXO N. 2 - DA CONTRATAÇÃO</w:t>
      </w:r>
      <w:r>
        <w:rPr>
          <w:noProof/>
        </w:rPr>
        <w:tab/>
        <w:t>26</w:t>
      </w:r>
    </w:p>
    <w:p w14:paraId="14592B0B" w14:textId="77777777" w:rsidR="008E50A2" w:rsidRDefault="008E50A2">
      <w:pPr>
        <w:pStyle w:val="Remissivo1"/>
        <w:tabs>
          <w:tab w:val="right" w:leader="dot" w:pos="9062"/>
        </w:tabs>
        <w:rPr>
          <w:noProof/>
        </w:rPr>
      </w:pPr>
      <w:r>
        <w:rPr>
          <w:noProof/>
        </w:rPr>
        <w:t>ANEXO N. 3 - MODELO DOS ARQUIVOS</w:t>
      </w:r>
      <w:r>
        <w:rPr>
          <w:noProof/>
        </w:rPr>
        <w:tab/>
        <w:t>27</w:t>
      </w:r>
    </w:p>
    <w:p w14:paraId="3BD50DE7" w14:textId="77777777" w:rsidR="008E50A2" w:rsidRDefault="008E50A2">
      <w:pPr>
        <w:pStyle w:val="Remissivo1"/>
        <w:tabs>
          <w:tab w:val="right" w:leader="dot" w:pos="9062"/>
        </w:tabs>
        <w:rPr>
          <w:noProof/>
        </w:rPr>
      </w:pPr>
      <w:r>
        <w:rPr>
          <w:noProof/>
        </w:rPr>
        <w:t>ANEXO N. 4 - TERMO DE CONCILIAÇÃO JUDICIAL FIRMADO ENTRE O MINISTÉRIO PÚBLICO DO TRABALHO E A UNIÃO</w:t>
      </w:r>
      <w:r>
        <w:rPr>
          <w:noProof/>
        </w:rPr>
        <w:tab/>
        <w:t>29</w:t>
      </w:r>
    </w:p>
    <w:p w14:paraId="778326A3" w14:textId="77777777" w:rsidR="008E50A2" w:rsidRDefault="008E50A2">
      <w:pPr>
        <w:pStyle w:val="Remissivo1"/>
        <w:tabs>
          <w:tab w:val="right" w:leader="dot" w:pos="9062"/>
        </w:tabs>
        <w:rPr>
          <w:noProof/>
        </w:rPr>
      </w:pPr>
      <w:r>
        <w:rPr>
          <w:noProof/>
        </w:rPr>
        <w:t>ANEXO N. 5 - MODELO DE DECLARAÇÃO DE CONTRATOS FIRMADOS COM A INICIATIVA PRIVADA E COM A ADMINISTRAÇÃO PÚBLICA</w:t>
      </w:r>
      <w:r>
        <w:rPr>
          <w:noProof/>
        </w:rPr>
        <w:tab/>
        <w:t>33</w:t>
      </w:r>
    </w:p>
    <w:p w14:paraId="7D6E459B" w14:textId="77777777" w:rsidR="008E50A2" w:rsidRDefault="008E50A2">
      <w:pPr>
        <w:pStyle w:val="Remissivo1"/>
        <w:tabs>
          <w:tab w:val="right" w:leader="dot" w:pos="9062"/>
        </w:tabs>
        <w:rPr>
          <w:noProof/>
        </w:rPr>
      </w:pPr>
      <w:r>
        <w:rPr>
          <w:noProof/>
        </w:rPr>
        <w:t>ANEXO N. 6 - MINUTA DO CONTRATO</w:t>
      </w:r>
      <w:r>
        <w:rPr>
          <w:noProof/>
        </w:rPr>
        <w:tab/>
        <w:t>36</w:t>
      </w:r>
    </w:p>
    <w:p w14:paraId="0A713808" w14:textId="77777777" w:rsidR="008E50A2" w:rsidRDefault="008E50A2">
      <w:pPr>
        <w:pStyle w:val="Remissivo1"/>
        <w:tabs>
          <w:tab w:val="right" w:leader="dot" w:pos="9062"/>
        </w:tabs>
        <w:rPr>
          <w:noProof/>
        </w:rPr>
      </w:pPr>
      <w:r>
        <w:rPr>
          <w:noProof/>
        </w:rPr>
        <w:t>ANEXO N. 7 - MODELO DA PROPOSTA COMPLETA</w:t>
      </w:r>
      <w:r>
        <w:rPr>
          <w:noProof/>
        </w:rPr>
        <w:tab/>
        <w:t>63</w:t>
      </w:r>
    </w:p>
    <w:p w14:paraId="347F53F6" w14:textId="77777777" w:rsidR="008E50A2" w:rsidRDefault="008E50A2">
      <w:pPr>
        <w:pStyle w:val="Remissivo1"/>
        <w:tabs>
          <w:tab w:val="right" w:leader="dot" w:pos="9062"/>
        </w:tabs>
        <w:rPr>
          <w:noProof/>
        </w:rPr>
      </w:pPr>
      <w:r>
        <w:rPr>
          <w:noProof/>
        </w:rPr>
        <w:t>ANEXO N. 7-A - NOTAS EXPLICATIVAS</w:t>
      </w:r>
      <w:r>
        <w:rPr>
          <w:noProof/>
        </w:rPr>
        <w:tab/>
        <w:t>66</w:t>
      </w:r>
    </w:p>
    <w:p w14:paraId="13C4E208" w14:textId="77777777" w:rsidR="008E50A2" w:rsidRDefault="008E50A2">
      <w:pPr>
        <w:pStyle w:val="Remissivo1"/>
        <w:tabs>
          <w:tab w:val="right" w:leader="dot" w:pos="9062"/>
        </w:tabs>
        <w:rPr>
          <w:noProof/>
        </w:rPr>
      </w:pPr>
      <w:r>
        <w:rPr>
          <w:noProof/>
        </w:rPr>
        <w:t>ANEXO N. 8 – ORÇAMENTO ESTIMADO</w:t>
      </w:r>
      <w:r>
        <w:rPr>
          <w:noProof/>
        </w:rPr>
        <w:tab/>
        <w:t>70</w:t>
      </w:r>
    </w:p>
    <w:p w14:paraId="72AADB60" w14:textId="77777777" w:rsidR="008E50A2" w:rsidRDefault="008E50A2" w:rsidP="009B0037">
      <w:pPr>
        <w:rPr>
          <w:rFonts w:cs="Arial"/>
          <w:noProof/>
          <w:szCs w:val="24"/>
        </w:rPr>
        <w:sectPr w:rsidR="008E50A2" w:rsidSect="008E50A2">
          <w:type w:val="continuous"/>
          <w:pgSz w:w="11907" w:h="16840" w:code="9"/>
          <w:pgMar w:top="1701" w:right="1134" w:bottom="1134" w:left="1701" w:header="720" w:footer="720" w:gutter="0"/>
          <w:cols w:space="720"/>
          <w:docGrid w:linePitch="272"/>
        </w:sectPr>
      </w:pPr>
    </w:p>
    <w:p w14:paraId="2A8289E0" w14:textId="1A67726B" w:rsidR="009B0037" w:rsidRDefault="009B0037" w:rsidP="009B0037">
      <w:r w:rsidRPr="001C20CA">
        <w:rPr>
          <w:rFonts w:cs="Arial"/>
          <w:szCs w:val="24"/>
        </w:rPr>
        <w:fldChar w:fldCharType="end"/>
      </w: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61645FE5" w:rsidR="009B0037" w:rsidRPr="001D0A1B" w:rsidRDefault="009B0037" w:rsidP="001D0A1B">
      <w:pPr>
        <w:pStyle w:val="Txt0pRec"/>
      </w:pPr>
      <w:r>
        <w:br w:type="page"/>
      </w:r>
      <w:r w:rsidRPr="001D0A1B">
        <w:lastRenderedPageBreak/>
        <w:t xml:space="preserve">A COMISSÃO PERMANENTE DE LICITAÇÃO da Câmara dos Deputados, por intermédio deste Pregoeiro legalmente designado, e tendo em vista o que consta do </w:t>
      </w:r>
      <w:r w:rsidRPr="00C7083D">
        <w:t>Processo n.</w:t>
      </w:r>
      <w:r w:rsidR="006D231B" w:rsidRPr="00C7083D">
        <w:rPr>
          <w:rFonts w:cs="Times New Roman"/>
          <w:szCs w:val="20"/>
        </w:rPr>
        <w:t xml:space="preserve"> </w:t>
      </w:r>
      <w:r w:rsidR="006D231B" w:rsidRPr="00C7083D">
        <w:t>437.168/202</w:t>
      </w:r>
      <w:r w:rsidR="00C7083D" w:rsidRPr="00C7083D">
        <w:t>1</w:t>
      </w:r>
      <w:r w:rsidRPr="00C7083D">
        <w:t>, torna</w:t>
      </w:r>
      <w:r w:rsidRPr="001D0A1B">
        <w:t xml:space="preserve"> pública, para conhecimento dos interessados, a abertura de licitação, na modalidade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proofErr w:type="gramStart"/>
      <w:r w:rsidRPr="001D0A1B">
        <w:fldChar w:fldCharType="end"/>
      </w:r>
      <w:proofErr w:type="gramEnd"/>
    </w:p>
    <w:p w14:paraId="4D654D3A" w14:textId="22168D00" w:rsidR="009B0037" w:rsidRPr="00E522A0" w:rsidRDefault="009B0037" w:rsidP="001D0A1B">
      <w:pPr>
        <w:pStyle w:val="Tit3n"/>
      </w:pPr>
      <w:r w:rsidRPr="00E522A0">
        <w:t xml:space="preserve">O objeto do presente PREGÃO é a </w:t>
      </w:r>
      <w:r w:rsidR="00E522A0" w:rsidRPr="00E522A0">
        <w:t>prestação de serviços continuados por alocação de postos de trabalho na área de operação de elevadores, pelo período de doze meses</w:t>
      </w:r>
      <w:r w:rsidRPr="00E522A0">
        <w:t>, de acordo com as quantidades e especificações técnicas descritas neste Edital.</w:t>
      </w:r>
    </w:p>
    <w:p w14:paraId="42508495" w14:textId="77777777" w:rsidR="009B0037" w:rsidRPr="001D0A1B" w:rsidRDefault="009B0037" w:rsidP="001D0A1B">
      <w:pPr>
        <w:pStyle w:val="Tit4n"/>
      </w:pPr>
      <w:bookmarkStart w:id="0" w:name="_Toc255972722"/>
      <w:bookmarkStart w:id="1" w:name="_Toc255972721"/>
      <w:r w:rsidRPr="001D0A1B">
        <w:t>Em caso de discordância existente entre as especificações descritas no sistema eletrônico (</w:t>
      </w:r>
      <w:proofErr w:type="spellStart"/>
      <w:r w:rsidRPr="001D0A1B">
        <w:t>Comprasnet</w:t>
      </w:r>
      <w:proofErr w:type="spellEnd"/>
      <w:r w:rsidRPr="001D0A1B">
        <w: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ÃO; b</w:instrText>
      </w:r>
      <w:proofErr w:type="gramStart"/>
      <w:r>
        <w:instrText xml:space="preserve"> "</w:instrText>
      </w:r>
      <w:proofErr w:type="gramEnd"/>
      <w:r>
        <w:instrText xml:space="preserve"> </w:instrText>
      </w:r>
      <w:r>
        <w:fldChar w:fldCharType="end"/>
      </w:r>
      <w:r>
        <w:t xml:space="preserve"> </w:t>
      </w:r>
    </w:p>
    <w:p w14:paraId="30BFDCD5" w14:textId="77777777" w:rsidR="009B0037" w:rsidRDefault="009B0037" w:rsidP="00AE3BF2">
      <w:pPr>
        <w:pStyle w:val="Tit3n"/>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w:t>
      </w:r>
      <w:r w:rsidRPr="0013567D">
        <w:t>pública</w:t>
      </w:r>
      <w:r>
        <w:rPr>
          <w:lang w:val="pt-PT"/>
        </w:rPr>
        <w:t xml:space="preserve">, exclusivamente pelo e-mail </w:t>
      </w:r>
      <w:hyperlink r:id="rId20" w:history="1">
        <w:r w:rsidRPr="00BE7F00">
          <w:rPr>
            <w:rStyle w:val="Hyperlink"/>
          </w:rPr>
          <w:t>cpl.dg@camara.leg.br</w:t>
        </w:r>
      </w:hyperlink>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AE3BF2">
      <w:pPr>
        <w:pStyle w:val="Tit3n"/>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AE3BF2">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AE3BF2">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C81DD3">
          <w:rPr>
            <w:rStyle w:val="Hyperlink"/>
          </w:rPr>
          <w:t>www.gov.br/compras/pt-br</w:t>
        </w:r>
      </w:hyperlink>
      <w:proofErr w:type="gramStart"/>
      <w:r>
        <w:rPr>
          <w:rStyle w:val="Hyperlink"/>
        </w:rPr>
        <w:t>.</w:t>
      </w:r>
      <w:proofErr w:type="gramEnd"/>
      <w:hyperlink r:id="rId23" w:history="1"/>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AE3BF2">
      <w:pPr>
        <w:pStyle w:val="Tit3n"/>
      </w:pPr>
      <w:r>
        <w:t>Não poderão participar deste Pregão:</w:t>
      </w:r>
    </w:p>
    <w:p w14:paraId="1C22CE7B" w14:textId="77777777" w:rsidR="009B0037" w:rsidRPr="005B58C9" w:rsidRDefault="009B0037" w:rsidP="000D6BF4">
      <w:pPr>
        <w:pStyle w:val="TLet3"/>
        <w:numPr>
          <w:ilvl w:val="0"/>
          <w:numId w:val="55"/>
        </w:numPr>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0D6BF4">
      <w:pPr>
        <w:pStyle w:val="TLet3"/>
        <w:numPr>
          <w:ilvl w:val="0"/>
          <w:numId w:val="55"/>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0D6BF4">
      <w:pPr>
        <w:pStyle w:val="TLet3"/>
        <w:numPr>
          <w:ilvl w:val="0"/>
          <w:numId w:val="55"/>
        </w:numPr>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0D6BF4">
      <w:pPr>
        <w:pStyle w:val="TLet3"/>
        <w:numPr>
          <w:ilvl w:val="0"/>
          <w:numId w:val="55"/>
        </w:numPr>
      </w:pPr>
      <w:r w:rsidRPr="006C5B5D">
        <w:t>sociedade estrangeira não autorizada a funcionar no País;</w:t>
      </w:r>
    </w:p>
    <w:p w14:paraId="23E36F05" w14:textId="77777777" w:rsidR="009B0037" w:rsidRPr="006C5B5D" w:rsidRDefault="009B0037" w:rsidP="000D6BF4">
      <w:pPr>
        <w:pStyle w:val="TLet3"/>
        <w:numPr>
          <w:ilvl w:val="0"/>
          <w:numId w:val="55"/>
        </w:numPr>
      </w:pPr>
      <w:r w:rsidRPr="006C5B5D">
        <w:t>empresário ou sociedade empresarial cujos estatuto ou contrato social não preveja atividade pertinente e compatível com o objeto deste Pregão;</w:t>
      </w:r>
    </w:p>
    <w:p w14:paraId="6726E0D1" w14:textId="77777777" w:rsidR="009B0037" w:rsidRPr="006C5B5D" w:rsidRDefault="009B0037" w:rsidP="000D6BF4">
      <w:pPr>
        <w:pStyle w:val="TLet3"/>
        <w:numPr>
          <w:ilvl w:val="0"/>
          <w:numId w:val="55"/>
        </w:numPr>
      </w:pPr>
      <w:r w:rsidRPr="006C5B5D">
        <w:t>empresário ou sociedade empresarial que se encontrem em processo de dissolução, falência, concordata, fusão, cisão, ou incorporação;</w:t>
      </w:r>
    </w:p>
    <w:p w14:paraId="598B9AA3" w14:textId="77777777" w:rsidR="009B0037" w:rsidRPr="006C5B5D" w:rsidRDefault="009B0037" w:rsidP="000D6BF4">
      <w:pPr>
        <w:pStyle w:val="TLet3"/>
        <w:numPr>
          <w:ilvl w:val="0"/>
          <w:numId w:val="55"/>
        </w:numPr>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0D6BF4">
      <w:pPr>
        <w:pStyle w:val="TLet3"/>
        <w:numPr>
          <w:ilvl w:val="0"/>
          <w:numId w:val="55"/>
        </w:numPr>
      </w:pPr>
      <w:r w:rsidRPr="006C5B5D">
        <w:t>consórcio de empresa, qualquer que seja sua forma de constituição;</w:t>
      </w:r>
    </w:p>
    <w:p w14:paraId="4768A920" w14:textId="77777777" w:rsidR="009B0037" w:rsidRPr="006C5B5D" w:rsidRDefault="009B0037" w:rsidP="000D6BF4">
      <w:pPr>
        <w:pStyle w:val="TLet3"/>
        <w:numPr>
          <w:ilvl w:val="0"/>
          <w:numId w:val="55"/>
        </w:numPr>
      </w:pPr>
      <w:r w:rsidRPr="006C5B5D">
        <w:t>servidor ou parlamentar da Câmara dos Deputados;</w:t>
      </w:r>
    </w:p>
    <w:p w14:paraId="152D11BC" w14:textId="77777777" w:rsidR="009B0037" w:rsidRPr="00BD083D" w:rsidRDefault="009B0037" w:rsidP="000D6BF4">
      <w:pPr>
        <w:pStyle w:val="TLet3"/>
        <w:numPr>
          <w:ilvl w:val="0"/>
          <w:numId w:val="55"/>
        </w:numPr>
      </w:pPr>
      <w:r w:rsidRPr="001C20CA">
        <w:lastRenderedPageBreak/>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6231D1">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08DF10EA" w14:textId="17055887" w:rsidR="005E6DAF" w:rsidRPr="00C074C9" w:rsidRDefault="00D44EE8" w:rsidP="005E6DAF">
      <w:pPr>
        <w:pStyle w:val="Tit3n"/>
      </w:pPr>
      <w:r w:rsidRPr="00C074C9">
        <w:t>Durante o prazo de elaboração de propostas, ficarão disponíveis os locais onde serão executados os serviços para realização de vistorias técnicas agendadas, para fins de conhecimento da natureza, da área e das condições de sua execução</w:t>
      </w:r>
      <w:r w:rsidR="00C81DD3" w:rsidRPr="00C074C9">
        <w:rPr>
          <w:b/>
          <w:i/>
        </w:rPr>
        <w:t>.</w:t>
      </w:r>
    </w:p>
    <w:p w14:paraId="29821C9C" w14:textId="77777777" w:rsidR="000555B6" w:rsidRPr="00C074C9" w:rsidRDefault="000555B6" w:rsidP="000555B6">
      <w:pPr>
        <w:pStyle w:val="Tit3n"/>
      </w:pPr>
      <w:r w:rsidRPr="00C074C9">
        <w:t>As vistorias técnicas serão agendadas na Coordenação de Administração de Edifícios da Câmara dos Deputados, por meio do telefone (61) 3216-4221.</w:t>
      </w:r>
    </w:p>
    <w:p w14:paraId="2AEC36E1" w14:textId="6FC00B96" w:rsidR="009B0037" w:rsidRPr="00C074C9" w:rsidRDefault="00C074C9" w:rsidP="00AE3BF2">
      <w:pPr>
        <w:pStyle w:val="Tit3n"/>
      </w:pPr>
      <w:r w:rsidRPr="00C074C9">
        <w:t>Não tendo realizado a vistoria de que trata este título, a licitante não poderá arguir desconhecimento do local, da área ou da infraestrutura existente</w:t>
      </w:r>
      <w:r w:rsidR="009B0037" w:rsidRPr="00C074C9">
        <w:t>.</w:t>
      </w:r>
    </w:p>
    <w:p w14:paraId="092DAD35" w14:textId="3BDA441A" w:rsidR="009B0037" w:rsidRDefault="009B0037" w:rsidP="005E6DAF">
      <w:pPr>
        <w:pStyle w:val="Tit2nBrda"/>
        <w:jc w:val="both"/>
      </w:pPr>
      <w:bookmarkStart w:id="2" w:name="_Toc255972725"/>
      <w:r>
        <w:t>DA APRESENTAÇÃO DA PROPOSTA E DOS DOCUMENTOS DE HABILITAÇÃO</w:t>
      </w:r>
      <w:r w:rsidDel="000A35D6">
        <w:t xml:space="preserve"> </w:t>
      </w:r>
      <w:bookmarkEnd w:id="2"/>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AE3BF2">
      <w:pPr>
        <w:pStyle w:val="Tit3n"/>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t xml:space="preserve">A </w:t>
      </w:r>
      <w:r w:rsidRPr="00D049EB">
        <w:t xml:space="preserve">licitante enquadrada como microempresa ou empresa de pequeno porte deverá declarar, em campo próprio do sistema eletrônico, que atende aos requisitos </w:t>
      </w:r>
      <w:r w:rsidRPr="00D049EB">
        <w:lastRenderedPageBreak/>
        <w:t>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AE3BF2">
      <w:pPr>
        <w:pStyle w:val="Tit3n"/>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AE3BF2">
      <w:pPr>
        <w:pStyle w:val="Tit3n"/>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77777777" w:rsidR="009B0037" w:rsidRPr="00752C63" w:rsidRDefault="009B0037" w:rsidP="00AE3BF2">
      <w:pPr>
        <w:pStyle w:val="Tit3n"/>
      </w:pPr>
      <w:r w:rsidRPr="00752C63">
        <w:t>O(s) preço(s) registrado(s) na forma expressa no sistema eletrônico deverá(ão) incluir todos os custos e todas as despesas, diretas e indiretas, para prestação dos serviços objeto desta licitação para a Câmara dos Deputados, em Brasília-DF.</w:t>
      </w:r>
    </w:p>
    <w:p w14:paraId="5D02A35E" w14:textId="77777777" w:rsidR="009B0037" w:rsidRDefault="009B0037" w:rsidP="00AE3BF2">
      <w:pPr>
        <w:pStyle w:val="Tit3n"/>
      </w:pPr>
      <w:r>
        <w:t>Qualquer elemento que possa identificar a licitante importa desclassificação da proposta, sem prejuízo das sanções previstas neste Edital.</w:t>
      </w:r>
    </w:p>
    <w:p w14:paraId="49422749" w14:textId="77777777" w:rsidR="009B0037" w:rsidRDefault="009B0037" w:rsidP="00AE3BF2">
      <w:pPr>
        <w:pStyle w:val="Tit3n"/>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AE3BF2">
      <w:pPr>
        <w:pStyle w:val="Tit3n"/>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AE3BF2">
      <w:pPr>
        <w:pStyle w:val="Tit3n"/>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AE3BF2">
      <w:pPr>
        <w:pStyle w:val="Tit3n"/>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3072C2">
      <w:pPr>
        <w:pStyle w:val="TLet4"/>
        <w:numPr>
          <w:ilvl w:val="5"/>
          <w:numId w:val="22"/>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Pr="008734CB" w:rsidRDefault="009B0037" w:rsidP="003072C2">
      <w:pPr>
        <w:pStyle w:val="TLet4"/>
        <w:numPr>
          <w:ilvl w:val="5"/>
          <w:numId w:val="22"/>
        </w:numPr>
      </w:pPr>
      <w:r w:rsidRPr="00FB2D56">
        <w:lastRenderedPageBreak/>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w:t>
      </w:r>
      <w:r w:rsidRPr="00BF14A7">
        <w:t>mão de obra e encaminhado pela Contratada à Receita Federal do Brasil até o último dia útil do mês subsequente</w:t>
      </w:r>
      <w:r w:rsidRPr="008734CB">
        <w:t xml:space="preserve"> ao da contratação, consoante artigo 30, § 1º, inciso II da Lei Complementar n. 123, de 2006.</w:t>
      </w:r>
    </w:p>
    <w:p w14:paraId="08E0734F" w14:textId="77777777" w:rsidR="009B0037" w:rsidRPr="003078A8" w:rsidRDefault="009B0037" w:rsidP="00A92437">
      <w:pPr>
        <w:pStyle w:val="Tit4n"/>
      </w:pPr>
      <w:r w:rsidRPr="003078A8">
        <w:t xml:space="preserve">No caso de licitante </w:t>
      </w:r>
      <w:r w:rsidRPr="003078A8">
        <w:rPr>
          <w:u w:val="single"/>
        </w:rPr>
        <w:t>beneficiada</w:t>
      </w:r>
      <w:r w:rsidRPr="003078A8">
        <w:t xml:space="preserve"> pela desoneração da folha de pagamento instituída pela Lei n. 12.546, de 2011, alterada pela Lei n. 13.161, de 2015, deverão integrar a proposta as seguintes declarações:</w:t>
      </w:r>
    </w:p>
    <w:p w14:paraId="25B45F0A" w14:textId="77777777" w:rsidR="009B0037" w:rsidRPr="003078A8" w:rsidRDefault="009B0037" w:rsidP="003072C2">
      <w:pPr>
        <w:pStyle w:val="TLet4"/>
        <w:numPr>
          <w:ilvl w:val="5"/>
          <w:numId w:val="24"/>
        </w:numPr>
      </w:pPr>
      <w:r w:rsidRPr="003078A8">
        <w:t xml:space="preserve">Declaração da licitante, </w:t>
      </w:r>
      <w:r w:rsidRPr="003078A8">
        <w:rPr>
          <w:u w:val="single"/>
        </w:rPr>
        <w:t xml:space="preserve">sob as penas da Lei, </w:t>
      </w:r>
      <w:r w:rsidRPr="003078A8">
        <w:rPr>
          <w:b/>
          <w:u w:val="single"/>
        </w:rPr>
        <w:t>de que recolhe</w:t>
      </w:r>
      <w:r w:rsidRPr="003078A8">
        <w:rPr>
          <w:u w:val="single"/>
        </w:rPr>
        <w:t xml:space="preserve"> a contribuição previdenciária incidente sobre o valor da receita bruta,</w:t>
      </w:r>
      <w:r w:rsidRPr="003078A8">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77777777" w:rsidR="009B0037" w:rsidRPr="003078A8" w:rsidRDefault="009B0037" w:rsidP="003072C2">
      <w:pPr>
        <w:pStyle w:val="TLet4"/>
        <w:numPr>
          <w:ilvl w:val="5"/>
          <w:numId w:val="23"/>
        </w:numPr>
      </w:pPr>
      <w:r w:rsidRPr="003078A8">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7A0DDBA5" w:rsidR="009B0037" w:rsidRPr="0013567D" w:rsidRDefault="009B0037" w:rsidP="003072C2">
      <w:pPr>
        <w:pStyle w:val="TLet4"/>
        <w:numPr>
          <w:ilvl w:val="5"/>
          <w:numId w:val="25"/>
        </w:numPr>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Seguro de Acidente de Trabalho (SAT)</w:t>
      </w:r>
      <w:r w:rsidR="00752C63">
        <w: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AE3BF2">
      <w:pPr>
        <w:pStyle w:val="Tit3n"/>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3072C2">
      <w:pPr>
        <w:pStyle w:val="TLet4"/>
        <w:numPr>
          <w:ilvl w:val="5"/>
          <w:numId w:val="26"/>
        </w:numPr>
      </w:pPr>
      <w:r w:rsidRPr="00DC74A9">
        <w:t>declaração do Sicaf referente à habilitação do fornecedor (situação);</w:t>
      </w:r>
    </w:p>
    <w:p w14:paraId="21D3217E" w14:textId="77777777" w:rsidR="009B0037" w:rsidRPr="005D21B7" w:rsidRDefault="009B0037" w:rsidP="003072C2">
      <w:pPr>
        <w:pStyle w:val="TLet4"/>
        <w:numPr>
          <w:ilvl w:val="5"/>
          <w:numId w:val="25"/>
        </w:numPr>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3072C2">
      <w:pPr>
        <w:pStyle w:val="TLet4"/>
        <w:numPr>
          <w:ilvl w:val="5"/>
          <w:numId w:val="25"/>
        </w:numPr>
      </w:pPr>
      <w:r w:rsidRPr="003422A9">
        <w:lastRenderedPageBreak/>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r w:rsidRPr="001D0A1B">
        <w:t xml:space="preserve">c.1) balanço patrimonial do último exercício social exigível, apresentado na forma da lei; </w:t>
      </w:r>
    </w:p>
    <w:p w14:paraId="00B3944E" w14:textId="77777777" w:rsidR="009B0037" w:rsidRPr="00A94F80" w:rsidRDefault="009B0037" w:rsidP="00803135">
      <w:pPr>
        <w:pStyle w:val="TLetSub4"/>
      </w:pPr>
      <w:r>
        <w:t>c</w:t>
      </w:r>
      <w:r w:rsidRPr="00A94F80">
        <w:t>.2) demonstração do Resultado do Exercício (DRE) relativa ao último exercício social exigível, apresentado na forma da lei;</w:t>
      </w:r>
    </w:p>
    <w:p w14:paraId="044D1AEE" w14:textId="6138ADEE" w:rsidR="009B0037" w:rsidRPr="00E44225" w:rsidRDefault="009B0037" w:rsidP="00803135">
      <w:pPr>
        <w:pStyle w:val="TLetSub4"/>
      </w:pPr>
      <w:r>
        <w:t>c</w:t>
      </w:r>
      <w:r w:rsidRPr="00A94F80">
        <w:t>.3) declaração de contratos firmados com a iniciativa privada e</w:t>
      </w:r>
      <w:r>
        <w:t>/ou</w:t>
      </w:r>
      <w:r w:rsidRPr="00A94F80">
        <w:t xml:space="preserve"> com a Administração Pública, vigentes na data da sessão pública de </w:t>
      </w:r>
      <w:r w:rsidRPr="00E44225">
        <w:t>abertura deste Pregão e, se necessário, também aqueles encerrados nos anos de 2020</w:t>
      </w:r>
      <w:r w:rsidR="005C5A4F" w:rsidRPr="00E44225">
        <w:t xml:space="preserve"> e 2021</w:t>
      </w:r>
      <w:r w:rsidRPr="00E44225">
        <w:t>, conforme modelo constante do Anexo n. 5;</w:t>
      </w:r>
    </w:p>
    <w:p w14:paraId="1D0EBE7B" w14:textId="4328F67A" w:rsidR="009B0037" w:rsidRPr="00E44225" w:rsidRDefault="009B0037" w:rsidP="00D97001">
      <w:pPr>
        <w:pStyle w:val="TLetSub4"/>
        <w:ind w:left="2835" w:hanging="850"/>
        <w:rPr>
          <w:color w:val="000000"/>
        </w:rPr>
      </w:pPr>
      <w:r w:rsidRPr="00E44225">
        <w:t>c.3.1) informar, se necessário, separadamen</w:t>
      </w:r>
      <w:r w:rsidR="00EC68F6" w:rsidRPr="00E44225">
        <w:t xml:space="preserve">te, os contratos encerrados em </w:t>
      </w:r>
      <w:r w:rsidR="005C5A4F" w:rsidRPr="00E44225">
        <w:t>2020</w:t>
      </w:r>
      <w:r w:rsidRPr="00E44225">
        <w:t xml:space="preserve"> e 202</w:t>
      </w:r>
      <w:r w:rsidR="005C5A4F" w:rsidRPr="00E44225">
        <w:t>1</w:t>
      </w:r>
      <w:r w:rsidRPr="00E44225">
        <w:t>;</w:t>
      </w:r>
    </w:p>
    <w:p w14:paraId="59AE457D" w14:textId="77777777" w:rsidR="009B0037" w:rsidRPr="001D0A1B" w:rsidRDefault="009B0037" w:rsidP="00803135">
      <w:pPr>
        <w:pStyle w:val="TLetSub4"/>
      </w:pPr>
      <w:r w:rsidRPr="00E44225">
        <w:t>c.4) Certidão Negativa de Falência, Concordata, Recuperação Judicial</w:t>
      </w:r>
      <w:r w:rsidRPr="001D0A1B">
        <w:t xml:space="preserve">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3072C2">
      <w:pPr>
        <w:pStyle w:val="TLet4"/>
        <w:numPr>
          <w:ilvl w:val="5"/>
          <w:numId w:val="26"/>
        </w:numPr>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628D9A84" w:rsidR="009B0037" w:rsidRDefault="009B0037" w:rsidP="00803135">
      <w:pPr>
        <w:pStyle w:val="TLetSub4"/>
        <w:rPr>
          <w:b/>
          <w:i/>
        </w:rPr>
      </w:pPr>
      <w:r>
        <w:t xml:space="preserve">d.1) </w:t>
      </w:r>
      <w:r w:rsidRPr="0013567D">
        <w:t xml:space="preserve">atestado(s) e/ou declaração(ões) de capacidade técnico-operacional, em nome da licitante, emitido(s) por pessoa(s) jurídica(s) de direito público ou privado que comprove(m) </w:t>
      </w:r>
      <w:r w:rsidRPr="0013567D">
        <w:rPr>
          <w:u w:val="single"/>
        </w:rPr>
        <w:t>aptidão na gestão de recursos humanos</w:t>
      </w:r>
      <w:r w:rsidRPr="0013567D">
        <w:t>,</w:t>
      </w:r>
      <w:r w:rsidRPr="0013567D">
        <w:rPr>
          <w:b/>
        </w:rPr>
        <w:t xml:space="preserve"> </w:t>
      </w:r>
      <w:r w:rsidRPr="0013567D">
        <w:t>demonstrando que a licitante administra ou administrou, satisfatoriamente, no mínimo</w:t>
      </w:r>
      <w:r w:rsidRPr="00DF3B6A">
        <w:t xml:space="preserve">, </w:t>
      </w:r>
      <w:r w:rsidR="00EB578B" w:rsidRPr="00DF3B6A">
        <w:t>26 (vi</w:t>
      </w:r>
      <w:r w:rsidR="00DF3B6A">
        <w:t>nte e seis) postos de trabalho;</w:t>
      </w:r>
    </w:p>
    <w:p w14:paraId="5E1962B0" w14:textId="77777777" w:rsidR="009B0037" w:rsidRDefault="009B0037" w:rsidP="00397F3D">
      <w:pPr>
        <w:pStyle w:val="TLetSub4"/>
        <w:ind w:left="2835" w:hanging="850"/>
      </w:pPr>
      <w:r>
        <w:t>d</w:t>
      </w:r>
      <w:r w:rsidRPr="0013567D">
        <w:t>.1.1)</w:t>
      </w:r>
      <w:r w:rsidRPr="00397F3D">
        <w:t xml:space="preserve"> </w:t>
      </w:r>
      <w:r w:rsidRPr="009B1D67">
        <w:t>será aceito o somatório de atestados e/ou declarações de períodos concomitantes para comprovar a capacidade técnica;</w:t>
      </w:r>
    </w:p>
    <w:p w14:paraId="0EEBDC2C" w14:textId="77777777" w:rsidR="009B0037" w:rsidRDefault="009B0037" w:rsidP="00397F3D">
      <w:pPr>
        <w:pStyle w:val="TLetSub4"/>
        <w:ind w:left="2835" w:hanging="850"/>
      </w:pPr>
      <w:r>
        <w:t xml:space="preserve">d.1.2) </w:t>
      </w:r>
      <w:r w:rsidRPr="00A94F80">
        <w:t>o(s) atestado(s) ou a(s) declaração(ões) de capacidade técnica deverá(ão) se referir a serviços prestados, no âmbito de sua atividade econômica principal e/ou secundári</w:t>
      </w:r>
      <w:r>
        <w:t xml:space="preserve">a, </w:t>
      </w:r>
      <w:r w:rsidRPr="00A94F80">
        <w:t>especificada(s) no contrato social, devidamente registrado na junta comercial competente, bem como no cadastro de pessoas Jurídicas da Receita Federal do Brasil – RFB;</w:t>
      </w:r>
    </w:p>
    <w:p w14:paraId="096A3C7C" w14:textId="77777777" w:rsidR="009B0037" w:rsidRPr="00FB2D56" w:rsidRDefault="009B0037" w:rsidP="003072C2">
      <w:pPr>
        <w:pStyle w:val="TLet4"/>
        <w:numPr>
          <w:ilvl w:val="5"/>
          <w:numId w:val="26"/>
        </w:numPr>
      </w:pPr>
      <w:r w:rsidRPr="00A94F80">
        <w:t>cópia(s) de contrato(s), atestado(s) ou declaração(ões)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803135">
      <w:pPr>
        <w:pStyle w:val="TLetSub4"/>
      </w:pPr>
      <w:r>
        <w:t xml:space="preserve">e.1) </w:t>
      </w:r>
      <w:r w:rsidRPr="00A94F80">
        <w:t>os períodos concomitantes serão computados uma única vez;</w:t>
      </w:r>
    </w:p>
    <w:p w14:paraId="30A3ED33" w14:textId="77777777" w:rsidR="009B0037" w:rsidRPr="006F343F" w:rsidRDefault="009B0037" w:rsidP="00803135">
      <w:pPr>
        <w:pStyle w:val="TLetSub4"/>
      </w:pPr>
      <w:r w:rsidRPr="006F343F">
        <w:lastRenderedPageBreak/>
        <w:t>e.2) para a comprovação de tempo de experiência, poderão ser aceitos outros documentos idôneos, mediante diligência do Pregoeiro;</w:t>
      </w:r>
    </w:p>
    <w:p w14:paraId="306377FB" w14:textId="77777777" w:rsidR="009B0037" w:rsidRPr="006F343F" w:rsidRDefault="009B0037" w:rsidP="003072C2">
      <w:pPr>
        <w:pStyle w:val="TLet4"/>
        <w:numPr>
          <w:ilvl w:val="5"/>
          <w:numId w:val="26"/>
        </w:numPr>
      </w:pPr>
      <w:r w:rsidRPr="006F343F">
        <w:t>documentos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3072C2">
      <w:pPr>
        <w:pStyle w:val="TLet4"/>
        <w:numPr>
          <w:ilvl w:val="5"/>
          <w:numId w:val="27"/>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1C2BB6B4" w:rsidR="009B0037" w:rsidRDefault="009B0037" w:rsidP="003072C2">
      <w:pPr>
        <w:pStyle w:val="TLet4"/>
        <w:numPr>
          <w:ilvl w:val="5"/>
          <w:numId w:val="26"/>
        </w:numPr>
      </w:pPr>
      <w:r w:rsidRPr="00BD1079">
        <w:t xml:space="preserve">Patrimônio Líquido igual ou superior a 10% (dez por cento) do valor </w:t>
      </w:r>
      <w:r>
        <w:t xml:space="preserve">anual </w:t>
      </w:r>
      <w:r w:rsidRPr="00BD1079">
        <w:t>estimado para a contratação</w:t>
      </w:r>
      <w:r w:rsidR="006F343F">
        <w:t>;</w:t>
      </w:r>
    </w:p>
    <w:p w14:paraId="3978B952" w14:textId="77777777" w:rsidR="009B0037" w:rsidRPr="00FB2D56" w:rsidRDefault="009B0037" w:rsidP="003072C2">
      <w:pPr>
        <w:pStyle w:val="TLet4"/>
        <w:numPr>
          <w:ilvl w:val="5"/>
          <w:numId w:val="26"/>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pPr>
        <w:pStyle w:val="Tit5n"/>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declaração(ões) apresentado(a)(s) deve(m) permitir a obtenção das seguintes informações</w:t>
      </w:r>
      <w:r w:rsidRPr="00A94F80">
        <w:t>:</w:t>
      </w:r>
    </w:p>
    <w:p w14:paraId="35489E89" w14:textId="77777777" w:rsidR="009B0037" w:rsidRPr="00A94F80" w:rsidRDefault="009B0037" w:rsidP="003072C2">
      <w:pPr>
        <w:pStyle w:val="TLet4"/>
        <w:numPr>
          <w:ilvl w:val="5"/>
          <w:numId w:val="28"/>
        </w:numPr>
      </w:pPr>
      <w:r w:rsidRPr="00A94F80">
        <w:t>indicação do CNPJ, razão social e endereço completo da pessoa jurídica emissora do atestado e/ou da declaração;</w:t>
      </w:r>
    </w:p>
    <w:p w14:paraId="3DF6C210" w14:textId="77777777" w:rsidR="009B0037" w:rsidRPr="00A94F80" w:rsidRDefault="009B0037" w:rsidP="003072C2">
      <w:pPr>
        <w:pStyle w:val="TLet4"/>
        <w:numPr>
          <w:ilvl w:val="5"/>
          <w:numId w:val="26"/>
        </w:numPr>
      </w:pPr>
      <w:r w:rsidRPr="00A94F80">
        <w:t>informação do local e da data de expedição do atestado e/ou da declaração;</w:t>
      </w:r>
    </w:p>
    <w:p w14:paraId="3E7FC6EA" w14:textId="77777777" w:rsidR="009B0037" w:rsidRPr="00FB2D56" w:rsidRDefault="009B0037" w:rsidP="003072C2">
      <w:pPr>
        <w:pStyle w:val="TLet4"/>
        <w:numPr>
          <w:ilvl w:val="5"/>
          <w:numId w:val="26"/>
        </w:numPr>
      </w:pPr>
      <w:r w:rsidRPr="00A94F80">
        <w:t>descrição da data de início e do término da prestação dos serviços referenciados no documento.</w:t>
      </w:r>
    </w:p>
    <w:p w14:paraId="46FED673" w14:textId="77777777" w:rsidR="009B0037" w:rsidRDefault="009B0037" w:rsidP="00FA6F37">
      <w:pPr>
        <w:pStyle w:val="Tit5n"/>
      </w:pPr>
      <w:r w:rsidRPr="00A94F80">
        <w:t xml:space="preserve">O(s) </w:t>
      </w:r>
      <w:r w:rsidRPr="00D049EB">
        <w:t>atestado</w:t>
      </w:r>
      <w:r w:rsidRPr="00A94F80">
        <w:t xml:space="preserve">(s) </w:t>
      </w:r>
      <w:r w:rsidRPr="00FA6F37">
        <w:t xml:space="preserve">e/ou a(s) declaração(ões) </w:t>
      </w:r>
      <w:r w:rsidRPr="00A94F80">
        <w:t xml:space="preserve">deverá(ão)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FA6F37">
      <w:pPr>
        <w:pStyle w:val="Tit5n"/>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FA6F37">
      <w:pPr>
        <w:pStyle w:val="Tit5n"/>
      </w:pPr>
      <w:r w:rsidRPr="00E51C3B">
        <w:lastRenderedPageBreak/>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As licitantes poderão deixar de apresentar os documentos de habilitação que constem do Sicaf.</w:t>
      </w:r>
    </w:p>
    <w:p w14:paraId="2B27BB0D" w14:textId="77777777" w:rsidR="009B0037" w:rsidRDefault="009B0037" w:rsidP="00A92437">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AE3BF2">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AE3BF2">
      <w:pPr>
        <w:pStyle w:val="Tit3n"/>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AE3BF2">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AE3BF2">
      <w:pPr>
        <w:pStyle w:val="Tit3n"/>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AE3BF2">
      <w:pPr>
        <w:pStyle w:val="Tit3n"/>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AE3BF2">
      <w:pPr>
        <w:pStyle w:val="Tit3n"/>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AE3BF2">
      <w:pPr>
        <w:pStyle w:val="Tit3n"/>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AE3BF2">
      <w:pPr>
        <w:pStyle w:val="Tit3n"/>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AE3BF2">
      <w:pPr>
        <w:pStyle w:val="Tit3n"/>
      </w:pPr>
      <w:r>
        <w:lastRenderedPageBreak/>
        <w:t>O sistema eletrônico selecionará automaticamente as propostas classificadas pelo Pregoeiro.</w:t>
      </w:r>
    </w:p>
    <w:p w14:paraId="539317FB" w14:textId="77777777" w:rsidR="009B0037" w:rsidRDefault="009B0037" w:rsidP="00AE3BF2">
      <w:pPr>
        <w:pStyle w:val="Tit3n"/>
      </w:pPr>
      <w:r>
        <w:t xml:space="preserve">Somente as licitantes com propostas classificadas pelo Pregoeiro participarão da etapa de envio de lances. </w:t>
      </w:r>
    </w:p>
    <w:p w14:paraId="4D0BE102" w14:textId="1305A6CE" w:rsidR="009B0037" w:rsidRPr="00D4781B" w:rsidRDefault="00D510DA" w:rsidP="00AE3BF2">
      <w:pPr>
        <w:pStyle w:val="Tit3n"/>
      </w:pPr>
      <w:r w:rsidRPr="00D510DA">
        <w:t>O critério a ser utilizado para a classificação das propostas será o de menor preço</w:t>
      </w:r>
      <w:r w:rsidRPr="00D510DA">
        <w:rPr>
          <w:b/>
        </w:rPr>
        <w:t xml:space="preserve"> global anual para o item único,</w:t>
      </w:r>
      <w:r w:rsidRPr="00D510DA">
        <w:t xml:space="preserve"> observado, em qualquer caso, o disposto no </w:t>
      </w:r>
      <w:r w:rsidRPr="00D510DA">
        <w:rPr>
          <w:u w:val="single"/>
        </w:rPr>
        <w:t>item 11.2</w:t>
      </w:r>
      <w:r w:rsidRPr="00D510DA">
        <w:t xml:space="preserve"> do Título 11 deste Edital</w:t>
      </w:r>
      <w:r w:rsidR="009B0037" w:rsidRPr="00D4781B">
        <w:t>.</w:t>
      </w:r>
    </w:p>
    <w:bookmarkEnd w:id="3"/>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AE3BF2">
      <w:pPr>
        <w:pStyle w:val="Tit3n"/>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AE3BF2">
      <w:pPr>
        <w:pStyle w:val="Tit3n"/>
      </w:pPr>
      <w:r>
        <w:t>A licitante será imediatamente informada do recebimento do lance e do valor consignado no registro.</w:t>
      </w:r>
    </w:p>
    <w:p w14:paraId="358211D9" w14:textId="77777777" w:rsidR="009B0037" w:rsidRDefault="009B0037" w:rsidP="00AE3BF2">
      <w:pPr>
        <w:pStyle w:val="Tit3n"/>
      </w:pPr>
      <w:r>
        <w:t>As licitantes poderão oferecer lances sucessivos, observados o horário fixado para abertura da sessão pública de lances e as regras estabelecidas neste Título.</w:t>
      </w:r>
    </w:p>
    <w:p w14:paraId="59F389B9" w14:textId="16FCA487" w:rsidR="009B0037" w:rsidRDefault="009B0037" w:rsidP="00AE3BF2">
      <w:pPr>
        <w:pStyle w:val="Tit3n"/>
        <w:rPr>
          <w:b/>
          <w:i/>
          <w:sz w:val="20"/>
        </w:rPr>
      </w:pPr>
      <w:r w:rsidRPr="00FB2D56">
        <w:t>A licitante somente poderá oferecer valor inf</w:t>
      </w:r>
      <w:r w:rsidRPr="0013567D">
        <w:t>erior ao último lance por ela ofertado e registrado pelo sistema</w:t>
      </w:r>
      <w:r w:rsidR="004772BD">
        <w:t>.</w:t>
      </w:r>
    </w:p>
    <w:p w14:paraId="6EF75A84" w14:textId="77777777" w:rsidR="009B0037" w:rsidRDefault="009B0037" w:rsidP="00AE3BF2">
      <w:pPr>
        <w:pStyle w:val="Tit3n"/>
      </w:pPr>
      <w:r>
        <w:t>Não serão aceitos dois ou mais lances iguais e prevalecerá aquele que for recebido e registrado primeiro.</w:t>
      </w:r>
    </w:p>
    <w:p w14:paraId="225871C4" w14:textId="77777777" w:rsidR="009B0037" w:rsidRDefault="009B0037" w:rsidP="00AE3BF2">
      <w:pPr>
        <w:pStyle w:val="Tit3n"/>
      </w:pPr>
      <w:r>
        <w:t>Durante a sessão pública de lances, as licitantes serão informadas, em tempo real, do valor do menor lance registrado, vedada a identificação da licitante.</w:t>
      </w:r>
    </w:p>
    <w:p w14:paraId="361130C3" w14:textId="77777777" w:rsidR="009B0037" w:rsidRDefault="009B0037" w:rsidP="00AE3BF2">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81DD3">
          <w:rPr>
            <w:rStyle w:val="Hyperlink"/>
          </w:rPr>
          <w:t>www.gov.br/compras/pt-br</w:t>
        </w:r>
      </w:hyperlink>
      <w:r>
        <w:t>.</w:t>
      </w:r>
    </w:p>
    <w:p w14:paraId="2D323190" w14:textId="77777777" w:rsidR="009B0037" w:rsidRDefault="009B0037" w:rsidP="00AE3BF2">
      <w:pPr>
        <w:pStyle w:val="Tit3n"/>
      </w:pPr>
      <w:r w:rsidRPr="003422A9">
        <w:t>Não será admitida desistência de lances ofertados, sujeitando-se a licitante às sanções administrativas constantes deste Edital.</w:t>
      </w:r>
    </w:p>
    <w:p w14:paraId="79A4383A" w14:textId="77777777" w:rsidR="009B0037" w:rsidRDefault="009B0037" w:rsidP="00AE3BF2">
      <w:pPr>
        <w:pStyle w:val="Tit3n"/>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AE3BF2">
      <w:pPr>
        <w:pStyle w:val="Tit3n"/>
      </w:pPr>
      <w:r w:rsidRPr="003422A9">
        <w:t>Durante a fase de lances, o Pregoeiro poderá excluir, justificadamente, lance cujo valor for considerado inexequível.</w:t>
      </w:r>
    </w:p>
    <w:p w14:paraId="2FD1A7D6" w14:textId="77777777" w:rsidR="009B0037" w:rsidRPr="00FB2D56" w:rsidRDefault="009B0037" w:rsidP="009B0037">
      <w:r w:rsidRPr="003422A9">
        <w:rPr>
          <w:rFonts w:cs="Arial"/>
          <w:b/>
          <w:szCs w:val="24"/>
          <w:u w:val="single"/>
        </w:rPr>
        <w:t>Do Modo de Disputa</w:t>
      </w:r>
    </w:p>
    <w:p w14:paraId="44D7E964" w14:textId="77777777" w:rsidR="009B0037" w:rsidRPr="00CF1FC9" w:rsidRDefault="009B0037" w:rsidP="00AE3BF2">
      <w:pPr>
        <w:pStyle w:val="Tit3n"/>
      </w:pPr>
      <w:r w:rsidRPr="00CF1FC9">
        <w:t xml:space="preserve">Para o presente Pregão, será adotado para o envio de lances o </w:t>
      </w:r>
      <w:r w:rsidRPr="00CF1FC9">
        <w:rPr>
          <w:b/>
          <w:u w:val="single"/>
        </w:rPr>
        <w:t>Modo de Disputa Aberto e Fechado</w:t>
      </w:r>
      <w:r w:rsidRPr="00CF1FC9">
        <w:t xml:space="preserve">: as licitantes apresentarão lances públicos e </w:t>
      </w:r>
      <w:r w:rsidRPr="00CF1FC9">
        <w:lastRenderedPageBreak/>
        <w:t>sucessivos, com lance final e fechado, conforme o critério de julgamento definido neste Edital.</w:t>
      </w:r>
    </w:p>
    <w:p w14:paraId="2A217E18" w14:textId="7A5D3C77" w:rsidR="009B0037" w:rsidRPr="00CF1FC9" w:rsidRDefault="009B0037" w:rsidP="00A92437">
      <w:pPr>
        <w:pStyle w:val="Tit4n"/>
      </w:pPr>
      <w:r w:rsidRPr="00CF1FC9">
        <w:t>A etapa de envio de lances da sessão pública terá duração inicial de 15 (quinze) minutos.</w:t>
      </w:r>
      <w:r w:rsidR="00711585" w:rsidRPr="00CF1FC9">
        <w:t xml:space="preserve"> </w:t>
      </w:r>
      <w:r w:rsidRPr="00CF1FC9">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CF1FC9" w:rsidRDefault="009B0037" w:rsidP="00A92437">
      <w:pPr>
        <w:pStyle w:val="Tit4n"/>
      </w:pPr>
      <w:r w:rsidRPr="00CF1FC9">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CF1FC9" w:rsidRDefault="009B0037" w:rsidP="004A3A67">
      <w:pPr>
        <w:pStyle w:val="Tit5n"/>
      </w:pPr>
      <w:r w:rsidRPr="00CF1FC9">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CF1FC9" w:rsidRDefault="009B0037" w:rsidP="00A92437">
      <w:pPr>
        <w:pStyle w:val="Tit4n"/>
      </w:pPr>
      <w:r w:rsidRPr="00CF1FC9">
        <w:t>Encerrados os prazos estabelecidos nos subitens anteriores, o sistema ordenará os lances em ordem crescente de valores.</w:t>
      </w:r>
    </w:p>
    <w:p w14:paraId="781D2771" w14:textId="77777777" w:rsidR="009B0037" w:rsidRPr="00CF1FC9" w:rsidRDefault="009B0037" w:rsidP="00A92437">
      <w:pPr>
        <w:pStyle w:val="Tit4n"/>
      </w:pPr>
      <w:r w:rsidRPr="00CF1FC9">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53333471" w:rsidR="009B0037" w:rsidRPr="00CF1FC9" w:rsidRDefault="009B0037" w:rsidP="00A92437">
      <w:pPr>
        <w:pStyle w:val="Tit4n"/>
      </w:pPr>
      <w:r w:rsidRPr="00CF1FC9">
        <w:t xml:space="preserve">Na hipótese de não haver licitante classificada na etapa de lance fechado </w:t>
      </w:r>
      <w:r w:rsidRPr="00E44225">
        <w:t>que atenda às exigências para habi</w:t>
      </w:r>
      <w:r w:rsidR="00E321E7" w:rsidRPr="00E44225">
        <w:t>li</w:t>
      </w:r>
      <w:r w:rsidRPr="00E44225">
        <w:t>tação, o Pregoeiro poderá, mediante</w:t>
      </w:r>
      <w:r w:rsidRPr="00CF1FC9">
        <w:t xml:space="preserve"> justificativa, admitir o reinício da etapa fechada, nos termos do disposto no subitem anterior.</w:t>
      </w:r>
      <w:bookmarkStart w:id="4" w:name="_Toc255972727"/>
    </w:p>
    <w:p w14:paraId="514D81BF" w14:textId="3D43246F" w:rsidR="009B0037" w:rsidRPr="003C539F" w:rsidRDefault="009B0037" w:rsidP="00DF3B6A">
      <w:pPr>
        <w:pStyle w:val="Tit2nBrda"/>
        <w:keepNext/>
      </w:pPr>
      <w:r w:rsidRPr="00CF6314">
        <w:t>DOS CRITÉRIOS DE DESEMPATE</w:t>
      </w:r>
      <w:bookmarkEnd w:id="4"/>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AE3BF2">
      <w:pPr>
        <w:pStyle w:val="Tit3n"/>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 xml:space="preserve">No caso de equivalência dos valores apresentados pelas microempresas e empresas de pequeno porte que se encontrem no intervalo estabelecido neste </w:t>
      </w:r>
      <w:r>
        <w:lastRenderedPageBreak/>
        <w:t>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AE3BF2">
      <w:pPr>
        <w:pStyle w:val="Tit3n"/>
      </w:pPr>
      <w:r>
        <w:t>Havendo eventual empate entre propostas ou lances, o critério de desempate será o estabelecido no artigo 3º, § 2º da Lei n. 8.666, de 1993.</w:t>
      </w:r>
    </w:p>
    <w:p w14:paraId="4DF07DF4" w14:textId="77777777" w:rsidR="009B0037" w:rsidRDefault="009B0037" w:rsidP="00AE3BF2">
      <w:pPr>
        <w:pStyle w:val="Tit3n"/>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AE3BF2">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AE3BF2">
      <w:pPr>
        <w:pStyle w:val="Tit3n"/>
      </w:pPr>
      <w:r>
        <w:t>A negociação será realizada por meio do sistema eletrônico e poderá ser acompanhada pelas demais licitantes.</w:t>
      </w:r>
    </w:p>
    <w:p w14:paraId="64708A20" w14:textId="77777777" w:rsidR="009B0037" w:rsidRPr="0046010A" w:rsidRDefault="009B0037" w:rsidP="00AE3BF2">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AE3BF2">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1BD66D4E" w:rsidR="009B0037" w:rsidRDefault="009B0037" w:rsidP="006231D1">
      <w:pPr>
        <w:pStyle w:val="Tit2nBrda"/>
      </w:pPr>
      <w:bookmarkStart w:id="5" w:name="_Toc255972728"/>
      <w:r>
        <w:t>DO JULGAMENTO DA PROPOSTA</w:t>
      </w:r>
      <w:bookmarkEnd w:id="5"/>
      <w:r>
        <w:fldChar w:fldCharType="begin"/>
      </w:r>
      <w:r>
        <w:instrText xml:space="preserve"> XE "1</w:instrText>
      </w:r>
      <w:r w:rsidR="00863AF8">
        <w:instrText>1</w:instrText>
      </w:r>
      <w:r w:rsidRPr="00B50A41">
        <w:instrText>. DO JULGAMENTO DA PROPOSTA</w:instrText>
      </w:r>
      <w:r>
        <w:instrText xml:space="preserve">; k " </w:instrText>
      </w:r>
      <w:r>
        <w:fldChar w:fldCharType="end"/>
      </w:r>
    </w:p>
    <w:p w14:paraId="7A1B756C" w14:textId="77777777" w:rsidR="009B0037" w:rsidRDefault="009B0037" w:rsidP="00AE3BF2">
      <w:pPr>
        <w:pStyle w:val="Tit3n"/>
      </w:pPr>
      <w:bookmarkStart w:id="6"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AE3BF2">
      <w:pPr>
        <w:pStyle w:val="Tit3n"/>
      </w:pPr>
      <w:r>
        <w:lastRenderedPageBreak/>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6F71190B" w:rsidR="009B0037" w:rsidRPr="00BA3F51" w:rsidRDefault="009B0037" w:rsidP="00A92437">
      <w:pPr>
        <w:pStyle w:val="Tit4n"/>
      </w:pPr>
      <w:r w:rsidRPr="00BA3F51">
        <w:t>Entende-se por preço excessivo aquele que, após a fase de lances ou negociação, extrapolar o preço global anual apresentado no orçamento estimado constante deste Edital.</w:t>
      </w:r>
    </w:p>
    <w:p w14:paraId="331AF0D7" w14:textId="6A703D1F" w:rsidR="009B0037" w:rsidRPr="00E24C7C" w:rsidRDefault="00C70A8D" w:rsidP="00C70A8D">
      <w:pPr>
        <w:pStyle w:val="Tit3n"/>
      </w:pPr>
      <w:r w:rsidRPr="00C70A8D">
        <w:t>O Pregoeiro poderá solicitar à licitante demonstração da exequibilidade da proposta com valor incompatível ao apresentado no orçamento constante deste Edital.</w:t>
      </w:r>
    </w:p>
    <w:p w14:paraId="2B963967" w14:textId="305F8D69" w:rsidR="009B0037" w:rsidRPr="00E44225" w:rsidRDefault="009B0037" w:rsidP="00AE3BF2">
      <w:pPr>
        <w:pStyle w:val="Tit3n"/>
      </w:pPr>
      <w:r w:rsidRPr="003C539F">
        <w:t xml:space="preserve">Verificar-se-á a conformidade da proposta </w:t>
      </w:r>
      <w:r>
        <w:t>com as exigências do Edital,</w:t>
      </w:r>
      <w:r w:rsidRPr="003C539F">
        <w:t xml:space="preserve"> em relação às especificações técnicas, ao preço final ofertado</w:t>
      </w:r>
      <w:r w:rsidRPr="0094676E">
        <w:t xml:space="preserve">, e à documentação a </w:t>
      </w:r>
      <w:r w:rsidRPr="00E44225">
        <w:t xml:space="preserve">que se refere o </w:t>
      </w:r>
      <w:r w:rsidRPr="00E44225">
        <w:rPr>
          <w:u w:val="single"/>
        </w:rPr>
        <w:t>subitem 5.9.</w:t>
      </w:r>
      <w:r w:rsidR="00003BD2" w:rsidRPr="00E44225">
        <w:rPr>
          <w:u w:val="single"/>
        </w:rPr>
        <w:t>4</w:t>
      </w:r>
      <w:r w:rsidRPr="00E44225">
        <w:t xml:space="preserve"> do Título 5 deste Edital.</w:t>
      </w:r>
    </w:p>
    <w:p w14:paraId="3D250154" w14:textId="77777777" w:rsidR="009B0037" w:rsidRDefault="009B0037" w:rsidP="00AE3BF2">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AE3BF2">
      <w:pPr>
        <w:pStyle w:val="Tit3n"/>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AE3BF2">
      <w:pPr>
        <w:pStyle w:val="Tit3n"/>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60DAB308" w:rsidR="009B0037" w:rsidRPr="00BA3F51" w:rsidRDefault="009B0037" w:rsidP="00AE3BF2">
      <w:pPr>
        <w:pStyle w:val="Tit3n"/>
      </w:pPr>
      <w:r w:rsidRPr="00BA3F51">
        <w:t xml:space="preserve">No caso de não aceitação da proposta, o Pregoeiro examinará a proposta ou o lance imediatamente subsequente e assim sucessivamente, na ordem de classificação, observado o disposto no </w:t>
      </w:r>
      <w:r w:rsidRPr="00BA3F51">
        <w:rPr>
          <w:u w:val="single"/>
        </w:rPr>
        <w:t>subitem 8.11.</w:t>
      </w:r>
      <w:r w:rsidR="00C70A8D" w:rsidRPr="00BA3F51">
        <w:rPr>
          <w:u w:val="single"/>
        </w:rPr>
        <w:t>5</w:t>
      </w:r>
      <w:r w:rsidRPr="00BA3F51">
        <w:t xml:space="preserve"> do Título 8 deste Edital</w:t>
      </w:r>
      <w:r w:rsidR="00C81DD3" w:rsidRPr="00BA3F51">
        <w:rPr>
          <w:sz w:val="20"/>
          <w:szCs w:val="20"/>
        </w:rPr>
        <w:t>.</w:t>
      </w:r>
      <w:r w:rsidR="00C81DD3" w:rsidRPr="00BA3F51">
        <w:rPr>
          <w:b/>
          <w:i/>
          <w:sz w:val="20"/>
          <w:szCs w:val="20"/>
        </w:rPr>
        <w:t xml:space="preserve"> </w:t>
      </w:r>
    </w:p>
    <w:p w14:paraId="16D6EEB6" w14:textId="77777777" w:rsidR="009B0037" w:rsidRDefault="009B0037" w:rsidP="00AE3BF2">
      <w:pPr>
        <w:pStyle w:val="Tit3n"/>
      </w:pPr>
      <w:r>
        <w:t>A proposta terá validade de, no mínimo, 60 (sessenta) dias,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5FD7ADC2" w:rsidR="009B0037" w:rsidRDefault="009B0037" w:rsidP="006231D1">
      <w:pPr>
        <w:pStyle w:val="Tit2nBrda"/>
      </w:pPr>
      <w:r>
        <w:t>DA HABILITAÇÃO</w:t>
      </w:r>
      <w:bookmarkEnd w:id="6"/>
      <w:r>
        <w:fldChar w:fldCharType="begin"/>
      </w:r>
      <w:r>
        <w:instrText xml:space="preserve"> XE "</w:instrText>
      </w:r>
      <w:r w:rsidRPr="00B46AC8">
        <w:instrText>1</w:instrText>
      </w:r>
      <w:r w:rsidR="00863AF8">
        <w:instrText>2</w:instrText>
      </w:r>
      <w:r w:rsidRPr="00B46AC8">
        <w:instrText>. DA HABILITAÇÃO</w:instrText>
      </w:r>
      <w:r>
        <w:instrText xml:space="preserve">; k " </w:instrText>
      </w:r>
      <w:r>
        <w:fldChar w:fldCharType="end"/>
      </w:r>
    </w:p>
    <w:p w14:paraId="00F218AC" w14:textId="77777777" w:rsidR="009B0037" w:rsidRDefault="009B0037" w:rsidP="00AE3BF2">
      <w:pPr>
        <w:pStyle w:val="Tit3n"/>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AE3BF2">
      <w:pPr>
        <w:pStyle w:val="Tit3n"/>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AE3BF2">
      <w:pPr>
        <w:pStyle w:val="Tit3n"/>
      </w:pPr>
      <w:r>
        <w:lastRenderedPageBreak/>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AE3BF2">
      <w:pPr>
        <w:pStyle w:val="Tit3n"/>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AE3BF2">
      <w:pPr>
        <w:pStyle w:val="Tit3n"/>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FA6F37">
      <w:pPr>
        <w:pStyle w:val="Tit5n"/>
      </w:pPr>
      <w:r w:rsidRPr="001D196C">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718482D0" w14:textId="77777777" w:rsidR="009B0037" w:rsidRPr="000F57D9" w:rsidRDefault="009B0037" w:rsidP="00AE3BF2">
      <w:pPr>
        <w:pStyle w:val="Tit3n"/>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552A5573" w:rsidR="009B0037" w:rsidRPr="00AC7841" w:rsidRDefault="009B0037" w:rsidP="00A92437">
      <w:pPr>
        <w:pStyle w:val="Tit4n"/>
      </w:pPr>
      <w:r w:rsidRPr="00E44225">
        <w:t xml:space="preserve">Poderá ser concedida prorrogação do prazo previsto neste </w:t>
      </w:r>
      <w:r w:rsidRPr="00E44225">
        <w:rPr>
          <w:u w:val="single"/>
        </w:rPr>
        <w:t>item 12.</w:t>
      </w:r>
      <w:r w:rsidR="005E5DFE" w:rsidRPr="00E44225">
        <w:rPr>
          <w:u w:val="single"/>
        </w:rPr>
        <w:t>6</w:t>
      </w:r>
      <w:r w:rsidRPr="00E44225">
        <w:t>, por</w:t>
      </w:r>
      <w:r>
        <w:t xml:space="preserve">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AE3BF2">
      <w:pPr>
        <w:pStyle w:val="Tit3n"/>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73B4DD4" w14:textId="77777777" w:rsidR="009B0037" w:rsidRPr="00DC2C5B" w:rsidRDefault="009B0037" w:rsidP="003072C2">
      <w:pPr>
        <w:pStyle w:val="TLet4"/>
        <w:numPr>
          <w:ilvl w:val="5"/>
          <w:numId w:val="29"/>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5" w:history="1">
        <w:r w:rsidRPr="0003294F">
          <w:rPr>
            <w:rStyle w:val="Hyperlink"/>
            <w:color w:val="auto"/>
          </w:rPr>
          <w:t>http://www.portaltransparencia.gov.br</w:t>
        </w:r>
      </w:hyperlink>
      <w:r w:rsidRPr="00DC2C5B">
        <w:t>);</w:t>
      </w:r>
    </w:p>
    <w:p w14:paraId="09256C53" w14:textId="77777777" w:rsidR="009B0037" w:rsidRPr="003C653E" w:rsidRDefault="009B0037" w:rsidP="003072C2">
      <w:pPr>
        <w:pStyle w:val="TLet4"/>
        <w:numPr>
          <w:ilvl w:val="5"/>
          <w:numId w:val="26"/>
        </w:numPr>
      </w:pPr>
      <w:r w:rsidRPr="003C653E">
        <w:lastRenderedPageBreak/>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3072C2">
      <w:pPr>
        <w:pStyle w:val="TLet4"/>
        <w:numPr>
          <w:ilvl w:val="5"/>
          <w:numId w:val="26"/>
        </w:numPr>
      </w:pPr>
      <w:r w:rsidRPr="003C653E">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41131372" w:rsidR="009B0037" w:rsidRPr="00BA3F51" w:rsidRDefault="009B0037" w:rsidP="00AE3BF2">
      <w:pPr>
        <w:pStyle w:val="Tit3n"/>
      </w:pPr>
      <w:r w:rsidRPr="00BA3F51">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 observado o disposto no </w:t>
      </w:r>
      <w:r w:rsidRPr="00BA3F51">
        <w:rPr>
          <w:u w:val="single"/>
        </w:rPr>
        <w:t>subitem 8.1</w:t>
      </w:r>
      <w:r w:rsidR="00C70A8D" w:rsidRPr="00BA3F51">
        <w:rPr>
          <w:u w:val="single"/>
        </w:rPr>
        <w:t>1</w:t>
      </w:r>
      <w:r w:rsidRPr="00BA3F51">
        <w:rPr>
          <w:u w:val="single"/>
        </w:rPr>
        <w:t>.</w:t>
      </w:r>
      <w:r w:rsidR="00C70A8D" w:rsidRPr="00BA3F51">
        <w:rPr>
          <w:u w:val="single"/>
        </w:rPr>
        <w:t>5</w:t>
      </w:r>
      <w:r w:rsidRPr="00BA3F51">
        <w:t xml:space="preserve"> do Título 8 deste Edital. </w:t>
      </w:r>
    </w:p>
    <w:p w14:paraId="53DB4512" w14:textId="32DB1AAF" w:rsidR="009B0037" w:rsidRDefault="009B0037" w:rsidP="006231D1">
      <w:pPr>
        <w:pStyle w:val="Tit2nBrda"/>
      </w:pPr>
      <w:bookmarkStart w:id="7" w:name="_Toc255972730"/>
      <w:r>
        <w:t>DO RECURSO E DA ADJUDICAÇÃO</w:t>
      </w:r>
      <w:bookmarkEnd w:id="7"/>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E3BF2">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AE3BF2">
      <w:pPr>
        <w:pStyle w:val="Tit3n"/>
      </w:pPr>
      <w:r>
        <w:t>As razões do recurso deverão ser apresentadas no prazo de 3 (três) dias, em campo próprio do sistema eletrônico.</w:t>
      </w:r>
    </w:p>
    <w:p w14:paraId="6C1D849D" w14:textId="77777777" w:rsidR="009B0037" w:rsidRDefault="009B0037" w:rsidP="00AE3BF2">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AE3BF2">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AE3BF2">
      <w:pPr>
        <w:pStyle w:val="Tit3n"/>
      </w:pPr>
      <w:r w:rsidRPr="003422A9">
        <w:t>O acolhimento do recurso importará na invalidação apenas dos atos que não puderem ser aproveitados</w:t>
      </w:r>
      <w:r>
        <w:t>.</w:t>
      </w:r>
    </w:p>
    <w:p w14:paraId="581F698A" w14:textId="52841DD3" w:rsidR="009B0037" w:rsidRPr="008F46D0" w:rsidRDefault="009B0037" w:rsidP="00AE3BF2">
      <w:pPr>
        <w:pStyle w:val="Tit3n"/>
      </w:pPr>
      <w:r>
        <w:t xml:space="preserve">Caso não reconsidere sua </w:t>
      </w:r>
      <w:r w:rsidRPr="008F46D0">
        <w:t>decisão, o Pregoeiro submeterá o recurso devidamente informado à consideração do Diretor-Geral para fins de decisão quanto ao recurso e à adjudicação do objeto.</w:t>
      </w:r>
    </w:p>
    <w:p w14:paraId="4820BDC1" w14:textId="77777777" w:rsidR="009B0037" w:rsidRPr="008F46D0" w:rsidRDefault="009B0037" w:rsidP="00AE3BF2">
      <w:pPr>
        <w:pStyle w:val="Tit3n"/>
      </w:pPr>
      <w:r w:rsidRPr="008F46D0">
        <w:t>Em caso de não ser aceita a manifestação quanto à intenção de recurso, por falta de fundamentação, ou se não ocorrerem manifestações formais no sentido de interpor recurso, caberá ao Pregoeiro adjudicar o objeto.</w:t>
      </w:r>
    </w:p>
    <w:p w14:paraId="2B1C8129" w14:textId="31790AEF" w:rsidR="009B0037" w:rsidRPr="008F46D0" w:rsidRDefault="009B0037" w:rsidP="00AE3BF2">
      <w:pPr>
        <w:pStyle w:val="Tit3n"/>
      </w:pPr>
      <w:r w:rsidRPr="008F46D0">
        <w:t>O Pregoeiro encaminhará o processo devidamente instruído à Diretoria-Geral e proporá a sua homologação.</w:t>
      </w:r>
      <w:bookmarkStart w:id="8" w:name="_Toc255972731"/>
    </w:p>
    <w:p w14:paraId="7F93D8E2" w14:textId="5D9ADD07" w:rsidR="009B0037" w:rsidRPr="004C22F8" w:rsidRDefault="009B0037" w:rsidP="00AE3BF2">
      <w:pPr>
        <w:pStyle w:val="Tit3n"/>
      </w:pPr>
      <w:r w:rsidRPr="008F46D0">
        <w:lastRenderedPageBreak/>
        <w:t>Caberá à Diretoria-Geral homologar o resultado da licitação</w:t>
      </w:r>
      <w:r>
        <w:t>.</w:t>
      </w:r>
    </w:p>
    <w:bookmarkEnd w:id="8"/>
    <w:p w14:paraId="65F451E2" w14:textId="1A9B833E" w:rsidR="009B0037" w:rsidRPr="0020469F" w:rsidRDefault="009B0037" w:rsidP="006231D1">
      <w:pPr>
        <w:pStyle w:val="Tit2nBrda"/>
      </w:pPr>
      <w:r w:rsidRPr="0020469F">
        <w:t xml:space="preserve">DO ENCAMINHAMENTO DE DOCUMENTAÇÃO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AE3BF2">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AE3BF2">
      <w:pPr>
        <w:pStyle w:val="Tit3n"/>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AE3BF2">
      <w:pPr>
        <w:pStyle w:val="Tit3n"/>
      </w:pPr>
      <w:r>
        <w:t>Não serão aplicadas sanções administrativas na ocorrência de casos fortuitos, força maior ou razões de interesse público, devidamente comprovados.</w:t>
      </w:r>
    </w:p>
    <w:p w14:paraId="7763B7BC" w14:textId="58A55656" w:rsidR="009B0037" w:rsidRDefault="009B0037" w:rsidP="00AE3BF2">
      <w:pPr>
        <w:pStyle w:val="Tit3n"/>
      </w:pPr>
      <w:r>
        <w:t>As sanções serão aplicadas com observância aos princípios da ampla defesa e do contraditório.</w:t>
      </w:r>
    </w:p>
    <w:p w14:paraId="478C8CC0" w14:textId="59EDFE60" w:rsidR="009B0037" w:rsidRDefault="009B0037" w:rsidP="00AE3BF2">
      <w:pPr>
        <w:pStyle w:val="Tit3n"/>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AE3BF2">
      <w:pPr>
        <w:pStyle w:val="Tit3n"/>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3072C2">
      <w:pPr>
        <w:pStyle w:val="TLet4"/>
        <w:numPr>
          <w:ilvl w:val="5"/>
          <w:numId w:val="30"/>
        </w:numPr>
      </w:pPr>
      <w:r w:rsidRPr="00A4103A">
        <w:t xml:space="preserve">não </w:t>
      </w:r>
      <w:r>
        <w:t>assinar o Contrato</w:t>
      </w:r>
      <w:r w:rsidRPr="00A4103A">
        <w:t>;</w:t>
      </w:r>
    </w:p>
    <w:p w14:paraId="70697CA4" w14:textId="77777777" w:rsidR="009B0037" w:rsidRDefault="009B0037" w:rsidP="003072C2">
      <w:pPr>
        <w:pStyle w:val="TLet4"/>
        <w:numPr>
          <w:ilvl w:val="5"/>
          <w:numId w:val="26"/>
        </w:numPr>
      </w:pPr>
      <w:r>
        <w:t>não entregar a documentação exigida neste Edital;</w:t>
      </w:r>
    </w:p>
    <w:p w14:paraId="19DF979E" w14:textId="77777777" w:rsidR="009B0037" w:rsidRDefault="009B0037" w:rsidP="003072C2">
      <w:pPr>
        <w:pStyle w:val="TLet4"/>
        <w:numPr>
          <w:ilvl w:val="5"/>
          <w:numId w:val="26"/>
        </w:numPr>
      </w:pPr>
      <w:r>
        <w:t>apresentar documentação falsa;</w:t>
      </w:r>
    </w:p>
    <w:p w14:paraId="31C83B93" w14:textId="77777777" w:rsidR="009B0037" w:rsidRDefault="009B0037" w:rsidP="003072C2">
      <w:pPr>
        <w:pStyle w:val="TLet4"/>
        <w:numPr>
          <w:ilvl w:val="5"/>
          <w:numId w:val="26"/>
        </w:numPr>
      </w:pPr>
      <w:r>
        <w:t>causar atraso na execução do objeto;</w:t>
      </w:r>
    </w:p>
    <w:p w14:paraId="69A25290" w14:textId="77777777" w:rsidR="009B0037" w:rsidRDefault="009B0037" w:rsidP="003072C2">
      <w:pPr>
        <w:pStyle w:val="TLet4"/>
        <w:numPr>
          <w:ilvl w:val="5"/>
          <w:numId w:val="26"/>
        </w:numPr>
      </w:pPr>
      <w:r>
        <w:t>não mantiver a proposta;</w:t>
      </w:r>
    </w:p>
    <w:p w14:paraId="13464830" w14:textId="77777777" w:rsidR="009B0037" w:rsidRDefault="009B0037" w:rsidP="003072C2">
      <w:pPr>
        <w:pStyle w:val="TLet4"/>
        <w:numPr>
          <w:ilvl w:val="5"/>
          <w:numId w:val="26"/>
        </w:numPr>
      </w:pPr>
      <w:r>
        <w:t>falhar na execução do contrato;</w:t>
      </w:r>
    </w:p>
    <w:p w14:paraId="0A4C262B" w14:textId="77777777" w:rsidR="009B0037" w:rsidRDefault="009B0037" w:rsidP="003072C2">
      <w:pPr>
        <w:pStyle w:val="TLet4"/>
        <w:numPr>
          <w:ilvl w:val="5"/>
          <w:numId w:val="26"/>
        </w:numPr>
      </w:pPr>
      <w:r>
        <w:t>fraudar a execução do contrato;</w:t>
      </w:r>
    </w:p>
    <w:p w14:paraId="2660F319" w14:textId="77777777" w:rsidR="009B0037" w:rsidRDefault="009B0037" w:rsidP="003072C2">
      <w:pPr>
        <w:pStyle w:val="TLet4"/>
        <w:numPr>
          <w:ilvl w:val="5"/>
          <w:numId w:val="26"/>
        </w:numPr>
      </w:pPr>
      <w:r>
        <w:t>comportar-se de modo inidôneo;</w:t>
      </w:r>
    </w:p>
    <w:p w14:paraId="705AD7C0" w14:textId="77777777" w:rsidR="009B0037" w:rsidRDefault="009B0037" w:rsidP="003072C2">
      <w:pPr>
        <w:pStyle w:val="TLet4"/>
        <w:numPr>
          <w:ilvl w:val="5"/>
          <w:numId w:val="26"/>
        </w:numPr>
      </w:pPr>
      <w:r>
        <w:t xml:space="preserve">declarar informações falsas e </w:t>
      </w:r>
    </w:p>
    <w:p w14:paraId="6813E080" w14:textId="77777777" w:rsidR="009B0037" w:rsidRPr="001902CC" w:rsidRDefault="009B0037" w:rsidP="003072C2">
      <w:pPr>
        <w:pStyle w:val="TLet4"/>
        <w:numPr>
          <w:ilvl w:val="5"/>
          <w:numId w:val="26"/>
        </w:numPr>
      </w:pPr>
      <w:r>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AE3BF2">
      <w:pPr>
        <w:pStyle w:val="Tit3n"/>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A92437">
      <w:pPr>
        <w:pStyle w:val="Tit4n"/>
      </w:pPr>
      <w:r w:rsidRPr="007F210C">
        <w:t xml:space="preserve">Ocorrendo a hipótese referida neste item, a Câmara dos Deputados anulará a Nota de Empenho e aplicará à </w:t>
      </w:r>
      <w:r w:rsidR="00F10420">
        <w:t>A</w:t>
      </w:r>
      <w:r w:rsidRPr="007F210C">
        <w:t xml:space="preserve">djudicatária multa de 10% (dez por </w:t>
      </w:r>
      <w:r w:rsidRPr="007F210C">
        <w:lastRenderedPageBreak/>
        <w:t xml:space="preserve">cento) do valor total da adjudicação, instaurando processo para apuração de 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9" w:name="_Toc255972732"/>
      <w:r>
        <w:t>DAS DISPOSIÇÕES GERAIS</w:t>
      </w:r>
      <w:bookmarkEnd w:id="9"/>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AE3BF2">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AE3BF2">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AE3BF2">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AE3BF2">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AE3BF2">
      <w:pPr>
        <w:pStyle w:val="Tit3n"/>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3072C2">
      <w:pPr>
        <w:pStyle w:val="TLet4"/>
        <w:numPr>
          <w:ilvl w:val="5"/>
          <w:numId w:val="31"/>
        </w:numPr>
      </w:pPr>
      <w:r w:rsidRPr="006C5B5D">
        <w:t>na própria sessão pública do Pregão Eletrônico;</w:t>
      </w:r>
    </w:p>
    <w:p w14:paraId="776EE3CB" w14:textId="77777777" w:rsidR="009B0037" w:rsidRPr="006C5B5D" w:rsidRDefault="009B0037" w:rsidP="003072C2">
      <w:pPr>
        <w:pStyle w:val="TLet4"/>
        <w:numPr>
          <w:ilvl w:val="5"/>
          <w:numId w:val="26"/>
        </w:numPr>
      </w:pPr>
      <w:r w:rsidRPr="006C5B5D">
        <w:t>pela publicação dos atos no Diário Oficial da União;</w:t>
      </w:r>
    </w:p>
    <w:p w14:paraId="7425CAAB" w14:textId="77777777" w:rsidR="009B0037" w:rsidRPr="006C5B5D" w:rsidRDefault="009B0037" w:rsidP="003072C2">
      <w:pPr>
        <w:pStyle w:val="TLet4"/>
        <w:numPr>
          <w:ilvl w:val="5"/>
          <w:numId w:val="26"/>
        </w:numPr>
      </w:pPr>
      <w:r w:rsidRPr="006C5B5D">
        <w:t xml:space="preserve">por carta; </w:t>
      </w:r>
    </w:p>
    <w:p w14:paraId="68DCFFEC" w14:textId="1D7C23CB" w:rsidR="009B0037" w:rsidRPr="00DC2C5B" w:rsidRDefault="009B0037" w:rsidP="003072C2">
      <w:pPr>
        <w:pStyle w:val="TLet4"/>
        <w:numPr>
          <w:ilvl w:val="5"/>
          <w:numId w:val="26"/>
        </w:numPr>
      </w:pPr>
      <w:r w:rsidRPr="00C230E6">
        <w:t xml:space="preserve">ou, quando cabível, por meio de mensagem apresentada no sítio </w:t>
      </w:r>
      <w:r w:rsidRPr="00DC2C5B">
        <w:t xml:space="preserve">eletrônico </w:t>
      </w:r>
      <w:hyperlink r:id="rId26"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lastRenderedPageBreak/>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AE3BF2">
      <w:pPr>
        <w:pStyle w:val="Tit3n"/>
      </w:pPr>
      <w:r>
        <w:t>Os casos omissos e as dúvidas suscitadas em qualquer fase do presente Pregão serão resolvidos pelo Pregoeiro.</w:t>
      </w:r>
    </w:p>
    <w:p w14:paraId="13C40952" w14:textId="77777777" w:rsidR="009B0037" w:rsidRPr="00184D85" w:rsidRDefault="009B0037" w:rsidP="00AE3BF2">
      <w:pPr>
        <w:pStyle w:val="Tit3n"/>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AE3BF2">
      <w:pPr>
        <w:pStyle w:val="Tit3n"/>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7"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3072C2">
      <w:pPr>
        <w:pStyle w:val="TLet4"/>
        <w:numPr>
          <w:ilvl w:val="5"/>
          <w:numId w:val="32"/>
        </w:numPr>
      </w:pPr>
      <w:r w:rsidRPr="007B6F12">
        <w:t>Unidade Favorecida (Código): 010090, Gestão: 00001;</w:t>
      </w:r>
    </w:p>
    <w:p w14:paraId="2B9D8BCB" w14:textId="77777777" w:rsidR="009B0037" w:rsidRPr="007B6F12" w:rsidRDefault="009B0037" w:rsidP="003072C2">
      <w:pPr>
        <w:pStyle w:val="TLet4"/>
        <w:numPr>
          <w:ilvl w:val="5"/>
          <w:numId w:val="31"/>
        </w:numPr>
      </w:pPr>
      <w:r w:rsidRPr="007B6F12">
        <w:t>Recolhimento (Código): 28830-6;</w:t>
      </w:r>
    </w:p>
    <w:p w14:paraId="5608AA6F" w14:textId="77777777" w:rsidR="009B0037" w:rsidRPr="007B6F12" w:rsidRDefault="009B0037" w:rsidP="003072C2">
      <w:pPr>
        <w:pStyle w:val="TLet4"/>
        <w:numPr>
          <w:ilvl w:val="5"/>
          <w:numId w:val="31"/>
        </w:numPr>
      </w:pPr>
      <w:r w:rsidRPr="007B6F12">
        <w:t>Número de Referência: 422.</w:t>
      </w:r>
    </w:p>
    <w:p w14:paraId="257F4D4D" w14:textId="4CC31E7D" w:rsidR="00E44225"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74758DFA" w14:textId="77777777" w:rsidR="00E44225" w:rsidRDefault="00E44225">
      <w:pPr>
        <w:rPr>
          <w:rFonts w:cs="Arial"/>
          <w:szCs w:val="24"/>
        </w:rPr>
      </w:pPr>
      <w:r>
        <w:br w:type="page"/>
      </w:r>
    </w:p>
    <w:p w14:paraId="6469DFFF" w14:textId="77777777" w:rsidR="009B0037" w:rsidRPr="007B6F12" w:rsidRDefault="009B0037" w:rsidP="00E44225">
      <w:pPr>
        <w:pStyle w:val="Tit4n"/>
        <w:numPr>
          <w:ilvl w:val="0"/>
          <w:numId w:val="0"/>
        </w:numPr>
        <w:ind w:left="113"/>
      </w:pPr>
    </w:p>
    <w:p w14:paraId="1FC548CF" w14:textId="6A2A90CA" w:rsidR="009B0037" w:rsidRDefault="009B0037" w:rsidP="006231D1">
      <w:pPr>
        <w:pStyle w:val="Tit2nBrda"/>
      </w:pPr>
      <w:bookmarkStart w:id="10" w:name="_Toc255972733"/>
      <w:r>
        <w:t>DO FORO</w:t>
      </w:r>
      <w:bookmarkEnd w:id="10"/>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AE3BF2">
      <w:pPr>
        <w:pStyle w:val="Tit3n"/>
      </w:pPr>
      <w:r>
        <w:t>Fica eleito o foro da Justiça Federal em Brasília, Distrito Federal, para decidir demandas judiciais decorrentes deste procedimento licitatório.</w:t>
      </w:r>
    </w:p>
    <w:p w14:paraId="490F8B6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462E5A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4FA90AF1"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497581">
        <w:t>22</w:t>
      </w:r>
      <w:r>
        <w:t xml:space="preserve"> de </w:t>
      </w:r>
      <w:r w:rsidR="00497581">
        <w:t>setembro</w:t>
      </w:r>
      <w:r>
        <w:t xml:space="preserve"> de </w:t>
      </w:r>
      <w:r w:rsidR="006F289A">
        <w:t>2021</w:t>
      </w:r>
      <w:r>
        <w:t>.</w:t>
      </w:r>
    </w:p>
    <w:p w14:paraId="7680AD7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18C0F7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5409C0EE" w:rsidR="009B0037" w:rsidRPr="001A095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A095C">
        <w:rPr>
          <w:rFonts w:asciiTheme="minorHAnsi" w:hAnsiTheme="minorHAnsi" w:cstheme="minorHAnsi"/>
          <w:b/>
          <w:i/>
          <w:color w:val="A6A6A6"/>
          <w:sz w:val="20"/>
        </w:rPr>
        <w:t>(ASSINATURA ELETRÔNICA)</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0C2C1744" w:rsidR="009B0037" w:rsidRPr="00746688" w:rsidRDefault="00746688" w:rsidP="00770BD1">
      <w:pPr>
        <w:pStyle w:val="Txt0pRec"/>
        <w:rPr>
          <w:bCs/>
        </w:rPr>
      </w:pPr>
      <w:r w:rsidRPr="00746688">
        <w:rPr>
          <w:bCs/>
        </w:rPr>
        <w:t xml:space="preserve">A prestação de serviços continuados de operação de elevadores faz-se necessária em virtude do grande fluxo de pessoas que circulam diariamente nas dependências da </w:t>
      </w:r>
      <w:r w:rsidR="007910CA">
        <w:rPr>
          <w:bCs/>
        </w:rPr>
        <w:t xml:space="preserve">Câmara dos </w:t>
      </w:r>
      <w:r w:rsidR="00931B29">
        <w:rPr>
          <w:bCs/>
        </w:rPr>
        <w:t>Deputados</w:t>
      </w:r>
      <w:r w:rsidRPr="00746688">
        <w:rPr>
          <w:bCs/>
        </w:rPr>
        <w:t>, sendo essencial a utilização de ascensoristas para a operação segura e ordenada dos elevadores, bem como, do trabalho realizado pelos demais profissionais para orientação do público em geral.</w:t>
      </w:r>
    </w:p>
    <w:p w14:paraId="6BB5EE44" w14:textId="3FA81C44" w:rsidR="009B0037" w:rsidRDefault="009B0037" w:rsidP="006231D1">
      <w:pPr>
        <w:pStyle w:val="Tit2nBrda"/>
        <w:rPr>
          <w:rStyle w:val="fonte"/>
          <w:b/>
        </w:rPr>
      </w:pPr>
      <w:r w:rsidRPr="006231D1">
        <w:t>DAS ESPECIFICAÇÕES TÉCNICAS</w:t>
      </w:r>
    </w:p>
    <w:p w14:paraId="3D829021" w14:textId="77777777" w:rsidR="009B0037" w:rsidRPr="001C20CA" w:rsidRDefault="009B0037" w:rsidP="00AE3BF2">
      <w:pPr>
        <w:pStyle w:val="Tit3n"/>
        <w:rPr>
          <w:rStyle w:val="fonte"/>
          <w:b/>
        </w:rPr>
      </w:pPr>
      <w:r>
        <w:t xml:space="preserve"> </w:t>
      </w:r>
      <w:r>
        <w:tab/>
        <w:t xml:space="preserve">Do </w:t>
      </w:r>
      <w:r w:rsidRPr="00E906F8">
        <w:t>Pessoal</w:t>
      </w:r>
      <w:r>
        <w:t xml:space="preserve"> - Qualificação</w:t>
      </w:r>
      <w:r w:rsidRPr="007C6F01" w:rsidDel="00592D36">
        <w:rPr>
          <w:rStyle w:val="fonte"/>
        </w:rPr>
        <w:t xml:space="preserve"> </w:t>
      </w:r>
    </w:p>
    <w:p w14:paraId="54E00B58" w14:textId="6788A64B" w:rsidR="009B0037" w:rsidRPr="001C20CA" w:rsidRDefault="009B0037" w:rsidP="00A92437">
      <w:pPr>
        <w:pStyle w:val="Tit4n"/>
      </w:pPr>
      <w:r w:rsidRPr="00E906F8">
        <w:rPr>
          <w:color w:val="000000"/>
        </w:rPr>
        <w:t xml:space="preserve">Para a adequada prestação dos serviços, a Contratada deverá indicar </w:t>
      </w:r>
      <w:r w:rsidRPr="0013643E">
        <w:rPr>
          <w:color w:val="000000"/>
        </w:rPr>
        <w:t xml:space="preserve">profissionais no quantitativo </w:t>
      </w:r>
      <w:r w:rsidRPr="0013643E">
        <w:rPr>
          <w:color w:val="000000"/>
          <w:u w:val="single"/>
        </w:rPr>
        <w:t>mínimo</w:t>
      </w:r>
      <w:r w:rsidRPr="0013643E">
        <w:rPr>
          <w:color w:val="000000"/>
        </w:rPr>
        <w:t xml:space="preserve"> indicado no </w:t>
      </w:r>
      <w:r w:rsidRPr="00F95563">
        <w:rPr>
          <w:color w:val="000000"/>
          <w:u w:val="single"/>
        </w:rPr>
        <w:t xml:space="preserve">Título </w:t>
      </w:r>
      <w:r>
        <w:rPr>
          <w:color w:val="000000"/>
          <w:u w:val="single"/>
        </w:rPr>
        <w:t>5</w:t>
      </w:r>
      <w:r w:rsidRPr="00F95563">
        <w:rPr>
          <w:color w:val="000000"/>
        </w:rPr>
        <w:t xml:space="preserve"> do Anexo n. </w:t>
      </w:r>
      <w:r>
        <w:rPr>
          <w:color w:val="000000"/>
        </w:rPr>
        <w:t>6</w:t>
      </w:r>
      <w:r w:rsidRPr="00F95563">
        <w:rPr>
          <w:color w:val="000000"/>
        </w:rPr>
        <w:t xml:space="preserve"> (Minuta do Contrato</w:t>
      </w:r>
      <w:r w:rsidRPr="0013643E">
        <w:rPr>
          <w:color w:val="000000"/>
        </w:rPr>
        <w:t>) e com a qualificação e as características a seguir descritas:</w:t>
      </w:r>
    </w:p>
    <w:p w14:paraId="67CB7285" w14:textId="77777777" w:rsidR="00A02EFD" w:rsidRPr="00A02EFD" w:rsidRDefault="00A02EFD" w:rsidP="00245AEB">
      <w:pPr>
        <w:pStyle w:val="Corpodetexto"/>
        <w:shd w:val="clear" w:color="auto" w:fill="BFBFBF" w:themeFill="background1" w:themeFillShade="BF"/>
        <w:ind w:left="113"/>
        <w:rPr>
          <w:bCs/>
          <w:szCs w:val="24"/>
        </w:rPr>
      </w:pPr>
      <w:r w:rsidRPr="00A02EFD">
        <w:rPr>
          <w:bCs/>
          <w:szCs w:val="24"/>
        </w:rPr>
        <w:t>ENCARREGADO GERAL</w:t>
      </w:r>
    </w:p>
    <w:p w14:paraId="02F53BC0" w14:textId="77777777" w:rsidR="00A02EFD" w:rsidRPr="00A02EFD" w:rsidRDefault="00A02EFD" w:rsidP="00DF3B6A">
      <w:pPr>
        <w:pStyle w:val="Corpodetexto"/>
        <w:ind w:left="113"/>
        <w:jc w:val="both"/>
        <w:rPr>
          <w:bCs/>
          <w:szCs w:val="24"/>
        </w:rPr>
      </w:pPr>
      <w:r w:rsidRPr="00A02EFD">
        <w:rPr>
          <w:bCs/>
          <w:szCs w:val="24"/>
        </w:rPr>
        <w:t>- EXIGÊNCIA: Ensino Médio completo; curso específico de ascensorista com diploma emitido por empresa legalmente constituída, além da carteira de habilitação para o exercício das atividades; boa apresentação pessoal; facilidade de relacionamento com o público; conhecimento dos elementos de sistemas de controle e aviso de elevadores; redação própria; habilidade para produção de relatórios gerenciais.</w:t>
      </w:r>
    </w:p>
    <w:p w14:paraId="1501E9A7" w14:textId="77777777" w:rsidR="00A02EFD" w:rsidRPr="00A02EFD" w:rsidRDefault="00A02EFD" w:rsidP="00A02EFD">
      <w:pPr>
        <w:pStyle w:val="Corpodetexto"/>
        <w:ind w:left="113"/>
        <w:rPr>
          <w:bCs/>
          <w:szCs w:val="24"/>
        </w:rPr>
      </w:pPr>
      <w:r w:rsidRPr="00A02EFD">
        <w:rPr>
          <w:bCs/>
          <w:szCs w:val="24"/>
        </w:rPr>
        <w:t xml:space="preserve">- ATRIBUIÇÕES: </w:t>
      </w:r>
    </w:p>
    <w:p w14:paraId="056D684B" w14:textId="77777777" w:rsidR="00A02EFD" w:rsidRPr="00A62AFD" w:rsidRDefault="00A02EFD" w:rsidP="003078A8">
      <w:pPr>
        <w:pStyle w:val="TLet4"/>
        <w:numPr>
          <w:ilvl w:val="5"/>
          <w:numId w:val="33"/>
        </w:numPr>
      </w:pPr>
      <w:r w:rsidRPr="00A62AFD">
        <w:t xml:space="preserve">supervisionar, coordenar e fiscalizar o bom andamento dos serviços; </w:t>
      </w:r>
    </w:p>
    <w:p w14:paraId="5146A756" w14:textId="77777777" w:rsidR="00A02EFD" w:rsidRPr="00A62AFD" w:rsidRDefault="00A02EFD" w:rsidP="003078A8">
      <w:pPr>
        <w:pStyle w:val="TLet4"/>
        <w:numPr>
          <w:ilvl w:val="5"/>
          <w:numId w:val="33"/>
        </w:numPr>
      </w:pPr>
      <w:r w:rsidRPr="00A62AFD">
        <w:t xml:space="preserve">cuidar da disciplina e apresentação pessoal dos empregados; </w:t>
      </w:r>
    </w:p>
    <w:p w14:paraId="1E8E80E3" w14:textId="77777777" w:rsidR="00A02EFD" w:rsidRPr="00A62AFD" w:rsidRDefault="00A02EFD" w:rsidP="003078A8">
      <w:pPr>
        <w:pStyle w:val="TLet4"/>
        <w:numPr>
          <w:ilvl w:val="5"/>
          <w:numId w:val="33"/>
        </w:numPr>
      </w:pPr>
      <w:r w:rsidRPr="00A62AFD">
        <w:t xml:space="preserve">produzir relatórios; </w:t>
      </w:r>
      <w:r w:rsidRPr="00A62AFD">
        <w:tab/>
      </w:r>
      <w:r w:rsidRPr="00A62AFD">
        <w:tab/>
      </w:r>
    </w:p>
    <w:p w14:paraId="5BF3347E" w14:textId="77777777" w:rsidR="00A02EFD" w:rsidRPr="00A62AFD" w:rsidRDefault="00A02EFD" w:rsidP="003078A8">
      <w:pPr>
        <w:pStyle w:val="TLet4"/>
        <w:numPr>
          <w:ilvl w:val="5"/>
          <w:numId w:val="33"/>
        </w:numPr>
      </w:pPr>
      <w:r w:rsidRPr="00A62AFD">
        <w:t>controlar a movimentação e frequência do pessoal, bem como manter permanente contato com o Órgão Responsável sobre a execução do contrato.</w:t>
      </w:r>
    </w:p>
    <w:p w14:paraId="1C31B02D" w14:textId="1C4B9F98" w:rsidR="00A02EFD" w:rsidRPr="00A02EFD" w:rsidRDefault="00A02EFD" w:rsidP="003078A8">
      <w:pPr>
        <w:pStyle w:val="Corpodetexto"/>
        <w:ind w:left="113"/>
        <w:jc w:val="both"/>
        <w:rPr>
          <w:bCs/>
          <w:szCs w:val="24"/>
        </w:rPr>
      </w:pPr>
      <w:r w:rsidRPr="00A02EFD">
        <w:rPr>
          <w:bCs/>
          <w:szCs w:val="24"/>
        </w:rPr>
        <w:t xml:space="preserve">- EXPERIÊNCIA PROFISSIONAL: de, no mínimo, seis meses de trabalho, comprovada na forma do disposto no item 2.1.2 deste Título. </w:t>
      </w:r>
    </w:p>
    <w:p w14:paraId="39405F20" w14:textId="77777777" w:rsidR="00A02EFD" w:rsidRPr="00A02EFD" w:rsidRDefault="00A02EFD" w:rsidP="00B94191">
      <w:pPr>
        <w:pStyle w:val="Corpodetexto"/>
        <w:shd w:val="clear" w:color="auto" w:fill="BFBFBF" w:themeFill="background1" w:themeFillShade="BF"/>
        <w:ind w:left="113"/>
        <w:rPr>
          <w:bCs/>
          <w:szCs w:val="24"/>
        </w:rPr>
      </w:pPr>
      <w:r w:rsidRPr="00A02EFD">
        <w:rPr>
          <w:bCs/>
          <w:szCs w:val="24"/>
        </w:rPr>
        <w:t>ASCENSORISTA</w:t>
      </w:r>
    </w:p>
    <w:p w14:paraId="758E31FA" w14:textId="77777777" w:rsidR="00A02EFD" w:rsidRPr="00A02EFD" w:rsidRDefault="00A02EFD" w:rsidP="00DF3B6A">
      <w:pPr>
        <w:pStyle w:val="Corpodetexto"/>
        <w:ind w:left="113"/>
        <w:jc w:val="both"/>
        <w:rPr>
          <w:bCs/>
          <w:szCs w:val="24"/>
        </w:rPr>
      </w:pPr>
      <w:r w:rsidRPr="00A02EFD">
        <w:rPr>
          <w:bCs/>
          <w:szCs w:val="24"/>
        </w:rPr>
        <w:t>- EXIGÊNCIA: Ensino Fundamental completo, curso específico de ascensorista com diploma emitido por empresa legalmente constituída, além da carteira de habilitação para o exercício das atividades e boa apresentação pessoal.</w:t>
      </w:r>
    </w:p>
    <w:p w14:paraId="6B203E7A" w14:textId="77777777" w:rsidR="00A02EFD" w:rsidRPr="00A02EFD" w:rsidRDefault="00A02EFD" w:rsidP="00A02EFD">
      <w:pPr>
        <w:pStyle w:val="Corpodetexto"/>
        <w:ind w:left="113"/>
        <w:rPr>
          <w:bCs/>
          <w:szCs w:val="24"/>
        </w:rPr>
      </w:pPr>
      <w:r w:rsidRPr="00A02EFD">
        <w:rPr>
          <w:bCs/>
          <w:szCs w:val="24"/>
        </w:rPr>
        <w:t xml:space="preserve">- ATRIBUIÇÕES: </w:t>
      </w:r>
    </w:p>
    <w:p w14:paraId="4F09B57F" w14:textId="77777777" w:rsidR="00A02EFD" w:rsidRPr="00A62AFD" w:rsidRDefault="00A02EFD" w:rsidP="003078A8">
      <w:pPr>
        <w:pStyle w:val="TLet4"/>
        <w:numPr>
          <w:ilvl w:val="5"/>
          <w:numId w:val="74"/>
        </w:numPr>
      </w:pPr>
      <w:r w:rsidRPr="00A62AFD">
        <w:t>ligar e desligar o elevador;</w:t>
      </w:r>
    </w:p>
    <w:p w14:paraId="4284A79F" w14:textId="77777777" w:rsidR="00A02EFD" w:rsidRPr="00A62AFD" w:rsidRDefault="00A02EFD" w:rsidP="003078A8">
      <w:pPr>
        <w:pStyle w:val="TLet4"/>
        <w:numPr>
          <w:ilvl w:val="5"/>
          <w:numId w:val="74"/>
        </w:numPr>
      </w:pPr>
      <w:r w:rsidRPr="00A62AFD">
        <w:t>operar o elevador;</w:t>
      </w:r>
    </w:p>
    <w:p w14:paraId="761F5A79" w14:textId="77777777" w:rsidR="00A02EFD" w:rsidRPr="00A62AFD" w:rsidRDefault="00A02EFD" w:rsidP="003078A8">
      <w:pPr>
        <w:pStyle w:val="TLet4"/>
        <w:numPr>
          <w:ilvl w:val="5"/>
          <w:numId w:val="74"/>
        </w:numPr>
      </w:pPr>
      <w:r w:rsidRPr="00A62AFD">
        <w:t>atender com presteza a todas as chamadas em quaisquer andares dos edifícios da Câmara dos Deputados;</w:t>
      </w:r>
    </w:p>
    <w:p w14:paraId="2BDEBA63" w14:textId="77777777" w:rsidR="00A02EFD" w:rsidRPr="00A62AFD" w:rsidRDefault="00A02EFD" w:rsidP="003078A8">
      <w:pPr>
        <w:pStyle w:val="TLet4"/>
        <w:numPr>
          <w:ilvl w:val="5"/>
          <w:numId w:val="74"/>
        </w:numPr>
      </w:pPr>
      <w:r w:rsidRPr="00A62AFD">
        <w:lastRenderedPageBreak/>
        <w:t xml:space="preserve">tratar os passageiros com urbanidade e polidez; </w:t>
      </w:r>
    </w:p>
    <w:p w14:paraId="1AA12722" w14:textId="77777777" w:rsidR="00A02EFD" w:rsidRPr="00A62AFD" w:rsidRDefault="00A02EFD" w:rsidP="003078A8">
      <w:pPr>
        <w:pStyle w:val="TLet4"/>
        <w:numPr>
          <w:ilvl w:val="5"/>
          <w:numId w:val="74"/>
        </w:numPr>
      </w:pPr>
      <w:r w:rsidRPr="00A62AFD">
        <w:t xml:space="preserve">comunicar imediatamente ao Encarregado Geral qualquer alteração que modifique o uso normal do elevador; </w:t>
      </w:r>
    </w:p>
    <w:p w14:paraId="3366FB8D" w14:textId="77777777" w:rsidR="00A02EFD" w:rsidRPr="00A62AFD" w:rsidRDefault="00A02EFD" w:rsidP="003078A8">
      <w:pPr>
        <w:pStyle w:val="TLet4"/>
        <w:numPr>
          <w:ilvl w:val="5"/>
          <w:numId w:val="74"/>
        </w:numPr>
      </w:pPr>
      <w:r w:rsidRPr="00A62AFD">
        <w:t xml:space="preserve">conservar o elevador sempre limpo; </w:t>
      </w:r>
    </w:p>
    <w:p w14:paraId="10CD0C8B" w14:textId="77777777" w:rsidR="00A02EFD" w:rsidRPr="00A62AFD" w:rsidRDefault="00A02EFD" w:rsidP="003078A8">
      <w:pPr>
        <w:pStyle w:val="TLet4"/>
        <w:numPr>
          <w:ilvl w:val="5"/>
          <w:numId w:val="74"/>
        </w:numPr>
      </w:pPr>
      <w:r w:rsidRPr="00A62AFD">
        <w:t xml:space="preserve">manter a orientação de "proibido fumar"; </w:t>
      </w:r>
    </w:p>
    <w:p w14:paraId="2566EC71" w14:textId="77777777" w:rsidR="00A02EFD" w:rsidRPr="00A62AFD" w:rsidRDefault="00A02EFD" w:rsidP="003078A8">
      <w:pPr>
        <w:pStyle w:val="TLet4"/>
        <w:numPr>
          <w:ilvl w:val="5"/>
          <w:numId w:val="74"/>
        </w:numPr>
      </w:pPr>
      <w:r w:rsidRPr="00A62AFD">
        <w:t>não permitir o uso inadequado do elevador, observado o limite de carga.</w:t>
      </w:r>
    </w:p>
    <w:p w14:paraId="78896A83" w14:textId="77777777" w:rsidR="00A02EFD" w:rsidRPr="00A02EFD" w:rsidRDefault="00A02EFD" w:rsidP="003078A8">
      <w:pPr>
        <w:pStyle w:val="Corpodetexto"/>
        <w:ind w:left="113"/>
        <w:jc w:val="both"/>
        <w:rPr>
          <w:bCs/>
          <w:szCs w:val="24"/>
        </w:rPr>
      </w:pPr>
      <w:r w:rsidRPr="00A02EFD">
        <w:rPr>
          <w:bCs/>
          <w:szCs w:val="24"/>
        </w:rPr>
        <w:t>- EXPERIÊNCIA PROFISSIONAL: de, no mínimo, seis meses de trabalho, comprovada na forma do disposto no item 2.1.2 deste Título.</w:t>
      </w:r>
    </w:p>
    <w:p w14:paraId="4AC81E06" w14:textId="77777777" w:rsidR="00A02EFD" w:rsidRPr="00A02EFD" w:rsidRDefault="00A02EFD" w:rsidP="00B94191">
      <w:pPr>
        <w:pStyle w:val="Corpodetexto"/>
        <w:shd w:val="clear" w:color="auto" w:fill="BFBFBF" w:themeFill="background1" w:themeFillShade="BF"/>
        <w:ind w:left="113"/>
        <w:rPr>
          <w:bCs/>
          <w:szCs w:val="24"/>
        </w:rPr>
      </w:pPr>
      <w:r w:rsidRPr="00A02EFD">
        <w:rPr>
          <w:bCs/>
          <w:szCs w:val="24"/>
        </w:rPr>
        <w:t>TELEFONISTA DE FLUXO DE ELEVADORES</w:t>
      </w:r>
    </w:p>
    <w:p w14:paraId="7A349E86" w14:textId="77777777" w:rsidR="00A02EFD" w:rsidRPr="00A02EFD" w:rsidRDefault="00A02EFD" w:rsidP="00DF3B6A">
      <w:pPr>
        <w:pStyle w:val="Corpodetexto"/>
        <w:ind w:left="113"/>
        <w:jc w:val="both"/>
        <w:rPr>
          <w:bCs/>
          <w:szCs w:val="24"/>
        </w:rPr>
      </w:pPr>
      <w:r w:rsidRPr="00A02EFD">
        <w:rPr>
          <w:bCs/>
          <w:szCs w:val="24"/>
        </w:rPr>
        <w:t>- EXIGÊNCIA: Ensino Médio completo, curso específico de ascensorista com diploma emitido por empresa legalmente constituída, além da carteira de habilitação para o exercício das atividades e boa apresentação pessoal.</w:t>
      </w:r>
    </w:p>
    <w:p w14:paraId="4FB26C6C" w14:textId="77777777" w:rsidR="00A02EFD" w:rsidRPr="00A02EFD" w:rsidRDefault="00A02EFD" w:rsidP="00A02EFD">
      <w:pPr>
        <w:pStyle w:val="Corpodetexto"/>
        <w:ind w:left="113"/>
        <w:rPr>
          <w:bCs/>
          <w:szCs w:val="24"/>
        </w:rPr>
      </w:pPr>
      <w:r w:rsidRPr="00A02EFD">
        <w:rPr>
          <w:bCs/>
          <w:szCs w:val="24"/>
        </w:rPr>
        <w:t xml:space="preserve">- ATRIBUIÇÕES: </w:t>
      </w:r>
    </w:p>
    <w:p w14:paraId="0AF63AE3" w14:textId="77777777" w:rsidR="00A02EFD" w:rsidRPr="00A62AFD" w:rsidRDefault="00A02EFD" w:rsidP="003078A8">
      <w:pPr>
        <w:pStyle w:val="TLet4"/>
        <w:numPr>
          <w:ilvl w:val="5"/>
          <w:numId w:val="73"/>
        </w:numPr>
      </w:pPr>
      <w:r w:rsidRPr="00A62AFD">
        <w:t xml:space="preserve">atender e repassar aos ascensoristas as chamadas de elevadores privativos efetuados por parlamentares; </w:t>
      </w:r>
    </w:p>
    <w:p w14:paraId="233DCD2A" w14:textId="77777777" w:rsidR="00A02EFD" w:rsidRPr="00A62AFD" w:rsidRDefault="00A02EFD" w:rsidP="003078A8">
      <w:pPr>
        <w:pStyle w:val="TLet4"/>
        <w:numPr>
          <w:ilvl w:val="5"/>
          <w:numId w:val="73"/>
        </w:numPr>
      </w:pPr>
      <w:r w:rsidRPr="00A62AFD">
        <w:t>controlar a movimentação dos elevadores;</w:t>
      </w:r>
    </w:p>
    <w:p w14:paraId="14F48EAA" w14:textId="77777777" w:rsidR="00A02EFD" w:rsidRPr="00A62AFD" w:rsidRDefault="00A02EFD" w:rsidP="003078A8">
      <w:pPr>
        <w:pStyle w:val="TLet4"/>
        <w:numPr>
          <w:ilvl w:val="5"/>
          <w:numId w:val="73"/>
        </w:numPr>
      </w:pPr>
      <w:r w:rsidRPr="00A62AFD">
        <w:t xml:space="preserve">identificar possíveis problemas e comunicar de imediato ao Encarregado Geral; </w:t>
      </w:r>
    </w:p>
    <w:p w14:paraId="0511D166" w14:textId="77777777" w:rsidR="00A02EFD" w:rsidRPr="00A62AFD" w:rsidRDefault="00A02EFD" w:rsidP="003078A8">
      <w:pPr>
        <w:pStyle w:val="TLet4"/>
        <w:numPr>
          <w:ilvl w:val="5"/>
          <w:numId w:val="73"/>
        </w:numPr>
      </w:pPr>
      <w:r w:rsidRPr="00A62AFD">
        <w:t xml:space="preserve">atender e repassar ao Encarregado Geral reclamações/sugestões de usuários; </w:t>
      </w:r>
    </w:p>
    <w:p w14:paraId="179AEE07" w14:textId="77777777" w:rsidR="00A02EFD" w:rsidRPr="00A62AFD" w:rsidRDefault="00A02EFD" w:rsidP="003078A8">
      <w:pPr>
        <w:pStyle w:val="TLet4"/>
        <w:numPr>
          <w:ilvl w:val="5"/>
          <w:numId w:val="73"/>
        </w:numPr>
      </w:pPr>
      <w:r w:rsidRPr="00A62AFD">
        <w:t xml:space="preserve">operar sistema (mesa) de controle de fluxo de elevadores e terminal telefônico digital; </w:t>
      </w:r>
    </w:p>
    <w:p w14:paraId="2DAA5052" w14:textId="77777777" w:rsidR="00A02EFD" w:rsidRPr="00A62AFD" w:rsidRDefault="00A02EFD" w:rsidP="003078A8">
      <w:pPr>
        <w:pStyle w:val="TLet4"/>
        <w:numPr>
          <w:ilvl w:val="5"/>
          <w:numId w:val="73"/>
        </w:numPr>
      </w:pPr>
      <w:r w:rsidRPr="00A62AFD">
        <w:t>acionar a empresa de manutenção de elevadores, em caso de pane;</w:t>
      </w:r>
    </w:p>
    <w:p w14:paraId="79D82217" w14:textId="77777777" w:rsidR="00A02EFD" w:rsidRPr="00A62AFD" w:rsidRDefault="00A02EFD" w:rsidP="003078A8">
      <w:pPr>
        <w:pStyle w:val="TLet4"/>
        <w:numPr>
          <w:ilvl w:val="5"/>
          <w:numId w:val="73"/>
        </w:numPr>
      </w:pPr>
      <w:r w:rsidRPr="00A62AFD">
        <w:t xml:space="preserve">zelar pelo bom andamento dos serviços prestados pelos ascensoristas; </w:t>
      </w:r>
    </w:p>
    <w:p w14:paraId="73A0D76B" w14:textId="77777777" w:rsidR="00A02EFD" w:rsidRPr="00A62AFD" w:rsidRDefault="00A02EFD" w:rsidP="003078A8">
      <w:pPr>
        <w:pStyle w:val="TLet4"/>
        <w:numPr>
          <w:ilvl w:val="5"/>
          <w:numId w:val="73"/>
        </w:numPr>
      </w:pPr>
      <w:r w:rsidRPr="00A62AFD">
        <w:t xml:space="preserve">disciplinar o uso das dependências da portaria; </w:t>
      </w:r>
    </w:p>
    <w:p w14:paraId="7C7528DE" w14:textId="77777777" w:rsidR="00A02EFD" w:rsidRPr="00A62AFD" w:rsidRDefault="00A02EFD" w:rsidP="003078A8">
      <w:pPr>
        <w:pStyle w:val="TLet4"/>
        <w:numPr>
          <w:ilvl w:val="5"/>
          <w:numId w:val="73"/>
        </w:numPr>
      </w:pPr>
      <w:r w:rsidRPr="00A62AFD">
        <w:t>atender às orientações do Encarregado Geral.</w:t>
      </w:r>
    </w:p>
    <w:p w14:paraId="35ADB660" w14:textId="77777777" w:rsidR="00A02EFD" w:rsidRPr="00A02EFD" w:rsidRDefault="00A02EFD" w:rsidP="003078A8">
      <w:pPr>
        <w:pStyle w:val="Corpodetexto"/>
        <w:ind w:left="113"/>
        <w:jc w:val="both"/>
        <w:rPr>
          <w:bCs/>
          <w:szCs w:val="24"/>
        </w:rPr>
      </w:pPr>
      <w:r w:rsidRPr="00A02EFD">
        <w:rPr>
          <w:bCs/>
          <w:szCs w:val="24"/>
        </w:rPr>
        <w:t>- EXPERIÊNCIA PROFISSIONAL: de, no mínimo, seis meses de trabalho, comprovada na forma do disposto no item 2.1.2 deste Título.</w:t>
      </w:r>
    </w:p>
    <w:p w14:paraId="643A3FBD" w14:textId="77777777" w:rsidR="00A02EFD" w:rsidRPr="00A02EFD" w:rsidRDefault="00A02EFD" w:rsidP="00B94191">
      <w:pPr>
        <w:pStyle w:val="Corpodetexto"/>
        <w:shd w:val="clear" w:color="auto" w:fill="BFBFBF" w:themeFill="background1" w:themeFillShade="BF"/>
        <w:ind w:left="113"/>
        <w:rPr>
          <w:bCs/>
          <w:szCs w:val="24"/>
        </w:rPr>
      </w:pPr>
      <w:r w:rsidRPr="00A02EFD">
        <w:rPr>
          <w:bCs/>
          <w:szCs w:val="24"/>
        </w:rPr>
        <w:t>RECEPCIONISTA DE FLUXO DE PESSOAS</w:t>
      </w:r>
    </w:p>
    <w:p w14:paraId="29AC1EB6" w14:textId="77777777" w:rsidR="00A02EFD" w:rsidRPr="00A02EFD" w:rsidRDefault="00A02EFD" w:rsidP="00DF3B6A">
      <w:pPr>
        <w:pStyle w:val="Corpodetexto"/>
        <w:ind w:left="113"/>
        <w:jc w:val="both"/>
        <w:rPr>
          <w:bCs/>
          <w:szCs w:val="24"/>
        </w:rPr>
      </w:pPr>
      <w:r w:rsidRPr="00A02EFD">
        <w:rPr>
          <w:bCs/>
          <w:szCs w:val="24"/>
        </w:rPr>
        <w:t>- EXIGÊNCIA: Ensino Médio completo; curso específico de ascensorista com diploma emitido por empresa legalmente constituída, além da carteira de habilitação para o exercício das atividades; boa apresentação pessoal; facilidade de relacionamento com o público.</w:t>
      </w:r>
    </w:p>
    <w:p w14:paraId="4B22F8EB" w14:textId="77777777" w:rsidR="00A02EFD" w:rsidRPr="00A02EFD" w:rsidRDefault="00A02EFD" w:rsidP="00A02EFD">
      <w:pPr>
        <w:pStyle w:val="Corpodetexto"/>
        <w:ind w:left="113"/>
        <w:rPr>
          <w:bCs/>
          <w:szCs w:val="24"/>
        </w:rPr>
      </w:pPr>
      <w:r w:rsidRPr="00A02EFD">
        <w:rPr>
          <w:bCs/>
          <w:szCs w:val="24"/>
        </w:rPr>
        <w:t xml:space="preserve">- ATRIBUIÇÕES: </w:t>
      </w:r>
    </w:p>
    <w:p w14:paraId="17B4302E" w14:textId="77777777" w:rsidR="00A02EFD" w:rsidRPr="00A62AFD" w:rsidRDefault="00A02EFD" w:rsidP="003078A8">
      <w:pPr>
        <w:pStyle w:val="TLet4"/>
        <w:numPr>
          <w:ilvl w:val="5"/>
          <w:numId w:val="71"/>
        </w:numPr>
      </w:pPr>
      <w:r w:rsidRPr="00A62AFD">
        <w:t xml:space="preserve">acompanhar os trabalhos desenvolvidos pelos ascensoristas; </w:t>
      </w:r>
    </w:p>
    <w:p w14:paraId="76A92242" w14:textId="77777777" w:rsidR="00A02EFD" w:rsidRPr="00A62AFD" w:rsidRDefault="00A02EFD" w:rsidP="003078A8">
      <w:pPr>
        <w:pStyle w:val="TLet4"/>
        <w:numPr>
          <w:ilvl w:val="5"/>
          <w:numId w:val="71"/>
        </w:numPr>
      </w:pPr>
      <w:r w:rsidRPr="00A62AFD">
        <w:lastRenderedPageBreak/>
        <w:t xml:space="preserve">controlar o fluxo de pessoal nos elevadores; </w:t>
      </w:r>
    </w:p>
    <w:p w14:paraId="51943E1A" w14:textId="77777777" w:rsidR="00A02EFD" w:rsidRPr="00A62AFD" w:rsidRDefault="00A02EFD" w:rsidP="003078A8">
      <w:pPr>
        <w:pStyle w:val="TLet4"/>
        <w:numPr>
          <w:ilvl w:val="5"/>
          <w:numId w:val="71"/>
        </w:numPr>
      </w:pPr>
      <w:r w:rsidRPr="00A62AFD">
        <w:t xml:space="preserve">acompanhar o serviço dos ascensoristas na mesa de controle; </w:t>
      </w:r>
    </w:p>
    <w:p w14:paraId="3F1F5CAA" w14:textId="77777777" w:rsidR="00A02EFD" w:rsidRPr="00A62AFD" w:rsidRDefault="00A02EFD" w:rsidP="003078A8">
      <w:pPr>
        <w:pStyle w:val="TLet4"/>
        <w:numPr>
          <w:ilvl w:val="5"/>
          <w:numId w:val="71"/>
        </w:numPr>
      </w:pPr>
      <w:r w:rsidRPr="00A62AFD">
        <w:t xml:space="preserve">verificar a limpeza e o perfeito funcionamento dos elevadores; </w:t>
      </w:r>
    </w:p>
    <w:p w14:paraId="3132AAD8" w14:textId="77777777" w:rsidR="00A02EFD" w:rsidRPr="00A62AFD" w:rsidRDefault="00A02EFD" w:rsidP="003078A8">
      <w:pPr>
        <w:pStyle w:val="TLet4"/>
        <w:numPr>
          <w:ilvl w:val="5"/>
          <w:numId w:val="71"/>
        </w:numPr>
      </w:pPr>
      <w:r w:rsidRPr="00A62AFD">
        <w:t>verificar a operacionalidade de cada elevador no início e no término de cada turno;</w:t>
      </w:r>
    </w:p>
    <w:p w14:paraId="7FD0E613" w14:textId="77777777" w:rsidR="00A02EFD" w:rsidRPr="00A62AFD" w:rsidRDefault="00A02EFD" w:rsidP="003078A8">
      <w:pPr>
        <w:pStyle w:val="TLet4"/>
        <w:numPr>
          <w:ilvl w:val="5"/>
          <w:numId w:val="71"/>
        </w:numPr>
      </w:pPr>
      <w:r w:rsidRPr="00A62AFD">
        <w:t>prestar orientações ao público e indicar a melhor opção de elevador a ser utilizado, tendo em vista o destino;</w:t>
      </w:r>
    </w:p>
    <w:p w14:paraId="0C175D4B" w14:textId="77777777" w:rsidR="00A02EFD" w:rsidRPr="00A62AFD" w:rsidRDefault="00A02EFD" w:rsidP="003078A8">
      <w:pPr>
        <w:pStyle w:val="TLet4"/>
        <w:numPr>
          <w:ilvl w:val="5"/>
          <w:numId w:val="71"/>
        </w:numPr>
      </w:pPr>
      <w:r w:rsidRPr="00A62AFD">
        <w:t>organizar as demandas e a lotação de cada elevador;</w:t>
      </w:r>
    </w:p>
    <w:p w14:paraId="7762B96B" w14:textId="77777777" w:rsidR="00A02EFD" w:rsidRPr="00A62AFD" w:rsidRDefault="00A02EFD" w:rsidP="003078A8">
      <w:pPr>
        <w:pStyle w:val="TLet4"/>
        <w:numPr>
          <w:ilvl w:val="5"/>
          <w:numId w:val="71"/>
        </w:numPr>
      </w:pPr>
      <w:r w:rsidRPr="00A62AFD">
        <w:t xml:space="preserve">registrar as ocorrências verificadas e comunicar ao setor competente; </w:t>
      </w:r>
    </w:p>
    <w:p w14:paraId="21704066" w14:textId="77777777" w:rsidR="00A02EFD" w:rsidRPr="00A62AFD" w:rsidRDefault="00A02EFD" w:rsidP="003078A8">
      <w:pPr>
        <w:pStyle w:val="TLet4"/>
        <w:numPr>
          <w:ilvl w:val="5"/>
          <w:numId w:val="71"/>
        </w:numPr>
      </w:pPr>
      <w:r w:rsidRPr="00A62AFD">
        <w:t xml:space="preserve">zelar pelo bom funcionamento e presteza no atendimento aos usuários e visitantes; </w:t>
      </w:r>
    </w:p>
    <w:p w14:paraId="6A634CB6" w14:textId="478ACD2E" w:rsidR="00A02EFD" w:rsidRPr="00A62AFD" w:rsidRDefault="00A02EFD" w:rsidP="003078A8">
      <w:pPr>
        <w:pStyle w:val="TLet4"/>
        <w:numPr>
          <w:ilvl w:val="5"/>
          <w:numId w:val="71"/>
        </w:numPr>
      </w:pPr>
      <w:r w:rsidRPr="00A62AFD">
        <w:t>atender às orientações do Encarregado Geral.</w:t>
      </w:r>
    </w:p>
    <w:p w14:paraId="5A1FA126" w14:textId="77777777" w:rsidR="00C76BBC" w:rsidRDefault="00C76BBC" w:rsidP="00C76BBC">
      <w:pPr>
        <w:pStyle w:val="Corpodetexto"/>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16CB3">
        <w:rPr>
          <w:szCs w:val="24"/>
        </w:rPr>
        <w:t xml:space="preserve">EXPERIÊNCIA PROFISSIONAL: de, no mínimo, seis meses de trabalho, comprovada na forma do disposto no item </w:t>
      </w:r>
      <w:r>
        <w:rPr>
          <w:szCs w:val="24"/>
        </w:rPr>
        <w:t>2.</w:t>
      </w:r>
      <w:r w:rsidRPr="00B16CB3">
        <w:rPr>
          <w:szCs w:val="24"/>
        </w:rPr>
        <w:t>1.2 deste Título.</w:t>
      </w:r>
    </w:p>
    <w:p w14:paraId="2BA0DDF8" w14:textId="3D513E3E" w:rsidR="009B0037" w:rsidRPr="00917983" w:rsidRDefault="009B0037" w:rsidP="00A92437">
      <w:pPr>
        <w:pStyle w:val="Tit4n"/>
      </w:pPr>
      <w:r w:rsidRPr="00917983">
        <w:t>Da Comprovação da Experiência Profissional</w:t>
      </w:r>
      <w:r w:rsidRPr="00917983" w:rsidDel="00592D36">
        <w:t xml:space="preserve"> </w:t>
      </w:r>
    </w:p>
    <w:p w14:paraId="557046B6" w14:textId="77777777" w:rsidR="009B0037" w:rsidRPr="00917983" w:rsidRDefault="009B0037" w:rsidP="00FA6F37">
      <w:pPr>
        <w:pStyle w:val="Tit5n"/>
      </w:pPr>
      <w:r w:rsidRPr="00917983">
        <w:t>A comprovação da experiência profissional quando exigida para a prestação dos serviços de cada categoria dar-se-á:</w:t>
      </w:r>
    </w:p>
    <w:p w14:paraId="4F55A93B" w14:textId="77777777" w:rsidR="009B0037" w:rsidRPr="00917983" w:rsidRDefault="009B0037" w:rsidP="003078A8">
      <w:pPr>
        <w:pStyle w:val="TLet4"/>
        <w:numPr>
          <w:ilvl w:val="5"/>
          <w:numId w:val="72"/>
        </w:numPr>
      </w:pPr>
      <w:r w:rsidRPr="00917983">
        <w:rPr>
          <w:u w:val="single"/>
        </w:rPr>
        <w:t>em caso de empregado proveniente do serviço público</w:t>
      </w:r>
      <w:r w:rsidRPr="00917983">
        <w:t>, por meio de declaração do Órgão de Pessoal da Administração Pública, comprovando que o funcionário exercia atividades compatíveis com os serviços descritos para o cargo;</w:t>
      </w:r>
    </w:p>
    <w:p w14:paraId="2F6EDF9F" w14:textId="77777777" w:rsidR="00B91D27" w:rsidRPr="00917983" w:rsidRDefault="009B0037" w:rsidP="003078A8">
      <w:pPr>
        <w:pStyle w:val="TLet4"/>
        <w:numPr>
          <w:ilvl w:val="5"/>
          <w:numId w:val="72"/>
        </w:numPr>
      </w:pPr>
      <w:r w:rsidRPr="00917983">
        <w:rPr>
          <w:u w:val="single"/>
        </w:rPr>
        <w:t>em caso de empregado proveniente da iniciativa privada</w:t>
      </w:r>
      <w:r w:rsidRPr="00917983">
        <w:t>, por meio de</w:t>
      </w:r>
      <w:r w:rsidR="00B91D27" w:rsidRPr="00917983">
        <w:t>:</w:t>
      </w:r>
    </w:p>
    <w:p w14:paraId="2B011CED" w14:textId="3AB868F9" w:rsidR="00B91D27" w:rsidRPr="00917983" w:rsidRDefault="00B878C0" w:rsidP="003078A8">
      <w:pPr>
        <w:pStyle w:val="TLet4Sub"/>
        <w:numPr>
          <w:ilvl w:val="0"/>
          <w:numId w:val="0"/>
        </w:numPr>
        <w:tabs>
          <w:tab w:val="num" w:pos="1474"/>
        </w:tabs>
        <w:ind w:left="1560"/>
      </w:pPr>
      <w:r>
        <w:t xml:space="preserve">b.1) </w:t>
      </w:r>
      <w:r>
        <w:tab/>
      </w:r>
      <w:r w:rsidR="009B0037" w:rsidRPr="00917983">
        <w:t>registro na Carteira de Trabalho e Previdência Social</w:t>
      </w:r>
      <w:r w:rsidR="00B91D27" w:rsidRPr="00917983">
        <w:t>;</w:t>
      </w:r>
    </w:p>
    <w:p w14:paraId="244A129A" w14:textId="519ACD07" w:rsidR="009B0037" w:rsidRPr="00917983" w:rsidRDefault="00B878C0" w:rsidP="003078A8">
      <w:pPr>
        <w:pStyle w:val="TLet4Sub"/>
        <w:numPr>
          <w:ilvl w:val="0"/>
          <w:numId w:val="0"/>
        </w:numPr>
        <w:tabs>
          <w:tab w:val="num" w:pos="2268"/>
        </w:tabs>
        <w:ind w:left="2127" w:hanging="567"/>
      </w:pPr>
      <w:r>
        <w:t xml:space="preserve">b.2) </w:t>
      </w:r>
      <w:r w:rsidR="009B0037" w:rsidRPr="00917983">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917983">
        <w:t>inatura reconhecida em cartório</w:t>
      </w:r>
      <w:r w:rsidR="00DE0443" w:rsidRPr="00917983">
        <w:t>.</w:t>
      </w:r>
    </w:p>
    <w:p w14:paraId="48B87370" w14:textId="73EB383E" w:rsidR="009B0037" w:rsidRPr="00CF0AD5" w:rsidRDefault="009B0037" w:rsidP="00AE3BF2">
      <w:pPr>
        <w:pStyle w:val="Tit3n"/>
        <w:rPr>
          <w:rStyle w:val="fonte"/>
          <w:b/>
        </w:rPr>
      </w:pPr>
      <w:r w:rsidRPr="00CF0AD5">
        <w:t>Uniformes</w:t>
      </w:r>
      <w:r w:rsidRPr="00CF0AD5" w:rsidDel="00592D36">
        <w:rPr>
          <w:rStyle w:val="fonte"/>
        </w:rPr>
        <w:t xml:space="preserve"> </w:t>
      </w:r>
    </w:p>
    <w:p w14:paraId="67317331" w14:textId="7FC22816" w:rsidR="009B0037" w:rsidRPr="00CF0AD5" w:rsidRDefault="009B0037" w:rsidP="00A92437">
      <w:pPr>
        <w:pStyle w:val="Tit4n"/>
        <w:rPr>
          <w:b/>
        </w:rPr>
      </w:pPr>
      <w:r w:rsidRPr="00CF0AD5">
        <w:t xml:space="preserve">A Contratada deverá, obrigatoriamente, fornecer uniforme que a identifique e que atenda aos padrões mínimos de apresentação e higiene, nas especificações e quantidades constantes da planilha do Orçamento Estimado </w:t>
      </w:r>
      <w:r w:rsidR="003064C1" w:rsidRPr="00CF0AD5">
        <w:t>(Anexo n. 8 – Aba Uniformes)</w:t>
      </w:r>
      <w:r w:rsidR="00165F79" w:rsidRPr="00CF0AD5">
        <w:t>.</w:t>
      </w:r>
    </w:p>
    <w:p w14:paraId="6F1D0107" w14:textId="7992AFF2" w:rsidR="009B0037" w:rsidRPr="00CF0AD5" w:rsidRDefault="009B0037" w:rsidP="00A92437">
      <w:pPr>
        <w:pStyle w:val="Tit4n"/>
        <w:rPr>
          <w:b/>
        </w:rPr>
      </w:pPr>
      <w:r w:rsidRPr="00CF0AD5">
        <w:t xml:space="preserve">A distribuição dos uniformes será semestral, em </w:t>
      </w:r>
      <w:r w:rsidR="007B0F55">
        <w:t>3</w:t>
      </w:r>
      <w:r w:rsidRPr="00CF0AD5">
        <w:t xml:space="preserve"> (</w:t>
      </w:r>
      <w:r w:rsidR="007B0F55">
        <w:t>três</w:t>
      </w:r>
      <w:r w:rsidRPr="00CF0AD5">
        <w:t>) peças, por empregado, a partir do início do contrato, com entregas nos 1º e 7º</w:t>
      </w:r>
      <w:r w:rsidR="00423D91">
        <w:t xml:space="preserve">  </w:t>
      </w:r>
      <w:r w:rsidRPr="00CF0AD5">
        <w:t xml:space="preserve">meses da vigência contratual. </w:t>
      </w:r>
    </w:p>
    <w:p w14:paraId="27BA89A3" w14:textId="77777777" w:rsidR="000727C4" w:rsidRPr="005218A8" w:rsidRDefault="000727C4" w:rsidP="00CF0AD5">
      <w:pPr>
        <w:pStyle w:val="Tit5n"/>
      </w:pPr>
      <w:r w:rsidRPr="005218A8">
        <w:t xml:space="preserve">A Contratada fornecerá na 1ª entrega o equivalente a </w:t>
      </w:r>
      <w:r w:rsidRPr="005218A8">
        <w:rPr>
          <w:u w:val="single"/>
        </w:rPr>
        <w:t>2 (dois) conjuntos completos de vestuário</w:t>
      </w:r>
      <w:r w:rsidRPr="005218A8">
        <w:t xml:space="preserve"> para cada empregado.</w:t>
      </w:r>
    </w:p>
    <w:p w14:paraId="6C4F2D8B" w14:textId="08F3EA27" w:rsidR="009B0037" w:rsidRPr="00CB52B7" w:rsidRDefault="009B0037" w:rsidP="00A92437">
      <w:pPr>
        <w:pStyle w:val="Tit4n"/>
      </w:pPr>
      <w:r w:rsidRPr="00CF0AD5">
        <w:lastRenderedPageBreak/>
        <w:t xml:space="preserve">Os valores do uniforme e de eventuais despesas decorrentes de ajustes de tamanho correrão por conta da Contratada e não poderão ser descontados dos </w:t>
      </w:r>
      <w:r w:rsidRPr="00CB52B7">
        <w:t>salários dos empregados.</w:t>
      </w:r>
    </w:p>
    <w:p w14:paraId="34930D41" w14:textId="69703E03" w:rsidR="009B0037" w:rsidRPr="00CB52B7" w:rsidRDefault="009B0037" w:rsidP="00AE3BF2">
      <w:pPr>
        <w:pStyle w:val="Tit3n"/>
        <w:rPr>
          <w:b/>
        </w:rPr>
      </w:pPr>
      <w:r w:rsidRPr="00CB52B7">
        <w:rPr>
          <w:color w:val="000000"/>
        </w:rPr>
        <w:t>Equipamentos de Proteção Individual</w:t>
      </w:r>
    </w:p>
    <w:p w14:paraId="087055DA" w14:textId="3EB57D06" w:rsidR="009B0037" w:rsidRPr="00CB52B7" w:rsidRDefault="009B0037" w:rsidP="00A92437">
      <w:pPr>
        <w:pStyle w:val="Tit4n"/>
      </w:pPr>
      <w:r w:rsidRPr="00CB52B7">
        <w:t xml:space="preserve">A licitante deverá considerar o fornecimento de </w:t>
      </w:r>
      <w:r w:rsidRPr="00CB52B7">
        <w:rPr>
          <w:color w:val="000000"/>
        </w:rPr>
        <w:t>Equipamentos de Proteção Individual</w:t>
      </w:r>
      <w:r w:rsidR="007D6CF8" w:rsidRPr="00CB52B7">
        <w:rPr>
          <w:color w:val="000000"/>
        </w:rPr>
        <w:t>,</w:t>
      </w:r>
      <w:r w:rsidRPr="00CB52B7">
        <w:t xml:space="preserve"> conforme as especificações e quantidades constantes da planilha do Orçamento Estimado (Anexo n. 8</w:t>
      </w:r>
      <w:r w:rsidR="00465A41" w:rsidRPr="00CB52B7">
        <w:t xml:space="preserve"> – Aba Não Rel. EPI</w:t>
      </w:r>
      <w:r w:rsidRPr="00CB52B7">
        <w:t>).</w:t>
      </w:r>
    </w:p>
    <w:p w14:paraId="280671BC" w14:textId="330F92DE" w:rsidR="009B0037" w:rsidRPr="00CB52B7" w:rsidRDefault="009B0037" w:rsidP="00AE3BF2">
      <w:pPr>
        <w:pStyle w:val="Tit3n"/>
      </w:pPr>
      <w:r w:rsidRPr="00CB52B7">
        <w:t>Sistema de Registro Eletrônico de Presença - SREP</w:t>
      </w:r>
    </w:p>
    <w:p w14:paraId="1A460E91" w14:textId="489C9D5A" w:rsidR="009B0037" w:rsidRPr="00CB52B7" w:rsidRDefault="009B0037" w:rsidP="00A92437">
      <w:pPr>
        <w:pStyle w:val="Tit4n"/>
      </w:pPr>
      <w:r w:rsidRPr="00CB52B7">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CB52B7" w:rsidRDefault="009B0037" w:rsidP="00A92437">
      <w:pPr>
        <w:pStyle w:val="Tit4n"/>
      </w:pPr>
      <w:r w:rsidRPr="00CB52B7">
        <w:t>O Sistema de Registro Eletrônico de Presença funcionará segundo as regras a serem estabelecidas pelo Órgão Responsável, especialmente no que se refere a banco de horas.</w:t>
      </w:r>
    </w:p>
    <w:p w14:paraId="62502F06" w14:textId="65B74AAF" w:rsidR="009B0037" w:rsidRPr="00CB52B7" w:rsidRDefault="009B0037" w:rsidP="00A92437">
      <w:pPr>
        <w:pStyle w:val="Tit4n"/>
      </w:pPr>
      <w:r w:rsidRPr="00CB52B7">
        <w:t>O(s) Equipamento(s) de Registro Eletrônico de Presença a ser(em) instalado(s) deverá(ão) possuir, no mínimo, as especificações descritas na planilha do Orçamento Estimado (</w:t>
      </w:r>
      <w:r w:rsidR="00CB52B7" w:rsidRPr="00CB52B7">
        <w:t>Anexo n. 8 – Aba SREP</w:t>
      </w:r>
      <w:r w:rsidRPr="00CB52B7">
        <w:t>).</w:t>
      </w:r>
    </w:p>
    <w:p w14:paraId="3928D6EA" w14:textId="7FC153BF" w:rsidR="009B0037" w:rsidRPr="00CB52B7" w:rsidRDefault="009B0037" w:rsidP="00A92437">
      <w:pPr>
        <w:pStyle w:val="Tit4n"/>
      </w:pPr>
      <w:r w:rsidRPr="00CB52B7">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CB52B7" w:rsidRDefault="009B0037" w:rsidP="00A92437">
      <w:pPr>
        <w:pStyle w:val="Tit4n"/>
      </w:pPr>
      <w:r w:rsidRPr="00CB52B7">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CB52B7">
        <w:rPr>
          <w:i/>
        </w:rPr>
        <w:t>pro rata die</w:t>
      </w:r>
      <w:r w:rsidRPr="00CB52B7">
        <w:t>.</w:t>
      </w:r>
    </w:p>
    <w:p w14:paraId="4AB56F1D" w14:textId="77777777" w:rsidR="009B0037" w:rsidRPr="001C20CA" w:rsidRDefault="009B0037" w:rsidP="00AE3BF2">
      <w:pPr>
        <w:pStyle w:val="Tit3n"/>
      </w:pPr>
      <w:r>
        <w:t xml:space="preserve"> </w:t>
      </w:r>
      <w:r>
        <w:tab/>
      </w:r>
      <w:r w:rsidRPr="001C20CA">
        <w:t>Convenção Coletiva</w:t>
      </w:r>
    </w:p>
    <w:p w14:paraId="2D748D51" w14:textId="511E2F3C" w:rsidR="009B0037" w:rsidRPr="00671BA2" w:rsidRDefault="00C375A0" w:rsidP="00A92437">
      <w:pPr>
        <w:pStyle w:val="Tit4n"/>
      </w:pPr>
      <w:r w:rsidRPr="00C375A0">
        <w:t>Para o levantamento de custos e formação de preços estimados dos serviços envolvidos na contratação, a planilha orçamentária constante do Anexo n. 8 considerou a última convenção coletiva firmada entre o SEAC/DF – SINDICATO DAS EMPRESAS DE ASSEIO, CONSERVAÇÃO, TRABALHOS TEMPORÁRIOS E SERVIÇOS TERCEIRIZÁVEIS DO DISTRITO FEDERAL (empregador) e o SINDICATO DOS EMPREGADOS DE EMPRESAS DE ASSEIO, CONSERVAÇÃO,</w:t>
      </w:r>
      <w:r w:rsidR="00C7240C">
        <w:t xml:space="preserve"> </w:t>
      </w:r>
      <w:r w:rsidRPr="00C375A0">
        <w:t>TRABALHOS TEMPORÁRIOS E SERVIÇOS TERCEIRIZÁVEIS DO DISTRITO FEDERAL – SINDISERVIÇOS/DF 2020/2021 (empregados)</w:t>
      </w:r>
      <w:r w:rsidR="00912FDC">
        <w:t>.</w:t>
      </w:r>
    </w:p>
    <w:p w14:paraId="6B5E37D6" w14:textId="74C2B6DE" w:rsidR="009B0037" w:rsidRPr="00671BA2" w:rsidRDefault="00293C61" w:rsidP="00C03B4B">
      <w:pPr>
        <w:pStyle w:val="Tit4n"/>
        <w:rPr>
          <w:b/>
        </w:rPr>
      </w:pPr>
      <w:r w:rsidRPr="00671BA2">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FA6F37">
      <w:pPr>
        <w:pStyle w:val="Tit5n"/>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w:t>
      </w:r>
      <w:r w:rsidRPr="00B04DD7">
        <w:lastRenderedPageBreak/>
        <w:t>indicará ao Órgão Responsável, no prazo de 30 (trinta) dias, a convenção coletiva que passará a reger a avença.</w:t>
      </w:r>
    </w:p>
    <w:p w14:paraId="0D600C0C" w14:textId="05245C78" w:rsidR="009B0037" w:rsidRPr="001C20CA"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0E2B86B7" w:rsidR="009B0037" w:rsidRPr="003072C2" w:rsidRDefault="009B0037" w:rsidP="00AE3BF2">
      <w:pPr>
        <w:pStyle w:val="Tit3n"/>
      </w:pPr>
      <w:r w:rsidRPr="003072C2">
        <w:t>Do Prazo de Início da Prestação dos Serviços</w:t>
      </w:r>
    </w:p>
    <w:p w14:paraId="0D55EF33" w14:textId="378A9545" w:rsidR="009B0037" w:rsidRPr="003072C2" w:rsidRDefault="003072C2" w:rsidP="00A92437">
      <w:pPr>
        <w:pStyle w:val="Tit4n"/>
      </w:pPr>
      <w:r w:rsidRPr="003072C2">
        <w:t>A Contratada deverá estar apta a iniciar a prestação dos serviços objeto da presente licitação em até 15 (quinze) dias, contados da data de início da vigência do contrato</w:t>
      </w:r>
      <w:r w:rsidR="009B0037" w:rsidRPr="003072C2">
        <w:t>.</w:t>
      </w:r>
    </w:p>
    <w:p w14:paraId="34C62F80" w14:textId="77777777" w:rsidR="009B0037" w:rsidRPr="003072C2" w:rsidRDefault="009B0037" w:rsidP="00FA6F37">
      <w:pPr>
        <w:pStyle w:val="Tit5n"/>
      </w:pPr>
      <w:r w:rsidRPr="003072C2">
        <w:t xml:space="preserve"> O prazo referido no subitem anterior poderá ser postergado a critério da Contratante.</w:t>
      </w:r>
    </w:p>
    <w:p w14:paraId="32190F47" w14:textId="782A7503" w:rsidR="009B0037" w:rsidRPr="003072C2" w:rsidRDefault="009B0037" w:rsidP="00A92437">
      <w:pPr>
        <w:pStyle w:val="Tit4n"/>
        <w:rPr>
          <w:rStyle w:val="fonte"/>
          <w:b/>
        </w:rPr>
      </w:pPr>
      <w:r w:rsidRPr="003072C2">
        <w:rPr>
          <w:rStyle w:val="fonte"/>
        </w:rPr>
        <w:t>Demais condições de prestação dos serviços, conforme disposto no Anexo n. 6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DE948B0" w14:textId="77777777" w:rsidR="00497581" w:rsidRDefault="00497581" w:rsidP="00497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77BD4BA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40C2F65" w14:textId="250A8B01"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282F48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ECD4A4"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5E297C7F" w:rsidR="009B0037" w:rsidRPr="00F10420" w:rsidRDefault="00F10420" w:rsidP="00AE3BF2">
      <w:pPr>
        <w:pStyle w:val="Tit3n"/>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A92437">
      <w:pPr>
        <w:pStyle w:val="Tit4n"/>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AE3BF2">
      <w:pPr>
        <w:pStyle w:val="Tit3n"/>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40D21ED6" w14:textId="48960394" w:rsidR="009B0037" w:rsidRPr="00905290" w:rsidRDefault="009B0037" w:rsidP="002004AA">
      <w:pPr>
        <w:pStyle w:val="Tit4n"/>
      </w:pPr>
      <w:r w:rsidRPr="00905290">
        <w:t xml:space="preserve">O preposto, cuja presença e posto fixo de trabalho deverão ser constantes ou, no mínimo, muito frequentes em Brasília/DF, deverá: </w:t>
      </w:r>
    </w:p>
    <w:p w14:paraId="57F5D673" w14:textId="7111A38E" w:rsidR="009B0037" w:rsidRPr="00905290" w:rsidRDefault="009B0037" w:rsidP="003072C2">
      <w:pPr>
        <w:pStyle w:val="TLet4"/>
        <w:numPr>
          <w:ilvl w:val="5"/>
          <w:numId w:val="34"/>
        </w:numPr>
      </w:pPr>
      <w:r w:rsidRPr="00905290">
        <w:t xml:space="preserve">manter permanente contato com o Órgão Responsável; </w:t>
      </w:r>
    </w:p>
    <w:p w14:paraId="0D30EA66" w14:textId="1ABD82A8" w:rsidR="009B0037" w:rsidRPr="00905290" w:rsidRDefault="0003294F" w:rsidP="003078A8">
      <w:pPr>
        <w:pStyle w:val="TLet4"/>
        <w:numPr>
          <w:ilvl w:val="5"/>
          <w:numId w:val="72"/>
        </w:numPr>
      </w:pPr>
      <w:r w:rsidRPr="00905290">
        <w:t>i</w:t>
      </w:r>
      <w:r w:rsidR="009B0037" w:rsidRPr="00905290">
        <w:t xml:space="preserve">ntermediar a relação deste com a Contratada; </w:t>
      </w:r>
    </w:p>
    <w:p w14:paraId="289CFEC2" w14:textId="1D27F146" w:rsidR="009B0037" w:rsidRPr="00905290" w:rsidRDefault="009B0037" w:rsidP="003078A8">
      <w:pPr>
        <w:pStyle w:val="TLet4"/>
        <w:numPr>
          <w:ilvl w:val="5"/>
          <w:numId w:val="72"/>
        </w:numPr>
      </w:pPr>
      <w:r w:rsidRPr="00905290">
        <w:t>receber documentos da Contratante e da Contratada e encaminhá-los tempestivamente à outra parte; e</w:t>
      </w:r>
    </w:p>
    <w:p w14:paraId="29E618B1" w14:textId="1F44A84C" w:rsidR="009B0037" w:rsidRPr="00905290" w:rsidRDefault="009B0037" w:rsidP="003078A8">
      <w:pPr>
        <w:pStyle w:val="TLet4"/>
        <w:numPr>
          <w:ilvl w:val="5"/>
          <w:numId w:val="72"/>
        </w:numPr>
        <w:rPr>
          <w:b/>
        </w:rPr>
      </w:pPr>
      <w:r w:rsidRPr="00905290">
        <w:t xml:space="preserve">estar disponível para atender prontamente às solicitações e determinações do Órgão Responsável em horário comercial. </w:t>
      </w:r>
    </w:p>
    <w:p w14:paraId="577187E2" w14:textId="34AB7E23" w:rsidR="00F10420" w:rsidRPr="00F10420" w:rsidRDefault="00F10420" w:rsidP="00AE3BF2">
      <w:pPr>
        <w:pStyle w:val="Tit3n"/>
      </w:pPr>
      <w:r w:rsidRPr="00F10420">
        <w:t>A Contratada deverá prestar garantia contratual, nos termos constantes do Anexo n. 6 (Minuta do Contrato).</w:t>
      </w:r>
    </w:p>
    <w:p w14:paraId="5BCB59E9" w14:textId="78E26196" w:rsidR="009B0037" w:rsidRPr="00AE3BF2" w:rsidRDefault="009B0037" w:rsidP="00AE3BF2">
      <w:pPr>
        <w:pStyle w:val="Tit3n"/>
      </w:pPr>
      <w:r w:rsidRPr="00AE3BF2">
        <w:t xml:space="preserve">O Edital e seus Anexos, bem como a proposta vencedora, integrarão o Contrato, como se nele estivessem transcritos. </w:t>
      </w:r>
    </w:p>
    <w:p w14:paraId="23452194" w14:textId="45843C2C" w:rsidR="009B0037" w:rsidRPr="00AE3BF2" w:rsidRDefault="00F10420" w:rsidP="00AE3BF2">
      <w:pPr>
        <w:pStyle w:val="Tit3n"/>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2E25EDC1" w14:textId="77777777" w:rsidR="009B0037" w:rsidRPr="001A6690"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6AB12190"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37D570E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6E8BACE1" w:rsidR="009B0037"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AE4E749" w14:textId="3AC8DC5C" w:rsidR="009B0037" w:rsidRDefault="009B0037" w:rsidP="00C72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lastRenderedPageBreak/>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t xml:space="preserve"> • AUXÍLIO ALIMENTAÇÃO</w:t>
      </w:r>
    </w:p>
    <w:p w14:paraId="3ED26643" w14:textId="1C36433E" w:rsidR="009B0037" w:rsidRDefault="009B0037" w:rsidP="00C1649E">
      <w:pPr>
        <w:ind w:left="1134"/>
      </w:pPr>
      <w:r>
        <w:t xml:space="preserve"> • </w:t>
      </w:r>
      <w:r w:rsidR="000F310C">
        <w:t>AUXÍLIO</w:t>
      </w:r>
      <w:r>
        <w:t xml:space="preserve">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 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28618813"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5DD75E3D" w14:textId="71B2234A" w:rsidR="009B0037" w:rsidRDefault="001A095C"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1A095C">
        <w:rPr>
          <w:rFonts w:asciiTheme="minorHAnsi" w:hAnsiTheme="minorHAnsi" w:cstheme="minorHAnsi"/>
          <w:b/>
          <w:i/>
          <w:color w:val="A6A6A6"/>
          <w:sz w:val="20"/>
        </w:rPr>
        <w:t>(ASSINATURA ELETRÔNICA)</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EBA42D9" w14:textId="47A9A792" w:rsidR="009B0037" w:rsidRPr="00C7240C" w:rsidRDefault="009B0037" w:rsidP="00C7240C">
      <w:pPr>
        <w:pStyle w:val="Tit1n"/>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merchandage é vedada pelo art. 3º, da CLT e repelida pela jurisprudência sumulada do C. TST (En.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nos sentido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A00B9A1"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1B098C63" w14:textId="2FEFADFF" w:rsidR="009B0037" w:rsidRDefault="001A095C"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85B6B6F"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C81DD3">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8E50A2">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p w14:paraId="7A52CFF9" w14:textId="77777777" w:rsidR="009B0037" w:rsidRDefault="009B0037" w:rsidP="009B0037">
      <w:pPr>
        <w:ind w:left="142"/>
        <w:rPr>
          <w:rFonts w:cs="Arial"/>
        </w:rPr>
      </w:pP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496A3D98" w:rsidR="009B0037" w:rsidRDefault="009B0037" w:rsidP="009B0037">
      <w:pPr>
        <w:jc w:val="center"/>
        <w:rPr>
          <w:rFonts w:cs="Arial"/>
          <w:szCs w:val="24"/>
        </w:rPr>
      </w:pPr>
      <w:r w:rsidRPr="007E1409">
        <w:rPr>
          <w:rFonts w:cs="Arial"/>
          <w:szCs w:val="24"/>
        </w:rPr>
        <w:t>Assinatura e carimbo do emissor</w:t>
      </w:r>
    </w:p>
    <w:p w14:paraId="0BC9CD82" w14:textId="57DDAD2C" w:rsidR="009C1B03" w:rsidRDefault="009C1B03" w:rsidP="009B0037">
      <w:pPr>
        <w:jc w:val="center"/>
        <w:rPr>
          <w:rFonts w:cs="Arial"/>
          <w:szCs w:val="24"/>
        </w:rPr>
      </w:pPr>
    </w:p>
    <w:tbl>
      <w:tblPr>
        <w:tblW w:w="1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383"/>
        <w:gridCol w:w="1560"/>
        <w:gridCol w:w="1842"/>
        <w:gridCol w:w="1560"/>
        <w:gridCol w:w="1134"/>
        <w:gridCol w:w="1559"/>
        <w:gridCol w:w="1843"/>
        <w:gridCol w:w="1275"/>
      </w:tblGrid>
      <w:tr w:rsidR="00EC68F6" w:rsidRPr="00E44225" w14:paraId="45EB75E6" w14:textId="77777777" w:rsidTr="00EC68F6">
        <w:trPr>
          <w:jc w:val="center"/>
        </w:trPr>
        <w:tc>
          <w:tcPr>
            <w:tcW w:w="14278" w:type="dxa"/>
            <w:gridSpan w:val="9"/>
            <w:shd w:val="clear" w:color="auto" w:fill="D9D9D9" w:themeFill="background1" w:themeFillShade="D9"/>
          </w:tcPr>
          <w:p w14:paraId="114602F0" w14:textId="77777777" w:rsidR="00EC68F6" w:rsidRPr="00E44225" w:rsidRDefault="00EC68F6" w:rsidP="00A627E8">
            <w:pPr>
              <w:jc w:val="center"/>
              <w:rPr>
                <w:rFonts w:cs="Arial"/>
                <w:b/>
              </w:rPr>
            </w:pPr>
            <w:r w:rsidRPr="00E44225">
              <w:rPr>
                <w:rFonts w:cs="Arial"/>
                <w:b/>
              </w:rPr>
              <w:t>Tabela 1 – Contratos vigentes em 2021</w:t>
            </w:r>
          </w:p>
        </w:tc>
      </w:tr>
      <w:tr w:rsidR="00EC68F6" w:rsidRPr="00E44225" w14:paraId="072CBCD9" w14:textId="77777777" w:rsidTr="00EC68F6">
        <w:trPr>
          <w:trHeight w:val="1226"/>
          <w:jc w:val="center"/>
        </w:trPr>
        <w:tc>
          <w:tcPr>
            <w:tcW w:w="2122" w:type="dxa"/>
            <w:shd w:val="clear" w:color="auto" w:fill="auto"/>
          </w:tcPr>
          <w:p w14:paraId="7516C1AF" w14:textId="77777777" w:rsidR="00EC68F6" w:rsidRPr="00E44225" w:rsidRDefault="00EC68F6" w:rsidP="00A627E8">
            <w:pPr>
              <w:jc w:val="center"/>
              <w:rPr>
                <w:rFonts w:cs="Arial"/>
                <w:b/>
                <w:sz w:val="20"/>
              </w:rPr>
            </w:pPr>
            <w:r w:rsidRPr="00E44225">
              <w:rPr>
                <w:rFonts w:cs="Arial"/>
                <w:b/>
                <w:sz w:val="20"/>
              </w:rPr>
              <w:t>Nome do Órgão/</w:t>
            </w:r>
          </w:p>
          <w:p w14:paraId="05113B35" w14:textId="77777777" w:rsidR="00EC68F6" w:rsidRPr="00E44225" w:rsidRDefault="00EC68F6" w:rsidP="00A627E8">
            <w:pPr>
              <w:jc w:val="center"/>
              <w:rPr>
                <w:rFonts w:cs="Arial"/>
                <w:b/>
                <w:sz w:val="20"/>
              </w:rPr>
            </w:pPr>
            <w:r w:rsidRPr="00E44225">
              <w:rPr>
                <w:rFonts w:cs="Arial"/>
                <w:b/>
                <w:sz w:val="20"/>
              </w:rPr>
              <w:t>Empresa</w:t>
            </w:r>
          </w:p>
          <w:p w14:paraId="011911A3" w14:textId="77777777" w:rsidR="00EC68F6" w:rsidRPr="00E44225" w:rsidRDefault="00EC68F6" w:rsidP="00A627E8">
            <w:pPr>
              <w:jc w:val="center"/>
              <w:rPr>
                <w:rFonts w:cs="Arial"/>
                <w:b/>
                <w:sz w:val="20"/>
              </w:rPr>
            </w:pPr>
            <w:r w:rsidRPr="00E44225">
              <w:rPr>
                <w:rFonts w:cs="Arial"/>
                <w:b/>
                <w:sz w:val="20"/>
              </w:rPr>
              <w:t>(A)</w:t>
            </w:r>
          </w:p>
        </w:tc>
        <w:tc>
          <w:tcPr>
            <w:tcW w:w="1383" w:type="dxa"/>
            <w:shd w:val="clear" w:color="auto" w:fill="auto"/>
          </w:tcPr>
          <w:p w14:paraId="39C6423A" w14:textId="77777777" w:rsidR="00EC68F6" w:rsidRPr="00E44225" w:rsidRDefault="00EC68F6" w:rsidP="00A627E8">
            <w:pPr>
              <w:jc w:val="center"/>
              <w:rPr>
                <w:rFonts w:cs="Arial"/>
                <w:b/>
                <w:sz w:val="20"/>
              </w:rPr>
            </w:pPr>
            <w:r w:rsidRPr="00E44225">
              <w:rPr>
                <w:rFonts w:cs="Arial"/>
                <w:b/>
                <w:sz w:val="20"/>
              </w:rPr>
              <w:t xml:space="preserve">Nº Contrato ou aditivo </w:t>
            </w:r>
          </w:p>
          <w:p w14:paraId="05E784C4" w14:textId="77777777" w:rsidR="00EC68F6" w:rsidRPr="00E44225" w:rsidRDefault="00EC68F6" w:rsidP="00A627E8">
            <w:pPr>
              <w:jc w:val="center"/>
              <w:rPr>
                <w:rFonts w:cs="Arial"/>
                <w:b/>
                <w:sz w:val="20"/>
              </w:rPr>
            </w:pPr>
            <w:r w:rsidRPr="00E44225">
              <w:rPr>
                <w:rFonts w:cs="Arial"/>
                <w:b/>
                <w:sz w:val="20"/>
              </w:rPr>
              <w:t>(B)</w:t>
            </w:r>
          </w:p>
        </w:tc>
        <w:tc>
          <w:tcPr>
            <w:tcW w:w="1560" w:type="dxa"/>
          </w:tcPr>
          <w:p w14:paraId="1DDCFC0B" w14:textId="77777777" w:rsidR="00EC68F6" w:rsidRPr="00E44225" w:rsidRDefault="00EC68F6" w:rsidP="00A627E8">
            <w:pPr>
              <w:jc w:val="center"/>
              <w:rPr>
                <w:rFonts w:cs="Arial"/>
                <w:b/>
                <w:sz w:val="20"/>
              </w:rPr>
            </w:pPr>
            <w:r w:rsidRPr="00E44225">
              <w:rPr>
                <w:rFonts w:cs="Arial"/>
                <w:b/>
                <w:sz w:val="20"/>
              </w:rPr>
              <w:t xml:space="preserve">Data </w:t>
            </w:r>
          </w:p>
          <w:p w14:paraId="41BDE53F" w14:textId="77777777" w:rsidR="00EC68F6" w:rsidRPr="00E44225" w:rsidRDefault="00EC68F6" w:rsidP="00A627E8">
            <w:pPr>
              <w:jc w:val="center"/>
              <w:rPr>
                <w:rFonts w:cs="Arial"/>
                <w:b/>
                <w:sz w:val="20"/>
              </w:rPr>
            </w:pPr>
            <w:r w:rsidRPr="00E44225">
              <w:rPr>
                <w:rFonts w:cs="Arial"/>
                <w:b/>
                <w:sz w:val="20"/>
              </w:rPr>
              <w:t>de assinatura</w:t>
            </w:r>
          </w:p>
          <w:p w14:paraId="2D108505" w14:textId="77777777" w:rsidR="00EC68F6" w:rsidRPr="00E44225" w:rsidRDefault="00EC68F6" w:rsidP="00A627E8">
            <w:pPr>
              <w:jc w:val="center"/>
              <w:rPr>
                <w:rFonts w:cs="Arial"/>
                <w:b/>
                <w:sz w:val="20"/>
              </w:rPr>
            </w:pPr>
            <w:r w:rsidRPr="00E44225">
              <w:rPr>
                <w:rFonts w:cs="Arial"/>
                <w:b/>
                <w:sz w:val="20"/>
              </w:rPr>
              <w:t>(C)</w:t>
            </w:r>
          </w:p>
        </w:tc>
        <w:tc>
          <w:tcPr>
            <w:tcW w:w="1842" w:type="dxa"/>
            <w:shd w:val="clear" w:color="auto" w:fill="auto"/>
          </w:tcPr>
          <w:p w14:paraId="6DCBD034" w14:textId="77777777" w:rsidR="00EC68F6" w:rsidRPr="00E44225" w:rsidRDefault="00EC68F6" w:rsidP="00A627E8">
            <w:pPr>
              <w:jc w:val="center"/>
              <w:rPr>
                <w:rFonts w:cs="Arial"/>
                <w:b/>
                <w:sz w:val="20"/>
              </w:rPr>
            </w:pPr>
            <w:r w:rsidRPr="00E44225">
              <w:rPr>
                <w:rFonts w:cs="Arial"/>
                <w:b/>
                <w:sz w:val="20"/>
              </w:rPr>
              <w:t>Prazo vigência do contrato ou aditivo</w:t>
            </w:r>
          </w:p>
          <w:p w14:paraId="3EFF4E5B" w14:textId="77777777" w:rsidR="00EC68F6" w:rsidRPr="00E44225" w:rsidRDefault="00EC68F6" w:rsidP="00A627E8">
            <w:pPr>
              <w:jc w:val="center"/>
              <w:rPr>
                <w:rFonts w:cs="Arial"/>
                <w:b/>
                <w:sz w:val="20"/>
              </w:rPr>
            </w:pPr>
            <w:r w:rsidRPr="00E44225">
              <w:rPr>
                <w:rFonts w:cs="Arial"/>
                <w:b/>
                <w:sz w:val="20"/>
              </w:rPr>
              <w:t>(meses)</w:t>
            </w:r>
          </w:p>
          <w:p w14:paraId="636DCF73" w14:textId="77777777" w:rsidR="00EC68F6" w:rsidRPr="00E44225" w:rsidRDefault="00EC68F6" w:rsidP="00A627E8">
            <w:pPr>
              <w:jc w:val="center"/>
              <w:rPr>
                <w:rFonts w:cs="Arial"/>
                <w:b/>
                <w:sz w:val="20"/>
              </w:rPr>
            </w:pPr>
            <w:r w:rsidRPr="00E44225">
              <w:rPr>
                <w:rFonts w:cs="Arial"/>
                <w:b/>
                <w:sz w:val="20"/>
              </w:rPr>
              <w:t>(D)</w:t>
            </w:r>
          </w:p>
        </w:tc>
        <w:tc>
          <w:tcPr>
            <w:tcW w:w="1560" w:type="dxa"/>
            <w:shd w:val="clear" w:color="auto" w:fill="auto"/>
          </w:tcPr>
          <w:p w14:paraId="06BC592E" w14:textId="77777777" w:rsidR="00EC68F6" w:rsidRPr="00E44225" w:rsidRDefault="00EC68F6" w:rsidP="00A627E8">
            <w:pPr>
              <w:jc w:val="center"/>
              <w:rPr>
                <w:rFonts w:cs="Arial"/>
                <w:b/>
                <w:sz w:val="20"/>
              </w:rPr>
            </w:pPr>
            <w:r w:rsidRPr="00E44225">
              <w:rPr>
                <w:rFonts w:cs="Arial"/>
                <w:b/>
                <w:sz w:val="20"/>
              </w:rPr>
              <w:t>Data de encerramento do contrato ou aditivo</w:t>
            </w:r>
          </w:p>
          <w:p w14:paraId="02B5EA7E" w14:textId="77777777" w:rsidR="00EC68F6" w:rsidRPr="00E44225" w:rsidRDefault="00EC68F6" w:rsidP="00A627E8">
            <w:pPr>
              <w:jc w:val="center"/>
              <w:rPr>
                <w:rFonts w:cs="Arial"/>
                <w:b/>
                <w:sz w:val="20"/>
              </w:rPr>
            </w:pPr>
            <w:r w:rsidRPr="00E44225">
              <w:rPr>
                <w:rFonts w:cs="Arial"/>
                <w:b/>
                <w:sz w:val="20"/>
              </w:rPr>
              <w:t>(E)</w:t>
            </w:r>
          </w:p>
        </w:tc>
        <w:tc>
          <w:tcPr>
            <w:tcW w:w="1134" w:type="dxa"/>
          </w:tcPr>
          <w:p w14:paraId="17F1A0C5" w14:textId="77777777" w:rsidR="00EC68F6" w:rsidRPr="00E44225" w:rsidRDefault="00EC68F6" w:rsidP="00A627E8">
            <w:pPr>
              <w:jc w:val="center"/>
              <w:rPr>
                <w:rFonts w:cs="Arial"/>
                <w:b/>
                <w:sz w:val="20"/>
              </w:rPr>
            </w:pPr>
            <w:r w:rsidRPr="00E44225">
              <w:rPr>
                <w:rFonts w:cs="Arial"/>
                <w:b/>
                <w:sz w:val="20"/>
              </w:rPr>
              <w:t>Valor mensal</w:t>
            </w:r>
          </w:p>
          <w:p w14:paraId="2BB15380" w14:textId="77777777" w:rsidR="00EC68F6" w:rsidRPr="00E44225" w:rsidRDefault="00EC68F6" w:rsidP="00A627E8">
            <w:pPr>
              <w:jc w:val="center"/>
              <w:rPr>
                <w:rFonts w:cs="Arial"/>
                <w:b/>
                <w:sz w:val="20"/>
              </w:rPr>
            </w:pPr>
            <w:r w:rsidRPr="00E44225">
              <w:rPr>
                <w:rFonts w:cs="Arial"/>
                <w:b/>
                <w:sz w:val="20"/>
              </w:rPr>
              <w:t>(F)</w:t>
            </w:r>
          </w:p>
        </w:tc>
        <w:tc>
          <w:tcPr>
            <w:tcW w:w="1559" w:type="dxa"/>
          </w:tcPr>
          <w:p w14:paraId="4CDD2D3E" w14:textId="77777777" w:rsidR="00EC68F6" w:rsidRPr="00E44225" w:rsidRDefault="00EC68F6" w:rsidP="00A627E8">
            <w:pPr>
              <w:jc w:val="center"/>
              <w:rPr>
                <w:rFonts w:cs="Arial"/>
                <w:b/>
                <w:sz w:val="20"/>
              </w:rPr>
            </w:pPr>
            <w:r w:rsidRPr="00E44225">
              <w:rPr>
                <w:rFonts w:cs="Arial"/>
                <w:b/>
                <w:sz w:val="20"/>
              </w:rPr>
              <w:t>Valor total</w:t>
            </w:r>
          </w:p>
          <w:p w14:paraId="5C1D71E6" w14:textId="77777777" w:rsidR="00EC68F6" w:rsidRPr="00E44225" w:rsidRDefault="00EC68F6" w:rsidP="00A627E8">
            <w:pPr>
              <w:jc w:val="center"/>
              <w:rPr>
                <w:rFonts w:cs="Arial"/>
                <w:b/>
                <w:sz w:val="20"/>
              </w:rPr>
            </w:pPr>
            <w:r w:rsidRPr="00E44225">
              <w:rPr>
                <w:rFonts w:cs="Arial"/>
                <w:b/>
                <w:sz w:val="20"/>
              </w:rPr>
              <w:t>do contrato ou aditivo</w:t>
            </w:r>
          </w:p>
          <w:p w14:paraId="70A75E3E" w14:textId="77777777" w:rsidR="00EC68F6" w:rsidRPr="00E44225" w:rsidRDefault="00EC68F6" w:rsidP="00A627E8">
            <w:pPr>
              <w:jc w:val="center"/>
              <w:rPr>
                <w:rFonts w:cs="Arial"/>
                <w:b/>
                <w:sz w:val="20"/>
              </w:rPr>
            </w:pPr>
            <w:r w:rsidRPr="00E44225">
              <w:rPr>
                <w:rFonts w:cs="Arial"/>
                <w:b/>
                <w:sz w:val="20"/>
              </w:rPr>
              <w:t>(G)=(D)x(F)</w:t>
            </w:r>
          </w:p>
        </w:tc>
        <w:tc>
          <w:tcPr>
            <w:tcW w:w="1843" w:type="dxa"/>
          </w:tcPr>
          <w:p w14:paraId="5FD75A9F" w14:textId="5625814A" w:rsidR="00EC68F6" w:rsidRPr="00E44225" w:rsidRDefault="00EC68F6" w:rsidP="00A627E8">
            <w:pPr>
              <w:jc w:val="center"/>
              <w:rPr>
                <w:rFonts w:cs="Arial"/>
                <w:b/>
                <w:sz w:val="20"/>
              </w:rPr>
            </w:pPr>
            <w:r w:rsidRPr="00E44225">
              <w:rPr>
                <w:rFonts w:cs="Arial"/>
                <w:b/>
                <w:sz w:val="20"/>
              </w:rPr>
              <w:t xml:space="preserve">Tempo de contrato ou aditivo </w:t>
            </w:r>
            <w:r w:rsidR="0018703C" w:rsidRPr="00E44225">
              <w:rPr>
                <w:rFonts w:cs="Arial"/>
                <w:b/>
                <w:sz w:val="20"/>
              </w:rPr>
              <w:t>2020</w:t>
            </w:r>
          </w:p>
          <w:p w14:paraId="63BC6764" w14:textId="77777777" w:rsidR="00EC68F6" w:rsidRPr="00E44225" w:rsidRDefault="00EC68F6" w:rsidP="00A627E8">
            <w:pPr>
              <w:jc w:val="center"/>
              <w:rPr>
                <w:rFonts w:cs="Arial"/>
                <w:b/>
                <w:sz w:val="20"/>
              </w:rPr>
            </w:pPr>
            <w:r w:rsidRPr="00E44225">
              <w:rPr>
                <w:rFonts w:cs="Arial"/>
                <w:b/>
                <w:sz w:val="20"/>
              </w:rPr>
              <w:t>(meses)</w:t>
            </w:r>
          </w:p>
          <w:p w14:paraId="4DD75B2B" w14:textId="77777777" w:rsidR="00EC68F6" w:rsidRPr="00E44225" w:rsidRDefault="00EC68F6" w:rsidP="00A627E8">
            <w:pPr>
              <w:jc w:val="center"/>
              <w:rPr>
                <w:rFonts w:cs="Arial"/>
                <w:sz w:val="20"/>
              </w:rPr>
            </w:pPr>
            <w:r w:rsidRPr="00E44225">
              <w:rPr>
                <w:rFonts w:cs="Arial"/>
                <w:b/>
                <w:sz w:val="20"/>
              </w:rPr>
              <w:t>(H)</w:t>
            </w:r>
          </w:p>
        </w:tc>
        <w:tc>
          <w:tcPr>
            <w:tcW w:w="1275" w:type="dxa"/>
          </w:tcPr>
          <w:p w14:paraId="59D1536A" w14:textId="77777777" w:rsidR="00EC68F6" w:rsidRPr="00E44225" w:rsidRDefault="00EC68F6" w:rsidP="00A627E8">
            <w:pPr>
              <w:jc w:val="center"/>
              <w:rPr>
                <w:rFonts w:cs="Arial"/>
                <w:b/>
                <w:sz w:val="20"/>
              </w:rPr>
            </w:pPr>
            <w:r w:rsidRPr="00E44225">
              <w:rPr>
                <w:rFonts w:cs="Arial"/>
                <w:b/>
                <w:sz w:val="20"/>
              </w:rPr>
              <w:t xml:space="preserve">Valor Faturado </w:t>
            </w:r>
          </w:p>
          <w:p w14:paraId="4E79FEB2" w14:textId="77777777" w:rsidR="00EC68F6" w:rsidRPr="00E44225" w:rsidRDefault="00EC68F6" w:rsidP="00A627E8">
            <w:pPr>
              <w:jc w:val="center"/>
              <w:rPr>
                <w:rFonts w:cs="Arial"/>
                <w:b/>
                <w:sz w:val="20"/>
              </w:rPr>
            </w:pPr>
            <w:r w:rsidRPr="00E44225">
              <w:rPr>
                <w:rFonts w:cs="Arial"/>
                <w:b/>
                <w:sz w:val="20"/>
              </w:rPr>
              <w:t>2020</w:t>
            </w:r>
          </w:p>
          <w:p w14:paraId="392CCFCD" w14:textId="77777777" w:rsidR="00EC68F6" w:rsidRPr="00E44225" w:rsidRDefault="00EC68F6" w:rsidP="00A627E8">
            <w:pPr>
              <w:jc w:val="center"/>
              <w:rPr>
                <w:rFonts w:cs="Arial"/>
                <w:b/>
                <w:sz w:val="20"/>
              </w:rPr>
            </w:pPr>
            <w:r w:rsidRPr="00E44225">
              <w:rPr>
                <w:rFonts w:cs="Arial"/>
                <w:b/>
                <w:sz w:val="20"/>
              </w:rPr>
              <w:t>(I)</w:t>
            </w:r>
          </w:p>
        </w:tc>
      </w:tr>
      <w:tr w:rsidR="00EC68F6" w:rsidRPr="00E44225" w14:paraId="5720DEF4" w14:textId="77777777" w:rsidTr="00EC68F6">
        <w:trPr>
          <w:jc w:val="center"/>
        </w:trPr>
        <w:tc>
          <w:tcPr>
            <w:tcW w:w="2122" w:type="dxa"/>
            <w:shd w:val="clear" w:color="auto" w:fill="auto"/>
          </w:tcPr>
          <w:p w14:paraId="5A558E59" w14:textId="77777777" w:rsidR="00EC68F6" w:rsidRPr="00E44225" w:rsidRDefault="00EC68F6" w:rsidP="00A627E8">
            <w:pPr>
              <w:jc w:val="both"/>
              <w:rPr>
                <w:rFonts w:cs="Arial"/>
                <w:szCs w:val="24"/>
              </w:rPr>
            </w:pPr>
          </w:p>
        </w:tc>
        <w:tc>
          <w:tcPr>
            <w:tcW w:w="1383" w:type="dxa"/>
            <w:shd w:val="clear" w:color="auto" w:fill="auto"/>
          </w:tcPr>
          <w:p w14:paraId="1F42CB0B" w14:textId="77777777" w:rsidR="00EC68F6" w:rsidRPr="00E44225" w:rsidRDefault="00EC68F6" w:rsidP="00A627E8">
            <w:pPr>
              <w:jc w:val="both"/>
              <w:rPr>
                <w:rFonts w:cs="Arial"/>
                <w:szCs w:val="24"/>
              </w:rPr>
            </w:pPr>
          </w:p>
        </w:tc>
        <w:tc>
          <w:tcPr>
            <w:tcW w:w="1560" w:type="dxa"/>
          </w:tcPr>
          <w:p w14:paraId="60742F40" w14:textId="77777777" w:rsidR="00EC68F6" w:rsidRPr="00E44225" w:rsidRDefault="00EC68F6" w:rsidP="00A627E8">
            <w:pPr>
              <w:jc w:val="both"/>
              <w:rPr>
                <w:rFonts w:cs="Arial"/>
                <w:szCs w:val="24"/>
              </w:rPr>
            </w:pPr>
          </w:p>
        </w:tc>
        <w:tc>
          <w:tcPr>
            <w:tcW w:w="1842" w:type="dxa"/>
            <w:shd w:val="clear" w:color="auto" w:fill="auto"/>
          </w:tcPr>
          <w:p w14:paraId="64458450" w14:textId="77777777" w:rsidR="00EC68F6" w:rsidRPr="00E44225" w:rsidRDefault="00EC68F6" w:rsidP="00A627E8">
            <w:pPr>
              <w:jc w:val="both"/>
              <w:rPr>
                <w:rFonts w:cs="Arial"/>
                <w:szCs w:val="24"/>
              </w:rPr>
            </w:pPr>
          </w:p>
        </w:tc>
        <w:tc>
          <w:tcPr>
            <w:tcW w:w="1560" w:type="dxa"/>
            <w:shd w:val="clear" w:color="auto" w:fill="auto"/>
          </w:tcPr>
          <w:p w14:paraId="59F1D7A3" w14:textId="77777777" w:rsidR="00EC68F6" w:rsidRPr="00E44225" w:rsidRDefault="00EC68F6" w:rsidP="00A627E8">
            <w:pPr>
              <w:jc w:val="both"/>
              <w:rPr>
                <w:rFonts w:cs="Arial"/>
                <w:szCs w:val="24"/>
              </w:rPr>
            </w:pPr>
          </w:p>
        </w:tc>
        <w:tc>
          <w:tcPr>
            <w:tcW w:w="1134" w:type="dxa"/>
          </w:tcPr>
          <w:p w14:paraId="2DEA7B9B" w14:textId="77777777" w:rsidR="00EC68F6" w:rsidRPr="00E44225" w:rsidRDefault="00EC68F6" w:rsidP="00A627E8">
            <w:pPr>
              <w:jc w:val="both"/>
              <w:rPr>
                <w:rFonts w:cs="Arial"/>
                <w:szCs w:val="24"/>
              </w:rPr>
            </w:pPr>
          </w:p>
        </w:tc>
        <w:tc>
          <w:tcPr>
            <w:tcW w:w="1559" w:type="dxa"/>
          </w:tcPr>
          <w:p w14:paraId="1794B8A9" w14:textId="77777777" w:rsidR="00EC68F6" w:rsidRPr="00E44225" w:rsidRDefault="00EC68F6" w:rsidP="00A627E8">
            <w:pPr>
              <w:jc w:val="both"/>
              <w:rPr>
                <w:rFonts w:cs="Arial"/>
                <w:szCs w:val="24"/>
              </w:rPr>
            </w:pPr>
          </w:p>
        </w:tc>
        <w:tc>
          <w:tcPr>
            <w:tcW w:w="1843" w:type="dxa"/>
          </w:tcPr>
          <w:p w14:paraId="3F7CEC95" w14:textId="77777777" w:rsidR="00EC68F6" w:rsidRPr="00E44225" w:rsidRDefault="00EC68F6" w:rsidP="00A627E8">
            <w:pPr>
              <w:jc w:val="both"/>
              <w:rPr>
                <w:rFonts w:cs="Arial"/>
                <w:szCs w:val="24"/>
              </w:rPr>
            </w:pPr>
          </w:p>
        </w:tc>
        <w:tc>
          <w:tcPr>
            <w:tcW w:w="1275" w:type="dxa"/>
          </w:tcPr>
          <w:p w14:paraId="368CEB05" w14:textId="77777777" w:rsidR="00EC68F6" w:rsidRPr="00E44225" w:rsidRDefault="00EC68F6" w:rsidP="00A627E8">
            <w:pPr>
              <w:jc w:val="both"/>
              <w:rPr>
                <w:rFonts w:cs="Arial"/>
                <w:szCs w:val="24"/>
              </w:rPr>
            </w:pPr>
          </w:p>
        </w:tc>
      </w:tr>
      <w:tr w:rsidR="00EC68F6" w:rsidRPr="00E44225" w14:paraId="1B247EA4" w14:textId="77777777" w:rsidTr="00EC68F6">
        <w:trPr>
          <w:jc w:val="center"/>
        </w:trPr>
        <w:tc>
          <w:tcPr>
            <w:tcW w:w="2122" w:type="dxa"/>
            <w:shd w:val="clear" w:color="auto" w:fill="auto"/>
          </w:tcPr>
          <w:p w14:paraId="23162310" w14:textId="77777777" w:rsidR="00EC68F6" w:rsidRPr="00E44225" w:rsidRDefault="00EC68F6" w:rsidP="00A627E8">
            <w:pPr>
              <w:jc w:val="both"/>
              <w:rPr>
                <w:rFonts w:cs="Arial"/>
                <w:szCs w:val="24"/>
              </w:rPr>
            </w:pPr>
          </w:p>
        </w:tc>
        <w:tc>
          <w:tcPr>
            <w:tcW w:w="1383" w:type="dxa"/>
            <w:shd w:val="clear" w:color="auto" w:fill="auto"/>
          </w:tcPr>
          <w:p w14:paraId="234BF049" w14:textId="77777777" w:rsidR="00EC68F6" w:rsidRPr="00E44225" w:rsidRDefault="00EC68F6" w:rsidP="00A627E8">
            <w:pPr>
              <w:jc w:val="both"/>
              <w:rPr>
                <w:rFonts w:cs="Arial"/>
                <w:szCs w:val="24"/>
              </w:rPr>
            </w:pPr>
          </w:p>
        </w:tc>
        <w:tc>
          <w:tcPr>
            <w:tcW w:w="1560" w:type="dxa"/>
          </w:tcPr>
          <w:p w14:paraId="334DE155" w14:textId="77777777" w:rsidR="00EC68F6" w:rsidRPr="00E44225" w:rsidRDefault="00EC68F6" w:rsidP="00A627E8">
            <w:pPr>
              <w:jc w:val="both"/>
              <w:rPr>
                <w:rFonts w:cs="Arial"/>
                <w:szCs w:val="24"/>
              </w:rPr>
            </w:pPr>
          </w:p>
        </w:tc>
        <w:tc>
          <w:tcPr>
            <w:tcW w:w="1842" w:type="dxa"/>
            <w:shd w:val="clear" w:color="auto" w:fill="auto"/>
          </w:tcPr>
          <w:p w14:paraId="4DCA584A" w14:textId="77777777" w:rsidR="00EC68F6" w:rsidRPr="00E44225" w:rsidRDefault="00EC68F6" w:rsidP="00A627E8">
            <w:pPr>
              <w:jc w:val="both"/>
              <w:rPr>
                <w:rFonts w:cs="Arial"/>
                <w:szCs w:val="24"/>
              </w:rPr>
            </w:pPr>
          </w:p>
        </w:tc>
        <w:tc>
          <w:tcPr>
            <w:tcW w:w="1560" w:type="dxa"/>
            <w:shd w:val="clear" w:color="auto" w:fill="auto"/>
          </w:tcPr>
          <w:p w14:paraId="66A9E3A0" w14:textId="77777777" w:rsidR="00EC68F6" w:rsidRPr="00E44225" w:rsidRDefault="00EC68F6" w:rsidP="00A627E8">
            <w:pPr>
              <w:jc w:val="both"/>
              <w:rPr>
                <w:rFonts w:cs="Arial"/>
                <w:szCs w:val="24"/>
              </w:rPr>
            </w:pPr>
          </w:p>
        </w:tc>
        <w:tc>
          <w:tcPr>
            <w:tcW w:w="1134" w:type="dxa"/>
          </w:tcPr>
          <w:p w14:paraId="1E8E5BAD" w14:textId="77777777" w:rsidR="00EC68F6" w:rsidRPr="00E44225" w:rsidRDefault="00EC68F6" w:rsidP="00A627E8">
            <w:pPr>
              <w:jc w:val="both"/>
              <w:rPr>
                <w:rFonts w:cs="Arial"/>
                <w:szCs w:val="24"/>
              </w:rPr>
            </w:pPr>
          </w:p>
        </w:tc>
        <w:tc>
          <w:tcPr>
            <w:tcW w:w="1559" w:type="dxa"/>
          </w:tcPr>
          <w:p w14:paraId="565FBA90" w14:textId="77777777" w:rsidR="00EC68F6" w:rsidRPr="00E44225" w:rsidRDefault="00EC68F6" w:rsidP="00A627E8">
            <w:pPr>
              <w:jc w:val="both"/>
              <w:rPr>
                <w:rFonts w:cs="Arial"/>
                <w:szCs w:val="24"/>
              </w:rPr>
            </w:pPr>
          </w:p>
        </w:tc>
        <w:tc>
          <w:tcPr>
            <w:tcW w:w="1843" w:type="dxa"/>
          </w:tcPr>
          <w:p w14:paraId="3185016D" w14:textId="77777777" w:rsidR="00EC68F6" w:rsidRPr="00E44225" w:rsidRDefault="00EC68F6" w:rsidP="00A627E8">
            <w:pPr>
              <w:jc w:val="both"/>
              <w:rPr>
                <w:rFonts w:cs="Arial"/>
                <w:szCs w:val="24"/>
              </w:rPr>
            </w:pPr>
          </w:p>
        </w:tc>
        <w:tc>
          <w:tcPr>
            <w:tcW w:w="1275" w:type="dxa"/>
          </w:tcPr>
          <w:p w14:paraId="569487A4" w14:textId="77777777" w:rsidR="00EC68F6" w:rsidRPr="00E44225" w:rsidRDefault="00EC68F6" w:rsidP="00A627E8">
            <w:pPr>
              <w:jc w:val="both"/>
              <w:rPr>
                <w:rFonts w:cs="Arial"/>
                <w:szCs w:val="24"/>
              </w:rPr>
            </w:pPr>
          </w:p>
        </w:tc>
      </w:tr>
      <w:tr w:rsidR="00EC68F6" w:rsidRPr="00E44225" w14:paraId="31E62E85" w14:textId="77777777" w:rsidTr="00EC68F6">
        <w:trPr>
          <w:jc w:val="center"/>
        </w:trPr>
        <w:tc>
          <w:tcPr>
            <w:tcW w:w="13003" w:type="dxa"/>
            <w:gridSpan w:val="8"/>
          </w:tcPr>
          <w:p w14:paraId="621B07CF" w14:textId="77777777" w:rsidR="00EC68F6" w:rsidRPr="00E44225" w:rsidRDefault="00EC68F6" w:rsidP="00A627E8">
            <w:pPr>
              <w:jc w:val="right"/>
              <w:rPr>
                <w:rFonts w:cs="Arial"/>
                <w:szCs w:val="24"/>
              </w:rPr>
            </w:pPr>
            <w:r w:rsidRPr="00E44225">
              <w:rPr>
                <w:rFonts w:cs="Arial"/>
                <w:szCs w:val="24"/>
              </w:rPr>
              <w:t>Valor Total dos Contratos/Aditivos</w:t>
            </w:r>
          </w:p>
        </w:tc>
        <w:tc>
          <w:tcPr>
            <w:tcW w:w="1275" w:type="dxa"/>
          </w:tcPr>
          <w:p w14:paraId="42076CD0" w14:textId="77777777" w:rsidR="00EC68F6" w:rsidRPr="00E44225" w:rsidRDefault="00EC68F6" w:rsidP="00A627E8">
            <w:pPr>
              <w:jc w:val="both"/>
              <w:rPr>
                <w:rFonts w:cs="Arial"/>
                <w:szCs w:val="24"/>
              </w:rPr>
            </w:pPr>
          </w:p>
        </w:tc>
      </w:tr>
    </w:tbl>
    <w:p w14:paraId="66937EAE" w14:textId="77777777" w:rsidR="00EC68F6" w:rsidRPr="00E44225" w:rsidRDefault="00EC68F6" w:rsidP="00EC68F6">
      <w:pPr>
        <w:ind w:left="142"/>
        <w:rPr>
          <w:rFonts w:cs="Arial"/>
        </w:rPr>
      </w:pPr>
      <w:r w:rsidRPr="00E44225">
        <w:rPr>
          <w:rFonts w:cs="Arial"/>
        </w:rPr>
        <w:t>Observação: Considerar cada aditivo como um novo contrato.</w:t>
      </w:r>
    </w:p>
    <w:p w14:paraId="436FB54C" w14:textId="77777777" w:rsidR="00EC68F6" w:rsidRDefault="00EC68F6" w:rsidP="00EC68F6">
      <w:pPr>
        <w:ind w:left="142"/>
        <w:rPr>
          <w:rFonts w:cs="Arial"/>
        </w:rPr>
      </w:pPr>
    </w:p>
    <w:p w14:paraId="5CD4B797" w14:textId="77777777" w:rsidR="00E44225" w:rsidRPr="00E44225" w:rsidRDefault="00E44225" w:rsidP="00EC68F6">
      <w:pPr>
        <w:ind w:left="142"/>
        <w:rPr>
          <w:rFonts w:cs="Arial"/>
        </w:rPr>
      </w:pPr>
    </w:p>
    <w:p w14:paraId="2F8B0784" w14:textId="77777777" w:rsidR="00EC68F6" w:rsidRPr="00E44225" w:rsidRDefault="00EC68F6" w:rsidP="00EC68F6">
      <w:pPr>
        <w:ind w:left="142"/>
        <w:rPr>
          <w:rFonts w:cs="Arial"/>
        </w:rPr>
      </w:pPr>
    </w:p>
    <w:tbl>
      <w:tblPr>
        <w:tblW w:w="1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75"/>
      </w:tblGrid>
      <w:tr w:rsidR="00EC68F6" w:rsidRPr="00A86479" w14:paraId="7DE648EF" w14:textId="77777777" w:rsidTr="00EC68F6">
        <w:trPr>
          <w:jc w:val="center"/>
        </w:trPr>
        <w:tc>
          <w:tcPr>
            <w:tcW w:w="14278" w:type="dxa"/>
            <w:gridSpan w:val="9"/>
            <w:shd w:val="clear" w:color="auto" w:fill="D9D9D9" w:themeFill="background1" w:themeFillShade="D9"/>
          </w:tcPr>
          <w:p w14:paraId="03AC23CE" w14:textId="77777777" w:rsidR="00EC68F6" w:rsidRPr="00A86479" w:rsidRDefault="00EC68F6" w:rsidP="00A627E8">
            <w:pPr>
              <w:jc w:val="center"/>
              <w:rPr>
                <w:rFonts w:cs="Arial"/>
                <w:b/>
              </w:rPr>
            </w:pPr>
            <w:r w:rsidRPr="00E44225">
              <w:rPr>
                <w:rFonts w:cs="Arial"/>
                <w:b/>
              </w:rPr>
              <w:t>Tabela 2 – Contratos encerrados em 2020</w:t>
            </w:r>
          </w:p>
        </w:tc>
      </w:tr>
      <w:tr w:rsidR="00EC68F6" w:rsidRPr="00E44225" w14:paraId="0D835E8E" w14:textId="77777777" w:rsidTr="00EC68F6">
        <w:trPr>
          <w:trHeight w:val="1226"/>
          <w:jc w:val="center"/>
        </w:trPr>
        <w:tc>
          <w:tcPr>
            <w:tcW w:w="2371" w:type="dxa"/>
            <w:shd w:val="clear" w:color="auto" w:fill="auto"/>
          </w:tcPr>
          <w:p w14:paraId="0688F463" w14:textId="77777777" w:rsidR="00EC68F6" w:rsidRPr="00E44225" w:rsidRDefault="00EC68F6" w:rsidP="00A627E8">
            <w:pPr>
              <w:jc w:val="center"/>
              <w:rPr>
                <w:rFonts w:cs="Arial"/>
                <w:b/>
                <w:sz w:val="20"/>
              </w:rPr>
            </w:pPr>
            <w:r w:rsidRPr="00E44225">
              <w:rPr>
                <w:rFonts w:cs="Arial"/>
                <w:b/>
                <w:sz w:val="20"/>
              </w:rPr>
              <w:lastRenderedPageBreak/>
              <w:t>Nome do Órgão/</w:t>
            </w:r>
          </w:p>
          <w:p w14:paraId="4F141B4F" w14:textId="77777777" w:rsidR="00EC68F6" w:rsidRPr="00E44225" w:rsidRDefault="00EC68F6" w:rsidP="00A627E8">
            <w:pPr>
              <w:jc w:val="center"/>
              <w:rPr>
                <w:rFonts w:cs="Arial"/>
                <w:b/>
                <w:sz w:val="20"/>
              </w:rPr>
            </w:pPr>
            <w:r w:rsidRPr="00E44225">
              <w:rPr>
                <w:rFonts w:cs="Arial"/>
                <w:b/>
                <w:sz w:val="20"/>
              </w:rPr>
              <w:t>Empresa</w:t>
            </w:r>
          </w:p>
          <w:p w14:paraId="51687905" w14:textId="77777777" w:rsidR="00EC68F6" w:rsidRPr="00E44225" w:rsidRDefault="00EC68F6" w:rsidP="00A627E8">
            <w:pPr>
              <w:jc w:val="center"/>
              <w:rPr>
                <w:rFonts w:cs="Arial"/>
                <w:b/>
                <w:sz w:val="20"/>
              </w:rPr>
            </w:pPr>
            <w:r w:rsidRPr="00E44225">
              <w:rPr>
                <w:rFonts w:cs="Arial"/>
                <w:b/>
                <w:sz w:val="20"/>
              </w:rPr>
              <w:t>(A)</w:t>
            </w:r>
          </w:p>
        </w:tc>
        <w:tc>
          <w:tcPr>
            <w:tcW w:w="1134" w:type="dxa"/>
            <w:shd w:val="clear" w:color="auto" w:fill="auto"/>
          </w:tcPr>
          <w:p w14:paraId="2FF78E0F" w14:textId="77777777" w:rsidR="00EC68F6" w:rsidRPr="00E44225" w:rsidRDefault="00EC68F6" w:rsidP="00A627E8">
            <w:pPr>
              <w:jc w:val="center"/>
              <w:rPr>
                <w:rFonts w:cs="Arial"/>
                <w:b/>
                <w:sz w:val="20"/>
              </w:rPr>
            </w:pPr>
            <w:r w:rsidRPr="00E44225">
              <w:rPr>
                <w:rFonts w:cs="Arial"/>
                <w:b/>
                <w:sz w:val="20"/>
              </w:rPr>
              <w:t xml:space="preserve">Nº Contrato ou aditivo </w:t>
            </w:r>
          </w:p>
          <w:p w14:paraId="471195BD" w14:textId="77777777" w:rsidR="00EC68F6" w:rsidRPr="00E44225" w:rsidRDefault="00EC68F6" w:rsidP="00A627E8">
            <w:pPr>
              <w:jc w:val="center"/>
              <w:rPr>
                <w:rFonts w:cs="Arial"/>
                <w:b/>
                <w:sz w:val="20"/>
              </w:rPr>
            </w:pPr>
            <w:r w:rsidRPr="00E44225">
              <w:rPr>
                <w:rFonts w:cs="Arial"/>
                <w:b/>
                <w:sz w:val="20"/>
              </w:rPr>
              <w:t>(B)</w:t>
            </w:r>
          </w:p>
        </w:tc>
        <w:tc>
          <w:tcPr>
            <w:tcW w:w="1560" w:type="dxa"/>
          </w:tcPr>
          <w:p w14:paraId="08AA47A9" w14:textId="77777777" w:rsidR="00EC68F6" w:rsidRPr="00E44225" w:rsidRDefault="00EC68F6" w:rsidP="00A627E8">
            <w:pPr>
              <w:jc w:val="center"/>
              <w:rPr>
                <w:rFonts w:cs="Arial"/>
                <w:b/>
                <w:sz w:val="20"/>
              </w:rPr>
            </w:pPr>
            <w:r w:rsidRPr="00E44225">
              <w:rPr>
                <w:rFonts w:cs="Arial"/>
                <w:b/>
                <w:sz w:val="20"/>
              </w:rPr>
              <w:t xml:space="preserve">Data </w:t>
            </w:r>
          </w:p>
          <w:p w14:paraId="078BC343" w14:textId="77777777" w:rsidR="00EC68F6" w:rsidRPr="00E44225" w:rsidRDefault="00EC68F6" w:rsidP="00A627E8">
            <w:pPr>
              <w:jc w:val="center"/>
              <w:rPr>
                <w:rFonts w:cs="Arial"/>
                <w:b/>
                <w:sz w:val="20"/>
              </w:rPr>
            </w:pPr>
            <w:r w:rsidRPr="00E44225">
              <w:rPr>
                <w:rFonts w:cs="Arial"/>
                <w:b/>
                <w:sz w:val="20"/>
              </w:rPr>
              <w:t>de assinatura</w:t>
            </w:r>
          </w:p>
          <w:p w14:paraId="17CEA2E8" w14:textId="77777777" w:rsidR="00EC68F6" w:rsidRPr="00E44225" w:rsidRDefault="00EC68F6" w:rsidP="00A627E8">
            <w:pPr>
              <w:jc w:val="center"/>
              <w:rPr>
                <w:rFonts w:cs="Arial"/>
                <w:b/>
                <w:sz w:val="20"/>
              </w:rPr>
            </w:pPr>
            <w:r w:rsidRPr="00E44225">
              <w:rPr>
                <w:rFonts w:cs="Arial"/>
                <w:b/>
                <w:sz w:val="20"/>
              </w:rPr>
              <w:t>(C)</w:t>
            </w:r>
          </w:p>
        </w:tc>
        <w:tc>
          <w:tcPr>
            <w:tcW w:w="1842" w:type="dxa"/>
            <w:shd w:val="clear" w:color="auto" w:fill="auto"/>
          </w:tcPr>
          <w:p w14:paraId="6D4C4F48" w14:textId="77777777" w:rsidR="00EC68F6" w:rsidRPr="00E44225" w:rsidRDefault="00EC68F6" w:rsidP="00A627E8">
            <w:pPr>
              <w:jc w:val="center"/>
              <w:rPr>
                <w:rFonts w:cs="Arial"/>
                <w:b/>
                <w:sz w:val="20"/>
              </w:rPr>
            </w:pPr>
            <w:r w:rsidRPr="00E44225">
              <w:rPr>
                <w:rFonts w:cs="Arial"/>
                <w:b/>
                <w:sz w:val="20"/>
              </w:rPr>
              <w:t>Prazo vigência do contrato ou aditivo</w:t>
            </w:r>
          </w:p>
          <w:p w14:paraId="238A756B" w14:textId="77777777" w:rsidR="00EC68F6" w:rsidRPr="00E44225" w:rsidRDefault="00EC68F6" w:rsidP="00A627E8">
            <w:pPr>
              <w:jc w:val="center"/>
              <w:rPr>
                <w:rFonts w:cs="Arial"/>
                <w:b/>
                <w:sz w:val="20"/>
              </w:rPr>
            </w:pPr>
            <w:r w:rsidRPr="00E44225">
              <w:rPr>
                <w:rFonts w:cs="Arial"/>
                <w:b/>
                <w:sz w:val="20"/>
              </w:rPr>
              <w:t>(meses)</w:t>
            </w:r>
          </w:p>
          <w:p w14:paraId="11C751E1" w14:textId="77777777" w:rsidR="00EC68F6" w:rsidRPr="00E44225" w:rsidRDefault="00EC68F6" w:rsidP="00A627E8">
            <w:pPr>
              <w:jc w:val="center"/>
              <w:rPr>
                <w:rFonts w:cs="Arial"/>
                <w:b/>
                <w:sz w:val="20"/>
              </w:rPr>
            </w:pPr>
            <w:r w:rsidRPr="00E44225">
              <w:rPr>
                <w:rFonts w:cs="Arial"/>
                <w:b/>
                <w:sz w:val="20"/>
              </w:rPr>
              <w:t>(D)</w:t>
            </w:r>
          </w:p>
        </w:tc>
        <w:tc>
          <w:tcPr>
            <w:tcW w:w="1560" w:type="dxa"/>
            <w:shd w:val="clear" w:color="auto" w:fill="auto"/>
          </w:tcPr>
          <w:p w14:paraId="269CED92" w14:textId="77777777" w:rsidR="00EC68F6" w:rsidRPr="00E44225" w:rsidRDefault="00EC68F6" w:rsidP="00A627E8">
            <w:pPr>
              <w:jc w:val="center"/>
              <w:rPr>
                <w:rFonts w:cs="Arial"/>
                <w:b/>
                <w:sz w:val="20"/>
              </w:rPr>
            </w:pPr>
            <w:r w:rsidRPr="00E44225">
              <w:rPr>
                <w:rFonts w:cs="Arial"/>
                <w:b/>
                <w:sz w:val="20"/>
              </w:rPr>
              <w:t>Data do encerramento do contrato ou aditivo</w:t>
            </w:r>
          </w:p>
          <w:p w14:paraId="6D52C2CB" w14:textId="77777777" w:rsidR="00EC68F6" w:rsidRPr="00E44225" w:rsidRDefault="00EC68F6" w:rsidP="00A627E8">
            <w:pPr>
              <w:jc w:val="center"/>
              <w:rPr>
                <w:rFonts w:cs="Arial"/>
                <w:b/>
                <w:sz w:val="20"/>
              </w:rPr>
            </w:pPr>
            <w:r w:rsidRPr="00E44225">
              <w:rPr>
                <w:rFonts w:cs="Arial"/>
                <w:b/>
                <w:sz w:val="20"/>
              </w:rPr>
              <w:t>(E)</w:t>
            </w:r>
          </w:p>
        </w:tc>
        <w:tc>
          <w:tcPr>
            <w:tcW w:w="1134" w:type="dxa"/>
          </w:tcPr>
          <w:p w14:paraId="1B07CDE6" w14:textId="77777777" w:rsidR="00EC68F6" w:rsidRPr="00E44225" w:rsidRDefault="00EC68F6" w:rsidP="00A627E8">
            <w:pPr>
              <w:jc w:val="center"/>
              <w:rPr>
                <w:rFonts w:cs="Arial"/>
                <w:b/>
                <w:sz w:val="20"/>
              </w:rPr>
            </w:pPr>
            <w:r w:rsidRPr="00E44225">
              <w:rPr>
                <w:rFonts w:cs="Arial"/>
                <w:b/>
                <w:sz w:val="20"/>
              </w:rPr>
              <w:t>Valor mensal</w:t>
            </w:r>
          </w:p>
          <w:p w14:paraId="1572B677" w14:textId="77777777" w:rsidR="00EC68F6" w:rsidRPr="00E44225" w:rsidRDefault="00EC68F6" w:rsidP="00A627E8">
            <w:pPr>
              <w:jc w:val="center"/>
              <w:rPr>
                <w:rFonts w:cs="Arial"/>
                <w:b/>
                <w:sz w:val="20"/>
              </w:rPr>
            </w:pPr>
            <w:r w:rsidRPr="00E44225">
              <w:rPr>
                <w:rFonts w:cs="Arial"/>
                <w:b/>
                <w:sz w:val="20"/>
              </w:rPr>
              <w:t>(F)</w:t>
            </w:r>
          </w:p>
        </w:tc>
        <w:tc>
          <w:tcPr>
            <w:tcW w:w="1559" w:type="dxa"/>
          </w:tcPr>
          <w:p w14:paraId="6CCEB8C3" w14:textId="77777777" w:rsidR="00EC68F6" w:rsidRPr="00E44225" w:rsidRDefault="00EC68F6" w:rsidP="00A627E8">
            <w:pPr>
              <w:jc w:val="center"/>
              <w:rPr>
                <w:rFonts w:cs="Arial"/>
                <w:b/>
                <w:sz w:val="20"/>
              </w:rPr>
            </w:pPr>
            <w:r w:rsidRPr="00E44225">
              <w:rPr>
                <w:rFonts w:cs="Arial"/>
                <w:b/>
                <w:sz w:val="20"/>
              </w:rPr>
              <w:t>Valor total</w:t>
            </w:r>
          </w:p>
          <w:p w14:paraId="51930042" w14:textId="77777777" w:rsidR="00EC68F6" w:rsidRPr="00E44225" w:rsidRDefault="00EC68F6" w:rsidP="00A627E8">
            <w:pPr>
              <w:jc w:val="center"/>
              <w:rPr>
                <w:rFonts w:cs="Arial"/>
                <w:b/>
                <w:sz w:val="20"/>
              </w:rPr>
            </w:pPr>
            <w:r w:rsidRPr="00E44225">
              <w:rPr>
                <w:rFonts w:cs="Arial"/>
                <w:b/>
                <w:sz w:val="20"/>
              </w:rPr>
              <w:t>do contrato ou aditivo</w:t>
            </w:r>
          </w:p>
          <w:p w14:paraId="0F7DC1B7" w14:textId="77777777" w:rsidR="00EC68F6" w:rsidRPr="00E44225" w:rsidRDefault="00EC68F6" w:rsidP="00A627E8">
            <w:pPr>
              <w:jc w:val="center"/>
              <w:rPr>
                <w:rFonts w:cs="Arial"/>
                <w:b/>
                <w:sz w:val="20"/>
              </w:rPr>
            </w:pPr>
            <w:r w:rsidRPr="00E44225">
              <w:rPr>
                <w:rFonts w:cs="Arial"/>
                <w:b/>
                <w:sz w:val="20"/>
              </w:rPr>
              <w:t>(G)=(D)x(F)</w:t>
            </w:r>
          </w:p>
        </w:tc>
        <w:tc>
          <w:tcPr>
            <w:tcW w:w="1843" w:type="dxa"/>
          </w:tcPr>
          <w:p w14:paraId="667D45DF" w14:textId="2472D192" w:rsidR="00EC68F6" w:rsidRPr="00E44225" w:rsidRDefault="00EC68F6" w:rsidP="00A627E8">
            <w:pPr>
              <w:jc w:val="center"/>
              <w:rPr>
                <w:rFonts w:cs="Arial"/>
                <w:b/>
                <w:sz w:val="20"/>
              </w:rPr>
            </w:pPr>
            <w:r w:rsidRPr="00E44225">
              <w:rPr>
                <w:rFonts w:cs="Arial"/>
                <w:b/>
                <w:sz w:val="20"/>
              </w:rPr>
              <w:t xml:space="preserve">Tempo de contrato ou aditivo </w:t>
            </w:r>
            <w:r w:rsidR="00B22358" w:rsidRPr="00E44225">
              <w:rPr>
                <w:rFonts w:cs="Arial"/>
                <w:b/>
                <w:sz w:val="20"/>
              </w:rPr>
              <w:t>2020</w:t>
            </w:r>
          </w:p>
          <w:p w14:paraId="6EEE6549" w14:textId="77777777" w:rsidR="00EC68F6" w:rsidRPr="00E44225" w:rsidRDefault="00EC68F6" w:rsidP="00A627E8">
            <w:pPr>
              <w:jc w:val="center"/>
              <w:rPr>
                <w:rFonts w:cs="Arial"/>
                <w:b/>
                <w:sz w:val="20"/>
              </w:rPr>
            </w:pPr>
            <w:r w:rsidRPr="00E44225">
              <w:rPr>
                <w:rFonts w:cs="Arial"/>
                <w:b/>
                <w:sz w:val="20"/>
              </w:rPr>
              <w:t>(meses)</w:t>
            </w:r>
          </w:p>
          <w:p w14:paraId="4AB0833A" w14:textId="77777777" w:rsidR="00EC68F6" w:rsidRPr="00E44225" w:rsidRDefault="00EC68F6" w:rsidP="00A627E8">
            <w:pPr>
              <w:jc w:val="center"/>
              <w:rPr>
                <w:rFonts w:cs="Arial"/>
                <w:sz w:val="20"/>
              </w:rPr>
            </w:pPr>
            <w:r w:rsidRPr="00E44225">
              <w:rPr>
                <w:rFonts w:cs="Arial"/>
                <w:b/>
                <w:sz w:val="20"/>
              </w:rPr>
              <w:t>(H)</w:t>
            </w:r>
          </w:p>
        </w:tc>
        <w:tc>
          <w:tcPr>
            <w:tcW w:w="1275" w:type="dxa"/>
          </w:tcPr>
          <w:p w14:paraId="70A71C83" w14:textId="77777777" w:rsidR="00EC68F6" w:rsidRPr="00E44225" w:rsidRDefault="00EC68F6" w:rsidP="00A627E8">
            <w:pPr>
              <w:jc w:val="center"/>
              <w:rPr>
                <w:rFonts w:cs="Arial"/>
                <w:b/>
                <w:sz w:val="20"/>
              </w:rPr>
            </w:pPr>
            <w:r w:rsidRPr="00E44225">
              <w:rPr>
                <w:rFonts w:cs="Arial"/>
                <w:b/>
                <w:sz w:val="20"/>
              </w:rPr>
              <w:t xml:space="preserve">Valor Faturado </w:t>
            </w:r>
          </w:p>
          <w:p w14:paraId="55FDC2A0" w14:textId="77777777" w:rsidR="00EC68F6" w:rsidRPr="00E44225" w:rsidRDefault="00EC68F6" w:rsidP="00A627E8">
            <w:pPr>
              <w:jc w:val="center"/>
              <w:rPr>
                <w:rFonts w:cs="Arial"/>
                <w:b/>
                <w:sz w:val="20"/>
              </w:rPr>
            </w:pPr>
            <w:r w:rsidRPr="00E44225">
              <w:rPr>
                <w:rFonts w:cs="Arial"/>
                <w:b/>
                <w:sz w:val="20"/>
              </w:rPr>
              <w:t>2020</w:t>
            </w:r>
          </w:p>
          <w:p w14:paraId="032069B1" w14:textId="77777777" w:rsidR="00EC68F6" w:rsidRPr="00E44225" w:rsidRDefault="00EC68F6" w:rsidP="00A627E8">
            <w:pPr>
              <w:jc w:val="center"/>
              <w:rPr>
                <w:rFonts w:cs="Arial"/>
                <w:b/>
                <w:sz w:val="20"/>
              </w:rPr>
            </w:pPr>
            <w:r w:rsidRPr="00E44225">
              <w:rPr>
                <w:rFonts w:cs="Arial"/>
                <w:b/>
                <w:sz w:val="20"/>
              </w:rPr>
              <w:t>(I)</w:t>
            </w:r>
          </w:p>
        </w:tc>
      </w:tr>
      <w:tr w:rsidR="00EC68F6" w:rsidRPr="00E44225" w14:paraId="6371985F" w14:textId="77777777" w:rsidTr="00EC68F6">
        <w:trPr>
          <w:jc w:val="center"/>
        </w:trPr>
        <w:tc>
          <w:tcPr>
            <w:tcW w:w="2371" w:type="dxa"/>
            <w:shd w:val="clear" w:color="auto" w:fill="auto"/>
          </w:tcPr>
          <w:p w14:paraId="03CF2A5C" w14:textId="77777777" w:rsidR="00EC68F6" w:rsidRPr="00E44225" w:rsidRDefault="00EC68F6" w:rsidP="00A627E8">
            <w:pPr>
              <w:jc w:val="both"/>
              <w:rPr>
                <w:rFonts w:cs="Arial"/>
                <w:szCs w:val="24"/>
              </w:rPr>
            </w:pPr>
          </w:p>
        </w:tc>
        <w:tc>
          <w:tcPr>
            <w:tcW w:w="1134" w:type="dxa"/>
            <w:shd w:val="clear" w:color="auto" w:fill="auto"/>
          </w:tcPr>
          <w:p w14:paraId="3D98BB74" w14:textId="77777777" w:rsidR="00EC68F6" w:rsidRPr="00E44225" w:rsidRDefault="00EC68F6" w:rsidP="00A627E8">
            <w:pPr>
              <w:jc w:val="both"/>
              <w:rPr>
                <w:rFonts w:cs="Arial"/>
                <w:szCs w:val="24"/>
              </w:rPr>
            </w:pPr>
          </w:p>
        </w:tc>
        <w:tc>
          <w:tcPr>
            <w:tcW w:w="1560" w:type="dxa"/>
          </w:tcPr>
          <w:p w14:paraId="275C152D" w14:textId="77777777" w:rsidR="00EC68F6" w:rsidRPr="00E44225" w:rsidRDefault="00EC68F6" w:rsidP="00A627E8">
            <w:pPr>
              <w:jc w:val="both"/>
              <w:rPr>
                <w:rFonts w:cs="Arial"/>
                <w:szCs w:val="24"/>
              </w:rPr>
            </w:pPr>
          </w:p>
        </w:tc>
        <w:tc>
          <w:tcPr>
            <w:tcW w:w="1842" w:type="dxa"/>
            <w:shd w:val="clear" w:color="auto" w:fill="auto"/>
          </w:tcPr>
          <w:p w14:paraId="12A5367E" w14:textId="77777777" w:rsidR="00EC68F6" w:rsidRPr="00E44225" w:rsidRDefault="00EC68F6" w:rsidP="00A627E8">
            <w:pPr>
              <w:jc w:val="both"/>
              <w:rPr>
                <w:rFonts w:cs="Arial"/>
                <w:szCs w:val="24"/>
              </w:rPr>
            </w:pPr>
          </w:p>
        </w:tc>
        <w:tc>
          <w:tcPr>
            <w:tcW w:w="1560" w:type="dxa"/>
            <w:shd w:val="clear" w:color="auto" w:fill="auto"/>
          </w:tcPr>
          <w:p w14:paraId="67283CC3" w14:textId="77777777" w:rsidR="00EC68F6" w:rsidRPr="00E44225" w:rsidRDefault="00EC68F6" w:rsidP="00A627E8">
            <w:pPr>
              <w:jc w:val="both"/>
              <w:rPr>
                <w:rFonts w:cs="Arial"/>
                <w:szCs w:val="24"/>
              </w:rPr>
            </w:pPr>
          </w:p>
        </w:tc>
        <w:tc>
          <w:tcPr>
            <w:tcW w:w="1134" w:type="dxa"/>
          </w:tcPr>
          <w:p w14:paraId="0DAFFF80" w14:textId="77777777" w:rsidR="00EC68F6" w:rsidRPr="00E44225" w:rsidRDefault="00EC68F6" w:rsidP="00A627E8">
            <w:pPr>
              <w:jc w:val="both"/>
              <w:rPr>
                <w:rFonts w:cs="Arial"/>
                <w:szCs w:val="24"/>
              </w:rPr>
            </w:pPr>
          </w:p>
        </w:tc>
        <w:tc>
          <w:tcPr>
            <w:tcW w:w="1559" w:type="dxa"/>
          </w:tcPr>
          <w:p w14:paraId="33E9923D" w14:textId="77777777" w:rsidR="00EC68F6" w:rsidRPr="00E44225" w:rsidRDefault="00EC68F6" w:rsidP="00A627E8">
            <w:pPr>
              <w:jc w:val="both"/>
              <w:rPr>
                <w:rFonts w:cs="Arial"/>
                <w:szCs w:val="24"/>
              </w:rPr>
            </w:pPr>
          </w:p>
        </w:tc>
        <w:tc>
          <w:tcPr>
            <w:tcW w:w="1843" w:type="dxa"/>
          </w:tcPr>
          <w:p w14:paraId="229C059B" w14:textId="77777777" w:rsidR="00EC68F6" w:rsidRPr="00E44225" w:rsidRDefault="00EC68F6" w:rsidP="00A627E8">
            <w:pPr>
              <w:jc w:val="both"/>
              <w:rPr>
                <w:rFonts w:cs="Arial"/>
                <w:szCs w:val="24"/>
              </w:rPr>
            </w:pPr>
          </w:p>
        </w:tc>
        <w:tc>
          <w:tcPr>
            <w:tcW w:w="1275" w:type="dxa"/>
          </w:tcPr>
          <w:p w14:paraId="568FBDCF" w14:textId="77777777" w:rsidR="00EC68F6" w:rsidRPr="00E44225" w:rsidRDefault="00EC68F6" w:rsidP="00A627E8">
            <w:pPr>
              <w:jc w:val="both"/>
              <w:rPr>
                <w:rFonts w:cs="Arial"/>
                <w:szCs w:val="24"/>
              </w:rPr>
            </w:pPr>
          </w:p>
        </w:tc>
      </w:tr>
      <w:tr w:rsidR="00EC68F6" w:rsidRPr="00E44225" w14:paraId="3B4BB07B" w14:textId="77777777" w:rsidTr="00EC68F6">
        <w:trPr>
          <w:jc w:val="center"/>
        </w:trPr>
        <w:tc>
          <w:tcPr>
            <w:tcW w:w="2371" w:type="dxa"/>
            <w:shd w:val="clear" w:color="auto" w:fill="auto"/>
          </w:tcPr>
          <w:p w14:paraId="17EF5D1D" w14:textId="77777777" w:rsidR="00EC68F6" w:rsidRPr="00E44225" w:rsidRDefault="00EC68F6" w:rsidP="00A627E8">
            <w:pPr>
              <w:jc w:val="both"/>
              <w:rPr>
                <w:rFonts w:cs="Arial"/>
                <w:szCs w:val="24"/>
              </w:rPr>
            </w:pPr>
          </w:p>
        </w:tc>
        <w:tc>
          <w:tcPr>
            <w:tcW w:w="1134" w:type="dxa"/>
            <w:shd w:val="clear" w:color="auto" w:fill="auto"/>
          </w:tcPr>
          <w:p w14:paraId="54D3EAE4" w14:textId="77777777" w:rsidR="00EC68F6" w:rsidRPr="00E44225" w:rsidRDefault="00EC68F6" w:rsidP="00A627E8">
            <w:pPr>
              <w:jc w:val="both"/>
              <w:rPr>
                <w:rFonts w:cs="Arial"/>
                <w:szCs w:val="24"/>
              </w:rPr>
            </w:pPr>
          </w:p>
        </w:tc>
        <w:tc>
          <w:tcPr>
            <w:tcW w:w="1560" w:type="dxa"/>
          </w:tcPr>
          <w:p w14:paraId="60E6FFFF" w14:textId="77777777" w:rsidR="00EC68F6" w:rsidRPr="00E44225" w:rsidRDefault="00EC68F6" w:rsidP="00A627E8">
            <w:pPr>
              <w:jc w:val="both"/>
              <w:rPr>
                <w:rFonts w:cs="Arial"/>
                <w:szCs w:val="24"/>
              </w:rPr>
            </w:pPr>
          </w:p>
        </w:tc>
        <w:tc>
          <w:tcPr>
            <w:tcW w:w="1842" w:type="dxa"/>
            <w:shd w:val="clear" w:color="auto" w:fill="auto"/>
          </w:tcPr>
          <w:p w14:paraId="18F7CB4E" w14:textId="77777777" w:rsidR="00EC68F6" w:rsidRPr="00E44225" w:rsidRDefault="00EC68F6" w:rsidP="00A627E8">
            <w:pPr>
              <w:jc w:val="both"/>
              <w:rPr>
                <w:rFonts w:cs="Arial"/>
                <w:szCs w:val="24"/>
              </w:rPr>
            </w:pPr>
          </w:p>
        </w:tc>
        <w:tc>
          <w:tcPr>
            <w:tcW w:w="1560" w:type="dxa"/>
            <w:shd w:val="clear" w:color="auto" w:fill="auto"/>
          </w:tcPr>
          <w:p w14:paraId="753F37DD" w14:textId="77777777" w:rsidR="00EC68F6" w:rsidRPr="00E44225" w:rsidRDefault="00EC68F6" w:rsidP="00A627E8">
            <w:pPr>
              <w:jc w:val="both"/>
              <w:rPr>
                <w:rFonts w:cs="Arial"/>
                <w:szCs w:val="24"/>
              </w:rPr>
            </w:pPr>
          </w:p>
        </w:tc>
        <w:tc>
          <w:tcPr>
            <w:tcW w:w="1134" w:type="dxa"/>
          </w:tcPr>
          <w:p w14:paraId="154F12E6" w14:textId="77777777" w:rsidR="00EC68F6" w:rsidRPr="00E44225" w:rsidRDefault="00EC68F6" w:rsidP="00A627E8">
            <w:pPr>
              <w:jc w:val="both"/>
              <w:rPr>
                <w:rFonts w:cs="Arial"/>
                <w:szCs w:val="24"/>
              </w:rPr>
            </w:pPr>
          </w:p>
        </w:tc>
        <w:tc>
          <w:tcPr>
            <w:tcW w:w="1559" w:type="dxa"/>
          </w:tcPr>
          <w:p w14:paraId="1594AD8A" w14:textId="77777777" w:rsidR="00EC68F6" w:rsidRPr="00E44225" w:rsidRDefault="00EC68F6" w:rsidP="00A627E8">
            <w:pPr>
              <w:jc w:val="both"/>
              <w:rPr>
                <w:rFonts w:cs="Arial"/>
                <w:szCs w:val="24"/>
              </w:rPr>
            </w:pPr>
          </w:p>
        </w:tc>
        <w:tc>
          <w:tcPr>
            <w:tcW w:w="1843" w:type="dxa"/>
          </w:tcPr>
          <w:p w14:paraId="03D25284" w14:textId="77777777" w:rsidR="00EC68F6" w:rsidRPr="00E44225" w:rsidRDefault="00EC68F6" w:rsidP="00A627E8">
            <w:pPr>
              <w:jc w:val="both"/>
              <w:rPr>
                <w:rFonts w:cs="Arial"/>
                <w:szCs w:val="24"/>
              </w:rPr>
            </w:pPr>
          </w:p>
        </w:tc>
        <w:tc>
          <w:tcPr>
            <w:tcW w:w="1275" w:type="dxa"/>
          </w:tcPr>
          <w:p w14:paraId="36B43B17" w14:textId="77777777" w:rsidR="00EC68F6" w:rsidRPr="00E44225" w:rsidRDefault="00EC68F6" w:rsidP="00A627E8">
            <w:pPr>
              <w:jc w:val="both"/>
              <w:rPr>
                <w:rFonts w:cs="Arial"/>
                <w:szCs w:val="24"/>
              </w:rPr>
            </w:pPr>
          </w:p>
        </w:tc>
      </w:tr>
      <w:tr w:rsidR="00EC68F6" w:rsidRPr="00E44225" w14:paraId="737C2694" w14:textId="77777777" w:rsidTr="00EC68F6">
        <w:trPr>
          <w:jc w:val="center"/>
        </w:trPr>
        <w:tc>
          <w:tcPr>
            <w:tcW w:w="13003" w:type="dxa"/>
            <w:gridSpan w:val="8"/>
          </w:tcPr>
          <w:p w14:paraId="61BE3154" w14:textId="77777777" w:rsidR="00EC68F6" w:rsidRPr="00E44225" w:rsidRDefault="00EC68F6" w:rsidP="00A627E8">
            <w:pPr>
              <w:jc w:val="right"/>
              <w:rPr>
                <w:rFonts w:cs="Arial"/>
                <w:szCs w:val="24"/>
              </w:rPr>
            </w:pPr>
            <w:r w:rsidRPr="00E44225">
              <w:rPr>
                <w:rFonts w:cs="Arial"/>
                <w:szCs w:val="24"/>
              </w:rPr>
              <w:t>Valor Total dos Contratos/Aditivos</w:t>
            </w:r>
          </w:p>
        </w:tc>
        <w:tc>
          <w:tcPr>
            <w:tcW w:w="1275" w:type="dxa"/>
          </w:tcPr>
          <w:p w14:paraId="58774AC4" w14:textId="77777777" w:rsidR="00EC68F6" w:rsidRPr="00E44225" w:rsidRDefault="00EC68F6" w:rsidP="00A627E8">
            <w:pPr>
              <w:jc w:val="both"/>
              <w:rPr>
                <w:rFonts w:cs="Arial"/>
                <w:szCs w:val="24"/>
              </w:rPr>
            </w:pPr>
          </w:p>
        </w:tc>
      </w:tr>
    </w:tbl>
    <w:p w14:paraId="7CE0F2C0" w14:textId="77777777" w:rsidR="00EC68F6" w:rsidRPr="00E44225" w:rsidRDefault="00EC68F6" w:rsidP="00EC68F6">
      <w:pPr>
        <w:ind w:left="142"/>
        <w:rPr>
          <w:rFonts w:cs="Arial"/>
        </w:rPr>
      </w:pPr>
      <w:r w:rsidRPr="00E44225">
        <w:rPr>
          <w:rFonts w:cs="Arial"/>
        </w:rPr>
        <w:t>Observação: Considerar cada aditivo como um novo contrato.</w:t>
      </w:r>
    </w:p>
    <w:p w14:paraId="5CCD9AAC" w14:textId="77777777" w:rsidR="00EC68F6" w:rsidRPr="00E44225" w:rsidRDefault="00EC68F6" w:rsidP="00EC68F6">
      <w:pPr>
        <w:ind w:left="142"/>
        <w:rPr>
          <w:rFonts w:cs="Arial"/>
        </w:rPr>
      </w:pPr>
    </w:p>
    <w:p w14:paraId="542CAF4D" w14:textId="77777777" w:rsidR="00EC68F6" w:rsidRPr="00E44225" w:rsidRDefault="00EC68F6" w:rsidP="00EC68F6">
      <w:pPr>
        <w:ind w:left="142"/>
        <w:rPr>
          <w:rFonts w:cs="Arial"/>
        </w:rPr>
      </w:pPr>
    </w:p>
    <w:p w14:paraId="514E07D2" w14:textId="77777777" w:rsidR="00EC68F6" w:rsidRPr="00E44225" w:rsidRDefault="00EC68F6" w:rsidP="00EC68F6">
      <w:pPr>
        <w:ind w:left="142"/>
        <w:rPr>
          <w:rFonts w:cs="Arial"/>
        </w:rPr>
      </w:pPr>
    </w:p>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361"/>
      </w:tblGrid>
      <w:tr w:rsidR="00EC68F6" w:rsidRPr="00E44225" w14:paraId="432C3E60" w14:textId="77777777" w:rsidTr="00EC68F6">
        <w:trPr>
          <w:jc w:val="center"/>
        </w:trPr>
        <w:tc>
          <w:tcPr>
            <w:tcW w:w="14364" w:type="dxa"/>
            <w:gridSpan w:val="9"/>
            <w:shd w:val="clear" w:color="auto" w:fill="D9D9D9" w:themeFill="background1" w:themeFillShade="D9"/>
          </w:tcPr>
          <w:p w14:paraId="56B39A1D" w14:textId="77777777" w:rsidR="00EC68F6" w:rsidRPr="00E44225" w:rsidRDefault="00EC68F6" w:rsidP="00A627E8">
            <w:pPr>
              <w:jc w:val="center"/>
              <w:rPr>
                <w:rFonts w:cs="Arial"/>
                <w:b/>
              </w:rPr>
            </w:pPr>
            <w:r w:rsidRPr="00E44225">
              <w:rPr>
                <w:rFonts w:cs="Arial"/>
                <w:b/>
              </w:rPr>
              <w:t>Tabela 3 – Contratos encerrados em 2021</w:t>
            </w:r>
          </w:p>
        </w:tc>
      </w:tr>
      <w:tr w:rsidR="00EC68F6" w:rsidRPr="00E44225" w14:paraId="040A8E2B" w14:textId="77777777" w:rsidTr="00EC68F6">
        <w:trPr>
          <w:trHeight w:val="1226"/>
          <w:jc w:val="center"/>
        </w:trPr>
        <w:tc>
          <w:tcPr>
            <w:tcW w:w="2371" w:type="dxa"/>
            <w:shd w:val="clear" w:color="auto" w:fill="auto"/>
          </w:tcPr>
          <w:p w14:paraId="1361BBAC" w14:textId="77777777" w:rsidR="00EC68F6" w:rsidRPr="00E44225" w:rsidRDefault="00EC68F6" w:rsidP="00A627E8">
            <w:pPr>
              <w:jc w:val="center"/>
              <w:rPr>
                <w:rFonts w:cs="Arial"/>
                <w:b/>
                <w:sz w:val="20"/>
              </w:rPr>
            </w:pPr>
            <w:r w:rsidRPr="00E44225">
              <w:rPr>
                <w:rFonts w:cs="Arial"/>
                <w:b/>
                <w:sz w:val="20"/>
              </w:rPr>
              <w:t>Nome do Órgão/</w:t>
            </w:r>
          </w:p>
          <w:p w14:paraId="27698450" w14:textId="77777777" w:rsidR="00EC68F6" w:rsidRPr="00E44225" w:rsidRDefault="00EC68F6" w:rsidP="00A627E8">
            <w:pPr>
              <w:jc w:val="center"/>
              <w:rPr>
                <w:rFonts w:cs="Arial"/>
                <w:b/>
                <w:sz w:val="20"/>
              </w:rPr>
            </w:pPr>
            <w:r w:rsidRPr="00E44225">
              <w:rPr>
                <w:rFonts w:cs="Arial"/>
                <w:b/>
                <w:sz w:val="20"/>
              </w:rPr>
              <w:t>Empresa</w:t>
            </w:r>
          </w:p>
          <w:p w14:paraId="1605A7D7" w14:textId="77777777" w:rsidR="00EC68F6" w:rsidRPr="00E44225" w:rsidRDefault="00EC68F6" w:rsidP="00A627E8">
            <w:pPr>
              <w:jc w:val="center"/>
              <w:rPr>
                <w:rFonts w:cs="Arial"/>
                <w:b/>
                <w:sz w:val="20"/>
              </w:rPr>
            </w:pPr>
            <w:r w:rsidRPr="00E44225">
              <w:rPr>
                <w:rFonts w:cs="Arial"/>
                <w:b/>
                <w:sz w:val="20"/>
              </w:rPr>
              <w:t>(A)</w:t>
            </w:r>
          </w:p>
        </w:tc>
        <w:tc>
          <w:tcPr>
            <w:tcW w:w="1134" w:type="dxa"/>
            <w:shd w:val="clear" w:color="auto" w:fill="auto"/>
          </w:tcPr>
          <w:p w14:paraId="72048E1D" w14:textId="77777777" w:rsidR="00EC68F6" w:rsidRPr="00E44225" w:rsidRDefault="00EC68F6" w:rsidP="00A627E8">
            <w:pPr>
              <w:jc w:val="center"/>
              <w:rPr>
                <w:rFonts w:cs="Arial"/>
                <w:b/>
                <w:sz w:val="20"/>
              </w:rPr>
            </w:pPr>
            <w:r w:rsidRPr="00E44225">
              <w:rPr>
                <w:rFonts w:cs="Arial"/>
                <w:b/>
                <w:sz w:val="20"/>
              </w:rPr>
              <w:t xml:space="preserve">Nº Contrato ou aditivo </w:t>
            </w:r>
          </w:p>
          <w:p w14:paraId="33CCD26A" w14:textId="77777777" w:rsidR="00EC68F6" w:rsidRPr="00E44225" w:rsidRDefault="00EC68F6" w:rsidP="00A627E8">
            <w:pPr>
              <w:jc w:val="center"/>
              <w:rPr>
                <w:rFonts w:cs="Arial"/>
                <w:b/>
                <w:sz w:val="20"/>
              </w:rPr>
            </w:pPr>
            <w:r w:rsidRPr="00E44225">
              <w:rPr>
                <w:rFonts w:cs="Arial"/>
                <w:b/>
                <w:sz w:val="20"/>
              </w:rPr>
              <w:t>(B)</w:t>
            </w:r>
          </w:p>
        </w:tc>
        <w:tc>
          <w:tcPr>
            <w:tcW w:w="1560" w:type="dxa"/>
          </w:tcPr>
          <w:p w14:paraId="53B10B4B" w14:textId="77777777" w:rsidR="00EC68F6" w:rsidRPr="00E44225" w:rsidRDefault="00EC68F6" w:rsidP="00A627E8">
            <w:pPr>
              <w:jc w:val="center"/>
              <w:rPr>
                <w:rFonts w:cs="Arial"/>
                <w:b/>
                <w:sz w:val="20"/>
              </w:rPr>
            </w:pPr>
            <w:r w:rsidRPr="00E44225">
              <w:rPr>
                <w:rFonts w:cs="Arial"/>
                <w:b/>
                <w:sz w:val="20"/>
              </w:rPr>
              <w:t xml:space="preserve">Data </w:t>
            </w:r>
          </w:p>
          <w:p w14:paraId="4A0B0D78" w14:textId="77777777" w:rsidR="00EC68F6" w:rsidRPr="00E44225" w:rsidRDefault="00EC68F6" w:rsidP="00A627E8">
            <w:pPr>
              <w:jc w:val="center"/>
              <w:rPr>
                <w:rFonts w:cs="Arial"/>
                <w:b/>
                <w:sz w:val="20"/>
              </w:rPr>
            </w:pPr>
            <w:r w:rsidRPr="00E44225">
              <w:rPr>
                <w:rFonts w:cs="Arial"/>
                <w:b/>
                <w:sz w:val="20"/>
              </w:rPr>
              <w:t>de assinatura</w:t>
            </w:r>
          </w:p>
          <w:p w14:paraId="25108A8A" w14:textId="77777777" w:rsidR="00EC68F6" w:rsidRPr="00E44225" w:rsidRDefault="00EC68F6" w:rsidP="00A627E8">
            <w:pPr>
              <w:jc w:val="center"/>
              <w:rPr>
                <w:rFonts w:cs="Arial"/>
                <w:b/>
                <w:sz w:val="20"/>
              </w:rPr>
            </w:pPr>
            <w:r w:rsidRPr="00E44225">
              <w:rPr>
                <w:rFonts w:cs="Arial"/>
                <w:b/>
                <w:sz w:val="20"/>
              </w:rPr>
              <w:t>(C)</w:t>
            </w:r>
          </w:p>
        </w:tc>
        <w:tc>
          <w:tcPr>
            <w:tcW w:w="1842" w:type="dxa"/>
            <w:shd w:val="clear" w:color="auto" w:fill="auto"/>
          </w:tcPr>
          <w:p w14:paraId="069F90BA" w14:textId="77777777" w:rsidR="00EC68F6" w:rsidRPr="00E44225" w:rsidRDefault="00EC68F6" w:rsidP="00A627E8">
            <w:pPr>
              <w:jc w:val="center"/>
              <w:rPr>
                <w:rFonts w:cs="Arial"/>
                <w:b/>
                <w:sz w:val="20"/>
              </w:rPr>
            </w:pPr>
            <w:r w:rsidRPr="00E44225">
              <w:rPr>
                <w:rFonts w:cs="Arial"/>
                <w:b/>
                <w:sz w:val="20"/>
              </w:rPr>
              <w:t>Prazo vigência do contrato ou aditivo</w:t>
            </w:r>
          </w:p>
          <w:p w14:paraId="327FD2B6" w14:textId="77777777" w:rsidR="00EC68F6" w:rsidRPr="00E44225" w:rsidRDefault="00EC68F6" w:rsidP="00A627E8">
            <w:pPr>
              <w:jc w:val="center"/>
              <w:rPr>
                <w:rFonts w:cs="Arial"/>
                <w:b/>
                <w:sz w:val="20"/>
              </w:rPr>
            </w:pPr>
            <w:r w:rsidRPr="00E44225">
              <w:rPr>
                <w:rFonts w:cs="Arial"/>
                <w:b/>
                <w:sz w:val="20"/>
              </w:rPr>
              <w:t>(meses)</w:t>
            </w:r>
          </w:p>
          <w:p w14:paraId="6CC37139" w14:textId="77777777" w:rsidR="00EC68F6" w:rsidRPr="00E44225" w:rsidRDefault="00EC68F6" w:rsidP="00A627E8">
            <w:pPr>
              <w:jc w:val="center"/>
              <w:rPr>
                <w:rFonts w:cs="Arial"/>
                <w:b/>
                <w:sz w:val="20"/>
              </w:rPr>
            </w:pPr>
            <w:r w:rsidRPr="00E44225">
              <w:rPr>
                <w:rFonts w:cs="Arial"/>
                <w:b/>
                <w:sz w:val="20"/>
              </w:rPr>
              <w:t>(D)</w:t>
            </w:r>
          </w:p>
        </w:tc>
        <w:tc>
          <w:tcPr>
            <w:tcW w:w="1560" w:type="dxa"/>
            <w:shd w:val="clear" w:color="auto" w:fill="auto"/>
          </w:tcPr>
          <w:p w14:paraId="20DB8122" w14:textId="77777777" w:rsidR="00EC68F6" w:rsidRPr="00E44225" w:rsidRDefault="00EC68F6" w:rsidP="00A627E8">
            <w:pPr>
              <w:jc w:val="center"/>
              <w:rPr>
                <w:rFonts w:cs="Arial"/>
                <w:b/>
                <w:sz w:val="20"/>
              </w:rPr>
            </w:pPr>
            <w:r w:rsidRPr="00E44225">
              <w:rPr>
                <w:rFonts w:cs="Arial"/>
                <w:b/>
                <w:sz w:val="20"/>
              </w:rPr>
              <w:t>Data de encerramento do contrato ou aditivo</w:t>
            </w:r>
          </w:p>
          <w:p w14:paraId="1FF5BEB5" w14:textId="77777777" w:rsidR="00EC68F6" w:rsidRPr="00E44225" w:rsidRDefault="00EC68F6" w:rsidP="00A627E8">
            <w:pPr>
              <w:jc w:val="center"/>
              <w:rPr>
                <w:rFonts w:cs="Arial"/>
                <w:b/>
                <w:sz w:val="20"/>
              </w:rPr>
            </w:pPr>
            <w:r w:rsidRPr="00E44225">
              <w:rPr>
                <w:rFonts w:cs="Arial"/>
                <w:b/>
                <w:sz w:val="20"/>
              </w:rPr>
              <w:t>(E)</w:t>
            </w:r>
          </w:p>
        </w:tc>
        <w:tc>
          <w:tcPr>
            <w:tcW w:w="1134" w:type="dxa"/>
          </w:tcPr>
          <w:p w14:paraId="31A1F8ED" w14:textId="77777777" w:rsidR="00EC68F6" w:rsidRPr="00E44225" w:rsidRDefault="00EC68F6" w:rsidP="00A627E8">
            <w:pPr>
              <w:jc w:val="center"/>
              <w:rPr>
                <w:rFonts w:cs="Arial"/>
                <w:b/>
                <w:sz w:val="20"/>
              </w:rPr>
            </w:pPr>
            <w:r w:rsidRPr="00E44225">
              <w:rPr>
                <w:rFonts w:cs="Arial"/>
                <w:b/>
                <w:sz w:val="20"/>
              </w:rPr>
              <w:t>Valor mensal</w:t>
            </w:r>
          </w:p>
          <w:p w14:paraId="2DD76767" w14:textId="77777777" w:rsidR="00EC68F6" w:rsidRPr="00E44225" w:rsidRDefault="00EC68F6" w:rsidP="00A627E8">
            <w:pPr>
              <w:jc w:val="center"/>
              <w:rPr>
                <w:rFonts w:cs="Arial"/>
                <w:b/>
                <w:sz w:val="20"/>
              </w:rPr>
            </w:pPr>
            <w:r w:rsidRPr="00E44225">
              <w:rPr>
                <w:rFonts w:cs="Arial"/>
                <w:b/>
                <w:sz w:val="20"/>
              </w:rPr>
              <w:t>(F)</w:t>
            </w:r>
          </w:p>
        </w:tc>
        <w:tc>
          <w:tcPr>
            <w:tcW w:w="1559" w:type="dxa"/>
          </w:tcPr>
          <w:p w14:paraId="3BA6A2F3" w14:textId="77777777" w:rsidR="00EC68F6" w:rsidRPr="00E44225" w:rsidRDefault="00EC68F6" w:rsidP="00A627E8">
            <w:pPr>
              <w:jc w:val="center"/>
              <w:rPr>
                <w:rFonts w:cs="Arial"/>
                <w:b/>
                <w:sz w:val="20"/>
              </w:rPr>
            </w:pPr>
            <w:r w:rsidRPr="00E44225">
              <w:rPr>
                <w:rFonts w:cs="Arial"/>
                <w:b/>
                <w:sz w:val="20"/>
              </w:rPr>
              <w:t>Valor total</w:t>
            </w:r>
          </w:p>
          <w:p w14:paraId="02C61787" w14:textId="77777777" w:rsidR="00EC68F6" w:rsidRPr="00E44225" w:rsidRDefault="00EC68F6" w:rsidP="00A627E8">
            <w:pPr>
              <w:jc w:val="center"/>
              <w:rPr>
                <w:rFonts w:cs="Arial"/>
                <w:b/>
                <w:sz w:val="20"/>
              </w:rPr>
            </w:pPr>
            <w:r w:rsidRPr="00E44225">
              <w:rPr>
                <w:rFonts w:cs="Arial"/>
                <w:b/>
                <w:sz w:val="20"/>
              </w:rPr>
              <w:t>do contrato ou aditivo</w:t>
            </w:r>
          </w:p>
          <w:p w14:paraId="048141F4" w14:textId="77777777" w:rsidR="00EC68F6" w:rsidRPr="00E44225" w:rsidRDefault="00EC68F6" w:rsidP="00A627E8">
            <w:pPr>
              <w:jc w:val="center"/>
              <w:rPr>
                <w:rFonts w:cs="Arial"/>
                <w:b/>
                <w:sz w:val="20"/>
              </w:rPr>
            </w:pPr>
            <w:r w:rsidRPr="00E44225">
              <w:rPr>
                <w:rFonts w:cs="Arial"/>
                <w:b/>
                <w:sz w:val="20"/>
              </w:rPr>
              <w:t>(G)=(D)x(F)</w:t>
            </w:r>
          </w:p>
        </w:tc>
        <w:tc>
          <w:tcPr>
            <w:tcW w:w="1843" w:type="dxa"/>
          </w:tcPr>
          <w:p w14:paraId="6DCBF20D" w14:textId="16AF1065" w:rsidR="00EC68F6" w:rsidRPr="00E44225" w:rsidRDefault="00EC68F6" w:rsidP="00A627E8">
            <w:pPr>
              <w:jc w:val="center"/>
              <w:rPr>
                <w:rFonts w:cs="Arial"/>
                <w:b/>
                <w:sz w:val="20"/>
              </w:rPr>
            </w:pPr>
            <w:r w:rsidRPr="00E44225">
              <w:rPr>
                <w:rFonts w:cs="Arial"/>
                <w:b/>
                <w:sz w:val="20"/>
              </w:rPr>
              <w:t xml:space="preserve">Tempo de contrato ou aditivo </w:t>
            </w:r>
            <w:r w:rsidR="00552B0A" w:rsidRPr="00E44225">
              <w:rPr>
                <w:rFonts w:cs="Arial"/>
                <w:b/>
                <w:sz w:val="20"/>
              </w:rPr>
              <w:t>2020</w:t>
            </w:r>
          </w:p>
          <w:p w14:paraId="4411C757" w14:textId="77777777" w:rsidR="00EC68F6" w:rsidRPr="00E44225" w:rsidRDefault="00EC68F6" w:rsidP="00A627E8">
            <w:pPr>
              <w:jc w:val="center"/>
              <w:rPr>
                <w:rFonts w:cs="Arial"/>
                <w:b/>
                <w:sz w:val="20"/>
              </w:rPr>
            </w:pPr>
            <w:r w:rsidRPr="00E44225">
              <w:rPr>
                <w:rFonts w:cs="Arial"/>
                <w:b/>
                <w:sz w:val="20"/>
              </w:rPr>
              <w:t>(meses)</w:t>
            </w:r>
          </w:p>
          <w:p w14:paraId="79193915" w14:textId="77777777" w:rsidR="00EC68F6" w:rsidRPr="00E44225" w:rsidRDefault="00EC68F6" w:rsidP="00A627E8">
            <w:pPr>
              <w:jc w:val="center"/>
              <w:rPr>
                <w:rFonts w:cs="Arial"/>
                <w:sz w:val="20"/>
              </w:rPr>
            </w:pPr>
            <w:r w:rsidRPr="00E44225">
              <w:rPr>
                <w:rFonts w:cs="Arial"/>
                <w:b/>
                <w:sz w:val="20"/>
              </w:rPr>
              <w:t>(H)</w:t>
            </w:r>
          </w:p>
        </w:tc>
        <w:tc>
          <w:tcPr>
            <w:tcW w:w="1361" w:type="dxa"/>
          </w:tcPr>
          <w:p w14:paraId="57AFCAB8" w14:textId="77777777" w:rsidR="00EC68F6" w:rsidRPr="00E44225" w:rsidRDefault="00EC68F6" w:rsidP="00A627E8">
            <w:pPr>
              <w:jc w:val="center"/>
              <w:rPr>
                <w:rFonts w:cs="Arial"/>
                <w:b/>
                <w:sz w:val="20"/>
              </w:rPr>
            </w:pPr>
            <w:r w:rsidRPr="00E44225">
              <w:rPr>
                <w:rFonts w:cs="Arial"/>
                <w:b/>
                <w:sz w:val="20"/>
              </w:rPr>
              <w:t xml:space="preserve">Valor Faturado </w:t>
            </w:r>
          </w:p>
          <w:p w14:paraId="0E00EADC" w14:textId="77777777" w:rsidR="00EC68F6" w:rsidRPr="00E44225" w:rsidRDefault="00EC68F6" w:rsidP="00A627E8">
            <w:pPr>
              <w:jc w:val="center"/>
              <w:rPr>
                <w:rFonts w:cs="Arial"/>
                <w:b/>
                <w:sz w:val="20"/>
              </w:rPr>
            </w:pPr>
            <w:r w:rsidRPr="00E44225">
              <w:rPr>
                <w:rFonts w:cs="Arial"/>
                <w:b/>
                <w:sz w:val="20"/>
              </w:rPr>
              <w:t>2020</w:t>
            </w:r>
          </w:p>
          <w:p w14:paraId="543EB09E" w14:textId="77777777" w:rsidR="00EC68F6" w:rsidRPr="00E44225" w:rsidRDefault="00EC68F6" w:rsidP="00A627E8">
            <w:pPr>
              <w:jc w:val="center"/>
              <w:rPr>
                <w:rFonts w:cs="Arial"/>
                <w:b/>
                <w:sz w:val="20"/>
              </w:rPr>
            </w:pPr>
            <w:r w:rsidRPr="00E44225">
              <w:rPr>
                <w:rFonts w:cs="Arial"/>
                <w:b/>
                <w:sz w:val="20"/>
              </w:rPr>
              <w:t>(I)</w:t>
            </w:r>
          </w:p>
        </w:tc>
      </w:tr>
      <w:tr w:rsidR="00EC68F6" w:rsidRPr="00E44225" w14:paraId="36B57DBC" w14:textId="77777777" w:rsidTr="00EC68F6">
        <w:trPr>
          <w:jc w:val="center"/>
        </w:trPr>
        <w:tc>
          <w:tcPr>
            <w:tcW w:w="2371" w:type="dxa"/>
            <w:shd w:val="clear" w:color="auto" w:fill="auto"/>
          </w:tcPr>
          <w:p w14:paraId="23FCC943" w14:textId="77777777" w:rsidR="00EC68F6" w:rsidRPr="00E44225" w:rsidRDefault="00EC68F6" w:rsidP="00A627E8">
            <w:pPr>
              <w:jc w:val="both"/>
              <w:rPr>
                <w:rFonts w:cs="Arial"/>
                <w:szCs w:val="24"/>
              </w:rPr>
            </w:pPr>
          </w:p>
        </w:tc>
        <w:tc>
          <w:tcPr>
            <w:tcW w:w="1134" w:type="dxa"/>
            <w:shd w:val="clear" w:color="auto" w:fill="auto"/>
          </w:tcPr>
          <w:p w14:paraId="33C1C750" w14:textId="77777777" w:rsidR="00EC68F6" w:rsidRPr="00E44225" w:rsidRDefault="00EC68F6" w:rsidP="00A627E8">
            <w:pPr>
              <w:jc w:val="both"/>
              <w:rPr>
                <w:rFonts w:cs="Arial"/>
                <w:szCs w:val="24"/>
              </w:rPr>
            </w:pPr>
          </w:p>
        </w:tc>
        <w:tc>
          <w:tcPr>
            <w:tcW w:w="1560" w:type="dxa"/>
          </w:tcPr>
          <w:p w14:paraId="2C0815D7" w14:textId="77777777" w:rsidR="00EC68F6" w:rsidRPr="00E44225" w:rsidRDefault="00EC68F6" w:rsidP="00A627E8">
            <w:pPr>
              <w:jc w:val="both"/>
              <w:rPr>
                <w:rFonts w:cs="Arial"/>
                <w:szCs w:val="24"/>
              </w:rPr>
            </w:pPr>
          </w:p>
        </w:tc>
        <w:tc>
          <w:tcPr>
            <w:tcW w:w="1842" w:type="dxa"/>
            <w:shd w:val="clear" w:color="auto" w:fill="auto"/>
          </w:tcPr>
          <w:p w14:paraId="4D3AA169" w14:textId="77777777" w:rsidR="00EC68F6" w:rsidRPr="00E44225" w:rsidRDefault="00EC68F6" w:rsidP="00A627E8">
            <w:pPr>
              <w:jc w:val="both"/>
              <w:rPr>
                <w:rFonts w:cs="Arial"/>
                <w:szCs w:val="24"/>
              </w:rPr>
            </w:pPr>
          </w:p>
        </w:tc>
        <w:tc>
          <w:tcPr>
            <w:tcW w:w="1560" w:type="dxa"/>
            <w:shd w:val="clear" w:color="auto" w:fill="auto"/>
          </w:tcPr>
          <w:p w14:paraId="5D4F1DD9" w14:textId="77777777" w:rsidR="00EC68F6" w:rsidRPr="00E44225" w:rsidRDefault="00EC68F6" w:rsidP="00A627E8">
            <w:pPr>
              <w:jc w:val="both"/>
              <w:rPr>
                <w:rFonts w:cs="Arial"/>
                <w:szCs w:val="24"/>
              </w:rPr>
            </w:pPr>
          </w:p>
        </w:tc>
        <w:tc>
          <w:tcPr>
            <w:tcW w:w="1134" w:type="dxa"/>
          </w:tcPr>
          <w:p w14:paraId="3F38EC78" w14:textId="77777777" w:rsidR="00EC68F6" w:rsidRPr="00E44225" w:rsidRDefault="00EC68F6" w:rsidP="00A627E8">
            <w:pPr>
              <w:jc w:val="both"/>
              <w:rPr>
                <w:rFonts w:cs="Arial"/>
                <w:szCs w:val="24"/>
              </w:rPr>
            </w:pPr>
          </w:p>
        </w:tc>
        <w:tc>
          <w:tcPr>
            <w:tcW w:w="1559" w:type="dxa"/>
          </w:tcPr>
          <w:p w14:paraId="05D47AE2" w14:textId="77777777" w:rsidR="00EC68F6" w:rsidRPr="00E44225" w:rsidRDefault="00EC68F6" w:rsidP="00A627E8">
            <w:pPr>
              <w:jc w:val="both"/>
              <w:rPr>
                <w:rFonts w:cs="Arial"/>
                <w:szCs w:val="24"/>
              </w:rPr>
            </w:pPr>
          </w:p>
        </w:tc>
        <w:tc>
          <w:tcPr>
            <w:tcW w:w="1843" w:type="dxa"/>
          </w:tcPr>
          <w:p w14:paraId="437AE7EC" w14:textId="77777777" w:rsidR="00EC68F6" w:rsidRPr="00E44225" w:rsidRDefault="00EC68F6" w:rsidP="00A627E8">
            <w:pPr>
              <w:jc w:val="both"/>
              <w:rPr>
                <w:rFonts w:cs="Arial"/>
                <w:szCs w:val="24"/>
              </w:rPr>
            </w:pPr>
          </w:p>
        </w:tc>
        <w:tc>
          <w:tcPr>
            <w:tcW w:w="1361" w:type="dxa"/>
          </w:tcPr>
          <w:p w14:paraId="5D202EEF" w14:textId="77777777" w:rsidR="00EC68F6" w:rsidRPr="00E44225" w:rsidRDefault="00EC68F6" w:rsidP="00A627E8">
            <w:pPr>
              <w:jc w:val="both"/>
              <w:rPr>
                <w:rFonts w:cs="Arial"/>
                <w:szCs w:val="24"/>
              </w:rPr>
            </w:pPr>
          </w:p>
        </w:tc>
      </w:tr>
      <w:tr w:rsidR="00EC68F6" w:rsidRPr="00E44225" w14:paraId="179BE1DF" w14:textId="77777777" w:rsidTr="00EC68F6">
        <w:trPr>
          <w:jc w:val="center"/>
        </w:trPr>
        <w:tc>
          <w:tcPr>
            <w:tcW w:w="2371" w:type="dxa"/>
            <w:shd w:val="clear" w:color="auto" w:fill="auto"/>
          </w:tcPr>
          <w:p w14:paraId="6BA57940" w14:textId="77777777" w:rsidR="00EC68F6" w:rsidRPr="00E44225" w:rsidRDefault="00EC68F6" w:rsidP="00A627E8">
            <w:pPr>
              <w:jc w:val="both"/>
              <w:rPr>
                <w:rFonts w:cs="Arial"/>
                <w:szCs w:val="24"/>
              </w:rPr>
            </w:pPr>
          </w:p>
        </w:tc>
        <w:tc>
          <w:tcPr>
            <w:tcW w:w="1134" w:type="dxa"/>
            <w:shd w:val="clear" w:color="auto" w:fill="auto"/>
          </w:tcPr>
          <w:p w14:paraId="462971ED" w14:textId="77777777" w:rsidR="00EC68F6" w:rsidRPr="00E44225" w:rsidRDefault="00EC68F6" w:rsidP="00A627E8">
            <w:pPr>
              <w:jc w:val="both"/>
              <w:rPr>
                <w:rFonts w:cs="Arial"/>
                <w:szCs w:val="24"/>
              </w:rPr>
            </w:pPr>
          </w:p>
        </w:tc>
        <w:tc>
          <w:tcPr>
            <w:tcW w:w="1560" w:type="dxa"/>
          </w:tcPr>
          <w:p w14:paraId="3F047DAB" w14:textId="77777777" w:rsidR="00EC68F6" w:rsidRPr="00E44225" w:rsidRDefault="00EC68F6" w:rsidP="00A627E8">
            <w:pPr>
              <w:jc w:val="both"/>
              <w:rPr>
                <w:rFonts w:cs="Arial"/>
                <w:szCs w:val="24"/>
              </w:rPr>
            </w:pPr>
          </w:p>
        </w:tc>
        <w:tc>
          <w:tcPr>
            <w:tcW w:w="1842" w:type="dxa"/>
            <w:shd w:val="clear" w:color="auto" w:fill="auto"/>
          </w:tcPr>
          <w:p w14:paraId="2A55EA88" w14:textId="77777777" w:rsidR="00EC68F6" w:rsidRPr="00E44225" w:rsidRDefault="00EC68F6" w:rsidP="00A627E8">
            <w:pPr>
              <w:jc w:val="both"/>
              <w:rPr>
                <w:rFonts w:cs="Arial"/>
                <w:szCs w:val="24"/>
              </w:rPr>
            </w:pPr>
          </w:p>
        </w:tc>
        <w:tc>
          <w:tcPr>
            <w:tcW w:w="1560" w:type="dxa"/>
            <w:shd w:val="clear" w:color="auto" w:fill="auto"/>
          </w:tcPr>
          <w:p w14:paraId="3D131BFA" w14:textId="77777777" w:rsidR="00EC68F6" w:rsidRPr="00E44225" w:rsidRDefault="00EC68F6" w:rsidP="00A627E8">
            <w:pPr>
              <w:jc w:val="both"/>
              <w:rPr>
                <w:rFonts w:cs="Arial"/>
                <w:szCs w:val="24"/>
              </w:rPr>
            </w:pPr>
          </w:p>
        </w:tc>
        <w:tc>
          <w:tcPr>
            <w:tcW w:w="1134" w:type="dxa"/>
          </w:tcPr>
          <w:p w14:paraId="212524FB" w14:textId="77777777" w:rsidR="00EC68F6" w:rsidRPr="00E44225" w:rsidRDefault="00EC68F6" w:rsidP="00A627E8">
            <w:pPr>
              <w:jc w:val="both"/>
              <w:rPr>
                <w:rFonts w:cs="Arial"/>
                <w:szCs w:val="24"/>
              </w:rPr>
            </w:pPr>
          </w:p>
        </w:tc>
        <w:tc>
          <w:tcPr>
            <w:tcW w:w="1559" w:type="dxa"/>
          </w:tcPr>
          <w:p w14:paraId="29087EE3" w14:textId="77777777" w:rsidR="00EC68F6" w:rsidRPr="00E44225" w:rsidRDefault="00EC68F6" w:rsidP="00A627E8">
            <w:pPr>
              <w:jc w:val="both"/>
              <w:rPr>
                <w:rFonts w:cs="Arial"/>
                <w:szCs w:val="24"/>
              </w:rPr>
            </w:pPr>
          </w:p>
        </w:tc>
        <w:tc>
          <w:tcPr>
            <w:tcW w:w="1843" w:type="dxa"/>
          </w:tcPr>
          <w:p w14:paraId="45F88BCD" w14:textId="77777777" w:rsidR="00EC68F6" w:rsidRPr="00E44225" w:rsidRDefault="00EC68F6" w:rsidP="00A627E8">
            <w:pPr>
              <w:jc w:val="both"/>
              <w:rPr>
                <w:rFonts w:cs="Arial"/>
                <w:szCs w:val="24"/>
              </w:rPr>
            </w:pPr>
          </w:p>
        </w:tc>
        <w:tc>
          <w:tcPr>
            <w:tcW w:w="1361" w:type="dxa"/>
          </w:tcPr>
          <w:p w14:paraId="6B18204C" w14:textId="77777777" w:rsidR="00EC68F6" w:rsidRPr="00E44225" w:rsidRDefault="00EC68F6" w:rsidP="00A627E8">
            <w:pPr>
              <w:jc w:val="both"/>
              <w:rPr>
                <w:rFonts w:cs="Arial"/>
                <w:szCs w:val="24"/>
              </w:rPr>
            </w:pPr>
          </w:p>
        </w:tc>
      </w:tr>
      <w:tr w:rsidR="00EC68F6" w:rsidRPr="00A86479" w14:paraId="3D99E2CF" w14:textId="77777777" w:rsidTr="00EC68F6">
        <w:trPr>
          <w:jc w:val="center"/>
        </w:trPr>
        <w:tc>
          <w:tcPr>
            <w:tcW w:w="13003" w:type="dxa"/>
            <w:gridSpan w:val="8"/>
          </w:tcPr>
          <w:p w14:paraId="5234EED1" w14:textId="77777777" w:rsidR="00EC68F6" w:rsidRPr="00A86479" w:rsidRDefault="00EC68F6" w:rsidP="00A627E8">
            <w:pPr>
              <w:jc w:val="right"/>
              <w:rPr>
                <w:rFonts w:cs="Arial"/>
                <w:szCs w:val="24"/>
              </w:rPr>
            </w:pPr>
            <w:r w:rsidRPr="00E44225">
              <w:rPr>
                <w:rFonts w:cs="Arial"/>
                <w:szCs w:val="24"/>
              </w:rPr>
              <w:t>Valor Total dos Contratos/Aditivos</w:t>
            </w:r>
          </w:p>
        </w:tc>
        <w:tc>
          <w:tcPr>
            <w:tcW w:w="1361" w:type="dxa"/>
          </w:tcPr>
          <w:p w14:paraId="53BABAB7" w14:textId="77777777" w:rsidR="00EC68F6" w:rsidRPr="00A86479" w:rsidRDefault="00EC68F6" w:rsidP="00A627E8">
            <w:pPr>
              <w:jc w:val="both"/>
              <w:rPr>
                <w:rFonts w:cs="Arial"/>
                <w:szCs w:val="24"/>
              </w:rPr>
            </w:pPr>
          </w:p>
        </w:tc>
      </w:tr>
    </w:tbl>
    <w:p w14:paraId="539F015B" w14:textId="77777777" w:rsidR="00EC68F6" w:rsidRPr="00A86479" w:rsidRDefault="00EC68F6" w:rsidP="00EC68F6">
      <w:pPr>
        <w:ind w:left="142"/>
        <w:rPr>
          <w:rFonts w:cs="Arial"/>
        </w:rPr>
      </w:pPr>
      <w:r w:rsidRPr="00A86479">
        <w:rPr>
          <w:rFonts w:cs="Arial"/>
        </w:rPr>
        <w:t>Observação: Considerar cada aditivo como um novo contrato.</w:t>
      </w:r>
    </w:p>
    <w:p w14:paraId="6E494C9F" w14:textId="0D0D4F39" w:rsidR="009C1B03" w:rsidRDefault="009C1B03" w:rsidP="009B0037">
      <w:pPr>
        <w:jc w:val="center"/>
        <w:rPr>
          <w:rFonts w:cs="Arial"/>
          <w:szCs w:val="24"/>
        </w:rPr>
      </w:pPr>
    </w:p>
    <w:p w14:paraId="52A50111" w14:textId="1F26CE55" w:rsidR="009C1B03" w:rsidRDefault="009C1B03" w:rsidP="009B0037">
      <w:pPr>
        <w:jc w:val="center"/>
        <w:rPr>
          <w:rFonts w:cs="Arial"/>
          <w:szCs w:val="24"/>
        </w:rPr>
      </w:pPr>
    </w:p>
    <w:p w14:paraId="2EC64E99" w14:textId="08C21482" w:rsidR="009C1B03" w:rsidRDefault="009C1B03" w:rsidP="009B0037">
      <w:pPr>
        <w:jc w:val="center"/>
        <w:rPr>
          <w:rFonts w:cs="Arial"/>
          <w:szCs w:val="24"/>
        </w:rPr>
      </w:pPr>
    </w:p>
    <w:p w14:paraId="1899794C" w14:textId="77777777" w:rsidR="009C1B03" w:rsidRDefault="009C1B03" w:rsidP="009B0037">
      <w:pPr>
        <w:jc w:val="center"/>
        <w:rPr>
          <w:rFonts w:cs="Arial"/>
          <w:szCs w:val="24"/>
        </w:rPr>
      </w:pPr>
    </w:p>
    <w:p w14:paraId="398EDDE1" w14:textId="77777777" w:rsidR="00EC68F6" w:rsidRDefault="00EC68F6" w:rsidP="009B0037">
      <w:pPr>
        <w:jc w:val="center"/>
        <w:rPr>
          <w:rFonts w:cs="Arial"/>
          <w:szCs w:val="24"/>
        </w:rPr>
      </w:pPr>
    </w:p>
    <w:p w14:paraId="6793FACA" w14:textId="77777777" w:rsidR="00E44225" w:rsidRDefault="00E44225" w:rsidP="009B0037">
      <w:pPr>
        <w:jc w:val="center"/>
        <w:rPr>
          <w:rFonts w:cs="Arial"/>
          <w:szCs w:val="24"/>
        </w:rPr>
      </w:pPr>
    </w:p>
    <w:p w14:paraId="38E2CB5E" w14:textId="77777777" w:rsidR="00EC68F6" w:rsidRPr="007E1409" w:rsidRDefault="00EC68F6" w:rsidP="009B0037">
      <w:pPr>
        <w:jc w:val="center"/>
        <w:rPr>
          <w:rFonts w:cs="Arial"/>
          <w:szCs w:val="24"/>
        </w:rPr>
      </w:pPr>
    </w:p>
    <w:p w14:paraId="5E2C0919" w14:textId="77777777" w:rsidR="009B0037" w:rsidRDefault="009B0037" w:rsidP="009B0037">
      <w:pPr>
        <w:pBdr>
          <w:bottom w:val="single" w:sz="12" w:space="1" w:color="auto"/>
        </w:pBdr>
        <w:jc w:val="center"/>
        <w:rPr>
          <w:rFonts w:cs="Arial"/>
          <w:szCs w:val="24"/>
        </w:rPr>
      </w:pPr>
    </w:p>
    <w:p w14:paraId="5A65E3D7" w14:textId="1C284A5B" w:rsidR="009B0037" w:rsidRPr="001C20CA" w:rsidRDefault="009B0037" w:rsidP="005036EF">
      <w:pPr>
        <w:rPr>
          <w:rFonts w:cs="Arial"/>
          <w:b/>
        </w:rPr>
      </w:pPr>
      <w:r w:rsidRPr="001C20CA">
        <w:rPr>
          <w:rFonts w:cs="Arial"/>
          <w:b/>
        </w:rPr>
        <w:lastRenderedPageBreak/>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64384"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C912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B907A"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6A20038A"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3072C2">
      <w:pPr>
        <w:numPr>
          <w:ilvl w:val="0"/>
          <w:numId w:val="17"/>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3072C2">
      <w:pPr>
        <w:numPr>
          <w:ilvl w:val="0"/>
          <w:numId w:val="17"/>
        </w:numPr>
        <w:ind w:left="0" w:firstLine="0"/>
        <w:jc w:val="both"/>
        <w:rPr>
          <w:rFonts w:cs="Arial"/>
        </w:rPr>
      </w:pPr>
      <w:r w:rsidRPr="001C20CA">
        <w:rPr>
          <w:rFonts w:cs="Arial"/>
        </w:rPr>
        <w:t>a licitante deverá informar todos os contratos vigentes, sob pena de desclassificação.</w:t>
      </w:r>
    </w:p>
    <w:p w14:paraId="569D0B32" w14:textId="77777777" w:rsidR="00303450" w:rsidRDefault="00303450"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8F2EAAD"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131A854C" w14:textId="3B598DEA" w:rsidR="009B0037" w:rsidRPr="008506EC" w:rsidRDefault="001A095C"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1A095C">
        <w:rPr>
          <w:rFonts w:asciiTheme="minorHAnsi" w:hAnsiTheme="minorHAnsi" w:cstheme="minorHAnsi"/>
          <w:b/>
          <w:i/>
          <w:color w:val="A6A6A6"/>
          <w:sz w:val="20"/>
        </w:rPr>
        <w:t>(ASSINATURA ELETRÔNICA)</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9B0037" w:rsidRPr="00AF27A9" w14:paraId="0E7F99A9" w14:textId="77777777" w:rsidTr="002C4D93">
        <w:trPr>
          <w:cantSplit/>
          <w:trHeight w:val="20"/>
          <w:jc w:val="center"/>
        </w:trPr>
        <w:tc>
          <w:tcPr>
            <w:tcW w:w="4961" w:type="dxa"/>
            <w:gridSpan w:val="3"/>
            <w:tcBorders>
              <w:top w:val="nil"/>
              <w:left w:val="nil"/>
              <w:right w:val="nil"/>
            </w:tcBorders>
            <w:vAlign w:val="bottom"/>
          </w:tcPr>
          <w:p w14:paraId="501BC0CC" w14:textId="1EEE7F18" w:rsidR="009B0037" w:rsidRPr="00AF27A9" w:rsidRDefault="009B0037" w:rsidP="00C81DD3">
            <w:pPr>
              <w:rPr>
                <w:rFonts w:cs="Arial"/>
                <w:b/>
                <w:bCs/>
                <w:sz w:val="20"/>
              </w:rPr>
            </w:pPr>
            <w:r w:rsidRPr="00AF27A9">
              <w:rPr>
                <w:rFonts w:cs="Arial"/>
                <w:b/>
                <w:bCs/>
                <w:sz w:val="20"/>
              </w:rPr>
              <w:t xml:space="preserve">Processo n. </w:t>
            </w:r>
            <w:r w:rsidR="00E47B4E">
              <w:rPr>
                <w:rFonts w:cs="Arial"/>
                <w:b/>
                <w:bCs/>
                <w:sz w:val="20"/>
              </w:rPr>
              <w:t>437.168/2021</w:t>
            </w:r>
          </w:p>
        </w:tc>
        <w:tc>
          <w:tcPr>
            <w:tcW w:w="4962" w:type="dxa"/>
            <w:gridSpan w:val="3"/>
            <w:tcBorders>
              <w:top w:val="nil"/>
              <w:left w:val="nil"/>
              <w:right w:val="nil"/>
            </w:tcBorders>
            <w:vAlign w:val="bottom"/>
          </w:tcPr>
          <w:p w14:paraId="53C02CB2" w14:textId="31BC3A5C" w:rsidR="009B0037" w:rsidRPr="00AF27A9" w:rsidRDefault="009B0037" w:rsidP="00C81DD3">
            <w:pPr>
              <w:rPr>
                <w:rFonts w:cs="Arial"/>
                <w:b/>
                <w:bCs/>
                <w:sz w:val="20"/>
              </w:rPr>
            </w:pPr>
            <w:r w:rsidRPr="00AF27A9">
              <w:rPr>
                <w:rFonts w:cs="Arial"/>
                <w:b/>
                <w:bCs/>
                <w:sz w:val="20"/>
              </w:rPr>
              <w:t>Pregão Eletrônico</w:t>
            </w:r>
            <w:r w:rsidR="00497581">
              <w:rPr>
                <w:rFonts w:cs="Arial"/>
                <w:b/>
                <w:bCs/>
                <w:sz w:val="20"/>
              </w:rPr>
              <w:t xml:space="preserve"> n.</w:t>
            </w:r>
            <w:r w:rsidRPr="00AF27A9">
              <w:rPr>
                <w:rFonts w:cs="Arial"/>
                <w:b/>
                <w:bCs/>
                <w:sz w:val="20"/>
              </w:rPr>
              <w:t xml:space="preserve">: </w:t>
            </w:r>
            <w:r w:rsidR="00497581">
              <w:rPr>
                <w:rFonts w:cs="Arial"/>
                <w:b/>
                <w:bCs/>
                <w:sz w:val="20"/>
              </w:rPr>
              <w:t>83/2021</w:t>
            </w:r>
            <w:r w:rsidRPr="00AF27A9">
              <w:rPr>
                <w:rFonts w:cs="Arial"/>
                <w:b/>
                <w:bCs/>
                <w:sz w:val="20"/>
              </w:rPr>
              <w:t xml:space="preserve"> </w:t>
            </w:r>
          </w:p>
        </w:tc>
      </w:tr>
      <w:tr w:rsidR="009B0037" w:rsidRPr="00AF27A9" w14:paraId="5988115F" w14:textId="77777777" w:rsidTr="002C4D93">
        <w:trPr>
          <w:cantSplit/>
          <w:trHeight w:val="20"/>
          <w:jc w:val="center"/>
        </w:trPr>
        <w:tc>
          <w:tcPr>
            <w:tcW w:w="9923" w:type="dxa"/>
            <w:gridSpan w:val="6"/>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5"/>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6"/>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6"/>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6"/>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6"/>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6"/>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4"/>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6"/>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9B0037" w:rsidRPr="00AF27A9" w14:paraId="081A80FB" w14:textId="77777777" w:rsidTr="002C4D93">
        <w:trPr>
          <w:cantSplit/>
          <w:trHeight w:val="20"/>
          <w:jc w:val="center"/>
        </w:trPr>
        <w:tc>
          <w:tcPr>
            <w:tcW w:w="3828" w:type="dxa"/>
            <w:gridSpan w:val="2"/>
          </w:tcPr>
          <w:p w14:paraId="3C247A65" w14:textId="77777777" w:rsidR="009B0037" w:rsidRPr="00AF27A9" w:rsidRDefault="009B0037" w:rsidP="00C81DD3">
            <w:pPr>
              <w:rPr>
                <w:rFonts w:cs="Arial"/>
                <w:sz w:val="20"/>
              </w:rPr>
            </w:pPr>
            <w:r w:rsidRPr="00AF27A9">
              <w:rPr>
                <w:rFonts w:cs="Arial"/>
                <w:sz w:val="20"/>
              </w:rPr>
              <w:t>Cargo/Função:</w:t>
            </w:r>
          </w:p>
          <w:p w14:paraId="5E78417E" w14:textId="77777777" w:rsidR="009B0037" w:rsidRPr="00AF27A9" w:rsidRDefault="009B0037" w:rsidP="00C81DD3">
            <w:pPr>
              <w:rPr>
                <w:rFonts w:cs="Arial"/>
                <w:sz w:val="20"/>
              </w:rPr>
            </w:pPr>
          </w:p>
        </w:tc>
        <w:tc>
          <w:tcPr>
            <w:tcW w:w="6095" w:type="dxa"/>
            <w:gridSpan w:val="4"/>
          </w:tcPr>
          <w:p w14:paraId="46755F95" w14:textId="77777777" w:rsidR="009B0037" w:rsidRPr="00AF27A9" w:rsidRDefault="009B0037" w:rsidP="00C81DD3">
            <w:pPr>
              <w:rPr>
                <w:rFonts w:cs="Arial"/>
                <w:sz w:val="20"/>
              </w:rPr>
            </w:pPr>
            <w:r w:rsidRPr="00AF27A9">
              <w:rPr>
                <w:rFonts w:cs="Arial"/>
                <w:sz w:val="20"/>
              </w:rPr>
              <w:t>CPF:</w:t>
            </w:r>
          </w:p>
          <w:p w14:paraId="1FE0A4AF" w14:textId="77777777" w:rsidR="009B0037" w:rsidRPr="00AF27A9" w:rsidRDefault="009B0037" w:rsidP="00C81DD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9B0037" w:rsidRPr="00AF27A9" w14:paraId="5F570F30" w14:textId="77777777" w:rsidTr="002C4D93">
        <w:trPr>
          <w:cantSplit/>
          <w:trHeight w:val="20"/>
        </w:trPr>
        <w:tc>
          <w:tcPr>
            <w:tcW w:w="9923" w:type="dxa"/>
            <w:gridSpan w:val="6"/>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6"/>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6"/>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6"/>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4"/>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6"/>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9B0037" w:rsidRPr="00AF27A9" w14:paraId="17BA6818" w14:textId="77777777" w:rsidTr="002C4D93">
        <w:trPr>
          <w:cantSplit/>
          <w:trHeight w:val="20"/>
        </w:trPr>
        <w:tc>
          <w:tcPr>
            <w:tcW w:w="3907" w:type="dxa"/>
            <w:gridSpan w:val="2"/>
          </w:tcPr>
          <w:p w14:paraId="0E7EF316" w14:textId="77777777" w:rsidR="009B0037" w:rsidRPr="00AF27A9" w:rsidRDefault="009B0037" w:rsidP="00C81DD3">
            <w:pPr>
              <w:rPr>
                <w:rFonts w:cs="Arial"/>
                <w:sz w:val="20"/>
              </w:rPr>
            </w:pPr>
            <w:r w:rsidRPr="00AF27A9">
              <w:rPr>
                <w:rFonts w:cs="Arial"/>
                <w:sz w:val="20"/>
              </w:rPr>
              <w:t>Cargo</w:t>
            </w:r>
          </w:p>
          <w:p w14:paraId="3740450C" w14:textId="77777777" w:rsidR="009B0037" w:rsidRPr="00AF27A9" w:rsidRDefault="009B0037" w:rsidP="00C81DD3">
            <w:pPr>
              <w:rPr>
                <w:rFonts w:cs="Arial"/>
                <w:sz w:val="20"/>
              </w:rPr>
            </w:pPr>
          </w:p>
        </w:tc>
        <w:tc>
          <w:tcPr>
            <w:tcW w:w="6016" w:type="dxa"/>
            <w:gridSpan w:val="4"/>
          </w:tcPr>
          <w:p w14:paraId="37A59DB9" w14:textId="77777777" w:rsidR="009B0037" w:rsidRPr="00AF27A9" w:rsidRDefault="009B0037" w:rsidP="00C81DD3">
            <w:pPr>
              <w:rPr>
                <w:rFonts w:cs="Arial"/>
                <w:sz w:val="20"/>
              </w:rPr>
            </w:pPr>
            <w:r w:rsidRPr="00AF27A9">
              <w:rPr>
                <w:rFonts w:cs="Arial"/>
                <w:sz w:val="20"/>
              </w:rPr>
              <w:t>CPF:</w:t>
            </w:r>
          </w:p>
          <w:p w14:paraId="67A09D2B" w14:textId="77777777" w:rsidR="009B0037" w:rsidRPr="00AF27A9" w:rsidRDefault="009B0037" w:rsidP="00C81DD3">
            <w:pPr>
              <w:rPr>
                <w:rFonts w:cs="Arial"/>
                <w:sz w:val="20"/>
              </w:rPr>
            </w:pPr>
          </w:p>
        </w:tc>
      </w:tr>
      <w:tr w:rsidR="009B0037" w:rsidRPr="00AF27A9" w14:paraId="35965AE1" w14:textId="77777777" w:rsidTr="002C4D93">
        <w:trPr>
          <w:cantSplit/>
          <w:trHeight w:val="20"/>
        </w:trPr>
        <w:tc>
          <w:tcPr>
            <w:tcW w:w="9923" w:type="dxa"/>
            <w:gridSpan w:val="6"/>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gridSpan w:val="2"/>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C81DD3">
            <w:pPr>
              <w:rPr>
                <w:rFonts w:cs="Arial"/>
                <w:sz w:val="20"/>
              </w:rPr>
            </w:pPr>
            <w:r w:rsidRPr="00AF27A9">
              <w:rPr>
                <w:rFonts w:cs="Arial"/>
                <w:sz w:val="20"/>
              </w:rPr>
              <w:t>Data de vigência</w:t>
            </w:r>
          </w:p>
          <w:p w14:paraId="2796A1AB" w14:textId="77777777" w:rsidR="009B0037" w:rsidRPr="00AF27A9" w:rsidRDefault="009B0037" w:rsidP="00C81DD3">
            <w:pPr>
              <w:rPr>
                <w:rFonts w:cs="Arial"/>
                <w:sz w:val="20"/>
              </w:rPr>
            </w:pPr>
          </w:p>
        </w:tc>
      </w:tr>
      <w:tr w:rsidR="009B0037" w:rsidRPr="00AF27A9" w14:paraId="42A0E2CF" w14:textId="77777777" w:rsidTr="002C4D93">
        <w:trPr>
          <w:cantSplit/>
          <w:trHeight w:val="20"/>
        </w:trPr>
        <w:tc>
          <w:tcPr>
            <w:tcW w:w="5173" w:type="dxa"/>
            <w:gridSpan w:val="3"/>
          </w:tcPr>
          <w:p w14:paraId="14D908D9" w14:textId="77777777" w:rsidR="009B0037" w:rsidRPr="00303450" w:rsidRDefault="009B0037" w:rsidP="00C81DD3">
            <w:pPr>
              <w:rPr>
                <w:rFonts w:cs="Arial"/>
                <w:sz w:val="20"/>
              </w:rPr>
            </w:pPr>
            <w:r w:rsidRPr="00303450">
              <w:rPr>
                <w:rFonts w:cs="Arial"/>
                <w:sz w:val="20"/>
              </w:rPr>
              <w:t xml:space="preserve">Preço: </w:t>
            </w:r>
          </w:p>
        </w:tc>
        <w:tc>
          <w:tcPr>
            <w:tcW w:w="4750" w:type="dxa"/>
            <w:gridSpan w:val="3"/>
          </w:tcPr>
          <w:p w14:paraId="65352387" w14:textId="77777777" w:rsidR="009B0037" w:rsidRPr="00303450" w:rsidRDefault="009B0037" w:rsidP="00C81DD3">
            <w:pPr>
              <w:rPr>
                <w:rFonts w:cs="Arial"/>
                <w:sz w:val="20"/>
              </w:rPr>
            </w:pPr>
            <w:r w:rsidRPr="003078A8">
              <w:rPr>
                <w:rFonts w:cs="Arial"/>
                <w:sz w:val="20"/>
              </w:rPr>
              <w:t>Valor da Garantia:</w:t>
            </w:r>
            <w:r w:rsidRPr="00303450">
              <w:rPr>
                <w:rFonts w:cs="Arial"/>
                <w:sz w:val="20"/>
              </w:rPr>
              <w:t xml:space="preserve"> </w:t>
            </w:r>
          </w:p>
        </w:tc>
      </w:tr>
      <w:tr w:rsidR="009B0037" w:rsidRPr="00AF27A9" w14:paraId="21CAA69B" w14:textId="77777777" w:rsidTr="002C4D93">
        <w:trPr>
          <w:cantSplit/>
          <w:trHeight w:val="20"/>
        </w:trPr>
        <w:tc>
          <w:tcPr>
            <w:tcW w:w="9923" w:type="dxa"/>
            <w:gridSpan w:val="6"/>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6"/>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3308F68B" w14:textId="77777777" w:rsidR="00E44225" w:rsidRDefault="00E44225"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0D87DCF5" w:rsidR="009B0037" w:rsidRPr="00125A9C" w:rsidRDefault="009B0037" w:rsidP="00AE3BF2">
      <w:pPr>
        <w:pStyle w:val="Tit3n"/>
      </w:pPr>
      <w:r w:rsidRPr="00125A9C">
        <w:t>O objeto do presente Contrato é a</w:t>
      </w:r>
      <w:r w:rsidR="00125A9C" w:rsidRPr="00125A9C">
        <w:t xml:space="preserve"> prestação de serviços continuados por alocação de postos de trabalho na área de operação de elevadores, pelo período de doze meses, </w:t>
      </w:r>
      <w:r w:rsidRPr="00125A9C">
        <w:t>de acordo com as especificações técnicas descritas no EDITAL e nas demais exigências e condições expressas no referido instrumento e neste Contrato.</w:t>
      </w:r>
    </w:p>
    <w:p w14:paraId="59B04481" w14:textId="77777777" w:rsidR="009B0037" w:rsidRPr="00E62A09" w:rsidRDefault="009B0037" w:rsidP="00AE3BF2">
      <w:pPr>
        <w:pStyle w:val="Tit3n"/>
      </w:pPr>
      <w:r w:rsidRPr="008A54B2">
        <w:t xml:space="preserve">Fazem parte </w:t>
      </w:r>
      <w:r w:rsidRPr="00E62A09">
        <w:t>do</w:t>
      </w:r>
      <w:r w:rsidRPr="008A54B2">
        <w:t xml:space="preserve"> presente Contrato, para todos os efeitos:</w:t>
      </w:r>
    </w:p>
    <w:p w14:paraId="5A40E77F" w14:textId="6D37F5EE" w:rsidR="009B0037" w:rsidRPr="008A54B2" w:rsidRDefault="009B0037" w:rsidP="003072C2">
      <w:pPr>
        <w:pStyle w:val="TLet4"/>
        <w:numPr>
          <w:ilvl w:val="5"/>
          <w:numId w:val="35"/>
        </w:numPr>
      </w:pPr>
      <w:r w:rsidRPr="008A54B2">
        <w:t xml:space="preserve">Edital do Pregão Eletrônico </w:t>
      </w:r>
      <w:r w:rsidRPr="00497581">
        <w:t>n.</w:t>
      </w:r>
      <w:r w:rsidR="00497581" w:rsidRPr="00497581">
        <w:t>83</w:t>
      </w:r>
      <w:r w:rsidRPr="00497581">
        <w:t>/2</w:t>
      </w:r>
      <w:r w:rsidR="006F289A" w:rsidRPr="00497581">
        <w:t>1</w:t>
      </w:r>
      <w:r w:rsidRPr="008A54B2">
        <w:t xml:space="preserve"> e seus Anexos;</w:t>
      </w:r>
    </w:p>
    <w:p w14:paraId="06FDDCCA" w14:textId="29208BF3" w:rsidR="009B0037" w:rsidRPr="008A54B2" w:rsidRDefault="009B0037" w:rsidP="00F44F51">
      <w:pPr>
        <w:pStyle w:val="TLet4"/>
        <w:numPr>
          <w:ilvl w:val="5"/>
          <w:numId w:val="35"/>
        </w:numPr>
      </w:pPr>
      <w:r w:rsidRPr="008A54B2">
        <w:t xml:space="preserve">Ata da Sessão Pública do Pregão Eletrônico </w:t>
      </w:r>
      <w:r w:rsidRPr="00F44F51">
        <w:t>n.</w:t>
      </w:r>
      <w:r w:rsidR="00497581">
        <w:t>83</w:t>
      </w:r>
      <w:r w:rsidRPr="00F44F51">
        <w:t>/2</w:t>
      </w:r>
      <w:r w:rsidR="006F289A" w:rsidRPr="00F44F51">
        <w:t>1</w:t>
      </w:r>
      <w:r w:rsidRPr="008A54B2">
        <w:t>;</w:t>
      </w:r>
    </w:p>
    <w:p w14:paraId="540BE934" w14:textId="2B1299C7" w:rsidR="009B0037" w:rsidRPr="008A54B2" w:rsidRDefault="009B0037" w:rsidP="00F44F51">
      <w:pPr>
        <w:pStyle w:val="TLet4"/>
        <w:numPr>
          <w:ilvl w:val="5"/>
          <w:numId w:val="35"/>
        </w:numPr>
      </w:pPr>
      <w:r w:rsidRPr="008A54B2">
        <w:t>Proposta da CONTRATADA.</w:t>
      </w:r>
    </w:p>
    <w:p w14:paraId="67FE5617" w14:textId="4A4BB9B5" w:rsidR="009B0037" w:rsidRPr="006231D1" w:rsidRDefault="009B0037" w:rsidP="006231D1">
      <w:pPr>
        <w:pStyle w:val="Tit2nBrda"/>
      </w:pPr>
      <w:r w:rsidRPr="006E258B">
        <w:t>DO PREÇO</w:t>
      </w:r>
    </w:p>
    <w:p w14:paraId="2339A745" w14:textId="47D44614" w:rsidR="009B0037" w:rsidRPr="00125A9C" w:rsidRDefault="009B0037" w:rsidP="00AE3BF2">
      <w:pPr>
        <w:pStyle w:val="Tit3n"/>
      </w:pPr>
      <w:r w:rsidRPr="00125A9C">
        <w:rPr>
          <w:iCs/>
        </w:rPr>
        <w:t>O preço global</w:t>
      </w:r>
      <w:r w:rsidR="00125A9C" w:rsidRPr="00125A9C">
        <w:rPr>
          <w:iCs/>
        </w:rPr>
        <w:t xml:space="preserve"> </w:t>
      </w:r>
      <w:r w:rsidRPr="00125A9C">
        <w:rPr>
          <w:iCs/>
        </w:rPr>
        <w:t>anual do presente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AE3BF2">
      <w:pPr>
        <w:pStyle w:val="Tit3n"/>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AE3BF2">
      <w:pPr>
        <w:pStyle w:val="Tit3n"/>
        <w:rPr>
          <w:rStyle w:val="fonte"/>
        </w:rPr>
      </w:pPr>
      <w:r w:rsidRPr="001C20CA">
        <w:t>A despesa com a execução do presente Contrato correrá à conta da seguinte classificação orçamentária:</w:t>
      </w:r>
    </w:p>
    <w:p w14:paraId="0F73B344" w14:textId="272D5BC7" w:rsidR="009B0037" w:rsidRPr="00125A9C" w:rsidRDefault="00C86769" w:rsidP="00C86769">
      <w:pPr>
        <w:pStyle w:val="Txt6nHif1"/>
        <w:tabs>
          <w:tab w:val="num" w:pos="1758"/>
        </w:tabs>
        <w:ind w:left="1758" w:hanging="198"/>
        <w:rPr>
          <w:color w:val="auto"/>
        </w:rPr>
      </w:pPr>
      <w:r w:rsidRPr="00125A9C">
        <w:rPr>
          <w:color w:val="auto"/>
        </w:rPr>
        <w:t>- Programa de Trabalho: 01.031.0034.4061.5660 – Administração Legislativa - Processo Legislativo, Fiscalização e Representação Política</w:t>
      </w:r>
    </w:p>
    <w:p w14:paraId="70696A55" w14:textId="77777777" w:rsidR="009B0037" w:rsidRPr="00125A9C" w:rsidRDefault="009B0037" w:rsidP="00984151">
      <w:pPr>
        <w:pStyle w:val="Txt3nHif1"/>
        <w:tabs>
          <w:tab w:val="num" w:pos="1985"/>
        </w:tabs>
        <w:ind w:left="1531" w:firstLine="170"/>
      </w:pPr>
      <w:r w:rsidRPr="00125A9C">
        <w:t>- Natureza da Despesa:</w:t>
      </w:r>
    </w:p>
    <w:p w14:paraId="172127B5" w14:textId="77777777" w:rsidR="009B0037" w:rsidRPr="00125A9C" w:rsidRDefault="009B0037" w:rsidP="00C86769">
      <w:pPr>
        <w:pStyle w:val="Txt3nHif1"/>
        <w:tabs>
          <w:tab w:val="num" w:pos="1985"/>
        </w:tabs>
        <w:ind w:left="1843"/>
      </w:pPr>
      <w:r w:rsidRPr="00125A9C">
        <w:t>3.0.00.00 – Despesas Correntes</w:t>
      </w:r>
    </w:p>
    <w:p w14:paraId="6DFD02B9" w14:textId="77777777" w:rsidR="009B0037" w:rsidRPr="00125A9C" w:rsidRDefault="009B0037" w:rsidP="00C86769">
      <w:pPr>
        <w:pStyle w:val="Txt3nHif1"/>
        <w:tabs>
          <w:tab w:val="num" w:pos="1985"/>
        </w:tabs>
        <w:ind w:left="1843"/>
      </w:pPr>
      <w:r w:rsidRPr="00125A9C">
        <w:t>3.3.00.00 – Outras Despesas Correntes</w:t>
      </w:r>
    </w:p>
    <w:p w14:paraId="1E5E6759" w14:textId="77777777" w:rsidR="009B0037" w:rsidRPr="00125A9C" w:rsidRDefault="009B0037" w:rsidP="00C86769">
      <w:pPr>
        <w:pStyle w:val="Txt3nHif1"/>
        <w:tabs>
          <w:tab w:val="num" w:pos="1985"/>
        </w:tabs>
        <w:ind w:left="1843"/>
      </w:pPr>
      <w:r w:rsidRPr="00125A9C">
        <w:t>3.3.90.00 – Aplicações Diretas</w:t>
      </w:r>
    </w:p>
    <w:p w14:paraId="26AF89CA" w14:textId="77777777" w:rsidR="009B0037" w:rsidRPr="00125A9C" w:rsidRDefault="009B0037" w:rsidP="00C86769">
      <w:pPr>
        <w:pStyle w:val="Txt3nHif1"/>
        <w:tabs>
          <w:tab w:val="num" w:pos="1985"/>
        </w:tabs>
        <w:ind w:left="1843"/>
      </w:pPr>
      <w:r w:rsidRPr="00125A9C">
        <w:t>3.3.90.37 – Locação de Mão de Obra</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40F0F46B" w14:textId="02D77D07" w:rsidR="009B0037" w:rsidRPr="00640A48" w:rsidRDefault="00640A48" w:rsidP="00AE3BF2">
      <w:pPr>
        <w:pStyle w:val="Tit3n"/>
        <w:rPr>
          <w:b/>
        </w:rPr>
      </w:pPr>
      <w:r w:rsidRPr="00640A48">
        <w:t xml:space="preserve">A CONTRATADA deverá alocar, para a prestação dos serviços objeto da presente contratação, quadro de pessoal que obrigatoriamente atenda às exigências editalícias com, </w:t>
      </w:r>
      <w:r w:rsidRPr="00640A48">
        <w:rPr>
          <w:u w:val="single"/>
        </w:rPr>
        <w:t>pelo menos</w:t>
      </w:r>
      <w:r w:rsidRPr="00640A48">
        <w:t>, os quantitativos e salários e, ainda, os adicionais indicados a seguir, por categoria</w:t>
      </w:r>
      <w:r w:rsidR="009B0037" w:rsidRPr="001C20CA">
        <w: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95"/>
        <w:gridCol w:w="1984"/>
        <w:gridCol w:w="2552"/>
      </w:tblGrid>
      <w:tr w:rsidR="0020327C" w:rsidRPr="006B404F" w14:paraId="2826330F" w14:textId="77777777" w:rsidTr="00DF3B6A">
        <w:trPr>
          <w:trHeight w:val="1349"/>
          <w:tblHeader/>
        </w:trPr>
        <w:tc>
          <w:tcPr>
            <w:tcW w:w="4395" w:type="dxa"/>
            <w:shd w:val="clear" w:color="auto" w:fill="D9D9D9" w:themeFill="background1" w:themeFillShade="D9"/>
            <w:vAlign w:val="center"/>
          </w:tcPr>
          <w:p w14:paraId="2E2FB25C" w14:textId="77777777" w:rsidR="0020327C" w:rsidRPr="00F95563" w:rsidRDefault="0020327C" w:rsidP="00DF3B6A">
            <w:pPr>
              <w:spacing w:before="120" w:after="120"/>
              <w:jc w:val="center"/>
              <w:rPr>
                <w:b/>
              </w:rPr>
            </w:pPr>
            <w:r w:rsidRPr="00F95563">
              <w:rPr>
                <w:b/>
              </w:rPr>
              <w:lastRenderedPageBreak/>
              <w:t>CATEGORIA</w:t>
            </w:r>
          </w:p>
        </w:tc>
        <w:tc>
          <w:tcPr>
            <w:tcW w:w="1984" w:type="dxa"/>
            <w:shd w:val="clear" w:color="auto" w:fill="D9D9D9" w:themeFill="background1" w:themeFillShade="D9"/>
            <w:vAlign w:val="center"/>
          </w:tcPr>
          <w:p w14:paraId="76DA4E28" w14:textId="77777777" w:rsidR="0020327C" w:rsidRPr="00F95563" w:rsidRDefault="0020327C" w:rsidP="00DF3B6A">
            <w:pPr>
              <w:spacing w:before="120" w:after="120"/>
              <w:jc w:val="center"/>
              <w:rPr>
                <w:b/>
              </w:rPr>
            </w:pPr>
            <w:r w:rsidRPr="00F95563">
              <w:rPr>
                <w:b/>
              </w:rPr>
              <w:t>QUANT.</w:t>
            </w:r>
          </w:p>
          <w:p w14:paraId="2FF55376" w14:textId="77777777" w:rsidR="0020327C" w:rsidRPr="00F95563" w:rsidRDefault="0020327C" w:rsidP="00DF3B6A">
            <w:pPr>
              <w:spacing w:before="120" w:after="120"/>
              <w:jc w:val="center"/>
              <w:rPr>
                <w:b/>
                <w:u w:val="single"/>
              </w:rPr>
            </w:pPr>
            <w:r w:rsidRPr="00F95563">
              <w:rPr>
                <w:b/>
                <w:u w:val="single"/>
              </w:rPr>
              <w:t>MÍNIMA</w:t>
            </w:r>
          </w:p>
        </w:tc>
        <w:tc>
          <w:tcPr>
            <w:tcW w:w="2552" w:type="dxa"/>
            <w:shd w:val="clear" w:color="auto" w:fill="D9D9D9" w:themeFill="background1" w:themeFillShade="D9"/>
            <w:vAlign w:val="center"/>
          </w:tcPr>
          <w:p w14:paraId="718FA450" w14:textId="77777777" w:rsidR="0020327C" w:rsidRPr="009B1A83" w:rsidRDefault="0020327C" w:rsidP="00DF3B6A">
            <w:pPr>
              <w:spacing w:before="120" w:after="120"/>
              <w:jc w:val="center"/>
              <w:rPr>
                <w:b/>
                <w:szCs w:val="24"/>
              </w:rPr>
            </w:pPr>
            <w:r w:rsidRPr="009B1A83">
              <w:rPr>
                <w:b/>
                <w:szCs w:val="24"/>
              </w:rPr>
              <w:t>SALÁRIO DE</w:t>
            </w:r>
          </w:p>
          <w:p w14:paraId="2E9F9816" w14:textId="77777777" w:rsidR="0020327C" w:rsidRPr="009B1A83" w:rsidRDefault="0020327C" w:rsidP="00DF3B6A">
            <w:pPr>
              <w:spacing w:before="120" w:after="120"/>
              <w:jc w:val="center"/>
              <w:rPr>
                <w:b/>
                <w:szCs w:val="24"/>
                <w:u w:val="single"/>
              </w:rPr>
            </w:pPr>
            <w:r w:rsidRPr="009B1A83">
              <w:rPr>
                <w:b/>
                <w:szCs w:val="24"/>
                <w:u w:val="single"/>
              </w:rPr>
              <w:t>NO MÍNIMO</w:t>
            </w:r>
          </w:p>
          <w:p w14:paraId="3B9A43C2" w14:textId="77777777" w:rsidR="0020327C" w:rsidRPr="009B1A83" w:rsidRDefault="0020327C" w:rsidP="00DF3B6A">
            <w:pPr>
              <w:spacing w:before="120" w:after="120"/>
              <w:jc w:val="center"/>
              <w:rPr>
                <w:szCs w:val="24"/>
                <w:u w:val="single"/>
              </w:rPr>
            </w:pPr>
            <w:r w:rsidRPr="009B1A83">
              <w:rPr>
                <w:b/>
                <w:szCs w:val="24"/>
                <w:u w:val="single"/>
              </w:rPr>
              <w:t>R$</w:t>
            </w:r>
          </w:p>
        </w:tc>
      </w:tr>
      <w:tr w:rsidR="0020327C" w:rsidRPr="006B404F" w14:paraId="58F04BD4" w14:textId="77777777" w:rsidTr="00DF3B6A">
        <w:tc>
          <w:tcPr>
            <w:tcW w:w="4395" w:type="dxa"/>
          </w:tcPr>
          <w:p w14:paraId="5C818829" w14:textId="77777777" w:rsidR="0020327C" w:rsidRPr="00F95563" w:rsidRDefault="0020327C" w:rsidP="00DF3B6A">
            <w:pPr>
              <w:tabs>
                <w:tab w:val="right" w:pos="4809"/>
              </w:tabs>
              <w:spacing w:before="120" w:after="120"/>
              <w:rPr>
                <w:lang w:val="en-US"/>
              </w:rPr>
            </w:pPr>
            <w:r>
              <w:rPr>
                <w:lang w:val="en-US"/>
              </w:rPr>
              <w:t>ENCARREGADO GERAL</w:t>
            </w:r>
          </w:p>
        </w:tc>
        <w:tc>
          <w:tcPr>
            <w:tcW w:w="1984" w:type="dxa"/>
            <w:vAlign w:val="bottom"/>
          </w:tcPr>
          <w:p w14:paraId="70517232" w14:textId="77777777" w:rsidR="0020327C" w:rsidRPr="00F95563" w:rsidRDefault="0020327C" w:rsidP="00DF3B6A">
            <w:pPr>
              <w:spacing w:before="120" w:after="120"/>
              <w:jc w:val="center"/>
            </w:pPr>
            <w:r>
              <w:t>1</w:t>
            </w:r>
          </w:p>
        </w:tc>
        <w:tc>
          <w:tcPr>
            <w:tcW w:w="2552" w:type="dxa"/>
            <w:vAlign w:val="bottom"/>
          </w:tcPr>
          <w:p w14:paraId="7F96D82E" w14:textId="77777777" w:rsidR="0020327C" w:rsidRPr="009B1A83" w:rsidRDefault="0020327C" w:rsidP="00DF3B6A">
            <w:pPr>
              <w:spacing w:before="120" w:after="120"/>
              <w:jc w:val="center"/>
              <w:rPr>
                <w:szCs w:val="24"/>
              </w:rPr>
            </w:pPr>
            <w:r w:rsidRPr="009B1A83">
              <w:rPr>
                <w:szCs w:val="24"/>
              </w:rPr>
              <w:t>R$ 5.093,73</w:t>
            </w:r>
          </w:p>
        </w:tc>
      </w:tr>
      <w:tr w:rsidR="0020327C" w:rsidRPr="006B404F" w14:paraId="103ECFD0" w14:textId="77777777" w:rsidTr="00DF3B6A">
        <w:tc>
          <w:tcPr>
            <w:tcW w:w="4395" w:type="dxa"/>
          </w:tcPr>
          <w:p w14:paraId="1599EC3E" w14:textId="77777777" w:rsidR="0020327C" w:rsidRPr="00A41F41" w:rsidRDefault="0020327C" w:rsidP="00DF3B6A">
            <w:pPr>
              <w:tabs>
                <w:tab w:val="right" w:pos="4809"/>
              </w:tabs>
              <w:spacing w:before="120" w:after="120"/>
            </w:pPr>
            <w:r>
              <w:t>ASCENSORISTA</w:t>
            </w:r>
          </w:p>
        </w:tc>
        <w:tc>
          <w:tcPr>
            <w:tcW w:w="1984" w:type="dxa"/>
            <w:vAlign w:val="bottom"/>
          </w:tcPr>
          <w:p w14:paraId="4D08D366" w14:textId="77777777" w:rsidR="0020327C" w:rsidRPr="00F95563" w:rsidRDefault="0020327C" w:rsidP="00DF3B6A">
            <w:pPr>
              <w:spacing w:before="120" w:after="120"/>
              <w:jc w:val="center"/>
            </w:pPr>
            <w:r>
              <w:t>37</w:t>
            </w:r>
          </w:p>
        </w:tc>
        <w:tc>
          <w:tcPr>
            <w:tcW w:w="2552" w:type="dxa"/>
            <w:vAlign w:val="bottom"/>
          </w:tcPr>
          <w:p w14:paraId="66A2D7D4" w14:textId="77777777" w:rsidR="0020327C" w:rsidRPr="009B1A83" w:rsidRDefault="0020327C" w:rsidP="00DF3B6A">
            <w:pPr>
              <w:spacing w:before="120" w:after="120"/>
              <w:jc w:val="center"/>
              <w:rPr>
                <w:szCs w:val="24"/>
              </w:rPr>
            </w:pPr>
            <w:r w:rsidRPr="009B1A83">
              <w:rPr>
                <w:szCs w:val="24"/>
              </w:rPr>
              <w:t>R$ 1.646,34</w:t>
            </w:r>
          </w:p>
        </w:tc>
      </w:tr>
      <w:tr w:rsidR="0020327C" w:rsidRPr="006B404F" w14:paraId="6747A69B" w14:textId="77777777" w:rsidTr="00DF3B6A">
        <w:tc>
          <w:tcPr>
            <w:tcW w:w="4395" w:type="dxa"/>
            <w:tcBorders>
              <w:bottom w:val="single" w:sz="6" w:space="0" w:color="auto"/>
            </w:tcBorders>
          </w:tcPr>
          <w:p w14:paraId="54B71256" w14:textId="77777777" w:rsidR="0020327C" w:rsidRPr="00A41F41" w:rsidRDefault="0020327C" w:rsidP="00DF3B6A">
            <w:pPr>
              <w:tabs>
                <w:tab w:val="right" w:pos="4809"/>
              </w:tabs>
              <w:spacing w:before="120" w:after="120"/>
            </w:pPr>
            <w:r>
              <w:t>TELEFONISTA DE FLUXO DE ELEVADORES</w:t>
            </w:r>
          </w:p>
        </w:tc>
        <w:tc>
          <w:tcPr>
            <w:tcW w:w="1984" w:type="dxa"/>
            <w:tcBorders>
              <w:bottom w:val="single" w:sz="6" w:space="0" w:color="auto"/>
            </w:tcBorders>
            <w:vAlign w:val="bottom"/>
          </w:tcPr>
          <w:p w14:paraId="0E475ACA" w14:textId="77777777" w:rsidR="0020327C" w:rsidRPr="00F95563" w:rsidRDefault="0020327C" w:rsidP="00DF3B6A">
            <w:pPr>
              <w:spacing w:before="120" w:after="120"/>
              <w:jc w:val="center"/>
            </w:pPr>
            <w:r>
              <w:t>7</w:t>
            </w:r>
          </w:p>
        </w:tc>
        <w:tc>
          <w:tcPr>
            <w:tcW w:w="2552" w:type="dxa"/>
            <w:tcBorders>
              <w:bottom w:val="single" w:sz="6" w:space="0" w:color="auto"/>
            </w:tcBorders>
            <w:vAlign w:val="bottom"/>
          </w:tcPr>
          <w:p w14:paraId="6272C049" w14:textId="77777777" w:rsidR="0020327C" w:rsidRPr="009B1A83" w:rsidRDefault="0020327C" w:rsidP="00DF3B6A">
            <w:pPr>
              <w:spacing w:before="120" w:after="120"/>
              <w:jc w:val="center"/>
              <w:rPr>
                <w:szCs w:val="24"/>
              </w:rPr>
            </w:pPr>
            <w:r>
              <w:rPr>
                <w:szCs w:val="24"/>
              </w:rPr>
              <w:t>R$ 1.728,97</w:t>
            </w:r>
          </w:p>
        </w:tc>
      </w:tr>
      <w:tr w:rsidR="0020327C" w:rsidRPr="006B404F" w14:paraId="16C471EC" w14:textId="77777777" w:rsidTr="00DF3B6A">
        <w:tc>
          <w:tcPr>
            <w:tcW w:w="4395" w:type="dxa"/>
            <w:shd w:val="clear" w:color="auto" w:fill="auto"/>
          </w:tcPr>
          <w:p w14:paraId="42CF6C57" w14:textId="77777777" w:rsidR="0020327C" w:rsidRPr="009B1A83" w:rsidRDefault="0020327C" w:rsidP="00DF3B6A">
            <w:pPr>
              <w:tabs>
                <w:tab w:val="right" w:pos="4809"/>
              </w:tabs>
              <w:spacing w:before="120" w:after="120"/>
            </w:pPr>
            <w:r w:rsidRPr="009B1A83">
              <w:t>RECEPCIONISTA  DE FLUXO DE PESSOAS</w:t>
            </w:r>
          </w:p>
        </w:tc>
        <w:tc>
          <w:tcPr>
            <w:tcW w:w="1984" w:type="dxa"/>
            <w:shd w:val="clear" w:color="auto" w:fill="auto"/>
            <w:vAlign w:val="bottom"/>
          </w:tcPr>
          <w:p w14:paraId="2A7C0BE4" w14:textId="77777777" w:rsidR="0020327C" w:rsidRPr="00F95563" w:rsidRDefault="0020327C" w:rsidP="00DF3B6A">
            <w:pPr>
              <w:spacing w:before="120" w:after="120"/>
              <w:jc w:val="center"/>
            </w:pPr>
            <w:r>
              <w:t>7</w:t>
            </w:r>
          </w:p>
        </w:tc>
        <w:tc>
          <w:tcPr>
            <w:tcW w:w="2552" w:type="dxa"/>
            <w:shd w:val="clear" w:color="auto" w:fill="auto"/>
            <w:vAlign w:val="bottom"/>
          </w:tcPr>
          <w:p w14:paraId="73E0EBD6" w14:textId="77777777" w:rsidR="0020327C" w:rsidRPr="009B1A83" w:rsidRDefault="0020327C" w:rsidP="00DF3B6A">
            <w:pPr>
              <w:spacing w:before="120" w:after="120"/>
              <w:jc w:val="center"/>
              <w:rPr>
                <w:szCs w:val="24"/>
              </w:rPr>
            </w:pPr>
            <w:r>
              <w:rPr>
                <w:szCs w:val="24"/>
              </w:rPr>
              <w:t>R$ 1.971,06</w:t>
            </w:r>
          </w:p>
        </w:tc>
      </w:tr>
      <w:tr w:rsidR="0020327C" w:rsidRPr="00C70C47" w14:paraId="5D90D210" w14:textId="77777777" w:rsidTr="00DF3B6A">
        <w:tc>
          <w:tcPr>
            <w:tcW w:w="4395" w:type="dxa"/>
          </w:tcPr>
          <w:p w14:paraId="095323E9" w14:textId="77777777" w:rsidR="0020327C" w:rsidRPr="00C70C47" w:rsidRDefault="0020327C" w:rsidP="00DF3B6A">
            <w:pPr>
              <w:tabs>
                <w:tab w:val="right" w:pos="4809"/>
              </w:tabs>
              <w:spacing w:before="120" w:after="120"/>
              <w:jc w:val="right"/>
              <w:rPr>
                <w:b/>
                <w:lang w:val="en-US"/>
              </w:rPr>
            </w:pPr>
            <w:r w:rsidRPr="00C70C47">
              <w:rPr>
                <w:b/>
                <w:lang w:val="en-US"/>
              </w:rPr>
              <w:t>TOTAL</w:t>
            </w:r>
          </w:p>
        </w:tc>
        <w:tc>
          <w:tcPr>
            <w:tcW w:w="1984" w:type="dxa"/>
            <w:vAlign w:val="bottom"/>
          </w:tcPr>
          <w:p w14:paraId="55954576" w14:textId="77777777" w:rsidR="0020327C" w:rsidRPr="00C70C47" w:rsidRDefault="0020327C" w:rsidP="00DF3B6A">
            <w:pPr>
              <w:spacing w:before="120" w:after="120"/>
              <w:jc w:val="center"/>
              <w:rPr>
                <w:b/>
              </w:rPr>
            </w:pPr>
            <w:r w:rsidRPr="00C70C47">
              <w:rPr>
                <w:b/>
              </w:rPr>
              <w:t>52</w:t>
            </w:r>
          </w:p>
        </w:tc>
        <w:tc>
          <w:tcPr>
            <w:tcW w:w="2552" w:type="dxa"/>
            <w:shd w:val="thinDiagStripe" w:color="auto" w:fill="auto"/>
            <w:vAlign w:val="bottom"/>
          </w:tcPr>
          <w:p w14:paraId="5A9692F6" w14:textId="77777777" w:rsidR="0020327C" w:rsidRPr="00C70C47" w:rsidRDefault="0020327C" w:rsidP="00DF3B6A">
            <w:pPr>
              <w:spacing w:before="120" w:after="120"/>
              <w:jc w:val="right"/>
              <w:rPr>
                <w:b/>
                <w:szCs w:val="24"/>
              </w:rPr>
            </w:pPr>
          </w:p>
        </w:tc>
      </w:tr>
    </w:tbl>
    <w:p w14:paraId="390B0A17" w14:textId="424ECF31" w:rsidR="009B0037" w:rsidRPr="0020327C" w:rsidRDefault="009B0037" w:rsidP="00AE3BF2">
      <w:pPr>
        <w:pStyle w:val="Tit3n"/>
        <w:rPr>
          <w:b/>
        </w:rPr>
      </w:pPr>
      <w:r w:rsidRPr="0020327C">
        <w:t>A CONTRATADA estará obrigada a creditar os salários nas contas bancárias dos empregados, que deverão ser de agências localizadas em Brasília-DF, até o quinto dia útil do mês posterior ao da prestação dos serviços, em horário bancário.</w:t>
      </w:r>
    </w:p>
    <w:p w14:paraId="054E6A5D" w14:textId="545411A8" w:rsidR="0083117D" w:rsidRPr="0083117D" w:rsidRDefault="0083117D" w:rsidP="0083117D">
      <w:pPr>
        <w:pStyle w:val="Tit4n"/>
      </w:pPr>
      <w:r w:rsidRPr="0020327C">
        <w:t>Para</w:t>
      </w:r>
      <w:r w:rsidRPr="0083117D">
        <w:t xml:space="preserve"> efeito do disposto neste </w:t>
      </w:r>
      <w:r w:rsidRPr="003078A8">
        <w:rPr>
          <w:u w:val="single"/>
        </w:rPr>
        <w:t>item 5.2</w:t>
      </w:r>
      <w:r w:rsidRPr="0083117D">
        <w:t>, o sábado deverá ser considerado dia útil, independentemente da Convenção Coletiva adotada.</w:t>
      </w:r>
    </w:p>
    <w:p w14:paraId="778ED41E" w14:textId="646F6FE1" w:rsidR="009B0037" w:rsidRPr="00201D35" w:rsidRDefault="009B0037" w:rsidP="00AE3BF2">
      <w:pPr>
        <w:pStyle w:val="Tit3n"/>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AE3BF2">
      <w:pPr>
        <w:pStyle w:val="Tit3n"/>
      </w:pPr>
      <w:r w:rsidRPr="002D549E">
        <w:t>Possíveis reajustes aos salários fixados deverão obedecer à política salarial vigente das categorias.</w:t>
      </w:r>
    </w:p>
    <w:p w14:paraId="6D2BE088" w14:textId="08F8AD5C" w:rsidR="009B0037" w:rsidRPr="008836DE" w:rsidRDefault="009B0037" w:rsidP="00AE3BF2">
      <w:pPr>
        <w:pStyle w:val="Tit3n"/>
      </w:pPr>
      <w:r w:rsidRPr="008836DE">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00978FE0" w14:textId="37EE5B9A" w:rsidR="00384EBE" w:rsidRDefault="00384EBE" w:rsidP="003072C2">
      <w:pPr>
        <w:pStyle w:val="WW-Corpodetexto2"/>
        <w:numPr>
          <w:ilvl w:val="3"/>
          <w:numId w:val="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83117D">
        <w:t xml:space="preserve">Para efeito do disposto neste </w:t>
      </w:r>
      <w:r w:rsidRPr="003078A8">
        <w:rPr>
          <w:u w:val="single"/>
        </w:rPr>
        <w:t>item 5.</w:t>
      </w:r>
      <w:r w:rsidR="009674A9" w:rsidRPr="003078A8">
        <w:rPr>
          <w:u w:val="single"/>
        </w:rPr>
        <w:t>5</w:t>
      </w:r>
      <w:r w:rsidRPr="0083117D">
        <w:t>, o sábado deverá ser considerado dia útil, independentemente da Convenção Coletiva adotada</w:t>
      </w:r>
      <w:r>
        <w:t>.</w:t>
      </w:r>
    </w:p>
    <w:p w14:paraId="4751B77E" w14:textId="75279235" w:rsidR="009B0037" w:rsidRPr="00815898" w:rsidRDefault="009B0037" w:rsidP="00D85F45">
      <w:pPr>
        <w:pStyle w:val="Tit4n"/>
      </w:pPr>
      <w:r w:rsidRPr="00815898">
        <w:t xml:space="preserve">O valor do </w:t>
      </w:r>
      <w:r w:rsidRPr="00815898">
        <w:rPr>
          <w:u w:val="single"/>
        </w:rPr>
        <w:t>auxílio-alimentação</w:t>
      </w:r>
      <w:r w:rsidRPr="00815898">
        <w:t xml:space="preserve"> </w:t>
      </w:r>
      <w:r w:rsidR="00D85F45" w:rsidRPr="00815898">
        <w:t xml:space="preserve">(AA) </w:t>
      </w:r>
      <w:r w:rsidRPr="00815898">
        <w:t xml:space="preserve">deverá ser calculado </w:t>
      </w:r>
      <w:r w:rsidRPr="00815898">
        <w:rPr>
          <w:b/>
        </w:rPr>
        <w:t>de acordo com a convenção coletiva de trabalho</w:t>
      </w:r>
      <w:r w:rsidRPr="00815898">
        <w:t xml:space="preserve"> firmada entre os sindicatos das categorias profissionais e econômicas envolvidas na prestação dos serviços licitados, em valor não inferior a R$ 24,31 (vinte e quatro reais e trinta e um centavos), </w:t>
      </w:r>
      <w:r w:rsidR="00D85F45" w:rsidRPr="00815898">
        <w:rPr>
          <w:b/>
        </w:rPr>
        <w:t>obedecida à seguinte fórmula</w:t>
      </w:r>
      <w:r w:rsidRPr="00815898">
        <w:t xml:space="preserve">: </w:t>
      </w:r>
    </w:p>
    <w:p w14:paraId="05BBDCCF" w14:textId="7DA52592" w:rsidR="00D85F45" w:rsidRPr="00815898" w:rsidRDefault="00D85F45" w:rsidP="00D85F45">
      <w:pPr>
        <w:pStyle w:val="TLet4"/>
        <w:ind w:left="1580"/>
      </w:pPr>
      <w:r w:rsidRPr="00815898">
        <w:t>a)</w:t>
      </w:r>
      <w:r w:rsidRPr="00815898">
        <w:tab/>
      </w:r>
      <w:r w:rsidR="003C1AF3" w:rsidRPr="00815898">
        <w:t xml:space="preserve">jornada de segunda a </w:t>
      </w:r>
      <w:r w:rsidR="00B65DAE">
        <w:t>sexta</w:t>
      </w:r>
      <w:r w:rsidR="003C1AF3" w:rsidRPr="00815898">
        <w:t xml:space="preserve">: </w:t>
      </w:r>
      <w:r w:rsidRPr="00815898">
        <w:rPr>
          <w:b/>
        </w:rPr>
        <w:t>AA</w:t>
      </w:r>
      <w:r w:rsidR="006F205C">
        <w:rPr>
          <w:b/>
        </w:rPr>
        <w:t xml:space="preserve"> </w:t>
      </w:r>
      <w:r w:rsidRPr="00815898">
        <w:rPr>
          <w:b/>
        </w:rPr>
        <w:t xml:space="preserve">= valor diário x </w:t>
      </w:r>
      <w:r w:rsidR="0035481B">
        <w:rPr>
          <w:b/>
        </w:rPr>
        <w:t>2</w:t>
      </w:r>
      <w:r w:rsidR="00B65DAE">
        <w:rPr>
          <w:b/>
        </w:rPr>
        <w:t>2</w:t>
      </w:r>
    </w:p>
    <w:p w14:paraId="13129851" w14:textId="50F513C6" w:rsidR="00D85F45" w:rsidRPr="00815898" w:rsidRDefault="003C1AF3" w:rsidP="00D85F45">
      <w:pPr>
        <w:pStyle w:val="TLet4"/>
        <w:ind w:left="2127"/>
        <w:rPr>
          <w:i/>
        </w:rPr>
      </w:pPr>
      <w:r w:rsidRPr="00815898">
        <w:rPr>
          <w:i/>
        </w:rPr>
        <w:t>(e</w:t>
      </w:r>
      <w:r w:rsidR="00D85F45" w:rsidRPr="00815898">
        <w:rPr>
          <w:i/>
        </w:rPr>
        <w:t xml:space="preserve">m que </w:t>
      </w:r>
      <w:r w:rsidR="0035481B">
        <w:rPr>
          <w:i/>
        </w:rPr>
        <w:t>2</w:t>
      </w:r>
      <w:r w:rsidR="00B65DAE">
        <w:rPr>
          <w:i/>
        </w:rPr>
        <w:t>2</w:t>
      </w:r>
      <w:r w:rsidR="00D85F45" w:rsidRPr="00815898">
        <w:rPr>
          <w:i/>
        </w:rPr>
        <w:t xml:space="preserve"> é o número médio de dias efetivamente trabalhados pelos empregados no mês</w:t>
      </w:r>
      <w:r w:rsidRPr="00815898">
        <w:rPr>
          <w:i/>
        </w:rPr>
        <w:t>)</w:t>
      </w:r>
      <w:r w:rsidR="00815898" w:rsidRPr="00815898">
        <w:rPr>
          <w:i/>
        </w:rPr>
        <w:t>.</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0AC2B19C" w:rsidR="009B0037" w:rsidRPr="008836DE" w:rsidRDefault="009B0037" w:rsidP="00A92437">
      <w:pPr>
        <w:pStyle w:val="Tit4n"/>
      </w:pPr>
      <w:r w:rsidRPr="00BB519D">
        <w:rPr>
          <w:bCs/>
        </w:rPr>
        <w:lastRenderedPageBreak/>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r w:rsidR="00A71656" w:rsidRPr="00A71656">
        <w:t>Nesse caso, deverá ser consignado na proposta o valor das despesas a serem efetivamente incorridas pela CONTRATADA.</w:t>
      </w:r>
    </w:p>
    <w:p w14:paraId="0B177867" w14:textId="15DC2500" w:rsidR="009B0037" w:rsidRPr="008836DE" w:rsidRDefault="009B0037" w:rsidP="00AE3BF2">
      <w:pPr>
        <w:pStyle w:val="Tit3n"/>
      </w:pPr>
      <w:r w:rsidRPr="008836DE">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5249D303" w14:textId="0630BF5F" w:rsidR="00384EBE" w:rsidRPr="00384EBE" w:rsidRDefault="00384EBE" w:rsidP="003C1AF3">
      <w:pPr>
        <w:pStyle w:val="Tit4n"/>
      </w:pPr>
      <w:r w:rsidRPr="00384EBE">
        <w:t xml:space="preserve">Para efeito do disposto neste </w:t>
      </w:r>
      <w:r w:rsidRPr="003078A8">
        <w:rPr>
          <w:u w:val="single"/>
        </w:rPr>
        <w:t>item 5.</w:t>
      </w:r>
      <w:r w:rsidR="00B71116" w:rsidRPr="003078A8">
        <w:rPr>
          <w:u w:val="single"/>
        </w:rPr>
        <w:t>6</w:t>
      </w:r>
      <w:r w:rsidRPr="00384EBE">
        <w:t>, o sábado deverá ser considerado dia útil, independentemente da Convenção Coletiva adotada</w:t>
      </w:r>
      <w:r>
        <w:t>.</w:t>
      </w:r>
    </w:p>
    <w:p w14:paraId="387D3C86" w14:textId="75F4F8C5" w:rsidR="003C1AF3" w:rsidRPr="00815898" w:rsidRDefault="003C1AF3" w:rsidP="003C1AF3">
      <w:pPr>
        <w:pStyle w:val="Tit4n"/>
      </w:pPr>
      <w:r w:rsidRPr="00815898">
        <w:t xml:space="preserve">O </w:t>
      </w:r>
      <w:r w:rsidRPr="00815898">
        <w:rPr>
          <w:u w:val="single"/>
        </w:rPr>
        <w:t>auxílio-transporte</w:t>
      </w:r>
      <w:r w:rsidRPr="00815898">
        <w:t xml:space="preserve"> (AT) deverá ser baseado no preço da passagem, trajeto de ida e volta residência/local de trabalho, considerando a utilização do bilhete único, </w:t>
      </w:r>
      <w:r w:rsidRPr="00815898">
        <w:rPr>
          <w:b/>
        </w:rPr>
        <w:t>obedecida à seguinte fórmula</w:t>
      </w:r>
      <w:r w:rsidRPr="00815898">
        <w:t xml:space="preserve">: </w:t>
      </w:r>
    </w:p>
    <w:p w14:paraId="3787A5EA" w14:textId="1F0DBF3C" w:rsidR="003C1AF3" w:rsidRPr="00815898" w:rsidRDefault="003C1AF3" w:rsidP="003C1AF3">
      <w:pPr>
        <w:pStyle w:val="TLet4"/>
        <w:ind w:left="851"/>
      </w:pPr>
      <w:r w:rsidRPr="00815898">
        <w:t>a)</w:t>
      </w:r>
      <w:r w:rsidRPr="00815898">
        <w:tab/>
        <w:t xml:space="preserve">jornada de segunda a </w:t>
      </w:r>
      <w:r w:rsidR="00333FC6">
        <w:t>s</w:t>
      </w:r>
      <w:r w:rsidR="00B65DAE">
        <w:t>exta</w:t>
      </w:r>
      <w:r w:rsidRPr="00815898">
        <w:t xml:space="preserve">: </w:t>
      </w:r>
      <w:r w:rsidRPr="00815898">
        <w:rPr>
          <w:b/>
        </w:rPr>
        <w:t xml:space="preserve">AT= valor diário x </w:t>
      </w:r>
      <w:r w:rsidR="00B71116">
        <w:rPr>
          <w:b/>
        </w:rPr>
        <w:t>2</w:t>
      </w:r>
      <w:r w:rsidR="00B65DAE">
        <w:rPr>
          <w:b/>
        </w:rPr>
        <w:t>2</w:t>
      </w:r>
      <w:r w:rsidRPr="00815898">
        <w:rPr>
          <w:b/>
        </w:rPr>
        <w:t xml:space="preserve"> x 2</w:t>
      </w:r>
    </w:p>
    <w:p w14:paraId="69F4D58D" w14:textId="381A18E8" w:rsidR="003C1AF3" w:rsidRPr="00815898" w:rsidRDefault="003C1AF3" w:rsidP="003C1AF3">
      <w:pPr>
        <w:pStyle w:val="TLet4"/>
        <w:ind w:left="1418"/>
        <w:rPr>
          <w:i/>
        </w:rPr>
      </w:pPr>
      <w:r w:rsidRPr="00815898">
        <w:rPr>
          <w:i/>
        </w:rPr>
        <w:t xml:space="preserve">(em que </w:t>
      </w:r>
      <w:r w:rsidR="00B71116">
        <w:rPr>
          <w:i/>
        </w:rPr>
        <w:t>2</w:t>
      </w:r>
      <w:r w:rsidR="00B65DAE">
        <w:rPr>
          <w:i/>
        </w:rPr>
        <w:t>2</w:t>
      </w:r>
      <w:r w:rsidRPr="00815898">
        <w:rPr>
          <w:i/>
        </w:rPr>
        <w:t xml:space="preserve"> é o número médio de dias efetivamente trabalhados pelos empregados no mês)</w:t>
      </w:r>
      <w:r w:rsidR="00815898">
        <w:rPr>
          <w:i/>
        </w:rPr>
        <w:t>.</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1DC7C4CD" w:rsidR="009B0037" w:rsidRPr="001C20CA" w:rsidRDefault="009B0037" w:rsidP="00AE3BF2">
      <w:pPr>
        <w:pStyle w:val="Tit3n"/>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Pr>
          <w:u w:val="single"/>
        </w:rPr>
        <w:t>2</w:t>
      </w:r>
      <w:r w:rsidRPr="001C20CA">
        <w:t xml:space="preserve"> deste Contrato.</w:t>
      </w:r>
    </w:p>
    <w:p w14:paraId="3A7742A6" w14:textId="4467249B" w:rsidR="009B0037" w:rsidRPr="001C20CA" w:rsidRDefault="009B0037" w:rsidP="00A92437">
      <w:pPr>
        <w:pStyle w:val="Tit4n"/>
        <w:rPr>
          <w:b/>
        </w:rPr>
      </w:pPr>
      <w:r w:rsidRPr="001C20CA">
        <w:t xml:space="preserve">Se vier a ocorrer a prorrogação contratual prevista no </w:t>
      </w:r>
      <w:r w:rsidRPr="001C20CA">
        <w:rPr>
          <w:u w:val="single"/>
        </w:rPr>
        <w:t>item 1</w:t>
      </w:r>
      <w:r>
        <w:rPr>
          <w:u w:val="single"/>
        </w:rPr>
        <w:t>6</w:t>
      </w:r>
      <w:r w:rsidRPr="001C20CA">
        <w:rPr>
          <w:u w:val="single"/>
        </w:rPr>
        <w:t>.1</w:t>
      </w:r>
      <w:r w:rsidRPr="001C20CA">
        <w:t xml:space="preserve"> do Título 1</w:t>
      </w:r>
      <w:r>
        <w:t>6</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5E6DAF" w:rsidRDefault="009B0037" w:rsidP="00AE3BF2">
      <w:pPr>
        <w:pStyle w:val="Tit3n"/>
      </w:pPr>
      <w:r w:rsidRPr="009B25E4">
        <w:t>Os</w:t>
      </w:r>
      <w:r w:rsidRPr="005E6DAF">
        <w:t xml:space="preserve"> serviços objeto deste Contrato deverão obedecer rigorosamente às especificações técnicas descritas no Anexo n. 1 ao EDITAL.</w:t>
      </w:r>
    </w:p>
    <w:p w14:paraId="358FACDB" w14:textId="77777777" w:rsidR="009B0037" w:rsidRPr="0030186A" w:rsidRDefault="009B0037" w:rsidP="00AE3BF2">
      <w:pPr>
        <w:pStyle w:val="Tit3n"/>
      </w:pPr>
      <w:r w:rsidRPr="0030186A">
        <w:lastRenderedPageBreak/>
        <w:t xml:space="preserve">Para a adequada prestação dos serviços, a CONTRATADA deverá indicar profissionais no quantitativo </w:t>
      </w:r>
      <w:r w:rsidRPr="0030186A">
        <w:rPr>
          <w:u w:val="single"/>
        </w:rPr>
        <w:t>mínimo</w:t>
      </w:r>
      <w:r w:rsidRPr="0030186A">
        <w:t xml:space="preserve"> indicado no Título 5 deste Contrato, com a qualificação e as características previstas no Anexo n. 1 ao EDITAL.</w:t>
      </w:r>
    </w:p>
    <w:p w14:paraId="63E71F01" w14:textId="7B9241C0" w:rsidR="009B0037" w:rsidRPr="001C20CA" w:rsidRDefault="00E17482" w:rsidP="00AE3BF2">
      <w:pPr>
        <w:pStyle w:val="Tit3n"/>
        <w:rPr>
          <w:color w:val="000000"/>
        </w:rPr>
      </w:pPr>
      <w:r w:rsidRPr="000540B6">
        <w:t>A CONTRATADA deverá estar apta a iniciar a prestação dos serviços em até 15 (quinze) dias, contados da data de início da vigência deste Contrato</w:t>
      </w:r>
      <w:r w:rsidR="009B0037">
        <w:t>.</w:t>
      </w:r>
    </w:p>
    <w:p w14:paraId="349D5436" w14:textId="79392A05" w:rsidR="009B0037" w:rsidRPr="002335AF" w:rsidRDefault="009B0037" w:rsidP="006E54E3">
      <w:pPr>
        <w:pStyle w:val="Tit4n"/>
        <w:rPr>
          <w:color w:val="000000"/>
        </w:rPr>
      </w:pPr>
      <w:r w:rsidRPr="001C20CA">
        <w:t xml:space="preserve">O prazo referido </w:t>
      </w:r>
      <w:r w:rsidRPr="002335AF">
        <w:t>no item anterior poderá ser postergado a critério da CONTRATANTE.</w:t>
      </w:r>
    </w:p>
    <w:p w14:paraId="12B47635" w14:textId="77777777" w:rsidR="009B0037" w:rsidRPr="002335AF" w:rsidRDefault="009B0037" w:rsidP="00AE3BF2">
      <w:pPr>
        <w:pStyle w:val="Tit3n"/>
      </w:pPr>
      <w:r w:rsidRPr="002335AF">
        <w:t>Do Horário de Prestação dos Serviços:</w:t>
      </w:r>
    </w:p>
    <w:p w14:paraId="302799E2" w14:textId="210DF1E9" w:rsidR="009B0037" w:rsidRPr="002335AF" w:rsidRDefault="009B0037" w:rsidP="006E54E3">
      <w:pPr>
        <w:pStyle w:val="Tit4n"/>
      </w:pPr>
      <w:r w:rsidRPr="002335AF">
        <w:rPr>
          <w:color w:val="000000"/>
        </w:rPr>
        <w:t>Os serviços deverão ser realizados pela CONTRATADA, de forma a atender as seguintes necessidades:</w:t>
      </w:r>
    </w:p>
    <w:p w14:paraId="7A4749A4" w14:textId="74B94CE1" w:rsidR="009B0037" w:rsidRPr="002335AF" w:rsidRDefault="00D405D5" w:rsidP="00006C65">
      <w:pPr>
        <w:pStyle w:val="Tit5n"/>
        <w:tabs>
          <w:tab w:val="left" w:pos="1276"/>
        </w:tabs>
      </w:pPr>
      <w:r>
        <w:t>A</w:t>
      </w:r>
      <w:r w:rsidR="00525AC8" w:rsidRPr="002335AF">
        <w:t xml:space="preserve"> jornada de trabalho das categorias Ascensorista, Telefonista de Fluxo de Elevadores e Recepcionista de Fluxo de Pessoas, é de 3</w:t>
      </w:r>
      <w:r w:rsidR="00C7240C">
        <w:t>0</w:t>
      </w:r>
      <w:r w:rsidR="00525AC8" w:rsidRPr="002335AF">
        <w:t xml:space="preserve"> (trinta) horas semanais, preferencialmente em horário normal de trabalho da </w:t>
      </w:r>
      <w:r w:rsidR="004E098E" w:rsidRPr="002335AF">
        <w:t>CONTRATANTE</w:t>
      </w:r>
      <w:r w:rsidR="00525AC8" w:rsidRPr="002335AF">
        <w:t>, em observância à expressa determinação do Órgão Responsável, conforme a conveniência da prestação dos serviços, exceto se legislação específica determinar jornada diferente</w:t>
      </w:r>
      <w:r w:rsidR="009B0037" w:rsidRPr="002335AF">
        <w:t>.</w:t>
      </w:r>
    </w:p>
    <w:p w14:paraId="36B91138" w14:textId="0F66E229" w:rsidR="00863BBD" w:rsidRDefault="001663AC" w:rsidP="00006C65">
      <w:pPr>
        <w:pStyle w:val="Tit5n"/>
      </w:pPr>
      <w:r>
        <w:t>A</w:t>
      </w:r>
      <w:r w:rsidR="00863BBD" w:rsidRPr="002335AF">
        <w:t xml:space="preserve"> jornada de trabalho da categoria Encarregado Geral é de 4</w:t>
      </w:r>
      <w:r w:rsidR="00C7240C">
        <w:t>0</w:t>
      </w:r>
      <w:r w:rsidR="00863BBD" w:rsidRPr="002335AF">
        <w:t xml:space="preserve"> (quarenta) horas semanais, preferencialmente em horário normal de trabalho da </w:t>
      </w:r>
      <w:r w:rsidR="009F3F82" w:rsidRPr="002335AF">
        <w:t xml:space="preserve">CONTRATANTE </w:t>
      </w:r>
      <w:r w:rsidR="00863BBD" w:rsidRPr="002335AF">
        <w:t>(podendo ser adotado o regime de banco de horas para as atividades aplicáveis), em observância à expressa determinação do Órgão Responsável, conforme a conveniência da prestação dos serviços, exceto</w:t>
      </w:r>
      <w:r w:rsidR="00863BBD">
        <w:t xml:space="preserve"> se legislação específica determinar jornada diferente.</w:t>
      </w:r>
    </w:p>
    <w:p w14:paraId="0DDBB71C" w14:textId="1FFD293F" w:rsidR="00863BBD" w:rsidRPr="00761BA3" w:rsidRDefault="00863BBD" w:rsidP="00006C65">
      <w:pPr>
        <w:pStyle w:val="Tit5n"/>
      </w:pPr>
      <w:r w:rsidRPr="00761BA3">
        <w:t xml:space="preserve">Em razão das peculiaridades envolvidas no funcionamento dos diversos edifícios que integram o complexo arquitetônico da </w:t>
      </w:r>
      <w:r w:rsidR="009F3F82" w:rsidRPr="002335AF">
        <w:t xml:space="preserve">CONTRATANTE </w:t>
      </w:r>
      <w:r w:rsidRPr="00761BA3">
        <w:t>e, ainda, dos dispositivos constantes da Lei n. 3.270, de 30 de setembro de 1957, que fixa, em 6 (seis), o número de horas de trabalho diário dos cabineiros (ascensoristas) de elevador, os serviços serão prestados em turnos e horários previamente estabelecidos pelo Órgão Responsável, conforme programação que se segue, de modo que não haja interrupção ou lapsos no plano de operação do Sistema de Transporte Vertical.</w:t>
      </w:r>
    </w:p>
    <w:p w14:paraId="4829FBFB" w14:textId="77777777" w:rsidR="001A60E0" w:rsidRPr="000540B6" w:rsidRDefault="001A60E0" w:rsidP="00700FC7">
      <w:pPr>
        <w:pStyle w:val="Tit6n"/>
        <w:tabs>
          <w:tab w:val="clear" w:pos="1305"/>
          <w:tab w:val="num" w:pos="1418"/>
        </w:tabs>
        <w:ind w:left="113" w:firstLine="0"/>
      </w:pPr>
      <w:r w:rsidRPr="000540B6">
        <w:t>Edifício Anexo I</w:t>
      </w:r>
    </w:p>
    <w:p w14:paraId="5DCB70CB" w14:textId="77777777" w:rsidR="00EE3D61" w:rsidRDefault="00EE3D61" w:rsidP="000D6BF4">
      <w:pPr>
        <w:pStyle w:val="TLet4"/>
        <w:numPr>
          <w:ilvl w:val="5"/>
          <w:numId w:val="64"/>
        </w:numPr>
      </w:pPr>
      <w:r>
        <w:t xml:space="preserve">Número de elevadores em uso: </w:t>
      </w:r>
    </w:p>
    <w:p w14:paraId="60B30565" w14:textId="5CB482BB" w:rsidR="00EE3D61" w:rsidRDefault="00EE3D61" w:rsidP="000F15B4">
      <w:pPr>
        <w:pStyle w:val="TLetSub4"/>
      </w:pPr>
      <w:r>
        <w:t>a</w:t>
      </w:r>
      <w:r w:rsidR="00E6620D">
        <w:t>.1</w:t>
      </w:r>
      <w:r>
        <w:t>) 4 (quatro) elevadores de passageiros com 27 paradas;</w:t>
      </w:r>
    </w:p>
    <w:p w14:paraId="4EE2D1E0" w14:textId="69722C87" w:rsidR="00EE3D61" w:rsidRDefault="00E6620D" w:rsidP="000F15B4">
      <w:pPr>
        <w:pStyle w:val="TLetSub4"/>
      </w:pPr>
      <w:r>
        <w:t>a.2</w:t>
      </w:r>
      <w:r w:rsidR="00EE3D61">
        <w:t>) 1 (um) elevador pantográfico compartilhado (passageiros e cargas).</w:t>
      </w:r>
    </w:p>
    <w:p w14:paraId="041E5668" w14:textId="4E241F51" w:rsidR="00B72B07" w:rsidRPr="000540B6" w:rsidRDefault="00B72B07" w:rsidP="000D6BF4">
      <w:pPr>
        <w:pStyle w:val="TLet4"/>
        <w:numPr>
          <w:ilvl w:val="5"/>
          <w:numId w:val="64"/>
        </w:numPr>
      </w:pPr>
      <w:r w:rsidRPr="000540B6">
        <w:t xml:space="preserve">Turnos de funcionamento: </w:t>
      </w:r>
      <w:r w:rsidR="004F58CA">
        <w:t>3</w:t>
      </w:r>
      <w:r w:rsidRPr="000540B6">
        <w:t xml:space="preserve"> (</w:t>
      </w:r>
      <w:r w:rsidR="004F58CA">
        <w:t>três</w:t>
      </w:r>
      <w:r w:rsidRPr="000540B6">
        <w:t>).</w:t>
      </w:r>
    </w:p>
    <w:p w14:paraId="1AE5786C" w14:textId="4719DFD3" w:rsidR="00B72B07" w:rsidRPr="000540B6" w:rsidRDefault="009566A0" w:rsidP="009A7741">
      <w:pPr>
        <w:pStyle w:val="TLetSub4"/>
      </w:pPr>
      <w:r>
        <w:t>b.1</w:t>
      </w:r>
      <w:r w:rsidR="00B72B07" w:rsidRPr="000540B6">
        <w:t>) Turno 1: horário compreendido entre 7h e 13h.</w:t>
      </w:r>
    </w:p>
    <w:p w14:paraId="70499A41" w14:textId="0C8C0DA2" w:rsidR="00B72B07" w:rsidRPr="000540B6" w:rsidRDefault="009566A0" w:rsidP="00B72B07">
      <w:pPr>
        <w:tabs>
          <w:tab w:val="left" w:pos="1134"/>
        </w:tabs>
        <w:spacing w:before="120" w:after="120"/>
        <w:ind w:left="2268"/>
        <w:jc w:val="both"/>
        <w:rPr>
          <w:szCs w:val="24"/>
        </w:rPr>
      </w:pPr>
      <w:r>
        <w:rPr>
          <w:szCs w:val="24"/>
        </w:rPr>
        <w:t>b.1</w:t>
      </w:r>
      <w:r w:rsidR="00B72B07" w:rsidRPr="000540B6">
        <w:rPr>
          <w:szCs w:val="24"/>
        </w:rPr>
        <w:t xml:space="preserve">.1) Equipe: </w:t>
      </w:r>
    </w:p>
    <w:p w14:paraId="780E3ADE" w14:textId="5AD24090" w:rsidR="004D66D7" w:rsidRPr="004D66D7" w:rsidRDefault="004D66D7" w:rsidP="004D66D7">
      <w:pPr>
        <w:tabs>
          <w:tab w:val="left" w:pos="1134"/>
        </w:tabs>
        <w:spacing w:before="120" w:after="120"/>
        <w:ind w:left="2268"/>
        <w:jc w:val="both"/>
        <w:rPr>
          <w:szCs w:val="24"/>
        </w:rPr>
      </w:pPr>
      <w:r w:rsidRPr="004D66D7">
        <w:rPr>
          <w:szCs w:val="24"/>
        </w:rPr>
        <w:t>- 1 Telefonista de Fluxo de Elevadores;</w:t>
      </w:r>
    </w:p>
    <w:p w14:paraId="54F558CC" w14:textId="4F03C1DB" w:rsidR="004D66D7" w:rsidRPr="004D66D7" w:rsidRDefault="004D66D7" w:rsidP="004D66D7">
      <w:pPr>
        <w:tabs>
          <w:tab w:val="left" w:pos="1134"/>
        </w:tabs>
        <w:spacing w:before="120" w:after="120"/>
        <w:ind w:left="2268"/>
        <w:jc w:val="both"/>
        <w:rPr>
          <w:szCs w:val="24"/>
        </w:rPr>
      </w:pPr>
      <w:r w:rsidRPr="004D66D7">
        <w:rPr>
          <w:szCs w:val="24"/>
        </w:rPr>
        <w:t>- 1 Recepcionista de Fluxo de Pessoas;</w:t>
      </w:r>
    </w:p>
    <w:p w14:paraId="635C7794" w14:textId="5E30DDD3" w:rsidR="004D66D7" w:rsidRPr="004D66D7" w:rsidRDefault="004D66D7" w:rsidP="004D66D7">
      <w:pPr>
        <w:tabs>
          <w:tab w:val="left" w:pos="1134"/>
        </w:tabs>
        <w:spacing w:before="120" w:after="120"/>
        <w:ind w:left="2268"/>
        <w:jc w:val="both"/>
        <w:rPr>
          <w:szCs w:val="24"/>
        </w:rPr>
      </w:pPr>
      <w:r w:rsidRPr="004D66D7">
        <w:rPr>
          <w:szCs w:val="24"/>
        </w:rPr>
        <w:lastRenderedPageBreak/>
        <w:t>- 2 Ascensoristas;</w:t>
      </w:r>
    </w:p>
    <w:p w14:paraId="34B467D1" w14:textId="6285FCE2" w:rsidR="00B72B07" w:rsidRPr="000540B6" w:rsidRDefault="00B72B07" w:rsidP="009A7741">
      <w:pPr>
        <w:pStyle w:val="TLetSub4"/>
      </w:pPr>
      <w:r w:rsidRPr="000540B6">
        <w:t>b</w:t>
      </w:r>
      <w:r w:rsidR="009566A0">
        <w:t>.2</w:t>
      </w:r>
      <w:r w:rsidRPr="000540B6">
        <w:t>) Turno 2: horário compreendido entre 13h e 19h.</w:t>
      </w:r>
    </w:p>
    <w:p w14:paraId="48D64981" w14:textId="5500A737" w:rsidR="003407AD" w:rsidRPr="000540B6" w:rsidRDefault="003407AD" w:rsidP="003407AD">
      <w:pPr>
        <w:tabs>
          <w:tab w:val="left" w:pos="1134"/>
        </w:tabs>
        <w:spacing w:before="120" w:after="120"/>
        <w:ind w:left="2268"/>
        <w:jc w:val="both"/>
        <w:rPr>
          <w:szCs w:val="24"/>
        </w:rPr>
      </w:pPr>
      <w:r>
        <w:rPr>
          <w:szCs w:val="24"/>
        </w:rPr>
        <w:t>b.2</w:t>
      </w:r>
      <w:r w:rsidRPr="000540B6">
        <w:rPr>
          <w:szCs w:val="24"/>
        </w:rPr>
        <w:t xml:space="preserve">.1) Equipe: </w:t>
      </w:r>
    </w:p>
    <w:p w14:paraId="0858248E" w14:textId="13BADDBE" w:rsidR="006B04DC" w:rsidRPr="000540B6" w:rsidRDefault="006B04DC" w:rsidP="006B04DC">
      <w:pPr>
        <w:tabs>
          <w:tab w:val="left" w:pos="1134"/>
        </w:tabs>
        <w:spacing w:before="120" w:after="120"/>
        <w:ind w:left="2268"/>
        <w:jc w:val="both"/>
        <w:rPr>
          <w:szCs w:val="24"/>
        </w:rPr>
      </w:pPr>
      <w:r w:rsidRPr="000540B6">
        <w:rPr>
          <w:szCs w:val="24"/>
        </w:rPr>
        <w:t>- 1 Telefonista de Fluxo de Elevadores;</w:t>
      </w:r>
    </w:p>
    <w:p w14:paraId="387F2371" w14:textId="02D97FB2" w:rsidR="006B04DC" w:rsidRPr="000540B6" w:rsidRDefault="006B04DC" w:rsidP="006B04DC">
      <w:pPr>
        <w:tabs>
          <w:tab w:val="left" w:pos="1134"/>
        </w:tabs>
        <w:spacing w:before="120" w:after="120"/>
        <w:ind w:left="2268"/>
        <w:jc w:val="both"/>
        <w:rPr>
          <w:szCs w:val="24"/>
        </w:rPr>
      </w:pPr>
      <w:r w:rsidRPr="000540B6">
        <w:rPr>
          <w:szCs w:val="24"/>
        </w:rPr>
        <w:t>- 1 Recepcionista de Fluxo de Pessoas;</w:t>
      </w:r>
    </w:p>
    <w:p w14:paraId="007F8750" w14:textId="6D046F95" w:rsidR="006B04DC" w:rsidRDefault="006B04DC" w:rsidP="006B04DC">
      <w:pPr>
        <w:tabs>
          <w:tab w:val="left" w:pos="1134"/>
        </w:tabs>
        <w:spacing w:before="120" w:after="120"/>
        <w:ind w:left="2268"/>
        <w:jc w:val="both"/>
        <w:rPr>
          <w:szCs w:val="24"/>
        </w:rPr>
      </w:pPr>
      <w:r w:rsidRPr="000540B6">
        <w:rPr>
          <w:szCs w:val="24"/>
        </w:rPr>
        <w:t>- 2 Ascensoristas.</w:t>
      </w:r>
    </w:p>
    <w:p w14:paraId="2F19AEC6" w14:textId="0564F038" w:rsidR="00AD1829" w:rsidRPr="000540B6" w:rsidRDefault="00AD1829" w:rsidP="00AD1829">
      <w:pPr>
        <w:pStyle w:val="TLetSub4"/>
      </w:pPr>
      <w:r>
        <w:t>b.3</w:t>
      </w:r>
      <w:r w:rsidRPr="000540B6">
        <w:t xml:space="preserve">) Turno 3: horário compreendido entre 16h e 22h. </w:t>
      </w:r>
    </w:p>
    <w:p w14:paraId="0752A1FF" w14:textId="3118BB82" w:rsidR="00AD1829" w:rsidRPr="000540B6" w:rsidRDefault="00AD1829" w:rsidP="00AD1829">
      <w:pPr>
        <w:tabs>
          <w:tab w:val="left" w:pos="1134"/>
        </w:tabs>
        <w:spacing w:before="120" w:after="120"/>
        <w:ind w:left="2268"/>
        <w:jc w:val="both"/>
        <w:rPr>
          <w:szCs w:val="24"/>
        </w:rPr>
      </w:pPr>
      <w:r>
        <w:rPr>
          <w:szCs w:val="24"/>
        </w:rPr>
        <w:t>b.3</w:t>
      </w:r>
      <w:r w:rsidRPr="000540B6">
        <w:rPr>
          <w:szCs w:val="24"/>
        </w:rPr>
        <w:t xml:space="preserve">.1) Equipe: </w:t>
      </w:r>
    </w:p>
    <w:p w14:paraId="081D72BB" w14:textId="5E398F81" w:rsidR="00AD1829" w:rsidRPr="000540B6" w:rsidRDefault="00AD1829" w:rsidP="00AD1829">
      <w:pPr>
        <w:tabs>
          <w:tab w:val="left" w:pos="1134"/>
        </w:tabs>
        <w:spacing w:before="120" w:after="120"/>
        <w:ind w:left="2268"/>
        <w:jc w:val="both"/>
        <w:rPr>
          <w:szCs w:val="24"/>
        </w:rPr>
      </w:pPr>
      <w:r w:rsidRPr="000540B6">
        <w:rPr>
          <w:szCs w:val="24"/>
        </w:rPr>
        <w:t xml:space="preserve">- 1 Ascensorista. </w:t>
      </w:r>
    </w:p>
    <w:p w14:paraId="2FD9EB9D" w14:textId="77777777" w:rsidR="00082E58" w:rsidRPr="000540B6" w:rsidRDefault="00082E58" w:rsidP="00082E58">
      <w:pPr>
        <w:pStyle w:val="Tit6n"/>
        <w:tabs>
          <w:tab w:val="clear" w:pos="1305"/>
          <w:tab w:val="num" w:pos="1418"/>
        </w:tabs>
        <w:ind w:left="113" w:firstLine="0"/>
        <w:rPr>
          <w:u w:val="single"/>
        </w:rPr>
      </w:pPr>
      <w:r w:rsidRPr="000540B6">
        <w:rPr>
          <w:u w:val="single"/>
        </w:rPr>
        <w:t>Edifício Anexo II:</w:t>
      </w:r>
    </w:p>
    <w:p w14:paraId="5630BA2E" w14:textId="77777777" w:rsidR="00082E58" w:rsidRPr="000540B6" w:rsidRDefault="00082E58" w:rsidP="009A6CE4">
      <w:pPr>
        <w:pStyle w:val="TLet4"/>
        <w:numPr>
          <w:ilvl w:val="5"/>
          <w:numId w:val="65"/>
        </w:numPr>
      </w:pPr>
      <w:r w:rsidRPr="000540B6">
        <w:t>Número de elevadores em uso:</w:t>
      </w:r>
    </w:p>
    <w:p w14:paraId="26634FE1" w14:textId="614339AD" w:rsidR="00082E58" w:rsidRPr="000540B6" w:rsidRDefault="00082E58" w:rsidP="000D6BFC">
      <w:pPr>
        <w:pStyle w:val="TLetSub4"/>
      </w:pPr>
      <w:r w:rsidRPr="000540B6">
        <w:t>a</w:t>
      </w:r>
      <w:r w:rsidR="000D6BFC">
        <w:t>.1</w:t>
      </w:r>
      <w:r w:rsidRPr="000540B6">
        <w:t>) 2 (dois) elevadores, um de passageiros c</w:t>
      </w:r>
      <w:r w:rsidR="00A62AFD">
        <w:t xml:space="preserve">om </w:t>
      </w:r>
      <w:r w:rsidRPr="000540B6">
        <w:t>3 paradas e um de serviço.</w:t>
      </w:r>
    </w:p>
    <w:p w14:paraId="4AFC240F" w14:textId="6B089EAD" w:rsidR="00082E58" w:rsidRPr="000540B6" w:rsidRDefault="00082E58" w:rsidP="009A6CE4">
      <w:pPr>
        <w:pStyle w:val="TLet4"/>
        <w:numPr>
          <w:ilvl w:val="5"/>
          <w:numId w:val="65"/>
        </w:numPr>
      </w:pPr>
      <w:r w:rsidRPr="000540B6">
        <w:t>Turnos de funcionamento: 2 (dois).</w:t>
      </w:r>
    </w:p>
    <w:p w14:paraId="46002B91" w14:textId="1F0BF02B" w:rsidR="00082E58" w:rsidRPr="000540B6" w:rsidRDefault="00593173" w:rsidP="00593173">
      <w:pPr>
        <w:pStyle w:val="TLetSub4"/>
      </w:pPr>
      <w:r>
        <w:t>b.1</w:t>
      </w:r>
      <w:r w:rsidR="00082E58" w:rsidRPr="000540B6">
        <w:t>) Turno 1: horário compreendido entre 7h e 13h.</w:t>
      </w:r>
    </w:p>
    <w:p w14:paraId="0F942488" w14:textId="15E49E08" w:rsidR="00082E58" w:rsidRPr="000540B6" w:rsidRDefault="00593173" w:rsidP="00082E58">
      <w:pPr>
        <w:tabs>
          <w:tab w:val="left" w:pos="1134"/>
        </w:tabs>
        <w:spacing w:before="120" w:after="120"/>
        <w:ind w:left="2268"/>
        <w:jc w:val="both"/>
        <w:rPr>
          <w:szCs w:val="24"/>
        </w:rPr>
      </w:pPr>
      <w:r>
        <w:rPr>
          <w:szCs w:val="24"/>
        </w:rPr>
        <w:t>b.1</w:t>
      </w:r>
      <w:r w:rsidR="00082E58" w:rsidRPr="000540B6">
        <w:rPr>
          <w:szCs w:val="24"/>
        </w:rPr>
        <w:t xml:space="preserve">.1) Equipe: </w:t>
      </w:r>
    </w:p>
    <w:p w14:paraId="414A3A7E" w14:textId="44BC4437" w:rsidR="00082E58" w:rsidRPr="000540B6" w:rsidRDefault="00082E58" w:rsidP="00082E58">
      <w:pPr>
        <w:tabs>
          <w:tab w:val="left" w:pos="1134"/>
        </w:tabs>
        <w:spacing w:before="120" w:after="120"/>
        <w:ind w:left="2268"/>
        <w:jc w:val="both"/>
        <w:rPr>
          <w:szCs w:val="24"/>
        </w:rPr>
      </w:pPr>
      <w:r w:rsidRPr="000540B6">
        <w:rPr>
          <w:szCs w:val="24"/>
        </w:rPr>
        <w:t>- 1 Ascensorista.</w:t>
      </w:r>
    </w:p>
    <w:p w14:paraId="57B2B961" w14:textId="66FD39EB" w:rsidR="00082E58" w:rsidRPr="000540B6" w:rsidRDefault="00082E58" w:rsidP="00593173">
      <w:pPr>
        <w:pStyle w:val="TLetSub4"/>
      </w:pPr>
      <w:r w:rsidRPr="000540B6">
        <w:t>b</w:t>
      </w:r>
      <w:r w:rsidR="00593173">
        <w:t>.2</w:t>
      </w:r>
      <w:r w:rsidRPr="000540B6">
        <w:t>) Turno 2: horário compreendido entre 13h e 19h.</w:t>
      </w:r>
    </w:p>
    <w:p w14:paraId="7E7EB49F" w14:textId="5D23FE3C" w:rsidR="00082E58" w:rsidRPr="000540B6" w:rsidRDefault="00082E58" w:rsidP="00082E58">
      <w:pPr>
        <w:tabs>
          <w:tab w:val="left" w:pos="1134"/>
        </w:tabs>
        <w:spacing w:before="120" w:after="120"/>
        <w:ind w:left="2268"/>
        <w:jc w:val="both"/>
        <w:rPr>
          <w:szCs w:val="24"/>
        </w:rPr>
      </w:pPr>
      <w:r w:rsidRPr="000540B6">
        <w:rPr>
          <w:szCs w:val="24"/>
        </w:rPr>
        <w:t>b.</w:t>
      </w:r>
      <w:r w:rsidR="00593173">
        <w:rPr>
          <w:szCs w:val="24"/>
        </w:rPr>
        <w:t>2.</w:t>
      </w:r>
      <w:r w:rsidRPr="000540B6">
        <w:rPr>
          <w:szCs w:val="24"/>
        </w:rPr>
        <w:t xml:space="preserve">1) Equipe: </w:t>
      </w:r>
    </w:p>
    <w:p w14:paraId="5DE437AA" w14:textId="0591C514" w:rsidR="00082E58" w:rsidRPr="000540B6" w:rsidRDefault="00082E58" w:rsidP="00082E58">
      <w:pPr>
        <w:tabs>
          <w:tab w:val="left" w:pos="1134"/>
        </w:tabs>
        <w:spacing w:before="120" w:after="120"/>
        <w:ind w:left="2268"/>
        <w:jc w:val="both"/>
        <w:rPr>
          <w:szCs w:val="24"/>
        </w:rPr>
      </w:pPr>
      <w:r w:rsidRPr="000540B6">
        <w:rPr>
          <w:szCs w:val="24"/>
        </w:rPr>
        <w:t>- 1 Ascensorista.</w:t>
      </w:r>
    </w:p>
    <w:p w14:paraId="173850FF" w14:textId="77777777" w:rsidR="00082E58" w:rsidRPr="000540B6" w:rsidRDefault="00082E58" w:rsidP="00082E58">
      <w:pPr>
        <w:pStyle w:val="Tit6n"/>
        <w:tabs>
          <w:tab w:val="clear" w:pos="1305"/>
          <w:tab w:val="num" w:pos="1418"/>
        </w:tabs>
        <w:ind w:left="113" w:firstLine="0"/>
        <w:rPr>
          <w:u w:val="single"/>
        </w:rPr>
      </w:pPr>
      <w:r w:rsidRPr="000540B6">
        <w:rPr>
          <w:u w:val="single"/>
        </w:rPr>
        <w:t>Edifício Anexo III</w:t>
      </w:r>
    </w:p>
    <w:p w14:paraId="6688111D" w14:textId="77777777" w:rsidR="00082E58" w:rsidRPr="000540B6" w:rsidRDefault="00082E58" w:rsidP="009A6CE4">
      <w:pPr>
        <w:pStyle w:val="TLet4"/>
        <w:numPr>
          <w:ilvl w:val="5"/>
          <w:numId w:val="66"/>
        </w:numPr>
      </w:pPr>
      <w:r w:rsidRPr="000540B6">
        <w:t xml:space="preserve">Número de elevadores em uso: </w:t>
      </w:r>
    </w:p>
    <w:p w14:paraId="0D057482" w14:textId="4442549A" w:rsidR="00082E58" w:rsidRPr="000540B6" w:rsidRDefault="00082E58" w:rsidP="00593173">
      <w:pPr>
        <w:pStyle w:val="TLetSub4"/>
      </w:pPr>
      <w:r w:rsidRPr="000540B6">
        <w:t>a</w:t>
      </w:r>
      <w:r w:rsidR="00593173">
        <w:t>.1</w:t>
      </w:r>
      <w:r w:rsidRPr="000540B6">
        <w:t>) 1 (um) elevador de passageiros com 3 paradas.</w:t>
      </w:r>
    </w:p>
    <w:p w14:paraId="25535314" w14:textId="3FB46499" w:rsidR="00082E58" w:rsidRPr="000540B6" w:rsidRDefault="00082E58" w:rsidP="009A6CE4">
      <w:pPr>
        <w:pStyle w:val="TLet4"/>
        <w:numPr>
          <w:ilvl w:val="5"/>
          <w:numId w:val="66"/>
        </w:numPr>
      </w:pPr>
      <w:r w:rsidRPr="000540B6">
        <w:t>Turnos de funcionamento: 2 (dois).</w:t>
      </w:r>
    </w:p>
    <w:p w14:paraId="08A6F46B" w14:textId="1DE2D790" w:rsidR="00082E58" w:rsidRPr="000540B6" w:rsidRDefault="00593173" w:rsidP="00593173">
      <w:pPr>
        <w:pStyle w:val="TLetSub4"/>
      </w:pPr>
      <w:r>
        <w:t>b.1</w:t>
      </w:r>
      <w:r w:rsidR="00082E58" w:rsidRPr="000540B6">
        <w:t>) Turno 1: horário compreendido entre 7h e 13h.</w:t>
      </w:r>
    </w:p>
    <w:p w14:paraId="07FB71A9" w14:textId="64ED84CD" w:rsidR="00082E58" w:rsidRPr="000540B6" w:rsidRDefault="00593173" w:rsidP="00082E58">
      <w:pPr>
        <w:tabs>
          <w:tab w:val="left" w:pos="1134"/>
        </w:tabs>
        <w:spacing w:before="120" w:after="120"/>
        <w:ind w:left="2268"/>
        <w:jc w:val="both"/>
        <w:rPr>
          <w:szCs w:val="24"/>
        </w:rPr>
      </w:pPr>
      <w:r>
        <w:rPr>
          <w:szCs w:val="24"/>
        </w:rPr>
        <w:t>b.1</w:t>
      </w:r>
      <w:r w:rsidR="00082E58" w:rsidRPr="000540B6">
        <w:rPr>
          <w:szCs w:val="24"/>
        </w:rPr>
        <w:t xml:space="preserve">.1) Equipe: </w:t>
      </w:r>
    </w:p>
    <w:p w14:paraId="54440A21" w14:textId="06841475" w:rsidR="00082E58" w:rsidRPr="000540B6" w:rsidRDefault="00082E58" w:rsidP="00082E58">
      <w:pPr>
        <w:tabs>
          <w:tab w:val="left" w:pos="1134"/>
        </w:tabs>
        <w:spacing w:before="120" w:after="120"/>
        <w:ind w:left="2268"/>
        <w:jc w:val="both"/>
        <w:rPr>
          <w:szCs w:val="24"/>
        </w:rPr>
      </w:pPr>
      <w:r w:rsidRPr="000540B6">
        <w:rPr>
          <w:szCs w:val="24"/>
        </w:rPr>
        <w:t>- 1 Ascensorista.</w:t>
      </w:r>
    </w:p>
    <w:p w14:paraId="5145747F" w14:textId="66800B3C" w:rsidR="00082E58" w:rsidRPr="000540B6" w:rsidRDefault="00082E58" w:rsidP="00593173">
      <w:pPr>
        <w:pStyle w:val="TLetSub4"/>
      </w:pPr>
      <w:r w:rsidRPr="000540B6">
        <w:t>b</w:t>
      </w:r>
      <w:r w:rsidR="00593173">
        <w:t>.2</w:t>
      </w:r>
      <w:r w:rsidRPr="000540B6">
        <w:t>) Turno 2: horário compreendido entre 13h e 19h.</w:t>
      </w:r>
    </w:p>
    <w:p w14:paraId="7093042D" w14:textId="08BCE364" w:rsidR="00082E58" w:rsidRPr="000540B6" w:rsidRDefault="00082E58" w:rsidP="00082E58">
      <w:pPr>
        <w:tabs>
          <w:tab w:val="left" w:pos="1134"/>
        </w:tabs>
        <w:spacing w:before="120" w:after="120"/>
        <w:ind w:left="2268"/>
        <w:jc w:val="both"/>
        <w:rPr>
          <w:szCs w:val="24"/>
        </w:rPr>
      </w:pPr>
      <w:r w:rsidRPr="000540B6">
        <w:rPr>
          <w:szCs w:val="24"/>
        </w:rPr>
        <w:t>b.</w:t>
      </w:r>
      <w:r w:rsidR="00593173">
        <w:rPr>
          <w:szCs w:val="24"/>
        </w:rPr>
        <w:t>2.</w:t>
      </w:r>
      <w:r w:rsidRPr="000540B6">
        <w:rPr>
          <w:szCs w:val="24"/>
        </w:rPr>
        <w:t xml:space="preserve">1) Equipe: </w:t>
      </w:r>
    </w:p>
    <w:p w14:paraId="53141C98" w14:textId="14117BF0" w:rsidR="00082E58" w:rsidRPr="000540B6" w:rsidRDefault="00082E58" w:rsidP="00082E58">
      <w:pPr>
        <w:tabs>
          <w:tab w:val="left" w:pos="1134"/>
        </w:tabs>
        <w:spacing w:before="120" w:after="120"/>
        <w:ind w:left="2268"/>
        <w:jc w:val="both"/>
        <w:rPr>
          <w:szCs w:val="24"/>
        </w:rPr>
      </w:pPr>
      <w:r w:rsidRPr="000540B6">
        <w:rPr>
          <w:szCs w:val="24"/>
        </w:rPr>
        <w:t>- 1 Ascensorista.</w:t>
      </w:r>
    </w:p>
    <w:p w14:paraId="78AC8F4F" w14:textId="77777777" w:rsidR="00B72B07" w:rsidRPr="000540B6" w:rsidRDefault="00B72B07" w:rsidP="000D6BF4">
      <w:pPr>
        <w:pStyle w:val="Tit6n"/>
        <w:tabs>
          <w:tab w:val="clear" w:pos="1305"/>
          <w:tab w:val="num" w:pos="1418"/>
        </w:tabs>
        <w:ind w:left="113" w:firstLine="0"/>
        <w:rPr>
          <w:u w:val="single"/>
        </w:rPr>
      </w:pPr>
      <w:r w:rsidRPr="000540B6">
        <w:rPr>
          <w:u w:val="single"/>
        </w:rPr>
        <w:t>Edifício Anexo IV</w:t>
      </w:r>
    </w:p>
    <w:p w14:paraId="0F02BC6B" w14:textId="77777777" w:rsidR="00B72B07" w:rsidRPr="000540B6" w:rsidRDefault="00B72B07" w:rsidP="009A6CE4">
      <w:pPr>
        <w:pStyle w:val="TLet4"/>
        <w:numPr>
          <w:ilvl w:val="5"/>
          <w:numId w:val="67"/>
        </w:numPr>
      </w:pPr>
      <w:r w:rsidRPr="000540B6">
        <w:t xml:space="preserve">Número de elevadores em uso: </w:t>
      </w:r>
    </w:p>
    <w:p w14:paraId="77030BF1" w14:textId="2B3F71ED" w:rsidR="00B72B07" w:rsidRPr="000540B6" w:rsidRDefault="00B72B07" w:rsidP="002F7458">
      <w:pPr>
        <w:pStyle w:val="TLetSub4"/>
      </w:pPr>
      <w:r w:rsidRPr="000540B6">
        <w:t>a</w:t>
      </w:r>
      <w:r w:rsidR="002F7458">
        <w:t>.1</w:t>
      </w:r>
      <w:r w:rsidRPr="000540B6">
        <w:t>) 10 (dez) elevadores de passageiros com 11 paradas;</w:t>
      </w:r>
    </w:p>
    <w:p w14:paraId="4AEE09CC" w14:textId="7DCC58D6" w:rsidR="00B72B07" w:rsidRPr="000540B6" w:rsidRDefault="002F7458" w:rsidP="002F7458">
      <w:pPr>
        <w:pStyle w:val="TLetSub4"/>
      </w:pPr>
      <w:r>
        <w:lastRenderedPageBreak/>
        <w:t>a.2</w:t>
      </w:r>
      <w:r w:rsidR="00B72B07" w:rsidRPr="000540B6">
        <w:t>) 1 (um) elevador pantográfico de cargas.</w:t>
      </w:r>
    </w:p>
    <w:p w14:paraId="28FAAAA8" w14:textId="237901DB" w:rsidR="00B72B07" w:rsidRPr="000540B6" w:rsidRDefault="00B72B07" w:rsidP="009A6CE4">
      <w:pPr>
        <w:pStyle w:val="TLet4"/>
        <w:numPr>
          <w:ilvl w:val="5"/>
          <w:numId w:val="67"/>
        </w:numPr>
      </w:pPr>
      <w:r w:rsidRPr="000540B6">
        <w:t>Turnos de funcionamento: 3 (três).</w:t>
      </w:r>
    </w:p>
    <w:p w14:paraId="3371B6D0" w14:textId="25DE6B56" w:rsidR="00B72B07" w:rsidRPr="000540B6" w:rsidRDefault="00761BA3" w:rsidP="00761BA3">
      <w:pPr>
        <w:pStyle w:val="TLetSub4"/>
      </w:pPr>
      <w:r>
        <w:t>b.1</w:t>
      </w:r>
      <w:r w:rsidR="00B72B07" w:rsidRPr="000540B6">
        <w:t>) Turno 1: horário compreendido entre 7h e 13h.</w:t>
      </w:r>
    </w:p>
    <w:p w14:paraId="2C7F23DA" w14:textId="5651E52D" w:rsidR="00B72B07" w:rsidRPr="000540B6" w:rsidRDefault="00761BA3" w:rsidP="00B72B07">
      <w:pPr>
        <w:tabs>
          <w:tab w:val="left" w:pos="1134"/>
        </w:tabs>
        <w:spacing w:before="120" w:after="120"/>
        <w:ind w:left="2268"/>
        <w:jc w:val="both"/>
        <w:rPr>
          <w:szCs w:val="24"/>
        </w:rPr>
      </w:pPr>
      <w:r>
        <w:rPr>
          <w:szCs w:val="24"/>
        </w:rPr>
        <w:t>b.1</w:t>
      </w:r>
      <w:r w:rsidR="00B72B07" w:rsidRPr="000540B6">
        <w:rPr>
          <w:szCs w:val="24"/>
        </w:rPr>
        <w:t xml:space="preserve">.1) Equipe: </w:t>
      </w:r>
    </w:p>
    <w:p w14:paraId="248F3751" w14:textId="7448E8A0" w:rsidR="00B72B07" w:rsidRPr="000540B6" w:rsidRDefault="00B72B07" w:rsidP="00B72B07">
      <w:pPr>
        <w:tabs>
          <w:tab w:val="left" w:pos="1134"/>
        </w:tabs>
        <w:spacing w:before="120" w:after="120"/>
        <w:ind w:left="2268"/>
        <w:jc w:val="both"/>
        <w:rPr>
          <w:szCs w:val="24"/>
        </w:rPr>
      </w:pPr>
      <w:r w:rsidRPr="000540B6">
        <w:rPr>
          <w:szCs w:val="24"/>
        </w:rPr>
        <w:t>- 2 Telefonistas de Fluxo de Elevadores;</w:t>
      </w:r>
    </w:p>
    <w:p w14:paraId="2549DF17" w14:textId="2C113990" w:rsidR="00B72B07" w:rsidRPr="000540B6" w:rsidRDefault="00B72B07" w:rsidP="00B72B07">
      <w:pPr>
        <w:tabs>
          <w:tab w:val="left" w:pos="1134"/>
        </w:tabs>
        <w:spacing w:before="120" w:after="120"/>
        <w:ind w:left="2268"/>
        <w:jc w:val="both"/>
        <w:rPr>
          <w:szCs w:val="24"/>
        </w:rPr>
      </w:pPr>
      <w:r w:rsidRPr="000540B6">
        <w:rPr>
          <w:szCs w:val="24"/>
        </w:rPr>
        <w:t>- 3 Recepcionistas de Fluxo de Pessoas;</w:t>
      </w:r>
    </w:p>
    <w:p w14:paraId="1E0045D5" w14:textId="2BDA1152" w:rsidR="00B72B07" w:rsidRPr="000540B6" w:rsidRDefault="00B72B07" w:rsidP="00B72B07">
      <w:pPr>
        <w:tabs>
          <w:tab w:val="left" w:pos="1134"/>
        </w:tabs>
        <w:spacing w:before="120" w:after="120"/>
        <w:ind w:left="2268"/>
        <w:jc w:val="both"/>
        <w:rPr>
          <w:szCs w:val="24"/>
        </w:rPr>
      </w:pPr>
      <w:r w:rsidRPr="000540B6">
        <w:rPr>
          <w:szCs w:val="24"/>
        </w:rPr>
        <w:t>- 8 Ascensoristas;</w:t>
      </w:r>
    </w:p>
    <w:p w14:paraId="0B83B301" w14:textId="0A4F6C5B" w:rsidR="00B72B07" w:rsidRPr="000540B6" w:rsidRDefault="00B72B07" w:rsidP="00761BA3">
      <w:pPr>
        <w:pStyle w:val="TLetSub4"/>
      </w:pPr>
      <w:r w:rsidRPr="000540B6">
        <w:t>b</w:t>
      </w:r>
      <w:r w:rsidR="00761BA3">
        <w:t>.2</w:t>
      </w:r>
      <w:r w:rsidRPr="000540B6">
        <w:t>) Turno 2: horário compreendido entre 13h e 19h.</w:t>
      </w:r>
    </w:p>
    <w:p w14:paraId="5676F0CC" w14:textId="7302F261" w:rsidR="00B72B07" w:rsidRPr="000540B6" w:rsidRDefault="00B72B07" w:rsidP="00B72B07">
      <w:pPr>
        <w:tabs>
          <w:tab w:val="left" w:pos="1134"/>
        </w:tabs>
        <w:spacing w:before="120" w:after="120"/>
        <w:ind w:left="2268"/>
        <w:jc w:val="both"/>
        <w:rPr>
          <w:szCs w:val="24"/>
        </w:rPr>
      </w:pPr>
      <w:r w:rsidRPr="000540B6">
        <w:rPr>
          <w:szCs w:val="24"/>
        </w:rPr>
        <w:t>b.</w:t>
      </w:r>
      <w:r w:rsidR="00761BA3">
        <w:rPr>
          <w:szCs w:val="24"/>
        </w:rPr>
        <w:t>2.</w:t>
      </w:r>
      <w:r w:rsidRPr="000540B6">
        <w:rPr>
          <w:szCs w:val="24"/>
        </w:rPr>
        <w:t xml:space="preserve">1) Equipe: </w:t>
      </w:r>
    </w:p>
    <w:p w14:paraId="2C00AE3C" w14:textId="67D73F9E" w:rsidR="00B72B07" w:rsidRPr="000540B6" w:rsidRDefault="00B72B07" w:rsidP="00B72B07">
      <w:pPr>
        <w:tabs>
          <w:tab w:val="left" w:pos="1134"/>
        </w:tabs>
        <w:spacing w:before="120" w:after="120"/>
        <w:ind w:left="2268"/>
        <w:jc w:val="both"/>
        <w:rPr>
          <w:szCs w:val="24"/>
        </w:rPr>
      </w:pPr>
      <w:r w:rsidRPr="000540B6">
        <w:rPr>
          <w:szCs w:val="24"/>
        </w:rPr>
        <w:t>- 2 Telefonistas de Fluxo de Elevadores;</w:t>
      </w:r>
    </w:p>
    <w:p w14:paraId="3128EB65" w14:textId="47B07F84" w:rsidR="00B72B07" w:rsidRPr="000540B6" w:rsidRDefault="00B72B07" w:rsidP="00B72B07">
      <w:pPr>
        <w:tabs>
          <w:tab w:val="left" w:pos="1134"/>
        </w:tabs>
        <w:spacing w:before="120" w:after="120"/>
        <w:ind w:left="2268"/>
        <w:jc w:val="both"/>
        <w:rPr>
          <w:szCs w:val="24"/>
        </w:rPr>
      </w:pPr>
      <w:r w:rsidRPr="000540B6">
        <w:rPr>
          <w:szCs w:val="24"/>
        </w:rPr>
        <w:t>- 2 Recepcionistas de Fluxo de Pessoas;</w:t>
      </w:r>
    </w:p>
    <w:p w14:paraId="09DB52FE" w14:textId="5918D31A" w:rsidR="00B72B07" w:rsidRPr="000540B6" w:rsidRDefault="00B72B07" w:rsidP="00B72B07">
      <w:pPr>
        <w:tabs>
          <w:tab w:val="left" w:pos="1134"/>
        </w:tabs>
        <w:spacing w:before="120" w:after="120"/>
        <w:ind w:left="2268"/>
        <w:jc w:val="both"/>
        <w:rPr>
          <w:szCs w:val="24"/>
        </w:rPr>
      </w:pPr>
      <w:r w:rsidRPr="000540B6">
        <w:rPr>
          <w:szCs w:val="24"/>
        </w:rPr>
        <w:t>- 8 Ascensoristas;</w:t>
      </w:r>
    </w:p>
    <w:p w14:paraId="3E0B90D2" w14:textId="690394FE" w:rsidR="00B72B07" w:rsidRPr="000540B6" w:rsidRDefault="00761BA3" w:rsidP="00761BA3">
      <w:pPr>
        <w:pStyle w:val="TLetSub4"/>
      </w:pPr>
      <w:r>
        <w:t>b.3</w:t>
      </w:r>
      <w:r w:rsidR="00B72B07" w:rsidRPr="000540B6">
        <w:t>) Turno 3: horário compreendido entre 16h e 22h.</w:t>
      </w:r>
    </w:p>
    <w:p w14:paraId="5CBFAB1E" w14:textId="5554C89D" w:rsidR="00B72B07" w:rsidRPr="000540B6" w:rsidRDefault="00761BA3" w:rsidP="00B72B07">
      <w:pPr>
        <w:tabs>
          <w:tab w:val="left" w:pos="1134"/>
        </w:tabs>
        <w:spacing w:before="120" w:after="120"/>
        <w:ind w:left="2268"/>
        <w:jc w:val="both"/>
        <w:rPr>
          <w:szCs w:val="24"/>
        </w:rPr>
      </w:pPr>
      <w:r>
        <w:rPr>
          <w:szCs w:val="24"/>
        </w:rPr>
        <w:t>b.3</w:t>
      </w:r>
      <w:r w:rsidR="00B72B07" w:rsidRPr="000540B6">
        <w:rPr>
          <w:szCs w:val="24"/>
        </w:rPr>
        <w:t xml:space="preserve">.1) Equipe: </w:t>
      </w:r>
    </w:p>
    <w:p w14:paraId="40148E24" w14:textId="286778B8" w:rsidR="00B72B07" w:rsidRPr="000540B6" w:rsidRDefault="00B72B07" w:rsidP="00B72B07">
      <w:pPr>
        <w:tabs>
          <w:tab w:val="left" w:pos="1134"/>
        </w:tabs>
        <w:spacing w:before="120" w:after="120"/>
        <w:ind w:left="2268"/>
        <w:jc w:val="both"/>
        <w:rPr>
          <w:szCs w:val="24"/>
        </w:rPr>
      </w:pPr>
      <w:r w:rsidRPr="000540B6">
        <w:rPr>
          <w:szCs w:val="24"/>
        </w:rPr>
        <w:t xml:space="preserve">- 1 Telefonista de Fluxo de Elevadores; </w:t>
      </w:r>
    </w:p>
    <w:p w14:paraId="6F9DD8A9" w14:textId="248EF061" w:rsidR="00B72B07" w:rsidRPr="000540B6" w:rsidRDefault="00B72B07" w:rsidP="00B72B07">
      <w:pPr>
        <w:tabs>
          <w:tab w:val="left" w:pos="1134"/>
        </w:tabs>
        <w:spacing w:before="120" w:after="120"/>
        <w:ind w:left="2268"/>
        <w:jc w:val="both"/>
        <w:rPr>
          <w:szCs w:val="24"/>
        </w:rPr>
      </w:pPr>
      <w:r w:rsidRPr="000540B6">
        <w:rPr>
          <w:szCs w:val="24"/>
        </w:rPr>
        <w:t>- 3 Ascensoristas (atendimento exclusivo a parlamentares) em elevadores desprovidos de botão de chamada. Acionamento do elevador é realizado via contato telefônico;</w:t>
      </w:r>
    </w:p>
    <w:p w14:paraId="158DC694" w14:textId="1AA8824C" w:rsidR="00B72B07" w:rsidRPr="000540B6" w:rsidRDefault="00B72B07" w:rsidP="00B72B07">
      <w:pPr>
        <w:tabs>
          <w:tab w:val="left" w:pos="1134"/>
        </w:tabs>
        <w:spacing w:before="120" w:after="120"/>
        <w:ind w:left="2268"/>
        <w:jc w:val="both"/>
        <w:rPr>
          <w:szCs w:val="24"/>
        </w:rPr>
      </w:pPr>
      <w:r w:rsidRPr="000540B6">
        <w:rPr>
          <w:szCs w:val="24"/>
        </w:rPr>
        <w:t>- 1 Ascensorista (operação de elevadores de serviço localizados fora do corpo dos elevadores sociais);</w:t>
      </w:r>
    </w:p>
    <w:p w14:paraId="7B07E6EA" w14:textId="4D9B54E8" w:rsidR="00B72B07" w:rsidRPr="000540B6" w:rsidRDefault="00B72B07" w:rsidP="00B72B07">
      <w:pPr>
        <w:tabs>
          <w:tab w:val="left" w:pos="1134"/>
        </w:tabs>
        <w:spacing w:before="120" w:after="120"/>
        <w:ind w:left="2268"/>
        <w:jc w:val="both"/>
        <w:rPr>
          <w:szCs w:val="24"/>
        </w:rPr>
      </w:pPr>
      <w:r w:rsidRPr="000540B6">
        <w:rPr>
          <w:szCs w:val="24"/>
        </w:rPr>
        <w:t xml:space="preserve">- 1 Ascensorista (elevador carga/descarga interno) – Carro 5 e controle do “automatizado”.  </w:t>
      </w:r>
    </w:p>
    <w:p w14:paraId="7932A653" w14:textId="77777777" w:rsidR="00B72B07" w:rsidRPr="000540B6" w:rsidRDefault="00B72B07" w:rsidP="000D6BF4">
      <w:pPr>
        <w:pStyle w:val="Tit6n"/>
        <w:tabs>
          <w:tab w:val="clear" w:pos="1305"/>
          <w:tab w:val="num" w:pos="1418"/>
        </w:tabs>
        <w:ind w:left="113" w:firstLine="0"/>
        <w:rPr>
          <w:u w:val="single"/>
        </w:rPr>
      </w:pPr>
      <w:r w:rsidRPr="000540B6">
        <w:rPr>
          <w:u w:val="single"/>
        </w:rPr>
        <w:t>Edifício Principal</w:t>
      </w:r>
    </w:p>
    <w:p w14:paraId="2723C028" w14:textId="77777777" w:rsidR="00B72B07" w:rsidRPr="000540B6" w:rsidRDefault="00B72B07" w:rsidP="009A6CE4">
      <w:pPr>
        <w:pStyle w:val="TLet4"/>
        <w:numPr>
          <w:ilvl w:val="5"/>
          <w:numId w:val="68"/>
        </w:numPr>
      </w:pPr>
      <w:r w:rsidRPr="000540B6">
        <w:t xml:space="preserve">Número de elevadores em uso: </w:t>
      </w:r>
    </w:p>
    <w:p w14:paraId="218F77B4" w14:textId="55158D92" w:rsidR="00B72B07" w:rsidRPr="000540B6" w:rsidRDefault="00B72B07" w:rsidP="009005A8">
      <w:pPr>
        <w:pStyle w:val="TLetSub4"/>
      </w:pPr>
      <w:r w:rsidRPr="000540B6">
        <w:t>a</w:t>
      </w:r>
      <w:r w:rsidR="009005A8">
        <w:t>.1</w:t>
      </w:r>
      <w:r w:rsidRPr="000540B6">
        <w:t xml:space="preserve">) 3 (três) elevadores com 3 </w:t>
      </w:r>
      <w:r w:rsidR="001961C1">
        <w:t xml:space="preserve">(três) </w:t>
      </w:r>
      <w:r w:rsidRPr="000540B6">
        <w:t>paradas.</w:t>
      </w:r>
    </w:p>
    <w:p w14:paraId="17EFFE93" w14:textId="36E4FB5F" w:rsidR="00B72B07" w:rsidRPr="000540B6" w:rsidRDefault="00B72B07" w:rsidP="009A6CE4">
      <w:pPr>
        <w:pStyle w:val="TLet4"/>
        <w:numPr>
          <w:ilvl w:val="5"/>
          <w:numId w:val="68"/>
        </w:numPr>
      </w:pPr>
      <w:r w:rsidRPr="000540B6">
        <w:t>Turnos de funcionamento: 3 (três).</w:t>
      </w:r>
    </w:p>
    <w:p w14:paraId="6D05FA22" w14:textId="72BBB88C" w:rsidR="00B72B07" w:rsidRPr="000540B6" w:rsidRDefault="00E46E1B" w:rsidP="00E46E1B">
      <w:pPr>
        <w:pStyle w:val="TLetSub4"/>
      </w:pPr>
      <w:r>
        <w:t>b.1</w:t>
      </w:r>
      <w:r w:rsidR="00B72B07" w:rsidRPr="000540B6">
        <w:t>) Turno 1: horário compreendido entre 7h e 13h.</w:t>
      </w:r>
    </w:p>
    <w:p w14:paraId="1959D50D" w14:textId="7890FFF6" w:rsidR="00B72B07" w:rsidRPr="000540B6" w:rsidRDefault="00E46E1B" w:rsidP="00B72B07">
      <w:pPr>
        <w:tabs>
          <w:tab w:val="left" w:pos="1134"/>
        </w:tabs>
        <w:spacing w:before="120" w:after="120"/>
        <w:ind w:left="2268"/>
        <w:jc w:val="both"/>
        <w:rPr>
          <w:szCs w:val="24"/>
        </w:rPr>
      </w:pPr>
      <w:r>
        <w:rPr>
          <w:szCs w:val="24"/>
        </w:rPr>
        <w:t>b.1</w:t>
      </w:r>
      <w:r w:rsidR="00B72B07" w:rsidRPr="000540B6">
        <w:rPr>
          <w:szCs w:val="24"/>
        </w:rPr>
        <w:t xml:space="preserve">.1) Equipe: </w:t>
      </w:r>
    </w:p>
    <w:p w14:paraId="264F2060" w14:textId="098C437B" w:rsidR="00B72B07" w:rsidRPr="000540B6" w:rsidRDefault="00B72B07" w:rsidP="00B72B07">
      <w:pPr>
        <w:tabs>
          <w:tab w:val="left" w:pos="1134"/>
        </w:tabs>
        <w:spacing w:before="120" w:after="120"/>
        <w:ind w:left="2268"/>
        <w:jc w:val="both"/>
        <w:rPr>
          <w:szCs w:val="24"/>
        </w:rPr>
      </w:pPr>
      <w:r w:rsidRPr="000540B6">
        <w:rPr>
          <w:szCs w:val="24"/>
        </w:rPr>
        <w:t>- 3 Ascensoristas.</w:t>
      </w:r>
    </w:p>
    <w:p w14:paraId="4499D5BF" w14:textId="72CE620C" w:rsidR="00B72B07" w:rsidRPr="000540B6" w:rsidRDefault="00B72B07" w:rsidP="00E46E1B">
      <w:pPr>
        <w:pStyle w:val="TLetSub4"/>
      </w:pPr>
      <w:r w:rsidRPr="000540B6">
        <w:t>b</w:t>
      </w:r>
      <w:r w:rsidR="00E46E1B">
        <w:t>.2</w:t>
      </w:r>
      <w:r w:rsidRPr="000540B6">
        <w:t>) Turno 2: horário compreendido entre 13h e 19h.</w:t>
      </w:r>
    </w:p>
    <w:p w14:paraId="5CA9D62E" w14:textId="5B87E302" w:rsidR="00B72B07" w:rsidRPr="000540B6" w:rsidRDefault="00B72B07" w:rsidP="00B72B07">
      <w:pPr>
        <w:tabs>
          <w:tab w:val="left" w:pos="1134"/>
        </w:tabs>
        <w:spacing w:before="120" w:after="120"/>
        <w:ind w:left="2268"/>
        <w:jc w:val="both"/>
        <w:rPr>
          <w:szCs w:val="24"/>
        </w:rPr>
      </w:pPr>
      <w:r w:rsidRPr="000540B6">
        <w:rPr>
          <w:szCs w:val="24"/>
        </w:rPr>
        <w:t>b.</w:t>
      </w:r>
      <w:r w:rsidR="00E46E1B">
        <w:rPr>
          <w:szCs w:val="24"/>
        </w:rPr>
        <w:t>2.</w:t>
      </w:r>
      <w:r w:rsidRPr="000540B6">
        <w:rPr>
          <w:szCs w:val="24"/>
        </w:rPr>
        <w:t xml:space="preserve">1) Equipe: </w:t>
      </w:r>
    </w:p>
    <w:p w14:paraId="7A8A7BB9" w14:textId="65058299" w:rsidR="00B72B07" w:rsidRPr="000540B6" w:rsidRDefault="00B72B07" w:rsidP="00B72B07">
      <w:pPr>
        <w:tabs>
          <w:tab w:val="left" w:pos="1134"/>
        </w:tabs>
        <w:spacing w:before="120" w:after="120"/>
        <w:ind w:left="2268"/>
        <w:jc w:val="both"/>
        <w:rPr>
          <w:szCs w:val="24"/>
        </w:rPr>
      </w:pPr>
      <w:r w:rsidRPr="000540B6">
        <w:rPr>
          <w:szCs w:val="24"/>
        </w:rPr>
        <w:t>- 3 Ascensoristas.</w:t>
      </w:r>
    </w:p>
    <w:p w14:paraId="2DB96052" w14:textId="0D9BEF34" w:rsidR="00B72B07" w:rsidRPr="000540B6" w:rsidRDefault="00E46E1B" w:rsidP="00E46E1B">
      <w:pPr>
        <w:pStyle w:val="TLetSub4"/>
      </w:pPr>
      <w:r>
        <w:t>b.3</w:t>
      </w:r>
      <w:r w:rsidR="00B72B07" w:rsidRPr="000540B6">
        <w:t>) Turno 3: horário compreendido entre 15h e 21h.</w:t>
      </w:r>
    </w:p>
    <w:p w14:paraId="3BB0E3DC" w14:textId="6F7B3E66" w:rsidR="00B72B07" w:rsidRPr="002335AF" w:rsidRDefault="00E46E1B" w:rsidP="00B72B07">
      <w:pPr>
        <w:tabs>
          <w:tab w:val="left" w:pos="1134"/>
        </w:tabs>
        <w:spacing w:before="120" w:after="120"/>
        <w:ind w:left="2268"/>
        <w:jc w:val="both"/>
        <w:rPr>
          <w:szCs w:val="24"/>
        </w:rPr>
      </w:pPr>
      <w:r w:rsidRPr="002335AF">
        <w:rPr>
          <w:szCs w:val="24"/>
        </w:rPr>
        <w:t>b.3</w:t>
      </w:r>
      <w:r w:rsidR="00B72B07" w:rsidRPr="002335AF">
        <w:rPr>
          <w:szCs w:val="24"/>
        </w:rPr>
        <w:t xml:space="preserve">.1) Equipe: </w:t>
      </w:r>
    </w:p>
    <w:p w14:paraId="0C223FFF" w14:textId="1F701B46" w:rsidR="00B72B07" w:rsidRPr="002335AF" w:rsidRDefault="00B72B07" w:rsidP="00B72B07">
      <w:pPr>
        <w:tabs>
          <w:tab w:val="left" w:pos="1134"/>
        </w:tabs>
        <w:spacing w:before="120" w:after="120"/>
        <w:ind w:left="2268"/>
        <w:jc w:val="both"/>
        <w:rPr>
          <w:szCs w:val="24"/>
        </w:rPr>
      </w:pPr>
      <w:r w:rsidRPr="002335AF">
        <w:rPr>
          <w:szCs w:val="24"/>
        </w:rPr>
        <w:lastRenderedPageBreak/>
        <w:t>- 1 Ascensorista.</w:t>
      </w:r>
    </w:p>
    <w:p w14:paraId="0C06E600" w14:textId="2F06474B" w:rsidR="009B0037" w:rsidRPr="002335AF" w:rsidRDefault="009B0037" w:rsidP="006E54E3">
      <w:pPr>
        <w:pStyle w:val="Tit4n"/>
      </w:pPr>
      <w:r w:rsidRPr="002335AF">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2335AF" w:rsidRDefault="009B0037">
      <w:pPr>
        <w:pStyle w:val="Tit5n"/>
      </w:pPr>
      <w:r w:rsidRPr="002335AF">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2335AF">
        <w:t>, admitindo-se o pagamento de horas extras tão-somente quando absolutamente demonstrada, pelo Órgão Responsável, a impossibilidade da compensação de horas.</w:t>
      </w:r>
    </w:p>
    <w:p w14:paraId="763303B8" w14:textId="13D5B36F" w:rsidR="009B0037" w:rsidRPr="002335AF" w:rsidRDefault="009B0037" w:rsidP="00AE3BF2">
      <w:pPr>
        <w:pStyle w:val="Tit3n"/>
      </w:pPr>
      <w:r w:rsidRPr="002335AF">
        <w:rPr>
          <w:color w:val="000000"/>
        </w:rPr>
        <w:t>Do Modo de Execução dos Serviços:</w:t>
      </w:r>
    </w:p>
    <w:p w14:paraId="0D7BD61B" w14:textId="77777777" w:rsidR="009B0037" w:rsidRPr="002335AF" w:rsidRDefault="009B0037" w:rsidP="006E54E3">
      <w:pPr>
        <w:pStyle w:val="Tit4n"/>
      </w:pPr>
      <w:r w:rsidRPr="002335AF">
        <w:t>Os serviços serão realizados de acordo com as orientações do Órgão Responsável, que definirá as tarefas e a frequência em que serão executadas podendo proceder a qualquer alteração sempre que for necessário ou conveniente para a realização dos serviços.</w:t>
      </w:r>
    </w:p>
    <w:p w14:paraId="62D18BBE" w14:textId="36346572" w:rsidR="009B0037" w:rsidRPr="002335AF" w:rsidRDefault="009B0037" w:rsidP="006E54E3">
      <w:pPr>
        <w:pStyle w:val="Tit4n"/>
      </w:pPr>
      <w:r w:rsidRPr="002335AF">
        <w:rPr>
          <w:color w:val="000000"/>
        </w:rPr>
        <w:t>As orientações referentes a serviços complementares serão formalizadas pelo Órgão Responsável e encaminhadas ao Encarregado</w:t>
      </w:r>
      <w:r w:rsidR="000827B8">
        <w:rPr>
          <w:color w:val="000000"/>
        </w:rPr>
        <w:t xml:space="preserve"> Geral</w:t>
      </w:r>
      <w:r w:rsidRPr="002335AF">
        <w:rPr>
          <w:color w:val="000000"/>
        </w:rPr>
        <w:t>, que se incumbirá de alocar o pessoal adequado à prestação requerida.</w:t>
      </w:r>
    </w:p>
    <w:p w14:paraId="1F5BA517" w14:textId="1B87B7F6" w:rsidR="009B0037" w:rsidRPr="002335AF" w:rsidRDefault="009B0037" w:rsidP="006231D1">
      <w:pPr>
        <w:pStyle w:val="Tit2nBrda"/>
      </w:pPr>
      <w:r w:rsidRPr="002335AF">
        <w:t>DA FREQUÊNCIA E DAS SUBSTITUIÇÕES</w:t>
      </w:r>
    </w:p>
    <w:p w14:paraId="19D92D2A" w14:textId="08515D54" w:rsidR="009B0037" w:rsidRPr="00BE781A" w:rsidRDefault="009B0037" w:rsidP="00AE3BF2">
      <w:pPr>
        <w:pStyle w:val="Tit3n"/>
        <w:rPr>
          <w:b/>
        </w:rPr>
      </w:pPr>
      <w:r w:rsidRPr="00BE781A">
        <w:t>A frequência por expediente será aferida mediante fiscalização da CONTRATANTE.</w:t>
      </w:r>
    </w:p>
    <w:p w14:paraId="3BA65483" w14:textId="42296CA1" w:rsidR="009B0037" w:rsidRPr="00BE781A" w:rsidRDefault="009B0037" w:rsidP="00AE3BF2">
      <w:pPr>
        <w:pStyle w:val="Tit3n"/>
        <w:rPr>
          <w:b/>
        </w:rPr>
      </w:pPr>
      <w:r w:rsidRPr="00BE781A">
        <w:t xml:space="preserve">A CONTRATADA deverá manter o quantitativo mínimo de pessoal estabelecido no </w:t>
      </w:r>
      <w:r w:rsidRPr="00BE781A">
        <w:rPr>
          <w:u w:val="single"/>
        </w:rPr>
        <w:t>Título 5</w:t>
      </w:r>
      <w:r w:rsidRPr="00BE781A">
        <w:t xml:space="preserve"> deste Contrato, em caso de licença, faltas ou férias de qualquer empregado, devendo possíveis ausências serem supridas até trinta minutos após o início do expediente</w:t>
      </w:r>
      <w:r w:rsidR="00BE781A" w:rsidRPr="00BE781A">
        <w:t>.</w:t>
      </w:r>
    </w:p>
    <w:p w14:paraId="7704FE87" w14:textId="77777777" w:rsidR="009B0037" w:rsidRPr="00BE781A" w:rsidRDefault="009B0037" w:rsidP="006E54E3">
      <w:pPr>
        <w:pStyle w:val="Tit4n"/>
        <w:rPr>
          <w:b/>
        </w:rPr>
      </w:pPr>
      <w:r w:rsidRPr="00BE781A">
        <w:t>As ausências de empregados não supridas serão apuradas e deduzidas da respectiva medição (fatura) mensal.</w:t>
      </w:r>
    </w:p>
    <w:p w14:paraId="15A57230" w14:textId="0D1A4665" w:rsidR="009B0037" w:rsidRPr="00BE781A" w:rsidRDefault="009B0037" w:rsidP="006E54E3">
      <w:pPr>
        <w:pStyle w:val="Tit4n"/>
        <w:rPr>
          <w:rStyle w:val="fonte"/>
          <w:rFonts w:ascii="Times New Roman" w:hAnsi="Times New Roman"/>
          <w:b/>
        </w:rPr>
      </w:pPr>
      <w:r w:rsidRPr="00BE781A">
        <w:t xml:space="preserve">No caso de ausências não supridas, poderá ainda, ser aplicada sanção administrativa prevista no </w:t>
      </w:r>
      <w:r w:rsidRPr="00BE781A">
        <w:rPr>
          <w:u w:val="single"/>
        </w:rPr>
        <w:t>Título 13</w:t>
      </w:r>
      <w:r w:rsidRPr="00BE781A">
        <w:t xml:space="preserve"> deste Contrato, salvo apresentação de motivo justificável e aceito pela CONTRATANTE.</w:t>
      </w:r>
    </w:p>
    <w:p w14:paraId="18F0260F" w14:textId="3476153E" w:rsidR="009B0037" w:rsidRPr="00BE781A" w:rsidRDefault="009B0037" w:rsidP="00AE3BF2">
      <w:pPr>
        <w:pStyle w:val="Tit3n"/>
        <w:rPr>
          <w:b/>
        </w:rPr>
      </w:pPr>
      <w:r w:rsidRPr="00BE781A">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6231D1" w:rsidRDefault="009B0037" w:rsidP="00B65DAE">
      <w:pPr>
        <w:pStyle w:val="Tit2nBrda"/>
        <w:keepNext/>
      </w:pPr>
      <w:r w:rsidRPr="008431E5">
        <w:t>DO</w:t>
      </w:r>
      <w:r w:rsidRPr="00E62A09">
        <w:t xml:space="preserve"> RECEBIMENTO </w:t>
      </w:r>
    </w:p>
    <w:p w14:paraId="6522B35E" w14:textId="3119A811" w:rsidR="009B0037" w:rsidRPr="00AE3BF2" w:rsidRDefault="009B0037" w:rsidP="00AE3BF2">
      <w:pPr>
        <w:pStyle w:val="Tit3n"/>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F4806DE" w14:textId="21EBC561" w:rsidR="009B0037" w:rsidRPr="006231D1" w:rsidRDefault="009B0037" w:rsidP="00E436C0">
      <w:pPr>
        <w:pStyle w:val="Tit2nBrda"/>
        <w:keepNext/>
      </w:pPr>
      <w:r w:rsidRPr="00E62A09">
        <w:lastRenderedPageBreak/>
        <w:t>DO ÓRGÃO RESPONSÁVEL</w:t>
      </w:r>
    </w:p>
    <w:p w14:paraId="093C7E2B" w14:textId="063930BA" w:rsidR="009B0037" w:rsidRPr="008A54B2" w:rsidRDefault="000F1D7B" w:rsidP="00AE3BF2">
      <w:pPr>
        <w:pStyle w:val="Tit3n"/>
        <w:rPr>
          <w:b/>
        </w:rPr>
      </w:pPr>
      <w:r w:rsidRPr="000540B6">
        <w:t>Considera-se órgão responsável pela gestão do serviço objeto deste Contrato o Departamento Técnico da CONTRATANTE, localizado no Edifício Anexo I, que, por meio da Coordenação de Administração de Edifícios, designará o fiscal responsável pelos atos de acompanhamento, controle e fiscalização da execução</w:t>
      </w:r>
      <w:r w:rsidRPr="008A54B2">
        <w:t xml:space="preserve"> c</w:t>
      </w:r>
      <w:r w:rsidRPr="008A54B2">
        <w:rPr>
          <w:rStyle w:val="fonte"/>
        </w:rPr>
        <w:t>ontratual</w:t>
      </w:r>
      <w:r w:rsidR="009B0037" w:rsidRPr="008A54B2">
        <w:t>.</w:t>
      </w:r>
    </w:p>
    <w:p w14:paraId="70C0F37C" w14:textId="30A2A7B1" w:rsidR="009B0037" w:rsidRPr="00D049EB" w:rsidRDefault="009B0037" w:rsidP="006231D1">
      <w:pPr>
        <w:pStyle w:val="Tit2nBrda"/>
        <w:rPr>
          <w:rStyle w:val="fonte"/>
          <w:rFonts w:ascii="Times New Roman" w:hAnsi="Times New Roman"/>
          <w:b/>
        </w:rPr>
      </w:pPr>
      <w:r w:rsidRPr="006B404F">
        <w:t>DAS OBRIGAÇÕES DA CONTRATADA</w:t>
      </w:r>
    </w:p>
    <w:p w14:paraId="3549E145" w14:textId="5EE38F87" w:rsidR="009B0037" w:rsidRPr="004F5BD0" w:rsidRDefault="009B0037" w:rsidP="00AE3BF2">
      <w:pPr>
        <w:pStyle w:val="Tit3n"/>
      </w:pPr>
      <w:r w:rsidRPr="001C20CA">
        <w:rPr>
          <w:rStyle w:val="fonte"/>
        </w:rPr>
        <w:t>Constituem</w:t>
      </w:r>
      <w:r w:rsidRPr="001C20CA">
        <w:t xml:space="preserve"> obrigações da CONTRATADA aquelas enunciadas no EDITAL e neste Contrato, </w:t>
      </w:r>
      <w:r w:rsidRPr="001257E3">
        <w:t xml:space="preserve">além das instruções complementares do Órgão Responsável, quanto à execução e ao </w:t>
      </w:r>
      <w:r w:rsidRPr="004F5BD0">
        <w:t>horário de realização dos serviços, permanência e circulação de seus empregados nos prédios administrativos da CONTRATANTE.</w:t>
      </w:r>
    </w:p>
    <w:p w14:paraId="6E53EC68" w14:textId="6BB42908" w:rsidR="009B0037" w:rsidRPr="00D47C11" w:rsidRDefault="009B0037" w:rsidP="00AE3BF2">
      <w:pPr>
        <w:pStyle w:val="Tit3n"/>
      </w:pPr>
      <w:r w:rsidRPr="004F5BD0">
        <w:t>A CONTRATADA deverá</w:t>
      </w:r>
      <w:r w:rsidRPr="001C20CA">
        <w:t xml:space="preserve"> cumprir fielmente as obrigações assumidas, respondendo pelas consequências de sua inexecução total ou parcial.</w:t>
      </w:r>
    </w:p>
    <w:p w14:paraId="0C55B5C7" w14:textId="77777777" w:rsidR="006302C5" w:rsidRPr="000F1D7B" w:rsidRDefault="009B0037" w:rsidP="006302C5">
      <w:pPr>
        <w:pStyle w:val="Tit3n"/>
      </w:pPr>
      <w:r w:rsidRPr="000F1D7B">
        <w:rPr>
          <w:rStyle w:val="fonte"/>
        </w:rPr>
        <w:t xml:space="preserve">A </w:t>
      </w:r>
      <w:r w:rsidRPr="000F1D7B">
        <w:t xml:space="preserve">CONTRATADA, até a data para o início da execução dos serviços prevista no </w:t>
      </w:r>
      <w:r w:rsidRPr="000F1D7B">
        <w:rPr>
          <w:u w:val="single"/>
        </w:rPr>
        <w:t>Título 6</w:t>
      </w:r>
      <w:r w:rsidRPr="000F1D7B">
        <w:t xml:space="preserve"> deste Contrato, fornecerá ao Órgão Responsável</w:t>
      </w:r>
      <w:r w:rsidR="006302C5" w:rsidRPr="000F1D7B">
        <w:t>:</w:t>
      </w:r>
    </w:p>
    <w:p w14:paraId="083E8F66" w14:textId="77777777" w:rsidR="006302C5" w:rsidRPr="000F1D7B" w:rsidRDefault="009B0037" w:rsidP="000D6BF4">
      <w:pPr>
        <w:pStyle w:val="TLet4"/>
        <w:numPr>
          <w:ilvl w:val="5"/>
          <w:numId w:val="54"/>
        </w:numPr>
      </w:pPr>
      <w:r w:rsidRPr="000F1D7B">
        <w:t xml:space="preserve"> a </w:t>
      </w:r>
      <w:r w:rsidRPr="000F1D7B">
        <w:rPr>
          <w:u w:val="single"/>
        </w:rPr>
        <w:t>relação nominal dos empregados que prestarão os serviços</w:t>
      </w:r>
      <w:r w:rsidRPr="000F1D7B">
        <w:t xml:space="preserve">, em meio eletrônico, contendo nome completo, cargo ou atividade a ser exercida, lotação, local de exercício na Câmara dos Deputados, </w:t>
      </w:r>
      <w:r w:rsidR="006302C5" w:rsidRPr="000F1D7B">
        <w:t xml:space="preserve">horário do posto de trabalho, números da carteira de identidade (RG) e da inscrição no Cadastro de Pessoas Físicas (CPF), </w:t>
      </w:r>
      <w:r w:rsidRPr="000F1D7B">
        <w:t>endereço residencial</w:t>
      </w:r>
      <w:r w:rsidR="006302C5" w:rsidRPr="000F1D7B">
        <w:t xml:space="preserve"> e telefone;</w:t>
      </w:r>
    </w:p>
    <w:p w14:paraId="34D2D9C2" w14:textId="187B0340" w:rsidR="006302C5" w:rsidRPr="000F1D7B" w:rsidRDefault="006302C5" w:rsidP="000D6BF4">
      <w:pPr>
        <w:pStyle w:val="TLet4"/>
        <w:numPr>
          <w:ilvl w:val="5"/>
          <w:numId w:val="54"/>
        </w:numPr>
      </w:pPr>
      <w:r w:rsidRPr="000F1D7B">
        <w:rPr>
          <w:u w:val="single"/>
        </w:rPr>
        <w:t>Carteira de Trabalho e Previdência Social (CTPS)</w:t>
      </w:r>
      <w:r w:rsidRPr="000F1D7B">
        <w:t xml:space="preserve"> dos profissionais prestadores de serviço, devidamente assinadas pela CONTRATADA;</w:t>
      </w:r>
    </w:p>
    <w:p w14:paraId="77B09AE5" w14:textId="2B4B5637" w:rsidR="006302C5" w:rsidRPr="000F1D7B" w:rsidRDefault="009B0037" w:rsidP="000D6BF4">
      <w:pPr>
        <w:pStyle w:val="TLet4"/>
        <w:numPr>
          <w:ilvl w:val="5"/>
          <w:numId w:val="54"/>
        </w:numPr>
      </w:pPr>
      <w:r w:rsidRPr="000F1D7B">
        <w:t xml:space="preserve">currículo resumido </w:t>
      </w:r>
      <w:r w:rsidR="0020583D" w:rsidRPr="000F1D7B">
        <w:t xml:space="preserve">de cada empregado </w:t>
      </w:r>
      <w:r w:rsidRPr="000F1D7B">
        <w:t>e a documentação necessária para fins de comprovação dos requisitos exigidos no Anexo n. 1 ao EDITAL.</w:t>
      </w:r>
      <w:r w:rsidR="006302C5" w:rsidRPr="000F1D7B">
        <w:t xml:space="preserve"> </w:t>
      </w:r>
    </w:p>
    <w:p w14:paraId="043736CE" w14:textId="77C4E237" w:rsidR="0020583D" w:rsidRPr="0020583D" w:rsidRDefault="0020583D" w:rsidP="006E54E3">
      <w:pPr>
        <w:pStyle w:val="Tit4n"/>
        <w:rPr>
          <w:rStyle w:val="fonte"/>
          <w:b/>
        </w:rPr>
      </w:pPr>
      <w:r w:rsidRPr="00E65823">
        <w:rPr>
          <w:rStyle w:val="fonte"/>
        </w:rPr>
        <w:t xml:space="preserve">Sempre que houver admissão de novos </w:t>
      </w:r>
      <w:r w:rsidRPr="001F1233">
        <w:rPr>
          <w:rStyle w:val="fonte"/>
        </w:rPr>
        <w:t xml:space="preserve">profissionais pela CONTRATADA, os documentos </w:t>
      </w:r>
      <w:r>
        <w:rPr>
          <w:rStyle w:val="fonte"/>
        </w:rPr>
        <w:t>descritos</w:t>
      </w:r>
      <w:r w:rsidRPr="001F1233">
        <w:rPr>
          <w:rStyle w:val="fonte"/>
        </w:rPr>
        <w:t xml:space="preserve"> </w:t>
      </w:r>
      <w:r w:rsidR="0028715E">
        <w:rPr>
          <w:rStyle w:val="fonte"/>
        </w:rPr>
        <w:t>n</w:t>
      </w:r>
      <w:r w:rsidRPr="001F1233">
        <w:rPr>
          <w:rStyle w:val="fonte"/>
        </w:rPr>
        <w:t xml:space="preserve">este </w:t>
      </w:r>
      <w:r w:rsidRPr="001F1233">
        <w:rPr>
          <w:rStyle w:val="fonte"/>
          <w:u w:val="single"/>
        </w:rPr>
        <w:t>item 10.3</w:t>
      </w:r>
      <w:r w:rsidRPr="001F1233">
        <w:rPr>
          <w:rStyle w:val="fonte"/>
        </w:rPr>
        <w:t xml:space="preserve"> deverão ser apresentados em até 10 (dez) dias, contados da </w:t>
      </w:r>
      <w:r>
        <w:rPr>
          <w:rStyle w:val="fonte"/>
        </w:rPr>
        <w:t xml:space="preserve">data da </w:t>
      </w:r>
      <w:r w:rsidRPr="001F1233">
        <w:rPr>
          <w:rStyle w:val="fonte"/>
        </w:rPr>
        <w:t>apresentação</w:t>
      </w:r>
      <w:r w:rsidRPr="00E65823">
        <w:rPr>
          <w:rStyle w:val="fonte"/>
        </w:rPr>
        <w:t xml:space="preserve"> do profissional à CONTRATANTE</w:t>
      </w:r>
      <w:r>
        <w:rPr>
          <w:rStyle w:val="fonte"/>
        </w:rPr>
        <w:t>.</w:t>
      </w:r>
    </w:p>
    <w:p w14:paraId="56F65A5E" w14:textId="77777777" w:rsidR="009B0037" w:rsidRPr="001C20CA" w:rsidRDefault="009B0037" w:rsidP="006E54E3">
      <w:pPr>
        <w:pStyle w:val="Tit4n"/>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19AC4AFD" w:rsidR="009B0037" w:rsidRPr="00E436C0" w:rsidRDefault="00815090" w:rsidP="006E54E3">
      <w:pPr>
        <w:pStyle w:val="Tit4n"/>
        <w:rPr>
          <w:b/>
        </w:rPr>
      </w:pPr>
      <w:r w:rsidRPr="00E436C0">
        <w:rPr>
          <w:b/>
          <w:bCs/>
          <w:color w:val="000000"/>
        </w:rPr>
        <w:t>A CONTRATADA não poderá ocupar os postos de trabalho alocados junto à CONTRATANTE com empregados, incluindo os ocupantes da função de preposto, que sejam cônjuges, companheiros ou parentes em linha reta, colateral ou por afinidade, até o terceiro grau, inclusive, de Deputados Federais ou de servidores da CONTRATANTE que detenham cargo ou função de direção, chefia e assessoramento</w:t>
      </w:r>
      <w:r w:rsidR="009B0037" w:rsidRPr="00E436C0">
        <w:t>.</w:t>
      </w:r>
    </w:p>
    <w:p w14:paraId="1E10FB11" w14:textId="33EF42A5" w:rsidR="009B0037" w:rsidRPr="000F1D7B" w:rsidRDefault="009B0037" w:rsidP="00AE3BF2">
      <w:pPr>
        <w:pStyle w:val="Tit3n"/>
        <w:rPr>
          <w:b/>
        </w:rPr>
      </w:pPr>
      <w:r w:rsidRPr="000F1D7B">
        <w:lastRenderedPageBreak/>
        <w:t xml:space="preserve">Para o pessoal em serviço será exigido o porte de cartão de identificação, a ser fornecido pela prestadora dos serviços ou, no interesse administrativo, pelo Departamento de Polícia Legislativa, além do uso de </w:t>
      </w:r>
      <w:r w:rsidRPr="000F1D7B">
        <w:rPr>
          <w:u w:val="single"/>
        </w:rPr>
        <w:t>uniforme</w:t>
      </w:r>
      <w:r w:rsidRPr="000F1D7B">
        <w:t xml:space="preserve"> que identifique a CONTRATADA, atendendo ao disposto no Anexo n. 1 ao EDITAL.</w:t>
      </w:r>
    </w:p>
    <w:p w14:paraId="0C7C6F8E" w14:textId="5D466BE6" w:rsidR="009B0037" w:rsidRPr="001C20CA" w:rsidRDefault="009B0037" w:rsidP="006E54E3">
      <w:pPr>
        <w:pStyle w:val="Tit4n"/>
        <w:rPr>
          <w:b/>
        </w:rPr>
      </w:pPr>
      <w:r w:rsidRPr="006305C0">
        <w:t xml:space="preserve">Os empregados alocados para a prestação dos serviços pela CONTRATADA, além de portar identificação, deverão se apresentar sempre limpos e asseados, quer no aspecto de vestuário e calçado, quer no de higiene pessoal, </w:t>
      </w:r>
      <w:r w:rsidR="007D4D7D" w:rsidRPr="006305C0">
        <w:t xml:space="preserve">e, quando for o caso, uniformizados, </w:t>
      </w:r>
      <w:r w:rsidRPr="006305C0">
        <w:t>devendo ser substituído imediatamente aquele que não estiver de acordo com esta exigência, mediante comunicação do Órgão Responsável</w:t>
      </w:r>
      <w:r w:rsidRPr="001C20CA">
        <w:t>.</w:t>
      </w:r>
    </w:p>
    <w:p w14:paraId="1CD04CCA" w14:textId="709153A3" w:rsidR="009B0037" w:rsidRPr="00D47C11" w:rsidRDefault="009B0037" w:rsidP="00AE3BF2">
      <w:pPr>
        <w:pStyle w:val="Tit3n"/>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AE3BF2">
      <w:pPr>
        <w:pStyle w:val="Tit3n"/>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0D6BF4">
      <w:pPr>
        <w:pStyle w:val="TLet4"/>
        <w:numPr>
          <w:ilvl w:val="5"/>
          <w:numId w:val="37"/>
        </w:numPr>
      </w:pPr>
      <w:r w:rsidRPr="00760807">
        <w:t>informar ao Órgão Responsável o nome do empregado desligado, para fins de cancelamento do acesso aos recursos de informática da CONTRATANTE;</w:t>
      </w:r>
    </w:p>
    <w:p w14:paraId="4F1E2C90" w14:textId="77777777" w:rsidR="009B0037" w:rsidRPr="00760807" w:rsidRDefault="009B0037" w:rsidP="000D6BF4">
      <w:pPr>
        <w:pStyle w:val="TLet4"/>
        <w:numPr>
          <w:ilvl w:val="5"/>
          <w:numId w:val="36"/>
        </w:numPr>
      </w:pPr>
      <w:r w:rsidRPr="00760807">
        <w:t>devolver ao Órgão Responsável o crachá fornecido pela CONTRATANTE e a credencial de estacionamento, se houver.</w:t>
      </w:r>
    </w:p>
    <w:p w14:paraId="53A06848" w14:textId="32D3935E" w:rsidR="009B0037" w:rsidRPr="00D47C11" w:rsidRDefault="009B0037" w:rsidP="00AE3BF2">
      <w:pPr>
        <w:pStyle w:val="Tit3n"/>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AE3BF2">
      <w:pPr>
        <w:pStyle w:val="Tit3n"/>
      </w:pPr>
      <w:r w:rsidRPr="00B04DD7">
        <w:t>A CONTRATADA deverá instalar escritório em Brasília-DF, no prazo máximo de 60 (sessenta) dias contados da data de assinatura deste Contrato.</w:t>
      </w:r>
    </w:p>
    <w:p w14:paraId="21D1D187" w14:textId="77777777" w:rsidR="009B0037" w:rsidRPr="006305C0" w:rsidRDefault="009B0037" w:rsidP="00AE3BF2">
      <w:pPr>
        <w:pStyle w:val="Tit3n"/>
      </w:pPr>
      <w:r w:rsidRPr="006305C0">
        <w:t xml:space="preserve">A CONTRATADA deverá manter o quantitativo mínimo de pessoal estabelecido no </w:t>
      </w:r>
      <w:r w:rsidRPr="006305C0">
        <w:rPr>
          <w:u w:val="single"/>
        </w:rPr>
        <w:t>Título 5</w:t>
      </w:r>
      <w:r w:rsidRPr="006305C0">
        <w:t xml:space="preserve"> deste Contrato, em caso de licença, faltas ou férias de qualquer empregado, observado, ainda, o disposto no </w:t>
      </w:r>
      <w:r w:rsidRPr="006305C0">
        <w:rPr>
          <w:u w:val="single"/>
        </w:rPr>
        <w:t>Título 7</w:t>
      </w:r>
      <w:r w:rsidRPr="006305C0">
        <w:t xml:space="preserve"> deste Contrato.</w:t>
      </w:r>
    </w:p>
    <w:p w14:paraId="095FEDBB" w14:textId="3827271B" w:rsidR="009B0037" w:rsidRPr="00D47C11" w:rsidRDefault="009B0037" w:rsidP="00AE3BF2">
      <w:pPr>
        <w:pStyle w:val="Tit3n"/>
      </w:pPr>
      <w:r w:rsidRPr="001C20CA">
        <w:t xml:space="preserve">Os empregados da </w:t>
      </w:r>
      <w:r w:rsidRPr="001257E3">
        <w:t>CONTRATADA</w:t>
      </w:r>
      <w:r w:rsidRPr="001C20CA">
        <w:t xml:space="preserve">, por esta alocados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6E54E3">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6E54E3">
      <w:pPr>
        <w:pStyle w:val="Tit4n"/>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w:t>
      </w:r>
      <w:r w:rsidRPr="001C20CA">
        <w:lastRenderedPageBreak/>
        <w:t xml:space="preserve">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AE3BF2">
      <w:pPr>
        <w:pStyle w:val="Tit3n"/>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6E54E3">
      <w:pPr>
        <w:pStyle w:val="Tit4n"/>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AE3BF2">
      <w:pPr>
        <w:pStyle w:val="Tit3n"/>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AE3BF2">
      <w:pPr>
        <w:pStyle w:val="Tit3n"/>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AE3BF2">
      <w:pPr>
        <w:pStyle w:val="Tit3n"/>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AE3BF2">
      <w:pPr>
        <w:pStyle w:val="Tit3n"/>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AE3BF2">
      <w:pPr>
        <w:pStyle w:val="Tit3n"/>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AE3BF2">
      <w:pPr>
        <w:pStyle w:val="Tit3n"/>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AE3BF2">
      <w:pPr>
        <w:pStyle w:val="Tit3n"/>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AE3BF2">
      <w:pPr>
        <w:pStyle w:val="Tit3n"/>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AE3BF2">
      <w:pPr>
        <w:pStyle w:val="Tit3n"/>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lastRenderedPageBreak/>
        <w:t>Eventuais majorações de custos ou acréscimos de benefícios decorrentes da convenção coletiva eleita serão de responsabilidade exclusiva da CONTRATADA.</w:t>
      </w:r>
    </w:p>
    <w:p w14:paraId="544FAFA7" w14:textId="31EA8B6F" w:rsidR="009B0037" w:rsidRPr="001362EB" w:rsidRDefault="009B0037" w:rsidP="00AE3BF2">
      <w:pPr>
        <w:pStyle w:val="Tit3n"/>
        <w:rPr>
          <w:b/>
        </w:rPr>
      </w:pPr>
      <w:r w:rsidRPr="001C20CA">
        <w:t>É expressamente proibida a utilização dos telefones instalados na</w:t>
      </w:r>
      <w:r w:rsidR="00F0252F">
        <w:t>s dependências da 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2576668" w14:textId="77777777" w:rsidR="001362EB" w:rsidRPr="001362EB" w:rsidRDefault="001362EB" w:rsidP="001362EB">
      <w:pPr>
        <w:pStyle w:val="Tit4n"/>
        <w:rPr>
          <w:bCs/>
        </w:rPr>
      </w:pPr>
      <w:r w:rsidRPr="001362EB">
        <w:rPr>
          <w:bCs/>
        </w:rPr>
        <w:t>É expressamente proibida a utilização pelos ascensoristas de telefones celulares durante o expediente.</w:t>
      </w:r>
    </w:p>
    <w:p w14:paraId="10128B57" w14:textId="35FE8F39" w:rsidR="009B0037" w:rsidRPr="00D47C11" w:rsidRDefault="009B0037" w:rsidP="00AE3BF2">
      <w:pPr>
        <w:pStyle w:val="Tit3n"/>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AE3BF2">
      <w:pPr>
        <w:pStyle w:val="Tit3n"/>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2754F" w:rsidRDefault="009B0037" w:rsidP="00AE3BF2">
      <w:pPr>
        <w:pStyle w:val="Tit3n"/>
        <w:rPr>
          <w:b/>
        </w:rPr>
      </w:pPr>
      <w:r w:rsidRPr="001C20CA">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w:t>
      </w:r>
      <w:r w:rsidRPr="0012754F">
        <w:t>esclarecimento dos fatos e entregará o termo ao Órgão Responsável.</w:t>
      </w:r>
    </w:p>
    <w:p w14:paraId="0C6CDD57" w14:textId="06D5C5CD" w:rsidR="009B0037" w:rsidRPr="0012754F" w:rsidRDefault="009B0037" w:rsidP="00AE3BF2">
      <w:pPr>
        <w:pStyle w:val="Tit3n"/>
      </w:pPr>
      <w:r w:rsidRPr="0012754F">
        <w:t>É proibida a veiculação de publicidade pela CONTRATADA acerca do serviço objeto deste Contrato.</w:t>
      </w:r>
    </w:p>
    <w:p w14:paraId="47740209" w14:textId="5211EEDC" w:rsidR="009B0037" w:rsidRPr="0012754F" w:rsidRDefault="009B0037" w:rsidP="00AE3BF2">
      <w:pPr>
        <w:pStyle w:val="Tit3n"/>
        <w:rPr>
          <w:b/>
        </w:rPr>
      </w:pPr>
      <w:r w:rsidRPr="0012754F">
        <w:t>É vedada a subcontratação de pessoa jurídica para a prestação dos serviços objeto deste Contrato.</w:t>
      </w:r>
    </w:p>
    <w:p w14:paraId="487EEC49" w14:textId="58165F84" w:rsidR="009B0037" w:rsidRPr="0012754F" w:rsidRDefault="009B0037" w:rsidP="00AE3BF2">
      <w:pPr>
        <w:pStyle w:val="Tit3n"/>
        <w:rPr>
          <w:b/>
        </w:rPr>
      </w:pPr>
      <w:r w:rsidRPr="0012754F">
        <w:t>Todas as obrigações trabalhistas, inclusive aquelas relativas ao Fundo de Garantia por Tempo de Serviço (FGTS) e à Previdência Social, são de exclusiva responsabilidade da CONTRATADA, como única empregadora da mão</w:t>
      </w:r>
      <w:r w:rsidR="002A7616" w:rsidRPr="0012754F">
        <w:t xml:space="preserve"> </w:t>
      </w:r>
      <w:r w:rsidRPr="0012754F">
        <w:t>de</w:t>
      </w:r>
      <w:r w:rsidR="002A7616" w:rsidRPr="0012754F">
        <w:t xml:space="preserve"> </w:t>
      </w:r>
      <w:r w:rsidRPr="0012754F">
        <w:t>obra utilizada para os fins estabelecidos no presente Contrato.</w:t>
      </w:r>
    </w:p>
    <w:p w14:paraId="483B7E44" w14:textId="0A4ACB3A" w:rsidR="009B0037" w:rsidRPr="0012754F" w:rsidRDefault="009B0037" w:rsidP="00AE3BF2">
      <w:pPr>
        <w:pStyle w:val="Tit3n"/>
      </w:pPr>
      <w:r w:rsidRPr="0012754F">
        <w:t>A CONTRATADA responderá integral e exclusivamente por eventuais reclamações trabalhistas de seu pessoal, mesmo na hipótese de ser a UNIÃO (Câmara dos Deputados) acionada diretamente como Correclamada.</w:t>
      </w:r>
    </w:p>
    <w:p w14:paraId="2D67D710" w14:textId="72631E39" w:rsidR="009B0037" w:rsidRPr="0012754F" w:rsidRDefault="009B0037" w:rsidP="00AE3BF2">
      <w:pPr>
        <w:pStyle w:val="Tit3n"/>
        <w:rPr>
          <w:b/>
        </w:rPr>
      </w:pPr>
      <w:r w:rsidRPr="0012754F">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19B853C3" w:rsidR="009B0037" w:rsidRPr="0012754F" w:rsidRDefault="009B0037" w:rsidP="006E54E3">
      <w:pPr>
        <w:pStyle w:val="Tit4n"/>
        <w:rPr>
          <w:b/>
        </w:rPr>
      </w:pPr>
      <w:r w:rsidRPr="0012754F">
        <w:t>A não a</w:t>
      </w:r>
      <w:r w:rsidR="006E05AE" w:rsidRPr="0012754F">
        <w:t>presentação das certidões e do C</w:t>
      </w:r>
      <w:r w:rsidRPr="0012754F">
        <w:t xml:space="preserve">ertificado, na forma mencionada </w:t>
      </w:r>
      <w:r w:rsidRPr="00E436C0">
        <w:t xml:space="preserve">neste </w:t>
      </w:r>
      <w:r w:rsidRPr="00E436C0">
        <w:rPr>
          <w:u w:val="single"/>
        </w:rPr>
        <w:t>item 10.</w:t>
      </w:r>
      <w:r w:rsidR="009841FC" w:rsidRPr="00E436C0">
        <w:rPr>
          <w:u w:val="single"/>
        </w:rPr>
        <w:t>29</w:t>
      </w:r>
      <w:r w:rsidRPr="00E436C0">
        <w:t>, implicará o descumprimento de cláusula contratual, podendo,</w:t>
      </w:r>
      <w:r w:rsidRPr="0012754F">
        <w:t xml:space="preserve"> inclusive, ensejar a rescisão deste Contrato, nos termos do artigo 78 da LEI, correspondente ao artigo 126 do REGULAMENTO.</w:t>
      </w:r>
    </w:p>
    <w:p w14:paraId="69F0E57F" w14:textId="16ADA643" w:rsidR="009B0037" w:rsidRPr="0012754F" w:rsidRDefault="009B0037" w:rsidP="00AE3BF2">
      <w:pPr>
        <w:pStyle w:val="Tit3n"/>
      </w:pPr>
      <w:r w:rsidRPr="0012754F">
        <w:t>A CONTRATADA fica obrigada a manter durante toda a execução deste Contrato, todas as condições de habilitação exigidas no momento da licitação.</w:t>
      </w:r>
    </w:p>
    <w:p w14:paraId="1686AE49" w14:textId="235D7558" w:rsidR="009B0037" w:rsidRPr="0012754F" w:rsidRDefault="009B0037" w:rsidP="00070715">
      <w:pPr>
        <w:pStyle w:val="Tit3n"/>
        <w:rPr>
          <w:i/>
          <w:color w:val="000000"/>
        </w:rPr>
      </w:pPr>
      <w:r w:rsidRPr="0012754F">
        <w:tab/>
        <w:t xml:space="preserve">É obrigação da CONTRATADA oferecer aos seus empregados, a suas expensas e sem possibilidade de ressarcimento, </w:t>
      </w:r>
      <w:r w:rsidRPr="0012754F">
        <w:rPr>
          <w:u w:val="single"/>
        </w:rPr>
        <w:t>cursos de formação e aperfeiçoamento profissional</w:t>
      </w:r>
      <w:r w:rsidRPr="0012754F">
        <w:t xml:space="preserve">, de modo a disponibilizar, permanentemente, mão de obra especializada para a prestação dos serviços objeto deste </w:t>
      </w:r>
      <w:r w:rsidR="00693DB3" w:rsidRPr="0012754F">
        <w:t>Contrato</w:t>
      </w:r>
      <w:r w:rsidRPr="0012754F">
        <w:t xml:space="preserve">. </w:t>
      </w:r>
    </w:p>
    <w:p w14:paraId="64ABA341" w14:textId="4D4013B7" w:rsidR="009B0037" w:rsidRPr="0012754F" w:rsidRDefault="009B0037" w:rsidP="00AE3BF2">
      <w:pPr>
        <w:pStyle w:val="Tit3n"/>
        <w:rPr>
          <w:bCs/>
        </w:rPr>
      </w:pPr>
      <w:r w:rsidRPr="0012754F">
        <w:rPr>
          <w:bCs/>
        </w:rPr>
        <w:t>A CONTRATADA deverá fornecer Equipamentos de Proteção Individual,  conforme as especificações e quantidades constantes da planilha do Orçamento Estimado, conforme Anexo n. 8 ao EDITAL e as disposições do Anexo n. 1 ao EDITAL.</w:t>
      </w:r>
    </w:p>
    <w:p w14:paraId="27A2F21F" w14:textId="781EEECE" w:rsidR="009B0037" w:rsidRPr="0012754F" w:rsidRDefault="009B0037" w:rsidP="00AE3BF2">
      <w:pPr>
        <w:pStyle w:val="Tit3n"/>
      </w:pPr>
      <w:r w:rsidRPr="0012754F">
        <w:t>A CONTRATADA deverá atender às disposições legais e regulamentares sobre segurança e medicina do trabalho.</w:t>
      </w:r>
    </w:p>
    <w:p w14:paraId="2A576A3B" w14:textId="2AD3114A" w:rsidR="004438E0" w:rsidRPr="0012754F" w:rsidRDefault="004438E0" w:rsidP="004438E0">
      <w:pPr>
        <w:pStyle w:val="Tit3n"/>
      </w:pPr>
      <w:r w:rsidRPr="0012754F">
        <w:t xml:space="preserve">A </w:t>
      </w:r>
      <w:r w:rsidR="00217281" w:rsidRPr="0012754F">
        <w:t xml:space="preserve">CONTRATADA </w:t>
      </w:r>
      <w:r w:rsidRPr="0012754F">
        <w:t>deverá atender aos ditames da Portaria n. 3.214 de junho de 1978 do Ministério do Trabalho e Emprego e suas Normas Regulamentadoras (NRs) aplicáveis ao objeto d</w:t>
      </w:r>
      <w:r w:rsidR="00423A56">
        <w:t>este C</w:t>
      </w:r>
      <w:r w:rsidRPr="0012754F">
        <w:t>ontrato, em especial o seguinte:</w:t>
      </w:r>
    </w:p>
    <w:p w14:paraId="769322DC" w14:textId="2255B8AB" w:rsidR="004438E0" w:rsidRPr="000540B6" w:rsidRDefault="004438E0" w:rsidP="009A6CE4">
      <w:pPr>
        <w:pStyle w:val="Tit4n"/>
      </w:pPr>
      <w:r w:rsidRPr="0012754F">
        <w:t xml:space="preserve">Considerando o disposto na NR-05, a </w:t>
      </w:r>
      <w:r w:rsidR="00217281" w:rsidRPr="0012754F">
        <w:t xml:space="preserve">CONTRATADA </w:t>
      </w:r>
      <w:r w:rsidRPr="0012754F">
        <w:t>deverá, no prazo de 15 (quinze) dias a contar da assinatura</w:t>
      </w:r>
      <w:r w:rsidRPr="000540B6">
        <w:t xml:space="preserve"> d</w:t>
      </w:r>
      <w:r w:rsidR="00B67A17">
        <w:t>este</w:t>
      </w:r>
      <w:r w:rsidRPr="000540B6">
        <w:t xml:space="preserve"> </w:t>
      </w:r>
      <w:r w:rsidR="00B67A17">
        <w:t>C</w:t>
      </w:r>
      <w:r w:rsidRPr="000540B6">
        <w:t xml:space="preserve">ontrato, dar início às providências necessárias ao processo eleitoral da Comissão Interna de Prevenção de Acidentes - CIPA, concluindo todas as etapas no prazo máximo de 60 </w:t>
      </w:r>
      <w:r w:rsidR="00A82BAA">
        <w:t xml:space="preserve">(sessenta) </w:t>
      </w:r>
      <w:r w:rsidRPr="000540B6">
        <w:t xml:space="preserve">dias, já contado o período de treinamento de seus componentes; </w:t>
      </w:r>
    </w:p>
    <w:p w14:paraId="05AD526E" w14:textId="1A7CF4C5" w:rsidR="004438E0" w:rsidRPr="000540B6" w:rsidRDefault="004438E0" w:rsidP="009A6CE4">
      <w:pPr>
        <w:pStyle w:val="Tit4n"/>
      </w:pPr>
      <w:r w:rsidRPr="000540B6">
        <w:t xml:space="preserve">A </w:t>
      </w:r>
      <w:r w:rsidR="00217281" w:rsidRPr="000540B6">
        <w:t xml:space="preserve">CONTRATADA </w:t>
      </w:r>
      <w:r w:rsidRPr="000540B6">
        <w:t xml:space="preserve">deverá no prazo de 60 </w:t>
      </w:r>
      <w:r w:rsidR="00A82BAA">
        <w:t xml:space="preserve">(sessenta) </w:t>
      </w:r>
      <w:r w:rsidRPr="000540B6">
        <w:t xml:space="preserve">dias apresentar o Programa de Prevenção de Riscos Ambientais - PPRA, nos termos da NR-09. A estrutura do Programa deverá seguir modelo disponibilizado pela fiscalização, cabendo à </w:t>
      </w:r>
      <w:r w:rsidR="007722DB" w:rsidRPr="000540B6">
        <w:t xml:space="preserve">CONTRATADA </w:t>
      </w:r>
      <w:r w:rsidRPr="000540B6">
        <w:t>realizar o levantamento dos riscos e as medições necessárias, sob supervisão da fiscalização. Deverá dispor de instrumental próprio, ou locado, e, quando aplicável, com as devidas certificações de calibragem;</w:t>
      </w:r>
    </w:p>
    <w:p w14:paraId="653FE6DA" w14:textId="59444AF8" w:rsidR="004438E0" w:rsidRPr="000540B6" w:rsidRDefault="004438E0" w:rsidP="009A6CE4">
      <w:pPr>
        <w:pStyle w:val="Tit4n"/>
      </w:pPr>
      <w:r w:rsidRPr="000540B6">
        <w:t xml:space="preserve">A </w:t>
      </w:r>
      <w:r w:rsidR="00217281" w:rsidRPr="000540B6">
        <w:t xml:space="preserve">CONTRATADA </w:t>
      </w:r>
      <w:r w:rsidRPr="000540B6">
        <w:t xml:space="preserve">deverá elaborar, implementar e garantir a efetivação do Programa de Controle Médico de Saúde Ocupacional - PCMSO, de acordo com a NR 7, tendo por base os riscos à saúde a que os trabalhadores estão expostos no exercício de suas atividades laborais, especialmente os identificados nas avaliações previstas nas demais NR e apresentá-lo no prazo de 90 </w:t>
      </w:r>
      <w:r w:rsidR="00B63686">
        <w:t xml:space="preserve">(noventa) </w:t>
      </w:r>
      <w:r w:rsidRPr="000540B6">
        <w:t xml:space="preserve">dias a contar da assinatura </w:t>
      </w:r>
      <w:r w:rsidR="004425B5">
        <w:t>deste</w:t>
      </w:r>
      <w:r w:rsidR="004425B5" w:rsidRPr="000540B6">
        <w:t xml:space="preserve"> </w:t>
      </w:r>
      <w:r w:rsidR="004425B5">
        <w:t>C</w:t>
      </w:r>
      <w:r w:rsidRPr="000540B6">
        <w:t>ontrato;</w:t>
      </w:r>
    </w:p>
    <w:p w14:paraId="5F882F6E" w14:textId="2BFCF9F1" w:rsidR="004438E0" w:rsidRPr="000540B6" w:rsidRDefault="004438E0" w:rsidP="009A6CE4">
      <w:pPr>
        <w:pStyle w:val="Tit4n"/>
      </w:pPr>
      <w:r w:rsidRPr="000540B6">
        <w:t xml:space="preserve">A </w:t>
      </w:r>
      <w:r w:rsidR="00B63686">
        <w:t>CONTRATADA</w:t>
      </w:r>
      <w:r w:rsidR="00B63686" w:rsidRPr="000540B6">
        <w:t xml:space="preserve"> </w:t>
      </w:r>
      <w:r w:rsidRPr="000540B6">
        <w:t xml:space="preserve">deverá fornecer os equipamentos de proteção individual (EPI) adequados ao risco, fazendo o devido registro nas fichas de entrega de EPI </w:t>
      </w:r>
      <w:r w:rsidRPr="000540B6">
        <w:lastRenderedPageBreak/>
        <w:t>de cada empregado, conforme preconiza a NR 06. As fichas deverão estar disponíveis para fiscalização.</w:t>
      </w:r>
    </w:p>
    <w:p w14:paraId="069080EE" w14:textId="230D50F8" w:rsidR="004438E0" w:rsidRPr="000540B6" w:rsidRDefault="004438E0" w:rsidP="009A6CE4">
      <w:pPr>
        <w:pStyle w:val="Tit4n"/>
      </w:pPr>
      <w:r w:rsidRPr="000540B6">
        <w:t xml:space="preserve">Caberá à </w:t>
      </w:r>
      <w:r w:rsidR="00217281" w:rsidRPr="000540B6">
        <w:t xml:space="preserve">CONTRATADA </w:t>
      </w:r>
      <w:r w:rsidRPr="000540B6">
        <w:t>a elaboração de atestados de saúde ocupacional (ASO) dos trabalhadores</w:t>
      </w:r>
      <w:r w:rsidR="00445EA1">
        <w:t>,</w:t>
      </w:r>
      <w:r w:rsidRPr="000540B6">
        <w:t xml:space="preserve"> considerando as especificidades </w:t>
      </w:r>
      <w:r w:rsidR="001536D2">
        <w:t xml:space="preserve">e os </w:t>
      </w:r>
      <w:r w:rsidRPr="000540B6">
        <w:t>tipos de riscos inerentes a cada uma das funções contratadas, apresentando à fiscalização cópia destes documentos, quando solicitado.</w:t>
      </w:r>
    </w:p>
    <w:p w14:paraId="70AEE880" w14:textId="6E551767" w:rsidR="004438E0" w:rsidRPr="000540B6" w:rsidRDefault="004438E0" w:rsidP="009A6CE4">
      <w:pPr>
        <w:pStyle w:val="Tit4n"/>
      </w:pPr>
      <w:r w:rsidRPr="000540B6">
        <w:t xml:space="preserve">A </w:t>
      </w:r>
      <w:r w:rsidR="00217281" w:rsidRPr="000540B6">
        <w:t xml:space="preserve">CONTRATADA </w:t>
      </w:r>
      <w:r w:rsidRPr="000540B6">
        <w:t>deverá realizar os exames médicos (admissionais, periódicos etc.) dos trabalhadores, em conformidade com o PCMSO</w:t>
      </w:r>
      <w:r w:rsidR="00FC65EC">
        <w:t>.</w:t>
      </w:r>
    </w:p>
    <w:p w14:paraId="011A5FA1" w14:textId="229E1524" w:rsidR="004438E0" w:rsidRPr="000540B6" w:rsidRDefault="004438E0" w:rsidP="009A6CE4">
      <w:pPr>
        <w:pStyle w:val="Tit4n"/>
      </w:pPr>
      <w:r w:rsidRPr="000540B6">
        <w:t xml:space="preserve">A </w:t>
      </w:r>
      <w:r w:rsidR="00217281" w:rsidRPr="000540B6">
        <w:t xml:space="preserve">CONTRATADA </w:t>
      </w:r>
      <w:r w:rsidRPr="000540B6">
        <w:t>deverá comunicar os acidentes do trabalho (com ou sem afastamento), ocorridos, à Previdência Social por meio da emissão da Comunicação de Acidente do Trabalho (CAT), nos termos do artigo 22 da Lei 8.213/91.</w:t>
      </w:r>
    </w:p>
    <w:p w14:paraId="6BD350F8" w14:textId="3A2715D3" w:rsidR="004438E0" w:rsidRPr="000540B6" w:rsidRDefault="004438E0" w:rsidP="009A6CE4">
      <w:pPr>
        <w:pStyle w:val="Tit4n"/>
      </w:pPr>
      <w:r w:rsidRPr="000540B6">
        <w:t xml:space="preserve">Caso haja alteração da legislação e a exigência de novo(s) documento(s), a </w:t>
      </w:r>
      <w:r w:rsidR="00FC65EC">
        <w:t>CONTRATADA</w:t>
      </w:r>
      <w:r w:rsidR="00FC65EC" w:rsidRPr="000540B6">
        <w:t xml:space="preserve"> </w:t>
      </w:r>
      <w:r w:rsidRPr="000540B6">
        <w:t xml:space="preserve">deverá </w:t>
      </w:r>
      <w:r w:rsidR="00850611" w:rsidRPr="000540B6">
        <w:t>apresentá-lo</w:t>
      </w:r>
      <w:r w:rsidRPr="000540B6">
        <w:t>(s) em até 60 (sessenta) dias após a entrada em vigor da norma em questão.</w:t>
      </w:r>
    </w:p>
    <w:p w14:paraId="7E8D2DE7" w14:textId="6A028B70" w:rsidR="009B0037" w:rsidRPr="0012754F" w:rsidRDefault="008D4CA6" w:rsidP="00AE3BF2">
      <w:pPr>
        <w:pStyle w:val="Tit3n"/>
        <w:rPr>
          <w:rStyle w:val="fonte"/>
        </w:rPr>
      </w:pPr>
      <w:r>
        <w:t xml:space="preserve">A </w:t>
      </w:r>
      <w:r w:rsidR="009B0037" w:rsidRPr="005E6DAF">
        <w:t xml:space="preserve">CONTRATADA se compromete a adotar e utilizar solução tecnológica que venha a ser disponibilizada pela CONTRATANTE, sem gerar custos adicionais diretos para a CONTRATADA, para mensuração, controle e/ou monitoramento da </w:t>
      </w:r>
      <w:r w:rsidR="009B0037" w:rsidRPr="0012754F">
        <w:t>produtividade da execução contratual.</w:t>
      </w:r>
    </w:p>
    <w:p w14:paraId="09270463" w14:textId="77777777" w:rsidR="009B0037" w:rsidRPr="0012754F" w:rsidRDefault="009B0037" w:rsidP="006231D1">
      <w:pPr>
        <w:pStyle w:val="Tit2nBrda"/>
      </w:pPr>
      <w:r w:rsidRPr="0012754F">
        <w:t xml:space="preserve">DAS OBRIGAÇÕES DA CONTRATANTE </w:t>
      </w:r>
    </w:p>
    <w:p w14:paraId="38DFFB0B" w14:textId="77777777" w:rsidR="009B0037" w:rsidRPr="0012754F" w:rsidRDefault="009B0037" w:rsidP="00AE3BF2">
      <w:pPr>
        <w:pStyle w:val="Tit3n"/>
        <w:rPr>
          <w:b/>
          <w:i/>
          <w:sz w:val="20"/>
        </w:rPr>
      </w:pPr>
      <w:r w:rsidRPr="0012754F">
        <w:rPr>
          <w:rStyle w:val="fonte"/>
        </w:rPr>
        <w:t>Constituem</w:t>
      </w:r>
      <w:r w:rsidRPr="0012754F">
        <w:t xml:space="preserve"> obrigações da CONTRATANTE, sem prejuízo do disposto no EDITAL e neste Contrato e das demais disposições legais:</w:t>
      </w:r>
    </w:p>
    <w:p w14:paraId="03AEADDD" w14:textId="77777777" w:rsidR="009B0037" w:rsidRPr="0012754F" w:rsidRDefault="009B0037" w:rsidP="000D6BF4">
      <w:pPr>
        <w:pStyle w:val="TLet4"/>
        <w:numPr>
          <w:ilvl w:val="5"/>
          <w:numId w:val="38"/>
        </w:numPr>
      </w:pPr>
      <w:r w:rsidRPr="0012754F">
        <w:t>permitir o acesso e a permanência dos empregados da CONTRATADA às suas dependências para a execução dos serviços contratados;</w:t>
      </w:r>
    </w:p>
    <w:p w14:paraId="145F43A5" w14:textId="1A19BCBB" w:rsidR="00962238" w:rsidRPr="0012754F" w:rsidRDefault="00962238" w:rsidP="000D6BF4">
      <w:pPr>
        <w:pStyle w:val="TLet4"/>
        <w:numPr>
          <w:ilvl w:val="5"/>
          <w:numId w:val="38"/>
        </w:numPr>
      </w:pPr>
      <w:r w:rsidRPr="0012754F">
        <w:t>exercer a gestão e supervisão dos serviços prestados, acompanhando o cumprimento, pela CONTRATADA, de todas as obrigações trabalhistas e previdenciárias relacionadas a este Contrato;</w:t>
      </w:r>
    </w:p>
    <w:p w14:paraId="37267052" w14:textId="77777777" w:rsidR="009B0037" w:rsidRPr="0012754F" w:rsidRDefault="009B0037" w:rsidP="000D6BF4">
      <w:pPr>
        <w:pStyle w:val="TLet4"/>
        <w:numPr>
          <w:ilvl w:val="5"/>
          <w:numId w:val="36"/>
        </w:numPr>
      </w:pPr>
      <w:r w:rsidRPr="0012754F">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250A5A75" w:rsidR="009B0037" w:rsidRPr="0012754F" w:rsidRDefault="009B0037" w:rsidP="000D6BF4">
      <w:pPr>
        <w:pStyle w:val="TLet4"/>
        <w:numPr>
          <w:ilvl w:val="5"/>
          <w:numId w:val="36"/>
        </w:numPr>
      </w:pPr>
      <w:r w:rsidRPr="0012754F">
        <w:t>efetuar o pagamento mensal devido pela execução dos serviços e o pagamento referente a uniformes</w:t>
      </w:r>
      <w:r w:rsidR="009105B6">
        <w:t xml:space="preserve"> e</w:t>
      </w:r>
      <w:r w:rsidRPr="0012754F">
        <w:t xml:space="preserve"> equipamentos efetivamente fornecidos, quando couber, desde que cumpridas pela CONTRATADA todas as exigências constantes do EDITAL e deste Contrato; </w:t>
      </w:r>
    </w:p>
    <w:p w14:paraId="69DE359C" w14:textId="77777777" w:rsidR="009B0037" w:rsidRPr="00760807" w:rsidRDefault="009B0037" w:rsidP="000D6BF4">
      <w:pPr>
        <w:pStyle w:val="TLet4"/>
        <w:numPr>
          <w:ilvl w:val="5"/>
          <w:numId w:val="36"/>
        </w:numPr>
      </w:pPr>
      <w:r w:rsidRPr="0012754F">
        <w:t>disponibilizar à CONTRATADA as normas</w:t>
      </w:r>
      <w:r w:rsidRPr="00760807">
        <w:t xml:space="preserve"> da Câmara dos Deputados referentes à sustentabilidade, dando suporte à sua divulgação e verificando sua aplicação.</w:t>
      </w:r>
    </w:p>
    <w:p w14:paraId="0CBB9357" w14:textId="77777777" w:rsidR="009B0037" w:rsidRPr="006231D1" w:rsidRDefault="009B0037" w:rsidP="00E436C0">
      <w:pPr>
        <w:pStyle w:val="Tit2nBrda"/>
        <w:keepNext/>
      </w:pPr>
      <w:r w:rsidRPr="00F12033">
        <w:lastRenderedPageBreak/>
        <w:t>DO PAGAMENTO</w:t>
      </w:r>
    </w:p>
    <w:p w14:paraId="13103924" w14:textId="55BC56B0" w:rsidR="009B0037" w:rsidRPr="00602348" w:rsidRDefault="009B0037" w:rsidP="00AE3BF2">
      <w:pPr>
        <w:pStyle w:val="Tit3n"/>
      </w:pPr>
      <w:r w:rsidRPr="001C20CA">
        <w:rPr>
          <w:rStyle w:val="fonte"/>
        </w:rPr>
        <w:t>Os serviços</w:t>
      </w:r>
      <w:r w:rsidRPr="001C20CA">
        <w:t xml:space="preserve"> objeto deste </w:t>
      </w:r>
      <w:r>
        <w:t>Contrato</w:t>
      </w:r>
      <w:r w:rsidRPr="001C20CA">
        <w:t xml:space="preserve">, executados pela CONTRATADA e aceitos pela </w:t>
      </w:r>
      <w:r>
        <w:t>CONTRATRANTE</w:t>
      </w:r>
      <w:r w:rsidRPr="001C20CA">
        <w:t>, serão pagos em parcelas mensais, não se admitindo o pagamento antecipado sob qualquer pretexto.</w:t>
      </w:r>
    </w:p>
    <w:p w14:paraId="706CC6F5" w14:textId="77777777" w:rsidR="009B0037" w:rsidRPr="0012754F" w:rsidRDefault="009B0037" w:rsidP="006E54E3">
      <w:pPr>
        <w:pStyle w:val="Tit4n"/>
      </w:pPr>
      <w:r w:rsidRPr="0012754F">
        <w:t xml:space="preserve">As faltas ao serviço, a serem apontadas pelo Órgão Responsável, desde que a CONTRATADA não tenha promovido as devidas substituições, serão descontadas das parcelas mensais, observado o disposto no </w:t>
      </w:r>
      <w:r w:rsidRPr="0012754F">
        <w:rPr>
          <w:u w:val="single"/>
        </w:rPr>
        <w:t>Título 7</w:t>
      </w:r>
      <w:r w:rsidRPr="0012754F">
        <w:t xml:space="preserve"> deste Contrato.</w:t>
      </w:r>
    </w:p>
    <w:p w14:paraId="18199DA4" w14:textId="35568677" w:rsidR="009B0037" w:rsidRPr="00C55BC1" w:rsidRDefault="009B0037" w:rsidP="00AE3BF2">
      <w:pPr>
        <w:pStyle w:val="Tit3n"/>
      </w:pPr>
      <w:r w:rsidRPr="00C55BC1">
        <w:t xml:space="preserve">O pagamento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151ECB">
      <w:pPr>
        <w:pStyle w:val="Tit5n"/>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6E54E3">
      <w:pPr>
        <w:pStyle w:val="Tit4n"/>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0D6BF4">
      <w:pPr>
        <w:pStyle w:val="TLet4"/>
        <w:numPr>
          <w:ilvl w:val="5"/>
          <w:numId w:val="39"/>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0D6BF4">
      <w:pPr>
        <w:pStyle w:val="TLet4"/>
        <w:numPr>
          <w:ilvl w:val="5"/>
          <w:numId w:val="36"/>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0D6BF4">
      <w:pPr>
        <w:pStyle w:val="TLet4"/>
        <w:numPr>
          <w:ilvl w:val="5"/>
          <w:numId w:val="36"/>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0D6BF4">
      <w:pPr>
        <w:pStyle w:val="TLet4"/>
        <w:numPr>
          <w:ilvl w:val="5"/>
          <w:numId w:val="36"/>
        </w:numPr>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0D6BF4">
      <w:pPr>
        <w:pStyle w:val="TLet4"/>
        <w:numPr>
          <w:ilvl w:val="5"/>
          <w:numId w:val="36"/>
        </w:numPr>
      </w:pPr>
      <w:r w:rsidRPr="00F3583A">
        <w:t>comprovantes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0D6BF4">
      <w:pPr>
        <w:pStyle w:val="TLet4"/>
        <w:numPr>
          <w:ilvl w:val="5"/>
          <w:numId w:val="36"/>
        </w:numPr>
      </w:pPr>
      <w:r w:rsidRPr="00F3583A">
        <w:lastRenderedPageBreak/>
        <w:t xml:space="preserve">quando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0D6BF4">
      <w:pPr>
        <w:pStyle w:val="TLet4"/>
        <w:numPr>
          <w:ilvl w:val="5"/>
          <w:numId w:val="36"/>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0D6BF4">
      <w:pPr>
        <w:pStyle w:val="TLet4"/>
        <w:numPr>
          <w:ilvl w:val="5"/>
          <w:numId w:val="36"/>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493983E6" w:rsidR="009B0037" w:rsidRPr="002F55C4" w:rsidRDefault="009B0037" w:rsidP="000D6BF4">
      <w:pPr>
        <w:pStyle w:val="TLet4"/>
        <w:numPr>
          <w:ilvl w:val="5"/>
          <w:numId w:val="36"/>
        </w:numPr>
      </w:pPr>
      <w:r w:rsidRPr="00F3583A">
        <w:t xml:space="preserve">comprovante de emissão individualizada do Perfil Profissiográfico Previdenciário (PPP), conforme formulário estabelecido pelo Instituto Nacional do Seguro Social (INSS), emitido pela empresa ou seu </w:t>
      </w:r>
      <w:r w:rsidRPr="002F55C4">
        <w:t>preposto, nos casos de rescisão entre a empregadora e o empregado</w:t>
      </w:r>
      <w:r w:rsidR="00DE66C5">
        <w:t>.</w:t>
      </w:r>
    </w:p>
    <w:p w14:paraId="1BFC317A" w14:textId="1957AB69" w:rsidR="009B0037" w:rsidRPr="002F55C4" w:rsidRDefault="009B0037" w:rsidP="000D6BF4">
      <w:pPr>
        <w:pStyle w:val="TLet4"/>
        <w:numPr>
          <w:ilvl w:val="5"/>
          <w:numId w:val="36"/>
        </w:numPr>
      </w:pPr>
      <w:r w:rsidRPr="002F55C4">
        <w:t>comprovante da opção pela desoneração da folha de pagamento, se for o caso.</w:t>
      </w:r>
    </w:p>
    <w:p w14:paraId="3502D862" w14:textId="77777777" w:rsidR="009B0037" w:rsidRPr="004C731A" w:rsidRDefault="009B0037" w:rsidP="006E54E3">
      <w:pPr>
        <w:pStyle w:val="Tit4n"/>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0D6BF4">
      <w:pPr>
        <w:pStyle w:val="TLet4"/>
        <w:numPr>
          <w:ilvl w:val="5"/>
          <w:numId w:val="40"/>
        </w:numPr>
      </w:pPr>
      <w:r w:rsidRPr="00425BE3">
        <w:t>por ocasião da demonstração de incapacidade da CONTRATADA em efetuar os pagamentos aos seus empregados na data aprazada;</w:t>
      </w:r>
    </w:p>
    <w:p w14:paraId="08934E00" w14:textId="77777777" w:rsidR="009B0037" w:rsidRPr="005E6DAF" w:rsidRDefault="009B0037" w:rsidP="000D6BF4">
      <w:pPr>
        <w:pStyle w:val="TLet4"/>
        <w:numPr>
          <w:ilvl w:val="5"/>
          <w:numId w:val="40"/>
        </w:numPr>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480444FF" w:rsidR="009B0037" w:rsidRPr="00A00B88" w:rsidRDefault="009B0037" w:rsidP="006E54E3">
      <w:pPr>
        <w:pStyle w:val="Tit4n"/>
      </w:pPr>
      <w:r w:rsidRPr="00A00B88">
        <w:t xml:space="preserve">A não observância dos prazos legais para pagamento mensal dos salários e do 13º salário do pessoal que executará os serviços </w:t>
      </w:r>
      <w:r w:rsidR="00F0252F">
        <w:t>para a 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13</w:t>
      </w:r>
      <w:r>
        <w:t xml:space="preserve"> deste Contrato</w:t>
      </w:r>
      <w:r w:rsidRPr="00A00B88">
        <w:t>.</w:t>
      </w:r>
    </w:p>
    <w:p w14:paraId="1DDE1A26" w14:textId="77777777" w:rsidR="009B0037" w:rsidRPr="00A51478" w:rsidRDefault="009B0037" w:rsidP="00151ECB">
      <w:pPr>
        <w:pStyle w:val="Tit5n"/>
      </w:pPr>
      <w:r w:rsidRPr="001C20CA">
        <w:lastRenderedPageBreak/>
        <w:t>Sem prejuízo do disposto no art</w:t>
      </w:r>
      <w:r>
        <w:t>igo</w:t>
      </w:r>
      <w:r w:rsidRPr="001C20CA">
        <w:t xml:space="preserve">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77777777" w:rsidR="009B0037" w:rsidRPr="00BB60AB" w:rsidRDefault="009B0037" w:rsidP="006E54E3">
      <w:pPr>
        <w:pStyle w:val="Tit4n"/>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000DA32D" w14:textId="77777777" w:rsidR="009B0037" w:rsidRPr="0082495A"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66E4323A" w:rsidR="009B0037" w:rsidRPr="00BB60AB" w:rsidRDefault="009B0037" w:rsidP="00AE3BF2">
      <w:pPr>
        <w:pStyle w:val="Tit3n"/>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AE3BF2">
      <w:pPr>
        <w:pStyle w:val="Tit3n"/>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AE3BF2">
      <w:pPr>
        <w:pStyle w:val="Tit3n"/>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AE3BF2">
      <w:pPr>
        <w:pStyle w:val="Tit3n"/>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0D6BF4">
      <w:pPr>
        <w:pStyle w:val="TLet4"/>
        <w:numPr>
          <w:ilvl w:val="5"/>
          <w:numId w:val="41"/>
        </w:numPr>
      </w:pPr>
      <w:r>
        <w:t>advertência, formalizada por escrito;</w:t>
      </w:r>
    </w:p>
    <w:p w14:paraId="29C47308" w14:textId="77777777" w:rsidR="009B0037" w:rsidRDefault="009B0037" w:rsidP="000D6BF4">
      <w:pPr>
        <w:pStyle w:val="TLet4"/>
        <w:numPr>
          <w:ilvl w:val="5"/>
          <w:numId w:val="36"/>
        </w:numPr>
      </w:pPr>
      <w:r>
        <w:lastRenderedPageBreak/>
        <w:t>multa, nos casos previstos no Edital e neste Contrato;</w:t>
      </w:r>
    </w:p>
    <w:p w14:paraId="707DB326" w14:textId="77777777" w:rsidR="009B0037" w:rsidRDefault="009B0037" w:rsidP="000D6BF4">
      <w:pPr>
        <w:pStyle w:val="TLet4"/>
        <w:numPr>
          <w:ilvl w:val="5"/>
          <w:numId w:val="36"/>
        </w:numPr>
      </w:pPr>
      <w:r>
        <w:t>suspensão temporária para licitar e impedimento para contratar com a CONTRATANTE;</w:t>
      </w:r>
    </w:p>
    <w:p w14:paraId="214EB051" w14:textId="77777777" w:rsidR="009B0037" w:rsidRDefault="009B0037" w:rsidP="000D6BF4">
      <w:pPr>
        <w:pStyle w:val="TLet4"/>
        <w:numPr>
          <w:ilvl w:val="5"/>
          <w:numId w:val="36"/>
        </w:numPr>
      </w:pPr>
      <w:r>
        <w:t>declaração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AE3BF2">
      <w:pPr>
        <w:pStyle w:val="Tit3n"/>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AE3BF2">
      <w:pPr>
        <w:pStyle w:val="Tit3n"/>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AE3BF2">
      <w:pPr>
        <w:pStyle w:val="Tit3n"/>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AE3BF2">
      <w:pPr>
        <w:pStyle w:val="Tit3n"/>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0D6BF4">
      <w:pPr>
        <w:pStyle w:val="TLet4"/>
        <w:numPr>
          <w:ilvl w:val="5"/>
          <w:numId w:val="42"/>
        </w:numPr>
      </w:pPr>
      <w:r w:rsidRPr="002F129A">
        <w:t>o não recolhimento das contribuições sociais da Previdência Social;</w:t>
      </w:r>
    </w:p>
    <w:p w14:paraId="2A9CBA1F" w14:textId="77777777" w:rsidR="009B0037" w:rsidRDefault="009B0037" w:rsidP="000D6BF4">
      <w:pPr>
        <w:pStyle w:val="TLet4"/>
        <w:numPr>
          <w:ilvl w:val="5"/>
          <w:numId w:val="41"/>
        </w:numPr>
      </w:pPr>
      <w:r w:rsidRPr="002F129A">
        <w:t>o não recolhimento do FGTS dos empregados;</w:t>
      </w:r>
    </w:p>
    <w:p w14:paraId="599D05EF" w14:textId="77777777" w:rsidR="009B0037" w:rsidRPr="00B55A70" w:rsidRDefault="009B0037" w:rsidP="000D6BF4">
      <w:pPr>
        <w:pStyle w:val="TLet4"/>
        <w:numPr>
          <w:ilvl w:val="5"/>
          <w:numId w:val="41"/>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AE3BF2">
      <w:pPr>
        <w:pStyle w:val="Tit3n"/>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w:t>
      </w:r>
      <w:r w:rsidRPr="001C20CA">
        <w:lastRenderedPageBreak/>
        <w:t>dentro de cinco dias úteis, a partir da sua notificação por carta, ou ainda, cobrados na forma da legislação em vigor.</w:t>
      </w:r>
    </w:p>
    <w:p w14:paraId="3D318A94" w14:textId="5A58194C" w:rsidR="009B0037" w:rsidRPr="00602348" w:rsidRDefault="009B0037" w:rsidP="00AE3BF2">
      <w:pPr>
        <w:pStyle w:val="Tit3n"/>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C76698" w14:paraId="763F6DF9" w14:textId="77777777" w:rsidTr="00DF3B6A">
        <w:trPr>
          <w:tblHeader/>
          <w:jc w:val="center"/>
        </w:trPr>
        <w:tc>
          <w:tcPr>
            <w:tcW w:w="691" w:type="dxa"/>
            <w:shd w:val="clear" w:color="auto" w:fill="D9D9D9" w:themeFill="background1" w:themeFillShade="D9"/>
            <w:vAlign w:val="center"/>
          </w:tcPr>
          <w:p w14:paraId="108E62A6" w14:textId="77777777" w:rsidR="00C76698" w:rsidRDefault="00C76698" w:rsidP="00DF3B6A">
            <w:pPr>
              <w:jc w:val="center"/>
            </w:pPr>
          </w:p>
          <w:p w14:paraId="416B3ABE" w14:textId="77777777" w:rsidR="00C76698" w:rsidRDefault="00C76698" w:rsidP="00DF3B6A">
            <w:pPr>
              <w:jc w:val="center"/>
            </w:pPr>
          </w:p>
        </w:tc>
        <w:tc>
          <w:tcPr>
            <w:tcW w:w="7209" w:type="dxa"/>
            <w:shd w:val="clear" w:color="auto" w:fill="D9D9D9" w:themeFill="background1" w:themeFillShade="D9"/>
            <w:vAlign w:val="center"/>
          </w:tcPr>
          <w:p w14:paraId="49B96CF4" w14:textId="77777777" w:rsidR="00C76698" w:rsidRPr="00EC31F5" w:rsidRDefault="00C76698" w:rsidP="00DF3B6A">
            <w:pPr>
              <w:jc w:val="center"/>
              <w:rPr>
                <w:b/>
              </w:rPr>
            </w:pPr>
            <w:r w:rsidRPr="00EC31F5">
              <w:rPr>
                <w:b/>
              </w:rPr>
              <w:t>INFRAÇÃO</w:t>
            </w:r>
          </w:p>
        </w:tc>
        <w:tc>
          <w:tcPr>
            <w:tcW w:w="1701" w:type="dxa"/>
            <w:shd w:val="clear" w:color="auto" w:fill="D9D9D9" w:themeFill="background1" w:themeFillShade="D9"/>
            <w:vAlign w:val="center"/>
          </w:tcPr>
          <w:p w14:paraId="6995B5FD" w14:textId="77777777" w:rsidR="00C76698" w:rsidRDefault="00C76698" w:rsidP="00DF3B6A">
            <w:pPr>
              <w:jc w:val="center"/>
              <w:rPr>
                <w:b/>
              </w:rPr>
            </w:pPr>
          </w:p>
          <w:p w14:paraId="2F739396" w14:textId="77777777" w:rsidR="00C76698" w:rsidRPr="00EC31F5" w:rsidRDefault="00C76698" w:rsidP="00DF3B6A">
            <w:pPr>
              <w:jc w:val="center"/>
              <w:rPr>
                <w:b/>
              </w:rPr>
            </w:pPr>
            <w:r w:rsidRPr="00EC31F5">
              <w:rPr>
                <w:b/>
              </w:rPr>
              <w:t>PERCENTUAL</w:t>
            </w:r>
          </w:p>
          <w:p w14:paraId="7FF1B1D0" w14:textId="77777777" w:rsidR="00C76698" w:rsidRPr="00A17A7A" w:rsidRDefault="00C76698" w:rsidP="00DF3B6A">
            <w:pPr>
              <w:jc w:val="center"/>
            </w:pPr>
            <w:r w:rsidRPr="00173D28">
              <w:t>(%)</w:t>
            </w:r>
          </w:p>
        </w:tc>
      </w:tr>
      <w:tr w:rsidR="00C76698" w:rsidRPr="00EE279D" w14:paraId="70766274" w14:textId="77777777" w:rsidTr="00DF3B6A">
        <w:trPr>
          <w:trHeight w:val="551"/>
          <w:jc w:val="center"/>
        </w:trPr>
        <w:tc>
          <w:tcPr>
            <w:tcW w:w="9601" w:type="dxa"/>
            <w:gridSpan w:val="3"/>
          </w:tcPr>
          <w:p w14:paraId="7A6ADB92" w14:textId="77777777" w:rsidR="00C76698" w:rsidRPr="00EE279D" w:rsidRDefault="00C76698" w:rsidP="00DF3B6A">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C76698" w14:paraId="3CE6D184" w14:textId="77777777" w:rsidTr="00DF3B6A">
        <w:trPr>
          <w:trHeight w:val="551"/>
          <w:jc w:val="center"/>
        </w:trPr>
        <w:tc>
          <w:tcPr>
            <w:tcW w:w="691" w:type="dxa"/>
          </w:tcPr>
          <w:p w14:paraId="08ABE412" w14:textId="77777777" w:rsidR="00C76698" w:rsidRPr="00EC31F5" w:rsidRDefault="00C76698" w:rsidP="00DF3B6A">
            <w:r w:rsidRPr="00EC31F5">
              <w:rPr>
                <w:b/>
                <w:color w:val="000000"/>
              </w:rPr>
              <w:t>1.</w:t>
            </w:r>
          </w:p>
        </w:tc>
        <w:tc>
          <w:tcPr>
            <w:tcW w:w="7209" w:type="dxa"/>
          </w:tcPr>
          <w:p w14:paraId="4559379E" w14:textId="77777777" w:rsidR="00C76698" w:rsidRPr="00EC31F5" w:rsidRDefault="00C76698" w:rsidP="00DF3B6A">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0AB78144" w14:textId="77777777" w:rsidR="00C76698" w:rsidRDefault="00C76698" w:rsidP="00DF3B6A">
            <w:pPr>
              <w:jc w:val="center"/>
            </w:pPr>
            <w:r w:rsidRPr="00EC31F5">
              <w:rPr>
                <w:b/>
              </w:rPr>
              <w:t>0,1%</w:t>
            </w:r>
          </w:p>
        </w:tc>
      </w:tr>
      <w:tr w:rsidR="00C76698" w14:paraId="622BCDA3" w14:textId="77777777" w:rsidTr="00DF3B6A">
        <w:trPr>
          <w:trHeight w:val="276"/>
          <w:jc w:val="center"/>
        </w:trPr>
        <w:tc>
          <w:tcPr>
            <w:tcW w:w="691" w:type="dxa"/>
          </w:tcPr>
          <w:p w14:paraId="7E007730" w14:textId="77777777" w:rsidR="00C76698" w:rsidRPr="0001134E" w:rsidRDefault="00C76698" w:rsidP="00DF3B6A">
            <w:pPr>
              <w:rPr>
                <w:b/>
              </w:rPr>
            </w:pPr>
            <w:r w:rsidRPr="0001134E">
              <w:rPr>
                <w:b/>
              </w:rPr>
              <w:t>2.</w:t>
            </w:r>
          </w:p>
        </w:tc>
        <w:tc>
          <w:tcPr>
            <w:tcW w:w="7209" w:type="dxa"/>
          </w:tcPr>
          <w:p w14:paraId="72E95C27" w14:textId="77777777" w:rsidR="00C76698" w:rsidRPr="0001134E" w:rsidRDefault="00C76698" w:rsidP="00DF3B6A">
            <w:pPr>
              <w:jc w:val="both"/>
            </w:pPr>
            <w:r w:rsidRPr="0001134E">
              <w:rPr>
                <w:b/>
              </w:rPr>
              <w:t>DEIXAR DE:</w:t>
            </w:r>
          </w:p>
        </w:tc>
        <w:tc>
          <w:tcPr>
            <w:tcW w:w="1701" w:type="dxa"/>
            <w:vAlign w:val="center"/>
          </w:tcPr>
          <w:p w14:paraId="7D813DC6" w14:textId="77777777" w:rsidR="00C76698" w:rsidRDefault="00C76698" w:rsidP="00DF3B6A">
            <w:pPr>
              <w:jc w:val="center"/>
              <w:rPr>
                <w:b/>
              </w:rPr>
            </w:pPr>
          </w:p>
        </w:tc>
      </w:tr>
      <w:tr w:rsidR="00C76698" w14:paraId="3A962CC2" w14:textId="77777777" w:rsidTr="00DF3B6A">
        <w:trPr>
          <w:jc w:val="center"/>
        </w:trPr>
        <w:tc>
          <w:tcPr>
            <w:tcW w:w="691" w:type="dxa"/>
          </w:tcPr>
          <w:p w14:paraId="457CD808" w14:textId="77777777" w:rsidR="00C76698" w:rsidRPr="0001134E" w:rsidRDefault="00C76698" w:rsidP="00DF3B6A">
            <w:pPr>
              <w:jc w:val="right"/>
              <w:rPr>
                <w:b/>
              </w:rPr>
            </w:pPr>
            <w:r w:rsidRPr="0001134E">
              <w:rPr>
                <w:b/>
              </w:rPr>
              <w:t xml:space="preserve">2.1 </w:t>
            </w:r>
          </w:p>
        </w:tc>
        <w:tc>
          <w:tcPr>
            <w:tcW w:w="7209" w:type="dxa"/>
          </w:tcPr>
          <w:p w14:paraId="6178815F" w14:textId="77777777" w:rsidR="00C76698" w:rsidRPr="0001134E" w:rsidRDefault="00C76698" w:rsidP="00DF3B6A">
            <w:pPr>
              <w:jc w:val="both"/>
            </w:pPr>
            <w:r w:rsidRPr="0001134E">
              <w:t xml:space="preserve">Apresentar qualquer dos documentos exigidos no </w:t>
            </w:r>
            <w:r w:rsidRPr="00A371F0">
              <w:rPr>
                <w:u w:val="single"/>
              </w:rPr>
              <w:t xml:space="preserve">subitem </w:t>
            </w:r>
            <w:r>
              <w:rPr>
                <w:u w:val="single"/>
              </w:rPr>
              <w:t>12</w:t>
            </w:r>
            <w:r w:rsidRPr="00A371F0">
              <w:rPr>
                <w:u w:val="single"/>
              </w:rPr>
              <w:t>.2.2</w:t>
            </w:r>
            <w:r w:rsidRPr="0001134E">
              <w:t xml:space="preserve"> do </w:t>
            </w:r>
            <w:r>
              <w:t>Título 12 deste Contrato</w:t>
            </w:r>
            <w:r w:rsidRPr="0001134E">
              <w:t xml:space="preserve"> até o dia 10 do mês da apresentação da nota fiscal/fatura, ou apresentá-los em desconformidade com o Anexo n.</w:t>
            </w:r>
            <w:r>
              <w:t xml:space="preserve"> 3 ao EDITAL</w:t>
            </w:r>
            <w:r w:rsidRPr="0001134E">
              <w:t xml:space="preserve">, por documento e por dia </w:t>
            </w:r>
          </w:p>
        </w:tc>
        <w:tc>
          <w:tcPr>
            <w:tcW w:w="1701" w:type="dxa"/>
            <w:vAlign w:val="center"/>
          </w:tcPr>
          <w:p w14:paraId="67080AE0" w14:textId="77777777" w:rsidR="00C76698" w:rsidRDefault="00C76698" w:rsidP="00DF3B6A">
            <w:pPr>
              <w:jc w:val="center"/>
            </w:pPr>
            <w:r w:rsidRPr="0001134E">
              <w:rPr>
                <w:b/>
              </w:rPr>
              <w:t>0,2%</w:t>
            </w:r>
          </w:p>
        </w:tc>
      </w:tr>
      <w:tr w:rsidR="00C76698" w14:paraId="250867F3" w14:textId="77777777" w:rsidTr="00DF3B6A">
        <w:trPr>
          <w:jc w:val="center"/>
        </w:trPr>
        <w:tc>
          <w:tcPr>
            <w:tcW w:w="691" w:type="dxa"/>
          </w:tcPr>
          <w:p w14:paraId="2E3FF235" w14:textId="77777777" w:rsidR="00C76698" w:rsidRPr="0001134E" w:rsidRDefault="00C76698" w:rsidP="00DF3B6A">
            <w:pPr>
              <w:jc w:val="right"/>
              <w:rPr>
                <w:b/>
              </w:rPr>
            </w:pPr>
            <w:r w:rsidRPr="0001134E">
              <w:rPr>
                <w:b/>
              </w:rPr>
              <w:t>2.2</w:t>
            </w:r>
          </w:p>
        </w:tc>
        <w:tc>
          <w:tcPr>
            <w:tcW w:w="7209" w:type="dxa"/>
          </w:tcPr>
          <w:p w14:paraId="663BAC06" w14:textId="400E5F8E" w:rsidR="00C76698" w:rsidRPr="0001134E" w:rsidRDefault="00C76698" w:rsidP="00534BAF">
            <w:pPr>
              <w:jc w:val="both"/>
            </w:pPr>
            <w:r w:rsidRPr="0001134E">
              <w:t xml:space="preserve">Comprovar o pagamento do 13º salário dos seus empregados, na forma do </w:t>
            </w:r>
            <w:r w:rsidRPr="001C20CA">
              <w:rPr>
                <w:u w:val="single"/>
              </w:rPr>
              <w:t>item 5.</w:t>
            </w:r>
            <w:r w:rsidR="00534BAF">
              <w:rPr>
                <w:u w:val="single"/>
              </w:rPr>
              <w:t>7</w:t>
            </w:r>
            <w:r w:rsidRPr="001C20CA">
              <w:rPr>
                <w:u w:val="single"/>
              </w:rPr>
              <w:t xml:space="preserve"> do </w:t>
            </w:r>
            <w:r w:rsidRPr="007C553E">
              <w:rPr>
                <w:u w:val="single"/>
              </w:rPr>
              <w:t xml:space="preserve">Título </w:t>
            </w:r>
            <w:r w:rsidRPr="001C20CA">
              <w:rPr>
                <w:u w:val="single"/>
              </w:rPr>
              <w:t>5</w:t>
            </w:r>
            <w:r w:rsidRPr="007C553E">
              <w:t xml:space="preserve"> </w:t>
            </w:r>
            <w:r>
              <w:t>deste Contrato</w:t>
            </w:r>
            <w:r w:rsidRPr="0001134E">
              <w:t xml:space="preserve">, </w:t>
            </w:r>
            <w:r w:rsidRPr="001C20CA">
              <w:rPr>
                <w:rFonts w:cs="Arial"/>
                <w:szCs w:val="24"/>
                <w:u w:val="single"/>
              </w:rPr>
              <w:t>observado o disposto no subitem 1</w:t>
            </w:r>
            <w:r>
              <w:rPr>
                <w:rFonts w:cs="Arial"/>
                <w:szCs w:val="24"/>
                <w:u w:val="single"/>
              </w:rPr>
              <w:t>2</w:t>
            </w:r>
            <w:r w:rsidRPr="001C20CA">
              <w:rPr>
                <w:rFonts w:cs="Arial"/>
                <w:szCs w:val="24"/>
                <w:u w:val="single"/>
              </w:rPr>
              <w:t>.2.</w:t>
            </w:r>
            <w:r>
              <w:rPr>
                <w:rFonts w:cs="Arial"/>
                <w:szCs w:val="24"/>
                <w:u w:val="single"/>
              </w:rPr>
              <w:t>7</w:t>
            </w:r>
            <w:r w:rsidRPr="001C20CA">
              <w:rPr>
                <w:rFonts w:cs="Arial"/>
                <w:szCs w:val="24"/>
                <w:u w:val="single"/>
              </w:rPr>
              <w:t>.1 do Título 1</w:t>
            </w:r>
            <w:r>
              <w:rPr>
                <w:rFonts w:cs="Arial"/>
                <w:szCs w:val="24"/>
                <w:u w:val="single"/>
              </w:rPr>
              <w:t>2</w:t>
            </w:r>
            <w:r w:rsidRPr="001C20CA">
              <w:rPr>
                <w:rFonts w:cs="Arial"/>
                <w:szCs w:val="24"/>
                <w:u w:val="single"/>
              </w:rPr>
              <w:t xml:space="preserve"> deste Contrato</w:t>
            </w:r>
            <w:r w:rsidRPr="001C20CA">
              <w:rPr>
                <w:rFonts w:cs="Arial"/>
                <w:szCs w:val="24"/>
              </w:rPr>
              <w:t xml:space="preserve">, </w:t>
            </w:r>
            <w:r w:rsidRPr="0001134E">
              <w:t xml:space="preserve">por dia de atraso </w:t>
            </w:r>
          </w:p>
        </w:tc>
        <w:tc>
          <w:tcPr>
            <w:tcW w:w="1701" w:type="dxa"/>
            <w:vAlign w:val="center"/>
          </w:tcPr>
          <w:p w14:paraId="1A435B0B" w14:textId="77777777" w:rsidR="00C76698" w:rsidRDefault="00C76698" w:rsidP="00DF3B6A">
            <w:pPr>
              <w:jc w:val="center"/>
            </w:pPr>
            <w:r w:rsidRPr="00734380">
              <w:rPr>
                <w:b/>
              </w:rPr>
              <w:t>0,2%</w:t>
            </w:r>
          </w:p>
        </w:tc>
      </w:tr>
      <w:tr w:rsidR="00C76698" w14:paraId="337464E7" w14:textId="77777777" w:rsidTr="00DF3B6A">
        <w:trPr>
          <w:jc w:val="center"/>
        </w:trPr>
        <w:tc>
          <w:tcPr>
            <w:tcW w:w="691" w:type="dxa"/>
            <w:shd w:val="clear" w:color="auto" w:fill="auto"/>
          </w:tcPr>
          <w:p w14:paraId="4E889C89" w14:textId="77777777" w:rsidR="00C76698" w:rsidRPr="00CE5DDE" w:rsidRDefault="00C76698" w:rsidP="00DF3B6A">
            <w:pPr>
              <w:jc w:val="right"/>
              <w:rPr>
                <w:b/>
              </w:rPr>
            </w:pPr>
            <w:r w:rsidRPr="00CE5DDE">
              <w:rPr>
                <w:b/>
              </w:rPr>
              <w:t>2.3</w:t>
            </w:r>
          </w:p>
        </w:tc>
        <w:tc>
          <w:tcPr>
            <w:tcW w:w="7209" w:type="dxa"/>
            <w:shd w:val="clear" w:color="auto" w:fill="auto"/>
          </w:tcPr>
          <w:p w14:paraId="69EA03A4" w14:textId="77777777" w:rsidR="00C76698" w:rsidRPr="00CE5DDE" w:rsidRDefault="00C76698" w:rsidP="00DF3B6A">
            <w:pPr>
              <w:jc w:val="both"/>
            </w:pPr>
            <w:r w:rsidRPr="00CE5DDE">
              <w:t xml:space="preserve">Fornecer uniforme a seus empregados, na forma do </w:t>
            </w:r>
            <w:r w:rsidRPr="00CE5DDE">
              <w:rPr>
                <w:u w:val="single"/>
              </w:rPr>
              <w:t>item 2.2</w:t>
            </w:r>
            <w:r w:rsidRPr="00CE5DDE">
              <w:t xml:space="preserve"> do Título 2 do Anexo n. 1 ao EDITAL, por ocorrência e por dia </w:t>
            </w:r>
          </w:p>
        </w:tc>
        <w:tc>
          <w:tcPr>
            <w:tcW w:w="1701" w:type="dxa"/>
            <w:shd w:val="clear" w:color="auto" w:fill="auto"/>
            <w:vAlign w:val="center"/>
          </w:tcPr>
          <w:p w14:paraId="519A9C8B" w14:textId="77777777" w:rsidR="00C76698" w:rsidRDefault="00C76698" w:rsidP="00DF3B6A">
            <w:pPr>
              <w:jc w:val="center"/>
            </w:pPr>
            <w:r w:rsidRPr="00CE5DDE">
              <w:rPr>
                <w:b/>
              </w:rPr>
              <w:t>0,2%</w:t>
            </w:r>
          </w:p>
        </w:tc>
      </w:tr>
      <w:tr w:rsidR="00C76698" w14:paraId="1F014804" w14:textId="77777777" w:rsidTr="00DF3B6A">
        <w:trPr>
          <w:jc w:val="center"/>
        </w:trPr>
        <w:tc>
          <w:tcPr>
            <w:tcW w:w="691" w:type="dxa"/>
          </w:tcPr>
          <w:p w14:paraId="134FB4AF" w14:textId="77777777" w:rsidR="00C76698" w:rsidRPr="00EC31F5" w:rsidRDefault="00C76698" w:rsidP="00DF3B6A">
            <w:pPr>
              <w:jc w:val="right"/>
              <w:rPr>
                <w:b/>
              </w:rPr>
            </w:pPr>
            <w:r w:rsidRPr="00EC31F5">
              <w:rPr>
                <w:b/>
              </w:rPr>
              <w:t>2.4</w:t>
            </w:r>
          </w:p>
        </w:tc>
        <w:tc>
          <w:tcPr>
            <w:tcW w:w="7209" w:type="dxa"/>
          </w:tcPr>
          <w:p w14:paraId="73D34AFA" w14:textId="77777777" w:rsidR="00C76698" w:rsidRPr="00EC31F5" w:rsidRDefault="00C76698" w:rsidP="00DF3B6A">
            <w:pPr>
              <w:jc w:val="both"/>
            </w:pPr>
            <w:r w:rsidRPr="00EC31F5">
              <w:t xml:space="preserve">Cumprir orientação do </w:t>
            </w:r>
            <w:r>
              <w:t>Órgão Responsável</w:t>
            </w:r>
            <w:r w:rsidRPr="00EC31F5">
              <w:t xml:space="preserve"> quanto à execução dos serviços, por ocorrência </w:t>
            </w:r>
          </w:p>
        </w:tc>
        <w:tc>
          <w:tcPr>
            <w:tcW w:w="1701" w:type="dxa"/>
            <w:vAlign w:val="center"/>
          </w:tcPr>
          <w:p w14:paraId="0BF05BE0" w14:textId="77777777" w:rsidR="00C76698" w:rsidRDefault="00C76698" w:rsidP="00DF3B6A">
            <w:pPr>
              <w:jc w:val="center"/>
            </w:pPr>
            <w:r w:rsidRPr="00EC31F5">
              <w:rPr>
                <w:b/>
              </w:rPr>
              <w:t>0,1%</w:t>
            </w:r>
          </w:p>
        </w:tc>
      </w:tr>
      <w:tr w:rsidR="00C76698" w14:paraId="3A218D86" w14:textId="77777777" w:rsidTr="00DF3B6A">
        <w:trPr>
          <w:jc w:val="center"/>
        </w:trPr>
        <w:tc>
          <w:tcPr>
            <w:tcW w:w="691" w:type="dxa"/>
            <w:shd w:val="clear" w:color="auto" w:fill="auto"/>
          </w:tcPr>
          <w:p w14:paraId="0F34784E" w14:textId="77777777" w:rsidR="00C76698" w:rsidRPr="00CE5DDE" w:rsidRDefault="00C76698" w:rsidP="00DF3B6A">
            <w:pPr>
              <w:jc w:val="right"/>
              <w:rPr>
                <w:b/>
              </w:rPr>
            </w:pPr>
            <w:r w:rsidRPr="00CE5DDE">
              <w:rPr>
                <w:b/>
              </w:rPr>
              <w:t>2.5</w:t>
            </w:r>
          </w:p>
        </w:tc>
        <w:tc>
          <w:tcPr>
            <w:tcW w:w="7209" w:type="dxa"/>
            <w:shd w:val="clear" w:color="auto" w:fill="auto"/>
          </w:tcPr>
          <w:p w14:paraId="6AF7FA50" w14:textId="77777777" w:rsidR="00C76698" w:rsidRPr="00CE5DDE" w:rsidRDefault="00C76698" w:rsidP="00DF3B6A">
            <w:pPr>
              <w:jc w:val="both"/>
            </w:pPr>
            <w:r w:rsidRPr="00CE5DDE">
              <w:t xml:space="preserve"> </w:t>
            </w:r>
            <w:r w:rsidRPr="00CE5DDE">
              <w:rPr>
                <w:rFonts w:cs="Arial"/>
              </w:rPr>
              <w:t xml:space="preserve">Fornecer a relação nominal dos empregados, juntamente com os dados e as comprovações exigidos, conforme </w:t>
            </w:r>
            <w:r w:rsidRPr="00CE5DDE">
              <w:rPr>
                <w:rFonts w:cs="Arial"/>
                <w:u w:val="single"/>
              </w:rPr>
              <w:t>item 10.3</w:t>
            </w:r>
            <w:r w:rsidRPr="00CE5DDE">
              <w:rPr>
                <w:rFonts w:cs="Arial"/>
              </w:rPr>
              <w:t xml:space="preserve"> do Título 10 deste Contrato, por dia de atraso</w:t>
            </w:r>
          </w:p>
        </w:tc>
        <w:tc>
          <w:tcPr>
            <w:tcW w:w="1701" w:type="dxa"/>
            <w:shd w:val="clear" w:color="auto" w:fill="auto"/>
            <w:vAlign w:val="center"/>
          </w:tcPr>
          <w:p w14:paraId="464AAED2" w14:textId="77777777" w:rsidR="00C76698" w:rsidRPr="00B83C9A" w:rsidRDefault="00C76698" w:rsidP="00DF3B6A">
            <w:pPr>
              <w:jc w:val="center"/>
              <w:rPr>
                <w:b/>
              </w:rPr>
            </w:pPr>
            <w:r w:rsidRPr="00CE5DDE">
              <w:rPr>
                <w:b/>
              </w:rPr>
              <w:t>0,1%</w:t>
            </w:r>
          </w:p>
        </w:tc>
      </w:tr>
      <w:tr w:rsidR="00C76698" w14:paraId="1D564B36" w14:textId="77777777" w:rsidTr="00DF3B6A">
        <w:trPr>
          <w:jc w:val="center"/>
        </w:trPr>
        <w:tc>
          <w:tcPr>
            <w:tcW w:w="691" w:type="dxa"/>
          </w:tcPr>
          <w:p w14:paraId="343F225A" w14:textId="77777777" w:rsidR="00C76698" w:rsidRPr="00B83C9A" w:rsidRDefault="00C76698" w:rsidP="00DF3B6A">
            <w:pPr>
              <w:jc w:val="right"/>
              <w:rPr>
                <w:b/>
              </w:rPr>
            </w:pPr>
            <w:r w:rsidRPr="00796FAB">
              <w:rPr>
                <w:b/>
              </w:rPr>
              <w:t>2.</w:t>
            </w:r>
            <w:r>
              <w:rPr>
                <w:b/>
              </w:rPr>
              <w:t>6</w:t>
            </w:r>
          </w:p>
        </w:tc>
        <w:tc>
          <w:tcPr>
            <w:tcW w:w="7209" w:type="dxa"/>
          </w:tcPr>
          <w:p w14:paraId="751593E9" w14:textId="77777777" w:rsidR="00C76698" w:rsidRPr="00796FAB" w:rsidRDefault="00C76698" w:rsidP="00DF3B6A">
            <w:pPr>
              <w:jc w:val="both"/>
            </w:pPr>
            <w:r w:rsidRPr="00796FAB">
              <w:t xml:space="preserve">Atualizar a relação nominal dos empregados na forma prevista no </w:t>
            </w:r>
            <w:r w:rsidRPr="00A371F0">
              <w:rPr>
                <w:u w:val="single"/>
              </w:rPr>
              <w:t xml:space="preserve">subitem </w:t>
            </w:r>
            <w:r>
              <w:rPr>
                <w:u w:val="single"/>
              </w:rPr>
              <w:t>10.3.1</w:t>
            </w:r>
            <w:r w:rsidRPr="001C20CA">
              <w:t xml:space="preserve"> do Título 10 deste Contrato</w:t>
            </w:r>
            <w:r w:rsidRPr="00796FAB">
              <w:t xml:space="preserve">, por ocorrência </w:t>
            </w:r>
          </w:p>
        </w:tc>
        <w:tc>
          <w:tcPr>
            <w:tcW w:w="1701" w:type="dxa"/>
            <w:vAlign w:val="center"/>
          </w:tcPr>
          <w:p w14:paraId="57D83AD8" w14:textId="77777777" w:rsidR="00C76698" w:rsidRDefault="00C76698" w:rsidP="00DF3B6A">
            <w:pPr>
              <w:jc w:val="center"/>
            </w:pPr>
            <w:r w:rsidRPr="00796FAB">
              <w:rPr>
                <w:b/>
              </w:rPr>
              <w:t>0,1%</w:t>
            </w:r>
          </w:p>
        </w:tc>
      </w:tr>
      <w:tr w:rsidR="00C76698" w:rsidRPr="00CE5DDE" w14:paraId="7496DA9E" w14:textId="77777777" w:rsidTr="00DF3B6A">
        <w:trPr>
          <w:jc w:val="center"/>
        </w:trPr>
        <w:tc>
          <w:tcPr>
            <w:tcW w:w="691" w:type="dxa"/>
          </w:tcPr>
          <w:p w14:paraId="129008D2" w14:textId="77777777" w:rsidR="00C76698" w:rsidRPr="00CE5DDE" w:rsidRDefault="00C76698" w:rsidP="00DF3B6A">
            <w:pPr>
              <w:jc w:val="right"/>
              <w:rPr>
                <w:b/>
              </w:rPr>
            </w:pPr>
            <w:r w:rsidRPr="00CE5DDE">
              <w:rPr>
                <w:b/>
              </w:rPr>
              <w:t>2.7</w:t>
            </w:r>
          </w:p>
        </w:tc>
        <w:tc>
          <w:tcPr>
            <w:tcW w:w="7209" w:type="dxa"/>
          </w:tcPr>
          <w:p w14:paraId="3AAF2E97" w14:textId="77777777" w:rsidR="00C76698" w:rsidRPr="00CE5DDE" w:rsidRDefault="00C76698" w:rsidP="00DF3B6A">
            <w:pPr>
              <w:pStyle w:val="t3ftulon3fvel2regular0"/>
              <w:spacing w:before="0" w:after="0"/>
              <w:jc w:val="both"/>
            </w:pPr>
            <w:r w:rsidRPr="00CE5DDE">
              <w:t xml:space="preserve">Substituir empregado que se apresentar desuniformizado ou desatento às normas de higiene pessoal, e/ou sem identificação, por empregado e por dia </w:t>
            </w:r>
          </w:p>
        </w:tc>
        <w:tc>
          <w:tcPr>
            <w:tcW w:w="1701" w:type="dxa"/>
            <w:vAlign w:val="center"/>
          </w:tcPr>
          <w:p w14:paraId="6D9B2993" w14:textId="77777777" w:rsidR="00C76698" w:rsidRPr="00CE5DDE" w:rsidRDefault="00C76698" w:rsidP="00DF3B6A">
            <w:pPr>
              <w:jc w:val="center"/>
            </w:pPr>
            <w:r w:rsidRPr="00CE5DDE">
              <w:rPr>
                <w:b/>
              </w:rPr>
              <w:t>0,1%</w:t>
            </w:r>
          </w:p>
        </w:tc>
      </w:tr>
      <w:tr w:rsidR="00C76698" w:rsidRPr="00CE5DDE" w14:paraId="2C66A7ED" w14:textId="77777777" w:rsidTr="00DF3B6A">
        <w:trPr>
          <w:jc w:val="center"/>
        </w:trPr>
        <w:tc>
          <w:tcPr>
            <w:tcW w:w="691" w:type="dxa"/>
          </w:tcPr>
          <w:p w14:paraId="5A4DE718" w14:textId="77777777" w:rsidR="00C76698" w:rsidRPr="00CE5DDE" w:rsidRDefault="00C76698" w:rsidP="00DF3B6A">
            <w:pPr>
              <w:jc w:val="right"/>
              <w:rPr>
                <w:b/>
              </w:rPr>
            </w:pPr>
            <w:r w:rsidRPr="00CE5DDE">
              <w:rPr>
                <w:b/>
              </w:rPr>
              <w:t>2.8</w:t>
            </w:r>
          </w:p>
        </w:tc>
        <w:tc>
          <w:tcPr>
            <w:tcW w:w="7209" w:type="dxa"/>
          </w:tcPr>
          <w:p w14:paraId="79A75BC2" w14:textId="77777777" w:rsidR="00C76698" w:rsidRPr="00CE5DDE" w:rsidRDefault="00C76698" w:rsidP="00DF3B6A">
            <w:pPr>
              <w:jc w:val="both"/>
            </w:pPr>
            <w:r w:rsidRPr="00CE5DDE">
              <w:t xml:space="preserve">Observar as determinações da CONTRATANTE quanto à permanência e circulação de seus empregados nos prédios administrativos da Câmara dos Deputados, por ocorrência </w:t>
            </w:r>
          </w:p>
        </w:tc>
        <w:tc>
          <w:tcPr>
            <w:tcW w:w="1701" w:type="dxa"/>
            <w:vAlign w:val="center"/>
          </w:tcPr>
          <w:p w14:paraId="24780BBA" w14:textId="77777777" w:rsidR="00C76698" w:rsidRPr="00CE5DDE" w:rsidRDefault="00C76698" w:rsidP="00DF3B6A">
            <w:pPr>
              <w:jc w:val="center"/>
            </w:pPr>
            <w:r w:rsidRPr="00CE5DDE">
              <w:rPr>
                <w:b/>
              </w:rPr>
              <w:t>0,2%</w:t>
            </w:r>
          </w:p>
        </w:tc>
      </w:tr>
      <w:tr w:rsidR="00C76698" w14:paraId="1BCCE61D" w14:textId="77777777" w:rsidTr="00DF3B6A">
        <w:trPr>
          <w:jc w:val="center"/>
        </w:trPr>
        <w:tc>
          <w:tcPr>
            <w:tcW w:w="691" w:type="dxa"/>
          </w:tcPr>
          <w:p w14:paraId="79450244" w14:textId="77777777" w:rsidR="00C76698" w:rsidRPr="00CE5DDE" w:rsidRDefault="00C76698" w:rsidP="00DF3B6A">
            <w:pPr>
              <w:jc w:val="right"/>
              <w:rPr>
                <w:b/>
              </w:rPr>
            </w:pPr>
            <w:r w:rsidRPr="00CE5DDE">
              <w:rPr>
                <w:b/>
              </w:rPr>
              <w:t>2.9</w:t>
            </w:r>
          </w:p>
        </w:tc>
        <w:tc>
          <w:tcPr>
            <w:tcW w:w="7209" w:type="dxa"/>
          </w:tcPr>
          <w:p w14:paraId="6774DC5E" w14:textId="77777777" w:rsidR="00C76698" w:rsidRPr="00CE5DDE" w:rsidRDefault="00C76698" w:rsidP="00DF3B6A">
            <w:pPr>
              <w:jc w:val="both"/>
            </w:pPr>
            <w:r w:rsidRPr="00CE5DDE">
              <w:t xml:space="preserve">Atender convocação do Órgão Responsável para prestação de serviços extraordinários, observado o disposto no </w:t>
            </w:r>
            <w:r w:rsidRPr="00CE5DDE">
              <w:rPr>
                <w:u w:val="single"/>
              </w:rPr>
              <w:t>subitem 6.4.2</w:t>
            </w:r>
            <w:r w:rsidRPr="00CE5DDE">
              <w:t xml:space="preserve"> do Título 6 deste Contrato, por ocorrência</w:t>
            </w:r>
          </w:p>
        </w:tc>
        <w:tc>
          <w:tcPr>
            <w:tcW w:w="1701" w:type="dxa"/>
            <w:vAlign w:val="center"/>
          </w:tcPr>
          <w:p w14:paraId="0936F11F" w14:textId="77777777" w:rsidR="00C76698" w:rsidRDefault="00C76698" w:rsidP="00DF3B6A">
            <w:pPr>
              <w:jc w:val="center"/>
            </w:pPr>
            <w:r w:rsidRPr="00CE5DDE">
              <w:rPr>
                <w:b/>
              </w:rPr>
              <w:t>0,2%</w:t>
            </w:r>
          </w:p>
        </w:tc>
      </w:tr>
      <w:tr w:rsidR="00C76698" w:rsidRPr="00EE279D" w14:paraId="324F1DD8" w14:textId="77777777" w:rsidTr="00DF3B6A">
        <w:trPr>
          <w:jc w:val="center"/>
        </w:trPr>
        <w:tc>
          <w:tcPr>
            <w:tcW w:w="691" w:type="dxa"/>
          </w:tcPr>
          <w:p w14:paraId="1EA4B4B0" w14:textId="77777777" w:rsidR="00C76698" w:rsidRPr="00EE279D" w:rsidRDefault="00C76698" w:rsidP="00DF3B6A">
            <w:pPr>
              <w:jc w:val="right"/>
              <w:rPr>
                <w:b/>
              </w:rPr>
            </w:pPr>
            <w:r w:rsidRPr="00EE279D">
              <w:rPr>
                <w:b/>
              </w:rPr>
              <w:t>2.10</w:t>
            </w:r>
          </w:p>
        </w:tc>
        <w:tc>
          <w:tcPr>
            <w:tcW w:w="7209" w:type="dxa"/>
          </w:tcPr>
          <w:p w14:paraId="2FB488B9" w14:textId="77777777" w:rsidR="00C76698" w:rsidRPr="00EE279D" w:rsidRDefault="00C76698" w:rsidP="00DF3B6A">
            <w:pPr>
              <w:jc w:val="both"/>
            </w:pPr>
            <w:r w:rsidRPr="00EE279D">
              <w:t xml:space="preserve">Cumprir o disposto no </w:t>
            </w:r>
            <w:r w:rsidRPr="00EE279D">
              <w:rPr>
                <w:u w:val="single"/>
              </w:rPr>
              <w:t xml:space="preserve">item </w:t>
            </w:r>
            <w:r>
              <w:rPr>
                <w:u w:val="single"/>
              </w:rPr>
              <w:t>10</w:t>
            </w:r>
            <w:r w:rsidRPr="00EE279D">
              <w:rPr>
                <w:u w:val="single"/>
              </w:rPr>
              <w:t>.24</w:t>
            </w:r>
            <w:r w:rsidRPr="001C20CA">
              <w:t xml:space="preserve"> do Título 10 deste Contrato</w:t>
            </w:r>
            <w:r w:rsidRPr="00EE279D">
              <w:t xml:space="preserve">, no </w:t>
            </w:r>
            <w:r w:rsidRPr="00EE279D">
              <w:lastRenderedPageBreak/>
              <w:t xml:space="preserve">tocante à comunicação de ocorrências anormais, mencionando a circunstância relevante por ocorrência </w:t>
            </w:r>
          </w:p>
        </w:tc>
        <w:tc>
          <w:tcPr>
            <w:tcW w:w="1701" w:type="dxa"/>
            <w:vAlign w:val="center"/>
          </w:tcPr>
          <w:p w14:paraId="3BEDF14E" w14:textId="77777777" w:rsidR="00C76698" w:rsidRPr="00EE279D" w:rsidRDefault="00C76698" w:rsidP="00DF3B6A">
            <w:pPr>
              <w:jc w:val="center"/>
            </w:pPr>
            <w:r w:rsidRPr="00EE279D">
              <w:rPr>
                <w:b/>
              </w:rPr>
              <w:lastRenderedPageBreak/>
              <w:t>0,2%</w:t>
            </w:r>
          </w:p>
        </w:tc>
      </w:tr>
      <w:tr w:rsidR="00C76698" w:rsidRPr="00EE279D" w14:paraId="07443548" w14:textId="77777777" w:rsidTr="00DF3B6A">
        <w:trPr>
          <w:jc w:val="center"/>
        </w:trPr>
        <w:tc>
          <w:tcPr>
            <w:tcW w:w="691" w:type="dxa"/>
          </w:tcPr>
          <w:p w14:paraId="2038BF83" w14:textId="77777777" w:rsidR="00C76698" w:rsidRPr="00475EF0" w:rsidRDefault="00C76698" w:rsidP="00DF3B6A">
            <w:pPr>
              <w:rPr>
                <w:b/>
              </w:rPr>
            </w:pPr>
            <w:r w:rsidRPr="00475EF0">
              <w:rPr>
                <w:b/>
              </w:rPr>
              <w:lastRenderedPageBreak/>
              <w:t>3.</w:t>
            </w:r>
          </w:p>
        </w:tc>
        <w:tc>
          <w:tcPr>
            <w:tcW w:w="7209" w:type="dxa"/>
          </w:tcPr>
          <w:p w14:paraId="3C17C87A" w14:textId="77777777" w:rsidR="00C76698" w:rsidRPr="00475EF0" w:rsidRDefault="00C76698" w:rsidP="00DF3B6A">
            <w:pPr>
              <w:jc w:val="both"/>
            </w:pPr>
            <w:r w:rsidRPr="00475EF0">
              <w:t>Interromper a prestação do serviço contratado</w:t>
            </w:r>
            <w:r w:rsidRPr="00C3099B">
              <w:t>, por dia de paralisação</w:t>
            </w:r>
          </w:p>
        </w:tc>
        <w:tc>
          <w:tcPr>
            <w:tcW w:w="1701" w:type="dxa"/>
            <w:vAlign w:val="center"/>
          </w:tcPr>
          <w:p w14:paraId="7772B986" w14:textId="77777777" w:rsidR="00C76698" w:rsidRPr="00EE279D" w:rsidRDefault="00C76698" w:rsidP="00DF3B6A">
            <w:pPr>
              <w:jc w:val="center"/>
            </w:pPr>
            <w:r w:rsidRPr="00475EF0">
              <w:rPr>
                <w:b/>
              </w:rPr>
              <w:t>1,2%</w:t>
            </w:r>
          </w:p>
        </w:tc>
      </w:tr>
      <w:tr w:rsidR="00C76698" w:rsidRPr="00EE279D" w14:paraId="474733BB" w14:textId="77777777" w:rsidTr="00DF3B6A">
        <w:trPr>
          <w:jc w:val="center"/>
        </w:trPr>
        <w:tc>
          <w:tcPr>
            <w:tcW w:w="691" w:type="dxa"/>
          </w:tcPr>
          <w:p w14:paraId="5EBCB856" w14:textId="77777777" w:rsidR="00C76698" w:rsidRPr="00EE279D" w:rsidRDefault="00C76698" w:rsidP="00DF3B6A">
            <w:pPr>
              <w:rPr>
                <w:b/>
              </w:rPr>
            </w:pPr>
            <w:r w:rsidRPr="00EE279D">
              <w:rPr>
                <w:b/>
              </w:rPr>
              <w:t xml:space="preserve">4. </w:t>
            </w:r>
          </w:p>
        </w:tc>
        <w:tc>
          <w:tcPr>
            <w:tcW w:w="7209" w:type="dxa"/>
          </w:tcPr>
          <w:p w14:paraId="08F8A964" w14:textId="77777777" w:rsidR="00C76698" w:rsidRPr="00EE279D" w:rsidRDefault="00C76698" w:rsidP="00DF3B6A">
            <w:pPr>
              <w:pStyle w:val="t3ftulon3fvel2regular0"/>
              <w:spacing w:before="0" w:after="0"/>
              <w:jc w:val="both"/>
            </w:pPr>
            <w:r w:rsidRPr="00EE279D">
              <w:t>Manter empregado não qualificado para prestar serviço, ou que se conduza de modo inconveniente, ou incompatível com suas atribuições, por empregado e por dia</w:t>
            </w:r>
          </w:p>
        </w:tc>
        <w:tc>
          <w:tcPr>
            <w:tcW w:w="1701" w:type="dxa"/>
            <w:vAlign w:val="center"/>
          </w:tcPr>
          <w:p w14:paraId="46871541" w14:textId="77777777" w:rsidR="00C76698" w:rsidRPr="00EE279D" w:rsidRDefault="00C76698" w:rsidP="00DF3B6A">
            <w:pPr>
              <w:jc w:val="center"/>
              <w:rPr>
                <w:b/>
              </w:rPr>
            </w:pPr>
            <w:r w:rsidRPr="00EE279D">
              <w:rPr>
                <w:b/>
              </w:rPr>
              <w:t>0,2%</w:t>
            </w:r>
          </w:p>
        </w:tc>
      </w:tr>
      <w:tr w:rsidR="00C76698" w:rsidRPr="00EE279D" w14:paraId="001B1129" w14:textId="77777777" w:rsidTr="00DF3B6A">
        <w:trPr>
          <w:jc w:val="center"/>
        </w:trPr>
        <w:tc>
          <w:tcPr>
            <w:tcW w:w="691" w:type="dxa"/>
          </w:tcPr>
          <w:p w14:paraId="119873F7" w14:textId="77777777" w:rsidR="00C76698" w:rsidRPr="00EE279D" w:rsidRDefault="00C76698" w:rsidP="00DF3B6A">
            <w:pPr>
              <w:rPr>
                <w:b/>
              </w:rPr>
            </w:pPr>
            <w:r w:rsidRPr="00EE279D">
              <w:rPr>
                <w:b/>
              </w:rPr>
              <w:t>5.</w:t>
            </w:r>
          </w:p>
        </w:tc>
        <w:tc>
          <w:tcPr>
            <w:tcW w:w="7209" w:type="dxa"/>
          </w:tcPr>
          <w:p w14:paraId="20A574D8" w14:textId="77777777" w:rsidR="00C76698" w:rsidRPr="00EE279D" w:rsidRDefault="00C76698" w:rsidP="00DF3B6A">
            <w:pPr>
              <w:pStyle w:val="t3ftulon3fvel2regular0"/>
              <w:spacing w:before="0" w:after="0"/>
              <w:jc w:val="both"/>
            </w:pPr>
            <w:r w:rsidRPr="00EE279D">
              <w:t xml:space="preserve">Deixar de atender </w:t>
            </w:r>
            <w:r>
              <w:t>a</w:t>
            </w:r>
            <w:r w:rsidRPr="00EE279D">
              <w:t xml:space="preserve">o disposto no </w:t>
            </w:r>
            <w:r w:rsidRPr="00EE279D">
              <w:rPr>
                <w:u w:val="single"/>
              </w:rPr>
              <w:t xml:space="preserve">item </w:t>
            </w:r>
            <w:r>
              <w:rPr>
                <w:u w:val="single"/>
              </w:rPr>
              <w:t>10.6</w:t>
            </w:r>
            <w:r w:rsidRPr="00EE279D">
              <w:t xml:space="preserve"> </w:t>
            </w:r>
            <w:r>
              <w:t>do Título 10 deste Contrato</w:t>
            </w:r>
            <w:r w:rsidRPr="00EE279D">
              <w:t xml:space="preserve">, </w:t>
            </w:r>
            <w:r>
              <w:t xml:space="preserve">em caso de desligamento de empregado, </w:t>
            </w:r>
            <w:r w:rsidRPr="00EE279D">
              <w:t>por empregado e por dia</w:t>
            </w:r>
          </w:p>
        </w:tc>
        <w:tc>
          <w:tcPr>
            <w:tcW w:w="1701" w:type="dxa"/>
            <w:vAlign w:val="center"/>
          </w:tcPr>
          <w:p w14:paraId="06803918" w14:textId="77777777" w:rsidR="00C76698" w:rsidRPr="00EE279D" w:rsidRDefault="00C76698" w:rsidP="00DF3B6A">
            <w:pPr>
              <w:jc w:val="center"/>
              <w:rPr>
                <w:b/>
              </w:rPr>
            </w:pPr>
            <w:r w:rsidRPr="00EE279D">
              <w:rPr>
                <w:b/>
              </w:rPr>
              <w:t>0,1%</w:t>
            </w:r>
          </w:p>
        </w:tc>
      </w:tr>
      <w:tr w:rsidR="00C76698" w:rsidRPr="00EE279D" w14:paraId="09167F5D" w14:textId="77777777" w:rsidTr="00DF3B6A">
        <w:trPr>
          <w:jc w:val="center"/>
        </w:trPr>
        <w:tc>
          <w:tcPr>
            <w:tcW w:w="691" w:type="dxa"/>
          </w:tcPr>
          <w:p w14:paraId="296DF14B" w14:textId="77777777" w:rsidR="00C76698" w:rsidRPr="00EE279D" w:rsidRDefault="00C76698" w:rsidP="00DF3B6A">
            <w:pPr>
              <w:rPr>
                <w:b/>
              </w:rPr>
            </w:pPr>
            <w:r w:rsidRPr="00EE279D">
              <w:rPr>
                <w:b/>
              </w:rPr>
              <w:t>6.</w:t>
            </w:r>
          </w:p>
        </w:tc>
        <w:tc>
          <w:tcPr>
            <w:tcW w:w="7209" w:type="dxa"/>
          </w:tcPr>
          <w:p w14:paraId="79CE81D7" w14:textId="77777777" w:rsidR="00C76698" w:rsidRPr="00EE279D" w:rsidRDefault="00C76698" w:rsidP="00DF3B6A">
            <w:pPr>
              <w:jc w:val="both"/>
              <w:rPr>
                <w:b/>
              </w:rPr>
            </w:pPr>
            <w:r w:rsidRPr="00EE279D">
              <w:rPr>
                <w:b/>
              </w:rPr>
              <w:t>CONSIDERA-SE INFRAÇÃO CONTRATUAL PASSÍVEL DE MULTA, SEM PREJUÍZO DAS COMINAÇÕES PREVISTAS NA LEGISLAÇÃO ESPECÍFICA:</w:t>
            </w:r>
          </w:p>
        </w:tc>
        <w:tc>
          <w:tcPr>
            <w:tcW w:w="1701" w:type="dxa"/>
            <w:vAlign w:val="center"/>
          </w:tcPr>
          <w:p w14:paraId="02581B28" w14:textId="77777777" w:rsidR="00C76698" w:rsidRPr="00EE279D" w:rsidRDefault="00C76698" w:rsidP="00DF3B6A">
            <w:pPr>
              <w:jc w:val="center"/>
              <w:rPr>
                <w:b/>
              </w:rPr>
            </w:pPr>
          </w:p>
        </w:tc>
      </w:tr>
      <w:tr w:rsidR="00C76698" w:rsidRPr="00EE279D" w14:paraId="09B00876" w14:textId="77777777" w:rsidTr="00DF3B6A">
        <w:trPr>
          <w:jc w:val="center"/>
        </w:trPr>
        <w:tc>
          <w:tcPr>
            <w:tcW w:w="691" w:type="dxa"/>
          </w:tcPr>
          <w:p w14:paraId="3F20BE3F" w14:textId="77777777" w:rsidR="00C76698" w:rsidRPr="008C324D" w:rsidRDefault="00C76698" w:rsidP="00DF3B6A">
            <w:pPr>
              <w:jc w:val="right"/>
              <w:rPr>
                <w:b/>
              </w:rPr>
            </w:pPr>
            <w:r w:rsidRPr="008C324D">
              <w:rPr>
                <w:b/>
              </w:rPr>
              <w:t>6.1</w:t>
            </w:r>
          </w:p>
        </w:tc>
        <w:tc>
          <w:tcPr>
            <w:tcW w:w="7209" w:type="dxa"/>
          </w:tcPr>
          <w:p w14:paraId="662F4ED7" w14:textId="77777777" w:rsidR="00C76698" w:rsidRPr="008C324D" w:rsidRDefault="00C76698" w:rsidP="00DF3B6A">
            <w:pPr>
              <w:jc w:val="both"/>
            </w:pPr>
            <w:r w:rsidRPr="008C324D">
              <w:t xml:space="preserve">Descontar do salário de seus empregados o custo do uniforme, por empregado </w:t>
            </w:r>
          </w:p>
        </w:tc>
        <w:tc>
          <w:tcPr>
            <w:tcW w:w="1701" w:type="dxa"/>
            <w:vAlign w:val="center"/>
          </w:tcPr>
          <w:p w14:paraId="3FF08877" w14:textId="77777777" w:rsidR="00C76698" w:rsidRPr="00EE279D" w:rsidRDefault="00C76698" w:rsidP="00DF3B6A">
            <w:pPr>
              <w:jc w:val="center"/>
              <w:rPr>
                <w:b/>
              </w:rPr>
            </w:pPr>
            <w:r w:rsidRPr="008C324D">
              <w:rPr>
                <w:b/>
              </w:rPr>
              <w:t>0,1%</w:t>
            </w:r>
          </w:p>
        </w:tc>
      </w:tr>
      <w:tr w:rsidR="00C76698" w:rsidRPr="00EE279D" w14:paraId="711B5570" w14:textId="77777777" w:rsidTr="00DF3B6A">
        <w:trPr>
          <w:jc w:val="center"/>
        </w:trPr>
        <w:tc>
          <w:tcPr>
            <w:tcW w:w="691" w:type="dxa"/>
          </w:tcPr>
          <w:p w14:paraId="4141586E" w14:textId="77777777" w:rsidR="00C76698" w:rsidRPr="00EE279D" w:rsidRDefault="00C76698" w:rsidP="00DF3B6A">
            <w:pPr>
              <w:jc w:val="right"/>
              <w:rPr>
                <w:b/>
              </w:rPr>
            </w:pPr>
            <w:r w:rsidRPr="00EE279D">
              <w:rPr>
                <w:b/>
              </w:rPr>
              <w:t>6.2</w:t>
            </w:r>
          </w:p>
        </w:tc>
        <w:tc>
          <w:tcPr>
            <w:tcW w:w="7209" w:type="dxa"/>
          </w:tcPr>
          <w:p w14:paraId="02EA4B55" w14:textId="77777777" w:rsidR="00C76698" w:rsidRPr="00EE279D" w:rsidRDefault="00C76698" w:rsidP="00DF3B6A">
            <w:pPr>
              <w:jc w:val="both"/>
            </w:pPr>
            <w:r w:rsidRPr="00EE279D">
              <w:t xml:space="preserve">Não conceder o intervalo fixado em lei para refeição, por dia/empregado </w:t>
            </w:r>
          </w:p>
        </w:tc>
        <w:tc>
          <w:tcPr>
            <w:tcW w:w="1701" w:type="dxa"/>
            <w:vAlign w:val="center"/>
          </w:tcPr>
          <w:p w14:paraId="7158A769" w14:textId="77777777" w:rsidR="00C76698" w:rsidRPr="00EE279D" w:rsidRDefault="00C76698" w:rsidP="00DF3B6A">
            <w:pPr>
              <w:jc w:val="center"/>
              <w:rPr>
                <w:b/>
              </w:rPr>
            </w:pPr>
            <w:r w:rsidRPr="00EE279D">
              <w:rPr>
                <w:b/>
              </w:rPr>
              <w:t>0,1%</w:t>
            </w:r>
          </w:p>
        </w:tc>
      </w:tr>
      <w:tr w:rsidR="00C76698" w:rsidRPr="00EE279D" w14:paraId="23D65483" w14:textId="77777777" w:rsidTr="00DF3B6A">
        <w:trPr>
          <w:jc w:val="center"/>
        </w:trPr>
        <w:tc>
          <w:tcPr>
            <w:tcW w:w="691" w:type="dxa"/>
          </w:tcPr>
          <w:p w14:paraId="40A9A8FE" w14:textId="77777777" w:rsidR="00C76698" w:rsidRPr="00EE279D" w:rsidRDefault="00C76698" w:rsidP="00DF3B6A">
            <w:pPr>
              <w:jc w:val="right"/>
              <w:rPr>
                <w:b/>
              </w:rPr>
            </w:pPr>
            <w:r w:rsidRPr="00EE279D">
              <w:rPr>
                <w:b/>
              </w:rPr>
              <w:t>6.3</w:t>
            </w:r>
          </w:p>
        </w:tc>
        <w:tc>
          <w:tcPr>
            <w:tcW w:w="7209" w:type="dxa"/>
          </w:tcPr>
          <w:p w14:paraId="47C4E320" w14:textId="77777777" w:rsidR="00C76698" w:rsidRPr="00EE279D" w:rsidRDefault="00C76698" w:rsidP="00DF3B6A">
            <w:pPr>
              <w:jc w:val="both"/>
            </w:pPr>
            <w:r w:rsidRPr="00EE279D">
              <w:t xml:space="preserve">Não conceder o intervalo fixado em lei para repouso e descanso semanal remunerado, por semana/empregado </w:t>
            </w:r>
          </w:p>
        </w:tc>
        <w:tc>
          <w:tcPr>
            <w:tcW w:w="1701" w:type="dxa"/>
            <w:vAlign w:val="center"/>
          </w:tcPr>
          <w:p w14:paraId="674A2E12" w14:textId="77777777" w:rsidR="00C76698" w:rsidRPr="00EE279D" w:rsidRDefault="00C76698" w:rsidP="00DF3B6A">
            <w:pPr>
              <w:jc w:val="center"/>
              <w:rPr>
                <w:b/>
              </w:rPr>
            </w:pPr>
            <w:r w:rsidRPr="00EE279D">
              <w:rPr>
                <w:b/>
              </w:rPr>
              <w:t>0,1%</w:t>
            </w:r>
          </w:p>
        </w:tc>
      </w:tr>
      <w:tr w:rsidR="00C76698" w:rsidRPr="00EE279D" w14:paraId="6FA3FE0E" w14:textId="77777777" w:rsidTr="00DF3B6A">
        <w:trPr>
          <w:jc w:val="center"/>
        </w:trPr>
        <w:tc>
          <w:tcPr>
            <w:tcW w:w="691" w:type="dxa"/>
          </w:tcPr>
          <w:p w14:paraId="7074F59C" w14:textId="77777777" w:rsidR="00C76698" w:rsidRPr="00EE279D" w:rsidRDefault="00C76698" w:rsidP="00DF3B6A">
            <w:pPr>
              <w:jc w:val="right"/>
              <w:rPr>
                <w:b/>
              </w:rPr>
            </w:pPr>
            <w:r w:rsidRPr="00EE279D">
              <w:rPr>
                <w:b/>
              </w:rPr>
              <w:t>6.4</w:t>
            </w:r>
          </w:p>
        </w:tc>
        <w:tc>
          <w:tcPr>
            <w:tcW w:w="7209" w:type="dxa"/>
          </w:tcPr>
          <w:p w14:paraId="51FF6193" w14:textId="77777777" w:rsidR="00C76698" w:rsidRPr="00EE279D" w:rsidRDefault="00C76698" w:rsidP="00DF3B6A">
            <w:pPr>
              <w:jc w:val="both"/>
            </w:pPr>
            <w:r w:rsidRPr="00EE279D">
              <w:t>Manter empregado em serviço além da jornada normal de trabalho ou de prorrogação autorizada em lei, por dia/empregado</w:t>
            </w:r>
          </w:p>
        </w:tc>
        <w:tc>
          <w:tcPr>
            <w:tcW w:w="1701" w:type="dxa"/>
            <w:vAlign w:val="center"/>
          </w:tcPr>
          <w:p w14:paraId="4D4F20A3" w14:textId="77777777" w:rsidR="00C76698" w:rsidRPr="00EE279D" w:rsidRDefault="00C76698" w:rsidP="00DF3B6A">
            <w:pPr>
              <w:jc w:val="center"/>
              <w:rPr>
                <w:b/>
              </w:rPr>
            </w:pPr>
            <w:r w:rsidRPr="00EE279D">
              <w:rPr>
                <w:b/>
              </w:rPr>
              <w:t>0,1%</w:t>
            </w:r>
          </w:p>
        </w:tc>
      </w:tr>
      <w:tr w:rsidR="00C76698" w:rsidRPr="00EE279D" w14:paraId="51034EC3" w14:textId="77777777" w:rsidTr="00DF3B6A">
        <w:trPr>
          <w:jc w:val="center"/>
        </w:trPr>
        <w:tc>
          <w:tcPr>
            <w:tcW w:w="691" w:type="dxa"/>
          </w:tcPr>
          <w:p w14:paraId="01564E0F" w14:textId="77777777" w:rsidR="00C76698" w:rsidRPr="00EE279D" w:rsidRDefault="00C76698" w:rsidP="00DF3B6A">
            <w:pPr>
              <w:jc w:val="right"/>
              <w:rPr>
                <w:b/>
              </w:rPr>
            </w:pPr>
            <w:r w:rsidRPr="00EE279D">
              <w:rPr>
                <w:b/>
              </w:rPr>
              <w:t>6.5</w:t>
            </w:r>
          </w:p>
        </w:tc>
        <w:tc>
          <w:tcPr>
            <w:tcW w:w="7209" w:type="dxa"/>
          </w:tcPr>
          <w:p w14:paraId="66FD495F" w14:textId="77777777" w:rsidR="00C76698" w:rsidRPr="00EE279D" w:rsidRDefault="00C76698" w:rsidP="00DF3B6A">
            <w:pPr>
              <w:jc w:val="both"/>
            </w:pPr>
            <w:r w:rsidRPr="00EE279D">
              <w:t xml:space="preserve">Deixar de pagar os acréscimos salariais decorrentes de lei ou contrato, por empregado </w:t>
            </w:r>
          </w:p>
        </w:tc>
        <w:tc>
          <w:tcPr>
            <w:tcW w:w="1701" w:type="dxa"/>
            <w:vAlign w:val="center"/>
          </w:tcPr>
          <w:p w14:paraId="1DF4BCFF" w14:textId="77777777" w:rsidR="00C76698" w:rsidRPr="00EE279D" w:rsidRDefault="00C76698" w:rsidP="00DF3B6A">
            <w:pPr>
              <w:jc w:val="center"/>
              <w:rPr>
                <w:b/>
              </w:rPr>
            </w:pPr>
            <w:r w:rsidRPr="00EE279D">
              <w:rPr>
                <w:b/>
              </w:rPr>
              <w:t>0,6%</w:t>
            </w:r>
          </w:p>
        </w:tc>
      </w:tr>
      <w:tr w:rsidR="00C76698" w:rsidRPr="00EE279D" w14:paraId="1D8DEFDA" w14:textId="77777777" w:rsidTr="00DF3B6A">
        <w:trPr>
          <w:jc w:val="center"/>
        </w:trPr>
        <w:tc>
          <w:tcPr>
            <w:tcW w:w="691" w:type="dxa"/>
          </w:tcPr>
          <w:p w14:paraId="06F17DAA" w14:textId="77777777" w:rsidR="00C76698" w:rsidRPr="00EE279D" w:rsidRDefault="00C76698" w:rsidP="00DF3B6A">
            <w:pPr>
              <w:jc w:val="right"/>
              <w:rPr>
                <w:b/>
              </w:rPr>
            </w:pPr>
            <w:r w:rsidRPr="00EE279D">
              <w:rPr>
                <w:b/>
              </w:rPr>
              <w:t>6.6</w:t>
            </w:r>
          </w:p>
        </w:tc>
        <w:tc>
          <w:tcPr>
            <w:tcW w:w="7209" w:type="dxa"/>
          </w:tcPr>
          <w:p w14:paraId="796E88AB" w14:textId="65343070" w:rsidR="00C76698" w:rsidRPr="007E48C5" w:rsidRDefault="00C76698" w:rsidP="007E48C5">
            <w:pPr>
              <w:jc w:val="both"/>
            </w:pPr>
            <w:r w:rsidRPr="007E48C5">
              <w:t xml:space="preserve">Deixar de cumprir exigências relativas à saúde e segurança do trabalho, por ocorrência </w:t>
            </w:r>
          </w:p>
        </w:tc>
        <w:tc>
          <w:tcPr>
            <w:tcW w:w="1701" w:type="dxa"/>
            <w:vAlign w:val="center"/>
          </w:tcPr>
          <w:p w14:paraId="207E04E1" w14:textId="77777777" w:rsidR="00C76698" w:rsidRPr="007E48C5" w:rsidRDefault="00C76698" w:rsidP="00DF3B6A">
            <w:pPr>
              <w:jc w:val="center"/>
              <w:rPr>
                <w:b/>
              </w:rPr>
            </w:pPr>
            <w:r w:rsidRPr="007E48C5">
              <w:rPr>
                <w:b/>
              </w:rPr>
              <w:t>1,2%</w:t>
            </w:r>
          </w:p>
        </w:tc>
      </w:tr>
      <w:tr w:rsidR="00C76698" w:rsidRPr="00EE279D" w14:paraId="3FD16F84" w14:textId="77777777" w:rsidTr="00DF3B6A">
        <w:trPr>
          <w:jc w:val="center"/>
        </w:trPr>
        <w:tc>
          <w:tcPr>
            <w:tcW w:w="691" w:type="dxa"/>
          </w:tcPr>
          <w:p w14:paraId="693735F1" w14:textId="77777777" w:rsidR="00C76698" w:rsidRPr="00EE279D" w:rsidRDefault="00C76698" w:rsidP="00DF3B6A">
            <w:pPr>
              <w:jc w:val="right"/>
              <w:rPr>
                <w:b/>
              </w:rPr>
            </w:pPr>
            <w:r w:rsidRPr="00EE279D">
              <w:rPr>
                <w:b/>
              </w:rPr>
              <w:t>6.7</w:t>
            </w:r>
          </w:p>
        </w:tc>
        <w:tc>
          <w:tcPr>
            <w:tcW w:w="7209" w:type="dxa"/>
          </w:tcPr>
          <w:p w14:paraId="061D3DCA" w14:textId="77777777" w:rsidR="00C76698" w:rsidRPr="00EE279D" w:rsidRDefault="00C76698" w:rsidP="00DF3B6A">
            <w:pPr>
              <w:jc w:val="both"/>
            </w:pPr>
            <w:r w:rsidRPr="00EE279D">
              <w:t xml:space="preserve">Deixar de apresentar Carteira de Trabalho e Previdência Social dos empregados, quando solicitado pelo Órgão Responsável, por solicitação </w:t>
            </w:r>
          </w:p>
        </w:tc>
        <w:tc>
          <w:tcPr>
            <w:tcW w:w="1701" w:type="dxa"/>
            <w:vAlign w:val="center"/>
          </w:tcPr>
          <w:p w14:paraId="2AD81CB1" w14:textId="77777777" w:rsidR="00C76698" w:rsidRPr="00EE279D" w:rsidRDefault="00C76698" w:rsidP="00DF3B6A">
            <w:pPr>
              <w:jc w:val="center"/>
              <w:rPr>
                <w:b/>
              </w:rPr>
            </w:pPr>
            <w:r w:rsidRPr="00EE279D">
              <w:rPr>
                <w:b/>
              </w:rPr>
              <w:t>0,8%</w:t>
            </w:r>
          </w:p>
        </w:tc>
      </w:tr>
      <w:tr w:rsidR="00C76698" w:rsidRPr="00EE279D" w14:paraId="1C48D522" w14:textId="77777777" w:rsidTr="00DF3B6A">
        <w:trPr>
          <w:jc w:val="center"/>
        </w:trPr>
        <w:tc>
          <w:tcPr>
            <w:tcW w:w="691" w:type="dxa"/>
          </w:tcPr>
          <w:p w14:paraId="60B00427" w14:textId="77777777" w:rsidR="00C76698" w:rsidRPr="008C324D" w:rsidRDefault="00C76698" w:rsidP="00DF3B6A">
            <w:pPr>
              <w:jc w:val="right"/>
              <w:rPr>
                <w:b/>
              </w:rPr>
            </w:pPr>
            <w:r w:rsidRPr="008C324D">
              <w:rPr>
                <w:b/>
              </w:rPr>
              <w:t>6.8</w:t>
            </w:r>
          </w:p>
        </w:tc>
        <w:tc>
          <w:tcPr>
            <w:tcW w:w="7209" w:type="dxa"/>
          </w:tcPr>
          <w:p w14:paraId="5B9C26E8" w14:textId="77777777" w:rsidR="00C76698" w:rsidRPr="008C324D" w:rsidRDefault="00C76698" w:rsidP="00DF3B6A">
            <w:pPr>
              <w:pStyle w:val="t3ftulon3fvel2regular0"/>
              <w:spacing w:before="0" w:after="0"/>
              <w:jc w:val="both"/>
            </w:pPr>
            <w:r w:rsidRPr="008C324D">
              <w:t xml:space="preserve">Não cumprir as obrigações referentes à saúde e segurança do trabalho especificadas no </w:t>
            </w:r>
            <w:r w:rsidRPr="008C324D">
              <w:rPr>
                <w:u w:val="single"/>
              </w:rPr>
              <w:t>item 10.34 e subitens</w:t>
            </w:r>
            <w:r w:rsidRPr="008C324D">
              <w:t xml:space="preserve"> do Título 10 deste Contrato, por dia de atraso</w:t>
            </w:r>
          </w:p>
        </w:tc>
        <w:tc>
          <w:tcPr>
            <w:tcW w:w="1701" w:type="dxa"/>
            <w:vAlign w:val="center"/>
          </w:tcPr>
          <w:p w14:paraId="108D6ADA" w14:textId="77777777" w:rsidR="00C76698" w:rsidRPr="00EE279D" w:rsidRDefault="00C76698" w:rsidP="00DF3B6A">
            <w:pPr>
              <w:jc w:val="center"/>
            </w:pPr>
            <w:r w:rsidRPr="007E48C5">
              <w:rPr>
                <w:b/>
              </w:rPr>
              <w:t>0,4%</w:t>
            </w:r>
          </w:p>
        </w:tc>
      </w:tr>
      <w:tr w:rsidR="00C76698" w:rsidRPr="00EE279D" w14:paraId="18F76072" w14:textId="77777777" w:rsidTr="00DF3B6A">
        <w:trPr>
          <w:jc w:val="center"/>
        </w:trPr>
        <w:tc>
          <w:tcPr>
            <w:tcW w:w="691" w:type="dxa"/>
          </w:tcPr>
          <w:p w14:paraId="31254C13" w14:textId="77777777" w:rsidR="00C76698" w:rsidRPr="00EE279D" w:rsidRDefault="00C76698" w:rsidP="00DF3B6A">
            <w:pPr>
              <w:jc w:val="right"/>
              <w:rPr>
                <w:b/>
              </w:rPr>
            </w:pPr>
            <w:r w:rsidRPr="00EE279D">
              <w:rPr>
                <w:b/>
              </w:rPr>
              <w:t>6.9</w:t>
            </w:r>
          </w:p>
        </w:tc>
        <w:tc>
          <w:tcPr>
            <w:tcW w:w="7209" w:type="dxa"/>
          </w:tcPr>
          <w:p w14:paraId="7EE43CC1" w14:textId="77777777" w:rsidR="00C76698" w:rsidRPr="00EE279D" w:rsidRDefault="00C76698" w:rsidP="00DF3B6A">
            <w:pPr>
              <w:pStyle w:val="t3ftulon3fvel2regular0"/>
              <w:spacing w:before="0" w:after="0"/>
              <w:jc w:val="both"/>
            </w:pPr>
            <w:r w:rsidRPr="00EE279D">
              <w:t>Deixar de cumprir quaisquer dos itens do E</w:t>
            </w:r>
            <w:r>
              <w:t xml:space="preserve">DITAL ou deste Contrato </w:t>
            </w:r>
            <w:r w:rsidRPr="00EE279D">
              <w:t xml:space="preserve">não previstos nesta tabela de multas, após reincidência formalmente notificada pelo Órgão Responsável, por dia </w:t>
            </w:r>
          </w:p>
        </w:tc>
        <w:tc>
          <w:tcPr>
            <w:tcW w:w="1701" w:type="dxa"/>
            <w:vAlign w:val="center"/>
          </w:tcPr>
          <w:p w14:paraId="14FBBFBD" w14:textId="77777777" w:rsidR="00C76698" w:rsidRPr="00EE279D" w:rsidRDefault="00C76698" w:rsidP="00DF3B6A">
            <w:pPr>
              <w:jc w:val="center"/>
              <w:rPr>
                <w:b/>
              </w:rPr>
            </w:pPr>
            <w:r w:rsidRPr="00EE279D">
              <w:rPr>
                <w:b/>
              </w:rPr>
              <w:t>0,2%</w:t>
            </w:r>
          </w:p>
        </w:tc>
      </w:tr>
      <w:tr w:rsidR="00C76698" w:rsidRPr="00EE279D" w14:paraId="40E9F50A" w14:textId="77777777" w:rsidTr="00DF3B6A">
        <w:trPr>
          <w:jc w:val="center"/>
        </w:trPr>
        <w:tc>
          <w:tcPr>
            <w:tcW w:w="9601" w:type="dxa"/>
            <w:gridSpan w:val="3"/>
          </w:tcPr>
          <w:p w14:paraId="653BC463" w14:textId="77777777" w:rsidR="00C76698" w:rsidRPr="00EE279D" w:rsidRDefault="00C76698" w:rsidP="00DF3B6A">
            <w:pPr>
              <w:jc w:val="center"/>
              <w:rPr>
                <w:rFonts w:cs="Arial"/>
                <w:b/>
                <w:szCs w:val="24"/>
                <w:u w:val="single"/>
              </w:rPr>
            </w:pPr>
            <w:r w:rsidRPr="00EE279D">
              <w:rPr>
                <w:rFonts w:cs="Arial"/>
                <w:b/>
                <w:szCs w:val="24"/>
                <w:u w:val="single"/>
              </w:rPr>
              <w:t>II – BASE DE INCIDÊNCIA: sobre o valor referente ao custo mensal do(s) funcionário(s) na data da ocorrência do fato</w:t>
            </w:r>
          </w:p>
        </w:tc>
      </w:tr>
      <w:tr w:rsidR="00C76698" w:rsidRPr="00EE279D" w14:paraId="5F30AABF" w14:textId="77777777" w:rsidTr="00DF3B6A">
        <w:trPr>
          <w:jc w:val="center"/>
        </w:trPr>
        <w:tc>
          <w:tcPr>
            <w:tcW w:w="691" w:type="dxa"/>
            <w:shd w:val="clear" w:color="auto" w:fill="auto"/>
          </w:tcPr>
          <w:p w14:paraId="6A6A49C3" w14:textId="77777777" w:rsidR="00C76698" w:rsidRPr="000540B6" w:rsidRDefault="00C76698" w:rsidP="00DF3B6A">
            <w:pPr>
              <w:rPr>
                <w:b/>
              </w:rPr>
            </w:pPr>
            <w:r w:rsidRPr="000540B6">
              <w:rPr>
                <w:b/>
              </w:rPr>
              <w:t>7.</w:t>
            </w:r>
          </w:p>
        </w:tc>
        <w:tc>
          <w:tcPr>
            <w:tcW w:w="7209" w:type="dxa"/>
            <w:shd w:val="clear" w:color="auto" w:fill="auto"/>
          </w:tcPr>
          <w:p w14:paraId="0A9CA279" w14:textId="42E3C54F" w:rsidR="00C76698" w:rsidRPr="000540B6" w:rsidRDefault="00C76698" w:rsidP="00DF3B6A">
            <w:pPr>
              <w:pStyle w:val="t3ftulon3fvel2regular0"/>
              <w:spacing w:before="0" w:after="0"/>
              <w:jc w:val="both"/>
            </w:pPr>
            <w:r w:rsidRPr="000540B6">
              <w:t>Manter em serviço número de empregados inferior ao fixado (</w:t>
            </w:r>
            <w:r w:rsidRPr="000540B6">
              <w:rPr>
                <w:u w:val="single"/>
              </w:rPr>
              <w:t>item 5.1</w:t>
            </w:r>
            <w:r w:rsidRPr="000540B6">
              <w:t xml:space="preserve"> do Título 5 deste Contrato), por empregado e por dia </w:t>
            </w:r>
          </w:p>
        </w:tc>
        <w:tc>
          <w:tcPr>
            <w:tcW w:w="1701" w:type="dxa"/>
            <w:shd w:val="clear" w:color="auto" w:fill="auto"/>
            <w:vAlign w:val="center"/>
          </w:tcPr>
          <w:p w14:paraId="3611AD43" w14:textId="77777777" w:rsidR="00C76698" w:rsidRPr="008C324D" w:rsidRDefault="00C76698" w:rsidP="00DF3B6A">
            <w:pPr>
              <w:jc w:val="center"/>
              <w:rPr>
                <w:b/>
              </w:rPr>
            </w:pPr>
            <w:r w:rsidRPr="000540B6">
              <w:rPr>
                <w:b/>
              </w:rPr>
              <w:t>0,1%</w:t>
            </w:r>
          </w:p>
        </w:tc>
      </w:tr>
      <w:tr w:rsidR="00C76698" w:rsidRPr="00EE279D" w14:paraId="216D4E7B" w14:textId="77777777" w:rsidTr="00DF3B6A">
        <w:trPr>
          <w:jc w:val="center"/>
        </w:trPr>
        <w:tc>
          <w:tcPr>
            <w:tcW w:w="691" w:type="dxa"/>
          </w:tcPr>
          <w:p w14:paraId="69133F32" w14:textId="77777777" w:rsidR="00C76698" w:rsidRPr="00EE279D" w:rsidRDefault="00C76698" w:rsidP="00DF3B6A">
            <w:pPr>
              <w:rPr>
                <w:b/>
              </w:rPr>
            </w:pPr>
            <w:r w:rsidRPr="00EE279D">
              <w:rPr>
                <w:b/>
              </w:rPr>
              <w:t>8.</w:t>
            </w:r>
          </w:p>
        </w:tc>
        <w:tc>
          <w:tcPr>
            <w:tcW w:w="7209" w:type="dxa"/>
          </w:tcPr>
          <w:p w14:paraId="226C4AE4" w14:textId="77777777" w:rsidR="00C76698" w:rsidRPr="00EE279D" w:rsidRDefault="00C76698" w:rsidP="00DF3B6A">
            <w:pPr>
              <w:pStyle w:val="t3ftulon3fvel2regular0"/>
              <w:spacing w:before="0" w:after="0"/>
              <w:jc w:val="both"/>
            </w:pPr>
            <w:r w:rsidRPr="00EE279D">
              <w:rPr>
                <w:b/>
              </w:rPr>
              <w:t>CONSIDERA-SE INFRAÇÃO CONTRATUAL PASSÍVEL DE MULTA, SEM PREJUÍZO DAS COMINAÇÕES PREVISTAS NA LEGISLAÇÃO ESPECÍFICA:</w:t>
            </w:r>
          </w:p>
        </w:tc>
        <w:tc>
          <w:tcPr>
            <w:tcW w:w="1701" w:type="dxa"/>
            <w:vAlign w:val="center"/>
          </w:tcPr>
          <w:p w14:paraId="2F81CB9F" w14:textId="77777777" w:rsidR="00C76698" w:rsidRPr="00EE279D" w:rsidRDefault="00C76698" w:rsidP="00DF3B6A">
            <w:pPr>
              <w:jc w:val="center"/>
              <w:rPr>
                <w:b/>
              </w:rPr>
            </w:pPr>
          </w:p>
        </w:tc>
      </w:tr>
      <w:tr w:rsidR="00C76698" w:rsidRPr="008C324D" w14:paraId="590C9BF5" w14:textId="77777777" w:rsidTr="00DF3B6A">
        <w:trPr>
          <w:jc w:val="center"/>
        </w:trPr>
        <w:tc>
          <w:tcPr>
            <w:tcW w:w="691" w:type="dxa"/>
          </w:tcPr>
          <w:p w14:paraId="7968959A" w14:textId="77777777" w:rsidR="00C76698" w:rsidRPr="008C324D" w:rsidRDefault="00C76698" w:rsidP="00DF3B6A">
            <w:pPr>
              <w:jc w:val="right"/>
              <w:rPr>
                <w:b/>
              </w:rPr>
            </w:pPr>
            <w:r w:rsidRPr="008C324D">
              <w:rPr>
                <w:b/>
              </w:rPr>
              <w:t>8.1</w:t>
            </w:r>
          </w:p>
        </w:tc>
        <w:tc>
          <w:tcPr>
            <w:tcW w:w="7209" w:type="dxa"/>
          </w:tcPr>
          <w:p w14:paraId="3C403BBE" w14:textId="77777777" w:rsidR="00C76698" w:rsidRPr="008C324D" w:rsidRDefault="00C76698" w:rsidP="00DF3B6A">
            <w:pPr>
              <w:jc w:val="both"/>
            </w:pPr>
            <w:r w:rsidRPr="008C324D">
              <w:t xml:space="preserve">Deixar de creditar os salários </w:t>
            </w:r>
            <w:r w:rsidRPr="008C324D">
              <w:rPr>
                <w:szCs w:val="24"/>
              </w:rPr>
              <w:t xml:space="preserve">nas contas bancárias dos empregados, em agências localizadas em Brasília-DF, </w:t>
            </w:r>
            <w:r w:rsidRPr="008C324D">
              <w:t xml:space="preserve">até o quinto </w:t>
            </w:r>
            <w:r w:rsidRPr="008C324D">
              <w:lastRenderedPageBreak/>
              <w:t xml:space="preserve">dia útil do mês posterior ao da prestação dos serviços, em horário bancário, </w:t>
            </w:r>
            <w:r w:rsidRPr="008C324D">
              <w:rPr>
                <w:rFonts w:cs="Arial"/>
                <w:szCs w:val="24"/>
                <w:u w:val="single"/>
              </w:rPr>
              <w:t>observado o disposto no subitem 12.2.7.1 do Título 12 deste Contrato</w:t>
            </w:r>
            <w:r w:rsidRPr="008C324D">
              <w:rPr>
                <w:rFonts w:cs="Arial"/>
                <w:szCs w:val="24"/>
              </w:rPr>
              <w:t xml:space="preserve">, </w:t>
            </w:r>
            <w:r w:rsidRPr="008C324D">
              <w:t xml:space="preserve">por empregado e por dia </w:t>
            </w:r>
          </w:p>
        </w:tc>
        <w:tc>
          <w:tcPr>
            <w:tcW w:w="1701" w:type="dxa"/>
            <w:vAlign w:val="center"/>
          </w:tcPr>
          <w:p w14:paraId="0740B92D" w14:textId="77777777" w:rsidR="00C76698" w:rsidRPr="008C324D" w:rsidRDefault="00C76698" w:rsidP="00DF3B6A">
            <w:pPr>
              <w:jc w:val="center"/>
            </w:pPr>
            <w:r w:rsidRPr="008C324D">
              <w:rPr>
                <w:b/>
              </w:rPr>
              <w:lastRenderedPageBreak/>
              <w:t>1,2%</w:t>
            </w:r>
          </w:p>
        </w:tc>
      </w:tr>
      <w:tr w:rsidR="00C76698" w:rsidRPr="008C324D" w14:paraId="358D6975" w14:textId="77777777" w:rsidTr="00DF3B6A">
        <w:trPr>
          <w:jc w:val="center"/>
        </w:trPr>
        <w:tc>
          <w:tcPr>
            <w:tcW w:w="691" w:type="dxa"/>
          </w:tcPr>
          <w:p w14:paraId="53C7F113" w14:textId="77777777" w:rsidR="00C76698" w:rsidRPr="008C324D" w:rsidRDefault="00C76698" w:rsidP="00DF3B6A">
            <w:pPr>
              <w:jc w:val="right"/>
              <w:rPr>
                <w:b/>
              </w:rPr>
            </w:pPr>
            <w:r w:rsidRPr="008C324D">
              <w:rPr>
                <w:b/>
              </w:rPr>
              <w:lastRenderedPageBreak/>
              <w:t>8.2</w:t>
            </w:r>
          </w:p>
        </w:tc>
        <w:tc>
          <w:tcPr>
            <w:tcW w:w="7209" w:type="dxa"/>
          </w:tcPr>
          <w:p w14:paraId="38785565" w14:textId="77777777" w:rsidR="00C76698" w:rsidRPr="008C324D" w:rsidRDefault="00C76698" w:rsidP="00DF3B6A">
            <w:pPr>
              <w:jc w:val="both"/>
            </w:pPr>
            <w:r w:rsidRPr="008C324D">
              <w:t xml:space="preserve">Fornecer com atraso ou não fornecer auxílio-transporte aos seus   empregados, por empregado e por dia </w:t>
            </w:r>
          </w:p>
        </w:tc>
        <w:tc>
          <w:tcPr>
            <w:tcW w:w="1701" w:type="dxa"/>
            <w:vAlign w:val="center"/>
          </w:tcPr>
          <w:p w14:paraId="7B70E851" w14:textId="77777777" w:rsidR="00C76698" w:rsidRPr="008C324D" w:rsidRDefault="00C76698" w:rsidP="00DF3B6A">
            <w:pPr>
              <w:jc w:val="center"/>
            </w:pPr>
            <w:r w:rsidRPr="008C324D">
              <w:rPr>
                <w:b/>
              </w:rPr>
              <w:t>0,2%</w:t>
            </w:r>
          </w:p>
        </w:tc>
      </w:tr>
      <w:tr w:rsidR="00C76698" w:rsidRPr="00EE279D" w14:paraId="62172ED8" w14:textId="77777777" w:rsidTr="00DF3B6A">
        <w:trPr>
          <w:jc w:val="center"/>
        </w:trPr>
        <w:tc>
          <w:tcPr>
            <w:tcW w:w="691" w:type="dxa"/>
          </w:tcPr>
          <w:p w14:paraId="0D137510" w14:textId="77777777" w:rsidR="00C76698" w:rsidRPr="008C324D" w:rsidRDefault="00C76698" w:rsidP="00DF3B6A">
            <w:pPr>
              <w:jc w:val="right"/>
              <w:rPr>
                <w:b/>
              </w:rPr>
            </w:pPr>
            <w:r w:rsidRPr="008C324D">
              <w:rPr>
                <w:b/>
              </w:rPr>
              <w:t>8.3</w:t>
            </w:r>
          </w:p>
        </w:tc>
        <w:tc>
          <w:tcPr>
            <w:tcW w:w="7209" w:type="dxa"/>
          </w:tcPr>
          <w:p w14:paraId="3E7EAC32" w14:textId="77777777" w:rsidR="00C76698" w:rsidRPr="008C324D" w:rsidRDefault="00C76698" w:rsidP="00DF3B6A">
            <w:pPr>
              <w:jc w:val="both"/>
            </w:pPr>
            <w:r w:rsidRPr="008C324D">
              <w:t xml:space="preserve">Fornecer com atraso ou não fornecer auxílio-alimentação aos seus empregados ou fornecê-lo em valor inferior ao fixado neste Contrato, por empregado e por dia </w:t>
            </w:r>
          </w:p>
        </w:tc>
        <w:tc>
          <w:tcPr>
            <w:tcW w:w="1701" w:type="dxa"/>
            <w:vAlign w:val="center"/>
          </w:tcPr>
          <w:p w14:paraId="1CA0DBA6" w14:textId="77777777" w:rsidR="00C76698" w:rsidRPr="00EE279D" w:rsidRDefault="00C76698" w:rsidP="00DF3B6A">
            <w:pPr>
              <w:jc w:val="center"/>
            </w:pPr>
            <w:r w:rsidRPr="008C324D">
              <w:rPr>
                <w:b/>
              </w:rPr>
              <w:t>0,2%</w:t>
            </w:r>
          </w:p>
        </w:tc>
      </w:tr>
    </w:tbl>
    <w:p w14:paraId="62FD1053" w14:textId="474868FA" w:rsidR="009B0037" w:rsidRPr="00C76698" w:rsidRDefault="009B0037" w:rsidP="00C3099B">
      <w:pPr>
        <w:pStyle w:val="Tit2nBrda"/>
        <w:jc w:val="both"/>
      </w:pPr>
      <w:r w:rsidRPr="00C76698">
        <w:t xml:space="preserve">DOS CRITÉRIOS DE REPACTUAÇÃO/REAJUSTE </w:t>
      </w:r>
    </w:p>
    <w:p w14:paraId="21681CFE" w14:textId="774B2FF2" w:rsidR="009B0037" w:rsidRPr="00430AF1" w:rsidRDefault="009B0037" w:rsidP="00AE3BF2">
      <w:pPr>
        <w:pStyle w:val="Tit3n"/>
      </w:pPr>
      <w:r w:rsidRPr="00430AF1">
        <w:t>O preço global anual contratado poderá ser repactuado, desde que observado interregno mínimo de 1 (um) ano, contado:</w:t>
      </w:r>
    </w:p>
    <w:p w14:paraId="322CF1C6" w14:textId="470388FE" w:rsidR="009B0037" w:rsidRPr="00430AF1" w:rsidRDefault="009B0037" w:rsidP="006E54E3">
      <w:pPr>
        <w:pStyle w:val="Tit4n"/>
      </w:pPr>
      <w:r w:rsidRPr="00430AF1">
        <w:t>Para a primeira repactuação:</w:t>
      </w:r>
    </w:p>
    <w:p w14:paraId="014406EF" w14:textId="77777777" w:rsidR="009B0037" w:rsidRPr="00430AF1" w:rsidRDefault="009B0037" w:rsidP="000D6BF4">
      <w:pPr>
        <w:pStyle w:val="TLet4"/>
        <w:numPr>
          <w:ilvl w:val="5"/>
          <w:numId w:val="43"/>
        </w:numPr>
      </w:pPr>
      <w:r w:rsidRPr="00430AF1">
        <w:t>da data limite para apresentação das propostas constante do instrumento convocatório, em relação aos custos com a execução do serviço decorrente do mercado, tais como o custo dos materiais e equipamentos necessários à execução do serviço ou</w:t>
      </w:r>
    </w:p>
    <w:p w14:paraId="29CAB5AC" w14:textId="77777777" w:rsidR="009B0037" w:rsidRPr="00430AF1" w:rsidRDefault="009B0037" w:rsidP="000D6BF4">
      <w:pPr>
        <w:pStyle w:val="TLet4"/>
        <w:numPr>
          <w:ilvl w:val="5"/>
          <w:numId w:val="41"/>
        </w:numPr>
      </w:pPr>
      <w:r w:rsidRPr="00430AF1">
        <w:t>da data do acordo, convenção ou dissídio coletivo de trabalho ou equivalente, vigente à época da apresentação da proposta, quando a variação dos custos for decorrente da mão de obra e estiver vinculada às datas-base destes instrumentos.</w:t>
      </w:r>
    </w:p>
    <w:p w14:paraId="4AA41D65" w14:textId="46FE6B9B" w:rsidR="00A10759" w:rsidRPr="00430AF1" w:rsidRDefault="00A10759" w:rsidP="00A10759">
      <w:pPr>
        <w:pStyle w:val="Tit5n"/>
      </w:pPr>
      <w:r w:rsidRPr="00430AF1">
        <w:t>Não serão objeto de repactuação, reajustes referentes a datas-bases ocorridas antes do início da vigência d</w:t>
      </w:r>
      <w:r w:rsidR="002A0538">
        <w:t>este</w:t>
      </w:r>
      <w:r w:rsidRPr="00430AF1">
        <w:t xml:space="preserve"> </w:t>
      </w:r>
      <w:r w:rsidR="002A0538">
        <w:t>C</w:t>
      </w:r>
      <w:r w:rsidRPr="00430AF1">
        <w:t>ontrato, a não ser que os valores contratados sejam inferiores aos pisos estabelecidos no novo instrumento coletivo.</w:t>
      </w:r>
    </w:p>
    <w:p w14:paraId="60A85FD3" w14:textId="6DAB50C3" w:rsidR="009B0037" w:rsidRPr="00430AF1" w:rsidRDefault="009B0037" w:rsidP="006E54E3">
      <w:pPr>
        <w:pStyle w:val="Tit4n"/>
      </w:pPr>
      <w:r w:rsidRPr="00430AF1">
        <w:t>Nas repactuações subsequentes à primeira, o interregno de um ano será computado da última repactuação correspondente à mesma parcela objeto de nova solicitação.</w:t>
      </w:r>
    </w:p>
    <w:p w14:paraId="36710CEA" w14:textId="2972E7AF" w:rsidR="009B0037" w:rsidRPr="00430AF1" w:rsidRDefault="009B0037" w:rsidP="00151ECB">
      <w:pPr>
        <w:pStyle w:val="Tit5n"/>
      </w:pPr>
      <w:r w:rsidRPr="00430AF1">
        <w:t>Entende-se como última repactuação, a data em que iniciados seus efeitos financeiros, independentemente daquela em que celebrada ou apostilada.</w:t>
      </w:r>
    </w:p>
    <w:p w14:paraId="2A093457" w14:textId="05D92891" w:rsidR="009B0037" w:rsidRPr="00E436C0" w:rsidRDefault="009B0037" w:rsidP="006E54E3">
      <w:pPr>
        <w:pStyle w:val="Tit4n"/>
      </w:pPr>
      <w:r w:rsidRPr="00430AF1">
        <w:t xml:space="preserve">É vedada a inclusão, por ocasião da repactuação, de benefícios não previstos na proposta inicial, exceto quando se tornarem obrigatórios por força de instrumento legal, Acordo, Convenção ou Dissídio Coletivo de Trabalho, observado </w:t>
      </w:r>
      <w:r w:rsidRPr="00E436C0">
        <w:t xml:space="preserve">o disposto nos </w:t>
      </w:r>
      <w:r w:rsidRPr="00E436C0">
        <w:rPr>
          <w:u w:val="single"/>
        </w:rPr>
        <w:t>itens 14.</w:t>
      </w:r>
      <w:r w:rsidR="00A627E8" w:rsidRPr="00E436C0">
        <w:rPr>
          <w:u w:val="single"/>
        </w:rPr>
        <w:t>7</w:t>
      </w:r>
      <w:r w:rsidRPr="00E436C0">
        <w:rPr>
          <w:u w:val="single"/>
        </w:rPr>
        <w:t xml:space="preserve"> e 14.</w:t>
      </w:r>
      <w:r w:rsidR="00A627E8" w:rsidRPr="00E436C0">
        <w:rPr>
          <w:u w:val="single"/>
        </w:rPr>
        <w:t>8</w:t>
      </w:r>
      <w:r w:rsidRPr="00E436C0">
        <w:rPr>
          <w:u w:val="single"/>
        </w:rPr>
        <w:t xml:space="preserve"> deste Título</w:t>
      </w:r>
      <w:r w:rsidRPr="00E436C0">
        <w:t>.</w:t>
      </w:r>
    </w:p>
    <w:p w14:paraId="3CB68451" w14:textId="77777777" w:rsidR="00A627E8" w:rsidRPr="00E436C0" w:rsidRDefault="00A627E8" w:rsidP="00A627E8">
      <w:pPr>
        <w:pStyle w:val="Tit3n"/>
        <w:rPr>
          <w:b/>
        </w:rPr>
      </w:pPr>
      <w:r w:rsidRPr="00E436C0">
        <w:t>A CONTRATADA poderá exercer, perante a CONTRATANTE, seu direito à repactuação ou ao reajuste dos preços do contrato até a data da prorrogação contratual subsequente ou do encerramento do contrato vigente.</w:t>
      </w:r>
    </w:p>
    <w:p w14:paraId="40FEF6BC" w14:textId="77777777" w:rsidR="00A627E8" w:rsidRPr="00E436C0" w:rsidRDefault="00A627E8" w:rsidP="00A627E8">
      <w:pPr>
        <w:pStyle w:val="Tit4n"/>
        <w:rPr>
          <w:b/>
        </w:rPr>
      </w:pPr>
      <w:r w:rsidRPr="00E436C0">
        <w:rPr>
          <w:bCs/>
        </w:rPr>
        <w:t>Haverá a preclusão do direito à repactuação ou ao reajuste caso a CONTRATADA não exerça o seu direito previamente à assinatura de Termo Aditivo de prorrogação ou deixe encerrar o contrato sem pleiteá-lo.</w:t>
      </w:r>
    </w:p>
    <w:p w14:paraId="4373F0BB" w14:textId="0E3C2D41" w:rsidR="00A627E8" w:rsidRPr="00E436C0" w:rsidRDefault="00A627E8" w:rsidP="00A627E8">
      <w:pPr>
        <w:pStyle w:val="Tit4n"/>
        <w:rPr>
          <w:b/>
        </w:rPr>
      </w:pPr>
      <w:r w:rsidRPr="00E436C0">
        <w:rPr>
          <w:bCs/>
        </w:rPr>
        <w:lastRenderedPageBreak/>
        <w:t xml:space="preserve">Em caso de prorrogação da vigência contratual, havendo a preclusão mencionada </w:t>
      </w:r>
      <w:r w:rsidRPr="00E436C0">
        <w:t xml:space="preserve">neste </w:t>
      </w:r>
      <w:r w:rsidRPr="00E436C0">
        <w:rPr>
          <w:u w:val="single"/>
        </w:rPr>
        <w:t>item 14.2 e no subitem 14.2.1 deste Título</w:t>
      </w:r>
      <w:r w:rsidRPr="00E436C0">
        <w:rPr>
          <w:bCs/>
        </w:rPr>
        <w:t xml:space="preserve">, o preço global contratado somente poderá ser repactuado/reajustado após novo interregno de um ano, na forma do </w:t>
      </w:r>
      <w:r w:rsidRPr="00E436C0">
        <w:rPr>
          <w:bCs/>
          <w:u w:val="single"/>
        </w:rPr>
        <w:t>subitem 14.1.2 deste Título</w:t>
      </w:r>
      <w:r w:rsidRPr="00E436C0">
        <w:rPr>
          <w:bCs/>
        </w:rPr>
        <w:t>, desconsiderando-se quaisquer efeitos financeiros da repactuação e/ou do reajuste preclusos.</w:t>
      </w:r>
    </w:p>
    <w:p w14:paraId="75169EC8" w14:textId="77777777" w:rsidR="00A627E8" w:rsidRPr="00E436C0" w:rsidRDefault="00A627E8" w:rsidP="00A627E8">
      <w:pPr>
        <w:pStyle w:val="Tit4n"/>
        <w:rPr>
          <w:b/>
        </w:rPr>
      </w:pPr>
      <w:r w:rsidRPr="00E436C0">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0105A3D9" w:rsidR="009B0037" w:rsidRPr="00E436C0" w:rsidRDefault="009B0037" w:rsidP="00AE3BF2">
      <w:pPr>
        <w:pStyle w:val="Tit3n"/>
      </w:pPr>
      <w:r w:rsidRPr="00E436C0">
        <w:t xml:space="preserve">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w:t>
      </w:r>
      <w:r w:rsidRPr="00E436C0">
        <w:rPr>
          <w:u w:val="single"/>
        </w:rPr>
        <w:t>item 14.</w:t>
      </w:r>
      <w:r w:rsidR="00A627E8" w:rsidRPr="00E436C0">
        <w:rPr>
          <w:u w:val="single"/>
        </w:rPr>
        <w:t>9</w:t>
      </w:r>
      <w:r w:rsidRPr="00E436C0">
        <w:rPr>
          <w:u w:val="single"/>
        </w:rPr>
        <w:t xml:space="preserve"> deste Título</w:t>
      </w:r>
      <w:r w:rsidRPr="00E436C0">
        <w:t xml:space="preserve">. </w:t>
      </w:r>
    </w:p>
    <w:p w14:paraId="3CBE214E" w14:textId="109B4D91" w:rsidR="009B0037" w:rsidRPr="00430AF1" w:rsidRDefault="009B0037" w:rsidP="00AE3BF2">
      <w:pPr>
        <w:pStyle w:val="Tit3n"/>
      </w:pPr>
      <w:r w:rsidRPr="001C20CA">
        <w:t xml:space="preserve">Os novos valores contratuais decorrentes da </w:t>
      </w:r>
      <w:r w:rsidRPr="00430AF1">
        <w:t>repactuação/do reajuste produzirão efeitos:</w:t>
      </w:r>
    </w:p>
    <w:p w14:paraId="65109436" w14:textId="77777777" w:rsidR="009B0037" w:rsidRPr="00425BE3" w:rsidRDefault="009B0037" w:rsidP="000D6BF4">
      <w:pPr>
        <w:pStyle w:val="TLet4"/>
        <w:numPr>
          <w:ilvl w:val="5"/>
          <w:numId w:val="45"/>
        </w:numPr>
      </w:pPr>
      <w:r w:rsidRPr="00430AF1">
        <w:t>a partir da ocorrência do fato gerador que deu ca</w:t>
      </w:r>
      <w:r w:rsidRPr="00425BE3">
        <w:t>usa à repactuação;</w:t>
      </w:r>
    </w:p>
    <w:p w14:paraId="4812C484" w14:textId="77777777" w:rsidR="009B0037" w:rsidRPr="00425BE3" w:rsidRDefault="009B0037" w:rsidP="000D6BF4">
      <w:pPr>
        <w:pStyle w:val="TLet4"/>
        <w:numPr>
          <w:ilvl w:val="5"/>
          <w:numId w:val="43"/>
        </w:numPr>
      </w:pPr>
      <w:r w:rsidRPr="00425BE3">
        <w:t>em data futura, desde que acordada entre as partes, sem prejuízo da contagem de periodicidade para concessão das próximas repactuações futuras; ou</w:t>
      </w:r>
    </w:p>
    <w:p w14:paraId="1309E12F" w14:textId="77777777" w:rsidR="009B0037" w:rsidRPr="00425BE3" w:rsidRDefault="009B0037" w:rsidP="000D6BF4">
      <w:pPr>
        <w:pStyle w:val="TLet4"/>
        <w:numPr>
          <w:ilvl w:val="5"/>
          <w:numId w:val="43"/>
        </w:numPr>
      </w:pPr>
      <w:r w:rsidRPr="00425BE3">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E62A09" w:rsidRDefault="009B0037" w:rsidP="00D259B9">
      <w:pPr>
        <w:pStyle w:val="TLetSub4"/>
      </w:pPr>
      <w:r w:rsidRPr="00F47112">
        <w:t xml:space="preserve">c.1) </w:t>
      </w:r>
      <w:r w:rsidRPr="00F47112">
        <w:tab/>
      </w:r>
      <w:r>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t>motivaram, e apenas em relação à diferença porventura existente.</w:t>
      </w:r>
    </w:p>
    <w:p w14:paraId="14059F77" w14:textId="0E3D5FD8" w:rsidR="009B0037" w:rsidRPr="00602348" w:rsidRDefault="009B0037" w:rsidP="00AE3BF2">
      <w:pPr>
        <w:pStyle w:val="Tit3n"/>
      </w:pPr>
      <w:r w:rsidRPr="00554A63">
        <w:t xml:space="preserve">A aplicação dos reajustes salariais e benefícios concedidos sobre os valores pagos pela </w:t>
      </w:r>
      <w:r>
        <w:t>CONTRATANTE</w:t>
      </w:r>
      <w:r w:rsidRPr="00554A63">
        <w:t xml:space="preserve">, em função de definições da Convenção Coletiva, </w:t>
      </w:r>
      <w:r w:rsidRPr="001C20CA">
        <w:t>deve ser submetida à análise da Administração da Casa.</w:t>
      </w:r>
    </w:p>
    <w:p w14:paraId="36C34676" w14:textId="63929FBB" w:rsidR="009B0037" w:rsidRPr="00602348" w:rsidRDefault="009B0037" w:rsidP="00AE3BF2">
      <w:pPr>
        <w:pStyle w:val="Tit3n"/>
      </w:pPr>
      <w:r w:rsidRPr="001C20CA">
        <w:t>As rubricas previstas em Acordo ou Convenção Coletiva de Trabalho que não se relacionem ao custo direto da venda do serviço não serão objeto de repactuação.</w:t>
      </w:r>
    </w:p>
    <w:p w14:paraId="7C72F97A" w14:textId="0B06C6F7" w:rsidR="009B0037" w:rsidRPr="00602348" w:rsidRDefault="009B0037" w:rsidP="00AE3BF2">
      <w:pPr>
        <w:pStyle w:val="Tit3n"/>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xml:space="preserve">, de matéria não trabalhista, ou que estabeleçam direitos não previstos em lei, tais como </w:t>
      </w:r>
      <w:r w:rsidRPr="00554A63">
        <w:lastRenderedPageBreak/>
        <w:t>valores ou índices obrigatórios de encargos sociais ou previdenciários, bem como de preços para os insumos relacionados ao exercício da atividade.</w:t>
      </w:r>
    </w:p>
    <w:p w14:paraId="0CDF81E4" w14:textId="77777777" w:rsidR="00B80996" w:rsidRPr="00E436C0" w:rsidRDefault="00B80996" w:rsidP="00B80996">
      <w:pPr>
        <w:pStyle w:val="Tit3n"/>
      </w:pPr>
      <w:r w:rsidRPr="00E436C0">
        <w:t>Por força do Artigo 611 da Consolidação das Leis do Trabalho, não serão devidos, ressarcidos, restituídos ou repactuados pela CONTRATANTE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w:t>
      </w:r>
    </w:p>
    <w:p w14:paraId="0EE9DCD3" w14:textId="77777777" w:rsidR="00A627E8" w:rsidRPr="00E436C0" w:rsidRDefault="00A627E8" w:rsidP="00A627E8">
      <w:pPr>
        <w:pStyle w:val="Tit3n"/>
      </w:pPr>
      <w:r w:rsidRPr="00E436C0">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3CC9373C" w14:textId="77777777" w:rsidR="00A627E8" w:rsidRPr="00E436C0" w:rsidRDefault="00A627E8" w:rsidP="00A627E8">
      <w:pPr>
        <w:pStyle w:val="Tit4n"/>
      </w:pPr>
      <w:r w:rsidRPr="00E436C0">
        <w:t>A forma de reajuste a que se refere este item não se aplicará a itens de obrigações decorrentes de acordo, de convenção coletiva de trabalho ou de lei.</w:t>
      </w:r>
    </w:p>
    <w:p w14:paraId="38919976" w14:textId="77777777" w:rsidR="00A627E8" w:rsidRPr="00E436C0" w:rsidRDefault="00A627E8" w:rsidP="00A627E8">
      <w:pPr>
        <w:pStyle w:val="Tit3n"/>
      </w:pPr>
      <w:r w:rsidRPr="00E436C0">
        <w:t>A CONTRATANTE deverá assegurar-se de que os preços contratados são compatíveis com aqueles praticados no mercado, de forma a garantir a continuidade da contratação vantajosa.</w:t>
      </w:r>
    </w:p>
    <w:p w14:paraId="76743003" w14:textId="665EBC78" w:rsidR="009B0037" w:rsidRPr="00543421" w:rsidRDefault="009B0037" w:rsidP="00B80996">
      <w:pPr>
        <w:pStyle w:val="Tit2nBrda"/>
        <w:keepNext/>
      </w:pPr>
      <w:r w:rsidRPr="00543421">
        <w:t>DA GARANTIA CONTRATUAL</w:t>
      </w:r>
    </w:p>
    <w:p w14:paraId="6262EC82" w14:textId="66A66B67" w:rsidR="009B0037" w:rsidRPr="00543421" w:rsidRDefault="009B0037" w:rsidP="00AE3BF2">
      <w:pPr>
        <w:pStyle w:val="Tit3n"/>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AE3BF2">
      <w:pPr>
        <w:pStyle w:val="Tit3n"/>
      </w:pPr>
      <w:r w:rsidRPr="00543421">
        <w:t xml:space="preserve">A garantia, qualquer que seja a modalidade escolhida, assegurará o pagamento de: </w:t>
      </w:r>
    </w:p>
    <w:p w14:paraId="1F17020E" w14:textId="77777777" w:rsidR="009B0037" w:rsidRPr="00543421" w:rsidRDefault="009B0037" w:rsidP="000D6BF4">
      <w:pPr>
        <w:pStyle w:val="TLet4"/>
        <w:numPr>
          <w:ilvl w:val="5"/>
          <w:numId w:val="46"/>
        </w:numPr>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0D6BF4">
      <w:pPr>
        <w:pStyle w:val="TLet4"/>
        <w:numPr>
          <w:ilvl w:val="5"/>
          <w:numId w:val="43"/>
        </w:numPr>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0D6BF4">
      <w:pPr>
        <w:pStyle w:val="TLet4"/>
        <w:numPr>
          <w:ilvl w:val="5"/>
          <w:numId w:val="43"/>
        </w:numPr>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0D6BF4">
      <w:pPr>
        <w:pStyle w:val="TLet4"/>
        <w:numPr>
          <w:ilvl w:val="5"/>
          <w:numId w:val="43"/>
        </w:numPr>
      </w:pPr>
      <w:r w:rsidRPr="00543421">
        <w:t xml:space="preserve">obrigações trabalhistas e previdenciárias de qualquer natureza, não adimplidas pela </w:t>
      </w:r>
      <w:r>
        <w:t>CONTRATADA</w:t>
      </w:r>
      <w:r w:rsidRPr="00543421">
        <w:t xml:space="preserve">. </w:t>
      </w:r>
    </w:p>
    <w:p w14:paraId="2DE40362" w14:textId="34BE582F" w:rsidR="009B0037" w:rsidRPr="00543421" w:rsidRDefault="009B0037" w:rsidP="00AE3BF2">
      <w:pPr>
        <w:pStyle w:val="Tit3n"/>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15</w:t>
      </w:r>
      <w:r w:rsidRPr="00543421">
        <w:rPr>
          <w:u w:val="single"/>
        </w:rPr>
        <w:t>.4 deste Título</w:t>
      </w:r>
      <w:r w:rsidRPr="00543421">
        <w:t>.</w:t>
      </w:r>
    </w:p>
    <w:p w14:paraId="7EDB40DF" w14:textId="59F42574" w:rsidR="00293C61" w:rsidRDefault="00293C61" w:rsidP="006E54E3">
      <w:pPr>
        <w:pStyle w:val="Tit4n"/>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0D6BF4">
      <w:pPr>
        <w:pStyle w:val="Tit4n"/>
        <w:numPr>
          <w:ilvl w:val="0"/>
          <w:numId w:val="51"/>
        </w:numPr>
        <w:ind w:left="1418"/>
      </w:pPr>
      <w:r>
        <w:t xml:space="preserve">em caso de contrato assinado fisicamente: </w:t>
      </w:r>
      <w:r w:rsidR="009B0037" w:rsidRPr="00543421">
        <w:t xml:space="preserve">a data informada no documento de rastreamento de entrega de correspondências obtido no </w:t>
      </w:r>
      <w:r w:rsidR="009B0037" w:rsidRPr="00543421">
        <w:lastRenderedPageBreak/>
        <w:t>sítio eletrônico da Empresa Brasileira de Correios e Telégrafos – ECT</w:t>
      </w:r>
      <w:r>
        <w:t xml:space="preserve"> ou a data da retirada do instrumento </w:t>
      </w:r>
      <w:r w:rsidRPr="00293C61">
        <w:rPr>
          <w:i/>
        </w:rPr>
        <w:t>in loco</w:t>
      </w:r>
      <w:r>
        <w:t>;</w:t>
      </w:r>
    </w:p>
    <w:p w14:paraId="5AD8DE52" w14:textId="388BDB62" w:rsidR="00293C61" w:rsidRPr="00543421" w:rsidRDefault="00293C61" w:rsidP="000D6BF4">
      <w:pPr>
        <w:pStyle w:val="Tit4n"/>
        <w:numPr>
          <w:ilvl w:val="0"/>
          <w:numId w:val="51"/>
        </w:numPr>
        <w:ind w:left="1418"/>
      </w:pPr>
      <w:r>
        <w:t>em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AE3BF2">
      <w:pPr>
        <w:pStyle w:val="Tit3n"/>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t>Não serão admitidas garantias contendo cláusula que fixe prazos prescricionais distintos daqueles previstos na lei civil.</w:t>
      </w:r>
    </w:p>
    <w:p w14:paraId="1D185C5C" w14:textId="409EB93C"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15</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AE3BF2">
      <w:pPr>
        <w:pStyle w:val="Tit3n"/>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5 (cinco) dias para sanear a(s) pendência(s), contado da data da notificação.</w:t>
      </w:r>
    </w:p>
    <w:p w14:paraId="4DEEBEA3" w14:textId="355DA4C8" w:rsidR="009B0037" w:rsidRPr="00543421" w:rsidRDefault="009B0037" w:rsidP="006E54E3">
      <w:pPr>
        <w:pStyle w:val="Tit4n"/>
      </w:pPr>
      <w:r w:rsidRPr="00543421">
        <w:t xml:space="preserve">Ultimadas as medidas constantes deste </w:t>
      </w:r>
      <w:r w:rsidRPr="00543421">
        <w:rPr>
          <w:u w:val="single"/>
        </w:rPr>
        <w:t xml:space="preserve">item </w:t>
      </w:r>
      <w:r>
        <w:rPr>
          <w:u w:val="single"/>
        </w:rPr>
        <w:t>15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6E54E3">
      <w:pPr>
        <w:pStyle w:val="Tit3n"/>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3ACFB829" w:rsidR="009B0037" w:rsidRPr="00543421" w:rsidRDefault="009B0037" w:rsidP="00AE3BF2">
      <w:pPr>
        <w:pStyle w:val="Tit3n"/>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15</w:t>
      </w:r>
      <w:r w:rsidRPr="00543421">
        <w:rPr>
          <w:u w:val="single"/>
        </w:rPr>
        <w:t>.6 deste Título</w:t>
      </w:r>
      <w:r w:rsidRPr="00543421">
        <w:t>.</w:t>
      </w:r>
    </w:p>
    <w:p w14:paraId="3E939042" w14:textId="713EA7A8" w:rsidR="009B0037" w:rsidRPr="00543421" w:rsidRDefault="009B0037" w:rsidP="006E54E3">
      <w:pPr>
        <w:pStyle w:val="Tit4n"/>
      </w:pPr>
      <w:r w:rsidRPr="00543421">
        <w:lastRenderedPageBreak/>
        <w:t>No caso de acréscimo contratual, a base de cálculo para a aplicação de multa corresponderá ao montante incrementado ao valor da garantia anterior.</w:t>
      </w:r>
    </w:p>
    <w:p w14:paraId="3E11F697" w14:textId="057EEDF2" w:rsidR="009B0037" w:rsidRPr="00543421" w:rsidRDefault="009B0037" w:rsidP="00AE3BF2">
      <w:pPr>
        <w:pStyle w:val="Tit3n"/>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r>
        <w:t>Sicaf</w:t>
      </w:r>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15</w:t>
      </w:r>
      <w:r w:rsidRPr="00543421">
        <w:rPr>
          <w:u w:val="single"/>
        </w:rPr>
        <w:t>.7 deste Título</w:t>
      </w:r>
      <w:r w:rsidRPr="00543421">
        <w:t>.</w:t>
      </w:r>
    </w:p>
    <w:p w14:paraId="522DC4B0" w14:textId="1BFF3DAC" w:rsidR="009B0037" w:rsidRPr="00543421" w:rsidRDefault="009B0037" w:rsidP="00AE3BF2">
      <w:pPr>
        <w:pStyle w:val="Tit3n"/>
      </w:pPr>
      <w:r w:rsidRPr="00543421">
        <w:t xml:space="preserve">O disposto no </w:t>
      </w:r>
      <w:r w:rsidRPr="00543421">
        <w:rPr>
          <w:u w:val="single"/>
        </w:rPr>
        <w:t xml:space="preserve">item </w:t>
      </w:r>
      <w:r>
        <w:rPr>
          <w:u w:val="single"/>
        </w:rPr>
        <w:t>15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15</w:t>
      </w:r>
      <w:r w:rsidRPr="00543421">
        <w:rPr>
          <w:u w:val="single"/>
        </w:rPr>
        <w:t>.4.3</w:t>
      </w:r>
      <w:r>
        <w:rPr>
          <w:u w:val="single"/>
        </w:rPr>
        <w:t xml:space="preserve"> e 15.4.4</w:t>
      </w:r>
      <w:r w:rsidRPr="00543421">
        <w:rPr>
          <w:u w:val="single"/>
        </w:rPr>
        <w:t xml:space="preserve"> e no item </w:t>
      </w:r>
      <w:r>
        <w:rPr>
          <w:u w:val="single"/>
        </w:rPr>
        <w:t>15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AE3BF2">
      <w:pPr>
        <w:pStyle w:val="Tit3n"/>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543421" w:rsidRDefault="009B0037" w:rsidP="00AE3BF2">
      <w:pPr>
        <w:pStyle w:val="Tit3n"/>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AE3BF2">
      <w:pPr>
        <w:pStyle w:val="Tit3n"/>
      </w:pPr>
      <w:r w:rsidRPr="00107BF0">
        <w:rPr>
          <w:iCs/>
        </w:rPr>
        <w:t xml:space="preserve">Em caso de apresentação de </w:t>
      </w:r>
      <w:r w:rsidRPr="00107BF0">
        <w:rPr>
          <w:iCs/>
          <w:u w:val="single"/>
        </w:rPr>
        <w:t>seguro-garantia</w:t>
      </w:r>
      <w:r w:rsidRPr="00107BF0">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6E54E3">
      <w:pPr>
        <w:pStyle w:val="Tit4n"/>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6E54E3">
      <w:pPr>
        <w:pStyle w:val="Tit4n"/>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6E54E3">
      <w:pPr>
        <w:pStyle w:val="Tit4n"/>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AE3BF2">
      <w:pPr>
        <w:pStyle w:val="Tit3n"/>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AE3BF2">
      <w:pPr>
        <w:pStyle w:val="Tit3n"/>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6E54E3">
      <w:pPr>
        <w:pStyle w:val="Tit4n"/>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AE3BF2">
      <w:pPr>
        <w:pStyle w:val="Tit3n"/>
      </w:pPr>
      <w:r w:rsidRPr="00543421">
        <w:t xml:space="preserve">Se a garantia for prestada em </w:t>
      </w:r>
      <w:r w:rsidRPr="00543421">
        <w:rPr>
          <w:u w:val="single"/>
        </w:rPr>
        <w:t>títulos da dívida pública</w:t>
      </w:r>
      <w:r w:rsidRPr="00543421">
        <w:t xml:space="preserve">, a aceitação será condicionada à emissão sob a forma escritural, mediante registro em sistema </w:t>
      </w:r>
      <w:r w:rsidRPr="00543421">
        <w:lastRenderedPageBreak/>
        <w:t>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AE3BF2">
      <w:pPr>
        <w:pStyle w:val="Tit3n"/>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6E54E3">
      <w:pPr>
        <w:pStyle w:val="Tit4n"/>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6E54E3">
      <w:pPr>
        <w:pStyle w:val="Tit4n"/>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37627065" w:rsidR="009B0037" w:rsidRPr="00543421" w:rsidRDefault="009B0037" w:rsidP="00AE3BF2">
      <w:pPr>
        <w:pStyle w:val="Tit3n"/>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15</w:t>
      </w:r>
      <w:r w:rsidRPr="00543421">
        <w:rPr>
          <w:u w:val="single"/>
        </w:rPr>
        <w:t>.1</w:t>
      </w:r>
      <w:r>
        <w:rPr>
          <w:u w:val="single"/>
        </w:rPr>
        <w:t>6</w:t>
      </w:r>
      <w:r w:rsidRPr="00543421">
        <w:rPr>
          <w:u w:val="single"/>
        </w:rPr>
        <w:t xml:space="preserve">.1 e </w:t>
      </w:r>
      <w:r>
        <w:rPr>
          <w:u w:val="single"/>
        </w:rPr>
        <w:t>15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6E54E3">
      <w:pPr>
        <w:pStyle w:val="Tit4n"/>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6E54E3">
      <w:pPr>
        <w:pStyle w:val="Tit4n"/>
      </w:pPr>
      <w:r w:rsidRPr="00543421">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6E54E3">
      <w:pPr>
        <w:pStyle w:val="Tit4n"/>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4F5BD0" w:rsidRDefault="009B0037" w:rsidP="00AE3BF2">
      <w:pPr>
        <w:pStyle w:val="Tit3n"/>
      </w:pPr>
      <w:r w:rsidRPr="00543421">
        <w:t xml:space="preserve">Fica eleito o foro da Justiça Federal em </w:t>
      </w:r>
      <w:r w:rsidRPr="004F5BD0">
        <w:t>Brasília, Distrito Federal, para decidir demandas judiciais decorrentes de questões referentes à garantia contratual.</w:t>
      </w:r>
    </w:p>
    <w:p w14:paraId="0FE21E1C" w14:textId="5B713E6E" w:rsidR="009B0037" w:rsidRPr="004F5BD0" w:rsidRDefault="009B0037" w:rsidP="006231D1">
      <w:pPr>
        <w:pStyle w:val="Tit2nBrda"/>
      </w:pPr>
      <w:r w:rsidRPr="004F5BD0">
        <w:t>DA VIGÊNCIA E DA RESCISÃO</w:t>
      </w:r>
    </w:p>
    <w:p w14:paraId="70A9BF48" w14:textId="6F16EDC7" w:rsidR="009B0037" w:rsidRPr="001C20CA" w:rsidRDefault="009B0037" w:rsidP="00AE3BF2">
      <w:pPr>
        <w:pStyle w:val="Tit3n"/>
      </w:pPr>
      <w:r w:rsidRPr="004F5BD0">
        <w:t xml:space="preserve">O presente Contrato terá vigência de 12 (doze) meses, </w:t>
      </w:r>
      <w:r w:rsidRPr="004F5BD0">
        <w:rPr>
          <w:rStyle w:val="fonte"/>
        </w:rPr>
        <w:t>conforme datas definidas na Folha de Rosto, podendo ser prorrogado em conformidade com o Artigo 57, inciso II da LEI, e com o inciso II do Artigo 105 do</w:t>
      </w:r>
      <w:r w:rsidRPr="001C20CA">
        <w:rPr>
          <w:rStyle w:val="fonte"/>
        </w:rPr>
        <w:t xml:space="preserve"> REGULAMENTO, a critério da </w:t>
      </w:r>
      <w:r>
        <w:rPr>
          <w:rStyle w:val="fonte"/>
        </w:rPr>
        <w:t>CONTRATANTE</w:t>
      </w:r>
      <w:r w:rsidRPr="001C20CA">
        <w:rPr>
          <w:rStyle w:val="fonte"/>
        </w:rPr>
        <w:t>.</w:t>
      </w:r>
    </w:p>
    <w:p w14:paraId="3B1C2651" w14:textId="26812806" w:rsidR="009B0037" w:rsidRDefault="009B0037" w:rsidP="00AE3BF2">
      <w:pPr>
        <w:pStyle w:val="Tit3n"/>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AE3BF2">
      <w:pPr>
        <w:pStyle w:val="Tit3n"/>
      </w:pPr>
      <w:r w:rsidRPr="0056168C">
        <w:t>Fica eleito o foro da Justiça Federal em Brasília, Distrito Federal, com exclusão de qualquer outro, para decidir demandas judiciais decorrentes do cumprimento deste Contrato.</w:t>
      </w:r>
    </w:p>
    <w:p w14:paraId="6C3EF53A" w14:textId="382EFE44" w:rsidR="009B0037" w:rsidRPr="004F5BD0" w:rsidRDefault="001A095C" w:rsidP="003078A8">
      <w:r>
        <w:br w:type="page"/>
      </w:r>
      <w:r w:rsidR="009B0037" w:rsidRPr="004F5BD0">
        <w:lastRenderedPageBreak/>
        <w:t>E por estarem assim de acordo, as partes assinam o presente instrumento em 2 (duas) vias de igual teor e forma, para um só efeito.</w:t>
      </w:r>
    </w:p>
    <w:p w14:paraId="497C8498" w14:textId="77777777" w:rsidR="001A095C" w:rsidRPr="004F5BD0" w:rsidRDefault="001A095C" w:rsidP="00770BD1">
      <w:pPr>
        <w:pStyle w:val="Txt0pRec"/>
      </w:pPr>
    </w:p>
    <w:p w14:paraId="46529653" w14:textId="0B116095" w:rsidR="009B0037" w:rsidRPr="004F5BD0"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4F5BD0">
        <w:rPr>
          <w:rFonts w:cs="Arial"/>
          <w:szCs w:val="24"/>
        </w:rPr>
        <w:t xml:space="preserve">Brasília,              de                          de </w:t>
      </w:r>
      <w:r w:rsidR="006F289A" w:rsidRPr="004F5BD0">
        <w:rPr>
          <w:rFonts w:cs="Arial"/>
          <w:szCs w:val="24"/>
        </w:rPr>
        <w:t>2021</w:t>
      </w:r>
      <w:r w:rsidRPr="004F5BD0">
        <w:rPr>
          <w:rFonts w:cs="Arial"/>
          <w:szCs w:val="24"/>
        </w:rPr>
        <w:t>.</w:t>
      </w:r>
    </w:p>
    <w:p w14:paraId="48F791FC" w14:textId="77777777" w:rsidR="001A095C" w:rsidRPr="004F5BD0"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695DC97D" w14:textId="77777777" w:rsidR="009B0037" w:rsidRPr="004F5BD0" w:rsidRDefault="009B0037" w:rsidP="009B0037">
      <w:pPr>
        <w:pStyle w:val="WW-Corpodetexto2"/>
        <w:tabs>
          <w:tab w:val="left" w:pos="1134"/>
        </w:tabs>
        <w:spacing w:before="120" w:after="120"/>
        <w:rPr>
          <w:rFonts w:cs="Arial"/>
          <w:szCs w:val="24"/>
        </w:rPr>
      </w:pPr>
      <w:r w:rsidRPr="004F5BD0">
        <w:rPr>
          <w:rFonts w:cs="Arial"/>
          <w:szCs w:val="24"/>
        </w:rPr>
        <w:t>Pela CONTRATANTE:</w:t>
      </w:r>
      <w:r w:rsidRPr="004F5BD0">
        <w:rPr>
          <w:rFonts w:cs="Arial"/>
          <w:szCs w:val="24"/>
        </w:rPr>
        <w:tab/>
      </w:r>
      <w:r w:rsidRPr="004F5BD0">
        <w:rPr>
          <w:rFonts w:cs="Arial"/>
          <w:szCs w:val="24"/>
        </w:rPr>
        <w:tab/>
      </w:r>
      <w:r w:rsidRPr="004F5BD0">
        <w:rPr>
          <w:rFonts w:cs="Arial"/>
          <w:szCs w:val="24"/>
        </w:rPr>
        <w:tab/>
        <w:t>Pela CONTRATADA:</w:t>
      </w:r>
    </w:p>
    <w:p w14:paraId="2DEF92CC" w14:textId="0D30D220" w:rsidR="008A54E3" w:rsidRPr="004F5BD0" w:rsidRDefault="008A54E3" w:rsidP="008A54E3">
      <w:pPr>
        <w:pStyle w:val="WW-Corpodetexto2"/>
        <w:tabs>
          <w:tab w:val="left" w:pos="1134"/>
        </w:tabs>
        <w:spacing w:before="120" w:after="120"/>
        <w:rPr>
          <w:rFonts w:cs="Arial"/>
          <w:szCs w:val="24"/>
        </w:rPr>
      </w:pPr>
      <w:r w:rsidRPr="004F5BD0">
        <w:rPr>
          <w:rFonts w:cs="Arial"/>
          <w:szCs w:val="24"/>
        </w:rPr>
        <w:t>Celso de Barros Correia Neto</w:t>
      </w:r>
      <w:r w:rsidRPr="004F5BD0">
        <w:rPr>
          <w:rFonts w:cs="Arial"/>
          <w:szCs w:val="24"/>
        </w:rPr>
        <w:tab/>
        <w:t xml:space="preserve">            (nome)</w:t>
      </w:r>
    </w:p>
    <w:p w14:paraId="5ADF74C0" w14:textId="16C7E1DE" w:rsidR="008A54E3" w:rsidRPr="004F6CB2" w:rsidRDefault="008A54E3" w:rsidP="008A54E3">
      <w:pPr>
        <w:pStyle w:val="WW-Corpodetexto2"/>
        <w:tabs>
          <w:tab w:val="left" w:pos="1134"/>
        </w:tabs>
        <w:spacing w:before="120" w:after="120"/>
        <w:rPr>
          <w:rFonts w:cs="Arial"/>
          <w:szCs w:val="24"/>
        </w:rPr>
      </w:pPr>
      <w:r w:rsidRPr="004F5BD0">
        <w:rPr>
          <w:rFonts w:cs="Arial"/>
          <w:szCs w:val="24"/>
        </w:rPr>
        <w:t>Diretor-Geral</w:t>
      </w:r>
      <w:r w:rsidRPr="004F5BD0">
        <w:rPr>
          <w:rFonts w:cs="Arial"/>
          <w:szCs w:val="24"/>
        </w:rPr>
        <w:tab/>
      </w:r>
      <w:r w:rsidRPr="004F5BD0">
        <w:rPr>
          <w:rFonts w:cs="Arial"/>
          <w:szCs w:val="24"/>
        </w:rPr>
        <w:tab/>
      </w:r>
      <w:r w:rsidRPr="004F5BD0">
        <w:rPr>
          <w:rFonts w:cs="Arial"/>
          <w:szCs w:val="24"/>
        </w:rPr>
        <w:tab/>
        <w:t xml:space="preserve">      </w:t>
      </w:r>
      <w:r w:rsidRPr="004F5BD0">
        <w:rPr>
          <w:rFonts w:cs="Arial"/>
          <w:szCs w:val="24"/>
        </w:rPr>
        <w:tab/>
        <w:t xml:space="preserve">            (cargo)</w:t>
      </w:r>
    </w:p>
    <w:p w14:paraId="6E0E195A" w14:textId="65712517" w:rsidR="008A54E3" w:rsidRDefault="008A54E3" w:rsidP="008A54E3">
      <w:pPr>
        <w:pStyle w:val="WW-Corpodetexto2"/>
        <w:tabs>
          <w:tab w:val="left" w:pos="1134"/>
        </w:tabs>
        <w:spacing w:before="120" w:after="120"/>
        <w:rPr>
          <w:rFonts w:cs="Arial"/>
        </w:rPr>
      </w:pPr>
    </w:p>
    <w:p w14:paraId="150EF32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5A61E39"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477CEDBC"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353CF21" w14:textId="550C072F"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413DC548"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2EFF864" w14:textId="77777777" w:rsidR="00C3294F" w:rsidRDefault="00C3294F">
      <w:r>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4C31BD27"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8" w:history="1">
        <w:r w:rsidR="00C81DD3">
          <w:rPr>
            <w:rStyle w:val="Hyperlink"/>
            <w:rFonts w:cs="Arial"/>
            <w:i/>
            <w:color w:val="auto"/>
            <w:szCs w:val="24"/>
          </w:rPr>
          <w:t>www.gov.br/compras/pt-br</w:t>
        </w:r>
      </w:hyperlink>
      <w:r w:rsidRPr="00880EB6">
        <w:rPr>
          <w:rFonts w:cs="Arial"/>
          <w:i/>
          <w:szCs w:val="24"/>
        </w:rPr>
        <w:t xml:space="preserve"> e </w:t>
      </w:r>
      <w:hyperlink r:id="rId29"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246C5A31"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42FD8">
        <w:rPr>
          <w:b/>
        </w:rPr>
        <w:t xml:space="preserve">PREGÃO ELETRÔNICO </w:t>
      </w:r>
      <w:r w:rsidRPr="00497581">
        <w:rPr>
          <w:b/>
        </w:rPr>
        <w:t>N.</w:t>
      </w:r>
      <w:r w:rsidR="00497581" w:rsidRPr="00497581">
        <w:rPr>
          <w:b/>
        </w:rPr>
        <w:t xml:space="preserve"> 83</w:t>
      </w:r>
      <w:r w:rsidRPr="00497581">
        <w:rPr>
          <w:b/>
        </w:rPr>
        <w:t>/2</w:t>
      </w:r>
      <w:r w:rsidR="006F289A" w:rsidRPr="00497581">
        <w:rPr>
          <w:b/>
        </w:rPr>
        <w:t>1</w:t>
      </w:r>
    </w:p>
    <w:p w14:paraId="5B4BC73D" w14:textId="77777777" w:rsidR="004E4855" w:rsidRPr="004E4855" w:rsidRDefault="004E4855" w:rsidP="004E4855">
      <w:pPr>
        <w:spacing w:before="120" w:after="120"/>
        <w:jc w:val="both"/>
        <w:rPr>
          <w:bCs/>
        </w:rPr>
      </w:pPr>
      <w:r w:rsidRPr="004E4855">
        <w:rPr>
          <w:b/>
        </w:rPr>
        <w:t xml:space="preserve">OBJETO: </w:t>
      </w:r>
      <w:r w:rsidRPr="004E4855">
        <w:rPr>
          <w:bCs/>
        </w:rPr>
        <w:t>Prestação de serviços continuados por alocação de postos de trabalho na área de operação de elevadores pelo período de doze meses.</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D42FD8" w:rsidRDefault="009B0037" w:rsidP="009B0037">
      <w:pPr>
        <w:autoSpaceDE w:val="0"/>
        <w:spacing w:before="120" w:after="120"/>
        <w:ind w:firstLine="567"/>
        <w:jc w:val="both"/>
      </w:pPr>
      <w:r w:rsidRPr="00D42FD8">
        <w:t xml:space="preserve">Apresentamos nossa proposta para </w:t>
      </w:r>
      <w:r w:rsidRPr="004E4855">
        <w:t>o item único da presente</w:t>
      </w:r>
      <w:r w:rsidRPr="00D42FD8">
        <w:t xml:space="preserve"> licitação, de acordo com as disposições do Edital.</w:t>
      </w:r>
    </w:p>
    <w:p w14:paraId="31ECAEBA" w14:textId="40877686" w:rsidR="009B0037" w:rsidRPr="00D42FD8" w:rsidRDefault="009B0037" w:rsidP="009B0037">
      <w:pPr>
        <w:pStyle w:val="t3ftulon3fvel2regular0"/>
        <w:spacing w:before="120" w:after="120"/>
        <w:ind w:firstLine="567"/>
      </w:pPr>
      <w:r w:rsidRPr="004E4855">
        <w:t>Decorre do conteúdo da presente proposta a explicitação do seguinte PREÇO DE JULGAMENTO (GLOBAL ANUAL) PARA O ITEM:</w:t>
      </w:r>
      <w:r w:rsidRPr="00D42FD8">
        <w:t xml:space="preserve"> </w:t>
      </w:r>
    </w:p>
    <w:p w14:paraId="5FF7DD20" w14:textId="77777777" w:rsidR="009B0037" w:rsidRPr="00D42FD8" w:rsidRDefault="009B0037" w:rsidP="009B0037">
      <w:pPr>
        <w:pBdr>
          <w:bottom w:val="single" w:sz="8" w:space="2" w:color="000000"/>
        </w:pBdr>
        <w:spacing w:before="120" w:after="120"/>
        <w:jc w:val="both"/>
      </w:pPr>
      <w:r w:rsidRPr="00D42FD8">
        <w:rPr>
          <w:b/>
        </w:rPr>
        <w:t xml:space="preserve">R$: </w:t>
      </w:r>
      <w:r w:rsidRPr="00D42FD8">
        <w:t xml:space="preserve">____________( em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6C8F671D" w:rsidR="00293C61" w:rsidRPr="00293C61" w:rsidRDefault="00293C61" w:rsidP="00C03B4B">
            <w:pPr>
              <w:spacing w:before="120" w:after="120"/>
              <w:jc w:val="center"/>
              <w:rPr>
                <w:szCs w:val="24"/>
              </w:rPr>
            </w:pPr>
            <w:r w:rsidRPr="00293C61">
              <w:rPr>
                <w:szCs w:val="24"/>
              </w:rPr>
              <w:t xml:space="preserve">Número do Registro </w:t>
            </w:r>
            <w:r w:rsidR="00C03B4B">
              <w:rPr>
                <w:szCs w:val="24"/>
              </w:rPr>
              <w:t>SRT</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lastRenderedPageBreak/>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126A624D" w:rsidR="00293C61" w:rsidRPr="00A71656" w:rsidRDefault="00A71656" w:rsidP="00293C61">
            <w:pPr>
              <w:spacing w:before="120" w:after="120"/>
              <w:jc w:val="center"/>
              <w:rPr>
                <w:szCs w:val="24"/>
              </w:rPr>
            </w:pPr>
            <w:r w:rsidRPr="00A71656">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58AB7EDD"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0D6BF4">
      <w:pPr>
        <w:pStyle w:val="TLet4"/>
        <w:numPr>
          <w:ilvl w:val="5"/>
          <w:numId w:val="48"/>
        </w:numPr>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4F5BD0" w:rsidRDefault="009B0037" w:rsidP="000D6BF4">
      <w:pPr>
        <w:pStyle w:val="TLet4"/>
        <w:numPr>
          <w:ilvl w:val="5"/>
          <w:numId w:val="48"/>
        </w:numPr>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w:t>
      </w:r>
      <w:r w:rsidRPr="004F5BD0">
        <w:t>dia útil do mês subsequente ao da contratação, consoante artigo 30, § 1º, inciso II da Lei Complementar n. 123, de 2006.</w:t>
      </w:r>
    </w:p>
    <w:p w14:paraId="783D1F2A" w14:textId="534CCB49" w:rsidR="009B0037" w:rsidRPr="004F5BD0"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4F5BD0">
        <w:rPr>
          <w:b/>
          <w:u w:val="single"/>
        </w:rPr>
        <w:lastRenderedPageBreak/>
        <w:t xml:space="preserve">A SEREM PRESTADAS SOMENTE NA HIPÓTESE DE LICITANTE BENEFICIADA PELA DESONERAÇÃO DA FOLHA DE PAGAMENTO INSTITUÍDA PELA LEI N. 12.546, DE 2011, ALTERADA PELA LEI N. 13.161, DE 2015. </w:t>
      </w:r>
    </w:p>
    <w:p w14:paraId="5BE194E7" w14:textId="77777777" w:rsidR="009B0037" w:rsidRPr="004F5BD0" w:rsidRDefault="009B0037" w:rsidP="003078A8">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jc w:val="both"/>
        <w:rPr>
          <w:b/>
          <w:u w:val="single"/>
        </w:rPr>
      </w:pPr>
    </w:p>
    <w:p w14:paraId="781A4B7D" w14:textId="77777777" w:rsidR="009B0037" w:rsidRPr="004F5BD0"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4F5BD0">
        <w:t>Declaramos, sob as penas da Lei, que:</w:t>
      </w:r>
    </w:p>
    <w:p w14:paraId="23CEF7FE" w14:textId="77777777" w:rsidR="009B0037" w:rsidRPr="004F5BD0" w:rsidRDefault="009B0037" w:rsidP="000D6BF4">
      <w:pPr>
        <w:pStyle w:val="TLet4"/>
        <w:numPr>
          <w:ilvl w:val="5"/>
          <w:numId w:val="49"/>
        </w:numPr>
        <w:rPr>
          <w:rFonts w:cs="Times New Roman"/>
          <w:szCs w:val="20"/>
        </w:rPr>
      </w:pPr>
      <w:r w:rsidRPr="004F5BD0">
        <w:rPr>
          <w:b/>
          <w:u w:val="single"/>
        </w:rPr>
        <w:t>recolhemos</w:t>
      </w:r>
      <w:r w:rsidRPr="004F5BD0">
        <w:rPr>
          <w:u w:val="single"/>
        </w:rPr>
        <w:t xml:space="preserve"> a contribuição previdenciária incidente sobre o valor da receita bruta,</w:t>
      </w:r>
      <w:r w:rsidRPr="004F5BD0">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6CE49D01" w:rsidR="009B0037" w:rsidRPr="004F5BD0" w:rsidRDefault="009B0037" w:rsidP="000D6BF4">
      <w:pPr>
        <w:pStyle w:val="TLet4"/>
        <w:numPr>
          <w:ilvl w:val="5"/>
          <w:numId w:val="48"/>
        </w:numPr>
      </w:pPr>
      <w:r w:rsidRPr="004F5BD0">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363404F0" w14:textId="2BFE018D"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4F5BD0">
        <w:rPr>
          <w:rFonts w:cs="Arial"/>
          <w:b/>
        </w:rPr>
        <w:t xml:space="preserve">É OBRIGATÓRIA A COMPROVAÇÃO A QUE SE REFERE A ALÍNEA “A” DO </w:t>
      </w:r>
      <w:r w:rsidRPr="004F5BD0">
        <w:rPr>
          <w:rFonts w:cs="Arial"/>
          <w:b/>
          <w:u w:val="single"/>
        </w:rPr>
        <w:t>SUBITEM 5.9.</w:t>
      </w:r>
      <w:r w:rsidR="00B277AB">
        <w:rPr>
          <w:rFonts w:cs="Arial"/>
          <w:b/>
          <w:u w:val="single"/>
        </w:rPr>
        <w:t>4</w:t>
      </w:r>
      <w:r w:rsidRPr="004F5BD0">
        <w:rPr>
          <w:rFonts w:cs="Arial"/>
          <w:b/>
        </w:rPr>
        <w:t xml:space="preserve"> DO TÍTULO 5 DO EDITAL.</w:t>
      </w:r>
    </w:p>
    <w:p w14:paraId="04AE46E7" w14:textId="77777777" w:rsidR="009B0037" w:rsidRPr="00D42FD8" w:rsidRDefault="009B0037" w:rsidP="003078A8">
      <w:pPr>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1F32352B" w:rsidR="009B0037" w:rsidRPr="00F10420" w:rsidRDefault="009B0037" w:rsidP="00A706F4">
            <w:pPr>
              <w:autoSpaceDE w:val="0"/>
              <w:autoSpaceDN w:val="0"/>
              <w:rPr>
                <w:rFonts w:cs="Arial"/>
                <w:sz w:val="20"/>
              </w:rPr>
            </w:pPr>
            <w:r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5EA99DA9" w14:textId="77777777" w:rsidR="009B0037" w:rsidRDefault="009B0037" w:rsidP="003078A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i/>
          <w:szCs w:val="24"/>
        </w:rPr>
      </w:pPr>
    </w:p>
    <w:p w14:paraId="2C125388" w14:textId="7B6AE430" w:rsidR="009B0037" w:rsidRPr="00FF2278" w:rsidRDefault="009B0037" w:rsidP="00307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 xml:space="preserve">Brasília,     de                     de </w:t>
      </w:r>
      <w:r w:rsidR="006F289A">
        <w:t>2021</w:t>
      </w:r>
      <w:r w:rsidRPr="00FF2278">
        <w:t>.</w:t>
      </w:r>
    </w:p>
    <w:p w14:paraId="561B5AE7" w14:textId="77777777" w:rsidR="009B0037" w:rsidRPr="00FF2278" w:rsidRDefault="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142DAB0A" w14:textId="7767D3C5" w:rsidR="009B0037" w:rsidRPr="00FF2278" w:rsidRDefault="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w:t>
      </w:r>
    </w:p>
    <w:p w14:paraId="37074AEB" w14:textId="77777777" w:rsidR="009B0037" w:rsidRDefault="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p w14:paraId="00E27735"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4F04BE4D" w14:textId="2EEFD781" w:rsidR="009B0037" w:rsidRPr="00FF2278" w:rsidRDefault="001A095C"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1A095C">
        <w:rPr>
          <w:rFonts w:asciiTheme="minorHAnsi" w:hAnsiTheme="minorHAnsi" w:cstheme="minorHAnsi"/>
          <w:b/>
          <w:i/>
          <w:color w:val="A6A6A6"/>
          <w:sz w:val="20"/>
        </w:rPr>
        <w:t>(ASSINATURA ELETRÔNICA)</w:t>
      </w:r>
    </w:p>
    <w:p w14:paraId="040574E8" w14:textId="77777777"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40186901" w14:textId="7DDD3A6F" w:rsidR="00C3294F" w:rsidRDefault="009B0037" w:rsidP="003078A8">
      <w:pPr>
        <w:jc w:val="center"/>
      </w:pPr>
      <w:r w:rsidRPr="00FF2278">
        <w:rPr>
          <w:szCs w:val="24"/>
        </w:rPr>
        <w:t>Pregoeiro</w:t>
      </w:r>
      <w:r w:rsidR="00C3294F">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57A3DC6E" w14:textId="77777777" w:rsidR="00AA3CDC" w:rsidRPr="001C20CA" w:rsidRDefault="00AA3CDC" w:rsidP="00AA3CDC">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444C5B47" w14:textId="77777777" w:rsidR="00AA3CDC" w:rsidRPr="001C20CA" w:rsidRDefault="00AA3CDC" w:rsidP="00AA3CDC">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0567B2D" w14:textId="77777777" w:rsidR="00AA3CDC" w:rsidRPr="00086BCE" w:rsidRDefault="00AA3CDC" w:rsidP="00AA3CDC">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0C032A8" w14:textId="77777777" w:rsidR="00AA3CDC" w:rsidRDefault="00AA3CDC" w:rsidP="00AA3CDC">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7864318B" w14:textId="77777777" w:rsidR="00AA3CDC" w:rsidRPr="001C20CA" w:rsidRDefault="00AA3CDC" w:rsidP="00AA3CDC">
      <w:pPr>
        <w:pStyle w:val="t3ftulon3fvel1negrito"/>
        <w:spacing w:before="120" w:after="120"/>
        <w:jc w:val="both"/>
        <w:rPr>
          <w:b w:val="0"/>
          <w:i/>
          <w:sz w:val="24"/>
          <w:szCs w:val="24"/>
        </w:rPr>
      </w:pPr>
    </w:p>
    <w:p w14:paraId="36CD8B85" w14:textId="77777777" w:rsidR="00AA3CDC" w:rsidRPr="008C132D" w:rsidRDefault="00AA3CDC" w:rsidP="00AA3CDC">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066E480F" w14:textId="4EBDE7D0" w:rsidR="00AA3CDC" w:rsidRDefault="00AA3CDC" w:rsidP="00AA3CDC">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tais como encargos básicos correspondentes às obrigações que, por lei, incidem diretamente sobre a folha de pagamento, os proporcionais aos direitos a recebimento de salários com base na estimativa de dias em que não há prestação de serviços (férias, ausências legais etc</w:t>
      </w:r>
      <w:r w:rsidR="007627CC">
        <w:rPr>
          <w:rFonts w:cs="Arial"/>
          <w:i/>
        </w:rPr>
        <w:t>.</w:t>
      </w:r>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w:t>
      </w:r>
      <w:r w:rsidR="00534BAF">
        <w:rPr>
          <w:rFonts w:cs="Arial"/>
          <w:i/>
          <w:color w:val="000000"/>
          <w:u w:val="single"/>
        </w:rPr>
        <w:t>7</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4FCF19A7" w14:textId="77777777" w:rsidR="00AA3CDC" w:rsidRDefault="00AA3CDC" w:rsidP="00AA3CDC">
      <w:pPr>
        <w:spacing w:before="120" w:after="120"/>
        <w:jc w:val="both"/>
        <w:rPr>
          <w:rFonts w:cs="Arial"/>
          <w:i/>
        </w:rPr>
      </w:pPr>
    </w:p>
    <w:p w14:paraId="5717E9F8" w14:textId="77777777" w:rsidR="00AA3CDC" w:rsidRPr="001C20CA" w:rsidRDefault="00AA3CDC" w:rsidP="00AA3CDC">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4B77A1D0" w14:textId="77777777" w:rsidR="00AA3CDC" w:rsidRDefault="00AA3CDC" w:rsidP="00AA3CDC">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78796C8" w14:textId="77777777" w:rsidR="00AA3CDC" w:rsidRDefault="00AA3CDC" w:rsidP="00AA3CDC">
      <w:pPr>
        <w:pStyle w:val="t3ftulon3fvel1negrito"/>
        <w:numPr>
          <w:ilvl w:val="0"/>
          <w:numId w:val="19"/>
        </w:numPr>
        <w:spacing w:before="120" w:after="120"/>
        <w:jc w:val="both"/>
        <w:rPr>
          <w:i/>
          <w:sz w:val="24"/>
        </w:rPr>
      </w:pPr>
      <w:r w:rsidRPr="001C20CA">
        <w:rPr>
          <w:i/>
          <w:sz w:val="24"/>
        </w:rPr>
        <w:t>SAT</w:t>
      </w:r>
      <w:r>
        <w:rPr>
          <w:i/>
          <w:sz w:val="24"/>
        </w:rPr>
        <w:t xml:space="preserve">: </w:t>
      </w:r>
    </w:p>
    <w:p w14:paraId="37B057EA" w14:textId="77777777" w:rsidR="00AA3CDC" w:rsidRPr="00CE63B0" w:rsidRDefault="00AA3CDC" w:rsidP="00AA3CDC">
      <w:pPr>
        <w:pStyle w:val="t3ftulon3fvel1negrito"/>
        <w:tabs>
          <w:tab w:val="left" w:pos="1134"/>
        </w:tabs>
        <w:spacing w:before="120" w:after="120"/>
        <w:jc w:val="both"/>
        <w:rPr>
          <w:i/>
          <w:sz w:val="24"/>
          <w:szCs w:val="24"/>
        </w:rPr>
      </w:pPr>
      <w:r w:rsidRPr="001C20CA">
        <w:rPr>
          <w:i/>
          <w:sz w:val="24"/>
        </w:rPr>
        <w:t xml:space="preserve"> </w:t>
      </w:r>
      <w:r w:rsidRPr="000540B6">
        <w:rPr>
          <w:b w:val="0"/>
          <w:i/>
          <w:sz w:val="24"/>
        </w:rPr>
        <w:t xml:space="preserve">A Câmara dos Deputados adotou, </w:t>
      </w:r>
      <w:r w:rsidRPr="000540B6">
        <w:rPr>
          <w:b w:val="0"/>
          <w:i/>
          <w:sz w:val="24"/>
          <w:u w:val="single"/>
        </w:rPr>
        <w:t>para fins orçamentários</w:t>
      </w:r>
      <w:r w:rsidRPr="000540B6">
        <w:rPr>
          <w:b w:val="0"/>
          <w:i/>
          <w:sz w:val="24"/>
        </w:rPr>
        <w:t>, a alíquota de 2% (dois por cento) para o Seguro de Acidente de Trabalho (SAT).</w:t>
      </w:r>
      <w:r w:rsidRPr="001C20CA">
        <w:rPr>
          <w:b w:val="0"/>
          <w:i/>
          <w:sz w:val="24"/>
        </w:rPr>
        <w:t xml:space="preserve"> </w:t>
      </w:r>
    </w:p>
    <w:p w14:paraId="03297D02" w14:textId="77777777" w:rsidR="00AA3CDC" w:rsidRPr="001C20CA" w:rsidRDefault="00AA3CDC" w:rsidP="00AA3CDC">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 xml:space="preserve">SAT de acordo com o grau de risco desenvolvido pela empresa, individualizada pelo seu CNPJ, ou </w:t>
      </w:r>
      <w:r w:rsidRPr="001C20CA">
        <w:rPr>
          <w:b w:val="0"/>
          <w:i/>
          <w:sz w:val="24"/>
        </w:rPr>
        <w:lastRenderedPageBreak/>
        <w:t>pelo grau de risco da atividade preponderante quando houver apenas um registro, em obediência à Súmula n. 351 do Superior Tribunal de Justiça.</w:t>
      </w:r>
    </w:p>
    <w:p w14:paraId="69AD76C3" w14:textId="77777777" w:rsidR="00AA3CDC" w:rsidRPr="001C20CA" w:rsidRDefault="00AA3CDC" w:rsidP="00AA3CDC">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3EB20A28" w14:textId="77777777" w:rsidR="00AA3CDC" w:rsidRDefault="00AA3CDC" w:rsidP="00AA3CDC">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Pr>
          <w:b w:val="0"/>
          <w:i/>
          <w:color w:val="000000"/>
          <w:sz w:val="24"/>
        </w:rPr>
        <w:t xml:space="preserve">pela </w:t>
      </w:r>
      <w:r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4F3C7FEA" w14:textId="77777777" w:rsidR="00AA3CDC" w:rsidRPr="001C20CA" w:rsidRDefault="00AA3CDC" w:rsidP="00AA3CDC">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5F04169D" w14:textId="77777777" w:rsidR="00AA3CDC" w:rsidRPr="008C132D" w:rsidRDefault="00AA3CDC" w:rsidP="00AA3CDC">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3AE46060" w14:textId="77777777" w:rsidR="00AA3CDC" w:rsidRDefault="00AA3CDC" w:rsidP="00AA3CDC">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66520675" w14:textId="77777777" w:rsidR="00AA3CDC" w:rsidRPr="001C20CA" w:rsidRDefault="00AA3CDC" w:rsidP="00AA3CDC">
      <w:pPr>
        <w:pStyle w:val="PargrafodaLista"/>
        <w:spacing w:before="120" w:after="120"/>
        <w:ind w:left="0"/>
        <w:jc w:val="both"/>
        <w:rPr>
          <w:i/>
          <w:color w:val="000000"/>
        </w:rPr>
      </w:pPr>
      <w:r>
        <w:rPr>
          <w:i/>
          <w:color w:val="000000"/>
        </w:rPr>
        <w:t>O valor do auxílio-alimentação deverá ser integralmente repassado aos empregados.</w:t>
      </w:r>
    </w:p>
    <w:p w14:paraId="73CEB08F" w14:textId="77777777" w:rsidR="00AA3CDC" w:rsidRPr="001C20CA" w:rsidRDefault="00AA3CDC" w:rsidP="00AA3CDC">
      <w:pPr>
        <w:spacing w:before="120" w:after="120"/>
        <w:jc w:val="both"/>
        <w:rPr>
          <w:i/>
          <w:color w:val="000000"/>
        </w:rPr>
      </w:pPr>
    </w:p>
    <w:p w14:paraId="5B585A07" w14:textId="77777777" w:rsidR="00AA3CDC" w:rsidRPr="00D852DA" w:rsidRDefault="00AA3CDC" w:rsidP="00AA3CDC">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6782B6F3" w14:textId="77777777" w:rsidR="00AA3CDC" w:rsidRPr="00D852DA" w:rsidRDefault="00AA3CDC" w:rsidP="00AA3CDC">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CB18483" w14:textId="77777777" w:rsidR="00AA3CDC" w:rsidRPr="00D852DA" w:rsidRDefault="00AA3CDC" w:rsidP="00AA3CDC">
      <w:pPr>
        <w:pStyle w:val="t3ftulon3fvel1negrito"/>
        <w:spacing w:before="120" w:after="120"/>
        <w:jc w:val="both"/>
        <w:rPr>
          <w:b w:val="0"/>
          <w:i/>
          <w:sz w:val="24"/>
          <w:szCs w:val="24"/>
        </w:rPr>
      </w:pPr>
    </w:p>
    <w:p w14:paraId="61354F35" w14:textId="77777777" w:rsidR="00AA3CDC" w:rsidRPr="00D852DA" w:rsidRDefault="00AA3CDC" w:rsidP="00AA3CDC">
      <w:pPr>
        <w:jc w:val="center"/>
        <w:rPr>
          <w:rFonts w:cs="Arial"/>
          <w:i/>
          <w:color w:val="1F497D"/>
          <w:szCs w:val="24"/>
        </w:rPr>
      </w:pPr>
      <w:r w:rsidRPr="00D852DA">
        <w:rPr>
          <w:rFonts w:cs="Arial"/>
          <w:i/>
          <w:noProof/>
          <w:color w:val="1F497D"/>
          <w:szCs w:val="24"/>
        </w:rPr>
        <mc:AlternateContent>
          <mc:Choice Requires="wpc">
            <w:drawing>
              <wp:inline distT="0" distB="0" distL="0" distR="0" wp14:anchorId="3549F9FE" wp14:editId="720858D1">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2F1E8" w14:textId="77777777" w:rsidR="00497581" w:rsidRDefault="00497581" w:rsidP="00AA3CDC">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3910" w14:textId="77777777" w:rsidR="00497581" w:rsidRDefault="00497581" w:rsidP="00AA3CDC">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4BDE1" w14:textId="77777777" w:rsidR="00497581" w:rsidRDefault="00497581" w:rsidP="00AA3CDC">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3AE2" w14:textId="77777777" w:rsidR="00497581" w:rsidRDefault="00497581" w:rsidP="00AA3CDC">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90EB" w14:textId="77777777" w:rsidR="00497581" w:rsidRDefault="00497581" w:rsidP="00AA3CDC">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76A4" w14:textId="77777777" w:rsidR="00497581" w:rsidRDefault="00497581" w:rsidP="00AA3CDC">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84CEB" w14:textId="77777777" w:rsidR="00497581" w:rsidRDefault="00497581" w:rsidP="00AA3CDC">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96F6" w14:textId="77777777" w:rsidR="00497581" w:rsidRDefault="00497581" w:rsidP="00AA3CDC"/>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B08B2" w14:textId="77777777" w:rsidR="00497581" w:rsidRDefault="00497581" w:rsidP="00AA3CDC">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90BE" w14:textId="77777777" w:rsidR="00497581" w:rsidRDefault="00497581" w:rsidP="00AA3CDC">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C16F" w14:textId="77777777" w:rsidR="00497581" w:rsidRDefault="00497581" w:rsidP="00AA3CDC">
                              <w:proofErr w:type="spellStart"/>
                              <w:proofErr w:type="gramStart"/>
                              <w:r>
                                <w:rPr>
                                  <w:color w:val="000000"/>
                                  <w:szCs w:val="24"/>
                                  <w:lang w:val="en-US"/>
                                </w:rPr>
                                <w:t>Desp</w:t>
                              </w:r>
                              <w:proofErr w:type="spellEnd"/>
                              <w:r>
                                <w:rPr>
                                  <w:color w:val="000000"/>
                                  <w:szCs w:val="24"/>
                                  <w:lang w:val="en-US"/>
                                </w:rPr>
                                <w:t>.</w:t>
                              </w:r>
                              <w:proofErr w:type="gramEnd"/>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9531" w14:textId="77777777" w:rsidR="00497581" w:rsidRDefault="00497581" w:rsidP="00AA3CDC">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F58CA" w14:textId="77777777" w:rsidR="00497581" w:rsidRDefault="00497581" w:rsidP="00AA3CDC">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DE4A6" w14:textId="77777777" w:rsidR="00497581" w:rsidRDefault="00497581" w:rsidP="00AA3CDC">
                              <w:proofErr w:type="spellStart"/>
                              <w:r>
                                <w:rPr>
                                  <w:color w:val="000000"/>
                                  <w:szCs w:val="24"/>
                                  <w:lang w:val="en-US"/>
                                </w:rPr>
                                <w:t>Indiretos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96EAD" w14:textId="77777777" w:rsidR="00497581" w:rsidRDefault="00497581" w:rsidP="00AA3CDC">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C06F" w14:textId="77777777" w:rsidR="00497581" w:rsidRDefault="00497581" w:rsidP="00AA3CDC">
                              <w:proofErr w:type="spellStart"/>
                              <w:r>
                                <w:rPr>
                                  <w:color w:val="000000"/>
                                  <w:szCs w:val="24"/>
                                  <w:lang w:val="en-US"/>
                                </w:rPr>
                                <w:t>Custos</w:t>
                              </w:r>
                              <w:proofErr w:type="spellEnd"/>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E3724" w14:textId="77777777" w:rsidR="00497581" w:rsidRDefault="00497581" w:rsidP="00AA3CDC">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5198" w14:textId="77777777" w:rsidR="00497581" w:rsidRDefault="00497581" w:rsidP="00AA3CDC">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5152C" w14:textId="77777777" w:rsidR="00497581" w:rsidRDefault="00497581" w:rsidP="00AA3CDC">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A3AFD" w14:textId="77777777" w:rsidR="00497581" w:rsidRDefault="00497581" w:rsidP="00AA3CDC">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5B515" w14:textId="77777777" w:rsidR="00497581" w:rsidRDefault="00497581" w:rsidP="00AA3CDC">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B0CE"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C84B"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CFF2"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94390"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1E48C"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A4CD"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336D"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A619"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148D"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B4EA5"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4FFA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0C9A4"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6AD9"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F19B"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89AEF"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C6B36"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CCC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1083"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5519"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D5BF3"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D5823"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B0EE8"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7AC1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248C5"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99E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7282"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CD087"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82B7"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7EBF"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A3E2D"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0278E"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38F2"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764E6"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67BE3"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B6D03"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1D2C0"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CE3E"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AE6BB"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27556"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C698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B25E"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94D1"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5F981"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1B310"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478C"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C4C9"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247D6"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A9709"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11A3F"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8C4E4"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64F26"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722FF"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66155"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EBC5"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1C201"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673E"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AF49"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3D5D"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FB50"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A26CB"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F27F7"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D0FFC"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B2DE8"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04C3"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C5A65"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4BF51"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C4C1C"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A52B"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D11AC"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BF662"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7F408"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995FE"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C2F3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CAAF2"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6EED0"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486CA" w14:textId="77777777" w:rsidR="00497581" w:rsidRDefault="00497581" w:rsidP="00AA3CDC">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6832F1E8" w14:textId="77777777" w:rsidR="00497581" w:rsidRDefault="00497581" w:rsidP="00AA3CDC">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05773910" w14:textId="77777777" w:rsidR="00497581" w:rsidRDefault="00497581" w:rsidP="00AA3CDC">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49D4BDE1" w14:textId="77777777" w:rsidR="00497581" w:rsidRDefault="00497581" w:rsidP="00AA3CDC">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01853AE2" w14:textId="77777777" w:rsidR="00497581" w:rsidRDefault="00497581" w:rsidP="00AA3CDC">
                        <w:proofErr w:type="spellStart"/>
                        <w:r>
                          <w:rPr>
                            <w:color w:val="000000"/>
                            <w:szCs w:val="24"/>
                            <w:lang w:val="en-US"/>
                          </w:rPr>
                          <w:t>Tributos</w:t>
                        </w:r>
                        <w:proofErr w:type="spellEnd"/>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6F3090EB" w14:textId="77777777" w:rsidR="00497581" w:rsidRDefault="00497581" w:rsidP="00AA3CDC">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353476A4" w14:textId="77777777" w:rsidR="00497581" w:rsidRDefault="00497581" w:rsidP="00AA3CDC">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B84CEB" w14:textId="77777777" w:rsidR="00497581" w:rsidRDefault="00497581" w:rsidP="00AA3CDC">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116B96F6" w14:textId="77777777" w:rsidR="00497581" w:rsidRDefault="00497581" w:rsidP="00AA3CDC"/>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678B08B2" w14:textId="77777777" w:rsidR="00497581" w:rsidRDefault="00497581" w:rsidP="00AA3CDC">
                        <w:proofErr w:type="spellStart"/>
                        <w:r>
                          <w:rPr>
                            <w:color w:val="000000"/>
                            <w:szCs w:val="24"/>
                            <w:lang w:val="en-US"/>
                          </w:rPr>
                          <w:t>Financeiras</w:t>
                        </w:r>
                        <w:proofErr w:type="spellEnd"/>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5BD990BE" w14:textId="77777777" w:rsidR="00497581" w:rsidRDefault="00497581" w:rsidP="00AA3CDC">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4492C16F" w14:textId="77777777" w:rsidR="00497581" w:rsidRDefault="00497581" w:rsidP="00AA3CDC">
                        <w:proofErr w:type="spellStart"/>
                        <w:proofErr w:type="gramStart"/>
                        <w:r>
                          <w:rPr>
                            <w:color w:val="000000"/>
                            <w:szCs w:val="24"/>
                            <w:lang w:val="en-US"/>
                          </w:rPr>
                          <w:t>Desp</w:t>
                        </w:r>
                        <w:proofErr w:type="spellEnd"/>
                        <w:r>
                          <w:rPr>
                            <w:color w:val="000000"/>
                            <w:szCs w:val="24"/>
                            <w:lang w:val="en-US"/>
                          </w:rPr>
                          <w:t>.</w:t>
                        </w:r>
                        <w:proofErr w:type="gramEnd"/>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4D139531" w14:textId="77777777" w:rsidR="00497581" w:rsidRDefault="00497581" w:rsidP="00AA3CDC">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034F58CA" w14:textId="77777777" w:rsidR="00497581" w:rsidRDefault="00497581" w:rsidP="00AA3CDC">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160DE4A6" w14:textId="77777777" w:rsidR="00497581" w:rsidRDefault="00497581" w:rsidP="00AA3CDC">
                        <w:proofErr w:type="spellStart"/>
                        <w:r>
                          <w:rPr>
                            <w:color w:val="000000"/>
                            <w:szCs w:val="24"/>
                            <w:lang w:val="en-US"/>
                          </w:rPr>
                          <w:t>Indiretos</w:t>
                        </w:r>
                        <w:proofErr w:type="spellEnd"/>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2E096EAD" w14:textId="77777777" w:rsidR="00497581" w:rsidRDefault="00497581" w:rsidP="00AA3CDC">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3AE7C06F" w14:textId="77777777" w:rsidR="00497581" w:rsidRDefault="00497581" w:rsidP="00AA3CDC">
                        <w:proofErr w:type="spellStart"/>
                        <w:r>
                          <w:rPr>
                            <w:color w:val="000000"/>
                            <w:szCs w:val="24"/>
                            <w:lang w:val="en-US"/>
                          </w:rPr>
                          <w:t>Custos</w:t>
                        </w:r>
                        <w:proofErr w:type="spellEnd"/>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67CE3724" w14:textId="77777777" w:rsidR="00497581" w:rsidRDefault="00497581" w:rsidP="00AA3CDC">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6D265198" w14:textId="77777777" w:rsidR="00497581" w:rsidRDefault="00497581" w:rsidP="00AA3CDC">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215152C" w14:textId="77777777" w:rsidR="00497581" w:rsidRDefault="00497581" w:rsidP="00AA3CDC">
                        <w:proofErr w:type="spellStart"/>
                        <w:r>
                          <w:rPr>
                            <w:color w:val="000000"/>
                            <w:szCs w:val="24"/>
                            <w:lang w:val="en-US"/>
                          </w:rPr>
                          <w:t>Lucro</w:t>
                        </w:r>
                        <w:proofErr w:type="spellEnd"/>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DDA3AFD" w14:textId="77777777" w:rsidR="00497581" w:rsidRDefault="00497581" w:rsidP="00AA3CDC">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2815B515" w14:textId="77777777" w:rsidR="00497581" w:rsidRDefault="00497581" w:rsidP="00AA3CDC">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63D0B0CE" w14:textId="77777777" w:rsidR="00497581" w:rsidRDefault="00497581" w:rsidP="00AA3CDC">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81BC84B" w14:textId="77777777" w:rsidR="00497581" w:rsidRDefault="00497581" w:rsidP="00AA3CDC">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3CDFCFF2" w14:textId="77777777" w:rsidR="00497581" w:rsidRDefault="00497581" w:rsidP="00AA3CDC">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71394390" w14:textId="77777777" w:rsidR="00497581" w:rsidRDefault="00497581" w:rsidP="00AA3CDC">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3CE1E48C" w14:textId="77777777" w:rsidR="00497581" w:rsidRDefault="00497581" w:rsidP="00AA3CDC">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4109A4CD" w14:textId="77777777" w:rsidR="00497581" w:rsidRDefault="00497581" w:rsidP="00AA3CDC">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2A04336D" w14:textId="77777777" w:rsidR="00497581" w:rsidRDefault="00497581" w:rsidP="00AA3CDC">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E35A619" w14:textId="77777777" w:rsidR="00497581" w:rsidRDefault="00497581" w:rsidP="00AA3CDC">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6B32148D" w14:textId="77777777" w:rsidR="00497581" w:rsidRDefault="00497581" w:rsidP="00AA3CDC">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7B4B4EA5" w14:textId="77777777" w:rsidR="00497581" w:rsidRDefault="00497581" w:rsidP="00AA3CDC">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1314FFAA" w14:textId="77777777" w:rsidR="00497581" w:rsidRDefault="00497581" w:rsidP="00AA3CDC">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7A0C9A4" w14:textId="77777777" w:rsidR="00497581" w:rsidRDefault="00497581" w:rsidP="00AA3CDC">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5E646AD9" w14:textId="77777777" w:rsidR="00497581" w:rsidRDefault="00497581" w:rsidP="00AA3CDC">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4D63F19B" w14:textId="77777777" w:rsidR="00497581" w:rsidRDefault="00497581" w:rsidP="00AA3CDC">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0E389AEF" w14:textId="77777777" w:rsidR="00497581" w:rsidRDefault="00497581" w:rsidP="00AA3CDC">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2C9C6B36" w14:textId="77777777" w:rsidR="00497581" w:rsidRDefault="00497581" w:rsidP="00AA3CDC">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7C9CCCA" w14:textId="77777777" w:rsidR="00497581" w:rsidRDefault="00497581" w:rsidP="00AA3CDC">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63C21083" w14:textId="77777777" w:rsidR="00497581" w:rsidRDefault="00497581" w:rsidP="00AA3CDC">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27005519" w14:textId="77777777" w:rsidR="00497581" w:rsidRDefault="00497581" w:rsidP="00AA3CDC">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52CD5BF3" w14:textId="77777777" w:rsidR="00497581" w:rsidRDefault="00497581" w:rsidP="00AA3CDC">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2B4D5823" w14:textId="77777777" w:rsidR="00497581" w:rsidRDefault="00497581" w:rsidP="00AA3CDC">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513B0EE8" w14:textId="77777777" w:rsidR="00497581" w:rsidRDefault="00497581" w:rsidP="00AA3CDC">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61B7AC1A" w14:textId="77777777" w:rsidR="00497581" w:rsidRDefault="00497581" w:rsidP="00AA3CDC">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5E5248C5" w14:textId="77777777" w:rsidR="00497581" w:rsidRDefault="00497581" w:rsidP="00AA3CDC">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15BE99EA" w14:textId="77777777" w:rsidR="00497581" w:rsidRDefault="00497581" w:rsidP="00AA3CDC">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4C237282" w14:textId="77777777" w:rsidR="00497581" w:rsidRDefault="00497581" w:rsidP="00AA3CDC">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6ECD087" w14:textId="77777777" w:rsidR="00497581" w:rsidRDefault="00497581" w:rsidP="00AA3CDC">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60882B7" w14:textId="77777777" w:rsidR="00497581" w:rsidRDefault="00497581" w:rsidP="00AA3CDC">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4F8B7EBF" w14:textId="77777777" w:rsidR="00497581" w:rsidRDefault="00497581" w:rsidP="00AA3CDC">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358A3E2D" w14:textId="77777777" w:rsidR="00497581" w:rsidRDefault="00497581" w:rsidP="00AA3CDC">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1380278E" w14:textId="77777777" w:rsidR="00497581" w:rsidRDefault="00497581" w:rsidP="00AA3CDC">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67A38F2" w14:textId="77777777" w:rsidR="00497581" w:rsidRDefault="00497581" w:rsidP="00AA3CDC">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09E764E6" w14:textId="77777777" w:rsidR="00497581" w:rsidRDefault="00497581" w:rsidP="00AA3CDC">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0D167BE3" w14:textId="77777777" w:rsidR="00497581" w:rsidRDefault="00497581" w:rsidP="00AA3CDC">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329B6D03" w14:textId="77777777" w:rsidR="00497581" w:rsidRDefault="00497581" w:rsidP="00AA3CDC">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0FB1D2C0" w14:textId="77777777" w:rsidR="00497581" w:rsidRDefault="00497581" w:rsidP="00AA3CDC">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33EECE3E" w14:textId="77777777" w:rsidR="00497581" w:rsidRDefault="00497581" w:rsidP="00AA3CDC">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6B6AE6BB" w14:textId="77777777" w:rsidR="00497581" w:rsidRDefault="00497581" w:rsidP="00AA3CDC">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7F227556" w14:textId="77777777" w:rsidR="00497581" w:rsidRDefault="00497581" w:rsidP="00AA3CDC">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67FC698A" w14:textId="77777777" w:rsidR="00497581" w:rsidRDefault="00497581" w:rsidP="00AA3CDC">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5969B25E" w14:textId="77777777" w:rsidR="00497581" w:rsidRDefault="00497581" w:rsidP="00AA3CDC">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46EC94D1" w14:textId="77777777" w:rsidR="00497581" w:rsidRDefault="00497581" w:rsidP="00AA3CDC">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7D15F981" w14:textId="77777777" w:rsidR="00497581" w:rsidRDefault="00497581" w:rsidP="00AA3CDC">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4F11B310" w14:textId="77777777" w:rsidR="00497581" w:rsidRDefault="00497581" w:rsidP="00AA3CDC">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750F478C" w14:textId="77777777" w:rsidR="00497581" w:rsidRDefault="00497581" w:rsidP="00AA3CDC">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6638C4C9" w14:textId="77777777" w:rsidR="00497581" w:rsidRDefault="00497581" w:rsidP="00AA3CDC">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2AE247D6" w14:textId="77777777" w:rsidR="00497581" w:rsidRDefault="00497581" w:rsidP="00AA3CDC">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45EA9709" w14:textId="77777777" w:rsidR="00497581" w:rsidRDefault="00497581" w:rsidP="00AA3CDC">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3B11A3F" w14:textId="77777777" w:rsidR="00497581" w:rsidRDefault="00497581" w:rsidP="00AA3CDC">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4C48C4E4" w14:textId="77777777" w:rsidR="00497581" w:rsidRDefault="00497581" w:rsidP="00AA3CDC">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1EB64F26" w14:textId="77777777" w:rsidR="00497581" w:rsidRDefault="00497581" w:rsidP="00AA3CDC">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530722FF" w14:textId="77777777" w:rsidR="00497581" w:rsidRDefault="00497581" w:rsidP="00AA3CDC">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53D66155" w14:textId="77777777" w:rsidR="00497581" w:rsidRDefault="00497581" w:rsidP="00AA3CDC">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260EBC5" w14:textId="77777777" w:rsidR="00497581" w:rsidRDefault="00497581" w:rsidP="00AA3CDC">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3B41C201" w14:textId="77777777" w:rsidR="00497581" w:rsidRDefault="00497581" w:rsidP="00AA3CDC">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64BC673E" w14:textId="77777777" w:rsidR="00497581" w:rsidRDefault="00497581" w:rsidP="00AA3CDC">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2AD1AF49" w14:textId="77777777" w:rsidR="00497581" w:rsidRDefault="00497581" w:rsidP="00AA3CDC">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493E3D5D" w14:textId="77777777" w:rsidR="00497581" w:rsidRDefault="00497581" w:rsidP="00AA3CDC">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73C4FB50" w14:textId="77777777" w:rsidR="00497581" w:rsidRDefault="00497581" w:rsidP="00AA3CDC">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66EA26CB" w14:textId="77777777" w:rsidR="00497581" w:rsidRDefault="00497581" w:rsidP="00AA3CDC">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3FDF27F7" w14:textId="77777777" w:rsidR="00497581" w:rsidRDefault="00497581" w:rsidP="00AA3CDC">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F0D0FFC" w14:textId="77777777" w:rsidR="00497581" w:rsidRDefault="00497581" w:rsidP="00AA3CDC">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632B2DE8" w14:textId="77777777" w:rsidR="00497581" w:rsidRDefault="00497581" w:rsidP="00AA3CDC">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0A8D04C3" w14:textId="77777777" w:rsidR="00497581" w:rsidRDefault="00497581" w:rsidP="00AA3CDC">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EFC5A65" w14:textId="77777777" w:rsidR="00497581" w:rsidRDefault="00497581" w:rsidP="00AA3CDC">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1224BF51" w14:textId="77777777" w:rsidR="00497581" w:rsidRDefault="00497581" w:rsidP="00AA3CDC">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26CC4C1C" w14:textId="77777777" w:rsidR="00497581" w:rsidRDefault="00497581" w:rsidP="00AA3CDC">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0690A52B" w14:textId="77777777" w:rsidR="00497581" w:rsidRDefault="00497581" w:rsidP="00AA3CDC">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761D11AC" w14:textId="77777777" w:rsidR="00497581" w:rsidRDefault="00497581" w:rsidP="00AA3CDC">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43BF662" w14:textId="77777777" w:rsidR="00497581" w:rsidRDefault="00497581" w:rsidP="00AA3CDC">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1B67F408" w14:textId="77777777" w:rsidR="00497581" w:rsidRDefault="00497581" w:rsidP="00AA3CDC">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E0995FE" w14:textId="77777777" w:rsidR="00497581" w:rsidRDefault="00497581" w:rsidP="00AA3CDC">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50CC2F3A" w14:textId="77777777" w:rsidR="00497581" w:rsidRDefault="00497581" w:rsidP="00AA3CDC">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443CAAF2" w14:textId="77777777" w:rsidR="00497581" w:rsidRDefault="00497581" w:rsidP="00AA3CDC">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6676EED0" w14:textId="77777777" w:rsidR="00497581" w:rsidRDefault="00497581" w:rsidP="00AA3CDC">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7BB486CA" w14:textId="77777777" w:rsidR="00497581" w:rsidRDefault="00497581" w:rsidP="00AA3CDC">
                        <w:r>
                          <w:rPr>
                            <w:rFonts w:ascii="Symbol" w:hAnsi="Symbol" w:cs="Symbol"/>
                            <w:color w:val="000000"/>
                            <w:szCs w:val="24"/>
                            <w:lang w:val="en-US"/>
                          </w:rPr>
                          <w:t></w:t>
                        </w:r>
                      </w:p>
                    </w:txbxContent>
                  </v:textbox>
                </v:rect>
                <w10:anchorlock/>
              </v:group>
            </w:pict>
          </mc:Fallback>
        </mc:AlternateContent>
      </w:r>
    </w:p>
    <w:p w14:paraId="552C983E" w14:textId="77777777" w:rsidR="00AA3CDC" w:rsidRPr="00D852DA" w:rsidRDefault="00AA3CDC" w:rsidP="00AA3CDC">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2AD96342" w14:textId="77777777" w:rsidR="00AA3CDC" w:rsidRPr="00D852DA" w:rsidRDefault="00AA3CDC" w:rsidP="00AA3CDC">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70C1A18E" w14:textId="77777777" w:rsidR="00AA3CDC" w:rsidRPr="004A1147" w:rsidRDefault="00AA3CDC" w:rsidP="00AA3CDC">
      <w:pPr>
        <w:pStyle w:val="TLet4"/>
        <w:numPr>
          <w:ilvl w:val="5"/>
          <w:numId w:val="69"/>
        </w:numPr>
        <w:rPr>
          <w:i/>
        </w:rPr>
      </w:pPr>
      <w:r w:rsidRPr="004A1147">
        <w:rPr>
          <w:i/>
        </w:rPr>
        <w:t>ao lucro planejado pela licitante;</w:t>
      </w:r>
    </w:p>
    <w:p w14:paraId="4F5FC8D5" w14:textId="77777777" w:rsidR="00AA3CDC" w:rsidRPr="00C03B4B" w:rsidRDefault="00AA3CDC" w:rsidP="00AA3CDC">
      <w:pPr>
        <w:pStyle w:val="TLet4"/>
        <w:numPr>
          <w:ilvl w:val="5"/>
          <w:numId w:val="69"/>
        </w:numPr>
        <w:rPr>
          <w:i/>
        </w:rPr>
      </w:pPr>
      <w:r w:rsidRPr="00C03B4B">
        <w:rPr>
          <w:i/>
        </w:rPr>
        <w:t>aos outros custos indiretos, incorridos exclusivamente em função da futura execução do contrato, que não possam ser incluídos na composição dos montantes da planilha formadora do preço dos serviço</w:t>
      </w:r>
      <w:r>
        <w:rPr>
          <w:i/>
        </w:rPr>
        <w:t>s</w:t>
      </w:r>
      <w:r w:rsidRPr="00C03B4B">
        <w:rPr>
          <w:i/>
        </w:rPr>
        <w:t>, tais como custos administrativos e aqueles relativos a seguros, garantias e riscos;</w:t>
      </w:r>
    </w:p>
    <w:p w14:paraId="28A88426" w14:textId="77777777" w:rsidR="00AA3CDC" w:rsidRPr="00D852DA" w:rsidRDefault="00AA3CDC" w:rsidP="00AA3CDC">
      <w:pPr>
        <w:pStyle w:val="TLet4"/>
        <w:numPr>
          <w:ilvl w:val="5"/>
          <w:numId w:val="69"/>
        </w:numPr>
        <w:rPr>
          <w:i/>
        </w:rPr>
      </w:pPr>
      <w:r w:rsidRPr="00D852DA">
        <w:rPr>
          <w:i/>
        </w:rPr>
        <w:t>às despesas financeiras;</w:t>
      </w:r>
    </w:p>
    <w:p w14:paraId="63E26771" w14:textId="4C0FDA5F" w:rsidR="00AA3CDC" w:rsidRPr="00D852DA" w:rsidRDefault="00AA3CDC" w:rsidP="00AA3CDC">
      <w:pPr>
        <w:pStyle w:val="TLet4"/>
        <w:numPr>
          <w:ilvl w:val="5"/>
          <w:numId w:val="69"/>
        </w:numPr>
        <w:rPr>
          <w:i/>
        </w:rPr>
      </w:pPr>
      <w:r w:rsidRPr="00D852DA">
        <w:rPr>
          <w:i/>
        </w:rPr>
        <w:t xml:space="preserve">aos seguintes tributos: ISS, COFINS e PIS/PASEP, devendo ser indicado o regime de tributação a que está submetida e considerar na cotação da taxa de administração os percentuais que reflitam os custos ou </w:t>
      </w:r>
      <w:r w:rsidR="004F334A">
        <w:rPr>
          <w:i/>
        </w:rPr>
        <w:t xml:space="preserve">as </w:t>
      </w:r>
      <w:r w:rsidR="004F3371" w:rsidRPr="00D852DA">
        <w:rPr>
          <w:i/>
        </w:rPr>
        <w:t>despesas efetivamente incorrid</w:t>
      </w:r>
      <w:r w:rsidR="004F3371">
        <w:rPr>
          <w:i/>
        </w:rPr>
        <w:t>as</w:t>
      </w:r>
      <w:r w:rsidRPr="00D852DA">
        <w:rPr>
          <w:i/>
        </w:rPr>
        <w:t xml:space="preserve">, </w:t>
      </w:r>
      <w:r w:rsidRPr="00D852DA">
        <w:rPr>
          <w:b/>
          <w:i/>
        </w:rPr>
        <w:t>considerando retenção, complementação e compensação em consonância com a legislação vigente;</w:t>
      </w:r>
    </w:p>
    <w:p w14:paraId="7FA73862" w14:textId="77777777" w:rsidR="00AA3CDC" w:rsidRPr="00D852DA" w:rsidRDefault="00AA3CDC" w:rsidP="00AA3CDC">
      <w:pPr>
        <w:pStyle w:val="TLetSub4"/>
        <w:rPr>
          <w:b/>
          <w:i/>
        </w:rPr>
      </w:pPr>
      <w:r w:rsidRPr="00D852DA">
        <w:rPr>
          <w:i/>
        </w:rPr>
        <w:t xml:space="preserve">d.1) a licitante cujo regime de tributação for pelo lucro real ou lucro presumido, no que diz respeito aos tributos de COFINS e </w:t>
      </w:r>
      <w:r w:rsidRPr="00D852DA">
        <w:rPr>
          <w:i/>
        </w:rPr>
        <w:lastRenderedPageBreak/>
        <w:t xml:space="preserve">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4D2AFBBD" w14:textId="77777777" w:rsidR="00AA3CDC" w:rsidRPr="00D852DA" w:rsidRDefault="00AA3CDC" w:rsidP="00AA3CDC">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0508707C" w14:textId="77777777" w:rsidR="00AA3CDC" w:rsidRDefault="00AA3CDC" w:rsidP="00AA3CDC">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2FCFEAF6" w14:textId="77777777" w:rsidR="00AA3CDC" w:rsidRPr="00D852DA" w:rsidRDefault="00AA3CDC" w:rsidP="00AA3CDC">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5675B5C2" w14:textId="77777777" w:rsidR="00AA3CDC" w:rsidRPr="00D852DA" w:rsidRDefault="00AA3CDC" w:rsidP="00AA3CDC">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7CCABDDF" w14:textId="77777777" w:rsidR="00AA3CDC" w:rsidRPr="00D852DA" w:rsidRDefault="00AA3CDC" w:rsidP="00AA3CDC">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AA3CDC" w:rsidRPr="00D852DA" w14:paraId="1C3102DE" w14:textId="77777777" w:rsidTr="00DF3B6A">
        <w:trPr>
          <w:jc w:val="center"/>
        </w:trPr>
        <w:tc>
          <w:tcPr>
            <w:tcW w:w="5954" w:type="dxa"/>
            <w:gridSpan w:val="2"/>
          </w:tcPr>
          <w:p w14:paraId="08E31185" w14:textId="77777777" w:rsidR="00AA3CDC" w:rsidRPr="00D852DA" w:rsidRDefault="00AA3CDC" w:rsidP="00DF3B6A">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0A23D863" w14:textId="77777777" w:rsidR="00AA3CDC" w:rsidRPr="00D852DA" w:rsidRDefault="00AA3CDC" w:rsidP="00DF3B6A">
            <w:pPr>
              <w:pStyle w:val="WW-ContedodaTabela111"/>
              <w:autoSpaceDE w:val="0"/>
              <w:spacing w:after="0"/>
              <w:jc w:val="center"/>
              <w:rPr>
                <w:rFonts w:ascii="Arial" w:hAnsi="Arial"/>
                <w:b/>
                <w:sz w:val="24"/>
              </w:rPr>
            </w:pPr>
            <w:r w:rsidRPr="00D852DA">
              <w:rPr>
                <w:rFonts w:ascii="Arial" w:hAnsi="Arial"/>
                <w:b/>
                <w:sz w:val="24"/>
              </w:rPr>
              <w:t>Percentual (%)</w:t>
            </w:r>
          </w:p>
        </w:tc>
      </w:tr>
      <w:tr w:rsidR="00AA3CDC" w:rsidRPr="00D852DA" w14:paraId="587AEEF6" w14:textId="77777777" w:rsidTr="00DF3B6A">
        <w:trPr>
          <w:cantSplit/>
          <w:jc w:val="center"/>
        </w:trPr>
        <w:tc>
          <w:tcPr>
            <w:tcW w:w="5954" w:type="dxa"/>
            <w:gridSpan w:val="2"/>
          </w:tcPr>
          <w:p w14:paraId="1F47BB45" w14:textId="77777777" w:rsidR="00AA3CDC" w:rsidRPr="00D852DA" w:rsidRDefault="00AA3CDC" w:rsidP="00DF3B6A">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1DE7F786" w14:textId="77777777" w:rsidR="00AA3CDC" w:rsidRPr="00D852DA" w:rsidRDefault="00AA3CDC" w:rsidP="00DF3B6A">
            <w:pPr>
              <w:pStyle w:val="WW-ContedodaTabela111"/>
              <w:autoSpaceDE w:val="0"/>
              <w:spacing w:after="0"/>
              <w:jc w:val="center"/>
              <w:rPr>
                <w:rFonts w:ascii="Arial" w:hAnsi="Arial"/>
                <w:sz w:val="24"/>
              </w:rPr>
            </w:pPr>
          </w:p>
          <w:p w14:paraId="670F7EA8" w14:textId="77777777" w:rsidR="00AA3CDC" w:rsidRPr="00D852DA" w:rsidRDefault="00AA3CDC" w:rsidP="00DF3B6A">
            <w:pPr>
              <w:pStyle w:val="WW-ContedodaTabela111"/>
              <w:autoSpaceDE w:val="0"/>
              <w:spacing w:after="0"/>
              <w:jc w:val="center"/>
              <w:rPr>
                <w:rFonts w:ascii="Arial" w:hAnsi="Arial"/>
                <w:sz w:val="24"/>
              </w:rPr>
            </w:pPr>
          </w:p>
        </w:tc>
      </w:tr>
      <w:tr w:rsidR="00AA3CDC" w:rsidRPr="00D852DA" w14:paraId="2D110037" w14:textId="77777777" w:rsidTr="00DF3B6A">
        <w:trPr>
          <w:cantSplit/>
          <w:trHeight w:val="446"/>
          <w:jc w:val="center"/>
        </w:trPr>
        <w:tc>
          <w:tcPr>
            <w:tcW w:w="5954" w:type="dxa"/>
            <w:gridSpan w:val="2"/>
          </w:tcPr>
          <w:p w14:paraId="7F2E3DD6" w14:textId="77777777" w:rsidR="00AA3CDC" w:rsidRPr="00D852DA" w:rsidRDefault="00AA3CDC" w:rsidP="00DF3B6A">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C073F38" w14:textId="77777777" w:rsidR="00AA3CDC" w:rsidRPr="00D852DA" w:rsidRDefault="00AA3CDC" w:rsidP="00DF3B6A">
            <w:pPr>
              <w:pStyle w:val="WW-ContedodaTabela111"/>
              <w:autoSpaceDE w:val="0"/>
              <w:spacing w:after="0"/>
              <w:jc w:val="center"/>
              <w:rPr>
                <w:rFonts w:ascii="Arial" w:hAnsi="Arial"/>
                <w:sz w:val="24"/>
              </w:rPr>
            </w:pPr>
          </w:p>
        </w:tc>
      </w:tr>
      <w:tr w:rsidR="00AA3CDC" w:rsidRPr="00D852DA" w14:paraId="7C02C04D" w14:textId="77777777" w:rsidTr="00DF3B6A">
        <w:trPr>
          <w:cantSplit/>
          <w:trHeight w:val="317"/>
          <w:jc w:val="center"/>
        </w:trPr>
        <w:tc>
          <w:tcPr>
            <w:tcW w:w="5954" w:type="dxa"/>
            <w:gridSpan w:val="2"/>
          </w:tcPr>
          <w:p w14:paraId="004212A7" w14:textId="77777777" w:rsidR="00AA3CDC" w:rsidRPr="00D852DA" w:rsidRDefault="00AA3CDC" w:rsidP="00DF3B6A">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01D24DE3" w14:textId="77777777" w:rsidR="00AA3CDC" w:rsidRPr="00D852DA" w:rsidRDefault="00AA3CDC" w:rsidP="00DF3B6A">
            <w:pPr>
              <w:pStyle w:val="WW-ContedodaTabela111"/>
              <w:autoSpaceDE w:val="0"/>
              <w:spacing w:after="0"/>
              <w:jc w:val="center"/>
              <w:rPr>
                <w:rFonts w:ascii="Arial" w:hAnsi="Arial"/>
                <w:sz w:val="24"/>
              </w:rPr>
            </w:pPr>
          </w:p>
        </w:tc>
      </w:tr>
      <w:tr w:rsidR="00AA3CDC" w:rsidRPr="00D852DA" w14:paraId="4D2193F2" w14:textId="77777777" w:rsidTr="00DF3B6A">
        <w:trPr>
          <w:cantSplit/>
          <w:trHeight w:hRule="exact" w:val="270"/>
          <w:jc w:val="center"/>
        </w:trPr>
        <w:tc>
          <w:tcPr>
            <w:tcW w:w="4678" w:type="dxa"/>
            <w:vMerge w:val="restart"/>
          </w:tcPr>
          <w:p w14:paraId="10983317" w14:textId="77777777" w:rsidR="00AA3CDC" w:rsidRPr="00854C1C" w:rsidRDefault="00AA3CDC" w:rsidP="00DF3B6A">
            <w:pPr>
              <w:pStyle w:val="WW-ContedodaTabela111"/>
              <w:autoSpaceDE w:val="0"/>
              <w:rPr>
                <w:rFonts w:ascii="Arial" w:hAnsi="Arial"/>
                <w:sz w:val="24"/>
              </w:rPr>
            </w:pPr>
          </w:p>
          <w:p w14:paraId="39ECA6FD" w14:textId="77777777" w:rsidR="00AA3CDC" w:rsidRPr="00854C1C" w:rsidRDefault="00AA3CDC" w:rsidP="00DF3B6A">
            <w:pPr>
              <w:pStyle w:val="WW-ContedodaTabela111"/>
              <w:autoSpaceDE w:val="0"/>
              <w:spacing w:after="0"/>
              <w:rPr>
                <w:rFonts w:ascii="Arial" w:hAnsi="Arial"/>
                <w:sz w:val="24"/>
              </w:rPr>
            </w:pPr>
            <w:r w:rsidRPr="00854C1C">
              <w:rPr>
                <w:rFonts w:ascii="Arial" w:hAnsi="Arial"/>
                <w:sz w:val="24"/>
              </w:rPr>
              <w:t>TRIBUTOS</w:t>
            </w:r>
          </w:p>
        </w:tc>
        <w:tc>
          <w:tcPr>
            <w:tcW w:w="1276" w:type="dxa"/>
          </w:tcPr>
          <w:p w14:paraId="46CF0323" w14:textId="77777777" w:rsidR="00AA3CDC" w:rsidRPr="00854C1C" w:rsidRDefault="00AA3CDC" w:rsidP="00DF3B6A">
            <w:pPr>
              <w:pStyle w:val="WW-ContedodaTabela111"/>
              <w:autoSpaceDE w:val="0"/>
              <w:spacing w:after="0"/>
              <w:rPr>
                <w:rFonts w:ascii="Arial" w:hAnsi="Arial"/>
                <w:sz w:val="24"/>
              </w:rPr>
            </w:pPr>
            <w:r w:rsidRPr="00854C1C">
              <w:rPr>
                <w:rFonts w:ascii="Arial" w:hAnsi="Arial"/>
                <w:sz w:val="24"/>
              </w:rPr>
              <w:t>COFINS SS</w:t>
            </w:r>
          </w:p>
        </w:tc>
        <w:tc>
          <w:tcPr>
            <w:tcW w:w="1984" w:type="dxa"/>
          </w:tcPr>
          <w:p w14:paraId="0EB83DA5" w14:textId="77777777" w:rsidR="00AA3CDC" w:rsidRPr="00D852DA" w:rsidRDefault="00AA3CDC" w:rsidP="00DF3B6A">
            <w:pPr>
              <w:pStyle w:val="WW-ContedodaTabela111"/>
              <w:autoSpaceDE w:val="0"/>
              <w:spacing w:after="0"/>
              <w:jc w:val="center"/>
              <w:rPr>
                <w:rFonts w:ascii="Arial" w:hAnsi="Arial"/>
                <w:sz w:val="24"/>
              </w:rPr>
            </w:pPr>
          </w:p>
        </w:tc>
      </w:tr>
      <w:tr w:rsidR="00AA3CDC" w:rsidRPr="00D852DA" w14:paraId="4C6965E0" w14:textId="77777777" w:rsidTr="00DF3B6A">
        <w:trPr>
          <w:cantSplit/>
          <w:trHeight w:hRule="exact" w:val="270"/>
          <w:jc w:val="center"/>
        </w:trPr>
        <w:tc>
          <w:tcPr>
            <w:tcW w:w="4678" w:type="dxa"/>
            <w:vMerge/>
          </w:tcPr>
          <w:p w14:paraId="1C357CD0" w14:textId="77777777" w:rsidR="00AA3CDC" w:rsidRPr="00854C1C" w:rsidRDefault="00AA3CDC" w:rsidP="00DF3B6A"/>
        </w:tc>
        <w:tc>
          <w:tcPr>
            <w:tcW w:w="1276" w:type="dxa"/>
          </w:tcPr>
          <w:p w14:paraId="4B01FF7E" w14:textId="77777777" w:rsidR="00AA3CDC" w:rsidRPr="00854C1C" w:rsidRDefault="00AA3CDC" w:rsidP="00DF3B6A">
            <w:pPr>
              <w:pStyle w:val="WW-ContedodaTabela111"/>
              <w:autoSpaceDE w:val="0"/>
              <w:spacing w:after="0"/>
              <w:rPr>
                <w:rFonts w:ascii="Arial" w:hAnsi="Arial"/>
                <w:sz w:val="24"/>
              </w:rPr>
            </w:pPr>
            <w:r w:rsidRPr="00854C1C">
              <w:rPr>
                <w:rFonts w:ascii="Arial" w:hAnsi="Arial"/>
                <w:sz w:val="22"/>
              </w:rPr>
              <w:t>PIS/PASEP</w:t>
            </w:r>
          </w:p>
        </w:tc>
        <w:tc>
          <w:tcPr>
            <w:tcW w:w="1984" w:type="dxa"/>
          </w:tcPr>
          <w:p w14:paraId="26B36D00" w14:textId="77777777" w:rsidR="00AA3CDC" w:rsidRPr="00D852DA" w:rsidRDefault="00AA3CDC" w:rsidP="00DF3B6A">
            <w:pPr>
              <w:pStyle w:val="WW-ContedodaTabela111"/>
              <w:autoSpaceDE w:val="0"/>
              <w:spacing w:after="0"/>
              <w:jc w:val="center"/>
              <w:rPr>
                <w:rFonts w:ascii="Arial" w:hAnsi="Arial"/>
                <w:sz w:val="24"/>
              </w:rPr>
            </w:pPr>
          </w:p>
        </w:tc>
      </w:tr>
      <w:tr w:rsidR="00AA3CDC" w:rsidRPr="00D852DA" w14:paraId="634E1D61" w14:textId="77777777" w:rsidTr="00DF3B6A">
        <w:trPr>
          <w:cantSplit/>
          <w:trHeight w:hRule="exact" w:val="270"/>
          <w:jc w:val="center"/>
        </w:trPr>
        <w:tc>
          <w:tcPr>
            <w:tcW w:w="4678" w:type="dxa"/>
            <w:vMerge/>
          </w:tcPr>
          <w:p w14:paraId="02762A28" w14:textId="77777777" w:rsidR="00AA3CDC" w:rsidRPr="00854C1C" w:rsidRDefault="00AA3CDC" w:rsidP="00DF3B6A"/>
        </w:tc>
        <w:tc>
          <w:tcPr>
            <w:tcW w:w="1276" w:type="dxa"/>
          </w:tcPr>
          <w:p w14:paraId="0A3BE39A" w14:textId="77777777" w:rsidR="00AA3CDC" w:rsidRPr="00854C1C" w:rsidRDefault="00AA3CDC" w:rsidP="00DF3B6A">
            <w:pPr>
              <w:pStyle w:val="WW-ContedodaTabela111"/>
              <w:autoSpaceDE w:val="0"/>
              <w:spacing w:after="0"/>
              <w:rPr>
                <w:rFonts w:ascii="Arial" w:hAnsi="Arial"/>
                <w:sz w:val="22"/>
              </w:rPr>
            </w:pPr>
            <w:r w:rsidRPr="00854C1C">
              <w:rPr>
                <w:rFonts w:ascii="Arial" w:hAnsi="Arial"/>
                <w:sz w:val="22"/>
              </w:rPr>
              <w:t>CPRB</w:t>
            </w:r>
          </w:p>
        </w:tc>
        <w:tc>
          <w:tcPr>
            <w:tcW w:w="1984" w:type="dxa"/>
          </w:tcPr>
          <w:p w14:paraId="36973EB9" w14:textId="77777777" w:rsidR="00AA3CDC" w:rsidRPr="00D852DA" w:rsidRDefault="00AA3CDC" w:rsidP="00DF3B6A">
            <w:pPr>
              <w:pStyle w:val="WW-ContedodaTabela111"/>
              <w:autoSpaceDE w:val="0"/>
              <w:spacing w:after="0"/>
              <w:jc w:val="center"/>
              <w:rPr>
                <w:rFonts w:ascii="Arial" w:hAnsi="Arial"/>
                <w:sz w:val="24"/>
              </w:rPr>
            </w:pPr>
          </w:p>
        </w:tc>
      </w:tr>
      <w:tr w:rsidR="00AA3CDC" w14:paraId="150AA7E7" w14:textId="77777777" w:rsidTr="00DF3B6A">
        <w:trPr>
          <w:cantSplit/>
          <w:jc w:val="center"/>
        </w:trPr>
        <w:tc>
          <w:tcPr>
            <w:tcW w:w="4678" w:type="dxa"/>
            <w:vMerge/>
          </w:tcPr>
          <w:p w14:paraId="46CA0F85" w14:textId="77777777" w:rsidR="00AA3CDC" w:rsidRPr="00D852DA" w:rsidRDefault="00AA3CDC" w:rsidP="00DF3B6A"/>
        </w:tc>
        <w:tc>
          <w:tcPr>
            <w:tcW w:w="1276" w:type="dxa"/>
          </w:tcPr>
          <w:p w14:paraId="50C22FC4" w14:textId="77777777" w:rsidR="00AA3CDC" w:rsidRDefault="00AA3CDC" w:rsidP="00DF3B6A">
            <w:pPr>
              <w:pStyle w:val="WW-ContedodaTabela111"/>
              <w:autoSpaceDE w:val="0"/>
              <w:spacing w:after="0"/>
              <w:rPr>
                <w:rFonts w:ascii="Arial" w:hAnsi="Arial"/>
                <w:sz w:val="22"/>
              </w:rPr>
            </w:pPr>
            <w:r w:rsidRPr="00D852DA">
              <w:rPr>
                <w:rFonts w:ascii="Arial" w:hAnsi="Arial"/>
                <w:sz w:val="22"/>
              </w:rPr>
              <w:t>ISS</w:t>
            </w:r>
          </w:p>
        </w:tc>
        <w:tc>
          <w:tcPr>
            <w:tcW w:w="1984" w:type="dxa"/>
          </w:tcPr>
          <w:p w14:paraId="44AF52DC" w14:textId="77777777" w:rsidR="00AA3CDC" w:rsidRDefault="00AA3CDC" w:rsidP="00DF3B6A">
            <w:pPr>
              <w:pStyle w:val="WW-ContedodaTabela111"/>
              <w:autoSpaceDE w:val="0"/>
              <w:spacing w:after="0"/>
              <w:jc w:val="center"/>
              <w:rPr>
                <w:rFonts w:ascii="Arial" w:hAnsi="Arial"/>
                <w:sz w:val="24"/>
              </w:rPr>
            </w:pPr>
          </w:p>
        </w:tc>
      </w:tr>
    </w:tbl>
    <w:p w14:paraId="54D8048F" w14:textId="77777777" w:rsidR="00AA3CDC" w:rsidRPr="001C20CA" w:rsidRDefault="00AA3CDC" w:rsidP="00AA3CDC">
      <w:pPr>
        <w:pStyle w:val="t3ftulon3fvel1negrito"/>
        <w:spacing w:before="120" w:after="120"/>
        <w:jc w:val="both"/>
        <w:rPr>
          <w:i/>
          <w:sz w:val="20"/>
          <w:highlight w:val="yellow"/>
        </w:rPr>
      </w:pPr>
    </w:p>
    <w:p w14:paraId="7E33D243" w14:textId="77777777" w:rsidR="00AA3CDC" w:rsidRPr="000540B6" w:rsidRDefault="00AA3CDC" w:rsidP="00AA3CDC">
      <w:pPr>
        <w:pStyle w:val="t3ftulon3fvel1negrito"/>
        <w:numPr>
          <w:ilvl w:val="0"/>
          <w:numId w:val="19"/>
        </w:numPr>
        <w:spacing w:before="120" w:after="120"/>
        <w:jc w:val="both"/>
        <w:rPr>
          <w:i/>
          <w:sz w:val="24"/>
          <w:szCs w:val="24"/>
        </w:rPr>
      </w:pPr>
      <w:r w:rsidRPr="000540B6">
        <w:rPr>
          <w:i/>
          <w:sz w:val="24"/>
          <w:szCs w:val="24"/>
        </w:rPr>
        <w:t>SISTEMA DE REGISTRO ELETRÔNICO DE PRESENÇA:</w:t>
      </w:r>
    </w:p>
    <w:p w14:paraId="25165F42" w14:textId="77777777" w:rsidR="00AA3CDC" w:rsidRPr="000540B6" w:rsidRDefault="00AA3CDC" w:rsidP="00AA3CDC">
      <w:pPr>
        <w:pStyle w:val="PargrafodaLista"/>
        <w:spacing w:before="120" w:after="120"/>
        <w:ind w:left="0"/>
        <w:jc w:val="both"/>
        <w:rPr>
          <w:rFonts w:cs="Arial"/>
          <w:i/>
          <w:szCs w:val="24"/>
        </w:rPr>
      </w:pPr>
      <w:r w:rsidRPr="000540B6">
        <w:rPr>
          <w:rFonts w:cs="Arial"/>
          <w:i/>
          <w:szCs w:val="24"/>
        </w:rPr>
        <w:t>Para o fornecimento do Sistema de Registro Eletrônico de Presença, a licitante deverá informar em sua proposta os custos unitários de depreciação pela perda de valor do bem e de manutenção do equipamento.</w:t>
      </w:r>
    </w:p>
    <w:p w14:paraId="665137D2" w14:textId="77777777" w:rsidR="00AA3CDC" w:rsidRPr="000540B6" w:rsidRDefault="00AA3CDC" w:rsidP="00AA3CDC">
      <w:pPr>
        <w:pStyle w:val="PargrafodaLista"/>
        <w:spacing w:before="120" w:after="120"/>
        <w:ind w:left="0"/>
        <w:jc w:val="both"/>
        <w:rPr>
          <w:i/>
        </w:rPr>
      </w:pPr>
      <w:r w:rsidRPr="000540B6">
        <w:rPr>
          <w:i/>
        </w:rPr>
        <w:t>Os preços de aquisição do equipamento informados na planilha de depreciação da proposta não poderão ser superiores àqueles constantes do Orçamento Estimado (</w:t>
      </w:r>
      <w:r w:rsidRPr="000540B6">
        <w:rPr>
          <w:i/>
          <w:u w:val="single"/>
        </w:rPr>
        <w:t>Anexo n. 8</w:t>
      </w:r>
      <w:r w:rsidRPr="000540B6">
        <w:rPr>
          <w:i/>
        </w:rPr>
        <w:t>) – Aba SREP.</w:t>
      </w:r>
    </w:p>
    <w:p w14:paraId="54D7731E" w14:textId="77777777" w:rsidR="00AA3CDC" w:rsidRPr="000540B6" w:rsidRDefault="00AA3CDC" w:rsidP="00AA3CDC">
      <w:pPr>
        <w:pStyle w:val="PargrafodaLista"/>
        <w:spacing w:before="120" w:after="120"/>
        <w:ind w:left="0"/>
        <w:jc w:val="both"/>
        <w:rPr>
          <w:i/>
        </w:rPr>
      </w:pPr>
      <w:r w:rsidRPr="000540B6">
        <w:rPr>
          <w:i/>
        </w:rPr>
        <w:t>A planilha de depreciação da proposta deverá, obrigatoriamente, ser preenchida com o percentual para cálculo do valor residual e o prazo de vida útil definidos no Modelo da Proposta Completa.</w:t>
      </w:r>
    </w:p>
    <w:p w14:paraId="68681B17" w14:textId="77777777" w:rsidR="00AA3CDC" w:rsidRPr="000540B6" w:rsidRDefault="00AA3CDC" w:rsidP="00AA3CDC">
      <w:pPr>
        <w:pStyle w:val="PargrafodaLista"/>
        <w:spacing w:before="120" w:after="120"/>
        <w:ind w:left="0"/>
        <w:jc w:val="both"/>
        <w:rPr>
          <w:rFonts w:cs="Arial"/>
          <w:i/>
          <w:szCs w:val="24"/>
        </w:rPr>
      </w:pPr>
      <w:r w:rsidRPr="000540B6">
        <w:rPr>
          <w:rFonts w:cs="Arial"/>
          <w:i/>
          <w:szCs w:val="24"/>
        </w:rPr>
        <w:t>A depreciação dos equipamentos é um artifício de cálculo de Engenharia de Custos e não gera direito à Contratante de solicitar a propriedade do bem.</w:t>
      </w:r>
    </w:p>
    <w:p w14:paraId="7CE42F59" w14:textId="77777777" w:rsidR="00AA3CDC" w:rsidRPr="001C20CA" w:rsidRDefault="00AA3CDC" w:rsidP="00AA3CDC">
      <w:pPr>
        <w:pStyle w:val="PargrafodaLista"/>
        <w:spacing w:before="120" w:after="120"/>
        <w:ind w:left="0"/>
        <w:jc w:val="both"/>
        <w:rPr>
          <w:rFonts w:cs="Arial"/>
          <w:i/>
          <w:szCs w:val="24"/>
          <w:highlight w:val="yellow"/>
        </w:rPr>
      </w:pPr>
      <w:r w:rsidRPr="000540B6">
        <w:rPr>
          <w:rFonts w:cs="Arial"/>
          <w:i/>
          <w:szCs w:val="24"/>
        </w:rPr>
        <w:t xml:space="preserve">Quanto ao Sistema de Registro Eletrônico de Presença, a licitante deverá informar em sua proposta, além dos custos unitários de depreciação pela perda de valor do </w:t>
      </w:r>
      <w:r w:rsidRPr="000540B6">
        <w:rPr>
          <w:rFonts w:cs="Arial"/>
          <w:i/>
          <w:szCs w:val="24"/>
        </w:rPr>
        <w:lastRenderedPageBreak/>
        <w:t>bem e de manutenção do(s) equipamento(s) de registro eletrônico de ponto, o valor referente às bobinas térmicas e ao software que serão utilizados no registrador.</w:t>
      </w:r>
      <w:r w:rsidRPr="001C20CA">
        <w:rPr>
          <w:rFonts w:cs="Arial"/>
          <w:i/>
          <w:szCs w:val="24"/>
          <w:highlight w:val="yellow"/>
        </w:rPr>
        <w:t xml:space="preserve"> </w:t>
      </w:r>
    </w:p>
    <w:p w14:paraId="58F95C0C" w14:textId="77777777" w:rsidR="00AA3CDC" w:rsidRPr="00FF2278" w:rsidRDefault="00AA3CDC" w:rsidP="00AA3CDC">
      <w:pPr>
        <w:pStyle w:val="t3ftulon3fvel1negrito"/>
        <w:numPr>
          <w:ilvl w:val="0"/>
          <w:numId w:val="19"/>
        </w:numPr>
        <w:spacing w:before="120" w:after="120"/>
        <w:jc w:val="both"/>
        <w:rPr>
          <w:i/>
          <w:sz w:val="24"/>
        </w:rPr>
      </w:pPr>
      <w:r w:rsidRPr="00FF2278">
        <w:rPr>
          <w:i/>
          <w:sz w:val="24"/>
        </w:rPr>
        <w:t xml:space="preserve">OUTROS CUSTOS: </w:t>
      </w:r>
    </w:p>
    <w:p w14:paraId="714D15CB" w14:textId="77777777" w:rsidR="00AA3CDC" w:rsidRPr="001C20CA" w:rsidRDefault="00AA3CDC" w:rsidP="00AA3CDC">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100C7345"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2D5BA24F"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1B344583"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0563EA3"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CB3C79">
      <w:pPr>
        <w:pStyle w:val="Tit1n"/>
      </w:pPr>
      <w:bookmarkStart w:id="11" w:name="_GoBack"/>
      <w:bookmarkEnd w:id="11"/>
      <w:r>
        <w:lastRenderedPageBreak/>
        <w:t>ANEXO N. 8</w:t>
      </w:r>
    </w:p>
    <w:p w14:paraId="2067EFA3" w14:textId="77777777"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3A6A0717" w:rsidR="009B0037" w:rsidRPr="006D11C5" w:rsidRDefault="009B0037" w:rsidP="009B0037">
      <w:pPr>
        <w:pStyle w:val="t3ftulon3fvel1negrito"/>
        <w:spacing w:before="120" w:after="120"/>
        <w:jc w:val="center"/>
        <w:rPr>
          <w:b w:val="0"/>
          <w:i/>
          <w:sz w:val="24"/>
          <w:szCs w:val="24"/>
          <w:highlight w:val="cyan"/>
        </w:rPr>
      </w:pPr>
      <w:r w:rsidRPr="00E44225">
        <w:rPr>
          <w:b w:val="0"/>
          <w:i/>
          <w:sz w:val="24"/>
          <w:szCs w:val="24"/>
        </w:rPr>
        <w:t xml:space="preserve">Integra o Edital o arquivo </w:t>
      </w:r>
      <w:r w:rsidRPr="00E44225">
        <w:rPr>
          <w:i/>
          <w:sz w:val="24"/>
          <w:szCs w:val="24"/>
        </w:rPr>
        <w:t xml:space="preserve">em </w:t>
      </w:r>
      <w:r w:rsidR="008D6F9C" w:rsidRPr="00E44225">
        <w:rPr>
          <w:i/>
          <w:sz w:val="24"/>
          <w:szCs w:val="24"/>
        </w:rPr>
        <w:t>PDF</w:t>
      </w:r>
      <w:r w:rsidRPr="00E44225">
        <w:rPr>
          <w:b w:val="0"/>
          <w:i/>
          <w:sz w:val="24"/>
          <w:szCs w:val="24"/>
        </w:rPr>
        <w:t xml:space="preserve"> que constitui este Anexo, disponível nos sítios</w:t>
      </w:r>
      <w:r w:rsidRPr="006D11C5">
        <w:rPr>
          <w:b w:val="0"/>
          <w:i/>
          <w:sz w:val="24"/>
          <w:szCs w:val="24"/>
        </w:rPr>
        <w:t xml:space="preserve"> eletrônicos: </w:t>
      </w:r>
      <w:hyperlink r:id="rId30"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1"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614862D5" w:rsidR="009B0037" w:rsidRDefault="009B0037" w:rsidP="009B0037">
      <w:pPr>
        <w:pStyle w:val="TextosemFormatao"/>
        <w:spacing w:before="120" w:after="120"/>
        <w:jc w:val="both"/>
        <w:rPr>
          <w:rFonts w:ascii="Arial" w:hAnsi="Arial"/>
        </w:rPr>
      </w:pPr>
      <w:r w:rsidRPr="004F5BD0">
        <w:rPr>
          <w:rFonts w:ascii="Arial" w:hAnsi="Arial"/>
          <w:b/>
        </w:rPr>
        <w:t>Observação</w:t>
      </w:r>
      <w:r w:rsidRPr="004F5BD0">
        <w:rPr>
          <w:rFonts w:ascii="Arial" w:hAnsi="Arial"/>
        </w:rPr>
        <w:t xml:space="preserve">: O </w:t>
      </w:r>
      <w:r w:rsidRPr="004F5BD0">
        <w:rPr>
          <w:rFonts w:ascii="Arial" w:hAnsi="Arial"/>
          <w:u w:val="single"/>
        </w:rPr>
        <w:t>preço global anual</w:t>
      </w:r>
      <w:r w:rsidRPr="004F5BD0">
        <w:rPr>
          <w:rFonts w:ascii="Arial" w:hAnsi="Arial"/>
        </w:rPr>
        <w:t xml:space="preserve"> constante do orçamento estimado é o </w:t>
      </w:r>
      <w:r w:rsidRPr="004F5BD0">
        <w:rPr>
          <w:rFonts w:ascii="Arial" w:hAnsi="Arial"/>
          <w:u w:val="single"/>
        </w:rPr>
        <w:t>máximo aceitável</w:t>
      </w:r>
      <w:r w:rsidRPr="004F5BD0">
        <w:rPr>
          <w:rFonts w:ascii="Arial" w:hAnsi="Arial"/>
        </w:rPr>
        <w:t xml:space="preserve">, em conformidade com o disposto no </w:t>
      </w:r>
      <w:r w:rsidRPr="004F5BD0">
        <w:rPr>
          <w:rFonts w:ascii="Arial" w:hAnsi="Arial"/>
          <w:u w:val="single"/>
        </w:rPr>
        <w:t>subitem 11.2.1</w:t>
      </w:r>
      <w:r w:rsidRPr="004F5BD0">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422B3E93" w14:textId="77777777" w:rsidR="00960CD5" w:rsidRDefault="00960CD5" w:rsidP="00960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setembro de 2021.</w:t>
      </w:r>
    </w:p>
    <w:p w14:paraId="160F350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30F72562"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2F118FC2"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2655E6D"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0A74843" w14:textId="1B45C8D9" w:rsidR="003F767D" w:rsidRDefault="003F767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F36EEB1" w14:textId="596FEF8A" w:rsidR="003F767D" w:rsidRDefault="003F767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4DDF3B7" w14:textId="70F771DA" w:rsidR="00101D5D" w:rsidRPr="00A62AFD" w:rsidRDefault="00101D5D" w:rsidP="003078A8"/>
    <w:sectPr w:rsidR="00101D5D" w:rsidRPr="00A62AFD" w:rsidSect="00504A94">
      <w:headerReference w:type="even" r:id="rId32"/>
      <w:footerReference w:type="even" r:id="rId3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6CFDD" w14:textId="77777777" w:rsidR="00497581" w:rsidRDefault="00497581">
      <w:r>
        <w:separator/>
      </w:r>
    </w:p>
  </w:endnote>
  <w:endnote w:type="continuationSeparator" w:id="0">
    <w:p w14:paraId="5232F6CF" w14:textId="77777777" w:rsidR="00497581" w:rsidRDefault="00497581">
      <w:r>
        <w:continuationSeparator/>
      </w:r>
    </w:p>
  </w:endnote>
  <w:endnote w:type="continuationNotice" w:id="1">
    <w:p w14:paraId="30C7D9A9" w14:textId="77777777" w:rsidR="00497581" w:rsidRDefault="00497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6E9F" w14:textId="77777777" w:rsidR="00497581" w:rsidRDefault="00497581"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497581" w:rsidRDefault="004975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39E5" w14:textId="51F03954" w:rsidR="00497581" w:rsidRPr="003F1C6E" w:rsidRDefault="00497581" w:rsidP="00497581">
    <w:pPr>
      <w:pStyle w:val="Rodap"/>
      <w:tabs>
        <w:tab w:val="left" w:pos="7120"/>
      </w:tabs>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8E50A2">
      <w:rPr>
        <w:rStyle w:val="Nmerodepgina"/>
        <w:noProof/>
        <w:sz w:val="20"/>
      </w:rPr>
      <w:t>69</w:t>
    </w:r>
    <w:r w:rsidRPr="003F1C6E">
      <w:rPr>
        <w:rStyle w:val="Nmerodepgina"/>
        <w:sz w:val="20"/>
      </w:rPr>
      <w:fldChar w:fldCharType="end"/>
    </w:r>
    <w:r w:rsidRPr="003F1C6E">
      <w:rPr>
        <w:rStyle w:val="Nmerodepgina"/>
        <w:sz w:val="20"/>
      </w:rPr>
      <w:tab/>
    </w:r>
    <w:r>
      <w:rPr>
        <w:rStyle w:val="Nmerodepgina"/>
        <w:sz w:val="20"/>
      </w:rPr>
      <w:tab/>
    </w:r>
    <w:r w:rsidRPr="00497581">
      <w:rPr>
        <w:rStyle w:val="Nmerodepgina"/>
        <w:color w:val="D9D9D9" w:themeColor="background1" w:themeShade="D9"/>
        <w:sz w:val="20"/>
      </w:rPr>
      <w:t>PAD 15_21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497581" w:rsidRDefault="00497581"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97581" w:rsidRDefault="004975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0F9E" w14:textId="77777777" w:rsidR="00497581" w:rsidRDefault="00497581">
      <w:r>
        <w:separator/>
      </w:r>
    </w:p>
  </w:footnote>
  <w:footnote w:type="continuationSeparator" w:id="0">
    <w:p w14:paraId="0F3CE1DF" w14:textId="77777777" w:rsidR="00497581" w:rsidRDefault="00497581">
      <w:r>
        <w:continuationSeparator/>
      </w:r>
    </w:p>
  </w:footnote>
  <w:footnote w:type="continuationNotice" w:id="1">
    <w:p w14:paraId="1A83447E" w14:textId="77777777" w:rsidR="00497581" w:rsidRDefault="004975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A9731" w14:textId="77777777" w:rsidR="00497581" w:rsidRDefault="00497581" w:rsidP="00C81DD3">
    <w:pPr>
      <w:pStyle w:val="Cabs"/>
      <w:rPr>
        <w:b/>
        <w:noProof/>
        <w:sz w:val="18"/>
      </w:rPr>
    </w:pPr>
    <w:r>
      <w:rPr>
        <w:b/>
        <w:noProof/>
        <w:sz w:val="18"/>
      </w:rPr>
      <w:drawing>
        <wp:anchor distT="0" distB="0" distL="114300" distR="114300" simplePos="0" relativeHeight="251657216"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497581" w:rsidRDefault="00497581" w:rsidP="00C81DD3">
    <w:pPr>
      <w:pStyle w:val="Cabs"/>
      <w:rPr>
        <w:b/>
        <w:sz w:val="24"/>
      </w:rPr>
    </w:pPr>
    <w:r>
      <w:rPr>
        <w:b/>
        <w:sz w:val="24"/>
      </w:rPr>
      <w:t xml:space="preserve">            CÂMARA DOS DEPUTADOS</w:t>
    </w:r>
  </w:p>
  <w:p w14:paraId="42A5A12D" w14:textId="77777777" w:rsidR="00497581" w:rsidRDefault="00497581" w:rsidP="00C81DD3">
    <w:pPr>
      <w:pStyle w:val="Cabs"/>
      <w:rPr>
        <w:b/>
      </w:rPr>
    </w:pPr>
    <w:r>
      <w:rPr>
        <w:b/>
      </w:rPr>
      <w:t xml:space="preserve">             COMISSÃO PERMANENTE DE LICITAÇÃO</w:t>
    </w:r>
  </w:p>
  <w:p w14:paraId="67252286" w14:textId="77777777" w:rsidR="00497581" w:rsidRDefault="00497581" w:rsidP="00C81DD3">
    <w:pPr>
      <w:pStyle w:val="Cabs"/>
      <w:jc w:val="right"/>
      <w:rPr>
        <w:b/>
        <w:sz w:val="20"/>
      </w:rPr>
    </w:pPr>
    <w:r>
      <w:rPr>
        <w:b/>
        <w:sz w:val="20"/>
      </w:rPr>
      <w:t>Pregão Eletrônico n.     /2018</w:t>
    </w:r>
  </w:p>
  <w:p w14:paraId="16AA4D18" w14:textId="77777777" w:rsidR="00497581" w:rsidRDefault="00497581" w:rsidP="00C81DD3">
    <w:pPr>
      <w:pStyle w:val="Cabealho"/>
      <w:jc w:val="right"/>
    </w:pPr>
    <w:r>
      <w:t xml:space="preserve">Processo </w:t>
    </w:r>
    <w:r>
      <w:rPr>
        <w:highlight w:val="yellow"/>
      </w:rPr>
      <w:t>n.</w:t>
    </w:r>
    <w:r>
      <w:t xml:space="preserve"> </w:t>
    </w:r>
  </w:p>
  <w:p w14:paraId="1E5C401A" w14:textId="77777777" w:rsidR="00497581" w:rsidRDefault="004975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AA92" w14:textId="73BD3F38" w:rsidR="00497581" w:rsidRDefault="00497581">
    <w:pPr>
      <w:pStyle w:val="Cabs"/>
      <w:rPr>
        <w:b/>
        <w:noProof/>
        <w:sz w:val="18"/>
      </w:rPr>
    </w:pPr>
  </w:p>
  <w:p w14:paraId="03FA57CB" w14:textId="77777777" w:rsidR="00497581" w:rsidRDefault="00497581" w:rsidP="00C81DD3">
    <w:pPr>
      <w:pStyle w:val="Cabealho"/>
      <w:rPr>
        <w:b/>
      </w:rPr>
    </w:pPr>
    <w:r>
      <w:rPr>
        <w:noProof/>
      </w:rPr>
      <mc:AlternateContent>
        <mc:Choice Requires="wps">
          <w:drawing>
            <wp:anchor distT="0" distB="0" distL="114300" distR="114300" simplePos="0" relativeHeight="251660288"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497581" w:rsidRDefault="00497581" w:rsidP="00C81DD3">
                          <w:pPr>
                            <w:pStyle w:val="Cabealho"/>
                            <w:rPr>
                              <w:b/>
                            </w:rPr>
                          </w:pPr>
                          <w:r>
                            <w:rPr>
                              <w:b/>
                            </w:rPr>
                            <w:t>CÂMARA DOS DEPUTADOS</w:t>
                          </w:r>
                        </w:p>
                        <w:p w14:paraId="184F3D6B" w14:textId="77777777" w:rsidR="00497581" w:rsidRDefault="00497581"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497581" w:rsidRDefault="00497581" w:rsidP="00C81DD3">
                    <w:pPr>
                      <w:pStyle w:val="Cabealho"/>
                      <w:rPr>
                        <w:b/>
                      </w:rPr>
                    </w:pPr>
                    <w:r>
                      <w:rPr>
                        <w:b/>
                      </w:rPr>
                      <w:t>CÂMARA DOS DEPUTADOS</w:t>
                    </w:r>
                  </w:p>
                  <w:p w14:paraId="184F3D6B" w14:textId="77777777" w:rsidR="00497581" w:rsidRDefault="00497581"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6A4873DE" w:rsidR="00497581" w:rsidRPr="00DD0B02" w:rsidRDefault="00497581">
    <w:pPr>
      <w:pStyle w:val="Cabs"/>
      <w:jc w:val="right"/>
      <w:rPr>
        <w:b/>
        <w:sz w:val="20"/>
      </w:rPr>
    </w:pPr>
    <w:r w:rsidRPr="009B25B2">
      <w:rPr>
        <w:b/>
        <w:sz w:val="20"/>
      </w:rPr>
      <w:t>Pregão Eletrônico n. 83/2021</w:t>
    </w:r>
  </w:p>
  <w:p w14:paraId="34855FA0" w14:textId="11E34066" w:rsidR="00497581" w:rsidRDefault="00497581" w:rsidP="00D36234">
    <w:pPr>
      <w:pStyle w:val="Cabealho"/>
      <w:spacing w:after="120"/>
      <w:jc w:val="right"/>
    </w:pPr>
    <w:r w:rsidRPr="00D36234">
      <w:rPr>
        <w:sz w:val="20"/>
      </w:rPr>
      <w:t>Processo n. 437.168/2021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497581" w:rsidRDefault="00497581"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97581" w:rsidRDefault="00497581" w:rsidP="00246869">
    <w:pPr>
      <w:pStyle w:val="Cabs"/>
      <w:rPr>
        <w:b/>
        <w:sz w:val="24"/>
      </w:rPr>
    </w:pPr>
    <w:r>
      <w:rPr>
        <w:b/>
        <w:sz w:val="24"/>
      </w:rPr>
      <w:t xml:space="preserve">            CÂMARA DOS DEPUTADOS</w:t>
    </w:r>
  </w:p>
  <w:p w14:paraId="28236919" w14:textId="77777777" w:rsidR="00497581" w:rsidRDefault="00497581" w:rsidP="00246869">
    <w:pPr>
      <w:pStyle w:val="Cabs"/>
      <w:rPr>
        <w:b/>
      </w:rPr>
    </w:pPr>
    <w:r>
      <w:rPr>
        <w:b/>
      </w:rPr>
      <w:t xml:space="preserve">             COMISSÃO PERMANENTE DE LICITAÇÃO</w:t>
    </w:r>
  </w:p>
  <w:p w14:paraId="2823691A" w14:textId="77777777" w:rsidR="00497581" w:rsidRDefault="00497581" w:rsidP="00246869">
    <w:pPr>
      <w:pStyle w:val="Cabs"/>
      <w:jc w:val="right"/>
      <w:rPr>
        <w:b/>
        <w:sz w:val="20"/>
      </w:rPr>
    </w:pPr>
    <w:r>
      <w:rPr>
        <w:b/>
        <w:sz w:val="20"/>
      </w:rPr>
      <w:t>Pregão Eletrônico n.     /2018</w:t>
    </w:r>
  </w:p>
  <w:p w14:paraId="2823691B" w14:textId="77777777" w:rsidR="00497581" w:rsidRDefault="00497581" w:rsidP="00246869">
    <w:pPr>
      <w:pStyle w:val="Cabealho"/>
      <w:jc w:val="right"/>
    </w:pPr>
    <w:r>
      <w:t xml:space="preserve">Processo </w:t>
    </w:r>
    <w:r>
      <w:rPr>
        <w:highlight w:val="yellow"/>
      </w:rPr>
      <w:t>n.</w:t>
    </w:r>
    <w:r>
      <w:t xml:space="preserve"> </w:t>
    </w:r>
  </w:p>
  <w:p w14:paraId="2823691C" w14:textId="77777777" w:rsidR="00497581" w:rsidRDefault="004975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C7A5B95"/>
    <w:multiLevelType w:val="hybridMultilevel"/>
    <w:tmpl w:val="6590BD3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2">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18744D26"/>
    <w:multiLevelType w:val="multilevel"/>
    <w:tmpl w:val="7B0E303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1022"/>
        </w:tabs>
        <w:ind w:left="284"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4">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6">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19C13549"/>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nsid w:val="24503C1E"/>
    <w:multiLevelType w:val="hybridMultilevel"/>
    <w:tmpl w:val="22C8AF8A"/>
    <w:lvl w:ilvl="0" w:tplc="335218A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9">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A40218E"/>
    <w:multiLevelType w:val="multilevel"/>
    <w:tmpl w:val="D8B2E1C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cs="Arial"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2F6871C1"/>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3946630B"/>
    <w:multiLevelType w:val="multilevel"/>
    <w:tmpl w:val="B1069E9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9">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429F096A"/>
    <w:multiLevelType w:val="multilevel"/>
    <w:tmpl w:val="B1069E9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4AC661BF"/>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nsid w:val="4D7662B5"/>
    <w:multiLevelType w:val="hybridMultilevel"/>
    <w:tmpl w:val="138AD1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4DC54FC6"/>
    <w:multiLevelType w:val="multilevel"/>
    <w:tmpl w:val="B1069E9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6">
    <w:nsid w:val="524D0887"/>
    <w:multiLevelType w:val="hybridMultilevel"/>
    <w:tmpl w:val="B33EE5AA"/>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7">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8">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9">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57A05F05"/>
    <w:multiLevelType w:val="multilevel"/>
    <w:tmpl w:val="B1069E9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1">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3">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nsid w:val="5F97628A"/>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9">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1">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4">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nsid w:val="727E218A"/>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6">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nsid w:val="78216C67"/>
    <w:multiLevelType w:val="multilevel"/>
    <w:tmpl w:val="B1069E9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9">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8"/>
  </w:num>
  <w:num w:numId="2">
    <w:abstractNumId w:val="23"/>
  </w:num>
  <w:num w:numId="3">
    <w:abstractNumId w:val="32"/>
  </w:num>
  <w:num w:numId="4">
    <w:abstractNumId w:val="79"/>
  </w:num>
  <w:num w:numId="5">
    <w:abstractNumId w:val="64"/>
  </w:num>
  <w:num w:numId="6">
    <w:abstractNumId w:val="30"/>
  </w:num>
  <w:num w:numId="7">
    <w:abstractNumId w:val="33"/>
  </w:num>
  <w:num w:numId="8">
    <w:abstractNumId w:val="62"/>
  </w:num>
  <w:num w:numId="9">
    <w:abstractNumId w:val="70"/>
  </w:num>
  <w:num w:numId="10">
    <w:abstractNumId w:val="67"/>
  </w:num>
  <w:num w:numId="11">
    <w:abstractNumId w:val="28"/>
  </w:num>
  <w:num w:numId="12">
    <w:abstractNumId w:val="24"/>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27"/>
  </w:num>
  <w:num w:numId="17">
    <w:abstractNumId w:val="35"/>
  </w:num>
  <w:num w:numId="18">
    <w:abstractNumId w:val="59"/>
  </w:num>
  <w:num w:numId="19">
    <w:abstractNumId w:val="34"/>
  </w:num>
  <w:num w:numId="20">
    <w:abstractNumId w:val="0"/>
  </w:num>
  <w:num w:numId="21">
    <w:abstractNumId w:val="55"/>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47"/>
  </w:num>
  <w:num w:numId="53">
    <w:abstractNumId w:val="58"/>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56"/>
  </w:num>
  <w:num w:numId="57">
    <w:abstractNumId w:val="38"/>
  </w:num>
  <w:num w:numId="58">
    <w:abstractNumId w:val="26"/>
  </w:num>
  <w:num w:numId="59">
    <w:abstractNumId w:val="54"/>
  </w:num>
  <w:num w:numId="60">
    <w:abstractNumId w:val="77"/>
  </w:num>
  <w:num w:numId="61">
    <w:abstractNumId w:val="51"/>
  </w:num>
  <w:num w:numId="62">
    <w:abstractNumId w:val="55"/>
  </w:num>
  <w:num w:numId="63">
    <w:abstractNumId w:val="63"/>
  </w:num>
  <w:num w:numId="64">
    <w:abstractNumId w:val="65"/>
  </w:num>
  <w:num w:numId="65">
    <w:abstractNumId w:val="44"/>
  </w:num>
  <w:num w:numId="66">
    <w:abstractNumId w:val="53"/>
  </w:num>
  <w:num w:numId="67">
    <w:abstractNumId w:val="37"/>
  </w:num>
  <w:num w:numId="68">
    <w:abstractNumId w:val="75"/>
  </w:num>
  <w:num w:numId="69">
    <w:abstractNumId w:val="41"/>
  </w:num>
  <w:num w:numId="70">
    <w:abstractNumId w:val="33"/>
  </w:num>
  <w:num w:numId="71">
    <w:abstractNumId w:val="48"/>
  </w:num>
  <w:num w:numId="72">
    <w:abstractNumId w:val="78"/>
  </w:num>
  <w:num w:numId="73">
    <w:abstractNumId w:val="50"/>
  </w:num>
  <w:num w:numId="74">
    <w:abstractNumId w:val="60"/>
  </w:num>
  <w:num w:numId="75">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3BD2"/>
    <w:rsid w:val="00004161"/>
    <w:rsid w:val="000065A2"/>
    <w:rsid w:val="00006C65"/>
    <w:rsid w:val="00007284"/>
    <w:rsid w:val="000074BB"/>
    <w:rsid w:val="00007F97"/>
    <w:rsid w:val="00007FD4"/>
    <w:rsid w:val="00010696"/>
    <w:rsid w:val="00014B36"/>
    <w:rsid w:val="00014CD9"/>
    <w:rsid w:val="00015821"/>
    <w:rsid w:val="000165BC"/>
    <w:rsid w:val="000174D0"/>
    <w:rsid w:val="00020CE2"/>
    <w:rsid w:val="00020CF6"/>
    <w:rsid w:val="000216DB"/>
    <w:rsid w:val="00021B1B"/>
    <w:rsid w:val="0002230C"/>
    <w:rsid w:val="00023B53"/>
    <w:rsid w:val="000250B8"/>
    <w:rsid w:val="000253FD"/>
    <w:rsid w:val="000279D8"/>
    <w:rsid w:val="00030D75"/>
    <w:rsid w:val="000312BE"/>
    <w:rsid w:val="00031305"/>
    <w:rsid w:val="00032585"/>
    <w:rsid w:val="0003294F"/>
    <w:rsid w:val="0003348D"/>
    <w:rsid w:val="00033B2F"/>
    <w:rsid w:val="000355EE"/>
    <w:rsid w:val="000419CC"/>
    <w:rsid w:val="000420EA"/>
    <w:rsid w:val="00044FF0"/>
    <w:rsid w:val="00051732"/>
    <w:rsid w:val="000519C4"/>
    <w:rsid w:val="00052FB1"/>
    <w:rsid w:val="0005459F"/>
    <w:rsid w:val="000555B6"/>
    <w:rsid w:val="00055D07"/>
    <w:rsid w:val="00063584"/>
    <w:rsid w:val="00063EE5"/>
    <w:rsid w:val="000645FD"/>
    <w:rsid w:val="000648BE"/>
    <w:rsid w:val="00064D28"/>
    <w:rsid w:val="00066505"/>
    <w:rsid w:val="00070715"/>
    <w:rsid w:val="0007154A"/>
    <w:rsid w:val="000727C4"/>
    <w:rsid w:val="000739C2"/>
    <w:rsid w:val="000767DB"/>
    <w:rsid w:val="000813CF"/>
    <w:rsid w:val="000827B8"/>
    <w:rsid w:val="00082E58"/>
    <w:rsid w:val="00083B2B"/>
    <w:rsid w:val="0008448C"/>
    <w:rsid w:val="00085C6B"/>
    <w:rsid w:val="00085EF3"/>
    <w:rsid w:val="00087803"/>
    <w:rsid w:val="00092493"/>
    <w:rsid w:val="00094D75"/>
    <w:rsid w:val="00094F32"/>
    <w:rsid w:val="000974F2"/>
    <w:rsid w:val="000A1DDF"/>
    <w:rsid w:val="000A2832"/>
    <w:rsid w:val="000A591A"/>
    <w:rsid w:val="000A5CC8"/>
    <w:rsid w:val="000A62DF"/>
    <w:rsid w:val="000A7284"/>
    <w:rsid w:val="000B3F9F"/>
    <w:rsid w:val="000B78BA"/>
    <w:rsid w:val="000C30D8"/>
    <w:rsid w:val="000C36FC"/>
    <w:rsid w:val="000C6596"/>
    <w:rsid w:val="000C6FC3"/>
    <w:rsid w:val="000D0D4B"/>
    <w:rsid w:val="000D387A"/>
    <w:rsid w:val="000D66DE"/>
    <w:rsid w:val="000D6BF4"/>
    <w:rsid w:val="000D6BFC"/>
    <w:rsid w:val="000D6D97"/>
    <w:rsid w:val="000E0186"/>
    <w:rsid w:val="000E33CC"/>
    <w:rsid w:val="000E38D3"/>
    <w:rsid w:val="000E3DA9"/>
    <w:rsid w:val="000F0C91"/>
    <w:rsid w:val="000F1429"/>
    <w:rsid w:val="000F15B4"/>
    <w:rsid w:val="000F1D7B"/>
    <w:rsid w:val="000F2622"/>
    <w:rsid w:val="000F295B"/>
    <w:rsid w:val="000F310C"/>
    <w:rsid w:val="000F415E"/>
    <w:rsid w:val="000F5CAF"/>
    <w:rsid w:val="000F62DD"/>
    <w:rsid w:val="00100F87"/>
    <w:rsid w:val="0010196C"/>
    <w:rsid w:val="00101D5D"/>
    <w:rsid w:val="001027C7"/>
    <w:rsid w:val="00103E89"/>
    <w:rsid w:val="00105A8B"/>
    <w:rsid w:val="00107966"/>
    <w:rsid w:val="00107975"/>
    <w:rsid w:val="00107BF0"/>
    <w:rsid w:val="001103AF"/>
    <w:rsid w:val="00110C05"/>
    <w:rsid w:val="001229E1"/>
    <w:rsid w:val="001244B8"/>
    <w:rsid w:val="00124547"/>
    <w:rsid w:val="00125A9C"/>
    <w:rsid w:val="0012754F"/>
    <w:rsid w:val="00127742"/>
    <w:rsid w:val="001279A4"/>
    <w:rsid w:val="00127CE5"/>
    <w:rsid w:val="0013026A"/>
    <w:rsid w:val="0013113C"/>
    <w:rsid w:val="0013140B"/>
    <w:rsid w:val="00133A1E"/>
    <w:rsid w:val="00134855"/>
    <w:rsid w:val="00135459"/>
    <w:rsid w:val="00135A03"/>
    <w:rsid w:val="001362EB"/>
    <w:rsid w:val="00140AF1"/>
    <w:rsid w:val="00142079"/>
    <w:rsid w:val="00144171"/>
    <w:rsid w:val="001444A9"/>
    <w:rsid w:val="00146987"/>
    <w:rsid w:val="00151ECB"/>
    <w:rsid w:val="00152445"/>
    <w:rsid w:val="0015263E"/>
    <w:rsid w:val="001536D2"/>
    <w:rsid w:val="00155CA5"/>
    <w:rsid w:val="00157656"/>
    <w:rsid w:val="001636B9"/>
    <w:rsid w:val="00163E1E"/>
    <w:rsid w:val="00164A9E"/>
    <w:rsid w:val="00165F79"/>
    <w:rsid w:val="001663AC"/>
    <w:rsid w:val="001702CC"/>
    <w:rsid w:val="00173E06"/>
    <w:rsid w:val="00175BD4"/>
    <w:rsid w:val="0017626E"/>
    <w:rsid w:val="00177A81"/>
    <w:rsid w:val="00180857"/>
    <w:rsid w:val="0018167C"/>
    <w:rsid w:val="00182352"/>
    <w:rsid w:val="001869EC"/>
    <w:rsid w:val="00186F17"/>
    <w:rsid w:val="00186F30"/>
    <w:rsid w:val="0018703C"/>
    <w:rsid w:val="00187F14"/>
    <w:rsid w:val="0019010B"/>
    <w:rsid w:val="001961C1"/>
    <w:rsid w:val="001A021F"/>
    <w:rsid w:val="001A05C9"/>
    <w:rsid w:val="001A095C"/>
    <w:rsid w:val="001A4752"/>
    <w:rsid w:val="001A60E0"/>
    <w:rsid w:val="001B0C12"/>
    <w:rsid w:val="001B38F5"/>
    <w:rsid w:val="001B38F6"/>
    <w:rsid w:val="001C109D"/>
    <w:rsid w:val="001C4D06"/>
    <w:rsid w:val="001C79D9"/>
    <w:rsid w:val="001D0A1B"/>
    <w:rsid w:val="001D196C"/>
    <w:rsid w:val="001D21A0"/>
    <w:rsid w:val="001D2E28"/>
    <w:rsid w:val="001D3428"/>
    <w:rsid w:val="001D3E56"/>
    <w:rsid w:val="001D44DC"/>
    <w:rsid w:val="001D4844"/>
    <w:rsid w:val="001D531D"/>
    <w:rsid w:val="001D6C31"/>
    <w:rsid w:val="001D74A4"/>
    <w:rsid w:val="001E34D5"/>
    <w:rsid w:val="001F235F"/>
    <w:rsid w:val="001F33D2"/>
    <w:rsid w:val="001F54FF"/>
    <w:rsid w:val="002004AA"/>
    <w:rsid w:val="0020327C"/>
    <w:rsid w:val="00204899"/>
    <w:rsid w:val="002050FB"/>
    <w:rsid w:val="00205695"/>
    <w:rsid w:val="0020583D"/>
    <w:rsid w:val="0020583F"/>
    <w:rsid w:val="00206364"/>
    <w:rsid w:val="002115B0"/>
    <w:rsid w:val="00212E55"/>
    <w:rsid w:val="00213452"/>
    <w:rsid w:val="00215931"/>
    <w:rsid w:val="00217259"/>
    <w:rsid w:val="00217281"/>
    <w:rsid w:val="002172BF"/>
    <w:rsid w:val="00223B24"/>
    <w:rsid w:val="00223CFF"/>
    <w:rsid w:val="002249EE"/>
    <w:rsid w:val="00226631"/>
    <w:rsid w:val="00227B56"/>
    <w:rsid w:val="00227E93"/>
    <w:rsid w:val="002311A3"/>
    <w:rsid w:val="00232F10"/>
    <w:rsid w:val="002335AF"/>
    <w:rsid w:val="00234552"/>
    <w:rsid w:val="00234F14"/>
    <w:rsid w:val="00235627"/>
    <w:rsid w:val="002359CD"/>
    <w:rsid w:val="002374DD"/>
    <w:rsid w:val="00237DF3"/>
    <w:rsid w:val="002404ED"/>
    <w:rsid w:val="00241EE9"/>
    <w:rsid w:val="0024219F"/>
    <w:rsid w:val="00243D65"/>
    <w:rsid w:val="002447BC"/>
    <w:rsid w:val="0024593F"/>
    <w:rsid w:val="00245AEB"/>
    <w:rsid w:val="00246869"/>
    <w:rsid w:val="00247AFD"/>
    <w:rsid w:val="00247D10"/>
    <w:rsid w:val="00250E25"/>
    <w:rsid w:val="00253065"/>
    <w:rsid w:val="002565B7"/>
    <w:rsid w:val="00260891"/>
    <w:rsid w:val="00261A74"/>
    <w:rsid w:val="00262B4C"/>
    <w:rsid w:val="002648D8"/>
    <w:rsid w:val="0026646D"/>
    <w:rsid w:val="002752A5"/>
    <w:rsid w:val="002768CE"/>
    <w:rsid w:val="002768D9"/>
    <w:rsid w:val="0028197E"/>
    <w:rsid w:val="002826FB"/>
    <w:rsid w:val="002836AD"/>
    <w:rsid w:val="00285E76"/>
    <w:rsid w:val="00285EDA"/>
    <w:rsid w:val="0028644F"/>
    <w:rsid w:val="0028706F"/>
    <w:rsid w:val="0028715E"/>
    <w:rsid w:val="00290152"/>
    <w:rsid w:val="00292979"/>
    <w:rsid w:val="00293C61"/>
    <w:rsid w:val="00296075"/>
    <w:rsid w:val="002A0538"/>
    <w:rsid w:val="002A0A7A"/>
    <w:rsid w:val="002A1827"/>
    <w:rsid w:val="002A21E0"/>
    <w:rsid w:val="002A3DFC"/>
    <w:rsid w:val="002A5821"/>
    <w:rsid w:val="002A7616"/>
    <w:rsid w:val="002B1C2B"/>
    <w:rsid w:val="002B402A"/>
    <w:rsid w:val="002B5104"/>
    <w:rsid w:val="002B5FDF"/>
    <w:rsid w:val="002B6989"/>
    <w:rsid w:val="002C01A1"/>
    <w:rsid w:val="002C077B"/>
    <w:rsid w:val="002C1009"/>
    <w:rsid w:val="002C1A4A"/>
    <w:rsid w:val="002C3B16"/>
    <w:rsid w:val="002C4D93"/>
    <w:rsid w:val="002C61DB"/>
    <w:rsid w:val="002C7A2E"/>
    <w:rsid w:val="002D36ED"/>
    <w:rsid w:val="002D7FDC"/>
    <w:rsid w:val="002E120F"/>
    <w:rsid w:val="002E2D2B"/>
    <w:rsid w:val="002E3420"/>
    <w:rsid w:val="002E40DC"/>
    <w:rsid w:val="002E6486"/>
    <w:rsid w:val="002F1B9C"/>
    <w:rsid w:val="002F48DC"/>
    <w:rsid w:val="002F55C4"/>
    <w:rsid w:val="002F7458"/>
    <w:rsid w:val="002F7DA5"/>
    <w:rsid w:val="0030186A"/>
    <w:rsid w:val="00301D19"/>
    <w:rsid w:val="00303450"/>
    <w:rsid w:val="0030368A"/>
    <w:rsid w:val="00305F45"/>
    <w:rsid w:val="003064C1"/>
    <w:rsid w:val="003072C2"/>
    <w:rsid w:val="003078A8"/>
    <w:rsid w:val="00307B6F"/>
    <w:rsid w:val="00310063"/>
    <w:rsid w:val="003126CA"/>
    <w:rsid w:val="0031326F"/>
    <w:rsid w:val="003156BA"/>
    <w:rsid w:val="003202E6"/>
    <w:rsid w:val="00321239"/>
    <w:rsid w:val="003217DC"/>
    <w:rsid w:val="00326878"/>
    <w:rsid w:val="00326F1C"/>
    <w:rsid w:val="00327976"/>
    <w:rsid w:val="00331E85"/>
    <w:rsid w:val="003333EF"/>
    <w:rsid w:val="00333FC6"/>
    <w:rsid w:val="00335DBE"/>
    <w:rsid w:val="0034063C"/>
    <w:rsid w:val="003407AD"/>
    <w:rsid w:val="00340FCB"/>
    <w:rsid w:val="00345407"/>
    <w:rsid w:val="00346C94"/>
    <w:rsid w:val="0034799E"/>
    <w:rsid w:val="00347EDC"/>
    <w:rsid w:val="0035084F"/>
    <w:rsid w:val="00351118"/>
    <w:rsid w:val="0035218A"/>
    <w:rsid w:val="003527FB"/>
    <w:rsid w:val="0035350A"/>
    <w:rsid w:val="0035481B"/>
    <w:rsid w:val="00354CF8"/>
    <w:rsid w:val="00356380"/>
    <w:rsid w:val="00356751"/>
    <w:rsid w:val="0036104E"/>
    <w:rsid w:val="003622C5"/>
    <w:rsid w:val="00364ABC"/>
    <w:rsid w:val="00365747"/>
    <w:rsid w:val="00365B07"/>
    <w:rsid w:val="00372A48"/>
    <w:rsid w:val="003759C4"/>
    <w:rsid w:val="00380545"/>
    <w:rsid w:val="0038058A"/>
    <w:rsid w:val="00384EBE"/>
    <w:rsid w:val="00384FD3"/>
    <w:rsid w:val="003908F9"/>
    <w:rsid w:val="00393E3E"/>
    <w:rsid w:val="00397F3D"/>
    <w:rsid w:val="003A15B4"/>
    <w:rsid w:val="003A323F"/>
    <w:rsid w:val="003A441A"/>
    <w:rsid w:val="003A47CC"/>
    <w:rsid w:val="003A64B0"/>
    <w:rsid w:val="003A6FAB"/>
    <w:rsid w:val="003A79B5"/>
    <w:rsid w:val="003B4113"/>
    <w:rsid w:val="003B4CCC"/>
    <w:rsid w:val="003B7141"/>
    <w:rsid w:val="003B7DDA"/>
    <w:rsid w:val="003C019E"/>
    <w:rsid w:val="003C089E"/>
    <w:rsid w:val="003C0BA3"/>
    <w:rsid w:val="003C0D7D"/>
    <w:rsid w:val="003C1AF3"/>
    <w:rsid w:val="003C2A45"/>
    <w:rsid w:val="003C535B"/>
    <w:rsid w:val="003C539F"/>
    <w:rsid w:val="003C5717"/>
    <w:rsid w:val="003D0477"/>
    <w:rsid w:val="003D25CA"/>
    <w:rsid w:val="003F1C6E"/>
    <w:rsid w:val="003F3783"/>
    <w:rsid w:val="003F3FDC"/>
    <w:rsid w:val="003F464A"/>
    <w:rsid w:val="003F767D"/>
    <w:rsid w:val="00405454"/>
    <w:rsid w:val="00406A3B"/>
    <w:rsid w:val="00414895"/>
    <w:rsid w:val="0041579C"/>
    <w:rsid w:val="004159B6"/>
    <w:rsid w:val="00415A49"/>
    <w:rsid w:val="00415B57"/>
    <w:rsid w:val="00416E4A"/>
    <w:rsid w:val="00417DF9"/>
    <w:rsid w:val="004203E3"/>
    <w:rsid w:val="0042105A"/>
    <w:rsid w:val="00421E22"/>
    <w:rsid w:val="00422D34"/>
    <w:rsid w:val="0042318B"/>
    <w:rsid w:val="00423A56"/>
    <w:rsid w:val="00423D91"/>
    <w:rsid w:val="00425BE3"/>
    <w:rsid w:val="00425BE9"/>
    <w:rsid w:val="00426CD0"/>
    <w:rsid w:val="00430AF1"/>
    <w:rsid w:val="00436278"/>
    <w:rsid w:val="004403DE"/>
    <w:rsid w:val="00441372"/>
    <w:rsid w:val="0044192D"/>
    <w:rsid w:val="004425B5"/>
    <w:rsid w:val="004438E0"/>
    <w:rsid w:val="0044467D"/>
    <w:rsid w:val="00445EA1"/>
    <w:rsid w:val="004465CB"/>
    <w:rsid w:val="00447355"/>
    <w:rsid w:val="00450C38"/>
    <w:rsid w:val="0045417C"/>
    <w:rsid w:val="00454491"/>
    <w:rsid w:val="0045459D"/>
    <w:rsid w:val="00456682"/>
    <w:rsid w:val="00456C3C"/>
    <w:rsid w:val="0046300D"/>
    <w:rsid w:val="00465A41"/>
    <w:rsid w:val="0047286D"/>
    <w:rsid w:val="004735AC"/>
    <w:rsid w:val="00473F67"/>
    <w:rsid w:val="00474D4D"/>
    <w:rsid w:val="00476735"/>
    <w:rsid w:val="004768AC"/>
    <w:rsid w:val="004772BD"/>
    <w:rsid w:val="00482DCE"/>
    <w:rsid w:val="00483B45"/>
    <w:rsid w:val="0048512B"/>
    <w:rsid w:val="00485E9C"/>
    <w:rsid w:val="00485EA2"/>
    <w:rsid w:val="004934DC"/>
    <w:rsid w:val="00493FCA"/>
    <w:rsid w:val="00494DAF"/>
    <w:rsid w:val="004952DC"/>
    <w:rsid w:val="00497581"/>
    <w:rsid w:val="004A1147"/>
    <w:rsid w:val="004A32CB"/>
    <w:rsid w:val="004A3A67"/>
    <w:rsid w:val="004A6421"/>
    <w:rsid w:val="004A6F37"/>
    <w:rsid w:val="004B1383"/>
    <w:rsid w:val="004B15B1"/>
    <w:rsid w:val="004B1629"/>
    <w:rsid w:val="004B3D07"/>
    <w:rsid w:val="004B42C4"/>
    <w:rsid w:val="004B5DE9"/>
    <w:rsid w:val="004B62B8"/>
    <w:rsid w:val="004B6C97"/>
    <w:rsid w:val="004C0E8A"/>
    <w:rsid w:val="004C3093"/>
    <w:rsid w:val="004C3807"/>
    <w:rsid w:val="004C3C6D"/>
    <w:rsid w:val="004C49E8"/>
    <w:rsid w:val="004C5820"/>
    <w:rsid w:val="004C6F0A"/>
    <w:rsid w:val="004D0C66"/>
    <w:rsid w:val="004D4A60"/>
    <w:rsid w:val="004D4BE2"/>
    <w:rsid w:val="004D66D7"/>
    <w:rsid w:val="004D6F21"/>
    <w:rsid w:val="004E098E"/>
    <w:rsid w:val="004E1FB2"/>
    <w:rsid w:val="004E453A"/>
    <w:rsid w:val="004E45EF"/>
    <w:rsid w:val="004E4855"/>
    <w:rsid w:val="004F0149"/>
    <w:rsid w:val="004F10E4"/>
    <w:rsid w:val="004F12F8"/>
    <w:rsid w:val="004F21F0"/>
    <w:rsid w:val="004F334A"/>
    <w:rsid w:val="004F3371"/>
    <w:rsid w:val="004F372F"/>
    <w:rsid w:val="004F389C"/>
    <w:rsid w:val="004F576E"/>
    <w:rsid w:val="004F58CA"/>
    <w:rsid w:val="004F5BD0"/>
    <w:rsid w:val="00500D76"/>
    <w:rsid w:val="00501F4E"/>
    <w:rsid w:val="005031D0"/>
    <w:rsid w:val="005035B8"/>
    <w:rsid w:val="005036EF"/>
    <w:rsid w:val="00504A94"/>
    <w:rsid w:val="00506C0A"/>
    <w:rsid w:val="00514CEF"/>
    <w:rsid w:val="0051594C"/>
    <w:rsid w:val="005165CF"/>
    <w:rsid w:val="00517D3C"/>
    <w:rsid w:val="00525AC8"/>
    <w:rsid w:val="00531570"/>
    <w:rsid w:val="005329C0"/>
    <w:rsid w:val="0053375D"/>
    <w:rsid w:val="00534BAF"/>
    <w:rsid w:val="00536FE0"/>
    <w:rsid w:val="00542852"/>
    <w:rsid w:val="0054446D"/>
    <w:rsid w:val="00546A3B"/>
    <w:rsid w:val="00550FCD"/>
    <w:rsid w:val="00552B0A"/>
    <w:rsid w:val="00555046"/>
    <w:rsid w:val="00555317"/>
    <w:rsid w:val="00556517"/>
    <w:rsid w:val="00557D3A"/>
    <w:rsid w:val="0056057A"/>
    <w:rsid w:val="00562D24"/>
    <w:rsid w:val="00564860"/>
    <w:rsid w:val="00566502"/>
    <w:rsid w:val="00571B54"/>
    <w:rsid w:val="0057272A"/>
    <w:rsid w:val="00573DBF"/>
    <w:rsid w:val="00575866"/>
    <w:rsid w:val="0058004F"/>
    <w:rsid w:val="00581246"/>
    <w:rsid w:val="00581F84"/>
    <w:rsid w:val="00582794"/>
    <w:rsid w:val="005835C4"/>
    <w:rsid w:val="00583CD9"/>
    <w:rsid w:val="005865CF"/>
    <w:rsid w:val="00586C8A"/>
    <w:rsid w:val="00590C75"/>
    <w:rsid w:val="005919EE"/>
    <w:rsid w:val="00591E50"/>
    <w:rsid w:val="00593173"/>
    <w:rsid w:val="00595768"/>
    <w:rsid w:val="00597914"/>
    <w:rsid w:val="005A004B"/>
    <w:rsid w:val="005A2236"/>
    <w:rsid w:val="005A3BC4"/>
    <w:rsid w:val="005A3CF3"/>
    <w:rsid w:val="005A4705"/>
    <w:rsid w:val="005B36C4"/>
    <w:rsid w:val="005B4746"/>
    <w:rsid w:val="005B58C9"/>
    <w:rsid w:val="005C0BDD"/>
    <w:rsid w:val="005C2DD6"/>
    <w:rsid w:val="005C3C9B"/>
    <w:rsid w:val="005C599B"/>
    <w:rsid w:val="005C5A4F"/>
    <w:rsid w:val="005C5CB9"/>
    <w:rsid w:val="005D1DEC"/>
    <w:rsid w:val="005D369C"/>
    <w:rsid w:val="005D4286"/>
    <w:rsid w:val="005D4D58"/>
    <w:rsid w:val="005D69EA"/>
    <w:rsid w:val="005D6D4D"/>
    <w:rsid w:val="005E1AA4"/>
    <w:rsid w:val="005E2FEB"/>
    <w:rsid w:val="005E5DFE"/>
    <w:rsid w:val="005E6DAF"/>
    <w:rsid w:val="005E7F4B"/>
    <w:rsid w:val="005F359A"/>
    <w:rsid w:val="00601A29"/>
    <w:rsid w:val="00601CF2"/>
    <w:rsid w:val="00602ED5"/>
    <w:rsid w:val="006049A9"/>
    <w:rsid w:val="006064CD"/>
    <w:rsid w:val="00607BAB"/>
    <w:rsid w:val="00607F0C"/>
    <w:rsid w:val="00610241"/>
    <w:rsid w:val="00614BBE"/>
    <w:rsid w:val="00614C5D"/>
    <w:rsid w:val="00614D7C"/>
    <w:rsid w:val="00615979"/>
    <w:rsid w:val="00616A87"/>
    <w:rsid w:val="00616DAD"/>
    <w:rsid w:val="0062167C"/>
    <w:rsid w:val="006231D1"/>
    <w:rsid w:val="00624DD1"/>
    <w:rsid w:val="006302BB"/>
    <w:rsid w:val="006302C5"/>
    <w:rsid w:val="006305C0"/>
    <w:rsid w:val="0063109D"/>
    <w:rsid w:val="00631BA0"/>
    <w:rsid w:val="00631D7C"/>
    <w:rsid w:val="00635F44"/>
    <w:rsid w:val="00636AEA"/>
    <w:rsid w:val="006400FE"/>
    <w:rsid w:val="00640A48"/>
    <w:rsid w:val="00642E17"/>
    <w:rsid w:val="006436F8"/>
    <w:rsid w:val="00643814"/>
    <w:rsid w:val="00644C21"/>
    <w:rsid w:val="006451F3"/>
    <w:rsid w:val="0064769B"/>
    <w:rsid w:val="00653B35"/>
    <w:rsid w:val="00655F73"/>
    <w:rsid w:val="00656092"/>
    <w:rsid w:val="00663624"/>
    <w:rsid w:val="00665B04"/>
    <w:rsid w:val="00667057"/>
    <w:rsid w:val="00673EE7"/>
    <w:rsid w:val="00675510"/>
    <w:rsid w:val="006760DF"/>
    <w:rsid w:val="006772E2"/>
    <w:rsid w:val="00681B63"/>
    <w:rsid w:val="006845D3"/>
    <w:rsid w:val="0068793F"/>
    <w:rsid w:val="00693DB3"/>
    <w:rsid w:val="00695F1D"/>
    <w:rsid w:val="006A241D"/>
    <w:rsid w:val="006A591B"/>
    <w:rsid w:val="006B04DC"/>
    <w:rsid w:val="006B116F"/>
    <w:rsid w:val="006B13CB"/>
    <w:rsid w:val="006B392F"/>
    <w:rsid w:val="006B4D98"/>
    <w:rsid w:val="006B644E"/>
    <w:rsid w:val="006B6984"/>
    <w:rsid w:val="006C1EC1"/>
    <w:rsid w:val="006C512F"/>
    <w:rsid w:val="006D1DEB"/>
    <w:rsid w:val="006D220C"/>
    <w:rsid w:val="006D231B"/>
    <w:rsid w:val="006D5D62"/>
    <w:rsid w:val="006D7AC1"/>
    <w:rsid w:val="006E05AE"/>
    <w:rsid w:val="006E54E3"/>
    <w:rsid w:val="006E7E36"/>
    <w:rsid w:val="006F17B1"/>
    <w:rsid w:val="006F205C"/>
    <w:rsid w:val="006F2324"/>
    <w:rsid w:val="006F2620"/>
    <w:rsid w:val="006F289A"/>
    <w:rsid w:val="006F31B7"/>
    <w:rsid w:val="006F343F"/>
    <w:rsid w:val="006F4EC8"/>
    <w:rsid w:val="006F62D4"/>
    <w:rsid w:val="006F66FF"/>
    <w:rsid w:val="006F7A23"/>
    <w:rsid w:val="00700FC7"/>
    <w:rsid w:val="00701D6D"/>
    <w:rsid w:val="007052D0"/>
    <w:rsid w:val="0070615F"/>
    <w:rsid w:val="0071061B"/>
    <w:rsid w:val="00711585"/>
    <w:rsid w:val="00711A30"/>
    <w:rsid w:val="0071561A"/>
    <w:rsid w:val="00716AA7"/>
    <w:rsid w:val="00716D53"/>
    <w:rsid w:val="00717749"/>
    <w:rsid w:val="007221AF"/>
    <w:rsid w:val="00722AA6"/>
    <w:rsid w:val="007236C1"/>
    <w:rsid w:val="00723F02"/>
    <w:rsid w:val="00724BF3"/>
    <w:rsid w:val="00727DDF"/>
    <w:rsid w:val="00731887"/>
    <w:rsid w:val="007329ED"/>
    <w:rsid w:val="0073609B"/>
    <w:rsid w:val="007363E4"/>
    <w:rsid w:val="007424A2"/>
    <w:rsid w:val="00746094"/>
    <w:rsid w:val="00746688"/>
    <w:rsid w:val="00747273"/>
    <w:rsid w:val="00747EC7"/>
    <w:rsid w:val="007503F0"/>
    <w:rsid w:val="007509D6"/>
    <w:rsid w:val="00751381"/>
    <w:rsid w:val="00752C63"/>
    <w:rsid w:val="00760807"/>
    <w:rsid w:val="007614D6"/>
    <w:rsid w:val="00761BA3"/>
    <w:rsid w:val="007627CC"/>
    <w:rsid w:val="007657F5"/>
    <w:rsid w:val="00770BD1"/>
    <w:rsid w:val="00770CB1"/>
    <w:rsid w:val="007722DB"/>
    <w:rsid w:val="00772CD5"/>
    <w:rsid w:val="007801D2"/>
    <w:rsid w:val="00780BEC"/>
    <w:rsid w:val="00784CEE"/>
    <w:rsid w:val="00785B30"/>
    <w:rsid w:val="00785F7E"/>
    <w:rsid w:val="0078761F"/>
    <w:rsid w:val="007910CA"/>
    <w:rsid w:val="007939B5"/>
    <w:rsid w:val="00794D68"/>
    <w:rsid w:val="00796498"/>
    <w:rsid w:val="007967DE"/>
    <w:rsid w:val="007A0A64"/>
    <w:rsid w:val="007A2409"/>
    <w:rsid w:val="007A39D4"/>
    <w:rsid w:val="007A4068"/>
    <w:rsid w:val="007A733C"/>
    <w:rsid w:val="007A75A8"/>
    <w:rsid w:val="007A75FC"/>
    <w:rsid w:val="007B0F55"/>
    <w:rsid w:val="007B3CFE"/>
    <w:rsid w:val="007B5E00"/>
    <w:rsid w:val="007B77EA"/>
    <w:rsid w:val="007C0CD5"/>
    <w:rsid w:val="007C0CF7"/>
    <w:rsid w:val="007C24B4"/>
    <w:rsid w:val="007C2BBD"/>
    <w:rsid w:val="007C3756"/>
    <w:rsid w:val="007D1822"/>
    <w:rsid w:val="007D2F09"/>
    <w:rsid w:val="007D4D7D"/>
    <w:rsid w:val="007D6CF8"/>
    <w:rsid w:val="007D786A"/>
    <w:rsid w:val="007E19D0"/>
    <w:rsid w:val="007E48C5"/>
    <w:rsid w:val="007F1306"/>
    <w:rsid w:val="007F156B"/>
    <w:rsid w:val="007F210C"/>
    <w:rsid w:val="007F6E43"/>
    <w:rsid w:val="008011BF"/>
    <w:rsid w:val="00801DEE"/>
    <w:rsid w:val="00803135"/>
    <w:rsid w:val="0080401A"/>
    <w:rsid w:val="00804076"/>
    <w:rsid w:val="00804320"/>
    <w:rsid w:val="00805420"/>
    <w:rsid w:val="00806931"/>
    <w:rsid w:val="00810753"/>
    <w:rsid w:val="00811417"/>
    <w:rsid w:val="0081162E"/>
    <w:rsid w:val="008143BF"/>
    <w:rsid w:val="00815090"/>
    <w:rsid w:val="00815898"/>
    <w:rsid w:val="008224D6"/>
    <w:rsid w:val="0082318B"/>
    <w:rsid w:val="008271C6"/>
    <w:rsid w:val="0083117D"/>
    <w:rsid w:val="00831578"/>
    <w:rsid w:val="00834F78"/>
    <w:rsid w:val="008374BE"/>
    <w:rsid w:val="008406ED"/>
    <w:rsid w:val="008409DF"/>
    <w:rsid w:val="00841407"/>
    <w:rsid w:val="008421D6"/>
    <w:rsid w:val="008427F8"/>
    <w:rsid w:val="00850611"/>
    <w:rsid w:val="00853826"/>
    <w:rsid w:val="0085606A"/>
    <w:rsid w:val="00856499"/>
    <w:rsid w:val="00856EB5"/>
    <w:rsid w:val="00857957"/>
    <w:rsid w:val="008603A3"/>
    <w:rsid w:val="0086098D"/>
    <w:rsid w:val="008635CE"/>
    <w:rsid w:val="00863735"/>
    <w:rsid w:val="00863AF8"/>
    <w:rsid w:val="00863BBD"/>
    <w:rsid w:val="008649F5"/>
    <w:rsid w:val="00864A4A"/>
    <w:rsid w:val="00864B4A"/>
    <w:rsid w:val="0086632F"/>
    <w:rsid w:val="008665BC"/>
    <w:rsid w:val="00867EE7"/>
    <w:rsid w:val="00871E4A"/>
    <w:rsid w:val="008734CB"/>
    <w:rsid w:val="00882D59"/>
    <w:rsid w:val="00882DAA"/>
    <w:rsid w:val="0088379B"/>
    <w:rsid w:val="008846B9"/>
    <w:rsid w:val="00885593"/>
    <w:rsid w:val="00885E5D"/>
    <w:rsid w:val="00890247"/>
    <w:rsid w:val="00890643"/>
    <w:rsid w:val="00890750"/>
    <w:rsid w:val="008924CA"/>
    <w:rsid w:val="00894B57"/>
    <w:rsid w:val="00895564"/>
    <w:rsid w:val="00896A3A"/>
    <w:rsid w:val="008A33F9"/>
    <w:rsid w:val="008A54E3"/>
    <w:rsid w:val="008A6C02"/>
    <w:rsid w:val="008B09AE"/>
    <w:rsid w:val="008B1B3F"/>
    <w:rsid w:val="008B414E"/>
    <w:rsid w:val="008B4E6C"/>
    <w:rsid w:val="008B562F"/>
    <w:rsid w:val="008B65EC"/>
    <w:rsid w:val="008C0222"/>
    <w:rsid w:val="008C0FCD"/>
    <w:rsid w:val="008C4133"/>
    <w:rsid w:val="008C4731"/>
    <w:rsid w:val="008C53B3"/>
    <w:rsid w:val="008D21C3"/>
    <w:rsid w:val="008D4CA6"/>
    <w:rsid w:val="008D59E2"/>
    <w:rsid w:val="008D6F11"/>
    <w:rsid w:val="008D6F9C"/>
    <w:rsid w:val="008D7845"/>
    <w:rsid w:val="008D7B67"/>
    <w:rsid w:val="008E00E0"/>
    <w:rsid w:val="008E02D4"/>
    <w:rsid w:val="008E08FE"/>
    <w:rsid w:val="008E09B4"/>
    <w:rsid w:val="008E18B8"/>
    <w:rsid w:val="008E3AB2"/>
    <w:rsid w:val="008E40A2"/>
    <w:rsid w:val="008E50A2"/>
    <w:rsid w:val="008E5D90"/>
    <w:rsid w:val="008F27C7"/>
    <w:rsid w:val="008F2975"/>
    <w:rsid w:val="008F46D0"/>
    <w:rsid w:val="008F5808"/>
    <w:rsid w:val="008F7286"/>
    <w:rsid w:val="008F7B4F"/>
    <w:rsid w:val="009005A8"/>
    <w:rsid w:val="00900B47"/>
    <w:rsid w:val="009045EB"/>
    <w:rsid w:val="00905290"/>
    <w:rsid w:val="009105B6"/>
    <w:rsid w:val="00912FDC"/>
    <w:rsid w:val="00913C2F"/>
    <w:rsid w:val="00917983"/>
    <w:rsid w:val="00920007"/>
    <w:rsid w:val="00923959"/>
    <w:rsid w:val="009241C8"/>
    <w:rsid w:val="009314FD"/>
    <w:rsid w:val="00931811"/>
    <w:rsid w:val="00931B29"/>
    <w:rsid w:val="00932173"/>
    <w:rsid w:val="00935B79"/>
    <w:rsid w:val="00940761"/>
    <w:rsid w:val="009429F1"/>
    <w:rsid w:val="00944DFC"/>
    <w:rsid w:val="00947F3E"/>
    <w:rsid w:val="00950B97"/>
    <w:rsid w:val="00951C73"/>
    <w:rsid w:val="009536CA"/>
    <w:rsid w:val="00953CE2"/>
    <w:rsid w:val="00955AA5"/>
    <w:rsid w:val="00955CDF"/>
    <w:rsid w:val="009566A0"/>
    <w:rsid w:val="00956DDC"/>
    <w:rsid w:val="0095703E"/>
    <w:rsid w:val="009574A2"/>
    <w:rsid w:val="009578AE"/>
    <w:rsid w:val="00957CCA"/>
    <w:rsid w:val="0096093F"/>
    <w:rsid w:val="00960CD5"/>
    <w:rsid w:val="00961124"/>
    <w:rsid w:val="00962238"/>
    <w:rsid w:val="00963209"/>
    <w:rsid w:val="00963468"/>
    <w:rsid w:val="009674A9"/>
    <w:rsid w:val="00974131"/>
    <w:rsid w:val="009779D2"/>
    <w:rsid w:val="00980412"/>
    <w:rsid w:val="00983399"/>
    <w:rsid w:val="0098372C"/>
    <w:rsid w:val="00984151"/>
    <w:rsid w:val="009841FC"/>
    <w:rsid w:val="00985A07"/>
    <w:rsid w:val="009904AC"/>
    <w:rsid w:val="00990CE8"/>
    <w:rsid w:val="009915DE"/>
    <w:rsid w:val="009936CC"/>
    <w:rsid w:val="009937E7"/>
    <w:rsid w:val="00993C66"/>
    <w:rsid w:val="009942F2"/>
    <w:rsid w:val="00995B7B"/>
    <w:rsid w:val="009974AC"/>
    <w:rsid w:val="009A08C4"/>
    <w:rsid w:val="009A1E4B"/>
    <w:rsid w:val="009A3C7B"/>
    <w:rsid w:val="009A4B5F"/>
    <w:rsid w:val="009A5111"/>
    <w:rsid w:val="009A6CE4"/>
    <w:rsid w:val="009A7741"/>
    <w:rsid w:val="009B0037"/>
    <w:rsid w:val="009B0F27"/>
    <w:rsid w:val="009B25B2"/>
    <w:rsid w:val="009B25E4"/>
    <w:rsid w:val="009B2A27"/>
    <w:rsid w:val="009B3141"/>
    <w:rsid w:val="009B3247"/>
    <w:rsid w:val="009B3ADE"/>
    <w:rsid w:val="009B3F8E"/>
    <w:rsid w:val="009B5313"/>
    <w:rsid w:val="009B5A46"/>
    <w:rsid w:val="009C1B03"/>
    <w:rsid w:val="009C310F"/>
    <w:rsid w:val="009C5EEB"/>
    <w:rsid w:val="009C6B73"/>
    <w:rsid w:val="009C7B1C"/>
    <w:rsid w:val="009C7BA8"/>
    <w:rsid w:val="009D01DD"/>
    <w:rsid w:val="009D0BC1"/>
    <w:rsid w:val="009D2818"/>
    <w:rsid w:val="009D39AB"/>
    <w:rsid w:val="009D47D0"/>
    <w:rsid w:val="009D77E9"/>
    <w:rsid w:val="009E0C4D"/>
    <w:rsid w:val="009E3EF0"/>
    <w:rsid w:val="009E4BB2"/>
    <w:rsid w:val="009E7370"/>
    <w:rsid w:val="009F2A54"/>
    <w:rsid w:val="009F3F82"/>
    <w:rsid w:val="009F5165"/>
    <w:rsid w:val="009F6D59"/>
    <w:rsid w:val="00A009A1"/>
    <w:rsid w:val="00A00D32"/>
    <w:rsid w:val="00A0206E"/>
    <w:rsid w:val="00A02EFD"/>
    <w:rsid w:val="00A032CC"/>
    <w:rsid w:val="00A0359C"/>
    <w:rsid w:val="00A03CC1"/>
    <w:rsid w:val="00A06FFC"/>
    <w:rsid w:val="00A10759"/>
    <w:rsid w:val="00A1140A"/>
    <w:rsid w:val="00A14170"/>
    <w:rsid w:val="00A14859"/>
    <w:rsid w:val="00A24619"/>
    <w:rsid w:val="00A267DE"/>
    <w:rsid w:val="00A30137"/>
    <w:rsid w:val="00A31A77"/>
    <w:rsid w:val="00A32039"/>
    <w:rsid w:val="00A34F5B"/>
    <w:rsid w:val="00A36F1C"/>
    <w:rsid w:val="00A37FF9"/>
    <w:rsid w:val="00A41BF5"/>
    <w:rsid w:val="00A45337"/>
    <w:rsid w:val="00A51B57"/>
    <w:rsid w:val="00A5239B"/>
    <w:rsid w:val="00A52FD6"/>
    <w:rsid w:val="00A54F7D"/>
    <w:rsid w:val="00A554D7"/>
    <w:rsid w:val="00A5588E"/>
    <w:rsid w:val="00A607F6"/>
    <w:rsid w:val="00A6194A"/>
    <w:rsid w:val="00A62021"/>
    <w:rsid w:val="00A62628"/>
    <w:rsid w:val="00A627E8"/>
    <w:rsid w:val="00A62AFD"/>
    <w:rsid w:val="00A62E7E"/>
    <w:rsid w:val="00A64C37"/>
    <w:rsid w:val="00A66ABC"/>
    <w:rsid w:val="00A671B2"/>
    <w:rsid w:val="00A704D5"/>
    <w:rsid w:val="00A706F4"/>
    <w:rsid w:val="00A71656"/>
    <w:rsid w:val="00A733CB"/>
    <w:rsid w:val="00A74FC2"/>
    <w:rsid w:val="00A75581"/>
    <w:rsid w:val="00A809B3"/>
    <w:rsid w:val="00A82BAA"/>
    <w:rsid w:val="00A830FB"/>
    <w:rsid w:val="00A83FDD"/>
    <w:rsid w:val="00A84982"/>
    <w:rsid w:val="00A90691"/>
    <w:rsid w:val="00A90AA5"/>
    <w:rsid w:val="00A9160C"/>
    <w:rsid w:val="00A92060"/>
    <w:rsid w:val="00A92437"/>
    <w:rsid w:val="00A936E7"/>
    <w:rsid w:val="00A94C05"/>
    <w:rsid w:val="00A9513B"/>
    <w:rsid w:val="00AA1007"/>
    <w:rsid w:val="00AA1A18"/>
    <w:rsid w:val="00AA35C1"/>
    <w:rsid w:val="00AA3CDC"/>
    <w:rsid w:val="00AA5EEA"/>
    <w:rsid w:val="00AA73AD"/>
    <w:rsid w:val="00AB02E3"/>
    <w:rsid w:val="00AB292A"/>
    <w:rsid w:val="00AB502B"/>
    <w:rsid w:val="00AB5FA5"/>
    <w:rsid w:val="00AC096E"/>
    <w:rsid w:val="00AC2C80"/>
    <w:rsid w:val="00AC3D69"/>
    <w:rsid w:val="00AC5818"/>
    <w:rsid w:val="00AC731E"/>
    <w:rsid w:val="00AD0666"/>
    <w:rsid w:val="00AD1829"/>
    <w:rsid w:val="00AD50AB"/>
    <w:rsid w:val="00AD6A96"/>
    <w:rsid w:val="00AD748B"/>
    <w:rsid w:val="00AE073F"/>
    <w:rsid w:val="00AE1D70"/>
    <w:rsid w:val="00AE2D93"/>
    <w:rsid w:val="00AE3BF2"/>
    <w:rsid w:val="00AE44B1"/>
    <w:rsid w:val="00AE5F4F"/>
    <w:rsid w:val="00AE70E3"/>
    <w:rsid w:val="00AF0E05"/>
    <w:rsid w:val="00AF1068"/>
    <w:rsid w:val="00AF187E"/>
    <w:rsid w:val="00AF27A9"/>
    <w:rsid w:val="00AF3E9A"/>
    <w:rsid w:val="00AF5DC2"/>
    <w:rsid w:val="00B02D83"/>
    <w:rsid w:val="00B0329B"/>
    <w:rsid w:val="00B0542C"/>
    <w:rsid w:val="00B06AE6"/>
    <w:rsid w:val="00B06BB4"/>
    <w:rsid w:val="00B07191"/>
    <w:rsid w:val="00B1067B"/>
    <w:rsid w:val="00B10F57"/>
    <w:rsid w:val="00B13072"/>
    <w:rsid w:val="00B142F3"/>
    <w:rsid w:val="00B1530D"/>
    <w:rsid w:val="00B160AE"/>
    <w:rsid w:val="00B16265"/>
    <w:rsid w:val="00B209D3"/>
    <w:rsid w:val="00B22358"/>
    <w:rsid w:val="00B22837"/>
    <w:rsid w:val="00B23BE8"/>
    <w:rsid w:val="00B24D69"/>
    <w:rsid w:val="00B25B34"/>
    <w:rsid w:val="00B264C0"/>
    <w:rsid w:val="00B277AB"/>
    <w:rsid w:val="00B2789E"/>
    <w:rsid w:val="00B30B77"/>
    <w:rsid w:val="00B3421C"/>
    <w:rsid w:val="00B40D3F"/>
    <w:rsid w:val="00B40EE5"/>
    <w:rsid w:val="00B41CBB"/>
    <w:rsid w:val="00B432CB"/>
    <w:rsid w:val="00B43C14"/>
    <w:rsid w:val="00B44DE4"/>
    <w:rsid w:val="00B46AB6"/>
    <w:rsid w:val="00B51F2A"/>
    <w:rsid w:val="00B529B8"/>
    <w:rsid w:val="00B5302C"/>
    <w:rsid w:val="00B55099"/>
    <w:rsid w:val="00B63686"/>
    <w:rsid w:val="00B63875"/>
    <w:rsid w:val="00B65DAE"/>
    <w:rsid w:val="00B67A17"/>
    <w:rsid w:val="00B7010E"/>
    <w:rsid w:val="00B71116"/>
    <w:rsid w:val="00B71300"/>
    <w:rsid w:val="00B72B07"/>
    <w:rsid w:val="00B73876"/>
    <w:rsid w:val="00B739FE"/>
    <w:rsid w:val="00B7506F"/>
    <w:rsid w:val="00B750D2"/>
    <w:rsid w:val="00B75621"/>
    <w:rsid w:val="00B76B2B"/>
    <w:rsid w:val="00B80996"/>
    <w:rsid w:val="00B81F83"/>
    <w:rsid w:val="00B837F5"/>
    <w:rsid w:val="00B84A3F"/>
    <w:rsid w:val="00B84ECE"/>
    <w:rsid w:val="00B854E6"/>
    <w:rsid w:val="00B8641C"/>
    <w:rsid w:val="00B878C0"/>
    <w:rsid w:val="00B9102F"/>
    <w:rsid w:val="00B91D27"/>
    <w:rsid w:val="00B9238B"/>
    <w:rsid w:val="00B92A47"/>
    <w:rsid w:val="00B92E2C"/>
    <w:rsid w:val="00B94191"/>
    <w:rsid w:val="00BA1608"/>
    <w:rsid w:val="00BA1C07"/>
    <w:rsid w:val="00BA3B7C"/>
    <w:rsid w:val="00BA3F51"/>
    <w:rsid w:val="00BA67C2"/>
    <w:rsid w:val="00BA7D7F"/>
    <w:rsid w:val="00BB0977"/>
    <w:rsid w:val="00BB13DF"/>
    <w:rsid w:val="00BB2441"/>
    <w:rsid w:val="00BC0CCD"/>
    <w:rsid w:val="00BC1C66"/>
    <w:rsid w:val="00BC1F11"/>
    <w:rsid w:val="00BC2C28"/>
    <w:rsid w:val="00BC3362"/>
    <w:rsid w:val="00BC3EBA"/>
    <w:rsid w:val="00BC51E1"/>
    <w:rsid w:val="00BD39B9"/>
    <w:rsid w:val="00BD60B2"/>
    <w:rsid w:val="00BD6D82"/>
    <w:rsid w:val="00BD7AD9"/>
    <w:rsid w:val="00BD7B60"/>
    <w:rsid w:val="00BD7C05"/>
    <w:rsid w:val="00BE2489"/>
    <w:rsid w:val="00BE5BAB"/>
    <w:rsid w:val="00BE7377"/>
    <w:rsid w:val="00BE781A"/>
    <w:rsid w:val="00BF0653"/>
    <w:rsid w:val="00BF11A2"/>
    <w:rsid w:val="00BF14A7"/>
    <w:rsid w:val="00BF196D"/>
    <w:rsid w:val="00BF378A"/>
    <w:rsid w:val="00BF4CB0"/>
    <w:rsid w:val="00BF7739"/>
    <w:rsid w:val="00C0049B"/>
    <w:rsid w:val="00C00FB8"/>
    <w:rsid w:val="00C03B4B"/>
    <w:rsid w:val="00C053FD"/>
    <w:rsid w:val="00C069CE"/>
    <w:rsid w:val="00C07063"/>
    <w:rsid w:val="00C074C9"/>
    <w:rsid w:val="00C10807"/>
    <w:rsid w:val="00C110E0"/>
    <w:rsid w:val="00C11231"/>
    <w:rsid w:val="00C12EB3"/>
    <w:rsid w:val="00C137DB"/>
    <w:rsid w:val="00C146FB"/>
    <w:rsid w:val="00C15531"/>
    <w:rsid w:val="00C1649E"/>
    <w:rsid w:val="00C164C1"/>
    <w:rsid w:val="00C16EC8"/>
    <w:rsid w:val="00C176C5"/>
    <w:rsid w:val="00C20883"/>
    <w:rsid w:val="00C20C55"/>
    <w:rsid w:val="00C26178"/>
    <w:rsid w:val="00C27ABB"/>
    <w:rsid w:val="00C30326"/>
    <w:rsid w:val="00C307BE"/>
    <w:rsid w:val="00C3099B"/>
    <w:rsid w:val="00C3294F"/>
    <w:rsid w:val="00C374CD"/>
    <w:rsid w:val="00C375A0"/>
    <w:rsid w:val="00C40935"/>
    <w:rsid w:val="00C43732"/>
    <w:rsid w:val="00C44C16"/>
    <w:rsid w:val="00C45468"/>
    <w:rsid w:val="00C462D0"/>
    <w:rsid w:val="00C47605"/>
    <w:rsid w:val="00C507D6"/>
    <w:rsid w:val="00C52FD5"/>
    <w:rsid w:val="00C53124"/>
    <w:rsid w:val="00C534EA"/>
    <w:rsid w:val="00C55F0C"/>
    <w:rsid w:val="00C57996"/>
    <w:rsid w:val="00C6193B"/>
    <w:rsid w:val="00C62B5D"/>
    <w:rsid w:val="00C6310B"/>
    <w:rsid w:val="00C63729"/>
    <w:rsid w:val="00C64DD8"/>
    <w:rsid w:val="00C65020"/>
    <w:rsid w:val="00C6724E"/>
    <w:rsid w:val="00C70002"/>
    <w:rsid w:val="00C7083D"/>
    <w:rsid w:val="00C70A8D"/>
    <w:rsid w:val="00C70E9A"/>
    <w:rsid w:val="00C710DE"/>
    <w:rsid w:val="00C7240C"/>
    <w:rsid w:val="00C72825"/>
    <w:rsid w:val="00C74F96"/>
    <w:rsid w:val="00C76698"/>
    <w:rsid w:val="00C76BBC"/>
    <w:rsid w:val="00C816AE"/>
    <w:rsid w:val="00C81772"/>
    <w:rsid w:val="00C81DD3"/>
    <w:rsid w:val="00C834CD"/>
    <w:rsid w:val="00C86723"/>
    <w:rsid w:val="00C86769"/>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3C79"/>
    <w:rsid w:val="00CB52B7"/>
    <w:rsid w:val="00CB612C"/>
    <w:rsid w:val="00CB6DA8"/>
    <w:rsid w:val="00CB6E01"/>
    <w:rsid w:val="00CB74FB"/>
    <w:rsid w:val="00CB7F87"/>
    <w:rsid w:val="00CC1A98"/>
    <w:rsid w:val="00CC48CB"/>
    <w:rsid w:val="00CC57FD"/>
    <w:rsid w:val="00CD40C8"/>
    <w:rsid w:val="00CD569B"/>
    <w:rsid w:val="00CE18AC"/>
    <w:rsid w:val="00CE206C"/>
    <w:rsid w:val="00CE22A8"/>
    <w:rsid w:val="00CE4653"/>
    <w:rsid w:val="00CF058A"/>
    <w:rsid w:val="00CF0834"/>
    <w:rsid w:val="00CF0AD5"/>
    <w:rsid w:val="00CF1FC9"/>
    <w:rsid w:val="00CF3078"/>
    <w:rsid w:val="00CF4037"/>
    <w:rsid w:val="00CF416E"/>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53B4"/>
    <w:rsid w:val="00D259B9"/>
    <w:rsid w:val="00D26D05"/>
    <w:rsid w:val="00D271BA"/>
    <w:rsid w:val="00D27C76"/>
    <w:rsid w:val="00D3053E"/>
    <w:rsid w:val="00D32AF6"/>
    <w:rsid w:val="00D33B65"/>
    <w:rsid w:val="00D36234"/>
    <w:rsid w:val="00D40290"/>
    <w:rsid w:val="00D405D5"/>
    <w:rsid w:val="00D40893"/>
    <w:rsid w:val="00D40CC1"/>
    <w:rsid w:val="00D41573"/>
    <w:rsid w:val="00D44071"/>
    <w:rsid w:val="00D443D7"/>
    <w:rsid w:val="00D44B77"/>
    <w:rsid w:val="00D44EE8"/>
    <w:rsid w:val="00D46C7C"/>
    <w:rsid w:val="00D47654"/>
    <w:rsid w:val="00D5030C"/>
    <w:rsid w:val="00D510DA"/>
    <w:rsid w:val="00D52A99"/>
    <w:rsid w:val="00D6111F"/>
    <w:rsid w:val="00D627E3"/>
    <w:rsid w:val="00D62BCA"/>
    <w:rsid w:val="00D63F2E"/>
    <w:rsid w:val="00D73E91"/>
    <w:rsid w:val="00D746EA"/>
    <w:rsid w:val="00D766F9"/>
    <w:rsid w:val="00D767B5"/>
    <w:rsid w:val="00D83580"/>
    <w:rsid w:val="00D85F45"/>
    <w:rsid w:val="00D86E4B"/>
    <w:rsid w:val="00D87CB0"/>
    <w:rsid w:val="00D93D16"/>
    <w:rsid w:val="00D950A2"/>
    <w:rsid w:val="00D97001"/>
    <w:rsid w:val="00DA1380"/>
    <w:rsid w:val="00DA244D"/>
    <w:rsid w:val="00DA5BF1"/>
    <w:rsid w:val="00DA6BDD"/>
    <w:rsid w:val="00DB0862"/>
    <w:rsid w:val="00DB1407"/>
    <w:rsid w:val="00DB2E45"/>
    <w:rsid w:val="00DB337D"/>
    <w:rsid w:val="00DB3628"/>
    <w:rsid w:val="00DB4791"/>
    <w:rsid w:val="00DC0126"/>
    <w:rsid w:val="00DC0ED5"/>
    <w:rsid w:val="00DC152F"/>
    <w:rsid w:val="00DC3991"/>
    <w:rsid w:val="00DC5145"/>
    <w:rsid w:val="00DC542F"/>
    <w:rsid w:val="00DC6B61"/>
    <w:rsid w:val="00DC76C8"/>
    <w:rsid w:val="00DD0B02"/>
    <w:rsid w:val="00DD2931"/>
    <w:rsid w:val="00DD3C9F"/>
    <w:rsid w:val="00DE0443"/>
    <w:rsid w:val="00DE341B"/>
    <w:rsid w:val="00DE55AE"/>
    <w:rsid w:val="00DE5C5A"/>
    <w:rsid w:val="00DE66C5"/>
    <w:rsid w:val="00DF16D2"/>
    <w:rsid w:val="00DF3B6A"/>
    <w:rsid w:val="00DF478F"/>
    <w:rsid w:val="00DF7CA0"/>
    <w:rsid w:val="00DF7E4B"/>
    <w:rsid w:val="00E00F0B"/>
    <w:rsid w:val="00E03BB2"/>
    <w:rsid w:val="00E05DD2"/>
    <w:rsid w:val="00E064EB"/>
    <w:rsid w:val="00E1004C"/>
    <w:rsid w:val="00E10894"/>
    <w:rsid w:val="00E114B2"/>
    <w:rsid w:val="00E1566E"/>
    <w:rsid w:val="00E17482"/>
    <w:rsid w:val="00E215DE"/>
    <w:rsid w:val="00E24922"/>
    <w:rsid w:val="00E2630D"/>
    <w:rsid w:val="00E3127B"/>
    <w:rsid w:val="00E321E7"/>
    <w:rsid w:val="00E4134C"/>
    <w:rsid w:val="00E41E10"/>
    <w:rsid w:val="00E42854"/>
    <w:rsid w:val="00E436C0"/>
    <w:rsid w:val="00E438C5"/>
    <w:rsid w:val="00E44225"/>
    <w:rsid w:val="00E46E1B"/>
    <w:rsid w:val="00E47B4E"/>
    <w:rsid w:val="00E51D92"/>
    <w:rsid w:val="00E522A0"/>
    <w:rsid w:val="00E53AF3"/>
    <w:rsid w:val="00E612BA"/>
    <w:rsid w:val="00E61A1B"/>
    <w:rsid w:val="00E61B14"/>
    <w:rsid w:val="00E61D4B"/>
    <w:rsid w:val="00E61F3F"/>
    <w:rsid w:val="00E621DC"/>
    <w:rsid w:val="00E64AC5"/>
    <w:rsid w:val="00E6620D"/>
    <w:rsid w:val="00E663F0"/>
    <w:rsid w:val="00E66F6C"/>
    <w:rsid w:val="00E71BE6"/>
    <w:rsid w:val="00E726A6"/>
    <w:rsid w:val="00E747F3"/>
    <w:rsid w:val="00E76B04"/>
    <w:rsid w:val="00E80CB3"/>
    <w:rsid w:val="00E80DF4"/>
    <w:rsid w:val="00E83802"/>
    <w:rsid w:val="00E86939"/>
    <w:rsid w:val="00E87A4A"/>
    <w:rsid w:val="00E910A0"/>
    <w:rsid w:val="00E91B70"/>
    <w:rsid w:val="00E91CB2"/>
    <w:rsid w:val="00E920F1"/>
    <w:rsid w:val="00E93E26"/>
    <w:rsid w:val="00E95C64"/>
    <w:rsid w:val="00EA0DE7"/>
    <w:rsid w:val="00EB075D"/>
    <w:rsid w:val="00EB0C59"/>
    <w:rsid w:val="00EB1165"/>
    <w:rsid w:val="00EB2EAD"/>
    <w:rsid w:val="00EB3563"/>
    <w:rsid w:val="00EB4451"/>
    <w:rsid w:val="00EB447D"/>
    <w:rsid w:val="00EB4E1F"/>
    <w:rsid w:val="00EB578B"/>
    <w:rsid w:val="00EC0836"/>
    <w:rsid w:val="00EC68F6"/>
    <w:rsid w:val="00EC76EE"/>
    <w:rsid w:val="00ED37E7"/>
    <w:rsid w:val="00ED3E98"/>
    <w:rsid w:val="00ED4271"/>
    <w:rsid w:val="00EE040F"/>
    <w:rsid w:val="00EE0E8A"/>
    <w:rsid w:val="00EE3D61"/>
    <w:rsid w:val="00EE5099"/>
    <w:rsid w:val="00EE7FEC"/>
    <w:rsid w:val="00EF06A4"/>
    <w:rsid w:val="00EF2B5D"/>
    <w:rsid w:val="00EF4C4C"/>
    <w:rsid w:val="00EF6470"/>
    <w:rsid w:val="00F0144F"/>
    <w:rsid w:val="00F01DF8"/>
    <w:rsid w:val="00F0252F"/>
    <w:rsid w:val="00F02B15"/>
    <w:rsid w:val="00F042C5"/>
    <w:rsid w:val="00F046BC"/>
    <w:rsid w:val="00F0526A"/>
    <w:rsid w:val="00F05CBB"/>
    <w:rsid w:val="00F06765"/>
    <w:rsid w:val="00F07EDE"/>
    <w:rsid w:val="00F10420"/>
    <w:rsid w:val="00F10A6E"/>
    <w:rsid w:val="00F1114A"/>
    <w:rsid w:val="00F12C6A"/>
    <w:rsid w:val="00F151FE"/>
    <w:rsid w:val="00F16324"/>
    <w:rsid w:val="00F16CA1"/>
    <w:rsid w:val="00F174BE"/>
    <w:rsid w:val="00F234D4"/>
    <w:rsid w:val="00F23523"/>
    <w:rsid w:val="00F23CE8"/>
    <w:rsid w:val="00F2682E"/>
    <w:rsid w:val="00F33ACC"/>
    <w:rsid w:val="00F33E46"/>
    <w:rsid w:val="00F3478A"/>
    <w:rsid w:val="00F34933"/>
    <w:rsid w:val="00F41CE1"/>
    <w:rsid w:val="00F426C6"/>
    <w:rsid w:val="00F42935"/>
    <w:rsid w:val="00F44F51"/>
    <w:rsid w:val="00F46427"/>
    <w:rsid w:val="00F479D2"/>
    <w:rsid w:val="00F51448"/>
    <w:rsid w:val="00F51892"/>
    <w:rsid w:val="00F52E73"/>
    <w:rsid w:val="00F53DBF"/>
    <w:rsid w:val="00F5631A"/>
    <w:rsid w:val="00F56D19"/>
    <w:rsid w:val="00F628BF"/>
    <w:rsid w:val="00F65146"/>
    <w:rsid w:val="00F66777"/>
    <w:rsid w:val="00F7174E"/>
    <w:rsid w:val="00F71870"/>
    <w:rsid w:val="00F72353"/>
    <w:rsid w:val="00F73DE3"/>
    <w:rsid w:val="00F82039"/>
    <w:rsid w:val="00F8373A"/>
    <w:rsid w:val="00F83991"/>
    <w:rsid w:val="00F870CD"/>
    <w:rsid w:val="00F92E05"/>
    <w:rsid w:val="00F95249"/>
    <w:rsid w:val="00F96E2C"/>
    <w:rsid w:val="00FA6F37"/>
    <w:rsid w:val="00FA714C"/>
    <w:rsid w:val="00FB7FE1"/>
    <w:rsid w:val="00FC2D07"/>
    <w:rsid w:val="00FC2E97"/>
    <w:rsid w:val="00FC36AD"/>
    <w:rsid w:val="00FC65EC"/>
    <w:rsid w:val="00FD25D4"/>
    <w:rsid w:val="00FD2AEA"/>
    <w:rsid w:val="00FD4764"/>
    <w:rsid w:val="00FD491F"/>
    <w:rsid w:val="00FD5CDF"/>
    <w:rsid w:val="00FE2A5C"/>
    <w:rsid w:val="00FE2A6F"/>
    <w:rsid w:val="00FE2A9B"/>
    <w:rsid w:val="00FE34C7"/>
    <w:rsid w:val="00FE46EA"/>
    <w:rsid w:val="00FE5203"/>
    <w:rsid w:val="00FE5ECF"/>
    <w:rsid w:val="00FF25E0"/>
    <w:rsid w:val="00FF33D0"/>
    <w:rsid w:val="00FF55C3"/>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17"/>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tabs>
        <w:tab w:val="clear" w:pos="1022"/>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9314FD"/>
    <w:pPr>
      <w:numPr>
        <w:ilvl w:val="4"/>
        <w:numId w:val="7"/>
      </w:numPr>
      <w:tabs>
        <w:tab w:val="clear" w:pos="2042"/>
        <w:tab w:val="num" w:pos="1276"/>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9314FD"/>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52"/>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53"/>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character" w:customStyle="1" w:styleId="MenoPendente1">
    <w:name w:val="Menção Pendente1"/>
    <w:basedOn w:val="Fontepargpadro"/>
    <w:uiPriority w:val="99"/>
    <w:semiHidden/>
    <w:unhideWhenUsed/>
    <w:rsid w:val="008E02D4"/>
    <w:rPr>
      <w:color w:val="605E5C"/>
      <w:shd w:val="clear" w:color="auto" w:fill="E1DFDD"/>
    </w:rPr>
  </w:style>
  <w:style w:type="paragraph" w:styleId="Reviso">
    <w:name w:val="Revision"/>
    <w:hidden/>
    <w:uiPriority w:val="99"/>
    <w:semiHidden/>
    <w:rsid w:val="00A62AF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17"/>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tabs>
        <w:tab w:val="clear" w:pos="1022"/>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9314FD"/>
    <w:pPr>
      <w:numPr>
        <w:ilvl w:val="4"/>
        <w:numId w:val="7"/>
      </w:numPr>
      <w:tabs>
        <w:tab w:val="clear" w:pos="2042"/>
        <w:tab w:val="num" w:pos="1276"/>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9314FD"/>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52"/>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53"/>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character" w:customStyle="1" w:styleId="MenoPendente1">
    <w:name w:val="Menção Pendente1"/>
    <w:basedOn w:val="Fontepargpadro"/>
    <w:uiPriority w:val="99"/>
    <w:semiHidden/>
    <w:unhideWhenUsed/>
    <w:rsid w:val="008E02D4"/>
    <w:rPr>
      <w:color w:val="605E5C"/>
      <w:shd w:val="clear" w:color="auto" w:fill="E1DFDD"/>
    </w:rPr>
  </w:style>
  <w:style w:type="paragraph" w:styleId="Reviso">
    <w:name w:val="Revision"/>
    <w:hidden/>
    <w:uiPriority w:val="99"/>
    <w:semiHidden/>
    <w:rsid w:val="00A62AF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portaltransparencia.gov.b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comprasnet.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2.xml"/><Relationship Id="rId31" Type="http://schemas.openxmlformats.org/officeDocument/2006/relationships/hyperlink" Target="http://www2.camara.leg.br/transparencia/licitacoes/editais/pregaoeletronico.html"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stn.fazenda.gov.br" TargetMode="External"/><Relationship Id="rId30" Type="http://schemas.openxmlformats.org/officeDocument/2006/relationships/hyperlink" Target="http://www.comprasgovernamentais.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E7A4-BDCA-4137-980B-85D903D0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70</Pages>
  <Words>22197</Words>
  <Characters>126101</Characters>
  <Application>Microsoft Office Word</Application>
  <DocSecurity>0</DocSecurity>
  <Lines>1050</Lines>
  <Paragraphs>296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148002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Manoelisa Brito de Melo Pontes Cunha</cp:lastModifiedBy>
  <cp:revision>11</cp:revision>
  <cp:lastPrinted>2021-09-21T01:29:00Z</cp:lastPrinted>
  <dcterms:created xsi:type="dcterms:W3CDTF">2021-09-10T21:03:00Z</dcterms:created>
  <dcterms:modified xsi:type="dcterms:W3CDTF">2021-09-21T01:31:00Z</dcterms:modified>
</cp:coreProperties>
</file>