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06"/>
        <w:gridCol w:w="1261"/>
        <w:gridCol w:w="3418"/>
        <w:gridCol w:w="610"/>
        <w:gridCol w:w="3712"/>
      </w:tblGrid>
      <w:tr w:rsidR="003126CA" w:rsidRPr="00C840A6" w14:paraId="17307706" w14:textId="77777777" w:rsidTr="00C83081">
        <w:trPr>
          <w:jc w:val="center"/>
        </w:trPr>
        <w:tc>
          <w:tcPr>
            <w:tcW w:w="10207" w:type="dxa"/>
            <w:gridSpan w:val="5"/>
          </w:tcPr>
          <w:p w14:paraId="67DCA846" w14:textId="56EEAAA8" w:rsidR="003126CA" w:rsidRPr="00C840A6" w:rsidRDefault="003126CA" w:rsidP="006C3A32">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6C3A32">
              <w:rPr>
                <w:b/>
              </w:rPr>
              <w:t>ELETRÔNICO N.</w:t>
            </w:r>
            <w:r w:rsidR="006C3A32" w:rsidRPr="006C3A32">
              <w:rPr>
                <w:b/>
              </w:rPr>
              <w:t xml:space="preserve"> 38</w:t>
            </w:r>
            <w:r w:rsidRPr="006C3A32">
              <w:rPr>
                <w:b/>
              </w:rPr>
              <w:t>/2</w:t>
            </w:r>
            <w:r w:rsidR="00B416F0" w:rsidRPr="006C3A32">
              <w:rPr>
                <w:b/>
              </w:rPr>
              <w:t>1</w:t>
            </w:r>
          </w:p>
        </w:tc>
      </w:tr>
      <w:tr w:rsidR="003126CA" w:rsidRPr="00C840A6" w14:paraId="6BEB5039" w14:textId="77777777" w:rsidTr="00B37E93">
        <w:trPr>
          <w:jc w:val="center"/>
        </w:trPr>
        <w:tc>
          <w:tcPr>
            <w:tcW w:w="1217"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990" w:type="dxa"/>
            <w:gridSpan w:val="4"/>
            <w:shd w:val="clear" w:color="auto" w:fill="D9D9D9" w:themeFill="background1" w:themeFillShade="D9"/>
          </w:tcPr>
          <w:p w14:paraId="3BD16A64" w14:textId="44D0BB0A" w:rsidR="003126CA" w:rsidRPr="00265169" w:rsidRDefault="003126CA" w:rsidP="009754AA">
            <w:pPr>
              <w:jc w:val="both"/>
              <w:rPr>
                <w:rFonts w:eastAsia="Calibri" w:cs="Arial"/>
                <w:szCs w:val="24"/>
                <w:lang w:eastAsia="en-US"/>
              </w:rPr>
            </w:pPr>
            <w:r w:rsidRPr="00E06562">
              <w:rPr>
                <w:rFonts w:cs="Arial"/>
              </w:rPr>
              <w:t xml:space="preserve">Aquisição de </w:t>
            </w:r>
            <w:r w:rsidR="00E36D5A" w:rsidRPr="00E06562">
              <w:rPr>
                <w:rFonts w:cs="Arial"/>
              </w:rPr>
              <w:t>armários médios para composição de estaç</w:t>
            </w:r>
            <w:r w:rsidR="00C03BC4">
              <w:rPr>
                <w:rFonts w:cs="Arial"/>
              </w:rPr>
              <w:t>ões</w:t>
            </w:r>
            <w:r w:rsidR="00E36D5A" w:rsidRPr="00E06562">
              <w:rPr>
                <w:rFonts w:cs="Arial"/>
              </w:rPr>
              <w:t xml:space="preserve"> de trabalho</w:t>
            </w:r>
            <w:r w:rsidRPr="00E06562">
              <w:rPr>
                <w:rFonts w:cs="Arial"/>
              </w:rPr>
              <w:t>, novos e para primeiro uso</w:t>
            </w:r>
            <w:r w:rsidR="00E36D5A">
              <w:rPr>
                <w:rFonts w:cs="Arial"/>
              </w:rPr>
              <w:t>.</w:t>
            </w:r>
          </w:p>
        </w:tc>
      </w:tr>
      <w:tr w:rsidR="003126CA" w:rsidRPr="00F17CB2" w14:paraId="503769B0" w14:textId="77777777" w:rsidTr="00B37E93">
        <w:trPr>
          <w:trHeight w:val="417"/>
          <w:jc w:val="center"/>
        </w:trPr>
        <w:tc>
          <w:tcPr>
            <w:tcW w:w="1217"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990" w:type="dxa"/>
            <w:gridSpan w:val="4"/>
            <w:shd w:val="clear" w:color="auto" w:fill="auto"/>
            <w:vAlign w:val="center"/>
          </w:tcPr>
          <w:p w14:paraId="207F56F3" w14:textId="53080D12" w:rsidR="003126CA" w:rsidRPr="002C7353" w:rsidRDefault="003126CA" w:rsidP="00E3782E">
            <w:pPr>
              <w:jc w:val="both"/>
              <w:rPr>
                <w:rFonts w:cs="Arial"/>
                <w:b/>
                <w:szCs w:val="24"/>
              </w:rPr>
            </w:pPr>
            <w:r w:rsidRPr="00E3782E">
              <w:rPr>
                <w:rFonts w:cs="Arial"/>
                <w:b/>
                <w:szCs w:val="24"/>
              </w:rPr>
              <w:t xml:space="preserve">Valor Total Estimado: </w:t>
            </w:r>
            <w:r w:rsidRPr="00E3782E">
              <w:rPr>
                <w:rFonts w:cs="Arial"/>
                <w:b/>
              </w:rPr>
              <w:t>Será divulgado após o encerramento do envio de lances.</w:t>
            </w:r>
          </w:p>
        </w:tc>
      </w:tr>
      <w:tr w:rsidR="003126CA" w:rsidRPr="00F17CB2" w14:paraId="5D4FBE4D" w14:textId="77777777" w:rsidTr="00B2432B">
        <w:trPr>
          <w:trHeight w:val="935"/>
          <w:jc w:val="center"/>
        </w:trPr>
        <w:tc>
          <w:tcPr>
            <w:tcW w:w="10207" w:type="dxa"/>
            <w:gridSpan w:val="5"/>
            <w:shd w:val="clear" w:color="auto" w:fill="auto"/>
            <w:vAlign w:val="center"/>
          </w:tcPr>
          <w:p w14:paraId="78DE74BA" w14:textId="0017FE50" w:rsidR="003126CA" w:rsidRPr="00174066" w:rsidRDefault="003126CA" w:rsidP="00C83081">
            <w:pPr>
              <w:jc w:val="center"/>
              <w:rPr>
                <w:rFonts w:cs="Arial"/>
                <w:szCs w:val="24"/>
              </w:rPr>
            </w:pPr>
            <w:r w:rsidRPr="0054600C">
              <w:rPr>
                <w:rFonts w:cs="Arial"/>
                <w:szCs w:val="24"/>
                <w:u w:val="single"/>
              </w:rPr>
              <w:t>Data de divulgação do Edital</w:t>
            </w:r>
            <w:r w:rsidRPr="0054600C">
              <w:rPr>
                <w:rFonts w:cs="Arial"/>
                <w:szCs w:val="24"/>
              </w:rPr>
              <w:t>:</w:t>
            </w:r>
            <w:r w:rsidR="0054600C" w:rsidRPr="0054600C">
              <w:rPr>
                <w:rFonts w:cs="Arial"/>
                <w:szCs w:val="24"/>
              </w:rPr>
              <w:t xml:space="preserve"> 11</w:t>
            </w:r>
            <w:r w:rsidRPr="0054600C">
              <w:rPr>
                <w:rFonts w:cs="Arial"/>
                <w:szCs w:val="24"/>
              </w:rPr>
              <w:t>/</w:t>
            </w:r>
            <w:r w:rsidR="0054600C" w:rsidRPr="0054600C">
              <w:rPr>
                <w:rFonts w:cs="Arial"/>
                <w:szCs w:val="24"/>
              </w:rPr>
              <w:t>6</w:t>
            </w:r>
            <w:r w:rsidRPr="0054600C">
              <w:rPr>
                <w:rFonts w:cs="Arial"/>
                <w:szCs w:val="24"/>
              </w:rPr>
              <w:t>/</w:t>
            </w:r>
            <w:r w:rsidR="0054600C" w:rsidRPr="0054600C">
              <w:rPr>
                <w:rFonts w:cs="Arial"/>
                <w:szCs w:val="24"/>
              </w:rPr>
              <w:t>2021</w:t>
            </w:r>
          </w:p>
          <w:p w14:paraId="09310413" w14:textId="16A43DFC" w:rsidR="003126CA" w:rsidRDefault="003126CA" w:rsidP="00ED059F">
            <w:pPr>
              <w:pStyle w:val="PargrafodaLista"/>
              <w:numPr>
                <w:ilvl w:val="0"/>
                <w:numId w:val="5"/>
              </w:numPr>
              <w:snapToGrid w:val="0"/>
              <w:spacing w:before="120" w:after="120"/>
              <w:ind w:left="459" w:hanging="357"/>
              <w:contextualSpacing w:val="0"/>
              <w:jc w:val="both"/>
              <w:rPr>
                <w:rFonts w:cs="Arial"/>
                <w:szCs w:val="24"/>
              </w:rPr>
            </w:pPr>
            <w:r w:rsidRPr="00174066">
              <w:rPr>
                <w:rFonts w:cs="Arial"/>
                <w:szCs w:val="24"/>
              </w:rPr>
              <w:t>Divulgação do Pregão, mediante aviso publicado no Diário Oficial da União</w:t>
            </w:r>
            <w:r w:rsidR="00AC7FB7">
              <w:rPr>
                <w:rFonts w:cs="Arial"/>
                <w:szCs w:val="24"/>
              </w:rPr>
              <w:t xml:space="preserve"> </w:t>
            </w:r>
            <w:r w:rsidRPr="00174066">
              <w:rPr>
                <w:rFonts w:cs="Arial"/>
                <w:szCs w:val="24"/>
              </w:rPr>
              <w:t xml:space="preserve">e nos sítios eletrônicos: </w:t>
            </w:r>
            <w:hyperlink r:id="rId8" w:history="1">
              <w:r w:rsidR="00F451A8">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636CBB06" w14:textId="18C8D747" w:rsidR="003126CA" w:rsidRPr="008C5914" w:rsidRDefault="003126CA" w:rsidP="00ED059F">
            <w:pPr>
              <w:pStyle w:val="PargrafodaLista"/>
              <w:numPr>
                <w:ilvl w:val="0"/>
                <w:numId w:val="5"/>
              </w:numPr>
              <w:snapToGrid w:val="0"/>
              <w:spacing w:before="12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671E5A31" w:rsidR="003126CA" w:rsidRDefault="003126CA" w:rsidP="00C83081">
            <w:pPr>
              <w:jc w:val="center"/>
              <w:rPr>
                <w:rFonts w:cs="Arial"/>
                <w:b/>
              </w:rPr>
            </w:pPr>
            <w:r w:rsidRPr="0018468D">
              <w:rPr>
                <w:rFonts w:cs="Arial"/>
                <w:b/>
                <w:szCs w:val="24"/>
              </w:rPr>
              <w:t>Data de abertura:</w:t>
            </w:r>
            <w:r w:rsidR="0018468D" w:rsidRPr="0018468D">
              <w:rPr>
                <w:rFonts w:cs="Arial"/>
                <w:b/>
                <w:szCs w:val="24"/>
              </w:rPr>
              <w:t xml:space="preserve"> 23</w:t>
            </w:r>
            <w:r w:rsidRPr="0018468D">
              <w:rPr>
                <w:rFonts w:cs="Arial"/>
                <w:b/>
                <w:szCs w:val="24"/>
              </w:rPr>
              <w:t>/</w:t>
            </w:r>
            <w:r w:rsidR="0018468D" w:rsidRPr="0018468D">
              <w:rPr>
                <w:rFonts w:cs="Arial"/>
                <w:b/>
                <w:szCs w:val="24"/>
              </w:rPr>
              <w:t>6</w:t>
            </w:r>
            <w:r w:rsidRPr="0018468D">
              <w:rPr>
                <w:rFonts w:cs="Arial"/>
                <w:b/>
                <w:szCs w:val="24"/>
              </w:rPr>
              <w:t>/</w:t>
            </w:r>
            <w:r w:rsidR="0018468D" w:rsidRPr="0018468D">
              <w:rPr>
                <w:rFonts w:cs="Arial"/>
                <w:b/>
                <w:szCs w:val="24"/>
              </w:rPr>
              <w:t xml:space="preserve">2021 </w:t>
            </w:r>
            <w:r w:rsidRPr="0018468D">
              <w:rPr>
                <w:rFonts w:cs="Arial"/>
                <w:b/>
                <w:szCs w:val="24"/>
              </w:rPr>
              <w:t>às 10h no s</w:t>
            </w:r>
            <w:r w:rsidRPr="00174066">
              <w:rPr>
                <w:rFonts w:cs="Arial"/>
                <w:b/>
                <w:szCs w:val="24"/>
              </w:rPr>
              <w:t xml:space="preserve">ítio </w:t>
            </w:r>
            <w:r>
              <w:rPr>
                <w:rFonts w:cs="Arial"/>
                <w:b/>
                <w:szCs w:val="24"/>
              </w:rPr>
              <w:t>eletrônico</w:t>
            </w:r>
            <w:r>
              <w:t xml:space="preserve"> </w:t>
            </w:r>
            <w:hyperlink r:id="rId10" w:history="1">
              <w:r w:rsidR="00F451A8">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AC7FB7" w:rsidRPr="00F17CB2" w14:paraId="2648315B" w14:textId="77777777" w:rsidTr="006B79E9">
        <w:trPr>
          <w:jc w:val="center"/>
        </w:trPr>
        <w:tc>
          <w:tcPr>
            <w:tcW w:w="10207" w:type="dxa"/>
            <w:gridSpan w:val="5"/>
            <w:vAlign w:val="center"/>
          </w:tcPr>
          <w:p w14:paraId="3253A4C8" w14:textId="77777777" w:rsidR="00AC7FB7" w:rsidRPr="00AC7FB7" w:rsidRDefault="00AC7FB7" w:rsidP="00C83081">
            <w:pPr>
              <w:jc w:val="center"/>
              <w:rPr>
                <w:rFonts w:cs="Arial"/>
                <w:b/>
                <w:sz w:val="20"/>
              </w:rPr>
            </w:pPr>
            <w:r w:rsidRPr="00AC7FB7">
              <w:rPr>
                <w:rFonts w:cs="Arial"/>
                <w:b/>
                <w:sz w:val="20"/>
              </w:rPr>
              <w:t>Licitação Exclusiva ME/EPP?</w:t>
            </w:r>
          </w:p>
          <w:p w14:paraId="3851697A" w14:textId="0D00FBA7" w:rsidR="00C70AAA" w:rsidRPr="00AC7FB7" w:rsidRDefault="00AC7FB7" w:rsidP="00B2432B">
            <w:pPr>
              <w:jc w:val="center"/>
              <w:rPr>
                <w:rFonts w:cs="Arial"/>
                <w:b/>
                <w:sz w:val="20"/>
              </w:rPr>
            </w:pPr>
            <w:r w:rsidRPr="00AC7FB7">
              <w:rPr>
                <w:rFonts w:cs="Arial"/>
                <w:b/>
                <w:sz w:val="20"/>
              </w:rPr>
              <w:t>Sim</w:t>
            </w:r>
          </w:p>
        </w:tc>
      </w:tr>
      <w:tr w:rsidR="003126CA" w:rsidRPr="00F17CB2" w14:paraId="603A7C65" w14:textId="77777777" w:rsidTr="00C83081">
        <w:trPr>
          <w:jc w:val="center"/>
        </w:trPr>
        <w:tc>
          <w:tcPr>
            <w:tcW w:w="10207" w:type="dxa"/>
            <w:gridSpan w:val="5"/>
            <w:vAlign w:val="center"/>
          </w:tcPr>
          <w:p w14:paraId="3A9A4733" w14:textId="77777777" w:rsidR="003126CA" w:rsidRPr="00D70E99" w:rsidRDefault="003126CA" w:rsidP="00C83081">
            <w:pPr>
              <w:jc w:val="center"/>
              <w:rPr>
                <w:rFonts w:cs="Arial"/>
                <w:b/>
                <w:sz w:val="20"/>
              </w:rPr>
            </w:pPr>
            <w:r w:rsidRPr="00D70E99">
              <w:rPr>
                <w:rFonts w:cs="Arial"/>
                <w:b/>
                <w:sz w:val="20"/>
              </w:rPr>
              <w:t>Decreto 7.174/10?</w:t>
            </w:r>
          </w:p>
          <w:p w14:paraId="4BAA52E2" w14:textId="50F8F8F8" w:rsidR="00AC3351" w:rsidRPr="00344558" w:rsidRDefault="003126CA" w:rsidP="00344558">
            <w:pPr>
              <w:jc w:val="center"/>
              <w:rPr>
                <w:rFonts w:cs="Arial"/>
                <w:b/>
                <w:sz w:val="20"/>
              </w:rPr>
            </w:pPr>
            <w:r w:rsidRPr="00344558">
              <w:rPr>
                <w:rFonts w:cs="Arial"/>
                <w:b/>
                <w:sz w:val="20"/>
              </w:rPr>
              <w:t>Não</w:t>
            </w:r>
          </w:p>
        </w:tc>
      </w:tr>
      <w:tr w:rsidR="00C03BC4" w:rsidRPr="00F17CB2" w14:paraId="21687652" w14:textId="77777777" w:rsidTr="00B37E93">
        <w:trPr>
          <w:trHeight w:val="868"/>
          <w:jc w:val="center"/>
        </w:trPr>
        <w:tc>
          <w:tcPr>
            <w:tcW w:w="2553" w:type="dxa"/>
            <w:gridSpan w:val="2"/>
            <w:vAlign w:val="center"/>
          </w:tcPr>
          <w:p w14:paraId="1CFF61C9" w14:textId="77777777" w:rsidR="00D1135D" w:rsidRPr="009754AA" w:rsidRDefault="00D1135D" w:rsidP="00D70E99">
            <w:pPr>
              <w:jc w:val="center"/>
              <w:rPr>
                <w:rFonts w:cs="Arial"/>
                <w:b/>
                <w:sz w:val="20"/>
              </w:rPr>
            </w:pPr>
            <w:r w:rsidRPr="009754AA">
              <w:rPr>
                <w:rFonts w:cs="Arial"/>
                <w:b/>
                <w:sz w:val="20"/>
              </w:rPr>
              <w:t>Vistoria?</w:t>
            </w:r>
          </w:p>
          <w:p w14:paraId="256A553D" w14:textId="0A2572EB" w:rsidR="00D1135D" w:rsidRPr="009754AA" w:rsidRDefault="00D1135D" w:rsidP="009754AA">
            <w:pPr>
              <w:jc w:val="center"/>
              <w:rPr>
                <w:rFonts w:cs="Arial"/>
                <w:b/>
                <w:sz w:val="20"/>
              </w:rPr>
            </w:pPr>
            <w:r w:rsidRPr="009754AA">
              <w:rPr>
                <w:rFonts w:cs="Arial"/>
                <w:b/>
                <w:sz w:val="20"/>
              </w:rPr>
              <w:t>Não se aplica</w:t>
            </w:r>
          </w:p>
        </w:tc>
        <w:tc>
          <w:tcPr>
            <w:tcW w:w="3827" w:type="dxa"/>
            <w:gridSpan w:val="2"/>
            <w:vAlign w:val="center"/>
          </w:tcPr>
          <w:p w14:paraId="3B91A091" w14:textId="77777777" w:rsidR="00D1135D" w:rsidRPr="009754AA" w:rsidRDefault="00D1135D" w:rsidP="00D70E99">
            <w:pPr>
              <w:jc w:val="center"/>
              <w:rPr>
                <w:rFonts w:cs="Arial"/>
                <w:b/>
                <w:sz w:val="20"/>
              </w:rPr>
            </w:pPr>
            <w:r w:rsidRPr="009754AA">
              <w:rPr>
                <w:rFonts w:cs="Arial"/>
                <w:b/>
                <w:sz w:val="20"/>
              </w:rPr>
              <w:t>Amostra/Protótipo/Demonstração/Prova de Conceito?</w:t>
            </w:r>
          </w:p>
          <w:p w14:paraId="5B026C42" w14:textId="60FDAB00" w:rsidR="00D1135D" w:rsidRPr="009754AA" w:rsidRDefault="00D1135D" w:rsidP="00344558">
            <w:pPr>
              <w:jc w:val="center"/>
              <w:rPr>
                <w:rFonts w:cs="Arial"/>
                <w:b/>
                <w:sz w:val="20"/>
              </w:rPr>
            </w:pPr>
            <w:r w:rsidRPr="009754AA">
              <w:rPr>
                <w:rFonts w:cs="Arial"/>
                <w:b/>
                <w:sz w:val="20"/>
              </w:rPr>
              <w:t>Não</w:t>
            </w:r>
          </w:p>
        </w:tc>
        <w:tc>
          <w:tcPr>
            <w:tcW w:w="3827"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10B4D9C7" w:rsidR="00D1135D" w:rsidRPr="00517B9F" w:rsidRDefault="00D1135D" w:rsidP="00F03C4E">
            <w:pPr>
              <w:jc w:val="center"/>
              <w:rPr>
                <w:b/>
                <w:i/>
                <w:sz w:val="20"/>
                <w:highlight w:val="cyan"/>
              </w:rPr>
            </w:pPr>
            <w:r w:rsidRPr="009D7887">
              <w:rPr>
                <w:rFonts w:cs="Arial"/>
                <w:sz w:val="20"/>
              </w:rPr>
              <w:t xml:space="preserve">Modelo da Proposta - </w:t>
            </w:r>
            <w:r w:rsidRPr="009D7887">
              <w:rPr>
                <w:rFonts w:cs="Arial"/>
                <w:i/>
                <w:sz w:val="20"/>
              </w:rPr>
              <w:t>Veja Anexo n. 3.</w:t>
            </w:r>
          </w:p>
        </w:tc>
      </w:tr>
      <w:tr w:rsidR="003126CA" w:rsidRPr="00F17CB2" w14:paraId="26CD9208" w14:textId="77777777" w:rsidTr="00C83081">
        <w:trPr>
          <w:trHeight w:val="415"/>
          <w:jc w:val="center"/>
        </w:trPr>
        <w:tc>
          <w:tcPr>
            <w:tcW w:w="10207"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2B5A6111" w:rsidR="003126CA" w:rsidRPr="00D70E99" w:rsidRDefault="003126CA" w:rsidP="00C83081">
            <w:pPr>
              <w:jc w:val="center"/>
              <w:rPr>
                <w:rFonts w:cs="Arial"/>
                <w:sz w:val="20"/>
              </w:rPr>
            </w:pPr>
            <w:r w:rsidRPr="00D70E99">
              <w:rPr>
                <w:rFonts w:cs="Arial"/>
                <w:sz w:val="20"/>
              </w:rPr>
              <w:t xml:space="preserve">Até as 18h30 do </w:t>
            </w:r>
            <w:r w:rsidRPr="00DB2B98">
              <w:rPr>
                <w:rFonts w:cs="Arial"/>
                <w:sz w:val="20"/>
              </w:rPr>
              <w:t>dia</w:t>
            </w:r>
            <w:r w:rsidR="00DB2B98" w:rsidRPr="00DB2B98">
              <w:rPr>
                <w:rFonts w:cs="Arial"/>
                <w:sz w:val="20"/>
              </w:rPr>
              <w:t xml:space="preserve"> 18</w:t>
            </w:r>
            <w:r w:rsidRPr="00DB2B98">
              <w:rPr>
                <w:rFonts w:cs="Arial"/>
                <w:sz w:val="20"/>
              </w:rPr>
              <w:t>/</w:t>
            </w:r>
            <w:r w:rsidR="00DB2B98" w:rsidRPr="00DB2B98">
              <w:rPr>
                <w:rFonts w:cs="Arial"/>
                <w:sz w:val="20"/>
              </w:rPr>
              <w:t>6</w:t>
            </w:r>
            <w:r w:rsidRPr="00DB2B98">
              <w:rPr>
                <w:rFonts w:cs="Arial"/>
                <w:sz w:val="20"/>
              </w:rPr>
              <w:t>/</w:t>
            </w:r>
            <w:r w:rsidR="00DB2B98" w:rsidRPr="00DB2B98">
              <w:rPr>
                <w:rFonts w:cs="Arial"/>
                <w:sz w:val="20"/>
              </w:rPr>
              <w:t>2021</w:t>
            </w:r>
          </w:p>
          <w:p w14:paraId="06528539" w14:textId="0B16F346" w:rsidR="003126CA" w:rsidRPr="00D70E99" w:rsidRDefault="003126CA" w:rsidP="00DB2B98">
            <w:pPr>
              <w:jc w:val="center"/>
              <w:rPr>
                <w:rFonts w:cs="Arial"/>
                <w:sz w:val="18"/>
                <w:szCs w:val="18"/>
              </w:rPr>
            </w:pPr>
            <w:r w:rsidRPr="00D70E99">
              <w:rPr>
                <w:rFonts w:cs="Arial"/>
                <w:sz w:val="20"/>
              </w:rPr>
              <w:t xml:space="preserve">exclusivamente pelo e-mail  </w:t>
            </w:r>
            <w:hyperlink r:id="rId11"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B37E93">
        <w:trPr>
          <w:trHeight w:val="774"/>
          <w:jc w:val="center"/>
        </w:trPr>
        <w:tc>
          <w:tcPr>
            <w:tcW w:w="5813"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4394"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B37E93">
        <w:trPr>
          <w:trHeight w:val="290"/>
          <w:jc w:val="center"/>
        </w:trPr>
        <w:tc>
          <w:tcPr>
            <w:tcW w:w="5813" w:type="dxa"/>
            <w:gridSpan w:val="3"/>
            <w:vAlign w:val="center"/>
          </w:tcPr>
          <w:p w14:paraId="1B9FF36E" w14:textId="77777777" w:rsidR="003126CA" w:rsidRPr="00D70E99" w:rsidRDefault="003126CA" w:rsidP="00127040">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4394"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B37E93">
        <w:trPr>
          <w:trHeight w:val="395"/>
          <w:jc w:val="center"/>
        </w:trPr>
        <w:tc>
          <w:tcPr>
            <w:tcW w:w="10207"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3B2FA98C" w14:textId="77777777" w:rsidR="00F80DB6" w:rsidRDefault="003126CA" w:rsidP="003126CA">
      <w:pPr>
        <w:rPr>
          <w:noProof/>
        </w:rPr>
        <w:sectPr w:rsidR="00F80DB6" w:rsidSect="00F80DB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2E8839B3" w14:textId="77777777" w:rsidR="00F80DB6" w:rsidRDefault="00F80DB6">
      <w:pPr>
        <w:pStyle w:val="Remissivo1"/>
        <w:tabs>
          <w:tab w:val="right" w:leader="dot" w:pos="9062"/>
        </w:tabs>
        <w:rPr>
          <w:noProof/>
        </w:rPr>
      </w:pPr>
      <w:r>
        <w:rPr>
          <w:noProof/>
        </w:rPr>
        <w:t>1. DO OBJETO DA LICITAÇÃO</w:t>
      </w:r>
      <w:r>
        <w:rPr>
          <w:noProof/>
        </w:rPr>
        <w:tab/>
        <w:t>3</w:t>
      </w:r>
    </w:p>
    <w:p w14:paraId="3B1A59B3" w14:textId="77777777" w:rsidR="00F80DB6" w:rsidRDefault="00F80DB6">
      <w:pPr>
        <w:pStyle w:val="Remissivo1"/>
        <w:tabs>
          <w:tab w:val="right" w:leader="dot" w:pos="9062"/>
        </w:tabs>
        <w:rPr>
          <w:noProof/>
        </w:rPr>
      </w:pPr>
      <w:r>
        <w:rPr>
          <w:noProof/>
        </w:rPr>
        <w:t>2. DOS PEDIDOS DE ESCLARECIMENTOS E DA IMPUGNAÇÃO</w:t>
      </w:r>
      <w:r>
        <w:rPr>
          <w:noProof/>
        </w:rPr>
        <w:tab/>
        <w:t>3</w:t>
      </w:r>
    </w:p>
    <w:p w14:paraId="7CF0016A" w14:textId="77777777" w:rsidR="00F80DB6" w:rsidRDefault="00F80DB6">
      <w:pPr>
        <w:pStyle w:val="Remissivo1"/>
        <w:tabs>
          <w:tab w:val="right" w:leader="dot" w:pos="9062"/>
        </w:tabs>
        <w:rPr>
          <w:noProof/>
        </w:rPr>
      </w:pPr>
      <w:r>
        <w:rPr>
          <w:noProof/>
        </w:rPr>
        <w:t>3. DA PARTICIPAÇÃO E DOS IMPEDIMENTOS À PARTICIPAÇÃO</w:t>
      </w:r>
      <w:r>
        <w:rPr>
          <w:noProof/>
        </w:rPr>
        <w:tab/>
        <w:t>4</w:t>
      </w:r>
    </w:p>
    <w:p w14:paraId="1E733419" w14:textId="77777777" w:rsidR="00F80DB6" w:rsidRDefault="00F80DB6">
      <w:pPr>
        <w:pStyle w:val="Remissivo1"/>
        <w:tabs>
          <w:tab w:val="right" w:leader="dot" w:pos="9062"/>
        </w:tabs>
        <w:rPr>
          <w:noProof/>
        </w:rPr>
      </w:pPr>
      <w:r>
        <w:rPr>
          <w:noProof/>
        </w:rPr>
        <w:t>4. DA APRESENTAÇÃO DA PROPOSTA E DOS DOCUMENTOS DE HABILITAÇÃO</w:t>
      </w:r>
      <w:r>
        <w:rPr>
          <w:noProof/>
        </w:rPr>
        <w:tab/>
        <w:t>5</w:t>
      </w:r>
    </w:p>
    <w:p w14:paraId="44A26ED6" w14:textId="77777777" w:rsidR="00F80DB6" w:rsidRDefault="00F80DB6">
      <w:pPr>
        <w:pStyle w:val="Remissivo1"/>
        <w:tabs>
          <w:tab w:val="right" w:leader="dot" w:pos="9062"/>
        </w:tabs>
        <w:rPr>
          <w:noProof/>
        </w:rPr>
      </w:pPr>
      <w:r>
        <w:rPr>
          <w:noProof/>
        </w:rPr>
        <w:t>5. DA ABERTURA DA SESSÃO</w:t>
      </w:r>
      <w:r>
        <w:rPr>
          <w:noProof/>
        </w:rPr>
        <w:tab/>
        <w:t>8</w:t>
      </w:r>
    </w:p>
    <w:p w14:paraId="2682D3B9" w14:textId="77777777" w:rsidR="00F80DB6" w:rsidRDefault="00F80DB6">
      <w:pPr>
        <w:pStyle w:val="Remissivo1"/>
        <w:tabs>
          <w:tab w:val="right" w:leader="dot" w:pos="9062"/>
        </w:tabs>
        <w:rPr>
          <w:noProof/>
        </w:rPr>
      </w:pPr>
      <w:r>
        <w:rPr>
          <w:noProof/>
        </w:rPr>
        <w:t>6. DA CLASSIFICAÇÃO DAS PROPOSTAS</w:t>
      </w:r>
      <w:r>
        <w:rPr>
          <w:noProof/>
        </w:rPr>
        <w:tab/>
        <w:t>8</w:t>
      </w:r>
    </w:p>
    <w:p w14:paraId="04011ABB" w14:textId="77777777" w:rsidR="00F80DB6" w:rsidRDefault="00F80DB6">
      <w:pPr>
        <w:pStyle w:val="Remissivo1"/>
        <w:tabs>
          <w:tab w:val="right" w:leader="dot" w:pos="9062"/>
        </w:tabs>
        <w:rPr>
          <w:noProof/>
        </w:rPr>
      </w:pPr>
      <w:r>
        <w:rPr>
          <w:noProof/>
        </w:rPr>
        <w:t>7. DA FASE COMPETITIVA</w:t>
      </w:r>
      <w:r>
        <w:rPr>
          <w:noProof/>
        </w:rPr>
        <w:tab/>
        <w:t>8</w:t>
      </w:r>
    </w:p>
    <w:p w14:paraId="396B2617" w14:textId="77777777" w:rsidR="00F80DB6" w:rsidRDefault="00F80DB6">
      <w:pPr>
        <w:pStyle w:val="Remissivo1"/>
        <w:tabs>
          <w:tab w:val="right" w:leader="dot" w:pos="9062"/>
        </w:tabs>
        <w:rPr>
          <w:noProof/>
        </w:rPr>
      </w:pPr>
      <w:r>
        <w:rPr>
          <w:noProof/>
        </w:rPr>
        <w:t>8. DOS CRITÉRIOS DE DESEMPATE</w:t>
      </w:r>
      <w:r>
        <w:rPr>
          <w:noProof/>
        </w:rPr>
        <w:tab/>
        <w:t>10</w:t>
      </w:r>
    </w:p>
    <w:p w14:paraId="5EA115FF" w14:textId="77777777" w:rsidR="00F80DB6" w:rsidRDefault="00F80DB6">
      <w:pPr>
        <w:pStyle w:val="Remissivo1"/>
        <w:tabs>
          <w:tab w:val="right" w:leader="dot" w:pos="9062"/>
        </w:tabs>
        <w:rPr>
          <w:noProof/>
        </w:rPr>
      </w:pPr>
      <w:r>
        <w:rPr>
          <w:noProof/>
        </w:rPr>
        <w:t>9. DA NEGOCIAÇÃO</w:t>
      </w:r>
      <w:r>
        <w:rPr>
          <w:noProof/>
        </w:rPr>
        <w:tab/>
        <w:t>10</w:t>
      </w:r>
    </w:p>
    <w:p w14:paraId="64D5C914" w14:textId="77777777" w:rsidR="00F80DB6" w:rsidRDefault="00F80DB6">
      <w:pPr>
        <w:pStyle w:val="Remissivo1"/>
        <w:tabs>
          <w:tab w:val="right" w:leader="dot" w:pos="9062"/>
        </w:tabs>
        <w:rPr>
          <w:noProof/>
        </w:rPr>
      </w:pPr>
      <w:r>
        <w:rPr>
          <w:noProof/>
        </w:rPr>
        <w:t>10. DO JULGAMENTO DA PROPOSTA</w:t>
      </w:r>
      <w:r>
        <w:rPr>
          <w:noProof/>
        </w:rPr>
        <w:tab/>
        <w:t>10</w:t>
      </w:r>
    </w:p>
    <w:p w14:paraId="788FDE40" w14:textId="77777777" w:rsidR="00F80DB6" w:rsidRDefault="00F80DB6">
      <w:pPr>
        <w:pStyle w:val="Remissivo1"/>
        <w:tabs>
          <w:tab w:val="right" w:leader="dot" w:pos="9062"/>
        </w:tabs>
        <w:rPr>
          <w:noProof/>
        </w:rPr>
      </w:pPr>
      <w:r>
        <w:rPr>
          <w:noProof/>
        </w:rPr>
        <w:t>11. DA HABILITAÇÃO</w:t>
      </w:r>
      <w:r>
        <w:rPr>
          <w:noProof/>
        </w:rPr>
        <w:tab/>
        <w:t>11</w:t>
      </w:r>
    </w:p>
    <w:p w14:paraId="424E4339" w14:textId="77777777" w:rsidR="00F80DB6" w:rsidRDefault="00F80DB6">
      <w:pPr>
        <w:pStyle w:val="Remissivo1"/>
        <w:tabs>
          <w:tab w:val="right" w:leader="dot" w:pos="9062"/>
        </w:tabs>
        <w:rPr>
          <w:noProof/>
        </w:rPr>
      </w:pPr>
      <w:r>
        <w:rPr>
          <w:noProof/>
        </w:rPr>
        <w:t>12. DO RECURSO E DA ADJUDICAÇÃO</w:t>
      </w:r>
      <w:r>
        <w:rPr>
          <w:noProof/>
        </w:rPr>
        <w:tab/>
        <w:t>13</w:t>
      </w:r>
    </w:p>
    <w:p w14:paraId="4F75B2DB" w14:textId="77777777" w:rsidR="00F80DB6" w:rsidRDefault="00F80DB6">
      <w:pPr>
        <w:pStyle w:val="Remissivo1"/>
        <w:tabs>
          <w:tab w:val="right" w:leader="dot" w:pos="9062"/>
        </w:tabs>
        <w:rPr>
          <w:noProof/>
        </w:rPr>
      </w:pPr>
      <w:r>
        <w:rPr>
          <w:noProof/>
        </w:rPr>
        <w:t>13. DO ENCAMINHAMENTO DE DOCUMENTAÇÃO NÃO DIGITAL</w:t>
      </w:r>
      <w:r>
        <w:rPr>
          <w:noProof/>
        </w:rPr>
        <w:tab/>
        <w:t>13</w:t>
      </w:r>
    </w:p>
    <w:p w14:paraId="715B4A88" w14:textId="77777777" w:rsidR="00F80DB6" w:rsidRDefault="00F80DB6">
      <w:pPr>
        <w:pStyle w:val="Remissivo1"/>
        <w:tabs>
          <w:tab w:val="right" w:leader="dot" w:pos="9062"/>
        </w:tabs>
        <w:rPr>
          <w:noProof/>
        </w:rPr>
      </w:pPr>
      <w:r>
        <w:rPr>
          <w:noProof/>
        </w:rPr>
        <w:t>14. DAS SANÇÕES ADMINISTRATIVAS</w:t>
      </w:r>
      <w:r>
        <w:rPr>
          <w:noProof/>
        </w:rPr>
        <w:tab/>
        <w:t>14</w:t>
      </w:r>
    </w:p>
    <w:p w14:paraId="56472E7A" w14:textId="77777777" w:rsidR="00F80DB6" w:rsidRDefault="00F80DB6">
      <w:pPr>
        <w:pStyle w:val="Remissivo1"/>
        <w:tabs>
          <w:tab w:val="right" w:leader="dot" w:pos="9062"/>
        </w:tabs>
        <w:rPr>
          <w:noProof/>
        </w:rPr>
      </w:pPr>
      <w:r>
        <w:rPr>
          <w:noProof/>
        </w:rPr>
        <w:t>15. DAS DISPOSIÇÕES GERAIS</w:t>
      </w:r>
      <w:r>
        <w:rPr>
          <w:noProof/>
        </w:rPr>
        <w:tab/>
        <w:t>15</w:t>
      </w:r>
    </w:p>
    <w:p w14:paraId="03CEEDE4" w14:textId="77777777" w:rsidR="00F80DB6" w:rsidRDefault="00F80DB6">
      <w:pPr>
        <w:pStyle w:val="Remissivo1"/>
        <w:tabs>
          <w:tab w:val="right" w:leader="dot" w:pos="9062"/>
        </w:tabs>
        <w:rPr>
          <w:noProof/>
        </w:rPr>
      </w:pPr>
      <w:r>
        <w:rPr>
          <w:noProof/>
        </w:rPr>
        <w:t>16. DO FORO</w:t>
      </w:r>
      <w:r>
        <w:rPr>
          <w:noProof/>
        </w:rPr>
        <w:tab/>
        <w:t>16</w:t>
      </w:r>
    </w:p>
    <w:p w14:paraId="34890910" w14:textId="77777777" w:rsidR="00F80DB6" w:rsidRDefault="00F80DB6">
      <w:pPr>
        <w:pStyle w:val="Remissivo1"/>
        <w:tabs>
          <w:tab w:val="right" w:leader="dot" w:pos="9062"/>
        </w:tabs>
        <w:rPr>
          <w:noProof/>
        </w:rPr>
      </w:pPr>
      <w:r>
        <w:rPr>
          <w:noProof/>
        </w:rPr>
        <w:t>ANEXO N. 1 - TERMO DE REFERÊNCIA</w:t>
      </w:r>
      <w:r>
        <w:rPr>
          <w:noProof/>
        </w:rPr>
        <w:tab/>
        <w:t>17</w:t>
      </w:r>
    </w:p>
    <w:p w14:paraId="082D7E5C" w14:textId="77777777" w:rsidR="00F80DB6" w:rsidRDefault="00F80DB6">
      <w:pPr>
        <w:pStyle w:val="Remissivo1"/>
        <w:tabs>
          <w:tab w:val="right" w:leader="dot" w:pos="9062"/>
        </w:tabs>
        <w:rPr>
          <w:noProof/>
        </w:rPr>
      </w:pPr>
      <w:r>
        <w:rPr>
          <w:noProof/>
        </w:rPr>
        <w:t>ANEXO N. 2 - DA CONTRATAÇÃO</w:t>
      </w:r>
      <w:r>
        <w:rPr>
          <w:noProof/>
        </w:rPr>
        <w:tab/>
        <w:t>19</w:t>
      </w:r>
    </w:p>
    <w:p w14:paraId="54555734" w14:textId="77777777" w:rsidR="00F80DB6" w:rsidRDefault="00F80DB6">
      <w:pPr>
        <w:pStyle w:val="Remissivo1"/>
        <w:tabs>
          <w:tab w:val="right" w:leader="dot" w:pos="9062"/>
        </w:tabs>
        <w:rPr>
          <w:noProof/>
        </w:rPr>
      </w:pPr>
      <w:r>
        <w:rPr>
          <w:noProof/>
        </w:rPr>
        <w:t>ANEXO N. 3 - MODELO DA PROPOSTA COMPLETA</w:t>
      </w:r>
      <w:r>
        <w:rPr>
          <w:noProof/>
        </w:rPr>
        <w:tab/>
        <w:t>20</w:t>
      </w:r>
    </w:p>
    <w:p w14:paraId="68FF402D" w14:textId="77777777" w:rsidR="00F80DB6" w:rsidRDefault="00F80DB6">
      <w:pPr>
        <w:pStyle w:val="Remissivo1"/>
        <w:tabs>
          <w:tab w:val="right" w:leader="dot" w:pos="9062"/>
        </w:tabs>
        <w:rPr>
          <w:noProof/>
        </w:rPr>
      </w:pPr>
      <w:r>
        <w:rPr>
          <w:noProof/>
        </w:rPr>
        <w:t>ANEXO N. 4 - ORÇAMENTO ESTIMADO</w:t>
      </w:r>
      <w:r>
        <w:rPr>
          <w:noProof/>
        </w:rPr>
        <w:tab/>
        <w:t>22</w:t>
      </w:r>
    </w:p>
    <w:p w14:paraId="234DF9D5" w14:textId="77777777" w:rsidR="00F80DB6" w:rsidRDefault="00F80DB6">
      <w:pPr>
        <w:pStyle w:val="Remissivo1"/>
        <w:tabs>
          <w:tab w:val="right" w:leader="dot" w:pos="9062"/>
        </w:tabs>
        <w:rPr>
          <w:noProof/>
        </w:rPr>
      </w:pPr>
      <w:r>
        <w:rPr>
          <w:noProof/>
        </w:rPr>
        <w:t>ANEXO N. 5 - MINUTA DO CONTRATO</w:t>
      </w:r>
      <w:r>
        <w:rPr>
          <w:noProof/>
        </w:rPr>
        <w:tab/>
        <w:t>23</w:t>
      </w:r>
    </w:p>
    <w:p w14:paraId="0176210C" w14:textId="77777777" w:rsidR="00F80DB6" w:rsidRDefault="00F80DB6">
      <w:pPr>
        <w:pStyle w:val="Remissivo1"/>
        <w:tabs>
          <w:tab w:val="right" w:leader="dot" w:pos="9062"/>
        </w:tabs>
        <w:rPr>
          <w:noProof/>
        </w:rPr>
      </w:pPr>
      <w:r>
        <w:rPr>
          <w:noProof/>
        </w:rPr>
        <w:t>ANEXO N. 6 - MODELO DE DECLARAÇÃO (Lei 9.605/98)</w:t>
      </w:r>
      <w:r>
        <w:rPr>
          <w:noProof/>
        </w:rPr>
        <w:tab/>
        <w:t>29</w:t>
      </w:r>
    </w:p>
    <w:p w14:paraId="483DC3E2" w14:textId="04909EFB" w:rsidR="00F80DB6" w:rsidRDefault="00F80DB6" w:rsidP="003126CA">
      <w:pPr>
        <w:rPr>
          <w:noProof/>
        </w:rPr>
        <w:sectPr w:rsidR="00F80DB6" w:rsidSect="00F80DB6">
          <w:type w:val="continuous"/>
          <w:pgSz w:w="11907" w:h="16840" w:code="9"/>
          <w:pgMar w:top="1701" w:right="1134" w:bottom="1134" w:left="1701" w:header="720" w:footer="720" w:gutter="0"/>
          <w:cols w:space="720"/>
          <w:docGrid w:linePitch="272"/>
        </w:sectPr>
      </w:pPr>
    </w:p>
    <w:p w14:paraId="76008C78" w14:textId="7947881D" w:rsidR="003126CA" w:rsidRDefault="003126CA" w:rsidP="003126CA">
      <w:r>
        <w:fldChar w:fldCharType="end"/>
      </w:r>
    </w:p>
    <w:p w14:paraId="0E19D34E" w14:textId="77777777" w:rsidR="003126CA" w:rsidRPr="001F54FF" w:rsidRDefault="003126CA" w:rsidP="003126CA"/>
    <w:p w14:paraId="164CB018" w14:textId="2623C14D" w:rsidR="001C314E" w:rsidRPr="005F679E" w:rsidRDefault="001C314E" w:rsidP="001C314E">
      <w:pPr>
        <w:pStyle w:val="TextosemFormatao"/>
        <w:spacing w:before="120" w:after="120"/>
        <w:jc w:val="both"/>
        <w:rPr>
          <w:rFonts w:ascii="Arial" w:hAnsi="Arial"/>
          <w:b/>
          <w:i/>
        </w:rPr>
      </w:pP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7204DE5A" w14:textId="777CB1F7" w:rsidR="00EB19C6" w:rsidRPr="00EB19C6" w:rsidRDefault="003126CA" w:rsidP="009754AA">
      <w:pPr>
        <w:pStyle w:val="Txt0pRec"/>
        <w:ind w:firstLine="0"/>
        <w:rPr>
          <w:b/>
          <w:color w:val="FFFFFF" w:themeColor="background1"/>
        </w:rPr>
      </w:pPr>
      <w:r w:rsidRPr="00EB19C6">
        <w:rPr>
          <w:b/>
          <w:color w:val="FFFFFF" w:themeColor="background1"/>
        </w:rPr>
        <w:br w:type="page"/>
      </w:r>
    </w:p>
    <w:p w14:paraId="62CD704F" w14:textId="3FD30587" w:rsidR="003126CA" w:rsidRPr="007251F7" w:rsidRDefault="003126CA" w:rsidP="007251F7">
      <w:pPr>
        <w:pStyle w:val="Txt0pRec"/>
      </w:pPr>
      <w:r w:rsidRPr="007251F7">
        <w:lastRenderedPageBreak/>
        <w:t>A COMISSÃO PERMANENTE DE LICITAÇÃO da Câmara dos Deputados, por intermédio deste Pregoeiro legalmente designado, e tendo em vista o que consta do Processo n.</w:t>
      </w:r>
      <w:r w:rsidR="00EB19C6">
        <w:t xml:space="preserve"> </w:t>
      </w:r>
      <w:r w:rsidR="00EB19C6" w:rsidRPr="00EB19C6">
        <w:t>395</w:t>
      </w:r>
      <w:r w:rsidR="00EB19C6">
        <w:t>.</w:t>
      </w:r>
      <w:r w:rsidR="00EB19C6" w:rsidRPr="00EB19C6">
        <w:t>910/2021</w:t>
      </w:r>
      <w:r w:rsidRPr="007251F7">
        <w:t>, torna pública, para conhecimento dos interessados, a abertura de licitação, na modalidade PREGÃO ELETRÔNICO, mediante as condições estabelecidas neste Edital e em seus Anexos.</w:t>
      </w:r>
    </w:p>
    <w:p w14:paraId="7E5A664E" w14:textId="14A8CFDA" w:rsidR="003126CA" w:rsidRPr="00AC7FB7" w:rsidRDefault="003126CA" w:rsidP="007251F7">
      <w:pPr>
        <w:pStyle w:val="Txt0pRec"/>
      </w:pPr>
      <w:r w:rsidRPr="007251F7">
        <w:t xml:space="preserve">O Pregão, do tipo "MENOR PREÇO", com </w:t>
      </w:r>
      <w:r w:rsidRPr="00C20B8F">
        <w:t xml:space="preserve">fornecimento </w:t>
      </w:r>
      <w:r w:rsidR="00C20B8F" w:rsidRPr="00C20B8F">
        <w:t>integral</w:t>
      </w:r>
      <w:r w:rsidRPr="00C20B8F">
        <w:t>, reger-se-á pelo disposto neste Edital e em seus Anexos; pela Lei n. 10.520, de 2002; pelo</w:t>
      </w:r>
      <w:r w:rsidRPr="007251F7">
        <w:t xml:space="preserve">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w:t>
      </w:r>
      <w:r w:rsidRPr="00AC7FB7">
        <w:t>publicado no Diário Oficial da União de 5 de julho de 2001 e pela Lei n. 8.666, de 1993, no que couber.</w:t>
      </w:r>
    </w:p>
    <w:p w14:paraId="6D13B5D8" w14:textId="307CBEE1" w:rsidR="003126CA" w:rsidRPr="00AC7FB7" w:rsidRDefault="003126CA" w:rsidP="00261CAD">
      <w:pPr>
        <w:pStyle w:val="Tit2nBrda"/>
      </w:pPr>
      <w:r w:rsidRPr="00AC7FB7">
        <w:t>DO OBJETO DA LICITAÇÃO</w:t>
      </w:r>
      <w:r w:rsidRPr="00AC7FB7">
        <w:fldChar w:fldCharType="begin"/>
      </w:r>
      <w:r w:rsidRPr="00AC7FB7">
        <w:instrText xml:space="preserve"> XE "1. DO OBJETO DA LICITAÇÃO; a" </w:instrText>
      </w:r>
      <w:r w:rsidRPr="00AC7FB7">
        <w:fldChar w:fldCharType="end"/>
      </w:r>
    </w:p>
    <w:p w14:paraId="283414E2" w14:textId="4F1B4EC7" w:rsidR="003126CA" w:rsidRPr="00AC7FB7" w:rsidRDefault="003126CA" w:rsidP="00AC7FB7">
      <w:pPr>
        <w:pStyle w:val="Tit3n"/>
        <w:tabs>
          <w:tab w:val="clear" w:pos="851"/>
          <w:tab w:val="num" w:pos="1134"/>
        </w:tabs>
      </w:pPr>
      <w:r w:rsidRPr="00AC7FB7">
        <w:t xml:space="preserve">O objeto do presente PREGÃO é </w:t>
      </w:r>
      <w:r w:rsidR="00AC7FB7" w:rsidRPr="00AC7FB7">
        <w:t xml:space="preserve">a </w:t>
      </w:r>
      <w:r w:rsidR="00AC7FB7" w:rsidRPr="00B37E93">
        <w:rPr>
          <w:b/>
          <w:bCs/>
        </w:rPr>
        <w:t>aquisição de armários médios para composição de estaç</w:t>
      </w:r>
      <w:r w:rsidR="00155109">
        <w:rPr>
          <w:b/>
          <w:bCs/>
        </w:rPr>
        <w:t>ões</w:t>
      </w:r>
      <w:r w:rsidR="00AC7FB7" w:rsidRPr="00B37E93">
        <w:rPr>
          <w:b/>
          <w:bCs/>
        </w:rPr>
        <w:t xml:space="preserve"> de trabalho, novos e para primeiro uso</w:t>
      </w:r>
      <w:r w:rsidRPr="00AC7FB7">
        <w:t>, de acordo com as quantidades e especificações técnicas descritas neste Edital.</w:t>
      </w:r>
    </w:p>
    <w:p w14:paraId="7111EDDA" w14:textId="77777777" w:rsidR="003126CA" w:rsidRPr="00164D6E" w:rsidRDefault="003126CA" w:rsidP="006F2620">
      <w:pPr>
        <w:pStyle w:val="Tit4n"/>
      </w:pPr>
      <w:bookmarkStart w:id="0" w:name="_Toc255972722"/>
      <w:bookmarkStart w:id="1" w:name="_Toc255972721"/>
      <w:r w:rsidRPr="00164D6E">
        <w:t>Em caso de discordância existente entre as especificações descritas no sistema eletrônico (Comprasnet) e as especificações constantes deste Edital, prevalecerão as do Edital.</w:t>
      </w:r>
    </w:p>
    <w:p w14:paraId="57DEB689" w14:textId="31B4575B" w:rsidR="003126CA" w:rsidRPr="00EC5905" w:rsidRDefault="003126CA" w:rsidP="00261CAD">
      <w:pPr>
        <w:pStyle w:val="Tit2nBrda"/>
      </w:pPr>
      <w:r w:rsidRPr="00EC5905">
        <w:t>DOS PEDIDOS DE ESCLARECIMENTOS E DA IMPUGNAÇÃO</w:t>
      </w:r>
      <w:r w:rsidRPr="00EC5905" w:rsidDel="008008C9">
        <w:t xml:space="preserve"> </w:t>
      </w:r>
      <w:bookmarkEnd w:id="0"/>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AC7FB7">
      <w:pPr>
        <w:pStyle w:val="Tit3n"/>
        <w:tabs>
          <w:tab w:val="clear" w:pos="851"/>
          <w:tab w:val="num"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ED059F">
          <w:rPr>
            <w:color w:val="0000FF"/>
            <w:u w:val="single"/>
          </w:rPr>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13FD9FB1" w:rsidR="003126CA" w:rsidRPr="00D20B5F" w:rsidRDefault="003126CA" w:rsidP="00CC48D4">
      <w:pPr>
        <w:pStyle w:val="Tit3n"/>
        <w:tabs>
          <w:tab w:val="clear" w:pos="851"/>
          <w:tab w:val="num" w:pos="1134"/>
        </w:tabs>
      </w:pPr>
      <w:r w:rsidRPr="00D20B5F">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ED059F">
          <w:rPr>
            <w:color w:val="0000FF"/>
            <w:u w:val="single"/>
          </w:rPr>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CC48D4">
      <w:pPr>
        <w:pStyle w:val="Tit3n"/>
        <w:tabs>
          <w:tab w:val="clear" w:pos="851"/>
          <w:tab w:val="num"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2B6D115" w:rsidR="003126CA" w:rsidRPr="00EC5905" w:rsidRDefault="003126CA" w:rsidP="00261CAD">
      <w:pPr>
        <w:pStyle w:val="Tit2nBrda"/>
      </w:pPr>
      <w:r w:rsidRPr="00EC5905">
        <w:lastRenderedPageBreak/>
        <w:t>DA PARTICIPAÇÃO E DOS IMPEDIMENTOS À PARTICIPAÇÃO</w:t>
      </w:r>
      <w:bookmarkEnd w:id="1"/>
      <w:r w:rsidRPr="00EC5905">
        <w:fldChar w:fldCharType="begin"/>
      </w:r>
      <w:r w:rsidRPr="00EC5905">
        <w:instrText xml:space="preserve"> XE "3. DA PARTICIPAÇÃO E DOS IMPEDIMENTOS À PARTICIPAÇÃO; c" </w:instrText>
      </w:r>
      <w:r w:rsidRPr="00EC5905">
        <w:fldChar w:fldCharType="end"/>
      </w:r>
    </w:p>
    <w:p w14:paraId="70D2A5E7" w14:textId="50D28085" w:rsidR="003126CA" w:rsidRPr="00D20B5F" w:rsidRDefault="003126CA" w:rsidP="005F718E">
      <w:pPr>
        <w:pStyle w:val="Tit3n"/>
        <w:tabs>
          <w:tab w:val="clear" w:pos="851"/>
          <w:tab w:val="num" w:pos="1134"/>
        </w:tabs>
      </w:pPr>
      <w:r w:rsidRPr="00D20B5F">
        <w:t xml:space="preserve">Poderão participar deste Pregão </w:t>
      </w:r>
      <w:r w:rsidR="005F718E" w:rsidRPr="005F718E">
        <w:rPr>
          <w:b/>
        </w:rPr>
        <w:t>exclusivamente microempresas e empresas de pequeno porte</w:t>
      </w:r>
      <w:r w:rsidRPr="00D20B5F">
        <w:t xml:space="preserve"> que estiverem previamente credenciadas no Sistema de Cadastramento Unificado de Fornecedores (Sicaf) e no sistema eletrônico provido pelo Ministério da Economia, por meio do sítio eletrônico </w:t>
      </w:r>
      <w:hyperlink r:id="rId22" w:history="1">
        <w:r w:rsidR="00F451A8" w:rsidRPr="00ED059F">
          <w:rPr>
            <w:color w:val="0000FF"/>
            <w:u w:val="single"/>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B37E93">
      <w:pPr>
        <w:pStyle w:val="Tit3n"/>
        <w:tabs>
          <w:tab w:val="clear" w:pos="851"/>
          <w:tab w:val="num"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 xml:space="preserve">empresário ou sociedade empresarial cujos </w:t>
      </w:r>
      <w:proofErr w:type="gramStart"/>
      <w:r w:rsidRPr="000F5BA4">
        <w:t>estatuto ou contrato social</w:t>
      </w:r>
      <w:proofErr w:type="gramEnd"/>
      <w:r w:rsidRPr="000F5BA4">
        <w:t xml:space="preserve"> não preveja atividade pertinente e compatível com o objeto deste Pregão;</w:t>
      </w:r>
    </w:p>
    <w:p w14:paraId="7F962379" w14:textId="77777777" w:rsidR="003126CA" w:rsidRPr="000F5BA4" w:rsidRDefault="003126CA" w:rsidP="000F5BA4">
      <w:pPr>
        <w:pStyle w:val="TLet4"/>
      </w:pPr>
      <w:r w:rsidRPr="000F5BA4">
        <w:t xml:space="preserve">empresário ou sociedade empresarial que se encontrem em processo de dissolução, falência, concordata, fusão, </w:t>
      </w:r>
      <w:proofErr w:type="gramStart"/>
      <w:r w:rsidRPr="000F5BA4">
        <w:t>cisão, ou incorporação</w:t>
      </w:r>
      <w:proofErr w:type="gramEnd"/>
      <w:r w:rsidRPr="000F5BA4">
        <w:t>;</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lastRenderedPageBreak/>
        <w:t>servidor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261CAD">
      <w:pPr>
        <w:pStyle w:val="Tit2nBrda"/>
      </w:pPr>
      <w:bookmarkStart w:id="2" w:name="_Toc255972725"/>
      <w:r w:rsidRPr="00EC5905">
        <w:t xml:space="preserve">DA APRESENTAÇÃO DA PROPOSTA E DOS DOCUMENTOS DE HABILITAÇÃO </w:t>
      </w:r>
      <w:bookmarkEnd w:id="2"/>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3D6997">
      <w:pPr>
        <w:pStyle w:val="Tit3n"/>
        <w:tabs>
          <w:tab w:val="clear" w:pos="851"/>
          <w:tab w:val="num"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3D6997">
      <w:pPr>
        <w:pStyle w:val="Tit3n"/>
        <w:tabs>
          <w:tab w:val="clear" w:pos="851"/>
          <w:tab w:val="num" w:pos="1134"/>
        </w:tabs>
      </w:pPr>
      <w:bookmarkStart w:id="3"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3D6997">
      <w:pPr>
        <w:pStyle w:val="Tit3n"/>
        <w:tabs>
          <w:tab w:val="clear" w:pos="851"/>
          <w:tab w:val="num"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6F1E180A" w:rsidR="003126CA" w:rsidRPr="00944267" w:rsidRDefault="003126CA" w:rsidP="003D6997">
      <w:pPr>
        <w:pStyle w:val="Tit3n"/>
        <w:tabs>
          <w:tab w:val="clear" w:pos="851"/>
          <w:tab w:val="num" w:pos="1134"/>
        </w:tabs>
      </w:pPr>
      <w:r w:rsidRPr="00944267">
        <w:t>O(s) preço(s) registrado(s) na forma expressa no sistema eletrônico deverá(</w:t>
      </w:r>
      <w:proofErr w:type="spellStart"/>
      <w:r w:rsidRPr="00944267">
        <w:t>ão</w:t>
      </w:r>
      <w:proofErr w:type="spellEnd"/>
      <w:r w:rsidRPr="00944267">
        <w:t xml:space="preserve">) incluir todos os custos e todas as despesas, diretas e indiretas, para entrega </w:t>
      </w:r>
      <w:r w:rsidR="003D6997">
        <w:t>do objeto</w:t>
      </w:r>
      <w:r w:rsidRPr="00944267">
        <w:t xml:space="preserve"> para a Câmara dos Deputados, em Brasília-DF.</w:t>
      </w:r>
    </w:p>
    <w:p w14:paraId="53AA4D7A" w14:textId="77777777" w:rsidR="003126CA" w:rsidRPr="00944267" w:rsidRDefault="003126CA" w:rsidP="003D6997">
      <w:pPr>
        <w:pStyle w:val="Tit3n"/>
        <w:tabs>
          <w:tab w:val="clear" w:pos="851"/>
          <w:tab w:val="num" w:pos="1134"/>
        </w:tabs>
      </w:pPr>
      <w:r w:rsidRPr="00944267">
        <w:lastRenderedPageBreak/>
        <w:t>Qualquer elemento que possa identificar a licitante importa desclassificação da proposta, sem prejuízo das sanções previstas neste Edital.</w:t>
      </w:r>
    </w:p>
    <w:p w14:paraId="476B1829" w14:textId="77777777" w:rsidR="003126CA" w:rsidRPr="00944267" w:rsidRDefault="003126CA" w:rsidP="003D6997">
      <w:pPr>
        <w:pStyle w:val="Tit3n"/>
        <w:tabs>
          <w:tab w:val="clear" w:pos="851"/>
          <w:tab w:val="num" w:pos="1134"/>
        </w:tabs>
      </w:pPr>
      <w:r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3D6997">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Default="003126CA" w:rsidP="006F2620">
      <w:pPr>
        <w:pStyle w:val="Tit4n"/>
      </w:pPr>
      <w:r w:rsidRPr="00333E73">
        <w:t>Todas as especificações do objeto contidas na proposta vinculam a Contratada.</w:t>
      </w:r>
    </w:p>
    <w:p w14:paraId="4F343348" w14:textId="5C09341A" w:rsidR="003126CA" w:rsidRPr="006B79E9" w:rsidRDefault="003126CA" w:rsidP="006F2620">
      <w:pPr>
        <w:pStyle w:val="Tit4n"/>
      </w:pPr>
      <w:r w:rsidRPr="00ED059F">
        <w:t>Deverão integrar a proposta as seguintes declarações:</w:t>
      </w:r>
    </w:p>
    <w:p w14:paraId="20A02B99" w14:textId="6820B39E" w:rsidR="003126CA" w:rsidRPr="00ED059F" w:rsidRDefault="003126CA" w:rsidP="00D515D9">
      <w:pPr>
        <w:pStyle w:val="TLet4"/>
        <w:numPr>
          <w:ilvl w:val="5"/>
          <w:numId w:val="18"/>
        </w:numPr>
      </w:pPr>
      <w:r w:rsidRPr="00ED059F">
        <w:t xml:space="preserve">declaração da licitante de que os </w:t>
      </w:r>
      <w:r w:rsidR="00121C3F">
        <w:t>armários</w:t>
      </w:r>
      <w:r w:rsidR="00121C3F" w:rsidRPr="00ED059F">
        <w:t xml:space="preserve"> </w:t>
      </w:r>
      <w:r w:rsidRPr="00ED059F">
        <w:t>ofertados, caso necessário, receberão atendimento de garantia na rede de assistência autorizada pelo fabricante;</w:t>
      </w:r>
    </w:p>
    <w:p w14:paraId="3BB54946" w14:textId="77777777" w:rsidR="003126CA" w:rsidRDefault="003126CA" w:rsidP="00001614">
      <w:pPr>
        <w:pStyle w:val="TLet4"/>
      </w:pPr>
      <w:r w:rsidRPr="00ED059F">
        <w:t>declaração da licitante de que disponibilizará equipamentos e pessoal técnico adequados para realização do objeto da presente licitação;</w:t>
      </w:r>
    </w:p>
    <w:p w14:paraId="6CBB1E54" w14:textId="615B86C2" w:rsidR="003126CA" w:rsidRPr="00B37E93" w:rsidRDefault="00C9637D" w:rsidP="00B37E93">
      <w:pPr>
        <w:pStyle w:val="TLet4"/>
      </w:pPr>
      <w:r w:rsidRPr="00855695">
        <w:t>declaração da licitante de que será responsável pelo descarte ambientalmente responsável de qualquer resíduo</w:t>
      </w:r>
      <w:r w:rsidR="00127040">
        <w:t xml:space="preserve"> referente ao material e a</w:t>
      </w:r>
      <w:r w:rsidRPr="00855695">
        <w:t>o serviço</w:t>
      </w:r>
      <w:r w:rsidR="00127040">
        <w:t xml:space="preserve"> o</w:t>
      </w:r>
      <w:r w:rsidRPr="00855695">
        <w:t>bjeto desta licitação – incluindo consumíveis, peças usadas, embalagens – e de que tem conhecimento da legislação ambiental sobre o descarte de materiais, em especial a Lei n. 9.605, de 1998 e a Lei n. 12.305, de 2010, além da NBR 10.004.</w:t>
      </w:r>
    </w:p>
    <w:p w14:paraId="2D9E050D" w14:textId="77777777" w:rsidR="003126CA" w:rsidRPr="00ED059F" w:rsidRDefault="003126CA" w:rsidP="00127040">
      <w:pPr>
        <w:pStyle w:val="Tit4n"/>
      </w:pPr>
      <w:r w:rsidRPr="00ED059F">
        <w:t>A licitante deverá, ainda, anexar ao sistema eletrônico, juntamente com a proposta, a seguinte documentação:</w:t>
      </w:r>
    </w:p>
    <w:p w14:paraId="547412AD" w14:textId="4D4E7817" w:rsidR="003126CA" w:rsidRPr="00ED059F" w:rsidRDefault="003126CA" w:rsidP="0075015A">
      <w:pPr>
        <w:pStyle w:val="TLet4"/>
        <w:numPr>
          <w:ilvl w:val="5"/>
          <w:numId w:val="19"/>
        </w:numPr>
      </w:pPr>
      <w:r w:rsidRPr="00ED059F">
        <w:t>o Comprovante de Registro do fabricante do produto no Cadastro Técnico Federal de</w:t>
      </w:r>
      <w:r w:rsidR="0075015A" w:rsidRPr="00ED059F">
        <w:t xml:space="preserve"> </w:t>
      </w:r>
      <w:r w:rsidRPr="00ED059F">
        <w:t>Atividades Potencialmente Poluidoras e/ou Utilizadoras de Recursos Ambientais (CTF/APP), acompanhado do respectivo Certificado de Regularidade válido, nos termos do artigo 17, inciso II, da Lei n. 6.938, de 1981 e da Instrução Normativa n. 6, de 2013 – IBAMA</w:t>
      </w:r>
      <w:r w:rsidR="00C6434B" w:rsidRPr="00ED059F">
        <w:t xml:space="preserve"> e suas alterações</w:t>
      </w:r>
      <w:r w:rsidRPr="00ED059F">
        <w:t>;</w:t>
      </w:r>
    </w:p>
    <w:p w14:paraId="03FD691E" w14:textId="3F41198C" w:rsidR="003126CA" w:rsidRPr="00ED059F" w:rsidRDefault="003126CA" w:rsidP="003F1A49">
      <w:pPr>
        <w:pStyle w:val="TLetSub4"/>
      </w:pPr>
      <w:r w:rsidRPr="00ED059F">
        <w:t>a.1) caso o cadastramento a que se refere esta alínea não seja aplicável à licitante, esta</w:t>
      </w:r>
      <w:r w:rsidR="00154645" w:rsidRPr="00ED059F">
        <w:t>, ao ser instada pelo Pregoeiro,</w:t>
      </w:r>
      <w:r w:rsidRPr="00ED059F">
        <w:t xml:space="preserve"> deverá declarar os dados (nome e CNPJ) de todas as empresas da cadeia de fornecimento do material, até aquela cujo cadastro é obrigatório;</w:t>
      </w:r>
    </w:p>
    <w:p w14:paraId="0D45AF6C" w14:textId="77777777" w:rsidR="003126CA" w:rsidRPr="00ED059F" w:rsidRDefault="003126CA" w:rsidP="00CA15A4">
      <w:pPr>
        <w:pStyle w:val="TLet4"/>
        <w:numPr>
          <w:ilvl w:val="5"/>
          <w:numId w:val="19"/>
        </w:numPr>
      </w:pPr>
      <w:r w:rsidRPr="00ED059F">
        <w:t>a comprovação de que a madeira utilizada na composição do produto ofertado:</w:t>
      </w:r>
    </w:p>
    <w:p w14:paraId="45677124" w14:textId="5F6650DA" w:rsidR="003126CA" w:rsidRPr="00ED059F" w:rsidRDefault="003126CA" w:rsidP="006B79E9">
      <w:pPr>
        <w:pStyle w:val="Txt6nHif1"/>
        <w:ind w:hanging="198"/>
      </w:pPr>
      <w:r w:rsidRPr="00ED059F">
        <w:t xml:space="preserve">tenha procedência legal; </w:t>
      </w:r>
    </w:p>
    <w:p w14:paraId="2C6C40AE" w14:textId="5DE53E7D" w:rsidR="003126CA" w:rsidRPr="00ED059F" w:rsidRDefault="003126CA" w:rsidP="006B79E9">
      <w:pPr>
        <w:pStyle w:val="Txt6nHif1"/>
        <w:ind w:hanging="198"/>
      </w:pPr>
      <w:r w:rsidRPr="00ED059F">
        <w:t xml:space="preserve">não seja de espécie ameaçada da flora brasileira; e </w:t>
      </w:r>
    </w:p>
    <w:p w14:paraId="4FFA1B71" w14:textId="6428819A" w:rsidR="003126CA" w:rsidRPr="00ED059F" w:rsidRDefault="003126CA" w:rsidP="006B79E9">
      <w:pPr>
        <w:pStyle w:val="Txt6nHif1"/>
        <w:ind w:hanging="198"/>
      </w:pPr>
      <w:r w:rsidRPr="00ED059F">
        <w:lastRenderedPageBreak/>
        <w:t>não tenha sido extraída em áreas florestais em que haja violação de direitos trabalhistas.</w:t>
      </w:r>
    </w:p>
    <w:p w14:paraId="48FB9BC9" w14:textId="77777777" w:rsidR="003126CA" w:rsidRPr="009B78C0" w:rsidRDefault="003126CA" w:rsidP="009B78C0">
      <w:pPr>
        <w:pStyle w:val="TLetSub4"/>
      </w:pPr>
      <w:r w:rsidRPr="00ED059F">
        <w:t>b.1) a comprovação poderá ser feita por meio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B37E93">
      <w:pPr>
        <w:pStyle w:val="Tit3n"/>
        <w:tabs>
          <w:tab w:val="clear" w:pos="851"/>
          <w:tab w:val="num"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2F7E70" w:rsidRDefault="003126CA" w:rsidP="006F2620">
      <w:pPr>
        <w:pStyle w:val="Tit4n"/>
      </w:pPr>
      <w:r w:rsidRPr="006A2352">
        <w:t xml:space="preserve"> A licitante deverá, ainda, anexar ao sistema eletrônico, no prazo fixado no </w:t>
      </w:r>
      <w:r w:rsidRPr="00F37C01">
        <w:rPr>
          <w:u w:val="single"/>
        </w:rPr>
        <w:t>item 4</w:t>
      </w:r>
      <w:r w:rsidRPr="002F7E70">
        <w:rPr>
          <w:u w:val="single"/>
        </w:rPr>
        <w:t>.1</w:t>
      </w:r>
      <w:r w:rsidRPr="002F7E70">
        <w:t xml:space="preserve"> deste Título, a seguinte documentação:</w:t>
      </w:r>
    </w:p>
    <w:p w14:paraId="75C78C56" w14:textId="77777777" w:rsidR="003126CA" w:rsidRPr="002F7E70" w:rsidRDefault="003126CA" w:rsidP="009B78C0">
      <w:pPr>
        <w:pStyle w:val="TLet4"/>
        <w:numPr>
          <w:ilvl w:val="5"/>
          <w:numId w:val="32"/>
        </w:numPr>
      </w:pPr>
      <w:r w:rsidRPr="002F7E70">
        <w:t>declaração do Sicaf referente à habilitação do fornecedor (situação);</w:t>
      </w:r>
    </w:p>
    <w:p w14:paraId="035FA932" w14:textId="45E66B55" w:rsidR="003126CA" w:rsidRPr="002F7E70" w:rsidRDefault="003126CA" w:rsidP="00982899">
      <w:pPr>
        <w:pStyle w:val="TLet4"/>
        <w:numPr>
          <w:ilvl w:val="5"/>
          <w:numId w:val="19"/>
        </w:numPr>
      </w:pPr>
      <w:r w:rsidRPr="002F7E70">
        <w:t>os documentos que não estejam contemplados no Sicaf;</w:t>
      </w:r>
    </w:p>
    <w:p w14:paraId="07EA90A6" w14:textId="77777777" w:rsidR="003126CA" w:rsidRPr="002F7E70" w:rsidRDefault="003126CA" w:rsidP="00982899">
      <w:pPr>
        <w:pStyle w:val="TLet4"/>
        <w:numPr>
          <w:ilvl w:val="5"/>
          <w:numId w:val="19"/>
        </w:numPr>
      </w:pPr>
      <w:r w:rsidRPr="002F7E70">
        <w:t xml:space="preserve">Certidão Negativa de Falência, Concordata, Recuperação Judicial ou Recuperação Extrajudicial, expedida pelo cartório distribuidor da </w:t>
      </w:r>
      <w:r w:rsidRPr="002F7E70">
        <w:rPr>
          <w:b/>
          <w:bCs/>
        </w:rPr>
        <w:t>Sede</w:t>
      </w:r>
      <w:r w:rsidRPr="002F7E70">
        <w:t xml:space="preserve"> da licitante, dentro do prazo de validade indicado no documento, ou datada dos últimos cento e oitenta dias, se a validade não estiver expressa na certidão;</w:t>
      </w:r>
    </w:p>
    <w:p w14:paraId="4CBBED98" w14:textId="5ECD9B05" w:rsidR="003126CA"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w:t>
      </w:r>
      <w:r w:rsidRPr="002F7E70">
        <w:t>deste Edital;</w:t>
      </w:r>
    </w:p>
    <w:p w14:paraId="4CAB2499" w14:textId="73DA6446" w:rsidR="006B79E9" w:rsidRPr="00ED059F" w:rsidRDefault="003126CA" w:rsidP="00FF1209">
      <w:pPr>
        <w:pStyle w:val="TLet4"/>
        <w:numPr>
          <w:ilvl w:val="5"/>
          <w:numId w:val="19"/>
        </w:numPr>
        <w:rPr>
          <w:b/>
          <w:i/>
          <w:sz w:val="20"/>
          <w:szCs w:val="20"/>
        </w:rPr>
      </w:pPr>
      <w:r w:rsidRPr="00ED059F">
        <w:t xml:space="preserve">declaração de que não está impedida de participar de licitação ou proibida de contratar com o Poder Público em razão de transgressão à Lei n. 9.605, de 1998 - Lei de Crimes Ambientais, na forma do modelo constante no Anexo n. </w:t>
      </w:r>
      <w:r w:rsidR="00C6491C">
        <w:t>6</w:t>
      </w:r>
      <w:r w:rsidRPr="00ED059F">
        <w:t xml:space="preserve">. </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E06562">
      <w:pPr>
        <w:pStyle w:val="Tit3n"/>
        <w:tabs>
          <w:tab w:val="clear" w:pos="851"/>
          <w:tab w:val="num"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E06562">
      <w:pPr>
        <w:pStyle w:val="Tit3n"/>
        <w:tabs>
          <w:tab w:val="clear" w:pos="851"/>
          <w:tab w:val="num" w:pos="1134"/>
        </w:tabs>
      </w:pPr>
      <w:r w:rsidRPr="00A41419">
        <w:t xml:space="preserve">Os documentos complementares à proposta e à habilitação, quando necessários à confirmação daqueles exigidos neste Edital e já apresentados, caso </w:t>
      </w:r>
      <w:r w:rsidRPr="00A41419">
        <w:lastRenderedPageBreak/>
        <w:t xml:space="preserve">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261CA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2F7E70">
      <w:pPr>
        <w:pStyle w:val="Tit3n"/>
        <w:tabs>
          <w:tab w:val="clear" w:pos="851"/>
          <w:tab w:val="num"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2F7E70">
      <w:pPr>
        <w:pStyle w:val="Tit3n"/>
        <w:tabs>
          <w:tab w:val="clear" w:pos="851"/>
          <w:tab w:val="num"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2F7E70">
      <w:pPr>
        <w:pStyle w:val="Tit3n"/>
        <w:tabs>
          <w:tab w:val="clear" w:pos="851"/>
          <w:tab w:val="num"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261CA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2F7E70">
      <w:pPr>
        <w:pStyle w:val="Tit3n"/>
        <w:tabs>
          <w:tab w:val="clear" w:pos="851"/>
          <w:tab w:val="num"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2F7E70">
      <w:pPr>
        <w:pStyle w:val="Tit3n"/>
        <w:tabs>
          <w:tab w:val="clear" w:pos="851"/>
          <w:tab w:val="num"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2F7E70">
      <w:pPr>
        <w:pStyle w:val="Tit3n"/>
        <w:tabs>
          <w:tab w:val="clear" w:pos="851"/>
          <w:tab w:val="num" w:pos="1134"/>
        </w:tabs>
      </w:pPr>
      <w:r w:rsidRPr="00A41419">
        <w:t>O sistema eletrônico selecionará automaticamente as propostas classificadas pelo Pregoeiro.</w:t>
      </w:r>
    </w:p>
    <w:p w14:paraId="17B0B427" w14:textId="77777777" w:rsidR="003126CA" w:rsidRPr="002F7E70" w:rsidRDefault="003126CA" w:rsidP="002F7E70">
      <w:pPr>
        <w:pStyle w:val="Tit3n"/>
        <w:tabs>
          <w:tab w:val="clear" w:pos="851"/>
          <w:tab w:val="num" w:pos="1134"/>
        </w:tabs>
      </w:pPr>
      <w:r w:rsidRPr="00A41419">
        <w:t xml:space="preserve">Somente as licitantes </w:t>
      </w:r>
      <w:r w:rsidRPr="002F7E70">
        <w:t>com propostas classificadas pelo Pregoeiro participarão da etapa de envio de lances.</w:t>
      </w:r>
    </w:p>
    <w:p w14:paraId="70FBFE2D" w14:textId="66CD6F46" w:rsidR="003126CA" w:rsidRPr="002F7E70" w:rsidRDefault="003126CA" w:rsidP="002F7E70">
      <w:pPr>
        <w:pStyle w:val="Tit3n"/>
        <w:tabs>
          <w:tab w:val="clear" w:pos="851"/>
          <w:tab w:val="num" w:pos="1134"/>
        </w:tabs>
      </w:pPr>
      <w:r w:rsidRPr="002F7E70">
        <w:t xml:space="preserve">O critério a ser utilizado para a classificação das propostas será o de menor preço total para </w:t>
      </w:r>
      <w:r w:rsidRPr="002F7E70">
        <w:rPr>
          <w:b/>
          <w:bCs/>
        </w:rPr>
        <w:t>o item único</w:t>
      </w:r>
      <w:r w:rsidRPr="002F7E70">
        <w:t xml:space="preserve">, observado, em qualquer caso, o disposto no </w:t>
      </w:r>
      <w:r w:rsidRPr="002F7E70">
        <w:rPr>
          <w:u w:val="single"/>
        </w:rPr>
        <w:t>item 10.2</w:t>
      </w:r>
      <w:r w:rsidRPr="002F7E70">
        <w:t xml:space="preserve"> do Título 10 deste Edital.</w:t>
      </w:r>
    </w:p>
    <w:p w14:paraId="1F259929" w14:textId="543AC840" w:rsidR="003126CA" w:rsidRPr="002826D1" w:rsidRDefault="003126CA" w:rsidP="00261CAD">
      <w:pPr>
        <w:pStyle w:val="Tit2nBrda"/>
      </w:pPr>
      <w:r w:rsidRPr="002826D1">
        <w:t>DA FASE COMPETITIVA</w:t>
      </w:r>
      <w:r w:rsidRPr="002826D1" w:rsidDel="00960BF7">
        <w:t xml:space="preserve"> </w:t>
      </w:r>
      <w:bookmarkEnd w:id="3"/>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2F7E70">
      <w:pPr>
        <w:pStyle w:val="Tit3n"/>
        <w:tabs>
          <w:tab w:val="clear" w:pos="851"/>
          <w:tab w:val="num" w:pos="1134"/>
        </w:tabs>
      </w:pPr>
      <w:bookmarkStart w:id="4" w:name="_Toc255972727"/>
      <w:r w:rsidRPr="00A41419">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2F7E70">
      <w:pPr>
        <w:pStyle w:val="Tit3n"/>
        <w:tabs>
          <w:tab w:val="clear" w:pos="851"/>
          <w:tab w:val="num" w:pos="1134"/>
        </w:tabs>
      </w:pPr>
      <w:r w:rsidRPr="00A41419">
        <w:t>A licitante será imediatamente informada do recebimento do lance e do valor consignado no registro.</w:t>
      </w:r>
    </w:p>
    <w:p w14:paraId="29961D54" w14:textId="77777777" w:rsidR="003126CA" w:rsidRPr="002F7E70" w:rsidRDefault="003126CA" w:rsidP="002F7E70">
      <w:pPr>
        <w:pStyle w:val="Tit3n"/>
        <w:tabs>
          <w:tab w:val="clear" w:pos="851"/>
          <w:tab w:val="num" w:pos="1134"/>
        </w:tabs>
      </w:pPr>
      <w:r w:rsidRPr="002F7E70">
        <w:t>As licitantes poderão oferecer lances sucessivos, observados o horário fixado para abertura da sessão pública de lances e as regras estabelecidas neste Título.</w:t>
      </w:r>
    </w:p>
    <w:p w14:paraId="7EEFD785" w14:textId="0DD2B992" w:rsidR="003126CA" w:rsidRPr="002F7E70" w:rsidRDefault="003126CA" w:rsidP="002F7E70">
      <w:pPr>
        <w:pStyle w:val="Tit3n"/>
        <w:tabs>
          <w:tab w:val="clear" w:pos="851"/>
          <w:tab w:val="num" w:pos="1134"/>
        </w:tabs>
      </w:pPr>
      <w:r w:rsidRPr="002F7E70">
        <w:lastRenderedPageBreak/>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2F7E70">
      <w:pPr>
        <w:pStyle w:val="Tit3n"/>
        <w:tabs>
          <w:tab w:val="clear" w:pos="851"/>
          <w:tab w:val="num" w:pos="1134"/>
        </w:tabs>
      </w:pPr>
      <w:r w:rsidRPr="00A41419">
        <w:t>Não serão aceitos dois ou mais lances iguais e prevalecerá aquele que for recebido e registrado primeiro.</w:t>
      </w:r>
    </w:p>
    <w:p w14:paraId="000CC2CE" w14:textId="77777777" w:rsidR="003126CA" w:rsidRPr="00654678" w:rsidRDefault="003126CA" w:rsidP="002F7E70">
      <w:pPr>
        <w:pStyle w:val="Tit3n"/>
        <w:tabs>
          <w:tab w:val="clear" w:pos="851"/>
          <w:tab w:val="num" w:pos="1134"/>
        </w:tabs>
      </w:pPr>
      <w:r w:rsidRPr="00A41419">
        <w:t xml:space="preserve">Durante a sessão pública de lances, as licitantes serão informadas, em tempo real, </w:t>
      </w:r>
      <w:r w:rsidRPr="00654678">
        <w:t>do valor do menor lance registrado, vedada a identificação da licitante.</w:t>
      </w:r>
    </w:p>
    <w:p w14:paraId="049A0EA3" w14:textId="77777777" w:rsidR="003126CA" w:rsidRPr="00654678" w:rsidRDefault="003126CA" w:rsidP="002F7E70">
      <w:pPr>
        <w:pStyle w:val="Tit3n"/>
        <w:tabs>
          <w:tab w:val="clear" w:pos="851"/>
          <w:tab w:val="num" w:pos="1134"/>
        </w:tabs>
      </w:pPr>
      <w:r w:rsidRPr="00654678">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654678" w:rsidRDefault="003126CA" w:rsidP="006F2620">
      <w:pPr>
        <w:pStyle w:val="Tit4n"/>
      </w:pPr>
      <w:r w:rsidRPr="0065467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ED059F">
          <w:rPr>
            <w:color w:val="0000FF"/>
            <w:u w:val="single"/>
          </w:rPr>
          <w:t>www.gov.br/compras/pt-br</w:t>
        </w:r>
      </w:hyperlink>
      <w:r w:rsidRPr="00654678">
        <w:t>.</w:t>
      </w:r>
    </w:p>
    <w:p w14:paraId="481627F4" w14:textId="77777777" w:rsidR="003126CA" w:rsidRPr="00654678" w:rsidRDefault="003126CA" w:rsidP="002F7E70">
      <w:pPr>
        <w:pStyle w:val="Tit3n"/>
        <w:tabs>
          <w:tab w:val="clear" w:pos="851"/>
          <w:tab w:val="num" w:pos="1134"/>
        </w:tabs>
      </w:pPr>
      <w:r w:rsidRPr="00654678">
        <w:t>Não será admitida desistência de lances ofertados, sujeitando-se a licitante às sanções administrativas constantes deste Edital.</w:t>
      </w:r>
    </w:p>
    <w:p w14:paraId="15078FDD" w14:textId="77777777" w:rsidR="003126CA" w:rsidRPr="00654678" w:rsidRDefault="003126CA" w:rsidP="002F7E70">
      <w:pPr>
        <w:pStyle w:val="Tit3n"/>
        <w:tabs>
          <w:tab w:val="clear" w:pos="851"/>
          <w:tab w:val="num" w:pos="1134"/>
        </w:tabs>
      </w:pPr>
      <w:r w:rsidRPr="00654678">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654678" w:rsidRDefault="003126CA" w:rsidP="002F7E70">
      <w:pPr>
        <w:pStyle w:val="Tit3n"/>
        <w:tabs>
          <w:tab w:val="clear" w:pos="851"/>
          <w:tab w:val="num" w:pos="1134"/>
        </w:tabs>
      </w:pPr>
      <w:r w:rsidRPr="00654678">
        <w:t xml:space="preserve">Durante a fase de lances, o Pregoeiro poderá excluir, justificadamente, lance cujo valor for considerado inexequível. </w:t>
      </w:r>
    </w:p>
    <w:p w14:paraId="1148B3A7" w14:textId="77777777" w:rsidR="003126CA" w:rsidRPr="00654678" w:rsidRDefault="003126CA" w:rsidP="003126CA">
      <w:r w:rsidRPr="00654678">
        <w:rPr>
          <w:rFonts w:cs="Arial"/>
          <w:b/>
          <w:szCs w:val="24"/>
          <w:u w:val="single"/>
        </w:rPr>
        <w:t>Do Modo de Disputa</w:t>
      </w:r>
    </w:p>
    <w:p w14:paraId="2D20BFCC" w14:textId="77777777" w:rsidR="003126CA" w:rsidRPr="00654678" w:rsidRDefault="003126CA" w:rsidP="00654678">
      <w:pPr>
        <w:pStyle w:val="Tit3n"/>
        <w:tabs>
          <w:tab w:val="clear" w:pos="851"/>
          <w:tab w:val="num" w:pos="1134"/>
        </w:tabs>
      </w:pPr>
      <w:r w:rsidRPr="00654678">
        <w:t xml:space="preserve"> Para o presente Pregão, será adotado para o envio de lances o </w:t>
      </w:r>
      <w:r w:rsidRPr="00654678">
        <w:rPr>
          <w:b/>
          <w:bCs/>
          <w:u w:val="single"/>
        </w:rPr>
        <w:t>Modo de Disputa Aberto</w:t>
      </w:r>
      <w:r w:rsidRPr="00654678">
        <w:t>: as licitantes apresentarão lances públicos e sucessivos, com prorrogações, conforme o critério de julgamento definido neste Edital.</w:t>
      </w:r>
    </w:p>
    <w:p w14:paraId="5C6ABC71" w14:textId="77777777" w:rsidR="003126CA" w:rsidRPr="00654678" w:rsidRDefault="003126CA" w:rsidP="006F2620">
      <w:pPr>
        <w:pStyle w:val="Tit4n"/>
      </w:pPr>
      <w:r w:rsidRPr="0065467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654678" w:rsidRDefault="003126CA" w:rsidP="006F2620">
      <w:pPr>
        <w:pStyle w:val="Tit4n"/>
      </w:pPr>
      <w:r w:rsidRPr="0065467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654678" w:rsidRDefault="003126CA" w:rsidP="006F2620">
      <w:pPr>
        <w:pStyle w:val="Tit4n"/>
      </w:pPr>
      <w:r w:rsidRPr="00654678">
        <w:t>Na hipótese de não haver novos lances na forma estabelecida nos subitens anteriores, a sessão pública de lances será encerrada automaticamente.</w:t>
      </w:r>
    </w:p>
    <w:p w14:paraId="5D98BC43" w14:textId="77777777" w:rsidR="003126CA" w:rsidRPr="00654678" w:rsidRDefault="003126CA" w:rsidP="006F2620">
      <w:pPr>
        <w:pStyle w:val="Tit4n"/>
      </w:pPr>
      <w:r w:rsidRPr="00654678">
        <w:t>Encerrada a fase competitiva sem que haja a prorrogação automática pelo sistema eletrônico, o Pregoeiro poderá admitir o reinício da etapa de envio de lances, em prol da consecução do melhor preço, mediante justificativa.</w:t>
      </w:r>
    </w:p>
    <w:p w14:paraId="477B3BF2" w14:textId="59406E42" w:rsidR="003126CA" w:rsidRPr="00654678" w:rsidRDefault="003126CA" w:rsidP="00127040">
      <w:pPr>
        <w:pStyle w:val="Tit4n"/>
      </w:pPr>
      <w:r w:rsidRPr="00654678">
        <w:lastRenderedPageBreak/>
        <w:t xml:space="preserve">O intervalo mínimo de diferença de valores entre os lances será de </w:t>
      </w:r>
      <w:r w:rsidR="0008306B" w:rsidRPr="00654678">
        <w:t>0,5</w:t>
      </w:r>
      <w:r w:rsidRPr="00654678">
        <w:t>% (</w:t>
      </w:r>
      <w:r w:rsidR="0008306B" w:rsidRPr="00654678">
        <w:t xml:space="preserve">cinco décimos </w:t>
      </w:r>
      <w:r w:rsidRPr="00654678">
        <w:t xml:space="preserve">por </w:t>
      </w:r>
      <w:r w:rsidR="0008306B" w:rsidRPr="00654678">
        <w:t>cento</w:t>
      </w:r>
      <w:r w:rsidR="0045794B">
        <w:t>)</w:t>
      </w:r>
      <w:r w:rsidRPr="00654678">
        <w:t>, e incidirá tanto em relação aos lances intermediários quanto em relação ao lance que cobrir a melhor oferta.</w:t>
      </w:r>
    </w:p>
    <w:p w14:paraId="0794B0BC" w14:textId="49CF1C5F" w:rsidR="003126CA" w:rsidRPr="006B55EB" w:rsidRDefault="003126CA" w:rsidP="00261CAD">
      <w:pPr>
        <w:pStyle w:val="Tit2nBrda"/>
      </w:pPr>
      <w:r w:rsidRPr="002826D1">
        <w:t>DOS CRITÉRIOS DE DESEMPATE</w:t>
      </w:r>
      <w:bookmarkEnd w:id="4"/>
      <w:r w:rsidRPr="006B55EB">
        <w:fldChar w:fldCharType="begin"/>
      </w:r>
      <w:r w:rsidRPr="006B55EB">
        <w:instrText xml:space="preserve"> XE "8. DOS CRITÉRIOS DE DESEMPATE; h" </w:instrText>
      </w:r>
      <w:r w:rsidRPr="006B55EB">
        <w:fldChar w:fldCharType="end"/>
      </w:r>
    </w:p>
    <w:p w14:paraId="49B1F7E5" w14:textId="77777777" w:rsidR="003126CA" w:rsidRPr="00CE07DE" w:rsidRDefault="003126CA" w:rsidP="005F718E">
      <w:pPr>
        <w:pStyle w:val="Tit3n"/>
        <w:tabs>
          <w:tab w:val="clear" w:pos="851"/>
          <w:tab w:val="num" w:pos="1134"/>
        </w:tabs>
      </w:pPr>
      <w:r w:rsidRPr="00CE07DE">
        <w:t>Havendo eventual empate entre propostas ou lances, o critério de desempate será o estabelecido no artigo 3º, § 2º da Lei n. 8.666, de 1993.</w:t>
      </w:r>
    </w:p>
    <w:p w14:paraId="4B7FE19C" w14:textId="77777777" w:rsidR="003126CA" w:rsidRPr="00CE07DE" w:rsidRDefault="003126CA" w:rsidP="005F718E">
      <w:pPr>
        <w:pStyle w:val="Tit3n"/>
        <w:tabs>
          <w:tab w:val="clear" w:pos="851"/>
          <w:tab w:val="num" w:pos="1134"/>
        </w:tabs>
      </w:pPr>
      <w:r w:rsidRPr="00CE07DE">
        <w:t>Na hipótese de persistir o empate, a proposta vencedora será sorteada pelo sistema eletrônico dentre as propostas empatadas.</w:t>
      </w:r>
    </w:p>
    <w:p w14:paraId="03FF05AD" w14:textId="346BC201" w:rsidR="003126CA" w:rsidRPr="002826D1" w:rsidRDefault="003126CA" w:rsidP="00261CA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A02B98">
      <w:pPr>
        <w:pStyle w:val="Tit3n"/>
        <w:tabs>
          <w:tab w:val="clear" w:pos="851"/>
          <w:tab w:val="num"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A02B98">
      <w:pPr>
        <w:pStyle w:val="Tit3n"/>
        <w:tabs>
          <w:tab w:val="clear" w:pos="851"/>
          <w:tab w:val="num" w:pos="1134"/>
        </w:tabs>
      </w:pPr>
      <w:r w:rsidRPr="00CE07DE">
        <w:t>A negociação será realizada por meio do sistema eletrônico e poderá ser acompanhada pelas demais licitantes.</w:t>
      </w:r>
    </w:p>
    <w:p w14:paraId="2FD69F7C" w14:textId="77777777" w:rsidR="003126CA" w:rsidRPr="00CE07DE" w:rsidRDefault="003126CA" w:rsidP="00A02B98">
      <w:pPr>
        <w:pStyle w:val="Tit3n"/>
        <w:tabs>
          <w:tab w:val="clear" w:pos="851"/>
          <w:tab w:val="num"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A02B98">
      <w:pPr>
        <w:pStyle w:val="Tit3n"/>
        <w:tabs>
          <w:tab w:val="clear" w:pos="851"/>
          <w:tab w:val="num"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261CAD">
      <w:pPr>
        <w:pStyle w:val="Tit2nBrda"/>
      </w:pPr>
      <w:bookmarkStart w:id="5" w:name="_Toc255972728"/>
      <w:r w:rsidRPr="002826D1">
        <w:t>DO JULGAMENTO DA PROPOSTA</w:t>
      </w:r>
      <w:bookmarkEnd w:id="5"/>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A02B98">
      <w:pPr>
        <w:pStyle w:val="Tit3n"/>
        <w:tabs>
          <w:tab w:val="clear" w:pos="851"/>
          <w:tab w:val="num" w:pos="1134"/>
        </w:tabs>
      </w:pPr>
      <w:bookmarkStart w:id="6"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A02B98">
      <w:pPr>
        <w:pStyle w:val="Tit3n"/>
        <w:tabs>
          <w:tab w:val="clear" w:pos="851"/>
          <w:tab w:val="num"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53CBB363" w:rsidR="003126CA" w:rsidRPr="00A02B98" w:rsidRDefault="003126CA" w:rsidP="006F2620">
      <w:pPr>
        <w:pStyle w:val="Tit4n"/>
      </w:pPr>
      <w:r w:rsidRPr="00837162">
        <w:t>Entende</w:t>
      </w:r>
      <w:r w:rsidRPr="00A02B98">
        <w:t xml:space="preserve">-se por preço excessivo aquele que, após a fase de lances ou negociação, extrapolar </w:t>
      </w:r>
      <w:r w:rsidR="00A02B98" w:rsidRPr="00A02B98">
        <w:t>o valor unitário</w:t>
      </w:r>
      <w:r w:rsidRPr="00A02B98">
        <w:t xml:space="preserve"> apresentado no orçamento estimado.</w:t>
      </w:r>
    </w:p>
    <w:p w14:paraId="10D8F5BC" w14:textId="2FE0BEB1" w:rsidR="003126CA" w:rsidRPr="00A02B98" w:rsidRDefault="003126CA" w:rsidP="00A02B98">
      <w:pPr>
        <w:pStyle w:val="Tit3n"/>
        <w:tabs>
          <w:tab w:val="clear" w:pos="851"/>
          <w:tab w:val="num" w:pos="1134"/>
        </w:tabs>
      </w:pPr>
      <w:r w:rsidRPr="00A02B98">
        <w:t>Na forma de documentação complementar, o Pregoeiro poderá solicitar catálogos ou informações do fabricante que comprovem a perfeita adequação do objeto ofer</w:t>
      </w:r>
      <w:r w:rsidR="00A02B98" w:rsidRPr="00A02B98">
        <w:t>tado às exigências editalícias.</w:t>
      </w:r>
    </w:p>
    <w:p w14:paraId="6E57E39E" w14:textId="77777777" w:rsidR="003126CA" w:rsidRPr="00A02B98" w:rsidRDefault="003126CA" w:rsidP="006F2620">
      <w:pPr>
        <w:pStyle w:val="Tit4n"/>
      </w:pPr>
      <w:r w:rsidRPr="00A02B98">
        <w:lastRenderedPageBreak/>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07F1BBD6" w:rsidR="003126CA" w:rsidRPr="00837162" w:rsidRDefault="003126CA" w:rsidP="00A02B98">
      <w:pPr>
        <w:pStyle w:val="Tit3n"/>
        <w:tabs>
          <w:tab w:val="clear" w:pos="851"/>
          <w:tab w:val="num" w:pos="1134"/>
        </w:tabs>
      </w:pPr>
      <w:r w:rsidRPr="00837162">
        <w:t xml:space="preserve">Verificar-se-á a conformidade da proposta com as exigências deste Edital, em relação às especificações técnicas, ao preço final </w:t>
      </w:r>
      <w:r w:rsidRPr="006B79E9">
        <w:t>ofertado</w:t>
      </w:r>
      <w:r w:rsidRPr="00ED059F">
        <w:t xml:space="preserve">, à documentação a que se refere o </w:t>
      </w:r>
      <w:r w:rsidRPr="00ED059F">
        <w:rPr>
          <w:u w:val="single"/>
        </w:rPr>
        <w:t>subitem 4.7.3</w:t>
      </w:r>
      <w:r w:rsidRPr="00ED059F">
        <w:t xml:space="preserve"> do Título 4 deste Edital e, </w:t>
      </w:r>
      <w:r w:rsidRPr="00837162">
        <w:t xml:space="preserve">caso solicitado pelo Pregoeiro, aos documentos complementares encaminhados conforme o disposto no </w:t>
      </w:r>
      <w:r w:rsidRPr="00D13FDF">
        <w:rPr>
          <w:u w:val="single"/>
        </w:rPr>
        <w:t>item 4.10</w:t>
      </w:r>
      <w:r w:rsidRPr="00837162">
        <w:t xml:space="preserve"> do Título 4 deste Edital.</w:t>
      </w:r>
    </w:p>
    <w:p w14:paraId="49F3EE2E" w14:textId="77777777" w:rsidR="003126CA" w:rsidRPr="00837162" w:rsidRDefault="003126CA" w:rsidP="00A02B98">
      <w:pPr>
        <w:pStyle w:val="Tit3n"/>
        <w:tabs>
          <w:tab w:val="clear" w:pos="851"/>
          <w:tab w:val="num"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A02B98">
      <w:pPr>
        <w:pStyle w:val="Tit3n"/>
        <w:tabs>
          <w:tab w:val="clear" w:pos="851"/>
          <w:tab w:val="num"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A02B98">
      <w:pPr>
        <w:pStyle w:val="Tit3n"/>
        <w:tabs>
          <w:tab w:val="clear" w:pos="851"/>
          <w:tab w:val="num"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12AF877E" w:rsidR="003126CA" w:rsidRPr="009D1CE6" w:rsidRDefault="003126CA" w:rsidP="00A02B98">
      <w:pPr>
        <w:pStyle w:val="Tit3n"/>
        <w:tabs>
          <w:tab w:val="clear" w:pos="851"/>
          <w:tab w:val="num" w:pos="1134"/>
        </w:tabs>
        <w:rPr>
          <w:b/>
          <w:bCs/>
          <w:i/>
          <w:iCs/>
          <w:sz w:val="20"/>
          <w:szCs w:val="20"/>
        </w:rPr>
      </w:pPr>
      <w:r w:rsidRPr="00837162">
        <w:t>No caso de não aceitação da proposta, o Pregoeiro examinará a proposta ou o lance imediatamente subsequente e assim sucessivamente</w:t>
      </w:r>
      <w:r w:rsidR="00A02B98">
        <w:t xml:space="preserve">, na ordem de </w:t>
      </w:r>
      <w:r w:rsidR="00A02B98" w:rsidRPr="00A02B98">
        <w:t>classificação</w:t>
      </w:r>
      <w:r w:rsidRPr="00A02B98">
        <w:rPr>
          <w:bCs/>
          <w:i/>
          <w:iCs/>
          <w:sz w:val="20"/>
          <w:szCs w:val="20"/>
        </w:rPr>
        <w:t>.</w:t>
      </w:r>
    </w:p>
    <w:p w14:paraId="2CFB6174" w14:textId="77777777" w:rsidR="003126CA" w:rsidRPr="00837162" w:rsidRDefault="003126CA" w:rsidP="00A02B98">
      <w:pPr>
        <w:pStyle w:val="Tit3n"/>
        <w:tabs>
          <w:tab w:val="clear" w:pos="851"/>
          <w:tab w:val="num" w:pos="1134"/>
        </w:tabs>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5E8A062A" w:rsidR="003126CA" w:rsidRPr="002826D1" w:rsidRDefault="003126CA" w:rsidP="00261CAD">
      <w:pPr>
        <w:pStyle w:val="Tit2nBrda"/>
      </w:pPr>
      <w:r w:rsidRPr="002826D1">
        <w:t>DA HABILITAÇÃO</w:t>
      </w:r>
      <w:bookmarkEnd w:id="6"/>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5F718E">
      <w:pPr>
        <w:pStyle w:val="Tit3n"/>
        <w:tabs>
          <w:tab w:val="clear" w:pos="851"/>
          <w:tab w:val="num"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5F718E">
      <w:pPr>
        <w:pStyle w:val="Tit3n"/>
        <w:tabs>
          <w:tab w:val="clear" w:pos="851"/>
          <w:tab w:val="num"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5F718E">
      <w:pPr>
        <w:pStyle w:val="Tit3n"/>
        <w:tabs>
          <w:tab w:val="clear" w:pos="851"/>
          <w:tab w:val="num"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12704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A02B98">
      <w:pPr>
        <w:pStyle w:val="Tit3n"/>
        <w:tabs>
          <w:tab w:val="clear" w:pos="851"/>
          <w:tab w:val="left" w:pos="1134"/>
        </w:tabs>
      </w:pPr>
      <w:r w:rsidRPr="00305C5B">
        <w:lastRenderedPageBreak/>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5F718E">
      <w:pPr>
        <w:pStyle w:val="Tit5n"/>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37B950ED" w:rsidR="003126CA" w:rsidRPr="006D4076" w:rsidRDefault="005F718E" w:rsidP="005F718E">
      <w:pPr>
        <w:pStyle w:val="Tit3n"/>
        <w:tabs>
          <w:tab w:val="clear" w:pos="851"/>
          <w:tab w:val="num" w:pos="1134"/>
        </w:tabs>
      </w:pPr>
      <w:r>
        <w:t>H</w:t>
      </w:r>
      <w:r w:rsidR="003126CA" w:rsidRPr="006D4076">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A02B98">
      <w:pPr>
        <w:pStyle w:val="Tit3n"/>
        <w:tabs>
          <w:tab w:val="clear" w:pos="851"/>
          <w:tab w:val="num"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Pr="00ED059F">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358AE57B" w:rsidR="003126CA" w:rsidRPr="009D1CE6" w:rsidRDefault="003126CA" w:rsidP="007B6F5B">
      <w:pPr>
        <w:pStyle w:val="Tit3n"/>
        <w:tabs>
          <w:tab w:val="clear" w:pos="851"/>
          <w:tab w:val="num" w:pos="1134"/>
        </w:tabs>
        <w:rPr>
          <w:b/>
          <w:bCs/>
          <w:i/>
          <w:iCs/>
          <w:sz w:val="20"/>
          <w:szCs w:val="20"/>
        </w:rPr>
      </w:pPr>
      <w:r w:rsidRPr="000D1734">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w:t>
      </w:r>
      <w:r w:rsidRPr="007B6F5B">
        <w:t xml:space="preserve">habilitação da licitante que tenha atendido todas as </w:t>
      </w:r>
      <w:r w:rsidR="007B6F5B" w:rsidRPr="007B6F5B">
        <w:t>exigências para essa finalidade</w:t>
      </w:r>
      <w:r w:rsidRPr="007B6F5B">
        <w:rPr>
          <w:bCs/>
          <w:i/>
          <w:iCs/>
          <w:sz w:val="20"/>
          <w:szCs w:val="20"/>
        </w:rPr>
        <w:t>.</w:t>
      </w:r>
    </w:p>
    <w:p w14:paraId="7DBE7726" w14:textId="7C92E789" w:rsidR="003126CA" w:rsidRPr="002826D1" w:rsidRDefault="000B701E" w:rsidP="00261CAD">
      <w:pPr>
        <w:pStyle w:val="Tit2nBrda"/>
      </w:pPr>
      <w:bookmarkStart w:id="7" w:name="_Toc255972730"/>
      <w:r>
        <w:t xml:space="preserve"> </w:t>
      </w:r>
      <w:r w:rsidR="003126CA" w:rsidRPr="002826D1">
        <w:t>DO RECURSO E DA ADJUDICAÇÃO</w:t>
      </w:r>
      <w:bookmarkEnd w:id="7"/>
      <w:r w:rsidR="003126CA" w:rsidRPr="002826D1">
        <w:fldChar w:fldCharType="begin"/>
      </w:r>
      <w:r w:rsidR="003126CA" w:rsidRPr="002826D1">
        <w:instrText xml:space="preserve"> XE "12. DO RECURSO E DA ADJUDICAÇÃO; l" </w:instrText>
      </w:r>
      <w:r w:rsidR="003126CA" w:rsidRPr="002826D1">
        <w:fldChar w:fldCharType="end"/>
      </w:r>
    </w:p>
    <w:p w14:paraId="0EEDF747" w14:textId="2C9266CB" w:rsidR="003126CA" w:rsidRPr="000D1734" w:rsidRDefault="003126CA" w:rsidP="007B6F5B">
      <w:pPr>
        <w:pStyle w:val="Tit3n"/>
        <w:tabs>
          <w:tab w:val="clear" w:pos="851"/>
          <w:tab w:val="num" w:pos="1134"/>
          <w:tab w:val="left" w:pos="1276"/>
        </w:tabs>
      </w:pPr>
      <w:bookmarkStart w:id="8"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7B6F5B">
      <w:pPr>
        <w:pStyle w:val="Tit3n"/>
        <w:tabs>
          <w:tab w:val="clear" w:pos="851"/>
          <w:tab w:val="num" w:pos="1134"/>
        </w:tabs>
      </w:pPr>
      <w:r w:rsidRPr="00E24160">
        <w:t>As razões do recurso deverão ser apresentadas no prazo de 3 (três) dias, em campo próprio do sistema eletrônico.</w:t>
      </w:r>
    </w:p>
    <w:p w14:paraId="6841DCE2" w14:textId="77777777" w:rsidR="003126CA" w:rsidRPr="00E24160" w:rsidRDefault="003126CA" w:rsidP="007B6F5B">
      <w:pPr>
        <w:pStyle w:val="Tit3n"/>
        <w:tabs>
          <w:tab w:val="clear" w:pos="851"/>
          <w:tab w:val="num"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7B6F5B">
      <w:pPr>
        <w:pStyle w:val="Tit3n"/>
        <w:tabs>
          <w:tab w:val="clear" w:pos="851"/>
          <w:tab w:val="num"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7B6F5B">
      <w:pPr>
        <w:pStyle w:val="Tit3n"/>
        <w:tabs>
          <w:tab w:val="clear" w:pos="851"/>
          <w:tab w:val="num" w:pos="1134"/>
        </w:tabs>
      </w:pPr>
      <w:r w:rsidRPr="00E24160">
        <w:t>O acolhimento do recurso importará na invalidação apenas dos atos que não puderem ser aproveitados.</w:t>
      </w:r>
    </w:p>
    <w:p w14:paraId="7DFBC708" w14:textId="077E3BB0" w:rsidR="003126CA" w:rsidRPr="007B6F5B" w:rsidRDefault="003126CA" w:rsidP="007B6F5B">
      <w:pPr>
        <w:pStyle w:val="Tit3n"/>
        <w:tabs>
          <w:tab w:val="clear" w:pos="851"/>
          <w:tab w:val="num" w:pos="1134"/>
        </w:tabs>
      </w:pPr>
      <w:r w:rsidRPr="00E24160">
        <w:t xml:space="preserve">Caso não reconsidere sua decisão, o Pregoeiro submeterá o recurso devidamente informado à </w:t>
      </w:r>
      <w:r w:rsidRPr="007B6F5B">
        <w:t>consideração do Diretor Administrativo para fins de decisão quanto ao recurso e à adjudicação do objeto.</w:t>
      </w:r>
    </w:p>
    <w:p w14:paraId="3F0F7CFC" w14:textId="77777777" w:rsidR="003126CA" w:rsidRPr="007B6F5B" w:rsidRDefault="003126CA" w:rsidP="007B6F5B">
      <w:pPr>
        <w:pStyle w:val="Tit3n"/>
        <w:tabs>
          <w:tab w:val="clear" w:pos="851"/>
          <w:tab w:val="num" w:pos="1134"/>
        </w:tabs>
      </w:pPr>
      <w:r w:rsidRPr="007B6F5B">
        <w:t>Em caso de não ser aceita a manifestação quanto à intenção de recurso, por falta de fundamentação, ou se não ocorrerem manifestações formais no sentido de interpor recurso, caberá ao Pregoeiro adjudicar o objeto.</w:t>
      </w:r>
    </w:p>
    <w:p w14:paraId="503AABC8" w14:textId="10C47C6C" w:rsidR="003126CA" w:rsidRPr="007B6F5B" w:rsidRDefault="003126CA" w:rsidP="007B6F5B">
      <w:pPr>
        <w:pStyle w:val="Tit3n"/>
        <w:tabs>
          <w:tab w:val="clear" w:pos="851"/>
          <w:tab w:val="num" w:pos="1134"/>
        </w:tabs>
      </w:pPr>
      <w:r w:rsidRPr="007B6F5B">
        <w:t>O Pregoeiro encaminhará o processo devidamente instruído à Diretoria Administrativa e proporá a homologação do procedimento licitatório.</w:t>
      </w:r>
    </w:p>
    <w:p w14:paraId="75DD087F" w14:textId="5CE5F886" w:rsidR="003126CA" w:rsidRPr="00E24160" w:rsidRDefault="003126CA" w:rsidP="007B6F5B">
      <w:pPr>
        <w:pStyle w:val="Tit3n"/>
        <w:tabs>
          <w:tab w:val="clear" w:pos="851"/>
          <w:tab w:val="num" w:pos="1134"/>
        </w:tabs>
      </w:pPr>
      <w:r w:rsidRPr="007B6F5B">
        <w:t>Caberá à Diretoria Administrativa homologar o resultado da licitaçã</w:t>
      </w:r>
      <w:r w:rsidRPr="00E24160">
        <w:t>o.</w:t>
      </w:r>
    </w:p>
    <w:p w14:paraId="3B9BDF1B" w14:textId="6F9A3C12" w:rsidR="003126CA" w:rsidRPr="002826D1" w:rsidRDefault="003126CA" w:rsidP="00261CAD">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DC369A">
      <w:pPr>
        <w:pStyle w:val="Tit3n"/>
        <w:tabs>
          <w:tab w:val="clear" w:pos="851"/>
          <w:tab w:val="num" w:pos="1134"/>
        </w:tabs>
      </w:pPr>
      <w:bookmarkStart w:id="9" w:name="_Toc255972732"/>
      <w:bookmarkEnd w:id="8"/>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DC369A">
      <w:pPr>
        <w:pStyle w:val="Tit3n"/>
        <w:tabs>
          <w:tab w:val="clear" w:pos="851"/>
          <w:tab w:val="num" w:pos="1134"/>
        </w:tabs>
      </w:pPr>
      <w:r w:rsidRPr="00E24160">
        <w:lastRenderedPageBreak/>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261CA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DC369A">
      <w:pPr>
        <w:pStyle w:val="Tit3n"/>
        <w:tabs>
          <w:tab w:val="clear" w:pos="851"/>
          <w:tab w:val="num"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DC369A">
      <w:pPr>
        <w:pStyle w:val="Tit3n"/>
        <w:tabs>
          <w:tab w:val="clear" w:pos="851"/>
          <w:tab w:val="num" w:pos="1134"/>
        </w:tabs>
      </w:pPr>
      <w:r w:rsidRPr="00E24160">
        <w:t>As sanções serão aplicadas com observância aos princípios da ampla defesa e do contraditório.</w:t>
      </w:r>
    </w:p>
    <w:p w14:paraId="164E8FF1" w14:textId="77777777" w:rsidR="003126CA" w:rsidRPr="00E24160" w:rsidRDefault="003126CA" w:rsidP="00DC369A">
      <w:pPr>
        <w:pStyle w:val="Tit3n"/>
        <w:tabs>
          <w:tab w:val="clear" w:pos="851"/>
          <w:tab w:val="num"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DC369A">
      <w:pPr>
        <w:pStyle w:val="Tit3n"/>
        <w:tabs>
          <w:tab w:val="clear" w:pos="851"/>
          <w:tab w:val="num"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6F2620">
      <w:pPr>
        <w:pStyle w:val="Tit4n"/>
      </w:pPr>
      <w:r w:rsidRPr="00E24160">
        <w:t>As sanções serão registradas e publicadas no Sicaf.</w:t>
      </w:r>
    </w:p>
    <w:p w14:paraId="5CD567C0" w14:textId="48E22108" w:rsidR="003126CA" w:rsidRPr="00E24160" w:rsidRDefault="003126CA" w:rsidP="00DC369A">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6F2620">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DC369A">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261CAD">
      <w:pPr>
        <w:pStyle w:val="Tit2nBrda"/>
      </w:pPr>
      <w:r w:rsidRPr="00FB5AA7">
        <w:lastRenderedPageBreak/>
        <w:t xml:space="preserve">DAS DISPOSIÇÕES GERAIS </w:t>
      </w:r>
      <w:r w:rsidRPr="00FB5AA7">
        <w:fldChar w:fldCharType="begin"/>
      </w:r>
      <w:r w:rsidRPr="00FB5AA7">
        <w:instrText xml:space="preserve"> XE "15. DAS DISPOSIÇÕES GERAIS; o" </w:instrText>
      </w:r>
      <w:r w:rsidRPr="00FB5AA7">
        <w:fldChar w:fldCharType="end"/>
      </w:r>
    </w:p>
    <w:bookmarkEnd w:id="9"/>
    <w:p w14:paraId="0FE3FF98" w14:textId="77777777" w:rsidR="003126CA" w:rsidRPr="00E24160" w:rsidRDefault="003126CA" w:rsidP="00DC369A">
      <w:pPr>
        <w:pStyle w:val="Tit3n"/>
        <w:tabs>
          <w:tab w:val="clear" w:pos="851"/>
          <w:tab w:val="num"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DC369A">
      <w:pPr>
        <w:pStyle w:val="Tit3n"/>
        <w:tabs>
          <w:tab w:val="clear" w:pos="851"/>
          <w:tab w:val="num"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DC369A">
      <w:pPr>
        <w:pStyle w:val="Tit3n"/>
        <w:tabs>
          <w:tab w:val="clear" w:pos="851"/>
          <w:tab w:val="num"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DC369A">
      <w:pPr>
        <w:pStyle w:val="Tit3n"/>
        <w:tabs>
          <w:tab w:val="clear" w:pos="851"/>
          <w:tab w:val="num"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DC369A">
      <w:pPr>
        <w:pStyle w:val="Tit3n"/>
        <w:tabs>
          <w:tab w:val="clear" w:pos="851"/>
          <w:tab w:val="num"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ED059F">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lastRenderedPageBreak/>
        <w:t>Na contagem dos prazos estabelecidos neste Edital e em seus Anexos, excluir-se-á o dia do início e incluir-se-á o do vencimento.</w:t>
      </w:r>
    </w:p>
    <w:p w14:paraId="14E1039D" w14:textId="77777777" w:rsidR="003126CA" w:rsidRPr="00E24160" w:rsidRDefault="003126CA" w:rsidP="00DC369A">
      <w:pPr>
        <w:pStyle w:val="Tit3n"/>
        <w:tabs>
          <w:tab w:val="clear" w:pos="851"/>
          <w:tab w:val="num" w:pos="1134"/>
        </w:tabs>
      </w:pPr>
      <w:r w:rsidRPr="00E24160">
        <w:t>Os casos omissos e as dúvidas suscitadas em qualquer fase do presente Pregão serão resolvidos pelo Pregoeiro.</w:t>
      </w:r>
    </w:p>
    <w:p w14:paraId="17544C88" w14:textId="77777777" w:rsidR="003126CA" w:rsidRPr="00E24160" w:rsidRDefault="003126CA" w:rsidP="00DC369A">
      <w:pPr>
        <w:pStyle w:val="Tit3n"/>
        <w:tabs>
          <w:tab w:val="clear" w:pos="851"/>
          <w:tab w:val="num"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DC369A">
      <w:pPr>
        <w:pStyle w:val="Tit3n"/>
        <w:tabs>
          <w:tab w:val="clear" w:pos="851"/>
          <w:tab w:val="num"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6" w:history="1">
        <w:r w:rsidRPr="00ED059F">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261CAD">
      <w:pPr>
        <w:pStyle w:val="Tit2nBrda"/>
      </w:pPr>
      <w:bookmarkStart w:id="10" w:name="_Toc255972733"/>
      <w:r w:rsidRPr="00FB5AA7">
        <w:t>DO FORO</w:t>
      </w:r>
      <w:bookmarkEnd w:id="10"/>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DC369A">
      <w:pPr>
        <w:pStyle w:val="Tit3n"/>
        <w:tabs>
          <w:tab w:val="clear" w:pos="851"/>
          <w:tab w:val="num"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7BB9C6B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FB6F09">
        <w:t xml:space="preserve"> 10 </w:t>
      </w:r>
      <w:r>
        <w:t>de</w:t>
      </w:r>
      <w:r w:rsidR="00FB6F09">
        <w:t xml:space="preserve"> junho </w:t>
      </w:r>
      <w:r>
        <w:t xml:space="preserve">de </w:t>
      </w:r>
      <w:r w:rsidR="00B416F0">
        <w:t>2021</w:t>
      </w:r>
      <w:r>
        <w:t>.</w:t>
      </w:r>
    </w:p>
    <w:p w14:paraId="467271BC" w14:textId="77777777" w:rsidR="003126CA" w:rsidRPr="00ED059F"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ED059F">
        <w:rPr>
          <w:rFonts w:cs="Arial"/>
          <w:i/>
          <w:color w:val="A6A6A6"/>
          <w:sz w:val="20"/>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261CAD">
      <w:pPr>
        <w:pStyle w:val="Tit2nBrda"/>
      </w:pPr>
      <w:r w:rsidRPr="00316A80">
        <w:t>DA JUSTIFICATIVA</w:t>
      </w:r>
    </w:p>
    <w:p w14:paraId="2822C0F6" w14:textId="1663E45D" w:rsidR="003126CA" w:rsidRPr="00872459" w:rsidRDefault="00DC369A" w:rsidP="00DC369A">
      <w:pPr>
        <w:pStyle w:val="Txt0pRec"/>
      </w:pPr>
      <w:r w:rsidRPr="00ED059F">
        <w:t xml:space="preserve">Os armários serão utilizados em áreas que estão sendo reformadas, visando </w:t>
      </w:r>
      <w:r w:rsidR="00DA7469">
        <w:t>à</w:t>
      </w:r>
      <w:r w:rsidRPr="00ED059F">
        <w:t xml:space="preserve"> requalificação dos espaço</w:t>
      </w:r>
      <w:r w:rsidR="006B79E9" w:rsidRPr="00ED059F">
        <w:t>s</w:t>
      </w:r>
      <w:r w:rsidRPr="00ED059F">
        <w:t xml:space="preserve"> e </w:t>
      </w:r>
      <w:r w:rsidR="00DA7469">
        <w:t>à</w:t>
      </w:r>
      <w:r w:rsidRPr="00ED059F">
        <w:t xml:space="preserve"> melhoria das condições </w:t>
      </w:r>
      <w:r w:rsidR="00DA7469">
        <w:t xml:space="preserve">de </w:t>
      </w:r>
      <w:r w:rsidRPr="00ED059F">
        <w:t>atendimento às necessidades da Câmara dos Deputados.</w:t>
      </w:r>
    </w:p>
    <w:p w14:paraId="58517661" w14:textId="218A5CA3" w:rsidR="003126CA" w:rsidRPr="00A74270" w:rsidRDefault="003126CA" w:rsidP="00261CAD">
      <w:pPr>
        <w:pStyle w:val="Tit2nBrda"/>
      </w:pPr>
      <w:r w:rsidRPr="00A74270">
        <w:t>DAS ESPECIFICAÇÕES TÉCNICAS</w:t>
      </w:r>
    </w:p>
    <w:p w14:paraId="09FD86BD" w14:textId="77777777" w:rsidR="00427C2A" w:rsidRPr="00065791" w:rsidRDefault="00427C2A" w:rsidP="00427C2A">
      <w:pPr>
        <w:shd w:val="clear" w:color="auto" w:fill="D9D9D9" w:themeFill="background1" w:themeFillShade="D9"/>
        <w:jc w:val="both"/>
        <w:rPr>
          <w:rFonts w:cs="Arial"/>
          <w:b/>
          <w:szCs w:val="24"/>
        </w:rPr>
      </w:pPr>
      <w:bookmarkStart w:id="11" w:name="_Hlk72141664"/>
      <w:r w:rsidRPr="00065791">
        <w:rPr>
          <w:rFonts w:cs="Arial"/>
          <w:b/>
          <w:szCs w:val="24"/>
        </w:rPr>
        <w:t xml:space="preserve">ITEM ÚNICO </w:t>
      </w:r>
      <w:r w:rsidRPr="00065791">
        <w:rPr>
          <w:rFonts w:cs="Arial"/>
          <w:b/>
          <w:szCs w:val="24"/>
        </w:rPr>
        <w:tab/>
        <w:t>ARMÁRIO MÉDIO PARA COMPOSIÇÃO DE ESTAÇÃO DE TRABALHO</w:t>
      </w:r>
    </w:p>
    <w:p w14:paraId="5E26AAB2" w14:textId="77777777" w:rsidR="00427C2A" w:rsidRPr="00065791" w:rsidRDefault="00427C2A" w:rsidP="00ED059F">
      <w:pPr>
        <w:spacing w:before="120" w:after="120"/>
        <w:jc w:val="both"/>
        <w:rPr>
          <w:rFonts w:cs="Arial"/>
          <w:szCs w:val="24"/>
        </w:rPr>
      </w:pPr>
      <w:r w:rsidRPr="00065791">
        <w:rPr>
          <w:rFonts w:cs="Arial"/>
          <w:szCs w:val="24"/>
        </w:rPr>
        <w:t>APLICAÇÃO: Para ser utilizado em composição com as estações de trabalho, mesas autoportantes ou mesas especiais.</w:t>
      </w:r>
    </w:p>
    <w:p w14:paraId="697CBA3C" w14:textId="77777777" w:rsidR="00034E40" w:rsidRDefault="00427C2A" w:rsidP="00ED059F">
      <w:pPr>
        <w:spacing w:before="120" w:after="120"/>
        <w:jc w:val="both"/>
        <w:rPr>
          <w:rFonts w:cs="Arial"/>
          <w:szCs w:val="24"/>
        </w:rPr>
      </w:pPr>
      <w:r w:rsidRPr="00065791">
        <w:rPr>
          <w:rFonts w:cs="Arial"/>
          <w:szCs w:val="24"/>
        </w:rPr>
        <w:t xml:space="preserve">MATERIAL(IS): </w:t>
      </w:r>
    </w:p>
    <w:p w14:paraId="6D1C6B31" w14:textId="77777777" w:rsidR="00034E40" w:rsidRDefault="00034E40" w:rsidP="00ED059F">
      <w:pPr>
        <w:spacing w:before="120" w:after="120"/>
        <w:jc w:val="both"/>
        <w:rPr>
          <w:rFonts w:cs="Arial"/>
          <w:szCs w:val="24"/>
        </w:rPr>
      </w:pPr>
      <w:r>
        <w:rPr>
          <w:rFonts w:cs="Arial"/>
          <w:szCs w:val="24"/>
        </w:rPr>
        <w:t xml:space="preserve">- </w:t>
      </w:r>
      <w:r w:rsidR="00427C2A" w:rsidRPr="00065791">
        <w:rPr>
          <w:rFonts w:cs="Arial"/>
          <w:szCs w:val="24"/>
        </w:rPr>
        <w:t>Corpo e portas confeccionados em MDF (</w:t>
      </w:r>
      <w:proofErr w:type="spellStart"/>
      <w:r w:rsidR="00427C2A" w:rsidRPr="00065791">
        <w:rPr>
          <w:rFonts w:cs="Arial"/>
          <w:szCs w:val="24"/>
        </w:rPr>
        <w:t>Medium</w:t>
      </w:r>
      <w:proofErr w:type="spellEnd"/>
      <w:r w:rsidR="00427C2A" w:rsidRPr="00065791">
        <w:rPr>
          <w:rFonts w:cs="Arial"/>
          <w:szCs w:val="24"/>
        </w:rPr>
        <w:t xml:space="preserve"> </w:t>
      </w:r>
      <w:proofErr w:type="spellStart"/>
      <w:r w:rsidR="00427C2A" w:rsidRPr="00065791">
        <w:rPr>
          <w:rFonts w:cs="Arial"/>
          <w:szCs w:val="24"/>
        </w:rPr>
        <w:t>Density</w:t>
      </w:r>
      <w:proofErr w:type="spellEnd"/>
      <w:r w:rsidR="00427C2A" w:rsidRPr="00065791">
        <w:rPr>
          <w:rFonts w:cs="Arial"/>
          <w:szCs w:val="24"/>
        </w:rPr>
        <w:t xml:space="preserve"> </w:t>
      </w:r>
      <w:proofErr w:type="spellStart"/>
      <w:r w:rsidR="00427C2A" w:rsidRPr="00065791">
        <w:rPr>
          <w:rFonts w:cs="Arial"/>
          <w:szCs w:val="24"/>
        </w:rPr>
        <w:t>Fiberboard</w:t>
      </w:r>
      <w:proofErr w:type="spellEnd"/>
      <w:r w:rsidR="00427C2A" w:rsidRPr="00065791">
        <w:rPr>
          <w:rFonts w:cs="Arial"/>
          <w:szCs w:val="24"/>
        </w:rPr>
        <w:t xml:space="preserve">) de 18 mm de espessura; </w:t>
      </w:r>
    </w:p>
    <w:p w14:paraId="29DD9D30" w14:textId="113C90D1" w:rsidR="00034E40" w:rsidRDefault="00034E40" w:rsidP="00ED059F">
      <w:pPr>
        <w:spacing w:before="120" w:after="120"/>
        <w:jc w:val="both"/>
        <w:rPr>
          <w:rFonts w:cs="Arial"/>
          <w:szCs w:val="24"/>
        </w:rPr>
      </w:pPr>
      <w:r>
        <w:rPr>
          <w:rFonts w:cs="Arial"/>
          <w:szCs w:val="24"/>
        </w:rPr>
        <w:t>- T</w:t>
      </w:r>
      <w:r w:rsidR="00427C2A" w:rsidRPr="00065791">
        <w:rPr>
          <w:rFonts w:cs="Arial"/>
          <w:szCs w:val="24"/>
        </w:rPr>
        <w:t xml:space="preserve">ampo superior em aglomerado ou MDF de 25 mm; </w:t>
      </w:r>
    </w:p>
    <w:p w14:paraId="0C6F44AF" w14:textId="5B8C4AE9" w:rsidR="00427C2A" w:rsidRPr="00065791" w:rsidRDefault="00034E40" w:rsidP="00ED059F">
      <w:pPr>
        <w:spacing w:before="120" w:after="120"/>
        <w:jc w:val="both"/>
        <w:rPr>
          <w:rFonts w:cs="Arial"/>
          <w:szCs w:val="24"/>
        </w:rPr>
      </w:pPr>
      <w:r>
        <w:rPr>
          <w:rFonts w:cs="Arial"/>
          <w:szCs w:val="24"/>
        </w:rPr>
        <w:t>- I</w:t>
      </w:r>
      <w:r w:rsidR="00427C2A" w:rsidRPr="00065791">
        <w:rPr>
          <w:rFonts w:cs="Arial"/>
          <w:szCs w:val="24"/>
        </w:rPr>
        <w:t>nternamente, deverá ter duas prateleiras reguláveis, confeccionadas em compensado de 18 mm.</w:t>
      </w:r>
    </w:p>
    <w:p w14:paraId="627A58E5" w14:textId="77777777" w:rsidR="00034E40" w:rsidRDefault="00427C2A" w:rsidP="00ED059F">
      <w:pPr>
        <w:spacing w:before="120" w:after="120"/>
        <w:jc w:val="both"/>
        <w:rPr>
          <w:rFonts w:cs="Arial"/>
          <w:szCs w:val="24"/>
        </w:rPr>
      </w:pPr>
      <w:r w:rsidRPr="00065791">
        <w:rPr>
          <w:rFonts w:cs="Arial"/>
          <w:szCs w:val="24"/>
        </w:rPr>
        <w:t xml:space="preserve">ACABAMENTOS: </w:t>
      </w:r>
    </w:p>
    <w:p w14:paraId="4AB11B70" w14:textId="77777777" w:rsidR="00034E40" w:rsidRDefault="00034E40" w:rsidP="00ED059F">
      <w:pPr>
        <w:spacing w:before="120" w:after="120"/>
        <w:jc w:val="both"/>
        <w:rPr>
          <w:rFonts w:cs="Arial"/>
          <w:szCs w:val="24"/>
        </w:rPr>
      </w:pPr>
      <w:r>
        <w:rPr>
          <w:rFonts w:cs="Arial"/>
          <w:szCs w:val="24"/>
        </w:rPr>
        <w:t xml:space="preserve">- </w:t>
      </w:r>
      <w:r w:rsidR="00427C2A" w:rsidRPr="00065791">
        <w:rPr>
          <w:rFonts w:cs="Arial"/>
          <w:szCs w:val="24"/>
        </w:rPr>
        <w:t xml:space="preserve">Corpo e portas revestidos em lâmina de madeira pré-composta de freijó, com acabamento idêntico em todas as bordas; </w:t>
      </w:r>
    </w:p>
    <w:p w14:paraId="23AAB522" w14:textId="3022B432" w:rsidR="00427C2A" w:rsidRPr="00065791" w:rsidRDefault="00034E40" w:rsidP="00ED059F">
      <w:pPr>
        <w:spacing w:before="120" w:after="120"/>
        <w:jc w:val="both"/>
        <w:rPr>
          <w:rFonts w:cs="Arial"/>
          <w:szCs w:val="24"/>
        </w:rPr>
      </w:pPr>
      <w:r>
        <w:rPr>
          <w:rFonts w:cs="Arial"/>
          <w:szCs w:val="24"/>
        </w:rPr>
        <w:t>- T</w:t>
      </w:r>
      <w:r w:rsidR="00427C2A" w:rsidRPr="00065791">
        <w:rPr>
          <w:rFonts w:cs="Arial"/>
          <w:szCs w:val="24"/>
        </w:rPr>
        <w:t>ampo superior com revestimento em lâmina de madeira pré-composta de freijó, padrão idêntico ao das portas, assim como nas bordas, exceto na borda frontal que deve ter encabeçamento em freijó maciço boleado.</w:t>
      </w:r>
    </w:p>
    <w:p w14:paraId="66F39EBC" w14:textId="51A4FB3D" w:rsidR="00427C2A" w:rsidRPr="005D1BEC" w:rsidRDefault="00034E40" w:rsidP="00ED059F">
      <w:pPr>
        <w:spacing w:before="120" w:after="120"/>
        <w:jc w:val="both"/>
        <w:rPr>
          <w:rFonts w:cs="Arial"/>
          <w:szCs w:val="24"/>
        </w:rPr>
      </w:pPr>
      <w:r>
        <w:rPr>
          <w:rFonts w:cs="Arial"/>
          <w:szCs w:val="24"/>
        </w:rPr>
        <w:t xml:space="preserve">- </w:t>
      </w:r>
      <w:r w:rsidR="00427C2A" w:rsidRPr="00065791">
        <w:rPr>
          <w:rFonts w:cs="Arial"/>
          <w:szCs w:val="24"/>
        </w:rPr>
        <w:t xml:space="preserve">Prateleiras reguláveis com acabamento total em lâmina de madeira pré-composta de freijó no mesmo tom do </w:t>
      </w:r>
      <w:r w:rsidR="00427C2A" w:rsidRPr="005D1BEC">
        <w:rPr>
          <w:rFonts w:cs="Arial"/>
          <w:szCs w:val="24"/>
        </w:rPr>
        <w:t>acabamento externo.</w:t>
      </w:r>
    </w:p>
    <w:p w14:paraId="62260FB7" w14:textId="77777777" w:rsidR="00034E40" w:rsidRDefault="00427C2A" w:rsidP="00ED059F">
      <w:pPr>
        <w:spacing w:before="120" w:after="120"/>
        <w:jc w:val="both"/>
        <w:rPr>
          <w:rFonts w:cs="Arial"/>
          <w:szCs w:val="24"/>
        </w:rPr>
      </w:pPr>
      <w:r w:rsidRPr="005D1BEC">
        <w:rPr>
          <w:rFonts w:cs="Arial"/>
          <w:szCs w:val="24"/>
        </w:rPr>
        <w:t xml:space="preserve">ACESSÓRIO(S): </w:t>
      </w:r>
    </w:p>
    <w:p w14:paraId="1FB86CA8" w14:textId="3E67BD0D" w:rsidR="00034E40" w:rsidRDefault="00034E40" w:rsidP="00ED059F">
      <w:pPr>
        <w:spacing w:before="120" w:after="120"/>
        <w:jc w:val="both"/>
        <w:rPr>
          <w:rFonts w:cs="Arial"/>
          <w:szCs w:val="24"/>
        </w:rPr>
      </w:pPr>
      <w:r>
        <w:rPr>
          <w:rFonts w:cs="Arial"/>
          <w:szCs w:val="24"/>
        </w:rPr>
        <w:t xml:space="preserve">- </w:t>
      </w:r>
      <w:r w:rsidR="00427C2A" w:rsidRPr="005D1BEC">
        <w:rPr>
          <w:rFonts w:cs="Arial"/>
          <w:szCs w:val="24"/>
        </w:rPr>
        <w:t>Portas dotadas de fechadura de embutir de espelho reduzido, com rotação dupla de 90°, PAPAIZ ou similar, que permita extração de chave e o travamento, devendo ser fornecidas duas chaves em</w:t>
      </w:r>
      <w:r w:rsidR="00427C2A" w:rsidRPr="00065791">
        <w:rPr>
          <w:rFonts w:cs="Arial"/>
          <w:szCs w:val="24"/>
        </w:rPr>
        <w:t xml:space="preserve"> uma delas e na outra um ferrolho metálico; </w:t>
      </w:r>
    </w:p>
    <w:p w14:paraId="1121B634" w14:textId="2CCC823A" w:rsidR="00034E40" w:rsidRDefault="00034E40" w:rsidP="00ED059F">
      <w:pPr>
        <w:spacing w:before="120" w:after="120"/>
        <w:jc w:val="both"/>
        <w:rPr>
          <w:rFonts w:cs="Arial"/>
          <w:szCs w:val="24"/>
        </w:rPr>
      </w:pPr>
      <w:r>
        <w:rPr>
          <w:rFonts w:cs="Arial"/>
          <w:szCs w:val="24"/>
        </w:rPr>
        <w:t>- T</w:t>
      </w:r>
      <w:r w:rsidR="00427C2A" w:rsidRPr="00065791">
        <w:rPr>
          <w:rFonts w:cs="Arial"/>
          <w:szCs w:val="24"/>
        </w:rPr>
        <w:t xml:space="preserve">rês dobradiças em latão niquelado em cada, que permitam a abertura em até 180°. </w:t>
      </w:r>
    </w:p>
    <w:p w14:paraId="35EF7C34" w14:textId="20388FBE" w:rsidR="00427C2A" w:rsidRPr="00065791" w:rsidRDefault="00034E40" w:rsidP="00ED059F">
      <w:pPr>
        <w:spacing w:before="120" w:after="120"/>
        <w:jc w:val="both"/>
        <w:rPr>
          <w:rFonts w:cs="Arial"/>
          <w:szCs w:val="24"/>
        </w:rPr>
      </w:pPr>
      <w:r>
        <w:rPr>
          <w:rFonts w:cs="Arial"/>
          <w:szCs w:val="24"/>
        </w:rPr>
        <w:t xml:space="preserve">- </w:t>
      </w:r>
      <w:r w:rsidR="00427C2A" w:rsidRPr="00065791">
        <w:rPr>
          <w:rFonts w:cs="Arial"/>
          <w:szCs w:val="24"/>
        </w:rPr>
        <w:t>Puxadores tipo alça com aproximadamente 104mm de comprimento, em material metálico com pintura epóxi-pó na cor bege.</w:t>
      </w:r>
    </w:p>
    <w:p w14:paraId="3F7CA4F7" w14:textId="50CF8164" w:rsidR="00427C2A" w:rsidRPr="00065791" w:rsidRDefault="00034E40" w:rsidP="00ED059F">
      <w:pPr>
        <w:spacing w:before="120" w:after="120"/>
        <w:jc w:val="both"/>
        <w:rPr>
          <w:rFonts w:cs="Arial"/>
          <w:szCs w:val="24"/>
        </w:rPr>
      </w:pPr>
      <w:r>
        <w:rPr>
          <w:rFonts w:cs="Arial"/>
          <w:szCs w:val="24"/>
        </w:rPr>
        <w:t xml:space="preserve">- </w:t>
      </w:r>
      <w:r w:rsidR="00427C2A" w:rsidRPr="00065791">
        <w:rPr>
          <w:rFonts w:cs="Arial"/>
          <w:szCs w:val="24"/>
        </w:rPr>
        <w:t xml:space="preserve">Estrutura da Base em quadro de </w:t>
      </w:r>
      <w:proofErr w:type="spellStart"/>
      <w:r w:rsidR="00427C2A" w:rsidRPr="00065791">
        <w:rPr>
          <w:rFonts w:cs="Arial"/>
          <w:szCs w:val="24"/>
        </w:rPr>
        <w:t>metalon</w:t>
      </w:r>
      <w:proofErr w:type="spellEnd"/>
      <w:r>
        <w:rPr>
          <w:rFonts w:cs="Arial"/>
          <w:szCs w:val="24"/>
        </w:rPr>
        <w:t>,</w:t>
      </w:r>
      <w:r w:rsidR="00427C2A" w:rsidRPr="00065791">
        <w:rPr>
          <w:rFonts w:cs="Arial"/>
          <w:szCs w:val="24"/>
        </w:rPr>
        <w:t xml:space="preserve"> contendo quatro sapatas niveladoras de nylon;</w:t>
      </w:r>
    </w:p>
    <w:p w14:paraId="51FFDD36" w14:textId="77777777" w:rsidR="00034E40" w:rsidRDefault="00034E40" w:rsidP="00ED059F">
      <w:pPr>
        <w:spacing w:before="120" w:after="120"/>
        <w:jc w:val="both"/>
        <w:rPr>
          <w:rFonts w:cs="Arial"/>
          <w:szCs w:val="24"/>
        </w:rPr>
      </w:pPr>
      <w:r>
        <w:rPr>
          <w:rFonts w:cs="Arial"/>
          <w:szCs w:val="24"/>
        </w:rPr>
        <w:lastRenderedPageBreak/>
        <w:t xml:space="preserve">- </w:t>
      </w:r>
      <w:r w:rsidR="00427C2A" w:rsidRPr="00065791">
        <w:rPr>
          <w:rFonts w:cs="Arial"/>
          <w:szCs w:val="24"/>
        </w:rPr>
        <w:t xml:space="preserve">Toda parte metálica deve receber tratamento </w:t>
      </w:r>
      <w:proofErr w:type="spellStart"/>
      <w:r w:rsidR="00427C2A" w:rsidRPr="00065791">
        <w:rPr>
          <w:rFonts w:cs="Arial"/>
          <w:szCs w:val="24"/>
        </w:rPr>
        <w:t>antiferruginoso</w:t>
      </w:r>
      <w:proofErr w:type="spellEnd"/>
      <w:r w:rsidR="00427C2A" w:rsidRPr="00065791">
        <w:rPr>
          <w:rFonts w:cs="Arial"/>
          <w:szCs w:val="24"/>
        </w:rPr>
        <w:t xml:space="preserve"> – </w:t>
      </w:r>
      <w:proofErr w:type="spellStart"/>
      <w:r w:rsidR="00427C2A" w:rsidRPr="00065791">
        <w:rPr>
          <w:rFonts w:cs="Arial"/>
          <w:szCs w:val="24"/>
        </w:rPr>
        <w:t>desengraxamento</w:t>
      </w:r>
      <w:proofErr w:type="spellEnd"/>
      <w:r w:rsidR="00427C2A" w:rsidRPr="00065791">
        <w:rPr>
          <w:rFonts w:cs="Arial"/>
          <w:szCs w:val="24"/>
        </w:rPr>
        <w:t xml:space="preserve">, decapagem e </w:t>
      </w:r>
      <w:proofErr w:type="spellStart"/>
      <w:r w:rsidR="00427C2A" w:rsidRPr="00065791">
        <w:rPr>
          <w:rFonts w:cs="Arial"/>
          <w:szCs w:val="24"/>
        </w:rPr>
        <w:t>fosfatização</w:t>
      </w:r>
      <w:proofErr w:type="spellEnd"/>
      <w:r w:rsidR="00427C2A" w:rsidRPr="00065791">
        <w:rPr>
          <w:rFonts w:cs="Arial"/>
          <w:szCs w:val="24"/>
        </w:rPr>
        <w:t xml:space="preserve"> – e acabamento em pintura epóxi-pó na cor bege aplicada pelo processo de deposição eletrostática e polimerização em estufa. </w:t>
      </w:r>
    </w:p>
    <w:p w14:paraId="2BD17BE9" w14:textId="380EF1DE" w:rsidR="00427C2A" w:rsidRPr="00065791" w:rsidRDefault="00034E40" w:rsidP="00ED059F">
      <w:pPr>
        <w:spacing w:before="120" w:after="120"/>
        <w:jc w:val="both"/>
        <w:rPr>
          <w:rFonts w:cs="Arial"/>
          <w:szCs w:val="24"/>
        </w:rPr>
      </w:pPr>
      <w:r>
        <w:rPr>
          <w:rFonts w:cs="Arial"/>
          <w:szCs w:val="24"/>
        </w:rPr>
        <w:t xml:space="preserve">- </w:t>
      </w:r>
      <w:r w:rsidR="00427C2A" w:rsidRPr="00065791">
        <w:rPr>
          <w:rFonts w:cs="Arial"/>
          <w:szCs w:val="24"/>
        </w:rPr>
        <w:t>Sem quinas ou rebarbas.</w:t>
      </w:r>
    </w:p>
    <w:p w14:paraId="1E8B6DDE" w14:textId="77777777" w:rsidR="00427C2A" w:rsidRDefault="00427C2A" w:rsidP="00ED059F">
      <w:pPr>
        <w:spacing w:before="120" w:after="120"/>
        <w:jc w:val="both"/>
        <w:rPr>
          <w:rFonts w:cs="Arial"/>
          <w:szCs w:val="24"/>
        </w:rPr>
      </w:pPr>
      <w:r w:rsidRPr="00065791">
        <w:rPr>
          <w:rFonts w:cs="Arial"/>
          <w:szCs w:val="24"/>
        </w:rPr>
        <w:t>COR(ES): O armário deverá receber acabamento em lâmina de madeira pré-composta de freijó natural.</w:t>
      </w:r>
    </w:p>
    <w:p w14:paraId="68F7DDD0" w14:textId="77777777" w:rsidR="00427C2A" w:rsidRPr="005D1BEC" w:rsidRDefault="00427C2A" w:rsidP="00ED059F">
      <w:pPr>
        <w:spacing w:before="120" w:after="120"/>
        <w:jc w:val="both"/>
        <w:rPr>
          <w:rFonts w:cs="Arial"/>
          <w:szCs w:val="24"/>
        </w:rPr>
      </w:pPr>
      <w:r w:rsidRPr="00065791">
        <w:rPr>
          <w:rFonts w:cs="Arial"/>
          <w:szCs w:val="24"/>
        </w:rPr>
        <w:t xml:space="preserve">MEDIDA(S): 90 </w:t>
      </w:r>
      <w:r w:rsidRPr="005D1BEC">
        <w:rPr>
          <w:rFonts w:cs="Arial"/>
          <w:szCs w:val="24"/>
        </w:rPr>
        <w:t>cm x 80 cm x 45 cm, de altura x largura x profundidade.</w:t>
      </w:r>
    </w:p>
    <w:p w14:paraId="08056243" w14:textId="77777777" w:rsidR="00427C2A" w:rsidRPr="00065791" w:rsidRDefault="00427C2A" w:rsidP="00ED059F">
      <w:pPr>
        <w:spacing w:before="120" w:after="120"/>
        <w:jc w:val="both"/>
        <w:rPr>
          <w:rFonts w:cs="Arial"/>
          <w:szCs w:val="24"/>
        </w:rPr>
      </w:pPr>
      <w:r w:rsidRPr="005D1BEC">
        <w:rPr>
          <w:rFonts w:cs="Arial"/>
          <w:szCs w:val="24"/>
        </w:rPr>
        <w:t>GARANTIA MÍNIMA: 12 (doze) meses, contados da data do recebimento definitivo.</w:t>
      </w:r>
    </w:p>
    <w:p w14:paraId="519754D1" w14:textId="77777777" w:rsidR="00427C2A" w:rsidRPr="00065791" w:rsidRDefault="00427C2A" w:rsidP="00ED059F">
      <w:pPr>
        <w:spacing w:before="120" w:after="120"/>
        <w:jc w:val="both"/>
        <w:rPr>
          <w:rFonts w:cs="Arial"/>
          <w:szCs w:val="24"/>
        </w:rPr>
      </w:pPr>
      <w:r w:rsidRPr="00065791">
        <w:rPr>
          <w:rFonts w:cs="Arial"/>
          <w:szCs w:val="24"/>
        </w:rPr>
        <w:t>ACONDICIONAMENTO: Envolto em papelão corrugado ou plástico bolha.</w:t>
      </w:r>
    </w:p>
    <w:p w14:paraId="359DC3C6" w14:textId="77777777" w:rsidR="00427C2A" w:rsidRPr="00065791" w:rsidRDefault="00427C2A" w:rsidP="00ED059F">
      <w:pPr>
        <w:spacing w:before="120" w:after="120"/>
        <w:jc w:val="both"/>
        <w:rPr>
          <w:rFonts w:cs="Arial"/>
          <w:szCs w:val="24"/>
        </w:rPr>
      </w:pPr>
      <w:r w:rsidRPr="00065791">
        <w:rPr>
          <w:rFonts w:cs="Arial"/>
          <w:szCs w:val="24"/>
        </w:rPr>
        <w:t>Unidade: UNIDADE</w:t>
      </w:r>
    </w:p>
    <w:p w14:paraId="0F51B9B1" w14:textId="15DBBB47" w:rsidR="003126CA" w:rsidRDefault="00427C2A" w:rsidP="00ED059F">
      <w:pPr>
        <w:pStyle w:val="t3ftulon3fvel1negrito"/>
        <w:spacing w:before="120" w:after="120"/>
        <w:jc w:val="both"/>
        <w:rPr>
          <w:rFonts w:cs="Arial"/>
          <w:b w:val="0"/>
          <w:sz w:val="24"/>
          <w:szCs w:val="24"/>
        </w:rPr>
      </w:pPr>
      <w:r w:rsidRPr="00427C2A">
        <w:rPr>
          <w:rFonts w:cs="Arial"/>
          <w:b w:val="0"/>
          <w:sz w:val="24"/>
          <w:szCs w:val="24"/>
        </w:rPr>
        <w:t>Quantidade: 13</w:t>
      </w:r>
      <w:bookmarkEnd w:id="11"/>
    </w:p>
    <w:p w14:paraId="76423852" w14:textId="168CC53B" w:rsidR="003126CA" w:rsidRPr="00344558" w:rsidRDefault="00344558" w:rsidP="00261CAD">
      <w:pPr>
        <w:pStyle w:val="Tit2nBrda"/>
      </w:pPr>
      <w:r w:rsidRPr="00344558">
        <w:t>DA APRESENTAÇÃO DE AMOSTRAS</w:t>
      </w:r>
    </w:p>
    <w:p w14:paraId="6577AB81" w14:textId="77777777" w:rsidR="003126CA" w:rsidRPr="00344558" w:rsidRDefault="003126CA" w:rsidP="00344558">
      <w:pPr>
        <w:pStyle w:val="Tit3n"/>
        <w:tabs>
          <w:tab w:val="clear" w:pos="851"/>
          <w:tab w:val="num" w:pos="1134"/>
        </w:tabs>
        <w:rPr>
          <w:b/>
        </w:rPr>
      </w:pPr>
      <w:r w:rsidRPr="00344558">
        <w:t>Não se exigirá apresentação de amostra para o(s) produto(s) ofertado(s).</w:t>
      </w:r>
    </w:p>
    <w:p w14:paraId="71B8BC4C" w14:textId="0F8D371F" w:rsidR="003126CA" w:rsidRPr="00A74270" w:rsidRDefault="009754AA" w:rsidP="00261CAD">
      <w:pPr>
        <w:pStyle w:val="Tit2nBrda"/>
      </w:pPr>
      <w:r>
        <w:t>DO PRAZO DE ENTREGA</w:t>
      </w:r>
    </w:p>
    <w:p w14:paraId="571CAFD0" w14:textId="37886CEA" w:rsidR="003126CA" w:rsidRPr="00DC369A" w:rsidRDefault="003126CA" w:rsidP="00127040">
      <w:pPr>
        <w:pStyle w:val="Tit3n"/>
        <w:tabs>
          <w:tab w:val="clear" w:pos="851"/>
          <w:tab w:val="num" w:pos="1134"/>
        </w:tabs>
      </w:pPr>
      <w:r w:rsidRPr="00DC369A">
        <w:t xml:space="preserve">O prazo de entrega será </w:t>
      </w:r>
      <w:r w:rsidRPr="00DC369A">
        <w:rPr>
          <w:rFonts w:eastAsia="StarSymbol"/>
        </w:rPr>
        <w:t>o constante da proposta da Contratada, que não poderá ser superior a</w:t>
      </w:r>
      <w:r w:rsidRPr="00DC369A">
        <w:t xml:space="preserve"> </w:t>
      </w:r>
      <w:r w:rsidR="00DC369A" w:rsidRPr="00DC369A">
        <w:t>45 (quarenta e cinco)</w:t>
      </w:r>
      <w:r w:rsidRPr="00DC369A">
        <w:t xml:space="preserve"> dias, contados da data da assinatura do Contrato. </w:t>
      </w:r>
    </w:p>
    <w:p w14:paraId="02919050" w14:textId="07C71FE2" w:rsidR="003126CA" w:rsidRPr="00DC369A" w:rsidRDefault="003126CA" w:rsidP="00DC369A">
      <w:pPr>
        <w:pStyle w:val="Tit3n"/>
        <w:tabs>
          <w:tab w:val="clear" w:pos="851"/>
          <w:tab w:val="num" w:pos="1134"/>
        </w:tabs>
      </w:pPr>
      <w:r w:rsidRPr="00DC369A">
        <w:t>Demais condições de entrega, conforme disposto no Anexo n. 5 (Minuta do Contrato).</w:t>
      </w:r>
    </w:p>
    <w:p w14:paraId="0C8A6731" w14:textId="5E8C0C58" w:rsidR="006B79E9" w:rsidRPr="00B37E93" w:rsidRDefault="006B79E9" w:rsidP="00B37E93">
      <w:pPr>
        <w:pStyle w:val="Tit2nBrda"/>
      </w:pPr>
      <w:r w:rsidRPr="00855695">
        <w:t>DO PROJETO</w:t>
      </w:r>
    </w:p>
    <w:p w14:paraId="4D9FD1F8" w14:textId="35A07469" w:rsidR="006B79E9" w:rsidRPr="00127040" w:rsidRDefault="006B79E9" w:rsidP="00B37E93">
      <w:pPr>
        <w:pStyle w:val="Tit3n"/>
        <w:tabs>
          <w:tab w:val="clear" w:pos="851"/>
          <w:tab w:val="num" w:pos="1134"/>
        </w:tabs>
      </w:pPr>
      <w:r w:rsidRPr="00CE6EA7">
        <w:t>Integra este Edital</w:t>
      </w:r>
      <w:r w:rsidR="00127040">
        <w:t xml:space="preserve"> </w:t>
      </w:r>
      <w:r w:rsidRPr="00CE6EA7">
        <w:t>o arquivo</w:t>
      </w:r>
      <w:r w:rsidR="00127040">
        <w:t xml:space="preserve"> </w:t>
      </w:r>
      <w:r w:rsidR="005D1BEC" w:rsidRPr="00127040">
        <w:t>ARMARIO H-90CM.</w:t>
      </w:r>
      <w:r w:rsidR="00127040">
        <w:t xml:space="preserve">pdf. </w:t>
      </w:r>
    </w:p>
    <w:p w14:paraId="488A2781" w14:textId="2754FF25" w:rsidR="006B79E9" w:rsidRPr="00CE6EA7" w:rsidRDefault="006B79E9" w:rsidP="00B37E93">
      <w:pPr>
        <w:pStyle w:val="Tit3n"/>
        <w:tabs>
          <w:tab w:val="clear" w:pos="851"/>
          <w:tab w:val="num" w:pos="1134"/>
        </w:tabs>
      </w:pPr>
      <w:r w:rsidRPr="00CE6EA7">
        <w:t xml:space="preserve">Cópia do arquivo relacionado neste Título está disponível nos sítios eletrônicos indicados a seguir: </w:t>
      </w:r>
      <w:hyperlink r:id="rId27" w:history="1">
        <w:r w:rsidRPr="005D49DA">
          <w:rPr>
            <w:rStyle w:val="Hyperlink"/>
          </w:rPr>
          <w:t>http://www2.camara.leg.br/transparencia/licitacoes/editais/pregaoeletronico.html</w:t>
        </w:r>
      </w:hyperlink>
      <w:r w:rsidRPr="00CE6EA7">
        <w:t xml:space="preserve">.  e </w:t>
      </w:r>
      <w:hyperlink r:id="rId28" w:history="1">
        <w:r>
          <w:rPr>
            <w:rStyle w:val="Hyperlink"/>
          </w:rPr>
          <w:t>www.gov.br/compras/pt-br/</w:t>
        </w:r>
      </w:hyperlink>
      <w:r w:rsidRPr="00CE6EA7">
        <w:t>.</w:t>
      </w:r>
    </w:p>
    <w:p w14:paraId="771A543B" w14:textId="77777777" w:rsidR="006B79E9" w:rsidRDefault="006B79E9" w:rsidP="006B7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2EC8EEB8" w14:textId="21059B4C" w:rsidR="003126CA" w:rsidRDefault="00804BE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804BE4">
        <w:t>Brasília, 10 de junho de 2021</w:t>
      </w:r>
      <w:r w:rsidR="003126CA">
        <w:t>.</w:t>
      </w:r>
    </w:p>
    <w:p w14:paraId="6D7AC83B" w14:textId="77777777" w:rsidR="003126CA" w:rsidRPr="00ED059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D059F">
        <w:rPr>
          <w:rFonts w:cs="Arial"/>
          <w:i/>
          <w:color w:val="A6A6A6"/>
          <w:sz w:val="20"/>
        </w:rPr>
        <w:t>(DOCUMENTO ASSINADO ELETRONICAMENTE)</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127040">
      <w:pPr>
        <w:pStyle w:val="Tit3n"/>
        <w:tabs>
          <w:tab w:val="clear" w:pos="851"/>
          <w:tab w:val="num"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934A15">
      <w:pPr>
        <w:pStyle w:val="Tit4n"/>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934A15">
      <w:pPr>
        <w:pStyle w:val="Tit3n"/>
        <w:tabs>
          <w:tab w:val="clear" w:pos="851"/>
          <w:tab w:val="num"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2A0677">
      <w:pPr>
        <w:pStyle w:val="Tit4n"/>
      </w:pPr>
      <w:r>
        <w:t>Qualquer alteração dos dados fornecidos deverá ser formalmente comunicada ao Órgão Responsável.</w:t>
      </w:r>
    </w:p>
    <w:p w14:paraId="69233B58" w14:textId="77777777" w:rsidR="002A0677" w:rsidRPr="00E16D86" w:rsidRDefault="002A0677" w:rsidP="00934A15">
      <w:pPr>
        <w:pStyle w:val="Tit3n"/>
        <w:tabs>
          <w:tab w:val="clear" w:pos="851"/>
          <w:tab w:val="num" w:pos="1134"/>
        </w:tabs>
      </w:pPr>
      <w:r w:rsidRPr="00E16D86">
        <w:t>O Edital e seus Anexos, bem como a proposta vencedora, integrarão o Contrato, como se nele estivessem transcritos.</w:t>
      </w:r>
    </w:p>
    <w:p w14:paraId="07A883D3" w14:textId="77777777" w:rsidR="002A0677" w:rsidRPr="006C7420" w:rsidRDefault="002A0677" w:rsidP="00934A15">
      <w:pPr>
        <w:pStyle w:val="Tit3n"/>
        <w:tabs>
          <w:tab w:val="clear" w:pos="851"/>
          <w:tab w:val="num"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46F2E350" w:rsidR="003126CA" w:rsidRDefault="00804BE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804BE4">
        <w:t>Brasília, 10 de junho de 2021</w:t>
      </w:r>
      <w:r w:rsidR="003126CA">
        <w:t>.</w:t>
      </w:r>
    </w:p>
    <w:p w14:paraId="3B23B1B1" w14:textId="77777777" w:rsidR="003126CA" w:rsidRPr="00ED059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ED059F">
        <w:rPr>
          <w:rFonts w:cs="Arial"/>
          <w:i/>
          <w:color w:val="A6A6A6"/>
          <w:sz w:val="20"/>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49770CD5"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BE0137">
        <w:rPr>
          <w:b/>
        </w:rPr>
        <w:t xml:space="preserve"> 38</w:t>
      </w:r>
      <w:r>
        <w:rPr>
          <w:b/>
        </w:rPr>
        <w:t>/2</w:t>
      </w:r>
      <w:r w:rsidR="00B416F0">
        <w:rPr>
          <w:b/>
        </w:rPr>
        <w:t>1</w:t>
      </w:r>
    </w:p>
    <w:p w14:paraId="78632F86" w14:textId="02CCE60B"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17051">
        <w:t xml:space="preserve">OBJETO: </w:t>
      </w:r>
      <w:r w:rsidR="00117051" w:rsidRPr="00117051">
        <w:t>Aquisição de armários médios para composição de estaç</w:t>
      </w:r>
      <w:r w:rsidR="00127040">
        <w:t>ões</w:t>
      </w:r>
      <w:r w:rsidR="00117051" w:rsidRPr="00117051">
        <w:t xml:space="preserve"> de trabalho, novos e para primeiro uso</w:t>
      </w:r>
      <w:r w:rsidR="00117051">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C20B8F" w:rsidRPr="00C20B8F" w14:paraId="78C1F6B4" w14:textId="77777777" w:rsidTr="006B79E9">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67E98" w14:textId="77777777" w:rsidR="00C20B8F" w:rsidRPr="00C20B8F" w:rsidRDefault="00C20B8F" w:rsidP="00C20B8F">
            <w:pPr>
              <w:snapToGrid w:val="0"/>
              <w:jc w:val="center"/>
              <w:rPr>
                <w:b/>
              </w:rPr>
            </w:pPr>
            <w:r w:rsidRPr="00C20B8F">
              <w:rPr>
                <w:b/>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36841" w14:textId="77777777" w:rsidR="00C20B8F" w:rsidRPr="00C20B8F" w:rsidRDefault="00C20B8F" w:rsidP="00C20B8F">
            <w:pPr>
              <w:suppressAutoHyphens/>
              <w:snapToGrid w:val="0"/>
              <w:jc w:val="center"/>
              <w:rPr>
                <w:b/>
              </w:rPr>
            </w:pPr>
            <w:r w:rsidRPr="00C20B8F">
              <w:rPr>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37A0D" w14:textId="77777777" w:rsidR="00C20B8F" w:rsidRPr="00C20B8F" w:rsidRDefault="00C20B8F" w:rsidP="00C20B8F">
            <w:pPr>
              <w:suppressAutoHyphens/>
              <w:snapToGrid w:val="0"/>
              <w:jc w:val="center"/>
              <w:rPr>
                <w:b/>
              </w:rPr>
            </w:pPr>
            <w:r w:rsidRPr="00C20B8F">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E28E7" w14:textId="77777777" w:rsidR="00C20B8F" w:rsidRPr="00C20B8F" w:rsidRDefault="00C20B8F" w:rsidP="00C20B8F">
            <w:pPr>
              <w:suppressAutoHyphens/>
              <w:snapToGrid w:val="0"/>
              <w:jc w:val="center"/>
              <w:rPr>
                <w:b/>
              </w:rPr>
            </w:pPr>
            <w:r w:rsidRPr="00C20B8F">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3FA36" w14:textId="77777777" w:rsidR="00C20B8F" w:rsidRPr="00C20B8F" w:rsidRDefault="00C20B8F" w:rsidP="00C20B8F">
            <w:pPr>
              <w:snapToGrid w:val="0"/>
              <w:jc w:val="center"/>
              <w:rPr>
                <w:b/>
              </w:rPr>
            </w:pPr>
            <w:r w:rsidRPr="00C20B8F">
              <w:rPr>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2D0B8" w14:textId="77777777" w:rsidR="00C20B8F" w:rsidRPr="00C20B8F" w:rsidRDefault="00C20B8F" w:rsidP="00C20B8F">
            <w:pPr>
              <w:snapToGrid w:val="0"/>
              <w:jc w:val="center"/>
              <w:rPr>
                <w:b/>
              </w:rPr>
            </w:pPr>
            <w:r w:rsidRPr="00C20B8F">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DFA49"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C20B8F">
              <w:rPr>
                <w:b/>
              </w:rPr>
              <w:t>PREÇO UNITÁRIO</w:t>
            </w:r>
          </w:p>
          <w:p w14:paraId="6F179B62"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20B8F">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0E8C6"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C20B8F">
              <w:rPr>
                <w:b/>
              </w:rPr>
              <w:t>PREÇO TOTAL</w:t>
            </w:r>
          </w:p>
          <w:p w14:paraId="58DEDC9A"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20B8F">
              <w:rPr>
                <w:b/>
              </w:rPr>
              <w:t>R$</w:t>
            </w:r>
          </w:p>
        </w:tc>
      </w:tr>
      <w:tr w:rsidR="00C20B8F" w:rsidRPr="00C20B8F" w14:paraId="42E25354" w14:textId="77777777" w:rsidTr="006B79E9">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42253C6" w14:textId="77777777" w:rsidR="00C20B8F" w:rsidRPr="00C20B8F" w:rsidRDefault="00C20B8F" w:rsidP="00C20B8F">
            <w:pPr>
              <w:autoSpaceDE w:val="0"/>
              <w:autoSpaceDN w:val="0"/>
              <w:jc w:val="center"/>
              <w:rPr>
                <w:rFonts w:cs="Arial"/>
                <w:b/>
                <w:szCs w:val="24"/>
              </w:rPr>
            </w:pPr>
            <w:r w:rsidRPr="00C20B8F">
              <w:rPr>
                <w:rFonts w:cs="Arial"/>
                <w:b/>
                <w:szCs w:val="24"/>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73F49A7C" w14:textId="20F4EA4A" w:rsidR="00C20B8F" w:rsidRPr="00C20B8F" w:rsidRDefault="00C20B8F" w:rsidP="00C20B8F">
            <w:pPr>
              <w:autoSpaceDE w:val="0"/>
              <w:autoSpaceDN w:val="0"/>
              <w:jc w:val="center"/>
              <w:rPr>
                <w:rFonts w:cs="Arial"/>
                <w:szCs w:val="24"/>
              </w:rPr>
            </w:pPr>
            <w:r w:rsidRPr="00C20B8F">
              <w:rPr>
                <w:rFonts w:cs="Arial"/>
                <w:bCs/>
                <w:szCs w:val="24"/>
              </w:rPr>
              <w:t>ARMÁRIO MÉDIO PARA COMPOSIÇÃO DE ESTAÇÃO DE TRABALHO</w:t>
            </w:r>
          </w:p>
        </w:tc>
        <w:tc>
          <w:tcPr>
            <w:tcW w:w="1134" w:type="dxa"/>
            <w:tcBorders>
              <w:top w:val="single" w:sz="4" w:space="0" w:color="auto"/>
              <w:left w:val="single" w:sz="4" w:space="0" w:color="auto"/>
              <w:bottom w:val="single" w:sz="4" w:space="0" w:color="auto"/>
              <w:right w:val="single" w:sz="4" w:space="0" w:color="auto"/>
            </w:tcBorders>
            <w:vAlign w:val="center"/>
          </w:tcPr>
          <w:p w14:paraId="09D772CC" w14:textId="77777777" w:rsidR="00C20B8F" w:rsidRPr="00C20B8F" w:rsidRDefault="00C20B8F" w:rsidP="00C20B8F">
            <w:pPr>
              <w:suppressAutoHyphens/>
              <w:snapToGrid w:val="0"/>
              <w:jc w:val="both"/>
              <w:rPr>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5BB73B" w14:textId="77777777" w:rsidR="00C20B8F" w:rsidRPr="00C20B8F" w:rsidRDefault="00C20B8F" w:rsidP="00C20B8F">
            <w:pPr>
              <w:suppressAutoHyphens/>
              <w:snapToGrid w:val="0"/>
              <w:jc w:val="both"/>
              <w:rPr>
                <w:b/>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E9111F9" w14:textId="77777777" w:rsidR="00C20B8F" w:rsidRPr="00C20B8F" w:rsidRDefault="00C20B8F" w:rsidP="00C20B8F">
            <w:pPr>
              <w:suppressAutoHyphens/>
              <w:jc w:val="center"/>
              <w:rPr>
                <w:szCs w:val="24"/>
              </w:rPr>
            </w:pPr>
            <w:r w:rsidRPr="00C20B8F">
              <w:rPr>
                <w:szCs w:val="24"/>
              </w:rPr>
              <w:t>U</w:t>
            </w:r>
          </w:p>
        </w:tc>
        <w:tc>
          <w:tcPr>
            <w:tcW w:w="1134" w:type="dxa"/>
            <w:tcBorders>
              <w:top w:val="single" w:sz="4" w:space="0" w:color="auto"/>
              <w:left w:val="single" w:sz="4" w:space="0" w:color="auto"/>
              <w:bottom w:val="single" w:sz="4" w:space="0" w:color="auto"/>
              <w:right w:val="single" w:sz="4" w:space="0" w:color="auto"/>
            </w:tcBorders>
            <w:vAlign w:val="center"/>
          </w:tcPr>
          <w:p w14:paraId="5E6B587E" w14:textId="0206D4CF" w:rsidR="00C20B8F" w:rsidRPr="00C20B8F" w:rsidRDefault="00C20B8F" w:rsidP="00C20B8F">
            <w:pPr>
              <w:snapToGrid w:val="0"/>
              <w:jc w:val="center"/>
              <w:rPr>
                <w:szCs w:val="24"/>
              </w:rPr>
            </w:pPr>
            <w:r>
              <w:rPr>
                <w:rFonts w:eastAsiaTheme="minorEastAsia" w:cs="Arial"/>
                <w:noProof/>
              </w:rPr>
              <w:t>13</w:t>
            </w:r>
          </w:p>
        </w:tc>
        <w:tc>
          <w:tcPr>
            <w:tcW w:w="1275" w:type="dxa"/>
            <w:tcBorders>
              <w:top w:val="single" w:sz="4" w:space="0" w:color="auto"/>
              <w:left w:val="single" w:sz="4" w:space="0" w:color="auto"/>
              <w:bottom w:val="single" w:sz="4" w:space="0" w:color="auto"/>
              <w:right w:val="single" w:sz="4" w:space="0" w:color="auto"/>
            </w:tcBorders>
            <w:vAlign w:val="center"/>
          </w:tcPr>
          <w:p w14:paraId="572ECE36"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39A9D1CC" w14:textId="77777777" w:rsidR="00C20B8F" w:rsidRPr="00C20B8F" w:rsidRDefault="00C20B8F" w:rsidP="00C20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C20B8F" w:rsidRPr="00C20B8F" w14:paraId="42E3C4DE" w14:textId="77777777" w:rsidTr="006B79E9">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7FA39DA5" w14:textId="77777777" w:rsidR="00C20B8F" w:rsidRPr="00C20B8F" w:rsidRDefault="00C20B8F" w:rsidP="00C20B8F">
            <w:r w:rsidRPr="00C20B8F">
              <w:t>PREÇO TOTAL POR EXTENSO:</w:t>
            </w:r>
          </w:p>
        </w:tc>
      </w:tr>
    </w:tbl>
    <w:p w14:paraId="52978DC2" w14:textId="1160EE66" w:rsidR="003126CA" w:rsidRPr="00C20B8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054A5EF4" w:rsidR="003126CA" w:rsidRPr="00C20B8F"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que </w:t>
      </w:r>
      <w:r w:rsidRPr="00C20B8F">
        <w:rPr>
          <w:b/>
          <w:szCs w:val="24"/>
        </w:rPr>
        <w:t>o</w:t>
      </w:r>
      <w:r w:rsidR="00934A15" w:rsidRPr="00C20B8F">
        <w:rPr>
          <w:b/>
          <w:szCs w:val="24"/>
        </w:rPr>
        <w:t xml:space="preserve"> item constante</w:t>
      </w:r>
      <w:r w:rsidRPr="00C20B8F">
        <w:rPr>
          <w:b/>
          <w:szCs w:val="24"/>
        </w:rPr>
        <w:t xml:space="preserve"> desta proposta corresponde exatamente às especificações descritas no Anexo n. 1 do Edital, às quais aderimos formalmente.</w:t>
      </w:r>
    </w:p>
    <w:p w14:paraId="6D870F23" w14:textId="77777777" w:rsidR="003126CA" w:rsidRPr="00C20B8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C20B8F">
        <w:tab/>
      </w:r>
    </w:p>
    <w:p w14:paraId="715C90DF" w14:textId="77777777" w:rsidR="003126CA" w:rsidRPr="00C20B8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C20B8F">
        <w:rPr>
          <w:rFonts w:cs="Arial"/>
          <w:b/>
          <w:szCs w:val="24"/>
        </w:rPr>
        <w:t xml:space="preserve">PRAZO DE VALIDADE DA PROPOSTA: </w:t>
      </w:r>
      <w:r w:rsidRPr="00C20B8F">
        <w:rPr>
          <w:rFonts w:cs="Arial"/>
          <w:szCs w:val="24"/>
        </w:rPr>
        <w:t>_________ (por extenso) dias (observar o disposto no Título 10 do Edital).</w:t>
      </w:r>
      <w:r w:rsidRPr="00C20B8F">
        <w:rPr>
          <w:rFonts w:cs="Arial"/>
          <w:szCs w:val="24"/>
          <w:bdr w:val="thinThickSmallGap" w:sz="24" w:space="0" w:color="auto" w:frame="1"/>
        </w:rPr>
        <w:t xml:space="preserve"> </w:t>
      </w:r>
    </w:p>
    <w:p w14:paraId="072EAF3B" w14:textId="62FE5A4F" w:rsidR="003126CA" w:rsidRPr="00C20B8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C20B8F">
        <w:rPr>
          <w:rFonts w:cs="Arial"/>
          <w:b/>
          <w:szCs w:val="24"/>
        </w:rPr>
        <w:t xml:space="preserve">PRAZO DE GARANTIA DO OBJETO: </w:t>
      </w:r>
      <w:r w:rsidRPr="00C20B8F">
        <w:rPr>
          <w:rFonts w:cs="Arial"/>
          <w:szCs w:val="24"/>
        </w:rPr>
        <w:t>___________ (por extenso) meses (observar o disposto no Anexo n. 1 do Edital).</w:t>
      </w:r>
      <w:r w:rsidRPr="00C20B8F">
        <w:rPr>
          <w:rFonts w:cs="Arial"/>
          <w:szCs w:val="24"/>
          <w:bdr w:val="thinThickSmallGap" w:sz="24" w:space="0" w:color="auto" w:frame="1"/>
        </w:rPr>
        <w:t xml:space="preserve"> </w:t>
      </w:r>
    </w:p>
    <w:p w14:paraId="3D43251F" w14:textId="2232CA6C"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C20B8F">
        <w:rPr>
          <w:rFonts w:cs="Arial"/>
          <w:b/>
          <w:szCs w:val="24"/>
        </w:rPr>
        <w:t>PRAZO DE ENTREGA DO OBJETO:</w:t>
      </w:r>
      <w:r w:rsidRPr="00C20B8F">
        <w:rPr>
          <w:rFonts w:cs="Arial"/>
          <w:szCs w:val="24"/>
        </w:rPr>
        <w:t xml:space="preserve"> _________ (por extenso) dias (observar o disposto no Anexo n. 1 do Edital).</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52DB762B" w:rsidR="003126CA" w:rsidRPr="00ED059F" w:rsidRDefault="003126CA" w:rsidP="003126CA">
      <w:pPr>
        <w:pStyle w:val="PargrafodaLista"/>
        <w:spacing w:before="120" w:after="120"/>
        <w:ind w:left="0"/>
        <w:contextualSpacing w:val="0"/>
        <w:jc w:val="both"/>
        <w:rPr>
          <w:rFonts w:cs="Arial"/>
          <w:szCs w:val="24"/>
        </w:rPr>
      </w:pPr>
      <w:r w:rsidRPr="00ED059F">
        <w:rPr>
          <w:rFonts w:cs="Arial"/>
          <w:szCs w:val="24"/>
        </w:rPr>
        <w:t xml:space="preserve">Declaramos que os </w:t>
      </w:r>
      <w:r w:rsidR="00121C3F">
        <w:rPr>
          <w:rFonts w:cs="Arial"/>
          <w:szCs w:val="24"/>
        </w:rPr>
        <w:t>armários</w:t>
      </w:r>
      <w:r w:rsidR="00121C3F" w:rsidRPr="00ED059F">
        <w:rPr>
          <w:rFonts w:cs="Arial"/>
          <w:szCs w:val="24"/>
        </w:rPr>
        <w:t xml:space="preserve"> </w:t>
      </w:r>
      <w:r w:rsidRPr="00ED059F">
        <w:rPr>
          <w:rFonts w:cs="Arial"/>
          <w:szCs w:val="24"/>
        </w:rPr>
        <w:t>ofertados, caso necessário, receberão atendimento de garantia na rede de assistência autorizada pelo fabricante.</w:t>
      </w:r>
    </w:p>
    <w:p w14:paraId="58542E60" w14:textId="49B66EDC" w:rsidR="003126CA" w:rsidRPr="00ED059F" w:rsidRDefault="003126CA" w:rsidP="003126CA">
      <w:pPr>
        <w:pStyle w:val="PargrafodaLista"/>
        <w:spacing w:before="120" w:after="120"/>
        <w:ind w:left="0"/>
        <w:contextualSpacing w:val="0"/>
        <w:jc w:val="both"/>
        <w:rPr>
          <w:rFonts w:cs="Arial"/>
          <w:szCs w:val="24"/>
        </w:rPr>
      </w:pPr>
      <w:r w:rsidRPr="00ED059F">
        <w:rPr>
          <w:rFonts w:cs="Arial"/>
          <w:szCs w:val="24"/>
        </w:rPr>
        <w:lastRenderedPageBreak/>
        <w:t>Declaramos que disponibilizaremos equipamentos e pessoal técnico adequados para realização do objeto da presente licitação</w:t>
      </w:r>
      <w:r w:rsidRPr="00D7051C">
        <w:rPr>
          <w:rFonts w:cs="Arial"/>
          <w:szCs w:val="24"/>
        </w:rPr>
        <w:t>.</w:t>
      </w:r>
    </w:p>
    <w:p w14:paraId="51B28043" w14:textId="06AC2EB9"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ED059F">
        <w:rPr>
          <w:rFonts w:cs="Arial"/>
          <w:szCs w:val="24"/>
        </w:rPr>
        <w:t xml:space="preserve">Declaramos que seremos responsáveis pelo descarte ambientalmente responsável de qualquer resíduo referente ao material </w:t>
      </w:r>
      <w:r w:rsidR="00934A15" w:rsidRPr="00ED059F">
        <w:rPr>
          <w:rFonts w:cs="Arial"/>
          <w:szCs w:val="24"/>
        </w:rPr>
        <w:t xml:space="preserve">e ao serviço </w:t>
      </w:r>
      <w:r w:rsidRPr="00ED059F">
        <w:rPr>
          <w:rFonts w:cs="Arial"/>
          <w:szCs w:val="24"/>
        </w:rPr>
        <w:t>objeto desta licitação – incluindo consumíveis, peças usadas, embalagens – e temos conhecimento da legislação ambiental sobre o descarte de materiais, em especial a Lei n. 9.605, de 1998 e a Lei n. 12.305, de 2010, além da NBR 10.004.</w:t>
      </w:r>
    </w:p>
    <w:p w14:paraId="72CA3903" w14:textId="77777777" w:rsidR="00D7051C" w:rsidRDefault="00D7051C"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8640D8B" w14:textId="6EDB2C94" w:rsidR="003126CA" w:rsidRPr="00ED059F" w:rsidRDefault="003126CA" w:rsidP="003126CA">
      <w:pPr>
        <w:pBdr>
          <w:top w:val="single" w:sz="4" w:space="1" w:color="auto"/>
          <w:left w:val="single" w:sz="4" w:space="4" w:color="auto"/>
          <w:bottom w:val="single" w:sz="4" w:space="1" w:color="auto"/>
          <w:right w:val="single" w:sz="4" w:space="4" w:color="auto"/>
        </w:pBdr>
        <w:jc w:val="center"/>
        <w:rPr>
          <w:rFonts w:cs="Arial"/>
          <w:sz w:val="20"/>
        </w:rPr>
      </w:pPr>
      <w:r w:rsidRPr="00ED059F">
        <w:rPr>
          <w:rFonts w:cs="Arial"/>
          <w:b/>
          <w:sz w:val="20"/>
        </w:rPr>
        <w:t xml:space="preserve">É OBRIGATÓRIA A COMPROVAÇÃO A QUE SE REFERE O </w:t>
      </w:r>
      <w:r w:rsidRPr="00ED059F">
        <w:rPr>
          <w:rFonts w:cs="Arial"/>
          <w:b/>
          <w:sz w:val="20"/>
          <w:u w:val="single"/>
        </w:rPr>
        <w:t>SUBITEM 4.7.3</w:t>
      </w:r>
      <w:r w:rsidRPr="00ED059F">
        <w:rPr>
          <w:rFonts w:cs="Arial"/>
          <w:b/>
          <w:sz w:val="20"/>
        </w:rPr>
        <w:t xml:space="preserve"> DO TÍTULO 4 DO EDITAL.</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77777777" w:rsidR="003126CA" w:rsidRPr="002A0677" w:rsidRDefault="003126CA" w:rsidP="00C83081">
            <w:pPr>
              <w:autoSpaceDE w:val="0"/>
              <w:autoSpaceDN w:val="0"/>
              <w:rPr>
                <w:rFonts w:cs="Arial"/>
                <w:sz w:val="20"/>
              </w:rPr>
            </w:pPr>
            <w:r w:rsidRPr="002A0677">
              <w:rPr>
                <w:rFonts w:cs="Arial"/>
                <w:sz w:val="20"/>
              </w:rPr>
              <w:t>(CPF, 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4E4345DB" w14:textId="77777777" w:rsidR="00831211" w:rsidRDefault="00831211" w:rsidP="008B65EC">
      <w:pPr>
        <w:jc w:val="center"/>
      </w:pPr>
    </w:p>
    <w:p w14:paraId="7EF0EA70" w14:textId="1A9DEB3A"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05DBD19B" w14:textId="77777777" w:rsidR="00831211" w:rsidRDefault="00831211" w:rsidP="008B65EC">
      <w:pPr>
        <w:jc w:val="center"/>
      </w:pPr>
    </w:p>
    <w:p w14:paraId="5D04E220" w14:textId="77777777" w:rsidR="00831211" w:rsidRDefault="00831211" w:rsidP="008B65EC">
      <w:pPr>
        <w:jc w:val="center"/>
      </w:pPr>
    </w:p>
    <w:p w14:paraId="560514CE" w14:textId="541642F9" w:rsidR="003126CA" w:rsidRDefault="00831211" w:rsidP="008B65EC">
      <w:pPr>
        <w:jc w:val="center"/>
      </w:pPr>
      <w:r w:rsidRPr="00831211">
        <w:t>Brasília, 10 de junho de 2021</w:t>
      </w:r>
      <w:r w:rsidR="003126CA">
        <w:t>.</w:t>
      </w:r>
    </w:p>
    <w:p w14:paraId="1BFBFEED" w14:textId="77777777" w:rsidR="003126CA" w:rsidRPr="00ED059F" w:rsidRDefault="003126CA" w:rsidP="00ED059F">
      <w:pPr>
        <w:spacing w:before="120"/>
        <w:jc w:val="center"/>
        <w:rPr>
          <w:sz w:val="20"/>
        </w:rPr>
      </w:pPr>
      <w:r w:rsidRPr="00ED059F">
        <w:rPr>
          <w:rFonts w:cs="Arial"/>
          <w:i/>
          <w:color w:val="A6A6A6"/>
          <w:sz w:val="20"/>
        </w:rPr>
        <w:t>(DOCUMENTO ASSINADO ELETRONICAMENTE)</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330AD53D" w14:textId="2C2CCA82"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354380AE" w14:textId="77777777" w:rsidR="007A1805" w:rsidRDefault="007A1805"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52ECE">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260609C1" w:rsidR="003126CA" w:rsidRDefault="00A2331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23316">
        <w:t>Brasília, 10 de junho de 2021</w:t>
      </w:r>
      <w:r w:rsidR="003126CA">
        <w:t>.</w:t>
      </w:r>
    </w:p>
    <w:p w14:paraId="09DF19A8" w14:textId="77777777" w:rsidR="003126CA" w:rsidRPr="00ED059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D059F">
        <w:rPr>
          <w:rFonts w:cs="Arial"/>
          <w:i/>
          <w:color w:val="A6A6A6"/>
          <w:sz w:val="20"/>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09A1DEEF"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176A3D">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3"/>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168923F6" w:rsidR="003126CA" w:rsidRPr="00CF5517" w:rsidRDefault="003126CA" w:rsidP="00316E6F">
            <w:pPr>
              <w:spacing w:after="120"/>
              <w:rPr>
                <w:rFonts w:cs="Arial"/>
                <w:sz w:val="20"/>
              </w:rPr>
            </w:pPr>
          </w:p>
        </w:tc>
      </w:tr>
      <w:tr w:rsidR="003126CA" w:rsidRPr="00CF5517" w14:paraId="5C608A9B" w14:textId="77777777" w:rsidTr="00316E6F">
        <w:trPr>
          <w:cantSplit/>
          <w:trHeight w:val="20"/>
        </w:trPr>
        <w:tc>
          <w:tcPr>
            <w:tcW w:w="9923" w:type="dxa"/>
            <w:gridSpan w:val="6"/>
          </w:tcPr>
          <w:p w14:paraId="7DAD32E5" w14:textId="58F1B20A" w:rsidR="003126CA" w:rsidRPr="00CF5517" w:rsidRDefault="003126CA" w:rsidP="00C83081">
            <w:pPr>
              <w:rPr>
                <w:rFonts w:cs="Arial"/>
                <w:sz w:val="20"/>
              </w:rPr>
            </w:pPr>
            <w:r w:rsidRPr="00CF5517">
              <w:rPr>
                <w:rFonts w:cs="Arial"/>
                <w:sz w:val="20"/>
              </w:rPr>
              <w:t xml:space="preserve">Nota(s) de Empenho: </w:t>
            </w: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3CD0C56B" w14:textId="77777777" w:rsidR="003126CA" w:rsidRDefault="003126CA" w:rsidP="00ED059F">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032621A" w14:textId="77777777" w:rsidR="00D15D57" w:rsidRDefault="00D15D57" w:rsidP="00ED059F">
            <w:pPr>
              <w:ind w:firstLine="851"/>
              <w:jc w:val="both"/>
              <w:rPr>
                <w:rFonts w:cs="Arial"/>
                <w:sz w:val="20"/>
              </w:rPr>
            </w:pPr>
          </w:p>
          <w:p w14:paraId="18F8FD45" w14:textId="4B480040" w:rsidR="00D15D57" w:rsidRPr="00CF5517" w:rsidRDefault="00D15D57" w:rsidP="00ED059F">
            <w:pPr>
              <w:ind w:firstLine="851"/>
              <w:jc w:val="both"/>
              <w:rPr>
                <w:rFonts w:cs="Arial"/>
                <w:sz w:val="20"/>
                <w:highlight w:val="yellow"/>
              </w:rPr>
            </w:pPr>
          </w:p>
        </w:tc>
      </w:tr>
    </w:tbl>
    <w:p w14:paraId="0EC572DD" w14:textId="4C32872C" w:rsidR="003126CA" w:rsidRPr="008863B9" w:rsidRDefault="003126CA" w:rsidP="00261CAD">
      <w:pPr>
        <w:pStyle w:val="Tit2nBrda"/>
      </w:pPr>
      <w:r w:rsidRPr="008863B9">
        <w:lastRenderedPageBreak/>
        <w:t>DO OBJETO E DAS ESPECIFICAÇÕES TÉCNICAS</w:t>
      </w:r>
    </w:p>
    <w:p w14:paraId="47D430D2" w14:textId="21F22D60" w:rsidR="003126CA" w:rsidRPr="0064366B" w:rsidRDefault="003126CA" w:rsidP="00E06562">
      <w:pPr>
        <w:pStyle w:val="Tit3n"/>
        <w:tabs>
          <w:tab w:val="clear" w:pos="851"/>
          <w:tab w:val="num" w:pos="1134"/>
        </w:tabs>
      </w:pPr>
      <w:r w:rsidRPr="00E06562">
        <w:t>O objeto do presente contrato é</w:t>
      </w:r>
      <w:r w:rsidR="00E06562" w:rsidRPr="00E06562">
        <w:t xml:space="preserve"> </w:t>
      </w:r>
      <w:r w:rsidR="0010291B">
        <w:t xml:space="preserve">a </w:t>
      </w:r>
      <w:r w:rsidR="00E06562" w:rsidRPr="00B37E93">
        <w:rPr>
          <w:b/>
          <w:bCs/>
        </w:rPr>
        <w:t>aquisição de armários médios para composição de estaç</w:t>
      </w:r>
      <w:r w:rsidR="0010291B">
        <w:rPr>
          <w:b/>
          <w:bCs/>
        </w:rPr>
        <w:t>ões</w:t>
      </w:r>
      <w:r w:rsidR="00E06562" w:rsidRPr="00B37E93">
        <w:rPr>
          <w:b/>
          <w:bCs/>
        </w:rPr>
        <w:t xml:space="preserve"> de trabalho, novos e para primeiro uso</w:t>
      </w:r>
      <w:r w:rsidRPr="008863B9">
        <w:t xml:space="preserve">, de acordo com as quantidades e especificações técnicas descritas no EDITAL e nas demais exigências e condições expressas no </w:t>
      </w:r>
      <w:r w:rsidRPr="0064366B">
        <w:t>referido instrumento e neste Contrato.</w:t>
      </w:r>
    </w:p>
    <w:p w14:paraId="3261CC65" w14:textId="77777777" w:rsidR="003126CA" w:rsidRPr="0064366B" w:rsidRDefault="003126CA" w:rsidP="00E06562">
      <w:pPr>
        <w:pStyle w:val="Tit3n"/>
        <w:tabs>
          <w:tab w:val="clear" w:pos="851"/>
          <w:tab w:val="num" w:pos="1134"/>
        </w:tabs>
      </w:pPr>
      <w:r w:rsidRPr="0064366B">
        <w:t>Fazem parte do presente Contrato, para todos os efeitos:</w:t>
      </w:r>
    </w:p>
    <w:p w14:paraId="6CEB0BF1" w14:textId="3651CD88" w:rsidR="003126CA" w:rsidRPr="0064366B" w:rsidRDefault="003126CA" w:rsidP="00CA15A4">
      <w:pPr>
        <w:pStyle w:val="TLet4"/>
        <w:numPr>
          <w:ilvl w:val="5"/>
          <w:numId w:val="26"/>
        </w:numPr>
      </w:pPr>
      <w:r w:rsidRPr="0064366B">
        <w:t>Edital do Pregão Eletrônico n.</w:t>
      </w:r>
      <w:r w:rsidR="0064366B" w:rsidRPr="0064366B">
        <w:t xml:space="preserve"> 38</w:t>
      </w:r>
      <w:r w:rsidRPr="0064366B">
        <w:t>/2</w:t>
      </w:r>
      <w:r w:rsidR="00B416F0" w:rsidRPr="0064366B">
        <w:t>1</w:t>
      </w:r>
      <w:r w:rsidRPr="0064366B">
        <w:t xml:space="preserve"> e seus Anexos;</w:t>
      </w:r>
    </w:p>
    <w:p w14:paraId="103600CF" w14:textId="4DAC9282" w:rsidR="003126CA" w:rsidRPr="0064366B" w:rsidRDefault="003126CA" w:rsidP="00B37E93">
      <w:pPr>
        <w:pStyle w:val="TLet4"/>
        <w:numPr>
          <w:ilvl w:val="5"/>
          <w:numId w:val="26"/>
        </w:numPr>
      </w:pPr>
      <w:r w:rsidRPr="0064366B">
        <w:t>Ata da Sessão Pública do Pregão Eletrônico n.</w:t>
      </w:r>
      <w:r w:rsidR="0064366B" w:rsidRPr="0064366B">
        <w:t xml:space="preserve"> 38</w:t>
      </w:r>
      <w:r w:rsidRPr="0064366B">
        <w:t>/2</w:t>
      </w:r>
      <w:r w:rsidR="00B416F0" w:rsidRPr="0064366B">
        <w:t>1</w:t>
      </w:r>
      <w:r w:rsidRPr="0064366B">
        <w:t>;</w:t>
      </w:r>
    </w:p>
    <w:p w14:paraId="02C9BA2D" w14:textId="5FA2DEE7" w:rsidR="003126CA" w:rsidRDefault="003126CA" w:rsidP="00B37E93">
      <w:pPr>
        <w:pStyle w:val="TLet4"/>
        <w:numPr>
          <w:ilvl w:val="5"/>
          <w:numId w:val="26"/>
        </w:numPr>
      </w:pPr>
      <w:r w:rsidRPr="004F6CB2">
        <w:t>Proposta da CONTRATADA.</w:t>
      </w:r>
    </w:p>
    <w:p w14:paraId="0FF813F0" w14:textId="20CA76A5" w:rsidR="003126CA" w:rsidRPr="00791652" w:rsidRDefault="003126CA" w:rsidP="00261CAD">
      <w:pPr>
        <w:pStyle w:val="Tit2nBrda"/>
        <w:rPr>
          <w:rStyle w:val="fonte"/>
        </w:rPr>
      </w:pPr>
      <w:r w:rsidRPr="00791652">
        <w:t>DO VALOR DA CONTRATAÇÃO</w:t>
      </w:r>
    </w:p>
    <w:p w14:paraId="3B218B86" w14:textId="62C38F55" w:rsidR="003126CA" w:rsidRPr="008863B9" w:rsidRDefault="003126CA" w:rsidP="00E06562">
      <w:pPr>
        <w:pStyle w:val="Tit3n"/>
        <w:tabs>
          <w:tab w:val="clear" w:pos="851"/>
          <w:tab w:val="num" w:pos="1134"/>
        </w:tabs>
      </w:pPr>
      <w:r w:rsidRPr="008863B9">
        <w:t xml:space="preserve">No </w:t>
      </w:r>
      <w:r w:rsidRPr="00E06562">
        <w:t>valor da</w:t>
      </w:r>
      <w:r w:rsidRPr="008863B9">
        <w:t xml:space="preserve">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261CAD">
      <w:pPr>
        <w:pStyle w:val="Tit2nBrda"/>
      </w:pPr>
      <w:r w:rsidRPr="00F93A8F">
        <w:t xml:space="preserve">DAS ALTERAÇÕES CONTRATUAIS </w:t>
      </w:r>
    </w:p>
    <w:p w14:paraId="3C74FA9D" w14:textId="6D8F0AA1" w:rsidR="003126CA" w:rsidRPr="008863B9" w:rsidRDefault="003126CA" w:rsidP="0077209F">
      <w:pPr>
        <w:pStyle w:val="Tit3n"/>
        <w:tabs>
          <w:tab w:val="clear" w:pos="851"/>
          <w:tab w:val="num"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035D90" w:rsidRDefault="003126CA" w:rsidP="00261CAD">
      <w:pPr>
        <w:pStyle w:val="Tit2nBrda"/>
      </w:pPr>
      <w:r w:rsidRPr="00F93A8F">
        <w:t xml:space="preserve">DA </w:t>
      </w:r>
      <w:r w:rsidRPr="00035D90">
        <w:t>DOTAÇÃO ORÇAMENTÁRIA</w:t>
      </w:r>
    </w:p>
    <w:p w14:paraId="30157F58" w14:textId="77777777" w:rsidR="003126CA" w:rsidRPr="00035D90" w:rsidRDefault="003126CA" w:rsidP="0077209F">
      <w:pPr>
        <w:pStyle w:val="Tit3n"/>
        <w:tabs>
          <w:tab w:val="clear" w:pos="851"/>
          <w:tab w:val="num" w:pos="1134"/>
        </w:tabs>
      </w:pPr>
      <w:r w:rsidRPr="00035D90">
        <w:t>A despesa com a execução do presente Contrato correrá à conta da seguinte classificação orçamentária:</w:t>
      </w:r>
    </w:p>
    <w:p w14:paraId="2D81A214" w14:textId="72492F83" w:rsidR="003126CA" w:rsidRPr="00035D90" w:rsidRDefault="003C3021" w:rsidP="00757BBD">
      <w:pPr>
        <w:pStyle w:val="Txt6nHif1"/>
      </w:pPr>
      <w:r w:rsidRPr="00035D90">
        <w:t>Programa de Trabalho: 01.031.0034.4061.5660 – Administração Legislativa - Processo Legislativo, Fiscalização e Representação Política</w:t>
      </w:r>
    </w:p>
    <w:p w14:paraId="6133944F" w14:textId="227CFF77" w:rsidR="003126CA" w:rsidRPr="00035D90" w:rsidRDefault="003126CA" w:rsidP="00757BBD">
      <w:pPr>
        <w:pStyle w:val="Txt3nHif1"/>
      </w:pPr>
      <w:r w:rsidRPr="00035D90">
        <w:t>-</w:t>
      </w:r>
      <w:r w:rsidR="00646E7B" w:rsidRPr="00035D90">
        <w:t xml:space="preserve"> </w:t>
      </w:r>
      <w:r w:rsidRPr="00035D90">
        <w:t>Natureza da Despesa:</w:t>
      </w:r>
    </w:p>
    <w:p w14:paraId="12CD79A3" w14:textId="77777777" w:rsidR="003126CA" w:rsidRPr="00035D90" w:rsidRDefault="003126CA" w:rsidP="00ED059F">
      <w:pPr>
        <w:pStyle w:val="Txt7"/>
        <w:spacing w:before="0" w:after="0"/>
      </w:pPr>
      <w:r w:rsidRPr="00035D90">
        <w:t>4.0.00.00 – Despesas de Capital</w:t>
      </w:r>
    </w:p>
    <w:p w14:paraId="6FC01B02" w14:textId="035EAE2D" w:rsidR="003126CA" w:rsidRPr="00934A15" w:rsidRDefault="003126CA" w:rsidP="00ED059F">
      <w:pPr>
        <w:pStyle w:val="Txt7"/>
        <w:spacing w:before="0" w:after="0"/>
      </w:pPr>
      <w:r w:rsidRPr="00035D90">
        <w:t xml:space="preserve">4.4.00.00 </w:t>
      </w:r>
      <w:r w:rsidR="00CC76C1">
        <w:t xml:space="preserve">– </w:t>
      </w:r>
      <w:r w:rsidRPr="00934A15">
        <w:t>Investimentos</w:t>
      </w:r>
    </w:p>
    <w:p w14:paraId="37D90FCB" w14:textId="77777777" w:rsidR="003126CA" w:rsidRPr="00934A15" w:rsidRDefault="003126CA" w:rsidP="00ED059F">
      <w:pPr>
        <w:pStyle w:val="Txt7"/>
        <w:spacing w:before="0" w:after="0"/>
      </w:pPr>
      <w:r w:rsidRPr="00934A15">
        <w:t>4.4.90.00 – Aplicações Diretas</w:t>
      </w:r>
    </w:p>
    <w:p w14:paraId="1D3FA029" w14:textId="77777777" w:rsidR="003126CA" w:rsidRDefault="003126CA" w:rsidP="00ED059F">
      <w:pPr>
        <w:pStyle w:val="Txt7"/>
        <w:spacing w:before="0" w:after="0"/>
      </w:pPr>
      <w:r w:rsidRPr="00934A15">
        <w:t>4.4.90.52 – Equipamentos e Material Permanente</w:t>
      </w:r>
    </w:p>
    <w:p w14:paraId="0BE26BEB" w14:textId="77777777" w:rsidR="00FF77B6" w:rsidRDefault="00FF77B6" w:rsidP="00ED059F">
      <w:pPr>
        <w:pStyle w:val="Txt7"/>
        <w:spacing w:before="0" w:after="0"/>
      </w:pPr>
    </w:p>
    <w:p w14:paraId="6AE331BD" w14:textId="77777777" w:rsidR="000214B4" w:rsidRDefault="000214B4" w:rsidP="00ED059F">
      <w:pPr>
        <w:pStyle w:val="Txt7"/>
        <w:spacing w:before="0" w:after="0"/>
      </w:pPr>
    </w:p>
    <w:p w14:paraId="28F820B0" w14:textId="77777777" w:rsidR="000214B4" w:rsidRDefault="000214B4" w:rsidP="00ED059F">
      <w:pPr>
        <w:pStyle w:val="Txt7"/>
        <w:spacing w:before="0" w:after="0"/>
      </w:pPr>
    </w:p>
    <w:p w14:paraId="520AD1AF" w14:textId="77777777" w:rsidR="000214B4" w:rsidRPr="00934A15" w:rsidRDefault="000214B4" w:rsidP="00ED059F">
      <w:pPr>
        <w:pStyle w:val="Txt7"/>
        <w:spacing w:before="0" w:after="0"/>
      </w:pPr>
    </w:p>
    <w:p w14:paraId="2CF00E53" w14:textId="22095513" w:rsidR="003126CA" w:rsidRPr="00934A15" w:rsidRDefault="009754AA" w:rsidP="00261CAD">
      <w:pPr>
        <w:pStyle w:val="Tit2nBrda"/>
      </w:pPr>
      <w:r>
        <w:lastRenderedPageBreak/>
        <w:t>DAS CONDIÇÕES DE ENTREGA</w:t>
      </w:r>
    </w:p>
    <w:p w14:paraId="1062604B" w14:textId="5B11825B" w:rsidR="003126CA" w:rsidRPr="00934A15" w:rsidRDefault="003126CA" w:rsidP="009247F0">
      <w:pPr>
        <w:pStyle w:val="Tit3n"/>
        <w:tabs>
          <w:tab w:val="clear" w:pos="851"/>
          <w:tab w:val="num" w:pos="1134"/>
        </w:tabs>
      </w:pPr>
      <w:r w:rsidRPr="00934A15">
        <w:t xml:space="preserve">O prazo de entrega será </w:t>
      </w:r>
      <w:r w:rsidRPr="00934A15">
        <w:rPr>
          <w:rFonts w:eastAsia="StarSymbol"/>
        </w:rPr>
        <w:t>o constante da proposta da CONTRATADA, que não poderá ser superior a</w:t>
      </w:r>
      <w:r w:rsidRPr="00934A15">
        <w:t xml:space="preserve"> </w:t>
      </w:r>
      <w:r w:rsidR="00934A15" w:rsidRPr="00934A15">
        <w:t>45 (quarenta e cinco)</w:t>
      </w:r>
      <w:r w:rsidRPr="00934A15">
        <w:t xml:space="preserve"> dias, contados da data da assinatura deste Contrato.</w:t>
      </w:r>
    </w:p>
    <w:p w14:paraId="2914E46E" w14:textId="638FFC3A" w:rsidR="003126CA" w:rsidRDefault="00934A15" w:rsidP="009247F0">
      <w:pPr>
        <w:pStyle w:val="Tit3n"/>
        <w:tabs>
          <w:tab w:val="clear" w:pos="851"/>
          <w:tab w:val="num" w:pos="1134"/>
        </w:tabs>
      </w:pPr>
      <w:r>
        <w:t>Local(</w:t>
      </w:r>
      <w:proofErr w:type="spellStart"/>
      <w:r>
        <w:t>is</w:t>
      </w:r>
      <w:proofErr w:type="spellEnd"/>
      <w:r>
        <w:t>) de entrega</w:t>
      </w:r>
      <w:r w:rsidR="003126CA" w:rsidRPr="00934A15">
        <w:t xml:space="preserve">: </w:t>
      </w:r>
      <w:r w:rsidR="009247F0" w:rsidRPr="00934A15">
        <w:t xml:space="preserve">Centro de Gestão </w:t>
      </w:r>
      <w:r w:rsidR="00CC76C1">
        <w:t>d</w:t>
      </w:r>
      <w:r w:rsidR="009247F0" w:rsidRPr="00934A15">
        <w:t>e Armazenamento de Materiais – CEAM/SIA, situado no SIA Trecho 5, Lote</w:t>
      </w:r>
      <w:r w:rsidR="00CC76C1">
        <w:t>s</w:t>
      </w:r>
      <w:r w:rsidR="009247F0" w:rsidRPr="009247F0">
        <w:t xml:space="preserve"> 20/60 – Setor de Indústria e Abastecimento – CEP 71205-050</w:t>
      </w:r>
      <w:r w:rsidR="009247F0">
        <w:t>, Telefone 3216-4650/3216-4652.</w:t>
      </w:r>
    </w:p>
    <w:p w14:paraId="252A66C8" w14:textId="77777777" w:rsidR="003126CA" w:rsidRPr="005830AA" w:rsidRDefault="003126CA" w:rsidP="009247F0">
      <w:pPr>
        <w:pStyle w:val="Tit3n"/>
        <w:tabs>
          <w:tab w:val="clear" w:pos="851"/>
          <w:tab w:val="num" w:pos="1134"/>
        </w:tabs>
      </w:pPr>
      <w:r w:rsidRPr="005830AA">
        <w:t>Dia/Horário: Em dia de expediente normal da CONTRATANTE, das 9h às 11h30 ou das 14h às 17h.</w:t>
      </w:r>
    </w:p>
    <w:p w14:paraId="66B5C8D1" w14:textId="77777777" w:rsidR="003126CA" w:rsidRPr="005830AA" w:rsidRDefault="003126CA" w:rsidP="009247F0">
      <w:pPr>
        <w:pStyle w:val="Tit3n"/>
        <w:tabs>
          <w:tab w:val="clear" w:pos="851"/>
          <w:tab w:val="num" w:pos="1134"/>
        </w:tabs>
      </w:pPr>
      <w:r w:rsidRPr="005830AA">
        <w:t>É da responsabilidade da CONTRATADA o transporte vertical e horizontal do objeto até o local indicado.</w:t>
      </w:r>
    </w:p>
    <w:p w14:paraId="7BB17824" w14:textId="50A65A47" w:rsidR="003126CA" w:rsidRPr="00F93A8F" w:rsidRDefault="003126CA" w:rsidP="00261CAD">
      <w:pPr>
        <w:pStyle w:val="Tit2nBrda"/>
      </w:pPr>
      <w:r w:rsidRPr="00F93A8F">
        <w:t>DO RECEBIMENTO</w:t>
      </w:r>
    </w:p>
    <w:p w14:paraId="625AF3D6" w14:textId="77777777" w:rsidR="003126CA" w:rsidRDefault="003126CA" w:rsidP="00643B4C">
      <w:pPr>
        <w:pStyle w:val="Tit3n"/>
        <w:tabs>
          <w:tab w:val="clear" w:pos="851"/>
          <w:tab w:val="num" w:pos="1134"/>
        </w:tabs>
      </w:pPr>
      <w:r w:rsidRPr="008544CF">
        <w:t>O objeto contratual será recebido definitivamente se em perfeitas condições e conforme as especificações editalícias a que se vincula a proposta da CONTRATADA.</w:t>
      </w:r>
    </w:p>
    <w:p w14:paraId="48E35E59" w14:textId="18E223DF" w:rsidR="003126CA" w:rsidRPr="00F93A8F" w:rsidRDefault="003126CA" w:rsidP="00261CAD">
      <w:pPr>
        <w:pStyle w:val="Tit2nBrda"/>
      </w:pPr>
      <w:r w:rsidRPr="00F93A8F">
        <w:t>DO ÓRGÃO RESPONSÁVEL</w:t>
      </w:r>
    </w:p>
    <w:p w14:paraId="55A75E30" w14:textId="49CFF80D" w:rsidR="003126CA" w:rsidRDefault="003126CA" w:rsidP="006D0FE2">
      <w:pPr>
        <w:pStyle w:val="Tit3n"/>
        <w:tabs>
          <w:tab w:val="clear" w:pos="851"/>
          <w:tab w:val="num" w:pos="1134"/>
        </w:tabs>
      </w:pPr>
      <w:r w:rsidRPr="008544CF">
        <w:t>Considera-se órgão respons</w:t>
      </w:r>
      <w:r w:rsidR="006D0FE2">
        <w:t xml:space="preserve">ável pela gestão deste </w:t>
      </w:r>
      <w:r w:rsidR="006D0FE2" w:rsidRPr="006D0FE2">
        <w:t>Contrato</w:t>
      </w:r>
      <w:r w:rsidRPr="006D0FE2">
        <w:t xml:space="preserve"> </w:t>
      </w:r>
      <w:r w:rsidR="006D0FE2" w:rsidRPr="006D0FE2">
        <w:t>o</w:t>
      </w:r>
      <w:r w:rsidR="006D0FE2">
        <w:t xml:space="preserve"> </w:t>
      </w:r>
      <w:r w:rsidR="006D0FE2" w:rsidRPr="00AC7FB7">
        <w:t>DEPARTAMENTO TÉCNICO</w:t>
      </w:r>
      <w:r w:rsidRPr="00AC7FB7">
        <w:t xml:space="preserve"> da CONTRATANTE, </w:t>
      </w:r>
      <w:r w:rsidR="00AC7FB7" w:rsidRPr="00AC7FB7">
        <w:t>localizado no Edifício Anexo I, 18º andar</w:t>
      </w:r>
      <w:r w:rsidRPr="00AC7FB7">
        <w:t>, que</w:t>
      </w:r>
      <w:r w:rsidRPr="008544CF">
        <w:t xml:space="preserve">, por meio </w:t>
      </w:r>
      <w:r w:rsidR="006D0FE2" w:rsidRPr="00827167">
        <w:t>da COORDENAÇÃO DE PROJETOS DE ARQUITETURA</w:t>
      </w:r>
      <w:r w:rsidRPr="00827167">
        <w:t>, designará o fiscal responsável pelos atos de acompanhamento, controle e fiscalização da execução contratual.</w:t>
      </w:r>
    </w:p>
    <w:p w14:paraId="34EDD028" w14:textId="3686DFD4" w:rsidR="003126CA" w:rsidRPr="00827167" w:rsidRDefault="003126CA" w:rsidP="00261CAD">
      <w:pPr>
        <w:pStyle w:val="Tit2nBrda"/>
      </w:pPr>
      <w:r w:rsidRPr="00827167">
        <w:t>DAS OBRIGAÇÕES DA CONTRATADA</w:t>
      </w:r>
    </w:p>
    <w:p w14:paraId="2C97A985" w14:textId="77777777" w:rsidR="003126CA" w:rsidRPr="00827167" w:rsidRDefault="003126CA" w:rsidP="00EA139B">
      <w:pPr>
        <w:pStyle w:val="Tit3n"/>
        <w:tabs>
          <w:tab w:val="clear" w:pos="851"/>
          <w:tab w:val="num" w:pos="1134"/>
        </w:tabs>
      </w:pPr>
      <w:r w:rsidRPr="00827167">
        <w:t>A Contratada deverá:</w:t>
      </w:r>
    </w:p>
    <w:p w14:paraId="514F1614" w14:textId="77777777" w:rsidR="003126CA" w:rsidRPr="00827167" w:rsidRDefault="003126CA" w:rsidP="00CA15A4">
      <w:pPr>
        <w:pStyle w:val="TLet4"/>
        <w:numPr>
          <w:ilvl w:val="5"/>
          <w:numId w:val="27"/>
        </w:numPr>
      </w:pPr>
      <w:r w:rsidRPr="00827167">
        <w:t>cumprir fielmente as obrigações assumidas, respondendo pelas consequências de sua inexecução total ou parcial;</w:t>
      </w:r>
    </w:p>
    <w:p w14:paraId="620ED109" w14:textId="624C9AA2" w:rsidR="003126CA" w:rsidRPr="006072FE" w:rsidRDefault="003126CA" w:rsidP="00CA15A4">
      <w:pPr>
        <w:pStyle w:val="TLet4"/>
        <w:numPr>
          <w:ilvl w:val="5"/>
          <w:numId w:val="19"/>
        </w:numPr>
      </w:pPr>
      <w:r w:rsidRPr="00827167">
        <w:t xml:space="preserve">responder pelos danos causados diretamente à Câmara dos Deputados ou a terceiros, decorrentes de sua culpa ou dolo no fornecimento </w:t>
      </w:r>
      <w:r w:rsidRPr="006072FE">
        <w:t>do objeto;</w:t>
      </w:r>
    </w:p>
    <w:p w14:paraId="6D7622F4" w14:textId="77777777" w:rsidR="003126CA" w:rsidRPr="006072FE" w:rsidRDefault="003126CA" w:rsidP="00CA15A4">
      <w:pPr>
        <w:pStyle w:val="TLet4"/>
        <w:numPr>
          <w:ilvl w:val="5"/>
          <w:numId w:val="19"/>
        </w:numPr>
      </w:pPr>
      <w:r w:rsidRPr="006072FE">
        <w:t>respeitar as normas de controle de bens e de fluxo de pessoas nas dependências da Câmara dos Deputados;</w:t>
      </w:r>
    </w:p>
    <w:p w14:paraId="5CA026B4" w14:textId="1E73065B" w:rsidR="003126CA" w:rsidRPr="006072FE" w:rsidRDefault="003126CA" w:rsidP="00CA15A4">
      <w:pPr>
        <w:pStyle w:val="TLet4"/>
        <w:numPr>
          <w:ilvl w:val="5"/>
          <w:numId w:val="19"/>
        </w:numPr>
      </w:pPr>
      <w:r w:rsidRPr="006072FE">
        <w:t>reparar, no prazo máximo de 30</w:t>
      </w:r>
      <w:r w:rsidR="00FF77B6" w:rsidRPr="006072FE">
        <w:t xml:space="preserve"> </w:t>
      </w:r>
      <w:r w:rsidRPr="006072FE">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2A2BADD5" w:rsidR="003126CA" w:rsidRPr="006072FE" w:rsidRDefault="003126CA" w:rsidP="00BB7760">
      <w:pPr>
        <w:pStyle w:val="TLetSub4"/>
      </w:pPr>
      <w:r w:rsidRPr="006072FE">
        <w:t xml:space="preserve">d.1) não sendo o vício sanado no prazo estabelecido na alínea anterior, o fornecedor deverá substituir o produto impróprio para o uso ou defeituoso, por outro da mesma espécie, em perfeitas condições </w:t>
      </w:r>
      <w:r w:rsidRPr="006072FE">
        <w:lastRenderedPageBreak/>
        <w:t>de uso, no prazo de 30</w:t>
      </w:r>
      <w:r w:rsidR="00FF77B6" w:rsidRPr="006072FE">
        <w:t xml:space="preserve"> </w:t>
      </w:r>
      <w:r w:rsidRPr="006072FE">
        <w:t>(trinta) dias, contados da data da notificação, nos termos do artigo 18, §1º, I, do Código de Defesa do Consumidor.</w:t>
      </w:r>
    </w:p>
    <w:p w14:paraId="76DD1EC7" w14:textId="09A3E9AC" w:rsidR="003126CA" w:rsidRPr="00FF77B6" w:rsidRDefault="003126CA" w:rsidP="00827167">
      <w:pPr>
        <w:pStyle w:val="Tit3n"/>
        <w:tabs>
          <w:tab w:val="clear" w:pos="851"/>
          <w:tab w:val="num" w:pos="1134"/>
        </w:tabs>
      </w:pPr>
      <w:r w:rsidRPr="00ED059F">
        <w:t xml:space="preserve">Os </w:t>
      </w:r>
      <w:r w:rsidR="00FF77B6">
        <w:t>armários</w:t>
      </w:r>
      <w:r w:rsidRPr="00ED059F">
        <w:t xml:space="preserve"> ofertados deverão contar com o atendimento de garantia na rede de assistência autorizada pelo fabricante, caso seja necessário.</w:t>
      </w:r>
    </w:p>
    <w:p w14:paraId="42F028B0" w14:textId="73F919F2" w:rsidR="003126CA" w:rsidRPr="00F93A8F" w:rsidRDefault="003126CA" w:rsidP="00261CAD">
      <w:pPr>
        <w:pStyle w:val="Tit2nBrda"/>
      </w:pPr>
      <w:r w:rsidRPr="00F93A8F">
        <w:t>DO PAGAMENTO</w:t>
      </w:r>
    </w:p>
    <w:p w14:paraId="1255B44B" w14:textId="14C30DEF" w:rsidR="003126CA" w:rsidRDefault="003126CA" w:rsidP="00827167">
      <w:pPr>
        <w:pStyle w:val="Tit3n"/>
        <w:tabs>
          <w:tab w:val="clear" w:pos="851"/>
          <w:tab w:val="num" w:pos="1134"/>
        </w:tabs>
      </w:pPr>
      <w:r>
        <w:t xml:space="preserve">O </w:t>
      </w:r>
      <w:r w:rsidRPr="00F42C53">
        <w:t>objeto aceito definitivamente</w:t>
      </w:r>
      <w:r>
        <w:t xml:space="preserve"> pela </w:t>
      </w:r>
      <w:r w:rsidRPr="00332782">
        <w:rPr>
          <w:rStyle w:val="fonte"/>
        </w:rPr>
        <w:t>CONTRATANTE</w:t>
      </w:r>
      <w:r>
        <w:t xml:space="preserve"> será pago por meio de depósito em conta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F22930">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F22930">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F22930">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Default="003126CA" w:rsidP="00F22930">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w:t>
      </w:r>
      <w:r w:rsidRPr="0048226C">
        <w:lastRenderedPageBreak/>
        <w:t>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261CAD">
      <w:pPr>
        <w:pStyle w:val="Tit2nBrda"/>
      </w:pPr>
      <w:r w:rsidRPr="008863B9">
        <w:t>DAS SANÇÕES ADMINISTRATIVAS</w:t>
      </w:r>
    </w:p>
    <w:p w14:paraId="28C94F71" w14:textId="77777777" w:rsidR="003126CA" w:rsidRPr="0048226C" w:rsidRDefault="003126CA" w:rsidP="00F22930">
      <w:pPr>
        <w:pStyle w:val="Tit3n"/>
        <w:tabs>
          <w:tab w:val="clear" w:pos="851"/>
          <w:tab w:val="num"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CA15A4">
      <w:pPr>
        <w:pStyle w:val="TLet4"/>
        <w:numPr>
          <w:ilvl w:val="5"/>
          <w:numId w:val="29"/>
        </w:numPr>
      </w:pPr>
      <w:r w:rsidRPr="002A0677">
        <w:t>advertência, formalizada por escrito;</w:t>
      </w:r>
    </w:p>
    <w:p w14:paraId="726CA10A" w14:textId="77777777" w:rsidR="003126CA" w:rsidRPr="002A0677" w:rsidRDefault="003126CA" w:rsidP="00517642">
      <w:pPr>
        <w:pStyle w:val="TLet4"/>
      </w:pPr>
      <w:r w:rsidRPr="002A0677">
        <w:t>multa, nos casos previstos no EDITAL e neste Contrato;</w:t>
      </w:r>
    </w:p>
    <w:p w14:paraId="4C6AE828" w14:textId="77777777" w:rsidR="003126CA" w:rsidRPr="002A0677" w:rsidRDefault="003126CA" w:rsidP="00517642">
      <w:pPr>
        <w:pStyle w:val="TLet4"/>
      </w:pPr>
      <w:r w:rsidRPr="002A0677">
        <w:t>suspensão temporária para licitar e impedimento para contratar com a CONTRATANTE;</w:t>
      </w:r>
    </w:p>
    <w:p w14:paraId="3C59132F" w14:textId="77777777" w:rsidR="003126CA" w:rsidRPr="00F22930" w:rsidRDefault="003126CA" w:rsidP="00517642">
      <w:pPr>
        <w:pStyle w:val="TLet4"/>
      </w:pPr>
      <w:r w:rsidRPr="002A0677">
        <w:t xml:space="preserve">declaração de inidoneidade para licitar ou contratar com a Administração Pública, enquanto perdurarem os motivos determinantes da </w:t>
      </w:r>
      <w:r w:rsidRPr="00F22930">
        <w:t>punição ou até que seja promovida a reabilitação, nos termos da lei.</w:t>
      </w:r>
    </w:p>
    <w:p w14:paraId="4041C4F2" w14:textId="2FD53216" w:rsidR="003126CA" w:rsidRPr="00E863EB" w:rsidRDefault="003126CA" w:rsidP="00F22930">
      <w:pPr>
        <w:pStyle w:val="Tit3n"/>
        <w:tabs>
          <w:tab w:val="clear" w:pos="851"/>
          <w:tab w:val="num" w:pos="1134"/>
        </w:tabs>
        <w:rPr>
          <w:rStyle w:val="fonte"/>
        </w:rPr>
      </w:pPr>
      <w:r w:rsidRPr="00F22930">
        <w:rPr>
          <w:rStyle w:val="fonte"/>
        </w:rPr>
        <w:t xml:space="preserve">Ocorrendo atraso injustificado ou com justificativa não aceita pela </w:t>
      </w:r>
      <w:r w:rsidRPr="00F22930">
        <w:t>CONTRATANTE</w:t>
      </w:r>
      <w:r w:rsidRPr="00F22930">
        <w:rPr>
          <w:rStyle w:val="fonte"/>
        </w:rPr>
        <w:t xml:space="preserve"> na entrega do objeto, à CONTRATADA será imposta multa calculada sobre o valor do objeto entregue com</w:t>
      </w:r>
      <w:r w:rsidRPr="00E863EB">
        <w:rPr>
          <w:rStyle w:val="fonte"/>
        </w:rPr>
        <w:t xml:space="preserve">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20EF4BCA" w:rsidR="003126CA" w:rsidRPr="00F22930" w:rsidRDefault="003126CA" w:rsidP="00F22930">
      <w:pPr>
        <w:pStyle w:val="Tit3n"/>
        <w:tabs>
          <w:tab w:val="clear" w:pos="851"/>
          <w:tab w:val="num" w:pos="1134"/>
        </w:tabs>
        <w:rPr>
          <w:rStyle w:val="fonte"/>
        </w:rPr>
      </w:pPr>
      <w:r w:rsidRPr="00F22930">
        <w:rPr>
          <w:rStyle w:val="fonte"/>
        </w:rPr>
        <w:t>Findo o prazo fixado sem que a CONTRATADA tenha entregado</w:t>
      </w:r>
      <w:r w:rsidR="00C8590D">
        <w:rPr>
          <w:rStyle w:val="fonte"/>
        </w:rPr>
        <w:t xml:space="preserve"> </w:t>
      </w:r>
      <w:r w:rsidRPr="00F22930">
        <w:rPr>
          <w:rStyle w:val="fonte"/>
        </w:rPr>
        <w:t>o objeto, além da multa prevista, poderá, a critério da Câmara, ser cancelada, parcial ou totalmente, a Nota de Empenho, sem prejuízo de outras sanções legais cabíveis.</w:t>
      </w:r>
    </w:p>
    <w:p w14:paraId="7E1C44C6" w14:textId="173B370A" w:rsidR="003126CA" w:rsidRPr="00F22930" w:rsidRDefault="003126CA" w:rsidP="00F22930">
      <w:pPr>
        <w:pStyle w:val="Tit3n"/>
        <w:tabs>
          <w:tab w:val="clear" w:pos="851"/>
          <w:tab w:val="num" w:pos="1134"/>
        </w:tabs>
        <w:rPr>
          <w:rStyle w:val="fonte"/>
        </w:rPr>
      </w:pPr>
      <w:r w:rsidRPr="00F22930">
        <w:rPr>
          <w:rStyle w:val="fonte"/>
        </w:rPr>
        <w:t>A CONTRATADA será também considerada em atraso se entregar o objeto em desacordo com as especificações e não o substituir dentro do período remanescente do prazo de entrega fixado na proposta.</w:t>
      </w:r>
    </w:p>
    <w:p w14:paraId="1D876BF9" w14:textId="07AE47D1" w:rsidR="003126CA" w:rsidRPr="00F22930" w:rsidRDefault="003126CA" w:rsidP="00F22930">
      <w:pPr>
        <w:pStyle w:val="Tit3n"/>
        <w:tabs>
          <w:tab w:val="clear" w:pos="851"/>
          <w:tab w:val="num" w:pos="1134"/>
        </w:tabs>
        <w:rPr>
          <w:rStyle w:val="fonte"/>
        </w:rPr>
      </w:pPr>
      <w:r w:rsidRPr="00F22930">
        <w:rPr>
          <w:rStyle w:val="fonte"/>
        </w:rPr>
        <w:t>Na hipótese de abandono da contratação, a qualquer tempo, ficará a CONTRATADA sujeita à multa de 10% (dez por cento) sobre o valor tota</w:t>
      </w:r>
      <w:r w:rsidR="00F22930" w:rsidRPr="00F22930">
        <w:rPr>
          <w:rStyle w:val="fonte"/>
        </w:rPr>
        <w:t xml:space="preserve">l do objeto não entregue </w:t>
      </w:r>
      <w:r w:rsidRPr="00F22930">
        <w:rPr>
          <w:rStyle w:val="fonte"/>
        </w:rPr>
        <w:t>sem prejuízo de outras sanções legais cabíveis.</w:t>
      </w:r>
    </w:p>
    <w:p w14:paraId="6F45F5AA" w14:textId="77777777" w:rsidR="003126CA" w:rsidRDefault="003126CA" w:rsidP="00F22930">
      <w:pPr>
        <w:pStyle w:val="Tit3n"/>
        <w:tabs>
          <w:tab w:val="clear" w:pos="851"/>
          <w:tab w:val="num" w:pos="1134"/>
        </w:tabs>
      </w:pPr>
      <w:r w:rsidRPr="00F22930">
        <w:rPr>
          <w:rStyle w:val="fonte"/>
        </w:rPr>
        <w:lastRenderedPageBreak/>
        <w:t>Os valores relativos a multas aplicadas e a</w:t>
      </w:r>
      <w:r w:rsidRPr="0048226C">
        <w:rPr>
          <w:rStyle w:val="fonte"/>
        </w:rPr>
        <w:t xml:space="preserve">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77777777" w:rsidR="002A0677" w:rsidRPr="008863B9" w:rsidRDefault="002A0677" w:rsidP="00B37E93">
      <w:pPr>
        <w:pStyle w:val="Tit2nBrda"/>
      </w:pPr>
      <w:r w:rsidRPr="008863B9">
        <w:t>DA VIGÊNCIA E DA RESCISÃO</w:t>
      </w:r>
    </w:p>
    <w:p w14:paraId="10A38E05" w14:textId="02D8DB08" w:rsidR="002A0677" w:rsidRPr="00F22930" w:rsidRDefault="00517F14" w:rsidP="00B37E93">
      <w:pPr>
        <w:numPr>
          <w:ilvl w:val="2"/>
          <w:numId w:val="9"/>
        </w:numPr>
        <w:tabs>
          <w:tab w:val="clear" w:pos="1306"/>
          <w:tab w:val="num" w:pos="1134"/>
        </w:tabs>
        <w:spacing w:before="120" w:after="120"/>
        <w:ind w:left="142"/>
        <w:jc w:val="both"/>
      </w:pPr>
      <w:r w:rsidRPr="00F22930">
        <w:t xml:space="preserve">O presente Contrato terá vigência </w:t>
      </w:r>
      <w:r w:rsidR="002A0677" w:rsidRPr="00F22930">
        <w:t>de 6 (seis) meses, contados da data de sua assinatura</w:t>
      </w:r>
      <w:r w:rsidRPr="00F22930">
        <w:t>, conforme datas definidas na Folha de Rosto.</w:t>
      </w:r>
    </w:p>
    <w:p w14:paraId="339D4DC5" w14:textId="77777777" w:rsidR="002A0677" w:rsidRDefault="002A0677" w:rsidP="00F22930">
      <w:pPr>
        <w:pStyle w:val="Tit3n"/>
        <w:tabs>
          <w:tab w:val="clear" w:pos="851"/>
          <w:tab w:val="num" w:pos="1134"/>
        </w:tabs>
      </w:pPr>
      <w:r w:rsidRPr="00F22930">
        <w:t>Este Contrato poderá ser rescindido nos termos das disposições contidas nos artigos 77 a 80 da LEI, correspondentes aos artigos 125 a 128 do REGULAMENTO</w:t>
      </w:r>
      <w:r w:rsidRPr="004F6CB2">
        <w:t>.</w:t>
      </w:r>
    </w:p>
    <w:p w14:paraId="3519C3FD" w14:textId="2C70DCC0" w:rsidR="003126CA" w:rsidRPr="008863B9" w:rsidRDefault="003126CA" w:rsidP="00261CAD">
      <w:pPr>
        <w:pStyle w:val="Tit2nBrda"/>
      </w:pPr>
      <w:r w:rsidRPr="008863B9">
        <w:t>DO FORO</w:t>
      </w:r>
    </w:p>
    <w:p w14:paraId="38809F78" w14:textId="4405C0AB" w:rsidR="003126CA" w:rsidRDefault="003126CA" w:rsidP="00B37E93">
      <w:pPr>
        <w:pStyle w:val="Tit3n"/>
        <w:tabs>
          <w:tab w:val="clear" w:pos="851"/>
          <w:tab w:val="num"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C62C79">
      <w:pPr>
        <w:pStyle w:val="Txt0pRec"/>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14642FE8" w14:textId="77777777" w:rsidR="00F11328" w:rsidRDefault="00F1132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4CE6E7B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roofErr w:type="gramStart"/>
      <w:r w:rsidRPr="00F22930">
        <w:rPr>
          <w:rFonts w:cs="Arial"/>
          <w:szCs w:val="24"/>
        </w:rPr>
        <w:t xml:space="preserve">Brasília,   </w:t>
      </w:r>
      <w:proofErr w:type="gramEnd"/>
      <w:r w:rsidRPr="00F22930">
        <w:rPr>
          <w:rFonts w:cs="Arial"/>
          <w:szCs w:val="24"/>
        </w:rPr>
        <w:t xml:space="preserve">           de                          </w:t>
      </w:r>
      <w:proofErr w:type="spellStart"/>
      <w:r w:rsidRPr="00F22930">
        <w:rPr>
          <w:rFonts w:cs="Arial"/>
          <w:szCs w:val="24"/>
        </w:rPr>
        <w:t>de</w:t>
      </w:r>
      <w:proofErr w:type="spellEnd"/>
      <w:r w:rsidRPr="00F22930">
        <w:rPr>
          <w:rFonts w:cs="Arial"/>
          <w:szCs w:val="24"/>
        </w:rPr>
        <w:t xml:space="preserve"> </w:t>
      </w:r>
      <w:r w:rsidR="00B416F0" w:rsidRPr="00F22930">
        <w:rPr>
          <w:rFonts w:cs="Arial"/>
          <w:szCs w:val="24"/>
        </w:rPr>
        <w:t>2021</w:t>
      </w:r>
      <w:r w:rsidRPr="00F22930">
        <w:rPr>
          <w:rFonts w:cs="Arial"/>
          <w:szCs w:val="24"/>
        </w:rPr>
        <w:t>.</w:t>
      </w:r>
    </w:p>
    <w:p w14:paraId="628EA488" w14:textId="77777777" w:rsidR="00F11328" w:rsidRPr="00F22930" w:rsidRDefault="00F1132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
    <w:p w14:paraId="4C3FD89E" w14:textId="77777777" w:rsidR="003126CA" w:rsidRPr="00F22930" w:rsidRDefault="003126CA" w:rsidP="003126CA">
      <w:pPr>
        <w:pStyle w:val="WW-Corpodetexto2"/>
        <w:tabs>
          <w:tab w:val="left" w:pos="1134"/>
        </w:tabs>
        <w:spacing w:before="120" w:after="120"/>
        <w:rPr>
          <w:rFonts w:cs="Arial"/>
          <w:szCs w:val="24"/>
        </w:rPr>
      </w:pPr>
      <w:r w:rsidRPr="00F22930">
        <w:rPr>
          <w:rFonts w:cs="Arial"/>
          <w:szCs w:val="24"/>
        </w:rPr>
        <w:t>Pela CONTRATANTE:</w:t>
      </w:r>
      <w:r w:rsidRPr="00F22930">
        <w:rPr>
          <w:rFonts w:cs="Arial"/>
          <w:szCs w:val="24"/>
        </w:rPr>
        <w:tab/>
      </w:r>
      <w:r w:rsidRPr="00F22930">
        <w:rPr>
          <w:rFonts w:cs="Arial"/>
          <w:szCs w:val="24"/>
        </w:rPr>
        <w:tab/>
      </w:r>
      <w:r w:rsidRPr="00F22930">
        <w:rPr>
          <w:rFonts w:cs="Arial"/>
          <w:szCs w:val="24"/>
        </w:rPr>
        <w:tab/>
      </w:r>
      <w:r w:rsidRPr="00F22930">
        <w:rPr>
          <w:rFonts w:cs="Arial"/>
          <w:szCs w:val="24"/>
        </w:rPr>
        <w:tab/>
      </w:r>
      <w:r w:rsidRPr="00F22930">
        <w:rPr>
          <w:rFonts w:cs="Arial"/>
          <w:szCs w:val="24"/>
        </w:rPr>
        <w:tab/>
      </w:r>
      <w:r w:rsidRPr="00F22930">
        <w:rPr>
          <w:rFonts w:cs="Arial"/>
          <w:szCs w:val="24"/>
        </w:rPr>
        <w:tab/>
        <w:t>Pela CONTRATADA:</w:t>
      </w:r>
    </w:p>
    <w:p w14:paraId="4865FD84" w14:textId="75968A26" w:rsidR="003126CA" w:rsidRPr="00F22930" w:rsidRDefault="003126CA" w:rsidP="003126CA">
      <w:pPr>
        <w:pStyle w:val="WW-Corpodetexto2"/>
        <w:tabs>
          <w:tab w:val="left" w:pos="1134"/>
        </w:tabs>
        <w:spacing w:before="120" w:after="120"/>
        <w:rPr>
          <w:rFonts w:cs="Arial"/>
          <w:szCs w:val="24"/>
        </w:rPr>
      </w:pPr>
      <w:r w:rsidRPr="00F22930">
        <w:rPr>
          <w:rFonts w:cs="Arial"/>
          <w:szCs w:val="24"/>
        </w:rPr>
        <w:t>Romulo de Sousa Mesquita</w:t>
      </w:r>
      <w:r w:rsidRPr="00F22930">
        <w:rPr>
          <w:rFonts w:cs="Arial"/>
          <w:szCs w:val="24"/>
        </w:rPr>
        <w:tab/>
      </w:r>
      <w:r w:rsidR="00F22930" w:rsidRPr="00F22930">
        <w:rPr>
          <w:rFonts w:cs="Arial"/>
          <w:szCs w:val="24"/>
        </w:rPr>
        <w:tab/>
      </w:r>
      <w:r w:rsidR="00F22930" w:rsidRPr="00F22930">
        <w:rPr>
          <w:rFonts w:cs="Arial"/>
          <w:szCs w:val="24"/>
        </w:rPr>
        <w:tab/>
      </w:r>
      <w:r w:rsidR="00F22930" w:rsidRPr="00F22930">
        <w:rPr>
          <w:rFonts w:cs="Arial"/>
          <w:szCs w:val="24"/>
        </w:rPr>
        <w:tab/>
      </w:r>
      <w:r w:rsidR="00F22930" w:rsidRPr="00F22930">
        <w:rPr>
          <w:rFonts w:cs="Arial"/>
          <w:szCs w:val="24"/>
        </w:rPr>
        <w:tab/>
      </w:r>
      <w:r w:rsidRPr="00F22930">
        <w:rPr>
          <w:rFonts w:cs="Arial"/>
          <w:szCs w:val="24"/>
        </w:rPr>
        <w:t>(nome)</w:t>
      </w:r>
    </w:p>
    <w:p w14:paraId="0BBB7BCF" w14:textId="59EFC4A2" w:rsidR="003126CA" w:rsidRPr="00F22930" w:rsidRDefault="003126CA" w:rsidP="003126CA">
      <w:pPr>
        <w:pStyle w:val="WW-Corpodetexto2"/>
        <w:tabs>
          <w:tab w:val="left" w:pos="1134"/>
        </w:tabs>
        <w:spacing w:before="120" w:after="120"/>
        <w:rPr>
          <w:rFonts w:cs="Arial"/>
          <w:szCs w:val="24"/>
        </w:rPr>
      </w:pPr>
      <w:r w:rsidRPr="00F22930">
        <w:rPr>
          <w:rFonts w:cs="Arial"/>
          <w:szCs w:val="24"/>
        </w:rPr>
        <w:t>Diretor Administrativo</w:t>
      </w:r>
      <w:r w:rsidRPr="00F22930">
        <w:rPr>
          <w:rFonts w:cs="Arial"/>
          <w:szCs w:val="24"/>
        </w:rPr>
        <w:tab/>
      </w:r>
      <w:r w:rsidRPr="00F22930">
        <w:rPr>
          <w:rFonts w:cs="Arial"/>
          <w:szCs w:val="24"/>
        </w:rPr>
        <w:tab/>
      </w:r>
      <w:r w:rsidRPr="00F22930">
        <w:rPr>
          <w:rFonts w:cs="Arial"/>
          <w:szCs w:val="24"/>
        </w:rPr>
        <w:tab/>
        <w:t xml:space="preserve">      </w:t>
      </w:r>
      <w:r w:rsidRPr="00F22930">
        <w:rPr>
          <w:rFonts w:cs="Arial"/>
          <w:szCs w:val="24"/>
        </w:rPr>
        <w:tab/>
      </w:r>
      <w:r w:rsidR="00F22930" w:rsidRPr="00F22930">
        <w:rPr>
          <w:rFonts w:cs="Arial"/>
          <w:szCs w:val="24"/>
        </w:rPr>
        <w:tab/>
      </w:r>
      <w:r w:rsidR="00F22930" w:rsidRPr="00F22930">
        <w:rPr>
          <w:rFonts w:cs="Arial"/>
          <w:szCs w:val="24"/>
        </w:rPr>
        <w:tab/>
      </w:r>
      <w:r w:rsidRPr="00F22930">
        <w:rPr>
          <w:rFonts w:cs="Arial"/>
          <w:szCs w:val="24"/>
        </w:rPr>
        <w:t>(cargo)</w:t>
      </w:r>
    </w:p>
    <w:p w14:paraId="32897949" w14:textId="64889283" w:rsidR="003126CA" w:rsidRPr="00126EFF" w:rsidRDefault="003126CA" w:rsidP="003126CA">
      <w:pPr>
        <w:pStyle w:val="WW-Corpodetexto2"/>
        <w:tabs>
          <w:tab w:val="left" w:pos="1134"/>
        </w:tabs>
        <w:spacing w:before="120" w:after="120"/>
        <w:rPr>
          <w:rFonts w:cs="Arial"/>
          <w:szCs w:val="24"/>
        </w:rPr>
      </w:pPr>
      <w:r w:rsidRPr="00F22930">
        <w:rPr>
          <w:rFonts w:cs="Arial"/>
          <w:szCs w:val="24"/>
        </w:rPr>
        <w:t>CPF n. 443.493.351-53</w:t>
      </w:r>
      <w:r w:rsidRPr="00F22930">
        <w:rPr>
          <w:rFonts w:cs="Arial"/>
          <w:szCs w:val="24"/>
        </w:rPr>
        <w:tab/>
        <w:t xml:space="preserve">           </w:t>
      </w:r>
      <w:r w:rsidR="00F22930" w:rsidRPr="00F22930">
        <w:rPr>
          <w:rFonts w:cs="Arial"/>
          <w:szCs w:val="24"/>
        </w:rPr>
        <w:tab/>
      </w:r>
      <w:r w:rsidR="00F22930" w:rsidRPr="00F22930">
        <w:rPr>
          <w:rFonts w:cs="Arial"/>
          <w:szCs w:val="24"/>
        </w:rPr>
        <w:tab/>
      </w:r>
      <w:r w:rsidR="00F22930" w:rsidRPr="00F22930">
        <w:rPr>
          <w:rFonts w:cs="Arial"/>
          <w:szCs w:val="24"/>
        </w:rPr>
        <w:tab/>
      </w:r>
      <w:r w:rsidR="00F22930" w:rsidRPr="00F22930">
        <w:rPr>
          <w:rFonts w:cs="Arial"/>
          <w:szCs w:val="24"/>
        </w:rPr>
        <w:tab/>
      </w:r>
      <w:r w:rsidRPr="00F22930">
        <w:rPr>
          <w:rFonts w:cs="Arial"/>
          <w:szCs w:val="24"/>
        </w:rPr>
        <w:t>(CPF)</w:t>
      </w:r>
    </w:p>
    <w:p w14:paraId="154AD9AA" w14:textId="77777777" w:rsidR="00F11328" w:rsidRDefault="00F1132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03CF4725" w:rsidR="003126CA" w:rsidRDefault="00F1132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11328">
        <w:t>Brasília, 10 de junho de 2021</w:t>
      </w:r>
      <w:r w:rsidR="003126CA">
        <w:t>.</w:t>
      </w:r>
    </w:p>
    <w:p w14:paraId="3AF2AFFB" w14:textId="77777777" w:rsidR="003126CA" w:rsidRPr="00ED059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D059F">
        <w:rPr>
          <w:rFonts w:cs="Arial"/>
          <w:i/>
          <w:color w:val="A6A6A6"/>
          <w:sz w:val="20"/>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24EA276E" w:rsidR="00952B92" w:rsidRDefault="003126CA" w:rsidP="003126CA">
      <w:pPr>
        <w:pStyle w:val="TextosemFormatao"/>
        <w:jc w:val="center"/>
        <w:rPr>
          <w:rFonts w:ascii="Arial" w:hAnsi="Arial"/>
        </w:rPr>
      </w:pPr>
      <w:r>
        <w:rPr>
          <w:rFonts w:ascii="Arial" w:hAnsi="Arial"/>
        </w:rPr>
        <w:t>Pregoeiro</w:t>
      </w:r>
    </w:p>
    <w:p w14:paraId="45F7782F" w14:textId="77777777" w:rsidR="00952B92" w:rsidRDefault="00952B92">
      <w:r>
        <w:br w:type="page"/>
      </w:r>
    </w:p>
    <w:p w14:paraId="3C3468CA" w14:textId="77777777" w:rsidR="00952B92" w:rsidRPr="00304549" w:rsidRDefault="00952B92" w:rsidP="00952B9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b/>
          <w:caps/>
          <w:snapToGrid w:val="0"/>
          <w:szCs w:val="24"/>
        </w:rPr>
      </w:pPr>
      <w:r w:rsidRPr="00304549">
        <w:rPr>
          <w:b/>
          <w:caps/>
          <w:snapToGrid w:val="0"/>
          <w:szCs w:val="24"/>
        </w:rPr>
        <w:lastRenderedPageBreak/>
        <w:t xml:space="preserve">Anexo n. </w:t>
      </w:r>
      <w:r w:rsidRPr="009C4455">
        <w:rPr>
          <w:b/>
          <w:caps/>
          <w:snapToGrid w:val="0"/>
          <w:szCs w:val="24"/>
        </w:rPr>
        <w:t>6</w:t>
      </w:r>
    </w:p>
    <w:p w14:paraId="41A4D577" w14:textId="77777777" w:rsidR="00952B92" w:rsidRPr="00304549" w:rsidRDefault="00952B92" w:rsidP="00952B9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zCs w:val="24"/>
        </w:rPr>
      </w:pPr>
    </w:p>
    <w:p w14:paraId="6B9E0607" w14:textId="77777777" w:rsidR="00952B92" w:rsidRPr="00304549" w:rsidRDefault="00952B92" w:rsidP="00952B92">
      <w:pPr>
        <w:rPr>
          <w:szCs w:val="24"/>
        </w:rPr>
      </w:pPr>
    </w:p>
    <w:p w14:paraId="285A258B" w14:textId="2BBD2C40" w:rsidR="00952B92" w:rsidRPr="00304549" w:rsidRDefault="00952B92" w:rsidP="00952B92">
      <w:pPr>
        <w:tabs>
          <w:tab w:val="left" w:pos="0"/>
        </w:tabs>
        <w:spacing w:after="57" w:line="100" w:lineRule="atLeast"/>
        <w:jc w:val="center"/>
        <w:rPr>
          <w:b/>
          <w:szCs w:val="24"/>
        </w:rPr>
      </w:pPr>
      <w:r w:rsidRPr="00304549">
        <w:rPr>
          <w:b/>
          <w:szCs w:val="24"/>
        </w:rPr>
        <w:t>MODELO DE DECLARAÇÃO (Lei 9.605/98)</w:t>
      </w:r>
      <w:r w:rsidRPr="00304549">
        <w:t xml:space="preserve"> </w:t>
      </w:r>
      <w:r w:rsidRPr="00ED059F">
        <w:fldChar w:fldCharType="begin"/>
      </w:r>
      <w:r w:rsidRPr="00ED059F">
        <w:instrText xml:space="preserve"> XE "ANEXO N. 6 </w:instrText>
      </w:r>
      <w:r w:rsidR="00176A3D">
        <w:instrText>-</w:instrText>
      </w:r>
      <w:r w:rsidRPr="00ED059F">
        <w:instrText xml:space="preserve"> MODELO DE DECLARAÇÃO (Lei 9.605/98); U" </w:instrText>
      </w:r>
      <w:r w:rsidRPr="00ED059F">
        <w:fldChar w:fldCharType="end"/>
      </w:r>
    </w:p>
    <w:p w14:paraId="255F07A9" w14:textId="77777777" w:rsidR="00952B92" w:rsidRPr="00304549" w:rsidRDefault="00952B92" w:rsidP="00952B92">
      <w:pPr>
        <w:tabs>
          <w:tab w:val="left" w:pos="0"/>
        </w:tabs>
        <w:spacing w:after="57" w:line="100" w:lineRule="atLeast"/>
        <w:jc w:val="center"/>
        <w:rPr>
          <w:b/>
          <w:szCs w:val="24"/>
        </w:rPr>
      </w:pPr>
    </w:p>
    <w:p w14:paraId="49B5A0C8" w14:textId="77777777" w:rsidR="00952B92" w:rsidRPr="00304549" w:rsidRDefault="00952B92" w:rsidP="00952B92">
      <w:pPr>
        <w:rPr>
          <w:rFonts w:ascii="Times New Roman" w:hAnsi="Times New Roman"/>
        </w:rPr>
      </w:pPr>
    </w:p>
    <w:p w14:paraId="57E5EFF2" w14:textId="77777777" w:rsidR="00952B92" w:rsidRPr="00304549" w:rsidRDefault="00952B92" w:rsidP="00952B92">
      <w:pPr>
        <w:jc w:val="center"/>
        <w:rPr>
          <w:rFonts w:cs="Arial"/>
        </w:rPr>
      </w:pPr>
      <w:r w:rsidRPr="00304549">
        <w:rPr>
          <w:rFonts w:cs="Arial"/>
        </w:rPr>
        <w:t>DECLARAÇÃO</w:t>
      </w:r>
    </w:p>
    <w:p w14:paraId="2B330835" w14:textId="77777777" w:rsidR="00952B92" w:rsidRPr="00304549" w:rsidRDefault="00952B92" w:rsidP="00952B92">
      <w:pPr>
        <w:rPr>
          <w:rFonts w:ascii="Times New Roman" w:hAnsi="Times New Roman"/>
        </w:rPr>
      </w:pPr>
    </w:p>
    <w:p w14:paraId="5FCEA54E" w14:textId="77777777" w:rsidR="00952B92" w:rsidRPr="00304549" w:rsidRDefault="00952B92" w:rsidP="00952B92">
      <w:pPr>
        <w:rPr>
          <w:rFonts w:ascii="Times New Roman" w:hAnsi="Times New Roman"/>
        </w:rPr>
      </w:pPr>
    </w:p>
    <w:p w14:paraId="15A88931" w14:textId="5FB82C51" w:rsidR="00952B92" w:rsidRPr="00304549" w:rsidRDefault="00952B92" w:rsidP="00952B92">
      <w:pPr>
        <w:tabs>
          <w:tab w:val="left" w:pos="0"/>
        </w:tabs>
        <w:spacing w:after="57" w:line="100" w:lineRule="atLeast"/>
        <w:ind w:firstLine="1710"/>
        <w:jc w:val="both"/>
      </w:pPr>
      <w:r w:rsidRPr="00304549">
        <w:t xml:space="preserve">A empresa ................................................., CNPJ: ........................, situada ....................................................................................................,fone:..................., por meio do seu representante legal, o Sr(a)....................................., CPF: ............................., CI: ..............................., em cumprimento ao </w:t>
      </w:r>
      <w:r w:rsidRPr="00D4572E">
        <w:t>disposto na alínea “d” do subitem 4.8.1 do Edital do Pregão Eletrônico n.</w:t>
      </w:r>
      <w:r w:rsidR="00D4572E" w:rsidRPr="00D4572E">
        <w:t xml:space="preserve"> 38/21</w:t>
      </w:r>
      <w:r w:rsidRPr="00D4572E">
        <w:t>, declara</w:t>
      </w:r>
      <w:r w:rsidRPr="00304549">
        <w:t>, sob as sanções cabíveis, que não está impedida de participar de licitação ou proibida de contratar com o Poder Público em razão de transgressão à Lei 9.605, de 1998 – Lei de Crimes Ambientais.</w:t>
      </w:r>
    </w:p>
    <w:p w14:paraId="7DA3C6D5" w14:textId="77777777" w:rsidR="00952B92" w:rsidRPr="00304549" w:rsidRDefault="00952B92" w:rsidP="00952B92"/>
    <w:p w14:paraId="0F0FD5C3" w14:textId="77777777" w:rsidR="00952B92" w:rsidRPr="00304549" w:rsidRDefault="00952B92" w:rsidP="00952B92">
      <w:pPr>
        <w:keepNext/>
        <w:tabs>
          <w:tab w:val="left" w:pos="0"/>
        </w:tabs>
        <w:spacing w:after="57" w:line="100" w:lineRule="atLeast"/>
        <w:jc w:val="center"/>
        <w:outlineLvl w:val="0"/>
      </w:pPr>
      <w:r w:rsidRPr="00304549">
        <w:t>Local e data</w:t>
      </w:r>
    </w:p>
    <w:p w14:paraId="6D886165" w14:textId="77777777" w:rsidR="00952B92" w:rsidRPr="00304549" w:rsidRDefault="00952B92" w:rsidP="00952B92">
      <w:pPr>
        <w:tabs>
          <w:tab w:val="left" w:pos="0"/>
        </w:tabs>
        <w:spacing w:after="57" w:line="100" w:lineRule="atLeast"/>
        <w:jc w:val="both"/>
      </w:pPr>
    </w:p>
    <w:p w14:paraId="240D4B71" w14:textId="77777777" w:rsidR="00952B92" w:rsidRPr="00304549" w:rsidRDefault="00952B92" w:rsidP="00952B92">
      <w:pPr>
        <w:tabs>
          <w:tab w:val="left" w:pos="0"/>
        </w:tabs>
        <w:spacing w:after="57" w:line="100" w:lineRule="atLeast"/>
        <w:ind w:hanging="15"/>
        <w:jc w:val="center"/>
      </w:pPr>
      <w:r w:rsidRPr="00304549">
        <w:t>____________________________</w:t>
      </w:r>
    </w:p>
    <w:p w14:paraId="2D13E952" w14:textId="77777777" w:rsidR="00952B92" w:rsidRPr="00304549" w:rsidRDefault="00952B92" w:rsidP="00952B92">
      <w:pPr>
        <w:jc w:val="center"/>
      </w:pPr>
      <w:r w:rsidRPr="00304549">
        <w:t>(nome e assinatura do declarante)</w:t>
      </w:r>
    </w:p>
    <w:p w14:paraId="6FEABC43" w14:textId="77777777" w:rsidR="00952B92" w:rsidRDefault="00952B92" w:rsidP="00952B92">
      <w:pPr>
        <w:jc w:val="center"/>
      </w:pPr>
      <w:r w:rsidRPr="00304549">
        <w:t>CPF:</w:t>
      </w:r>
    </w:p>
    <w:p w14:paraId="1B454F80" w14:textId="77777777" w:rsidR="00952B92" w:rsidRDefault="00952B92" w:rsidP="00952B92">
      <w:pPr>
        <w:jc w:val="center"/>
      </w:pPr>
    </w:p>
    <w:p w14:paraId="6DF3253C" w14:textId="77777777" w:rsidR="005F1F64" w:rsidRDefault="005F1F64" w:rsidP="00952B92">
      <w:pPr>
        <w:jc w:val="center"/>
      </w:pPr>
    </w:p>
    <w:p w14:paraId="4D07B066" w14:textId="24BB1E69" w:rsidR="00952B92" w:rsidRDefault="005F1F64" w:rsidP="00952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5F1F64">
        <w:t>Brasília, 10 de junho de 2021</w:t>
      </w:r>
      <w:r w:rsidR="00952B92">
        <w:t>.</w:t>
      </w:r>
    </w:p>
    <w:p w14:paraId="3B071D29" w14:textId="77777777" w:rsidR="00952B92" w:rsidRPr="00ED059F" w:rsidRDefault="00952B92" w:rsidP="00952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D059F">
        <w:rPr>
          <w:rFonts w:cs="Arial"/>
          <w:i/>
          <w:color w:val="A6A6A6"/>
          <w:sz w:val="20"/>
        </w:rPr>
        <w:t>(DOCUMENTO ASSINADO ELETRONICAMENTE)</w:t>
      </w:r>
    </w:p>
    <w:p w14:paraId="702B4D0F" w14:textId="77777777" w:rsidR="00952B92" w:rsidRDefault="00952B92" w:rsidP="00952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AF67B26" w14:textId="48382FA9" w:rsidR="00952B92" w:rsidRDefault="00952B92" w:rsidP="00952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081F6E9" w14:textId="77777777" w:rsidR="003126CA" w:rsidRDefault="003126CA" w:rsidP="003126CA">
      <w:pPr>
        <w:pStyle w:val="TextosemFormatao"/>
        <w:jc w:val="center"/>
        <w:rPr>
          <w:rFonts w:ascii="Arial" w:hAnsi="Arial"/>
        </w:rPr>
      </w:pPr>
    </w:p>
    <w:sectPr w:rsidR="003126CA" w:rsidSect="00F80DB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5519" w14:textId="77777777" w:rsidR="00AE3866" w:rsidRDefault="00AE3866">
      <w:r>
        <w:separator/>
      </w:r>
    </w:p>
  </w:endnote>
  <w:endnote w:type="continuationSeparator" w:id="0">
    <w:p w14:paraId="73BCD169" w14:textId="77777777" w:rsidR="00AE3866" w:rsidRDefault="00AE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786C57" w:rsidRDefault="00786C5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786C57" w:rsidRDefault="00786C5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8441" w14:textId="6FAE1560" w:rsidR="00786C57" w:rsidRDefault="00786C57" w:rsidP="006B79E9">
    <w:pPr>
      <w:jc w:val="center"/>
      <w:rPr>
        <w:caps/>
        <w:color w:val="4F81BD" w:themeColor="accent1"/>
        <w:sz w:val="20"/>
      </w:rPr>
    </w:pPr>
    <w:r>
      <w:rPr>
        <w:caps/>
        <w:color w:val="4F81BD" w:themeColor="accent1"/>
        <w:sz w:val="20"/>
      </w:rPr>
      <w:t xml:space="preserve">                                                  </w:t>
    </w:r>
  </w:p>
  <w:p w14:paraId="607FA048" w14:textId="0476E643" w:rsidR="00786C57" w:rsidRPr="00410CDC" w:rsidRDefault="00786C57" w:rsidP="006B79E9">
    <w:pPr>
      <w:jc w:val="right"/>
      <w:rPr>
        <w:color w:val="D9D9D9" w:themeColor="background1" w:themeShade="D9"/>
        <w:sz w:val="20"/>
      </w:rPr>
    </w:pPr>
    <w:r>
      <w:rPr>
        <w:caps/>
        <w:color w:val="4F81BD" w:themeColor="accent1"/>
        <w:sz w:val="20"/>
      </w:rPr>
      <w:t xml:space="preserve">             </w:t>
    </w:r>
  </w:p>
  <w:p w14:paraId="561BA868" w14:textId="77777777" w:rsidR="00786C57" w:rsidRDefault="00786C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F12C" w14:textId="77777777" w:rsidR="00AE3866" w:rsidRDefault="00AE3866">
      <w:r>
        <w:separator/>
      </w:r>
    </w:p>
  </w:footnote>
  <w:footnote w:type="continuationSeparator" w:id="0">
    <w:p w14:paraId="36BC88CD" w14:textId="77777777" w:rsidR="00AE3866" w:rsidRDefault="00AE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786C57" w:rsidRDefault="00786C57"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786C57" w:rsidRDefault="00786C57" w:rsidP="00246869">
    <w:pPr>
      <w:pStyle w:val="Cabs"/>
      <w:rPr>
        <w:b/>
        <w:sz w:val="24"/>
      </w:rPr>
    </w:pPr>
    <w:r>
      <w:rPr>
        <w:b/>
        <w:sz w:val="24"/>
      </w:rPr>
      <w:t xml:space="preserve">            CÂMARA DOS DEPUTADOS</w:t>
    </w:r>
  </w:p>
  <w:p w14:paraId="28236919" w14:textId="77777777" w:rsidR="00786C57" w:rsidRDefault="00786C57" w:rsidP="00246869">
    <w:pPr>
      <w:pStyle w:val="Cabs"/>
      <w:rPr>
        <w:b/>
      </w:rPr>
    </w:pPr>
    <w:r>
      <w:rPr>
        <w:b/>
      </w:rPr>
      <w:t xml:space="preserve">             COMISSÃO PERMANENTE DE LICITAÇÃO</w:t>
    </w:r>
  </w:p>
  <w:p w14:paraId="2823691A" w14:textId="77777777" w:rsidR="00786C57" w:rsidRDefault="00786C57" w:rsidP="00246869">
    <w:pPr>
      <w:pStyle w:val="Cabs"/>
      <w:jc w:val="right"/>
      <w:rPr>
        <w:b/>
        <w:sz w:val="20"/>
      </w:rPr>
    </w:pPr>
    <w:r>
      <w:rPr>
        <w:b/>
        <w:sz w:val="20"/>
      </w:rPr>
      <w:t>Pregão Eletrônico n.     /2018</w:t>
    </w:r>
  </w:p>
  <w:p w14:paraId="2823691B" w14:textId="77777777" w:rsidR="00786C57" w:rsidRDefault="00786C57" w:rsidP="00246869">
    <w:pPr>
      <w:pStyle w:val="Cabealho"/>
      <w:jc w:val="right"/>
    </w:pPr>
    <w:r>
      <w:t xml:space="preserve">Processo </w:t>
    </w:r>
    <w:r>
      <w:rPr>
        <w:highlight w:val="yellow"/>
      </w:rPr>
      <w:t>n.</w:t>
    </w:r>
    <w:r>
      <w:t xml:space="preserve"> </w:t>
    </w:r>
  </w:p>
  <w:p w14:paraId="2823691C" w14:textId="77777777" w:rsidR="00786C57" w:rsidRDefault="00786C5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208A4316" w:rsidR="00786C57" w:rsidRDefault="00786C57">
    <w:pPr>
      <w:pStyle w:val="Cabs"/>
      <w:rPr>
        <w:b/>
      </w:rPr>
    </w:pPr>
    <w:r>
      <w:rPr>
        <w:noProof/>
      </w:rPr>
      <mc:AlternateContent>
        <mc:Choice Requires="wps">
          <w:drawing>
            <wp:anchor distT="0" distB="0" distL="114300" distR="114300" simplePos="0" relativeHeight="25166080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786C57" w:rsidRDefault="00786C57" w:rsidP="00C96BD4">
                          <w:pPr>
                            <w:pStyle w:val="Cabealho"/>
                            <w:rPr>
                              <w:b/>
                            </w:rPr>
                          </w:pPr>
                          <w:r>
                            <w:rPr>
                              <w:b/>
                            </w:rPr>
                            <w:t>CÂMARA DOS DEPUTADOS</w:t>
                          </w:r>
                        </w:p>
                        <w:p w14:paraId="2823692D" w14:textId="77777777" w:rsidR="00786C57" w:rsidRDefault="00786C57"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786C57" w:rsidRDefault="00786C57" w:rsidP="00C96BD4">
                    <w:pPr>
                      <w:pStyle w:val="Cabealho"/>
                      <w:rPr>
                        <w:b/>
                      </w:rPr>
                    </w:pPr>
                    <w:r>
                      <w:rPr>
                        <w:b/>
                      </w:rPr>
                      <w:t>CÂMARA DOS DEPUTADOS</w:t>
                    </w:r>
                  </w:p>
                  <w:p w14:paraId="2823692D" w14:textId="77777777" w:rsidR="00786C57" w:rsidRDefault="00786C57"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2C2D2DC" w:rsidR="00786C57" w:rsidRDefault="00786C57">
    <w:pPr>
      <w:pStyle w:val="Cabs"/>
      <w:jc w:val="right"/>
      <w:rPr>
        <w:b/>
        <w:sz w:val="20"/>
      </w:rPr>
    </w:pPr>
    <w:r>
      <w:rPr>
        <w:b/>
        <w:sz w:val="20"/>
      </w:rPr>
      <w:t xml:space="preserve">Pregão </w:t>
    </w:r>
    <w:r w:rsidRPr="006C3A32">
      <w:rPr>
        <w:b/>
        <w:sz w:val="20"/>
      </w:rPr>
      <w:t>Eletrônico n.</w:t>
    </w:r>
    <w:r w:rsidR="006C3A32" w:rsidRPr="006C3A32">
      <w:rPr>
        <w:b/>
        <w:sz w:val="20"/>
      </w:rPr>
      <w:t xml:space="preserve"> 38</w:t>
    </w:r>
    <w:r w:rsidRPr="006C3A32">
      <w:rPr>
        <w:b/>
        <w:sz w:val="20"/>
      </w:rPr>
      <w:t>/2021</w:t>
    </w:r>
  </w:p>
  <w:p w14:paraId="2823691F" w14:textId="1C9AA6B0" w:rsidR="00786C57" w:rsidRPr="00ED059F" w:rsidRDefault="00786C57">
    <w:pPr>
      <w:pStyle w:val="Cabealho"/>
      <w:jc w:val="right"/>
      <w:rPr>
        <w:sz w:val="20"/>
      </w:rPr>
    </w:pPr>
    <w:r w:rsidRPr="00ED059F">
      <w:rPr>
        <w:sz w:val="20"/>
      </w:rPr>
      <w:t>Processo n. 395.910/2021</w:t>
    </w:r>
  </w:p>
  <w:p w14:paraId="28236920" w14:textId="77777777" w:rsidR="00786C57" w:rsidRDefault="00786C57">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053259C"/>
    <w:multiLevelType w:val="hybridMultilevel"/>
    <w:tmpl w:val="28A24C66"/>
    <w:lvl w:ilvl="0" w:tplc="29864FE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B6F08BB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1306"/>
        </w:tabs>
        <w:ind w:left="568"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3"/>
  </w:num>
  <w:num w:numId="3">
    <w:abstractNumId w:val="30"/>
  </w:num>
  <w:num w:numId="4">
    <w:abstractNumId w:val="56"/>
  </w:num>
  <w:num w:numId="5">
    <w:abstractNumId w:val="26"/>
  </w:num>
  <w:num w:numId="6">
    <w:abstractNumId w:val="43"/>
  </w:num>
  <w:num w:numId="7">
    <w:abstractNumId w:val="29"/>
  </w:num>
  <w:num w:numId="8">
    <w:abstractNumId w:val="40"/>
  </w:num>
  <w:num w:numId="9">
    <w:abstractNumId w:val="31"/>
  </w:num>
  <w:num w:numId="10">
    <w:abstractNumId w:val="42"/>
  </w:num>
  <w:num w:numId="11">
    <w:abstractNumId w:val="48"/>
  </w:num>
  <w:num w:numId="12">
    <w:abstractNumId w:val="45"/>
  </w:num>
  <w:num w:numId="13">
    <w:abstractNumId w:val="27"/>
  </w:num>
  <w:num w:numId="14">
    <w:abstractNumId w:val="24"/>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9"/>
  </w:num>
  <w:num w:numId="35">
    <w:abstractNumId w:val="54"/>
  </w:num>
  <w:num w:numId="36">
    <w:abstractNumId w:val="31"/>
  </w:num>
  <w:num w:numId="37">
    <w:abstractNumId w:val="31"/>
  </w:num>
  <w:num w:numId="38">
    <w:abstractNumId w:val="31"/>
  </w:num>
  <w:num w:numId="39">
    <w:abstractNumId w:val="4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0"/>
  </w:num>
  <w:num w:numId="45">
    <w:abstractNumId w:val="21"/>
  </w:num>
  <w:num w:numId="46">
    <w:abstractNumId w:val="37"/>
  </w:num>
  <w:num w:numId="47">
    <w:abstractNumId w:val="40"/>
  </w:num>
  <w:num w:numId="48">
    <w:abstractNumId w:val="31"/>
  </w:num>
  <w:num w:numId="49">
    <w:abstractNumId w:val="40"/>
  </w:num>
  <w:num w:numId="5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4B4"/>
    <w:rsid w:val="00021B1B"/>
    <w:rsid w:val="0002230C"/>
    <w:rsid w:val="00023B53"/>
    <w:rsid w:val="000250B8"/>
    <w:rsid w:val="000253FD"/>
    <w:rsid w:val="000279D8"/>
    <w:rsid w:val="00030D75"/>
    <w:rsid w:val="000312BE"/>
    <w:rsid w:val="00031305"/>
    <w:rsid w:val="0003348D"/>
    <w:rsid w:val="00033B2F"/>
    <w:rsid w:val="00034E40"/>
    <w:rsid w:val="00035D90"/>
    <w:rsid w:val="00037464"/>
    <w:rsid w:val="000419CC"/>
    <w:rsid w:val="00041C94"/>
    <w:rsid w:val="000420EA"/>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01E"/>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2CD9"/>
    <w:rsid w:val="000F415E"/>
    <w:rsid w:val="000F5BA4"/>
    <w:rsid w:val="000F5CAF"/>
    <w:rsid w:val="000F62DD"/>
    <w:rsid w:val="00100F87"/>
    <w:rsid w:val="0010196C"/>
    <w:rsid w:val="001027C7"/>
    <w:rsid w:val="0010291B"/>
    <w:rsid w:val="00105A8B"/>
    <w:rsid w:val="00107966"/>
    <w:rsid w:val="001103AF"/>
    <w:rsid w:val="00113232"/>
    <w:rsid w:val="00117051"/>
    <w:rsid w:val="00121C3F"/>
    <w:rsid w:val="001229E1"/>
    <w:rsid w:val="001244B8"/>
    <w:rsid w:val="00127040"/>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109"/>
    <w:rsid w:val="00155CA5"/>
    <w:rsid w:val="001636B9"/>
    <w:rsid w:val="00164A9E"/>
    <w:rsid w:val="00164D6E"/>
    <w:rsid w:val="001702CC"/>
    <w:rsid w:val="00173E06"/>
    <w:rsid w:val="00175BD4"/>
    <w:rsid w:val="0017626E"/>
    <w:rsid w:val="00176A3D"/>
    <w:rsid w:val="00177A81"/>
    <w:rsid w:val="00180857"/>
    <w:rsid w:val="0018167C"/>
    <w:rsid w:val="00182352"/>
    <w:rsid w:val="0018468D"/>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0553"/>
    <w:rsid w:val="001D24BC"/>
    <w:rsid w:val="001D285C"/>
    <w:rsid w:val="001D3E56"/>
    <w:rsid w:val="001D44DC"/>
    <w:rsid w:val="001D4844"/>
    <w:rsid w:val="001D531D"/>
    <w:rsid w:val="001D74A4"/>
    <w:rsid w:val="001E34D5"/>
    <w:rsid w:val="001F45DA"/>
    <w:rsid w:val="001F54FF"/>
    <w:rsid w:val="002002FA"/>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1CAD"/>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8D6"/>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2F7E70"/>
    <w:rsid w:val="00301D19"/>
    <w:rsid w:val="003022C4"/>
    <w:rsid w:val="0030368A"/>
    <w:rsid w:val="003049D2"/>
    <w:rsid w:val="00305C5B"/>
    <w:rsid w:val="00305F45"/>
    <w:rsid w:val="00310063"/>
    <w:rsid w:val="003126CA"/>
    <w:rsid w:val="003156BA"/>
    <w:rsid w:val="00316A80"/>
    <w:rsid w:val="00316E6F"/>
    <w:rsid w:val="003202E6"/>
    <w:rsid w:val="00321239"/>
    <w:rsid w:val="003217DC"/>
    <w:rsid w:val="00326F1C"/>
    <w:rsid w:val="003333EF"/>
    <w:rsid w:val="00333E73"/>
    <w:rsid w:val="00335DBE"/>
    <w:rsid w:val="0034063C"/>
    <w:rsid w:val="00340FCB"/>
    <w:rsid w:val="00344558"/>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2F09"/>
    <w:rsid w:val="003759C4"/>
    <w:rsid w:val="00380545"/>
    <w:rsid w:val="00382B9C"/>
    <w:rsid w:val="00382C0E"/>
    <w:rsid w:val="00384FD3"/>
    <w:rsid w:val="003908F9"/>
    <w:rsid w:val="00393E3E"/>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6997"/>
    <w:rsid w:val="003D781A"/>
    <w:rsid w:val="003E4295"/>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27C2A"/>
    <w:rsid w:val="004313C6"/>
    <w:rsid w:val="00436278"/>
    <w:rsid w:val="004403DE"/>
    <w:rsid w:val="00441372"/>
    <w:rsid w:val="0044192D"/>
    <w:rsid w:val="0044467D"/>
    <w:rsid w:val="00447355"/>
    <w:rsid w:val="00450C38"/>
    <w:rsid w:val="00454491"/>
    <w:rsid w:val="0045459D"/>
    <w:rsid w:val="00456682"/>
    <w:rsid w:val="00456C3C"/>
    <w:rsid w:val="0045794B"/>
    <w:rsid w:val="0046300D"/>
    <w:rsid w:val="0047286D"/>
    <w:rsid w:val="00473AB7"/>
    <w:rsid w:val="00473F67"/>
    <w:rsid w:val="00474D4D"/>
    <w:rsid w:val="00476735"/>
    <w:rsid w:val="004768AC"/>
    <w:rsid w:val="00481063"/>
    <w:rsid w:val="00482DCE"/>
    <w:rsid w:val="00483B45"/>
    <w:rsid w:val="0048482A"/>
    <w:rsid w:val="0048512B"/>
    <w:rsid w:val="00485E9C"/>
    <w:rsid w:val="00485EA2"/>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17B9F"/>
    <w:rsid w:val="00517F14"/>
    <w:rsid w:val="0053011C"/>
    <w:rsid w:val="00531570"/>
    <w:rsid w:val="005329C0"/>
    <w:rsid w:val="0053375D"/>
    <w:rsid w:val="005349F4"/>
    <w:rsid w:val="00536FE0"/>
    <w:rsid w:val="00537E7F"/>
    <w:rsid w:val="00542852"/>
    <w:rsid w:val="0054446D"/>
    <w:rsid w:val="0054600C"/>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1E0A"/>
    <w:rsid w:val="005B36C4"/>
    <w:rsid w:val="005B4746"/>
    <w:rsid w:val="005B663D"/>
    <w:rsid w:val="005B77CB"/>
    <w:rsid w:val="005C0BDD"/>
    <w:rsid w:val="005C2DD6"/>
    <w:rsid w:val="005C599B"/>
    <w:rsid w:val="005D1BEC"/>
    <w:rsid w:val="005D1DEC"/>
    <w:rsid w:val="005D369C"/>
    <w:rsid w:val="005D4D58"/>
    <w:rsid w:val="005D69EA"/>
    <w:rsid w:val="005E2FEB"/>
    <w:rsid w:val="005E7F4B"/>
    <w:rsid w:val="005F1F64"/>
    <w:rsid w:val="005F2261"/>
    <w:rsid w:val="005F359A"/>
    <w:rsid w:val="005F718E"/>
    <w:rsid w:val="00601A29"/>
    <w:rsid w:val="00602CAA"/>
    <w:rsid w:val="00602ED5"/>
    <w:rsid w:val="00604880"/>
    <w:rsid w:val="006049A9"/>
    <w:rsid w:val="006072FE"/>
    <w:rsid w:val="00607BAB"/>
    <w:rsid w:val="00607F0C"/>
    <w:rsid w:val="00610241"/>
    <w:rsid w:val="00614D7C"/>
    <w:rsid w:val="00615979"/>
    <w:rsid w:val="00616A87"/>
    <w:rsid w:val="00616DAD"/>
    <w:rsid w:val="0062167C"/>
    <w:rsid w:val="00624071"/>
    <w:rsid w:val="006302BB"/>
    <w:rsid w:val="00630D1D"/>
    <w:rsid w:val="0063109D"/>
    <w:rsid w:val="00631BA0"/>
    <w:rsid w:val="00635F44"/>
    <w:rsid w:val="00636AEA"/>
    <w:rsid w:val="006416C2"/>
    <w:rsid w:val="00642E17"/>
    <w:rsid w:val="0064366B"/>
    <w:rsid w:val="00643814"/>
    <w:rsid w:val="00643B4C"/>
    <w:rsid w:val="006451F3"/>
    <w:rsid w:val="00646E7B"/>
    <w:rsid w:val="0064769B"/>
    <w:rsid w:val="00654678"/>
    <w:rsid w:val="00656092"/>
    <w:rsid w:val="00663624"/>
    <w:rsid w:val="00665BA0"/>
    <w:rsid w:val="00667057"/>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B79E9"/>
    <w:rsid w:val="006C3A32"/>
    <w:rsid w:val="006C512F"/>
    <w:rsid w:val="006C5840"/>
    <w:rsid w:val="006C7420"/>
    <w:rsid w:val="006D0FE2"/>
    <w:rsid w:val="006D220C"/>
    <w:rsid w:val="006D4076"/>
    <w:rsid w:val="006D5D62"/>
    <w:rsid w:val="006E4FE3"/>
    <w:rsid w:val="006E718C"/>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1A30"/>
    <w:rsid w:val="0071561A"/>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0AF1"/>
    <w:rsid w:val="007614D6"/>
    <w:rsid w:val="007657F5"/>
    <w:rsid w:val="00770CB1"/>
    <w:rsid w:val="0077209F"/>
    <w:rsid w:val="007801D2"/>
    <w:rsid w:val="00780BEC"/>
    <w:rsid w:val="00784CEE"/>
    <w:rsid w:val="00785B30"/>
    <w:rsid w:val="00786C57"/>
    <w:rsid w:val="0078761F"/>
    <w:rsid w:val="00791652"/>
    <w:rsid w:val="007939B5"/>
    <w:rsid w:val="00794D68"/>
    <w:rsid w:val="00796498"/>
    <w:rsid w:val="007A0A64"/>
    <w:rsid w:val="007A1805"/>
    <w:rsid w:val="007A2409"/>
    <w:rsid w:val="007A39D4"/>
    <w:rsid w:val="007A4068"/>
    <w:rsid w:val="007A4E7B"/>
    <w:rsid w:val="007A5EA8"/>
    <w:rsid w:val="007A733C"/>
    <w:rsid w:val="007A75A8"/>
    <w:rsid w:val="007A75FC"/>
    <w:rsid w:val="007B00E3"/>
    <w:rsid w:val="007B5E00"/>
    <w:rsid w:val="007B6F5B"/>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4BE4"/>
    <w:rsid w:val="00805420"/>
    <w:rsid w:val="00806931"/>
    <w:rsid w:val="00810753"/>
    <w:rsid w:val="0081162E"/>
    <w:rsid w:val="008143BF"/>
    <w:rsid w:val="008224D6"/>
    <w:rsid w:val="0082318B"/>
    <w:rsid w:val="00827167"/>
    <w:rsid w:val="008271C6"/>
    <w:rsid w:val="00831211"/>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87BC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111B1"/>
    <w:rsid w:val="00913C2F"/>
    <w:rsid w:val="00923959"/>
    <w:rsid w:val="009241C8"/>
    <w:rsid w:val="009247F0"/>
    <w:rsid w:val="00930AF4"/>
    <w:rsid w:val="00931811"/>
    <w:rsid w:val="00932173"/>
    <w:rsid w:val="00934A15"/>
    <w:rsid w:val="00935B79"/>
    <w:rsid w:val="00940761"/>
    <w:rsid w:val="00944267"/>
    <w:rsid w:val="00944DFC"/>
    <w:rsid w:val="00950B97"/>
    <w:rsid w:val="00952031"/>
    <w:rsid w:val="00952B92"/>
    <w:rsid w:val="00953CE2"/>
    <w:rsid w:val="00955CDF"/>
    <w:rsid w:val="00956792"/>
    <w:rsid w:val="00956DDC"/>
    <w:rsid w:val="0095703E"/>
    <w:rsid w:val="00957447"/>
    <w:rsid w:val="009574A2"/>
    <w:rsid w:val="009578AE"/>
    <w:rsid w:val="00957CCA"/>
    <w:rsid w:val="00961124"/>
    <w:rsid w:val="00963209"/>
    <w:rsid w:val="00963468"/>
    <w:rsid w:val="00974131"/>
    <w:rsid w:val="009754AA"/>
    <w:rsid w:val="009769DE"/>
    <w:rsid w:val="009779D2"/>
    <w:rsid w:val="00980412"/>
    <w:rsid w:val="00982899"/>
    <w:rsid w:val="009829EC"/>
    <w:rsid w:val="00983399"/>
    <w:rsid w:val="00984A08"/>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2F96"/>
    <w:rsid w:val="009B3141"/>
    <w:rsid w:val="009B3247"/>
    <w:rsid w:val="009B3ADE"/>
    <w:rsid w:val="009B3F8E"/>
    <w:rsid w:val="009B5313"/>
    <w:rsid w:val="009B5A46"/>
    <w:rsid w:val="009B71E7"/>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2B98"/>
    <w:rsid w:val="00A032CC"/>
    <w:rsid w:val="00A03F85"/>
    <w:rsid w:val="00A06FFC"/>
    <w:rsid w:val="00A14170"/>
    <w:rsid w:val="00A141E5"/>
    <w:rsid w:val="00A14859"/>
    <w:rsid w:val="00A23316"/>
    <w:rsid w:val="00A267DE"/>
    <w:rsid w:val="00A30137"/>
    <w:rsid w:val="00A36F1C"/>
    <w:rsid w:val="00A41419"/>
    <w:rsid w:val="00A41BF5"/>
    <w:rsid w:val="00A51B57"/>
    <w:rsid w:val="00A5239B"/>
    <w:rsid w:val="00A52FD6"/>
    <w:rsid w:val="00A54F7D"/>
    <w:rsid w:val="00A554D7"/>
    <w:rsid w:val="00A5588E"/>
    <w:rsid w:val="00A607F6"/>
    <w:rsid w:val="00A62021"/>
    <w:rsid w:val="00A624AB"/>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C7FB7"/>
    <w:rsid w:val="00AD0666"/>
    <w:rsid w:val="00AD50AB"/>
    <w:rsid w:val="00AD6A96"/>
    <w:rsid w:val="00AD748B"/>
    <w:rsid w:val="00AE1D70"/>
    <w:rsid w:val="00AE3866"/>
    <w:rsid w:val="00AE70E3"/>
    <w:rsid w:val="00AF0E05"/>
    <w:rsid w:val="00AF1068"/>
    <w:rsid w:val="00AF3E9A"/>
    <w:rsid w:val="00AF56F2"/>
    <w:rsid w:val="00AF5DC2"/>
    <w:rsid w:val="00B02D83"/>
    <w:rsid w:val="00B0329B"/>
    <w:rsid w:val="00B0500D"/>
    <w:rsid w:val="00B0542C"/>
    <w:rsid w:val="00B06BB4"/>
    <w:rsid w:val="00B07191"/>
    <w:rsid w:val="00B1067B"/>
    <w:rsid w:val="00B11C09"/>
    <w:rsid w:val="00B13072"/>
    <w:rsid w:val="00B142F3"/>
    <w:rsid w:val="00B1530D"/>
    <w:rsid w:val="00B15940"/>
    <w:rsid w:val="00B160AE"/>
    <w:rsid w:val="00B16265"/>
    <w:rsid w:val="00B209D3"/>
    <w:rsid w:val="00B23BE8"/>
    <w:rsid w:val="00B2432B"/>
    <w:rsid w:val="00B264C0"/>
    <w:rsid w:val="00B2687D"/>
    <w:rsid w:val="00B30B77"/>
    <w:rsid w:val="00B30CE1"/>
    <w:rsid w:val="00B3421C"/>
    <w:rsid w:val="00B37E93"/>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1E26"/>
    <w:rsid w:val="00BD39B9"/>
    <w:rsid w:val="00BD6D82"/>
    <w:rsid w:val="00BD7AD9"/>
    <w:rsid w:val="00BD7B60"/>
    <w:rsid w:val="00BD7C05"/>
    <w:rsid w:val="00BE0137"/>
    <w:rsid w:val="00BE4E58"/>
    <w:rsid w:val="00BE5BAB"/>
    <w:rsid w:val="00BE7377"/>
    <w:rsid w:val="00BF0653"/>
    <w:rsid w:val="00BF11A2"/>
    <w:rsid w:val="00BF196D"/>
    <w:rsid w:val="00BF378A"/>
    <w:rsid w:val="00BF4CB0"/>
    <w:rsid w:val="00BF7739"/>
    <w:rsid w:val="00C00FB8"/>
    <w:rsid w:val="00C03BC4"/>
    <w:rsid w:val="00C053FD"/>
    <w:rsid w:val="00C056C1"/>
    <w:rsid w:val="00C069CE"/>
    <w:rsid w:val="00C07063"/>
    <w:rsid w:val="00C12EB3"/>
    <w:rsid w:val="00C137DB"/>
    <w:rsid w:val="00C14279"/>
    <w:rsid w:val="00C146FB"/>
    <w:rsid w:val="00C15531"/>
    <w:rsid w:val="00C164C1"/>
    <w:rsid w:val="00C16EC8"/>
    <w:rsid w:val="00C176C5"/>
    <w:rsid w:val="00C20883"/>
    <w:rsid w:val="00C20B8F"/>
    <w:rsid w:val="00C26178"/>
    <w:rsid w:val="00C26FD8"/>
    <w:rsid w:val="00C30326"/>
    <w:rsid w:val="00C307BE"/>
    <w:rsid w:val="00C374CD"/>
    <w:rsid w:val="00C40D4B"/>
    <w:rsid w:val="00C43732"/>
    <w:rsid w:val="00C45468"/>
    <w:rsid w:val="00C462D0"/>
    <w:rsid w:val="00C507D6"/>
    <w:rsid w:val="00C52ECE"/>
    <w:rsid w:val="00C52FD5"/>
    <w:rsid w:val="00C53124"/>
    <w:rsid w:val="00C534EA"/>
    <w:rsid w:val="00C57996"/>
    <w:rsid w:val="00C60E97"/>
    <w:rsid w:val="00C6193B"/>
    <w:rsid w:val="00C62B5D"/>
    <w:rsid w:val="00C62C79"/>
    <w:rsid w:val="00C6310B"/>
    <w:rsid w:val="00C63729"/>
    <w:rsid w:val="00C63C0B"/>
    <w:rsid w:val="00C6434B"/>
    <w:rsid w:val="00C6491C"/>
    <w:rsid w:val="00C64DD8"/>
    <w:rsid w:val="00C65B0E"/>
    <w:rsid w:val="00C6724E"/>
    <w:rsid w:val="00C70002"/>
    <w:rsid w:val="00C70AAA"/>
    <w:rsid w:val="00C70E9A"/>
    <w:rsid w:val="00C710DE"/>
    <w:rsid w:val="00C72825"/>
    <w:rsid w:val="00C74F96"/>
    <w:rsid w:val="00C816AE"/>
    <w:rsid w:val="00C81772"/>
    <w:rsid w:val="00C81E4F"/>
    <w:rsid w:val="00C83081"/>
    <w:rsid w:val="00C834CD"/>
    <w:rsid w:val="00C8590D"/>
    <w:rsid w:val="00C86723"/>
    <w:rsid w:val="00C8705B"/>
    <w:rsid w:val="00C87274"/>
    <w:rsid w:val="00C90359"/>
    <w:rsid w:val="00C90F9A"/>
    <w:rsid w:val="00C92430"/>
    <w:rsid w:val="00C940D9"/>
    <w:rsid w:val="00C9637D"/>
    <w:rsid w:val="00C96977"/>
    <w:rsid w:val="00C96BD4"/>
    <w:rsid w:val="00C97677"/>
    <w:rsid w:val="00C976C5"/>
    <w:rsid w:val="00CA0B6D"/>
    <w:rsid w:val="00CA15A4"/>
    <w:rsid w:val="00CA46D1"/>
    <w:rsid w:val="00CA58DD"/>
    <w:rsid w:val="00CB2BFE"/>
    <w:rsid w:val="00CB5D41"/>
    <w:rsid w:val="00CB612C"/>
    <w:rsid w:val="00CB6DA8"/>
    <w:rsid w:val="00CB6E01"/>
    <w:rsid w:val="00CB7F87"/>
    <w:rsid w:val="00CC08FB"/>
    <w:rsid w:val="00CC1A98"/>
    <w:rsid w:val="00CC48CB"/>
    <w:rsid w:val="00CC48D4"/>
    <w:rsid w:val="00CC76C1"/>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5D57"/>
    <w:rsid w:val="00D17546"/>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572E"/>
    <w:rsid w:val="00D46C7C"/>
    <w:rsid w:val="00D47654"/>
    <w:rsid w:val="00D5030C"/>
    <w:rsid w:val="00D515D9"/>
    <w:rsid w:val="00D6111F"/>
    <w:rsid w:val="00D627E3"/>
    <w:rsid w:val="00D62BCA"/>
    <w:rsid w:val="00D63F2E"/>
    <w:rsid w:val="00D6792E"/>
    <w:rsid w:val="00D67F0D"/>
    <w:rsid w:val="00D7051C"/>
    <w:rsid w:val="00D70E99"/>
    <w:rsid w:val="00D73E91"/>
    <w:rsid w:val="00D766F9"/>
    <w:rsid w:val="00D767B5"/>
    <w:rsid w:val="00D83580"/>
    <w:rsid w:val="00D853B4"/>
    <w:rsid w:val="00D86E4B"/>
    <w:rsid w:val="00D87CB0"/>
    <w:rsid w:val="00D96B61"/>
    <w:rsid w:val="00DA0A34"/>
    <w:rsid w:val="00DA1380"/>
    <w:rsid w:val="00DA1883"/>
    <w:rsid w:val="00DA244D"/>
    <w:rsid w:val="00DA5BF1"/>
    <w:rsid w:val="00DA6BDD"/>
    <w:rsid w:val="00DA7469"/>
    <w:rsid w:val="00DB0862"/>
    <w:rsid w:val="00DB1407"/>
    <w:rsid w:val="00DB2B98"/>
    <w:rsid w:val="00DB337D"/>
    <w:rsid w:val="00DB3628"/>
    <w:rsid w:val="00DB4791"/>
    <w:rsid w:val="00DC0126"/>
    <w:rsid w:val="00DC0ED5"/>
    <w:rsid w:val="00DC152F"/>
    <w:rsid w:val="00DC369A"/>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6562"/>
    <w:rsid w:val="00E07973"/>
    <w:rsid w:val="00E10894"/>
    <w:rsid w:val="00E16D86"/>
    <w:rsid w:val="00E215DE"/>
    <w:rsid w:val="00E24160"/>
    <w:rsid w:val="00E2630D"/>
    <w:rsid w:val="00E3127B"/>
    <w:rsid w:val="00E36D5A"/>
    <w:rsid w:val="00E3782E"/>
    <w:rsid w:val="00E4134C"/>
    <w:rsid w:val="00E41E10"/>
    <w:rsid w:val="00E42854"/>
    <w:rsid w:val="00E438C5"/>
    <w:rsid w:val="00E50797"/>
    <w:rsid w:val="00E51D92"/>
    <w:rsid w:val="00E53AF3"/>
    <w:rsid w:val="00E541BF"/>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F1"/>
    <w:rsid w:val="00E93E26"/>
    <w:rsid w:val="00E95C64"/>
    <w:rsid w:val="00EA0DE7"/>
    <w:rsid w:val="00EA139B"/>
    <w:rsid w:val="00EB075D"/>
    <w:rsid w:val="00EB19C6"/>
    <w:rsid w:val="00EB2EAD"/>
    <w:rsid w:val="00EB3563"/>
    <w:rsid w:val="00EB4451"/>
    <w:rsid w:val="00EB4E1F"/>
    <w:rsid w:val="00EB6BFB"/>
    <w:rsid w:val="00EC5905"/>
    <w:rsid w:val="00EC76EE"/>
    <w:rsid w:val="00ED059F"/>
    <w:rsid w:val="00ED37E7"/>
    <w:rsid w:val="00ED3E98"/>
    <w:rsid w:val="00ED4271"/>
    <w:rsid w:val="00EE040F"/>
    <w:rsid w:val="00EE0E8A"/>
    <w:rsid w:val="00EE1C2B"/>
    <w:rsid w:val="00EE4323"/>
    <w:rsid w:val="00EE5099"/>
    <w:rsid w:val="00EE7FEC"/>
    <w:rsid w:val="00EF06A4"/>
    <w:rsid w:val="00EF2B5D"/>
    <w:rsid w:val="00EF31C8"/>
    <w:rsid w:val="00EF4C4C"/>
    <w:rsid w:val="00EF6470"/>
    <w:rsid w:val="00F0144F"/>
    <w:rsid w:val="00F01DF8"/>
    <w:rsid w:val="00F02B15"/>
    <w:rsid w:val="00F03C4E"/>
    <w:rsid w:val="00F042C5"/>
    <w:rsid w:val="00F0526A"/>
    <w:rsid w:val="00F06765"/>
    <w:rsid w:val="00F07EDE"/>
    <w:rsid w:val="00F10A6E"/>
    <w:rsid w:val="00F1114A"/>
    <w:rsid w:val="00F11328"/>
    <w:rsid w:val="00F12C6A"/>
    <w:rsid w:val="00F151FE"/>
    <w:rsid w:val="00F16324"/>
    <w:rsid w:val="00F1722F"/>
    <w:rsid w:val="00F174BE"/>
    <w:rsid w:val="00F21059"/>
    <w:rsid w:val="00F224E9"/>
    <w:rsid w:val="00F22930"/>
    <w:rsid w:val="00F234D4"/>
    <w:rsid w:val="00F23523"/>
    <w:rsid w:val="00F23CE8"/>
    <w:rsid w:val="00F2682E"/>
    <w:rsid w:val="00F33ACC"/>
    <w:rsid w:val="00F3478A"/>
    <w:rsid w:val="00F37C01"/>
    <w:rsid w:val="00F426C6"/>
    <w:rsid w:val="00F42935"/>
    <w:rsid w:val="00F42C53"/>
    <w:rsid w:val="00F451A8"/>
    <w:rsid w:val="00F45310"/>
    <w:rsid w:val="00F46427"/>
    <w:rsid w:val="00F51448"/>
    <w:rsid w:val="00F51892"/>
    <w:rsid w:val="00F52E73"/>
    <w:rsid w:val="00F53DBF"/>
    <w:rsid w:val="00F5631A"/>
    <w:rsid w:val="00F56D19"/>
    <w:rsid w:val="00F628BF"/>
    <w:rsid w:val="00F65146"/>
    <w:rsid w:val="00F66777"/>
    <w:rsid w:val="00F7174E"/>
    <w:rsid w:val="00F71870"/>
    <w:rsid w:val="00F72353"/>
    <w:rsid w:val="00F73DE3"/>
    <w:rsid w:val="00F80DB6"/>
    <w:rsid w:val="00F82039"/>
    <w:rsid w:val="00F8373A"/>
    <w:rsid w:val="00F83991"/>
    <w:rsid w:val="00F870CD"/>
    <w:rsid w:val="00F92E05"/>
    <w:rsid w:val="00F93A8F"/>
    <w:rsid w:val="00F945D1"/>
    <w:rsid w:val="00F95249"/>
    <w:rsid w:val="00F96E2C"/>
    <w:rsid w:val="00F977C3"/>
    <w:rsid w:val="00FA714C"/>
    <w:rsid w:val="00FB18D1"/>
    <w:rsid w:val="00FB5AA7"/>
    <w:rsid w:val="00FB6F09"/>
    <w:rsid w:val="00FB7FE1"/>
    <w:rsid w:val="00FD25D4"/>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599E"/>
    <w:rsid w:val="00FF77B6"/>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E80F8CF7-D9DA-479D-82A2-2B47ABA3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tabs>
        <w:tab w:val="clear" w:pos="1306"/>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261CAD"/>
    <w:pPr>
      <w:pBdr>
        <w:top w:val="single" w:sz="4" w:space="1" w:color="auto"/>
        <w:bottom w:val="single" w:sz="4" w:space="1" w:color="auto"/>
      </w:pBdr>
      <w:spacing w:before="120"/>
      <w:ind w:left="142"/>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styleId="Refdecomentrio">
    <w:name w:val="annotation reference"/>
    <w:basedOn w:val="Fontepargpadro"/>
    <w:uiPriority w:val="99"/>
    <w:semiHidden/>
    <w:unhideWhenUsed/>
    <w:rsid w:val="00127040"/>
    <w:rPr>
      <w:sz w:val="16"/>
      <w:szCs w:val="16"/>
    </w:rPr>
  </w:style>
  <w:style w:type="paragraph" w:styleId="Textodecomentrio">
    <w:name w:val="annotation text"/>
    <w:basedOn w:val="Normal"/>
    <w:link w:val="TextodecomentrioChar"/>
    <w:uiPriority w:val="99"/>
    <w:semiHidden/>
    <w:unhideWhenUsed/>
    <w:rsid w:val="00127040"/>
    <w:rPr>
      <w:sz w:val="20"/>
    </w:rPr>
  </w:style>
  <w:style w:type="character" w:customStyle="1" w:styleId="TextodecomentrioChar">
    <w:name w:val="Texto de comentário Char"/>
    <w:basedOn w:val="Fontepargpadro"/>
    <w:link w:val="Textodecomentrio"/>
    <w:uiPriority w:val="99"/>
    <w:semiHidden/>
    <w:rsid w:val="00127040"/>
    <w:rPr>
      <w:rFonts w:ascii="Arial" w:hAnsi="Arial"/>
    </w:rPr>
  </w:style>
  <w:style w:type="paragraph" w:styleId="Assuntodocomentrio">
    <w:name w:val="annotation subject"/>
    <w:basedOn w:val="Textodecomentrio"/>
    <w:next w:val="Textodecomentrio"/>
    <w:link w:val="AssuntodocomentrioChar"/>
    <w:uiPriority w:val="99"/>
    <w:semiHidden/>
    <w:unhideWhenUsed/>
    <w:rsid w:val="00127040"/>
    <w:rPr>
      <w:b/>
      <w:bCs/>
    </w:rPr>
  </w:style>
  <w:style w:type="character" w:customStyle="1" w:styleId="AssuntodocomentrioChar">
    <w:name w:val="Assunto do comentário Char"/>
    <w:basedOn w:val="TextodecomentrioChar"/>
    <w:link w:val="Assuntodocomentrio"/>
    <w:uiPriority w:val="99"/>
    <w:semiHidden/>
    <w:rsid w:val="00127040"/>
    <w:rPr>
      <w:rFonts w:ascii="Arial" w:hAnsi="Arial"/>
      <w:b/>
      <w:bCs/>
    </w:rPr>
  </w:style>
  <w:style w:type="paragraph" w:styleId="Reviso">
    <w:name w:val="Revision"/>
    <w:hidden/>
    <w:uiPriority w:val="99"/>
    <w:semiHidden/>
    <w:rsid w:val="0012704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D4C8-D1EF-496F-8E1B-0C8ED306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8999</Words>
  <Characters>48598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57483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30</cp:revision>
  <cp:lastPrinted>2015-06-17T19:16:00Z</cp:lastPrinted>
  <dcterms:created xsi:type="dcterms:W3CDTF">2021-05-17T15:05:00Z</dcterms:created>
  <dcterms:modified xsi:type="dcterms:W3CDTF">2021-06-10T13:17:00Z</dcterms:modified>
</cp:coreProperties>
</file>