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487"/>
        <w:gridCol w:w="1552"/>
        <w:gridCol w:w="1782"/>
        <w:gridCol w:w="2246"/>
        <w:gridCol w:w="3140"/>
      </w:tblGrid>
      <w:tr w:rsidR="00476918" w:rsidRPr="00476918" w14:paraId="7B611879" w14:textId="77777777" w:rsidTr="00F13117">
        <w:trPr>
          <w:jc w:val="center"/>
        </w:trPr>
        <w:tc>
          <w:tcPr>
            <w:tcW w:w="10207" w:type="dxa"/>
            <w:gridSpan w:val="5"/>
          </w:tcPr>
          <w:p w14:paraId="42F2E5A7" w14:textId="359E2FEE" w:rsidR="00F80873" w:rsidRPr="00476918" w:rsidRDefault="00F80873" w:rsidP="00B07C72">
            <w:pPr>
              <w:jc w:val="center"/>
              <w:rPr>
                <w:rFonts w:ascii="Calibri Light" w:hAnsi="Calibri Light"/>
                <w:sz w:val="24"/>
                <w:szCs w:val="24"/>
              </w:rPr>
            </w:pPr>
            <w:r w:rsidRPr="00476918">
              <w:rPr>
                <w:rFonts w:asciiTheme="minorHAnsi" w:eastAsia="Calibri" w:hAnsiTheme="minorHAnsi"/>
                <w:szCs w:val="24"/>
                <w:lang w:eastAsia="en-US"/>
              </w:rPr>
              <w:br w:type="page"/>
            </w:r>
            <w:r w:rsidRPr="00476918">
              <w:rPr>
                <w:rFonts w:ascii="Arial" w:hAnsi="Arial"/>
                <w:b/>
                <w:sz w:val="24"/>
              </w:rPr>
              <w:t xml:space="preserve">EDITAL DO PREGÃO </w:t>
            </w:r>
            <w:r w:rsidRPr="00B07C72">
              <w:rPr>
                <w:rFonts w:ascii="Arial" w:hAnsi="Arial"/>
                <w:b/>
                <w:sz w:val="24"/>
              </w:rPr>
              <w:t>ELETRÔNICO N</w:t>
            </w:r>
            <w:r w:rsidR="00B07C72" w:rsidRPr="00B07C72">
              <w:rPr>
                <w:rFonts w:ascii="Arial" w:hAnsi="Arial"/>
                <w:b/>
                <w:sz w:val="24"/>
              </w:rPr>
              <w:t>. 19</w:t>
            </w:r>
            <w:r w:rsidRPr="00B07C72">
              <w:rPr>
                <w:rFonts w:ascii="Arial" w:hAnsi="Arial"/>
                <w:b/>
                <w:sz w:val="24"/>
              </w:rPr>
              <w:t>/2</w:t>
            </w:r>
            <w:r w:rsidR="00C93661" w:rsidRPr="00B07C72">
              <w:rPr>
                <w:rFonts w:ascii="Arial" w:hAnsi="Arial"/>
                <w:b/>
                <w:sz w:val="24"/>
              </w:rPr>
              <w:t>1</w:t>
            </w:r>
          </w:p>
        </w:tc>
      </w:tr>
      <w:tr w:rsidR="00476918" w:rsidRPr="00476918" w14:paraId="4DA225DE" w14:textId="77777777" w:rsidTr="003C0F97">
        <w:trPr>
          <w:jc w:val="center"/>
        </w:trPr>
        <w:tc>
          <w:tcPr>
            <w:tcW w:w="1487" w:type="dxa"/>
            <w:shd w:val="clear" w:color="auto" w:fill="D9D9D9" w:themeFill="background1" w:themeFillShade="D9"/>
            <w:vAlign w:val="center"/>
          </w:tcPr>
          <w:p w14:paraId="56F4CDDF" w14:textId="77777777" w:rsidR="00F80873" w:rsidRPr="00476918" w:rsidRDefault="00F80873" w:rsidP="00F13117">
            <w:pPr>
              <w:jc w:val="center"/>
              <w:rPr>
                <w:rFonts w:ascii="Arial" w:eastAsia="Calibri" w:hAnsi="Arial" w:cs="Arial"/>
                <w:b/>
                <w:sz w:val="24"/>
                <w:szCs w:val="24"/>
                <w:lang w:eastAsia="en-US"/>
              </w:rPr>
            </w:pPr>
            <w:r w:rsidRPr="00476918">
              <w:rPr>
                <w:rFonts w:ascii="Arial" w:eastAsia="Calibri" w:hAnsi="Arial" w:cs="Arial"/>
                <w:b/>
                <w:sz w:val="24"/>
                <w:szCs w:val="24"/>
                <w:lang w:eastAsia="en-US"/>
              </w:rPr>
              <w:t>Objeto</w:t>
            </w:r>
          </w:p>
        </w:tc>
        <w:tc>
          <w:tcPr>
            <w:tcW w:w="8720" w:type="dxa"/>
            <w:gridSpan w:val="4"/>
            <w:shd w:val="clear" w:color="auto" w:fill="D9D9D9" w:themeFill="background1" w:themeFillShade="D9"/>
          </w:tcPr>
          <w:p w14:paraId="088ABDDB" w14:textId="4159A927" w:rsidR="00F80873" w:rsidRPr="00684B8B" w:rsidRDefault="00684B8B" w:rsidP="00F13117">
            <w:pPr>
              <w:jc w:val="both"/>
              <w:rPr>
                <w:rFonts w:ascii="Arial" w:eastAsia="Calibri" w:hAnsi="Arial" w:cs="Arial"/>
                <w:szCs w:val="24"/>
                <w:lang w:eastAsia="en-US"/>
              </w:rPr>
            </w:pPr>
            <w:r w:rsidRPr="00684B8B">
              <w:rPr>
                <w:rFonts w:ascii="Arial" w:hAnsi="Arial" w:cs="Arial"/>
                <w:sz w:val="24"/>
              </w:rPr>
              <w:t>Prestação de serviços de desinsetização e desratização em áreas comuns e privativas dos 18 (dezoito) blocos de apartamentos funcionais ocupados por Parlamentares, pelo período de 12 (doze) meses, com aplicações conforme demanda</w:t>
            </w:r>
            <w:r w:rsidR="00F80873" w:rsidRPr="00684B8B">
              <w:rPr>
                <w:rFonts w:ascii="Arial" w:hAnsi="Arial" w:cs="Arial"/>
                <w:sz w:val="24"/>
              </w:rPr>
              <w:t>.</w:t>
            </w:r>
          </w:p>
        </w:tc>
      </w:tr>
      <w:tr w:rsidR="00476918" w:rsidRPr="00476918" w14:paraId="0D65CFD4" w14:textId="77777777" w:rsidTr="003C0F97">
        <w:trPr>
          <w:trHeight w:val="417"/>
          <w:jc w:val="center"/>
        </w:trPr>
        <w:tc>
          <w:tcPr>
            <w:tcW w:w="1487" w:type="dxa"/>
            <w:shd w:val="clear" w:color="auto" w:fill="auto"/>
            <w:vAlign w:val="center"/>
          </w:tcPr>
          <w:p w14:paraId="60938F09" w14:textId="77777777" w:rsidR="00F80873" w:rsidRPr="00476918" w:rsidRDefault="00F80873" w:rsidP="00F13117">
            <w:pPr>
              <w:jc w:val="center"/>
              <w:rPr>
                <w:rFonts w:ascii="Arial" w:hAnsi="Arial" w:cs="Arial"/>
                <w:b/>
              </w:rPr>
            </w:pPr>
            <w:r w:rsidRPr="00476918">
              <w:rPr>
                <w:rFonts w:ascii="Arial" w:hAnsi="Arial" w:cs="Arial"/>
                <w:b/>
              </w:rPr>
              <w:t>SRP?</w:t>
            </w:r>
          </w:p>
          <w:p w14:paraId="17E340DC" w14:textId="77777777" w:rsidR="00F80873" w:rsidRPr="00476918" w:rsidRDefault="00F80873" w:rsidP="00F13117">
            <w:pPr>
              <w:jc w:val="center"/>
              <w:rPr>
                <w:rFonts w:ascii="Arial" w:hAnsi="Arial" w:cs="Arial"/>
                <w:b/>
                <w:sz w:val="24"/>
                <w:szCs w:val="24"/>
              </w:rPr>
            </w:pPr>
            <w:r w:rsidRPr="00476918">
              <w:rPr>
                <w:rFonts w:ascii="Arial" w:hAnsi="Arial" w:cs="Arial"/>
                <w:b/>
              </w:rPr>
              <w:t>Não</w:t>
            </w:r>
          </w:p>
        </w:tc>
        <w:tc>
          <w:tcPr>
            <w:tcW w:w="8720" w:type="dxa"/>
            <w:gridSpan w:val="4"/>
            <w:shd w:val="clear" w:color="auto" w:fill="auto"/>
            <w:vAlign w:val="center"/>
          </w:tcPr>
          <w:p w14:paraId="043C03AE" w14:textId="180ABA9B" w:rsidR="00F80873" w:rsidRPr="00684B8B" w:rsidRDefault="00F80873" w:rsidP="00684B8B">
            <w:pPr>
              <w:jc w:val="both"/>
              <w:rPr>
                <w:rFonts w:ascii="Arial" w:hAnsi="Arial" w:cs="Arial"/>
                <w:b/>
                <w:sz w:val="24"/>
                <w:szCs w:val="24"/>
              </w:rPr>
            </w:pPr>
            <w:r w:rsidRPr="00684B8B">
              <w:rPr>
                <w:rFonts w:ascii="Arial" w:hAnsi="Arial"/>
                <w:b/>
                <w:sz w:val="24"/>
              </w:rPr>
              <w:t xml:space="preserve">Valor </w:t>
            </w:r>
            <w:r w:rsidRPr="00684B8B">
              <w:rPr>
                <w:rFonts w:ascii="Arial" w:hAnsi="Arial" w:cs="Arial"/>
                <w:b/>
                <w:sz w:val="24"/>
                <w:szCs w:val="24"/>
              </w:rPr>
              <w:t xml:space="preserve">Total </w:t>
            </w:r>
            <w:r w:rsidRPr="00684B8B">
              <w:rPr>
                <w:rFonts w:ascii="Arial" w:hAnsi="Arial"/>
                <w:b/>
                <w:sz w:val="24"/>
              </w:rPr>
              <w:t>Estimado</w:t>
            </w:r>
            <w:r w:rsidRPr="00684B8B">
              <w:rPr>
                <w:rFonts w:ascii="Arial" w:hAnsi="Arial" w:cs="Arial"/>
                <w:b/>
                <w:sz w:val="24"/>
                <w:szCs w:val="24"/>
              </w:rPr>
              <w:t xml:space="preserve">: </w:t>
            </w:r>
            <w:r w:rsidRPr="00684B8B">
              <w:rPr>
                <w:rFonts w:ascii="Arial" w:hAnsi="Arial" w:cs="Arial"/>
                <w:b/>
                <w:sz w:val="24"/>
              </w:rPr>
              <w:t>Será divulgado após o encerramento do envio de lances</w:t>
            </w:r>
            <w:r w:rsidR="00684B8B" w:rsidRPr="00684B8B">
              <w:rPr>
                <w:rFonts w:ascii="Arial" w:hAnsi="Arial" w:cs="Arial"/>
                <w:b/>
                <w:sz w:val="24"/>
              </w:rPr>
              <w:t>.</w:t>
            </w:r>
          </w:p>
        </w:tc>
      </w:tr>
      <w:tr w:rsidR="00476918" w:rsidRPr="00476918" w14:paraId="3955D1DC" w14:textId="77777777" w:rsidTr="00CE7F72">
        <w:trPr>
          <w:trHeight w:val="1790"/>
          <w:jc w:val="center"/>
        </w:trPr>
        <w:tc>
          <w:tcPr>
            <w:tcW w:w="10207" w:type="dxa"/>
            <w:gridSpan w:val="5"/>
            <w:shd w:val="clear" w:color="auto" w:fill="auto"/>
            <w:vAlign w:val="center"/>
          </w:tcPr>
          <w:p w14:paraId="15E2B28A" w14:textId="5DE3F2AB" w:rsidR="00F80873" w:rsidRPr="00B07C72" w:rsidRDefault="00F80873" w:rsidP="00F13117">
            <w:pPr>
              <w:jc w:val="center"/>
              <w:rPr>
                <w:rFonts w:ascii="Arial" w:hAnsi="Arial" w:cs="Arial"/>
                <w:sz w:val="24"/>
                <w:szCs w:val="24"/>
              </w:rPr>
            </w:pPr>
            <w:r w:rsidRPr="00B07C72">
              <w:rPr>
                <w:rFonts w:ascii="Arial" w:hAnsi="Arial" w:cs="Arial"/>
                <w:sz w:val="24"/>
                <w:szCs w:val="24"/>
                <w:u w:val="single"/>
              </w:rPr>
              <w:t>Data de divulgação do Edital</w:t>
            </w:r>
            <w:r w:rsidR="00B07C72" w:rsidRPr="00B07C72">
              <w:rPr>
                <w:rFonts w:ascii="Arial" w:hAnsi="Arial" w:cs="Arial"/>
                <w:sz w:val="24"/>
                <w:szCs w:val="24"/>
              </w:rPr>
              <w:t>: 31/3/2021</w:t>
            </w:r>
          </w:p>
          <w:p w14:paraId="34E8064A" w14:textId="6EA58819" w:rsidR="00F80873" w:rsidRPr="00B07C72" w:rsidRDefault="00F80873" w:rsidP="00E76E96">
            <w:pPr>
              <w:pStyle w:val="PargrafodaLista"/>
              <w:numPr>
                <w:ilvl w:val="0"/>
                <w:numId w:val="5"/>
              </w:numPr>
              <w:snapToGrid w:val="0"/>
              <w:spacing w:before="120" w:after="120"/>
              <w:ind w:left="459" w:hanging="357"/>
              <w:contextualSpacing w:val="0"/>
              <w:jc w:val="both"/>
              <w:rPr>
                <w:rFonts w:ascii="Arial" w:hAnsi="Arial" w:cs="Arial"/>
                <w:sz w:val="24"/>
                <w:szCs w:val="24"/>
              </w:rPr>
            </w:pPr>
            <w:r w:rsidRPr="00B07C72">
              <w:rPr>
                <w:rFonts w:ascii="Arial" w:hAnsi="Arial" w:cs="Arial"/>
                <w:sz w:val="24"/>
                <w:szCs w:val="24"/>
              </w:rPr>
              <w:t xml:space="preserve">Divulgação do Pregão, mediante aviso publicado no Diário Oficial da União e nos sítios eletrônicos: </w:t>
            </w:r>
            <w:hyperlink r:id="rId8" w:history="1">
              <w:r w:rsidR="00F13117" w:rsidRPr="00B07C72">
                <w:rPr>
                  <w:rStyle w:val="Hyperlink"/>
                  <w:rFonts w:ascii="Arial" w:hAnsi="Arial" w:cs="Arial"/>
                  <w:sz w:val="24"/>
                  <w:szCs w:val="24"/>
                </w:rPr>
                <w:t>www.gov.br/compras/pt-br</w:t>
              </w:r>
            </w:hyperlink>
            <w:r w:rsidRPr="00B07C72">
              <w:rPr>
                <w:rFonts w:ascii="Arial" w:hAnsi="Arial" w:cs="Arial"/>
                <w:sz w:val="24"/>
                <w:szCs w:val="24"/>
              </w:rPr>
              <w:t xml:space="preserve"> e </w:t>
            </w:r>
            <w:hyperlink r:id="rId9" w:history="1">
              <w:r w:rsidRPr="00B07C72">
                <w:rPr>
                  <w:rStyle w:val="Hyperlink"/>
                  <w:rFonts w:ascii="Arial" w:hAnsi="Arial" w:cs="Arial"/>
                  <w:sz w:val="24"/>
                  <w:szCs w:val="24"/>
                </w:rPr>
                <w:t>www.camara.leg.br</w:t>
              </w:r>
            </w:hyperlink>
            <w:r w:rsidRPr="00B07C72">
              <w:rPr>
                <w:rFonts w:ascii="Arial" w:hAnsi="Arial" w:cs="Arial"/>
                <w:sz w:val="24"/>
                <w:szCs w:val="24"/>
              </w:rPr>
              <w:t>.</w:t>
            </w:r>
          </w:p>
          <w:p w14:paraId="1F311741" w14:textId="77777777" w:rsidR="00F80873" w:rsidRPr="00B07C72" w:rsidRDefault="00F80873" w:rsidP="00E76E96">
            <w:pPr>
              <w:pStyle w:val="PargrafodaLista"/>
              <w:numPr>
                <w:ilvl w:val="0"/>
                <w:numId w:val="5"/>
              </w:numPr>
              <w:snapToGrid w:val="0"/>
              <w:spacing w:before="120"/>
              <w:ind w:left="459" w:hanging="357"/>
              <w:contextualSpacing w:val="0"/>
              <w:jc w:val="both"/>
              <w:rPr>
                <w:rFonts w:ascii="Arial" w:hAnsi="Arial" w:cs="Arial"/>
                <w:sz w:val="24"/>
                <w:szCs w:val="24"/>
              </w:rPr>
            </w:pPr>
            <w:r w:rsidRPr="00B07C72">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0CE17FD6" w:rsidR="00F80873" w:rsidRPr="00B07C72" w:rsidRDefault="00F80873" w:rsidP="00F13117">
            <w:pPr>
              <w:jc w:val="center"/>
              <w:rPr>
                <w:rStyle w:val="Hyperlink"/>
                <w:rFonts w:ascii="Arial" w:hAnsi="Arial" w:cs="Arial"/>
                <w:b/>
                <w:color w:val="auto"/>
                <w:sz w:val="24"/>
                <w:szCs w:val="24"/>
              </w:rPr>
            </w:pPr>
            <w:r w:rsidRPr="00B07C72">
              <w:rPr>
                <w:rFonts w:ascii="Arial" w:hAnsi="Arial" w:cs="Arial"/>
                <w:b/>
                <w:sz w:val="24"/>
                <w:szCs w:val="24"/>
              </w:rPr>
              <w:t>Data de abertura</w:t>
            </w:r>
            <w:r w:rsidR="00B07C72" w:rsidRPr="00B07C72">
              <w:rPr>
                <w:rFonts w:ascii="Arial" w:hAnsi="Arial" w:cs="Arial"/>
                <w:b/>
                <w:sz w:val="24"/>
                <w:szCs w:val="24"/>
              </w:rPr>
              <w:t>: 13/4/2021</w:t>
            </w:r>
            <w:r w:rsidRPr="00B07C72">
              <w:rPr>
                <w:rFonts w:ascii="Arial" w:hAnsi="Arial" w:cs="Arial"/>
                <w:b/>
                <w:sz w:val="24"/>
                <w:szCs w:val="24"/>
              </w:rPr>
              <w:t xml:space="preserve"> às 10h no sítio eletrônico </w:t>
            </w:r>
            <w:hyperlink r:id="rId10" w:history="1">
              <w:r w:rsidR="00F13117" w:rsidRPr="00B07C72">
                <w:rPr>
                  <w:rStyle w:val="Hyperlink"/>
                  <w:rFonts w:ascii="Arial" w:hAnsi="Arial" w:cs="Arial"/>
                  <w:b/>
                  <w:sz w:val="24"/>
                  <w:szCs w:val="24"/>
                </w:rPr>
                <w:t>www.gov.br/compras/pt-br</w:t>
              </w:r>
            </w:hyperlink>
            <w:r w:rsidRPr="00B07C72">
              <w:rPr>
                <w:rStyle w:val="Hyperlink"/>
                <w:rFonts w:ascii="Arial" w:hAnsi="Arial" w:cs="Arial"/>
                <w:b/>
                <w:color w:val="auto"/>
                <w:sz w:val="24"/>
                <w:szCs w:val="24"/>
              </w:rPr>
              <w:t xml:space="preserve"> </w:t>
            </w:r>
          </w:p>
          <w:p w14:paraId="15359F84" w14:textId="77777777" w:rsidR="00F80873" w:rsidRPr="00B07C72" w:rsidRDefault="00F80873" w:rsidP="00F13117">
            <w:pPr>
              <w:jc w:val="center"/>
              <w:rPr>
                <w:rFonts w:ascii="Arial" w:hAnsi="Arial" w:cs="Arial"/>
                <w:b/>
              </w:rPr>
            </w:pPr>
            <w:r w:rsidRPr="00B07C72">
              <w:rPr>
                <w:rFonts w:ascii="Arial" w:hAnsi="Arial" w:cs="Arial"/>
                <w:b/>
                <w:sz w:val="24"/>
              </w:rPr>
              <w:t>UASG: 10001</w:t>
            </w:r>
          </w:p>
        </w:tc>
      </w:tr>
      <w:tr w:rsidR="00476918" w:rsidRPr="00476918" w14:paraId="5C8A2483" w14:textId="77777777" w:rsidTr="003C0F97">
        <w:trPr>
          <w:jc w:val="center"/>
        </w:trPr>
        <w:tc>
          <w:tcPr>
            <w:tcW w:w="4821" w:type="dxa"/>
            <w:gridSpan w:val="3"/>
            <w:vAlign w:val="center"/>
          </w:tcPr>
          <w:p w14:paraId="293DF5E4" w14:textId="77777777" w:rsidR="00F80873" w:rsidRPr="00CE7F72" w:rsidRDefault="00F80873" w:rsidP="00F13117">
            <w:pPr>
              <w:jc w:val="center"/>
              <w:rPr>
                <w:rFonts w:ascii="Arial" w:hAnsi="Arial" w:cs="Arial"/>
                <w:b/>
              </w:rPr>
            </w:pPr>
            <w:r w:rsidRPr="00CE7F72">
              <w:rPr>
                <w:rFonts w:ascii="Arial" w:hAnsi="Arial" w:cs="Arial"/>
                <w:b/>
              </w:rPr>
              <w:t>Licitação Exclusiva ME/EPP?</w:t>
            </w:r>
          </w:p>
          <w:p w14:paraId="5C377262" w14:textId="4F45D4B2" w:rsidR="00F80873" w:rsidRPr="00CE7F72" w:rsidRDefault="00F80873" w:rsidP="00C92E49">
            <w:pPr>
              <w:jc w:val="center"/>
              <w:rPr>
                <w:rFonts w:ascii="Arial" w:hAnsi="Arial" w:cs="Arial"/>
                <w:b/>
              </w:rPr>
            </w:pPr>
            <w:r w:rsidRPr="00CE7F72">
              <w:rPr>
                <w:rFonts w:ascii="Arial" w:hAnsi="Arial" w:cs="Arial"/>
                <w:b/>
              </w:rPr>
              <w:t xml:space="preserve">  Não</w:t>
            </w:r>
          </w:p>
        </w:tc>
        <w:tc>
          <w:tcPr>
            <w:tcW w:w="5386" w:type="dxa"/>
            <w:gridSpan w:val="2"/>
            <w:vAlign w:val="center"/>
          </w:tcPr>
          <w:p w14:paraId="562C075F" w14:textId="77777777" w:rsidR="00F80873" w:rsidRPr="00CE7F72" w:rsidRDefault="00F80873" w:rsidP="00F13117">
            <w:pPr>
              <w:jc w:val="center"/>
              <w:rPr>
                <w:rFonts w:ascii="Arial" w:hAnsi="Arial" w:cs="Arial"/>
                <w:b/>
              </w:rPr>
            </w:pPr>
            <w:r w:rsidRPr="00CE7F72">
              <w:rPr>
                <w:rFonts w:ascii="Arial" w:hAnsi="Arial" w:cs="Arial"/>
                <w:b/>
              </w:rPr>
              <w:t>Há Itens Exclusivos ME/EPP?</w:t>
            </w:r>
          </w:p>
          <w:p w14:paraId="7223A552" w14:textId="780268E7" w:rsidR="00F80873" w:rsidRPr="00CE7F72" w:rsidRDefault="00F80873" w:rsidP="00F13117">
            <w:pPr>
              <w:jc w:val="center"/>
              <w:rPr>
                <w:rFonts w:ascii="Arial" w:hAnsi="Arial" w:cs="Arial"/>
                <w:b/>
              </w:rPr>
            </w:pPr>
            <w:r w:rsidRPr="00CE7F72">
              <w:rPr>
                <w:rFonts w:ascii="Arial" w:hAnsi="Arial" w:cs="Arial"/>
                <w:b/>
              </w:rPr>
              <w:t>Não</w:t>
            </w:r>
          </w:p>
        </w:tc>
      </w:tr>
      <w:tr w:rsidR="00476918" w:rsidRPr="00476918" w14:paraId="3B293F9F" w14:textId="77777777" w:rsidTr="00F13117">
        <w:trPr>
          <w:jc w:val="center"/>
        </w:trPr>
        <w:tc>
          <w:tcPr>
            <w:tcW w:w="10207" w:type="dxa"/>
            <w:gridSpan w:val="5"/>
            <w:vAlign w:val="center"/>
          </w:tcPr>
          <w:p w14:paraId="3AA79AD2" w14:textId="77777777" w:rsidR="00F80873" w:rsidRPr="00CE7F72" w:rsidRDefault="00F80873" w:rsidP="00F13117">
            <w:pPr>
              <w:jc w:val="center"/>
              <w:rPr>
                <w:rFonts w:ascii="Arial" w:hAnsi="Arial" w:cs="Arial"/>
                <w:b/>
              </w:rPr>
            </w:pPr>
            <w:r w:rsidRPr="00CE7F72">
              <w:rPr>
                <w:rFonts w:ascii="Arial" w:hAnsi="Arial" w:cs="Arial"/>
                <w:b/>
              </w:rPr>
              <w:t>Decreto 7.174/10?</w:t>
            </w:r>
          </w:p>
          <w:p w14:paraId="4AEB2CFA" w14:textId="44FD9D03" w:rsidR="00896353" w:rsidRPr="00CE7F72" w:rsidRDefault="00F80873" w:rsidP="00C92E49">
            <w:pPr>
              <w:jc w:val="center"/>
              <w:rPr>
                <w:rFonts w:ascii="Arial" w:hAnsi="Arial" w:cs="Arial"/>
                <w:b/>
              </w:rPr>
            </w:pPr>
            <w:r w:rsidRPr="00CE7F72">
              <w:rPr>
                <w:rFonts w:ascii="Arial" w:hAnsi="Arial" w:cs="Arial"/>
                <w:b/>
              </w:rPr>
              <w:t xml:space="preserve">   Não</w:t>
            </w:r>
          </w:p>
        </w:tc>
      </w:tr>
      <w:tr w:rsidR="00896353" w:rsidRPr="00476918" w14:paraId="0A4F61E4" w14:textId="77777777" w:rsidTr="003C0F97">
        <w:trPr>
          <w:trHeight w:val="1328"/>
          <w:jc w:val="center"/>
        </w:trPr>
        <w:tc>
          <w:tcPr>
            <w:tcW w:w="3039" w:type="dxa"/>
            <w:gridSpan w:val="2"/>
            <w:vAlign w:val="center"/>
          </w:tcPr>
          <w:p w14:paraId="05BEB894" w14:textId="77777777" w:rsidR="00896353" w:rsidRPr="00CE7F72" w:rsidRDefault="00896353" w:rsidP="00F13117">
            <w:pPr>
              <w:jc w:val="center"/>
              <w:rPr>
                <w:rFonts w:ascii="Arial" w:hAnsi="Arial" w:cs="Arial"/>
                <w:b/>
              </w:rPr>
            </w:pPr>
            <w:r w:rsidRPr="00CE7F72">
              <w:rPr>
                <w:rFonts w:ascii="Arial" w:hAnsi="Arial" w:cs="Arial"/>
                <w:b/>
              </w:rPr>
              <w:t>Vistoria?</w:t>
            </w:r>
          </w:p>
          <w:p w14:paraId="00BBB8A5" w14:textId="57EB5728" w:rsidR="00896353" w:rsidRPr="00CE7F72" w:rsidRDefault="00896353" w:rsidP="00F13117">
            <w:pPr>
              <w:jc w:val="center"/>
              <w:rPr>
                <w:rFonts w:ascii="Arial" w:hAnsi="Arial" w:cs="Arial"/>
                <w:b/>
              </w:rPr>
            </w:pPr>
            <w:r w:rsidRPr="00CE7F72">
              <w:rPr>
                <w:rFonts w:ascii="Arial" w:hAnsi="Arial" w:cs="Arial"/>
                <w:b/>
              </w:rPr>
              <w:t xml:space="preserve">  Facultativa </w:t>
            </w:r>
            <w:r w:rsidRPr="00CE7F72">
              <w:rPr>
                <w:rFonts w:ascii="Arial" w:eastAsiaTheme="minorHAnsi" w:hAnsi="Arial" w:cs="Arial"/>
                <w:b/>
                <w:lang w:eastAsia="en-US"/>
              </w:rPr>
              <w:t xml:space="preserve"> </w:t>
            </w:r>
            <w:r w:rsidRPr="00CE7F72">
              <w:rPr>
                <w:rFonts w:ascii="Arial" w:hAnsi="Arial" w:cs="Arial"/>
                <w:b/>
              </w:rPr>
              <w:t xml:space="preserve"> </w:t>
            </w:r>
          </w:p>
          <w:p w14:paraId="6058EC93" w14:textId="507D4897" w:rsidR="00896353" w:rsidRPr="00CE7F72" w:rsidRDefault="00896353" w:rsidP="00F13117">
            <w:pPr>
              <w:jc w:val="center"/>
              <w:rPr>
                <w:rFonts w:ascii="Arial" w:hAnsi="Arial" w:cs="Arial"/>
                <w:i/>
              </w:rPr>
            </w:pPr>
            <w:r w:rsidRPr="00CE7F72">
              <w:rPr>
                <w:rFonts w:ascii="Arial" w:hAnsi="Arial" w:cs="Arial"/>
                <w:i/>
              </w:rPr>
              <w:t xml:space="preserve">Veja Título </w:t>
            </w:r>
            <w:r w:rsidR="005C7F35">
              <w:rPr>
                <w:rFonts w:ascii="Arial" w:hAnsi="Arial" w:cs="Arial"/>
                <w:i/>
              </w:rPr>
              <w:t>3</w:t>
            </w:r>
            <w:r w:rsidRPr="00CE7F72">
              <w:rPr>
                <w:rFonts w:ascii="Arial" w:hAnsi="Arial" w:cs="Arial"/>
                <w:i/>
              </w:rPr>
              <w:t xml:space="preserve"> do Anexo n. 1.</w:t>
            </w:r>
          </w:p>
          <w:p w14:paraId="44291CAD" w14:textId="77777777" w:rsidR="00A66EBE" w:rsidRDefault="00896353">
            <w:pPr>
              <w:jc w:val="center"/>
              <w:rPr>
                <w:rFonts w:ascii="Arial" w:hAnsi="Arial" w:cs="Arial"/>
                <w:i/>
              </w:rPr>
            </w:pPr>
            <w:r w:rsidRPr="00CE7F72">
              <w:rPr>
                <w:rFonts w:ascii="Arial" w:hAnsi="Arial" w:cs="Arial"/>
                <w:i/>
              </w:rPr>
              <w:t>Telefone</w:t>
            </w:r>
            <w:r w:rsidR="005C7F35">
              <w:rPr>
                <w:rFonts w:ascii="Arial" w:hAnsi="Arial" w:cs="Arial"/>
                <w:i/>
              </w:rPr>
              <w:t>s</w:t>
            </w:r>
            <w:r w:rsidRPr="00CE7F72">
              <w:rPr>
                <w:rFonts w:ascii="Arial" w:hAnsi="Arial" w:cs="Arial"/>
                <w:i/>
              </w:rPr>
              <w:t xml:space="preserve"> para contato: </w:t>
            </w:r>
          </w:p>
          <w:p w14:paraId="49859317" w14:textId="02139433" w:rsidR="00896353" w:rsidRPr="00CE7F72" w:rsidRDefault="00896353">
            <w:pPr>
              <w:jc w:val="center"/>
              <w:rPr>
                <w:rFonts w:ascii="Arial" w:hAnsi="Arial" w:cs="Arial"/>
                <w:i/>
              </w:rPr>
            </w:pPr>
            <w:r w:rsidRPr="00CE7F72">
              <w:rPr>
                <w:rFonts w:ascii="Arial" w:hAnsi="Arial" w:cs="Arial"/>
                <w:i/>
              </w:rPr>
              <w:t>(61)</w:t>
            </w:r>
            <w:r w:rsidR="00684B8B" w:rsidRPr="00CE7F72">
              <w:rPr>
                <w:rFonts w:ascii="Arial" w:hAnsi="Arial" w:cs="Arial"/>
                <w:i/>
              </w:rPr>
              <w:t xml:space="preserve"> 3901-6186 e 3905-1328.</w:t>
            </w:r>
          </w:p>
        </w:tc>
        <w:tc>
          <w:tcPr>
            <w:tcW w:w="4028" w:type="dxa"/>
            <w:gridSpan w:val="2"/>
            <w:vAlign w:val="center"/>
          </w:tcPr>
          <w:p w14:paraId="60564C0D" w14:textId="77777777" w:rsidR="00896353" w:rsidRPr="00CE7F72" w:rsidRDefault="00896353" w:rsidP="00F13117">
            <w:pPr>
              <w:jc w:val="center"/>
              <w:rPr>
                <w:rFonts w:ascii="Arial" w:hAnsi="Arial" w:cs="Arial"/>
                <w:b/>
              </w:rPr>
            </w:pPr>
            <w:r w:rsidRPr="00CE7F72">
              <w:rPr>
                <w:rFonts w:ascii="Arial" w:hAnsi="Arial" w:cs="Arial"/>
                <w:b/>
              </w:rPr>
              <w:t>Amostra/Protótipo/Demonstração/Prova de Conceito?</w:t>
            </w:r>
          </w:p>
          <w:p w14:paraId="57FB9FF3" w14:textId="7E0116AD" w:rsidR="00896353" w:rsidRPr="00CE7F72" w:rsidRDefault="00896353">
            <w:pPr>
              <w:jc w:val="center"/>
              <w:rPr>
                <w:rFonts w:ascii="Arial" w:hAnsi="Arial" w:cs="Arial"/>
                <w:b/>
              </w:rPr>
            </w:pPr>
            <w:r w:rsidRPr="00CE7F72">
              <w:rPr>
                <w:rFonts w:ascii="Arial" w:hAnsi="Arial" w:cs="Arial"/>
                <w:b/>
              </w:rPr>
              <w:t>Não</w:t>
            </w:r>
          </w:p>
        </w:tc>
        <w:tc>
          <w:tcPr>
            <w:tcW w:w="3140" w:type="dxa"/>
            <w:vAlign w:val="center"/>
          </w:tcPr>
          <w:p w14:paraId="5628A6AC" w14:textId="77777777" w:rsidR="00896353" w:rsidRPr="00CE7F72" w:rsidRDefault="00896353" w:rsidP="00896353">
            <w:pPr>
              <w:jc w:val="center"/>
              <w:rPr>
                <w:rFonts w:ascii="Arial" w:hAnsi="Arial" w:cs="Arial"/>
                <w:b/>
              </w:rPr>
            </w:pPr>
            <w:r w:rsidRPr="00CE7F72">
              <w:rPr>
                <w:rFonts w:ascii="Arial" w:hAnsi="Arial" w:cs="Arial"/>
                <w:b/>
              </w:rPr>
              <w:t>Arquivos disponibilizados com o Edital?</w:t>
            </w:r>
          </w:p>
          <w:p w14:paraId="708F08FF" w14:textId="77777777" w:rsidR="00896353" w:rsidRPr="00CE7F72" w:rsidRDefault="00896353" w:rsidP="00896353">
            <w:pPr>
              <w:jc w:val="center"/>
              <w:rPr>
                <w:rFonts w:ascii="Arial" w:hAnsi="Arial" w:cs="Arial"/>
                <w:b/>
              </w:rPr>
            </w:pPr>
            <w:r w:rsidRPr="00CE7F72">
              <w:rPr>
                <w:rFonts w:ascii="Arial" w:hAnsi="Arial" w:cs="Arial"/>
                <w:b/>
              </w:rPr>
              <w:t>Sim</w:t>
            </w:r>
          </w:p>
          <w:p w14:paraId="53D415A6" w14:textId="596F2EE2" w:rsidR="00896353" w:rsidRPr="00CE7F72" w:rsidRDefault="00896353">
            <w:pPr>
              <w:jc w:val="center"/>
              <w:rPr>
                <w:rFonts w:ascii="Arial" w:hAnsi="Arial" w:cs="Arial"/>
                <w:i/>
              </w:rPr>
            </w:pPr>
            <w:r w:rsidRPr="00CE7F72">
              <w:rPr>
                <w:rFonts w:ascii="Arial" w:hAnsi="Arial" w:cs="Arial"/>
              </w:rPr>
              <w:t xml:space="preserve">Modelo da Proposta - </w:t>
            </w:r>
            <w:r w:rsidRPr="00CE7F72">
              <w:rPr>
                <w:rFonts w:ascii="Arial" w:hAnsi="Arial" w:cs="Arial"/>
                <w:i/>
              </w:rPr>
              <w:t>Veja Anexo n. 3.</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B07C72" w:rsidRDefault="00F80873" w:rsidP="00F13117">
            <w:pPr>
              <w:jc w:val="center"/>
              <w:rPr>
                <w:rFonts w:ascii="Arial" w:hAnsi="Arial" w:cs="Arial"/>
              </w:rPr>
            </w:pPr>
            <w:r w:rsidRPr="00476918">
              <w:rPr>
                <w:rFonts w:ascii="Arial" w:hAnsi="Arial" w:cs="Arial"/>
                <w:b/>
              </w:rPr>
              <w:t xml:space="preserve">Pedidos de </w:t>
            </w:r>
            <w:r w:rsidRPr="00B07C72">
              <w:rPr>
                <w:rFonts w:ascii="Arial" w:hAnsi="Arial" w:cs="Arial"/>
                <w:b/>
              </w:rPr>
              <w:t>esclarecimentos e Impugnação</w:t>
            </w:r>
          </w:p>
          <w:p w14:paraId="02C9A817" w14:textId="7A748659" w:rsidR="00F80873" w:rsidRPr="00476918" w:rsidRDefault="00F80873" w:rsidP="00F13117">
            <w:pPr>
              <w:jc w:val="center"/>
              <w:rPr>
                <w:rFonts w:ascii="Arial" w:hAnsi="Arial" w:cs="Arial"/>
              </w:rPr>
            </w:pPr>
            <w:r w:rsidRPr="00B07C72">
              <w:rPr>
                <w:rFonts w:ascii="Arial" w:hAnsi="Arial" w:cs="Arial"/>
              </w:rPr>
              <w:t>Até as 18h30 do dia</w:t>
            </w:r>
            <w:r w:rsidR="00B07C72" w:rsidRPr="00B07C72">
              <w:rPr>
                <w:rFonts w:ascii="Arial" w:hAnsi="Arial" w:cs="Arial"/>
              </w:rPr>
              <w:t xml:space="preserve"> 8/4/2021</w:t>
            </w:r>
          </w:p>
          <w:p w14:paraId="3C75521E" w14:textId="5ACB4416" w:rsidR="00F80873" w:rsidRPr="00476918" w:rsidRDefault="00F80873" w:rsidP="00B07C72">
            <w:pPr>
              <w:jc w:val="center"/>
              <w:rPr>
                <w:rFonts w:ascii="Arial" w:hAnsi="Arial" w:cs="Arial"/>
              </w:rPr>
            </w:pPr>
            <w:r w:rsidRPr="00476918">
              <w:rPr>
                <w:rFonts w:ascii="Arial" w:hAnsi="Arial" w:cs="Arial"/>
              </w:rPr>
              <w:t xml:space="preserve">exclusivamente pelo e-mail  </w:t>
            </w:r>
            <w:hyperlink r:id="rId11" w:history="1">
              <w:r w:rsidRPr="00E76E96">
                <w:rPr>
                  <w:rStyle w:val="Hyperlink"/>
                  <w:rFonts w:ascii="Arial" w:hAnsi="Arial" w:cs="Arial"/>
                </w:rPr>
                <w:t>cpl.dg@camara.leg.br</w:t>
              </w:r>
            </w:hyperlink>
            <w:r w:rsidRPr="00476918">
              <w:t xml:space="preserve"> </w:t>
            </w:r>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3C0F97">
        <w:trPr>
          <w:trHeight w:val="871"/>
          <w:jc w:val="center"/>
        </w:trPr>
        <w:tc>
          <w:tcPr>
            <w:tcW w:w="4821"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2" w:history="1">
              <w:r w:rsidRPr="00E76E96">
                <w:rPr>
                  <w:rStyle w:val="Hyperlink"/>
                  <w:b w:val="0"/>
                  <w:sz w:val="20"/>
                </w:rPr>
                <w:t>cpl.dg@camara.leg.br</w:t>
              </w:r>
            </w:hyperlink>
            <w:r w:rsidRPr="00476918">
              <w:rPr>
                <w:b w:val="0"/>
                <w:sz w:val="20"/>
              </w:rPr>
              <w:t xml:space="preserve"> </w:t>
            </w:r>
          </w:p>
        </w:tc>
        <w:tc>
          <w:tcPr>
            <w:tcW w:w="5386"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3C0F97">
        <w:trPr>
          <w:trHeight w:val="536"/>
          <w:jc w:val="center"/>
        </w:trPr>
        <w:tc>
          <w:tcPr>
            <w:tcW w:w="4821"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386"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E76E96">
            <w:pPr>
              <w:pStyle w:val="t3ftulon3fvel1negrito"/>
              <w:tabs>
                <w:tab w:val="left" w:pos="993"/>
              </w:tabs>
              <w:spacing w:before="0" w:after="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F13117">
        <w:trPr>
          <w:trHeight w:val="484"/>
          <w:jc w:val="center"/>
        </w:trPr>
        <w:tc>
          <w:tcPr>
            <w:tcW w:w="10207" w:type="dxa"/>
            <w:gridSpan w:val="5"/>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3" w:history="1">
              <w:r w:rsidR="00F13117" w:rsidRPr="00E76E96">
                <w:rPr>
                  <w:rStyle w:val="Hyperlink"/>
                  <w:rFonts w:ascii="Arial" w:hAnsi="Arial" w:cs="Arial"/>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4" w:history="1">
              <w:r w:rsidR="00F13117" w:rsidRPr="00E76E96">
                <w:rPr>
                  <w:rStyle w:val="Hyperlink"/>
                  <w:rFonts w:ascii="Arial" w:hAnsi="Arial" w:cs="Arial"/>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5" w:history="1">
              <w:r w:rsidRPr="00E76E96">
                <w:rPr>
                  <w:rStyle w:val="Hyperlink"/>
                  <w:rFonts w:ascii="Arial" w:hAnsi="Arial" w:cs="Arial"/>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08042B1A" w:rsidR="00F80873" w:rsidRPr="00476918" w:rsidRDefault="00F80873" w:rsidP="00272479">
      <w:pPr>
        <w:pStyle w:val="Tit1SubBrda"/>
      </w:pPr>
      <w:r w:rsidRPr="000E4B4B">
        <w:br w:type="page"/>
      </w:r>
      <w:r w:rsidRPr="00476918">
        <w:lastRenderedPageBreak/>
        <w:t>ÍNDICE DO EDITAL</w:t>
      </w:r>
    </w:p>
    <w:p w14:paraId="46807D55" w14:textId="77777777" w:rsidR="002C72F7" w:rsidRDefault="00F80873" w:rsidP="00F80873">
      <w:pPr>
        <w:rPr>
          <w:noProof/>
        </w:rPr>
        <w:sectPr w:rsidR="002C72F7" w:rsidSect="002C72F7">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4A54F90D" w14:textId="77777777" w:rsidR="002C72F7" w:rsidRDefault="002C72F7">
      <w:pPr>
        <w:pStyle w:val="Remissivo1"/>
        <w:tabs>
          <w:tab w:val="right" w:leader="dot" w:pos="9062"/>
        </w:tabs>
        <w:rPr>
          <w:noProof/>
        </w:rPr>
      </w:pPr>
      <w:r>
        <w:rPr>
          <w:noProof/>
        </w:rPr>
        <w:t>1. DO OBJETO DA LICITAÇÃO</w:t>
      </w:r>
      <w:r>
        <w:rPr>
          <w:noProof/>
        </w:rPr>
        <w:tab/>
        <w:t>3</w:t>
      </w:r>
    </w:p>
    <w:p w14:paraId="38E33307" w14:textId="77777777" w:rsidR="002C72F7" w:rsidRDefault="002C72F7">
      <w:pPr>
        <w:pStyle w:val="Remissivo1"/>
        <w:tabs>
          <w:tab w:val="right" w:leader="dot" w:pos="9062"/>
        </w:tabs>
        <w:rPr>
          <w:noProof/>
        </w:rPr>
      </w:pPr>
      <w:r>
        <w:rPr>
          <w:noProof/>
        </w:rPr>
        <w:t>2. DOS PEDIDOS DE ESCLARECIMENTOS E DA IMPUGNAÇÃO</w:t>
      </w:r>
      <w:r>
        <w:rPr>
          <w:noProof/>
        </w:rPr>
        <w:tab/>
        <w:t>3</w:t>
      </w:r>
    </w:p>
    <w:p w14:paraId="7F295C12" w14:textId="77777777" w:rsidR="002C72F7" w:rsidRDefault="002C72F7">
      <w:pPr>
        <w:pStyle w:val="Remissivo1"/>
        <w:tabs>
          <w:tab w:val="right" w:leader="dot" w:pos="9062"/>
        </w:tabs>
        <w:rPr>
          <w:noProof/>
        </w:rPr>
      </w:pPr>
      <w:r>
        <w:rPr>
          <w:noProof/>
        </w:rPr>
        <w:t>3. DA PARTICIPAÇÃO E DOS IMPEDIMENTOS À PARTICIPAÇÃO</w:t>
      </w:r>
      <w:r>
        <w:rPr>
          <w:noProof/>
        </w:rPr>
        <w:tab/>
        <w:t>4</w:t>
      </w:r>
    </w:p>
    <w:p w14:paraId="70BE1825" w14:textId="77777777" w:rsidR="002C72F7" w:rsidRDefault="002C72F7">
      <w:pPr>
        <w:pStyle w:val="Remissivo1"/>
        <w:tabs>
          <w:tab w:val="right" w:leader="dot" w:pos="9062"/>
        </w:tabs>
        <w:rPr>
          <w:noProof/>
        </w:rPr>
      </w:pPr>
      <w:r>
        <w:rPr>
          <w:noProof/>
        </w:rPr>
        <w:t>4. DA APRESENTAÇÃO DA PROPOSTA E DOS DOCUMENTOS DE HABILITAÇÃO</w:t>
      </w:r>
      <w:r>
        <w:rPr>
          <w:noProof/>
        </w:rPr>
        <w:tab/>
        <w:t>5</w:t>
      </w:r>
    </w:p>
    <w:p w14:paraId="47B13C27" w14:textId="77777777" w:rsidR="002C72F7" w:rsidRDefault="002C72F7">
      <w:pPr>
        <w:pStyle w:val="Remissivo1"/>
        <w:tabs>
          <w:tab w:val="right" w:leader="dot" w:pos="9062"/>
        </w:tabs>
        <w:rPr>
          <w:noProof/>
        </w:rPr>
      </w:pPr>
      <w:r>
        <w:rPr>
          <w:noProof/>
        </w:rPr>
        <w:t>5. DA ABERTURA DA SESSÃO</w:t>
      </w:r>
      <w:r>
        <w:rPr>
          <w:noProof/>
        </w:rPr>
        <w:tab/>
        <w:t>8</w:t>
      </w:r>
    </w:p>
    <w:p w14:paraId="755D6F9E" w14:textId="77777777" w:rsidR="002C72F7" w:rsidRDefault="002C72F7">
      <w:pPr>
        <w:pStyle w:val="Remissivo1"/>
        <w:tabs>
          <w:tab w:val="right" w:leader="dot" w:pos="9062"/>
        </w:tabs>
        <w:rPr>
          <w:noProof/>
        </w:rPr>
      </w:pPr>
      <w:r>
        <w:rPr>
          <w:noProof/>
        </w:rPr>
        <w:t>6. DA CLASSIFICAÇÃO DAS PROPOSTAS</w:t>
      </w:r>
      <w:r>
        <w:rPr>
          <w:noProof/>
        </w:rPr>
        <w:tab/>
        <w:t>9</w:t>
      </w:r>
    </w:p>
    <w:p w14:paraId="1C8FFD3B" w14:textId="77777777" w:rsidR="002C72F7" w:rsidRDefault="002C72F7">
      <w:pPr>
        <w:pStyle w:val="Remissivo1"/>
        <w:tabs>
          <w:tab w:val="right" w:leader="dot" w:pos="9062"/>
        </w:tabs>
        <w:rPr>
          <w:noProof/>
        </w:rPr>
      </w:pPr>
      <w:r>
        <w:rPr>
          <w:noProof/>
        </w:rPr>
        <w:t>7. DA FASE COMPETITIVA</w:t>
      </w:r>
      <w:r>
        <w:rPr>
          <w:noProof/>
        </w:rPr>
        <w:tab/>
        <w:t>9</w:t>
      </w:r>
    </w:p>
    <w:p w14:paraId="5AF28B96" w14:textId="77777777" w:rsidR="002C72F7" w:rsidRDefault="002C72F7">
      <w:pPr>
        <w:pStyle w:val="Remissivo1"/>
        <w:tabs>
          <w:tab w:val="right" w:leader="dot" w:pos="9062"/>
        </w:tabs>
        <w:rPr>
          <w:noProof/>
        </w:rPr>
      </w:pPr>
      <w:r>
        <w:rPr>
          <w:noProof/>
        </w:rPr>
        <w:t>8. DOS CRITÉRIOS DE DESEMPATE</w:t>
      </w:r>
      <w:r>
        <w:rPr>
          <w:noProof/>
        </w:rPr>
        <w:tab/>
        <w:t>10</w:t>
      </w:r>
    </w:p>
    <w:p w14:paraId="25E1DA74" w14:textId="77777777" w:rsidR="002C72F7" w:rsidRDefault="002C72F7">
      <w:pPr>
        <w:pStyle w:val="Remissivo1"/>
        <w:tabs>
          <w:tab w:val="right" w:leader="dot" w:pos="9062"/>
        </w:tabs>
        <w:rPr>
          <w:noProof/>
        </w:rPr>
      </w:pPr>
      <w:r>
        <w:rPr>
          <w:noProof/>
        </w:rPr>
        <w:t>9. DA NEGOCIAÇÃO</w:t>
      </w:r>
      <w:r>
        <w:rPr>
          <w:noProof/>
        </w:rPr>
        <w:tab/>
        <w:t>11</w:t>
      </w:r>
    </w:p>
    <w:p w14:paraId="64864943" w14:textId="77777777" w:rsidR="002C72F7" w:rsidRDefault="002C72F7">
      <w:pPr>
        <w:pStyle w:val="Remissivo1"/>
        <w:tabs>
          <w:tab w:val="right" w:leader="dot" w:pos="9062"/>
        </w:tabs>
        <w:rPr>
          <w:noProof/>
        </w:rPr>
      </w:pPr>
      <w:r>
        <w:rPr>
          <w:noProof/>
        </w:rPr>
        <w:t>10. DO JULGAMENTO DA PROPOSTA</w:t>
      </w:r>
      <w:r>
        <w:rPr>
          <w:noProof/>
        </w:rPr>
        <w:tab/>
        <w:t>12</w:t>
      </w:r>
    </w:p>
    <w:p w14:paraId="0EB5873A" w14:textId="77777777" w:rsidR="002C72F7" w:rsidRDefault="002C72F7">
      <w:pPr>
        <w:pStyle w:val="Remissivo1"/>
        <w:tabs>
          <w:tab w:val="right" w:leader="dot" w:pos="9062"/>
        </w:tabs>
        <w:rPr>
          <w:noProof/>
        </w:rPr>
      </w:pPr>
      <w:r>
        <w:rPr>
          <w:noProof/>
        </w:rPr>
        <w:t>11. DA HABILITAÇÃO</w:t>
      </w:r>
      <w:r>
        <w:rPr>
          <w:noProof/>
        </w:rPr>
        <w:tab/>
        <w:t>13</w:t>
      </w:r>
    </w:p>
    <w:p w14:paraId="65118785" w14:textId="77777777" w:rsidR="002C72F7" w:rsidRDefault="002C72F7">
      <w:pPr>
        <w:pStyle w:val="Remissivo1"/>
        <w:tabs>
          <w:tab w:val="right" w:leader="dot" w:pos="9062"/>
        </w:tabs>
        <w:rPr>
          <w:noProof/>
        </w:rPr>
      </w:pPr>
      <w:r>
        <w:rPr>
          <w:noProof/>
        </w:rPr>
        <w:t>12. DO RECURSO E DA ADJUDICAÇÃO</w:t>
      </w:r>
      <w:r>
        <w:rPr>
          <w:noProof/>
        </w:rPr>
        <w:tab/>
        <w:t>14</w:t>
      </w:r>
    </w:p>
    <w:p w14:paraId="6C88F625" w14:textId="77777777" w:rsidR="002C72F7" w:rsidRDefault="002C72F7">
      <w:pPr>
        <w:pStyle w:val="Remissivo1"/>
        <w:tabs>
          <w:tab w:val="right" w:leader="dot" w:pos="9062"/>
        </w:tabs>
        <w:rPr>
          <w:noProof/>
        </w:rPr>
      </w:pPr>
      <w:r>
        <w:rPr>
          <w:noProof/>
        </w:rPr>
        <w:t>13. DO ENCAMINHAMENTO DE DOCUMENTAÇÃO NÃO DIGITAL</w:t>
      </w:r>
      <w:r>
        <w:rPr>
          <w:noProof/>
        </w:rPr>
        <w:tab/>
        <w:t>15</w:t>
      </w:r>
    </w:p>
    <w:p w14:paraId="5D57DACE" w14:textId="77777777" w:rsidR="002C72F7" w:rsidRDefault="002C72F7">
      <w:pPr>
        <w:pStyle w:val="Remissivo1"/>
        <w:tabs>
          <w:tab w:val="right" w:leader="dot" w:pos="9062"/>
        </w:tabs>
        <w:rPr>
          <w:noProof/>
        </w:rPr>
      </w:pPr>
      <w:r>
        <w:rPr>
          <w:noProof/>
        </w:rPr>
        <w:t>14. DAS SANÇÕES ADMINISTRATIVAS</w:t>
      </w:r>
      <w:r>
        <w:rPr>
          <w:noProof/>
        </w:rPr>
        <w:tab/>
        <w:t>15</w:t>
      </w:r>
    </w:p>
    <w:p w14:paraId="0E720A4C" w14:textId="77777777" w:rsidR="002C72F7" w:rsidRDefault="002C72F7">
      <w:pPr>
        <w:pStyle w:val="Remissivo1"/>
        <w:tabs>
          <w:tab w:val="right" w:leader="dot" w:pos="9062"/>
        </w:tabs>
        <w:rPr>
          <w:noProof/>
        </w:rPr>
      </w:pPr>
      <w:r>
        <w:rPr>
          <w:noProof/>
        </w:rPr>
        <w:t>15. DAS DISPOSIÇÕES GERAIS</w:t>
      </w:r>
      <w:r>
        <w:rPr>
          <w:noProof/>
        </w:rPr>
        <w:tab/>
        <w:t>16</w:t>
      </w:r>
    </w:p>
    <w:p w14:paraId="4801C9F2" w14:textId="77777777" w:rsidR="002C72F7" w:rsidRDefault="002C72F7">
      <w:pPr>
        <w:pStyle w:val="Remissivo1"/>
        <w:tabs>
          <w:tab w:val="right" w:leader="dot" w:pos="9062"/>
        </w:tabs>
        <w:rPr>
          <w:noProof/>
        </w:rPr>
      </w:pPr>
      <w:r>
        <w:rPr>
          <w:noProof/>
        </w:rPr>
        <w:t>16. DO FORO</w:t>
      </w:r>
      <w:r>
        <w:rPr>
          <w:noProof/>
        </w:rPr>
        <w:tab/>
        <w:t>18</w:t>
      </w:r>
    </w:p>
    <w:p w14:paraId="07AD1592" w14:textId="77777777" w:rsidR="002C72F7" w:rsidRDefault="002C72F7">
      <w:pPr>
        <w:pStyle w:val="Remissivo1"/>
        <w:tabs>
          <w:tab w:val="right" w:leader="dot" w:pos="9062"/>
        </w:tabs>
        <w:rPr>
          <w:noProof/>
        </w:rPr>
      </w:pPr>
      <w:r>
        <w:rPr>
          <w:noProof/>
        </w:rPr>
        <w:t>ANEXO N. 1 - TERMO DE REFERÊNCIA</w:t>
      </w:r>
      <w:r>
        <w:rPr>
          <w:noProof/>
        </w:rPr>
        <w:tab/>
        <w:t>19</w:t>
      </w:r>
    </w:p>
    <w:p w14:paraId="16212E8D" w14:textId="77777777" w:rsidR="002C72F7" w:rsidRDefault="002C72F7">
      <w:pPr>
        <w:pStyle w:val="Remissivo1"/>
        <w:tabs>
          <w:tab w:val="right" w:leader="dot" w:pos="9062"/>
        </w:tabs>
        <w:rPr>
          <w:noProof/>
        </w:rPr>
      </w:pPr>
      <w:r>
        <w:rPr>
          <w:noProof/>
        </w:rPr>
        <w:t>ANEXO N. 2 - DA CONTRATAÇÃO</w:t>
      </w:r>
      <w:r>
        <w:rPr>
          <w:noProof/>
        </w:rPr>
        <w:tab/>
        <w:t>21</w:t>
      </w:r>
    </w:p>
    <w:p w14:paraId="120386A8" w14:textId="77777777" w:rsidR="002C72F7" w:rsidRDefault="002C72F7">
      <w:pPr>
        <w:pStyle w:val="Remissivo1"/>
        <w:tabs>
          <w:tab w:val="right" w:leader="dot" w:pos="9062"/>
        </w:tabs>
        <w:rPr>
          <w:noProof/>
        </w:rPr>
      </w:pPr>
      <w:r>
        <w:rPr>
          <w:noProof/>
        </w:rPr>
        <w:t>ANEXO N. 3 - MODELO DA PROPOSTA COMPLETA</w:t>
      </w:r>
      <w:r>
        <w:rPr>
          <w:noProof/>
        </w:rPr>
        <w:tab/>
        <w:t>23</w:t>
      </w:r>
    </w:p>
    <w:p w14:paraId="2C518DAF" w14:textId="77777777" w:rsidR="002C72F7" w:rsidRDefault="002C72F7">
      <w:pPr>
        <w:pStyle w:val="Remissivo1"/>
        <w:tabs>
          <w:tab w:val="right" w:leader="dot" w:pos="9062"/>
        </w:tabs>
        <w:rPr>
          <w:noProof/>
        </w:rPr>
      </w:pPr>
      <w:r>
        <w:rPr>
          <w:noProof/>
        </w:rPr>
        <w:t>ANEXO N. 4 - ORÇAMENTO ESTIMADO</w:t>
      </w:r>
      <w:r>
        <w:rPr>
          <w:noProof/>
        </w:rPr>
        <w:tab/>
        <w:t>26</w:t>
      </w:r>
    </w:p>
    <w:p w14:paraId="4FB54452" w14:textId="77777777" w:rsidR="002C72F7" w:rsidRDefault="002C72F7">
      <w:pPr>
        <w:pStyle w:val="Remissivo1"/>
        <w:tabs>
          <w:tab w:val="right" w:leader="dot" w:pos="9062"/>
        </w:tabs>
        <w:rPr>
          <w:noProof/>
        </w:rPr>
      </w:pPr>
      <w:r w:rsidRPr="00640358">
        <w:rPr>
          <w:noProof/>
        </w:rPr>
        <w:t>ANEXO N. 5 - MODELO DE REQUISIÇÃO DE PRESTAÇÃO DE SERVIÇOS</w:t>
      </w:r>
      <w:r>
        <w:rPr>
          <w:noProof/>
        </w:rPr>
        <w:tab/>
        <w:t>27</w:t>
      </w:r>
    </w:p>
    <w:p w14:paraId="780ADE25" w14:textId="77777777" w:rsidR="002C72F7" w:rsidRDefault="002C72F7">
      <w:pPr>
        <w:pStyle w:val="Remissivo1"/>
        <w:tabs>
          <w:tab w:val="right" w:leader="dot" w:pos="9062"/>
        </w:tabs>
        <w:rPr>
          <w:noProof/>
        </w:rPr>
      </w:pPr>
      <w:r>
        <w:rPr>
          <w:noProof/>
        </w:rPr>
        <w:t>ANEXO N. 6 - MINUTA DO CONTRATO</w:t>
      </w:r>
      <w:r>
        <w:rPr>
          <w:noProof/>
        </w:rPr>
        <w:tab/>
        <w:t>28</w:t>
      </w:r>
    </w:p>
    <w:p w14:paraId="53F921E8" w14:textId="77777777" w:rsidR="002C72F7" w:rsidRDefault="002C72F7">
      <w:pPr>
        <w:pStyle w:val="Remissivo1"/>
        <w:tabs>
          <w:tab w:val="right" w:leader="dot" w:pos="9062"/>
        </w:tabs>
        <w:rPr>
          <w:noProof/>
        </w:rPr>
      </w:pPr>
      <w:r>
        <w:rPr>
          <w:noProof/>
        </w:rPr>
        <w:t>ANEXO N. 7 - MODELO DE DECLARAÇÃO</w:t>
      </w:r>
      <w:r>
        <w:rPr>
          <w:noProof/>
        </w:rPr>
        <w:tab/>
        <w:t>39</w:t>
      </w:r>
    </w:p>
    <w:p w14:paraId="1796B3D9" w14:textId="77777777" w:rsidR="002C72F7" w:rsidRDefault="002C72F7">
      <w:pPr>
        <w:pStyle w:val="Remissivo1"/>
        <w:tabs>
          <w:tab w:val="right" w:leader="dot" w:pos="9062"/>
        </w:tabs>
        <w:rPr>
          <w:noProof/>
        </w:rPr>
      </w:pPr>
      <w:r w:rsidRPr="00640358">
        <w:rPr>
          <w:rFonts w:cs="Arial"/>
          <w:noProof/>
        </w:rPr>
        <w:t>ANEXO N. 8 - MODELO DE DECLARAÇÃO ALÍNEA ‘h’ DO ITEM 4.8.1 DO EDITAL</w:t>
      </w:r>
      <w:r>
        <w:rPr>
          <w:noProof/>
        </w:rPr>
        <w:tab/>
        <w:t>40</w:t>
      </w:r>
    </w:p>
    <w:p w14:paraId="6B7CFBC8" w14:textId="34D41042" w:rsidR="002C72F7" w:rsidRDefault="002C72F7" w:rsidP="00F80873">
      <w:pPr>
        <w:rPr>
          <w:noProof/>
        </w:rPr>
        <w:sectPr w:rsidR="002C72F7" w:rsidSect="002C72F7">
          <w:type w:val="continuous"/>
          <w:pgSz w:w="11907" w:h="16840" w:code="9"/>
          <w:pgMar w:top="1701" w:right="1134" w:bottom="1134" w:left="1701" w:header="720" w:footer="720" w:gutter="0"/>
          <w:cols w:space="720"/>
          <w:docGrid w:linePitch="272"/>
        </w:sectPr>
      </w:pPr>
    </w:p>
    <w:p w14:paraId="205DD50D" w14:textId="4890864C" w:rsidR="00F80873" w:rsidRPr="00476918" w:rsidRDefault="00F80873" w:rsidP="00F80873">
      <w:r w:rsidRPr="00476918">
        <w:fldChar w:fldCharType="end"/>
      </w:r>
    </w:p>
    <w:p w14:paraId="143560B1" w14:textId="36A2C239" w:rsidR="00F80873" w:rsidRPr="000561FB" w:rsidRDefault="00F80873" w:rsidP="006573BA">
      <w:pPr>
        <w:pStyle w:val="Txt0pRec"/>
      </w:pPr>
      <w:r w:rsidRPr="00476918">
        <w:br w:type="page"/>
      </w:r>
      <w:r w:rsidRPr="00476918">
        <w:lastRenderedPageBreak/>
        <w:tab/>
        <w:t>A COMISSÃO PERMANENTE DE LICITAÇÃO da Câmara dos Deputados, por intermédio deste Pregoeiro legalmente designado, e tendo em vista o que consta do Processo n.</w:t>
      </w:r>
      <w:r w:rsidR="000561FB">
        <w:t xml:space="preserve"> 610.936/2020</w:t>
      </w:r>
      <w:r w:rsidRPr="00476918">
        <w:t>, torna pública, para conhecimento dos interessados</w:t>
      </w:r>
      <w:r w:rsidRPr="000561FB">
        <w:t>, a abertura de licitação, na modalidade PREGÃO ELETRÔNICO, mediante as condições estabelecidas neste Edital e em seus Anexos.</w:t>
      </w:r>
    </w:p>
    <w:p w14:paraId="5ECB2D1B" w14:textId="682B9BEA" w:rsidR="00F80873" w:rsidRPr="00476918" w:rsidRDefault="00F80873" w:rsidP="00BA0AB1">
      <w:pPr>
        <w:pStyle w:val="Txt0pRec"/>
      </w:pPr>
      <w:r w:rsidRPr="000561FB">
        <w:t>O Pregão, do tipo "MENOR PREÇO", na forma de execução indireta sob o</w:t>
      </w:r>
      <w:r w:rsidRPr="000561FB">
        <w:rPr>
          <w:rStyle w:val="fonte"/>
        </w:rPr>
        <w:t xml:space="preserve"> regime de empreitada por preço unitário</w:t>
      </w:r>
      <w:r w:rsidRPr="000561FB">
        <w:rPr>
          <w:lang w:val="pt-PT"/>
        </w:rPr>
        <w:t>,</w:t>
      </w:r>
      <w:r w:rsidRPr="000561FB">
        <w:rPr>
          <w:b/>
          <w:lang w:val="pt-PT"/>
        </w:rPr>
        <w:t xml:space="preserve"> </w:t>
      </w:r>
      <w:r w:rsidRPr="000561FB">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476918" w:rsidRDefault="00F80873" w:rsidP="006573BA">
      <w:pPr>
        <w:pStyle w:val="Tit2nBrda"/>
      </w:pPr>
      <w:r w:rsidRPr="00476918">
        <w:t>DO OBJETO DA LICITAÇÃO</w:t>
      </w:r>
      <w:r w:rsidRPr="00476918">
        <w:fldChar w:fldCharType="begin"/>
      </w:r>
      <w:r w:rsidRPr="00476918">
        <w:instrText xml:space="preserve"> XE "1. DO OBJETO DA LICITAÇÃO; a" </w:instrText>
      </w:r>
      <w:r w:rsidRPr="00476918">
        <w:fldChar w:fldCharType="end"/>
      </w:r>
    </w:p>
    <w:p w14:paraId="76C36CE8" w14:textId="2BC6F628" w:rsidR="00F80873" w:rsidRPr="00476918" w:rsidRDefault="00F80873" w:rsidP="000A1BC5">
      <w:pPr>
        <w:pStyle w:val="Tit3n"/>
        <w:tabs>
          <w:tab w:val="clear" w:pos="738"/>
          <w:tab w:val="left" w:pos="1134"/>
        </w:tabs>
      </w:pPr>
      <w:r w:rsidRPr="00476918">
        <w:t xml:space="preserve">O objeto do presente PREGÃO é </w:t>
      </w:r>
      <w:r w:rsidRPr="000561FB">
        <w:t xml:space="preserve">a </w:t>
      </w:r>
      <w:r w:rsidRPr="00E76E96">
        <w:rPr>
          <w:b/>
        </w:rPr>
        <w:t xml:space="preserve">prestação </w:t>
      </w:r>
      <w:r w:rsidR="000561FB" w:rsidRPr="00E76E96">
        <w:rPr>
          <w:b/>
        </w:rPr>
        <w:t>de serviços de desinsetização e desratização em áreas comuns e privativas dos 18 (dezoito) blocos de apartamentos funcionais ocupados por Parlamentares, pelo período de 12 (doze) meses, com aplicações conforme demanda</w:t>
      </w:r>
      <w:r w:rsidRPr="000561FB">
        <w:t>, de acordo com as quantidades e especificações técnicas descritas neste Edital.</w:t>
      </w:r>
    </w:p>
    <w:p w14:paraId="423608CD" w14:textId="77777777" w:rsidR="00F80873" w:rsidRPr="00476918" w:rsidRDefault="00F80873" w:rsidP="000A1BC5">
      <w:pPr>
        <w:pStyle w:val="Tit4n"/>
        <w:ind w:left="0"/>
      </w:pPr>
      <w:bookmarkStart w:id="0" w:name="_Toc255972722"/>
      <w:bookmarkStart w:id="1" w:name="_Toc255972721"/>
      <w:r w:rsidRPr="00476918">
        <w:t>Em caso de discordância existente entre as especificações descritas no sistema eletrônico (</w:t>
      </w:r>
      <w:proofErr w:type="spellStart"/>
      <w:r w:rsidRPr="00476918">
        <w:t>Comprasnet</w:t>
      </w:r>
      <w:proofErr w:type="spellEnd"/>
      <w:r w:rsidRPr="00476918">
        <w: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0A1BC5">
      <w:pPr>
        <w:pStyle w:val="Tit3n"/>
        <w:tabs>
          <w:tab w:val="clear" w:pos="738"/>
          <w:tab w:val="left"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684B8B" w:rsidRPr="00E76E96">
        <w:fldChar w:fldCharType="begin"/>
      </w:r>
      <w:r w:rsidR="00684B8B" w:rsidRPr="00E76E96">
        <w:rPr>
          <w:color w:val="0000FF"/>
        </w:rPr>
        <w:instrText xml:space="preserve"> HYPERLINK "mailto:cpl.dg@camara.leg.br" </w:instrText>
      </w:r>
      <w:r w:rsidR="00684B8B" w:rsidRPr="00E76E96">
        <w:fldChar w:fldCharType="separate"/>
      </w:r>
      <w:r w:rsidRPr="00E76E96">
        <w:rPr>
          <w:rStyle w:val="Hyperlink"/>
        </w:rPr>
        <w:t>cpl.dg@camara.leg.br</w:t>
      </w:r>
      <w:r w:rsidR="00684B8B" w:rsidRPr="00E76E96">
        <w:rPr>
          <w:rStyle w:val="Hyperlink"/>
        </w:rPr>
        <w:fldChar w:fldCharType="end"/>
      </w:r>
      <w:r w:rsidRPr="00476918">
        <w:rPr>
          <w:lang w:val="pt-PT"/>
        </w:rPr>
        <w:t xml:space="preserve">.  </w:t>
      </w:r>
    </w:p>
    <w:p w14:paraId="5273B84F" w14:textId="77777777" w:rsidR="00F80873" w:rsidRPr="00476918" w:rsidRDefault="00F80873" w:rsidP="000A1BC5">
      <w:pPr>
        <w:pStyle w:val="Tit4n"/>
        <w:ind w:left="0"/>
      </w:pPr>
      <w:r w:rsidRPr="00476918">
        <w:t>O Pregoeiro responderá aos pedidos de esclarecimentos no prazo de 2 (dois) dias úteis, contado da data de recebimento do pedido.</w:t>
      </w:r>
    </w:p>
    <w:p w14:paraId="3C729A4C" w14:textId="77777777" w:rsidR="00F80873" w:rsidRPr="00476918" w:rsidRDefault="00F80873" w:rsidP="000A1BC5">
      <w:pPr>
        <w:pStyle w:val="Tit4n"/>
        <w:ind w:left="0"/>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0A1BC5">
      <w:pPr>
        <w:pStyle w:val="Tit3n"/>
        <w:tabs>
          <w:tab w:val="clear" w:pos="738"/>
          <w:tab w:val="left"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E76E96">
          <w:rPr>
            <w:rStyle w:val="Hyperlink"/>
          </w:rPr>
          <w:t>cpl.dg@camara.leg.br</w:t>
        </w:r>
      </w:hyperlink>
      <w:r w:rsidRPr="00476918">
        <w:t xml:space="preserve">. </w:t>
      </w:r>
    </w:p>
    <w:p w14:paraId="02B5AB51" w14:textId="77777777" w:rsidR="00F80873" w:rsidRPr="00476918" w:rsidRDefault="00F80873" w:rsidP="000A1BC5">
      <w:pPr>
        <w:pStyle w:val="Tit4n"/>
        <w:ind w:left="0"/>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0A1BC5">
      <w:pPr>
        <w:pStyle w:val="Tit4n"/>
        <w:ind w:left="0"/>
      </w:pPr>
      <w:r w:rsidRPr="00476918">
        <w:t>As respostas às impugnações apresentadas serão divulgadas pelo sistema eletrônico.</w:t>
      </w:r>
    </w:p>
    <w:p w14:paraId="77ECAFD0" w14:textId="77777777" w:rsidR="00F80873" w:rsidRPr="00476918" w:rsidRDefault="00F80873" w:rsidP="000A1BC5">
      <w:pPr>
        <w:pStyle w:val="Tit3n"/>
        <w:tabs>
          <w:tab w:val="clear" w:pos="738"/>
          <w:tab w:val="left"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67852AB0" w:rsidR="00F80873" w:rsidRPr="00476918" w:rsidRDefault="00F80873" w:rsidP="000A1BC5">
      <w:pPr>
        <w:pStyle w:val="Tit3n"/>
        <w:tabs>
          <w:tab w:val="clear" w:pos="738"/>
          <w:tab w:val="left" w:pos="1134"/>
        </w:tabs>
      </w:pPr>
      <w:r w:rsidRPr="00476918">
        <w:t>Poderão participar deste Pregão as interessadas 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rsidRPr="00E76E96">
          <w:rPr>
            <w:color w:val="0000FF"/>
            <w:u w:val="single"/>
          </w:rPr>
          <w:t>www.gov.br/compras/pt-br</w:t>
        </w:r>
      </w:hyperlink>
      <w:r w:rsidRPr="00476918">
        <w:t>.</w:t>
      </w:r>
      <w:r w:rsidRPr="00476918">
        <w:rPr>
          <w:b/>
          <w:highlight w:val="yellow"/>
        </w:rPr>
        <w:t xml:space="preserve"> </w:t>
      </w:r>
    </w:p>
    <w:p w14:paraId="5E87E328" w14:textId="77777777" w:rsidR="00F80873" w:rsidRPr="00476918" w:rsidRDefault="00F80873" w:rsidP="000A1BC5">
      <w:pPr>
        <w:pStyle w:val="Tit4n"/>
        <w:ind w:left="0"/>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0A1BC5">
      <w:pPr>
        <w:pStyle w:val="Tit4n"/>
        <w:ind w:left="0"/>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0A1BC5">
      <w:pPr>
        <w:pStyle w:val="Tit3n"/>
        <w:tabs>
          <w:tab w:val="clear" w:pos="738"/>
          <w:tab w:val="left"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 xml:space="preserve">empresário ou sociedade empresarial cujos </w:t>
      </w:r>
      <w:proofErr w:type="gramStart"/>
      <w:r w:rsidRPr="00476918">
        <w:t>estatuto ou contrato social</w:t>
      </w:r>
      <w:proofErr w:type="gramEnd"/>
      <w:r w:rsidRPr="00476918">
        <w:t xml:space="preserve"> não preveja atividade pertinente e compatível com o objeto deste Pregão;</w:t>
      </w:r>
    </w:p>
    <w:p w14:paraId="5436655A" w14:textId="77777777" w:rsidR="00F80873" w:rsidRPr="00476918" w:rsidRDefault="00F80873" w:rsidP="00954933">
      <w:pPr>
        <w:pStyle w:val="TLet4"/>
      </w:pPr>
      <w:r w:rsidRPr="00476918">
        <w:t xml:space="preserve">empresário ou sociedade empresarial que se encontrem em processo de dissolução, falência, concordata, fusão, </w:t>
      </w:r>
      <w:proofErr w:type="gramStart"/>
      <w:r w:rsidRPr="00476918">
        <w:t>cisão, ou incorporação</w:t>
      </w:r>
      <w:proofErr w:type="gramEnd"/>
      <w:r w:rsidRPr="00476918">
        <w:t>;</w:t>
      </w:r>
    </w:p>
    <w:p w14:paraId="45DB0D9A" w14:textId="77777777" w:rsidR="00F80873" w:rsidRPr="00476918" w:rsidRDefault="00F80873" w:rsidP="00954933">
      <w:pPr>
        <w:pStyle w:val="TLet4"/>
      </w:pPr>
      <w:r w:rsidRPr="00476918">
        <w:t xml:space="preserve">sociedades integrantes de um mesmo grupo econômico, assim entendidas aquelas que tenham diretores, sócios ou representantes </w:t>
      </w:r>
      <w:r w:rsidRPr="00476918">
        <w:lastRenderedPageBreak/>
        <w:t>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0A1BC5">
      <w:pPr>
        <w:pStyle w:val="Tit4n"/>
        <w:ind w:left="0"/>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0A1BC5">
      <w:pPr>
        <w:pStyle w:val="Tit3n"/>
        <w:tabs>
          <w:tab w:val="clear" w:pos="738"/>
          <w:tab w:val="left"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0A1BC5">
      <w:pPr>
        <w:pStyle w:val="Tit4n"/>
        <w:ind w:left="0"/>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0A1BC5">
      <w:pPr>
        <w:pStyle w:val="Tit4n"/>
        <w:ind w:left="0"/>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0A1BC5">
      <w:pPr>
        <w:pStyle w:val="Tit4n"/>
        <w:ind w:left="0"/>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0A1BC5">
      <w:pPr>
        <w:pStyle w:val="Tit4n"/>
        <w:ind w:left="0"/>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0A1BC5">
      <w:pPr>
        <w:pStyle w:val="Tit4n"/>
        <w:ind w:left="0"/>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0A1BC5">
      <w:pPr>
        <w:pStyle w:val="Tit3n"/>
        <w:tabs>
          <w:tab w:val="clear" w:pos="738"/>
          <w:tab w:val="left" w:pos="1134"/>
        </w:tabs>
      </w:pPr>
      <w:bookmarkStart w:id="2" w:name="_Toc255972726"/>
      <w:r w:rsidRPr="00476918">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0A1BC5">
      <w:pPr>
        <w:pStyle w:val="Tit3n"/>
        <w:tabs>
          <w:tab w:val="clear" w:pos="738"/>
          <w:tab w:val="left" w:pos="1134"/>
        </w:tabs>
      </w:pPr>
      <w:r w:rsidRPr="00476918">
        <w:lastRenderedPageBreak/>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CE7F72" w:rsidRDefault="00F80873" w:rsidP="000A1BC5">
      <w:pPr>
        <w:pStyle w:val="Tit3n"/>
        <w:tabs>
          <w:tab w:val="clear" w:pos="738"/>
          <w:tab w:val="left" w:pos="1134"/>
        </w:tabs>
      </w:pPr>
      <w:r w:rsidRPr="00CE7F72">
        <w:t>O(s) preço(s) registrado(s) na forma expressa no sistema eletrônico deverá(</w:t>
      </w:r>
      <w:proofErr w:type="spellStart"/>
      <w:r w:rsidRPr="00CE7F72">
        <w:t>ão</w:t>
      </w:r>
      <w:proofErr w:type="spellEnd"/>
      <w:r w:rsidRPr="00CE7F72">
        <w:t>) incluir todos os custos e todas as despesas, diretas e indiretas, para prestação dos serviços objeto desta licitação para a Câmara dos Deputados, em Brasília-DF.</w:t>
      </w:r>
    </w:p>
    <w:p w14:paraId="2FA73A4A" w14:textId="77777777" w:rsidR="00F80873" w:rsidRPr="00476918" w:rsidRDefault="00F80873" w:rsidP="000A1BC5">
      <w:pPr>
        <w:pStyle w:val="Tit3n"/>
        <w:tabs>
          <w:tab w:val="clear" w:pos="738"/>
          <w:tab w:val="left"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0A1BC5">
      <w:pPr>
        <w:pStyle w:val="Tit3n"/>
        <w:tabs>
          <w:tab w:val="clear" w:pos="738"/>
          <w:tab w:val="left"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0A1BC5">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0A1BC5">
      <w:pPr>
        <w:pStyle w:val="Tit3n"/>
        <w:tabs>
          <w:tab w:val="clear" w:pos="738"/>
          <w:tab w:val="left"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6CC39FB8" w14:textId="77777777" w:rsidR="00F80873" w:rsidRPr="00476918" w:rsidRDefault="00F80873" w:rsidP="000A1BC5">
      <w:pPr>
        <w:pStyle w:val="Tit4n"/>
        <w:ind w:left="0"/>
      </w:pPr>
      <w:r w:rsidRPr="00476918">
        <w:t>Todas as especificações do objeto contidas na proposta vinculam a Contratada.</w:t>
      </w:r>
    </w:p>
    <w:p w14:paraId="27D33A8D" w14:textId="3C4C8BA7" w:rsidR="00F80873" w:rsidRPr="008472BF" w:rsidRDefault="00F80873" w:rsidP="000A1BC5">
      <w:pPr>
        <w:pStyle w:val="Tit4n"/>
        <w:ind w:left="0"/>
      </w:pPr>
      <w:r w:rsidRPr="008472BF">
        <w:t>Deverão integrar a proposta as seguintes declarações:</w:t>
      </w:r>
    </w:p>
    <w:p w14:paraId="6D79EB7E" w14:textId="60FBB75D" w:rsidR="00F80873" w:rsidRPr="00864296" w:rsidRDefault="00F80873" w:rsidP="00593B60">
      <w:pPr>
        <w:pStyle w:val="TLet4"/>
        <w:numPr>
          <w:ilvl w:val="5"/>
          <w:numId w:val="20"/>
        </w:numPr>
      </w:pPr>
      <w:r w:rsidRPr="008472BF">
        <w:t>declaração da licitante de que disponibilizará</w:t>
      </w:r>
      <w:r w:rsidR="000E4B4B">
        <w:t xml:space="preserve"> </w:t>
      </w:r>
      <w:r w:rsidR="00BF39B3">
        <w:t xml:space="preserve">materiais, </w:t>
      </w:r>
      <w:r w:rsidRPr="008472BF">
        <w:t xml:space="preserve">equipamentos e pessoal técnico adequados para realização do objeto </w:t>
      </w:r>
      <w:r w:rsidRPr="00864296">
        <w:t>da presente licitação;</w:t>
      </w:r>
    </w:p>
    <w:p w14:paraId="7A044F91" w14:textId="2E908E55" w:rsidR="00F80873" w:rsidRPr="00864296" w:rsidRDefault="00F80873" w:rsidP="007E4577">
      <w:pPr>
        <w:pStyle w:val="TLet4"/>
      </w:pPr>
      <w:r w:rsidRPr="00864296">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9.605/1998 e a Lei n. 12.305/2010, além da NBR 10.004</w:t>
      </w:r>
      <w:r w:rsidR="008472BF" w:rsidRPr="00864296">
        <w:t>;</w:t>
      </w:r>
      <w:r w:rsidRPr="00864296">
        <w:t xml:space="preserve"> </w:t>
      </w:r>
    </w:p>
    <w:p w14:paraId="086547C3" w14:textId="33B64586" w:rsidR="008472BF" w:rsidRPr="008472BF" w:rsidRDefault="008472BF" w:rsidP="008472BF">
      <w:pPr>
        <w:pStyle w:val="TLet4"/>
      </w:pPr>
      <w:r w:rsidRPr="008472BF">
        <w:t xml:space="preserve">declaração da licitante de que tem ciência de que deverá apresentar, para a assinatura do </w:t>
      </w:r>
      <w:r w:rsidR="00A55FA7">
        <w:t>C</w:t>
      </w:r>
      <w:r w:rsidRPr="008472BF">
        <w:t>ontrato, a licença para funcionamento da empresa, expedida pelo órgão competente de vigilância sanitária do Distrito Federal, conforme art. 1º, § 2º da Lei Distrital n. 3.978, de 29/03/2007, combinado com a Lei Distrital n. 4.570, de 17/5/2011;</w:t>
      </w:r>
    </w:p>
    <w:p w14:paraId="6000F0A4" w14:textId="4C56D1A4" w:rsidR="00F80873" w:rsidRPr="00CE7F72" w:rsidRDefault="008472BF" w:rsidP="00F80873">
      <w:pPr>
        <w:pStyle w:val="TLet4"/>
        <w:rPr>
          <w:b/>
        </w:rPr>
      </w:pPr>
      <w:r w:rsidRPr="008472BF">
        <w:t>relação com descrição e marca dos produtos a serem utilizados na execução dos serviços objeto desta licitação.</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3C0F97">
      <w:pPr>
        <w:pStyle w:val="Tit3n"/>
        <w:tabs>
          <w:tab w:val="clear" w:pos="738"/>
          <w:tab w:val="left"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lastRenderedPageBreak/>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E76E96" w:rsidRDefault="00F80873" w:rsidP="00E76E96">
      <w:pPr>
        <w:pStyle w:val="TLet4"/>
        <w:numPr>
          <w:ilvl w:val="5"/>
          <w:numId w:val="34"/>
        </w:numPr>
        <w:rPr>
          <w:iCs/>
        </w:rPr>
      </w:pPr>
      <w:r w:rsidRPr="00E76E96">
        <w:rPr>
          <w:iCs/>
        </w:rPr>
        <w:t xml:space="preserve">declaração do </w:t>
      </w:r>
      <w:proofErr w:type="spellStart"/>
      <w:r w:rsidRPr="00E76E96">
        <w:rPr>
          <w:iCs/>
        </w:rPr>
        <w:t>Sicaf</w:t>
      </w:r>
      <w:proofErr w:type="spellEnd"/>
      <w:r w:rsidRPr="00E76E96">
        <w:rPr>
          <w:iCs/>
        </w:rPr>
        <w:t xml:space="preserve"> referente à habilitação do fornecedor (situação);</w:t>
      </w:r>
    </w:p>
    <w:p w14:paraId="032E1A9E" w14:textId="77777777" w:rsidR="00F80873" w:rsidRPr="00F12C4D" w:rsidRDefault="00F80873" w:rsidP="003C0F97">
      <w:pPr>
        <w:pStyle w:val="TLet4"/>
        <w:numPr>
          <w:ilvl w:val="5"/>
          <w:numId w:val="34"/>
        </w:numPr>
        <w:rPr>
          <w:iCs/>
        </w:rPr>
      </w:pPr>
      <w:r w:rsidRPr="003925B5">
        <w:rPr>
          <w:iCs/>
        </w:rPr>
        <w:t xml:space="preserve">os documentos que não estejam contemplados no </w:t>
      </w:r>
      <w:proofErr w:type="spellStart"/>
      <w:r w:rsidRPr="003925B5">
        <w:rPr>
          <w:iCs/>
        </w:rPr>
        <w:t>Sicaf</w:t>
      </w:r>
      <w:proofErr w:type="spellEnd"/>
      <w:r w:rsidRPr="003925B5">
        <w:rPr>
          <w:iCs/>
        </w:rPr>
        <w:t xml:space="preserve">; </w:t>
      </w:r>
      <w:r w:rsidRPr="003925B5">
        <w:rPr>
          <w:iCs/>
        </w:rPr>
        <w:tab/>
      </w:r>
    </w:p>
    <w:p w14:paraId="1ABFDE1E" w14:textId="77777777" w:rsidR="00F80873" w:rsidRPr="00173ACA" w:rsidRDefault="00F80873" w:rsidP="003C0F97">
      <w:pPr>
        <w:pStyle w:val="TLet4"/>
        <w:numPr>
          <w:ilvl w:val="5"/>
          <w:numId w:val="34"/>
        </w:numPr>
        <w:rPr>
          <w:iCs/>
        </w:rPr>
      </w:pPr>
      <w:r w:rsidRPr="00173ACA">
        <w:rPr>
          <w:iCs/>
        </w:rPr>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118DD78" w14:textId="77777777" w:rsidR="002470BF" w:rsidRDefault="00F80873" w:rsidP="00E76E96">
      <w:pPr>
        <w:pStyle w:val="TLetSub4"/>
        <w:contextualSpacing w:val="0"/>
      </w:pPr>
      <w:r w:rsidRPr="00476918">
        <w:t>c.1) as empresas que estejam em recuperação judicial ou em recuperação extrajudicial deverão apresentar a documentação exigida no subitem 3.2.1 do Título 3 deste Edital</w:t>
      </w:r>
      <w:r w:rsidR="002470BF">
        <w:t>;</w:t>
      </w:r>
    </w:p>
    <w:p w14:paraId="25AC47CF" w14:textId="1551DD2B" w:rsidR="00592B61" w:rsidRPr="003C0F97" w:rsidRDefault="00592B61" w:rsidP="003C0F97">
      <w:pPr>
        <w:pStyle w:val="TLet4"/>
        <w:numPr>
          <w:ilvl w:val="5"/>
          <w:numId w:val="34"/>
        </w:numPr>
        <w:rPr>
          <w:iCs/>
        </w:rPr>
      </w:pPr>
      <w:r w:rsidRPr="0079394A">
        <w:rPr>
          <w:iCs/>
        </w:rPr>
        <w:t>registro ou inscrição da licitante e do</w:t>
      </w:r>
      <w:r w:rsidRPr="003C0F97">
        <w:rPr>
          <w:iCs/>
        </w:rPr>
        <w:t>(</w:t>
      </w:r>
      <w:r w:rsidRPr="0079394A">
        <w:rPr>
          <w:iCs/>
        </w:rPr>
        <w:t>s</w:t>
      </w:r>
      <w:r w:rsidRPr="003C0F97">
        <w:rPr>
          <w:iCs/>
        </w:rPr>
        <w:t>)</w:t>
      </w:r>
      <w:r w:rsidRPr="0079394A">
        <w:rPr>
          <w:iCs/>
        </w:rPr>
        <w:t xml:space="preserve"> </w:t>
      </w:r>
      <w:r w:rsidRPr="003C0F97">
        <w:rPr>
          <w:iCs/>
        </w:rPr>
        <w:t>responsável(</w:t>
      </w:r>
      <w:proofErr w:type="spellStart"/>
      <w:r w:rsidRPr="0079394A">
        <w:rPr>
          <w:iCs/>
        </w:rPr>
        <w:t>is</w:t>
      </w:r>
      <w:proofErr w:type="spellEnd"/>
      <w:r w:rsidRPr="003C0F97">
        <w:rPr>
          <w:iCs/>
        </w:rPr>
        <w:t>)</w:t>
      </w:r>
      <w:r w:rsidRPr="0079394A">
        <w:rPr>
          <w:iCs/>
        </w:rPr>
        <w:t xml:space="preserve"> técnico</w:t>
      </w:r>
      <w:r w:rsidRPr="003C0F97">
        <w:rPr>
          <w:iCs/>
        </w:rPr>
        <w:t>(</w:t>
      </w:r>
      <w:r w:rsidRPr="0079394A">
        <w:rPr>
          <w:iCs/>
        </w:rPr>
        <w:t>s</w:t>
      </w:r>
      <w:r w:rsidRPr="003C0F97">
        <w:rPr>
          <w:iCs/>
        </w:rPr>
        <w:t>)</w:t>
      </w:r>
      <w:r w:rsidRPr="0079394A">
        <w:rPr>
          <w:iCs/>
        </w:rPr>
        <w:t>, junto ao Conselho Regional de Química – CRQ ou Conselho Regional de Engenharia e Agronomia – CREA da região</w:t>
      </w:r>
      <w:r w:rsidRPr="003C0F97">
        <w:rPr>
          <w:iCs/>
        </w:rPr>
        <w:t xml:space="preserve"> a que estiverem vinculados, que comprove atividade relacionada ao objeto da licitação</w:t>
      </w:r>
      <w:r w:rsidRPr="0079394A">
        <w:rPr>
          <w:iCs/>
        </w:rPr>
        <w:t xml:space="preserve">; </w:t>
      </w:r>
    </w:p>
    <w:p w14:paraId="6689B8C5" w14:textId="51A5B78E" w:rsidR="00592B61" w:rsidRPr="003C0F97" w:rsidRDefault="00592B61" w:rsidP="00592B61">
      <w:pPr>
        <w:pStyle w:val="TLet4"/>
        <w:numPr>
          <w:ilvl w:val="5"/>
          <w:numId w:val="34"/>
        </w:numPr>
        <w:rPr>
          <w:iCs/>
        </w:rPr>
      </w:pPr>
      <w:r w:rsidRPr="003C0F97">
        <w:rPr>
          <w:iCs/>
        </w:rPr>
        <w:t>declaração da licitante</w:t>
      </w:r>
      <w:r w:rsidRPr="009D29C2">
        <w:rPr>
          <w:iCs/>
        </w:rPr>
        <w:t xml:space="preserve">, </w:t>
      </w:r>
      <w:r w:rsidRPr="009D29C2">
        <w:rPr>
          <w:iCs/>
          <w:u w:val="single"/>
        </w:rPr>
        <w:t xml:space="preserve">na forma do modelo constante do Anexo n. </w:t>
      </w:r>
      <w:r w:rsidR="00ED129B" w:rsidRPr="009D29C2">
        <w:rPr>
          <w:iCs/>
          <w:u w:val="single"/>
        </w:rPr>
        <w:t>7</w:t>
      </w:r>
      <w:r w:rsidRPr="009D29C2">
        <w:rPr>
          <w:iCs/>
        </w:rPr>
        <w:t>,</w:t>
      </w:r>
      <w:r w:rsidRPr="0079394A">
        <w:rPr>
          <w:iCs/>
        </w:rPr>
        <w:t xml:space="preserve"> de que possui</w:t>
      </w:r>
      <w:r w:rsidRPr="003C0F97">
        <w:rPr>
          <w:iCs/>
        </w:rPr>
        <w:t>rá</w:t>
      </w:r>
      <w:r w:rsidRPr="0079394A">
        <w:rPr>
          <w:iCs/>
        </w:rPr>
        <w:t xml:space="preserve"> em seu quadro, na </w:t>
      </w:r>
      <w:r w:rsidRPr="003C0F97">
        <w:rPr>
          <w:iCs/>
        </w:rPr>
        <w:t>data prevista para assinatura do contrato, profissional(</w:t>
      </w:r>
      <w:proofErr w:type="spellStart"/>
      <w:r w:rsidRPr="003C0F97">
        <w:rPr>
          <w:iCs/>
        </w:rPr>
        <w:t>is</w:t>
      </w:r>
      <w:proofErr w:type="spellEnd"/>
      <w:r w:rsidRPr="003C0F97">
        <w:rPr>
          <w:iCs/>
        </w:rPr>
        <w:t xml:space="preserve">) legalmente habilitados que possua(m), nas atribuições do(s) respectivo(s) conselho(s) de classe, </w:t>
      </w:r>
      <w:proofErr w:type="gramStart"/>
      <w:r w:rsidRPr="003C0F97">
        <w:rPr>
          <w:iCs/>
        </w:rPr>
        <w:t>competência  para</w:t>
      </w:r>
      <w:proofErr w:type="gramEnd"/>
      <w:r w:rsidRPr="003C0F97">
        <w:rPr>
          <w:iCs/>
        </w:rPr>
        <w:t xml:space="preserve"> o exercício das funções relativas à execução dos serviços de desinsetização e desratização;</w:t>
      </w:r>
    </w:p>
    <w:p w14:paraId="20DCB927" w14:textId="6EDF7FFF" w:rsidR="00BF39B3" w:rsidRPr="003C0F97" w:rsidRDefault="00BF39B3" w:rsidP="00592B61">
      <w:pPr>
        <w:pStyle w:val="TLet4"/>
        <w:numPr>
          <w:ilvl w:val="5"/>
          <w:numId w:val="34"/>
        </w:numPr>
        <w:rPr>
          <w:iCs/>
        </w:rPr>
      </w:pPr>
      <w:r w:rsidRPr="00A1305C">
        <w:rPr>
          <w:iCs/>
        </w:rPr>
        <w:t>atestado(s) ou declaração(</w:t>
      </w:r>
      <w:proofErr w:type="spellStart"/>
      <w:r w:rsidRPr="00A1305C">
        <w:rPr>
          <w:iCs/>
        </w:rPr>
        <w:t>ões</w:t>
      </w:r>
      <w:proofErr w:type="spellEnd"/>
      <w:r w:rsidRPr="00A1305C">
        <w:rPr>
          <w:iCs/>
        </w:rPr>
        <w:t xml:space="preserve">) de </w:t>
      </w:r>
      <w:r w:rsidRPr="003C0F97">
        <w:rPr>
          <w:b/>
          <w:bCs/>
          <w:iCs/>
        </w:rPr>
        <w:t>capacidade técnico-operacional</w:t>
      </w:r>
      <w:r w:rsidRPr="00A1305C">
        <w:rPr>
          <w:iCs/>
        </w:rPr>
        <w:t xml:space="preserve"> em nome da licitante, expedido(as) por pessoa jurídica de direito público ou privado, que comprove(m) ter a licitante executado, satisfatoriamente, serviços de desinsetização e desratização;</w:t>
      </w:r>
    </w:p>
    <w:p w14:paraId="637EDC61" w14:textId="4A4DAC6D" w:rsidR="00592B61" w:rsidRPr="003C0F97" w:rsidRDefault="00592B61" w:rsidP="003C0F97">
      <w:pPr>
        <w:pStyle w:val="TLet4"/>
        <w:numPr>
          <w:ilvl w:val="5"/>
          <w:numId w:val="34"/>
        </w:numPr>
        <w:rPr>
          <w:iCs/>
        </w:rPr>
      </w:pPr>
      <w:r w:rsidRPr="0079394A">
        <w:rPr>
          <w:iCs/>
        </w:rPr>
        <w:t xml:space="preserve">licença para funcionamento da empresa, emitida pela Secretaria de Saúde do domicílio ou sede da licitante; </w:t>
      </w:r>
    </w:p>
    <w:p w14:paraId="4B4BB4C1" w14:textId="43D00086" w:rsidR="00592B61" w:rsidRPr="003C0F97" w:rsidRDefault="00592B61" w:rsidP="00592B61">
      <w:pPr>
        <w:pStyle w:val="TLet4"/>
        <w:numPr>
          <w:ilvl w:val="5"/>
          <w:numId w:val="34"/>
        </w:numPr>
        <w:rPr>
          <w:iCs/>
        </w:rPr>
      </w:pPr>
      <w:r w:rsidRPr="003C0F97">
        <w:rPr>
          <w:iCs/>
        </w:rPr>
        <w:t xml:space="preserve">declaração da licitante, </w:t>
      </w:r>
      <w:r w:rsidRPr="003C0F97">
        <w:rPr>
          <w:iCs/>
          <w:u w:val="single"/>
        </w:rPr>
        <w:t xml:space="preserve">na forma do modelo constante do Anexo n. </w:t>
      </w:r>
      <w:proofErr w:type="gramStart"/>
      <w:r w:rsidR="00ED129B" w:rsidRPr="003C0F97">
        <w:rPr>
          <w:iCs/>
          <w:u w:val="single"/>
        </w:rPr>
        <w:t>8</w:t>
      </w:r>
      <w:r w:rsidRPr="0079394A">
        <w:rPr>
          <w:iCs/>
        </w:rPr>
        <w:t>,  de</w:t>
      </w:r>
      <w:proofErr w:type="gramEnd"/>
      <w:r w:rsidRPr="0079394A">
        <w:rPr>
          <w:iCs/>
        </w:rPr>
        <w:t xml:space="preserve"> que atende às disposições contidas nas Resoluções n. 52 de 2009 e n. 34 de </w:t>
      </w:r>
      <w:r w:rsidRPr="003C0F97">
        <w:rPr>
          <w:iCs/>
        </w:rPr>
        <w:t>2010 da ANVISA - Agência Nacional de Vigilância Sanitária e no Regulamento por ela aprovado, que estabelece diretrizes, definições e condições gerais para o funcionamento das empresas especializadas na prestação de serviço de controle de vetores e pragas urbanas.</w:t>
      </w:r>
    </w:p>
    <w:p w14:paraId="185538DF" w14:textId="1853778A" w:rsidR="00BF39B3" w:rsidRPr="003C0F97" w:rsidRDefault="00BF39B3" w:rsidP="003C0F97">
      <w:pPr>
        <w:pStyle w:val="Tit5n"/>
        <w:tabs>
          <w:tab w:val="clear" w:pos="2042"/>
          <w:tab w:val="num" w:pos="1134"/>
        </w:tabs>
        <w:spacing w:before="120"/>
        <w:ind w:left="0" w:firstLine="0"/>
      </w:pPr>
      <w:r w:rsidRPr="0079394A">
        <w:t>O(s) atestado(s) e/ou a(s) declaração(</w:t>
      </w:r>
      <w:proofErr w:type="spellStart"/>
      <w:r w:rsidRPr="0079394A">
        <w:t>ões</w:t>
      </w:r>
      <w:proofErr w:type="spellEnd"/>
      <w:r w:rsidRPr="0079394A">
        <w:t>) deve(m) permitir a obtenção das seguintes informações:</w:t>
      </w:r>
    </w:p>
    <w:p w14:paraId="18738A92" w14:textId="77C6B560" w:rsidR="00BF39B3" w:rsidRPr="003C0F97" w:rsidRDefault="00BF39B3" w:rsidP="003C0F97">
      <w:pPr>
        <w:pStyle w:val="TLet5"/>
        <w:numPr>
          <w:ilvl w:val="7"/>
          <w:numId w:val="34"/>
        </w:numPr>
        <w:tabs>
          <w:tab w:val="clear" w:pos="1758"/>
        </w:tabs>
        <w:spacing w:before="120"/>
        <w:ind w:left="1418" w:hanging="284"/>
        <w:rPr>
          <w:iCs/>
        </w:rPr>
      </w:pPr>
      <w:r w:rsidRPr="003C0F97">
        <w:rPr>
          <w:iCs/>
        </w:rPr>
        <w:t>indicação do CNPJ, razão social e endereço completo da pessoa jurídica emissora do documento;</w:t>
      </w:r>
    </w:p>
    <w:p w14:paraId="2397C86D" w14:textId="2DA7FFBF" w:rsidR="00BF39B3" w:rsidRPr="00A1305C" w:rsidRDefault="00BF39B3" w:rsidP="003C0F97">
      <w:pPr>
        <w:pStyle w:val="TLet5"/>
        <w:numPr>
          <w:ilvl w:val="7"/>
          <w:numId w:val="34"/>
        </w:numPr>
        <w:tabs>
          <w:tab w:val="clear" w:pos="1758"/>
        </w:tabs>
        <w:spacing w:before="120"/>
        <w:ind w:left="1418" w:hanging="284"/>
        <w:rPr>
          <w:iCs/>
        </w:rPr>
      </w:pPr>
      <w:r w:rsidRPr="00A1305C">
        <w:rPr>
          <w:iCs/>
        </w:rPr>
        <w:lastRenderedPageBreak/>
        <w:t>informação do local e da data de expedição do documento;</w:t>
      </w:r>
    </w:p>
    <w:p w14:paraId="10F0B8B8" w14:textId="28EA9B17" w:rsidR="00BF39B3" w:rsidRPr="00A1305C" w:rsidRDefault="00BF39B3" w:rsidP="003C0F97">
      <w:pPr>
        <w:pStyle w:val="TLet5"/>
        <w:numPr>
          <w:ilvl w:val="7"/>
          <w:numId w:val="34"/>
        </w:numPr>
        <w:tabs>
          <w:tab w:val="clear" w:pos="1758"/>
        </w:tabs>
        <w:spacing w:before="120"/>
        <w:ind w:left="1418" w:hanging="284"/>
        <w:rPr>
          <w:iCs/>
        </w:rPr>
      </w:pPr>
      <w:r w:rsidRPr="00A1305C">
        <w:rPr>
          <w:iCs/>
        </w:rPr>
        <w:t>descrição da data de início e</w:t>
      </w:r>
      <w:r w:rsidR="009072DA" w:rsidRPr="003C0F97">
        <w:rPr>
          <w:iCs/>
        </w:rPr>
        <w:t xml:space="preserve"> </w:t>
      </w:r>
      <w:r w:rsidRPr="00A1305C">
        <w:rPr>
          <w:iCs/>
        </w:rPr>
        <w:t>do término da prestação dos serviços referenciados no documento.</w:t>
      </w:r>
    </w:p>
    <w:p w14:paraId="7DEB2A61" w14:textId="4E58BE2C" w:rsidR="00BF39B3" w:rsidRPr="003C0F97" w:rsidRDefault="00BF39B3" w:rsidP="00A475F3">
      <w:pPr>
        <w:pStyle w:val="Tit5n"/>
        <w:tabs>
          <w:tab w:val="clear" w:pos="2042"/>
          <w:tab w:val="num" w:pos="1134"/>
        </w:tabs>
        <w:spacing w:before="120"/>
        <w:ind w:left="0" w:firstLine="0"/>
      </w:pPr>
      <w:r w:rsidRPr="0079394A">
        <w:t>O(s) atestado(s) e/ou a(s) declaração(</w:t>
      </w:r>
      <w:proofErr w:type="spellStart"/>
      <w:r w:rsidRPr="0079394A">
        <w:t>ões</w:t>
      </w:r>
      <w:proofErr w:type="spellEnd"/>
      <w:r w:rsidRPr="0079394A">
        <w:t>) deverá(</w:t>
      </w:r>
      <w:proofErr w:type="spellStart"/>
      <w:r w:rsidRPr="0079394A">
        <w:t>ão</w:t>
      </w:r>
      <w:proofErr w:type="spellEnd"/>
      <w:r w:rsidRPr="0079394A">
        <w:t xml:space="preserve">) preferencialmente estar impresso(as) em papel timbrado da pessoa jurídica que o(s) (as) emitiu, com a </w:t>
      </w:r>
      <w:r w:rsidRPr="003C0F97">
        <w:t>descrição do nome completo, do cargo, da função e conter a assinatura legível do responsável e, adicionalmente, conter dados sobre contatos de telefone e e-mail do responsável pela emissão do(s) documento(s).</w:t>
      </w:r>
    </w:p>
    <w:p w14:paraId="648B4380" w14:textId="5223C61A" w:rsidR="00BF39B3" w:rsidRPr="00A1305C" w:rsidRDefault="00BF39B3" w:rsidP="00A475F3">
      <w:pPr>
        <w:pStyle w:val="Tit5n"/>
        <w:tabs>
          <w:tab w:val="clear" w:pos="2042"/>
          <w:tab w:val="num" w:pos="1134"/>
        </w:tabs>
        <w:spacing w:before="120"/>
        <w:ind w:left="0" w:firstLine="0"/>
      </w:pPr>
      <w:r w:rsidRPr="003C0F97">
        <w:t>A licitante, caso solicitado pelo Pregoeiro, deverá disponibilizar todas as informações necessárias à comprovação da legitimidade do(s) atestado(s)/da(s) declaração(</w:t>
      </w:r>
      <w:proofErr w:type="spellStart"/>
      <w:r w:rsidRPr="003C0F97">
        <w:t>ões</w:t>
      </w:r>
      <w:proofErr w:type="spellEnd"/>
      <w:r w:rsidRPr="003C0F97">
        <w:t>), apresentando, entre outros documentos, cópia do contrato que deu suporte à contratação, endereço atual da Contratante e local em que foram prestados os serviços.</w:t>
      </w:r>
    </w:p>
    <w:p w14:paraId="7974D0AF" w14:textId="77777777" w:rsidR="00F80873" w:rsidRPr="00476918" w:rsidRDefault="00F80873" w:rsidP="00A475F3">
      <w:pPr>
        <w:pStyle w:val="Tit5n"/>
        <w:tabs>
          <w:tab w:val="clear" w:pos="2042"/>
          <w:tab w:val="num" w:pos="142"/>
          <w:tab w:val="num" w:pos="1134"/>
        </w:tabs>
        <w:ind w:left="0" w:firstLine="0"/>
      </w:pPr>
      <w:r w:rsidRPr="00476918">
        <w:t xml:space="preserve">As licitantes poderão deixar de apresentar os documentos de habilitação que constem do </w:t>
      </w:r>
      <w:proofErr w:type="spellStart"/>
      <w:r w:rsidRPr="00476918">
        <w:t>Sicaf</w:t>
      </w:r>
      <w:proofErr w:type="spellEnd"/>
      <w:r w:rsidRPr="00476918">
        <w:t>.</w:t>
      </w:r>
    </w:p>
    <w:p w14:paraId="1176C55C" w14:textId="77777777" w:rsidR="00F80873" w:rsidRPr="00476918" w:rsidRDefault="00F80873" w:rsidP="00A475F3">
      <w:pPr>
        <w:pStyle w:val="Tit5n"/>
        <w:tabs>
          <w:tab w:val="clear" w:pos="2042"/>
          <w:tab w:val="num" w:pos="142"/>
          <w:tab w:val="num" w:pos="1134"/>
        </w:tabs>
        <w:ind w:left="0" w:firstLine="0"/>
      </w:pPr>
      <w:r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3C0F97">
      <w:pPr>
        <w:pStyle w:val="Tit3n"/>
        <w:tabs>
          <w:tab w:val="clear" w:pos="738"/>
          <w:tab w:val="left"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Pr="00476918" w:rsidRDefault="00F80873" w:rsidP="003C0F97">
      <w:pPr>
        <w:pStyle w:val="Tit3n"/>
        <w:tabs>
          <w:tab w:val="clear" w:pos="738"/>
          <w:tab w:val="left"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B912886" w14:textId="4935307F" w:rsidR="00F80873" w:rsidRPr="00476918" w:rsidRDefault="00F80873" w:rsidP="003165D2">
      <w:pPr>
        <w:pStyle w:val="Tit2nBrda"/>
      </w:pPr>
      <w:r w:rsidRPr="00476918">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3C0F97">
      <w:pPr>
        <w:pStyle w:val="Tit3n"/>
        <w:tabs>
          <w:tab w:val="clear" w:pos="738"/>
          <w:tab w:val="left"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3C0F97">
      <w:pPr>
        <w:pStyle w:val="Tit3n"/>
        <w:tabs>
          <w:tab w:val="clear" w:pos="738"/>
          <w:tab w:val="left" w:pos="1134"/>
        </w:tabs>
      </w:pPr>
      <w:r w:rsidRPr="00476918">
        <w:t>Durante a sessão pública, a comunicação entre o Pregoeiro e as licitantes ocorrerá exclusivamente mediante troca de mensagens, em campo próprio do sistema eletrônico.</w:t>
      </w:r>
    </w:p>
    <w:p w14:paraId="6EF923A3" w14:textId="19EE2D37" w:rsidR="00F80873" w:rsidRDefault="00F80873">
      <w:pPr>
        <w:pStyle w:val="Tit3n"/>
        <w:tabs>
          <w:tab w:val="clear" w:pos="738"/>
          <w:tab w:val="left"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1496175" w14:textId="77777777" w:rsidR="00A1305C" w:rsidRPr="00476918" w:rsidRDefault="00A1305C" w:rsidP="003C0F97">
      <w:pPr>
        <w:pStyle w:val="Tit3n"/>
        <w:numPr>
          <w:ilvl w:val="0"/>
          <w:numId w:val="0"/>
        </w:numPr>
        <w:tabs>
          <w:tab w:val="left" w:pos="1134"/>
        </w:tabs>
      </w:pPr>
    </w:p>
    <w:p w14:paraId="66D92923" w14:textId="189252E1" w:rsidR="00F80873" w:rsidRPr="00476918" w:rsidRDefault="00F80873" w:rsidP="003165D2">
      <w:pPr>
        <w:pStyle w:val="Tit2nBrda"/>
      </w:pPr>
      <w:r w:rsidRPr="00476918">
        <w:lastRenderedPageBreak/>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3C0F97">
      <w:pPr>
        <w:pStyle w:val="Tit3n"/>
        <w:tabs>
          <w:tab w:val="clear" w:pos="738"/>
          <w:tab w:val="left"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3C0F97">
      <w:pPr>
        <w:pStyle w:val="Tit4n"/>
        <w:tabs>
          <w:tab w:val="left" w:pos="1134"/>
        </w:tabs>
        <w:ind w:left="0"/>
      </w:pPr>
      <w:r w:rsidRPr="00476918">
        <w:t>A desclassificação da proposta será fundamentada e registrada no sistema e poderá ser acompanhada, em tempo real, por todos os participantes.</w:t>
      </w:r>
    </w:p>
    <w:p w14:paraId="31641A3F" w14:textId="3BDCBF5E" w:rsidR="00F80873" w:rsidRPr="008472BF" w:rsidRDefault="00F80873" w:rsidP="003C0F97">
      <w:pPr>
        <w:pStyle w:val="Tit3n"/>
        <w:tabs>
          <w:tab w:val="clear" w:pos="738"/>
          <w:tab w:val="left" w:pos="1134"/>
        </w:tabs>
      </w:pPr>
      <w:r w:rsidRPr="008472BF">
        <w:t>Não será estabelecida, nesta etapa do certame, ordem de classificação entre as propostas apresentadas, o que somente ocorrerá após a realização dos procedimentos de negociação e julgamento da proposta.</w:t>
      </w:r>
    </w:p>
    <w:p w14:paraId="684FB7B4" w14:textId="7339E33D" w:rsidR="00F80873" w:rsidRPr="008472BF" w:rsidRDefault="008472BF" w:rsidP="003C0F97">
      <w:pPr>
        <w:pStyle w:val="Tit3n"/>
        <w:tabs>
          <w:tab w:val="clear" w:pos="738"/>
          <w:tab w:val="left" w:pos="1134"/>
        </w:tabs>
      </w:pPr>
      <w:r w:rsidRPr="008472BF">
        <w:t>A</w:t>
      </w:r>
      <w:r w:rsidR="00F80873" w:rsidRPr="008472BF">
        <w:t xml:space="preserve"> proposta que não cont</w:t>
      </w:r>
      <w:r w:rsidRPr="008472BF">
        <w:t xml:space="preserve">emplar todos os itens do grupo único </w:t>
      </w:r>
      <w:r w:rsidR="00F80873" w:rsidRPr="008472BF">
        <w:t>será desclassificada</w:t>
      </w:r>
      <w:r w:rsidRPr="008472BF">
        <w:t>.</w:t>
      </w:r>
    </w:p>
    <w:p w14:paraId="554765E8" w14:textId="77777777" w:rsidR="00F80873" w:rsidRPr="00476918" w:rsidRDefault="00F80873" w:rsidP="003C0F97">
      <w:pPr>
        <w:pStyle w:val="Tit3n"/>
        <w:tabs>
          <w:tab w:val="clear" w:pos="738"/>
          <w:tab w:val="left" w:pos="1134"/>
        </w:tabs>
      </w:pPr>
      <w:r w:rsidRPr="00476918">
        <w:t>O sistema eletrônico selecionará automaticamente as propostas classificadas pelo Pregoeiro.</w:t>
      </w:r>
    </w:p>
    <w:p w14:paraId="2F1D563D" w14:textId="77777777" w:rsidR="00F80873" w:rsidRPr="00476918" w:rsidRDefault="00F80873" w:rsidP="003C0F97">
      <w:pPr>
        <w:pStyle w:val="Tit3n"/>
        <w:tabs>
          <w:tab w:val="clear" w:pos="738"/>
          <w:tab w:val="left" w:pos="1134"/>
        </w:tabs>
      </w:pPr>
      <w:r w:rsidRPr="00476918">
        <w:t xml:space="preserve">Somente as licitantes com propostas classificadas participarão da etapa de envio de lances. </w:t>
      </w:r>
    </w:p>
    <w:p w14:paraId="13823DA7" w14:textId="4E7C6577" w:rsidR="00F80873" w:rsidRPr="00476918" w:rsidRDefault="00F80873" w:rsidP="003C0F97">
      <w:pPr>
        <w:pStyle w:val="Tit3n"/>
        <w:tabs>
          <w:tab w:val="clear" w:pos="738"/>
          <w:tab w:val="left" w:pos="1134"/>
        </w:tabs>
      </w:pPr>
      <w:r w:rsidRPr="00476918">
        <w:t xml:space="preserve">O </w:t>
      </w:r>
      <w:r w:rsidRPr="008472BF">
        <w:t xml:space="preserve">critério a ser utilizado para a classificação das propostas será o de </w:t>
      </w:r>
      <w:r w:rsidRPr="008472BF">
        <w:rPr>
          <w:b/>
        </w:rPr>
        <w:t>menor preço total para o grupo único</w:t>
      </w:r>
      <w:r w:rsidRPr="008472BF">
        <w:rPr>
          <w:rStyle w:val="fonte"/>
        </w:rPr>
        <w:t xml:space="preserve">, observado, em qualquer caso, o disposto no </w:t>
      </w:r>
      <w:r w:rsidRPr="008472BF">
        <w:rPr>
          <w:rStyle w:val="fonte"/>
          <w:u w:val="single"/>
        </w:rPr>
        <w:t>item 10.2</w:t>
      </w:r>
      <w:r w:rsidRPr="008472BF">
        <w:rPr>
          <w:rStyle w:val="fonte"/>
        </w:rPr>
        <w:t xml:space="preserve"> do Título 10 deste Edital</w:t>
      </w:r>
      <w:r w:rsidRPr="008472BF">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3C0F97">
      <w:pPr>
        <w:pStyle w:val="Tit3n"/>
        <w:tabs>
          <w:tab w:val="clear" w:pos="738"/>
          <w:tab w:val="left" w:pos="1134"/>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3C0F97">
      <w:pPr>
        <w:pStyle w:val="Tit3n"/>
        <w:tabs>
          <w:tab w:val="clear" w:pos="738"/>
          <w:tab w:val="left" w:pos="1134"/>
        </w:tabs>
      </w:pPr>
      <w:r w:rsidRPr="00476918">
        <w:t>A licitante será imediatamente informada do recebimento do lance e do valor consignado no registro.</w:t>
      </w:r>
    </w:p>
    <w:p w14:paraId="241367A5" w14:textId="77777777" w:rsidR="00F80873" w:rsidRPr="008472BF" w:rsidRDefault="00F80873" w:rsidP="003C0F97">
      <w:pPr>
        <w:pStyle w:val="Tit3n"/>
        <w:tabs>
          <w:tab w:val="clear" w:pos="738"/>
          <w:tab w:val="left" w:pos="1134"/>
        </w:tabs>
      </w:pPr>
      <w:r w:rsidRPr="00476918">
        <w:t xml:space="preserve">As licitantes poderão oferecer lances sucessivos, observados o horário fixado para abertura da sessão pública de lances e as regras estabelecidas neste </w:t>
      </w:r>
      <w:r w:rsidRPr="008472BF">
        <w:t>Título.</w:t>
      </w:r>
    </w:p>
    <w:p w14:paraId="177BF5B8" w14:textId="44DC12FD" w:rsidR="00F80873" w:rsidRPr="008472BF" w:rsidRDefault="00F80873" w:rsidP="003C0F97">
      <w:pPr>
        <w:pStyle w:val="Tit3n"/>
        <w:tabs>
          <w:tab w:val="clear" w:pos="738"/>
          <w:tab w:val="left" w:pos="1134"/>
        </w:tabs>
      </w:pPr>
      <w:r w:rsidRPr="008472BF">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8472BF" w:rsidRPr="008472BF">
        <w:t>.</w:t>
      </w:r>
    </w:p>
    <w:p w14:paraId="098E3FFB" w14:textId="77777777" w:rsidR="00F80873" w:rsidRPr="00476918" w:rsidRDefault="00F80873" w:rsidP="003C0F97">
      <w:pPr>
        <w:pStyle w:val="Tit3n"/>
        <w:tabs>
          <w:tab w:val="clear" w:pos="738"/>
          <w:tab w:val="left" w:pos="1134"/>
        </w:tabs>
      </w:pPr>
      <w:r w:rsidRPr="00476918">
        <w:t>Não serão aceitos dois ou mais lances iguais e prevalecerá aquele que for recebido e registrado primeiro.</w:t>
      </w:r>
    </w:p>
    <w:p w14:paraId="31393323" w14:textId="77777777" w:rsidR="00F80873" w:rsidRPr="00476918" w:rsidRDefault="00F80873" w:rsidP="003C0F97">
      <w:pPr>
        <w:pStyle w:val="Tit3n"/>
        <w:tabs>
          <w:tab w:val="clear" w:pos="738"/>
          <w:tab w:val="left"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3C0F97">
      <w:pPr>
        <w:pStyle w:val="Tit3n"/>
        <w:tabs>
          <w:tab w:val="clear" w:pos="738"/>
          <w:tab w:val="left" w:pos="1134"/>
        </w:tabs>
      </w:pPr>
      <w:r w:rsidRPr="00476918">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FF7460">
      <w:pPr>
        <w:pStyle w:val="Tit4n"/>
        <w:ind w:left="0"/>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sidRPr="00E76E96">
          <w:rPr>
            <w:rStyle w:val="Hyperlink"/>
          </w:rPr>
          <w:t>www.gov.br/compras/pt-br</w:t>
        </w:r>
      </w:hyperlink>
      <w:r w:rsidRPr="00476918">
        <w:t xml:space="preserve">. </w:t>
      </w:r>
    </w:p>
    <w:p w14:paraId="65DC14A1" w14:textId="77777777" w:rsidR="00F80873" w:rsidRPr="00476918" w:rsidRDefault="00F80873" w:rsidP="003C0F97">
      <w:pPr>
        <w:pStyle w:val="Tit3n"/>
        <w:tabs>
          <w:tab w:val="clear" w:pos="738"/>
          <w:tab w:val="left"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3C0F97">
      <w:pPr>
        <w:pStyle w:val="Tit3n"/>
        <w:tabs>
          <w:tab w:val="clear" w:pos="738"/>
          <w:tab w:val="left"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476918" w:rsidRDefault="00F80873" w:rsidP="003C0F97">
      <w:pPr>
        <w:pStyle w:val="Tit3n"/>
        <w:tabs>
          <w:tab w:val="clear" w:pos="738"/>
          <w:tab w:val="left" w:pos="1134"/>
        </w:tabs>
      </w:pPr>
      <w:r w:rsidRPr="00476918">
        <w:t xml:space="preserve">Durante a fase de lances, o Pregoeiro poderá excluir, justificadamente, lance cujo valor for considerado inexequível. </w:t>
      </w:r>
    </w:p>
    <w:p w14:paraId="2036C313" w14:textId="77777777" w:rsidR="00F80873" w:rsidRPr="00476918" w:rsidRDefault="00F80873" w:rsidP="00F80873">
      <w:r w:rsidRPr="00476918">
        <w:rPr>
          <w:rFonts w:ascii="Arial" w:hAnsi="Arial" w:cs="Arial"/>
          <w:b/>
          <w:sz w:val="24"/>
          <w:szCs w:val="24"/>
          <w:u w:val="single"/>
        </w:rPr>
        <w:t>Do Modo de Disputa</w:t>
      </w:r>
    </w:p>
    <w:p w14:paraId="6FE6858B" w14:textId="1EA64F8B" w:rsidR="00F80873" w:rsidRPr="008472BF" w:rsidRDefault="00F80873" w:rsidP="003C0F97">
      <w:pPr>
        <w:pStyle w:val="Tit3n"/>
        <w:tabs>
          <w:tab w:val="clear" w:pos="738"/>
          <w:tab w:val="left" w:pos="1134"/>
        </w:tabs>
      </w:pPr>
      <w:r w:rsidRPr="008472BF">
        <w:t xml:space="preserve">Para o presente Pregão, será adotado para o envio de lances o </w:t>
      </w:r>
      <w:r w:rsidRPr="008472BF">
        <w:rPr>
          <w:b/>
          <w:u w:val="single"/>
        </w:rPr>
        <w:t>Modo de Disputa Aberto</w:t>
      </w:r>
      <w:r w:rsidRPr="008472BF">
        <w:t>: as licitantes apresentarão lances públicos e sucessivos, com prorrogações, conforme o critério de julgamento definido neste Edital.</w:t>
      </w:r>
    </w:p>
    <w:p w14:paraId="799E16EF" w14:textId="77777777" w:rsidR="00F80873" w:rsidRPr="008472BF" w:rsidRDefault="00F80873" w:rsidP="00A475F3">
      <w:pPr>
        <w:pStyle w:val="Tit4n"/>
        <w:ind w:left="0"/>
      </w:pPr>
      <w:r w:rsidRPr="008472BF">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8472BF" w:rsidRDefault="00F80873" w:rsidP="00A475F3">
      <w:pPr>
        <w:pStyle w:val="Tit4n"/>
        <w:ind w:left="0"/>
      </w:pPr>
      <w:r w:rsidRPr="008472BF">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8472BF" w:rsidRDefault="00F80873" w:rsidP="00A475F3">
      <w:pPr>
        <w:pStyle w:val="Tit4n"/>
        <w:ind w:left="0"/>
      </w:pPr>
      <w:r w:rsidRPr="008472BF">
        <w:t>Na hipótese de não haver novos lances na forma estabelecida nos subitens anteriores, a sessão pública de lances será encerrada automaticamente.</w:t>
      </w:r>
    </w:p>
    <w:p w14:paraId="0D16CBCF" w14:textId="77777777" w:rsidR="00F80873" w:rsidRPr="008472BF" w:rsidRDefault="00F80873" w:rsidP="00A475F3">
      <w:pPr>
        <w:pStyle w:val="Tit4n"/>
        <w:ind w:left="0"/>
      </w:pPr>
      <w:r w:rsidRPr="008472BF">
        <w:t>Encerrada a fase competitiva sem que haja a prorrogação automática pelo sistema eletrônico, o Pregoeiro poderá admitir o reinício da etapa de envio de lances, em prol da consecução do melhor preço, mediante justificativa.</w:t>
      </w:r>
    </w:p>
    <w:p w14:paraId="3E956970" w14:textId="2F5369D8" w:rsidR="00F80873" w:rsidRPr="008472BF" w:rsidRDefault="00F80873" w:rsidP="00A475F3">
      <w:pPr>
        <w:pStyle w:val="Tit4n"/>
        <w:ind w:left="0"/>
      </w:pPr>
      <w:r w:rsidRPr="008472BF">
        <w:t xml:space="preserve">O intervalo mínimo de diferença de valores entre os lances será de </w:t>
      </w:r>
      <w:r w:rsidR="008472BF">
        <w:t>0</w:t>
      </w:r>
      <w:r w:rsidR="00065BD4">
        <w:t>,</w:t>
      </w:r>
      <w:r w:rsidR="008472BF">
        <w:t>1</w:t>
      </w:r>
      <w:r w:rsidRPr="008472BF">
        <w:t>% (</w:t>
      </w:r>
      <w:r w:rsidR="008472BF">
        <w:t>um décimo por cento</w:t>
      </w:r>
      <w:r w:rsidRPr="008472BF">
        <w:t>), e incidirá tanto em relação aos lances intermediários quanto em relação ao lance que cobrir a melhor oferta.</w:t>
      </w:r>
    </w:p>
    <w:bookmarkEnd w:id="3"/>
    <w:p w14:paraId="4A35B9E5" w14:textId="4F4E4948" w:rsidR="00F80873" w:rsidRPr="00476918" w:rsidRDefault="00F80873" w:rsidP="003165D2">
      <w:pPr>
        <w:pStyle w:val="Tit2nBrda"/>
      </w:pPr>
      <w:r w:rsidRPr="00476918">
        <w:t xml:space="preserve">DOS CRITÉRIOS DE DESEMPATE </w:t>
      </w:r>
      <w:r w:rsidRPr="00476918">
        <w:fldChar w:fldCharType="begin"/>
      </w:r>
      <w:r w:rsidRPr="00476918">
        <w:instrText xml:space="preserve"> XE "8. DOS CRITÉRIOS DE DESEMPATE; h" </w:instrText>
      </w:r>
      <w:r w:rsidRPr="00476918">
        <w:fldChar w:fldCharType="end"/>
      </w:r>
    </w:p>
    <w:p w14:paraId="0A296880" w14:textId="77777777" w:rsidR="00F80873" w:rsidRPr="00476918" w:rsidRDefault="00F80873" w:rsidP="003C0F97">
      <w:pPr>
        <w:pStyle w:val="Tit3n"/>
        <w:tabs>
          <w:tab w:val="clear" w:pos="738"/>
          <w:tab w:val="left" w:pos="1134"/>
        </w:tabs>
      </w:pPr>
      <w:r w:rsidRPr="00476918">
        <w:t xml:space="preserve">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w:t>
      </w:r>
      <w:r w:rsidRPr="00476918">
        <w:lastRenderedPageBreak/>
        <w:t>que seja igual ou até 5% (cinco por cento) superior à proposta mais bem classificada, proceder-se-á da seguinte forma:</w:t>
      </w:r>
    </w:p>
    <w:p w14:paraId="719AB5F6" w14:textId="77777777" w:rsidR="00F80873" w:rsidRPr="00476918" w:rsidRDefault="00F80873" w:rsidP="00A475F3">
      <w:pPr>
        <w:pStyle w:val="Tit4n"/>
        <w:ind w:left="0"/>
      </w:pPr>
      <w:r w:rsidRPr="00476918">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574398CD" w14:textId="77777777" w:rsidR="00F80873" w:rsidRPr="00476918" w:rsidRDefault="00F80873" w:rsidP="00A475F3">
      <w:pPr>
        <w:pStyle w:val="Tit4n"/>
        <w:ind w:left="0"/>
      </w:pPr>
      <w:r w:rsidRPr="00476918">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749C2D1" w14:textId="77777777" w:rsidR="00F80873" w:rsidRPr="00476918" w:rsidRDefault="00F80873" w:rsidP="00A475F3">
      <w:pPr>
        <w:pStyle w:val="Tit4n"/>
        <w:ind w:left="0"/>
      </w:pPr>
      <w:r w:rsidRPr="00476918">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3C3BDAB" w14:textId="77777777" w:rsidR="00F80873" w:rsidRPr="00476918" w:rsidRDefault="00F80873" w:rsidP="00A475F3">
      <w:pPr>
        <w:pStyle w:val="Tit4n"/>
        <w:ind w:left="0"/>
      </w:pPr>
      <w:r w:rsidRPr="00476918">
        <w:t>A convocada que não apresentar proposta dentro do prazo de 5 (cinco) minutos, controlados pelo sistema eletrônico, decairá do direito previsto nos artigos 44 e 45 da Lei Complementar n. 123, de 2006.</w:t>
      </w:r>
    </w:p>
    <w:p w14:paraId="4750189F" w14:textId="77777777" w:rsidR="00F80873" w:rsidRPr="00476918" w:rsidRDefault="00F80873" w:rsidP="00A475F3">
      <w:pPr>
        <w:pStyle w:val="Tit4n"/>
        <w:ind w:left="0"/>
      </w:pPr>
      <w:r w:rsidRPr="00476918">
        <w:t>O Pregoeiro poderá solicitar documentos que comprovem o enquadramento da licitante na categoria de microempresa ou empresa de pequeno porte.</w:t>
      </w:r>
    </w:p>
    <w:p w14:paraId="66CD5AE2" w14:textId="77777777" w:rsidR="00F80873" w:rsidRPr="00476918" w:rsidRDefault="00F80873" w:rsidP="00A475F3">
      <w:pPr>
        <w:pStyle w:val="Tit4n"/>
        <w:ind w:left="0"/>
      </w:pPr>
      <w:r w:rsidRPr="00476918">
        <w:t>Em não se confirmando a condição de vencedora à microempresa ou empresa de pequeno porte, nos termos previstos neste item, o procedimento licitatório prossegue com as demais licitantes.</w:t>
      </w:r>
    </w:p>
    <w:p w14:paraId="3A57705F" w14:textId="77777777" w:rsidR="00F80873" w:rsidRPr="00476918" w:rsidRDefault="00F80873" w:rsidP="003C0F97">
      <w:pPr>
        <w:pStyle w:val="Tit3n"/>
        <w:tabs>
          <w:tab w:val="clear" w:pos="738"/>
          <w:tab w:val="left"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3C0F97">
      <w:pPr>
        <w:pStyle w:val="Tit3n"/>
        <w:tabs>
          <w:tab w:val="clear" w:pos="738"/>
          <w:tab w:val="left"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3C0F97">
      <w:pPr>
        <w:pStyle w:val="Tit3n"/>
        <w:tabs>
          <w:tab w:val="clear" w:pos="738"/>
          <w:tab w:val="left"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3C0F97">
      <w:pPr>
        <w:pStyle w:val="Tit3n"/>
        <w:tabs>
          <w:tab w:val="clear" w:pos="738"/>
          <w:tab w:val="left" w:pos="1134"/>
        </w:tabs>
      </w:pPr>
      <w:r w:rsidRPr="00476918">
        <w:t>A negociação será realizada por meio do sistema eletrônico e poderá ser acompanhada pelas demais licitantes.</w:t>
      </w:r>
    </w:p>
    <w:p w14:paraId="08437B6B" w14:textId="77777777" w:rsidR="00F80873" w:rsidRPr="00476918" w:rsidRDefault="00F80873" w:rsidP="003C0F97">
      <w:pPr>
        <w:pStyle w:val="Tit3n"/>
        <w:tabs>
          <w:tab w:val="clear" w:pos="738"/>
          <w:tab w:val="left" w:pos="1134"/>
        </w:tabs>
      </w:pPr>
      <w:r w:rsidRPr="00476918">
        <w:t xml:space="preserve">Finalizada a negociação, a licitante deverá enviar a proposta e, se necessário, os documentos complementares solicitados, adequada ao último lance ofertado após a negociação, via sistema eletrônico, no prazo estipulado pelo </w:t>
      </w:r>
      <w:r w:rsidRPr="00476918">
        <w:lastRenderedPageBreak/>
        <w:t>Pregoeiro, que não será inferior a 2 (duas) horas, contado da solicitação por meio do sistema eletrônico.</w:t>
      </w:r>
    </w:p>
    <w:p w14:paraId="1FE25A91" w14:textId="329732E6" w:rsidR="00F80873" w:rsidRPr="00476918" w:rsidRDefault="00F80873" w:rsidP="00A475F3">
      <w:pPr>
        <w:pStyle w:val="Tit4n"/>
        <w:ind w:left="0"/>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3C0F97">
      <w:pPr>
        <w:pStyle w:val="Tit3n"/>
        <w:tabs>
          <w:tab w:val="clear" w:pos="738"/>
          <w:tab w:val="left"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3C0F97">
      <w:pPr>
        <w:pStyle w:val="Tit3n"/>
        <w:tabs>
          <w:tab w:val="clear" w:pos="738"/>
          <w:tab w:val="left"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476918" w:rsidRDefault="00F80873" w:rsidP="003C0F97">
      <w:pPr>
        <w:pStyle w:val="Tit3n"/>
        <w:tabs>
          <w:tab w:val="clear" w:pos="738"/>
          <w:tab w:val="left" w:pos="1134"/>
        </w:tabs>
      </w:pPr>
      <w:r w:rsidRPr="00476918">
        <w:t>Não será considerada qualquer oferta de vantagem não prevista neste Edital, sendo ainda desclassificada a proposta que consignar preços excessivos, manifestamente inexequíveis, simbólicos, irrisórios ou de valor zero.</w:t>
      </w:r>
    </w:p>
    <w:p w14:paraId="5ED2275B" w14:textId="77777777" w:rsidR="00F80873" w:rsidRPr="00864296" w:rsidRDefault="00F80873" w:rsidP="00A475F3">
      <w:pPr>
        <w:pStyle w:val="Tit4n"/>
        <w:ind w:left="0"/>
      </w:pPr>
      <w:r w:rsidRPr="00864296">
        <w:t>Entende-se por preço excessivo aquele que, após a fase de lances ou negociação, extrapolar os valores unitários apresentados no orçamento estimado.</w:t>
      </w:r>
    </w:p>
    <w:p w14:paraId="3F3CB157" w14:textId="39B55B78" w:rsidR="00F80873" w:rsidRPr="00864296" w:rsidRDefault="00F80873" w:rsidP="00A475F3">
      <w:pPr>
        <w:pStyle w:val="Tit3n"/>
        <w:tabs>
          <w:tab w:val="clear" w:pos="738"/>
          <w:tab w:val="left" w:pos="1134"/>
        </w:tabs>
      </w:pPr>
      <w:r w:rsidRPr="00864296">
        <w:t>Na forma de documentação complementar, o Pregoeiro poderá solicitar</w:t>
      </w:r>
      <w:r w:rsidR="00CE7F72" w:rsidRPr="00864296">
        <w:t xml:space="preserve"> </w:t>
      </w:r>
      <w:r w:rsidRPr="00864296">
        <w:t>catálogos ou informações do fabricante que comprovem a perfeita adequação do objeto ofertado às exigências editalícias</w:t>
      </w:r>
      <w:r w:rsidR="00C97921" w:rsidRPr="00864296">
        <w:t>.</w:t>
      </w:r>
    </w:p>
    <w:p w14:paraId="166C23EF" w14:textId="77777777" w:rsidR="00F80873" w:rsidRPr="00864296" w:rsidRDefault="00F80873" w:rsidP="00A475F3">
      <w:pPr>
        <w:pStyle w:val="Tit4n"/>
        <w:ind w:left="0"/>
      </w:pPr>
      <w:r w:rsidRPr="00864296">
        <w:t xml:space="preserve">A indicação do endereço do sítio eletrônico do fabricante referente à documentação técnica apresentada poderá ser aceita, como alternativa, para fins de averiguação das especificações do objeto, desde que o </w:t>
      </w:r>
      <w:r w:rsidRPr="00864296">
        <w:rPr>
          <w:i/>
        </w:rPr>
        <w:t>link</w:t>
      </w:r>
      <w:r w:rsidRPr="00864296">
        <w:t xml:space="preserve"> indicado direcione especificamente para o produto ofertado, sendo vedado </w:t>
      </w:r>
      <w:r w:rsidRPr="00864296">
        <w:rPr>
          <w:i/>
        </w:rPr>
        <w:t xml:space="preserve">link </w:t>
      </w:r>
      <w:r w:rsidRPr="00864296">
        <w:t>que forneça apenas a página inicial do sítio eletrônico do fabricante.</w:t>
      </w:r>
    </w:p>
    <w:p w14:paraId="4DAB4CAF" w14:textId="42E758EF" w:rsidR="00F80873" w:rsidRPr="00C97921" w:rsidRDefault="00F80873" w:rsidP="003C0F97">
      <w:pPr>
        <w:pStyle w:val="Tit3n"/>
        <w:tabs>
          <w:tab w:val="clear" w:pos="738"/>
          <w:tab w:val="left" w:pos="1134"/>
        </w:tabs>
      </w:pPr>
      <w:r w:rsidRPr="00C97921">
        <w:t>Verificar-se-á a conformidade da proposta com as exigências deste Edital, em relação às especificações técnicas, ao preço final ofertado,</w:t>
      </w:r>
      <w:r w:rsidRPr="00C97921">
        <w:rPr>
          <w:b/>
        </w:rPr>
        <w:t xml:space="preserve"> </w:t>
      </w:r>
      <w:r w:rsidRPr="00C97921">
        <w:t xml:space="preserve">e, caso solicitado pelo Pregoeiro, aos documentos complementares encaminhados conforme o disposto no </w:t>
      </w:r>
      <w:r w:rsidRPr="00C97921">
        <w:rPr>
          <w:u w:val="single"/>
        </w:rPr>
        <w:t>item 4.10</w:t>
      </w:r>
      <w:r w:rsidRPr="00C97921">
        <w:t xml:space="preserve"> do Título 4 deste Edital</w:t>
      </w:r>
      <w:r w:rsidR="00C97921" w:rsidRPr="00C97921">
        <w:t>.</w:t>
      </w:r>
    </w:p>
    <w:p w14:paraId="3FA9ACA4" w14:textId="77777777" w:rsidR="00F80873" w:rsidRPr="00476918" w:rsidRDefault="00F80873" w:rsidP="003C0F97">
      <w:pPr>
        <w:pStyle w:val="Tit3n"/>
        <w:tabs>
          <w:tab w:val="clear" w:pos="738"/>
          <w:tab w:val="left"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3C0F97">
      <w:pPr>
        <w:pStyle w:val="Tit3n"/>
        <w:tabs>
          <w:tab w:val="clear" w:pos="738"/>
          <w:tab w:val="left"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3C0F97">
      <w:pPr>
        <w:pStyle w:val="Tit3n"/>
        <w:tabs>
          <w:tab w:val="clear" w:pos="738"/>
          <w:tab w:val="left" w:pos="1134"/>
        </w:tabs>
      </w:pPr>
      <w:r w:rsidRPr="00476918">
        <w:lastRenderedPageBreak/>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3294CF72" w:rsidR="00F80873" w:rsidRPr="00476918" w:rsidRDefault="00F80873" w:rsidP="003C0F97">
      <w:pPr>
        <w:pStyle w:val="Tit3n"/>
        <w:tabs>
          <w:tab w:val="clear" w:pos="738"/>
          <w:tab w:val="left" w:pos="1134"/>
        </w:tabs>
      </w:pPr>
      <w:r w:rsidRPr="00476918">
        <w:t>No caso de não aceitação da proposta, o Pregoeiro examinará a proposta ou o lance imediatamente subsequente e assim sucessivamente, na ordem de classificação</w:t>
      </w:r>
      <w:r w:rsidR="00C97921">
        <w:t>.</w:t>
      </w:r>
    </w:p>
    <w:p w14:paraId="7C710995" w14:textId="77777777" w:rsidR="00F80873" w:rsidRPr="00476918" w:rsidRDefault="00F80873" w:rsidP="003C0F97">
      <w:pPr>
        <w:pStyle w:val="Tit3n"/>
        <w:tabs>
          <w:tab w:val="clear" w:pos="738"/>
          <w:tab w:val="left" w:pos="1134"/>
        </w:tabs>
      </w:pPr>
      <w:r w:rsidRPr="00476918">
        <w:t>A proposta terá validade de, no mínimo, 60 (sessenta) dias, contados da data de abertura da sessão pública.</w:t>
      </w:r>
    </w:p>
    <w:p w14:paraId="1789869A" w14:textId="77777777" w:rsidR="00F80873" w:rsidRPr="00476918" w:rsidRDefault="00F80873" w:rsidP="00A475F3">
      <w:pPr>
        <w:pStyle w:val="Tit4n"/>
        <w:ind w:left="0"/>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3C0F97">
      <w:pPr>
        <w:pStyle w:val="Tit3n"/>
        <w:tabs>
          <w:tab w:val="clear" w:pos="738"/>
          <w:tab w:val="left"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3C0F97">
      <w:pPr>
        <w:pStyle w:val="Tit3n"/>
        <w:tabs>
          <w:tab w:val="clear" w:pos="738"/>
          <w:tab w:val="left"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3C0F97">
      <w:pPr>
        <w:pStyle w:val="Tit3n"/>
        <w:tabs>
          <w:tab w:val="clear" w:pos="738"/>
          <w:tab w:val="left"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A475F3">
      <w:pPr>
        <w:pStyle w:val="Tit4n"/>
        <w:ind w:left="0"/>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A475F3">
      <w:pPr>
        <w:pStyle w:val="Tit3n"/>
        <w:tabs>
          <w:tab w:val="clear" w:pos="738"/>
          <w:tab w:val="left" w:pos="1134"/>
        </w:tabs>
      </w:pPr>
      <w:r w:rsidRPr="00476918">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A475F3">
      <w:pPr>
        <w:pStyle w:val="Tit4n"/>
        <w:ind w:left="0"/>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A475F3">
      <w:pPr>
        <w:pStyle w:val="Tit4n"/>
        <w:ind w:left="0"/>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A475F3">
      <w:pPr>
        <w:pStyle w:val="Tit5n"/>
        <w:tabs>
          <w:tab w:val="left" w:pos="1134"/>
        </w:tabs>
        <w:ind w:left="0" w:firstLine="0"/>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77777777" w:rsidR="00F80873" w:rsidRPr="00476918" w:rsidRDefault="00F80873" w:rsidP="00A475F3">
      <w:pPr>
        <w:pStyle w:val="Tit3n"/>
        <w:tabs>
          <w:tab w:val="clear" w:pos="738"/>
          <w:tab w:val="left" w:pos="1134"/>
        </w:tabs>
      </w:pPr>
      <w:r w:rsidRPr="00476918">
        <w:lastRenderedPageBreak/>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A475F3">
      <w:pPr>
        <w:pStyle w:val="Tit4n"/>
        <w:ind w:left="0"/>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A475F3">
      <w:pPr>
        <w:pStyle w:val="Tit4n"/>
        <w:ind w:left="0"/>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3C0F97">
      <w:pPr>
        <w:pStyle w:val="Tit3n"/>
        <w:tabs>
          <w:tab w:val="clear" w:pos="738"/>
          <w:tab w:val="left"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593B60">
      <w:pPr>
        <w:pStyle w:val="TLet4"/>
        <w:numPr>
          <w:ilvl w:val="5"/>
          <w:numId w:val="23"/>
        </w:numPr>
        <w:rPr>
          <w:iCs/>
        </w:rPr>
      </w:pPr>
      <w:r w:rsidRPr="00476918">
        <w:rPr>
          <w:iCs/>
        </w:rPr>
        <w:t>no Cadastro Nacional de Empresas Inidôneas e Suspensas da Controladoria-Geral da União (CGU), disponível no Portal da Transparência (</w:t>
      </w:r>
      <w:hyperlink r:id="rId23" w:history="1">
        <w:r w:rsidRPr="00E76E96">
          <w:rPr>
            <w:iCs/>
            <w:color w:val="0000FF"/>
            <w:u w:val="single"/>
          </w:rPr>
          <w:t>http://www.portaltransparencia.gov.br</w:t>
        </w:r>
      </w:hyperlink>
      <w:r w:rsidRPr="00476918">
        <w:rPr>
          <w:iCs/>
        </w:rPr>
        <w:t>);</w:t>
      </w:r>
    </w:p>
    <w:p w14:paraId="55F5D47A" w14:textId="77777777" w:rsidR="00F80873" w:rsidRPr="00476918" w:rsidRDefault="00F80873" w:rsidP="00E76E96">
      <w:pPr>
        <w:pStyle w:val="TLet4"/>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E76E96">
      <w:pPr>
        <w:pStyle w:val="TLet4"/>
        <w:rPr>
          <w:iCs/>
        </w:rPr>
      </w:pPr>
      <w:r w:rsidRPr="00476918">
        <w:rPr>
          <w:iCs/>
        </w:rPr>
        <w:t xml:space="preserve">por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contrato nessas condições, em atenção ao artigo 9º, inciso III da Lei n. 8.666, de 1993. </w:t>
      </w:r>
    </w:p>
    <w:p w14:paraId="3CDE9A17" w14:textId="69877B63" w:rsidR="00F80873" w:rsidRPr="00476918" w:rsidRDefault="00F80873" w:rsidP="003C0F97">
      <w:pPr>
        <w:pStyle w:val="Tit3n"/>
        <w:tabs>
          <w:tab w:val="clear" w:pos="738"/>
          <w:tab w:val="left"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C97921">
        <w:t>.</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3C0F97">
      <w:pPr>
        <w:pStyle w:val="Tit3n"/>
        <w:tabs>
          <w:tab w:val="clear" w:pos="738"/>
          <w:tab w:val="left"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A475F3">
      <w:pPr>
        <w:pStyle w:val="Tit4n"/>
        <w:ind w:left="0"/>
      </w:pPr>
      <w:r w:rsidRPr="00476918">
        <w:t>O Pregoeiro estabelecerá o prazo para manifestação pela intenção de interpor recurso, que não será inferior a 30 (trinta) minutos.</w:t>
      </w:r>
    </w:p>
    <w:p w14:paraId="24BF9063" w14:textId="77777777" w:rsidR="00F80873" w:rsidRPr="00476918" w:rsidRDefault="00F80873" w:rsidP="00A475F3">
      <w:pPr>
        <w:pStyle w:val="Tit4n"/>
        <w:ind w:left="0"/>
      </w:pPr>
      <w:r w:rsidRPr="00476918">
        <w:lastRenderedPageBreak/>
        <w:t>O Pregoeiro examinará a intenção de recurso, aceitando-a ou rejeitando-a, motivadamente, em campo próprio do sistema eletrônico.</w:t>
      </w:r>
    </w:p>
    <w:p w14:paraId="6412DEC2" w14:textId="77777777" w:rsidR="00F80873" w:rsidRPr="00476918" w:rsidRDefault="00F80873" w:rsidP="003C0F97">
      <w:pPr>
        <w:pStyle w:val="Tit3n"/>
        <w:tabs>
          <w:tab w:val="clear" w:pos="738"/>
          <w:tab w:val="left" w:pos="1134"/>
        </w:tabs>
      </w:pPr>
      <w:r w:rsidRPr="00476918">
        <w:t>As razões do recurso deverão ser apresentadas no prazo de 3 (três) dias, em campo próprio do sistema eletrônico.</w:t>
      </w:r>
    </w:p>
    <w:p w14:paraId="42F8AC8A" w14:textId="77777777" w:rsidR="00F80873" w:rsidRPr="00476918" w:rsidRDefault="00F80873" w:rsidP="003C0F97">
      <w:pPr>
        <w:pStyle w:val="Tit3n"/>
        <w:tabs>
          <w:tab w:val="clear" w:pos="738"/>
          <w:tab w:val="left" w:pos="1134"/>
        </w:tabs>
      </w:pPr>
      <w:r w:rsidRPr="00476918">
        <w:t xml:space="preserve">As demais licitantes ficarão intimadas </w:t>
      </w:r>
      <w:proofErr w:type="gramStart"/>
      <w:r w:rsidRPr="00476918">
        <w:t>para, se</w:t>
      </w:r>
      <w:proofErr w:type="gramEnd"/>
      <w:r w:rsidRPr="00476918">
        <w:t xml:space="preserv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3C0F97">
      <w:pPr>
        <w:pStyle w:val="Tit3n"/>
        <w:tabs>
          <w:tab w:val="clear" w:pos="738"/>
          <w:tab w:val="left"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C97921" w:rsidRDefault="00F80873" w:rsidP="003C0F97">
      <w:pPr>
        <w:pStyle w:val="Tit3n"/>
        <w:tabs>
          <w:tab w:val="clear" w:pos="738"/>
          <w:tab w:val="left" w:pos="1134"/>
        </w:tabs>
      </w:pPr>
      <w:r w:rsidRPr="00476918">
        <w:t xml:space="preserve">O </w:t>
      </w:r>
      <w:r w:rsidRPr="00C97921">
        <w:t>acolhimento do recurso importará na invalidação apenas dos atos que não puderem ser aproveitados.</w:t>
      </w:r>
    </w:p>
    <w:p w14:paraId="3E700627" w14:textId="0D958638" w:rsidR="00F80873" w:rsidRPr="00C97921" w:rsidRDefault="00F80873" w:rsidP="003C0F97">
      <w:pPr>
        <w:pStyle w:val="Tit3n"/>
        <w:tabs>
          <w:tab w:val="clear" w:pos="738"/>
          <w:tab w:val="left" w:pos="1134"/>
        </w:tabs>
        <w:rPr>
          <w:lang w:val="pt-PT"/>
        </w:rPr>
      </w:pPr>
      <w:r w:rsidRPr="00C97921">
        <w:t>Caso não reconsidere sua decisão, o Pregoeiro submeterá o recurso devidamente informado à consideração do Diretor Administrativo para fins de decisão quanto ao recurso e à adjudicação do objeto.</w:t>
      </w:r>
    </w:p>
    <w:p w14:paraId="6AA8CD1F" w14:textId="77777777" w:rsidR="00F80873" w:rsidRPr="00C97921" w:rsidRDefault="00F80873" w:rsidP="003C0F97">
      <w:pPr>
        <w:pStyle w:val="Tit3n"/>
        <w:tabs>
          <w:tab w:val="clear" w:pos="738"/>
          <w:tab w:val="left" w:pos="1134"/>
        </w:tabs>
      </w:pPr>
      <w:r w:rsidRPr="00C97921">
        <w:t>Em caso de não ser aceita a manifestação quanto à intenção de recurso, por falta de fundamentação, ou se não ocorrerem manifestações formais no sentido de interpor recurso, caberá ao Pregoeiro adjudicar o objeto.</w:t>
      </w:r>
    </w:p>
    <w:p w14:paraId="68D21EFD" w14:textId="3C4AD27C" w:rsidR="00F80873" w:rsidRPr="00C97921" w:rsidRDefault="00F80873" w:rsidP="003C0F97">
      <w:pPr>
        <w:pStyle w:val="Tit3n"/>
        <w:tabs>
          <w:tab w:val="clear" w:pos="738"/>
          <w:tab w:val="left" w:pos="1134"/>
        </w:tabs>
      </w:pPr>
      <w:bookmarkStart w:id="7" w:name="_Toc255972731"/>
      <w:r w:rsidRPr="00C97921">
        <w:t>O Pregoeiro encaminhará o processo devidamente instruído à Diretoria Administrativa e proporá a sua homologação.</w:t>
      </w:r>
    </w:p>
    <w:p w14:paraId="5FFBABFF" w14:textId="42ACC456" w:rsidR="00F80873" w:rsidRDefault="00F80873" w:rsidP="00065BD4">
      <w:pPr>
        <w:pStyle w:val="Tit3n"/>
        <w:tabs>
          <w:tab w:val="clear" w:pos="738"/>
          <w:tab w:val="left" w:pos="1134"/>
        </w:tabs>
      </w:pPr>
      <w:r w:rsidRPr="00C97921">
        <w:t>Caberá à Diretoria Administrativa homologar o resultado da licitação.</w:t>
      </w:r>
    </w:p>
    <w:bookmarkEnd w:id="7"/>
    <w:p w14:paraId="5502388B" w14:textId="10F927FE" w:rsidR="00F80873" w:rsidRPr="00476918" w:rsidRDefault="00F80873" w:rsidP="003165D2">
      <w:pPr>
        <w:pStyle w:val="Tit2nBrda"/>
      </w:pPr>
      <w:r w:rsidRPr="00476918">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3C0F97">
      <w:pPr>
        <w:pStyle w:val="Tit3n"/>
        <w:tabs>
          <w:tab w:val="clear" w:pos="738"/>
          <w:tab w:val="left"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3C0F97">
      <w:pPr>
        <w:pStyle w:val="Tit3n"/>
        <w:tabs>
          <w:tab w:val="clear" w:pos="738"/>
          <w:tab w:val="left"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3C0F97">
      <w:pPr>
        <w:pStyle w:val="Tit3n"/>
        <w:tabs>
          <w:tab w:val="clear" w:pos="738"/>
          <w:tab w:val="left"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3C0F97">
      <w:pPr>
        <w:pStyle w:val="Tit3n"/>
        <w:tabs>
          <w:tab w:val="clear" w:pos="738"/>
          <w:tab w:val="left" w:pos="1134"/>
        </w:tabs>
      </w:pPr>
      <w:r w:rsidRPr="00476918">
        <w:t>As sanções serão aplicadas com observância aos princípios da ampla defesa e do contraditório.</w:t>
      </w:r>
    </w:p>
    <w:p w14:paraId="4ECD9DD9" w14:textId="77777777" w:rsidR="00F80873" w:rsidRPr="00476918" w:rsidRDefault="00F80873" w:rsidP="003C0F97">
      <w:pPr>
        <w:pStyle w:val="Tit3n"/>
        <w:tabs>
          <w:tab w:val="clear" w:pos="738"/>
          <w:tab w:val="left" w:pos="1134"/>
        </w:tabs>
      </w:pPr>
      <w:r w:rsidRPr="00476918">
        <w:lastRenderedPageBreak/>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3C0F97">
      <w:pPr>
        <w:pStyle w:val="Tit3n"/>
        <w:tabs>
          <w:tab w:val="clear" w:pos="738"/>
          <w:tab w:val="left"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593B60">
      <w:pPr>
        <w:pStyle w:val="TLet4"/>
        <w:numPr>
          <w:ilvl w:val="5"/>
          <w:numId w:val="24"/>
        </w:numPr>
        <w:rPr>
          <w:iCs/>
        </w:rPr>
      </w:pPr>
      <w:r w:rsidRPr="00476918">
        <w:rPr>
          <w:iCs/>
        </w:rPr>
        <w:t>não assinar o contrato;</w:t>
      </w:r>
    </w:p>
    <w:p w14:paraId="3F0198C5" w14:textId="77777777" w:rsidR="00F80873" w:rsidRPr="00476918" w:rsidRDefault="00F80873" w:rsidP="00E76E96">
      <w:pPr>
        <w:pStyle w:val="TLet4"/>
        <w:rPr>
          <w:iCs/>
        </w:rPr>
      </w:pPr>
      <w:r w:rsidRPr="00476918">
        <w:rPr>
          <w:iCs/>
        </w:rPr>
        <w:t>não entregar a documentação exigida neste Edital;</w:t>
      </w:r>
    </w:p>
    <w:p w14:paraId="3B4EA39F" w14:textId="77777777" w:rsidR="00F80873" w:rsidRPr="00476918" w:rsidRDefault="00F80873" w:rsidP="00E76E96">
      <w:pPr>
        <w:pStyle w:val="TLet4"/>
        <w:rPr>
          <w:iCs/>
        </w:rPr>
      </w:pPr>
      <w:r w:rsidRPr="00476918">
        <w:rPr>
          <w:iCs/>
        </w:rPr>
        <w:t>apresentar documentação falsa;</w:t>
      </w:r>
    </w:p>
    <w:p w14:paraId="52E7CD5F" w14:textId="77777777" w:rsidR="00F80873" w:rsidRPr="00476918" w:rsidRDefault="00F80873" w:rsidP="00E76E96">
      <w:pPr>
        <w:pStyle w:val="TLet4"/>
        <w:rPr>
          <w:iCs/>
        </w:rPr>
      </w:pPr>
      <w:r w:rsidRPr="00476918">
        <w:rPr>
          <w:iCs/>
        </w:rPr>
        <w:t>causar atraso na execução do objeto;</w:t>
      </w:r>
    </w:p>
    <w:p w14:paraId="21BEA1B6" w14:textId="77777777" w:rsidR="00F80873" w:rsidRPr="00476918" w:rsidRDefault="00F80873" w:rsidP="00E76E96">
      <w:pPr>
        <w:pStyle w:val="TLet4"/>
        <w:rPr>
          <w:iCs/>
        </w:rPr>
      </w:pPr>
      <w:r w:rsidRPr="00476918">
        <w:rPr>
          <w:iCs/>
        </w:rPr>
        <w:t>não mantiver a proposta;</w:t>
      </w:r>
    </w:p>
    <w:p w14:paraId="294E81AF" w14:textId="77777777" w:rsidR="00F80873" w:rsidRPr="00476918" w:rsidRDefault="00F80873" w:rsidP="00E76E96">
      <w:pPr>
        <w:pStyle w:val="TLet4"/>
        <w:rPr>
          <w:iCs/>
        </w:rPr>
      </w:pPr>
      <w:r w:rsidRPr="00476918">
        <w:rPr>
          <w:iCs/>
        </w:rPr>
        <w:t>falhar na execução do contrato;</w:t>
      </w:r>
    </w:p>
    <w:p w14:paraId="43D1E3C0" w14:textId="77777777" w:rsidR="00F80873" w:rsidRPr="00476918" w:rsidRDefault="00F80873" w:rsidP="00E76E96">
      <w:pPr>
        <w:pStyle w:val="TLet4"/>
        <w:rPr>
          <w:iCs/>
        </w:rPr>
      </w:pPr>
      <w:r w:rsidRPr="00476918">
        <w:rPr>
          <w:iCs/>
        </w:rPr>
        <w:t>fraudar a execução do contrato;</w:t>
      </w:r>
    </w:p>
    <w:p w14:paraId="661B1A09" w14:textId="77777777" w:rsidR="00F80873" w:rsidRPr="00476918" w:rsidRDefault="00F80873" w:rsidP="00E76E96">
      <w:pPr>
        <w:pStyle w:val="TLet4"/>
        <w:rPr>
          <w:iCs/>
        </w:rPr>
      </w:pPr>
      <w:r w:rsidRPr="00476918">
        <w:rPr>
          <w:iCs/>
        </w:rPr>
        <w:t>comportar-se de modo inidôneo;</w:t>
      </w:r>
    </w:p>
    <w:p w14:paraId="38C2AA94" w14:textId="77777777" w:rsidR="00F80873" w:rsidRPr="00476918" w:rsidRDefault="00F80873" w:rsidP="00E76E96">
      <w:pPr>
        <w:pStyle w:val="TLet4"/>
        <w:rPr>
          <w:iCs/>
        </w:rPr>
      </w:pPr>
      <w:r w:rsidRPr="00476918">
        <w:rPr>
          <w:iCs/>
        </w:rPr>
        <w:t xml:space="preserve">declarar informações falsas e </w:t>
      </w:r>
    </w:p>
    <w:p w14:paraId="1F16CB68" w14:textId="77777777" w:rsidR="00F80873" w:rsidRPr="00476918" w:rsidRDefault="00F80873" w:rsidP="00E76E96">
      <w:pPr>
        <w:pStyle w:val="TLet4"/>
        <w:rPr>
          <w:iCs/>
        </w:rPr>
      </w:pPr>
      <w:r w:rsidRPr="00476918">
        <w:rPr>
          <w:iCs/>
        </w:rPr>
        <w:t>cometer fraude fiscal.</w:t>
      </w:r>
    </w:p>
    <w:p w14:paraId="48860DE0" w14:textId="77777777" w:rsidR="00F80873" w:rsidRPr="00476918" w:rsidRDefault="00F80873" w:rsidP="00A475F3">
      <w:pPr>
        <w:pStyle w:val="Tit4n"/>
        <w:ind w:left="0"/>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A475F3">
      <w:pPr>
        <w:pStyle w:val="Tit3n"/>
        <w:tabs>
          <w:tab w:val="clear" w:pos="738"/>
          <w:tab w:val="left"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A475F3">
      <w:pPr>
        <w:pStyle w:val="Tit4n"/>
        <w:ind w:left="0"/>
      </w:pPr>
      <w:r w:rsidRPr="00476918">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40BE9C33" w:rsidR="00F80873" w:rsidRPr="00476918" w:rsidRDefault="00F80873" w:rsidP="00A475F3">
      <w:pPr>
        <w:pStyle w:val="Tit3n"/>
        <w:tabs>
          <w:tab w:val="clear" w:pos="738"/>
          <w:tab w:val="left" w:pos="1134"/>
        </w:tabs>
      </w:pPr>
      <w:r w:rsidRPr="00476918">
        <w:t xml:space="preserve">Demais sanções administrativas estão previstas no Anexo n. </w:t>
      </w:r>
      <w:r w:rsidR="00A13FDC">
        <w:t>6</w:t>
      </w:r>
      <w:r w:rsidRPr="00476918">
        <w:t xml:space="preserve">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3C0F97">
      <w:pPr>
        <w:pStyle w:val="Tit3n"/>
        <w:tabs>
          <w:tab w:val="clear" w:pos="738"/>
          <w:tab w:val="left"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A475F3">
      <w:pPr>
        <w:pStyle w:val="Tit4n"/>
        <w:ind w:left="0"/>
      </w:pPr>
      <w:r w:rsidRPr="00476918">
        <w:lastRenderedPageBreak/>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A475F3">
      <w:pPr>
        <w:pStyle w:val="Tit4n"/>
        <w:ind w:left="0"/>
      </w:pPr>
      <w:r w:rsidRPr="00476918">
        <w:t>No caso de desfazimento do procedimento licitatório fica assegurado o contraditório e a ampla defesa.</w:t>
      </w:r>
    </w:p>
    <w:p w14:paraId="2817D024" w14:textId="77777777" w:rsidR="00F80873" w:rsidRPr="00476918" w:rsidRDefault="00F80873" w:rsidP="003C0F97">
      <w:pPr>
        <w:pStyle w:val="Tit3n"/>
        <w:tabs>
          <w:tab w:val="clear" w:pos="738"/>
          <w:tab w:val="left"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3C0F97">
      <w:pPr>
        <w:pStyle w:val="Tit3n"/>
        <w:tabs>
          <w:tab w:val="clear" w:pos="738"/>
          <w:tab w:val="left"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3C0F97">
      <w:pPr>
        <w:pStyle w:val="Tit3n"/>
        <w:tabs>
          <w:tab w:val="clear" w:pos="738"/>
          <w:tab w:val="left"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3C0F97">
      <w:pPr>
        <w:pStyle w:val="Tit3n"/>
        <w:tabs>
          <w:tab w:val="clear" w:pos="738"/>
          <w:tab w:val="left"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A475F3">
      <w:pPr>
        <w:pStyle w:val="Tit4n"/>
        <w:ind w:left="0"/>
      </w:pPr>
      <w:r w:rsidRPr="00476918">
        <w:t>Consideram-se feitas as intimações, convocações ou comunicações às participantes, conforme o caso:</w:t>
      </w:r>
    </w:p>
    <w:p w14:paraId="4C8E770F" w14:textId="77777777" w:rsidR="00F80873" w:rsidRPr="00476918" w:rsidRDefault="00F80873" w:rsidP="00593B60">
      <w:pPr>
        <w:pStyle w:val="TLet4"/>
        <w:numPr>
          <w:ilvl w:val="5"/>
          <w:numId w:val="25"/>
        </w:numPr>
        <w:rPr>
          <w:iCs/>
        </w:rPr>
      </w:pPr>
      <w:r w:rsidRPr="00476918">
        <w:rPr>
          <w:iCs/>
        </w:rPr>
        <w:t>na própria sessão pública do Pregão Eletrônico;</w:t>
      </w:r>
    </w:p>
    <w:p w14:paraId="107A4ADA" w14:textId="77777777" w:rsidR="00F80873" w:rsidRPr="00476918" w:rsidRDefault="00F80873" w:rsidP="00593B60">
      <w:pPr>
        <w:pStyle w:val="TLet4"/>
        <w:numPr>
          <w:ilvl w:val="5"/>
          <w:numId w:val="24"/>
        </w:numPr>
        <w:rPr>
          <w:iCs/>
        </w:rPr>
      </w:pPr>
      <w:r w:rsidRPr="00476918">
        <w:rPr>
          <w:iCs/>
        </w:rPr>
        <w:t>pela publicação dos atos no Diário Oficial da União;</w:t>
      </w:r>
    </w:p>
    <w:p w14:paraId="3E963CDA" w14:textId="77777777" w:rsidR="00F80873" w:rsidRPr="00476918" w:rsidRDefault="00F80873" w:rsidP="00593B60">
      <w:pPr>
        <w:pStyle w:val="TLet4"/>
        <w:numPr>
          <w:ilvl w:val="5"/>
          <w:numId w:val="24"/>
        </w:numPr>
        <w:rPr>
          <w:iCs/>
        </w:rPr>
      </w:pPr>
      <w:r w:rsidRPr="00476918">
        <w:rPr>
          <w:iCs/>
        </w:rPr>
        <w:t xml:space="preserve">por carta; </w:t>
      </w:r>
    </w:p>
    <w:p w14:paraId="24A93EC1" w14:textId="255ACB5B" w:rsidR="00F80873" w:rsidRPr="00476918" w:rsidRDefault="00F80873" w:rsidP="00593B60">
      <w:pPr>
        <w:pStyle w:val="TLet4"/>
        <w:numPr>
          <w:ilvl w:val="5"/>
          <w:numId w:val="24"/>
        </w:numPr>
      </w:pPr>
      <w:r w:rsidRPr="00476918">
        <w:t xml:space="preserve">ou, quando cabível, por meio de mensagem apresentada no sítio eletrônico </w:t>
      </w:r>
      <w:hyperlink r:id="rId24" w:history="1">
        <w:r w:rsidR="00F13117" w:rsidRPr="00E76E96">
          <w:rPr>
            <w:rStyle w:val="Hyperlink"/>
          </w:rPr>
          <w:t>www.gov.br/compras/pt-br</w:t>
        </w:r>
      </w:hyperlink>
      <w:r w:rsidRPr="00476918">
        <w:t xml:space="preserve">. </w:t>
      </w:r>
    </w:p>
    <w:p w14:paraId="0BD93780" w14:textId="77777777" w:rsidR="00F80873" w:rsidRPr="00476918" w:rsidRDefault="00F80873" w:rsidP="00A475F3">
      <w:pPr>
        <w:pStyle w:val="Tit4n"/>
        <w:ind w:left="0"/>
      </w:pPr>
      <w:r w:rsidRPr="00476918">
        <w:t>Só se iniciam e vencem os prazos em dia de expediente normal da Câmara dos Deputados.</w:t>
      </w:r>
    </w:p>
    <w:p w14:paraId="2732E49F" w14:textId="77777777" w:rsidR="00F80873" w:rsidRPr="00476918" w:rsidRDefault="00F80873" w:rsidP="00A475F3">
      <w:pPr>
        <w:pStyle w:val="Tit4n"/>
        <w:ind w:left="0"/>
      </w:pPr>
      <w:r w:rsidRPr="00476918">
        <w:t>Na contagem dos prazos estabelecidos neste Edital e em seus Anexos, excluir-se-á o dia do início e incluir-se-á o do vencimento.</w:t>
      </w:r>
    </w:p>
    <w:p w14:paraId="6679674D" w14:textId="77777777" w:rsidR="00F80873" w:rsidRPr="00476918" w:rsidRDefault="00F80873" w:rsidP="003C0F97">
      <w:pPr>
        <w:pStyle w:val="Tit3n"/>
        <w:tabs>
          <w:tab w:val="clear" w:pos="738"/>
          <w:tab w:val="left" w:pos="1134"/>
        </w:tabs>
      </w:pPr>
      <w:r w:rsidRPr="00476918">
        <w:t>Os casos omissos e as dúvidas suscitadas em qualquer fase do presente Pregão serão resolvidos pelo Pregoeiro.</w:t>
      </w:r>
    </w:p>
    <w:p w14:paraId="5A7CD002" w14:textId="77777777" w:rsidR="00F80873" w:rsidRPr="00476918" w:rsidRDefault="00F80873" w:rsidP="003C0F97">
      <w:pPr>
        <w:pStyle w:val="Tit3n"/>
        <w:tabs>
          <w:tab w:val="clear" w:pos="738"/>
          <w:tab w:val="left" w:pos="1134"/>
        </w:tabs>
      </w:pPr>
      <w:r w:rsidRPr="00476918">
        <w:lastRenderedPageBreak/>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A475F3">
      <w:pPr>
        <w:pStyle w:val="Tit4n"/>
        <w:ind w:left="0"/>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3C0F97">
      <w:pPr>
        <w:pStyle w:val="Tit3n"/>
        <w:tabs>
          <w:tab w:val="clear" w:pos="738"/>
          <w:tab w:val="left"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E86280">
      <w:pPr>
        <w:pStyle w:val="Tit4n"/>
        <w:ind w:left="0"/>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A475F3">
      <w:pPr>
        <w:pStyle w:val="Tit4n"/>
        <w:ind w:left="0"/>
      </w:pPr>
      <w:r w:rsidRPr="00476918">
        <w:t xml:space="preserve">A GRU Simples deverá ser </w:t>
      </w:r>
      <w:r w:rsidRPr="00476918">
        <w:rPr>
          <w:lang w:eastAsia="en-US"/>
        </w:rPr>
        <w:t>gerada</w:t>
      </w:r>
      <w:r w:rsidRPr="00476918">
        <w:t xml:space="preserve"> mediante acesso ao portal SIAFI no endereço </w:t>
      </w:r>
      <w:hyperlink r:id="rId25" w:history="1">
        <w:r w:rsidRPr="00E76E96">
          <w:rPr>
            <w:color w:val="0000FF"/>
            <w:u w:val="single"/>
          </w:rPr>
          <w:t>www.stn.fazenda.gov.br</w:t>
        </w:r>
      </w:hyperlink>
      <w:r w:rsidRPr="00476918">
        <w:t xml:space="preserve"> e preenchida com os seguintes campos:</w:t>
      </w:r>
    </w:p>
    <w:p w14:paraId="34442649" w14:textId="77777777" w:rsidR="00F80873" w:rsidRPr="00476918" w:rsidRDefault="00F80873" w:rsidP="00593B60">
      <w:pPr>
        <w:pStyle w:val="TLet4"/>
        <w:numPr>
          <w:ilvl w:val="5"/>
          <w:numId w:val="26"/>
        </w:numPr>
        <w:rPr>
          <w:iCs/>
        </w:rPr>
      </w:pPr>
      <w:r w:rsidRPr="00476918">
        <w:rPr>
          <w:iCs/>
        </w:rPr>
        <w:t>Unidade Favorecida (Código): 010090, Gestão: 00001;</w:t>
      </w:r>
    </w:p>
    <w:p w14:paraId="357D864D" w14:textId="77777777" w:rsidR="00F80873" w:rsidRPr="00476918" w:rsidRDefault="00F80873" w:rsidP="00593B60">
      <w:pPr>
        <w:pStyle w:val="TLet4"/>
        <w:numPr>
          <w:ilvl w:val="5"/>
          <w:numId w:val="24"/>
        </w:numPr>
        <w:rPr>
          <w:iCs/>
        </w:rPr>
      </w:pPr>
      <w:r w:rsidRPr="00476918">
        <w:rPr>
          <w:iCs/>
        </w:rPr>
        <w:t>Recolhimento (Código): 28830-6;</w:t>
      </w:r>
    </w:p>
    <w:p w14:paraId="2B961243" w14:textId="77777777" w:rsidR="00F80873" w:rsidRPr="00476918" w:rsidRDefault="00F80873" w:rsidP="00593B60">
      <w:pPr>
        <w:pStyle w:val="TLet4"/>
        <w:numPr>
          <w:ilvl w:val="5"/>
          <w:numId w:val="24"/>
        </w:numPr>
        <w:rPr>
          <w:iCs/>
        </w:rPr>
      </w:pPr>
      <w:r w:rsidRPr="00476918">
        <w:rPr>
          <w:iCs/>
        </w:rPr>
        <w:t>Número de Referência: 422.</w:t>
      </w:r>
    </w:p>
    <w:p w14:paraId="37476976" w14:textId="5794DDB2" w:rsidR="00F80873" w:rsidRDefault="00F80873" w:rsidP="00A475F3">
      <w:pPr>
        <w:pStyle w:val="Tit4n"/>
        <w:ind w:left="0"/>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9A59488" w14:textId="0D4F6474" w:rsidR="00F80873" w:rsidRPr="00476918" w:rsidRDefault="00F80873" w:rsidP="003165D2">
      <w:pPr>
        <w:pStyle w:val="Tit2nBrda"/>
      </w:pPr>
      <w:bookmarkStart w:id="9" w:name="_Toc255972733"/>
      <w:r w:rsidRPr="00476918">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3C0F97">
      <w:pPr>
        <w:pStyle w:val="Tit3n"/>
        <w:tabs>
          <w:tab w:val="clear" w:pos="738"/>
          <w:tab w:val="left" w:pos="1134"/>
        </w:tabs>
      </w:pPr>
      <w:r w:rsidRPr="00476918">
        <w:t>Fica eleito o foro da Justiça Federal em Brasília, Distrito Federal, para decidir demandas judiciais decorrentes deste procedimento licitatório.</w:t>
      </w:r>
    </w:p>
    <w:p w14:paraId="60C895B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334EA78B" w:rsidR="00F80873" w:rsidRDefault="00B07C7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30 de março </w:t>
      </w:r>
      <w:r w:rsidR="00F80873" w:rsidRPr="00476918">
        <w:rPr>
          <w:rFonts w:ascii="Arial" w:hAnsi="Arial"/>
          <w:sz w:val="24"/>
        </w:rPr>
        <w:t xml:space="preserve">de </w:t>
      </w:r>
      <w:r w:rsidR="00C93661">
        <w:rPr>
          <w:rFonts w:ascii="Arial" w:hAnsi="Arial"/>
          <w:sz w:val="24"/>
        </w:rPr>
        <w:t>2021</w:t>
      </w:r>
      <w:r w:rsidR="00F80873" w:rsidRPr="00476918">
        <w:rPr>
          <w:rFonts w:ascii="Arial" w:hAnsi="Arial"/>
          <w:sz w:val="24"/>
        </w:rPr>
        <w:t>.</w:t>
      </w:r>
    </w:p>
    <w:p w14:paraId="3F83265B"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D3D2B39"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EB02975" w14:textId="77777777" w:rsidR="00F80873" w:rsidRPr="00476918" w:rsidRDefault="00F80873" w:rsidP="00F80873">
      <w:pPr>
        <w:rPr>
          <w:rFonts w:ascii="Arial" w:hAnsi="Arial"/>
          <w:sz w:val="24"/>
        </w:rPr>
      </w:pP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5EBFD047" w14:textId="4400DB12" w:rsidR="00C97921" w:rsidRDefault="00605073" w:rsidP="008E17B9">
      <w:pPr>
        <w:pStyle w:val="Txt0pRec"/>
      </w:pPr>
      <w:r>
        <w:t>Contratação</w:t>
      </w:r>
      <w:r w:rsidR="0068084B" w:rsidRPr="0068084B">
        <w:t xml:space="preserve"> </w:t>
      </w:r>
      <w:r w:rsidR="0068084B">
        <w:t>de</w:t>
      </w:r>
      <w:r w:rsidR="0068084B" w:rsidRPr="0068084B">
        <w:t xml:space="preserve"> serviços indispensáveis à conservação, à salubridade e à manutenção dos 18 (dezoito)</w:t>
      </w:r>
      <w:r w:rsidR="0068084B">
        <w:t xml:space="preserve"> </w:t>
      </w:r>
      <w:r w:rsidR="0068084B" w:rsidRPr="0068084B">
        <w:t>prédios de apartamentos funcionais, garantindo-se a habitabilidade desses bens patrimoniais.</w:t>
      </w:r>
    </w:p>
    <w:p w14:paraId="5ED60383" w14:textId="6A0E0D0A" w:rsidR="00F80873" w:rsidRPr="00476918" w:rsidRDefault="00F80873" w:rsidP="003165D2">
      <w:pPr>
        <w:pStyle w:val="Tit2nBrda"/>
      </w:pPr>
      <w:r w:rsidRPr="00476918">
        <w:t>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C97921" w:rsidRPr="00C97921" w14:paraId="2F308BCF" w14:textId="77777777" w:rsidTr="003C0F97">
        <w:tc>
          <w:tcPr>
            <w:tcW w:w="2093" w:type="dxa"/>
            <w:shd w:val="clear" w:color="auto" w:fill="D9D9D9" w:themeFill="background1" w:themeFillShade="D9"/>
          </w:tcPr>
          <w:p w14:paraId="747050D9" w14:textId="1FAA5C4C" w:rsidR="00C97921" w:rsidRPr="00C97921" w:rsidRDefault="00C97921" w:rsidP="00C97921">
            <w:pPr>
              <w:pStyle w:val="t3ftulon3fvel1negrito"/>
              <w:spacing w:before="120" w:after="120"/>
              <w:ind w:right="-675"/>
              <w:jc w:val="both"/>
              <w:rPr>
                <w:rStyle w:val="fonte"/>
                <w:sz w:val="24"/>
                <w:szCs w:val="24"/>
              </w:rPr>
            </w:pPr>
            <w:bookmarkStart w:id="10" w:name="_Hlk65170383"/>
            <w:r w:rsidRPr="00C97921">
              <w:rPr>
                <w:rStyle w:val="fonte"/>
                <w:sz w:val="24"/>
                <w:szCs w:val="24"/>
              </w:rPr>
              <w:t xml:space="preserve">GRUPO </w:t>
            </w:r>
            <w:r>
              <w:rPr>
                <w:rStyle w:val="fonte"/>
                <w:sz w:val="24"/>
                <w:szCs w:val="24"/>
              </w:rPr>
              <w:t>Ú</w:t>
            </w:r>
            <w:r w:rsidRPr="00C97921">
              <w:rPr>
                <w:rStyle w:val="fonte"/>
                <w:sz w:val="24"/>
                <w:szCs w:val="24"/>
              </w:rPr>
              <w:t>NICO</w:t>
            </w:r>
          </w:p>
          <w:p w14:paraId="389B3844" w14:textId="5812531F" w:rsidR="00C97921" w:rsidRPr="00C97921" w:rsidRDefault="00A87E2E" w:rsidP="0068084B">
            <w:pPr>
              <w:pStyle w:val="t3ftulon3fvel1negrito"/>
              <w:spacing w:before="120" w:after="120"/>
              <w:jc w:val="both"/>
              <w:rPr>
                <w:rStyle w:val="fonte"/>
                <w:sz w:val="24"/>
                <w:szCs w:val="24"/>
              </w:rPr>
            </w:pPr>
            <w:r>
              <w:rPr>
                <w:rStyle w:val="fonte"/>
                <w:sz w:val="24"/>
                <w:szCs w:val="24"/>
              </w:rPr>
              <w:t>(</w:t>
            </w:r>
            <w:r w:rsidR="00C97921" w:rsidRPr="00C97921">
              <w:rPr>
                <w:rStyle w:val="fonte"/>
                <w:sz w:val="24"/>
                <w:szCs w:val="24"/>
              </w:rPr>
              <w:t xml:space="preserve">Itens </w:t>
            </w:r>
            <w:r w:rsidR="0068084B">
              <w:rPr>
                <w:rStyle w:val="fonte"/>
                <w:sz w:val="24"/>
                <w:szCs w:val="24"/>
              </w:rPr>
              <w:t>1</w:t>
            </w:r>
            <w:r w:rsidR="00C97921" w:rsidRPr="00C97921">
              <w:rPr>
                <w:rStyle w:val="fonte"/>
                <w:sz w:val="24"/>
                <w:szCs w:val="24"/>
              </w:rPr>
              <w:t xml:space="preserve"> e 2)</w:t>
            </w:r>
          </w:p>
        </w:tc>
        <w:tc>
          <w:tcPr>
            <w:tcW w:w="7119" w:type="dxa"/>
            <w:shd w:val="clear" w:color="auto" w:fill="D9D9D9" w:themeFill="background1" w:themeFillShade="D9"/>
          </w:tcPr>
          <w:p w14:paraId="35CA5BCD" w14:textId="5CF05CBA" w:rsidR="00C97921" w:rsidRPr="00C97921" w:rsidRDefault="00C97921" w:rsidP="00C97921">
            <w:pPr>
              <w:pStyle w:val="t3ftulon3fvel1negrito"/>
              <w:spacing w:before="120" w:after="120"/>
              <w:ind w:left="459"/>
              <w:jc w:val="both"/>
              <w:rPr>
                <w:rStyle w:val="fonte"/>
                <w:sz w:val="24"/>
                <w:szCs w:val="24"/>
              </w:rPr>
            </w:pPr>
            <w:r w:rsidRPr="00C97921">
              <w:rPr>
                <w:rStyle w:val="fonte"/>
                <w:sz w:val="24"/>
                <w:szCs w:val="24"/>
              </w:rPr>
              <w:t>SERVIÇOS DE DESINSETIZAÇÃO E DESRATIZAÇÃO EM ÁREAS COMUNS E PRIVATIVAS DOS BLOCOS DE APARTAMENTOS FUNCIONAIS DA CÂMARA DOS DEPUTADOS</w:t>
            </w:r>
          </w:p>
        </w:tc>
      </w:tr>
    </w:tbl>
    <w:p w14:paraId="7E5E9A71" w14:textId="50A029DB" w:rsidR="00C97921" w:rsidRPr="00C97921" w:rsidRDefault="00C97921" w:rsidP="00C97921">
      <w:pPr>
        <w:pStyle w:val="t3ftulon3fvel1negrito"/>
        <w:shd w:val="clear" w:color="auto" w:fill="D9D9D9" w:themeFill="background1" w:themeFillShade="D9"/>
        <w:spacing w:before="120" w:after="120"/>
        <w:jc w:val="both"/>
        <w:rPr>
          <w:rStyle w:val="fonte"/>
          <w:sz w:val="24"/>
          <w:szCs w:val="24"/>
        </w:rPr>
      </w:pPr>
      <w:r w:rsidRPr="00C97921">
        <w:rPr>
          <w:rStyle w:val="fonte"/>
          <w:sz w:val="24"/>
          <w:szCs w:val="24"/>
        </w:rPr>
        <w:t>ITEM 1</w:t>
      </w:r>
      <w:r w:rsidRPr="00C97921">
        <w:rPr>
          <w:rStyle w:val="fonte"/>
          <w:sz w:val="24"/>
          <w:szCs w:val="24"/>
        </w:rPr>
        <w:tab/>
        <w:t>SERVIÇOS DE DESINSETIZAÇÃO E DESRATIZAÇÃO</w:t>
      </w:r>
    </w:p>
    <w:p w14:paraId="0E57D378" w14:textId="2A2646F0" w:rsidR="00C97921" w:rsidRPr="00C97921" w:rsidRDefault="00605073" w:rsidP="00C97921">
      <w:pPr>
        <w:pStyle w:val="t3ftulon3fvel1negrito"/>
        <w:spacing w:before="120" w:after="120"/>
        <w:jc w:val="both"/>
        <w:rPr>
          <w:rStyle w:val="fonte"/>
          <w:b w:val="0"/>
          <w:sz w:val="24"/>
          <w:szCs w:val="24"/>
        </w:rPr>
      </w:pPr>
      <w:r>
        <w:rPr>
          <w:rStyle w:val="fonte"/>
          <w:b w:val="0"/>
          <w:sz w:val="24"/>
          <w:szCs w:val="24"/>
        </w:rPr>
        <w:t>DESCRIÇÃO</w:t>
      </w:r>
      <w:r w:rsidR="00C97921" w:rsidRPr="00C97921">
        <w:rPr>
          <w:rStyle w:val="fonte"/>
          <w:b w:val="0"/>
          <w:sz w:val="24"/>
          <w:szCs w:val="24"/>
        </w:rPr>
        <w:t>: execução de serviços de desinsetização e desratização, pelo período de 12 (doze) meses, a serem realizados sob demanda, com aplicação de produtos a que se destina, spray em todas as dependências e desratização onde houver indícios de roedores, nas áreas privativas dos apartamentos funcionais residenciais localizados na SQN 202 Blocos I, J, K e L; SQN 302 Blocos A,</w:t>
      </w:r>
      <w:r w:rsidR="00A87E2E">
        <w:rPr>
          <w:rStyle w:val="fonte"/>
          <w:b w:val="0"/>
          <w:sz w:val="24"/>
          <w:szCs w:val="24"/>
        </w:rPr>
        <w:t xml:space="preserve"> </w:t>
      </w:r>
      <w:r w:rsidR="00C97921" w:rsidRPr="00C97921">
        <w:rPr>
          <w:rStyle w:val="fonte"/>
          <w:b w:val="0"/>
          <w:sz w:val="24"/>
          <w:szCs w:val="24"/>
        </w:rPr>
        <w:t>B,</w:t>
      </w:r>
      <w:r w:rsidR="00A87E2E">
        <w:rPr>
          <w:rStyle w:val="fonte"/>
          <w:b w:val="0"/>
          <w:sz w:val="24"/>
          <w:szCs w:val="24"/>
        </w:rPr>
        <w:t xml:space="preserve"> </w:t>
      </w:r>
      <w:r w:rsidR="00C97921" w:rsidRPr="00C97921">
        <w:rPr>
          <w:rStyle w:val="fonte"/>
          <w:b w:val="0"/>
          <w:sz w:val="24"/>
          <w:szCs w:val="24"/>
        </w:rPr>
        <w:t>C,</w:t>
      </w:r>
      <w:r w:rsidR="00A87E2E">
        <w:rPr>
          <w:rStyle w:val="fonte"/>
          <w:b w:val="0"/>
          <w:sz w:val="24"/>
          <w:szCs w:val="24"/>
        </w:rPr>
        <w:t xml:space="preserve"> </w:t>
      </w:r>
      <w:r w:rsidR="00C97921" w:rsidRPr="00C97921">
        <w:rPr>
          <w:rStyle w:val="fonte"/>
          <w:b w:val="0"/>
          <w:sz w:val="24"/>
          <w:szCs w:val="24"/>
        </w:rPr>
        <w:t>D,</w:t>
      </w:r>
      <w:r w:rsidR="00A87E2E">
        <w:rPr>
          <w:rStyle w:val="fonte"/>
          <w:b w:val="0"/>
          <w:sz w:val="24"/>
          <w:szCs w:val="24"/>
        </w:rPr>
        <w:t xml:space="preserve"> </w:t>
      </w:r>
      <w:r w:rsidR="00C97921" w:rsidRPr="00C97921">
        <w:rPr>
          <w:rStyle w:val="fonte"/>
          <w:b w:val="0"/>
          <w:sz w:val="24"/>
          <w:szCs w:val="24"/>
        </w:rPr>
        <w:t>E,</w:t>
      </w:r>
      <w:r w:rsidR="00A87E2E">
        <w:rPr>
          <w:rStyle w:val="fonte"/>
          <w:b w:val="0"/>
          <w:sz w:val="24"/>
          <w:szCs w:val="24"/>
        </w:rPr>
        <w:t xml:space="preserve"> </w:t>
      </w:r>
      <w:r w:rsidR="00C97921" w:rsidRPr="00C97921">
        <w:rPr>
          <w:rStyle w:val="fonte"/>
          <w:b w:val="0"/>
          <w:sz w:val="24"/>
          <w:szCs w:val="24"/>
        </w:rPr>
        <w:t>F,</w:t>
      </w:r>
      <w:r w:rsidR="00A87E2E">
        <w:rPr>
          <w:rStyle w:val="fonte"/>
          <w:b w:val="0"/>
          <w:sz w:val="24"/>
          <w:szCs w:val="24"/>
        </w:rPr>
        <w:t xml:space="preserve"> </w:t>
      </w:r>
      <w:r w:rsidR="00C97921" w:rsidRPr="00C97921">
        <w:rPr>
          <w:rStyle w:val="fonte"/>
          <w:b w:val="0"/>
          <w:sz w:val="24"/>
          <w:szCs w:val="24"/>
        </w:rPr>
        <w:t>G,</w:t>
      </w:r>
      <w:r w:rsidR="00A87E2E">
        <w:rPr>
          <w:rStyle w:val="fonte"/>
          <w:b w:val="0"/>
          <w:sz w:val="24"/>
          <w:szCs w:val="24"/>
        </w:rPr>
        <w:t xml:space="preserve"> </w:t>
      </w:r>
      <w:r w:rsidR="00C97921" w:rsidRPr="00C97921">
        <w:rPr>
          <w:rStyle w:val="fonte"/>
          <w:b w:val="0"/>
          <w:sz w:val="24"/>
          <w:szCs w:val="24"/>
        </w:rPr>
        <w:t>H e I; SQS 111 Blocos G e I e SQS 311 Blocos A</w:t>
      </w:r>
      <w:r w:rsidR="00A87E2E">
        <w:rPr>
          <w:rStyle w:val="fonte"/>
          <w:b w:val="0"/>
          <w:sz w:val="24"/>
          <w:szCs w:val="24"/>
        </w:rPr>
        <w:t>,</w:t>
      </w:r>
      <w:r w:rsidR="00C97921" w:rsidRPr="00C97921">
        <w:rPr>
          <w:rStyle w:val="fonte"/>
          <w:b w:val="0"/>
          <w:sz w:val="24"/>
          <w:szCs w:val="24"/>
        </w:rPr>
        <w:t xml:space="preserve"> B e I.</w:t>
      </w:r>
    </w:p>
    <w:p w14:paraId="5A586428" w14:textId="4158DF8A"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OBSERVAÇÃO(ÕES): sistema de aplicação em spray e sistema de aplicação em gel. Apartamentos com área privativa aproximada de 225 m²</w:t>
      </w:r>
      <w:r w:rsidR="00A87E2E">
        <w:rPr>
          <w:rStyle w:val="fonte"/>
          <w:b w:val="0"/>
          <w:sz w:val="24"/>
          <w:szCs w:val="24"/>
        </w:rPr>
        <w:t>.</w:t>
      </w:r>
    </w:p>
    <w:p w14:paraId="0C0729E7" w14:textId="77777777"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Unidade: APLICAÇÃO</w:t>
      </w:r>
    </w:p>
    <w:p w14:paraId="09DF2E74" w14:textId="77777777"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Quantidade: 437</w:t>
      </w:r>
    </w:p>
    <w:p w14:paraId="4671FAC4" w14:textId="44152DA1" w:rsidR="00C97921" w:rsidRPr="00C97921" w:rsidRDefault="00C97921" w:rsidP="00C97921">
      <w:pPr>
        <w:pStyle w:val="t3ftulon3fvel1negrito"/>
        <w:shd w:val="clear" w:color="auto" w:fill="D9D9D9" w:themeFill="background1" w:themeFillShade="D9"/>
        <w:spacing w:before="120" w:after="120"/>
        <w:jc w:val="both"/>
        <w:rPr>
          <w:rStyle w:val="fonte"/>
          <w:sz w:val="24"/>
          <w:szCs w:val="24"/>
        </w:rPr>
      </w:pPr>
      <w:r w:rsidRPr="00C97921">
        <w:rPr>
          <w:rStyle w:val="fonte"/>
          <w:sz w:val="24"/>
          <w:szCs w:val="24"/>
        </w:rPr>
        <w:t xml:space="preserve">ITEM </w:t>
      </w:r>
      <w:r>
        <w:rPr>
          <w:rStyle w:val="fonte"/>
          <w:sz w:val="24"/>
          <w:szCs w:val="24"/>
        </w:rPr>
        <w:t>2</w:t>
      </w:r>
      <w:r w:rsidRPr="00C97921">
        <w:rPr>
          <w:rStyle w:val="fonte"/>
          <w:sz w:val="24"/>
          <w:szCs w:val="24"/>
        </w:rPr>
        <w:tab/>
        <w:t xml:space="preserve">SERVIÇOS DE DESINSETIZAÇÃO E DESRATIZAÇÃO EM AREAS </w:t>
      </w:r>
      <w:r>
        <w:rPr>
          <w:rStyle w:val="fonte"/>
          <w:sz w:val="24"/>
          <w:szCs w:val="24"/>
        </w:rPr>
        <w:tab/>
      </w:r>
      <w:r>
        <w:rPr>
          <w:rStyle w:val="fonte"/>
          <w:sz w:val="24"/>
          <w:szCs w:val="24"/>
        </w:rPr>
        <w:tab/>
      </w:r>
      <w:r w:rsidRPr="00C97921">
        <w:rPr>
          <w:rStyle w:val="fonte"/>
          <w:sz w:val="24"/>
          <w:szCs w:val="24"/>
        </w:rPr>
        <w:t>EXTERNAS</w:t>
      </w:r>
    </w:p>
    <w:p w14:paraId="1DADFE15" w14:textId="506E9470"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 xml:space="preserve">DESCRIÇÃO: </w:t>
      </w:r>
      <w:r w:rsidRPr="00E76E96">
        <w:rPr>
          <w:rStyle w:val="fonte"/>
          <w:b w:val="0"/>
          <w:sz w:val="24"/>
          <w:szCs w:val="24"/>
        </w:rPr>
        <w:t>execução de serviços de desinsetização e desratização, pelo período de 12 (doze) meses, a serem realizados sob demanda, com aplicação de produtos a que se destina, spray em todas</w:t>
      </w:r>
      <w:r w:rsidRPr="00C97921">
        <w:rPr>
          <w:rStyle w:val="fonte"/>
          <w:b w:val="0"/>
          <w:sz w:val="24"/>
          <w:szCs w:val="24"/>
        </w:rPr>
        <w:t xml:space="preserve"> as áreas comuns (hall social, hall de serviço, escadas, depósitos de lixo, caixas de gordura, pilotis, subsolo/garagem, casa de máquinas e calhas de telhados) e entorno dos 18 blocos funcionais da Câmara dos Deputados. </w:t>
      </w:r>
    </w:p>
    <w:p w14:paraId="36F92D0B" w14:textId="77777777"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Unidade: APLICAÇÃO</w:t>
      </w:r>
    </w:p>
    <w:p w14:paraId="1041C86E" w14:textId="77777777" w:rsidR="00C97921" w:rsidRPr="00C97921" w:rsidRDefault="00C97921" w:rsidP="00C97921">
      <w:pPr>
        <w:pStyle w:val="t3ftulon3fvel1negrito"/>
        <w:spacing w:before="120" w:after="120"/>
        <w:jc w:val="both"/>
        <w:rPr>
          <w:rStyle w:val="fonte"/>
          <w:b w:val="0"/>
          <w:sz w:val="24"/>
          <w:szCs w:val="24"/>
        </w:rPr>
      </w:pPr>
      <w:r w:rsidRPr="00C97921">
        <w:rPr>
          <w:rStyle w:val="fonte"/>
          <w:b w:val="0"/>
          <w:sz w:val="24"/>
          <w:szCs w:val="24"/>
        </w:rPr>
        <w:t>Quantidade: 31</w:t>
      </w:r>
    </w:p>
    <w:bookmarkEnd w:id="10"/>
    <w:p w14:paraId="6C831EF6" w14:textId="77777777" w:rsidR="008D41BC" w:rsidRDefault="008D41BC" w:rsidP="008D41BC">
      <w:pPr>
        <w:pStyle w:val="t3ftulon3fvel1negrito"/>
        <w:spacing w:before="120" w:after="120"/>
        <w:jc w:val="both"/>
        <w:rPr>
          <w:rStyle w:val="fonte"/>
          <w:b w:val="0"/>
          <w:sz w:val="24"/>
          <w:szCs w:val="24"/>
        </w:rPr>
      </w:pPr>
    </w:p>
    <w:p w14:paraId="0D349691" w14:textId="77777777" w:rsidR="00077A18" w:rsidRPr="00077A18" w:rsidRDefault="00077A18" w:rsidP="00593B60">
      <w:pPr>
        <w:pStyle w:val="PargrafodaLista"/>
        <w:numPr>
          <w:ilvl w:val="0"/>
          <w:numId w:val="29"/>
        </w:numPr>
        <w:suppressAutoHyphens/>
        <w:spacing w:before="120" w:after="120"/>
        <w:contextualSpacing w:val="0"/>
        <w:jc w:val="both"/>
        <w:rPr>
          <w:rStyle w:val="fonte"/>
          <w:rFonts w:ascii="Arial" w:hAnsi="Arial"/>
          <w:vanish/>
          <w:sz w:val="24"/>
          <w:szCs w:val="24"/>
        </w:rPr>
      </w:pPr>
    </w:p>
    <w:p w14:paraId="2EFE99AF" w14:textId="77777777" w:rsidR="00077A18" w:rsidRPr="00077A18" w:rsidRDefault="00077A18" w:rsidP="00593B60">
      <w:pPr>
        <w:pStyle w:val="PargrafodaLista"/>
        <w:numPr>
          <w:ilvl w:val="0"/>
          <w:numId w:val="29"/>
        </w:numPr>
        <w:suppressAutoHyphens/>
        <w:spacing w:before="120" w:after="120"/>
        <w:contextualSpacing w:val="0"/>
        <w:jc w:val="both"/>
        <w:rPr>
          <w:rStyle w:val="fonte"/>
          <w:rFonts w:ascii="Arial" w:hAnsi="Arial"/>
          <w:vanish/>
          <w:sz w:val="24"/>
          <w:szCs w:val="24"/>
        </w:rPr>
      </w:pPr>
    </w:p>
    <w:p w14:paraId="1D6DF30C" w14:textId="7AB10C32" w:rsidR="008D41BC" w:rsidRPr="00864296" w:rsidRDefault="008D41BC" w:rsidP="003C0F97">
      <w:pPr>
        <w:pStyle w:val="t3ftulon3fvel1negrito"/>
        <w:numPr>
          <w:ilvl w:val="1"/>
          <w:numId w:val="29"/>
        </w:numPr>
        <w:tabs>
          <w:tab w:val="left" w:pos="1134"/>
        </w:tabs>
        <w:spacing w:before="120" w:after="120"/>
        <w:ind w:left="567" w:hanging="567"/>
        <w:jc w:val="both"/>
        <w:rPr>
          <w:rStyle w:val="fonte"/>
          <w:rFonts w:ascii="Times New Roman" w:hAnsi="Times New Roman"/>
          <w:b w:val="0"/>
          <w:sz w:val="24"/>
          <w:szCs w:val="24"/>
        </w:rPr>
      </w:pPr>
      <w:r w:rsidRPr="00864296">
        <w:rPr>
          <w:rStyle w:val="fonte"/>
          <w:b w:val="0"/>
          <w:sz w:val="24"/>
          <w:szCs w:val="24"/>
        </w:rPr>
        <w:tab/>
      </w:r>
      <w:bookmarkStart w:id="11" w:name="_Hlk65170599"/>
      <w:r w:rsidRPr="00864296">
        <w:rPr>
          <w:rStyle w:val="fonte"/>
          <w:b w:val="0"/>
          <w:sz w:val="24"/>
          <w:szCs w:val="24"/>
        </w:rPr>
        <w:t>DOS SERVIÇOS</w:t>
      </w:r>
      <w:r w:rsidR="00CE7F72" w:rsidRPr="00864296">
        <w:rPr>
          <w:rStyle w:val="fonte"/>
          <w:b w:val="0"/>
          <w:sz w:val="24"/>
          <w:szCs w:val="24"/>
        </w:rPr>
        <w:t xml:space="preserve"> </w:t>
      </w:r>
    </w:p>
    <w:p w14:paraId="1E11D18D" w14:textId="5D07E039" w:rsidR="008D41BC" w:rsidRPr="00864296" w:rsidRDefault="008D41BC" w:rsidP="003C0F97">
      <w:pPr>
        <w:pStyle w:val="t3ftulon3fvel1negrito"/>
        <w:numPr>
          <w:ilvl w:val="2"/>
          <w:numId w:val="29"/>
        </w:numPr>
        <w:tabs>
          <w:tab w:val="left" w:pos="0"/>
          <w:tab w:val="left" w:pos="1134"/>
        </w:tabs>
        <w:spacing w:before="120" w:after="120"/>
        <w:ind w:left="0" w:firstLine="0"/>
        <w:jc w:val="both"/>
        <w:rPr>
          <w:rStyle w:val="fonte"/>
          <w:b w:val="0"/>
          <w:sz w:val="24"/>
          <w:szCs w:val="24"/>
        </w:rPr>
      </w:pPr>
      <w:r w:rsidRPr="00864296">
        <w:rPr>
          <w:rStyle w:val="fonte"/>
          <w:b w:val="0"/>
          <w:sz w:val="24"/>
          <w:szCs w:val="24"/>
        </w:rPr>
        <w:t>Na desinsetização a Contratada deverá:</w:t>
      </w:r>
    </w:p>
    <w:p w14:paraId="2CA0DEEC" w14:textId="76EAE068" w:rsidR="008D41BC" w:rsidRPr="00864296" w:rsidRDefault="008D41BC" w:rsidP="00593B60">
      <w:pPr>
        <w:pStyle w:val="TLet5"/>
        <w:numPr>
          <w:ilvl w:val="7"/>
          <w:numId w:val="30"/>
        </w:numPr>
        <w:spacing w:before="120"/>
        <w:ind w:left="851" w:hanging="284"/>
        <w:rPr>
          <w:rStyle w:val="fonte"/>
        </w:rPr>
      </w:pPr>
      <w:proofErr w:type="gramStart"/>
      <w:r w:rsidRPr="00864296">
        <w:rPr>
          <w:rStyle w:val="fonte"/>
        </w:rPr>
        <w:lastRenderedPageBreak/>
        <w:t>utilizar  spray</w:t>
      </w:r>
      <w:proofErr w:type="gramEnd"/>
      <w:r w:rsidRPr="00864296">
        <w:rPr>
          <w:rStyle w:val="fonte"/>
        </w:rPr>
        <w:t xml:space="preserve"> e gel, conforme a seguir:</w:t>
      </w:r>
    </w:p>
    <w:p w14:paraId="3294CF43" w14:textId="77777777" w:rsidR="008D41BC" w:rsidRPr="00864296" w:rsidRDefault="008D41BC" w:rsidP="00077A18">
      <w:pPr>
        <w:pStyle w:val="t3ftulon3fvel1negrito"/>
        <w:spacing w:before="120" w:after="120"/>
        <w:ind w:left="851"/>
        <w:jc w:val="both"/>
        <w:rPr>
          <w:rStyle w:val="fonte"/>
          <w:b w:val="0"/>
          <w:sz w:val="24"/>
          <w:szCs w:val="24"/>
        </w:rPr>
      </w:pPr>
      <w:r w:rsidRPr="00864296">
        <w:rPr>
          <w:rStyle w:val="fonte"/>
          <w:b w:val="0"/>
          <w:sz w:val="24"/>
          <w:szCs w:val="24"/>
        </w:rPr>
        <w:t xml:space="preserve">a.1) Sistema Spray - processo de </w:t>
      </w:r>
      <w:proofErr w:type="spellStart"/>
      <w:r w:rsidRPr="00864296">
        <w:rPr>
          <w:rStyle w:val="fonte"/>
          <w:b w:val="0"/>
          <w:sz w:val="24"/>
          <w:szCs w:val="24"/>
        </w:rPr>
        <w:t>micropulverização</w:t>
      </w:r>
      <w:proofErr w:type="spellEnd"/>
      <w:r w:rsidRPr="00864296">
        <w:rPr>
          <w:rStyle w:val="fonte"/>
          <w:b w:val="0"/>
          <w:sz w:val="24"/>
          <w:szCs w:val="24"/>
        </w:rPr>
        <w:t xml:space="preserve">, por meio de maquinário elétrico ou manual. Exige-se baixa toxicidade humana, com resultados incolores e </w:t>
      </w:r>
      <w:proofErr w:type="spellStart"/>
      <w:r w:rsidRPr="00864296">
        <w:rPr>
          <w:rStyle w:val="fonte"/>
          <w:b w:val="0"/>
          <w:sz w:val="24"/>
          <w:szCs w:val="24"/>
        </w:rPr>
        <w:t>inodores</w:t>
      </w:r>
      <w:proofErr w:type="spellEnd"/>
      <w:r w:rsidRPr="00864296">
        <w:rPr>
          <w:rStyle w:val="fonte"/>
          <w:b w:val="0"/>
          <w:sz w:val="24"/>
          <w:szCs w:val="24"/>
        </w:rPr>
        <w:t>, devendo a aplicação ocorrer nos locais úmidos ou que são lavados com frequência como: rodapés, ralos, banheiros, portais, copas, depósitos, galerias de esgoto e de águas pluviais, caixas de gorduras, parte externa das edificações, ambientes abertos, compreendendo jardins e estacionamentos;</w:t>
      </w:r>
    </w:p>
    <w:p w14:paraId="11E01AC7" w14:textId="77777777" w:rsidR="008D41BC" w:rsidRPr="00864296" w:rsidRDefault="008D41BC" w:rsidP="00077A18">
      <w:pPr>
        <w:pStyle w:val="t3ftulon3fvel1negrito"/>
        <w:spacing w:before="120" w:after="120"/>
        <w:ind w:left="851"/>
        <w:jc w:val="both"/>
        <w:rPr>
          <w:rStyle w:val="fonte"/>
          <w:b w:val="0"/>
          <w:sz w:val="24"/>
          <w:szCs w:val="24"/>
        </w:rPr>
      </w:pPr>
      <w:r w:rsidRPr="00864296">
        <w:rPr>
          <w:rStyle w:val="fonte"/>
          <w:b w:val="0"/>
          <w:sz w:val="24"/>
          <w:szCs w:val="24"/>
        </w:rPr>
        <w:t>a.2) Sistema Gel - a aplicação deverá ser com pistolas de alta precisão nas áreas internas dos imóveis funcionais, equipamentos telefônicos e de informática, mesas, armários, prateleiras e demais áreas onde se justificar pela conveniência;</w:t>
      </w:r>
    </w:p>
    <w:p w14:paraId="5D700B2C" w14:textId="197C2C99" w:rsidR="008D41BC" w:rsidRPr="003C0F97" w:rsidRDefault="008D41BC" w:rsidP="003C0F97">
      <w:pPr>
        <w:pStyle w:val="TLet5"/>
        <w:numPr>
          <w:ilvl w:val="7"/>
          <w:numId w:val="30"/>
        </w:numPr>
        <w:spacing w:before="120"/>
        <w:ind w:left="851" w:hanging="284"/>
        <w:rPr>
          <w:rStyle w:val="fonte"/>
          <w:b/>
        </w:rPr>
      </w:pPr>
      <w:r w:rsidRPr="00F12C4D">
        <w:rPr>
          <w:rStyle w:val="fonte"/>
        </w:rPr>
        <w:t>utilizar produtos que não prejudiquem a saúde dos ocupantes dos imóveis funcionais, bem como dos trabalhadores das áreas comuns.</w:t>
      </w:r>
    </w:p>
    <w:p w14:paraId="2E6990BF" w14:textId="2E209BBC" w:rsidR="008D41BC" w:rsidRPr="00864296" w:rsidRDefault="008D41BC" w:rsidP="003C0F97">
      <w:pPr>
        <w:pStyle w:val="t3ftulon3fvel1negrito"/>
        <w:numPr>
          <w:ilvl w:val="2"/>
          <w:numId w:val="29"/>
        </w:numPr>
        <w:tabs>
          <w:tab w:val="left" w:pos="0"/>
          <w:tab w:val="left" w:pos="1134"/>
        </w:tabs>
        <w:spacing w:before="120" w:after="120"/>
        <w:ind w:left="0" w:firstLine="0"/>
        <w:jc w:val="both"/>
        <w:rPr>
          <w:rStyle w:val="fonte"/>
          <w:rFonts w:cs="Arial"/>
          <w:b w:val="0"/>
          <w:sz w:val="24"/>
          <w:szCs w:val="24"/>
        </w:rPr>
      </w:pPr>
      <w:r w:rsidRPr="00864296">
        <w:rPr>
          <w:rStyle w:val="fonte"/>
          <w:b w:val="0"/>
          <w:sz w:val="24"/>
          <w:szCs w:val="24"/>
        </w:rPr>
        <w:t xml:space="preserve">Na desratização a Contratada deverá levar em consideração as espécies de roedores detectadas e os pontos de controle de </w:t>
      </w:r>
      <w:proofErr w:type="spellStart"/>
      <w:r w:rsidRPr="00864296">
        <w:rPr>
          <w:rStyle w:val="fonte"/>
          <w:b w:val="0"/>
          <w:sz w:val="24"/>
          <w:szCs w:val="24"/>
        </w:rPr>
        <w:t>iscagem</w:t>
      </w:r>
      <w:proofErr w:type="spellEnd"/>
      <w:r w:rsidRPr="00864296">
        <w:rPr>
          <w:rStyle w:val="fonte"/>
          <w:b w:val="0"/>
          <w:sz w:val="24"/>
          <w:szCs w:val="24"/>
        </w:rPr>
        <w:t>.</w:t>
      </w:r>
    </w:p>
    <w:p w14:paraId="39501154" w14:textId="3403469A" w:rsidR="00C97921" w:rsidRPr="00864296" w:rsidRDefault="008D41BC" w:rsidP="003C0F97">
      <w:pPr>
        <w:pStyle w:val="t3ftulon3fvel1negrito"/>
        <w:numPr>
          <w:ilvl w:val="2"/>
          <w:numId w:val="29"/>
        </w:numPr>
        <w:tabs>
          <w:tab w:val="left" w:pos="0"/>
          <w:tab w:val="left" w:pos="1134"/>
        </w:tabs>
        <w:spacing w:before="120" w:after="120"/>
        <w:ind w:left="0" w:firstLine="0"/>
        <w:jc w:val="both"/>
        <w:rPr>
          <w:rStyle w:val="fonte"/>
          <w:b w:val="0"/>
          <w:sz w:val="24"/>
          <w:szCs w:val="24"/>
        </w:rPr>
      </w:pPr>
      <w:r w:rsidRPr="00864296">
        <w:rPr>
          <w:rStyle w:val="fonte"/>
          <w:b w:val="0"/>
          <w:sz w:val="24"/>
          <w:szCs w:val="24"/>
        </w:rPr>
        <w:t xml:space="preserve">Admitir-se-á o emprego de sistema de </w:t>
      </w:r>
      <w:proofErr w:type="spellStart"/>
      <w:r w:rsidRPr="00864296">
        <w:rPr>
          <w:rStyle w:val="fonte"/>
          <w:b w:val="0"/>
          <w:sz w:val="24"/>
          <w:szCs w:val="24"/>
        </w:rPr>
        <w:t>fomigação</w:t>
      </w:r>
      <w:proofErr w:type="spellEnd"/>
      <w:r w:rsidRPr="00864296">
        <w:rPr>
          <w:rStyle w:val="fonte"/>
          <w:b w:val="0"/>
          <w:sz w:val="24"/>
          <w:szCs w:val="24"/>
        </w:rPr>
        <w:t>, combinado ou não aos sistemas retromencionados.</w:t>
      </w:r>
    </w:p>
    <w:bookmarkEnd w:id="11"/>
    <w:p w14:paraId="0231933E" w14:textId="1EDB4A59" w:rsidR="00F80873" w:rsidRPr="003F537A" w:rsidRDefault="00F80873" w:rsidP="003165D2">
      <w:pPr>
        <w:pStyle w:val="Tit2nBrda"/>
      </w:pPr>
      <w:r w:rsidRPr="003F537A">
        <w:t>DA VISTORIA TÉCNICA</w:t>
      </w:r>
    </w:p>
    <w:p w14:paraId="109984B4" w14:textId="77777777" w:rsidR="00F80873" w:rsidRPr="003F537A" w:rsidRDefault="00F80873" w:rsidP="003C0F97">
      <w:pPr>
        <w:pStyle w:val="Tit3n"/>
        <w:tabs>
          <w:tab w:val="clear" w:pos="738"/>
          <w:tab w:val="left" w:pos="1134"/>
        </w:tabs>
      </w:pPr>
      <w:r w:rsidRPr="003F537A">
        <w:t>Durante o prazo de elaboração de propostas, ficarão disponíveis os locais onde serão executados os serviços para realização de vistorias técnicas agendadas, para fins de conhecimento da natureza, da área e das condições de sua execução.</w:t>
      </w:r>
    </w:p>
    <w:p w14:paraId="6C849BD8" w14:textId="670CA918" w:rsidR="00F80873" w:rsidRPr="003F537A" w:rsidRDefault="00F80873" w:rsidP="003C0F97">
      <w:pPr>
        <w:pStyle w:val="Tit3n"/>
        <w:tabs>
          <w:tab w:val="clear" w:pos="738"/>
          <w:tab w:val="left" w:pos="1134"/>
        </w:tabs>
      </w:pPr>
      <w:r w:rsidRPr="003F537A">
        <w:t>As vistorias técnicas serão agendadas na</w:t>
      </w:r>
      <w:r w:rsidR="003F537A" w:rsidRPr="003F537A">
        <w:t xml:space="preserve"> Seção de Manutenção</w:t>
      </w:r>
      <w:r w:rsidR="00FE5A92">
        <w:t xml:space="preserve"> Predial</w:t>
      </w:r>
      <w:r w:rsidR="003F537A" w:rsidRPr="003F537A">
        <w:t xml:space="preserve"> </w:t>
      </w:r>
      <w:r w:rsidRPr="003F537A">
        <w:t>da Câmara dos Deputados, por meio do</w:t>
      </w:r>
      <w:r w:rsidR="003F537A" w:rsidRPr="003F537A">
        <w:t>s</w:t>
      </w:r>
      <w:r w:rsidRPr="003F537A">
        <w:t xml:space="preserve"> telefone</w:t>
      </w:r>
      <w:r w:rsidR="003F537A" w:rsidRPr="003F537A">
        <w:t>s</w:t>
      </w:r>
      <w:r w:rsidRPr="003F537A">
        <w:t xml:space="preserve"> (61) </w:t>
      </w:r>
      <w:r w:rsidR="003F537A" w:rsidRPr="003F537A">
        <w:t>3901-6186 e (61) 3905-1328.</w:t>
      </w:r>
      <w:r w:rsidRPr="003F537A">
        <w:t xml:space="preserve">   </w:t>
      </w:r>
    </w:p>
    <w:p w14:paraId="365B9EFC" w14:textId="77777777" w:rsidR="00F80873" w:rsidRPr="003F537A" w:rsidRDefault="00F80873" w:rsidP="003C0F97">
      <w:pPr>
        <w:pStyle w:val="Tit3n"/>
        <w:tabs>
          <w:tab w:val="clear" w:pos="738"/>
          <w:tab w:val="left" w:pos="1134"/>
        </w:tabs>
      </w:pPr>
      <w:r w:rsidRPr="003F537A">
        <w:t>Não tendo realizado a vistoria de que trata este título, a licitante não poderá arguir desconhecimento do local, da área ou da infraestrutura existente.</w:t>
      </w:r>
    </w:p>
    <w:p w14:paraId="0C666A5B" w14:textId="5DBFFEFD" w:rsidR="00F80873" w:rsidRPr="00476918" w:rsidRDefault="00F80873" w:rsidP="003165D2">
      <w:pPr>
        <w:pStyle w:val="Tit2nBrda"/>
      </w:pPr>
      <w:r w:rsidRPr="00476918">
        <w:t>DO PRAZO DE EXECUÇÃO DOS SERVIÇOS</w:t>
      </w:r>
    </w:p>
    <w:p w14:paraId="7D83A2DE" w14:textId="0A4D9AB9" w:rsidR="00F80873" w:rsidRPr="00864296" w:rsidRDefault="00F80873" w:rsidP="003C0F97">
      <w:pPr>
        <w:pStyle w:val="Tit3n"/>
        <w:tabs>
          <w:tab w:val="clear" w:pos="738"/>
          <w:tab w:val="left" w:pos="1134"/>
        </w:tabs>
      </w:pPr>
      <w:r w:rsidRPr="00864296">
        <w:t xml:space="preserve">A Contratada deverá estar apta a iniciar a prestação dos serviços objeto da presente </w:t>
      </w:r>
      <w:r w:rsidRPr="00864296">
        <w:rPr>
          <w:rStyle w:val="fonte"/>
          <w:rFonts w:eastAsia="StarSymbol"/>
        </w:rPr>
        <w:t>licitação</w:t>
      </w:r>
      <w:r w:rsidRPr="00864296">
        <w:t xml:space="preserve"> em até</w:t>
      </w:r>
      <w:r w:rsidR="003F537A" w:rsidRPr="00864296">
        <w:t xml:space="preserve"> </w:t>
      </w:r>
      <w:r w:rsidR="00864296" w:rsidRPr="00864296">
        <w:t>5</w:t>
      </w:r>
      <w:r w:rsidR="003F537A" w:rsidRPr="00864296">
        <w:t xml:space="preserve"> (</w:t>
      </w:r>
      <w:r w:rsidR="00864296" w:rsidRPr="00864296">
        <w:t>cinco</w:t>
      </w:r>
      <w:r w:rsidRPr="00864296">
        <w:t>) dias úteis, contados da data da assinatura do contrato</w:t>
      </w:r>
      <w:r w:rsidR="003F537A" w:rsidRPr="00864296">
        <w:t>.</w:t>
      </w:r>
    </w:p>
    <w:p w14:paraId="3E0C1689" w14:textId="70D425BF" w:rsidR="00F80873" w:rsidRPr="00476918" w:rsidRDefault="00F80873" w:rsidP="003C0F97">
      <w:pPr>
        <w:pStyle w:val="Tit3n"/>
        <w:tabs>
          <w:tab w:val="clear" w:pos="738"/>
          <w:tab w:val="left" w:pos="1134"/>
        </w:tabs>
        <w:rPr>
          <w:rStyle w:val="fonte"/>
        </w:rPr>
      </w:pPr>
      <w:r w:rsidRPr="00476918">
        <w:rPr>
          <w:rStyle w:val="fonte"/>
        </w:rPr>
        <w:t xml:space="preserve">Demais condições de execução dos serviços, conforme disposto no Anexo n. </w:t>
      </w:r>
      <w:r w:rsidR="00A13FDC">
        <w:rPr>
          <w:rStyle w:val="fonte"/>
        </w:rPr>
        <w:t>6</w:t>
      </w:r>
      <w:r w:rsidRPr="00476918">
        <w:rPr>
          <w:rStyle w:val="fonte"/>
        </w:rPr>
        <w:t xml:space="preserve"> (Minuta do Contrato).</w:t>
      </w:r>
    </w:p>
    <w:p w14:paraId="3F2FB64A" w14:textId="77777777" w:rsidR="00B07C72" w:rsidRDefault="00B07C7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012B9289" w14:textId="24710B94"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F12C4D" w:rsidRDefault="00F80873" w:rsidP="002060BF">
      <w:pPr>
        <w:pStyle w:val="Tit1n"/>
      </w:pPr>
      <w:r w:rsidRPr="00F12C4D">
        <w:lastRenderedPageBreak/>
        <w:t>ANEXO N. 2</w:t>
      </w:r>
    </w:p>
    <w:p w14:paraId="565F611A" w14:textId="77777777" w:rsidR="00F80873" w:rsidRPr="00476918" w:rsidRDefault="00F80873" w:rsidP="00187F7F">
      <w:pPr>
        <w:pStyle w:val="Tit1Sub"/>
      </w:pPr>
      <w:r w:rsidRPr="00173ACA">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74266BFC" w:rsidR="00F80873" w:rsidRPr="00BF6895" w:rsidRDefault="00BF6895" w:rsidP="003C0F97">
      <w:pPr>
        <w:pStyle w:val="Tit3n"/>
        <w:tabs>
          <w:tab w:val="clear" w:pos="738"/>
          <w:tab w:val="left" w:pos="1134"/>
        </w:tabs>
      </w:pPr>
      <w:r w:rsidRPr="00BF6895">
        <w:t xml:space="preserve">O Contrato, cujos termos constam do Anexo n. </w:t>
      </w:r>
      <w:r w:rsidR="00A13FDC">
        <w:t>6</w:t>
      </w:r>
      <w:r w:rsidRPr="00BF6895">
        <w:t>, deverá ser assinado pela(s) Adjudicatária(s) do presente Pregão, no prazo de 5 (cinco) dias úteis, contado da data da sua notificação</w:t>
      </w:r>
    </w:p>
    <w:p w14:paraId="2645B35B" w14:textId="560FC5A5" w:rsidR="00F80873" w:rsidRPr="00476918" w:rsidRDefault="00F80873" w:rsidP="003C0F97">
      <w:pPr>
        <w:pStyle w:val="Tit4n"/>
        <w:tabs>
          <w:tab w:val="left" w:pos="1134"/>
        </w:tabs>
        <w:ind w:left="0"/>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0762F9BC" w:rsidR="00F80873" w:rsidRPr="003F537A" w:rsidRDefault="00F80873" w:rsidP="003C0F97">
      <w:pPr>
        <w:pStyle w:val="Tit3n"/>
        <w:tabs>
          <w:tab w:val="clear" w:pos="738"/>
          <w:tab w:val="left"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 xml:space="preserve">os números de telefone e o e-mail </w:t>
      </w:r>
      <w:r w:rsidRPr="003F537A">
        <w:t>que serão utilizados para contato e para envio da Requisição de Prestação de Serviços</w:t>
      </w:r>
      <w:r w:rsidR="003F537A" w:rsidRPr="003F537A">
        <w:t>.</w:t>
      </w:r>
    </w:p>
    <w:p w14:paraId="68CDA7B7" w14:textId="0860114C" w:rsidR="00F80873" w:rsidRDefault="00F80873" w:rsidP="003C0F97">
      <w:pPr>
        <w:pStyle w:val="Tit4n"/>
        <w:tabs>
          <w:tab w:val="left" w:pos="1134"/>
        </w:tabs>
        <w:ind w:left="0"/>
      </w:pPr>
      <w:r w:rsidRPr="003F537A">
        <w:t>Qualquer alteração dos dados fornecidos deverá ser formalmente</w:t>
      </w:r>
      <w:r w:rsidRPr="00476918">
        <w:t xml:space="preserve"> comunicada ao Órgão Responsável.</w:t>
      </w:r>
    </w:p>
    <w:p w14:paraId="4B96F4C6" w14:textId="77777777" w:rsidR="003925B5" w:rsidRPr="00864296" w:rsidRDefault="003925B5" w:rsidP="003C0F97">
      <w:pPr>
        <w:pStyle w:val="Tit3n"/>
        <w:tabs>
          <w:tab w:val="clear" w:pos="738"/>
          <w:tab w:val="left" w:pos="1134"/>
        </w:tabs>
      </w:pPr>
      <w:r w:rsidRPr="003C0F97">
        <w:rPr>
          <w:b/>
          <w:bCs/>
        </w:rPr>
        <w:t>Para a assinatura do contrato</w:t>
      </w:r>
      <w:r w:rsidRPr="00864296">
        <w:t xml:space="preserve">, a </w:t>
      </w:r>
      <w:proofErr w:type="spellStart"/>
      <w:r w:rsidRPr="00864296">
        <w:t>Adjuticatária</w:t>
      </w:r>
      <w:proofErr w:type="spellEnd"/>
      <w:r w:rsidRPr="00864296">
        <w:t xml:space="preserve"> deverá apresentar a licença para funcionamento da empresa, expedida pelo órgão competente de vigilância sanitária do Distrito Federal, conforme art. 1º, § 2º da Lei Distrital n. 3.978, de 29/03/2007, combinado com a Lei Distrital n. 4.570, de 17/5/2011.  </w:t>
      </w:r>
    </w:p>
    <w:p w14:paraId="6C94115E" w14:textId="05412C28" w:rsidR="003925B5" w:rsidRPr="00173ACA" w:rsidRDefault="003925B5" w:rsidP="00173ACA">
      <w:pPr>
        <w:pStyle w:val="Tit3n"/>
        <w:tabs>
          <w:tab w:val="clear" w:pos="738"/>
          <w:tab w:val="left" w:pos="1134"/>
        </w:tabs>
        <w:rPr>
          <w:rStyle w:val="fonte"/>
        </w:rPr>
      </w:pPr>
      <w:r w:rsidRPr="003C0F97">
        <w:rPr>
          <w:rStyle w:val="fonte"/>
          <w:b/>
          <w:bCs/>
        </w:rPr>
        <w:t>Para a assinatura do contrato</w:t>
      </w:r>
      <w:r w:rsidRPr="00F12C4D">
        <w:rPr>
          <w:rStyle w:val="fonte"/>
        </w:rPr>
        <w:t>, a Adjudicatária indicará, ainda, à Câmara dos Deputados o(s) nome(s) do</w:t>
      </w:r>
      <w:r w:rsidRPr="00173ACA">
        <w:rPr>
          <w:rStyle w:val="fonte"/>
        </w:rPr>
        <w:t>(s) profissional(</w:t>
      </w:r>
      <w:proofErr w:type="spellStart"/>
      <w:r w:rsidRPr="00173ACA">
        <w:rPr>
          <w:rStyle w:val="fonte"/>
        </w:rPr>
        <w:t>is</w:t>
      </w:r>
      <w:proofErr w:type="spellEnd"/>
      <w:r w:rsidRPr="00173ACA">
        <w:rPr>
          <w:rStyle w:val="fonte"/>
        </w:rPr>
        <w:t xml:space="preserve">) </w:t>
      </w:r>
      <w:r w:rsidRPr="003C0F97">
        <w:rPr>
          <w:iCs/>
        </w:rPr>
        <w:t xml:space="preserve">legalmente habilitados </w:t>
      </w:r>
      <w:r w:rsidRPr="00F12C4D">
        <w:rPr>
          <w:iCs/>
        </w:rPr>
        <w:t>detentor(es) de acervo(s) técnico(s) (individ</w:t>
      </w:r>
      <w:r w:rsidRPr="00173ACA">
        <w:rPr>
          <w:iCs/>
        </w:rPr>
        <w:t xml:space="preserve">ualmente ou em conjunto), </w:t>
      </w:r>
      <w:r w:rsidRPr="00173ACA">
        <w:rPr>
          <w:rStyle w:val="fonte"/>
        </w:rPr>
        <w:t>mediante apresentação de Certidão(</w:t>
      </w:r>
      <w:proofErr w:type="spellStart"/>
      <w:r w:rsidRPr="00173ACA">
        <w:rPr>
          <w:rStyle w:val="fonte"/>
        </w:rPr>
        <w:t>ões</w:t>
      </w:r>
      <w:proofErr w:type="spellEnd"/>
      <w:r w:rsidRPr="00173ACA">
        <w:rPr>
          <w:rStyle w:val="fonte"/>
        </w:rPr>
        <w:t>) de Comprovação de Aptidão Técnica (CCAT) expedida(s) pelo Conselho Regional de Química, ou de Certidão(</w:t>
      </w:r>
      <w:proofErr w:type="spellStart"/>
      <w:r w:rsidRPr="00173ACA">
        <w:rPr>
          <w:rStyle w:val="fonte"/>
        </w:rPr>
        <w:t>ões</w:t>
      </w:r>
      <w:proofErr w:type="spellEnd"/>
      <w:r w:rsidRPr="00173ACA">
        <w:rPr>
          <w:rStyle w:val="fonte"/>
        </w:rPr>
        <w:t>) de Acervo Técnico  (CAT) expedida(s) pelo CREA, da região a que estiverem vinculados, que ateste(m) a realização, por um ou pelo conjunto dos profissionais indicados, de serviços de desinsetização e desratização.</w:t>
      </w:r>
    </w:p>
    <w:p w14:paraId="6DAC252C" w14:textId="77777777" w:rsidR="003925B5" w:rsidRDefault="003925B5" w:rsidP="003925B5">
      <w:pPr>
        <w:pStyle w:val="Tit4n"/>
        <w:ind w:left="0"/>
        <w:rPr>
          <w:rStyle w:val="fonte"/>
        </w:rPr>
      </w:pPr>
      <w:r w:rsidRPr="00173ACA">
        <w:rPr>
          <w:rStyle w:val="fonte"/>
        </w:rPr>
        <w:t>A comprovação do vínculo do(s) profissional</w:t>
      </w:r>
      <w:r w:rsidRPr="003925B5">
        <w:rPr>
          <w:rStyle w:val="fonte"/>
        </w:rPr>
        <w:t>(</w:t>
      </w:r>
      <w:proofErr w:type="spellStart"/>
      <w:r w:rsidRPr="003925B5">
        <w:rPr>
          <w:rStyle w:val="fonte"/>
        </w:rPr>
        <w:t>is</w:t>
      </w:r>
      <w:proofErr w:type="spellEnd"/>
      <w:r w:rsidRPr="003925B5">
        <w:rPr>
          <w:rStyle w:val="fonte"/>
        </w:rPr>
        <w:t xml:space="preserve">) indicados neste item 1.4, com a Adjudicatária, </w:t>
      </w:r>
      <w:r>
        <w:rPr>
          <w:rStyle w:val="fonte"/>
        </w:rPr>
        <w:t xml:space="preserve">dar-se-á </w:t>
      </w:r>
      <w:r w:rsidRPr="003925B5">
        <w:rPr>
          <w:rStyle w:val="fonte"/>
        </w:rPr>
        <w:t>por meio da apresentação de original ou cópia autenticada de:</w:t>
      </w:r>
    </w:p>
    <w:p w14:paraId="15C86E49" w14:textId="6BD3D662" w:rsidR="003925B5" w:rsidRPr="003925B5" w:rsidRDefault="003925B5" w:rsidP="003C0F97">
      <w:pPr>
        <w:pStyle w:val="TLet5"/>
        <w:numPr>
          <w:ilvl w:val="7"/>
          <w:numId w:val="24"/>
        </w:numPr>
        <w:tabs>
          <w:tab w:val="clear" w:pos="1758"/>
        </w:tabs>
        <w:ind w:left="1418" w:hanging="284"/>
        <w:rPr>
          <w:rStyle w:val="fonte"/>
        </w:rPr>
      </w:pPr>
      <w:r w:rsidRPr="003925B5">
        <w:rPr>
          <w:rStyle w:val="fonte"/>
        </w:rPr>
        <w:t>CTPS ou registro do empregado, quando o vínculo for de natureza trabalhista;</w:t>
      </w:r>
    </w:p>
    <w:p w14:paraId="453BB651" w14:textId="601D5B6F" w:rsidR="003925B5" w:rsidRPr="003925B5" w:rsidRDefault="003925B5" w:rsidP="003C0F97">
      <w:pPr>
        <w:pStyle w:val="TLet5"/>
        <w:numPr>
          <w:ilvl w:val="7"/>
          <w:numId w:val="24"/>
        </w:numPr>
        <w:tabs>
          <w:tab w:val="clear" w:pos="1758"/>
        </w:tabs>
        <w:ind w:left="1418" w:hanging="284"/>
        <w:rPr>
          <w:rStyle w:val="fonte"/>
        </w:rPr>
      </w:pPr>
      <w:r w:rsidRPr="003925B5">
        <w:rPr>
          <w:rStyle w:val="fonte"/>
        </w:rPr>
        <w:t>estatuto ou Contrato Social quando o vínculo for societário;</w:t>
      </w:r>
    </w:p>
    <w:p w14:paraId="1ECE2C6D" w14:textId="0D218E93" w:rsidR="003925B5" w:rsidRPr="003925B5" w:rsidRDefault="003925B5" w:rsidP="003C0F97">
      <w:pPr>
        <w:pStyle w:val="TLet5"/>
        <w:numPr>
          <w:ilvl w:val="7"/>
          <w:numId w:val="24"/>
        </w:numPr>
        <w:tabs>
          <w:tab w:val="clear" w:pos="1758"/>
        </w:tabs>
        <w:ind w:left="1418" w:hanging="284"/>
        <w:rPr>
          <w:rStyle w:val="fonte"/>
        </w:rPr>
      </w:pPr>
      <w:r w:rsidRPr="003925B5">
        <w:rPr>
          <w:rStyle w:val="fonte"/>
        </w:rPr>
        <w:t>contrato de prestação de serviços, regido pela legislação civil, quando o vínculo for contratual.</w:t>
      </w:r>
    </w:p>
    <w:p w14:paraId="1531BEE4" w14:textId="6A862C4D" w:rsidR="003925B5" w:rsidRDefault="003925B5" w:rsidP="003C0F97">
      <w:pPr>
        <w:pStyle w:val="Tit4n"/>
        <w:ind w:left="0"/>
        <w:rPr>
          <w:rStyle w:val="fonte"/>
        </w:rPr>
      </w:pPr>
      <w:r w:rsidRPr="003925B5">
        <w:rPr>
          <w:rStyle w:val="fonte"/>
        </w:rPr>
        <w:t>O(s) profissional(</w:t>
      </w:r>
      <w:proofErr w:type="spellStart"/>
      <w:r w:rsidRPr="003925B5">
        <w:rPr>
          <w:rStyle w:val="fonte"/>
        </w:rPr>
        <w:t>is</w:t>
      </w:r>
      <w:proofErr w:type="spellEnd"/>
      <w:r w:rsidRPr="003925B5">
        <w:rPr>
          <w:rStyle w:val="fonte"/>
        </w:rPr>
        <w:t>) indicado(s) pela Adjudicatária deverá(</w:t>
      </w:r>
      <w:proofErr w:type="spellStart"/>
      <w:r w:rsidRPr="003925B5">
        <w:rPr>
          <w:rStyle w:val="fonte"/>
        </w:rPr>
        <w:t>ão</w:t>
      </w:r>
      <w:proofErr w:type="spellEnd"/>
      <w:r w:rsidRPr="003925B5">
        <w:rPr>
          <w:rStyle w:val="fonte"/>
        </w:rPr>
        <w:t>) participar dos serviços objeto da licitação, admitindo-se a substituição por profissional(</w:t>
      </w:r>
      <w:proofErr w:type="spellStart"/>
      <w:r w:rsidRPr="003925B5">
        <w:rPr>
          <w:rStyle w:val="fonte"/>
        </w:rPr>
        <w:t>is</w:t>
      </w:r>
      <w:proofErr w:type="spellEnd"/>
      <w:r w:rsidRPr="003925B5">
        <w:rPr>
          <w:rStyle w:val="fonte"/>
        </w:rPr>
        <w:t xml:space="preserve">) de </w:t>
      </w:r>
      <w:r w:rsidRPr="003925B5">
        <w:rPr>
          <w:rStyle w:val="fonte"/>
        </w:rPr>
        <w:lastRenderedPageBreak/>
        <w:t>experiência equivalente ou superior, desde que, prévia e formalmente aprovada pela Administração.</w:t>
      </w:r>
    </w:p>
    <w:p w14:paraId="34A80720" w14:textId="2686D870" w:rsidR="00F80873" w:rsidRPr="00476918" w:rsidRDefault="00F80873" w:rsidP="003C0F97">
      <w:pPr>
        <w:pStyle w:val="Tit3n"/>
        <w:tabs>
          <w:tab w:val="clear" w:pos="738"/>
          <w:tab w:val="left"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3C0F97">
      <w:pPr>
        <w:pStyle w:val="Tit3n"/>
        <w:tabs>
          <w:tab w:val="clear" w:pos="738"/>
          <w:tab w:val="left" w:pos="1134"/>
        </w:tabs>
        <w:rPr>
          <w:rStyle w:val="fonte"/>
        </w:rPr>
      </w:pPr>
      <w:r>
        <w:rPr>
          <w:rStyle w:val="fonte"/>
        </w:rPr>
        <w:t>Caso a A</w:t>
      </w:r>
      <w:r w:rsidR="00F80873" w:rsidRPr="00476918">
        <w:rPr>
          <w:rStyle w:val="fonte"/>
        </w:rPr>
        <w:t xml:space="preserve">djudicatária convocada não assine o Contrato </w:t>
      </w:r>
      <w:r w:rsidR="00F80873" w:rsidRPr="003C0F97">
        <w:rPr>
          <w:rStyle w:val="fonte"/>
        </w:rPr>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3C0F97">
        <w:rPr>
          <w:rStyle w:val="fonte"/>
        </w:rPr>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E675575" w14:textId="77777777" w:rsidR="00B07C72" w:rsidRDefault="00B07C72"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3B9D2105" w14:textId="4D4647C3"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C0F97">
      <w:pPr>
        <w:pStyle w:val="Dummy"/>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4ED7B9AB"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B07C72">
        <w:rPr>
          <w:rFonts w:ascii="Arial" w:hAnsi="Arial"/>
          <w:b/>
          <w:sz w:val="24"/>
        </w:rPr>
        <w:t xml:space="preserve">ELETRÔNICO </w:t>
      </w:r>
      <w:r w:rsidR="00B07C72" w:rsidRPr="00B07C72">
        <w:rPr>
          <w:rFonts w:ascii="Arial" w:hAnsi="Arial"/>
          <w:b/>
          <w:sz w:val="24"/>
        </w:rPr>
        <w:t>N. 19</w:t>
      </w:r>
      <w:r w:rsidRPr="00B07C72">
        <w:rPr>
          <w:rFonts w:ascii="Arial" w:hAnsi="Arial"/>
          <w:b/>
          <w:sz w:val="24"/>
        </w:rPr>
        <w:t>/2</w:t>
      </w:r>
      <w:r w:rsidR="00C93661" w:rsidRPr="00B07C72">
        <w:rPr>
          <w:rFonts w:ascii="Arial" w:hAnsi="Arial"/>
          <w:b/>
          <w:sz w:val="24"/>
        </w:rPr>
        <w:t>1</w:t>
      </w:r>
    </w:p>
    <w:p w14:paraId="1A74D988" w14:textId="28FE1659"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476918">
        <w:rPr>
          <w:rFonts w:ascii="Arial" w:hAnsi="Arial"/>
          <w:sz w:val="24"/>
        </w:rPr>
        <w:t xml:space="preserve">OBJETO: </w:t>
      </w:r>
      <w:r w:rsidR="00F204BA" w:rsidRPr="00F204BA">
        <w:rPr>
          <w:rFonts w:ascii="Arial" w:hAnsi="Arial"/>
          <w:sz w:val="24"/>
        </w:rPr>
        <w:t>Prestação de serviços de desinsetização e desratização em áreas comuns e privativas dos 18 (dezoito) blocos de apartamentos funcionais ocupados por Parlamentares, pelo período de 12 (doze) meses, com aplicações conforme demanda.</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Pr="00476918" w:rsidRDefault="00F80873" w:rsidP="00F80873">
      <w:pPr>
        <w:pStyle w:val="WW-Corpodetexto2"/>
        <w:rPr>
          <w:rFonts w:ascii="Arial" w:hAnsi="Arial"/>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4"/>
        <w:gridCol w:w="4253"/>
        <w:gridCol w:w="631"/>
        <w:gridCol w:w="992"/>
        <w:gridCol w:w="1276"/>
        <w:gridCol w:w="1005"/>
      </w:tblGrid>
      <w:tr w:rsidR="00F204BA" w:rsidRPr="005C7F35" w14:paraId="416BF528" w14:textId="77777777" w:rsidTr="00864296">
        <w:trPr>
          <w:tblHeader/>
          <w:jc w:val="center"/>
        </w:trPr>
        <w:tc>
          <w:tcPr>
            <w:tcW w:w="1354" w:type="dxa"/>
            <w:shd w:val="pct10" w:color="auto" w:fill="auto"/>
            <w:vAlign w:val="center"/>
          </w:tcPr>
          <w:p w14:paraId="49860898" w14:textId="77777777" w:rsidR="00F204BA" w:rsidRPr="00E76E96" w:rsidRDefault="00F204BA" w:rsidP="00864296">
            <w:pPr>
              <w:snapToGrid w:val="0"/>
              <w:jc w:val="center"/>
              <w:rPr>
                <w:rFonts w:ascii="Arial" w:hAnsi="Arial" w:cs="Arial"/>
                <w:b/>
                <w:sz w:val="22"/>
                <w:szCs w:val="22"/>
              </w:rPr>
            </w:pPr>
            <w:r w:rsidRPr="00E76E96">
              <w:rPr>
                <w:rFonts w:ascii="Arial" w:hAnsi="Arial" w:cs="Arial"/>
                <w:b/>
                <w:sz w:val="22"/>
                <w:szCs w:val="22"/>
              </w:rPr>
              <w:t>GRUPO/</w:t>
            </w:r>
          </w:p>
          <w:p w14:paraId="3604884F" w14:textId="77777777" w:rsidR="00F204BA" w:rsidRPr="00E76E96" w:rsidRDefault="00F204BA" w:rsidP="00864296">
            <w:pPr>
              <w:snapToGrid w:val="0"/>
              <w:jc w:val="center"/>
              <w:rPr>
                <w:rFonts w:ascii="Arial" w:hAnsi="Arial" w:cs="Arial"/>
                <w:b/>
                <w:sz w:val="22"/>
                <w:szCs w:val="22"/>
              </w:rPr>
            </w:pPr>
            <w:r w:rsidRPr="00E76E96">
              <w:rPr>
                <w:rFonts w:ascii="Arial" w:hAnsi="Arial" w:cs="Arial"/>
                <w:b/>
                <w:sz w:val="22"/>
                <w:szCs w:val="22"/>
              </w:rPr>
              <w:t>ITEM</w:t>
            </w:r>
          </w:p>
        </w:tc>
        <w:tc>
          <w:tcPr>
            <w:tcW w:w="4253" w:type="dxa"/>
            <w:shd w:val="pct10" w:color="auto" w:fill="auto"/>
            <w:vAlign w:val="center"/>
          </w:tcPr>
          <w:p w14:paraId="66EE176A" w14:textId="77777777" w:rsidR="00F204BA" w:rsidRPr="00E76E96" w:rsidRDefault="00F204BA" w:rsidP="00864296">
            <w:pPr>
              <w:pStyle w:val="t3ftulon3fvel1negrito"/>
              <w:snapToGrid w:val="0"/>
              <w:spacing w:before="0" w:after="0"/>
              <w:jc w:val="center"/>
              <w:rPr>
                <w:rFonts w:cs="Arial"/>
                <w:sz w:val="22"/>
                <w:szCs w:val="22"/>
              </w:rPr>
            </w:pPr>
            <w:r w:rsidRPr="00E76E96">
              <w:rPr>
                <w:rFonts w:cs="Arial"/>
                <w:sz w:val="22"/>
                <w:szCs w:val="22"/>
              </w:rPr>
              <w:t>DESCRIÇÃO</w:t>
            </w:r>
          </w:p>
        </w:tc>
        <w:tc>
          <w:tcPr>
            <w:tcW w:w="631" w:type="dxa"/>
            <w:shd w:val="pct10" w:color="auto" w:fill="auto"/>
            <w:vAlign w:val="center"/>
          </w:tcPr>
          <w:p w14:paraId="570519BE" w14:textId="77777777" w:rsidR="00F204BA" w:rsidRPr="00E76E96" w:rsidRDefault="00F204BA" w:rsidP="00864296">
            <w:pPr>
              <w:snapToGrid w:val="0"/>
              <w:jc w:val="center"/>
              <w:rPr>
                <w:rFonts w:ascii="Arial" w:hAnsi="Arial" w:cs="Arial"/>
                <w:b/>
                <w:sz w:val="22"/>
                <w:szCs w:val="22"/>
              </w:rPr>
            </w:pPr>
            <w:r w:rsidRPr="00E76E96">
              <w:rPr>
                <w:rFonts w:ascii="Arial" w:hAnsi="Arial" w:cs="Arial"/>
                <w:b/>
                <w:sz w:val="22"/>
                <w:szCs w:val="22"/>
              </w:rPr>
              <w:t>UN.</w:t>
            </w:r>
          </w:p>
        </w:tc>
        <w:tc>
          <w:tcPr>
            <w:tcW w:w="992" w:type="dxa"/>
            <w:shd w:val="pct10" w:color="auto" w:fill="auto"/>
            <w:vAlign w:val="center"/>
          </w:tcPr>
          <w:p w14:paraId="79B97EDD" w14:textId="77777777" w:rsidR="00F204BA" w:rsidRPr="00E76E96" w:rsidRDefault="00F204BA" w:rsidP="00864296">
            <w:pPr>
              <w:snapToGrid w:val="0"/>
              <w:jc w:val="center"/>
              <w:rPr>
                <w:rFonts w:ascii="Arial" w:hAnsi="Arial" w:cs="Arial"/>
                <w:b/>
                <w:sz w:val="22"/>
                <w:szCs w:val="22"/>
              </w:rPr>
            </w:pPr>
            <w:r w:rsidRPr="00E76E96">
              <w:rPr>
                <w:rFonts w:ascii="Arial" w:hAnsi="Arial" w:cs="Arial"/>
                <w:b/>
                <w:sz w:val="22"/>
                <w:szCs w:val="22"/>
              </w:rPr>
              <w:t>QUANT.</w:t>
            </w:r>
          </w:p>
        </w:tc>
        <w:tc>
          <w:tcPr>
            <w:tcW w:w="1276" w:type="dxa"/>
            <w:shd w:val="pct10" w:color="auto" w:fill="auto"/>
            <w:vAlign w:val="center"/>
          </w:tcPr>
          <w:p w14:paraId="5C44D341"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76E96">
              <w:rPr>
                <w:rFonts w:ascii="Arial" w:hAnsi="Arial" w:cs="Arial"/>
                <w:b/>
                <w:sz w:val="22"/>
                <w:szCs w:val="22"/>
              </w:rPr>
              <w:t>PREÇO UNITÁRIO</w:t>
            </w:r>
          </w:p>
          <w:p w14:paraId="57693EE7"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76E96">
              <w:rPr>
                <w:rFonts w:ascii="Arial" w:hAnsi="Arial" w:cs="Arial"/>
                <w:b/>
                <w:sz w:val="22"/>
                <w:szCs w:val="22"/>
              </w:rPr>
              <w:t>R$</w:t>
            </w:r>
          </w:p>
        </w:tc>
        <w:tc>
          <w:tcPr>
            <w:tcW w:w="1005" w:type="dxa"/>
            <w:shd w:val="pct10" w:color="auto" w:fill="auto"/>
            <w:vAlign w:val="center"/>
          </w:tcPr>
          <w:p w14:paraId="7B9EF908"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76E96">
              <w:rPr>
                <w:rFonts w:ascii="Arial" w:hAnsi="Arial" w:cs="Arial"/>
                <w:b/>
                <w:sz w:val="22"/>
                <w:szCs w:val="22"/>
              </w:rPr>
              <w:t>PREÇO TOTAL</w:t>
            </w:r>
          </w:p>
          <w:p w14:paraId="1CC4B54C"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E76E96">
              <w:rPr>
                <w:rFonts w:ascii="Arial" w:hAnsi="Arial" w:cs="Arial"/>
                <w:b/>
                <w:sz w:val="22"/>
                <w:szCs w:val="22"/>
              </w:rPr>
              <w:t>R$</w:t>
            </w:r>
          </w:p>
        </w:tc>
      </w:tr>
      <w:tr w:rsidR="00F204BA" w:rsidRPr="005C7F35" w14:paraId="16D6FDD5" w14:textId="77777777" w:rsidTr="00864296">
        <w:trPr>
          <w:jc w:val="center"/>
        </w:trPr>
        <w:tc>
          <w:tcPr>
            <w:tcW w:w="1354" w:type="dxa"/>
            <w:shd w:val="clear" w:color="auto" w:fill="D9D9D9" w:themeFill="background1" w:themeFillShade="D9"/>
            <w:vAlign w:val="center"/>
          </w:tcPr>
          <w:p w14:paraId="65A8E37C" w14:textId="77777777" w:rsidR="00F204BA" w:rsidRPr="00E76E96" w:rsidRDefault="00F204BA" w:rsidP="00864296">
            <w:pPr>
              <w:autoSpaceDE w:val="0"/>
              <w:autoSpaceDN w:val="0"/>
              <w:jc w:val="center"/>
              <w:rPr>
                <w:rFonts w:ascii="Arial" w:hAnsi="Arial" w:cs="Arial"/>
                <w:b/>
                <w:sz w:val="22"/>
                <w:szCs w:val="22"/>
              </w:rPr>
            </w:pPr>
            <w:r w:rsidRPr="00E76E96">
              <w:rPr>
                <w:rFonts w:ascii="Arial" w:hAnsi="Arial" w:cs="Arial"/>
                <w:b/>
                <w:sz w:val="22"/>
                <w:szCs w:val="22"/>
              </w:rPr>
              <w:t>GRUPO ÚNICO</w:t>
            </w:r>
          </w:p>
          <w:p w14:paraId="1B2BF1BA" w14:textId="77777777" w:rsidR="00F204BA" w:rsidRPr="00E76E96" w:rsidRDefault="00F204BA" w:rsidP="00864296">
            <w:pPr>
              <w:autoSpaceDE w:val="0"/>
              <w:autoSpaceDN w:val="0"/>
              <w:jc w:val="center"/>
              <w:rPr>
                <w:rFonts w:ascii="Arial" w:hAnsi="Arial" w:cs="Arial"/>
                <w:b/>
                <w:sz w:val="22"/>
                <w:szCs w:val="22"/>
              </w:rPr>
            </w:pPr>
            <w:r w:rsidRPr="00E76E96">
              <w:rPr>
                <w:rFonts w:ascii="Arial" w:hAnsi="Arial" w:cs="Arial"/>
                <w:b/>
                <w:sz w:val="22"/>
                <w:szCs w:val="22"/>
              </w:rPr>
              <w:t>(Itens 1 e 2)</w:t>
            </w:r>
          </w:p>
        </w:tc>
        <w:tc>
          <w:tcPr>
            <w:tcW w:w="8157" w:type="dxa"/>
            <w:gridSpan w:val="5"/>
            <w:shd w:val="clear" w:color="auto" w:fill="D9D9D9" w:themeFill="background1" w:themeFillShade="D9"/>
            <w:vAlign w:val="center"/>
          </w:tcPr>
          <w:p w14:paraId="7FE532B3" w14:textId="77777777" w:rsidR="00F204BA" w:rsidRPr="00E76E96" w:rsidRDefault="00F204BA" w:rsidP="00E76E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E76E96">
              <w:rPr>
                <w:rFonts w:ascii="Arial" w:hAnsi="Arial" w:cs="Arial"/>
                <w:b/>
                <w:sz w:val="22"/>
                <w:szCs w:val="22"/>
              </w:rPr>
              <w:t>SERVIÇOS DE DESINSETIZAÇÃO E DESRATIZAÇÃO EM ÁREAS COMUNS E PRIVATIVAS DOS BLOCOS DE APARTAMENTOS FUNCIONAIS DA CÂMARA DOS DEPUTADOS</w:t>
            </w:r>
          </w:p>
        </w:tc>
      </w:tr>
      <w:tr w:rsidR="005C2E5B" w:rsidRPr="005C7F35" w14:paraId="75CA4FC8" w14:textId="77777777" w:rsidTr="00864296">
        <w:trPr>
          <w:jc w:val="center"/>
        </w:trPr>
        <w:tc>
          <w:tcPr>
            <w:tcW w:w="1354" w:type="dxa"/>
            <w:vAlign w:val="center"/>
          </w:tcPr>
          <w:p w14:paraId="50D49125" w14:textId="77777777" w:rsidR="005C2E5B" w:rsidRPr="00E76E96" w:rsidRDefault="005C2E5B" w:rsidP="00864296">
            <w:pPr>
              <w:autoSpaceDE w:val="0"/>
              <w:autoSpaceDN w:val="0"/>
              <w:jc w:val="center"/>
              <w:rPr>
                <w:rFonts w:ascii="Arial" w:hAnsi="Arial" w:cs="Arial"/>
                <w:sz w:val="22"/>
                <w:szCs w:val="22"/>
              </w:rPr>
            </w:pPr>
            <w:r w:rsidRPr="00E76E96">
              <w:rPr>
                <w:rFonts w:ascii="Arial" w:hAnsi="Arial" w:cs="Arial"/>
                <w:sz w:val="22"/>
                <w:szCs w:val="22"/>
              </w:rPr>
              <w:t>1</w:t>
            </w:r>
          </w:p>
        </w:tc>
        <w:tc>
          <w:tcPr>
            <w:tcW w:w="4253" w:type="dxa"/>
          </w:tcPr>
          <w:p w14:paraId="05D11E33" w14:textId="09CAEB43" w:rsidR="005C2E5B" w:rsidRPr="00E76E96" w:rsidRDefault="005C2E5B" w:rsidP="005C2E5B">
            <w:pPr>
              <w:pStyle w:val="t3ftulon3fvel1negrito"/>
              <w:snapToGrid w:val="0"/>
              <w:spacing w:before="0" w:after="0"/>
              <w:jc w:val="center"/>
              <w:rPr>
                <w:rFonts w:cs="Arial"/>
                <w:b w:val="0"/>
                <w:sz w:val="22"/>
                <w:szCs w:val="22"/>
              </w:rPr>
            </w:pPr>
            <w:r w:rsidRPr="00E76E96">
              <w:rPr>
                <w:rFonts w:cs="Arial"/>
                <w:b w:val="0"/>
                <w:sz w:val="22"/>
                <w:szCs w:val="22"/>
              </w:rPr>
              <w:t>SERVIÇOS DE DESINSETIZAÇÃO E DESRATIZAÇÃO</w:t>
            </w:r>
          </w:p>
        </w:tc>
        <w:tc>
          <w:tcPr>
            <w:tcW w:w="631" w:type="dxa"/>
            <w:vAlign w:val="center"/>
          </w:tcPr>
          <w:p w14:paraId="42803144" w14:textId="77777777" w:rsidR="005C2E5B" w:rsidRPr="00E76E96" w:rsidRDefault="005C2E5B" w:rsidP="00864296">
            <w:pPr>
              <w:jc w:val="center"/>
              <w:rPr>
                <w:rFonts w:ascii="Arial" w:hAnsi="Arial" w:cs="Arial"/>
                <w:sz w:val="22"/>
                <w:szCs w:val="22"/>
              </w:rPr>
            </w:pPr>
            <w:r w:rsidRPr="00E76E96">
              <w:rPr>
                <w:rFonts w:ascii="Arial" w:hAnsi="Arial" w:cs="Arial"/>
                <w:sz w:val="22"/>
                <w:szCs w:val="22"/>
              </w:rPr>
              <w:t>APL</w:t>
            </w:r>
          </w:p>
        </w:tc>
        <w:tc>
          <w:tcPr>
            <w:tcW w:w="992" w:type="dxa"/>
            <w:vAlign w:val="center"/>
          </w:tcPr>
          <w:p w14:paraId="4AEED405" w14:textId="39B68F70" w:rsidR="005C2E5B" w:rsidRPr="00E76E96" w:rsidRDefault="005C2E5B" w:rsidP="00864296">
            <w:pPr>
              <w:jc w:val="center"/>
              <w:rPr>
                <w:rFonts w:ascii="Arial" w:hAnsi="Arial" w:cs="Arial"/>
                <w:sz w:val="22"/>
                <w:szCs w:val="22"/>
              </w:rPr>
            </w:pPr>
            <w:r w:rsidRPr="00E76E96">
              <w:rPr>
                <w:rFonts w:ascii="Arial" w:hAnsi="Arial" w:cs="Arial"/>
                <w:sz w:val="22"/>
                <w:szCs w:val="22"/>
              </w:rPr>
              <w:t>437</w:t>
            </w:r>
          </w:p>
        </w:tc>
        <w:tc>
          <w:tcPr>
            <w:tcW w:w="1276" w:type="dxa"/>
            <w:vAlign w:val="center"/>
          </w:tcPr>
          <w:p w14:paraId="4748A73F" w14:textId="77777777" w:rsidR="005C2E5B" w:rsidRPr="00E76E96" w:rsidRDefault="005C2E5B"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1005" w:type="dxa"/>
            <w:vAlign w:val="center"/>
          </w:tcPr>
          <w:p w14:paraId="4944F726" w14:textId="77777777" w:rsidR="005C2E5B" w:rsidRPr="00E76E96" w:rsidRDefault="005C2E5B"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5C2E5B" w:rsidRPr="005C7F35" w14:paraId="7AF103CC" w14:textId="77777777" w:rsidTr="00864296">
        <w:trPr>
          <w:jc w:val="center"/>
        </w:trPr>
        <w:tc>
          <w:tcPr>
            <w:tcW w:w="1354" w:type="dxa"/>
            <w:vAlign w:val="center"/>
          </w:tcPr>
          <w:p w14:paraId="6D63A9D5" w14:textId="77777777" w:rsidR="005C2E5B" w:rsidRPr="00E76E96" w:rsidRDefault="005C2E5B" w:rsidP="00864296">
            <w:pPr>
              <w:autoSpaceDE w:val="0"/>
              <w:autoSpaceDN w:val="0"/>
              <w:jc w:val="center"/>
              <w:rPr>
                <w:rFonts w:ascii="Arial" w:hAnsi="Arial" w:cs="Arial"/>
                <w:sz w:val="22"/>
                <w:szCs w:val="22"/>
              </w:rPr>
            </w:pPr>
            <w:r w:rsidRPr="00E76E96">
              <w:rPr>
                <w:rFonts w:ascii="Arial" w:hAnsi="Arial" w:cs="Arial"/>
                <w:sz w:val="22"/>
                <w:szCs w:val="22"/>
              </w:rPr>
              <w:t>2</w:t>
            </w:r>
          </w:p>
        </w:tc>
        <w:tc>
          <w:tcPr>
            <w:tcW w:w="4253" w:type="dxa"/>
          </w:tcPr>
          <w:p w14:paraId="23774C16" w14:textId="297916A4" w:rsidR="005C2E5B" w:rsidRPr="00E76E96" w:rsidRDefault="005C2E5B" w:rsidP="005C2E5B">
            <w:pPr>
              <w:pStyle w:val="t3ftulon3fvel1negrito"/>
              <w:snapToGrid w:val="0"/>
              <w:spacing w:before="0" w:after="0"/>
              <w:jc w:val="center"/>
              <w:rPr>
                <w:rFonts w:cs="Arial"/>
                <w:b w:val="0"/>
                <w:sz w:val="22"/>
                <w:szCs w:val="22"/>
              </w:rPr>
            </w:pPr>
            <w:r w:rsidRPr="00E76E96">
              <w:rPr>
                <w:rFonts w:cs="Arial"/>
                <w:b w:val="0"/>
                <w:sz w:val="22"/>
                <w:szCs w:val="22"/>
              </w:rPr>
              <w:t>SERVIÇOS DE DESINSETIZAÇÃO E DESRATIZAÇÃO EM AREAS EXTERNAS</w:t>
            </w:r>
          </w:p>
        </w:tc>
        <w:tc>
          <w:tcPr>
            <w:tcW w:w="631" w:type="dxa"/>
            <w:vAlign w:val="center"/>
          </w:tcPr>
          <w:p w14:paraId="32AEBDA3" w14:textId="77777777" w:rsidR="005C2E5B" w:rsidRPr="00E76E96" w:rsidRDefault="005C2E5B" w:rsidP="00864296">
            <w:pPr>
              <w:jc w:val="center"/>
              <w:rPr>
                <w:rFonts w:ascii="Arial" w:hAnsi="Arial" w:cs="Arial"/>
                <w:sz w:val="22"/>
                <w:szCs w:val="22"/>
              </w:rPr>
            </w:pPr>
            <w:r w:rsidRPr="00E76E96">
              <w:rPr>
                <w:rFonts w:ascii="Arial" w:hAnsi="Arial" w:cs="Arial"/>
                <w:sz w:val="22"/>
                <w:szCs w:val="22"/>
              </w:rPr>
              <w:t>APL</w:t>
            </w:r>
          </w:p>
        </w:tc>
        <w:tc>
          <w:tcPr>
            <w:tcW w:w="992" w:type="dxa"/>
            <w:vAlign w:val="center"/>
          </w:tcPr>
          <w:p w14:paraId="74ADE14A" w14:textId="219B4795" w:rsidR="005C2E5B" w:rsidRPr="00E76E96" w:rsidRDefault="005C2E5B" w:rsidP="00864296">
            <w:pPr>
              <w:jc w:val="center"/>
              <w:rPr>
                <w:rFonts w:ascii="Arial" w:hAnsi="Arial" w:cs="Arial"/>
                <w:sz w:val="22"/>
                <w:szCs w:val="22"/>
              </w:rPr>
            </w:pPr>
            <w:r w:rsidRPr="00E76E96">
              <w:rPr>
                <w:rFonts w:ascii="Arial" w:hAnsi="Arial" w:cs="Arial"/>
                <w:sz w:val="22"/>
                <w:szCs w:val="22"/>
              </w:rPr>
              <w:t>31</w:t>
            </w:r>
          </w:p>
        </w:tc>
        <w:tc>
          <w:tcPr>
            <w:tcW w:w="1276" w:type="dxa"/>
            <w:vAlign w:val="center"/>
          </w:tcPr>
          <w:p w14:paraId="4DA8D43C" w14:textId="77777777" w:rsidR="005C2E5B" w:rsidRPr="00E76E96" w:rsidRDefault="005C2E5B"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sz w:val="22"/>
                <w:szCs w:val="22"/>
              </w:rPr>
            </w:pPr>
          </w:p>
        </w:tc>
        <w:tc>
          <w:tcPr>
            <w:tcW w:w="1005" w:type="dxa"/>
            <w:vAlign w:val="center"/>
          </w:tcPr>
          <w:p w14:paraId="60E2E17B" w14:textId="77777777" w:rsidR="005C2E5B" w:rsidRPr="00E76E96" w:rsidRDefault="005C2E5B"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F204BA" w:rsidRPr="005C7F35" w14:paraId="12CCB26D" w14:textId="77777777" w:rsidTr="00864296">
        <w:trPr>
          <w:jc w:val="center"/>
        </w:trPr>
        <w:tc>
          <w:tcPr>
            <w:tcW w:w="8506" w:type="dxa"/>
            <w:gridSpan w:val="5"/>
            <w:vAlign w:val="center"/>
          </w:tcPr>
          <w:p w14:paraId="0B2B9A54"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sz w:val="22"/>
                <w:szCs w:val="22"/>
              </w:rPr>
            </w:pPr>
            <w:r w:rsidRPr="00E76E96">
              <w:rPr>
                <w:rFonts w:ascii="Arial" w:hAnsi="Arial" w:cs="Arial"/>
                <w:b/>
                <w:sz w:val="22"/>
                <w:szCs w:val="22"/>
              </w:rPr>
              <w:t>PREÇO TOTAL DO GRUPO ÚNICO (R$)</w:t>
            </w:r>
          </w:p>
        </w:tc>
        <w:tc>
          <w:tcPr>
            <w:tcW w:w="1005" w:type="dxa"/>
            <w:vAlign w:val="center"/>
          </w:tcPr>
          <w:p w14:paraId="22CC4DAD" w14:textId="77777777" w:rsidR="00F204BA" w:rsidRPr="00E76E96" w:rsidRDefault="00F204BA"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r>
      <w:tr w:rsidR="00F204BA" w:rsidRPr="005C7F35" w14:paraId="77BCC769" w14:textId="77777777" w:rsidTr="00864296">
        <w:trPr>
          <w:jc w:val="center"/>
        </w:trPr>
        <w:tc>
          <w:tcPr>
            <w:tcW w:w="9511" w:type="dxa"/>
            <w:gridSpan w:val="6"/>
          </w:tcPr>
          <w:p w14:paraId="51E5CB80" w14:textId="5D15E4BC" w:rsidR="00F204BA" w:rsidRPr="00E76E96" w:rsidRDefault="00F204BA" w:rsidP="005C2E5B">
            <w:pPr>
              <w:rPr>
                <w:rFonts w:ascii="Arial" w:hAnsi="Arial" w:cs="Arial"/>
                <w:sz w:val="22"/>
                <w:szCs w:val="22"/>
              </w:rPr>
            </w:pPr>
            <w:r w:rsidRPr="00E76E96">
              <w:rPr>
                <w:rFonts w:ascii="Arial" w:hAnsi="Arial" w:cs="Arial"/>
                <w:sz w:val="22"/>
                <w:szCs w:val="22"/>
              </w:rPr>
              <w:t>PREÇO TOTAL POR EXTENSO:</w:t>
            </w:r>
          </w:p>
        </w:tc>
      </w:tr>
    </w:tbl>
    <w:p w14:paraId="1DE7E670" w14:textId="77777777"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B5A19F" w14:textId="77777777" w:rsidR="003F537A" w:rsidRDefault="003F537A"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6717AF8D"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C2E5B">
        <w:rPr>
          <w:rFonts w:ascii="Arial" w:hAnsi="Arial"/>
          <w:b/>
          <w:sz w:val="24"/>
          <w:szCs w:val="24"/>
        </w:rPr>
        <w:t xml:space="preserve">Declaramos que </w:t>
      </w:r>
      <w:r w:rsidR="003F537A" w:rsidRPr="005C2E5B">
        <w:rPr>
          <w:rFonts w:ascii="Arial" w:hAnsi="Arial"/>
          <w:b/>
          <w:sz w:val="24"/>
          <w:szCs w:val="24"/>
        </w:rPr>
        <w:t>os itens constantes</w:t>
      </w:r>
      <w:r w:rsidRPr="005C2E5B">
        <w:rPr>
          <w:rFonts w:ascii="Arial" w:hAnsi="Arial"/>
          <w:b/>
          <w:sz w:val="24"/>
          <w:szCs w:val="24"/>
        </w:rPr>
        <w:t xml:space="preserve"> desta proposta corresponde</w:t>
      </w:r>
      <w:r w:rsidR="003F537A" w:rsidRPr="005C2E5B">
        <w:rPr>
          <w:rFonts w:ascii="Arial" w:hAnsi="Arial"/>
          <w:b/>
          <w:sz w:val="24"/>
          <w:szCs w:val="24"/>
        </w:rPr>
        <w:t>m</w:t>
      </w:r>
      <w:r w:rsidRPr="005C2E5B">
        <w:rPr>
          <w:rFonts w:ascii="Arial" w:hAnsi="Arial"/>
          <w:b/>
          <w:sz w:val="24"/>
          <w:szCs w:val="24"/>
        </w:rPr>
        <w:t xml:space="preserve"> exatamente às especificações descritas no Anexo n. 1</w:t>
      </w:r>
      <w:r w:rsidR="00773C45" w:rsidRPr="005C2E5B">
        <w:rPr>
          <w:rFonts w:ascii="Arial" w:hAnsi="Arial"/>
          <w:b/>
          <w:sz w:val="24"/>
          <w:szCs w:val="24"/>
        </w:rPr>
        <w:t xml:space="preserve"> e às condições de execução dos serviços descritas no Anexo n. </w:t>
      </w:r>
      <w:r w:rsidR="00A13FDC">
        <w:rPr>
          <w:rFonts w:ascii="Arial" w:hAnsi="Arial"/>
          <w:b/>
          <w:sz w:val="24"/>
          <w:szCs w:val="24"/>
        </w:rPr>
        <w:t>6</w:t>
      </w:r>
      <w:r w:rsidRPr="005C2E5B">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C2E5B">
        <w:rPr>
          <w:rFonts w:ascii="Arial" w:hAnsi="Arial" w:cs="Arial"/>
          <w:b/>
          <w:sz w:val="24"/>
          <w:szCs w:val="24"/>
        </w:rPr>
        <w:t xml:space="preserve">PRAZO DE VALIDADE DA PROPOSTA: </w:t>
      </w:r>
      <w:r w:rsidRPr="005C2E5B">
        <w:rPr>
          <w:rFonts w:ascii="Arial" w:hAnsi="Arial" w:cs="Arial"/>
          <w:sz w:val="24"/>
          <w:szCs w:val="24"/>
        </w:rPr>
        <w:t xml:space="preserve">_________ (por extenso) dias (observar o disposto no Título 10 do Edital). </w:t>
      </w:r>
    </w:p>
    <w:p w14:paraId="646D0194" w14:textId="77777777" w:rsidR="005C2E5B" w:rsidRPr="005C2E5B" w:rsidRDefault="005C2E5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6BE63245" w14:textId="5B08E498"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C2E5B">
        <w:rPr>
          <w:rFonts w:ascii="Arial" w:hAnsi="Arial" w:cs="Arial"/>
          <w:b/>
          <w:sz w:val="24"/>
          <w:szCs w:val="24"/>
        </w:rPr>
        <w:lastRenderedPageBreak/>
        <w:t>PRAZO DE GARANTIA</w:t>
      </w:r>
      <w:r w:rsidR="005C2E5B" w:rsidRPr="005C2E5B">
        <w:rPr>
          <w:rFonts w:ascii="Arial" w:hAnsi="Arial" w:cs="Arial"/>
          <w:b/>
          <w:sz w:val="24"/>
          <w:szCs w:val="24"/>
        </w:rPr>
        <w:t xml:space="preserve"> DOS SERVIÇOS</w:t>
      </w:r>
      <w:r w:rsidRPr="005C2E5B">
        <w:rPr>
          <w:rFonts w:ascii="Arial" w:hAnsi="Arial" w:cs="Arial"/>
          <w:b/>
          <w:sz w:val="24"/>
          <w:szCs w:val="24"/>
        </w:rPr>
        <w:t xml:space="preserve">: </w:t>
      </w:r>
      <w:r w:rsidRPr="005C2E5B">
        <w:rPr>
          <w:rFonts w:ascii="Arial" w:hAnsi="Arial" w:cs="Arial"/>
          <w:sz w:val="24"/>
          <w:szCs w:val="24"/>
        </w:rPr>
        <w:t>___________ (por extenso) meses (observar o disposto no Anexo n. 1</w:t>
      </w:r>
      <w:r w:rsidR="00773C45" w:rsidRPr="005C2E5B">
        <w:rPr>
          <w:rFonts w:ascii="Arial" w:hAnsi="Arial" w:cs="Arial"/>
          <w:sz w:val="24"/>
          <w:szCs w:val="24"/>
        </w:rPr>
        <w:t xml:space="preserve"> do Edital</w:t>
      </w:r>
      <w:r w:rsidRPr="005C2E5B">
        <w:rPr>
          <w:rFonts w:ascii="Arial" w:hAnsi="Arial" w:cs="Arial"/>
          <w:sz w:val="24"/>
          <w:szCs w:val="24"/>
        </w:rPr>
        <w:t>).</w:t>
      </w:r>
      <w:r w:rsidRPr="005C2E5B">
        <w:rPr>
          <w:rFonts w:ascii="Arial" w:hAnsi="Arial" w:cs="Arial"/>
          <w:sz w:val="24"/>
          <w:szCs w:val="24"/>
          <w:bdr w:val="thinThickSmallGap" w:sz="24" w:space="0" w:color="auto" w:frame="1"/>
        </w:rPr>
        <w:t xml:space="preserve"> </w:t>
      </w:r>
    </w:p>
    <w:p w14:paraId="7F3673B5" w14:textId="77777777" w:rsidR="008B08CF" w:rsidRDefault="008B08CF"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66F82919" w14:textId="064E7593" w:rsidR="00F80873"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C2E5B">
        <w:rPr>
          <w:rFonts w:ascii="Arial" w:hAnsi="Arial" w:cs="Arial"/>
          <w:b/>
          <w:sz w:val="24"/>
          <w:szCs w:val="24"/>
        </w:rPr>
        <w:t>PRAZO DE EXECUÇÃO DOS SERVIÇOS:</w:t>
      </w:r>
      <w:r w:rsidRPr="005C2E5B">
        <w:rPr>
          <w:rFonts w:ascii="Arial" w:hAnsi="Arial" w:cs="Arial"/>
          <w:sz w:val="24"/>
          <w:szCs w:val="24"/>
        </w:rPr>
        <w:t xml:space="preserve"> _________ (por extenso) dias (observar o disposto no Anexo n. </w:t>
      </w:r>
      <w:r w:rsidR="00A13FDC">
        <w:rPr>
          <w:rFonts w:ascii="Arial" w:hAnsi="Arial" w:cs="Arial"/>
          <w:sz w:val="24"/>
          <w:szCs w:val="24"/>
        </w:rPr>
        <w:t>6</w:t>
      </w:r>
      <w:r w:rsidR="00773C45" w:rsidRPr="005C2E5B">
        <w:rPr>
          <w:rFonts w:ascii="Arial" w:hAnsi="Arial" w:cs="Arial"/>
          <w:sz w:val="24"/>
          <w:szCs w:val="24"/>
        </w:rPr>
        <w:t xml:space="preserve"> do Edital</w:t>
      </w:r>
      <w:r w:rsidRPr="005C2E5B">
        <w:rPr>
          <w:rFonts w:ascii="Arial" w:hAnsi="Arial" w:cs="Arial"/>
          <w:sz w:val="24"/>
          <w:szCs w:val="24"/>
        </w:rPr>
        <w:t>).</w:t>
      </w:r>
    </w:p>
    <w:p w14:paraId="76988D04" w14:textId="77777777" w:rsidR="00773C45" w:rsidRPr="00476918" w:rsidRDefault="00773C45"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C799D23" w14:textId="44797344" w:rsidR="005C2E5B" w:rsidRDefault="005C2E5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C2E5B">
        <w:rPr>
          <w:rFonts w:ascii="Arial" w:hAnsi="Arial" w:cs="Arial"/>
          <w:sz w:val="24"/>
          <w:szCs w:val="24"/>
        </w:rPr>
        <w:t xml:space="preserve">Declaramos que disponibilizaremos </w:t>
      </w:r>
      <w:r w:rsidR="00A55FA7">
        <w:rPr>
          <w:rFonts w:ascii="Arial" w:hAnsi="Arial" w:cs="Arial"/>
          <w:sz w:val="24"/>
          <w:szCs w:val="24"/>
        </w:rPr>
        <w:t>materiais</w:t>
      </w:r>
      <w:r w:rsidRPr="005C2E5B">
        <w:rPr>
          <w:rFonts w:ascii="Arial" w:hAnsi="Arial" w:cs="Arial"/>
          <w:sz w:val="24"/>
          <w:szCs w:val="24"/>
        </w:rPr>
        <w:t>, equipamentos e pessoal técnico adequados para realização do objeto da presente licitação</w:t>
      </w:r>
      <w:r w:rsidR="00A55FA7">
        <w:rPr>
          <w:rFonts w:ascii="Arial" w:hAnsi="Arial" w:cs="Arial"/>
          <w:sz w:val="24"/>
          <w:szCs w:val="24"/>
        </w:rPr>
        <w:t>.</w:t>
      </w:r>
    </w:p>
    <w:p w14:paraId="5B67E5C0" w14:textId="77777777" w:rsidR="008B08CF" w:rsidRDefault="008B08CF"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B81A48A" w14:textId="0247DCDC" w:rsidR="00A55FA7" w:rsidRDefault="00A55FA7" w:rsidP="00A5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54E6B">
        <w:rPr>
          <w:rFonts w:ascii="Arial" w:hAnsi="Arial" w:cs="Arial"/>
          <w:sz w:val="24"/>
          <w:szCs w:val="24"/>
        </w:rPr>
        <w:t>Declaramos que</w:t>
      </w:r>
      <w:r w:rsidRPr="00864296">
        <w:rPr>
          <w:rFonts w:ascii="Arial" w:hAnsi="Arial" w:cs="Arial"/>
          <w:sz w:val="24"/>
          <w:szCs w:val="24"/>
        </w:rPr>
        <w:t xml:space="preserve"> ser</w:t>
      </w:r>
      <w:r>
        <w:rPr>
          <w:rFonts w:ascii="Arial" w:hAnsi="Arial" w:cs="Arial"/>
          <w:sz w:val="24"/>
          <w:szCs w:val="24"/>
        </w:rPr>
        <w:t>emos</w:t>
      </w:r>
      <w:r w:rsidRPr="00864296">
        <w:rPr>
          <w:rFonts w:ascii="Arial" w:hAnsi="Arial" w:cs="Arial"/>
          <w:sz w:val="24"/>
          <w:szCs w:val="24"/>
        </w:rPr>
        <w:t xml:space="preserve"> responsáveis pelo descarte ambientalmente responsável de qualquer resíduo do serviço a ser prestado – incluindo consumíveis, peças usadas, embalagens – e que tem</w:t>
      </w:r>
      <w:r>
        <w:rPr>
          <w:rFonts w:ascii="Arial" w:hAnsi="Arial" w:cs="Arial"/>
          <w:sz w:val="24"/>
          <w:szCs w:val="24"/>
        </w:rPr>
        <w:t>os</w:t>
      </w:r>
      <w:r w:rsidRPr="00864296">
        <w:rPr>
          <w:rFonts w:ascii="Arial" w:hAnsi="Arial" w:cs="Arial"/>
          <w:sz w:val="24"/>
          <w:szCs w:val="24"/>
        </w:rPr>
        <w:t xml:space="preserve"> conhecimento da legislação ambiental sobre o descarte de materiais, em especial a Lei n. 9.605/1998 e a Lei n. </w:t>
      </w:r>
      <w:r>
        <w:rPr>
          <w:rFonts w:ascii="Arial" w:hAnsi="Arial" w:cs="Arial"/>
          <w:sz w:val="24"/>
          <w:szCs w:val="24"/>
        </w:rPr>
        <w:t>12.305/2010, além da NBR 10.004.</w:t>
      </w:r>
    </w:p>
    <w:p w14:paraId="0637F0E6" w14:textId="77777777" w:rsidR="008B08CF" w:rsidRPr="00476918" w:rsidRDefault="008B08CF" w:rsidP="00A55F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12A7076F" w14:textId="19F09FA4" w:rsidR="00754E6B" w:rsidRDefault="005C2E5B"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754E6B">
        <w:rPr>
          <w:rFonts w:ascii="Arial" w:hAnsi="Arial" w:cs="Arial"/>
          <w:sz w:val="24"/>
          <w:szCs w:val="24"/>
        </w:rPr>
        <w:t>Declaramos que temos ciência de que deveremos apresentar, para a assinatura do    Contrato, a licença para funcionamento desta empresa, expedida pelo órgão competente de vigilância sanitária do Distrito Federal, conforme art. 1º, § 2º da Lei Distrital n. 3.978, de 29/03/2007, combinado com a Lei D</w:t>
      </w:r>
      <w:r w:rsidR="00754E6B">
        <w:rPr>
          <w:rFonts w:ascii="Arial" w:hAnsi="Arial" w:cs="Arial"/>
          <w:sz w:val="24"/>
          <w:szCs w:val="24"/>
        </w:rPr>
        <w:t>istrital n. 4.570, de 17/5/2011</w:t>
      </w:r>
      <w:r w:rsidR="00A55FA7">
        <w:rPr>
          <w:rFonts w:ascii="Arial" w:hAnsi="Arial" w:cs="Arial"/>
          <w:sz w:val="24"/>
          <w:szCs w:val="24"/>
        </w:rPr>
        <w:t>.</w:t>
      </w:r>
    </w:p>
    <w:p w14:paraId="7151BCB6" w14:textId="77777777" w:rsidR="008B08CF" w:rsidRPr="00754E6B" w:rsidRDefault="008B08CF"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0E9CDA46" w14:textId="77777777" w:rsidR="005C2E5B" w:rsidRPr="00980DA3" w:rsidRDefault="005C2E5B" w:rsidP="005C2E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980DA3">
        <w:rPr>
          <w:rFonts w:ascii="Arial" w:hAnsi="Arial"/>
          <w:b/>
          <w:sz w:val="24"/>
          <w:u w:val="single"/>
        </w:rPr>
        <w:t>Relação de produtos a serem utilizados</w:t>
      </w:r>
      <w:r w:rsidRPr="00980DA3">
        <w:rPr>
          <w:rFonts w:ascii="Arial" w:hAnsi="Arial"/>
          <w:sz w:val="24"/>
        </w:rPr>
        <w:t xml:space="preserve">: </w:t>
      </w:r>
    </w:p>
    <w:p w14:paraId="208E132B" w14:textId="04D9BD28" w:rsidR="005C2E5B" w:rsidRPr="009A0F21" w:rsidRDefault="005C2E5B" w:rsidP="005C2E5B">
      <w:pPr>
        <w:spacing w:before="113" w:after="113" w:line="238" w:lineRule="atLeast"/>
        <w:jc w:val="both"/>
        <w:rPr>
          <w:rFonts w:ascii="Arial" w:hAnsi="Arial" w:cs="Arial"/>
          <w:sz w:val="24"/>
          <w:szCs w:val="24"/>
        </w:rPr>
      </w:pPr>
      <w:r w:rsidRPr="009A0F21">
        <w:rPr>
          <w:rFonts w:ascii="Arial" w:hAnsi="Arial" w:cs="Arial"/>
          <w:sz w:val="24"/>
          <w:szCs w:val="24"/>
        </w:rPr>
        <w:t>Apresentamos a seguir relação dos produtos a serem utilizados na execução dos serviços de desinsetização e desratização:</w:t>
      </w:r>
    </w:p>
    <w:tbl>
      <w:tblPr>
        <w:tblW w:w="96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2606"/>
        <w:gridCol w:w="4948"/>
        <w:gridCol w:w="2076"/>
      </w:tblGrid>
      <w:tr w:rsidR="005C2E5B" w:rsidRPr="00065D77" w14:paraId="731CD0BF" w14:textId="77777777" w:rsidTr="00864296">
        <w:trPr>
          <w:tblHeader/>
          <w:tblCellSpacing w:w="0" w:type="dxa"/>
        </w:trPr>
        <w:tc>
          <w:tcPr>
            <w:tcW w:w="2606" w:type="dxa"/>
            <w:shd w:val="clear" w:color="auto" w:fill="auto"/>
          </w:tcPr>
          <w:p w14:paraId="6DF4B913" w14:textId="77777777" w:rsidR="005C2E5B" w:rsidRPr="00065D77" w:rsidRDefault="005C2E5B" w:rsidP="00864296">
            <w:pPr>
              <w:spacing w:before="100" w:beforeAutospacing="1" w:after="119"/>
              <w:jc w:val="center"/>
              <w:rPr>
                <w:rFonts w:ascii="Arial" w:hAnsi="Arial" w:cs="Arial"/>
                <w:bCs/>
                <w:sz w:val="24"/>
                <w:szCs w:val="24"/>
              </w:rPr>
            </w:pPr>
            <w:r w:rsidRPr="00065D77">
              <w:rPr>
                <w:rFonts w:ascii="Arial" w:hAnsi="Arial" w:cs="Arial"/>
                <w:bCs/>
                <w:sz w:val="24"/>
                <w:szCs w:val="24"/>
              </w:rPr>
              <w:t>Produto</w:t>
            </w:r>
          </w:p>
        </w:tc>
        <w:tc>
          <w:tcPr>
            <w:tcW w:w="4948" w:type="dxa"/>
            <w:shd w:val="clear" w:color="auto" w:fill="auto"/>
          </w:tcPr>
          <w:p w14:paraId="606CFC6C" w14:textId="77777777" w:rsidR="005C2E5B" w:rsidRPr="00065D77" w:rsidRDefault="005C2E5B" w:rsidP="00864296">
            <w:pPr>
              <w:spacing w:before="100" w:beforeAutospacing="1" w:after="119"/>
              <w:jc w:val="center"/>
              <w:rPr>
                <w:rFonts w:ascii="Arial" w:hAnsi="Arial" w:cs="Arial"/>
                <w:bCs/>
                <w:sz w:val="24"/>
                <w:szCs w:val="24"/>
              </w:rPr>
            </w:pPr>
            <w:r w:rsidRPr="00065D77">
              <w:rPr>
                <w:rFonts w:ascii="Arial" w:hAnsi="Arial" w:cs="Arial"/>
                <w:bCs/>
                <w:sz w:val="24"/>
                <w:szCs w:val="24"/>
              </w:rPr>
              <w:t>Descrição</w:t>
            </w:r>
          </w:p>
        </w:tc>
        <w:tc>
          <w:tcPr>
            <w:tcW w:w="2076" w:type="dxa"/>
            <w:shd w:val="clear" w:color="auto" w:fill="auto"/>
          </w:tcPr>
          <w:p w14:paraId="501C9213" w14:textId="77777777" w:rsidR="005C2E5B" w:rsidRPr="00065D77" w:rsidRDefault="005C2E5B" w:rsidP="00864296">
            <w:pPr>
              <w:spacing w:before="100" w:beforeAutospacing="1" w:after="119"/>
              <w:jc w:val="center"/>
              <w:rPr>
                <w:rFonts w:ascii="Arial" w:hAnsi="Arial" w:cs="Arial"/>
                <w:bCs/>
                <w:sz w:val="24"/>
                <w:szCs w:val="24"/>
              </w:rPr>
            </w:pPr>
            <w:r w:rsidRPr="00065D77">
              <w:rPr>
                <w:rFonts w:ascii="Arial" w:hAnsi="Arial" w:cs="Arial"/>
                <w:bCs/>
                <w:sz w:val="24"/>
                <w:szCs w:val="24"/>
              </w:rPr>
              <w:t>Marca</w:t>
            </w:r>
          </w:p>
        </w:tc>
      </w:tr>
      <w:tr w:rsidR="005C2E5B" w:rsidRPr="00065D77" w14:paraId="4981E13A" w14:textId="77777777" w:rsidTr="00864296">
        <w:trPr>
          <w:tblCellSpacing w:w="0" w:type="dxa"/>
        </w:trPr>
        <w:tc>
          <w:tcPr>
            <w:tcW w:w="2606" w:type="dxa"/>
            <w:shd w:val="clear" w:color="auto" w:fill="auto"/>
          </w:tcPr>
          <w:p w14:paraId="3381142B" w14:textId="77777777" w:rsidR="005C2E5B" w:rsidRPr="00065D77" w:rsidRDefault="005C2E5B" w:rsidP="00864296">
            <w:pPr>
              <w:spacing w:before="100" w:beforeAutospacing="1" w:after="119"/>
              <w:rPr>
                <w:rFonts w:ascii="Arial" w:hAnsi="Arial" w:cs="Arial"/>
                <w:sz w:val="24"/>
                <w:szCs w:val="24"/>
              </w:rPr>
            </w:pPr>
          </w:p>
        </w:tc>
        <w:tc>
          <w:tcPr>
            <w:tcW w:w="4948" w:type="dxa"/>
            <w:shd w:val="clear" w:color="auto" w:fill="auto"/>
          </w:tcPr>
          <w:p w14:paraId="79EF74EF" w14:textId="77777777" w:rsidR="005C2E5B" w:rsidRPr="00065D77" w:rsidRDefault="005C2E5B" w:rsidP="00864296">
            <w:pPr>
              <w:spacing w:before="100" w:beforeAutospacing="1" w:after="119"/>
              <w:rPr>
                <w:rFonts w:ascii="Arial" w:hAnsi="Arial" w:cs="Arial"/>
                <w:sz w:val="24"/>
                <w:szCs w:val="24"/>
              </w:rPr>
            </w:pPr>
          </w:p>
        </w:tc>
        <w:tc>
          <w:tcPr>
            <w:tcW w:w="2076" w:type="dxa"/>
            <w:shd w:val="clear" w:color="auto" w:fill="auto"/>
          </w:tcPr>
          <w:p w14:paraId="7265E151" w14:textId="77777777" w:rsidR="005C2E5B" w:rsidRPr="00065D77" w:rsidRDefault="005C2E5B" w:rsidP="00864296">
            <w:pPr>
              <w:spacing w:before="100" w:beforeAutospacing="1" w:after="119"/>
              <w:rPr>
                <w:rFonts w:ascii="Arial" w:hAnsi="Arial" w:cs="Arial"/>
                <w:sz w:val="24"/>
                <w:szCs w:val="24"/>
              </w:rPr>
            </w:pPr>
          </w:p>
        </w:tc>
      </w:tr>
      <w:tr w:rsidR="005C2E5B" w:rsidRPr="00065D77" w14:paraId="19B0844C" w14:textId="77777777" w:rsidTr="00864296">
        <w:trPr>
          <w:tblCellSpacing w:w="0" w:type="dxa"/>
        </w:trPr>
        <w:tc>
          <w:tcPr>
            <w:tcW w:w="2606" w:type="dxa"/>
            <w:shd w:val="clear" w:color="auto" w:fill="auto"/>
          </w:tcPr>
          <w:p w14:paraId="16AA5134" w14:textId="77777777" w:rsidR="005C2E5B" w:rsidRPr="00065D77" w:rsidRDefault="005C2E5B" w:rsidP="00864296">
            <w:pPr>
              <w:spacing w:before="100" w:beforeAutospacing="1" w:after="119"/>
              <w:rPr>
                <w:rFonts w:ascii="Arial" w:hAnsi="Arial" w:cs="Arial"/>
                <w:sz w:val="24"/>
                <w:szCs w:val="24"/>
              </w:rPr>
            </w:pPr>
          </w:p>
        </w:tc>
        <w:tc>
          <w:tcPr>
            <w:tcW w:w="4948" w:type="dxa"/>
            <w:shd w:val="clear" w:color="auto" w:fill="auto"/>
          </w:tcPr>
          <w:p w14:paraId="1EF9F748" w14:textId="77777777" w:rsidR="005C2E5B" w:rsidRPr="00065D77" w:rsidRDefault="005C2E5B" w:rsidP="00864296">
            <w:pPr>
              <w:spacing w:before="100" w:beforeAutospacing="1" w:after="119"/>
              <w:rPr>
                <w:rFonts w:ascii="Arial" w:hAnsi="Arial" w:cs="Arial"/>
                <w:sz w:val="24"/>
                <w:szCs w:val="24"/>
              </w:rPr>
            </w:pPr>
          </w:p>
        </w:tc>
        <w:tc>
          <w:tcPr>
            <w:tcW w:w="2076" w:type="dxa"/>
            <w:shd w:val="clear" w:color="auto" w:fill="auto"/>
          </w:tcPr>
          <w:p w14:paraId="76905241" w14:textId="77777777" w:rsidR="005C2E5B" w:rsidRPr="00065D77" w:rsidRDefault="005C2E5B" w:rsidP="00864296">
            <w:pPr>
              <w:spacing w:before="100" w:beforeAutospacing="1" w:after="119"/>
              <w:rPr>
                <w:rFonts w:ascii="Arial" w:hAnsi="Arial" w:cs="Arial"/>
                <w:sz w:val="24"/>
                <w:szCs w:val="24"/>
              </w:rPr>
            </w:pPr>
          </w:p>
        </w:tc>
      </w:tr>
    </w:tbl>
    <w:p w14:paraId="6088DDF4" w14:textId="77777777" w:rsidR="005C7F3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7DB7B473" w14:textId="77777777" w:rsidR="005C7F3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0B92A5AD" w14:textId="77777777" w:rsidR="005C7F3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13EAA81B" w14:textId="77777777" w:rsidR="005C7F3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2C3FC783" w14:textId="77777777" w:rsidR="005C7F3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25D5ACCE" w14:textId="77777777" w:rsidR="005C7F35" w:rsidRPr="00BF6895" w:rsidRDefault="005C7F35"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253DBCBA"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Pr="00476918" w:rsidRDefault="00F80873" w:rsidP="00F80873"/>
    <w:p w14:paraId="2D76F55E" w14:textId="77777777" w:rsidR="00B07C72" w:rsidRDefault="00B07C72"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2AD70DD3" w14:textId="47AFF4A9"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C0F97">
      <w:pPr>
        <w:pStyle w:val="Dummy"/>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C50A6C1" w14:textId="77777777" w:rsidR="003F537A" w:rsidRPr="00476918" w:rsidRDefault="003F537A"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3F537A">
        <w:rPr>
          <w:rFonts w:ascii="Arial" w:hAnsi="Arial" w:cs="Arial"/>
          <w:b/>
        </w:rPr>
        <w:t>O ORÇAMENTO ESTIMADO SERÁ DIVULGADO APÓS O ENCERRAMENTO DO ENVIO DE LANCES.</w:t>
      </w:r>
    </w:p>
    <w:p w14:paraId="2CA9EE2E" w14:textId="7777777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2D1A165A" w14:textId="77777777" w:rsidR="003F537A" w:rsidRPr="00476918" w:rsidRDefault="003F537A"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EF2406E" w14:textId="77777777" w:rsidR="00B07C72"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6C93E196" w14:textId="5E9EBF75" w:rsidR="00F80873" w:rsidRPr="00476918"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 xml:space="preserve"> </w:t>
      </w:r>
      <w:r w:rsidR="00F80873" w:rsidRPr="00476918">
        <w:rPr>
          <w:rFonts w:ascii="Arial" w:hAnsi="Arial" w:cs="Arial"/>
          <w:i/>
        </w:rPr>
        <w:t>(DOCUMENTO 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2F01AC" w14:textId="073F3191" w:rsidR="007C235D" w:rsidRDefault="007E6B7F">
      <w:pPr>
        <w:rPr>
          <w:rFonts w:ascii="Arial" w:hAnsi="Arial"/>
          <w:sz w:val="24"/>
        </w:rPr>
      </w:pPr>
      <w:r w:rsidRPr="00476918">
        <w:rPr>
          <w:rFonts w:ascii="Arial" w:hAnsi="Arial"/>
          <w:sz w:val="24"/>
        </w:rPr>
        <w:br w:type="page"/>
      </w:r>
    </w:p>
    <w:p w14:paraId="098FB9D7" w14:textId="77E72D87" w:rsidR="007C235D" w:rsidRDefault="007C235D" w:rsidP="007C235D">
      <w:pPr>
        <w:pStyle w:val="TextosemFormatao"/>
        <w:spacing w:before="120" w:after="120"/>
        <w:jc w:val="center"/>
        <w:rPr>
          <w:rFonts w:ascii="Arial" w:hAnsi="Arial"/>
          <w:b/>
          <w:sz w:val="24"/>
          <w:szCs w:val="24"/>
        </w:rPr>
      </w:pPr>
      <w:r w:rsidRPr="00FC33DB">
        <w:rPr>
          <w:rFonts w:ascii="Arial" w:hAnsi="Arial"/>
          <w:b/>
          <w:sz w:val="24"/>
          <w:szCs w:val="24"/>
        </w:rPr>
        <w:lastRenderedPageBreak/>
        <w:t xml:space="preserve">ANEXO N. </w:t>
      </w:r>
      <w:r>
        <w:rPr>
          <w:rFonts w:ascii="Arial" w:hAnsi="Arial"/>
          <w:b/>
          <w:sz w:val="24"/>
          <w:szCs w:val="24"/>
        </w:rPr>
        <w:t>5</w:t>
      </w:r>
    </w:p>
    <w:p w14:paraId="69D91F28" w14:textId="3AFDD4D7" w:rsidR="007C235D" w:rsidRPr="00AD14FC" w:rsidRDefault="007C235D" w:rsidP="007C235D">
      <w:pPr>
        <w:spacing w:before="120" w:after="120"/>
        <w:jc w:val="center"/>
        <w:rPr>
          <w:rFonts w:ascii="Arial" w:hAnsi="Arial"/>
          <w:b/>
          <w:color w:val="000000"/>
          <w:sz w:val="24"/>
          <w:szCs w:val="24"/>
        </w:rPr>
      </w:pPr>
      <w:r w:rsidRPr="00AD14FC">
        <w:rPr>
          <w:rFonts w:ascii="Arial" w:hAnsi="Arial"/>
          <w:b/>
          <w:color w:val="000000"/>
          <w:sz w:val="24"/>
          <w:szCs w:val="24"/>
        </w:rPr>
        <w:t>MODELO DE REQUISIÇÃO DE PRESTAÇÃO DE SERVIÇOS</w:t>
      </w:r>
      <w:r w:rsidRPr="00AD14FC">
        <w:rPr>
          <w:rFonts w:ascii="Arial" w:hAnsi="Arial"/>
          <w:b/>
          <w:sz w:val="24"/>
          <w:szCs w:val="24"/>
        </w:rPr>
        <w:fldChar w:fldCharType="begin"/>
      </w:r>
      <w:r w:rsidRPr="00AD14FC">
        <w:rPr>
          <w:sz w:val="24"/>
          <w:szCs w:val="24"/>
        </w:rPr>
        <w:instrText xml:space="preserve"> XE "</w:instrText>
      </w:r>
      <w:r w:rsidRPr="00AD14FC">
        <w:rPr>
          <w:rFonts w:ascii="Arial" w:hAnsi="Arial"/>
          <w:sz w:val="24"/>
          <w:szCs w:val="24"/>
        </w:rPr>
        <w:instrText xml:space="preserve">ANEXO N. </w:instrText>
      </w:r>
      <w:r>
        <w:rPr>
          <w:rFonts w:ascii="Arial" w:hAnsi="Arial"/>
          <w:sz w:val="24"/>
          <w:szCs w:val="24"/>
        </w:rPr>
        <w:instrText>5</w:instrText>
      </w:r>
      <w:r w:rsidRPr="00AD14FC">
        <w:rPr>
          <w:rFonts w:ascii="Arial" w:hAnsi="Arial"/>
          <w:sz w:val="24"/>
          <w:szCs w:val="24"/>
        </w:rPr>
        <w:instrText xml:space="preserve"> </w:instrText>
      </w:r>
      <w:r>
        <w:rPr>
          <w:rFonts w:ascii="Arial" w:hAnsi="Arial"/>
          <w:sz w:val="24"/>
          <w:szCs w:val="24"/>
        </w:rPr>
        <w:instrText>-</w:instrText>
      </w:r>
      <w:r w:rsidRPr="00AD14FC">
        <w:rPr>
          <w:rFonts w:ascii="Arial" w:hAnsi="Arial"/>
          <w:sz w:val="24"/>
          <w:szCs w:val="24"/>
        </w:rPr>
        <w:instrText xml:space="preserve"> </w:instrText>
      </w:r>
      <w:r>
        <w:rPr>
          <w:rFonts w:ascii="Arial" w:hAnsi="Arial"/>
          <w:sz w:val="24"/>
          <w:szCs w:val="24"/>
        </w:rPr>
        <w:instrText>MODELO DE REQUISIÇÃO DE PRESTAÇÃO DE SERVIÇOS; U</w:instrText>
      </w:r>
      <w:r w:rsidRPr="00AD14FC">
        <w:rPr>
          <w:sz w:val="24"/>
          <w:szCs w:val="24"/>
        </w:rPr>
        <w:instrText xml:space="preserve">" </w:instrText>
      </w:r>
      <w:r w:rsidRPr="00AD14FC">
        <w:rPr>
          <w:rFonts w:ascii="Arial" w:hAnsi="Arial"/>
          <w:b/>
          <w:sz w:val="24"/>
          <w:szCs w:val="24"/>
        </w:rPr>
        <w:fldChar w:fldCharType="end"/>
      </w:r>
    </w:p>
    <w:p w14:paraId="498D2842" w14:textId="77777777" w:rsidR="007C235D" w:rsidRPr="00AD14FC" w:rsidRDefault="007C235D" w:rsidP="007C235D">
      <w:pPr>
        <w:spacing w:before="120" w:after="120"/>
        <w:jc w:val="center"/>
        <w:rPr>
          <w:rFonts w:ascii="Arial" w:hAnsi="Arial"/>
          <w:b/>
          <w:color w:val="000000"/>
          <w:sz w:val="24"/>
          <w:szCs w:val="24"/>
        </w:rPr>
      </w:pPr>
    </w:p>
    <w:p w14:paraId="474E46F0" w14:textId="77777777" w:rsidR="007C235D" w:rsidRPr="00AD14FC" w:rsidRDefault="007C235D" w:rsidP="007C235D">
      <w:pPr>
        <w:spacing w:before="120" w:after="120"/>
        <w:jc w:val="center"/>
        <w:rPr>
          <w:rFonts w:ascii="Arial" w:hAnsi="Arial"/>
          <w:b/>
          <w:color w:val="000000"/>
          <w:sz w:val="24"/>
          <w:szCs w:val="24"/>
        </w:rPr>
      </w:pPr>
      <w:r w:rsidRPr="00AD14FC">
        <w:rPr>
          <w:rFonts w:ascii="Arial" w:hAnsi="Arial"/>
          <w:b/>
          <w:color w:val="000000"/>
          <w:sz w:val="24"/>
          <w:szCs w:val="24"/>
        </w:rPr>
        <w:t>REQUISIÇÃO DE PRESTAÇÃO DE SERVIÇOS</w:t>
      </w:r>
    </w:p>
    <w:p w14:paraId="210452A9" w14:textId="77777777" w:rsidR="007C235D" w:rsidRPr="00AD14FC" w:rsidRDefault="007C235D" w:rsidP="007C235D">
      <w:pPr>
        <w:rPr>
          <w:rFonts w:ascii="Arial" w:hAnsi="Arial" w:cs="Arial"/>
          <w:sz w:val="24"/>
          <w:szCs w:val="24"/>
        </w:rPr>
      </w:pPr>
      <w:r w:rsidRPr="00AD14FC">
        <w:rPr>
          <w:rFonts w:ascii="Arial" w:hAnsi="Arial" w:cs="Arial"/>
          <w:sz w:val="24"/>
          <w:szCs w:val="24"/>
        </w:rPr>
        <w:t>À __________________________________</w:t>
      </w:r>
    </w:p>
    <w:p w14:paraId="3DE3DF55" w14:textId="77777777" w:rsidR="007C235D" w:rsidRPr="00AD14FC" w:rsidRDefault="007C235D" w:rsidP="007C235D">
      <w:pPr>
        <w:ind w:firstLine="708"/>
        <w:rPr>
          <w:rFonts w:ascii="Arial" w:hAnsi="Arial" w:cs="Arial"/>
          <w:sz w:val="24"/>
          <w:szCs w:val="24"/>
        </w:rPr>
      </w:pPr>
      <w:r w:rsidRPr="00AD14FC">
        <w:rPr>
          <w:rFonts w:ascii="Arial" w:hAnsi="Arial" w:cs="Arial"/>
          <w:sz w:val="24"/>
          <w:szCs w:val="24"/>
        </w:rPr>
        <w:t>(identificação da Requisitada)</w:t>
      </w:r>
    </w:p>
    <w:p w14:paraId="69FB93B9" w14:textId="77777777" w:rsidR="007C235D" w:rsidRPr="00AD14FC" w:rsidRDefault="007C235D" w:rsidP="007C235D">
      <w:pPr>
        <w:keepNext/>
        <w:suppressAutoHyphens/>
        <w:spacing w:before="120" w:after="120"/>
        <w:outlineLvl w:val="0"/>
        <w:rPr>
          <w:rFonts w:ascii="Arial" w:hAnsi="Arial" w:cs="Arial"/>
          <w:sz w:val="24"/>
          <w:szCs w:val="24"/>
        </w:rPr>
      </w:pPr>
      <w:r w:rsidRPr="00AD14FC">
        <w:rPr>
          <w:rFonts w:ascii="Arial" w:hAnsi="Arial" w:cs="Arial"/>
          <w:sz w:val="24"/>
          <w:szCs w:val="24"/>
        </w:rPr>
        <w:t>A/C do(a) Senhor(a): _____________________________</w:t>
      </w:r>
    </w:p>
    <w:p w14:paraId="735F03DC" w14:textId="77777777" w:rsidR="007C235D" w:rsidRPr="00AD14FC" w:rsidRDefault="007C235D" w:rsidP="007C235D">
      <w:pPr>
        <w:numPr>
          <w:ilvl w:val="1"/>
          <w:numId w:val="32"/>
        </w:numPr>
        <w:spacing w:before="120" w:after="120"/>
        <w:ind w:left="0" w:firstLine="0"/>
        <w:jc w:val="both"/>
        <w:rPr>
          <w:rFonts w:ascii="Arial" w:hAnsi="Arial"/>
          <w:sz w:val="24"/>
        </w:rPr>
      </w:pPr>
      <w:r w:rsidRPr="00AD14FC">
        <w:rPr>
          <w:rFonts w:ascii="Arial" w:hAnsi="Arial"/>
          <w:sz w:val="24"/>
        </w:rPr>
        <w:t>Solicitamos a prestação dos serviços a seguir descritos:</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7C235D" w:rsidRPr="00AD14FC" w14:paraId="15BE5F06" w14:textId="77777777" w:rsidTr="00864296">
        <w:trPr>
          <w:jc w:val="center"/>
        </w:trPr>
        <w:tc>
          <w:tcPr>
            <w:tcW w:w="732" w:type="dxa"/>
            <w:tcBorders>
              <w:top w:val="single" w:sz="8" w:space="0" w:color="000000"/>
              <w:left w:val="single" w:sz="8" w:space="0" w:color="000000"/>
              <w:bottom w:val="single" w:sz="8" w:space="0" w:color="000000"/>
              <w:right w:val="nil"/>
            </w:tcBorders>
            <w:hideMark/>
          </w:tcPr>
          <w:p w14:paraId="1F23FF18" w14:textId="77777777" w:rsidR="007C235D" w:rsidRPr="00AD14FC" w:rsidRDefault="007C235D" w:rsidP="00864296">
            <w:pPr>
              <w:jc w:val="center"/>
              <w:rPr>
                <w:rFonts w:ascii="Arial" w:hAnsi="Arial" w:cs="Arial"/>
                <w:sz w:val="24"/>
                <w:szCs w:val="24"/>
              </w:rPr>
            </w:pPr>
            <w:r w:rsidRPr="00AD14FC">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14:paraId="42FDEC0C" w14:textId="77777777" w:rsidR="007C235D" w:rsidRPr="00AD14FC" w:rsidRDefault="007C235D" w:rsidP="00864296">
            <w:pPr>
              <w:jc w:val="center"/>
              <w:rPr>
                <w:rFonts w:ascii="Arial" w:hAnsi="Arial" w:cs="Arial"/>
                <w:sz w:val="24"/>
                <w:szCs w:val="24"/>
              </w:rPr>
            </w:pPr>
            <w:r w:rsidRPr="00AD14FC">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14:paraId="22556845" w14:textId="77777777" w:rsidR="007C235D" w:rsidRPr="00AD14FC" w:rsidRDefault="007C235D" w:rsidP="00864296">
            <w:pPr>
              <w:jc w:val="center"/>
              <w:rPr>
                <w:rFonts w:ascii="Arial" w:hAnsi="Arial" w:cs="Arial"/>
                <w:sz w:val="24"/>
                <w:szCs w:val="24"/>
              </w:rPr>
            </w:pPr>
            <w:r w:rsidRPr="00AD14FC">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14:paraId="418DE5B9" w14:textId="77777777" w:rsidR="007C235D" w:rsidRPr="00AD14FC" w:rsidRDefault="007C235D" w:rsidP="00864296">
            <w:pPr>
              <w:jc w:val="center"/>
              <w:rPr>
                <w:rFonts w:ascii="Arial" w:hAnsi="Arial" w:cs="Arial"/>
                <w:sz w:val="24"/>
                <w:szCs w:val="24"/>
              </w:rPr>
            </w:pPr>
            <w:r w:rsidRPr="00AD14FC">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14:paraId="7BB2CF0F" w14:textId="77777777" w:rsidR="007C235D" w:rsidRPr="00AD14FC" w:rsidRDefault="007C235D" w:rsidP="00864296">
            <w:pPr>
              <w:jc w:val="center"/>
              <w:rPr>
                <w:rFonts w:ascii="Arial" w:hAnsi="Arial" w:cs="Arial"/>
                <w:sz w:val="24"/>
                <w:szCs w:val="24"/>
              </w:rPr>
            </w:pPr>
            <w:r w:rsidRPr="00AD14FC">
              <w:rPr>
                <w:rFonts w:ascii="Arial" w:hAnsi="Arial" w:cs="Arial"/>
                <w:sz w:val="24"/>
                <w:szCs w:val="24"/>
              </w:rPr>
              <w:t>Local</w:t>
            </w:r>
          </w:p>
        </w:tc>
      </w:tr>
      <w:tr w:rsidR="007C235D" w:rsidRPr="00AD14FC" w14:paraId="6CC9CEC0" w14:textId="77777777" w:rsidTr="00864296">
        <w:trPr>
          <w:jc w:val="center"/>
        </w:trPr>
        <w:tc>
          <w:tcPr>
            <w:tcW w:w="732" w:type="dxa"/>
            <w:tcBorders>
              <w:top w:val="nil"/>
              <w:left w:val="single" w:sz="8" w:space="0" w:color="000000"/>
              <w:bottom w:val="single" w:sz="8" w:space="0" w:color="000000"/>
              <w:right w:val="nil"/>
            </w:tcBorders>
            <w:vAlign w:val="center"/>
          </w:tcPr>
          <w:p w14:paraId="4350244C" w14:textId="77777777" w:rsidR="007C235D" w:rsidRPr="00AD14FC" w:rsidRDefault="007C235D" w:rsidP="00864296">
            <w:pPr>
              <w:jc w:val="center"/>
              <w:rPr>
                <w:rFonts w:ascii="Arial" w:hAnsi="Arial" w:cs="Arial"/>
                <w:snapToGrid w:val="0"/>
                <w:sz w:val="24"/>
                <w:szCs w:val="24"/>
              </w:rPr>
            </w:pPr>
          </w:p>
        </w:tc>
        <w:tc>
          <w:tcPr>
            <w:tcW w:w="3368" w:type="dxa"/>
            <w:tcBorders>
              <w:top w:val="nil"/>
              <w:left w:val="single" w:sz="8" w:space="0" w:color="000000"/>
              <w:bottom w:val="single" w:sz="8" w:space="0" w:color="000000"/>
              <w:right w:val="nil"/>
            </w:tcBorders>
            <w:vAlign w:val="bottom"/>
          </w:tcPr>
          <w:p w14:paraId="748D5D82" w14:textId="77777777" w:rsidR="007C235D" w:rsidRPr="00AD14FC" w:rsidRDefault="007C235D" w:rsidP="00864296">
            <w:pPr>
              <w:jc w:val="center"/>
              <w:rPr>
                <w:rFonts w:ascii="Arial" w:hAnsi="Arial" w:cs="Arial"/>
                <w:snapToGrid w:val="0"/>
                <w:sz w:val="24"/>
                <w:szCs w:val="24"/>
              </w:rPr>
            </w:pPr>
          </w:p>
        </w:tc>
        <w:tc>
          <w:tcPr>
            <w:tcW w:w="1134" w:type="dxa"/>
            <w:tcBorders>
              <w:top w:val="nil"/>
              <w:left w:val="single" w:sz="8" w:space="0" w:color="000000"/>
              <w:bottom w:val="single" w:sz="8" w:space="0" w:color="000000"/>
              <w:right w:val="single" w:sz="4" w:space="0" w:color="auto"/>
            </w:tcBorders>
            <w:vAlign w:val="center"/>
          </w:tcPr>
          <w:p w14:paraId="6E4945A0" w14:textId="77777777" w:rsidR="007C235D" w:rsidRPr="00AD14FC" w:rsidRDefault="007C235D" w:rsidP="00864296">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00FFA4" w14:textId="77777777" w:rsidR="007C235D" w:rsidRPr="00AD14FC" w:rsidRDefault="007C235D" w:rsidP="00864296">
            <w:pPr>
              <w:jc w:val="center"/>
              <w:rPr>
                <w:rFonts w:ascii="Arial" w:hAnsi="Arial" w:cs="Arial"/>
                <w:snapToGrid w:val="0"/>
                <w:color w:val="000080"/>
                <w:sz w:val="24"/>
                <w:szCs w:val="24"/>
              </w:rPr>
            </w:pPr>
          </w:p>
        </w:tc>
        <w:tc>
          <w:tcPr>
            <w:tcW w:w="2398" w:type="dxa"/>
            <w:tcBorders>
              <w:top w:val="single" w:sz="4" w:space="0" w:color="auto"/>
              <w:left w:val="single" w:sz="4" w:space="0" w:color="auto"/>
              <w:bottom w:val="single" w:sz="4" w:space="0" w:color="auto"/>
              <w:right w:val="single" w:sz="4" w:space="0" w:color="auto"/>
            </w:tcBorders>
          </w:tcPr>
          <w:p w14:paraId="1D5BFB71" w14:textId="77777777" w:rsidR="007C235D" w:rsidRPr="00AD14FC" w:rsidRDefault="007C235D" w:rsidP="00864296">
            <w:pPr>
              <w:jc w:val="center"/>
              <w:rPr>
                <w:rFonts w:ascii="Arial" w:hAnsi="Arial" w:cs="Arial"/>
                <w:snapToGrid w:val="0"/>
                <w:color w:val="000080"/>
                <w:sz w:val="24"/>
                <w:szCs w:val="24"/>
              </w:rPr>
            </w:pPr>
          </w:p>
        </w:tc>
      </w:tr>
    </w:tbl>
    <w:p w14:paraId="150D9E81" w14:textId="77777777" w:rsidR="007C235D" w:rsidRPr="00AD14FC" w:rsidRDefault="007C235D" w:rsidP="007C235D">
      <w:pPr>
        <w:jc w:val="both"/>
        <w:rPr>
          <w:rFonts w:ascii="Arial" w:hAnsi="Arial"/>
          <w:sz w:val="24"/>
        </w:rPr>
      </w:pPr>
    </w:p>
    <w:p w14:paraId="46866CFE" w14:textId="77777777" w:rsidR="007C235D" w:rsidRPr="00AD14FC" w:rsidRDefault="007C235D" w:rsidP="007C235D">
      <w:pPr>
        <w:numPr>
          <w:ilvl w:val="1"/>
          <w:numId w:val="32"/>
        </w:numPr>
        <w:spacing w:before="120" w:after="120"/>
        <w:ind w:left="0" w:firstLine="0"/>
        <w:jc w:val="both"/>
        <w:rPr>
          <w:rFonts w:ascii="Arial" w:hAnsi="Arial"/>
          <w:sz w:val="24"/>
        </w:rPr>
      </w:pPr>
      <w:r w:rsidRPr="00AD14FC">
        <w:rPr>
          <w:rFonts w:ascii="Arial" w:hAnsi="Arial"/>
          <w:color w:val="000000"/>
          <w:sz w:val="24"/>
        </w:rPr>
        <w:t xml:space="preserve">Prazo de execução dos serviços: </w:t>
      </w:r>
      <w:r w:rsidRPr="00980DA3">
        <w:rPr>
          <w:rFonts w:ascii="Arial" w:hAnsi="Arial"/>
          <w:b/>
          <w:i/>
          <w:color w:val="000000"/>
          <w:sz w:val="24"/>
        </w:rPr>
        <w:t xml:space="preserve">__________ </w:t>
      </w:r>
      <w:r w:rsidRPr="00980DA3">
        <w:rPr>
          <w:rFonts w:ascii="Arial" w:hAnsi="Arial"/>
          <w:color w:val="000000"/>
          <w:sz w:val="24"/>
        </w:rPr>
        <w:t>dias úteis, contados</w:t>
      </w:r>
      <w:r w:rsidRPr="00AD14FC">
        <w:rPr>
          <w:rFonts w:ascii="Arial" w:hAnsi="Arial"/>
          <w:color w:val="000000"/>
          <w:sz w:val="24"/>
        </w:rPr>
        <w:t xml:space="preserve"> da data da confirmação do recebimento desta Requisição.</w:t>
      </w:r>
    </w:p>
    <w:p w14:paraId="2E10139B" w14:textId="3B7904A5" w:rsidR="007C235D" w:rsidRPr="00AD14FC" w:rsidRDefault="007C235D" w:rsidP="007C235D">
      <w:pPr>
        <w:numPr>
          <w:ilvl w:val="1"/>
          <w:numId w:val="32"/>
        </w:numPr>
        <w:spacing w:before="120" w:after="120"/>
        <w:ind w:left="0" w:firstLine="0"/>
        <w:jc w:val="both"/>
        <w:rPr>
          <w:rFonts w:ascii="Arial" w:hAnsi="Arial"/>
          <w:sz w:val="24"/>
        </w:rPr>
      </w:pPr>
      <w:r w:rsidRPr="00AD14FC">
        <w:rPr>
          <w:rFonts w:ascii="Arial" w:hAnsi="Arial"/>
          <w:sz w:val="24"/>
        </w:rPr>
        <w:t xml:space="preserve">A presente Requisição é feita com observância das cláusulas e condições constantes do Edital do </w:t>
      </w:r>
      <w:r w:rsidR="00B07C72" w:rsidRPr="00B07C72">
        <w:rPr>
          <w:rFonts w:ascii="Arial" w:hAnsi="Arial"/>
          <w:sz w:val="24"/>
        </w:rPr>
        <w:t>Pregão Eletrônico n. 19</w:t>
      </w:r>
      <w:r w:rsidRPr="00B07C72">
        <w:rPr>
          <w:rFonts w:ascii="Arial" w:hAnsi="Arial"/>
          <w:sz w:val="24"/>
        </w:rPr>
        <w:t>/21</w:t>
      </w:r>
      <w:r w:rsidRPr="00AD14FC">
        <w:rPr>
          <w:rFonts w:ascii="Arial" w:hAnsi="Arial"/>
          <w:sz w:val="24"/>
        </w:rPr>
        <w:t xml:space="preserve"> e </w:t>
      </w:r>
      <w:r w:rsidRPr="00AD14FC">
        <w:rPr>
          <w:rFonts w:ascii="Arial" w:hAnsi="Arial" w:cs="Arial"/>
          <w:sz w:val="24"/>
        </w:rPr>
        <w:t>da</w:t>
      </w:r>
      <w:r w:rsidRPr="00AD14FC">
        <w:rPr>
          <w:rFonts w:ascii="Arial" w:hAnsi="Arial"/>
          <w:sz w:val="24"/>
        </w:rPr>
        <w:t xml:space="preserve"> proposta da Requisitada datada de ____/____/_____.</w:t>
      </w:r>
    </w:p>
    <w:p w14:paraId="39CCF827" w14:textId="77777777" w:rsidR="007C235D" w:rsidRPr="00AD14FC" w:rsidRDefault="007C235D" w:rsidP="007C235D">
      <w:pPr>
        <w:numPr>
          <w:ilvl w:val="1"/>
          <w:numId w:val="32"/>
        </w:numPr>
        <w:suppressAutoHyphens/>
        <w:spacing w:before="120" w:after="120"/>
        <w:ind w:left="0" w:firstLine="0"/>
        <w:jc w:val="both"/>
        <w:rPr>
          <w:rFonts w:ascii="Arial" w:hAnsi="Arial"/>
          <w:sz w:val="24"/>
        </w:rPr>
      </w:pPr>
      <w:r w:rsidRPr="00AD14FC">
        <w:rPr>
          <w:rFonts w:ascii="Arial" w:hAnsi="Arial"/>
          <w:sz w:val="24"/>
        </w:rPr>
        <w:t>As despesas decorrentes desta Requisição correm por conta da Nota de Empenho n. ______/_______.</w:t>
      </w:r>
    </w:p>
    <w:tbl>
      <w:tblPr>
        <w:tblW w:w="8647" w:type="dxa"/>
        <w:tblInd w:w="3" w:type="dxa"/>
        <w:tblLayout w:type="fixed"/>
        <w:tblCellMar>
          <w:left w:w="0" w:type="dxa"/>
          <w:right w:w="0" w:type="dxa"/>
        </w:tblCellMar>
        <w:tblLook w:val="0000" w:firstRow="0" w:lastRow="0" w:firstColumn="0" w:lastColumn="0" w:noHBand="0" w:noVBand="0"/>
      </w:tblPr>
      <w:tblGrid>
        <w:gridCol w:w="8647"/>
      </w:tblGrid>
      <w:tr w:rsidR="007C235D" w:rsidRPr="00AD14FC" w14:paraId="718A4015" w14:textId="77777777" w:rsidTr="00864296">
        <w:trPr>
          <w:tblHeader/>
        </w:trPr>
        <w:tc>
          <w:tcPr>
            <w:tcW w:w="8647" w:type="dxa"/>
            <w:tcBorders>
              <w:top w:val="single" w:sz="2" w:space="0" w:color="000000"/>
              <w:left w:val="single" w:sz="2" w:space="0" w:color="000000"/>
              <w:bottom w:val="single" w:sz="2" w:space="0" w:color="000000"/>
              <w:right w:val="single" w:sz="2" w:space="0" w:color="000000"/>
            </w:tcBorders>
          </w:tcPr>
          <w:p w14:paraId="0758B7A7" w14:textId="77777777" w:rsidR="007C235D" w:rsidRPr="00AD14FC" w:rsidRDefault="007C235D"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i/>
                <w:snapToGrid w:val="0"/>
                <w:sz w:val="24"/>
              </w:rPr>
            </w:pPr>
            <w:r w:rsidRPr="00AD14FC">
              <w:rPr>
                <w:rFonts w:ascii="Arial" w:hAnsi="Arial"/>
                <w:b/>
                <w:i/>
                <w:snapToGrid w:val="0"/>
                <w:sz w:val="24"/>
              </w:rPr>
              <w:t xml:space="preserve">OBSERVAÇÕES A CARGO </w:t>
            </w:r>
            <w:r w:rsidRPr="00B43E89">
              <w:rPr>
                <w:rFonts w:ascii="Arial" w:hAnsi="Arial"/>
                <w:b/>
                <w:i/>
                <w:snapToGrid w:val="0"/>
                <w:sz w:val="24"/>
              </w:rPr>
              <w:t>DA COORDENAÇÃO DE HABITAÇÃO</w:t>
            </w:r>
          </w:p>
        </w:tc>
      </w:tr>
      <w:tr w:rsidR="007C235D" w:rsidRPr="00AD14FC" w14:paraId="47CE7CAC" w14:textId="77777777" w:rsidTr="00864296">
        <w:trPr>
          <w:trHeight w:val="798"/>
        </w:trPr>
        <w:tc>
          <w:tcPr>
            <w:tcW w:w="8647" w:type="dxa"/>
            <w:tcBorders>
              <w:left w:val="single" w:sz="2" w:space="0" w:color="000000"/>
              <w:bottom w:val="single" w:sz="2" w:space="0" w:color="000000"/>
              <w:right w:val="single" w:sz="2" w:space="0" w:color="000000"/>
            </w:tcBorders>
          </w:tcPr>
          <w:p w14:paraId="5FC94B3B" w14:textId="77777777" w:rsidR="007C235D" w:rsidRPr="00AD14FC" w:rsidRDefault="007C235D"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AD14FC">
              <w:rPr>
                <w:rFonts w:ascii="Arial" w:hAnsi="Arial"/>
                <w:snapToGrid w:val="0"/>
                <w:sz w:val="24"/>
              </w:rPr>
              <w:t>______________________________________</w:t>
            </w:r>
          </w:p>
          <w:p w14:paraId="4857FBF6" w14:textId="77777777" w:rsidR="007C235D" w:rsidRPr="00AD14FC" w:rsidRDefault="007C235D"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r w:rsidRPr="00AD14FC">
              <w:rPr>
                <w:rFonts w:ascii="Arial" w:hAnsi="Arial"/>
                <w:snapToGrid w:val="0"/>
                <w:sz w:val="24"/>
              </w:rPr>
              <w:t>Identificação do responsável pelas observações</w:t>
            </w:r>
          </w:p>
          <w:p w14:paraId="7269EAED" w14:textId="77777777" w:rsidR="007C235D" w:rsidRPr="00AD14FC" w:rsidRDefault="007C235D"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p>
          <w:p w14:paraId="646668C7" w14:textId="77777777" w:rsidR="007C235D" w:rsidRPr="00AD14FC" w:rsidRDefault="007C235D" w:rsidP="008642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94"/>
              <w:jc w:val="both"/>
              <w:rPr>
                <w:rFonts w:ascii="Arial" w:hAnsi="Arial"/>
                <w:snapToGrid w:val="0"/>
                <w:sz w:val="24"/>
              </w:rPr>
            </w:pPr>
          </w:p>
        </w:tc>
      </w:tr>
    </w:tbl>
    <w:p w14:paraId="5791BF47" w14:textId="77967D48" w:rsidR="007C235D" w:rsidRPr="00AD14FC" w:rsidRDefault="007C235D" w:rsidP="007C235D">
      <w:pPr>
        <w:suppressAutoHyphens/>
        <w:spacing w:before="120" w:after="120"/>
        <w:jc w:val="center"/>
        <w:rPr>
          <w:rFonts w:ascii="Arial" w:hAnsi="Arial" w:cs="Arial"/>
          <w:sz w:val="22"/>
          <w:szCs w:val="22"/>
        </w:rPr>
      </w:pPr>
      <w:r w:rsidRPr="00864296">
        <w:rPr>
          <w:noProof/>
          <w:sz w:val="24"/>
        </w:rPr>
        <mc:AlternateContent>
          <mc:Choice Requires="wps">
            <w:drawing>
              <wp:anchor distT="0" distB="0" distL="114300" distR="114300" simplePos="0" relativeHeight="251660288" behindDoc="0" locked="0" layoutInCell="1" allowOverlap="1" wp14:anchorId="63B1336D" wp14:editId="200ED2C3">
                <wp:simplePos x="0" y="0"/>
                <wp:positionH relativeFrom="column">
                  <wp:posOffset>3007995</wp:posOffset>
                </wp:positionH>
                <wp:positionV relativeFrom="paragraph">
                  <wp:posOffset>84455</wp:posOffset>
                </wp:positionV>
                <wp:extent cx="2520315" cy="1644015"/>
                <wp:effectExtent l="11430" t="9525" r="11430" b="1333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09DA099B"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CAF4811"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B6C75F7"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AF64AA3"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59A3B1C" w14:textId="77777777" w:rsidR="000A1BC5" w:rsidRDefault="000A1BC5" w:rsidP="007C235D">
                            <w:pPr>
                              <w:pStyle w:val="WW-Conte3fdodaTabela1"/>
                              <w:spacing w:after="0"/>
                              <w:rPr>
                                <w:rFonts w:ascii="Arial" w:hAnsi="Arial"/>
                                <w:sz w:val="20"/>
                              </w:rPr>
                            </w:pPr>
                            <w:r>
                              <w:rPr>
                                <w:rFonts w:ascii="Arial" w:hAnsi="Arial"/>
                                <w:sz w:val="20"/>
                              </w:rPr>
                              <w:t>Pela Requisitada</w:t>
                            </w:r>
                          </w:p>
                          <w:p w14:paraId="68DA9097" w14:textId="77777777" w:rsidR="000A1BC5" w:rsidRDefault="000A1BC5" w:rsidP="007C235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1336D" id="_x0000_t202" coordsize="21600,21600" o:spt="202" path="m,l,21600r21600,l21600,xe">
                <v:stroke joinstyle="miter"/>
                <v:path gradientshapeok="t" o:connecttype="rect"/>
              </v:shapetype>
              <v:shape id="Caixa de texto 5" o:spid="_x0000_s1026" type="#_x0000_t202" style="position:absolute;left:0;text-align:left;margin-left:236.85pt;margin-top:6.65pt;width:198.45pt;height:1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">
                <v:textbox>
                  <w:txbxContent>
                    <w:p w14:paraId="09DA099B"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CAF4811"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B6C75F7"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4AF64AA3"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659A3B1C" w14:textId="77777777" w:rsidR="000A1BC5" w:rsidRDefault="000A1BC5" w:rsidP="007C235D">
                      <w:pPr>
                        <w:pStyle w:val="WW-Conte3fdodaTabela1"/>
                        <w:spacing w:after="0"/>
                        <w:rPr>
                          <w:rFonts w:ascii="Arial" w:hAnsi="Arial"/>
                          <w:sz w:val="20"/>
                        </w:rPr>
                      </w:pPr>
                      <w:r>
                        <w:rPr>
                          <w:rFonts w:ascii="Arial" w:hAnsi="Arial"/>
                          <w:sz w:val="20"/>
                        </w:rPr>
                        <w:t>Pela Requisitada</w:t>
                      </w:r>
                    </w:p>
                    <w:p w14:paraId="68DA9097" w14:textId="77777777" w:rsidR="000A1BC5" w:rsidRDefault="000A1BC5" w:rsidP="007C235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864296">
        <w:rPr>
          <w:noProof/>
          <w:sz w:val="24"/>
        </w:rPr>
        <mc:AlternateContent>
          <mc:Choice Requires="wps">
            <w:drawing>
              <wp:anchor distT="0" distB="0" distL="114300" distR="114300" simplePos="0" relativeHeight="251659264" behindDoc="0" locked="0" layoutInCell="1" allowOverlap="1" wp14:anchorId="73B84779" wp14:editId="7F9AD57A">
                <wp:simplePos x="0" y="0"/>
                <wp:positionH relativeFrom="column">
                  <wp:posOffset>17145</wp:posOffset>
                </wp:positionH>
                <wp:positionV relativeFrom="paragraph">
                  <wp:posOffset>84455</wp:posOffset>
                </wp:positionV>
                <wp:extent cx="2655570" cy="1644015"/>
                <wp:effectExtent l="11430" t="9525" r="9525" b="13335"/>
                <wp:wrapSquare wrapText="bothSides"/>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5BA479BD"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FDF350E"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1033B6B"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340B4FD7"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102A806" w14:textId="77777777" w:rsidR="000A1BC5" w:rsidRDefault="000A1BC5" w:rsidP="007C235D">
                            <w:pPr>
                              <w:pStyle w:val="WW-Conte3fdodaTabela1"/>
                              <w:spacing w:after="60"/>
                              <w:rPr>
                                <w:rFonts w:ascii="Arial" w:hAnsi="Arial"/>
                                <w:sz w:val="20"/>
                              </w:rPr>
                            </w:pPr>
                            <w:r>
                              <w:rPr>
                                <w:rFonts w:ascii="Arial" w:hAnsi="Arial"/>
                                <w:sz w:val="20"/>
                              </w:rPr>
                              <w:t>Pela Câmara dos Deputados</w:t>
                            </w:r>
                          </w:p>
                          <w:p w14:paraId="4DF4BB81" w14:textId="77777777" w:rsidR="000A1BC5" w:rsidRDefault="000A1BC5" w:rsidP="007C235D">
                            <w:pPr>
                              <w:pStyle w:val="braslia"/>
                              <w:spacing w:before="0" w:after="0"/>
                              <w:jc w:val="left"/>
                              <w:rPr>
                                <w:rFonts w:cs="Arial"/>
                                <w:sz w:val="20"/>
                              </w:rPr>
                            </w:pPr>
                            <w:r>
                              <w:rPr>
                                <w:rFonts w:cs="Arial"/>
                                <w:sz w:val="20"/>
                              </w:rPr>
                              <w:t>Nome do Servidor: _________________</w:t>
                            </w:r>
                          </w:p>
                          <w:p w14:paraId="40CA2F16" w14:textId="77777777" w:rsidR="000A1BC5" w:rsidRDefault="000A1BC5" w:rsidP="007C235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84779" id="Caixa de texto 6" o:spid="_x0000_s1027" type="#_x0000_t202" style="position:absolute;left:0;text-align:left;margin-left:1.35pt;margin-top:6.65pt;width:209.1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">
                <v:textbox>
                  <w:txbxContent>
                    <w:p w14:paraId="5BA479BD"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FDF350E"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41033B6B"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340B4FD7" w14:textId="77777777" w:rsidR="000A1BC5" w:rsidRDefault="000A1BC5" w:rsidP="007C235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102A806" w14:textId="77777777" w:rsidR="000A1BC5" w:rsidRDefault="000A1BC5" w:rsidP="007C235D">
                      <w:pPr>
                        <w:pStyle w:val="WW-Conte3fdodaTabela1"/>
                        <w:spacing w:after="60"/>
                        <w:rPr>
                          <w:rFonts w:ascii="Arial" w:hAnsi="Arial"/>
                          <w:sz w:val="20"/>
                        </w:rPr>
                      </w:pPr>
                      <w:r>
                        <w:rPr>
                          <w:rFonts w:ascii="Arial" w:hAnsi="Arial"/>
                          <w:sz w:val="20"/>
                        </w:rPr>
                        <w:t>Pela Câmara dos Deputados</w:t>
                      </w:r>
                    </w:p>
                    <w:p w14:paraId="4DF4BB81" w14:textId="77777777" w:rsidR="000A1BC5" w:rsidRDefault="000A1BC5" w:rsidP="007C235D">
                      <w:pPr>
                        <w:pStyle w:val="braslia"/>
                        <w:spacing w:before="0" w:after="0"/>
                        <w:jc w:val="left"/>
                        <w:rPr>
                          <w:rFonts w:cs="Arial"/>
                          <w:sz w:val="20"/>
                        </w:rPr>
                      </w:pPr>
                      <w:r>
                        <w:rPr>
                          <w:rFonts w:cs="Arial"/>
                          <w:sz w:val="20"/>
                        </w:rPr>
                        <w:t>Nome do Servidor: _________________</w:t>
                      </w:r>
                    </w:p>
                    <w:p w14:paraId="40CA2F16" w14:textId="77777777" w:rsidR="000A1BC5" w:rsidRDefault="000A1BC5" w:rsidP="007C235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864296">
        <w:rPr>
          <w:rFonts w:ascii="Arial" w:hAnsi="Arial" w:cs="Arial"/>
          <w:sz w:val="22"/>
          <w:szCs w:val="22"/>
          <w:bdr w:val="single" w:sz="4" w:space="0" w:color="auto"/>
        </w:rPr>
        <w:t xml:space="preserve">Informações adicionais sobre esta Requisição: telefones (61) </w:t>
      </w:r>
      <w:r w:rsidR="00864296" w:rsidRPr="00864296">
        <w:rPr>
          <w:rFonts w:ascii="Arial" w:hAnsi="Arial" w:cs="Arial"/>
          <w:sz w:val="22"/>
          <w:szCs w:val="22"/>
          <w:bdr w:val="single" w:sz="4" w:space="0" w:color="auto"/>
        </w:rPr>
        <w:t>3216-2241</w:t>
      </w:r>
      <w:r w:rsidRPr="00864296">
        <w:rPr>
          <w:rFonts w:ascii="Arial" w:hAnsi="Arial" w:cs="Arial"/>
          <w:sz w:val="22"/>
          <w:szCs w:val="22"/>
          <w:bdr w:val="single" w:sz="4" w:space="0" w:color="auto"/>
        </w:rPr>
        <w:t>.</w:t>
      </w:r>
    </w:p>
    <w:p w14:paraId="7AD45EE8" w14:textId="77777777" w:rsidR="00B07C72"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2DAEE111" w14:textId="4049EB3C" w:rsidR="00A13FDC" w:rsidRPr="00476918"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 xml:space="preserve"> </w:t>
      </w:r>
      <w:r w:rsidR="00A13FDC" w:rsidRPr="00476918">
        <w:rPr>
          <w:rFonts w:ascii="Arial" w:hAnsi="Arial" w:cs="Arial"/>
          <w:i/>
        </w:rPr>
        <w:t>(DOCUMENTO ASSINADO ELETRONICAMENTE)</w:t>
      </w:r>
    </w:p>
    <w:p w14:paraId="28FD06FE" w14:textId="77777777" w:rsidR="00A13FDC" w:rsidRPr="00476918" w:rsidRDefault="00A13FDC" w:rsidP="00A13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E02127F" w14:textId="77777777" w:rsidR="00A13FDC" w:rsidRPr="00476918" w:rsidRDefault="00A13FDC" w:rsidP="00A13F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5B8B883F" w14:textId="0F78247C" w:rsidR="00F80873" w:rsidRPr="00476918" w:rsidRDefault="00F80873" w:rsidP="003C0F97">
      <w:pPr>
        <w:pStyle w:val="Dummy"/>
      </w:pPr>
      <w:r w:rsidRPr="00476918">
        <w:lastRenderedPageBreak/>
        <w:t xml:space="preserve">ANEXO N. </w:t>
      </w:r>
      <w:r w:rsidR="007C235D">
        <w:t>6</w:t>
      </w:r>
    </w:p>
    <w:p w14:paraId="68218E6B" w14:textId="708386C5" w:rsidR="00F12C4D" w:rsidRDefault="00F12C4D" w:rsidP="00187F7F">
      <w:pPr>
        <w:pStyle w:val="Tit1Sub"/>
      </w:pPr>
      <w:r>
        <w:t>anexo n. 6</w:t>
      </w:r>
    </w:p>
    <w:p w14:paraId="12F6B02B" w14:textId="28DD50F0" w:rsidR="00F80873" w:rsidRPr="00476918" w:rsidRDefault="00F80873" w:rsidP="00187F7F">
      <w:pPr>
        <w:pStyle w:val="Tit1Sub"/>
      </w:pPr>
      <w:r w:rsidRPr="00476918">
        <w:t>MINUTA DO CONTRATO</w:t>
      </w:r>
      <w:r w:rsidRPr="00476918">
        <w:fldChar w:fldCharType="begin"/>
      </w:r>
      <w:r w:rsidRPr="00476918">
        <w:instrText xml:space="preserve"> XE "ANEXO N. </w:instrText>
      </w:r>
      <w:r w:rsidR="007C235D">
        <w:instrText>6</w:instrText>
      </w:r>
      <w:r w:rsidRPr="00476918">
        <w:instrText xml:space="preserve"> </w:instrText>
      </w:r>
      <w:r w:rsidR="003363D9">
        <w:instrText>-</w:instrText>
      </w:r>
      <w:r w:rsidRPr="00476918">
        <w:instrText xml:space="preserve"> MINUTA DO CONTRATO; </w:instrText>
      </w:r>
      <w:r w:rsidR="007C235D">
        <w:instrText>V</w:instrText>
      </w:r>
      <w:r w:rsidR="00ED129B">
        <w:instrText>A</w:instrText>
      </w:r>
      <w:r w:rsidRPr="00476918">
        <w:instrText xml:space="preserve">"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3"/>
        <w:gridCol w:w="1274"/>
        <w:gridCol w:w="1276"/>
        <w:gridCol w:w="2269"/>
      </w:tblGrid>
      <w:tr w:rsidR="00476918" w:rsidRPr="00476918" w14:paraId="68BBAEB5" w14:textId="77777777" w:rsidTr="00F13117">
        <w:trPr>
          <w:cantSplit/>
          <w:trHeight w:hRule="exact" w:val="240"/>
          <w:jc w:val="center"/>
        </w:trPr>
        <w:tc>
          <w:tcPr>
            <w:tcW w:w="4961" w:type="dxa"/>
            <w:gridSpan w:val="2"/>
            <w:tcBorders>
              <w:top w:val="nil"/>
              <w:left w:val="nil"/>
              <w:right w:val="nil"/>
            </w:tcBorders>
            <w:vAlign w:val="bottom"/>
          </w:tcPr>
          <w:p w14:paraId="1C3A30B9" w14:textId="77777777" w:rsidR="00F80873" w:rsidRPr="00476918" w:rsidRDefault="00F80873" w:rsidP="00F13117">
            <w:pPr>
              <w:rPr>
                <w:rFonts w:ascii="Arial" w:hAnsi="Arial" w:cs="Arial"/>
                <w:b/>
                <w:bCs/>
              </w:rPr>
            </w:pPr>
            <w:r w:rsidRPr="00476918">
              <w:rPr>
                <w:rFonts w:ascii="Arial" w:hAnsi="Arial" w:cs="Arial"/>
                <w:b/>
                <w:bCs/>
              </w:rPr>
              <w:t xml:space="preserve">Processo n. </w:t>
            </w:r>
          </w:p>
        </w:tc>
        <w:tc>
          <w:tcPr>
            <w:tcW w:w="4962" w:type="dxa"/>
            <w:gridSpan w:val="4"/>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6"/>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6"/>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6"/>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6"/>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4"/>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E76E96">
        <w:trPr>
          <w:cantSplit/>
          <w:trHeight w:hRule="exact" w:val="262"/>
          <w:jc w:val="center"/>
        </w:trPr>
        <w:tc>
          <w:tcPr>
            <w:tcW w:w="9923" w:type="dxa"/>
            <w:gridSpan w:val="6"/>
          </w:tcPr>
          <w:p w14:paraId="557E1335" w14:textId="1789F914" w:rsidR="00F80873" w:rsidRPr="00476918" w:rsidRDefault="00F80873" w:rsidP="00F13117">
            <w:pPr>
              <w:rPr>
                <w:rFonts w:ascii="Arial" w:hAnsi="Arial" w:cs="Arial"/>
              </w:rPr>
            </w:pPr>
            <w:r w:rsidRPr="00476918">
              <w:rPr>
                <w:rFonts w:ascii="Arial" w:hAnsi="Arial" w:cs="Arial"/>
              </w:rPr>
              <w:t>Nome do Responsável:</w:t>
            </w:r>
          </w:p>
        </w:tc>
      </w:tr>
      <w:tr w:rsidR="00476918" w:rsidRPr="00476918" w14:paraId="5347126C" w14:textId="77777777" w:rsidTr="00E76E96">
        <w:trPr>
          <w:cantSplit/>
          <w:trHeight w:hRule="exact" w:val="266"/>
          <w:jc w:val="center"/>
        </w:trPr>
        <w:tc>
          <w:tcPr>
            <w:tcW w:w="5104" w:type="dxa"/>
            <w:gridSpan w:val="3"/>
          </w:tcPr>
          <w:p w14:paraId="6ED44972" w14:textId="232534B5" w:rsidR="00F80873" w:rsidRPr="00476918" w:rsidRDefault="00F80873" w:rsidP="00F13117">
            <w:pPr>
              <w:rPr>
                <w:rFonts w:ascii="Arial" w:hAnsi="Arial" w:cs="Arial"/>
              </w:rPr>
            </w:pPr>
            <w:r w:rsidRPr="00476918">
              <w:rPr>
                <w:rFonts w:ascii="Arial" w:hAnsi="Arial" w:cs="Arial"/>
              </w:rPr>
              <w:t>Cargo/Função:</w:t>
            </w:r>
          </w:p>
        </w:tc>
        <w:tc>
          <w:tcPr>
            <w:tcW w:w="4819" w:type="dxa"/>
            <w:gridSpan w:val="3"/>
          </w:tcPr>
          <w:p w14:paraId="20C57C87" w14:textId="6563BF52" w:rsidR="00F80873" w:rsidRPr="00476918" w:rsidRDefault="00F80873" w:rsidP="00F13117">
            <w:pPr>
              <w:rPr>
                <w:rFonts w:ascii="Arial" w:hAnsi="Arial" w:cs="Arial"/>
              </w:rPr>
            </w:pPr>
            <w:r w:rsidRPr="00476918">
              <w:rPr>
                <w:rFonts w:ascii="Arial" w:hAnsi="Arial" w:cs="Arial"/>
              </w:rPr>
              <w:t>CPF:</w:t>
            </w: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F13117">
        <w:trPr>
          <w:cantSplit/>
          <w:trHeight w:hRule="exact" w:val="220"/>
        </w:trPr>
        <w:tc>
          <w:tcPr>
            <w:tcW w:w="9923" w:type="dxa"/>
            <w:gridSpan w:val="6"/>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777777" w:rsidR="00F80873" w:rsidRPr="00476918" w:rsidRDefault="00F80873" w:rsidP="00F13117">
            <w:pPr>
              <w:rPr>
                <w:rFonts w:ascii="Arial" w:hAnsi="Arial" w:cs="Arial"/>
              </w:rPr>
            </w:pPr>
            <w:r w:rsidRPr="00476918">
              <w:rPr>
                <w:rFonts w:ascii="Arial" w:hAnsi="Arial" w:cs="Arial"/>
              </w:rPr>
              <w:t>CPF:</w:t>
            </w: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476918" w:rsidRPr="00476918" w14:paraId="5E12A46C" w14:textId="77777777" w:rsidTr="00E76E96">
        <w:trPr>
          <w:cantSplit/>
          <w:trHeight w:hRule="exact" w:val="279"/>
        </w:trPr>
        <w:tc>
          <w:tcPr>
            <w:tcW w:w="5173" w:type="dxa"/>
            <w:gridSpan w:val="3"/>
          </w:tcPr>
          <w:p w14:paraId="13C593C7" w14:textId="77777777" w:rsidR="00F80873" w:rsidRPr="00476918" w:rsidRDefault="00F80873" w:rsidP="00F13117">
            <w:pPr>
              <w:rPr>
                <w:rFonts w:ascii="Arial" w:hAnsi="Arial" w:cs="Arial"/>
              </w:rPr>
            </w:pPr>
            <w:r w:rsidRPr="00476918">
              <w:rPr>
                <w:rFonts w:ascii="Arial" w:hAnsi="Arial" w:cs="Arial"/>
              </w:rPr>
              <w:t xml:space="preserve">Preço: </w:t>
            </w:r>
          </w:p>
        </w:tc>
        <w:tc>
          <w:tcPr>
            <w:tcW w:w="4750" w:type="dxa"/>
            <w:gridSpan w:val="3"/>
          </w:tcPr>
          <w:p w14:paraId="1DC307E5" w14:textId="711FA563" w:rsidR="00F80873" w:rsidRPr="00476918" w:rsidRDefault="00F80873" w:rsidP="00F13117">
            <w:pPr>
              <w:rPr>
                <w:rFonts w:ascii="Arial" w:hAnsi="Arial" w:cs="Arial"/>
              </w:rPr>
            </w:pPr>
          </w:p>
        </w:tc>
      </w:tr>
      <w:tr w:rsidR="00476918" w:rsidRPr="00476918" w14:paraId="7DECEF65" w14:textId="77777777" w:rsidTr="003E5A9B">
        <w:trPr>
          <w:cantSplit/>
          <w:trHeight w:hRule="exact" w:val="421"/>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476918" w:rsidRPr="00476918" w14:paraId="44ECCCB5" w14:textId="77777777" w:rsidTr="00F12C4D">
        <w:trPr>
          <w:cantSplit/>
          <w:trHeight w:hRule="exact" w:val="1950"/>
        </w:trPr>
        <w:tc>
          <w:tcPr>
            <w:tcW w:w="9923" w:type="dxa"/>
            <w:gridSpan w:val="6"/>
            <w:shd w:val="clear" w:color="auto" w:fill="D9D9D9"/>
            <w:vAlign w:val="center"/>
          </w:tcPr>
          <w:p w14:paraId="05A8EABC" w14:textId="77777777" w:rsidR="00F80873" w:rsidRPr="00476918" w:rsidRDefault="00F80873" w:rsidP="00F12C4D">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3C41D749" w14:textId="77777777" w:rsidR="00F80873" w:rsidRPr="00476918" w:rsidRDefault="00F80873" w:rsidP="00F12C4D">
            <w:pPr>
              <w:jc w:val="both"/>
              <w:rPr>
                <w:rFonts w:ascii="Arial" w:hAnsi="Arial" w:cs="Arial"/>
                <w:highlight w:val="yellow"/>
              </w:rPr>
            </w:pPr>
          </w:p>
        </w:tc>
      </w:tr>
    </w:tbl>
    <w:p w14:paraId="1C7A2FBE" w14:textId="5B6CDAF6" w:rsidR="00A55FA7" w:rsidRPr="00476918" w:rsidRDefault="00F12C4D" w:rsidP="00F12C4D">
      <w:pPr>
        <w:pStyle w:val="Tit2nBrda"/>
        <w:numPr>
          <w:ilvl w:val="0"/>
          <w:numId w:val="0"/>
        </w:numPr>
      </w:pPr>
      <w:r>
        <w:lastRenderedPageBreak/>
        <w:t xml:space="preserve">1. </w:t>
      </w:r>
      <w:r w:rsidR="00A55FA7" w:rsidRPr="00476918">
        <w:t>DO OBJETO E DAS ESPECIFICAÇÕES TÉCNICAS</w:t>
      </w:r>
    </w:p>
    <w:p w14:paraId="16865A8D" w14:textId="10EE74C1" w:rsidR="00A55FA7" w:rsidRPr="00476918" w:rsidRDefault="00A55FA7" w:rsidP="00F12C4D">
      <w:pPr>
        <w:pStyle w:val="Tit3n"/>
        <w:numPr>
          <w:ilvl w:val="2"/>
          <w:numId w:val="17"/>
        </w:numPr>
        <w:tabs>
          <w:tab w:val="clear" w:pos="851"/>
          <w:tab w:val="left" w:pos="1134"/>
        </w:tabs>
        <w:ind w:left="0" w:firstLine="0"/>
      </w:pPr>
      <w:r w:rsidRPr="00476918">
        <w:t xml:space="preserve">O objeto do presente contrato é </w:t>
      </w:r>
      <w:r>
        <w:t xml:space="preserve">a </w:t>
      </w:r>
      <w:r w:rsidRPr="003C0F97">
        <w:rPr>
          <w:b/>
          <w:bCs/>
        </w:rPr>
        <w:t>prestação de serviços de desinsetização e desratização em áreas comuns e privativas dos 18 (dezoito) blocos de apartamentos funcionais ocupados por Parlamentares, pelo período de 12 (doze) meses, com aplicações conforme demanda</w:t>
      </w:r>
      <w:r w:rsidRPr="00476918">
        <w:t>, de acordo com as quantidades e especificações técnicas descritas no EDITAL e nas demais exigências e condições expressas no referido instrumento e neste Contrato.</w:t>
      </w:r>
    </w:p>
    <w:p w14:paraId="3B4C947C" w14:textId="77777777" w:rsidR="00A55FA7" w:rsidRPr="00B07C72" w:rsidRDefault="00A55FA7" w:rsidP="00F12C4D">
      <w:pPr>
        <w:pStyle w:val="Tit3n"/>
        <w:numPr>
          <w:ilvl w:val="2"/>
          <w:numId w:val="17"/>
        </w:numPr>
        <w:tabs>
          <w:tab w:val="clear" w:pos="851"/>
          <w:tab w:val="left" w:pos="1134"/>
        </w:tabs>
        <w:ind w:left="0" w:firstLine="0"/>
      </w:pPr>
      <w:r w:rsidRPr="00476918">
        <w:t xml:space="preserve">Fazem parte do presente </w:t>
      </w:r>
      <w:r w:rsidRPr="00B07C72">
        <w:t>Contrato, para todos os efeitos:</w:t>
      </w:r>
    </w:p>
    <w:p w14:paraId="03E93AE8" w14:textId="6BD141CA" w:rsidR="00A55FA7" w:rsidRPr="00B07C72" w:rsidRDefault="00A55FA7" w:rsidP="00A55FA7">
      <w:pPr>
        <w:pStyle w:val="TLet4"/>
        <w:numPr>
          <w:ilvl w:val="5"/>
          <w:numId w:val="20"/>
        </w:numPr>
      </w:pPr>
      <w:r w:rsidRPr="00B07C72">
        <w:t>Edital do Pregão Eletrônico n.</w:t>
      </w:r>
      <w:r w:rsidR="00B07C72" w:rsidRPr="00B07C72">
        <w:t xml:space="preserve"> 19</w:t>
      </w:r>
      <w:r w:rsidRPr="00B07C72">
        <w:t>/21 e seus Anexos;</w:t>
      </w:r>
    </w:p>
    <w:p w14:paraId="2585924D" w14:textId="368671ED" w:rsidR="00A55FA7" w:rsidRPr="00B07C72" w:rsidRDefault="00A55FA7" w:rsidP="00A55FA7">
      <w:pPr>
        <w:pStyle w:val="TLet4"/>
        <w:numPr>
          <w:ilvl w:val="5"/>
          <w:numId w:val="10"/>
        </w:numPr>
      </w:pPr>
      <w:r w:rsidRPr="00B07C72">
        <w:t>Ata da Sessão Pública do Pregão Eletrônico n.</w:t>
      </w:r>
      <w:r w:rsidR="00B07C72" w:rsidRPr="00B07C72">
        <w:t xml:space="preserve"> 19</w:t>
      </w:r>
      <w:r w:rsidRPr="00B07C72">
        <w:t>/21;</w:t>
      </w:r>
    </w:p>
    <w:p w14:paraId="104A5A69" w14:textId="77777777" w:rsidR="00A55FA7" w:rsidRPr="00476918" w:rsidRDefault="00A55FA7" w:rsidP="00A55FA7">
      <w:pPr>
        <w:pStyle w:val="TLet4"/>
        <w:numPr>
          <w:ilvl w:val="5"/>
          <w:numId w:val="10"/>
        </w:numPr>
      </w:pPr>
      <w:r w:rsidRPr="00476918">
        <w:t>Proposta da CONTRATADA.</w:t>
      </w:r>
    </w:p>
    <w:p w14:paraId="0F7B17BC" w14:textId="77777777" w:rsidR="00A55FA7" w:rsidRPr="00476918" w:rsidRDefault="00A55FA7" w:rsidP="00F12C4D">
      <w:pPr>
        <w:pStyle w:val="Tit2nBrda"/>
        <w:numPr>
          <w:ilvl w:val="1"/>
          <w:numId w:val="17"/>
        </w:numPr>
      </w:pPr>
      <w:r w:rsidRPr="00476918">
        <w:t>DO VALOR DA CONTRATAÇÃO</w:t>
      </w:r>
    </w:p>
    <w:p w14:paraId="004A3382" w14:textId="61F779FE" w:rsidR="00A55FA7" w:rsidRPr="00476918" w:rsidRDefault="00A55FA7" w:rsidP="00F12C4D">
      <w:pPr>
        <w:pStyle w:val="Tit3n"/>
        <w:numPr>
          <w:ilvl w:val="2"/>
          <w:numId w:val="17"/>
        </w:numPr>
        <w:tabs>
          <w:tab w:val="clear" w:pos="851"/>
          <w:tab w:val="left" w:pos="1134"/>
        </w:tabs>
        <w:ind w:left="0" w:firstLine="0"/>
      </w:pPr>
      <w:r w:rsidRPr="00476918">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A6BC26" w14:textId="77777777" w:rsidR="00A55FA7" w:rsidRPr="00476918" w:rsidRDefault="00A55FA7" w:rsidP="00F12C4D">
      <w:pPr>
        <w:pStyle w:val="Tit2nBrda"/>
        <w:numPr>
          <w:ilvl w:val="1"/>
          <w:numId w:val="17"/>
        </w:numPr>
        <w:rPr>
          <w:rStyle w:val="fonte"/>
          <w:b/>
        </w:rPr>
      </w:pPr>
      <w:r w:rsidRPr="00476918">
        <w:t xml:space="preserve">DAS ALTERAÇÕES CONTRATUAIS </w:t>
      </w:r>
    </w:p>
    <w:p w14:paraId="4C8CC0F1" w14:textId="77777777" w:rsidR="00A55FA7" w:rsidRPr="00476918" w:rsidRDefault="00A55FA7" w:rsidP="00F12C4D">
      <w:pPr>
        <w:pStyle w:val="Tit3n"/>
        <w:numPr>
          <w:ilvl w:val="2"/>
          <w:numId w:val="17"/>
        </w:numPr>
        <w:tabs>
          <w:tab w:val="clear" w:pos="851"/>
          <w:tab w:val="left" w:pos="1134"/>
        </w:tabs>
        <w:ind w:left="0" w:firstLine="0"/>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4ED2BC2F" w14:textId="77777777" w:rsidR="00A55FA7" w:rsidRPr="00476918" w:rsidRDefault="00A55FA7" w:rsidP="00F12C4D">
      <w:pPr>
        <w:pStyle w:val="Tit4n"/>
        <w:numPr>
          <w:ilvl w:val="3"/>
          <w:numId w:val="17"/>
        </w:numPr>
        <w:tabs>
          <w:tab w:val="clear" w:pos="851"/>
          <w:tab w:val="left" w:pos="1134"/>
        </w:tabs>
        <w:ind w:left="0" w:firstLine="0"/>
        <w:rPr>
          <w:b/>
        </w:rPr>
      </w:pPr>
      <w:r w:rsidRPr="00476918">
        <w:t>As supressões além desse limite são facultadas por acordo entre as partes, em conformidade com o parágrafo 2º do artigo 113 do REGULAMENTO.</w:t>
      </w:r>
    </w:p>
    <w:p w14:paraId="058A40BA" w14:textId="77777777" w:rsidR="00A55FA7" w:rsidRPr="00476918" w:rsidRDefault="00A55FA7" w:rsidP="00F12C4D">
      <w:pPr>
        <w:pStyle w:val="Tit2nBrda"/>
        <w:numPr>
          <w:ilvl w:val="1"/>
          <w:numId w:val="17"/>
        </w:numPr>
      </w:pPr>
      <w:r w:rsidRPr="00476918">
        <w:t>DA DOTAÇÃO ORÇAMENTÁRIA</w:t>
      </w:r>
    </w:p>
    <w:p w14:paraId="23E1D765" w14:textId="77777777" w:rsidR="00A55FA7" w:rsidRPr="00476918" w:rsidRDefault="00A55FA7" w:rsidP="00F12C4D">
      <w:pPr>
        <w:pStyle w:val="Tit3n"/>
        <w:numPr>
          <w:ilvl w:val="2"/>
          <w:numId w:val="17"/>
        </w:numPr>
        <w:tabs>
          <w:tab w:val="clear" w:pos="851"/>
          <w:tab w:val="left" w:pos="1134"/>
        </w:tabs>
        <w:ind w:left="0" w:firstLine="0"/>
      </w:pPr>
      <w:r w:rsidRPr="00476918">
        <w:t>A despesa com a execução do presente Contrato correrá à conta da seguinte classificação orçamentária:</w:t>
      </w:r>
    </w:p>
    <w:p w14:paraId="2A10FD88" w14:textId="77777777" w:rsidR="00A55FA7" w:rsidRPr="005C2E5B" w:rsidRDefault="00A55FA7" w:rsidP="00A55FA7">
      <w:pPr>
        <w:pStyle w:val="Txt6nHif1"/>
        <w:tabs>
          <w:tab w:val="clear" w:pos="1758"/>
          <w:tab w:val="num" w:pos="1134"/>
        </w:tabs>
        <w:ind w:left="1134" w:hanging="425"/>
        <w:rPr>
          <w:rStyle w:val="fonte"/>
        </w:rPr>
      </w:pPr>
      <w:r w:rsidRPr="005C2E5B">
        <w:rPr>
          <w:rStyle w:val="fonte"/>
        </w:rPr>
        <w:t xml:space="preserve">Programa de Trabalho: 01.031.0553.4061.5664 – </w:t>
      </w:r>
      <w:r w:rsidRPr="00E6361C">
        <w:t>Reparos e Conservação de Residências Funcionais dos Membros do Poder Legislativo</w:t>
      </w:r>
      <w:r w:rsidRPr="005C2E5B" w:rsidDel="007F0A3E">
        <w:rPr>
          <w:rStyle w:val="fonte"/>
        </w:rPr>
        <w:t xml:space="preserve"> </w:t>
      </w:r>
    </w:p>
    <w:p w14:paraId="68DB1AF4" w14:textId="77777777" w:rsidR="00A55FA7" w:rsidRPr="005C2E5B" w:rsidRDefault="00A55FA7" w:rsidP="00A55FA7">
      <w:pPr>
        <w:pStyle w:val="Txt3nHif1"/>
        <w:tabs>
          <w:tab w:val="clear" w:pos="1191"/>
        </w:tabs>
        <w:ind w:left="1134" w:hanging="425"/>
      </w:pPr>
      <w:r w:rsidRPr="005C2E5B">
        <w:t>Natureza da Despesa:</w:t>
      </w:r>
    </w:p>
    <w:p w14:paraId="38A5E699" w14:textId="77777777" w:rsidR="00A55FA7" w:rsidRPr="005C2E5B" w:rsidRDefault="00A55FA7" w:rsidP="00A55FA7">
      <w:pPr>
        <w:pStyle w:val="Txt7"/>
        <w:spacing w:before="0" w:after="0"/>
        <w:ind w:left="1843"/>
      </w:pPr>
      <w:r w:rsidRPr="005C2E5B">
        <w:t>3.0.00.00 – Despesas Correntes</w:t>
      </w:r>
    </w:p>
    <w:p w14:paraId="4F8C3AE5" w14:textId="77777777" w:rsidR="00A55FA7" w:rsidRPr="005C2E5B" w:rsidRDefault="00A55FA7" w:rsidP="00A55FA7">
      <w:pPr>
        <w:pStyle w:val="Txt7"/>
        <w:spacing w:before="0" w:after="0"/>
        <w:ind w:left="1843"/>
      </w:pPr>
      <w:r w:rsidRPr="005C2E5B">
        <w:t>3.3.00.00 – Outras Despesas Correntes</w:t>
      </w:r>
    </w:p>
    <w:p w14:paraId="51BC4FB0" w14:textId="77777777" w:rsidR="00A55FA7" w:rsidRPr="005C2E5B" w:rsidRDefault="00A55FA7" w:rsidP="00A55FA7">
      <w:pPr>
        <w:pStyle w:val="Txt7"/>
        <w:spacing w:before="0" w:after="0"/>
        <w:ind w:left="1843"/>
      </w:pPr>
      <w:r w:rsidRPr="005C2E5B">
        <w:t>3.3.90.00 – Aplicações Diretas</w:t>
      </w:r>
    </w:p>
    <w:p w14:paraId="4049ED60" w14:textId="77777777" w:rsidR="00A55FA7" w:rsidRDefault="00A55FA7" w:rsidP="00A55FA7">
      <w:pPr>
        <w:pStyle w:val="Txt7"/>
        <w:spacing w:before="0"/>
        <w:ind w:left="1843"/>
      </w:pPr>
      <w:r w:rsidRPr="005C2E5B">
        <w:t>3.3.90.39 – Outros Serviços de Terceiros – Pessoa Jurídica</w:t>
      </w:r>
    </w:p>
    <w:p w14:paraId="6F245EED" w14:textId="77777777" w:rsidR="00A55FA7" w:rsidRPr="005C2E5B" w:rsidRDefault="00A55FA7" w:rsidP="00A55FA7">
      <w:pPr>
        <w:pStyle w:val="Txt7"/>
        <w:spacing w:before="0"/>
        <w:ind w:left="1843"/>
      </w:pPr>
    </w:p>
    <w:p w14:paraId="615AAF3E" w14:textId="77777777" w:rsidR="00A55FA7" w:rsidRPr="00476918" w:rsidRDefault="00A55FA7" w:rsidP="00F12C4D">
      <w:pPr>
        <w:pStyle w:val="Tit2nBrda"/>
        <w:numPr>
          <w:ilvl w:val="1"/>
          <w:numId w:val="17"/>
        </w:numPr>
      </w:pPr>
      <w:r w:rsidRPr="00476918">
        <w:lastRenderedPageBreak/>
        <w:t>DAS CONDIÇÕES DE EXECUÇÃO DOS SERVIÇOS</w:t>
      </w:r>
    </w:p>
    <w:p w14:paraId="6F01D52E" w14:textId="77777777" w:rsidR="00A55FA7" w:rsidRPr="00864296" w:rsidRDefault="00A55FA7" w:rsidP="00F12C4D">
      <w:pPr>
        <w:pStyle w:val="Tit3n"/>
        <w:numPr>
          <w:ilvl w:val="2"/>
          <w:numId w:val="17"/>
        </w:numPr>
        <w:tabs>
          <w:tab w:val="clear" w:pos="851"/>
          <w:tab w:val="left" w:pos="1134"/>
        </w:tabs>
        <w:ind w:left="0" w:firstLine="0"/>
      </w:pPr>
      <w:r w:rsidRPr="00864296">
        <w:t>A CONTRATADA deverá estar apta a iniciar a prestação dos serviços em até 5 (cinco) dias úteis, contados da data da assinatura deste Contrato.</w:t>
      </w:r>
    </w:p>
    <w:p w14:paraId="345C48FD" w14:textId="77777777" w:rsidR="00A55FA7" w:rsidRPr="00A13FDC" w:rsidRDefault="00A55FA7" w:rsidP="00F12C4D">
      <w:pPr>
        <w:pStyle w:val="Tit3n"/>
        <w:numPr>
          <w:ilvl w:val="2"/>
          <w:numId w:val="17"/>
        </w:numPr>
        <w:tabs>
          <w:tab w:val="clear" w:pos="851"/>
          <w:tab w:val="left" w:pos="1134"/>
        </w:tabs>
        <w:ind w:left="0" w:firstLine="0"/>
      </w:pPr>
      <w:r w:rsidRPr="00A13FDC">
        <w:t xml:space="preserve">A prestação dos serviços deverá ser efetuada por requisição da </w:t>
      </w:r>
      <w:r w:rsidRPr="00E76E96">
        <w:rPr>
          <w:rStyle w:val="fonte"/>
        </w:rPr>
        <w:t>CONTRATANTE</w:t>
      </w:r>
      <w:r w:rsidRPr="00A13FDC">
        <w:t xml:space="preserve">, mediante emissão de Requisição de Prestação de Serviços por e-mail, conforme modelo constante do Anexo n. 5. </w:t>
      </w:r>
    </w:p>
    <w:p w14:paraId="5368CE60" w14:textId="6E0FF464" w:rsidR="00A55FA7" w:rsidRDefault="00A55FA7" w:rsidP="00F12C4D">
      <w:pPr>
        <w:pStyle w:val="Tit3n"/>
        <w:numPr>
          <w:ilvl w:val="2"/>
          <w:numId w:val="17"/>
        </w:numPr>
        <w:tabs>
          <w:tab w:val="clear" w:pos="851"/>
          <w:tab w:val="left" w:pos="1134"/>
        </w:tabs>
        <w:ind w:left="0" w:firstLine="0"/>
      </w:pPr>
      <w:r>
        <w:t xml:space="preserve">O prazo de execução dos serviços será o constante da proposta da </w:t>
      </w:r>
      <w:r w:rsidR="006840C5">
        <w:t>CONTRATADA</w:t>
      </w:r>
      <w:r>
        <w:t xml:space="preserve">, que </w:t>
      </w:r>
      <w:r w:rsidRPr="00864296">
        <w:t>não poderá ser superior a 5 (cinco) dias úteis, contados da data da confirmação do recebimento da Requisição de Prestação de Serviços</w:t>
      </w:r>
      <w:r>
        <w:t>.</w:t>
      </w:r>
    </w:p>
    <w:p w14:paraId="76C2291D" w14:textId="77777777" w:rsidR="00A55FA7" w:rsidRDefault="00A55FA7" w:rsidP="00F12C4D">
      <w:pPr>
        <w:pStyle w:val="Tit3n"/>
        <w:numPr>
          <w:ilvl w:val="2"/>
          <w:numId w:val="17"/>
        </w:numPr>
        <w:tabs>
          <w:tab w:val="clear" w:pos="851"/>
          <w:tab w:val="left" w:pos="1134"/>
        </w:tabs>
        <w:ind w:left="0" w:firstLine="0"/>
      </w:pPr>
      <w:r>
        <w:t xml:space="preserve">A confirmação do recebimento da Requisição de Prestação de Serviços deverá ser obtida pela </w:t>
      </w:r>
      <w:r w:rsidRPr="00FD57A2">
        <w:rPr>
          <w:rStyle w:val="fonte"/>
        </w:rPr>
        <w:t>CONTRATANTE</w:t>
      </w:r>
      <w:r>
        <w:t xml:space="preserve"> imediatamente após o envio.</w:t>
      </w:r>
    </w:p>
    <w:p w14:paraId="11B0417D" w14:textId="77777777" w:rsidR="00A55FA7" w:rsidRDefault="00A55FA7" w:rsidP="00F12C4D">
      <w:pPr>
        <w:pStyle w:val="Tit4n"/>
        <w:numPr>
          <w:ilvl w:val="3"/>
          <w:numId w:val="17"/>
        </w:numPr>
        <w:tabs>
          <w:tab w:val="clear" w:pos="851"/>
          <w:tab w:val="left" w:pos="1134"/>
        </w:tabs>
        <w:ind w:left="0" w:firstLine="0"/>
      </w:pPr>
      <w:r>
        <w:t xml:space="preserve">Após o recebimento da Requisição de Prestação de Serviços, a </w:t>
      </w:r>
      <w:r w:rsidRPr="00864296">
        <w:t>CONTRATADA</w:t>
      </w:r>
      <w:r>
        <w:t xml:space="preserve"> deverá agendar com o Órgão Responsável data e horário para a execução dos serviços.</w:t>
      </w:r>
    </w:p>
    <w:p w14:paraId="31CD06F1" w14:textId="77777777" w:rsidR="00A55FA7" w:rsidRDefault="00A55FA7" w:rsidP="00F12C4D">
      <w:pPr>
        <w:pStyle w:val="Tit3n"/>
        <w:numPr>
          <w:ilvl w:val="2"/>
          <w:numId w:val="17"/>
        </w:numPr>
        <w:tabs>
          <w:tab w:val="clear" w:pos="851"/>
          <w:tab w:val="left" w:pos="1134"/>
        </w:tabs>
        <w:ind w:left="0" w:firstLine="0"/>
      </w:pPr>
      <w:r>
        <w:t>Os serviços serão executados nos seguintes locais, em Brasília-DF:</w:t>
      </w:r>
    </w:p>
    <w:p w14:paraId="21901DAD" w14:textId="77777777" w:rsidR="00A55FA7" w:rsidRPr="00CE7F72" w:rsidRDefault="00A55FA7" w:rsidP="00F12C4D">
      <w:pPr>
        <w:pStyle w:val="Tit4n"/>
        <w:numPr>
          <w:ilvl w:val="3"/>
          <w:numId w:val="17"/>
        </w:numPr>
        <w:tabs>
          <w:tab w:val="clear" w:pos="851"/>
          <w:tab w:val="left" w:pos="1134"/>
        </w:tabs>
        <w:ind w:left="0" w:firstLine="0"/>
      </w:pPr>
      <w:r w:rsidRPr="00CE7F72">
        <w:t>Blocos funcionais localizados na SQN 202, Blocos I, J, K e L; SQN 302, Blocos A, B, C, D, E, F, G, H e I; SQS 111, Blocos G e I; SQS 311, Blocos A, B e I, totalizando 432 (quatrocentos e trinta e dois) apartamentos.</w:t>
      </w:r>
    </w:p>
    <w:p w14:paraId="30CF2C52" w14:textId="77777777" w:rsidR="00A55FA7" w:rsidRPr="00CE7F72" w:rsidRDefault="00A55FA7" w:rsidP="00F12C4D">
      <w:pPr>
        <w:pStyle w:val="Tit5n"/>
        <w:numPr>
          <w:ilvl w:val="4"/>
          <w:numId w:val="17"/>
        </w:numPr>
        <w:tabs>
          <w:tab w:val="clear" w:pos="851"/>
          <w:tab w:val="left" w:pos="1134"/>
        </w:tabs>
        <w:ind w:left="0" w:firstLine="0"/>
      </w:pPr>
      <w:r w:rsidRPr="00CE7F72">
        <w:t>Cada apartamento possui área privativa aproximada de 225m</w:t>
      </w:r>
      <w:r w:rsidRPr="00E76E96">
        <w:rPr>
          <w:vertAlign w:val="superscript"/>
        </w:rPr>
        <w:t>2</w:t>
      </w:r>
      <w:r w:rsidRPr="00CE7F72">
        <w:t xml:space="preserve"> - área total de 97.200 m</w:t>
      </w:r>
      <w:r w:rsidRPr="00E76E96">
        <w:rPr>
          <w:vertAlign w:val="superscript"/>
        </w:rPr>
        <w:t>2</w:t>
      </w:r>
      <w:r w:rsidRPr="00CE7F72">
        <w:t>.</w:t>
      </w:r>
    </w:p>
    <w:p w14:paraId="16E421A7" w14:textId="77777777" w:rsidR="00A55FA7" w:rsidRPr="00CE7F72" w:rsidRDefault="00A55FA7" w:rsidP="00F12C4D">
      <w:pPr>
        <w:pStyle w:val="Tit4n"/>
        <w:numPr>
          <w:ilvl w:val="3"/>
          <w:numId w:val="17"/>
        </w:numPr>
        <w:tabs>
          <w:tab w:val="clear" w:pos="851"/>
          <w:tab w:val="left" w:pos="1134"/>
        </w:tabs>
        <w:ind w:left="0" w:firstLine="0"/>
      </w:pPr>
      <w:r>
        <w:t xml:space="preserve">Áreas comuns (hall social, hall de serviço, escadas, depósitos de lixo, caixas de gordura, pilotis, subsolo/garagem, casa de máquinas e calhas dos telhados) e entorno dos 18 blocos funcionais citados no </w:t>
      </w:r>
      <w:r w:rsidRPr="00CE7F72">
        <w:t>subitem 5.</w:t>
      </w:r>
      <w:r>
        <w:t>5</w:t>
      </w:r>
      <w:r w:rsidRPr="00CE7F72">
        <w:t>.1 deste Título, com área total aproximada de 60.996,60 m</w:t>
      </w:r>
      <w:r w:rsidRPr="00E76E96">
        <w:rPr>
          <w:vertAlign w:val="superscript"/>
        </w:rPr>
        <w:t>2</w:t>
      </w:r>
      <w:r w:rsidRPr="00CE7F72">
        <w:t>.</w:t>
      </w:r>
    </w:p>
    <w:p w14:paraId="48EBD1AB" w14:textId="77777777" w:rsidR="00A55FA7" w:rsidRDefault="00A55FA7" w:rsidP="00F12C4D">
      <w:pPr>
        <w:pStyle w:val="Tit3n"/>
        <w:numPr>
          <w:ilvl w:val="2"/>
          <w:numId w:val="17"/>
        </w:numPr>
        <w:tabs>
          <w:tab w:val="clear" w:pos="851"/>
          <w:tab w:val="left" w:pos="1134"/>
        </w:tabs>
        <w:ind w:left="0" w:firstLine="0"/>
      </w:pPr>
      <w:r>
        <w:t xml:space="preserve">Dia/Horário de execução dos serviços: Em dia de expediente normal da </w:t>
      </w:r>
      <w:r w:rsidRPr="00FD57A2">
        <w:rPr>
          <w:rStyle w:val="fonte"/>
        </w:rPr>
        <w:t>CONTRATANTE</w:t>
      </w:r>
      <w:r w:rsidRPr="00CE7F72">
        <w:t>, das 8h às 12h ou das 14h às 18h, observado o disposto no subitem 5.</w:t>
      </w:r>
      <w:r>
        <w:t>4</w:t>
      </w:r>
      <w:r w:rsidRPr="00CE7F72">
        <w:t>.1 deste Título.</w:t>
      </w:r>
    </w:p>
    <w:p w14:paraId="19D76A56" w14:textId="77777777" w:rsidR="00A55FA7" w:rsidRDefault="00A55FA7" w:rsidP="00F12C4D">
      <w:pPr>
        <w:pStyle w:val="Tit4n"/>
        <w:numPr>
          <w:ilvl w:val="3"/>
          <w:numId w:val="17"/>
        </w:numPr>
        <w:tabs>
          <w:tab w:val="clear" w:pos="851"/>
          <w:tab w:val="left" w:pos="1134"/>
        </w:tabs>
        <w:ind w:left="0" w:firstLine="0"/>
      </w:pPr>
      <w:r>
        <w:t xml:space="preserve">A </w:t>
      </w:r>
      <w:r w:rsidRPr="00864296">
        <w:t>CONTRATADA</w:t>
      </w:r>
      <w:r w:rsidDel="00DC71A0">
        <w:t xml:space="preserve"> </w:t>
      </w:r>
      <w:r>
        <w:t>deverá, quando necessário, executar serviços aos sábados, domingos e feriados.</w:t>
      </w:r>
    </w:p>
    <w:p w14:paraId="78171737" w14:textId="77777777" w:rsidR="00A55FA7" w:rsidRDefault="00A55FA7" w:rsidP="00F12C4D">
      <w:pPr>
        <w:pStyle w:val="Tit3n"/>
        <w:numPr>
          <w:ilvl w:val="2"/>
          <w:numId w:val="17"/>
        </w:numPr>
        <w:tabs>
          <w:tab w:val="clear" w:pos="851"/>
          <w:tab w:val="left" w:pos="1134"/>
        </w:tabs>
        <w:ind w:left="0" w:firstLine="0"/>
      </w:pPr>
      <w:r>
        <w:t>A Seção de Manutenção Predial (SEMAP) situa-se no seguinte endereço: SQN 202, bloco L, 303, telefones (61) 3901-6186 e 3905-1328.</w:t>
      </w:r>
    </w:p>
    <w:p w14:paraId="28E29F1B" w14:textId="77777777" w:rsidR="00A55FA7" w:rsidRDefault="00A55FA7" w:rsidP="00F12C4D">
      <w:pPr>
        <w:pStyle w:val="Tit3n"/>
        <w:numPr>
          <w:ilvl w:val="2"/>
          <w:numId w:val="17"/>
        </w:numPr>
        <w:tabs>
          <w:tab w:val="clear" w:pos="851"/>
          <w:tab w:val="left" w:pos="1134"/>
        </w:tabs>
        <w:ind w:left="0" w:firstLine="0"/>
      </w:pPr>
      <w:r>
        <w:t>Os serviços serão supervisionados pela Coordenação de Habitação, representada pela SEMAP e pelo fiscal de contrato, que esclarecerão quaisquer dúvidas quanto a especificações e prazos.</w:t>
      </w:r>
    </w:p>
    <w:p w14:paraId="011D8552" w14:textId="77777777" w:rsidR="00A55FA7" w:rsidRDefault="00A55FA7" w:rsidP="00F12C4D">
      <w:pPr>
        <w:pStyle w:val="Tit3n"/>
        <w:numPr>
          <w:ilvl w:val="2"/>
          <w:numId w:val="17"/>
        </w:numPr>
        <w:tabs>
          <w:tab w:val="clear" w:pos="851"/>
          <w:tab w:val="left" w:pos="1134"/>
        </w:tabs>
        <w:ind w:left="0" w:firstLine="0"/>
      </w:pPr>
      <w:r>
        <w:t xml:space="preserve">A </w:t>
      </w:r>
      <w:r w:rsidRPr="00864296">
        <w:t>CONTRATADA</w:t>
      </w:r>
      <w:r w:rsidDel="00DC71A0">
        <w:t xml:space="preserve"> </w:t>
      </w:r>
      <w:r>
        <w:t>deverá, obrigatoriamente, utilizar na execução dos serviços os produtos indicados em sua proposta.</w:t>
      </w:r>
    </w:p>
    <w:p w14:paraId="64905DB3" w14:textId="77777777" w:rsidR="00A55FA7" w:rsidRDefault="00A55FA7" w:rsidP="00F12C4D">
      <w:pPr>
        <w:pStyle w:val="Tit3n"/>
        <w:numPr>
          <w:ilvl w:val="2"/>
          <w:numId w:val="17"/>
        </w:numPr>
        <w:tabs>
          <w:tab w:val="clear" w:pos="851"/>
          <w:tab w:val="left" w:pos="1134"/>
        </w:tabs>
        <w:ind w:left="0" w:firstLine="0"/>
      </w:pPr>
      <w:r>
        <w:t>Além de materiais e mão-de-obra, deverão estar inclusos nos preços apresentados tudo o mais necessário para a perfeita execução dos serviços.</w:t>
      </w:r>
    </w:p>
    <w:p w14:paraId="11677DBD" w14:textId="77777777" w:rsidR="00A55FA7" w:rsidRPr="00864296" w:rsidRDefault="00A55FA7" w:rsidP="00F12C4D">
      <w:pPr>
        <w:pStyle w:val="Tit3n"/>
        <w:numPr>
          <w:ilvl w:val="2"/>
          <w:numId w:val="17"/>
        </w:numPr>
        <w:tabs>
          <w:tab w:val="clear" w:pos="851"/>
          <w:tab w:val="left" w:pos="1134"/>
        </w:tabs>
        <w:ind w:left="0" w:firstLine="0"/>
        <w:rPr>
          <w:b/>
        </w:rPr>
      </w:pPr>
      <w:r w:rsidRPr="00864296">
        <w:lastRenderedPageBreak/>
        <w:t>Os serviços deverão ser realizados em aplicações conforme demanda, com atendimento permanente, obrigando-se a CONTRATADA</w:t>
      </w:r>
      <w:r w:rsidRPr="00864296" w:rsidDel="00DC71A0">
        <w:t xml:space="preserve"> </w:t>
      </w:r>
      <w:r w:rsidRPr="00864296">
        <w:t xml:space="preserve">a atender prontamente a quaisquer solicitações individuais do Órgão Responsável. </w:t>
      </w:r>
    </w:p>
    <w:p w14:paraId="4A4F7534" w14:textId="6509DE25" w:rsidR="00A55FA7" w:rsidRDefault="00A55FA7" w:rsidP="00F12C4D">
      <w:pPr>
        <w:pStyle w:val="Tit3n"/>
        <w:numPr>
          <w:ilvl w:val="2"/>
          <w:numId w:val="17"/>
        </w:numPr>
        <w:tabs>
          <w:tab w:val="clear" w:pos="851"/>
          <w:tab w:val="left" w:pos="1134"/>
        </w:tabs>
        <w:ind w:left="0" w:firstLine="0"/>
      </w:pPr>
      <w:r>
        <w:t xml:space="preserve">Os serviços terão a garantia mínima de 2 (dois) meses, </w:t>
      </w:r>
      <w:r w:rsidR="006840C5">
        <w:t>contados</w:t>
      </w:r>
      <w:r>
        <w:t xml:space="preserve"> da data da aplicação dos produtos.  </w:t>
      </w:r>
    </w:p>
    <w:p w14:paraId="655038E9" w14:textId="77777777" w:rsidR="00A55FA7" w:rsidRDefault="00A55FA7" w:rsidP="00F12C4D">
      <w:pPr>
        <w:pStyle w:val="Tit3n"/>
        <w:numPr>
          <w:ilvl w:val="2"/>
          <w:numId w:val="17"/>
        </w:numPr>
        <w:tabs>
          <w:tab w:val="clear" w:pos="851"/>
          <w:tab w:val="left" w:pos="1134"/>
        </w:tabs>
        <w:ind w:left="0" w:firstLine="0"/>
      </w:pPr>
      <w:r>
        <w:t xml:space="preserve">Durante o período de garantia, em caso de reincidência da praga, fica a </w:t>
      </w:r>
      <w:r w:rsidRPr="00864296">
        <w:t>CONTRATADA</w:t>
      </w:r>
      <w:r w:rsidDel="00DC71A0">
        <w:t xml:space="preserve"> </w:t>
      </w:r>
      <w:r>
        <w:t xml:space="preserve">obrigada a repetir, sem ônus adicionais para a </w:t>
      </w:r>
      <w:r w:rsidRPr="00FD57A2">
        <w:rPr>
          <w:rStyle w:val="fonte"/>
        </w:rPr>
        <w:t>CONTRATANTE</w:t>
      </w:r>
      <w:r>
        <w:t>, as aplicações onde se verificarem falhas nos produtos utilizados ou na execução dos serviços, por exigência do Órgão Responsável, mediante notificação formal, a ser enviada por e-mail.</w:t>
      </w:r>
    </w:p>
    <w:p w14:paraId="51A4277F" w14:textId="77777777" w:rsidR="00A55FA7" w:rsidRDefault="00A55FA7" w:rsidP="00F12C4D">
      <w:pPr>
        <w:pStyle w:val="Tit4n"/>
        <w:numPr>
          <w:ilvl w:val="3"/>
          <w:numId w:val="17"/>
        </w:numPr>
        <w:tabs>
          <w:tab w:val="clear" w:pos="851"/>
          <w:tab w:val="left" w:pos="1134"/>
        </w:tabs>
        <w:ind w:left="0" w:firstLine="0"/>
      </w:pPr>
      <w:r>
        <w:t xml:space="preserve">A confirmação do recebimento da notificação deverá ser obtida pela </w:t>
      </w:r>
      <w:r w:rsidRPr="00FD57A2">
        <w:rPr>
          <w:rStyle w:val="fonte"/>
        </w:rPr>
        <w:t>CONTRATANTE</w:t>
      </w:r>
      <w:r>
        <w:t xml:space="preserve"> imediatamente após o envio.</w:t>
      </w:r>
    </w:p>
    <w:p w14:paraId="218C1FB6" w14:textId="7AEA5DE0" w:rsidR="00A55FA7" w:rsidRDefault="00A55FA7" w:rsidP="00F12C4D">
      <w:pPr>
        <w:pStyle w:val="Tit4n"/>
        <w:numPr>
          <w:ilvl w:val="3"/>
          <w:numId w:val="17"/>
        </w:numPr>
        <w:tabs>
          <w:tab w:val="clear" w:pos="851"/>
          <w:tab w:val="left" w:pos="1134"/>
        </w:tabs>
        <w:ind w:left="0" w:firstLine="0"/>
      </w:pPr>
      <w:r>
        <w:t xml:space="preserve">Após o recebimento da notificação, a </w:t>
      </w:r>
      <w:r w:rsidRPr="00864296">
        <w:t>CONTRATADA</w:t>
      </w:r>
      <w:r w:rsidDel="00DC71A0">
        <w:t xml:space="preserve"> </w:t>
      </w:r>
      <w:r>
        <w:t>deverá agendar com o Órgão Responsável data e horário para a execução dos serviços, considerando que o prazo máximo para reaplicação dos produtos será de 5 (cinco) dias úteis, contados da data da confirmação do recebimento da notificação.</w:t>
      </w:r>
    </w:p>
    <w:p w14:paraId="0C206765" w14:textId="6B920F0B" w:rsidR="00D6689E" w:rsidRDefault="00D6689E" w:rsidP="003C0F97">
      <w:pPr>
        <w:pStyle w:val="Tit4n"/>
        <w:numPr>
          <w:ilvl w:val="2"/>
          <w:numId w:val="17"/>
        </w:numPr>
        <w:tabs>
          <w:tab w:val="clear" w:pos="851"/>
          <w:tab w:val="left" w:pos="1134"/>
        </w:tabs>
        <w:ind w:left="0" w:firstLine="0"/>
      </w:pPr>
      <w:r w:rsidRPr="00D6689E">
        <w:t>O(s) profissional(</w:t>
      </w:r>
      <w:proofErr w:type="spellStart"/>
      <w:r w:rsidRPr="00D6689E">
        <w:t>is</w:t>
      </w:r>
      <w:proofErr w:type="spellEnd"/>
      <w:r w:rsidRPr="00D6689E">
        <w:t>) indicado(s) conforme item 1.4 do Anexo n. 2 deverá(</w:t>
      </w:r>
      <w:proofErr w:type="spellStart"/>
      <w:r w:rsidRPr="00D6689E">
        <w:t>ão</w:t>
      </w:r>
      <w:proofErr w:type="spellEnd"/>
      <w:r w:rsidRPr="00D6689E">
        <w:t>) participar dos serviços objeto da licitação, admitindo-se a substituição por profissional(</w:t>
      </w:r>
      <w:proofErr w:type="spellStart"/>
      <w:r w:rsidRPr="00D6689E">
        <w:t>is</w:t>
      </w:r>
      <w:proofErr w:type="spellEnd"/>
      <w:r w:rsidRPr="00D6689E">
        <w:t>) de experiência equivalente ou superior, desde que, prévia e formalmente aprovada pelo Órgão Responsável.</w:t>
      </w:r>
    </w:p>
    <w:p w14:paraId="17A9442A" w14:textId="77777777" w:rsidR="00A55FA7" w:rsidRPr="001E586B" w:rsidRDefault="00A55FA7" w:rsidP="00F12C4D">
      <w:pPr>
        <w:pStyle w:val="Tit3n"/>
        <w:numPr>
          <w:ilvl w:val="2"/>
          <w:numId w:val="17"/>
        </w:numPr>
        <w:tabs>
          <w:tab w:val="clear" w:pos="851"/>
          <w:tab w:val="left" w:pos="1134"/>
        </w:tabs>
        <w:ind w:left="0" w:firstLine="0"/>
        <w:rPr>
          <w:u w:val="single"/>
        </w:rPr>
      </w:pPr>
      <w:r w:rsidRPr="001E586B">
        <w:rPr>
          <w:u w:val="single"/>
        </w:rPr>
        <w:t>Do Programa de Controle Toxicológico</w:t>
      </w:r>
    </w:p>
    <w:p w14:paraId="53A8B7D4" w14:textId="77777777" w:rsidR="00A55FA7" w:rsidRDefault="00A55FA7" w:rsidP="00F12C4D">
      <w:pPr>
        <w:pStyle w:val="Tit4n"/>
        <w:numPr>
          <w:ilvl w:val="3"/>
          <w:numId w:val="17"/>
        </w:numPr>
        <w:tabs>
          <w:tab w:val="clear" w:pos="851"/>
          <w:tab w:val="left" w:pos="1134"/>
        </w:tabs>
        <w:ind w:left="0" w:firstLine="0"/>
      </w:pPr>
      <w:r>
        <w:t xml:space="preserve">O Programa de Controle Toxicológico será elaborado pela </w:t>
      </w:r>
      <w:r w:rsidRPr="00864296">
        <w:t>CONTRATADA</w:t>
      </w:r>
      <w:r w:rsidDel="00DC71A0">
        <w:t xml:space="preserve"> </w:t>
      </w:r>
      <w:r>
        <w:t>após realização de inspeção nos locais onde serão realizados os serviços de desinsetização e desratização para avaliar o grau de infestação, identificar as espécies existentes de insetos e roedores e planejar as ações de controle a serem implementadas.</w:t>
      </w:r>
    </w:p>
    <w:p w14:paraId="0AA11F2E" w14:textId="77777777" w:rsidR="00A55FA7" w:rsidRPr="00864296" w:rsidRDefault="00A55FA7" w:rsidP="00F12C4D">
      <w:pPr>
        <w:pStyle w:val="Tit4n"/>
        <w:numPr>
          <w:ilvl w:val="3"/>
          <w:numId w:val="17"/>
        </w:numPr>
        <w:tabs>
          <w:tab w:val="clear" w:pos="851"/>
          <w:tab w:val="left" w:pos="1134"/>
        </w:tabs>
        <w:ind w:left="0" w:firstLine="0"/>
      </w:pPr>
      <w:r w:rsidRPr="00864296">
        <w:t>A CONTRATADA</w:t>
      </w:r>
      <w:r w:rsidRPr="00864296" w:rsidDel="00DC71A0">
        <w:t xml:space="preserve"> </w:t>
      </w:r>
      <w:r w:rsidRPr="00864296">
        <w:t xml:space="preserve">deverá apresentar o Programa de Controle Toxicológico ao Órgão Responsável em até 10 (dez) dias úteis após a assinatura do contrato, para aprovação. </w:t>
      </w:r>
      <w:r w:rsidRPr="00864296">
        <w:tab/>
      </w:r>
    </w:p>
    <w:p w14:paraId="6235CF0C" w14:textId="77777777" w:rsidR="00A55FA7" w:rsidRDefault="00A55FA7" w:rsidP="00F12C4D">
      <w:pPr>
        <w:pStyle w:val="Tit4n"/>
        <w:numPr>
          <w:ilvl w:val="3"/>
          <w:numId w:val="17"/>
        </w:numPr>
        <w:tabs>
          <w:tab w:val="clear" w:pos="851"/>
          <w:tab w:val="left" w:pos="1134"/>
        </w:tabs>
        <w:ind w:left="0" w:firstLine="0"/>
      </w:pPr>
      <w:r w:rsidRPr="00864296">
        <w:t>O Programa de Controle Toxicológico conterá a identificação dos produtos</w:t>
      </w:r>
      <w:r>
        <w:t xml:space="preserve"> químicos que serão utilizados, o nome da empresa fabricante, a composição dos produtos, as informações sobre os ingredientes, os dados toxicológicos, a forma de apresentação, o registro no órgão competente, as pragas que combatem, a identificação de perigos (sinais ou sintomas de alarme) e o(s) antídoto(s).</w:t>
      </w:r>
    </w:p>
    <w:p w14:paraId="4554E70F" w14:textId="0235D295" w:rsidR="00A55FA7" w:rsidRDefault="00A55FA7" w:rsidP="00F12C4D">
      <w:pPr>
        <w:pStyle w:val="Tit4n"/>
        <w:numPr>
          <w:ilvl w:val="3"/>
          <w:numId w:val="17"/>
        </w:numPr>
        <w:tabs>
          <w:tab w:val="clear" w:pos="851"/>
          <w:tab w:val="left" w:pos="1134"/>
        </w:tabs>
        <w:ind w:left="0" w:firstLine="0"/>
      </w:pPr>
      <w:r>
        <w:t>O Programa de Controle Toxicológico servirá como instrumento de informação toxicológica ao médico de plantão do Departamento Médico da Câmara dos Deputados, com informações diferenciadas entre desinsetização e desratização.</w:t>
      </w:r>
    </w:p>
    <w:p w14:paraId="65DC5EF1" w14:textId="523321F6" w:rsidR="00E86280" w:rsidRDefault="00E86280" w:rsidP="00E86280">
      <w:pPr>
        <w:pStyle w:val="Tit4n"/>
        <w:numPr>
          <w:ilvl w:val="0"/>
          <w:numId w:val="0"/>
        </w:numPr>
        <w:tabs>
          <w:tab w:val="left" w:pos="1134"/>
        </w:tabs>
      </w:pPr>
    </w:p>
    <w:p w14:paraId="0EAAC61E" w14:textId="77777777" w:rsidR="00E86280" w:rsidRDefault="00E86280" w:rsidP="00E86280">
      <w:pPr>
        <w:pStyle w:val="Tit4n"/>
        <w:numPr>
          <w:ilvl w:val="0"/>
          <w:numId w:val="0"/>
        </w:numPr>
        <w:tabs>
          <w:tab w:val="left" w:pos="1134"/>
        </w:tabs>
      </w:pPr>
    </w:p>
    <w:p w14:paraId="65311346" w14:textId="77777777" w:rsidR="00A55FA7" w:rsidRPr="00476918" w:rsidRDefault="00A55FA7" w:rsidP="00F12C4D">
      <w:pPr>
        <w:pStyle w:val="Tit2nBrda"/>
        <w:numPr>
          <w:ilvl w:val="1"/>
          <w:numId w:val="17"/>
        </w:numPr>
      </w:pPr>
      <w:r w:rsidRPr="00476918">
        <w:lastRenderedPageBreak/>
        <w:t xml:space="preserve">DO RECEBIMENTO </w:t>
      </w:r>
    </w:p>
    <w:p w14:paraId="26BD42B1"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t>O objeto contratual será recebido definitivamente se em perfeitas condições e conforme as especificações editalícias a que se vincula a proposta da CONTRATADA.</w:t>
      </w:r>
    </w:p>
    <w:p w14:paraId="45B4471C" w14:textId="77777777" w:rsidR="00A55FA7" w:rsidRPr="00864296" w:rsidRDefault="00A55FA7" w:rsidP="00F12C4D">
      <w:pPr>
        <w:pStyle w:val="Tit2nBrda"/>
        <w:numPr>
          <w:ilvl w:val="1"/>
          <w:numId w:val="17"/>
        </w:numPr>
      </w:pPr>
      <w:r w:rsidRPr="00864296">
        <w:t>DO ÓRGÃO RESPONSÁVEL</w:t>
      </w:r>
    </w:p>
    <w:p w14:paraId="3018C99A" w14:textId="77777777" w:rsidR="00A55FA7" w:rsidRPr="00864296" w:rsidRDefault="00A55FA7" w:rsidP="00F12C4D">
      <w:pPr>
        <w:pStyle w:val="Tit3n"/>
        <w:numPr>
          <w:ilvl w:val="2"/>
          <w:numId w:val="17"/>
        </w:numPr>
        <w:tabs>
          <w:tab w:val="clear" w:pos="851"/>
          <w:tab w:val="left" w:pos="1134"/>
        </w:tabs>
        <w:ind w:left="0" w:firstLine="0"/>
      </w:pPr>
      <w:r w:rsidRPr="00864296">
        <w:rPr>
          <w:rStyle w:val="fonte"/>
        </w:rPr>
        <w:t>Considera</w:t>
      </w:r>
      <w:r w:rsidRPr="00864296">
        <w:t>-se órgão responsável pela gestão deste Contrato</w:t>
      </w:r>
      <w:r w:rsidRPr="00864296">
        <w:rPr>
          <w:b/>
        </w:rPr>
        <w:t xml:space="preserve"> </w:t>
      </w:r>
      <w:r w:rsidRPr="00864296">
        <w:t>a COORDENAÇÃO DE HABITAÇÃO da Câmara dos Deputados, localizada no Edifício Anexo I, 21º andar, que, por meio da Seção de Manutenção Predial, designará o fiscal responsável pelos atos de acompanhamento, controle e fiscalização da execução c</w:t>
      </w:r>
      <w:r w:rsidRPr="00864296">
        <w:rPr>
          <w:rStyle w:val="fonte"/>
        </w:rPr>
        <w:t>ontratual</w:t>
      </w:r>
      <w:r w:rsidRPr="00864296">
        <w:t>.</w:t>
      </w:r>
    </w:p>
    <w:p w14:paraId="41FAD6E9" w14:textId="77777777" w:rsidR="00A55FA7" w:rsidRPr="00476918" w:rsidRDefault="00A55FA7" w:rsidP="00F12C4D">
      <w:pPr>
        <w:pStyle w:val="Tit2nBrda"/>
        <w:numPr>
          <w:ilvl w:val="1"/>
          <w:numId w:val="17"/>
        </w:numPr>
      </w:pPr>
      <w:r w:rsidRPr="00476918">
        <w:t>DAS OBRIGAÇÕES DA CONTRATADA</w:t>
      </w:r>
    </w:p>
    <w:p w14:paraId="4F138ACD" w14:textId="77777777" w:rsidR="00A55FA7" w:rsidRPr="00476918" w:rsidRDefault="00A55FA7" w:rsidP="00F12C4D">
      <w:pPr>
        <w:pStyle w:val="Tit3n"/>
        <w:numPr>
          <w:ilvl w:val="2"/>
          <w:numId w:val="17"/>
        </w:numPr>
        <w:tabs>
          <w:tab w:val="clear" w:pos="851"/>
          <w:tab w:val="left" w:pos="1134"/>
        </w:tabs>
        <w:ind w:left="0" w:firstLine="0"/>
      </w:pPr>
      <w:r w:rsidRPr="00476918">
        <w:rPr>
          <w:rStyle w:val="fonte"/>
        </w:rPr>
        <w:t>Constituem</w:t>
      </w:r>
      <w:r w:rsidRPr="00476918">
        <w:t xml:space="preserve"> obrigações da CONTRATADA aquelas enunciadas no EDITAL e neste Contrato, observado o disposto neste Título.</w:t>
      </w:r>
    </w:p>
    <w:p w14:paraId="3BC0B25D"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6A877618" w14:textId="77777777" w:rsidR="00A55FA7" w:rsidRPr="00CE7F72" w:rsidRDefault="00A55FA7" w:rsidP="00F12C4D">
      <w:pPr>
        <w:pStyle w:val="Tit3n"/>
        <w:numPr>
          <w:ilvl w:val="2"/>
          <w:numId w:val="17"/>
        </w:numPr>
        <w:tabs>
          <w:tab w:val="clear" w:pos="851"/>
          <w:tab w:val="left" w:pos="1134"/>
        </w:tabs>
        <w:ind w:left="0" w:firstLine="0"/>
        <w:rPr>
          <w:rStyle w:val="fonte"/>
        </w:rPr>
      </w:pPr>
      <w:r w:rsidRPr="00CE7F72">
        <w:rPr>
          <w:rStyle w:val="fonte"/>
        </w:rPr>
        <w:t>Além do estatuído no EDITAL e neste Contrato, a CONTRATADA cumprirá as instruções complementares do Órgão Responsável, quanto à execução e ao horário de realização dos serviços, permanência e circulação de seus empregados nos blocos de apartamentos funcionais</w:t>
      </w:r>
      <w:r w:rsidRPr="00CE7F72">
        <w:t>.</w:t>
      </w:r>
    </w:p>
    <w:p w14:paraId="69CA6E87" w14:textId="0E2CBF7A" w:rsidR="00A55FA7" w:rsidRPr="00CE7F72" w:rsidRDefault="00A55FA7" w:rsidP="00F12C4D">
      <w:pPr>
        <w:pStyle w:val="Tit3n"/>
        <w:numPr>
          <w:ilvl w:val="2"/>
          <w:numId w:val="17"/>
        </w:numPr>
        <w:tabs>
          <w:tab w:val="clear" w:pos="851"/>
          <w:tab w:val="left" w:pos="1134"/>
        </w:tabs>
        <w:ind w:left="0" w:firstLine="0"/>
        <w:rPr>
          <w:rStyle w:val="fonte"/>
        </w:rPr>
      </w:pPr>
      <w:r w:rsidRPr="00CE7F72">
        <w:rPr>
          <w:rStyle w:val="fonte"/>
        </w:rPr>
        <w:t>Para o pessoal em serviço será exigido o porte de cartão de identificação, a ser fornecido pela prestadora dos serviços ou, no interesse administrativo, pelo Departamento de Polícia Legislativa, além do uso de uniforme que identifique a CONTRATADA.</w:t>
      </w:r>
    </w:p>
    <w:p w14:paraId="15FF1BE5" w14:textId="77777777" w:rsidR="00A55FA7" w:rsidRPr="00897E33" w:rsidRDefault="00A55FA7" w:rsidP="00F12C4D">
      <w:pPr>
        <w:pStyle w:val="Tit4n"/>
        <w:numPr>
          <w:ilvl w:val="3"/>
          <w:numId w:val="17"/>
        </w:numPr>
        <w:tabs>
          <w:tab w:val="clear" w:pos="851"/>
          <w:tab w:val="left" w:pos="1134"/>
        </w:tabs>
        <w:ind w:left="0" w:firstLine="0"/>
        <w:rPr>
          <w:rStyle w:val="fonte"/>
        </w:rPr>
      </w:pPr>
      <w:r w:rsidRPr="00897E33">
        <w:rPr>
          <w:rStyle w:val="fonte"/>
        </w:rPr>
        <w:t>Os empregados da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76DDD46A" w14:textId="77777777" w:rsidR="00A55FA7" w:rsidRPr="00476918" w:rsidRDefault="00A55FA7" w:rsidP="00F12C4D">
      <w:pPr>
        <w:pStyle w:val="Tit3n"/>
        <w:numPr>
          <w:ilvl w:val="2"/>
          <w:numId w:val="17"/>
        </w:numPr>
        <w:tabs>
          <w:tab w:val="clear" w:pos="851"/>
          <w:tab w:val="left" w:pos="1134"/>
        </w:tabs>
        <w:ind w:left="0" w:firstLine="0"/>
      </w:pPr>
      <w:r w:rsidRPr="00476918">
        <w:t>Os empregados da CONTRATADA, por esta alocados na execução dos serviços, embora sujeitos às normas internas ou convencionais da CONTRATANTE, não terão com ela qualquer vínculo empregatício ou de subordinação.</w:t>
      </w:r>
    </w:p>
    <w:p w14:paraId="372AD780"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019A200C"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0CC17F9"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lastRenderedPageBreak/>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00C05400" w14:textId="145784FB" w:rsidR="00A55FA7" w:rsidRPr="00B930F4" w:rsidRDefault="00A55FA7" w:rsidP="00F12C4D">
      <w:pPr>
        <w:pStyle w:val="Tit3n"/>
        <w:numPr>
          <w:ilvl w:val="2"/>
          <w:numId w:val="17"/>
        </w:numPr>
        <w:tabs>
          <w:tab w:val="clear" w:pos="851"/>
          <w:tab w:val="left" w:pos="1134"/>
        </w:tabs>
        <w:ind w:left="0" w:firstLine="0"/>
        <w:rPr>
          <w:rStyle w:val="fonte"/>
        </w:rPr>
      </w:pPr>
      <w:r w:rsidRPr="00B930F4">
        <w:rPr>
          <w:rStyle w:val="fonte"/>
        </w:rPr>
        <w:t>A CONTRATADA comunicará, verbal e imediatamente, ao Órgão Responsável, todas as ocorrências anormais</w:t>
      </w:r>
      <w:r w:rsidR="002F617C" w:rsidRPr="00B930F4">
        <w:rPr>
          <w:rStyle w:val="fonte"/>
        </w:rPr>
        <w:t xml:space="preserve"> e relevantes</w:t>
      </w:r>
      <w:r w:rsidRPr="00B930F4">
        <w:rPr>
          <w:rStyle w:val="fonte"/>
        </w:rPr>
        <w:t xml:space="preserve"> verificadas na execução dos serviços e, </w:t>
      </w:r>
      <w:r w:rsidRPr="00B930F4">
        <w:rPr>
          <w:rStyle w:val="fonte"/>
          <w:b/>
        </w:rPr>
        <w:t>em até dois dias úteis após o ocorrido</w:t>
      </w:r>
      <w:r w:rsidRPr="00B930F4">
        <w:rPr>
          <w:rStyle w:val="fonte"/>
        </w:rPr>
        <w:t>, reduzirá a escrito a comunicação verbal, acrescentando todos os dados e todas as circunstâncias julgados necessários ao esclarecimento dos fatos e entregará o termo ao Órgão Responsável.</w:t>
      </w:r>
    </w:p>
    <w:p w14:paraId="6D6326E0" w14:textId="77777777" w:rsidR="00A55FA7" w:rsidRPr="00476918" w:rsidRDefault="00A55FA7" w:rsidP="00F12C4D">
      <w:pPr>
        <w:pStyle w:val="Tit3n"/>
        <w:numPr>
          <w:ilvl w:val="2"/>
          <w:numId w:val="17"/>
        </w:numPr>
        <w:tabs>
          <w:tab w:val="clear" w:pos="851"/>
          <w:tab w:val="left" w:pos="1134"/>
        </w:tabs>
        <w:ind w:left="0" w:firstLine="0"/>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FD761A4"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t>A CONTRATADA fica obrigada a manter durante toda a execução deste Contrato, todas as condições de habilitação exigidas no momento da licitação.</w:t>
      </w:r>
    </w:p>
    <w:p w14:paraId="54C99A62" w14:textId="77777777" w:rsidR="00A55FA7" w:rsidRPr="00476918" w:rsidRDefault="00A55FA7" w:rsidP="00F12C4D">
      <w:pPr>
        <w:pStyle w:val="Tit3n"/>
        <w:numPr>
          <w:ilvl w:val="2"/>
          <w:numId w:val="17"/>
        </w:numPr>
        <w:tabs>
          <w:tab w:val="clear" w:pos="851"/>
          <w:tab w:val="left" w:pos="1134"/>
        </w:tabs>
        <w:ind w:left="0" w:firstLine="0"/>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5347838" w14:textId="77777777" w:rsidR="00A55FA7" w:rsidRPr="00476918" w:rsidRDefault="00A55FA7" w:rsidP="00F12C4D">
      <w:pPr>
        <w:pStyle w:val="Tit4n"/>
        <w:numPr>
          <w:ilvl w:val="3"/>
          <w:numId w:val="17"/>
        </w:numPr>
        <w:tabs>
          <w:tab w:val="clear" w:pos="851"/>
          <w:tab w:val="left" w:pos="1134"/>
        </w:tabs>
        <w:ind w:left="0" w:firstLine="0"/>
      </w:pPr>
      <w:r w:rsidRPr="00476918">
        <w:rPr>
          <w:rStyle w:val="fonte"/>
        </w:rPr>
        <w:t>A</w:t>
      </w:r>
      <w:r w:rsidRPr="00476918">
        <w:t xml:space="preserve"> não apresentação das certidões e do certificado, na forma mencionada neste </w:t>
      </w:r>
      <w:r w:rsidRPr="00476918">
        <w:rPr>
          <w:rStyle w:val="fonte"/>
        </w:rPr>
        <w:t>Título</w:t>
      </w:r>
      <w:r w:rsidRPr="00476918">
        <w:t>, implicará o descumprimento de cláusula contratual, podendo, inclusive, ensejar a rescisão deste Contrato, nos termos do artigo 78 da LEI, correspondente ao artigo 126 do REGULAMENTO.</w:t>
      </w:r>
    </w:p>
    <w:p w14:paraId="58F4D548" w14:textId="77777777" w:rsidR="00A55FA7" w:rsidRPr="00864296" w:rsidRDefault="00A55FA7" w:rsidP="00F12C4D">
      <w:pPr>
        <w:pStyle w:val="Tit3n"/>
        <w:numPr>
          <w:ilvl w:val="2"/>
          <w:numId w:val="17"/>
        </w:numPr>
        <w:tabs>
          <w:tab w:val="clear" w:pos="851"/>
          <w:tab w:val="left" w:pos="1134"/>
        </w:tabs>
        <w:ind w:left="0" w:firstLine="0"/>
      </w:pPr>
      <w:r w:rsidRPr="00864296">
        <w:t>É vedada a subcontratação de pessoa jurídica para a prestação dos serviços objeto deste Contrato.</w:t>
      </w:r>
    </w:p>
    <w:p w14:paraId="43A71C4C" w14:textId="24B0FDEF" w:rsidR="00A55FA7" w:rsidRDefault="00A55FA7" w:rsidP="00F12C4D">
      <w:pPr>
        <w:pStyle w:val="Tit3n"/>
        <w:numPr>
          <w:ilvl w:val="2"/>
          <w:numId w:val="17"/>
        </w:numPr>
        <w:tabs>
          <w:tab w:val="clear" w:pos="851"/>
          <w:tab w:val="left" w:pos="1134"/>
        </w:tabs>
        <w:ind w:left="0" w:firstLine="0"/>
      </w:pPr>
      <w:r>
        <w:t xml:space="preserve">A </w:t>
      </w:r>
      <w:r w:rsidR="00CD4C63">
        <w:t xml:space="preserve">CONTRATADA </w:t>
      </w:r>
      <w:r>
        <w:t xml:space="preserve">deverá atender as disposições legais e regulamentares sobre segurança e medicina do trabalho. </w:t>
      </w:r>
    </w:p>
    <w:p w14:paraId="7CF57416" w14:textId="08B910F1" w:rsidR="00A55FA7" w:rsidRDefault="00A55FA7" w:rsidP="00F12C4D">
      <w:pPr>
        <w:pStyle w:val="Tit3n"/>
        <w:numPr>
          <w:ilvl w:val="2"/>
          <w:numId w:val="17"/>
        </w:numPr>
        <w:tabs>
          <w:tab w:val="clear" w:pos="851"/>
          <w:tab w:val="left" w:pos="1134"/>
        </w:tabs>
        <w:ind w:left="0" w:firstLine="0"/>
      </w:pPr>
      <w:r>
        <w:t xml:space="preserve">Caberá à </w:t>
      </w:r>
      <w:r w:rsidR="00CD4C63">
        <w:t xml:space="preserve">CONTRATADA </w:t>
      </w:r>
      <w:r>
        <w:t>fornecer os Equipamentos de Proteção Individual – EPI específicos e necessários para as atividades que serão desenvolvidas.</w:t>
      </w:r>
    </w:p>
    <w:p w14:paraId="6F736015" w14:textId="3AD07E67" w:rsidR="00A55FA7" w:rsidRDefault="00A55FA7" w:rsidP="00F12C4D">
      <w:pPr>
        <w:pStyle w:val="Tit3n"/>
        <w:numPr>
          <w:ilvl w:val="2"/>
          <w:numId w:val="17"/>
        </w:numPr>
        <w:tabs>
          <w:tab w:val="clear" w:pos="851"/>
          <w:tab w:val="left" w:pos="1134"/>
        </w:tabs>
        <w:ind w:left="0" w:firstLine="0"/>
      </w:pPr>
      <w:r>
        <w:t xml:space="preserve">A </w:t>
      </w:r>
      <w:r w:rsidR="00CD4C63">
        <w:t xml:space="preserve">CONTRATADA </w:t>
      </w:r>
      <w:r>
        <w:t xml:space="preserve">é responsável pela execução de todos os treinamentos previstos em Normas Regulamentadoras aplicáveis a sua atividade dentro dos estabelecimentos da </w:t>
      </w:r>
      <w:r w:rsidR="00AB38ED">
        <w:t>CONTRATANTE</w:t>
      </w:r>
      <w:r>
        <w:t xml:space="preserve">. </w:t>
      </w:r>
    </w:p>
    <w:p w14:paraId="3839FBA4" w14:textId="487F2804" w:rsidR="00A55FA7" w:rsidRDefault="00A55FA7" w:rsidP="00F12C4D">
      <w:pPr>
        <w:pStyle w:val="Tit3n"/>
        <w:numPr>
          <w:ilvl w:val="2"/>
          <w:numId w:val="17"/>
        </w:numPr>
        <w:tabs>
          <w:tab w:val="clear" w:pos="851"/>
          <w:tab w:val="left" w:pos="1134"/>
        </w:tabs>
        <w:ind w:left="0" w:firstLine="0"/>
      </w:pPr>
      <w:r>
        <w:t xml:space="preserve">A </w:t>
      </w:r>
      <w:r w:rsidR="00AB38ED">
        <w:t>CONTRATANTE</w:t>
      </w:r>
      <w:r>
        <w:t xml:space="preserve"> poderá paralisar a execução do serviço, sempre que ficar caracterizada uma situação de grave e iminente risco à vida.</w:t>
      </w:r>
    </w:p>
    <w:p w14:paraId="512F075B" w14:textId="143A0919" w:rsidR="00E86280" w:rsidRDefault="00E86280" w:rsidP="00E86280">
      <w:pPr>
        <w:pStyle w:val="Tit3n"/>
        <w:numPr>
          <w:ilvl w:val="0"/>
          <w:numId w:val="0"/>
        </w:numPr>
        <w:tabs>
          <w:tab w:val="left" w:pos="1134"/>
        </w:tabs>
      </w:pPr>
    </w:p>
    <w:p w14:paraId="117BD229" w14:textId="77777777" w:rsidR="00E86280" w:rsidRDefault="00E86280" w:rsidP="00E86280">
      <w:pPr>
        <w:pStyle w:val="Tit3n"/>
        <w:numPr>
          <w:ilvl w:val="0"/>
          <w:numId w:val="0"/>
        </w:numPr>
        <w:tabs>
          <w:tab w:val="left" w:pos="1134"/>
        </w:tabs>
      </w:pPr>
    </w:p>
    <w:p w14:paraId="23779FB7" w14:textId="77777777" w:rsidR="00A55FA7" w:rsidRPr="00476918" w:rsidRDefault="00A55FA7" w:rsidP="00F12C4D">
      <w:pPr>
        <w:pStyle w:val="Tit2nBrda"/>
        <w:numPr>
          <w:ilvl w:val="1"/>
          <w:numId w:val="17"/>
        </w:numPr>
      </w:pPr>
      <w:r w:rsidRPr="00476918">
        <w:lastRenderedPageBreak/>
        <w:t>DO PAGAMENTO</w:t>
      </w:r>
    </w:p>
    <w:p w14:paraId="3F3700DA" w14:textId="77777777" w:rsidR="00A55FA7" w:rsidRPr="00897E33" w:rsidRDefault="00A55FA7" w:rsidP="00F12C4D">
      <w:pPr>
        <w:pStyle w:val="Tit3n"/>
        <w:numPr>
          <w:ilvl w:val="2"/>
          <w:numId w:val="17"/>
        </w:numPr>
        <w:tabs>
          <w:tab w:val="clear" w:pos="851"/>
          <w:tab w:val="left" w:pos="1134"/>
        </w:tabs>
        <w:ind w:left="0" w:firstLine="0"/>
      </w:pPr>
      <w:r w:rsidRPr="00897E33">
        <w:t xml:space="preserve">O objeto aceito definitivamente pela CONTRATANTE será pago por meio de depósito em conta corrente da CONTRATADA, em agência bancária indicada, mediante a apresentação de nota fiscal/fatura discriminada, após atestação pelo Órgão Responsável. </w:t>
      </w:r>
    </w:p>
    <w:p w14:paraId="3C288F13" w14:textId="77777777" w:rsidR="00A55FA7" w:rsidRPr="00897E33" w:rsidRDefault="00A55FA7" w:rsidP="00F12C4D">
      <w:pPr>
        <w:pStyle w:val="Tit4n"/>
        <w:numPr>
          <w:ilvl w:val="3"/>
          <w:numId w:val="17"/>
        </w:numPr>
        <w:tabs>
          <w:tab w:val="clear" w:pos="851"/>
          <w:tab w:val="left" w:pos="1134"/>
        </w:tabs>
        <w:ind w:left="0" w:firstLine="0"/>
      </w:pPr>
      <w:r w:rsidRPr="00897E33">
        <w:t xml:space="preserve">A instituição bancária, a agência e o número da conta deverão ser mencionados na nota fiscal/fatura. </w:t>
      </w:r>
    </w:p>
    <w:p w14:paraId="7B05AA9C" w14:textId="77777777" w:rsidR="00A55FA7" w:rsidRPr="00897E33" w:rsidRDefault="00A55FA7" w:rsidP="00F12C4D">
      <w:pPr>
        <w:pStyle w:val="Tit3n"/>
        <w:numPr>
          <w:ilvl w:val="2"/>
          <w:numId w:val="17"/>
        </w:numPr>
        <w:tabs>
          <w:tab w:val="clear" w:pos="851"/>
          <w:tab w:val="left" w:pos="1134"/>
        </w:tabs>
        <w:ind w:left="0" w:firstLine="0"/>
      </w:pPr>
      <w:r w:rsidRPr="00897E33">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236F134B" w14:textId="77777777" w:rsidR="00A55FA7" w:rsidRPr="00897E33" w:rsidRDefault="00A55FA7" w:rsidP="00F12C4D">
      <w:pPr>
        <w:pStyle w:val="Tit3n"/>
        <w:numPr>
          <w:ilvl w:val="2"/>
          <w:numId w:val="17"/>
        </w:numPr>
        <w:tabs>
          <w:tab w:val="clear" w:pos="851"/>
          <w:tab w:val="left" w:pos="1134"/>
        </w:tabs>
        <w:ind w:left="0" w:firstLine="0"/>
      </w:pPr>
      <w:r w:rsidRPr="00897E33">
        <w:t>O pagamento será feito com prazo não superior a trinta dias, contados do aceite definitivo do objeto e da comprovação da regularidade da documentação fiscal e trabalhista apresentada, prevalecendo a data que ocorrer por último.</w:t>
      </w:r>
    </w:p>
    <w:p w14:paraId="7743D805" w14:textId="77777777" w:rsidR="00A55FA7" w:rsidRPr="00476918" w:rsidRDefault="00A55FA7" w:rsidP="00F12C4D">
      <w:pPr>
        <w:pStyle w:val="Tit4n"/>
        <w:numPr>
          <w:ilvl w:val="3"/>
          <w:numId w:val="17"/>
        </w:numPr>
        <w:tabs>
          <w:tab w:val="clear" w:pos="851"/>
          <w:tab w:val="left" w:pos="1134"/>
        </w:tabs>
        <w:ind w:left="0" w:firstLine="0"/>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00C3255E" w14:textId="77777777" w:rsidR="00A55FA7" w:rsidRPr="00476918" w:rsidRDefault="00A55FA7" w:rsidP="00A55FA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t>EM = I x N x VP</w:t>
      </w:r>
    </w:p>
    <w:p w14:paraId="597D29D7"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31BAFAC5"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6D331874"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5C3DFF84"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51806203"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453CFEFB"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500EC09E" w14:textId="77777777" w:rsidR="00A55FA7" w:rsidRPr="00476918" w:rsidRDefault="00A55FA7" w:rsidP="00A55FA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Pr>
          <w:rFonts w:ascii="Arial" w:hAnsi="Arial"/>
        </w:rPr>
        <w:t xml:space="preserve">   </w:t>
      </w:r>
      <w:r w:rsidRPr="00476918">
        <w:rPr>
          <w:rFonts w:ascii="Arial" w:hAnsi="Arial"/>
        </w:rPr>
        <w:t>365                    365</w:t>
      </w:r>
    </w:p>
    <w:p w14:paraId="61005AA4" w14:textId="77777777" w:rsidR="00A55FA7" w:rsidRPr="00476918" w:rsidRDefault="00A55FA7" w:rsidP="00A55FA7">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476918">
        <w:rPr>
          <w:rFonts w:ascii="Arial" w:hAnsi="Arial"/>
          <w:sz w:val="24"/>
          <w:szCs w:val="24"/>
        </w:rPr>
        <w:t xml:space="preserve">em que </w:t>
      </w:r>
      <w:r w:rsidRPr="00476918">
        <w:rPr>
          <w:rFonts w:ascii="Arial" w:hAnsi="Arial"/>
          <w:i/>
          <w:sz w:val="24"/>
          <w:szCs w:val="24"/>
        </w:rPr>
        <w:t>i</w:t>
      </w:r>
      <w:r w:rsidRPr="00476918">
        <w:rPr>
          <w:rFonts w:ascii="Arial" w:hAnsi="Arial"/>
          <w:sz w:val="24"/>
          <w:szCs w:val="24"/>
        </w:rPr>
        <w:t xml:space="preserve"> = taxa nominal de 6% a.a. (seis por cento ao ano).</w:t>
      </w:r>
    </w:p>
    <w:p w14:paraId="65A23F56" w14:textId="77777777" w:rsidR="00A55FA7" w:rsidRPr="00476918" w:rsidRDefault="00A55FA7" w:rsidP="00F12C4D">
      <w:pPr>
        <w:pStyle w:val="Tit3n"/>
        <w:numPr>
          <w:ilvl w:val="2"/>
          <w:numId w:val="17"/>
        </w:numPr>
        <w:tabs>
          <w:tab w:val="clear" w:pos="851"/>
          <w:tab w:val="left" w:pos="1134"/>
        </w:tabs>
        <w:ind w:left="0" w:firstLine="0"/>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C64A674" w14:textId="77777777" w:rsidR="00A55FA7" w:rsidRPr="00476918" w:rsidRDefault="00A55FA7" w:rsidP="00F12C4D">
      <w:pPr>
        <w:pStyle w:val="Tit3n"/>
        <w:numPr>
          <w:ilvl w:val="2"/>
          <w:numId w:val="17"/>
        </w:numPr>
        <w:tabs>
          <w:tab w:val="clear" w:pos="851"/>
          <w:tab w:val="left" w:pos="1134"/>
        </w:tabs>
        <w:ind w:left="0" w:firstLine="0"/>
      </w:pPr>
      <w:r w:rsidRPr="00476918">
        <w:t>Estando a CONTRATADA isenta das retenções referidas no item anterior, a comprovação deverá ser anexada à respectiva fatura.</w:t>
      </w:r>
    </w:p>
    <w:p w14:paraId="5C526C4F" w14:textId="77777777" w:rsidR="00A55FA7" w:rsidRPr="00476918" w:rsidRDefault="00A55FA7" w:rsidP="00F12C4D">
      <w:pPr>
        <w:pStyle w:val="Tit3n"/>
        <w:numPr>
          <w:ilvl w:val="2"/>
          <w:numId w:val="17"/>
        </w:numPr>
        <w:tabs>
          <w:tab w:val="clear" w:pos="851"/>
          <w:tab w:val="left" w:pos="1134"/>
        </w:tabs>
        <w:ind w:left="0" w:firstLine="0"/>
      </w:pPr>
      <w:r w:rsidRPr="00476918">
        <w:t>As pessoas jurídicas enquadradas nos incisos III, IV e XI do art. 4º da Instrução Normativa RFB n</w:t>
      </w:r>
      <w:r>
        <w:t>.</w:t>
      </w:r>
      <w:r w:rsidRPr="00476918">
        <w:t xml:space="preserve"> 1.234, de 2012, dispensadas da retenção de valores </w:t>
      </w:r>
      <w:r w:rsidRPr="00476918">
        <w:lastRenderedPageBreak/>
        <w:t>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6111E711" w14:textId="77777777" w:rsidR="00A55FA7" w:rsidRPr="00476918" w:rsidRDefault="00A55FA7" w:rsidP="00F12C4D">
      <w:pPr>
        <w:pStyle w:val="Tit2nBrda"/>
        <w:numPr>
          <w:ilvl w:val="1"/>
          <w:numId w:val="17"/>
        </w:numPr>
      </w:pPr>
      <w:r w:rsidRPr="00476918">
        <w:t>DAS SANÇÕES ADMINISTRATIVAS</w:t>
      </w:r>
    </w:p>
    <w:p w14:paraId="06DA6540" w14:textId="77777777" w:rsidR="00A55FA7" w:rsidRPr="00476918" w:rsidRDefault="00A55FA7" w:rsidP="00F12C4D">
      <w:pPr>
        <w:pStyle w:val="Tit3n"/>
        <w:numPr>
          <w:ilvl w:val="2"/>
          <w:numId w:val="17"/>
        </w:numPr>
        <w:tabs>
          <w:tab w:val="clear" w:pos="851"/>
          <w:tab w:val="left" w:pos="1134"/>
        </w:tabs>
        <w:ind w:left="0" w:firstLine="0"/>
      </w:pPr>
      <w:r w:rsidRPr="00476918">
        <w:t>Pelo descumprimento de obrigações assumidas, considerada a gravidade da transgressão, serão aplicadas as sanções previstas no artigo 87 da LEI, a saber:</w:t>
      </w:r>
    </w:p>
    <w:p w14:paraId="036AF536" w14:textId="77777777" w:rsidR="00A55FA7" w:rsidRPr="00476918" w:rsidRDefault="00A55FA7" w:rsidP="00F12C4D">
      <w:pPr>
        <w:pStyle w:val="TLet4"/>
        <w:numPr>
          <w:ilvl w:val="5"/>
          <w:numId w:val="48"/>
        </w:numPr>
      </w:pPr>
      <w:r w:rsidRPr="00476918">
        <w:t>advertência, formalizada por escrito;</w:t>
      </w:r>
    </w:p>
    <w:p w14:paraId="394DCB7F" w14:textId="77777777" w:rsidR="00A55FA7" w:rsidRPr="00476918" w:rsidRDefault="00A55FA7" w:rsidP="00A55FA7">
      <w:pPr>
        <w:pStyle w:val="TLet4"/>
        <w:numPr>
          <w:ilvl w:val="5"/>
          <w:numId w:val="10"/>
        </w:numPr>
      </w:pPr>
      <w:r w:rsidRPr="00476918">
        <w:t>multa, nos casos previstos no EDITAL e neste Contrato;</w:t>
      </w:r>
    </w:p>
    <w:p w14:paraId="7884876C" w14:textId="77777777" w:rsidR="00A55FA7" w:rsidRPr="00476918" w:rsidRDefault="00A55FA7" w:rsidP="00A55FA7">
      <w:pPr>
        <w:pStyle w:val="TLet4"/>
        <w:numPr>
          <w:ilvl w:val="5"/>
          <w:numId w:val="10"/>
        </w:numPr>
      </w:pPr>
      <w:r w:rsidRPr="00476918">
        <w:t>suspensão temporária para licitar e impedimento para contratar com a CONTRATANTE;</w:t>
      </w:r>
    </w:p>
    <w:p w14:paraId="0F4C3498" w14:textId="77777777" w:rsidR="00A55FA7" w:rsidRPr="00476918" w:rsidRDefault="00A55FA7" w:rsidP="00A55FA7">
      <w:pPr>
        <w:pStyle w:val="TLet4"/>
        <w:numPr>
          <w:ilvl w:val="5"/>
          <w:numId w:val="10"/>
        </w:numPr>
      </w:pPr>
      <w:r w:rsidRPr="00476918">
        <w:t>declaração de inidoneidade para licitar ou contratar com a Administração Pública, enquanto perdurarem os motivos determinantes da punição ou até que seja promovida a reabilitação, nos termos da lei.</w:t>
      </w:r>
    </w:p>
    <w:p w14:paraId="798A7685" w14:textId="5EC4350A" w:rsidR="00A55FA7" w:rsidRPr="00B930F4" w:rsidRDefault="00A55FA7" w:rsidP="00F12C4D">
      <w:pPr>
        <w:pStyle w:val="Tit3n"/>
        <w:numPr>
          <w:ilvl w:val="2"/>
          <w:numId w:val="17"/>
        </w:numPr>
        <w:tabs>
          <w:tab w:val="clear" w:pos="851"/>
          <w:tab w:val="left" w:pos="1134"/>
        </w:tabs>
        <w:ind w:left="0" w:firstLine="0"/>
        <w:rPr>
          <w:rStyle w:val="fonte"/>
        </w:rPr>
      </w:pPr>
      <w:r w:rsidRPr="00B930F4">
        <w:rPr>
          <w:rStyle w:val="fonte"/>
        </w:rPr>
        <w:t>Ocorrendo atraso injustificado ou com justificativa não aceita pela CONTRATANTE na conclusão dos serviços</w:t>
      </w:r>
      <w:r w:rsidR="00FE5C13" w:rsidRPr="00B930F4">
        <w:rPr>
          <w:rStyle w:val="fonte"/>
        </w:rPr>
        <w:t xml:space="preserve"> e/ou na reaplicação dos produtos</w:t>
      </w:r>
      <w:r w:rsidRPr="00B930F4">
        <w:rPr>
          <w:rStyle w:val="fonte"/>
        </w:rPr>
        <w:t>,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A55FA7" w:rsidRPr="00926CD6" w14:paraId="50A46F7F" w14:textId="77777777" w:rsidTr="00B26A4A">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FF1BB3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07A7D9DE" w14:textId="77777777" w:rsidR="00A55FA7" w:rsidRPr="00926CD6" w:rsidRDefault="00A55FA7" w:rsidP="00B26A4A">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4D5DC58E"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2170C35C" w14:textId="77777777" w:rsidR="00A55FA7" w:rsidRPr="00926CD6" w:rsidRDefault="00A55FA7" w:rsidP="00B26A4A">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E03740A"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658798BE" w14:textId="77777777" w:rsidR="00A55FA7" w:rsidRPr="00926CD6" w:rsidRDefault="00A55FA7" w:rsidP="00B26A4A">
            <w:pPr>
              <w:jc w:val="center"/>
              <w:rPr>
                <w:rFonts w:ascii="Arial" w:hAnsi="Arial" w:cs="Arial"/>
                <w:b/>
              </w:rPr>
            </w:pPr>
            <w:r w:rsidRPr="00926CD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DFBADA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5B40D5F3" w14:textId="77777777" w:rsidR="00A55FA7" w:rsidRPr="00926CD6" w:rsidRDefault="00A55FA7" w:rsidP="00B26A4A">
            <w:pPr>
              <w:jc w:val="center"/>
              <w:rPr>
                <w:rFonts w:ascii="Arial" w:hAnsi="Arial" w:cs="Arial"/>
                <w:b/>
              </w:rPr>
            </w:pPr>
            <w:r w:rsidRPr="00926CD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15CAAA9"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DIAS DE</w:t>
            </w:r>
          </w:p>
          <w:p w14:paraId="3B0BF800" w14:textId="77777777" w:rsidR="00A55FA7" w:rsidRPr="00926CD6" w:rsidRDefault="00A55FA7" w:rsidP="00B26A4A">
            <w:pPr>
              <w:jc w:val="center"/>
              <w:rPr>
                <w:rFonts w:ascii="Arial" w:hAnsi="Arial" w:cs="Arial"/>
                <w:b/>
              </w:rPr>
            </w:pPr>
            <w:r w:rsidRPr="00926CD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5535F35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ÍNDICE DE</w:t>
            </w:r>
          </w:p>
          <w:p w14:paraId="11C51432" w14:textId="77777777" w:rsidR="00A55FA7" w:rsidRPr="00926CD6" w:rsidRDefault="00A55FA7" w:rsidP="00B26A4A">
            <w:pPr>
              <w:jc w:val="center"/>
              <w:rPr>
                <w:rFonts w:ascii="Arial" w:hAnsi="Arial" w:cs="Arial"/>
                <w:b/>
              </w:rPr>
            </w:pPr>
            <w:r w:rsidRPr="00926CD6">
              <w:rPr>
                <w:rFonts w:ascii="Arial" w:hAnsi="Arial" w:cs="Arial"/>
                <w:b/>
              </w:rPr>
              <w:t>MULTA</w:t>
            </w:r>
          </w:p>
        </w:tc>
      </w:tr>
      <w:tr w:rsidR="00A55FA7" w:rsidRPr="00926CD6" w14:paraId="30FC760E" w14:textId="77777777" w:rsidTr="00B26A4A">
        <w:trPr>
          <w:cantSplit/>
          <w:jc w:val="center"/>
        </w:trPr>
        <w:tc>
          <w:tcPr>
            <w:tcW w:w="1499" w:type="dxa"/>
            <w:tcBorders>
              <w:left w:val="single" w:sz="8" w:space="0" w:color="000000"/>
              <w:bottom w:val="single" w:sz="8" w:space="0" w:color="000000"/>
            </w:tcBorders>
          </w:tcPr>
          <w:p w14:paraId="4F5630DB"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w:t>
            </w:r>
          </w:p>
        </w:tc>
        <w:tc>
          <w:tcPr>
            <w:tcW w:w="1500" w:type="dxa"/>
            <w:tcBorders>
              <w:left w:val="single" w:sz="8" w:space="0" w:color="000000"/>
              <w:bottom w:val="single" w:sz="8" w:space="0" w:color="000000"/>
            </w:tcBorders>
          </w:tcPr>
          <w:p w14:paraId="389D139B"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0,1%</w:t>
            </w:r>
          </w:p>
        </w:tc>
        <w:tc>
          <w:tcPr>
            <w:tcW w:w="1500" w:type="dxa"/>
            <w:tcBorders>
              <w:left w:val="single" w:sz="8" w:space="0" w:color="000000"/>
              <w:bottom w:val="single" w:sz="8" w:space="0" w:color="000000"/>
            </w:tcBorders>
          </w:tcPr>
          <w:p w14:paraId="7D05F72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15</w:t>
            </w:r>
          </w:p>
        </w:tc>
        <w:tc>
          <w:tcPr>
            <w:tcW w:w="1500" w:type="dxa"/>
            <w:tcBorders>
              <w:left w:val="single" w:sz="8" w:space="0" w:color="000000"/>
              <w:bottom w:val="single" w:sz="8" w:space="0" w:color="000000"/>
            </w:tcBorders>
          </w:tcPr>
          <w:p w14:paraId="68E85954"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2,0%</w:t>
            </w:r>
          </w:p>
        </w:tc>
        <w:tc>
          <w:tcPr>
            <w:tcW w:w="1500" w:type="dxa"/>
            <w:tcBorders>
              <w:left w:val="single" w:sz="8" w:space="0" w:color="000000"/>
              <w:bottom w:val="single" w:sz="8" w:space="0" w:color="000000"/>
            </w:tcBorders>
          </w:tcPr>
          <w:p w14:paraId="34B7DF9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29</w:t>
            </w:r>
          </w:p>
        </w:tc>
        <w:tc>
          <w:tcPr>
            <w:tcW w:w="1530" w:type="dxa"/>
            <w:tcBorders>
              <w:left w:val="single" w:sz="8" w:space="0" w:color="000000"/>
              <w:bottom w:val="single" w:sz="8" w:space="0" w:color="000000"/>
              <w:right w:val="single" w:sz="8" w:space="0" w:color="000000"/>
            </w:tcBorders>
          </w:tcPr>
          <w:p w14:paraId="0D09187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5,7%</w:t>
            </w:r>
          </w:p>
        </w:tc>
      </w:tr>
      <w:tr w:rsidR="00A55FA7" w:rsidRPr="00926CD6" w14:paraId="51B8083E" w14:textId="77777777" w:rsidTr="00B26A4A">
        <w:trPr>
          <w:cantSplit/>
          <w:jc w:val="center"/>
        </w:trPr>
        <w:tc>
          <w:tcPr>
            <w:tcW w:w="1499" w:type="dxa"/>
            <w:tcBorders>
              <w:left w:val="single" w:sz="8" w:space="0" w:color="000000"/>
              <w:bottom w:val="single" w:sz="8" w:space="0" w:color="000000"/>
            </w:tcBorders>
          </w:tcPr>
          <w:p w14:paraId="6049D55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w:t>
            </w:r>
          </w:p>
        </w:tc>
        <w:tc>
          <w:tcPr>
            <w:tcW w:w="1500" w:type="dxa"/>
            <w:tcBorders>
              <w:left w:val="single" w:sz="8" w:space="0" w:color="000000"/>
              <w:bottom w:val="single" w:sz="8" w:space="0" w:color="000000"/>
            </w:tcBorders>
          </w:tcPr>
          <w:p w14:paraId="0B8A7E2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0,2%</w:t>
            </w:r>
          </w:p>
        </w:tc>
        <w:tc>
          <w:tcPr>
            <w:tcW w:w="1500" w:type="dxa"/>
            <w:tcBorders>
              <w:left w:val="single" w:sz="8" w:space="0" w:color="000000"/>
              <w:bottom w:val="single" w:sz="8" w:space="0" w:color="000000"/>
            </w:tcBorders>
          </w:tcPr>
          <w:p w14:paraId="5B15F781"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16</w:t>
            </w:r>
          </w:p>
        </w:tc>
        <w:tc>
          <w:tcPr>
            <w:tcW w:w="1500" w:type="dxa"/>
            <w:tcBorders>
              <w:left w:val="single" w:sz="8" w:space="0" w:color="000000"/>
              <w:bottom w:val="single" w:sz="8" w:space="0" w:color="000000"/>
            </w:tcBorders>
          </w:tcPr>
          <w:p w14:paraId="74C4F430"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2,2%</w:t>
            </w:r>
          </w:p>
        </w:tc>
        <w:tc>
          <w:tcPr>
            <w:tcW w:w="1500" w:type="dxa"/>
            <w:tcBorders>
              <w:left w:val="single" w:sz="8" w:space="0" w:color="000000"/>
              <w:bottom w:val="single" w:sz="8" w:space="0" w:color="000000"/>
            </w:tcBorders>
          </w:tcPr>
          <w:p w14:paraId="42D8DDF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30</w:t>
            </w:r>
          </w:p>
        </w:tc>
        <w:tc>
          <w:tcPr>
            <w:tcW w:w="1530" w:type="dxa"/>
            <w:tcBorders>
              <w:left w:val="single" w:sz="8" w:space="0" w:color="000000"/>
              <w:bottom w:val="single" w:sz="8" w:space="0" w:color="000000"/>
              <w:right w:val="single" w:sz="8" w:space="0" w:color="000000"/>
            </w:tcBorders>
          </w:tcPr>
          <w:p w14:paraId="14C7D80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6,0%</w:t>
            </w:r>
          </w:p>
        </w:tc>
      </w:tr>
      <w:tr w:rsidR="00A55FA7" w:rsidRPr="00926CD6" w14:paraId="3AEE59FE" w14:textId="77777777" w:rsidTr="00B26A4A">
        <w:trPr>
          <w:cantSplit/>
          <w:jc w:val="center"/>
        </w:trPr>
        <w:tc>
          <w:tcPr>
            <w:tcW w:w="1499" w:type="dxa"/>
            <w:tcBorders>
              <w:left w:val="single" w:sz="8" w:space="0" w:color="000000"/>
              <w:bottom w:val="single" w:sz="8" w:space="0" w:color="000000"/>
            </w:tcBorders>
          </w:tcPr>
          <w:p w14:paraId="1C21221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w:t>
            </w:r>
          </w:p>
        </w:tc>
        <w:tc>
          <w:tcPr>
            <w:tcW w:w="1500" w:type="dxa"/>
            <w:tcBorders>
              <w:left w:val="single" w:sz="8" w:space="0" w:color="000000"/>
              <w:bottom w:val="single" w:sz="8" w:space="0" w:color="000000"/>
            </w:tcBorders>
          </w:tcPr>
          <w:p w14:paraId="3E25B7F4"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0,3%</w:t>
            </w:r>
          </w:p>
        </w:tc>
        <w:tc>
          <w:tcPr>
            <w:tcW w:w="1500" w:type="dxa"/>
            <w:tcBorders>
              <w:left w:val="single" w:sz="8" w:space="0" w:color="000000"/>
              <w:bottom w:val="single" w:sz="8" w:space="0" w:color="000000"/>
            </w:tcBorders>
          </w:tcPr>
          <w:p w14:paraId="480EDF2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17</w:t>
            </w:r>
          </w:p>
        </w:tc>
        <w:tc>
          <w:tcPr>
            <w:tcW w:w="1500" w:type="dxa"/>
            <w:tcBorders>
              <w:left w:val="single" w:sz="8" w:space="0" w:color="000000"/>
              <w:bottom w:val="single" w:sz="8" w:space="0" w:color="000000"/>
            </w:tcBorders>
          </w:tcPr>
          <w:p w14:paraId="7D94FC37"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2,4%</w:t>
            </w:r>
          </w:p>
        </w:tc>
        <w:tc>
          <w:tcPr>
            <w:tcW w:w="1500" w:type="dxa"/>
            <w:tcBorders>
              <w:left w:val="single" w:sz="8" w:space="0" w:color="000000"/>
              <w:bottom w:val="single" w:sz="8" w:space="0" w:color="000000"/>
            </w:tcBorders>
          </w:tcPr>
          <w:p w14:paraId="579CCAA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31</w:t>
            </w:r>
          </w:p>
        </w:tc>
        <w:tc>
          <w:tcPr>
            <w:tcW w:w="1530" w:type="dxa"/>
            <w:tcBorders>
              <w:left w:val="single" w:sz="8" w:space="0" w:color="000000"/>
              <w:bottom w:val="single" w:sz="8" w:space="0" w:color="000000"/>
              <w:right w:val="single" w:sz="8" w:space="0" w:color="000000"/>
            </w:tcBorders>
          </w:tcPr>
          <w:p w14:paraId="35167E0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6,4%</w:t>
            </w:r>
          </w:p>
        </w:tc>
      </w:tr>
      <w:tr w:rsidR="00A55FA7" w:rsidRPr="00926CD6" w14:paraId="4781A646" w14:textId="77777777" w:rsidTr="00B26A4A">
        <w:trPr>
          <w:cantSplit/>
          <w:jc w:val="center"/>
        </w:trPr>
        <w:tc>
          <w:tcPr>
            <w:tcW w:w="1499" w:type="dxa"/>
            <w:tcBorders>
              <w:left w:val="single" w:sz="8" w:space="0" w:color="000000"/>
              <w:bottom w:val="single" w:sz="8" w:space="0" w:color="000000"/>
            </w:tcBorders>
          </w:tcPr>
          <w:p w14:paraId="64FF31A0"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w:t>
            </w:r>
          </w:p>
        </w:tc>
        <w:tc>
          <w:tcPr>
            <w:tcW w:w="1500" w:type="dxa"/>
            <w:tcBorders>
              <w:left w:val="single" w:sz="8" w:space="0" w:color="000000"/>
              <w:bottom w:val="single" w:sz="8" w:space="0" w:color="000000"/>
            </w:tcBorders>
          </w:tcPr>
          <w:p w14:paraId="2D1FA47D"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0,4%</w:t>
            </w:r>
          </w:p>
        </w:tc>
        <w:tc>
          <w:tcPr>
            <w:tcW w:w="1500" w:type="dxa"/>
            <w:tcBorders>
              <w:left w:val="single" w:sz="8" w:space="0" w:color="000000"/>
              <w:bottom w:val="single" w:sz="8" w:space="0" w:color="000000"/>
            </w:tcBorders>
          </w:tcPr>
          <w:p w14:paraId="31F60F5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18</w:t>
            </w:r>
          </w:p>
        </w:tc>
        <w:tc>
          <w:tcPr>
            <w:tcW w:w="1500" w:type="dxa"/>
            <w:tcBorders>
              <w:left w:val="single" w:sz="8" w:space="0" w:color="000000"/>
              <w:bottom w:val="single" w:sz="8" w:space="0" w:color="000000"/>
            </w:tcBorders>
          </w:tcPr>
          <w:p w14:paraId="47B6BAAB"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2,6%</w:t>
            </w:r>
          </w:p>
        </w:tc>
        <w:tc>
          <w:tcPr>
            <w:tcW w:w="1500" w:type="dxa"/>
            <w:tcBorders>
              <w:left w:val="single" w:sz="8" w:space="0" w:color="000000"/>
              <w:bottom w:val="single" w:sz="8" w:space="0" w:color="000000"/>
            </w:tcBorders>
          </w:tcPr>
          <w:p w14:paraId="482411F4"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32</w:t>
            </w:r>
          </w:p>
        </w:tc>
        <w:tc>
          <w:tcPr>
            <w:tcW w:w="1530" w:type="dxa"/>
            <w:tcBorders>
              <w:left w:val="single" w:sz="8" w:space="0" w:color="000000"/>
              <w:bottom w:val="single" w:sz="8" w:space="0" w:color="000000"/>
              <w:right w:val="single" w:sz="8" w:space="0" w:color="000000"/>
            </w:tcBorders>
          </w:tcPr>
          <w:p w14:paraId="2AD1A3B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6,8%</w:t>
            </w:r>
          </w:p>
        </w:tc>
      </w:tr>
      <w:tr w:rsidR="00A55FA7" w:rsidRPr="00926CD6" w14:paraId="459421D3" w14:textId="77777777" w:rsidTr="00B26A4A">
        <w:trPr>
          <w:cantSplit/>
          <w:jc w:val="center"/>
        </w:trPr>
        <w:tc>
          <w:tcPr>
            <w:tcW w:w="1499" w:type="dxa"/>
            <w:tcBorders>
              <w:left w:val="single" w:sz="8" w:space="0" w:color="000000"/>
              <w:bottom w:val="single" w:sz="8" w:space="0" w:color="000000"/>
            </w:tcBorders>
          </w:tcPr>
          <w:p w14:paraId="53D4B7A0"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5</w:t>
            </w:r>
          </w:p>
        </w:tc>
        <w:tc>
          <w:tcPr>
            <w:tcW w:w="1500" w:type="dxa"/>
            <w:tcBorders>
              <w:left w:val="single" w:sz="8" w:space="0" w:color="000000"/>
              <w:bottom w:val="single" w:sz="8" w:space="0" w:color="000000"/>
            </w:tcBorders>
          </w:tcPr>
          <w:p w14:paraId="22955A0E"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0,5%</w:t>
            </w:r>
          </w:p>
        </w:tc>
        <w:tc>
          <w:tcPr>
            <w:tcW w:w="1500" w:type="dxa"/>
            <w:tcBorders>
              <w:left w:val="single" w:sz="8" w:space="0" w:color="000000"/>
              <w:bottom w:val="single" w:sz="8" w:space="0" w:color="000000"/>
            </w:tcBorders>
          </w:tcPr>
          <w:p w14:paraId="56AC984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19</w:t>
            </w:r>
          </w:p>
        </w:tc>
        <w:tc>
          <w:tcPr>
            <w:tcW w:w="1500" w:type="dxa"/>
            <w:tcBorders>
              <w:left w:val="single" w:sz="8" w:space="0" w:color="000000"/>
              <w:bottom w:val="single" w:sz="8" w:space="0" w:color="000000"/>
            </w:tcBorders>
          </w:tcPr>
          <w:p w14:paraId="365A1FA0"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2,8%</w:t>
            </w:r>
          </w:p>
        </w:tc>
        <w:tc>
          <w:tcPr>
            <w:tcW w:w="1500" w:type="dxa"/>
            <w:tcBorders>
              <w:left w:val="single" w:sz="8" w:space="0" w:color="000000"/>
              <w:bottom w:val="single" w:sz="8" w:space="0" w:color="000000"/>
            </w:tcBorders>
          </w:tcPr>
          <w:p w14:paraId="3A7C1C6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33</w:t>
            </w:r>
          </w:p>
        </w:tc>
        <w:tc>
          <w:tcPr>
            <w:tcW w:w="1530" w:type="dxa"/>
            <w:tcBorders>
              <w:left w:val="single" w:sz="8" w:space="0" w:color="000000"/>
              <w:bottom w:val="single" w:sz="8" w:space="0" w:color="000000"/>
              <w:right w:val="single" w:sz="8" w:space="0" w:color="000000"/>
            </w:tcBorders>
          </w:tcPr>
          <w:p w14:paraId="465BA9F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7,2%</w:t>
            </w:r>
          </w:p>
        </w:tc>
      </w:tr>
      <w:tr w:rsidR="00A55FA7" w:rsidRPr="00926CD6" w14:paraId="58E281FC" w14:textId="77777777" w:rsidTr="00B26A4A">
        <w:trPr>
          <w:cantSplit/>
          <w:jc w:val="center"/>
        </w:trPr>
        <w:tc>
          <w:tcPr>
            <w:tcW w:w="1499" w:type="dxa"/>
            <w:tcBorders>
              <w:left w:val="single" w:sz="8" w:space="0" w:color="000000"/>
              <w:bottom w:val="single" w:sz="8" w:space="0" w:color="000000"/>
            </w:tcBorders>
          </w:tcPr>
          <w:p w14:paraId="5EE2853A"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6</w:t>
            </w:r>
          </w:p>
        </w:tc>
        <w:tc>
          <w:tcPr>
            <w:tcW w:w="1500" w:type="dxa"/>
            <w:tcBorders>
              <w:left w:val="single" w:sz="8" w:space="0" w:color="000000"/>
              <w:bottom w:val="single" w:sz="8" w:space="0" w:color="000000"/>
            </w:tcBorders>
          </w:tcPr>
          <w:p w14:paraId="331DD94A"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0,6%</w:t>
            </w:r>
          </w:p>
        </w:tc>
        <w:tc>
          <w:tcPr>
            <w:tcW w:w="1500" w:type="dxa"/>
            <w:tcBorders>
              <w:left w:val="single" w:sz="8" w:space="0" w:color="000000"/>
              <w:bottom w:val="single" w:sz="8" w:space="0" w:color="000000"/>
            </w:tcBorders>
          </w:tcPr>
          <w:p w14:paraId="1B25AFD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20</w:t>
            </w:r>
          </w:p>
        </w:tc>
        <w:tc>
          <w:tcPr>
            <w:tcW w:w="1500" w:type="dxa"/>
            <w:tcBorders>
              <w:left w:val="single" w:sz="8" w:space="0" w:color="000000"/>
              <w:bottom w:val="single" w:sz="8" w:space="0" w:color="000000"/>
            </w:tcBorders>
          </w:tcPr>
          <w:p w14:paraId="0FD7C1A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3,0%</w:t>
            </w:r>
          </w:p>
        </w:tc>
        <w:tc>
          <w:tcPr>
            <w:tcW w:w="1500" w:type="dxa"/>
            <w:tcBorders>
              <w:left w:val="single" w:sz="8" w:space="0" w:color="000000"/>
              <w:bottom w:val="single" w:sz="8" w:space="0" w:color="000000"/>
            </w:tcBorders>
          </w:tcPr>
          <w:p w14:paraId="632C980D"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34</w:t>
            </w:r>
          </w:p>
        </w:tc>
        <w:tc>
          <w:tcPr>
            <w:tcW w:w="1530" w:type="dxa"/>
            <w:tcBorders>
              <w:left w:val="single" w:sz="8" w:space="0" w:color="000000"/>
              <w:bottom w:val="single" w:sz="8" w:space="0" w:color="000000"/>
              <w:right w:val="single" w:sz="8" w:space="0" w:color="000000"/>
            </w:tcBorders>
          </w:tcPr>
          <w:p w14:paraId="40D2250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7,6%</w:t>
            </w:r>
          </w:p>
        </w:tc>
      </w:tr>
      <w:tr w:rsidR="00A55FA7" w:rsidRPr="00926CD6" w14:paraId="2129D186" w14:textId="77777777" w:rsidTr="00B26A4A">
        <w:trPr>
          <w:cantSplit/>
          <w:jc w:val="center"/>
        </w:trPr>
        <w:tc>
          <w:tcPr>
            <w:tcW w:w="1499" w:type="dxa"/>
            <w:tcBorders>
              <w:left w:val="single" w:sz="8" w:space="0" w:color="000000"/>
              <w:bottom w:val="single" w:sz="8" w:space="0" w:color="000000"/>
            </w:tcBorders>
          </w:tcPr>
          <w:p w14:paraId="04A18C99"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7</w:t>
            </w:r>
          </w:p>
        </w:tc>
        <w:tc>
          <w:tcPr>
            <w:tcW w:w="1500" w:type="dxa"/>
            <w:tcBorders>
              <w:left w:val="single" w:sz="8" w:space="0" w:color="000000"/>
              <w:bottom w:val="single" w:sz="8" w:space="0" w:color="000000"/>
            </w:tcBorders>
          </w:tcPr>
          <w:p w14:paraId="449B7A3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0,7%</w:t>
            </w:r>
          </w:p>
        </w:tc>
        <w:tc>
          <w:tcPr>
            <w:tcW w:w="1500" w:type="dxa"/>
            <w:tcBorders>
              <w:left w:val="single" w:sz="8" w:space="0" w:color="000000"/>
              <w:bottom w:val="single" w:sz="8" w:space="0" w:color="000000"/>
            </w:tcBorders>
          </w:tcPr>
          <w:p w14:paraId="1BAC3F0A"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21</w:t>
            </w:r>
          </w:p>
        </w:tc>
        <w:tc>
          <w:tcPr>
            <w:tcW w:w="1500" w:type="dxa"/>
            <w:tcBorders>
              <w:left w:val="single" w:sz="8" w:space="0" w:color="000000"/>
              <w:bottom w:val="single" w:sz="8" w:space="0" w:color="000000"/>
            </w:tcBorders>
          </w:tcPr>
          <w:p w14:paraId="39FB18C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3,3%</w:t>
            </w:r>
          </w:p>
        </w:tc>
        <w:tc>
          <w:tcPr>
            <w:tcW w:w="1500" w:type="dxa"/>
            <w:tcBorders>
              <w:left w:val="single" w:sz="8" w:space="0" w:color="000000"/>
              <w:bottom w:val="single" w:sz="8" w:space="0" w:color="000000"/>
            </w:tcBorders>
          </w:tcPr>
          <w:p w14:paraId="70F37D2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35</w:t>
            </w:r>
          </w:p>
        </w:tc>
        <w:tc>
          <w:tcPr>
            <w:tcW w:w="1530" w:type="dxa"/>
            <w:tcBorders>
              <w:left w:val="single" w:sz="8" w:space="0" w:color="000000"/>
              <w:bottom w:val="single" w:sz="8" w:space="0" w:color="000000"/>
              <w:right w:val="single" w:sz="8" w:space="0" w:color="000000"/>
            </w:tcBorders>
          </w:tcPr>
          <w:p w14:paraId="481678E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8,0%</w:t>
            </w:r>
          </w:p>
        </w:tc>
      </w:tr>
      <w:tr w:rsidR="00A55FA7" w:rsidRPr="00926CD6" w14:paraId="5BCA8B5B" w14:textId="77777777" w:rsidTr="00B26A4A">
        <w:trPr>
          <w:cantSplit/>
          <w:jc w:val="center"/>
        </w:trPr>
        <w:tc>
          <w:tcPr>
            <w:tcW w:w="1499" w:type="dxa"/>
            <w:tcBorders>
              <w:left w:val="single" w:sz="8" w:space="0" w:color="000000"/>
              <w:bottom w:val="single" w:sz="8" w:space="0" w:color="000000"/>
            </w:tcBorders>
          </w:tcPr>
          <w:p w14:paraId="5C57C8B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8</w:t>
            </w:r>
          </w:p>
        </w:tc>
        <w:tc>
          <w:tcPr>
            <w:tcW w:w="1500" w:type="dxa"/>
            <w:tcBorders>
              <w:left w:val="single" w:sz="8" w:space="0" w:color="000000"/>
              <w:bottom w:val="single" w:sz="8" w:space="0" w:color="000000"/>
            </w:tcBorders>
          </w:tcPr>
          <w:p w14:paraId="2EBBCF7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0,8%</w:t>
            </w:r>
          </w:p>
        </w:tc>
        <w:tc>
          <w:tcPr>
            <w:tcW w:w="1500" w:type="dxa"/>
            <w:tcBorders>
              <w:left w:val="single" w:sz="8" w:space="0" w:color="000000"/>
              <w:bottom w:val="single" w:sz="8" w:space="0" w:color="000000"/>
            </w:tcBorders>
          </w:tcPr>
          <w:p w14:paraId="761246BD"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22</w:t>
            </w:r>
          </w:p>
        </w:tc>
        <w:tc>
          <w:tcPr>
            <w:tcW w:w="1500" w:type="dxa"/>
            <w:tcBorders>
              <w:left w:val="single" w:sz="8" w:space="0" w:color="000000"/>
              <w:bottom w:val="single" w:sz="8" w:space="0" w:color="000000"/>
            </w:tcBorders>
          </w:tcPr>
          <w:p w14:paraId="3630CA4E"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3,6%</w:t>
            </w:r>
          </w:p>
        </w:tc>
        <w:tc>
          <w:tcPr>
            <w:tcW w:w="1500" w:type="dxa"/>
            <w:tcBorders>
              <w:left w:val="single" w:sz="8" w:space="0" w:color="000000"/>
              <w:bottom w:val="single" w:sz="8" w:space="0" w:color="000000"/>
            </w:tcBorders>
          </w:tcPr>
          <w:p w14:paraId="08CDDFBE"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36</w:t>
            </w:r>
          </w:p>
        </w:tc>
        <w:tc>
          <w:tcPr>
            <w:tcW w:w="1530" w:type="dxa"/>
            <w:tcBorders>
              <w:left w:val="single" w:sz="8" w:space="0" w:color="000000"/>
              <w:bottom w:val="single" w:sz="8" w:space="0" w:color="000000"/>
              <w:right w:val="single" w:sz="8" w:space="0" w:color="000000"/>
            </w:tcBorders>
          </w:tcPr>
          <w:p w14:paraId="5D0D217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8,4%</w:t>
            </w:r>
          </w:p>
        </w:tc>
      </w:tr>
      <w:tr w:rsidR="00A55FA7" w:rsidRPr="00926CD6" w14:paraId="4B0DC7BB" w14:textId="77777777" w:rsidTr="00B26A4A">
        <w:trPr>
          <w:cantSplit/>
          <w:jc w:val="center"/>
        </w:trPr>
        <w:tc>
          <w:tcPr>
            <w:tcW w:w="1499" w:type="dxa"/>
            <w:tcBorders>
              <w:left w:val="single" w:sz="8" w:space="0" w:color="000000"/>
              <w:bottom w:val="single" w:sz="8" w:space="0" w:color="000000"/>
            </w:tcBorders>
          </w:tcPr>
          <w:p w14:paraId="0450FED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9</w:t>
            </w:r>
          </w:p>
        </w:tc>
        <w:tc>
          <w:tcPr>
            <w:tcW w:w="1500" w:type="dxa"/>
            <w:tcBorders>
              <w:left w:val="single" w:sz="8" w:space="0" w:color="000000"/>
              <w:bottom w:val="single" w:sz="8" w:space="0" w:color="000000"/>
            </w:tcBorders>
          </w:tcPr>
          <w:p w14:paraId="324C932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0,9%</w:t>
            </w:r>
          </w:p>
        </w:tc>
        <w:tc>
          <w:tcPr>
            <w:tcW w:w="1500" w:type="dxa"/>
            <w:tcBorders>
              <w:left w:val="single" w:sz="8" w:space="0" w:color="000000"/>
              <w:bottom w:val="single" w:sz="8" w:space="0" w:color="000000"/>
            </w:tcBorders>
          </w:tcPr>
          <w:p w14:paraId="3EB7443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23</w:t>
            </w:r>
          </w:p>
        </w:tc>
        <w:tc>
          <w:tcPr>
            <w:tcW w:w="1500" w:type="dxa"/>
            <w:tcBorders>
              <w:left w:val="single" w:sz="8" w:space="0" w:color="000000"/>
              <w:bottom w:val="single" w:sz="8" w:space="0" w:color="000000"/>
            </w:tcBorders>
          </w:tcPr>
          <w:p w14:paraId="17C00F01"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3,9%</w:t>
            </w:r>
          </w:p>
        </w:tc>
        <w:tc>
          <w:tcPr>
            <w:tcW w:w="1500" w:type="dxa"/>
            <w:tcBorders>
              <w:left w:val="single" w:sz="8" w:space="0" w:color="000000"/>
              <w:bottom w:val="single" w:sz="8" w:space="0" w:color="000000"/>
            </w:tcBorders>
          </w:tcPr>
          <w:p w14:paraId="3E0C4EDD"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37</w:t>
            </w:r>
          </w:p>
        </w:tc>
        <w:tc>
          <w:tcPr>
            <w:tcW w:w="1530" w:type="dxa"/>
            <w:tcBorders>
              <w:left w:val="single" w:sz="8" w:space="0" w:color="000000"/>
              <w:bottom w:val="single" w:sz="8" w:space="0" w:color="000000"/>
              <w:right w:val="single" w:sz="8" w:space="0" w:color="000000"/>
            </w:tcBorders>
          </w:tcPr>
          <w:p w14:paraId="793A424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8,8%</w:t>
            </w:r>
          </w:p>
        </w:tc>
      </w:tr>
      <w:tr w:rsidR="00A55FA7" w:rsidRPr="00926CD6" w14:paraId="5D6DF25D" w14:textId="77777777" w:rsidTr="00B26A4A">
        <w:trPr>
          <w:cantSplit/>
          <w:jc w:val="center"/>
        </w:trPr>
        <w:tc>
          <w:tcPr>
            <w:tcW w:w="1499" w:type="dxa"/>
            <w:tcBorders>
              <w:left w:val="single" w:sz="8" w:space="0" w:color="000000"/>
              <w:bottom w:val="single" w:sz="8" w:space="0" w:color="000000"/>
            </w:tcBorders>
          </w:tcPr>
          <w:p w14:paraId="6AB4294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10</w:t>
            </w:r>
          </w:p>
        </w:tc>
        <w:tc>
          <w:tcPr>
            <w:tcW w:w="1500" w:type="dxa"/>
            <w:tcBorders>
              <w:left w:val="single" w:sz="8" w:space="0" w:color="000000"/>
              <w:bottom w:val="single" w:sz="8" w:space="0" w:color="000000"/>
            </w:tcBorders>
          </w:tcPr>
          <w:p w14:paraId="1CA04231"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w:t>
            </w:r>
          </w:p>
        </w:tc>
        <w:tc>
          <w:tcPr>
            <w:tcW w:w="1500" w:type="dxa"/>
            <w:tcBorders>
              <w:left w:val="single" w:sz="8" w:space="0" w:color="000000"/>
              <w:bottom w:val="single" w:sz="8" w:space="0" w:color="000000"/>
            </w:tcBorders>
            <w:vAlign w:val="bottom"/>
          </w:tcPr>
          <w:p w14:paraId="4B180A8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24</w:t>
            </w:r>
          </w:p>
        </w:tc>
        <w:tc>
          <w:tcPr>
            <w:tcW w:w="1500" w:type="dxa"/>
            <w:tcBorders>
              <w:left w:val="single" w:sz="8" w:space="0" w:color="000000"/>
              <w:bottom w:val="single" w:sz="8" w:space="0" w:color="000000"/>
            </w:tcBorders>
          </w:tcPr>
          <w:p w14:paraId="74587D69"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4,2%</w:t>
            </w:r>
          </w:p>
        </w:tc>
        <w:tc>
          <w:tcPr>
            <w:tcW w:w="1500" w:type="dxa"/>
            <w:tcBorders>
              <w:left w:val="single" w:sz="8" w:space="0" w:color="000000"/>
              <w:bottom w:val="single" w:sz="8" w:space="0" w:color="000000"/>
            </w:tcBorders>
          </w:tcPr>
          <w:p w14:paraId="01D010F8"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38</w:t>
            </w:r>
          </w:p>
        </w:tc>
        <w:tc>
          <w:tcPr>
            <w:tcW w:w="1530" w:type="dxa"/>
            <w:tcBorders>
              <w:left w:val="single" w:sz="8" w:space="0" w:color="000000"/>
              <w:bottom w:val="single" w:sz="8" w:space="0" w:color="000000"/>
              <w:right w:val="single" w:sz="8" w:space="0" w:color="000000"/>
            </w:tcBorders>
          </w:tcPr>
          <w:p w14:paraId="2627BC42"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9,2%</w:t>
            </w:r>
          </w:p>
        </w:tc>
      </w:tr>
      <w:tr w:rsidR="00A55FA7" w:rsidRPr="00926CD6" w14:paraId="2E367D0A" w14:textId="77777777" w:rsidTr="00B26A4A">
        <w:trPr>
          <w:cantSplit/>
          <w:jc w:val="center"/>
        </w:trPr>
        <w:tc>
          <w:tcPr>
            <w:tcW w:w="1499" w:type="dxa"/>
            <w:tcBorders>
              <w:left w:val="single" w:sz="8" w:space="0" w:color="000000"/>
              <w:bottom w:val="single" w:sz="8" w:space="0" w:color="000000"/>
            </w:tcBorders>
          </w:tcPr>
          <w:p w14:paraId="5DF7C814"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11</w:t>
            </w:r>
          </w:p>
        </w:tc>
        <w:tc>
          <w:tcPr>
            <w:tcW w:w="1500" w:type="dxa"/>
            <w:tcBorders>
              <w:left w:val="single" w:sz="8" w:space="0" w:color="000000"/>
              <w:bottom w:val="single" w:sz="8" w:space="0" w:color="000000"/>
            </w:tcBorders>
          </w:tcPr>
          <w:p w14:paraId="05C38F7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1,2%</w:t>
            </w:r>
          </w:p>
        </w:tc>
        <w:tc>
          <w:tcPr>
            <w:tcW w:w="1500" w:type="dxa"/>
            <w:tcBorders>
              <w:left w:val="single" w:sz="8" w:space="0" w:color="000000"/>
              <w:bottom w:val="single" w:sz="8" w:space="0" w:color="000000"/>
            </w:tcBorders>
            <w:vAlign w:val="bottom"/>
          </w:tcPr>
          <w:p w14:paraId="3A64A1A7"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25</w:t>
            </w:r>
          </w:p>
        </w:tc>
        <w:tc>
          <w:tcPr>
            <w:tcW w:w="1500" w:type="dxa"/>
            <w:tcBorders>
              <w:left w:val="single" w:sz="8" w:space="0" w:color="000000"/>
              <w:bottom w:val="single" w:sz="8" w:space="0" w:color="000000"/>
            </w:tcBorders>
          </w:tcPr>
          <w:p w14:paraId="419A4515"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4,5%</w:t>
            </w:r>
          </w:p>
        </w:tc>
        <w:tc>
          <w:tcPr>
            <w:tcW w:w="1500" w:type="dxa"/>
            <w:tcBorders>
              <w:left w:val="single" w:sz="8" w:space="0" w:color="000000"/>
              <w:bottom w:val="single" w:sz="8" w:space="0" w:color="000000"/>
            </w:tcBorders>
            <w:vAlign w:val="bottom"/>
          </w:tcPr>
          <w:p w14:paraId="5659000F"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39</w:t>
            </w:r>
          </w:p>
        </w:tc>
        <w:tc>
          <w:tcPr>
            <w:tcW w:w="1530" w:type="dxa"/>
            <w:tcBorders>
              <w:left w:val="single" w:sz="8" w:space="0" w:color="000000"/>
              <w:bottom w:val="single" w:sz="8" w:space="0" w:color="000000"/>
              <w:right w:val="single" w:sz="8" w:space="0" w:color="000000"/>
            </w:tcBorders>
          </w:tcPr>
          <w:p w14:paraId="2F641997"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9,6%</w:t>
            </w:r>
          </w:p>
        </w:tc>
      </w:tr>
      <w:tr w:rsidR="00A55FA7" w:rsidRPr="00926CD6" w14:paraId="300F86F0" w14:textId="77777777" w:rsidTr="00B26A4A">
        <w:trPr>
          <w:cantSplit/>
          <w:jc w:val="center"/>
        </w:trPr>
        <w:tc>
          <w:tcPr>
            <w:tcW w:w="1499" w:type="dxa"/>
            <w:tcBorders>
              <w:left w:val="single" w:sz="8" w:space="0" w:color="000000"/>
            </w:tcBorders>
          </w:tcPr>
          <w:p w14:paraId="7B67B189"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12</w:t>
            </w:r>
          </w:p>
        </w:tc>
        <w:tc>
          <w:tcPr>
            <w:tcW w:w="1500" w:type="dxa"/>
            <w:tcBorders>
              <w:left w:val="single" w:sz="8" w:space="0" w:color="000000"/>
            </w:tcBorders>
          </w:tcPr>
          <w:p w14:paraId="5412CADB"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1,4%</w:t>
            </w:r>
          </w:p>
        </w:tc>
        <w:tc>
          <w:tcPr>
            <w:tcW w:w="1500" w:type="dxa"/>
            <w:tcBorders>
              <w:left w:val="single" w:sz="8" w:space="0" w:color="000000"/>
            </w:tcBorders>
            <w:vAlign w:val="bottom"/>
          </w:tcPr>
          <w:p w14:paraId="6FFD1796"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26</w:t>
            </w:r>
          </w:p>
        </w:tc>
        <w:tc>
          <w:tcPr>
            <w:tcW w:w="1500" w:type="dxa"/>
            <w:tcBorders>
              <w:left w:val="single" w:sz="8" w:space="0" w:color="000000"/>
            </w:tcBorders>
          </w:tcPr>
          <w:p w14:paraId="5B7EC22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4,8%</w:t>
            </w:r>
          </w:p>
        </w:tc>
        <w:tc>
          <w:tcPr>
            <w:tcW w:w="1500" w:type="dxa"/>
            <w:tcBorders>
              <w:left w:val="single" w:sz="8" w:space="0" w:color="000000"/>
            </w:tcBorders>
            <w:vAlign w:val="bottom"/>
          </w:tcPr>
          <w:p w14:paraId="28EAA13E"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40</w:t>
            </w:r>
          </w:p>
        </w:tc>
        <w:tc>
          <w:tcPr>
            <w:tcW w:w="1530" w:type="dxa"/>
            <w:tcBorders>
              <w:left w:val="single" w:sz="8" w:space="0" w:color="000000"/>
              <w:right w:val="single" w:sz="8" w:space="0" w:color="000000"/>
            </w:tcBorders>
          </w:tcPr>
          <w:p w14:paraId="4C3889E9"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10,0%</w:t>
            </w:r>
          </w:p>
        </w:tc>
      </w:tr>
      <w:tr w:rsidR="00A55FA7" w:rsidRPr="00926CD6" w14:paraId="388EC131" w14:textId="77777777" w:rsidTr="00B26A4A">
        <w:trPr>
          <w:cantSplit/>
          <w:jc w:val="center"/>
        </w:trPr>
        <w:tc>
          <w:tcPr>
            <w:tcW w:w="1499" w:type="dxa"/>
            <w:tcBorders>
              <w:top w:val="single" w:sz="8" w:space="0" w:color="000000"/>
              <w:left w:val="single" w:sz="8" w:space="0" w:color="000000"/>
              <w:bottom w:val="single" w:sz="8" w:space="0" w:color="000000"/>
            </w:tcBorders>
            <w:vAlign w:val="center"/>
          </w:tcPr>
          <w:p w14:paraId="5EB8701D"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64B1FAF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AF52421"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26CD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977D663"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26CD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156869FC"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1B6B01A" w14:textId="77777777" w:rsidR="00A55FA7" w:rsidRPr="00926CD6"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A55FA7" w:rsidRPr="00C777BB" w14:paraId="6EDE8603" w14:textId="77777777" w:rsidTr="00B26A4A">
        <w:trPr>
          <w:cantSplit/>
          <w:jc w:val="center"/>
        </w:trPr>
        <w:tc>
          <w:tcPr>
            <w:tcW w:w="1499" w:type="dxa"/>
            <w:tcBorders>
              <w:left w:val="single" w:sz="8" w:space="0" w:color="000000"/>
              <w:bottom w:val="single" w:sz="8" w:space="0" w:color="000000"/>
            </w:tcBorders>
            <w:vAlign w:val="center"/>
          </w:tcPr>
          <w:p w14:paraId="57965648"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777BB">
              <w:rPr>
                <w:rFonts w:ascii="Arial" w:hAnsi="Arial" w:cs="Arial"/>
                <w:b/>
              </w:rPr>
              <w:t>14</w:t>
            </w:r>
          </w:p>
        </w:tc>
        <w:tc>
          <w:tcPr>
            <w:tcW w:w="1500" w:type="dxa"/>
            <w:tcBorders>
              <w:left w:val="single" w:sz="8" w:space="0" w:color="000000"/>
              <w:bottom w:val="single" w:sz="8" w:space="0" w:color="000000"/>
            </w:tcBorders>
            <w:vAlign w:val="center"/>
          </w:tcPr>
          <w:p w14:paraId="3D78EE0F"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777BB">
              <w:rPr>
                <w:rFonts w:ascii="Arial" w:hAnsi="Arial" w:cs="Arial"/>
              </w:rPr>
              <w:t>1,8%</w:t>
            </w:r>
          </w:p>
        </w:tc>
        <w:tc>
          <w:tcPr>
            <w:tcW w:w="1500" w:type="dxa"/>
            <w:tcBorders>
              <w:left w:val="single" w:sz="8" w:space="0" w:color="000000"/>
              <w:bottom w:val="single" w:sz="8" w:space="0" w:color="000000"/>
            </w:tcBorders>
            <w:vAlign w:val="center"/>
          </w:tcPr>
          <w:p w14:paraId="6351907C"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C777BB">
              <w:rPr>
                <w:rFonts w:ascii="Arial" w:hAnsi="Arial" w:cs="Arial"/>
                <w:b/>
              </w:rPr>
              <w:t>28</w:t>
            </w:r>
          </w:p>
        </w:tc>
        <w:tc>
          <w:tcPr>
            <w:tcW w:w="1500" w:type="dxa"/>
            <w:tcBorders>
              <w:left w:val="single" w:sz="8" w:space="0" w:color="000000"/>
              <w:bottom w:val="single" w:sz="8" w:space="0" w:color="000000"/>
            </w:tcBorders>
            <w:vAlign w:val="center"/>
          </w:tcPr>
          <w:p w14:paraId="4B20D97C"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C777B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6444E3A"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579DB4A" w14:textId="77777777" w:rsidR="00A55FA7" w:rsidRPr="00C777BB" w:rsidRDefault="00A55FA7" w:rsidP="00B26A4A">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69C82303" w14:textId="62715AD2" w:rsidR="00A55FA7" w:rsidRPr="00B930F4" w:rsidRDefault="00A55FA7" w:rsidP="00F12C4D">
      <w:pPr>
        <w:pStyle w:val="Tit3n"/>
        <w:numPr>
          <w:ilvl w:val="2"/>
          <w:numId w:val="17"/>
        </w:numPr>
        <w:tabs>
          <w:tab w:val="clear" w:pos="851"/>
          <w:tab w:val="left" w:pos="1134"/>
        </w:tabs>
        <w:ind w:left="0" w:firstLine="0"/>
      </w:pPr>
      <w:r w:rsidRPr="00B930F4">
        <w:t>Findo o prazo fixado sem que a CONTRATADA tenha concluído os serviços</w:t>
      </w:r>
      <w:r w:rsidR="00FE5C13" w:rsidRPr="00B930F4">
        <w:t xml:space="preserve"> e/ou reaplicado os produtos</w:t>
      </w:r>
      <w:r w:rsidRPr="00B930F4">
        <w:t>, além da multa prevista, poderá, a critério da Câmara, ser cancelada, parcial ou totalmente, a Nota de Empenho, sem prejuízo de outras sanções legais cabíveis.</w:t>
      </w:r>
    </w:p>
    <w:p w14:paraId="3DF42918" w14:textId="77777777" w:rsidR="00A55FA7" w:rsidRPr="00C777BB" w:rsidRDefault="00A55FA7" w:rsidP="00F12C4D">
      <w:pPr>
        <w:pStyle w:val="Tit3n"/>
        <w:numPr>
          <w:ilvl w:val="2"/>
          <w:numId w:val="17"/>
        </w:numPr>
        <w:tabs>
          <w:tab w:val="clear" w:pos="851"/>
          <w:tab w:val="left" w:pos="1134"/>
        </w:tabs>
        <w:ind w:left="0" w:firstLine="0"/>
      </w:pPr>
      <w:r w:rsidRPr="00C777BB">
        <w:t xml:space="preserve">A CONTRATADA será também considerada em atraso se prestar os serviços em desacordo com as especificações e não corrigir as inconsistências </w:t>
      </w:r>
      <w:r w:rsidRPr="00C777BB">
        <w:lastRenderedPageBreak/>
        <w:t>apresentadas dentro do período remanescente do prazo de execução fixado na proposta.</w:t>
      </w:r>
    </w:p>
    <w:p w14:paraId="5AD952FC" w14:textId="77777777" w:rsidR="00A55FA7" w:rsidRPr="00476918" w:rsidRDefault="00A55FA7" w:rsidP="00F12C4D">
      <w:pPr>
        <w:pStyle w:val="Tit3n"/>
        <w:numPr>
          <w:ilvl w:val="2"/>
          <w:numId w:val="17"/>
        </w:numPr>
        <w:tabs>
          <w:tab w:val="clear" w:pos="851"/>
          <w:tab w:val="left" w:pos="1134"/>
        </w:tabs>
        <w:ind w:left="0" w:firstLine="0"/>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5E518282" w14:textId="77777777" w:rsidR="00A55FA7" w:rsidRPr="00476918" w:rsidRDefault="00A55FA7" w:rsidP="00F12C4D">
      <w:pPr>
        <w:pStyle w:val="Tit3n"/>
        <w:numPr>
          <w:ilvl w:val="2"/>
          <w:numId w:val="17"/>
        </w:numPr>
        <w:tabs>
          <w:tab w:val="clear" w:pos="851"/>
          <w:tab w:val="left" w:pos="1134"/>
        </w:tabs>
        <w:ind w:left="0" w:firstLine="0"/>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808A3D1" w14:textId="4856958A" w:rsidR="00A55FA7" w:rsidRDefault="00A55FA7" w:rsidP="00F12C4D">
      <w:pPr>
        <w:pStyle w:val="Tit3n"/>
        <w:numPr>
          <w:ilvl w:val="2"/>
          <w:numId w:val="17"/>
        </w:numPr>
        <w:tabs>
          <w:tab w:val="clear" w:pos="851"/>
          <w:tab w:val="left" w:pos="1134"/>
        </w:tabs>
        <w:ind w:left="0" w:firstLine="0"/>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8756"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4"/>
        <w:gridCol w:w="1842"/>
      </w:tblGrid>
      <w:tr w:rsidR="00AB38ED" w:rsidRPr="00A1305C" w14:paraId="00846629" w14:textId="77777777" w:rsidTr="00B26A4A">
        <w:trPr>
          <w:tblHeader/>
        </w:trPr>
        <w:tc>
          <w:tcPr>
            <w:tcW w:w="6914" w:type="dxa"/>
            <w:shd w:val="clear" w:color="auto" w:fill="D9D9D9" w:themeFill="background1" w:themeFillShade="D9"/>
            <w:vAlign w:val="center"/>
          </w:tcPr>
          <w:p w14:paraId="2D11D14C" w14:textId="77777777" w:rsidR="00AB38ED" w:rsidRPr="00A1305C" w:rsidRDefault="00AB38ED" w:rsidP="00B26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34"/>
              <w:jc w:val="center"/>
              <w:rPr>
                <w:rFonts w:ascii="Arial" w:hAnsi="Arial" w:cs="Arial"/>
                <w:b/>
                <w:snapToGrid w:val="0"/>
                <w:sz w:val="24"/>
              </w:rPr>
            </w:pPr>
            <w:r w:rsidRPr="00A1305C">
              <w:rPr>
                <w:rFonts w:ascii="Arial" w:hAnsi="Arial" w:cs="Arial"/>
                <w:b/>
                <w:snapToGrid w:val="0"/>
                <w:sz w:val="24"/>
              </w:rPr>
              <w:t>INFRAÇÃO</w:t>
            </w:r>
          </w:p>
        </w:tc>
        <w:tc>
          <w:tcPr>
            <w:tcW w:w="1842" w:type="dxa"/>
            <w:shd w:val="clear" w:color="auto" w:fill="D9D9D9" w:themeFill="background1" w:themeFillShade="D9"/>
            <w:vAlign w:val="center"/>
          </w:tcPr>
          <w:p w14:paraId="1F970AC2" w14:textId="77777777" w:rsidR="00AB38ED" w:rsidRPr="00A1305C" w:rsidRDefault="00AB38ED" w:rsidP="00B26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4"/>
              </w:rPr>
            </w:pPr>
            <w:r w:rsidRPr="00A1305C">
              <w:rPr>
                <w:rFonts w:ascii="Arial" w:hAnsi="Arial" w:cs="Arial"/>
                <w:b/>
                <w:snapToGrid w:val="0"/>
                <w:sz w:val="24"/>
              </w:rPr>
              <w:t>PERCENTUAL (sobre o valor total do contrato)</w:t>
            </w:r>
          </w:p>
        </w:tc>
      </w:tr>
      <w:tr w:rsidR="00AB38ED" w:rsidRPr="00A1305C" w14:paraId="18EE6A1E" w14:textId="77777777" w:rsidTr="003C0F97">
        <w:trPr>
          <w:trHeight w:val="60"/>
        </w:trPr>
        <w:tc>
          <w:tcPr>
            <w:tcW w:w="6914" w:type="dxa"/>
          </w:tcPr>
          <w:p w14:paraId="724FD06A" w14:textId="77777777" w:rsidR="00AB38ED" w:rsidRPr="00A1305C" w:rsidRDefault="00AB38ED" w:rsidP="00B26A4A">
            <w:pPr>
              <w:spacing w:before="113" w:after="119"/>
              <w:rPr>
                <w:rFonts w:ascii="Arial" w:hAnsi="Arial" w:cs="Arial"/>
                <w:sz w:val="24"/>
                <w:szCs w:val="24"/>
              </w:rPr>
            </w:pPr>
            <w:r w:rsidRPr="00A1305C">
              <w:rPr>
                <w:rFonts w:ascii="Arial" w:hAnsi="Arial" w:cs="Arial"/>
                <w:b/>
                <w:bCs/>
                <w:sz w:val="24"/>
                <w:szCs w:val="24"/>
              </w:rPr>
              <w:t>1. DEIXAR DE:</w:t>
            </w:r>
          </w:p>
        </w:tc>
        <w:tc>
          <w:tcPr>
            <w:tcW w:w="1842" w:type="dxa"/>
          </w:tcPr>
          <w:p w14:paraId="7AFB6213" w14:textId="77777777" w:rsidR="00AB38ED" w:rsidRPr="00A1305C" w:rsidRDefault="00AB38ED" w:rsidP="00B26A4A">
            <w:pPr>
              <w:spacing w:before="100" w:beforeAutospacing="1" w:after="119"/>
              <w:jc w:val="center"/>
              <w:rPr>
                <w:rFonts w:ascii="Arial" w:hAnsi="Arial" w:cs="Arial"/>
                <w:sz w:val="24"/>
                <w:szCs w:val="24"/>
              </w:rPr>
            </w:pPr>
          </w:p>
        </w:tc>
      </w:tr>
      <w:tr w:rsidR="00AB38ED" w:rsidRPr="00A1305C" w14:paraId="228464B0" w14:textId="77777777" w:rsidTr="003C0F97">
        <w:trPr>
          <w:trHeight w:val="942"/>
        </w:trPr>
        <w:tc>
          <w:tcPr>
            <w:tcW w:w="6914" w:type="dxa"/>
          </w:tcPr>
          <w:p w14:paraId="0D69B414" w14:textId="4894C186"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t xml:space="preserve">1.1. cumprir o disposto no item </w:t>
            </w:r>
            <w:r w:rsidRPr="003C0F97">
              <w:rPr>
                <w:rFonts w:ascii="Arial" w:hAnsi="Arial" w:cs="Arial"/>
                <w:sz w:val="24"/>
                <w:szCs w:val="24"/>
              </w:rPr>
              <w:t>8.9 deste Contrato</w:t>
            </w:r>
            <w:r w:rsidRPr="00A1305C">
              <w:rPr>
                <w:rFonts w:ascii="Arial" w:hAnsi="Arial" w:cs="Arial"/>
                <w:sz w:val="24"/>
                <w:szCs w:val="24"/>
              </w:rPr>
              <w:t>, no tocante à comunicação de ocorrências anormais, por ocorrência</w:t>
            </w:r>
          </w:p>
        </w:tc>
        <w:tc>
          <w:tcPr>
            <w:tcW w:w="1842" w:type="dxa"/>
            <w:vAlign w:val="center"/>
          </w:tcPr>
          <w:p w14:paraId="2B2E1911"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0,4%</w:t>
            </w:r>
          </w:p>
        </w:tc>
      </w:tr>
      <w:tr w:rsidR="00AB38ED" w:rsidRPr="00A1305C" w14:paraId="40556641" w14:textId="77777777" w:rsidTr="003C0F97">
        <w:trPr>
          <w:trHeight w:val="983"/>
        </w:trPr>
        <w:tc>
          <w:tcPr>
            <w:tcW w:w="6914" w:type="dxa"/>
          </w:tcPr>
          <w:p w14:paraId="4C1780AA" w14:textId="08E491A0" w:rsidR="002F617C" w:rsidRPr="00A1305C" w:rsidRDefault="00AB38ED" w:rsidP="002F617C">
            <w:pPr>
              <w:spacing w:before="113" w:after="119"/>
              <w:jc w:val="both"/>
              <w:rPr>
                <w:rFonts w:ascii="Arial" w:hAnsi="Arial" w:cs="Arial"/>
                <w:sz w:val="24"/>
                <w:szCs w:val="24"/>
              </w:rPr>
            </w:pPr>
            <w:r w:rsidRPr="00A1305C">
              <w:rPr>
                <w:rFonts w:ascii="Arial" w:hAnsi="Arial" w:cs="Arial"/>
                <w:sz w:val="24"/>
                <w:szCs w:val="24"/>
              </w:rPr>
              <w:t>1.2. mencionar na comunicação referida no item anterior circunstância relevante, por ocorrência</w:t>
            </w:r>
          </w:p>
        </w:tc>
        <w:tc>
          <w:tcPr>
            <w:tcW w:w="1842" w:type="dxa"/>
            <w:vAlign w:val="center"/>
          </w:tcPr>
          <w:p w14:paraId="3CAFD399"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0,4%</w:t>
            </w:r>
          </w:p>
        </w:tc>
      </w:tr>
      <w:tr w:rsidR="00AB38ED" w:rsidRPr="00A1305C" w14:paraId="01A29D9D" w14:textId="77777777" w:rsidTr="003C0F97">
        <w:trPr>
          <w:trHeight w:val="1192"/>
        </w:trPr>
        <w:tc>
          <w:tcPr>
            <w:tcW w:w="6914" w:type="dxa"/>
          </w:tcPr>
          <w:p w14:paraId="2740A501" w14:textId="77777777"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t>1.3. observar as determinações do Órgão Responsável quanto à permanência e circulação de seus empregados nos blocos e apartamentos funcionais, por ocorrência</w:t>
            </w:r>
          </w:p>
        </w:tc>
        <w:tc>
          <w:tcPr>
            <w:tcW w:w="1842" w:type="dxa"/>
            <w:vAlign w:val="center"/>
          </w:tcPr>
          <w:p w14:paraId="7606E596"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0,4%</w:t>
            </w:r>
          </w:p>
        </w:tc>
      </w:tr>
      <w:tr w:rsidR="00AB38ED" w:rsidRPr="00A1305C" w14:paraId="526F354F" w14:textId="77777777" w:rsidTr="003C0F97">
        <w:trPr>
          <w:trHeight w:val="966"/>
        </w:trPr>
        <w:tc>
          <w:tcPr>
            <w:tcW w:w="6914" w:type="dxa"/>
          </w:tcPr>
          <w:p w14:paraId="568535B9" w14:textId="77777777"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t>1.4. cumprir orientação do Órgão Responsável quanto à execução dos serviços, por ocorrência</w:t>
            </w:r>
          </w:p>
        </w:tc>
        <w:tc>
          <w:tcPr>
            <w:tcW w:w="1842" w:type="dxa"/>
            <w:vAlign w:val="center"/>
          </w:tcPr>
          <w:p w14:paraId="4F6AE20F"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0,6%</w:t>
            </w:r>
          </w:p>
        </w:tc>
      </w:tr>
      <w:tr w:rsidR="00AB38ED" w:rsidRPr="00A1305C" w14:paraId="69758185" w14:textId="77777777" w:rsidTr="00B26A4A">
        <w:tc>
          <w:tcPr>
            <w:tcW w:w="6914" w:type="dxa"/>
          </w:tcPr>
          <w:p w14:paraId="0F5D0C11" w14:textId="77777777"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t xml:space="preserve">1.5. executar os serviços na data e no horário agendados com o Órgão Responsável, por ocorrência </w:t>
            </w:r>
          </w:p>
        </w:tc>
        <w:tc>
          <w:tcPr>
            <w:tcW w:w="1842" w:type="dxa"/>
            <w:vAlign w:val="center"/>
          </w:tcPr>
          <w:p w14:paraId="7FA49F05"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0,4%</w:t>
            </w:r>
          </w:p>
        </w:tc>
      </w:tr>
      <w:tr w:rsidR="00AB38ED" w:rsidRPr="00A1305C" w14:paraId="1943D889" w14:textId="77777777" w:rsidTr="00B26A4A">
        <w:tc>
          <w:tcPr>
            <w:tcW w:w="6914" w:type="dxa"/>
          </w:tcPr>
          <w:p w14:paraId="5BF6AB26" w14:textId="0FE8BD6E"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lastRenderedPageBreak/>
              <w:t xml:space="preserve">1.6. apresentar em até </w:t>
            </w:r>
            <w:r w:rsidRPr="003C0F97">
              <w:rPr>
                <w:rFonts w:ascii="Arial" w:hAnsi="Arial" w:cs="Arial"/>
                <w:sz w:val="24"/>
                <w:szCs w:val="24"/>
              </w:rPr>
              <w:t>dez</w:t>
            </w:r>
            <w:r w:rsidRPr="00A1305C">
              <w:rPr>
                <w:rFonts w:ascii="Arial" w:hAnsi="Arial" w:cs="Arial"/>
                <w:sz w:val="24"/>
                <w:szCs w:val="24"/>
              </w:rPr>
              <w:t xml:space="preserve"> dias úteis após a assinatura do contrato, o Programa de Controle Toxicológico na forma do disposto no Título </w:t>
            </w:r>
            <w:r w:rsidRPr="003C0F97">
              <w:rPr>
                <w:rFonts w:ascii="Arial" w:hAnsi="Arial" w:cs="Arial"/>
                <w:sz w:val="24"/>
                <w:szCs w:val="24"/>
              </w:rPr>
              <w:t>5 deste Contrato</w:t>
            </w:r>
            <w:r w:rsidRPr="00A1305C">
              <w:rPr>
                <w:rFonts w:ascii="Arial" w:hAnsi="Arial" w:cs="Arial"/>
                <w:sz w:val="24"/>
                <w:szCs w:val="24"/>
              </w:rPr>
              <w:t xml:space="preserve">, por dia de atraso </w:t>
            </w:r>
          </w:p>
        </w:tc>
        <w:tc>
          <w:tcPr>
            <w:tcW w:w="1842" w:type="dxa"/>
            <w:vAlign w:val="center"/>
          </w:tcPr>
          <w:p w14:paraId="2110B6DC"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0,4%</w:t>
            </w:r>
          </w:p>
        </w:tc>
      </w:tr>
      <w:tr w:rsidR="00AB38ED" w:rsidRPr="00B907B3" w14:paraId="2B21238E" w14:textId="77777777" w:rsidTr="00B26A4A">
        <w:tc>
          <w:tcPr>
            <w:tcW w:w="6914" w:type="dxa"/>
          </w:tcPr>
          <w:p w14:paraId="5AD6C59A" w14:textId="77777777" w:rsidR="00AB38ED" w:rsidRPr="00A1305C" w:rsidRDefault="00AB38ED" w:rsidP="00B26A4A">
            <w:pPr>
              <w:spacing w:before="113" w:after="119"/>
              <w:jc w:val="both"/>
              <w:rPr>
                <w:rFonts w:ascii="Arial" w:hAnsi="Arial" w:cs="Arial"/>
                <w:sz w:val="24"/>
                <w:szCs w:val="24"/>
              </w:rPr>
            </w:pPr>
            <w:r w:rsidRPr="00A1305C">
              <w:rPr>
                <w:rFonts w:ascii="Arial" w:hAnsi="Arial" w:cs="Arial"/>
                <w:sz w:val="24"/>
                <w:szCs w:val="24"/>
              </w:rPr>
              <w:t>1.7. cumprir quaisquer das obrigações pactuadas ou previstas em lei, não previstas nesta Tabela de Multas, por ocorrência</w:t>
            </w:r>
          </w:p>
        </w:tc>
        <w:tc>
          <w:tcPr>
            <w:tcW w:w="1842" w:type="dxa"/>
            <w:vAlign w:val="center"/>
          </w:tcPr>
          <w:p w14:paraId="7C6789DF" w14:textId="77777777" w:rsidR="00AB38ED" w:rsidRPr="00A1305C" w:rsidRDefault="00AB38ED" w:rsidP="00B26A4A">
            <w:pPr>
              <w:spacing w:before="100" w:beforeAutospacing="1" w:after="119"/>
              <w:jc w:val="center"/>
              <w:rPr>
                <w:rFonts w:ascii="Arial" w:hAnsi="Arial" w:cs="Arial"/>
                <w:sz w:val="24"/>
                <w:szCs w:val="24"/>
              </w:rPr>
            </w:pPr>
            <w:r w:rsidRPr="00A1305C">
              <w:rPr>
                <w:rFonts w:ascii="Arial" w:hAnsi="Arial" w:cs="Arial"/>
                <w:sz w:val="24"/>
                <w:szCs w:val="24"/>
              </w:rPr>
              <w:t>0,2%</w:t>
            </w:r>
          </w:p>
        </w:tc>
      </w:tr>
      <w:tr w:rsidR="00FE5C13" w:rsidRPr="00B907B3" w14:paraId="02E64C1F" w14:textId="77777777" w:rsidTr="00B26A4A">
        <w:tc>
          <w:tcPr>
            <w:tcW w:w="6914" w:type="dxa"/>
          </w:tcPr>
          <w:p w14:paraId="23275011" w14:textId="1F68D59D" w:rsidR="00FE5C13" w:rsidRPr="00B930F4" w:rsidRDefault="00FE5C13" w:rsidP="00B26A4A">
            <w:pPr>
              <w:spacing w:before="113" w:after="119"/>
              <w:jc w:val="both"/>
              <w:rPr>
                <w:rFonts w:ascii="Arial" w:hAnsi="Arial" w:cs="Arial"/>
                <w:sz w:val="24"/>
                <w:szCs w:val="24"/>
              </w:rPr>
            </w:pPr>
            <w:r w:rsidRPr="00B930F4">
              <w:rPr>
                <w:rFonts w:ascii="Arial" w:hAnsi="Arial" w:cs="Arial"/>
                <w:sz w:val="24"/>
                <w:szCs w:val="24"/>
              </w:rPr>
              <w:t>2. Utilizar produtos que não sejam os indicados na proposta</w:t>
            </w:r>
            <w:r w:rsidR="00B930F4" w:rsidRPr="00B930F4">
              <w:rPr>
                <w:rFonts w:ascii="Arial" w:hAnsi="Arial" w:cs="Arial"/>
                <w:sz w:val="24"/>
                <w:szCs w:val="24"/>
              </w:rPr>
              <w:t xml:space="preserve"> da Contratada</w:t>
            </w:r>
            <w:r w:rsidRPr="00B930F4">
              <w:rPr>
                <w:rFonts w:ascii="Arial" w:hAnsi="Arial" w:cs="Arial"/>
                <w:sz w:val="24"/>
                <w:szCs w:val="24"/>
              </w:rPr>
              <w:t xml:space="preserve">, conforme estabelecido no item 5.9 </w:t>
            </w:r>
            <w:r w:rsidR="00B930F4" w:rsidRPr="00B930F4">
              <w:rPr>
                <w:rFonts w:ascii="Arial" w:hAnsi="Arial" w:cs="Arial"/>
                <w:sz w:val="24"/>
                <w:szCs w:val="24"/>
              </w:rPr>
              <w:t>deste Contrato</w:t>
            </w:r>
            <w:r w:rsidRPr="00B930F4">
              <w:rPr>
                <w:rFonts w:ascii="Arial" w:hAnsi="Arial" w:cs="Arial"/>
                <w:sz w:val="24"/>
                <w:szCs w:val="24"/>
              </w:rPr>
              <w:t>, por ocorrência</w:t>
            </w:r>
          </w:p>
        </w:tc>
        <w:tc>
          <w:tcPr>
            <w:tcW w:w="1842" w:type="dxa"/>
            <w:vAlign w:val="center"/>
          </w:tcPr>
          <w:p w14:paraId="36374F34" w14:textId="36F5B98E" w:rsidR="00FE5C13" w:rsidRPr="00B930F4" w:rsidRDefault="00FE5C13" w:rsidP="00B26A4A">
            <w:pPr>
              <w:spacing w:before="100" w:beforeAutospacing="1" w:after="119"/>
              <w:jc w:val="center"/>
              <w:rPr>
                <w:rFonts w:ascii="Arial" w:hAnsi="Arial" w:cs="Arial"/>
                <w:sz w:val="24"/>
                <w:szCs w:val="24"/>
              </w:rPr>
            </w:pPr>
            <w:r w:rsidRPr="00B930F4">
              <w:rPr>
                <w:rFonts w:ascii="Arial" w:hAnsi="Arial" w:cs="Arial"/>
                <w:sz w:val="24"/>
                <w:szCs w:val="24"/>
              </w:rPr>
              <w:t>0,4%</w:t>
            </w:r>
          </w:p>
        </w:tc>
      </w:tr>
    </w:tbl>
    <w:p w14:paraId="651973DD" w14:textId="77777777" w:rsidR="00AB38ED" w:rsidRPr="00476918" w:rsidRDefault="00AB38ED" w:rsidP="003C0F97">
      <w:pPr>
        <w:pStyle w:val="Tit3n"/>
        <w:numPr>
          <w:ilvl w:val="0"/>
          <w:numId w:val="0"/>
        </w:numPr>
        <w:tabs>
          <w:tab w:val="left" w:pos="1134"/>
        </w:tabs>
      </w:pPr>
    </w:p>
    <w:p w14:paraId="7E818D05" w14:textId="77777777" w:rsidR="00A55FA7" w:rsidRPr="00593B60" w:rsidRDefault="00A55FA7" w:rsidP="00F12C4D">
      <w:pPr>
        <w:pStyle w:val="Tit2nBrda"/>
        <w:numPr>
          <w:ilvl w:val="1"/>
          <w:numId w:val="17"/>
        </w:numPr>
      </w:pPr>
      <w:r w:rsidRPr="00593B60">
        <w:t xml:space="preserve">DOS CRITÉRIOS DE REAJUSTE </w:t>
      </w:r>
    </w:p>
    <w:p w14:paraId="4B0C0202" w14:textId="4140076E" w:rsidR="00A55FA7" w:rsidRPr="00593B60" w:rsidRDefault="00A55FA7" w:rsidP="00F12C4D">
      <w:pPr>
        <w:pStyle w:val="Tit3n"/>
        <w:numPr>
          <w:ilvl w:val="2"/>
          <w:numId w:val="17"/>
        </w:numPr>
        <w:tabs>
          <w:tab w:val="clear" w:pos="851"/>
          <w:tab w:val="left" w:pos="1134"/>
        </w:tabs>
        <w:ind w:left="0" w:firstLine="0"/>
      </w:pPr>
      <w:r w:rsidRPr="00593B60">
        <w:t>Após o período de doze meses de vigência deste Contrato, na hipótese de sua eventual prorrogação, poderá ser admitido, para a manutenção do equilíbrio econômico-financeiro da avença, reajuste de preços, utilizando-se o IPCA (Índice de Preços ao Consumidor Amplo), fornecido pelo IBGE, ou, caso esse índice venha a ser extinto, o IGP-M (Índice Geral de Preços do Mercado), fornecido pela Fundação Getúlio Vargas.</w:t>
      </w:r>
    </w:p>
    <w:p w14:paraId="26B5F70C" w14:textId="77777777" w:rsidR="00A55FA7" w:rsidRPr="00593B60" w:rsidRDefault="00A55FA7" w:rsidP="00F12C4D">
      <w:pPr>
        <w:pStyle w:val="Tit4n"/>
        <w:numPr>
          <w:ilvl w:val="3"/>
          <w:numId w:val="17"/>
        </w:numPr>
        <w:tabs>
          <w:tab w:val="clear" w:pos="851"/>
          <w:tab w:val="left" w:pos="1134"/>
        </w:tabs>
        <w:ind w:left="0" w:firstLine="0"/>
      </w:pPr>
      <w:r w:rsidRPr="00593B60">
        <w:t>A CONTRATADA poderá exercer, perante a CONTRATANTE, seu direito ao reajuste dos preços deste Contrato até a data da prorrogação contratual subsequente ou do encerramento do contrato vigente.</w:t>
      </w:r>
    </w:p>
    <w:p w14:paraId="2DD3458D" w14:textId="77777777" w:rsidR="00A55FA7" w:rsidRPr="00593B60" w:rsidRDefault="00A55FA7" w:rsidP="00F12C4D">
      <w:pPr>
        <w:pStyle w:val="Tit4n"/>
        <w:numPr>
          <w:ilvl w:val="3"/>
          <w:numId w:val="17"/>
        </w:numPr>
        <w:tabs>
          <w:tab w:val="clear" w:pos="851"/>
          <w:tab w:val="left" w:pos="1134"/>
        </w:tabs>
        <w:ind w:left="0" w:firstLine="0"/>
      </w:pPr>
      <w:r w:rsidRPr="00593B60">
        <w:t>Caso a CONTRATADA não solicite de forma tempestiva o reajuste e prorrogue ou deixe encerrar o contrato sem pleiteá-lo, ocorrerá a preclusão do direito de reajustar.</w:t>
      </w:r>
    </w:p>
    <w:p w14:paraId="1D2002EC" w14:textId="77777777" w:rsidR="00A55FA7" w:rsidRPr="00593B60" w:rsidRDefault="00A55FA7" w:rsidP="00F12C4D">
      <w:pPr>
        <w:pStyle w:val="Tit2nBrda"/>
        <w:numPr>
          <w:ilvl w:val="1"/>
          <w:numId w:val="17"/>
        </w:numPr>
      </w:pPr>
      <w:r w:rsidRPr="00593B60">
        <w:t>DA VIGÊNCIA E DA RESCISÃO</w:t>
      </w:r>
    </w:p>
    <w:p w14:paraId="701CE342" w14:textId="77777777" w:rsidR="00A55FA7" w:rsidRPr="00593B60" w:rsidRDefault="00A55FA7" w:rsidP="00F12C4D">
      <w:pPr>
        <w:pStyle w:val="Tit3n"/>
        <w:numPr>
          <w:ilvl w:val="2"/>
          <w:numId w:val="17"/>
        </w:numPr>
        <w:tabs>
          <w:tab w:val="clear" w:pos="851"/>
          <w:tab w:val="left" w:pos="1134"/>
        </w:tabs>
        <w:ind w:left="0" w:firstLine="0"/>
        <w:rPr>
          <w:rStyle w:val="fonte"/>
        </w:rPr>
      </w:pPr>
      <w:r w:rsidRPr="00593B60">
        <w:t xml:space="preserve">O presente Contrato terá vigência de 12 (doze) meses, </w:t>
      </w:r>
      <w:r w:rsidRPr="00593B60">
        <w:rPr>
          <w:rStyle w:val="fonte"/>
        </w:rPr>
        <w:t xml:space="preserve">conforme datas definidas na Folha de Rosto, podendo ser prorrogado em conformidade com o artigo 57, inciso II da Lei n. 8.666, de 1993, e com o artigo 105, inciso II do REGULAMENTO, a critério da Câmara dos Deputados.  </w:t>
      </w:r>
    </w:p>
    <w:p w14:paraId="1F475EC7" w14:textId="29E1C0F5" w:rsidR="00A55FA7" w:rsidRDefault="00A55FA7" w:rsidP="00F12C4D">
      <w:pPr>
        <w:pStyle w:val="Tit3n"/>
        <w:numPr>
          <w:ilvl w:val="2"/>
          <w:numId w:val="17"/>
        </w:numPr>
        <w:tabs>
          <w:tab w:val="clear" w:pos="851"/>
          <w:tab w:val="left" w:pos="1134"/>
        </w:tabs>
        <w:ind w:left="0" w:firstLine="0"/>
      </w:pPr>
      <w:r w:rsidRPr="00476918">
        <w:t>Este Contrato poderá ser rescindido nos termos das disposições contidas nos artigos 77 a 80 da LEI, correspondentes aos artigos 125 a 128 do REGULAMENTO.</w:t>
      </w:r>
    </w:p>
    <w:p w14:paraId="54B45137" w14:textId="249C9F7F" w:rsidR="00B930F4" w:rsidRDefault="00B930F4" w:rsidP="00B930F4">
      <w:pPr>
        <w:pStyle w:val="Tit3n"/>
        <w:numPr>
          <w:ilvl w:val="0"/>
          <w:numId w:val="0"/>
        </w:numPr>
        <w:tabs>
          <w:tab w:val="left" w:pos="1134"/>
        </w:tabs>
      </w:pPr>
    </w:p>
    <w:p w14:paraId="279F8FEC" w14:textId="77777777" w:rsidR="00B930F4" w:rsidRDefault="00B930F4" w:rsidP="00B930F4">
      <w:pPr>
        <w:pStyle w:val="Tit3n"/>
        <w:numPr>
          <w:ilvl w:val="0"/>
          <w:numId w:val="0"/>
        </w:numPr>
        <w:tabs>
          <w:tab w:val="left" w:pos="1134"/>
        </w:tabs>
      </w:pPr>
    </w:p>
    <w:p w14:paraId="0D4D6720" w14:textId="77777777" w:rsidR="00A55FA7" w:rsidRPr="00476918" w:rsidRDefault="00A55FA7" w:rsidP="00F12C4D">
      <w:pPr>
        <w:pStyle w:val="Tit2nBrda"/>
        <w:numPr>
          <w:ilvl w:val="1"/>
          <w:numId w:val="17"/>
        </w:numPr>
      </w:pPr>
      <w:r w:rsidRPr="00476918">
        <w:lastRenderedPageBreak/>
        <w:t>DO FORO</w:t>
      </w:r>
    </w:p>
    <w:p w14:paraId="6D79F32A" w14:textId="77777777" w:rsidR="00A55FA7" w:rsidRPr="00476918" w:rsidRDefault="00A55FA7" w:rsidP="00F12C4D">
      <w:pPr>
        <w:pStyle w:val="Tit3n"/>
        <w:numPr>
          <w:ilvl w:val="2"/>
          <w:numId w:val="17"/>
        </w:numPr>
        <w:tabs>
          <w:tab w:val="clear" w:pos="851"/>
          <w:tab w:val="left" w:pos="1134"/>
        </w:tabs>
        <w:ind w:left="0" w:firstLine="0"/>
      </w:pPr>
      <w:r w:rsidRPr="00476918">
        <w:t>Fica eleito o foro da Justiça Federal em Brasília, Distrito Federal, com exclusão de qualquer outro, para decidir demandas judiciais decorrentes do cumprimento deste Contrato.</w:t>
      </w:r>
    </w:p>
    <w:p w14:paraId="7A728977" w14:textId="0F016A2A" w:rsidR="00A55FA7" w:rsidRDefault="00A55FA7" w:rsidP="00A55FA7">
      <w:pPr>
        <w:tabs>
          <w:tab w:val="left" w:pos="1134"/>
        </w:tabs>
        <w:spacing w:before="120" w:after="120"/>
        <w:ind w:firstLine="1134"/>
        <w:jc w:val="both"/>
        <w:rPr>
          <w:rFonts w:ascii="Arial" w:hAnsi="Arial"/>
          <w:sz w:val="24"/>
          <w:szCs w:val="24"/>
        </w:rPr>
      </w:pPr>
    </w:p>
    <w:p w14:paraId="17109A23" w14:textId="77777777" w:rsidR="00A55FA7" w:rsidRPr="00476918" w:rsidRDefault="00A55FA7" w:rsidP="00A55FA7">
      <w:pPr>
        <w:pStyle w:val="Txt0pRec"/>
      </w:pPr>
      <w:r w:rsidRPr="00476918">
        <w:t>E por estarem assim de acordo, as partes assinam o presente instrumento em 2 (duas) vias de igual teor e forma, para um só efeito.</w:t>
      </w:r>
    </w:p>
    <w:p w14:paraId="72F5E696" w14:textId="77777777" w:rsidR="00A55FA7" w:rsidRPr="00476918" w:rsidRDefault="00A55FA7" w:rsidP="00A55FA7">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E9BF955" w14:textId="77777777" w:rsidR="00A55FA7" w:rsidRDefault="00A55FA7" w:rsidP="00A55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Pr>
          <w:rFonts w:ascii="Arial" w:hAnsi="Arial" w:cs="Arial"/>
          <w:sz w:val="24"/>
          <w:szCs w:val="24"/>
        </w:rPr>
        <w:t>2021</w:t>
      </w:r>
      <w:r w:rsidRPr="00476918">
        <w:rPr>
          <w:rFonts w:ascii="Arial" w:hAnsi="Arial" w:cs="Arial"/>
          <w:sz w:val="24"/>
          <w:szCs w:val="24"/>
        </w:rPr>
        <w:t>.</w:t>
      </w:r>
    </w:p>
    <w:p w14:paraId="20B92100" w14:textId="77777777" w:rsidR="00A55FA7" w:rsidRPr="00476918" w:rsidRDefault="00A55FA7" w:rsidP="00A55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7933BEC9" w14:textId="77777777" w:rsidR="00A55FA7" w:rsidRPr="00593B60" w:rsidRDefault="00A55FA7" w:rsidP="00A55FA7">
      <w:pPr>
        <w:pStyle w:val="WW-Corpodetexto2"/>
        <w:tabs>
          <w:tab w:val="left" w:pos="1134"/>
        </w:tabs>
        <w:spacing w:before="120" w:after="120"/>
        <w:rPr>
          <w:rFonts w:ascii="Arial" w:hAnsi="Arial" w:cs="Arial"/>
          <w:szCs w:val="24"/>
        </w:rPr>
      </w:pPr>
      <w:r w:rsidRPr="00593B60">
        <w:rPr>
          <w:rFonts w:ascii="Arial" w:hAnsi="Arial" w:cs="Arial"/>
          <w:szCs w:val="24"/>
        </w:rPr>
        <w:t>Pela CONTRATANTE:</w:t>
      </w:r>
      <w:r w:rsidRPr="00593B60">
        <w:rPr>
          <w:rFonts w:ascii="Arial" w:hAnsi="Arial" w:cs="Arial"/>
          <w:szCs w:val="24"/>
        </w:rPr>
        <w:tab/>
      </w:r>
      <w:r w:rsidRPr="00593B60">
        <w:rPr>
          <w:rFonts w:ascii="Arial" w:hAnsi="Arial" w:cs="Arial"/>
          <w:szCs w:val="24"/>
        </w:rPr>
        <w:tab/>
      </w:r>
      <w:r w:rsidRPr="00593B60">
        <w:rPr>
          <w:rFonts w:ascii="Arial" w:hAnsi="Arial" w:cs="Arial"/>
          <w:szCs w:val="24"/>
        </w:rPr>
        <w:tab/>
      </w:r>
      <w:r w:rsidRPr="00593B60">
        <w:rPr>
          <w:rFonts w:ascii="Arial" w:hAnsi="Arial" w:cs="Arial"/>
          <w:szCs w:val="24"/>
        </w:rPr>
        <w:tab/>
      </w:r>
      <w:r w:rsidRPr="00593B60">
        <w:rPr>
          <w:rFonts w:ascii="Arial" w:hAnsi="Arial" w:cs="Arial"/>
          <w:szCs w:val="24"/>
        </w:rPr>
        <w:tab/>
      </w:r>
      <w:r w:rsidRPr="00593B60">
        <w:rPr>
          <w:rFonts w:ascii="Arial" w:hAnsi="Arial" w:cs="Arial"/>
          <w:szCs w:val="24"/>
        </w:rPr>
        <w:tab/>
        <w:t>Pela CONTRATADA:</w:t>
      </w:r>
    </w:p>
    <w:p w14:paraId="512B114A" w14:textId="77777777" w:rsidR="00A55FA7" w:rsidRPr="00593B60" w:rsidRDefault="00A55FA7" w:rsidP="00A55FA7">
      <w:pPr>
        <w:pStyle w:val="WW-Corpodetexto2"/>
        <w:tabs>
          <w:tab w:val="left" w:pos="1134"/>
        </w:tabs>
        <w:rPr>
          <w:rFonts w:ascii="Arial" w:hAnsi="Arial" w:cs="Arial"/>
          <w:szCs w:val="24"/>
        </w:rPr>
      </w:pPr>
      <w:r w:rsidRPr="00593B60">
        <w:rPr>
          <w:rFonts w:ascii="Arial" w:hAnsi="Arial" w:cs="Arial"/>
          <w:szCs w:val="24"/>
        </w:rPr>
        <w:t>Romulo de Sousa Mesquita</w:t>
      </w:r>
      <w:r w:rsidRPr="00593B60">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593B60">
        <w:rPr>
          <w:rFonts w:ascii="Arial" w:hAnsi="Arial" w:cs="Arial"/>
          <w:szCs w:val="24"/>
        </w:rPr>
        <w:t>(nome)</w:t>
      </w:r>
    </w:p>
    <w:p w14:paraId="7C432FDA" w14:textId="77777777" w:rsidR="00A55FA7" w:rsidRPr="00476918" w:rsidRDefault="00A55FA7" w:rsidP="00A55FA7">
      <w:pPr>
        <w:pStyle w:val="WW-Corpodetexto2"/>
        <w:tabs>
          <w:tab w:val="left" w:pos="1134"/>
        </w:tabs>
        <w:rPr>
          <w:rFonts w:ascii="Arial" w:hAnsi="Arial" w:cs="Arial"/>
          <w:szCs w:val="24"/>
        </w:rPr>
      </w:pPr>
      <w:r w:rsidRPr="00593B60">
        <w:rPr>
          <w:rFonts w:ascii="Arial" w:hAnsi="Arial" w:cs="Arial"/>
          <w:szCs w:val="24"/>
        </w:rPr>
        <w:t>Diretor Administrativo</w:t>
      </w:r>
      <w:r w:rsidRPr="00593B60">
        <w:rPr>
          <w:rFonts w:ascii="Arial" w:hAnsi="Arial" w:cs="Arial"/>
          <w:szCs w:val="24"/>
        </w:rPr>
        <w:tab/>
      </w:r>
      <w:r w:rsidRPr="00593B60">
        <w:rPr>
          <w:rFonts w:ascii="Arial" w:hAnsi="Arial" w:cs="Arial"/>
          <w:szCs w:val="24"/>
        </w:rPr>
        <w:tab/>
      </w:r>
      <w:r w:rsidRPr="00593B60">
        <w:rPr>
          <w:rFonts w:ascii="Arial" w:hAnsi="Arial" w:cs="Arial"/>
          <w:szCs w:val="24"/>
        </w:rPr>
        <w:tab/>
        <w:t xml:space="preserve">    </w:t>
      </w:r>
      <w:r>
        <w:rPr>
          <w:rFonts w:ascii="Arial" w:hAnsi="Arial" w:cs="Arial"/>
          <w:szCs w:val="24"/>
        </w:rPr>
        <w:tab/>
      </w:r>
      <w:proofErr w:type="gramStart"/>
      <w:r>
        <w:rPr>
          <w:rFonts w:ascii="Arial" w:hAnsi="Arial" w:cs="Arial"/>
          <w:szCs w:val="24"/>
        </w:rPr>
        <w:tab/>
      </w:r>
      <w:r w:rsidRPr="00593B60">
        <w:rPr>
          <w:rFonts w:ascii="Arial" w:hAnsi="Arial" w:cs="Arial"/>
          <w:szCs w:val="24"/>
        </w:rPr>
        <w:t xml:space="preserve">  </w:t>
      </w:r>
      <w:r w:rsidRPr="00593B60">
        <w:rPr>
          <w:rFonts w:ascii="Arial" w:hAnsi="Arial" w:cs="Arial"/>
          <w:szCs w:val="24"/>
        </w:rPr>
        <w:tab/>
      </w:r>
      <w:proofErr w:type="gramEnd"/>
      <w:r w:rsidRPr="00593B60">
        <w:rPr>
          <w:rFonts w:ascii="Arial" w:hAnsi="Arial" w:cs="Arial"/>
          <w:szCs w:val="24"/>
        </w:rPr>
        <w:t>(cargo)</w:t>
      </w:r>
    </w:p>
    <w:p w14:paraId="388FB495" w14:textId="77777777" w:rsidR="00A55FA7" w:rsidRPr="00476918" w:rsidRDefault="00A55FA7" w:rsidP="00A55FA7">
      <w:pPr>
        <w:pStyle w:val="WW-Corpodetexto2"/>
        <w:tabs>
          <w:tab w:val="left" w:pos="1134"/>
        </w:tabs>
        <w:rPr>
          <w:rFonts w:ascii="Arial" w:hAnsi="Arial" w:cs="Arial"/>
          <w:szCs w:val="24"/>
        </w:rPr>
      </w:pPr>
      <w:r w:rsidRPr="00C777BB">
        <w:rPr>
          <w:rFonts w:ascii="Arial" w:hAnsi="Arial" w:cs="Arial"/>
          <w:szCs w:val="24"/>
        </w:rPr>
        <w:t>CPF n. 443.493.351-53</w:t>
      </w:r>
      <w:r w:rsidRPr="00C777BB">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t xml:space="preserve">           </w:t>
      </w:r>
      <w:r w:rsidRPr="00C777BB">
        <w:rPr>
          <w:rFonts w:ascii="Arial" w:hAnsi="Arial" w:cs="Arial"/>
          <w:szCs w:val="24"/>
        </w:rPr>
        <w:t>(CPF)</w:t>
      </w:r>
    </w:p>
    <w:p w14:paraId="7C0F91AA" w14:textId="77777777" w:rsidR="00A55FA7" w:rsidRPr="00476918" w:rsidRDefault="00A55FA7" w:rsidP="00A55FA7">
      <w:pPr>
        <w:pStyle w:val="WW-Corpodetexto2"/>
        <w:tabs>
          <w:tab w:val="left" w:pos="1134"/>
        </w:tabs>
        <w:spacing w:before="120" w:after="120"/>
        <w:rPr>
          <w:rFonts w:ascii="Arial" w:hAnsi="Arial" w:cs="Arial"/>
          <w:szCs w:val="24"/>
        </w:rPr>
      </w:pPr>
    </w:p>
    <w:p w14:paraId="7C542948" w14:textId="77777777" w:rsidR="00A55FA7" w:rsidRPr="00476918" w:rsidRDefault="00A55FA7" w:rsidP="00A55F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0E48E3C" w14:textId="77777777" w:rsidR="00B07C72"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4EC15473" w14:textId="3B3172CE" w:rsidR="00A55FA7" w:rsidRPr="00476918"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 xml:space="preserve"> </w:t>
      </w:r>
      <w:r w:rsidR="00A55FA7" w:rsidRPr="00476918">
        <w:rPr>
          <w:rFonts w:ascii="Arial" w:hAnsi="Arial" w:cs="Arial"/>
          <w:i/>
        </w:rPr>
        <w:t>(DOCUMENTO ASSINADO ELETRONICAMENTE)</w:t>
      </w:r>
    </w:p>
    <w:p w14:paraId="69D19857" w14:textId="77777777" w:rsidR="00A55FA7" w:rsidRPr="00476918" w:rsidRDefault="00A55FA7" w:rsidP="00A55F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F990277" w14:textId="28CE3645" w:rsidR="00A55FA7" w:rsidRDefault="00A55FA7" w:rsidP="00A55FA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476918">
        <w:rPr>
          <w:rFonts w:ascii="Arial" w:hAnsi="Arial"/>
        </w:rPr>
        <w:t>Pregoeiro</w:t>
      </w:r>
    </w:p>
    <w:p w14:paraId="554108EA" w14:textId="72657745"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99D8DC6" w14:textId="6013F8EE"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41AB35" w14:textId="0C44AF37"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2028462" w14:textId="0D6CF1F2"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78A9A92" w14:textId="07F8F630"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5094CCD" w14:textId="3972F477"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A1940DE" w14:textId="606F5702"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69DDAA" w14:textId="4664CD31"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420A326" w14:textId="797D7DBF"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4E0331" w14:textId="116B473A"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B9824AE" w14:textId="46E02DF4"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14FD431" w14:textId="1824C37A"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56BCC93" w14:textId="584A4A8B"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51AA012" w14:textId="6E666663"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972C392" w14:textId="10E24BAD"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47DE970" w14:textId="635EB1CD"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2D7E9CD" w14:textId="4FD0F4C2"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E4AA3B9" w14:textId="0D55499B"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0C80476" w14:textId="77777777" w:rsidR="00A475F3" w:rsidRDefault="00A475F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BF566CC" w14:textId="30756F63"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2036334" w14:textId="789880BB" w:rsidR="00ED129B" w:rsidRPr="00ED129B" w:rsidRDefault="00ED129B" w:rsidP="003C0F9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129B">
        <w:rPr>
          <w:rFonts w:ascii="Arial" w:hAnsi="Arial"/>
          <w:b/>
        </w:rPr>
        <w:lastRenderedPageBreak/>
        <w:t xml:space="preserve">ANEXO N. </w:t>
      </w:r>
      <w:r>
        <w:rPr>
          <w:rFonts w:ascii="Arial" w:hAnsi="Arial"/>
          <w:b/>
        </w:rPr>
        <w:t>7</w:t>
      </w:r>
    </w:p>
    <w:p w14:paraId="27018494" w14:textId="77777777" w:rsidR="00ED129B" w:rsidRPr="00ED129B" w:rsidRDefault="00ED129B" w:rsidP="003C0F9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129B">
        <w:rPr>
          <w:rFonts w:ascii="Arial" w:hAnsi="Arial"/>
          <w:b/>
        </w:rPr>
        <w:t>MODELO DE DECLARAÇÃO</w:t>
      </w:r>
    </w:p>
    <w:p w14:paraId="0047EE92" w14:textId="0E17864C" w:rsidR="00ED129B" w:rsidRPr="00ED129B" w:rsidRDefault="00ED129B" w:rsidP="003C0F9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D129B">
        <w:rPr>
          <w:rFonts w:ascii="Arial" w:hAnsi="Arial"/>
          <w:b/>
        </w:rPr>
        <w:t>DECLARAÇÃO</w:t>
      </w:r>
      <w:r w:rsidRPr="00476918">
        <w:fldChar w:fldCharType="begin"/>
      </w:r>
      <w:r w:rsidRPr="00476918">
        <w:instrText xml:space="preserve"> XE "ANEXO N. </w:instrText>
      </w:r>
      <w:r>
        <w:instrText>7</w:instrText>
      </w:r>
      <w:r w:rsidRPr="00476918">
        <w:instrText xml:space="preserve"> </w:instrText>
      </w:r>
      <w:r w:rsidR="003363D9">
        <w:instrText>-</w:instrText>
      </w:r>
      <w:r w:rsidRPr="00476918">
        <w:instrText xml:space="preserve"> M</w:instrText>
      </w:r>
      <w:r>
        <w:instrText>ODELO DE DECLARAÇÃO</w:instrText>
      </w:r>
      <w:r w:rsidRPr="00476918">
        <w:instrText xml:space="preserve">; </w:instrText>
      </w:r>
      <w:r>
        <w:instrText>Vb</w:instrText>
      </w:r>
      <w:r w:rsidRPr="00476918">
        <w:instrText xml:space="preserve">" </w:instrText>
      </w:r>
      <w:r w:rsidRPr="00476918">
        <w:fldChar w:fldCharType="end"/>
      </w:r>
    </w:p>
    <w:p w14:paraId="6298117B" w14:textId="77777777" w:rsidR="00ED129B" w:rsidRP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EE38F98" w14:textId="77777777" w:rsidR="00ED129B" w:rsidRP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B08C8BB" w14:textId="6CCA1A18" w:rsidR="00ED129B" w:rsidRPr="003C0F97" w:rsidRDefault="00ED129B" w:rsidP="003C0F9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firstLine="1134"/>
        <w:jc w:val="both"/>
        <w:rPr>
          <w:rFonts w:ascii="Arial" w:hAnsi="Arial"/>
          <w:bCs/>
        </w:rPr>
      </w:pPr>
      <w:r w:rsidRPr="003C0F97">
        <w:rPr>
          <w:rFonts w:ascii="Arial" w:hAnsi="Arial"/>
          <w:bCs/>
        </w:rPr>
        <w:t xml:space="preserve">A empresa ................................................., CNPJ: ...................., situada ......................................................................................., telefone:..................., por meio do seu representante legal, o(a) </w:t>
      </w:r>
      <w:proofErr w:type="spellStart"/>
      <w:r w:rsidRPr="003C0F97">
        <w:rPr>
          <w:rFonts w:ascii="Arial" w:hAnsi="Arial"/>
          <w:bCs/>
        </w:rPr>
        <w:t>Sr</w:t>
      </w:r>
      <w:proofErr w:type="spellEnd"/>
      <w:r w:rsidRPr="003C0F97">
        <w:rPr>
          <w:rFonts w:ascii="Arial" w:hAnsi="Arial"/>
          <w:bCs/>
        </w:rPr>
        <w:t xml:space="preserve"> (a)....................................., CPF: ............................., CI: ..............................., em cumprimento ao disposto na alínea “e” do item </w:t>
      </w:r>
      <w:r>
        <w:rPr>
          <w:rFonts w:ascii="Arial" w:hAnsi="Arial"/>
          <w:bCs/>
        </w:rPr>
        <w:t>4.8.1</w:t>
      </w:r>
      <w:r w:rsidRPr="003C0F97">
        <w:rPr>
          <w:rFonts w:ascii="Arial" w:hAnsi="Arial"/>
          <w:bCs/>
        </w:rPr>
        <w:t xml:space="preserve"> do Edital do Pregão Eletrônico n.</w:t>
      </w:r>
      <w:r w:rsidR="00B07C72">
        <w:rPr>
          <w:rFonts w:ascii="Arial" w:hAnsi="Arial"/>
          <w:bCs/>
        </w:rPr>
        <w:t xml:space="preserve"> 19/21</w:t>
      </w:r>
      <w:r w:rsidRPr="003C0F97">
        <w:rPr>
          <w:rFonts w:ascii="Arial" w:hAnsi="Arial"/>
          <w:bCs/>
        </w:rPr>
        <w:t xml:space="preserve">, declara, sob as sanções cabíveis, que possuirá em seu quadro, na data prevista para a assinatura do contrato, </w:t>
      </w:r>
      <w:r w:rsidR="008B08CF" w:rsidRPr="008B08CF">
        <w:rPr>
          <w:rFonts w:ascii="Arial" w:hAnsi="Arial"/>
          <w:bCs/>
        </w:rPr>
        <w:t>profissional(</w:t>
      </w:r>
      <w:proofErr w:type="spellStart"/>
      <w:r w:rsidR="008B08CF" w:rsidRPr="008B08CF">
        <w:rPr>
          <w:rFonts w:ascii="Arial" w:hAnsi="Arial"/>
          <w:bCs/>
        </w:rPr>
        <w:t>is</w:t>
      </w:r>
      <w:proofErr w:type="spellEnd"/>
      <w:r w:rsidR="008B08CF" w:rsidRPr="008B08CF">
        <w:rPr>
          <w:rFonts w:ascii="Arial" w:hAnsi="Arial"/>
          <w:bCs/>
        </w:rPr>
        <w:t>) legalmente habilitados que possua(m), nas atribuições do(s) respectivo(s) conselho(s) de classe, competência  para o exercício das funções relativas à execução dos serviços de desinsetização e desratização</w:t>
      </w:r>
      <w:r w:rsidRPr="003C0F97">
        <w:rPr>
          <w:rFonts w:ascii="Arial" w:hAnsi="Arial"/>
          <w:bCs/>
        </w:rPr>
        <w:t>.</w:t>
      </w:r>
    </w:p>
    <w:p w14:paraId="1B099A5B"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p>
    <w:p w14:paraId="5A73689A"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r w:rsidRPr="003C0F97">
        <w:rPr>
          <w:rFonts w:ascii="Arial" w:hAnsi="Arial"/>
          <w:bCs/>
        </w:rPr>
        <w:t>____________________________</w:t>
      </w:r>
    </w:p>
    <w:p w14:paraId="1880CA18"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r w:rsidRPr="003C0F97">
        <w:rPr>
          <w:rFonts w:ascii="Arial" w:hAnsi="Arial"/>
          <w:bCs/>
        </w:rPr>
        <w:t>Local e data</w:t>
      </w:r>
    </w:p>
    <w:p w14:paraId="1FD5AEA5"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p>
    <w:p w14:paraId="6399C50F"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p>
    <w:p w14:paraId="1D29B77A" w14:textId="77777777"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r w:rsidRPr="003C0F97">
        <w:rPr>
          <w:rFonts w:ascii="Arial" w:hAnsi="Arial"/>
          <w:bCs/>
        </w:rPr>
        <w:t>____________________________</w:t>
      </w:r>
    </w:p>
    <w:p w14:paraId="0C7AFDAD" w14:textId="647093CB" w:rsidR="00ED129B" w:rsidRPr="003C0F97"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r w:rsidRPr="003C0F97">
        <w:rPr>
          <w:rFonts w:ascii="Arial" w:hAnsi="Arial"/>
          <w:bCs/>
        </w:rPr>
        <w:t>(nome e assinatura do declarante)</w:t>
      </w:r>
    </w:p>
    <w:p w14:paraId="0647934B" w14:textId="724C1563" w:rsidR="00ED129B" w:rsidRPr="003C0F97"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Cs/>
        </w:rPr>
      </w:pPr>
    </w:p>
    <w:p w14:paraId="6BDD76F1" w14:textId="77777777" w:rsidR="00ED129B" w:rsidRDefault="00ED129B"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2A7A7C0" w14:textId="74DB245F"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60F567D" w14:textId="6575BB45"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09E394E" w14:textId="01094D1E"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30E2EF6" w14:textId="77777777" w:rsidR="00B07C72"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2F956951" w14:textId="022C8350" w:rsidR="00ED129B" w:rsidRPr="00476918"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 xml:space="preserve"> </w:t>
      </w:r>
      <w:r w:rsidR="00ED129B" w:rsidRPr="00476918">
        <w:rPr>
          <w:rFonts w:ascii="Arial" w:hAnsi="Arial" w:cs="Arial"/>
          <w:i/>
        </w:rPr>
        <w:t>(DOCUMENTO ASSINADO ELETRONICAMENTE)</w:t>
      </w:r>
    </w:p>
    <w:p w14:paraId="11F60785" w14:textId="77777777" w:rsidR="00ED129B" w:rsidRPr="00476918" w:rsidRDefault="00ED129B" w:rsidP="00ED1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68B2A8C" w14:textId="625C0339"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p w14:paraId="7EF47E8A" w14:textId="53A9FBF4"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3B33A5FE" w14:textId="29C34692"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37720DC" w14:textId="3965A786"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BD88032" w14:textId="48D17ACD"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2760DDF2" w14:textId="5D2FAF2D"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96045F1" w14:textId="2A292A9F"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854E1F8" w14:textId="59EDB4FE"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F454E91" w14:textId="5BDE795F"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0E30C2E" w14:textId="2F6120D6"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3C356BE3" w14:textId="6878BB81" w:rsidR="00B930F4" w:rsidRDefault="00B930F4"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7ABE2E1C" w14:textId="6CFBD7BD" w:rsidR="00B930F4" w:rsidRDefault="00B930F4"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4905956" w14:textId="77777777" w:rsidR="00B930F4" w:rsidRDefault="00B930F4"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345FE2EF" w14:textId="77777777" w:rsidR="00A475F3" w:rsidRDefault="00A475F3"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43B61A14" w14:textId="77777777" w:rsidR="00ED129B" w:rsidRPr="00753BD0" w:rsidRDefault="00ED129B" w:rsidP="00ED129B">
      <w:pPr>
        <w:spacing w:before="119" w:after="119"/>
        <w:jc w:val="center"/>
        <w:outlineLvl w:val="0"/>
        <w:rPr>
          <w:rFonts w:ascii="Arial" w:hAnsi="Arial" w:cs="Arial"/>
          <w:bCs/>
          <w:kern w:val="36"/>
          <w:sz w:val="24"/>
          <w:szCs w:val="24"/>
        </w:rPr>
      </w:pPr>
      <w:r w:rsidRPr="00FD5B86">
        <w:rPr>
          <w:rFonts w:ascii="Arial" w:hAnsi="Arial" w:cs="Arial"/>
          <w:b/>
          <w:bCs/>
          <w:kern w:val="36"/>
          <w:sz w:val="24"/>
          <w:szCs w:val="24"/>
        </w:rPr>
        <w:lastRenderedPageBreak/>
        <w:t xml:space="preserve">ANEXO N. </w:t>
      </w:r>
      <w:r>
        <w:rPr>
          <w:rFonts w:ascii="Arial" w:hAnsi="Arial" w:cs="Arial"/>
          <w:b/>
          <w:bCs/>
          <w:kern w:val="36"/>
          <w:sz w:val="24"/>
          <w:szCs w:val="24"/>
        </w:rPr>
        <w:t>8</w:t>
      </w:r>
    </w:p>
    <w:p w14:paraId="3C134197" w14:textId="5706D6B0" w:rsidR="00ED129B" w:rsidRDefault="00ED129B" w:rsidP="00ED129B">
      <w:pPr>
        <w:spacing w:before="119" w:after="119"/>
        <w:jc w:val="center"/>
        <w:outlineLvl w:val="0"/>
        <w:rPr>
          <w:rFonts w:ascii="Arial" w:hAnsi="Arial" w:cs="Arial"/>
          <w:b/>
          <w:bCs/>
          <w:kern w:val="36"/>
          <w:sz w:val="24"/>
          <w:szCs w:val="24"/>
        </w:rPr>
      </w:pPr>
      <w:r w:rsidRPr="00FD5B86">
        <w:rPr>
          <w:rFonts w:ascii="Arial" w:hAnsi="Arial" w:cs="Arial"/>
          <w:b/>
          <w:bCs/>
          <w:kern w:val="36"/>
          <w:sz w:val="24"/>
          <w:szCs w:val="24"/>
        </w:rPr>
        <w:t>MODELO DE DECLARAÇÃO</w:t>
      </w:r>
      <w:r w:rsidRPr="003A6BF5">
        <w:rPr>
          <w:rFonts w:ascii="Arial" w:hAnsi="Arial" w:cs="Arial"/>
          <w:b/>
          <w:sz w:val="24"/>
          <w:szCs w:val="24"/>
        </w:rPr>
        <w:fldChar w:fldCharType="begin"/>
      </w:r>
      <w:r w:rsidRPr="003A6BF5">
        <w:rPr>
          <w:rFonts w:ascii="Arial" w:hAnsi="Arial" w:cs="Arial"/>
          <w:sz w:val="24"/>
          <w:szCs w:val="24"/>
        </w:rPr>
        <w:instrText xml:space="preserve"> XE "ANEXO N. </w:instrText>
      </w:r>
      <w:r>
        <w:rPr>
          <w:rFonts w:ascii="Arial" w:hAnsi="Arial" w:cs="Arial"/>
          <w:sz w:val="24"/>
          <w:szCs w:val="24"/>
        </w:rPr>
        <w:instrText>8</w:instrText>
      </w:r>
      <w:r w:rsidRPr="003A6BF5">
        <w:rPr>
          <w:rFonts w:ascii="Arial" w:hAnsi="Arial" w:cs="Arial"/>
          <w:sz w:val="24"/>
          <w:szCs w:val="24"/>
        </w:rPr>
        <w:instrText xml:space="preserve"> </w:instrText>
      </w:r>
      <w:r>
        <w:rPr>
          <w:rFonts w:ascii="Arial" w:hAnsi="Arial" w:cs="Arial"/>
          <w:sz w:val="24"/>
          <w:szCs w:val="24"/>
        </w:rPr>
        <w:instrText>-</w:instrText>
      </w:r>
      <w:r w:rsidRPr="003A6BF5">
        <w:rPr>
          <w:rFonts w:ascii="Arial" w:hAnsi="Arial" w:cs="Arial"/>
          <w:sz w:val="24"/>
          <w:szCs w:val="24"/>
        </w:rPr>
        <w:instrText xml:space="preserve"> </w:instrText>
      </w:r>
      <w:r>
        <w:rPr>
          <w:rFonts w:ascii="Arial" w:hAnsi="Arial" w:cs="Arial"/>
          <w:sz w:val="24"/>
          <w:szCs w:val="24"/>
        </w:rPr>
        <w:instrText xml:space="preserve">MODELO DE DECLARAÇÃO </w:instrText>
      </w:r>
      <w:r w:rsidRPr="00973F96">
        <w:rPr>
          <w:rFonts w:ascii="Arial" w:hAnsi="Arial" w:cs="Arial"/>
          <w:sz w:val="24"/>
          <w:szCs w:val="24"/>
        </w:rPr>
        <w:instrText xml:space="preserve">ALÍNEA </w:instrText>
      </w:r>
      <w:r>
        <w:rPr>
          <w:rFonts w:ascii="Arial" w:hAnsi="Arial" w:cs="Arial"/>
          <w:sz w:val="24"/>
          <w:szCs w:val="24"/>
        </w:rPr>
        <w:instrText>‘</w:instrText>
      </w:r>
      <w:r w:rsidR="009D29C2">
        <w:rPr>
          <w:rFonts w:ascii="Arial" w:hAnsi="Arial" w:cs="Arial"/>
          <w:sz w:val="24"/>
          <w:szCs w:val="24"/>
        </w:rPr>
        <w:instrText>h</w:instrText>
      </w:r>
      <w:r>
        <w:rPr>
          <w:rFonts w:ascii="Arial" w:hAnsi="Arial" w:cs="Arial"/>
          <w:sz w:val="24"/>
          <w:szCs w:val="24"/>
        </w:rPr>
        <w:instrText>’</w:instrText>
      </w:r>
      <w:r w:rsidRPr="00973F96">
        <w:rPr>
          <w:rFonts w:ascii="Arial" w:hAnsi="Arial" w:cs="Arial"/>
          <w:sz w:val="24"/>
          <w:szCs w:val="24"/>
        </w:rPr>
        <w:instrText xml:space="preserve"> </w:instrText>
      </w:r>
      <w:r>
        <w:rPr>
          <w:rFonts w:ascii="Arial" w:hAnsi="Arial" w:cs="Arial"/>
          <w:sz w:val="24"/>
          <w:szCs w:val="24"/>
        </w:rPr>
        <w:instrText xml:space="preserve">DO </w:instrText>
      </w:r>
      <w:r w:rsidRPr="00973F96">
        <w:rPr>
          <w:rFonts w:ascii="Arial" w:hAnsi="Arial" w:cs="Arial"/>
          <w:sz w:val="24"/>
          <w:szCs w:val="24"/>
        </w:rPr>
        <w:instrText xml:space="preserve">ITEM </w:instrText>
      </w:r>
      <w:r w:rsidR="009D29C2">
        <w:rPr>
          <w:rFonts w:ascii="Arial" w:hAnsi="Arial" w:cs="Arial"/>
          <w:sz w:val="24"/>
          <w:szCs w:val="24"/>
        </w:rPr>
        <w:instrText>4.8.1</w:instrText>
      </w:r>
      <w:r w:rsidRPr="00973F96">
        <w:rPr>
          <w:rFonts w:ascii="Arial" w:hAnsi="Arial" w:cs="Arial"/>
          <w:sz w:val="24"/>
          <w:szCs w:val="24"/>
        </w:rPr>
        <w:instrText xml:space="preserve"> DO EDITAL</w:instrText>
      </w:r>
      <w:r>
        <w:rPr>
          <w:rFonts w:ascii="Arial" w:hAnsi="Arial" w:cs="Arial"/>
          <w:sz w:val="24"/>
          <w:szCs w:val="24"/>
        </w:rPr>
        <w:instrText>; z2</w:instrText>
      </w:r>
      <w:r w:rsidRPr="003A6BF5">
        <w:rPr>
          <w:rFonts w:ascii="Arial" w:hAnsi="Arial" w:cs="Arial"/>
          <w:sz w:val="24"/>
          <w:szCs w:val="24"/>
        </w:rPr>
        <w:instrText xml:space="preserve">" </w:instrText>
      </w:r>
      <w:r w:rsidRPr="003A6BF5">
        <w:rPr>
          <w:rFonts w:ascii="Arial" w:hAnsi="Arial" w:cs="Arial"/>
          <w:b/>
          <w:sz w:val="24"/>
          <w:szCs w:val="24"/>
        </w:rPr>
        <w:fldChar w:fldCharType="end"/>
      </w:r>
      <w:r>
        <w:rPr>
          <w:rFonts w:ascii="Arial" w:hAnsi="Arial" w:cs="Arial"/>
          <w:b/>
          <w:bCs/>
          <w:kern w:val="36"/>
          <w:sz w:val="24"/>
          <w:szCs w:val="24"/>
        </w:rPr>
        <w:t xml:space="preserve"> </w:t>
      </w:r>
    </w:p>
    <w:p w14:paraId="49C80CE8" w14:textId="51D6C5BF" w:rsidR="00ED129B" w:rsidRDefault="00ED129B" w:rsidP="00ED129B">
      <w:pPr>
        <w:spacing w:before="119" w:after="119"/>
        <w:jc w:val="center"/>
        <w:outlineLvl w:val="0"/>
        <w:rPr>
          <w:rFonts w:ascii="Arial" w:hAnsi="Arial" w:cs="Arial"/>
          <w:b/>
          <w:bCs/>
          <w:kern w:val="36"/>
          <w:sz w:val="24"/>
          <w:szCs w:val="24"/>
        </w:rPr>
      </w:pPr>
      <w:r>
        <w:rPr>
          <w:rFonts w:ascii="Arial" w:hAnsi="Arial" w:cs="Arial"/>
          <w:b/>
          <w:bCs/>
          <w:kern w:val="36"/>
          <w:sz w:val="24"/>
          <w:szCs w:val="24"/>
        </w:rPr>
        <w:t>(ALÍNEA “h” DO ITEM 4.8.1 DO EDITAL)</w:t>
      </w:r>
    </w:p>
    <w:p w14:paraId="1AA3EBF6" w14:textId="77777777" w:rsidR="00ED129B" w:rsidRPr="00FD5B86" w:rsidRDefault="00ED129B" w:rsidP="00ED129B">
      <w:pPr>
        <w:spacing w:before="119" w:after="119"/>
        <w:ind w:left="851"/>
        <w:jc w:val="center"/>
        <w:outlineLvl w:val="0"/>
        <w:rPr>
          <w:rFonts w:ascii="Arial" w:hAnsi="Arial" w:cs="Arial"/>
          <w:b/>
          <w:bCs/>
          <w:kern w:val="36"/>
          <w:sz w:val="24"/>
          <w:szCs w:val="24"/>
        </w:rPr>
      </w:pPr>
    </w:p>
    <w:p w14:paraId="1DA00161" w14:textId="77777777" w:rsidR="00ED129B" w:rsidRPr="00FD5B86" w:rsidRDefault="00ED129B" w:rsidP="00ED129B">
      <w:pPr>
        <w:spacing w:before="119" w:after="119"/>
        <w:ind w:left="851"/>
        <w:jc w:val="center"/>
        <w:outlineLvl w:val="0"/>
        <w:rPr>
          <w:rFonts w:ascii="Arial" w:hAnsi="Arial" w:cs="Arial"/>
          <w:b/>
          <w:bCs/>
          <w:kern w:val="36"/>
          <w:sz w:val="24"/>
          <w:szCs w:val="24"/>
        </w:rPr>
      </w:pPr>
      <w:r w:rsidRPr="00FD5B86">
        <w:rPr>
          <w:rFonts w:ascii="Arial" w:hAnsi="Arial" w:cs="Arial"/>
          <w:b/>
          <w:bCs/>
          <w:kern w:val="36"/>
          <w:sz w:val="24"/>
          <w:szCs w:val="24"/>
        </w:rPr>
        <w:t>DECLARAÇÃO</w:t>
      </w:r>
    </w:p>
    <w:p w14:paraId="1E61A4E1" w14:textId="77777777" w:rsidR="00ED129B" w:rsidRPr="00753BD0" w:rsidRDefault="00ED129B" w:rsidP="00ED129B">
      <w:pPr>
        <w:spacing w:before="119" w:after="119"/>
        <w:ind w:left="851"/>
        <w:jc w:val="center"/>
        <w:outlineLvl w:val="0"/>
        <w:rPr>
          <w:rFonts w:ascii="Arial" w:hAnsi="Arial" w:cs="Arial"/>
          <w:bCs/>
          <w:kern w:val="36"/>
          <w:sz w:val="24"/>
          <w:szCs w:val="24"/>
          <w:u w:val="dash"/>
        </w:rPr>
      </w:pPr>
    </w:p>
    <w:p w14:paraId="22FF1FE3" w14:textId="4A767BB2" w:rsidR="00ED129B" w:rsidRDefault="00ED129B" w:rsidP="00ED129B">
      <w:pPr>
        <w:spacing w:after="120"/>
        <w:ind w:firstLine="1418"/>
        <w:jc w:val="both"/>
        <w:rPr>
          <w:rFonts w:ascii="Arial" w:hAnsi="Arial" w:cs="Arial"/>
          <w:sz w:val="24"/>
          <w:szCs w:val="24"/>
        </w:rPr>
      </w:pPr>
      <w:r w:rsidRPr="00753BD0">
        <w:rPr>
          <w:rFonts w:ascii="Arial" w:hAnsi="Arial" w:cs="Arial"/>
          <w:sz w:val="24"/>
          <w:szCs w:val="24"/>
        </w:rPr>
        <w:t xml:space="preserve">A empresa ................................................., CNPJ: ...................., situada ......................................................................................., fone:..................., fax: .........................., por meio do seu representante legal, o(a) </w:t>
      </w:r>
      <w:proofErr w:type="spellStart"/>
      <w:r w:rsidRPr="00753BD0">
        <w:rPr>
          <w:rFonts w:ascii="Arial" w:hAnsi="Arial" w:cs="Arial"/>
          <w:sz w:val="24"/>
          <w:szCs w:val="24"/>
        </w:rPr>
        <w:t>Sr</w:t>
      </w:r>
      <w:proofErr w:type="spellEnd"/>
      <w:r w:rsidRPr="00753BD0">
        <w:rPr>
          <w:rFonts w:ascii="Arial" w:hAnsi="Arial" w:cs="Arial"/>
          <w:sz w:val="24"/>
          <w:szCs w:val="24"/>
        </w:rPr>
        <w:t xml:space="preserve"> (a)....................................., CPF: ............................., CI: ..............................., em cumprimento ao </w:t>
      </w:r>
      <w:r w:rsidRPr="00980DA3">
        <w:rPr>
          <w:rFonts w:ascii="Arial" w:hAnsi="Arial" w:cs="Arial"/>
          <w:sz w:val="24"/>
          <w:szCs w:val="24"/>
        </w:rPr>
        <w:t xml:space="preserve">disposto </w:t>
      </w:r>
      <w:r>
        <w:rPr>
          <w:rFonts w:ascii="Arial" w:hAnsi="Arial" w:cs="Arial"/>
          <w:sz w:val="24"/>
          <w:szCs w:val="24"/>
        </w:rPr>
        <w:t>na alínea “h</w:t>
      </w:r>
      <w:r w:rsidRPr="00980DA3">
        <w:rPr>
          <w:rFonts w:ascii="Arial" w:hAnsi="Arial" w:cs="Arial"/>
          <w:sz w:val="24"/>
          <w:szCs w:val="24"/>
        </w:rPr>
        <w:t xml:space="preserve">” do item </w:t>
      </w:r>
      <w:r>
        <w:rPr>
          <w:rFonts w:ascii="Arial" w:hAnsi="Arial" w:cs="Arial"/>
          <w:sz w:val="24"/>
          <w:szCs w:val="24"/>
        </w:rPr>
        <w:t>4.8.1</w:t>
      </w:r>
      <w:r w:rsidRPr="00980DA3">
        <w:rPr>
          <w:rFonts w:ascii="Arial" w:hAnsi="Arial" w:cs="Arial"/>
          <w:sz w:val="24"/>
          <w:szCs w:val="24"/>
        </w:rPr>
        <w:t xml:space="preserve"> do Edital do Pregão Eletrônico n.</w:t>
      </w:r>
      <w:r w:rsidR="00B07C72">
        <w:rPr>
          <w:rFonts w:ascii="Arial" w:hAnsi="Arial" w:cs="Arial"/>
          <w:sz w:val="24"/>
          <w:szCs w:val="24"/>
        </w:rPr>
        <w:t xml:space="preserve"> 19/21</w:t>
      </w:r>
      <w:r w:rsidRPr="00753BD0">
        <w:rPr>
          <w:rFonts w:ascii="Arial" w:hAnsi="Arial" w:cs="Arial"/>
          <w:sz w:val="24"/>
          <w:szCs w:val="24"/>
        </w:rPr>
        <w:t xml:space="preserve">, declara, sob as sanções cabíveis, que </w:t>
      </w:r>
      <w:r w:rsidRPr="00687E4B">
        <w:rPr>
          <w:rFonts w:ascii="Arial" w:hAnsi="Arial" w:cs="Arial"/>
          <w:sz w:val="24"/>
          <w:szCs w:val="24"/>
        </w:rPr>
        <w:t>que atende às disposições contidas nas Resoluções n. 52 de 2009 e n. 34 de 2010 da ANVISA - Agência Nacional de Vigilância Sanitária e no Regulamento por ela aprovado, que estabelece diretrizes, definições e condições gerais para o funcionamento das empresas especializadas na prestação de serviço de controle de vetores e pragas urbanas</w:t>
      </w:r>
      <w:r>
        <w:rPr>
          <w:rFonts w:ascii="Arial" w:hAnsi="Arial" w:cs="Arial"/>
          <w:sz w:val="24"/>
          <w:szCs w:val="24"/>
        </w:rPr>
        <w:t>.</w:t>
      </w:r>
    </w:p>
    <w:p w14:paraId="3076FA44" w14:textId="77777777" w:rsidR="00ED129B" w:rsidRPr="00753BD0" w:rsidRDefault="00ED129B" w:rsidP="00ED129B">
      <w:pPr>
        <w:spacing w:after="120"/>
        <w:ind w:firstLine="1418"/>
        <w:jc w:val="both"/>
        <w:rPr>
          <w:rFonts w:ascii="Arial" w:hAnsi="Arial" w:cs="Arial"/>
          <w:sz w:val="24"/>
          <w:szCs w:val="24"/>
        </w:rPr>
      </w:pPr>
    </w:p>
    <w:p w14:paraId="5F6BE263" w14:textId="77777777" w:rsidR="00ED129B" w:rsidRPr="00753BD0" w:rsidRDefault="00ED129B" w:rsidP="00ED129B">
      <w:pPr>
        <w:outlineLvl w:val="0"/>
        <w:rPr>
          <w:rFonts w:ascii="Arial" w:hAnsi="Arial" w:cs="Arial"/>
          <w:bCs/>
          <w:kern w:val="36"/>
          <w:sz w:val="24"/>
          <w:szCs w:val="24"/>
        </w:rPr>
      </w:pPr>
    </w:p>
    <w:p w14:paraId="48D8C815" w14:textId="77777777" w:rsidR="00ED129B" w:rsidRDefault="00ED129B" w:rsidP="00ED129B">
      <w:pPr>
        <w:ind w:left="851"/>
        <w:jc w:val="center"/>
        <w:outlineLvl w:val="0"/>
        <w:rPr>
          <w:rFonts w:ascii="Arial" w:hAnsi="Arial" w:cs="Arial"/>
          <w:bCs/>
          <w:kern w:val="36"/>
          <w:sz w:val="24"/>
          <w:szCs w:val="24"/>
        </w:rPr>
      </w:pPr>
    </w:p>
    <w:p w14:paraId="3F80987C" w14:textId="77777777" w:rsidR="00ED129B" w:rsidRDefault="00ED129B" w:rsidP="00ED129B">
      <w:pPr>
        <w:ind w:left="851"/>
        <w:outlineLvl w:val="0"/>
        <w:rPr>
          <w:rFonts w:ascii="Arial" w:hAnsi="Arial" w:cs="Arial"/>
          <w:bCs/>
          <w:kern w:val="36"/>
          <w:sz w:val="24"/>
          <w:szCs w:val="24"/>
        </w:rPr>
      </w:pPr>
      <w:r>
        <w:rPr>
          <w:rFonts w:ascii="Arial" w:hAnsi="Arial" w:cs="Arial"/>
          <w:bCs/>
          <w:kern w:val="36"/>
          <w:sz w:val="24"/>
          <w:szCs w:val="24"/>
        </w:rPr>
        <w:t xml:space="preserve">                                            </w:t>
      </w:r>
      <w:r w:rsidRPr="00753BD0">
        <w:rPr>
          <w:rFonts w:ascii="Arial" w:hAnsi="Arial" w:cs="Arial"/>
          <w:bCs/>
          <w:kern w:val="36"/>
          <w:sz w:val="24"/>
          <w:szCs w:val="24"/>
        </w:rPr>
        <w:t>Local e data</w:t>
      </w:r>
    </w:p>
    <w:p w14:paraId="43669222" w14:textId="77777777" w:rsidR="00ED129B" w:rsidRPr="00753BD0" w:rsidRDefault="00ED129B" w:rsidP="00ED129B">
      <w:pPr>
        <w:ind w:left="851"/>
        <w:jc w:val="center"/>
        <w:outlineLvl w:val="0"/>
        <w:rPr>
          <w:rFonts w:ascii="Arial" w:hAnsi="Arial" w:cs="Arial"/>
          <w:bCs/>
          <w:kern w:val="36"/>
          <w:sz w:val="24"/>
          <w:szCs w:val="24"/>
        </w:rPr>
      </w:pPr>
    </w:p>
    <w:p w14:paraId="5100E7F6" w14:textId="77777777" w:rsidR="00ED129B" w:rsidRPr="00753BD0" w:rsidRDefault="00ED129B" w:rsidP="00ED129B">
      <w:pPr>
        <w:tabs>
          <w:tab w:val="left" w:pos="0"/>
        </w:tabs>
        <w:spacing w:after="57" w:line="100" w:lineRule="atLeast"/>
        <w:ind w:hanging="15"/>
        <w:jc w:val="center"/>
        <w:rPr>
          <w:rFonts w:ascii="Arial" w:hAnsi="Arial"/>
          <w:sz w:val="24"/>
        </w:rPr>
      </w:pPr>
      <w:r w:rsidRPr="00753BD0">
        <w:rPr>
          <w:rFonts w:ascii="Arial" w:hAnsi="Arial"/>
          <w:sz w:val="24"/>
        </w:rPr>
        <w:t>____________________________</w:t>
      </w:r>
    </w:p>
    <w:p w14:paraId="2ACF9864" w14:textId="5AD15955" w:rsidR="00ED129B" w:rsidRDefault="00ED129B" w:rsidP="00ED129B">
      <w:pPr>
        <w:jc w:val="center"/>
        <w:rPr>
          <w:rFonts w:ascii="Arial" w:hAnsi="Arial"/>
          <w:sz w:val="24"/>
        </w:rPr>
      </w:pPr>
      <w:r w:rsidRPr="00753BD0">
        <w:rPr>
          <w:rFonts w:ascii="Arial" w:hAnsi="Arial"/>
          <w:sz w:val="24"/>
        </w:rPr>
        <w:t>(nome e assinatura do declarante)</w:t>
      </w:r>
    </w:p>
    <w:p w14:paraId="2C5CFBAE" w14:textId="28D3B678" w:rsidR="00ED129B" w:rsidRDefault="00ED129B" w:rsidP="00ED129B">
      <w:pPr>
        <w:jc w:val="center"/>
        <w:rPr>
          <w:rFonts w:ascii="Arial" w:hAnsi="Arial"/>
          <w:sz w:val="24"/>
        </w:rPr>
      </w:pPr>
    </w:p>
    <w:p w14:paraId="5D0BEA97" w14:textId="43FB6A29" w:rsidR="00ED129B" w:rsidRDefault="00ED129B" w:rsidP="00ED129B">
      <w:pPr>
        <w:jc w:val="center"/>
        <w:rPr>
          <w:rFonts w:ascii="Arial" w:hAnsi="Arial"/>
          <w:sz w:val="24"/>
        </w:rPr>
      </w:pPr>
    </w:p>
    <w:p w14:paraId="00B655C7" w14:textId="77777777" w:rsidR="00B07C72"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07C72">
        <w:rPr>
          <w:rFonts w:ascii="Arial" w:hAnsi="Arial"/>
          <w:sz w:val="24"/>
        </w:rPr>
        <w:t xml:space="preserve">Brasília, 30 de março de 2021. </w:t>
      </w:r>
    </w:p>
    <w:p w14:paraId="43DFA56D" w14:textId="6E05723C" w:rsidR="00ED129B" w:rsidRPr="00476918" w:rsidRDefault="00B07C72" w:rsidP="00B07C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 xml:space="preserve"> </w:t>
      </w:r>
      <w:r w:rsidR="00ED129B" w:rsidRPr="00476918">
        <w:rPr>
          <w:rFonts w:ascii="Arial" w:hAnsi="Arial" w:cs="Arial"/>
          <w:i/>
        </w:rPr>
        <w:t>(DOCUMENTO ASSINADO ELETRONICAMENTE)</w:t>
      </w:r>
    </w:p>
    <w:p w14:paraId="75DA0D54" w14:textId="77777777" w:rsidR="00ED129B" w:rsidRPr="00476918" w:rsidRDefault="00ED129B" w:rsidP="00ED12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93E3B56" w14:textId="77777777"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476918">
        <w:rPr>
          <w:rFonts w:ascii="Arial" w:hAnsi="Arial"/>
        </w:rPr>
        <w:t>Pregoeiro</w:t>
      </w:r>
    </w:p>
    <w:p w14:paraId="1F248349" w14:textId="77777777" w:rsidR="00ED129B" w:rsidRPr="00753BD0" w:rsidRDefault="00ED129B" w:rsidP="00ED129B">
      <w:pPr>
        <w:jc w:val="center"/>
        <w:rPr>
          <w:rFonts w:ascii="Arial" w:hAnsi="Arial"/>
          <w:sz w:val="24"/>
        </w:rPr>
      </w:pPr>
    </w:p>
    <w:p w14:paraId="79160DDD" w14:textId="77777777" w:rsidR="00ED129B" w:rsidRDefault="00ED129B" w:rsidP="00ED129B">
      <w:pPr>
        <w:rPr>
          <w:rFonts w:ascii="Arial" w:hAnsi="Arial"/>
          <w:sz w:val="24"/>
        </w:rPr>
      </w:pPr>
    </w:p>
    <w:p w14:paraId="3BAF69D6" w14:textId="6DA2678A"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0A6B14EB" w14:textId="77777777" w:rsidR="00ED129B" w:rsidRDefault="00ED129B" w:rsidP="00ED12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CE01B0A" w14:textId="77777777"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4C080BF" w14:textId="48180DE8"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DDA540C" w14:textId="1BD7373D"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6EE1B3" w14:textId="7AD54EE4"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44069E0" w14:textId="162AA9B1"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DBCB3AE" w14:textId="4B4605E2" w:rsidR="00A55FA7" w:rsidRDefault="00A55FA7"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1BA306D" w14:textId="43C625AD" w:rsidR="00FE2A6F" w:rsidRPr="00476918" w:rsidRDefault="00FE2A6F" w:rsidP="00F80873"/>
    <w:sectPr w:rsidR="00FE2A6F" w:rsidRPr="00476918" w:rsidSect="002C72F7">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3D854" w14:textId="77777777" w:rsidR="00211FA8" w:rsidRDefault="00211FA8">
      <w:r>
        <w:separator/>
      </w:r>
    </w:p>
  </w:endnote>
  <w:endnote w:type="continuationSeparator" w:id="0">
    <w:p w14:paraId="686848BD" w14:textId="77777777" w:rsidR="00211FA8" w:rsidRDefault="0021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0A1BC5" w:rsidRDefault="000A1BC5"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0A1BC5" w:rsidRDefault="000A1BC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0A1BC5" w14:paraId="516E3013" w14:textId="77777777" w:rsidTr="00D12595">
      <w:tc>
        <w:tcPr>
          <w:tcW w:w="8046" w:type="dxa"/>
        </w:tcPr>
        <w:p w14:paraId="43AF9B18" w14:textId="0A31F020" w:rsidR="000A1BC5" w:rsidRDefault="000A1BC5"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BB483C">
            <w:rPr>
              <w:rStyle w:val="Nmerodepgina"/>
              <w:rFonts w:ascii="Arial" w:hAnsi="Arial"/>
              <w:noProof/>
            </w:rPr>
            <w:t>40</w:t>
          </w:r>
          <w:r w:rsidRPr="00806931">
            <w:rPr>
              <w:rStyle w:val="Nmerodepgina"/>
              <w:rFonts w:ascii="Arial" w:hAnsi="Arial"/>
            </w:rPr>
            <w:fldChar w:fldCharType="end"/>
          </w:r>
        </w:p>
      </w:tc>
      <w:tc>
        <w:tcPr>
          <w:tcW w:w="1166" w:type="dxa"/>
        </w:tcPr>
        <w:p w14:paraId="38D5B000" w14:textId="77777777" w:rsidR="000A1BC5" w:rsidRDefault="000A1BC5"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0A1BC5" w:rsidRDefault="000A1BC5" w:rsidP="006B1B9B">
          <w:pPr>
            <w:pStyle w:val="Rodap"/>
            <w:jc w:val="center"/>
            <w:rPr>
              <w:rFonts w:ascii="Arial" w:hAnsi="Arial"/>
              <w:color w:val="D9D9D9" w:themeColor="background1" w:themeShade="D9"/>
              <w:sz w:val="18"/>
              <w:szCs w:val="18"/>
            </w:rPr>
          </w:pPr>
        </w:p>
        <w:p w14:paraId="1527B99E" w14:textId="77777777" w:rsidR="000A1BC5" w:rsidRDefault="000A1BC5" w:rsidP="006B1B9B">
          <w:pPr>
            <w:pStyle w:val="Rodap"/>
            <w:jc w:val="center"/>
            <w:rPr>
              <w:rFonts w:ascii="Arial" w:hAnsi="Arial"/>
              <w:color w:val="D9D9D9" w:themeColor="background1" w:themeShade="D9"/>
              <w:sz w:val="18"/>
              <w:szCs w:val="18"/>
            </w:rPr>
          </w:pPr>
        </w:p>
        <w:p w14:paraId="3008B139" w14:textId="77777777" w:rsidR="000A1BC5" w:rsidRDefault="000A1BC5" w:rsidP="006B1B9B">
          <w:pPr>
            <w:pStyle w:val="Rodap"/>
            <w:jc w:val="center"/>
            <w:rPr>
              <w:rFonts w:ascii="Arial" w:hAnsi="Arial"/>
              <w:color w:val="D9D9D9" w:themeColor="background1" w:themeShade="D9"/>
              <w:sz w:val="18"/>
              <w:szCs w:val="18"/>
            </w:rPr>
          </w:pPr>
        </w:p>
        <w:p w14:paraId="42DDC8D3" w14:textId="1EF7F5D0" w:rsidR="000A1BC5" w:rsidRPr="00F13117" w:rsidRDefault="000A1BC5" w:rsidP="00B26A4A">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Pr>
              <w:rFonts w:ascii="Arial" w:hAnsi="Arial"/>
              <w:color w:val="D9D9D9" w:themeColor="background1" w:themeShade="D9"/>
              <w:sz w:val="18"/>
              <w:szCs w:val="18"/>
            </w:rPr>
            <w:t>4</w:t>
          </w:r>
          <w:r w:rsidRPr="00F13117">
            <w:rPr>
              <w:rFonts w:ascii="Arial" w:hAnsi="Arial"/>
              <w:color w:val="D9D9D9" w:themeColor="background1" w:themeShade="D9"/>
              <w:sz w:val="18"/>
              <w:szCs w:val="18"/>
            </w:rPr>
            <w:t>_2</w:t>
          </w:r>
          <w:r>
            <w:rPr>
              <w:rFonts w:ascii="Arial" w:hAnsi="Arial"/>
              <w:color w:val="D9D9D9" w:themeColor="background1" w:themeShade="D9"/>
              <w:sz w:val="18"/>
              <w:szCs w:val="18"/>
            </w:rPr>
            <w:t>1</w:t>
          </w:r>
        </w:p>
      </w:tc>
    </w:tr>
  </w:tbl>
  <w:p w14:paraId="28236923" w14:textId="78CDC890" w:rsidR="000A1BC5" w:rsidRDefault="000A1BC5"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19667" w14:textId="77777777" w:rsidR="00211FA8" w:rsidRDefault="00211FA8">
      <w:r>
        <w:separator/>
      </w:r>
    </w:p>
  </w:footnote>
  <w:footnote w:type="continuationSeparator" w:id="0">
    <w:p w14:paraId="1DBC6416" w14:textId="77777777" w:rsidR="00211FA8" w:rsidRDefault="00211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0A1BC5" w:rsidRDefault="000A1BC5" w:rsidP="00246869">
    <w:pPr>
      <w:pStyle w:val="Cabs"/>
      <w:rPr>
        <w:rFonts w:ascii="Arial" w:hAnsi="Arial"/>
        <w:b/>
        <w:noProof/>
        <w:sz w:val="18"/>
      </w:rPr>
    </w:pPr>
    <w:r>
      <w:rPr>
        <w:rFonts w:ascii="Arial" w:hAnsi="Arial"/>
        <w:b/>
        <w:noProof/>
        <w:sz w:val="18"/>
      </w:rPr>
      <w:drawing>
        <wp:anchor distT="0" distB="0" distL="114300" distR="114300" simplePos="0" relativeHeight="251660288"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A1BC5" w:rsidRDefault="000A1BC5" w:rsidP="00246869">
    <w:pPr>
      <w:pStyle w:val="Cabs"/>
      <w:rPr>
        <w:rFonts w:ascii="Arial" w:hAnsi="Arial"/>
        <w:b/>
        <w:sz w:val="24"/>
      </w:rPr>
    </w:pPr>
    <w:r>
      <w:rPr>
        <w:rFonts w:ascii="Arial" w:hAnsi="Arial"/>
        <w:b/>
        <w:sz w:val="24"/>
      </w:rPr>
      <w:t xml:space="preserve">            CÂMARA DOS DEPUTADOS</w:t>
    </w:r>
  </w:p>
  <w:p w14:paraId="28236919" w14:textId="77777777" w:rsidR="000A1BC5" w:rsidRDefault="000A1BC5" w:rsidP="00246869">
    <w:pPr>
      <w:pStyle w:val="Cabs"/>
      <w:rPr>
        <w:rFonts w:ascii="Arial" w:hAnsi="Arial"/>
        <w:b/>
      </w:rPr>
    </w:pPr>
    <w:r>
      <w:rPr>
        <w:rFonts w:ascii="Arial" w:hAnsi="Arial"/>
        <w:b/>
      </w:rPr>
      <w:t xml:space="preserve">             COMISSÃO PERMANENTE DE LICITAÇÃO</w:t>
    </w:r>
  </w:p>
  <w:p w14:paraId="2823691A" w14:textId="77777777" w:rsidR="000A1BC5" w:rsidRDefault="000A1BC5" w:rsidP="00246869">
    <w:pPr>
      <w:pStyle w:val="Cabs"/>
      <w:jc w:val="right"/>
      <w:rPr>
        <w:rFonts w:ascii="Arial" w:hAnsi="Arial"/>
        <w:b/>
        <w:sz w:val="20"/>
      </w:rPr>
    </w:pPr>
    <w:r>
      <w:rPr>
        <w:rFonts w:ascii="Arial" w:hAnsi="Arial"/>
        <w:b/>
        <w:sz w:val="20"/>
      </w:rPr>
      <w:t>Pregão Eletrônico n.     /2018</w:t>
    </w:r>
  </w:p>
  <w:p w14:paraId="2823691B" w14:textId="77777777" w:rsidR="000A1BC5" w:rsidRDefault="000A1BC5"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0A1BC5" w:rsidRDefault="000A1BC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7859048D" w:rsidR="000A1BC5" w:rsidRDefault="000A1BC5">
    <w:pPr>
      <w:pStyle w:val="Cabs"/>
      <w:rPr>
        <w:rFonts w:ascii="Arial" w:hAnsi="Arial"/>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A1BC5" w:rsidRDefault="000A1BC5" w:rsidP="00C96BD4">
                          <w:pPr>
                            <w:pStyle w:val="Cabealho"/>
                            <w:rPr>
                              <w:rFonts w:ascii="Arial" w:hAnsi="Arial"/>
                              <w:b/>
                              <w:sz w:val="24"/>
                            </w:rPr>
                          </w:pPr>
                          <w:r>
                            <w:rPr>
                              <w:rFonts w:ascii="Arial" w:hAnsi="Arial"/>
                              <w:b/>
                              <w:sz w:val="24"/>
                            </w:rPr>
                            <w:t>CÂMARA DOS DEPUTADOS</w:t>
                          </w:r>
                        </w:p>
                        <w:p w14:paraId="2823692D" w14:textId="77777777" w:rsidR="000A1BC5" w:rsidRDefault="000A1BC5"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0A1BC5" w:rsidRDefault="000A1BC5" w:rsidP="00C96BD4">
                    <w:pPr>
                      <w:pStyle w:val="Cabealho"/>
                      <w:rPr>
                        <w:rFonts w:ascii="Arial" w:hAnsi="Arial"/>
                        <w:b/>
                        <w:sz w:val="24"/>
                      </w:rPr>
                    </w:pPr>
                    <w:r>
                      <w:rPr>
                        <w:rFonts w:ascii="Arial" w:hAnsi="Arial"/>
                        <w:b/>
                        <w:sz w:val="24"/>
                      </w:rPr>
                      <w:t>CÂMARA DOS DEPUTADOS</w:t>
                    </w:r>
                  </w:p>
                  <w:p w14:paraId="2823692D" w14:textId="77777777" w:rsidR="000A1BC5" w:rsidRDefault="000A1BC5"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14ACAB99" w:rsidR="000A1BC5" w:rsidRDefault="000A1BC5">
    <w:pPr>
      <w:pStyle w:val="Cabs"/>
      <w:jc w:val="right"/>
      <w:rPr>
        <w:rFonts w:ascii="Arial" w:hAnsi="Arial"/>
        <w:b/>
        <w:sz w:val="20"/>
      </w:rPr>
    </w:pPr>
    <w:r w:rsidRPr="00B07C72">
      <w:rPr>
        <w:rFonts w:ascii="Arial" w:hAnsi="Arial"/>
        <w:b/>
        <w:sz w:val="20"/>
      </w:rPr>
      <w:t>Pregão Eletrônico n. 19/2021</w:t>
    </w:r>
  </w:p>
  <w:p w14:paraId="2823691F" w14:textId="30FA977C" w:rsidR="000A1BC5" w:rsidRDefault="000A1BC5" w:rsidP="00C04546">
    <w:pPr>
      <w:pStyle w:val="Cabealho"/>
      <w:spacing w:after="120"/>
      <w:jc w:val="right"/>
      <w:rPr>
        <w:rFonts w:ascii="Arial" w:hAnsi="Arial"/>
      </w:rPr>
    </w:pPr>
    <w:r w:rsidRPr="00684B8B">
      <w:rPr>
        <w:rFonts w:ascii="Arial" w:hAnsi="Arial"/>
      </w:rPr>
      <w:t>Processo n. 610.936/2020</w:t>
    </w: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311B2B"/>
    <w:multiLevelType w:val="hybridMultilevel"/>
    <w:tmpl w:val="DB665834"/>
    <w:lvl w:ilvl="0" w:tplc="7744E00C">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544AF388">
      <w:start w:val="1"/>
      <w:numFmt w:val="lowerLetter"/>
      <w:lvlText w:val="%8)"/>
      <w:lvlJc w:val="left"/>
      <w:pPr>
        <w:ind w:left="5760" w:hanging="360"/>
      </w:pPr>
      <w:rPr>
        <w:b w:val="0"/>
        <w:bCs/>
      </w:rPr>
    </w:lvl>
    <w:lvl w:ilvl="8" w:tplc="0416001B" w:tentative="1">
      <w:start w:val="1"/>
      <w:numFmt w:val="lowerRoman"/>
      <w:lvlText w:val="%9."/>
      <w:lvlJc w:val="right"/>
      <w:pPr>
        <w:ind w:left="6480" w:hanging="180"/>
      </w:pPr>
    </w:lvl>
  </w:abstractNum>
  <w:abstractNum w:abstractNumId="27"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312E09D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738"/>
        </w:tabs>
        <w:ind w:left="0" w:firstLine="0"/>
      </w:pPr>
      <w:rPr>
        <w:rFonts w:hint="default"/>
        <w:b w:val="0"/>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D177936"/>
    <w:multiLevelType w:val="hybridMultilevel"/>
    <w:tmpl w:val="B2F604D6"/>
    <w:lvl w:ilvl="0" w:tplc="06347A08">
      <w:start w:val="1"/>
      <w:numFmt w:val="bullet"/>
      <w:lvlText w:val=""/>
      <w:lvlJc w:val="left"/>
      <w:pPr>
        <w:tabs>
          <w:tab w:val="num" w:pos="1440"/>
        </w:tabs>
        <w:ind w:left="1440" w:hanging="360"/>
      </w:pPr>
      <w:rPr>
        <w:rFonts w:ascii="Symbol" w:hAnsi="Symbol" w:hint="default"/>
      </w:rPr>
    </w:lvl>
    <w:lvl w:ilvl="1" w:tplc="FD2AC910" w:tentative="1">
      <w:start w:val="1"/>
      <w:numFmt w:val="bullet"/>
      <w:lvlText w:val="o"/>
      <w:lvlJc w:val="left"/>
      <w:pPr>
        <w:tabs>
          <w:tab w:val="num" w:pos="2160"/>
        </w:tabs>
        <w:ind w:left="2160" w:hanging="360"/>
      </w:pPr>
      <w:rPr>
        <w:rFonts w:ascii="Courier New" w:hAnsi="Courier New" w:cs="Wingdings" w:hint="default"/>
      </w:rPr>
    </w:lvl>
    <w:lvl w:ilvl="2" w:tplc="E242A75A" w:tentative="1">
      <w:start w:val="1"/>
      <w:numFmt w:val="bullet"/>
      <w:lvlText w:val=""/>
      <w:lvlJc w:val="left"/>
      <w:pPr>
        <w:tabs>
          <w:tab w:val="num" w:pos="2880"/>
        </w:tabs>
        <w:ind w:left="2880" w:hanging="360"/>
      </w:pPr>
      <w:rPr>
        <w:rFonts w:ascii="Wingdings" w:hAnsi="Wingdings" w:hint="default"/>
      </w:rPr>
    </w:lvl>
    <w:lvl w:ilvl="3" w:tplc="9AC611CE" w:tentative="1">
      <w:start w:val="1"/>
      <w:numFmt w:val="bullet"/>
      <w:lvlText w:val=""/>
      <w:lvlJc w:val="left"/>
      <w:pPr>
        <w:tabs>
          <w:tab w:val="num" w:pos="3600"/>
        </w:tabs>
        <w:ind w:left="3600" w:hanging="360"/>
      </w:pPr>
      <w:rPr>
        <w:rFonts w:ascii="Symbol" w:hAnsi="Symbol" w:hint="default"/>
      </w:rPr>
    </w:lvl>
    <w:lvl w:ilvl="4" w:tplc="6E6A3836" w:tentative="1">
      <w:start w:val="1"/>
      <w:numFmt w:val="bullet"/>
      <w:lvlText w:val="o"/>
      <w:lvlJc w:val="left"/>
      <w:pPr>
        <w:tabs>
          <w:tab w:val="num" w:pos="4320"/>
        </w:tabs>
        <w:ind w:left="4320" w:hanging="360"/>
      </w:pPr>
      <w:rPr>
        <w:rFonts w:ascii="Courier New" w:hAnsi="Courier New" w:cs="Wingdings" w:hint="default"/>
      </w:rPr>
    </w:lvl>
    <w:lvl w:ilvl="5" w:tplc="F8FEF328" w:tentative="1">
      <w:start w:val="1"/>
      <w:numFmt w:val="bullet"/>
      <w:lvlText w:val=""/>
      <w:lvlJc w:val="left"/>
      <w:pPr>
        <w:tabs>
          <w:tab w:val="num" w:pos="5040"/>
        </w:tabs>
        <w:ind w:left="5040" w:hanging="360"/>
      </w:pPr>
      <w:rPr>
        <w:rFonts w:ascii="Wingdings" w:hAnsi="Wingdings" w:hint="default"/>
      </w:rPr>
    </w:lvl>
    <w:lvl w:ilvl="6" w:tplc="D274631E" w:tentative="1">
      <w:start w:val="1"/>
      <w:numFmt w:val="bullet"/>
      <w:lvlText w:val=""/>
      <w:lvlJc w:val="left"/>
      <w:pPr>
        <w:tabs>
          <w:tab w:val="num" w:pos="5760"/>
        </w:tabs>
        <w:ind w:left="5760" w:hanging="360"/>
      </w:pPr>
      <w:rPr>
        <w:rFonts w:ascii="Symbol" w:hAnsi="Symbol" w:hint="default"/>
      </w:rPr>
    </w:lvl>
    <w:lvl w:ilvl="7" w:tplc="E3D8988E" w:tentative="1">
      <w:start w:val="1"/>
      <w:numFmt w:val="bullet"/>
      <w:lvlText w:val="o"/>
      <w:lvlJc w:val="left"/>
      <w:pPr>
        <w:tabs>
          <w:tab w:val="num" w:pos="6480"/>
        </w:tabs>
        <w:ind w:left="6480" w:hanging="360"/>
      </w:pPr>
      <w:rPr>
        <w:rFonts w:ascii="Courier New" w:hAnsi="Courier New" w:cs="Wingdings" w:hint="default"/>
      </w:rPr>
    </w:lvl>
    <w:lvl w:ilvl="8" w:tplc="0E0C43BA"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29B0CBAC"/>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49B40338"/>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b w:val="0"/>
        <w:bCs/>
      </w:rPr>
    </w:lvl>
    <w:lvl w:ilvl="2">
      <w:start w:val="1"/>
      <w:numFmt w:val="decimal"/>
      <w:lvlText w:val="%2.%3."/>
      <w:lvlJc w:val="left"/>
      <w:pPr>
        <w:tabs>
          <w:tab w:val="num" w:pos="851"/>
        </w:tabs>
        <w:ind w:left="851" w:hanging="851"/>
      </w:pPr>
      <w:rPr>
        <w:b w:val="0"/>
        <w:bCs/>
      </w:rPr>
    </w:lvl>
    <w:lvl w:ilvl="3">
      <w:start w:val="1"/>
      <w:numFmt w:val="decimal"/>
      <w:lvlText w:val="%2.%3.%4."/>
      <w:lvlJc w:val="left"/>
      <w:pPr>
        <w:tabs>
          <w:tab w:val="num" w:pos="851"/>
        </w:tabs>
        <w:ind w:left="851" w:hanging="851"/>
      </w:pPr>
      <w:rPr>
        <w:b w:val="0"/>
        <w:bCs/>
      </w:r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15:restartNumberingAfterBreak="0">
    <w:nsid w:val="7D464454"/>
    <w:multiLevelType w:val="multilevel"/>
    <w:tmpl w:val="5D842F8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22"/>
  </w:num>
  <w:num w:numId="3">
    <w:abstractNumId w:val="29"/>
  </w:num>
  <w:num w:numId="4">
    <w:abstractNumId w:val="53"/>
  </w:num>
  <w:num w:numId="5">
    <w:abstractNumId w:val="25"/>
  </w:num>
  <w:num w:numId="6">
    <w:abstractNumId w:val="52"/>
  </w:num>
  <w:num w:numId="7">
    <w:abstractNumId w:val="36"/>
  </w:num>
  <w:num w:numId="8">
    <w:abstractNumId w:val="41"/>
  </w:num>
  <w:num w:numId="9">
    <w:abstractNumId w:val="28"/>
  </w:num>
  <w:num w:numId="10">
    <w:abstractNumId w:val="38"/>
  </w:num>
  <w:num w:numId="11">
    <w:abstractNumId w:val="30"/>
  </w:num>
  <w:num w:numId="12">
    <w:abstractNumId w:val="40"/>
  </w:num>
  <w:num w:numId="13">
    <w:abstractNumId w:val="46"/>
  </w:num>
  <w:num w:numId="14">
    <w:abstractNumId w:val="43"/>
  </w:num>
  <w:num w:numId="15">
    <w:abstractNumId w:val="27"/>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num>
  <w:num w:numId="30">
    <w:abstractNumId w:val="26"/>
  </w:num>
  <w:num w:numId="31">
    <w:abstractNumId w:val="33"/>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8"/>
  </w:num>
  <w:num w:numId="37">
    <w:abstractNumId w:val="38"/>
  </w:num>
  <w:num w:numId="38">
    <w:abstractNumId w:val="38"/>
  </w:num>
  <w:num w:numId="39">
    <w:abstractNumId w:val="30"/>
  </w:num>
  <w:num w:numId="40">
    <w:abstractNumId w:val="38"/>
  </w:num>
  <w:num w:numId="41">
    <w:abstractNumId w:val="30"/>
  </w:num>
  <w:num w:numId="42">
    <w:abstractNumId w:val="38"/>
  </w:num>
  <w:num w:numId="43">
    <w:abstractNumId w:val="38"/>
  </w:num>
  <w:num w:numId="44">
    <w:abstractNumId w:val="30"/>
  </w:num>
  <w:num w:numId="45">
    <w:abstractNumId w:val="30"/>
  </w:num>
  <w:num w:numId="46">
    <w:abstractNumId w:val="54"/>
  </w:num>
  <w:num w:numId="4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65A2"/>
    <w:rsid w:val="00007284"/>
    <w:rsid w:val="00007FD4"/>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459F"/>
    <w:rsid w:val="00055D07"/>
    <w:rsid w:val="000561FB"/>
    <w:rsid w:val="00061826"/>
    <w:rsid w:val="00063584"/>
    <w:rsid w:val="00063EE5"/>
    <w:rsid w:val="000645FD"/>
    <w:rsid w:val="000648BE"/>
    <w:rsid w:val="00064D28"/>
    <w:rsid w:val="00065BD4"/>
    <w:rsid w:val="0007154A"/>
    <w:rsid w:val="000767DB"/>
    <w:rsid w:val="0007729B"/>
    <w:rsid w:val="00077A18"/>
    <w:rsid w:val="00083B2B"/>
    <w:rsid w:val="0008448C"/>
    <w:rsid w:val="00085C6B"/>
    <w:rsid w:val="00085EF3"/>
    <w:rsid w:val="00087803"/>
    <w:rsid w:val="00092493"/>
    <w:rsid w:val="00094F32"/>
    <w:rsid w:val="000974F2"/>
    <w:rsid w:val="000A1BC5"/>
    <w:rsid w:val="000A1DDF"/>
    <w:rsid w:val="000A591A"/>
    <w:rsid w:val="000A7284"/>
    <w:rsid w:val="000B3E46"/>
    <w:rsid w:val="000B78BA"/>
    <w:rsid w:val="000C30D8"/>
    <w:rsid w:val="000C36FC"/>
    <w:rsid w:val="000C5E6D"/>
    <w:rsid w:val="000C6596"/>
    <w:rsid w:val="000C6806"/>
    <w:rsid w:val="000C6FC3"/>
    <w:rsid w:val="000D0D4B"/>
    <w:rsid w:val="000D387A"/>
    <w:rsid w:val="000D66DE"/>
    <w:rsid w:val="000E0186"/>
    <w:rsid w:val="000E33CC"/>
    <w:rsid w:val="000E38D3"/>
    <w:rsid w:val="000E3DA9"/>
    <w:rsid w:val="000E4B4B"/>
    <w:rsid w:val="000E64FC"/>
    <w:rsid w:val="000F2622"/>
    <w:rsid w:val="000F295B"/>
    <w:rsid w:val="000F415E"/>
    <w:rsid w:val="000F5CAF"/>
    <w:rsid w:val="000F62DD"/>
    <w:rsid w:val="00100F87"/>
    <w:rsid w:val="001016D4"/>
    <w:rsid w:val="0010196C"/>
    <w:rsid w:val="001027C7"/>
    <w:rsid w:val="00105A8B"/>
    <w:rsid w:val="00107966"/>
    <w:rsid w:val="001103AF"/>
    <w:rsid w:val="001229E1"/>
    <w:rsid w:val="001244B8"/>
    <w:rsid w:val="00127742"/>
    <w:rsid w:val="001279A4"/>
    <w:rsid w:val="00127CE5"/>
    <w:rsid w:val="0013026A"/>
    <w:rsid w:val="0013113C"/>
    <w:rsid w:val="0013140B"/>
    <w:rsid w:val="00133A1E"/>
    <w:rsid w:val="00134855"/>
    <w:rsid w:val="0013486B"/>
    <w:rsid w:val="00135459"/>
    <w:rsid w:val="00135A03"/>
    <w:rsid w:val="00140AF1"/>
    <w:rsid w:val="00142079"/>
    <w:rsid w:val="00144171"/>
    <w:rsid w:val="001444A9"/>
    <w:rsid w:val="00144D4E"/>
    <w:rsid w:val="00146987"/>
    <w:rsid w:val="00152445"/>
    <w:rsid w:val="0015263E"/>
    <w:rsid w:val="00155CA5"/>
    <w:rsid w:val="001625B0"/>
    <w:rsid w:val="001636B9"/>
    <w:rsid w:val="00164A9E"/>
    <w:rsid w:val="001702CC"/>
    <w:rsid w:val="00173ACA"/>
    <w:rsid w:val="00173E06"/>
    <w:rsid w:val="00175BD4"/>
    <w:rsid w:val="0017626E"/>
    <w:rsid w:val="00177A81"/>
    <w:rsid w:val="00180857"/>
    <w:rsid w:val="0018167C"/>
    <w:rsid w:val="00182352"/>
    <w:rsid w:val="00186F17"/>
    <w:rsid w:val="00186F30"/>
    <w:rsid w:val="00187F14"/>
    <w:rsid w:val="00187F7F"/>
    <w:rsid w:val="0019010B"/>
    <w:rsid w:val="001A05C9"/>
    <w:rsid w:val="001A4752"/>
    <w:rsid w:val="001B097E"/>
    <w:rsid w:val="001B0C12"/>
    <w:rsid w:val="001B38F5"/>
    <w:rsid w:val="001B38F6"/>
    <w:rsid w:val="001C109D"/>
    <w:rsid w:val="001C4D06"/>
    <w:rsid w:val="001C79D9"/>
    <w:rsid w:val="001C7ECA"/>
    <w:rsid w:val="001D44DC"/>
    <w:rsid w:val="001D4844"/>
    <w:rsid w:val="001D531D"/>
    <w:rsid w:val="001D6DC7"/>
    <w:rsid w:val="001D74A4"/>
    <w:rsid w:val="001E34D5"/>
    <w:rsid w:val="001E586B"/>
    <w:rsid w:val="001F54FF"/>
    <w:rsid w:val="0020121D"/>
    <w:rsid w:val="00204899"/>
    <w:rsid w:val="00205695"/>
    <w:rsid w:val="0020583F"/>
    <w:rsid w:val="002060BF"/>
    <w:rsid w:val="00206364"/>
    <w:rsid w:val="002115B0"/>
    <w:rsid w:val="00211FA8"/>
    <w:rsid w:val="00212E55"/>
    <w:rsid w:val="00215931"/>
    <w:rsid w:val="00223CFF"/>
    <w:rsid w:val="002249EE"/>
    <w:rsid w:val="00226631"/>
    <w:rsid w:val="00227B56"/>
    <w:rsid w:val="00227E93"/>
    <w:rsid w:val="00232F10"/>
    <w:rsid w:val="00232FE4"/>
    <w:rsid w:val="00234552"/>
    <w:rsid w:val="00234F14"/>
    <w:rsid w:val="00235627"/>
    <w:rsid w:val="002374DD"/>
    <w:rsid w:val="00237DF3"/>
    <w:rsid w:val="00241EE9"/>
    <w:rsid w:val="0024219F"/>
    <w:rsid w:val="00243D65"/>
    <w:rsid w:val="002447BC"/>
    <w:rsid w:val="0024593F"/>
    <w:rsid w:val="00246869"/>
    <w:rsid w:val="002470BF"/>
    <w:rsid w:val="00247D10"/>
    <w:rsid w:val="00250E25"/>
    <w:rsid w:val="00253065"/>
    <w:rsid w:val="00260891"/>
    <w:rsid w:val="002648D8"/>
    <w:rsid w:val="0026646D"/>
    <w:rsid w:val="00271B78"/>
    <w:rsid w:val="00272479"/>
    <w:rsid w:val="002752A5"/>
    <w:rsid w:val="002768CE"/>
    <w:rsid w:val="002768D9"/>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A4A"/>
    <w:rsid w:val="002C3B16"/>
    <w:rsid w:val="002C5C83"/>
    <w:rsid w:val="002C61DB"/>
    <w:rsid w:val="002C72F7"/>
    <w:rsid w:val="002C7A2E"/>
    <w:rsid w:val="002D7FDC"/>
    <w:rsid w:val="002E120F"/>
    <w:rsid w:val="002E2D2B"/>
    <w:rsid w:val="002E3420"/>
    <w:rsid w:val="002E58BE"/>
    <w:rsid w:val="002E6486"/>
    <w:rsid w:val="002E6BBA"/>
    <w:rsid w:val="002E6DE5"/>
    <w:rsid w:val="002F1B9C"/>
    <w:rsid w:val="002F48DC"/>
    <w:rsid w:val="002F617C"/>
    <w:rsid w:val="002F7DA5"/>
    <w:rsid w:val="0030368A"/>
    <w:rsid w:val="00305F45"/>
    <w:rsid w:val="00310063"/>
    <w:rsid w:val="003153B7"/>
    <w:rsid w:val="003156BA"/>
    <w:rsid w:val="003165D2"/>
    <w:rsid w:val="003202E6"/>
    <w:rsid w:val="003217DC"/>
    <w:rsid w:val="00326F1C"/>
    <w:rsid w:val="00331E56"/>
    <w:rsid w:val="003333EF"/>
    <w:rsid w:val="00335DBE"/>
    <w:rsid w:val="003363D9"/>
    <w:rsid w:val="0034063C"/>
    <w:rsid w:val="00340FCB"/>
    <w:rsid w:val="00345407"/>
    <w:rsid w:val="00346C94"/>
    <w:rsid w:val="00347EDC"/>
    <w:rsid w:val="0035084F"/>
    <w:rsid w:val="0035218A"/>
    <w:rsid w:val="003527FB"/>
    <w:rsid w:val="0035350A"/>
    <w:rsid w:val="00354CF8"/>
    <w:rsid w:val="00356380"/>
    <w:rsid w:val="003622C5"/>
    <w:rsid w:val="00365747"/>
    <w:rsid w:val="00365B07"/>
    <w:rsid w:val="00372A48"/>
    <w:rsid w:val="003759C4"/>
    <w:rsid w:val="00380545"/>
    <w:rsid w:val="00382689"/>
    <w:rsid w:val="00384FD3"/>
    <w:rsid w:val="003908F9"/>
    <w:rsid w:val="003914B1"/>
    <w:rsid w:val="003925B5"/>
    <w:rsid w:val="00393E3E"/>
    <w:rsid w:val="003A15B4"/>
    <w:rsid w:val="003A1759"/>
    <w:rsid w:val="003A323F"/>
    <w:rsid w:val="003A441A"/>
    <w:rsid w:val="003A47CC"/>
    <w:rsid w:val="003A64B0"/>
    <w:rsid w:val="003A6FAB"/>
    <w:rsid w:val="003A79B5"/>
    <w:rsid w:val="003B4113"/>
    <w:rsid w:val="003B7DDA"/>
    <w:rsid w:val="003C019E"/>
    <w:rsid w:val="003C089E"/>
    <w:rsid w:val="003C0BA3"/>
    <w:rsid w:val="003C0F97"/>
    <w:rsid w:val="003C2A45"/>
    <w:rsid w:val="003C535B"/>
    <w:rsid w:val="003C539F"/>
    <w:rsid w:val="003C5717"/>
    <w:rsid w:val="003D0477"/>
    <w:rsid w:val="003E47C0"/>
    <w:rsid w:val="003E5A9B"/>
    <w:rsid w:val="003F3783"/>
    <w:rsid w:val="003F464A"/>
    <w:rsid w:val="003F537A"/>
    <w:rsid w:val="003F5E24"/>
    <w:rsid w:val="00405454"/>
    <w:rsid w:val="00406A3B"/>
    <w:rsid w:val="00414895"/>
    <w:rsid w:val="0041579C"/>
    <w:rsid w:val="00415A49"/>
    <w:rsid w:val="00415B57"/>
    <w:rsid w:val="00416E4A"/>
    <w:rsid w:val="00417DF9"/>
    <w:rsid w:val="004203E3"/>
    <w:rsid w:val="0042105A"/>
    <w:rsid w:val="00422D34"/>
    <w:rsid w:val="0042318B"/>
    <w:rsid w:val="00425BE9"/>
    <w:rsid w:val="00426CD0"/>
    <w:rsid w:val="00430E4C"/>
    <w:rsid w:val="00436278"/>
    <w:rsid w:val="004403DE"/>
    <w:rsid w:val="00441372"/>
    <w:rsid w:val="0044192D"/>
    <w:rsid w:val="00447355"/>
    <w:rsid w:val="00450C38"/>
    <w:rsid w:val="00454491"/>
    <w:rsid w:val="0045459D"/>
    <w:rsid w:val="00456682"/>
    <w:rsid w:val="00456C3C"/>
    <w:rsid w:val="0047102A"/>
    <w:rsid w:val="0047286D"/>
    <w:rsid w:val="00473F67"/>
    <w:rsid w:val="00474D4D"/>
    <w:rsid w:val="00476735"/>
    <w:rsid w:val="004768AC"/>
    <w:rsid w:val="00476918"/>
    <w:rsid w:val="00477AA7"/>
    <w:rsid w:val="004827A7"/>
    <w:rsid w:val="00482DCE"/>
    <w:rsid w:val="00483B45"/>
    <w:rsid w:val="0048512B"/>
    <w:rsid w:val="00485E9C"/>
    <w:rsid w:val="00485EA2"/>
    <w:rsid w:val="004934DC"/>
    <w:rsid w:val="00493FCA"/>
    <w:rsid w:val="00494DAF"/>
    <w:rsid w:val="004A32CB"/>
    <w:rsid w:val="004A6F37"/>
    <w:rsid w:val="004B1383"/>
    <w:rsid w:val="004B15B1"/>
    <w:rsid w:val="004B1629"/>
    <w:rsid w:val="004B23A9"/>
    <w:rsid w:val="004B42C4"/>
    <w:rsid w:val="004B62B8"/>
    <w:rsid w:val="004B6C97"/>
    <w:rsid w:val="004C2815"/>
    <w:rsid w:val="004C3807"/>
    <w:rsid w:val="004C49E8"/>
    <w:rsid w:val="004C5820"/>
    <w:rsid w:val="004C6F0A"/>
    <w:rsid w:val="004D4A60"/>
    <w:rsid w:val="004D4BE2"/>
    <w:rsid w:val="004D6F21"/>
    <w:rsid w:val="004E1FB2"/>
    <w:rsid w:val="004E453A"/>
    <w:rsid w:val="004E45EF"/>
    <w:rsid w:val="004E4710"/>
    <w:rsid w:val="004F10E4"/>
    <w:rsid w:val="004F12F8"/>
    <w:rsid w:val="004F21F0"/>
    <w:rsid w:val="004F389C"/>
    <w:rsid w:val="004F576E"/>
    <w:rsid w:val="00500D76"/>
    <w:rsid w:val="005031D0"/>
    <w:rsid w:val="005035B8"/>
    <w:rsid w:val="00504A94"/>
    <w:rsid w:val="00506C0A"/>
    <w:rsid w:val="005106B4"/>
    <w:rsid w:val="005132BF"/>
    <w:rsid w:val="00514CEF"/>
    <w:rsid w:val="0051594C"/>
    <w:rsid w:val="005329C0"/>
    <w:rsid w:val="0053375D"/>
    <w:rsid w:val="00536FE0"/>
    <w:rsid w:val="00540F18"/>
    <w:rsid w:val="00542852"/>
    <w:rsid w:val="0054446D"/>
    <w:rsid w:val="00546A3B"/>
    <w:rsid w:val="00547DFD"/>
    <w:rsid w:val="00550FCD"/>
    <w:rsid w:val="00552583"/>
    <w:rsid w:val="00555046"/>
    <w:rsid w:val="00555317"/>
    <w:rsid w:val="00557D3A"/>
    <w:rsid w:val="0056057A"/>
    <w:rsid w:val="00562C6C"/>
    <w:rsid w:val="00562D24"/>
    <w:rsid w:val="00564860"/>
    <w:rsid w:val="00566502"/>
    <w:rsid w:val="00571B54"/>
    <w:rsid w:val="0057272A"/>
    <w:rsid w:val="00573DBF"/>
    <w:rsid w:val="00575866"/>
    <w:rsid w:val="00577083"/>
    <w:rsid w:val="0058004F"/>
    <w:rsid w:val="00581246"/>
    <w:rsid w:val="00581F84"/>
    <w:rsid w:val="00582794"/>
    <w:rsid w:val="005835C4"/>
    <w:rsid w:val="00583CD9"/>
    <w:rsid w:val="00584858"/>
    <w:rsid w:val="005865CF"/>
    <w:rsid w:val="00587EFA"/>
    <w:rsid w:val="00590C75"/>
    <w:rsid w:val="00592B61"/>
    <w:rsid w:val="00593B60"/>
    <w:rsid w:val="00595768"/>
    <w:rsid w:val="00597914"/>
    <w:rsid w:val="005A004B"/>
    <w:rsid w:val="005A3BC4"/>
    <w:rsid w:val="005A3CF3"/>
    <w:rsid w:val="005A4705"/>
    <w:rsid w:val="005A7102"/>
    <w:rsid w:val="005B36C4"/>
    <w:rsid w:val="005B4746"/>
    <w:rsid w:val="005B4829"/>
    <w:rsid w:val="005B6BBE"/>
    <w:rsid w:val="005C0BDD"/>
    <w:rsid w:val="005C2DD6"/>
    <w:rsid w:val="005C2E5B"/>
    <w:rsid w:val="005C3739"/>
    <w:rsid w:val="005C599B"/>
    <w:rsid w:val="005C7F35"/>
    <w:rsid w:val="005D1074"/>
    <w:rsid w:val="005D369C"/>
    <w:rsid w:val="005D4D58"/>
    <w:rsid w:val="005D69EA"/>
    <w:rsid w:val="005D72C8"/>
    <w:rsid w:val="005D79B7"/>
    <w:rsid w:val="005E2FEB"/>
    <w:rsid w:val="005E6AC0"/>
    <w:rsid w:val="005E76F6"/>
    <w:rsid w:val="005E7F4B"/>
    <w:rsid w:val="005F359A"/>
    <w:rsid w:val="005F7198"/>
    <w:rsid w:val="005F7B23"/>
    <w:rsid w:val="00601A29"/>
    <w:rsid w:val="00602ED5"/>
    <w:rsid w:val="006049A9"/>
    <w:rsid w:val="00605073"/>
    <w:rsid w:val="00607BAB"/>
    <w:rsid w:val="00607F0C"/>
    <w:rsid w:val="00610241"/>
    <w:rsid w:val="00614D7C"/>
    <w:rsid w:val="00615979"/>
    <w:rsid w:val="00616A87"/>
    <w:rsid w:val="00616DAD"/>
    <w:rsid w:val="006302BB"/>
    <w:rsid w:val="0063109D"/>
    <w:rsid w:val="00631BA0"/>
    <w:rsid w:val="00635F44"/>
    <w:rsid w:val="00636AEA"/>
    <w:rsid w:val="00642E17"/>
    <w:rsid w:val="00643814"/>
    <w:rsid w:val="006451F3"/>
    <w:rsid w:val="0064769B"/>
    <w:rsid w:val="00647B22"/>
    <w:rsid w:val="00656092"/>
    <w:rsid w:val="006573BA"/>
    <w:rsid w:val="00663624"/>
    <w:rsid w:val="00667057"/>
    <w:rsid w:val="006772E2"/>
    <w:rsid w:val="0068084B"/>
    <w:rsid w:val="006840C5"/>
    <w:rsid w:val="006845D3"/>
    <w:rsid w:val="00684B8B"/>
    <w:rsid w:val="00684BC1"/>
    <w:rsid w:val="0068793F"/>
    <w:rsid w:val="00695F1D"/>
    <w:rsid w:val="006A241D"/>
    <w:rsid w:val="006A591B"/>
    <w:rsid w:val="006B116F"/>
    <w:rsid w:val="006B1B9B"/>
    <w:rsid w:val="006B20B3"/>
    <w:rsid w:val="006B392F"/>
    <w:rsid w:val="006B644E"/>
    <w:rsid w:val="006B6984"/>
    <w:rsid w:val="006C512F"/>
    <w:rsid w:val="006D220C"/>
    <w:rsid w:val="006D5D62"/>
    <w:rsid w:val="006E170F"/>
    <w:rsid w:val="006E7E36"/>
    <w:rsid w:val="006F17B1"/>
    <w:rsid w:val="006F2324"/>
    <w:rsid w:val="006F31B7"/>
    <w:rsid w:val="006F4EC8"/>
    <w:rsid w:val="006F62D4"/>
    <w:rsid w:val="006F66FF"/>
    <w:rsid w:val="006F7A23"/>
    <w:rsid w:val="00701D6D"/>
    <w:rsid w:val="007052D0"/>
    <w:rsid w:val="0070615F"/>
    <w:rsid w:val="00706622"/>
    <w:rsid w:val="0071061B"/>
    <w:rsid w:val="00711A30"/>
    <w:rsid w:val="0071561A"/>
    <w:rsid w:val="00716D53"/>
    <w:rsid w:val="00717749"/>
    <w:rsid w:val="0072112F"/>
    <w:rsid w:val="007221AF"/>
    <w:rsid w:val="00722AA6"/>
    <w:rsid w:val="007236C1"/>
    <w:rsid w:val="00723F02"/>
    <w:rsid w:val="00724BF3"/>
    <w:rsid w:val="00727DDF"/>
    <w:rsid w:val="007329ED"/>
    <w:rsid w:val="0073609B"/>
    <w:rsid w:val="007363E4"/>
    <w:rsid w:val="007424A2"/>
    <w:rsid w:val="007456BC"/>
    <w:rsid w:val="00746094"/>
    <w:rsid w:val="00747273"/>
    <w:rsid w:val="00747EC7"/>
    <w:rsid w:val="007503F0"/>
    <w:rsid w:val="00751381"/>
    <w:rsid w:val="00754E6B"/>
    <w:rsid w:val="007614D6"/>
    <w:rsid w:val="007657F5"/>
    <w:rsid w:val="0076624F"/>
    <w:rsid w:val="00770CB1"/>
    <w:rsid w:val="00773C45"/>
    <w:rsid w:val="007801D2"/>
    <w:rsid w:val="00780BEC"/>
    <w:rsid w:val="00784CEE"/>
    <w:rsid w:val="00785B30"/>
    <w:rsid w:val="0078761F"/>
    <w:rsid w:val="0079394A"/>
    <w:rsid w:val="007939B5"/>
    <w:rsid w:val="00794D68"/>
    <w:rsid w:val="00796498"/>
    <w:rsid w:val="007A0A64"/>
    <w:rsid w:val="007A2409"/>
    <w:rsid w:val="007A39D4"/>
    <w:rsid w:val="007A4068"/>
    <w:rsid w:val="007A585F"/>
    <w:rsid w:val="007A733C"/>
    <w:rsid w:val="007A75A8"/>
    <w:rsid w:val="007A75FC"/>
    <w:rsid w:val="007A7F40"/>
    <w:rsid w:val="007B5E00"/>
    <w:rsid w:val="007B77EA"/>
    <w:rsid w:val="007C0CD5"/>
    <w:rsid w:val="007C0CF7"/>
    <w:rsid w:val="007C235D"/>
    <w:rsid w:val="007C24B4"/>
    <w:rsid w:val="007C2BBD"/>
    <w:rsid w:val="007C3756"/>
    <w:rsid w:val="007C7370"/>
    <w:rsid w:val="007D1822"/>
    <w:rsid w:val="007D2F09"/>
    <w:rsid w:val="007E4577"/>
    <w:rsid w:val="007E6B7F"/>
    <w:rsid w:val="007F0A3E"/>
    <w:rsid w:val="007F1306"/>
    <w:rsid w:val="007F156B"/>
    <w:rsid w:val="007F1801"/>
    <w:rsid w:val="007F210C"/>
    <w:rsid w:val="007F6E43"/>
    <w:rsid w:val="008011BF"/>
    <w:rsid w:val="00801DEE"/>
    <w:rsid w:val="00802CA0"/>
    <w:rsid w:val="0080401A"/>
    <w:rsid w:val="00804076"/>
    <w:rsid w:val="00804320"/>
    <w:rsid w:val="00806931"/>
    <w:rsid w:val="00810753"/>
    <w:rsid w:val="0081162E"/>
    <w:rsid w:val="008143BF"/>
    <w:rsid w:val="008224D6"/>
    <w:rsid w:val="0082318B"/>
    <w:rsid w:val="00824354"/>
    <w:rsid w:val="008271C6"/>
    <w:rsid w:val="00831578"/>
    <w:rsid w:val="0083360B"/>
    <w:rsid w:val="00834F78"/>
    <w:rsid w:val="008374BE"/>
    <w:rsid w:val="008401D4"/>
    <w:rsid w:val="008406ED"/>
    <w:rsid w:val="008409DF"/>
    <w:rsid w:val="00841407"/>
    <w:rsid w:val="008421D6"/>
    <w:rsid w:val="008427F8"/>
    <w:rsid w:val="008472BF"/>
    <w:rsid w:val="00853826"/>
    <w:rsid w:val="0085606A"/>
    <w:rsid w:val="00856EB5"/>
    <w:rsid w:val="00857957"/>
    <w:rsid w:val="008603A3"/>
    <w:rsid w:val="0086098D"/>
    <w:rsid w:val="00862B3E"/>
    <w:rsid w:val="008635CE"/>
    <w:rsid w:val="00863735"/>
    <w:rsid w:val="00864296"/>
    <w:rsid w:val="00864A4A"/>
    <w:rsid w:val="00864B4A"/>
    <w:rsid w:val="0086632F"/>
    <w:rsid w:val="008665BC"/>
    <w:rsid w:val="00871E4A"/>
    <w:rsid w:val="0087324A"/>
    <w:rsid w:val="00880F24"/>
    <w:rsid w:val="00882D59"/>
    <w:rsid w:val="008846B9"/>
    <w:rsid w:val="00885593"/>
    <w:rsid w:val="00890247"/>
    <w:rsid w:val="00890643"/>
    <w:rsid w:val="00890750"/>
    <w:rsid w:val="008924CA"/>
    <w:rsid w:val="00894B57"/>
    <w:rsid w:val="00896353"/>
    <w:rsid w:val="00897E33"/>
    <w:rsid w:val="008A0AD2"/>
    <w:rsid w:val="008A6C02"/>
    <w:rsid w:val="008B08CF"/>
    <w:rsid w:val="008B09AE"/>
    <w:rsid w:val="008B414E"/>
    <w:rsid w:val="008B562F"/>
    <w:rsid w:val="008C0222"/>
    <w:rsid w:val="008C0FCD"/>
    <w:rsid w:val="008C4133"/>
    <w:rsid w:val="008C4731"/>
    <w:rsid w:val="008D38D4"/>
    <w:rsid w:val="008D41BC"/>
    <w:rsid w:val="008D59E2"/>
    <w:rsid w:val="008D6DA5"/>
    <w:rsid w:val="008D6F11"/>
    <w:rsid w:val="008D7B67"/>
    <w:rsid w:val="008E09B4"/>
    <w:rsid w:val="008E17B9"/>
    <w:rsid w:val="008E40A2"/>
    <w:rsid w:val="008E5D90"/>
    <w:rsid w:val="008F27C7"/>
    <w:rsid w:val="008F2975"/>
    <w:rsid w:val="008F5808"/>
    <w:rsid w:val="008F7286"/>
    <w:rsid w:val="00902A73"/>
    <w:rsid w:val="009072DA"/>
    <w:rsid w:val="00913C2F"/>
    <w:rsid w:val="0091688C"/>
    <w:rsid w:val="00920370"/>
    <w:rsid w:val="009204D2"/>
    <w:rsid w:val="009241C8"/>
    <w:rsid w:val="00926CD6"/>
    <w:rsid w:val="00931811"/>
    <w:rsid w:val="00932173"/>
    <w:rsid w:val="00935B79"/>
    <w:rsid w:val="009378B1"/>
    <w:rsid w:val="00940761"/>
    <w:rsid w:val="00944DFC"/>
    <w:rsid w:val="009454C9"/>
    <w:rsid w:val="00950B97"/>
    <w:rsid w:val="00953CE2"/>
    <w:rsid w:val="00954933"/>
    <w:rsid w:val="00955CDF"/>
    <w:rsid w:val="00956DDC"/>
    <w:rsid w:val="0095703E"/>
    <w:rsid w:val="009574A2"/>
    <w:rsid w:val="009578AE"/>
    <w:rsid w:val="00957CCA"/>
    <w:rsid w:val="00961124"/>
    <w:rsid w:val="00961F7C"/>
    <w:rsid w:val="00963209"/>
    <w:rsid w:val="00963468"/>
    <w:rsid w:val="00974131"/>
    <w:rsid w:val="009779D2"/>
    <w:rsid w:val="00980412"/>
    <w:rsid w:val="00983399"/>
    <w:rsid w:val="00985A07"/>
    <w:rsid w:val="009904AC"/>
    <w:rsid w:val="009936CC"/>
    <w:rsid w:val="009937E7"/>
    <w:rsid w:val="00993C66"/>
    <w:rsid w:val="00995B7B"/>
    <w:rsid w:val="009974AC"/>
    <w:rsid w:val="009A0815"/>
    <w:rsid w:val="009A08C4"/>
    <w:rsid w:val="009A1E4B"/>
    <w:rsid w:val="009A4B5F"/>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29C2"/>
    <w:rsid w:val="009D77E9"/>
    <w:rsid w:val="009E0C4D"/>
    <w:rsid w:val="009E3EF0"/>
    <w:rsid w:val="009E4BB2"/>
    <w:rsid w:val="009E7370"/>
    <w:rsid w:val="009F2A38"/>
    <w:rsid w:val="009F2A54"/>
    <w:rsid w:val="00A009A1"/>
    <w:rsid w:val="00A00D32"/>
    <w:rsid w:val="00A0206E"/>
    <w:rsid w:val="00A032CC"/>
    <w:rsid w:val="00A06FFC"/>
    <w:rsid w:val="00A1305C"/>
    <w:rsid w:val="00A13FDC"/>
    <w:rsid w:val="00A14170"/>
    <w:rsid w:val="00A14859"/>
    <w:rsid w:val="00A267DE"/>
    <w:rsid w:val="00A30137"/>
    <w:rsid w:val="00A36F1C"/>
    <w:rsid w:val="00A41BF5"/>
    <w:rsid w:val="00A475F3"/>
    <w:rsid w:val="00A51B57"/>
    <w:rsid w:val="00A5239B"/>
    <w:rsid w:val="00A52FD6"/>
    <w:rsid w:val="00A54F7D"/>
    <w:rsid w:val="00A554D7"/>
    <w:rsid w:val="00A5588E"/>
    <w:rsid w:val="00A55FA7"/>
    <w:rsid w:val="00A607F6"/>
    <w:rsid w:val="00A62628"/>
    <w:rsid w:val="00A62E7E"/>
    <w:rsid w:val="00A64C37"/>
    <w:rsid w:val="00A66EBE"/>
    <w:rsid w:val="00A671B2"/>
    <w:rsid w:val="00A733CB"/>
    <w:rsid w:val="00A740CD"/>
    <w:rsid w:val="00A830FB"/>
    <w:rsid w:val="00A83FDD"/>
    <w:rsid w:val="00A84982"/>
    <w:rsid w:val="00A87E2E"/>
    <w:rsid w:val="00A90691"/>
    <w:rsid w:val="00A90AA5"/>
    <w:rsid w:val="00A9160C"/>
    <w:rsid w:val="00A92060"/>
    <w:rsid w:val="00A936E7"/>
    <w:rsid w:val="00AA1007"/>
    <w:rsid w:val="00AA5EEA"/>
    <w:rsid w:val="00AB02E3"/>
    <w:rsid w:val="00AB292A"/>
    <w:rsid w:val="00AB38ED"/>
    <w:rsid w:val="00AB502B"/>
    <w:rsid w:val="00AB5FA5"/>
    <w:rsid w:val="00AC096E"/>
    <w:rsid w:val="00AC2C80"/>
    <w:rsid w:val="00AC3D69"/>
    <w:rsid w:val="00AC5818"/>
    <w:rsid w:val="00AD0666"/>
    <w:rsid w:val="00AD6A96"/>
    <w:rsid w:val="00AD748B"/>
    <w:rsid w:val="00AE1D70"/>
    <w:rsid w:val="00AE70E3"/>
    <w:rsid w:val="00AF0E05"/>
    <w:rsid w:val="00AF1068"/>
    <w:rsid w:val="00AF2C9D"/>
    <w:rsid w:val="00AF3E9A"/>
    <w:rsid w:val="00AF5DC2"/>
    <w:rsid w:val="00B02D83"/>
    <w:rsid w:val="00B0329B"/>
    <w:rsid w:val="00B0542C"/>
    <w:rsid w:val="00B07191"/>
    <w:rsid w:val="00B07C72"/>
    <w:rsid w:val="00B1067B"/>
    <w:rsid w:val="00B142F3"/>
    <w:rsid w:val="00B15231"/>
    <w:rsid w:val="00B1530D"/>
    <w:rsid w:val="00B160AE"/>
    <w:rsid w:val="00B16265"/>
    <w:rsid w:val="00B209D3"/>
    <w:rsid w:val="00B23BE8"/>
    <w:rsid w:val="00B264C0"/>
    <w:rsid w:val="00B26A4A"/>
    <w:rsid w:val="00B30B77"/>
    <w:rsid w:val="00B3421C"/>
    <w:rsid w:val="00B40D3F"/>
    <w:rsid w:val="00B40EE5"/>
    <w:rsid w:val="00B41CBB"/>
    <w:rsid w:val="00B432CB"/>
    <w:rsid w:val="00B43C14"/>
    <w:rsid w:val="00B4410D"/>
    <w:rsid w:val="00B46AB6"/>
    <w:rsid w:val="00B47106"/>
    <w:rsid w:val="00B51F2A"/>
    <w:rsid w:val="00B51F9B"/>
    <w:rsid w:val="00B529B8"/>
    <w:rsid w:val="00B55099"/>
    <w:rsid w:val="00B63875"/>
    <w:rsid w:val="00B7010E"/>
    <w:rsid w:val="00B71300"/>
    <w:rsid w:val="00B73876"/>
    <w:rsid w:val="00B739FE"/>
    <w:rsid w:val="00B74E88"/>
    <w:rsid w:val="00B7506F"/>
    <w:rsid w:val="00B750D2"/>
    <w:rsid w:val="00B75621"/>
    <w:rsid w:val="00B76B2B"/>
    <w:rsid w:val="00B81F83"/>
    <w:rsid w:val="00B837F5"/>
    <w:rsid w:val="00B84A3F"/>
    <w:rsid w:val="00B84ECE"/>
    <w:rsid w:val="00B8641C"/>
    <w:rsid w:val="00B9102F"/>
    <w:rsid w:val="00B9238B"/>
    <w:rsid w:val="00B92A47"/>
    <w:rsid w:val="00B92E2C"/>
    <w:rsid w:val="00B930F4"/>
    <w:rsid w:val="00B941F1"/>
    <w:rsid w:val="00BA0AB1"/>
    <w:rsid w:val="00BA1608"/>
    <w:rsid w:val="00BA1C07"/>
    <w:rsid w:val="00BA3B7C"/>
    <w:rsid w:val="00BA67C2"/>
    <w:rsid w:val="00BA7D7F"/>
    <w:rsid w:val="00BB13DF"/>
    <w:rsid w:val="00BB2441"/>
    <w:rsid w:val="00BB2A1F"/>
    <w:rsid w:val="00BB483C"/>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39B3"/>
    <w:rsid w:val="00BF4CB0"/>
    <w:rsid w:val="00BF6895"/>
    <w:rsid w:val="00C00FB8"/>
    <w:rsid w:val="00C04546"/>
    <w:rsid w:val="00C053FD"/>
    <w:rsid w:val="00C069CE"/>
    <w:rsid w:val="00C07063"/>
    <w:rsid w:val="00C12EB3"/>
    <w:rsid w:val="00C137DB"/>
    <w:rsid w:val="00C146FB"/>
    <w:rsid w:val="00C15531"/>
    <w:rsid w:val="00C164C1"/>
    <w:rsid w:val="00C16EC8"/>
    <w:rsid w:val="00C20883"/>
    <w:rsid w:val="00C26178"/>
    <w:rsid w:val="00C30326"/>
    <w:rsid w:val="00C307BE"/>
    <w:rsid w:val="00C374CD"/>
    <w:rsid w:val="00C43732"/>
    <w:rsid w:val="00C45468"/>
    <w:rsid w:val="00C462D0"/>
    <w:rsid w:val="00C507D6"/>
    <w:rsid w:val="00C5184C"/>
    <w:rsid w:val="00C52FD5"/>
    <w:rsid w:val="00C53124"/>
    <w:rsid w:val="00C534EA"/>
    <w:rsid w:val="00C57996"/>
    <w:rsid w:val="00C6193B"/>
    <w:rsid w:val="00C62B5D"/>
    <w:rsid w:val="00C6310B"/>
    <w:rsid w:val="00C63729"/>
    <w:rsid w:val="00C64DD8"/>
    <w:rsid w:val="00C70002"/>
    <w:rsid w:val="00C70E9A"/>
    <w:rsid w:val="00C710DE"/>
    <w:rsid w:val="00C72825"/>
    <w:rsid w:val="00C74F96"/>
    <w:rsid w:val="00C777BB"/>
    <w:rsid w:val="00C816AE"/>
    <w:rsid w:val="00C81772"/>
    <w:rsid w:val="00C834CD"/>
    <w:rsid w:val="00C86723"/>
    <w:rsid w:val="00C8705B"/>
    <w:rsid w:val="00C87274"/>
    <w:rsid w:val="00C90359"/>
    <w:rsid w:val="00C90F9A"/>
    <w:rsid w:val="00C92430"/>
    <w:rsid w:val="00C92E49"/>
    <w:rsid w:val="00C93661"/>
    <w:rsid w:val="00C940D9"/>
    <w:rsid w:val="00C96977"/>
    <w:rsid w:val="00C96BD4"/>
    <w:rsid w:val="00C97677"/>
    <w:rsid w:val="00C976C5"/>
    <w:rsid w:val="00C97921"/>
    <w:rsid w:val="00CA0B6D"/>
    <w:rsid w:val="00CA46D1"/>
    <w:rsid w:val="00CA58DD"/>
    <w:rsid w:val="00CB2BFE"/>
    <w:rsid w:val="00CB40C8"/>
    <w:rsid w:val="00CB612C"/>
    <w:rsid w:val="00CB6DA8"/>
    <w:rsid w:val="00CB6E01"/>
    <w:rsid w:val="00CB7F87"/>
    <w:rsid w:val="00CC1A98"/>
    <w:rsid w:val="00CC3743"/>
    <w:rsid w:val="00CC48CB"/>
    <w:rsid w:val="00CD4C63"/>
    <w:rsid w:val="00CD569B"/>
    <w:rsid w:val="00CE18AC"/>
    <w:rsid w:val="00CE206C"/>
    <w:rsid w:val="00CE22A8"/>
    <w:rsid w:val="00CE4653"/>
    <w:rsid w:val="00CE7F72"/>
    <w:rsid w:val="00CF058A"/>
    <w:rsid w:val="00CF0834"/>
    <w:rsid w:val="00CF4037"/>
    <w:rsid w:val="00CF416E"/>
    <w:rsid w:val="00CF75C9"/>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6111F"/>
    <w:rsid w:val="00D627E3"/>
    <w:rsid w:val="00D62BCA"/>
    <w:rsid w:val="00D63F2E"/>
    <w:rsid w:val="00D6689E"/>
    <w:rsid w:val="00D71B40"/>
    <w:rsid w:val="00D73E91"/>
    <w:rsid w:val="00D766F9"/>
    <w:rsid w:val="00D767B5"/>
    <w:rsid w:val="00D83580"/>
    <w:rsid w:val="00D86E4B"/>
    <w:rsid w:val="00D87CB0"/>
    <w:rsid w:val="00D906A7"/>
    <w:rsid w:val="00DA1380"/>
    <w:rsid w:val="00DA244D"/>
    <w:rsid w:val="00DA5BF1"/>
    <w:rsid w:val="00DA6BDD"/>
    <w:rsid w:val="00DB0862"/>
    <w:rsid w:val="00DB1407"/>
    <w:rsid w:val="00DB337D"/>
    <w:rsid w:val="00DB3628"/>
    <w:rsid w:val="00DB4791"/>
    <w:rsid w:val="00DC0126"/>
    <w:rsid w:val="00DC0ED5"/>
    <w:rsid w:val="00DC152F"/>
    <w:rsid w:val="00DC3430"/>
    <w:rsid w:val="00DC3991"/>
    <w:rsid w:val="00DC5145"/>
    <w:rsid w:val="00DC542F"/>
    <w:rsid w:val="00DC71A0"/>
    <w:rsid w:val="00DC76C8"/>
    <w:rsid w:val="00DD2931"/>
    <w:rsid w:val="00DD3C9F"/>
    <w:rsid w:val="00DE341B"/>
    <w:rsid w:val="00DE55AE"/>
    <w:rsid w:val="00DE563A"/>
    <w:rsid w:val="00DE5B28"/>
    <w:rsid w:val="00DE5C5A"/>
    <w:rsid w:val="00DF386F"/>
    <w:rsid w:val="00DF3F63"/>
    <w:rsid w:val="00DF478F"/>
    <w:rsid w:val="00DF68EF"/>
    <w:rsid w:val="00DF7CA0"/>
    <w:rsid w:val="00DF7E4B"/>
    <w:rsid w:val="00E00F0B"/>
    <w:rsid w:val="00E03BB2"/>
    <w:rsid w:val="00E05DD2"/>
    <w:rsid w:val="00E10894"/>
    <w:rsid w:val="00E16788"/>
    <w:rsid w:val="00E215DE"/>
    <w:rsid w:val="00E2630D"/>
    <w:rsid w:val="00E2685F"/>
    <w:rsid w:val="00E3127B"/>
    <w:rsid w:val="00E4134C"/>
    <w:rsid w:val="00E41E10"/>
    <w:rsid w:val="00E42854"/>
    <w:rsid w:val="00E438C5"/>
    <w:rsid w:val="00E51D92"/>
    <w:rsid w:val="00E53AF3"/>
    <w:rsid w:val="00E612BA"/>
    <w:rsid w:val="00E61B14"/>
    <w:rsid w:val="00E61D4B"/>
    <w:rsid w:val="00E61F3F"/>
    <w:rsid w:val="00E621DC"/>
    <w:rsid w:val="00E64AC5"/>
    <w:rsid w:val="00E66F6C"/>
    <w:rsid w:val="00E71BE6"/>
    <w:rsid w:val="00E726A6"/>
    <w:rsid w:val="00E76E96"/>
    <w:rsid w:val="00E77616"/>
    <w:rsid w:val="00E80DF4"/>
    <w:rsid w:val="00E84E25"/>
    <w:rsid w:val="00E86280"/>
    <w:rsid w:val="00E87A4A"/>
    <w:rsid w:val="00E910A0"/>
    <w:rsid w:val="00E91CB2"/>
    <w:rsid w:val="00E920F1"/>
    <w:rsid w:val="00E93E26"/>
    <w:rsid w:val="00E95C64"/>
    <w:rsid w:val="00EA0DE7"/>
    <w:rsid w:val="00EA21AB"/>
    <w:rsid w:val="00EB075D"/>
    <w:rsid w:val="00EB2CDF"/>
    <w:rsid w:val="00EB2EAD"/>
    <w:rsid w:val="00EB3563"/>
    <w:rsid w:val="00EB39D0"/>
    <w:rsid w:val="00EB4414"/>
    <w:rsid w:val="00EB4451"/>
    <w:rsid w:val="00EB4E1F"/>
    <w:rsid w:val="00EC2302"/>
    <w:rsid w:val="00EC428E"/>
    <w:rsid w:val="00EC6B4A"/>
    <w:rsid w:val="00EC76EE"/>
    <w:rsid w:val="00ED129B"/>
    <w:rsid w:val="00ED37E7"/>
    <w:rsid w:val="00ED3E98"/>
    <w:rsid w:val="00ED4271"/>
    <w:rsid w:val="00EE040F"/>
    <w:rsid w:val="00EE0E8A"/>
    <w:rsid w:val="00EE3256"/>
    <w:rsid w:val="00EE5099"/>
    <w:rsid w:val="00EE7FEC"/>
    <w:rsid w:val="00EF06A4"/>
    <w:rsid w:val="00EF4C4C"/>
    <w:rsid w:val="00F0144F"/>
    <w:rsid w:val="00F01DF8"/>
    <w:rsid w:val="00F02B15"/>
    <w:rsid w:val="00F042C5"/>
    <w:rsid w:val="00F0526A"/>
    <w:rsid w:val="00F06765"/>
    <w:rsid w:val="00F07EDE"/>
    <w:rsid w:val="00F10A6E"/>
    <w:rsid w:val="00F1114A"/>
    <w:rsid w:val="00F12C4D"/>
    <w:rsid w:val="00F12C6A"/>
    <w:rsid w:val="00F13117"/>
    <w:rsid w:val="00F151FE"/>
    <w:rsid w:val="00F16324"/>
    <w:rsid w:val="00F174BE"/>
    <w:rsid w:val="00F204BA"/>
    <w:rsid w:val="00F234D4"/>
    <w:rsid w:val="00F23523"/>
    <w:rsid w:val="00F23CE8"/>
    <w:rsid w:val="00F23D8B"/>
    <w:rsid w:val="00F2682E"/>
    <w:rsid w:val="00F33ACC"/>
    <w:rsid w:val="00F3478A"/>
    <w:rsid w:val="00F426C6"/>
    <w:rsid w:val="00F42935"/>
    <w:rsid w:val="00F46427"/>
    <w:rsid w:val="00F51448"/>
    <w:rsid w:val="00F51892"/>
    <w:rsid w:val="00F52E73"/>
    <w:rsid w:val="00F53DBF"/>
    <w:rsid w:val="00F5631A"/>
    <w:rsid w:val="00F60D32"/>
    <w:rsid w:val="00F628BF"/>
    <w:rsid w:val="00F65146"/>
    <w:rsid w:val="00F66044"/>
    <w:rsid w:val="00F66777"/>
    <w:rsid w:val="00F7174E"/>
    <w:rsid w:val="00F71870"/>
    <w:rsid w:val="00F72353"/>
    <w:rsid w:val="00F73DE3"/>
    <w:rsid w:val="00F80873"/>
    <w:rsid w:val="00F82039"/>
    <w:rsid w:val="00F8373A"/>
    <w:rsid w:val="00F83991"/>
    <w:rsid w:val="00F870CD"/>
    <w:rsid w:val="00F92E05"/>
    <w:rsid w:val="00F95249"/>
    <w:rsid w:val="00F96E2C"/>
    <w:rsid w:val="00FA006E"/>
    <w:rsid w:val="00FA4DDE"/>
    <w:rsid w:val="00FA714C"/>
    <w:rsid w:val="00FB7FE1"/>
    <w:rsid w:val="00FD25D4"/>
    <w:rsid w:val="00FD4764"/>
    <w:rsid w:val="00FD491F"/>
    <w:rsid w:val="00FD5CDF"/>
    <w:rsid w:val="00FE2A6F"/>
    <w:rsid w:val="00FE34C7"/>
    <w:rsid w:val="00FE46EA"/>
    <w:rsid w:val="00FE5203"/>
    <w:rsid w:val="00FE5A92"/>
    <w:rsid w:val="00FE5C13"/>
    <w:rsid w:val="00FE5ECF"/>
    <w:rsid w:val="00FF25E0"/>
    <w:rsid w:val="00FF33D0"/>
    <w:rsid w:val="00FF55C3"/>
    <w:rsid w:val="00FF74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1461483A-326D-4A53-9451-EB14F1DA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spacing w:before="60" w:after="120"/>
      <w:jc w:val="both"/>
      <w:outlineLvl w:val="4"/>
    </w:pPr>
    <w:rPr>
      <w:rFonts w:ascii="Arial" w:hAnsi="Arial" w:cs="Arial"/>
      <w:sz w:val="24"/>
      <w:szCs w:val="24"/>
    </w:rPr>
  </w:style>
  <w:style w:type="paragraph" w:customStyle="1" w:styleId="Tit6n">
    <w:name w:val="Tit6n"/>
    <w:uiPriority w:val="99"/>
    <w:rsid w:val="0047102A"/>
    <w:pPr>
      <w:numPr>
        <w:ilvl w:val="5"/>
        <w:numId w:val="11"/>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33"/>
      </w:numPr>
      <w:jc w:val="both"/>
    </w:pPr>
    <w:rPr>
      <w:rFonts w:ascii="Arial" w:hAnsi="Arial" w:cs="Arial"/>
      <w:vanish/>
      <w:color w:val="FABF8F"/>
      <w:sz w:val="22"/>
      <w:szCs w:val="24"/>
    </w:rPr>
  </w:style>
  <w:style w:type="paragraph" w:customStyle="1" w:styleId="TLet2">
    <w:name w:val="TLet2"/>
    <w:rsid w:val="00C72825"/>
    <w:pPr>
      <w:numPr>
        <w:ilvl w:val="1"/>
        <w:numId w:val="33"/>
      </w:numPr>
      <w:spacing w:before="60" w:after="120"/>
      <w:jc w:val="both"/>
    </w:pPr>
    <w:rPr>
      <w:rFonts w:ascii="Arial" w:hAnsi="Arial" w:cs="Arial"/>
      <w:sz w:val="24"/>
      <w:szCs w:val="24"/>
    </w:rPr>
  </w:style>
  <w:style w:type="paragraph" w:customStyle="1" w:styleId="TLet3">
    <w:name w:val="TLet3"/>
    <w:qFormat/>
    <w:rsid w:val="00C72825"/>
    <w:pPr>
      <w:numPr>
        <w:ilvl w:val="3"/>
        <w:numId w:val="33"/>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Conte3fdodaTabela1">
    <w:name w:val="WW-Conteú3fdo da Tabela1"/>
    <w:basedOn w:val="Corpodetexto"/>
    <w:rsid w:val="007C235D"/>
    <w:pPr>
      <w:suppressAutoHyphens w:val="0"/>
    </w:pPr>
    <w:rPr>
      <w:snapToGrid w:val="0"/>
    </w:rPr>
  </w:style>
  <w:style w:type="character" w:styleId="Refdecomentrio">
    <w:name w:val="annotation reference"/>
    <w:basedOn w:val="Fontepargpadro"/>
    <w:uiPriority w:val="99"/>
    <w:semiHidden/>
    <w:unhideWhenUsed/>
    <w:rsid w:val="00173ACA"/>
    <w:rPr>
      <w:sz w:val="16"/>
      <w:szCs w:val="16"/>
    </w:rPr>
  </w:style>
  <w:style w:type="paragraph" w:styleId="Assuntodocomentrio">
    <w:name w:val="annotation subject"/>
    <w:basedOn w:val="Textodecomentrio"/>
    <w:next w:val="Textodecomentrio"/>
    <w:link w:val="AssuntodocomentrioChar"/>
    <w:uiPriority w:val="99"/>
    <w:semiHidden/>
    <w:unhideWhenUsed/>
    <w:rsid w:val="00173ACA"/>
    <w:rPr>
      <w:b/>
      <w:bCs/>
    </w:rPr>
  </w:style>
  <w:style w:type="character" w:customStyle="1" w:styleId="AssuntodocomentrioChar">
    <w:name w:val="Assunto do comentário Char"/>
    <w:basedOn w:val="TextodecomentrioChar"/>
    <w:link w:val="Assuntodocomentrio"/>
    <w:uiPriority w:val="99"/>
    <w:semiHidden/>
    <w:rsid w:val="00173ACA"/>
    <w:rPr>
      <w:b/>
      <w:bCs/>
    </w:rPr>
  </w:style>
  <w:style w:type="paragraph" w:styleId="Reviso">
    <w:name w:val="Revision"/>
    <w:hidden/>
    <w:uiPriority w:val="99"/>
    <w:semiHidden/>
    <w:rsid w:val="0017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9B3F-EA30-49D6-ADF0-0E578BBE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12013</Words>
  <Characters>64876</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76736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13</cp:revision>
  <cp:lastPrinted>2021-03-30T12:59:00Z</cp:lastPrinted>
  <dcterms:created xsi:type="dcterms:W3CDTF">2021-03-26T19:09:00Z</dcterms:created>
  <dcterms:modified xsi:type="dcterms:W3CDTF">2021-03-30T12:59:00Z</dcterms:modified>
</cp:coreProperties>
</file>