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67"/>
        <w:gridCol w:w="1559"/>
        <w:gridCol w:w="1520"/>
        <w:gridCol w:w="2508"/>
        <w:gridCol w:w="3153"/>
      </w:tblGrid>
      <w:tr w:rsidR="00C00C32" w:rsidRPr="003F16AB" w14:paraId="08121973" w14:textId="77777777" w:rsidTr="00F24C5B">
        <w:trPr>
          <w:jc w:val="center"/>
        </w:trPr>
        <w:tc>
          <w:tcPr>
            <w:tcW w:w="10207" w:type="dxa"/>
            <w:gridSpan w:val="5"/>
          </w:tcPr>
          <w:p w14:paraId="5784432E" w14:textId="7DEEB408" w:rsidR="00C00C32" w:rsidRPr="003F16AB" w:rsidRDefault="00C00C32" w:rsidP="007304E8">
            <w:pPr>
              <w:jc w:val="center"/>
              <w:rPr>
                <w:rFonts w:ascii="Arial" w:hAnsi="Arial" w:cs="Arial"/>
                <w:szCs w:val="24"/>
              </w:rPr>
            </w:pPr>
            <w:r w:rsidRPr="003F16AB">
              <w:rPr>
                <w:rFonts w:ascii="Arial" w:eastAsia="Calibri" w:hAnsi="Arial" w:cs="Arial"/>
                <w:szCs w:val="24"/>
                <w:lang w:eastAsia="en-US"/>
              </w:rPr>
              <w:br w:type="page"/>
            </w:r>
            <w:r w:rsidRPr="003F16AB">
              <w:rPr>
                <w:rFonts w:ascii="Arial" w:hAnsi="Arial" w:cs="Arial"/>
                <w:b/>
              </w:rPr>
              <w:t xml:space="preserve">EDITAL DO PREGÃO </w:t>
            </w:r>
            <w:r w:rsidRPr="007304E8">
              <w:rPr>
                <w:rFonts w:ascii="Arial" w:hAnsi="Arial" w:cs="Arial"/>
                <w:b/>
              </w:rPr>
              <w:t>ELETRÔNICO N.</w:t>
            </w:r>
            <w:r w:rsidR="007304E8" w:rsidRPr="007304E8">
              <w:rPr>
                <w:rFonts w:ascii="Arial" w:hAnsi="Arial" w:cs="Arial"/>
                <w:b/>
              </w:rPr>
              <w:t xml:space="preserve"> 15</w:t>
            </w:r>
            <w:r w:rsidRPr="007304E8">
              <w:rPr>
                <w:rFonts w:ascii="Arial" w:hAnsi="Arial" w:cs="Arial"/>
                <w:b/>
              </w:rPr>
              <w:t>/2</w:t>
            </w:r>
            <w:r w:rsidR="001D13E2" w:rsidRPr="007304E8">
              <w:rPr>
                <w:rFonts w:ascii="Arial" w:hAnsi="Arial" w:cs="Arial"/>
                <w:b/>
              </w:rPr>
              <w:t>1</w:t>
            </w:r>
          </w:p>
        </w:tc>
      </w:tr>
      <w:tr w:rsidR="00C00C32" w:rsidRPr="003F16AB" w14:paraId="2A1519E6" w14:textId="77777777" w:rsidTr="00F24C5B">
        <w:trPr>
          <w:jc w:val="center"/>
        </w:trPr>
        <w:tc>
          <w:tcPr>
            <w:tcW w:w="1555" w:type="dxa"/>
            <w:shd w:val="clear" w:color="auto" w:fill="D9D9D9" w:themeFill="background1" w:themeFillShade="D9"/>
            <w:vAlign w:val="center"/>
          </w:tcPr>
          <w:p w14:paraId="39670D2C" w14:textId="77777777" w:rsidR="00C00C32" w:rsidRPr="00EE2DF0" w:rsidRDefault="00C00C32" w:rsidP="00F24C5B">
            <w:pPr>
              <w:jc w:val="center"/>
              <w:rPr>
                <w:rFonts w:ascii="Arial" w:eastAsia="Calibri" w:hAnsi="Arial" w:cs="Arial"/>
                <w:b/>
                <w:sz w:val="22"/>
                <w:szCs w:val="22"/>
                <w:lang w:eastAsia="en-US"/>
              </w:rPr>
            </w:pPr>
            <w:r w:rsidRPr="00EE2DF0">
              <w:rPr>
                <w:rFonts w:ascii="Arial" w:eastAsia="Calibri" w:hAnsi="Arial" w:cs="Arial"/>
                <w:b/>
                <w:sz w:val="22"/>
                <w:szCs w:val="22"/>
                <w:lang w:eastAsia="en-US"/>
              </w:rPr>
              <w:t>Objeto</w:t>
            </w:r>
          </w:p>
        </w:tc>
        <w:tc>
          <w:tcPr>
            <w:tcW w:w="8652" w:type="dxa"/>
            <w:gridSpan w:val="4"/>
            <w:shd w:val="clear" w:color="auto" w:fill="D9D9D9" w:themeFill="background1" w:themeFillShade="D9"/>
          </w:tcPr>
          <w:p w14:paraId="417113E5" w14:textId="6334A447" w:rsidR="00C00C32" w:rsidRPr="00EE2DF0" w:rsidRDefault="00C00C32" w:rsidP="0047045E">
            <w:pPr>
              <w:jc w:val="both"/>
              <w:rPr>
                <w:rFonts w:ascii="Arial" w:eastAsia="Calibri" w:hAnsi="Arial" w:cs="Arial"/>
                <w:sz w:val="22"/>
                <w:szCs w:val="22"/>
                <w:lang w:eastAsia="en-US"/>
              </w:rPr>
            </w:pPr>
            <w:r w:rsidRPr="00EE2DF0">
              <w:rPr>
                <w:rFonts w:ascii="Arial" w:hAnsi="Arial" w:cs="Arial"/>
                <w:sz w:val="22"/>
                <w:szCs w:val="22"/>
              </w:rPr>
              <w:t>Locação de 2 (duas) unidades móveis de transmissão e recepção de áudio e vídeo do tipo “</w:t>
            </w:r>
            <w:proofErr w:type="spellStart"/>
            <w:r w:rsidRPr="00EE2DF0">
              <w:rPr>
                <w:rFonts w:ascii="Arial" w:hAnsi="Arial" w:cs="Arial"/>
                <w:sz w:val="22"/>
                <w:szCs w:val="22"/>
              </w:rPr>
              <w:t>mochilink</w:t>
            </w:r>
            <w:proofErr w:type="spellEnd"/>
            <w:r w:rsidRPr="00EE2DF0">
              <w:rPr>
                <w:rFonts w:ascii="Arial" w:hAnsi="Arial" w:cs="Arial"/>
                <w:sz w:val="22"/>
                <w:szCs w:val="22"/>
              </w:rPr>
              <w:t xml:space="preserve">” – modalidade contínua, </w:t>
            </w:r>
            <w:r w:rsidR="0047045E">
              <w:rPr>
                <w:rFonts w:ascii="Arial" w:hAnsi="Arial" w:cs="Arial"/>
                <w:sz w:val="22"/>
                <w:szCs w:val="22"/>
              </w:rPr>
              <w:t xml:space="preserve">destinadas à cobertura de eventos televisivos em todo o território nacional, </w:t>
            </w:r>
            <w:r w:rsidRPr="00EE2DF0">
              <w:rPr>
                <w:rFonts w:ascii="Arial" w:hAnsi="Arial" w:cs="Arial"/>
                <w:sz w:val="22"/>
                <w:szCs w:val="22"/>
              </w:rPr>
              <w:t>pelo período de 12 (doze) meses.</w:t>
            </w:r>
          </w:p>
        </w:tc>
      </w:tr>
      <w:tr w:rsidR="00C00C32" w:rsidRPr="003F16AB" w14:paraId="32C194FA" w14:textId="77777777" w:rsidTr="00F24C5B">
        <w:trPr>
          <w:trHeight w:val="417"/>
          <w:jc w:val="center"/>
        </w:trPr>
        <w:tc>
          <w:tcPr>
            <w:tcW w:w="1555" w:type="dxa"/>
            <w:shd w:val="clear" w:color="auto" w:fill="auto"/>
            <w:vAlign w:val="center"/>
          </w:tcPr>
          <w:p w14:paraId="068F6101" w14:textId="77777777" w:rsidR="00C00C32" w:rsidRPr="003F16AB" w:rsidRDefault="00C00C32" w:rsidP="00F24C5B">
            <w:pPr>
              <w:jc w:val="center"/>
              <w:rPr>
                <w:rFonts w:ascii="Arial" w:hAnsi="Arial" w:cs="Arial"/>
                <w:b/>
              </w:rPr>
            </w:pPr>
            <w:r w:rsidRPr="003F16AB">
              <w:rPr>
                <w:rFonts w:ascii="Arial" w:hAnsi="Arial" w:cs="Arial"/>
                <w:b/>
              </w:rPr>
              <w:t>SRP?</w:t>
            </w:r>
          </w:p>
          <w:p w14:paraId="45890BAD" w14:textId="77777777" w:rsidR="00C00C32" w:rsidRPr="003F16AB" w:rsidRDefault="00C00C32" w:rsidP="00F24C5B">
            <w:pPr>
              <w:jc w:val="center"/>
              <w:rPr>
                <w:rFonts w:ascii="Arial" w:hAnsi="Arial" w:cs="Arial"/>
                <w:b/>
                <w:szCs w:val="24"/>
              </w:rPr>
            </w:pPr>
            <w:r w:rsidRPr="003F16AB">
              <w:rPr>
                <w:rFonts w:ascii="Arial" w:hAnsi="Arial" w:cs="Arial"/>
                <w:b/>
              </w:rPr>
              <w:t>Não</w:t>
            </w:r>
          </w:p>
        </w:tc>
        <w:tc>
          <w:tcPr>
            <w:tcW w:w="8652" w:type="dxa"/>
            <w:gridSpan w:val="4"/>
            <w:shd w:val="clear" w:color="auto" w:fill="auto"/>
            <w:vAlign w:val="center"/>
          </w:tcPr>
          <w:p w14:paraId="3591BB0C" w14:textId="43DE7671" w:rsidR="00C00C32" w:rsidRPr="003F16AB" w:rsidRDefault="00C00C32" w:rsidP="00051A60">
            <w:pPr>
              <w:jc w:val="both"/>
              <w:rPr>
                <w:rFonts w:ascii="Arial" w:hAnsi="Arial" w:cs="Arial"/>
                <w:b/>
                <w:szCs w:val="24"/>
              </w:rPr>
            </w:pPr>
            <w:r w:rsidRPr="00C00C32">
              <w:rPr>
                <w:rFonts w:ascii="Arial" w:hAnsi="Arial" w:cs="Arial"/>
                <w:b/>
                <w:szCs w:val="24"/>
              </w:rPr>
              <w:t xml:space="preserve">Valor </w:t>
            </w:r>
            <w:r w:rsidR="00051A60">
              <w:rPr>
                <w:rFonts w:ascii="Arial" w:hAnsi="Arial" w:cs="Arial"/>
                <w:b/>
                <w:szCs w:val="24"/>
              </w:rPr>
              <w:t>Global Anual</w:t>
            </w:r>
            <w:r w:rsidR="00051A60" w:rsidRPr="00C00C32">
              <w:rPr>
                <w:rFonts w:ascii="Arial" w:hAnsi="Arial" w:cs="Arial"/>
                <w:b/>
                <w:szCs w:val="24"/>
              </w:rPr>
              <w:t xml:space="preserve"> </w:t>
            </w:r>
            <w:r w:rsidRPr="00C00C32">
              <w:rPr>
                <w:rFonts w:ascii="Arial" w:hAnsi="Arial" w:cs="Arial"/>
                <w:b/>
                <w:szCs w:val="24"/>
              </w:rPr>
              <w:t xml:space="preserve">Estimado: </w:t>
            </w:r>
            <w:r w:rsidRPr="00C00C32">
              <w:rPr>
                <w:rFonts w:ascii="Arial" w:hAnsi="Arial" w:cs="Arial"/>
                <w:b/>
              </w:rPr>
              <w:t>Será divulgado após o encerramento do envio de lances.</w:t>
            </w:r>
          </w:p>
        </w:tc>
      </w:tr>
      <w:tr w:rsidR="00C00C32" w:rsidRPr="003F16AB" w14:paraId="2034C9C4" w14:textId="77777777" w:rsidTr="00640244">
        <w:trPr>
          <w:trHeight w:val="1595"/>
          <w:jc w:val="center"/>
        </w:trPr>
        <w:tc>
          <w:tcPr>
            <w:tcW w:w="10207" w:type="dxa"/>
            <w:gridSpan w:val="5"/>
            <w:shd w:val="clear" w:color="auto" w:fill="auto"/>
            <w:vAlign w:val="center"/>
          </w:tcPr>
          <w:p w14:paraId="477CF796" w14:textId="64BAB927" w:rsidR="00C00C32" w:rsidRPr="007304E8" w:rsidRDefault="00C00C32" w:rsidP="00F24C5B">
            <w:pPr>
              <w:jc w:val="center"/>
              <w:rPr>
                <w:rFonts w:ascii="Arial" w:hAnsi="Arial" w:cs="Arial"/>
                <w:sz w:val="24"/>
                <w:szCs w:val="24"/>
              </w:rPr>
            </w:pPr>
            <w:r w:rsidRPr="007304E8">
              <w:rPr>
                <w:rFonts w:ascii="Arial" w:hAnsi="Arial" w:cs="Arial"/>
                <w:sz w:val="24"/>
                <w:szCs w:val="24"/>
                <w:u w:val="single"/>
              </w:rPr>
              <w:t>Data de divulgação do Edital</w:t>
            </w:r>
            <w:r w:rsidRPr="007304E8">
              <w:rPr>
                <w:rFonts w:ascii="Arial" w:hAnsi="Arial" w:cs="Arial"/>
                <w:sz w:val="24"/>
                <w:szCs w:val="24"/>
              </w:rPr>
              <w:t>:</w:t>
            </w:r>
            <w:r w:rsidR="007304E8" w:rsidRPr="007304E8">
              <w:rPr>
                <w:rFonts w:ascii="Arial" w:hAnsi="Arial" w:cs="Arial"/>
                <w:sz w:val="24"/>
                <w:szCs w:val="24"/>
              </w:rPr>
              <w:t xml:space="preserve"> 22</w:t>
            </w:r>
            <w:r w:rsidRPr="007304E8">
              <w:rPr>
                <w:rFonts w:ascii="Arial" w:hAnsi="Arial" w:cs="Arial"/>
                <w:sz w:val="24"/>
                <w:szCs w:val="24"/>
              </w:rPr>
              <w:t>/</w:t>
            </w:r>
            <w:r w:rsidR="007304E8" w:rsidRPr="007304E8">
              <w:rPr>
                <w:rFonts w:ascii="Arial" w:hAnsi="Arial" w:cs="Arial"/>
                <w:sz w:val="24"/>
                <w:szCs w:val="24"/>
              </w:rPr>
              <w:t>3</w:t>
            </w:r>
            <w:r w:rsidRPr="007304E8">
              <w:rPr>
                <w:rFonts w:ascii="Arial" w:hAnsi="Arial" w:cs="Arial"/>
                <w:sz w:val="24"/>
                <w:szCs w:val="24"/>
              </w:rPr>
              <w:t>/</w:t>
            </w:r>
            <w:r w:rsidR="007304E8" w:rsidRPr="007304E8">
              <w:rPr>
                <w:rFonts w:ascii="Arial" w:hAnsi="Arial" w:cs="Arial"/>
                <w:sz w:val="24"/>
                <w:szCs w:val="24"/>
              </w:rPr>
              <w:t>2021</w:t>
            </w:r>
          </w:p>
          <w:p w14:paraId="20331B3F" w14:textId="5E618759" w:rsidR="00C00C32" w:rsidRPr="007304E8" w:rsidRDefault="00C00C32" w:rsidP="00640244">
            <w:pPr>
              <w:pStyle w:val="PargrafodaLista"/>
              <w:numPr>
                <w:ilvl w:val="0"/>
                <w:numId w:val="5"/>
              </w:numPr>
              <w:snapToGrid w:val="0"/>
              <w:spacing w:before="120" w:after="120"/>
              <w:ind w:left="459" w:hanging="357"/>
              <w:contextualSpacing w:val="0"/>
              <w:jc w:val="both"/>
              <w:rPr>
                <w:rFonts w:ascii="Arial" w:hAnsi="Arial" w:cs="Arial"/>
                <w:sz w:val="24"/>
                <w:szCs w:val="24"/>
              </w:rPr>
            </w:pPr>
            <w:r w:rsidRPr="007304E8">
              <w:rPr>
                <w:rFonts w:ascii="Arial" w:hAnsi="Arial" w:cs="Arial"/>
                <w:sz w:val="24"/>
                <w:szCs w:val="24"/>
              </w:rPr>
              <w:t xml:space="preserve"> Divulgação do Pregão, mediante aviso publicado no Diário Oficial da União e nos sítios eletrônicos: </w:t>
            </w:r>
            <w:hyperlink r:id="rId8" w:history="1">
              <w:r w:rsidRPr="007304E8">
                <w:rPr>
                  <w:rStyle w:val="Hyperlink"/>
                  <w:rFonts w:ascii="Arial" w:hAnsi="Arial" w:cs="Arial"/>
                  <w:sz w:val="24"/>
                  <w:szCs w:val="24"/>
                </w:rPr>
                <w:t>www.gov.br/compras/pt-br</w:t>
              </w:r>
            </w:hyperlink>
            <w:r w:rsidRPr="007304E8">
              <w:rPr>
                <w:rFonts w:ascii="Arial" w:hAnsi="Arial" w:cs="Arial"/>
                <w:sz w:val="24"/>
                <w:szCs w:val="24"/>
              </w:rPr>
              <w:t xml:space="preserve"> e </w:t>
            </w:r>
            <w:hyperlink r:id="rId9" w:history="1">
              <w:r w:rsidRPr="007304E8">
                <w:rPr>
                  <w:rStyle w:val="Hyperlink"/>
                  <w:rFonts w:ascii="Arial" w:hAnsi="Arial" w:cs="Arial"/>
                  <w:sz w:val="24"/>
                  <w:szCs w:val="24"/>
                </w:rPr>
                <w:t>www.camara.leg.br</w:t>
              </w:r>
            </w:hyperlink>
            <w:r w:rsidRPr="007304E8">
              <w:rPr>
                <w:rFonts w:ascii="Arial" w:hAnsi="Arial" w:cs="Arial"/>
                <w:sz w:val="24"/>
                <w:szCs w:val="24"/>
              </w:rPr>
              <w:t>.</w:t>
            </w:r>
          </w:p>
          <w:p w14:paraId="069BC081" w14:textId="73222E6E" w:rsidR="00C00C32" w:rsidRPr="007304E8" w:rsidRDefault="00C00C32" w:rsidP="00640244">
            <w:pPr>
              <w:pStyle w:val="PargrafodaLista"/>
              <w:numPr>
                <w:ilvl w:val="0"/>
                <w:numId w:val="5"/>
              </w:numPr>
              <w:snapToGrid w:val="0"/>
              <w:spacing w:before="120" w:after="120"/>
              <w:ind w:left="459" w:hanging="357"/>
              <w:contextualSpacing w:val="0"/>
              <w:jc w:val="both"/>
              <w:rPr>
                <w:rFonts w:ascii="Arial" w:hAnsi="Arial" w:cs="Arial"/>
                <w:szCs w:val="24"/>
              </w:rPr>
            </w:pPr>
            <w:r w:rsidRPr="007304E8">
              <w:rPr>
                <w:rFonts w:ascii="Arial" w:hAnsi="Arial" w:cs="Arial"/>
                <w:sz w:val="24"/>
                <w:szCs w:val="24"/>
              </w:rPr>
              <w:t>Início do prazo para anexação ao sistema eletrônico da proposta e dos documentos de habilitação.</w:t>
            </w:r>
            <w:r w:rsidRPr="007304E8">
              <w:rPr>
                <w:rFonts w:ascii="Arial" w:hAnsi="Arial" w:cs="Arial"/>
                <w:szCs w:val="24"/>
              </w:rPr>
              <w:t xml:space="preserve"> </w:t>
            </w:r>
          </w:p>
        </w:tc>
      </w:tr>
      <w:tr w:rsidR="00C00C32" w:rsidRPr="003F16AB" w14:paraId="26181127" w14:textId="77777777" w:rsidTr="00F24C5B">
        <w:trPr>
          <w:trHeight w:val="627"/>
          <w:jc w:val="center"/>
        </w:trPr>
        <w:tc>
          <w:tcPr>
            <w:tcW w:w="10207" w:type="dxa"/>
            <w:gridSpan w:val="5"/>
            <w:shd w:val="clear" w:color="auto" w:fill="D9D9D9" w:themeFill="background1" w:themeFillShade="D9"/>
            <w:vAlign w:val="center"/>
          </w:tcPr>
          <w:p w14:paraId="242D20D2" w14:textId="0E634877" w:rsidR="00C00C32" w:rsidRPr="007304E8" w:rsidRDefault="00C00C32" w:rsidP="00F24C5B">
            <w:pPr>
              <w:jc w:val="center"/>
              <w:rPr>
                <w:rFonts w:ascii="Arial" w:hAnsi="Arial" w:cs="Arial"/>
                <w:b/>
                <w:sz w:val="24"/>
                <w:szCs w:val="24"/>
              </w:rPr>
            </w:pPr>
            <w:r w:rsidRPr="007304E8">
              <w:rPr>
                <w:rFonts w:ascii="Arial" w:hAnsi="Arial" w:cs="Arial"/>
                <w:b/>
                <w:sz w:val="24"/>
                <w:szCs w:val="24"/>
              </w:rPr>
              <w:t>Data de abertura:</w:t>
            </w:r>
            <w:r w:rsidR="007304E8" w:rsidRPr="007304E8">
              <w:rPr>
                <w:rFonts w:ascii="Arial" w:hAnsi="Arial" w:cs="Arial"/>
                <w:b/>
                <w:sz w:val="24"/>
                <w:szCs w:val="24"/>
              </w:rPr>
              <w:t xml:space="preserve"> 5</w:t>
            </w:r>
            <w:r w:rsidRPr="007304E8">
              <w:rPr>
                <w:rFonts w:ascii="Arial" w:hAnsi="Arial" w:cs="Arial"/>
                <w:b/>
                <w:sz w:val="24"/>
                <w:szCs w:val="24"/>
              </w:rPr>
              <w:t>/</w:t>
            </w:r>
            <w:r w:rsidR="007304E8" w:rsidRPr="007304E8">
              <w:rPr>
                <w:rFonts w:ascii="Arial" w:hAnsi="Arial" w:cs="Arial"/>
                <w:b/>
                <w:sz w:val="24"/>
                <w:szCs w:val="24"/>
              </w:rPr>
              <w:t>4</w:t>
            </w:r>
            <w:r w:rsidRPr="007304E8">
              <w:rPr>
                <w:rFonts w:ascii="Arial" w:hAnsi="Arial" w:cs="Arial"/>
                <w:b/>
                <w:sz w:val="24"/>
                <w:szCs w:val="24"/>
              </w:rPr>
              <w:t>/</w:t>
            </w:r>
            <w:r w:rsidR="007304E8" w:rsidRPr="007304E8">
              <w:rPr>
                <w:rFonts w:ascii="Arial" w:hAnsi="Arial" w:cs="Arial"/>
                <w:b/>
                <w:sz w:val="24"/>
                <w:szCs w:val="24"/>
              </w:rPr>
              <w:t xml:space="preserve">2021 </w:t>
            </w:r>
            <w:r w:rsidRPr="007304E8">
              <w:rPr>
                <w:rFonts w:ascii="Arial" w:hAnsi="Arial" w:cs="Arial"/>
                <w:b/>
                <w:sz w:val="24"/>
                <w:szCs w:val="24"/>
              </w:rPr>
              <w:t>às 10h no sítio eletrônico</w:t>
            </w:r>
            <w:r w:rsidRPr="007304E8">
              <w:rPr>
                <w:rFonts w:ascii="Arial" w:hAnsi="Arial" w:cs="Arial"/>
                <w:sz w:val="24"/>
                <w:szCs w:val="24"/>
              </w:rPr>
              <w:t xml:space="preserve"> </w:t>
            </w:r>
            <w:hyperlink r:id="rId10" w:history="1">
              <w:r w:rsidRPr="007304E8">
                <w:rPr>
                  <w:rStyle w:val="Hyperlink"/>
                  <w:rFonts w:ascii="Arial" w:hAnsi="Arial" w:cs="Arial"/>
                  <w:b/>
                  <w:sz w:val="24"/>
                  <w:szCs w:val="24"/>
                </w:rPr>
                <w:t>www.gov.br/compras/pt-br</w:t>
              </w:r>
            </w:hyperlink>
          </w:p>
          <w:p w14:paraId="7250F01A" w14:textId="77777777" w:rsidR="00C00C32" w:rsidRPr="007304E8" w:rsidRDefault="00C00C32" w:rsidP="00F24C5B">
            <w:pPr>
              <w:jc w:val="center"/>
              <w:rPr>
                <w:rFonts w:ascii="Arial" w:hAnsi="Arial" w:cs="Arial"/>
                <w:b/>
              </w:rPr>
            </w:pPr>
            <w:r w:rsidRPr="007304E8">
              <w:rPr>
                <w:rFonts w:ascii="Arial" w:hAnsi="Arial" w:cs="Arial"/>
                <w:b/>
                <w:sz w:val="24"/>
                <w:szCs w:val="24"/>
              </w:rPr>
              <w:t>UASG: 10001</w:t>
            </w:r>
          </w:p>
        </w:tc>
      </w:tr>
      <w:tr w:rsidR="00C00C32" w:rsidRPr="003F16AB" w14:paraId="6C8B3F2B" w14:textId="77777777" w:rsidTr="00F24C5B">
        <w:trPr>
          <w:jc w:val="center"/>
        </w:trPr>
        <w:tc>
          <w:tcPr>
            <w:tcW w:w="4673" w:type="dxa"/>
            <w:gridSpan w:val="3"/>
            <w:vAlign w:val="center"/>
          </w:tcPr>
          <w:p w14:paraId="0456DAD1" w14:textId="77777777" w:rsidR="00C00C32" w:rsidRPr="008848E7" w:rsidRDefault="00C00C32" w:rsidP="00F24C5B">
            <w:pPr>
              <w:jc w:val="center"/>
              <w:rPr>
                <w:rFonts w:ascii="Arial" w:hAnsi="Arial" w:cs="Arial"/>
                <w:b/>
              </w:rPr>
            </w:pPr>
            <w:r w:rsidRPr="008848E7">
              <w:rPr>
                <w:rFonts w:ascii="Arial" w:hAnsi="Arial" w:cs="Arial"/>
                <w:b/>
              </w:rPr>
              <w:t>Licitação Exclusiva ME/EPP?</w:t>
            </w:r>
          </w:p>
          <w:p w14:paraId="2DC4F592" w14:textId="6D1E7484" w:rsidR="00C00C32" w:rsidRPr="008848E7" w:rsidRDefault="00C00C32" w:rsidP="002F28E7">
            <w:pPr>
              <w:jc w:val="center"/>
              <w:rPr>
                <w:rFonts w:ascii="Arial" w:hAnsi="Arial" w:cs="Arial"/>
                <w:b/>
              </w:rPr>
            </w:pPr>
            <w:r w:rsidRPr="008848E7">
              <w:rPr>
                <w:rFonts w:ascii="Arial" w:hAnsi="Arial" w:cs="Arial"/>
                <w:b/>
              </w:rPr>
              <w:t>Não</w:t>
            </w:r>
          </w:p>
        </w:tc>
        <w:tc>
          <w:tcPr>
            <w:tcW w:w="5534" w:type="dxa"/>
            <w:gridSpan w:val="2"/>
            <w:vAlign w:val="center"/>
          </w:tcPr>
          <w:p w14:paraId="780D9B48" w14:textId="77777777" w:rsidR="00C00C32" w:rsidRPr="008848E7" w:rsidRDefault="00C00C32" w:rsidP="00F24C5B">
            <w:pPr>
              <w:jc w:val="center"/>
              <w:rPr>
                <w:rFonts w:ascii="Arial" w:hAnsi="Arial" w:cs="Arial"/>
                <w:b/>
              </w:rPr>
            </w:pPr>
            <w:r w:rsidRPr="008848E7">
              <w:rPr>
                <w:rFonts w:ascii="Arial" w:hAnsi="Arial" w:cs="Arial"/>
                <w:b/>
              </w:rPr>
              <w:t>Há Itens Exclusivos ME/EPP e/ou Reserva de cota ME/EPP?</w:t>
            </w:r>
          </w:p>
          <w:p w14:paraId="3D0B10AB" w14:textId="49BF9347" w:rsidR="00C00C32" w:rsidRPr="008848E7" w:rsidRDefault="00C00C32" w:rsidP="00F24C5B">
            <w:pPr>
              <w:jc w:val="center"/>
              <w:rPr>
                <w:rFonts w:ascii="Arial" w:hAnsi="Arial" w:cs="Arial"/>
                <w:b/>
              </w:rPr>
            </w:pPr>
            <w:r w:rsidRPr="008848E7">
              <w:rPr>
                <w:rFonts w:ascii="Arial" w:hAnsi="Arial" w:cs="Arial"/>
                <w:b/>
              </w:rPr>
              <w:t>Não</w:t>
            </w:r>
          </w:p>
        </w:tc>
      </w:tr>
      <w:tr w:rsidR="00C00C32" w:rsidRPr="003F16AB" w14:paraId="6982C034" w14:textId="77777777" w:rsidTr="00F24C5B">
        <w:trPr>
          <w:jc w:val="center"/>
        </w:trPr>
        <w:tc>
          <w:tcPr>
            <w:tcW w:w="10207" w:type="dxa"/>
            <w:gridSpan w:val="5"/>
            <w:vAlign w:val="center"/>
          </w:tcPr>
          <w:p w14:paraId="350346AA" w14:textId="77777777" w:rsidR="00C00C32" w:rsidRPr="008848E7" w:rsidRDefault="00C00C32" w:rsidP="00F24C5B">
            <w:pPr>
              <w:jc w:val="center"/>
              <w:rPr>
                <w:rFonts w:ascii="Arial" w:hAnsi="Arial" w:cs="Arial"/>
                <w:b/>
              </w:rPr>
            </w:pPr>
            <w:r w:rsidRPr="008848E7">
              <w:rPr>
                <w:rFonts w:ascii="Arial" w:hAnsi="Arial" w:cs="Arial"/>
                <w:b/>
              </w:rPr>
              <w:t>Decreto 7.174/10?</w:t>
            </w:r>
          </w:p>
          <w:p w14:paraId="59BAACC4" w14:textId="271D6BCB" w:rsidR="00C00C32" w:rsidRPr="008848E7" w:rsidRDefault="00C00C32" w:rsidP="00F24C5B">
            <w:pPr>
              <w:jc w:val="center"/>
              <w:rPr>
                <w:rFonts w:ascii="Arial" w:hAnsi="Arial" w:cs="Arial"/>
                <w:b/>
              </w:rPr>
            </w:pPr>
            <w:r w:rsidRPr="008848E7">
              <w:rPr>
                <w:rFonts w:ascii="Arial" w:hAnsi="Arial" w:cs="Arial"/>
                <w:b/>
              </w:rPr>
              <w:t>Não</w:t>
            </w:r>
          </w:p>
        </w:tc>
      </w:tr>
      <w:tr w:rsidR="00C00C32" w:rsidRPr="003F16AB" w14:paraId="48BD3FF3" w14:textId="77777777" w:rsidTr="00F24C5B">
        <w:trPr>
          <w:trHeight w:val="1150"/>
          <w:jc w:val="center"/>
        </w:trPr>
        <w:tc>
          <w:tcPr>
            <w:tcW w:w="3402" w:type="dxa"/>
            <w:gridSpan w:val="2"/>
            <w:vAlign w:val="center"/>
          </w:tcPr>
          <w:p w14:paraId="58148566" w14:textId="77777777" w:rsidR="00C00C32" w:rsidRPr="008848E7" w:rsidRDefault="00C00C32" w:rsidP="00F24C5B">
            <w:pPr>
              <w:jc w:val="center"/>
              <w:rPr>
                <w:rFonts w:ascii="Arial" w:hAnsi="Arial" w:cs="Arial"/>
                <w:b/>
              </w:rPr>
            </w:pPr>
            <w:r w:rsidRPr="008848E7">
              <w:rPr>
                <w:rFonts w:ascii="Arial" w:hAnsi="Arial" w:cs="Arial"/>
                <w:b/>
              </w:rPr>
              <w:t>Vistoria?</w:t>
            </w:r>
          </w:p>
          <w:p w14:paraId="04509540" w14:textId="346AB550" w:rsidR="00C00C32" w:rsidRPr="008848E7" w:rsidRDefault="00C00C32" w:rsidP="002F28E7">
            <w:pPr>
              <w:jc w:val="center"/>
              <w:rPr>
                <w:rFonts w:ascii="Arial" w:hAnsi="Arial" w:cs="Arial"/>
                <w:i/>
              </w:rPr>
            </w:pPr>
            <w:r w:rsidRPr="008848E7">
              <w:rPr>
                <w:rFonts w:ascii="Arial" w:hAnsi="Arial" w:cs="Arial"/>
                <w:b/>
              </w:rPr>
              <w:t>Não se aplica</w:t>
            </w:r>
          </w:p>
        </w:tc>
        <w:tc>
          <w:tcPr>
            <w:tcW w:w="3402" w:type="dxa"/>
            <w:gridSpan w:val="2"/>
            <w:vAlign w:val="center"/>
          </w:tcPr>
          <w:p w14:paraId="227A7D56" w14:textId="77777777" w:rsidR="00C00C32" w:rsidRPr="008848E7" w:rsidRDefault="00C00C32" w:rsidP="00F24C5B">
            <w:pPr>
              <w:jc w:val="center"/>
              <w:rPr>
                <w:rFonts w:ascii="Arial" w:hAnsi="Arial" w:cs="Arial"/>
                <w:b/>
              </w:rPr>
            </w:pPr>
            <w:r w:rsidRPr="008848E7">
              <w:rPr>
                <w:rFonts w:ascii="Arial" w:hAnsi="Arial" w:cs="Arial"/>
                <w:b/>
              </w:rPr>
              <w:t>Amostra/Protótipo/Demonstração/Prova de Conceito?</w:t>
            </w:r>
          </w:p>
          <w:p w14:paraId="301645E2" w14:textId="7B441C80" w:rsidR="00C00C32" w:rsidRPr="008848E7" w:rsidRDefault="00C00C32" w:rsidP="002F28E7">
            <w:pPr>
              <w:jc w:val="center"/>
              <w:rPr>
                <w:rFonts w:ascii="Arial" w:hAnsi="Arial" w:cs="Arial"/>
                <w:b/>
              </w:rPr>
            </w:pPr>
            <w:r w:rsidRPr="008848E7">
              <w:rPr>
                <w:rFonts w:ascii="Arial" w:hAnsi="Arial" w:cs="Arial"/>
                <w:b/>
              </w:rPr>
              <w:t>Não</w:t>
            </w:r>
          </w:p>
        </w:tc>
        <w:tc>
          <w:tcPr>
            <w:tcW w:w="3403" w:type="dxa"/>
            <w:vAlign w:val="center"/>
          </w:tcPr>
          <w:p w14:paraId="6183CB43" w14:textId="77777777" w:rsidR="00C00C32" w:rsidRPr="008848E7" w:rsidRDefault="00C00C32" w:rsidP="00F24C5B">
            <w:pPr>
              <w:jc w:val="center"/>
              <w:rPr>
                <w:rFonts w:ascii="Arial" w:hAnsi="Arial" w:cs="Arial"/>
                <w:b/>
              </w:rPr>
            </w:pPr>
            <w:r w:rsidRPr="008848E7">
              <w:rPr>
                <w:rFonts w:ascii="Arial" w:hAnsi="Arial" w:cs="Arial"/>
                <w:b/>
              </w:rPr>
              <w:t>Arquivos disponibilizados com o Edital?</w:t>
            </w:r>
          </w:p>
          <w:p w14:paraId="1819B337" w14:textId="77777777" w:rsidR="00C00C32" w:rsidRPr="008848E7" w:rsidRDefault="00C00C32" w:rsidP="00F24C5B">
            <w:pPr>
              <w:jc w:val="center"/>
              <w:rPr>
                <w:rFonts w:ascii="Arial" w:hAnsi="Arial" w:cs="Arial"/>
                <w:b/>
              </w:rPr>
            </w:pPr>
            <w:r w:rsidRPr="008848E7">
              <w:rPr>
                <w:rFonts w:ascii="Arial" w:hAnsi="Arial" w:cs="Arial"/>
                <w:b/>
              </w:rPr>
              <w:t>Sim</w:t>
            </w:r>
          </w:p>
          <w:p w14:paraId="627F4D16" w14:textId="487294FB" w:rsidR="00C00C32" w:rsidRPr="008848E7" w:rsidRDefault="00C00C32" w:rsidP="00751C84">
            <w:pPr>
              <w:jc w:val="center"/>
              <w:rPr>
                <w:rFonts w:ascii="Arial" w:hAnsi="Arial" w:cs="Arial"/>
                <w:i/>
                <w:color w:val="FF0000"/>
              </w:rPr>
            </w:pPr>
            <w:r w:rsidRPr="008848E7">
              <w:rPr>
                <w:rFonts w:ascii="Arial" w:hAnsi="Arial" w:cs="Arial"/>
              </w:rPr>
              <w:t>Modelo</w:t>
            </w:r>
            <w:r w:rsidR="00751C84">
              <w:rPr>
                <w:rFonts w:ascii="Arial" w:hAnsi="Arial" w:cs="Arial"/>
              </w:rPr>
              <w:t xml:space="preserve"> </w:t>
            </w:r>
            <w:r w:rsidRPr="008848E7">
              <w:rPr>
                <w:rFonts w:ascii="Arial" w:hAnsi="Arial" w:cs="Arial"/>
              </w:rPr>
              <w:t xml:space="preserve">da Proposta - </w:t>
            </w:r>
            <w:r w:rsidR="008848E7" w:rsidRPr="008848E7">
              <w:rPr>
                <w:rFonts w:ascii="Arial" w:hAnsi="Arial" w:cs="Arial"/>
                <w:i/>
              </w:rPr>
              <w:t>Veja Anexo n. 3</w:t>
            </w:r>
          </w:p>
        </w:tc>
      </w:tr>
      <w:tr w:rsidR="00C00C32" w:rsidRPr="003F16AB" w14:paraId="216B70D8" w14:textId="77777777" w:rsidTr="00F24C5B">
        <w:trPr>
          <w:trHeight w:val="415"/>
          <w:jc w:val="center"/>
        </w:trPr>
        <w:tc>
          <w:tcPr>
            <w:tcW w:w="10207" w:type="dxa"/>
            <w:gridSpan w:val="5"/>
            <w:vAlign w:val="center"/>
          </w:tcPr>
          <w:p w14:paraId="1F4B29E4" w14:textId="77777777" w:rsidR="00C00C32" w:rsidRPr="003F16AB" w:rsidRDefault="00C00C32" w:rsidP="00F24C5B">
            <w:pPr>
              <w:jc w:val="center"/>
              <w:rPr>
                <w:rFonts w:ascii="Arial" w:hAnsi="Arial" w:cs="Arial"/>
              </w:rPr>
            </w:pPr>
            <w:r w:rsidRPr="003F16AB">
              <w:rPr>
                <w:rFonts w:ascii="Arial" w:hAnsi="Arial" w:cs="Arial"/>
                <w:b/>
              </w:rPr>
              <w:t xml:space="preserve"> Pedidos de esclarecimentos e Impugnação</w:t>
            </w:r>
          </w:p>
          <w:p w14:paraId="2192D6CA" w14:textId="0B7EAE23" w:rsidR="00C00C32" w:rsidRPr="003F16AB" w:rsidRDefault="00C00C32" w:rsidP="00F24C5B">
            <w:pPr>
              <w:jc w:val="center"/>
              <w:rPr>
                <w:rFonts w:ascii="Arial" w:hAnsi="Arial" w:cs="Arial"/>
              </w:rPr>
            </w:pPr>
            <w:r w:rsidRPr="003F16AB">
              <w:rPr>
                <w:rFonts w:ascii="Arial" w:hAnsi="Arial" w:cs="Arial"/>
              </w:rPr>
              <w:t xml:space="preserve">Até as 18h30 </w:t>
            </w:r>
            <w:r w:rsidRPr="00D04E46">
              <w:rPr>
                <w:rFonts w:ascii="Arial" w:hAnsi="Arial" w:cs="Arial"/>
              </w:rPr>
              <w:t>do dia</w:t>
            </w:r>
            <w:r w:rsidR="00D04E46" w:rsidRPr="00D04E46">
              <w:rPr>
                <w:rFonts w:ascii="Arial" w:hAnsi="Arial" w:cs="Arial"/>
              </w:rPr>
              <w:t xml:space="preserve"> 31</w:t>
            </w:r>
            <w:r w:rsidRPr="00D04E46">
              <w:rPr>
                <w:rFonts w:ascii="Arial" w:hAnsi="Arial" w:cs="Arial"/>
              </w:rPr>
              <w:t>/</w:t>
            </w:r>
            <w:r w:rsidR="00D04E46" w:rsidRPr="00D04E46">
              <w:rPr>
                <w:rFonts w:ascii="Arial" w:hAnsi="Arial" w:cs="Arial"/>
              </w:rPr>
              <w:t>3</w:t>
            </w:r>
            <w:r w:rsidRPr="00D04E46">
              <w:rPr>
                <w:rFonts w:ascii="Arial" w:hAnsi="Arial" w:cs="Arial"/>
              </w:rPr>
              <w:t>/</w:t>
            </w:r>
            <w:r w:rsidR="00D04E46" w:rsidRPr="00D04E46">
              <w:rPr>
                <w:rFonts w:ascii="Arial" w:hAnsi="Arial" w:cs="Arial"/>
              </w:rPr>
              <w:t>2021</w:t>
            </w:r>
          </w:p>
          <w:p w14:paraId="48F606B0" w14:textId="68F40BF9" w:rsidR="00C00C32" w:rsidRPr="003F16AB" w:rsidRDefault="00C00C32" w:rsidP="0068251A">
            <w:pPr>
              <w:jc w:val="center"/>
              <w:rPr>
                <w:rFonts w:ascii="Arial" w:hAnsi="Arial" w:cs="Arial"/>
                <w:sz w:val="18"/>
                <w:szCs w:val="18"/>
              </w:rPr>
            </w:pPr>
            <w:proofErr w:type="gramStart"/>
            <w:r w:rsidRPr="003F16AB">
              <w:rPr>
                <w:rFonts w:ascii="Arial" w:hAnsi="Arial" w:cs="Arial"/>
              </w:rPr>
              <w:t>exclusivamente</w:t>
            </w:r>
            <w:proofErr w:type="gramEnd"/>
            <w:r w:rsidRPr="003F16AB">
              <w:rPr>
                <w:rFonts w:ascii="Arial" w:hAnsi="Arial" w:cs="Arial"/>
              </w:rPr>
              <w:t xml:space="preserve"> pelo e-mail  </w:t>
            </w:r>
            <w:hyperlink r:id="rId11" w:history="1">
              <w:r w:rsidRPr="003F16AB">
                <w:rPr>
                  <w:rStyle w:val="Hyperlink"/>
                  <w:rFonts w:ascii="Arial" w:hAnsi="Arial" w:cs="Arial"/>
                </w:rPr>
                <w:t>cpl.dg@camara.leg.br</w:t>
              </w:r>
            </w:hyperlink>
            <w:r w:rsidRPr="003F16AB">
              <w:rPr>
                <w:rFonts w:ascii="Arial" w:hAnsi="Arial" w:cs="Arial"/>
              </w:rPr>
              <w:t xml:space="preserve"> </w:t>
            </w:r>
          </w:p>
        </w:tc>
      </w:tr>
      <w:tr w:rsidR="00C00C32" w:rsidRPr="003F16AB" w14:paraId="4E87FFE4" w14:textId="77777777" w:rsidTr="00F24C5B">
        <w:trPr>
          <w:trHeight w:val="177"/>
          <w:jc w:val="center"/>
        </w:trPr>
        <w:tc>
          <w:tcPr>
            <w:tcW w:w="10207" w:type="dxa"/>
            <w:gridSpan w:val="5"/>
            <w:shd w:val="clear" w:color="auto" w:fill="D9D9D9"/>
            <w:vAlign w:val="center"/>
          </w:tcPr>
          <w:p w14:paraId="31D4DF51" w14:textId="77777777" w:rsidR="00C00C32" w:rsidRPr="003F16AB" w:rsidRDefault="00C00C32" w:rsidP="00F24C5B">
            <w:pPr>
              <w:jc w:val="center"/>
              <w:rPr>
                <w:rFonts w:ascii="Arial" w:hAnsi="Arial" w:cs="Arial"/>
                <w:b/>
                <w:i/>
              </w:rPr>
            </w:pPr>
            <w:r w:rsidRPr="003F16AB">
              <w:rPr>
                <w:rFonts w:ascii="Arial" w:hAnsi="Arial" w:cs="Arial"/>
                <w:b/>
              </w:rPr>
              <w:t>Informações Adicionais</w:t>
            </w:r>
          </w:p>
        </w:tc>
      </w:tr>
      <w:tr w:rsidR="00C00C32" w:rsidRPr="003F16AB" w14:paraId="2B0B35C6" w14:textId="77777777" w:rsidTr="00F24C5B">
        <w:trPr>
          <w:trHeight w:val="871"/>
          <w:jc w:val="center"/>
        </w:trPr>
        <w:tc>
          <w:tcPr>
            <w:tcW w:w="4673" w:type="dxa"/>
            <w:gridSpan w:val="3"/>
            <w:vAlign w:val="center"/>
          </w:tcPr>
          <w:p w14:paraId="5270A305" w14:textId="77777777" w:rsidR="00C00C32" w:rsidRPr="003F16AB" w:rsidRDefault="00C00C32" w:rsidP="00F24C5B">
            <w:pPr>
              <w:pStyle w:val="t3ftulon3fvel1negrito"/>
              <w:tabs>
                <w:tab w:val="left" w:pos="360"/>
              </w:tabs>
              <w:spacing w:before="0" w:after="0"/>
              <w:jc w:val="center"/>
              <w:rPr>
                <w:rFonts w:cs="Arial"/>
                <w:b w:val="0"/>
                <w:sz w:val="20"/>
              </w:rPr>
            </w:pPr>
            <w:r w:rsidRPr="003F16AB">
              <w:rPr>
                <w:rFonts w:cs="Arial"/>
                <w:sz w:val="20"/>
              </w:rPr>
              <w:t>Telefones:</w:t>
            </w:r>
            <w:r w:rsidRPr="003F16AB">
              <w:rPr>
                <w:rFonts w:cs="Arial"/>
                <w:b w:val="0"/>
                <w:sz w:val="20"/>
              </w:rPr>
              <w:t xml:space="preserve"> (61) 3216-4906 e 3216-4907.</w:t>
            </w:r>
          </w:p>
          <w:p w14:paraId="462AE4D0" w14:textId="77777777" w:rsidR="00C00C32" w:rsidRPr="003F16AB" w:rsidRDefault="00C00C32" w:rsidP="00F24C5B">
            <w:pPr>
              <w:pStyle w:val="t3ftulon3fvel1negrito"/>
              <w:tabs>
                <w:tab w:val="left" w:pos="360"/>
              </w:tabs>
              <w:spacing w:before="0" w:after="0"/>
              <w:jc w:val="center"/>
              <w:rPr>
                <w:rFonts w:cs="Arial"/>
                <w:sz w:val="20"/>
              </w:rPr>
            </w:pPr>
            <w:r w:rsidRPr="003F16AB">
              <w:rPr>
                <w:rFonts w:cs="Arial"/>
                <w:b w:val="0"/>
                <w:sz w:val="20"/>
              </w:rPr>
              <w:t xml:space="preserve">E-mail: </w:t>
            </w:r>
            <w:hyperlink r:id="rId12" w:history="1">
              <w:r w:rsidRPr="003F16AB">
                <w:rPr>
                  <w:rStyle w:val="Hyperlink"/>
                  <w:rFonts w:cs="Arial"/>
                  <w:b w:val="0"/>
                  <w:sz w:val="20"/>
                </w:rPr>
                <w:t>cpl.dg@camara.leg.br</w:t>
              </w:r>
            </w:hyperlink>
          </w:p>
        </w:tc>
        <w:tc>
          <w:tcPr>
            <w:tcW w:w="5534" w:type="dxa"/>
            <w:gridSpan w:val="2"/>
            <w:vMerge w:val="restart"/>
          </w:tcPr>
          <w:p w14:paraId="7698CBE9" w14:textId="77777777" w:rsidR="00C00C32" w:rsidRPr="003F16AB" w:rsidRDefault="00C00C32" w:rsidP="00F24C5B">
            <w:pPr>
              <w:pStyle w:val="t3ftulon3fvel1negrito"/>
              <w:tabs>
                <w:tab w:val="left" w:pos="360"/>
              </w:tabs>
              <w:spacing w:before="0" w:after="0"/>
              <w:ind w:left="-108"/>
              <w:jc w:val="center"/>
              <w:rPr>
                <w:rFonts w:cs="Arial"/>
                <w:sz w:val="20"/>
              </w:rPr>
            </w:pPr>
            <w:r w:rsidRPr="003F16AB">
              <w:rPr>
                <w:rFonts w:cs="Arial"/>
                <w:sz w:val="20"/>
              </w:rPr>
              <w:t>Endereço:</w:t>
            </w:r>
          </w:p>
          <w:p w14:paraId="5ED3AD5E" w14:textId="77777777" w:rsidR="00C00C32" w:rsidRPr="003F16AB" w:rsidRDefault="00C00C32" w:rsidP="00F24C5B">
            <w:pPr>
              <w:pStyle w:val="t3ftulon3fvel1negrito"/>
              <w:tabs>
                <w:tab w:val="left" w:pos="360"/>
              </w:tabs>
              <w:spacing w:before="0" w:after="0"/>
              <w:ind w:left="-108"/>
              <w:jc w:val="center"/>
              <w:rPr>
                <w:rFonts w:cs="Arial"/>
                <w:b w:val="0"/>
                <w:sz w:val="20"/>
              </w:rPr>
            </w:pPr>
            <w:r w:rsidRPr="003F16AB">
              <w:rPr>
                <w:rFonts w:cs="Arial"/>
                <w:b w:val="0"/>
                <w:sz w:val="20"/>
              </w:rPr>
              <w:t>Câmara dos Deputados</w:t>
            </w:r>
          </w:p>
          <w:p w14:paraId="79AED56C" w14:textId="77777777" w:rsidR="00C00C32" w:rsidRPr="003F16AB" w:rsidRDefault="00C00C32" w:rsidP="00F24C5B">
            <w:pPr>
              <w:pStyle w:val="t3ftulon3fvel1negrito"/>
              <w:tabs>
                <w:tab w:val="left" w:pos="360"/>
              </w:tabs>
              <w:spacing w:before="0" w:after="0"/>
              <w:ind w:left="-108"/>
              <w:jc w:val="center"/>
              <w:rPr>
                <w:rFonts w:cs="Arial"/>
                <w:b w:val="0"/>
                <w:sz w:val="20"/>
              </w:rPr>
            </w:pPr>
            <w:r w:rsidRPr="003F16AB">
              <w:rPr>
                <w:rFonts w:cs="Arial"/>
                <w:b w:val="0"/>
                <w:sz w:val="20"/>
              </w:rPr>
              <w:t>Comissão Permanente de Licitação</w:t>
            </w:r>
          </w:p>
          <w:p w14:paraId="433E8E1D" w14:textId="77777777" w:rsidR="00C00C32" w:rsidRPr="003F16AB" w:rsidRDefault="00C00C32" w:rsidP="00F24C5B">
            <w:pPr>
              <w:pStyle w:val="t3ftulon3fvel1negrito"/>
              <w:tabs>
                <w:tab w:val="left" w:pos="2127"/>
              </w:tabs>
              <w:spacing w:before="0" w:after="0"/>
              <w:ind w:left="-108"/>
              <w:jc w:val="center"/>
              <w:rPr>
                <w:rFonts w:cs="Arial"/>
                <w:b w:val="0"/>
                <w:sz w:val="20"/>
              </w:rPr>
            </w:pPr>
            <w:r w:rsidRPr="003F16AB">
              <w:rPr>
                <w:rFonts w:cs="Arial"/>
                <w:b w:val="0"/>
                <w:sz w:val="20"/>
              </w:rPr>
              <w:t>Secretaria Executiva da Comissão Permanente de Licitação</w:t>
            </w:r>
          </w:p>
          <w:p w14:paraId="51DECE5E" w14:textId="77777777" w:rsidR="00C00C32" w:rsidRPr="003F16AB" w:rsidRDefault="00C00C32" w:rsidP="00F24C5B">
            <w:pPr>
              <w:pStyle w:val="t3ftulon3fvel1negrito"/>
              <w:tabs>
                <w:tab w:val="left" w:pos="2127"/>
              </w:tabs>
              <w:spacing w:before="0" w:after="0"/>
              <w:ind w:left="-108"/>
              <w:jc w:val="center"/>
              <w:rPr>
                <w:rFonts w:cs="Arial"/>
                <w:b w:val="0"/>
                <w:sz w:val="20"/>
              </w:rPr>
            </w:pPr>
            <w:r w:rsidRPr="003F16AB">
              <w:rPr>
                <w:rFonts w:cs="Arial"/>
                <w:b w:val="0"/>
                <w:sz w:val="20"/>
              </w:rPr>
              <w:t>Edifício Anexo I,</w:t>
            </w:r>
            <w:r w:rsidRPr="003F16AB">
              <w:rPr>
                <w:rFonts w:cs="Arial"/>
                <w:sz w:val="20"/>
              </w:rPr>
              <w:t xml:space="preserve"> </w:t>
            </w:r>
            <w:r w:rsidRPr="003F16AB">
              <w:rPr>
                <w:rFonts w:cs="Arial"/>
                <w:b w:val="0"/>
                <w:sz w:val="20"/>
              </w:rPr>
              <w:t>14º andar, sala 1406.</w:t>
            </w:r>
          </w:p>
          <w:p w14:paraId="6B9FD233" w14:textId="77777777" w:rsidR="00C00C32" w:rsidRPr="003F16AB" w:rsidRDefault="00C00C32" w:rsidP="00F24C5B">
            <w:pPr>
              <w:pStyle w:val="t3ftulon3fvel1negrito"/>
              <w:tabs>
                <w:tab w:val="left" w:pos="2127"/>
              </w:tabs>
              <w:spacing w:before="0" w:after="0"/>
              <w:ind w:left="-108"/>
              <w:jc w:val="center"/>
              <w:rPr>
                <w:rFonts w:cs="Arial"/>
                <w:b w:val="0"/>
                <w:sz w:val="20"/>
              </w:rPr>
            </w:pPr>
            <w:r w:rsidRPr="003F16AB">
              <w:rPr>
                <w:rFonts w:cs="Arial"/>
                <w:b w:val="0"/>
                <w:sz w:val="20"/>
              </w:rPr>
              <w:t>Praça dos Três Poderes</w:t>
            </w:r>
          </w:p>
          <w:p w14:paraId="6D4FD780" w14:textId="77777777" w:rsidR="00C00C32" w:rsidRPr="003F16AB" w:rsidRDefault="00C00C32" w:rsidP="00F24C5B">
            <w:pPr>
              <w:tabs>
                <w:tab w:val="left" w:pos="2127"/>
              </w:tabs>
              <w:suppressAutoHyphens/>
              <w:ind w:left="-108"/>
              <w:jc w:val="center"/>
              <w:rPr>
                <w:rFonts w:ascii="Arial" w:hAnsi="Arial" w:cs="Arial"/>
              </w:rPr>
            </w:pPr>
            <w:r w:rsidRPr="003F16AB">
              <w:rPr>
                <w:rFonts w:ascii="Arial" w:hAnsi="Arial" w:cs="Arial"/>
              </w:rPr>
              <w:t>Brasília – DF.  CEP: 70160-900.</w:t>
            </w:r>
            <w:r w:rsidRPr="003F16AB">
              <w:rPr>
                <w:rFonts w:ascii="Arial" w:hAnsi="Arial" w:cs="Arial"/>
              </w:rPr>
              <w:tab/>
            </w:r>
          </w:p>
        </w:tc>
      </w:tr>
      <w:tr w:rsidR="00C00C32" w:rsidRPr="003F16AB" w14:paraId="2F516012" w14:textId="77777777" w:rsidTr="00F24C5B">
        <w:trPr>
          <w:trHeight w:val="536"/>
          <w:jc w:val="center"/>
        </w:trPr>
        <w:tc>
          <w:tcPr>
            <w:tcW w:w="4673" w:type="dxa"/>
            <w:gridSpan w:val="3"/>
            <w:vAlign w:val="center"/>
          </w:tcPr>
          <w:p w14:paraId="681AB289" w14:textId="77777777" w:rsidR="00C00C32" w:rsidRPr="003F16AB" w:rsidRDefault="00C00C32" w:rsidP="00F24C5B">
            <w:pPr>
              <w:pStyle w:val="t3ftulon3fvel1negrito"/>
              <w:tabs>
                <w:tab w:val="left" w:pos="360"/>
              </w:tabs>
              <w:spacing w:before="0" w:after="120"/>
              <w:jc w:val="center"/>
              <w:rPr>
                <w:rFonts w:cs="Arial"/>
                <w:sz w:val="20"/>
                <w:u w:val="single"/>
              </w:rPr>
            </w:pPr>
            <w:r w:rsidRPr="003F16AB">
              <w:rPr>
                <w:rFonts w:cs="Arial"/>
                <w:b w:val="0"/>
                <w:sz w:val="20"/>
              </w:rPr>
              <w:t xml:space="preserve">Cadastro Nacional da Pessoa Jurídica (CNPJ) da Câmara dos Deputados: </w:t>
            </w:r>
            <w:r w:rsidRPr="003F16AB">
              <w:rPr>
                <w:rFonts w:cs="Arial"/>
                <w:sz w:val="20"/>
              </w:rPr>
              <w:t>00.530.352/0001-59.</w:t>
            </w:r>
          </w:p>
        </w:tc>
        <w:tc>
          <w:tcPr>
            <w:tcW w:w="5534" w:type="dxa"/>
            <w:gridSpan w:val="2"/>
            <w:vMerge/>
          </w:tcPr>
          <w:p w14:paraId="63402828" w14:textId="77777777" w:rsidR="00C00C32" w:rsidRPr="003F16AB" w:rsidRDefault="00C00C32" w:rsidP="00F24C5B">
            <w:pPr>
              <w:pStyle w:val="t3ftulon3fvel1negrito"/>
              <w:tabs>
                <w:tab w:val="left" w:pos="360"/>
              </w:tabs>
              <w:spacing w:before="0" w:after="0"/>
              <w:ind w:left="-108"/>
              <w:rPr>
                <w:rFonts w:cs="Arial"/>
                <w:sz w:val="20"/>
                <w:u w:val="single"/>
              </w:rPr>
            </w:pPr>
          </w:p>
        </w:tc>
      </w:tr>
      <w:tr w:rsidR="00C00C32" w:rsidRPr="003F16AB" w14:paraId="19A6B2E7" w14:textId="77777777" w:rsidTr="00F24C5B">
        <w:trPr>
          <w:trHeight w:val="200"/>
          <w:jc w:val="center"/>
        </w:trPr>
        <w:tc>
          <w:tcPr>
            <w:tcW w:w="10207" w:type="dxa"/>
            <w:gridSpan w:val="5"/>
            <w:shd w:val="clear" w:color="auto" w:fill="auto"/>
            <w:vAlign w:val="center"/>
          </w:tcPr>
          <w:p w14:paraId="5FDF6EB3" w14:textId="77777777" w:rsidR="00C00C32" w:rsidRPr="003F16AB" w:rsidRDefault="00C00C32" w:rsidP="00F24C5B">
            <w:pPr>
              <w:pStyle w:val="t3ftulon3fvel1negrito"/>
              <w:tabs>
                <w:tab w:val="left" w:pos="360"/>
                <w:tab w:val="left" w:pos="993"/>
              </w:tabs>
              <w:spacing w:before="0" w:after="120"/>
              <w:ind w:left="-113"/>
              <w:jc w:val="both"/>
              <w:rPr>
                <w:rFonts w:cs="Arial"/>
                <w:sz w:val="20"/>
              </w:rPr>
            </w:pPr>
            <w:r w:rsidRPr="003F16AB">
              <w:rPr>
                <w:rFonts w:cs="Arial"/>
                <w:b w:val="0"/>
                <w:sz w:val="20"/>
              </w:rPr>
              <w:t>Todas as referências de tempo contidas neste Edital observarão o horário de Brasília-DF.</w:t>
            </w:r>
          </w:p>
        </w:tc>
      </w:tr>
      <w:tr w:rsidR="00C00C32" w:rsidRPr="003F16AB" w14:paraId="0866D7C9" w14:textId="77777777" w:rsidTr="00F24C5B">
        <w:trPr>
          <w:trHeight w:val="484"/>
          <w:jc w:val="center"/>
        </w:trPr>
        <w:tc>
          <w:tcPr>
            <w:tcW w:w="10207" w:type="dxa"/>
            <w:gridSpan w:val="5"/>
            <w:shd w:val="clear" w:color="auto" w:fill="auto"/>
            <w:vAlign w:val="center"/>
          </w:tcPr>
          <w:p w14:paraId="2B2A14A5" w14:textId="77777777" w:rsidR="00C00C32" w:rsidRPr="003F16AB" w:rsidRDefault="00C00C32" w:rsidP="00F24C5B">
            <w:pPr>
              <w:pStyle w:val="t3ftulon3fvel1negrito"/>
              <w:tabs>
                <w:tab w:val="left" w:pos="993"/>
              </w:tabs>
              <w:spacing w:before="0" w:after="120"/>
              <w:ind w:left="-113"/>
              <w:jc w:val="both"/>
              <w:rPr>
                <w:rFonts w:cs="Arial"/>
                <w:b w:val="0"/>
                <w:sz w:val="20"/>
              </w:rPr>
            </w:pPr>
            <w:r w:rsidRPr="003F16AB">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3F16AB">
              <w:rPr>
                <w:rFonts w:cs="Arial"/>
                <w:b w:val="0"/>
                <w:sz w:val="20"/>
              </w:rPr>
              <w:t>extensão .RAR</w:t>
            </w:r>
            <w:proofErr w:type="gramEnd"/>
            <w:r w:rsidRPr="003F16AB">
              <w:rPr>
                <w:rFonts w:cs="Arial"/>
                <w:b w:val="0"/>
                <w:sz w:val="20"/>
              </w:rPr>
              <w:t>).</w:t>
            </w:r>
          </w:p>
        </w:tc>
      </w:tr>
      <w:tr w:rsidR="00C00C32" w:rsidRPr="003F16AB" w14:paraId="421AA0E8" w14:textId="77777777" w:rsidTr="00F24C5B">
        <w:trPr>
          <w:trHeight w:val="484"/>
          <w:jc w:val="center"/>
        </w:trPr>
        <w:tc>
          <w:tcPr>
            <w:tcW w:w="10207" w:type="dxa"/>
            <w:gridSpan w:val="5"/>
            <w:shd w:val="clear" w:color="auto" w:fill="auto"/>
            <w:vAlign w:val="center"/>
          </w:tcPr>
          <w:p w14:paraId="6C70E553" w14:textId="77777777" w:rsidR="00C00C32" w:rsidRPr="003F16AB" w:rsidRDefault="00C00C32" w:rsidP="00F24C5B">
            <w:pPr>
              <w:ind w:left="-113"/>
              <w:jc w:val="both"/>
              <w:rPr>
                <w:rFonts w:ascii="Arial" w:hAnsi="Arial" w:cs="Arial"/>
                <w:b/>
              </w:rPr>
            </w:pPr>
            <w:r w:rsidRPr="003F16AB">
              <w:rPr>
                <w:rFonts w:ascii="Arial" w:hAnsi="Arial" w:cs="Arial"/>
                <w:b/>
              </w:rPr>
              <w:t>Telefone em caso de dúvidas ou problemas técnicos relacionados à utilização do Portal de Compras do Governo Federal: 0800-978-9001.</w:t>
            </w:r>
          </w:p>
        </w:tc>
      </w:tr>
      <w:tr w:rsidR="00C00C32" w:rsidRPr="003F16AB" w14:paraId="0B3F030E" w14:textId="77777777" w:rsidTr="00F24C5B">
        <w:trPr>
          <w:trHeight w:val="484"/>
          <w:jc w:val="center"/>
        </w:trPr>
        <w:tc>
          <w:tcPr>
            <w:tcW w:w="10207" w:type="dxa"/>
            <w:gridSpan w:val="5"/>
            <w:shd w:val="clear" w:color="auto" w:fill="D9D9D9" w:themeFill="background1" w:themeFillShade="D9"/>
            <w:vAlign w:val="center"/>
          </w:tcPr>
          <w:p w14:paraId="129BB296" w14:textId="77777777" w:rsidR="00C00C32" w:rsidRPr="003F16AB" w:rsidRDefault="00C00C32" w:rsidP="00F24C5B">
            <w:pPr>
              <w:ind w:left="-113"/>
              <w:jc w:val="both"/>
              <w:rPr>
                <w:rFonts w:ascii="Arial" w:hAnsi="Arial" w:cs="Arial"/>
                <w:sz w:val="16"/>
                <w:szCs w:val="16"/>
              </w:rPr>
            </w:pPr>
            <w:r w:rsidRPr="003F16AB">
              <w:rPr>
                <w:rFonts w:ascii="Arial" w:hAnsi="Arial" w:cs="Arial"/>
                <w:sz w:val="16"/>
                <w:szCs w:val="16"/>
              </w:rPr>
              <w:t xml:space="preserve">Acompanhe as sessões públicas dos Pregões da Câmara dos Deputados pelo endereço </w:t>
            </w:r>
            <w:hyperlink r:id="rId13" w:history="1">
              <w:r w:rsidRPr="003F16AB">
                <w:rPr>
                  <w:rStyle w:val="Hyperlink"/>
                  <w:rFonts w:ascii="Arial" w:hAnsi="Arial" w:cs="Arial"/>
                  <w:sz w:val="16"/>
                  <w:szCs w:val="16"/>
                </w:rPr>
                <w:t>www.gov.br/compras/pt-br</w:t>
              </w:r>
            </w:hyperlink>
            <w:r w:rsidRPr="003F16AB">
              <w:rPr>
                <w:rFonts w:ascii="Arial" w:hAnsi="Arial" w:cs="Arial"/>
                <w:sz w:val="16"/>
                <w:szCs w:val="16"/>
              </w:rPr>
              <w:t xml:space="preserve"> selecionando as opções </w:t>
            </w:r>
            <w:r w:rsidRPr="003F16AB">
              <w:rPr>
                <w:rFonts w:ascii="Arial" w:hAnsi="Arial" w:cs="Arial"/>
                <w:b/>
                <w:i/>
                <w:sz w:val="16"/>
                <w:szCs w:val="16"/>
              </w:rPr>
              <w:t>Consultas &gt; Pregões &gt; Em andamento &gt; Cód. UASG “10001”</w:t>
            </w:r>
            <w:r w:rsidRPr="003F16AB">
              <w:rPr>
                <w:rFonts w:ascii="Arial" w:hAnsi="Arial" w:cs="Arial"/>
                <w:i/>
                <w:sz w:val="16"/>
                <w:szCs w:val="16"/>
              </w:rPr>
              <w:t>.</w:t>
            </w:r>
            <w:r w:rsidRPr="003F16AB">
              <w:rPr>
                <w:rFonts w:ascii="Arial" w:hAnsi="Arial" w:cs="Arial"/>
                <w:sz w:val="16"/>
                <w:szCs w:val="16"/>
              </w:rPr>
              <w:t xml:space="preserve"> </w:t>
            </w:r>
          </w:p>
          <w:p w14:paraId="7A1ED0D9" w14:textId="77777777" w:rsidR="00C00C32" w:rsidRPr="003F16AB" w:rsidRDefault="00C00C32" w:rsidP="00F24C5B">
            <w:pPr>
              <w:ind w:left="-113"/>
              <w:jc w:val="both"/>
              <w:rPr>
                <w:rFonts w:ascii="Arial" w:hAnsi="Arial" w:cs="Arial"/>
              </w:rPr>
            </w:pPr>
            <w:r w:rsidRPr="003F16AB">
              <w:rPr>
                <w:rFonts w:ascii="Arial" w:hAnsi="Arial" w:cs="Arial"/>
                <w:sz w:val="16"/>
                <w:szCs w:val="16"/>
              </w:rPr>
              <w:t xml:space="preserve">O Edital está disponível para download nos endereços </w:t>
            </w:r>
            <w:hyperlink r:id="rId14" w:history="1">
              <w:r w:rsidRPr="003F16AB">
                <w:rPr>
                  <w:rStyle w:val="Hyperlink"/>
                  <w:rFonts w:ascii="Arial" w:hAnsi="Arial" w:cs="Arial"/>
                  <w:sz w:val="16"/>
                  <w:szCs w:val="16"/>
                </w:rPr>
                <w:t>www.gov.br/compras/pt-br</w:t>
              </w:r>
            </w:hyperlink>
            <w:r w:rsidRPr="003F16AB">
              <w:rPr>
                <w:rStyle w:val="Hyperlink"/>
                <w:rFonts w:ascii="Arial" w:hAnsi="Arial" w:cs="Arial"/>
                <w:sz w:val="16"/>
                <w:szCs w:val="16"/>
              </w:rPr>
              <w:t xml:space="preserve"> </w:t>
            </w:r>
            <w:r w:rsidRPr="003F16AB">
              <w:rPr>
                <w:rFonts w:ascii="Arial" w:hAnsi="Arial" w:cs="Arial"/>
                <w:sz w:val="16"/>
                <w:szCs w:val="16"/>
              </w:rPr>
              <w:t xml:space="preserve">e </w:t>
            </w:r>
            <w:hyperlink r:id="rId15" w:history="1">
              <w:r w:rsidRPr="003F16AB">
                <w:rPr>
                  <w:rStyle w:val="Hyperlink"/>
                  <w:rFonts w:ascii="Arial" w:hAnsi="Arial" w:cs="Arial"/>
                  <w:sz w:val="16"/>
                  <w:szCs w:val="16"/>
                </w:rPr>
                <w:t>www.camara.leg.br</w:t>
              </w:r>
            </w:hyperlink>
            <w:r w:rsidRPr="003F16AB">
              <w:rPr>
                <w:rFonts w:ascii="Arial" w:hAnsi="Arial" w:cs="Arial"/>
                <w:sz w:val="16"/>
                <w:szCs w:val="16"/>
              </w:rPr>
              <w:t xml:space="preserve"> (</w:t>
            </w:r>
            <w:r w:rsidRPr="003F16AB">
              <w:rPr>
                <w:rFonts w:ascii="Arial" w:hAnsi="Arial" w:cs="Arial"/>
                <w:i/>
                <w:sz w:val="16"/>
                <w:szCs w:val="16"/>
              </w:rPr>
              <w:t>Transparência</w:t>
            </w:r>
            <w:r w:rsidRPr="003F16AB">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756AC4D9" w14:textId="77777777" w:rsidR="005E0EF7" w:rsidRDefault="00F80873" w:rsidP="00F80873">
      <w:pPr>
        <w:rPr>
          <w:noProof/>
        </w:rPr>
        <w:sectPr w:rsidR="005E0EF7" w:rsidSect="005E0EF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1C0EA81A" w14:textId="77777777" w:rsidR="005E0EF7" w:rsidRDefault="005E0EF7">
      <w:pPr>
        <w:pStyle w:val="Remissivo1"/>
        <w:tabs>
          <w:tab w:val="right" w:leader="dot" w:pos="9062"/>
        </w:tabs>
        <w:rPr>
          <w:noProof/>
        </w:rPr>
      </w:pPr>
      <w:r>
        <w:rPr>
          <w:noProof/>
        </w:rPr>
        <w:t>1. DO OBJETO DA LICITAÇÃO</w:t>
      </w:r>
      <w:r>
        <w:rPr>
          <w:noProof/>
        </w:rPr>
        <w:tab/>
        <w:t>3</w:t>
      </w:r>
    </w:p>
    <w:p w14:paraId="7953BD3E" w14:textId="77777777" w:rsidR="005E0EF7" w:rsidRDefault="005E0EF7">
      <w:pPr>
        <w:pStyle w:val="Remissivo1"/>
        <w:tabs>
          <w:tab w:val="right" w:leader="dot" w:pos="9062"/>
        </w:tabs>
        <w:rPr>
          <w:noProof/>
        </w:rPr>
      </w:pPr>
      <w:r>
        <w:rPr>
          <w:noProof/>
        </w:rPr>
        <w:t>2. DOS PEDIDOS DE ESCLARECIMENTOS E DA IMPUGNAÇÃO</w:t>
      </w:r>
      <w:r>
        <w:rPr>
          <w:noProof/>
        </w:rPr>
        <w:tab/>
        <w:t>3</w:t>
      </w:r>
    </w:p>
    <w:p w14:paraId="1C8FDE86" w14:textId="77777777" w:rsidR="005E0EF7" w:rsidRDefault="005E0EF7">
      <w:pPr>
        <w:pStyle w:val="Remissivo1"/>
        <w:tabs>
          <w:tab w:val="right" w:leader="dot" w:pos="9062"/>
        </w:tabs>
        <w:rPr>
          <w:noProof/>
        </w:rPr>
      </w:pPr>
      <w:r>
        <w:rPr>
          <w:noProof/>
        </w:rPr>
        <w:t>3. DA PARTICIPAÇÃO E DOS IMPEDIMENTOS À PARTICIPAÇÃO</w:t>
      </w:r>
      <w:r>
        <w:rPr>
          <w:noProof/>
        </w:rPr>
        <w:tab/>
        <w:t>4</w:t>
      </w:r>
    </w:p>
    <w:p w14:paraId="56587CD7" w14:textId="77777777" w:rsidR="005E0EF7" w:rsidRDefault="005E0EF7">
      <w:pPr>
        <w:pStyle w:val="Remissivo1"/>
        <w:tabs>
          <w:tab w:val="right" w:leader="dot" w:pos="9062"/>
        </w:tabs>
        <w:rPr>
          <w:noProof/>
        </w:rPr>
      </w:pPr>
      <w:r>
        <w:rPr>
          <w:noProof/>
        </w:rPr>
        <w:t>4. DA APRESENTAÇÃO DA PROPOSTA E DOS DOCUMENTOS DE HABILITAÇÃO</w:t>
      </w:r>
      <w:r>
        <w:rPr>
          <w:noProof/>
        </w:rPr>
        <w:tab/>
        <w:t>5</w:t>
      </w:r>
    </w:p>
    <w:p w14:paraId="1BBA2CDC" w14:textId="77777777" w:rsidR="005E0EF7" w:rsidRDefault="005E0EF7">
      <w:pPr>
        <w:pStyle w:val="Remissivo1"/>
        <w:tabs>
          <w:tab w:val="right" w:leader="dot" w:pos="9062"/>
        </w:tabs>
        <w:rPr>
          <w:noProof/>
        </w:rPr>
      </w:pPr>
      <w:r>
        <w:rPr>
          <w:noProof/>
        </w:rPr>
        <w:t>5. DA ABERTURA DA SESSÃO</w:t>
      </w:r>
      <w:r>
        <w:rPr>
          <w:noProof/>
        </w:rPr>
        <w:tab/>
        <w:t>8</w:t>
      </w:r>
    </w:p>
    <w:p w14:paraId="5057A4D9" w14:textId="77777777" w:rsidR="005E0EF7" w:rsidRDefault="005E0EF7">
      <w:pPr>
        <w:pStyle w:val="Remissivo1"/>
        <w:tabs>
          <w:tab w:val="right" w:leader="dot" w:pos="9062"/>
        </w:tabs>
        <w:rPr>
          <w:noProof/>
        </w:rPr>
      </w:pPr>
      <w:r>
        <w:rPr>
          <w:noProof/>
        </w:rPr>
        <w:t>6. DA CLASSIFICAÇÃO DAS PROPOSTAS</w:t>
      </w:r>
      <w:r>
        <w:rPr>
          <w:noProof/>
        </w:rPr>
        <w:tab/>
        <w:t>8</w:t>
      </w:r>
    </w:p>
    <w:p w14:paraId="4D5C0A20" w14:textId="77777777" w:rsidR="005E0EF7" w:rsidRDefault="005E0EF7">
      <w:pPr>
        <w:pStyle w:val="Remissivo1"/>
        <w:tabs>
          <w:tab w:val="right" w:leader="dot" w:pos="9062"/>
        </w:tabs>
        <w:rPr>
          <w:noProof/>
        </w:rPr>
      </w:pPr>
      <w:r>
        <w:rPr>
          <w:noProof/>
        </w:rPr>
        <w:t>7. DA FASE COMPETITIVA</w:t>
      </w:r>
      <w:r>
        <w:rPr>
          <w:noProof/>
        </w:rPr>
        <w:tab/>
        <w:t>8</w:t>
      </w:r>
    </w:p>
    <w:p w14:paraId="5EFD39AD" w14:textId="77777777" w:rsidR="005E0EF7" w:rsidRDefault="005E0EF7">
      <w:pPr>
        <w:pStyle w:val="Remissivo1"/>
        <w:tabs>
          <w:tab w:val="right" w:leader="dot" w:pos="9062"/>
        </w:tabs>
        <w:rPr>
          <w:noProof/>
        </w:rPr>
      </w:pPr>
      <w:r>
        <w:rPr>
          <w:noProof/>
        </w:rPr>
        <w:t>8. DOS CRITÉRIOS DE DESEMPATE</w:t>
      </w:r>
      <w:r>
        <w:rPr>
          <w:noProof/>
        </w:rPr>
        <w:tab/>
        <w:t>10</w:t>
      </w:r>
    </w:p>
    <w:p w14:paraId="339A89B3" w14:textId="77777777" w:rsidR="005E0EF7" w:rsidRDefault="005E0EF7">
      <w:pPr>
        <w:pStyle w:val="Remissivo1"/>
        <w:tabs>
          <w:tab w:val="right" w:leader="dot" w:pos="9062"/>
        </w:tabs>
        <w:rPr>
          <w:noProof/>
        </w:rPr>
      </w:pPr>
      <w:r>
        <w:rPr>
          <w:noProof/>
        </w:rPr>
        <w:t>9. DA NEGOCIAÇÃO</w:t>
      </w:r>
      <w:r>
        <w:rPr>
          <w:noProof/>
        </w:rPr>
        <w:tab/>
        <w:t>11</w:t>
      </w:r>
    </w:p>
    <w:p w14:paraId="4AA1686D" w14:textId="77777777" w:rsidR="005E0EF7" w:rsidRDefault="005E0EF7">
      <w:pPr>
        <w:pStyle w:val="Remissivo1"/>
        <w:tabs>
          <w:tab w:val="right" w:leader="dot" w:pos="9062"/>
        </w:tabs>
        <w:rPr>
          <w:noProof/>
        </w:rPr>
      </w:pPr>
      <w:r>
        <w:rPr>
          <w:noProof/>
        </w:rPr>
        <w:t>10. DO JULGAMENTO DA PROPOSTA</w:t>
      </w:r>
      <w:r>
        <w:rPr>
          <w:noProof/>
        </w:rPr>
        <w:tab/>
        <w:t>11</w:t>
      </w:r>
    </w:p>
    <w:p w14:paraId="2D2FF39E" w14:textId="77777777" w:rsidR="005E0EF7" w:rsidRDefault="005E0EF7">
      <w:pPr>
        <w:pStyle w:val="Remissivo1"/>
        <w:tabs>
          <w:tab w:val="right" w:leader="dot" w:pos="9062"/>
        </w:tabs>
        <w:rPr>
          <w:noProof/>
        </w:rPr>
      </w:pPr>
      <w:r>
        <w:rPr>
          <w:noProof/>
        </w:rPr>
        <w:t>11. DA HABILITAÇÃO</w:t>
      </w:r>
      <w:r>
        <w:rPr>
          <w:noProof/>
        </w:rPr>
        <w:tab/>
        <w:t>12</w:t>
      </w:r>
    </w:p>
    <w:p w14:paraId="23A1BBF5" w14:textId="77777777" w:rsidR="005E0EF7" w:rsidRDefault="005E0EF7">
      <w:pPr>
        <w:pStyle w:val="Remissivo1"/>
        <w:tabs>
          <w:tab w:val="right" w:leader="dot" w:pos="9062"/>
        </w:tabs>
        <w:rPr>
          <w:noProof/>
        </w:rPr>
      </w:pPr>
      <w:r>
        <w:rPr>
          <w:noProof/>
        </w:rPr>
        <w:t>12. DO RECURSO E DA ADJUDICAÇÃO</w:t>
      </w:r>
      <w:r>
        <w:rPr>
          <w:noProof/>
        </w:rPr>
        <w:tab/>
        <w:t>14</w:t>
      </w:r>
    </w:p>
    <w:p w14:paraId="0EB46B64" w14:textId="77777777" w:rsidR="005E0EF7" w:rsidRDefault="005E0EF7">
      <w:pPr>
        <w:pStyle w:val="Remissivo1"/>
        <w:tabs>
          <w:tab w:val="right" w:leader="dot" w:pos="9062"/>
        </w:tabs>
        <w:rPr>
          <w:noProof/>
        </w:rPr>
      </w:pPr>
      <w:r>
        <w:rPr>
          <w:noProof/>
        </w:rPr>
        <w:t>13. DO ENCAMINHAMENTO DE DOCUMENTAÇÃO NÃO DIGITAL</w:t>
      </w:r>
      <w:r>
        <w:rPr>
          <w:noProof/>
        </w:rPr>
        <w:tab/>
        <w:t>14</w:t>
      </w:r>
    </w:p>
    <w:p w14:paraId="3A889672" w14:textId="77777777" w:rsidR="005E0EF7" w:rsidRDefault="005E0EF7">
      <w:pPr>
        <w:pStyle w:val="Remissivo1"/>
        <w:tabs>
          <w:tab w:val="right" w:leader="dot" w:pos="9062"/>
        </w:tabs>
        <w:rPr>
          <w:noProof/>
        </w:rPr>
      </w:pPr>
      <w:r>
        <w:rPr>
          <w:noProof/>
        </w:rPr>
        <w:t>14. DAS SANÇÕES ADMINISTRATIVAS</w:t>
      </w:r>
      <w:r>
        <w:rPr>
          <w:noProof/>
        </w:rPr>
        <w:tab/>
        <w:t>15</w:t>
      </w:r>
    </w:p>
    <w:p w14:paraId="25007952" w14:textId="77777777" w:rsidR="005E0EF7" w:rsidRDefault="005E0EF7">
      <w:pPr>
        <w:pStyle w:val="Remissivo1"/>
        <w:tabs>
          <w:tab w:val="right" w:leader="dot" w:pos="9062"/>
        </w:tabs>
        <w:rPr>
          <w:noProof/>
        </w:rPr>
      </w:pPr>
      <w:r>
        <w:rPr>
          <w:noProof/>
        </w:rPr>
        <w:t>15. DAS DISPOSIÇÕES GERAIS</w:t>
      </w:r>
      <w:r>
        <w:rPr>
          <w:noProof/>
        </w:rPr>
        <w:tab/>
        <w:t>16</w:t>
      </w:r>
    </w:p>
    <w:p w14:paraId="1E3AF377" w14:textId="77777777" w:rsidR="005E0EF7" w:rsidRDefault="005E0EF7">
      <w:pPr>
        <w:pStyle w:val="Remissivo1"/>
        <w:tabs>
          <w:tab w:val="right" w:leader="dot" w:pos="9062"/>
        </w:tabs>
        <w:rPr>
          <w:noProof/>
        </w:rPr>
      </w:pPr>
      <w:r>
        <w:rPr>
          <w:noProof/>
        </w:rPr>
        <w:t>16. DO FORO</w:t>
      </w:r>
      <w:r>
        <w:rPr>
          <w:noProof/>
        </w:rPr>
        <w:tab/>
        <w:t>17</w:t>
      </w:r>
    </w:p>
    <w:p w14:paraId="569AEA4E" w14:textId="77777777" w:rsidR="005E0EF7" w:rsidRDefault="005E0EF7">
      <w:pPr>
        <w:pStyle w:val="Remissivo1"/>
        <w:tabs>
          <w:tab w:val="right" w:leader="dot" w:pos="9062"/>
        </w:tabs>
        <w:rPr>
          <w:noProof/>
        </w:rPr>
      </w:pPr>
      <w:r>
        <w:rPr>
          <w:noProof/>
        </w:rPr>
        <w:t>ANEXO N. 1 - TERMO DE REFERÊNCIA</w:t>
      </w:r>
      <w:r>
        <w:rPr>
          <w:noProof/>
        </w:rPr>
        <w:tab/>
        <w:t>18</w:t>
      </w:r>
    </w:p>
    <w:p w14:paraId="101B9685" w14:textId="77777777" w:rsidR="005E0EF7" w:rsidRDefault="005E0EF7">
      <w:pPr>
        <w:pStyle w:val="Remissivo1"/>
        <w:tabs>
          <w:tab w:val="right" w:leader="dot" w:pos="9062"/>
        </w:tabs>
        <w:rPr>
          <w:noProof/>
        </w:rPr>
      </w:pPr>
      <w:r>
        <w:rPr>
          <w:noProof/>
        </w:rPr>
        <w:t>ANEXO N. 2 - DA CONTRATAÇÃO</w:t>
      </w:r>
      <w:r>
        <w:rPr>
          <w:noProof/>
        </w:rPr>
        <w:tab/>
        <w:t>22</w:t>
      </w:r>
    </w:p>
    <w:p w14:paraId="0D6A1A2D" w14:textId="77777777" w:rsidR="005E0EF7" w:rsidRDefault="005E0EF7">
      <w:pPr>
        <w:pStyle w:val="Remissivo1"/>
        <w:tabs>
          <w:tab w:val="right" w:leader="dot" w:pos="9062"/>
        </w:tabs>
        <w:rPr>
          <w:noProof/>
        </w:rPr>
      </w:pPr>
      <w:r>
        <w:rPr>
          <w:noProof/>
        </w:rPr>
        <w:t>ANEXO N. 3 - MODELO DA PROPOSTA COMPLETA</w:t>
      </w:r>
      <w:r>
        <w:rPr>
          <w:noProof/>
        </w:rPr>
        <w:tab/>
        <w:t>23</w:t>
      </w:r>
    </w:p>
    <w:p w14:paraId="3A7AEA1E" w14:textId="77777777" w:rsidR="005E0EF7" w:rsidRDefault="005E0EF7">
      <w:pPr>
        <w:pStyle w:val="Remissivo1"/>
        <w:tabs>
          <w:tab w:val="right" w:leader="dot" w:pos="9062"/>
        </w:tabs>
        <w:rPr>
          <w:noProof/>
        </w:rPr>
      </w:pPr>
      <w:r>
        <w:rPr>
          <w:noProof/>
        </w:rPr>
        <w:t>ANEXO N. 4 - ORÇAMENTO ESTIMADO</w:t>
      </w:r>
      <w:r>
        <w:rPr>
          <w:noProof/>
        </w:rPr>
        <w:tab/>
        <w:t>25</w:t>
      </w:r>
    </w:p>
    <w:p w14:paraId="18745C77" w14:textId="77777777" w:rsidR="005E0EF7" w:rsidRDefault="005E0EF7">
      <w:pPr>
        <w:pStyle w:val="Remissivo1"/>
        <w:tabs>
          <w:tab w:val="right" w:leader="dot" w:pos="9062"/>
        </w:tabs>
        <w:rPr>
          <w:noProof/>
        </w:rPr>
      </w:pPr>
      <w:r>
        <w:rPr>
          <w:noProof/>
        </w:rPr>
        <w:t>ANEXO N. 5 - MINUTA DO CONTRATO</w:t>
      </w:r>
      <w:r>
        <w:rPr>
          <w:noProof/>
        </w:rPr>
        <w:tab/>
        <w:t>26</w:t>
      </w:r>
    </w:p>
    <w:p w14:paraId="043B63A8" w14:textId="77777777" w:rsidR="005E0EF7" w:rsidRDefault="005E0EF7" w:rsidP="00F80873">
      <w:pPr>
        <w:rPr>
          <w:noProof/>
        </w:rPr>
        <w:sectPr w:rsidR="005E0EF7" w:rsidSect="005E0EF7">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fldChar w:fldCharType="end"/>
      </w:r>
    </w:p>
    <w:p w14:paraId="143560B1" w14:textId="4BAA355B" w:rsidR="00FA65EC" w:rsidRDefault="00FA65EC" w:rsidP="00176EF0">
      <w:pPr>
        <w:pStyle w:val="Txt0pRec"/>
        <w:tabs>
          <w:tab w:val="left" w:pos="1134"/>
        </w:tabs>
      </w:pPr>
    </w:p>
    <w:p w14:paraId="50A0438F" w14:textId="77777777" w:rsidR="00FA65EC" w:rsidRPr="00FA65EC" w:rsidRDefault="00FA65EC" w:rsidP="00FA65EC"/>
    <w:p w14:paraId="28973567" w14:textId="77777777" w:rsidR="00FA65EC" w:rsidRPr="00FA65EC" w:rsidRDefault="00FA65EC" w:rsidP="00FA65EC"/>
    <w:p w14:paraId="2E1370F1" w14:textId="77777777" w:rsidR="00FA65EC" w:rsidRPr="00FA65EC" w:rsidRDefault="00FA65EC" w:rsidP="00FA65EC"/>
    <w:p w14:paraId="5512B510" w14:textId="77777777" w:rsidR="00FA65EC" w:rsidRPr="00FA65EC" w:rsidRDefault="00FA65EC" w:rsidP="00FA65EC"/>
    <w:p w14:paraId="5B12A48D" w14:textId="77777777" w:rsidR="00FA65EC" w:rsidRPr="00FA65EC" w:rsidRDefault="00FA65EC" w:rsidP="00FA65EC"/>
    <w:p w14:paraId="258DA5E3" w14:textId="77777777" w:rsidR="00FA65EC" w:rsidRPr="00FA65EC" w:rsidRDefault="00FA65EC" w:rsidP="00FA65EC"/>
    <w:p w14:paraId="5BCDC6BD" w14:textId="4621BF92" w:rsidR="00FA65EC" w:rsidRDefault="00FA65EC" w:rsidP="00FA65EC">
      <w:pPr>
        <w:pStyle w:val="Txt0pRec"/>
        <w:tabs>
          <w:tab w:val="left" w:pos="1134"/>
        </w:tabs>
        <w:jc w:val="right"/>
      </w:pPr>
    </w:p>
    <w:p w14:paraId="17BF102B" w14:textId="77777777" w:rsidR="00F80873" w:rsidRPr="00452BA0" w:rsidRDefault="00F80873" w:rsidP="00176EF0">
      <w:pPr>
        <w:pStyle w:val="Txt0pRec"/>
        <w:tabs>
          <w:tab w:val="left" w:pos="1134"/>
        </w:tabs>
      </w:pPr>
      <w:r w:rsidRPr="00FA65EC">
        <w:br w:type="page"/>
      </w:r>
      <w:r w:rsidRPr="00476918">
        <w:lastRenderedPageBreak/>
        <w:t>A COMISSÃO PERMANENTE DE LICITAÇÃO da Câmara dos Deputados, por intermédio deste Pregoeiro legalmente designado, e tendo em vista o que consta do Processo n</w:t>
      </w:r>
      <w:r w:rsidR="00DB5D30">
        <w:t>. 409</w:t>
      </w:r>
      <w:r w:rsidRPr="00476918">
        <w:t>.</w:t>
      </w:r>
      <w:r w:rsidR="00DB5D30">
        <w:t>757/2020</w:t>
      </w:r>
      <w:r w:rsidRPr="00476918">
        <w:t xml:space="preserve">, torna pública, para conhecimento dos interessados, a abertura de licitação, na modalidade PREGÃO ELETRÔNICO, mediante as condições estabelecidas neste Edital e em seus </w:t>
      </w:r>
      <w:r w:rsidRPr="00452BA0">
        <w:t>Anexos.</w:t>
      </w:r>
    </w:p>
    <w:p w14:paraId="5ECB2D1B" w14:textId="1CA315EA" w:rsidR="00F80873" w:rsidRPr="00476918" w:rsidRDefault="00F80873" w:rsidP="00BA0AB1">
      <w:pPr>
        <w:pStyle w:val="Txt0pRec"/>
      </w:pPr>
      <w:r w:rsidRPr="00452BA0">
        <w:t>O Pregão, do tipo "MENOR PREÇO", na forma de execução indireta sob o</w:t>
      </w:r>
      <w:r w:rsidRPr="00452BA0">
        <w:rPr>
          <w:rStyle w:val="fonte"/>
        </w:rPr>
        <w:t xml:space="preserve"> regime de empreitada por preço </w:t>
      </w:r>
      <w:r w:rsidR="0047045E">
        <w:rPr>
          <w:rStyle w:val="fonte"/>
        </w:rPr>
        <w:t>global</w:t>
      </w:r>
      <w:r w:rsidRPr="00452BA0">
        <w:rPr>
          <w:lang w:val="pt-PT"/>
        </w:rPr>
        <w:t>,</w:t>
      </w:r>
      <w:r w:rsidRPr="00452BA0">
        <w:rPr>
          <w:b/>
          <w:lang w:val="pt-PT"/>
        </w:rPr>
        <w:t xml:space="preserve"> </w:t>
      </w:r>
      <w:r w:rsidRPr="00452BA0">
        <w:t>reger-se-á pelo disposto neste Edital e em seus Anexos; pela Lei n. 10.520, de 2002; pelo Decreto n. 10.024, de 2019; pela Portaria n. 1 de 2003, da Primeira-Secretaria da Câmara dos Deputados; pela Lei Complementar n. 123, de 2006;</w:t>
      </w:r>
      <w:r w:rsidRPr="00452BA0">
        <w:rPr>
          <w:rStyle w:val="fonte"/>
          <w:b/>
          <w:i/>
        </w:rPr>
        <w:t xml:space="preserve"> </w:t>
      </w:r>
      <w:r w:rsidRPr="00452BA0">
        <w:t>pelo REGULAMENTO DOS PROCEDIMENTOS LICITATÓRIOS DA CÂMARA DOS DEPUTADOS</w:t>
      </w:r>
      <w:r w:rsidRPr="00476918">
        <w:t>,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52EA3590" w:rsidR="00F80873" w:rsidRPr="00476918" w:rsidRDefault="00F80873" w:rsidP="0019235F">
      <w:pPr>
        <w:pStyle w:val="Tit3n"/>
        <w:tabs>
          <w:tab w:val="clear" w:pos="851"/>
          <w:tab w:val="num" w:pos="1134"/>
        </w:tabs>
      </w:pPr>
      <w:r w:rsidRPr="00476918">
        <w:t xml:space="preserve">O objeto do presente PREGÃO é a </w:t>
      </w:r>
      <w:r w:rsidR="006B7818" w:rsidRPr="00EE2DF0">
        <w:rPr>
          <w:b/>
        </w:rPr>
        <w:t>locação de 2 (duas) unidades móveis de transmissão e recepção de áudio e vídeo do tipo “</w:t>
      </w:r>
      <w:proofErr w:type="spellStart"/>
      <w:r w:rsidR="006B7818" w:rsidRPr="00EE2DF0">
        <w:rPr>
          <w:b/>
        </w:rPr>
        <w:t>mochilink</w:t>
      </w:r>
      <w:proofErr w:type="spellEnd"/>
      <w:r w:rsidR="006B7818" w:rsidRPr="00EE2DF0">
        <w:rPr>
          <w:b/>
        </w:rPr>
        <w:t xml:space="preserve">” – modalidade contínua, </w:t>
      </w:r>
      <w:r w:rsidR="0047045E" w:rsidRPr="000530D6">
        <w:rPr>
          <w:b/>
        </w:rPr>
        <w:t>destinadas à cobertura de eventos televisivos em todo o território nacional</w:t>
      </w:r>
      <w:r w:rsidR="0047045E">
        <w:rPr>
          <w:b/>
        </w:rPr>
        <w:t>,</w:t>
      </w:r>
      <w:r w:rsidR="0047045E" w:rsidRPr="00EE2DF0">
        <w:rPr>
          <w:b/>
        </w:rPr>
        <w:t xml:space="preserve"> </w:t>
      </w:r>
      <w:r w:rsidR="006B7818" w:rsidRPr="00EE2DF0">
        <w:rPr>
          <w:b/>
        </w:rPr>
        <w:t>pelo período de 12 (doze) meses</w:t>
      </w:r>
      <w:r w:rsidRPr="00EE2DF0">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19235F">
      <w:pPr>
        <w:pStyle w:val="Tit3n"/>
        <w:tabs>
          <w:tab w:val="clear" w:pos="851"/>
          <w:tab w:val="num"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Pr="00EE2DF0">
        <w:fldChar w:fldCharType="begin"/>
      </w:r>
      <w:r w:rsidRPr="00EE2DF0">
        <w:rPr>
          <w:color w:val="0000FF"/>
        </w:rPr>
        <w:instrText xml:space="preserve"> HYPERLINK "mailto:cpl.dg@camara.leg.br" </w:instrText>
      </w:r>
      <w:r w:rsidRPr="00EE2DF0">
        <w:fldChar w:fldCharType="separate"/>
      </w:r>
      <w:r w:rsidRPr="00EE2DF0">
        <w:rPr>
          <w:rStyle w:val="Hyperlink"/>
        </w:rPr>
        <w:t>cpl.dg@camara.leg.br</w:t>
      </w:r>
      <w:r w:rsidRPr="00EE2DF0">
        <w:rPr>
          <w:rStyle w:val="Hyperlink"/>
        </w:rPr>
        <w:fldChar w:fldCharType="end"/>
      </w:r>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19235F">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EE2DF0">
          <w:rPr>
            <w:rStyle w:val="Hyperlink"/>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19235F">
      <w:pPr>
        <w:pStyle w:val="Tit3n"/>
        <w:tabs>
          <w:tab w:val="clear" w:pos="851"/>
          <w:tab w:val="num"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19235F">
      <w:pPr>
        <w:pStyle w:val="Tit3n"/>
        <w:tabs>
          <w:tab w:val="clear" w:pos="851"/>
          <w:tab w:val="num"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rsidRPr="00EE2DF0">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19235F">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1E55FA">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1E55FA">
      <w:pPr>
        <w:pStyle w:val="Tit3n"/>
        <w:tabs>
          <w:tab w:val="clear" w:pos="851"/>
          <w:tab w:val="num" w:pos="1134"/>
        </w:tabs>
      </w:pPr>
      <w:bookmarkStart w:id="2"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1D55BB">
      <w:pPr>
        <w:pStyle w:val="Tit3n"/>
        <w:tabs>
          <w:tab w:val="clear" w:pos="851"/>
          <w:tab w:val="num"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378C83E8" w:rsidR="00F80873" w:rsidRPr="007F3D2D" w:rsidRDefault="00F80873" w:rsidP="001D55BB">
      <w:pPr>
        <w:pStyle w:val="Tit3n"/>
        <w:tabs>
          <w:tab w:val="clear" w:pos="851"/>
          <w:tab w:val="num" w:pos="1134"/>
        </w:tabs>
      </w:pPr>
      <w:proofErr w:type="gramStart"/>
      <w:r w:rsidRPr="00476918">
        <w:t>O(</w:t>
      </w:r>
      <w:proofErr w:type="gramEnd"/>
      <w:r w:rsidRPr="00476918">
        <w:t xml:space="preserve">s) preço(s) </w:t>
      </w:r>
      <w:r w:rsidRPr="007F3D2D">
        <w:t>registrado(s) na forma expressa no sistema eletrônico deverá(</w:t>
      </w:r>
      <w:proofErr w:type="spellStart"/>
      <w:r w:rsidRPr="007F3D2D">
        <w:t>ão</w:t>
      </w:r>
      <w:proofErr w:type="spellEnd"/>
      <w:r w:rsidRPr="007F3D2D">
        <w:t>) incluir todos os custos e todas as despesas, diretas e indiretas, para prestação dos serviços objeto desta licitação para a Câmara dos Deputados</w:t>
      </w:r>
      <w:r w:rsidR="0047045E">
        <w:t>.</w:t>
      </w:r>
    </w:p>
    <w:p w14:paraId="2FA73A4A" w14:textId="77777777" w:rsidR="00F80873" w:rsidRPr="00476918" w:rsidRDefault="00F80873" w:rsidP="001D55BB">
      <w:pPr>
        <w:pStyle w:val="Tit3n"/>
        <w:tabs>
          <w:tab w:val="clear" w:pos="851"/>
          <w:tab w:val="num" w:pos="1134"/>
        </w:tabs>
      </w:pPr>
      <w:r w:rsidRPr="007F3D2D">
        <w:t>Qualquer elemento</w:t>
      </w:r>
      <w:r w:rsidRPr="00476918">
        <w:t xml:space="preserve"> que possa identificar a licitante importa desclassificação da proposta, sem prejuízo das sanções previstas neste Edital.</w:t>
      </w:r>
    </w:p>
    <w:p w14:paraId="3D73EA85" w14:textId="77777777" w:rsidR="00F80873" w:rsidRPr="00476918" w:rsidRDefault="00F80873" w:rsidP="001D55BB">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343696">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32C41E79" w:rsidR="00F80873" w:rsidRPr="00B10E3E" w:rsidRDefault="00F80873" w:rsidP="00862B3E">
      <w:pPr>
        <w:pStyle w:val="Tit4n"/>
      </w:pPr>
      <w:r w:rsidRPr="00EE2DF0">
        <w:t xml:space="preserve">Deverá integrar a proposta </w:t>
      </w:r>
      <w:r w:rsidR="007F3D2D" w:rsidRPr="00EE2DF0">
        <w:t>declaração da licitante de que disponibilizará equipamentos e pessoal técnico adequados para realização do objeto da presente licitação</w:t>
      </w:r>
      <w:r w:rsidR="007F3D2D" w:rsidRPr="008D21C0">
        <w:t>.</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43696">
      <w:pPr>
        <w:pStyle w:val="Tit3n"/>
        <w:tabs>
          <w:tab w:val="clear" w:pos="851"/>
          <w:tab w:val="num"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5D000B28" w14:textId="77777777" w:rsidR="00A53B62" w:rsidRDefault="00F80873" w:rsidP="001B43DE">
      <w:pPr>
        <w:pStyle w:val="TLet4"/>
        <w:numPr>
          <w:ilvl w:val="5"/>
          <w:numId w:val="21"/>
        </w:numPr>
        <w:rPr>
          <w:iCs/>
        </w:rPr>
      </w:pPr>
      <w:proofErr w:type="gramStart"/>
      <w:r w:rsidRPr="00A53B62">
        <w:rPr>
          <w:iCs/>
        </w:rPr>
        <w:t>declaração</w:t>
      </w:r>
      <w:proofErr w:type="gramEnd"/>
      <w:r w:rsidRPr="00A53B62">
        <w:rPr>
          <w:iCs/>
        </w:rPr>
        <w:t xml:space="preserve"> do </w:t>
      </w:r>
      <w:proofErr w:type="spellStart"/>
      <w:r w:rsidRPr="00A53B62">
        <w:rPr>
          <w:iCs/>
        </w:rPr>
        <w:t>Sicaf</w:t>
      </w:r>
      <w:proofErr w:type="spellEnd"/>
      <w:r w:rsidRPr="00A53B62">
        <w:rPr>
          <w:iCs/>
        </w:rPr>
        <w:t xml:space="preserve"> referente à habilitação do fornecedor (situação);</w:t>
      </w:r>
    </w:p>
    <w:p w14:paraId="032E1A9E" w14:textId="65B8EE72" w:rsidR="00F80873" w:rsidRPr="00A53B62" w:rsidRDefault="00F80873" w:rsidP="001B43DE">
      <w:pPr>
        <w:pStyle w:val="TLet4"/>
        <w:numPr>
          <w:ilvl w:val="5"/>
          <w:numId w:val="21"/>
        </w:numPr>
        <w:rPr>
          <w:iCs/>
        </w:rPr>
      </w:pPr>
      <w:proofErr w:type="gramStart"/>
      <w:r w:rsidRPr="00A53B62">
        <w:rPr>
          <w:iCs/>
        </w:rPr>
        <w:t>os</w:t>
      </w:r>
      <w:proofErr w:type="gramEnd"/>
      <w:r w:rsidRPr="00A53B62">
        <w:rPr>
          <w:iCs/>
        </w:rPr>
        <w:t xml:space="preserve"> documentos que não estejam contemplados no </w:t>
      </w:r>
      <w:proofErr w:type="spellStart"/>
      <w:r w:rsidRPr="00A53B62">
        <w:rPr>
          <w:iCs/>
        </w:rPr>
        <w:t>Sicaf</w:t>
      </w:r>
      <w:proofErr w:type="spellEnd"/>
      <w:r w:rsidRPr="00A53B62">
        <w:rPr>
          <w:iCs/>
        </w:rPr>
        <w:t xml:space="preserve">; </w:t>
      </w:r>
      <w:r w:rsidRPr="00A53B62">
        <w:rPr>
          <w:iCs/>
        </w:rPr>
        <w:tab/>
      </w:r>
    </w:p>
    <w:p w14:paraId="1ABFDE1E" w14:textId="77777777" w:rsidR="00F80873" w:rsidRPr="00476918" w:rsidRDefault="00F80873" w:rsidP="001B43DE">
      <w:pPr>
        <w:pStyle w:val="TLet4"/>
        <w:numPr>
          <w:ilvl w:val="5"/>
          <w:numId w:val="21"/>
        </w:numPr>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7CB0E90B" w:rsidR="00F80873" w:rsidRDefault="00F80873" w:rsidP="00C968D3">
      <w:pPr>
        <w:pStyle w:val="TLetSub4"/>
        <w:contextualSpacing w:val="0"/>
      </w:pPr>
      <w:r w:rsidRPr="00476918">
        <w:t>c.1) as empresas que estejam em recuperação judicial ou em recuperação extrajudicial deverão apresentar a documentação exigida no subitem 3.2.1 do Título 3 deste Edital</w:t>
      </w:r>
      <w:r w:rsidR="00E4620A">
        <w:t>;</w:t>
      </w:r>
    </w:p>
    <w:p w14:paraId="02A0815B" w14:textId="5B264FEE" w:rsidR="00A53B62" w:rsidRPr="00476918" w:rsidRDefault="003760F1" w:rsidP="00957361">
      <w:pPr>
        <w:pStyle w:val="TLetSub4"/>
        <w:tabs>
          <w:tab w:val="left" w:pos="8647"/>
        </w:tabs>
        <w:ind w:left="1418" w:hanging="284"/>
        <w:contextualSpacing w:val="0"/>
      </w:pPr>
      <w:r>
        <w:t>d</w:t>
      </w:r>
      <w:r w:rsidRPr="008D21C0">
        <w:t xml:space="preserve">) </w:t>
      </w:r>
      <w:r w:rsidRPr="00EE2DF0">
        <w:t>atestado(s) de capacidade técnica emitido(s) por pessoa jurídica de direito público ou privado que comprove(m) que a licitante</w:t>
      </w:r>
      <w:r w:rsidR="005F454F">
        <w:t xml:space="preserve">, </w:t>
      </w:r>
      <w:r w:rsidR="00957361">
        <w:t xml:space="preserve">prestou </w:t>
      </w:r>
      <w:r w:rsidRPr="00EE2DF0">
        <w:t xml:space="preserve">, em caso de contrato encerrado, ou esteja prestando, em caso de contrato </w:t>
      </w:r>
      <w:r w:rsidRPr="00EE2DF0">
        <w:lastRenderedPageBreak/>
        <w:t>vigente, satisfat</w:t>
      </w:r>
      <w:r w:rsidR="00E4620A" w:rsidRPr="00EE2DF0">
        <w:t>oriamente</w:t>
      </w:r>
      <w:r w:rsidRPr="00EE2DF0">
        <w:t xml:space="preserve">, serviço de locação de unidades móveis de telejornalismo do tipo </w:t>
      </w:r>
      <w:proofErr w:type="spellStart"/>
      <w:r w:rsidRPr="00957361">
        <w:t>mochilink</w:t>
      </w:r>
      <w:proofErr w:type="spellEnd"/>
      <w:r w:rsidRPr="00EE2DF0">
        <w:t xml:space="preserve">, composta de: pelo menos 1 (uma) unidade móvel de telejornalismo do tipo </w:t>
      </w:r>
      <w:proofErr w:type="spellStart"/>
      <w:r w:rsidRPr="000530D6">
        <w:rPr>
          <w:i/>
        </w:rPr>
        <w:t>mochilink</w:t>
      </w:r>
      <w:proofErr w:type="spellEnd"/>
      <w:r w:rsidRPr="00EE2DF0">
        <w:t xml:space="preserve">, com transmissão de sinais de áudio e vídeo via rede móvel celular (3G/4G); e sistema de recepção de sinais gerados a partir de unidades móveis de telejornalismo do tipo </w:t>
      </w:r>
      <w:proofErr w:type="spellStart"/>
      <w:r w:rsidRPr="000530D6">
        <w:rPr>
          <w:i/>
        </w:rPr>
        <w:t>mochilink</w:t>
      </w:r>
      <w:proofErr w:type="spellEnd"/>
      <w:r w:rsidRPr="00EE2DF0">
        <w:t>, compatível com o objeto desta licitação</w:t>
      </w:r>
      <w:r w:rsidRPr="008D21C0">
        <w:t>.</w:t>
      </w:r>
    </w:p>
    <w:p w14:paraId="71BB49B0" w14:textId="493D8B97" w:rsidR="00DC6F8A" w:rsidRDefault="00DC6F8A" w:rsidP="006D571C">
      <w:pPr>
        <w:pStyle w:val="WW-Recuodecorpodetexto21"/>
        <w:tabs>
          <w:tab w:val="left" w:pos="1134"/>
        </w:tabs>
        <w:spacing w:before="120" w:after="120"/>
        <w:ind w:left="0" w:firstLine="142"/>
        <w:rPr>
          <w:rFonts w:ascii="Arial" w:hAnsi="Arial"/>
        </w:rPr>
      </w:pPr>
      <w:r>
        <w:rPr>
          <w:rStyle w:val="fonte"/>
          <w:rFonts w:ascii="Arial" w:hAnsi="Arial"/>
        </w:rPr>
        <w:t>4.8.1.1.</w:t>
      </w:r>
      <w:r>
        <w:rPr>
          <w:rStyle w:val="fonte"/>
          <w:rFonts w:ascii="Arial" w:hAnsi="Arial"/>
        </w:rPr>
        <w:tab/>
        <w:t>O(s) atestado(s) deve(m) permitir a obtenção das seguintes informações:</w:t>
      </w:r>
      <w:r>
        <w:rPr>
          <w:rFonts w:ascii="Arial" w:hAnsi="Arial"/>
        </w:rPr>
        <w:t xml:space="preserve"> </w:t>
      </w:r>
    </w:p>
    <w:p w14:paraId="3906E777" w14:textId="77777777" w:rsidR="00DC6F8A" w:rsidRDefault="00DC6F8A" w:rsidP="001B43DE">
      <w:pPr>
        <w:numPr>
          <w:ilvl w:val="0"/>
          <w:numId w:val="32"/>
        </w:numPr>
        <w:tabs>
          <w:tab w:val="clear" w:pos="720"/>
        </w:tabs>
        <w:spacing w:before="120" w:after="120"/>
        <w:ind w:left="1134" w:hanging="283"/>
        <w:jc w:val="both"/>
        <w:rPr>
          <w:rFonts w:ascii="Arial" w:hAnsi="Arial"/>
          <w:sz w:val="24"/>
        </w:rPr>
      </w:pPr>
      <w:proofErr w:type="gramStart"/>
      <w:r>
        <w:rPr>
          <w:rFonts w:ascii="Arial" w:hAnsi="Arial"/>
          <w:sz w:val="24"/>
        </w:rPr>
        <w:t>indicação</w:t>
      </w:r>
      <w:proofErr w:type="gramEnd"/>
      <w:r>
        <w:rPr>
          <w:rFonts w:ascii="Arial" w:hAnsi="Arial"/>
          <w:sz w:val="24"/>
        </w:rPr>
        <w:t xml:space="preserve"> do CNPJ, razão social e endereço completo da pessoa jurídica emissora do atestado;</w:t>
      </w:r>
    </w:p>
    <w:p w14:paraId="42D6A3AF" w14:textId="77777777" w:rsidR="00DC6F8A" w:rsidRPr="00DC6F8A" w:rsidRDefault="00DC6F8A" w:rsidP="001B43DE">
      <w:pPr>
        <w:numPr>
          <w:ilvl w:val="0"/>
          <w:numId w:val="32"/>
        </w:numPr>
        <w:tabs>
          <w:tab w:val="clear" w:pos="720"/>
        </w:tabs>
        <w:spacing w:before="120" w:after="120"/>
        <w:ind w:left="1135" w:hanging="284"/>
        <w:jc w:val="both"/>
        <w:rPr>
          <w:rFonts w:ascii="Arial" w:hAnsi="Arial"/>
          <w:sz w:val="24"/>
        </w:rPr>
      </w:pPr>
      <w:proofErr w:type="gramStart"/>
      <w:r>
        <w:rPr>
          <w:rFonts w:ascii="Arial" w:hAnsi="Arial"/>
          <w:sz w:val="24"/>
        </w:rPr>
        <w:t>informação</w:t>
      </w:r>
      <w:proofErr w:type="gramEnd"/>
      <w:r>
        <w:rPr>
          <w:rFonts w:ascii="Arial" w:hAnsi="Arial"/>
          <w:sz w:val="24"/>
        </w:rPr>
        <w:t xml:space="preserve"> do local e </w:t>
      </w:r>
      <w:r w:rsidRPr="00DC6F8A">
        <w:rPr>
          <w:rFonts w:ascii="Arial" w:hAnsi="Arial"/>
          <w:sz w:val="24"/>
        </w:rPr>
        <w:t>da data de expedição do atestado;</w:t>
      </w:r>
    </w:p>
    <w:p w14:paraId="19FF105E" w14:textId="6EAA030A" w:rsidR="00FF72D5" w:rsidRPr="00DC6F8A" w:rsidRDefault="00DC6F8A" w:rsidP="001B43DE">
      <w:pPr>
        <w:numPr>
          <w:ilvl w:val="0"/>
          <w:numId w:val="32"/>
        </w:numPr>
        <w:tabs>
          <w:tab w:val="clear" w:pos="720"/>
        </w:tabs>
        <w:spacing w:before="120" w:after="120"/>
        <w:ind w:left="1135" w:hanging="284"/>
        <w:jc w:val="both"/>
        <w:rPr>
          <w:rFonts w:ascii="Arial" w:hAnsi="Arial"/>
          <w:sz w:val="24"/>
        </w:rPr>
      </w:pPr>
      <w:proofErr w:type="gramStart"/>
      <w:r w:rsidRPr="00DC6F8A">
        <w:rPr>
          <w:rFonts w:ascii="Arial" w:hAnsi="Arial"/>
          <w:sz w:val="24"/>
        </w:rPr>
        <w:t>descrição</w:t>
      </w:r>
      <w:proofErr w:type="gramEnd"/>
      <w:r w:rsidRPr="00DC6F8A">
        <w:rPr>
          <w:rFonts w:ascii="Arial" w:hAnsi="Arial"/>
          <w:sz w:val="24"/>
        </w:rPr>
        <w:t xml:space="preserve"> da data de início e, se for o caso, do término da prestação dos serviços referenciados no documento.</w:t>
      </w:r>
    </w:p>
    <w:p w14:paraId="7051E116" w14:textId="12AD6AD6" w:rsidR="009F545E" w:rsidRDefault="009F545E" w:rsidP="00900B65">
      <w:pPr>
        <w:pStyle w:val="Tit5n"/>
        <w:numPr>
          <w:ilvl w:val="0"/>
          <w:numId w:val="0"/>
        </w:numPr>
        <w:tabs>
          <w:tab w:val="clear" w:pos="1021"/>
          <w:tab w:val="num" w:pos="1134"/>
        </w:tabs>
        <w:ind w:left="113"/>
      </w:pPr>
      <w:r>
        <w:t>4.8.1.2.</w:t>
      </w:r>
      <w:r>
        <w:tab/>
      </w:r>
      <w:proofErr w:type="gramStart"/>
      <w:r w:rsidRPr="009F545E">
        <w:t>O(</w:t>
      </w:r>
      <w:proofErr w:type="gramEnd"/>
      <w:r w:rsidRPr="009F545E">
        <w:t>s) atestado(s) deverá(</w:t>
      </w:r>
      <w:proofErr w:type="spellStart"/>
      <w:r w:rsidRPr="009F545E">
        <w:t>ão</w:t>
      </w:r>
      <w:proofErr w:type="spellEnd"/>
      <w:r w:rsidRPr="009F545E">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r>
        <w:t>.</w:t>
      </w:r>
    </w:p>
    <w:p w14:paraId="724C905B" w14:textId="7348D32A" w:rsidR="00DC4C6B" w:rsidRDefault="00DC4C6B" w:rsidP="00DC4C6B">
      <w:pPr>
        <w:pStyle w:val="Tit5n"/>
        <w:numPr>
          <w:ilvl w:val="0"/>
          <w:numId w:val="0"/>
        </w:numPr>
        <w:tabs>
          <w:tab w:val="clear" w:pos="1021"/>
          <w:tab w:val="num" w:pos="1134"/>
        </w:tabs>
        <w:ind w:left="113"/>
      </w:pPr>
      <w:r>
        <w:t>4.8.1.3.</w:t>
      </w:r>
      <w:r>
        <w:tab/>
      </w:r>
      <w:r w:rsidRPr="00DC4C6B">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7974D0AF" w14:textId="3FC4D26C" w:rsidR="00F80873" w:rsidRPr="00476918" w:rsidRDefault="00DC4C6B" w:rsidP="00E626B5">
      <w:pPr>
        <w:pStyle w:val="Tit5n"/>
        <w:numPr>
          <w:ilvl w:val="0"/>
          <w:numId w:val="0"/>
        </w:numPr>
        <w:tabs>
          <w:tab w:val="clear" w:pos="1021"/>
          <w:tab w:val="num" w:pos="1134"/>
        </w:tabs>
        <w:ind w:left="113"/>
      </w:pPr>
      <w:r>
        <w:t>4.8.1.4.</w:t>
      </w:r>
      <w:r>
        <w:tab/>
      </w:r>
      <w:r w:rsidR="00F80873" w:rsidRPr="00476918">
        <w:t xml:space="preserve">As licitantes poderão deixar de apresentar os documentos de habilitação que constem do </w:t>
      </w:r>
      <w:proofErr w:type="spellStart"/>
      <w:r w:rsidR="00F80873" w:rsidRPr="00476918">
        <w:t>Sicaf</w:t>
      </w:r>
      <w:proofErr w:type="spellEnd"/>
      <w:r w:rsidR="00F80873" w:rsidRPr="00476918">
        <w:t>.</w:t>
      </w:r>
    </w:p>
    <w:p w14:paraId="1176C55C" w14:textId="1AED52C8" w:rsidR="00F80873" w:rsidRPr="00476918" w:rsidRDefault="00E9068F" w:rsidP="003C73E0">
      <w:pPr>
        <w:pStyle w:val="Tit5n"/>
        <w:numPr>
          <w:ilvl w:val="0"/>
          <w:numId w:val="0"/>
        </w:numPr>
        <w:tabs>
          <w:tab w:val="clear" w:pos="1021"/>
          <w:tab w:val="left" w:pos="1134"/>
        </w:tabs>
        <w:ind w:left="113"/>
      </w:pPr>
      <w:r>
        <w:t>4.8.1.5.</w:t>
      </w:r>
      <w:r>
        <w:tab/>
      </w:r>
      <w:r w:rsidR="00F80873"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8F528A">
      <w:pPr>
        <w:pStyle w:val="Tit3n"/>
        <w:tabs>
          <w:tab w:val="clear" w:pos="851"/>
          <w:tab w:val="num"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Default="00F80873" w:rsidP="008F528A">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060919A7" w14:textId="77777777" w:rsidR="00545C66" w:rsidRDefault="00545C66" w:rsidP="00545C66">
      <w:pPr>
        <w:pStyle w:val="Tit3n"/>
        <w:numPr>
          <w:ilvl w:val="0"/>
          <w:numId w:val="0"/>
        </w:numPr>
        <w:ind w:left="113"/>
      </w:pPr>
    </w:p>
    <w:p w14:paraId="2629D943" w14:textId="77777777" w:rsidR="00545C66" w:rsidRDefault="00545C66" w:rsidP="00545C66">
      <w:pPr>
        <w:pStyle w:val="Tit3n"/>
        <w:numPr>
          <w:ilvl w:val="0"/>
          <w:numId w:val="0"/>
        </w:numPr>
        <w:ind w:left="113"/>
      </w:pPr>
    </w:p>
    <w:p w14:paraId="5B912886" w14:textId="4935307F" w:rsidR="00F80873" w:rsidRPr="00476918" w:rsidRDefault="00F80873" w:rsidP="003165D2">
      <w:pPr>
        <w:pStyle w:val="Tit2nBrda"/>
      </w:pPr>
      <w:r w:rsidRPr="00476918">
        <w:lastRenderedPageBreak/>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0216F4">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0216F4">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0216F4">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FD7794">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FD7794">
      <w:pPr>
        <w:pStyle w:val="Tit3n"/>
        <w:tabs>
          <w:tab w:val="clear" w:pos="851"/>
          <w:tab w:val="num"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FD7794">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FD7794">
      <w:pPr>
        <w:pStyle w:val="Tit3n"/>
        <w:tabs>
          <w:tab w:val="clear" w:pos="851"/>
          <w:tab w:val="num" w:pos="1134"/>
        </w:tabs>
      </w:pPr>
      <w:r w:rsidRPr="00476918">
        <w:t xml:space="preserve">Somente as licitantes com propostas classificadas participarão da etapa de envio de lances. </w:t>
      </w:r>
    </w:p>
    <w:p w14:paraId="13823DA7" w14:textId="4B6F4958" w:rsidR="00F80873" w:rsidRPr="00476918" w:rsidRDefault="00F80873" w:rsidP="00FD7794">
      <w:pPr>
        <w:pStyle w:val="Tit3n"/>
        <w:tabs>
          <w:tab w:val="clear" w:pos="851"/>
          <w:tab w:val="num" w:pos="1134"/>
        </w:tabs>
      </w:pPr>
      <w:r w:rsidRPr="00476918">
        <w:t xml:space="preserve">O critério a ser utilizado para a classificação das propostas será o de </w:t>
      </w:r>
      <w:r w:rsidRPr="00476918">
        <w:rPr>
          <w:b/>
        </w:rPr>
        <w:t xml:space="preserve">menor preço </w:t>
      </w:r>
      <w:r w:rsidR="00051A60">
        <w:rPr>
          <w:b/>
        </w:rPr>
        <w:t>global anual</w:t>
      </w:r>
      <w:r w:rsidR="00051A60" w:rsidRPr="00F41680">
        <w:rPr>
          <w:b/>
        </w:rPr>
        <w:t xml:space="preserve"> </w:t>
      </w:r>
      <w:r w:rsidRPr="00F41680">
        <w:rPr>
          <w:b/>
        </w:rPr>
        <w:t>para o item único</w:t>
      </w:r>
      <w:r w:rsidRPr="00F41680">
        <w:rPr>
          <w:rStyle w:val="fonte"/>
        </w:rPr>
        <w:t>, observado</w:t>
      </w:r>
      <w:r w:rsidRPr="00476918">
        <w:rPr>
          <w:rStyle w:val="fonte"/>
        </w:rPr>
        <w:t xml:space="preserve">, em qualquer caso, o disposto no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D55BB1">
      <w:pPr>
        <w:pStyle w:val="Tit3n"/>
        <w:tabs>
          <w:tab w:val="clear" w:pos="851"/>
          <w:tab w:val="num" w:pos="1134"/>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D55BB1">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06784E">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1C588371" w:rsidR="00F80873" w:rsidRPr="00EA5A4E" w:rsidRDefault="00F80873" w:rsidP="0006784E">
      <w:pPr>
        <w:pStyle w:val="Tit3n"/>
        <w:tabs>
          <w:tab w:val="clear" w:pos="851"/>
          <w:tab w:val="num" w:pos="1134"/>
        </w:tabs>
      </w:pPr>
      <w:r w:rsidRPr="00476918">
        <w:lastRenderedPageBreak/>
        <w:t xml:space="preserve">A licitante somente poderá oferecer valor inferior ao último lance por ela ofertado e registrado pelo </w:t>
      </w:r>
      <w:r w:rsidRPr="00EA5A4E">
        <w:t>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06784E">
      <w:pPr>
        <w:pStyle w:val="Tit3n"/>
        <w:tabs>
          <w:tab w:val="clear" w:pos="851"/>
          <w:tab w:val="num" w:pos="1134"/>
        </w:tabs>
      </w:pPr>
      <w:r w:rsidRPr="00EA5A4E">
        <w:t>Não serão aceitos dois ou mais lances iguais e prevalecerá</w:t>
      </w:r>
      <w:r w:rsidRPr="00476918">
        <w:t xml:space="preserve"> aquele que for recebido e registrado primeiro.</w:t>
      </w:r>
    </w:p>
    <w:p w14:paraId="31393323" w14:textId="77777777" w:rsidR="00F80873" w:rsidRPr="00476918" w:rsidRDefault="00F80873" w:rsidP="0006784E">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06784E">
      <w:pPr>
        <w:pStyle w:val="Tit3n"/>
        <w:tabs>
          <w:tab w:val="clear" w:pos="851"/>
          <w:tab w:val="num"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EE2DF0">
          <w:rPr>
            <w:rStyle w:val="Hyperlink"/>
          </w:rPr>
          <w:t>www.gov.br/compras/pt-br</w:t>
        </w:r>
      </w:hyperlink>
      <w:r w:rsidRPr="00476918">
        <w:t xml:space="preserve">. </w:t>
      </w:r>
    </w:p>
    <w:p w14:paraId="65DC14A1" w14:textId="77777777" w:rsidR="00F80873" w:rsidRPr="00476918" w:rsidRDefault="00F80873" w:rsidP="00466221">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466221">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466221">
      <w:pPr>
        <w:pStyle w:val="Tit3n"/>
        <w:tabs>
          <w:tab w:val="clear" w:pos="851"/>
          <w:tab w:val="num"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C50F8A" w:rsidRDefault="00F80873" w:rsidP="00C80943">
      <w:pPr>
        <w:pStyle w:val="Tit3n"/>
        <w:tabs>
          <w:tab w:val="clear" w:pos="851"/>
          <w:tab w:val="num" w:pos="1134"/>
        </w:tabs>
      </w:pPr>
      <w:r w:rsidRPr="00C50F8A">
        <w:t xml:space="preserve">Para o presente Pregão, será adotado para o envio de lances o </w:t>
      </w:r>
      <w:r w:rsidRPr="00C50F8A">
        <w:rPr>
          <w:b/>
          <w:u w:val="single"/>
        </w:rPr>
        <w:t>Modo de Disputa Aberto</w:t>
      </w:r>
      <w:r w:rsidRPr="00C50F8A">
        <w:t>: as licitantes apresentarão lances públicos e sucessivos, com prorrogações, conforme o critério de julgamento definido neste Edital.</w:t>
      </w:r>
    </w:p>
    <w:p w14:paraId="799E16EF" w14:textId="77777777" w:rsidR="00F80873" w:rsidRPr="00C50F8A" w:rsidRDefault="00F80873" w:rsidP="00862B3E">
      <w:pPr>
        <w:pStyle w:val="Tit4n"/>
      </w:pPr>
      <w:r w:rsidRPr="00C50F8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C50F8A" w:rsidRDefault="00F80873" w:rsidP="00862B3E">
      <w:pPr>
        <w:pStyle w:val="Tit4n"/>
      </w:pPr>
      <w:r w:rsidRPr="00C50F8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C50F8A" w:rsidRDefault="00F80873" w:rsidP="00862B3E">
      <w:pPr>
        <w:pStyle w:val="Tit4n"/>
      </w:pPr>
      <w:r w:rsidRPr="00C50F8A">
        <w:t>Na hipótese de não haver novos lances na forma estabelecida nos subitens anteriores, a sessão pública de lances será encerrada automaticamente.</w:t>
      </w:r>
    </w:p>
    <w:p w14:paraId="0D16CBCF" w14:textId="77777777" w:rsidR="00F80873" w:rsidRPr="00C50F8A" w:rsidRDefault="00F80873" w:rsidP="00A83A12">
      <w:pPr>
        <w:pStyle w:val="Tit4n"/>
      </w:pPr>
      <w:r w:rsidRPr="00C50F8A">
        <w:t>Encerrada a fase competitiva sem que haja a prorrogação automática pelo sistema eletrônico, o Pregoeiro poderá admitir o reinício da etapa de envio de lances, em prol da consecução do melhor preço, mediante justificativa.</w:t>
      </w:r>
    </w:p>
    <w:p w14:paraId="3E956970" w14:textId="683BF8BC" w:rsidR="00F80873" w:rsidRPr="00C50F8A" w:rsidRDefault="00F80873" w:rsidP="00862B3E">
      <w:pPr>
        <w:pStyle w:val="Tit4n"/>
      </w:pPr>
      <w:r w:rsidRPr="00C50F8A">
        <w:lastRenderedPageBreak/>
        <w:t xml:space="preserve">O intervalo mínimo de diferença de valores entre os lances será de </w:t>
      </w:r>
      <w:r w:rsidR="00554E4A">
        <w:t>0,1</w:t>
      </w:r>
      <w:r w:rsidRPr="00C50F8A">
        <w:t>% (</w:t>
      </w:r>
      <w:r w:rsidR="00554E4A">
        <w:t xml:space="preserve">um décimo </w:t>
      </w:r>
      <w:r w:rsidRPr="00C50F8A">
        <w:t xml:space="preserve">por </w:t>
      </w:r>
      <w:r w:rsidR="00554E4A">
        <w:t>cent</w:t>
      </w:r>
      <w:r w:rsidRPr="00C50F8A">
        <w:t>o), e incidirá tanto em relação aos lances intermediários quanto em relação ao lance que cobrir a melhor oferta.</w:t>
      </w:r>
    </w:p>
    <w:bookmarkEnd w:id="3"/>
    <w:p w14:paraId="4A35B9E5" w14:textId="398DB0A2" w:rsidR="00F80873" w:rsidRPr="00476918" w:rsidRDefault="00F80873" w:rsidP="003165D2">
      <w:pPr>
        <w:pStyle w:val="Tit2nBrda"/>
      </w:pPr>
      <w:r w:rsidRPr="00476918">
        <w:t>DOS CRITÉRIOS DE DESEMPATE</w:t>
      </w:r>
      <w:r w:rsidRPr="00476918" w:rsidDel="00F72828">
        <w:t xml:space="preserv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A83A12">
      <w:pPr>
        <w:pStyle w:val="Tit3n"/>
        <w:tabs>
          <w:tab w:val="clear" w:pos="851"/>
          <w:tab w:val="num"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A83A12">
      <w:pPr>
        <w:pStyle w:val="Tit3n"/>
        <w:tabs>
          <w:tab w:val="clear" w:pos="851"/>
          <w:tab w:val="num" w:pos="1134"/>
        </w:tabs>
      </w:pPr>
      <w:r w:rsidRPr="00476918">
        <w:t>Havendo eventual empate entre propostas ou lances, o critério de desempate será o estabelecido no artigo 3º, § 2º da Lei n. 8.666, de 1993.</w:t>
      </w:r>
    </w:p>
    <w:p w14:paraId="477EB558" w14:textId="77777777" w:rsidR="00F80873" w:rsidRDefault="00F80873" w:rsidP="00A83A12">
      <w:pPr>
        <w:pStyle w:val="Tit3n"/>
        <w:tabs>
          <w:tab w:val="clear" w:pos="851"/>
          <w:tab w:val="num" w:pos="1134"/>
        </w:tabs>
      </w:pPr>
      <w:r w:rsidRPr="00476918">
        <w:t>Na hipótese de persistir o empate, a proposta vencedora será sorteada pelo sistema eletrônico dentre as propostas empatadas.</w:t>
      </w:r>
    </w:p>
    <w:p w14:paraId="39E965F8" w14:textId="77777777" w:rsidR="006B15CB" w:rsidRDefault="006B15CB" w:rsidP="006B15CB">
      <w:pPr>
        <w:pStyle w:val="Tit3n"/>
        <w:numPr>
          <w:ilvl w:val="0"/>
          <w:numId w:val="0"/>
        </w:numPr>
        <w:ind w:left="113"/>
      </w:pPr>
    </w:p>
    <w:p w14:paraId="49F9BC33" w14:textId="77777777" w:rsidR="006B15CB" w:rsidRPr="00476918" w:rsidRDefault="006B15CB" w:rsidP="006B15CB">
      <w:pPr>
        <w:pStyle w:val="Tit3n"/>
        <w:numPr>
          <w:ilvl w:val="0"/>
          <w:numId w:val="0"/>
        </w:numPr>
        <w:ind w:left="113"/>
      </w:pPr>
    </w:p>
    <w:p w14:paraId="62FFB9B9" w14:textId="11B5E7EB" w:rsidR="00F80873" w:rsidRPr="00476918" w:rsidRDefault="00F80873" w:rsidP="003165D2">
      <w:pPr>
        <w:pStyle w:val="Tit2nBrda"/>
      </w:pPr>
      <w:r w:rsidRPr="00476918">
        <w:lastRenderedPageBreak/>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063A3F">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063A3F">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063A3F">
      <w:pPr>
        <w:pStyle w:val="Tit3n"/>
        <w:tabs>
          <w:tab w:val="clear" w:pos="851"/>
          <w:tab w:val="num"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063A3F">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5235BE">
      <w:pPr>
        <w:pStyle w:val="Tit3n"/>
        <w:tabs>
          <w:tab w:val="clear" w:pos="851"/>
          <w:tab w:val="num"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C139AE" w:rsidRDefault="00F80873" w:rsidP="005235BE">
      <w:pPr>
        <w:pStyle w:val="Tit3n"/>
        <w:tabs>
          <w:tab w:val="clear" w:pos="851"/>
          <w:tab w:val="num" w:pos="1134"/>
        </w:tabs>
      </w:pPr>
      <w:r w:rsidRPr="00476918">
        <w:t xml:space="preserve">Não será considerada qualquer oferta de vantagem não prevista neste Edital, sendo ainda desclassificada a proposta que consignar preços excessivos, manifestamente inexequíveis, </w:t>
      </w:r>
      <w:r w:rsidRPr="00C139AE">
        <w:t>simbólicos, irrisórios ou de valor zero.</w:t>
      </w:r>
    </w:p>
    <w:p w14:paraId="5ED2275B" w14:textId="2DB06D54" w:rsidR="00F80873" w:rsidRPr="00C139AE" w:rsidRDefault="00F80873" w:rsidP="00540F18">
      <w:pPr>
        <w:pStyle w:val="Tit4n"/>
      </w:pPr>
      <w:r w:rsidRPr="00C139AE">
        <w:t>Entende-se por preço excessivo aquele que, após a fase de lances ou negociação, extrapolar o valor unitário apresentado no orçamento estimado.</w:t>
      </w:r>
    </w:p>
    <w:p w14:paraId="3F3CB157" w14:textId="534A402E" w:rsidR="00F80873" w:rsidRPr="00C139AE" w:rsidRDefault="00F80873" w:rsidP="005235BE">
      <w:pPr>
        <w:pStyle w:val="Tit3n"/>
        <w:tabs>
          <w:tab w:val="clear" w:pos="851"/>
          <w:tab w:val="num" w:pos="1134"/>
        </w:tabs>
      </w:pPr>
      <w:r w:rsidRPr="00C139AE">
        <w:t xml:space="preserve">Na forma de documentação complementar, o Pregoeiro poderá solicitar catálogos ou informações do fabricante que comprovem a perfeita adequação do objeto ofertado às exigências </w:t>
      </w:r>
      <w:proofErr w:type="spellStart"/>
      <w:r w:rsidRPr="00C139AE">
        <w:t>editalícias</w:t>
      </w:r>
      <w:proofErr w:type="spellEnd"/>
      <w:r w:rsidRPr="00C139AE">
        <w:t>.</w:t>
      </w:r>
    </w:p>
    <w:p w14:paraId="166C23EF" w14:textId="77777777" w:rsidR="00F80873" w:rsidRPr="00C139AE" w:rsidRDefault="00F80873" w:rsidP="00540F18">
      <w:pPr>
        <w:pStyle w:val="Tit4n"/>
      </w:pPr>
      <w:r w:rsidRPr="00C139AE">
        <w:t xml:space="preserve">A indicação do endereço do sítio eletrônico do fabricante referente à documentação técnica apresentada poderá ser aceita, como alternativa, para fins de averiguação das especificações do objeto, desde que o </w:t>
      </w:r>
      <w:r w:rsidRPr="00C139AE">
        <w:rPr>
          <w:i/>
        </w:rPr>
        <w:t>link</w:t>
      </w:r>
      <w:r w:rsidRPr="00C139AE">
        <w:t xml:space="preserve"> indicado direcione especificamente para o produto ofertado, sendo vedado </w:t>
      </w:r>
      <w:r w:rsidRPr="00C139AE">
        <w:rPr>
          <w:i/>
        </w:rPr>
        <w:t xml:space="preserve">link </w:t>
      </w:r>
      <w:r w:rsidRPr="00C139AE">
        <w:t>que forneça apenas a página inicial do sítio eletrônico do fabricante.</w:t>
      </w:r>
    </w:p>
    <w:p w14:paraId="4DAB4CAF" w14:textId="481CB224" w:rsidR="00F80873" w:rsidRPr="00476918" w:rsidRDefault="00F80873" w:rsidP="00156C53">
      <w:pPr>
        <w:pStyle w:val="Tit3n"/>
        <w:tabs>
          <w:tab w:val="clear" w:pos="851"/>
          <w:tab w:val="num" w:pos="1134"/>
        </w:tabs>
      </w:pPr>
      <w:r w:rsidRPr="00476918">
        <w:t xml:space="preserve">Verificar-se-á a conformidade da proposta com as exigências deste Edital, em relação às especificações técnicas, ao preço final </w:t>
      </w:r>
      <w:r w:rsidRPr="002500CB">
        <w:t>ofertado</w:t>
      </w:r>
      <w:r w:rsidR="002500CB" w:rsidRPr="002500CB">
        <w:t xml:space="preserve"> </w:t>
      </w:r>
      <w:r w:rsidRPr="002500CB">
        <w:t xml:space="preserve">e, caso solicitado </w:t>
      </w:r>
      <w:r w:rsidRPr="002500CB">
        <w:lastRenderedPageBreak/>
        <w:t>pelo Pregoeiro, aos documentos complementares enca</w:t>
      </w:r>
      <w:r w:rsidRPr="00476918">
        <w:t xml:space="preserve">minhados conforme o disposto no </w:t>
      </w:r>
      <w:r w:rsidRPr="00476918">
        <w:rPr>
          <w:u w:val="single"/>
        </w:rPr>
        <w:t>item 4.10</w:t>
      </w:r>
      <w:r w:rsidRPr="00476918">
        <w:t xml:space="preserve"> do Título 4 deste Edital</w:t>
      </w:r>
      <w:r w:rsidR="002500CB">
        <w:t>.</w:t>
      </w:r>
    </w:p>
    <w:p w14:paraId="3FA9ACA4" w14:textId="77777777" w:rsidR="00F80873" w:rsidRPr="00476918" w:rsidRDefault="00F80873" w:rsidP="00EB4DD8">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EB4DD8">
      <w:pPr>
        <w:pStyle w:val="Tit3n"/>
        <w:tabs>
          <w:tab w:val="clear" w:pos="851"/>
          <w:tab w:val="num"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EB4DD8">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5E11F41B" w:rsidR="00F80873" w:rsidRPr="00476918" w:rsidRDefault="00F80873" w:rsidP="00EB4DD8">
      <w:pPr>
        <w:pStyle w:val="Tit3n"/>
        <w:tabs>
          <w:tab w:val="clear" w:pos="851"/>
          <w:tab w:val="num" w:pos="1134"/>
        </w:tabs>
      </w:pPr>
      <w:r w:rsidRPr="00476918">
        <w:t>No caso de não aceitação da proposta, o Pregoeiro examinará a proposta ou o lance imediatamente subsequente e assim sucessivamente, na ordem de classificação</w:t>
      </w:r>
      <w:r w:rsidR="00E97AA9">
        <w:t>.</w:t>
      </w:r>
    </w:p>
    <w:p w14:paraId="7C710995" w14:textId="77777777" w:rsidR="00F80873" w:rsidRPr="00476918" w:rsidRDefault="00F80873" w:rsidP="00EB4DD8">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710507">
      <w:pPr>
        <w:pStyle w:val="Tit3n"/>
        <w:tabs>
          <w:tab w:val="clear" w:pos="851"/>
          <w:tab w:val="num"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710507">
      <w:pPr>
        <w:pStyle w:val="Tit3n"/>
        <w:tabs>
          <w:tab w:val="clear" w:pos="851"/>
          <w:tab w:val="num"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710507">
      <w:pPr>
        <w:pStyle w:val="Tit3n"/>
        <w:tabs>
          <w:tab w:val="clear" w:pos="851"/>
          <w:tab w:val="num"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710507">
      <w:pPr>
        <w:pStyle w:val="Tit3n"/>
        <w:tabs>
          <w:tab w:val="clear" w:pos="851"/>
          <w:tab w:val="num"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E31A6D">
      <w:pPr>
        <w:pStyle w:val="Tit4n"/>
      </w:pPr>
      <w:r w:rsidRPr="00476918">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E31A6D">
      <w:pPr>
        <w:pStyle w:val="Tit5n"/>
        <w:tabs>
          <w:tab w:val="left" w:pos="1134"/>
        </w:tabs>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E31A6D">
      <w:pPr>
        <w:pStyle w:val="Tit3n"/>
        <w:tabs>
          <w:tab w:val="clear" w:pos="851"/>
          <w:tab w:val="num"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876D7A">
      <w:pPr>
        <w:pStyle w:val="Tit3n"/>
        <w:tabs>
          <w:tab w:val="clear" w:pos="851"/>
          <w:tab w:val="num"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1B43DE">
      <w:pPr>
        <w:pStyle w:val="TLet4"/>
        <w:numPr>
          <w:ilvl w:val="5"/>
          <w:numId w:val="22"/>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3" w:history="1">
        <w:r w:rsidRPr="00EE2DF0">
          <w:rPr>
            <w:iCs/>
            <w:color w:val="0000FF"/>
            <w:u w:val="single"/>
          </w:rPr>
          <w:t>http://www.portaltransparencia.gov.br</w:t>
        </w:r>
      </w:hyperlink>
      <w:r w:rsidRPr="00476918">
        <w:rPr>
          <w:iCs/>
        </w:rPr>
        <w:t>);</w:t>
      </w:r>
    </w:p>
    <w:p w14:paraId="55F5D47A" w14:textId="77777777" w:rsidR="00F80873" w:rsidRPr="00476918" w:rsidRDefault="00F80873" w:rsidP="001B43DE">
      <w:pPr>
        <w:pStyle w:val="TLet4"/>
        <w:numPr>
          <w:ilvl w:val="5"/>
          <w:numId w:val="21"/>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1B43DE">
      <w:pPr>
        <w:pStyle w:val="TLet4"/>
        <w:numPr>
          <w:ilvl w:val="5"/>
          <w:numId w:val="21"/>
        </w:numPr>
        <w:rPr>
          <w:iCs/>
        </w:rPr>
      </w:pPr>
      <w:proofErr w:type="gramStart"/>
      <w:r w:rsidRPr="00476918">
        <w:rPr>
          <w:iCs/>
        </w:rPr>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30A0C3EB" w:rsidR="00F80873" w:rsidRPr="00476918" w:rsidRDefault="00F80873" w:rsidP="00C47DD2">
      <w:pPr>
        <w:pStyle w:val="Tit3n"/>
        <w:tabs>
          <w:tab w:val="clear" w:pos="851"/>
          <w:tab w:val="num" w:pos="1134"/>
        </w:tabs>
      </w:pPr>
      <w:r w:rsidRPr="00476918">
        <w:t xml:space="preserve">Caso não tenham sido atendidas as exigências para habilitação, o Pregoeiro declarará a licitante inabilitada e convocará a autora do melhor preço subsequente, dentre as licitantes classificadas, repetindo os procedimentos, até </w:t>
      </w:r>
      <w:r w:rsidRPr="00476918">
        <w:lastRenderedPageBreak/>
        <w:t>que se logre a habilitação da licitante que tenha atendido todas as exigências para essa finalidade</w:t>
      </w:r>
      <w:r w:rsidR="00AF7CB4">
        <w:t>.</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C47DD2">
      <w:pPr>
        <w:pStyle w:val="Tit3n"/>
        <w:tabs>
          <w:tab w:val="clear" w:pos="851"/>
          <w:tab w:val="num"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C47DD2">
      <w:pPr>
        <w:pStyle w:val="Tit3n"/>
        <w:tabs>
          <w:tab w:val="clear" w:pos="851"/>
          <w:tab w:val="num" w:pos="1134"/>
        </w:tabs>
      </w:pPr>
      <w:r w:rsidRPr="00476918">
        <w:t>As razões do recurso deverão ser apresentadas no prazo de 3 (três) dias, em campo próprio do sistema eletrônico.</w:t>
      </w:r>
    </w:p>
    <w:p w14:paraId="42F8AC8A" w14:textId="77777777" w:rsidR="00F80873" w:rsidRPr="00476918" w:rsidRDefault="00F80873" w:rsidP="00C47DD2">
      <w:pPr>
        <w:pStyle w:val="Tit3n"/>
        <w:tabs>
          <w:tab w:val="clear" w:pos="851"/>
          <w:tab w:val="num"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C47DD2">
      <w:pPr>
        <w:pStyle w:val="Tit3n"/>
        <w:tabs>
          <w:tab w:val="clear" w:pos="851"/>
          <w:tab w:val="num"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C47DD2">
      <w:pPr>
        <w:pStyle w:val="Tit3n"/>
        <w:tabs>
          <w:tab w:val="clear" w:pos="851"/>
          <w:tab w:val="num" w:pos="1134"/>
        </w:tabs>
      </w:pPr>
      <w:r w:rsidRPr="00476918">
        <w:t>O acolhimento do recurso importará na invalidação apenas dos atos que não puderem ser aproveitados.</w:t>
      </w:r>
    </w:p>
    <w:p w14:paraId="3E700627" w14:textId="172D9F81" w:rsidR="00F80873" w:rsidRPr="005903D8" w:rsidRDefault="00F80873" w:rsidP="00FB3E4C">
      <w:pPr>
        <w:pStyle w:val="Tit3n"/>
        <w:tabs>
          <w:tab w:val="clear" w:pos="851"/>
          <w:tab w:val="num" w:pos="1134"/>
        </w:tabs>
        <w:rPr>
          <w:lang w:val="pt-PT"/>
        </w:rPr>
      </w:pPr>
      <w:r w:rsidRPr="00476918">
        <w:t xml:space="preserve">Caso não reconsidere sua </w:t>
      </w:r>
      <w:r w:rsidRPr="005903D8">
        <w:t>decisão, o Pregoeiro submeterá o recurso devidamente informado à consideração do Diretor-Geral para fins de decisão quanto ao recurso e à adjudicação do objeto.</w:t>
      </w:r>
    </w:p>
    <w:p w14:paraId="6AA8CD1F" w14:textId="77777777" w:rsidR="00F80873" w:rsidRPr="005903D8" w:rsidRDefault="00F80873" w:rsidP="00FB3E4C">
      <w:pPr>
        <w:pStyle w:val="Tit3n"/>
        <w:tabs>
          <w:tab w:val="clear" w:pos="851"/>
          <w:tab w:val="num" w:pos="1134"/>
        </w:tabs>
      </w:pPr>
      <w:r w:rsidRPr="005903D8">
        <w:t>Em caso de não ser aceita a manifestação quanto à intenção de recurso, por falta de fundamentação, ou se não ocorrerem manifestações formais no sentido de interpor recurso, caberá ao Pregoeiro adjudicar o objeto.</w:t>
      </w:r>
    </w:p>
    <w:p w14:paraId="68D21EFD" w14:textId="160FDEE0" w:rsidR="00F80873" w:rsidRPr="005903D8" w:rsidRDefault="00F80873" w:rsidP="00FB3E4C">
      <w:pPr>
        <w:pStyle w:val="Tit3n"/>
        <w:tabs>
          <w:tab w:val="clear" w:pos="851"/>
          <w:tab w:val="num" w:pos="1134"/>
        </w:tabs>
      </w:pPr>
      <w:bookmarkStart w:id="7" w:name="_Toc255972731"/>
      <w:r w:rsidRPr="005903D8">
        <w:t xml:space="preserve">O Pregoeiro encaminhará o processo devidamente instruído à </w:t>
      </w:r>
      <w:r w:rsidR="005903D8" w:rsidRPr="005903D8">
        <w:t>Diretoria-Geral</w:t>
      </w:r>
      <w:r w:rsidRPr="005903D8">
        <w:t xml:space="preserve"> e proporá a sua homologação.</w:t>
      </w:r>
    </w:p>
    <w:p w14:paraId="5FFBABFF" w14:textId="79E5FBB5" w:rsidR="00F80873" w:rsidRPr="00476918" w:rsidRDefault="00F80873" w:rsidP="00FB3E4C">
      <w:pPr>
        <w:pStyle w:val="Tit3n"/>
        <w:tabs>
          <w:tab w:val="clear" w:pos="851"/>
          <w:tab w:val="num" w:pos="1134"/>
        </w:tabs>
      </w:pPr>
      <w:r w:rsidRPr="005903D8">
        <w:t>Caberá à Diretoria-Geral homologar</w:t>
      </w:r>
      <w:r w:rsidRPr="00476918">
        <w:t xml:space="preserve"> o resultado da licitação.</w:t>
      </w:r>
    </w:p>
    <w:bookmarkEnd w:id="7"/>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8B39FE">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8B39FE">
      <w:pPr>
        <w:pStyle w:val="Tit3n"/>
        <w:tabs>
          <w:tab w:val="clear" w:pos="851"/>
          <w:tab w:val="num" w:pos="1134"/>
        </w:tabs>
      </w:pPr>
      <w:r w:rsidRPr="00476918">
        <w:lastRenderedPageBreak/>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8B39FE">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8B39FE">
      <w:pPr>
        <w:pStyle w:val="Tit3n"/>
        <w:tabs>
          <w:tab w:val="clear" w:pos="851"/>
          <w:tab w:val="num" w:pos="1134"/>
        </w:tabs>
      </w:pPr>
      <w:r w:rsidRPr="00476918">
        <w:t>As sanções serão aplicadas com observância aos princípios da ampla defesa e do contraditório.</w:t>
      </w:r>
    </w:p>
    <w:p w14:paraId="4ECD9DD9" w14:textId="77777777" w:rsidR="00F80873" w:rsidRPr="00476918" w:rsidRDefault="00F80873" w:rsidP="008B39FE">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8B39FE">
      <w:pPr>
        <w:pStyle w:val="Tit3n"/>
        <w:tabs>
          <w:tab w:val="clear" w:pos="851"/>
          <w:tab w:val="num"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C31455">
      <w:pPr>
        <w:pStyle w:val="TLet4"/>
        <w:numPr>
          <w:ilvl w:val="5"/>
          <w:numId w:val="23"/>
        </w:numPr>
        <w:spacing w:after="60"/>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C31455">
      <w:pPr>
        <w:pStyle w:val="TLet4"/>
        <w:numPr>
          <w:ilvl w:val="5"/>
          <w:numId w:val="21"/>
        </w:numPr>
        <w:spacing w:after="60"/>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C31455">
      <w:pPr>
        <w:pStyle w:val="TLet4"/>
        <w:numPr>
          <w:ilvl w:val="5"/>
          <w:numId w:val="21"/>
        </w:numPr>
        <w:spacing w:after="60"/>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C31455">
      <w:pPr>
        <w:pStyle w:val="TLet4"/>
        <w:numPr>
          <w:ilvl w:val="5"/>
          <w:numId w:val="21"/>
        </w:numPr>
        <w:spacing w:after="60"/>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C31455">
      <w:pPr>
        <w:pStyle w:val="TLet4"/>
        <w:numPr>
          <w:ilvl w:val="5"/>
          <w:numId w:val="21"/>
        </w:numPr>
        <w:spacing w:after="60"/>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C31455">
      <w:pPr>
        <w:pStyle w:val="TLet4"/>
        <w:numPr>
          <w:ilvl w:val="5"/>
          <w:numId w:val="21"/>
        </w:numPr>
        <w:spacing w:after="60"/>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C31455">
      <w:pPr>
        <w:pStyle w:val="TLet4"/>
        <w:numPr>
          <w:ilvl w:val="5"/>
          <w:numId w:val="21"/>
        </w:numPr>
        <w:spacing w:after="60"/>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C31455">
      <w:pPr>
        <w:pStyle w:val="TLet4"/>
        <w:numPr>
          <w:ilvl w:val="5"/>
          <w:numId w:val="21"/>
        </w:numPr>
        <w:spacing w:after="60"/>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C31455">
      <w:pPr>
        <w:pStyle w:val="TLet4"/>
        <w:numPr>
          <w:ilvl w:val="5"/>
          <w:numId w:val="21"/>
        </w:numPr>
        <w:spacing w:after="60"/>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C31455">
      <w:pPr>
        <w:pStyle w:val="TLet4"/>
        <w:numPr>
          <w:ilvl w:val="5"/>
          <w:numId w:val="21"/>
        </w:numPr>
        <w:spacing w:after="60"/>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075D9CC0" w:rsidR="00F80873" w:rsidRPr="00476918" w:rsidRDefault="00F80873" w:rsidP="00A63189">
      <w:pPr>
        <w:pStyle w:val="Tit3n"/>
        <w:tabs>
          <w:tab w:val="clear" w:pos="851"/>
          <w:tab w:val="num" w:pos="1134"/>
        </w:tabs>
      </w:pPr>
      <w:r w:rsidRPr="00476918">
        <w:t xml:space="preserve">Caso a </w:t>
      </w:r>
      <w:r w:rsidR="005D1346">
        <w:t>A</w:t>
      </w:r>
      <w:r w:rsidR="005D1346" w:rsidRPr="00476918">
        <w:t xml:space="preserve">djudicatária </w:t>
      </w:r>
      <w:r w:rsidRPr="00476918">
        <w:t>não assine o Contrato no prazo estipulado neste Edital, sem justificativa ou com justificativa não aceita pela Câmara dos Deputados, caracterizar-se-á o descumprimento total da obrigação assumida.</w:t>
      </w:r>
    </w:p>
    <w:p w14:paraId="7D08C87E" w14:textId="77777777" w:rsidR="00F80873" w:rsidRPr="00476918" w:rsidRDefault="00F80873" w:rsidP="00540F18">
      <w:pPr>
        <w:pStyle w:val="Tit4n"/>
      </w:pPr>
      <w:r w:rsidRPr="00476918">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Pr="00476918" w:rsidRDefault="00F80873" w:rsidP="0057299C">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lastRenderedPageBreak/>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57299C">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5E1061">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5E1061">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5E1061">
      <w:pPr>
        <w:pStyle w:val="Tit3n"/>
        <w:tabs>
          <w:tab w:val="clear" w:pos="851"/>
          <w:tab w:val="num"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5E1061">
      <w:pPr>
        <w:pStyle w:val="Tit3n"/>
        <w:tabs>
          <w:tab w:val="clear" w:pos="851"/>
          <w:tab w:val="num"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1B43DE">
      <w:pPr>
        <w:pStyle w:val="TLet4"/>
        <w:numPr>
          <w:ilvl w:val="5"/>
          <w:numId w:val="24"/>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1B43DE">
      <w:pPr>
        <w:pStyle w:val="TLet4"/>
        <w:numPr>
          <w:ilvl w:val="5"/>
          <w:numId w:val="23"/>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1B43DE">
      <w:pPr>
        <w:pStyle w:val="TLet4"/>
        <w:numPr>
          <w:ilvl w:val="5"/>
          <w:numId w:val="23"/>
        </w:numPr>
        <w:rPr>
          <w:iCs/>
        </w:rPr>
      </w:pPr>
      <w:proofErr w:type="gramStart"/>
      <w:r w:rsidRPr="00476918">
        <w:rPr>
          <w:iCs/>
        </w:rPr>
        <w:t>por</w:t>
      </w:r>
      <w:proofErr w:type="gramEnd"/>
      <w:r w:rsidRPr="00476918">
        <w:rPr>
          <w:iCs/>
        </w:rPr>
        <w:t xml:space="preserve"> carta; </w:t>
      </w:r>
    </w:p>
    <w:p w14:paraId="24A93EC1" w14:textId="255ACB5B" w:rsidR="00F80873" w:rsidRPr="00476918" w:rsidRDefault="00F80873" w:rsidP="001B43DE">
      <w:pPr>
        <w:pStyle w:val="TLet4"/>
        <w:numPr>
          <w:ilvl w:val="5"/>
          <w:numId w:val="23"/>
        </w:numPr>
      </w:pPr>
      <w:proofErr w:type="gramStart"/>
      <w:r w:rsidRPr="00476918">
        <w:t>ou</w:t>
      </w:r>
      <w:proofErr w:type="gramEnd"/>
      <w:r w:rsidRPr="00476918">
        <w:t xml:space="preserve">, quando cabível, por meio de mensagem apresentada no sítio eletrônico </w:t>
      </w:r>
      <w:hyperlink r:id="rId24" w:history="1">
        <w:r w:rsidR="00F13117" w:rsidRPr="00EE2DF0">
          <w:rPr>
            <w:rStyle w:val="Hyperlink"/>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lastRenderedPageBreak/>
        <w:t>Na contagem dos prazos estabelecidos neste Edital e em seus Anexos, excluir-se-á o dia do início e incluir-se-á o do vencimento.</w:t>
      </w:r>
    </w:p>
    <w:p w14:paraId="6679674D" w14:textId="77777777" w:rsidR="00F80873" w:rsidRPr="00476918" w:rsidRDefault="00F80873" w:rsidP="00841468">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841468">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841468">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EE2DF0">
          <w:rPr>
            <w:color w:val="0000FF"/>
            <w:u w:val="single"/>
          </w:rPr>
          <w:t>www.stn.fazenda.gov.br</w:t>
        </w:r>
      </w:hyperlink>
      <w:r w:rsidRPr="00476918">
        <w:t xml:space="preserve"> e preenchida com os seguintes campos:</w:t>
      </w:r>
    </w:p>
    <w:p w14:paraId="34442649" w14:textId="77777777" w:rsidR="00F80873" w:rsidRPr="00476918" w:rsidRDefault="00F80873" w:rsidP="001B43DE">
      <w:pPr>
        <w:pStyle w:val="TLet4"/>
        <w:numPr>
          <w:ilvl w:val="5"/>
          <w:numId w:val="25"/>
        </w:numPr>
        <w:rPr>
          <w:iCs/>
        </w:rPr>
      </w:pPr>
      <w:r w:rsidRPr="00476918">
        <w:rPr>
          <w:iCs/>
        </w:rPr>
        <w:t>Unidade Favorecida (Código): 010090, Gestão: 00001;</w:t>
      </w:r>
    </w:p>
    <w:p w14:paraId="357D864D" w14:textId="77777777" w:rsidR="00F80873" w:rsidRPr="00476918" w:rsidRDefault="00F80873" w:rsidP="001B43DE">
      <w:pPr>
        <w:pStyle w:val="TLet4"/>
        <w:numPr>
          <w:ilvl w:val="5"/>
          <w:numId w:val="23"/>
        </w:numPr>
        <w:rPr>
          <w:iCs/>
        </w:rPr>
      </w:pPr>
      <w:r w:rsidRPr="00476918">
        <w:rPr>
          <w:iCs/>
        </w:rPr>
        <w:t>Recolhimento (Código): 28830-6;</w:t>
      </w:r>
    </w:p>
    <w:p w14:paraId="2B961243" w14:textId="77777777" w:rsidR="00F80873" w:rsidRPr="00476918" w:rsidRDefault="00F80873" w:rsidP="001B43DE">
      <w:pPr>
        <w:pStyle w:val="TLet4"/>
        <w:numPr>
          <w:ilvl w:val="5"/>
          <w:numId w:val="23"/>
        </w:numPr>
        <w:rPr>
          <w:iCs/>
        </w:rPr>
      </w:pPr>
      <w:r w:rsidRPr="00476918">
        <w:rPr>
          <w:iCs/>
        </w:rPr>
        <w:t>Número de Referência: 422.</w:t>
      </w:r>
    </w:p>
    <w:p w14:paraId="37476976" w14:textId="77777777" w:rsidR="00F80873" w:rsidRPr="00476918"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402D3F">
      <w:pPr>
        <w:pStyle w:val="Tit3n"/>
        <w:tabs>
          <w:tab w:val="clear" w:pos="851"/>
          <w:tab w:val="num" w:pos="1134"/>
        </w:tabs>
      </w:pPr>
      <w:r w:rsidRPr="00476918">
        <w:t>Fica eleito o foro da Justiça Federal em Brasília, Distrito Federal, para decidir demandas judiciais decorrentes deste procedimento licitatório.</w:t>
      </w:r>
    </w:p>
    <w:p w14:paraId="289744B4" w14:textId="77777777" w:rsidR="008970D0" w:rsidRDefault="008970D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33642A" w14:textId="633992BC" w:rsidR="008970D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8970D0">
        <w:rPr>
          <w:rFonts w:ascii="Arial" w:hAnsi="Arial"/>
          <w:sz w:val="24"/>
        </w:rPr>
        <w:t xml:space="preserve">, 19 </w:t>
      </w:r>
      <w:r w:rsidRPr="00476918">
        <w:rPr>
          <w:rFonts w:ascii="Arial" w:hAnsi="Arial"/>
          <w:sz w:val="24"/>
        </w:rPr>
        <w:t>de</w:t>
      </w:r>
      <w:r w:rsidR="008970D0">
        <w:rPr>
          <w:rFonts w:ascii="Arial" w:hAnsi="Arial"/>
          <w:sz w:val="24"/>
        </w:rPr>
        <w:t xml:space="preserve"> março </w:t>
      </w:r>
      <w:r w:rsidRPr="00476918">
        <w:rPr>
          <w:rFonts w:ascii="Arial" w:hAnsi="Arial"/>
          <w:sz w:val="24"/>
        </w:rPr>
        <w:t>de 202</w:t>
      </w:r>
      <w:r w:rsidR="00AF34A3">
        <w:rPr>
          <w:rFonts w:ascii="Arial" w:hAnsi="Arial"/>
          <w:sz w:val="24"/>
        </w:rPr>
        <w:t>1</w:t>
      </w:r>
      <w:r w:rsidRPr="00476918">
        <w:rPr>
          <w:rFonts w:ascii="Arial" w:hAnsi="Arial"/>
          <w:sz w:val="24"/>
        </w:rPr>
        <w:t>.</w:t>
      </w:r>
    </w:p>
    <w:p w14:paraId="3F83265B"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28D1CACB" w:rsidR="00F80873" w:rsidRPr="00476918" w:rsidRDefault="00F80873" w:rsidP="00EE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42A88FC" w14:textId="663CC9C1" w:rsidR="00F80873" w:rsidRPr="00720650" w:rsidRDefault="005F5664" w:rsidP="008E17B9">
      <w:pPr>
        <w:pStyle w:val="Txt0pRec"/>
      </w:pPr>
      <w:r w:rsidRPr="00EE2DF0">
        <w:t>A contratação se faz necessária para propiciar a cobertura “ao vivo” de programas de entrevistas e coberturas das reuniões das comissões, dentro e fora da Câmara dos Deputados, com a presença de parlamentares</w:t>
      </w:r>
      <w:r w:rsidRPr="008D21C0">
        <w:t>.</w:t>
      </w:r>
    </w:p>
    <w:p w14:paraId="5ED60383" w14:textId="6A0E0D0A" w:rsidR="00F80873" w:rsidRPr="00476918" w:rsidRDefault="00F80873" w:rsidP="003165D2">
      <w:pPr>
        <w:pStyle w:val="Tit2nBrda"/>
      </w:pPr>
      <w:r w:rsidRPr="00476918">
        <w:t>DAS ESPECIFICAÇÕES TÉCNICAS</w:t>
      </w:r>
    </w:p>
    <w:p w14:paraId="0399600C" w14:textId="135DA87D" w:rsidR="007C6DB5" w:rsidRPr="00574201" w:rsidRDefault="00574201" w:rsidP="00EE2DF0">
      <w:pPr>
        <w:pStyle w:val="t3ftulon3fvel1negrito"/>
        <w:shd w:val="clear" w:color="auto" w:fill="D9D9D9" w:themeFill="background1" w:themeFillShade="D9"/>
        <w:spacing w:before="120" w:after="120"/>
        <w:ind w:left="1843" w:hanging="1843"/>
        <w:jc w:val="both"/>
        <w:rPr>
          <w:rStyle w:val="fonte"/>
          <w:sz w:val="24"/>
          <w:szCs w:val="24"/>
        </w:rPr>
      </w:pPr>
      <w:r w:rsidRPr="00574201">
        <w:rPr>
          <w:rStyle w:val="fonte"/>
          <w:sz w:val="24"/>
          <w:szCs w:val="24"/>
        </w:rPr>
        <w:t>ITEM ÚNICO</w:t>
      </w:r>
      <w:r w:rsidRPr="00574201">
        <w:rPr>
          <w:rStyle w:val="fonte"/>
          <w:sz w:val="24"/>
          <w:szCs w:val="24"/>
        </w:rPr>
        <w:tab/>
      </w:r>
      <w:r w:rsidR="007C6DB5" w:rsidRPr="00574201">
        <w:rPr>
          <w:rStyle w:val="fonte"/>
          <w:sz w:val="24"/>
          <w:szCs w:val="24"/>
        </w:rPr>
        <w:t>LOCAÇÃO DE UNIDADES MÓVEIS DE TRANSMISSÃO E RECEPÇÃO DE ÁUDIO E VÍDEO DO TIPO MOCHILINK</w:t>
      </w:r>
    </w:p>
    <w:p w14:paraId="2E065712" w14:textId="0BB0D07B" w:rsidR="007C6DB5" w:rsidRPr="007C6DB5" w:rsidRDefault="007C6DB5" w:rsidP="007C6DB5">
      <w:pPr>
        <w:pStyle w:val="t3ftulon3fvel1negrito"/>
        <w:spacing w:before="120" w:after="120"/>
        <w:jc w:val="both"/>
        <w:rPr>
          <w:rStyle w:val="fonte"/>
          <w:b w:val="0"/>
          <w:sz w:val="24"/>
          <w:szCs w:val="24"/>
        </w:rPr>
      </w:pPr>
      <w:r w:rsidRPr="007C6DB5">
        <w:rPr>
          <w:rStyle w:val="fonte"/>
          <w:b w:val="0"/>
          <w:sz w:val="24"/>
          <w:szCs w:val="24"/>
        </w:rPr>
        <w:t>APLICAÇÃO:</w:t>
      </w:r>
      <w:r w:rsidR="00574201">
        <w:rPr>
          <w:rStyle w:val="fonte"/>
          <w:b w:val="0"/>
          <w:sz w:val="24"/>
          <w:szCs w:val="24"/>
        </w:rPr>
        <w:t xml:space="preserve"> c</w:t>
      </w:r>
      <w:r w:rsidRPr="007C6DB5">
        <w:rPr>
          <w:rStyle w:val="fonte"/>
          <w:b w:val="0"/>
          <w:sz w:val="24"/>
          <w:szCs w:val="24"/>
        </w:rPr>
        <w:t>obertura de eventos televisivos ao vivo.</w:t>
      </w:r>
    </w:p>
    <w:p w14:paraId="4447158C" w14:textId="79C66EBD" w:rsidR="007C6DB5" w:rsidRPr="007C6DB5" w:rsidRDefault="007C6DB5" w:rsidP="007C6DB5">
      <w:pPr>
        <w:pStyle w:val="t3ftulon3fvel1negrito"/>
        <w:spacing w:before="120" w:after="120"/>
        <w:jc w:val="both"/>
        <w:rPr>
          <w:rStyle w:val="fonte"/>
          <w:b w:val="0"/>
          <w:sz w:val="24"/>
          <w:szCs w:val="24"/>
        </w:rPr>
      </w:pPr>
      <w:r w:rsidRPr="007C6DB5">
        <w:rPr>
          <w:rStyle w:val="fonte"/>
          <w:b w:val="0"/>
          <w:sz w:val="24"/>
          <w:szCs w:val="24"/>
        </w:rPr>
        <w:t xml:space="preserve">DESCRIÇÃO: </w:t>
      </w:r>
      <w:r w:rsidR="00574201">
        <w:rPr>
          <w:rStyle w:val="fonte"/>
          <w:b w:val="0"/>
          <w:sz w:val="24"/>
          <w:szCs w:val="24"/>
        </w:rPr>
        <w:t>l</w:t>
      </w:r>
      <w:r w:rsidRPr="007C6DB5">
        <w:rPr>
          <w:rStyle w:val="fonte"/>
          <w:b w:val="0"/>
          <w:sz w:val="24"/>
          <w:szCs w:val="24"/>
        </w:rPr>
        <w:t>ocação de 2 (duas) unidades móvel de telejornalismo do tipo “</w:t>
      </w:r>
      <w:proofErr w:type="spellStart"/>
      <w:r w:rsidRPr="007C6DB5">
        <w:rPr>
          <w:rStyle w:val="fonte"/>
          <w:b w:val="0"/>
          <w:sz w:val="24"/>
          <w:szCs w:val="24"/>
        </w:rPr>
        <w:t>mochilink</w:t>
      </w:r>
      <w:proofErr w:type="spellEnd"/>
      <w:r w:rsidRPr="007C6DB5">
        <w:rPr>
          <w:rStyle w:val="fonte"/>
          <w:b w:val="0"/>
          <w:sz w:val="24"/>
          <w:szCs w:val="24"/>
        </w:rPr>
        <w:t>” a serem utilizadas  simultaneamente dentro do território nacional, para transmissão via rede celular 3G/4G/UMTS/LTE de sinais de vídeo e áudio ao vivo gerados pela TV Câmara, e toda a infraestrutura de telecomunicações e codificação envolvida tais como: sim-</w:t>
      </w:r>
      <w:proofErr w:type="spellStart"/>
      <w:r w:rsidRPr="007C6DB5">
        <w:rPr>
          <w:rStyle w:val="fonte"/>
          <w:b w:val="0"/>
          <w:sz w:val="24"/>
          <w:szCs w:val="24"/>
        </w:rPr>
        <w:t>cards</w:t>
      </w:r>
      <w:proofErr w:type="spellEnd"/>
      <w:r w:rsidRPr="007C6DB5">
        <w:rPr>
          <w:rStyle w:val="fonte"/>
          <w:b w:val="0"/>
          <w:sz w:val="24"/>
          <w:szCs w:val="24"/>
        </w:rPr>
        <w:t xml:space="preserve"> ativos e licenciados com capacidade de operar em modo local e remoto (roaming), codificadores “</w:t>
      </w:r>
      <w:proofErr w:type="spellStart"/>
      <w:r w:rsidRPr="007C6DB5">
        <w:rPr>
          <w:rStyle w:val="fonte"/>
          <w:b w:val="0"/>
          <w:sz w:val="24"/>
          <w:szCs w:val="24"/>
        </w:rPr>
        <w:t>encoders</w:t>
      </w:r>
      <w:proofErr w:type="spellEnd"/>
      <w:r w:rsidRPr="007C6DB5">
        <w:rPr>
          <w:rStyle w:val="fonte"/>
          <w:b w:val="0"/>
          <w:sz w:val="24"/>
          <w:szCs w:val="24"/>
        </w:rPr>
        <w:t>” e decodificadores “</w:t>
      </w:r>
      <w:proofErr w:type="spellStart"/>
      <w:r w:rsidRPr="007C6DB5">
        <w:rPr>
          <w:rStyle w:val="fonte"/>
          <w:b w:val="0"/>
          <w:sz w:val="24"/>
          <w:szCs w:val="24"/>
        </w:rPr>
        <w:t>decoders</w:t>
      </w:r>
      <w:proofErr w:type="spellEnd"/>
      <w:r w:rsidRPr="007C6DB5">
        <w:rPr>
          <w:rStyle w:val="fonte"/>
          <w:b w:val="0"/>
          <w:sz w:val="24"/>
          <w:szCs w:val="24"/>
        </w:rPr>
        <w:t>” de vídeo/áudio, aplicativos para smartphones/</w:t>
      </w:r>
      <w:proofErr w:type="spellStart"/>
      <w:r w:rsidRPr="007C6DB5">
        <w:rPr>
          <w:rStyle w:val="fonte"/>
          <w:b w:val="0"/>
          <w:sz w:val="24"/>
          <w:szCs w:val="24"/>
        </w:rPr>
        <w:t>tablets</w:t>
      </w:r>
      <w:proofErr w:type="spellEnd"/>
      <w:r w:rsidRPr="007C6DB5">
        <w:rPr>
          <w:rStyle w:val="fonte"/>
          <w:b w:val="0"/>
          <w:sz w:val="24"/>
          <w:szCs w:val="24"/>
        </w:rPr>
        <w:t>, servidores/estações de trabalho e ativos de rede necessários para a transmissão dos sinais e sua correta recepção nos estúdios da TV Câmara na cidade de Brasília/DF.</w:t>
      </w:r>
      <w:r w:rsidR="00574201">
        <w:rPr>
          <w:rStyle w:val="fonte"/>
          <w:b w:val="0"/>
          <w:sz w:val="24"/>
          <w:szCs w:val="24"/>
        </w:rPr>
        <w:t xml:space="preserve"> </w:t>
      </w:r>
      <w:proofErr w:type="gramStart"/>
      <w:r w:rsidRPr="007C6DB5">
        <w:rPr>
          <w:rStyle w:val="fonte"/>
          <w:b w:val="0"/>
          <w:sz w:val="24"/>
          <w:szCs w:val="24"/>
        </w:rPr>
        <w:t>O(</w:t>
      </w:r>
      <w:proofErr w:type="gramEnd"/>
      <w:r w:rsidRPr="007C6DB5">
        <w:rPr>
          <w:rStyle w:val="fonte"/>
          <w:b w:val="0"/>
          <w:sz w:val="24"/>
          <w:szCs w:val="24"/>
        </w:rPr>
        <w:t>s) servidor(es) responsável(eis) pela recepção dos sinais além de entregar os sinais em banda base para a TV Câmara também deverá(</w:t>
      </w:r>
      <w:proofErr w:type="spellStart"/>
      <w:r w:rsidRPr="007C6DB5">
        <w:rPr>
          <w:rStyle w:val="fonte"/>
          <w:b w:val="0"/>
          <w:sz w:val="24"/>
          <w:szCs w:val="24"/>
        </w:rPr>
        <w:t>ão</w:t>
      </w:r>
      <w:proofErr w:type="spellEnd"/>
      <w:r w:rsidRPr="007C6DB5">
        <w:rPr>
          <w:rStyle w:val="fonte"/>
          <w:b w:val="0"/>
          <w:sz w:val="24"/>
          <w:szCs w:val="24"/>
        </w:rPr>
        <w:t xml:space="preserve">) ter a capacidade de enviar o(s) sinal(ais) recebidos diretamente via "streaming" para o(s) canal(ais) institucionais da Câmara dos Deputados na plataforma </w:t>
      </w:r>
      <w:proofErr w:type="spellStart"/>
      <w:r w:rsidRPr="007C6DB5">
        <w:rPr>
          <w:rStyle w:val="fonte"/>
          <w:b w:val="0"/>
          <w:sz w:val="24"/>
          <w:szCs w:val="24"/>
        </w:rPr>
        <w:t>Youtube</w:t>
      </w:r>
      <w:proofErr w:type="spellEnd"/>
      <w:r w:rsidRPr="007C6DB5">
        <w:rPr>
          <w:rStyle w:val="fonte"/>
          <w:b w:val="0"/>
          <w:sz w:val="24"/>
          <w:szCs w:val="24"/>
        </w:rPr>
        <w:t>. A unidade ficará à disposição da equipe técnica da TV Câmara de maneira contínua, vinte e quatro horas por dia e sete dias por semana durante a vigência do contrato.</w:t>
      </w:r>
    </w:p>
    <w:p w14:paraId="761264B0" w14:textId="2D5314D1" w:rsidR="007C6DB5" w:rsidRPr="007C6DB5" w:rsidRDefault="007C6DB5" w:rsidP="007C6DB5">
      <w:pPr>
        <w:pStyle w:val="t3ftulon3fvel1negrito"/>
        <w:spacing w:before="120" w:after="120"/>
        <w:jc w:val="both"/>
        <w:rPr>
          <w:rStyle w:val="fonte"/>
          <w:b w:val="0"/>
          <w:sz w:val="24"/>
          <w:szCs w:val="24"/>
        </w:rPr>
      </w:pPr>
      <w:proofErr w:type="gramStart"/>
      <w:r w:rsidRPr="007C6DB5">
        <w:rPr>
          <w:rStyle w:val="fonte"/>
          <w:b w:val="0"/>
          <w:sz w:val="24"/>
          <w:szCs w:val="24"/>
        </w:rPr>
        <w:t>OBSERVAÇÃO(</w:t>
      </w:r>
      <w:proofErr w:type="gramEnd"/>
      <w:r w:rsidRPr="007C6DB5">
        <w:rPr>
          <w:rStyle w:val="fonte"/>
          <w:b w:val="0"/>
          <w:sz w:val="24"/>
          <w:szCs w:val="24"/>
        </w:rPr>
        <w:t>ÕES):</w:t>
      </w:r>
      <w:r w:rsidR="002F4910">
        <w:rPr>
          <w:rStyle w:val="fonte"/>
          <w:b w:val="0"/>
          <w:sz w:val="24"/>
          <w:szCs w:val="24"/>
        </w:rPr>
        <w:t xml:space="preserve"> </w:t>
      </w:r>
      <w:r w:rsidR="00D303C6">
        <w:rPr>
          <w:rStyle w:val="fonte"/>
          <w:b w:val="0"/>
          <w:sz w:val="24"/>
          <w:szCs w:val="24"/>
        </w:rPr>
        <w:t>A unidade</w:t>
      </w:r>
      <w:r w:rsidR="00D303C6" w:rsidRPr="007C6DB5">
        <w:rPr>
          <w:rStyle w:val="fonte"/>
          <w:b w:val="0"/>
          <w:sz w:val="24"/>
          <w:szCs w:val="24"/>
        </w:rPr>
        <w:t xml:space="preserve"> </w:t>
      </w:r>
      <w:r w:rsidRPr="007C6DB5">
        <w:rPr>
          <w:rStyle w:val="fonte"/>
          <w:b w:val="0"/>
          <w:sz w:val="24"/>
          <w:szCs w:val="24"/>
        </w:rPr>
        <w:t>serviço equivale à disponibilização de 2 (duas) unidades móveis de telejornalismo por 12 (doze) meses à Câmara dos Deputados, em modalidade contínua.</w:t>
      </w:r>
    </w:p>
    <w:p w14:paraId="32553850" w14:textId="04196BEA" w:rsidR="007C6DB5" w:rsidRPr="007C6DB5" w:rsidRDefault="007C6DB5" w:rsidP="007C6DB5">
      <w:pPr>
        <w:pStyle w:val="t3ftulon3fvel1negrito"/>
        <w:spacing w:before="120" w:after="120"/>
        <w:jc w:val="both"/>
        <w:rPr>
          <w:rStyle w:val="fonte"/>
          <w:b w:val="0"/>
          <w:sz w:val="24"/>
          <w:szCs w:val="24"/>
        </w:rPr>
      </w:pPr>
      <w:r w:rsidRPr="007C6DB5">
        <w:rPr>
          <w:rStyle w:val="fonte"/>
          <w:b w:val="0"/>
          <w:sz w:val="24"/>
          <w:szCs w:val="24"/>
        </w:rPr>
        <w:t>Unidade: SERVIÇO</w:t>
      </w:r>
    </w:p>
    <w:p w14:paraId="0A5E21F1" w14:textId="63B39BA6" w:rsidR="007C6DB5" w:rsidRPr="007C6DB5" w:rsidRDefault="007C6DB5" w:rsidP="007C6DB5">
      <w:pPr>
        <w:pStyle w:val="t3ftulon3fvel1negrito"/>
        <w:spacing w:before="120" w:after="120"/>
        <w:jc w:val="both"/>
        <w:rPr>
          <w:rStyle w:val="fonte"/>
          <w:b w:val="0"/>
          <w:sz w:val="24"/>
          <w:szCs w:val="24"/>
        </w:rPr>
      </w:pPr>
      <w:r w:rsidRPr="007C6DB5">
        <w:rPr>
          <w:rStyle w:val="fonte"/>
          <w:b w:val="0"/>
          <w:sz w:val="24"/>
          <w:szCs w:val="24"/>
        </w:rPr>
        <w:t>Quantidade: 1</w:t>
      </w:r>
    </w:p>
    <w:p w14:paraId="26B5D977" w14:textId="473B9C79" w:rsidR="00F80873" w:rsidRPr="00B95028" w:rsidRDefault="00F80873" w:rsidP="003165D2">
      <w:pPr>
        <w:pStyle w:val="Tit2nBrda"/>
        <w:rPr>
          <w:rStyle w:val="fonte"/>
          <w:b/>
        </w:rPr>
      </w:pPr>
      <w:r w:rsidRPr="00B95028">
        <w:rPr>
          <w:rStyle w:val="fonte"/>
        </w:rPr>
        <w:t xml:space="preserve">DAS </w:t>
      </w:r>
      <w:r w:rsidR="00D27F57" w:rsidRPr="00B95028">
        <w:rPr>
          <w:rStyle w:val="fonte"/>
        </w:rPr>
        <w:t>CARACTERÍSTICAS TÉCNICAS DOS EQUIPAMENTOS E SERVIÇO</w:t>
      </w:r>
      <w:r w:rsidRPr="00B95028">
        <w:rPr>
          <w:rStyle w:val="fonte"/>
        </w:rPr>
        <w:t>S</w:t>
      </w:r>
    </w:p>
    <w:p w14:paraId="1FEBC4BF" w14:textId="1F33F425" w:rsidR="00D27F57" w:rsidRPr="0011417B" w:rsidRDefault="00D27F57" w:rsidP="000530D6">
      <w:pPr>
        <w:pStyle w:val="Tit3n"/>
        <w:tabs>
          <w:tab w:val="clear" w:pos="851"/>
          <w:tab w:val="num" w:pos="1134"/>
        </w:tabs>
        <w:spacing w:before="120"/>
        <w:rPr>
          <w:b/>
        </w:rPr>
      </w:pPr>
      <w:r w:rsidRPr="00B95028">
        <w:rPr>
          <w:b/>
        </w:rPr>
        <w:t>Unidades Móveis Portáteis (MOCHILINK</w:t>
      </w:r>
      <w:r w:rsidRPr="0011417B">
        <w:rPr>
          <w:b/>
        </w:rPr>
        <w:t>):</w:t>
      </w:r>
    </w:p>
    <w:p w14:paraId="32E798C5" w14:textId="77777777" w:rsidR="00D27F57" w:rsidRDefault="00D27F57" w:rsidP="000530D6">
      <w:pPr>
        <w:pStyle w:val="Tit4n"/>
        <w:spacing w:before="120"/>
      </w:pPr>
      <w:r>
        <w:t>As unidades móveis de telejornalismo fornecidas deverão ser do tipo portátil, alojada em mochila de fácil transporte fornecida e peso não superior a 6 kg (seis quilos) com todos os equipamentos instalados.</w:t>
      </w:r>
    </w:p>
    <w:p w14:paraId="79DC9F0B" w14:textId="77777777" w:rsidR="00D27F57" w:rsidRDefault="00D27F57" w:rsidP="000530D6">
      <w:pPr>
        <w:pStyle w:val="Tit4n"/>
        <w:spacing w:before="120"/>
      </w:pPr>
      <w:r>
        <w:t>Deverá ser fornecida com conjunto de baterias (principal e reservas) e carregadores que possibilitem autonomia de, pelo menos, 3 (três) horas em uso continuo para cada unidade móvel.</w:t>
      </w:r>
    </w:p>
    <w:p w14:paraId="1FCE7544" w14:textId="77777777" w:rsidR="00D27F57" w:rsidRDefault="00D27F57" w:rsidP="000530D6">
      <w:pPr>
        <w:pStyle w:val="Tit4n"/>
        <w:spacing w:before="120"/>
      </w:pPr>
      <w:r>
        <w:lastRenderedPageBreak/>
        <w:t>Cada unidade móvel deverá possibilitar o transporte de 1 (um) sinal de vídeo e 2 (dois) sinais de áudio em formato digital, gerados pela equipe técnica da TV Câmara.</w:t>
      </w:r>
    </w:p>
    <w:p w14:paraId="4E756661" w14:textId="77777777" w:rsidR="00D27F57" w:rsidRDefault="00D27F57" w:rsidP="000530D6">
      <w:pPr>
        <w:pStyle w:val="Tit4n"/>
        <w:spacing w:before="120"/>
      </w:pPr>
      <w:r>
        <w:t>A unidade móvel deverá permitir o envio dos sinais através de rede de telefonia celular 3G/4G/UMTS/LTE, através de pelo menos 6 (seis) slots para inserção de sim-</w:t>
      </w:r>
      <w:proofErr w:type="spellStart"/>
      <w:r>
        <w:t>cards</w:t>
      </w:r>
      <w:proofErr w:type="spellEnd"/>
      <w:r>
        <w:t xml:space="preserve"> de operadoras de telefonia móvel, devidamente configurados e ativados para transmissão de dados;</w:t>
      </w:r>
    </w:p>
    <w:p w14:paraId="08E56551" w14:textId="77777777" w:rsidR="00D27F57" w:rsidRPr="00B2617A" w:rsidRDefault="00D27F57" w:rsidP="000530D6">
      <w:pPr>
        <w:pStyle w:val="Tit4n"/>
        <w:spacing w:before="120"/>
      </w:pPr>
      <w:r>
        <w:t>Os sinais de vídeo e áudio serão entregues no formato HD/SD-SDI digital com áudio embarcado (“</w:t>
      </w:r>
      <w:proofErr w:type="spellStart"/>
      <w:r w:rsidRPr="00B2617A">
        <w:t>embedded</w:t>
      </w:r>
      <w:proofErr w:type="spellEnd"/>
      <w:r w:rsidRPr="00B2617A">
        <w:t>”), compatíveis com padrões SMPTE 259M, 272M, 292M e 299M.</w:t>
      </w:r>
    </w:p>
    <w:p w14:paraId="636C923D" w14:textId="63BCB277" w:rsidR="00D27F57" w:rsidRPr="00B2617A" w:rsidRDefault="00D27F57" w:rsidP="000530D6">
      <w:pPr>
        <w:pStyle w:val="Tit4n"/>
        <w:spacing w:before="120"/>
      </w:pPr>
      <w:r w:rsidRPr="00B2617A">
        <w:t>Dever</w:t>
      </w:r>
      <w:r w:rsidR="009602A6" w:rsidRPr="00B2617A">
        <w:t>ão</w:t>
      </w:r>
      <w:r w:rsidRPr="00B2617A">
        <w:t xml:space="preserve"> ser adotado</w:t>
      </w:r>
      <w:r w:rsidR="009602A6" w:rsidRPr="00B2617A">
        <w:t>s</w:t>
      </w:r>
      <w:r w:rsidRPr="00B2617A">
        <w:t xml:space="preserve"> o</w:t>
      </w:r>
      <w:r w:rsidR="009602A6" w:rsidRPr="00B2617A">
        <w:t>s</w:t>
      </w:r>
      <w:r w:rsidRPr="00B2617A">
        <w:t xml:space="preserve"> padr</w:t>
      </w:r>
      <w:r w:rsidR="009602A6" w:rsidRPr="00B2617A">
        <w:t>ões</w:t>
      </w:r>
      <w:r w:rsidRPr="00B2617A">
        <w:t xml:space="preserve"> de compressão e tratamento de vídeo MPEG4/H.264 e/ou HEVC/H.265 ou similares, desde que seja otimizada o uso da banda disponibilizada pela infraestrutura de telecomunicações em cada logradouro e não ocorram problemas na</w:t>
      </w:r>
      <w:r w:rsidR="006B7A61" w:rsidRPr="00B2617A">
        <w:t xml:space="preserve"> qualidade dos sinais, conforme </w:t>
      </w:r>
      <w:r w:rsidRPr="00B2617A">
        <w:t xml:space="preserve">descrito </w:t>
      </w:r>
      <w:r w:rsidR="006B7A61" w:rsidRPr="00B2617A">
        <w:t>no subit</w:t>
      </w:r>
      <w:r w:rsidRPr="00B2617A">
        <w:t xml:space="preserve">em </w:t>
      </w:r>
      <w:r w:rsidR="006B7A61" w:rsidRPr="00B2617A">
        <w:t>3</w:t>
      </w:r>
      <w:r w:rsidRPr="00B2617A">
        <w:t>.1.</w:t>
      </w:r>
      <w:r w:rsidR="006B7A61" w:rsidRPr="00B2617A">
        <w:t>6</w:t>
      </w:r>
      <w:r w:rsidRPr="00B2617A">
        <w:t>.2</w:t>
      </w:r>
      <w:r w:rsidR="00C022FC" w:rsidRPr="00B2617A">
        <w:t xml:space="preserve"> deste Título</w:t>
      </w:r>
      <w:r w:rsidRPr="00B2617A">
        <w:t>.</w:t>
      </w:r>
    </w:p>
    <w:p w14:paraId="573328BE" w14:textId="22A79089" w:rsidR="00D27F57" w:rsidRDefault="00D27F57" w:rsidP="000530D6">
      <w:pPr>
        <w:pStyle w:val="Tit5n"/>
        <w:tabs>
          <w:tab w:val="clear" w:pos="851"/>
          <w:tab w:val="clear" w:pos="1021"/>
          <w:tab w:val="num" w:pos="1134"/>
        </w:tabs>
        <w:spacing w:before="120"/>
      </w:pPr>
      <w:r w:rsidRPr="00B2617A">
        <w:t>Outras tecnologias</w:t>
      </w:r>
      <w:r>
        <w:t xml:space="preserve"> de compressão poderão ser utilizadas, desde que submetidas previamente à análise da equipe técnica da Câmara dos Deputados.</w:t>
      </w:r>
    </w:p>
    <w:p w14:paraId="60AEE128" w14:textId="1284BFE5" w:rsidR="00D27F57" w:rsidRDefault="00D27F57" w:rsidP="000530D6">
      <w:pPr>
        <w:pStyle w:val="Tit5n"/>
        <w:tabs>
          <w:tab w:val="clear" w:pos="851"/>
          <w:tab w:val="clear" w:pos="1021"/>
          <w:tab w:val="num" w:pos="1134"/>
        </w:tabs>
        <w:spacing w:before="120"/>
      </w:pPr>
      <w:r>
        <w:t>A compressão utilizada deverá preservar a qualidade do vídeo e áudio originais, sem introduzir erros gerados pelo “</w:t>
      </w:r>
      <w:proofErr w:type="spellStart"/>
      <w:r>
        <w:t>encoder</w:t>
      </w:r>
      <w:proofErr w:type="spellEnd"/>
      <w:r>
        <w:t xml:space="preserve">” tais como: erros de </w:t>
      </w:r>
      <w:proofErr w:type="spellStart"/>
      <w:r>
        <w:t>encodamento</w:t>
      </w:r>
      <w:proofErr w:type="spellEnd"/>
      <w:r>
        <w:t xml:space="preserve">, discrepâncias nas taxas de bit, de quantização, de quadros/segundo, presença/ausência de vídeo e áudio, valores anormais de YUV e RGB, erros no tamanho dos pacotes, erros na quantidade de </w:t>
      </w:r>
      <w:proofErr w:type="spellStart"/>
      <w:r>
        <w:t>streams</w:t>
      </w:r>
      <w:proofErr w:type="spellEnd"/>
      <w:r>
        <w:t xml:space="preserve"> de áudio e vídeo, erros na taxa de frames, erros na taxa de bits, erros no tamanho dos frames, erros na relação de aspecto, erros na resolução, erros no formato de vídeo, erros na varredura da imagem, erros no formato de cor, presença de blocagem na imagem (</w:t>
      </w:r>
      <w:proofErr w:type="spellStart"/>
      <w:r>
        <w:t>video</w:t>
      </w:r>
      <w:proofErr w:type="spellEnd"/>
      <w:r>
        <w:t xml:space="preserve"> </w:t>
      </w:r>
      <w:proofErr w:type="spellStart"/>
      <w:r>
        <w:t>blocking</w:t>
      </w:r>
      <w:proofErr w:type="spellEnd"/>
      <w:r>
        <w:t xml:space="preserve">), presença de </w:t>
      </w:r>
      <w:proofErr w:type="spellStart"/>
      <w:r>
        <w:t>freeze</w:t>
      </w:r>
      <w:proofErr w:type="spellEnd"/>
      <w:r>
        <w:t xml:space="preserve"> frames, </w:t>
      </w:r>
      <w:proofErr w:type="spellStart"/>
      <w:r>
        <w:t>black</w:t>
      </w:r>
      <w:proofErr w:type="spellEnd"/>
      <w:r>
        <w:t xml:space="preserve"> frames, barras pretas, nível do </w:t>
      </w:r>
      <w:proofErr w:type="spellStart"/>
      <w:r>
        <w:t>gamut</w:t>
      </w:r>
      <w:proofErr w:type="spellEnd"/>
      <w:r>
        <w:t xml:space="preserve"> de cores, presença de flash no vídeo, níveis de vídeo e croma, brilho, contraste, ocorrência de digitalização excessiva (</w:t>
      </w:r>
      <w:proofErr w:type="spellStart"/>
      <w:r>
        <w:t>pixelation</w:t>
      </w:r>
      <w:proofErr w:type="spellEnd"/>
      <w:r>
        <w:t xml:space="preserve">), presença de pontos brancos,  ordem dos campos, vídeo </w:t>
      </w:r>
      <w:proofErr w:type="spellStart"/>
      <w:r>
        <w:t>dropout</w:t>
      </w:r>
      <w:proofErr w:type="spellEnd"/>
      <w:r>
        <w:t xml:space="preserve">, erros de </w:t>
      </w:r>
      <w:proofErr w:type="spellStart"/>
      <w:r>
        <w:t>upconversion</w:t>
      </w:r>
      <w:proofErr w:type="spellEnd"/>
      <w:r>
        <w:t xml:space="preserve">, erros combinados, identificação de silencio de áudio, clipping de áudio, tons de testes, fases dos canais de áudio, distorção de áudio, </w:t>
      </w:r>
      <w:proofErr w:type="spellStart"/>
      <w:r>
        <w:t>jitter</w:t>
      </w:r>
      <w:proofErr w:type="spellEnd"/>
      <w:r>
        <w:t xml:space="preserve"> de áudio, ruídos transientes </w:t>
      </w:r>
      <w:proofErr w:type="spellStart"/>
      <w:r>
        <w:t>wow</w:t>
      </w:r>
      <w:proofErr w:type="spellEnd"/>
      <w:r>
        <w:t xml:space="preserve"> &amp; </w:t>
      </w:r>
      <w:proofErr w:type="spellStart"/>
      <w:r>
        <w:t>flutter</w:t>
      </w:r>
      <w:proofErr w:type="spellEnd"/>
      <w:r>
        <w:t>, ruídos de alta frequência, erros no sincronismo de áudio e vídeo (</w:t>
      </w:r>
      <w:proofErr w:type="spellStart"/>
      <w:r>
        <w:t>lip-sync</w:t>
      </w:r>
      <w:proofErr w:type="spellEnd"/>
      <w:r>
        <w:t>).</w:t>
      </w:r>
    </w:p>
    <w:p w14:paraId="30009718" w14:textId="2F162D7F" w:rsidR="00D27F57" w:rsidRDefault="00D27F57" w:rsidP="000530D6">
      <w:pPr>
        <w:pStyle w:val="Tit5n"/>
        <w:tabs>
          <w:tab w:val="clear" w:pos="851"/>
          <w:tab w:val="clear" w:pos="1021"/>
          <w:tab w:val="num" w:pos="1134"/>
        </w:tabs>
        <w:spacing w:before="120"/>
      </w:pPr>
      <w:r>
        <w:t xml:space="preserve">A unidade móvel deverá permitir configuração, controle e monitoração dos parâmetros de transmissão através de tela de LCD, além de permitir visualização de </w:t>
      </w:r>
      <w:proofErr w:type="spellStart"/>
      <w:r>
        <w:t>pre</w:t>
      </w:r>
      <w:r w:rsidR="00965EC5">
        <w:t>view</w:t>
      </w:r>
      <w:proofErr w:type="spellEnd"/>
      <w:r w:rsidR="00965EC5">
        <w:t xml:space="preserve"> do vídeo sendo transmitido.</w:t>
      </w:r>
    </w:p>
    <w:p w14:paraId="21B14C36" w14:textId="6733A30A" w:rsidR="00D27F57" w:rsidRPr="00186A2B" w:rsidRDefault="00D836A0" w:rsidP="000530D6">
      <w:pPr>
        <w:pStyle w:val="Tit5n"/>
        <w:tabs>
          <w:tab w:val="clear" w:pos="851"/>
          <w:tab w:val="clear" w:pos="1021"/>
          <w:tab w:val="num" w:pos="1134"/>
        </w:tabs>
        <w:spacing w:before="120"/>
      </w:pPr>
      <w:r w:rsidRPr="00186A2B">
        <w:t>A unidade móvel d</w:t>
      </w:r>
      <w:r w:rsidR="00D27F57" w:rsidRPr="00186A2B">
        <w:t>everá permitir receber canal de retorno de áudio do estúdio</w:t>
      </w:r>
      <w:r w:rsidR="00DA48FB" w:rsidRPr="00186A2B">
        <w:t xml:space="preserve"> (IFB – </w:t>
      </w:r>
      <w:proofErr w:type="spellStart"/>
      <w:r w:rsidR="00DA48FB" w:rsidRPr="00186A2B">
        <w:t>Interruptible</w:t>
      </w:r>
      <w:proofErr w:type="spellEnd"/>
      <w:r w:rsidR="00DA48FB" w:rsidRPr="00186A2B">
        <w:t xml:space="preserve"> </w:t>
      </w:r>
      <w:proofErr w:type="spellStart"/>
      <w:r w:rsidR="00DA48FB" w:rsidRPr="00186A2B">
        <w:t>Foldback</w:t>
      </w:r>
      <w:proofErr w:type="spellEnd"/>
      <w:r w:rsidR="00DA48FB" w:rsidRPr="00186A2B">
        <w:t>).</w:t>
      </w:r>
    </w:p>
    <w:p w14:paraId="29C57AF3" w14:textId="78931E62" w:rsidR="00D27F57" w:rsidRDefault="00D27F57" w:rsidP="000530D6">
      <w:pPr>
        <w:pStyle w:val="Tit5n"/>
        <w:tabs>
          <w:tab w:val="clear" w:pos="851"/>
          <w:tab w:val="clear" w:pos="1021"/>
          <w:tab w:val="num" w:pos="1134"/>
        </w:tabs>
        <w:spacing w:before="120"/>
      </w:pPr>
      <w:r w:rsidRPr="00186A2B">
        <w:t>É de inteira responsabilidade da Contratada o correto licenciamento dos equipamentos fornecidos perante</w:t>
      </w:r>
      <w:r>
        <w:t xml:space="preserve"> o Ministério das Comunicações e a Agência Nacional de Telecomunicações.</w:t>
      </w:r>
    </w:p>
    <w:p w14:paraId="180A931F" w14:textId="42373ABE" w:rsidR="00D27F57" w:rsidRPr="00EE0D36" w:rsidRDefault="00D27F57" w:rsidP="000530D6">
      <w:pPr>
        <w:pStyle w:val="Tit3n"/>
        <w:tabs>
          <w:tab w:val="clear" w:pos="851"/>
          <w:tab w:val="num" w:pos="1134"/>
        </w:tabs>
        <w:spacing w:before="120"/>
        <w:rPr>
          <w:b/>
        </w:rPr>
      </w:pPr>
      <w:r w:rsidRPr="00EE0D36">
        <w:rPr>
          <w:b/>
        </w:rPr>
        <w:lastRenderedPageBreak/>
        <w:t>Infraestrutura de telecomunicações, codificação, transmissão e recepção dos sinais:</w:t>
      </w:r>
    </w:p>
    <w:p w14:paraId="68BAD3BE" w14:textId="77777777" w:rsidR="00D27F57" w:rsidRDefault="00D27F57" w:rsidP="000530D6">
      <w:pPr>
        <w:pStyle w:val="Tit4n"/>
        <w:spacing w:before="120"/>
      </w:pPr>
      <w:r>
        <w:t>A Contratada deverá fornecer a infraestrutura de telecomunicações para ser utilizada pelo equipamento “</w:t>
      </w:r>
      <w:proofErr w:type="spellStart"/>
      <w:r>
        <w:t>mochilink</w:t>
      </w:r>
      <w:proofErr w:type="spellEnd"/>
      <w:r>
        <w:t>” para transmissão dos sinais de áudio e vídeo, incluindo no mínimo 6 (seis) sim-</w:t>
      </w:r>
      <w:proofErr w:type="spellStart"/>
      <w:r>
        <w:t>cards</w:t>
      </w:r>
      <w:proofErr w:type="spellEnd"/>
      <w:r>
        <w:t xml:space="preserve"> distintos, devidamente ativados e configurados para operação em todo o território nacional.</w:t>
      </w:r>
    </w:p>
    <w:p w14:paraId="625A04CD" w14:textId="77777777" w:rsidR="00D27F57" w:rsidRDefault="00D27F57" w:rsidP="000530D6">
      <w:pPr>
        <w:pStyle w:val="Tit4n"/>
        <w:spacing w:before="120"/>
      </w:pPr>
      <w:r>
        <w:t>As despesas com relação ao uso dos serviços de dados celulares, links de internet, taxas de licenciamento relativas aos “</w:t>
      </w:r>
      <w:proofErr w:type="spellStart"/>
      <w:r>
        <w:t>mochilinks</w:t>
      </w:r>
      <w:proofErr w:type="spellEnd"/>
      <w:r>
        <w:t xml:space="preserve">” e demais despesas de operação do </w:t>
      </w:r>
      <w:proofErr w:type="spellStart"/>
      <w:r>
        <w:t>mochilink</w:t>
      </w:r>
      <w:proofErr w:type="spellEnd"/>
      <w:r>
        <w:t xml:space="preserve"> são de responsabilidade da Contratada.</w:t>
      </w:r>
    </w:p>
    <w:p w14:paraId="32771214" w14:textId="0C3EAA62" w:rsidR="00D27F57" w:rsidRPr="00826C0A" w:rsidRDefault="00D27F57" w:rsidP="000530D6">
      <w:pPr>
        <w:pStyle w:val="Tit5n"/>
        <w:tabs>
          <w:tab w:val="clear" w:pos="851"/>
          <w:tab w:val="clear" w:pos="1021"/>
          <w:tab w:val="num" w:pos="1134"/>
        </w:tabs>
        <w:spacing w:before="120"/>
      </w:pPr>
      <w:r>
        <w:t>Os sim-</w:t>
      </w:r>
      <w:proofErr w:type="spellStart"/>
      <w:r>
        <w:t>cards</w:t>
      </w:r>
      <w:proofErr w:type="spellEnd"/>
      <w:r>
        <w:t xml:space="preserve"> fornecidos deverão permitir utilização das unidades móveis tantas vezes quanto necessário, sem limite de volume de dados transmitidos, sendo de responsabilidade da Contratada todas as tratativas que se fizerem necessárias junto às operadoras de serviços de dados celulares, tais como: gerenciamento de franquia de dados, </w:t>
      </w:r>
      <w:r w:rsidRPr="00826C0A">
        <w:t>roaming e deslocamento.</w:t>
      </w:r>
    </w:p>
    <w:p w14:paraId="1CFD486F" w14:textId="3D30CD9B" w:rsidR="00D27F57" w:rsidRPr="00826C0A" w:rsidRDefault="00D27F57" w:rsidP="000530D6">
      <w:pPr>
        <w:pStyle w:val="Tit4n"/>
        <w:spacing w:before="120"/>
      </w:pPr>
      <w:proofErr w:type="gramStart"/>
      <w:r w:rsidRPr="00826C0A">
        <w:t>A(</w:t>
      </w:r>
      <w:proofErr w:type="gramEnd"/>
      <w:r w:rsidRPr="00826C0A">
        <w:t xml:space="preserve">s) tecnologia(s) de telecomunicações a serem utilizadas deverão garantir banda passante suficiente (mínimo de 5 Mbps) para a transmissão de um sinal de vídeo HD e dois canais de áudio, conforme definido no subitem </w:t>
      </w:r>
      <w:r w:rsidR="00C217C3" w:rsidRPr="00826C0A">
        <w:t>3</w:t>
      </w:r>
      <w:r w:rsidRPr="00826C0A">
        <w:t>.1.5</w:t>
      </w:r>
      <w:r w:rsidR="00C217C3" w:rsidRPr="00826C0A">
        <w:t xml:space="preserve"> deste Título</w:t>
      </w:r>
      <w:r w:rsidRPr="00826C0A">
        <w:t>.</w:t>
      </w:r>
    </w:p>
    <w:p w14:paraId="3BD08285" w14:textId="67527010" w:rsidR="00D27F57" w:rsidRDefault="00D27F57" w:rsidP="000530D6">
      <w:pPr>
        <w:pStyle w:val="Tit4n"/>
        <w:spacing w:before="120"/>
      </w:pPr>
      <w:r w:rsidRPr="00826C0A">
        <w:t xml:space="preserve">Também </w:t>
      </w:r>
      <w:r w:rsidR="00C75C4C">
        <w:t>será</w:t>
      </w:r>
      <w:r w:rsidR="00C75C4C" w:rsidRPr="00826C0A">
        <w:t xml:space="preserve"> </w:t>
      </w:r>
      <w:r w:rsidRPr="00826C0A">
        <w:t>de responsabilidade</w:t>
      </w:r>
      <w:r>
        <w:t xml:space="preserve"> da Contratada o fornecimento dos codificadores/decodificadores utilizados na compressão e descompressão dos sinais de áudio e vídeo.</w:t>
      </w:r>
    </w:p>
    <w:p w14:paraId="492C0AFF" w14:textId="0A6AF6F1" w:rsidR="00D27F57" w:rsidRDefault="00D27F57" w:rsidP="000530D6">
      <w:pPr>
        <w:pStyle w:val="Tit5n"/>
        <w:tabs>
          <w:tab w:val="clear" w:pos="851"/>
          <w:tab w:val="clear" w:pos="1021"/>
          <w:tab w:val="num" w:pos="1134"/>
        </w:tabs>
        <w:spacing w:before="120"/>
      </w:pPr>
      <w:r>
        <w:t>Os codificadores/decodificadores deverão ser padrão profissional, implementados em hardware e/ou software, com entradas e saídas padrão SD/HD-SDI e totalmente compatíveis com o padrão MPEG-4/H.264 e/ou HEVC/H.265.</w:t>
      </w:r>
    </w:p>
    <w:p w14:paraId="39AEBAF1" w14:textId="77777777" w:rsidR="00D27F57" w:rsidRDefault="00D27F57" w:rsidP="000530D6">
      <w:pPr>
        <w:pStyle w:val="Tit4n"/>
        <w:spacing w:before="120"/>
      </w:pPr>
      <w:r>
        <w:t xml:space="preserve">A Contratada deverá também fornecer 2 (duas) cópias licenciadas de aplicativo para smartphone e </w:t>
      </w:r>
      <w:proofErr w:type="spellStart"/>
      <w:r>
        <w:t>tablet</w:t>
      </w:r>
      <w:proofErr w:type="spellEnd"/>
      <w:r>
        <w:t xml:space="preserve">, oficial do fabricante, que permita a gravação e transmissão de um sinal de áudio e vídeo ao vivo em qualidade HD, utilizando a câmera e microfone do próprio dispositivo. O aplicativo deverá ser compatível com as plataformas iOS e </w:t>
      </w:r>
      <w:proofErr w:type="spellStart"/>
      <w:r>
        <w:t>Android</w:t>
      </w:r>
      <w:proofErr w:type="spellEnd"/>
      <w:r>
        <w:t>.</w:t>
      </w:r>
    </w:p>
    <w:p w14:paraId="7F469560" w14:textId="647617E0" w:rsidR="00D27F57" w:rsidRDefault="00D27F57" w:rsidP="000530D6">
      <w:pPr>
        <w:pStyle w:val="Tit4n"/>
        <w:spacing w:before="120"/>
      </w:pPr>
      <w:r>
        <w:t>Por fim, a Contratada deverá instalar um ou mais sistema(s) de recepção dos sinais enviados das unidades móveis e dos aplicativos para smartphone/</w:t>
      </w:r>
      <w:proofErr w:type="spellStart"/>
      <w:r>
        <w:t>tablet</w:t>
      </w:r>
      <w:proofErr w:type="spellEnd"/>
      <w:r>
        <w:t xml:space="preserve"> na Central Técnica da TV Câmara, localizada no Edifício Principal da Câmara dos Deputados, Ala E, em Brasília</w:t>
      </w:r>
      <w:r w:rsidR="00826C0A">
        <w:t>-</w:t>
      </w:r>
      <w:r>
        <w:t>DF.</w:t>
      </w:r>
    </w:p>
    <w:p w14:paraId="51DD7E4F" w14:textId="42AFB894" w:rsidR="00D27F57" w:rsidRDefault="00D27F57" w:rsidP="000530D6">
      <w:pPr>
        <w:pStyle w:val="Tit4n"/>
        <w:spacing w:before="120"/>
      </w:pPr>
      <w:r>
        <w:t>A infraestru</w:t>
      </w:r>
      <w:r w:rsidR="004423A2">
        <w:t>tu</w:t>
      </w:r>
      <w:r>
        <w:t>ra básica de telecomunicações necessária para o(s) sistema(s) de recepção será fornecida pela Câmara dos Deputados, inclusive enlaces de dados e interligação à rede mundial de computadores (Internet).</w:t>
      </w:r>
    </w:p>
    <w:p w14:paraId="39436EE5" w14:textId="77777777" w:rsidR="00D27F57" w:rsidRDefault="00D27F57" w:rsidP="000530D6">
      <w:pPr>
        <w:pStyle w:val="Tit4n"/>
        <w:spacing w:before="120"/>
      </w:pPr>
      <w:proofErr w:type="gramStart"/>
      <w:r>
        <w:t>O(</w:t>
      </w:r>
      <w:proofErr w:type="gramEnd"/>
      <w:r>
        <w:t>s) sistema(s) de recepção deverá(</w:t>
      </w:r>
      <w:proofErr w:type="spellStart"/>
      <w:r>
        <w:t>ão</w:t>
      </w:r>
      <w:proofErr w:type="spellEnd"/>
      <w:r>
        <w:t xml:space="preserve">) ser dimensionados para receber até 2 (dois) sinais oriundos de até 2 (dois) </w:t>
      </w:r>
      <w:proofErr w:type="spellStart"/>
      <w:r>
        <w:t>mochilinks</w:t>
      </w:r>
      <w:proofErr w:type="spellEnd"/>
      <w:r>
        <w:t xml:space="preserve"> distintos simultaneamente, além de até 2 (dois) sinais distintos oriundos de aplicativos para smartphone/</w:t>
      </w:r>
      <w:proofErr w:type="spellStart"/>
      <w:r>
        <w:t>tablets</w:t>
      </w:r>
      <w:proofErr w:type="spellEnd"/>
      <w:r>
        <w:t xml:space="preserve"> nas saídas de vídeo e áudio do sistema.</w:t>
      </w:r>
    </w:p>
    <w:p w14:paraId="6B022AFE" w14:textId="4B241EBE" w:rsidR="00D27F57" w:rsidRDefault="00D27F57" w:rsidP="000530D6">
      <w:pPr>
        <w:pStyle w:val="Tit4n"/>
        <w:spacing w:before="120"/>
      </w:pPr>
      <w:r>
        <w:lastRenderedPageBreak/>
        <w:t xml:space="preserve">Os sinais de cada </w:t>
      </w:r>
      <w:proofErr w:type="spellStart"/>
      <w:r>
        <w:t>mochilink</w:t>
      </w:r>
      <w:proofErr w:type="spellEnd"/>
      <w:r>
        <w:t xml:space="preserve"> em operação, bem como do(s) aplicativo(s) deverão estar disponíveis</w:t>
      </w:r>
      <w:r w:rsidR="008D0C4A">
        <w:t xml:space="preserve"> </w:t>
      </w:r>
      <w:r>
        <w:t>na Central Técnica da TV Câmara em formato HD/SD-SDI digital com áudio embarcado (“</w:t>
      </w:r>
      <w:proofErr w:type="spellStart"/>
      <w:r>
        <w:t>embedded</w:t>
      </w:r>
      <w:proofErr w:type="spellEnd"/>
      <w:r>
        <w:t>”), compatível com padrões SMPTE 259M, 272M, 292M e 299M.</w:t>
      </w:r>
    </w:p>
    <w:p w14:paraId="4D385061" w14:textId="3ADC94DB" w:rsidR="00D27F57" w:rsidRDefault="00D27F57" w:rsidP="000530D6">
      <w:pPr>
        <w:pStyle w:val="Tit4n"/>
        <w:spacing w:before="120"/>
      </w:pPr>
      <w:proofErr w:type="gramStart"/>
      <w:r>
        <w:t>O(</w:t>
      </w:r>
      <w:proofErr w:type="gramEnd"/>
      <w:r>
        <w:t>s) sistema(s) de recepção poderá(</w:t>
      </w:r>
      <w:proofErr w:type="spellStart"/>
      <w:r>
        <w:t>ão</w:t>
      </w:r>
      <w:proofErr w:type="spellEnd"/>
      <w:r>
        <w:t>) utilizar servidores/estações de trabalho, descompressores (“</w:t>
      </w:r>
      <w:proofErr w:type="spellStart"/>
      <w:r>
        <w:t>decoders</w:t>
      </w:r>
      <w:proofErr w:type="spellEnd"/>
      <w:r>
        <w:t>”) de áudio e vídeo, ativos de rede (switches e roteadores) bem como outros equipamentos que se façam necessários, desde que fornecidos pela C</w:t>
      </w:r>
      <w:r w:rsidR="008D0C4A">
        <w:t xml:space="preserve">ontratada </w:t>
      </w:r>
      <w:r>
        <w:t>e por ela instalados e mantidos.</w:t>
      </w:r>
    </w:p>
    <w:p w14:paraId="047067B1" w14:textId="77777777" w:rsidR="00D27F57" w:rsidRDefault="00D27F57" w:rsidP="000530D6">
      <w:pPr>
        <w:pStyle w:val="Tit4n"/>
        <w:spacing w:before="120"/>
      </w:pPr>
      <w:r>
        <w:t xml:space="preserve">Adicionalmente, </w:t>
      </w:r>
      <w:proofErr w:type="gramStart"/>
      <w:r>
        <w:t>o(</w:t>
      </w:r>
      <w:proofErr w:type="gramEnd"/>
      <w:r>
        <w:t>s) sistema(s) de recepção deverá(</w:t>
      </w:r>
      <w:proofErr w:type="spellStart"/>
      <w:r>
        <w:t>ão</w:t>
      </w:r>
      <w:proofErr w:type="spellEnd"/>
      <w:r>
        <w:t xml:space="preserve">) permitir o envio de canal(ais) de retorno de áudio IFB da Central </w:t>
      </w:r>
      <w:proofErr w:type="spellStart"/>
      <w:r>
        <w:t>Ténica</w:t>
      </w:r>
      <w:proofErr w:type="spellEnd"/>
      <w:r>
        <w:t xml:space="preserve"> da TV Câmara para a unidade móvel de destino.</w:t>
      </w:r>
    </w:p>
    <w:p w14:paraId="2929161C" w14:textId="721CA74A" w:rsidR="00F80873" w:rsidRDefault="00D27F57" w:rsidP="000530D6">
      <w:pPr>
        <w:pStyle w:val="Tit4n"/>
        <w:spacing w:before="120"/>
      </w:pPr>
      <w:proofErr w:type="gramStart"/>
      <w:r>
        <w:t>O(</w:t>
      </w:r>
      <w:proofErr w:type="gramEnd"/>
      <w:r>
        <w:t>s) sistema(s) de recepção também deverá(</w:t>
      </w:r>
      <w:proofErr w:type="spellStart"/>
      <w:r>
        <w:t>ão</w:t>
      </w:r>
      <w:proofErr w:type="spellEnd"/>
      <w:r>
        <w:t xml:space="preserve">) permitir o envio simultâneo dos sinais </w:t>
      </w:r>
      <w:r w:rsidRPr="0085156A">
        <w:t xml:space="preserve">recebidos para os canais institucionais da Câmara dos Deputados no </w:t>
      </w:r>
      <w:proofErr w:type="spellStart"/>
      <w:r w:rsidRPr="0085156A">
        <w:t>Youtube</w:t>
      </w:r>
      <w:proofErr w:type="spellEnd"/>
      <w:r w:rsidRPr="0085156A">
        <w:t>, mediante “</w:t>
      </w:r>
      <w:proofErr w:type="spellStart"/>
      <w:r w:rsidRPr="0085156A">
        <w:t>live</w:t>
      </w:r>
      <w:proofErr w:type="spellEnd"/>
      <w:r w:rsidRPr="0085156A">
        <w:t xml:space="preserve"> streaming” e valendo-se da infraestrutura fornecida pela C</w:t>
      </w:r>
      <w:r w:rsidR="00CA59BE" w:rsidRPr="0085156A">
        <w:t>âmara dos Deputados</w:t>
      </w:r>
      <w:r w:rsidRPr="0085156A">
        <w:t xml:space="preserve">, conforme descrito no subitem </w:t>
      </w:r>
      <w:r w:rsidR="00E56524" w:rsidRPr="0085156A">
        <w:t>3.2</w:t>
      </w:r>
      <w:r w:rsidRPr="0085156A">
        <w:t>.7</w:t>
      </w:r>
      <w:r w:rsidR="00E56524" w:rsidRPr="0085156A">
        <w:t xml:space="preserve"> deste Título</w:t>
      </w:r>
      <w:r w:rsidRPr="0085156A">
        <w:t>. Quaisquer conversões necessárias, tais como “</w:t>
      </w:r>
      <w:proofErr w:type="spellStart"/>
      <w:r w:rsidRPr="0085156A">
        <w:t>deinterlacing</w:t>
      </w:r>
      <w:proofErr w:type="spellEnd"/>
      <w:r w:rsidRPr="0085156A">
        <w:t>”, “</w:t>
      </w:r>
      <w:proofErr w:type="spellStart"/>
      <w:r w:rsidRPr="0085156A">
        <w:t>upscaling</w:t>
      </w:r>
      <w:proofErr w:type="spellEnd"/>
      <w:r w:rsidRPr="0085156A">
        <w:t>” e “</w:t>
      </w:r>
      <w:proofErr w:type="spellStart"/>
      <w:r w:rsidRPr="0085156A">
        <w:t>cross-conversion</w:t>
      </w:r>
      <w:proofErr w:type="spellEnd"/>
      <w:r w:rsidRPr="0085156A">
        <w:t>”, deverão</w:t>
      </w:r>
      <w:r>
        <w:t xml:space="preserve"> ser feitas automaticamente </w:t>
      </w:r>
      <w:proofErr w:type="gramStart"/>
      <w:r>
        <w:t>pelo(</w:t>
      </w:r>
      <w:proofErr w:type="gramEnd"/>
      <w:r>
        <w:t xml:space="preserve">s) sistema(s) de recepção e entregues sem perda de qualidade ou sincronismo na melhor resolução possível (nativa da captura via </w:t>
      </w:r>
      <w:proofErr w:type="spellStart"/>
      <w:r>
        <w:t>mochilinks</w:t>
      </w:r>
      <w:proofErr w:type="spellEnd"/>
      <w:r>
        <w:t xml:space="preserve"> e aplicativos), mantendo a total compatibilidade com os padrões definidos pela plataforma</w:t>
      </w:r>
      <w:r w:rsidR="00F80873" w:rsidRPr="00476918">
        <w:t>.</w:t>
      </w:r>
    </w:p>
    <w:p w14:paraId="222AB9DC" w14:textId="7D9C6AA5" w:rsidR="00C75C4C" w:rsidRDefault="00C75C4C" w:rsidP="000530D6">
      <w:pPr>
        <w:pStyle w:val="Tit2nBrda"/>
      </w:pPr>
      <w:r>
        <w:t>DA APRESENTAÇÃO DE AMOSTRAS</w:t>
      </w:r>
    </w:p>
    <w:p w14:paraId="19BFD1C8" w14:textId="4D7F8B8A" w:rsidR="00C75C4C" w:rsidRDefault="00C75C4C" w:rsidP="000530D6">
      <w:pPr>
        <w:pStyle w:val="Tit3n"/>
        <w:tabs>
          <w:tab w:val="clear" w:pos="851"/>
          <w:tab w:val="num" w:pos="1134"/>
        </w:tabs>
        <w:spacing w:before="120"/>
        <w:rPr>
          <w:rStyle w:val="fonte"/>
          <w:caps/>
        </w:rPr>
      </w:pPr>
      <w:r>
        <w:rPr>
          <w:rStyle w:val="fonte"/>
        </w:rPr>
        <w:t>Não se exigirá apresentação de amostra para o(s) produto(s) ofertado(s).</w:t>
      </w:r>
    </w:p>
    <w:p w14:paraId="0C666A5B" w14:textId="5DBFFEFD" w:rsidR="00F80873" w:rsidRPr="00476918" w:rsidRDefault="00F80873" w:rsidP="00B121FC">
      <w:pPr>
        <w:pStyle w:val="Tit2nBrda"/>
      </w:pPr>
      <w:r w:rsidRPr="00476918">
        <w:t>DO PRAZO DE EXECUÇÃO DOS SERVIÇOS</w:t>
      </w:r>
    </w:p>
    <w:p w14:paraId="500AC9D9" w14:textId="619382BE" w:rsidR="00F80873" w:rsidRPr="00EE2DF0" w:rsidRDefault="00B36C33" w:rsidP="000530D6">
      <w:pPr>
        <w:pStyle w:val="Tit3n"/>
        <w:tabs>
          <w:tab w:val="clear" w:pos="851"/>
          <w:tab w:val="num" w:pos="1134"/>
        </w:tabs>
        <w:spacing w:before="120"/>
        <w:rPr>
          <w:rStyle w:val="fonte"/>
          <w:caps/>
        </w:rPr>
      </w:pPr>
      <w:r w:rsidRPr="00EE2DF0">
        <w:t xml:space="preserve">A Contratada deverá entregar as unidades móveis de telejornalismo ao representante da Câmara dos Deputados, </w:t>
      </w:r>
      <w:r w:rsidR="00464CEA" w:rsidRPr="00EE2DF0">
        <w:t xml:space="preserve">previamente identificado, em até </w:t>
      </w:r>
      <w:r w:rsidRPr="00EE2DF0">
        <w:rPr>
          <w:rFonts w:eastAsia="StarSymbol"/>
        </w:rPr>
        <w:t>10 (dez) dias úteis</w:t>
      </w:r>
      <w:r w:rsidR="00DE49FD" w:rsidRPr="00EE2DF0">
        <w:rPr>
          <w:rFonts w:eastAsia="StarSymbol"/>
        </w:rPr>
        <w:t>,</w:t>
      </w:r>
      <w:r w:rsidRPr="00EE2DF0">
        <w:rPr>
          <w:rFonts w:eastAsia="StarSymbol"/>
        </w:rPr>
        <w:t xml:space="preserve"> contados da </w:t>
      </w:r>
      <w:r w:rsidR="00464CEA" w:rsidRPr="00EE2DF0">
        <w:rPr>
          <w:rFonts w:eastAsia="StarSymbol"/>
        </w:rPr>
        <w:t xml:space="preserve">data da </w:t>
      </w:r>
      <w:r w:rsidRPr="00EE2DF0">
        <w:rPr>
          <w:rFonts w:eastAsia="StarSymbol"/>
        </w:rPr>
        <w:t>assinatura do contrato</w:t>
      </w:r>
      <w:r w:rsidR="00464CEA" w:rsidRPr="00EE2DF0">
        <w:rPr>
          <w:rFonts w:eastAsia="StarSymbol"/>
        </w:rPr>
        <w:t>.</w:t>
      </w:r>
      <w:r w:rsidR="00F979B6" w:rsidRPr="00EE2DF0">
        <w:rPr>
          <w:rFonts w:eastAsia="StarSymbol"/>
        </w:rPr>
        <w:t xml:space="preserve">  </w:t>
      </w:r>
    </w:p>
    <w:p w14:paraId="3E0C1689" w14:textId="77777777" w:rsidR="00F80873" w:rsidRPr="00476918" w:rsidRDefault="00F80873" w:rsidP="000530D6">
      <w:pPr>
        <w:pStyle w:val="Tit3n"/>
        <w:tabs>
          <w:tab w:val="clear" w:pos="851"/>
          <w:tab w:val="num" w:pos="1134"/>
        </w:tabs>
        <w:spacing w:before="120"/>
        <w:rPr>
          <w:rStyle w:val="fonte"/>
        </w:rPr>
      </w:pPr>
      <w:r w:rsidRPr="00476918">
        <w:rPr>
          <w:rStyle w:val="fonte"/>
        </w:rPr>
        <w:t>Demais condições de execução dos serviços, conforme disposto no Anexo n. 5 (Minuta do Contrato).</w:t>
      </w:r>
    </w:p>
    <w:p w14:paraId="3CE8B4E3" w14:textId="77777777" w:rsidR="00F04304" w:rsidRDefault="00F04304" w:rsidP="0005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6703B09" w14:textId="32BF2F9B" w:rsidR="00F04304" w:rsidRDefault="00F04304" w:rsidP="0005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04304">
        <w:rPr>
          <w:rFonts w:ascii="Arial" w:hAnsi="Arial"/>
          <w:sz w:val="24"/>
        </w:rPr>
        <w:t>Brasília, 19 de março de 2021</w:t>
      </w:r>
      <w:r w:rsidR="00F80873" w:rsidRPr="00476918">
        <w:rPr>
          <w:rFonts w:ascii="Arial" w:hAnsi="Arial"/>
          <w:sz w:val="24"/>
        </w:rPr>
        <w:t>.</w:t>
      </w:r>
    </w:p>
    <w:p w14:paraId="012B9289" w14:textId="77777777" w:rsidR="00F80873" w:rsidRPr="00476918" w:rsidRDefault="00F80873" w:rsidP="00B1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B1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460775" w14:textId="026CFE87" w:rsidR="00DC3430" w:rsidRPr="00476918" w:rsidRDefault="00F80873" w:rsidP="00B1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55DFC30A" w:rsidR="00F80873" w:rsidRPr="0053076B" w:rsidRDefault="00D6200F" w:rsidP="00361310">
      <w:pPr>
        <w:pStyle w:val="Tit3n"/>
        <w:tabs>
          <w:tab w:val="clear" w:pos="851"/>
          <w:tab w:val="num" w:pos="1134"/>
        </w:tabs>
      </w:pPr>
      <w:r>
        <w:t xml:space="preserve">O Contrato, cujos termos constam do Anexo n. 5, deverá ser assinado pela </w:t>
      </w:r>
      <w:r w:rsidR="00051A60">
        <w:t>A</w:t>
      </w:r>
      <w:r w:rsidR="00051A60" w:rsidRPr="00476918">
        <w:t xml:space="preserve">djudicatária </w:t>
      </w:r>
      <w:r w:rsidR="00F80873" w:rsidRPr="00476918">
        <w:t xml:space="preserve">do presente Pregão </w:t>
      </w:r>
      <w:r w:rsidR="00F80873" w:rsidRPr="0053076B">
        <w:t xml:space="preserve">no prazo de </w:t>
      </w:r>
      <w:r w:rsidR="00367FAC">
        <w:t>5 (</w:t>
      </w:r>
      <w:r w:rsidR="00F80873" w:rsidRPr="0053076B">
        <w:t>cinco</w:t>
      </w:r>
      <w:r w:rsidR="00367FAC">
        <w:t>)</w:t>
      </w:r>
      <w:r w:rsidR="00F80873" w:rsidRPr="0053076B">
        <w:t xml:space="preserve"> dias úteis</w:t>
      </w:r>
      <w:r w:rsidR="00367FAC">
        <w:t xml:space="preserve">, contado da data </w:t>
      </w:r>
      <w:r w:rsidR="00F80873" w:rsidRPr="0053076B">
        <w:t>da sua notificação</w:t>
      </w:r>
      <w:r>
        <w:t>.</w:t>
      </w:r>
    </w:p>
    <w:p w14:paraId="2645B35B" w14:textId="044A4C59" w:rsidR="00F80873" w:rsidRDefault="00F80873" w:rsidP="00EC2302">
      <w:pPr>
        <w:pStyle w:val="Tit4n"/>
        <w:rPr>
          <w:rStyle w:val="fonte"/>
        </w:rPr>
      </w:pPr>
      <w:r w:rsidRPr="0053076B">
        <w:rPr>
          <w:rStyle w:val="fonte"/>
        </w:rPr>
        <w:t>O prazo para assinatura do Contrato poderá</w:t>
      </w:r>
      <w:r w:rsidRPr="00476918">
        <w:rPr>
          <w:rStyle w:val="fonte"/>
        </w:rPr>
        <w:t xml:space="preserve"> ser prorrogado uma única vez, por igual período, quando </w:t>
      </w:r>
      <w:r w:rsidRPr="00590156">
        <w:rPr>
          <w:rStyle w:val="fonte"/>
        </w:rPr>
        <w:t xml:space="preserve">solicitado pela </w:t>
      </w:r>
      <w:r w:rsidR="00367FAC">
        <w:rPr>
          <w:rStyle w:val="fonte"/>
        </w:rPr>
        <w:t>A</w:t>
      </w:r>
      <w:r w:rsidR="00367FAC" w:rsidRPr="00590156">
        <w:rPr>
          <w:rStyle w:val="fonte"/>
        </w:rPr>
        <w:t xml:space="preserve">djudicatária </w:t>
      </w:r>
      <w:r w:rsidRPr="00590156">
        <w:rPr>
          <w:rStyle w:val="fonte"/>
        </w:rPr>
        <w:t>durante o seu transcurso, e desde que ocorra motivo justificado e aceito pela Câmara</w:t>
      </w:r>
      <w:r w:rsidR="00367FAC">
        <w:rPr>
          <w:rStyle w:val="fonte"/>
        </w:rPr>
        <w:t xml:space="preserve"> dos Deputados</w:t>
      </w:r>
      <w:r w:rsidRPr="00590156">
        <w:rPr>
          <w:rStyle w:val="fonte"/>
        </w:rPr>
        <w:t>.</w:t>
      </w:r>
    </w:p>
    <w:p w14:paraId="5EA7DCC7" w14:textId="21A84551" w:rsidR="00F80873" w:rsidRPr="00AA0CE5" w:rsidRDefault="00F80873" w:rsidP="00361310">
      <w:pPr>
        <w:pStyle w:val="Tit3n"/>
        <w:tabs>
          <w:tab w:val="clear" w:pos="851"/>
          <w:tab w:val="num" w:pos="1134"/>
        </w:tabs>
        <w:rPr>
          <w:rStyle w:val="fonte"/>
        </w:rPr>
      </w:pPr>
      <w:r w:rsidRPr="00590156">
        <w:rPr>
          <w:rStyle w:val="fonte"/>
        </w:rPr>
        <w:t xml:space="preserve">Para a assinatura do contrato, a </w:t>
      </w:r>
      <w:r w:rsidR="00051A60">
        <w:rPr>
          <w:rStyle w:val="fonte"/>
        </w:rPr>
        <w:t>A</w:t>
      </w:r>
      <w:r w:rsidR="00051A60" w:rsidRPr="00590156">
        <w:rPr>
          <w:rStyle w:val="fonte"/>
        </w:rPr>
        <w:t xml:space="preserve">djudicatária </w:t>
      </w:r>
      <w:r w:rsidRPr="00590156">
        <w:rPr>
          <w:rStyle w:val="fonte"/>
        </w:rPr>
        <w:t>indicará à Câmara dos Deputados, o nome de seu preposto ou empregado com competência para manter entendimentos e receber comunicações ou transmiti</w:t>
      </w:r>
      <w:r w:rsidRPr="00AA0CE5">
        <w:rPr>
          <w:rStyle w:val="fonte"/>
        </w:rPr>
        <w:t xml:space="preserve">-las ao Órgão Responsável pela fiscalização do contrato, juntamente com </w:t>
      </w:r>
      <w:r w:rsidRPr="00AA0CE5">
        <w:t>os números de telefone e o e-mail que serão utilizados para contato</w:t>
      </w:r>
      <w:r w:rsidR="002D2560" w:rsidRPr="00AA0CE5">
        <w:t>.</w:t>
      </w:r>
    </w:p>
    <w:p w14:paraId="68CDA7B7" w14:textId="0860114C" w:rsidR="00F80873" w:rsidRPr="00AA0CE5" w:rsidRDefault="00F80873" w:rsidP="00EC2302">
      <w:pPr>
        <w:pStyle w:val="Tit4n"/>
      </w:pPr>
      <w:r w:rsidRPr="00AA0CE5">
        <w:t>Qualquer alteração dos dados fornecidos deverá ser formalmente comunicada ao Órgão Responsável.</w:t>
      </w:r>
    </w:p>
    <w:p w14:paraId="45EFF58E" w14:textId="77777777" w:rsidR="00B121FC" w:rsidRPr="00590156" w:rsidRDefault="00B121FC" w:rsidP="00E54D79">
      <w:pPr>
        <w:pStyle w:val="Tit3n"/>
        <w:tabs>
          <w:tab w:val="clear" w:pos="851"/>
          <w:tab w:val="num" w:pos="1134"/>
        </w:tabs>
        <w:rPr>
          <w:rStyle w:val="fonte"/>
        </w:rPr>
      </w:pPr>
      <w:r>
        <w:t>A Contratada deverá apresentar</w:t>
      </w:r>
      <w:r w:rsidRPr="0053076B">
        <w:t xml:space="preserve"> </w:t>
      </w:r>
      <w:r w:rsidRPr="000530D6">
        <w:rPr>
          <w:u w:val="single"/>
        </w:rPr>
        <w:t>garantia contratual</w:t>
      </w:r>
      <w:r w:rsidRPr="0053076B">
        <w:t>, nos termos do Título 14 do Anexo n. 5 (Minuta do Contrato).</w:t>
      </w:r>
    </w:p>
    <w:p w14:paraId="34A80720" w14:textId="0DE884C9" w:rsidR="00F80873" w:rsidRPr="00476918" w:rsidRDefault="00F80873" w:rsidP="00361310">
      <w:pPr>
        <w:pStyle w:val="Tit3n"/>
        <w:tabs>
          <w:tab w:val="clear" w:pos="851"/>
          <w:tab w:val="num" w:pos="1134"/>
        </w:tabs>
        <w:rPr>
          <w:rStyle w:val="fonte"/>
        </w:rPr>
      </w:pPr>
      <w:r w:rsidRPr="00476918">
        <w:rPr>
          <w:rStyle w:val="fonte"/>
        </w:rPr>
        <w:t xml:space="preserve">O Edital e seus Anexos, bem como a proposta vencedora, integrarão o Contrato, como se nele estivessem transcritos. </w:t>
      </w:r>
    </w:p>
    <w:p w14:paraId="2D2622D4" w14:textId="4F77F89C" w:rsidR="00F80873" w:rsidRPr="00476918" w:rsidRDefault="00F80873" w:rsidP="00361310">
      <w:pPr>
        <w:pStyle w:val="Tit3n"/>
        <w:tabs>
          <w:tab w:val="clear" w:pos="851"/>
          <w:tab w:val="num" w:pos="1134"/>
        </w:tabs>
        <w:rPr>
          <w:rStyle w:val="fonte"/>
        </w:rPr>
      </w:pPr>
      <w:r w:rsidRPr="00476918">
        <w:rPr>
          <w:rStyle w:val="fonte"/>
        </w:rPr>
        <w:t xml:space="preserve">Caso a </w:t>
      </w:r>
      <w:r w:rsidR="00051A60">
        <w:rPr>
          <w:rStyle w:val="fonte"/>
        </w:rPr>
        <w:t>A</w:t>
      </w:r>
      <w:r w:rsidR="00051A60" w:rsidRPr="00476918">
        <w:rPr>
          <w:rStyle w:val="fonte"/>
        </w:rPr>
        <w:t xml:space="preserve">djudicatária </w:t>
      </w:r>
      <w:r w:rsidRPr="00476918">
        <w:rPr>
          <w:rStyle w:val="fonte"/>
        </w:rPr>
        <w:t xml:space="preserve">convocada não assine o Contrato </w:t>
      </w:r>
      <w:r w:rsidRPr="00476918">
        <w:t>no prazo e nas condições estabelecidos</w:t>
      </w:r>
      <w:r w:rsidRPr="00476918">
        <w:rPr>
          <w:rStyle w:val="fonte"/>
        </w:rPr>
        <w:t xml:space="preserve">, a Câmara dos Deputados reserva-se o direito de convocar outra licitante, respeitada a ordem de classificação, para fazê-lo em conformidade com a proposta desta, </w:t>
      </w:r>
      <w:r w:rsidRPr="00476918">
        <w:t>após negociação e verificação da adequação da proposta e das condições de habilitação</w:t>
      </w:r>
      <w:r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C799B4" w14:textId="6B922A11" w:rsidR="009A7652" w:rsidRPr="00476918" w:rsidRDefault="009A7652" w:rsidP="008D2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652">
        <w:rPr>
          <w:rFonts w:ascii="Arial" w:hAnsi="Arial"/>
          <w:sz w:val="24"/>
        </w:rPr>
        <w:t>Brasília, 19 de março de 2021</w:t>
      </w:r>
      <w:r w:rsidR="00F80873" w:rsidRPr="00476918">
        <w:rPr>
          <w:rFonts w:ascii="Arial" w:hAnsi="Arial"/>
          <w:sz w:val="24"/>
        </w:rPr>
        <w:t>.</w:t>
      </w:r>
    </w:p>
    <w:p w14:paraId="3B9D210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6CB8FB08"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PREGÃO ELETRÔNICO N.</w:t>
      </w:r>
      <w:r w:rsidR="00965C85">
        <w:rPr>
          <w:rFonts w:ascii="Arial" w:hAnsi="Arial"/>
          <w:b/>
          <w:sz w:val="24"/>
        </w:rPr>
        <w:t xml:space="preserve"> 15</w:t>
      </w:r>
      <w:r w:rsidRPr="00476918">
        <w:rPr>
          <w:rFonts w:ascii="Arial" w:hAnsi="Arial"/>
          <w:b/>
          <w:sz w:val="24"/>
        </w:rPr>
        <w:t>/2</w:t>
      </w:r>
      <w:r w:rsidR="009500C9">
        <w:rPr>
          <w:rFonts w:ascii="Arial" w:hAnsi="Arial"/>
          <w:b/>
          <w:sz w:val="24"/>
        </w:rPr>
        <w:t>1</w:t>
      </w:r>
    </w:p>
    <w:p w14:paraId="1A74D988" w14:textId="1E4ACF9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A74EA7" w:rsidRPr="00EE2DF0">
        <w:rPr>
          <w:rFonts w:ascii="Arial" w:hAnsi="Arial"/>
          <w:sz w:val="24"/>
        </w:rPr>
        <w:t>Locação de 2 (duas) unidades móveis de transmissão e recepção de áudio e vídeo do tipo “</w:t>
      </w:r>
      <w:proofErr w:type="spellStart"/>
      <w:r w:rsidR="00A74EA7" w:rsidRPr="00EE2DF0">
        <w:rPr>
          <w:rFonts w:ascii="Arial" w:hAnsi="Arial"/>
          <w:sz w:val="24"/>
        </w:rPr>
        <w:t>mochilink</w:t>
      </w:r>
      <w:proofErr w:type="spellEnd"/>
      <w:r w:rsidR="00A74EA7" w:rsidRPr="00EE2DF0">
        <w:rPr>
          <w:rFonts w:ascii="Arial" w:hAnsi="Arial"/>
          <w:sz w:val="24"/>
        </w:rPr>
        <w:t xml:space="preserve">” – modalidade contínua, </w:t>
      </w:r>
      <w:r w:rsidR="00051A60" w:rsidRPr="000530D6">
        <w:rPr>
          <w:rFonts w:ascii="Arial" w:hAnsi="Arial" w:cs="Arial"/>
          <w:sz w:val="24"/>
          <w:szCs w:val="24"/>
        </w:rPr>
        <w:t>destinadas à cobertura de eventos televisivos em todo o território nacional</w:t>
      </w:r>
      <w:r w:rsidR="00051A60">
        <w:rPr>
          <w:rFonts w:ascii="Arial" w:hAnsi="Arial" w:cs="Arial"/>
          <w:sz w:val="24"/>
          <w:szCs w:val="24"/>
        </w:rPr>
        <w:t>,</w:t>
      </w:r>
      <w:r w:rsidR="00051A60" w:rsidRPr="00EE2DF0">
        <w:rPr>
          <w:rFonts w:ascii="Arial" w:hAnsi="Arial"/>
          <w:sz w:val="24"/>
        </w:rPr>
        <w:t xml:space="preserve"> </w:t>
      </w:r>
      <w:r w:rsidR="00A74EA7" w:rsidRPr="00EE2DF0">
        <w:rPr>
          <w:rFonts w:ascii="Arial" w:hAnsi="Arial"/>
          <w:sz w:val="24"/>
        </w:rPr>
        <w:t>pelo período de 12 (doze) meses</w:t>
      </w:r>
      <w:r w:rsidR="00A74EA7" w:rsidRPr="008D21C0">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567"/>
        <w:gridCol w:w="993"/>
        <w:gridCol w:w="1275"/>
        <w:gridCol w:w="993"/>
        <w:gridCol w:w="1417"/>
      </w:tblGrid>
      <w:tr w:rsidR="0015027D" w:rsidRPr="001A1373" w14:paraId="68BD0227" w14:textId="77777777" w:rsidTr="00B92D85">
        <w:trPr>
          <w:tblHeader/>
        </w:trPr>
        <w:tc>
          <w:tcPr>
            <w:tcW w:w="851" w:type="dxa"/>
            <w:shd w:val="clear" w:color="auto" w:fill="D9D9D9" w:themeFill="background1" w:themeFillShade="D9"/>
            <w:vAlign w:val="center"/>
          </w:tcPr>
          <w:p w14:paraId="206D9EBB" w14:textId="77777777" w:rsidR="0015027D" w:rsidRPr="001A1373" w:rsidRDefault="0015027D" w:rsidP="00B92D85">
            <w:pPr>
              <w:snapToGrid w:val="0"/>
              <w:ind w:left="-108" w:right="-108"/>
              <w:jc w:val="center"/>
              <w:rPr>
                <w:rFonts w:ascii="Arial" w:hAnsi="Arial" w:cs="Arial"/>
                <w:b/>
                <w:sz w:val="22"/>
                <w:szCs w:val="22"/>
              </w:rPr>
            </w:pPr>
            <w:r w:rsidRPr="001A1373">
              <w:rPr>
                <w:rFonts w:ascii="Arial" w:hAnsi="Arial" w:cs="Arial"/>
                <w:b/>
                <w:sz w:val="22"/>
                <w:szCs w:val="22"/>
              </w:rPr>
              <w:t>ITEM</w:t>
            </w:r>
          </w:p>
        </w:tc>
        <w:tc>
          <w:tcPr>
            <w:tcW w:w="3260" w:type="dxa"/>
            <w:shd w:val="clear" w:color="auto" w:fill="D9D9D9" w:themeFill="background1" w:themeFillShade="D9"/>
            <w:vAlign w:val="center"/>
          </w:tcPr>
          <w:p w14:paraId="286F3D75" w14:textId="77777777" w:rsidR="0015027D" w:rsidRPr="001A1373" w:rsidRDefault="0015027D" w:rsidP="00B15FF1">
            <w:pPr>
              <w:pStyle w:val="t3ftulon3fvel1negrito"/>
              <w:snapToGrid w:val="0"/>
              <w:spacing w:before="0" w:after="0"/>
              <w:jc w:val="center"/>
              <w:rPr>
                <w:rFonts w:cs="Arial"/>
                <w:sz w:val="22"/>
                <w:szCs w:val="22"/>
              </w:rPr>
            </w:pPr>
            <w:r w:rsidRPr="001A1373">
              <w:rPr>
                <w:rFonts w:cs="Arial"/>
                <w:sz w:val="22"/>
                <w:szCs w:val="22"/>
              </w:rPr>
              <w:t>DESCRIÇÃO</w:t>
            </w:r>
          </w:p>
        </w:tc>
        <w:tc>
          <w:tcPr>
            <w:tcW w:w="567" w:type="dxa"/>
            <w:shd w:val="clear" w:color="auto" w:fill="D9D9D9" w:themeFill="background1" w:themeFillShade="D9"/>
            <w:vAlign w:val="center"/>
          </w:tcPr>
          <w:p w14:paraId="4E957CF5" w14:textId="77777777" w:rsidR="0015027D" w:rsidRPr="001A1373" w:rsidRDefault="0015027D" w:rsidP="001A1373">
            <w:pPr>
              <w:snapToGrid w:val="0"/>
              <w:ind w:left="-108" w:right="-108"/>
              <w:jc w:val="center"/>
              <w:rPr>
                <w:rFonts w:ascii="Arial" w:hAnsi="Arial" w:cs="Arial"/>
                <w:b/>
                <w:sz w:val="22"/>
                <w:szCs w:val="22"/>
              </w:rPr>
            </w:pPr>
            <w:r w:rsidRPr="001A1373">
              <w:rPr>
                <w:rFonts w:ascii="Arial" w:hAnsi="Arial" w:cs="Arial"/>
                <w:b/>
                <w:sz w:val="22"/>
                <w:szCs w:val="22"/>
              </w:rPr>
              <w:t>UN.</w:t>
            </w:r>
          </w:p>
        </w:tc>
        <w:tc>
          <w:tcPr>
            <w:tcW w:w="993" w:type="dxa"/>
            <w:shd w:val="clear" w:color="auto" w:fill="D9D9D9" w:themeFill="background1" w:themeFillShade="D9"/>
            <w:vAlign w:val="center"/>
          </w:tcPr>
          <w:p w14:paraId="57E79978" w14:textId="77777777" w:rsidR="0015027D" w:rsidRPr="001A1373" w:rsidRDefault="0015027D" w:rsidP="001A1373">
            <w:pPr>
              <w:snapToGrid w:val="0"/>
              <w:ind w:left="-108" w:right="-108"/>
              <w:jc w:val="center"/>
              <w:rPr>
                <w:rFonts w:ascii="Arial" w:hAnsi="Arial" w:cs="Arial"/>
                <w:b/>
                <w:sz w:val="22"/>
                <w:szCs w:val="22"/>
              </w:rPr>
            </w:pPr>
            <w:r w:rsidRPr="001A1373">
              <w:rPr>
                <w:rFonts w:ascii="Arial" w:hAnsi="Arial" w:cs="Arial"/>
                <w:b/>
                <w:sz w:val="22"/>
                <w:szCs w:val="22"/>
              </w:rPr>
              <w:t>QUANT.</w:t>
            </w:r>
          </w:p>
        </w:tc>
        <w:tc>
          <w:tcPr>
            <w:tcW w:w="1275" w:type="dxa"/>
            <w:shd w:val="clear" w:color="auto" w:fill="D9D9D9" w:themeFill="background1" w:themeFillShade="D9"/>
            <w:vAlign w:val="center"/>
          </w:tcPr>
          <w:p w14:paraId="6AF781F5" w14:textId="77777777" w:rsidR="0015027D" w:rsidRPr="001A1373" w:rsidRDefault="0015027D" w:rsidP="001A1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08"/>
              <w:jc w:val="center"/>
              <w:rPr>
                <w:rFonts w:ascii="Arial" w:hAnsi="Arial" w:cs="Arial"/>
                <w:b/>
                <w:sz w:val="22"/>
                <w:szCs w:val="22"/>
              </w:rPr>
            </w:pPr>
            <w:r w:rsidRPr="001A1373">
              <w:rPr>
                <w:rFonts w:ascii="Arial" w:hAnsi="Arial" w:cs="Arial"/>
                <w:b/>
                <w:sz w:val="22"/>
                <w:szCs w:val="22"/>
              </w:rPr>
              <w:t>PREÇO UNITÁRIO</w:t>
            </w:r>
          </w:p>
          <w:p w14:paraId="34418D64" w14:textId="77777777" w:rsidR="0015027D" w:rsidRPr="001A1373" w:rsidRDefault="0015027D" w:rsidP="001A1373">
            <w:pPr>
              <w:tabs>
                <w:tab w:val="left" w:pos="720"/>
                <w:tab w:val="left" w:pos="1343"/>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2"/>
                <w:szCs w:val="22"/>
              </w:rPr>
            </w:pPr>
            <w:r w:rsidRPr="001A1373">
              <w:rPr>
                <w:rFonts w:ascii="Arial" w:hAnsi="Arial" w:cs="Arial"/>
                <w:b/>
                <w:sz w:val="22"/>
                <w:szCs w:val="22"/>
              </w:rPr>
              <w:t>R$</w:t>
            </w:r>
          </w:p>
          <w:p w14:paraId="51D9F2B2"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A1373">
              <w:rPr>
                <w:rFonts w:ascii="Arial" w:hAnsi="Arial" w:cs="Arial"/>
                <w:b/>
                <w:sz w:val="22"/>
                <w:szCs w:val="22"/>
              </w:rPr>
              <w:t>(A)</w:t>
            </w:r>
          </w:p>
        </w:tc>
        <w:tc>
          <w:tcPr>
            <w:tcW w:w="993" w:type="dxa"/>
            <w:shd w:val="clear" w:color="auto" w:fill="D9D9D9" w:themeFill="background1" w:themeFillShade="D9"/>
            <w:vAlign w:val="center"/>
          </w:tcPr>
          <w:p w14:paraId="31406770" w14:textId="48895DC0" w:rsidR="0015027D" w:rsidRPr="001A1373" w:rsidRDefault="0015027D" w:rsidP="001A1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08" w:right="-108"/>
              <w:jc w:val="center"/>
              <w:rPr>
                <w:rFonts w:ascii="Arial" w:hAnsi="Arial"/>
                <w:b/>
                <w:sz w:val="22"/>
                <w:szCs w:val="22"/>
              </w:rPr>
            </w:pPr>
            <w:r w:rsidRPr="001A1373">
              <w:rPr>
                <w:rFonts w:ascii="Arial" w:hAnsi="Arial"/>
                <w:b/>
                <w:sz w:val="22"/>
                <w:szCs w:val="22"/>
              </w:rPr>
              <w:t xml:space="preserve">PREÇO </w:t>
            </w:r>
            <w:r w:rsidR="0047045E">
              <w:rPr>
                <w:rFonts w:ascii="Arial" w:hAnsi="Arial"/>
                <w:b/>
                <w:sz w:val="22"/>
                <w:szCs w:val="22"/>
              </w:rPr>
              <w:t>GLOBAL ANUAL</w:t>
            </w:r>
          </w:p>
          <w:p w14:paraId="0ECD0630" w14:textId="32BD1C34"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1A1373">
              <w:rPr>
                <w:rFonts w:ascii="Arial" w:hAnsi="Arial"/>
                <w:b/>
                <w:sz w:val="22"/>
                <w:szCs w:val="22"/>
              </w:rPr>
              <w:t>R$</w:t>
            </w:r>
          </w:p>
          <w:p w14:paraId="6A731263"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A1373">
              <w:rPr>
                <w:rFonts w:ascii="Arial" w:hAnsi="Arial"/>
                <w:b/>
                <w:sz w:val="22"/>
                <w:szCs w:val="22"/>
              </w:rPr>
              <w:t>(B)</w:t>
            </w:r>
          </w:p>
        </w:tc>
        <w:tc>
          <w:tcPr>
            <w:tcW w:w="1417" w:type="dxa"/>
            <w:shd w:val="clear" w:color="auto" w:fill="D9D9D9" w:themeFill="background1" w:themeFillShade="D9"/>
            <w:vAlign w:val="center"/>
          </w:tcPr>
          <w:p w14:paraId="5B954D95"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1A1373">
              <w:rPr>
                <w:rFonts w:ascii="Arial" w:hAnsi="Arial"/>
                <w:b/>
                <w:sz w:val="22"/>
                <w:szCs w:val="22"/>
              </w:rPr>
              <w:t>PREÇO MENSAL</w:t>
            </w:r>
          </w:p>
          <w:p w14:paraId="09CE435F" w14:textId="77777777" w:rsidR="0015027D" w:rsidRPr="001A1373" w:rsidRDefault="0015027D" w:rsidP="001A1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b/>
                <w:sz w:val="22"/>
                <w:szCs w:val="22"/>
              </w:rPr>
            </w:pPr>
            <w:r w:rsidRPr="001A1373">
              <w:rPr>
                <w:rFonts w:ascii="Arial" w:hAnsi="Arial"/>
                <w:b/>
                <w:sz w:val="22"/>
                <w:szCs w:val="22"/>
              </w:rPr>
              <w:t>R$</w:t>
            </w:r>
          </w:p>
          <w:p w14:paraId="48FB38C0"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A1373">
              <w:rPr>
                <w:rFonts w:ascii="Arial" w:hAnsi="Arial"/>
                <w:b/>
                <w:sz w:val="22"/>
                <w:szCs w:val="22"/>
              </w:rPr>
              <w:t>(C) = (B/12)</w:t>
            </w:r>
          </w:p>
        </w:tc>
      </w:tr>
      <w:tr w:rsidR="0015027D" w:rsidRPr="001A1373" w14:paraId="1CFD7B79" w14:textId="77777777" w:rsidTr="00B92D85">
        <w:trPr>
          <w:tblHeader/>
        </w:trPr>
        <w:tc>
          <w:tcPr>
            <w:tcW w:w="851" w:type="dxa"/>
            <w:shd w:val="clear" w:color="auto" w:fill="FFFFFF" w:themeFill="background1"/>
            <w:vAlign w:val="center"/>
          </w:tcPr>
          <w:p w14:paraId="0F609B75" w14:textId="3A0931CD" w:rsidR="0015027D" w:rsidRPr="001A1373" w:rsidRDefault="0015027D" w:rsidP="00B92D85">
            <w:pPr>
              <w:snapToGrid w:val="0"/>
              <w:ind w:left="-108" w:right="-108"/>
              <w:jc w:val="center"/>
              <w:rPr>
                <w:rFonts w:ascii="Arial" w:hAnsi="Arial" w:cs="Arial"/>
                <w:b/>
                <w:sz w:val="22"/>
                <w:szCs w:val="22"/>
              </w:rPr>
            </w:pPr>
            <w:r w:rsidRPr="001A1373">
              <w:rPr>
                <w:rFonts w:ascii="Arial" w:hAnsi="Arial" w:cs="Arial"/>
                <w:b/>
                <w:sz w:val="22"/>
                <w:szCs w:val="22"/>
              </w:rPr>
              <w:t>ÚNICO</w:t>
            </w:r>
          </w:p>
        </w:tc>
        <w:tc>
          <w:tcPr>
            <w:tcW w:w="3260" w:type="dxa"/>
            <w:shd w:val="clear" w:color="auto" w:fill="FFFFFF" w:themeFill="background1"/>
            <w:vAlign w:val="center"/>
          </w:tcPr>
          <w:p w14:paraId="08389AB8" w14:textId="51D01B44" w:rsidR="0015027D" w:rsidRPr="001A1373" w:rsidRDefault="0015027D" w:rsidP="00B15FF1">
            <w:pPr>
              <w:pStyle w:val="t3ftulon3fvel1negrito"/>
              <w:snapToGrid w:val="0"/>
              <w:spacing w:before="0" w:after="0"/>
              <w:jc w:val="center"/>
              <w:rPr>
                <w:rFonts w:cs="Arial"/>
                <w:sz w:val="22"/>
                <w:szCs w:val="22"/>
              </w:rPr>
            </w:pPr>
            <w:r w:rsidRPr="001A1373">
              <w:rPr>
                <w:rFonts w:cs="Arial"/>
                <w:bCs/>
                <w:sz w:val="22"/>
                <w:szCs w:val="22"/>
              </w:rPr>
              <w:t>LOCAÇÃO DE UNIDADES MÓVEIS DE TRANSMISSÃO E RECEPÇÃO DE ÁUDIO E VÍDEO DO TIPO MOCHILINK</w:t>
            </w:r>
          </w:p>
        </w:tc>
        <w:tc>
          <w:tcPr>
            <w:tcW w:w="567" w:type="dxa"/>
            <w:shd w:val="clear" w:color="auto" w:fill="FFFFFF" w:themeFill="background1"/>
            <w:vAlign w:val="center"/>
          </w:tcPr>
          <w:p w14:paraId="7E9435B2" w14:textId="61AFADEB" w:rsidR="0015027D" w:rsidRPr="001A1373" w:rsidRDefault="0015027D" w:rsidP="00B15FF1">
            <w:pPr>
              <w:snapToGrid w:val="0"/>
              <w:jc w:val="center"/>
              <w:rPr>
                <w:rFonts w:ascii="Arial" w:hAnsi="Arial" w:cs="Arial"/>
                <w:b/>
                <w:sz w:val="22"/>
                <w:szCs w:val="22"/>
              </w:rPr>
            </w:pPr>
            <w:r w:rsidRPr="001A1373">
              <w:rPr>
                <w:rFonts w:ascii="Arial" w:hAnsi="Arial" w:cs="Arial"/>
                <w:b/>
                <w:sz w:val="22"/>
                <w:szCs w:val="22"/>
              </w:rPr>
              <w:t>SV</w:t>
            </w:r>
          </w:p>
        </w:tc>
        <w:tc>
          <w:tcPr>
            <w:tcW w:w="993" w:type="dxa"/>
            <w:shd w:val="clear" w:color="auto" w:fill="FFFFFF" w:themeFill="background1"/>
            <w:vAlign w:val="center"/>
          </w:tcPr>
          <w:p w14:paraId="16DCD7FD" w14:textId="2BAFFFDE" w:rsidR="0015027D" w:rsidRPr="001A1373" w:rsidRDefault="0015027D" w:rsidP="00B15FF1">
            <w:pPr>
              <w:snapToGrid w:val="0"/>
              <w:jc w:val="center"/>
              <w:rPr>
                <w:rFonts w:ascii="Arial" w:hAnsi="Arial" w:cs="Arial"/>
                <w:b/>
                <w:sz w:val="22"/>
                <w:szCs w:val="22"/>
              </w:rPr>
            </w:pPr>
            <w:r w:rsidRPr="001A1373">
              <w:rPr>
                <w:rFonts w:ascii="Arial" w:hAnsi="Arial" w:cs="Arial"/>
                <w:b/>
                <w:sz w:val="22"/>
                <w:szCs w:val="22"/>
              </w:rPr>
              <w:t>1</w:t>
            </w:r>
          </w:p>
        </w:tc>
        <w:tc>
          <w:tcPr>
            <w:tcW w:w="1275" w:type="dxa"/>
            <w:shd w:val="clear" w:color="auto" w:fill="FFFFFF" w:themeFill="background1"/>
            <w:vAlign w:val="center"/>
          </w:tcPr>
          <w:p w14:paraId="3156D529"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c>
          <w:tcPr>
            <w:tcW w:w="993" w:type="dxa"/>
            <w:shd w:val="clear" w:color="auto" w:fill="FFFFFF" w:themeFill="background1"/>
            <w:vAlign w:val="center"/>
          </w:tcPr>
          <w:p w14:paraId="6B3C4DF9"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c>
          <w:tcPr>
            <w:tcW w:w="1417" w:type="dxa"/>
            <w:shd w:val="clear" w:color="auto" w:fill="FFFFFF" w:themeFill="background1"/>
            <w:vAlign w:val="center"/>
          </w:tcPr>
          <w:p w14:paraId="03883F9F" w14:textId="77777777" w:rsidR="0015027D" w:rsidRPr="001A1373" w:rsidRDefault="0015027D" w:rsidP="00B1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p>
        </w:tc>
      </w:tr>
      <w:tr w:rsidR="0015027D" w:rsidRPr="001A1373" w14:paraId="488D31EE" w14:textId="77777777" w:rsidTr="00F24C5B">
        <w:trPr>
          <w:tblHeader/>
        </w:trPr>
        <w:tc>
          <w:tcPr>
            <w:tcW w:w="9356" w:type="dxa"/>
            <w:gridSpan w:val="7"/>
            <w:shd w:val="clear" w:color="auto" w:fill="FFFFFF" w:themeFill="background1"/>
            <w:vAlign w:val="center"/>
          </w:tcPr>
          <w:p w14:paraId="7C404468" w14:textId="58DE69DD" w:rsidR="0015027D" w:rsidRPr="001A1373" w:rsidRDefault="0015027D" w:rsidP="00470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szCs w:val="22"/>
              </w:rPr>
            </w:pPr>
            <w:r w:rsidRPr="001A1373">
              <w:rPr>
                <w:rFonts w:ascii="Arial" w:hAnsi="Arial"/>
                <w:b/>
                <w:sz w:val="22"/>
                <w:szCs w:val="22"/>
              </w:rPr>
              <w:t xml:space="preserve">PREÇO </w:t>
            </w:r>
            <w:r w:rsidR="0047045E">
              <w:rPr>
                <w:rFonts w:ascii="Arial" w:hAnsi="Arial"/>
                <w:b/>
                <w:sz w:val="22"/>
                <w:szCs w:val="22"/>
              </w:rPr>
              <w:t>GLOBAL ANUAL</w:t>
            </w:r>
            <w:r w:rsidR="0047045E" w:rsidRPr="001A1373">
              <w:rPr>
                <w:rFonts w:ascii="Arial" w:hAnsi="Arial"/>
                <w:b/>
                <w:sz w:val="22"/>
                <w:szCs w:val="22"/>
              </w:rPr>
              <w:t xml:space="preserve"> </w:t>
            </w:r>
            <w:r w:rsidRPr="001A1373">
              <w:rPr>
                <w:rFonts w:ascii="Arial" w:hAnsi="Arial"/>
                <w:b/>
                <w:sz w:val="22"/>
                <w:szCs w:val="22"/>
              </w:rPr>
              <w:t>POR EXTENSO</w:t>
            </w:r>
            <w:r w:rsidR="00B15FF1" w:rsidRPr="001A1373">
              <w:rPr>
                <w:rFonts w:ascii="Arial" w:hAnsi="Arial" w:cs="Arial"/>
                <w:b/>
                <w:sz w:val="22"/>
                <w:szCs w:val="22"/>
              </w:rPr>
              <w:t>:</w:t>
            </w:r>
          </w:p>
        </w:tc>
      </w:tr>
    </w:tbl>
    <w:p w14:paraId="1DE7E670" w14:textId="77777777"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37EBA224" w14:textId="77777777" w:rsidR="00DA1166" w:rsidRPr="00476918" w:rsidRDefault="00DA1166"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2BA38E13"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w:t>
      </w:r>
      <w:r w:rsidRPr="00D35683">
        <w:rPr>
          <w:rFonts w:ascii="Arial" w:hAnsi="Arial"/>
          <w:b/>
          <w:sz w:val="24"/>
          <w:szCs w:val="24"/>
        </w:rPr>
        <w:t>que o item constante desta proposta corresponde exatamente às especificações</w:t>
      </w:r>
      <w:r w:rsidRPr="00476918">
        <w:rPr>
          <w:rFonts w:ascii="Arial" w:hAnsi="Arial"/>
          <w:b/>
          <w:sz w:val="24"/>
          <w:szCs w:val="24"/>
        </w:rPr>
        <w:t xml:space="preserve"> descritas no Anexo n. 1 </w:t>
      </w:r>
      <w:r w:rsidR="0047045E">
        <w:rPr>
          <w:rFonts w:ascii="Arial" w:hAnsi="Arial"/>
          <w:b/>
          <w:sz w:val="24"/>
          <w:szCs w:val="24"/>
        </w:rPr>
        <w:t xml:space="preserve">e às condições de execução dos serviços descritas no Anexo n. 5 </w:t>
      </w:r>
      <w:r w:rsidRPr="00476918">
        <w:rPr>
          <w:rFonts w:ascii="Arial" w:hAnsi="Arial"/>
          <w:b/>
          <w:sz w:val="24"/>
          <w:szCs w:val="24"/>
        </w:rPr>
        <w:t>do Edital, às quais aderimos formalmente.</w:t>
      </w:r>
    </w:p>
    <w:p w14:paraId="5C6D65C6" w14:textId="6A650401"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6CDDACB7" w14:textId="46187823" w:rsidR="002F4AD0" w:rsidRPr="000530D6" w:rsidRDefault="0047045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0530D6">
        <w:rPr>
          <w:rFonts w:ascii="Arial" w:hAnsi="Arial" w:cs="Arial"/>
          <w:b/>
          <w:sz w:val="24"/>
          <w:szCs w:val="24"/>
        </w:rPr>
        <w:t>PRAZOS DE EXECUÇÃO DO</w:t>
      </w:r>
      <w:r>
        <w:rPr>
          <w:rFonts w:ascii="Arial" w:hAnsi="Arial" w:cs="Arial"/>
          <w:b/>
          <w:sz w:val="24"/>
          <w:szCs w:val="24"/>
        </w:rPr>
        <w:t>S</w:t>
      </w:r>
      <w:r w:rsidRPr="000530D6">
        <w:rPr>
          <w:rFonts w:ascii="Arial" w:hAnsi="Arial" w:cs="Arial"/>
          <w:b/>
          <w:sz w:val="24"/>
          <w:szCs w:val="24"/>
        </w:rPr>
        <w:t xml:space="preserve"> SERVIÇOS CONFORME DISPOSTO NO</w:t>
      </w:r>
      <w:r>
        <w:rPr>
          <w:rFonts w:ascii="Arial" w:hAnsi="Arial" w:cs="Arial"/>
          <w:b/>
          <w:sz w:val="24"/>
          <w:szCs w:val="24"/>
        </w:rPr>
        <w:t xml:space="preserve"> ANEXO N. 5 DO</w:t>
      </w:r>
      <w:r w:rsidRPr="000530D6">
        <w:rPr>
          <w:rFonts w:ascii="Arial" w:hAnsi="Arial" w:cs="Arial"/>
          <w:b/>
          <w:sz w:val="24"/>
          <w:szCs w:val="24"/>
        </w:rPr>
        <w:t xml:space="preserve"> EDITAL. </w:t>
      </w:r>
    </w:p>
    <w:p w14:paraId="0F37D488" w14:textId="2C0BD06E" w:rsidR="002F4AD0" w:rsidRPr="00476918" w:rsidRDefault="002F4AD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92D85">
        <w:rPr>
          <w:rFonts w:ascii="Arial" w:hAnsi="Arial" w:cs="Arial"/>
          <w:sz w:val="24"/>
          <w:szCs w:val="24"/>
        </w:rPr>
        <w:t>Declaramos que disponibilizaremos equipamentos e pessoal técnico adequados para a realização do objeto da presente licitação.</w:t>
      </w:r>
    </w:p>
    <w:p w14:paraId="02F3385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033272AD"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009500C9">
        <w:rPr>
          <w:rFonts w:ascii="Arial" w:hAnsi="Arial"/>
          <w:sz w:val="24"/>
        </w:rPr>
        <w:t xml:space="preserve">  de                     </w:t>
      </w:r>
      <w:proofErr w:type="spellStart"/>
      <w:r w:rsidR="009500C9">
        <w:rPr>
          <w:rFonts w:ascii="Arial" w:hAnsi="Arial"/>
          <w:sz w:val="24"/>
        </w:rPr>
        <w:t>de</w:t>
      </w:r>
      <w:proofErr w:type="spellEnd"/>
      <w:r w:rsidR="009500C9">
        <w:rPr>
          <w:rFonts w:ascii="Arial" w:hAnsi="Arial"/>
          <w:sz w:val="24"/>
        </w:rPr>
        <w:t xml:space="preserve"> 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253DBCBA"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Default="00F80873" w:rsidP="00F80873"/>
    <w:p w14:paraId="5C898EDB" w14:textId="77777777" w:rsidR="00DD76C6" w:rsidRPr="00476918" w:rsidRDefault="00DD76C6" w:rsidP="00F80873"/>
    <w:p w14:paraId="7076637A" w14:textId="77777777" w:rsidR="00F80873" w:rsidRPr="00476918" w:rsidRDefault="00F80873" w:rsidP="00F80873"/>
    <w:p w14:paraId="08D33CFB" w14:textId="3ACB46C9" w:rsidR="00F80873" w:rsidRDefault="00965C8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65C85">
        <w:rPr>
          <w:rFonts w:ascii="Arial" w:hAnsi="Arial"/>
          <w:sz w:val="24"/>
        </w:rPr>
        <w:t>Brasília, 19 de março de 2021</w:t>
      </w:r>
      <w:r w:rsidR="00F80873" w:rsidRPr="00476918">
        <w:rPr>
          <w:rFonts w:ascii="Arial" w:hAnsi="Arial"/>
          <w:sz w:val="24"/>
        </w:rPr>
        <w:t>.</w:t>
      </w:r>
    </w:p>
    <w:p w14:paraId="2AD70DD3"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7CFC2AD" w14:textId="77777777" w:rsidR="00254A8D" w:rsidRPr="00476918" w:rsidRDefault="00254A8D"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54A8D">
        <w:rPr>
          <w:rFonts w:ascii="Arial" w:hAnsi="Arial" w:cs="Arial"/>
          <w:b/>
        </w:rPr>
        <w:t>O ORÇAMENTO ESTIMADO SERÁ DIVULGADO APÓS O ENCERRAMENTO DO ENVIO DE LANCES.</w:t>
      </w: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72907985" w:rsidR="00F80873" w:rsidRDefault="0060752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752F">
        <w:rPr>
          <w:rFonts w:ascii="Arial" w:hAnsi="Arial"/>
          <w:sz w:val="24"/>
        </w:rPr>
        <w:t>Brasília, 19 de março de 2021</w:t>
      </w:r>
      <w:r w:rsidR="00F80873" w:rsidRPr="00476918">
        <w:rPr>
          <w:rFonts w:ascii="Arial" w:hAnsi="Arial"/>
          <w:sz w:val="24"/>
        </w:rPr>
        <w:t>.</w:t>
      </w:r>
    </w:p>
    <w:p w14:paraId="6C93E19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7DA6DD7C"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8D400D">
        <w:instrText>-</w:instrText>
      </w:r>
      <w:r w:rsidRPr="00476918">
        <w:instrText xml:space="preserve"> MINUTA DO CONTRATO; u" </w:instrText>
      </w:r>
      <w:r w:rsidRPr="00476918">
        <w:fldChar w:fldCharType="end"/>
      </w:r>
    </w:p>
    <w:p w14:paraId="1CD115B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6918" w:rsidRPr="00476918" w14:paraId="68BBAEB5" w14:textId="77777777" w:rsidTr="00F13117">
        <w:trPr>
          <w:cantSplit/>
          <w:trHeight w:hRule="exact" w:val="240"/>
          <w:jc w:val="center"/>
        </w:trPr>
        <w:tc>
          <w:tcPr>
            <w:tcW w:w="4961" w:type="dxa"/>
            <w:gridSpan w:val="3"/>
            <w:tcBorders>
              <w:top w:val="nil"/>
              <w:left w:val="nil"/>
              <w:right w:val="nil"/>
            </w:tcBorders>
            <w:vAlign w:val="bottom"/>
          </w:tcPr>
          <w:p w14:paraId="1C3A30B9" w14:textId="77777777" w:rsidR="00F80873" w:rsidRPr="00476918" w:rsidRDefault="00F80873" w:rsidP="00B121FC">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B121FC">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B121FC">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B121FC">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B121FC">
            <w:pPr>
              <w:rPr>
                <w:rFonts w:ascii="Arial" w:hAnsi="Arial" w:cs="Arial"/>
                <w:bCs/>
              </w:rPr>
            </w:pPr>
          </w:p>
        </w:tc>
      </w:tr>
      <w:tr w:rsidR="00476918" w:rsidRPr="00476918" w14:paraId="48E97A87" w14:textId="77777777" w:rsidTr="00F13117">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B121FC">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6"/>
          </w:tcPr>
          <w:p w14:paraId="400E74BE" w14:textId="77777777" w:rsidR="00F80873" w:rsidRPr="00476918" w:rsidRDefault="00F80873" w:rsidP="00B121FC">
            <w:pPr>
              <w:rPr>
                <w:rFonts w:ascii="Arial" w:hAnsi="Arial" w:cs="Arial"/>
              </w:rPr>
            </w:pPr>
            <w:r w:rsidRPr="00476918">
              <w:rPr>
                <w:rFonts w:ascii="Arial" w:hAnsi="Arial" w:cs="Arial"/>
              </w:rPr>
              <w:t>Denominação/Nome por extenso:</w:t>
            </w:r>
          </w:p>
          <w:p w14:paraId="05A185DA" w14:textId="77777777" w:rsidR="00F80873" w:rsidRPr="00476918" w:rsidRDefault="00F80873" w:rsidP="00B121FC">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6"/>
          </w:tcPr>
          <w:p w14:paraId="1D41C387" w14:textId="77777777" w:rsidR="00F80873" w:rsidRPr="00476918" w:rsidRDefault="00F80873" w:rsidP="00B121FC">
            <w:pPr>
              <w:rPr>
                <w:rFonts w:ascii="Arial" w:hAnsi="Arial" w:cs="Arial"/>
              </w:rPr>
            </w:pPr>
            <w:r w:rsidRPr="00476918">
              <w:rPr>
                <w:rFonts w:ascii="Arial" w:hAnsi="Arial" w:cs="Arial"/>
              </w:rPr>
              <w:t>CNPJ/MF:</w:t>
            </w:r>
          </w:p>
          <w:p w14:paraId="7EF6DE77" w14:textId="77777777" w:rsidR="00F80873" w:rsidRPr="00476918" w:rsidRDefault="00F80873" w:rsidP="00B121FC">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6"/>
          </w:tcPr>
          <w:p w14:paraId="1E3B90F8" w14:textId="77777777" w:rsidR="00F80873" w:rsidRPr="00476918" w:rsidRDefault="00F80873" w:rsidP="00B121FC">
            <w:pPr>
              <w:rPr>
                <w:rFonts w:ascii="Arial" w:hAnsi="Arial" w:cs="Arial"/>
                <w:bCs/>
              </w:rPr>
            </w:pPr>
            <w:r w:rsidRPr="00476918">
              <w:rPr>
                <w:rFonts w:ascii="Arial" w:hAnsi="Arial" w:cs="Arial"/>
                <w:bCs/>
              </w:rPr>
              <w:t>Endereço:</w:t>
            </w:r>
          </w:p>
          <w:p w14:paraId="6E353296" w14:textId="77777777" w:rsidR="00F80873" w:rsidRPr="00476918" w:rsidRDefault="00F80873" w:rsidP="00B121FC">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4"/>
          </w:tcPr>
          <w:p w14:paraId="5695D541" w14:textId="77777777" w:rsidR="00F80873" w:rsidRPr="00476918" w:rsidRDefault="00F80873" w:rsidP="00B121FC">
            <w:pPr>
              <w:rPr>
                <w:rFonts w:ascii="Arial" w:hAnsi="Arial" w:cs="Arial"/>
              </w:rPr>
            </w:pPr>
            <w:r w:rsidRPr="00476918">
              <w:rPr>
                <w:rFonts w:ascii="Arial" w:hAnsi="Arial" w:cs="Arial"/>
              </w:rPr>
              <w:t>Cidade:</w:t>
            </w:r>
          </w:p>
          <w:p w14:paraId="4D230CE8" w14:textId="77777777" w:rsidR="00F80873" w:rsidRPr="00476918" w:rsidRDefault="00F80873" w:rsidP="00B121FC">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B121FC">
            <w:pPr>
              <w:rPr>
                <w:rFonts w:ascii="Arial" w:hAnsi="Arial" w:cs="Arial"/>
              </w:rPr>
            </w:pPr>
            <w:r w:rsidRPr="00476918">
              <w:rPr>
                <w:rFonts w:ascii="Arial" w:hAnsi="Arial" w:cs="Arial"/>
              </w:rPr>
              <w:t>UF:</w:t>
            </w:r>
          </w:p>
          <w:p w14:paraId="735A301A" w14:textId="77777777" w:rsidR="00F80873" w:rsidRPr="00476918" w:rsidRDefault="00F80873" w:rsidP="00B121FC">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B121FC">
            <w:pPr>
              <w:rPr>
                <w:rFonts w:ascii="Arial" w:hAnsi="Arial" w:cs="Arial"/>
                <w:bCs/>
              </w:rPr>
            </w:pPr>
            <w:r w:rsidRPr="00476918">
              <w:rPr>
                <w:rFonts w:ascii="Arial" w:hAnsi="Arial" w:cs="Arial"/>
                <w:bCs/>
              </w:rPr>
              <w:t>CEP:</w:t>
            </w:r>
          </w:p>
          <w:p w14:paraId="65DD7D36" w14:textId="77777777" w:rsidR="00F80873" w:rsidRPr="00476918" w:rsidRDefault="00F80873" w:rsidP="00B121FC">
            <w:pPr>
              <w:jc w:val="center"/>
              <w:rPr>
                <w:rFonts w:ascii="Arial" w:hAnsi="Arial" w:cs="Arial"/>
                <w:bCs/>
              </w:rPr>
            </w:pPr>
            <w:r w:rsidRPr="00476918">
              <w:rPr>
                <w:rFonts w:ascii="Arial" w:hAnsi="Arial" w:cs="Arial"/>
                <w:bCs/>
              </w:rPr>
              <w:t>70160-900</w:t>
            </w:r>
          </w:p>
        </w:tc>
      </w:tr>
      <w:tr w:rsidR="00476918" w:rsidRPr="00476918" w14:paraId="60B3AB6C" w14:textId="77777777" w:rsidTr="000530D6">
        <w:trPr>
          <w:cantSplit/>
          <w:trHeight w:hRule="exact" w:val="330"/>
          <w:jc w:val="center"/>
        </w:trPr>
        <w:tc>
          <w:tcPr>
            <w:tcW w:w="9923" w:type="dxa"/>
            <w:gridSpan w:val="6"/>
            <w:tcBorders>
              <w:bottom w:val="single" w:sz="4" w:space="0" w:color="auto"/>
            </w:tcBorders>
          </w:tcPr>
          <w:p w14:paraId="51C6DFA1" w14:textId="77777777" w:rsidR="00F80873" w:rsidRPr="00476918" w:rsidRDefault="00F80873" w:rsidP="00B121FC">
            <w:pPr>
              <w:rPr>
                <w:rFonts w:ascii="Arial" w:hAnsi="Arial" w:cs="Arial"/>
              </w:rPr>
            </w:pPr>
            <w:r w:rsidRPr="00476918">
              <w:rPr>
                <w:rFonts w:ascii="Arial" w:hAnsi="Arial" w:cs="Arial"/>
              </w:rPr>
              <w:t>Nome do Responsável:</w:t>
            </w:r>
          </w:p>
          <w:p w14:paraId="557E1335" w14:textId="77777777" w:rsidR="00F80873" w:rsidRPr="00476918" w:rsidRDefault="00F80873" w:rsidP="00B121FC">
            <w:pPr>
              <w:rPr>
                <w:rFonts w:ascii="Arial" w:hAnsi="Arial" w:cs="Arial"/>
              </w:rPr>
            </w:pPr>
          </w:p>
        </w:tc>
      </w:tr>
      <w:tr w:rsidR="00476918" w:rsidRPr="00476918" w14:paraId="5347126C" w14:textId="77777777" w:rsidTr="000530D6">
        <w:trPr>
          <w:cantSplit/>
          <w:trHeight w:hRule="exact" w:val="238"/>
          <w:jc w:val="center"/>
        </w:trPr>
        <w:tc>
          <w:tcPr>
            <w:tcW w:w="3828" w:type="dxa"/>
            <w:gridSpan w:val="2"/>
            <w:tcBorders>
              <w:bottom w:val="single" w:sz="4" w:space="0" w:color="auto"/>
            </w:tcBorders>
          </w:tcPr>
          <w:p w14:paraId="67C43FE6" w14:textId="77777777" w:rsidR="00F80873" w:rsidRPr="00476918" w:rsidRDefault="00F80873" w:rsidP="00B121FC">
            <w:pPr>
              <w:rPr>
                <w:rFonts w:ascii="Arial" w:hAnsi="Arial" w:cs="Arial"/>
              </w:rPr>
            </w:pPr>
            <w:r w:rsidRPr="00476918">
              <w:rPr>
                <w:rFonts w:ascii="Arial" w:hAnsi="Arial" w:cs="Arial"/>
              </w:rPr>
              <w:t>Cargo/Função:</w:t>
            </w:r>
          </w:p>
          <w:p w14:paraId="6ED44972" w14:textId="77777777" w:rsidR="00F80873" w:rsidRPr="00476918" w:rsidRDefault="00F80873" w:rsidP="00B121FC">
            <w:pPr>
              <w:rPr>
                <w:rFonts w:ascii="Arial" w:hAnsi="Arial" w:cs="Arial"/>
              </w:rPr>
            </w:pPr>
          </w:p>
        </w:tc>
        <w:tc>
          <w:tcPr>
            <w:tcW w:w="6095" w:type="dxa"/>
            <w:gridSpan w:val="4"/>
            <w:tcBorders>
              <w:bottom w:val="single" w:sz="4" w:space="0" w:color="auto"/>
            </w:tcBorders>
          </w:tcPr>
          <w:p w14:paraId="61129405" w14:textId="77777777" w:rsidR="00F80873" w:rsidRPr="00476918" w:rsidRDefault="00F80873" w:rsidP="00B121FC">
            <w:pPr>
              <w:rPr>
                <w:rFonts w:ascii="Arial" w:hAnsi="Arial" w:cs="Arial"/>
              </w:rPr>
            </w:pPr>
            <w:r w:rsidRPr="00476918">
              <w:rPr>
                <w:rFonts w:ascii="Arial" w:hAnsi="Arial" w:cs="Arial"/>
              </w:rPr>
              <w:t>CPF:</w:t>
            </w:r>
          </w:p>
          <w:p w14:paraId="20C57C87" w14:textId="77777777" w:rsidR="00F80873" w:rsidRPr="00476918" w:rsidRDefault="00F80873" w:rsidP="00B121FC">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EF3FBC">
        <w:trPr>
          <w:cantSplit/>
          <w:trHeight w:hRule="exact" w:val="220"/>
        </w:trPr>
        <w:tc>
          <w:tcPr>
            <w:tcW w:w="9923" w:type="dxa"/>
            <w:gridSpan w:val="6"/>
            <w:tcBorders>
              <w:top w:val="single" w:sz="4" w:space="0" w:color="auto"/>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777777" w:rsidR="00F80873" w:rsidRPr="00476918" w:rsidRDefault="00F80873" w:rsidP="00F13117">
            <w:pPr>
              <w:rPr>
                <w:rFonts w:ascii="Arial" w:hAnsi="Arial" w:cs="Arial"/>
              </w:rPr>
            </w:pPr>
            <w:r w:rsidRPr="00476918">
              <w:rPr>
                <w:rFonts w:ascii="Arial" w:hAnsi="Arial" w:cs="Arial"/>
              </w:rPr>
              <w:t>CPF:</w:t>
            </w: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F13117">
        <w:trPr>
          <w:cantSplit/>
          <w:trHeight w:hRule="exact" w:val="385"/>
        </w:trPr>
        <w:tc>
          <w:tcPr>
            <w:tcW w:w="5173" w:type="dxa"/>
            <w:gridSpan w:val="3"/>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50" w:type="dxa"/>
            <w:gridSpan w:val="3"/>
          </w:tcPr>
          <w:p w14:paraId="1DC307E5" w14:textId="77777777" w:rsidR="00F80873" w:rsidRPr="00476918" w:rsidRDefault="00F80873" w:rsidP="00F13117">
            <w:pPr>
              <w:rPr>
                <w:rFonts w:ascii="Arial" w:hAnsi="Arial" w:cs="Arial"/>
              </w:rPr>
            </w:pPr>
            <w:r w:rsidRPr="00476918">
              <w:rPr>
                <w:rFonts w:ascii="Arial" w:hAnsi="Arial" w:cs="Arial"/>
                <w:highlight w:val="yellow"/>
              </w:rPr>
              <w:t>Valor da Garantia:</w:t>
            </w:r>
            <w:r w:rsidRPr="00476918">
              <w:rPr>
                <w:rFonts w:ascii="Arial" w:hAnsi="Arial" w:cs="Arial"/>
              </w:rPr>
              <w:t xml:space="preserve"> </w:t>
            </w:r>
          </w:p>
        </w:tc>
      </w:tr>
      <w:tr w:rsidR="00476918" w:rsidRPr="00476918" w14:paraId="7DECEF65" w14:textId="77777777" w:rsidTr="00F13117">
        <w:trPr>
          <w:cantSplit/>
          <w:trHeight w:hRule="exact" w:val="298"/>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F13117">
        <w:trPr>
          <w:cantSplit/>
          <w:trHeight w:hRule="exact" w:val="1803"/>
        </w:trPr>
        <w:tc>
          <w:tcPr>
            <w:tcW w:w="9923" w:type="dxa"/>
            <w:gridSpan w:val="6"/>
            <w:shd w:val="clear" w:color="auto" w:fill="D9D9D9"/>
          </w:tcPr>
          <w:p w14:paraId="05A8EABC" w14:textId="77777777" w:rsidR="00F80873" w:rsidRPr="00476918" w:rsidRDefault="00F80873" w:rsidP="00F13117">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F13117">
            <w:pPr>
              <w:rPr>
                <w:rFonts w:ascii="Arial" w:hAnsi="Arial" w:cs="Arial"/>
                <w:highlight w:val="yellow"/>
              </w:rPr>
            </w:pPr>
          </w:p>
        </w:tc>
      </w:tr>
    </w:tbl>
    <w:p w14:paraId="4B7616A4"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476918" w:rsidRDefault="00F80873" w:rsidP="003165D2">
      <w:pPr>
        <w:pStyle w:val="Tit2nBrda"/>
      </w:pPr>
      <w:r w:rsidRPr="00476918">
        <w:lastRenderedPageBreak/>
        <w:t>DO OBJETO E DAS ESPECIFICAÇÕES TÉCNICAS</w:t>
      </w:r>
    </w:p>
    <w:p w14:paraId="5FBE83AF" w14:textId="1E022E93" w:rsidR="00F80873" w:rsidRPr="005122DB" w:rsidRDefault="00F80873" w:rsidP="008A563E">
      <w:pPr>
        <w:pStyle w:val="Tit3n"/>
        <w:tabs>
          <w:tab w:val="clear" w:pos="851"/>
          <w:tab w:val="num" w:pos="1134"/>
        </w:tabs>
      </w:pPr>
      <w:r w:rsidRPr="00476918">
        <w:t xml:space="preserve">O objeto do presente </w:t>
      </w:r>
      <w:r w:rsidR="00B121FC">
        <w:t>C</w:t>
      </w:r>
      <w:r w:rsidRPr="00476918">
        <w:t xml:space="preserve">ontrato é </w:t>
      </w:r>
      <w:r w:rsidR="00B121FC">
        <w:t xml:space="preserve">a </w:t>
      </w:r>
      <w:r w:rsidR="00A74EA7" w:rsidRPr="00EE2DF0">
        <w:t>locação de 2 (duas) unidades móveis de transmissão e recepção de áudio e vídeo do tipo “</w:t>
      </w:r>
      <w:proofErr w:type="spellStart"/>
      <w:r w:rsidR="00A74EA7" w:rsidRPr="00EE2DF0">
        <w:t>mochilink</w:t>
      </w:r>
      <w:proofErr w:type="spellEnd"/>
      <w:r w:rsidR="00A74EA7" w:rsidRPr="00EE2DF0">
        <w:t xml:space="preserve">” – modalidade contínua, </w:t>
      </w:r>
      <w:r w:rsidR="00051A60" w:rsidRPr="000530D6">
        <w:t>destinadas à cobertura de eventos televisivos em todo o território nacional</w:t>
      </w:r>
      <w:r w:rsidR="00051A60">
        <w:t>,</w:t>
      </w:r>
      <w:r w:rsidR="00051A60" w:rsidRPr="00EE2DF0">
        <w:t xml:space="preserve"> </w:t>
      </w:r>
      <w:r w:rsidR="00A74EA7" w:rsidRPr="00EE2DF0">
        <w:t>pelo período de 12 (doze) meses</w:t>
      </w:r>
      <w:r w:rsidRPr="008D21C0">
        <w:t>,</w:t>
      </w:r>
      <w:r w:rsidRPr="00476918">
        <w:t xml:space="preserve"> de acordo com as quantidades e especificações técnicas descritas no EDITAL e nas demais exigências e condições expressas no referido instrumento e neste </w:t>
      </w:r>
      <w:bookmarkStart w:id="10" w:name="_GoBack"/>
      <w:bookmarkEnd w:id="10"/>
      <w:r w:rsidRPr="005122DB">
        <w:t>Contrato.</w:t>
      </w:r>
    </w:p>
    <w:p w14:paraId="2ACECA69" w14:textId="77777777" w:rsidR="00F80873" w:rsidRPr="005122DB" w:rsidRDefault="00F80873" w:rsidP="008A563E">
      <w:pPr>
        <w:pStyle w:val="Tit3n"/>
        <w:tabs>
          <w:tab w:val="clear" w:pos="851"/>
          <w:tab w:val="num" w:pos="1134"/>
        </w:tabs>
      </w:pPr>
      <w:r w:rsidRPr="005122DB">
        <w:t>Fazem parte do presente Contrato, para todos os efeitos:</w:t>
      </w:r>
    </w:p>
    <w:p w14:paraId="5A37DEF5" w14:textId="1F1991A8" w:rsidR="00F80873" w:rsidRPr="005122DB" w:rsidRDefault="00F80873" w:rsidP="001B43DE">
      <w:pPr>
        <w:pStyle w:val="TLet4"/>
        <w:numPr>
          <w:ilvl w:val="5"/>
          <w:numId w:val="30"/>
        </w:numPr>
      </w:pPr>
      <w:r w:rsidRPr="005122DB">
        <w:t>Edital do Pregão Eletrônico n</w:t>
      </w:r>
      <w:r w:rsidR="005122DB" w:rsidRPr="005122DB">
        <w:t>. 15</w:t>
      </w:r>
      <w:r w:rsidRPr="005122DB">
        <w:t>/2</w:t>
      </w:r>
      <w:r w:rsidR="009500C9" w:rsidRPr="005122DB">
        <w:t>1</w:t>
      </w:r>
      <w:r w:rsidRPr="005122DB">
        <w:t xml:space="preserve"> e seus Anexos;</w:t>
      </w:r>
    </w:p>
    <w:p w14:paraId="2C713B6A" w14:textId="279FE7D8" w:rsidR="00F80873" w:rsidRPr="005122DB" w:rsidRDefault="00F80873" w:rsidP="007A585F">
      <w:pPr>
        <w:pStyle w:val="TLet4"/>
      </w:pPr>
      <w:r w:rsidRPr="005122DB">
        <w:t>Ata da Sessão Pública do Pregão Eletrônico n</w:t>
      </w:r>
      <w:r w:rsidR="005122DB" w:rsidRPr="005122DB">
        <w:t>. 15</w:t>
      </w:r>
      <w:r w:rsidRPr="005122DB">
        <w:t>/2</w:t>
      </w:r>
      <w:r w:rsidR="009500C9" w:rsidRPr="005122DB">
        <w:t>1</w:t>
      </w:r>
      <w:r w:rsidRPr="005122DB">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54C191FF" w:rsidR="00F80873" w:rsidRPr="00476918" w:rsidRDefault="00F80873" w:rsidP="00476AAF">
      <w:pPr>
        <w:pStyle w:val="Tit3n"/>
        <w:tabs>
          <w:tab w:val="clear" w:pos="851"/>
          <w:tab w:val="num" w:pos="1134"/>
        </w:tabs>
      </w:pPr>
      <w:r w:rsidRPr="00476918">
        <w:t xml:space="preserve">No </w:t>
      </w:r>
      <w:r w:rsidRPr="004C5A90">
        <w:t>valor da contratação</w:t>
      </w:r>
      <w:r w:rsidRPr="00986D5A">
        <w:t xml:space="preserve"> estão incluídas todas as despesas ordinárias diretas e indiretas decorrentes</w:t>
      </w:r>
      <w:r w:rsidRPr="00476918">
        <w:t xml:space="preserve">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476AAF">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741E2A" w:rsidRDefault="00F80873" w:rsidP="00646CDB">
      <w:pPr>
        <w:pStyle w:val="Tit3n"/>
        <w:tabs>
          <w:tab w:val="clear" w:pos="851"/>
          <w:tab w:val="num" w:pos="1134"/>
        </w:tabs>
      </w:pPr>
      <w:r w:rsidRPr="00476918">
        <w:t xml:space="preserve">A despesa com a execução do presente Contrato correrá à conta da seguinte classificação </w:t>
      </w:r>
      <w:r w:rsidRPr="00741E2A">
        <w:t>orçamentária:</w:t>
      </w:r>
    </w:p>
    <w:p w14:paraId="3AA0F504" w14:textId="0004B06A" w:rsidR="00F80873" w:rsidRPr="00741E2A" w:rsidRDefault="00F80873" w:rsidP="00FA006E">
      <w:pPr>
        <w:pStyle w:val="Txt6nHif1"/>
        <w:rPr>
          <w:rStyle w:val="fonte"/>
        </w:rPr>
      </w:pPr>
      <w:r w:rsidRPr="00741E2A">
        <w:rPr>
          <w:rStyle w:val="fonte"/>
        </w:rPr>
        <w:t xml:space="preserve">Programa de Trabalho: </w:t>
      </w:r>
      <w:r w:rsidR="00842FA2" w:rsidRPr="00741E2A">
        <w:t>01.131.0034.2549.5664 – Comunicação e Divulgação Institucional</w:t>
      </w:r>
    </w:p>
    <w:p w14:paraId="15C43921" w14:textId="6C03E5A1" w:rsidR="00F80873" w:rsidRPr="00741E2A" w:rsidRDefault="00F80873" w:rsidP="00DF3F63">
      <w:pPr>
        <w:pStyle w:val="Txt3nHif1"/>
        <w:tabs>
          <w:tab w:val="clear" w:pos="1191"/>
        </w:tabs>
        <w:ind w:left="1843" w:hanging="425"/>
      </w:pPr>
      <w:r w:rsidRPr="00741E2A">
        <w:t>Natureza da Despesa:</w:t>
      </w:r>
    </w:p>
    <w:p w14:paraId="23D06003" w14:textId="77777777" w:rsidR="00F80873" w:rsidRPr="00741E2A" w:rsidRDefault="00F80873" w:rsidP="00EF3FBC">
      <w:pPr>
        <w:pStyle w:val="Txt7"/>
        <w:spacing w:before="0" w:after="0"/>
        <w:ind w:left="1843"/>
      </w:pPr>
      <w:r w:rsidRPr="00741E2A">
        <w:t>3.0.00.00 – Despesas Correntes</w:t>
      </w:r>
    </w:p>
    <w:p w14:paraId="0C000F56" w14:textId="77777777" w:rsidR="00F80873" w:rsidRPr="00741E2A" w:rsidRDefault="00F80873" w:rsidP="00EF3FBC">
      <w:pPr>
        <w:pStyle w:val="Txt7"/>
        <w:spacing w:before="0" w:after="0"/>
        <w:ind w:left="1843"/>
      </w:pPr>
      <w:r w:rsidRPr="00741E2A">
        <w:t>3.3.00.00 – Outras Despesas Correntes</w:t>
      </w:r>
    </w:p>
    <w:p w14:paraId="79590B37" w14:textId="77777777" w:rsidR="00F80873" w:rsidRPr="00741E2A" w:rsidRDefault="00F80873" w:rsidP="00EF3FBC">
      <w:pPr>
        <w:pStyle w:val="Txt7"/>
        <w:spacing w:before="0" w:after="0"/>
        <w:ind w:left="1843"/>
      </w:pPr>
      <w:r w:rsidRPr="00741E2A">
        <w:t>3.3.90.00 – Aplicações Diretas</w:t>
      </w:r>
    </w:p>
    <w:p w14:paraId="681026ED" w14:textId="089C6516" w:rsidR="00F80873" w:rsidRPr="00EE2DF0" w:rsidRDefault="00741E2A" w:rsidP="00EF3FBC">
      <w:pPr>
        <w:pStyle w:val="Txt7"/>
        <w:spacing w:before="0" w:after="0"/>
        <w:ind w:left="3119" w:hanging="1276"/>
      </w:pPr>
      <w:r w:rsidRPr="00EE2DF0">
        <w:t>3.3.90.40 – Serviços de Tecnologia da Informação e Comunicação – Pessoa Jurídica</w:t>
      </w:r>
    </w:p>
    <w:p w14:paraId="4EB24C4E" w14:textId="4E7746DF" w:rsidR="00F80873" w:rsidRPr="00476918" w:rsidRDefault="00F80873" w:rsidP="003165D2">
      <w:pPr>
        <w:pStyle w:val="Tit2nBrda"/>
      </w:pPr>
      <w:r w:rsidRPr="00476918">
        <w:lastRenderedPageBreak/>
        <w:t>DAS CONDIÇÕES DE EXECUÇÃO DOS SERVIÇOS</w:t>
      </w:r>
    </w:p>
    <w:p w14:paraId="78B74DC4" w14:textId="210AC040" w:rsidR="00704F45" w:rsidRPr="002443A0" w:rsidRDefault="00704F45" w:rsidP="006B3F95">
      <w:pPr>
        <w:pStyle w:val="Tit3n"/>
        <w:tabs>
          <w:tab w:val="clear" w:pos="851"/>
          <w:tab w:val="num" w:pos="1134"/>
        </w:tabs>
        <w:rPr>
          <w:rStyle w:val="fonte"/>
        </w:rPr>
      </w:pPr>
      <w:r w:rsidRPr="002443A0">
        <w:rPr>
          <w:rStyle w:val="fonte"/>
        </w:rPr>
        <w:t>A CONTRATADA deverá entregar as unidades móveis de telejornalismo ao representante da C</w:t>
      </w:r>
      <w:r w:rsidR="007C7C0F" w:rsidRPr="002443A0">
        <w:rPr>
          <w:rStyle w:val="fonte"/>
        </w:rPr>
        <w:t>ONTRATANTE</w:t>
      </w:r>
      <w:r w:rsidRPr="002443A0">
        <w:rPr>
          <w:rStyle w:val="fonte"/>
        </w:rPr>
        <w:t xml:space="preserve">, previamente identificado, nas dependências da </w:t>
      </w:r>
      <w:r w:rsidR="005D1346">
        <w:rPr>
          <w:rStyle w:val="fonte"/>
        </w:rPr>
        <w:t>CONTRATANTE</w:t>
      </w:r>
      <w:r w:rsidR="003C667D" w:rsidRPr="002443A0">
        <w:rPr>
          <w:rStyle w:val="fonte"/>
        </w:rPr>
        <w:t xml:space="preserve">, em </w:t>
      </w:r>
      <w:r w:rsidRPr="002443A0">
        <w:rPr>
          <w:rStyle w:val="fonte"/>
        </w:rPr>
        <w:t>Brasília</w:t>
      </w:r>
      <w:r w:rsidR="003C667D" w:rsidRPr="002443A0">
        <w:rPr>
          <w:rStyle w:val="fonte"/>
        </w:rPr>
        <w:t>-</w:t>
      </w:r>
      <w:r w:rsidRPr="002443A0">
        <w:rPr>
          <w:rStyle w:val="fonte"/>
        </w:rPr>
        <w:t>DF.</w:t>
      </w:r>
    </w:p>
    <w:p w14:paraId="2B2F3EC8" w14:textId="347E1E35" w:rsidR="00704F45" w:rsidRPr="00B10E3E" w:rsidRDefault="00704F45" w:rsidP="00890568">
      <w:pPr>
        <w:pStyle w:val="Tit4n"/>
        <w:rPr>
          <w:rStyle w:val="fonte"/>
        </w:rPr>
      </w:pPr>
      <w:r w:rsidRPr="000530D6">
        <w:rPr>
          <w:rStyle w:val="fonte"/>
          <w:u w:val="single"/>
        </w:rPr>
        <w:t xml:space="preserve">A entrega </w:t>
      </w:r>
      <w:r w:rsidR="0084690C" w:rsidRPr="000530D6">
        <w:rPr>
          <w:rStyle w:val="fonte"/>
          <w:u w:val="single"/>
        </w:rPr>
        <w:t xml:space="preserve">a que se refere </w:t>
      </w:r>
      <w:r w:rsidR="00AE2F6C" w:rsidRPr="000530D6">
        <w:rPr>
          <w:rStyle w:val="fonte"/>
          <w:u w:val="single"/>
        </w:rPr>
        <w:t xml:space="preserve">este </w:t>
      </w:r>
      <w:r w:rsidR="0084690C" w:rsidRPr="000530D6">
        <w:rPr>
          <w:rStyle w:val="fonte"/>
          <w:u w:val="single"/>
        </w:rPr>
        <w:t xml:space="preserve">item 5.1 </w:t>
      </w:r>
      <w:r w:rsidRPr="000530D6">
        <w:rPr>
          <w:rStyle w:val="fonte"/>
          <w:u w:val="single"/>
        </w:rPr>
        <w:t>deverá ser feita em até 10 (dez) dias úteis</w:t>
      </w:r>
      <w:r w:rsidR="0084690C" w:rsidRPr="00B10E3E">
        <w:rPr>
          <w:rStyle w:val="fonte"/>
        </w:rPr>
        <w:t>,</w:t>
      </w:r>
      <w:r w:rsidRPr="00B10E3E">
        <w:rPr>
          <w:rStyle w:val="fonte"/>
        </w:rPr>
        <w:t xml:space="preserve"> contados da </w:t>
      </w:r>
      <w:r w:rsidR="0084690C" w:rsidRPr="00B10E3E">
        <w:rPr>
          <w:rStyle w:val="fonte"/>
        </w:rPr>
        <w:t xml:space="preserve">data da </w:t>
      </w:r>
      <w:r w:rsidRPr="00B10E3E">
        <w:rPr>
          <w:rStyle w:val="fonte"/>
        </w:rPr>
        <w:t>assinatura d</w:t>
      </w:r>
      <w:r w:rsidR="0084690C" w:rsidRPr="00B10E3E">
        <w:rPr>
          <w:rStyle w:val="fonte"/>
        </w:rPr>
        <w:t>este C</w:t>
      </w:r>
      <w:r w:rsidRPr="00B10E3E">
        <w:rPr>
          <w:rStyle w:val="fonte"/>
        </w:rPr>
        <w:t>ontrato.</w:t>
      </w:r>
    </w:p>
    <w:p w14:paraId="4E884BC2" w14:textId="77777777" w:rsidR="00704F45" w:rsidRPr="002443A0" w:rsidRDefault="00704F45" w:rsidP="000530D6">
      <w:pPr>
        <w:pStyle w:val="Tit4n"/>
        <w:rPr>
          <w:rStyle w:val="fonte"/>
        </w:rPr>
      </w:pPr>
      <w:r w:rsidRPr="002443A0">
        <w:rPr>
          <w:rStyle w:val="fonte"/>
        </w:rPr>
        <w:t>As unidades entregues já deverão estar totalmente configuradas para utilização imediata, inclusive com relação aos cartões sim-</w:t>
      </w:r>
      <w:proofErr w:type="spellStart"/>
      <w:r w:rsidRPr="002443A0">
        <w:rPr>
          <w:rStyle w:val="fonte"/>
        </w:rPr>
        <w:t>cards</w:t>
      </w:r>
      <w:proofErr w:type="spellEnd"/>
      <w:r w:rsidRPr="002443A0">
        <w:rPr>
          <w:rStyle w:val="fonte"/>
        </w:rPr>
        <w:t>.</w:t>
      </w:r>
    </w:p>
    <w:p w14:paraId="5DCF27CB" w14:textId="3CFFD67C" w:rsidR="00704F45" w:rsidRPr="002443A0" w:rsidRDefault="00704F45" w:rsidP="000530D6">
      <w:pPr>
        <w:pStyle w:val="Tit4n"/>
        <w:rPr>
          <w:rStyle w:val="fonte"/>
        </w:rPr>
      </w:pPr>
      <w:r w:rsidRPr="002443A0">
        <w:rPr>
          <w:rStyle w:val="fonte"/>
        </w:rPr>
        <w:t xml:space="preserve">As licenças de utilização, </w:t>
      </w:r>
      <w:r w:rsidR="00032804">
        <w:rPr>
          <w:rStyle w:val="fonte"/>
        </w:rPr>
        <w:t xml:space="preserve">os </w:t>
      </w:r>
      <w:r w:rsidRPr="002443A0">
        <w:rPr>
          <w:rStyle w:val="fonte"/>
        </w:rPr>
        <w:t xml:space="preserve">instaladores, </w:t>
      </w:r>
      <w:r w:rsidR="00032804">
        <w:rPr>
          <w:rStyle w:val="fonte"/>
        </w:rPr>
        <w:t xml:space="preserve">os </w:t>
      </w:r>
      <w:r w:rsidRPr="002443A0">
        <w:rPr>
          <w:rStyle w:val="fonte"/>
        </w:rPr>
        <w:t xml:space="preserve">dados para registro e/ou </w:t>
      </w:r>
      <w:proofErr w:type="spellStart"/>
      <w:r w:rsidRPr="000530D6">
        <w:rPr>
          <w:rStyle w:val="fonte"/>
          <w:i/>
        </w:rPr>
        <w:t>login</w:t>
      </w:r>
      <w:proofErr w:type="spellEnd"/>
      <w:r w:rsidRPr="002443A0">
        <w:rPr>
          <w:rStyle w:val="fonte"/>
        </w:rPr>
        <w:t xml:space="preserve"> e </w:t>
      </w:r>
      <w:r w:rsidR="006705B8">
        <w:rPr>
          <w:rStyle w:val="fonte"/>
        </w:rPr>
        <w:t xml:space="preserve">as </w:t>
      </w:r>
      <w:r w:rsidRPr="002443A0">
        <w:rPr>
          <w:rStyle w:val="fonte"/>
        </w:rPr>
        <w:t>demais informações necessárias para instalação e utilização do aplicativo para smartphone/</w:t>
      </w:r>
      <w:proofErr w:type="spellStart"/>
      <w:r w:rsidRPr="002443A0">
        <w:rPr>
          <w:rStyle w:val="fonte"/>
        </w:rPr>
        <w:t>tablet</w:t>
      </w:r>
      <w:proofErr w:type="spellEnd"/>
      <w:r w:rsidRPr="002443A0">
        <w:rPr>
          <w:rStyle w:val="fonte"/>
        </w:rPr>
        <w:t xml:space="preserve">, de que trata o </w:t>
      </w:r>
      <w:r w:rsidRPr="008D21C0">
        <w:rPr>
          <w:rStyle w:val="fonte"/>
        </w:rPr>
        <w:t>subitem 3.</w:t>
      </w:r>
      <w:r w:rsidR="00001E20" w:rsidRPr="008D21C0">
        <w:rPr>
          <w:rStyle w:val="fonte"/>
        </w:rPr>
        <w:t>2.</w:t>
      </w:r>
      <w:r w:rsidRPr="00C82729">
        <w:rPr>
          <w:rStyle w:val="fonte"/>
        </w:rPr>
        <w:t>5</w:t>
      </w:r>
      <w:r w:rsidR="00001E20" w:rsidRPr="00C82729">
        <w:rPr>
          <w:rStyle w:val="fonte"/>
        </w:rPr>
        <w:t xml:space="preserve"> do</w:t>
      </w:r>
      <w:r w:rsidR="00001E20" w:rsidRPr="002443A0">
        <w:rPr>
          <w:rStyle w:val="fonte"/>
        </w:rPr>
        <w:t xml:space="preserve"> </w:t>
      </w:r>
      <w:r w:rsidR="00AE2F6C">
        <w:rPr>
          <w:rStyle w:val="fonte"/>
        </w:rPr>
        <w:t xml:space="preserve">Título 3 do </w:t>
      </w:r>
      <w:r w:rsidR="00354CA8" w:rsidRPr="002443A0">
        <w:rPr>
          <w:rStyle w:val="fonte"/>
        </w:rPr>
        <w:t xml:space="preserve">Anexo n. 1 ao </w:t>
      </w:r>
      <w:r w:rsidR="0080755E" w:rsidRPr="002443A0">
        <w:rPr>
          <w:rStyle w:val="fonte"/>
        </w:rPr>
        <w:t>E</w:t>
      </w:r>
      <w:r w:rsidR="00354CA8" w:rsidRPr="002443A0">
        <w:rPr>
          <w:rStyle w:val="fonte"/>
        </w:rPr>
        <w:t>DITAL</w:t>
      </w:r>
      <w:r w:rsidRPr="002443A0">
        <w:rPr>
          <w:rStyle w:val="fonte"/>
        </w:rPr>
        <w:t xml:space="preserve">, deverão ser fornecidos juntamente com as unidades móveis, </w:t>
      </w:r>
      <w:r w:rsidR="004C3DEE" w:rsidRPr="002443A0">
        <w:t xml:space="preserve">obedecido </w:t>
      </w:r>
      <w:r w:rsidR="00AE2F6C">
        <w:t>a</w:t>
      </w:r>
      <w:r w:rsidR="004C3DEE" w:rsidRPr="002443A0">
        <w:t>o prazo descrito</w:t>
      </w:r>
      <w:r w:rsidRPr="002443A0">
        <w:rPr>
          <w:rStyle w:val="fonte"/>
        </w:rPr>
        <w:t xml:space="preserve"> </w:t>
      </w:r>
      <w:r w:rsidR="006705B8" w:rsidRPr="002443A0">
        <w:rPr>
          <w:rStyle w:val="fonte"/>
        </w:rPr>
        <w:t>n</w:t>
      </w:r>
      <w:r w:rsidR="006705B8">
        <w:rPr>
          <w:rStyle w:val="fonte"/>
        </w:rPr>
        <w:t>o</w:t>
      </w:r>
      <w:r w:rsidR="006705B8" w:rsidRPr="002443A0">
        <w:rPr>
          <w:rStyle w:val="fonte"/>
        </w:rPr>
        <w:t xml:space="preserve"> </w:t>
      </w:r>
      <w:r w:rsidRPr="002443A0">
        <w:rPr>
          <w:rStyle w:val="fonte"/>
        </w:rPr>
        <w:t>subitem 5.1.</w:t>
      </w:r>
      <w:r w:rsidR="00C90ECA" w:rsidRPr="002443A0">
        <w:rPr>
          <w:rStyle w:val="fonte"/>
        </w:rPr>
        <w:t>1</w:t>
      </w:r>
      <w:r w:rsidR="006E3D73" w:rsidRPr="002443A0">
        <w:rPr>
          <w:rStyle w:val="fonte"/>
        </w:rPr>
        <w:t xml:space="preserve"> deste </w:t>
      </w:r>
      <w:r w:rsidR="006705B8">
        <w:rPr>
          <w:rStyle w:val="fonte"/>
        </w:rPr>
        <w:t>item</w:t>
      </w:r>
      <w:r w:rsidRPr="002443A0">
        <w:rPr>
          <w:rStyle w:val="fonte"/>
        </w:rPr>
        <w:t>.</w:t>
      </w:r>
    </w:p>
    <w:p w14:paraId="6F367A2C" w14:textId="67DF9C10" w:rsidR="00704F45" w:rsidRPr="00704F45" w:rsidRDefault="00704F45" w:rsidP="006B3F95">
      <w:pPr>
        <w:pStyle w:val="Tit3n"/>
        <w:tabs>
          <w:tab w:val="clear" w:pos="851"/>
          <w:tab w:val="num" w:pos="1134"/>
        </w:tabs>
        <w:rPr>
          <w:rStyle w:val="fonte"/>
        </w:rPr>
      </w:pPr>
      <w:proofErr w:type="gramStart"/>
      <w:r w:rsidRPr="006705B8">
        <w:rPr>
          <w:rStyle w:val="fonte"/>
        </w:rPr>
        <w:t>O(</w:t>
      </w:r>
      <w:proofErr w:type="gramEnd"/>
      <w:r w:rsidRPr="006705B8">
        <w:rPr>
          <w:rStyle w:val="fonte"/>
        </w:rPr>
        <w:t>s) sistema(s) de recepção dos sinais, de que trata o subitem 3.</w:t>
      </w:r>
      <w:r w:rsidR="007D6009" w:rsidRPr="006705B8">
        <w:rPr>
          <w:rStyle w:val="fonte"/>
        </w:rPr>
        <w:t>2.</w:t>
      </w:r>
      <w:r w:rsidR="009774C1" w:rsidRPr="006705B8">
        <w:rPr>
          <w:rStyle w:val="fonte"/>
        </w:rPr>
        <w:t>8</w:t>
      </w:r>
      <w:r w:rsidR="00354CA8" w:rsidRPr="006705B8">
        <w:rPr>
          <w:rStyle w:val="fonte"/>
        </w:rPr>
        <w:t xml:space="preserve"> do </w:t>
      </w:r>
      <w:r w:rsidR="00AE2F6C" w:rsidRPr="0026471F">
        <w:rPr>
          <w:rStyle w:val="fonte"/>
        </w:rPr>
        <w:t xml:space="preserve">Título 3 do </w:t>
      </w:r>
      <w:r w:rsidR="00354CA8" w:rsidRPr="0026471F">
        <w:rPr>
          <w:rStyle w:val="fonte"/>
        </w:rPr>
        <w:t>Anexo n. 1 ao EDITAL</w:t>
      </w:r>
      <w:r w:rsidRPr="0026471F">
        <w:rPr>
          <w:rStyle w:val="fonte"/>
        </w:rPr>
        <w:t>, deverá(</w:t>
      </w:r>
      <w:proofErr w:type="spellStart"/>
      <w:r w:rsidRPr="0026471F">
        <w:rPr>
          <w:rStyle w:val="fonte"/>
        </w:rPr>
        <w:t>ão</w:t>
      </w:r>
      <w:proofErr w:type="spellEnd"/>
      <w:r w:rsidRPr="0026471F">
        <w:rPr>
          <w:rStyle w:val="fonte"/>
        </w:rPr>
        <w:t xml:space="preserve">) ser montado(s) </w:t>
      </w:r>
      <w:r w:rsidR="006705B8">
        <w:rPr>
          <w:rStyle w:val="fonte"/>
        </w:rPr>
        <w:t>no prazo indicado no subitem 5.1.1 deste Título</w:t>
      </w:r>
      <w:r w:rsidR="00A90991" w:rsidRPr="002443A0">
        <w:rPr>
          <w:rStyle w:val="fonte"/>
        </w:rPr>
        <w:t>,</w:t>
      </w:r>
      <w:r w:rsidRPr="002443A0">
        <w:rPr>
          <w:rStyle w:val="fonte"/>
        </w:rPr>
        <w:t xml:space="preserve"> e deverá(</w:t>
      </w:r>
      <w:proofErr w:type="spellStart"/>
      <w:r w:rsidRPr="002443A0">
        <w:rPr>
          <w:rStyle w:val="fonte"/>
        </w:rPr>
        <w:t>ão</w:t>
      </w:r>
      <w:proofErr w:type="spellEnd"/>
      <w:r w:rsidRPr="002443A0">
        <w:rPr>
          <w:rStyle w:val="fonte"/>
        </w:rPr>
        <w:t>) permanecer instalados e à disposição da C</w:t>
      </w:r>
      <w:r w:rsidR="00A90991" w:rsidRPr="002443A0">
        <w:rPr>
          <w:rStyle w:val="fonte"/>
        </w:rPr>
        <w:t>ONTRATANTE</w:t>
      </w:r>
      <w:r w:rsidRPr="002443A0">
        <w:rPr>
          <w:rStyle w:val="fonte"/>
        </w:rPr>
        <w:t xml:space="preserve"> integralmente</w:t>
      </w:r>
      <w:r w:rsidRPr="00704F45">
        <w:rPr>
          <w:rStyle w:val="fonte"/>
        </w:rPr>
        <w:t xml:space="preserve"> durante a vigência contratual.</w:t>
      </w:r>
    </w:p>
    <w:p w14:paraId="17F9EB9D" w14:textId="53E0E697" w:rsidR="00704F45" w:rsidRPr="00DC637B" w:rsidRDefault="00704F45" w:rsidP="00F75227">
      <w:pPr>
        <w:pStyle w:val="Tit3n"/>
        <w:tabs>
          <w:tab w:val="clear" w:pos="851"/>
          <w:tab w:val="num" w:pos="1134"/>
        </w:tabs>
        <w:rPr>
          <w:rStyle w:val="fonte"/>
        </w:rPr>
      </w:pPr>
      <w:r w:rsidRPr="00704F45">
        <w:rPr>
          <w:rStyle w:val="fonte"/>
        </w:rPr>
        <w:t xml:space="preserve">Na ocasião da entrega, será feito teste de </w:t>
      </w:r>
      <w:r w:rsidRPr="00DC637B">
        <w:rPr>
          <w:rStyle w:val="fonte"/>
        </w:rPr>
        <w:t>funcionamento e desempenho de cada unidade entregue, mediante envio e recepção de sinal de teste até a central técnica da TV Câmara, onde ser</w:t>
      </w:r>
      <w:r w:rsidR="00F75227" w:rsidRPr="00DC637B">
        <w:rPr>
          <w:rStyle w:val="fonte"/>
        </w:rPr>
        <w:t>á</w:t>
      </w:r>
      <w:r w:rsidRPr="00DC637B">
        <w:rPr>
          <w:rStyle w:val="fonte"/>
        </w:rPr>
        <w:t xml:space="preserve"> analisad</w:t>
      </w:r>
      <w:r w:rsidR="00F75227" w:rsidRPr="00DC637B">
        <w:rPr>
          <w:rStyle w:val="fonte"/>
        </w:rPr>
        <w:t>a</w:t>
      </w:r>
      <w:r w:rsidRPr="00DC637B">
        <w:rPr>
          <w:rStyle w:val="fonte"/>
        </w:rPr>
        <w:t xml:space="preserve"> a qualidade do vídeo e áudio recebidos.</w:t>
      </w:r>
    </w:p>
    <w:p w14:paraId="69D0A2A6" w14:textId="21289C57" w:rsidR="00704F45" w:rsidRPr="00DC637B" w:rsidRDefault="00704F45" w:rsidP="0019026B">
      <w:pPr>
        <w:pStyle w:val="Tit3n"/>
        <w:tabs>
          <w:tab w:val="clear" w:pos="851"/>
          <w:tab w:val="num" w:pos="1134"/>
        </w:tabs>
        <w:rPr>
          <w:rStyle w:val="fonte"/>
        </w:rPr>
      </w:pPr>
      <w:r w:rsidRPr="00DC637B">
        <w:rPr>
          <w:rStyle w:val="fonte"/>
        </w:rPr>
        <w:t>Em caso de sinal recebido com qualidade considerada insuficiente, a C</w:t>
      </w:r>
      <w:r w:rsidR="0019026B" w:rsidRPr="00DC637B">
        <w:rPr>
          <w:rStyle w:val="fonte"/>
        </w:rPr>
        <w:t xml:space="preserve">ONTRATANTE </w:t>
      </w:r>
      <w:r w:rsidRPr="00DC637B">
        <w:rPr>
          <w:rStyle w:val="fonte"/>
        </w:rPr>
        <w:t xml:space="preserve">poderá solicitar que a CONTRATADA resolva os problemas apresentados, ou, conforme o caso, que proceda à substituição do equipamento, sem prejuízo do prazo disposto no </w:t>
      </w:r>
      <w:r w:rsidRPr="008D21C0">
        <w:rPr>
          <w:rStyle w:val="fonte"/>
        </w:rPr>
        <w:t>subite</w:t>
      </w:r>
      <w:r w:rsidR="007D6009">
        <w:rPr>
          <w:rStyle w:val="fonte"/>
        </w:rPr>
        <w:t>m</w:t>
      </w:r>
      <w:r w:rsidRPr="00C82729">
        <w:rPr>
          <w:rStyle w:val="fonte"/>
        </w:rPr>
        <w:t xml:space="preserve"> 5.1.</w:t>
      </w:r>
      <w:r w:rsidR="007D6009" w:rsidRPr="00EE2DF0">
        <w:rPr>
          <w:rStyle w:val="fonte"/>
        </w:rPr>
        <w:t>1</w:t>
      </w:r>
      <w:r w:rsidR="00BC02A8" w:rsidRPr="00DC637B">
        <w:rPr>
          <w:rStyle w:val="fonte"/>
        </w:rPr>
        <w:t>deste Título</w:t>
      </w:r>
      <w:r w:rsidRPr="00DC637B">
        <w:rPr>
          <w:rStyle w:val="fonte"/>
        </w:rPr>
        <w:t>.</w:t>
      </w:r>
    </w:p>
    <w:p w14:paraId="03FCB87D" w14:textId="1AA0BF79" w:rsidR="00704F45" w:rsidRPr="00704F45" w:rsidRDefault="00704F45" w:rsidP="0019026B">
      <w:pPr>
        <w:pStyle w:val="Tit3n"/>
        <w:tabs>
          <w:tab w:val="clear" w:pos="851"/>
          <w:tab w:val="num" w:pos="1134"/>
        </w:tabs>
        <w:rPr>
          <w:rStyle w:val="fonte"/>
        </w:rPr>
      </w:pPr>
      <w:r w:rsidRPr="00704F45">
        <w:rPr>
          <w:rStyle w:val="fonte"/>
        </w:rPr>
        <w:t>O sucesso no teste de funcionamento e desempenho das unidades móveis é condição necessária para que os equipamento</w:t>
      </w:r>
      <w:r w:rsidR="006705B8">
        <w:rPr>
          <w:rStyle w:val="fonte"/>
        </w:rPr>
        <w:t>s</w:t>
      </w:r>
      <w:r w:rsidRPr="00704F45">
        <w:rPr>
          <w:rStyle w:val="fonte"/>
        </w:rPr>
        <w:t xml:space="preserve"> e </w:t>
      </w:r>
      <w:r w:rsidR="006705B8">
        <w:rPr>
          <w:rStyle w:val="fonte"/>
        </w:rPr>
        <w:t xml:space="preserve">a </w:t>
      </w:r>
      <w:r w:rsidRPr="00704F45">
        <w:rPr>
          <w:rStyle w:val="fonte"/>
        </w:rPr>
        <w:t>infraestrutura sejam considerados efetivamente entregues, e para que se considere o início da prestação do serviço contratado.</w:t>
      </w:r>
    </w:p>
    <w:p w14:paraId="113E4265" w14:textId="3E234FE8" w:rsidR="00704F45" w:rsidRPr="003E4BAC" w:rsidRDefault="00704F45" w:rsidP="004C4319">
      <w:pPr>
        <w:pStyle w:val="Tit3n"/>
        <w:tabs>
          <w:tab w:val="clear" w:pos="851"/>
          <w:tab w:val="num" w:pos="1134"/>
        </w:tabs>
        <w:rPr>
          <w:rStyle w:val="fonte"/>
        </w:rPr>
      </w:pPr>
      <w:r w:rsidRPr="004E4ED2">
        <w:rPr>
          <w:rStyle w:val="fonte"/>
        </w:rPr>
        <w:t xml:space="preserve">Os equipamentos entregues ficarão à </w:t>
      </w:r>
      <w:r w:rsidRPr="003E4BAC">
        <w:rPr>
          <w:rStyle w:val="fonte"/>
        </w:rPr>
        <w:t>disposição da C</w:t>
      </w:r>
      <w:r w:rsidR="00CB27DF" w:rsidRPr="003E4BAC">
        <w:rPr>
          <w:rStyle w:val="fonte"/>
        </w:rPr>
        <w:t xml:space="preserve">ONTRATANTE </w:t>
      </w:r>
      <w:r w:rsidR="006705B8">
        <w:rPr>
          <w:rStyle w:val="fonte"/>
        </w:rPr>
        <w:t xml:space="preserve">durante o prazo de vigência </w:t>
      </w:r>
      <w:r w:rsidR="006705B8" w:rsidRPr="003E4BAC">
        <w:rPr>
          <w:rStyle w:val="fonte"/>
        </w:rPr>
        <w:t>d</w:t>
      </w:r>
      <w:r w:rsidR="006705B8">
        <w:rPr>
          <w:rStyle w:val="fonte"/>
        </w:rPr>
        <w:t>este</w:t>
      </w:r>
      <w:r w:rsidR="006705B8" w:rsidRPr="003E4BAC">
        <w:rPr>
          <w:rStyle w:val="fonte"/>
        </w:rPr>
        <w:t xml:space="preserve"> </w:t>
      </w:r>
      <w:r w:rsidR="006705B8">
        <w:rPr>
          <w:rStyle w:val="fonte"/>
        </w:rPr>
        <w:t>C</w:t>
      </w:r>
      <w:r w:rsidRPr="003E4BAC">
        <w:rPr>
          <w:rStyle w:val="fonte"/>
        </w:rPr>
        <w:t xml:space="preserve">ontrato, podendo ser </w:t>
      </w:r>
      <w:r w:rsidR="006705B8" w:rsidRPr="003E4BAC">
        <w:rPr>
          <w:rStyle w:val="fonte"/>
        </w:rPr>
        <w:t>realizad</w:t>
      </w:r>
      <w:r w:rsidR="006705B8">
        <w:rPr>
          <w:rStyle w:val="fonte"/>
        </w:rPr>
        <w:t>a</w:t>
      </w:r>
      <w:r w:rsidR="006705B8" w:rsidRPr="003E4BAC">
        <w:rPr>
          <w:rStyle w:val="fonte"/>
        </w:rPr>
        <w:t xml:space="preserve">s </w:t>
      </w:r>
      <w:r w:rsidRPr="003E4BAC">
        <w:rPr>
          <w:rStyle w:val="fonte"/>
        </w:rPr>
        <w:t>tantas transmissões e recepções de sinal que se fizerem necessárias, a critério da CONTRATANTE.</w:t>
      </w:r>
    </w:p>
    <w:p w14:paraId="345EAF06" w14:textId="7548A394" w:rsidR="00F80873" w:rsidRPr="003E4BAC" w:rsidRDefault="00704F45" w:rsidP="004C4319">
      <w:pPr>
        <w:pStyle w:val="Tit3n"/>
        <w:tabs>
          <w:tab w:val="clear" w:pos="851"/>
          <w:tab w:val="num" w:pos="1134"/>
        </w:tabs>
        <w:rPr>
          <w:rStyle w:val="fonte"/>
        </w:rPr>
      </w:pPr>
      <w:r w:rsidRPr="003E4BAC">
        <w:rPr>
          <w:rStyle w:val="fonte"/>
        </w:rPr>
        <w:t xml:space="preserve">Após o encerramento </w:t>
      </w:r>
      <w:r w:rsidR="00AE2F6C">
        <w:rPr>
          <w:rStyle w:val="fonte"/>
        </w:rPr>
        <w:t>deste</w:t>
      </w:r>
      <w:r w:rsidR="00AE2F6C" w:rsidRPr="003E4BAC">
        <w:rPr>
          <w:rStyle w:val="fonte"/>
        </w:rPr>
        <w:t xml:space="preserve"> </w:t>
      </w:r>
      <w:r w:rsidR="00AE2F6C">
        <w:rPr>
          <w:rStyle w:val="fonte"/>
        </w:rPr>
        <w:t>C</w:t>
      </w:r>
      <w:r w:rsidR="00AE2F6C" w:rsidRPr="003E4BAC">
        <w:rPr>
          <w:rStyle w:val="fonte"/>
        </w:rPr>
        <w:t>ontrato</w:t>
      </w:r>
      <w:r w:rsidR="004E4ED2" w:rsidRPr="003E4BAC">
        <w:rPr>
          <w:rStyle w:val="fonte"/>
        </w:rPr>
        <w:t>,</w:t>
      </w:r>
      <w:r w:rsidRPr="003E4BAC">
        <w:rPr>
          <w:rStyle w:val="fonte"/>
        </w:rPr>
        <w:t xml:space="preserve"> os equipamentos</w:t>
      </w:r>
      <w:r w:rsidRPr="004E4ED2">
        <w:rPr>
          <w:rStyle w:val="fonte"/>
        </w:rPr>
        <w:t xml:space="preserve"> entregues à C</w:t>
      </w:r>
      <w:r w:rsidR="004E4ED2" w:rsidRPr="004E4ED2">
        <w:rPr>
          <w:rStyle w:val="fonte"/>
        </w:rPr>
        <w:t xml:space="preserve">ONTRATANTE </w:t>
      </w:r>
      <w:r w:rsidRPr="004E4ED2">
        <w:rPr>
          <w:rStyle w:val="fonte"/>
        </w:rPr>
        <w:t xml:space="preserve">estarão disponíveis para a retirada pela </w:t>
      </w:r>
      <w:r w:rsidRPr="003E4BAC">
        <w:rPr>
          <w:rStyle w:val="fonte"/>
        </w:rPr>
        <w:t>CONTRATADA, que deverá fazê-lo em até 10 (dez) dia úteis</w:t>
      </w:r>
      <w:r w:rsidR="00F80873" w:rsidRPr="003E4BAC">
        <w:rPr>
          <w:rStyle w:val="fonte"/>
        </w:rPr>
        <w:t>.</w:t>
      </w:r>
    </w:p>
    <w:p w14:paraId="364B719E" w14:textId="70049965" w:rsidR="00CD37D2" w:rsidRDefault="004F3236" w:rsidP="004C4319">
      <w:pPr>
        <w:pStyle w:val="Tit3n"/>
        <w:tabs>
          <w:tab w:val="clear" w:pos="851"/>
          <w:tab w:val="num" w:pos="1134"/>
        </w:tabs>
        <w:rPr>
          <w:rStyle w:val="fonte"/>
        </w:rPr>
      </w:pPr>
      <w:r w:rsidRPr="003E4BAC">
        <w:rPr>
          <w:lang w:val="pt-PT"/>
        </w:rPr>
        <w:t>Todos os equipamentos disponibilizados pela CONTRATADA deverão estar devidamente regularizados e/ou homologados pel</w:t>
      </w:r>
      <w:r w:rsidR="008230A7" w:rsidRPr="003E4BAC">
        <w:rPr>
          <w:lang w:val="pt-PT"/>
        </w:rPr>
        <w:t xml:space="preserve">a </w:t>
      </w:r>
      <w:r w:rsidR="001C45F2" w:rsidRPr="003E4BAC">
        <w:rPr>
          <w:lang w:val="pt-PT"/>
        </w:rPr>
        <w:t>Anatel</w:t>
      </w:r>
      <w:r w:rsidR="008230A7" w:rsidRPr="003E4BAC">
        <w:rPr>
          <w:lang w:val="pt-PT"/>
        </w:rPr>
        <w:t xml:space="preserve"> </w:t>
      </w:r>
      <w:r w:rsidRPr="003E4BAC">
        <w:rPr>
          <w:lang w:val="pt-PT"/>
        </w:rPr>
        <w:t>para operação</w:t>
      </w:r>
      <w:r w:rsidRPr="004F3236">
        <w:rPr>
          <w:lang w:val="pt-PT"/>
        </w:rPr>
        <w:t xml:space="preserve"> em todo o território nacional</w:t>
      </w:r>
      <w:r>
        <w:rPr>
          <w:lang w:val="pt-PT"/>
        </w:rPr>
        <w:t>.</w:t>
      </w:r>
    </w:p>
    <w:p w14:paraId="4533B81B" w14:textId="0B4793FC" w:rsidR="00514535" w:rsidRPr="00476918" w:rsidRDefault="00514535" w:rsidP="00514535">
      <w:pPr>
        <w:pStyle w:val="Tit2nBrda"/>
      </w:pPr>
      <w:r w:rsidRPr="00476918">
        <w:lastRenderedPageBreak/>
        <w:t>D</w:t>
      </w:r>
      <w:r w:rsidR="007F0873">
        <w:t>A MANUTENÇÃO DE FUNCIONAMENTO DO SERVIÇO</w:t>
      </w:r>
      <w:r w:rsidRPr="00476918">
        <w:t xml:space="preserve"> </w:t>
      </w:r>
    </w:p>
    <w:p w14:paraId="61D9F4E6" w14:textId="434DD313" w:rsidR="00677B7F" w:rsidRPr="00677B7F" w:rsidRDefault="00677B7F" w:rsidP="0079638B">
      <w:pPr>
        <w:pStyle w:val="Tit3n"/>
        <w:tabs>
          <w:tab w:val="clear" w:pos="851"/>
          <w:tab w:val="num" w:pos="1134"/>
        </w:tabs>
        <w:rPr>
          <w:rStyle w:val="fonte"/>
        </w:rPr>
      </w:pPr>
      <w:r w:rsidRPr="00677B7F">
        <w:rPr>
          <w:rStyle w:val="fonte"/>
        </w:rPr>
        <w:t xml:space="preserve">A CONTRATADA deverá assegurar a entrega das unidades móveis de jornalismo devidamente configuradas e prontas para uso, bem como dos </w:t>
      </w:r>
      <w:r w:rsidRPr="000530D6">
        <w:rPr>
          <w:rStyle w:val="fonte"/>
          <w:i/>
        </w:rPr>
        <w:t>sim-</w:t>
      </w:r>
      <w:proofErr w:type="spellStart"/>
      <w:r w:rsidRPr="000530D6">
        <w:rPr>
          <w:rStyle w:val="fonte"/>
          <w:i/>
        </w:rPr>
        <w:t>cards</w:t>
      </w:r>
      <w:proofErr w:type="spellEnd"/>
      <w:r w:rsidRPr="00677B7F">
        <w:rPr>
          <w:rStyle w:val="fonte"/>
        </w:rPr>
        <w:t xml:space="preserve"> devidamente configurados e ativados para transmissão de dados, e assegurar que permaneçam em perfeitas condições de funcionamento durante todo o período de contratação.</w:t>
      </w:r>
    </w:p>
    <w:p w14:paraId="01951731" w14:textId="1AEC13E6" w:rsidR="00677B7F" w:rsidRPr="00000748" w:rsidRDefault="00677B7F" w:rsidP="0079638B">
      <w:pPr>
        <w:pStyle w:val="Tit3n"/>
        <w:tabs>
          <w:tab w:val="clear" w:pos="851"/>
          <w:tab w:val="num" w:pos="1134"/>
        </w:tabs>
        <w:rPr>
          <w:rStyle w:val="fonte"/>
        </w:rPr>
      </w:pPr>
      <w:r w:rsidRPr="00677B7F">
        <w:rPr>
          <w:rStyle w:val="fonte"/>
        </w:rPr>
        <w:t xml:space="preserve">A CONTRATADA também deverá assegurar o correto funcionamento do sistema de recepção instalado nas </w:t>
      </w:r>
      <w:r w:rsidRPr="00000748">
        <w:rPr>
          <w:rStyle w:val="fonte"/>
        </w:rPr>
        <w:t>dependências da C</w:t>
      </w:r>
      <w:r w:rsidR="0079638B" w:rsidRPr="00000748">
        <w:rPr>
          <w:rStyle w:val="fonte"/>
        </w:rPr>
        <w:t>ONTRATANTE</w:t>
      </w:r>
      <w:r w:rsidRPr="00000748">
        <w:rPr>
          <w:rStyle w:val="fonte"/>
        </w:rPr>
        <w:t>, bem como a interligação lógica com as unidades móveis.</w:t>
      </w:r>
    </w:p>
    <w:p w14:paraId="625C56DD" w14:textId="0359AC05" w:rsidR="00677B7F" w:rsidRPr="00677B7F" w:rsidRDefault="00677B7F" w:rsidP="0079638B">
      <w:pPr>
        <w:pStyle w:val="Tit3n"/>
        <w:tabs>
          <w:tab w:val="clear" w:pos="851"/>
          <w:tab w:val="num" w:pos="1134"/>
        </w:tabs>
        <w:rPr>
          <w:rStyle w:val="fonte"/>
        </w:rPr>
      </w:pPr>
      <w:r w:rsidRPr="00677B7F">
        <w:rPr>
          <w:rStyle w:val="fonte"/>
        </w:rPr>
        <w:t>A CONTRATADA deverá fornecer os números de telefone e e-mail de sua central de atendimento disponível para a abertura de chamados técnicos no momento da entrega da</w:t>
      </w:r>
      <w:r w:rsidR="00887297">
        <w:rPr>
          <w:rStyle w:val="fonte"/>
        </w:rPr>
        <w:t>s</w:t>
      </w:r>
      <w:r w:rsidRPr="00677B7F">
        <w:rPr>
          <w:rStyle w:val="fonte"/>
        </w:rPr>
        <w:t xml:space="preserve"> unidade</w:t>
      </w:r>
      <w:r w:rsidR="00887297">
        <w:rPr>
          <w:rStyle w:val="fonte"/>
        </w:rPr>
        <w:t>s</w:t>
      </w:r>
      <w:r w:rsidRPr="00677B7F">
        <w:rPr>
          <w:rStyle w:val="fonte"/>
        </w:rPr>
        <w:t xml:space="preserve"> </w:t>
      </w:r>
      <w:r w:rsidR="00887297" w:rsidRPr="00677B7F">
        <w:rPr>
          <w:rStyle w:val="fonte"/>
        </w:rPr>
        <w:t>móve</w:t>
      </w:r>
      <w:r w:rsidR="00887297">
        <w:rPr>
          <w:rStyle w:val="fonte"/>
        </w:rPr>
        <w:t>is</w:t>
      </w:r>
      <w:r w:rsidRPr="00677B7F">
        <w:rPr>
          <w:rStyle w:val="fonte"/>
        </w:rPr>
        <w:t>, que deverá estar disponível ininterruptamente durante a prestação dos serviços.</w:t>
      </w:r>
    </w:p>
    <w:p w14:paraId="6CA82270" w14:textId="77777777" w:rsidR="00A373D8" w:rsidRDefault="00677B7F" w:rsidP="00EE2DF0">
      <w:pPr>
        <w:pStyle w:val="Tit4n"/>
        <w:rPr>
          <w:rStyle w:val="fonte"/>
        </w:rPr>
      </w:pPr>
      <w:r w:rsidRPr="00677B7F">
        <w:rPr>
          <w:rStyle w:val="fonte"/>
        </w:rPr>
        <w:t xml:space="preserve">Os chamados poderão ser abertos pelo Órgão Responsável sempre que forem verificados: </w:t>
      </w:r>
    </w:p>
    <w:p w14:paraId="721EA3F6" w14:textId="77777777" w:rsidR="00A373D8" w:rsidRDefault="00677B7F" w:rsidP="000530D6">
      <w:pPr>
        <w:pStyle w:val="TLet4"/>
        <w:numPr>
          <w:ilvl w:val="5"/>
          <w:numId w:val="39"/>
        </w:numPr>
        <w:rPr>
          <w:rStyle w:val="fonte"/>
        </w:rPr>
      </w:pPr>
      <w:proofErr w:type="gramStart"/>
      <w:r w:rsidRPr="00677B7F">
        <w:rPr>
          <w:rStyle w:val="fonte"/>
        </w:rPr>
        <w:t>problemas</w:t>
      </w:r>
      <w:proofErr w:type="gramEnd"/>
      <w:r w:rsidRPr="00677B7F">
        <w:rPr>
          <w:rStyle w:val="fonte"/>
        </w:rPr>
        <w:t xml:space="preserve"> técnicos nos sistemas fornecidos pela C</w:t>
      </w:r>
      <w:r w:rsidR="00EF281D">
        <w:rPr>
          <w:rStyle w:val="fonte"/>
        </w:rPr>
        <w:t>ONTRATADA</w:t>
      </w:r>
      <w:r w:rsidRPr="00677B7F">
        <w:rPr>
          <w:rStyle w:val="fonte"/>
        </w:rPr>
        <w:t>;</w:t>
      </w:r>
    </w:p>
    <w:p w14:paraId="103051C8" w14:textId="2228EA80" w:rsidR="00A373D8" w:rsidRDefault="00677B7F" w:rsidP="000530D6">
      <w:pPr>
        <w:pStyle w:val="TLet4"/>
        <w:numPr>
          <w:ilvl w:val="5"/>
          <w:numId w:val="39"/>
        </w:numPr>
        <w:rPr>
          <w:rStyle w:val="fonte"/>
        </w:rPr>
      </w:pPr>
      <w:proofErr w:type="gramStart"/>
      <w:r w:rsidRPr="00677B7F">
        <w:rPr>
          <w:rStyle w:val="fonte"/>
        </w:rPr>
        <w:t>perda</w:t>
      </w:r>
      <w:proofErr w:type="gramEnd"/>
      <w:r w:rsidRPr="00677B7F">
        <w:rPr>
          <w:rStyle w:val="fonte"/>
        </w:rPr>
        <w:t xml:space="preserve"> de qualidade ou de desempenho do sinal transmitido/recebido;</w:t>
      </w:r>
    </w:p>
    <w:p w14:paraId="279CDB93" w14:textId="16B8EA33" w:rsidR="00A373D8" w:rsidRDefault="00677B7F" w:rsidP="000530D6">
      <w:pPr>
        <w:pStyle w:val="TLet4"/>
        <w:numPr>
          <w:ilvl w:val="5"/>
          <w:numId w:val="39"/>
        </w:numPr>
        <w:rPr>
          <w:rStyle w:val="fonte"/>
        </w:rPr>
      </w:pPr>
      <w:proofErr w:type="gramStart"/>
      <w:r w:rsidRPr="00677B7F">
        <w:rPr>
          <w:rStyle w:val="fonte"/>
        </w:rPr>
        <w:t>indisponibilidade</w:t>
      </w:r>
      <w:proofErr w:type="gramEnd"/>
      <w:r w:rsidRPr="00677B7F">
        <w:rPr>
          <w:rStyle w:val="fonte"/>
        </w:rPr>
        <w:t xml:space="preserve"> dos equipamentos ou sistemas fornecidos; </w:t>
      </w:r>
    </w:p>
    <w:p w14:paraId="384979A2" w14:textId="6AB1004F" w:rsidR="008D21C0" w:rsidRDefault="00677B7F" w:rsidP="000530D6">
      <w:pPr>
        <w:pStyle w:val="TLet4"/>
        <w:numPr>
          <w:ilvl w:val="5"/>
          <w:numId w:val="39"/>
        </w:numPr>
        <w:rPr>
          <w:rStyle w:val="fonte"/>
        </w:rPr>
      </w:pPr>
      <w:proofErr w:type="gramStart"/>
      <w:r w:rsidRPr="00677B7F">
        <w:rPr>
          <w:rStyle w:val="fonte"/>
        </w:rPr>
        <w:t>demais</w:t>
      </w:r>
      <w:proofErr w:type="gramEnd"/>
      <w:r w:rsidRPr="00677B7F">
        <w:rPr>
          <w:rStyle w:val="fonte"/>
        </w:rPr>
        <w:t xml:space="preserve"> problemas verificados na operação dos equipamentos ou inconsistências nas condições de prestação do serviço com relação ao disposto </w:t>
      </w:r>
      <w:r w:rsidR="00A373D8">
        <w:rPr>
          <w:rStyle w:val="fonte"/>
        </w:rPr>
        <w:t>neste Contrato</w:t>
      </w:r>
      <w:r w:rsidRPr="00677B7F">
        <w:rPr>
          <w:rStyle w:val="fonte"/>
        </w:rPr>
        <w:t xml:space="preserve">. </w:t>
      </w:r>
    </w:p>
    <w:p w14:paraId="0B7D457D" w14:textId="404DFC1B" w:rsidR="00677B7F" w:rsidRPr="00C82729" w:rsidRDefault="008D21C0" w:rsidP="00EF281D">
      <w:pPr>
        <w:pStyle w:val="Tit3n"/>
        <w:tabs>
          <w:tab w:val="clear" w:pos="851"/>
          <w:tab w:val="num" w:pos="1134"/>
        </w:tabs>
        <w:rPr>
          <w:rStyle w:val="fonte"/>
        </w:rPr>
      </w:pPr>
      <w:r w:rsidRPr="00EE2DF0">
        <w:t>Na ocorrência de problemas nos sistemas fornecidos pela C</w:t>
      </w:r>
      <w:r w:rsidR="00022E64">
        <w:t>ONTRATADA</w:t>
      </w:r>
      <w:r w:rsidRPr="00EE2DF0">
        <w:t>, esta deverá:</w:t>
      </w:r>
    </w:p>
    <w:p w14:paraId="5FDF80C9" w14:textId="77777777" w:rsidR="00677B7F" w:rsidRPr="00677B7F" w:rsidRDefault="00677B7F" w:rsidP="00857AD2">
      <w:pPr>
        <w:pStyle w:val="Tit3n"/>
        <w:numPr>
          <w:ilvl w:val="0"/>
          <w:numId w:val="0"/>
        </w:numPr>
        <w:ind w:left="1418" w:hanging="284"/>
        <w:rPr>
          <w:rStyle w:val="fonte"/>
        </w:rPr>
      </w:pPr>
      <w:r w:rsidRPr="00677B7F">
        <w:rPr>
          <w:rStyle w:val="fonte"/>
        </w:rPr>
        <w:t>a) iniciar o atendimento, com vistas ao restabelecimento das condições normais de funcionamento, no prazo máximo de 1 (uma) hora contada a partir da abertura do chamado;</w:t>
      </w:r>
    </w:p>
    <w:p w14:paraId="1C5C7796" w14:textId="77777777" w:rsidR="00677B7F" w:rsidRPr="00677B7F" w:rsidRDefault="00677B7F" w:rsidP="00857AD2">
      <w:pPr>
        <w:pStyle w:val="Tit3n"/>
        <w:numPr>
          <w:ilvl w:val="0"/>
          <w:numId w:val="0"/>
        </w:numPr>
        <w:ind w:left="1418" w:hanging="284"/>
        <w:rPr>
          <w:rStyle w:val="fonte"/>
        </w:rPr>
      </w:pPr>
      <w:r w:rsidRPr="00677B7F">
        <w:rPr>
          <w:rStyle w:val="fonte"/>
        </w:rPr>
        <w:t>b) restabelecer as condições normais de funcionamento no prazo máximo de 4 (quatro) horas contadas da abertura do chamado.</w:t>
      </w:r>
    </w:p>
    <w:p w14:paraId="226483CB" w14:textId="0E23E3B6" w:rsidR="00677B7F" w:rsidRPr="00D44862" w:rsidRDefault="00677B7F" w:rsidP="00360B6E">
      <w:pPr>
        <w:pStyle w:val="Tit3n"/>
        <w:tabs>
          <w:tab w:val="clear" w:pos="851"/>
          <w:tab w:val="num" w:pos="1134"/>
        </w:tabs>
        <w:rPr>
          <w:rStyle w:val="fonte"/>
        </w:rPr>
      </w:pPr>
      <w:r w:rsidRPr="00677B7F">
        <w:rPr>
          <w:rStyle w:val="fonte"/>
        </w:rPr>
        <w:t>A C</w:t>
      </w:r>
      <w:r w:rsidR="00360B6E">
        <w:rPr>
          <w:rStyle w:val="fonte"/>
        </w:rPr>
        <w:t xml:space="preserve">ONTRATADA </w:t>
      </w:r>
      <w:r w:rsidRPr="00677B7F">
        <w:rPr>
          <w:rStyle w:val="fonte"/>
        </w:rPr>
        <w:t xml:space="preserve">deverá substituir, no prazo máximo de 48 (quarenta e oito) horas contadas após solicitação pelo Órgão Responsável, equipamento que venha a apresentar defeitos recorrentes, intermitentes ou não, que causem prejuízos, interrupção ou que </w:t>
      </w:r>
      <w:r w:rsidRPr="00D44862">
        <w:rPr>
          <w:rStyle w:val="fonte"/>
        </w:rPr>
        <w:t>comprometam o seu uso normal.</w:t>
      </w:r>
    </w:p>
    <w:p w14:paraId="57B44DD5" w14:textId="1069E932" w:rsidR="00751C84" w:rsidRDefault="00751C84" w:rsidP="00FB60EF">
      <w:pPr>
        <w:pStyle w:val="Tit3n"/>
        <w:tabs>
          <w:tab w:val="clear" w:pos="851"/>
          <w:tab w:val="num" w:pos="1134"/>
        </w:tabs>
        <w:rPr>
          <w:rStyle w:val="fonte"/>
        </w:rPr>
      </w:pPr>
      <w:r w:rsidRPr="00000748">
        <w:rPr>
          <w:rStyle w:val="fonte"/>
        </w:rPr>
        <w:t>O não cumprimento das condições descritas</w:t>
      </w:r>
      <w:r w:rsidRPr="00677B7F">
        <w:rPr>
          <w:rStyle w:val="fonte"/>
        </w:rPr>
        <w:t xml:space="preserve"> </w:t>
      </w:r>
      <w:r>
        <w:rPr>
          <w:rStyle w:val="fonte"/>
        </w:rPr>
        <w:t xml:space="preserve">neste Contrato </w:t>
      </w:r>
      <w:r w:rsidRPr="00677B7F">
        <w:rPr>
          <w:rStyle w:val="fonte"/>
        </w:rPr>
        <w:t>ensejar</w:t>
      </w:r>
      <w:r>
        <w:rPr>
          <w:rStyle w:val="fonte"/>
        </w:rPr>
        <w:t>á</w:t>
      </w:r>
      <w:r w:rsidRPr="00677B7F">
        <w:rPr>
          <w:rStyle w:val="fonte"/>
        </w:rPr>
        <w:t xml:space="preserve"> a aplicação de multas e </w:t>
      </w:r>
      <w:r>
        <w:rPr>
          <w:rStyle w:val="fonte"/>
        </w:rPr>
        <w:t>a</w:t>
      </w:r>
      <w:r w:rsidRPr="00677B7F">
        <w:rPr>
          <w:rStyle w:val="fonte"/>
        </w:rPr>
        <w:t xml:space="preserve"> glosa do valor pago à CONTRATADA dos valores relativos à parcela mensal contratada, de maneira proporcional ao número de dias programados e ao valor global da contratação.</w:t>
      </w:r>
    </w:p>
    <w:p w14:paraId="0520D579" w14:textId="2DB8B87B" w:rsidR="00677B7F" w:rsidRPr="00D44862" w:rsidRDefault="00A373D8" w:rsidP="00FB60EF">
      <w:pPr>
        <w:pStyle w:val="Tit3n"/>
        <w:tabs>
          <w:tab w:val="clear" w:pos="851"/>
          <w:tab w:val="num" w:pos="1134"/>
        </w:tabs>
        <w:rPr>
          <w:rStyle w:val="fonte"/>
        </w:rPr>
      </w:pPr>
      <w:r>
        <w:rPr>
          <w:rStyle w:val="fonte"/>
        </w:rPr>
        <w:t>A</w:t>
      </w:r>
      <w:r w:rsidR="00677B7F" w:rsidRPr="00D44862">
        <w:rPr>
          <w:rStyle w:val="fonte"/>
        </w:rPr>
        <w:t xml:space="preserve"> indisponibilidade do serviço por mais de 24 (vinte quatro) horas para o sistema </w:t>
      </w:r>
      <w:r w:rsidR="0029097D" w:rsidRPr="00D44862">
        <w:rPr>
          <w:rStyle w:val="fonte"/>
        </w:rPr>
        <w:t xml:space="preserve">objeto </w:t>
      </w:r>
      <w:r>
        <w:rPr>
          <w:rStyle w:val="fonte"/>
        </w:rPr>
        <w:t>deste Contrato</w:t>
      </w:r>
      <w:r w:rsidR="00677B7F" w:rsidRPr="00D44862">
        <w:rPr>
          <w:rStyle w:val="fonte"/>
        </w:rPr>
        <w:t xml:space="preserve">, sem </w:t>
      </w:r>
      <w:r w:rsidR="002E41B6">
        <w:rPr>
          <w:rStyle w:val="fonte"/>
        </w:rPr>
        <w:t xml:space="preserve">apresentação de </w:t>
      </w:r>
      <w:r w:rsidR="00677B7F" w:rsidRPr="00D44862">
        <w:rPr>
          <w:rStyle w:val="fonte"/>
        </w:rPr>
        <w:t xml:space="preserve">justificativa pertinente por </w:t>
      </w:r>
      <w:r w:rsidR="00677B7F" w:rsidRPr="00D44862">
        <w:rPr>
          <w:rStyle w:val="fonte"/>
        </w:rPr>
        <w:lastRenderedPageBreak/>
        <w:t xml:space="preserve">parte da CONTRATADA e aceita pelo </w:t>
      </w:r>
      <w:r w:rsidR="0029097D" w:rsidRPr="00D44862">
        <w:rPr>
          <w:rStyle w:val="fonte"/>
        </w:rPr>
        <w:t>Ó</w:t>
      </w:r>
      <w:r w:rsidR="00677B7F" w:rsidRPr="00D44862">
        <w:rPr>
          <w:rStyle w:val="fonte"/>
        </w:rPr>
        <w:t xml:space="preserve">rgão </w:t>
      </w:r>
      <w:r w:rsidR="0029097D" w:rsidRPr="00D44862">
        <w:rPr>
          <w:rStyle w:val="fonte"/>
        </w:rPr>
        <w:t>Responsável</w:t>
      </w:r>
      <w:r w:rsidR="00677B7F" w:rsidRPr="00D44862">
        <w:rPr>
          <w:rStyle w:val="fonte"/>
        </w:rPr>
        <w:t xml:space="preserve">, ensejará a aplicação de multa e desconto proporcional na parcela mensal, sujeitando a CONTRATADA </w:t>
      </w:r>
      <w:r>
        <w:rPr>
          <w:rStyle w:val="fonte"/>
        </w:rPr>
        <w:t>às</w:t>
      </w:r>
      <w:r w:rsidR="00677B7F" w:rsidRPr="00D44862">
        <w:rPr>
          <w:rStyle w:val="fonte"/>
        </w:rPr>
        <w:t xml:space="preserve"> sanções previstas em lei.</w:t>
      </w:r>
    </w:p>
    <w:p w14:paraId="57AA2473" w14:textId="2E89D1D1" w:rsidR="00677B7F" w:rsidRPr="00677B7F" w:rsidRDefault="00677B7F" w:rsidP="00FB60EF">
      <w:pPr>
        <w:pStyle w:val="Tit3n"/>
        <w:tabs>
          <w:tab w:val="clear" w:pos="851"/>
          <w:tab w:val="num" w:pos="1134"/>
        </w:tabs>
        <w:rPr>
          <w:rStyle w:val="fonte"/>
        </w:rPr>
      </w:pPr>
      <w:r w:rsidRPr="00D44862">
        <w:rPr>
          <w:rStyle w:val="fonte"/>
        </w:rPr>
        <w:t>A não realização de mais de 30% (trinta por</w:t>
      </w:r>
      <w:r w:rsidR="000D6C91" w:rsidRPr="00D44862">
        <w:rPr>
          <w:rStyle w:val="fonte"/>
        </w:rPr>
        <w:t xml:space="preserve"> </w:t>
      </w:r>
      <w:r w:rsidRPr="00D44862">
        <w:rPr>
          <w:rStyle w:val="fonte"/>
        </w:rPr>
        <w:t>cento) dos dias em um determinado mês, sem</w:t>
      </w:r>
      <w:r w:rsidR="00A373D8">
        <w:rPr>
          <w:rStyle w:val="fonte"/>
        </w:rPr>
        <w:t xml:space="preserve"> apresentação de </w:t>
      </w:r>
      <w:r w:rsidRPr="00D44862">
        <w:rPr>
          <w:rStyle w:val="fonte"/>
        </w:rPr>
        <w:t xml:space="preserve">justificativa pertinente por parte da CONTRATADA e aceita pelo </w:t>
      </w:r>
      <w:r w:rsidR="000D6C91" w:rsidRPr="00D44862">
        <w:t>Órgão Responsável</w:t>
      </w:r>
      <w:r w:rsidRPr="00D44862">
        <w:rPr>
          <w:rStyle w:val="fonte"/>
        </w:rPr>
        <w:t xml:space="preserve">, corresponderá à inexecução </w:t>
      </w:r>
      <w:r w:rsidR="00A373D8">
        <w:rPr>
          <w:rStyle w:val="fonte"/>
        </w:rPr>
        <w:t>total</w:t>
      </w:r>
      <w:r w:rsidR="00A373D8" w:rsidRPr="00D44862">
        <w:rPr>
          <w:rStyle w:val="fonte"/>
        </w:rPr>
        <w:t xml:space="preserve"> </w:t>
      </w:r>
      <w:r w:rsidR="00751C84">
        <w:rPr>
          <w:rStyle w:val="fonte"/>
        </w:rPr>
        <w:t>do Contrato</w:t>
      </w:r>
      <w:r w:rsidRPr="00D44862">
        <w:rPr>
          <w:rStyle w:val="fonte"/>
        </w:rPr>
        <w:t xml:space="preserve">, sujeitando a CONTRATADA </w:t>
      </w:r>
      <w:r w:rsidR="00A373D8">
        <w:rPr>
          <w:rStyle w:val="fonte"/>
        </w:rPr>
        <w:t>às</w:t>
      </w:r>
      <w:r w:rsidRPr="00677B7F">
        <w:rPr>
          <w:rStyle w:val="fonte"/>
        </w:rPr>
        <w:t xml:space="preserve"> sanções previstas em lei.</w:t>
      </w:r>
    </w:p>
    <w:p w14:paraId="35453109" w14:textId="41A3E2AB" w:rsidR="00677B7F" w:rsidRPr="00677B7F" w:rsidRDefault="00677B7F" w:rsidP="004B12F9">
      <w:pPr>
        <w:pStyle w:val="Tit3n"/>
        <w:tabs>
          <w:tab w:val="clear" w:pos="851"/>
          <w:tab w:val="num" w:pos="1134"/>
        </w:tabs>
        <w:rPr>
          <w:rStyle w:val="fonte"/>
        </w:rPr>
      </w:pPr>
      <w:r w:rsidRPr="00677B7F">
        <w:rPr>
          <w:rStyle w:val="fonte"/>
        </w:rPr>
        <w:t xml:space="preserve">Durante o período de vigência </w:t>
      </w:r>
      <w:r w:rsidR="00065098" w:rsidRPr="00677B7F">
        <w:rPr>
          <w:rStyle w:val="fonte"/>
        </w:rPr>
        <w:t>d</w:t>
      </w:r>
      <w:r w:rsidR="00065098">
        <w:rPr>
          <w:rStyle w:val="fonte"/>
        </w:rPr>
        <w:t>este</w:t>
      </w:r>
      <w:r w:rsidR="00065098" w:rsidRPr="00677B7F">
        <w:rPr>
          <w:rStyle w:val="fonte"/>
        </w:rPr>
        <w:t xml:space="preserve"> </w:t>
      </w:r>
      <w:r w:rsidR="00065098">
        <w:rPr>
          <w:rStyle w:val="fonte"/>
        </w:rPr>
        <w:t>C</w:t>
      </w:r>
      <w:r w:rsidRPr="00677B7F">
        <w:rPr>
          <w:rStyle w:val="fonte"/>
        </w:rPr>
        <w:t>ontrato, a C</w:t>
      </w:r>
      <w:r w:rsidR="000D6C91">
        <w:rPr>
          <w:rStyle w:val="fonte"/>
        </w:rPr>
        <w:t xml:space="preserve">ONTRATADA </w:t>
      </w:r>
      <w:r w:rsidRPr="00677B7F">
        <w:rPr>
          <w:rStyle w:val="fonte"/>
        </w:rPr>
        <w:t>deverá comunicar ao Órgão Responsável, no prazo máximo de 30 (trinta) dias, quaisquer atualizações de softwares, firmwares e/ou equipamentos disponibilizados pelo fabricante do equipamento, ficando a critério do Órgão Responsável o agendamento da atualização do equipamento.</w:t>
      </w:r>
    </w:p>
    <w:p w14:paraId="00F8D31C" w14:textId="7B99E42D" w:rsidR="00677B7F" w:rsidRPr="00677B7F" w:rsidRDefault="00677B7F" w:rsidP="004B12F9">
      <w:pPr>
        <w:pStyle w:val="Tit3n"/>
        <w:tabs>
          <w:tab w:val="clear" w:pos="851"/>
          <w:tab w:val="num" w:pos="1134"/>
        </w:tabs>
        <w:rPr>
          <w:rStyle w:val="fonte"/>
        </w:rPr>
      </w:pPr>
      <w:r w:rsidRPr="00677B7F">
        <w:rPr>
          <w:rStyle w:val="fonte"/>
        </w:rPr>
        <w:t>À C</w:t>
      </w:r>
      <w:r w:rsidR="000D6C91">
        <w:rPr>
          <w:rStyle w:val="fonte"/>
        </w:rPr>
        <w:t xml:space="preserve">ONTRATANTE </w:t>
      </w:r>
      <w:r w:rsidRPr="00677B7F">
        <w:rPr>
          <w:rStyle w:val="fonte"/>
        </w:rPr>
        <w:t>não caberá qualquer ônus pela manutenção preventiva e/ou corretiva, substituição ou atualização dos equipamentos necessários ao pleno funcionamento do serviço.</w:t>
      </w:r>
    </w:p>
    <w:p w14:paraId="1408D42C" w14:textId="76320026" w:rsidR="00700B7E" w:rsidRDefault="00677B7F" w:rsidP="008C75A0">
      <w:pPr>
        <w:pStyle w:val="Tit3n"/>
        <w:tabs>
          <w:tab w:val="clear" w:pos="851"/>
          <w:tab w:val="num" w:pos="1134"/>
        </w:tabs>
        <w:rPr>
          <w:rStyle w:val="fonte"/>
        </w:rPr>
      </w:pPr>
      <w:r w:rsidRPr="00677B7F">
        <w:rPr>
          <w:rStyle w:val="fonte"/>
        </w:rPr>
        <w:t>A C</w:t>
      </w:r>
      <w:r w:rsidR="000D6C91">
        <w:rPr>
          <w:rStyle w:val="fonte"/>
        </w:rPr>
        <w:t xml:space="preserve">ONTRATADA </w:t>
      </w:r>
      <w:r w:rsidRPr="00677B7F">
        <w:rPr>
          <w:rStyle w:val="fonte"/>
        </w:rPr>
        <w:t>deverá agendar junto à C</w:t>
      </w:r>
      <w:r w:rsidR="000D6C91">
        <w:rPr>
          <w:rStyle w:val="fonte"/>
        </w:rPr>
        <w:t xml:space="preserve">ONTRATANTE </w:t>
      </w:r>
      <w:r w:rsidRPr="00677B7F">
        <w:rPr>
          <w:rStyle w:val="fonte"/>
        </w:rPr>
        <w:t>quaisquer intervenções relativas à manutenção preventiva e/ou corretiva, especialmente aquelas que impliquem a suspensão ou o comprometimento da qualidade do serviço prestado</w:t>
      </w:r>
      <w:r>
        <w:rPr>
          <w:rStyle w:val="fonte"/>
        </w:rPr>
        <w:t>.</w:t>
      </w:r>
    </w:p>
    <w:p w14:paraId="31C05E72" w14:textId="62F5AEA5" w:rsidR="00700B7E" w:rsidRPr="00476918" w:rsidRDefault="00700B7E" w:rsidP="00700B7E">
      <w:pPr>
        <w:pStyle w:val="Tit2nBrda"/>
      </w:pPr>
      <w:r w:rsidRPr="00476918">
        <w:t>D</w:t>
      </w:r>
      <w:r>
        <w:t>A PROPRIEDADE DOS EQUIPAMENTOS</w:t>
      </w:r>
      <w:r w:rsidRPr="00476918">
        <w:t xml:space="preserve"> </w:t>
      </w:r>
    </w:p>
    <w:p w14:paraId="7BFD01BC" w14:textId="66BAC46C" w:rsidR="005D304F" w:rsidRPr="00433CAE" w:rsidRDefault="005D304F" w:rsidP="008C75A0">
      <w:pPr>
        <w:pStyle w:val="Tit3n"/>
        <w:tabs>
          <w:tab w:val="clear" w:pos="851"/>
          <w:tab w:val="num" w:pos="1134"/>
        </w:tabs>
        <w:rPr>
          <w:rStyle w:val="fonte"/>
        </w:rPr>
      </w:pPr>
      <w:r w:rsidRPr="005D304F">
        <w:rPr>
          <w:rStyle w:val="fonte"/>
        </w:rPr>
        <w:t>Todos os equipamentos que venham a ser fornecidos pela C</w:t>
      </w:r>
      <w:r w:rsidR="000A556B">
        <w:rPr>
          <w:rStyle w:val="fonte"/>
        </w:rPr>
        <w:t xml:space="preserve">ONTRATADA </w:t>
      </w:r>
      <w:r w:rsidRPr="005D304F">
        <w:rPr>
          <w:rStyle w:val="fonte"/>
        </w:rPr>
        <w:t>e/</w:t>
      </w:r>
      <w:r w:rsidRPr="00433CAE">
        <w:rPr>
          <w:rStyle w:val="fonte"/>
        </w:rPr>
        <w:t>ou instalados nas dependências da C</w:t>
      </w:r>
      <w:r w:rsidR="000A556B" w:rsidRPr="00433CAE">
        <w:rPr>
          <w:rStyle w:val="fonte"/>
        </w:rPr>
        <w:t xml:space="preserve">ONTRATANTE </w:t>
      </w:r>
      <w:r w:rsidRPr="00433CAE">
        <w:rPr>
          <w:rStyle w:val="fonte"/>
        </w:rPr>
        <w:t>serão de propriedade única da C</w:t>
      </w:r>
      <w:r w:rsidR="00433CAE" w:rsidRPr="00433CAE">
        <w:rPr>
          <w:rStyle w:val="fonte"/>
        </w:rPr>
        <w:t>ONTRATADA</w:t>
      </w:r>
      <w:r w:rsidRPr="00433CAE">
        <w:rPr>
          <w:rStyle w:val="fonte"/>
        </w:rPr>
        <w:t>, cabendo à C</w:t>
      </w:r>
      <w:r w:rsidR="000A556B" w:rsidRPr="00433CAE">
        <w:rPr>
          <w:rStyle w:val="fonte"/>
        </w:rPr>
        <w:t>ONTRATANTE</w:t>
      </w:r>
      <w:r w:rsidRPr="00433CAE">
        <w:rPr>
          <w:rStyle w:val="fonte"/>
        </w:rPr>
        <w:t xml:space="preserve">, tão somente, a posse precária destes, sem qualquer ônus adicional além dos </w:t>
      </w:r>
      <w:r w:rsidRPr="004C6DD6">
        <w:rPr>
          <w:rStyle w:val="fonte"/>
        </w:rPr>
        <w:t xml:space="preserve">previstos </w:t>
      </w:r>
      <w:r w:rsidR="00051A60">
        <w:rPr>
          <w:rStyle w:val="fonte"/>
        </w:rPr>
        <w:t>neste Contrato</w:t>
      </w:r>
      <w:r w:rsidRPr="004C6DD6">
        <w:rPr>
          <w:rStyle w:val="fonte"/>
        </w:rPr>
        <w:t>.</w:t>
      </w:r>
    </w:p>
    <w:p w14:paraId="34388AB3" w14:textId="4A9FE67A" w:rsidR="005D304F" w:rsidRPr="00433CAE" w:rsidRDefault="008C75A0" w:rsidP="008C75A0">
      <w:pPr>
        <w:pStyle w:val="Tit4n"/>
        <w:rPr>
          <w:rStyle w:val="fonte"/>
        </w:rPr>
      </w:pPr>
      <w:r w:rsidRPr="00433CAE">
        <w:rPr>
          <w:rStyle w:val="fonte"/>
        </w:rPr>
        <w:t xml:space="preserve">A </w:t>
      </w:r>
      <w:r w:rsidR="005D304F" w:rsidRPr="00433CAE">
        <w:rPr>
          <w:rStyle w:val="fonte"/>
        </w:rPr>
        <w:t>C</w:t>
      </w:r>
      <w:r w:rsidR="00147D53" w:rsidRPr="00433CAE">
        <w:rPr>
          <w:rStyle w:val="fonte"/>
        </w:rPr>
        <w:t xml:space="preserve">ONTRATADA </w:t>
      </w:r>
      <w:r w:rsidR="005D304F" w:rsidRPr="00433CAE">
        <w:rPr>
          <w:rStyle w:val="fonte"/>
        </w:rPr>
        <w:t>deverá relacionar os equipamentos de sua propriedade para fins de registro patrimonial de bens de terceiros nas dependências da C</w:t>
      </w:r>
      <w:r w:rsidR="00147D53" w:rsidRPr="00433CAE">
        <w:rPr>
          <w:rStyle w:val="fonte"/>
        </w:rPr>
        <w:t>ONTRATANTE</w:t>
      </w:r>
      <w:r w:rsidR="005D304F" w:rsidRPr="00433CAE">
        <w:rPr>
          <w:rStyle w:val="fonte"/>
        </w:rPr>
        <w:t>.</w:t>
      </w:r>
    </w:p>
    <w:p w14:paraId="782DC32D" w14:textId="6A1DDC3F" w:rsidR="005D304F" w:rsidRPr="005D304F" w:rsidRDefault="005D304F" w:rsidP="008C75A0">
      <w:pPr>
        <w:pStyle w:val="Tit3n"/>
        <w:tabs>
          <w:tab w:val="clear" w:pos="851"/>
          <w:tab w:val="num" w:pos="1134"/>
        </w:tabs>
        <w:rPr>
          <w:rStyle w:val="fonte"/>
        </w:rPr>
      </w:pPr>
      <w:r w:rsidRPr="00433CAE">
        <w:rPr>
          <w:rStyle w:val="fonte"/>
        </w:rPr>
        <w:t xml:space="preserve">Com relação ao uso e à posse dos equipamentos mencionados no item </w:t>
      </w:r>
      <w:r w:rsidR="00B71745" w:rsidRPr="00433CAE">
        <w:rPr>
          <w:rStyle w:val="fonte"/>
        </w:rPr>
        <w:t>7.1 deste Título</w:t>
      </w:r>
      <w:r w:rsidRPr="00433CAE">
        <w:rPr>
          <w:rStyle w:val="fonte"/>
        </w:rPr>
        <w:t>, a C</w:t>
      </w:r>
      <w:r w:rsidR="00B71745" w:rsidRPr="00433CAE">
        <w:rPr>
          <w:rStyle w:val="fonte"/>
        </w:rPr>
        <w:t>ONTRATANTE</w:t>
      </w:r>
      <w:r w:rsidR="00B71745">
        <w:rPr>
          <w:rStyle w:val="fonte"/>
        </w:rPr>
        <w:t xml:space="preserve"> </w:t>
      </w:r>
      <w:r w:rsidRPr="005D304F">
        <w:rPr>
          <w:rStyle w:val="fonte"/>
        </w:rPr>
        <w:t>não poderá modificar, rearranjar, desconectar, remover, fazer reparos, alterações e/ou mudanças de qualquer natureza no sistema, sem prévia autorização da C</w:t>
      </w:r>
      <w:r w:rsidR="00B71745">
        <w:rPr>
          <w:rStyle w:val="fonte"/>
        </w:rPr>
        <w:t>ONTRATADA</w:t>
      </w:r>
      <w:r w:rsidRPr="005D304F">
        <w:rPr>
          <w:rStyle w:val="fonte"/>
        </w:rPr>
        <w:t>.</w:t>
      </w:r>
    </w:p>
    <w:p w14:paraId="0EA58080" w14:textId="260E5DF8" w:rsidR="005D304F" w:rsidRPr="005D304F" w:rsidRDefault="005D304F" w:rsidP="00715088">
      <w:pPr>
        <w:pStyle w:val="Tit3n"/>
        <w:tabs>
          <w:tab w:val="clear" w:pos="851"/>
          <w:tab w:val="num" w:pos="1134"/>
        </w:tabs>
        <w:rPr>
          <w:rStyle w:val="fonte"/>
        </w:rPr>
      </w:pPr>
      <w:r w:rsidRPr="00161A12">
        <w:rPr>
          <w:rStyle w:val="fonte"/>
        </w:rPr>
        <w:t>A C</w:t>
      </w:r>
      <w:r w:rsidR="00F41235" w:rsidRPr="00161A12">
        <w:rPr>
          <w:rStyle w:val="fonte"/>
        </w:rPr>
        <w:t xml:space="preserve">ONTRATANTE </w:t>
      </w:r>
      <w:r w:rsidRPr="00161A12">
        <w:rPr>
          <w:rStyle w:val="fonte"/>
        </w:rPr>
        <w:t xml:space="preserve">tomará os cuidados necessários ao manuseio </w:t>
      </w:r>
      <w:proofErr w:type="gramStart"/>
      <w:r w:rsidRPr="00161A12">
        <w:rPr>
          <w:rStyle w:val="fonte"/>
        </w:rPr>
        <w:t>do(</w:t>
      </w:r>
      <w:proofErr w:type="gramEnd"/>
      <w:r w:rsidRPr="00161A12">
        <w:rPr>
          <w:rStyle w:val="fonte"/>
        </w:rPr>
        <w:t xml:space="preserve">s) equipamento(s) fornecido(s) e/ou instalado(s) nas </w:t>
      </w:r>
      <w:r w:rsidR="00F41235" w:rsidRPr="00161A12">
        <w:rPr>
          <w:rStyle w:val="fonte"/>
        </w:rPr>
        <w:t xml:space="preserve">suas </w:t>
      </w:r>
      <w:r w:rsidRPr="00161A12">
        <w:rPr>
          <w:rStyle w:val="fonte"/>
        </w:rPr>
        <w:t>dependências, o</w:t>
      </w:r>
      <w:r w:rsidRPr="005D304F">
        <w:rPr>
          <w:rStyle w:val="fonte"/>
        </w:rPr>
        <w:t>(s) qual(</w:t>
      </w:r>
      <w:proofErr w:type="spellStart"/>
      <w:r w:rsidRPr="005D304F">
        <w:rPr>
          <w:rStyle w:val="fonte"/>
        </w:rPr>
        <w:t>is</w:t>
      </w:r>
      <w:proofErr w:type="spellEnd"/>
      <w:r w:rsidRPr="005D304F">
        <w:rPr>
          <w:rStyle w:val="fonte"/>
        </w:rPr>
        <w:t>), quando retirado(s) pela C</w:t>
      </w:r>
      <w:r w:rsidR="0081142D">
        <w:rPr>
          <w:rStyle w:val="fonte"/>
        </w:rPr>
        <w:t>ONTRATADA</w:t>
      </w:r>
      <w:r w:rsidRPr="005D304F">
        <w:rPr>
          <w:rStyle w:val="fonte"/>
        </w:rPr>
        <w:t xml:space="preserve"> por ocasião do término da locação ou término/rescisão contratual, deverá(</w:t>
      </w:r>
      <w:proofErr w:type="spellStart"/>
      <w:r w:rsidRPr="005D304F">
        <w:rPr>
          <w:rStyle w:val="fonte"/>
        </w:rPr>
        <w:t>ão</w:t>
      </w:r>
      <w:proofErr w:type="spellEnd"/>
      <w:r w:rsidRPr="005D304F">
        <w:rPr>
          <w:rStyle w:val="fonte"/>
        </w:rPr>
        <w:t>) estar nas mesmas condições recebidas, excetuando-se o desgaste natural durante o período de uso.</w:t>
      </w:r>
    </w:p>
    <w:p w14:paraId="701FEE60" w14:textId="297F4C19" w:rsidR="00700B7E" w:rsidRDefault="00700B7E" w:rsidP="00E45554">
      <w:pPr>
        <w:pStyle w:val="Tit3n"/>
        <w:numPr>
          <w:ilvl w:val="0"/>
          <w:numId w:val="0"/>
        </w:numPr>
        <w:ind w:left="113"/>
        <w:rPr>
          <w:rStyle w:val="fonte"/>
        </w:rPr>
      </w:pPr>
    </w:p>
    <w:p w14:paraId="4EA045BE" w14:textId="77777777" w:rsidR="005E0EF7" w:rsidRPr="004E4ED2" w:rsidRDefault="005E0EF7" w:rsidP="00E45554">
      <w:pPr>
        <w:pStyle w:val="Tit3n"/>
        <w:numPr>
          <w:ilvl w:val="0"/>
          <w:numId w:val="0"/>
        </w:numPr>
        <w:ind w:left="113"/>
        <w:rPr>
          <w:rStyle w:val="fonte"/>
        </w:rPr>
      </w:pPr>
    </w:p>
    <w:p w14:paraId="2F6D563E" w14:textId="50E6BC97" w:rsidR="00F80873" w:rsidRPr="00476918" w:rsidRDefault="00F80873" w:rsidP="003165D2">
      <w:pPr>
        <w:pStyle w:val="Tit2nBrda"/>
      </w:pPr>
      <w:r w:rsidRPr="00476918">
        <w:lastRenderedPageBreak/>
        <w:t xml:space="preserve">DO RECEBIMENTO </w:t>
      </w:r>
    </w:p>
    <w:p w14:paraId="109252EE" w14:textId="1037BACE" w:rsidR="00F80873" w:rsidRPr="00476918" w:rsidRDefault="00F80873" w:rsidP="00715088">
      <w:pPr>
        <w:pStyle w:val="Tit3n"/>
        <w:tabs>
          <w:tab w:val="clear" w:pos="851"/>
          <w:tab w:val="num"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r w:rsidR="002E41B6">
        <w:rPr>
          <w:rStyle w:val="fonte"/>
        </w:rPr>
        <w:t xml:space="preserve">, observado o disposto no item 5.5 do Título 5 deste Contrato. </w:t>
      </w:r>
    </w:p>
    <w:p w14:paraId="4D2045A5" w14:textId="3EDDD60E" w:rsidR="00F80873" w:rsidRPr="00476918" w:rsidRDefault="00F80873" w:rsidP="003165D2">
      <w:pPr>
        <w:pStyle w:val="Tit2nBrda"/>
      </w:pPr>
      <w:r w:rsidRPr="00476918">
        <w:t>DO ÓRGÃO RESPONSÁVEL</w:t>
      </w:r>
    </w:p>
    <w:p w14:paraId="6A1CB99C" w14:textId="589002C9" w:rsidR="00F80873" w:rsidRPr="00476918" w:rsidRDefault="00F80873" w:rsidP="00715088">
      <w:pPr>
        <w:pStyle w:val="Tit3n"/>
        <w:tabs>
          <w:tab w:val="clear" w:pos="851"/>
          <w:tab w:val="num" w:pos="1134"/>
        </w:tabs>
      </w:pPr>
      <w:r w:rsidRPr="00476918">
        <w:rPr>
          <w:rStyle w:val="fonte"/>
        </w:rPr>
        <w:t>Considera</w:t>
      </w:r>
      <w:r w:rsidRPr="00476918">
        <w:t>-se órgão responsável pela gestão deste Contrato</w:t>
      </w:r>
      <w:r w:rsidRPr="00476918">
        <w:rPr>
          <w:b/>
        </w:rPr>
        <w:t xml:space="preserve"> </w:t>
      </w:r>
      <w:r w:rsidR="00022C8E" w:rsidRPr="00EE2DF0">
        <w:t>a SECRETARIA DE COMUNICAÇÃO SOCIAL</w:t>
      </w:r>
      <w:r w:rsidRPr="00EE2DF0">
        <w:t xml:space="preserve"> da Câmara dos Deputados, </w:t>
      </w:r>
      <w:r w:rsidR="00022C8E" w:rsidRPr="00EE2DF0">
        <w:t xml:space="preserve">localizada </w:t>
      </w:r>
      <w:r w:rsidRPr="00EE2DF0">
        <w:t>no</w:t>
      </w:r>
      <w:r w:rsidR="00954A54" w:rsidRPr="00EE2DF0">
        <w:t xml:space="preserve"> Edifício Principal, Piso Inferior, Ala E</w:t>
      </w:r>
      <w:r w:rsidRPr="00EE2DF0">
        <w:t>, que, por meio da</w:t>
      </w:r>
      <w:r w:rsidR="00954A54" w:rsidRPr="00EE2DF0">
        <w:t xml:space="preserve"> COORDENAÇÃO DE INFRAESTRUTURA TECNOLÓGICA</w:t>
      </w:r>
      <w:r w:rsidR="00954A54" w:rsidRPr="008D21C0">
        <w:t>,</w:t>
      </w:r>
      <w:r w:rsidR="00954A54">
        <w:t xml:space="preserve"> d</w:t>
      </w:r>
      <w:r w:rsidRPr="00476918">
        <w:t>esignará o fiscal responsável pelos atos de acompanhamento, controle e fiscalização da execução c</w:t>
      </w:r>
      <w:r w:rsidRPr="00476918">
        <w:rPr>
          <w:rStyle w:val="fonte"/>
        </w:rPr>
        <w:t>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9E0368">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9E0368">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5FF966E5" w:rsidR="00F80873" w:rsidRPr="00476918" w:rsidRDefault="00F80873" w:rsidP="009E0368">
      <w:pPr>
        <w:pStyle w:val="Tit3n"/>
        <w:tabs>
          <w:tab w:val="clear" w:pos="851"/>
          <w:tab w:val="num" w:pos="1134"/>
        </w:tabs>
        <w:rPr>
          <w:rStyle w:val="fonte"/>
        </w:rPr>
      </w:pPr>
      <w:r w:rsidRPr="00476918">
        <w:rPr>
          <w:rStyle w:val="fonte"/>
        </w:rPr>
        <w:t xml:space="preserve">Além do estatuído no EDITAL e neste Contrato, a CONTRATADA cumprirá as instruções complementares do </w:t>
      </w:r>
      <w:r w:rsidRPr="005D3001">
        <w:rPr>
          <w:rStyle w:val="fonte"/>
        </w:rPr>
        <w:t xml:space="preserve">Órgão Responsável, quanto à execução e ao horário de realização dos serviços, permanência e circulação de seus empregados nos </w:t>
      </w:r>
      <w:r w:rsidRPr="005D3001">
        <w:t>locais de execução dos serviços.</w:t>
      </w:r>
    </w:p>
    <w:p w14:paraId="7826740A" w14:textId="112CF5D4" w:rsidR="00F80873" w:rsidRPr="00476918" w:rsidRDefault="00F80873" w:rsidP="009E0368">
      <w:pPr>
        <w:pStyle w:val="Tit3n"/>
        <w:tabs>
          <w:tab w:val="clear" w:pos="851"/>
          <w:tab w:val="num" w:pos="1134"/>
        </w:tabs>
        <w:rPr>
          <w:rStyle w:val="fonte"/>
        </w:rPr>
      </w:pPr>
      <w:r w:rsidRPr="00476918">
        <w:rPr>
          <w:rStyle w:val="fonte"/>
        </w:rPr>
        <w:t>Para o pessoal em serviço será exigido o porte de cartão de identificação, a ser fornecido pela prestadora dos serviços ou, no interesse administrativo, pelo Departamento de Polícia Legislativa</w:t>
      </w:r>
      <w:r w:rsidR="00E5117A">
        <w:rPr>
          <w:rStyle w:val="fonte"/>
        </w:rPr>
        <w:t>.</w:t>
      </w:r>
    </w:p>
    <w:p w14:paraId="1E513686" w14:textId="77777777" w:rsidR="00F80873" w:rsidRPr="00476918" w:rsidRDefault="00F80873" w:rsidP="00E31669">
      <w:pPr>
        <w:pStyle w:val="Tit3n"/>
        <w:tabs>
          <w:tab w:val="clear" w:pos="851"/>
          <w:tab w:val="num" w:pos="1134"/>
        </w:tabs>
      </w:pPr>
      <w:r w:rsidRPr="00872764">
        <w:t>Os empregados da CONTRATADA</w:t>
      </w:r>
      <w:r w:rsidRPr="00476918">
        <w:t>,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703E79">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703E79">
      <w:pPr>
        <w:pStyle w:val="Tit3n"/>
        <w:tabs>
          <w:tab w:val="clear" w:pos="851"/>
          <w:tab w:val="num"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703E79">
      <w:pPr>
        <w:pStyle w:val="Tit3n"/>
        <w:tabs>
          <w:tab w:val="clear" w:pos="851"/>
          <w:tab w:val="num"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703E79">
      <w:pPr>
        <w:pStyle w:val="Tit3n"/>
        <w:tabs>
          <w:tab w:val="clear" w:pos="851"/>
          <w:tab w:val="num" w:pos="1134"/>
        </w:tabs>
        <w:rPr>
          <w:rStyle w:val="fonte"/>
        </w:rPr>
      </w:pPr>
      <w:r w:rsidRPr="00476918">
        <w:rPr>
          <w:rStyle w:val="fonte"/>
        </w:rPr>
        <w:lastRenderedPageBreak/>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39E30534" w:rsidR="00F80873" w:rsidRPr="00476918" w:rsidRDefault="00F80873" w:rsidP="00703E79">
      <w:pPr>
        <w:pStyle w:val="Tit3n"/>
        <w:tabs>
          <w:tab w:val="clear" w:pos="851"/>
          <w:tab w:val="num"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703E79">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703E79">
      <w:pPr>
        <w:pStyle w:val="Tit3n"/>
        <w:tabs>
          <w:tab w:val="clear" w:pos="851"/>
          <w:tab w:val="num"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177959" w:rsidRDefault="00F80873" w:rsidP="00703E79">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xml:space="preserve">, </w:t>
      </w:r>
      <w:r w:rsidRPr="00177959">
        <w:t>implicará o descumprimento de cláusula contratual, podendo, inclusive, ensejar a rescisão deste Contrato, nos termos do artigo 78 da LEI, correspondente ao artigo 126 do REGULAMENTO.</w:t>
      </w:r>
    </w:p>
    <w:p w14:paraId="52EC895C" w14:textId="7D12E2BB" w:rsidR="00F80873" w:rsidRPr="00177959" w:rsidRDefault="00F80873" w:rsidP="00E504FC">
      <w:pPr>
        <w:pStyle w:val="Tit3n"/>
        <w:tabs>
          <w:tab w:val="clear" w:pos="851"/>
          <w:tab w:val="num" w:pos="1134"/>
        </w:tabs>
      </w:pPr>
      <w:r w:rsidRPr="00177959">
        <w:t>É vedada a subcontratação de pessoa jurídica para a prestação dos serviços objeto deste Contrato.</w:t>
      </w:r>
    </w:p>
    <w:p w14:paraId="05574414" w14:textId="77777777" w:rsidR="00B10E3E" w:rsidRDefault="00F80873" w:rsidP="00E504FC">
      <w:pPr>
        <w:pStyle w:val="Tit3n"/>
        <w:tabs>
          <w:tab w:val="clear" w:pos="851"/>
          <w:tab w:val="num" w:pos="1134"/>
        </w:tabs>
      </w:pPr>
      <w:r w:rsidRPr="00EE2DF0">
        <w:t>A CONTRATADA se compromete a adotar e utilizar solução tecnológica que venha a ser disponibilizada pela CONTRATANTE, sem gerar custos adicionais diretos para a CONTRATADA, para mensuração, controle e/ou monitoramento da produtividade da execução contratual.</w:t>
      </w:r>
      <w:r w:rsidRPr="008D21C0">
        <w:t xml:space="preserve"> </w:t>
      </w:r>
    </w:p>
    <w:p w14:paraId="5EAB9B54" w14:textId="74D7C437" w:rsidR="00F80873" w:rsidRPr="00476918" w:rsidRDefault="00F80873" w:rsidP="000530D6">
      <w:pPr>
        <w:pStyle w:val="Tit2nBrda"/>
        <w:pBdr>
          <w:bottom w:val="single" w:sz="4" w:space="2" w:color="auto"/>
        </w:pBdr>
      </w:pPr>
      <w:r w:rsidRPr="00476918">
        <w:t>DO PAGAMENTO</w:t>
      </w:r>
    </w:p>
    <w:p w14:paraId="7872CC2A" w14:textId="0AAB2F87" w:rsidR="00F80873" w:rsidRPr="006432CC" w:rsidRDefault="00F80873" w:rsidP="0070505E">
      <w:pPr>
        <w:pStyle w:val="Tit3n"/>
        <w:tabs>
          <w:tab w:val="clear" w:pos="851"/>
          <w:tab w:val="num" w:pos="1134"/>
        </w:tabs>
      </w:pPr>
      <w:r w:rsidRPr="006432CC">
        <w:t>O objeto aceito pela CONTRATANTE será pago em parcelas mensais, não se admitindo o pagamento antecipado sob qualquer pretexto</w:t>
      </w:r>
      <w:r w:rsidR="002E41B6">
        <w:t xml:space="preserve">, observado o </w:t>
      </w:r>
      <w:r w:rsidR="002E41B6" w:rsidRPr="00B121FC">
        <w:t>disposto nos itens 6.</w:t>
      </w:r>
      <w:r w:rsidR="00B121FC" w:rsidRPr="000530D6">
        <w:t>6</w:t>
      </w:r>
      <w:r w:rsidR="002E41B6" w:rsidRPr="00B121FC">
        <w:t xml:space="preserve"> e 6.7 do</w:t>
      </w:r>
      <w:r w:rsidR="002E41B6">
        <w:t xml:space="preserve"> Título 6 deste Contrato.</w:t>
      </w:r>
    </w:p>
    <w:p w14:paraId="670F619D" w14:textId="3A0B175E" w:rsidR="00F80873" w:rsidRPr="006432CC" w:rsidRDefault="00F80873" w:rsidP="005F7198">
      <w:pPr>
        <w:pStyle w:val="Tit4n"/>
      </w:pPr>
      <w:r w:rsidRPr="006432CC">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5420B5B3" w14:textId="67B8F2D7" w:rsidR="00F80873" w:rsidRPr="006432CC" w:rsidRDefault="00F80873" w:rsidP="005F7198">
      <w:pPr>
        <w:pStyle w:val="Tit4n"/>
      </w:pPr>
      <w:r w:rsidRPr="006432CC">
        <w:t xml:space="preserve">A instituição bancária, a agência e o número da conta deverão ser mencionados na nota fiscal/fatura. </w:t>
      </w:r>
    </w:p>
    <w:p w14:paraId="05E782ED" w14:textId="1F98AEDA" w:rsidR="00F80873" w:rsidRPr="006432CC" w:rsidRDefault="00F80873" w:rsidP="0070505E">
      <w:pPr>
        <w:pStyle w:val="Tit3n"/>
        <w:tabs>
          <w:tab w:val="clear" w:pos="851"/>
          <w:tab w:val="num" w:pos="1134"/>
        </w:tabs>
      </w:pPr>
      <w:r w:rsidRPr="006432CC">
        <w:t xml:space="preserve">A nota fiscal/fatura deverá vir acompanhada do Certificado de Regularidade do FGTS (CRF), da Certidão Negativa de Débitos relativos a Créditos </w:t>
      </w:r>
      <w:r w:rsidRPr="006432CC">
        <w:lastRenderedPageBreak/>
        <w:t>Tributários Federais e à Dívida Ativa da União (CND) e da Certidão Negativa de Débitos Trabalhistas (CNDT), todos dentro dos prazos de validade neles expressos.</w:t>
      </w:r>
    </w:p>
    <w:p w14:paraId="1D966AFB" w14:textId="1582ADCD" w:rsidR="00F80873" w:rsidRPr="00476918" w:rsidRDefault="00F80873" w:rsidP="0070505E">
      <w:pPr>
        <w:pStyle w:val="Tit3n"/>
        <w:tabs>
          <w:tab w:val="clear" w:pos="851"/>
          <w:tab w:val="num" w:pos="1134"/>
        </w:tabs>
      </w:pPr>
      <w:r w:rsidRPr="006432CC">
        <w:t xml:space="preserve">O pagamento será feito com prazo não superior a trinta dias, contados do aceite </w:t>
      </w:r>
      <w:r w:rsidR="000D2EE5">
        <w:t>d</w:t>
      </w:r>
      <w:r w:rsidRPr="006432CC">
        <w:t>o</w:t>
      </w:r>
      <w:r w:rsidRPr="00476918">
        <w:t xml:space="preserve"> objeto e da comprovação da regularidade da documentação fiscal e trabalhista apresentada, prevalecendo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0746E165"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9774C1">
        <w:rPr>
          <w:rFonts w:ascii="Arial" w:hAnsi="Arial"/>
        </w:rPr>
        <w:t xml:space="preserve">   </w:t>
      </w:r>
      <w:r w:rsidRPr="00476918">
        <w:rPr>
          <w:rFonts w:ascii="Arial" w:hAnsi="Arial"/>
        </w:rPr>
        <w:t>365                    365</w:t>
      </w:r>
    </w:p>
    <w:p w14:paraId="57C7D097" w14:textId="77777777" w:rsidR="00F80873" w:rsidRPr="00224BB6"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w:t>
      </w:r>
      <w:r w:rsidRPr="00224BB6">
        <w:rPr>
          <w:rFonts w:ascii="Arial" w:hAnsi="Arial"/>
          <w:sz w:val="24"/>
          <w:szCs w:val="24"/>
        </w:rPr>
        <w:t>de 6% a.a. (seis por cento ao ano).</w:t>
      </w:r>
    </w:p>
    <w:p w14:paraId="279A02C1" w14:textId="1A302B71" w:rsidR="00F80873" w:rsidRPr="00224BB6" w:rsidRDefault="00F80873" w:rsidP="0070505E">
      <w:pPr>
        <w:pStyle w:val="Tit5n"/>
        <w:tabs>
          <w:tab w:val="left" w:pos="1134"/>
        </w:tabs>
      </w:pPr>
      <w:r w:rsidRPr="00224BB6">
        <w:t>Os encargos moratórios devidos serão incluídos na fatura do mês seguinte ao da ocorrência.</w:t>
      </w:r>
    </w:p>
    <w:p w14:paraId="5A686E0B" w14:textId="1B394578" w:rsidR="00F80873" w:rsidRPr="00476918" w:rsidRDefault="00F80873" w:rsidP="0070505E">
      <w:pPr>
        <w:pStyle w:val="Tit3n"/>
        <w:tabs>
          <w:tab w:val="clear" w:pos="851"/>
          <w:tab w:val="num"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F41EFC">
      <w:pPr>
        <w:pStyle w:val="Tit3n"/>
        <w:tabs>
          <w:tab w:val="clear" w:pos="851"/>
          <w:tab w:val="num" w:pos="1134"/>
        </w:tabs>
      </w:pPr>
      <w:r w:rsidRPr="00476918">
        <w:t>Estando a CONTRATADA isenta das retenções referidas no item anterior, a comprovação deverá ser anexada à respectiva fatura.</w:t>
      </w:r>
    </w:p>
    <w:p w14:paraId="3FA74B95" w14:textId="7CF5EEE2" w:rsidR="00F80873" w:rsidRDefault="00F80873" w:rsidP="00F41EFC">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DA7313">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1B43DE">
      <w:pPr>
        <w:pStyle w:val="TLet4"/>
        <w:numPr>
          <w:ilvl w:val="5"/>
          <w:numId w:val="29"/>
        </w:numPr>
      </w:pPr>
      <w:proofErr w:type="gramStart"/>
      <w:r w:rsidRPr="00476918">
        <w:lastRenderedPageBreak/>
        <w:t>advertência</w:t>
      </w:r>
      <w:proofErr w:type="gramEnd"/>
      <w:r w:rsidRPr="00476918">
        <w:t>, formalizada por escrito;</w:t>
      </w:r>
    </w:p>
    <w:p w14:paraId="6FFB0290" w14:textId="77777777" w:rsidR="00F80873" w:rsidRPr="00476918" w:rsidRDefault="00F80873" w:rsidP="004827A7">
      <w:pPr>
        <w:pStyle w:val="TLet4"/>
      </w:pPr>
      <w:proofErr w:type="gramStart"/>
      <w:r w:rsidRPr="00476918">
        <w:t>multa</w:t>
      </w:r>
      <w:proofErr w:type="gramEnd"/>
      <w:r w:rsidRPr="00476918">
        <w:t>, nos casos previstos no EDITAL e neste Contrato;</w:t>
      </w:r>
    </w:p>
    <w:p w14:paraId="0B9E368B" w14:textId="77777777" w:rsidR="00F80873" w:rsidRPr="00476918" w:rsidRDefault="00F80873" w:rsidP="004827A7">
      <w:pPr>
        <w:pStyle w:val="TLet4"/>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4827A7">
      <w:pPr>
        <w:pStyle w:val="TLet4"/>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3EF83AC8" w14:textId="2A559635" w:rsidR="00F80873" w:rsidRPr="0026471F" w:rsidRDefault="00F80873" w:rsidP="00ED131B">
      <w:pPr>
        <w:pStyle w:val="Tit3n"/>
        <w:tabs>
          <w:tab w:val="clear" w:pos="851"/>
          <w:tab w:val="num" w:pos="1134"/>
        </w:tabs>
      </w:pPr>
      <w:r w:rsidRPr="0026471F">
        <w:t xml:space="preserve">Findo o prazo fixado sem que a CONTRATADA tenha </w:t>
      </w:r>
      <w:r w:rsidR="0026471F">
        <w:t>entregado as unidades móveis</w:t>
      </w:r>
      <w:r w:rsidRPr="0026471F">
        <w:t>, além da multa prevista, poderá, a critério da Câmara, ser cancelada, parcial ou totalmente, a Nota de Empenho, sem prejuízo de outras sanções legais cabíveis.</w:t>
      </w:r>
    </w:p>
    <w:p w14:paraId="53F3F115" w14:textId="34092213" w:rsidR="00F80873" w:rsidRPr="00A433BD" w:rsidRDefault="00F80873" w:rsidP="00ED131B">
      <w:pPr>
        <w:pStyle w:val="Tit3n"/>
        <w:tabs>
          <w:tab w:val="clear" w:pos="851"/>
          <w:tab w:val="num" w:pos="1134"/>
        </w:tabs>
      </w:pPr>
      <w:r w:rsidRPr="00A433BD">
        <w:t xml:space="preserve">A CONTRATADA será também considerada em atraso se </w:t>
      </w:r>
      <w:r w:rsidR="0026471F">
        <w:t xml:space="preserve">entregar unidades móveis e/ou </w:t>
      </w:r>
      <w:r w:rsidRPr="00A433BD">
        <w:t>prestar os serviços em desacordo com as especificações e não corrigir as inconsistências apresentadas dentro do período remanescente do prazo de execução</w:t>
      </w:r>
      <w:r w:rsidR="0026471F">
        <w:t xml:space="preserve"> fixado</w:t>
      </w:r>
      <w:r w:rsidR="001B6F96" w:rsidRPr="00A433BD">
        <w:t>.</w:t>
      </w:r>
    </w:p>
    <w:p w14:paraId="50749815" w14:textId="5E5213A8" w:rsidR="00F80873" w:rsidRPr="00A433BD" w:rsidRDefault="00F80873" w:rsidP="00ED131B">
      <w:pPr>
        <w:pStyle w:val="Tit3n"/>
        <w:tabs>
          <w:tab w:val="clear" w:pos="851"/>
          <w:tab w:val="num" w:pos="1134"/>
        </w:tabs>
      </w:pPr>
      <w:r w:rsidRPr="00A433BD">
        <w:t>Na hipótese de abandono da contratação, a qualquer tempo, ficará a CONTRATADA sujeita à multa de 10% (dez por cento) sobre o valor remanescente deste Contrato, sem prejuízo de outras sanções legais cabíveis</w:t>
      </w:r>
      <w:r w:rsidR="00751C84">
        <w:t>, observado o disposto no item 6.8 do Título 6 deste Contrato.</w:t>
      </w:r>
    </w:p>
    <w:p w14:paraId="23FB3539" w14:textId="6E553EC4" w:rsidR="00F80873" w:rsidRPr="00476918" w:rsidRDefault="00F80873" w:rsidP="002541B4">
      <w:pPr>
        <w:pStyle w:val="Tit3n"/>
        <w:tabs>
          <w:tab w:val="clear" w:pos="851"/>
          <w:tab w:val="num"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2541B4">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476918" w:rsidRPr="00921F82" w14:paraId="027455EE" w14:textId="77777777" w:rsidTr="000530D6">
        <w:trPr>
          <w:tblHeader/>
          <w:jc w:val="center"/>
        </w:trPr>
        <w:tc>
          <w:tcPr>
            <w:tcW w:w="7655" w:type="dxa"/>
            <w:vAlign w:val="center"/>
          </w:tcPr>
          <w:p w14:paraId="5C4E495F" w14:textId="77777777" w:rsidR="00F80873" w:rsidRPr="00EE2DF0"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EE2DF0">
              <w:rPr>
                <w:rFonts w:ascii="Arial" w:hAnsi="Arial"/>
                <w:b/>
              </w:rPr>
              <w:t>INFRAÇÃO</w:t>
            </w:r>
          </w:p>
        </w:tc>
        <w:tc>
          <w:tcPr>
            <w:tcW w:w="2235" w:type="dxa"/>
            <w:vAlign w:val="center"/>
          </w:tcPr>
          <w:p w14:paraId="4261AAF0" w14:textId="036186F3" w:rsidR="00F80873" w:rsidRPr="00EE2DF0" w:rsidRDefault="00F80873" w:rsidP="00F13117">
            <w:pPr>
              <w:pStyle w:val="WW-Corpodetexto2"/>
              <w:jc w:val="center"/>
              <w:rPr>
                <w:rFonts w:ascii="Arial" w:hAnsi="Arial"/>
                <w:b/>
              </w:rPr>
            </w:pPr>
            <w:r w:rsidRPr="00EE2DF0">
              <w:rPr>
                <w:rFonts w:ascii="Arial" w:hAnsi="Arial"/>
                <w:b/>
              </w:rPr>
              <w:t>PERCENTUAIS</w:t>
            </w:r>
          </w:p>
          <w:p w14:paraId="54A2BE88" w14:textId="192AC0C7" w:rsidR="00F80873" w:rsidRPr="00EE2DF0" w:rsidRDefault="00F80873" w:rsidP="001C68CC">
            <w:pPr>
              <w:pStyle w:val="WW-Corpodetexto2"/>
              <w:jc w:val="center"/>
              <w:rPr>
                <w:rFonts w:ascii="Arial" w:hAnsi="Arial"/>
                <w:b/>
              </w:rPr>
            </w:pPr>
            <w:r w:rsidRPr="00EE2DF0">
              <w:rPr>
                <w:rFonts w:ascii="Arial" w:hAnsi="Arial"/>
                <w:b/>
              </w:rPr>
              <w:t>(sobre o valor total deste Contrato)</w:t>
            </w:r>
          </w:p>
        </w:tc>
      </w:tr>
      <w:tr w:rsidR="00476918" w:rsidRPr="00921F82" w14:paraId="7E9F48CB" w14:textId="77777777" w:rsidTr="00F14021">
        <w:trPr>
          <w:jc w:val="center"/>
        </w:trPr>
        <w:tc>
          <w:tcPr>
            <w:tcW w:w="7655" w:type="dxa"/>
            <w:vAlign w:val="center"/>
          </w:tcPr>
          <w:p w14:paraId="44113BDD" w14:textId="15324720" w:rsidR="00F80873" w:rsidRPr="00EE2DF0" w:rsidRDefault="00F80873" w:rsidP="00502147">
            <w:pPr>
              <w:pStyle w:val="Corpo"/>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E2DF0">
              <w:rPr>
                <w:rFonts w:ascii="Arial" w:hAnsi="Arial"/>
              </w:rPr>
              <w:t>DEIXAR DE:</w:t>
            </w:r>
          </w:p>
        </w:tc>
        <w:tc>
          <w:tcPr>
            <w:tcW w:w="2235" w:type="dxa"/>
            <w:vAlign w:val="center"/>
          </w:tcPr>
          <w:p w14:paraId="6432742A" w14:textId="77777777" w:rsidR="00F80873" w:rsidRPr="00EE2DF0" w:rsidRDefault="00F80873" w:rsidP="00F13117">
            <w:pPr>
              <w:pStyle w:val="WW-Corpodetexto2"/>
              <w:jc w:val="center"/>
              <w:rPr>
                <w:rFonts w:ascii="Arial" w:hAnsi="Arial"/>
              </w:rPr>
            </w:pPr>
          </w:p>
        </w:tc>
      </w:tr>
      <w:tr w:rsidR="00671E69" w:rsidRPr="00921F82" w14:paraId="6E94300A" w14:textId="77777777" w:rsidTr="00F14021">
        <w:trPr>
          <w:jc w:val="center"/>
        </w:trPr>
        <w:tc>
          <w:tcPr>
            <w:tcW w:w="7655" w:type="dxa"/>
            <w:vAlign w:val="center"/>
          </w:tcPr>
          <w:p w14:paraId="06EC06DC" w14:textId="03173343" w:rsidR="00671E69" w:rsidRPr="00C73FF3" w:rsidRDefault="001F399A" w:rsidP="00751C84">
            <w:pPr>
              <w:pStyle w:val="Corpo"/>
              <w:numPr>
                <w:ilvl w:val="2"/>
                <w:numId w:val="17"/>
              </w:numPr>
              <w:tabs>
                <w:tab w:val="clear" w:pos="851"/>
                <w:tab w:val="num" w:pos="0"/>
                <w:tab w:val="left" w:pos="551"/>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C73FF3">
              <w:rPr>
                <w:rFonts w:ascii="Arial" w:hAnsi="Arial"/>
              </w:rPr>
              <w:t>entregar</w:t>
            </w:r>
            <w:proofErr w:type="gramEnd"/>
            <w:r w:rsidRPr="00C73FF3">
              <w:rPr>
                <w:rFonts w:ascii="Arial" w:hAnsi="Arial"/>
              </w:rPr>
              <w:t xml:space="preserve"> unidade móvel de telejornalismo, infraestrutura de recepção dos sinais ou aplicativo para smartphone/</w:t>
            </w:r>
            <w:proofErr w:type="spellStart"/>
            <w:r w:rsidRPr="00C73FF3">
              <w:rPr>
                <w:rFonts w:ascii="Arial" w:hAnsi="Arial"/>
              </w:rPr>
              <w:t>tablet</w:t>
            </w:r>
            <w:proofErr w:type="spellEnd"/>
            <w:r w:rsidRPr="00C73FF3">
              <w:rPr>
                <w:rFonts w:ascii="Arial" w:hAnsi="Arial"/>
              </w:rPr>
              <w:t xml:space="preserve">, conforme prazo estabelecido </w:t>
            </w:r>
            <w:r w:rsidRPr="00AE14E6">
              <w:rPr>
                <w:rFonts w:ascii="Arial" w:hAnsi="Arial"/>
              </w:rPr>
              <w:t xml:space="preserve">no </w:t>
            </w:r>
            <w:r w:rsidR="00887297">
              <w:rPr>
                <w:rFonts w:ascii="Arial" w:hAnsi="Arial"/>
              </w:rPr>
              <w:t>subitem 5.1.1 do Título 5 deste Contrato</w:t>
            </w:r>
            <w:r w:rsidR="00241758">
              <w:rPr>
                <w:rFonts w:ascii="Arial" w:hAnsi="Arial"/>
              </w:rPr>
              <w:t xml:space="preserve"> </w:t>
            </w:r>
            <w:r w:rsidRPr="00C73FF3">
              <w:rPr>
                <w:rFonts w:ascii="Arial" w:hAnsi="Arial"/>
              </w:rPr>
              <w:t>, por dia</w:t>
            </w:r>
            <w:r w:rsidR="00924CE5" w:rsidRPr="00C73FF3">
              <w:rPr>
                <w:rFonts w:ascii="Arial" w:hAnsi="Arial"/>
              </w:rPr>
              <w:t xml:space="preserve"> </w:t>
            </w:r>
            <w:r w:rsidR="00924CE5" w:rsidRPr="00C73FF3">
              <w:rPr>
                <w:rFonts w:ascii="Arial" w:hAnsi="Arial"/>
              </w:rPr>
              <w:lastRenderedPageBreak/>
              <w:t>de atraso</w:t>
            </w:r>
          </w:p>
        </w:tc>
        <w:tc>
          <w:tcPr>
            <w:tcW w:w="2235" w:type="dxa"/>
            <w:vAlign w:val="center"/>
          </w:tcPr>
          <w:p w14:paraId="27CFEBC2" w14:textId="345745B2" w:rsidR="00671E69" w:rsidRPr="00C73FF3" w:rsidRDefault="001F399A" w:rsidP="00F13117">
            <w:pPr>
              <w:pStyle w:val="WW-Corpodetexto2"/>
              <w:jc w:val="center"/>
              <w:rPr>
                <w:rFonts w:ascii="Arial" w:hAnsi="Arial"/>
              </w:rPr>
            </w:pPr>
            <w:r w:rsidRPr="00C73FF3">
              <w:rPr>
                <w:rFonts w:ascii="Arial" w:hAnsi="Arial"/>
              </w:rPr>
              <w:lastRenderedPageBreak/>
              <w:t>0,1%</w:t>
            </w:r>
          </w:p>
        </w:tc>
      </w:tr>
      <w:tr w:rsidR="00671E69" w:rsidRPr="00921F82" w14:paraId="749C090C" w14:textId="77777777" w:rsidTr="00F14021">
        <w:trPr>
          <w:jc w:val="center"/>
        </w:trPr>
        <w:tc>
          <w:tcPr>
            <w:tcW w:w="7655" w:type="dxa"/>
            <w:vAlign w:val="center"/>
          </w:tcPr>
          <w:p w14:paraId="092AF261" w14:textId="6AB4761E" w:rsidR="00671E69" w:rsidRPr="00EE2DF0" w:rsidRDefault="0079385A" w:rsidP="00751C84">
            <w:pPr>
              <w:pStyle w:val="Corpo"/>
              <w:numPr>
                <w:ilvl w:val="2"/>
                <w:numId w:val="17"/>
              </w:numPr>
              <w:tabs>
                <w:tab w:val="clear" w:pos="851"/>
                <w:tab w:val="left" w:pos="0"/>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retirar</w:t>
            </w:r>
            <w:proofErr w:type="gramEnd"/>
            <w:r w:rsidRPr="00EE2DF0">
              <w:rPr>
                <w:rFonts w:ascii="Arial" w:hAnsi="Arial"/>
              </w:rPr>
              <w:t xml:space="preserve"> as unidades móveis de telejornalismo após </w:t>
            </w:r>
            <w:r w:rsidR="00887297">
              <w:rPr>
                <w:rFonts w:ascii="Arial" w:hAnsi="Arial"/>
              </w:rPr>
              <w:t>o encerramento deste Contrato</w:t>
            </w:r>
            <w:r w:rsidRPr="00EE2DF0">
              <w:rPr>
                <w:rFonts w:ascii="Arial" w:hAnsi="Arial"/>
              </w:rPr>
              <w:t>, conforme prazo estabelecido no item 5.</w:t>
            </w:r>
            <w:r w:rsidR="00887297">
              <w:rPr>
                <w:rFonts w:ascii="Arial" w:hAnsi="Arial"/>
              </w:rPr>
              <w:t>7 do Título 5 deste Contrato</w:t>
            </w:r>
            <w:r w:rsidRPr="00EE2DF0">
              <w:rPr>
                <w:rFonts w:ascii="Arial" w:hAnsi="Arial"/>
              </w:rPr>
              <w:t>, por dia de atraso</w:t>
            </w:r>
          </w:p>
        </w:tc>
        <w:tc>
          <w:tcPr>
            <w:tcW w:w="2235" w:type="dxa"/>
            <w:vAlign w:val="center"/>
          </w:tcPr>
          <w:p w14:paraId="4FA12883" w14:textId="030C328F" w:rsidR="00671E69" w:rsidRPr="00EE2DF0" w:rsidRDefault="0079385A" w:rsidP="00F13117">
            <w:pPr>
              <w:pStyle w:val="WW-Corpodetexto2"/>
              <w:jc w:val="center"/>
              <w:rPr>
                <w:rFonts w:ascii="Arial" w:hAnsi="Arial"/>
              </w:rPr>
            </w:pPr>
            <w:r w:rsidRPr="00EE2DF0">
              <w:rPr>
                <w:rFonts w:ascii="Arial" w:hAnsi="Arial"/>
              </w:rPr>
              <w:t>0,05%</w:t>
            </w:r>
          </w:p>
        </w:tc>
      </w:tr>
      <w:tr w:rsidR="00671E69" w:rsidRPr="00921F82" w14:paraId="72EF9BD3" w14:textId="77777777" w:rsidTr="00F14021">
        <w:trPr>
          <w:jc w:val="center"/>
        </w:trPr>
        <w:tc>
          <w:tcPr>
            <w:tcW w:w="7655" w:type="dxa"/>
            <w:vAlign w:val="center"/>
          </w:tcPr>
          <w:p w14:paraId="2113FAF0" w14:textId="28245AC8" w:rsidR="00671E69" w:rsidRPr="00EE2DF0" w:rsidRDefault="003F2D63" w:rsidP="00751C84">
            <w:pPr>
              <w:pStyle w:val="Corpo"/>
              <w:numPr>
                <w:ilvl w:val="2"/>
                <w:numId w:val="17"/>
              </w:numPr>
              <w:tabs>
                <w:tab w:val="clear" w:pos="851"/>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fornecer</w:t>
            </w:r>
            <w:proofErr w:type="gramEnd"/>
            <w:r w:rsidRPr="00EE2DF0">
              <w:rPr>
                <w:rFonts w:ascii="Arial" w:hAnsi="Arial"/>
              </w:rPr>
              <w:t xml:space="preserve"> o número telefônico </w:t>
            </w:r>
            <w:r w:rsidR="00887297">
              <w:rPr>
                <w:rFonts w:ascii="Arial" w:hAnsi="Arial"/>
              </w:rPr>
              <w:t xml:space="preserve">e o e-mail </w:t>
            </w:r>
            <w:r w:rsidRPr="00EE2DF0">
              <w:rPr>
                <w:rFonts w:ascii="Arial" w:hAnsi="Arial"/>
              </w:rPr>
              <w:t>da central de atendimento para a abertura de chamados técnicos, conforme descrito no item 6.</w:t>
            </w:r>
            <w:r w:rsidR="00751C84">
              <w:rPr>
                <w:rFonts w:ascii="Arial" w:hAnsi="Arial"/>
              </w:rPr>
              <w:t xml:space="preserve">3 </w:t>
            </w:r>
            <w:r w:rsidR="00887297">
              <w:rPr>
                <w:rFonts w:ascii="Arial" w:hAnsi="Arial"/>
              </w:rPr>
              <w:t>do Título 6 deste Contrato</w:t>
            </w:r>
            <w:r w:rsidRPr="00EE2DF0">
              <w:rPr>
                <w:rFonts w:ascii="Arial" w:hAnsi="Arial"/>
              </w:rPr>
              <w:t>, por dia de atraso</w:t>
            </w:r>
          </w:p>
        </w:tc>
        <w:tc>
          <w:tcPr>
            <w:tcW w:w="2235" w:type="dxa"/>
            <w:vAlign w:val="center"/>
          </w:tcPr>
          <w:p w14:paraId="168E7A1E" w14:textId="63BE8437" w:rsidR="00671E69" w:rsidRPr="00EE2DF0" w:rsidRDefault="003F2D63" w:rsidP="00F13117">
            <w:pPr>
              <w:pStyle w:val="WW-Corpodetexto2"/>
              <w:jc w:val="center"/>
              <w:rPr>
                <w:rFonts w:ascii="Arial" w:hAnsi="Arial"/>
              </w:rPr>
            </w:pPr>
            <w:r w:rsidRPr="00EE2DF0">
              <w:rPr>
                <w:rFonts w:ascii="Arial" w:hAnsi="Arial"/>
              </w:rPr>
              <w:t>0,2%</w:t>
            </w:r>
          </w:p>
        </w:tc>
      </w:tr>
      <w:tr w:rsidR="00671E69" w:rsidRPr="00921F82" w14:paraId="7A2A89B0" w14:textId="77777777" w:rsidTr="00F14021">
        <w:trPr>
          <w:jc w:val="center"/>
        </w:trPr>
        <w:tc>
          <w:tcPr>
            <w:tcW w:w="7655" w:type="dxa"/>
            <w:vAlign w:val="center"/>
          </w:tcPr>
          <w:p w14:paraId="57B6C0E3" w14:textId="15BB6421" w:rsidR="00671E69" w:rsidRPr="00EE2DF0" w:rsidRDefault="00466FFA" w:rsidP="00751C84">
            <w:pPr>
              <w:pStyle w:val="Corpo"/>
              <w:numPr>
                <w:ilvl w:val="2"/>
                <w:numId w:val="17"/>
              </w:numPr>
              <w:tabs>
                <w:tab w:val="clear" w:pos="851"/>
                <w:tab w:val="left" w:pos="0"/>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iniciar</w:t>
            </w:r>
            <w:proofErr w:type="gramEnd"/>
            <w:r w:rsidRPr="00EE2DF0">
              <w:rPr>
                <w:rFonts w:ascii="Arial" w:hAnsi="Arial"/>
              </w:rPr>
              <w:t xml:space="preserve"> o atendimento com vistas à correção de qualquer problema reportado pela C</w:t>
            </w:r>
            <w:r w:rsidR="004C42F0" w:rsidRPr="00EE2DF0">
              <w:rPr>
                <w:rFonts w:ascii="Arial" w:hAnsi="Arial"/>
              </w:rPr>
              <w:t>ONTRATANTE</w:t>
            </w:r>
            <w:r w:rsidRPr="00EE2DF0">
              <w:rPr>
                <w:rFonts w:ascii="Arial" w:hAnsi="Arial"/>
              </w:rPr>
              <w:t xml:space="preserve"> durante a operação do sistema, conforme estabelecido na alínea “a” do item 6.</w:t>
            </w:r>
            <w:r w:rsidR="00751C84">
              <w:rPr>
                <w:rFonts w:ascii="Arial" w:hAnsi="Arial"/>
              </w:rPr>
              <w:t xml:space="preserve">4 </w:t>
            </w:r>
            <w:r w:rsidR="00887297">
              <w:rPr>
                <w:rFonts w:ascii="Arial" w:hAnsi="Arial"/>
              </w:rPr>
              <w:t>do Título 6 deste Contrato</w:t>
            </w:r>
            <w:r w:rsidRPr="00EE2DF0">
              <w:rPr>
                <w:rFonts w:ascii="Arial" w:hAnsi="Arial"/>
              </w:rPr>
              <w:t>, por hora de atraso</w:t>
            </w:r>
          </w:p>
        </w:tc>
        <w:tc>
          <w:tcPr>
            <w:tcW w:w="2235" w:type="dxa"/>
            <w:vAlign w:val="center"/>
          </w:tcPr>
          <w:p w14:paraId="19129D55" w14:textId="14B6ADE9" w:rsidR="00671E69" w:rsidRPr="00EE2DF0" w:rsidRDefault="00466FFA" w:rsidP="00F13117">
            <w:pPr>
              <w:pStyle w:val="WW-Corpodetexto2"/>
              <w:jc w:val="center"/>
              <w:rPr>
                <w:rFonts w:ascii="Arial" w:hAnsi="Arial"/>
              </w:rPr>
            </w:pPr>
            <w:r w:rsidRPr="00EE2DF0">
              <w:rPr>
                <w:rFonts w:ascii="Arial" w:hAnsi="Arial"/>
              </w:rPr>
              <w:t>0,01%</w:t>
            </w:r>
          </w:p>
        </w:tc>
      </w:tr>
      <w:tr w:rsidR="00671E69" w:rsidRPr="00921F82" w14:paraId="00CDFE96" w14:textId="77777777" w:rsidTr="00F14021">
        <w:trPr>
          <w:jc w:val="center"/>
        </w:trPr>
        <w:tc>
          <w:tcPr>
            <w:tcW w:w="7655" w:type="dxa"/>
            <w:vAlign w:val="center"/>
          </w:tcPr>
          <w:p w14:paraId="4CF10D89" w14:textId="15CFA6D3" w:rsidR="00671E69" w:rsidRPr="00EE2DF0" w:rsidRDefault="001B171A" w:rsidP="00751C84">
            <w:pPr>
              <w:pStyle w:val="Corpo"/>
              <w:numPr>
                <w:ilvl w:val="2"/>
                <w:numId w:val="17"/>
              </w:numPr>
              <w:tabs>
                <w:tab w:val="clear" w:pos="851"/>
                <w:tab w:val="left" w:pos="0"/>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solucionar</w:t>
            </w:r>
            <w:proofErr w:type="gramEnd"/>
            <w:r w:rsidRPr="00EE2DF0">
              <w:rPr>
                <w:rFonts w:ascii="Arial" w:hAnsi="Arial"/>
              </w:rPr>
              <w:t xml:space="preserve"> qualquer problema com o sinal transmitido, reportado pela C</w:t>
            </w:r>
            <w:r w:rsidR="004C42F0" w:rsidRPr="00EE2DF0">
              <w:rPr>
                <w:rFonts w:ascii="Arial" w:hAnsi="Arial"/>
              </w:rPr>
              <w:t>ONTRATANTE</w:t>
            </w:r>
            <w:r w:rsidRPr="00EE2DF0">
              <w:rPr>
                <w:rFonts w:ascii="Arial" w:hAnsi="Arial"/>
              </w:rPr>
              <w:t xml:space="preserve">, </w:t>
            </w:r>
            <w:r w:rsidR="000421C4">
              <w:rPr>
                <w:rFonts w:ascii="Arial" w:hAnsi="Arial"/>
              </w:rPr>
              <w:t xml:space="preserve">que não envolva indisponibilidade, </w:t>
            </w:r>
            <w:r w:rsidRPr="00EE2DF0">
              <w:rPr>
                <w:rFonts w:ascii="Arial" w:hAnsi="Arial"/>
              </w:rPr>
              <w:t>no prazo estabelecido na alínea “b” do item 6.</w:t>
            </w:r>
            <w:r w:rsidR="00751C84">
              <w:rPr>
                <w:rFonts w:ascii="Arial" w:hAnsi="Arial"/>
              </w:rPr>
              <w:t xml:space="preserve">4 </w:t>
            </w:r>
            <w:r w:rsidR="00887297">
              <w:rPr>
                <w:rFonts w:ascii="Arial" w:hAnsi="Arial"/>
              </w:rPr>
              <w:t>do Título 6 deste Contrato</w:t>
            </w:r>
            <w:r w:rsidRPr="00EE2DF0">
              <w:rPr>
                <w:rFonts w:ascii="Arial" w:hAnsi="Arial"/>
              </w:rPr>
              <w:t>, por hora de atraso</w:t>
            </w:r>
            <w:r w:rsidR="00887297">
              <w:rPr>
                <w:rFonts w:ascii="Arial" w:hAnsi="Arial"/>
              </w:rPr>
              <w:t xml:space="preserve">  </w:t>
            </w:r>
          </w:p>
        </w:tc>
        <w:tc>
          <w:tcPr>
            <w:tcW w:w="2235" w:type="dxa"/>
            <w:vAlign w:val="center"/>
          </w:tcPr>
          <w:p w14:paraId="56A1307D" w14:textId="78490124" w:rsidR="00671E69" w:rsidRPr="00EE2DF0" w:rsidRDefault="001B171A" w:rsidP="00F13117">
            <w:pPr>
              <w:pStyle w:val="WW-Corpodetexto2"/>
              <w:jc w:val="center"/>
              <w:rPr>
                <w:rFonts w:ascii="Arial" w:hAnsi="Arial"/>
              </w:rPr>
            </w:pPr>
            <w:r w:rsidRPr="00EE2DF0">
              <w:rPr>
                <w:rFonts w:ascii="Arial" w:hAnsi="Arial"/>
              </w:rPr>
              <w:t>0,05%</w:t>
            </w:r>
          </w:p>
        </w:tc>
      </w:tr>
      <w:tr w:rsidR="00671E69" w:rsidRPr="00921F82" w14:paraId="7C857F57" w14:textId="77777777" w:rsidTr="00F14021">
        <w:trPr>
          <w:jc w:val="center"/>
        </w:trPr>
        <w:tc>
          <w:tcPr>
            <w:tcW w:w="7655" w:type="dxa"/>
            <w:vAlign w:val="center"/>
          </w:tcPr>
          <w:p w14:paraId="79AC656E" w14:textId="266C1F97" w:rsidR="00671E69" w:rsidRPr="00EE2DF0" w:rsidRDefault="001F6573" w:rsidP="00CC26BB">
            <w:pPr>
              <w:pStyle w:val="Corpo"/>
              <w:numPr>
                <w:ilvl w:val="2"/>
                <w:numId w:val="17"/>
              </w:numPr>
              <w:tabs>
                <w:tab w:val="clear" w:pos="851"/>
                <w:tab w:val="left" w:pos="-17"/>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solucionar</w:t>
            </w:r>
            <w:proofErr w:type="gramEnd"/>
            <w:r w:rsidRPr="00EE2DF0">
              <w:rPr>
                <w:rFonts w:ascii="Arial" w:hAnsi="Arial"/>
              </w:rPr>
              <w:t xml:space="preserve"> qualquer problema relacionado à indisponibilidade dos equipamentos, no prazo estabelecido no item 6.7</w:t>
            </w:r>
            <w:r w:rsidR="000421C4">
              <w:rPr>
                <w:rFonts w:ascii="Arial" w:hAnsi="Arial"/>
              </w:rPr>
              <w:t xml:space="preserve"> do Título 6 deste Contrato</w:t>
            </w:r>
            <w:r w:rsidRPr="00EE2DF0">
              <w:rPr>
                <w:rFonts w:ascii="Arial" w:hAnsi="Arial"/>
              </w:rPr>
              <w:t>, por dia de atraso</w:t>
            </w:r>
          </w:p>
        </w:tc>
        <w:tc>
          <w:tcPr>
            <w:tcW w:w="2235" w:type="dxa"/>
            <w:vAlign w:val="center"/>
          </w:tcPr>
          <w:p w14:paraId="65BC1BDB" w14:textId="036F5A74" w:rsidR="00671E69" w:rsidRPr="00EE2DF0" w:rsidRDefault="001F6573" w:rsidP="00F13117">
            <w:pPr>
              <w:pStyle w:val="WW-Corpodetexto2"/>
              <w:jc w:val="center"/>
              <w:rPr>
                <w:rFonts w:ascii="Arial" w:hAnsi="Arial"/>
              </w:rPr>
            </w:pPr>
            <w:r w:rsidRPr="00EE2DF0">
              <w:rPr>
                <w:rFonts w:ascii="Arial" w:hAnsi="Arial"/>
              </w:rPr>
              <w:t>1%</w:t>
            </w:r>
          </w:p>
        </w:tc>
      </w:tr>
      <w:tr w:rsidR="00671E69" w:rsidRPr="00921F82" w14:paraId="1026FCFA" w14:textId="77777777" w:rsidTr="00F14021">
        <w:trPr>
          <w:jc w:val="center"/>
        </w:trPr>
        <w:tc>
          <w:tcPr>
            <w:tcW w:w="7655" w:type="dxa"/>
            <w:vAlign w:val="center"/>
          </w:tcPr>
          <w:p w14:paraId="28732431" w14:textId="57EB9E7C" w:rsidR="00671E69" w:rsidRPr="00EE2DF0" w:rsidRDefault="00D87CB7" w:rsidP="00CC26BB">
            <w:pPr>
              <w:pStyle w:val="Corpo"/>
              <w:numPr>
                <w:ilvl w:val="2"/>
                <w:numId w:val="17"/>
              </w:numPr>
              <w:tabs>
                <w:tab w:val="clear" w:pos="851"/>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sidRPr="00EE2DF0">
              <w:rPr>
                <w:rFonts w:ascii="Arial" w:hAnsi="Arial"/>
              </w:rPr>
              <w:t>comunicar</w:t>
            </w:r>
            <w:proofErr w:type="gramEnd"/>
            <w:r w:rsidRPr="00EE2DF0">
              <w:rPr>
                <w:rFonts w:ascii="Arial" w:hAnsi="Arial"/>
              </w:rPr>
              <w:t xml:space="preserve"> à C</w:t>
            </w:r>
            <w:r w:rsidR="00E97749" w:rsidRPr="00EE2DF0">
              <w:rPr>
                <w:rFonts w:ascii="Arial" w:hAnsi="Arial"/>
              </w:rPr>
              <w:t>ONTRATANTE</w:t>
            </w:r>
            <w:r w:rsidRPr="00EE2DF0">
              <w:rPr>
                <w:rFonts w:ascii="Arial" w:hAnsi="Arial"/>
              </w:rPr>
              <w:t xml:space="preserve"> atualizações disponibilizadas pelo fabricante do equipamento, no prazo estabelecido no item 6.9</w:t>
            </w:r>
            <w:r w:rsidR="000421C4">
              <w:rPr>
                <w:rFonts w:ascii="Arial" w:hAnsi="Arial"/>
              </w:rPr>
              <w:t xml:space="preserve"> do Título 6 deste Contrato</w:t>
            </w:r>
            <w:r w:rsidRPr="00EE2DF0">
              <w:rPr>
                <w:rFonts w:ascii="Arial" w:hAnsi="Arial"/>
              </w:rPr>
              <w:t>, por dia de atraso</w:t>
            </w:r>
          </w:p>
        </w:tc>
        <w:tc>
          <w:tcPr>
            <w:tcW w:w="2235" w:type="dxa"/>
            <w:vAlign w:val="center"/>
          </w:tcPr>
          <w:p w14:paraId="644041BE" w14:textId="585A43BE" w:rsidR="00671E69" w:rsidRPr="00EE2DF0" w:rsidRDefault="00D87CB7" w:rsidP="00F13117">
            <w:pPr>
              <w:pStyle w:val="WW-Corpodetexto2"/>
              <w:jc w:val="center"/>
              <w:rPr>
                <w:rFonts w:ascii="Arial" w:hAnsi="Arial"/>
              </w:rPr>
            </w:pPr>
            <w:r w:rsidRPr="00EE2DF0">
              <w:rPr>
                <w:rFonts w:ascii="Arial" w:hAnsi="Arial"/>
              </w:rPr>
              <w:t>0,01%</w:t>
            </w:r>
          </w:p>
        </w:tc>
      </w:tr>
      <w:tr w:rsidR="004C1B7B" w:rsidRPr="00921F82" w14:paraId="7508166A" w14:textId="77777777" w:rsidTr="00F14021">
        <w:trPr>
          <w:jc w:val="center"/>
        </w:trPr>
        <w:tc>
          <w:tcPr>
            <w:tcW w:w="7655" w:type="dxa"/>
            <w:vAlign w:val="center"/>
          </w:tcPr>
          <w:p w14:paraId="4BFF8DCC" w14:textId="13D1768B" w:rsidR="004C1B7B" w:rsidRPr="00EE2DF0" w:rsidRDefault="004C1B7B" w:rsidP="00E40C45">
            <w:pPr>
              <w:pStyle w:val="Corpo"/>
              <w:numPr>
                <w:ilvl w:val="2"/>
                <w:numId w:val="17"/>
              </w:numPr>
              <w:tabs>
                <w:tab w:val="clear" w:pos="851"/>
                <w:tab w:val="left" w:pos="693"/>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proofErr w:type="gramStart"/>
            <w:r>
              <w:rPr>
                <w:rFonts w:ascii="Arial" w:hAnsi="Arial"/>
              </w:rPr>
              <w:t>c</w:t>
            </w:r>
            <w:r w:rsidRPr="004C1B7B">
              <w:rPr>
                <w:rFonts w:ascii="Arial" w:hAnsi="Arial"/>
              </w:rPr>
              <w:t>umprir</w:t>
            </w:r>
            <w:proofErr w:type="gramEnd"/>
            <w:r w:rsidRPr="004C1B7B">
              <w:rPr>
                <w:rFonts w:ascii="Arial" w:hAnsi="Arial"/>
              </w:rPr>
              <w:t xml:space="preserve"> exigência ou obrigação contratual, ou legal, ou incorrer em qualquer outra falta para a qual não se previu multa diversa, </w:t>
            </w:r>
            <w:r w:rsidRPr="004C1B7B">
              <w:rPr>
                <w:rFonts w:ascii="Arial" w:hAnsi="Arial"/>
                <w:bCs/>
              </w:rPr>
              <w:t>por ocorrência</w:t>
            </w:r>
          </w:p>
        </w:tc>
        <w:tc>
          <w:tcPr>
            <w:tcW w:w="2235" w:type="dxa"/>
            <w:vAlign w:val="center"/>
          </w:tcPr>
          <w:p w14:paraId="25EFA134" w14:textId="3853C290" w:rsidR="004C1B7B" w:rsidRPr="00EE2DF0" w:rsidRDefault="004C1B7B" w:rsidP="00F13117">
            <w:pPr>
              <w:pStyle w:val="WW-Corpodetexto2"/>
              <w:jc w:val="center"/>
              <w:rPr>
                <w:rFonts w:ascii="Arial" w:hAnsi="Arial"/>
              </w:rPr>
            </w:pPr>
            <w:r>
              <w:rPr>
                <w:rFonts w:ascii="Arial" w:hAnsi="Arial"/>
              </w:rPr>
              <w:t>0,1%</w:t>
            </w:r>
          </w:p>
        </w:tc>
      </w:tr>
      <w:tr w:rsidR="00476918" w:rsidRPr="00921F82" w14:paraId="1ED4B005" w14:textId="77777777" w:rsidTr="00F14021">
        <w:trPr>
          <w:jc w:val="center"/>
        </w:trPr>
        <w:tc>
          <w:tcPr>
            <w:tcW w:w="7655" w:type="dxa"/>
            <w:vAlign w:val="center"/>
          </w:tcPr>
          <w:p w14:paraId="3FB89646" w14:textId="788CAA2A" w:rsidR="00F80873" w:rsidRPr="00EE2DF0" w:rsidRDefault="00CD26FE" w:rsidP="00E40C45">
            <w:pPr>
              <w:pStyle w:val="Corpo"/>
              <w:numPr>
                <w:ilvl w:val="1"/>
                <w:numId w:val="17"/>
              </w:numPr>
              <w:tabs>
                <w:tab w:val="clear" w:pos="51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rPr>
            </w:pPr>
            <w:r w:rsidRPr="00EE2DF0">
              <w:rPr>
                <w:rFonts w:ascii="Arial" w:hAnsi="Arial"/>
              </w:rPr>
              <w:t>Utilizar equipamentos que violem as condições de licenciamento e operação estabelecidos pelo Ministério das Comunicações e/ou pela Agência Nacional de Telecomunicações</w:t>
            </w:r>
            <w:r w:rsidR="00065098">
              <w:rPr>
                <w:rFonts w:ascii="Arial" w:hAnsi="Arial"/>
              </w:rPr>
              <w:t xml:space="preserve">, </w:t>
            </w:r>
            <w:r w:rsidR="00065098" w:rsidRPr="00751C84">
              <w:rPr>
                <w:rFonts w:ascii="Arial" w:hAnsi="Arial"/>
              </w:rPr>
              <w:t>por</w:t>
            </w:r>
            <w:r w:rsidR="00751C84" w:rsidRPr="00751C84">
              <w:rPr>
                <w:rFonts w:ascii="Arial" w:hAnsi="Arial"/>
              </w:rPr>
              <w:t xml:space="preserve"> ocorrência</w:t>
            </w:r>
            <w:r w:rsidR="000421C4">
              <w:rPr>
                <w:rFonts w:ascii="Arial" w:hAnsi="Arial"/>
              </w:rPr>
              <w:t xml:space="preserve"> </w:t>
            </w:r>
          </w:p>
        </w:tc>
        <w:tc>
          <w:tcPr>
            <w:tcW w:w="2235" w:type="dxa"/>
            <w:vAlign w:val="center"/>
          </w:tcPr>
          <w:p w14:paraId="2769BF17" w14:textId="2FBFE506" w:rsidR="00F80873" w:rsidRPr="00EE2DF0" w:rsidRDefault="00CD26FE" w:rsidP="00F13117">
            <w:pPr>
              <w:pStyle w:val="WW-Corpodetexto2"/>
              <w:jc w:val="center"/>
              <w:rPr>
                <w:rFonts w:ascii="Arial" w:hAnsi="Arial"/>
              </w:rPr>
            </w:pPr>
            <w:r w:rsidRPr="00EE2DF0">
              <w:rPr>
                <w:rFonts w:ascii="Arial" w:hAnsi="Arial"/>
              </w:rPr>
              <w:t>5%</w:t>
            </w:r>
          </w:p>
        </w:tc>
      </w:tr>
    </w:tbl>
    <w:p w14:paraId="77B4252B" w14:textId="77777777" w:rsidR="001C68CC" w:rsidRDefault="001C68CC" w:rsidP="00F23D8B">
      <w:pPr>
        <w:pStyle w:val="Tit3n"/>
        <w:numPr>
          <w:ilvl w:val="0"/>
          <w:numId w:val="0"/>
        </w:numPr>
        <w:ind w:left="113"/>
        <w:jc w:val="center"/>
        <w:rPr>
          <w:b/>
          <w:i/>
          <w:sz w:val="20"/>
          <w:szCs w:val="20"/>
          <w:highlight w:val="cyan"/>
        </w:rPr>
      </w:pPr>
    </w:p>
    <w:p w14:paraId="78555843" w14:textId="5C619ABC" w:rsidR="00F80873" w:rsidRPr="00FA4AA4" w:rsidRDefault="00F80873" w:rsidP="003165D2">
      <w:pPr>
        <w:pStyle w:val="Tit2nBrda"/>
      </w:pPr>
      <w:r w:rsidRPr="00FA4AA4">
        <w:t xml:space="preserve">DOS CRITÉRIOS DE REAJUSTE </w:t>
      </w:r>
    </w:p>
    <w:p w14:paraId="36D82236" w14:textId="34C5701E" w:rsidR="00F80873" w:rsidRPr="00FA4AA4" w:rsidRDefault="00F80873" w:rsidP="00AC7EBC">
      <w:pPr>
        <w:pStyle w:val="Tit3n"/>
        <w:tabs>
          <w:tab w:val="clear" w:pos="851"/>
          <w:tab w:val="num" w:pos="1134"/>
        </w:tabs>
      </w:pPr>
      <w:r w:rsidRPr="00FA4AA4">
        <w:t xml:space="preserve">Após o período de doze meses de vigência deste Contrato, na hipótese de sua eventual prorrogação, poderá ser admitido, para a manutenção do equilíbrio econômico-financeiro da avença, </w:t>
      </w:r>
      <w:r w:rsidRPr="00FA4AA4">
        <w:rPr>
          <w:b/>
        </w:rPr>
        <w:t>reajuste de preços</w:t>
      </w:r>
      <w:r w:rsidRPr="00FA4AA4">
        <w:t xml:space="preserve"> utilizando-se o IPCA (Índice de Preços ao Consumidor Amplo), fornecido pelo IBGE, ou, caso esse índice venha a ser extinto, o IGP-M (Índice Geral de Preços do Mercado), fornecido pela Fundação Getúlio Vargas.</w:t>
      </w:r>
    </w:p>
    <w:p w14:paraId="1CA53A4D" w14:textId="3C676EBF" w:rsidR="00F80873" w:rsidRPr="00FA4AA4" w:rsidRDefault="00F80873" w:rsidP="00920370">
      <w:pPr>
        <w:pStyle w:val="Tit4n"/>
      </w:pPr>
      <w:r w:rsidRPr="00FA4AA4">
        <w:t>A CONTRATADA poderá exercer, perante a CONTRATANTE, seu direito ao reajuste dos preços deste Contrato até a data da prorrogação contratual subsequente ou do encerramento do contrato vigente.</w:t>
      </w:r>
    </w:p>
    <w:p w14:paraId="09BA56CC" w14:textId="611FA04A" w:rsidR="00F80873" w:rsidRPr="00FA4AA4" w:rsidRDefault="00F80873" w:rsidP="00920370">
      <w:pPr>
        <w:pStyle w:val="Tit4n"/>
      </w:pPr>
      <w:r w:rsidRPr="00FA4AA4">
        <w:lastRenderedPageBreak/>
        <w:t>Caso a CONTRATADA não solicite de forma tempestiva o reajuste e prorrogue ou deixe encerrar o contrato sem pleiteá-lo, ocorrerá a preclusão do direito de reajustar.</w:t>
      </w:r>
    </w:p>
    <w:p w14:paraId="5DC06BC4" w14:textId="28A568E4" w:rsidR="00F80873" w:rsidRPr="00FA4AA4" w:rsidRDefault="00F80873" w:rsidP="003165D2">
      <w:pPr>
        <w:pStyle w:val="Tit2nBrda"/>
      </w:pPr>
      <w:r w:rsidRPr="00FA4AA4">
        <w:t>DA GARANTIA CONTRATUAL</w:t>
      </w:r>
    </w:p>
    <w:p w14:paraId="39F324EE" w14:textId="6C719DA1" w:rsidR="00F80873" w:rsidRPr="00476918" w:rsidRDefault="00F80873" w:rsidP="00AC637E">
      <w:pPr>
        <w:pStyle w:val="Tit3n"/>
        <w:tabs>
          <w:tab w:val="clear" w:pos="851"/>
          <w:tab w:val="num" w:pos="1134"/>
        </w:tabs>
      </w:pPr>
      <w:r w:rsidRPr="00FA4AA4">
        <w:t>Para segurança do cumprimento de suas obrigações, a CONTRATADA prestará garantia correspondente a 5% (cinco por cento) do valor</w:t>
      </w:r>
      <w:r w:rsidRPr="00476918">
        <w:t xml:space="preserve"> deste Contrato, de acordo com o artigo 56 da LEI, correspondente ao artigo 93 do REGULAMENTO, observando o disposto neste Título.</w:t>
      </w:r>
    </w:p>
    <w:p w14:paraId="3FDC996D" w14:textId="230B626D" w:rsidR="00F80873" w:rsidRPr="00476918" w:rsidRDefault="00F80873" w:rsidP="00AC637E">
      <w:pPr>
        <w:pStyle w:val="Tit3n"/>
        <w:tabs>
          <w:tab w:val="clear" w:pos="851"/>
          <w:tab w:val="num" w:pos="1134"/>
        </w:tabs>
      </w:pPr>
      <w:r w:rsidRPr="00476918">
        <w:t xml:space="preserve">A garantia, qualquer que seja a modalidade escolhida, assegurará o pagamento de: </w:t>
      </w:r>
    </w:p>
    <w:p w14:paraId="0CF6B1B5" w14:textId="77777777" w:rsidR="00F80873" w:rsidRPr="00476918" w:rsidRDefault="00F80873" w:rsidP="001B43DE">
      <w:pPr>
        <w:pStyle w:val="TLet4"/>
        <w:numPr>
          <w:ilvl w:val="5"/>
          <w:numId w:val="28"/>
        </w:numPr>
      </w:pPr>
      <w:proofErr w:type="gramStart"/>
      <w:r w:rsidRPr="00476918">
        <w:t>prejuízos</w:t>
      </w:r>
      <w:proofErr w:type="gramEnd"/>
      <w:r w:rsidRPr="00476918">
        <w:t xml:space="preserve"> advindos do não cumprimento do objeto do contrato;</w:t>
      </w:r>
    </w:p>
    <w:p w14:paraId="6F0C2EB0" w14:textId="77777777" w:rsidR="00F80873" w:rsidRPr="00476918" w:rsidRDefault="00F80873" w:rsidP="001B43DE">
      <w:pPr>
        <w:pStyle w:val="TLet4"/>
        <w:numPr>
          <w:ilvl w:val="5"/>
          <w:numId w:val="27"/>
        </w:numPr>
      </w:pPr>
      <w:proofErr w:type="gramStart"/>
      <w:r w:rsidRPr="00476918">
        <w:t>multas</w:t>
      </w:r>
      <w:proofErr w:type="gramEnd"/>
      <w:r w:rsidRPr="00476918">
        <w:t xml:space="preserve"> moratórias e punitivas aplicadas pela CONTRATANTE à CONTRATADA;</w:t>
      </w:r>
    </w:p>
    <w:p w14:paraId="41681025" w14:textId="28DFE0AC" w:rsidR="00F80873" w:rsidRPr="00476918" w:rsidRDefault="00F80873" w:rsidP="001B43DE">
      <w:pPr>
        <w:pStyle w:val="TLet4"/>
        <w:numPr>
          <w:ilvl w:val="5"/>
          <w:numId w:val="27"/>
        </w:numPr>
      </w:pPr>
      <w:proofErr w:type="gramStart"/>
      <w:r w:rsidRPr="00476918">
        <w:t>prejuízos</w:t>
      </w:r>
      <w:proofErr w:type="gramEnd"/>
      <w:r w:rsidRPr="00476918">
        <w:t xml:space="preserve"> diretos causados à CONTRATANTE decorrentes de culpa ou dolo durante a execução do contrato</w:t>
      </w:r>
      <w:r w:rsidR="00D15DF8">
        <w:t>.</w:t>
      </w:r>
    </w:p>
    <w:p w14:paraId="4BC44BC2" w14:textId="6603ABC0" w:rsidR="00F80873" w:rsidRPr="00476918" w:rsidRDefault="00F80873" w:rsidP="00AC637E">
      <w:pPr>
        <w:pStyle w:val="Tit3n"/>
        <w:tabs>
          <w:tab w:val="clear" w:pos="851"/>
          <w:tab w:val="num"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item 1</w:t>
      </w:r>
      <w:r w:rsidR="00BA43E9">
        <w:rPr>
          <w:u w:val="single"/>
        </w:rPr>
        <w:t>4</w:t>
      </w:r>
      <w:r w:rsidRPr="00476918">
        <w:rPr>
          <w:u w:val="single"/>
        </w:rPr>
        <w:t>.4</w:t>
      </w:r>
      <w:r w:rsidRPr="00476918">
        <w:t xml:space="preserve"> deste Título.</w:t>
      </w:r>
    </w:p>
    <w:p w14:paraId="449B23F9" w14:textId="53633FEE" w:rsidR="00F80873" w:rsidRDefault="00B4410D" w:rsidP="00920370">
      <w:pPr>
        <w:pStyle w:val="Tit4n"/>
      </w:pPr>
      <w:r w:rsidRPr="00B4410D">
        <w:t>Poderão ser consideradas como a data da entrega:</w:t>
      </w:r>
    </w:p>
    <w:p w14:paraId="21986834" w14:textId="3AEB9C96" w:rsidR="00B4410D" w:rsidRPr="00B4410D" w:rsidRDefault="00B4410D" w:rsidP="001B43DE">
      <w:pPr>
        <w:pStyle w:val="TLet4"/>
        <w:numPr>
          <w:ilvl w:val="5"/>
          <w:numId w:val="31"/>
        </w:numPr>
      </w:pPr>
      <w:proofErr w:type="gramStart"/>
      <w:r w:rsidRPr="00B4410D">
        <w:t>em</w:t>
      </w:r>
      <w:proofErr w:type="gramEnd"/>
      <w:r w:rsidRPr="00B4410D">
        <w:t xml:space="preserve"> caso de contrato assinado fisicamente: a data informada no documento de rastreamento de entrega de correspondências obtido no sítio eletrônico da Empresa Brasileira de Correios e Telégrafos – ECT, ou a data da retirada do instrumento </w:t>
      </w:r>
      <w:r w:rsidRPr="00B4410D">
        <w:rPr>
          <w:i/>
        </w:rPr>
        <w:t>in loco;</w:t>
      </w:r>
    </w:p>
    <w:p w14:paraId="496ECE42" w14:textId="79CA8F9E" w:rsidR="00B4410D" w:rsidRPr="00B4410D" w:rsidRDefault="00B4410D" w:rsidP="001B43DE">
      <w:pPr>
        <w:pStyle w:val="TLet4"/>
        <w:numPr>
          <w:ilvl w:val="5"/>
          <w:numId w:val="31"/>
        </w:numPr>
      </w:pPr>
      <w:proofErr w:type="gramStart"/>
      <w:r w:rsidRPr="00B4410D">
        <w:t>em</w:t>
      </w:r>
      <w:proofErr w:type="gramEnd"/>
      <w:r w:rsidRPr="00B4410D">
        <w:t xml:space="preserve"> caso de contrato assinado eletronicamente: a data do envio, por e-mail, do instrumento assinado por ambas as partes.</w:t>
      </w:r>
    </w:p>
    <w:p w14:paraId="0EBFE0C6" w14:textId="178D7D72" w:rsidR="00F80873" w:rsidRPr="00476918" w:rsidRDefault="00F80873" w:rsidP="00920370">
      <w:pPr>
        <w:pStyle w:val="Tit4n"/>
      </w:pPr>
      <w:r w:rsidRPr="00476918">
        <w:t>Não serão aceitas minutas de garantias.</w:t>
      </w:r>
    </w:p>
    <w:p w14:paraId="721ED32F" w14:textId="57C0E22E" w:rsidR="00F80873" w:rsidRPr="00476918" w:rsidRDefault="00F80873" w:rsidP="00920370">
      <w:pPr>
        <w:pStyle w:val="Tit4n"/>
      </w:pPr>
      <w:r w:rsidRPr="00476918">
        <w:t>A garantia, ou os documentos que a representam, deverá ser apresentada na Coordenação de Contratos da CONTRATANTE, localizada no Edifício Anexo I, 13º andar, sala 1308.</w:t>
      </w:r>
    </w:p>
    <w:p w14:paraId="2398A850" w14:textId="41BBB17B" w:rsidR="00F80873" w:rsidRPr="00476918" w:rsidRDefault="00F80873" w:rsidP="00EB3644">
      <w:pPr>
        <w:pStyle w:val="Tit3n"/>
        <w:tabs>
          <w:tab w:val="clear" w:pos="851"/>
          <w:tab w:val="num" w:pos="1134"/>
        </w:tabs>
      </w:pPr>
      <w:r w:rsidRPr="00476918">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476918" w:rsidRDefault="00F80873" w:rsidP="00920370">
      <w:pPr>
        <w:pStyle w:val="Tit4n"/>
      </w:pPr>
      <w:r w:rsidRPr="00476918">
        <w:t>Não serão aceitas garantias concedidas de forma proporcional</w:t>
      </w:r>
      <w:r w:rsidRPr="00476918">
        <w:rPr>
          <w:b/>
        </w:rPr>
        <w:t xml:space="preserve"> </w:t>
      </w:r>
      <w:r w:rsidRPr="00476918">
        <w:t>ao seu prazo de validade.</w:t>
      </w:r>
    </w:p>
    <w:p w14:paraId="1FC0ADE8" w14:textId="6E774CDC" w:rsidR="00F80873" w:rsidRPr="00476918" w:rsidRDefault="00F80873" w:rsidP="00920370">
      <w:pPr>
        <w:pStyle w:val="Tit4n"/>
      </w:pPr>
      <w:r w:rsidRPr="00476918">
        <w:t>Não serão admitidas garantias contendo cláusula que fixe prazos prescricionais distintos daqueles previstos na lei civil.</w:t>
      </w:r>
    </w:p>
    <w:p w14:paraId="3DDC57CD" w14:textId="0B3E6A0C" w:rsidR="00F80873" w:rsidRPr="00476918" w:rsidRDefault="00F80873" w:rsidP="00920370">
      <w:pPr>
        <w:pStyle w:val="Tit4n"/>
      </w:pPr>
      <w:r w:rsidRPr="00476918">
        <w:lastRenderedPageBreak/>
        <w:t xml:space="preserve">A CONTRATADA ficará obrigada a prorrogar a vigência da garantia apresentada sempre que a vigência contratual ultrapassar a data estimada na ocasião de sua assinatura, observado o prazo disposto no </w:t>
      </w:r>
      <w:r w:rsidRPr="00476918">
        <w:rPr>
          <w:u w:val="single"/>
        </w:rPr>
        <w:t>item 1</w:t>
      </w:r>
      <w:r w:rsidR="00BA43E9">
        <w:rPr>
          <w:u w:val="single"/>
        </w:rPr>
        <w:t>4</w:t>
      </w:r>
      <w:r w:rsidRPr="00476918">
        <w:rPr>
          <w:u w:val="single"/>
        </w:rPr>
        <w:t>.3</w:t>
      </w:r>
      <w:r w:rsidRPr="00476918">
        <w:t xml:space="preserve"> deste Título, considerando a via do aditivo contratual. </w:t>
      </w:r>
    </w:p>
    <w:p w14:paraId="492127FE" w14:textId="0549E322" w:rsidR="00F80873" w:rsidRPr="00476918" w:rsidRDefault="00F80873" w:rsidP="00920370">
      <w:pPr>
        <w:pStyle w:val="Tit4n"/>
      </w:pPr>
      <w:r w:rsidRPr="00476918">
        <w:t>No caso de alteração do valor do contrato, a garantia deverá ser ajustada à nova situação, ainda que retroativamente.</w:t>
      </w:r>
    </w:p>
    <w:p w14:paraId="180810EB" w14:textId="58948171" w:rsidR="00F80873" w:rsidRPr="00476918" w:rsidRDefault="00F80873" w:rsidP="00EB3644">
      <w:pPr>
        <w:pStyle w:val="Tit3n"/>
        <w:tabs>
          <w:tab w:val="clear" w:pos="851"/>
          <w:tab w:val="num"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476918" w:rsidRDefault="00F80873" w:rsidP="00920370">
      <w:pPr>
        <w:pStyle w:val="Tit4n"/>
      </w:pPr>
      <w:r w:rsidRPr="00476918">
        <w:t xml:space="preserve">Recebida a garantia para reexame e remanescendo a necessidade de ajuste, a CONTRATADA será novamente comunicada, sendo-lhe assinalado o prazo cabal de 5 (cinco) dias para sanear </w:t>
      </w:r>
      <w:proofErr w:type="gramStart"/>
      <w:r w:rsidRPr="00476918">
        <w:t>a(</w:t>
      </w:r>
      <w:proofErr w:type="gramEnd"/>
      <w:r w:rsidRPr="00476918">
        <w:t>s) pendência(s), contado da data da notificação.</w:t>
      </w:r>
    </w:p>
    <w:p w14:paraId="5DFF5FC4" w14:textId="144F0343" w:rsidR="00F80873" w:rsidRPr="00476918" w:rsidRDefault="00F80873" w:rsidP="00920370">
      <w:pPr>
        <w:pStyle w:val="Tit4n"/>
      </w:pPr>
      <w:r w:rsidRPr="00476918">
        <w:t xml:space="preserve">Ultimadas as medidas constantes deste </w:t>
      </w:r>
      <w:r w:rsidRPr="00476918">
        <w:rPr>
          <w:u w:val="single"/>
        </w:rPr>
        <w:t>item 1</w:t>
      </w:r>
      <w:r w:rsidR="00BA43E9">
        <w:rPr>
          <w:u w:val="single"/>
        </w:rPr>
        <w:t>4</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476918" w:rsidRDefault="00F80873" w:rsidP="00EB3644">
      <w:pPr>
        <w:pStyle w:val="Tit3n"/>
        <w:tabs>
          <w:tab w:val="clear" w:pos="851"/>
          <w:tab w:val="num" w:pos="1134"/>
        </w:tabs>
      </w:pPr>
      <w:r w:rsidRPr="00476918">
        <w:t>Enquanto não constituída a garantia, o valor a ela correspondente será deduzido, para fins de retenção até o cumprimento da obrigação, de eventuais créditos em favor da CONTRATADA, decorrentes de faturamento.</w:t>
      </w:r>
    </w:p>
    <w:p w14:paraId="765D19B5" w14:textId="430E5C82" w:rsidR="00F80873" w:rsidRPr="00476918" w:rsidRDefault="00F80873" w:rsidP="00A75D52">
      <w:pPr>
        <w:pStyle w:val="Tit3n"/>
        <w:tabs>
          <w:tab w:val="clear" w:pos="851"/>
          <w:tab w:val="num"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item 1</w:t>
      </w:r>
      <w:r w:rsidR="00825689">
        <w:rPr>
          <w:u w:val="single"/>
        </w:rPr>
        <w:t>4</w:t>
      </w:r>
      <w:r w:rsidRPr="00476918">
        <w:rPr>
          <w:u w:val="single"/>
        </w:rPr>
        <w:t>.6</w:t>
      </w:r>
      <w:r w:rsidRPr="00476918">
        <w:t xml:space="preserve"> deste Título.</w:t>
      </w:r>
    </w:p>
    <w:p w14:paraId="6CB02A17" w14:textId="6A16B12C" w:rsidR="00F80873" w:rsidRPr="00476918" w:rsidRDefault="00F80873" w:rsidP="00920370">
      <w:pPr>
        <w:pStyle w:val="Tit4n"/>
      </w:pPr>
      <w:r w:rsidRPr="00476918">
        <w:t>No caso de acréscimo contratual, a base de cálculo para a aplicação de multa corresponderá ao montante incrementado ao valor da garantia anterior.</w:t>
      </w:r>
    </w:p>
    <w:p w14:paraId="3D4B9F94" w14:textId="25202C0D" w:rsidR="00F80873" w:rsidRPr="00476918" w:rsidRDefault="00F80873" w:rsidP="00A75D52">
      <w:pPr>
        <w:pStyle w:val="Tit3n"/>
        <w:tabs>
          <w:tab w:val="clear" w:pos="851"/>
          <w:tab w:val="num"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476918">
        <w:t>Sicaf</w:t>
      </w:r>
      <w:proofErr w:type="spellEnd"/>
      <w:r w:rsidRPr="00476918">
        <w:t xml:space="preserve">, pelo prazo de até 5 (cinco) anos e, ainda, a rescisão unilateral do contrato por inexecução da obrigação e a aplicação da multa prevista no </w:t>
      </w:r>
      <w:r w:rsidRPr="00476918">
        <w:rPr>
          <w:u w:val="single"/>
        </w:rPr>
        <w:t>item 1</w:t>
      </w:r>
      <w:r w:rsidR="00825689">
        <w:rPr>
          <w:u w:val="single"/>
        </w:rPr>
        <w:t>4</w:t>
      </w:r>
      <w:r w:rsidRPr="00476918">
        <w:rPr>
          <w:u w:val="single"/>
        </w:rPr>
        <w:t>.7</w:t>
      </w:r>
      <w:r w:rsidRPr="00476918">
        <w:t xml:space="preserve"> deste Título.</w:t>
      </w:r>
    </w:p>
    <w:p w14:paraId="1935C7E9" w14:textId="7DEB76BE" w:rsidR="00F80873" w:rsidRPr="00476918" w:rsidRDefault="00F80873" w:rsidP="00A75D52">
      <w:pPr>
        <w:pStyle w:val="Tit3n"/>
        <w:tabs>
          <w:tab w:val="clear" w:pos="851"/>
          <w:tab w:val="num" w:pos="1134"/>
        </w:tabs>
      </w:pPr>
      <w:r w:rsidRPr="00476918">
        <w:t xml:space="preserve">O disposto no </w:t>
      </w:r>
      <w:r w:rsidRPr="00476918">
        <w:rPr>
          <w:u w:val="single"/>
        </w:rPr>
        <w:t>item 1</w:t>
      </w:r>
      <w:r w:rsidR="00825689">
        <w:rPr>
          <w:u w:val="single"/>
        </w:rPr>
        <w:t>4</w:t>
      </w:r>
      <w:r w:rsidRPr="00476918">
        <w:rPr>
          <w:u w:val="single"/>
        </w:rPr>
        <w:t>.7</w:t>
      </w:r>
      <w:r w:rsidRPr="00476918">
        <w:t xml:space="preserve"> deste Título aplicar-se-á também nos casos dispostos nos </w:t>
      </w:r>
      <w:r w:rsidRPr="00476918">
        <w:rPr>
          <w:u w:val="single"/>
        </w:rPr>
        <w:t>subitens 1</w:t>
      </w:r>
      <w:r w:rsidR="00825689">
        <w:rPr>
          <w:u w:val="single"/>
        </w:rPr>
        <w:t>4</w:t>
      </w:r>
      <w:r w:rsidRPr="00476918">
        <w:rPr>
          <w:u w:val="single"/>
        </w:rPr>
        <w:t>.4.3 e 1</w:t>
      </w:r>
      <w:r w:rsidR="00825689">
        <w:rPr>
          <w:u w:val="single"/>
        </w:rPr>
        <w:t>4</w:t>
      </w:r>
      <w:r w:rsidRPr="00476918">
        <w:rPr>
          <w:u w:val="single"/>
        </w:rPr>
        <w:t>.4.4 e no item 1</w:t>
      </w:r>
      <w:r w:rsidR="00825689">
        <w:rPr>
          <w:u w:val="single"/>
        </w:rPr>
        <w:t>4</w:t>
      </w:r>
      <w:r w:rsidRPr="00476918">
        <w:rPr>
          <w:u w:val="single"/>
        </w:rPr>
        <w:t>.10</w:t>
      </w:r>
      <w:r w:rsidRPr="00476918">
        <w:t xml:space="preserve"> deste Título.</w:t>
      </w:r>
    </w:p>
    <w:p w14:paraId="3F42F2A3" w14:textId="7374B1C0" w:rsidR="00F80873" w:rsidRPr="00476918" w:rsidRDefault="00F80873" w:rsidP="00A75D52">
      <w:pPr>
        <w:pStyle w:val="Tit3n"/>
        <w:tabs>
          <w:tab w:val="clear" w:pos="851"/>
          <w:tab w:val="num" w:pos="1134"/>
        </w:tabs>
      </w:pPr>
      <w:r w:rsidRPr="00476918">
        <w:t xml:space="preserve">Se o valor da garantia for utilizado total ou parcialmente em pagamento de qualquer obrigação, durante a vigência contratual, a CONTRATADA obriga-se a </w:t>
      </w:r>
      <w:r w:rsidRPr="00476918">
        <w:lastRenderedPageBreak/>
        <w:t>fazer a respectiva reposição no prazo de 15 (quinze) dias, contado da data da notificação.</w:t>
      </w:r>
    </w:p>
    <w:p w14:paraId="06632B83" w14:textId="08669249" w:rsidR="00F80873" w:rsidRPr="00476918" w:rsidRDefault="00F80873" w:rsidP="00A75D52">
      <w:pPr>
        <w:pStyle w:val="Tit3n"/>
        <w:tabs>
          <w:tab w:val="clear" w:pos="851"/>
          <w:tab w:val="num" w:pos="1134"/>
        </w:tabs>
      </w:pPr>
      <w:r w:rsidRPr="00476918">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E2685F" w:rsidRDefault="00E2685F" w:rsidP="00937C55">
      <w:pPr>
        <w:pStyle w:val="Tit3n"/>
        <w:tabs>
          <w:tab w:val="clear" w:pos="851"/>
          <w:tab w:val="num" w:pos="1134"/>
        </w:tabs>
      </w:pPr>
      <w:r w:rsidRPr="00E2685F">
        <w:rPr>
          <w:iCs/>
        </w:rPr>
        <w:t xml:space="preserve">Em caso de apresentação de </w:t>
      </w:r>
      <w:r w:rsidRPr="00E2685F">
        <w:rPr>
          <w:iCs/>
          <w:u w:val="single"/>
        </w:rPr>
        <w:t>seguro-garantia</w:t>
      </w:r>
      <w:r w:rsidRPr="00E2685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F80873" w:rsidRPr="00E2685F">
        <w:t>.</w:t>
      </w:r>
    </w:p>
    <w:p w14:paraId="3BC80808" w14:textId="18DA2DE4" w:rsidR="00E2685F" w:rsidRPr="00E2685F" w:rsidRDefault="00E2685F" w:rsidP="00920370">
      <w:pPr>
        <w:pStyle w:val="Tit4n"/>
      </w:pPr>
      <w:r w:rsidRPr="00E2685F">
        <w:rPr>
          <w:iCs/>
        </w:rPr>
        <w:t>O seguro-garantia deve ser emitido por seguradora em situação regular na Superintendência de Seguros Privados</w:t>
      </w:r>
      <w:r>
        <w:rPr>
          <w:iCs/>
        </w:rPr>
        <w:t>.</w:t>
      </w:r>
    </w:p>
    <w:p w14:paraId="1404CAF6" w14:textId="732C6C08" w:rsidR="00F80873" w:rsidRPr="00476918" w:rsidRDefault="00F80873" w:rsidP="00920370">
      <w:pPr>
        <w:pStyle w:val="Tit4n"/>
      </w:pPr>
      <w:r w:rsidRPr="00476918">
        <w:t>No instrumento do seguro-garantia a CONTRATANTE deverá constar como beneficiária do seguro.</w:t>
      </w:r>
    </w:p>
    <w:p w14:paraId="16EAF1DF" w14:textId="579C4006" w:rsidR="00F80873" w:rsidRPr="00476918" w:rsidRDefault="00F80873" w:rsidP="00920370">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476918" w:rsidRDefault="00F80873" w:rsidP="00937C55">
      <w:pPr>
        <w:pStyle w:val="Tit3n"/>
        <w:tabs>
          <w:tab w:val="clear" w:pos="851"/>
          <w:tab w:val="num"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476918" w:rsidRDefault="00F80873" w:rsidP="00937C55">
      <w:pPr>
        <w:pStyle w:val="Tit3n"/>
        <w:tabs>
          <w:tab w:val="clear" w:pos="851"/>
          <w:tab w:val="num"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3A4A72E" w14:textId="620408C0" w:rsidR="00F80873" w:rsidRPr="00476918" w:rsidRDefault="00F80873" w:rsidP="00920370">
      <w:pPr>
        <w:pStyle w:val="Tit4n"/>
      </w:pPr>
      <w:r w:rsidRPr="00476918">
        <w:t>A garantia na modalidade de fiança bancária deverá ser emitida por instituição financeira autorizada a operar pelo Banco Central do Brasil.</w:t>
      </w:r>
    </w:p>
    <w:p w14:paraId="0EAE893F" w14:textId="604DEEDC" w:rsidR="00F80873" w:rsidRPr="00476918" w:rsidRDefault="00F80873" w:rsidP="00AA1422">
      <w:pPr>
        <w:pStyle w:val="Tit3n"/>
        <w:tabs>
          <w:tab w:val="clear" w:pos="851"/>
          <w:tab w:val="num" w:pos="1134"/>
        </w:tabs>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476918" w:rsidRDefault="00F80873" w:rsidP="00AA1422">
      <w:pPr>
        <w:pStyle w:val="Tit3n"/>
        <w:tabs>
          <w:tab w:val="clear" w:pos="851"/>
          <w:tab w:val="num" w:pos="1134"/>
        </w:tabs>
      </w:pPr>
      <w:r w:rsidRPr="00476918">
        <w:t>A garantia contratual será devolvida de acordo com o disposto na Ordem de Serviço n. 02, de 2013 da Diretoria-Geral da CONTRATANTE, conforme a seguir:</w:t>
      </w:r>
    </w:p>
    <w:p w14:paraId="58443D12" w14:textId="0ECBD393" w:rsidR="00F80873" w:rsidRPr="00476918" w:rsidRDefault="00F80873" w:rsidP="00920370">
      <w:pPr>
        <w:pStyle w:val="Tit4n"/>
      </w:pPr>
      <w:r w:rsidRPr="00476918">
        <w:t>O Departamento de Material e Patrimônio, de ofício ou por solicitação da Contratada e, após concluídas as diligências necessárias, proporá à autoridade competente a devolução da garantia contratual.</w:t>
      </w:r>
    </w:p>
    <w:p w14:paraId="4CE7CCE8" w14:textId="14E18964" w:rsidR="00F80873" w:rsidRPr="00476918" w:rsidRDefault="00F80873" w:rsidP="00920370">
      <w:pPr>
        <w:pStyle w:val="Tit4n"/>
      </w:pPr>
      <w:r w:rsidRPr="00476918">
        <w:lastRenderedPageBreak/>
        <w:t>Autorizada a devolução, o Departamento de Finanças, Orçamento e Contabilidade preparará o expediente necessário à entrega da garantia e solicitará o comparecimento da CONTRATADA para a retirada dos documentos.</w:t>
      </w:r>
    </w:p>
    <w:p w14:paraId="73ACB34D" w14:textId="034EF1BD" w:rsidR="00F80873" w:rsidRPr="00476918" w:rsidRDefault="00F80873" w:rsidP="000E52B5">
      <w:pPr>
        <w:pStyle w:val="Tit3n"/>
        <w:tabs>
          <w:tab w:val="clear" w:pos="851"/>
          <w:tab w:val="num" w:pos="1134"/>
        </w:tabs>
      </w:pPr>
      <w:r w:rsidRPr="00476918">
        <w:t xml:space="preserve">As garantias não retiradas pela CONTRATADA, independentemente do disposto nos </w:t>
      </w:r>
      <w:r w:rsidRPr="00476918">
        <w:rPr>
          <w:u w:val="single"/>
        </w:rPr>
        <w:t>subitens 1</w:t>
      </w:r>
      <w:r w:rsidR="00B94E8E">
        <w:rPr>
          <w:u w:val="single"/>
        </w:rPr>
        <w:t>4</w:t>
      </w:r>
      <w:r w:rsidRPr="00476918">
        <w:rPr>
          <w:u w:val="single"/>
        </w:rPr>
        <w:t>.16.1 e 1</w:t>
      </w:r>
      <w:r w:rsidR="00B94E8E">
        <w:rPr>
          <w:u w:val="single"/>
        </w:rPr>
        <w:t>4</w:t>
      </w:r>
      <w:r w:rsidRPr="00476918">
        <w:rPr>
          <w:u w:val="single"/>
        </w:rPr>
        <w:t>.16.2</w:t>
      </w:r>
      <w:r w:rsidRPr="00476918">
        <w:t xml:space="preserve"> deste Título, terão o seguinte tratamento:</w:t>
      </w:r>
    </w:p>
    <w:p w14:paraId="436774B4" w14:textId="300BC1E3" w:rsidR="00F80873" w:rsidRPr="00476918" w:rsidRDefault="00F80873" w:rsidP="00920370">
      <w:pPr>
        <w:pStyle w:val="Tit4n"/>
      </w:pPr>
      <w:r w:rsidRPr="00476918">
        <w:t>A garantia prestada nas modalidades seguro-garantia ou fiança-bancária será arquivada no processo de origem do respectivo contrato após 120 (cento e vinte) dias do término da sua vigência.</w:t>
      </w:r>
    </w:p>
    <w:p w14:paraId="72F4EE3C" w14:textId="530790D2" w:rsidR="00F80873" w:rsidRPr="00476918" w:rsidRDefault="00F80873" w:rsidP="00920370">
      <w:pPr>
        <w:pStyle w:val="Tit4n"/>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476918" w:rsidRDefault="00F80873" w:rsidP="00920370">
      <w:pPr>
        <w:pStyle w:val="Tit4n"/>
      </w:pPr>
      <w:r w:rsidRPr="00476918">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DB49678" w14:textId="7B365EC2" w:rsidR="00F80873" w:rsidRPr="00476918" w:rsidRDefault="00F80873" w:rsidP="000E52B5">
      <w:pPr>
        <w:pStyle w:val="Tit3n"/>
        <w:tabs>
          <w:tab w:val="clear" w:pos="851"/>
          <w:tab w:val="num" w:pos="1134"/>
        </w:tabs>
      </w:pPr>
      <w:r w:rsidRPr="00476918">
        <w:t>Fica eleito o foro da Justiça Federal em Brasília, Distrito Federal, para decidir demandas judiciais decorrentes de questões referentes à garantia contratual.</w:t>
      </w:r>
    </w:p>
    <w:p w14:paraId="73FD4F29" w14:textId="114A5930" w:rsidR="00F80873" w:rsidRPr="00B33288" w:rsidRDefault="00F80873" w:rsidP="003165D2">
      <w:pPr>
        <w:pStyle w:val="Tit2nBrda"/>
      </w:pPr>
      <w:r w:rsidRPr="00B33288">
        <w:t>DA VIGÊNCIA E DA RESCISÃO</w:t>
      </w:r>
    </w:p>
    <w:p w14:paraId="57D2C25E" w14:textId="3ED2903A" w:rsidR="00F80873" w:rsidRPr="00B33288" w:rsidRDefault="00F80873" w:rsidP="00B01FD2">
      <w:pPr>
        <w:pStyle w:val="Tit3n"/>
        <w:tabs>
          <w:tab w:val="clear" w:pos="851"/>
          <w:tab w:val="num" w:pos="1134"/>
        </w:tabs>
      </w:pPr>
      <w:r w:rsidRPr="00B33288">
        <w:t xml:space="preserve">O presente Contrato terá vigência de 12 (doze) meses, </w:t>
      </w:r>
      <w:r w:rsidR="00AD390A" w:rsidRPr="00B33288">
        <w:rPr>
          <w:rStyle w:val="fonte"/>
        </w:rPr>
        <w:t xml:space="preserve">conforme datas definidas na Folha de Rosto, </w:t>
      </w:r>
      <w:r w:rsidR="006C4828" w:rsidRPr="00B33288">
        <w:rPr>
          <w:rStyle w:val="fonte"/>
        </w:rPr>
        <w:t xml:space="preserve">podendo ser prorrogado em conformidade com o artigo 57, inciso </w:t>
      </w:r>
      <w:r w:rsidR="00B33288" w:rsidRPr="00B33288">
        <w:t>IV</w:t>
      </w:r>
      <w:r w:rsidR="006C4828" w:rsidRPr="00B33288">
        <w:rPr>
          <w:rStyle w:val="fonte"/>
        </w:rPr>
        <w:t xml:space="preserve"> da Lei n. 8.666, de 1993, e com o artigo 105, inciso I</w:t>
      </w:r>
      <w:r w:rsidR="00B33288" w:rsidRPr="00B33288">
        <w:rPr>
          <w:rStyle w:val="fonte"/>
        </w:rPr>
        <w:t>I</w:t>
      </w:r>
      <w:r w:rsidR="006C4828" w:rsidRPr="00B33288">
        <w:rPr>
          <w:rStyle w:val="fonte"/>
        </w:rPr>
        <w:t>I do REGULAMENTO, a critério da Câmara dos Deputados</w:t>
      </w:r>
      <w:r w:rsidRPr="00B33288">
        <w:rPr>
          <w:rStyle w:val="fonte"/>
        </w:rPr>
        <w:t>.</w:t>
      </w:r>
    </w:p>
    <w:p w14:paraId="408D8B2D" w14:textId="7502FA03" w:rsidR="00F80873" w:rsidRPr="00476918" w:rsidRDefault="00F80873" w:rsidP="00B01FD2">
      <w:pPr>
        <w:pStyle w:val="Tit3n"/>
        <w:tabs>
          <w:tab w:val="clear" w:pos="851"/>
          <w:tab w:val="num"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B01FD2">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730BAFC7" w14:textId="77777777" w:rsidR="00B10E3E" w:rsidRDefault="00B10E3E"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rPr>
          <w:rFonts w:ascii="Times New Roman" w:hAnsi="Times New Roman"/>
          <w:sz w:val="20"/>
        </w:rPr>
      </w:pPr>
    </w:p>
    <w:p w14:paraId="2692F4D0" w14:textId="35F9975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EF484D">
        <w:rPr>
          <w:rFonts w:ascii="Arial" w:hAnsi="Arial" w:cs="Arial"/>
          <w:sz w:val="24"/>
          <w:szCs w:val="24"/>
        </w:rPr>
        <w:t xml:space="preserve">Brasília,   </w:t>
      </w:r>
      <w:proofErr w:type="gramEnd"/>
      <w:r w:rsidRPr="00EF484D">
        <w:rPr>
          <w:rFonts w:ascii="Arial" w:hAnsi="Arial" w:cs="Arial"/>
          <w:sz w:val="24"/>
          <w:szCs w:val="24"/>
        </w:rPr>
        <w:t xml:space="preserve">           de                          </w:t>
      </w:r>
      <w:proofErr w:type="spellStart"/>
      <w:r w:rsidRPr="00EF484D">
        <w:rPr>
          <w:rFonts w:ascii="Arial" w:hAnsi="Arial" w:cs="Arial"/>
          <w:sz w:val="24"/>
          <w:szCs w:val="24"/>
        </w:rPr>
        <w:t>de</w:t>
      </w:r>
      <w:proofErr w:type="spellEnd"/>
      <w:r w:rsidRPr="00EF484D">
        <w:rPr>
          <w:rFonts w:ascii="Arial" w:hAnsi="Arial" w:cs="Arial"/>
          <w:sz w:val="24"/>
          <w:szCs w:val="24"/>
        </w:rPr>
        <w:t xml:space="preserve"> 202</w:t>
      </w:r>
      <w:r w:rsidR="009500C9">
        <w:rPr>
          <w:rFonts w:ascii="Arial" w:hAnsi="Arial" w:cs="Arial"/>
          <w:sz w:val="24"/>
          <w:szCs w:val="24"/>
        </w:rPr>
        <w:t>1</w:t>
      </w:r>
      <w:r w:rsidRPr="00EF484D">
        <w:rPr>
          <w:rFonts w:ascii="Arial" w:hAnsi="Arial" w:cs="Arial"/>
          <w:sz w:val="24"/>
          <w:szCs w:val="24"/>
        </w:rPr>
        <w:t>.</w:t>
      </w:r>
    </w:p>
    <w:p w14:paraId="4B668928" w14:textId="77777777" w:rsidR="003606D8" w:rsidRDefault="003606D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56F51071" w14:textId="77777777" w:rsidR="00B10E3E" w:rsidRPr="00EF484D" w:rsidRDefault="00B10E3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EF484D" w:rsidRDefault="00F80873" w:rsidP="00F80873">
      <w:pPr>
        <w:pStyle w:val="WW-Corpodetexto2"/>
        <w:tabs>
          <w:tab w:val="left" w:pos="1134"/>
        </w:tabs>
        <w:spacing w:before="120" w:after="120"/>
        <w:rPr>
          <w:rFonts w:ascii="Arial" w:hAnsi="Arial" w:cs="Arial"/>
          <w:szCs w:val="24"/>
        </w:rPr>
      </w:pPr>
      <w:r w:rsidRPr="00EF484D">
        <w:rPr>
          <w:rFonts w:ascii="Arial" w:hAnsi="Arial" w:cs="Arial"/>
          <w:szCs w:val="24"/>
        </w:rPr>
        <w:lastRenderedPageBreak/>
        <w:t>Pela CONTRATANTE:</w:t>
      </w:r>
      <w:r w:rsidRPr="00EF484D">
        <w:rPr>
          <w:rFonts w:ascii="Arial" w:hAnsi="Arial" w:cs="Arial"/>
          <w:szCs w:val="24"/>
        </w:rPr>
        <w:tab/>
      </w:r>
      <w:r w:rsidRPr="00EF484D">
        <w:rPr>
          <w:rFonts w:ascii="Arial" w:hAnsi="Arial" w:cs="Arial"/>
          <w:szCs w:val="24"/>
        </w:rPr>
        <w:tab/>
      </w:r>
      <w:r w:rsidRPr="00EF484D">
        <w:rPr>
          <w:rFonts w:ascii="Arial" w:hAnsi="Arial" w:cs="Arial"/>
          <w:szCs w:val="24"/>
        </w:rPr>
        <w:tab/>
      </w:r>
      <w:r w:rsidRPr="00EF484D">
        <w:rPr>
          <w:rFonts w:ascii="Arial" w:hAnsi="Arial" w:cs="Arial"/>
          <w:szCs w:val="24"/>
        </w:rPr>
        <w:tab/>
      </w:r>
      <w:r w:rsidRPr="00EF484D">
        <w:rPr>
          <w:rFonts w:ascii="Arial" w:hAnsi="Arial" w:cs="Arial"/>
          <w:szCs w:val="24"/>
        </w:rPr>
        <w:tab/>
      </w:r>
      <w:r w:rsidRPr="00EF484D">
        <w:rPr>
          <w:rFonts w:ascii="Arial" w:hAnsi="Arial" w:cs="Arial"/>
          <w:szCs w:val="24"/>
        </w:rPr>
        <w:tab/>
        <w:t>Pela CONTRATADA:</w:t>
      </w:r>
    </w:p>
    <w:p w14:paraId="551314F6" w14:textId="78A0587B" w:rsidR="00F80873" w:rsidRPr="00EF484D" w:rsidRDefault="00183E36" w:rsidP="00F80873">
      <w:pPr>
        <w:pStyle w:val="WW-Corpodetexto2"/>
        <w:tabs>
          <w:tab w:val="left" w:pos="1134"/>
        </w:tabs>
        <w:spacing w:before="120" w:after="120"/>
        <w:rPr>
          <w:rFonts w:ascii="Arial" w:hAnsi="Arial" w:cs="Arial"/>
          <w:szCs w:val="24"/>
        </w:rPr>
      </w:pPr>
      <w:r>
        <w:rPr>
          <w:rFonts w:ascii="Arial" w:hAnsi="Arial" w:cs="Arial"/>
        </w:rPr>
        <w:t>Celso de Barros Correia Neto</w:t>
      </w:r>
      <w:r>
        <w:rPr>
          <w:rFonts w:ascii="Arial" w:hAnsi="Arial" w:cs="Arial"/>
        </w:rPr>
        <w:tab/>
      </w:r>
      <w:r w:rsidR="008406B3" w:rsidRPr="00EF484D">
        <w:rPr>
          <w:rFonts w:ascii="Arial" w:hAnsi="Arial" w:cs="Arial"/>
        </w:rPr>
        <w:tab/>
      </w:r>
      <w:r w:rsidR="008406B3" w:rsidRPr="00EF484D">
        <w:rPr>
          <w:rFonts w:ascii="Arial" w:hAnsi="Arial" w:cs="Arial"/>
        </w:rPr>
        <w:tab/>
      </w:r>
      <w:r w:rsidR="008406B3" w:rsidRPr="00EF484D">
        <w:rPr>
          <w:rFonts w:ascii="Arial" w:hAnsi="Arial" w:cs="Arial"/>
        </w:rPr>
        <w:tab/>
      </w:r>
      <w:proofErr w:type="gramStart"/>
      <w:r w:rsidR="008406B3" w:rsidRPr="00EF484D">
        <w:rPr>
          <w:rFonts w:ascii="Arial" w:hAnsi="Arial" w:cs="Arial"/>
        </w:rPr>
        <w:tab/>
      </w:r>
      <w:r w:rsidR="00F80873" w:rsidRPr="00EF484D">
        <w:rPr>
          <w:rFonts w:ascii="Arial" w:hAnsi="Arial" w:cs="Arial"/>
          <w:szCs w:val="24"/>
        </w:rPr>
        <w:t>(</w:t>
      </w:r>
      <w:proofErr w:type="gramEnd"/>
      <w:r w:rsidR="00F80873" w:rsidRPr="00EF484D">
        <w:rPr>
          <w:rFonts w:ascii="Arial" w:hAnsi="Arial" w:cs="Arial"/>
          <w:szCs w:val="24"/>
        </w:rPr>
        <w:t>nome)</w:t>
      </w:r>
    </w:p>
    <w:p w14:paraId="58180864" w14:textId="7E45A6D7" w:rsidR="00F80873" w:rsidRPr="00EF484D" w:rsidRDefault="00F80873" w:rsidP="00F80873">
      <w:pPr>
        <w:pStyle w:val="WW-Corpodetexto2"/>
        <w:tabs>
          <w:tab w:val="left" w:pos="1134"/>
        </w:tabs>
        <w:spacing w:before="120" w:after="120"/>
        <w:rPr>
          <w:rFonts w:ascii="Arial" w:hAnsi="Arial" w:cs="Arial"/>
          <w:szCs w:val="24"/>
        </w:rPr>
      </w:pPr>
      <w:r w:rsidRPr="00EF484D">
        <w:rPr>
          <w:rFonts w:ascii="Arial" w:hAnsi="Arial" w:cs="Arial"/>
          <w:szCs w:val="24"/>
        </w:rPr>
        <w:t>Diretor-Geral</w:t>
      </w:r>
      <w:r w:rsidR="00EF484D" w:rsidRPr="00EF484D">
        <w:rPr>
          <w:rFonts w:ascii="Arial" w:hAnsi="Arial" w:cs="Arial"/>
          <w:szCs w:val="24"/>
        </w:rPr>
        <w:tab/>
      </w:r>
      <w:r w:rsidR="00EF484D" w:rsidRPr="00EF484D">
        <w:rPr>
          <w:rFonts w:ascii="Arial" w:hAnsi="Arial" w:cs="Arial"/>
          <w:szCs w:val="24"/>
        </w:rPr>
        <w:tab/>
      </w:r>
      <w:r w:rsidR="00EF484D" w:rsidRPr="00EF484D">
        <w:rPr>
          <w:rFonts w:ascii="Arial" w:hAnsi="Arial" w:cs="Arial"/>
          <w:szCs w:val="24"/>
        </w:rPr>
        <w:tab/>
      </w:r>
      <w:r w:rsidR="00EF484D" w:rsidRPr="00EF484D">
        <w:rPr>
          <w:rFonts w:ascii="Arial" w:hAnsi="Arial" w:cs="Arial"/>
          <w:szCs w:val="24"/>
        </w:rPr>
        <w:tab/>
      </w:r>
      <w:r w:rsidRPr="00EF484D">
        <w:rPr>
          <w:rFonts w:ascii="Arial" w:hAnsi="Arial" w:cs="Arial"/>
          <w:szCs w:val="24"/>
        </w:rPr>
        <w:tab/>
      </w:r>
      <w:r w:rsidRPr="00EF484D">
        <w:rPr>
          <w:rFonts w:ascii="Arial" w:hAnsi="Arial" w:cs="Arial"/>
          <w:szCs w:val="24"/>
        </w:rPr>
        <w:tab/>
      </w:r>
      <w:r w:rsidRPr="00EF484D">
        <w:rPr>
          <w:rFonts w:ascii="Arial" w:hAnsi="Arial" w:cs="Arial"/>
          <w:szCs w:val="24"/>
        </w:rPr>
        <w:tab/>
        <w:t xml:space="preserve">      </w:t>
      </w:r>
      <w:proofErr w:type="gramStart"/>
      <w:r w:rsidRPr="00EF484D">
        <w:rPr>
          <w:rFonts w:ascii="Arial" w:hAnsi="Arial" w:cs="Arial"/>
          <w:szCs w:val="24"/>
        </w:rPr>
        <w:tab/>
        <w:t>(</w:t>
      </w:r>
      <w:proofErr w:type="gramEnd"/>
      <w:r w:rsidRPr="00EF484D">
        <w:rPr>
          <w:rFonts w:ascii="Arial" w:hAnsi="Arial" w:cs="Arial"/>
          <w:szCs w:val="24"/>
        </w:rPr>
        <w:t>cargo)</w:t>
      </w:r>
    </w:p>
    <w:p w14:paraId="2D06DB2A" w14:textId="52F87476" w:rsidR="00F80873" w:rsidRDefault="00F80873" w:rsidP="00F80873">
      <w:pPr>
        <w:pStyle w:val="WW-Corpodetexto2"/>
        <w:tabs>
          <w:tab w:val="left" w:pos="1134"/>
        </w:tabs>
        <w:spacing w:before="120" w:after="120"/>
        <w:rPr>
          <w:rFonts w:ascii="Arial" w:hAnsi="Arial" w:cs="Arial"/>
          <w:szCs w:val="24"/>
        </w:rPr>
      </w:pPr>
      <w:r w:rsidRPr="00EF484D">
        <w:rPr>
          <w:rFonts w:ascii="Arial" w:hAnsi="Arial" w:cs="Arial"/>
          <w:szCs w:val="24"/>
        </w:rPr>
        <w:t xml:space="preserve">CPF n. </w:t>
      </w:r>
      <w:r w:rsidR="00183E36" w:rsidRPr="00183E36">
        <w:rPr>
          <w:rFonts w:ascii="Arial" w:hAnsi="Arial" w:cs="Arial"/>
        </w:rPr>
        <w:t>012.365.224-35</w:t>
      </w:r>
      <w:r w:rsidR="00EF484D">
        <w:rPr>
          <w:rFonts w:ascii="Arial" w:hAnsi="Arial" w:cs="Arial"/>
        </w:rPr>
        <w:tab/>
      </w:r>
      <w:r w:rsidR="00EF484D">
        <w:rPr>
          <w:rFonts w:ascii="Arial" w:hAnsi="Arial" w:cs="Arial"/>
        </w:rPr>
        <w:tab/>
      </w:r>
      <w:r w:rsidR="00EF484D">
        <w:rPr>
          <w:rFonts w:ascii="Arial" w:hAnsi="Arial" w:cs="Arial"/>
        </w:rPr>
        <w:tab/>
      </w:r>
      <w:r w:rsidR="00EF484D">
        <w:rPr>
          <w:rFonts w:ascii="Arial" w:hAnsi="Arial" w:cs="Arial"/>
        </w:rPr>
        <w:tab/>
      </w:r>
      <w:r w:rsidRPr="00476918">
        <w:rPr>
          <w:rFonts w:ascii="Arial" w:hAnsi="Arial" w:cs="Arial"/>
          <w:szCs w:val="24"/>
        </w:rPr>
        <w:tab/>
        <w:t xml:space="preserve">        </w:t>
      </w:r>
      <w:proofErr w:type="gramStart"/>
      <w:r w:rsidRPr="00476918">
        <w:rPr>
          <w:rFonts w:ascii="Arial" w:hAnsi="Arial" w:cs="Arial"/>
          <w:szCs w:val="24"/>
        </w:rPr>
        <w:t xml:space="preserve">   (</w:t>
      </w:r>
      <w:proofErr w:type="gramEnd"/>
      <w:r w:rsidRPr="00476918">
        <w:rPr>
          <w:rFonts w:ascii="Arial" w:hAnsi="Arial" w:cs="Arial"/>
          <w:szCs w:val="24"/>
        </w:rPr>
        <w:t>CPF)</w:t>
      </w:r>
    </w:p>
    <w:p w14:paraId="4F8EFB85" w14:textId="77777777" w:rsidR="006D73F2" w:rsidRDefault="006D73F2" w:rsidP="00F80873">
      <w:pPr>
        <w:pStyle w:val="WW-Corpodetexto2"/>
        <w:tabs>
          <w:tab w:val="left" w:pos="1134"/>
        </w:tabs>
        <w:spacing w:before="120" w:after="120"/>
        <w:rPr>
          <w:rFonts w:ascii="Arial" w:hAnsi="Arial" w:cs="Arial"/>
          <w:szCs w:val="24"/>
        </w:rPr>
      </w:pPr>
    </w:p>
    <w:p w14:paraId="1284A269" w14:textId="789E226F" w:rsidR="00B10E3E" w:rsidRPr="00476918" w:rsidRDefault="00183E36" w:rsidP="00F80873">
      <w:pPr>
        <w:pStyle w:val="WW-Corpodetexto2"/>
        <w:tabs>
          <w:tab w:val="left" w:pos="1134"/>
        </w:tabs>
        <w:spacing w:before="120" w:after="120"/>
        <w:rPr>
          <w:rFonts w:ascii="Arial" w:hAnsi="Arial" w:cs="Arial"/>
          <w:szCs w:val="24"/>
        </w:rPr>
      </w:pPr>
      <w:r w:rsidRPr="004220F9">
        <w:t xml:space="preserve"> </w:t>
      </w:r>
    </w:p>
    <w:p w14:paraId="1F12BB9C" w14:textId="6E6E22DF" w:rsidR="00F80873" w:rsidRDefault="00A209C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09C3">
        <w:rPr>
          <w:rFonts w:ascii="Arial" w:hAnsi="Arial"/>
          <w:sz w:val="24"/>
        </w:rPr>
        <w:t>Brasília, 19 de março de 2021</w:t>
      </w:r>
      <w:r w:rsidR="00F80873" w:rsidRPr="00476918">
        <w:rPr>
          <w:rFonts w:ascii="Arial" w:hAnsi="Arial"/>
          <w:sz w:val="24"/>
        </w:rPr>
        <w:t>.</w:t>
      </w:r>
    </w:p>
    <w:p w14:paraId="2CB40639"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sectPr w:rsidR="00F80873" w:rsidSect="005E0EF7">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A2F4" w14:textId="77777777" w:rsidR="00887297" w:rsidRDefault="00887297">
      <w:r>
        <w:separator/>
      </w:r>
    </w:p>
  </w:endnote>
  <w:endnote w:type="continuationSeparator" w:id="0">
    <w:p w14:paraId="01974B53" w14:textId="77777777" w:rsidR="00887297" w:rsidRDefault="0088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887297" w:rsidRDefault="00887297"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887297" w:rsidRDefault="008872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887297" w14:paraId="516E3013" w14:textId="77777777" w:rsidTr="00D12595">
      <w:tc>
        <w:tcPr>
          <w:tcW w:w="8046" w:type="dxa"/>
        </w:tcPr>
        <w:p w14:paraId="1D7ED64E" w14:textId="77777777" w:rsidR="00887297" w:rsidRDefault="00887297" w:rsidP="00F13117">
          <w:pPr>
            <w:pStyle w:val="Rodap"/>
            <w:jc w:val="center"/>
            <w:rPr>
              <w:rStyle w:val="Nmerodepgina"/>
              <w:rFonts w:ascii="Arial" w:hAnsi="Arial"/>
            </w:rPr>
          </w:pPr>
          <w:r>
            <w:rPr>
              <w:rStyle w:val="Nmerodepgina"/>
              <w:rFonts w:ascii="Arial" w:hAnsi="Arial"/>
            </w:rPr>
            <w:t xml:space="preserve">                   </w:t>
          </w:r>
        </w:p>
        <w:p w14:paraId="43AF9B18" w14:textId="0A31F020" w:rsidR="00887297" w:rsidRDefault="00887297"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5122DB">
            <w:rPr>
              <w:rStyle w:val="Nmerodepgina"/>
              <w:rFonts w:ascii="Arial" w:hAnsi="Arial"/>
              <w:noProof/>
            </w:rPr>
            <w:t>36</w:t>
          </w:r>
          <w:r w:rsidRPr="00806931">
            <w:rPr>
              <w:rStyle w:val="Nmerodepgina"/>
              <w:rFonts w:ascii="Arial" w:hAnsi="Arial"/>
            </w:rPr>
            <w:fldChar w:fldCharType="end"/>
          </w:r>
        </w:p>
      </w:tc>
      <w:tc>
        <w:tcPr>
          <w:tcW w:w="1166" w:type="dxa"/>
        </w:tcPr>
        <w:p w14:paraId="38D5B000" w14:textId="77777777" w:rsidR="00887297" w:rsidRDefault="00887297"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887297" w:rsidRDefault="00887297" w:rsidP="006B1B9B">
          <w:pPr>
            <w:pStyle w:val="Rodap"/>
            <w:jc w:val="center"/>
            <w:rPr>
              <w:rFonts w:ascii="Arial" w:hAnsi="Arial"/>
              <w:color w:val="D9D9D9" w:themeColor="background1" w:themeShade="D9"/>
              <w:sz w:val="18"/>
              <w:szCs w:val="18"/>
            </w:rPr>
          </w:pPr>
        </w:p>
        <w:p w14:paraId="1527B99E" w14:textId="77777777" w:rsidR="00887297" w:rsidRDefault="00887297" w:rsidP="006B1B9B">
          <w:pPr>
            <w:pStyle w:val="Rodap"/>
            <w:jc w:val="center"/>
            <w:rPr>
              <w:rFonts w:ascii="Arial" w:hAnsi="Arial"/>
              <w:color w:val="D9D9D9" w:themeColor="background1" w:themeShade="D9"/>
              <w:sz w:val="18"/>
              <w:szCs w:val="18"/>
            </w:rPr>
          </w:pPr>
        </w:p>
        <w:p w14:paraId="3008B139" w14:textId="77777777" w:rsidR="00887297" w:rsidRDefault="00887297" w:rsidP="006B1B9B">
          <w:pPr>
            <w:pStyle w:val="Rodap"/>
            <w:jc w:val="center"/>
            <w:rPr>
              <w:rFonts w:ascii="Arial" w:hAnsi="Arial"/>
              <w:color w:val="D9D9D9" w:themeColor="background1" w:themeShade="D9"/>
              <w:sz w:val="18"/>
              <w:szCs w:val="18"/>
            </w:rPr>
          </w:pPr>
        </w:p>
        <w:p w14:paraId="42DDC8D3" w14:textId="132420DB" w:rsidR="00887297" w:rsidRPr="00F13117" w:rsidRDefault="00887297" w:rsidP="00B64E76">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sidR="00B64E76">
            <w:rPr>
              <w:rFonts w:ascii="Arial" w:hAnsi="Arial"/>
              <w:color w:val="D9D9D9" w:themeColor="background1" w:themeShade="D9"/>
              <w:sz w:val="18"/>
              <w:szCs w:val="18"/>
            </w:rPr>
            <w:t>4</w:t>
          </w:r>
          <w:r w:rsidRPr="00F13117">
            <w:rPr>
              <w:rFonts w:ascii="Arial" w:hAnsi="Arial"/>
              <w:color w:val="D9D9D9" w:themeColor="background1" w:themeShade="D9"/>
              <w:sz w:val="18"/>
              <w:szCs w:val="18"/>
            </w:rPr>
            <w:t>_2</w:t>
          </w:r>
          <w:r w:rsidR="00B64E76">
            <w:rPr>
              <w:rFonts w:ascii="Arial" w:hAnsi="Arial"/>
              <w:color w:val="D9D9D9" w:themeColor="background1" w:themeShade="D9"/>
              <w:sz w:val="18"/>
              <w:szCs w:val="18"/>
            </w:rPr>
            <w:t>1</w:t>
          </w:r>
        </w:p>
      </w:tc>
    </w:tr>
  </w:tbl>
  <w:p w14:paraId="28236923" w14:textId="78CDC890" w:rsidR="00887297" w:rsidRDefault="00887297"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EE19C" w14:textId="77777777" w:rsidR="00887297" w:rsidRDefault="00887297">
      <w:r>
        <w:separator/>
      </w:r>
    </w:p>
  </w:footnote>
  <w:footnote w:type="continuationSeparator" w:id="0">
    <w:p w14:paraId="774ACAE1" w14:textId="77777777" w:rsidR="00887297" w:rsidRDefault="00887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887297" w:rsidRDefault="00887297"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887297" w:rsidRDefault="00887297" w:rsidP="00246869">
    <w:pPr>
      <w:pStyle w:val="Cabs"/>
      <w:rPr>
        <w:rFonts w:ascii="Arial" w:hAnsi="Arial"/>
        <w:b/>
        <w:sz w:val="24"/>
      </w:rPr>
    </w:pPr>
    <w:r>
      <w:rPr>
        <w:rFonts w:ascii="Arial" w:hAnsi="Arial"/>
        <w:b/>
        <w:sz w:val="24"/>
      </w:rPr>
      <w:t xml:space="preserve">            CÂMARA DOS DEPUTADOS</w:t>
    </w:r>
  </w:p>
  <w:p w14:paraId="28236919" w14:textId="77777777" w:rsidR="00887297" w:rsidRDefault="00887297" w:rsidP="00246869">
    <w:pPr>
      <w:pStyle w:val="Cabs"/>
      <w:rPr>
        <w:rFonts w:ascii="Arial" w:hAnsi="Arial"/>
        <w:b/>
      </w:rPr>
    </w:pPr>
    <w:r>
      <w:rPr>
        <w:rFonts w:ascii="Arial" w:hAnsi="Arial"/>
        <w:b/>
      </w:rPr>
      <w:t xml:space="preserve">             COMISSÃO PERMANENTE DE LICITAÇÃO</w:t>
    </w:r>
  </w:p>
  <w:p w14:paraId="2823691A" w14:textId="77777777" w:rsidR="00887297" w:rsidRDefault="00887297" w:rsidP="00246869">
    <w:pPr>
      <w:pStyle w:val="Cabs"/>
      <w:jc w:val="right"/>
      <w:rPr>
        <w:rFonts w:ascii="Arial" w:hAnsi="Arial"/>
        <w:b/>
        <w:sz w:val="20"/>
      </w:rPr>
    </w:pPr>
    <w:r>
      <w:rPr>
        <w:rFonts w:ascii="Arial" w:hAnsi="Arial"/>
        <w:b/>
        <w:sz w:val="20"/>
      </w:rPr>
      <w:t>Pregão Eletrônico n.     /2018</w:t>
    </w:r>
  </w:p>
  <w:p w14:paraId="2823691B" w14:textId="77777777" w:rsidR="00887297" w:rsidRDefault="00887297"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887297" w:rsidRDefault="008872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887297" w:rsidRDefault="00887297">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887297" w:rsidRDefault="00887297" w:rsidP="00C96BD4">
                          <w:pPr>
                            <w:pStyle w:val="Cabealho"/>
                            <w:rPr>
                              <w:rFonts w:ascii="Arial" w:hAnsi="Arial"/>
                              <w:b/>
                              <w:sz w:val="24"/>
                            </w:rPr>
                          </w:pPr>
                          <w:r>
                            <w:rPr>
                              <w:rFonts w:ascii="Arial" w:hAnsi="Arial"/>
                              <w:b/>
                              <w:sz w:val="24"/>
                            </w:rPr>
                            <w:t>CÂMARA DOS DEPUTADOS</w:t>
                          </w:r>
                        </w:p>
                        <w:p w14:paraId="2823692D" w14:textId="77777777" w:rsidR="00887297" w:rsidRDefault="00887297"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887297" w:rsidRDefault="00887297" w:rsidP="00C96BD4">
                    <w:pPr>
                      <w:pStyle w:val="Cabealho"/>
                      <w:rPr>
                        <w:rFonts w:ascii="Arial" w:hAnsi="Arial"/>
                        <w:b/>
                        <w:sz w:val="24"/>
                      </w:rPr>
                    </w:pPr>
                    <w:r>
                      <w:rPr>
                        <w:rFonts w:ascii="Arial" w:hAnsi="Arial"/>
                        <w:b/>
                        <w:sz w:val="24"/>
                      </w:rPr>
                      <w:t>CÂMARA DOS DEPUTADOS</w:t>
                    </w:r>
                  </w:p>
                  <w:p w14:paraId="2823692D" w14:textId="77777777" w:rsidR="00887297" w:rsidRDefault="00887297"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3AB7072C" w:rsidR="00887297" w:rsidRDefault="00887297">
    <w:pPr>
      <w:pStyle w:val="Cabs"/>
      <w:jc w:val="right"/>
      <w:rPr>
        <w:rFonts w:ascii="Arial" w:hAnsi="Arial"/>
        <w:b/>
        <w:sz w:val="20"/>
      </w:rPr>
    </w:pPr>
    <w:r>
      <w:rPr>
        <w:rFonts w:ascii="Arial" w:hAnsi="Arial"/>
        <w:b/>
        <w:sz w:val="20"/>
      </w:rPr>
      <w:t xml:space="preserve">Pregão </w:t>
    </w:r>
    <w:r w:rsidRPr="007304E8">
      <w:rPr>
        <w:rFonts w:ascii="Arial" w:hAnsi="Arial"/>
        <w:b/>
        <w:sz w:val="20"/>
      </w:rPr>
      <w:t>Eletrônico n.</w:t>
    </w:r>
    <w:r w:rsidR="007304E8" w:rsidRPr="007304E8">
      <w:rPr>
        <w:rFonts w:ascii="Arial" w:hAnsi="Arial"/>
        <w:b/>
        <w:sz w:val="20"/>
      </w:rPr>
      <w:t xml:space="preserve"> 15</w:t>
    </w:r>
    <w:r w:rsidRPr="007304E8">
      <w:rPr>
        <w:rFonts w:ascii="Arial" w:hAnsi="Arial"/>
        <w:b/>
        <w:sz w:val="20"/>
      </w:rPr>
      <w:t>/202</w:t>
    </w:r>
    <w:r w:rsidR="001D13E2" w:rsidRPr="007304E8">
      <w:rPr>
        <w:rFonts w:ascii="Arial" w:hAnsi="Arial"/>
        <w:b/>
        <w:sz w:val="20"/>
      </w:rPr>
      <w:t>1</w:t>
    </w:r>
  </w:p>
  <w:p w14:paraId="2823691F" w14:textId="140B745A" w:rsidR="00887297" w:rsidRDefault="00887297" w:rsidP="00C04546">
    <w:pPr>
      <w:pStyle w:val="Cabealho"/>
      <w:spacing w:after="120"/>
      <w:jc w:val="right"/>
      <w:rPr>
        <w:rFonts w:ascii="Arial" w:hAnsi="Arial"/>
      </w:rPr>
    </w:pPr>
    <w:r w:rsidRPr="002F55F5">
      <w:rPr>
        <w:rFonts w:ascii="Arial" w:hAnsi="Arial"/>
      </w:rPr>
      <w:t>Processo n. 409.</w:t>
    </w:r>
    <w:r w:rsidRPr="006A31D6">
      <w:rPr>
        <w:rFonts w:ascii="Arial" w:hAnsi="Arial"/>
      </w:rPr>
      <w:t>757/2020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7"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8"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FD05B6"/>
    <w:multiLevelType w:val="hybridMultilevel"/>
    <w:tmpl w:val="8D30D84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093859"/>
    <w:multiLevelType w:val="multilevel"/>
    <w:tmpl w:val="738A13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43"/>
  </w:num>
  <w:num w:numId="2">
    <w:abstractNumId w:val="22"/>
  </w:num>
  <w:num w:numId="3">
    <w:abstractNumId w:val="28"/>
  </w:num>
  <w:num w:numId="4">
    <w:abstractNumId w:val="54"/>
  </w:num>
  <w:num w:numId="5">
    <w:abstractNumId w:val="25"/>
  </w:num>
  <w:num w:numId="6">
    <w:abstractNumId w:val="52"/>
  </w:num>
  <w:num w:numId="7">
    <w:abstractNumId w:val="34"/>
  </w:num>
  <w:num w:numId="8">
    <w:abstractNumId w:val="39"/>
  </w:num>
  <w:num w:numId="9">
    <w:abstractNumId w:val="27"/>
  </w:num>
  <w:num w:numId="10">
    <w:abstractNumId w:val="36"/>
  </w:num>
  <w:num w:numId="11">
    <w:abstractNumId w:val="29"/>
  </w:num>
  <w:num w:numId="12">
    <w:abstractNumId w:val="38"/>
  </w:num>
  <w:num w:numId="13">
    <w:abstractNumId w:val="45"/>
  </w:num>
  <w:num w:numId="14">
    <w:abstractNumId w:val="42"/>
  </w:num>
  <w:num w:numId="15">
    <w:abstractNumId w:val="26"/>
  </w:num>
  <w:num w:numId="16">
    <w:abstractNumId w:val="2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3"/>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29"/>
    <w:lvlOverride w:ilvl="0">
      <w:startOverride w:val="1"/>
    </w:lvlOverride>
    <w:lvlOverride w:ilvl="1">
      <w:startOverride w:val="4"/>
    </w:lvlOverride>
    <w:lvlOverride w:ilvl="2">
      <w:startOverride w:val="8"/>
    </w:lvlOverride>
    <w:lvlOverride w:ilvl="3">
      <w:startOverride w:val="1"/>
    </w:lvlOverride>
    <w:lvlOverride w:ilvl="4">
      <w:startOverride w:val="5"/>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748"/>
    <w:rsid w:val="00001E20"/>
    <w:rsid w:val="00004161"/>
    <w:rsid w:val="000065A2"/>
    <w:rsid w:val="00007284"/>
    <w:rsid w:val="00007FD4"/>
    <w:rsid w:val="00014B36"/>
    <w:rsid w:val="000165BC"/>
    <w:rsid w:val="000174D0"/>
    <w:rsid w:val="00020CE2"/>
    <w:rsid w:val="00020CF6"/>
    <w:rsid w:val="000216F4"/>
    <w:rsid w:val="00021B1B"/>
    <w:rsid w:val="0002230C"/>
    <w:rsid w:val="00022C8E"/>
    <w:rsid w:val="00022E64"/>
    <w:rsid w:val="00023B53"/>
    <w:rsid w:val="000250B8"/>
    <w:rsid w:val="000253FD"/>
    <w:rsid w:val="000279D8"/>
    <w:rsid w:val="00030D75"/>
    <w:rsid w:val="000312BE"/>
    <w:rsid w:val="00031305"/>
    <w:rsid w:val="00032804"/>
    <w:rsid w:val="0003348D"/>
    <w:rsid w:val="00033B2F"/>
    <w:rsid w:val="00033E0B"/>
    <w:rsid w:val="000419CC"/>
    <w:rsid w:val="000420EA"/>
    <w:rsid w:val="000421C4"/>
    <w:rsid w:val="00044FF0"/>
    <w:rsid w:val="00051732"/>
    <w:rsid w:val="000519C4"/>
    <w:rsid w:val="00051A60"/>
    <w:rsid w:val="00052FB1"/>
    <w:rsid w:val="000530D6"/>
    <w:rsid w:val="0005459F"/>
    <w:rsid w:val="00054E13"/>
    <w:rsid w:val="00055D07"/>
    <w:rsid w:val="00061826"/>
    <w:rsid w:val="00063584"/>
    <w:rsid w:val="00063A3F"/>
    <w:rsid w:val="00063EE5"/>
    <w:rsid w:val="000645FD"/>
    <w:rsid w:val="000648BE"/>
    <w:rsid w:val="00064D28"/>
    <w:rsid w:val="00065098"/>
    <w:rsid w:val="0006784E"/>
    <w:rsid w:val="0007154A"/>
    <w:rsid w:val="000767DB"/>
    <w:rsid w:val="00083A72"/>
    <w:rsid w:val="00083B2B"/>
    <w:rsid w:val="0008448C"/>
    <w:rsid w:val="00085C6B"/>
    <w:rsid w:val="00085EF3"/>
    <w:rsid w:val="00087803"/>
    <w:rsid w:val="00092493"/>
    <w:rsid w:val="00094F32"/>
    <w:rsid w:val="000974F2"/>
    <w:rsid w:val="000A153C"/>
    <w:rsid w:val="000A1DDF"/>
    <w:rsid w:val="000A556B"/>
    <w:rsid w:val="000A591A"/>
    <w:rsid w:val="000A7284"/>
    <w:rsid w:val="000B3E46"/>
    <w:rsid w:val="000B544A"/>
    <w:rsid w:val="000B611C"/>
    <w:rsid w:val="000B78BA"/>
    <w:rsid w:val="000C30D8"/>
    <w:rsid w:val="000C36FC"/>
    <w:rsid w:val="000C6596"/>
    <w:rsid w:val="000C6806"/>
    <w:rsid w:val="000C6ABD"/>
    <w:rsid w:val="000C6FC3"/>
    <w:rsid w:val="000D0D4B"/>
    <w:rsid w:val="000D2EE5"/>
    <w:rsid w:val="000D387A"/>
    <w:rsid w:val="000D66DE"/>
    <w:rsid w:val="000D6C91"/>
    <w:rsid w:val="000E0186"/>
    <w:rsid w:val="000E20FA"/>
    <w:rsid w:val="000E33CC"/>
    <w:rsid w:val="000E38D3"/>
    <w:rsid w:val="000E3DA9"/>
    <w:rsid w:val="000E52B5"/>
    <w:rsid w:val="000E64FC"/>
    <w:rsid w:val="000F2622"/>
    <w:rsid w:val="000F295B"/>
    <w:rsid w:val="000F415E"/>
    <w:rsid w:val="000F5CAF"/>
    <w:rsid w:val="000F62DD"/>
    <w:rsid w:val="00100F87"/>
    <w:rsid w:val="001016D4"/>
    <w:rsid w:val="0010196C"/>
    <w:rsid w:val="001027C7"/>
    <w:rsid w:val="00105A8B"/>
    <w:rsid w:val="00107966"/>
    <w:rsid w:val="001103AF"/>
    <w:rsid w:val="0011417B"/>
    <w:rsid w:val="001229E1"/>
    <w:rsid w:val="001244B8"/>
    <w:rsid w:val="00127742"/>
    <w:rsid w:val="001279A4"/>
    <w:rsid w:val="00127CE5"/>
    <w:rsid w:val="0013026A"/>
    <w:rsid w:val="0013113C"/>
    <w:rsid w:val="0013140B"/>
    <w:rsid w:val="00133A1E"/>
    <w:rsid w:val="00134855"/>
    <w:rsid w:val="0013486B"/>
    <w:rsid w:val="0013499B"/>
    <w:rsid w:val="00135459"/>
    <w:rsid w:val="00135A03"/>
    <w:rsid w:val="00140AF1"/>
    <w:rsid w:val="00142079"/>
    <w:rsid w:val="00142B72"/>
    <w:rsid w:val="00144171"/>
    <w:rsid w:val="001444A9"/>
    <w:rsid w:val="0014622F"/>
    <w:rsid w:val="00146987"/>
    <w:rsid w:val="00147D53"/>
    <w:rsid w:val="0015027D"/>
    <w:rsid w:val="00152445"/>
    <w:rsid w:val="0015263E"/>
    <w:rsid w:val="00155CA5"/>
    <w:rsid w:val="00156C53"/>
    <w:rsid w:val="00157B46"/>
    <w:rsid w:val="00161A12"/>
    <w:rsid w:val="001636B9"/>
    <w:rsid w:val="00164A9E"/>
    <w:rsid w:val="001702CC"/>
    <w:rsid w:val="00173E06"/>
    <w:rsid w:val="00174AE1"/>
    <w:rsid w:val="00175BD4"/>
    <w:rsid w:val="0017626E"/>
    <w:rsid w:val="00176EF0"/>
    <w:rsid w:val="00177959"/>
    <w:rsid w:val="00177A81"/>
    <w:rsid w:val="00180857"/>
    <w:rsid w:val="0018167C"/>
    <w:rsid w:val="00181CFD"/>
    <w:rsid w:val="00182352"/>
    <w:rsid w:val="00183E36"/>
    <w:rsid w:val="0018522B"/>
    <w:rsid w:val="00186A2B"/>
    <w:rsid w:val="00186F17"/>
    <w:rsid w:val="00186F30"/>
    <w:rsid w:val="00187F14"/>
    <w:rsid w:val="00187F7F"/>
    <w:rsid w:val="0019010B"/>
    <w:rsid w:val="0019026B"/>
    <w:rsid w:val="0019235F"/>
    <w:rsid w:val="001A05C9"/>
    <w:rsid w:val="001A1373"/>
    <w:rsid w:val="001A3890"/>
    <w:rsid w:val="001A4752"/>
    <w:rsid w:val="001B097E"/>
    <w:rsid w:val="001B0C12"/>
    <w:rsid w:val="001B171A"/>
    <w:rsid w:val="001B1958"/>
    <w:rsid w:val="001B38F5"/>
    <w:rsid w:val="001B38F6"/>
    <w:rsid w:val="001B43DE"/>
    <w:rsid w:val="001B66A2"/>
    <w:rsid w:val="001B6F96"/>
    <w:rsid w:val="001C109D"/>
    <w:rsid w:val="001C2990"/>
    <w:rsid w:val="001C45F2"/>
    <w:rsid w:val="001C4D06"/>
    <w:rsid w:val="001C68CC"/>
    <w:rsid w:val="001C79D9"/>
    <w:rsid w:val="001D13E2"/>
    <w:rsid w:val="001D44DC"/>
    <w:rsid w:val="001D4844"/>
    <w:rsid w:val="001D531D"/>
    <w:rsid w:val="001D55BB"/>
    <w:rsid w:val="001D74A4"/>
    <w:rsid w:val="001E3129"/>
    <w:rsid w:val="001E34D5"/>
    <w:rsid w:val="001E55FA"/>
    <w:rsid w:val="001F399A"/>
    <w:rsid w:val="001F54FF"/>
    <w:rsid w:val="001F6573"/>
    <w:rsid w:val="0020121D"/>
    <w:rsid w:val="00204899"/>
    <w:rsid w:val="00205695"/>
    <w:rsid w:val="0020583F"/>
    <w:rsid w:val="002060BF"/>
    <w:rsid w:val="00206364"/>
    <w:rsid w:val="002115B0"/>
    <w:rsid w:val="00212DC2"/>
    <w:rsid w:val="00212E55"/>
    <w:rsid w:val="0021311F"/>
    <w:rsid w:val="00215931"/>
    <w:rsid w:val="00223CFF"/>
    <w:rsid w:val="002249EE"/>
    <w:rsid w:val="00224BB6"/>
    <w:rsid w:val="00226631"/>
    <w:rsid w:val="00227B56"/>
    <w:rsid w:val="00227E93"/>
    <w:rsid w:val="00232F10"/>
    <w:rsid w:val="00234552"/>
    <w:rsid w:val="00234F14"/>
    <w:rsid w:val="00235627"/>
    <w:rsid w:val="002374DD"/>
    <w:rsid w:val="00237DF3"/>
    <w:rsid w:val="00241758"/>
    <w:rsid w:val="00241EE9"/>
    <w:rsid w:val="0024219F"/>
    <w:rsid w:val="00243D65"/>
    <w:rsid w:val="002443A0"/>
    <w:rsid w:val="002447BC"/>
    <w:rsid w:val="0024593F"/>
    <w:rsid w:val="00246869"/>
    <w:rsid w:val="00247D10"/>
    <w:rsid w:val="002500CB"/>
    <w:rsid w:val="00250E25"/>
    <w:rsid w:val="00253065"/>
    <w:rsid w:val="002541B4"/>
    <w:rsid w:val="00254A8D"/>
    <w:rsid w:val="00260891"/>
    <w:rsid w:val="0026471F"/>
    <w:rsid w:val="002648D8"/>
    <w:rsid w:val="002651D4"/>
    <w:rsid w:val="0026646D"/>
    <w:rsid w:val="002666BC"/>
    <w:rsid w:val="00271B78"/>
    <w:rsid w:val="00272479"/>
    <w:rsid w:val="002752A5"/>
    <w:rsid w:val="002768CE"/>
    <w:rsid w:val="002768D9"/>
    <w:rsid w:val="0028197E"/>
    <w:rsid w:val="002826FB"/>
    <w:rsid w:val="002836AD"/>
    <w:rsid w:val="00283AD1"/>
    <w:rsid w:val="00285E76"/>
    <w:rsid w:val="00285EDA"/>
    <w:rsid w:val="0028644F"/>
    <w:rsid w:val="00290152"/>
    <w:rsid w:val="002903CA"/>
    <w:rsid w:val="0029097D"/>
    <w:rsid w:val="00292979"/>
    <w:rsid w:val="00296075"/>
    <w:rsid w:val="002A0A7A"/>
    <w:rsid w:val="002A1827"/>
    <w:rsid w:val="002A21E0"/>
    <w:rsid w:val="002A3DFC"/>
    <w:rsid w:val="002A5821"/>
    <w:rsid w:val="002B1C2B"/>
    <w:rsid w:val="002B5104"/>
    <w:rsid w:val="002B5FDF"/>
    <w:rsid w:val="002B6989"/>
    <w:rsid w:val="002B6A4A"/>
    <w:rsid w:val="002C01A1"/>
    <w:rsid w:val="002C077B"/>
    <w:rsid w:val="002C1009"/>
    <w:rsid w:val="002C1A4A"/>
    <w:rsid w:val="002C3B16"/>
    <w:rsid w:val="002C61DB"/>
    <w:rsid w:val="002C7A2E"/>
    <w:rsid w:val="002D2560"/>
    <w:rsid w:val="002D7FDC"/>
    <w:rsid w:val="002E120F"/>
    <w:rsid w:val="002E1270"/>
    <w:rsid w:val="002E2D2B"/>
    <w:rsid w:val="002E3420"/>
    <w:rsid w:val="002E41B6"/>
    <w:rsid w:val="002E6486"/>
    <w:rsid w:val="002E6DE5"/>
    <w:rsid w:val="002F1B9C"/>
    <w:rsid w:val="002F28C4"/>
    <w:rsid w:val="002F28E7"/>
    <w:rsid w:val="002F2AE1"/>
    <w:rsid w:val="002F48DC"/>
    <w:rsid w:val="002F4910"/>
    <w:rsid w:val="002F4AD0"/>
    <w:rsid w:val="002F55F5"/>
    <w:rsid w:val="002F7DA5"/>
    <w:rsid w:val="0030368A"/>
    <w:rsid w:val="00305F45"/>
    <w:rsid w:val="00310063"/>
    <w:rsid w:val="003153B1"/>
    <w:rsid w:val="003156BA"/>
    <w:rsid w:val="003165D2"/>
    <w:rsid w:val="003202E6"/>
    <w:rsid w:val="003217DC"/>
    <w:rsid w:val="00326F1C"/>
    <w:rsid w:val="00331E56"/>
    <w:rsid w:val="003333EF"/>
    <w:rsid w:val="00335DBE"/>
    <w:rsid w:val="0034063C"/>
    <w:rsid w:val="00340FCB"/>
    <w:rsid w:val="00343696"/>
    <w:rsid w:val="00345407"/>
    <w:rsid w:val="00346C94"/>
    <w:rsid w:val="00347EDC"/>
    <w:rsid w:val="0035084F"/>
    <w:rsid w:val="0035218A"/>
    <w:rsid w:val="003527FB"/>
    <w:rsid w:val="0035350A"/>
    <w:rsid w:val="00354CA8"/>
    <w:rsid w:val="00354CF8"/>
    <w:rsid w:val="00356380"/>
    <w:rsid w:val="003606D8"/>
    <w:rsid w:val="00360B6E"/>
    <w:rsid w:val="00361310"/>
    <w:rsid w:val="003622C5"/>
    <w:rsid w:val="00362A1A"/>
    <w:rsid w:val="00365747"/>
    <w:rsid w:val="00365B07"/>
    <w:rsid w:val="00367FAC"/>
    <w:rsid w:val="00372A48"/>
    <w:rsid w:val="00373A62"/>
    <w:rsid w:val="003759C4"/>
    <w:rsid w:val="003760F1"/>
    <w:rsid w:val="00380545"/>
    <w:rsid w:val="00382689"/>
    <w:rsid w:val="00384FD3"/>
    <w:rsid w:val="003908F9"/>
    <w:rsid w:val="00393E3E"/>
    <w:rsid w:val="003A15B4"/>
    <w:rsid w:val="003A1759"/>
    <w:rsid w:val="003A1E86"/>
    <w:rsid w:val="003A323F"/>
    <w:rsid w:val="003A441A"/>
    <w:rsid w:val="003A47CC"/>
    <w:rsid w:val="003A64B0"/>
    <w:rsid w:val="003A6FAB"/>
    <w:rsid w:val="003A79B5"/>
    <w:rsid w:val="003B361E"/>
    <w:rsid w:val="003B4113"/>
    <w:rsid w:val="003B7DDA"/>
    <w:rsid w:val="003C019E"/>
    <w:rsid w:val="003C089E"/>
    <w:rsid w:val="003C0BA3"/>
    <w:rsid w:val="003C2A45"/>
    <w:rsid w:val="003C535B"/>
    <w:rsid w:val="003C539F"/>
    <w:rsid w:val="003C5717"/>
    <w:rsid w:val="003C667D"/>
    <w:rsid w:val="003C73E0"/>
    <w:rsid w:val="003D0476"/>
    <w:rsid w:val="003D0477"/>
    <w:rsid w:val="003E2B83"/>
    <w:rsid w:val="003E4BAC"/>
    <w:rsid w:val="003F2D63"/>
    <w:rsid w:val="003F3783"/>
    <w:rsid w:val="003F464A"/>
    <w:rsid w:val="00402D3F"/>
    <w:rsid w:val="00405454"/>
    <w:rsid w:val="00406A3B"/>
    <w:rsid w:val="00414895"/>
    <w:rsid w:val="0041579C"/>
    <w:rsid w:val="00415A49"/>
    <w:rsid w:val="00415B57"/>
    <w:rsid w:val="00416E4A"/>
    <w:rsid w:val="00417DF9"/>
    <w:rsid w:val="004203E3"/>
    <w:rsid w:val="0042105A"/>
    <w:rsid w:val="00421556"/>
    <w:rsid w:val="00422D34"/>
    <w:rsid w:val="0042318B"/>
    <w:rsid w:val="00425BE9"/>
    <w:rsid w:val="00426CD0"/>
    <w:rsid w:val="0043011A"/>
    <w:rsid w:val="00430B98"/>
    <w:rsid w:val="00430E4C"/>
    <w:rsid w:val="00433CAE"/>
    <w:rsid w:val="00436278"/>
    <w:rsid w:val="004403DE"/>
    <w:rsid w:val="00441372"/>
    <w:rsid w:val="0044192D"/>
    <w:rsid w:val="004423A2"/>
    <w:rsid w:val="00447355"/>
    <w:rsid w:val="004505D1"/>
    <w:rsid w:val="00450C38"/>
    <w:rsid w:val="00452BA0"/>
    <w:rsid w:val="004542A9"/>
    <w:rsid w:val="00454491"/>
    <w:rsid w:val="0045459D"/>
    <w:rsid w:val="00456682"/>
    <w:rsid w:val="00456C3C"/>
    <w:rsid w:val="00464CEA"/>
    <w:rsid w:val="00466221"/>
    <w:rsid w:val="00466FFA"/>
    <w:rsid w:val="0047045E"/>
    <w:rsid w:val="00470D3F"/>
    <w:rsid w:val="0047102A"/>
    <w:rsid w:val="0047286D"/>
    <w:rsid w:val="00473F67"/>
    <w:rsid w:val="00474D4D"/>
    <w:rsid w:val="00476735"/>
    <w:rsid w:val="004768AC"/>
    <w:rsid w:val="00476918"/>
    <w:rsid w:val="00476AAF"/>
    <w:rsid w:val="0048083E"/>
    <w:rsid w:val="004827A7"/>
    <w:rsid w:val="00482DCE"/>
    <w:rsid w:val="00483B45"/>
    <w:rsid w:val="0048512B"/>
    <w:rsid w:val="004857C7"/>
    <w:rsid w:val="00485E9C"/>
    <w:rsid w:val="00485EA2"/>
    <w:rsid w:val="0049037F"/>
    <w:rsid w:val="004934DC"/>
    <w:rsid w:val="00493FCA"/>
    <w:rsid w:val="00494DAF"/>
    <w:rsid w:val="004A32CB"/>
    <w:rsid w:val="004A6F37"/>
    <w:rsid w:val="004B12F9"/>
    <w:rsid w:val="004B1383"/>
    <w:rsid w:val="004B15B1"/>
    <w:rsid w:val="004B1629"/>
    <w:rsid w:val="004B42C4"/>
    <w:rsid w:val="004B62B8"/>
    <w:rsid w:val="004B6C97"/>
    <w:rsid w:val="004C1B7B"/>
    <w:rsid w:val="004C3807"/>
    <w:rsid w:val="004C3DEE"/>
    <w:rsid w:val="004C42F0"/>
    <w:rsid w:val="004C4319"/>
    <w:rsid w:val="004C49E8"/>
    <w:rsid w:val="004C5820"/>
    <w:rsid w:val="004C5A90"/>
    <w:rsid w:val="004C6DD6"/>
    <w:rsid w:val="004C6F0A"/>
    <w:rsid w:val="004D4A60"/>
    <w:rsid w:val="004D4BE2"/>
    <w:rsid w:val="004D6F21"/>
    <w:rsid w:val="004E1FB2"/>
    <w:rsid w:val="004E453A"/>
    <w:rsid w:val="004E45EF"/>
    <w:rsid w:val="004E4710"/>
    <w:rsid w:val="004E4ED2"/>
    <w:rsid w:val="004F10E4"/>
    <w:rsid w:val="004F12F8"/>
    <w:rsid w:val="004F21F0"/>
    <w:rsid w:val="004F3236"/>
    <w:rsid w:val="004F389C"/>
    <w:rsid w:val="004F45DB"/>
    <w:rsid w:val="004F576E"/>
    <w:rsid w:val="004F6241"/>
    <w:rsid w:val="00500D76"/>
    <w:rsid w:val="00502147"/>
    <w:rsid w:val="005031D0"/>
    <w:rsid w:val="005035B8"/>
    <w:rsid w:val="00504A94"/>
    <w:rsid w:val="00506C0A"/>
    <w:rsid w:val="0051139A"/>
    <w:rsid w:val="005122DB"/>
    <w:rsid w:val="005124A0"/>
    <w:rsid w:val="0051428D"/>
    <w:rsid w:val="00514535"/>
    <w:rsid w:val="00514CEF"/>
    <w:rsid w:val="0051594C"/>
    <w:rsid w:val="00522043"/>
    <w:rsid w:val="005235BE"/>
    <w:rsid w:val="0053076B"/>
    <w:rsid w:val="005329C0"/>
    <w:rsid w:val="0053375D"/>
    <w:rsid w:val="00536FE0"/>
    <w:rsid w:val="00540F18"/>
    <w:rsid w:val="00541DAE"/>
    <w:rsid w:val="00542562"/>
    <w:rsid w:val="00542852"/>
    <w:rsid w:val="0054446D"/>
    <w:rsid w:val="00545C66"/>
    <w:rsid w:val="00546A3B"/>
    <w:rsid w:val="00550FCD"/>
    <w:rsid w:val="00552583"/>
    <w:rsid w:val="00554E4A"/>
    <w:rsid w:val="00555046"/>
    <w:rsid w:val="00555317"/>
    <w:rsid w:val="00557D3A"/>
    <w:rsid w:val="0056057A"/>
    <w:rsid w:val="00562C6C"/>
    <w:rsid w:val="00562D24"/>
    <w:rsid w:val="00564817"/>
    <w:rsid w:val="00564860"/>
    <w:rsid w:val="00564F07"/>
    <w:rsid w:val="00566502"/>
    <w:rsid w:val="005717EC"/>
    <w:rsid w:val="00571B54"/>
    <w:rsid w:val="0057272A"/>
    <w:rsid w:val="0057299C"/>
    <w:rsid w:val="00573DBF"/>
    <w:rsid w:val="00574201"/>
    <w:rsid w:val="00575866"/>
    <w:rsid w:val="00577083"/>
    <w:rsid w:val="0058004F"/>
    <w:rsid w:val="0058061E"/>
    <w:rsid w:val="00581246"/>
    <w:rsid w:val="00581F84"/>
    <w:rsid w:val="00582794"/>
    <w:rsid w:val="005835C4"/>
    <w:rsid w:val="00583CD9"/>
    <w:rsid w:val="005865CF"/>
    <w:rsid w:val="00587EFA"/>
    <w:rsid w:val="00590156"/>
    <w:rsid w:val="005903D8"/>
    <w:rsid w:val="00590C75"/>
    <w:rsid w:val="005943C9"/>
    <w:rsid w:val="00595768"/>
    <w:rsid w:val="00597914"/>
    <w:rsid w:val="005A004B"/>
    <w:rsid w:val="005A3BC4"/>
    <w:rsid w:val="005A3CF3"/>
    <w:rsid w:val="005A4705"/>
    <w:rsid w:val="005B0316"/>
    <w:rsid w:val="005B36C4"/>
    <w:rsid w:val="005B39D8"/>
    <w:rsid w:val="005B4746"/>
    <w:rsid w:val="005B4829"/>
    <w:rsid w:val="005B6BBE"/>
    <w:rsid w:val="005C0BDD"/>
    <w:rsid w:val="005C2DD6"/>
    <w:rsid w:val="005C599B"/>
    <w:rsid w:val="005D1074"/>
    <w:rsid w:val="005D1346"/>
    <w:rsid w:val="005D180E"/>
    <w:rsid w:val="005D3001"/>
    <w:rsid w:val="005D304F"/>
    <w:rsid w:val="005D369C"/>
    <w:rsid w:val="005D4493"/>
    <w:rsid w:val="005D4D58"/>
    <w:rsid w:val="005D69EA"/>
    <w:rsid w:val="005D79B7"/>
    <w:rsid w:val="005E0EF7"/>
    <w:rsid w:val="005E1061"/>
    <w:rsid w:val="005E2FEB"/>
    <w:rsid w:val="005E720A"/>
    <w:rsid w:val="005E7F4B"/>
    <w:rsid w:val="005F359A"/>
    <w:rsid w:val="005F3879"/>
    <w:rsid w:val="005F454F"/>
    <w:rsid w:val="005F49CE"/>
    <w:rsid w:val="005F5664"/>
    <w:rsid w:val="005F7198"/>
    <w:rsid w:val="005F7B23"/>
    <w:rsid w:val="00601A29"/>
    <w:rsid w:val="00602ED5"/>
    <w:rsid w:val="006049A9"/>
    <w:rsid w:val="0060752F"/>
    <w:rsid w:val="00607BAB"/>
    <w:rsid w:val="00607F0C"/>
    <w:rsid w:val="00610241"/>
    <w:rsid w:val="00614D7C"/>
    <w:rsid w:val="00615979"/>
    <w:rsid w:val="00616A87"/>
    <w:rsid w:val="00616DAD"/>
    <w:rsid w:val="00622E37"/>
    <w:rsid w:val="006302BB"/>
    <w:rsid w:val="0063109D"/>
    <w:rsid w:val="00631BA0"/>
    <w:rsid w:val="006324FF"/>
    <w:rsid w:val="00635F44"/>
    <w:rsid w:val="00636AEA"/>
    <w:rsid w:val="00640244"/>
    <w:rsid w:val="00642E17"/>
    <w:rsid w:val="006432CC"/>
    <w:rsid w:val="00643814"/>
    <w:rsid w:val="006451F3"/>
    <w:rsid w:val="00646CDB"/>
    <w:rsid w:val="00646EF7"/>
    <w:rsid w:val="0064769B"/>
    <w:rsid w:val="00647B22"/>
    <w:rsid w:val="00650A0E"/>
    <w:rsid w:val="00650C72"/>
    <w:rsid w:val="00656092"/>
    <w:rsid w:val="006573BA"/>
    <w:rsid w:val="006620A2"/>
    <w:rsid w:val="00663624"/>
    <w:rsid w:val="00667057"/>
    <w:rsid w:val="006705B8"/>
    <w:rsid w:val="00671E69"/>
    <w:rsid w:val="006772E2"/>
    <w:rsid w:val="00677B7F"/>
    <w:rsid w:val="0068251A"/>
    <w:rsid w:val="006845D3"/>
    <w:rsid w:val="00684BC1"/>
    <w:rsid w:val="0068793F"/>
    <w:rsid w:val="00695F1D"/>
    <w:rsid w:val="006A241D"/>
    <w:rsid w:val="006A31D6"/>
    <w:rsid w:val="006A591B"/>
    <w:rsid w:val="006A6D5A"/>
    <w:rsid w:val="006B116F"/>
    <w:rsid w:val="006B15CB"/>
    <w:rsid w:val="006B1B9B"/>
    <w:rsid w:val="006B20B3"/>
    <w:rsid w:val="006B392F"/>
    <w:rsid w:val="006B3F95"/>
    <w:rsid w:val="006B644E"/>
    <w:rsid w:val="006B6984"/>
    <w:rsid w:val="006B7818"/>
    <w:rsid w:val="006B7A61"/>
    <w:rsid w:val="006C4828"/>
    <w:rsid w:val="006C512F"/>
    <w:rsid w:val="006D220C"/>
    <w:rsid w:val="006D4C8B"/>
    <w:rsid w:val="006D571C"/>
    <w:rsid w:val="006D5D62"/>
    <w:rsid w:val="006D687B"/>
    <w:rsid w:val="006D73F2"/>
    <w:rsid w:val="006E170F"/>
    <w:rsid w:val="006E3D73"/>
    <w:rsid w:val="006E7E0A"/>
    <w:rsid w:val="006E7E36"/>
    <w:rsid w:val="006F17B1"/>
    <w:rsid w:val="006F2324"/>
    <w:rsid w:val="006F31B7"/>
    <w:rsid w:val="006F4EC8"/>
    <w:rsid w:val="006F62D4"/>
    <w:rsid w:val="006F66FF"/>
    <w:rsid w:val="006F7A23"/>
    <w:rsid w:val="00700B7E"/>
    <w:rsid w:val="00701D6D"/>
    <w:rsid w:val="00703E79"/>
    <w:rsid w:val="00704F45"/>
    <w:rsid w:val="0070505E"/>
    <w:rsid w:val="007052D0"/>
    <w:rsid w:val="0070615F"/>
    <w:rsid w:val="00706622"/>
    <w:rsid w:val="00710507"/>
    <w:rsid w:val="0071061B"/>
    <w:rsid w:val="00711A30"/>
    <w:rsid w:val="00715088"/>
    <w:rsid w:val="0071561A"/>
    <w:rsid w:val="00716D53"/>
    <w:rsid w:val="00717749"/>
    <w:rsid w:val="00720650"/>
    <w:rsid w:val="0072112F"/>
    <w:rsid w:val="007221AF"/>
    <w:rsid w:val="00722AA6"/>
    <w:rsid w:val="007236C1"/>
    <w:rsid w:val="00723F02"/>
    <w:rsid w:val="00724BF3"/>
    <w:rsid w:val="00727DDF"/>
    <w:rsid w:val="007304E8"/>
    <w:rsid w:val="007329ED"/>
    <w:rsid w:val="0073609B"/>
    <w:rsid w:val="007363E4"/>
    <w:rsid w:val="00741E2A"/>
    <w:rsid w:val="007424A2"/>
    <w:rsid w:val="00743F84"/>
    <w:rsid w:val="007456BC"/>
    <w:rsid w:val="00746094"/>
    <w:rsid w:val="00747273"/>
    <w:rsid w:val="00747EC7"/>
    <w:rsid w:val="007503F0"/>
    <w:rsid w:val="00751381"/>
    <w:rsid w:val="00751C84"/>
    <w:rsid w:val="00754986"/>
    <w:rsid w:val="007614D6"/>
    <w:rsid w:val="007657F5"/>
    <w:rsid w:val="0076624F"/>
    <w:rsid w:val="00770CB1"/>
    <w:rsid w:val="00771B1A"/>
    <w:rsid w:val="007801D2"/>
    <w:rsid w:val="00780BEC"/>
    <w:rsid w:val="00784CEE"/>
    <w:rsid w:val="00785B30"/>
    <w:rsid w:val="0078761F"/>
    <w:rsid w:val="0079385A"/>
    <w:rsid w:val="007939B5"/>
    <w:rsid w:val="00794D68"/>
    <w:rsid w:val="0079638B"/>
    <w:rsid w:val="00796498"/>
    <w:rsid w:val="00797368"/>
    <w:rsid w:val="007A0A64"/>
    <w:rsid w:val="007A2409"/>
    <w:rsid w:val="007A39D4"/>
    <w:rsid w:val="007A4068"/>
    <w:rsid w:val="007A585F"/>
    <w:rsid w:val="007A733C"/>
    <w:rsid w:val="007A75A8"/>
    <w:rsid w:val="007A75FC"/>
    <w:rsid w:val="007A7F40"/>
    <w:rsid w:val="007B5E00"/>
    <w:rsid w:val="007B659F"/>
    <w:rsid w:val="007B77EA"/>
    <w:rsid w:val="007C0CD5"/>
    <w:rsid w:val="007C0CF7"/>
    <w:rsid w:val="007C24B4"/>
    <w:rsid w:val="007C2BBD"/>
    <w:rsid w:val="007C3756"/>
    <w:rsid w:val="007C6DB5"/>
    <w:rsid w:val="007C7370"/>
    <w:rsid w:val="007C7C0F"/>
    <w:rsid w:val="007D1822"/>
    <w:rsid w:val="007D2F09"/>
    <w:rsid w:val="007D6009"/>
    <w:rsid w:val="007E4577"/>
    <w:rsid w:val="007E4594"/>
    <w:rsid w:val="007E6B7F"/>
    <w:rsid w:val="007E7A04"/>
    <w:rsid w:val="007F0873"/>
    <w:rsid w:val="007F1306"/>
    <w:rsid w:val="007F156B"/>
    <w:rsid w:val="007F1801"/>
    <w:rsid w:val="007F210C"/>
    <w:rsid w:val="007F3D2D"/>
    <w:rsid w:val="007F6E43"/>
    <w:rsid w:val="008011BF"/>
    <w:rsid w:val="00801DEE"/>
    <w:rsid w:val="0080401A"/>
    <w:rsid w:val="00804076"/>
    <w:rsid w:val="00804320"/>
    <w:rsid w:val="00806931"/>
    <w:rsid w:val="0080755E"/>
    <w:rsid w:val="00810753"/>
    <w:rsid w:val="0081142D"/>
    <w:rsid w:val="0081162E"/>
    <w:rsid w:val="008143BF"/>
    <w:rsid w:val="008224D6"/>
    <w:rsid w:val="008230A7"/>
    <w:rsid w:val="0082318B"/>
    <w:rsid w:val="00824354"/>
    <w:rsid w:val="00825689"/>
    <w:rsid w:val="00826C0A"/>
    <w:rsid w:val="008271C6"/>
    <w:rsid w:val="00831578"/>
    <w:rsid w:val="00832F49"/>
    <w:rsid w:val="0083360B"/>
    <w:rsid w:val="00834F78"/>
    <w:rsid w:val="008374BE"/>
    <w:rsid w:val="008401D4"/>
    <w:rsid w:val="008406B3"/>
    <w:rsid w:val="008406ED"/>
    <w:rsid w:val="008409DF"/>
    <w:rsid w:val="00841407"/>
    <w:rsid w:val="00841468"/>
    <w:rsid w:val="008421D6"/>
    <w:rsid w:val="008427F3"/>
    <w:rsid w:val="008427F8"/>
    <w:rsid w:val="00842FA2"/>
    <w:rsid w:val="0084690C"/>
    <w:rsid w:val="0085156A"/>
    <w:rsid w:val="00853826"/>
    <w:rsid w:val="0085606A"/>
    <w:rsid w:val="00856EB5"/>
    <w:rsid w:val="00857957"/>
    <w:rsid w:val="00857AD2"/>
    <w:rsid w:val="00860134"/>
    <w:rsid w:val="00860310"/>
    <w:rsid w:val="008603A3"/>
    <w:rsid w:val="0086098D"/>
    <w:rsid w:val="00862B3E"/>
    <w:rsid w:val="008635CE"/>
    <w:rsid w:val="00863735"/>
    <w:rsid w:val="00863DF8"/>
    <w:rsid w:val="00864A4A"/>
    <w:rsid w:val="00864B4A"/>
    <w:rsid w:val="00865C41"/>
    <w:rsid w:val="0086632F"/>
    <w:rsid w:val="008665BC"/>
    <w:rsid w:val="00871E4A"/>
    <w:rsid w:val="00872764"/>
    <w:rsid w:val="00876D7A"/>
    <w:rsid w:val="00880382"/>
    <w:rsid w:val="00880F24"/>
    <w:rsid w:val="00881BF3"/>
    <w:rsid w:val="00882D59"/>
    <w:rsid w:val="008846B9"/>
    <w:rsid w:val="008848E7"/>
    <w:rsid w:val="00885593"/>
    <w:rsid w:val="008864C1"/>
    <w:rsid w:val="00887297"/>
    <w:rsid w:val="00890247"/>
    <w:rsid w:val="00890568"/>
    <w:rsid w:val="00890643"/>
    <w:rsid w:val="00890750"/>
    <w:rsid w:val="008924CA"/>
    <w:rsid w:val="00894B57"/>
    <w:rsid w:val="008970D0"/>
    <w:rsid w:val="008A0AD2"/>
    <w:rsid w:val="008A44C9"/>
    <w:rsid w:val="008A563E"/>
    <w:rsid w:val="008A5E9A"/>
    <w:rsid w:val="008A6C02"/>
    <w:rsid w:val="008B09AE"/>
    <w:rsid w:val="008B39FE"/>
    <w:rsid w:val="008B414E"/>
    <w:rsid w:val="008B562F"/>
    <w:rsid w:val="008C0222"/>
    <w:rsid w:val="008C0FCD"/>
    <w:rsid w:val="008C36F4"/>
    <w:rsid w:val="008C4133"/>
    <w:rsid w:val="008C4731"/>
    <w:rsid w:val="008C75A0"/>
    <w:rsid w:val="008D0C4A"/>
    <w:rsid w:val="008D21C0"/>
    <w:rsid w:val="008D27C6"/>
    <w:rsid w:val="008D400D"/>
    <w:rsid w:val="008D59E2"/>
    <w:rsid w:val="008D6F11"/>
    <w:rsid w:val="008D7B67"/>
    <w:rsid w:val="008E09B4"/>
    <w:rsid w:val="008E17B9"/>
    <w:rsid w:val="008E40A2"/>
    <w:rsid w:val="008E43F7"/>
    <w:rsid w:val="008E5D90"/>
    <w:rsid w:val="008F27C7"/>
    <w:rsid w:val="008F2975"/>
    <w:rsid w:val="008F528A"/>
    <w:rsid w:val="008F5808"/>
    <w:rsid w:val="008F7286"/>
    <w:rsid w:val="00900B65"/>
    <w:rsid w:val="00902A73"/>
    <w:rsid w:val="00913C2F"/>
    <w:rsid w:val="0091688C"/>
    <w:rsid w:val="00920370"/>
    <w:rsid w:val="009204D2"/>
    <w:rsid w:val="00921B53"/>
    <w:rsid w:val="00921F82"/>
    <w:rsid w:val="009241C8"/>
    <w:rsid w:val="00924CE5"/>
    <w:rsid w:val="009262CA"/>
    <w:rsid w:val="00926CD6"/>
    <w:rsid w:val="00931811"/>
    <w:rsid w:val="00932173"/>
    <w:rsid w:val="00935B79"/>
    <w:rsid w:val="009378B1"/>
    <w:rsid w:val="00937C55"/>
    <w:rsid w:val="00940761"/>
    <w:rsid w:val="00944DFC"/>
    <w:rsid w:val="009500C9"/>
    <w:rsid w:val="00950B97"/>
    <w:rsid w:val="00953CE2"/>
    <w:rsid w:val="00954933"/>
    <w:rsid w:val="00954A54"/>
    <w:rsid w:val="00955CDF"/>
    <w:rsid w:val="00956DDC"/>
    <w:rsid w:val="0095703E"/>
    <w:rsid w:val="00957361"/>
    <w:rsid w:val="009574A2"/>
    <w:rsid w:val="009578AE"/>
    <w:rsid w:val="00957CCA"/>
    <w:rsid w:val="009602A6"/>
    <w:rsid w:val="00961124"/>
    <w:rsid w:val="00961D0F"/>
    <w:rsid w:val="00963209"/>
    <w:rsid w:val="00963468"/>
    <w:rsid w:val="00965C85"/>
    <w:rsid w:val="00965EC5"/>
    <w:rsid w:val="009721F7"/>
    <w:rsid w:val="00974131"/>
    <w:rsid w:val="009774C1"/>
    <w:rsid w:val="009779D2"/>
    <w:rsid w:val="00980412"/>
    <w:rsid w:val="00983399"/>
    <w:rsid w:val="00985A07"/>
    <w:rsid w:val="00986D5A"/>
    <w:rsid w:val="009904AC"/>
    <w:rsid w:val="00991308"/>
    <w:rsid w:val="009936CC"/>
    <w:rsid w:val="009937E7"/>
    <w:rsid w:val="00993C66"/>
    <w:rsid w:val="00995B7B"/>
    <w:rsid w:val="009974AC"/>
    <w:rsid w:val="009A0815"/>
    <w:rsid w:val="009A08C4"/>
    <w:rsid w:val="009A1E4B"/>
    <w:rsid w:val="009A4B5F"/>
    <w:rsid w:val="009A5111"/>
    <w:rsid w:val="009A7652"/>
    <w:rsid w:val="009B0F27"/>
    <w:rsid w:val="009B2A27"/>
    <w:rsid w:val="009B3141"/>
    <w:rsid w:val="009B3247"/>
    <w:rsid w:val="009B3ADE"/>
    <w:rsid w:val="009B3F8E"/>
    <w:rsid w:val="009B5313"/>
    <w:rsid w:val="009B5555"/>
    <w:rsid w:val="009B5A46"/>
    <w:rsid w:val="009C2CCD"/>
    <w:rsid w:val="009C310F"/>
    <w:rsid w:val="009C5EEB"/>
    <w:rsid w:val="009C6B73"/>
    <w:rsid w:val="009C7B1C"/>
    <w:rsid w:val="009C7BA8"/>
    <w:rsid w:val="009D0BC1"/>
    <w:rsid w:val="009D2818"/>
    <w:rsid w:val="009D3ADC"/>
    <w:rsid w:val="009D77E9"/>
    <w:rsid w:val="009E0368"/>
    <w:rsid w:val="009E0C4D"/>
    <w:rsid w:val="009E3EF0"/>
    <w:rsid w:val="009E4BB2"/>
    <w:rsid w:val="009E7370"/>
    <w:rsid w:val="009F279A"/>
    <w:rsid w:val="009F2A38"/>
    <w:rsid w:val="009F2A54"/>
    <w:rsid w:val="009F3953"/>
    <w:rsid w:val="009F545E"/>
    <w:rsid w:val="00A009A1"/>
    <w:rsid w:val="00A00D32"/>
    <w:rsid w:val="00A0206E"/>
    <w:rsid w:val="00A032CC"/>
    <w:rsid w:val="00A0365F"/>
    <w:rsid w:val="00A06FFC"/>
    <w:rsid w:val="00A14170"/>
    <w:rsid w:val="00A14859"/>
    <w:rsid w:val="00A15ED0"/>
    <w:rsid w:val="00A209C3"/>
    <w:rsid w:val="00A267DE"/>
    <w:rsid w:val="00A277F6"/>
    <w:rsid w:val="00A30137"/>
    <w:rsid w:val="00A36F1C"/>
    <w:rsid w:val="00A373D8"/>
    <w:rsid w:val="00A3751A"/>
    <w:rsid w:val="00A41BF5"/>
    <w:rsid w:val="00A433BD"/>
    <w:rsid w:val="00A51B57"/>
    <w:rsid w:val="00A5239B"/>
    <w:rsid w:val="00A52FD6"/>
    <w:rsid w:val="00A53B62"/>
    <w:rsid w:val="00A54F7D"/>
    <w:rsid w:val="00A554D7"/>
    <w:rsid w:val="00A5588E"/>
    <w:rsid w:val="00A607F6"/>
    <w:rsid w:val="00A62628"/>
    <w:rsid w:val="00A62E7E"/>
    <w:rsid w:val="00A63189"/>
    <w:rsid w:val="00A64C37"/>
    <w:rsid w:val="00A671B2"/>
    <w:rsid w:val="00A7214D"/>
    <w:rsid w:val="00A733CB"/>
    <w:rsid w:val="00A73708"/>
    <w:rsid w:val="00A74EA7"/>
    <w:rsid w:val="00A75D52"/>
    <w:rsid w:val="00A77DA1"/>
    <w:rsid w:val="00A830FB"/>
    <w:rsid w:val="00A83A12"/>
    <w:rsid w:val="00A83FDD"/>
    <w:rsid w:val="00A84982"/>
    <w:rsid w:val="00A90691"/>
    <w:rsid w:val="00A90991"/>
    <w:rsid w:val="00A90AA5"/>
    <w:rsid w:val="00A9160C"/>
    <w:rsid w:val="00A92060"/>
    <w:rsid w:val="00A936E7"/>
    <w:rsid w:val="00AA0CE5"/>
    <w:rsid w:val="00AA1007"/>
    <w:rsid w:val="00AA1422"/>
    <w:rsid w:val="00AA5EEA"/>
    <w:rsid w:val="00AA7B6B"/>
    <w:rsid w:val="00AB02E3"/>
    <w:rsid w:val="00AB292A"/>
    <w:rsid w:val="00AB502B"/>
    <w:rsid w:val="00AB5FA5"/>
    <w:rsid w:val="00AC096E"/>
    <w:rsid w:val="00AC2C80"/>
    <w:rsid w:val="00AC3D69"/>
    <w:rsid w:val="00AC5818"/>
    <w:rsid w:val="00AC637E"/>
    <w:rsid w:val="00AC7EBC"/>
    <w:rsid w:val="00AD0666"/>
    <w:rsid w:val="00AD390A"/>
    <w:rsid w:val="00AD5188"/>
    <w:rsid w:val="00AD6A96"/>
    <w:rsid w:val="00AD748B"/>
    <w:rsid w:val="00AE14E6"/>
    <w:rsid w:val="00AE1784"/>
    <w:rsid w:val="00AE1D70"/>
    <w:rsid w:val="00AE2F6C"/>
    <w:rsid w:val="00AE70E3"/>
    <w:rsid w:val="00AF0E05"/>
    <w:rsid w:val="00AF1068"/>
    <w:rsid w:val="00AF1EEC"/>
    <w:rsid w:val="00AF2C9D"/>
    <w:rsid w:val="00AF34A3"/>
    <w:rsid w:val="00AF3E9A"/>
    <w:rsid w:val="00AF5DC2"/>
    <w:rsid w:val="00AF7CB4"/>
    <w:rsid w:val="00AF7F5F"/>
    <w:rsid w:val="00B01FD2"/>
    <w:rsid w:val="00B02D83"/>
    <w:rsid w:val="00B0329B"/>
    <w:rsid w:val="00B0542C"/>
    <w:rsid w:val="00B07191"/>
    <w:rsid w:val="00B07FA8"/>
    <w:rsid w:val="00B1067B"/>
    <w:rsid w:val="00B10E3E"/>
    <w:rsid w:val="00B121FC"/>
    <w:rsid w:val="00B142F3"/>
    <w:rsid w:val="00B1530D"/>
    <w:rsid w:val="00B15FF1"/>
    <w:rsid w:val="00B160AE"/>
    <w:rsid w:val="00B16265"/>
    <w:rsid w:val="00B20775"/>
    <w:rsid w:val="00B209D3"/>
    <w:rsid w:val="00B23BE8"/>
    <w:rsid w:val="00B243F3"/>
    <w:rsid w:val="00B2617A"/>
    <w:rsid w:val="00B264C0"/>
    <w:rsid w:val="00B30B77"/>
    <w:rsid w:val="00B33288"/>
    <w:rsid w:val="00B3421C"/>
    <w:rsid w:val="00B36C33"/>
    <w:rsid w:val="00B40D3F"/>
    <w:rsid w:val="00B40EE5"/>
    <w:rsid w:val="00B41CBB"/>
    <w:rsid w:val="00B4264F"/>
    <w:rsid w:val="00B432CB"/>
    <w:rsid w:val="00B43C14"/>
    <w:rsid w:val="00B4410D"/>
    <w:rsid w:val="00B45858"/>
    <w:rsid w:val="00B46AB6"/>
    <w:rsid w:val="00B47106"/>
    <w:rsid w:val="00B51F2A"/>
    <w:rsid w:val="00B529B8"/>
    <w:rsid w:val="00B54715"/>
    <w:rsid w:val="00B55099"/>
    <w:rsid w:val="00B569C1"/>
    <w:rsid w:val="00B63875"/>
    <w:rsid w:val="00B64E76"/>
    <w:rsid w:val="00B67246"/>
    <w:rsid w:val="00B7010E"/>
    <w:rsid w:val="00B71300"/>
    <w:rsid w:val="00B71745"/>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D85"/>
    <w:rsid w:val="00B92E2C"/>
    <w:rsid w:val="00B94E8E"/>
    <w:rsid w:val="00B95028"/>
    <w:rsid w:val="00BA0AB1"/>
    <w:rsid w:val="00BA1608"/>
    <w:rsid w:val="00BA1C07"/>
    <w:rsid w:val="00BA3B7C"/>
    <w:rsid w:val="00BA4043"/>
    <w:rsid w:val="00BA43E9"/>
    <w:rsid w:val="00BA67C2"/>
    <w:rsid w:val="00BA7D7F"/>
    <w:rsid w:val="00BB13DF"/>
    <w:rsid w:val="00BB2441"/>
    <w:rsid w:val="00BC02A8"/>
    <w:rsid w:val="00BC0CCD"/>
    <w:rsid w:val="00BC0FC7"/>
    <w:rsid w:val="00BC1F11"/>
    <w:rsid w:val="00BC2C28"/>
    <w:rsid w:val="00BC3362"/>
    <w:rsid w:val="00BC3EBA"/>
    <w:rsid w:val="00BC51E1"/>
    <w:rsid w:val="00BD1631"/>
    <w:rsid w:val="00BD2037"/>
    <w:rsid w:val="00BD3919"/>
    <w:rsid w:val="00BD39B9"/>
    <w:rsid w:val="00BD44E5"/>
    <w:rsid w:val="00BD6D82"/>
    <w:rsid w:val="00BD7AD9"/>
    <w:rsid w:val="00BD7B60"/>
    <w:rsid w:val="00BD7C05"/>
    <w:rsid w:val="00BE5BAB"/>
    <w:rsid w:val="00BE5CF7"/>
    <w:rsid w:val="00BE7377"/>
    <w:rsid w:val="00BF0575"/>
    <w:rsid w:val="00BF0653"/>
    <w:rsid w:val="00BF11A2"/>
    <w:rsid w:val="00BF196D"/>
    <w:rsid w:val="00BF378A"/>
    <w:rsid w:val="00BF4641"/>
    <w:rsid w:val="00BF4CB0"/>
    <w:rsid w:val="00C00C32"/>
    <w:rsid w:val="00C00FB8"/>
    <w:rsid w:val="00C022FC"/>
    <w:rsid w:val="00C02414"/>
    <w:rsid w:val="00C04546"/>
    <w:rsid w:val="00C053FD"/>
    <w:rsid w:val="00C069CE"/>
    <w:rsid w:val="00C07063"/>
    <w:rsid w:val="00C12EB3"/>
    <w:rsid w:val="00C137DB"/>
    <w:rsid w:val="00C139AE"/>
    <w:rsid w:val="00C146FB"/>
    <w:rsid w:val="00C15531"/>
    <w:rsid w:val="00C15B16"/>
    <w:rsid w:val="00C164C1"/>
    <w:rsid w:val="00C16EC8"/>
    <w:rsid w:val="00C20883"/>
    <w:rsid w:val="00C217C3"/>
    <w:rsid w:val="00C26178"/>
    <w:rsid w:val="00C30326"/>
    <w:rsid w:val="00C307BE"/>
    <w:rsid w:val="00C31455"/>
    <w:rsid w:val="00C374CD"/>
    <w:rsid w:val="00C43732"/>
    <w:rsid w:val="00C45468"/>
    <w:rsid w:val="00C462D0"/>
    <w:rsid w:val="00C47DD2"/>
    <w:rsid w:val="00C507D6"/>
    <w:rsid w:val="00C50F8A"/>
    <w:rsid w:val="00C5184C"/>
    <w:rsid w:val="00C52FD5"/>
    <w:rsid w:val="00C53124"/>
    <w:rsid w:val="00C534EA"/>
    <w:rsid w:val="00C57996"/>
    <w:rsid w:val="00C6193B"/>
    <w:rsid w:val="00C62B5D"/>
    <w:rsid w:val="00C6310B"/>
    <w:rsid w:val="00C63729"/>
    <w:rsid w:val="00C64DD8"/>
    <w:rsid w:val="00C70002"/>
    <w:rsid w:val="00C70E9A"/>
    <w:rsid w:val="00C710DE"/>
    <w:rsid w:val="00C71F1C"/>
    <w:rsid w:val="00C72825"/>
    <w:rsid w:val="00C73FF3"/>
    <w:rsid w:val="00C74F96"/>
    <w:rsid w:val="00C75C4C"/>
    <w:rsid w:val="00C80943"/>
    <w:rsid w:val="00C816AE"/>
    <w:rsid w:val="00C81772"/>
    <w:rsid w:val="00C82729"/>
    <w:rsid w:val="00C834B2"/>
    <w:rsid w:val="00C834CD"/>
    <w:rsid w:val="00C845D7"/>
    <w:rsid w:val="00C86723"/>
    <w:rsid w:val="00C8705B"/>
    <w:rsid w:val="00C87274"/>
    <w:rsid w:val="00C90359"/>
    <w:rsid w:val="00C90ECA"/>
    <w:rsid w:val="00C90F9A"/>
    <w:rsid w:val="00C92430"/>
    <w:rsid w:val="00C940D9"/>
    <w:rsid w:val="00C968D3"/>
    <w:rsid w:val="00C96977"/>
    <w:rsid w:val="00C96BD4"/>
    <w:rsid w:val="00C97677"/>
    <w:rsid w:val="00C976C5"/>
    <w:rsid w:val="00CA0B6D"/>
    <w:rsid w:val="00CA1920"/>
    <w:rsid w:val="00CA29E9"/>
    <w:rsid w:val="00CA46D1"/>
    <w:rsid w:val="00CA58DD"/>
    <w:rsid w:val="00CA59BE"/>
    <w:rsid w:val="00CB27DF"/>
    <w:rsid w:val="00CB2BFE"/>
    <w:rsid w:val="00CB40C8"/>
    <w:rsid w:val="00CB612C"/>
    <w:rsid w:val="00CB6DA8"/>
    <w:rsid w:val="00CB6E01"/>
    <w:rsid w:val="00CB7F87"/>
    <w:rsid w:val="00CC1A98"/>
    <w:rsid w:val="00CC26BB"/>
    <w:rsid w:val="00CC3743"/>
    <w:rsid w:val="00CC48CB"/>
    <w:rsid w:val="00CD26FE"/>
    <w:rsid w:val="00CD37D2"/>
    <w:rsid w:val="00CD569B"/>
    <w:rsid w:val="00CE18AC"/>
    <w:rsid w:val="00CE206C"/>
    <w:rsid w:val="00CE22A8"/>
    <w:rsid w:val="00CE4653"/>
    <w:rsid w:val="00CF058A"/>
    <w:rsid w:val="00CF0834"/>
    <w:rsid w:val="00CF1D6D"/>
    <w:rsid w:val="00CF4037"/>
    <w:rsid w:val="00CF416E"/>
    <w:rsid w:val="00CF75C9"/>
    <w:rsid w:val="00D0159D"/>
    <w:rsid w:val="00D03751"/>
    <w:rsid w:val="00D049BF"/>
    <w:rsid w:val="00D04E46"/>
    <w:rsid w:val="00D056E9"/>
    <w:rsid w:val="00D05DB7"/>
    <w:rsid w:val="00D07DAE"/>
    <w:rsid w:val="00D10B70"/>
    <w:rsid w:val="00D11226"/>
    <w:rsid w:val="00D12595"/>
    <w:rsid w:val="00D13222"/>
    <w:rsid w:val="00D1359D"/>
    <w:rsid w:val="00D149A7"/>
    <w:rsid w:val="00D14CBD"/>
    <w:rsid w:val="00D1597E"/>
    <w:rsid w:val="00D15D2B"/>
    <w:rsid w:val="00D15DF8"/>
    <w:rsid w:val="00D17546"/>
    <w:rsid w:val="00D2166D"/>
    <w:rsid w:val="00D238B7"/>
    <w:rsid w:val="00D23C60"/>
    <w:rsid w:val="00D23F69"/>
    <w:rsid w:val="00D26D05"/>
    <w:rsid w:val="00D27C76"/>
    <w:rsid w:val="00D27F57"/>
    <w:rsid w:val="00D303C6"/>
    <w:rsid w:val="00D32AF6"/>
    <w:rsid w:val="00D33B65"/>
    <w:rsid w:val="00D35683"/>
    <w:rsid w:val="00D40893"/>
    <w:rsid w:val="00D40CC1"/>
    <w:rsid w:val="00D41573"/>
    <w:rsid w:val="00D44071"/>
    <w:rsid w:val="00D443D7"/>
    <w:rsid w:val="00D44705"/>
    <w:rsid w:val="00D44862"/>
    <w:rsid w:val="00D44B77"/>
    <w:rsid w:val="00D46C7C"/>
    <w:rsid w:val="00D47654"/>
    <w:rsid w:val="00D5030C"/>
    <w:rsid w:val="00D5042D"/>
    <w:rsid w:val="00D53807"/>
    <w:rsid w:val="00D55BB1"/>
    <w:rsid w:val="00D6111F"/>
    <w:rsid w:val="00D6200F"/>
    <w:rsid w:val="00D627E3"/>
    <w:rsid w:val="00D62BCA"/>
    <w:rsid w:val="00D63F2E"/>
    <w:rsid w:val="00D643EA"/>
    <w:rsid w:val="00D73E91"/>
    <w:rsid w:val="00D766F9"/>
    <w:rsid w:val="00D767B5"/>
    <w:rsid w:val="00D83580"/>
    <w:rsid w:val="00D836A0"/>
    <w:rsid w:val="00D86E4B"/>
    <w:rsid w:val="00D87CB0"/>
    <w:rsid w:val="00D87CB7"/>
    <w:rsid w:val="00DA1166"/>
    <w:rsid w:val="00DA1380"/>
    <w:rsid w:val="00DA244D"/>
    <w:rsid w:val="00DA48FB"/>
    <w:rsid w:val="00DA5BF1"/>
    <w:rsid w:val="00DA6BDD"/>
    <w:rsid w:val="00DA7313"/>
    <w:rsid w:val="00DB0862"/>
    <w:rsid w:val="00DB1407"/>
    <w:rsid w:val="00DB337D"/>
    <w:rsid w:val="00DB3628"/>
    <w:rsid w:val="00DB4791"/>
    <w:rsid w:val="00DB5D30"/>
    <w:rsid w:val="00DC0126"/>
    <w:rsid w:val="00DC0ED5"/>
    <w:rsid w:val="00DC152F"/>
    <w:rsid w:val="00DC3430"/>
    <w:rsid w:val="00DC3991"/>
    <w:rsid w:val="00DC4C6B"/>
    <w:rsid w:val="00DC5145"/>
    <w:rsid w:val="00DC542F"/>
    <w:rsid w:val="00DC637B"/>
    <w:rsid w:val="00DC6F8A"/>
    <w:rsid w:val="00DC76C8"/>
    <w:rsid w:val="00DD2931"/>
    <w:rsid w:val="00DD3C9F"/>
    <w:rsid w:val="00DD76C6"/>
    <w:rsid w:val="00DE341B"/>
    <w:rsid w:val="00DE49FD"/>
    <w:rsid w:val="00DE55AE"/>
    <w:rsid w:val="00DE563A"/>
    <w:rsid w:val="00DE5C5A"/>
    <w:rsid w:val="00DF3F63"/>
    <w:rsid w:val="00DF478F"/>
    <w:rsid w:val="00DF56E6"/>
    <w:rsid w:val="00DF68EF"/>
    <w:rsid w:val="00DF6FE1"/>
    <w:rsid w:val="00DF7CA0"/>
    <w:rsid w:val="00DF7E4B"/>
    <w:rsid w:val="00E006EC"/>
    <w:rsid w:val="00E00F0B"/>
    <w:rsid w:val="00E03BB2"/>
    <w:rsid w:val="00E05DD2"/>
    <w:rsid w:val="00E10894"/>
    <w:rsid w:val="00E12ED0"/>
    <w:rsid w:val="00E16788"/>
    <w:rsid w:val="00E215DE"/>
    <w:rsid w:val="00E219A3"/>
    <w:rsid w:val="00E2630D"/>
    <w:rsid w:val="00E2685F"/>
    <w:rsid w:val="00E276D0"/>
    <w:rsid w:val="00E3127B"/>
    <w:rsid w:val="00E31669"/>
    <w:rsid w:val="00E31A6D"/>
    <w:rsid w:val="00E32903"/>
    <w:rsid w:val="00E40C45"/>
    <w:rsid w:val="00E4134C"/>
    <w:rsid w:val="00E41E10"/>
    <w:rsid w:val="00E42854"/>
    <w:rsid w:val="00E438C5"/>
    <w:rsid w:val="00E45554"/>
    <w:rsid w:val="00E4620A"/>
    <w:rsid w:val="00E504FC"/>
    <w:rsid w:val="00E5117A"/>
    <w:rsid w:val="00E51D92"/>
    <w:rsid w:val="00E53AF3"/>
    <w:rsid w:val="00E5448A"/>
    <w:rsid w:val="00E54D79"/>
    <w:rsid w:val="00E56524"/>
    <w:rsid w:val="00E612BA"/>
    <w:rsid w:val="00E61B14"/>
    <w:rsid w:val="00E61D4B"/>
    <w:rsid w:val="00E61F3F"/>
    <w:rsid w:val="00E621DC"/>
    <w:rsid w:val="00E626B5"/>
    <w:rsid w:val="00E64AC5"/>
    <w:rsid w:val="00E66F6C"/>
    <w:rsid w:val="00E6739D"/>
    <w:rsid w:val="00E71BE6"/>
    <w:rsid w:val="00E726A6"/>
    <w:rsid w:val="00E73454"/>
    <w:rsid w:val="00E77616"/>
    <w:rsid w:val="00E80DF4"/>
    <w:rsid w:val="00E87A4A"/>
    <w:rsid w:val="00E9068F"/>
    <w:rsid w:val="00E910A0"/>
    <w:rsid w:val="00E91CB2"/>
    <w:rsid w:val="00E920F1"/>
    <w:rsid w:val="00E93E26"/>
    <w:rsid w:val="00E95C64"/>
    <w:rsid w:val="00E97749"/>
    <w:rsid w:val="00E97AA9"/>
    <w:rsid w:val="00EA0DE7"/>
    <w:rsid w:val="00EA21AB"/>
    <w:rsid w:val="00EA5185"/>
    <w:rsid w:val="00EA5A4E"/>
    <w:rsid w:val="00EB075D"/>
    <w:rsid w:val="00EB2CDF"/>
    <w:rsid w:val="00EB2EAD"/>
    <w:rsid w:val="00EB3563"/>
    <w:rsid w:val="00EB3644"/>
    <w:rsid w:val="00EB4451"/>
    <w:rsid w:val="00EB4DD8"/>
    <w:rsid w:val="00EB4E1F"/>
    <w:rsid w:val="00EC2302"/>
    <w:rsid w:val="00EC428E"/>
    <w:rsid w:val="00EC6B4A"/>
    <w:rsid w:val="00EC76EE"/>
    <w:rsid w:val="00ED131B"/>
    <w:rsid w:val="00ED37E7"/>
    <w:rsid w:val="00ED3E98"/>
    <w:rsid w:val="00ED4271"/>
    <w:rsid w:val="00EE040F"/>
    <w:rsid w:val="00EE0D36"/>
    <w:rsid w:val="00EE0E8A"/>
    <w:rsid w:val="00EE2DF0"/>
    <w:rsid w:val="00EE3256"/>
    <w:rsid w:val="00EE5099"/>
    <w:rsid w:val="00EE7FEC"/>
    <w:rsid w:val="00EF06A4"/>
    <w:rsid w:val="00EF281D"/>
    <w:rsid w:val="00EF3FBC"/>
    <w:rsid w:val="00EF484D"/>
    <w:rsid w:val="00EF4C4C"/>
    <w:rsid w:val="00EF6B21"/>
    <w:rsid w:val="00F0144F"/>
    <w:rsid w:val="00F01DF8"/>
    <w:rsid w:val="00F02B15"/>
    <w:rsid w:val="00F042C5"/>
    <w:rsid w:val="00F04304"/>
    <w:rsid w:val="00F0526A"/>
    <w:rsid w:val="00F06765"/>
    <w:rsid w:val="00F07EDE"/>
    <w:rsid w:val="00F10A6E"/>
    <w:rsid w:val="00F1114A"/>
    <w:rsid w:val="00F12C6A"/>
    <w:rsid w:val="00F12F5A"/>
    <w:rsid w:val="00F13117"/>
    <w:rsid w:val="00F13C40"/>
    <w:rsid w:val="00F14021"/>
    <w:rsid w:val="00F151FE"/>
    <w:rsid w:val="00F16324"/>
    <w:rsid w:val="00F174BE"/>
    <w:rsid w:val="00F234D4"/>
    <w:rsid w:val="00F23523"/>
    <w:rsid w:val="00F23CE8"/>
    <w:rsid w:val="00F23D8B"/>
    <w:rsid w:val="00F24C5B"/>
    <w:rsid w:val="00F262F7"/>
    <w:rsid w:val="00F2682E"/>
    <w:rsid w:val="00F33ACC"/>
    <w:rsid w:val="00F33F56"/>
    <w:rsid w:val="00F3478A"/>
    <w:rsid w:val="00F41235"/>
    <w:rsid w:val="00F41680"/>
    <w:rsid w:val="00F41EFC"/>
    <w:rsid w:val="00F426C6"/>
    <w:rsid w:val="00F42935"/>
    <w:rsid w:val="00F46427"/>
    <w:rsid w:val="00F51448"/>
    <w:rsid w:val="00F51892"/>
    <w:rsid w:val="00F52E73"/>
    <w:rsid w:val="00F53DBF"/>
    <w:rsid w:val="00F5631A"/>
    <w:rsid w:val="00F57043"/>
    <w:rsid w:val="00F6075D"/>
    <w:rsid w:val="00F628BF"/>
    <w:rsid w:val="00F65146"/>
    <w:rsid w:val="00F66777"/>
    <w:rsid w:val="00F7174E"/>
    <w:rsid w:val="00F71870"/>
    <w:rsid w:val="00F72353"/>
    <w:rsid w:val="00F73DE3"/>
    <w:rsid w:val="00F75227"/>
    <w:rsid w:val="00F80873"/>
    <w:rsid w:val="00F82039"/>
    <w:rsid w:val="00F8373A"/>
    <w:rsid w:val="00F83991"/>
    <w:rsid w:val="00F8530F"/>
    <w:rsid w:val="00F870CD"/>
    <w:rsid w:val="00F874B0"/>
    <w:rsid w:val="00F92E05"/>
    <w:rsid w:val="00F95249"/>
    <w:rsid w:val="00F96E2C"/>
    <w:rsid w:val="00F979B6"/>
    <w:rsid w:val="00FA006E"/>
    <w:rsid w:val="00FA1A01"/>
    <w:rsid w:val="00FA4AA4"/>
    <w:rsid w:val="00FA4DDE"/>
    <w:rsid w:val="00FA65EC"/>
    <w:rsid w:val="00FA714C"/>
    <w:rsid w:val="00FB3008"/>
    <w:rsid w:val="00FB3E4C"/>
    <w:rsid w:val="00FB60EF"/>
    <w:rsid w:val="00FB7FE1"/>
    <w:rsid w:val="00FC4EC7"/>
    <w:rsid w:val="00FD25D4"/>
    <w:rsid w:val="00FD3409"/>
    <w:rsid w:val="00FD4764"/>
    <w:rsid w:val="00FD481E"/>
    <w:rsid w:val="00FD491F"/>
    <w:rsid w:val="00FD5CDF"/>
    <w:rsid w:val="00FD7794"/>
    <w:rsid w:val="00FE2A6F"/>
    <w:rsid w:val="00FE34C7"/>
    <w:rsid w:val="00FE46EA"/>
    <w:rsid w:val="00FE5203"/>
    <w:rsid w:val="00FE5ECF"/>
    <w:rsid w:val="00FF1852"/>
    <w:rsid w:val="00FF25E0"/>
    <w:rsid w:val="00FF33D0"/>
    <w:rsid w:val="00FF55C3"/>
    <w:rsid w:val="00FF72D5"/>
    <w:rsid w:val="00FF7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82365B9"/>
  <w15:docId w15:val="{465414E7-D2C5-46A3-8FEE-8A05C6B6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Recuodecorpodetexto21">
    <w:name w:val="WW-Recuo de corpo de texto 21"/>
    <w:basedOn w:val="Normal"/>
    <w:rsid w:val="00DC6F8A"/>
    <w:pPr>
      <w:spacing w:before="232"/>
      <w:ind w:left="1418" w:hanging="709"/>
      <w:jc w:val="both"/>
    </w:pPr>
    <w:rPr>
      <w:snapToGrid w:val="0"/>
      <w:sz w:val="24"/>
    </w:rPr>
  </w:style>
  <w:style w:type="character" w:customStyle="1" w:styleId="t3ftulo">
    <w:name w:val="tí3ftulo"/>
    <w:rsid w:val="001B43DE"/>
    <w:rPr>
      <w:b/>
      <w:sz w:val="28"/>
    </w:rPr>
  </w:style>
  <w:style w:type="paragraph" w:customStyle="1" w:styleId="WW-Conte3fdodaTabela1">
    <w:name w:val="WW-Conteú3fdo da Tabela1"/>
    <w:basedOn w:val="Corpodetexto"/>
    <w:rsid w:val="001B43DE"/>
    <w:pPr>
      <w:suppressAutoHyphens w:val="0"/>
    </w:pPr>
    <w:rPr>
      <w:snapToGrid w:val="0"/>
    </w:rPr>
  </w:style>
  <w:style w:type="paragraph" w:customStyle="1" w:styleId="TableContents">
    <w:name w:val="Table Contents"/>
    <w:basedOn w:val="Corpodetexto"/>
    <w:rsid w:val="001B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1B43DE"/>
    <w:pPr>
      <w:jc w:val="center"/>
    </w:pPr>
    <w:rPr>
      <w:b/>
      <w:i/>
    </w:rPr>
  </w:style>
  <w:style w:type="character" w:styleId="Refdecomentrio">
    <w:name w:val="annotation reference"/>
    <w:basedOn w:val="Fontepargpadro"/>
    <w:uiPriority w:val="99"/>
    <w:semiHidden/>
    <w:unhideWhenUsed/>
    <w:rsid w:val="00C31455"/>
    <w:rPr>
      <w:sz w:val="16"/>
      <w:szCs w:val="16"/>
    </w:rPr>
  </w:style>
  <w:style w:type="paragraph" w:styleId="Assuntodocomentrio">
    <w:name w:val="annotation subject"/>
    <w:basedOn w:val="Textodecomentrio"/>
    <w:next w:val="Textodecomentrio"/>
    <w:link w:val="AssuntodocomentrioChar"/>
    <w:uiPriority w:val="99"/>
    <w:semiHidden/>
    <w:unhideWhenUsed/>
    <w:rsid w:val="00C31455"/>
    <w:rPr>
      <w:b/>
      <w:bCs/>
    </w:rPr>
  </w:style>
  <w:style w:type="character" w:customStyle="1" w:styleId="AssuntodocomentrioChar">
    <w:name w:val="Assunto do comentário Char"/>
    <w:basedOn w:val="TextodecomentrioChar"/>
    <w:link w:val="Assuntodocomentrio"/>
    <w:uiPriority w:val="99"/>
    <w:semiHidden/>
    <w:rsid w:val="00C31455"/>
    <w:rPr>
      <w:b/>
      <w:bCs/>
    </w:rPr>
  </w:style>
  <w:style w:type="paragraph" w:styleId="Reviso">
    <w:name w:val="Revision"/>
    <w:hidden/>
    <w:uiPriority w:val="99"/>
    <w:semiHidden/>
    <w:rsid w:val="00D3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71E1-4389-4492-B39C-5C2DECE1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13247</Words>
  <Characters>71536</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84614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33</cp:revision>
  <cp:lastPrinted>2015-06-17T19:16:00Z</cp:lastPrinted>
  <dcterms:created xsi:type="dcterms:W3CDTF">2020-12-09T00:28:00Z</dcterms:created>
  <dcterms:modified xsi:type="dcterms:W3CDTF">2021-03-18T13:31:00Z</dcterms:modified>
</cp:coreProperties>
</file>