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118"/>
        <w:gridCol w:w="5534"/>
      </w:tblGrid>
      <w:tr w:rsidR="00CC3686" w:rsidRPr="00C840A6" w14:paraId="4EA42313" w14:textId="77777777" w:rsidTr="001008B9">
        <w:trPr>
          <w:trHeight w:val="20"/>
          <w:jc w:val="center"/>
        </w:trPr>
        <w:tc>
          <w:tcPr>
            <w:tcW w:w="10207" w:type="dxa"/>
            <w:gridSpan w:val="3"/>
          </w:tcPr>
          <w:p w14:paraId="7B8F9716" w14:textId="640D8359" w:rsidR="00CC3686" w:rsidRPr="00C840A6" w:rsidRDefault="00CC3686" w:rsidP="00067331">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067331">
              <w:rPr>
                <w:b/>
              </w:rPr>
              <w:t>ELETRÔNICO N.</w:t>
            </w:r>
            <w:r w:rsidR="00067331" w:rsidRPr="00067331">
              <w:rPr>
                <w:b/>
              </w:rPr>
              <w:t xml:space="preserve"> 127</w:t>
            </w:r>
            <w:r w:rsidRPr="00067331">
              <w:rPr>
                <w:b/>
              </w:rPr>
              <w:t>/20</w:t>
            </w:r>
          </w:p>
        </w:tc>
      </w:tr>
      <w:tr w:rsidR="00CC3686" w:rsidRPr="00C840A6" w14:paraId="0ED1D46E" w14:textId="77777777" w:rsidTr="001008B9">
        <w:trPr>
          <w:trHeight w:val="20"/>
          <w:jc w:val="center"/>
        </w:trPr>
        <w:tc>
          <w:tcPr>
            <w:tcW w:w="1555"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652" w:type="dxa"/>
            <w:gridSpan w:val="2"/>
            <w:shd w:val="clear" w:color="auto" w:fill="D9D9D9" w:themeFill="background1" w:themeFillShade="D9"/>
          </w:tcPr>
          <w:p w14:paraId="4CD47D25" w14:textId="06DBE370" w:rsidR="00CC3686" w:rsidRPr="00265169" w:rsidRDefault="003B05CE" w:rsidP="00873453">
            <w:pPr>
              <w:jc w:val="both"/>
              <w:rPr>
                <w:rFonts w:eastAsia="Calibri" w:cs="Arial"/>
                <w:szCs w:val="24"/>
                <w:lang w:eastAsia="en-US"/>
              </w:rPr>
            </w:pPr>
            <w:r w:rsidRPr="003B05CE">
              <w:rPr>
                <w:rFonts w:cs="Arial"/>
              </w:rPr>
              <w:t>Aquisição de máscara cirúrgica descartável, avental cirúrgico</w:t>
            </w:r>
            <w:r w:rsidR="009F575B">
              <w:rPr>
                <w:rFonts w:cs="Arial"/>
              </w:rPr>
              <w:t xml:space="preserve"> impermeável</w:t>
            </w:r>
            <w:r w:rsidRPr="003B05CE">
              <w:rPr>
                <w:rFonts w:cs="Arial"/>
              </w:rPr>
              <w:t xml:space="preserve"> descartável, avental de procedimento descartável, touca cirúrgica descartável, </w:t>
            </w:r>
            <w:r w:rsidR="00E16910">
              <w:rPr>
                <w:rFonts w:cs="Arial"/>
              </w:rPr>
              <w:t xml:space="preserve">máscara facial tipo </w:t>
            </w:r>
            <w:proofErr w:type="gramStart"/>
            <w:r w:rsidR="00E16910">
              <w:rPr>
                <w:rFonts w:cs="Arial"/>
              </w:rPr>
              <w:t xml:space="preserve">respirador, </w:t>
            </w:r>
            <w:r w:rsidRPr="003B05CE">
              <w:rPr>
                <w:rFonts w:cs="Arial"/>
              </w:rPr>
              <w:t>sapatilha</w:t>
            </w:r>
            <w:proofErr w:type="gramEnd"/>
            <w:r w:rsidRPr="003B05CE">
              <w:rPr>
                <w:rFonts w:cs="Arial"/>
              </w:rPr>
              <w:t xml:space="preserve"> descartável e luvas nitrílicas descartáveis</w:t>
            </w:r>
            <w:r w:rsidR="00873453">
              <w:rPr>
                <w:rFonts w:cs="Arial"/>
              </w:rPr>
              <w:t>, novos e para primeiro uso</w:t>
            </w:r>
            <w:r w:rsidRPr="003B05CE">
              <w:rPr>
                <w:rFonts w:cs="Arial"/>
              </w:rPr>
              <w:t xml:space="preserve">.          </w:t>
            </w:r>
          </w:p>
        </w:tc>
      </w:tr>
      <w:tr w:rsidR="00CC3686" w:rsidRPr="00F17CB2" w14:paraId="7021ABBC" w14:textId="77777777" w:rsidTr="003B05CE">
        <w:trPr>
          <w:trHeight w:val="60"/>
          <w:jc w:val="center"/>
        </w:trPr>
        <w:tc>
          <w:tcPr>
            <w:tcW w:w="1555" w:type="dxa"/>
            <w:shd w:val="clear" w:color="auto" w:fill="auto"/>
            <w:vAlign w:val="center"/>
          </w:tcPr>
          <w:p w14:paraId="22CF273A" w14:textId="77777777" w:rsidR="00CC3686" w:rsidRPr="00084BED" w:rsidRDefault="00CC3686" w:rsidP="00CD6FD1">
            <w:pPr>
              <w:jc w:val="center"/>
              <w:rPr>
                <w:rFonts w:cs="Arial"/>
                <w:b/>
              </w:rPr>
            </w:pPr>
            <w:r w:rsidRPr="00084BED">
              <w:rPr>
                <w:rFonts w:cs="Arial"/>
                <w:b/>
              </w:rPr>
              <w:t>SRP?</w:t>
            </w:r>
          </w:p>
          <w:p w14:paraId="00209672" w14:textId="77777777" w:rsidR="00CC3686" w:rsidRPr="001D0E4C" w:rsidRDefault="00CC3686" w:rsidP="00CD6FD1">
            <w:pPr>
              <w:jc w:val="center"/>
              <w:rPr>
                <w:rFonts w:cs="Arial"/>
                <w:b/>
                <w:szCs w:val="24"/>
              </w:rPr>
            </w:pPr>
            <w:r w:rsidRPr="00176FC1">
              <w:rPr>
                <w:rFonts w:cs="Arial"/>
                <w:b/>
              </w:rPr>
              <w:t>Não</w:t>
            </w:r>
          </w:p>
        </w:tc>
        <w:tc>
          <w:tcPr>
            <w:tcW w:w="8652" w:type="dxa"/>
            <w:gridSpan w:val="2"/>
            <w:shd w:val="clear" w:color="auto" w:fill="auto"/>
            <w:vAlign w:val="center"/>
          </w:tcPr>
          <w:p w14:paraId="7D3833A1" w14:textId="0BFC2AA7" w:rsidR="00CC3686" w:rsidRPr="002C7353" w:rsidRDefault="00CC3686" w:rsidP="00A8375A">
            <w:pPr>
              <w:jc w:val="both"/>
              <w:rPr>
                <w:rFonts w:cs="Arial"/>
                <w:b/>
                <w:szCs w:val="24"/>
              </w:rPr>
            </w:pPr>
            <w:r w:rsidRPr="003B05CE">
              <w:rPr>
                <w:b/>
              </w:rPr>
              <w:t xml:space="preserve">Valor </w:t>
            </w:r>
            <w:r w:rsidRPr="003B05CE">
              <w:rPr>
                <w:rFonts w:cs="Arial"/>
                <w:b/>
                <w:szCs w:val="24"/>
              </w:rPr>
              <w:t xml:space="preserve">Total </w:t>
            </w:r>
            <w:r w:rsidRPr="003B05CE">
              <w:rPr>
                <w:b/>
              </w:rPr>
              <w:t>Estimado</w:t>
            </w:r>
            <w:r w:rsidRPr="003B05CE">
              <w:rPr>
                <w:rFonts w:cs="Arial"/>
                <w:b/>
                <w:szCs w:val="24"/>
              </w:rPr>
              <w:t xml:space="preserve">: </w:t>
            </w:r>
            <w:r w:rsidRPr="003B05CE">
              <w:rPr>
                <w:rFonts w:cs="Arial"/>
                <w:b/>
              </w:rPr>
              <w:t>Será divulgado após o encerramento do envio de lances.</w:t>
            </w:r>
          </w:p>
        </w:tc>
      </w:tr>
      <w:tr w:rsidR="00CC3686" w:rsidRPr="00F17CB2" w14:paraId="346B0956" w14:textId="77777777" w:rsidTr="001008B9">
        <w:trPr>
          <w:trHeight w:val="20"/>
          <w:jc w:val="center"/>
        </w:trPr>
        <w:tc>
          <w:tcPr>
            <w:tcW w:w="10207" w:type="dxa"/>
            <w:gridSpan w:val="3"/>
            <w:shd w:val="clear" w:color="auto" w:fill="auto"/>
            <w:vAlign w:val="center"/>
          </w:tcPr>
          <w:p w14:paraId="56C64A73" w14:textId="1C93AE73" w:rsidR="00CC3686" w:rsidRPr="00067331" w:rsidRDefault="00CC3686" w:rsidP="00CD6FD1">
            <w:pPr>
              <w:jc w:val="center"/>
              <w:rPr>
                <w:rFonts w:cs="Arial"/>
                <w:szCs w:val="24"/>
              </w:rPr>
            </w:pPr>
            <w:r w:rsidRPr="00067331">
              <w:rPr>
                <w:rFonts w:cs="Arial"/>
                <w:szCs w:val="24"/>
                <w:u w:val="single"/>
              </w:rPr>
              <w:t>Data de divulgação do Edital</w:t>
            </w:r>
            <w:r w:rsidR="00067331" w:rsidRPr="00067331">
              <w:rPr>
                <w:rFonts w:cs="Arial"/>
                <w:szCs w:val="24"/>
              </w:rPr>
              <w:t>: 25/11/2020</w:t>
            </w:r>
          </w:p>
          <w:p w14:paraId="10230110" w14:textId="5905A0D8" w:rsidR="00CC3686" w:rsidRPr="00067331" w:rsidRDefault="00CC3686" w:rsidP="00F43A4D">
            <w:pPr>
              <w:pStyle w:val="PargrafodaLista"/>
              <w:numPr>
                <w:ilvl w:val="0"/>
                <w:numId w:val="20"/>
              </w:numPr>
              <w:snapToGrid w:val="0"/>
              <w:spacing w:before="120" w:after="120"/>
              <w:ind w:left="460"/>
              <w:jc w:val="both"/>
              <w:rPr>
                <w:rFonts w:cs="Arial"/>
                <w:szCs w:val="24"/>
              </w:rPr>
            </w:pPr>
            <w:r w:rsidRPr="00067331">
              <w:rPr>
                <w:rFonts w:cs="Arial"/>
                <w:szCs w:val="24"/>
              </w:rPr>
              <w:t xml:space="preserve">Divulgação do Pregão, mediante aviso publicado no Diário Oficial da União e nos sítios eletrônicos: </w:t>
            </w:r>
            <w:hyperlink r:id="rId9" w:history="1">
              <w:r w:rsidR="00CD6FD1" w:rsidRPr="00067331">
                <w:rPr>
                  <w:rStyle w:val="Hyperlink"/>
                  <w:rFonts w:cs="Arial"/>
                  <w:szCs w:val="24"/>
                </w:rPr>
                <w:t>www.gov.br/compras/pt-br</w:t>
              </w:r>
            </w:hyperlink>
            <w:r w:rsidRPr="00067331">
              <w:rPr>
                <w:rFonts w:cs="Arial"/>
                <w:szCs w:val="24"/>
              </w:rPr>
              <w:t xml:space="preserve"> e </w:t>
            </w:r>
            <w:hyperlink r:id="rId10" w:history="1">
              <w:r w:rsidRPr="00067331">
                <w:rPr>
                  <w:rStyle w:val="Hyperlink"/>
                  <w:rFonts w:cs="Arial"/>
                  <w:szCs w:val="24"/>
                </w:rPr>
                <w:t>www.camara.leg.br</w:t>
              </w:r>
            </w:hyperlink>
            <w:r w:rsidRPr="00067331">
              <w:rPr>
                <w:rFonts w:cs="Arial"/>
                <w:szCs w:val="24"/>
              </w:rPr>
              <w:t>.</w:t>
            </w:r>
          </w:p>
          <w:p w14:paraId="1718FB3D" w14:textId="77777777" w:rsidR="00CC3686" w:rsidRPr="00067331" w:rsidRDefault="00CC3686" w:rsidP="00F43A4D">
            <w:pPr>
              <w:pStyle w:val="PargrafodaLista"/>
              <w:numPr>
                <w:ilvl w:val="0"/>
                <w:numId w:val="20"/>
              </w:numPr>
              <w:snapToGrid w:val="0"/>
              <w:spacing w:before="240" w:after="120"/>
              <w:ind w:left="459" w:hanging="357"/>
              <w:contextualSpacing w:val="0"/>
              <w:jc w:val="both"/>
              <w:rPr>
                <w:rFonts w:cs="Arial"/>
                <w:szCs w:val="24"/>
              </w:rPr>
            </w:pPr>
            <w:r w:rsidRPr="00067331">
              <w:t>Início do 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3"/>
            <w:shd w:val="clear" w:color="auto" w:fill="D9D9D9" w:themeFill="background1" w:themeFillShade="D9"/>
            <w:vAlign w:val="center"/>
          </w:tcPr>
          <w:p w14:paraId="0951E83C" w14:textId="41C675DF" w:rsidR="00CC3686" w:rsidRPr="00067331" w:rsidRDefault="00CC3686" w:rsidP="00CD6FD1">
            <w:pPr>
              <w:jc w:val="center"/>
              <w:rPr>
                <w:rFonts w:cs="Arial"/>
                <w:b/>
              </w:rPr>
            </w:pPr>
            <w:r w:rsidRPr="00067331">
              <w:rPr>
                <w:rFonts w:cs="Arial"/>
                <w:b/>
                <w:szCs w:val="24"/>
              </w:rPr>
              <w:t>Data de abertura:</w:t>
            </w:r>
            <w:r w:rsidR="00067331" w:rsidRPr="00067331">
              <w:rPr>
                <w:rFonts w:cs="Arial"/>
                <w:b/>
                <w:szCs w:val="24"/>
              </w:rPr>
              <w:t xml:space="preserve"> 07/12/2020 </w:t>
            </w:r>
            <w:r w:rsidRPr="00067331">
              <w:rPr>
                <w:rFonts w:cs="Arial"/>
                <w:b/>
                <w:szCs w:val="24"/>
              </w:rPr>
              <w:t xml:space="preserve">às 10h no sítio eletrônico </w:t>
            </w:r>
            <w:hyperlink r:id="rId11" w:history="1">
              <w:r w:rsidR="00CD6FD1" w:rsidRPr="00067331">
                <w:rPr>
                  <w:rStyle w:val="Hyperlink"/>
                  <w:rFonts w:cs="Arial"/>
                  <w:b/>
                  <w:szCs w:val="24"/>
                </w:rPr>
                <w:t>www.gov.br/compras/pt-br</w:t>
              </w:r>
            </w:hyperlink>
          </w:p>
          <w:p w14:paraId="2646FDEC" w14:textId="77777777" w:rsidR="00CC3686" w:rsidRPr="00067331" w:rsidRDefault="00CC3686" w:rsidP="00CD6FD1">
            <w:pPr>
              <w:jc w:val="center"/>
              <w:rPr>
                <w:rFonts w:cs="Arial"/>
                <w:b/>
              </w:rPr>
            </w:pPr>
            <w:r w:rsidRPr="00067331">
              <w:rPr>
                <w:rFonts w:cs="Arial"/>
                <w:b/>
              </w:rPr>
              <w:t>UASG: 10001</w:t>
            </w:r>
          </w:p>
        </w:tc>
      </w:tr>
      <w:tr w:rsidR="003B05CE" w:rsidRPr="00F17CB2" w14:paraId="6B7B1B61" w14:textId="77777777" w:rsidTr="003B05CE">
        <w:trPr>
          <w:trHeight w:val="583"/>
          <w:jc w:val="center"/>
        </w:trPr>
        <w:tc>
          <w:tcPr>
            <w:tcW w:w="10207" w:type="dxa"/>
            <w:gridSpan w:val="3"/>
            <w:vAlign w:val="center"/>
          </w:tcPr>
          <w:p w14:paraId="60C1E048" w14:textId="77777777" w:rsidR="003B05CE" w:rsidRPr="001A774E" w:rsidRDefault="003B05CE" w:rsidP="00CD6FD1">
            <w:pPr>
              <w:jc w:val="center"/>
              <w:rPr>
                <w:rFonts w:cs="Arial"/>
                <w:b/>
                <w:sz w:val="20"/>
              </w:rPr>
            </w:pPr>
            <w:r w:rsidRPr="001A774E">
              <w:rPr>
                <w:rFonts w:cs="Arial"/>
                <w:b/>
                <w:sz w:val="20"/>
              </w:rPr>
              <w:t>Licitação Exclusiva ME/EPP?</w:t>
            </w:r>
          </w:p>
          <w:p w14:paraId="2BAEC9A9" w14:textId="1BA19BD3" w:rsidR="003B05CE" w:rsidRPr="001A774E" w:rsidRDefault="003B05CE" w:rsidP="003B05CE">
            <w:pPr>
              <w:jc w:val="center"/>
              <w:rPr>
                <w:rFonts w:cs="Arial"/>
                <w:b/>
                <w:sz w:val="20"/>
              </w:rPr>
            </w:pPr>
            <w:r w:rsidRPr="001A774E">
              <w:rPr>
                <w:rFonts w:cs="Arial"/>
                <w:b/>
                <w:sz w:val="20"/>
              </w:rPr>
              <w:t>Sim</w:t>
            </w:r>
          </w:p>
        </w:tc>
      </w:tr>
      <w:tr w:rsidR="00CC3686" w:rsidRPr="00F17CB2" w14:paraId="785F68DF" w14:textId="77777777" w:rsidTr="001008B9">
        <w:trPr>
          <w:trHeight w:val="20"/>
          <w:jc w:val="center"/>
        </w:trPr>
        <w:tc>
          <w:tcPr>
            <w:tcW w:w="10207" w:type="dxa"/>
            <w:gridSpan w:val="3"/>
            <w:vAlign w:val="center"/>
          </w:tcPr>
          <w:p w14:paraId="6CD640E9" w14:textId="77777777" w:rsidR="00CC3686" w:rsidRPr="001A774E" w:rsidRDefault="00CC3686" w:rsidP="00CD6FD1">
            <w:pPr>
              <w:jc w:val="center"/>
              <w:rPr>
                <w:rFonts w:cs="Arial"/>
                <w:b/>
                <w:sz w:val="20"/>
              </w:rPr>
            </w:pPr>
            <w:r w:rsidRPr="001A774E">
              <w:rPr>
                <w:rFonts w:cs="Arial"/>
                <w:b/>
                <w:sz w:val="20"/>
              </w:rPr>
              <w:t>Decreto 7.174/10?</w:t>
            </w:r>
          </w:p>
          <w:p w14:paraId="72852167" w14:textId="1E9FB205" w:rsidR="00CC3686" w:rsidRPr="001A774E" w:rsidRDefault="00CC3686" w:rsidP="00CD6FD1">
            <w:pPr>
              <w:jc w:val="center"/>
              <w:rPr>
                <w:rFonts w:cs="Arial"/>
                <w:b/>
                <w:sz w:val="20"/>
              </w:rPr>
            </w:pPr>
            <w:r w:rsidRPr="001A774E">
              <w:rPr>
                <w:rFonts w:cs="Arial"/>
                <w:b/>
                <w:sz w:val="20"/>
              </w:rPr>
              <w:t>Não</w:t>
            </w:r>
          </w:p>
        </w:tc>
      </w:tr>
      <w:tr w:rsidR="00CC3686" w:rsidRPr="00F17CB2" w14:paraId="5E7653C8" w14:textId="77777777" w:rsidTr="001008B9">
        <w:trPr>
          <w:trHeight w:val="20"/>
          <w:jc w:val="center"/>
        </w:trPr>
        <w:tc>
          <w:tcPr>
            <w:tcW w:w="4673" w:type="dxa"/>
            <w:gridSpan w:val="2"/>
            <w:vAlign w:val="center"/>
          </w:tcPr>
          <w:p w14:paraId="7F4727F9" w14:textId="77777777" w:rsidR="00CC3686" w:rsidRPr="001A774E" w:rsidRDefault="00CC3686" w:rsidP="00CD6FD1">
            <w:pPr>
              <w:jc w:val="center"/>
              <w:rPr>
                <w:rFonts w:cs="Arial"/>
                <w:b/>
                <w:sz w:val="20"/>
              </w:rPr>
            </w:pPr>
            <w:r w:rsidRPr="001A774E">
              <w:rPr>
                <w:rFonts w:cs="Arial"/>
                <w:b/>
                <w:sz w:val="20"/>
              </w:rPr>
              <w:t>Vistoria?</w:t>
            </w:r>
          </w:p>
          <w:p w14:paraId="3C7B7F05" w14:textId="1F247BCA" w:rsidR="00CC3686" w:rsidRPr="001A774E" w:rsidRDefault="00CC3686" w:rsidP="001B01A3">
            <w:pPr>
              <w:jc w:val="center"/>
              <w:rPr>
                <w:rFonts w:cs="Arial"/>
                <w:sz w:val="20"/>
              </w:rPr>
            </w:pPr>
            <w:r w:rsidRPr="001A774E">
              <w:rPr>
                <w:rFonts w:cs="Arial"/>
                <w:b/>
                <w:sz w:val="20"/>
              </w:rPr>
              <w:t>Não se aplica</w:t>
            </w:r>
          </w:p>
        </w:tc>
        <w:tc>
          <w:tcPr>
            <w:tcW w:w="5534" w:type="dxa"/>
            <w:vAlign w:val="center"/>
          </w:tcPr>
          <w:p w14:paraId="68C4C858" w14:textId="77777777" w:rsidR="00CC3686" w:rsidRPr="001A774E" w:rsidRDefault="00CC3686" w:rsidP="00CD6FD1">
            <w:pPr>
              <w:jc w:val="center"/>
              <w:rPr>
                <w:rFonts w:cs="Arial"/>
                <w:b/>
                <w:sz w:val="20"/>
              </w:rPr>
            </w:pPr>
            <w:r w:rsidRPr="001A774E">
              <w:rPr>
                <w:rFonts w:cs="Arial"/>
                <w:b/>
                <w:sz w:val="20"/>
              </w:rPr>
              <w:t>Amostra/Protótipo/Demonstração/Prova de Conceito?</w:t>
            </w:r>
          </w:p>
          <w:p w14:paraId="6046C1FE" w14:textId="46B9923A" w:rsidR="00CC3686" w:rsidRPr="001A774E" w:rsidRDefault="00CC3686" w:rsidP="00CD6FD1">
            <w:pPr>
              <w:jc w:val="center"/>
              <w:rPr>
                <w:rFonts w:cs="Arial"/>
                <w:b/>
                <w:sz w:val="20"/>
              </w:rPr>
            </w:pPr>
            <w:r w:rsidRPr="001A774E">
              <w:rPr>
                <w:rFonts w:cs="Arial"/>
                <w:b/>
                <w:sz w:val="20"/>
              </w:rPr>
              <w:t>Sim</w:t>
            </w:r>
            <w:proofErr w:type="gramStart"/>
            <w:r w:rsidRPr="001A774E">
              <w:rPr>
                <w:rFonts w:cs="Arial"/>
                <w:b/>
                <w:sz w:val="20"/>
              </w:rPr>
              <w:t xml:space="preserve">   </w:t>
            </w:r>
          </w:p>
          <w:p w14:paraId="158D07F1" w14:textId="55ADC202" w:rsidR="00CC3686" w:rsidRPr="001A774E" w:rsidRDefault="00CC3686" w:rsidP="00CD6FD1">
            <w:pPr>
              <w:jc w:val="center"/>
              <w:rPr>
                <w:rFonts w:cs="Arial"/>
                <w:i/>
                <w:sz w:val="20"/>
              </w:rPr>
            </w:pPr>
            <w:proofErr w:type="gramEnd"/>
            <w:r w:rsidRPr="001A774E">
              <w:rPr>
                <w:rFonts w:cs="Arial"/>
                <w:i/>
                <w:sz w:val="20"/>
              </w:rPr>
              <w:t xml:space="preserve">Veja Título </w:t>
            </w:r>
            <w:proofErr w:type="gramStart"/>
            <w:r w:rsidR="00084B48">
              <w:rPr>
                <w:rFonts w:cs="Arial"/>
                <w:i/>
                <w:sz w:val="20"/>
              </w:rPr>
              <w:t>4</w:t>
            </w:r>
            <w:proofErr w:type="gramEnd"/>
            <w:r w:rsidRPr="001A774E">
              <w:rPr>
                <w:rFonts w:cs="Arial"/>
                <w:i/>
                <w:sz w:val="20"/>
              </w:rPr>
              <w:t xml:space="preserve"> do Anexo n. 1.</w:t>
            </w:r>
          </w:p>
        </w:tc>
      </w:tr>
      <w:tr w:rsidR="00CC3686" w:rsidRPr="00222C56" w14:paraId="142C7425" w14:textId="77777777" w:rsidTr="001008B9">
        <w:trPr>
          <w:trHeight w:val="20"/>
          <w:jc w:val="center"/>
        </w:trPr>
        <w:tc>
          <w:tcPr>
            <w:tcW w:w="10207" w:type="dxa"/>
            <w:gridSpan w:val="3"/>
            <w:vAlign w:val="center"/>
          </w:tcPr>
          <w:p w14:paraId="7C791870" w14:textId="77777777" w:rsidR="00CC3686" w:rsidRPr="001A774E" w:rsidRDefault="00CC3686" w:rsidP="00CD6FD1">
            <w:pPr>
              <w:jc w:val="center"/>
              <w:rPr>
                <w:rFonts w:cs="Arial"/>
                <w:sz w:val="20"/>
              </w:rPr>
            </w:pPr>
            <w:r w:rsidRPr="001A774E">
              <w:rPr>
                <w:rFonts w:cs="Arial"/>
                <w:b/>
                <w:sz w:val="20"/>
              </w:rPr>
              <w:t>Pedidos de esclarecimentos e Impugnação</w:t>
            </w:r>
          </w:p>
          <w:p w14:paraId="4CAB7966" w14:textId="77777777" w:rsidR="00CC3686" w:rsidRPr="001A774E" w:rsidRDefault="00CC3686" w:rsidP="00CD6FD1">
            <w:pPr>
              <w:jc w:val="center"/>
              <w:rPr>
                <w:rFonts w:cs="Arial"/>
                <w:sz w:val="20"/>
              </w:rPr>
            </w:pPr>
            <w:r w:rsidRPr="001A774E">
              <w:rPr>
                <w:rFonts w:cs="Arial"/>
                <w:sz w:val="20"/>
              </w:rPr>
              <w:t>Até as 18h30 do dia</w:t>
            </w:r>
            <w:r w:rsidRPr="001A774E">
              <w:rPr>
                <w:rFonts w:cs="Arial"/>
                <w:sz w:val="20"/>
                <w:highlight w:val="yellow"/>
              </w:rPr>
              <w:t xml:space="preserve">      /         /</w:t>
            </w:r>
          </w:p>
          <w:p w14:paraId="695D0981" w14:textId="77777777" w:rsidR="00CC3686" w:rsidRPr="001A774E" w:rsidRDefault="00CC3686" w:rsidP="00CD6FD1">
            <w:pPr>
              <w:jc w:val="center"/>
              <w:rPr>
                <w:rFonts w:cs="Arial"/>
                <w:sz w:val="20"/>
              </w:rPr>
            </w:pPr>
            <w:proofErr w:type="gramStart"/>
            <w:r w:rsidRPr="001A774E">
              <w:rPr>
                <w:rFonts w:cs="Arial"/>
                <w:sz w:val="20"/>
              </w:rPr>
              <w:t>exclusivamente</w:t>
            </w:r>
            <w:proofErr w:type="gramEnd"/>
            <w:r w:rsidRPr="001A774E">
              <w:rPr>
                <w:rFonts w:cs="Arial"/>
                <w:sz w:val="20"/>
              </w:rPr>
              <w:t xml:space="preserve"> pelo e-mail  </w:t>
            </w:r>
            <w:hyperlink r:id="rId12" w:history="1">
              <w:r w:rsidRPr="001A774E">
                <w:rPr>
                  <w:rStyle w:val="Hyperlink"/>
                  <w:rFonts w:cs="Arial"/>
                  <w:sz w:val="20"/>
                </w:rPr>
                <w:t>cpl.dg@camara.leg.br</w:t>
              </w:r>
            </w:hyperlink>
            <w:r w:rsidRPr="001A774E">
              <w:rPr>
                <w:sz w:val="20"/>
              </w:rPr>
              <w:t xml:space="preserve"> </w:t>
            </w:r>
          </w:p>
          <w:p w14:paraId="629BF5AA" w14:textId="21E3B283" w:rsidR="00CC3686" w:rsidRPr="001A774E" w:rsidRDefault="00CC3686" w:rsidP="003B05CE">
            <w:pPr>
              <w:jc w:val="center"/>
              <w:rPr>
                <w:rFonts w:cs="Arial"/>
                <w:sz w:val="20"/>
              </w:rPr>
            </w:pPr>
            <w:r w:rsidRPr="001A774E">
              <w:rPr>
                <w:rFonts w:cs="Arial"/>
                <w:i/>
                <w:sz w:val="20"/>
                <w:highlight w:val="cyan"/>
                <w:lang w:val="pt-PT"/>
              </w:rPr>
              <w:t>#até três dias úteis anteriores à data da abertura#</w:t>
            </w:r>
          </w:p>
        </w:tc>
      </w:tr>
      <w:tr w:rsidR="00CC3686" w:rsidRPr="00F17CB2" w14:paraId="5C0B11F8" w14:textId="77777777" w:rsidTr="001008B9">
        <w:trPr>
          <w:trHeight w:val="20"/>
          <w:jc w:val="center"/>
        </w:trPr>
        <w:tc>
          <w:tcPr>
            <w:tcW w:w="10207" w:type="dxa"/>
            <w:gridSpan w:val="3"/>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1008B9">
        <w:trPr>
          <w:trHeight w:val="20"/>
          <w:jc w:val="center"/>
        </w:trPr>
        <w:tc>
          <w:tcPr>
            <w:tcW w:w="4673" w:type="dxa"/>
            <w:gridSpan w:val="2"/>
            <w:vAlign w:val="center"/>
          </w:tcPr>
          <w:p w14:paraId="2FBD4FF4" w14:textId="77777777" w:rsidR="00CC3686" w:rsidRPr="00F17CB2" w:rsidRDefault="00CC3686" w:rsidP="00CD6FD1">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CD6FD1">
            <w:pPr>
              <w:pStyle w:val="t3ftulon3fvel1negrito"/>
              <w:tabs>
                <w:tab w:val="left" w:pos="360"/>
              </w:tabs>
              <w:spacing w:before="0" w:after="120"/>
              <w:jc w:val="center"/>
              <w:rPr>
                <w:rFonts w:cs="Arial"/>
                <w:sz w:val="20"/>
              </w:rPr>
            </w:pPr>
            <w:r>
              <w:rPr>
                <w:b w:val="0"/>
                <w:sz w:val="20"/>
              </w:rPr>
              <w:t xml:space="preserve">E-mail: </w:t>
            </w:r>
            <w:hyperlink r:id="rId13" w:history="1">
              <w:r w:rsidRPr="00BE7F00">
                <w:rPr>
                  <w:rStyle w:val="Hyperlink"/>
                  <w:b w:val="0"/>
                  <w:sz w:val="20"/>
                </w:rPr>
                <w:t>cpl.dg@camara.leg.br</w:t>
              </w:r>
            </w:hyperlink>
            <w:r>
              <w:rPr>
                <w:b w:val="0"/>
                <w:sz w:val="20"/>
              </w:rPr>
              <w:t xml:space="preserve"> </w:t>
            </w:r>
          </w:p>
        </w:tc>
        <w:tc>
          <w:tcPr>
            <w:tcW w:w="5534" w:type="dxa"/>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1A774E" w:rsidRDefault="00CC3686" w:rsidP="00CD6FD1">
            <w:pPr>
              <w:tabs>
                <w:tab w:val="left" w:pos="2127"/>
              </w:tabs>
              <w:suppressAutoHyphens/>
              <w:ind w:left="-108"/>
              <w:jc w:val="center"/>
              <w:rPr>
                <w:rFonts w:cs="Arial"/>
                <w:sz w:val="20"/>
              </w:rPr>
            </w:pPr>
            <w:r w:rsidRPr="001A774E">
              <w:rPr>
                <w:sz w:val="20"/>
              </w:rPr>
              <w:t>Brasília – DF.  CEP: 70160-900.</w:t>
            </w:r>
          </w:p>
        </w:tc>
      </w:tr>
      <w:tr w:rsidR="00CC3686" w:rsidRPr="00F17CB2" w14:paraId="6C065C31" w14:textId="77777777" w:rsidTr="001008B9">
        <w:trPr>
          <w:trHeight w:val="20"/>
          <w:jc w:val="center"/>
        </w:trPr>
        <w:tc>
          <w:tcPr>
            <w:tcW w:w="4673" w:type="dxa"/>
            <w:gridSpan w:val="2"/>
          </w:tcPr>
          <w:p w14:paraId="087111D6" w14:textId="77777777" w:rsidR="00CC3686" w:rsidRPr="002C7353" w:rsidRDefault="00CC3686" w:rsidP="00CD6FD1">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534" w:type="dxa"/>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3"/>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3"/>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w:t>
            </w:r>
            <w:proofErr w:type="gramStart"/>
            <w:r w:rsidRPr="00F17CB2">
              <w:rPr>
                <w:b w:val="0"/>
                <w:sz w:val="20"/>
              </w:rPr>
              <w:t>extensão .</w:t>
            </w:r>
            <w:proofErr w:type="gramEnd"/>
            <w:r w:rsidRPr="00F17CB2">
              <w:rPr>
                <w:b w:val="0"/>
                <w:sz w:val="20"/>
              </w:rPr>
              <w:t>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3"/>
            <w:shd w:val="clear" w:color="auto" w:fill="auto"/>
            <w:vAlign w:val="center"/>
          </w:tcPr>
          <w:p w14:paraId="166E4213" w14:textId="77777777" w:rsidR="00CC3686" w:rsidRPr="001A774E" w:rsidRDefault="00CC3686" w:rsidP="00347BC0">
            <w:pPr>
              <w:ind w:left="-113"/>
              <w:jc w:val="both"/>
              <w:rPr>
                <w:b/>
                <w:sz w:val="20"/>
              </w:rPr>
            </w:pPr>
            <w:r w:rsidRPr="001A774E">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3"/>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4" w:history="1">
              <w:r w:rsidR="00CD6FD1" w:rsidRPr="001A774E">
                <w:rPr>
                  <w:rStyle w:val="Hyperlink"/>
                  <w:rFonts w:cs="Arial"/>
                  <w:sz w:val="20"/>
                </w:rPr>
                <w:t>www.gov.br/compras/pt-br</w:t>
              </w:r>
            </w:hyperlink>
            <w:r w:rsidRPr="00174066">
              <w:rPr>
                <w:rFonts w:cs="Arial"/>
                <w:sz w:val="16"/>
                <w:szCs w:val="16"/>
              </w:rPr>
              <w:t xml:space="preserve"> selecionando as opções </w:t>
            </w:r>
            <w:r w:rsidRPr="00174066">
              <w:rPr>
                <w:rFonts w:cs="Arial"/>
                <w:b/>
                <w:i/>
                <w:sz w:val="16"/>
                <w:szCs w:val="16"/>
              </w:rPr>
              <w:t>Consultas &gt; Pregões &gt; Em andamento &gt; Cód. UASG “10001”</w:t>
            </w:r>
            <w:r w:rsidRPr="00174066">
              <w:rPr>
                <w:rFonts w:cs="Arial"/>
                <w:i/>
                <w:sz w:val="16"/>
                <w:szCs w:val="16"/>
              </w:rPr>
              <w:t>.</w:t>
            </w:r>
            <w:r w:rsidRPr="00174066">
              <w:rPr>
                <w:rFonts w:cs="Arial"/>
                <w:sz w:val="16"/>
                <w:szCs w:val="16"/>
              </w:rPr>
              <w:t xml:space="preserve"> </w:t>
            </w:r>
          </w:p>
          <w:p w14:paraId="57F786C9" w14:textId="00EA617F" w:rsidR="00CC3686" w:rsidRPr="00863C7C" w:rsidRDefault="00CC3686" w:rsidP="00347BC0">
            <w:pPr>
              <w:ind w:left="-113"/>
              <w:jc w:val="both"/>
              <w:rPr>
                <w:rFonts w:cs="Arial"/>
              </w:rPr>
            </w:pPr>
            <w:r w:rsidRPr="00174066">
              <w:rPr>
                <w:rFonts w:cs="Arial"/>
                <w:sz w:val="16"/>
                <w:szCs w:val="16"/>
              </w:rPr>
              <w:t xml:space="preserve">O Edital está disponível para download nos endereços </w:t>
            </w:r>
            <w:hyperlink r:id="rId15" w:history="1">
              <w:r w:rsidR="00CD6FD1" w:rsidRPr="001A774E">
                <w:rPr>
                  <w:rStyle w:val="Hyperlink"/>
                  <w:rFonts w:cs="Arial"/>
                  <w:sz w:val="20"/>
                </w:rPr>
                <w:t>www.gov.br/compras/pt-br</w:t>
              </w:r>
            </w:hyperlink>
            <w:r w:rsidRPr="00AA669C">
              <w:rPr>
                <w:rStyle w:val="Hyperlink"/>
                <w:rFonts w:cs="Arial"/>
                <w:u w:val="none"/>
              </w:rPr>
              <w:t xml:space="preserve"> </w:t>
            </w:r>
            <w:r w:rsidRPr="00174066">
              <w:rPr>
                <w:rFonts w:cs="Arial"/>
                <w:sz w:val="16"/>
                <w:szCs w:val="16"/>
              </w:rPr>
              <w:t xml:space="preserve">e </w:t>
            </w:r>
            <w:hyperlink r:id="rId16" w:history="1">
              <w:r w:rsidRPr="001A774E">
                <w:rPr>
                  <w:rStyle w:val="Hyperlink"/>
                  <w:rFonts w:cs="Arial"/>
                  <w:sz w:val="20"/>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0CD95317" w14:textId="77777777" w:rsidR="007D786A" w:rsidRDefault="007D786A" w:rsidP="007D786A">
      <w:pPr>
        <w:jc w:val="center"/>
        <w:rPr>
          <w:b/>
          <w:sz w:val="22"/>
        </w:rPr>
      </w:pPr>
    </w:p>
    <w:p w14:paraId="085560B1" w14:textId="77777777" w:rsidR="007D786A" w:rsidRDefault="007D786A" w:rsidP="007D786A">
      <w:pPr>
        <w:jc w:val="center"/>
        <w:rPr>
          <w:b/>
          <w:sz w:val="22"/>
        </w:rPr>
      </w:pPr>
    </w:p>
    <w:p w14:paraId="4E6B16C7" w14:textId="77777777" w:rsidR="007D786A" w:rsidRDefault="007D786A" w:rsidP="007D786A">
      <w:pPr>
        <w:pStyle w:val="t3ftulon3fvel1negrito"/>
        <w:tabs>
          <w:tab w:val="left" w:pos="360"/>
          <w:tab w:val="left" w:pos="993"/>
        </w:tabs>
        <w:spacing w:before="0" w:after="120"/>
        <w:ind w:left="709"/>
        <w:jc w:val="both"/>
        <w:rPr>
          <w:b w:val="0"/>
          <w:sz w:val="24"/>
        </w:rPr>
      </w:pPr>
    </w:p>
    <w:p w14:paraId="24077788" w14:textId="77777777" w:rsidR="00067331" w:rsidRDefault="00067331" w:rsidP="007D786A">
      <w:pPr>
        <w:pStyle w:val="t3ftulon3fvel1negrito"/>
        <w:tabs>
          <w:tab w:val="left" w:pos="360"/>
          <w:tab w:val="left" w:pos="993"/>
        </w:tabs>
        <w:spacing w:before="0" w:after="120"/>
        <w:ind w:left="709"/>
        <w:jc w:val="both"/>
        <w:rPr>
          <w:b w:val="0"/>
          <w:sz w:val="24"/>
        </w:rPr>
      </w:pPr>
    </w:p>
    <w:p w14:paraId="7D55BE22" w14:textId="77777777" w:rsidR="007D786A" w:rsidRPr="003817B8" w:rsidRDefault="007D786A" w:rsidP="003817B8">
      <w:pPr>
        <w:pStyle w:val="Tit1SubBrda"/>
      </w:pPr>
      <w:r w:rsidRPr="003817B8">
        <w:lastRenderedPageBreak/>
        <w:t>ÍNDICE DO EDITAL</w:t>
      </w:r>
    </w:p>
    <w:p w14:paraId="68355A05" w14:textId="77777777" w:rsidR="00C739F6" w:rsidRDefault="00E34A3F" w:rsidP="007D786A">
      <w:pPr>
        <w:pStyle w:val="TextosemFormatao"/>
        <w:rPr>
          <w:rFonts w:ascii="Arial" w:hAnsi="Arial"/>
          <w:noProof/>
        </w:rPr>
        <w:sectPr w:rsidR="00C739F6" w:rsidSect="005D55D9">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61CB4FC6" w14:textId="77777777" w:rsidR="00C739F6" w:rsidRDefault="00C739F6">
      <w:pPr>
        <w:pStyle w:val="Remissivo1"/>
        <w:tabs>
          <w:tab w:val="right" w:leader="dot" w:pos="9062"/>
        </w:tabs>
        <w:rPr>
          <w:noProof/>
        </w:rPr>
      </w:pPr>
      <w:r>
        <w:rPr>
          <w:noProof/>
        </w:rPr>
        <w:lastRenderedPageBreak/>
        <w:t>1. DO OBJETO DA LICITAÇÃO</w:t>
      </w:r>
      <w:r>
        <w:rPr>
          <w:noProof/>
        </w:rPr>
        <w:tab/>
        <w:t>3</w:t>
      </w:r>
    </w:p>
    <w:p w14:paraId="4FC05697" w14:textId="77777777" w:rsidR="00C739F6" w:rsidRDefault="00C739F6">
      <w:pPr>
        <w:pStyle w:val="Remissivo1"/>
        <w:tabs>
          <w:tab w:val="right" w:leader="dot" w:pos="9062"/>
        </w:tabs>
        <w:rPr>
          <w:noProof/>
        </w:rPr>
      </w:pPr>
      <w:r>
        <w:rPr>
          <w:noProof/>
        </w:rPr>
        <w:t>2. DOS PEDIDOS DE ESCLARECIMENTOS E DA IMPUGNAÇÃO</w:t>
      </w:r>
      <w:r>
        <w:rPr>
          <w:noProof/>
        </w:rPr>
        <w:tab/>
        <w:t>3</w:t>
      </w:r>
    </w:p>
    <w:p w14:paraId="20C6BBC5" w14:textId="77777777" w:rsidR="00C739F6" w:rsidRDefault="00C739F6">
      <w:pPr>
        <w:pStyle w:val="Remissivo1"/>
        <w:tabs>
          <w:tab w:val="right" w:leader="dot" w:pos="9062"/>
        </w:tabs>
        <w:rPr>
          <w:noProof/>
        </w:rPr>
      </w:pPr>
      <w:r>
        <w:rPr>
          <w:noProof/>
        </w:rPr>
        <w:t>3. DA PARTICIPAÇÃO E DOS IMPEDIMENTOS À PARTICIPAÇÃO</w:t>
      </w:r>
      <w:r>
        <w:rPr>
          <w:noProof/>
        </w:rPr>
        <w:tab/>
        <w:t>4</w:t>
      </w:r>
    </w:p>
    <w:p w14:paraId="031E310A" w14:textId="77777777" w:rsidR="00C739F6" w:rsidRDefault="00C739F6">
      <w:pPr>
        <w:pStyle w:val="Remissivo1"/>
        <w:tabs>
          <w:tab w:val="right" w:leader="dot" w:pos="9062"/>
        </w:tabs>
        <w:rPr>
          <w:noProof/>
        </w:rPr>
      </w:pPr>
      <w:r>
        <w:rPr>
          <w:noProof/>
        </w:rPr>
        <w:t>4. DA APRESENTAÇÃO DA PROPOSTA E DOS DOCUMENTOS DE HABILITAÇÃO</w:t>
      </w:r>
      <w:r>
        <w:rPr>
          <w:noProof/>
        </w:rPr>
        <w:tab/>
        <w:t>5</w:t>
      </w:r>
    </w:p>
    <w:p w14:paraId="384BF026" w14:textId="77777777" w:rsidR="00C739F6" w:rsidRDefault="00C739F6">
      <w:pPr>
        <w:pStyle w:val="Remissivo1"/>
        <w:tabs>
          <w:tab w:val="right" w:leader="dot" w:pos="9062"/>
        </w:tabs>
        <w:rPr>
          <w:noProof/>
        </w:rPr>
      </w:pPr>
      <w:r>
        <w:rPr>
          <w:noProof/>
        </w:rPr>
        <w:t>5. DA ABERTURA DA SESSÃO</w:t>
      </w:r>
      <w:r>
        <w:rPr>
          <w:noProof/>
        </w:rPr>
        <w:tab/>
        <w:t>7</w:t>
      </w:r>
    </w:p>
    <w:p w14:paraId="5448BF64" w14:textId="77777777" w:rsidR="00C739F6" w:rsidRDefault="00C739F6">
      <w:pPr>
        <w:pStyle w:val="Remissivo1"/>
        <w:tabs>
          <w:tab w:val="right" w:leader="dot" w:pos="9062"/>
        </w:tabs>
        <w:rPr>
          <w:noProof/>
        </w:rPr>
      </w:pPr>
      <w:r>
        <w:rPr>
          <w:noProof/>
        </w:rPr>
        <w:t>6. DA CLASSIFICAÇÃO DAS PROPOSTAS</w:t>
      </w:r>
      <w:r>
        <w:rPr>
          <w:noProof/>
        </w:rPr>
        <w:tab/>
        <w:t>8</w:t>
      </w:r>
    </w:p>
    <w:p w14:paraId="05E34B27" w14:textId="77777777" w:rsidR="00C739F6" w:rsidRDefault="00C739F6">
      <w:pPr>
        <w:pStyle w:val="Remissivo1"/>
        <w:tabs>
          <w:tab w:val="right" w:leader="dot" w:pos="9062"/>
        </w:tabs>
        <w:rPr>
          <w:noProof/>
        </w:rPr>
      </w:pPr>
      <w:r>
        <w:rPr>
          <w:noProof/>
        </w:rPr>
        <w:t>7. DA FASE COMPETITIVA</w:t>
      </w:r>
      <w:r>
        <w:rPr>
          <w:noProof/>
        </w:rPr>
        <w:tab/>
        <w:t>8</w:t>
      </w:r>
    </w:p>
    <w:p w14:paraId="7BC6D940" w14:textId="77777777" w:rsidR="00C739F6" w:rsidRDefault="00C739F6">
      <w:pPr>
        <w:pStyle w:val="Remissivo1"/>
        <w:tabs>
          <w:tab w:val="right" w:leader="dot" w:pos="9062"/>
        </w:tabs>
        <w:rPr>
          <w:noProof/>
        </w:rPr>
      </w:pPr>
      <w:r>
        <w:rPr>
          <w:noProof/>
        </w:rPr>
        <w:t>8. DOS CRITÉRIOS DE DESEMPATE</w:t>
      </w:r>
      <w:r>
        <w:rPr>
          <w:noProof/>
        </w:rPr>
        <w:tab/>
        <w:t>9</w:t>
      </w:r>
    </w:p>
    <w:p w14:paraId="16897466" w14:textId="77777777" w:rsidR="00C739F6" w:rsidRDefault="00C739F6">
      <w:pPr>
        <w:pStyle w:val="Remissivo1"/>
        <w:tabs>
          <w:tab w:val="right" w:leader="dot" w:pos="9062"/>
        </w:tabs>
        <w:rPr>
          <w:noProof/>
        </w:rPr>
      </w:pPr>
      <w:r>
        <w:rPr>
          <w:noProof/>
        </w:rPr>
        <w:t>9. DA NEGOCIAÇÃO</w:t>
      </w:r>
      <w:r>
        <w:rPr>
          <w:noProof/>
        </w:rPr>
        <w:tab/>
        <w:t>10</w:t>
      </w:r>
    </w:p>
    <w:p w14:paraId="3243222E" w14:textId="77777777" w:rsidR="00C739F6" w:rsidRDefault="00C739F6">
      <w:pPr>
        <w:pStyle w:val="Remissivo1"/>
        <w:tabs>
          <w:tab w:val="right" w:leader="dot" w:pos="9062"/>
        </w:tabs>
        <w:rPr>
          <w:noProof/>
        </w:rPr>
      </w:pPr>
      <w:r>
        <w:rPr>
          <w:noProof/>
        </w:rPr>
        <w:t>10. DO JULGAMENTO DA PROPOSTA</w:t>
      </w:r>
      <w:r>
        <w:rPr>
          <w:noProof/>
        </w:rPr>
        <w:tab/>
        <w:t>10</w:t>
      </w:r>
    </w:p>
    <w:p w14:paraId="5483103B" w14:textId="77777777" w:rsidR="00C739F6" w:rsidRDefault="00C739F6">
      <w:pPr>
        <w:pStyle w:val="Remissivo1"/>
        <w:tabs>
          <w:tab w:val="right" w:leader="dot" w:pos="9062"/>
        </w:tabs>
        <w:rPr>
          <w:noProof/>
        </w:rPr>
      </w:pPr>
      <w:r>
        <w:rPr>
          <w:noProof/>
        </w:rPr>
        <w:t>11. DA HABILITAÇÃO</w:t>
      </w:r>
      <w:r>
        <w:rPr>
          <w:noProof/>
        </w:rPr>
        <w:tab/>
        <w:t>11</w:t>
      </w:r>
    </w:p>
    <w:p w14:paraId="43129940" w14:textId="77777777" w:rsidR="00C739F6" w:rsidRDefault="00C739F6">
      <w:pPr>
        <w:pStyle w:val="Remissivo1"/>
        <w:tabs>
          <w:tab w:val="right" w:leader="dot" w:pos="9062"/>
        </w:tabs>
        <w:rPr>
          <w:noProof/>
        </w:rPr>
      </w:pPr>
      <w:r>
        <w:rPr>
          <w:noProof/>
        </w:rPr>
        <w:t>12. DO RECURSO E DA ADJUDICAÇÃO</w:t>
      </w:r>
      <w:r>
        <w:rPr>
          <w:noProof/>
        </w:rPr>
        <w:tab/>
        <w:t>12</w:t>
      </w:r>
    </w:p>
    <w:p w14:paraId="3B8E02B8" w14:textId="77777777" w:rsidR="00C739F6" w:rsidRDefault="00C739F6">
      <w:pPr>
        <w:pStyle w:val="Remissivo1"/>
        <w:tabs>
          <w:tab w:val="right" w:leader="dot" w:pos="9062"/>
        </w:tabs>
        <w:rPr>
          <w:noProof/>
        </w:rPr>
      </w:pPr>
      <w:r>
        <w:rPr>
          <w:noProof/>
        </w:rPr>
        <w:t>13. DO ENCAMINHAMENTO DE DOCUMENTAÇÃO NÃO DIGITAL</w:t>
      </w:r>
      <w:r>
        <w:rPr>
          <w:noProof/>
        </w:rPr>
        <w:tab/>
        <w:t>13</w:t>
      </w:r>
    </w:p>
    <w:p w14:paraId="520B17D9" w14:textId="77777777" w:rsidR="00C739F6" w:rsidRDefault="00C739F6">
      <w:pPr>
        <w:pStyle w:val="Remissivo1"/>
        <w:tabs>
          <w:tab w:val="right" w:leader="dot" w:pos="9062"/>
        </w:tabs>
        <w:rPr>
          <w:noProof/>
        </w:rPr>
      </w:pPr>
      <w:r>
        <w:rPr>
          <w:noProof/>
        </w:rPr>
        <w:t>14. DAS DISPOSIÇÕES GERAIS</w:t>
      </w:r>
      <w:r>
        <w:rPr>
          <w:noProof/>
        </w:rPr>
        <w:tab/>
        <w:t>13</w:t>
      </w:r>
    </w:p>
    <w:p w14:paraId="0E9EB2DB" w14:textId="77777777" w:rsidR="00C739F6" w:rsidRDefault="00C739F6">
      <w:pPr>
        <w:pStyle w:val="Remissivo1"/>
        <w:tabs>
          <w:tab w:val="right" w:leader="dot" w:pos="9062"/>
        </w:tabs>
        <w:rPr>
          <w:noProof/>
        </w:rPr>
      </w:pPr>
      <w:r>
        <w:rPr>
          <w:noProof/>
        </w:rPr>
        <w:t>15. DO FORO</w:t>
      </w:r>
      <w:r>
        <w:rPr>
          <w:noProof/>
        </w:rPr>
        <w:tab/>
        <w:t>15</w:t>
      </w:r>
    </w:p>
    <w:p w14:paraId="794038EC" w14:textId="77777777" w:rsidR="00C739F6" w:rsidRDefault="00C739F6">
      <w:pPr>
        <w:pStyle w:val="Remissivo1"/>
        <w:tabs>
          <w:tab w:val="right" w:leader="dot" w:pos="9062"/>
        </w:tabs>
        <w:rPr>
          <w:noProof/>
        </w:rPr>
      </w:pPr>
      <w:r>
        <w:rPr>
          <w:noProof/>
        </w:rPr>
        <w:t>ANEXO N. 1 - TERMO DE REFERÊNCIA</w:t>
      </w:r>
      <w:r>
        <w:rPr>
          <w:noProof/>
        </w:rPr>
        <w:tab/>
        <w:t>16</w:t>
      </w:r>
    </w:p>
    <w:p w14:paraId="2FD4ACDF" w14:textId="77777777" w:rsidR="00C739F6" w:rsidRDefault="00C739F6">
      <w:pPr>
        <w:pStyle w:val="Remissivo1"/>
        <w:tabs>
          <w:tab w:val="right" w:leader="dot" w:pos="9062"/>
        </w:tabs>
        <w:rPr>
          <w:noProof/>
        </w:rPr>
      </w:pPr>
      <w:r>
        <w:rPr>
          <w:noProof/>
        </w:rPr>
        <w:t>ANEXO N. 2 - DA CONTRATAÇÃO</w:t>
      </w:r>
      <w:r>
        <w:rPr>
          <w:noProof/>
        </w:rPr>
        <w:tab/>
        <w:t>24</w:t>
      </w:r>
    </w:p>
    <w:p w14:paraId="0CF8B983" w14:textId="77777777" w:rsidR="00C739F6" w:rsidRDefault="00C739F6">
      <w:pPr>
        <w:pStyle w:val="Remissivo1"/>
        <w:tabs>
          <w:tab w:val="right" w:leader="dot" w:pos="9062"/>
        </w:tabs>
        <w:rPr>
          <w:noProof/>
        </w:rPr>
      </w:pPr>
      <w:r>
        <w:rPr>
          <w:noProof/>
        </w:rPr>
        <w:t>ANEXO N. 3 - DAS SANÇÕES ADMINISTRATIVAS</w:t>
      </w:r>
      <w:r>
        <w:rPr>
          <w:noProof/>
        </w:rPr>
        <w:tab/>
        <w:t>27</w:t>
      </w:r>
    </w:p>
    <w:p w14:paraId="3CF1898B" w14:textId="77777777" w:rsidR="00C739F6" w:rsidRDefault="00C739F6">
      <w:pPr>
        <w:pStyle w:val="Remissivo1"/>
        <w:tabs>
          <w:tab w:val="right" w:leader="dot" w:pos="9062"/>
        </w:tabs>
        <w:rPr>
          <w:noProof/>
        </w:rPr>
      </w:pPr>
      <w:r>
        <w:rPr>
          <w:noProof/>
        </w:rPr>
        <w:t>ANEXO N. 4 - MODELO DA PROPOSTA COMPLETA</w:t>
      </w:r>
      <w:r>
        <w:rPr>
          <w:noProof/>
        </w:rPr>
        <w:tab/>
        <w:t>30</w:t>
      </w:r>
    </w:p>
    <w:p w14:paraId="193660C1" w14:textId="77777777" w:rsidR="00C739F6" w:rsidRDefault="00C739F6">
      <w:pPr>
        <w:pStyle w:val="Remissivo1"/>
        <w:tabs>
          <w:tab w:val="right" w:leader="dot" w:pos="9062"/>
        </w:tabs>
        <w:rPr>
          <w:noProof/>
        </w:rPr>
      </w:pPr>
      <w:r>
        <w:rPr>
          <w:noProof/>
        </w:rPr>
        <w:t>ANEXO N. 5 - ORÇAMENTO ESTIMADO</w:t>
      </w:r>
      <w:r>
        <w:rPr>
          <w:noProof/>
        </w:rPr>
        <w:tab/>
        <w:t>33</w:t>
      </w:r>
    </w:p>
    <w:p w14:paraId="67B6BB1E" w14:textId="77777777" w:rsidR="00C739F6" w:rsidRDefault="00C739F6" w:rsidP="007D786A">
      <w:pPr>
        <w:pStyle w:val="TextosemFormatao"/>
        <w:rPr>
          <w:rFonts w:ascii="Arial" w:hAnsi="Arial"/>
          <w:noProof/>
        </w:rPr>
        <w:sectPr w:rsidR="00C739F6" w:rsidSect="00C739F6">
          <w:type w:val="continuous"/>
          <w:pgSz w:w="11907" w:h="16840" w:code="9"/>
          <w:pgMar w:top="1701" w:right="1134" w:bottom="1134" w:left="1701" w:header="720" w:footer="720" w:gutter="0"/>
          <w:cols w:space="720"/>
          <w:docGrid w:linePitch="272"/>
        </w:sectPr>
      </w:pPr>
    </w:p>
    <w:p w14:paraId="4E2C6CF1" w14:textId="1528A63B" w:rsidR="007D786A" w:rsidRDefault="00E34A3F" w:rsidP="007D786A">
      <w:pPr>
        <w:pStyle w:val="TextosemFormatao"/>
        <w:rPr>
          <w:rFonts w:ascii="Arial" w:hAnsi="Arial"/>
        </w:rPr>
      </w:pPr>
      <w:r>
        <w:rPr>
          <w:rFonts w:ascii="Arial" w:hAnsi="Arial"/>
        </w:rPr>
        <w:lastRenderedPageBreak/>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171C710A"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3B05CE">
        <w:t xml:space="preserve"> 364.885/2020</w:t>
      </w:r>
      <w:r w:rsidRPr="00911995">
        <w:t>, torna pública, para conhecimento dos interessados, a abertura de licitação, na modalidade PREGÃO ELETRÔNICO, mediante as condições estabelecidas neste Edital e em seus Anexos.</w:t>
      </w:r>
    </w:p>
    <w:p w14:paraId="10829643" w14:textId="392946EE" w:rsidR="007D786A" w:rsidRDefault="007D786A" w:rsidP="00922EB0">
      <w:pPr>
        <w:pStyle w:val="Txt0pRec"/>
      </w:pPr>
      <w:r>
        <w:t xml:space="preserve">O Pregão, </w:t>
      </w:r>
      <w:r>
        <w:rPr>
          <w:lang w:val="pt-PT"/>
        </w:rPr>
        <w:t>do tipo "MENOR PREÇO", com fornecimento integral,</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t>7</w:t>
      </w:r>
      <w:proofErr w:type="gramEnd"/>
      <w:r>
        <w:t xml:space="preserve"> de junho de 2001, e publicado no Diário Oficial da União de 5 de julho de 2001 e pela Lei n. 8.666, de 1993, no que couber.</w:t>
      </w:r>
    </w:p>
    <w:p w14:paraId="7CCB3D03" w14:textId="77777777" w:rsidR="007D786A" w:rsidRPr="00911995" w:rsidRDefault="007D786A" w:rsidP="00911995">
      <w:pPr>
        <w:pStyle w:val="Tit2nBrda"/>
      </w:pPr>
      <w:bookmarkStart w:id="0" w:name="_Toc255972719"/>
      <w:bookmarkEnd w:id="0"/>
      <w:r w:rsidRPr="00911995">
        <w:t>DO OBJETO DA LICITAÇÃO</w:t>
      </w:r>
      <w:r w:rsidRPr="00911995">
        <w:fldChar w:fldCharType="begin"/>
      </w:r>
      <w:r w:rsidRPr="00911995">
        <w:instrText xml:space="preserve"> XE "1. DO OBJETO DA LICITAÇÃO; a" </w:instrText>
      </w:r>
      <w:r w:rsidRPr="00911995">
        <w:fldChar w:fldCharType="end"/>
      </w:r>
    </w:p>
    <w:p w14:paraId="1BF09088" w14:textId="09229A22" w:rsidR="007D786A" w:rsidRPr="00911995" w:rsidRDefault="007D786A" w:rsidP="003B05CE">
      <w:pPr>
        <w:pStyle w:val="Tit3n"/>
      </w:pPr>
      <w:r w:rsidRPr="00911995">
        <w:t xml:space="preserve">O objeto do presente PREGÃO é a </w:t>
      </w:r>
      <w:r w:rsidR="003B05CE" w:rsidRPr="003B05CE">
        <w:rPr>
          <w:b/>
        </w:rPr>
        <w:t>aquisição de máscara cirúrgica descartável, avental cirúrgico</w:t>
      </w:r>
      <w:r w:rsidR="009F575B">
        <w:rPr>
          <w:b/>
        </w:rPr>
        <w:t xml:space="preserve"> impermeável</w:t>
      </w:r>
      <w:r w:rsidR="003B05CE" w:rsidRPr="003B05CE">
        <w:rPr>
          <w:b/>
        </w:rPr>
        <w:t xml:space="preserve"> descartável, avental de procedimento descartável, touca cirúrgica descartável, máscara facial tipo </w:t>
      </w:r>
      <w:proofErr w:type="gramStart"/>
      <w:r w:rsidR="003B05CE" w:rsidRPr="003B05CE">
        <w:rPr>
          <w:b/>
        </w:rPr>
        <w:t>respirador, sapatilha</w:t>
      </w:r>
      <w:proofErr w:type="gramEnd"/>
      <w:r w:rsidR="003B05CE" w:rsidRPr="003B05CE">
        <w:rPr>
          <w:b/>
        </w:rPr>
        <w:t xml:space="preserve"> descartável e luvas nitrílicas descartáveis</w:t>
      </w:r>
      <w:r w:rsidRPr="00911995">
        <w:t>, de acordo com as quantidades e especificações técnicas descritas neste Edital.</w:t>
      </w:r>
    </w:p>
    <w:p w14:paraId="76E56F5E" w14:textId="77777777" w:rsidR="007D786A" w:rsidRPr="00911995" w:rsidRDefault="007D786A" w:rsidP="00911995">
      <w:pPr>
        <w:pStyle w:val="Tit4n"/>
      </w:pPr>
      <w:bookmarkStart w:id="1" w:name="_Toc255972722"/>
      <w:bookmarkStart w:id="2" w:name="_Toc255972721"/>
      <w:r w:rsidRPr="00911995">
        <w:t>Em caso de discordância existente entre as especificações descritas no sistema eletrônico (</w:t>
      </w:r>
      <w:proofErr w:type="spellStart"/>
      <w:r w:rsidRPr="00911995">
        <w:t>Comprasnet</w:t>
      </w:r>
      <w:proofErr w:type="spellEnd"/>
      <w:r w:rsidRPr="00911995">
        <w:t>) e as especificações constantes deste Edital, prevalecerão as do Edital.</w:t>
      </w:r>
    </w:p>
    <w:p w14:paraId="5AEE71AB" w14:textId="77777777" w:rsidR="007D786A" w:rsidRDefault="007D786A" w:rsidP="00347BC0">
      <w:pPr>
        <w:pStyle w:val="Tit2nBrda"/>
      </w:pPr>
      <w:r>
        <w:t>DOS PEDIDOS DE ESCLARECIMENTOS</w:t>
      </w:r>
      <w:bookmarkEnd w:id="1"/>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347BC0">
      <w:pPr>
        <w:pStyle w:val="Tit3n"/>
      </w:pPr>
      <w:r>
        <w:rPr>
          <w:lang w:val="pt-PT"/>
        </w:rPr>
        <w:t xml:space="preserve">Os pedidos de esclarecimentos referentes a este Edital deverão ser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hyperlink r:id="rId21" w:history="1">
        <w:r>
          <w:rPr>
            <w:rStyle w:val="Hyperlink"/>
          </w:rPr>
          <w:t>cpl.dg@camara.leg.br</w:t>
        </w:r>
      </w:hyperlink>
      <w:r>
        <w:rPr>
          <w:lang w:val="pt-PT"/>
        </w:rPr>
        <w:t>.</w:t>
      </w:r>
    </w:p>
    <w:p w14:paraId="6B806024" w14:textId="77777777" w:rsidR="007D786A" w:rsidRDefault="007D786A" w:rsidP="00347BC0">
      <w:pPr>
        <w:pStyle w:val="Tit4n"/>
      </w:pPr>
      <w:r>
        <w:t xml:space="preserve">O Pregoeiro responderá aos pedidos de esclarecimentos no prazo de </w:t>
      </w:r>
      <w:proofErr w:type="gramStart"/>
      <w:r>
        <w:t>2</w:t>
      </w:r>
      <w:proofErr w:type="gramEnd"/>
      <w:r>
        <w:t xml:space="preserve"> (dois) dias úteis, contado da data de recebimento do pedido.</w:t>
      </w:r>
    </w:p>
    <w:p w14:paraId="36F534A6" w14:textId="77777777" w:rsidR="007D786A" w:rsidRDefault="007D786A" w:rsidP="00347BC0">
      <w:pPr>
        <w:pStyle w:val="Tit4n"/>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347BC0">
      <w:pPr>
        <w:pStyle w:val="Tit3n"/>
        <w:rPr>
          <w:lang w:val="pt-PT"/>
        </w:rPr>
      </w:pPr>
      <w:r>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2" w:history="1">
        <w:r>
          <w:rPr>
            <w:rStyle w:val="Hyperlink"/>
          </w:rPr>
          <w:t>cpl.dg@camara.leg.br</w:t>
        </w:r>
      </w:hyperlink>
      <w:r>
        <w:t xml:space="preserve">. </w:t>
      </w:r>
    </w:p>
    <w:p w14:paraId="0839268D" w14:textId="77777777" w:rsidR="007D786A" w:rsidRDefault="007D786A" w:rsidP="00347BC0">
      <w:pPr>
        <w:pStyle w:val="Tit4n"/>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1388B2E3" w14:textId="77777777" w:rsidR="007D786A" w:rsidRDefault="007D786A" w:rsidP="00347BC0">
      <w:pPr>
        <w:pStyle w:val="Tit4n"/>
      </w:pPr>
      <w:r>
        <w:t>As respostas às impugnações apresentadas serão divulgadas pelo sistema eletrônico.</w:t>
      </w:r>
    </w:p>
    <w:p w14:paraId="7E4362C3" w14:textId="77777777" w:rsidR="007D786A" w:rsidRDefault="007D786A" w:rsidP="00347BC0">
      <w:pPr>
        <w:pStyle w:val="Tit3n"/>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2"/>
      <w:r>
        <w:fldChar w:fldCharType="begin"/>
      </w:r>
      <w:r>
        <w:instrText xml:space="preserve"> XE "3. DA PARTICIPAÇÃO E DOS IMPEDIMENTOS À PARTICIPAÇÃO; c" </w:instrText>
      </w:r>
      <w:r>
        <w:fldChar w:fldCharType="end"/>
      </w:r>
    </w:p>
    <w:p w14:paraId="3CE0ECF8" w14:textId="3F7832E9" w:rsidR="007D786A" w:rsidRDefault="007D786A" w:rsidP="00347BC0">
      <w:pPr>
        <w:pStyle w:val="Tit3n"/>
      </w:pPr>
      <w:r>
        <w:t xml:space="preserve">Poderão participar deste Pregão </w:t>
      </w:r>
      <w:r w:rsidR="003B05CE">
        <w:t xml:space="preserve">exclusivamente </w:t>
      </w:r>
      <w:r w:rsidR="003B05CE" w:rsidRPr="003B05CE">
        <w:rPr>
          <w:b/>
        </w:rPr>
        <w:t>microempresas e empresas de pequeno porte</w:t>
      </w:r>
      <w:r>
        <w:t xml:space="preserve"> que estiverem previamente credenciadas no Sistema de Cadastramento Unificado de Fornecedores (</w:t>
      </w:r>
      <w:proofErr w:type="spellStart"/>
      <w:r>
        <w:t>Sicaf</w:t>
      </w:r>
      <w:proofErr w:type="spellEnd"/>
      <w:r>
        <w:t xml:space="preserve">) e no sistema eletrônico provido pelo Ministério da Economia, por meio do sítio eletrônico </w:t>
      </w:r>
      <w:hyperlink r:id="rId23" w:history="1">
        <w:r w:rsidR="00CD6FD1">
          <w:rPr>
            <w:rStyle w:val="Hyperlink"/>
          </w:rPr>
          <w:t>www.gov.br/compras/pt-br</w:t>
        </w:r>
      </w:hyperlink>
      <w:r>
        <w:t>.</w:t>
      </w:r>
    </w:p>
    <w:p w14:paraId="0E70372F" w14:textId="77777777" w:rsidR="007D786A" w:rsidRDefault="007D786A" w:rsidP="00347BC0">
      <w:pPr>
        <w:pStyle w:val="Tit4n"/>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347BC0">
      <w:pPr>
        <w:pStyle w:val="Tit4n"/>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1AE41D9C" w14:textId="77777777" w:rsidR="007D786A" w:rsidRDefault="007D786A" w:rsidP="00347BC0">
      <w:pPr>
        <w:pStyle w:val="Tit3n"/>
      </w:pPr>
      <w:r>
        <w:t>Não poderão participar deste Pregão:</w:t>
      </w:r>
    </w:p>
    <w:p w14:paraId="3C5097D5" w14:textId="77777777" w:rsidR="007D786A" w:rsidRPr="00911995" w:rsidRDefault="007D786A" w:rsidP="00911995">
      <w:pPr>
        <w:pStyle w:val="TLet4"/>
      </w:pPr>
      <w:proofErr w:type="gramStart"/>
      <w:r w:rsidRPr="00911995">
        <w:t>empresário</w:t>
      </w:r>
      <w:proofErr w:type="gramEnd"/>
      <w:r w:rsidRPr="00911995">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proofErr w:type="gramStart"/>
      <w:r>
        <w:t>empresário</w:t>
      </w:r>
      <w:proofErr w:type="gramEnd"/>
      <w:r>
        <w:t xml:space="preserve">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proofErr w:type="gramStart"/>
      <w:r>
        <w:t>empresário</w:t>
      </w:r>
      <w:proofErr w:type="gramEnd"/>
      <w:r>
        <w:t xml:space="preserve">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proofErr w:type="gramStart"/>
      <w:r>
        <w:t>sociedade</w:t>
      </w:r>
      <w:proofErr w:type="gramEnd"/>
      <w:r>
        <w:t xml:space="preserve"> estrangeira não autorizada a funcionar no País;</w:t>
      </w:r>
    </w:p>
    <w:p w14:paraId="330A37A5" w14:textId="77777777" w:rsidR="007D786A" w:rsidRDefault="007D786A" w:rsidP="00E519A0">
      <w:pPr>
        <w:pStyle w:val="TLet4"/>
      </w:pPr>
      <w:proofErr w:type="gramStart"/>
      <w:r>
        <w:t>empresário</w:t>
      </w:r>
      <w:proofErr w:type="gramEnd"/>
      <w:r>
        <w:t xml:space="preserve"> ou sociedade empresarial cujos estatuto ou contrato social não preveja atividade pertinente e compatível com o objeto deste Pregão;</w:t>
      </w:r>
    </w:p>
    <w:p w14:paraId="2A057B00" w14:textId="77777777" w:rsidR="007D786A" w:rsidRDefault="007D786A" w:rsidP="00E519A0">
      <w:pPr>
        <w:pStyle w:val="TLet4"/>
      </w:pPr>
      <w:proofErr w:type="gramStart"/>
      <w:r>
        <w:t>empresário</w:t>
      </w:r>
      <w:proofErr w:type="gramEnd"/>
      <w:r>
        <w:t xml:space="preserve"> ou sociedade empresarial que se encontrem em processo de dissolução, falência, concordata, fusão, cisão, ou incorporação;</w:t>
      </w:r>
    </w:p>
    <w:p w14:paraId="2F4C8279" w14:textId="77777777" w:rsidR="007D786A" w:rsidRDefault="007D786A" w:rsidP="00E519A0">
      <w:pPr>
        <w:pStyle w:val="TLet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proofErr w:type="gramStart"/>
      <w:r>
        <w:t>consórcio</w:t>
      </w:r>
      <w:proofErr w:type="gramEnd"/>
      <w:r>
        <w:t xml:space="preserve"> de empresa, qualquer que seja sua forma de constituição;</w:t>
      </w:r>
    </w:p>
    <w:p w14:paraId="27FA8FFA" w14:textId="77777777" w:rsidR="007D786A" w:rsidRDefault="007D786A" w:rsidP="00E519A0">
      <w:pPr>
        <w:pStyle w:val="TLet4"/>
      </w:pPr>
      <w:proofErr w:type="gramStart"/>
      <w:r>
        <w:t>servidor</w:t>
      </w:r>
      <w:proofErr w:type="gramEnd"/>
      <w:r>
        <w:t xml:space="preserve"> ou parlamentar da Câmara dos Deputados.</w:t>
      </w:r>
    </w:p>
    <w:p w14:paraId="52723E90" w14:textId="77777777" w:rsidR="007D786A" w:rsidRDefault="007D786A" w:rsidP="00347BC0">
      <w:pPr>
        <w:pStyle w:val="Tit4n"/>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3" w:name="_Toc255972725"/>
      <w:r>
        <w:t>DA APRESENTAÇÃO DA PROPOSTA</w:t>
      </w:r>
      <w:bookmarkEnd w:id="3"/>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347BC0">
      <w:pPr>
        <w:pStyle w:val="Tit3n"/>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 xml:space="preserve">A licitante deverá declarar, em campo próprio do sistema eletrônico,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4588EED3" w14:textId="77777777" w:rsidR="007D786A" w:rsidRDefault="007D786A" w:rsidP="00347BC0">
      <w:pPr>
        <w:pStyle w:val="Tit4n"/>
      </w:pPr>
      <w:r>
        <w:t xml:space="preserve">A licitante deverá declarar, em campo próprio do sistema eletrônico,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313EE93F" w14:textId="19A299FC" w:rsidR="007D786A" w:rsidRDefault="007D786A" w:rsidP="00347BC0">
      <w:pPr>
        <w:pStyle w:val="Tit4n"/>
      </w:pPr>
      <w:r>
        <w:t>A licitante deverá declarar, em campo próprio do sistema eletrônico, que a proposta apresentada para a presente licitação foi elaborada de maneira independente</w:t>
      </w:r>
      <w:r w:rsidR="00F814B5">
        <w:t>.</w:t>
      </w:r>
    </w:p>
    <w:p w14:paraId="5586F27F" w14:textId="77777777" w:rsidR="007D786A" w:rsidRDefault="007D786A" w:rsidP="00347BC0">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Default="007D786A" w:rsidP="00347BC0">
      <w:pPr>
        <w:pStyle w:val="Tit3n"/>
      </w:pPr>
      <w:bookmarkStart w:id="4"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347BC0">
      <w:pPr>
        <w:pStyle w:val="Tit3n"/>
      </w:pPr>
      <w:r>
        <w:t>Os documentos que compõem a proposta e a habilitação da licitante mais bem classificada somente serão disponibilizados para avaliação do Pregoeiro e para acesso público após o encerramento do envio de lances.</w:t>
      </w:r>
    </w:p>
    <w:p w14:paraId="7770FC33" w14:textId="0145DE9A" w:rsidR="007D786A" w:rsidRDefault="007D786A" w:rsidP="00347BC0">
      <w:pPr>
        <w:pStyle w:val="Tit3n"/>
      </w:pPr>
      <w:r>
        <w:t xml:space="preserve">O(s) preço(s) registrado(s) na forma expressa no sistema eletrônico </w:t>
      </w:r>
      <w:proofErr w:type="gramStart"/>
      <w:r>
        <w:t>deverá(</w:t>
      </w:r>
      <w:proofErr w:type="spellStart"/>
      <w:proofErr w:type="gramEnd"/>
      <w:r>
        <w:t>ão</w:t>
      </w:r>
      <w:proofErr w:type="spellEnd"/>
      <w:r>
        <w:t>) incluir todos os custos e todas as despesas, diretas e indiretas, para entrega do objeto na Câmara dos Deputados, em Brasília-DF.</w:t>
      </w:r>
    </w:p>
    <w:p w14:paraId="02431BB1" w14:textId="77777777" w:rsidR="007D786A" w:rsidRDefault="007D786A" w:rsidP="00347BC0">
      <w:pPr>
        <w:pStyle w:val="Tit3n"/>
      </w:pPr>
      <w:r>
        <w:t>Qualquer elemento que possa identificar a licitante importa desclassificação da proposta, sem prejuízo das sanções previstas neste Edital.</w:t>
      </w:r>
    </w:p>
    <w:p w14:paraId="638A18CF" w14:textId="77777777" w:rsidR="007D786A" w:rsidRDefault="007D786A" w:rsidP="00347BC0">
      <w:pPr>
        <w:pStyle w:val="Tit3n"/>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 xml:space="preserve">.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347BC0">
      <w:pPr>
        <w:pStyle w:val="Tit3n"/>
      </w:pPr>
      <w:r>
        <w:t xml:space="preserve">A licitante deverá anexar ao sistema eletrônico </w:t>
      </w:r>
      <w:proofErr w:type="gramStart"/>
      <w:r>
        <w:t>a</w:t>
      </w:r>
      <w:proofErr w:type="gramEnd"/>
      <w:r>
        <w:t xml:space="preserve"> proposta de preços, conforme modelo constante do Anexo n. 4, no prazo fixado no </w:t>
      </w:r>
      <w:r>
        <w:rPr>
          <w:u w:val="single"/>
        </w:rPr>
        <w:t>item 4.1</w:t>
      </w:r>
      <w:r>
        <w:t xml:space="preserve"> deste Título.</w:t>
      </w:r>
    </w:p>
    <w:p w14:paraId="73FD632C" w14:textId="77777777" w:rsidR="007D786A" w:rsidRDefault="007D786A" w:rsidP="00347BC0">
      <w:pPr>
        <w:pStyle w:val="Tit4n"/>
      </w:pPr>
      <w:r>
        <w:t>Todas as especificações do objeto contidas na proposta vinculam a Contratada.</w:t>
      </w:r>
    </w:p>
    <w:p w14:paraId="60516A77" w14:textId="33D52B9B" w:rsidR="003B05CE" w:rsidRPr="001A774E" w:rsidRDefault="009D5AD3" w:rsidP="003B05CE">
      <w:pPr>
        <w:pStyle w:val="Tit4n"/>
      </w:pPr>
      <w:r w:rsidRPr="009D5AD3">
        <w:rPr>
          <w:u w:val="single"/>
        </w:rPr>
        <w:t>Para os Itens 1</w:t>
      </w:r>
      <w:r>
        <w:rPr>
          <w:u w:val="single"/>
        </w:rPr>
        <w:t>, 2,</w:t>
      </w:r>
      <w:r w:rsidR="00C739F6" w:rsidRPr="00696588">
        <w:rPr>
          <w:u w:val="single"/>
        </w:rPr>
        <w:t xml:space="preserve"> 3</w:t>
      </w:r>
      <w:r w:rsidR="00C739F6">
        <w:rPr>
          <w:u w:val="single"/>
        </w:rPr>
        <w:t>,</w:t>
      </w:r>
      <w:r w:rsidR="00EB4037" w:rsidRPr="00BD7930">
        <w:rPr>
          <w:u w:val="single"/>
        </w:rPr>
        <w:t xml:space="preserve"> 5</w:t>
      </w:r>
      <w:r w:rsidR="00C739F6">
        <w:rPr>
          <w:u w:val="single"/>
        </w:rPr>
        <w:t>, 7, 8 e 9</w:t>
      </w:r>
      <w:r>
        <w:rPr>
          <w:u w:val="single"/>
        </w:rPr>
        <w:t xml:space="preserve"> do objeto</w:t>
      </w:r>
      <w:r w:rsidR="00EB4037">
        <w:t>: a</w:t>
      </w:r>
      <w:r w:rsidR="003B05CE" w:rsidRPr="001A774E">
        <w:t xml:space="preserve"> licitante deverá informar em sua proposta o número de registro do produto junto à Agência Nacional de Vigilância Sanitária (ANVISA), conforme modelo constante no Anexo n. 3.</w:t>
      </w:r>
    </w:p>
    <w:p w14:paraId="2B9E849D" w14:textId="35E5BE57" w:rsidR="003B05CE" w:rsidRPr="001A774E" w:rsidRDefault="003B05CE" w:rsidP="003B05CE">
      <w:pPr>
        <w:pStyle w:val="Tit5n"/>
      </w:pPr>
      <w:r w:rsidRPr="001A774E">
        <w:t>Caso o produto seja isento de registro junto à ANVISA, deverá ser apresentada a devida comprovação.</w:t>
      </w:r>
    </w:p>
    <w:p w14:paraId="332869A3" w14:textId="12ECF1A5" w:rsidR="003B05CE" w:rsidRDefault="003B05CE" w:rsidP="003B05CE">
      <w:pPr>
        <w:pStyle w:val="Tit5n"/>
      </w:pPr>
      <w:r w:rsidRPr="001A774E">
        <w:rPr>
          <w:u w:val="single"/>
        </w:rPr>
        <w:t>Para os Itens 1, 2</w:t>
      </w:r>
      <w:r w:rsidR="00113236">
        <w:rPr>
          <w:u w:val="single"/>
        </w:rPr>
        <w:t>,</w:t>
      </w:r>
      <w:r w:rsidRPr="001A774E">
        <w:rPr>
          <w:u w:val="single"/>
        </w:rPr>
        <w:t xml:space="preserve"> e </w:t>
      </w:r>
      <w:proofErr w:type="gramStart"/>
      <w:r w:rsidRPr="001A774E">
        <w:rPr>
          <w:u w:val="single"/>
        </w:rPr>
        <w:t>3</w:t>
      </w:r>
      <w:proofErr w:type="gramEnd"/>
      <w:r w:rsidRPr="001A774E">
        <w:rPr>
          <w:u w:val="single"/>
        </w:rPr>
        <w:t xml:space="preserve"> do objeto da licitação</w:t>
      </w:r>
      <w:r w:rsidRPr="001A774E">
        <w:t>: caso o produto não tenha o registro na ANVISA, a licitante deverá apresentar declaração de que o produto ofertado atende</w:t>
      </w:r>
      <w:r w:rsidR="00972CFB" w:rsidRPr="001A774E">
        <w:t xml:space="preserve"> inteiramente</w:t>
      </w:r>
      <w:r w:rsidRPr="001A774E">
        <w:t xml:space="preserve"> à </w:t>
      </w:r>
      <w:r w:rsidR="00972CFB" w:rsidRPr="001A774E">
        <w:t>RDC nº 379 de 30/04/2020</w:t>
      </w:r>
      <w:r w:rsidRPr="001A774E">
        <w:t>.</w:t>
      </w:r>
      <w:r w:rsidR="006E2EBC">
        <w:t xml:space="preserve"> </w:t>
      </w:r>
    </w:p>
    <w:p w14:paraId="0D009267" w14:textId="77777777" w:rsidR="006E2EBC" w:rsidRPr="006E2EBC" w:rsidRDefault="006E2EBC" w:rsidP="006E2EBC">
      <w:pPr>
        <w:pStyle w:val="Tit5n"/>
      </w:pPr>
      <w:r w:rsidRPr="00BD7930">
        <w:rPr>
          <w:u w:val="single"/>
        </w:rPr>
        <w:t xml:space="preserve">Para o Item </w:t>
      </w:r>
      <w:proofErr w:type="gramStart"/>
      <w:r w:rsidRPr="00BD7930">
        <w:rPr>
          <w:u w:val="single"/>
        </w:rPr>
        <w:t>1</w:t>
      </w:r>
      <w:proofErr w:type="gramEnd"/>
      <w:r w:rsidRPr="00BD7930">
        <w:rPr>
          <w:u w:val="single"/>
        </w:rPr>
        <w:t xml:space="preserve"> do objeto da licitação</w:t>
      </w:r>
      <w:r w:rsidRPr="006E2EBC">
        <w:t>: caso o produto ofertado não tenha registro na ANVISA, a licitante deverá, ainda, anexar ao sistema eletrônico, juntamente com a proposta, certificado de que o elemento filtrante possui eficiência de filtragem de partícula de 98% e de filtragem bacteriológica de 95%.</w:t>
      </w:r>
    </w:p>
    <w:p w14:paraId="7541BE00" w14:textId="5F6F74BE" w:rsidR="003B05CE" w:rsidRPr="001A774E" w:rsidRDefault="00DF585B" w:rsidP="00DF585B">
      <w:pPr>
        <w:pStyle w:val="Tit4n"/>
      </w:pPr>
      <w:r w:rsidRPr="001A774E">
        <w:rPr>
          <w:u w:val="single"/>
        </w:rPr>
        <w:t>Para o Ite</w:t>
      </w:r>
      <w:r w:rsidR="003B05CE" w:rsidRPr="001A774E">
        <w:rPr>
          <w:u w:val="single"/>
        </w:rPr>
        <w:t>m</w:t>
      </w:r>
      <w:r w:rsidRPr="001A774E">
        <w:rPr>
          <w:u w:val="single"/>
        </w:rPr>
        <w:t xml:space="preserve"> </w:t>
      </w:r>
      <w:proofErr w:type="gramStart"/>
      <w:r w:rsidRPr="001A774E">
        <w:rPr>
          <w:u w:val="single"/>
        </w:rPr>
        <w:t>5</w:t>
      </w:r>
      <w:proofErr w:type="gramEnd"/>
      <w:r w:rsidRPr="001A774E">
        <w:rPr>
          <w:u w:val="single"/>
        </w:rPr>
        <w:t xml:space="preserve"> do objeto da licitação</w:t>
      </w:r>
      <w:r w:rsidRPr="001A774E">
        <w:t xml:space="preserve">: </w:t>
      </w:r>
      <w:r w:rsidR="006E2EBC">
        <w:t xml:space="preserve">a licitante </w:t>
      </w:r>
      <w:r w:rsidRPr="001A774E">
        <w:t>d</w:t>
      </w:r>
      <w:r w:rsidR="007D786A" w:rsidRPr="001A774E">
        <w:t>everá</w:t>
      </w:r>
      <w:r w:rsidR="006E2EBC">
        <w:t xml:space="preserve"> anexar ao sistema eletrônico, juntamente com</w:t>
      </w:r>
      <w:r w:rsidR="007D786A" w:rsidRPr="001A774E">
        <w:t xml:space="preserve"> a proposta</w:t>
      </w:r>
      <w:r w:rsidR="0064119D">
        <w:t>,</w:t>
      </w:r>
      <w:r w:rsidR="003B05CE" w:rsidRPr="001A774E">
        <w:t xml:space="preserve"> o Certificado de Aprovação (CA) emitido pelo Ministério do Trabalho e Emprego.</w:t>
      </w:r>
      <w:r w:rsidR="007D786A" w:rsidRPr="001A774E">
        <w:t xml:space="preserve"> </w:t>
      </w:r>
    </w:p>
    <w:p w14:paraId="33DBB5B7" w14:textId="35655FE0" w:rsidR="00DF585B" w:rsidRPr="001A774E" w:rsidRDefault="003B05CE" w:rsidP="003B05CE">
      <w:pPr>
        <w:pStyle w:val="Tit5n"/>
      </w:pPr>
      <w:r w:rsidRPr="001A774E">
        <w:t>Caso o produto ofertado não possua o Certificado de Aprovação (CA) emitido pelo Ministério do Trabalho e Emprego, a licitante deverá apresentar declaração de que o produto</w:t>
      </w:r>
      <w:r w:rsidR="00DF585B" w:rsidRPr="001A774E">
        <w:t xml:space="preserve"> atende inteiramente </w:t>
      </w:r>
      <w:r w:rsidR="00972CFB" w:rsidRPr="001A774E">
        <w:t>à</w:t>
      </w:r>
      <w:r w:rsidR="00DF585B" w:rsidRPr="001A774E">
        <w:t xml:space="preserve"> RDC nº 379 de 30/04/2020</w:t>
      </w:r>
      <w:r w:rsidRPr="001A774E">
        <w:t>.</w:t>
      </w:r>
    </w:p>
    <w:p w14:paraId="4D82A3FE" w14:textId="6DCA8A5D" w:rsidR="007D786A" w:rsidRDefault="007D786A" w:rsidP="003B05CE">
      <w:pPr>
        <w:pStyle w:val="Tit5n"/>
        <w:numPr>
          <w:ilvl w:val="0"/>
          <w:numId w:val="0"/>
        </w:numPr>
        <w:ind w:left="113"/>
        <w:rPr>
          <w:b/>
        </w:rPr>
      </w:pPr>
      <w:r>
        <w:rPr>
          <w:b/>
        </w:rPr>
        <w:t>Dos documentos de Habilitação (observar o disposto no Título 11 deste Edital)</w:t>
      </w:r>
    </w:p>
    <w:p w14:paraId="27DA1893" w14:textId="77777777" w:rsidR="007D786A" w:rsidRDefault="007D786A" w:rsidP="00347BC0">
      <w:pPr>
        <w:pStyle w:val="Tit3n"/>
      </w:pPr>
      <w:r>
        <w:t xml:space="preserve">A licitante que não atender às exigências de habilitação parcial no </w:t>
      </w:r>
      <w:proofErr w:type="spellStart"/>
      <w:r>
        <w:t>Sicaf</w:t>
      </w:r>
      <w:proofErr w:type="spellEnd"/>
      <w:r>
        <w:t xml:space="preserve">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1A774E">
      <w:pPr>
        <w:pStyle w:val="TLet4"/>
        <w:numPr>
          <w:ilvl w:val="5"/>
          <w:numId w:val="35"/>
        </w:numPr>
      </w:pPr>
      <w:proofErr w:type="gramStart"/>
      <w:r>
        <w:t>declaração</w:t>
      </w:r>
      <w:proofErr w:type="gramEnd"/>
      <w:r>
        <w:t xml:space="preserve"> do </w:t>
      </w:r>
      <w:proofErr w:type="spellStart"/>
      <w:r>
        <w:t>Sicaf</w:t>
      </w:r>
      <w:proofErr w:type="spellEnd"/>
      <w:r>
        <w:t xml:space="preserve"> referente à habilitação do fornecedor (situação);</w:t>
      </w:r>
    </w:p>
    <w:p w14:paraId="3639D221" w14:textId="591BBCF4" w:rsidR="007D786A" w:rsidRDefault="007D786A" w:rsidP="001A774E">
      <w:pPr>
        <w:pStyle w:val="TLet4"/>
      </w:pPr>
      <w:proofErr w:type="gramStart"/>
      <w:r>
        <w:t>os</w:t>
      </w:r>
      <w:proofErr w:type="gramEnd"/>
      <w:r>
        <w:t xml:space="preserve"> documentos que não estejam contemplados no </w:t>
      </w:r>
      <w:proofErr w:type="spellStart"/>
      <w:r>
        <w:t>Sicaf</w:t>
      </w:r>
      <w:proofErr w:type="spellEnd"/>
      <w:r>
        <w:t xml:space="preserve">; </w:t>
      </w:r>
    </w:p>
    <w:p w14:paraId="633EFA2D" w14:textId="77777777" w:rsidR="007D786A" w:rsidRPr="00A04722" w:rsidRDefault="007D786A" w:rsidP="001A774E">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23DD6480" w:rsidR="007D786A" w:rsidRPr="00A04722" w:rsidRDefault="007D786A" w:rsidP="00A04722">
      <w:pPr>
        <w:pStyle w:val="TLetSub4"/>
      </w:pPr>
      <w:proofErr w:type="gramStart"/>
      <w:r w:rsidRPr="00A04722">
        <w:t>c.</w:t>
      </w:r>
      <w:proofErr w:type="gramEnd"/>
      <w:r w:rsidRPr="00A04722">
        <w:t>1) as empresas que estejam em recuperação judicial ou em recuperação extrajudicial deverão apresentar a documentação exigida no subitem 3.2.1 do Título 3 deste Edital</w:t>
      </w:r>
      <w:r w:rsidR="003B05CE">
        <w:t>.</w:t>
      </w:r>
    </w:p>
    <w:p w14:paraId="3B646D63" w14:textId="77777777" w:rsidR="007D786A" w:rsidRPr="00A04722" w:rsidRDefault="007D786A" w:rsidP="00A04722">
      <w:pPr>
        <w:pStyle w:val="Tit5n"/>
      </w:pPr>
      <w:r w:rsidRPr="00A04722">
        <w:t xml:space="preserve">As licitantes poderão deixar de apresentar os documentos de habilitação que constem do </w:t>
      </w:r>
      <w:proofErr w:type="spellStart"/>
      <w:r w:rsidRPr="00A04722">
        <w:t>Sicaf</w:t>
      </w:r>
      <w:proofErr w:type="spellEnd"/>
      <w:r w:rsidRPr="00A04722">
        <w:t>.</w:t>
      </w:r>
    </w:p>
    <w:p w14:paraId="16C5516C" w14:textId="77777777" w:rsidR="007D786A" w:rsidRDefault="007D786A" w:rsidP="000621D8">
      <w:pPr>
        <w:pStyle w:val="Tit5n"/>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 1º da Lei Complementar n. 123, de 2006.</w:t>
      </w:r>
    </w:p>
    <w:p w14:paraId="2AD169A3" w14:textId="77777777" w:rsidR="007D786A" w:rsidRDefault="007D786A" w:rsidP="00347BC0">
      <w:pPr>
        <w:pStyle w:val="Tit3n"/>
      </w:pPr>
      <w:r>
        <w:t xml:space="preserve">A licitante que não anexar ao sistema eletrônico </w:t>
      </w:r>
      <w:proofErr w:type="gramStart"/>
      <w:r>
        <w:t>a</w:t>
      </w:r>
      <w:proofErr w:type="gramEnd"/>
      <w:r>
        <w:t xml:space="preserve">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347BC0">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w:t>
      </w:r>
      <w:proofErr w:type="gramStart"/>
      <w:r>
        <w:t>9</w:t>
      </w:r>
      <w:proofErr w:type="gramEnd"/>
      <w:r>
        <w:t xml:space="preserve"> deste Edital. </w:t>
      </w:r>
    </w:p>
    <w:p w14:paraId="0DFA9EF2" w14:textId="77777777" w:rsidR="007D786A" w:rsidRDefault="007D786A" w:rsidP="00347BC0">
      <w:pPr>
        <w:pStyle w:val="Tit2nBrda"/>
      </w:pPr>
      <w:r>
        <w:t>DA ABERTURA DA SESSÃO</w:t>
      </w:r>
      <w:r>
        <w:fldChar w:fldCharType="begin"/>
      </w:r>
      <w:r>
        <w:instrText xml:space="preserve"> XE "5. DA ABERTURA DA SESSÃO; e " </w:instrText>
      </w:r>
      <w:r>
        <w:fldChar w:fldCharType="end"/>
      </w:r>
    </w:p>
    <w:p w14:paraId="62B0604F" w14:textId="77777777" w:rsidR="007D786A" w:rsidRDefault="007D786A" w:rsidP="00347BC0">
      <w:pPr>
        <w:pStyle w:val="Tit3n"/>
      </w:pPr>
      <w:r>
        <w:t>A abertura da sessão pública deste Pregão, conduzida pelo Pregoeiro, ocorrerá na data, hora e no sítio eletrônico indicados na primeira página deste Edital.</w:t>
      </w:r>
    </w:p>
    <w:p w14:paraId="236BB1F5" w14:textId="77777777" w:rsidR="007D786A" w:rsidRDefault="007D786A" w:rsidP="00347BC0">
      <w:pPr>
        <w:pStyle w:val="Tit3n"/>
      </w:pPr>
      <w:r>
        <w:t>Durante a sessão pública, a comunicação entre o Pregoeiro e as licitantes ocorrerá exclusivamente mediante troca de mensagens, em campo próprio do sistema eletrônico.</w:t>
      </w:r>
    </w:p>
    <w:p w14:paraId="7596D61F" w14:textId="77777777" w:rsidR="007D786A" w:rsidRDefault="007D786A" w:rsidP="00347BC0">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91164C4" w14:textId="77777777" w:rsidR="001A7905" w:rsidRDefault="001A7905" w:rsidP="001A774E">
      <w:pPr>
        <w:pStyle w:val="Tit3n"/>
        <w:numPr>
          <w:ilvl w:val="0"/>
          <w:numId w:val="0"/>
        </w:numPr>
        <w:ind w:left="113"/>
      </w:pPr>
    </w:p>
    <w:p w14:paraId="4B5381F4" w14:textId="77777777" w:rsidR="001A7905" w:rsidRDefault="001A7905" w:rsidP="001A774E">
      <w:pPr>
        <w:pStyle w:val="Tit3n"/>
        <w:numPr>
          <w:ilvl w:val="0"/>
          <w:numId w:val="0"/>
        </w:numPr>
        <w:ind w:left="113"/>
      </w:pP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347BC0">
      <w:pPr>
        <w:pStyle w:val="Tit3n"/>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347BC0">
      <w:pPr>
        <w:pStyle w:val="Tit3n"/>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347BC0">
      <w:pPr>
        <w:pStyle w:val="Tit3n"/>
      </w:pPr>
      <w:r>
        <w:t>O sistema eletrônico selecionará automaticamente as propostas classificadas pelo Pregoeiro.</w:t>
      </w:r>
    </w:p>
    <w:p w14:paraId="26DDB7F4" w14:textId="77777777" w:rsidR="007D786A" w:rsidRPr="003B05CE" w:rsidRDefault="007D786A" w:rsidP="00347BC0">
      <w:pPr>
        <w:pStyle w:val="Tit3n"/>
      </w:pPr>
      <w:r>
        <w:t xml:space="preserve">Somente as licitantes com propostas classificadas pelo Pregoeiro participarão </w:t>
      </w:r>
      <w:r w:rsidRPr="003B05CE">
        <w:t>da etapa de envio de lances.</w:t>
      </w:r>
    </w:p>
    <w:p w14:paraId="22E6D440" w14:textId="6DED8EC7" w:rsidR="007D786A" w:rsidRPr="003B05CE" w:rsidRDefault="007D786A" w:rsidP="00347BC0">
      <w:pPr>
        <w:pStyle w:val="Tit3n"/>
      </w:pPr>
      <w:r w:rsidRPr="003B05CE">
        <w:t xml:space="preserve">O critério a ser utilizado para a classificação das propostas será o de </w:t>
      </w:r>
      <w:r w:rsidRPr="003B05CE">
        <w:rPr>
          <w:b/>
        </w:rPr>
        <w:t>menor preço total para o item</w:t>
      </w:r>
      <w:r w:rsidRPr="003B05CE">
        <w:rPr>
          <w:rStyle w:val="fonte"/>
        </w:rPr>
        <w:t xml:space="preserve">, observado, em qualquer caso, o disposto no </w:t>
      </w:r>
      <w:r w:rsidRPr="003B05CE">
        <w:rPr>
          <w:rStyle w:val="fonte"/>
          <w:u w:val="single"/>
        </w:rPr>
        <w:t>item 10.2</w:t>
      </w:r>
      <w:r w:rsidRPr="003B05CE">
        <w:rPr>
          <w:rStyle w:val="fonte"/>
        </w:rPr>
        <w:t xml:space="preserve"> do Título 10 deste Edital</w:t>
      </w:r>
      <w:r w:rsidRPr="003B05CE">
        <w:t>.</w:t>
      </w:r>
    </w:p>
    <w:bookmarkEnd w:id="4"/>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347BC0">
      <w:pPr>
        <w:pStyle w:val="Tit3n"/>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347BC0">
      <w:pPr>
        <w:pStyle w:val="Tit3n"/>
      </w:pPr>
      <w:r>
        <w:t>A licitante será imediatamente informada do recebimento do lance e do valor consignado no registro.</w:t>
      </w:r>
    </w:p>
    <w:p w14:paraId="5715BDBB" w14:textId="77777777" w:rsidR="007D786A" w:rsidRDefault="007D786A" w:rsidP="00347BC0">
      <w:pPr>
        <w:pStyle w:val="Tit3n"/>
      </w:pPr>
      <w:r>
        <w:t>As licitantes poderão oferecer lances sucessivos, observados o horário fixado para abertura da sessão pública de lances e as regras estabelecidas neste Título.</w:t>
      </w:r>
    </w:p>
    <w:p w14:paraId="781C992E" w14:textId="0EF70929" w:rsidR="007D786A" w:rsidRPr="003B05CE" w:rsidRDefault="007D786A" w:rsidP="00347BC0">
      <w:pPr>
        <w:pStyle w:val="Tit3n"/>
      </w:pPr>
      <w:r w:rsidRPr="003B05CE">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3B05CE" w:rsidRPr="003B05CE">
        <w:t>.</w:t>
      </w:r>
    </w:p>
    <w:p w14:paraId="7C2D6947" w14:textId="77777777" w:rsidR="007D786A" w:rsidRPr="003B05CE" w:rsidRDefault="007D786A" w:rsidP="00347BC0">
      <w:pPr>
        <w:pStyle w:val="Tit3n"/>
      </w:pPr>
      <w:r w:rsidRPr="003B05CE">
        <w:t>Não serão aceitos dois ou mais lances iguais e prevalecerá aquele que for recebido e registrado primeiro.</w:t>
      </w:r>
    </w:p>
    <w:p w14:paraId="752CB476" w14:textId="77777777" w:rsidR="007D786A" w:rsidRPr="003B05CE" w:rsidRDefault="007D786A" w:rsidP="00347BC0">
      <w:pPr>
        <w:pStyle w:val="Tit3n"/>
      </w:pPr>
      <w:r w:rsidRPr="003B05CE">
        <w:t>Durante a sessão pública de lances, as licitantes serão informadas, em tempo real, do valor do menor lance registrado, vedada a identificação da licitante.</w:t>
      </w:r>
    </w:p>
    <w:p w14:paraId="4F1413D1" w14:textId="77777777" w:rsidR="007D786A" w:rsidRDefault="007D786A" w:rsidP="00347BC0">
      <w:pPr>
        <w:pStyle w:val="Tit3n"/>
      </w:pPr>
      <w:bookmarkStart w:id="5" w:name="_Toc255972727"/>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504929FE" w14:textId="7DD516EF" w:rsidR="007D786A" w:rsidRDefault="007D786A" w:rsidP="00347BC0">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CD6FD1">
          <w:rPr>
            <w:rStyle w:val="Hyperlink"/>
          </w:rPr>
          <w:t>www.gov.br/compras/pt-br</w:t>
        </w:r>
      </w:hyperlink>
      <w:r>
        <w:t xml:space="preserve">. </w:t>
      </w:r>
    </w:p>
    <w:p w14:paraId="21DCD2C9" w14:textId="77777777" w:rsidR="007D786A" w:rsidRDefault="007D786A" w:rsidP="00347BC0">
      <w:pPr>
        <w:pStyle w:val="Tit3n"/>
      </w:pPr>
      <w:r>
        <w:t>Não será admitida desistência de lances ofertados, sujeitando-se a licitante às sanções administrativas constantes deste Edital.</w:t>
      </w:r>
    </w:p>
    <w:p w14:paraId="2F8F36DF" w14:textId="77777777" w:rsidR="007D786A" w:rsidRDefault="007D786A" w:rsidP="00347BC0">
      <w:pPr>
        <w:pStyle w:val="Tit3n"/>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Default="007D786A" w:rsidP="00347BC0">
      <w:pPr>
        <w:pStyle w:val="Tit3n"/>
      </w:pPr>
      <w:r>
        <w:t xml:space="preserve">Durante a fase de lances, o Pregoeiro poderá excluir, justificadamente, lance cujo valor for considerado inexequível. </w:t>
      </w:r>
    </w:p>
    <w:p w14:paraId="33CE491A" w14:textId="77777777" w:rsidR="007D786A" w:rsidRDefault="007D786A" w:rsidP="007D786A">
      <w:r>
        <w:rPr>
          <w:rFonts w:cs="Arial"/>
          <w:b/>
          <w:szCs w:val="24"/>
          <w:u w:val="single"/>
        </w:rPr>
        <w:t>Do Modo de Disputa</w:t>
      </w:r>
    </w:p>
    <w:p w14:paraId="0BD74975" w14:textId="77777777" w:rsidR="007D786A" w:rsidRPr="003B05CE" w:rsidRDefault="007D786A" w:rsidP="00347BC0">
      <w:pPr>
        <w:pStyle w:val="Tit3n"/>
      </w:pPr>
      <w:r w:rsidRPr="003B05CE">
        <w:t xml:space="preserve"> Para o presente Pregão, será adotado para o envio de lances o </w:t>
      </w:r>
      <w:r w:rsidRPr="003B05CE">
        <w:rPr>
          <w:b/>
          <w:u w:val="single"/>
        </w:rPr>
        <w:t>Modo de Disputa Aberto</w:t>
      </w:r>
      <w:r w:rsidRPr="003B05CE">
        <w:t>: as licitantes apresentarão lances públicos e sucessivos, com prorrogações, conforme o critério de julgamento definido neste Edital.</w:t>
      </w:r>
    </w:p>
    <w:p w14:paraId="5D29CD44" w14:textId="77777777" w:rsidR="007D786A" w:rsidRPr="003B05CE" w:rsidRDefault="007D786A" w:rsidP="00347BC0">
      <w:pPr>
        <w:pStyle w:val="Tit4n"/>
      </w:pPr>
      <w:r w:rsidRPr="003B05CE">
        <w:t xml:space="preserve">A etapa de envio de lances na sessão pública terá duração de 10 (dez) minutos e, após isso, será prorrogada automaticamente pelo sistema eletrônico quando houver lance ofertado nos últimos </w:t>
      </w:r>
      <w:proofErr w:type="gramStart"/>
      <w:r w:rsidRPr="003B05CE">
        <w:t>2</w:t>
      </w:r>
      <w:proofErr w:type="gramEnd"/>
      <w:r w:rsidRPr="003B05CE">
        <w:t xml:space="preserve"> (dois) minutos do período de duração da sessão pública de lances.</w:t>
      </w:r>
    </w:p>
    <w:p w14:paraId="27B499A6" w14:textId="77777777" w:rsidR="007D786A" w:rsidRPr="003B05CE" w:rsidRDefault="007D786A" w:rsidP="00347BC0">
      <w:pPr>
        <w:pStyle w:val="Tit4n"/>
      </w:pPr>
      <w:r w:rsidRPr="003B05CE">
        <w:t xml:space="preserve">A prorrogação automática da etapa de envio de lances de que trata o subitem anterior será de </w:t>
      </w:r>
      <w:proofErr w:type="gramStart"/>
      <w:r w:rsidRPr="003B05CE">
        <w:t>2</w:t>
      </w:r>
      <w:proofErr w:type="gramEnd"/>
      <w:r w:rsidRPr="003B05CE">
        <w:t xml:space="preserve"> (dois) minutos e ocorrerá sucessivamente sempre que houver lances enviados nesse período de prorrogação, inclusive quando se tratar de lances intermediários.</w:t>
      </w:r>
    </w:p>
    <w:p w14:paraId="56773704" w14:textId="77777777" w:rsidR="007D786A" w:rsidRPr="003B05CE" w:rsidRDefault="007D786A" w:rsidP="00347BC0">
      <w:pPr>
        <w:pStyle w:val="Tit4n"/>
      </w:pPr>
      <w:r w:rsidRPr="003B05CE">
        <w:t>Na hipótese de não haver novos lances na forma estabelecida nos subitens anteriores, a sessão pública de lances será encerrada automaticamente.</w:t>
      </w:r>
    </w:p>
    <w:p w14:paraId="368679C2" w14:textId="77777777" w:rsidR="007D786A" w:rsidRPr="003B05CE" w:rsidRDefault="007D786A" w:rsidP="00347BC0">
      <w:pPr>
        <w:pStyle w:val="Tit4n"/>
      </w:pPr>
      <w:r w:rsidRPr="003B05CE">
        <w:t>Encerrada a fase competitiva sem que haja a prorrogação automática pelo sistema eletrônico, o Pregoeiro poderá admitir o reinício da etapa de envio de lances, em prol da consecução do melhor preço, mediante justificativa.</w:t>
      </w:r>
    </w:p>
    <w:p w14:paraId="5FF9D121" w14:textId="135FC661" w:rsidR="007D786A" w:rsidRPr="003B05CE" w:rsidRDefault="007D786A" w:rsidP="00347BC0">
      <w:pPr>
        <w:pStyle w:val="Tit4n"/>
      </w:pPr>
      <w:r w:rsidRPr="003B05CE">
        <w:t xml:space="preserve">O intervalo mínimo de diferença de valores entre os lances será de </w:t>
      </w:r>
      <w:r w:rsidR="003B05CE" w:rsidRPr="003B05CE">
        <w:t>0.1</w:t>
      </w:r>
      <w:r w:rsidRPr="003B05CE">
        <w:t>% (</w:t>
      </w:r>
      <w:r w:rsidR="003B05CE" w:rsidRPr="003B05CE">
        <w:t>um décimo por cento</w:t>
      </w:r>
      <w:r w:rsidRPr="003B05CE">
        <w:t>), e incidirá tanto em relação aos lances intermediários quanto em relação ao lance que cobrir a melhor oferta.</w:t>
      </w:r>
    </w:p>
    <w:p w14:paraId="06C57EBD" w14:textId="27241FD3" w:rsidR="007D786A" w:rsidRDefault="007D786A" w:rsidP="00347BC0">
      <w:pPr>
        <w:pStyle w:val="Tit2nBrda"/>
      </w:pPr>
      <w:r>
        <w:t xml:space="preserve">DOS CRITÉRIOS DE DESEMPATE </w:t>
      </w:r>
      <w:bookmarkEnd w:id="5"/>
      <w:r>
        <w:fldChar w:fldCharType="begin"/>
      </w:r>
      <w:r>
        <w:instrText xml:space="preserve"> XE "8. DOS CRITÉRIOS DE DESEMPATE; h" </w:instrText>
      </w:r>
      <w:r>
        <w:fldChar w:fldCharType="end"/>
      </w:r>
    </w:p>
    <w:p w14:paraId="34EEC19D" w14:textId="77777777" w:rsidR="007D786A" w:rsidRDefault="007D786A" w:rsidP="00347BC0">
      <w:pPr>
        <w:pStyle w:val="Tit3n"/>
      </w:pPr>
      <w:r>
        <w:t>Havendo eventual empate entre propostas ou lances, o critério de desempate será o estabelecido no artigo 3º, § 2º da Lei n. 8.666, de 1993.</w:t>
      </w:r>
    </w:p>
    <w:p w14:paraId="468662E6" w14:textId="77777777" w:rsidR="007D786A" w:rsidRDefault="007D786A" w:rsidP="00347BC0">
      <w:pPr>
        <w:pStyle w:val="Tit3n"/>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347BC0">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347BC0">
      <w:pPr>
        <w:pStyle w:val="Tit3n"/>
      </w:pPr>
      <w:r>
        <w:t>A negociação será realizada por meio do sistema eletrônico e poderá ser acompanhada pelas demais licitantes.</w:t>
      </w:r>
    </w:p>
    <w:p w14:paraId="2A9755BC" w14:textId="77777777" w:rsidR="007D786A" w:rsidRDefault="007D786A" w:rsidP="00347BC0">
      <w:pPr>
        <w:pStyle w:val="Tit3n"/>
      </w:pPr>
      <w:r>
        <w:t xml:space="preserve">Finalizada a negociação, a licitante deverá enviar a proposta e, se necessário, os documentos complementares solicitados, adequada ao último lance ofertado após a negociação, via sistema eletrônico, no prazo estipulado pelo Pregoeiro, que não será inferior a </w:t>
      </w:r>
      <w:proofErr w:type="gramStart"/>
      <w:r>
        <w:t>2</w:t>
      </w:r>
      <w:proofErr w:type="gramEnd"/>
      <w:r>
        <w:t xml:space="preserve">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347BC0">
      <w:pPr>
        <w:pStyle w:val="Tit3n"/>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6" w:name="_Toc255972728"/>
      <w:r>
        <w:t>DO JULGAMENTO DA PROPOSTA</w:t>
      </w:r>
      <w:bookmarkEnd w:id="6"/>
      <w:r>
        <w:fldChar w:fldCharType="begin"/>
      </w:r>
      <w:r>
        <w:instrText xml:space="preserve"> XE "10. DO JULGAMENTO DA PROPOSTA; j" </w:instrText>
      </w:r>
      <w:r>
        <w:fldChar w:fldCharType="end"/>
      </w:r>
    </w:p>
    <w:p w14:paraId="6311C714" w14:textId="77777777" w:rsidR="007D786A" w:rsidRDefault="007D786A" w:rsidP="00347BC0">
      <w:pPr>
        <w:pStyle w:val="Tit3n"/>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 xml:space="preserve">Título </w:t>
      </w:r>
      <w:proofErr w:type="gramStart"/>
      <w:r>
        <w:rPr>
          <w:u w:val="single"/>
        </w:rPr>
        <w:t>4</w:t>
      </w:r>
      <w:proofErr w:type="gramEnd"/>
      <w:r>
        <w:t xml:space="preserve"> deste Edital. </w:t>
      </w:r>
    </w:p>
    <w:p w14:paraId="3C0F3FE7" w14:textId="77777777" w:rsidR="007D786A" w:rsidRDefault="007D786A" w:rsidP="00347BC0">
      <w:pPr>
        <w:pStyle w:val="Tit3n"/>
      </w:pPr>
      <w:r>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3B05CE" w:rsidRDefault="007D786A" w:rsidP="00347BC0">
      <w:pPr>
        <w:pStyle w:val="Tit4n"/>
      </w:pPr>
      <w:r w:rsidRPr="003B05CE">
        <w:t>Entende-se por preço excessivo aquele que, após a fase de lances ou negociação, extrapolar os valores unitários apresentados no orçamento estimado.</w:t>
      </w:r>
    </w:p>
    <w:p w14:paraId="72904A82" w14:textId="0DE10D5F" w:rsidR="007D786A" w:rsidRPr="003B05CE" w:rsidRDefault="007D786A" w:rsidP="00347BC0">
      <w:pPr>
        <w:pStyle w:val="Tit3n"/>
      </w:pPr>
      <w:r w:rsidRPr="003B05CE">
        <w:t>Na forma de documentação complementar, o Pregoeiro poderá solicitar</w:t>
      </w:r>
      <w:r w:rsidR="007D744D">
        <w:t xml:space="preserve"> </w:t>
      </w:r>
      <w:r w:rsidRPr="003B05CE">
        <w:t xml:space="preserve">catálogos ou informações do fabricante que comprovem a perfeita adequação do objeto ofertado às exigências </w:t>
      </w:r>
      <w:proofErr w:type="spellStart"/>
      <w:r w:rsidRPr="003B05CE">
        <w:t>editalícias</w:t>
      </w:r>
      <w:proofErr w:type="spellEnd"/>
      <w:r w:rsidR="003B05CE" w:rsidRPr="003B05CE">
        <w:t>.</w:t>
      </w:r>
    </w:p>
    <w:p w14:paraId="2487435B" w14:textId="77777777" w:rsidR="007D786A" w:rsidRPr="003B05CE" w:rsidRDefault="007D786A" w:rsidP="00347BC0">
      <w:pPr>
        <w:pStyle w:val="Tit4n"/>
      </w:pPr>
      <w:r w:rsidRPr="003B05CE">
        <w:t xml:space="preserve"> A indicação do endereço do sítio eletrônico do fabricante referente à documentação técnica apresentada poderá ser aceita, como alternativa, para fins de averiguação das especificações do objeto, desde que o </w:t>
      </w:r>
      <w:r w:rsidRPr="003B05CE">
        <w:rPr>
          <w:i/>
        </w:rPr>
        <w:t>link</w:t>
      </w:r>
      <w:r w:rsidRPr="003B05CE">
        <w:t xml:space="preserve"> indicado direcione especificamente para o produto ofertado, sendo vedado </w:t>
      </w:r>
      <w:r w:rsidRPr="003B05CE">
        <w:rPr>
          <w:i/>
        </w:rPr>
        <w:t xml:space="preserve">link </w:t>
      </w:r>
      <w:r w:rsidRPr="003B05CE">
        <w:t>que forneça apenas a página inicial do sítio eletrônico do fabricante.</w:t>
      </w:r>
    </w:p>
    <w:p w14:paraId="742FC3B6" w14:textId="3793CFDB" w:rsidR="007D786A" w:rsidRPr="003B05CE" w:rsidRDefault="007D786A" w:rsidP="00CF5E2E">
      <w:pPr>
        <w:pStyle w:val="Tit3n"/>
      </w:pPr>
      <w:r w:rsidRPr="003B05CE">
        <w:t>Verificar-se-á a conformidade da proposta com as exigências deste Edital, em relação às especificações técnicas, ao preço final ofertado</w:t>
      </w:r>
      <w:r w:rsidRPr="00CF5E2E">
        <w:t xml:space="preserve">, </w:t>
      </w:r>
      <w:r w:rsidR="00CF5E2E" w:rsidRPr="00BD7930">
        <w:t xml:space="preserve">à </w:t>
      </w:r>
      <w:r w:rsidR="00CF5E2E">
        <w:t>documentação a que se refere</w:t>
      </w:r>
      <w:r w:rsidR="00DC6FE5">
        <w:t>m</w:t>
      </w:r>
      <w:r w:rsidR="00CF5E2E">
        <w:t xml:space="preserve"> o</w:t>
      </w:r>
      <w:r w:rsidR="00DC6FE5">
        <w:t>s</w:t>
      </w:r>
      <w:r w:rsidR="00CF5E2E">
        <w:t xml:space="preserve"> </w:t>
      </w:r>
      <w:r w:rsidR="00DC6FE5">
        <w:t>subitens</w:t>
      </w:r>
      <w:r w:rsidR="00CF5E2E" w:rsidRPr="00BD7930">
        <w:t xml:space="preserve"> </w:t>
      </w:r>
      <w:r w:rsidR="00DC6FE5">
        <w:t xml:space="preserve">4.7.2.3 e </w:t>
      </w:r>
      <w:r w:rsidR="00CF5E2E" w:rsidRPr="00BD7930">
        <w:t>4.7.3</w:t>
      </w:r>
      <w:r w:rsidR="00CF5E2E">
        <w:t xml:space="preserve"> (se for o caso), </w:t>
      </w:r>
      <w:r w:rsidRPr="003B05CE">
        <w:t xml:space="preserve">e, caso solicitado pelo Pregoeiro, aos documentos complementares encaminhados conforme o disposto no </w:t>
      </w:r>
      <w:r w:rsidRPr="003B05CE">
        <w:rPr>
          <w:u w:val="single"/>
        </w:rPr>
        <w:t>item 4.10</w:t>
      </w:r>
      <w:r w:rsidRPr="003B05CE">
        <w:t xml:space="preserve"> do Título </w:t>
      </w:r>
      <w:proofErr w:type="gramStart"/>
      <w:r w:rsidRPr="003B05CE">
        <w:t>4</w:t>
      </w:r>
      <w:proofErr w:type="gramEnd"/>
      <w:r w:rsidRPr="003B05CE">
        <w:t xml:space="preserve"> deste Edital e às amostras apresentadas.</w:t>
      </w:r>
    </w:p>
    <w:p w14:paraId="67740C29" w14:textId="77777777" w:rsidR="007D786A" w:rsidRDefault="007D786A" w:rsidP="00347BC0">
      <w:pPr>
        <w:pStyle w:val="Tit3n"/>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347BC0">
      <w:pPr>
        <w:pStyle w:val="Tit3n"/>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347BC0">
      <w:pPr>
        <w:pStyle w:val="Tit3n"/>
      </w:pPr>
      <w:r>
        <w:t xml:space="preserve">Concluídos os procedimentos descritos neste Título, o Pregoeiro anunciará o resultado do julgamento da proposta, realizado com base no critério estabelecido no </w:t>
      </w:r>
      <w:r>
        <w:rPr>
          <w:u w:val="single"/>
        </w:rPr>
        <w:t xml:space="preserve">Título </w:t>
      </w:r>
      <w:proofErr w:type="gramStart"/>
      <w:r>
        <w:rPr>
          <w:u w:val="single"/>
        </w:rPr>
        <w:t>6</w:t>
      </w:r>
      <w:proofErr w:type="gramEnd"/>
      <w:r>
        <w:t xml:space="preserve"> deste Edital.</w:t>
      </w:r>
      <w:bookmarkStart w:id="7" w:name="_Toc255972729"/>
    </w:p>
    <w:p w14:paraId="7E38F38C" w14:textId="16B3C0A3" w:rsidR="007D786A" w:rsidRDefault="007D786A" w:rsidP="00347BC0">
      <w:pPr>
        <w:pStyle w:val="Tit3n"/>
      </w:pPr>
      <w:r>
        <w:t>No caso de não aceitação da proposta, o Pregoeiro examinará a proposta ou o lance imediatamente subsequente e assim sucessivamente, na ordem de classificação</w:t>
      </w:r>
      <w:r w:rsidR="003B05CE">
        <w:t>.</w:t>
      </w:r>
    </w:p>
    <w:p w14:paraId="69E4358C" w14:textId="77777777" w:rsidR="007D786A" w:rsidRDefault="007D786A" w:rsidP="00347BC0">
      <w:pPr>
        <w:pStyle w:val="Tit3n"/>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7"/>
      <w:r>
        <w:fldChar w:fldCharType="begin"/>
      </w:r>
      <w:r>
        <w:instrText xml:space="preserve"> XE "11. DA HABILITAÇÃO; k" </w:instrText>
      </w:r>
      <w:r>
        <w:fldChar w:fldCharType="end"/>
      </w:r>
    </w:p>
    <w:p w14:paraId="2814694D" w14:textId="77777777" w:rsidR="007D786A" w:rsidRDefault="007D786A" w:rsidP="00347BC0">
      <w:pPr>
        <w:pStyle w:val="Tit3n"/>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Pr>
          <w:u w:val="single"/>
        </w:rPr>
        <w:t xml:space="preserve">Título </w:t>
      </w:r>
      <w:proofErr w:type="gramStart"/>
      <w:r>
        <w:rPr>
          <w:u w:val="single"/>
        </w:rPr>
        <w:t>4</w:t>
      </w:r>
      <w:proofErr w:type="gramEnd"/>
      <w:r>
        <w:t xml:space="preserve"> deste Edital. </w:t>
      </w:r>
    </w:p>
    <w:p w14:paraId="32186E10" w14:textId="77777777" w:rsidR="007D786A" w:rsidRDefault="007D786A" w:rsidP="00347BC0">
      <w:pPr>
        <w:pStyle w:val="Tit3n"/>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347BC0">
      <w:pPr>
        <w:pStyle w:val="Tit3n"/>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347BC0">
      <w:pPr>
        <w:pStyle w:val="Tit3n"/>
      </w:pPr>
      <w:proofErr w:type="gramStart"/>
      <w:r>
        <w:t>Sob pena</w:t>
      </w:r>
      <w:proofErr w:type="gramEnd"/>
      <w:r>
        <w:t xml:space="preserve">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A04722">
      <w:pPr>
        <w:pStyle w:val="Tit5n"/>
      </w:pPr>
      <w:r w:rsidRPr="00A04722">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A04722">
        <w:t>consularizados</w:t>
      </w:r>
      <w:proofErr w:type="spellEnd"/>
      <w:r w:rsidRPr="00A04722">
        <w:t xml:space="preserve"> pelos respectivos consulados ou embaixadas.</w:t>
      </w:r>
    </w:p>
    <w:p w14:paraId="134F70EC" w14:textId="5555291C" w:rsidR="007D786A" w:rsidRDefault="003B05CE" w:rsidP="00347BC0">
      <w:pPr>
        <w:pStyle w:val="Tit3n"/>
      </w:pPr>
      <w:r>
        <w:t>H</w:t>
      </w:r>
      <w:r w:rsidR="007D786A">
        <w:t xml:space="preserve">avendo alguma restrição na comprovação de regularidade fiscal, será assegurado o prazo de </w:t>
      </w:r>
      <w:proofErr w:type="gramStart"/>
      <w:r w:rsidR="007D786A">
        <w:t>5</w:t>
      </w:r>
      <w:proofErr w:type="gramEnd"/>
      <w:r w:rsidR="007D786A">
        <w:t xml:space="preserve">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347BC0">
      <w:pPr>
        <w:pStyle w:val="Tit3n"/>
      </w:pPr>
      <w:r>
        <w:t xml:space="preserve">O Pregoeiro verificará, durante a fase de habilitação das empresas, além da habitual pesquisa já realizada no </w:t>
      </w:r>
      <w:proofErr w:type="spellStart"/>
      <w:r>
        <w:t>Sicaf</w:t>
      </w:r>
      <w:proofErr w:type="spellEnd"/>
      <w:r>
        <w:t>, a existência de registros impeditivos da contratação:</w:t>
      </w:r>
    </w:p>
    <w:p w14:paraId="06456327" w14:textId="77777777" w:rsidR="007D786A" w:rsidRDefault="007D786A" w:rsidP="00F43A4D">
      <w:pPr>
        <w:pStyle w:val="TLet4"/>
        <w:numPr>
          <w:ilvl w:val="5"/>
          <w:numId w:val="26"/>
        </w:numPr>
      </w:pPr>
      <w:proofErr w:type="gramStart"/>
      <w:r>
        <w:t>no</w:t>
      </w:r>
      <w:proofErr w:type="gramEnd"/>
      <w:r>
        <w:t xml:space="preserve"> Cadastro Nacional de Empresas Inidôneas e Suspensas da Controladoria-Geral da União (CGU), disponível no Portal da Transparência (</w:t>
      </w:r>
      <w:hyperlink r:id="rId25" w:history="1">
        <w:r>
          <w:rPr>
            <w:rStyle w:val="Hyperlink"/>
          </w:rPr>
          <w:t>http://www.portaltransparencia.gov.br</w:t>
        </w:r>
      </w:hyperlink>
      <w:r>
        <w:t>);</w:t>
      </w:r>
    </w:p>
    <w:p w14:paraId="2EF98D96" w14:textId="5865FFE0" w:rsidR="007D786A" w:rsidRDefault="007D786A" w:rsidP="00BD7930">
      <w:pPr>
        <w:pStyle w:val="TLet2"/>
        <w:numPr>
          <w:ilvl w:val="1"/>
          <w:numId w:val="26"/>
        </w:numPr>
        <w:ind w:left="1560" w:hanging="426"/>
      </w:pPr>
      <w:proofErr w:type="gramStart"/>
      <w:r>
        <w:t>por</w:t>
      </w:r>
      <w:proofErr w:type="gramEnd"/>
      <w:r>
        <w:t xml:space="preserve"> improbidade administrativa no Cadastro Nacional de Condenações Cíveis por Ato de Improbidade Administrativa, disponível no Portal do Conselho Nacional de Justiça (CNJ);</w:t>
      </w:r>
    </w:p>
    <w:p w14:paraId="36B972BC" w14:textId="77777777" w:rsidR="007D786A" w:rsidRDefault="007D786A" w:rsidP="00BD7930">
      <w:pPr>
        <w:pStyle w:val="TLet4"/>
        <w:numPr>
          <w:ilvl w:val="5"/>
          <w:numId w:val="37"/>
        </w:numPr>
      </w:pPr>
      <w:proofErr w:type="gramStart"/>
      <w:r>
        <w:t>por</w:t>
      </w:r>
      <w:proofErr w:type="gramEnd"/>
      <w:r>
        <w:t xml:space="preserve"> composição societária das empresas a serem contratadas, mediante pesquisa no </w:t>
      </w:r>
      <w:proofErr w:type="spellStart"/>
      <w:r>
        <w:t>Sicaf</w:t>
      </w:r>
      <w:proofErr w:type="spellEnd"/>
      <w:r>
        <w:t xml:space="preserve">, a fim de se certificar se entre os sócios há servidores do próprio órgão contratante, abstendo-se de celebrar contrato nessas condições, em atenção ao artigo 9º, inciso III da Lei n. 8.666, de 1993. </w:t>
      </w:r>
    </w:p>
    <w:p w14:paraId="03735577" w14:textId="42FDAFB2" w:rsidR="007D786A" w:rsidRDefault="007D786A" w:rsidP="00347BC0">
      <w:pPr>
        <w:pStyle w:val="Tit3n"/>
      </w:pPr>
      <w: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3B05CE">
        <w:t>.</w:t>
      </w:r>
    </w:p>
    <w:p w14:paraId="7AA26E6C" w14:textId="77777777" w:rsidR="007D786A" w:rsidRDefault="007D786A" w:rsidP="00347BC0">
      <w:pPr>
        <w:pStyle w:val="Tit2nBrda"/>
      </w:pPr>
      <w:bookmarkStart w:id="8" w:name="_Toc255972730"/>
      <w:r>
        <w:t>DO RECURSO E DA ADJUDICAÇÃO</w:t>
      </w:r>
      <w:bookmarkEnd w:id="8"/>
      <w:r>
        <w:fldChar w:fldCharType="begin"/>
      </w:r>
      <w:r>
        <w:instrText xml:space="preserve"> XE "12. DO RECURSO E DA ADJUDICAÇÃO; l" </w:instrText>
      </w:r>
      <w:r>
        <w:fldChar w:fldCharType="end"/>
      </w:r>
    </w:p>
    <w:p w14:paraId="44732E47" w14:textId="77777777" w:rsidR="007D786A" w:rsidRDefault="007D786A" w:rsidP="00347BC0">
      <w:pPr>
        <w:pStyle w:val="Tit3n"/>
        <w:rPr>
          <w:lang w:val="pt-PT"/>
        </w:rPr>
      </w:pPr>
      <w:r>
        <w:t xml:space="preserve">Declarado o vencedor, qualquer licitante poderá, durante o prazo </w:t>
      </w:r>
      <w:proofErr w:type="gramStart"/>
      <w:r>
        <w:t>concedido na sessão pública, de forma imediata e motivada, em campo próprio do sistema eletrônico</w:t>
      </w:r>
      <w:proofErr w:type="gramEnd"/>
      <w:r>
        <w:t xml:space="preserve">,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347BC0">
      <w:pPr>
        <w:pStyle w:val="Tit3n"/>
      </w:pPr>
      <w:r>
        <w:t xml:space="preserve">As razões do recurso deverão ser apresentadas no prazo de </w:t>
      </w:r>
      <w:proofErr w:type="gramStart"/>
      <w:r>
        <w:t>3</w:t>
      </w:r>
      <w:proofErr w:type="gramEnd"/>
      <w:r>
        <w:t xml:space="preserve"> (três) dias, em campo próprio do sistema eletrônico.</w:t>
      </w:r>
    </w:p>
    <w:p w14:paraId="4DD584E1" w14:textId="77777777" w:rsidR="007D786A" w:rsidRDefault="007D786A" w:rsidP="00347BC0">
      <w:pPr>
        <w:pStyle w:val="Tit3n"/>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13578C06" w14:textId="77777777" w:rsidR="007D786A" w:rsidRDefault="007D786A" w:rsidP="00347BC0">
      <w:pPr>
        <w:pStyle w:val="Tit3n"/>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20A38551" w14:textId="77777777" w:rsidR="007D786A" w:rsidRDefault="007D786A" w:rsidP="00347BC0">
      <w:pPr>
        <w:pStyle w:val="Tit3n"/>
      </w:pPr>
      <w:r>
        <w:t>O acolhimento do recurso importará na invalidação apenas dos atos que não puderem ser aproveitados.</w:t>
      </w:r>
    </w:p>
    <w:p w14:paraId="3C3E44AD" w14:textId="194A1DDA" w:rsidR="007D786A" w:rsidRDefault="007D786A" w:rsidP="00347BC0">
      <w:pPr>
        <w:pStyle w:val="Tit3n"/>
        <w:rPr>
          <w:lang w:val="pt-PT"/>
        </w:rPr>
      </w:pPr>
      <w:r>
        <w:t xml:space="preserve">Caso não reconsidere sua decisão, o Pregoeiro submeterá o recurso </w:t>
      </w:r>
      <w:r w:rsidRPr="003B05CE">
        <w:t>devidamente informado à consideração do Diretor-Geral para fins de decisão</w:t>
      </w:r>
      <w:r>
        <w:t xml:space="preserve"> quanto ao recurso e à adjudicação do objeto.</w:t>
      </w:r>
    </w:p>
    <w:p w14:paraId="3BDD68EE" w14:textId="77777777" w:rsidR="007D786A" w:rsidRDefault="007D786A" w:rsidP="00347BC0">
      <w:pPr>
        <w:pStyle w:val="Tit3n"/>
      </w:pPr>
      <w:r>
        <w:t>Em caso de não ser aceita a manifestação quanto à intenção de recurso, por falta de fundamentação, ou se não ocorrerem manifestações formais no sentido de interpor recurso, caberá ao Pregoeiro adjudicar o objeto.</w:t>
      </w:r>
    </w:p>
    <w:p w14:paraId="380F4243" w14:textId="2910D2FE" w:rsidR="007D786A" w:rsidRPr="003B05CE" w:rsidRDefault="007D786A" w:rsidP="00347BC0">
      <w:pPr>
        <w:pStyle w:val="Tit3n"/>
      </w:pPr>
      <w:r w:rsidRPr="003B05CE">
        <w:t>O Pregoeiro encaminhará o processo devidamente instruído à Diretoria-Geral e proporá a sua homologação.</w:t>
      </w:r>
    </w:p>
    <w:p w14:paraId="3C6DC8FA" w14:textId="318007F7" w:rsidR="007D786A" w:rsidRPr="003B05CE" w:rsidRDefault="007D786A" w:rsidP="00347BC0">
      <w:pPr>
        <w:pStyle w:val="Tit3n"/>
      </w:pPr>
      <w:r w:rsidRPr="003B05CE">
        <w:t>Caberá à Diretoria-Geral</w:t>
      </w:r>
      <w:r w:rsidR="003B05CE" w:rsidRPr="003B05CE">
        <w:t xml:space="preserve"> </w:t>
      </w:r>
      <w:r w:rsidRPr="003B05CE">
        <w:t>homologar o resultado da licitação.</w:t>
      </w:r>
    </w:p>
    <w:p w14:paraId="5AC3E0FB" w14:textId="77777777" w:rsidR="007D786A" w:rsidRPr="003B05CE" w:rsidRDefault="007D786A" w:rsidP="00347BC0">
      <w:pPr>
        <w:pStyle w:val="Tit2nBrda"/>
      </w:pPr>
      <w:r w:rsidRPr="003B05CE">
        <w:t>DO ENCAMINHAMENTO DE DOCUMENTAÇÃO NÃO DIGITAL</w:t>
      </w:r>
      <w:r w:rsidRPr="003B05CE">
        <w:fldChar w:fldCharType="begin"/>
      </w:r>
      <w:r w:rsidRPr="003B05CE">
        <w:instrText xml:space="preserve"> XE "13. DO ENCAMINHAMENTO DE DOCUMENTAÇÃO NÃO DIGITAL; m " </w:instrText>
      </w:r>
      <w:r w:rsidRPr="003B05CE">
        <w:fldChar w:fldCharType="end"/>
      </w:r>
    </w:p>
    <w:p w14:paraId="279AE5EF" w14:textId="3031DC46" w:rsidR="007D786A" w:rsidRDefault="007D786A" w:rsidP="00347BC0">
      <w:pPr>
        <w:pStyle w:val="Tit3n"/>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347BC0">
      <w:pPr>
        <w:pStyle w:val="Tit3n"/>
      </w:pPr>
      <w:r>
        <w:t xml:space="preserve">Os originais ou as cópias </w:t>
      </w:r>
      <w:proofErr w:type="gramStart"/>
      <w:r>
        <w:t>autenticadas eventualmente solicitados</w:t>
      </w:r>
      <w:proofErr w:type="gramEnd"/>
      <w:r>
        <w:t xml:space="preserve">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9" w:name="_Toc255972732"/>
      <w:r>
        <w:t>DAS DISPOSIÇÕES GERAIS</w:t>
      </w:r>
      <w:bookmarkEnd w:id="9"/>
      <w:r>
        <w:fldChar w:fldCharType="begin"/>
      </w:r>
      <w:r>
        <w:instrText xml:space="preserve"> XE "14. DAS DISPOSIÇÕES GERAIS; n" </w:instrText>
      </w:r>
      <w:r>
        <w:fldChar w:fldCharType="end"/>
      </w:r>
    </w:p>
    <w:p w14:paraId="26747712" w14:textId="77777777" w:rsidR="007D786A" w:rsidRDefault="007D786A" w:rsidP="00347BC0">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347BC0">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347BC0">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347BC0">
      <w:pPr>
        <w:pStyle w:val="Tit3n"/>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347BC0">
      <w:pPr>
        <w:pStyle w:val="Tit3n"/>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proofErr w:type="gramStart"/>
      <w:r>
        <w:t>na</w:t>
      </w:r>
      <w:proofErr w:type="gramEnd"/>
      <w:r>
        <w:t xml:space="preserve"> própria sessão pública do Pregão Eletrônico;</w:t>
      </w:r>
    </w:p>
    <w:p w14:paraId="7A934421" w14:textId="77777777" w:rsidR="007D786A" w:rsidRDefault="007D786A" w:rsidP="00F43A4D">
      <w:pPr>
        <w:pStyle w:val="TLet4"/>
        <w:numPr>
          <w:ilvl w:val="5"/>
          <w:numId w:val="27"/>
        </w:numPr>
      </w:pPr>
      <w:proofErr w:type="gramStart"/>
      <w:r>
        <w:t>pela</w:t>
      </w:r>
      <w:proofErr w:type="gramEnd"/>
      <w:r>
        <w:t xml:space="preserve"> publicação dos atos no Diário Oficial da União;</w:t>
      </w:r>
    </w:p>
    <w:p w14:paraId="7EA9B087" w14:textId="77777777" w:rsidR="007D786A" w:rsidRDefault="007D786A" w:rsidP="00F43A4D">
      <w:pPr>
        <w:pStyle w:val="TLet4"/>
        <w:numPr>
          <w:ilvl w:val="5"/>
          <w:numId w:val="27"/>
        </w:numPr>
      </w:pPr>
      <w:proofErr w:type="gramStart"/>
      <w:r>
        <w:t>por</w:t>
      </w:r>
      <w:proofErr w:type="gramEnd"/>
      <w:r>
        <w:t xml:space="preserve"> carta; </w:t>
      </w:r>
    </w:p>
    <w:p w14:paraId="4EE625B3" w14:textId="3F7672A8" w:rsidR="007D786A" w:rsidRDefault="007D786A" w:rsidP="00F43A4D">
      <w:pPr>
        <w:pStyle w:val="TLet4"/>
      </w:pPr>
      <w:proofErr w:type="gramStart"/>
      <w:r>
        <w:t>ou</w:t>
      </w:r>
      <w:proofErr w:type="gramEnd"/>
      <w:r>
        <w:t xml:space="preserve">, quando cabível, por meio de mensagem apresentada no sítio eletrônico </w:t>
      </w:r>
      <w:hyperlink r:id="rId26"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t>Na contagem dos prazos estabelecidos neste Edital e em seus Anexos, excluir-se-á o dia do início e incluir-se-á o do vencimento.</w:t>
      </w:r>
    </w:p>
    <w:p w14:paraId="459986B7" w14:textId="77777777" w:rsidR="007D786A" w:rsidRDefault="007D786A" w:rsidP="00347BC0">
      <w:pPr>
        <w:pStyle w:val="Tit3n"/>
      </w:pPr>
      <w:r>
        <w:t>Os casos omissos e as dúvidas suscitadas em qualquer fase do presente Pregão serão resolvidos pelo Pregoeiro.</w:t>
      </w:r>
    </w:p>
    <w:p w14:paraId="2DD20508" w14:textId="77777777" w:rsidR="007D786A" w:rsidRDefault="007D786A" w:rsidP="00347BC0">
      <w:pPr>
        <w:pStyle w:val="Tit3n"/>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7"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 xml:space="preserve">Unidade Favorecida (Código): </w:t>
      </w:r>
      <w:proofErr w:type="gramStart"/>
      <w:r>
        <w:t>010090, Gestão</w:t>
      </w:r>
      <w:proofErr w:type="gramEnd"/>
      <w:r>
        <w:t>: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0" w:name="_Toc255972733"/>
      <w:r>
        <w:t>DO FORO</w:t>
      </w:r>
      <w:bookmarkEnd w:id="10"/>
      <w:r>
        <w:fldChar w:fldCharType="begin"/>
      </w:r>
      <w:r>
        <w:instrText xml:space="preserve"> XE "15. DO FORO; o" </w:instrText>
      </w:r>
      <w:r>
        <w:fldChar w:fldCharType="end"/>
      </w:r>
    </w:p>
    <w:p w14:paraId="7CA8C8E8" w14:textId="77777777" w:rsidR="007D786A" w:rsidRDefault="007D786A" w:rsidP="00347BC0">
      <w:pPr>
        <w:pStyle w:val="Tit3n"/>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49DA5DD2" w:rsidR="007D786A" w:rsidRDefault="007D786A" w:rsidP="001A7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t>Brasília,</w:t>
      </w:r>
      <w:r w:rsidR="00067331">
        <w:t xml:space="preserve"> 24 de novembro </w:t>
      </w:r>
      <w:r>
        <w:t>de 2020.</w:t>
      </w:r>
    </w:p>
    <w:p w14:paraId="06B88EE7" w14:textId="77777777" w:rsidR="007D786A" w:rsidRPr="001A774E"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1A774E">
        <w:rPr>
          <w:rFonts w:cs="Arial"/>
          <w:i/>
          <w:color w:val="A6A6A6"/>
          <w:sz w:val="20"/>
        </w:rPr>
        <w:t>(DOCUMENTO ASSINADO ELETRONICAMENTE)</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B6EBB18" w14:textId="5D475B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598463F" w14:textId="77777777" w:rsidR="000121D4" w:rsidRDefault="000121D4">
      <w:r>
        <w:br w:type="page"/>
      </w:r>
    </w:p>
    <w:p w14:paraId="620C72A4" w14:textId="5058B6F3" w:rsidR="007D786A" w:rsidRDefault="007D786A" w:rsidP="00B07992">
      <w:pPr>
        <w:pStyle w:val="Tit1n"/>
      </w:pPr>
      <w:r w:rsidRPr="00B07992">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0D328648" w14:textId="1D5DD348" w:rsidR="003B05CE" w:rsidRDefault="003B05CE" w:rsidP="00922EB0">
      <w:pPr>
        <w:pStyle w:val="Txt0pRec"/>
      </w:pPr>
      <w:r w:rsidRPr="003B05CE">
        <w:t>Trata-se da aquisição de Equipamentos de Proteção Individual - EPIs utilizados no enfrentamento da pandemia da COVID-19 em atividades presenciais do Departamento Médico, do Serviço de Prevenção e Combate Contra Incêndio e do Centro de Documentação e Informação.</w:t>
      </w:r>
    </w:p>
    <w:p w14:paraId="739C9DC6" w14:textId="77777777" w:rsidR="007D786A" w:rsidRPr="001C619C" w:rsidRDefault="007D786A" w:rsidP="001C619C">
      <w:pPr>
        <w:pStyle w:val="Tit2nBrda"/>
      </w:pPr>
      <w:r w:rsidRPr="001C619C">
        <w:t>DA DOTAÇÃO ORÇAMENTÁRIA</w:t>
      </w:r>
    </w:p>
    <w:p w14:paraId="5A5DB86D" w14:textId="77777777" w:rsidR="007D786A" w:rsidRDefault="007D786A" w:rsidP="00922EB0">
      <w:pPr>
        <w:pStyle w:val="Txt0pRec"/>
      </w:pPr>
      <w:r>
        <w:t>A despesa relativa ao objeto deste Pregão correrá à conta de dotação existente com a seguinte classificação orçamentária:</w:t>
      </w:r>
    </w:p>
    <w:p w14:paraId="3A9CF1A1" w14:textId="28BBE74D" w:rsidR="007D786A" w:rsidRDefault="003B05CE" w:rsidP="003B05CE">
      <w:pPr>
        <w:pStyle w:val="ttulonvel2regular"/>
        <w:numPr>
          <w:ilvl w:val="0"/>
          <w:numId w:val="0"/>
        </w:numPr>
        <w:tabs>
          <w:tab w:val="left" w:pos="1134"/>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Fonts w:cs="Arial"/>
          <w:color w:val="000000" w:themeColor="text1"/>
          <w:szCs w:val="24"/>
        </w:rPr>
      </w:pPr>
      <w:r>
        <w:rPr>
          <w:rStyle w:val="fonte"/>
          <w:rFonts w:cs="Arial"/>
          <w:color w:val="000000" w:themeColor="text1"/>
          <w:szCs w:val="24"/>
        </w:rPr>
        <w:t xml:space="preserve">- </w:t>
      </w:r>
      <w:r w:rsidRPr="003B05CE">
        <w:rPr>
          <w:rStyle w:val="fonte"/>
          <w:rFonts w:cs="Arial"/>
          <w:color w:val="000000" w:themeColor="text1"/>
          <w:szCs w:val="24"/>
        </w:rPr>
        <w:t>Programa de Trabalho: 01.301.</w:t>
      </w:r>
      <w:r>
        <w:rPr>
          <w:rStyle w:val="fonte"/>
          <w:rFonts w:cs="Arial"/>
          <w:color w:val="000000" w:themeColor="text1"/>
          <w:szCs w:val="24"/>
        </w:rPr>
        <w:t>0034</w:t>
      </w:r>
      <w:r w:rsidRPr="003B05CE">
        <w:rPr>
          <w:rStyle w:val="fonte"/>
          <w:rFonts w:cs="Arial"/>
          <w:color w:val="000000" w:themeColor="text1"/>
          <w:szCs w:val="24"/>
        </w:rPr>
        <w:t xml:space="preserve">.2004.5664 – Assistência Médica e Odontológica aos Servidores Civis, Empregados, Militares e seus </w:t>
      </w:r>
      <w:proofErr w:type="gramStart"/>
      <w:r w:rsidRPr="003B05CE">
        <w:rPr>
          <w:rStyle w:val="fonte"/>
          <w:rFonts w:cs="Arial"/>
          <w:color w:val="000000" w:themeColor="text1"/>
          <w:szCs w:val="24"/>
        </w:rPr>
        <w:t>Dependentes</w:t>
      </w:r>
      <w:proofErr w:type="gramEnd"/>
      <w:r w:rsidRPr="003B05CE">
        <w:rPr>
          <w:rStyle w:val="fonte"/>
          <w:rFonts w:cs="Arial"/>
          <w:color w:val="000000" w:themeColor="text1"/>
          <w:szCs w:val="24"/>
        </w:rPr>
        <w:t xml:space="preserve"> </w:t>
      </w:r>
    </w:p>
    <w:p w14:paraId="3A8F9B1B" w14:textId="77777777" w:rsidR="003B05CE" w:rsidRPr="003B05CE" w:rsidRDefault="003B05CE" w:rsidP="003B05CE">
      <w:pPr>
        <w:pStyle w:val="ttulonvel2regular"/>
        <w:numPr>
          <w:ilvl w:val="0"/>
          <w:numId w:val="0"/>
        </w:numPr>
        <w:tabs>
          <w:tab w:val="left" w:pos="1134"/>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31EE8814" w14:textId="77777777" w:rsidR="007D786A" w:rsidRPr="003B05CE"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pPr>
      <w:r w:rsidRPr="003B05CE">
        <w:t>- Natureza da Despesa:</w:t>
      </w:r>
    </w:p>
    <w:p w14:paraId="26E731E5" w14:textId="77777777" w:rsidR="007D786A" w:rsidRPr="003B05CE" w:rsidRDefault="007D786A" w:rsidP="007D786A">
      <w:pPr>
        <w:ind w:left="1134"/>
      </w:pPr>
      <w:r w:rsidRPr="003B05CE">
        <w:t>3.0.00.00 – Despesas Correntes</w:t>
      </w:r>
    </w:p>
    <w:p w14:paraId="0E71F4BD" w14:textId="77777777" w:rsidR="007D786A" w:rsidRPr="003B05CE" w:rsidRDefault="007D786A" w:rsidP="007D786A">
      <w:pPr>
        <w:pStyle w:val="Corpo"/>
        <w:ind w:left="1134"/>
        <w:rPr>
          <w:rFonts w:ascii="Arial" w:hAnsi="Arial"/>
        </w:rPr>
      </w:pPr>
      <w:r w:rsidRPr="003B05CE">
        <w:rPr>
          <w:rFonts w:ascii="Arial" w:hAnsi="Arial"/>
        </w:rPr>
        <w:t>3.3.00.00 – Outras Despesas Correntes</w:t>
      </w:r>
    </w:p>
    <w:p w14:paraId="44C6A245" w14:textId="77777777" w:rsidR="007D786A" w:rsidRPr="003B05CE" w:rsidRDefault="007D786A" w:rsidP="007D786A">
      <w:pPr>
        <w:ind w:left="1134"/>
      </w:pPr>
      <w:r w:rsidRPr="003B05CE">
        <w:t>3.3.90.00 – Aplicações Diretas</w:t>
      </w:r>
    </w:p>
    <w:p w14:paraId="134BFFF8" w14:textId="77777777" w:rsidR="007D786A" w:rsidRDefault="007D786A" w:rsidP="007D786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b/>
        </w:rPr>
      </w:pPr>
      <w:r w:rsidRPr="003B05CE">
        <w:t>3.3.90.30 – Material de Consumo</w:t>
      </w:r>
    </w:p>
    <w:p w14:paraId="678600FE" w14:textId="77777777" w:rsidR="007D786A" w:rsidRPr="00DB239C" w:rsidRDefault="007D786A" w:rsidP="00347BC0">
      <w:pPr>
        <w:pStyle w:val="Tit2nBrda"/>
      </w:pPr>
      <w:r w:rsidRPr="00DB239C">
        <w:t>DAS ESPECIFICAÇÕES TÉCNICAS</w:t>
      </w:r>
    </w:p>
    <w:p w14:paraId="0D7FFFB8" w14:textId="194057E4" w:rsidR="00A8375A" w:rsidRPr="00A8375A" w:rsidRDefault="00A8375A" w:rsidP="00A8375A">
      <w:pPr>
        <w:pStyle w:val="t3ftulon3fvel1negrito"/>
        <w:shd w:val="clear" w:color="auto" w:fill="D9D9D9" w:themeFill="background1" w:themeFillShade="D9"/>
        <w:spacing w:before="120" w:after="120"/>
        <w:jc w:val="both"/>
        <w:rPr>
          <w:rStyle w:val="fonte"/>
          <w:rFonts w:cs="Arial"/>
          <w:sz w:val="24"/>
          <w:szCs w:val="24"/>
        </w:rPr>
      </w:pPr>
      <w:proofErr w:type="gramStart"/>
      <w:r w:rsidRPr="00A8375A">
        <w:rPr>
          <w:rStyle w:val="fonte"/>
          <w:rFonts w:cs="Arial"/>
          <w:sz w:val="24"/>
          <w:szCs w:val="24"/>
        </w:rPr>
        <w:t>ITEM 1</w:t>
      </w:r>
      <w:r w:rsidRPr="00A8375A">
        <w:rPr>
          <w:rStyle w:val="fonte"/>
          <w:rFonts w:cs="Arial"/>
          <w:sz w:val="24"/>
          <w:szCs w:val="24"/>
        </w:rPr>
        <w:tab/>
        <w:t>MÁSCARA CIRÚRGICA DESCARTÁVEL</w:t>
      </w:r>
      <w:proofErr w:type="gramEnd"/>
      <w:r w:rsidRPr="00A8375A">
        <w:rPr>
          <w:rStyle w:val="fonte"/>
          <w:rFonts w:cs="Arial"/>
          <w:sz w:val="24"/>
          <w:szCs w:val="24"/>
        </w:rPr>
        <w:t xml:space="preserve"> TRIPLA CAMADA</w:t>
      </w:r>
    </w:p>
    <w:p w14:paraId="0281E115" w14:textId="3488255A"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APLICAÇÃO: Equipamento de Proteção Individual para proteção respiratória de profissionais de saúde no enfrentamento da COVID-19. </w:t>
      </w:r>
    </w:p>
    <w:p w14:paraId="4BA48EB0" w14:textId="6EC19540"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CARACTERÍSTICA(S): </w:t>
      </w:r>
      <w:r>
        <w:rPr>
          <w:rStyle w:val="fonte"/>
          <w:rFonts w:cs="Arial"/>
          <w:b w:val="0"/>
          <w:sz w:val="24"/>
          <w:szCs w:val="24"/>
        </w:rPr>
        <w:t>c</w:t>
      </w:r>
      <w:r w:rsidRPr="00A8375A">
        <w:rPr>
          <w:rStyle w:val="fonte"/>
          <w:rFonts w:cs="Arial"/>
          <w:b w:val="0"/>
          <w:sz w:val="24"/>
          <w:szCs w:val="24"/>
        </w:rPr>
        <w:t xml:space="preserve">onfeccionada em material Não Tecido para uso </w:t>
      </w:r>
      <w:proofErr w:type="spellStart"/>
      <w:r w:rsidRPr="00A8375A">
        <w:rPr>
          <w:rStyle w:val="fonte"/>
          <w:rFonts w:cs="Arial"/>
          <w:b w:val="0"/>
          <w:sz w:val="24"/>
          <w:szCs w:val="24"/>
        </w:rPr>
        <w:t>odonto</w:t>
      </w:r>
      <w:proofErr w:type="spellEnd"/>
      <w:r w:rsidRPr="00A8375A">
        <w:rPr>
          <w:rStyle w:val="fonte"/>
          <w:rFonts w:cs="Arial"/>
          <w:b w:val="0"/>
          <w:sz w:val="24"/>
          <w:szCs w:val="24"/>
        </w:rPr>
        <w:t>-médico-hospitalar, possuir, no mínimo, uma camada interna e uma camada externa e, obrigatoriamente, um elemento filtrante (de forma consolidada ou não); deve atender aos requisitos estabelecidos na ABNT NBR 15052: 2004 e ABNT NBR 14873: 2002; a camada externa e o elemento filtrante devem ser resistentes à penetração de fluidos transportados pelo ar (repelência a fluidos); a máscara deve ser confeccionada de forma a cobrir adequadamente a área do nariz e da boca do usuário, possuir um clipe nasal constituído de material maleável que permita o ajuste adequado do contorno do nariz e das bochechas; o elemento filtrante deve possuir eficiência de filtragem de partículas 98% e eficiência de filtragem bacteriológica 95%;</w:t>
      </w:r>
      <w:proofErr w:type="gramStart"/>
      <w:r w:rsidRPr="00A8375A">
        <w:rPr>
          <w:rStyle w:val="fonte"/>
          <w:rFonts w:cs="Arial"/>
          <w:b w:val="0"/>
          <w:sz w:val="24"/>
          <w:szCs w:val="24"/>
        </w:rPr>
        <w:t xml:space="preserve"> </w:t>
      </w:r>
      <w:r>
        <w:rPr>
          <w:rStyle w:val="fonte"/>
          <w:rFonts w:cs="Arial"/>
          <w:b w:val="0"/>
          <w:sz w:val="24"/>
          <w:szCs w:val="24"/>
        </w:rPr>
        <w:t xml:space="preserve"> </w:t>
      </w:r>
      <w:proofErr w:type="gramEnd"/>
      <w:r w:rsidRPr="00A8375A">
        <w:rPr>
          <w:rStyle w:val="fonte"/>
          <w:rFonts w:cs="Arial"/>
          <w:b w:val="0"/>
          <w:sz w:val="24"/>
          <w:szCs w:val="24"/>
        </w:rPr>
        <w:t>prendedor em elástico; não tóxica; hipoalérgica; não estéril, descartável;</w:t>
      </w:r>
      <w:r w:rsidR="0072685A">
        <w:rPr>
          <w:rStyle w:val="fonte"/>
          <w:rFonts w:cs="Arial"/>
          <w:b w:val="0"/>
          <w:sz w:val="24"/>
          <w:szCs w:val="24"/>
        </w:rPr>
        <w:t xml:space="preserve"> </w:t>
      </w:r>
      <w:r w:rsidRPr="00A8375A">
        <w:rPr>
          <w:rStyle w:val="fonte"/>
          <w:rFonts w:cs="Arial"/>
          <w:b w:val="0"/>
          <w:sz w:val="24"/>
          <w:szCs w:val="24"/>
        </w:rPr>
        <w:t>não inflamável;</w:t>
      </w:r>
      <w:r w:rsidR="0072685A">
        <w:rPr>
          <w:rStyle w:val="fonte"/>
          <w:rFonts w:cs="Arial"/>
          <w:b w:val="0"/>
          <w:sz w:val="24"/>
          <w:szCs w:val="24"/>
        </w:rPr>
        <w:t xml:space="preserve"> </w:t>
      </w:r>
      <w:r w:rsidRPr="00A8375A">
        <w:rPr>
          <w:rStyle w:val="fonte"/>
          <w:rFonts w:cs="Arial"/>
          <w:b w:val="0"/>
          <w:sz w:val="24"/>
          <w:szCs w:val="24"/>
        </w:rPr>
        <w:t>isenta de fibra de vidro;</w:t>
      </w:r>
      <w:r w:rsidR="0072685A">
        <w:rPr>
          <w:rStyle w:val="fonte"/>
          <w:rFonts w:cs="Arial"/>
          <w:b w:val="0"/>
          <w:sz w:val="24"/>
          <w:szCs w:val="24"/>
        </w:rPr>
        <w:t xml:space="preserve"> </w:t>
      </w:r>
      <w:r w:rsidRPr="00A8375A">
        <w:rPr>
          <w:rStyle w:val="fonte"/>
          <w:rFonts w:cs="Arial"/>
          <w:b w:val="0"/>
          <w:sz w:val="24"/>
          <w:szCs w:val="24"/>
        </w:rPr>
        <w:t>sem látex; conforme RDC/ ANVISA nº 379 de 30/04/2020.</w:t>
      </w:r>
    </w:p>
    <w:p w14:paraId="0302C84A" w14:textId="77777777"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COR(</w:t>
      </w:r>
      <w:proofErr w:type="gramEnd"/>
      <w:r w:rsidRPr="00A8375A">
        <w:rPr>
          <w:rStyle w:val="fonte"/>
          <w:rFonts w:cs="Arial"/>
          <w:b w:val="0"/>
          <w:sz w:val="24"/>
          <w:szCs w:val="24"/>
        </w:rPr>
        <w:t>ES): preferencialmente branca.</w:t>
      </w:r>
    </w:p>
    <w:p w14:paraId="1CCA7AE7"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FORMA DE APRESENTAÇÃO: caixa com 50 a 100 unidades.</w:t>
      </w:r>
    </w:p>
    <w:p w14:paraId="1ED9B65B"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contados da data do recebimento definitivo.</w:t>
      </w:r>
    </w:p>
    <w:p w14:paraId="213581A6" w14:textId="307A04C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ACONDICIONAMENTO: </w:t>
      </w:r>
      <w:r w:rsidR="00723B0E">
        <w:rPr>
          <w:rStyle w:val="fonte"/>
          <w:rFonts w:cs="Arial"/>
          <w:b w:val="0"/>
          <w:sz w:val="24"/>
          <w:szCs w:val="24"/>
        </w:rPr>
        <w:t>a</w:t>
      </w:r>
      <w:r w:rsidRPr="00A8375A">
        <w:rPr>
          <w:rStyle w:val="fonte"/>
          <w:rFonts w:cs="Arial"/>
          <w:b w:val="0"/>
          <w:sz w:val="24"/>
          <w:szCs w:val="24"/>
        </w:rPr>
        <w:t xml:space="preserve">condicionamento primário em caixas de papelão ou </w:t>
      </w:r>
      <w:r>
        <w:rPr>
          <w:rStyle w:val="fonte"/>
          <w:rFonts w:cs="Arial"/>
          <w:b w:val="0"/>
          <w:sz w:val="24"/>
          <w:szCs w:val="24"/>
        </w:rPr>
        <w:t>cartolina com 50 a 100 unidades</w:t>
      </w:r>
      <w:r w:rsidR="00723B0E">
        <w:rPr>
          <w:rStyle w:val="fonte"/>
          <w:rFonts w:cs="Arial"/>
          <w:b w:val="0"/>
          <w:sz w:val="24"/>
          <w:szCs w:val="24"/>
        </w:rPr>
        <w:t xml:space="preserve">. </w:t>
      </w:r>
      <w:r w:rsidRPr="00A8375A">
        <w:rPr>
          <w:rStyle w:val="fonte"/>
          <w:rFonts w:cs="Arial"/>
          <w:b w:val="0"/>
          <w:sz w:val="24"/>
          <w:szCs w:val="24"/>
        </w:rPr>
        <w:t xml:space="preserve"> As caixas deverão estar identificadas com o nome do produto, quantidade, lote, validade, marca, identificação e contato do fabricante. Deverá haver acondicionamento secundário em caixas de papelão devidamente identificadas e com a quantidade por caixa. Os dados do fabricante deverão estar na embalagem primária e/ou secundária.</w:t>
      </w:r>
    </w:p>
    <w:p w14:paraId="1CBB86D0" w14:textId="507C4AD0"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OBSERVAÇÃO(</w:t>
      </w:r>
      <w:proofErr w:type="gramEnd"/>
      <w:r w:rsidRPr="00A8375A">
        <w:rPr>
          <w:rStyle w:val="fonte"/>
          <w:rFonts w:cs="Arial"/>
          <w:b w:val="0"/>
          <w:sz w:val="24"/>
          <w:szCs w:val="24"/>
        </w:rPr>
        <w:t xml:space="preserve">ÕES): </w:t>
      </w:r>
      <w:r w:rsidR="00723B0E">
        <w:rPr>
          <w:rStyle w:val="fonte"/>
          <w:rFonts w:cs="Arial"/>
          <w:b w:val="0"/>
          <w:sz w:val="24"/>
          <w:szCs w:val="24"/>
        </w:rPr>
        <w:t>c</w:t>
      </w:r>
      <w:r w:rsidRPr="00A8375A">
        <w:rPr>
          <w:rStyle w:val="fonte"/>
          <w:rFonts w:cs="Arial"/>
          <w:b w:val="0"/>
          <w:sz w:val="24"/>
          <w:szCs w:val="24"/>
        </w:rPr>
        <w:t>aso o produto não tenha registro na ANVISA, o fornecedor deverá apresentar: certificado de que o elemento filtrante possui eficiência de filtragem de partícula de 98% e de filtragem bacteriológica de 95% e declaração de que o produto a ser fornecido atende à RDC 379/2020.</w:t>
      </w:r>
    </w:p>
    <w:p w14:paraId="612F944E"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79595DC2" w14:textId="0C9A45E2"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57</w:t>
      </w:r>
      <w:r w:rsidR="0009544A">
        <w:rPr>
          <w:rStyle w:val="fonte"/>
          <w:rFonts w:cs="Arial"/>
          <w:b w:val="0"/>
          <w:sz w:val="24"/>
          <w:szCs w:val="24"/>
        </w:rPr>
        <w:t>.</w:t>
      </w:r>
      <w:r w:rsidRPr="00A8375A">
        <w:rPr>
          <w:rStyle w:val="fonte"/>
          <w:rFonts w:cs="Arial"/>
          <w:b w:val="0"/>
          <w:sz w:val="24"/>
          <w:szCs w:val="24"/>
        </w:rPr>
        <w:t>900</w:t>
      </w:r>
    </w:p>
    <w:p w14:paraId="746ECB1E" w14:textId="77777777" w:rsidR="00A8375A" w:rsidRPr="00A8375A" w:rsidRDefault="00A8375A" w:rsidP="00A8375A">
      <w:pPr>
        <w:pStyle w:val="t3ftulon3fvel1negrito"/>
        <w:spacing w:before="120" w:after="120"/>
        <w:jc w:val="both"/>
        <w:rPr>
          <w:rStyle w:val="fonte"/>
          <w:rFonts w:cs="Arial"/>
          <w:b w:val="0"/>
          <w:sz w:val="24"/>
          <w:szCs w:val="24"/>
        </w:rPr>
      </w:pPr>
    </w:p>
    <w:p w14:paraId="59733076" w14:textId="2F171CE3" w:rsidR="00A8375A" w:rsidRPr="00723B0E" w:rsidRDefault="00A8375A" w:rsidP="00723B0E">
      <w:pPr>
        <w:pStyle w:val="t3ftulon3fvel1negrito"/>
        <w:shd w:val="clear" w:color="auto" w:fill="D9D9D9" w:themeFill="background1" w:themeFillShade="D9"/>
        <w:spacing w:before="120" w:after="120"/>
        <w:jc w:val="both"/>
        <w:rPr>
          <w:rStyle w:val="fonte"/>
          <w:rFonts w:cs="Arial"/>
          <w:sz w:val="24"/>
          <w:szCs w:val="24"/>
        </w:rPr>
      </w:pPr>
      <w:r w:rsidRPr="00723B0E">
        <w:rPr>
          <w:rStyle w:val="fonte"/>
          <w:rFonts w:cs="Arial"/>
          <w:sz w:val="24"/>
          <w:szCs w:val="24"/>
        </w:rPr>
        <w:t>ITEM 2</w:t>
      </w:r>
      <w:r w:rsidRPr="00723B0E">
        <w:rPr>
          <w:rStyle w:val="fonte"/>
          <w:rFonts w:cs="Arial"/>
          <w:sz w:val="24"/>
          <w:szCs w:val="24"/>
        </w:rPr>
        <w:tab/>
        <w:t>AVENTAL CIRÚRGICO DESCARTÁVEL IMPERMEAVEL 50G</w:t>
      </w:r>
    </w:p>
    <w:p w14:paraId="331714BB" w14:textId="54160681"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APLICAÇÃO: Equipamento de Proteção Individual para proteção de tronco e membros contra sujidades e contaminação de profissionais de saúde, no enfrentamento da COVID-19.</w:t>
      </w:r>
    </w:p>
    <w:p w14:paraId="17831910" w14:textId="2D549D1C"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CARACTERÍSTICA(S):</w:t>
      </w:r>
      <w:r w:rsidR="0072685A">
        <w:rPr>
          <w:rStyle w:val="fonte"/>
          <w:rFonts w:cs="Arial"/>
          <w:b w:val="0"/>
          <w:sz w:val="24"/>
          <w:szCs w:val="24"/>
        </w:rPr>
        <w:t xml:space="preserve"> </w:t>
      </w:r>
      <w:r w:rsidR="00723B0E">
        <w:rPr>
          <w:rStyle w:val="fonte"/>
          <w:rFonts w:cs="Arial"/>
          <w:b w:val="0"/>
          <w:sz w:val="24"/>
          <w:szCs w:val="24"/>
        </w:rPr>
        <w:t>s</w:t>
      </w:r>
      <w:r w:rsidRPr="00A8375A">
        <w:rPr>
          <w:rStyle w:val="fonte"/>
          <w:rFonts w:cs="Arial"/>
          <w:b w:val="0"/>
          <w:sz w:val="24"/>
          <w:szCs w:val="24"/>
        </w:rPr>
        <w:t>er fabricad</w:t>
      </w:r>
      <w:r w:rsidR="00D0604D">
        <w:rPr>
          <w:rStyle w:val="fonte"/>
          <w:rFonts w:cs="Arial"/>
          <w:b w:val="0"/>
          <w:sz w:val="24"/>
          <w:szCs w:val="24"/>
        </w:rPr>
        <w:t>o</w:t>
      </w:r>
      <w:r w:rsidRPr="00A8375A">
        <w:rPr>
          <w:rStyle w:val="fonte"/>
          <w:rFonts w:cs="Arial"/>
          <w:b w:val="0"/>
          <w:sz w:val="24"/>
          <w:szCs w:val="24"/>
        </w:rPr>
        <w:t xml:space="preserve"> em material Não tecido para uso </w:t>
      </w:r>
      <w:proofErr w:type="spellStart"/>
      <w:r w:rsidRPr="00A8375A">
        <w:rPr>
          <w:rStyle w:val="fonte"/>
          <w:rFonts w:cs="Arial"/>
          <w:b w:val="0"/>
          <w:sz w:val="24"/>
          <w:szCs w:val="24"/>
        </w:rPr>
        <w:t>odonto</w:t>
      </w:r>
      <w:proofErr w:type="spellEnd"/>
      <w:r w:rsidRPr="00A8375A">
        <w:rPr>
          <w:rStyle w:val="fonte"/>
          <w:rFonts w:cs="Arial"/>
          <w:b w:val="0"/>
          <w:sz w:val="24"/>
          <w:szCs w:val="24"/>
        </w:rPr>
        <w:t>-médico-hospitalar ou equivalente; ser resistente à penetração de fluidos transportados pelo ar (repelência a fluidos) e atender aos requisitos estabelecidos nas normas técnicas ABNT NBR ISO 13688: 2017 e ABNT NBR 14873: 2002; deve ser facilitada a adequação ao usuário, a fim de que permaneça estável durante o tempo esperado de utilização, por meio de sistema de ajuste ou faixas de tamanhos adequados; a altura do avental deve ser de, no mínimo, 1,35 m, medindo-se na parte posterior da peça do decote até a barra inferior, e garantir que nenhuma parte dos membros superiores (manga longa) fique descoberta por movimentos esperados do usuário (punho com elástico ou com malha sanfonada); deve fornecer ao usuário um nível de conforto adequado com o nível requerido de proteção dos usuários; deve ser impermeável e de gramatura mínima de 50g/m2 e possuir eficiência de filtração bacteriológica 99%;</w:t>
      </w:r>
      <w:r w:rsidR="0072685A">
        <w:rPr>
          <w:rStyle w:val="fonte"/>
          <w:rFonts w:cs="Arial"/>
          <w:b w:val="0"/>
          <w:sz w:val="24"/>
          <w:szCs w:val="24"/>
        </w:rPr>
        <w:t xml:space="preserve"> </w:t>
      </w:r>
      <w:r w:rsidRPr="00A8375A">
        <w:rPr>
          <w:rStyle w:val="fonte"/>
          <w:rFonts w:cs="Arial"/>
          <w:b w:val="0"/>
          <w:sz w:val="24"/>
          <w:szCs w:val="24"/>
        </w:rPr>
        <w:t>manga comprida; abertura posterior;</w:t>
      </w:r>
      <w:proofErr w:type="gramStart"/>
      <w:r w:rsidRPr="00A8375A">
        <w:rPr>
          <w:rStyle w:val="fonte"/>
          <w:rFonts w:cs="Arial"/>
          <w:b w:val="0"/>
          <w:sz w:val="24"/>
          <w:szCs w:val="24"/>
        </w:rPr>
        <w:t xml:space="preserve"> </w:t>
      </w:r>
      <w:r w:rsidR="00723B0E">
        <w:rPr>
          <w:rStyle w:val="fonte"/>
          <w:rFonts w:cs="Arial"/>
          <w:b w:val="0"/>
          <w:sz w:val="24"/>
          <w:szCs w:val="24"/>
        </w:rPr>
        <w:t xml:space="preserve"> </w:t>
      </w:r>
      <w:proofErr w:type="gramEnd"/>
      <w:r w:rsidRPr="00A8375A">
        <w:rPr>
          <w:rStyle w:val="fonte"/>
          <w:rFonts w:cs="Arial"/>
          <w:b w:val="0"/>
          <w:sz w:val="24"/>
          <w:szCs w:val="24"/>
        </w:rPr>
        <w:t>alças para ajustes na cintura e gola; conforme RDC nº 379 de 30/04/2020;</w:t>
      </w:r>
      <w:r w:rsidR="0072685A">
        <w:rPr>
          <w:rStyle w:val="fonte"/>
          <w:rFonts w:cs="Arial"/>
          <w:b w:val="0"/>
          <w:sz w:val="24"/>
          <w:szCs w:val="24"/>
        </w:rPr>
        <w:t xml:space="preserve"> t</w:t>
      </w:r>
      <w:r w:rsidRPr="00A8375A">
        <w:rPr>
          <w:rStyle w:val="fonte"/>
          <w:rFonts w:cs="Arial"/>
          <w:b w:val="0"/>
          <w:sz w:val="24"/>
          <w:szCs w:val="24"/>
        </w:rPr>
        <w:t>amanho único.</w:t>
      </w:r>
    </w:p>
    <w:p w14:paraId="1B652719"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GRAMATURA: mínima de 50 g/m².</w:t>
      </w:r>
    </w:p>
    <w:p w14:paraId="1299AAF9" w14:textId="77777777"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COR(</w:t>
      </w:r>
      <w:proofErr w:type="gramEnd"/>
      <w:r w:rsidRPr="00A8375A">
        <w:rPr>
          <w:rStyle w:val="fonte"/>
          <w:rFonts w:cs="Arial"/>
          <w:b w:val="0"/>
          <w:sz w:val="24"/>
          <w:szCs w:val="24"/>
        </w:rPr>
        <w:t>ES): preferencialmente branca.</w:t>
      </w:r>
    </w:p>
    <w:p w14:paraId="2C40D179"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FORMA DE APRESENTAÇÃO: pacote plástico com </w:t>
      </w:r>
      <w:proofErr w:type="gramStart"/>
      <w:r w:rsidRPr="00A8375A">
        <w:rPr>
          <w:rStyle w:val="fonte"/>
          <w:rFonts w:cs="Arial"/>
          <w:b w:val="0"/>
          <w:sz w:val="24"/>
          <w:szCs w:val="24"/>
        </w:rPr>
        <w:t>1</w:t>
      </w:r>
      <w:proofErr w:type="gramEnd"/>
      <w:r w:rsidRPr="00A8375A">
        <w:rPr>
          <w:rStyle w:val="fonte"/>
          <w:rFonts w:cs="Arial"/>
          <w:b w:val="0"/>
          <w:sz w:val="24"/>
          <w:szCs w:val="24"/>
        </w:rPr>
        <w:t xml:space="preserve"> (um) a 10 (dez) aventais.</w:t>
      </w:r>
    </w:p>
    <w:p w14:paraId="4DB0DF94"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contados da data do recebimento definitivo.</w:t>
      </w:r>
    </w:p>
    <w:p w14:paraId="157E1BB1" w14:textId="221BFE16"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ACONDICIONAMENTO: </w:t>
      </w:r>
      <w:r w:rsidR="00723B0E">
        <w:rPr>
          <w:rStyle w:val="fonte"/>
          <w:rFonts w:cs="Arial"/>
          <w:b w:val="0"/>
          <w:sz w:val="24"/>
          <w:szCs w:val="24"/>
        </w:rPr>
        <w:t>o</w:t>
      </w:r>
      <w:r w:rsidRPr="00A8375A">
        <w:rPr>
          <w:rStyle w:val="fonte"/>
          <w:rFonts w:cs="Arial"/>
          <w:b w:val="0"/>
          <w:sz w:val="24"/>
          <w:szCs w:val="24"/>
        </w:rPr>
        <w:t>s pacotes deverão estar devidamente identificados com o nome do produto, quantidade, lote, validade e marca. Deverá haver acondicionamento secundário em caixas de papelão devidamente identificadas e com a quantidade de aventais por caixa. Os dados do fabricante poder</w:t>
      </w:r>
      <w:r w:rsidR="00B72DC1">
        <w:rPr>
          <w:rStyle w:val="fonte"/>
          <w:rFonts w:cs="Arial"/>
          <w:b w:val="0"/>
          <w:sz w:val="24"/>
          <w:szCs w:val="24"/>
        </w:rPr>
        <w:t>ão</w:t>
      </w:r>
      <w:r w:rsidRPr="00A8375A">
        <w:rPr>
          <w:rStyle w:val="fonte"/>
          <w:rFonts w:cs="Arial"/>
          <w:b w:val="0"/>
          <w:sz w:val="24"/>
          <w:szCs w:val="24"/>
        </w:rPr>
        <w:t xml:space="preserve"> estar na embalagem primária e/ou secundária.</w:t>
      </w:r>
    </w:p>
    <w:p w14:paraId="21F9107F" w14:textId="05F9325C"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OBSERVAÇÃO(</w:t>
      </w:r>
      <w:proofErr w:type="gramEnd"/>
      <w:r w:rsidRPr="00A8375A">
        <w:rPr>
          <w:rStyle w:val="fonte"/>
          <w:rFonts w:cs="Arial"/>
          <w:b w:val="0"/>
          <w:sz w:val="24"/>
          <w:szCs w:val="24"/>
        </w:rPr>
        <w:t xml:space="preserve">ÕES): </w:t>
      </w:r>
      <w:r w:rsidR="00723B0E">
        <w:rPr>
          <w:rStyle w:val="fonte"/>
          <w:rFonts w:cs="Arial"/>
          <w:b w:val="0"/>
          <w:sz w:val="24"/>
          <w:szCs w:val="24"/>
        </w:rPr>
        <w:t>c</w:t>
      </w:r>
      <w:r w:rsidRPr="00A8375A">
        <w:rPr>
          <w:rStyle w:val="fonte"/>
          <w:rFonts w:cs="Arial"/>
          <w:b w:val="0"/>
          <w:sz w:val="24"/>
          <w:szCs w:val="24"/>
        </w:rPr>
        <w:t>aso o produto não tenha registro na ANVISA, o fornecedor deverá apresentar declaração de que o produto a ser fornecido atende à RDC 379/2020.</w:t>
      </w:r>
    </w:p>
    <w:p w14:paraId="6AFA9EA4"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2BA4F6DC" w14:textId="1577A7D3"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7</w:t>
      </w:r>
      <w:r w:rsidR="0009544A">
        <w:rPr>
          <w:rStyle w:val="fonte"/>
          <w:rFonts w:cs="Arial"/>
          <w:b w:val="0"/>
          <w:sz w:val="24"/>
          <w:szCs w:val="24"/>
        </w:rPr>
        <w:t>.</w:t>
      </w:r>
      <w:r w:rsidRPr="00A8375A">
        <w:rPr>
          <w:rStyle w:val="fonte"/>
          <w:rFonts w:cs="Arial"/>
          <w:b w:val="0"/>
          <w:sz w:val="24"/>
          <w:szCs w:val="24"/>
        </w:rPr>
        <w:t>800</w:t>
      </w:r>
    </w:p>
    <w:p w14:paraId="729F245E" w14:textId="77777777" w:rsidR="00A8375A" w:rsidRPr="00A8375A" w:rsidRDefault="00A8375A" w:rsidP="00A8375A">
      <w:pPr>
        <w:pStyle w:val="t3ftulon3fvel1negrito"/>
        <w:spacing w:before="120" w:after="120"/>
        <w:jc w:val="both"/>
        <w:rPr>
          <w:rStyle w:val="fonte"/>
          <w:rFonts w:cs="Arial"/>
          <w:b w:val="0"/>
          <w:sz w:val="24"/>
          <w:szCs w:val="24"/>
        </w:rPr>
      </w:pPr>
    </w:p>
    <w:p w14:paraId="5E43312B" w14:textId="58CDD315" w:rsidR="00A8375A" w:rsidRPr="00723B0E" w:rsidRDefault="00A8375A" w:rsidP="00723B0E">
      <w:pPr>
        <w:pStyle w:val="t3ftulon3fvel1negrito"/>
        <w:shd w:val="clear" w:color="auto" w:fill="D9D9D9" w:themeFill="background1" w:themeFillShade="D9"/>
        <w:spacing w:before="120" w:after="120"/>
        <w:jc w:val="both"/>
        <w:rPr>
          <w:rStyle w:val="fonte"/>
          <w:rFonts w:cs="Arial"/>
          <w:sz w:val="24"/>
          <w:szCs w:val="24"/>
        </w:rPr>
      </w:pPr>
      <w:r w:rsidRPr="00723B0E">
        <w:rPr>
          <w:rStyle w:val="fonte"/>
          <w:rFonts w:cs="Arial"/>
          <w:sz w:val="24"/>
          <w:szCs w:val="24"/>
        </w:rPr>
        <w:t>ITEM 3</w:t>
      </w:r>
      <w:r w:rsidRPr="00723B0E">
        <w:rPr>
          <w:rStyle w:val="fonte"/>
          <w:rFonts w:cs="Arial"/>
          <w:sz w:val="24"/>
          <w:szCs w:val="24"/>
        </w:rPr>
        <w:tab/>
        <w:t>AVENTAL DE PROCEDIMENTO DESCARTÁVEL 30G</w:t>
      </w:r>
    </w:p>
    <w:p w14:paraId="52C22499" w14:textId="0B3889FB"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APLICAÇÃO: Equipamento de Proteção Individual para proteção de tronco e membros contra sujidades e contaminação de profissionais de saúde, no enfrentamento da COVID-19.</w:t>
      </w:r>
    </w:p>
    <w:p w14:paraId="7D02E396" w14:textId="4576B0B0"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CARACTERÍSTICA(S): </w:t>
      </w:r>
      <w:r w:rsidR="0072685A">
        <w:rPr>
          <w:rStyle w:val="fonte"/>
          <w:rFonts w:cs="Arial"/>
          <w:b w:val="0"/>
          <w:sz w:val="24"/>
          <w:szCs w:val="24"/>
        </w:rPr>
        <w:t>s</w:t>
      </w:r>
      <w:r w:rsidRPr="00A8375A">
        <w:rPr>
          <w:rStyle w:val="fonte"/>
          <w:rFonts w:cs="Arial"/>
          <w:b w:val="0"/>
          <w:sz w:val="24"/>
          <w:szCs w:val="24"/>
        </w:rPr>
        <w:t>er fabricad</w:t>
      </w:r>
      <w:r w:rsidR="00B72DC1">
        <w:rPr>
          <w:rStyle w:val="fonte"/>
          <w:rFonts w:cs="Arial"/>
          <w:b w:val="0"/>
          <w:sz w:val="24"/>
          <w:szCs w:val="24"/>
        </w:rPr>
        <w:t>o</w:t>
      </w:r>
      <w:r w:rsidRPr="00A8375A">
        <w:rPr>
          <w:rStyle w:val="fonte"/>
          <w:rFonts w:cs="Arial"/>
          <w:b w:val="0"/>
          <w:sz w:val="24"/>
          <w:szCs w:val="24"/>
        </w:rPr>
        <w:t xml:space="preserve"> em material Não tecido para uso </w:t>
      </w:r>
      <w:proofErr w:type="spellStart"/>
      <w:r w:rsidRPr="00A8375A">
        <w:rPr>
          <w:rStyle w:val="fonte"/>
          <w:rFonts w:cs="Arial"/>
          <w:b w:val="0"/>
          <w:sz w:val="24"/>
          <w:szCs w:val="24"/>
        </w:rPr>
        <w:t>odonto</w:t>
      </w:r>
      <w:proofErr w:type="spellEnd"/>
      <w:r w:rsidRPr="00A8375A">
        <w:rPr>
          <w:rStyle w:val="fonte"/>
          <w:rFonts w:cs="Arial"/>
          <w:b w:val="0"/>
          <w:sz w:val="24"/>
          <w:szCs w:val="24"/>
        </w:rPr>
        <w:t>-médico-hospitalar ou equivalente; ser resistente à penetração de fluidos transportados pelo ar (repelência a fluidos) e atender aos requisitos estabelecidos nas normas técnicas ABNT NBR ISO 13688: 2017 e ABNT NBR 14873: 2002; deve ser facilitada a adequação ao usuário, a fim de que permaneça estável durante o tempo esperado de utilização, por meio de sistema de ajuste ou faixas de tamanhos adequados;</w:t>
      </w:r>
      <w:r w:rsidR="0072685A">
        <w:rPr>
          <w:rStyle w:val="fonte"/>
          <w:rFonts w:cs="Arial"/>
          <w:b w:val="0"/>
          <w:sz w:val="24"/>
          <w:szCs w:val="24"/>
        </w:rPr>
        <w:t xml:space="preserve"> </w:t>
      </w:r>
      <w:r w:rsidRPr="00A8375A">
        <w:rPr>
          <w:rStyle w:val="fonte"/>
          <w:rFonts w:cs="Arial"/>
          <w:b w:val="0"/>
          <w:sz w:val="24"/>
          <w:szCs w:val="24"/>
        </w:rPr>
        <w:t>a altura do avental deve ser de, no mínimo, 1,2 m, medindo-se na parte posterior da peça do decote até a barra inferior e garantir que nenhuma parte dos membros superiores (manga longa) fique descoberta por movimentos esperados do usuário (punho com elástico ou com malha sanfonada);</w:t>
      </w:r>
      <w:r w:rsidR="0072685A">
        <w:rPr>
          <w:rStyle w:val="fonte"/>
          <w:rFonts w:cs="Arial"/>
          <w:b w:val="0"/>
          <w:sz w:val="24"/>
          <w:szCs w:val="24"/>
        </w:rPr>
        <w:t xml:space="preserve"> </w:t>
      </w:r>
      <w:r w:rsidRPr="00A8375A">
        <w:rPr>
          <w:rStyle w:val="fonte"/>
          <w:rFonts w:cs="Arial"/>
          <w:b w:val="0"/>
          <w:sz w:val="24"/>
          <w:szCs w:val="24"/>
        </w:rPr>
        <w:t>deve fornecer ao usuário um nível de conforto adequado com o nível requerido de proteção dos usuários; de gramatura mínima de 30g/m2 e possuir eficiência de filtração bacteriológica 99%;</w:t>
      </w:r>
      <w:r w:rsidR="0072685A">
        <w:rPr>
          <w:rStyle w:val="fonte"/>
          <w:rFonts w:cs="Arial"/>
          <w:b w:val="0"/>
          <w:sz w:val="24"/>
          <w:szCs w:val="24"/>
        </w:rPr>
        <w:t xml:space="preserve"> </w:t>
      </w:r>
      <w:r w:rsidRPr="00A8375A">
        <w:rPr>
          <w:rStyle w:val="fonte"/>
          <w:rFonts w:cs="Arial"/>
          <w:b w:val="0"/>
          <w:sz w:val="24"/>
          <w:szCs w:val="24"/>
        </w:rPr>
        <w:t>manga comprida; abertura posterior; alças para ajustes na cintura e gola; conforme RDC nº 379 de 30/04/2020;</w:t>
      </w:r>
      <w:r w:rsidR="0072685A">
        <w:rPr>
          <w:rStyle w:val="fonte"/>
          <w:rFonts w:cs="Arial"/>
          <w:b w:val="0"/>
          <w:sz w:val="24"/>
          <w:szCs w:val="24"/>
        </w:rPr>
        <w:t xml:space="preserve"> </w:t>
      </w:r>
      <w:r w:rsidRPr="00A8375A">
        <w:rPr>
          <w:rStyle w:val="fonte"/>
          <w:rFonts w:cs="Arial"/>
          <w:b w:val="0"/>
          <w:sz w:val="24"/>
          <w:szCs w:val="24"/>
        </w:rPr>
        <w:t>tamanho único.</w:t>
      </w:r>
    </w:p>
    <w:p w14:paraId="72E1E1CF"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GRAMATURA: mínima de 30 g/m².</w:t>
      </w:r>
    </w:p>
    <w:p w14:paraId="5EA0A6D4" w14:textId="77777777"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COR(</w:t>
      </w:r>
      <w:proofErr w:type="gramEnd"/>
      <w:r w:rsidRPr="00A8375A">
        <w:rPr>
          <w:rStyle w:val="fonte"/>
          <w:rFonts w:cs="Arial"/>
          <w:b w:val="0"/>
          <w:sz w:val="24"/>
          <w:szCs w:val="24"/>
        </w:rPr>
        <w:t>ES): preferencialmente branca.</w:t>
      </w:r>
    </w:p>
    <w:p w14:paraId="542CEAC1"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FORMA DE APRESENTAÇÃO: pacote plástico com </w:t>
      </w:r>
      <w:proofErr w:type="gramStart"/>
      <w:r w:rsidRPr="00A8375A">
        <w:rPr>
          <w:rStyle w:val="fonte"/>
          <w:rFonts w:cs="Arial"/>
          <w:b w:val="0"/>
          <w:sz w:val="24"/>
          <w:szCs w:val="24"/>
        </w:rPr>
        <w:t>1</w:t>
      </w:r>
      <w:proofErr w:type="gramEnd"/>
      <w:r w:rsidRPr="00A8375A">
        <w:rPr>
          <w:rStyle w:val="fonte"/>
          <w:rFonts w:cs="Arial"/>
          <w:b w:val="0"/>
          <w:sz w:val="24"/>
          <w:szCs w:val="24"/>
        </w:rPr>
        <w:t xml:space="preserve"> (um) a 10 (dez) aventais.</w:t>
      </w:r>
    </w:p>
    <w:p w14:paraId="5A36E2DA"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contados da data do recebimento definitivo.</w:t>
      </w:r>
    </w:p>
    <w:p w14:paraId="06A99EE3" w14:textId="68840974"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ACONDICIONAMENTO: </w:t>
      </w:r>
      <w:r w:rsidR="0072685A">
        <w:rPr>
          <w:rStyle w:val="fonte"/>
          <w:rFonts w:cs="Arial"/>
          <w:b w:val="0"/>
          <w:sz w:val="24"/>
          <w:szCs w:val="24"/>
        </w:rPr>
        <w:t>o</w:t>
      </w:r>
      <w:r w:rsidRPr="00A8375A">
        <w:rPr>
          <w:rStyle w:val="fonte"/>
          <w:rFonts w:cs="Arial"/>
          <w:b w:val="0"/>
          <w:sz w:val="24"/>
          <w:szCs w:val="24"/>
        </w:rPr>
        <w:t xml:space="preserve">s pacotes deverão estar devidamente identificados com o nome do produto, quantidade, lote, validade e marca. Deverá haver acondicionamento secundário em caixas de papelão devidamente identificadas e com a quantidade de aventais por caixa. </w:t>
      </w:r>
      <w:proofErr w:type="gramStart"/>
      <w:r w:rsidRPr="00A8375A">
        <w:rPr>
          <w:rStyle w:val="fonte"/>
          <w:rFonts w:cs="Arial"/>
          <w:b w:val="0"/>
          <w:sz w:val="24"/>
          <w:szCs w:val="24"/>
        </w:rPr>
        <w:t>Os dados do fabricante poderá estar</w:t>
      </w:r>
      <w:proofErr w:type="gramEnd"/>
      <w:r w:rsidRPr="00A8375A">
        <w:rPr>
          <w:rStyle w:val="fonte"/>
          <w:rFonts w:cs="Arial"/>
          <w:b w:val="0"/>
          <w:sz w:val="24"/>
          <w:szCs w:val="24"/>
        </w:rPr>
        <w:t xml:space="preserve"> na embalagem primária e/ou secundária.</w:t>
      </w:r>
    </w:p>
    <w:p w14:paraId="34412E33" w14:textId="3702E388"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OBSERVAÇÃO(</w:t>
      </w:r>
      <w:proofErr w:type="gramEnd"/>
      <w:r w:rsidRPr="00A8375A">
        <w:rPr>
          <w:rStyle w:val="fonte"/>
          <w:rFonts w:cs="Arial"/>
          <w:b w:val="0"/>
          <w:sz w:val="24"/>
          <w:szCs w:val="24"/>
        </w:rPr>
        <w:t xml:space="preserve">ÕES): </w:t>
      </w:r>
      <w:r w:rsidR="0072685A">
        <w:rPr>
          <w:rStyle w:val="fonte"/>
          <w:rFonts w:cs="Arial"/>
          <w:b w:val="0"/>
          <w:sz w:val="24"/>
          <w:szCs w:val="24"/>
        </w:rPr>
        <w:t>c</w:t>
      </w:r>
      <w:r w:rsidRPr="00A8375A">
        <w:rPr>
          <w:rStyle w:val="fonte"/>
          <w:rFonts w:cs="Arial"/>
          <w:b w:val="0"/>
          <w:sz w:val="24"/>
          <w:szCs w:val="24"/>
        </w:rPr>
        <w:t>aso o produto não tenha registro na ANVISA, o fornecedor deverá apresentar declaração de que o produto a ser fornecido atende à RDC 379/2020.</w:t>
      </w:r>
    </w:p>
    <w:p w14:paraId="43963C29"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758EBE5E" w14:textId="2A6E1063"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9</w:t>
      </w:r>
      <w:r w:rsidR="0009544A">
        <w:rPr>
          <w:rStyle w:val="fonte"/>
          <w:rFonts w:cs="Arial"/>
          <w:b w:val="0"/>
          <w:sz w:val="24"/>
          <w:szCs w:val="24"/>
        </w:rPr>
        <w:t>.</w:t>
      </w:r>
      <w:r w:rsidRPr="00A8375A">
        <w:rPr>
          <w:rStyle w:val="fonte"/>
          <w:rFonts w:cs="Arial"/>
          <w:b w:val="0"/>
          <w:sz w:val="24"/>
          <w:szCs w:val="24"/>
        </w:rPr>
        <w:t>900</w:t>
      </w:r>
    </w:p>
    <w:p w14:paraId="002A1550" w14:textId="77777777" w:rsidR="00A8375A" w:rsidRPr="00A8375A" w:rsidRDefault="00A8375A" w:rsidP="00A8375A">
      <w:pPr>
        <w:pStyle w:val="t3ftulon3fvel1negrito"/>
        <w:spacing w:before="120" w:after="120"/>
        <w:jc w:val="both"/>
        <w:rPr>
          <w:rStyle w:val="fonte"/>
          <w:rFonts w:cs="Arial"/>
          <w:b w:val="0"/>
          <w:sz w:val="24"/>
          <w:szCs w:val="24"/>
        </w:rPr>
      </w:pPr>
    </w:p>
    <w:p w14:paraId="69804699" w14:textId="6BAE5550" w:rsidR="00A8375A" w:rsidRPr="0072685A" w:rsidRDefault="00A8375A" w:rsidP="0072685A">
      <w:pPr>
        <w:pStyle w:val="t3ftulon3fvel1negrito"/>
        <w:shd w:val="clear" w:color="auto" w:fill="D9D9D9" w:themeFill="background1" w:themeFillShade="D9"/>
        <w:spacing w:before="120" w:after="120"/>
        <w:jc w:val="both"/>
        <w:rPr>
          <w:rStyle w:val="fonte"/>
          <w:rFonts w:cs="Arial"/>
          <w:sz w:val="24"/>
          <w:szCs w:val="24"/>
        </w:rPr>
      </w:pPr>
      <w:proofErr w:type="gramStart"/>
      <w:r w:rsidRPr="0072685A">
        <w:rPr>
          <w:rStyle w:val="fonte"/>
          <w:rFonts w:cs="Arial"/>
          <w:sz w:val="24"/>
          <w:szCs w:val="24"/>
        </w:rPr>
        <w:t>ITEM 4</w:t>
      </w:r>
      <w:r w:rsidRPr="0072685A">
        <w:rPr>
          <w:rStyle w:val="fonte"/>
          <w:rFonts w:cs="Arial"/>
          <w:sz w:val="24"/>
          <w:szCs w:val="24"/>
        </w:rPr>
        <w:tab/>
        <w:t>TOUCA CIRÚRGICA DESCARTÁVEL</w:t>
      </w:r>
      <w:proofErr w:type="gramEnd"/>
    </w:p>
    <w:p w14:paraId="79213FAF" w14:textId="04DFB253"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APLICAÇÃO: Equipamento de Proteção Individual para proteção de cabeça contra partículas suspensas no ar, para profissionais de saúde no enfrentamento da COVID-19.</w:t>
      </w:r>
    </w:p>
    <w:p w14:paraId="0B951E94"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CARACTERÍSTICA(S): touca descartável em não tecido, não estéril, com elástico revestido, tamanho único.</w:t>
      </w:r>
    </w:p>
    <w:p w14:paraId="72C2CCEF"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FORMA DE APRESENTAÇÃO: pacote plástico com até 100 unidades.</w:t>
      </w:r>
    </w:p>
    <w:p w14:paraId="363CDD5E"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a partir do recebimento definitivo do material.</w:t>
      </w:r>
    </w:p>
    <w:p w14:paraId="5805323E"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ACONDICIONAMENTO: embalagem original de fábrica, com identificação e quantidade do material.</w:t>
      </w:r>
    </w:p>
    <w:p w14:paraId="5A655F38"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7E02DA5B" w14:textId="5B776B6C"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16</w:t>
      </w:r>
      <w:r w:rsidR="0009544A">
        <w:rPr>
          <w:rStyle w:val="fonte"/>
          <w:rFonts w:cs="Arial"/>
          <w:b w:val="0"/>
          <w:sz w:val="24"/>
          <w:szCs w:val="24"/>
        </w:rPr>
        <w:t>.</w:t>
      </w:r>
      <w:r w:rsidRPr="00A8375A">
        <w:rPr>
          <w:rStyle w:val="fonte"/>
          <w:rFonts w:cs="Arial"/>
          <w:b w:val="0"/>
          <w:sz w:val="24"/>
          <w:szCs w:val="24"/>
        </w:rPr>
        <w:t>400</w:t>
      </w:r>
    </w:p>
    <w:p w14:paraId="4E7FCE4B" w14:textId="77777777" w:rsidR="00A8375A" w:rsidRPr="00A8375A" w:rsidRDefault="00A8375A" w:rsidP="00A8375A">
      <w:pPr>
        <w:pStyle w:val="t3ftulon3fvel1negrito"/>
        <w:spacing w:before="120" w:after="120"/>
        <w:jc w:val="both"/>
        <w:rPr>
          <w:rStyle w:val="fonte"/>
          <w:rFonts w:cs="Arial"/>
          <w:b w:val="0"/>
          <w:sz w:val="24"/>
          <w:szCs w:val="24"/>
        </w:rPr>
      </w:pPr>
    </w:p>
    <w:p w14:paraId="1819E90B" w14:textId="13063F09" w:rsidR="00A8375A" w:rsidRPr="0072685A" w:rsidRDefault="00A8375A" w:rsidP="0072685A">
      <w:pPr>
        <w:pStyle w:val="t3ftulon3fvel1negrito"/>
        <w:shd w:val="clear" w:color="auto" w:fill="D9D9D9" w:themeFill="background1" w:themeFillShade="D9"/>
        <w:spacing w:before="120" w:after="120"/>
        <w:jc w:val="both"/>
        <w:rPr>
          <w:rStyle w:val="fonte"/>
          <w:rFonts w:cs="Arial"/>
          <w:sz w:val="24"/>
          <w:szCs w:val="24"/>
        </w:rPr>
      </w:pPr>
      <w:r w:rsidRPr="0072685A">
        <w:rPr>
          <w:rStyle w:val="fonte"/>
          <w:rFonts w:cs="Arial"/>
          <w:sz w:val="24"/>
          <w:szCs w:val="24"/>
        </w:rPr>
        <w:t>ITEM 5</w:t>
      </w:r>
      <w:r w:rsidRPr="0072685A">
        <w:rPr>
          <w:rStyle w:val="fonte"/>
          <w:rFonts w:cs="Arial"/>
          <w:sz w:val="24"/>
          <w:szCs w:val="24"/>
        </w:rPr>
        <w:tab/>
        <w:t xml:space="preserve">MÁSCARA FACIAL TIPO RESPIRADOR CONTRA AGENTES </w:t>
      </w:r>
      <w:r w:rsidR="0072685A">
        <w:rPr>
          <w:rStyle w:val="fonte"/>
          <w:rFonts w:cs="Arial"/>
          <w:sz w:val="24"/>
          <w:szCs w:val="24"/>
        </w:rPr>
        <w:tab/>
      </w:r>
      <w:r w:rsidR="0072685A">
        <w:rPr>
          <w:rStyle w:val="fonte"/>
          <w:rFonts w:cs="Arial"/>
          <w:sz w:val="24"/>
          <w:szCs w:val="24"/>
        </w:rPr>
        <w:tab/>
      </w:r>
      <w:r w:rsidR="0072685A">
        <w:rPr>
          <w:rStyle w:val="fonte"/>
          <w:rFonts w:cs="Arial"/>
          <w:sz w:val="24"/>
          <w:szCs w:val="24"/>
        </w:rPr>
        <w:tab/>
      </w:r>
      <w:r w:rsidRPr="0072685A">
        <w:rPr>
          <w:rStyle w:val="fonte"/>
          <w:rFonts w:cs="Arial"/>
          <w:sz w:val="24"/>
          <w:szCs w:val="24"/>
        </w:rPr>
        <w:t xml:space="preserve">BIOLÓGICOS CATEGORIA PFF-2 </w:t>
      </w:r>
    </w:p>
    <w:p w14:paraId="350DFDA6" w14:textId="71AD0493"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APLICAÇÃO: Equipamento de proteção individual respiratória quando houver risco de exposição do trabalhador de saúde a patógenos transmitidos por aerossol durante um procedimento, para enfrentamento da COVID-19.</w:t>
      </w:r>
    </w:p>
    <w:p w14:paraId="74C89B0C" w14:textId="1E94CA72"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DESCRIÇÃO: </w:t>
      </w:r>
      <w:r w:rsidR="0072685A">
        <w:rPr>
          <w:rStyle w:val="fonte"/>
          <w:rFonts w:cs="Arial"/>
          <w:b w:val="0"/>
          <w:sz w:val="24"/>
          <w:szCs w:val="24"/>
        </w:rPr>
        <w:t>e</w:t>
      </w:r>
      <w:r w:rsidRPr="00A8375A">
        <w:rPr>
          <w:rStyle w:val="fonte"/>
          <w:rFonts w:cs="Arial"/>
          <w:b w:val="0"/>
          <w:sz w:val="24"/>
          <w:szCs w:val="24"/>
        </w:rPr>
        <w:t xml:space="preserve">quipamento de proteção respiratória PFF2 do tipo peça </w:t>
      </w:r>
      <w:proofErr w:type="spellStart"/>
      <w:r w:rsidRPr="00A8375A">
        <w:rPr>
          <w:rStyle w:val="fonte"/>
          <w:rFonts w:cs="Arial"/>
          <w:b w:val="0"/>
          <w:sz w:val="24"/>
          <w:szCs w:val="24"/>
        </w:rPr>
        <w:t>semifacial</w:t>
      </w:r>
      <w:proofErr w:type="spellEnd"/>
      <w:r w:rsidRPr="00A8375A">
        <w:rPr>
          <w:rStyle w:val="fonte"/>
          <w:rFonts w:cs="Arial"/>
          <w:b w:val="0"/>
          <w:sz w:val="24"/>
          <w:szCs w:val="24"/>
        </w:rPr>
        <w:t xml:space="preserve"> com filtro P2 (PFF2), recomendada tanto para proteção contra aerossóis contendo agentes biológicos quanto para proteção contra outros materiais particulados (poeiras, névoas e fumos) encontrados nos ambientes de trabalho; deve possuir Certificado de Aprovação (CA) emitido pelo Ministério do Trabalho e Emprego e/ou estar em conformidade com a RDC nº 379 de 30/04/2020.</w:t>
      </w:r>
    </w:p>
    <w:p w14:paraId="4EF12214" w14:textId="70AE0E2F"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CARACTERÍSTICA(S): </w:t>
      </w:r>
      <w:r w:rsidR="0072685A">
        <w:rPr>
          <w:rStyle w:val="fonte"/>
          <w:rFonts w:cs="Arial"/>
          <w:b w:val="0"/>
          <w:sz w:val="24"/>
          <w:szCs w:val="24"/>
        </w:rPr>
        <w:t>t</w:t>
      </w:r>
      <w:r w:rsidRPr="00A8375A">
        <w:rPr>
          <w:rStyle w:val="fonte"/>
          <w:rFonts w:cs="Arial"/>
          <w:b w:val="0"/>
          <w:sz w:val="24"/>
          <w:szCs w:val="24"/>
        </w:rPr>
        <w:t xml:space="preserve">ipo respirador </w:t>
      </w:r>
      <w:proofErr w:type="spellStart"/>
      <w:r w:rsidRPr="00A8375A">
        <w:rPr>
          <w:rStyle w:val="fonte"/>
          <w:rFonts w:cs="Arial"/>
          <w:b w:val="0"/>
          <w:sz w:val="24"/>
          <w:szCs w:val="24"/>
        </w:rPr>
        <w:t>semifacial</w:t>
      </w:r>
      <w:proofErr w:type="spellEnd"/>
      <w:r w:rsidRPr="00A8375A">
        <w:rPr>
          <w:rStyle w:val="fonte"/>
          <w:rFonts w:cs="Arial"/>
          <w:b w:val="0"/>
          <w:sz w:val="24"/>
          <w:szCs w:val="24"/>
        </w:rPr>
        <w:t>, sem válvula de exalação, descartável, tamanho médio, com prendedor de elástico.</w:t>
      </w:r>
    </w:p>
    <w:p w14:paraId="13B549BC"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FORMA DE APRESENTAÇÃO: caixa com 20 a 50 unidades.</w:t>
      </w:r>
    </w:p>
    <w:p w14:paraId="2CDA7D6D"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contados da data do recebimento definitivo.</w:t>
      </w:r>
    </w:p>
    <w:p w14:paraId="550A870D" w14:textId="7503C336"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ACONDICIONAMENTO: </w:t>
      </w:r>
      <w:r w:rsidR="0072685A">
        <w:rPr>
          <w:rStyle w:val="fonte"/>
          <w:rFonts w:cs="Arial"/>
          <w:b w:val="0"/>
          <w:sz w:val="24"/>
          <w:szCs w:val="24"/>
        </w:rPr>
        <w:t>a</w:t>
      </w:r>
      <w:r w:rsidRPr="00A8375A">
        <w:rPr>
          <w:rStyle w:val="fonte"/>
          <w:rFonts w:cs="Arial"/>
          <w:b w:val="0"/>
          <w:sz w:val="24"/>
          <w:szCs w:val="24"/>
        </w:rPr>
        <w:t>condicionamento primário em caixas de cartolina ou papelão com 10 a 100 unidades. As caixas deverão estar devidamente identificadas com o nome do produto, quantidade por caixa, lote, validade, marca, identificação e contato do fabricante. Deverá haver acondicionamento secundário em caixas de papelão devidamente identificadas e com a quantidade por caixa. Os dados do fabricante deverão estar na embalagem primária e/ou secundária.</w:t>
      </w:r>
    </w:p>
    <w:p w14:paraId="0FEBF05E" w14:textId="33454CD7"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OBSERVAÇÃO(</w:t>
      </w:r>
      <w:proofErr w:type="gramEnd"/>
      <w:r w:rsidRPr="00A8375A">
        <w:rPr>
          <w:rStyle w:val="fonte"/>
          <w:rFonts w:cs="Arial"/>
          <w:b w:val="0"/>
          <w:sz w:val="24"/>
          <w:szCs w:val="24"/>
        </w:rPr>
        <w:t xml:space="preserve">ÕES): </w:t>
      </w:r>
      <w:r w:rsidR="0072685A">
        <w:rPr>
          <w:rStyle w:val="fonte"/>
          <w:rFonts w:cs="Arial"/>
          <w:b w:val="0"/>
          <w:sz w:val="24"/>
          <w:szCs w:val="24"/>
        </w:rPr>
        <w:t>c</w:t>
      </w:r>
      <w:r w:rsidRPr="00A8375A">
        <w:rPr>
          <w:rStyle w:val="fonte"/>
          <w:rFonts w:cs="Arial"/>
          <w:b w:val="0"/>
          <w:sz w:val="24"/>
          <w:szCs w:val="24"/>
        </w:rPr>
        <w:t>aso o produto não possua Certificado de Aprovação (CA) emitido pelo Ministério do Trabalho e Emprego, a empresa deverá emitir declaração de que o produto atende inteiramente a RDC nº 379 de 30/04/2020.</w:t>
      </w:r>
    </w:p>
    <w:p w14:paraId="6970F62D"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2DA106BF" w14:textId="0F60F6B0"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2</w:t>
      </w:r>
      <w:r w:rsidR="0009544A">
        <w:rPr>
          <w:rStyle w:val="fonte"/>
          <w:rFonts w:cs="Arial"/>
          <w:b w:val="0"/>
          <w:sz w:val="24"/>
          <w:szCs w:val="24"/>
        </w:rPr>
        <w:t>.</w:t>
      </w:r>
      <w:r w:rsidRPr="00A8375A">
        <w:rPr>
          <w:rStyle w:val="fonte"/>
          <w:rFonts w:cs="Arial"/>
          <w:b w:val="0"/>
          <w:sz w:val="24"/>
          <w:szCs w:val="24"/>
        </w:rPr>
        <w:t>500</w:t>
      </w:r>
    </w:p>
    <w:p w14:paraId="158CA488" w14:textId="77777777" w:rsidR="00A8375A" w:rsidRPr="00A8375A" w:rsidRDefault="00A8375A" w:rsidP="00A8375A">
      <w:pPr>
        <w:pStyle w:val="t3ftulon3fvel1negrito"/>
        <w:spacing w:before="120" w:after="120"/>
        <w:jc w:val="both"/>
        <w:rPr>
          <w:rStyle w:val="fonte"/>
          <w:rFonts w:cs="Arial"/>
          <w:b w:val="0"/>
          <w:sz w:val="24"/>
          <w:szCs w:val="24"/>
        </w:rPr>
      </w:pPr>
    </w:p>
    <w:p w14:paraId="4F90B266" w14:textId="3D87A1B0" w:rsidR="00A8375A" w:rsidRPr="0072685A" w:rsidRDefault="00A8375A" w:rsidP="0072685A">
      <w:pPr>
        <w:pStyle w:val="t3ftulon3fvel1negrito"/>
        <w:shd w:val="clear" w:color="auto" w:fill="D9D9D9" w:themeFill="background1" w:themeFillShade="D9"/>
        <w:spacing w:before="120" w:after="120"/>
        <w:jc w:val="both"/>
        <w:rPr>
          <w:rStyle w:val="fonte"/>
          <w:rFonts w:cs="Arial"/>
          <w:sz w:val="24"/>
          <w:szCs w:val="24"/>
        </w:rPr>
      </w:pPr>
      <w:r w:rsidRPr="0072685A">
        <w:rPr>
          <w:rStyle w:val="fonte"/>
          <w:rFonts w:cs="Arial"/>
          <w:sz w:val="24"/>
          <w:szCs w:val="24"/>
        </w:rPr>
        <w:t>ITEM 6</w:t>
      </w:r>
      <w:r w:rsidRPr="0072685A">
        <w:rPr>
          <w:rStyle w:val="fonte"/>
          <w:rFonts w:cs="Arial"/>
          <w:sz w:val="24"/>
          <w:szCs w:val="24"/>
        </w:rPr>
        <w:tab/>
        <w:t>SAPATILHA DESCARTÁVEL</w:t>
      </w:r>
    </w:p>
    <w:p w14:paraId="7D18C758" w14:textId="04A191B3"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APLICAÇÃO: Equipamento de Proteção Individual, no enfrentamento da COVID-19.</w:t>
      </w:r>
    </w:p>
    <w:p w14:paraId="3AA4886F"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CARACTERÍSTICA(S): sapatilha descartável em Não Tecido tipo </w:t>
      </w:r>
      <w:proofErr w:type="spellStart"/>
      <w:r w:rsidRPr="00A8375A">
        <w:rPr>
          <w:rStyle w:val="fonte"/>
          <w:rFonts w:cs="Arial"/>
          <w:b w:val="0"/>
          <w:sz w:val="24"/>
          <w:szCs w:val="24"/>
        </w:rPr>
        <w:t>propé</w:t>
      </w:r>
      <w:proofErr w:type="spellEnd"/>
      <w:r w:rsidRPr="00A8375A">
        <w:rPr>
          <w:rStyle w:val="fonte"/>
          <w:rFonts w:cs="Arial"/>
          <w:b w:val="0"/>
          <w:sz w:val="24"/>
          <w:szCs w:val="24"/>
        </w:rPr>
        <w:t>, com elástico na borda e na sola para moldagem ao pé do usuário, para ser utilizado com calçados fechados.</w:t>
      </w:r>
    </w:p>
    <w:p w14:paraId="5512E1C4"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GRAMATURA: mínima de 30 g/m².</w:t>
      </w:r>
    </w:p>
    <w:p w14:paraId="506BF511"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FORMA DE APRESENTAÇÃO: pacote plástico com até 100 unidades.</w:t>
      </w:r>
    </w:p>
    <w:p w14:paraId="58A57759"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contados da data do recebimento definitivo.</w:t>
      </w:r>
    </w:p>
    <w:p w14:paraId="5EE079EE"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ACONDICIONAMENTO: embalagem original de fábrica, com identificação e quantidade do material.</w:t>
      </w:r>
    </w:p>
    <w:p w14:paraId="64B28F2D"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312BAAE2" w14:textId="15E4795C"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1</w:t>
      </w:r>
      <w:r w:rsidR="0009544A">
        <w:rPr>
          <w:rStyle w:val="fonte"/>
          <w:rFonts w:cs="Arial"/>
          <w:b w:val="0"/>
          <w:sz w:val="24"/>
          <w:szCs w:val="24"/>
        </w:rPr>
        <w:t>.</w:t>
      </w:r>
      <w:r w:rsidRPr="00A8375A">
        <w:rPr>
          <w:rStyle w:val="fonte"/>
          <w:rFonts w:cs="Arial"/>
          <w:b w:val="0"/>
          <w:sz w:val="24"/>
          <w:szCs w:val="24"/>
        </w:rPr>
        <w:t>500</w:t>
      </w:r>
    </w:p>
    <w:p w14:paraId="73476B67" w14:textId="77777777" w:rsidR="00A8375A" w:rsidRPr="00A8375A" w:rsidRDefault="00A8375A" w:rsidP="00A8375A">
      <w:pPr>
        <w:pStyle w:val="t3ftulon3fvel1negrito"/>
        <w:spacing w:before="120" w:after="120"/>
        <w:jc w:val="both"/>
        <w:rPr>
          <w:rStyle w:val="fonte"/>
          <w:rFonts w:cs="Arial"/>
          <w:b w:val="0"/>
          <w:sz w:val="24"/>
          <w:szCs w:val="24"/>
        </w:rPr>
      </w:pPr>
    </w:p>
    <w:p w14:paraId="15F03D51" w14:textId="5801C715" w:rsidR="00A8375A" w:rsidRPr="0072685A" w:rsidRDefault="00A8375A" w:rsidP="0072685A">
      <w:pPr>
        <w:pStyle w:val="t3ftulon3fvel1negrito"/>
        <w:shd w:val="clear" w:color="auto" w:fill="D9D9D9" w:themeFill="background1" w:themeFillShade="D9"/>
        <w:spacing w:before="120" w:after="120"/>
        <w:jc w:val="both"/>
        <w:rPr>
          <w:rStyle w:val="fonte"/>
          <w:rFonts w:cs="Arial"/>
          <w:sz w:val="24"/>
          <w:szCs w:val="24"/>
        </w:rPr>
      </w:pPr>
      <w:proofErr w:type="gramStart"/>
      <w:r w:rsidRPr="0072685A">
        <w:rPr>
          <w:rStyle w:val="fonte"/>
          <w:rFonts w:cs="Arial"/>
          <w:sz w:val="24"/>
          <w:szCs w:val="24"/>
        </w:rPr>
        <w:t>ITEM 7</w:t>
      </w:r>
      <w:r w:rsidRPr="0072685A">
        <w:rPr>
          <w:rStyle w:val="fonte"/>
          <w:rFonts w:cs="Arial"/>
          <w:sz w:val="24"/>
          <w:szCs w:val="24"/>
        </w:rPr>
        <w:tab/>
        <w:t>LUVA NITRÍLICA DESCARTÁVEL TAMANHO PEQUENO</w:t>
      </w:r>
      <w:proofErr w:type="gramEnd"/>
    </w:p>
    <w:p w14:paraId="3C6CF94F" w14:textId="455F3F5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APLICAÇÃO: Equipamento de Proteção Individual para proteção das mãos, enfrentamento da COVID-19. </w:t>
      </w:r>
    </w:p>
    <w:p w14:paraId="3BA51DF9"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CARACTERÍSTICA(S): descartável; antiderrapante; com resistência mecânica a rasgos e perfurações; com punho longo e bainha de proteção no pulso; sem talco ou amido; não estéril.</w:t>
      </w:r>
    </w:p>
    <w:p w14:paraId="487B9DDE" w14:textId="77777777"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MATERIAL(</w:t>
      </w:r>
      <w:proofErr w:type="gramEnd"/>
      <w:r w:rsidRPr="00A8375A">
        <w:rPr>
          <w:rStyle w:val="fonte"/>
          <w:rFonts w:cs="Arial"/>
          <w:b w:val="0"/>
          <w:sz w:val="24"/>
          <w:szCs w:val="24"/>
        </w:rPr>
        <w:t>IS): 100% nitrílico, livre de silicone ou qualquer outro produto.</w:t>
      </w:r>
    </w:p>
    <w:p w14:paraId="49642145"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FORMA DE APRESENTAÇÃO: embaladas em caixa tipo "</w:t>
      </w:r>
      <w:proofErr w:type="spellStart"/>
      <w:r w:rsidRPr="00A8375A">
        <w:rPr>
          <w:rStyle w:val="fonte"/>
          <w:rFonts w:cs="Arial"/>
          <w:b w:val="0"/>
          <w:sz w:val="24"/>
          <w:szCs w:val="24"/>
        </w:rPr>
        <w:t>dispenser</w:t>
      </w:r>
      <w:proofErr w:type="spellEnd"/>
      <w:r w:rsidRPr="00A8375A">
        <w:rPr>
          <w:rStyle w:val="fonte"/>
          <w:rFonts w:cs="Arial"/>
          <w:b w:val="0"/>
          <w:sz w:val="24"/>
          <w:szCs w:val="24"/>
        </w:rPr>
        <w:t xml:space="preserve"> </w:t>
      </w:r>
      <w:proofErr w:type="gramStart"/>
      <w:r w:rsidRPr="00A8375A">
        <w:rPr>
          <w:rStyle w:val="fonte"/>
          <w:rFonts w:cs="Arial"/>
          <w:b w:val="0"/>
          <w:sz w:val="24"/>
          <w:szCs w:val="24"/>
        </w:rPr>
        <w:t>box</w:t>
      </w:r>
      <w:proofErr w:type="gramEnd"/>
      <w:r w:rsidRPr="00A8375A">
        <w:rPr>
          <w:rStyle w:val="fonte"/>
          <w:rFonts w:cs="Arial"/>
          <w:b w:val="0"/>
          <w:sz w:val="24"/>
          <w:szCs w:val="24"/>
        </w:rPr>
        <w:t>", com 100 unidades, contendo dados de identificação e caracterização do produto.</w:t>
      </w:r>
    </w:p>
    <w:p w14:paraId="215D22D1"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contados da data do recebimento definitivo.</w:t>
      </w:r>
    </w:p>
    <w:p w14:paraId="0D0D8219"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ACONDICIONAMENTO: embalagem original de fábrica, com identificação e quantidade do material.</w:t>
      </w:r>
    </w:p>
    <w:p w14:paraId="5A44A836"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16F60320" w14:textId="79107378"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6</w:t>
      </w:r>
      <w:r w:rsidR="0009544A">
        <w:rPr>
          <w:rStyle w:val="fonte"/>
          <w:rFonts w:cs="Arial"/>
          <w:b w:val="0"/>
          <w:sz w:val="24"/>
          <w:szCs w:val="24"/>
        </w:rPr>
        <w:t>.</w:t>
      </w:r>
      <w:r w:rsidRPr="00A8375A">
        <w:rPr>
          <w:rStyle w:val="fonte"/>
          <w:rFonts w:cs="Arial"/>
          <w:b w:val="0"/>
          <w:sz w:val="24"/>
          <w:szCs w:val="24"/>
        </w:rPr>
        <w:t>800</w:t>
      </w:r>
    </w:p>
    <w:p w14:paraId="76E29E7D" w14:textId="77777777" w:rsidR="00A8375A" w:rsidRPr="00A8375A" w:rsidRDefault="00A8375A" w:rsidP="00A8375A">
      <w:pPr>
        <w:pStyle w:val="t3ftulon3fvel1negrito"/>
        <w:spacing w:before="120" w:after="120"/>
        <w:jc w:val="both"/>
        <w:rPr>
          <w:rStyle w:val="fonte"/>
          <w:rFonts w:cs="Arial"/>
          <w:b w:val="0"/>
          <w:sz w:val="24"/>
          <w:szCs w:val="24"/>
        </w:rPr>
      </w:pPr>
    </w:p>
    <w:p w14:paraId="6EE726A1" w14:textId="310D5B4B" w:rsidR="00A8375A" w:rsidRPr="0072685A" w:rsidRDefault="00A8375A" w:rsidP="0072685A">
      <w:pPr>
        <w:pStyle w:val="t3ftulon3fvel1negrito"/>
        <w:shd w:val="clear" w:color="auto" w:fill="D9D9D9" w:themeFill="background1" w:themeFillShade="D9"/>
        <w:spacing w:before="120" w:after="120"/>
        <w:jc w:val="both"/>
        <w:rPr>
          <w:rStyle w:val="fonte"/>
          <w:rFonts w:cs="Arial"/>
          <w:sz w:val="24"/>
          <w:szCs w:val="24"/>
        </w:rPr>
      </w:pPr>
      <w:proofErr w:type="gramStart"/>
      <w:r w:rsidRPr="0072685A">
        <w:rPr>
          <w:rStyle w:val="fonte"/>
          <w:rFonts w:cs="Arial"/>
          <w:sz w:val="24"/>
          <w:szCs w:val="24"/>
        </w:rPr>
        <w:t>ITEM 8</w:t>
      </w:r>
      <w:r w:rsidRPr="0072685A">
        <w:rPr>
          <w:rStyle w:val="fonte"/>
          <w:rFonts w:cs="Arial"/>
          <w:sz w:val="24"/>
          <w:szCs w:val="24"/>
        </w:rPr>
        <w:tab/>
        <w:t>LUVA NITRÍLICA DESCARTÁVEL TAMANHO MÉDIO</w:t>
      </w:r>
      <w:proofErr w:type="gramEnd"/>
    </w:p>
    <w:p w14:paraId="34C1ED0B" w14:textId="720DD919"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APLICAÇÃO: Equipamento de Proteção Individual para proteção das mãos, enfrentamento da COVID-19. </w:t>
      </w:r>
    </w:p>
    <w:p w14:paraId="0EAF90E5"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CARACTERÍSTICA(S): descartável; antiderrapante; com resistência mecânica a rasgos e perfurações; com punho longo e bainha de proteção no pulso; sem talco ou amido; não estéril.</w:t>
      </w:r>
    </w:p>
    <w:p w14:paraId="00566920" w14:textId="77777777"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MATERIAL(</w:t>
      </w:r>
      <w:proofErr w:type="gramEnd"/>
      <w:r w:rsidRPr="00A8375A">
        <w:rPr>
          <w:rStyle w:val="fonte"/>
          <w:rFonts w:cs="Arial"/>
          <w:b w:val="0"/>
          <w:sz w:val="24"/>
          <w:szCs w:val="24"/>
        </w:rPr>
        <w:t>IS): 100% nitrílico, livre de silicone ou qualquer outro produto.</w:t>
      </w:r>
    </w:p>
    <w:p w14:paraId="0E0BB27E"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FORMA DE APRESENTAÇÃO: embaladas em caixa tipo "</w:t>
      </w:r>
      <w:proofErr w:type="spellStart"/>
      <w:r w:rsidRPr="00A8375A">
        <w:rPr>
          <w:rStyle w:val="fonte"/>
          <w:rFonts w:cs="Arial"/>
          <w:b w:val="0"/>
          <w:sz w:val="24"/>
          <w:szCs w:val="24"/>
        </w:rPr>
        <w:t>dispenser</w:t>
      </w:r>
      <w:proofErr w:type="spellEnd"/>
      <w:r w:rsidRPr="00A8375A">
        <w:rPr>
          <w:rStyle w:val="fonte"/>
          <w:rFonts w:cs="Arial"/>
          <w:b w:val="0"/>
          <w:sz w:val="24"/>
          <w:szCs w:val="24"/>
        </w:rPr>
        <w:t xml:space="preserve"> </w:t>
      </w:r>
      <w:proofErr w:type="gramStart"/>
      <w:r w:rsidRPr="00A8375A">
        <w:rPr>
          <w:rStyle w:val="fonte"/>
          <w:rFonts w:cs="Arial"/>
          <w:b w:val="0"/>
          <w:sz w:val="24"/>
          <w:szCs w:val="24"/>
        </w:rPr>
        <w:t>box</w:t>
      </w:r>
      <w:proofErr w:type="gramEnd"/>
      <w:r w:rsidRPr="00A8375A">
        <w:rPr>
          <w:rStyle w:val="fonte"/>
          <w:rFonts w:cs="Arial"/>
          <w:b w:val="0"/>
          <w:sz w:val="24"/>
          <w:szCs w:val="24"/>
        </w:rPr>
        <w:t>", com 100 unidades, contendo dados de identificação e caracterização do produto.</w:t>
      </w:r>
    </w:p>
    <w:p w14:paraId="71CB3249"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contados da data do recebimento definitivo.</w:t>
      </w:r>
    </w:p>
    <w:p w14:paraId="1B5510AA"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ACONDICIONAMENTO: embalagem original de fábrica, com identificação e quantidade do material.</w:t>
      </w:r>
    </w:p>
    <w:p w14:paraId="296D1643"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58FBCD46" w14:textId="072AB384"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14</w:t>
      </w:r>
      <w:r w:rsidR="0009544A">
        <w:rPr>
          <w:rStyle w:val="fonte"/>
          <w:rFonts w:cs="Arial"/>
          <w:b w:val="0"/>
          <w:sz w:val="24"/>
          <w:szCs w:val="24"/>
        </w:rPr>
        <w:t>.</w:t>
      </w:r>
      <w:r w:rsidRPr="00A8375A">
        <w:rPr>
          <w:rStyle w:val="fonte"/>
          <w:rFonts w:cs="Arial"/>
          <w:b w:val="0"/>
          <w:sz w:val="24"/>
          <w:szCs w:val="24"/>
        </w:rPr>
        <w:t>900</w:t>
      </w:r>
    </w:p>
    <w:p w14:paraId="4EFED477" w14:textId="77777777" w:rsidR="00A8375A" w:rsidRPr="00A8375A" w:rsidRDefault="00A8375A" w:rsidP="00A8375A">
      <w:pPr>
        <w:pStyle w:val="t3ftulon3fvel1negrito"/>
        <w:spacing w:before="120" w:after="120"/>
        <w:jc w:val="both"/>
        <w:rPr>
          <w:rStyle w:val="fonte"/>
          <w:rFonts w:cs="Arial"/>
          <w:b w:val="0"/>
          <w:sz w:val="24"/>
          <w:szCs w:val="24"/>
        </w:rPr>
      </w:pPr>
    </w:p>
    <w:p w14:paraId="2129B180" w14:textId="4AC64D16" w:rsidR="00A8375A" w:rsidRPr="0072685A" w:rsidRDefault="00A8375A" w:rsidP="0072685A">
      <w:pPr>
        <w:pStyle w:val="t3ftulon3fvel1negrito"/>
        <w:shd w:val="clear" w:color="auto" w:fill="D9D9D9" w:themeFill="background1" w:themeFillShade="D9"/>
        <w:spacing w:before="120" w:after="120"/>
        <w:jc w:val="both"/>
        <w:rPr>
          <w:rStyle w:val="fonte"/>
          <w:rFonts w:cs="Arial"/>
          <w:sz w:val="24"/>
          <w:szCs w:val="24"/>
        </w:rPr>
      </w:pPr>
      <w:proofErr w:type="gramStart"/>
      <w:r w:rsidRPr="0072685A">
        <w:rPr>
          <w:rStyle w:val="fonte"/>
          <w:rFonts w:cs="Arial"/>
          <w:sz w:val="24"/>
          <w:szCs w:val="24"/>
        </w:rPr>
        <w:t>ITEM 9</w:t>
      </w:r>
      <w:r w:rsidRPr="0072685A">
        <w:rPr>
          <w:rStyle w:val="fonte"/>
          <w:rFonts w:cs="Arial"/>
          <w:sz w:val="24"/>
          <w:szCs w:val="24"/>
        </w:rPr>
        <w:tab/>
        <w:t>LUVA NITRÍLICA DESCARTÁVEL TAMANHO GRANDE</w:t>
      </w:r>
      <w:proofErr w:type="gramEnd"/>
    </w:p>
    <w:p w14:paraId="578B2DED" w14:textId="184E94E3"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 xml:space="preserve">APLICAÇÃO: Equipamento de Proteção Individual para proteção das mãos, enfrentamento da COVID-19. </w:t>
      </w:r>
    </w:p>
    <w:p w14:paraId="116DC04E"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CARACTERÍSTICA(S): descartável; antiderrapante; com resistência mecânica a rasgos e perfurações; com punho longo e bainha de proteção no pulso; sem talco ou amido; não estéril.</w:t>
      </w:r>
    </w:p>
    <w:p w14:paraId="3A7736B2" w14:textId="77777777" w:rsidR="00A8375A" w:rsidRPr="00A8375A" w:rsidRDefault="00A8375A" w:rsidP="00A8375A">
      <w:pPr>
        <w:pStyle w:val="t3ftulon3fvel1negrito"/>
        <w:spacing w:before="120" w:after="120"/>
        <w:jc w:val="both"/>
        <w:rPr>
          <w:rStyle w:val="fonte"/>
          <w:rFonts w:cs="Arial"/>
          <w:b w:val="0"/>
          <w:sz w:val="24"/>
          <w:szCs w:val="24"/>
        </w:rPr>
      </w:pPr>
      <w:proofErr w:type="gramStart"/>
      <w:r w:rsidRPr="00A8375A">
        <w:rPr>
          <w:rStyle w:val="fonte"/>
          <w:rFonts w:cs="Arial"/>
          <w:b w:val="0"/>
          <w:sz w:val="24"/>
          <w:szCs w:val="24"/>
        </w:rPr>
        <w:t>MATERIAL(</w:t>
      </w:r>
      <w:proofErr w:type="gramEnd"/>
      <w:r w:rsidRPr="00A8375A">
        <w:rPr>
          <w:rStyle w:val="fonte"/>
          <w:rFonts w:cs="Arial"/>
          <w:b w:val="0"/>
          <w:sz w:val="24"/>
          <w:szCs w:val="24"/>
        </w:rPr>
        <w:t>IS): 100% nitrílico, livre de silicone ou qualquer outro produto.</w:t>
      </w:r>
    </w:p>
    <w:p w14:paraId="0A7A13A6"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FORMA DE APRESENTAÇÃO: embaladas em caixa tipo "</w:t>
      </w:r>
      <w:proofErr w:type="spellStart"/>
      <w:r w:rsidRPr="00A8375A">
        <w:rPr>
          <w:rStyle w:val="fonte"/>
          <w:rFonts w:cs="Arial"/>
          <w:b w:val="0"/>
          <w:sz w:val="24"/>
          <w:szCs w:val="24"/>
        </w:rPr>
        <w:t>dispenser</w:t>
      </w:r>
      <w:proofErr w:type="spellEnd"/>
      <w:r w:rsidRPr="00A8375A">
        <w:rPr>
          <w:rStyle w:val="fonte"/>
          <w:rFonts w:cs="Arial"/>
          <w:b w:val="0"/>
          <w:sz w:val="24"/>
          <w:szCs w:val="24"/>
        </w:rPr>
        <w:t xml:space="preserve"> </w:t>
      </w:r>
      <w:proofErr w:type="gramStart"/>
      <w:r w:rsidRPr="00A8375A">
        <w:rPr>
          <w:rStyle w:val="fonte"/>
          <w:rFonts w:cs="Arial"/>
          <w:b w:val="0"/>
          <w:sz w:val="24"/>
          <w:szCs w:val="24"/>
        </w:rPr>
        <w:t>box</w:t>
      </w:r>
      <w:proofErr w:type="gramEnd"/>
      <w:r w:rsidRPr="00A8375A">
        <w:rPr>
          <w:rStyle w:val="fonte"/>
          <w:rFonts w:cs="Arial"/>
          <w:b w:val="0"/>
          <w:sz w:val="24"/>
          <w:szCs w:val="24"/>
        </w:rPr>
        <w:t>", com 100 unidades, contendo dados de identificação e caracterização do produto.</w:t>
      </w:r>
    </w:p>
    <w:p w14:paraId="085077A3"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PRAZO MÍNIMO DE VALIDADE: 24 (vinte e quatro) meses, contados da data do recebimento definitivo.</w:t>
      </w:r>
    </w:p>
    <w:p w14:paraId="120A61C3"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ACONDICIONAMENTO: embalagem original de fábrica, com identificação e quantidade do material.</w:t>
      </w:r>
    </w:p>
    <w:p w14:paraId="33553C80" w14:textId="77777777"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Unidade: UNIDADE</w:t>
      </w:r>
    </w:p>
    <w:p w14:paraId="67FEB8FD" w14:textId="0C35783E" w:rsidR="00A8375A" w:rsidRPr="00A8375A" w:rsidRDefault="00A8375A" w:rsidP="00A8375A">
      <w:pPr>
        <w:pStyle w:val="t3ftulon3fvel1negrito"/>
        <w:spacing w:before="120" w:after="120"/>
        <w:jc w:val="both"/>
        <w:rPr>
          <w:rStyle w:val="fonte"/>
          <w:rFonts w:cs="Arial"/>
          <w:b w:val="0"/>
          <w:sz w:val="24"/>
          <w:szCs w:val="24"/>
        </w:rPr>
      </w:pPr>
      <w:r w:rsidRPr="00A8375A">
        <w:rPr>
          <w:rStyle w:val="fonte"/>
          <w:rFonts w:cs="Arial"/>
          <w:b w:val="0"/>
          <w:sz w:val="24"/>
          <w:szCs w:val="24"/>
        </w:rPr>
        <w:t>Quantidade: 6</w:t>
      </w:r>
      <w:r w:rsidR="0009544A">
        <w:rPr>
          <w:rStyle w:val="fonte"/>
          <w:rFonts w:cs="Arial"/>
          <w:b w:val="0"/>
          <w:sz w:val="24"/>
          <w:szCs w:val="24"/>
        </w:rPr>
        <w:t>.</w:t>
      </w:r>
      <w:r w:rsidRPr="00A8375A">
        <w:rPr>
          <w:rStyle w:val="fonte"/>
          <w:rFonts w:cs="Arial"/>
          <w:b w:val="0"/>
          <w:sz w:val="24"/>
          <w:szCs w:val="24"/>
        </w:rPr>
        <w:t>800</w:t>
      </w:r>
    </w:p>
    <w:p w14:paraId="3C8C3E90" w14:textId="4A6BDE4E" w:rsidR="007D786A" w:rsidRPr="00DB239C" w:rsidRDefault="007D786A" w:rsidP="00CD6FD1">
      <w:pPr>
        <w:pStyle w:val="Tit2nBrda"/>
        <w:jc w:val="both"/>
      </w:pPr>
      <w:r w:rsidRPr="00DB239C">
        <w:t xml:space="preserve">DA APRESENTAÇÃO DE AMOSTRAS </w:t>
      </w:r>
    </w:p>
    <w:p w14:paraId="23BFBB93" w14:textId="35429D1E" w:rsidR="007D786A" w:rsidRDefault="0072685A" w:rsidP="00FF47BC">
      <w:pPr>
        <w:pStyle w:val="Tit3n"/>
      </w:pPr>
      <w:r w:rsidRPr="0072685A">
        <w:rPr>
          <w:u w:val="single"/>
        </w:rPr>
        <w:t>Para os Itens 1, 2, 3 e 5 do objeto da licitação</w:t>
      </w:r>
      <w:r>
        <w:t>: Caso o produto ofertado não possua registro junto à ANVISA, a</w:t>
      </w:r>
      <w:r w:rsidR="007D786A">
        <w:t xml:space="preserve"> licitante classificada provisoriamente em primeiro lugar </w:t>
      </w:r>
      <w:r w:rsidRPr="001A774E">
        <w:rPr>
          <w:b/>
        </w:rPr>
        <w:t>será</w:t>
      </w:r>
      <w:r>
        <w:rPr>
          <w:b/>
        </w:rPr>
        <w:t xml:space="preserve"> </w:t>
      </w:r>
      <w:r w:rsidR="007D786A">
        <w:t>convocada pelo Pregoeiro a apresentar amostra(s) do objeto ofertado, conforme as seguintes regras:</w:t>
      </w:r>
    </w:p>
    <w:p w14:paraId="1669A4D2" w14:textId="58EEC8F4" w:rsidR="0072685A" w:rsidRDefault="0072685A" w:rsidP="00347BC0">
      <w:pPr>
        <w:pStyle w:val="Tit4n"/>
      </w:pPr>
      <w:r>
        <w:t xml:space="preserve">A(s) Amostra(s) consistirão de </w:t>
      </w:r>
      <w:proofErr w:type="gramStart"/>
      <w:r>
        <w:t>5</w:t>
      </w:r>
      <w:proofErr w:type="gramEnd"/>
      <w:r>
        <w:t xml:space="preserve"> (cinco) unidades do produto ofertado.</w:t>
      </w:r>
    </w:p>
    <w:p w14:paraId="46CC5730" w14:textId="2178127A" w:rsidR="007D786A" w:rsidRPr="0072685A" w:rsidRDefault="007D786A" w:rsidP="00347BC0">
      <w:pPr>
        <w:pStyle w:val="Tit4n"/>
      </w:pPr>
      <w:r w:rsidRPr="0072685A">
        <w:t xml:space="preserve">O prazo para apresentação da(s) amostra(s) será de </w:t>
      </w:r>
      <w:proofErr w:type="gramStart"/>
      <w:r w:rsidR="0072685A" w:rsidRPr="0072685A">
        <w:t>7</w:t>
      </w:r>
      <w:proofErr w:type="gramEnd"/>
      <w:r w:rsidR="0072685A" w:rsidRPr="0072685A">
        <w:t xml:space="preserve"> (sete)</w:t>
      </w:r>
      <w:r w:rsidRPr="0072685A">
        <w:t xml:space="preserve"> dias úteis, contados de sua intimação pelo Pregoeiro.</w:t>
      </w:r>
    </w:p>
    <w:p w14:paraId="56F16BEC" w14:textId="7C7AC44B" w:rsidR="00D226C5" w:rsidRDefault="00D226C5" w:rsidP="00D226C5">
      <w:pPr>
        <w:pStyle w:val="Tit5n"/>
      </w:pPr>
      <w:r w:rsidRPr="00D80659">
        <w:t xml:space="preserve">Poderá ser concedida prorrogação do prazo previsto neste subitem </w:t>
      </w:r>
      <w:r w:rsidR="0072685A">
        <w:t>4.1.2</w:t>
      </w:r>
      <w:r w:rsidRPr="00D80659">
        <w:t>, por igual período, a critério do Pregoeiro, quando requerida pela licitante dentro do prazo originalmente estabelecido, mediante apresentação de justificativa.</w:t>
      </w:r>
    </w:p>
    <w:p w14:paraId="2839AAD9" w14:textId="77777777" w:rsidR="007D786A" w:rsidRDefault="007D786A" w:rsidP="00347BC0">
      <w:pPr>
        <w:pStyle w:val="Tit4n"/>
      </w:pPr>
      <w:r>
        <w:t>O local de entrega da(s) amostra(s) será comunicado por meio do sistema eletrônico.</w:t>
      </w:r>
    </w:p>
    <w:p w14:paraId="475C1B93" w14:textId="77777777" w:rsidR="007D786A" w:rsidRPr="0072685A" w:rsidRDefault="007D786A" w:rsidP="00347BC0">
      <w:pPr>
        <w:pStyle w:val="Tit4n"/>
      </w:pPr>
      <w:r>
        <w:t xml:space="preserve">A(s) amostra(s) </w:t>
      </w:r>
      <w:proofErr w:type="gramStart"/>
      <w:r>
        <w:t>deverá(</w:t>
      </w:r>
      <w:proofErr w:type="spellStart"/>
      <w:proofErr w:type="gramEnd"/>
      <w:r>
        <w:t>ão</w:t>
      </w:r>
      <w:proofErr w:type="spellEnd"/>
      <w:r>
        <w:t>) conter identificação da licitante e indicação do item do objeto para o qual foi(</w:t>
      </w:r>
      <w:proofErr w:type="spellStart"/>
      <w:r>
        <w:t>ram</w:t>
      </w:r>
      <w:proofErr w:type="spellEnd"/>
      <w:r>
        <w:t xml:space="preserve">) solicitada(s) a(s) amostra(s), a modalidade e o </w:t>
      </w:r>
      <w:r w:rsidRPr="0072685A">
        <w:t xml:space="preserve">número da licitação. </w:t>
      </w:r>
    </w:p>
    <w:p w14:paraId="339AC0F4" w14:textId="77777777" w:rsidR="007D786A" w:rsidRPr="0072685A" w:rsidRDefault="007D786A" w:rsidP="00347BC0">
      <w:pPr>
        <w:pStyle w:val="Tit4n"/>
      </w:pPr>
      <w:r w:rsidRPr="0072685A">
        <w:t xml:space="preserve">A(s) amostra(s) aprovada(s) </w:t>
      </w:r>
      <w:proofErr w:type="gramStart"/>
      <w:r w:rsidRPr="0072685A">
        <w:t>ficará(</w:t>
      </w:r>
      <w:proofErr w:type="spellStart"/>
      <w:proofErr w:type="gramEnd"/>
      <w:r w:rsidRPr="0072685A">
        <w:t>ão</w:t>
      </w:r>
      <w:proofErr w:type="spellEnd"/>
      <w:r w:rsidRPr="0072685A">
        <w:t>) à disposição da Câmara dos Deputados, para fins de comparação com o material efetivamente entregue.</w:t>
      </w:r>
    </w:p>
    <w:p w14:paraId="52E90F5B" w14:textId="77777777" w:rsidR="007D786A" w:rsidRPr="0072685A" w:rsidRDefault="007D786A" w:rsidP="000621D8">
      <w:pPr>
        <w:pStyle w:val="Tit5n"/>
      </w:pPr>
      <w:r w:rsidRPr="0072685A">
        <w:t>A Contratada deverá retirar a(s) amostra(s) aprovada(s) em até quinze dias, após o recebimento definitivo da totalidade do objeto.</w:t>
      </w:r>
    </w:p>
    <w:p w14:paraId="78EAF6A2" w14:textId="7805D997" w:rsidR="007D786A" w:rsidRPr="0072685A" w:rsidRDefault="007D786A" w:rsidP="0072685A">
      <w:pPr>
        <w:pStyle w:val="Tit4n"/>
      </w:pPr>
      <w:proofErr w:type="gramStart"/>
      <w:r w:rsidRPr="0072685A">
        <w:t>Será(</w:t>
      </w:r>
      <w:proofErr w:type="spellStart"/>
      <w:proofErr w:type="gramEnd"/>
      <w:r w:rsidRPr="0072685A">
        <w:t>ão</w:t>
      </w:r>
      <w:proofErr w:type="spellEnd"/>
      <w:r w:rsidRPr="0072685A">
        <w:t>) rejeitada(s) a(s) amostra(s) que estiver(em) em desacordo com as disposições deste Edital</w:t>
      </w:r>
      <w:r w:rsidR="0072685A" w:rsidRPr="0072685A">
        <w:t>.</w:t>
      </w:r>
    </w:p>
    <w:p w14:paraId="69049C0F" w14:textId="77777777" w:rsidR="007D786A" w:rsidRPr="0072685A" w:rsidRDefault="007D786A" w:rsidP="00FF47BC">
      <w:pPr>
        <w:pStyle w:val="Tit5n"/>
      </w:pPr>
      <w:r w:rsidRPr="0072685A">
        <w:t xml:space="preserve">A(s) amostra(s) não aceita(s) </w:t>
      </w:r>
      <w:proofErr w:type="gramStart"/>
      <w:r w:rsidRPr="0072685A">
        <w:t>deverá(</w:t>
      </w:r>
      <w:proofErr w:type="spellStart"/>
      <w:proofErr w:type="gramEnd"/>
      <w:r w:rsidRPr="0072685A">
        <w:t>ão</w:t>
      </w:r>
      <w:proofErr w:type="spellEnd"/>
      <w:r w:rsidRPr="0072685A">
        <w:t>) ser retirada(s) pela licitante no prazo de até quinze dias, contados da adjudicação.</w:t>
      </w:r>
    </w:p>
    <w:p w14:paraId="70E3EB59" w14:textId="77777777" w:rsidR="007D786A" w:rsidRPr="0072685A" w:rsidRDefault="007D786A" w:rsidP="00347BC0">
      <w:pPr>
        <w:pStyle w:val="Tit4n"/>
      </w:pPr>
      <w:r w:rsidRPr="0072685A">
        <w:t>A Câmara dos Deputados poderá dar a destinação que julgar conveniente à(s) amostra(s) não retirada(s) em conformidade com as disposições deste Título.</w:t>
      </w:r>
    </w:p>
    <w:p w14:paraId="72C8B7DB" w14:textId="77777777" w:rsidR="007D786A" w:rsidRPr="0072685A" w:rsidRDefault="007D786A" w:rsidP="00347BC0">
      <w:pPr>
        <w:pStyle w:val="Tit4n"/>
      </w:pPr>
      <w:proofErr w:type="gramStart"/>
      <w:r w:rsidRPr="0072685A">
        <w:t>Será(</w:t>
      </w:r>
      <w:proofErr w:type="spellStart"/>
      <w:proofErr w:type="gramEnd"/>
      <w:r w:rsidRPr="0072685A">
        <w:t>ão</w:t>
      </w:r>
      <w:proofErr w:type="spellEnd"/>
      <w:r w:rsidRPr="0072685A">
        <w:t>) desclassificada(s) a(s) proposta(s) da(s) licitante(s) que, convocada(s) pelo Pregoeiro a apresentar amostra, não o fizer no prazo fixado ou cuja(s) amostra(s) for(em) reprovada(s).</w:t>
      </w:r>
    </w:p>
    <w:p w14:paraId="19423696" w14:textId="77777777" w:rsidR="007D786A" w:rsidRPr="0072685A" w:rsidRDefault="007D786A" w:rsidP="00FF47BC">
      <w:pPr>
        <w:pStyle w:val="Tit5n"/>
      </w:pPr>
      <w:r w:rsidRPr="0072685A">
        <w:t xml:space="preserve">A não apresentação de amostra após convocação sujeitará a(s) licitante(s) às sanções cabíveis. </w:t>
      </w:r>
    </w:p>
    <w:p w14:paraId="1C34CCDF" w14:textId="77777777" w:rsidR="007D786A" w:rsidRPr="0072685A" w:rsidRDefault="007D786A" w:rsidP="00347BC0">
      <w:pPr>
        <w:pStyle w:val="Tit4n"/>
      </w:pPr>
      <w:r w:rsidRPr="0072685A">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30A43937" w14:textId="77777777" w:rsidR="007D786A" w:rsidRPr="0072685A" w:rsidRDefault="007D786A" w:rsidP="00347BC0">
      <w:pPr>
        <w:pStyle w:val="Tit4n"/>
        <w:rPr>
          <w:rStyle w:val="fonte"/>
        </w:rPr>
      </w:pPr>
      <w:r w:rsidRPr="0072685A">
        <w:t xml:space="preserve">A(s) amostra(s) recebida(s) </w:t>
      </w:r>
      <w:proofErr w:type="gramStart"/>
      <w:r w:rsidRPr="0072685A">
        <w:t>ficará(</w:t>
      </w:r>
      <w:proofErr w:type="spellStart"/>
      <w:proofErr w:type="gramEnd"/>
      <w:r w:rsidRPr="0072685A">
        <w:t>ão</w:t>
      </w:r>
      <w:proofErr w:type="spellEnd"/>
      <w:r w:rsidRPr="0072685A">
        <w:t>) disponível(</w:t>
      </w:r>
      <w:proofErr w:type="spellStart"/>
      <w:r w:rsidRPr="0072685A">
        <w:t>is</w:t>
      </w:r>
      <w:proofErr w:type="spellEnd"/>
      <w:r w:rsidRPr="0072685A">
        <w:t>) para verificação na Secretaria Executiva da Comissão Permanente de Licitação, localizada no endereço da Comissão citado na página 1, até a data da adjudicação.</w:t>
      </w:r>
    </w:p>
    <w:p w14:paraId="2733C148" w14:textId="387BD2B5" w:rsidR="007D786A" w:rsidRPr="009A4AA9" w:rsidRDefault="007D786A" w:rsidP="00347BC0">
      <w:pPr>
        <w:pStyle w:val="Tit2nBrda"/>
      </w:pPr>
      <w:r w:rsidRPr="009A4AA9">
        <w:t xml:space="preserve">DAS CONDIÇÕES DE ENTREGA </w:t>
      </w:r>
    </w:p>
    <w:p w14:paraId="078AB9E1" w14:textId="7D1FC7F1" w:rsidR="007D786A" w:rsidRPr="009A4AA9" w:rsidRDefault="007D786A" w:rsidP="00347BC0">
      <w:pPr>
        <w:pStyle w:val="Tit3n"/>
      </w:pPr>
      <w:r w:rsidRPr="009A4AA9">
        <w:rPr>
          <w:rStyle w:val="fonte"/>
        </w:rPr>
        <w:t xml:space="preserve">O prazo de entrega será </w:t>
      </w:r>
      <w:r w:rsidRPr="009A4AA9">
        <w:rPr>
          <w:rStyle w:val="fonte"/>
          <w:rFonts w:eastAsia="StarSymbol"/>
        </w:rPr>
        <w:t>o constante da proposta da Contratada, que não poderá ser superior a</w:t>
      </w:r>
      <w:r w:rsidRPr="009A4AA9">
        <w:rPr>
          <w:rStyle w:val="fonte"/>
        </w:rPr>
        <w:t xml:space="preserve"> </w:t>
      </w:r>
      <w:r w:rsidR="0072685A" w:rsidRPr="009A4AA9">
        <w:rPr>
          <w:rStyle w:val="fonte"/>
        </w:rPr>
        <w:t xml:space="preserve">30 (trinta) </w:t>
      </w:r>
      <w:r w:rsidRPr="009A4AA9">
        <w:t xml:space="preserve">dias, contados da data da confirmação do recebimento da Nota de Empenho. </w:t>
      </w:r>
    </w:p>
    <w:p w14:paraId="3F620C7A" w14:textId="79FAAA3E" w:rsidR="007D786A" w:rsidRPr="009A4AA9" w:rsidRDefault="007D786A" w:rsidP="0072685A">
      <w:pPr>
        <w:pStyle w:val="Tit3n"/>
        <w:rPr>
          <w:rStyle w:val="fonte"/>
        </w:rPr>
      </w:pPr>
      <w:r w:rsidRPr="009A4AA9">
        <w:rPr>
          <w:rStyle w:val="fonte"/>
        </w:rPr>
        <w:t xml:space="preserve">Local de entrega: </w:t>
      </w:r>
      <w:r w:rsidRPr="009A4AA9">
        <w:t xml:space="preserve">Centro de Gestão de Armazenamento de Materiais – CEAM/SIA, situado no SIA Trecho </w:t>
      </w:r>
      <w:proofErr w:type="gramStart"/>
      <w:r w:rsidRPr="009A4AA9">
        <w:t>5</w:t>
      </w:r>
      <w:proofErr w:type="gramEnd"/>
      <w:r w:rsidRPr="009A4AA9">
        <w:t>, Lote</w:t>
      </w:r>
      <w:r w:rsidR="00F52C2D" w:rsidRPr="009A4AA9">
        <w:t>s</w:t>
      </w:r>
      <w:r w:rsidRPr="009A4AA9">
        <w:t xml:space="preserve"> </w:t>
      </w:r>
      <w:r w:rsidR="00F52C2D" w:rsidRPr="009A4AA9">
        <w:t>2</w:t>
      </w:r>
      <w:r w:rsidRPr="009A4AA9">
        <w:t xml:space="preserve">0/60 - Setor de Indústria e Abastecimento, </w:t>
      </w:r>
      <w:r w:rsidR="00F52C2D" w:rsidRPr="009A4AA9">
        <w:t>em Brasília – DF. CEP 71205-050.</w:t>
      </w:r>
      <w:r w:rsidRPr="009A4AA9">
        <w:t xml:space="preserve"> Telefone</w:t>
      </w:r>
      <w:r w:rsidR="0072685A" w:rsidRPr="009A4AA9">
        <w:t>s</w:t>
      </w:r>
      <w:r w:rsidR="009A4AA9" w:rsidRPr="009A4AA9">
        <w:t xml:space="preserve"> para contato: (61) </w:t>
      </w:r>
      <w:proofErr w:type="gramStart"/>
      <w:r w:rsidR="009A4AA9" w:rsidRPr="009A4AA9">
        <w:t>3216-</w:t>
      </w:r>
      <w:r w:rsidR="0072685A" w:rsidRPr="009A4AA9">
        <w:t>4885, (61) 3216-4886 e (61) 3216</w:t>
      </w:r>
      <w:r w:rsidR="009A4AA9" w:rsidRPr="009A4AA9">
        <w:t>-</w:t>
      </w:r>
      <w:r w:rsidR="0072685A" w:rsidRPr="009A4AA9">
        <w:t>4872</w:t>
      </w:r>
      <w:proofErr w:type="gramEnd"/>
      <w:r w:rsidR="0072685A" w:rsidRPr="009A4AA9">
        <w:t>.</w:t>
      </w:r>
    </w:p>
    <w:p w14:paraId="2977E4C0" w14:textId="77777777" w:rsidR="007D786A" w:rsidRPr="009A4AA9" w:rsidRDefault="007D786A" w:rsidP="00347BC0">
      <w:pPr>
        <w:pStyle w:val="Tit3n"/>
        <w:rPr>
          <w:rStyle w:val="fonte"/>
        </w:rPr>
      </w:pPr>
      <w:r w:rsidRPr="009A4AA9">
        <w:rPr>
          <w:rStyle w:val="fonte"/>
        </w:rPr>
        <w:t>Dia/Horário: Em dia de expediente normal da Câmara dos Deputados, das 9h às 11h30 ou das 14h às 17h.</w:t>
      </w:r>
    </w:p>
    <w:p w14:paraId="778F62E0" w14:textId="77777777" w:rsidR="007D786A" w:rsidRPr="009A4AA9" w:rsidRDefault="007D786A" w:rsidP="00347BC0">
      <w:pPr>
        <w:pStyle w:val="Tit3n"/>
        <w:rPr>
          <w:rStyle w:val="fonte"/>
        </w:rPr>
      </w:pPr>
      <w:r w:rsidRPr="009A4AA9">
        <w:rPr>
          <w:rStyle w:val="fonte"/>
        </w:rPr>
        <w:t>É da responsabilidade da Contratada o transporte vertical e horizontal do objeto até o local indicado.</w:t>
      </w:r>
    </w:p>
    <w:p w14:paraId="52D1365E" w14:textId="77777777" w:rsidR="007D786A" w:rsidRPr="009A4AA9" w:rsidRDefault="007D786A" w:rsidP="00347BC0">
      <w:pPr>
        <w:pStyle w:val="Tit3n"/>
      </w:pPr>
      <w:r w:rsidRPr="009A4AA9">
        <w:t>O material (nacional ou importado) deve ser entregue contendo no rótulo todas as informações sobre ele, em língua portuguesa.</w:t>
      </w:r>
    </w:p>
    <w:p w14:paraId="61FA37B4" w14:textId="07098EDB" w:rsidR="0072685A" w:rsidRPr="009A4AA9" w:rsidRDefault="0072685A" w:rsidP="0072685A">
      <w:pPr>
        <w:pStyle w:val="Tit3n"/>
      </w:pPr>
      <w:r w:rsidRPr="009A4AA9">
        <w:t xml:space="preserve">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prazo de validade, que não poderá ser inferior ao estabelecido nas especificações técnicas indicadas no Título </w:t>
      </w:r>
      <w:proofErr w:type="gramStart"/>
      <w:r w:rsidR="00C14F01">
        <w:t>3</w:t>
      </w:r>
      <w:proofErr w:type="gramEnd"/>
      <w:r w:rsidRPr="009A4AA9">
        <w:t xml:space="preserve"> </w:t>
      </w:r>
      <w:r w:rsidR="00C14F01">
        <w:t>deste anexo</w:t>
      </w:r>
      <w:r w:rsidRPr="009A4AA9">
        <w:t>, a contar da data do recebimento definitivo.</w:t>
      </w:r>
    </w:p>
    <w:p w14:paraId="0CDB5AF6" w14:textId="7A0CCF18" w:rsidR="0072685A" w:rsidRPr="009A4AA9" w:rsidRDefault="0072685A" w:rsidP="0072685A">
      <w:pPr>
        <w:pStyle w:val="Tit3n"/>
      </w:pPr>
      <w:r w:rsidRPr="009A4AA9">
        <w:t>A nota fiscal que acompanhará os materiais deverá conter, obrigatoriamente, o quantitativo, o número dos lotes dos produtos, a data de fabricação e os respectivos prazos de validade.</w:t>
      </w:r>
    </w:p>
    <w:p w14:paraId="38467834" w14:textId="7EBB021B" w:rsidR="007D786A" w:rsidRPr="009A4AA9" w:rsidRDefault="007D786A" w:rsidP="00347BC0">
      <w:pPr>
        <w:pStyle w:val="Tit3n"/>
        <w:rPr>
          <w:rStyle w:val="fonte"/>
        </w:rPr>
      </w:pPr>
      <w:r w:rsidRPr="009A4AA9">
        <w:t xml:space="preserve">Caso o objeto ofertado seja importado, a Câmara dos Deputados poderá solicitar à Contratada, por ocasião da entrega do objeto e juntamente com a nota fiscal, comprovação da origem dos bens ofertados e da quitação dos tributos de importação a eles referentes, </w:t>
      </w:r>
      <w:proofErr w:type="gramStart"/>
      <w:r w:rsidRPr="009A4AA9">
        <w:t>sob pena</w:t>
      </w:r>
      <w:proofErr w:type="gramEnd"/>
      <w:r w:rsidRPr="009A4AA9">
        <w:t xml:space="preserve"> de não recebimento do objeto</w:t>
      </w:r>
      <w:r w:rsidRPr="009A4AA9">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347BC0">
      <w:pPr>
        <w:pStyle w:val="Tit3n"/>
        <w:rPr>
          <w:rStyle w:val="fonte"/>
        </w:rPr>
      </w:pPr>
      <w:r>
        <w:rPr>
          <w:rStyle w:val="fonte"/>
        </w:rPr>
        <w:t xml:space="preserve">O objeto contratual será recebido definitivamente se em perfeitas condições e conforme as especificações </w:t>
      </w:r>
      <w:proofErr w:type="spellStart"/>
      <w:r>
        <w:rPr>
          <w:rStyle w:val="fonte"/>
        </w:rPr>
        <w:t>editalícias</w:t>
      </w:r>
      <w:proofErr w:type="spellEnd"/>
      <w:r>
        <w:rPr>
          <w:rStyle w:val="fonte"/>
        </w:rPr>
        <w:t xml:space="preserve"> a que se vincula a proposta da Contratada.</w:t>
      </w:r>
    </w:p>
    <w:p w14:paraId="4D2B3549" w14:textId="77777777" w:rsidR="00067331" w:rsidRDefault="00067331"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DA80EBC" w14:textId="77777777" w:rsidR="00067331"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t>Brasília, 24 de novembro de 2020.</w:t>
      </w:r>
    </w:p>
    <w:p w14:paraId="66982EB6" w14:textId="0349F447" w:rsidR="007D786A" w:rsidRPr="001A774E"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1A774E">
        <w:rPr>
          <w:rFonts w:cs="Arial"/>
          <w:i/>
          <w:color w:val="A6A6A6"/>
          <w:sz w:val="20"/>
        </w:rPr>
        <w:t xml:space="preserve"> </w:t>
      </w:r>
      <w:r w:rsidR="007D786A" w:rsidRPr="001A774E">
        <w:rPr>
          <w:rFonts w:cs="Arial"/>
          <w:i/>
          <w:color w:val="A6A6A6"/>
          <w:sz w:val="20"/>
        </w:rPr>
        <w:t>(DOCUMENTO ASSINADO ELETRONICAMENTE)</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CB704E5" w14:textId="7B796A48" w:rsidR="000121D4" w:rsidRDefault="007D786A" w:rsidP="003B05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223CD4" w14:textId="48749EF0" w:rsidR="007D786A" w:rsidRPr="00A04722" w:rsidRDefault="007D786A" w:rsidP="00A04722">
      <w:pPr>
        <w:pStyle w:val="Tit1n"/>
      </w:pPr>
      <w:r w:rsidRPr="00A04722">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182CCCE3" w:rsidR="007D786A" w:rsidRDefault="007D786A" w:rsidP="00347BC0">
      <w:pPr>
        <w:pStyle w:val="Tit3n"/>
      </w:pPr>
      <w:r>
        <w:t>A adjudicatária do presente Pregão retirará a Nota de Empenho no prazo de cinco dias úteis a partir de sua notificação.</w:t>
      </w:r>
    </w:p>
    <w:p w14:paraId="09CAB52E" w14:textId="09BCD7B1" w:rsidR="007D786A" w:rsidRDefault="007D786A" w:rsidP="00347BC0">
      <w:pPr>
        <w:pStyle w:val="Tit3n"/>
        <w:rPr>
          <w:rStyle w:val="fonte"/>
        </w:rPr>
      </w:pPr>
      <w:r>
        <w:rPr>
          <w:rStyle w:val="fonte"/>
        </w:rPr>
        <w:t xml:space="preserve">O Edital e seus Anexos, bem como a proposta vencedora, integrarão a Nota de Empenho, como se nela estivessem transcritos. </w:t>
      </w:r>
    </w:p>
    <w:p w14:paraId="409562C7" w14:textId="2CAB4FC2" w:rsidR="007D786A" w:rsidRDefault="007D786A" w:rsidP="00347BC0">
      <w:pPr>
        <w:pStyle w:val="Tit3n"/>
        <w:rPr>
          <w:rStyle w:val="fonte"/>
        </w:rPr>
      </w:pPr>
      <w:r>
        <w:rPr>
          <w:rStyle w:val="fonte"/>
        </w:rPr>
        <w:t xml:space="preserve">Caso a adjudicatária convocada não retire a Nota de Empenho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3DFB478E" w14:textId="431F90A1" w:rsidR="007D786A" w:rsidRDefault="007D786A" w:rsidP="00347BC0">
      <w:pPr>
        <w:pStyle w:val="Tit3n"/>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347BC0">
      <w:pPr>
        <w:pStyle w:val="Tit3n"/>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 xml:space="preserve">DAS OBRIGAÇÕES DA </w:t>
      </w:r>
      <w:proofErr w:type="gramStart"/>
      <w:r w:rsidRPr="00125C22">
        <w:t>ADJUDICATÁRIA/CONTRATADA</w:t>
      </w:r>
      <w:proofErr w:type="gramEnd"/>
    </w:p>
    <w:p w14:paraId="732FD1DA" w14:textId="6F983870" w:rsidR="007D786A" w:rsidRDefault="007D786A" w:rsidP="00347BC0">
      <w:pPr>
        <w:pStyle w:val="Tit3n"/>
      </w:pPr>
      <w:r>
        <w:t>A Contratada deverá:</w:t>
      </w:r>
    </w:p>
    <w:p w14:paraId="0C92843F" w14:textId="77777777" w:rsidR="007D786A" w:rsidRDefault="007D786A" w:rsidP="001A774E">
      <w:pPr>
        <w:pStyle w:val="TLet4"/>
        <w:numPr>
          <w:ilvl w:val="5"/>
          <w:numId w:val="36"/>
        </w:numPr>
      </w:pPr>
      <w:proofErr w:type="gramStart"/>
      <w:r>
        <w:t>cumprir</w:t>
      </w:r>
      <w:proofErr w:type="gramEnd"/>
      <w:r>
        <w:t xml:space="preserve"> fielmente as obrigações assumidas, respondendo pelas consequências de sua inexecução total ou parcial;</w:t>
      </w:r>
    </w:p>
    <w:p w14:paraId="6BE815AA" w14:textId="2CF8CEE0" w:rsidR="007D786A" w:rsidRPr="009A4AA9" w:rsidRDefault="007D786A" w:rsidP="001A774E">
      <w:pPr>
        <w:pStyle w:val="TLet4"/>
      </w:pPr>
      <w:proofErr w:type="gramStart"/>
      <w:r>
        <w:t>responder</w:t>
      </w:r>
      <w:proofErr w:type="gramEnd"/>
      <w:r>
        <w:t xml:space="preserve"> pelos danos causados diretamente à Câmara dos Deputados ou a terceiros, decorrentes de sua culpa ou dolo no </w:t>
      </w:r>
      <w:r w:rsidRPr="009A4AA9">
        <w:t>fornecimento do objeto;</w:t>
      </w:r>
    </w:p>
    <w:p w14:paraId="4193FE1D" w14:textId="77777777" w:rsidR="007D786A" w:rsidRDefault="007D786A" w:rsidP="001A774E">
      <w:pPr>
        <w:pStyle w:val="TLet4"/>
      </w:pPr>
      <w:proofErr w:type="gramStart"/>
      <w:r>
        <w:t>respeitar</w:t>
      </w:r>
      <w:proofErr w:type="gramEnd"/>
      <w:r>
        <w:t xml:space="preserve"> as normas de controle de bens e de fluxo de pessoas nas dependências da Câmara dos Deputados;</w:t>
      </w:r>
    </w:p>
    <w:p w14:paraId="63D3760A" w14:textId="77777777" w:rsidR="00C14F01" w:rsidRDefault="007D786A" w:rsidP="001A774E">
      <w:pPr>
        <w:pStyle w:val="TLet4"/>
      </w:pPr>
      <w:proofErr w:type="gramStart"/>
      <w:r w:rsidRPr="001A774E">
        <w:t>substituir</w:t>
      </w:r>
      <w:proofErr w:type="gramEnd"/>
      <w:r w:rsidRPr="001A774E">
        <w:t xml:space="preserve">, durante o período de </w:t>
      </w:r>
      <w:r w:rsidR="009A4AA9" w:rsidRPr="001A774E">
        <w:t>v</w:t>
      </w:r>
      <w:r w:rsidRPr="001A774E">
        <w:t>alidade, o produto impróprio para o uso ou defeituoso, por outro da mesma espécie, em perfeitas condições de uso, no prazo de 30</w:t>
      </w:r>
      <w:r w:rsidR="009A4AA9" w:rsidRPr="001A774E">
        <w:t xml:space="preserve"> </w:t>
      </w:r>
      <w:r w:rsidRPr="001A774E">
        <w:t>(trinta) dias, contados da data da notificação</w:t>
      </w:r>
      <w:r w:rsidR="00C14F01">
        <w:t>;</w:t>
      </w:r>
    </w:p>
    <w:p w14:paraId="40489143" w14:textId="77777777" w:rsidR="00C14F01" w:rsidRPr="005E34B4" w:rsidRDefault="00C14F01" w:rsidP="00C14F01">
      <w:pPr>
        <w:pStyle w:val="TLet4"/>
      </w:pPr>
      <w:proofErr w:type="gramStart"/>
      <w:r w:rsidRPr="005E34B4">
        <w:t>retirar</w:t>
      </w:r>
      <w:proofErr w:type="gramEnd"/>
      <w:r w:rsidRPr="005E34B4">
        <w:t xml:space="preserve"> das dependências da Câmara dos Deputados material que tenha sido recusado por não atender a exigências constantes do Edital, no prazo de 30 (trinta) dias, contados da data da ciência da notificação;</w:t>
      </w:r>
    </w:p>
    <w:p w14:paraId="6997149D" w14:textId="14BA14AB" w:rsidR="007D786A" w:rsidRPr="001A774E" w:rsidRDefault="00C14F01" w:rsidP="001A774E">
      <w:pPr>
        <w:pStyle w:val="TLet4"/>
        <w:numPr>
          <w:ilvl w:val="0"/>
          <w:numId w:val="0"/>
        </w:numPr>
        <w:ind w:left="1474"/>
      </w:pPr>
      <w:proofErr w:type="gramStart"/>
      <w:r w:rsidRPr="005E34B4">
        <w:t>e</w:t>
      </w:r>
      <w:proofErr w:type="gramEnd"/>
      <w:r w:rsidRPr="005E34B4">
        <w:t>.1) a Câmara dos Deputados poderá dar a destinação que julgar conveniente ao material não retirado em conformidade com as disposições desta alínea.</w:t>
      </w:r>
    </w:p>
    <w:p w14:paraId="3EDF0AD1" w14:textId="77777777" w:rsidR="007D786A" w:rsidRPr="00125C22" w:rsidRDefault="007D786A" w:rsidP="00347BC0">
      <w:pPr>
        <w:pStyle w:val="Tit2nBrda"/>
      </w:pPr>
      <w:r w:rsidRPr="00125C22">
        <w:t xml:space="preserve">DO PAGAMENTO </w:t>
      </w:r>
    </w:p>
    <w:p w14:paraId="0DAED75C" w14:textId="2664B568" w:rsidR="007D786A" w:rsidRPr="009A4AA9" w:rsidRDefault="007D786A" w:rsidP="00347BC0">
      <w:pPr>
        <w:pStyle w:val="Tit3n"/>
      </w:pPr>
      <w:r w:rsidRPr="009A4AA9">
        <w:t>O objeto aceito definitivamente pela Câmara dos Deputados será pago por meio de depósito em conta corrente da Contratada, em agência bancária indicada, mediante a apresentação de nota fiscal/</w:t>
      </w:r>
      <w:proofErr w:type="gramStart"/>
      <w:r w:rsidRPr="009A4AA9">
        <w:t>fatura discriminada</w:t>
      </w:r>
      <w:proofErr w:type="gramEnd"/>
      <w:r w:rsidRPr="009A4AA9">
        <w:t>, após atestação pelo Órgão Competente.</w:t>
      </w:r>
    </w:p>
    <w:p w14:paraId="07889953" w14:textId="0DCAA758" w:rsidR="007D786A" w:rsidRPr="009A4AA9" w:rsidRDefault="007D786A" w:rsidP="00347BC0">
      <w:pPr>
        <w:pStyle w:val="Tit4n"/>
      </w:pPr>
      <w:r w:rsidRPr="009A4AA9">
        <w:t xml:space="preserve">Considera-se órgão competente para os fins previstos neste item </w:t>
      </w:r>
      <w:r w:rsidR="009A4AA9" w:rsidRPr="009A4AA9">
        <w:t>o Departamento Médico</w:t>
      </w:r>
      <w:r w:rsidR="007D744D">
        <w:t xml:space="preserve"> da Câmara dos Deputados</w:t>
      </w:r>
      <w:r w:rsidR="009A4AA9" w:rsidRPr="009A4AA9">
        <w:t>.</w:t>
      </w:r>
    </w:p>
    <w:p w14:paraId="1E6EC1C6" w14:textId="35784304" w:rsidR="007D786A" w:rsidRPr="009A4AA9" w:rsidRDefault="007D786A" w:rsidP="00347BC0">
      <w:pPr>
        <w:pStyle w:val="Tit4n"/>
      </w:pPr>
      <w:r w:rsidRPr="009A4AA9">
        <w:t xml:space="preserve">A instituição bancária, a agência e o número da conta deverão ser mencionados na nota fiscal/fatura. </w:t>
      </w:r>
    </w:p>
    <w:p w14:paraId="1A0C7A63" w14:textId="61AFAE32" w:rsidR="007D786A" w:rsidRPr="009A4AA9" w:rsidRDefault="007D786A" w:rsidP="00347BC0">
      <w:pPr>
        <w:pStyle w:val="Tit3n"/>
      </w:pPr>
      <w:r w:rsidRPr="009A4AA9">
        <w:t xml:space="preserve">O pagamento será feito com prazo não superior a trinta dias, contados do aceite definitivo do objeto e da comprovação da regularidade da documentação fiscal e trabalhista apresentada, prevalecendo </w:t>
      </w:r>
      <w:proofErr w:type="gramStart"/>
      <w:r w:rsidRPr="009A4AA9">
        <w:t>a</w:t>
      </w:r>
      <w:proofErr w:type="gramEnd"/>
      <w:r w:rsidRPr="009A4AA9">
        <w:t xml:space="preserve">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71CAB0A9"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C14F01">
        <w:rPr>
          <w:rFonts w:ascii="Arial" w:hAnsi="Arial"/>
        </w:rPr>
        <w:t xml:space="preserve"> </w:t>
      </w:r>
      <w:proofErr w:type="gramStart"/>
      <w:r>
        <w:rPr>
          <w:rFonts w:ascii="Arial" w:hAnsi="Arial"/>
        </w:rPr>
        <w:t>365                    365</w:t>
      </w:r>
      <w:proofErr w:type="gramEnd"/>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3E697E69" w14:textId="2BBA8CE1" w:rsidR="007D786A" w:rsidRDefault="007D786A" w:rsidP="00347BC0">
      <w:pPr>
        <w:pStyle w:val="Tit3n"/>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347BC0">
      <w:pPr>
        <w:pStyle w:val="Tit3n"/>
      </w:pPr>
      <w:r>
        <w:t xml:space="preserve">Estando a Contratada isenta das retenções referidas no item anterior, </w:t>
      </w:r>
      <w:proofErr w:type="gramStart"/>
      <w:r>
        <w:t>a</w:t>
      </w:r>
      <w:proofErr w:type="gramEnd"/>
      <w:r>
        <w:t xml:space="preserve"> comprovação deverá ser anexada à respectiva fatura.</w:t>
      </w:r>
    </w:p>
    <w:p w14:paraId="194A302D" w14:textId="67C3944C" w:rsidR="007D786A" w:rsidRDefault="007D786A" w:rsidP="00347BC0">
      <w:pPr>
        <w:pStyle w:val="Tit3n"/>
      </w:pPr>
      <w:r>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w:t>
      </w:r>
      <w:proofErr w:type="gramStart"/>
      <w:r>
        <w:t>2</w:t>
      </w:r>
      <w:proofErr w:type="gramEnd"/>
      <w:r>
        <w:t xml:space="preserve"> (duas)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472D0130" w14:textId="77777777" w:rsidR="00067331"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t>Brasília, 24 de novembro de 2020.</w:t>
      </w:r>
    </w:p>
    <w:p w14:paraId="00240002" w14:textId="24936D87" w:rsidR="007D786A" w:rsidRPr="001A774E"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1A774E">
        <w:rPr>
          <w:rFonts w:cs="Arial"/>
          <w:i/>
          <w:color w:val="A6A6A6"/>
          <w:sz w:val="20"/>
        </w:rPr>
        <w:t xml:space="preserve"> </w:t>
      </w:r>
      <w:r w:rsidR="007D786A" w:rsidRPr="001A774E">
        <w:rPr>
          <w:rFonts w:cs="Arial"/>
          <w:i/>
          <w:color w:val="A6A6A6"/>
          <w:sz w:val="20"/>
        </w:rPr>
        <w:t>(DOCUMENTO ASSINADO ELETRONICAMENTE)</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551D1694"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Não serão aplicadas sanções administrativas na ocorrência de casos fortuitos, força maior ou razões de interesse público, devidamente comprovados.</w:t>
      </w:r>
    </w:p>
    <w:p w14:paraId="534147CE" w14:textId="57F805FA"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As sanções serão aplicadas com observância aos princípios da ampla defesa e do contraditório.</w:t>
      </w:r>
    </w:p>
    <w:p w14:paraId="0A6C8960" w14:textId="610A3C55"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A aplicação de sanções administrativas não reduz nem isenta a obrigação da Contratada de indenizar integralmente eventuais danos causados a Administração ou a terceiros.</w:t>
      </w:r>
    </w:p>
    <w:p w14:paraId="00DECBB2" w14:textId="60B97406"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Ficará impedida de licitar e de contratar com a União e será descredenciada do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14:paraId="7E391865" w14:textId="77777777" w:rsidR="007D786A" w:rsidRPr="00F426AC" w:rsidRDefault="007D786A" w:rsidP="00F43A4D">
      <w:pPr>
        <w:pStyle w:val="TLet4"/>
        <w:numPr>
          <w:ilvl w:val="5"/>
          <w:numId w:val="31"/>
        </w:numPr>
      </w:pPr>
      <w:proofErr w:type="gramStart"/>
      <w:r w:rsidRPr="00F426AC">
        <w:t>não</w:t>
      </w:r>
      <w:proofErr w:type="gramEnd"/>
      <w:r w:rsidRPr="00F426AC">
        <w:t xml:space="preserve"> retirar a Nota de Empenho;</w:t>
      </w:r>
    </w:p>
    <w:p w14:paraId="6F69C563" w14:textId="77777777" w:rsidR="007D786A" w:rsidRPr="00F426AC" w:rsidRDefault="007D786A" w:rsidP="00F43A4D">
      <w:pPr>
        <w:pStyle w:val="TLet4"/>
        <w:numPr>
          <w:ilvl w:val="5"/>
          <w:numId w:val="31"/>
        </w:numPr>
      </w:pPr>
      <w:proofErr w:type="gramStart"/>
      <w:r w:rsidRPr="00F426AC">
        <w:t>não</w:t>
      </w:r>
      <w:proofErr w:type="gramEnd"/>
      <w:r w:rsidRPr="00F426AC">
        <w:t xml:space="preserve"> entregar a documentação exigida neste Edital;</w:t>
      </w:r>
    </w:p>
    <w:p w14:paraId="47C66585" w14:textId="77777777" w:rsidR="007D786A" w:rsidRPr="00F426AC" w:rsidRDefault="007D786A" w:rsidP="00F43A4D">
      <w:pPr>
        <w:pStyle w:val="TLet4"/>
        <w:numPr>
          <w:ilvl w:val="5"/>
          <w:numId w:val="31"/>
        </w:numPr>
      </w:pPr>
      <w:proofErr w:type="gramStart"/>
      <w:r w:rsidRPr="00F426AC">
        <w:t>apresentar</w:t>
      </w:r>
      <w:proofErr w:type="gramEnd"/>
      <w:r w:rsidRPr="00F426AC">
        <w:t xml:space="preserve"> documentação falsa;</w:t>
      </w:r>
    </w:p>
    <w:p w14:paraId="21317137" w14:textId="77777777" w:rsidR="007D786A" w:rsidRPr="00F426AC" w:rsidRDefault="007D786A" w:rsidP="00F43A4D">
      <w:pPr>
        <w:pStyle w:val="TLet4"/>
        <w:numPr>
          <w:ilvl w:val="5"/>
          <w:numId w:val="31"/>
        </w:numPr>
      </w:pPr>
      <w:proofErr w:type="gramStart"/>
      <w:r w:rsidRPr="00F426AC">
        <w:t>causar</w:t>
      </w:r>
      <w:proofErr w:type="gramEnd"/>
      <w:r w:rsidRPr="00F426AC">
        <w:t xml:space="preserve"> atraso na execução do objeto;</w:t>
      </w:r>
    </w:p>
    <w:p w14:paraId="00D112EA" w14:textId="77777777" w:rsidR="007D786A" w:rsidRPr="00F426AC" w:rsidRDefault="007D786A" w:rsidP="00F43A4D">
      <w:pPr>
        <w:pStyle w:val="TLet4"/>
        <w:numPr>
          <w:ilvl w:val="5"/>
          <w:numId w:val="31"/>
        </w:numPr>
      </w:pPr>
      <w:proofErr w:type="gramStart"/>
      <w:r w:rsidRPr="00F426AC">
        <w:t>não</w:t>
      </w:r>
      <w:proofErr w:type="gramEnd"/>
      <w:r w:rsidRPr="00F426AC">
        <w:t xml:space="preserve"> mantiver a proposta;</w:t>
      </w:r>
    </w:p>
    <w:p w14:paraId="6FCF5CDE" w14:textId="77777777" w:rsidR="007D786A" w:rsidRPr="00F426AC" w:rsidRDefault="007D786A" w:rsidP="00F43A4D">
      <w:pPr>
        <w:pStyle w:val="TLet4"/>
        <w:numPr>
          <w:ilvl w:val="5"/>
          <w:numId w:val="31"/>
        </w:numPr>
      </w:pPr>
      <w:proofErr w:type="gramStart"/>
      <w:r w:rsidRPr="00F426AC">
        <w:t>falhar</w:t>
      </w:r>
      <w:proofErr w:type="gramEnd"/>
      <w:r w:rsidRPr="00F426AC">
        <w:t xml:space="preserve"> na execução do contrato;</w:t>
      </w:r>
    </w:p>
    <w:p w14:paraId="012AA3E5" w14:textId="77777777" w:rsidR="007D786A" w:rsidRPr="00F426AC" w:rsidRDefault="007D786A" w:rsidP="00F43A4D">
      <w:pPr>
        <w:pStyle w:val="TLet4"/>
        <w:numPr>
          <w:ilvl w:val="5"/>
          <w:numId w:val="31"/>
        </w:numPr>
      </w:pPr>
      <w:proofErr w:type="gramStart"/>
      <w:r w:rsidRPr="00F426AC">
        <w:t>fraudar</w:t>
      </w:r>
      <w:proofErr w:type="gramEnd"/>
      <w:r w:rsidRPr="00F426AC">
        <w:t xml:space="preserve"> a execução do contrato;</w:t>
      </w:r>
    </w:p>
    <w:p w14:paraId="5BDE2EC7" w14:textId="77777777" w:rsidR="007D786A" w:rsidRPr="00F426AC" w:rsidRDefault="007D786A" w:rsidP="00F43A4D">
      <w:pPr>
        <w:pStyle w:val="TLet4"/>
        <w:numPr>
          <w:ilvl w:val="5"/>
          <w:numId w:val="31"/>
        </w:numPr>
      </w:pPr>
      <w:proofErr w:type="gramStart"/>
      <w:r w:rsidRPr="00F426AC">
        <w:t>comportar</w:t>
      </w:r>
      <w:proofErr w:type="gramEnd"/>
      <w:r w:rsidRPr="00F426AC">
        <w:t>-se de modo inidôneo;</w:t>
      </w:r>
    </w:p>
    <w:p w14:paraId="75B57709" w14:textId="77777777" w:rsidR="007D786A" w:rsidRPr="00F426AC" w:rsidRDefault="007D786A" w:rsidP="00F43A4D">
      <w:pPr>
        <w:pStyle w:val="TLet4"/>
        <w:numPr>
          <w:ilvl w:val="5"/>
          <w:numId w:val="31"/>
        </w:numPr>
      </w:pPr>
      <w:proofErr w:type="gramStart"/>
      <w:r w:rsidRPr="00F426AC">
        <w:t>declarar</w:t>
      </w:r>
      <w:proofErr w:type="gramEnd"/>
      <w:r w:rsidRPr="00F426AC">
        <w:t xml:space="preserve"> informações falsas e </w:t>
      </w:r>
    </w:p>
    <w:p w14:paraId="4DA48B68" w14:textId="77777777" w:rsidR="007D786A" w:rsidRPr="00F426AC" w:rsidRDefault="007D786A" w:rsidP="00F43A4D">
      <w:pPr>
        <w:pStyle w:val="TLet4"/>
        <w:numPr>
          <w:ilvl w:val="5"/>
          <w:numId w:val="31"/>
        </w:numPr>
      </w:pPr>
      <w:proofErr w:type="gramStart"/>
      <w:r w:rsidRPr="00F426AC">
        <w:t>cometer</w:t>
      </w:r>
      <w:proofErr w:type="gramEnd"/>
      <w:r w:rsidRPr="00F426AC">
        <w:t xml:space="preserve"> fraude fiscal.</w:t>
      </w:r>
    </w:p>
    <w:p w14:paraId="3C84E76D" w14:textId="45A500A4" w:rsidR="007D786A" w:rsidRDefault="007D786A" w:rsidP="00F43A4D">
      <w:pPr>
        <w:pStyle w:val="WW-Corpodetexto2"/>
        <w:numPr>
          <w:ilvl w:val="1"/>
          <w:numId w:val="19"/>
        </w:numPr>
        <w:tabs>
          <w:tab w:val="left" w:pos="1134"/>
        </w:tabs>
        <w:suppressAutoHyphens w:val="0"/>
        <w:spacing w:before="120" w:after="120"/>
        <w:ind w:left="0" w:firstLine="0"/>
      </w:pPr>
      <w:r>
        <w:t xml:space="preserve">As sanções serão registradas e publicadas no </w:t>
      </w:r>
      <w:proofErr w:type="spellStart"/>
      <w:r>
        <w:t>Sicaf</w:t>
      </w:r>
      <w:proofErr w:type="spellEnd"/>
      <w:r>
        <w:t>.</w:t>
      </w:r>
    </w:p>
    <w:p w14:paraId="51AF27D9" w14:textId="66167415" w:rsidR="007D786A" w:rsidRDefault="007D786A" w:rsidP="00F43A4D">
      <w:pPr>
        <w:pStyle w:val="WW-Corpodetexto2"/>
        <w:numPr>
          <w:ilvl w:val="0"/>
          <w:numId w:val="19"/>
        </w:numPr>
        <w:tabs>
          <w:tab w:val="left" w:pos="1134"/>
        </w:tabs>
        <w:suppressAutoHyphens w:val="0"/>
        <w:spacing w:before="120" w:after="120"/>
      </w:pPr>
      <w:r>
        <w:t xml:space="preserve"> 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proofErr w:type="gramStart"/>
      <w:r w:rsidRPr="00F426AC">
        <w:t>advertência</w:t>
      </w:r>
      <w:proofErr w:type="gramEnd"/>
      <w:r w:rsidRPr="00F426AC">
        <w:t>, formalizada por escrito;</w:t>
      </w:r>
    </w:p>
    <w:p w14:paraId="43A1093D" w14:textId="77777777" w:rsidR="007D786A" w:rsidRPr="00F426AC" w:rsidRDefault="007D786A" w:rsidP="00F43A4D">
      <w:pPr>
        <w:pStyle w:val="TLet4"/>
        <w:numPr>
          <w:ilvl w:val="5"/>
          <w:numId w:val="32"/>
        </w:numPr>
      </w:pPr>
      <w:proofErr w:type="gramStart"/>
      <w:r w:rsidRPr="00F426AC">
        <w:t>multa</w:t>
      </w:r>
      <w:proofErr w:type="gramEnd"/>
      <w:r w:rsidRPr="00F426AC">
        <w:t>, nos casos previstos neste Edital;</w:t>
      </w:r>
    </w:p>
    <w:p w14:paraId="13EC5416" w14:textId="77777777" w:rsidR="007D786A" w:rsidRPr="00F426AC" w:rsidRDefault="007D786A" w:rsidP="00F43A4D">
      <w:pPr>
        <w:pStyle w:val="TLet4"/>
        <w:numPr>
          <w:ilvl w:val="5"/>
          <w:numId w:val="32"/>
        </w:numPr>
      </w:pPr>
      <w:proofErr w:type="gramStart"/>
      <w:r w:rsidRPr="00F426AC">
        <w:t>suspensão</w:t>
      </w:r>
      <w:proofErr w:type="gramEnd"/>
      <w:r w:rsidRPr="00F426AC">
        <w:t xml:space="preserve"> temporária para licitar e impedimento para contratar com a Câmara dos Deputados;</w:t>
      </w:r>
    </w:p>
    <w:p w14:paraId="6C628B2F" w14:textId="77777777" w:rsidR="007D786A" w:rsidRPr="00F426AC" w:rsidRDefault="007D786A" w:rsidP="00F43A4D">
      <w:pPr>
        <w:pStyle w:val="TLet4"/>
        <w:numPr>
          <w:ilvl w:val="5"/>
          <w:numId w:val="32"/>
        </w:numPr>
      </w:pPr>
      <w:proofErr w:type="gramStart"/>
      <w:r w:rsidRPr="00F426AC">
        <w:t>declaração</w:t>
      </w:r>
      <w:proofErr w:type="gramEnd"/>
      <w:r w:rsidRPr="00F426AC">
        <w:t xml:space="preserve"> de inidoneidade para licitar ou contratar com a Administração Pública, enquanto perdurarem os motivos determinantes da punição ou até que seja promovida a reabilitação, nos termos da lei.</w:t>
      </w:r>
    </w:p>
    <w:p w14:paraId="1B8276F3" w14:textId="06704809" w:rsidR="007D786A" w:rsidRDefault="007D786A"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Caso a adjudicatária não retire a Nota de Empenho no prazo estipulado, sem justificativa ou com justificativa não aceita pela Câmara dos Deputados, caracterizar-se-á o descumprimento total da obrigação assumida.</w:t>
      </w:r>
    </w:p>
    <w:p w14:paraId="7719F8E7" w14:textId="1C884528" w:rsidR="007D786A" w:rsidRDefault="007D786A" w:rsidP="00F43A4D">
      <w:pPr>
        <w:pStyle w:val="WW-Recuodecorpodetexto2"/>
        <w:numPr>
          <w:ilvl w:val="1"/>
          <w:numId w:val="19"/>
        </w:numPr>
        <w:tabs>
          <w:tab w:val="left" w:pos="1134"/>
        </w:tabs>
        <w:spacing w:before="120" w:after="120"/>
        <w:ind w:left="0" w:firstLine="0"/>
        <w:rPr>
          <w:rFonts w:cs="Arial"/>
        </w:rPr>
      </w:pPr>
      <w:r>
        <w:rPr>
          <w:rFonts w:cs="Arial"/>
        </w:rPr>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w:t>
      </w:r>
    </w:p>
    <w:p w14:paraId="3A6EB1B3" w14:textId="02C5DA99"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C14F01"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DIAS DE</w:t>
            </w:r>
          </w:p>
          <w:p w14:paraId="051D06AB" w14:textId="77777777" w:rsidR="007D786A" w:rsidRPr="001A774E" w:rsidRDefault="007D786A">
            <w:pPr>
              <w:jc w:val="center"/>
              <w:rPr>
                <w:rFonts w:cs="Arial"/>
                <w:b/>
                <w:sz w:val="20"/>
              </w:rPr>
            </w:pPr>
            <w:r w:rsidRPr="001A774E">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ÍNDICE DE</w:t>
            </w:r>
          </w:p>
          <w:p w14:paraId="144BD43D" w14:textId="77777777" w:rsidR="007D786A" w:rsidRPr="001A774E" w:rsidRDefault="007D786A">
            <w:pPr>
              <w:jc w:val="center"/>
              <w:rPr>
                <w:rFonts w:cs="Arial"/>
                <w:b/>
                <w:sz w:val="20"/>
              </w:rPr>
            </w:pPr>
            <w:r w:rsidRPr="001A774E">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DIAS DE</w:t>
            </w:r>
          </w:p>
          <w:p w14:paraId="48EEB829" w14:textId="77777777" w:rsidR="007D786A" w:rsidRPr="001A774E" w:rsidRDefault="007D786A">
            <w:pPr>
              <w:jc w:val="center"/>
              <w:rPr>
                <w:rFonts w:cs="Arial"/>
                <w:b/>
                <w:sz w:val="20"/>
              </w:rPr>
            </w:pPr>
            <w:r w:rsidRPr="001A774E">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ÍNDICE DE</w:t>
            </w:r>
          </w:p>
          <w:p w14:paraId="0BB37FDA" w14:textId="77777777" w:rsidR="007D786A" w:rsidRPr="001A774E" w:rsidRDefault="007D786A">
            <w:pPr>
              <w:jc w:val="center"/>
              <w:rPr>
                <w:rFonts w:cs="Arial"/>
                <w:b/>
                <w:sz w:val="20"/>
              </w:rPr>
            </w:pPr>
            <w:r w:rsidRPr="001A774E">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DIAS DE</w:t>
            </w:r>
          </w:p>
          <w:p w14:paraId="2D7DE731" w14:textId="77777777" w:rsidR="007D786A" w:rsidRPr="001A774E" w:rsidRDefault="007D786A">
            <w:pPr>
              <w:jc w:val="center"/>
              <w:rPr>
                <w:rFonts w:cs="Arial"/>
                <w:b/>
                <w:sz w:val="20"/>
              </w:rPr>
            </w:pPr>
            <w:r w:rsidRPr="001A774E">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ÍNDICE DE</w:t>
            </w:r>
          </w:p>
          <w:p w14:paraId="71A0083E" w14:textId="77777777" w:rsidR="007D786A" w:rsidRPr="001A774E" w:rsidRDefault="007D786A">
            <w:pPr>
              <w:jc w:val="center"/>
              <w:rPr>
                <w:rFonts w:cs="Arial"/>
                <w:b/>
                <w:sz w:val="20"/>
              </w:rPr>
            </w:pPr>
            <w:r w:rsidRPr="001A774E">
              <w:rPr>
                <w:rFonts w:cs="Arial"/>
                <w:b/>
                <w:sz w:val="20"/>
              </w:rPr>
              <w:t>MULTA</w:t>
            </w:r>
          </w:p>
        </w:tc>
      </w:tr>
      <w:tr w:rsidR="007D786A" w:rsidRPr="00C14F01"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1</w:t>
            </w:r>
            <w:proofErr w:type="gramEnd"/>
          </w:p>
        </w:tc>
        <w:tc>
          <w:tcPr>
            <w:tcW w:w="1500" w:type="dxa"/>
            <w:tcBorders>
              <w:top w:val="nil"/>
              <w:left w:val="single" w:sz="8" w:space="0" w:color="000000"/>
              <w:bottom w:val="single" w:sz="8" w:space="0" w:color="000000"/>
              <w:right w:val="nil"/>
            </w:tcBorders>
            <w:hideMark/>
          </w:tcPr>
          <w:p w14:paraId="2F738987"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5,7%</w:t>
            </w:r>
          </w:p>
        </w:tc>
      </w:tr>
      <w:tr w:rsidR="007D786A" w:rsidRPr="00C14F01"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2</w:t>
            </w:r>
            <w:proofErr w:type="gramEnd"/>
          </w:p>
        </w:tc>
        <w:tc>
          <w:tcPr>
            <w:tcW w:w="1500" w:type="dxa"/>
            <w:tcBorders>
              <w:top w:val="nil"/>
              <w:left w:val="single" w:sz="8" w:space="0" w:color="000000"/>
              <w:bottom w:val="single" w:sz="8" w:space="0" w:color="000000"/>
              <w:right w:val="nil"/>
            </w:tcBorders>
            <w:hideMark/>
          </w:tcPr>
          <w:p w14:paraId="07E22C48"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6,0%</w:t>
            </w:r>
          </w:p>
        </w:tc>
      </w:tr>
      <w:tr w:rsidR="007D786A" w:rsidRPr="00C14F01"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3</w:t>
            </w:r>
            <w:proofErr w:type="gramEnd"/>
          </w:p>
        </w:tc>
        <w:tc>
          <w:tcPr>
            <w:tcW w:w="1500" w:type="dxa"/>
            <w:tcBorders>
              <w:top w:val="nil"/>
              <w:left w:val="single" w:sz="8" w:space="0" w:color="000000"/>
              <w:bottom w:val="single" w:sz="8" w:space="0" w:color="000000"/>
              <w:right w:val="nil"/>
            </w:tcBorders>
            <w:hideMark/>
          </w:tcPr>
          <w:p w14:paraId="74E3FF92"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6,4%</w:t>
            </w:r>
          </w:p>
        </w:tc>
      </w:tr>
      <w:tr w:rsidR="007D786A" w:rsidRPr="00C14F01"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4</w:t>
            </w:r>
            <w:proofErr w:type="gramEnd"/>
          </w:p>
        </w:tc>
        <w:tc>
          <w:tcPr>
            <w:tcW w:w="1500" w:type="dxa"/>
            <w:tcBorders>
              <w:top w:val="nil"/>
              <w:left w:val="single" w:sz="8" w:space="0" w:color="000000"/>
              <w:bottom w:val="single" w:sz="8" w:space="0" w:color="000000"/>
              <w:right w:val="nil"/>
            </w:tcBorders>
            <w:hideMark/>
          </w:tcPr>
          <w:p w14:paraId="64D01092"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6,8%</w:t>
            </w:r>
          </w:p>
        </w:tc>
      </w:tr>
      <w:tr w:rsidR="007D786A" w:rsidRPr="00C14F01"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5</w:t>
            </w:r>
            <w:proofErr w:type="gramEnd"/>
          </w:p>
        </w:tc>
        <w:tc>
          <w:tcPr>
            <w:tcW w:w="1500" w:type="dxa"/>
            <w:tcBorders>
              <w:top w:val="nil"/>
              <w:left w:val="single" w:sz="8" w:space="0" w:color="000000"/>
              <w:bottom w:val="single" w:sz="8" w:space="0" w:color="000000"/>
              <w:right w:val="nil"/>
            </w:tcBorders>
            <w:hideMark/>
          </w:tcPr>
          <w:p w14:paraId="37299DF8"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7,2%</w:t>
            </w:r>
          </w:p>
        </w:tc>
      </w:tr>
      <w:tr w:rsidR="007D786A" w:rsidRPr="00C14F01"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6</w:t>
            </w:r>
            <w:proofErr w:type="gramEnd"/>
          </w:p>
        </w:tc>
        <w:tc>
          <w:tcPr>
            <w:tcW w:w="1500" w:type="dxa"/>
            <w:tcBorders>
              <w:top w:val="nil"/>
              <w:left w:val="single" w:sz="8" w:space="0" w:color="000000"/>
              <w:bottom w:val="single" w:sz="8" w:space="0" w:color="000000"/>
              <w:right w:val="nil"/>
            </w:tcBorders>
            <w:hideMark/>
          </w:tcPr>
          <w:p w14:paraId="6ECDB022"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7,6%</w:t>
            </w:r>
          </w:p>
        </w:tc>
      </w:tr>
      <w:tr w:rsidR="007D786A" w:rsidRPr="00C14F01"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7</w:t>
            </w:r>
            <w:proofErr w:type="gramEnd"/>
          </w:p>
        </w:tc>
        <w:tc>
          <w:tcPr>
            <w:tcW w:w="1500" w:type="dxa"/>
            <w:tcBorders>
              <w:top w:val="nil"/>
              <w:left w:val="single" w:sz="8" w:space="0" w:color="000000"/>
              <w:bottom w:val="single" w:sz="8" w:space="0" w:color="000000"/>
              <w:right w:val="nil"/>
            </w:tcBorders>
            <w:hideMark/>
          </w:tcPr>
          <w:p w14:paraId="6B25C4C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8,0%</w:t>
            </w:r>
          </w:p>
        </w:tc>
      </w:tr>
      <w:tr w:rsidR="007D786A" w:rsidRPr="00C14F01"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8</w:t>
            </w:r>
            <w:proofErr w:type="gramEnd"/>
          </w:p>
        </w:tc>
        <w:tc>
          <w:tcPr>
            <w:tcW w:w="1500" w:type="dxa"/>
            <w:tcBorders>
              <w:top w:val="nil"/>
              <w:left w:val="single" w:sz="8" w:space="0" w:color="000000"/>
              <w:bottom w:val="single" w:sz="8" w:space="0" w:color="000000"/>
              <w:right w:val="nil"/>
            </w:tcBorders>
            <w:hideMark/>
          </w:tcPr>
          <w:p w14:paraId="625B5AF5"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8,4%</w:t>
            </w:r>
          </w:p>
        </w:tc>
      </w:tr>
      <w:tr w:rsidR="007D786A" w:rsidRPr="00C14F01"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proofErr w:type="gramStart"/>
            <w:r w:rsidRPr="001A774E">
              <w:rPr>
                <w:rFonts w:cs="Arial"/>
                <w:b/>
                <w:sz w:val="20"/>
              </w:rPr>
              <w:t>9</w:t>
            </w:r>
            <w:proofErr w:type="gramEnd"/>
          </w:p>
        </w:tc>
        <w:tc>
          <w:tcPr>
            <w:tcW w:w="1500" w:type="dxa"/>
            <w:tcBorders>
              <w:top w:val="nil"/>
              <w:left w:val="single" w:sz="8" w:space="0" w:color="000000"/>
              <w:bottom w:val="single" w:sz="8" w:space="0" w:color="000000"/>
              <w:right w:val="nil"/>
            </w:tcBorders>
            <w:hideMark/>
          </w:tcPr>
          <w:p w14:paraId="1EDC2459"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8,8%</w:t>
            </w:r>
          </w:p>
        </w:tc>
      </w:tr>
      <w:tr w:rsidR="007D786A" w:rsidRPr="00C14F01"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9,2%</w:t>
            </w:r>
          </w:p>
        </w:tc>
      </w:tr>
      <w:tr w:rsidR="007D786A" w:rsidRPr="00C14F01"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9,6%</w:t>
            </w:r>
          </w:p>
        </w:tc>
      </w:tr>
      <w:tr w:rsidR="007D786A" w:rsidRPr="00C14F01"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12</w:t>
            </w:r>
          </w:p>
        </w:tc>
        <w:tc>
          <w:tcPr>
            <w:tcW w:w="1500" w:type="dxa"/>
            <w:tcBorders>
              <w:top w:val="nil"/>
              <w:left w:val="single" w:sz="8" w:space="0" w:color="000000"/>
              <w:bottom w:val="nil"/>
              <w:right w:val="nil"/>
            </w:tcBorders>
            <w:hideMark/>
          </w:tcPr>
          <w:p w14:paraId="55DA50F2"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26</w:t>
            </w:r>
          </w:p>
        </w:tc>
        <w:tc>
          <w:tcPr>
            <w:tcW w:w="1500" w:type="dxa"/>
            <w:tcBorders>
              <w:top w:val="nil"/>
              <w:left w:val="single" w:sz="8" w:space="0" w:color="000000"/>
              <w:bottom w:val="nil"/>
              <w:right w:val="nil"/>
            </w:tcBorders>
            <w:hideMark/>
          </w:tcPr>
          <w:p w14:paraId="0A9A445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10,0%</w:t>
            </w:r>
          </w:p>
        </w:tc>
      </w:tr>
      <w:tr w:rsidR="007D786A" w:rsidRPr="00C14F01"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C14F01"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1A774E">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1A774E">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1A774E"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0539919" w14:textId="37748FE5" w:rsidR="007D786A" w:rsidRDefault="007D786A" w:rsidP="00F43A4D">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Não será aplicada multa de valor igual ou inferior a 10% da quantia definida na Portaria n. 75, de 22 de março de 2012, do Ministério da Fazenda, ou em norma que vier a substituí-la, para inscrição de débito na Dívida Ativa da União.</w:t>
      </w:r>
    </w:p>
    <w:p w14:paraId="02254C0C" w14:textId="0DC117BD" w:rsidR="007D786A" w:rsidRPr="009A4AA9" w:rsidRDefault="007D786A" w:rsidP="00F43A4D">
      <w:pPr>
        <w:pStyle w:val="t3ftulon3fvel2regular0"/>
        <w:numPr>
          <w:ilvl w:val="1"/>
          <w:numId w:val="19"/>
        </w:numPr>
        <w:tabs>
          <w:tab w:val="left" w:pos="1134"/>
        </w:tabs>
        <w:spacing w:before="120" w:after="120"/>
        <w:ind w:left="0" w:firstLine="0"/>
        <w:jc w:val="both"/>
      </w:pPr>
      <w:r>
        <w:t xml:space="preserve">Não se aplica o disposto neste item, quando verificada, em um período de 60 (sessenta) dias, a ocorrência de multas que somadas ultrapassem o valor fixado </w:t>
      </w:r>
      <w:r w:rsidRPr="009A4AA9">
        <w:t>para inscrição em Dívida Ativa da União.</w:t>
      </w:r>
    </w:p>
    <w:p w14:paraId="6BE3146A" w14:textId="7B5FC33F" w:rsidR="007D786A" w:rsidRPr="009A4AA9" w:rsidRDefault="007D786A" w:rsidP="00F43A4D">
      <w:pPr>
        <w:pStyle w:val="t3ftulon3fvel2regular0"/>
        <w:numPr>
          <w:ilvl w:val="0"/>
          <w:numId w:val="19"/>
        </w:numPr>
        <w:tabs>
          <w:tab w:val="left" w:pos="1134"/>
        </w:tabs>
        <w:spacing w:before="120" w:after="120"/>
        <w:jc w:val="both"/>
      </w:pPr>
      <w:r w:rsidRPr="009A4AA9">
        <w:t xml:space="preserve"> Findo o prazo fixado sem que a Contratada tenha entregado o objeto, além da multa prevista, poderá, a critério da Câmara, ser cancelada, parcial ou totalmente, a Nota de Empenho, sem prejuízo de outras sanções legais cabíveis.</w:t>
      </w:r>
    </w:p>
    <w:p w14:paraId="01931F39" w14:textId="15F668FC" w:rsidR="007D786A" w:rsidRPr="009A4AA9" w:rsidRDefault="007D786A" w:rsidP="00F43A4D">
      <w:pPr>
        <w:pStyle w:val="t3ftulon3fvel2regular0"/>
        <w:numPr>
          <w:ilvl w:val="0"/>
          <w:numId w:val="19"/>
        </w:numPr>
        <w:tabs>
          <w:tab w:val="left" w:pos="1134"/>
        </w:tabs>
        <w:spacing w:before="120" w:after="120"/>
        <w:jc w:val="both"/>
      </w:pPr>
      <w:r w:rsidRPr="009A4AA9">
        <w:t xml:space="preserve"> A </w:t>
      </w:r>
      <w:r w:rsidRPr="009A4AA9">
        <w:rPr>
          <w:color w:val="000000"/>
        </w:rPr>
        <w:t xml:space="preserve">Contratada será também considerada em atraso </w:t>
      </w:r>
      <w:r w:rsidRPr="009A4AA9">
        <w:t>se entregar objeto em desacordo com as especificações e não o substituir dentro do período remanescente do</w:t>
      </w:r>
      <w:r w:rsidRPr="009A4AA9">
        <w:rPr>
          <w:color w:val="000000"/>
        </w:rPr>
        <w:t xml:space="preserve"> prazo de entrega fixado na proposta</w:t>
      </w:r>
      <w:r w:rsidRPr="009A4AA9">
        <w:t>.</w:t>
      </w:r>
    </w:p>
    <w:p w14:paraId="042189BB" w14:textId="00EEE39B" w:rsidR="007D786A" w:rsidRDefault="007D786A" w:rsidP="00F43A4D">
      <w:pPr>
        <w:pStyle w:val="t3ftulon3fvel2regular0"/>
        <w:numPr>
          <w:ilvl w:val="0"/>
          <w:numId w:val="19"/>
        </w:numPr>
        <w:tabs>
          <w:tab w:val="left" w:pos="1134"/>
        </w:tabs>
        <w:spacing w:before="120" w:after="120"/>
        <w:jc w:val="both"/>
      </w:pPr>
      <w:r>
        <w:t xml:space="preserve"> Na hipótese de abandono da contratação, a qualquer tempo, ficará a Contratada </w:t>
      </w:r>
      <w:r w:rsidRPr="009A4AA9">
        <w:t xml:space="preserve">sujeita à multa de 10% (dez por cento) sobre o valor total do objeto </w:t>
      </w:r>
      <w:r w:rsidRPr="009A4AA9">
        <w:rPr>
          <w:rStyle w:val="fonte"/>
        </w:rPr>
        <w:t>não entregue,</w:t>
      </w:r>
      <w:r>
        <w:rPr>
          <w:rStyle w:val="fonte"/>
        </w:rPr>
        <w:t xml:space="preserve"> </w:t>
      </w:r>
      <w:r>
        <w:t>sem prejuízo de outras sanções legais cabíveis.</w:t>
      </w:r>
    </w:p>
    <w:p w14:paraId="15AD6B02" w14:textId="664C603B" w:rsidR="007D786A" w:rsidRDefault="007D786A" w:rsidP="00F43A4D">
      <w:pPr>
        <w:pStyle w:val="t3ftulon3fvel2regular0"/>
        <w:numPr>
          <w:ilvl w:val="0"/>
          <w:numId w:val="19"/>
        </w:numPr>
        <w:tabs>
          <w:tab w:val="left" w:pos="1134"/>
        </w:tabs>
        <w:spacing w:before="120" w:after="120"/>
        <w:jc w:val="both"/>
      </w:pPr>
      <w:r>
        <w:t xml:space="preserve"> Os valores relativos a multas aplicadas e a danos e prejuízos eventualmente causados serão descontados dos pagamentos devidos pela Câmara dos Deputados ou recolhidos pela Contratada à Coordenação de Movimentação Financeira, dentro de cinco dias úteis, a partir da </w:t>
      </w:r>
      <w:proofErr w:type="gramStart"/>
      <w:r>
        <w:t>sua notificação por carta, ou ainda, cobrados na forma da legislação em vigor</w:t>
      </w:r>
      <w:proofErr w:type="gramEnd"/>
      <w:r>
        <w:t xml:space="preserve">. </w:t>
      </w:r>
    </w:p>
    <w:p w14:paraId="38EEE0CF"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6DD8B6A" w14:textId="77777777" w:rsidR="00067331"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t>Brasília, 24 de novembro de 2020.</w:t>
      </w:r>
    </w:p>
    <w:p w14:paraId="2BFCDCBF" w14:textId="3C3A4444" w:rsidR="007D786A" w:rsidRPr="001A774E"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1A774E">
        <w:rPr>
          <w:rFonts w:cs="Arial"/>
          <w:i/>
          <w:color w:val="A6A6A6"/>
          <w:sz w:val="20"/>
        </w:rPr>
        <w:t xml:space="preserve"> </w:t>
      </w:r>
      <w:r w:rsidR="007D786A" w:rsidRPr="001A774E">
        <w:rPr>
          <w:rFonts w:cs="Arial"/>
          <w:i/>
          <w:color w:val="A6A6A6"/>
          <w:sz w:val="20"/>
        </w:rPr>
        <w:t>(DOCUMENTO ASSINADO ELETRONICAMENTE)</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84DC9B" w14:textId="20A90DD0" w:rsidR="00D5247F"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1083A6CD" w14:textId="77777777" w:rsidR="00D5247F" w:rsidRDefault="00D5247F">
      <w:r>
        <w:br w:type="page"/>
      </w:r>
    </w:p>
    <w:p w14:paraId="791023F6" w14:textId="497EBBBD" w:rsidR="007D786A" w:rsidRDefault="007D786A" w:rsidP="00B07992">
      <w:pPr>
        <w:pStyle w:val="Tit1n"/>
      </w:pPr>
      <w:r w:rsidRPr="00B07992">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 xml:space="preserve">em documento WORD </w:t>
      </w:r>
      <w:proofErr w:type="gramStart"/>
      <w:r w:rsidRPr="00B51258">
        <w:rPr>
          <w:rFonts w:cs="Arial"/>
          <w:b/>
          <w:i/>
          <w:sz w:val="20"/>
        </w:rPr>
        <w:t>(.</w:t>
      </w:r>
      <w:proofErr w:type="spellStart"/>
      <w:proofErr w:type="gramEnd"/>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31B3F71A" w14:textId="645C72E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PREGÃO ELETRÔNICO N.</w:t>
      </w:r>
      <w:r w:rsidR="00067331">
        <w:rPr>
          <w:b/>
        </w:rPr>
        <w:t xml:space="preserve"> 127</w:t>
      </w:r>
      <w:r>
        <w:rPr>
          <w:b/>
        </w:rPr>
        <w:t>/20</w:t>
      </w:r>
    </w:p>
    <w:p w14:paraId="601B7423" w14:textId="3F03298B"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B05CE">
        <w:rPr>
          <w:b/>
        </w:rPr>
        <w:t>OBJETO</w:t>
      </w:r>
      <w:r>
        <w:t xml:space="preserve">: </w:t>
      </w:r>
      <w:r w:rsidRPr="003B05CE">
        <w:t>Aquisição de</w:t>
      </w:r>
      <w:r w:rsidR="003B05CE" w:rsidRPr="003B05CE">
        <w:t xml:space="preserve"> máscara cirúrgica descartável, avental cirúrgico</w:t>
      </w:r>
      <w:r w:rsidR="009F575B">
        <w:t xml:space="preserve"> impermeável</w:t>
      </w:r>
      <w:r w:rsidR="003B05CE" w:rsidRPr="003B05CE">
        <w:t xml:space="preserve"> descartável, </w:t>
      </w:r>
      <w:r w:rsidR="003B05CE" w:rsidRPr="003B05CE">
        <w:rPr>
          <w:rFonts w:cs="Arial"/>
          <w:bCs/>
        </w:rPr>
        <w:t>avental de procedimento descartável, touca cirúrgica descartável,</w:t>
      </w:r>
      <w:r w:rsidR="003B05CE" w:rsidRPr="003B05CE">
        <w:t xml:space="preserve"> </w:t>
      </w:r>
      <w:r w:rsidR="003B05CE" w:rsidRPr="003B05CE">
        <w:rPr>
          <w:rFonts w:cs="Arial"/>
          <w:bCs/>
        </w:rPr>
        <w:t xml:space="preserve">máscara facial tipo </w:t>
      </w:r>
      <w:proofErr w:type="gramStart"/>
      <w:r w:rsidR="003B05CE" w:rsidRPr="003B05CE">
        <w:rPr>
          <w:rFonts w:cs="Arial"/>
          <w:bCs/>
        </w:rPr>
        <w:t>respirador,</w:t>
      </w:r>
      <w:r w:rsidR="003B05CE" w:rsidRPr="003B05CE">
        <w:t xml:space="preserve"> sapatilha</w:t>
      </w:r>
      <w:proofErr w:type="gramEnd"/>
      <w:r w:rsidR="003B05CE" w:rsidRPr="003B05CE">
        <w:t xml:space="preserve"> descartável e </w:t>
      </w:r>
      <w:r w:rsidR="003B05CE" w:rsidRPr="003B05CE">
        <w:rPr>
          <w:rFonts w:cs="Arial"/>
          <w:bCs/>
        </w:rPr>
        <w:t>luvas nitrílicas descartáveis.</w:t>
      </w:r>
      <w:r w:rsidR="003B05CE" w:rsidRPr="003B05CE">
        <w:t xml:space="preserve">          </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6ACEBB62" w14:textId="75651E9C" w:rsidR="007D786A" w:rsidRDefault="007D786A" w:rsidP="00BD7930">
      <w:pPr>
        <w:pStyle w:val="WW-Corpodetexto2"/>
      </w:pPr>
      <w:r>
        <w:t>Em atendimento ao Edital do Pregão à epígrafe, apresentamos a seguinte proposta de preços:</w:t>
      </w:r>
    </w:p>
    <w:p w14:paraId="60D0E7F4" w14:textId="77777777" w:rsidR="00DF585B" w:rsidRDefault="00DF585B"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tbl>
      <w:tblPr>
        <w:tblW w:w="10779" w:type="dxa"/>
        <w:jc w:val="center"/>
        <w:tblLayout w:type="fixed"/>
        <w:tblCellMar>
          <w:left w:w="70" w:type="dxa"/>
          <w:right w:w="70" w:type="dxa"/>
        </w:tblCellMar>
        <w:tblLook w:val="0000" w:firstRow="0" w:lastRow="0" w:firstColumn="0" w:lastColumn="0" w:noHBand="0" w:noVBand="0"/>
      </w:tblPr>
      <w:tblGrid>
        <w:gridCol w:w="712"/>
        <w:gridCol w:w="2977"/>
        <w:gridCol w:w="1276"/>
        <w:gridCol w:w="992"/>
        <w:gridCol w:w="1134"/>
        <w:gridCol w:w="567"/>
        <w:gridCol w:w="993"/>
        <w:gridCol w:w="1204"/>
        <w:gridCol w:w="924"/>
      </w:tblGrid>
      <w:tr w:rsidR="003B05CE" w:rsidRPr="003B05CE" w14:paraId="604F8B07" w14:textId="77777777" w:rsidTr="001B01A3">
        <w:trPr>
          <w:tblHeader/>
          <w:jc w:val="center"/>
        </w:trPr>
        <w:tc>
          <w:tcPr>
            <w:tcW w:w="712" w:type="dxa"/>
            <w:tcBorders>
              <w:top w:val="single" w:sz="4" w:space="0" w:color="auto"/>
              <w:left w:val="single" w:sz="4" w:space="0" w:color="auto"/>
              <w:bottom w:val="single" w:sz="4" w:space="0" w:color="auto"/>
              <w:right w:val="single" w:sz="4" w:space="0" w:color="auto"/>
            </w:tcBorders>
            <w:shd w:val="clear" w:color="auto" w:fill="D9D9D9"/>
            <w:vAlign w:val="center"/>
          </w:tcPr>
          <w:p w14:paraId="387B0361" w14:textId="77777777" w:rsidR="003B05CE" w:rsidRPr="003B05CE" w:rsidRDefault="003B05CE" w:rsidP="003B05CE">
            <w:pPr>
              <w:suppressAutoHyphens/>
              <w:jc w:val="center"/>
              <w:rPr>
                <w:rFonts w:cs="Arial"/>
                <w:b/>
                <w:sz w:val="20"/>
                <w:lang w:eastAsia="en-US"/>
              </w:rPr>
            </w:pPr>
            <w:r w:rsidRPr="003B05CE">
              <w:rPr>
                <w:rFonts w:cs="Arial"/>
                <w:b/>
                <w:sz w:val="20"/>
                <w:lang w:eastAsia="en-US"/>
              </w:rPr>
              <w:t>ITEM</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623D6672" w14:textId="77777777" w:rsidR="003B05CE" w:rsidRPr="003B05CE" w:rsidRDefault="003B05CE" w:rsidP="003B05CE">
            <w:pPr>
              <w:suppressAutoHyphens/>
              <w:jc w:val="center"/>
              <w:rPr>
                <w:rFonts w:cs="Arial"/>
                <w:b/>
                <w:sz w:val="20"/>
                <w:lang w:eastAsia="en-US"/>
              </w:rPr>
            </w:pPr>
            <w:r w:rsidRPr="003B05CE">
              <w:rPr>
                <w:rFonts w:cs="Arial"/>
                <w:b/>
                <w:sz w:val="20"/>
                <w:lang w:eastAsia="en-US"/>
              </w:rPr>
              <w:t>DESCRIÇÃO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D4FF210" w14:textId="3C351AAA" w:rsidR="003B05CE" w:rsidRPr="001B01A3" w:rsidRDefault="003B05CE" w:rsidP="003B05CE">
            <w:pPr>
              <w:suppressAutoHyphens/>
              <w:jc w:val="center"/>
              <w:rPr>
                <w:rFonts w:cs="Arial"/>
                <w:b/>
                <w:sz w:val="18"/>
                <w:szCs w:val="18"/>
                <w:lang w:eastAsia="en-US"/>
              </w:rPr>
            </w:pPr>
            <w:r w:rsidRPr="001B01A3">
              <w:rPr>
                <w:b/>
                <w:sz w:val="18"/>
                <w:szCs w:val="18"/>
              </w:rPr>
              <w:t>Nº DO REGISTRO DA ANVISA</w:t>
            </w:r>
            <w:r w:rsidR="00D0604D">
              <w:rPr>
                <w:b/>
                <w:sz w:val="18"/>
                <w:szCs w:val="18"/>
              </w:rPr>
              <w:t xml:space="preserve"> (se for o caso)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07B305E" w14:textId="1A7958D2" w:rsidR="003B05CE" w:rsidRPr="003B05CE" w:rsidRDefault="003B05CE" w:rsidP="003B05CE">
            <w:pPr>
              <w:suppressAutoHyphens/>
              <w:jc w:val="center"/>
              <w:rPr>
                <w:rFonts w:cs="Arial"/>
                <w:b/>
                <w:sz w:val="20"/>
                <w:lang w:eastAsia="en-US"/>
              </w:rPr>
            </w:pPr>
            <w:r w:rsidRPr="003B05CE">
              <w:rPr>
                <w:b/>
                <w:sz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E2CEA46" w14:textId="3C51433C" w:rsidR="003B05CE" w:rsidRPr="003B05CE" w:rsidRDefault="003B05CE" w:rsidP="003B05CE">
            <w:pPr>
              <w:suppressAutoHyphens/>
              <w:jc w:val="center"/>
              <w:rPr>
                <w:rFonts w:cs="Arial"/>
                <w:b/>
                <w:sz w:val="20"/>
                <w:lang w:eastAsia="en-US"/>
              </w:rPr>
            </w:pPr>
            <w:r w:rsidRPr="003B05CE">
              <w:rPr>
                <w:b/>
                <w:sz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8901048" w14:textId="17449C4D" w:rsidR="003B05CE" w:rsidRPr="003B05CE" w:rsidRDefault="003B05CE" w:rsidP="003B05CE">
            <w:pPr>
              <w:suppressAutoHyphens/>
              <w:jc w:val="center"/>
              <w:rPr>
                <w:rFonts w:cs="Arial"/>
                <w:b/>
                <w:sz w:val="20"/>
                <w:lang w:eastAsia="en-US"/>
              </w:rPr>
            </w:pPr>
            <w:r w:rsidRPr="003B05CE">
              <w:rPr>
                <w:rFonts w:cs="Arial"/>
                <w:b/>
                <w:sz w:val="20"/>
                <w:lang w:eastAsia="en-US"/>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79CD976F" w14:textId="77777777" w:rsidR="003B05CE" w:rsidRPr="003B05CE" w:rsidRDefault="003B05CE" w:rsidP="003B05CE">
            <w:pPr>
              <w:suppressAutoHyphens/>
              <w:jc w:val="center"/>
              <w:rPr>
                <w:rFonts w:cs="Arial"/>
                <w:b/>
                <w:sz w:val="20"/>
                <w:lang w:eastAsia="en-US"/>
              </w:rPr>
            </w:pPr>
            <w:r w:rsidRPr="003B05CE">
              <w:rPr>
                <w:rFonts w:cs="Arial"/>
                <w:b/>
                <w:sz w:val="20"/>
                <w:lang w:eastAsia="en-US"/>
              </w:rPr>
              <w:t>QUANT.</w:t>
            </w:r>
          </w:p>
        </w:tc>
        <w:tc>
          <w:tcPr>
            <w:tcW w:w="1204" w:type="dxa"/>
            <w:tcBorders>
              <w:top w:val="single" w:sz="4" w:space="0" w:color="auto"/>
              <w:left w:val="single" w:sz="4" w:space="0" w:color="auto"/>
              <w:bottom w:val="single" w:sz="4" w:space="0" w:color="auto"/>
              <w:right w:val="single" w:sz="4" w:space="0" w:color="auto"/>
            </w:tcBorders>
            <w:shd w:val="clear" w:color="auto" w:fill="D9D9D9"/>
            <w:vAlign w:val="center"/>
          </w:tcPr>
          <w:p w14:paraId="5F377223" w14:textId="77777777" w:rsidR="003B05CE" w:rsidRPr="003B05CE" w:rsidRDefault="003B05CE" w:rsidP="003B05CE">
            <w:pPr>
              <w:suppressAutoHyphens/>
              <w:jc w:val="center"/>
              <w:rPr>
                <w:rFonts w:cs="Arial"/>
                <w:b/>
                <w:sz w:val="20"/>
                <w:lang w:eastAsia="en-US"/>
              </w:rPr>
            </w:pPr>
            <w:r w:rsidRPr="003B05CE">
              <w:rPr>
                <w:rFonts w:cs="Arial"/>
                <w:b/>
                <w:sz w:val="20"/>
                <w:lang w:eastAsia="en-US"/>
              </w:rPr>
              <w:t>PREÇO UNITÁRIO</w:t>
            </w:r>
          </w:p>
          <w:p w14:paraId="6D228972" w14:textId="77777777" w:rsidR="003B05CE" w:rsidRPr="003B05CE" w:rsidRDefault="003B05CE" w:rsidP="003B05CE">
            <w:pPr>
              <w:suppressAutoHyphens/>
              <w:jc w:val="center"/>
              <w:rPr>
                <w:rFonts w:cs="Arial"/>
                <w:b/>
                <w:sz w:val="20"/>
                <w:lang w:eastAsia="en-US"/>
              </w:rPr>
            </w:pPr>
            <w:r w:rsidRPr="003B05CE">
              <w:rPr>
                <w:rFonts w:cs="Arial"/>
                <w:b/>
                <w:sz w:val="20"/>
                <w:lang w:eastAsia="en-US"/>
              </w:rPr>
              <w:t>R$</w:t>
            </w:r>
          </w:p>
        </w:tc>
        <w:tc>
          <w:tcPr>
            <w:tcW w:w="924" w:type="dxa"/>
            <w:tcBorders>
              <w:top w:val="single" w:sz="4" w:space="0" w:color="auto"/>
              <w:left w:val="single" w:sz="4" w:space="0" w:color="auto"/>
              <w:bottom w:val="single" w:sz="4" w:space="0" w:color="auto"/>
              <w:right w:val="single" w:sz="4" w:space="0" w:color="auto"/>
            </w:tcBorders>
            <w:shd w:val="clear" w:color="auto" w:fill="D9D9D9"/>
            <w:vAlign w:val="center"/>
          </w:tcPr>
          <w:p w14:paraId="60FFC75C" w14:textId="77777777" w:rsidR="003B05CE" w:rsidRPr="003B05CE" w:rsidRDefault="003B05CE" w:rsidP="003B05CE">
            <w:pPr>
              <w:suppressAutoHyphens/>
              <w:jc w:val="center"/>
              <w:rPr>
                <w:rFonts w:cs="Arial"/>
                <w:b/>
                <w:sz w:val="20"/>
                <w:lang w:eastAsia="en-US"/>
              </w:rPr>
            </w:pPr>
            <w:r w:rsidRPr="003B05CE">
              <w:rPr>
                <w:rFonts w:cs="Arial"/>
                <w:b/>
                <w:sz w:val="20"/>
                <w:lang w:eastAsia="en-US"/>
              </w:rPr>
              <w:t>PREÇO TOTAL</w:t>
            </w:r>
          </w:p>
          <w:p w14:paraId="4F8FF24E" w14:textId="77777777" w:rsidR="003B05CE" w:rsidRPr="003B05CE" w:rsidRDefault="003B05CE" w:rsidP="003B05CE">
            <w:pPr>
              <w:suppressAutoHyphens/>
              <w:jc w:val="center"/>
              <w:rPr>
                <w:rFonts w:cs="Arial"/>
                <w:b/>
                <w:sz w:val="20"/>
                <w:lang w:eastAsia="en-US"/>
              </w:rPr>
            </w:pPr>
            <w:r w:rsidRPr="003B05CE">
              <w:rPr>
                <w:rFonts w:cs="Arial"/>
                <w:b/>
                <w:sz w:val="20"/>
                <w:lang w:eastAsia="en-US"/>
              </w:rPr>
              <w:t>R$</w:t>
            </w:r>
          </w:p>
        </w:tc>
      </w:tr>
      <w:tr w:rsidR="003B05CE" w:rsidRPr="003B05CE" w14:paraId="42BEB3ED" w14:textId="77777777" w:rsidTr="001B01A3">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15803653"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2B0D9FA"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MÁSCARA CIRÚRGICA DESCARTÁVEL TRIPLA CAMADA</w:t>
            </w:r>
          </w:p>
        </w:tc>
        <w:tc>
          <w:tcPr>
            <w:tcW w:w="1276" w:type="dxa"/>
            <w:tcBorders>
              <w:top w:val="single" w:sz="4" w:space="0" w:color="auto"/>
              <w:left w:val="single" w:sz="4" w:space="0" w:color="auto"/>
              <w:bottom w:val="single" w:sz="4" w:space="0" w:color="auto"/>
              <w:right w:val="single" w:sz="4" w:space="0" w:color="auto"/>
            </w:tcBorders>
          </w:tcPr>
          <w:p w14:paraId="1B47B41B"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1E2A518" w14:textId="2F062F0C"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DB56BB7" w14:textId="00FB4069"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A74522" w14:textId="15801514"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3DFD2" w14:textId="3C15A5E0"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57</w:t>
            </w:r>
            <w:r w:rsidR="001B01A3">
              <w:rPr>
                <w:rFonts w:eastAsiaTheme="minorEastAsia" w:cs="Arial"/>
                <w:noProof/>
                <w:sz w:val="20"/>
                <w:lang w:eastAsia="en-US"/>
              </w:rPr>
              <w:t>.</w:t>
            </w:r>
            <w:r w:rsidRPr="003B05CE">
              <w:rPr>
                <w:rFonts w:eastAsiaTheme="minorEastAsia" w:cs="Arial"/>
                <w:noProof/>
                <w:sz w:val="20"/>
                <w:lang w:eastAsia="en-US"/>
              </w:rPr>
              <w:t>900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7E7E7D83" w14:textId="460C8985"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A1FEF4" w14:textId="73EC29CD"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7ABCB03F"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C36508A" w14:textId="2D2757C9" w:rsidR="003B05CE" w:rsidRPr="003B05CE" w:rsidRDefault="003B05CE" w:rsidP="003B05CE">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r w:rsidR="003B05CE" w:rsidRPr="003B05CE" w14:paraId="07A218DA" w14:textId="77777777" w:rsidTr="001B01A3">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29096A68"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943F36B"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AVENTAL CIRÚRGICO DESCARTÁVEL IMPERMEAVEL 50G</w:t>
            </w:r>
          </w:p>
        </w:tc>
        <w:tc>
          <w:tcPr>
            <w:tcW w:w="1276" w:type="dxa"/>
            <w:tcBorders>
              <w:top w:val="single" w:sz="4" w:space="0" w:color="auto"/>
              <w:left w:val="single" w:sz="4" w:space="0" w:color="auto"/>
              <w:bottom w:val="single" w:sz="4" w:space="0" w:color="auto"/>
              <w:right w:val="single" w:sz="4" w:space="0" w:color="auto"/>
            </w:tcBorders>
          </w:tcPr>
          <w:p w14:paraId="16387C5B"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974C195" w14:textId="28D533FF"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0CCF010" w14:textId="2EE45A9B"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DE2F54" w14:textId="63F2484F"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CA9317" w14:textId="507920B0"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7</w:t>
            </w:r>
            <w:r w:rsidR="001B01A3">
              <w:rPr>
                <w:rFonts w:eastAsiaTheme="minorEastAsia" w:cs="Arial"/>
                <w:noProof/>
                <w:sz w:val="20"/>
                <w:lang w:eastAsia="en-US"/>
              </w:rPr>
              <w:t>.</w:t>
            </w:r>
            <w:r w:rsidRPr="003B05CE">
              <w:rPr>
                <w:rFonts w:eastAsiaTheme="minorEastAsia" w:cs="Arial"/>
                <w:noProof/>
                <w:sz w:val="20"/>
                <w:lang w:eastAsia="en-US"/>
              </w:rPr>
              <w:t>800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6279B0A5" w14:textId="4B3ACE1E"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17A9B3B" w14:textId="6A048A4E"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01D180A1"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1A714B1" w14:textId="77777777" w:rsidR="003B05CE" w:rsidRPr="003B05CE" w:rsidRDefault="003B05CE" w:rsidP="00A05715">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r w:rsidR="003B05CE" w:rsidRPr="003B05CE" w14:paraId="787A1C14" w14:textId="77777777" w:rsidTr="001B01A3">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70A024C1"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AAEFDD8"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AVENTAL DE PROCEDIMENTO DESCARTÁVEL 30G</w:t>
            </w:r>
          </w:p>
        </w:tc>
        <w:tc>
          <w:tcPr>
            <w:tcW w:w="1276" w:type="dxa"/>
            <w:tcBorders>
              <w:top w:val="single" w:sz="4" w:space="0" w:color="auto"/>
              <w:left w:val="single" w:sz="4" w:space="0" w:color="auto"/>
              <w:bottom w:val="single" w:sz="4" w:space="0" w:color="auto"/>
              <w:right w:val="single" w:sz="4" w:space="0" w:color="auto"/>
            </w:tcBorders>
          </w:tcPr>
          <w:p w14:paraId="068CD13F"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4660F361" w14:textId="100763D0"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5DC54E6" w14:textId="5F33195D"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4D195E" w14:textId="31228F33"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D2F314" w14:textId="51E7D9C7"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9</w:t>
            </w:r>
            <w:r w:rsidR="001B01A3">
              <w:rPr>
                <w:rFonts w:eastAsiaTheme="minorEastAsia" w:cs="Arial"/>
                <w:noProof/>
                <w:sz w:val="20"/>
                <w:lang w:eastAsia="en-US"/>
              </w:rPr>
              <w:t>.</w:t>
            </w:r>
            <w:r w:rsidRPr="003B05CE">
              <w:rPr>
                <w:rFonts w:eastAsiaTheme="minorEastAsia" w:cs="Arial"/>
                <w:noProof/>
                <w:sz w:val="20"/>
                <w:lang w:eastAsia="en-US"/>
              </w:rPr>
              <w:t>900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25C42E7E" w14:textId="312F55AD"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23864A6" w14:textId="2A023170"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0618FC78"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D40480D" w14:textId="77777777" w:rsidR="003B05CE" w:rsidRPr="003B05CE" w:rsidRDefault="003B05CE" w:rsidP="00A05715">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r w:rsidR="003B05CE" w:rsidRPr="003B05CE" w14:paraId="3C9C8FC5" w14:textId="77777777" w:rsidTr="00BD7930">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7F941B21"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E1C888"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TOUCA CIRÚRGICA DESCARTÁVEL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983B9"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7D00C37" w14:textId="63441794"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38C739" w14:textId="1065ADFA"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D6F9E0" w14:textId="40B1A5F7"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3CD294" w14:textId="469A78F7"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16</w:t>
            </w:r>
            <w:r w:rsidR="001B01A3">
              <w:rPr>
                <w:rFonts w:eastAsiaTheme="minorEastAsia" w:cs="Arial"/>
                <w:noProof/>
                <w:sz w:val="20"/>
                <w:lang w:eastAsia="en-US"/>
              </w:rPr>
              <w:t>.</w:t>
            </w:r>
            <w:r w:rsidRPr="003B05CE">
              <w:rPr>
                <w:rFonts w:eastAsiaTheme="minorEastAsia" w:cs="Arial"/>
                <w:noProof/>
                <w:sz w:val="20"/>
                <w:lang w:eastAsia="en-US"/>
              </w:rPr>
              <w:t>400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D674731" w14:textId="353E1498"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1E22EAF6" w14:textId="7FF6AC54"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41FE7D0A"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79A3561" w14:textId="77777777" w:rsidR="003B05CE" w:rsidRPr="003B05CE" w:rsidRDefault="003B05CE" w:rsidP="00A05715">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r w:rsidR="003B05CE" w:rsidRPr="003B05CE" w14:paraId="22962F48" w14:textId="77777777" w:rsidTr="001B01A3">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D445F71"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5</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0E5AF4"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MÁSCARA FACIAL TIPO RESPIRADOR CONTRA AGENTES BIOLÓGICOS CATEGORIA PFF-2</w:t>
            </w:r>
          </w:p>
        </w:tc>
        <w:tc>
          <w:tcPr>
            <w:tcW w:w="1276" w:type="dxa"/>
            <w:tcBorders>
              <w:top w:val="single" w:sz="4" w:space="0" w:color="auto"/>
              <w:left w:val="single" w:sz="4" w:space="0" w:color="auto"/>
              <w:bottom w:val="single" w:sz="4" w:space="0" w:color="auto"/>
              <w:right w:val="single" w:sz="4" w:space="0" w:color="auto"/>
            </w:tcBorders>
          </w:tcPr>
          <w:p w14:paraId="31773B3F"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F057888" w14:textId="0D4F2CD2"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EE9FE38" w14:textId="73715CE3"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C40181" w14:textId="6F3FD562"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27A9AEA" w14:textId="2F1F751F"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2</w:t>
            </w:r>
            <w:r w:rsidR="001B01A3">
              <w:rPr>
                <w:rFonts w:eastAsiaTheme="minorEastAsia" w:cs="Arial"/>
                <w:noProof/>
                <w:sz w:val="20"/>
                <w:lang w:eastAsia="en-US"/>
              </w:rPr>
              <w:t>.</w:t>
            </w:r>
            <w:r w:rsidRPr="003B05CE">
              <w:rPr>
                <w:rFonts w:eastAsiaTheme="minorEastAsia" w:cs="Arial"/>
                <w:noProof/>
                <w:sz w:val="20"/>
                <w:lang w:eastAsia="en-US"/>
              </w:rPr>
              <w:t>500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0495CFD0" w14:textId="4B8B6E9C"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02521903" w14:textId="29A8CB49"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0784A38C"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0FC851" w14:textId="77777777" w:rsidR="003B05CE" w:rsidRPr="003B05CE" w:rsidRDefault="003B05CE" w:rsidP="00A05715">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r w:rsidR="003B05CE" w:rsidRPr="003B05CE" w14:paraId="4ABC4430" w14:textId="77777777" w:rsidTr="00BD7930">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76A0908E"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6</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8D69FA9"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SAPATILHA DESCARTÁVEL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E0557"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16BEB0A8" w14:textId="4628BA40"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5821FAE" w14:textId="6FEDF436"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B7C47A" w14:textId="71CAA0A7"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F94AFF" w14:textId="64DCF47C"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1</w:t>
            </w:r>
            <w:r w:rsidR="001B01A3">
              <w:rPr>
                <w:rFonts w:eastAsiaTheme="minorEastAsia" w:cs="Arial"/>
                <w:noProof/>
                <w:sz w:val="20"/>
                <w:lang w:eastAsia="en-US"/>
              </w:rPr>
              <w:t>.</w:t>
            </w:r>
            <w:r w:rsidRPr="003B05CE">
              <w:rPr>
                <w:rFonts w:eastAsiaTheme="minorEastAsia" w:cs="Arial"/>
                <w:noProof/>
                <w:sz w:val="20"/>
                <w:lang w:eastAsia="en-US"/>
              </w:rPr>
              <w:t>500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6BEE7D7" w14:textId="2A3EA725"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34D0D65C" w14:textId="3F1F2E43"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6465FFC7"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682D65A" w14:textId="77777777" w:rsidR="003B05CE" w:rsidRPr="003B05CE" w:rsidRDefault="003B05CE" w:rsidP="00A05715">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r w:rsidR="003B05CE" w:rsidRPr="003B05CE" w14:paraId="3625BEBD" w14:textId="77777777" w:rsidTr="00BD7930">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3390CB31"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7</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CFE3E7"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LUVA NITRÍLICA DESCARTÁVEL TAMANHO PEQUENO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765DA6"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EF26D0D" w14:textId="349F9726"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0B3DF55" w14:textId="2C8BEC3B"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66EB3C" w14:textId="6C06172C"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5B4039" w14:textId="0B9C2B2B"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6</w:t>
            </w:r>
            <w:r w:rsidR="001B01A3">
              <w:rPr>
                <w:rFonts w:eastAsiaTheme="minorEastAsia" w:cs="Arial"/>
                <w:noProof/>
                <w:sz w:val="20"/>
                <w:lang w:eastAsia="en-US"/>
              </w:rPr>
              <w:t>.</w:t>
            </w:r>
            <w:r w:rsidRPr="003B05CE">
              <w:rPr>
                <w:rFonts w:eastAsiaTheme="minorEastAsia" w:cs="Arial"/>
                <w:noProof/>
                <w:sz w:val="20"/>
                <w:lang w:eastAsia="en-US"/>
              </w:rPr>
              <w:t>800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48BBCC55" w14:textId="2CB72014"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679ABBDB" w14:textId="409EF202"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342A3DBA"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126144" w14:textId="77777777" w:rsidR="003B05CE" w:rsidRPr="003B05CE" w:rsidRDefault="003B05CE" w:rsidP="00A05715">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r w:rsidR="003B05CE" w:rsidRPr="003B05CE" w14:paraId="235DED7B" w14:textId="77777777" w:rsidTr="00BD7930">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61132E00"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7D8B1EF"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LUVA NITRÍLICA DESCARTÁVEL TAMANHO MÉDIO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AC528C"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73FC92A" w14:textId="7CF3A921"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955089" w14:textId="054E487E"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2EE1F0" w14:textId="4F8B8C61"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49E6BF0" w14:textId="0130B63D"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14</w:t>
            </w:r>
            <w:r w:rsidR="001B01A3">
              <w:rPr>
                <w:rFonts w:eastAsiaTheme="minorEastAsia" w:cs="Arial"/>
                <w:noProof/>
                <w:sz w:val="20"/>
                <w:lang w:eastAsia="en-US"/>
              </w:rPr>
              <w:t>.</w:t>
            </w:r>
            <w:r w:rsidRPr="003B05CE">
              <w:rPr>
                <w:rFonts w:eastAsiaTheme="minorEastAsia" w:cs="Arial"/>
                <w:noProof/>
                <w:sz w:val="20"/>
                <w:lang w:eastAsia="en-US"/>
              </w:rPr>
              <w:t>900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C9F8F10" w14:textId="74EA3B16"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3040071F" w14:textId="08566195"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2B852856"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38EE21C" w14:textId="77777777" w:rsidR="003B05CE" w:rsidRPr="003B05CE" w:rsidRDefault="003B05CE" w:rsidP="00A05715">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r w:rsidR="003B05CE" w:rsidRPr="003B05CE" w14:paraId="7B60FEE9" w14:textId="77777777" w:rsidTr="00BD7930">
        <w:trPr>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656C4A85" w14:textId="77777777" w:rsidR="003B05CE" w:rsidRPr="003B05CE" w:rsidRDefault="003B05CE" w:rsidP="003B05CE">
            <w:pPr>
              <w:autoSpaceDE w:val="0"/>
              <w:autoSpaceDN w:val="0"/>
              <w:spacing w:line="276" w:lineRule="auto"/>
              <w:jc w:val="center"/>
              <w:rPr>
                <w:rFonts w:eastAsiaTheme="minorEastAsia" w:cs="Arial"/>
                <w:b/>
                <w:sz w:val="20"/>
                <w:lang w:val="en-US" w:eastAsia="en-US"/>
              </w:rPr>
            </w:pPr>
            <w:r w:rsidRPr="003B05CE">
              <w:rPr>
                <w:rFonts w:eastAsiaTheme="minorEastAsia" w:cs="Arial"/>
                <w:b/>
                <w:noProof/>
                <w:sz w:val="20"/>
                <w:lang w:val="en-US" w:eastAsia="en-US"/>
              </w:rPr>
              <w:t>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73AB0F" w14:textId="77777777" w:rsidR="003B05CE" w:rsidRPr="003B05CE" w:rsidRDefault="003B05CE" w:rsidP="003B05CE">
            <w:pPr>
              <w:suppressAutoHyphens/>
              <w:snapToGrid w:val="0"/>
              <w:jc w:val="center"/>
              <w:rPr>
                <w:rFonts w:cs="Arial"/>
                <w:bCs/>
                <w:sz w:val="20"/>
                <w:lang w:eastAsia="en-US"/>
              </w:rPr>
            </w:pPr>
            <w:r w:rsidRPr="003B05CE">
              <w:rPr>
                <w:rFonts w:cs="Arial"/>
                <w:bCs/>
                <w:noProof/>
                <w:sz w:val="20"/>
                <w:lang w:eastAsia="en-US"/>
              </w:rPr>
              <w:t>LUVA NITRÍLICA DESCARTÁVEL TAMANHO GRANDE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0869FF" w14:textId="77777777" w:rsidR="003B05CE" w:rsidRPr="003B05CE" w:rsidRDefault="003B05CE" w:rsidP="003B05CE">
            <w:pPr>
              <w:spacing w:line="276" w:lineRule="auto"/>
              <w:jc w:val="center"/>
              <w:rPr>
                <w:rFonts w:eastAsiaTheme="minorEastAsia" w:cs="Arial"/>
                <w:noProof/>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261428BE" w14:textId="2FE78C91" w:rsidR="003B05CE" w:rsidRPr="003B05CE" w:rsidRDefault="003B05CE" w:rsidP="003B05CE">
            <w:pPr>
              <w:spacing w:line="276" w:lineRule="auto"/>
              <w:jc w:val="center"/>
              <w:rPr>
                <w:rFonts w:eastAsiaTheme="minorEastAsia" w:cs="Arial"/>
                <w:noProof/>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B973819" w14:textId="55151D5C" w:rsidR="003B05CE" w:rsidRPr="003B05CE" w:rsidRDefault="003B05CE" w:rsidP="003B05CE">
            <w:pPr>
              <w:spacing w:line="276" w:lineRule="auto"/>
              <w:jc w:val="center"/>
              <w:rPr>
                <w:rFonts w:eastAsiaTheme="minorEastAsia" w:cs="Arial"/>
                <w:noProof/>
                <w:sz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7610A7" w14:textId="763F75CD"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69A4F8" w14:textId="44CBFCAE" w:rsidR="003B05CE" w:rsidRPr="003B05CE" w:rsidRDefault="003B05CE" w:rsidP="003B05CE">
            <w:pPr>
              <w:spacing w:line="276" w:lineRule="auto"/>
              <w:jc w:val="center"/>
              <w:rPr>
                <w:rFonts w:eastAsiaTheme="minorEastAsia" w:cs="Arial"/>
                <w:sz w:val="20"/>
                <w:highlight w:val="yellow"/>
                <w:lang w:eastAsia="en-US"/>
              </w:rPr>
            </w:pPr>
            <w:r w:rsidRPr="003B05CE">
              <w:rPr>
                <w:rFonts w:eastAsiaTheme="minorEastAsia" w:cs="Arial"/>
                <w:noProof/>
                <w:sz w:val="20"/>
                <w:lang w:eastAsia="en-US"/>
              </w:rPr>
              <w:t>6</w:t>
            </w:r>
            <w:r w:rsidR="001B01A3">
              <w:rPr>
                <w:rFonts w:eastAsiaTheme="minorEastAsia" w:cs="Arial"/>
                <w:noProof/>
                <w:sz w:val="20"/>
                <w:lang w:eastAsia="en-US"/>
              </w:rPr>
              <w:t>.</w:t>
            </w:r>
            <w:r w:rsidRPr="003B05CE">
              <w:rPr>
                <w:rFonts w:eastAsiaTheme="minorEastAsia" w:cs="Arial"/>
                <w:noProof/>
                <w:sz w:val="20"/>
                <w:lang w:eastAsia="en-US"/>
              </w:rPr>
              <w:t>800</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14:paraId="19EA90D1" w14:textId="18215189" w:rsidR="003B05CE" w:rsidRPr="003B05CE" w:rsidRDefault="003B05CE" w:rsidP="003B05CE">
            <w:pPr>
              <w:spacing w:line="276" w:lineRule="auto"/>
              <w:jc w:val="center"/>
              <w:rPr>
                <w:rFonts w:eastAsiaTheme="minorEastAsia" w:cs="Arial"/>
                <w:color w:val="000000"/>
                <w:sz w:val="20"/>
                <w:highlight w:val="yellow"/>
                <w:lang w:eastAsia="en-US"/>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6C269C8" w14:textId="58E9B067" w:rsidR="003B05CE" w:rsidRPr="003B05CE" w:rsidRDefault="003B05CE" w:rsidP="003B05CE">
            <w:pPr>
              <w:spacing w:line="276" w:lineRule="auto"/>
              <w:jc w:val="center"/>
              <w:rPr>
                <w:rFonts w:eastAsiaTheme="minorEastAsia" w:cs="Arial"/>
                <w:b/>
                <w:color w:val="000000"/>
                <w:sz w:val="20"/>
                <w:lang w:eastAsia="en-US"/>
              </w:rPr>
            </w:pPr>
          </w:p>
        </w:tc>
      </w:tr>
      <w:tr w:rsidR="003B05CE" w:rsidRPr="003B05CE" w14:paraId="14336ED8" w14:textId="77777777" w:rsidTr="00A05715">
        <w:trPr>
          <w:jc w:val="center"/>
        </w:trPr>
        <w:tc>
          <w:tcPr>
            <w:tcW w:w="1077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E692EC1" w14:textId="77777777" w:rsidR="003B05CE" w:rsidRPr="003B05CE" w:rsidRDefault="003B05CE" w:rsidP="00A05715">
            <w:pPr>
              <w:spacing w:line="276" w:lineRule="auto"/>
              <w:rPr>
                <w:rFonts w:eastAsiaTheme="minorEastAsia" w:cs="Arial"/>
                <w:color w:val="000000"/>
                <w:sz w:val="20"/>
                <w:lang w:eastAsia="en-US"/>
              </w:rPr>
            </w:pPr>
            <w:r w:rsidRPr="003B05CE">
              <w:rPr>
                <w:rFonts w:eastAsiaTheme="minorEastAsia" w:cs="Arial"/>
                <w:color w:val="000000"/>
                <w:sz w:val="20"/>
                <w:lang w:eastAsia="en-US"/>
              </w:rPr>
              <w:t>PREÇO TOTAL EM EXTENSO:</w:t>
            </w:r>
          </w:p>
        </w:tc>
      </w:tr>
    </w:tbl>
    <w:p w14:paraId="6E8685FE" w14:textId="77777777" w:rsidR="00DF585B" w:rsidRDefault="00DF585B"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39CF5543" w14:textId="77777777" w:rsidR="00DF585B" w:rsidRDefault="00DF585B"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17F78DB9" w14:textId="77777777"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3B05CE">
        <w:rPr>
          <w:b/>
          <w:szCs w:val="24"/>
        </w:rPr>
        <w:t xml:space="preserve">Declaramos que o(s) </w:t>
      </w:r>
      <w:proofErr w:type="gramStart"/>
      <w:r w:rsidRPr="003B05CE">
        <w:rPr>
          <w:b/>
          <w:szCs w:val="24"/>
        </w:rPr>
        <w:t>item(</w:t>
      </w:r>
      <w:proofErr w:type="spellStart"/>
      <w:proofErr w:type="gramEnd"/>
      <w:r w:rsidRPr="003B05CE">
        <w:rPr>
          <w:b/>
          <w:szCs w:val="24"/>
        </w:rPr>
        <w:t>ns</w:t>
      </w:r>
      <w:proofErr w:type="spellEnd"/>
      <w:r w:rsidRPr="003B05CE">
        <w:rPr>
          <w:b/>
          <w:szCs w:val="24"/>
        </w:rPr>
        <w:t>) constante(s) desta proposta corresponde(m) exatamente às especificações descritas no Anexo n. 1 do Edital, às quais aderimos formalmente.</w:t>
      </w:r>
    </w:p>
    <w:p w14:paraId="0F04B413" w14:textId="77777777" w:rsidR="007D786A" w:rsidRDefault="007D786A"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_________ (por extenso) dias (observar o disposto no Título 10 do Edital).</w:t>
      </w:r>
      <w:r>
        <w:rPr>
          <w:rFonts w:cs="Arial"/>
          <w:szCs w:val="24"/>
          <w:bdr w:val="thinThickSmallGap" w:sz="24" w:space="0" w:color="auto" w:frame="1"/>
        </w:rPr>
        <w:t xml:space="preserve"> </w:t>
      </w:r>
    </w:p>
    <w:p w14:paraId="4C2D4148" w14:textId="234F138F" w:rsidR="007D786A" w:rsidRPr="00DF585B"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DF585B">
        <w:rPr>
          <w:rFonts w:cs="Arial"/>
          <w:b/>
          <w:szCs w:val="24"/>
        </w:rPr>
        <w:t xml:space="preserve">PRAZO DE VALIDADE DO OBJETO: </w:t>
      </w:r>
      <w:r w:rsidRPr="00DF585B">
        <w:rPr>
          <w:rFonts w:cs="Arial"/>
          <w:szCs w:val="24"/>
        </w:rPr>
        <w:t>___________ (por extenso) meses (observar o disposto no Anexo n. 1).</w:t>
      </w:r>
      <w:r w:rsidRPr="00DF585B">
        <w:rPr>
          <w:rFonts w:cs="Arial"/>
          <w:szCs w:val="24"/>
          <w:bdr w:val="thinThickSmallGap" w:sz="24" w:space="0" w:color="auto" w:frame="1"/>
        </w:rPr>
        <w:t xml:space="preserve"> </w:t>
      </w:r>
    </w:p>
    <w:p w14:paraId="7E8D2BC6" w14:textId="77777777" w:rsidR="00DF585B" w:rsidRDefault="007D786A" w:rsidP="00DF5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Anexo n. 1).</w:t>
      </w:r>
    </w:p>
    <w:p w14:paraId="00FEDAFB" w14:textId="77777777" w:rsidR="00DF585B" w:rsidRDefault="00DF585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316ACE2" w14:textId="535115FD" w:rsidR="00886E8E" w:rsidRPr="001A774E" w:rsidRDefault="00886E8E" w:rsidP="00BD7930">
      <w:pPr>
        <w:pStyle w:val="Tit5n"/>
        <w:numPr>
          <w:ilvl w:val="0"/>
          <w:numId w:val="0"/>
        </w:numPr>
        <w:ind w:left="113"/>
      </w:pPr>
      <w:r w:rsidRPr="001A774E">
        <w:rPr>
          <w:u w:val="single"/>
        </w:rPr>
        <w:t>Para os Itens 1, 2</w:t>
      </w:r>
      <w:r>
        <w:rPr>
          <w:u w:val="single"/>
        </w:rPr>
        <w:t>,</w:t>
      </w:r>
      <w:r w:rsidRPr="001A774E">
        <w:rPr>
          <w:u w:val="single"/>
        </w:rPr>
        <w:t xml:space="preserve"> e </w:t>
      </w:r>
      <w:proofErr w:type="gramStart"/>
      <w:r w:rsidRPr="001A774E">
        <w:rPr>
          <w:u w:val="single"/>
        </w:rPr>
        <w:t>3</w:t>
      </w:r>
      <w:proofErr w:type="gramEnd"/>
      <w:r w:rsidRPr="001A774E">
        <w:rPr>
          <w:u w:val="single"/>
        </w:rPr>
        <w:t xml:space="preserve"> do objeto da licitação</w:t>
      </w:r>
      <w:r w:rsidR="00CF5E2E">
        <w:t>,</w:t>
      </w:r>
      <w:r w:rsidRPr="001A774E">
        <w:t xml:space="preserve"> caso o produto</w:t>
      </w:r>
      <w:r w:rsidR="00CF5E2E">
        <w:t xml:space="preserve"> não tenha o registro na ANVISA: declaramos</w:t>
      </w:r>
      <w:r w:rsidRPr="001A774E">
        <w:t xml:space="preserve"> que o produto ofertado atende inteiramente à RDC nº 379 de 30/04/2020.</w:t>
      </w:r>
    </w:p>
    <w:p w14:paraId="629B1D1F" w14:textId="43543C3C" w:rsidR="008606C8" w:rsidRDefault="00886E8E" w:rsidP="00BD7930">
      <w:pPr>
        <w:pStyle w:val="Tit4n"/>
        <w:numPr>
          <w:ilvl w:val="0"/>
          <w:numId w:val="0"/>
        </w:numPr>
        <w:ind w:left="113"/>
      </w:pPr>
      <w:r w:rsidRPr="001A774E">
        <w:rPr>
          <w:u w:val="single"/>
        </w:rPr>
        <w:t xml:space="preserve">Para o Item </w:t>
      </w:r>
      <w:proofErr w:type="gramStart"/>
      <w:r w:rsidRPr="001A774E">
        <w:rPr>
          <w:u w:val="single"/>
        </w:rPr>
        <w:t>5</w:t>
      </w:r>
      <w:proofErr w:type="gramEnd"/>
      <w:r w:rsidRPr="001A774E">
        <w:rPr>
          <w:u w:val="single"/>
        </w:rPr>
        <w:t xml:space="preserve"> do objeto da licitação</w:t>
      </w:r>
      <w:r w:rsidR="00CF5E2E">
        <w:t>, caso o produto não possua</w:t>
      </w:r>
      <w:r w:rsidRPr="001A774E">
        <w:t xml:space="preserve"> o Certificado de Aprovação (CA) emitido pelo M</w:t>
      </w:r>
      <w:r w:rsidR="00CF5E2E">
        <w:t>inistério do Trabalho e Emprego:</w:t>
      </w:r>
      <w:r w:rsidRPr="001A774E">
        <w:t xml:space="preserve"> </w:t>
      </w:r>
      <w:r w:rsidR="00CF5E2E">
        <w:t>declaramos</w:t>
      </w:r>
      <w:r w:rsidRPr="001A774E">
        <w:t xml:space="preserve"> que o produto atende inteiramente à RDC nº 379 de 30/04/2020.</w:t>
      </w:r>
    </w:p>
    <w:p w14:paraId="7DBEB831" w14:textId="2220A9E8" w:rsidR="0064119D" w:rsidRPr="00351D2F" w:rsidRDefault="0064119D" w:rsidP="0064119D">
      <w:pPr>
        <w:pBdr>
          <w:top w:val="single" w:sz="4" w:space="1" w:color="auto"/>
          <w:left w:val="single" w:sz="4" w:space="4" w:color="auto"/>
          <w:bottom w:val="single" w:sz="4" w:space="1" w:color="auto"/>
          <w:right w:val="single" w:sz="4" w:space="4" w:color="auto"/>
        </w:pBdr>
        <w:jc w:val="center"/>
        <w:rPr>
          <w:rFonts w:cs="Arial"/>
          <w:b/>
        </w:rPr>
      </w:pPr>
      <w:r w:rsidRPr="00351D2F">
        <w:rPr>
          <w:rFonts w:cs="Arial"/>
          <w:b/>
          <w:u w:val="single"/>
        </w:rPr>
        <w:t>PARA O ITEM</w:t>
      </w:r>
      <w:r>
        <w:rPr>
          <w:rFonts w:cs="Arial"/>
          <w:b/>
          <w:u w:val="single"/>
        </w:rPr>
        <w:t xml:space="preserve"> </w:t>
      </w:r>
      <w:proofErr w:type="gramStart"/>
      <w:r>
        <w:rPr>
          <w:rFonts w:cs="Arial"/>
          <w:b/>
          <w:u w:val="single"/>
        </w:rPr>
        <w:t>1</w:t>
      </w:r>
      <w:proofErr w:type="gramEnd"/>
      <w:r w:rsidRPr="00351D2F">
        <w:rPr>
          <w:rFonts w:cs="Arial"/>
          <w:b/>
          <w:u w:val="single"/>
        </w:rPr>
        <w:t xml:space="preserve"> DO OBJETO DA LICITAÇÃO</w:t>
      </w:r>
      <w:r w:rsidRPr="00351D2F">
        <w:rPr>
          <w:rFonts w:cs="Arial"/>
          <w:b/>
        </w:rPr>
        <w:t xml:space="preserve">, </w:t>
      </w:r>
    </w:p>
    <w:p w14:paraId="18AD3254" w14:textId="4DAE5A11" w:rsidR="0064119D" w:rsidRDefault="0064119D" w:rsidP="0064119D">
      <w:pPr>
        <w:pBdr>
          <w:top w:val="single" w:sz="4" w:space="1" w:color="auto"/>
          <w:left w:val="single" w:sz="4" w:space="4" w:color="auto"/>
          <w:bottom w:val="single" w:sz="4" w:space="1" w:color="auto"/>
          <w:right w:val="single" w:sz="4" w:space="4" w:color="auto"/>
        </w:pBdr>
        <w:jc w:val="center"/>
        <w:rPr>
          <w:rFonts w:cs="Arial"/>
        </w:rPr>
      </w:pPr>
      <w:r w:rsidRPr="00351D2F">
        <w:rPr>
          <w:rFonts w:cs="Arial"/>
          <w:b/>
        </w:rPr>
        <w:t xml:space="preserve">É OBRIGATÓRIA A COMPROVAÇÃO A QUE SE REFERE O </w:t>
      </w:r>
      <w:r w:rsidRPr="00351D2F">
        <w:rPr>
          <w:rFonts w:cs="Arial"/>
          <w:b/>
          <w:u w:val="single"/>
        </w:rPr>
        <w:t>SUBITEM 4.7.</w:t>
      </w:r>
      <w:r>
        <w:rPr>
          <w:rFonts w:cs="Arial"/>
          <w:b/>
          <w:u w:val="single"/>
        </w:rPr>
        <w:t>2.</w:t>
      </w:r>
      <w:r w:rsidRPr="00351D2F">
        <w:rPr>
          <w:rFonts w:cs="Arial"/>
          <w:b/>
          <w:u w:val="single"/>
        </w:rPr>
        <w:t>3</w:t>
      </w:r>
      <w:r w:rsidRPr="00351D2F">
        <w:rPr>
          <w:rFonts w:cs="Arial"/>
          <w:b/>
        </w:rPr>
        <w:t xml:space="preserve"> DO TÍTULO </w:t>
      </w:r>
      <w:proofErr w:type="gramStart"/>
      <w:r w:rsidRPr="00351D2F">
        <w:rPr>
          <w:rFonts w:cs="Arial"/>
          <w:b/>
        </w:rPr>
        <w:t>4</w:t>
      </w:r>
      <w:proofErr w:type="gramEnd"/>
      <w:r w:rsidRPr="00351D2F">
        <w:rPr>
          <w:rFonts w:cs="Arial"/>
          <w:b/>
        </w:rPr>
        <w:t xml:space="preserve"> DO EDITAL</w:t>
      </w:r>
      <w:r>
        <w:rPr>
          <w:rFonts w:cs="Arial"/>
          <w:b/>
        </w:rPr>
        <w:t>, SE O PRODUTO NÃO TIVER REGISTRO NA AN</w:t>
      </w:r>
      <w:r w:rsidR="005A6945">
        <w:rPr>
          <w:rFonts w:cs="Arial"/>
          <w:b/>
        </w:rPr>
        <w:t>V</w:t>
      </w:r>
      <w:r>
        <w:rPr>
          <w:rFonts w:cs="Arial"/>
          <w:b/>
        </w:rPr>
        <w:t>ISA</w:t>
      </w:r>
      <w:r w:rsidRPr="00351D2F">
        <w:rPr>
          <w:rFonts w:cs="Arial"/>
          <w:b/>
        </w:rPr>
        <w:t>.</w:t>
      </w:r>
    </w:p>
    <w:p w14:paraId="2B191EC8" w14:textId="77777777" w:rsidR="0064119D" w:rsidRDefault="0064119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77CAD18" w14:textId="77777777" w:rsidR="00E7309B" w:rsidRPr="00A77CB4" w:rsidRDefault="00E7309B" w:rsidP="00E7309B">
      <w:pPr>
        <w:pBdr>
          <w:top w:val="single" w:sz="4" w:space="1" w:color="auto"/>
          <w:left w:val="single" w:sz="4" w:space="4" w:color="auto"/>
          <w:bottom w:val="single" w:sz="4" w:space="1" w:color="auto"/>
          <w:right w:val="single" w:sz="4" w:space="4" w:color="auto"/>
        </w:pBdr>
        <w:jc w:val="center"/>
        <w:rPr>
          <w:rFonts w:cs="Arial"/>
          <w:b/>
        </w:rPr>
      </w:pPr>
      <w:r w:rsidRPr="00A77CB4">
        <w:rPr>
          <w:rFonts w:cs="Arial"/>
          <w:b/>
          <w:u w:val="single"/>
        </w:rPr>
        <w:t xml:space="preserve">PARA O ITEM </w:t>
      </w:r>
      <w:proofErr w:type="gramStart"/>
      <w:r w:rsidRPr="00A77CB4">
        <w:rPr>
          <w:rFonts w:cs="Arial"/>
          <w:b/>
          <w:u w:val="single"/>
        </w:rPr>
        <w:t>5</w:t>
      </w:r>
      <w:proofErr w:type="gramEnd"/>
      <w:r w:rsidRPr="00A77CB4">
        <w:rPr>
          <w:rFonts w:cs="Arial"/>
          <w:b/>
          <w:u w:val="single"/>
        </w:rPr>
        <w:t xml:space="preserve"> DO OBJETO DA LICITAÇÃO</w:t>
      </w:r>
      <w:r w:rsidRPr="00A77CB4">
        <w:rPr>
          <w:rFonts w:cs="Arial"/>
          <w:b/>
        </w:rPr>
        <w:t xml:space="preserve">, </w:t>
      </w:r>
    </w:p>
    <w:p w14:paraId="450955AC" w14:textId="77777777" w:rsidR="00E7309B" w:rsidRDefault="00E7309B" w:rsidP="00E7309B">
      <w:pPr>
        <w:pBdr>
          <w:top w:val="single" w:sz="4" w:space="1" w:color="auto"/>
          <w:left w:val="single" w:sz="4" w:space="4" w:color="auto"/>
          <w:bottom w:val="single" w:sz="4" w:space="1" w:color="auto"/>
          <w:right w:val="single" w:sz="4" w:space="4" w:color="auto"/>
        </w:pBdr>
        <w:jc w:val="center"/>
        <w:rPr>
          <w:rFonts w:cs="Arial"/>
        </w:rPr>
      </w:pPr>
      <w:r w:rsidRPr="00A77CB4">
        <w:rPr>
          <w:rFonts w:cs="Arial"/>
          <w:b/>
        </w:rPr>
        <w:t xml:space="preserve">É OBRIGATÓRIA A COMPROVAÇÃO A QUE SE REFERE O </w:t>
      </w:r>
      <w:r w:rsidRPr="00A77CB4">
        <w:rPr>
          <w:rFonts w:cs="Arial"/>
          <w:b/>
          <w:u w:val="single"/>
        </w:rPr>
        <w:t>SUBITEM 4.7.3</w:t>
      </w:r>
      <w:r w:rsidRPr="00A77CB4">
        <w:rPr>
          <w:rFonts w:cs="Arial"/>
          <w:b/>
        </w:rPr>
        <w:t xml:space="preserve"> DO TÍTULO </w:t>
      </w:r>
      <w:proofErr w:type="gramStart"/>
      <w:r w:rsidRPr="00A77CB4">
        <w:rPr>
          <w:rFonts w:cs="Arial"/>
          <w:b/>
        </w:rPr>
        <w:t>4</w:t>
      </w:r>
      <w:proofErr w:type="gramEnd"/>
      <w:r w:rsidRPr="00A77CB4">
        <w:rPr>
          <w:rFonts w:cs="Arial"/>
          <w:b/>
        </w:rPr>
        <w:t xml:space="preserve"> DO EDITAL</w:t>
      </w:r>
      <w:r>
        <w:rPr>
          <w:rFonts w:cs="Arial"/>
          <w:b/>
        </w:rPr>
        <w:t xml:space="preserve">. CASO NÃO POSSUA, </w:t>
      </w:r>
      <w:r w:rsidRPr="00A77CB4">
        <w:rPr>
          <w:b/>
        </w:rPr>
        <w:t>DEVERÁ APRESENTAR DECLARAÇÃO DE QUE O PRODUTO ATENDE INTEIRAMENTE À RDC Nº 379 DE 30/04/2020.</w:t>
      </w:r>
    </w:p>
    <w:p w14:paraId="037EEDFD" w14:textId="77777777" w:rsidR="00E7309B" w:rsidRDefault="00E7309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212627" w14:textId="77777777" w:rsidR="00886E8E" w:rsidRDefault="00886E8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2C1779E" w14:textId="77777777" w:rsidR="00886E8E" w:rsidRDefault="00886E8E"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77777777" w:rsidR="007D786A" w:rsidRPr="00CF5BFA" w:rsidRDefault="007D786A" w:rsidP="00565FD9">
      <w:pPr>
        <w:pStyle w:val="Txt0Center"/>
        <w:rPr>
          <w:lang w:val="pt-BR"/>
        </w:rPr>
      </w:pPr>
      <w:r w:rsidRPr="00CF5BFA">
        <w:rPr>
          <w:lang w:val="pt-BR"/>
        </w:rPr>
        <w:t xml:space="preserve">Brasília,     </w:t>
      </w:r>
      <w:proofErr w:type="gramStart"/>
      <w:r w:rsidRPr="00CF5BFA">
        <w:rPr>
          <w:lang w:val="pt-BR"/>
        </w:rPr>
        <w:t xml:space="preserve">de                     </w:t>
      </w:r>
      <w:proofErr w:type="spellStart"/>
      <w:r w:rsidRPr="00CF5BFA">
        <w:rPr>
          <w:lang w:val="pt-BR"/>
        </w:rPr>
        <w:t>de</w:t>
      </w:r>
      <w:proofErr w:type="spellEnd"/>
      <w:proofErr w:type="gramEnd"/>
      <w:r w:rsidRPr="00CF5BFA">
        <w:rPr>
          <w:lang w:val="pt-BR"/>
        </w:rPr>
        <w:t xml:space="preserve"> 2020.</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0A736F18" w14:textId="77777777" w:rsidR="007D786A" w:rsidRPr="00CF5BFA" w:rsidRDefault="007D786A" w:rsidP="00565FD9">
      <w:pPr>
        <w:pStyle w:val="Txt0Center"/>
        <w:rPr>
          <w:lang w:val="pt-BR"/>
        </w:rPr>
      </w:pPr>
    </w:p>
    <w:p w14:paraId="2259A79E" w14:textId="77777777" w:rsidR="00067331"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t>Brasília, 24 de novembro de 2020.</w:t>
      </w:r>
    </w:p>
    <w:p w14:paraId="1BDF9BB0" w14:textId="648013BD" w:rsidR="007D786A" w:rsidRPr="001A774E" w:rsidRDefault="00067331" w:rsidP="00067331">
      <w:pPr>
        <w:pStyle w:val="Txt0Center"/>
        <w:spacing w:before="0" w:after="0"/>
        <w:rPr>
          <w:sz w:val="20"/>
          <w:szCs w:val="20"/>
          <w:lang w:val="pt-BR"/>
        </w:rPr>
      </w:pPr>
      <w:r w:rsidRPr="001A774E">
        <w:rPr>
          <w:i/>
          <w:color w:val="A6A6A6"/>
          <w:sz w:val="20"/>
          <w:szCs w:val="20"/>
          <w:lang w:val="pt-BR"/>
        </w:rPr>
        <w:t xml:space="preserve"> </w:t>
      </w:r>
      <w:r w:rsidR="007D786A" w:rsidRPr="001A774E">
        <w:rPr>
          <w:i/>
          <w:color w:val="A6A6A6"/>
          <w:sz w:val="20"/>
          <w:szCs w:val="20"/>
          <w:lang w:val="pt-BR"/>
        </w:rPr>
        <w:t>(DOCUMENTO ASSINADO ELETRONICAMENTE)</w:t>
      </w:r>
    </w:p>
    <w:p w14:paraId="6C647F8F" w14:textId="77777777" w:rsidR="007D786A" w:rsidRPr="00565FD9" w:rsidRDefault="007D786A" w:rsidP="00F52C2D">
      <w:pPr>
        <w:pStyle w:val="Txt0Center"/>
        <w:spacing w:before="0" w:after="0"/>
      </w:pPr>
      <w:r w:rsidRPr="00565FD9">
        <w:t>Daniel de Souza Andrade</w:t>
      </w:r>
    </w:p>
    <w:p w14:paraId="667E7BDF" w14:textId="77F3A7F7" w:rsidR="00DD5598" w:rsidRDefault="007D786A" w:rsidP="00F52C2D">
      <w:pPr>
        <w:pStyle w:val="Txt0Center"/>
        <w:spacing w:before="0" w:after="0"/>
      </w:pPr>
      <w:proofErr w:type="spellStart"/>
      <w:r w:rsidRPr="00565FD9">
        <w:t>Pregoeiro</w:t>
      </w:r>
      <w:bookmarkStart w:id="11" w:name="_GoBack"/>
      <w:bookmarkEnd w:id="11"/>
      <w:proofErr w:type="spellEnd"/>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58446CBE" w14:textId="77777777" w:rsidR="009A4AA9" w:rsidRDefault="009A4AA9"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540C9C6C" w14:textId="77777777" w:rsidR="009A4AA9" w:rsidRDefault="009A4AA9"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02D9CE8E" w14:textId="77777777" w:rsidR="009A4AA9" w:rsidRDefault="009A4AA9"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9A4AA9">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Default="007D786A" w:rsidP="007D786A">
      <w:pPr>
        <w:pStyle w:val="TextosemFormatao"/>
        <w:spacing w:before="120" w:after="120"/>
        <w:ind w:firstLine="851"/>
        <w:jc w:val="both"/>
        <w:rPr>
          <w:rFonts w:ascii="Arial" w:hAnsi="Arial"/>
        </w:rPr>
      </w:pPr>
    </w:p>
    <w:p w14:paraId="20823478" w14:textId="77777777" w:rsidR="00067331"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pPr>
      <w:r>
        <w:t>Brasília, 24 de novembro de 2020.</w:t>
      </w:r>
    </w:p>
    <w:p w14:paraId="1AA2C9AD" w14:textId="3E23AE45" w:rsidR="007D786A" w:rsidRPr="001A774E" w:rsidRDefault="00067331" w:rsidP="00067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z w:val="20"/>
        </w:rPr>
      </w:pPr>
      <w:r w:rsidRPr="001A774E">
        <w:rPr>
          <w:rFonts w:cs="Arial"/>
          <w:i/>
          <w:color w:val="A6A6A6"/>
          <w:sz w:val="20"/>
        </w:rPr>
        <w:t xml:space="preserve"> </w:t>
      </w:r>
      <w:r w:rsidR="007D786A" w:rsidRPr="001A774E">
        <w:rPr>
          <w:rFonts w:cs="Arial"/>
          <w:i/>
          <w:color w:val="A6A6A6"/>
          <w:sz w:val="20"/>
        </w:rPr>
        <w:t>(DOCUMENTO ASSINADO ELETRONICAMENTE)</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5D55D9">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ED6DB" w14:textId="77777777" w:rsidR="00067331" w:rsidRDefault="00067331">
      <w:r>
        <w:separator/>
      </w:r>
    </w:p>
  </w:endnote>
  <w:endnote w:type="continuationSeparator" w:id="0">
    <w:p w14:paraId="01724F6B" w14:textId="77777777" w:rsidR="00067331" w:rsidRDefault="0006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067331" w:rsidRDefault="00067331"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067331" w:rsidRDefault="0006733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067331" w14:paraId="516E3013" w14:textId="77777777" w:rsidTr="007639F7">
      <w:tc>
        <w:tcPr>
          <w:tcW w:w="7921" w:type="dxa"/>
        </w:tcPr>
        <w:p w14:paraId="43AF9B18" w14:textId="4D18DDE4" w:rsidR="00067331" w:rsidRPr="00A04722" w:rsidRDefault="00067331" w:rsidP="00A64677">
          <w:pPr>
            <w:pStyle w:val="Rodap"/>
            <w:tabs>
              <w:tab w:val="left" w:pos="4620"/>
            </w:tabs>
            <w:rPr>
              <w:sz w:val="20"/>
            </w:rPr>
          </w:pPr>
        </w:p>
      </w:tc>
      <w:tc>
        <w:tcPr>
          <w:tcW w:w="1151" w:type="dxa"/>
        </w:tcPr>
        <w:p w14:paraId="42DDC8D3" w14:textId="4EFAC2D7" w:rsidR="00067331" w:rsidRPr="00B160AE" w:rsidRDefault="00067331" w:rsidP="005110CC">
          <w:pPr>
            <w:pStyle w:val="Rodap"/>
            <w:jc w:val="center"/>
            <w:rPr>
              <w:color w:val="D9D9D9" w:themeColor="background1" w:themeShade="D9"/>
            </w:rPr>
          </w:pPr>
        </w:p>
      </w:tc>
    </w:tr>
  </w:tbl>
  <w:p w14:paraId="28236923" w14:textId="587BE4DA" w:rsidR="00067331" w:rsidRDefault="00067331"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1B5797">
      <w:rPr>
        <w:caps/>
        <w:noProof/>
        <w:color w:val="4F81BD" w:themeColor="accent1"/>
        <w:sz w:val="20"/>
      </w:rPr>
      <w:t>32</w:t>
    </w:r>
    <w:r>
      <w:rPr>
        <w:caps/>
        <w:color w:val="4F81BD" w:themeColor="accent1"/>
        <w:sz w:val="20"/>
      </w:rPr>
      <w:fldChar w:fldCharType="end"/>
    </w:r>
    <w:r>
      <w:rPr>
        <w:caps/>
        <w:color w:val="4F81BD" w:themeColor="accent1"/>
        <w:sz w:val="20"/>
      </w:rPr>
      <w:tab/>
    </w:r>
    <w:r>
      <w:rPr>
        <w:color w:val="D9D9D9" w:themeColor="background1" w:themeShade="D9"/>
        <w:sz w:val="20"/>
      </w:rPr>
      <w:t>PAD 24_20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EFF88" w14:textId="77777777" w:rsidR="00067331" w:rsidRDefault="00067331">
      <w:r>
        <w:separator/>
      </w:r>
    </w:p>
  </w:footnote>
  <w:footnote w:type="continuationSeparator" w:id="0">
    <w:p w14:paraId="52C32A0A" w14:textId="77777777" w:rsidR="00067331" w:rsidRDefault="00067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067331" w:rsidRDefault="00067331" w:rsidP="00246869">
    <w:pPr>
      <w:pStyle w:val="Cabs"/>
      <w:rPr>
        <w:b/>
        <w:noProof/>
        <w:sz w:val="18"/>
      </w:rPr>
    </w:pPr>
    <w:r>
      <w:rPr>
        <w:b/>
        <w:noProof/>
        <w:sz w:val="18"/>
      </w:rPr>
      <w:drawing>
        <wp:anchor distT="0" distB="0" distL="114300" distR="114300" simplePos="0" relativeHeight="25166182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067331" w:rsidRDefault="00067331" w:rsidP="00246869">
    <w:pPr>
      <w:pStyle w:val="Cabs"/>
      <w:rPr>
        <w:b/>
        <w:sz w:val="24"/>
      </w:rPr>
    </w:pPr>
    <w:r>
      <w:rPr>
        <w:b/>
        <w:sz w:val="24"/>
      </w:rPr>
      <w:t xml:space="preserve">            CÂMARA DOS DEPUTADOS</w:t>
    </w:r>
  </w:p>
  <w:p w14:paraId="28236919" w14:textId="77777777" w:rsidR="00067331" w:rsidRDefault="00067331" w:rsidP="00246869">
    <w:pPr>
      <w:pStyle w:val="Cabs"/>
      <w:rPr>
        <w:b/>
      </w:rPr>
    </w:pPr>
    <w:r>
      <w:rPr>
        <w:b/>
      </w:rPr>
      <w:t xml:space="preserve">             COMISSÃO PERMANENTE DE LICITAÇÃO</w:t>
    </w:r>
  </w:p>
  <w:p w14:paraId="2823691A" w14:textId="77777777" w:rsidR="00067331" w:rsidRDefault="00067331" w:rsidP="00246869">
    <w:pPr>
      <w:pStyle w:val="Cabs"/>
      <w:jc w:val="right"/>
      <w:rPr>
        <w:b/>
        <w:sz w:val="20"/>
      </w:rPr>
    </w:pPr>
    <w:r>
      <w:rPr>
        <w:b/>
        <w:sz w:val="20"/>
      </w:rPr>
      <w:t>Pregão Eletrônico n.     /2018</w:t>
    </w:r>
  </w:p>
  <w:p w14:paraId="2823691B" w14:textId="77777777" w:rsidR="00067331" w:rsidRDefault="00067331" w:rsidP="00246869">
    <w:pPr>
      <w:pStyle w:val="Cabealho"/>
      <w:jc w:val="right"/>
    </w:pPr>
    <w:r>
      <w:t xml:space="preserve">Processo </w:t>
    </w:r>
    <w:r>
      <w:rPr>
        <w:highlight w:val="yellow"/>
      </w:rPr>
      <w:t>n.</w:t>
    </w:r>
    <w:r>
      <w:t xml:space="preserve"> </w:t>
    </w:r>
  </w:p>
  <w:p w14:paraId="2823691C" w14:textId="77777777" w:rsidR="00067331" w:rsidRDefault="0006733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D" w14:textId="41C02F12" w:rsidR="00067331" w:rsidRDefault="00067331">
    <w:pPr>
      <w:pStyle w:val="Cabs"/>
      <w:rPr>
        <w:b/>
      </w:rPr>
    </w:pPr>
    <w:r>
      <w:rPr>
        <w:noProof/>
      </w:rPr>
      <mc:AlternateContent>
        <mc:Choice Requires="wps">
          <w:drawing>
            <wp:anchor distT="0" distB="0" distL="114300" distR="114300" simplePos="0" relativeHeight="251663872"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067331" w:rsidRDefault="00067331" w:rsidP="00C96BD4">
                          <w:pPr>
                            <w:pStyle w:val="Cabealho"/>
                            <w:rPr>
                              <w:b/>
                            </w:rPr>
                          </w:pPr>
                          <w:r>
                            <w:rPr>
                              <w:b/>
                            </w:rPr>
                            <w:t>CÂMARA DOS DEPUTADOS</w:t>
                          </w:r>
                        </w:p>
                        <w:p w14:paraId="2823692D" w14:textId="77777777" w:rsidR="00067331" w:rsidRDefault="00067331"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067331" w:rsidRDefault="00067331" w:rsidP="00C96BD4">
                    <w:pPr>
                      <w:pStyle w:val="Cabealho"/>
                      <w:rPr>
                        <w:b/>
                      </w:rPr>
                    </w:pPr>
                    <w:r>
                      <w:rPr>
                        <w:b/>
                      </w:rPr>
                      <w:t>CÂMARA DOS DEPUTADOS</w:t>
                    </w:r>
                  </w:p>
                  <w:p w14:paraId="2823692D" w14:textId="77777777" w:rsidR="00067331" w:rsidRDefault="00067331"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2823692B">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A681CD7" w:rsidR="00067331" w:rsidRDefault="00067331">
    <w:pPr>
      <w:pStyle w:val="Cabs"/>
      <w:jc w:val="right"/>
      <w:rPr>
        <w:b/>
        <w:sz w:val="20"/>
      </w:rPr>
    </w:pPr>
    <w:r w:rsidRPr="00067331">
      <w:rPr>
        <w:b/>
        <w:sz w:val="20"/>
      </w:rPr>
      <w:t>Pregão Eletrônico n. 127/2020</w:t>
    </w:r>
  </w:p>
  <w:p w14:paraId="2823691F" w14:textId="489C6A1B" w:rsidR="00067331" w:rsidRPr="001A774E" w:rsidRDefault="00067331">
    <w:pPr>
      <w:pStyle w:val="Cabealho"/>
      <w:jc w:val="right"/>
      <w:rPr>
        <w:sz w:val="20"/>
      </w:rPr>
    </w:pPr>
    <w:r w:rsidRPr="001A774E">
      <w:rPr>
        <w:sz w:val="20"/>
      </w:rPr>
      <w:t xml:space="preserve">Processo n. 364.885/2020 </w:t>
    </w:r>
  </w:p>
  <w:p w14:paraId="28236920" w14:textId="77777777" w:rsidR="00067331" w:rsidRDefault="00067331">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4DC54FC6"/>
    <w:multiLevelType w:val="multilevel"/>
    <w:tmpl w:val="1408FA2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30"/>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621D8"/>
    <w:rsid w:val="00063584"/>
    <w:rsid w:val="00063EE5"/>
    <w:rsid w:val="000645FD"/>
    <w:rsid w:val="000648BE"/>
    <w:rsid w:val="00064D28"/>
    <w:rsid w:val="00067331"/>
    <w:rsid w:val="0007154A"/>
    <w:rsid w:val="000767DB"/>
    <w:rsid w:val="00077F33"/>
    <w:rsid w:val="000813CF"/>
    <w:rsid w:val="00083B2B"/>
    <w:rsid w:val="0008448C"/>
    <w:rsid w:val="00084B48"/>
    <w:rsid w:val="00085C6B"/>
    <w:rsid w:val="00085EF3"/>
    <w:rsid w:val="00087803"/>
    <w:rsid w:val="00092493"/>
    <w:rsid w:val="00094D75"/>
    <w:rsid w:val="00094F32"/>
    <w:rsid w:val="0009544A"/>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13236"/>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A774E"/>
    <w:rsid w:val="001A7905"/>
    <w:rsid w:val="001B01A3"/>
    <w:rsid w:val="001B0C12"/>
    <w:rsid w:val="001B38F5"/>
    <w:rsid w:val="001B38F6"/>
    <w:rsid w:val="001B5797"/>
    <w:rsid w:val="001C109D"/>
    <w:rsid w:val="001C4D06"/>
    <w:rsid w:val="001C619C"/>
    <w:rsid w:val="001C79D9"/>
    <w:rsid w:val="001D3E56"/>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1287"/>
    <w:rsid w:val="00232F10"/>
    <w:rsid w:val="00234552"/>
    <w:rsid w:val="00234F14"/>
    <w:rsid w:val="00235627"/>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60891"/>
    <w:rsid w:val="002648D8"/>
    <w:rsid w:val="0026646D"/>
    <w:rsid w:val="002752A5"/>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61DB"/>
    <w:rsid w:val="002C7A2E"/>
    <w:rsid w:val="002D7FDC"/>
    <w:rsid w:val="002E120F"/>
    <w:rsid w:val="002E2D2B"/>
    <w:rsid w:val="002E3420"/>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0428"/>
    <w:rsid w:val="003B05CE"/>
    <w:rsid w:val="003B4113"/>
    <w:rsid w:val="003B7DDA"/>
    <w:rsid w:val="003C019E"/>
    <w:rsid w:val="003C089E"/>
    <w:rsid w:val="003C0BA3"/>
    <w:rsid w:val="003C2A45"/>
    <w:rsid w:val="003C535B"/>
    <w:rsid w:val="003C539F"/>
    <w:rsid w:val="003C5717"/>
    <w:rsid w:val="003D0477"/>
    <w:rsid w:val="003D25CA"/>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2B4B"/>
    <w:rsid w:val="00436278"/>
    <w:rsid w:val="004403DE"/>
    <w:rsid w:val="00441372"/>
    <w:rsid w:val="0044192D"/>
    <w:rsid w:val="0044467D"/>
    <w:rsid w:val="00447355"/>
    <w:rsid w:val="00450C38"/>
    <w:rsid w:val="00454491"/>
    <w:rsid w:val="0045459D"/>
    <w:rsid w:val="00456682"/>
    <w:rsid w:val="00456C3C"/>
    <w:rsid w:val="00457597"/>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4E03"/>
    <w:rsid w:val="00506C0A"/>
    <w:rsid w:val="005110CC"/>
    <w:rsid w:val="00514CEF"/>
    <w:rsid w:val="0051594C"/>
    <w:rsid w:val="00531570"/>
    <w:rsid w:val="005329C0"/>
    <w:rsid w:val="0053375D"/>
    <w:rsid w:val="00536FE0"/>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65CF"/>
    <w:rsid w:val="00590C75"/>
    <w:rsid w:val="00591E50"/>
    <w:rsid w:val="00595768"/>
    <w:rsid w:val="00597914"/>
    <w:rsid w:val="005A004B"/>
    <w:rsid w:val="005A3BC4"/>
    <w:rsid w:val="005A3CF3"/>
    <w:rsid w:val="005A4705"/>
    <w:rsid w:val="005A6945"/>
    <w:rsid w:val="005B36C4"/>
    <w:rsid w:val="005B4746"/>
    <w:rsid w:val="005C0BDD"/>
    <w:rsid w:val="005C2DD6"/>
    <w:rsid w:val="005C599B"/>
    <w:rsid w:val="005D1DEC"/>
    <w:rsid w:val="005D369C"/>
    <w:rsid w:val="005D4D58"/>
    <w:rsid w:val="005D55D9"/>
    <w:rsid w:val="005D69EA"/>
    <w:rsid w:val="005E2FEB"/>
    <w:rsid w:val="005E34B4"/>
    <w:rsid w:val="005E7F4B"/>
    <w:rsid w:val="005F359A"/>
    <w:rsid w:val="00601A29"/>
    <w:rsid w:val="00602ED5"/>
    <w:rsid w:val="006049A9"/>
    <w:rsid w:val="00607BAB"/>
    <w:rsid w:val="00607F0C"/>
    <w:rsid w:val="00610241"/>
    <w:rsid w:val="00614D7C"/>
    <w:rsid w:val="00615979"/>
    <w:rsid w:val="00616A87"/>
    <w:rsid w:val="00616DAD"/>
    <w:rsid w:val="0062167C"/>
    <w:rsid w:val="006302BB"/>
    <w:rsid w:val="0063109D"/>
    <w:rsid w:val="00631BA0"/>
    <w:rsid w:val="0063402C"/>
    <w:rsid w:val="00635302"/>
    <w:rsid w:val="00635F44"/>
    <w:rsid w:val="00636AEA"/>
    <w:rsid w:val="0064119D"/>
    <w:rsid w:val="00642E17"/>
    <w:rsid w:val="00643814"/>
    <w:rsid w:val="006451F3"/>
    <w:rsid w:val="0064769B"/>
    <w:rsid w:val="00656092"/>
    <w:rsid w:val="00663624"/>
    <w:rsid w:val="00667057"/>
    <w:rsid w:val="00673EE7"/>
    <w:rsid w:val="006772E2"/>
    <w:rsid w:val="006845D3"/>
    <w:rsid w:val="00684E07"/>
    <w:rsid w:val="0068793F"/>
    <w:rsid w:val="00695F1D"/>
    <w:rsid w:val="00696588"/>
    <w:rsid w:val="006A241D"/>
    <w:rsid w:val="006A591B"/>
    <w:rsid w:val="006B116F"/>
    <w:rsid w:val="006B392F"/>
    <w:rsid w:val="006B4D98"/>
    <w:rsid w:val="006B644E"/>
    <w:rsid w:val="006B6984"/>
    <w:rsid w:val="006B77E9"/>
    <w:rsid w:val="006C30F2"/>
    <w:rsid w:val="006C4089"/>
    <w:rsid w:val="006C512F"/>
    <w:rsid w:val="006D220C"/>
    <w:rsid w:val="006D5D62"/>
    <w:rsid w:val="006E2EBC"/>
    <w:rsid w:val="006E7E36"/>
    <w:rsid w:val="006F17B1"/>
    <w:rsid w:val="006F2324"/>
    <w:rsid w:val="006F2620"/>
    <w:rsid w:val="006F31B7"/>
    <w:rsid w:val="006F4EC8"/>
    <w:rsid w:val="006F62D4"/>
    <w:rsid w:val="006F63BA"/>
    <w:rsid w:val="006F66FF"/>
    <w:rsid w:val="006F7A23"/>
    <w:rsid w:val="00701D6D"/>
    <w:rsid w:val="007052D0"/>
    <w:rsid w:val="0070615F"/>
    <w:rsid w:val="0071061B"/>
    <w:rsid w:val="00711A30"/>
    <w:rsid w:val="0071561A"/>
    <w:rsid w:val="00716D53"/>
    <w:rsid w:val="00717749"/>
    <w:rsid w:val="0072204D"/>
    <w:rsid w:val="007221AF"/>
    <w:rsid w:val="00722AA6"/>
    <w:rsid w:val="007236C1"/>
    <w:rsid w:val="00723B0E"/>
    <w:rsid w:val="00723F02"/>
    <w:rsid w:val="00724BF3"/>
    <w:rsid w:val="0072685A"/>
    <w:rsid w:val="00727DDF"/>
    <w:rsid w:val="007329ED"/>
    <w:rsid w:val="0073609B"/>
    <w:rsid w:val="007363E4"/>
    <w:rsid w:val="007424A2"/>
    <w:rsid w:val="00746094"/>
    <w:rsid w:val="00747273"/>
    <w:rsid w:val="00747EC7"/>
    <w:rsid w:val="007503F0"/>
    <w:rsid w:val="00750FB6"/>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44D"/>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53826"/>
    <w:rsid w:val="0085606A"/>
    <w:rsid w:val="00856499"/>
    <w:rsid w:val="00856EB5"/>
    <w:rsid w:val="00857957"/>
    <w:rsid w:val="008603A3"/>
    <w:rsid w:val="008606C8"/>
    <w:rsid w:val="0086098D"/>
    <w:rsid w:val="008635CE"/>
    <w:rsid w:val="00863735"/>
    <w:rsid w:val="00864A4A"/>
    <w:rsid w:val="00864B4A"/>
    <w:rsid w:val="0086632F"/>
    <w:rsid w:val="008665BC"/>
    <w:rsid w:val="00867EE7"/>
    <w:rsid w:val="00871E4A"/>
    <w:rsid w:val="00873453"/>
    <w:rsid w:val="00882D59"/>
    <w:rsid w:val="008846B9"/>
    <w:rsid w:val="00885593"/>
    <w:rsid w:val="00886E8E"/>
    <w:rsid w:val="00890247"/>
    <w:rsid w:val="00890643"/>
    <w:rsid w:val="00890750"/>
    <w:rsid w:val="008924CA"/>
    <w:rsid w:val="00894B57"/>
    <w:rsid w:val="008A383E"/>
    <w:rsid w:val="008A6C02"/>
    <w:rsid w:val="008B09AE"/>
    <w:rsid w:val="008B414E"/>
    <w:rsid w:val="008B4E6C"/>
    <w:rsid w:val="008B562F"/>
    <w:rsid w:val="008B65EC"/>
    <w:rsid w:val="008C0222"/>
    <w:rsid w:val="008C0FCD"/>
    <w:rsid w:val="008C4133"/>
    <w:rsid w:val="008C4731"/>
    <w:rsid w:val="008D2D4C"/>
    <w:rsid w:val="008D59E2"/>
    <w:rsid w:val="008D6F11"/>
    <w:rsid w:val="008D7845"/>
    <w:rsid w:val="008D7B67"/>
    <w:rsid w:val="008E09B4"/>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50B97"/>
    <w:rsid w:val="009539EF"/>
    <w:rsid w:val="00953CE2"/>
    <w:rsid w:val="00955CDF"/>
    <w:rsid w:val="00956DDC"/>
    <w:rsid w:val="0095703E"/>
    <w:rsid w:val="009574A2"/>
    <w:rsid w:val="009578AE"/>
    <w:rsid w:val="00957CCA"/>
    <w:rsid w:val="00961124"/>
    <w:rsid w:val="00963209"/>
    <w:rsid w:val="00963468"/>
    <w:rsid w:val="009724D7"/>
    <w:rsid w:val="00972CFB"/>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AA9"/>
    <w:rsid w:val="009A4B5F"/>
    <w:rsid w:val="009A50C0"/>
    <w:rsid w:val="009A5111"/>
    <w:rsid w:val="009B0F27"/>
    <w:rsid w:val="009B2A27"/>
    <w:rsid w:val="009B3141"/>
    <w:rsid w:val="009B3247"/>
    <w:rsid w:val="009B3ADE"/>
    <w:rsid w:val="009B3F8E"/>
    <w:rsid w:val="009B5313"/>
    <w:rsid w:val="009B5A46"/>
    <w:rsid w:val="009B66C9"/>
    <w:rsid w:val="009C310F"/>
    <w:rsid w:val="009C5EEB"/>
    <w:rsid w:val="009C6B73"/>
    <w:rsid w:val="009C7B1C"/>
    <w:rsid w:val="009C7BA8"/>
    <w:rsid w:val="009D0BC1"/>
    <w:rsid w:val="009D2818"/>
    <w:rsid w:val="009D5AD3"/>
    <w:rsid w:val="009D77E9"/>
    <w:rsid w:val="009E0C4D"/>
    <w:rsid w:val="009E3EF0"/>
    <w:rsid w:val="009E4BB2"/>
    <w:rsid w:val="009E7370"/>
    <w:rsid w:val="009F2A54"/>
    <w:rsid w:val="009F575B"/>
    <w:rsid w:val="00A009A1"/>
    <w:rsid w:val="00A00D32"/>
    <w:rsid w:val="00A0206E"/>
    <w:rsid w:val="00A032CC"/>
    <w:rsid w:val="00A04722"/>
    <w:rsid w:val="00A05715"/>
    <w:rsid w:val="00A06FFC"/>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75A"/>
    <w:rsid w:val="00A83FDD"/>
    <w:rsid w:val="00A84982"/>
    <w:rsid w:val="00A90691"/>
    <w:rsid w:val="00A90AA5"/>
    <w:rsid w:val="00A9160C"/>
    <w:rsid w:val="00A92060"/>
    <w:rsid w:val="00A936E7"/>
    <w:rsid w:val="00A95087"/>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25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2AE7"/>
    <w:rsid w:val="00B63875"/>
    <w:rsid w:val="00B7010E"/>
    <w:rsid w:val="00B71300"/>
    <w:rsid w:val="00B72DC1"/>
    <w:rsid w:val="00B73876"/>
    <w:rsid w:val="00B739FE"/>
    <w:rsid w:val="00B7506F"/>
    <w:rsid w:val="00B750D2"/>
    <w:rsid w:val="00B75621"/>
    <w:rsid w:val="00B76B2B"/>
    <w:rsid w:val="00B81F83"/>
    <w:rsid w:val="00B831C5"/>
    <w:rsid w:val="00B837F5"/>
    <w:rsid w:val="00B84A3F"/>
    <w:rsid w:val="00B84ECE"/>
    <w:rsid w:val="00B8641C"/>
    <w:rsid w:val="00B9102F"/>
    <w:rsid w:val="00B9238B"/>
    <w:rsid w:val="00B92A47"/>
    <w:rsid w:val="00B92E2C"/>
    <w:rsid w:val="00B9733F"/>
    <w:rsid w:val="00BA1608"/>
    <w:rsid w:val="00BA1C07"/>
    <w:rsid w:val="00BA3B7C"/>
    <w:rsid w:val="00BA67C2"/>
    <w:rsid w:val="00BA7D7F"/>
    <w:rsid w:val="00BB13DF"/>
    <w:rsid w:val="00BB2441"/>
    <w:rsid w:val="00BC0CCD"/>
    <w:rsid w:val="00BC1F11"/>
    <w:rsid w:val="00BC2C28"/>
    <w:rsid w:val="00BC3362"/>
    <w:rsid w:val="00BC3EBA"/>
    <w:rsid w:val="00BC51E1"/>
    <w:rsid w:val="00BD39B9"/>
    <w:rsid w:val="00BD6D82"/>
    <w:rsid w:val="00BD7930"/>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4F01"/>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39F6"/>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4653"/>
    <w:rsid w:val="00CE58EF"/>
    <w:rsid w:val="00CE5D3E"/>
    <w:rsid w:val="00CF058A"/>
    <w:rsid w:val="00CF0834"/>
    <w:rsid w:val="00CF3078"/>
    <w:rsid w:val="00CF4037"/>
    <w:rsid w:val="00CF416E"/>
    <w:rsid w:val="00CF5BFA"/>
    <w:rsid w:val="00CF5E2E"/>
    <w:rsid w:val="00D0159D"/>
    <w:rsid w:val="00D03751"/>
    <w:rsid w:val="00D056E9"/>
    <w:rsid w:val="00D05DB7"/>
    <w:rsid w:val="00D0604D"/>
    <w:rsid w:val="00D07DAE"/>
    <w:rsid w:val="00D10B70"/>
    <w:rsid w:val="00D11226"/>
    <w:rsid w:val="00D12595"/>
    <w:rsid w:val="00D13222"/>
    <w:rsid w:val="00D13E93"/>
    <w:rsid w:val="00D149A7"/>
    <w:rsid w:val="00D14CBD"/>
    <w:rsid w:val="00D15D2B"/>
    <w:rsid w:val="00D17546"/>
    <w:rsid w:val="00D2166D"/>
    <w:rsid w:val="00D226C5"/>
    <w:rsid w:val="00D238B7"/>
    <w:rsid w:val="00D23C60"/>
    <w:rsid w:val="00D23F69"/>
    <w:rsid w:val="00D24227"/>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27E3"/>
    <w:rsid w:val="00D62BCA"/>
    <w:rsid w:val="00D63F2E"/>
    <w:rsid w:val="00D73E91"/>
    <w:rsid w:val="00D7623B"/>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5145"/>
    <w:rsid w:val="00DC542F"/>
    <w:rsid w:val="00DC6FE5"/>
    <w:rsid w:val="00DC76C8"/>
    <w:rsid w:val="00DD2931"/>
    <w:rsid w:val="00DD3C9F"/>
    <w:rsid w:val="00DD5598"/>
    <w:rsid w:val="00DE341B"/>
    <w:rsid w:val="00DE55AE"/>
    <w:rsid w:val="00DE5C5A"/>
    <w:rsid w:val="00DF478F"/>
    <w:rsid w:val="00DF585B"/>
    <w:rsid w:val="00DF7CA0"/>
    <w:rsid w:val="00DF7E4B"/>
    <w:rsid w:val="00E00F0B"/>
    <w:rsid w:val="00E03BB2"/>
    <w:rsid w:val="00E05DD2"/>
    <w:rsid w:val="00E0747A"/>
    <w:rsid w:val="00E10894"/>
    <w:rsid w:val="00E16910"/>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7309B"/>
    <w:rsid w:val="00E80DF4"/>
    <w:rsid w:val="00E87A4A"/>
    <w:rsid w:val="00E910A0"/>
    <w:rsid w:val="00E91CB2"/>
    <w:rsid w:val="00E920F1"/>
    <w:rsid w:val="00E93E26"/>
    <w:rsid w:val="00E95C64"/>
    <w:rsid w:val="00EA0DE7"/>
    <w:rsid w:val="00EB075D"/>
    <w:rsid w:val="00EB2EAD"/>
    <w:rsid w:val="00EB3563"/>
    <w:rsid w:val="00EB4037"/>
    <w:rsid w:val="00EB4451"/>
    <w:rsid w:val="00EB4E1F"/>
    <w:rsid w:val="00EC76EE"/>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14B5"/>
    <w:rsid w:val="00F82039"/>
    <w:rsid w:val="00F8373A"/>
    <w:rsid w:val="00F83991"/>
    <w:rsid w:val="00F870CD"/>
    <w:rsid w:val="00F92E05"/>
    <w:rsid w:val="00F95249"/>
    <w:rsid w:val="00F96E2C"/>
    <w:rsid w:val="00FA714C"/>
    <w:rsid w:val="00FB7FE1"/>
    <w:rsid w:val="00FD25D4"/>
    <w:rsid w:val="00FD4764"/>
    <w:rsid w:val="00FD491F"/>
    <w:rsid w:val="00FD5CDF"/>
    <w:rsid w:val="00FE2A5C"/>
    <w:rsid w:val="00FE2A6F"/>
    <w:rsid w:val="00FE2A9B"/>
    <w:rsid w:val="00FE34C7"/>
    <w:rsid w:val="00FE46EA"/>
    <w:rsid w:val="00FE5203"/>
    <w:rsid w:val="00FE5ECF"/>
    <w:rsid w:val="00FF0089"/>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CE"/>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5"/>
      </w:numPr>
      <w:jc w:val="both"/>
    </w:pPr>
    <w:rPr>
      <w:rFonts w:ascii="Arial" w:hAnsi="Arial" w:cs="Arial"/>
      <w:vanish/>
      <w:color w:val="FABF8F"/>
      <w:sz w:val="22"/>
      <w:szCs w:val="24"/>
    </w:rPr>
  </w:style>
  <w:style w:type="paragraph" w:customStyle="1" w:styleId="TLet2">
    <w:name w:val="TLet2"/>
    <w:rsid w:val="00C72825"/>
    <w:pPr>
      <w:numPr>
        <w:ilvl w:val="1"/>
        <w:numId w:val="25"/>
      </w:numPr>
      <w:spacing w:before="60" w:after="120"/>
      <w:jc w:val="both"/>
    </w:pPr>
    <w:rPr>
      <w:rFonts w:ascii="Arial" w:hAnsi="Arial" w:cs="Arial"/>
      <w:sz w:val="24"/>
      <w:szCs w:val="24"/>
    </w:rPr>
  </w:style>
  <w:style w:type="paragraph" w:customStyle="1" w:styleId="TLet3">
    <w:name w:val="TLet3"/>
    <w:qFormat/>
    <w:rsid w:val="00C72825"/>
    <w:pPr>
      <w:numPr>
        <w:ilvl w:val="3"/>
        <w:numId w:val="25"/>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5CE"/>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25"/>
      </w:numPr>
      <w:jc w:val="both"/>
    </w:pPr>
    <w:rPr>
      <w:rFonts w:ascii="Arial" w:hAnsi="Arial" w:cs="Arial"/>
      <w:vanish/>
      <w:color w:val="FABF8F"/>
      <w:sz w:val="22"/>
      <w:szCs w:val="24"/>
    </w:rPr>
  </w:style>
  <w:style w:type="paragraph" w:customStyle="1" w:styleId="TLet2">
    <w:name w:val="TLet2"/>
    <w:rsid w:val="00C72825"/>
    <w:pPr>
      <w:numPr>
        <w:ilvl w:val="1"/>
        <w:numId w:val="25"/>
      </w:numPr>
      <w:spacing w:before="60" w:after="120"/>
      <w:jc w:val="both"/>
    </w:pPr>
    <w:rPr>
      <w:rFonts w:ascii="Arial" w:hAnsi="Arial" w:cs="Arial"/>
      <w:sz w:val="24"/>
      <w:szCs w:val="24"/>
    </w:rPr>
  </w:style>
  <w:style w:type="paragraph" w:customStyle="1" w:styleId="TLet3">
    <w:name w:val="TLet3"/>
    <w:qFormat/>
    <w:rsid w:val="00C72825"/>
    <w:pPr>
      <w:numPr>
        <w:ilvl w:val="3"/>
        <w:numId w:val="25"/>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F393-C149-45D3-9816-3CF369CB3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9546</Words>
  <Characters>55022</Characters>
  <Application>Microsoft Office Word</Application>
  <DocSecurity>0</DocSecurity>
  <Lines>458</Lines>
  <Paragraphs>128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64440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Daniela Gomes dos Santos</cp:lastModifiedBy>
  <cp:revision>9</cp:revision>
  <cp:lastPrinted>2015-06-17T19:16:00Z</cp:lastPrinted>
  <dcterms:created xsi:type="dcterms:W3CDTF">2020-11-12T17:05:00Z</dcterms:created>
  <dcterms:modified xsi:type="dcterms:W3CDTF">2020-11-23T15:11:00Z</dcterms:modified>
</cp:coreProperties>
</file>