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5534"/>
      </w:tblGrid>
      <w:tr w:rsidR="003126CA" w:rsidRPr="00C840A6" w14:paraId="17307706" w14:textId="77777777" w:rsidTr="00C83081">
        <w:trPr>
          <w:jc w:val="center"/>
        </w:trPr>
        <w:tc>
          <w:tcPr>
            <w:tcW w:w="10207" w:type="dxa"/>
            <w:gridSpan w:val="3"/>
          </w:tcPr>
          <w:p w14:paraId="67DCA846" w14:textId="74BD8961" w:rsidR="00041F2F" w:rsidRPr="004006E8" w:rsidRDefault="003126CA" w:rsidP="004006E8">
            <w:pPr>
              <w:jc w:val="center"/>
              <w:rPr>
                <w:rFonts w:ascii="Calibri Light" w:hAnsi="Calibri Light"/>
                <w:szCs w:val="24"/>
              </w:rPr>
            </w:pPr>
            <w:r w:rsidRPr="004006E8">
              <w:rPr>
                <w:rFonts w:asciiTheme="minorHAnsi" w:eastAsia="Calibri" w:hAnsiTheme="minorHAnsi"/>
                <w:szCs w:val="24"/>
                <w:lang w:eastAsia="en-US"/>
              </w:rPr>
              <w:br w:type="page"/>
            </w:r>
            <w:r w:rsidRPr="004006E8">
              <w:rPr>
                <w:b/>
              </w:rPr>
              <w:t>EDITAL DO PREGÃO ELETRÔNICO N.</w:t>
            </w:r>
            <w:r w:rsidR="004006E8" w:rsidRPr="004006E8">
              <w:rPr>
                <w:b/>
              </w:rPr>
              <w:t xml:space="preserve"> 103</w:t>
            </w:r>
            <w:r w:rsidRPr="004006E8">
              <w:rPr>
                <w:b/>
              </w:rPr>
              <w:t>/20</w:t>
            </w:r>
          </w:p>
        </w:tc>
      </w:tr>
      <w:tr w:rsidR="003126CA" w:rsidRPr="00C840A6" w14:paraId="6BEB5039" w14:textId="77777777" w:rsidTr="00C83081">
        <w:trPr>
          <w:jc w:val="center"/>
        </w:trPr>
        <w:tc>
          <w:tcPr>
            <w:tcW w:w="1555" w:type="dxa"/>
            <w:shd w:val="clear" w:color="auto" w:fill="D9D9D9" w:themeFill="background1" w:themeFillShade="D9"/>
            <w:vAlign w:val="center"/>
          </w:tcPr>
          <w:p w14:paraId="3952E2BE" w14:textId="77777777" w:rsidR="003126CA" w:rsidRPr="00F17CB2" w:rsidRDefault="003126CA" w:rsidP="00C83081">
            <w:pPr>
              <w:jc w:val="center"/>
              <w:rPr>
                <w:rFonts w:eastAsia="Calibri" w:cs="Arial"/>
                <w:b/>
                <w:szCs w:val="24"/>
                <w:lang w:eastAsia="en-US"/>
              </w:rPr>
            </w:pPr>
            <w:r w:rsidRPr="00084BED">
              <w:rPr>
                <w:rFonts w:eastAsia="Calibri" w:cs="Arial"/>
                <w:b/>
                <w:szCs w:val="24"/>
                <w:lang w:eastAsia="en-US"/>
              </w:rPr>
              <w:t>Objeto</w:t>
            </w:r>
          </w:p>
        </w:tc>
        <w:tc>
          <w:tcPr>
            <w:tcW w:w="8652" w:type="dxa"/>
            <w:gridSpan w:val="2"/>
            <w:shd w:val="clear" w:color="auto" w:fill="D9D9D9" w:themeFill="background1" w:themeFillShade="D9"/>
          </w:tcPr>
          <w:p w14:paraId="3BD16A64" w14:textId="39D6F534" w:rsidR="003126CA" w:rsidRPr="004006E8" w:rsidRDefault="003126CA" w:rsidP="00A7586E">
            <w:pPr>
              <w:jc w:val="both"/>
              <w:rPr>
                <w:rFonts w:eastAsia="Calibri" w:cs="Arial"/>
                <w:szCs w:val="24"/>
                <w:lang w:eastAsia="en-US"/>
              </w:rPr>
            </w:pPr>
            <w:r w:rsidRPr="004006E8">
              <w:rPr>
                <w:rFonts w:cs="Arial"/>
              </w:rPr>
              <w:t>Aquisição de</w:t>
            </w:r>
            <w:r w:rsidR="002D1103" w:rsidRPr="004006E8">
              <w:rPr>
                <w:rFonts w:cs="Arial"/>
              </w:rPr>
              <w:t xml:space="preserve"> </w:t>
            </w:r>
            <w:proofErr w:type="spellStart"/>
            <w:r w:rsidR="002D1103" w:rsidRPr="004006E8">
              <w:rPr>
                <w:rFonts w:cs="Arial"/>
              </w:rPr>
              <w:t>Insersor</w:t>
            </w:r>
            <w:proofErr w:type="spellEnd"/>
            <w:r w:rsidR="002D1103" w:rsidRPr="004006E8">
              <w:rPr>
                <w:rFonts w:cs="Arial"/>
              </w:rPr>
              <w:t xml:space="preserve"> de Logomarca HD-SDI</w:t>
            </w:r>
            <w:r w:rsidRPr="004006E8">
              <w:rPr>
                <w:rFonts w:cs="Arial"/>
              </w:rPr>
              <w:t>, novo e para primeiro uso</w:t>
            </w:r>
            <w:r w:rsidR="00A7586E" w:rsidRPr="004006E8">
              <w:rPr>
                <w:rFonts w:cs="Arial"/>
              </w:rPr>
              <w:t>.</w:t>
            </w:r>
          </w:p>
        </w:tc>
      </w:tr>
      <w:tr w:rsidR="003126CA" w:rsidRPr="00F17CB2" w14:paraId="503769B0" w14:textId="77777777" w:rsidTr="00C83081">
        <w:trPr>
          <w:trHeight w:val="417"/>
          <w:jc w:val="center"/>
        </w:trPr>
        <w:tc>
          <w:tcPr>
            <w:tcW w:w="1555" w:type="dxa"/>
            <w:shd w:val="clear" w:color="auto" w:fill="auto"/>
            <w:vAlign w:val="center"/>
          </w:tcPr>
          <w:p w14:paraId="3D718901" w14:textId="77777777" w:rsidR="003126CA" w:rsidRPr="00D70E99" w:rsidRDefault="003126CA" w:rsidP="00C83081">
            <w:pPr>
              <w:jc w:val="center"/>
              <w:rPr>
                <w:rFonts w:cs="Arial"/>
                <w:b/>
                <w:sz w:val="20"/>
              </w:rPr>
            </w:pPr>
            <w:r w:rsidRPr="00D70E99">
              <w:rPr>
                <w:rFonts w:cs="Arial"/>
                <w:b/>
                <w:sz w:val="20"/>
              </w:rPr>
              <w:t>SRP?</w:t>
            </w:r>
          </w:p>
          <w:p w14:paraId="47A1AD3A" w14:textId="77777777" w:rsidR="003126CA" w:rsidRPr="001D0E4C" w:rsidRDefault="003126CA" w:rsidP="00C83081">
            <w:pPr>
              <w:jc w:val="center"/>
              <w:rPr>
                <w:rFonts w:cs="Arial"/>
                <w:b/>
                <w:szCs w:val="24"/>
              </w:rPr>
            </w:pPr>
            <w:r w:rsidRPr="00D70E99">
              <w:rPr>
                <w:rFonts w:cs="Arial"/>
                <w:b/>
                <w:sz w:val="20"/>
              </w:rPr>
              <w:t>Não</w:t>
            </w:r>
          </w:p>
        </w:tc>
        <w:tc>
          <w:tcPr>
            <w:tcW w:w="8652" w:type="dxa"/>
            <w:gridSpan w:val="2"/>
            <w:shd w:val="clear" w:color="auto" w:fill="auto"/>
            <w:vAlign w:val="center"/>
          </w:tcPr>
          <w:p w14:paraId="207F56F3" w14:textId="4A9CCE9B" w:rsidR="003126CA" w:rsidRPr="004006E8" w:rsidRDefault="003126CA" w:rsidP="00A7586E">
            <w:pPr>
              <w:jc w:val="both"/>
              <w:rPr>
                <w:rFonts w:cs="Arial"/>
                <w:b/>
                <w:szCs w:val="24"/>
              </w:rPr>
            </w:pPr>
            <w:r w:rsidRPr="004006E8">
              <w:rPr>
                <w:rFonts w:cs="Arial"/>
                <w:b/>
                <w:szCs w:val="24"/>
              </w:rPr>
              <w:t xml:space="preserve">Valor Total Estimado: </w:t>
            </w:r>
            <w:r w:rsidRPr="004006E8">
              <w:rPr>
                <w:rFonts w:cs="Arial"/>
                <w:b/>
              </w:rPr>
              <w:t>Será divulgado após o encerramento do envio de lances.</w:t>
            </w:r>
          </w:p>
        </w:tc>
      </w:tr>
      <w:tr w:rsidR="003126CA" w:rsidRPr="00F17CB2" w14:paraId="5D4FBE4D" w14:textId="77777777" w:rsidTr="00E06C2A">
        <w:trPr>
          <w:trHeight w:val="2064"/>
          <w:jc w:val="center"/>
        </w:trPr>
        <w:tc>
          <w:tcPr>
            <w:tcW w:w="10207" w:type="dxa"/>
            <w:gridSpan w:val="3"/>
            <w:shd w:val="clear" w:color="auto" w:fill="auto"/>
            <w:vAlign w:val="center"/>
          </w:tcPr>
          <w:p w14:paraId="78DE74BA" w14:textId="22643270" w:rsidR="003126CA" w:rsidRPr="004006E8" w:rsidRDefault="003126CA" w:rsidP="00C83081">
            <w:pPr>
              <w:jc w:val="center"/>
              <w:rPr>
                <w:rFonts w:cs="Arial"/>
                <w:szCs w:val="24"/>
              </w:rPr>
            </w:pPr>
            <w:r w:rsidRPr="004006E8">
              <w:rPr>
                <w:rFonts w:cs="Arial"/>
                <w:szCs w:val="24"/>
                <w:u w:val="single"/>
              </w:rPr>
              <w:t>Data de divulgação do Edital</w:t>
            </w:r>
            <w:r w:rsidRPr="004006E8">
              <w:rPr>
                <w:rFonts w:cs="Arial"/>
                <w:szCs w:val="24"/>
              </w:rPr>
              <w:t>:</w:t>
            </w:r>
            <w:r w:rsidR="004006E8" w:rsidRPr="004006E8">
              <w:rPr>
                <w:rFonts w:cs="Arial"/>
                <w:szCs w:val="24"/>
              </w:rPr>
              <w:t xml:space="preserve"> 17</w:t>
            </w:r>
            <w:r w:rsidRPr="004006E8">
              <w:rPr>
                <w:rFonts w:cs="Arial"/>
                <w:szCs w:val="24"/>
              </w:rPr>
              <w:t>/</w:t>
            </w:r>
            <w:r w:rsidR="004006E8" w:rsidRPr="004006E8">
              <w:rPr>
                <w:rFonts w:cs="Arial"/>
                <w:szCs w:val="24"/>
              </w:rPr>
              <w:t>9</w:t>
            </w:r>
            <w:r w:rsidRPr="004006E8">
              <w:rPr>
                <w:rFonts w:cs="Arial"/>
                <w:szCs w:val="24"/>
              </w:rPr>
              <w:t>/</w:t>
            </w:r>
            <w:r w:rsidR="004006E8" w:rsidRPr="004006E8">
              <w:rPr>
                <w:rFonts w:cs="Arial"/>
                <w:szCs w:val="24"/>
              </w:rPr>
              <w:t>2020</w:t>
            </w:r>
          </w:p>
          <w:p w14:paraId="09310413" w14:textId="680321EC" w:rsidR="003126CA" w:rsidRPr="004006E8" w:rsidRDefault="003126CA" w:rsidP="00015821">
            <w:pPr>
              <w:pStyle w:val="PargrafodaLista"/>
              <w:numPr>
                <w:ilvl w:val="0"/>
                <w:numId w:val="5"/>
              </w:numPr>
              <w:snapToGrid w:val="0"/>
              <w:spacing w:before="120" w:after="120"/>
              <w:ind w:left="460"/>
              <w:jc w:val="both"/>
              <w:rPr>
                <w:rFonts w:cs="Arial"/>
                <w:szCs w:val="24"/>
              </w:rPr>
            </w:pPr>
            <w:r w:rsidRPr="004006E8">
              <w:rPr>
                <w:rFonts w:cs="Arial"/>
                <w:szCs w:val="24"/>
              </w:rPr>
              <w:t xml:space="preserve"> Divulgação do Pregão, mediante aviso publicado no Diário Oficial da União e nos sítios eletrônicos: </w:t>
            </w:r>
            <w:hyperlink r:id="rId9" w:history="1">
              <w:r w:rsidR="0030719D" w:rsidRPr="004006E8">
                <w:rPr>
                  <w:rStyle w:val="Hyperlink"/>
                  <w:rFonts w:cs="Arial"/>
                  <w:szCs w:val="24"/>
                </w:rPr>
                <w:t>www.gov.br/compras/pt-br</w:t>
              </w:r>
            </w:hyperlink>
            <w:r w:rsidRPr="004006E8">
              <w:rPr>
                <w:rFonts w:cs="Arial"/>
                <w:szCs w:val="24"/>
              </w:rPr>
              <w:t xml:space="preserve"> e </w:t>
            </w:r>
            <w:hyperlink r:id="rId10" w:history="1">
              <w:r w:rsidRPr="004006E8">
                <w:rPr>
                  <w:rStyle w:val="Hyperlink"/>
                  <w:rFonts w:cs="Arial"/>
                  <w:szCs w:val="24"/>
                </w:rPr>
                <w:t>www.camara.leg.br</w:t>
              </w:r>
            </w:hyperlink>
            <w:r w:rsidRPr="004006E8">
              <w:rPr>
                <w:rFonts w:cs="Arial"/>
                <w:szCs w:val="24"/>
              </w:rPr>
              <w:t>.</w:t>
            </w:r>
          </w:p>
          <w:p w14:paraId="24F038C5" w14:textId="7B15BBE5" w:rsidR="003126CA" w:rsidRPr="004006E8" w:rsidRDefault="003126CA" w:rsidP="00C83081">
            <w:pPr>
              <w:snapToGrid w:val="0"/>
              <w:spacing w:before="120" w:after="120"/>
              <w:jc w:val="both"/>
              <w:rPr>
                <w:rFonts w:cs="Arial"/>
                <w:i/>
                <w:sz w:val="18"/>
                <w:szCs w:val="18"/>
              </w:rPr>
            </w:pPr>
          </w:p>
          <w:p w14:paraId="636CBB06" w14:textId="438EFD9C" w:rsidR="003126CA" w:rsidRPr="004006E8" w:rsidRDefault="003126CA" w:rsidP="00D70E99">
            <w:pPr>
              <w:pStyle w:val="PargrafodaLista"/>
              <w:numPr>
                <w:ilvl w:val="0"/>
                <w:numId w:val="5"/>
              </w:numPr>
              <w:snapToGrid w:val="0"/>
              <w:spacing w:before="120" w:after="120"/>
              <w:ind w:left="460"/>
              <w:jc w:val="both"/>
              <w:rPr>
                <w:rFonts w:cs="Arial"/>
                <w:szCs w:val="24"/>
              </w:rPr>
            </w:pPr>
            <w:r w:rsidRPr="004006E8">
              <w:t>Início do prazo para anexação ao sistema eletrônico da proposta e dos documentos de habilitação.</w:t>
            </w:r>
            <w:r w:rsidRPr="004006E8">
              <w:rPr>
                <w:rFonts w:cs="Arial"/>
                <w:szCs w:val="24"/>
              </w:rPr>
              <w:t xml:space="preserve"> </w:t>
            </w:r>
          </w:p>
        </w:tc>
      </w:tr>
      <w:tr w:rsidR="003126CA" w:rsidRPr="00174066" w14:paraId="07667811" w14:textId="77777777" w:rsidTr="00C83081">
        <w:trPr>
          <w:trHeight w:val="627"/>
          <w:jc w:val="center"/>
        </w:trPr>
        <w:tc>
          <w:tcPr>
            <w:tcW w:w="10207" w:type="dxa"/>
            <w:gridSpan w:val="3"/>
            <w:shd w:val="clear" w:color="auto" w:fill="D9D9D9" w:themeFill="background1" w:themeFillShade="D9"/>
            <w:vAlign w:val="center"/>
          </w:tcPr>
          <w:p w14:paraId="57448A1B" w14:textId="6058231A" w:rsidR="003126CA" w:rsidRDefault="003126CA" w:rsidP="00C83081">
            <w:pPr>
              <w:jc w:val="center"/>
              <w:rPr>
                <w:rFonts w:cs="Arial"/>
                <w:b/>
              </w:rPr>
            </w:pPr>
            <w:r w:rsidRPr="007823C0">
              <w:rPr>
                <w:rFonts w:cs="Arial"/>
                <w:b/>
                <w:szCs w:val="24"/>
              </w:rPr>
              <w:t>Data de abertura:</w:t>
            </w:r>
            <w:r w:rsidR="007823C0" w:rsidRPr="007823C0">
              <w:rPr>
                <w:rFonts w:cs="Arial"/>
                <w:b/>
                <w:szCs w:val="24"/>
              </w:rPr>
              <w:t xml:space="preserve"> 30</w:t>
            </w:r>
            <w:r w:rsidRPr="007823C0">
              <w:rPr>
                <w:rFonts w:cs="Arial"/>
                <w:b/>
                <w:szCs w:val="24"/>
              </w:rPr>
              <w:t>/</w:t>
            </w:r>
            <w:r w:rsidR="007823C0" w:rsidRPr="007823C0">
              <w:rPr>
                <w:rFonts w:cs="Arial"/>
                <w:b/>
                <w:szCs w:val="24"/>
              </w:rPr>
              <w:t>9</w:t>
            </w:r>
            <w:r w:rsidRPr="007823C0">
              <w:rPr>
                <w:rFonts w:cs="Arial"/>
                <w:b/>
                <w:szCs w:val="24"/>
              </w:rPr>
              <w:t>/</w:t>
            </w:r>
            <w:r w:rsidR="007823C0" w:rsidRPr="007823C0">
              <w:rPr>
                <w:rFonts w:cs="Arial"/>
                <w:b/>
                <w:szCs w:val="24"/>
              </w:rPr>
              <w:t xml:space="preserve">2020 </w:t>
            </w:r>
            <w:r w:rsidRPr="007823C0">
              <w:rPr>
                <w:rFonts w:cs="Arial"/>
                <w:b/>
                <w:szCs w:val="24"/>
              </w:rPr>
              <w:t>às 10h no sítio</w:t>
            </w:r>
            <w:r w:rsidRPr="00174066">
              <w:rPr>
                <w:rFonts w:cs="Arial"/>
                <w:b/>
                <w:szCs w:val="24"/>
              </w:rPr>
              <w:t xml:space="preserve"> </w:t>
            </w:r>
            <w:r>
              <w:rPr>
                <w:rFonts w:cs="Arial"/>
                <w:b/>
                <w:szCs w:val="24"/>
              </w:rPr>
              <w:t>eletrônico</w:t>
            </w:r>
            <w:r>
              <w:t xml:space="preserve"> </w:t>
            </w:r>
            <w:hyperlink r:id="rId11" w:history="1">
              <w:r w:rsidR="00A8288F" w:rsidRPr="009619F7">
                <w:rPr>
                  <w:rStyle w:val="Hyperlink"/>
                  <w:rFonts w:cs="Arial"/>
                  <w:b/>
                  <w:szCs w:val="24"/>
                </w:rPr>
                <w:t>www.gov.br/compras/pt-br</w:t>
              </w:r>
            </w:hyperlink>
          </w:p>
          <w:p w14:paraId="7B730A7E" w14:textId="77777777" w:rsidR="003126CA" w:rsidRPr="00174066" w:rsidRDefault="003126CA" w:rsidP="00C83081">
            <w:pPr>
              <w:jc w:val="center"/>
              <w:rPr>
                <w:rFonts w:cs="Arial"/>
                <w:b/>
              </w:rPr>
            </w:pPr>
            <w:r w:rsidRPr="00174066">
              <w:rPr>
                <w:rFonts w:cs="Arial"/>
                <w:b/>
              </w:rPr>
              <w:t>UASG: 10001</w:t>
            </w:r>
          </w:p>
        </w:tc>
      </w:tr>
      <w:tr w:rsidR="003126CA" w:rsidRPr="00F17CB2" w14:paraId="2648315B" w14:textId="77777777" w:rsidTr="00C83081">
        <w:trPr>
          <w:jc w:val="center"/>
        </w:trPr>
        <w:tc>
          <w:tcPr>
            <w:tcW w:w="4673" w:type="dxa"/>
            <w:gridSpan w:val="2"/>
            <w:vAlign w:val="center"/>
          </w:tcPr>
          <w:p w14:paraId="0118D40F" w14:textId="77777777" w:rsidR="003126CA" w:rsidRPr="00257977" w:rsidRDefault="003126CA" w:rsidP="00C83081">
            <w:pPr>
              <w:jc w:val="center"/>
              <w:rPr>
                <w:rFonts w:cs="Arial"/>
                <w:b/>
                <w:sz w:val="20"/>
              </w:rPr>
            </w:pPr>
            <w:r w:rsidRPr="00257977">
              <w:rPr>
                <w:rFonts w:cs="Arial"/>
                <w:b/>
                <w:sz w:val="20"/>
              </w:rPr>
              <w:t>Licitação Exclusiva ME/EPP?</w:t>
            </w:r>
          </w:p>
          <w:p w14:paraId="04F14F40" w14:textId="4D3CCB0D" w:rsidR="003126CA" w:rsidRPr="00257977" w:rsidRDefault="003126CA" w:rsidP="00B02BB3">
            <w:pPr>
              <w:jc w:val="center"/>
              <w:rPr>
                <w:rFonts w:cs="Arial"/>
                <w:b/>
                <w:sz w:val="20"/>
              </w:rPr>
            </w:pPr>
            <w:r w:rsidRPr="00257977">
              <w:rPr>
                <w:rFonts w:cs="Arial"/>
                <w:b/>
                <w:sz w:val="20"/>
              </w:rPr>
              <w:t>Não</w:t>
            </w:r>
          </w:p>
        </w:tc>
        <w:tc>
          <w:tcPr>
            <w:tcW w:w="5534" w:type="dxa"/>
            <w:vAlign w:val="center"/>
          </w:tcPr>
          <w:p w14:paraId="3879EBA2" w14:textId="77777777" w:rsidR="003126CA" w:rsidRPr="00257977" w:rsidRDefault="003126CA" w:rsidP="00C83081">
            <w:pPr>
              <w:jc w:val="center"/>
              <w:rPr>
                <w:rFonts w:cs="Arial"/>
                <w:b/>
                <w:sz w:val="20"/>
              </w:rPr>
            </w:pPr>
            <w:r w:rsidRPr="00257977">
              <w:rPr>
                <w:rFonts w:cs="Arial"/>
                <w:b/>
                <w:sz w:val="20"/>
              </w:rPr>
              <w:t>Há Itens Exclusivos ME/EPP e/ou Reserva de cota ME/EPP?</w:t>
            </w:r>
          </w:p>
          <w:p w14:paraId="3851697A" w14:textId="27B7A004" w:rsidR="003126CA" w:rsidRPr="00257977" w:rsidRDefault="003126CA" w:rsidP="00C83081">
            <w:pPr>
              <w:jc w:val="center"/>
              <w:rPr>
                <w:rFonts w:cs="Arial"/>
                <w:b/>
                <w:sz w:val="20"/>
              </w:rPr>
            </w:pPr>
            <w:r w:rsidRPr="00257977">
              <w:rPr>
                <w:rFonts w:cs="Arial"/>
                <w:b/>
                <w:sz w:val="20"/>
              </w:rPr>
              <w:t>Não</w:t>
            </w:r>
          </w:p>
        </w:tc>
      </w:tr>
      <w:tr w:rsidR="003126CA" w:rsidRPr="00F17CB2" w14:paraId="603A7C65" w14:textId="77777777" w:rsidTr="00C83081">
        <w:trPr>
          <w:jc w:val="center"/>
        </w:trPr>
        <w:tc>
          <w:tcPr>
            <w:tcW w:w="10207" w:type="dxa"/>
            <w:gridSpan w:val="3"/>
            <w:vAlign w:val="center"/>
          </w:tcPr>
          <w:p w14:paraId="3A9A4733" w14:textId="77777777" w:rsidR="003126CA" w:rsidRPr="00257977" w:rsidRDefault="003126CA" w:rsidP="00C83081">
            <w:pPr>
              <w:jc w:val="center"/>
              <w:rPr>
                <w:rFonts w:cs="Arial"/>
                <w:b/>
                <w:sz w:val="20"/>
              </w:rPr>
            </w:pPr>
            <w:r w:rsidRPr="00257977">
              <w:rPr>
                <w:rFonts w:cs="Arial"/>
                <w:b/>
                <w:sz w:val="20"/>
              </w:rPr>
              <w:t>Decreto 7.174/10?</w:t>
            </w:r>
          </w:p>
          <w:p w14:paraId="4BAA52E2" w14:textId="13164000" w:rsidR="003126CA" w:rsidRPr="00257977" w:rsidRDefault="003126CA" w:rsidP="00C83081">
            <w:pPr>
              <w:jc w:val="center"/>
              <w:rPr>
                <w:rFonts w:cs="Arial"/>
                <w:b/>
              </w:rPr>
            </w:pPr>
            <w:r w:rsidRPr="00257977">
              <w:rPr>
                <w:rFonts w:cs="Arial"/>
                <w:b/>
                <w:sz w:val="20"/>
              </w:rPr>
              <w:t>Não</w:t>
            </w:r>
          </w:p>
        </w:tc>
      </w:tr>
      <w:tr w:rsidR="003126CA" w:rsidRPr="00F17CB2" w14:paraId="21687652" w14:textId="77777777" w:rsidTr="00D70E99">
        <w:trPr>
          <w:trHeight w:val="1150"/>
          <w:jc w:val="center"/>
        </w:trPr>
        <w:tc>
          <w:tcPr>
            <w:tcW w:w="4673" w:type="dxa"/>
            <w:gridSpan w:val="2"/>
            <w:vAlign w:val="center"/>
          </w:tcPr>
          <w:p w14:paraId="3EC315CB" w14:textId="77777777" w:rsidR="003126CA" w:rsidRPr="00257977" w:rsidRDefault="003126CA" w:rsidP="00D70E99">
            <w:pPr>
              <w:jc w:val="center"/>
              <w:rPr>
                <w:rFonts w:cs="Arial"/>
                <w:b/>
                <w:sz w:val="20"/>
              </w:rPr>
            </w:pPr>
            <w:r w:rsidRPr="00257977">
              <w:rPr>
                <w:rFonts w:cs="Arial"/>
                <w:b/>
                <w:sz w:val="20"/>
              </w:rPr>
              <w:t>Vistoria?</w:t>
            </w:r>
          </w:p>
          <w:p w14:paraId="1E821A26" w14:textId="60BDCDFD" w:rsidR="003126CA" w:rsidRPr="00257977" w:rsidRDefault="003126CA" w:rsidP="00257977">
            <w:pPr>
              <w:jc w:val="center"/>
              <w:rPr>
                <w:rFonts w:cs="Arial"/>
                <w:sz w:val="20"/>
              </w:rPr>
            </w:pPr>
            <w:r w:rsidRPr="00257977">
              <w:rPr>
                <w:rFonts w:cs="Arial"/>
                <w:b/>
                <w:sz w:val="20"/>
              </w:rPr>
              <w:t>Não se aplica</w:t>
            </w:r>
          </w:p>
        </w:tc>
        <w:tc>
          <w:tcPr>
            <w:tcW w:w="5534" w:type="dxa"/>
            <w:vAlign w:val="center"/>
          </w:tcPr>
          <w:p w14:paraId="0031E60C" w14:textId="77777777" w:rsidR="003126CA" w:rsidRPr="00257977" w:rsidRDefault="003126CA" w:rsidP="00D70E99">
            <w:pPr>
              <w:jc w:val="center"/>
              <w:rPr>
                <w:rFonts w:cs="Arial"/>
                <w:b/>
                <w:sz w:val="20"/>
              </w:rPr>
            </w:pPr>
            <w:r w:rsidRPr="00257977">
              <w:rPr>
                <w:rFonts w:cs="Arial"/>
                <w:b/>
                <w:sz w:val="20"/>
              </w:rPr>
              <w:t>Amostra/Protótipo/Demonstração/Prova de Conceito?</w:t>
            </w:r>
          </w:p>
          <w:p w14:paraId="2BCE38DE" w14:textId="3E6B6AF2" w:rsidR="003126CA" w:rsidRPr="00257977" w:rsidRDefault="003126CA" w:rsidP="00257977">
            <w:pPr>
              <w:jc w:val="center"/>
              <w:rPr>
                <w:rFonts w:cs="Arial"/>
                <w:i/>
                <w:sz w:val="20"/>
              </w:rPr>
            </w:pPr>
            <w:r w:rsidRPr="00257977">
              <w:rPr>
                <w:rFonts w:cs="Arial"/>
                <w:b/>
                <w:sz w:val="20"/>
              </w:rPr>
              <w:t>Não</w:t>
            </w:r>
          </w:p>
        </w:tc>
      </w:tr>
      <w:tr w:rsidR="003126CA" w:rsidRPr="00F17CB2" w14:paraId="26CD9208" w14:textId="77777777" w:rsidTr="00C83081">
        <w:trPr>
          <w:trHeight w:val="415"/>
          <w:jc w:val="center"/>
        </w:trPr>
        <w:tc>
          <w:tcPr>
            <w:tcW w:w="10207" w:type="dxa"/>
            <w:gridSpan w:val="3"/>
            <w:vAlign w:val="center"/>
          </w:tcPr>
          <w:p w14:paraId="3F8FF364" w14:textId="77777777" w:rsidR="003126CA" w:rsidRPr="00D70E99" w:rsidRDefault="003126CA" w:rsidP="00C83081">
            <w:pPr>
              <w:jc w:val="center"/>
              <w:rPr>
                <w:rFonts w:cs="Arial"/>
                <w:sz w:val="20"/>
              </w:rPr>
            </w:pPr>
            <w:r w:rsidRPr="00D70E99">
              <w:rPr>
                <w:rFonts w:cs="Arial"/>
                <w:b/>
                <w:sz w:val="20"/>
              </w:rPr>
              <w:t xml:space="preserve"> Pedidos de esclarecimentos e Impugnação</w:t>
            </w:r>
          </w:p>
          <w:p w14:paraId="107927BC" w14:textId="03661C62" w:rsidR="003126CA" w:rsidRPr="00D70E99" w:rsidRDefault="003126CA" w:rsidP="00C83081">
            <w:pPr>
              <w:jc w:val="center"/>
              <w:rPr>
                <w:rFonts w:cs="Arial"/>
                <w:sz w:val="20"/>
              </w:rPr>
            </w:pPr>
            <w:r w:rsidRPr="00D70E99">
              <w:rPr>
                <w:rFonts w:cs="Arial"/>
                <w:sz w:val="20"/>
              </w:rPr>
              <w:t xml:space="preserve">Até as 18h30 do </w:t>
            </w:r>
            <w:r w:rsidRPr="00B61BA9">
              <w:rPr>
                <w:rFonts w:cs="Arial"/>
                <w:sz w:val="20"/>
              </w:rPr>
              <w:t>dia</w:t>
            </w:r>
            <w:r w:rsidR="00B61BA9" w:rsidRPr="00B61BA9">
              <w:rPr>
                <w:rFonts w:cs="Arial"/>
                <w:sz w:val="20"/>
              </w:rPr>
              <w:t xml:space="preserve"> 25</w:t>
            </w:r>
            <w:r w:rsidRPr="00B61BA9">
              <w:rPr>
                <w:rFonts w:cs="Arial"/>
                <w:sz w:val="20"/>
              </w:rPr>
              <w:t>/</w:t>
            </w:r>
            <w:r w:rsidR="00B61BA9" w:rsidRPr="00B61BA9">
              <w:rPr>
                <w:rFonts w:cs="Arial"/>
                <w:sz w:val="20"/>
              </w:rPr>
              <w:t>9</w:t>
            </w:r>
            <w:r w:rsidRPr="00B61BA9">
              <w:rPr>
                <w:rFonts w:cs="Arial"/>
                <w:sz w:val="20"/>
              </w:rPr>
              <w:t>/</w:t>
            </w:r>
            <w:r w:rsidR="00B61BA9" w:rsidRPr="00B61BA9">
              <w:rPr>
                <w:rFonts w:cs="Arial"/>
                <w:sz w:val="20"/>
              </w:rPr>
              <w:t>2020</w:t>
            </w:r>
          </w:p>
          <w:p w14:paraId="06528539" w14:textId="6B4BF705" w:rsidR="003126CA" w:rsidRPr="00B61BA9" w:rsidRDefault="003126CA" w:rsidP="00B61BA9">
            <w:pPr>
              <w:jc w:val="center"/>
              <w:rPr>
                <w:rFonts w:cs="Arial"/>
                <w:sz w:val="20"/>
              </w:rPr>
            </w:pPr>
            <w:proofErr w:type="gramStart"/>
            <w:r w:rsidRPr="00D70E99">
              <w:rPr>
                <w:rFonts w:cs="Arial"/>
                <w:sz w:val="20"/>
              </w:rPr>
              <w:t>exclusivamente</w:t>
            </w:r>
            <w:proofErr w:type="gramEnd"/>
            <w:r w:rsidRPr="00D70E99">
              <w:rPr>
                <w:rFonts w:cs="Arial"/>
                <w:sz w:val="20"/>
              </w:rPr>
              <w:t xml:space="preserve"> pelo e-mail  </w:t>
            </w:r>
            <w:hyperlink r:id="rId12" w:history="1">
              <w:r w:rsidRPr="00D70E99">
                <w:rPr>
                  <w:rStyle w:val="Hyperlink"/>
                  <w:rFonts w:cs="Arial"/>
                  <w:sz w:val="20"/>
                </w:rPr>
                <w:t>cpl.dg@camara.leg.br</w:t>
              </w:r>
            </w:hyperlink>
            <w:r w:rsidRPr="00D70E99">
              <w:rPr>
                <w:sz w:val="20"/>
              </w:rPr>
              <w:t xml:space="preserve"> </w:t>
            </w:r>
          </w:p>
        </w:tc>
      </w:tr>
      <w:tr w:rsidR="003126CA" w:rsidRPr="00F17CB2" w14:paraId="2D74639F" w14:textId="77777777" w:rsidTr="00C83081">
        <w:trPr>
          <w:trHeight w:val="177"/>
          <w:jc w:val="center"/>
        </w:trPr>
        <w:tc>
          <w:tcPr>
            <w:tcW w:w="10207" w:type="dxa"/>
            <w:gridSpan w:val="3"/>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3126CA" w:rsidRPr="00F17CB2" w14:paraId="76FB23F9" w14:textId="77777777" w:rsidTr="00D70E99">
        <w:trPr>
          <w:trHeight w:val="871"/>
          <w:jc w:val="center"/>
        </w:trPr>
        <w:tc>
          <w:tcPr>
            <w:tcW w:w="4673" w:type="dxa"/>
            <w:gridSpan w:val="2"/>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3" w:history="1">
              <w:r w:rsidRPr="00D70E99">
                <w:rPr>
                  <w:rStyle w:val="Hyperlink"/>
                  <w:b w:val="0"/>
                  <w:sz w:val="20"/>
                </w:rPr>
                <w:t>cpl.dg@camara.leg.br</w:t>
              </w:r>
            </w:hyperlink>
          </w:p>
        </w:tc>
        <w:tc>
          <w:tcPr>
            <w:tcW w:w="5534" w:type="dxa"/>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0C08DE5A" w:rsidR="00410CDC" w:rsidRPr="00D70E99" w:rsidRDefault="003126CA" w:rsidP="00D70E99">
            <w:pPr>
              <w:tabs>
                <w:tab w:val="left" w:pos="2127"/>
              </w:tabs>
              <w:suppressAutoHyphens/>
              <w:ind w:left="-108"/>
              <w:jc w:val="center"/>
              <w:rPr>
                <w:rFonts w:cs="Arial"/>
                <w:sz w:val="20"/>
              </w:rPr>
            </w:pPr>
            <w:r w:rsidRPr="00D70E99">
              <w:rPr>
                <w:sz w:val="20"/>
              </w:rPr>
              <w:t>Brasília – DF.  CEP: 70160-900.</w:t>
            </w:r>
            <w:r w:rsidR="00DD4462" w:rsidRPr="00D70E99">
              <w:rPr>
                <w:rFonts w:cs="Arial"/>
                <w:sz w:val="20"/>
              </w:rPr>
              <w:tab/>
            </w:r>
          </w:p>
        </w:tc>
      </w:tr>
      <w:tr w:rsidR="003126CA" w:rsidRPr="00F17CB2" w14:paraId="61F886F5" w14:textId="77777777" w:rsidTr="00D70E99">
        <w:trPr>
          <w:trHeight w:val="536"/>
          <w:jc w:val="center"/>
        </w:trPr>
        <w:tc>
          <w:tcPr>
            <w:tcW w:w="4673" w:type="dxa"/>
            <w:gridSpan w:val="2"/>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5534" w:type="dxa"/>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3"/>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C83081">
        <w:trPr>
          <w:trHeight w:val="484"/>
          <w:jc w:val="center"/>
        </w:trPr>
        <w:tc>
          <w:tcPr>
            <w:tcW w:w="10207" w:type="dxa"/>
            <w:gridSpan w:val="3"/>
            <w:shd w:val="clear" w:color="auto" w:fill="auto"/>
            <w:vAlign w:val="center"/>
          </w:tcPr>
          <w:p w14:paraId="3EC76F18" w14:textId="77777777" w:rsidR="003126CA" w:rsidRPr="00F17CB2" w:rsidRDefault="003126CA" w:rsidP="00C8308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w:t>
            </w:r>
            <w:proofErr w:type="gramStart"/>
            <w:r w:rsidRPr="00F17CB2">
              <w:rPr>
                <w:b w:val="0"/>
                <w:sz w:val="20"/>
              </w:rPr>
              <w:t>extensão .</w:t>
            </w:r>
            <w:proofErr w:type="gramEnd"/>
            <w:r w:rsidRPr="00F17CB2">
              <w:rPr>
                <w:b w:val="0"/>
                <w:sz w:val="20"/>
              </w:rPr>
              <w:t>PDF), Word (extensão .DOC ou .DOCX), Excel (extensão .XLS ou .XLSX), podendo ainda ser processados por compactação nos formatos ZIP (extensão .ZIP) ou RAR (extensão .RAR).</w:t>
            </w:r>
          </w:p>
        </w:tc>
      </w:tr>
      <w:tr w:rsidR="003126CA" w:rsidRPr="00174066" w14:paraId="0DFC7D39" w14:textId="77777777" w:rsidTr="00C83081">
        <w:trPr>
          <w:trHeight w:val="484"/>
          <w:jc w:val="center"/>
        </w:trPr>
        <w:tc>
          <w:tcPr>
            <w:tcW w:w="10207" w:type="dxa"/>
            <w:gridSpan w:val="3"/>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C83081">
        <w:trPr>
          <w:trHeight w:val="484"/>
          <w:jc w:val="center"/>
        </w:trPr>
        <w:tc>
          <w:tcPr>
            <w:tcW w:w="10207" w:type="dxa"/>
            <w:gridSpan w:val="3"/>
            <w:shd w:val="clear" w:color="auto" w:fill="D9D9D9" w:themeFill="background1" w:themeFillShade="D9"/>
            <w:vAlign w:val="center"/>
          </w:tcPr>
          <w:p w14:paraId="2A5CA7A2" w14:textId="78DB5063" w:rsidR="003126CA" w:rsidRPr="00E06C2A" w:rsidRDefault="003126CA" w:rsidP="00C83081">
            <w:pPr>
              <w:ind w:left="-113"/>
              <w:jc w:val="both"/>
              <w:rPr>
                <w:rFonts w:cs="Arial"/>
                <w:sz w:val="20"/>
              </w:rPr>
            </w:pPr>
            <w:r w:rsidRPr="00E06C2A">
              <w:rPr>
                <w:rFonts w:cs="Arial"/>
                <w:sz w:val="20"/>
              </w:rPr>
              <w:t xml:space="preserve">Acompanhe as sessões públicas dos Pregões da Câmara dos Deputados pelo endereço </w:t>
            </w:r>
            <w:hyperlink r:id="rId14" w:history="1">
              <w:r w:rsidR="0030719D" w:rsidRPr="009619F7">
                <w:rPr>
                  <w:rStyle w:val="Hyperlink"/>
                  <w:rFonts w:cs="Arial"/>
                  <w:sz w:val="20"/>
                </w:rPr>
                <w:t>www.gov.br/compras/pt-br</w:t>
              </w:r>
            </w:hyperlink>
            <w:r w:rsidRPr="00E06C2A">
              <w:rPr>
                <w:rFonts w:cs="Arial"/>
                <w:sz w:val="20"/>
              </w:rPr>
              <w:t xml:space="preserve"> selecionando as opções </w:t>
            </w:r>
            <w:r w:rsidRPr="00E06C2A">
              <w:rPr>
                <w:rFonts w:cs="Arial"/>
                <w:b/>
                <w:i/>
                <w:sz w:val="20"/>
              </w:rPr>
              <w:t>Consultas &gt; Pregões &gt; Em andamento &gt; Cód. UASG “10001”</w:t>
            </w:r>
            <w:r w:rsidRPr="00E06C2A">
              <w:rPr>
                <w:rFonts w:cs="Arial"/>
                <w:i/>
                <w:sz w:val="20"/>
              </w:rPr>
              <w:t>.</w:t>
            </w:r>
            <w:r w:rsidRPr="00E06C2A">
              <w:rPr>
                <w:rFonts w:cs="Arial"/>
                <w:sz w:val="20"/>
              </w:rPr>
              <w:t xml:space="preserve"> </w:t>
            </w:r>
          </w:p>
          <w:p w14:paraId="3F97C6F8" w14:textId="404497A7" w:rsidR="003126CA" w:rsidRPr="00863C7C" w:rsidRDefault="003126CA" w:rsidP="0030719D">
            <w:pPr>
              <w:ind w:left="-113"/>
              <w:jc w:val="both"/>
              <w:rPr>
                <w:rFonts w:cs="Arial"/>
              </w:rPr>
            </w:pPr>
            <w:r w:rsidRPr="00E06C2A">
              <w:rPr>
                <w:rFonts w:cs="Arial"/>
                <w:sz w:val="20"/>
              </w:rPr>
              <w:t xml:space="preserve">O Edital está disponível para download nos endereços </w:t>
            </w:r>
            <w:hyperlink r:id="rId15" w:history="1">
              <w:r w:rsidR="0030719D" w:rsidRPr="009619F7">
                <w:rPr>
                  <w:rStyle w:val="Hyperlink"/>
                  <w:rFonts w:cs="Arial"/>
                  <w:sz w:val="20"/>
                </w:rPr>
                <w:t>www.gov.br/compras/pt-br</w:t>
              </w:r>
            </w:hyperlink>
            <w:r w:rsidRPr="00E06C2A">
              <w:rPr>
                <w:rStyle w:val="Hyperlink"/>
                <w:rFonts w:cs="Arial"/>
                <w:sz w:val="20"/>
                <w:u w:val="none"/>
              </w:rPr>
              <w:t xml:space="preserve"> </w:t>
            </w:r>
            <w:r w:rsidRPr="00E06C2A">
              <w:rPr>
                <w:rFonts w:cs="Arial"/>
                <w:sz w:val="20"/>
              </w:rPr>
              <w:t xml:space="preserve">e </w:t>
            </w:r>
            <w:hyperlink r:id="rId16" w:history="1">
              <w:r w:rsidRPr="00E06C2A">
                <w:rPr>
                  <w:rStyle w:val="Hyperlink"/>
                  <w:rFonts w:cs="Arial"/>
                  <w:sz w:val="20"/>
                </w:rPr>
                <w:t>www.camara.leg.br</w:t>
              </w:r>
            </w:hyperlink>
            <w:r w:rsidRPr="00E06C2A">
              <w:rPr>
                <w:rFonts w:cs="Arial"/>
                <w:sz w:val="20"/>
              </w:rPr>
              <w:t xml:space="preserve"> (</w:t>
            </w:r>
            <w:r w:rsidRPr="00E06C2A">
              <w:rPr>
                <w:rFonts w:cs="Arial"/>
                <w:i/>
                <w:sz w:val="20"/>
              </w:rPr>
              <w:t>Transparência</w:t>
            </w:r>
            <w:r w:rsidRPr="00E06C2A">
              <w:rPr>
                <w:rFonts w:cs="Arial"/>
                <w:b/>
                <w:i/>
                <w:sz w:val="20"/>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66C135D5" w14:textId="77777777" w:rsidR="00494EB2" w:rsidRDefault="003126CA" w:rsidP="003126CA">
      <w:pPr>
        <w:rPr>
          <w:noProof/>
        </w:rPr>
        <w:sectPr w:rsidR="00494EB2" w:rsidSect="00494EB2">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1D3B228B" w14:textId="77777777" w:rsidR="00494EB2" w:rsidRDefault="00494EB2">
      <w:pPr>
        <w:pStyle w:val="Remissivo1"/>
        <w:tabs>
          <w:tab w:val="right" w:leader="dot" w:pos="9062"/>
        </w:tabs>
        <w:rPr>
          <w:noProof/>
        </w:rPr>
      </w:pPr>
      <w:r>
        <w:rPr>
          <w:noProof/>
        </w:rPr>
        <w:lastRenderedPageBreak/>
        <w:t>1. DO OBJETO DA LICITAÇÃO</w:t>
      </w:r>
      <w:r>
        <w:rPr>
          <w:noProof/>
        </w:rPr>
        <w:tab/>
        <w:t>3</w:t>
      </w:r>
    </w:p>
    <w:p w14:paraId="00A8F322" w14:textId="77777777" w:rsidR="00494EB2" w:rsidRDefault="00494EB2">
      <w:pPr>
        <w:pStyle w:val="Remissivo1"/>
        <w:tabs>
          <w:tab w:val="right" w:leader="dot" w:pos="9062"/>
        </w:tabs>
        <w:rPr>
          <w:noProof/>
        </w:rPr>
      </w:pPr>
      <w:r>
        <w:rPr>
          <w:noProof/>
        </w:rPr>
        <w:t>2. DOS PEDIDOS DE ESCLARECIMENTOS E DA IMPUGNAÇÃO</w:t>
      </w:r>
      <w:r>
        <w:rPr>
          <w:noProof/>
        </w:rPr>
        <w:tab/>
        <w:t>3</w:t>
      </w:r>
    </w:p>
    <w:p w14:paraId="6C842183" w14:textId="77777777" w:rsidR="00494EB2" w:rsidRDefault="00494EB2">
      <w:pPr>
        <w:pStyle w:val="Remissivo1"/>
        <w:tabs>
          <w:tab w:val="right" w:leader="dot" w:pos="9062"/>
        </w:tabs>
        <w:rPr>
          <w:noProof/>
        </w:rPr>
      </w:pPr>
      <w:r>
        <w:rPr>
          <w:noProof/>
        </w:rPr>
        <w:t>3. DA PARTICIPAÇÃO E DOS IMPEDIMENTOS À PARTICIPAÇÃO</w:t>
      </w:r>
      <w:r>
        <w:rPr>
          <w:noProof/>
        </w:rPr>
        <w:tab/>
        <w:t>4</w:t>
      </w:r>
    </w:p>
    <w:p w14:paraId="24068758" w14:textId="77777777" w:rsidR="00494EB2" w:rsidRDefault="00494EB2">
      <w:pPr>
        <w:pStyle w:val="Remissivo1"/>
        <w:tabs>
          <w:tab w:val="right" w:leader="dot" w:pos="9062"/>
        </w:tabs>
        <w:rPr>
          <w:noProof/>
        </w:rPr>
      </w:pPr>
      <w:r>
        <w:rPr>
          <w:noProof/>
        </w:rPr>
        <w:t>4. DA APRESENTAÇÃO DA PROPOSTA E DOS DOCUMENTOS DE HABILITAÇÃO</w:t>
      </w:r>
      <w:r>
        <w:rPr>
          <w:noProof/>
        </w:rPr>
        <w:tab/>
        <w:t>5</w:t>
      </w:r>
    </w:p>
    <w:p w14:paraId="2982F770" w14:textId="77777777" w:rsidR="00494EB2" w:rsidRDefault="00494EB2">
      <w:pPr>
        <w:pStyle w:val="Remissivo1"/>
        <w:tabs>
          <w:tab w:val="right" w:leader="dot" w:pos="9062"/>
        </w:tabs>
        <w:rPr>
          <w:noProof/>
        </w:rPr>
      </w:pPr>
      <w:r>
        <w:rPr>
          <w:noProof/>
        </w:rPr>
        <w:t>5. DA ABERTURA DA SESSÃO</w:t>
      </w:r>
      <w:r>
        <w:rPr>
          <w:noProof/>
        </w:rPr>
        <w:tab/>
        <w:t>7</w:t>
      </w:r>
    </w:p>
    <w:p w14:paraId="205B4D92" w14:textId="77777777" w:rsidR="00494EB2" w:rsidRDefault="00494EB2">
      <w:pPr>
        <w:pStyle w:val="Remissivo1"/>
        <w:tabs>
          <w:tab w:val="right" w:leader="dot" w:pos="9062"/>
        </w:tabs>
        <w:rPr>
          <w:noProof/>
        </w:rPr>
      </w:pPr>
      <w:r>
        <w:rPr>
          <w:noProof/>
        </w:rPr>
        <w:t>6. DA CLASSIFICAÇÃO DAS PROPOSTAS</w:t>
      </w:r>
      <w:r>
        <w:rPr>
          <w:noProof/>
        </w:rPr>
        <w:tab/>
        <w:t>7</w:t>
      </w:r>
    </w:p>
    <w:p w14:paraId="69BB9142" w14:textId="77777777" w:rsidR="00494EB2" w:rsidRDefault="00494EB2">
      <w:pPr>
        <w:pStyle w:val="Remissivo1"/>
        <w:tabs>
          <w:tab w:val="right" w:leader="dot" w:pos="9062"/>
        </w:tabs>
        <w:rPr>
          <w:noProof/>
        </w:rPr>
      </w:pPr>
      <w:r>
        <w:rPr>
          <w:noProof/>
        </w:rPr>
        <w:t>7. DA FASE COMPETITIVA</w:t>
      </w:r>
      <w:r>
        <w:rPr>
          <w:noProof/>
        </w:rPr>
        <w:tab/>
        <w:t>7</w:t>
      </w:r>
    </w:p>
    <w:p w14:paraId="5BC08C28" w14:textId="77777777" w:rsidR="00494EB2" w:rsidRDefault="00494EB2">
      <w:pPr>
        <w:pStyle w:val="Remissivo1"/>
        <w:tabs>
          <w:tab w:val="right" w:leader="dot" w:pos="9062"/>
        </w:tabs>
        <w:rPr>
          <w:noProof/>
        </w:rPr>
      </w:pPr>
      <w:r>
        <w:rPr>
          <w:noProof/>
        </w:rPr>
        <w:t>8. DOS CRITÉRIOS DE DESEMPATE</w:t>
      </w:r>
      <w:r>
        <w:rPr>
          <w:noProof/>
        </w:rPr>
        <w:tab/>
        <w:t>9</w:t>
      </w:r>
    </w:p>
    <w:p w14:paraId="04CDCC0D" w14:textId="77777777" w:rsidR="00494EB2" w:rsidRDefault="00494EB2">
      <w:pPr>
        <w:pStyle w:val="Remissivo1"/>
        <w:tabs>
          <w:tab w:val="right" w:leader="dot" w:pos="9062"/>
        </w:tabs>
        <w:rPr>
          <w:noProof/>
        </w:rPr>
      </w:pPr>
      <w:r>
        <w:rPr>
          <w:noProof/>
        </w:rPr>
        <w:t>9. DA NEGOCIAÇÃO</w:t>
      </w:r>
      <w:r>
        <w:rPr>
          <w:noProof/>
        </w:rPr>
        <w:tab/>
        <w:t>10</w:t>
      </w:r>
    </w:p>
    <w:p w14:paraId="6619C951" w14:textId="77777777" w:rsidR="00494EB2" w:rsidRDefault="00494EB2">
      <w:pPr>
        <w:pStyle w:val="Remissivo1"/>
        <w:tabs>
          <w:tab w:val="right" w:leader="dot" w:pos="9062"/>
        </w:tabs>
        <w:rPr>
          <w:noProof/>
        </w:rPr>
      </w:pPr>
      <w:r>
        <w:rPr>
          <w:noProof/>
        </w:rPr>
        <w:t>10. DO JULGAMENTO DA PROPOSTA</w:t>
      </w:r>
      <w:r>
        <w:rPr>
          <w:noProof/>
        </w:rPr>
        <w:tab/>
        <w:t>10</w:t>
      </w:r>
    </w:p>
    <w:p w14:paraId="064D03EB" w14:textId="77777777" w:rsidR="00494EB2" w:rsidRDefault="00494EB2">
      <w:pPr>
        <w:pStyle w:val="Remissivo1"/>
        <w:tabs>
          <w:tab w:val="right" w:leader="dot" w:pos="9062"/>
        </w:tabs>
        <w:rPr>
          <w:noProof/>
        </w:rPr>
      </w:pPr>
      <w:r>
        <w:rPr>
          <w:noProof/>
        </w:rPr>
        <w:t>11. DA HABILITAÇÃO</w:t>
      </w:r>
      <w:r>
        <w:rPr>
          <w:noProof/>
        </w:rPr>
        <w:tab/>
        <w:t>11</w:t>
      </w:r>
    </w:p>
    <w:p w14:paraId="539BF987" w14:textId="77777777" w:rsidR="00494EB2" w:rsidRDefault="00494EB2">
      <w:pPr>
        <w:pStyle w:val="Remissivo1"/>
        <w:tabs>
          <w:tab w:val="right" w:leader="dot" w:pos="9062"/>
        </w:tabs>
        <w:rPr>
          <w:noProof/>
        </w:rPr>
      </w:pPr>
      <w:r>
        <w:rPr>
          <w:noProof/>
        </w:rPr>
        <w:t>12. DO RECURSO E DA ADJUDICAÇÃO</w:t>
      </w:r>
      <w:r>
        <w:rPr>
          <w:noProof/>
        </w:rPr>
        <w:tab/>
        <w:t>12</w:t>
      </w:r>
    </w:p>
    <w:p w14:paraId="21C0A1DC" w14:textId="77777777" w:rsidR="00494EB2" w:rsidRDefault="00494EB2">
      <w:pPr>
        <w:pStyle w:val="Remissivo1"/>
        <w:tabs>
          <w:tab w:val="right" w:leader="dot" w:pos="9062"/>
        </w:tabs>
        <w:rPr>
          <w:noProof/>
        </w:rPr>
      </w:pPr>
      <w:r>
        <w:rPr>
          <w:noProof/>
        </w:rPr>
        <w:t>13. DO ENCAMINHAMENTO DE DOCUMENTAÇÃO NÃO DIGITAL</w:t>
      </w:r>
      <w:r>
        <w:rPr>
          <w:noProof/>
        </w:rPr>
        <w:tab/>
        <w:t>13</w:t>
      </w:r>
    </w:p>
    <w:p w14:paraId="760E4B63" w14:textId="77777777" w:rsidR="00494EB2" w:rsidRDefault="00494EB2">
      <w:pPr>
        <w:pStyle w:val="Remissivo1"/>
        <w:tabs>
          <w:tab w:val="right" w:leader="dot" w:pos="9062"/>
        </w:tabs>
        <w:rPr>
          <w:noProof/>
        </w:rPr>
      </w:pPr>
      <w:r>
        <w:rPr>
          <w:noProof/>
        </w:rPr>
        <w:t>14. DAS SANÇÕES ADMINISTRATIVAS</w:t>
      </w:r>
      <w:r>
        <w:rPr>
          <w:noProof/>
        </w:rPr>
        <w:tab/>
        <w:t>13</w:t>
      </w:r>
    </w:p>
    <w:p w14:paraId="1D6F0655" w14:textId="77777777" w:rsidR="00494EB2" w:rsidRDefault="00494EB2">
      <w:pPr>
        <w:pStyle w:val="Remissivo1"/>
        <w:tabs>
          <w:tab w:val="right" w:leader="dot" w:pos="9062"/>
        </w:tabs>
        <w:rPr>
          <w:noProof/>
        </w:rPr>
      </w:pPr>
      <w:r>
        <w:rPr>
          <w:noProof/>
        </w:rPr>
        <w:t>15. DAS DISPOSIÇÕES GERAIS</w:t>
      </w:r>
      <w:r>
        <w:rPr>
          <w:noProof/>
        </w:rPr>
        <w:tab/>
        <w:t>14</w:t>
      </w:r>
    </w:p>
    <w:p w14:paraId="4752BDF9" w14:textId="77777777" w:rsidR="00494EB2" w:rsidRDefault="00494EB2">
      <w:pPr>
        <w:pStyle w:val="Remissivo1"/>
        <w:tabs>
          <w:tab w:val="right" w:leader="dot" w:pos="9062"/>
        </w:tabs>
        <w:rPr>
          <w:noProof/>
        </w:rPr>
      </w:pPr>
      <w:r>
        <w:rPr>
          <w:noProof/>
        </w:rPr>
        <w:t>16. DO FORO</w:t>
      </w:r>
      <w:r>
        <w:rPr>
          <w:noProof/>
        </w:rPr>
        <w:tab/>
        <w:t>16</w:t>
      </w:r>
    </w:p>
    <w:p w14:paraId="4C4EE428" w14:textId="77777777" w:rsidR="00494EB2" w:rsidRDefault="00494EB2">
      <w:pPr>
        <w:pStyle w:val="Remissivo1"/>
        <w:tabs>
          <w:tab w:val="right" w:leader="dot" w:pos="9062"/>
        </w:tabs>
        <w:rPr>
          <w:noProof/>
        </w:rPr>
      </w:pPr>
      <w:r>
        <w:rPr>
          <w:noProof/>
        </w:rPr>
        <w:t>ANEXO N. 1 - TERMO DE REFERÊNCIA</w:t>
      </w:r>
      <w:r>
        <w:rPr>
          <w:noProof/>
        </w:rPr>
        <w:tab/>
        <w:t>17</w:t>
      </w:r>
    </w:p>
    <w:p w14:paraId="09939F30" w14:textId="77777777" w:rsidR="00494EB2" w:rsidRDefault="00494EB2">
      <w:pPr>
        <w:pStyle w:val="Remissivo1"/>
        <w:tabs>
          <w:tab w:val="right" w:leader="dot" w:pos="9062"/>
        </w:tabs>
        <w:rPr>
          <w:noProof/>
        </w:rPr>
      </w:pPr>
      <w:r>
        <w:rPr>
          <w:noProof/>
        </w:rPr>
        <w:t>ANEXO N. 2 - DA CONTRATAÇÃO</w:t>
      </w:r>
      <w:r>
        <w:rPr>
          <w:noProof/>
        </w:rPr>
        <w:tab/>
        <w:t>19</w:t>
      </w:r>
    </w:p>
    <w:p w14:paraId="7F4EA0F1" w14:textId="77777777" w:rsidR="00494EB2" w:rsidRDefault="00494EB2">
      <w:pPr>
        <w:pStyle w:val="Remissivo1"/>
        <w:tabs>
          <w:tab w:val="right" w:leader="dot" w:pos="9062"/>
        </w:tabs>
        <w:rPr>
          <w:noProof/>
        </w:rPr>
      </w:pPr>
      <w:r>
        <w:rPr>
          <w:noProof/>
        </w:rPr>
        <w:t>ANEXO N. 3 - MODELO DA PROPOSTA COMPLETA</w:t>
      </w:r>
      <w:r>
        <w:rPr>
          <w:noProof/>
        </w:rPr>
        <w:tab/>
        <w:t>20</w:t>
      </w:r>
    </w:p>
    <w:p w14:paraId="068139B6" w14:textId="77777777" w:rsidR="00494EB2" w:rsidRDefault="00494EB2">
      <w:pPr>
        <w:pStyle w:val="Remissivo1"/>
        <w:tabs>
          <w:tab w:val="right" w:leader="dot" w:pos="9062"/>
        </w:tabs>
        <w:rPr>
          <w:noProof/>
        </w:rPr>
      </w:pPr>
      <w:r>
        <w:rPr>
          <w:noProof/>
        </w:rPr>
        <w:t>ANEXO N. 4 - ORÇAMENTO ESTIMADO</w:t>
      </w:r>
      <w:r>
        <w:rPr>
          <w:noProof/>
        </w:rPr>
        <w:tab/>
        <w:t>22</w:t>
      </w:r>
    </w:p>
    <w:p w14:paraId="268FADD8" w14:textId="77777777" w:rsidR="00494EB2" w:rsidRDefault="00494EB2">
      <w:pPr>
        <w:pStyle w:val="Remissivo1"/>
        <w:tabs>
          <w:tab w:val="right" w:leader="dot" w:pos="9062"/>
        </w:tabs>
        <w:rPr>
          <w:noProof/>
        </w:rPr>
      </w:pPr>
      <w:r>
        <w:rPr>
          <w:noProof/>
        </w:rPr>
        <w:t>ANEXO N. 5 - MINUTA DO CONTRATO</w:t>
      </w:r>
      <w:r>
        <w:rPr>
          <w:noProof/>
        </w:rPr>
        <w:tab/>
        <w:t>23</w:t>
      </w:r>
    </w:p>
    <w:p w14:paraId="400DA6B5" w14:textId="77777777" w:rsidR="00494EB2" w:rsidRDefault="00494EB2" w:rsidP="003126CA">
      <w:pPr>
        <w:rPr>
          <w:noProof/>
        </w:rPr>
        <w:sectPr w:rsidR="00494EB2" w:rsidSect="00494EB2">
          <w:type w:val="continuous"/>
          <w:pgSz w:w="11907" w:h="16840" w:code="9"/>
          <w:pgMar w:top="1701" w:right="1134" w:bottom="1134" w:left="1701" w:header="720" w:footer="720" w:gutter="0"/>
          <w:cols w:space="720"/>
          <w:docGrid w:linePitch="272"/>
        </w:sectPr>
      </w:pPr>
    </w:p>
    <w:p w14:paraId="76008C78" w14:textId="77777777" w:rsidR="003126CA" w:rsidRDefault="003126CA" w:rsidP="003126CA">
      <w:r>
        <w:lastRenderedPageBreak/>
        <w:fldChar w:fldCharType="end"/>
      </w:r>
    </w:p>
    <w:p w14:paraId="0E19D34E" w14:textId="77777777" w:rsidR="003126CA" w:rsidRPr="001F54FF" w:rsidRDefault="003126CA" w:rsidP="003126CA"/>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62CD704F" w14:textId="7EC6949B" w:rsidR="003126CA" w:rsidRPr="007251F7" w:rsidRDefault="003126CA" w:rsidP="007251F7">
      <w:pPr>
        <w:pStyle w:val="Txt0pRec"/>
      </w:pPr>
      <w:r>
        <w:rPr>
          <w:color w:val="7F7F7F" w:themeColor="text1" w:themeTint="80"/>
        </w:rPr>
        <w:br w:type="page"/>
      </w:r>
      <w:r w:rsidRPr="007251F7">
        <w:lastRenderedPageBreak/>
        <w:t>A COMISSÃO PERMANENTE DE LICITAÇÃO da Câmara dos Deputados, por intermédio deste Pregoeiro legalmente designado, e tendo em vista o que consta do Processo n</w:t>
      </w:r>
      <w:r w:rsidR="003C739D">
        <w:t>. 231.162</w:t>
      </w:r>
      <w:r w:rsidR="003C739D" w:rsidRPr="003C739D">
        <w:t>/</w:t>
      </w:r>
      <w:r w:rsidR="003C739D">
        <w:t>2020</w:t>
      </w:r>
      <w:r w:rsidRPr="007251F7">
        <w:t>, torna pública, para conhecimento dos interessados, a abertura de licitação, na modalidade PREGÃO ELETRÔNICO, mediante as condições estabelecidas neste Edital e em seus Anexos.</w:t>
      </w:r>
    </w:p>
    <w:p w14:paraId="7E5A664E" w14:textId="08F3F1AA" w:rsidR="003126CA" w:rsidRPr="00197644" w:rsidRDefault="003126CA" w:rsidP="007251F7">
      <w:pPr>
        <w:pStyle w:val="Txt0pRec"/>
      </w:pPr>
      <w:r w:rsidRPr="007251F7">
        <w:t xml:space="preserve">O Pregão, do tipo "MENOR PREÇO", com </w:t>
      </w:r>
      <w:r w:rsidRPr="00824F19">
        <w:t>fornecimento integral, reger</w:t>
      </w:r>
      <w:r w:rsidRPr="007251F7">
        <w:t xml:space="preserve">-se-á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Pr="007251F7">
        <w:t>7</w:t>
      </w:r>
      <w:proofErr w:type="gramEnd"/>
      <w:r w:rsidRPr="007251F7">
        <w:t xml:space="preserve"> de junho </w:t>
      </w:r>
      <w:r w:rsidRPr="00197644">
        <w:t>de 2001, e publicado no Diário Oficial da União de 5 de julho de 2001 e pela Lei n. 8.666, de 1993, no que couber.</w:t>
      </w:r>
    </w:p>
    <w:p w14:paraId="6D13B5D8" w14:textId="307CBEE1" w:rsidR="003126CA" w:rsidRPr="00197644" w:rsidRDefault="003126CA" w:rsidP="008863B9">
      <w:pPr>
        <w:pStyle w:val="Tit2nBrda"/>
      </w:pPr>
      <w:r w:rsidRPr="00197644">
        <w:t>DO OBJETO DA LICITAÇÃO</w:t>
      </w:r>
      <w:r w:rsidRPr="00197644">
        <w:fldChar w:fldCharType="begin"/>
      </w:r>
      <w:r w:rsidRPr="00197644">
        <w:instrText xml:space="preserve"> XE "1. DO OBJETO DA LICITAÇÃO; a" </w:instrText>
      </w:r>
      <w:r w:rsidRPr="00197644">
        <w:fldChar w:fldCharType="end"/>
      </w:r>
    </w:p>
    <w:p w14:paraId="283414E2" w14:textId="422591E9" w:rsidR="003126CA" w:rsidRPr="003F524C" w:rsidRDefault="003126CA" w:rsidP="00D444BE">
      <w:pPr>
        <w:pStyle w:val="Tit3n"/>
        <w:tabs>
          <w:tab w:val="clear" w:pos="851"/>
          <w:tab w:val="num" w:pos="1134"/>
        </w:tabs>
      </w:pPr>
      <w:r w:rsidRPr="00197644">
        <w:t>O objeto do presente PREGÃO é</w:t>
      </w:r>
      <w:r w:rsidR="00197644" w:rsidRPr="00197644">
        <w:t xml:space="preserve"> a </w:t>
      </w:r>
      <w:r w:rsidR="00197644" w:rsidRPr="00824F19">
        <w:rPr>
          <w:b/>
        </w:rPr>
        <w:t xml:space="preserve">aquisição de </w:t>
      </w:r>
      <w:proofErr w:type="spellStart"/>
      <w:r w:rsidR="00197644" w:rsidRPr="00824F19">
        <w:rPr>
          <w:b/>
        </w:rPr>
        <w:t>Insersor</w:t>
      </w:r>
      <w:proofErr w:type="spellEnd"/>
      <w:r w:rsidR="00197644" w:rsidRPr="00824F19">
        <w:rPr>
          <w:b/>
        </w:rPr>
        <w:t xml:space="preserve"> de Logomarca HD-SDI, novo e para primeiro uso</w:t>
      </w:r>
      <w:r w:rsidRPr="00197644">
        <w:t>, de acordo com as quantidades e especificações técnicas descritas neste</w:t>
      </w:r>
      <w:r w:rsidRPr="003F524C">
        <w:t xml:space="preserve"> Edital.</w:t>
      </w:r>
    </w:p>
    <w:p w14:paraId="7111EDDA" w14:textId="77777777" w:rsidR="003126CA" w:rsidRPr="00164D6E" w:rsidRDefault="003126CA" w:rsidP="006F2620">
      <w:pPr>
        <w:pStyle w:val="Tit4n"/>
      </w:pPr>
      <w:bookmarkStart w:id="0" w:name="_Toc255972722"/>
      <w:bookmarkStart w:id="1" w:name="_Toc255972721"/>
      <w:r w:rsidRPr="00164D6E">
        <w:t>Em caso de discordância existente entre as especificações descritas no sistema eletrônico (</w:t>
      </w:r>
      <w:proofErr w:type="spellStart"/>
      <w:r w:rsidRPr="00164D6E">
        <w:t>Comprasnet</w:t>
      </w:r>
      <w:proofErr w:type="spellEnd"/>
      <w:r w:rsidRPr="00164D6E">
        <w:t>) e as especificações constantes deste Edital, prevalecerão as do Edital.</w:t>
      </w:r>
    </w:p>
    <w:p w14:paraId="57DEB689" w14:textId="31B4575B" w:rsidR="003126CA" w:rsidRPr="00EC5905" w:rsidRDefault="003126CA" w:rsidP="008863B9">
      <w:pPr>
        <w:pStyle w:val="Tit2nBrda"/>
      </w:pPr>
      <w:r w:rsidRPr="00EC5905">
        <w:t>DOS PEDIDOS DE ESCLARECIMENTOS E DA IMPUGNAÇÃO</w:t>
      </w:r>
      <w:r w:rsidRPr="00EC5905" w:rsidDel="008008C9">
        <w:t xml:space="preserve"> </w:t>
      </w:r>
      <w:bookmarkEnd w:id="0"/>
      <w:r w:rsidRPr="00EC5905">
        <w:fldChar w:fldCharType="begin"/>
      </w:r>
      <w:r w:rsidRPr="00EC5905">
        <w:instrText xml:space="preserve"> XE "2. DOS PEDIDOS DE ESCLARECIMENTOS E DA IMPUGNAÇÃO; b" </w:instrText>
      </w:r>
      <w:r w:rsidRPr="00EC5905">
        <w:fldChar w:fldCharType="end"/>
      </w:r>
    </w:p>
    <w:p w14:paraId="160D86CE" w14:textId="55A6B91F" w:rsidR="003126CA" w:rsidRPr="00164D6E" w:rsidRDefault="003126CA" w:rsidP="00D444BE">
      <w:pPr>
        <w:pStyle w:val="Tit3n"/>
        <w:tabs>
          <w:tab w:val="clear" w:pos="851"/>
          <w:tab w:val="num" w:pos="1134"/>
        </w:tabs>
      </w:pPr>
      <w:r w:rsidRPr="00164D6E">
        <w:t xml:space="preserve">Os pedidos de esclarecimentos referentes a este Edital deverão ser encaminhados ao Pregoeiro até </w:t>
      </w:r>
      <w:proofErr w:type="gramStart"/>
      <w:r w:rsidRPr="00164D6E">
        <w:t>3</w:t>
      </w:r>
      <w:proofErr w:type="gramEnd"/>
      <w:r w:rsidRPr="00164D6E">
        <w:t xml:space="preserve"> (três) dias úteis anteriores à data fixada para abertura da sessão pública, exclusivamente pelo e-mail </w:t>
      </w:r>
      <w:hyperlink r:id="rId21" w:history="1">
        <w:r w:rsidRPr="00E06C2A">
          <w:rPr>
            <w:color w:val="0070C0"/>
            <w:u w:val="single"/>
          </w:rPr>
          <w:t>cpl.dg@camara.leg.br</w:t>
        </w:r>
      </w:hyperlink>
      <w:r w:rsidRPr="00164D6E">
        <w:t>.</w:t>
      </w:r>
    </w:p>
    <w:p w14:paraId="1FF948EE" w14:textId="77777777" w:rsidR="003126CA" w:rsidRPr="00D20B5F" w:rsidRDefault="003126CA" w:rsidP="00D20B5F">
      <w:pPr>
        <w:pStyle w:val="Tit4n"/>
      </w:pPr>
      <w:r w:rsidRPr="00D20B5F">
        <w:t xml:space="preserve">O Pregoeiro responderá aos pedidos de esclarecimentos no prazo de </w:t>
      </w:r>
      <w:proofErr w:type="gramStart"/>
      <w:r w:rsidRPr="00D20B5F">
        <w:t>2</w:t>
      </w:r>
      <w:proofErr w:type="gramEnd"/>
      <w:r w:rsidRPr="00D20B5F">
        <w:t xml:space="preserve"> (dois) dias úteis, contado da data de recebimento do pedido.</w:t>
      </w:r>
    </w:p>
    <w:p w14:paraId="396F9FDD" w14:textId="77777777" w:rsidR="003126CA" w:rsidRPr="00D20B5F" w:rsidRDefault="003126CA" w:rsidP="00D20B5F">
      <w:pPr>
        <w:pStyle w:val="Tit4n"/>
      </w:pPr>
      <w:r w:rsidRPr="00D20B5F">
        <w:t>As respostas aos pedidos de esclarecimentos serão divulgadas pelo sistema eletrônico e vincularão os participantes e a Câmara dos Deputados.</w:t>
      </w:r>
    </w:p>
    <w:p w14:paraId="0A54AD1E" w14:textId="44D1F0F1" w:rsidR="003126CA" w:rsidRPr="00D20B5F" w:rsidRDefault="003126CA" w:rsidP="00D444BE">
      <w:pPr>
        <w:pStyle w:val="Tit3n"/>
        <w:tabs>
          <w:tab w:val="clear" w:pos="851"/>
          <w:tab w:val="num" w:pos="1134"/>
        </w:tabs>
      </w:pPr>
      <w:r w:rsidRPr="00D20B5F">
        <w:t xml:space="preserve">Qualquer pessoa poderá impugnar os termos deste Edital, até </w:t>
      </w:r>
      <w:proofErr w:type="gramStart"/>
      <w:r w:rsidRPr="00D20B5F">
        <w:t>3</w:t>
      </w:r>
      <w:proofErr w:type="gramEnd"/>
      <w:r w:rsidRPr="00D20B5F">
        <w:t xml:space="preserve"> (três) dias úteis anteriores à data fixada para abertura da sessão pública, por meio do envio da petição ao Pregoeiro, exclusivamente pelo e-mail </w:t>
      </w:r>
      <w:hyperlink r:id="rId22" w:history="1">
        <w:r w:rsidRPr="00E06C2A">
          <w:rPr>
            <w:color w:val="0070C0"/>
            <w:u w:val="single"/>
          </w:rPr>
          <w:t>cpl.dg@camara.leg.br</w:t>
        </w:r>
      </w:hyperlink>
      <w:r w:rsidRPr="00D20B5F">
        <w:t xml:space="preserve">. </w:t>
      </w:r>
    </w:p>
    <w:p w14:paraId="6D82047A" w14:textId="77777777" w:rsidR="003126CA" w:rsidRPr="00D20B5F" w:rsidRDefault="003126CA" w:rsidP="00D20B5F">
      <w:pPr>
        <w:pStyle w:val="Tit4n"/>
      </w:pPr>
      <w:r w:rsidRPr="00D20B5F">
        <w:t xml:space="preserve">A impugnação não possui efeito suspensivo e caberá ao Pregoeiro decidir sobre a petição, no prazo de </w:t>
      </w:r>
      <w:proofErr w:type="gramStart"/>
      <w:r w:rsidRPr="00D20B5F">
        <w:t>2</w:t>
      </w:r>
      <w:proofErr w:type="gramEnd"/>
      <w:r w:rsidRPr="00D20B5F">
        <w:t xml:space="preserve"> (dois) dias úteis, contado da data de seu recebimento.</w:t>
      </w:r>
    </w:p>
    <w:p w14:paraId="2FF2BF72" w14:textId="77777777" w:rsidR="003126CA" w:rsidRPr="00D20B5F" w:rsidRDefault="003126CA" w:rsidP="00D20B5F">
      <w:pPr>
        <w:pStyle w:val="Tit4n"/>
      </w:pPr>
      <w:r w:rsidRPr="00D20B5F">
        <w:t>As respostas às impugnações apresentadas serão divulgadas pelo sistema eletrônico.</w:t>
      </w:r>
    </w:p>
    <w:p w14:paraId="0EA74D76" w14:textId="77777777" w:rsidR="003126CA" w:rsidRDefault="003126CA" w:rsidP="00F40B9B">
      <w:pPr>
        <w:pStyle w:val="Tit3n"/>
        <w:tabs>
          <w:tab w:val="clear" w:pos="851"/>
          <w:tab w:val="num" w:pos="1134"/>
        </w:tabs>
      </w:pPr>
      <w:r w:rsidRPr="00D20B5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F6CCB87" w14:textId="77777777" w:rsidR="00C00C54" w:rsidRPr="00D20B5F" w:rsidRDefault="00C00C54" w:rsidP="00E06C2A">
      <w:pPr>
        <w:pStyle w:val="Tit3n"/>
        <w:numPr>
          <w:ilvl w:val="0"/>
          <w:numId w:val="0"/>
        </w:numPr>
        <w:ind w:left="113"/>
      </w:pPr>
    </w:p>
    <w:p w14:paraId="43536190" w14:textId="08C7BBE1" w:rsidR="003126CA" w:rsidRPr="00EC5905" w:rsidRDefault="003126CA" w:rsidP="008863B9">
      <w:pPr>
        <w:pStyle w:val="Tit2nBrda"/>
      </w:pPr>
      <w:r w:rsidRPr="00EC5905">
        <w:lastRenderedPageBreak/>
        <w:t>DA PARTICIPAÇÃO E DOS IMPEDIMENTOS À PARTICIPAÇÃO</w:t>
      </w:r>
      <w:bookmarkEnd w:id="1"/>
      <w:r w:rsidRPr="00EC5905">
        <w:fldChar w:fldCharType="begin"/>
      </w:r>
      <w:r w:rsidRPr="00EC5905">
        <w:instrText xml:space="preserve"> XE "3. DA PARTICIPAÇÃO E DOS IMPEDIMENTOS À PARTICIPAÇÃO; c" </w:instrText>
      </w:r>
      <w:r w:rsidRPr="00EC5905">
        <w:fldChar w:fldCharType="end"/>
      </w:r>
    </w:p>
    <w:p w14:paraId="70D2A5E7" w14:textId="4278ECC8" w:rsidR="003126CA" w:rsidRPr="00D20B5F" w:rsidRDefault="003126CA" w:rsidP="00EF0440">
      <w:pPr>
        <w:pStyle w:val="Tit3n"/>
        <w:tabs>
          <w:tab w:val="clear" w:pos="851"/>
          <w:tab w:val="num" w:pos="1134"/>
        </w:tabs>
      </w:pPr>
      <w:r w:rsidRPr="00D20B5F">
        <w:t>Poderão participar deste Pregão as interessadas que estiverem previamente credenciadas no Sistema de Cadastramento Unificado de Fornecedores (</w:t>
      </w:r>
      <w:proofErr w:type="spellStart"/>
      <w:r w:rsidRPr="00D20B5F">
        <w:t>Sicaf</w:t>
      </w:r>
      <w:proofErr w:type="spellEnd"/>
      <w:r w:rsidRPr="00D20B5F">
        <w:t xml:space="preserve">) e no sistema eletrônico provido pelo Ministério da Economia, por meio do sítio eletrônico </w:t>
      </w:r>
      <w:hyperlink r:id="rId23" w:history="1">
        <w:r w:rsidR="00AE2666" w:rsidRPr="009619F7">
          <w:rPr>
            <w:rStyle w:val="Hyperlink"/>
          </w:rPr>
          <w:t>www.gov.br/compras/pt-br</w:t>
        </w:r>
      </w:hyperlink>
      <w:r w:rsidRPr="00D20B5F">
        <w:t>.</w:t>
      </w:r>
    </w:p>
    <w:p w14:paraId="4F93D6B5" w14:textId="77777777" w:rsidR="003126CA" w:rsidRPr="00D20B5F" w:rsidRDefault="003126CA" w:rsidP="00D20B5F">
      <w:pPr>
        <w:pStyle w:val="Tit4n"/>
      </w:pPr>
      <w:r w:rsidRPr="00D20B5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 xml:space="preserve">Caberá à licitante responsabilizar-se formalmente pelas transações efetuadas em seu nome, assumir como firmes e verdadeiras suas propostas e seus lances, inclusive os atos </w:t>
      </w:r>
      <w:proofErr w:type="gramStart"/>
      <w:r w:rsidRPr="00D20B5F">
        <w:t>praticados diretamente ou por seu representante, excluída</w:t>
      </w:r>
      <w:proofErr w:type="gramEnd"/>
      <w:r w:rsidRPr="00D20B5F">
        <w:t xml:space="preserve"> a responsabilidade do provedor do sistema ou da Câmara dos Deputados por eventuais danos decorrentes de uso indevido da senha, ainda que por terceiros.</w:t>
      </w:r>
    </w:p>
    <w:p w14:paraId="330BE43E" w14:textId="77777777" w:rsidR="003126CA" w:rsidRPr="00D20B5F" w:rsidRDefault="003126CA" w:rsidP="00EF0440">
      <w:pPr>
        <w:pStyle w:val="Tit3n"/>
        <w:tabs>
          <w:tab w:val="clear" w:pos="851"/>
          <w:tab w:val="num" w:pos="1134"/>
        </w:tabs>
      </w:pPr>
      <w:r w:rsidRPr="00D20B5F">
        <w:t>Não poderão participar deste Pregão:</w:t>
      </w:r>
    </w:p>
    <w:p w14:paraId="6A3FF80F" w14:textId="77777777" w:rsidR="003126CA" w:rsidRPr="000F5BA4" w:rsidRDefault="003126CA" w:rsidP="000F5BA4">
      <w:pPr>
        <w:pStyle w:val="TLet4"/>
      </w:pPr>
      <w:proofErr w:type="gramStart"/>
      <w:r w:rsidRPr="000F5BA4">
        <w:t>empresário</w:t>
      </w:r>
      <w:proofErr w:type="gramEnd"/>
      <w:r w:rsidRPr="000F5BA4">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proofErr w:type="gramStart"/>
      <w:r w:rsidRPr="000F5BA4">
        <w:t>empresário</w:t>
      </w:r>
      <w:proofErr w:type="gramEnd"/>
      <w:r w:rsidRPr="000F5BA4">
        <w:t xml:space="preserve">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proofErr w:type="gramStart"/>
      <w:r w:rsidRPr="000F5BA4">
        <w:t>empresário</w:t>
      </w:r>
      <w:proofErr w:type="gramEnd"/>
      <w:r w:rsidRPr="000F5BA4">
        <w:t xml:space="preserve">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proofErr w:type="gramStart"/>
      <w:r w:rsidRPr="000F5BA4">
        <w:t>sociedade</w:t>
      </w:r>
      <w:proofErr w:type="gramEnd"/>
      <w:r w:rsidRPr="000F5BA4">
        <w:t xml:space="preserve"> estrangeira não autorizada a funcionar no País;</w:t>
      </w:r>
    </w:p>
    <w:p w14:paraId="73182025" w14:textId="77777777" w:rsidR="003126CA" w:rsidRPr="000F5BA4" w:rsidRDefault="003126CA" w:rsidP="000F5BA4">
      <w:pPr>
        <w:pStyle w:val="TLet4"/>
      </w:pPr>
      <w:proofErr w:type="gramStart"/>
      <w:r w:rsidRPr="000F5BA4">
        <w:t>empresário</w:t>
      </w:r>
      <w:proofErr w:type="gramEnd"/>
      <w:r w:rsidRPr="000F5BA4">
        <w:t xml:space="preserve"> ou sociedade empresarial cujos estatuto ou contrato social não preveja atividade pertinente e compatível com o objeto deste Pregão;</w:t>
      </w:r>
    </w:p>
    <w:p w14:paraId="7F962379" w14:textId="77777777" w:rsidR="003126CA" w:rsidRPr="000F5BA4" w:rsidRDefault="003126CA" w:rsidP="000F5BA4">
      <w:pPr>
        <w:pStyle w:val="TLet4"/>
      </w:pPr>
      <w:proofErr w:type="gramStart"/>
      <w:r w:rsidRPr="000F5BA4">
        <w:t>empresário</w:t>
      </w:r>
      <w:proofErr w:type="gramEnd"/>
      <w:r w:rsidRPr="000F5BA4">
        <w:t xml:space="preserve"> ou sociedade empresarial que se encontrem em processo de dissolução, falência, concordata, fusão, cisão, ou incorporação;</w:t>
      </w:r>
    </w:p>
    <w:p w14:paraId="3DDBD8DC" w14:textId="77777777" w:rsidR="003126CA" w:rsidRPr="000F5BA4" w:rsidRDefault="003126CA" w:rsidP="000F5BA4">
      <w:pPr>
        <w:pStyle w:val="TLet4"/>
      </w:pPr>
      <w:proofErr w:type="gramStart"/>
      <w:r w:rsidRPr="000F5BA4">
        <w:t>sociedades</w:t>
      </w:r>
      <w:proofErr w:type="gramEnd"/>
      <w:r w:rsidRPr="000F5BA4">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proofErr w:type="gramStart"/>
      <w:r w:rsidRPr="000F5BA4">
        <w:t>consórcio</w:t>
      </w:r>
      <w:proofErr w:type="gramEnd"/>
      <w:r w:rsidRPr="000F5BA4">
        <w:t xml:space="preserve"> de empresa, qualquer que seja sua forma de constituição;</w:t>
      </w:r>
    </w:p>
    <w:p w14:paraId="50458B5F" w14:textId="77777777" w:rsidR="003126CA" w:rsidRPr="000F5BA4" w:rsidRDefault="003126CA" w:rsidP="000F5BA4">
      <w:pPr>
        <w:pStyle w:val="TLet4"/>
      </w:pPr>
      <w:proofErr w:type="gramStart"/>
      <w:r w:rsidRPr="000F5BA4">
        <w:t>servidor</w:t>
      </w:r>
      <w:proofErr w:type="gramEnd"/>
      <w:r w:rsidRPr="000F5BA4">
        <w:t xml:space="preserve"> ou parlamentar da Câmara dos Deputados.</w:t>
      </w:r>
    </w:p>
    <w:p w14:paraId="1700AA7C" w14:textId="64B61CA3" w:rsidR="003126CA" w:rsidRPr="00D20B5F" w:rsidRDefault="003126CA" w:rsidP="00D20B5F">
      <w:pPr>
        <w:pStyle w:val="Tit4n"/>
      </w:pPr>
      <w:r w:rsidRPr="00D20B5F">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8863B9">
      <w:pPr>
        <w:pStyle w:val="Tit2nBrda"/>
      </w:pPr>
      <w:bookmarkStart w:id="2" w:name="_Toc255972725"/>
      <w:r w:rsidRPr="00EC5905">
        <w:t xml:space="preserve">DA APRESENTAÇÃO DA PROPOSTA E DOS DOCUMENTOS DE HABILITAÇÃO </w:t>
      </w:r>
      <w:bookmarkEnd w:id="2"/>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EF0440">
      <w:pPr>
        <w:pStyle w:val="Tit3n"/>
        <w:tabs>
          <w:tab w:val="clear" w:pos="851"/>
          <w:tab w:val="num" w:pos="1134"/>
        </w:tabs>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 xml:space="preserve">A licitante deverá declarar, em campo próprio do sistema eletrônico, que até a data de cadastramento eletrônico da proposta, inexistem fatos impeditivos para a </w:t>
      </w:r>
      <w:proofErr w:type="gramStart"/>
      <w:r w:rsidRPr="00D20B5F">
        <w:t>sua habilitação no presente processo licitatório</w:t>
      </w:r>
      <w:proofErr w:type="gramEnd"/>
      <w:r w:rsidRPr="00D20B5F">
        <w:t xml:space="preserve"> e que está ciente da obrigatoriedade de declarar ocorrências posteriores.</w:t>
      </w:r>
    </w:p>
    <w:p w14:paraId="346BC4AF" w14:textId="77777777" w:rsidR="003126CA" w:rsidRPr="00D20B5F" w:rsidRDefault="003126CA" w:rsidP="00D20B5F">
      <w:pPr>
        <w:pStyle w:val="Tit4n"/>
      </w:pPr>
      <w:r w:rsidRPr="00D20B5F">
        <w:t xml:space="preserve">A licitante deverá declarar, em campo próprio do sistema eletrônico, </w:t>
      </w:r>
      <w:proofErr w:type="gramStart"/>
      <w:r w:rsidRPr="00D20B5F">
        <w:t>sob pena</w:t>
      </w:r>
      <w:proofErr w:type="gramEnd"/>
      <w:r w:rsidRPr="00D20B5F">
        <w:t xml:space="preserve"> de inabilitação, que não emprega menores de dezoito anos em trabalho noturno, perigoso ou insalubre, nem menores de dezesseis anos em qualquer trabalho, salvo na condição de aprendiz, a partir dos quatorze anos.</w:t>
      </w:r>
    </w:p>
    <w:p w14:paraId="25653D60" w14:textId="77777777" w:rsidR="003126CA" w:rsidRPr="00D20B5F" w:rsidRDefault="003126CA" w:rsidP="00D20B5F">
      <w:pPr>
        <w:pStyle w:val="Tit4n"/>
      </w:pPr>
      <w:r w:rsidRPr="00D20B5F">
        <w:t>A licitante deverá declarar, em campo próprio do sistema eletrônico, que a proposta apresentada para a presente licitação foi elaborada de maneira independente, de acordo com o que é estabelecido na Instrução Normativa n. 2 de 16 de setembro de 2009 da SLTI/MP.</w:t>
      </w:r>
    </w:p>
    <w:p w14:paraId="37F05083" w14:textId="77777777" w:rsidR="003126CA" w:rsidRPr="00D20B5F" w:rsidRDefault="003126CA" w:rsidP="00D20B5F">
      <w:pPr>
        <w:pStyle w:val="Tit4n"/>
      </w:pPr>
      <w:r w:rsidRPr="00D20B5F">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944267" w:rsidRDefault="003126CA" w:rsidP="00D91867">
      <w:pPr>
        <w:pStyle w:val="Tit3n"/>
        <w:tabs>
          <w:tab w:val="clear" w:pos="851"/>
          <w:tab w:val="num" w:pos="1134"/>
        </w:tabs>
      </w:pPr>
      <w:bookmarkStart w:id="3"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D91867">
      <w:pPr>
        <w:pStyle w:val="Tit3n"/>
        <w:tabs>
          <w:tab w:val="clear" w:pos="851"/>
          <w:tab w:val="num" w:pos="1134"/>
        </w:tabs>
      </w:pPr>
      <w:r w:rsidRPr="00944267">
        <w:t>Os documentos que compõem a proposta e a habilitação da licitante mais bem classificada somente serão disponibilizados para avaliação do Pregoeiro e para acesso público após o encerramento do envio de lances.</w:t>
      </w:r>
    </w:p>
    <w:p w14:paraId="6B15E4AC" w14:textId="4799BA84" w:rsidR="003126CA" w:rsidRPr="00944267" w:rsidRDefault="003126CA" w:rsidP="00D91867">
      <w:pPr>
        <w:pStyle w:val="Tit3n"/>
        <w:tabs>
          <w:tab w:val="clear" w:pos="851"/>
          <w:tab w:val="num" w:pos="1134"/>
        </w:tabs>
      </w:pPr>
      <w:r w:rsidRPr="00944267">
        <w:t xml:space="preserve">O(s) preço(s) registrado(s) na forma expressa no sistema eletrônico </w:t>
      </w:r>
      <w:proofErr w:type="gramStart"/>
      <w:r w:rsidRPr="00944267">
        <w:t>deverá(</w:t>
      </w:r>
      <w:proofErr w:type="spellStart"/>
      <w:proofErr w:type="gramEnd"/>
      <w:r w:rsidRPr="00944267">
        <w:t>ão</w:t>
      </w:r>
      <w:proofErr w:type="spellEnd"/>
      <w:r w:rsidRPr="00944267">
        <w:t>) incluir todos os custos e todas as despesas, diretas e indiretas, para entrega do objeto para a Câmara dos Deputados, em Brasília-DF.</w:t>
      </w:r>
    </w:p>
    <w:p w14:paraId="53AA4D7A" w14:textId="77777777" w:rsidR="003126CA" w:rsidRPr="00944267" w:rsidRDefault="003126CA" w:rsidP="00912207">
      <w:pPr>
        <w:pStyle w:val="Tit3n"/>
        <w:tabs>
          <w:tab w:val="clear" w:pos="851"/>
          <w:tab w:val="num" w:pos="1134"/>
        </w:tabs>
      </w:pPr>
      <w:r w:rsidRPr="00944267">
        <w:lastRenderedPageBreak/>
        <w:t>Qualquer elemento que possa identificar a licitante importa desclassificação da proposta, sem prejuízo das sanções previstas neste Edital.</w:t>
      </w:r>
    </w:p>
    <w:p w14:paraId="476B1829" w14:textId="77777777" w:rsidR="003126CA" w:rsidRPr="00944267" w:rsidRDefault="003126CA" w:rsidP="00912207">
      <w:pPr>
        <w:pStyle w:val="Tit3n"/>
        <w:tabs>
          <w:tab w:val="clear" w:pos="851"/>
          <w:tab w:val="num" w:pos="1134"/>
        </w:tabs>
      </w:pPr>
      <w:r w:rsidRPr="00944267">
        <w:t xml:space="preserve">O CNPJ da licitante utilizado para cadastramento de sua proposta e dos documentos de habilitação deverá ser o mesmo constante da documentação apresentada ao Ministério da Economia para registro no </w:t>
      </w:r>
      <w:proofErr w:type="spellStart"/>
      <w:r w:rsidRPr="00944267">
        <w:t>Sicaf</w:t>
      </w:r>
      <w:proofErr w:type="spellEnd"/>
      <w:r w:rsidRPr="00944267">
        <w:t xml:space="preserve">.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77777777" w:rsidR="003126CA" w:rsidRPr="00761B09" w:rsidRDefault="003126CA" w:rsidP="00912207">
      <w:pPr>
        <w:pStyle w:val="Tit3n"/>
        <w:tabs>
          <w:tab w:val="clear" w:pos="851"/>
          <w:tab w:val="num" w:pos="1134"/>
        </w:tabs>
      </w:pPr>
      <w:r w:rsidRPr="00333E73">
        <w:t xml:space="preserve">A licitante deverá anexar ao sistema eletrônico </w:t>
      </w:r>
      <w:proofErr w:type="gramStart"/>
      <w:r w:rsidRPr="00333E73">
        <w:t>a</w:t>
      </w:r>
      <w:proofErr w:type="gramEnd"/>
      <w:r w:rsidRPr="00333E73">
        <w:t xml:space="preserve"> proposta de preços, conforme modelo constante </w:t>
      </w:r>
      <w:r w:rsidRPr="00761B09">
        <w:t xml:space="preserve">do Anexo n. 4, no prazo fixado no </w:t>
      </w:r>
      <w:r w:rsidRPr="00761B09">
        <w:rPr>
          <w:u w:val="single"/>
        </w:rPr>
        <w:t>item 4.1</w:t>
      </w:r>
      <w:r w:rsidRPr="00761B09">
        <w:t xml:space="preserve"> deste Título.</w:t>
      </w:r>
    </w:p>
    <w:p w14:paraId="335B435E" w14:textId="77777777" w:rsidR="003126CA" w:rsidRPr="00761B09" w:rsidRDefault="003126CA" w:rsidP="006F2620">
      <w:pPr>
        <w:pStyle w:val="Tit4n"/>
      </w:pPr>
      <w:r w:rsidRPr="00761B09">
        <w:t>Todas as especificações do objeto contidas na proposta vinculam a Contratada.</w:t>
      </w:r>
    </w:p>
    <w:p w14:paraId="4F343348" w14:textId="3CF3BE34" w:rsidR="003126CA" w:rsidRPr="00761B09" w:rsidRDefault="003126CA" w:rsidP="006F2620">
      <w:pPr>
        <w:pStyle w:val="Tit4n"/>
      </w:pPr>
      <w:r w:rsidRPr="00761B09">
        <w:t>Deverão integrar a proposta as seguintes declarações:</w:t>
      </w:r>
    </w:p>
    <w:p w14:paraId="20A02B99" w14:textId="7F151EB3" w:rsidR="003126CA" w:rsidRPr="00761B09" w:rsidRDefault="003126CA" w:rsidP="00D515D9">
      <w:pPr>
        <w:pStyle w:val="TLet4"/>
        <w:numPr>
          <w:ilvl w:val="5"/>
          <w:numId w:val="18"/>
        </w:numPr>
      </w:pPr>
      <w:proofErr w:type="gramStart"/>
      <w:r w:rsidRPr="00761B09">
        <w:t>declaração</w:t>
      </w:r>
      <w:proofErr w:type="gramEnd"/>
      <w:r w:rsidRPr="00761B09">
        <w:t xml:space="preserve"> da licitante de que os equipamentos ofertados, caso necessário, receberão atendimento de garantia na rede de assistência autorizada pelo fabricante;</w:t>
      </w:r>
    </w:p>
    <w:p w14:paraId="34C8E137" w14:textId="3943E2A5" w:rsidR="003126CA" w:rsidRPr="00761B09" w:rsidRDefault="003126CA" w:rsidP="00001614">
      <w:pPr>
        <w:pStyle w:val="TLet4"/>
      </w:pPr>
      <w:proofErr w:type="gramStart"/>
      <w:r w:rsidRPr="00761B09">
        <w:t>declaração</w:t>
      </w:r>
      <w:proofErr w:type="gramEnd"/>
      <w:r w:rsidRPr="00761B09">
        <w:t xml:space="preserve"> da licitante de que informará os preços unitários dos equipamentos, das peças e dos demais componentes que integram o objeto da licitação sempre que solicitado pela Câmara dos Deputados, para fins de registro patrimonial. </w:t>
      </w:r>
    </w:p>
    <w:p w14:paraId="41FC5AF3" w14:textId="77777777" w:rsidR="003126CA" w:rsidRDefault="003126CA" w:rsidP="003126CA">
      <w:pPr>
        <w:jc w:val="both"/>
        <w:rPr>
          <w:rFonts w:cs="Arial"/>
          <w:b/>
          <w:szCs w:val="24"/>
        </w:rPr>
      </w:pPr>
      <w:r w:rsidRPr="00FE698D">
        <w:rPr>
          <w:rFonts w:cs="Arial"/>
          <w:b/>
          <w:szCs w:val="24"/>
        </w:rPr>
        <w:t>D</w:t>
      </w:r>
      <w:r>
        <w:rPr>
          <w:rFonts w:cs="Arial"/>
          <w:b/>
          <w:szCs w:val="24"/>
        </w:rPr>
        <w:t>os documentos de Habilitação (observar o disposto no Título 11 deste Edital)</w:t>
      </w:r>
    </w:p>
    <w:p w14:paraId="0939FBAA" w14:textId="77777777" w:rsidR="003126CA" w:rsidRPr="006A2352" w:rsidRDefault="003126CA" w:rsidP="00F70FB3">
      <w:pPr>
        <w:pStyle w:val="Tit3n"/>
        <w:tabs>
          <w:tab w:val="clear" w:pos="851"/>
          <w:tab w:val="num" w:pos="1134"/>
        </w:tabs>
      </w:pPr>
      <w:r w:rsidRPr="006A2352">
        <w:t xml:space="preserve">A licitante que não atender às exigências de habilitação parcial no </w:t>
      </w:r>
      <w:proofErr w:type="spellStart"/>
      <w:r w:rsidRPr="006A2352">
        <w:t>Sicaf</w:t>
      </w:r>
      <w:proofErr w:type="spellEnd"/>
      <w:r w:rsidRPr="006A2352">
        <w:t xml:space="preserve"> deverá anexar ao sistema eletrônico, no prazo fixado no </w:t>
      </w:r>
      <w:r w:rsidRPr="009D1CE6">
        <w:rPr>
          <w:u w:val="single"/>
        </w:rPr>
        <w:t>item 4.1</w:t>
      </w:r>
      <w:r w:rsidRPr="006A2352">
        <w:t xml:space="preserve"> deste Título, documentos que supram tais exigências.</w:t>
      </w:r>
    </w:p>
    <w:p w14:paraId="10786501" w14:textId="6F6AFB30" w:rsidR="003126CA" w:rsidRPr="006C481C" w:rsidRDefault="003126CA" w:rsidP="006F2620">
      <w:pPr>
        <w:pStyle w:val="Tit4n"/>
      </w:pPr>
      <w:r w:rsidRPr="006A2352">
        <w:t>A licitante deverá</w:t>
      </w:r>
      <w:r w:rsidRPr="006C481C">
        <w:t xml:space="preserve">, ainda, anexar ao sistema eletrônico, no prazo fixado no </w:t>
      </w:r>
      <w:r w:rsidRPr="006C481C">
        <w:rPr>
          <w:u w:val="single"/>
        </w:rPr>
        <w:t>item 4.1</w:t>
      </w:r>
      <w:r w:rsidRPr="006C481C">
        <w:t xml:space="preserve"> deste Título, a seguinte documentação:</w:t>
      </w:r>
    </w:p>
    <w:p w14:paraId="75C78C56" w14:textId="77777777" w:rsidR="003126CA" w:rsidRPr="006C481C" w:rsidRDefault="003126CA" w:rsidP="009B78C0">
      <w:pPr>
        <w:pStyle w:val="TLet4"/>
        <w:numPr>
          <w:ilvl w:val="5"/>
          <w:numId w:val="32"/>
        </w:numPr>
      </w:pPr>
      <w:proofErr w:type="gramStart"/>
      <w:r w:rsidRPr="006C481C">
        <w:t>declaração</w:t>
      </w:r>
      <w:proofErr w:type="gramEnd"/>
      <w:r w:rsidRPr="006C481C">
        <w:t xml:space="preserve"> do </w:t>
      </w:r>
      <w:proofErr w:type="spellStart"/>
      <w:r w:rsidRPr="006C481C">
        <w:t>Sicaf</w:t>
      </w:r>
      <w:proofErr w:type="spellEnd"/>
      <w:r w:rsidRPr="006C481C">
        <w:t xml:space="preserve"> referente à habilitação do fornecedor (situação);</w:t>
      </w:r>
    </w:p>
    <w:p w14:paraId="035FA932" w14:textId="45E66B55" w:rsidR="003126CA" w:rsidRPr="006C481C" w:rsidRDefault="003126CA" w:rsidP="00982899">
      <w:pPr>
        <w:pStyle w:val="TLet4"/>
        <w:numPr>
          <w:ilvl w:val="5"/>
          <w:numId w:val="19"/>
        </w:numPr>
      </w:pPr>
      <w:proofErr w:type="gramStart"/>
      <w:r w:rsidRPr="006C481C">
        <w:t>os</w:t>
      </w:r>
      <w:proofErr w:type="gramEnd"/>
      <w:r w:rsidRPr="006C481C">
        <w:t xml:space="preserve"> documentos que não estejam contemplados no </w:t>
      </w:r>
      <w:proofErr w:type="spellStart"/>
      <w:r w:rsidRPr="006C481C">
        <w:t>Sicaf</w:t>
      </w:r>
      <w:proofErr w:type="spellEnd"/>
      <w:r w:rsidRPr="006C481C">
        <w:t>;</w:t>
      </w:r>
    </w:p>
    <w:p w14:paraId="07EA90A6" w14:textId="77777777" w:rsidR="003126CA" w:rsidRPr="006C481C" w:rsidRDefault="003126CA" w:rsidP="00982899">
      <w:pPr>
        <w:pStyle w:val="TLet4"/>
        <w:numPr>
          <w:ilvl w:val="5"/>
          <w:numId w:val="19"/>
        </w:numPr>
      </w:pPr>
      <w:r w:rsidRPr="006C481C">
        <w:t xml:space="preserve">Certidão Negativa de Falência, Concordata, Recuperação Judicial ou Recuperação Extrajudicial, expedida pelo cartório distribuidor da </w:t>
      </w:r>
      <w:r w:rsidRPr="006C481C">
        <w:rPr>
          <w:b/>
          <w:bCs/>
        </w:rPr>
        <w:t>Sede</w:t>
      </w:r>
      <w:r w:rsidRPr="006C481C">
        <w:t xml:space="preserve"> da licitante, dentro do prazo de validade indicado no documento, ou datada dos últimos cento e oitenta dias, se a validade não estiver expressa na certidão;</w:t>
      </w:r>
    </w:p>
    <w:p w14:paraId="4CBBED98" w14:textId="33E47901" w:rsidR="003126CA" w:rsidRPr="000613AD" w:rsidRDefault="003126CA" w:rsidP="000613AD">
      <w:pPr>
        <w:pStyle w:val="TLetSub4"/>
      </w:pPr>
      <w:proofErr w:type="gramStart"/>
      <w:r w:rsidRPr="000613AD">
        <w:t>c.</w:t>
      </w:r>
      <w:proofErr w:type="gramEnd"/>
      <w:r w:rsidRPr="000613AD">
        <w:t xml:space="preserve">1) as empresas que estejam em recuperação judicial ou em recuperação extrajudicial deverão apresentar a documentação exigida no </w:t>
      </w:r>
      <w:r w:rsidRPr="00F37C01">
        <w:rPr>
          <w:u w:val="single"/>
        </w:rPr>
        <w:t>subitem 3.2.1</w:t>
      </w:r>
      <w:r w:rsidRPr="000613AD">
        <w:t xml:space="preserve"> do Título 3 deste Edital</w:t>
      </w:r>
      <w:r w:rsidR="00D0508C">
        <w:t>.</w:t>
      </w:r>
    </w:p>
    <w:p w14:paraId="08D8F20F" w14:textId="77777777" w:rsidR="003126CA" w:rsidRPr="00A41419" w:rsidRDefault="003126CA" w:rsidP="00A41419">
      <w:pPr>
        <w:pStyle w:val="Tit5n"/>
      </w:pPr>
      <w:r w:rsidRPr="00A41419">
        <w:t xml:space="preserve">As licitantes poderão deixar de apresentar os documentos de habilitação que constem do </w:t>
      </w:r>
      <w:proofErr w:type="spellStart"/>
      <w:r w:rsidRPr="00A41419">
        <w:t>Sicaf</w:t>
      </w:r>
      <w:proofErr w:type="spellEnd"/>
      <w:r w:rsidRPr="00A41419">
        <w:t>.</w:t>
      </w:r>
    </w:p>
    <w:p w14:paraId="05CADAC2" w14:textId="77777777" w:rsidR="003126CA" w:rsidRPr="006A2352" w:rsidRDefault="003126CA" w:rsidP="00A62021">
      <w:pPr>
        <w:pStyle w:val="Tit5n"/>
      </w:pPr>
      <w:r w:rsidRPr="006A2352">
        <w:t xml:space="preserve">As microempresas e as empresas de pequeno porte deverão anexar ao sistema eletrônico </w:t>
      </w:r>
      <w:proofErr w:type="gramStart"/>
      <w:r w:rsidRPr="006A2352">
        <w:t>a</w:t>
      </w:r>
      <w:proofErr w:type="gramEnd"/>
      <w:r w:rsidRPr="006A2352">
        <w:t xml:space="preserve"> documentação de habilitação, ainda que haja alguma restrição de regularidade fiscal e trabalhista, nos termos do artigo 43, § 1º da Lei Complementar n. 123, de 2006.</w:t>
      </w:r>
    </w:p>
    <w:p w14:paraId="5236E585" w14:textId="77777777" w:rsidR="003126CA" w:rsidRPr="00A41419" w:rsidRDefault="003126CA" w:rsidP="007B5364">
      <w:pPr>
        <w:pStyle w:val="Tit3n"/>
        <w:tabs>
          <w:tab w:val="clear" w:pos="851"/>
          <w:tab w:val="num" w:pos="1134"/>
        </w:tabs>
      </w:pPr>
      <w:r w:rsidRPr="00A41419">
        <w:lastRenderedPageBreak/>
        <w:t xml:space="preserve">A licitante que não anexar ao sistema eletrônico </w:t>
      </w:r>
      <w:proofErr w:type="gramStart"/>
      <w:r w:rsidRPr="00A41419">
        <w:t>a</w:t>
      </w:r>
      <w:proofErr w:type="gramEnd"/>
      <w:r w:rsidRPr="00A41419">
        <w:t xml:space="preserve">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7B5364">
      <w:pPr>
        <w:pStyle w:val="Tit3n"/>
        <w:tabs>
          <w:tab w:val="clear" w:pos="851"/>
          <w:tab w:val="num" w:pos="1134"/>
        </w:tabs>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37C01">
        <w:rPr>
          <w:u w:val="single"/>
        </w:rPr>
        <w:t>item 9.3</w:t>
      </w:r>
      <w:r w:rsidRPr="00A41419">
        <w:t xml:space="preserve"> do Título </w:t>
      </w:r>
      <w:proofErr w:type="gramStart"/>
      <w:r w:rsidRPr="00A41419">
        <w:t>9</w:t>
      </w:r>
      <w:proofErr w:type="gramEnd"/>
      <w:r w:rsidRPr="00A41419">
        <w:t xml:space="preserve"> deste Edital.</w:t>
      </w:r>
    </w:p>
    <w:p w14:paraId="436E9E59" w14:textId="33EADA78" w:rsidR="003126CA" w:rsidRPr="002826D1" w:rsidRDefault="003126CA" w:rsidP="008863B9">
      <w:pPr>
        <w:pStyle w:val="Tit2nBrda"/>
      </w:pPr>
      <w:r w:rsidRPr="002826D1">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7B5364">
      <w:pPr>
        <w:pStyle w:val="Tit3n"/>
        <w:tabs>
          <w:tab w:val="clear" w:pos="851"/>
          <w:tab w:val="num" w:pos="1134"/>
        </w:tabs>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7B5364">
      <w:pPr>
        <w:pStyle w:val="Tit3n"/>
        <w:tabs>
          <w:tab w:val="clear" w:pos="851"/>
          <w:tab w:val="num" w:pos="1134"/>
        </w:tabs>
      </w:pPr>
      <w:r w:rsidRPr="00A41419">
        <w:t>Durante a sessão pública, a comunicação entre o Pregoeiro e as licitantes ocorrerá exclusivamente mediante troca de mensagens, em campo próprio do sistema eletrônico.</w:t>
      </w:r>
    </w:p>
    <w:p w14:paraId="41EA66E9" w14:textId="77777777" w:rsidR="003126CA" w:rsidRPr="00A41419" w:rsidRDefault="003126CA" w:rsidP="007B5364">
      <w:pPr>
        <w:pStyle w:val="Tit3n"/>
        <w:tabs>
          <w:tab w:val="clear" w:pos="851"/>
          <w:tab w:val="num" w:pos="1134"/>
        </w:tabs>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8863B9">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C14B1C">
      <w:pPr>
        <w:pStyle w:val="Tit3n"/>
        <w:tabs>
          <w:tab w:val="clear" w:pos="851"/>
          <w:tab w:val="num" w:pos="1134"/>
        </w:tabs>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F1209">
      <w:pPr>
        <w:pStyle w:val="Tit4n"/>
      </w:pPr>
      <w:r w:rsidRPr="00FF1209">
        <w:t>A desclassificação da proposta será fundamentada e registrada no sistema e poderá ser acompanhada, em tempo real, por todos os participantes.</w:t>
      </w:r>
    </w:p>
    <w:p w14:paraId="7373C9F0" w14:textId="77777777" w:rsidR="003126CA" w:rsidRPr="00A41419" w:rsidRDefault="003126CA" w:rsidP="00C14B1C">
      <w:pPr>
        <w:pStyle w:val="Tit3n"/>
        <w:tabs>
          <w:tab w:val="clear" w:pos="851"/>
          <w:tab w:val="num" w:pos="1134"/>
        </w:tabs>
      </w:pPr>
      <w:r w:rsidRPr="00A41419">
        <w:t>Não será estabelecida, nesta etapa do certame, ordem de classificação entre as propostas apresentadas, o que somente ocorrerá após a realização dos procedimentos de negociação e julgamento da proposta.</w:t>
      </w:r>
    </w:p>
    <w:p w14:paraId="57594B75" w14:textId="77777777" w:rsidR="003126CA" w:rsidRPr="00A41419" w:rsidRDefault="003126CA" w:rsidP="00C14B1C">
      <w:pPr>
        <w:pStyle w:val="Tit3n"/>
        <w:tabs>
          <w:tab w:val="clear" w:pos="851"/>
          <w:tab w:val="num" w:pos="1134"/>
        </w:tabs>
      </w:pPr>
      <w:r w:rsidRPr="00A41419">
        <w:t>O sistema eletrônico selecionará automaticamente as propostas classificadas pelo Pregoeiro.</w:t>
      </w:r>
    </w:p>
    <w:p w14:paraId="17B0B427" w14:textId="77777777" w:rsidR="003126CA" w:rsidRPr="00A41419" w:rsidRDefault="003126CA" w:rsidP="00C14B1C">
      <w:pPr>
        <w:pStyle w:val="Tit3n"/>
        <w:tabs>
          <w:tab w:val="clear" w:pos="851"/>
          <w:tab w:val="num" w:pos="1134"/>
        </w:tabs>
      </w:pPr>
      <w:r w:rsidRPr="00A41419">
        <w:t>Somente as licitantes com propostas classificadas pelo Pregoeiro participarão da etapa de envio de lances.</w:t>
      </w:r>
    </w:p>
    <w:p w14:paraId="70FBFE2D" w14:textId="411BF9E6" w:rsidR="003126CA" w:rsidRPr="00A41419" w:rsidRDefault="003126CA" w:rsidP="00424F9E">
      <w:pPr>
        <w:pStyle w:val="Tit3n"/>
        <w:tabs>
          <w:tab w:val="clear" w:pos="851"/>
          <w:tab w:val="num" w:pos="1134"/>
        </w:tabs>
      </w:pPr>
      <w:r w:rsidRPr="00A41419">
        <w:t xml:space="preserve">O critério a ser utilizado para a classificação das propostas será o de menor preço total </w:t>
      </w:r>
      <w:r w:rsidRPr="00353C4C">
        <w:t xml:space="preserve">para </w:t>
      </w:r>
      <w:r w:rsidRPr="00353C4C">
        <w:rPr>
          <w:b/>
          <w:bCs/>
        </w:rPr>
        <w:t>o item único</w:t>
      </w:r>
      <w:r w:rsidRPr="00353C4C">
        <w:t>, observado</w:t>
      </w:r>
      <w:r w:rsidRPr="00A41419">
        <w:t xml:space="preserve">, em qualquer caso, o disposto no </w:t>
      </w:r>
      <w:r w:rsidRPr="00D13FDF">
        <w:rPr>
          <w:u w:val="single"/>
        </w:rPr>
        <w:t>item 10.2</w:t>
      </w:r>
      <w:r w:rsidRPr="00A41419">
        <w:t xml:space="preserve"> do Título 10 deste Edital.</w:t>
      </w:r>
    </w:p>
    <w:p w14:paraId="1F259929" w14:textId="0D3AD761" w:rsidR="003126CA" w:rsidRPr="002826D1" w:rsidRDefault="003126CA" w:rsidP="008863B9">
      <w:pPr>
        <w:pStyle w:val="Tit2nBrda"/>
      </w:pPr>
      <w:r w:rsidRPr="002826D1">
        <w:t>DA FASE COMPETITIVA</w:t>
      </w:r>
      <w:r w:rsidRPr="002826D1" w:rsidDel="00960BF7">
        <w:t xml:space="preserve"> </w:t>
      </w:r>
      <w:bookmarkEnd w:id="3"/>
      <w:r w:rsidRPr="002826D1">
        <w:fldChar w:fldCharType="begin"/>
      </w:r>
      <w:r w:rsidRPr="002826D1">
        <w:instrText xml:space="preserve"> XE "7. DA FASE COMPETITIVA; g" </w:instrText>
      </w:r>
      <w:r w:rsidRPr="002826D1">
        <w:fldChar w:fldCharType="end"/>
      </w:r>
    </w:p>
    <w:p w14:paraId="00718CFF" w14:textId="77777777" w:rsidR="003126CA" w:rsidRPr="00A41419" w:rsidRDefault="003126CA" w:rsidP="006F4395">
      <w:pPr>
        <w:pStyle w:val="Tit3n"/>
        <w:tabs>
          <w:tab w:val="clear" w:pos="851"/>
          <w:tab w:val="num" w:pos="1134"/>
        </w:tabs>
      </w:pPr>
      <w:bookmarkStart w:id="4" w:name="_Toc255972727"/>
      <w:r w:rsidRPr="00A41419">
        <w:t xml:space="preserve"> 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6F4395">
      <w:pPr>
        <w:pStyle w:val="Tit3n"/>
        <w:tabs>
          <w:tab w:val="clear" w:pos="851"/>
          <w:tab w:val="num" w:pos="1134"/>
        </w:tabs>
      </w:pPr>
      <w:r w:rsidRPr="00A41419">
        <w:lastRenderedPageBreak/>
        <w:t>A licitante será imediatamente informada do recebimento do lance e do valor consignado no registro.</w:t>
      </w:r>
    </w:p>
    <w:p w14:paraId="29961D54" w14:textId="77777777" w:rsidR="003126CA" w:rsidRPr="00500BDE" w:rsidRDefault="003126CA" w:rsidP="006F4395">
      <w:pPr>
        <w:pStyle w:val="Tit3n"/>
        <w:tabs>
          <w:tab w:val="clear" w:pos="851"/>
          <w:tab w:val="num" w:pos="1134"/>
        </w:tabs>
      </w:pPr>
      <w:r w:rsidRPr="00A41419">
        <w:t xml:space="preserve">As licitantes poderão oferecer lances sucessivos, observados o horário fixado para abertura da sessão pública de lances </w:t>
      </w:r>
      <w:r w:rsidRPr="00500BDE">
        <w:t>e as regras estabelecidas neste Título.</w:t>
      </w:r>
    </w:p>
    <w:p w14:paraId="7EEFD785" w14:textId="0535F040" w:rsidR="003126CA" w:rsidRPr="00500BDE" w:rsidRDefault="003126CA" w:rsidP="006F4395">
      <w:pPr>
        <w:pStyle w:val="Tit3n"/>
        <w:tabs>
          <w:tab w:val="clear" w:pos="851"/>
          <w:tab w:val="num" w:pos="1134"/>
        </w:tabs>
      </w:pPr>
      <w:r w:rsidRPr="00500BDE">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522C141F" w14:textId="77777777" w:rsidR="003126CA" w:rsidRPr="00A41419" w:rsidRDefault="003126CA" w:rsidP="006F4395">
      <w:pPr>
        <w:pStyle w:val="Tit3n"/>
        <w:tabs>
          <w:tab w:val="clear" w:pos="851"/>
          <w:tab w:val="num" w:pos="1134"/>
        </w:tabs>
      </w:pPr>
      <w:r w:rsidRPr="00A41419">
        <w:t>Não serão aceitos dois ou mais lances iguais e prevalecerá aquele que for recebido e registrado primeiro.</w:t>
      </w:r>
    </w:p>
    <w:p w14:paraId="000CC2CE" w14:textId="77777777" w:rsidR="003126CA" w:rsidRPr="00A41419" w:rsidRDefault="003126CA" w:rsidP="001E1F41">
      <w:pPr>
        <w:pStyle w:val="Tit3n"/>
        <w:tabs>
          <w:tab w:val="clear" w:pos="851"/>
          <w:tab w:val="num" w:pos="1134"/>
        </w:tabs>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1E1F41">
      <w:pPr>
        <w:pStyle w:val="Tit3n"/>
        <w:tabs>
          <w:tab w:val="clear" w:pos="851"/>
          <w:tab w:val="num" w:pos="1134"/>
        </w:tabs>
      </w:pPr>
      <w:r w:rsidRPr="00A41419">
        <w:t xml:space="preserve">Na hipótese de o sistema eletrônico desconectar para o Pregoeiro no decorrer da etapa de envio de lances da sessão pública e </w:t>
      </w:r>
      <w:proofErr w:type="gramStart"/>
      <w:r w:rsidRPr="00A41419">
        <w:t>permanecer</w:t>
      </w:r>
      <w:proofErr w:type="gramEnd"/>
      <w:r w:rsidRPr="00A41419">
        <w:t xml:space="preserve"> acessível às licitantes, os lances continuarão sendo recebidos, sem prejuízo dos atos realizados.</w:t>
      </w:r>
    </w:p>
    <w:p w14:paraId="253046BB" w14:textId="219B7107" w:rsidR="003126CA" w:rsidRPr="00A41419" w:rsidRDefault="003126CA" w:rsidP="006F2620">
      <w:pPr>
        <w:pStyle w:val="Tit4n"/>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054507" w:rsidRPr="009619F7">
          <w:rPr>
            <w:rStyle w:val="Hyperlink"/>
          </w:rPr>
          <w:t>www.gov.br/compras/pt-br</w:t>
        </w:r>
      </w:hyperlink>
      <w:r w:rsidRPr="00A41419">
        <w:t>.</w:t>
      </w:r>
    </w:p>
    <w:p w14:paraId="481627F4" w14:textId="77777777" w:rsidR="003126CA" w:rsidRPr="00A41419" w:rsidRDefault="003126CA" w:rsidP="001E1F41">
      <w:pPr>
        <w:pStyle w:val="Tit3n"/>
        <w:tabs>
          <w:tab w:val="clear" w:pos="851"/>
          <w:tab w:val="num" w:pos="1134"/>
        </w:tabs>
      </w:pPr>
      <w:r w:rsidRPr="00A41419">
        <w:t>Não será admitida desistência de lances ofertados, sujeitando-se a licitante às sanções administrativas constantes deste Edital.</w:t>
      </w:r>
    </w:p>
    <w:p w14:paraId="15078FDD" w14:textId="77777777" w:rsidR="003126CA" w:rsidRPr="00A41419" w:rsidRDefault="003126CA" w:rsidP="001E1F41">
      <w:pPr>
        <w:pStyle w:val="Tit3n"/>
        <w:tabs>
          <w:tab w:val="clear" w:pos="851"/>
          <w:tab w:val="num" w:pos="1134"/>
        </w:tabs>
      </w:pPr>
      <w:r w:rsidRPr="00A41419">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A41419" w:rsidRDefault="003126CA" w:rsidP="001E1F41">
      <w:pPr>
        <w:pStyle w:val="Tit3n"/>
        <w:tabs>
          <w:tab w:val="clear" w:pos="851"/>
          <w:tab w:val="num" w:pos="1134"/>
        </w:tabs>
      </w:pPr>
      <w:r w:rsidRPr="00A41419">
        <w:t xml:space="preserve">Durante a fase de lances, o Pregoeiro poderá excluir, justificadamente, lance cujo valor for considerado inexequível. </w:t>
      </w:r>
    </w:p>
    <w:p w14:paraId="1148B3A7" w14:textId="77777777" w:rsidR="003126CA" w:rsidRPr="00B41C6F" w:rsidRDefault="003126CA" w:rsidP="003126CA">
      <w:r w:rsidRPr="00B41C6F">
        <w:rPr>
          <w:rFonts w:cs="Arial"/>
          <w:b/>
          <w:szCs w:val="24"/>
          <w:u w:val="single"/>
        </w:rPr>
        <w:t>Do Modo de Disputa</w:t>
      </w:r>
    </w:p>
    <w:p w14:paraId="2D20BFCC" w14:textId="77777777" w:rsidR="003126CA" w:rsidRPr="00A56688" w:rsidRDefault="003126CA" w:rsidP="00C77E04">
      <w:pPr>
        <w:pStyle w:val="Tit3n"/>
        <w:tabs>
          <w:tab w:val="clear" w:pos="851"/>
          <w:tab w:val="num" w:pos="1134"/>
        </w:tabs>
      </w:pPr>
      <w:r w:rsidRPr="00A56688">
        <w:t xml:space="preserve"> Para o presente Pregão, será adotado para o envio de lances o </w:t>
      </w:r>
      <w:r w:rsidRPr="00A56688">
        <w:rPr>
          <w:b/>
          <w:bCs/>
          <w:u w:val="single"/>
        </w:rPr>
        <w:t>Modo de Disputa Aberto</w:t>
      </w:r>
      <w:r w:rsidRPr="00A56688">
        <w:t>: as licitantes apresentarão lances públicos e sucessivos, com prorrogações, conforme o critério de julgamento definido neste Edital.</w:t>
      </w:r>
    </w:p>
    <w:p w14:paraId="5C6ABC71" w14:textId="77777777" w:rsidR="003126CA" w:rsidRPr="00A56688" w:rsidRDefault="003126CA" w:rsidP="006F2620">
      <w:pPr>
        <w:pStyle w:val="Tit4n"/>
      </w:pPr>
      <w:r w:rsidRPr="00A56688">
        <w:t xml:space="preserve">A etapa de envio de lances na sessão pública terá duração de 10 (dez) minutos e, após isso, será prorrogada automaticamente pelo sistema eletrônico quando houver lance ofertado nos últimos </w:t>
      </w:r>
      <w:proofErr w:type="gramStart"/>
      <w:r w:rsidRPr="00A56688">
        <w:t>2</w:t>
      </w:r>
      <w:proofErr w:type="gramEnd"/>
      <w:r w:rsidRPr="00A56688">
        <w:t xml:space="preserve"> (dois) minutos do período de duração da sessão pública de lances.</w:t>
      </w:r>
    </w:p>
    <w:p w14:paraId="05CC11E6" w14:textId="77777777" w:rsidR="003126CA" w:rsidRPr="00A56688" w:rsidRDefault="003126CA" w:rsidP="00C77E04">
      <w:pPr>
        <w:pStyle w:val="Tit4n"/>
      </w:pPr>
      <w:r w:rsidRPr="00A56688">
        <w:t xml:space="preserve">A prorrogação automática da etapa de envio de lances de que trata o subitem anterior será de </w:t>
      </w:r>
      <w:proofErr w:type="gramStart"/>
      <w:r w:rsidRPr="00A56688">
        <w:t>2</w:t>
      </w:r>
      <w:proofErr w:type="gramEnd"/>
      <w:r w:rsidRPr="00A56688">
        <w:t xml:space="preserve"> (dois) minutos e ocorrerá sucessivamente sempre que houver lances enviados nesse período de prorrogação, inclusive quando se tratar de lances intermediários.</w:t>
      </w:r>
    </w:p>
    <w:p w14:paraId="00D745AD" w14:textId="77777777" w:rsidR="003126CA" w:rsidRPr="00A56688" w:rsidRDefault="003126CA" w:rsidP="006F2620">
      <w:pPr>
        <w:pStyle w:val="Tit4n"/>
      </w:pPr>
      <w:r w:rsidRPr="00A56688">
        <w:t>Na hipótese de não haver novos lances na forma estabelecida nos subitens anteriores, a sessão pública de lances será encerrada automaticamente.</w:t>
      </w:r>
    </w:p>
    <w:p w14:paraId="5D98BC43" w14:textId="77777777" w:rsidR="003126CA" w:rsidRPr="00A56688" w:rsidRDefault="003126CA" w:rsidP="006F2620">
      <w:pPr>
        <w:pStyle w:val="Tit4n"/>
      </w:pPr>
      <w:r w:rsidRPr="00A56688">
        <w:lastRenderedPageBreak/>
        <w:t>Encerrada a fase competitiva sem que haja a prorrogação automática pelo sistema eletrônico, o Pregoeiro poderá admitir o reinício da etapa de envio de lances, em prol da consecução do melhor preço, mediante justificativa.</w:t>
      </w:r>
    </w:p>
    <w:p w14:paraId="477B3BF2" w14:textId="598C51B2" w:rsidR="003126CA" w:rsidRPr="00A56688" w:rsidRDefault="003126CA" w:rsidP="006F2620">
      <w:pPr>
        <w:pStyle w:val="Tit4n"/>
      </w:pPr>
      <w:r w:rsidRPr="00A56688">
        <w:t xml:space="preserve">O intervalo mínimo de diferença de valores entre os lances será de </w:t>
      </w:r>
      <w:r w:rsidR="00A56688">
        <w:t>0,1</w:t>
      </w:r>
      <w:r w:rsidRPr="00A56688">
        <w:t>% (</w:t>
      </w:r>
      <w:r w:rsidR="00A56688">
        <w:t>um décimo por cento</w:t>
      </w:r>
      <w:r w:rsidRPr="00A56688">
        <w:t>), e incidirá tanto em relação aos lances intermediários quanto em relação ao lance que cobrir a melhor oferta.</w:t>
      </w:r>
    </w:p>
    <w:p w14:paraId="0794B0BC" w14:textId="212B0D17" w:rsidR="003126CA" w:rsidRPr="00A56688" w:rsidRDefault="003126CA" w:rsidP="008863B9">
      <w:pPr>
        <w:pStyle w:val="Tit2nBrda"/>
      </w:pPr>
      <w:r w:rsidRPr="00A56688">
        <w:t>DOS CRITÉRIOS DE DESEMPATE</w:t>
      </w:r>
      <w:bookmarkEnd w:id="4"/>
      <w:r w:rsidRPr="00A56688">
        <w:fldChar w:fldCharType="begin"/>
      </w:r>
      <w:r w:rsidRPr="00A56688">
        <w:instrText xml:space="preserve"> XE "8. DOS CRITÉRIOS DE DESEMPATE; h" </w:instrText>
      </w:r>
      <w:r w:rsidRPr="00A56688">
        <w:fldChar w:fldCharType="end"/>
      </w:r>
    </w:p>
    <w:p w14:paraId="6E4CCAFA" w14:textId="77777777" w:rsidR="003126CA" w:rsidRPr="00A56688" w:rsidRDefault="003126CA" w:rsidP="00073892">
      <w:pPr>
        <w:pStyle w:val="Tit3n"/>
        <w:tabs>
          <w:tab w:val="clear" w:pos="851"/>
          <w:tab w:val="num" w:pos="1134"/>
        </w:tabs>
      </w:pPr>
      <w:r w:rsidRPr="00A5668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A56688" w:rsidRDefault="003126CA" w:rsidP="006F2620">
      <w:pPr>
        <w:pStyle w:val="Tit4n"/>
      </w:pPr>
      <w:r w:rsidRPr="00A56688">
        <w:t xml:space="preserve">A microempresa ou a empresa de pequeno porte mais bem classificada poderá, no prazo de </w:t>
      </w:r>
      <w:proofErr w:type="gramStart"/>
      <w:r w:rsidRPr="00A56688">
        <w:t>5</w:t>
      </w:r>
      <w:proofErr w:type="gramEnd"/>
      <w:r w:rsidRPr="00A56688">
        <w:t xml:space="preserve"> (cinco) minutos, controlados pelo sistema eletrônico, apresentar proposta de preço inferior à da licitante mais bem classificada e, se atendidas as exigências deste Edital, ser considerada vencedora.</w:t>
      </w:r>
    </w:p>
    <w:p w14:paraId="76A8647B" w14:textId="77777777" w:rsidR="003126CA" w:rsidRPr="007A5EA8" w:rsidRDefault="003126CA" w:rsidP="006F2620">
      <w:pPr>
        <w:pStyle w:val="Tit4n"/>
      </w:pPr>
      <w:r w:rsidRPr="00A56688">
        <w:t>Não tendo sido considerada vencedora a microempresa ou empresa de pequeno porte mais bem classificada, na forma do subitem anterior, e havendo outras licitantes que se enquadram</w:t>
      </w:r>
      <w:r w:rsidRPr="007A5EA8">
        <w:t xml:space="preserve"> na condição prevista neste item, estas serão convocadas, na ordem classificatória, para o exercício do mesmo direito.</w:t>
      </w:r>
    </w:p>
    <w:p w14:paraId="3523AD3C" w14:textId="77777777" w:rsidR="003126CA" w:rsidRPr="007A5EA8" w:rsidRDefault="003126CA" w:rsidP="006F2620">
      <w:pPr>
        <w:pStyle w:val="Tit4n"/>
      </w:pPr>
      <w:r w:rsidRPr="007A5EA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7A5EA8" w:rsidRDefault="003126CA" w:rsidP="006F2620">
      <w:pPr>
        <w:pStyle w:val="Tit4n"/>
      </w:pPr>
      <w:r w:rsidRPr="007A5EA8">
        <w:t xml:space="preserve">A convocada que não apresentar proposta dentro do prazo de </w:t>
      </w:r>
      <w:proofErr w:type="gramStart"/>
      <w:r w:rsidRPr="007A5EA8">
        <w:t>5</w:t>
      </w:r>
      <w:proofErr w:type="gramEnd"/>
      <w:r w:rsidRPr="007A5EA8">
        <w:t xml:space="preserve"> (cinco) minutos, controlados pelo sistema eletrônico, decairá do direito previsto nos artigos 44 e 45 da Lei Complementar n. 123, de 2006.</w:t>
      </w:r>
    </w:p>
    <w:p w14:paraId="4EAF5D72" w14:textId="77777777" w:rsidR="003126CA" w:rsidRPr="007A5EA8" w:rsidRDefault="003126CA" w:rsidP="006F2620">
      <w:pPr>
        <w:pStyle w:val="Tit4n"/>
      </w:pPr>
      <w:r w:rsidRPr="007A5EA8">
        <w:t>O Pregoeiro poderá solicitar documentos que comprovem o enquadramento da licitante na categoria de microempresa ou empresa de pequeno porte.</w:t>
      </w:r>
    </w:p>
    <w:p w14:paraId="38A0AB37" w14:textId="77777777" w:rsidR="003126CA" w:rsidRPr="007A5EA8" w:rsidRDefault="003126CA" w:rsidP="0046300D">
      <w:pPr>
        <w:pStyle w:val="Tit4n"/>
      </w:pPr>
      <w:r w:rsidRPr="007A5EA8">
        <w:t>Em não se confirmando a condição de vencedora à microempresa ou empresa de pequeno porte, nos termos previstos neste item, o procedimento licitatório prossegue com as demais licitantes.</w:t>
      </w:r>
    </w:p>
    <w:p w14:paraId="49B1F7E5" w14:textId="77777777" w:rsidR="003126CA" w:rsidRPr="00CE07DE" w:rsidRDefault="003126CA" w:rsidP="00F51A3F">
      <w:pPr>
        <w:pStyle w:val="Tit3n"/>
        <w:tabs>
          <w:tab w:val="clear" w:pos="851"/>
          <w:tab w:val="num" w:pos="1134"/>
        </w:tabs>
      </w:pPr>
      <w:r w:rsidRPr="00CE07DE">
        <w:t>Havendo eventual empate entre propostas ou lances, o critério de desempate será o estabelecido no artigo 3º, § 2º da Lei n. 8.666, de 1993.</w:t>
      </w:r>
    </w:p>
    <w:p w14:paraId="4B7FE19C" w14:textId="77777777" w:rsidR="003126CA" w:rsidRDefault="003126CA" w:rsidP="00F51A3F">
      <w:pPr>
        <w:pStyle w:val="Tit3n"/>
        <w:tabs>
          <w:tab w:val="clear" w:pos="851"/>
          <w:tab w:val="num" w:pos="1134"/>
        </w:tabs>
      </w:pPr>
      <w:r w:rsidRPr="00CE07DE">
        <w:t>Na hipótese de persistir o empate, a proposta vencedora será sorteada pelo sistema eletrônico dentre as propostas empatadas.</w:t>
      </w:r>
    </w:p>
    <w:p w14:paraId="0BC90869" w14:textId="77777777" w:rsidR="00C00C54" w:rsidRDefault="00C00C54" w:rsidP="00E06C2A">
      <w:pPr>
        <w:pStyle w:val="Tit3n"/>
        <w:numPr>
          <w:ilvl w:val="0"/>
          <w:numId w:val="0"/>
        </w:numPr>
        <w:ind w:left="113"/>
      </w:pPr>
    </w:p>
    <w:p w14:paraId="3A545C1E" w14:textId="77777777" w:rsidR="00C00C54" w:rsidRPr="00CE07DE" w:rsidRDefault="00C00C54" w:rsidP="00E06C2A">
      <w:pPr>
        <w:pStyle w:val="Tit3n"/>
        <w:numPr>
          <w:ilvl w:val="0"/>
          <w:numId w:val="0"/>
        </w:numPr>
        <w:ind w:left="113"/>
      </w:pPr>
    </w:p>
    <w:p w14:paraId="03FF05AD" w14:textId="346BC201" w:rsidR="003126CA" w:rsidRPr="002826D1" w:rsidRDefault="003126CA" w:rsidP="008863B9">
      <w:pPr>
        <w:pStyle w:val="Tit2nBrda"/>
      </w:pPr>
      <w:r w:rsidRPr="002826D1">
        <w:lastRenderedPageBreak/>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8C6093">
      <w:pPr>
        <w:pStyle w:val="Tit3n"/>
        <w:tabs>
          <w:tab w:val="clear" w:pos="851"/>
          <w:tab w:val="num" w:pos="1134"/>
        </w:tabs>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8C6093">
      <w:pPr>
        <w:pStyle w:val="Tit3n"/>
        <w:tabs>
          <w:tab w:val="clear" w:pos="851"/>
          <w:tab w:val="num" w:pos="1134"/>
        </w:tabs>
      </w:pPr>
      <w:r w:rsidRPr="00CE07DE">
        <w:t>A negociação será realizada por meio do sistema eletrônico e poderá ser acompanhada pelas demais licitantes.</w:t>
      </w:r>
    </w:p>
    <w:p w14:paraId="2FD69F7C" w14:textId="77777777" w:rsidR="003126CA" w:rsidRPr="00CE07DE" w:rsidRDefault="003126CA" w:rsidP="008C6093">
      <w:pPr>
        <w:pStyle w:val="Tit3n"/>
        <w:tabs>
          <w:tab w:val="clear" w:pos="851"/>
          <w:tab w:val="num" w:pos="1134"/>
        </w:tabs>
      </w:pPr>
      <w:r w:rsidRPr="00CE07DE">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CE07DE">
        <w:t>2</w:t>
      </w:r>
      <w:proofErr w:type="gramEnd"/>
      <w:r w:rsidRPr="00CE07DE">
        <w:t xml:space="preserve"> (duas) horas, contado da solicitação por meio do sistema eletrônico.</w:t>
      </w:r>
    </w:p>
    <w:p w14:paraId="57B11663" w14:textId="4EE0BA55" w:rsidR="003126CA" w:rsidRPr="00CE07DE" w:rsidRDefault="003126CA" w:rsidP="00CE07DE">
      <w:pPr>
        <w:pStyle w:val="Tit4n"/>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Pr="00CE07DE" w:rsidRDefault="003126CA" w:rsidP="008C6093">
      <w:pPr>
        <w:pStyle w:val="Tit3n"/>
        <w:tabs>
          <w:tab w:val="clear" w:pos="851"/>
          <w:tab w:val="num" w:pos="1134"/>
        </w:tabs>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8863B9">
      <w:pPr>
        <w:pStyle w:val="Tit2nBrda"/>
      </w:pPr>
      <w:bookmarkStart w:id="5" w:name="_Toc255972728"/>
      <w:r w:rsidRPr="002826D1">
        <w:t>DO JULGAMENTO DA PROPOSTA</w:t>
      </w:r>
      <w:bookmarkEnd w:id="5"/>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8C6093">
      <w:pPr>
        <w:pStyle w:val="Tit3n"/>
        <w:tabs>
          <w:tab w:val="clear" w:pos="851"/>
          <w:tab w:val="num" w:pos="1134"/>
        </w:tabs>
      </w:pPr>
      <w:bookmarkStart w:id="6"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 xml:space="preserve">Título </w:t>
      </w:r>
      <w:proofErr w:type="gramStart"/>
      <w:r w:rsidRPr="00D13FDF">
        <w:rPr>
          <w:u w:val="single"/>
        </w:rPr>
        <w:t>4</w:t>
      </w:r>
      <w:proofErr w:type="gramEnd"/>
      <w:r w:rsidRPr="00837162">
        <w:t xml:space="preserve"> deste Edital.</w:t>
      </w:r>
    </w:p>
    <w:p w14:paraId="785B9D99" w14:textId="77777777" w:rsidR="003126CA" w:rsidRPr="00892031" w:rsidRDefault="003126CA" w:rsidP="008C6093">
      <w:pPr>
        <w:pStyle w:val="Tit3n"/>
        <w:tabs>
          <w:tab w:val="clear" w:pos="851"/>
          <w:tab w:val="num" w:pos="1134"/>
        </w:tabs>
      </w:pPr>
      <w:r w:rsidRPr="00837162">
        <w:t xml:space="preserve">Não será considerada qualquer oferta de vantagem não prevista neste Edital, sendo ainda </w:t>
      </w:r>
      <w:r w:rsidRPr="00892031">
        <w:t>desclassificada a proposta que consignar preços excessivos, manifestamente inexequíveis, simbólicos, irrisórios ou de valor zero.</w:t>
      </w:r>
    </w:p>
    <w:p w14:paraId="6DB9ED7E" w14:textId="659ACFBA" w:rsidR="003126CA" w:rsidRPr="003D410B" w:rsidRDefault="003126CA" w:rsidP="006F2620">
      <w:pPr>
        <w:pStyle w:val="Tit4n"/>
      </w:pPr>
      <w:r w:rsidRPr="00892031">
        <w:t xml:space="preserve">Entende-se por preço excessivo aquele que, após a fase de lances ou negociação, extrapolar o valor </w:t>
      </w:r>
      <w:r w:rsidRPr="003D410B">
        <w:t>unitário apresentado no orçamento estimado.</w:t>
      </w:r>
    </w:p>
    <w:p w14:paraId="10D8F5BC" w14:textId="2112941C" w:rsidR="003126CA" w:rsidRPr="003D410B" w:rsidRDefault="003126CA" w:rsidP="008C6093">
      <w:pPr>
        <w:pStyle w:val="Tit3n"/>
        <w:tabs>
          <w:tab w:val="clear" w:pos="851"/>
          <w:tab w:val="num" w:pos="1134"/>
        </w:tabs>
      </w:pPr>
      <w:r w:rsidRPr="003D410B">
        <w:t xml:space="preserve">Na forma de documentação complementar, o Pregoeiro poderá solicitar catálogos ou informações do fabricante que comprovem a perfeita adequação do objeto ofertado às exigências </w:t>
      </w:r>
      <w:proofErr w:type="spellStart"/>
      <w:r w:rsidRPr="003D410B">
        <w:t>editalícias</w:t>
      </w:r>
      <w:proofErr w:type="spellEnd"/>
      <w:r w:rsidRPr="003D410B">
        <w:t>.</w:t>
      </w:r>
    </w:p>
    <w:p w14:paraId="6E57E39E" w14:textId="77777777" w:rsidR="003126CA" w:rsidRPr="003D410B" w:rsidRDefault="003126CA" w:rsidP="006F2620">
      <w:pPr>
        <w:pStyle w:val="Tit4n"/>
      </w:pPr>
      <w:r w:rsidRPr="003D410B">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2E20ED5F" w:rsidR="003126CA" w:rsidRPr="00837162" w:rsidRDefault="003126CA" w:rsidP="008C6093">
      <w:pPr>
        <w:pStyle w:val="Tit3n"/>
        <w:tabs>
          <w:tab w:val="clear" w:pos="851"/>
          <w:tab w:val="num" w:pos="1134"/>
        </w:tabs>
      </w:pPr>
      <w:r w:rsidRPr="003D410B">
        <w:t>Verificar-se-á a conformi</w:t>
      </w:r>
      <w:r w:rsidRPr="00837162">
        <w:t xml:space="preserve">dade da proposta com as exigências deste Edital, em relação às especificações técnicas, ao preço final </w:t>
      </w:r>
      <w:r w:rsidRPr="00366B5E">
        <w:t>ofertado e, caso solicitado</w:t>
      </w:r>
      <w:r w:rsidRPr="00837162">
        <w:t xml:space="preserve"> pelo Pregoeiro, aos documentos complementares encaminhados conforme o disposto no </w:t>
      </w:r>
      <w:r w:rsidRPr="00D13FDF">
        <w:rPr>
          <w:u w:val="single"/>
        </w:rPr>
        <w:t>item 4.10</w:t>
      </w:r>
      <w:r w:rsidRPr="00837162">
        <w:t xml:space="preserve"> do Título </w:t>
      </w:r>
      <w:proofErr w:type="gramStart"/>
      <w:r w:rsidRPr="00837162">
        <w:t>4</w:t>
      </w:r>
      <w:proofErr w:type="gramEnd"/>
      <w:r w:rsidRPr="00837162">
        <w:t xml:space="preserve"> deste Edital.</w:t>
      </w:r>
    </w:p>
    <w:p w14:paraId="49F3EE2E" w14:textId="77777777" w:rsidR="003126CA" w:rsidRPr="00837162" w:rsidRDefault="003126CA" w:rsidP="008C6093">
      <w:pPr>
        <w:pStyle w:val="Tit3n"/>
        <w:tabs>
          <w:tab w:val="clear" w:pos="851"/>
          <w:tab w:val="num" w:pos="1134"/>
        </w:tabs>
      </w:pPr>
      <w:r w:rsidRPr="00837162">
        <w:lastRenderedPageBreak/>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0304D4">
      <w:pPr>
        <w:pStyle w:val="Tit3n"/>
        <w:tabs>
          <w:tab w:val="clear" w:pos="851"/>
          <w:tab w:val="num" w:pos="1134"/>
        </w:tabs>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256F71">
      <w:pPr>
        <w:pStyle w:val="Tit3n"/>
        <w:tabs>
          <w:tab w:val="clear" w:pos="851"/>
          <w:tab w:val="num" w:pos="1134"/>
        </w:tabs>
      </w:pPr>
      <w:r w:rsidRPr="00837162">
        <w:t xml:space="preserve">Concluídos os procedimentos descritos neste Título, o Pregoeiro anunciará o resultado do julgamento da proposta, realizado com base no critério estabelecido no </w:t>
      </w:r>
      <w:r w:rsidRPr="00D13FDF">
        <w:rPr>
          <w:u w:val="single"/>
        </w:rPr>
        <w:t xml:space="preserve">Título </w:t>
      </w:r>
      <w:proofErr w:type="gramStart"/>
      <w:r w:rsidRPr="00D13FDF">
        <w:rPr>
          <w:u w:val="single"/>
        </w:rPr>
        <w:t>6</w:t>
      </w:r>
      <w:proofErr w:type="gramEnd"/>
      <w:r w:rsidRPr="00837162">
        <w:t xml:space="preserve"> deste Edital.</w:t>
      </w:r>
    </w:p>
    <w:p w14:paraId="598A62C1" w14:textId="6066F2F0" w:rsidR="003126CA" w:rsidRPr="009D1CE6" w:rsidRDefault="003126CA" w:rsidP="00256F71">
      <w:pPr>
        <w:pStyle w:val="Tit3n"/>
        <w:tabs>
          <w:tab w:val="clear" w:pos="851"/>
          <w:tab w:val="num" w:pos="1134"/>
        </w:tabs>
        <w:rPr>
          <w:b/>
          <w:bCs/>
          <w:i/>
          <w:iCs/>
          <w:sz w:val="20"/>
          <w:szCs w:val="20"/>
        </w:rPr>
      </w:pPr>
      <w:r w:rsidRPr="00837162">
        <w:t>No caso de não aceitação da proposta, o Pregoeiro examinará a proposta ou o lance imediatamente subsequente e assim sucessivamente, na ordem de classificação</w:t>
      </w:r>
      <w:r w:rsidR="00805DF8">
        <w:t>.</w:t>
      </w:r>
    </w:p>
    <w:p w14:paraId="2CFB6174" w14:textId="77777777" w:rsidR="003126CA" w:rsidRPr="00837162" w:rsidRDefault="003126CA" w:rsidP="00256F71">
      <w:pPr>
        <w:pStyle w:val="Tit3n"/>
        <w:tabs>
          <w:tab w:val="clear" w:pos="851"/>
          <w:tab w:val="num" w:pos="1134"/>
        </w:tabs>
      </w:pPr>
      <w:r w:rsidRPr="00837162">
        <w:t>A proposta terá validade de, no mínimo, 60 (sessenta) dias, contados da data de abertura da sessão pública.</w:t>
      </w:r>
    </w:p>
    <w:p w14:paraId="42D662BA" w14:textId="77777777" w:rsidR="003126CA" w:rsidRPr="003E4295" w:rsidRDefault="003126CA" w:rsidP="003E4295">
      <w:pPr>
        <w:pStyle w:val="Tit4n"/>
      </w:pPr>
      <w:r w:rsidRPr="003E4295">
        <w:t>Decorrido o prazo de validade da proposta, sem convocação para contratação, fica a licitante liberada do compromisso assumido.</w:t>
      </w:r>
    </w:p>
    <w:p w14:paraId="35B8AA2A" w14:textId="3727D626" w:rsidR="003126CA" w:rsidRPr="002826D1" w:rsidRDefault="003126CA" w:rsidP="008863B9">
      <w:pPr>
        <w:pStyle w:val="Tit2nBrda"/>
      </w:pPr>
      <w:r w:rsidRPr="002826D1">
        <w:t>DA HABILITAÇÃO</w:t>
      </w:r>
      <w:bookmarkEnd w:id="6"/>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41523F">
      <w:pPr>
        <w:pStyle w:val="Tit3n"/>
        <w:tabs>
          <w:tab w:val="clear" w:pos="851"/>
          <w:tab w:val="num" w:pos="1134"/>
        </w:tabs>
      </w:pPr>
      <w:r w:rsidRPr="00305C5B">
        <w:t xml:space="preserve">A habilitação da licitante será verificada pelo Pregoeiro por meio do </w:t>
      </w:r>
      <w:proofErr w:type="spellStart"/>
      <w:r w:rsidRPr="00305C5B">
        <w:t>Sicaf</w:t>
      </w:r>
      <w:proofErr w:type="spellEnd"/>
      <w:r w:rsidRPr="00305C5B">
        <w:t xml:space="preserve"> (habilitação parcial), nos documentos por ele abrangidos e da documentação anexada ao sistema eletrônico pela licitante, conforme o disposto no </w:t>
      </w:r>
      <w:r w:rsidRPr="009D1CE6">
        <w:rPr>
          <w:u w:val="single"/>
        </w:rPr>
        <w:t xml:space="preserve">Título </w:t>
      </w:r>
      <w:proofErr w:type="gramStart"/>
      <w:r w:rsidRPr="009D1CE6">
        <w:rPr>
          <w:u w:val="single"/>
        </w:rPr>
        <w:t>4</w:t>
      </w:r>
      <w:proofErr w:type="gramEnd"/>
      <w:r w:rsidRPr="00305C5B">
        <w:t xml:space="preserve"> deste Edital.</w:t>
      </w:r>
    </w:p>
    <w:p w14:paraId="2030D0B5" w14:textId="77777777" w:rsidR="003126CA" w:rsidRPr="00305C5B" w:rsidRDefault="003126CA" w:rsidP="0041523F">
      <w:pPr>
        <w:pStyle w:val="Tit3n"/>
        <w:tabs>
          <w:tab w:val="clear" w:pos="851"/>
          <w:tab w:val="num" w:pos="1134"/>
        </w:tabs>
      </w:pPr>
      <w:r w:rsidRPr="00305C5B">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41523F">
      <w:pPr>
        <w:pStyle w:val="Tit3n"/>
        <w:tabs>
          <w:tab w:val="clear" w:pos="851"/>
          <w:tab w:val="num" w:pos="1134"/>
        </w:tabs>
      </w:pPr>
      <w:r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6F2620">
      <w:pPr>
        <w:pStyle w:val="Tit4n"/>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41523F">
      <w:pPr>
        <w:pStyle w:val="Tit3n"/>
        <w:tabs>
          <w:tab w:val="clear" w:pos="851"/>
          <w:tab w:val="num" w:pos="1134"/>
        </w:tabs>
      </w:pPr>
      <w:proofErr w:type="gramStart"/>
      <w:r w:rsidRPr="00305C5B">
        <w:t>Sob pena</w:t>
      </w:r>
      <w:proofErr w:type="gramEnd"/>
      <w:r w:rsidRPr="00305C5B">
        <w:t xml:space="preserve">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6F2620">
      <w:pPr>
        <w:pStyle w:val="Tit4n"/>
      </w:pPr>
      <w:r w:rsidRPr="006D4076">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6F2620">
      <w:pPr>
        <w:pStyle w:val="Tit4n"/>
      </w:pPr>
      <w:r w:rsidRPr="006D4076">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0A5CC8">
      <w:pPr>
        <w:pStyle w:val="Tit5n"/>
      </w:pPr>
      <w:r w:rsidRPr="006D4076">
        <w:lastRenderedPageBreak/>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6D4076">
        <w:t>consularizados</w:t>
      </w:r>
      <w:proofErr w:type="spellEnd"/>
      <w:r w:rsidRPr="006D4076">
        <w:t xml:space="preserve"> pelos respectivos consulados ou embaixadas.</w:t>
      </w:r>
    </w:p>
    <w:p w14:paraId="4C64C7E6" w14:textId="4E7B1F16" w:rsidR="003126CA" w:rsidRPr="006D4076" w:rsidRDefault="003126CA" w:rsidP="0041523F">
      <w:pPr>
        <w:pStyle w:val="Tit3n"/>
        <w:tabs>
          <w:tab w:val="clear" w:pos="851"/>
          <w:tab w:val="num" w:pos="1134"/>
        </w:tabs>
      </w:pPr>
      <w:r w:rsidRPr="006D4076">
        <w:t xml:space="preserve">Em se tratando de microempresa ou empresa de pequeno porte, havendo alguma restrição na comprovação de regularidade fiscal, será assegurado o prazo de </w:t>
      </w:r>
      <w:proofErr w:type="gramStart"/>
      <w:r w:rsidRPr="006D4076">
        <w:t>5</w:t>
      </w:r>
      <w:proofErr w:type="gramEnd"/>
      <w:r w:rsidRPr="006D4076">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6F2620">
      <w:pPr>
        <w:pStyle w:val="Tit4n"/>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6F2620">
      <w:pPr>
        <w:pStyle w:val="Tit4n"/>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6E7CF8">
      <w:pPr>
        <w:pStyle w:val="Tit3n"/>
        <w:tabs>
          <w:tab w:val="clear" w:pos="851"/>
          <w:tab w:val="num" w:pos="1134"/>
        </w:tabs>
      </w:pPr>
      <w:r w:rsidRPr="006D4076">
        <w:t xml:space="preserve">O Pregoeiro verificará, durante a fase de habilitação das empresas, além da habitual pesquisa já realizada no </w:t>
      </w:r>
      <w:proofErr w:type="spellStart"/>
      <w:r w:rsidRPr="006D4076">
        <w:t>Sicaf</w:t>
      </w:r>
      <w:proofErr w:type="spellEnd"/>
      <w:r w:rsidRPr="006D4076">
        <w:t>, a existência de registros impeditivos da contratação:</w:t>
      </w:r>
    </w:p>
    <w:p w14:paraId="5F1D8843" w14:textId="77777777" w:rsidR="003126CA" w:rsidRPr="003E4295" w:rsidRDefault="003126CA" w:rsidP="003E4295">
      <w:pPr>
        <w:pStyle w:val="TLet4"/>
        <w:numPr>
          <w:ilvl w:val="5"/>
          <w:numId w:val="22"/>
        </w:numPr>
      </w:pPr>
      <w:proofErr w:type="gramStart"/>
      <w:r w:rsidRPr="003E4295">
        <w:t>no</w:t>
      </w:r>
      <w:proofErr w:type="gramEnd"/>
      <w:r w:rsidRPr="003E4295">
        <w:t xml:space="preserve"> Cadastro Nacional de Empresas Inidôneas e Suspensas da Controladoria-Geral da União (CGU), disponível no Portal da Transparência (</w:t>
      </w:r>
      <w:hyperlink r:id="rId25" w:history="1">
        <w:r w:rsidRPr="00E06C2A">
          <w:rPr>
            <w:rStyle w:val="Hyperlink"/>
            <w:color w:val="0070C0"/>
          </w:rPr>
          <w:t>http://www.portaltransparencia.gov.br</w:t>
        </w:r>
      </w:hyperlink>
      <w:r w:rsidRPr="003E4295">
        <w:t>);</w:t>
      </w:r>
    </w:p>
    <w:p w14:paraId="0B016356" w14:textId="77777777" w:rsidR="003126CA" w:rsidRPr="003E4295" w:rsidRDefault="003126CA" w:rsidP="003E4295">
      <w:pPr>
        <w:pStyle w:val="TLet4"/>
      </w:pPr>
      <w:proofErr w:type="gramStart"/>
      <w:r w:rsidRPr="003E4295">
        <w:t>por</w:t>
      </w:r>
      <w:proofErr w:type="gramEnd"/>
      <w:r w:rsidRPr="003E4295">
        <w:t xml:space="preserve">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proofErr w:type="gramStart"/>
      <w:r w:rsidRPr="003E4295">
        <w:t>por</w:t>
      </w:r>
      <w:proofErr w:type="gramEnd"/>
      <w:r w:rsidRPr="003E4295">
        <w:t xml:space="preserve"> composição societária das empresas a serem contratadas, mediante pesquisa no </w:t>
      </w:r>
      <w:proofErr w:type="spellStart"/>
      <w:r w:rsidRPr="003E4295">
        <w:t>Sicaf</w:t>
      </w:r>
      <w:proofErr w:type="spellEnd"/>
      <w:r w:rsidRPr="003E4295">
        <w:t xml:space="preserve">, a fim de se certificar se entre os sócios há servidores do próprio órgão contratante, abstendo-se de celebrar contrato nessas condições, em atenção ao artigo 9º, inciso III da Lei n. 8.666, de 1993. </w:t>
      </w:r>
    </w:p>
    <w:p w14:paraId="46672335" w14:textId="6EA69DC6" w:rsidR="003126CA" w:rsidRPr="00FE2F20" w:rsidRDefault="003126CA" w:rsidP="006E7CF8">
      <w:pPr>
        <w:pStyle w:val="Tit3n"/>
        <w:tabs>
          <w:tab w:val="clear" w:pos="851"/>
          <w:tab w:val="num" w:pos="1134"/>
        </w:tabs>
        <w:rPr>
          <w:b/>
          <w:bCs/>
          <w:i/>
          <w:iCs/>
          <w:sz w:val="20"/>
          <w:szCs w:val="20"/>
        </w:rPr>
      </w:pPr>
      <w:r w:rsidRPr="000D1734">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7A3AA1">
        <w:t>.</w:t>
      </w:r>
    </w:p>
    <w:p w14:paraId="7DBE7726" w14:textId="262AFC2F" w:rsidR="003126CA" w:rsidRPr="002826D1" w:rsidRDefault="003126CA" w:rsidP="008863B9">
      <w:pPr>
        <w:pStyle w:val="Tit2nBrda"/>
      </w:pPr>
      <w:bookmarkStart w:id="7" w:name="_Toc255972730"/>
      <w:r w:rsidRPr="002826D1">
        <w:t>DO RECURSO E DA ADJUDICAÇÃO</w:t>
      </w:r>
      <w:bookmarkEnd w:id="7"/>
      <w:r w:rsidRPr="002826D1">
        <w:fldChar w:fldCharType="begin"/>
      </w:r>
      <w:r w:rsidRPr="002826D1">
        <w:instrText xml:space="preserve"> XE "12. DO RECURSO E DA ADJUDICAÇÃO; l" </w:instrText>
      </w:r>
      <w:r w:rsidRPr="002826D1">
        <w:fldChar w:fldCharType="end"/>
      </w:r>
    </w:p>
    <w:p w14:paraId="0EEDF747" w14:textId="77777777" w:rsidR="003126CA" w:rsidRPr="000D1734" w:rsidRDefault="003126CA" w:rsidP="00105929">
      <w:pPr>
        <w:pStyle w:val="Tit3n"/>
        <w:tabs>
          <w:tab w:val="clear" w:pos="851"/>
          <w:tab w:val="num" w:pos="1134"/>
        </w:tabs>
      </w:pPr>
      <w:bookmarkStart w:id="8" w:name="_Toc255972731"/>
      <w:r w:rsidRPr="000D1734">
        <w:t xml:space="preserve"> Declarado o vencedor, qualquer licitante poderá, durante o prazo </w:t>
      </w:r>
      <w:proofErr w:type="gramStart"/>
      <w:r w:rsidRPr="000D1734">
        <w:t>concedido na sessão pública, de forma imediata e motivada, em campo próprio do sistema eletrônico</w:t>
      </w:r>
      <w:proofErr w:type="gramEnd"/>
      <w:r w:rsidRPr="000D1734">
        <w:t xml:space="preserve">, manifestar sua intenção de recorrer, de modo objetivo e conciso. </w:t>
      </w:r>
    </w:p>
    <w:p w14:paraId="5A3405AE" w14:textId="77777777" w:rsidR="003126CA" w:rsidRPr="00E24160" w:rsidRDefault="003126CA" w:rsidP="00E24160">
      <w:pPr>
        <w:pStyle w:val="Tit4n"/>
      </w:pPr>
      <w:r w:rsidRPr="00E24160">
        <w:lastRenderedPageBreak/>
        <w:t>O Pregoeiro estabelecerá o prazo para manifestação pela intenção de interpor recurso, que não será inferior a 30 (trinta) minutos.</w:t>
      </w:r>
    </w:p>
    <w:p w14:paraId="18CAC878" w14:textId="77777777" w:rsidR="003126CA" w:rsidRPr="00E24160" w:rsidRDefault="003126CA" w:rsidP="00E24160">
      <w:pPr>
        <w:pStyle w:val="Tit4n"/>
      </w:pPr>
      <w:r w:rsidRPr="00E24160">
        <w:t>O Pregoeiro examinará a intenção de recurso, aceitando-a ou rejeitando-a, motivadamente, em campo próprio do sistema eletrônico.</w:t>
      </w:r>
    </w:p>
    <w:p w14:paraId="3679586B" w14:textId="77777777" w:rsidR="003126CA" w:rsidRPr="00E24160" w:rsidRDefault="003126CA" w:rsidP="00105929">
      <w:pPr>
        <w:pStyle w:val="Tit3n"/>
        <w:tabs>
          <w:tab w:val="clear" w:pos="851"/>
          <w:tab w:val="num" w:pos="1134"/>
        </w:tabs>
      </w:pPr>
      <w:r w:rsidRPr="00E24160">
        <w:t xml:space="preserve">As razões do recurso deverão ser apresentadas no prazo de </w:t>
      </w:r>
      <w:proofErr w:type="gramStart"/>
      <w:r w:rsidRPr="00E24160">
        <w:t>3</w:t>
      </w:r>
      <w:proofErr w:type="gramEnd"/>
      <w:r w:rsidRPr="00E24160">
        <w:t xml:space="preserve"> (três) dias, em campo próprio do sistema eletrônico.</w:t>
      </w:r>
    </w:p>
    <w:p w14:paraId="6841DCE2" w14:textId="77777777" w:rsidR="003126CA" w:rsidRPr="00E24160" w:rsidRDefault="003126CA" w:rsidP="00105929">
      <w:pPr>
        <w:pStyle w:val="Tit3n"/>
        <w:tabs>
          <w:tab w:val="clear" w:pos="851"/>
          <w:tab w:val="num" w:pos="1134"/>
        </w:tabs>
      </w:pPr>
      <w:r w:rsidRPr="00E24160">
        <w:t xml:space="preserve">As demais licitantes ficarão intimadas para, se desejarem, apresentar suas contrarrazões, via sistema eletrônico, no prazo de </w:t>
      </w:r>
      <w:proofErr w:type="gramStart"/>
      <w:r w:rsidRPr="00E24160">
        <w:t>3</w:t>
      </w:r>
      <w:proofErr w:type="gramEnd"/>
      <w:r w:rsidRPr="00E24160">
        <w:t xml:space="preserve"> (três) dias, contado da data final do prazo da recorrente, assegurada vista imediata dos elementos indispensáveis à defesa dos seus interesses.</w:t>
      </w:r>
    </w:p>
    <w:p w14:paraId="41C3A60A" w14:textId="77777777" w:rsidR="003126CA" w:rsidRPr="00E24160" w:rsidRDefault="003126CA" w:rsidP="00105929">
      <w:pPr>
        <w:pStyle w:val="Tit3n"/>
        <w:tabs>
          <w:tab w:val="clear" w:pos="851"/>
          <w:tab w:val="num" w:pos="1134"/>
        </w:tabs>
      </w:pPr>
      <w:proofErr w:type="gramStart"/>
      <w:r w:rsidRPr="00E24160">
        <w:t>A ausência de manifestação imediata e motivada da licitante quanto à intenção de recorrer, nos termos do disposto neste Título, importará na decadência desse direito, e o Pregoeiro estará</w:t>
      </w:r>
      <w:proofErr w:type="gramEnd"/>
      <w:r w:rsidRPr="00E24160">
        <w:t xml:space="preserve"> autorizado a adjudicar o objeto à licitante declarada vencedora.</w:t>
      </w:r>
    </w:p>
    <w:p w14:paraId="09C5A29B" w14:textId="77777777" w:rsidR="003126CA" w:rsidRPr="00E24160" w:rsidRDefault="003126CA" w:rsidP="00105929">
      <w:pPr>
        <w:pStyle w:val="Tit3n"/>
        <w:tabs>
          <w:tab w:val="clear" w:pos="851"/>
          <w:tab w:val="num" w:pos="1134"/>
        </w:tabs>
      </w:pPr>
      <w:r w:rsidRPr="00E24160">
        <w:t>O acolhimento do recurso importará na invalidação apenas dos atos que não puderem ser aproveitados.</w:t>
      </w:r>
    </w:p>
    <w:p w14:paraId="7DFBC708" w14:textId="24898BA2" w:rsidR="003126CA" w:rsidRPr="00FE2F20" w:rsidRDefault="003126CA" w:rsidP="00105929">
      <w:pPr>
        <w:pStyle w:val="Tit3n"/>
        <w:tabs>
          <w:tab w:val="clear" w:pos="851"/>
          <w:tab w:val="num" w:pos="1134"/>
        </w:tabs>
      </w:pPr>
      <w:r w:rsidRPr="00E24160">
        <w:t xml:space="preserve">Caso não reconsidere sua decisão, o Pregoeiro submeterá o recurso devidamente informado à </w:t>
      </w:r>
      <w:r w:rsidRPr="00FE2F20">
        <w:t>consideração do Diretor-Geral para fins de decisão quanto ao recurso e à adjudicação do objeto.</w:t>
      </w:r>
    </w:p>
    <w:p w14:paraId="3F0F7CFC" w14:textId="77777777" w:rsidR="003126CA" w:rsidRPr="00FE2F20" w:rsidRDefault="003126CA" w:rsidP="00105929">
      <w:pPr>
        <w:pStyle w:val="Tit3n"/>
        <w:tabs>
          <w:tab w:val="clear" w:pos="851"/>
          <w:tab w:val="num" w:pos="1134"/>
        </w:tabs>
      </w:pPr>
      <w:r w:rsidRPr="00FE2F20">
        <w:t>Em caso de não ser aceita a manifestação quanto à intenção de recurso, por falta de fundamentação, ou se não ocorrerem manifestações formais no sentido de interpor recurso, caberá ao Pregoeiro adjudicar o objeto.</w:t>
      </w:r>
    </w:p>
    <w:p w14:paraId="503AABC8" w14:textId="4BBE9A4C" w:rsidR="003126CA" w:rsidRPr="00FE2F20" w:rsidRDefault="003126CA" w:rsidP="00105929">
      <w:pPr>
        <w:pStyle w:val="Tit3n"/>
        <w:tabs>
          <w:tab w:val="clear" w:pos="851"/>
          <w:tab w:val="num" w:pos="1134"/>
        </w:tabs>
      </w:pPr>
      <w:r w:rsidRPr="00FE2F20">
        <w:t>O Pregoeiro encaminhará o processo devidamente instruído à Diretoria-Geral e proporá a homologação do procedimento licitatório.</w:t>
      </w:r>
    </w:p>
    <w:p w14:paraId="75DD087F" w14:textId="6A322448" w:rsidR="003126CA" w:rsidRPr="00E24160" w:rsidRDefault="003126CA" w:rsidP="00105929">
      <w:pPr>
        <w:pStyle w:val="Tit3n"/>
        <w:tabs>
          <w:tab w:val="clear" w:pos="851"/>
          <w:tab w:val="num" w:pos="1134"/>
        </w:tabs>
      </w:pPr>
      <w:r w:rsidRPr="00FE2F20">
        <w:t>Caberá à Diretoria-Geral homolo</w:t>
      </w:r>
      <w:r w:rsidRPr="00E24160">
        <w:t>gar o resultado da licitação.</w:t>
      </w:r>
    </w:p>
    <w:p w14:paraId="3B9BDF1B" w14:textId="6F9A3C12" w:rsidR="003126CA" w:rsidRPr="002826D1" w:rsidRDefault="003126CA" w:rsidP="008863B9">
      <w:pPr>
        <w:pStyle w:val="Tit2nBrda"/>
      </w:pPr>
      <w:r w:rsidRPr="002826D1">
        <w:t xml:space="preserve">DO ENCAMINHAMENTO DE DOCUMENTAÇÃO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022AE5">
      <w:pPr>
        <w:pStyle w:val="Tit3n"/>
        <w:tabs>
          <w:tab w:val="clear" w:pos="851"/>
          <w:tab w:val="num" w:pos="1134"/>
        </w:tabs>
      </w:pPr>
      <w:bookmarkStart w:id="9" w:name="_Toc255972732"/>
      <w:bookmarkEnd w:id="8"/>
      <w:r w:rsidRPr="00E24160">
        <w:t>Somente haverá a necessidade de comprovação do preenchimento de requisitos mediante apresentação dos documentos originais não digitais quando houver dúvida em relação à integridade do documento digital.</w:t>
      </w:r>
    </w:p>
    <w:p w14:paraId="345D3934" w14:textId="77777777" w:rsidR="003126CA" w:rsidRDefault="003126CA" w:rsidP="00022AE5">
      <w:pPr>
        <w:pStyle w:val="Tit3n"/>
        <w:tabs>
          <w:tab w:val="clear" w:pos="851"/>
          <w:tab w:val="num" w:pos="1134"/>
        </w:tabs>
      </w:pPr>
      <w:r w:rsidRPr="00E24160">
        <w:t xml:space="preserve">Os originais ou as cópias </w:t>
      </w:r>
      <w:proofErr w:type="gramStart"/>
      <w:r w:rsidRPr="00E24160">
        <w:t>autenticadas eventualmente solicitados</w:t>
      </w:r>
      <w:proofErr w:type="gramEnd"/>
      <w:r w:rsidRPr="00E24160">
        <w:t xml:space="preserve">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8863B9">
      <w:pPr>
        <w:pStyle w:val="Tit2nBrda"/>
      </w:pPr>
      <w:r w:rsidRPr="002826D1">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30667F">
      <w:pPr>
        <w:pStyle w:val="Tit3n"/>
        <w:tabs>
          <w:tab w:val="clear" w:pos="851"/>
          <w:tab w:val="num" w:pos="1134"/>
        </w:tabs>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30667F">
      <w:pPr>
        <w:pStyle w:val="Tit3n"/>
        <w:tabs>
          <w:tab w:val="clear" w:pos="851"/>
          <w:tab w:val="num" w:pos="1134"/>
        </w:tabs>
      </w:pPr>
      <w:r w:rsidRPr="00E24160">
        <w:t>As sanções serão aplicadas com observância aos princípios da ampla defesa e do contraditório.</w:t>
      </w:r>
    </w:p>
    <w:p w14:paraId="164E8FF1" w14:textId="77777777" w:rsidR="003126CA" w:rsidRPr="00E24160" w:rsidRDefault="003126CA" w:rsidP="0030667F">
      <w:pPr>
        <w:pStyle w:val="Tit3n"/>
        <w:tabs>
          <w:tab w:val="clear" w:pos="851"/>
          <w:tab w:val="num" w:pos="1134"/>
        </w:tabs>
      </w:pPr>
      <w:r w:rsidRPr="00E24160">
        <w:lastRenderedPageBreak/>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30667F">
      <w:pPr>
        <w:pStyle w:val="Tit3n"/>
        <w:tabs>
          <w:tab w:val="clear" w:pos="851"/>
          <w:tab w:val="num" w:pos="1134"/>
        </w:tabs>
      </w:pPr>
      <w:r w:rsidRPr="00E24160">
        <w:t xml:space="preserve">Ficará impedida de licitar e de contratar com a União e será descredenciada do </w:t>
      </w:r>
      <w:proofErr w:type="spellStart"/>
      <w:r w:rsidRPr="00E24160">
        <w:t>Sicaf</w:t>
      </w:r>
      <w:proofErr w:type="spellEnd"/>
      <w:r w:rsidRPr="00E24160">
        <w:t xml:space="preserve">, pelo prazo de até </w:t>
      </w:r>
      <w:proofErr w:type="gramStart"/>
      <w:r w:rsidRPr="00E24160">
        <w:t>5</w:t>
      </w:r>
      <w:proofErr w:type="gramEnd"/>
      <w:r w:rsidRPr="00E24160">
        <w:t xml:space="preserve">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proofErr w:type="gramStart"/>
      <w:r w:rsidRPr="005A3DFD">
        <w:t>não</w:t>
      </w:r>
      <w:proofErr w:type="gramEnd"/>
      <w:r w:rsidRPr="005A3DFD">
        <w:t xml:space="preserve"> assinar o Contrato;</w:t>
      </w:r>
    </w:p>
    <w:p w14:paraId="33AAF071" w14:textId="77777777" w:rsidR="003126CA" w:rsidRPr="005A3DFD" w:rsidRDefault="003126CA" w:rsidP="005A3DFD">
      <w:pPr>
        <w:pStyle w:val="TLet4"/>
      </w:pPr>
      <w:proofErr w:type="gramStart"/>
      <w:r w:rsidRPr="005A3DFD">
        <w:t>não</w:t>
      </w:r>
      <w:proofErr w:type="gramEnd"/>
      <w:r w:rsidRPr="005A3DFD">
        <w:t xml:space="preserve"> entregar a documentação exigida neste Edital;</w:t>
      </w:r>
    </w:p>
    <w:p w14:paraId="3FD6F60B" w14:textId="77777777" w:rsidR="003126CA" w:rsidRPr="005A3DFD" w:rsidRDefault="003126CA" w:rsidP="005A3DFD">
      <w:pPr>
        <w:pStyle w:val="TLet4"/>
      </w:pPr>
      <w:proofErr w:type="gramStart"/>
      <w:r w:rsidRPr="005A3DFD">
        <w:t>apresentar</w:t>
      </w:r>
      <w:proofErr w:type="gramEnd"/>
      <w:r w:rsidRPr="005A3DFD">
        <w:t xml:space="preserve"> documentação falsa;</w:t>
      </w:r>
    </w:p>
    <w:p w14:paraId="34A9D96A" w14:textId="77777777" w:rsidR="003126CA" w:rsidRPr="005A3DFD" w:rsidRDefault="003126CA" w:rsidP="005A3DFD">
      <w:pPr>
        <w:pStyle w:val="TLet4"/>
      </w:pPr>
      <w:proofErr w:type="gramStart"/>
      <w:r w:rsidRPr="005A3DFD">
        <w:t>causar</w:t>
      </w:r>
      <w:proofErr w:type="gramEnd"/>
      <w:r w:rsidRPr="005A3DFD">
        <w:t xml:space="preserve"> atraso na execução do objeto;</w:t>
      </w:r>
    </w:p>
    <w:p w14:paraId="7306940B" w14:textId="77777777" w:rsidR="003126CA" w:rsidRPr="005A3DFD" w:rsidRDefault="003126CA" w:rsidP="005A3DFD">
      <w:pPr>
        <w:pStyle w:val="TLet4"/>
      </w:pPr>
      <w:proofErr w:type="gramStart"/>
      <w:r w:rsidRPr="005A3DFD">
        <w:t>não</w:t>
      </w:r>
      <w:proofErr w:type="gramEnd"/>
      <w:r w:rsidRPr="005A3DFD">
        <w:t xml:space="preserve"> mantiver a proposta;</w:t>
      </w:r>
    </w:p>
    <w:p w14:paraId="5E6A5059" w14:textId="77777777" w:rsidR="003126CA" w:rsidRPr="005A3DFD" w:rsidRDefault="003126CA" w:rsidP="005A3DFD">
      <w:pPr>
        <w:pStyle w:val="TLet4"/>
      </w:pPr>
      <w:proofErr w:type="gramStart"/>
      <w:r w:rsidRPr="005A3DFD">
        <w:t>falhar</w:t>
      </w:r>
      <w:proofErr w:type="gramEnd"/>
      <w:r w:rsidRPr="005A3DFD">
        <w:t xml:space="preserve"> na execução do contrato;</w:t>
      </w:r>
    </w:p>
    <w:p w14:paraId="2F9944F8" w14:textId="77777777" w:rsidR="003126CA" w:rsidRPr="005A3DFD" w:rsidRDefault="003126CA" w:rsidP="005A3DFD">
      <w:pPr>
        <w:pStyle w:val="TLet4"/>
      </w:pPr>
      <w:proofErr w:type="gramStart"/>
      <w:r w:rsidRPr="005A3DFD">
        <w:t>fraudar</w:t>
      </w:r>
      <w:proofErr w:type="gramEnd"/>
      <w:r w:rsidRPr="005A3DFD">
        <w:t xml:space="preserve"> a execução do contrato;</w:t>
      </w:r>
    </w:p>
    <w:p w14:paraId="25F7A162" w14:textId="77777777" w:rsidR="003126CA" w:rsidRPr="005A3DFD" w:rsidRDefault="003126CA" w:rsidP="005A3DFD">
      <w:pPr>
        <w:pStyle w:val="TLet4"/>
      </w:pPr>
      <w:proofErr w:type="gramStart"/>
      <w:r w:rsidRPr="005A3DFD">
        <w:t>comportar</w:t>
      </w:r>
      <w:proofErr w:type="gramEnd"/>
      <w:r w:rsidRPr="005A3DFD">
        <w:t>-se de modo inidôneo;</w:t>
      </w:r>
    </w:p>
    <w:p w14:paraId="27F6E46D" w14:textId="77777777" w:rsidR="003126CA" w:rsidRPr="005A3DFD" w:rsidRDefault="003126CA" w:rsidP="005A3DFD">
      <w:pPr>
        <w:pStyle w:val="TLet4"/>
      </w:pPr>
      <w:proofErr w:type="gramStart"/>
      <w:r w:rsidRPr="005A3DFD">
        <w:t>declarar</w:t>
      </w:r>
      <w:proofErr w:type="gramEnd"/>
      <w:r w:rsidRPr="005A3DFD">
        <w:t xml:space="preserve"> informações falsas e </w:t>
      </w:r>
    </w:p>
    <w:p w14:paraId="45A5E970" w14:textId="77777777" w:rsidR="003126CA" w:rsidRPr="005A3DFD" w:rsidRDefault="003126CA" w:rsidP="005A3DFD">
      <w:pPr>
        <w:pStyle w:val="TLet4"/>
      </w:pPr>
      <w:proofErr w:type="gramStart"/>
      <w:r w:rsidRPr="005A3DFD">
        <w:t>cometer</w:t>
      </w:r>
      <w:proofErr w:type="gramEnd"/>
      <w:r w:rsidRPr="005A3DFD">
        <w:t xml:space="preserve"> fraude fiscal.</w:t>
      </w:r>
    </w:p>
    <w:p w14:paraId="08F93E3D" w14:textId="77777777" w:rsidR="003126CA" w:rsidRPr="00E24160" w:rsidRDefault="003126CA" w:rsidP="006F2620">
      <w:pPr>
        <w:pStyle w:val="Tit4n"/>
      </w:pPr>
      <w:r w:rsidRPr="00E24160">
        <w:t xml:space="preserve">As sanções serão registradas e publicadas no </w:t>
      </w:r>
      <w:proofErr w:type="spellStart"/>
      <w:r w:rsidRPr="00E24160">
        <w:t>Sicaf</w:t>
      </w:r>
      <w:proofErr w:type="spellEnd"/>
      <w:r w:rsidRPr="00E24160">
        <w:t>.</w:t>
      </w:r>
    </w:p>
    <w:p w14:paraId="5CD567C0" w14:textId="77777777" w:rsidR="003126CA" w:rsidRPr="00E24160" w:rsidRDefault="003126CA" w:rsidP="0030667F">
      <w:pPr>
        <w:pStyle w:val="Tit3n"/>
        <w:tabs>
          <w:tab w:val="clear" w:pos="851"/>
          <w:tab w:val="num" w:pos="1134"/>
        </w:tabs>
      </w:pPr>
      <w:r w:rsidRPr="00E24160">
        <w:t>Caso a adjudicatária não assine o Contrato no prazo estipulado neste Edital, sem justificativa ou com justificativa não aceita pela Câmara dos Deputados, caracterizar-se-á o descumprimento total da obrigação assumida.</w:t>
      </w:r>
    </w:p>
    <w:p w14:paraId="01FA166F" w14:textId="77777777" w:rsidR="003126CA" w:rsidRPr="00E24160" w:rsidRDefault="003126CA" w:rsidP="006F2620">
      <w:pPr>
        <w:pStyle w:val="Tit4n"/>
      </w:pPr>
      <w:r w:rsidRPr="00E24160">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Pr="00E24160">
        <w:t>Sicaf</w:t>
      </w:r>
      <w:proofErr w:type="spellEnd"/>
      <w:r w:rsidRPr="00E24160">
        <w:t xml:space="preserve">, pelo prazo de até </w:t>
      </w:r>
      <w:proofErr w:type="gramStart"/>
      <w:r w:rsidRPr="00E24160">
        <w:t>5</w:t>
      </w:r>
      <w:proofErr w:type="gramEnd"/>
      <w:r w:rsidRPr="00E24160">
        <w:t xml:space="preserve"> (cinco) anos.</w:t>
      </w:r>
    </w:p>
    <w:p w14:paraId="723B4017" w14:textId="77777777" w:rsidR="003126CA" w:rsidRPr="00E24160" w:rsidRDefault="003126CA" w:rsidP="0030667F">
      <w:pPr>
        <w:pStyle w:val="Tit3n"/>
        <w:tabs>
          <w:tab w:val="clear" w:pos="851"/>
          <w:tab w:val="num" w:pos="1134"/>
        </w:tabs>
      </w:pPr>
      <w:r w:rsidRPr="00E24160">
        <w:t>Demais sanções administrativas estão previstas no Anexo n. 5 (Minuta do Contrato).</w:t>
      </w:r>
    </w:p>
    <w:p w14:paraId="6616B328" w14:textId="02024693" w:rsidR="003126CA" w:rsidRPr="00FB5AA7" w:rsidRDefault="003126CA" w:rsidP="008863B9">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9"/>
    <w:p w14:paraId="0FE3FF98" w14:textId="77777777" w:rsidR="003126CA" w:rsidRPr="00E24160" w:rsidRDefault="003126CA" w:rsidP="003007A4">
      <w:pPr>
        <w:pStyle w:val="Tit3n"/>
        <w:tabs>
          <w:tab w:val="clear" w:pos="851"/>
          <w:tab w:val="num" w:pos="1134"/>
        </w:tabs>
      </w:pPr>
      <w:r w:rsidRPr="00E2416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E24160" w:rsidRDefault="003126CA" w:rsidP="006F2620">
      <w:pPr>
        <w:pStyle w:val="Tit4n"/>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6F2620">
      <w:pPr>
        <w:pStyle w:val="Tit4n"/>
      </w:pPr>
      <w:r w:rsidRPr="00E24160">
        <w:lastRenderedPageBreak/>
        <w:t>No caso de desfazimento do procedimento licitatório fica assegurado o contraditório e a ampla defesa.</w:t>
      </w:r>
    </w:p>
    <w:p w14:paraId="459E87A5" w14:textId="77777777" w:rsidR="003126CA" w:rsidRPr="00E24160" w:rsidRDefault="003126CA" w:rsidP="003007A4">
      <w:pPr>
        <w:pStyle w:val="Tit3n"/>
        <w:tabs>
          <w:tab w:val="clear" w:pos="851"/>
          <w:tab w:val="num" w:pos="1134"/>
        </w:tabs>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1D5B50">
      <w:pPr>
        <w:pStyle w:val="Tit3n"/>
        <w:tabs>
          <w:tab w:val="clear" w:pos="851"/>
          <w:tab w:val="num" w:pos="1134"/>
        </w:tabs>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4F36FF">
      <w:pPr>
        <w:pStyle w:val="Tit3n"/>
        <w:tabs>
          <w:tab w:val="clear" w:pos="851"/>
          <w:tab w:val="num" w:pos="1134"/>
        </w:tabs>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4F36FF">
      <w:pPr>
        <w:pStyle w:val="Tit3n"/>
        <w:tabs>
          <w:tab w:val="clear" w:pos="851"/>
          <w:tab w:val="num" w:pos="1134"/>
        </w:tabs>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6F2620">
      <w:pPr>
        <w:pStyle w:val="Tit4n"/>
      </w:pPr>
      <w:r w:rsidRPr="00E24160">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proofErr w:type="gramStart"/>
      <w:r w:rsidRPr="005A3DFD">
        <w:t>na</w:t>
      </w:r>
      <w:proofErr w:type="gramEnd"/>
      <w:r w:rsidRPr="005A3DFD">
        <w:t xml:space="preserve"> própria sessão pública do Pregão Eletrônico;</w:t>
      </w:r>
    </w:p>
    <w:p w14:paraId="2DCFAC88" w14:textId="77777777" w:rsidR="003126CA" w:rsidRPr="005A3DFD" w:rsidRDefault="003126CA" w:rsidP="005A3DFD">
      <w:pPr>
        <w:pStyle w:val="TLet4"/>
      </w:pPr>
      <w:proofErr w:type="gramStart"/>
      <w:r w:rsidRPr="005A3DFD">
        <w:t>pela</w:t>
      </w:r>
      <w:proofErr w:type="gramEnd"/>
      <w:r w:rsidRPr="005A3DFD">
        <w:t xml:space="preserve"> publicação dos atos no Diário Oficial da União;</w:t>
      </w:r>
    </w:p>
    <w:p w14:paraId="131AA664" w14:textId="77777777" w:rsidR="003126CA" w:rsidRPr="005A3DFD" w:rsidRDefault="003126CA" w:rsidP="005A3DFD">
      <w:pPr>
        <w:pStyle w:val="TLet4"/>
      </w:pPr>
      <w:proofErr w:type="gramStart"/>
      <w:r w:rsidRPr="005A3DFD">
        <w:t>por</w:t>
      </w:r>
      <w:proofErr w:type="gramEnd"/>
      <w:r w:rsidRPr="005A3DFD">
        <w:t xml:space="preserve"> carta; </w:t>
      </w:r>
    </w:p>
    <w:p w14:paraId="006DFAA9" w14:textId="07AA069C" w:rsidR="003126CA" w:rsidRPr="005A3DFD" w:rsidRDefault="003126CA" w:rsidP="005A3DFD">
      <w:pPr>
        <w:pStyle w:val="TLet4"/>
      </w:pPr>
      <w:proofErr w:type="gramStart"/>
      <w:r w:rsidRPr="005A3DFD">
        <w:t>ou</w:t>
      </w:r>
      <w:proofErr w:type="gramEnd"/>
      <w:r w:rsidRPr="005A3DFD">
        <w:t xml:space="preserve">, quando cabível, por meio de mensagem apresentada no sítio eletrônico </w:t>
      </w:r>
      <w:hyperlink r:id="rId26" w:history="1">
        <w:r w:rsidR="00054507" w:rsidRPr="009619F7">
          <w:rPr>
            <w:rStyle w:val="Hyperlink"/>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D43DFA">
      <w:pPr>
        <w:pStyle w:val="Tit3n"/>
        <w:tabs>
          <w:tab w:val="clear" w:pos="851"/>
          <w:tab w:val="num" w:pos="1134"/>
        </w:tabs>
      </w:pPr>
      <w:r w:rsidRPr="00E24160">
        <w:t>Os casos omissos e as dúvidas suscitadas em qualquer fase do presente Pregão serão resolvidos pelo Pregoeiro.</w:t>
      </w:r>
    </w:p>
    <w:p w14:paraId="17544C88" w14:textId="77777777" w:rsidR="003126CA" w:rsidRPr="00E24160" w:rsidRDefault="003126CA" w:rsidP="00D43DFA">
      <w:pPr>
        <w:pStyle w:val="Tit3n"/>
        <w:tabs>
          <w:tab w:val="clear" w:pos="851"/>
          <w:tab w:val="num" w:pos="1134"/>
        </w:tabs>
      </w:pPr>
      <w:r w:rsidRPr="00E24160">
        <w:t xml:space="preserve">Durante a execução contratual, sendo </w:t>
      </w:r>
      <w:proofErr w:type="gramStart"/>
      <w:r w:rsidRPr="00E24160">
        <w:t>a Contratada objeto</w:t>
      </w:r>
      <w:proofErr w:type="gramEnd"/>
      <w:r w:rsidRPr="00E24160">
        <w:t xml:space="preserve">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D43DFA">
      <w:pPr>
        <w:pStyle w:val="Tit3n"/>
        <w:tabs>
          <w:tab w:val="clear" w:pos="851"/>
          <w:tab w:val="num" w:pos="1134"/>
        </w:tabs>
      </w:pPr>
      <w:r w:rsidRPr="00E24160">
        <w:lastRenderedPageBreak/>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E24160" w:rsidRDefault="003126CA" w:rsidP="006F2620">
      <w:pPr>
        <w:pStyle w:val="Tit4n"/>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6F2620">
      <w:pPr>
        <w:pStyle w:val="Tit4n"/>
      </w:pPr>
      <w:r w:rsidRPr="00E24160">
        <w:t xml:space="preserve">A GRU Simples deverá ser gerada mediante acesso ao portal SIAFI no endereço </w:t>
      </w:r>
      <w:hyperlink r:id="rId27" w:history="1">
        <w:r w:rsidRPr="00E06C2A">
          <w:rPr>
            <w:color w:val="0070C0"/>
            <w:u w:val="single"/>
          </w:rPr>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 xml:space="preserve">Unidade Favorecida (Código): </w:t>
      </w:r>
      <w:proofErr w:type="gramStart"/>
      <w:r w:rsidRPr="005A3DFD">
        <w:t>010090, Gestão</w:t>
      </w:r>
      <w:proofErr w:type="gramEnd"/>
      <w:r w:rsidRPr="005A3DFD">
        <w:t>: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Pr="005A3DFD" w:rsidRDefault="003126CA" w:rsidP="005A3DFD">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8863B9">
      <w:pPr>
        <w:pStyle w:val="Tit2nBrda"/>
      </w:pPr>
      <w:bookmarkStart w:id="10" w:name="_Toc255972733"/>
      <w:r w:rsidRPr="00FB5AA7">
        <w:t>DO FORO</w:t>
      </w:r>
      <w:bookmarkEnd w:id="10"/>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D43DFA">
      <w:pPr>
        <w:pStyle w:val="Tit3n"/>
        <w:tabs>
          <w:tab w:val="clear" w:pos="851"/>
          <w:tab w:val="num" w:pos="1134"/>
        </w:tabs>
      </w:pPr>
      <w:r w:rsidRPr="00E24160">
        <w:t>Fica eleito o foro da Justiça Federal em Brasília, Distrito Federal, para decidir demandas judiciais decorrentes deste procedimento licitatório.</w:t>
      </w:r>
    </w:p>
    <w:p w14:paraId="66F4250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3789B964"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822453">
        <w:t xml:space="preserve"> 16 </w:t>
      </w:r>
      <w:r>
        <w:t>de</w:t>
      </w:r>
      <w:r w:rsidR="00822453">
        <w:t xml:space="preserve"> setembro </w:t>
      </w:r>
      <w:r>
        <w:t>de 2020.</w:t>
      </w:r>
    </w:p>
    <w:p w14:paraId="467271BC" w14:textId="77777777" w:rsidR="003126CA" w:rsidRPr="00E06C2A" w:rsidRDefault="003126CA"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E06C2A">
        <w:rPr>
          <w:rFonts w:cs="Arial"/>
          <w:i/>
          <w:color w:val="A6A6A6"/>
          <w:sz w:val="20"/>
        </w:rPr>
        <w:t>(DOCUMENTO ASSINADO ELETRONICAMENTE)</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8863B9">
      <w:pPr>
        <w:pStyle w:val="Tit2nBrda"/>
      </w:pPr>
      <w:r w:rsidRPr="00316A80">
        <w:t>DA JUSTIFICATIVA</w:t>
      </w:r>
    </w:p>
    <w:p w14:paraId="2822C0F6" w14:textId="5FC2332B" w:rsidR="003126CA" w:rsidRPr="00872459" w:rsidRDefault="00110CEE" w:rsidP="00872459">
      <w:pPr>
        <w:pStyle w:val="Txt0pRec"/>
      </w:pPr>
      <w:r w:rsidRPr="00E06C2A">
        <w:t xml:space="preserve">A presente aquisição visa atender </w:t>
      </w:r>
      <w:r w:rsidR="00A605EA" w:rsidRPr="00E06C2A">
        <w:t>à</w:t>
      </w:r>
      <w:r w:rsidRPr="00E06C2A">
        <w:t xml:space="preserve"> demanda de compartilhamento, ao vivo e em tempo real, de imagens captadas pelo sistema de vídeo dos plenários de comissões e auditórios com as emissoras de TV que cobrem as atividades da C</w:t>
      </w:r>
      <w:r w:rsidR="00A605EA" w:rsidRPr="00E06C2A">
        <w:t>âmara dos Deputados</w:t>
      </w:r>
      <w:r w:rsidR="00A605EA" w:rsidRPr="0033149D">
        <w:t>.</w:t>
      </w:r>
    </w:p>
    <w:p w14:paraId="58517661" w14:textId="218A5CA3" w:rsidR="003126CA" w:rsidRPr="00A74270" w:rsidRDefault="003126CA" w:rsidP="008863B9">
      <w:pPr>
        <w:pStyle w:val="Tit2nBrda"/>
      </w:pPr>
      <w:r w:rsidRPr="00A74270">
        <w:t>DAS ESPECIFICAÇÕES TÉCNICAS</w:t>
      </w:r>
    </w:p>
    <w:p w14:paraId="051A8757" w14:textId="77777777" w:rsidR="000F2A1B" w:rsidRPr="00D5214C" w:rsidRDefault="000F2A1B" w:rsidP="007E41AF">
      <w:pPr>
        <w:pStyle w:val="t3ftulon3fvel1negrito"/>
        <w:spacing w:before="120" w:after="120"/>
        <w:ind w:left="142"/>
        <w:jc w:val="both"/>
        <w:rPr>
          <w:rStyle w:val="fonte"/>
          <w:b w:val="0"/>
          <w:sz w:val="24"/>
          <w:szCs w:val="24"/>
        </w:rPr>
      </w:pPr>
    </w:p>
    <w:p w14:paraId="0C5007C5" w14:textId="5B421E9B" w:rsidR="00D5214C" w:rsidRPr="00D5214C" w:rsidRDefault="00D5214C" w:rsidP="00D5214C">
      <w:pPr>
        <w:pStyle w:val="t3ftulon3fvel1negrito"/>
        <w:shd w:val="clear" w:color="auto" w:fill="D9D9D9" w:themeFill="background1" w:themeFillShade="D9"/>
        <w:spacing w:before="120" w:after="120"/>
        <w:jc w:val="both"/>
        <w:rPr>
          <w:rStyle w:val="fonte"/>
          <w:sz w:val="24"/>
          <w:szCs w:val="24"/>
        </w:rPr>
      </w:pPr>
      <w:r w:rsidRPr="00D5214C">
        <w:rPr>
          <w:rStyle w:val="fonte"/>
          <w:sz w:val="24"/>
          <w:szCs w:val="24"/>
        </w:rPr>
        <w:t>ITEM ÚNICO</w:t>
      </w:r>
      <w:r w:rsidRPr="00D5214C">
        <w:rPr>
          <w:rStyle w:val="fonte"/>
          <w:sz w:val="24"/>
          <w:szCs w:val="24"/>
        </w:rPr>
        <w:tab/>
      </w:r>
      <w:r w:rsidRPr="00D5214C">
        <w:rPr>
          <w:rStyle w:val="fonte"/>
          <w:sz w:val="24"/>
          <w:szCs w:val="24"/>
        </w:rPr>
        <w:tab/>
        <w:t>INSERSOR DE LOGOMARCA PARA 10 CANAIS HD-SDI</w:t>
      </w:r>
    </w:p>
    <w:p w14:paraId="7546CB28" w14:textId="0A7C8989"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MARCA(S</w:t>
      </w:r>
      <w:proofErr w:type="gramStart"/>
      <w:r w:rsidRPr="00D5214C">
        <w:rPr>
          <w:rStyle w:val="fonte"/>
          <w:b w:val="0"/>
          <w:sz w:val="24"/>
          <w:szCs w:val="24"/>
        </w:rPr>
        <w:t>)</w:t>
      </w:r>
      <w:proofErr w:type="gramEnd"/>
      <w:r w:rsidRPr="00D5214C">
        <w:rPr>
          <w:rStyle w:val="fonte"/>
          <w:b w:val="0"/>
          <w:sz w:val="24"/>
          <w:szCs w:val="24"/>
        </w:rPr>
        <w:t>/MODELO(S) DE REFERÊNCIA:</w:t>
      </w:r>
      <w:r>
        <w:rPr>
          <w:rStyle w:val="fonte"/>
          <w:b w:val="0"/>
          <w:sz w:val="24"/>
          <w:szCs w:val="24"/>
        </w:rPr>
        <w:t xml:space="preserve"> </w:t>
      </w:r>
      <w:r w:rsidRPr="00D5214C">
        <w:rPr>
          <w:rStyle w:val="fonte"/>
          <w:b w:val="0"/>
          <w:sz w:val="24"/>
          <w:szCs w:val="24"/>
        </w:rPr>
        <w:t>ROSS/3 cartões com módulos traseiros MDK-111A-k-R2 + bastidor OG3-FR-CN + fonte redundante PS-OG3; COBALT/10 cartões RM20-9923-DSK-LG-C-HDBNC + 10 módulos traseiros 9923-DSK-LG + bastidor OGX-FR-CN-P + fonte redundante PS-OGX.</w:t>
      </w:r>
    </w:p>
    <w:p w14:paraId="1C36D118" w14:textId="77777777" w:rsidR="00F73C46" w:rsidRDefault="00D5214C" w:rsidP="00D5214C">
      <w:pPr>
        <w:pStyle w:val="t3ftulon3fvel1negrito"/>
        <w:spacing w:before="120" w:after="120"/>
        <w:jc w:val="both"/>
        <w:rPr>
          <w:rStyle w:val="fonte"/>
          <w:b w:val="0"/>
          <w:sz w:val="24"/>
          <w:szCs w:val="24"/>
        </w:rPr>
      </w:pPr>
      <w:r w:rsidRPr="00D5214C">
        <w:rPr>
          <w:rStyle w:val="fonte"/>
          <w:b w:val="0"/>
          <w:sz w:val="24"/>
          <w:szCs w:val="24"/>
        </w:rPr>
        <w:t>CARACTERÍSTICA(S):</w:t>
      </w:r>
    </w:p>
    <w:p w14:paraId="37ECBF62" w14:textId="7E004D92"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para uso profissional;</w:t>
      </w:r>
    </w:p>
    <w:p w14:paraId="1076E434"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inserção simultânea e independente de logomarca em 10 sinais de vídeo HD-SDI;</w:t>
      </w:r>
    </w:p>
    <w:p w14:paraId="3C1D4AF3"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xml:space="preserve">- capaz de inserir logomarcas estáticas com transparência (alpha </w:t>
      </w:r>
      <w:proofErr w:type="spellStart"/>
      <w:r w:rsidRPr="00D5214C">
        <w:rPr>
          <w:rStyle w:val="fonte"/>
          <w:b w:val="0"/>
          <w:sz w:val="24"/>
          <w:szCs w:val="24"/>
        </w:rPr>
        <w:t>channel</w:t>
      </w:r>
      <w:proofErr w:type="spellEnd"/>
      <w:r w:rsidRPr="00D5214C">
        <w:rPr>
          <w:rStyle w:val="fonte"/>
          <w:b w:val="0"/>
          <w:sz w:val="24"/>
          <w:szCs w:val="24"/>
        </w:rPr>
        <w:t>);</w:t>
      </w:r>
    </w:p>
    <w:p w14:paraId="4AD11EA0"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posição das logomarcas na tela configurável;</w:t>
      </w:r>
    </w:p>
    <w:p w14:paraId="5390AB81"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compatível com formatos de arquivo PNG;</w:t>
      </w:r>
    </w:p>
    <w:p w14:paraId="7010435C"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armazenamento interno dos arquivos de logomarca, para funcionamento autônomo;</w:t>
      </w:r>
    </w:p>
    <w:p w14:paraId="3AF515E9"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transferência dos arquivos de logomarca por meio de interface ethernet;</w:t>
      </w:r>
    </w:p>
    <w:p w14:paraId="67565E4A"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compatível com sinais HD-SDI (SMPTE 292M) e SD-SDI (SMPTE 259M);</w:t>
      </w:r>
    </w:p>
    <w:p w14:paraId="776C2422"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entradas e saídas de vídeo em conector BNC 75 ohms;</w:t>
      </w:r>
    </w:p>
    <w:p w14:paraId="0AB311BC"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para instalação em bastidor tipo rack de 19 polegadas;</w:t>
      </w:r>
    </w:p>
    <w:p w14:paraId="12BC03A2"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com fonte de alimentação redundante.</w:t>
      </w:r>
    </w:p>
    <w:p w14:paraId="6773FF0E" w14:textId="77777777" w:rsidR="00E377EC" w:rsidRDefault="00D5214C" w:rsidP="00D5214C">
      <w:pPr>
        <w:pStyle w:val="t3ftulon3fvel1negrito"/>
        <w:spacing w:before="120" w:after="120"/>
        <w:jc w:val="both"/>
        <w:rPr>
          <w:rStyle w:val="fonte"/>
          <w:b w:val="0"/>
          <w:sz w:val="24"/>
          <w:szCs w:val="24"/>
        </w:rPr>
      </w:pPr>
      <w:r w:rsidRPr="00D5214C">
        <w:rPr>
          <w:rStyle w:val="fonte"/>
          <w:b w:val="0"/>
          <w:sz w:val="24"/>
          <w:szCs w:val="24"/>
        </w:rPr>
        <w:t>ACESSÓRIO(S):</w:t>
      </w:r>
    </w:p>
    <w:p w14:paraId="51E42961" w14:textId="680CB10C"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softwares necessários para o carregamento dos arquivos de logomarca e configuração do equipamento, compatíveis com Windows 10;</w:t>
      </w:r>
    </w:p>
    <w:p w14:paraId="39144BAD"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tampas cegas para todos os slots não utilizados, caso o equipamento seja do tipo chassis com slots para módulos;</w:t>
      </w:r>
    </w:p>
    <w:p w14:paraId="5AA7F2BB" w14:textId="77777777"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cartões de memória sobressalentes de mesma capacidade, tipo e quantidade dos originais, caso o equipamento faça uso desses dispositivos;</w:t>
      </w:r>
    </w:p>
    <w:p w14:paraId="7817C353" w14:textId="352E4AC5"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lastRenderedPageBreak/>
        <w:t xml:space="preserve">- </w:t>
      </w:r>
      <w:proofErr w:type="gramStart"/>
      <w:r w:rsidRPr="00D5214C">
        <w:rPr>
          <w:rStyle w:val="fonte"/>
          <w:b w:val="0"/>
          <w:sz w:val="24"/>
          <w:szCs w:val="24"/>
        </w:rPr>
        <w:t>todos os acessórios/partes necessários ao perfeito funcionamento</w:t>
      </w:r>
      <w:proofErr w:type="gramEnd"/>
      <w:r w:rsidRPr="00D5214C">
        <w:rPr>
          <w:rStyle w:val="fonte"/>
          <w:b w:val="0"/>
          <w:sz w:val="24"/>
          <w:szCs w:val="24"/>
        </w:rPr>
        <w:t xml:space="preserve"> do equipamento, mesmo que eventualmente omitidos na composição dos modelos de referência apresentados nes</w:t>
      </w:r>
      <w:r w:rsidR="003C2BDC">
        <w:rPr>
          <w:rStyle w:val="fonte"/>
          <w:b w:val="0"/>
          <w:sz w:val="24"/>
          <w:szCs w:val="24"/>
        </w:rPr>
        <w:t>t</w:t>
      </w:r>
      <w:r w:rsidR="00C874B6">
        <w:rPr>
          <w:rStyle w:val="fonte"/>
          <w:b w:val="0"/>
          <w:sz w:val="24"/>
          <w:szCs w:val="24"/>
        </w:rPr>
        <w:t>e Título</w:t>
      </w:r>
      <w:r w:rsidRPr="00D5214C">
        <w:rPr>
          <w:rStyle w:val="fonte"/>
          <w:b w:val="0"/>
          <w:sz w:val="24"/>
          <w:szCs w:val="24"/>
        </w:rPr>
        <w:t>.</w:t>
      </w:r>
    </w:p>
    <w:p w14:paraId="42AD4DB9" w14:textId="5206657F"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TENSÃO:</w:t>
      </w:r>
      <w:r w:rsidR="00E64236">
        <w:rPr>
          <w:rStyle w:val="fonte"/>
          <w:b w:val="0"/>
          <w:sz w:val="24"/>
          <w:szCs w:val="24"/>
        </w:rPr>
        <w:t xml:space="preserve"> </w:t>
      </w:r>
      <w:r w:rsidRPr="00D5214C">
        <w:rPr>
          <w:rStyle w:val="fonte"/>
          <w:b w:val="0"/>
          <w:sz w:val="24"/>
          <w:szCs w:val="24"/>
        </w:rPr>
        <w:t>220 V, 60 Hz; o conector deve ser compatível com tomada padrão NBR 14136.</w:t>
      </w:r>
    </w:p>
    <w:p w14:paraId="0D8B94BE" w14:textId="5A709C44"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GARANTIA MÍNIMA:</w:t>
      </w:r>
      <w:r w:rsidR="00E64236">
        <w:rPr>
          <w:rStyle w:val="fonte"/>
          <w:b w:val="0"/>
          <w:sz w:val="24"/>
          <w:szCs w:val="24"/>
        </w:rPr>
        <w:t xml:space="preserve"> </w:t>
      </w:r>
      <w:r w:rsidRPr="00D5214C">
        <w:rPr>
          <w:rStyle w:val="fonte"/>
          <w:b w:val="0"/>
          <w:sz w:val="24"/>
          <w:szCs w:val="24"/>
        </w:rPr>
        <w:t>12 (doze) meses, contados da data do recebimento definitivo.</w:t>
      </w:r>
    </w:p>
    <w:p w14:paraId="3ED5EB08" w14:textId="2D27C275" w:rsidR="00D5214C" w:rsidRPr="00D5214C" w:rsidRDefault="00D5214C" w:rsidP="00D5214C">
      <w:pPr>
        <w:pStyle w:val="t3ftulon3fvel1negrito"/>
        <w:spacing w:before="120" w:after="120"/>
        <w:jc w:val="both"/>
        <w:rPr>
          <w:rStyle w:val="fonte"/>
          <w:b w:val="0"/>
          <w:sz w:val="24"/>
          <w:szCs w:val="24"/>
        </w:rPr>
      </w:pPr>
      <w:proofErr w:type="gramStart"/>
      <w:r w:rsidRPr="00D5214C">
        <w:rPr>
          <w:rStyle w:val="fonte"/>
          <w:b w:val="0"/>
          <w:sz w:val="24"/>
          <w:szCs w:val="24"/>
        </w:rPr>
        <w:t>OBSERVAÇÃO(</w:t>
      </w:r>
      <w:proofErr w:type="gramEnd"/>
      <w:r w:rsidRPr="00D5214C">
        <w:rPr>
          <w:rStyle w:val="fonte"/>
          <w:b w:val="0"/>
          <w:sz w:val="24"/>
          <w:szCs w:val="24"/>
        </w:rPr>
        <w:t>ÕES):</w:t>
      </w:r>
      <w:r w:rsidR="00E64236">
        <w:rPr>
          <w:rStyle w:val="fonte"/>
          <w:b w:val="0"/>
          <w:sz w:val="24"/>
          <w:szCs w:val="24"/>
        </w:rPr>
        <w:t xml:space="preserve"> </w:t>
      </w:r>
      <w:r w:rsidRPr="00D5214C">
        <w:rPr>
          <w:rStyle w:val="fonte"/>
          <w:b w:val="0"/>
          <w:sz w:val="24"/>
          <w:szCs w:val="24"/>
        </w:rPr>
        <w:t>caso o equipamento necessite de mais de um chassis, cada um deles deve dispor de fonte redundante.</w:t>
      </w:r>
    </w:p>
    <w:p w14:paraId="2FA6599D" w14:textId="695BCF9A"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ACONDICIONAMENTO:</w:t>
      </w:r>
      <w:r w:rsidR="00E64236">
        <w:rPr>
          <w:rStyle w:val="fonte"/>
          <w:b w:val="0"/>
          <w:sz w:val="24"/>
          <w:szCs w:val="24"/>
        </w:rPr>
        <w:t xml:space="preserve"> </w:t>
      </w:r>
      <w:r w:rsidRPr="00D5214C">
        <w:rPr>
          <w:rStyle w:val="fonte"/>
          <w:b w:val="0"/>
          <w:sz w:val="24"/>
          <w:szCs w:val="24"/>
        </w:rPr>
        <w:t>embalagem original de fábrica, com identificação e quantidade do material.</w:t>
      </w:r>
    </w:p>
    <w:p w14:paraId="7CFC0F4B" w14:textId="494FFD20"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Unidade: UNIDADE</w:t>
      </w:r>
    </w:p>
    <w:p w14:paraId="6CE3BD42" w14:textId="72599D58" w:rsidR="00D5214C" w:rsidRPr="00D5214C" w:rsidRDefault="00D5214C" w:rsidP="00D5214C">
      <w:pPr>
        <w:pStyle w:val="t3ftulon3fvel1negrito"/>
        <w:spacing w:before="120" w:after="120"/>
        <w:jc w:val="both"/>
        <w:rPr>
          <w:rStyle w:val="fonte"/>
          <w:b w:val="0"/>
          <w:sz w:val="24"/>
          <w:szCs w:val="24"/>
        </w:rPr>
      </w:pPr>
      <w:r w:rsidRPr="00D5214C">
        <w:rPr>
          <w:rStyle w:val="fonte"/>
          <w:b w:val="0"/>
          <w:sz w:val="24"/>
          <w:szCs w:val="24"/>
        </w:rPr>
        <w:t xml:space="preserve">Quantidade: </w:t>
      </w:r>
      <w:proofErr w:type="gramStart"/>
      <w:r w:rsidRPr="00D5214C">
        <w:rPr>
          <w:rStyle w:val="fonte"/>
          <w:b w:val="0"/>
          <w:sz w:val="24"/>
          <w:szCs w:val="24"/>
        </w:rPr>
        <w:t>1</w:t>
      </w:r>
      <w:proofErr w:type="gramEnd"/>
    </w:p>
    <w:p w14:paraId="4D4D8568" w14:textId="54108A84" w:rsidR="003126CA" w:rsidRPr="00E12F57" w:rsidRDefault="003126CA" w:rsidP="008863B9">
      <w:pPr>
        <w:pStyle w:val="Tit2nBrda"/>
      </w:pPr>
      <w:r w:rsidRPr="00A74270">
        <w:t xml:space="preserve">DAS </w:t>
      </w:r>
      <w:r w:rsidRPr="00E12F57">
        <w:t xml:space="preserve">MARCAS </w:t>
      </w:r>
    </w:p>
    <w:p w14:paraId="3203B2E9" w14:textId="77777777" w:rsidR="003126CA" w:rsidRPr="00E12F57" w:rsidRDefault="003126CA" w:rsidP="007C6511">
      <w:pPr>
        <w:pStyle w:val="Tit3n"/>
        <w:tabs>
          <w:tab w:val="clear" w:pos="851"/>
          <w:tab w:val="num" w:pos="1134"/>
        </w:tabs>
      </w:pPr>
      <w:r w:rsidRPr="00E12F57">
        <w:t>Marcas de Referência</w:t>
      </w:r>
    </w:p>
    <w:p w14:paraId="52F35D19" w14:textId="39F5BF82" w:rsidR="003126CA" w:rsidRPr="00E12F57" w:rsidRDefault="003126CA" w:rsidP="00316A80">
      <w:pPr>
        <w:pStyle w:val="Tit4n"/>
      </w:pPr>
      <w:r w:rsidRPr="00E12F57">
        <w:t xml:space="preserve">Para fins de especificação adequada do objeto, foram indicadas </w:t>
      </w:r>
      <w:proofErr w:type="gramStart"/>
      <w:r w:rsidRPr="00E12F57">
        <w:t xml:space="preserve">marcas </w:t>
      </w:r>
      <w:r w:rsidRPr="00E12F57">
        <w:rPr>
          <w:i/>
        </w:rPr>
        <w:t>meramente referenciais</w:t>
      </w:r>
      <w:proofErr w:type="gramEnd"/>
      <w:r w:rsidRPr="00E12F57">
        <w:t>.</w:t>
      </w:r>
    </w:p>
    <w:p w14:paraId="5D477AB9" w14:textId="77777777" w:rsidR="003126CA" w:rsidRDefault="003126CA" w:rsidP="00316A80">
      <w:pPr>
        <w:pStyle w:val="Tit4n"/>
      </w:pPr>
      <w:r w:rsidRPr="007A733C">
        <w:t xml:space="preserve">As marcas de referência indicadas </w:t>
      </w:r>
      <w:r>
        <w:t>nas especificações</w:t>
      </w:r>
      <w:r w:rsidRPr="007A733C">
        <w:t xml:space="preserve"> têm caráter meramente indicativo, exemplificativo, podendo ser aceita qualquer outra que atenda integralmente às especificações técnicas do objeto.</w:t>
      </w:r>
    </w:p>
    <w:p w14:paraId="0476CF75" w14:textId="117B6B2F" w:rsidR="000317B7" w:rsidRPr="00A74270" w:rsidRDefault="000317B7" w:rsidP="000317B7">
      <w:pPr>
        <w:pStyle w:val="Tit2nBrda"/>
      </w:pPr>
      <w:r w:rsidRPr="00A74270">
        <w:t xml:space="preserve">DA APRESENTAÇÃO DE AMOSTRAS </w:t>
      </w:r>
    </w:p>
    <w:p w14:paraId="5D016AB5" w14:textId="77777777" w:rsidR="000317B7" w:rsidRPr="000317B7" w:rsidRDefault="000317B7" w:rsidP="000317B7">
      <w:pPr>
        <w:pStyle w:val="Tit3n"/>
        <w:rPr>
          <w:b/>
        </w:rPr>
      </w:pPr>
      <w:r w:rsidRPr="00E06C2A">
        <w:t>Não se exigirá apresentação de amostra para o(s) produto(s) ofertado(s).</w:t>
      </w:r>
    </w:p>
    <w:p w14:paraId="71B8BC4C" w14:textId="1B283368" w:rsidR="003126CA" w:rsidRPr="00A74270" w:rsidRDefault="003126CA" w:rsidP="008863B9">
      <w:pPr>
        <w:pStyle w:val="Tit2nBrda"/>
      </w:pPr>
      <w:r>
        <w:t>DO PRAZO DE ENTREGA</w:t>
      </w:r>
    </w:p>
    <w:p w14:paraId="571CAFD0" w14:textId="62C5CFA8" w:rsidR="003126CA" w:rsidRPr="00FE18E9" w:rsidRDefault="003126CA" w:rsidP="00BD5DCB">
      <w:pPr>
        <w:pStyle w:val="Tit3n"/>
        <w:tabs>
          <w:tab w:val="clear" w:pos="851"/>
          <w:tab w:val="num" w:pos="1134"/>
        </w:tabs>
      </w:pPr>
      <w:r w:rsidRPr="00FE18E9">
        <w:t xml:space="preserve">O prazo de entrega será </w:t>
      </w:r>
      <w:r w:rsidRPr="00FE18E9">
        <w:rPr>
          <w:rFonts w:eastAsia="StarSymbol"/>
        </w:rPr>
        <w:t>o constante da proposta da Contratada, que não poderá ser superior a</w:t>
      </w:r>
      <w:r w:rsidR="0006164B">
        <w:rPr>
          <w:rFonts w:eastAsia="StarSymbol"/>
        </w:rPr>
        <w:t xml:space="preserve"> 90 (noventa) </w:t>
      </w:r>
      <w:r w:rsidRPr="00FE18E9">
        <w:t xml:space="preserve">dias, contados da data da assinatura do Contrato. </w:t>
      </w:r>
    </w:p>
    <w:p w14:paraId="02919050" w14:textId="59BC57C4" w:rsidR="003126CA" w:rsidRDefault="003126CA" w:rsidP="00BD5DCB">
      <w:pPr>
        <w:pStyle w:val="Tit3n"/>
        <w:tabs>
          <w:tab w:val="clear" w:pos="851"/>
          <w:tab w:val="num" w:pos="1134"/>
        </w:tabs>
      </w:pPr>
      <w:r w:rsidRPr="00F224E9">
        <w:t>Demais condições de entrega, conforme disposto no Anexo n. 5 (Minuta do Contrato).</w:t>
      </w:r>
    </w:p>
    <w:p w14:paraId="255A070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6574F7E0" w:rsidR="003126CA" w:rsidRDefault="00C5404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C5404A">
        <w:t>Brasília, 16 de setembro de 2020</w:t>
      </w:r>
      <w:r w:rsidR="003126CA">
        <w:t>.</w:t>
      </w:r>
    </w:p>
    <w:p w14:paraId="6D7AC83B" w14:textId="77777777" w:rsidR="003126CA" w:rsidRPr="00E06C2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06C2A">
        <w:rPr>
          <w:rFonts w:cs="Arial"/>
          <w:i/>
          <w:color w:val="A6A6A6"/>
          <w:sz w:val="20"/>
        </w:rPr>
        <w:t>(DOCUMENTO ASSINADO ELETRONICAMENTE)</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124B7F3" w14:textId="573D0956"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B9C164F" w14:textId="77777777" w:rsidR="00287924" w:rsidRDefault="00287924">
      <w:r>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592A5E" w:rsidRDefault="003126CA" w:rsidP="00481063">
      <w:pPr>
        <w:pStyle w:val="Tit1Sub"/>
      </w:pPr>
      <w:r w:rsidRPr="00592A5E">
        <w:t>DA CONTRATAÇÃO</w:t>
      </w:r>
      <w:r w:rsidRPr="00592A5E">
        <w:fldChar w:fldCharType="begin"/>
      </w:r>
      <w:r w:rsidRPr="00592A5E">
        <w:instrText xml:space="preserve"> XE "ANEXO N. 2 - DA CONTRATAÇÃO; q" </w:instrText>
      </w:r>
      <w:r w:rsidRPr="00592A5E">
        <w:fldChar w:fldCharType="end"/>
      </w:r>
    </w:p>
    <w:p w14:paraId="26D46EDC" w14:textId="53B91770" w:rsidR="003126CA" w:rsidRPr="00592A5E" w:rsidRDefault="003126CA" w:rsidP="008863B9">
      <w:pPr>
        <w:pStyle w:val="Tit2nBrda"/>
        <w:rPr>
          <w:rStyle w:val="fonte"/>
          <w:b/>
        </w:rPr>
      </w:pPr>
      <w:r w:rsidRPr="00592A5E">
        <w:t>DO CONTRATO</w:t>
      </w:r>
    </w:p>
    <w:p w14:paraId="3EADC823" w14:textId="08220F16" w:rsidR="003126CA" w:rsidRPr="00592A5E" w:rsidRDefault="003126CA" w:rsidP="00FC44FA">
      <w:pPr>
        <w:pStyle w:val="Tit3n"/>
        <w:tabs>
          <w:tab w:val="clear" w:pos="851"/>
          <w:tab w:val="num" w:pos="1134"/>
        </w:tabs>
      </w:pPr>
      <w:r w:rsidRPr="00592A5E">
        <w:t xml:space="preserve">A adjudicatária do presente Pregão assinará o respectivo </w:t>
      </w:r>
      <w:r w:rsidRPr="00592A5E">
        <w:rPr>
          <w:rStyle w:val="fonte"/>
        </w:rPr>
        <w:t>Contrato</w:t>
      </w:r>
      <w:r w:rsidRPr="00592A5E">
        <w:t xml:space="preserve"> no prazo de cinco dias úteis a partir da sua notificação</w:t>
      </w:r>
      <w:r w:rsidR="00CE227E" w:rsidRPr="00592A5E">
        <w:t>.</w:t>
      </w:r>
      <w:r w:rsidRPr="00592A5E">
        <w:t xml:space="preserve"> </w:t>
      </w:r>
    </w:p>
    <w:p w14:paraId="2BE3B4DE" w14:textId="0C9756A9" w:rsidR="003126CA" w:rsidRPr="00592A5E" w:rsidRDefault="003126CA" w:rsidP="00054D6D">
      <w:pPr>
        <w:pStyle w:val="Tit4n"/>
      </w:pPr>
      <w:r w:rsidRPr="00592A5E">
        <w:t>O prazo para assinatura do Contrato poderá ser prorrogado uma única vez, por igual período, quando solicitado pela adjudicatária durante o seu transcurso, desde que ocorra motivo justificado e aceito pela Câmara.</w:t>
      </w:r>
    </w:p>
    <w:p w14:paraId="7A980EBD" w14:textId="11389DC5" w:rsidR="003126CA" w:rsidRPr="00E06C2A" w:rsidRDefault="003126CA" w:rsidP="009A016E">
      <w:pPr>
        <w:pStyle w:val="Tit3n"/>
        <w:tabs>
          <w:tab w:val="clear" w:pos="851"/>
          <w:tab w:val="num" w:pos="1134"/>
        </w:tabs>
      </w:pPr>
      <w:r w:rsidRPr="00E06C2A">
        <w:t xml:space="preserve">O Contrato terá vigência </w:t>
      </w:r>
      <w:r w:rsidR="00167972">
        <w:t xml:space="preserve">de </w:t>
      </w:r>
      <w:proofErr w:type="gramStart"/>
      <w:r w:rsidR="00167972">
        <w:t>6</w:t>
      </w:r>
      <w:proofErr w:type="gramEnd"/>
      <w:r w:rsidR="00167972">
        <w:t xml:space="preserve"> (seis) meses, contados</w:t>
      </w:r>
      <w:r w:rsidRPr="00E06C2A">
        <w:t xml:space="preserve"> da data de sua assinatura, obedecido ao disposto no Anexo n. 5.</w:t>
      </w:r>
    </w:p>
    <w:p w14:paraId="553AF5F4" w14:textId="47451A1D" w:rsidR="003126CA" w:rsidRPr="00E16D86" w:rsidRDefault="003126CA" w:rsidP="00FC44FA">
      <w:pPr>
        <w:pStyle w:val="Tit3n"/>
        <w:tabs>
          <w:tab w:val="clear" w:pos="851"/>
          <w:tab w:val="num" w:pos="1134"/>
        </w:tabs>
      </w:pPr>
      <w:r w:rsidRPr="00E16D86">
        <w:t>Para a assinatura do contrato, a adjudicatária indicará à Câmara dos Deputados, o nome de seu preposto ou empregado com competência para manter entendimentos e receber comunicações ou transmiti-las ao Órgão Responsável pela fiscalização do contrato, juntamente com os números de telefone e o e-mail que serão utilizados para contato.</w:t>
      </w:r>
    </w:p>
    <w:p w14:paraId="51FA8541" w14:textId="53118CBC" w:rsidR="003126CA" w:rsidRDefault="003126CA" w:rsidP="00054D6D">
      <w:pPr>
        <w:pStyle w:val="Tit4n"/>
      </w:pPr>
      <w:r>
        <w:t>Qualquer alteração dos dados fornecidos deverá ser formalmente comunicada ao Órgão Responsável.</w:t>
      </w:r>
    </w:p>
    <w:p w14:paraId="12D6F2DF" w14:textId="79F4A48A" w:rsidR="003126CA" w:rsidRPr="00E16D86" w:rsidRDefault="003126CA" w:rsidP="00D606FC">
      <w:pPr>
        <w:pStyle w:val="Tit3n"/>
        <w:tabs>
          <w:tab w:val="clear" w:pos="851"/>
          <w:tab w:val="num" w:pos="1134"/>
        </w:tabs>
      </w:pPr>
      <w:r w:rsidRPr="00E16D86">
        <w:t>O Edital e seus Anexos, bem como a proposta vencedora, integrarão o Contrato, como se nele estivessem transcritos.</w:t>
      </w:r>
    </w:p>
    <w:p w14:paraId="5B3009D6" w14:textId="215F0280" w:rsidR="003126CA" w:rsidRPr="006C7420" w:rsidRDefault="003126CA" w:rsidP="00D606FC">
      <w:pPr>
        <w:pStyle w:val="Tit3n"/>
        <w:tabs>
          <w:tab w:val="clear" w:pos="851"/>
          <w:tab w:val="num" w:pos="1134"/>
        </w:tabs>
      </w:pPr>
      <w:r w:rsidRPr="006C7420">
        <w:t>Caso a adjudicatária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7F419F19" w14:textId="77777777" w:rsidR="00933A83" w:rsidRDefault="00933A8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0E038BE9" w:rsidR="003126CA" w:rsidRDefault="00F731B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731BD">
        <w:t>Brasília, 16 de setembro de 2020</w:t>
      </w:r>
      <w:r w:rsidR="003126CA">
        <w:t>.</w:t>
      </w:r>
    </w:p>
    <w:p w14:paraId="3B23B1B1" w14:textId="77777777" w:rsidR="003126CA" w:rsidRPr="00E06C2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E06C2A">
        <w:rPr>
          <w:rFonts w:cs="Arial"/>
          <w:i/>
          <w:color w:val="A6A6A6"/>
          <w:sz w:val="20"/>
        </w:rPr>
        <w:t>(DOCUMENTO ASSINADO ELETRONICAMENTE)</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77777777" w:rsidR="003126CA" w:rsidRDefault="003126CA" w:rsidP="003126CA">
      <w:pPr>
        <w:jc w:val="center"/>
        <w:rPr>
          <w:b/>
        </w:rPr>
      </w:pPr>
      <w:r>
        <w:rPr>
          <w:b/>
        </w:rPr>
        <w:t xml:space="preserve">(Anexo disponível em documento WORD </w:t>
      </w:r>
      <w:proofErr w:type="gramStart"/>
      <w:r>
        <w:rPr>
          <w:b/>
        </w:rPr>
        <w:t>(.</w:t>
      </w:r>
      <w:proofErr w:type="spellStart"/>
      <w:proofErr w:type="gramEnd"/>
      <w:r>
        <w:rPr>
          <w:b/>
        </w:rPr>
        <w:t>doc</w:t>
      </w:r>
      <w:proofErr w:type="spellEnd"/>
      <w:r>
        <w:rPr>
          <w:b/>
        </w:rPr>
        <w:t xml:space="preserve">) para download na página </w:t>
      </w:r>
      <w:hyperlink r:id="rId28" w:history="1">
        <w:r w:rsidRPr="00494EDE">
          <w:rPr>
            <w:rStyle w:val="Hyperlink"/>
            <w:b/>
          </w:rPr>
          <w:t>http://www2.camara.leg.br/transparencia/licitacoes/editais/pregaoeletronico.html</w:t>
        </w:r>
      </w:hyperlink>
      <w:r>
        <w:rPr>
          <w:b/>
        </w:rPr>
        <w:t>).</w:t>
      </w:r>
    </w:p>
    <w:p w14:paraId="5FFC9814" w14:textId="0B5276D5" w:rsidR="003126CA" w:rsidRPr="00CA60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CA60CF">
        <w:rPr>
          <w:b/>
        </w:rPr>
        <w:t>PREGÃO ELETRÔNICO N.</w:t>
      </w:r>
      <w:r w:rsidR="00F731BD">
        <w:rPr>
          <w:b/>
        </w:rPr>
        <w:t xml:space="preserve"> 103</w:t>
      </w:r>
      <w:r w:rsidRPr="00CA60CF">
        <w:rPr>
          <w:b/>
        </w:rPr>
        <w:t>/20</w:t>
      </w:r>
    </w:p>
    <w:p w14:paraId="78632F86" w14:textId="14089042"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A60CF">
        <w:t>OBJETO:</w:t>
      </w:r>
      <w:r w:rsidR="00CA60CF" w:rsidRPr="00CA60CF">
        <w:rPr>
          <w:rFonts w:cs="Arial"/>
        </w:rPr>
        <w:t xml:space="preserve"> Aquisição</w:t>
      </w:r>
      <w:r w:rsidR="00CA60CF" w:rsidRPr="00A7586E">
        <w:rPr>
          <w:rFonts w:cs="Arial"/>
        </w:rPr>
        <w:t xml:space="preserve"> de </w:t>
      </w:r>
      <w:proofErr w:type="spellStart"/>
      <w:r w:rsidR="00CA60CF" w:rsidRPr="00A7586E">
        <w:rPr>
          <w:rFonts w:cs="Arial"/>
        </w:rPr>
        <w:t>Insersor</w:t>
      </w:r>
      <w:proofErr w:type="spellEnd"/>
      <w:r w:rsidR="00CA60CF" w:rsidRPr="00A7586E">
        <w:rPr>
          <w:rFonts w:cs="Arial"/>
        </w:rPr>
        <w:t xml:space="preserve"> de Logomarca HD-SDI, novo e para primeiro uso</w:t>
      </w:r>
      <w:r w:rsidR="00CA60CF">
        <w:rPr>
          <w:rFonts w:cs="Arial"/>
        </w:rPr>
        <w:t>.</w:t>
      </w:r>
      <w:r w:rsidR="00CA60CF">
        <w:t xml:space="preserve"> </w:t>
      </w:r>
      <w:r>
        <w:t xml:space="preserve">                </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734ACB84" w14:textId="77777777" w:rsidR="003126CA" w:rsidRDefault="003126CA" w:rsidP="003126CA">
      <w:pPr>
        <w:pStyle w:val="WW-Corpodetexto2"/>
      </w:pPr>
    </w:p>
    <w:p w14:paraId="55CDD0A1" w14:textId="77777777" w:rsidR="00917847" w:rsidRDefault="00917847" w:rsidP="003126CA">
      <w:pPr>
        <w:pStyle w:val="WW-Corpodetexto2"/>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0"/>
        <w:gridCol w:w="2552"/>
        <w:gridCol w:w="992"/>
        <w:gridCol w:w="1134"/>
        <w:gridCol w:w="567"/>
        <w:gridCol w:w="992"/>
        <w:gridCol w:w="1276"/>
        <w:gridCol w:w="981"/>
      </w:tblGrid>
      <w:tr w:rsidR="0091265B" w14:paraId="4469743F" w14:textId="77777777" w:rsidTr="0033149D">
        <w:trPr>
          <w:tblHeader/>
          <w:jc w:val="center"/>
        </w:trPr>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95DB2" w14:textId="77777777" w:rsidR="00917847" w:rsidRDefault="00917847" w:rsidP="002B14F6">
            <w:pPr>
              <w:snapToGrid w:val="0"/>
              <w:jc w:val="center"/>
              <w:rPr>
                <w:b/>
              </w:rPr>
            </w:pPr>
            <w:r>
              <w:rPr>
                <w:b/>
              </w:rPr>
              <w:t>ITEM</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C7736" w14:textId="77777777" w:rsidR="00917847" w:rsidRDefault="00917847" w:rsidP="002B14F6">
            <w:pPr>
              <w:pStyle w:val="t3ftulon3fvel1negrito"/>
              <w:snapToGrid w:val="0"/>
              <w:spacing w:before="0" w:after="0"/>
              <w:jc w:val="center"/>
              <w:rPr>
                <w:sz w:val="24"/>
              </w:rPr>
            </w:pPr>
            <w:r>
              <w:rPr>
                <w:sz w:val="24"/>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65511" w14:textId="77777777" w:rsidR="00917847" w:rsidRPr="009F3E18" w:rsidRDefault="00917847" w:rsidP="002B14F6">
            <w:pPr>
              <w:pStyle w:val="t3ftulon3fvel1negrito"/>
              <w:snapToGrid w:val="0"/>
              <w:spacing w:before="0" w:after="0"/>
              <w:jc w:val="center"/>
              <w:rPr>
                <w:sz w:val="24"/>
              </w:rPr>
            </w:pPr>
            <w:r w:rsidRPr="009F3E18">
              <w:rPr>
                <w:sz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A5028" w14:textId="77777777" w:rsidR="00917847" w:rsidRPr="009F3E18" w:rsidRDefault="00917847" w:rsidP="002B14F6">
            <w:pPr>
              <w:pStyle w:val="t3ftulon3fvel1negrito"/>
              <w:snapToGrid w:val="0"/>
              <w:spacing w:before="0" w:after="0"/>
              <w:jc w:val="center"/>
              <w:rPr>
                <w:sz w:val="24"/>
              </w:rPr>
            </w:pPr>
            <w:r w:rsidRPr="009F3E18">
              <w:rPr>
                <w:sz w:val="24"/>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51E65A" w14:textId="77777777" w:rsidR="00917847" w:rsidRDefault="00917847" w:rsidP="002B14F6">
            <w:pPr>
              <w:snapToGrid w:val="0"/>
              <w:jc w:val="center"/>
              <w:rPr>
                <w:b/>
              </w:rPr>
            </w:pPr>
            <w:r>
              <w:rPr>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EB9AD" w14:textId="77777777" w:rsidR="00917847" w:rsidRDefault="00917847" w:rsidP="002B14F6">
            <w:pPr>
              <w:snapToGrid w:val="0"/>
              <w:jc w:val="center"/>
              <w:rPr>
                <w:b/>
              </w:rPr>
            </w:pPr>
            <w:r>
              <w:rPr>
                <w:b/>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5F76A" w14:textId="77777777" w:rsidR="00917847" w:rsidRDefault="00917847" w:rsidP="002B1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Pr>
                <w:b/>
              </w:rPr>
              <w:t>PREÇO UNITÁRIO</w:t>
            </w:r>
          </w:p>
          <w:p w14:paraId="7B919371" w14:textId="77777777" w:rsidR="00917847" w:rsidRDefault="00917847" w:rsidP="002B1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25282" w14:textId="77777777" w:rsidR="00917847" w:rsidRDefault="00917847" w:rsidP="002B1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Pr>
                <w:b/>
              </w:rPr>
              <w:t>PREÇO TOTAL</w:t>
            </w:r>
          </w:p>
          <w:p w14:paraId="11B413D4" w14:textId="77777777" w:rsidR="00917847" w:rsidRDefault="00917847" w:rsidP="002B1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w:t>
            </w:r>
          </w:p>
        </w:tc>
      </w:tr>
      <w:tr w:rsidR="00917847" w:rsidRPr="009F3E18" w14:paraId="3A0304E3" w14:textId="77777777" w:rsidTr="0033149D">
        <w:trPr>
          <w:jc w:val="center"/>
        </w:trPr>
        <w:tc>
          <w:tcPr>
            <w:tcW w:w="840" w:type="dxa"/>
            <w:tcBorders>
              <w:top w:val="single" w:sz="4" w:space="0" w:color="auto"/>
              <w:left w:val="single" w:sz="4" w:space="0" w:color="auto"/>
              <w:bottom w:val="single" w:sz="4" w:space="0" w:color="auto"/>
              <w:right w:val="single" w:sz="4" w:space="0" w:color="auto"/>
            </w:tcBorders>
            <w:vAlign w:val="center"/>
          </w:tcPr>
          <w:p w14:paraId="1C9D72A0" w14:textId="77777777" w:rsidR="00917847" w:rsidRPr="003127FE" w:rsidRDefault="00917847" w:rsidP="002B14F6">
            <w:pPr>
              <w:autoSpaceDE w:val="0"/>
              <w:autoSpaceDN w:val="0"/>
              <w:jc w:val="center"/>
              <w:rPr>
                <w:rFonts w:cs="Arial"/>
                <w:b/>
                <w:szCs w:val="24"/>
              </w:rPr>
            </w:pPr>
            <w:r w:rsidRPr="003127FE">
              <w:rPr>
                <w:rFonts w:cs="Arial"/>
                <w:b/>
                <w:szCs w:val="24"/>
              </w:rPr>
              <w:t>ÚNICO</w:t>
            </w:r>
          </w:p>
        </w:tc>
        <w:tc>
          <w:tcPr>
            <w:tcW w:w="2552" w:type="dxa"/>
            <w:tcBorders>
              <w:top w:val="single" w:sz="4" w:space="0" w:color="auto"/>
              <w:left w:val="single" w:sz="4" w:space="0" w:color="auto"/>
              <w:bottom w:val="single" w:sz="4" w:space="0" w:color="auto"/>
              <w:right w:val="single" w:sz="4" w:space="0" w:color="auto"/>
            </w:tcBorders>
            <w:vAlign w:val="center"/>
          </w:tcPr>
          <w:p w14:paraId="5F432084" w14:textId="68BF8CB1" w:rsidR="00917847" w:rsidRPr="00501265" w:rsidRDefault="00917847" w:rsidP="002B14F6">
            <w:pPr>
              <w:autoSpaceDE w:val="0"/>
              <w:autoSpaceDN w:val="0"/>
              <w:jc w:val="center"/>
              <w:rPr>
                <w:rFonts w:cs="Arial"/>
                <w:szCs w:val="24"/>
              </w:rPr>
            </w:pPr>
            <w:r>
              <w:rPr>
                <w:rFonts w:cs="Arial"/>
                <w:bCs/>
                <w:noProof/>
              </w:rPr>
              <w:t>INSERSOR DE LOGOMARCA PARA 10 CANAIS HD-SDI</w:t>
            </w:r>
            <w:r w:rsidR="0033149D">
              <w:rPr>
                <w:rFonts w:cs="Arial"/>
                <w:bCs/>
                <w:noProof/>
              </w:rPr>
              <w:t xml:space="preserve"> </w:t>
            </w:r>
            <w:r w:rsidR="0033149D" w:rsidRPr="00E06C2A">
              <w:rPr>
                <w:rFonts w:cs="Arial"/>
                <w:bCs/>
                <w:noProof/>
                <w:sz w:val="20"/>
              </w:rPr>
              <w:t>(COM ACESSÓRIOS)</w:t>
            </w:r>
          </w:p>
        </w:tc>
        <w:tc>
          <w:tcPr>
            <w:tcW w:w="992" w:type="dxa"/>
            <w:tcBorders>
              <w:top w:val="single" w:sz="4" w:space="0" w:color="auto"/>
              <w:left w:val="single" w:sz="4" w:space="0" w:color="auto"/>
              <w:bottom w:val="single" w:sz="4" w:space="0" w:color="auto"/>
              <w:right w:val="single" w:sz="4" w:space="0" w:color="auto"/>
            </w:tcBorders>
            <w:vAlign w:val="center"/>
          </w:tcPr>
          <w:p w14:paraId="2D43513B" w14:textId="77777777" w:rsidR="00917847" w:rsidRPr="00501265" w:rsidRDefault="00917847" w:rsidP="002B14F6">
            <w:pPr>
              <w:pStyle w:val="t3ftulon3fvel1negrito"/>
              <w:snapToGrid w:val="0"/>
              <w:spacing w:before="0" w:after="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8FFFC8" w14:textId="77777777" w:rsidR="00917847" w:rsidRPr="00501265" w:rsidRDefault="00917847" w:rsidP="002B14F6">
            <w:pPr>
              <w:pStyle w:val="t3ftulon3fvel1negrito"/>
              <w:snapToGrid w:val="0"/>
              <w:spacing w:before="0" w:after="0"/>
              <w:jc w:val="both"/>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15449BD" w14:textId="77777777" w:rsidR="00917847" w:rsidRPr="00501265" w:rsidRDefault="00917847" w:rsidP="002B14F6">
            <w:pPr>
              <w:pStyle w:val="t3ftulon3fvel1negrito"/>
              <w:spacing w:before="0" w:after="0"/>
              <w:jc w:val="center"/>
              <w:rPr>
                <w:b w:val="0"/>
                <w:sz w:val="24"/>
                <w:szCs w:val="24"/>
              </w:rPr>
            </w:pPr>
            <w:r w:rsidRPr="00501265">
              <w:rPr>
                <w:b w:val="0"/>
                <w:sz w:val="24"/>
                <w:szCs w:val="24"/>
              </w:rPr>
              <w:t>U</w:t>
            </w:r>
          </w:p>
        </w:tc>
        <w:tc>
          <w:tcPr>
            <w:tcW w:w="992" w:type="dxa"/>
            <w:tcBorders>
              <w:top w:val="single" w:sz="4" w:space="0" w:color="auto"/>
              <w:left w:val="single" w:sz="4" w:space="0" w:color="auto"/>
              <w:bottom w:val="single" w:sz="4" w:space="0" w:color="auto"/>
              <w:right w:val="single" w:sz="4" w:space="0" w:color="auto"/>
            </w:tcBorders>
            <w:vAlign w:val="center"/>
          </w:tcPr>
          <w:p w14:paraId="299DA656" w14:textId="2BF720AD" w:rsidR="00917847" w:rsidRPr="00501265" w:rsidRDefault="00917847" w:rsidP="002B14F6">
            <w:pPr>
              <w:snapToGrid w:val="0"/>
              <w:jc w:val="center"/>
              <w:rPr>
                <w:szCs w:val="24"/>
              </w:rPr>
            </w:pPr>
            <w:proofErr w:type="gramStart"/>
            <w:r>
              <w:rPr>
                <w:szCs w:val="24"/>
              </w:rPr>
              <w:t>1</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20030072" w14:textId="598E21EE" w:rsidR="00917847" w:rsidRPr="00501265" w:rsidRDefault="00917847" w:rsidP="002B1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Cs w:val="24"/>
              </w:rPr>
            </w:pPr>
          </w:p>
        </w:tc>
        <w:tc>
          <w:tcPr>
            <w:tcW w:w="981" w:type="dxa"/>
            <w:tcBorders>
              <w:top w:val="single" w:sz="4" w:space="0" w:color="auto"/>
              <w:left w:val="single" w:sz="4" w:space="0" w:color="auto"/>
              <w:bottom w:val="single" w:sz="4" w:space="0" w:color="auto"/>
              <w:right w:val="single" w:sz="4" w:space="0" w:color="auto"/>
            </w:tcBorders>
            <w:vAlign w:val="center"/>
          </w:tcPr>
          <w:p w14:paraId="2E34C8AB" w14:textId="0A1B6F6B" w:rsidR="00917847" w:rsidRPr="009F3E18" w:rsidRDefault="00917847" w:rsidP="002B1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917847" w14:paraId="342E5772" w14:textId="77777777" w:rsidTr="002B14F6">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20DF5E38" w14:textId="77777777" w:rsidR="00917847" w:rsidRDefault="00917847" w:rsidP="002B14F6">
            <w:r>
              <w:t>PREÇO TOTAL POR EXTENSO:</w:t>
            </w:r>
          </w:p>
        </w:tc>
      </w:tr>
    </w:tbl>
    <w:p w14:paraId="53C9A41A" w14:textId="77777777" w:rsidR="00917847" w:rsidRDefault="00917847" w:rsidP="003126CA">
      <w:pPr>
        <w:pStyle w:val="WW-Corpodetexto2"/>
      </w:pPr>
    </w:p>
    <w:p w14:paraId="1B26380D" w14:textId="77777777"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166D11CC"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w:t>
      </w:r>
      <w:r w:rsidRPr="00782480">
        <w:rPr>
          <w:b/>
          <w:szCs w:val="24"/>
        </w:rPr>
        <w:t>que o item constante desta proposta corresponde exatamente às especificações descritas no Anexo</w:t>
      </w:r>
      <w:r w:rsidRPr="00FF33D0">
        <w:rPr>
          <w:b/>
          <w:szCs w:val="24"/>
        </w:rPr>
        <w:t xml:space="preserve"> n. 1 d</w:t>
      </w:r>
      <w:r>
        <w:rPr>
          <w:b/>
          <w:szCs w:val="24"/>
        </w:rPr>
        <w:t>o</w:t>
      </w:r>
      <w:r w:rsidRPr="00FF33D0">
        <w:rPr>
          <w:b/>
          <w:szCs w:val="24"/>
        </w:rPr>
        <w:t xml:space="preserve"> Edital, às quais aderimos formalmente.</w:t>
      </w:r>
    </w:p>
    <w:p w14:paraId="6D870F23"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tab/>
      </w:r>
    </w:p>
    <w:p w14:paraId="715C90DF" w14:textId="77777777" w:rsidR="003126CA" w:rsidRPr="001212F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Pr>
          <w:rFonts w:cs="Arial"/>
          <w:szCs w:val="24"/>
        </w:rPr>
        <w:t>Título 10</w:t>
      </w:r>
      <w:r w:rsidRPr="00232F10">
        <w:rPr>
          <w:rFonts w:cs="Arial"/>
          <w:szCs w:val="24"/>
        </w:rPr>
        <w:t xml:space="preserve"> do </w:t>
      </w:r>
      <w:r w:rsidRPr="001212FF">
        <w:rPr>
          <w:rFonts w:cs="Arial"/>
          <w:szCs w:val="24"/>
        </w:rPr>
        <w:t>Edital).</w:t>
      </w:r>
      <w:r w:rsidRPr="001212FF">
        <w:rPr>
          <w:rFonts w:cs="Arial"/>
          <w:szCs w:val="24"/>
          <w:bdr w:val="thinThickSmallGap" w:sz="24" w:space="0" w:color="auto" w:frame="1"/>
        </w:rPr>
        <w:t xml:space="preserve"> </w:t>
      </w:r>
    </w:p>
    <w:p w14:paraId="072EAF3B" w14:textId="4C1F88B8" w:rsidR="003126CA" w:rsidRPr="001212F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1212FF">
        <w:rPr>
          <w:rFonts w:cs="Arial"/>
          <w:b/>
          <w:szCs w:val="24"/>
        </w:rPr>
        <w:t xml:space="preserve">PRAZO DE GARANTIA DO OBJETO: </w:t>
      </w:r>
      <w:r w:rsidRPr="001212FF">
        <w:rPr>
          <w:rFonts w:cs="Arial"/>
          <w:szCs w:val="24"/>
        </w:rPr>
        <w:t>___________ (por extenso) meses (observar o disposto no Anexo n. 1 do Edital).</w:t>
      </w:r>
      <w:r w:rsidRPr="001212FF">
        <w:rPr>
          <w:rFonts w:cs="Arial"/>
          <w:szCs w:val="24"/>
          <w:bdr w:val="thinThickSmallGap" w:sz="24" w:space="0" w:color="auto" w:frame="1"/>
        </w:rPr>
        <w:t xml:space="preserve"> </w:t>
      </w:r>
    </w:p>
    <w:p w14:paraId="3D43251F" w14:textId="70CCCC4A"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1212FF">
        <w:rPr>
          <w:rFonts w:cs="Arial"/>
          <w:b/>
          <w:szCs w:val="24"/>
        </w:rPr>
        <w:t>PRAZO DE ENTREGA DO OBJETO:</w:t>
      </w:r>
      <w:r w:rsidRPr="00232F10">
        <w:rPr>
          <w:rFonts w:cs="Arial"/>
          <w:szCs w:val="24"/>
        </w:rPr>
        <w:t xml:space="preserve"> _________ (por extenso) dias (observar o disposto no Anexo n. 1</w:t>
      </w:r>
      <w:r>
        <w:rPr>
          <w:rFonts w:cs="Arial"/>
          <w:szCs w:val="24"/>
        </w:rPr>
        <w:t xml:space="preserve"> do Edital</w:t>
      </w:r>
      <w:r w:rsidRPr="00232F10">
        <w:rPr>
          <w:rFonts w:cs="Arial"/>
          <w:szCs w:val="24"/>
        </w:rPr>
        <w:t>).</w:t>
      </w:r>
    </w:p>
    <w:p w14:paraId="53F3FCC3" w14:textId="77777777" w:rsidR="003126CA" w:rsidRPr="00124F07"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5234B143" w14:textId="77777777" w:rsidR="003126CA" w:rsidRPr="00BE0475" w:rsidRDefault="003126CA" w:rsidP="003126CA">
      <w:pPr>
        <w:pStyle w:val="PargrafodaLista"/>
        <w:spacing w:before="120" w:after="120"/>
        <w:ind w:left="0"/>
        <w:contextualSpacing w:val="0"/>
        <w:jc w:val="both"/>
        <w:rPr>
          <w:rFonts w:cs="Arial"/>
          <w:szCs w:val="24"/>
        </w:rPr>
      </w:pPr>
      <w:r w:rsidRPr="00BE0475">
        <w:rPr>
          <w:rFonts w:cs="Arial"/>
          <w:szCs w:val="24"/>
        </w:rPr>
        <w:t>Declaramos que os equipamentos ofertados, caso necessário, receberão atendimento de garantia na rede de assistência autorizada pelo fabricante.</w:t>
      </w:r>
    </w:p>
    <w:p w14:paraId="58542E60" w14:textId="77777777" w:rsidR="003126CA" w:rsidRPr="00124F07" w:rsidRDefault="003126CA" w:rsidP="003126CA">
      <w:pPr>
        <w:pStyle w:val="PargrafodaLista"/>
        <w:spacing w:before="120" w:after="120"/>
        <w:ind w:left="0"/>
        <w:contextualSpacing w:val="0"/>
        <w:jc w:val="both"/>
        <w:rPr>
          <w:rFonts w:cs="Arial"/>
          <w:szCs w:val="24"/>
        </w:rPr>
      </w:pPr>
      <w:r w:rsidRPr="00BE0475">
        <w:rPr>
          <w:rFonts w:cs="Arial"/>
          <w:szCs w:val="24"/>
        </w:rPr>
        <w:lastRenderedPageBreak/>
        <w:t>Declaramos que informaremos os preços unitários dos equipamentos, das peças e dos demais componentes que integram o objeto da licitação sempre que solicitado pela Câmara dos Deputados, para fins de registro patrimonial.</w:t>
      </w:r>
    </w:p>
    <w:p w14:paraId="51B28043" w14:textId="18625426" w:rsidR="003126CA"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126EFF"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126EFF" w:rsidRDefault="003126CA" w:rsidP="00C83081">
            <w:pPr>
              <w:jc w:val="center"/>
              <w:rPr>
                <w:rFonts w:cs="Arial"/>
                <w:b/>
                <w:bCs/>
                <w:szCs w:val="24"/>
              </w:rPr>
            </w:pPr>
            <w:r w:rsidRPr="00126EFF">
              <w:rPr>
                <w:rFonts w:cs="Arial"/>
                <w:b/>
                <w:bCs/>
                <w:szCs w:val="24"/>
              </w:rPr>
              <w:t>DADOS PARA ASSINATURA DO CONTRATO</w:t>
            </w:r>
          </w:p>
        </w:tc>
      </w:tr>
      <w:tr w:rsidR="003126CA" w:rsidRPr="00126EFF"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126EFF" w:rsidRDefault="003126CA" w:rsidP="00C83081">
            <w:pPr>
              <w:pStyle w:val="Cabealho"/>
              <w:autoSpaceDE w:val="0"/>
              <w:autoSpaceDN w:val="0"/>
              <w:spacing w:line="252" w:lineRule="auto"/>
              <w:rPr>
                <w:rFonts w:cs="Arial"/>
                <w:szCs w:val="24"/>
                <w:lang w:eastAsia="en-US"/>
              </w:rPr>
            </w:pPr>
            <w:r>
              <w:rPr>
                <w:rFonts w:cs="Arial"/>
                <w:szCs w:val="24"/>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126EFF" w:rsidRDefault="003126CA" w:rsidP="00C83081">
            <w:pPr>
              <w:snapToGrid w:val="0"/>
              <w:jc w:val="center"/>
              <w:rPr>
                <w:rFonts w:cs="Arial"/>
                <w:b/>
                <w:bCs/>
                <w:szCs w:val="24"/>
              </w:rPr>
            </w:pPr>
          </w:p>
        </w:tc>
      </w:tr>
      <w:tr w:rsidR="003126CA" w:rsidRPr="00126EFF"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126EFF" w:rsidRDefault="003126CA" w:rsidP="00C83081">
            <w:pPr>
              <w:autoSpaceDE w:val="0"/>
              <w:autoSpaceDN w:val="0"/>
              <w:rPr>
                <w:rFonts w:cs="Arial"/>
                <w:szCs w:val="24"/>
              </w:rPr>
            </w:pPr>
            <w:r>
              <w:rPr>
                <w:rFonts w:cs="Arial"/>
                <w:szCs w:val="24"/>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126EFF" w:rsidRDefault="003126CA" w:rsidP="00C83081">
            <w:pPr>
              <w:snapToGrid w:val="0"/>
              <w:jc w:val="center"/>
              <w:rPr>
                <w:rFonts w:cs="Arial"/>
                <w:b/>
                <w:bCs/>
                <w:szCs w:val="24"/>
              </w:rPr>
            </w:pPr>
          </w:p>
        </w:tc>
      </w:tr>
      <w:tr w:rsidR="003126CA" w:rsidRPr="00126EFF"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Default="003126CA" w:rsidP="00C83081">
            <w:pPr>
              <w:autoSpaceDE w:val="0"/>
              <w:autoSpaceDN w:val="0"/>
              <w:rPr>
                <w:rFonts w:cs="Arial"/>
                <w:szCs w:val="24"/>
              </w:rPr>
            </w:pPr>
            <w:r w:rsidRPr="00126EFF">
              <w:rPr>
                <w:rFonts w:cs="Arial"/>
                <w:szCs w:val="24"/>
              </w:rPr>
              <w:t xml:space="preserve">Qualificação </w:t>
            </w:r>
          </w:p>
          <w:p w14:paraId="409DD89F" w14:textId="77777777" w:rsidR="003126CA" w:rsidRPr="00126EFF" w:rsidRDefault="003126CA" w:rsidP="00C83081">
            <w:pPr>
              <w:autoSpaceDE w:val="0"/>
              <w:autoSpaceDN w:val="0"/>
              <w:rPr>
                <w:rFonts w:cs="Arial"/>
                <w:szCs w:val="24"/>
              </w:rPr>
            </w:pPr>
            <w:r>
              <w:rPr>
                <w:rFonts w:cs="Arial"/>
                <w:szCs w:val="24"/>
              </w:rPr>
              <w:t>(CPF, naturalidade e domicílio</w:t>
            </w:r>
            <w:proofErr w:type="gramStart"/>
            <w:r>
              <w:rPr>
                <w:rFonts w:cs="Arial"/>
                <w:szCs w:val="24"/>
              </w:rPr>
              <w:t>)</w:t>
            </w:r>
            <w:proofErr w:type="gramEnd"/>
          </w:p>
        </w:tc>
        <w:tc>
          <w:tcPr>
            <w:tcW w:w="5598" w:type="dxa"/>
            <w:tcBorders>
              <w:top w:val="nil"/>
              <w:left w:val="nil"/>
              <w:bottom w:val="single" w:sz="8" w:space="0" w:color="auto"/>
              <w:right w:val="single" w:sz="8" w:space="0" w:color="auto"/>
            </w:tcBorders>
            <w:vAlign w:val="center"/>
          </w:tcPr>
          <w:p w14:paraId="028C19EA" w14:textId="77777777" w:rsidR="003126CA" w:rsidRPr="00126EFF" w:rsidRDefault="003126CA" w:rsidP="00C83081">
            <w:pPr>
              <w:snapToGrid w:val="0"/>
              <w:jc w:val="center"/>
              <w:rPr>
                <w:rFonts w:cs="Arial"/>
                <w:b/>
                <w:bCs/>
                <w:szCs w:val="24"/>
              </w:rPr>
            </w:pPr>
          </w:p>
        </w:tc>
      </w:tr>
      <w:tr w:rsidR="003126CA" w:rsidRPr="00126EFF"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Default="003126CA" w:rsidP="00C83081">
            <w:pPr>
              <w:snapToGrid w:val="0"/>
              <w:jc w:val="both"/>
              <w:rPr>
                <w:rFonts w:cs="Arial"/>
                <w:szCs w:val="24"/>
              </w:rPr>
            </w:pPr>
            <w:r w:rsidRPr="00126EFF">
              <w:rPr>
                <w:rFonts w:cs="Arial"/>
                <w:szCs w:val="24"/>
              </w:rPr>
              <w:t xml:space="preserve">OBS.: O signatário deve possuir poderes de </w:t>
            </w:r>
            <w:proofErr w:type="gramStart"/>
            <w:r w:rsidRPr="00126EFF">
              <w:rPr>
                <w:rFonts w:cs="Arial"/>
                <w:szCs w:val="24"/>
              </w:rPr>
              <w:t>administração estabelecidos em contrato social e/ou</w:t>
            </w:r>
            <w:proofErr w:type="gramEnd"/>
            <w:r w:rsidRPr="00126EFF">
              <w:rPr>
                <w:rFonts w:cs="Arial"/>
                <w:szCs w:val="24"/>
              </w:rPr>
              <w:t xml:space="preserve"> possuir procuração com poderes para </w:t>
            </w:r>
            <w:r w:rsidRPr="00126EFF">
              <w:rPr>
                <w:rFonts w:cs="Arial"/>
                <w:b/>
                <w:bCs/>
                <w:szCs w:val="24"/>
                <w:u w:val="single"/>
              </w:rPr>
              <w:t>assinar contratos</w:t>
            </w:r>
            <w:r w:rsidRPr="00126EFF">
              <w:rPr>
                <w:rFonts w:cs="Arial"/>
                <w:szCs w:val="24"/>
              </w:rPr>
              <w:t xml:space="preserve"> em nome da empresa. </w:t>
            </w:r>
          </w:p>
          <w:p w14:paraId="13B77EFB" w14:textId="77777777" w:rsidR="003126CA" w:rsidRPr="00126EFF" w:rsidRDefault="003126CA" w:rsidP="00C83081">
            <w:pPr>
              <w:snapToGrid w:val="0"/>
              <w:jc w:val="both"/>
              <w:rPr>
                <w:rFonts w:cs="Arial"/>
                <w:szCs w:val="24"/>
              </w:rPr>
            </w:pPr>
            <w:r w:rsidRPr="00126EFF">
              <w:rPr>
                <w:rFonts w:cs="Arial"/>
                <w:szCs w:val="24"/>
              </w:rPr>
              <w:t>A documentação comprobatória deverá ser encaminhada quando da assinatura do contrato.</w:t>
            </w:r>
          </w:p>
        </w:tc>
      </w:tr>
    </w:tbl>
    <w:p w14:paraId="6D84139A" w14:textId="77777777" w:rsidR="003126CA" w:rsidRDefault="003126CA" w:rsidP="008B65EC">
      <w:pPr>
        <w:jc w:val="center"/>
      </w:pPr>
    </w:p>
    <w:p w14:paraId="7C89EF99" w14:textId="77777777" w:rsidR="00CC41F8" w:rsidRDefault="00CC41F8" w:rsidP="008B65EC">
      <w:pPr>
        <w:jc w:val="center"/>
      </w:pPr>
    </w:p>
    <w:p w14:paraId="7EF0EA70" w14:textId="77777777" w:rsidR="003126CA" w:rsidRDefault="003126CA" w:rsidP="008B65EC">
      <w:pPr>
        <w:jc w:val="center"/>
      </w:pPr>
      <w:r>
        <w:t xml:space="preserve">Brasília,     </w:t>
      </w:r>
      <w:proofErr w:type="gramStart"/>
      <w:r>
        <w:t xml:space="preserve">de                     </w:t>
      </w:r>
      <w:proofErr w:type="spellStart"/>
      <w:r>
        <w:t>de</w:t>
      </w:r>
      <w:proofErr w:type="spellEnd"/>
      <w:proofErr w:type="gramEnd"/>
      <w:r>
        <w:t xml:space="preserve"> 2020.</w:t>
      </w:r>
    </w:p>
    <w:p w14:paraId="7B5EBADA" w14:textId="77777777" w:rsidR="003126CA" w:rsidRDefault="003126CA"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63F3907F" w14:textId="77777777" w:rsidR="003126CA" w:rsidRDefault="003126CA" w:rsidP="008B65EC">
      <w:pPr>
        <w:jc w:val="center"/>
      </w:pPr>
    </w:p>
    <w:p w14:paraId="11FB3FD7" w14:textId="77777777" w:rsidR="003126CA" w:rsidRPr="00A9160C" w:rsidRDefault="003126CA" w:rsidP="008B65EC">
      <w:pPr>
        <w:jc w:val="cente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59A8C6AF" w14:textId="77777777" w:rsidR="00651233" w:rsidRDefault="00651233" w:rsidP="008B65EC">
      <w:pPr>
        <w:jc w:val="center"/>
      </w:pPr>
    </w:p>
    <w:p w14:paraId="3ADB139F" w14:textId="77777777" w:rsidR="00651233" w:rsidRDefault="00651233" w:rsidP="008B65EC">
      <w:pPr>
        <w:jc w:val="center"/>
      </w:pPr>
    </w:p>
    <w:p w14:paraId="018C91C2" w14:textId="77777777" w:rsidR="00651233" w:rsidRDefault="00651233" w:rsidP="008B65EC">
      <w:pPr>
        <w:jc w:val="center"/>
      </w:pPr>
    </w:p>
    <w:p w14:paraId="560514CE" w14:textId="03935725" w:rsidR="003126CA" w:rsidRDefault="006A7552" w:rsidP="00E06C2A">
      <w:pPr>
        <w:spacing w:before="120" w:after="120"/>
        <w:jc w:val="center"/>
      </w:pPr>
      <w:r w:rsidRPr="006A7552">
        <w:t>Brasília, 16 de setembro de 2020</w:t>
      </w:r>
      <w:r w:rsidR="003126CA">
        <w:t>.</w:t>
      </w:r>
    </w:p>
    <w:p w14:paraId="1BFBFEED" w14:textId="77777777" w:rsidR="003126CA" w:rsidRPr="00E06C2A" w:rsidRDefault="003126CA" w:rsidP="00E06C2A">
      <w:pPr>
        <w:spacing w:before="120" w:after="120"/>
        <w:jc w:val="center"/>
        <w:rPr>
          <w:sz w:val="20"/>
        </w:rPr>
      </w:pPr>
      <w:r w:rsidRPr="00E06C2A">
        <w:rPr>
          <w:rFonts w:cs="Arial"/>
          <w:i/>
          <w:color w:val="A6A6A6"/>
          <w:sz w:val="20"/>
        </w:rPr>
        <w:t>(DOCUMENTO ASSINADO ELETRONICAMENTE)</w:t>
      </w:r>
    </w:p>
    <w:p w14:paraId="2D6F86A4" w14:textId="77777777" w:rsidR="003126CA" w:rsidRDefault="003126CA" w:rsidP="008B65EC">
      <w:pPr>
        <w:jc w:val="center"/>
      </w:pPr>
      <w:r>
        <w:t>Daniel de Souza Andrade</w:t>
      </w:r>
    </w:p>
    <w:p w14:paraId="2A8D126D" w14:textId="36848B2D" w:rsidR="00287924" w:rsidRDefault="003126CA" w:rsidP="008B65EC">
      <w:pPr>
        <w:jc w:val="center"/>
      </w:pPr>
      <w:r>
        <w:t>Pregoeiro</w:t>
      </w:r>
    </w:p>
    <w:p w14:paraId="15DC0BCD" w14:textId="77777777" w:rsidR="00287924" w:rsidRDefault="00287924">
      <w:r>
        <w:br w:type="page"/>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Pr="00550A0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p w14:paraId="42C8ABE9" w14:textId="77777777" w:rsidR="00A06F9A" w:rsidRPr="00550A08" w:rsidRDefault="00A06F9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p w14:paraId="41A35A81"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50A08">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F2BA78E" w14:textId="77777777" w:rsidR="003126CA" w:rsidRDefault="003126CA" w:rsidP="003126CA">
      <w:pPr>
        <w:pStyle w:val="TextosemFormatao"/>
        <w:spacing w:before="120" w:after="120"/>
        <w:ind w:firstLine="851"/>
        <w:jc w:val="both"/>
        <w:rPr>
          <w:rFonts w:ascii="Arial" w:hAnsi="Arial"/>
        </w:rPr>
      </w:pPr>
    </w:p>
    <w:p w14:paraId="28C7CB27" w14:textId="77777777" w:rsidR="003126CA" w:rsidRDefault="003126CA" w:rsidP="003126CA">
      <w:pPr>
        <w:pStyle w:val="TextosemFormatao"/>
        <w:spacing w:before="120" w:after="120"/>
        <w:jc w:val="both"/>
        <w:rPr>
          <w:rFonts w:ascii="Arial" w:hAnsi="Arial"/>
          <w:b/>
        </w:rPr>
      </w:pPr>
    </w:p>
    <w:p w14:paraId="61AECC43" w14:textId="1681A43F" w:rsidR="003126CA" w:rsidRDefault="006A755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A7552">
        <w:t>Brasília, 16 de setembro de 2020</w:t>
      </w:r>
      <w:r w:rsidR="003126CA">
        <w:t>.</w:t>
      </w:r>
    </w:p>
    <w:p w14:paraId="09DF19A8" w14:textId="77777777" w:rsidR="003126CA" w:rsidRPr="00E06C2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06C2A">
        <w:rPr>
          <w:rFonts w:cs="Arial"/>
          <w:i/>
          <w:color w:val="A6A6A6"/>
          <w:sz w:val="20"/>
        </w:rPr>
        <w:t>(DOCUMENTO ASSINADO ELETRONICAMENTE)</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22616910" w:rsidR="003126CA" w:rsidRPr="00481063" w:rsidRDefault="003126CA" w:rsidP="00015821">
      <w:pPr>
        <w:pStyle w:val="Tit1Sub"/>
      </w:pPr>
      <w:r w:rsidRPr="00481063">
        <w:t>MINUTA DO CONTRATO</w:t>
      </w:r>
      <w:r w:rsidRPr="00481063">
        <w:fldChar w:fldCharType="begin"/>
      </w:r>
      <w:r w:rsidRPr="00481063">
        <w:instrText xml:space="preserve"> XE "ANEXO N. 5 </w:instrText>
      </w:r>
      <w:r w:rsidR="00625437">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3126CA" w:rsidRPr="00EA0D98" w14:paraId="0E6176EE" w14:textId="77777777" w:rsidTr="00E76F07">
        <w:trPr>
          <w:cantSplit/>
          <w:trHeight w:val="20"/>
          <w:jc w:val="center"/>
        </w:trPr>
        <w:tc>
          <w:tcPr>
            <w:tcW w:w="4961" w:type="dxa"/>
            <w:gridSpan w:val="3"/>
            <w:tcBorders>
              <w:top w:val="nil"/>
              <w:left w:val="nil"/>
              <w:right w:val="nil"/>
            </w:tcBorders>
            <w:vAlign w:val="bottom"/>
          </w:tcPr>
          <w:p w14:paraId="3A05C3DB" w14:textId="5B9D28C3" w:rsidR="003126CA" w:rsidRPr="00316E6F" w:rsidRDefault="003126CA" w:rsidP="0003665A">
            <w:pPr>
              <w:rPr>
                <w:rFonts w:cs="Arial"/>
                <w:b/>
                <w:bCs/>
                <w:sz w:val="20"/>
              </w:rPr>
            </w:pPr>
            <w:r w:rsidRPr="00316E6F">
              <w:rPr>
                <w:rFonts w:cs="Arial"/>
                <w:b/>
                <w:bCs/>
                <w:sz w:val="20"/>
              </w:rPr>
              <w:t>Processo n</w:t>
            </w:r>
            <w:r w:rsidR="0003665A">
              <w:rPr>
                <w:rFonts w:cs="Arial"/>
                <w:b/>
                <w:bCs/>
                <w:sz w:val="20"/>
              </w:rPr>
              <w:t>. 231</w:t>
            </w:r>
            <w:r w:rsidRPr="00316E6F">
              <w:rPr>
                <w:rFonts w:cs="Arial"/>
                <w:b/>
                <w:bCs/>
                <w:sz w:val="20"/>
              </w:rPr>
              <w:t>.</w:t>
            </w:r>
            <w:r w:rsidR="0003665A">
              <w:rPr>
                <w:rFonts w:cs="Arial"/>
                <w:b/>
                <w:bCs/>
                <w:sz w:val="20"/>
              </w:rPr>
              <w:t>162</w:t>
            </w:r>
            <w:r w:rsidR="0003665A" w:rsidRPr="0003665A">
              <w:rPr>
                <w:rFonts w:cs="Arial"/>
                <w:b/>
                <w:bCs/>
                <w:sz w:val="20"/>
              </w:rPr>
              <w:t>/</w:t>
            </w:r>
            <w:r w:rsidR="0003665A">
              <w:rPr>
                <w:rFonts w:cs="Arial"/>
                <w:b/>
                <w:bCs/>
                <w:sz w:val="20"/>
              </w:rPr>
              <w:t>2020</w:t>
            </w:r>
            <w:r w:rsidRPr="00316E6F">
              <w:rPr>
                <w:rFonts w:cs="Arial"/>
                <w:b/>
                <w:bCs/>
                <w:sz w:val="20"/>
              </w:rPr>
              <w:t xml:space="preserve"> </w:t>
            </w:r>
          </w:p>
        </w:tc>
        <w:tc>
          <w:tcPr>
            <w:tcW w:w="4962" w:type="dxa"/>
            <w:gridSpan w:val="3"/>
            <w:tcBorders>
              <w:top w:val="nil"/>
              <w:left w:val="nil"/>
              <w:right w:val="nil"/>
            </w:tcBorders>
            <w:vAlign w:val="bottom"/>
          </w:tcPr>
          <w:p w14:paraId="0A378121" w14:textId="48E04ABB" w:rsidR="003126CA" w:rsidRPr="00316E6F" w:rsidRDefault="003126CA" w:rsidP="00FA4E8B">
            <w:pPr>
              <w:rPr>
                <w:rFonts w:cs="Arial"/>
                <w:b/>
                <w:bCs/>
                <w:sz w:val="20"/>
              </w:rPr>
            </w:pPr>
            <w:r w:rsidRPr="00316E6F">
              <w:rPr>
                <w:rFonts w:cs="Arial"/>
                <w:b/>
                <w:bCs/>
                <w:sz w:val="20"/>
              </w:rPr>
              <w:t>Pregão Eletrônico:</w:t>
            </w:r>
            <w:r w:rsidR="00FA4E8B">
              <w:rPr>
                <w:rFonts w:cs="Arial"/>
                <w:b/>
                <w:bCs/>
                <w:sz w:val="20"/>
              </w:rPr>
              <w:t xml:space="preserve"> 103</w:t>
            </w:r>
            <w:r w:rsidR="00FA4E8B" w:rsidRPr="0003665A">
              <w:rPr>
                <w:rFonts w:cs="Arial"/>
                <w:b/>
                <w:bCs/>
                <w:sz w:val="20"/>
              </w:rPr>
              <w:t>/</w:t>
            </w:r>
            <w:r w:rsidR="00FA4E8B">
              <w:rPr>
                <w:rFonts w:cs="Arial"/>
                <w:b/>
                <w:bCs/>
                <w:sz w:val="20"/>
              </w:rPr>
              <w:t>2020</w:t>
            </w:r>
          </w:p>
        </w:tc>
      </w:tr>
      <w:tr w:rsidR="003126CA" w:rsidRPr="00EA0D98" w14:paraId="71232425" w14:textId="77777777" w:rsidTr="00E76F07">
        <w:trPr>
          <w:cantSplit/>
          <w:trHeight w:val="20"/>
          <w:jc w:val="center"/>
        </w:trPr>
        <w:tc>
          <w:tcPr>
            <w:tcW w:w="9923" w:type="dxa"/>
            <w:gridSpan w:val="6"/>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5"/>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6"/>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6"/>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6"/>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6"/>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6"/>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 xml:space="preserve">PRAÇA DOS TRÊS PODERES S/N. EDIFÍCIO ANEXO I 13º </w:t>
            </w:r>
            <w:proofErr w:type="gramStart"/>
            <w:r w:rsidRPr="00CF5517">
              <w:rPr>
                <w:rFonts w:cs="Arial"/>
                <w:bCs/>
                <w:sz w:val="20"/>
              </w:rPr>
              <w:t>ANDAR</w:t>
            </w:r>
            <w:proofErr w:type="gramEnd"/>
          </w:p>
        </w:tc>
      </w:tr>
      <w:tr w:rsidR="003126CA" w:rsidRPr="00EA0D98" w14:paraId="3EA5D74B" w14:textId="77777777" w:rsidTr="00E76F07">
        <w:trPr>
          <w:cantSplit/>
          <w:trHeight w:val="20"/>
          <w:jc w:val="center"/>
        </w:trPr>
        <w:tc>
          <w:tcPr>
            <w:tcW w:w="6378" w:type="dxa"/>
            <w:gridSpan w:val="4"/>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6"/>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3126CA" w:rsidRPr="00EA0D98" w14:paraId="2DA91BD4" w14:textId="77777777" w:rsidTr="00E76F07">
        <w:trPr>
          <w:cantSplit/>
          <w:trHeight w:val="20"/>
          <w:jc w:val="center"/>
        </w:trPr>
        <w:tc>
          <w:tcPr>
            <w:tcW w:w="3828" w:type="dxa"/>
            <w:gridSpan w:val="2"/>
          </w:tcPr>
          <w:p w14:paraId="0D93BF24" w14:textId="77777777" w:rsidR="003126CA" w:rsidRPr="00CF5517" w:rsidRDefault="003126CA" w:rsidP="00316E6F">
            <w:pPr>
              <w:spacing w:after="40"/>
              <w:rPr>
                <w:rFonts w:cs="Arial"/>
                <w:sz w:val="20"/>
              </w:rPr>
            </w:pPr>
            <w:r w:rsidRPr="00CF5517">
              <w:rPr>
                <w:rFonts w:cs="Arial"/>
                <w:sz w:val="20"/>
              </w:rPr>
              <w:t>Cargo/Função:</w:t>
            </w:r>
          </w:p>
          <w:p w14:paraId="7818721C" w14:textId="77777777" w:rsidR="003126CA" w:rsidRPr="00CF5517" w:rsidRDefault="003126CA" w:rsidP="00316E6F">
            <w:pPr>
              <w:spacing w:after="40"/>
              <w:rPr>
                <w:rFonts w:cs="Arial"/>
                <w:sz w:val="20"/>
              </w:rPr>
            </w:pPr>
          </w:p>
        </w:tc>
        <w:tc>
          <w:tcPr>
            <w:tcW w:w="6095" w:type="dxa"/>
            <w:gridSpan w:val="4"/>
          </w:tcPr>
          <w:p w14:paraId="5CDE988D" w14:textId="77777777" w:rsidR="003126CA" w:rsidRPr="00CF5517" w:rsidRDefault="003126CA" w:rsidP="00316E6F">
            <w:pPr>
              <w:spacing w:after="40"/>
              <w:rPr>
                <w:rFonts w:cs="Arial"/>
                <w:sz w:val="20"/>
              </w:rPr>
            </w:pPr>
            <w:r w:rsidRPr="00CF5517">
              <w:rPr>
                <w:rFonts w:cs="Arial"/>
                <w:sz w:val="20"/>
              </w:rPr>
              <w:t>CPF:</w:t>
            </w:r>
          </w:p>
          <w:p w14:paraId="628F4724" w14:textId="77777777" w:rsidR="003126CA" w:rsidRPr="00CF5517" w:rsidRDefault="003126CA"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1169"/>
        <w:gridCol w:w="1295"/>
        <w:gridCol w:w="365"/>
        <w:gridCol w:w="1095"/>
        <w:gridCol w:w="3313"/>
      </w:tblGrid>
      <w:tr w:rsidR="003126CA" w:rsidRPr="00CF5517" w14:paraId="6CF1B140" w14:textId="77777777" w:rsidTr="00316E6F">
        <w:trPr>
          <w:cantSplit/>
          <w:trHeight w:val="20"/>
        </w:trPr>
        <w:tc>
          <w:tcPr>
            <w:tcW w:w="9923" w:type="dxa"/>
            <w:gridSpan w:val="6"/>
            <w:tcBorders>
              <w:top w:val="nil"/>
              <w:left w:val="nil"/>
              <w:right w:val="nil"/>
            </w:tcBorders>
            <w:vAlign w:val="bottom"/>
          </w:tcPr>
          <w:p w14:paraId="27F82E66" w14:textId="77777777"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6"/>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6"/>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6"/>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4"/>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6"/>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3126CA" w:rsidRPr="00CF5517" w14:paraId="2E8547E5" w14:textId="77777777" w:rsidTr="00316E6F">
        <w:trPr>
          <w:cantSplit/>
          <w:trHeight w:val="20"/>
        </w:trPr>
        <w:tc>
          <w:tcPr>
            <w:tcW w:w="3855" w:type="dxa"/>
            <w:gridSpan w:val="2"/>
          </w:tcPr>
          <w:p w14:paraId="7181779E" w14:textId="77777777" w:rsidR="003126CA" w:rsidRPr="00CF5517" w:rsidRDefault="003126CA" w:rsidP="00C83081">
            <w:pPr>
              <w:rPr>
                <w:rFonts w:cs="Arial"/>
                <w:sz w:val="20"/>
              </w:rPr>
            </w:pPr>
            <w:r w:rsidRPr="00CF5517">
              <w:rPr>
                <w:rFonts w:cs="Arial"/>
                <w:sz w:val="20"/>
              </w:rPr>
              <w:t>Cargo</w:t>
            </w:r>
          </w:p>
          <w:p w14:paraId="0ED6E44C" w14:textId="77777777" w:rsidR="003126CA" w:rsidRPr="00CF5517" w:rsidRDefault="003126CA" w:rsidP="00C83081">
            <w:pPr>
              <w:rPr>
                <w:rFonts w:cs="Arial"/>
                <w:sz w:val="20"/>
              </w:rPr>
            </w:pPr>
          </w:p>
        </w:tc>
        <w:tc>
          <w:tcPr>
            <w:tcW w:w="6068" w:type="dxa"/>
            <w:gridSpan w:val="4"/>
          </w:tcPr>
          <w:p w14:paraId="6500E517" w14:textId="77777777" w:rsidR="003126CA" w:rsidRPr="00CF5517" w:rsidRDefault="003126CA" w:rsidP="00C83081">
            <w:pPr>
              <w:rPr>
                <w:rFonts w:cs="Arial"/>
                <w:sz w:val="20"/>
              </w:rPr>
            </w:pPr>
            <w:r w:rsidRPr="00CF5517">
              <w:rPr>
                <w:rFonts w:cs="Arial"/>
                <w:sz w:val="20"/>
              </w:rPr>
              <w:t>CPF:</w:t>
            </w:r>
          </w:p>
          <w:p w14:paraId="6E618702" w14:textId="77777777" w:rsidR="003126CA" w:rsidRPr="00CF5517" w:rsidRDefault="003126CA" w:rsidP="00C83081">
            <w:pPr>
              <w:rPr>
                <w:rFonts w:cs="Arial"/>
                <w:sz w:val="20"/>
              </w:rPr>
            </w:pPr>
          </w:p>
        </w:tc>
      </w:tr>
      <w:tr w:rsidR="003126CA" w:rsidRPr="00CF5517" w14:paraId="6029A802" w14:textId="77777777" w:rsidTr="00316E6F">
        <w:trPr>
          <w:cantSplit/>
          <w:trHeight w:val="20"/>
        </w:trPr>
        <w:tc>
          <w:tcPr>
            <w:tcW w:w="9923" w:type="dxa"/>
            <w:gridSpan w:val="6"/>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316E6F">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gridSpan w:val="2"/>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672063" w:rsidRPr="00CF5517" w14:paraId="7F6A16FC" w14:textId="77777777" w:rsidTr="002B14F6">
        <w:trPr>
          <w:cantSplit/>
          <w:trHeight w:val="20"/>
        </w:trPr>
        <w:tc>
          <w:tcPr>
            <w:tcW w:w="9923" w:type="dxa"/>
            <w:gridSpan w:val="6"/>
          </w:tcPr>
          <w:p w14:paraId="0EAC3496" w14:textId="683FD1D0" w:rsidR="00672063" w:rsidRPr="00CF5517" w:rsidRDefault="00672063" w:rsidP="00316E6F">
            <w:pPr>
              <w:spacing w:after="120"/>
              <w:rPr>
                <w:rFonts w:cs="Arial"/>
                <w:sz w:val="20"/>
              </w:rPr>
            </w:pPr>
            <w:r w:rsidRPr="00CF5517">
              <w:rPr>
                <w:rFonts w:cs="Arial"/>
                <w:sz w:val="20"/>
              </w:rPr>
              <w:t xml:space="preserve">Preço: </w:t>
            </w:r>
          </w:p>
        </w:tc>
      </w:tr>
      <w:tr w:rsidR="003126CA" w:rsidRPr="00CF5517" w14:paraId="5C608A9B" w14:textId="77777777" w:rsidTr="00316E6F">
        <w:trPr>
          <w:cantSplit/>
          <w:trHeight w:val="20"/>
        </w:trPr>
        <w:tc>
          <w:tcPr>
            <w:tcW w:w="9923" w:type="dxa"/>
            <w:gridSpan w:val="6"/>
          </w:tcPr>
          <w:p w14:paraId="2400C01A" w14:textId="77777777" w:rsidR="003126CA" w:rsidRPr="00CF5517" w:rsidRDefault="003126CA" w:rsidP="00C83081">
            <w:pPr>
              <w:rPr>
                <w:rFonts w:cs="Arial"/>
                <w:sz w:val="20"/>
              </w:rPr>
            </w:pPr>
            <w:r w:rsidRPr="00CF5517">
              <w:rPr>
                <w:rFonts w:cs="Arial"/>
                <w:sz w:val="20"/>
              </w:rPr>
              <w:t xml:space="preserve">Nota(s) de Empenho: </w:t>
            </w:r>
          </w:p>
          <w:p w14:paraId="4BD67757" w14:textId="77777777" w:rsidR="003126CA" w:rsidRPr="00CF5517" w:rsidRDefault="003126CA" w:rsidP="00C83081">
            <w:pPr>
              <w:rPr>
                <w:rFonts w:cs="Arial"/>
                <w:sz w:val="20"/>
              </w:rPr>
            </w:pPr>
          </w:p>
          <w:p w14:paraId="7DAD32E5" w14:textId="77777777" w:rsidR="003126CA" w:rsidRPr="00CF5517" w:rsidRDefault="003126CA" w:rsidP="00C83081">
            <w:pPr>
              <w:rPr>
                <w:rFonts w:cs="Arial"/>
                <w:sz w:val="20"/>
              </w:rPr>
            </w:pPr>
          </w:p>
          <w:p w14:paraId="788689C7" w14:textId="77777777" w:rsidR="003126CA" w:rsidRPr="00CF5517" w:rsidRDefault="003126CA" w:rsidP="00C83081">
            <w:pPr>
              <w:rPr>
                <w:rFonts w:cs="Arial"/>
                <w:sz w:val="20"/>
              </w:rPr>
            </w:pPr>
          </w:p>
        </w:tc>
      </w:tr>
      <w:tr w:rsidR="003126CA" w:rsidRPr="00CF5517" w14:paraId="2318F03F" w14:textId="77777777" w:rsidTr="00316E6F">
        <w:trPr>
          <w:cantSplit/>
          <w:trHeight w:val="20"/>
        </w:trPr>
        <w:tc>
          <w:tcPr>
            <w:tcW w:w="9923" w:type="dxa"/>
            <w:gridSpan w:val="6"/>
            <w:shd w:val="clear" w:color="auto" w:fill="D9D9D9"/>
          </w:tcPr>
          <w:p w14:paraId="7EB24B20" w14:textId="77777777" w:rsidR="003126CA" w:rsidRPr="00CF5517" w:rsidRDefault="003126CA" w:rsidP="00C83081">
            <w:pPr>
              <w:ind w:firstLine="851"/>
              <w:jc w:val="both"/>
              <w:rPr>
                <w:rFonts w:cs="Arial"/>
                <w:sz w:val="20"/>
              </w:rPr>
            </w:pPr>
            <w:r w:rsidRPr="00CF5517">
              <w:rPr>
                <w:rFonts w:cs="Arial"/>
                <w:sz w:val="20"/>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CF5517">
              <w:rPr>
                <w:rFonts w:cs="Arial"/>
                <w:sz w:val="20"/>
              </w:rPr>
              <w:t>de</w:t>
            </w:r>
            <w:proofErr w:type="gramEnd"/>
            <w:r w:rsidRPr="00CF5517">
              <w:rPr>
                <w:rFonts w:cs="Arial"/>
                <w:sz w:val="20"/>
              </w:rPr>
              <w:t xml:space="preserve"> 5/7/01, doravante denominado simplesmente REGULAMENTO, e com o Edital da licitação acima referenciada e seus Anexos, daqui por diante denominado EDITAL, observadas as cláusulas e condições a seguir enunciadas.</w:t>
            </w:r>
          </w:p>
          <w:p w14:paraId="18F8FD45" w14:textId="77777777" w:rsidR="003126CA" w:rsidRPr="00CF5517" w:rsidRDefault="003126CA" w:rsidP="00C83081">
            <w:pPr>
              <w:rPr>
                <w:rFonts w:cs="Arial"/>
                <w:sz w:val="20"/>
                <w:highlight w:val="yellow"/>
              </w:rPr>
            </w:pPr>
          </w:p>
        </w:tc>
      </w:tr>
    </w:tbl>
    <w:p w14:paraId="0EC572DD" w14:textId="4C32872C" w:rsidR="003126CA" w:rsidRPr="00DE0E0C" w:rsidRDefault="003126CA" w:rsidP="008863B9">
      <w:pPr>
        <w:pStyle w:val="Tit2nBrda"/>
      </w:pPr>
      <w:r w:rsidRPr="008863B9">
        <w:lastRenderedPageBreak/>
        <w:t xml:space="preserve">DO OBJETO E DAS </w:t>
      </w:r>
      <w:r w:rsidRPr="00DE0E0C">
        <w:t>ESPECIFICAÇÕES TÉCNICAS</w:t>
      </w:r>
    </w:p>
    <w:p w14:paraId="47D430D2" w14:textId="5414A63E" w:rsidR="003126CA" w:rsidRPr="008863B9" w:rsidRDefault="003126CA" w:rsidP="00E82DAD">
      <w:pPr>
        <w:pStyle w:val="Tit3n"/>
        <w:tabs>
          <w:tab w:val="clear" w:pos="851"/>
          <w:tab w:val="num" w:pos="1134"/>
        </w:tabs>
      </w:pPr>
      <w:r w:rsidRPr="00DE0E0C">
        <w:t>O objeto do presente contrato é</w:t>
      </w:r>
      <w:r w:rsidR="00DE0E0C" w:rsidRPr="00DE0E0C">
        <w:t xml:space="preserve"> a aquisição de </w:t>
      </w:r>
      <w:proofErr w:type="spellStart"/>
      <w:r w:rsidR="00DE0E0C" w:rsidRPr="00DE0E0C">
        <w:t>Insersor</w:t>
      </w:r>
      <w:proofErr w:type="spellEnd"/>
      <w:r w:rsidR="00DE0E0C" w:rsidRPr="00DE0E0C">
        <w:t xml:space="preserve"> de Logomarca HD-SDI, novo e para primeiro uso</w:t>
      </w:r>
      <w:r w:rsidRPr="00DE0E0C">
        <w:t>, de acordo com as quantidades e especificações técnicas descritas no EDITAL e nas demais</w:t>
      </w:r>
      <w:r w:rsidRPr="008863B9">
        <w:t xml:space="preserve"> exigências e condições expressas no referido instrumento e neste Contrato.</w:t>
      </w:r>
    </w:p>
    <w:p w14:paraId="3261CC65" w14:textId="77777777" w:rsidR="003126CA" w:rsidRPr="00A640FB" w:rsidRDefault="003126CA" w:rsidP="00E82DAD">
      <w:pPr>
        <w:pStyle w:val="Tit3n"/>
        <w:tabs>
          <w:tab w:val="clear" w:pos="851"/>
          <w:tab w:val="num" w:pos="1134"/>
        </w:tabs>
      </w:pPr>
      <w:r w:rsidRPr="00A640FB">
        <w:t>Fazem parte do presente Contrato, para todos os efeitos:</w:t>
      </w:r>
    </w:p>
    <w:p w14:paraId="6CEB0BF1" w14:textId="4B8BE543" w:rsidR="003126CA" w:rsidRPr="00A640FB" w:rsidRDefault="003126CA" w:rsidP="00CA15A4">
      <w:pPr>
        <w:pStyle w:val="TLet4"/>
        <w:numPr>
          <w:ilvl w:val="5"/>
          <w:numId w:val="26"/>
        </w:numPr>
      </w:pPr>
      <w:r w:rsidRPr="00A640FB">
        <w:t>Edital do Pregão Eletrônico n.</w:t>
      </w:r>
      <w:r w:rsidR="00A640FB" w:rsidRPr="00A640FB">
        <w:t xml:space="preserve"> 103</w:t>
      </w:r>
      <w:r w:rsidRPr="00A640FB">
        <w:t>/20 e seus Anexos;</w:t>
      </w:r>
    </w:p>
    <w:p w14:paraId="103600CF" w14:textId="046B6C46" w:rsidR="003126CA" w:rsidRPr="00A640FB" w:rsidRDefault="003126CA" w:rsidP="00CA15A4">
      <w:pPr>
        <w:pStyle w:val="TLet4"/>
        <w:numPr>
          <w:ilvl w:val="5"/>
          <w:numId w:val="20"/>
        </w:numPr>
      </w:pPr>
      <w:r w:rsidRPr="00A640FB">
        <w:t>Ata da Sessão Pública do Pregão Eletrônico n.</w:t>
      </w:r>
      <w:r w:rsidR="00A640FB" w:rsidRPr="00A640FB">
        <w:t xml:space="preserve"> 103</w:t>
      </w:r>
      <w:r w:rsidRPr="00A640FB">
        <w:t>/20;</w:t>
      </w:r>
    </w:p>
    <w:p w14:paraId="02C9BA2D" w14:textId="5FA2DEE7" w:rsidR="003126CA" w:rsidRDefault="003126CA" w:rsidP="00CA15A4">
      <w:pPr>
        <w:pStyle w:val="TLet4"/>
        <w:numPr>
          <w:ilvl w:val="5"/>
          <w:numId w:val="20"/>
        </w:numPr>
      </w:pPr>
      <w:r w:rsidRPr="004F6CB2">
        <w:t>Proposta da CONTRATADA.</w:t>
      </w:r>
    </w:p>
    <w:p w14:paraId="0FF813F0" w14:textId="20CA76A5" w:rsidR="003126CA" w:rsidRPr="00791652" w:rsidRDefault="003126CA" w:rsidP="008863B9">
      <w:pPr>
        <w:pStyle w:val="Tit2nBrda"/>
        <w:rPr>
          <w:rStyle w:val="fonte"/>
        </w:rPr>
      </w:pPr>
      <w:r w:rsidRPr="00791652">
        <w:t>DO VALOR DA CONTRATAÇÃO</w:t>
      </w:r>
    </w:p>
    <w:p w14:paraId="3B218B86" w14:textId="77777777" w:rsidR="003126CA" w:rsidRPr="008863B9" w:rsidRDefault="003126CA" w:rsidP="00E82DAD">
      <w:pPr>
        <w:pStyle w:val="Tit3n"/>
        <w:tabs>
          <w:tab w:val="clear" w:pos="851"/>
          <w:tab w:val="num" w:pos="1134"/>
        </w:tabs>
      </w:pPr>
      <w:r w:rsidRPr="008863B9">
        <w:t xml:space="preserve">No </w:t>
      </w:r>
      <w:r w:rsidRPr="00441000">
        <w:t>valor estimado da contratação estão incluídas todas as despesas ordinárias diretas e indiretas decorrentes</w:t>
      </w:r>
      <w:r w:rsidRPr="008863B9">
        <w:t xml:space="preserve">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8863B9">
      <w:pPr>
        <w:pStyle w:val="Tit2nBrda"/>
      </w:pPr>
      <w:r w:rsidRPr="00F93A8F">
        <w:t xml:space="preserve">DAS ALTERAÇÕES CONTRATUAIS </w:t>
      </w:r>
    </w:p>
    <w:p w14:paraId="3C74FA9D" w14:textId="6D8F0AA1" w:rsidR="003126CA" w:rsidRPr="008863B9" w:rsidRDefault="003126CA" w:rsidP="00E82DAD">
      <w:pPr>
        <w:pStyle w:val="Tit3n"/>
        <w:tabs>
          <w:tab w:val="clear" w:pos="851"/>
          <w:tab w:val="num" w:pos="1134"/>
        </w:tabs>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8863B9">
      <w:pPr>
        <w:pStyle w:val="Tit2nBrda"/>
      </w:pPr>
      <w:r w:rsidRPr="00F93A8F">
        <w:t>DA DOTAÇÃO ORÇAMENTÁRIA</w:t>
      </w:r>
    </w:p>
    <w:p w14:paraId="30157F58" w14:textId="77777777" w:rsidR="003126CA" w:rsidRPr="0089713A" w:rsidRDefault="003126CA" w:rsidP="00346E39">
      <w:pPr>
        <w:pStyle w:val="Tit3n"/>
        <w:tabs>
          <w:tab w:val="clear" w:pos="851"/>
          <w:tab w:val="num" w:pos="1134"/>
        </w:tabs>
      </w:pPr>
      <w:r w:rsidRPr="005830AA">
        <w:t xml:space="preserve">A despesa com a </w:t>
      </w:r>
      <w:r w:rsidRPr="0089713A">
        <w:t>execução do presente Contrato correrá à conta da seguinte classificação orçamentária:</w:t>
      </w:r>
    </w:p>
    <w:p w14:paraId="2D81A214" w14:textId="7B957AE9" w:rsidR="003126CA" w:rsidRPr="0089713A" w:rsidRDefault="003126CA" w:rsidP="00757BBD">
      <w:pPr>
        <w:pStyle w:val="Txt6nHif1"/>
      </w:pPr>
      <w:r w:rsidRPr="0089713A">
        <w:t>Programa de Trabalho: 01.031.0553.4061.5664 – Processo Legislativo, Fiscalização e Representação Política (Administração Legislativa</w:t>
      </w:r>
      <w:proofErr w:type="gramStart"/>
      <w:r w:rsidRPr="0089713A">
        <w:t>)</w:t>
      </w:r>
      <w:proofErr w:type="gramEnd"/>
    </w:p>
    <w:p w14:paraId="6133944F" w14:textId="227CFF77" w:rsidR="003126CA" w:rsidRPr="0089713A" w:rsidRDefault="003126CA" w:rsidP="00757BBD">
      <w:pPr>
        <w:pStyle w:val="Txt3nHif1"/>
      </w:pPr>
      <w:r w:rsidRPr="0089713A">
        <w:t>-</w:t>
      </w:r>
      <w:r w:rsidR="00646E7B" w:rsidRPr="0089713A">
        <w:t xml:space="preserve"> </w:t>
      </w:r>
      <w:r w:rsidRPr="0089713A">
        <w:t>Natureza da Despesa:</w:t>
      </w:r>
    </w:p>
    <w:p w14:paraId="12CD79A3" w14:textId="484A3951" w:rsidR="003126CA" w:rsidRPr="0089713A" w:rsidRDefault="003126CA" w:rsidP="00E06C2A">
      <w:pPr>
        <w:pStyle w:val="Txt7"/>
        <w:spacing w:before="0" w:after="0"/>
      </w:pPr>
      <w:r w:rsidRPr="0089713A">
        <w:t xml:space="preserve">4.0.00.00 </w:t>
      </w:r>
      <w:r w:rsidR="0089713A" w:rsidRPr="0089713A">
        <w:t>-</w:t>
      </w:r>
      <w:r w:rsidRPr="0089713A">
        <w:t xml:space="preserve"> Despesas de Capital</w:t>
      </w:r>
    </w:p>
    <w:p w14:paraId="6FC01B02" w14:textId="77777777" w:rsidR="003126CA" w:rsidRPr="0089713A" w:rsidRDefault="003126CA" w:rsidP="00E06C2A">
      <w:pPr>
        <w:pStyle w:val="Txt7"/>
        <w:spacing w:before="0" w:after="0"/>
      </w:pPr>
      <w:r w:rsidRPr="0089713A">
        <w:t>4.4.00.00 - Investimentos</w:t>
      </w:r>
    </w:p>
    <w:p w14:paraId="37D90FCB" w14:textId="3D6B1401" w:rsidR="003126CA" w:rsidRPr="0089713A" w:rsidRDefault="003126CA" w:rsidP="00E06C2A">
      <w:pPr>
        <w:pStyle w:val="Txt7"/>
        <w:spacing w:before="0" w:after="0"/>
      </w:pPr>
      <w:r w:rsidRPr="0089713A">
        <w:t xml:space="preserve">4.4.90.00 </w:t>
      </w:r>
      <w:r w:rsidR="0089713A" w:rsidRPr="0089713A">
        <w:t>-</w:t>
      </w:r>
      <w:r w:rsidRPr="0089713A">
        <w:t xml:space="preserve"> Aplicações Diretas</w:t>
      </w:r>
    </w:p>
    <w:p w14:paraId="1D3FA029" w14:textId="11845AF8" w:rsidR="003126CA" w:rsidRDefault="003126CA" w:rsidP="00E06C2A">
      <w:pPr>
        <w:pStyle w:val="Txt7"/>
        <w:spacing w:before="0" w:after="0"/>
      </w:pPr>
      <w:r w:rsidRPr="0089713A">
        <w:t xml:space="preserve">4.4.90.52 </w:t>
      </w:r>
      <w:r w:rsidR="0089713A" w:rsidRPr="0089713A">
        <w:t>-</w:t>
      </w:r>
      <w:r w:rsidRPr="0089713A">
        <w:t xml:space="preserve"> Equipamentos e Material Permanente</w:t>
      </w:r>
    </w:p>
    <w:p w14:paraId="2CF00E53" w14:textId="25A50A73" w:rsidR="003126CA" w:rsidRPr="00F93A8F" w:rsidRDefault="003126CA" w:rsidP="008863B9">
      <w:pPr>
        <w:pStyle w:val="Tit2nBrda"/>
      </w:pPr>
      <w:r w:rsidRPr="00F93A8F">
        <w:t>DAS CONDIÇÕES DE ENTREGA</w:t>
      </w:r>
    </w:p>
    <w:p w14:paraId="1062604B" w14:textId="7B2FCEB5" w:rsidR="003126CA" w:rsidRPr="00071B66" w:rsidRDefault="003126CA" w:rsidP="00000236">
      <w:pPr>
        <w:pStyle w:val="Tit3n"/>
        <w:tabs>
          <w:tab w:val="clear" w:pos="851"/>
          <w:tab w:val="num" w:pos="1134"/>
        </w:tabs>
      </w:pPr>
      <w:r w:rsidRPr="005830AA">
        <w:t xml:space="preserve">O prazo de entrega será </w:t>
      </w:r>
      <w:r w:rsidRPr="005830AA">
        <w:rPr>
          <w:rFonts w:eastAsia="StarSymbol"/>
        </w:rPr>
        <w:t xml:space="preserve">o constante da proposta da CONTRATADA, que não poderá ser superior </w:t>
      </w:r>
      <w:r w:rsidRPr="00071B66">
        <w:rPr>
          <w:rFonts w:eastAsia="StarSymbol"/>
        </w:rPr>
        <w:t>a</w:t>
      </w:r>
      <w:r w:rsidR="009B16F0" w:rsidRPr="00071B66">
        <w:rPr>
          <w:rFonts w:eastAsia="StarSymbol"/>
        </w:rPr>
        <w:t xml:space="preserve"> 90 (noventa) </w:t>
      </w:r>
      <w:r w:rsidRPr="00071B66">
        <w:t>dias, contados da data da assinatura deste Contrato.</w:t>
      </w:r>
    </w:p>
    <w:p w14:paraId="218C18DE" w14:textId="14A04A4B" w:rsidR="003126CA" w:rsidRPr="00071B66" w:rsidRDefault="003126CA" w:rsidP="00000236">
      <w:pPr>
        <w:pStyle w:val="Tit3n"/>
        <w:tabs>
          <w:tab w:val="clear" w:pos="851"/>
          <w:tab w:val="num" w:pos="1134"/>
        </w:tabs>
        <w:rPr>
          <w:rStyle w:val="fonte"/>
        </w:rPr>
      </w:pPr>
      <w:r w:rsidRPr="00071B66">
        <w:lastRenderedPageBreak/>
        <w:t>Local de entrega:</w:t>
      </w:r>
      <w:r w:rsidR="00EC1A83" w:rsidRPr="00071B66">
        <w:t xml:space="preserve"> </w:t>
      </w:r>
      <w:r w:rsidRPr="00071B66">
        <w:t xml:space="preserve">Centro de Gestão de Armazenamento de Materiais – CEAM/SIA, situado no SIA Trecho </w:t>
      </w:r>
      <w:proofErr w:type="gramStart"/>
      <w:r w:rsidRPr="00071B66">
        <w:t>5</w:t>
      </w:r>
      <w:proofErr w:type="gramEnd"/>
      <w:r w:rsidRPr="00071B66">
        <w:t>, Lote</w:t>
      </w:r>
      <w:r w:rsidR="00AB4D75">
        <w:t>s</w:t>
      </w:r>
      <w:r w:rsidRPr="00071B66">
        <w:t xml:space="preserve"> </w:t>
      </w:r>
      <w:r w:rsidR="006A4D36" w:rsidRPr="00071B66">
        <w:t>2</w:t>
      </w:r>
      <w:r w:rsidRPr="00071B66">
        <w:t>0/60 - Setor de Indústria e Abastecimento, em Brasília-DF - CEP 71205-050</w:t>
      </w:r>
      <w:r w:rsidR="006A4D36" w:rsidRPr="00071B66">
        <w:t>, t</w:t>
      </w:r>
      <w:r w:rsidRPr="00071B66">
        <w:t>elefone</w:t>
      </w:r>
      <w:r w:rsidR="006A4D36" w:rsidRPr="00071B66">
        <w:t>s</w:t>
      </w:r>
      <w:r w:rsidRPr="00071B66">
        <w:t xml:space="preserve"> para contato: (61) 3216-</w:t>
      </w:r>
      <w:r w:rsidR="006A4D36" w:rsidRPr="00071B66">
        <w:t>4871, 3216-4652, 3216-4660 e 3216-4651</w:t>
      </w:r>
      <w:r w:rsidRPr="00071B66">
        <w:rPr>
          <w:b/>
          <w:i/>
          <w:sz w:val="20"/>
        </w:rPr>
        <w:t>.</w:t>
      </w:r>
    </w:p>
    <w:p w14:paraId="252A66C8" w14:textId="77777777" w:rsidR="003126CA" w:rsidRPr="00071B66" w:rsidRDefault="003126CA" w:rsidP="009A04CB">
      <w:pPr>
        <w:pStyle w:val="Tit3n"/>
        <w:tabs>
          <w:tab w:val="clear" w:pos="851"/>
          <w:tab w:val="num" w:pos="1134"/>
        </w:tabs>
      </w:pPr>
      <w:r w:rsidRPr="00071B66">
        <w:t>Dia/Horário: Em dia de expediente normal da CONTRATANTE, das 9h às 11h30 ou das 14h às 17h.</w:t>
      </w:r>
    </w:p>
    <w:p w14:paraId="66B5C8D1" w14:textId="77777777" w:rsidR="003126CA" w:rsidRPr="005830AA" w:rsidRDefault="003126CA" w:rsidP="009A04CB">
      <w:pPr>
        <w:pStyle w:val="Tit3n"/>
        <w:tabs>
          <w:tab w:val="clear" w:pos="851"/>
          <w:tab w:val="num" w:pos="1134"/>
        </w:tabs>
      </w:pPr>
      <w:r w:rsidRPr="005830AA">
        <w:t>É da responsabilidade da CONTRATADA o transporte vertical e horizontal do objeto até o local indicado.</w:t>
      </w:r>
    </w:p>
    <w:p w14:paraId="66E5E2AC" w14:textId="77777777" w:rsidR="003126CA" w:rsidRPr="005A2531" w:rsidRDefault="003126CA" w:rsidP="009A04CB">
      <w:pPr>
        <w:pStyle w:val="Tit3n"/>
        <w:tabs>
          <w:tab w:val="clear" w:pos="851"/>
          <w:tab w:val="num" w:pos="1134"/>
        </w:tabs>
      </w:pPr>
      <w:r w:rsidRPr="00E06C2A">
        <w:t>O material (nacional ou importado) deve ser entregue contendo no rótulo todas as informações sobre ele, em língua portuguesa.</w:t>
      </w:r>
    </w:p>
    <w:p w14:paraId="5997D601" w14:textId="1701A7E7" w:rsidR="003126CA" w:rsidRPr="00E06C2A" w:rsidRDefault="003126CA" w:rsidP="009A04CB">
      <w:pPr>
        <w:pStyle w:val="Tit3n"/>
        <w:tabs>
          <w:tab w:val="clear" w:pos="851"/>
          <w:tab w:val="num" w:pos="1134"/>
        </w:tabs>
        <w:rPr>
          <w:rStyle w:val="fonte"/>
        </w:rPr>
      </w:pPr>
      <w:r w:rsidRPr="00E06C2A">
        <w:t xml:space="preserve">Caso o objeto ofertado seja importado, a CONTRATANTE poderá solicitar à CONTRATADA, por ocasião da entrega do objeto e juntamente com a nota fiscal, comprovação da origem dos bens ofertados e da quitação dos tributos de importação a eles referentes, </w:t>
      </w:r>
      <w:proofErr w:type="gramStart"/>
      <w:r w:rsidRPr="00E06C2A">
        <w:t>sob pena</w:t>
      </w:r>
      <w:proofErr w:type="gramEnd"/>
      <w:r w:rsidRPr="00E06C2A">
        <w:t xml:space="preserve"> de não recebimento do objeto</w:t>
      </w:r>
      <w:r w:rsidRPr="00E06C2A">
        <w:rPr>
          <w:rStyle w:val="fonte"/>
        </w:rPr>
        <w:t>.</w:t>
      </w:r>
    </w:p>
    <w:p w14:paraId="7BB17824" w14:textId="50A65A47" w:rsidR="003126CA" w:rsidRPr="00F93A8F" w:rsidRDefault="003126CA" w:rsidP="008863B9">
      <w:pPr>
        <w:pStyle w:val="Tit2nBrda"/>
      </w:pPr>
      <w:r w:rsidRPr="00F93A8F">
        <w:t>DO RECEBIMENTO</w:t>
      </w:r>
    </w:p>
    <w:p w14:paraId="596DBAE1" w14:textId="77777777" w:rsidR="003052AD" w:rsidRPr="004824F6" w:rsidRDefault="003126CA" w:rsidP="009A04CB">
      <w:pPr>
        <w:pStyle w:val="Tit3n"/>
        <w:tabs>
          <w:tab w:val="clear" w:pos="851"/>
          <w:tab w:val="num" w:pos="1134"/>
        </w:tabs>
      </w:pPr>
      <w:r w:rsidRPr="008544CF">
        <w:t xml:space="preserve">O objeto contratual será recebido definitivamente se em perfeitas condições e conforme as especificações </w:t>
      </w:r>
      <w:proofErr w:type="spellStart"/>
      <w:r w:rsidRPr="004824F6">
        <w:t>editalícias</w:t>
      </w:r>
      <w:proofErr w:type="spellEnd"/>
      <w:r w:rsidRPr="004824F6">
        <w:t xml:space="preserve"> a que se vincula a proposta da CONTRATADA</w:t>
      </w:r>
      <w:r w:rsidR="003052AD" w:rsidRPr="004824F6">
        <w:t>.</w:t>
      </w:r>
    </w:p>
    <w:p w14:paraId="625AF3D6" w14:textId="4499834E" w:rsidR="003126CA" w:rsidRPr="004824F6" w:rsidRDefault="00426A02" w:rsidP="009A04CB">
      <w:pPr>
        <w:pStyle w:val="Tit3n"/>
        <w:tabs>
          <w:tab w:val="clear" w:pos="851"/>
          <w:tab w:val="num" w:pos="1134"/>
        </w:tabs>
      </w:pPr>
      <w:r w:rsidRPr="004824F6">
        <w:t>A CONTRATANTE emitirá o Termo de Recebimento Definitivo no prazo de</w:t>
      </w:r>
      <w:r w:rsidR="0023006D" w:rsidRPr="004824F6">
        <w:t xml:space="preserve"> 30 </w:t>
      </w:r>
      <w:r w:rsidRPr="004824F6">
        <w:t>(</w:t>
      </w:r>
      <w:r w:rsidR="0023006D" w:rsidRPr="004824F6">
        <w:t>trinta</w:t>
      </w:r>
      <w:r w:rsidRPr="004824F6">
        <w:t>) dias, contados da</w:t>
      </w:r>
      <w:r w:rsidR="0023006D" w:rsidRPr="004824F6">
        <w:t xml:space="preserve"> data da entrega do objeto</w:t>
      </w:r>
      <w:r w:rsidR="003126CA" w:rsidRPr="004824F6">
        <w:t>.</w:t>
      </w:r>
    </w:p>
    <w:p w14:paraId="48E35E59" w14:textId="18E223DF" w:rsidR="003126CA" w:rsidRPr="004824F6" w:rsidRDefault="003126CA" w:rsidP="008863B9">
      <w:pPr>
        <w:pStyle w:val="Tit2nBrda"/>
      </w:pPr>
      <w:r w:rsidRPr="004824F6">
        <w:t>DO ÓRGÃO RESPONSÁVEL</w:t>
      </w:r>
    </w:p>
    <w:p w14:paraId="55A75E30" w14:textId="75B64A9B" w:rsidR="003126CA" w:rsidRPr="00536F8D" w:rsidRDefault="003126CA" w:rsidP="00A7428A">
      <w:pPr>
        <w:pStyle w:val="Tit3n"/>
        <w:tabs>
          <w:tab w:val="clear" w:pos="851"/>
          <w:tab w:val="num" w:pos="1134"/>
        </w:tabs>
      </w:pPr>
      <w:r w:rsidRPr="004824F6">
        <w:t>Considera-se órgão responsável pela gestão deste Contrato o DEPARTAMENTO</w:t>
      </w:r>
      <w:r w:rsidR="00720393" w:rsidRPr="004824F6">
        <w:t xml:space="preserve"> TÉCNICO</w:t>
      </w:r>
      <w:r w:rsidRPr="004824F6">
        <w:t xml:space="preserve"> da CONTRATANTE, localizado</w:t>
      </w:r>
      <w:r w:rsidRPr="00536F8D">
        <w:t xml:space="preserve"> no</w:t>
      </w:r>
      <w:r w:rsidR="006A66AB" w:rsidRPr="00536F8D">
        <w:t xml:space="preserve"> Edifício Anexo III, subsolo, sala 38-A</w:t>
      </w:r>
      <w:r w:rsidRPr="00536F8D">
        <w:t xml:space="preserve">, que, por meio da COORDENAÇÃO </w:t>
      </w:r>
      <w:r w:rsidR="00A326C6" w:rsidRPr="00536F8D">
        <w:t>DE ENGENHARIA DE TELECOMUNICAÇÕES E AUDIOVISUAL</w:t>
      </w:r>
      <w:r w:rsidRPr="00536F8D">
        <w:t>, designará o fiscal responsável pelos atos de acompanhamento, controle e fiscalização da execução contratual.</w:t>
      </w:r>
    </w:p>
    <w:p w14:paraId="34EDD028" w14:textId="3686DFD4" w:rsidR="003126CA" w:rsidRPr="00536F8D" w:rsidRDefault="003126CA" w:rsidP="008863B9">
      <w:pPr>
        <w:pStyle w:val="Tit2nBrda"/>
      </w:pPr>
      <w:r w:rsidRPr="00536F8D">
        <w:t>DAS OBRIGAÇÕES DA CONTRATADA</w:t>
      </w:r>
    </w:p>
    <w:p w14:paraId="2C97A985" w14:textId="77777777" w:rsidR="003126CA" w:rsidRPr="00D83E99" w:rsidRDefault="003126CA" w:rsidP="008637F5">
      <w:pPr>
        <w:pStyle w:val="Tit3n"/>
        <w:tabs>
          <w:tab w:val="clear" w:pos="851"/>
          <w:tab w:val="num" w:pos="1134"/>
        </w:tabs>
      </w:pPr>
      <w:r w:rsidRPr="00D83E99">
        <w:t>A Contratada deverá:</w:t>
      </w:r>
    </w:p>
    <w:p w14:paraId="514F1614" w14:textId="77777777" w:rsidR="003126CA" w:rsidRDefault="003126CA" w:rsidP="00CA15A4">
      <w:pPr>
        <w:pStyle w:val="TLet4"/>
        <w:numPr>
          <w:ilvl w:val="5"/>
          <w:numId w:val="27"/>
        </w:numPr>
      </w:pPr>
      <w:proofErr w:type="gramStart"/>
      <w:r w:rsidRPr="00D83E99">
        <w:t>cumprir</w:t>
      </w:r>
      <w:proofErr w:type="gramEnd"/>
      <w:r w:rsidRPr="00D83E99">
        <w:t xml:space="preserve"> fielmente as obrigações assumidas, respondendo pelas consequências de</w:t>
      </w:r>
      <w:r>
        <w:t xml:space="preserve"> sua inexecução total ou parcial;</w:t>
      </w:r>
    </w:p>
    <w:p w14:paraId="620ED109" w14:textId="742C4935" w:rsidR="003126CA" w:rsidRDefault="003126CA" w:rsidP="00CA15A4">
      <w:pPr>
        <w:pStyle w:val="TLet4"/>
        <w:numPr>
          <w:ilvl w:val="5"/>
          <w:numId w:val="19"/>
        </w:numPr>
      </w:pPr>
      <w:proofErr w:type="gramStart"/>
      <w:r>
        <w:t>responder</w:t>
      </w:r>
      <w:proofErr w:type="gramEnd"/>
      <w:r>
        <w:t xml:space="preserve"> pelos </w:t>
      </w:r>
      <w:r w:rsidRPr="00D83E99">
        <w:t>danos causados diretamente à Câmara dos Deputados ou a terceiros, decorrentes de sua culpa ou dolo no fornecimento do objeto;</w:t>
      </w:r>
    </w:p>
    <w:p w14:paraId="6D7622F4" w14:textId="77777777" w:rsidR="003126CA" w:rsidRPr="003B4E04" w:rsidRDefault="003126CA" w:rsidP="00CA15A4">
      <w:pPr>
        <w:pStyle w:val="TLet4"/>
        <w:numPr>
          <w:ilvl w:val="5"/>
          <w:numId w:val="19"/>
        </w:numPr>
      </w:pPr>
      <w:proofErr w:type="gramStart"/>
      <w:r>
        <w:t>respeitar</w:t>
      </w:r>
      <w:proofErr w:type="gramEnd"/>
      <w:r>
        <w:t xml:space="preserve"> as normas de controle de bens e de fluxo de pessoas nas </w:t>
      </w:r>
      <w:r w:rsidRPr="003B4E04">
        <w:t>dependências da Câmara dos Deputados;</w:t>
      </w:r>
    </w:p>
    <w:p w14:paraId="5CA026B4" w14:textId="3AD26019" w:rsidR="003126CA" w:rsidRPr="003B4E04" w:rsidRDefault="003126CA" w:rsidP="00CA15A4">
      <w:pPr>
        <w:pStyle w:val="TLet4"/>
        <w:numPr>
          <w:ilvl w:val="5"/>
          <w:numId w:val="19"/>
        </w:numPr>
      </w:pPr>
      <w:proofErr w:type="gramStart"/>
      <w:r w:rsidRPr="003B4E04">
        <w:t>reparar</w:t>
      </w:r>
      <w:proofErr w:type="gramEnd"/>
      <w:r w:rsidRPr="003B4E04">
        <w:t>, no prazo máximo de 30</w:t>
      </w:r>
      <w:r w:rsidR="002E1C06" w:rsidRPr="003B4E04">
        <w:t xml:space="preserve"> </w:t>
      </w:r>
      <w:r w:rsidRPr="003B4E04">
        <w:t xml:space="preserve">(trinta) dias, contados da data da notificação, as partes ou componentes do objeto entregue que, durante o período de garantia, venham apresentar vícios que tornem o material </w:t>
      </w:r>
      <w:r w:rsidRPr="003B4E04">
        <w:lastRenderedPageBreak/>
        <w:t>impróprio ou inadequado ao uso ou consumo a que se destina, nos termos do artigo 18, §1º, do Código de Defesa do Consumidor;</w:t>
      </w:r>
    </w:p>
    <w:p w14:paraId="06F9A3DB" w14:textId="6AC828AE" w:rsidR="003126CA" w:rsidRPr="003B4E04" w:rsidRDefault="003126CA" w:rsidP="00BB7760">
      <w:pPr>
        <w:pStyle w:val="TLetSub4"/>
      </w:pPr>
      <w:proofErr w:type="gramStart"/>
      <w:r w:rsidRPr="003B4E04">
        <w:t>d.</w:t>
      </w:r>
      <w:proofErr w:type="gramEnd"/>
      <w:r w:rsidRPr="003B4E04">
        <w:t xml:space="preserve">1) não sendo o vício sanado no prazo estabelecido na alínea anterior, o fornecedor deverá substituir o produto impróprio para o uso ou defeituoso, por outro da mesma espécie, em perfeitas condições de uso, no prazo de </w:t>
      </w:r>
      <w:r w:rsidR="002E1C06" w:rsidRPr="003B4E04">
        <w:t>6</w:t>
      </w:r>
      <w:r w:rsidRPr="003B4E04">
        <w:t>0</w:t>
      </w:r>
      <w:r w:rsidR="002E1C06" w:rsidRPr="003B4E04">
        <w:t xml:space="preserve"> </w:t>
      </w:r>
      <w:r w:rsidRPr="003B4E04">
        <w:t>(</w:t>
      </w:r>
      <w:r w:rsidR="002E1C06" w:rsidRPr="003B4E04">
        <w:t>sessent</w:t>
      </w:r>
      <w:r w:rsidRPr="003B4E04">
        <w:t>a) dias, contados da data da notificação, nos termos do artigo 18, §1º, I, do Código de Defesa do Consumidor.</w:t>
      </w:r>
    </w:p>
    <w:p w14:paraId="76DD1EC7" w14:textId="5DE29C72" w:rsidR="003126CA" w:rsidRPr="003B4E04" w:rsidRDefault="003126CA" w:rsidP="00F267EB">
      <w:pPr>
        <w:pStyle w:val="Tit3n"/>
        <w:tabs>
          <w:tab w:val="clear" w:pos="851"/>
          <w:tab w:val="num" w:pos="1134"/>
        </w:tabs>
      </w:pPr>
      <w:r w:rsidRPr="003B4E04">
        <w:t>Os equipamentos ofertados deverão contar com o atendimento de garantia na rede de assistência autorizada pelo fabricante, caso seja necessário.</w:t>
      </w:r>
    </w:p>
    <w:p w14:paraId="42F028B0" w14:textId="73F919F2" w:rsidR="003126CA" w:rsidRPr="00F93A8F" w:rsidRDefault="003126CA" w:rsidP="008863B9">
      <w:pPr>
        <w:pStyle w:val="Tit2nBrda"/>
      </w:pPr>
      <w:r w:rsidRPr="00F93A8F">
        <w:t>DO PAGAMENTO</w:t>
      </w:r>
    </w:p>
    <w:p w14:paraId="1255B44B" w14:textId="15B1FF3E" w:rsidR="003126CA" w:rsidRDefault="003126CA" w:rsidP="00F267EB">
      <w:pPr>
        <w:pStyle w:val="Tit3n"/>
        <w:tabs>
          <w:tab w:val="clear" w:pos="851"/>
          <w:tab w:val="num" w:pos="1134"/>
        </w:tabs>
      </w:pPr>
      <w:r>
        <w:t xml:space="preserve">O objeto </w:t>
      </w:r>
      <w:r w:rsidRPr="00434C7F">
        <w:t xml:space="preserve">aceito definitivamente pela </w:t>
      </w:r>
      <w:r w:rsidRPr="00434C7F">
        <w:rPr>
          <w:rStyle w:val="fonte"/>
        </w:rPr>
        <w:t>CONTRATANTE</w:t>
      </w:r>
      <w:r w:rsidRPr="00434C7F">
        <w:t xml:space="preserve"> será pago por meio de depósito em conta corrente da CONTRATADA</w:t>
      </w:r>
      <w:r>
        <w:t>, em agência bancária indicada, mediante a apresentação de nota fiscal/</w:t>
      </w:r>
      <w:proofErr w:type="gramStart"/>
      <w:r>
        <w:t>fatura discriminada</w:t>
      </w:r>
      <w:proofErr w:type="gramEnd"/>
      <w:r>
        <w:t xml:space="preserve">, </w:t>
      </w:r>
      <w:r w:rsidRPr="00EB4E1F">
        <w:t xml:space="preserve">após atestação pelo </w:t>
      </w:r>
      <w:r>
        <w:t>Órgão Responsável</w:t>
      </w:r>
      <w:r w:rsidRPr="00EB4E1F">
        <w:t>.</w:t>
      </w:r>
    </w:p>
    <w:p w14:paraId="13B2BCD7" w14:textId="77777777" w:rsidR="003126CA" w:rsidRPr="0048226C" w:rsidRDefault="003126CA" w:rsidP="001D24BC">
      <w:pPr>
        <w:pStyle w:val="Tit4n"/>
      </w:pPr>
      <w:r w:rsidRPr="0048226C">
        <w:t xml:space="preserve">A instituição bancária, a agência e o número da conta deverão ser mencionados na nota fiscal/fatura. </w:t>
      </w:r>
    </w:p>
    <w:p w14:paraId="572D0D24" w14:textId="77777777" w:rsidR="003126CA" w:rsidRPr="0048226C" w:rsidRDefault="003126CA" w:rsidP="00F267EB">
      <w:pPr>
        <w:pStyle w:val="Tit3n"/>
        <w:tabs>
          <w:tab w:val="clear" w:pos="851"/>
          <w:tab w:val="num" w:pos="1134"/>
        </w:tabs>
      </w:pPr>
      <w:r w:rsidRPr="0048226C">
        <w:t xml:space="preserve">O pagamento será feito com prazo não superior a trinta dias, contados do aceite definitivo do objeto e da comprovação da regularidade da documentação fiscal e trabalhista apresentada, prevalecendo </w:t>
      </w:r>
      <w:proofErr w:type="gramStart"/>
      <w:r w:rsidRPr="0048226C">
        <w:t>a</w:t>
      </w:r>
      <w:proofErr w:type="gramEnd"/>
      <w:r w:rsidRPr="0048226C">
        <w:t xml:space="preserve"> data que ocorrer por último.</w:t>
      </w:r>
    </w:p>
    <w:p w14:paraId="765E113D" w14:textId="77777777" w:rsidR="003126CA" w:rsidRPr="0048226C" w:rsidRDefault="003126CA" w:rsidP="001D24BC">
      <w:pPr>
        <w:pStyle w:val="Tit4n"/>
      </w:pPr>
      <w:r w:rsidRPr="0048226C">
        <w:t xml:space="preserve">No caso de atraso de pagamento, desde que a CONTRATADA não tenha concorrido de alguma forma para tanto, serão devidos pela </w:t>
      </w:r>
      <w:proofErr w:type="gramStart"/>
      <w:r w:rsidRPr="0048226C">
        <w:t>CONTRATANTE encargos</w:t>
      </w:r>
      <w:proofErr w:type="gramEnd"/>
      <w:r w:rsidRPr="0048226C">
        <w:t xml:space="preserve">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w:t>
      </w:r>
      <w:proofErr w:type="gramStart"/>
      <w:r>
        <w:rPr>
          <w:rFonts w:ascii="Arial" w:hAnsi="Arial"/>
        </w:rPr>
        <w:t>365                    365</w:t>
      </w:r>
      <w:proofErr w:type="gramEnd"/>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proofErr w:type="gramStart"/>
      <w:r w:rsidRPr="00BD7AD9">
        <w:rPr>
          <w:szCs w:val="24"/>
        </w:rPr>
        <w:t>em</w:t>
      </w:r>
      <w:proofErr w:type="gramEnd"/>
      <w:r w:rsidRPr="00BD7AD9">
        <w:rPr>
          <w:szCs w:val="24"/>
        </w:rPr>
        <w:t xml:space="preserve"> que </w:t>
      </w:r>
      <w:r w:rsidRPr="00BD7AD9">
        <w:rPr>
          <w:i/>
          <w:szCs w:val="24"/>
        </w:rPr>
        <w:t>i</w:t>
      </w:r>
      <w:r w:rsidRPr="00BD7AD9">
        <w:rPr>
          <w:szCs w:val="24"/>
        </w:rPr>
        <w:t xml:space="preserve"> = taxa nominal de 6% a.a. (seis por cento ao ano).</w:t>
      </w:r>
    </w:p>
    <w:p w14:paraId="54E7468D" w14:textId="77777777" w:rsidR="003126CA" w:rsidRPr="0048226C" w:rsidRDefault="003126CA" w:rsidP="006B61C1">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8226C">
        <w:t>.</w:t>
      </w:r>
    </w:p>
    <w:p w14:paraId="478A774C" w14:textId="77777777" w:rsidR="003126CA" w:rsidRPr="0048226C" w:rsidRDefault="003126CA" w:rsidP="006B61C1">
      <w:pPr>
        <w:pStyle w:val="Tit3n"/>
        <w:tabs>
          <w:tab w:val="clear" w:pos="851"/>
          <w:tab w:val="num" w:pos="1134"/>
        </w:tabs>
      </w:pPr>
      <w:r w:rsidRPr="0048226C">
        <w:lastRenderedPageBreak/>
        <w:t xml:space="preserve">Estando a CONTRATADA isenta das retenções referidas no item anterior, </w:t>
      </w:r>
      <w:proofErr w:type="gramStart"/>
      <w:r w:rsidRPr="0048226C">
        <w:t>a</w:t>
      </w:r>
      <w:proofErr w:type="gramEnd"/>
      <w:r w:rsidRPr="0048226C">
        <w:t xml:space="preserve"> comprovação deverá ser anexada à respectiva fatura.</w:t>
      </w:r>
    </w:p>
    <w:p w14:paraId="260F83EA" w14:textId="77777777" w:rsidR="003126CA" w:rsidRDefault="003126CA" w:rsidP="006B61C1">
      <w:pPr>
        <w:pStyle w:val="Tit3n"/>
        <w:tabs>
          <w:tab w:val="clear" w:pos="851"/>
          <w:tab w:val="num" w:pos="1134"/>
        </w:tabs>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48226C">
        <w:t>2</w:t>
      </w:r>
      <w:proofErr w:type="gramEnd"/>
      <w:r w:rsidRPr="0048226C">
        <w:t xml:space="preserve"> (duas) vias, assinadas pelo seu representante legal, na forma dos Anexos II, III e IV do referido documento normativo.</w:t>
      </w:r>
    </w:p>
    <w:p w14:paraId="3C4471AA" w14:textId="0DC04320" w:rsidR="003126CA" w:rsidRPr="008863B9" w:rsidRDefault="003126CA" w:rsidP="008863B9">
      <w:pPr>
        <w:pStyle w:val="Tit2nBrda"/>
      </w:pPr>
      <w:r w:rsidRPr="008863B9">
        <w:t>DAS SANÇÕES ADMINISTRATIVAS</w:t>
      </w:r>
    </w:p>
    <w:p w14:paraId="28C94F71" w14:textId="77777777" w:rsidR="003126CA" w:rsidRPr="007B5D57" w:rsidRDefault="003126CA" w:rsidP="00BE5FFF">
      <w:pPr>
        <w:pStyle w:val="Tit3n"/>
        <w:tabs>
          <w:tab w:val="clear" w:pos="851"/>
          <w:tab w:val="num" w:pos="1134"/>
        </w:tabs>
      </w:pPr>
      <w:r w:rsidRPr="0048226C">
        <w:t xml:space="preserve">Pelo descumprimento de obrigações assumidas, considerada a gravidade da transgressão, serão aplicadas as </w:t>
      </w:r>
      <w:r w:rsidRPr="007B5D57">
        <w:t>sanções previstas no artigo 87 da LEI, a saber:</w:t>
      </w:r>
    </w:p>
    <w:p w14:paraId="4DF95CDE" w14:textId="77777777" w:rsidR="003126CA" w:rsidRPr="007B5D57" w:rsidRDefault="003126CA" w:rsidP="00CA15A4">
      <w:pPr>
        <w:pStyle w:val="TLet4"/>
        <w:numPr>
          <w:ilvl w:val="5"/>
          <w:numId w:val="29"/>
        </w:numPr>
      </w:pPr>
      <w:proofErr w:type="gramStart"/>
      <w:r w:rsidRPr="007B5D57">
        <w:t>advertência</w:t>
      </w:r>
      <w:proofErr w:type="gramEnd"/>
      <w:r w:rsidRPr="007B5D57">
        <w:t>, formalizada por escrito;</w:t>
      </w:r>
    </w:p>
    <w:p w14:paraId="726CA10A" w14:textId="77777777" w:rsidR="003126CA" w:rsidRPr="007B5D57" w:rsidRDefault="003126CA" w:rsidP="00517642">
      <w:pPr>
        <w:pStyle w:val="TLet4"/>
      </w:pPr>
      <w:proofErr w:type="gramStart"/>
      <w:r w:rsidRPr="007B5D57">
        <w:t>multa</w:t>
      </w:r>
      <w:proofErr w:type="gramEnd"/>
      <w:r w:rsidRPr="007B5D57">
        <w:t>, nos casos previstos no EDITAL e neste Contrato;</w:t>
      </w:r>
    </w:p>
    <w:p w14:paraId="4C6AE828" w14:textId="77777777" w:rsidR="003126CA" w:rsidRPr="007B5D57" w:rsidRDefault="003126CA" w:rsidP="00517642">
      <w:pPr>
        <w:pStyle w:val="TLet4"/>
      </w:pPr>
      <w:proofErr w:type="gramStart"/>
      <w:r w:rsidRPr="007B5D57">
        <w:t>suspensão</w:t>
      </w:r>
      <w:proofErr w:type="gramEnd"/>
      <w:r w:rsidRPr="007B5D57">
        <w:t xml:space="preserve"> temporária para licitar e impedimento para contratar com a CONTRATANTE;</w:t>
      </w:r>
    </w:p>
    <w:p w14:paraId="3C59132F" w14:textId="77777777" w:rsidR="003126CA" w:rsidRPr="007B5D57" w:rsidRDefault="003126CA" w:rsidP="00517642">
      <w:pPr>
        <w:pStyle w:val="TLet4"/>
      </w:pPr>
      <w:proofErr w:type="gramStart"/>
      <w:r w:rsidRPr="007B5D57">
        <w:t>declaração</w:t>
      </w:r>
      <w:proofErr w:type="gramEnd"/>
      <w:r w:rsidRPr="007B5D57">
        <w:t xml:space="preserve"> de inidoneidade para licitar ou contratar com a Administração Pública, enquanto perdurarem os motivos determinantes da punição ou até que seja promovida a reabilitação, nos termos da lei.</w:t>
      </w:r>
    </w:p>
    <w:p w14:paraId="4041C4F2" w14:textId="28D2D0F6" w:rsidR="003126CA" w:rsidRPr="00E863EB" w:rsidRDefault="003126CA" w:rsidP="00BE5FFF">
      <w:pPr>
        <w:pStyle w:val="Tit3n"/>
        <w:tabs>
          <w:tab w:val="clear" w:pos="851"/>
          <w:tab w:val="num" w:pos="1134"/>
        </w:tabs>
        <w:rPr>
          <w:rStyle w:val="fonte"/>
        </w:rPr>
      </w:pPr>
      <w:r w:rsidRPr="00E863EB">
        <w:rPr>
          <w:rStyle w:val="fonte"/>
        </w:rPr>
        <w:t xml:space="preserve">Ocorrendo atraso injustificado ou com justificativa não aceita pela </w:t>
      </w:r>
      <w:r w:rsidRPr="00E863EB">
        <w:t>CONTRATANTE</w:t>
      </w:r>
      <w:r w:rsidRPr="00E863EB">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5A2531"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DIAS DE</w:t>
            </w:r>
          </w:p>
          <w:p w14:paraId="030AF1C6" w14:textId="77777777" w:rsidR="003126CA" w:rsidRPr="00E06C2A" w:rsidRDefault="003126CA" w:rsidP="00C83081">
            <w:pPr>
              <w:jc w:val="center"/>
              <w:rPr>
                <w:b/>
                <w:sz w:val="20"/>
              </w:rPr>
            </w:pPr>
            <w:r w:rsidRPr="00E06C2A">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ÍNDICE DE</w:t>
            </w:r>
          </w:p>
          <w:p w14:paraId="08E8B16D" w14:textId="77777777" w:rsidR="003126CA" w:rsidRPr="00E06C2A" w:rsidRDefault="003126CA" w:rsidP="00C83081">
            <w:pPr>
              <w:jc w:val="center"/>
              <w:rPr>
                <w:b/>
                <w:sz w:val="20"/>
              </w:rPr>
            </w:pPr>
            <w:r w:rsidRPr="00E06C2A">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DIAS DE</w:t>
            </w:r>
          </w:p>
          <w:p w14:paraId="1D68BC08" w14:textId="77777777" w:rsidR="003126CA" w:rsidRPr="00E06C2A" w:rsidRDefault="003126CA" w:rsidP="00C83081">
            <w:pPr>
              <w:jc w:val="center"/>
              <w:rPr>
                <w:b/>
                <w:sz w:val="20"/>
              </w:rPr>
            </w:pPr>
            <w:r w:rsidRPr="00E06C2A">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ÍNDICE DE</w:t>
            </w:r>
          </w:p>
          <w:p w14:paraId="309825A4" w14:textId="77777777" w:rsidR="003126CA" w:rsidRPr="00E06C2A" w:rsidRDefault="003126CA" w:rsidP="00C83081">
            <w:pPr>
              <w:jc w:val="center"/>
              <w:rPr>
                <w:b/>
                <w:sz w:val="20"/>
              </w:rPr>
            </w:pPr>
            <w:r w:rsidRPr="00E06C2A">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DIAS DE</w:t>
            </w:r>
          </w:p>
          <w:p w14:paraId="1A19F286" w14:textId="77777777" w:rsidR="003126CA" w:rsidRPr="00E06C2A" w:rsidRDefault="003126CA" w:rsidP="00C83081">
            <w:pPr>
              <w:jc w:val="center"/>
              <w:rPr>
                <w:b/>
                <w:sz w:val="20"/>
              </w:rPr>
            </w:pPr>
            <w:r w:rsidRPr="00E06C2A">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ÍNDICE DE</w:t>
            </w:r>
          </w:p>
          <w:p w14:paraId="073E9F82" w14:textId="77777777" w:rsidR="003126CA" w:rsidRPr="00E06C2A" w:rsidRDefault="003126CA" w:rsidP="00C83081">
            <w:pPr>
              <w:jc w:val="center"/>
              <w:rPr>
                <w:b/>
                <w:sz w:val="20"/>
              </w:rPr>
            </w:pPr>
            <w:r w:rsidRPr="00E06C2A">
              <w:rPr>
                <w:b/>
                <w:sz w:val="20"/>
              </w:rPr>
              <w:t>MULTA</w:t>
            </w:r>
          </w:p>
        </w:tc>
      </w:tr>
      <w:tr w:rsidR="003126CA" w:rsidRPr="005A2531"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E06C2A">
              <w:rPr>
                <w:b/>
                <w:sz w:val="20"/>
              </w:rPr>
              <w:t>1</w:t>
            </w:r>
            <w:proofErr w:type="gramEnd"/>
          </w:p>
        </w:tc>
        <w:tc>
          <w:tcPr>
            <w:tcW w:w="1500" w:type="dxa"/>
            <w:tcBorders>
              <w:left w:val="single" w:sz="8" w:space="0" w:color="000000"/>
              <w:bottom w:val="single" w:sz="8" w:space="0" w:color="000000"/>
            </w:tcBorders>
          </w:tcPr>
          <w:p w14:paraId="61E0C51D"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0,1%</w:t>
            </w:r>
          </w:p>
        </w:tc>
        <w:tc>
          <w:tcPr>
            <w:tcW w:w="1500" w:type="dxa"/>
            <w:tcBorders>
              <w:left w:val="single" w:sz="8" w:space="0" w:color="000000"/>
              <w:bottom w:val="single" w:sz="8" w:space="0" w:color="000000"/>
            </w:tcBorders>
          </w:tcPr>
          <w:p w14:paraId="06F6DD14"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15</w:t>
            </w:r>
          </w:p>
        </w:tc>
        <w:tc>
          <w:tcPr>
            <w:tcW w:w="1500" w:type="dxa"/>
            <w:tcBorders>
              <w:left w:val="single" w:sz="8" w:space="0" w:color="000000"/>
              <w:bottom w:val="single" w:sz="8" w:space="0" w:color="000000"/>
            </w:tcBorders>
          </w:tcPr>
          <w:p w14:paraId="478BFF30"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2,0%</w:t>
            </w:r>
          </w:p>
        </w:tc>
        <w:tc>
          <w:tcPr>
            <w:tcW w:w="1500" w:type="dxa"/>
            <w:tcBorders>
              <w:left w:val="single" w:sz="8" w:space="0" w:color="000000"/>
              <w:bottom w:val="single" w:sz="8" w:space="0" w:color="000000"/>
            </w:tcBorders>
          </w:tcPr>
          <w:p w14:paraId="60C9B3BF"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5,7%</w:t>
            </w:r>
          </w:p>
        </w:tc>
      </w:tr>
      <w:tr w:rsidR="003126CA" w:rsidRPr="005A2531"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E06C2A">
              <w:rPr>
                <w:b/>
                <w:sz w:val="20"/>
              </w:rPr>
              <w:t>2</w:t>
            </w:r>
            <w:proofErr w:type="gramEnd"/>
          </w:p>
        </w:tc>
        <w:tc>
          <w:tcPr>
            <w:tcW w:w="1500" w:type="dxa"/>
            <w:tcBorders>
              <w:left w:val="single" w:sz="8" w:space="0" w:color="000000"/>
              <w:bottom w:val="single" w:sz="8" w:space="0" w:color="000000"/>
            </w:tcBorders>
          </w:tcPr>
          <w:p w14:paraId="42579199"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0,2%</w:t>
            </w:r>
          </w:p>
        </w:tc>
        <w:tc>
          <w:tcPr>
            <w:tcW w:w="1500" w:type="dxa"/>
            <w:tcBorders>
              <w:left w:val="single" w:sz="8" w:space="0" w:color="000000"/>
              <w:bottom w:val="single" w:sz="8" w:space="0" w:color="000000"/>
            </w:tcBorders>
          </w:tcPr>
          <w:p w14:paraId="347984E8"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16</w:t>
            </w:r>
          </w:p>
        </w:tc>
        <w:tc>
          <w:tcPr>
            <w:tcW w:w="1500" w:type="dxa"/>
            <w:tcBorders>
              <w:left w:val="single" w:sz="8" w:space="0" w:color="000000"/>
              <w:bottom w:val="single" w:sz="8" w:space="0" w:color="000000"/>
            </w:tcBorders>
          </w:tcPr>
          <w:p w14:paraId="34EC8875"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2,2%</w:t>
            </w:r>
          </w:p>
        </w:tc>
        <w:tc>
          <w:tcPr>
            <w:tcW w:w="1500" w:type="dxa"/>
            <w:tcBorders>
              <w:left w:val="single" w:sz="8" w:space="0" w:color="000000"/>
              <w:bottom w:val="single" w:sz="8" w:space="0" w:color="000000"/>
            </w:tcBorders>
          </w:tcPr>
          <w:p w14:paraId="713BB19D"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6,0%</w:t>
            </w:r>
          </w:p>
        </w:tc>
      </w:tr>
      <w:tr w:rsidR="003126CA" w:rsidRPr="005A2531"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E06C2A">
              <w:rPr>
                <w:b/>
                <w:sz w:val="20"/>
              </w:rPr>
              <w:t>3</w:t>
            </w:r>
            <w:proofErr w:type="gramEnd"/>
          </w:p>
        </w:tc>
        <w:tc>
          <w:tcPr>
            <w:tcW w:w="1500" w:type="dxa"/>
            <w:tcBorders>
              <w:left w:val="single" w:sz="8" w:space="0" w:color="000000"/>
              <w:bottom w:val="single" w:sz="8" w:space="0" w:color="000000"/>
            </w:tcBorders>
          </w:tcPr>
          <w:p w14:paraId="4C3848EC"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0,3%</w:t>
            </w:r>
          </w:p>
        </w:tc>
        <w:tc>
          <w:tcPr>
            <w:tcW w:w="1500" w:type="dxa"/>
            <w:tcBorders>
              <w:left w:val="single" w:sz="8" w:space="0" w:color="000000"/>
              <w:bottom w:val="single" w:sz="8" w:space="0" w:color="000000"/>
            </w:tcBorders>
          </w:tcPr>
          <w:p w14:paraId="26526917"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17</w:t>
            </w:r>
          </w:p>
        </w:tc>
        <w:tc>
          <w:tcPr>
            <w:tcW w:w="1500" w:type="dxa"/>
            <w:tcBorders>
              <w:left w:val="single" w:sz="8" w:space="0" w:color="000000"/>
              <w:bottom w:val="single" w:sz="8" w:space="0" w:color="000000"/>
            </w:tcBorders>
          </w:tcPr>
          <w:p w14:paraId="42966BA6"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2,4%</w:t>
            </w:r>
          </w:p>
        </w:tc>
        <w:tc>
          <w:tcPr>
            <w:tcW w:w="1500" w:type="dxa"/>
            <w:tcBorders>
              <w:left w:val="single" w:sz="8" w:space="0" w:color="000000"/>
              <w:bottom w:val="single" w:sz="8" w:space="0" w:color="000000"/>
            </w:tcBorders>
          </w:tcPr>
          <w:p w14:paraId="1FACA669"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6,4%</w:t>
            </w:r>
          </w:p>
        </w:tc>
      </w:tr>
      <w:tr w:rsidR="003126CA" w:rsidRPr="005A2531"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E06C2A">
              <w:rPr>
                <w:b/>
                <w:sz w:val="20"/>
              </w:rPr>
              <w:t>4</w:t>
            </w:r>
            <w:proofErr w:type="gramEnd"/>
          </w:p>
        </w:tc>
        <w:tc>
          <w:tcPr>
            <w:tcW w:w="1500" w:type="dxa"/>
            <w:tcBorders>
              <w:left w:val="single" w:sz="8" w:space="0" w:color="000000"/>
              <w:bottom w:val="single" w:sz="8" w:space="0" w:color="000000"/>
            </w:tcBorders>
          </w:tcPr>
          <w:p w14:paraId="32302138"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0,4%</w:t>
            </w:r>
          </w:p>
        </w:tc>
        <w:tc>
          <w:tcPr>
            <w:tcW w:w="1500" w:type="dxa"/>
            <w:tcBorders>
              <w:left w:val="single" w:sz="8" w:space="0" w:color="000000"/>
              <w:bottom w:val="single" w:sz="8" w:space="0" w:color="000000"/>
            </w:tcBorders>
          </w:tcPr>
          <w:p w14:paraId="7B772AB2"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18</w:t>
            </w:r>
          </w:p>
        </w:tc>
        <w:tc>
          <w:tcPr>
            <w:tcW w:w="1500" w:type="dxa"/>
            <w:tcBorders>
              <w:left w:val="single" w:sz="8" w:space="0" w:color="000000"/>
              <w:bottom w:val="single" w:sz="8" w:space="0" w:color="000000"/>
            </w:tcBorders>
          </w:tcPr>
          <w:p w14:paraId="25ADE833"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2,6%</w:t>
            </w:r>
          </w:p>
        </w:tc>
        <w:tc>
          <w:tcPr>
            <w:tcW w:w="1500" w:type="dxa"/>
            <w:tcBorders>
              <w:left w:val="single" w:sz="8" w:space="0" w:color="000000"/>
              <w:bottom w:val="single" w:sz="8" w:space="0" w:color="000000"/>
            </w:tcBorders>
          </w:tcPr>
          <w:p w14:paraId="1BB1B7FC"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6,8%</w:t>
            </w:r>
          </w:p>
        </w:tc>
      </w:tr>
      <w:tr w:rsidR="003126CA" w:rsidRPr="005A2531"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E06C2A">
              <w:rPr>
                <w:b/>
                <w:sz w:val="20"/>
              </w:rPr>
              <w:t>5</w:t>
            </w:r>
            <w:proofErr w:type="gramEnd"/>
          </w:p>
        </w:tc>
        <w:tc>
          <w:tcPr>
            <w:tcW w:w="1500" w:type="dxa"/>
            <w:tcBorders>
              <w:left w:val="single" w:sz="8" w:space="0" w:color="000000"/>
              <w:bottom w:val="single" w:sz="8" w:space="0" w:color="000000"/>
            </w:tcBorders>
          </w:tcPr>
          <w:p w14:paraId="15658C99"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0,5%</w:t>
            </w:r>
          </w:p>
        </w:tc>
        <w:tc>
          <w:tcPr>
            <w:tcW w:w="1500" w:type="dxa"/>
            <w:tcBorders>
              <w:left w:val="single" w:sz="8" w:space="0" w:color="000000"/>
              <w:bottom w:val="single" w:sz="8" w:space="0" w:color="000000"/>
            </w:tcBorders>
          </w:tcPr>
          <w:p w14:paraId="73CF73FD"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19</w:t>
            </w:r>
          </w:p>
        </w:tc>
        <w:tc>
          <w:tcPr>
            <w:tcW w:w="1500" w:type="dxa"/>
            <w:tcBorders>
              <w:left w:val="single" w:sz="8" w:space="0" w:color="000000"/>
              <w:bottom w:val="single" w:sz="8" w:space="0" w:color="000000"/>
            </w:tcBorders>
          </w:tcPr>
          <w:p w14:paraId="78A1A9C4"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2,8%</w:t>
            </w:r>
          </w:p>
        </w:tc>
        <w:tc>
          <w:tcPr>
            <w:tcW w:w="1500" w:type="dxa"/>
            <w:tcBorders>
              <w:left w:val="single" w:sz="8" w:space="0" w:color="000000"/>
              <w:bottom w:val="single" w:sz="8" w:space="0" w:color="000000"/>
            </w:tcBorders>
          </w:tcPr>
          <w:p w14:paraId="6CFAC3F4"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7,2%</w:t>
            </w:r>
          </w:p>
        </w:tc>
      </w:tr>
      <w:tr w:rsidR="003126CA" w:rsidRPr="005A2531"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E06C2A">
              <w:rPr>
                <w:b/>
                <w:sz w:val="20"/>
              </w:rPr>
              <w:t>6</w:t>
            </w:r>
            <w:proofErr w:type="gramEnd"/>
          </w:p>
        </w:tc>
        <w:tc>
          <w:tcPr>
            <w:tcW w:w="1500" w:type="dxa"/>
            <w:tcBorders>
              <w:left w:val="single" w:sz="8" w:space="0" w:color="000000"/>
              <w:bottom w:val="single" w:sz="8" w:space="0" w:color="000000"/>
            </w:tcBorders>
          </w:tcPr>
          <w:p w14:paraId="48E50D5B"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0,6%</w:t>
            </w:r>
          </w:p>
        </w:tc>
        <w:tc>
          <w:tcPr>
            <w:tcW w:w="1500" w:type="dxa"/>
            <w:tcBorders>
              <w:left w:val="single" w:sz="8" w:space="0" w:color="000000"/>
              <w:bottom w:val="single" w:sz="8" w:space="0" w:color="000000"/>
            </w:tcBorders>
          </w:tcPr>
          <w:p w14:paraId="163E2950"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20</w:t>
            </w:r>
          </w:p>
        </w:tc>
        <w:tc>
          <w:tcPr>
            <w:tcW w:w="1500" w:type="dxa"/>
            <w:tcBorders>
              <w:left w:val="single" w:sz="8" w:space="0" w:color="000000"/>
              <w:bottom w:val="single" w:sz="8" w:space="0" w:color="000000"/>
            </w:tcBorders>
          </w:tcPr>
          <w:p w14:paraId="69C39FF3"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3,0%</w:t>
            </w:r>
          </w:p>
        </w:tc>
        <w:tc>
          <w:tcPr>
            <w:tcW w:w="1500" w:type="dxa"/>
            <w:tcBorders>
              <w:left w:val="single" w:sz="8" w:space="0" w:color="000000"/>
              <w:bottom w:val="single" w:sz="8" w:space="0" w:color="000000"/>
            </w:tcBorders>
          </w:tcPr>
          <w:p w14:paraId="10DC2ED5"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7,6%</w:t>
            </w:r>
          </w:p>
        </w:tc>
      </w:tr>
      <w:tr w:rsidR="003126CA" w:rsidRPr="005A2531"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E06C2A">
              <w:rPr>
                <w:b/>
                <w:sz w:val="20"/>
              </w:rPr>
              <w:t>7</w:t>
            </w:r>
            <w:proofErr w:type="gramEnd"/>
          </w:p>
        </w:tc>
        <w:tc>
          <w:tcPr>
            <w:tcW w:w="1500" w:type="dxa"/>
            <w:tcBorders>
              <w:left w:val="single" w:sz="8" w:space="0" w:color="000000"/>
              <w:bottom w:val="single" w:sz="8" w:space="0" w:color="000000"/>
            </w:tcBorders>
          </w:tcPr>
          <w:p w14:paraId="669111C1"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0,7%</w:t>
            </w:r>
          </w:p>
        </w:tc>
        <w:tc>
          <w:tcPr>
            <w:tcW w:w="1500" w:type="dxa"/>
            <w:tcBorders>
              <w:left w:val="single" w:sz="8" w:space="0" w:color="000000"/>
              <w:bottom w:val="single" w:sz="8" w:space="0" w:color="000000"/>
            </w:tcBorders>
          </w:tcPr>
          <w:p w14:paraId="66631831"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21</w:t>
            </w:r>
          </w:p>
        </w:tc>
        <w:tc>
          <w:tcPr>
            <w:tcW w:w="1500" w:type="dxa"/>
            <w:tcBorders>
              <w:left w:val="single" w:sz="8" w:space="0" w:color="000000"/>
              <w:bottom w:val="single" w:sz="8" w:space="0" w:color="000000"/>
            </w:tcBorders>
          </w:tcPr>
          <w:p w14:paraId="02A3EC0B"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3,3%</w:t>
            </w:r>
          </w:p>
        </w:tc>
        <w:tc>
          <w:tcPr>
            <w:tcW w:w="1500" w:type="dxa"/>
            <w:tcBorders>
              <w:left w:val="single" w:sz="8" w:space="0" w:color="000000"/>
              <w:bottom w:val="single" w:sz="8" w:space="0" w:color="000000"/>
            </w:tcBorders>
          </w:tcPr>
          <w:p w14:paraId="65A3061C"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8,0%</w:t>
            </w:r>
          </w:p>
        </w:tc>
      </w:tr>
      <w:tr w:rsidR="003126CA" w:rsidRPr="005A2531"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E06C2A">
              <w:rPr>
                <w:b/>
                <w:sz w:val="20"/>
              </w:rPr>
              <w:t>8</w:t>
            </w:r>
            <w:proofErr w:type="gramEnd"/>
          </w:p>
        </w:tc>
        <w:tc>
          <w:tcPr>
            <w:tcW w:w="1500" w:type="dxa"/>
            <w:tcBorders>
              <w:left w:val="single" w:sz="8" w:space="0" w:color="000000"/>
              <w:bottom w:val="single" w:sz="8" w:space="0" w:color="000000"/>
            </w:tcBorders>
          </w:tcPr>
          <w:p w14:paraId="6B610B45"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0,8%</w:t>
            </w:r>
          </w:p>
        </w:tc>
        <w:tc>
          <w:tcPr>
            <w:tcW w:w="1500" w:type="dxa"/>
            <w:tcBorders>
              <w:left w:val="single" w:sz="8" w:space="0" w:color="000000"/>
              <w:bottom w:val="single" w:sz="8" w:space="0" w:color="000000"/>
            </w:tcBorders>
          </w:tcPr>
          <w:p w14:paraId="04FA4C88"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22</w:t>
            </w:r>
          </w:p>
        </w:tc>
        <w:tc>
          <w:tcPr>
            <w:tcW w:w="1500" w:type="dxa"/>
            <w:tcBorders>
              <w:left w:val="single" w:sz="8" w:space="0" w:color="000000"/>
              <w:bottom w:val="single" w:sz="8" w:space="0" w:color="000000"/>
            </w:tcBorders>
          </w:tcPr>
          <w:p w14:paraId="1156B7A1"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3,6%</w:t>
            </w:r>
          </w:p>
        </w:tc>
        <w:tc>
          <w:tcPr>
            <w:tcW w:w="1500" w:type="dxa"/>
            <w:tcBorders>
              <w:left w:val="single" w:sz="8" w:space="0" w:color="000000"/>
              <w:bottom w:val="single" w:sz="8" w:space="0" w:color="000000"/>
            </w:tcBorders>
          </w:tcPr>
          <w:p w14:paraId="46CF5422"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8,4%</w:t>
            </w:r>
          </w:p>
        </w:tc>
      </w:tr>
      <w:tr w:rsidR="003126CA" w:rsidRPr="005A2531"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proofErr w:type="gramStart"/>
            <w:r w:rsidRPr="00E06C2A">
              <w:rPr>
                <w:b/>
                <w:sz w:val="20"/>
              </w:rPr>
              <w:t>9</w:t>
            </w:r>
            <w:proofErr w:type="gramEnd"/>
          </w:p>
        </w:tc>
        <w:tc>
          <w:tcPr>
            <w:tcW w:w="1500" w:type="dxa"/>
            <w:tcBorders>
              <w:left w:val="single" w:sz="8" w:space="0" w:color="000000"/>
              <w:bottom w:val="single" w:sz="8" w:space="0" w:color="000000"/>
            </w:tcBorders>
          </w:tcPr>
          <w:p w14:paraId="241333E3"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0,9%</w:t>
            </w:r>
          </w:p>
        </w:tc>
        <w:tc>
          <w:tcPr>
            <w:tcW w:w="1500" w:type="dxa"/>
            <w:tcBorders>
              <w:left w:val="single" w:sz="8" w:space="0" w:color="000000"/>
              <w:bottom w:val="single" w:sz="8" w:space="0" w:color="000000"/>
            </w:tcBorders>
          </w:tcPr>
          <w:p w14:paraId="0FBA5C17"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23</w:t>
            </w:r>
          </w:p>
        </w:tc>
        <w:tc>
          <w:tcPr>
            <w:tcW w:w="1500" w:type="dxa"/>
            <w:tcBorders>
              <w:left w:val="single" w:sz="8" w:space="0" w:color="000000"/>
              <w:bottom w:val="single" w:sz="8" w:space="0" w:color="000000"/>
            </w:tcBorders>
          </w:tcPr>
          <w:p w14:paraId="7B6BA2E9"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3,9%</w:t>
            </w:r>
          </w:p>
        </w:tc>
        <w:tc>
          <w:tcPr>
            <w:tcW w:w="1500" w:type="dxa"/>
            <w:tcBorders>
              <w:left w:val="single" w:sz="8" w:space="0" w:color="000000"/>
              <w:bottom w:val="single" w:sz="8" w:space="0" w:color="000000"/>
            </w:tcBorders>
          </w:tcPr>
          <w:p w14:paraId="6B55CC90"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8,8%</w:t>
            </w:r>
          </w:p>
        </w:tc>
      </w:tr>
      <w:tr w:rsidR="003126CA" w:rsidRPr="005A2531"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10</w:t>
            </w:r>
          </w:p>
        </w:tc>
        <w:tc>
          <w:tcPr>
            <w:tcW w:w="1500" w:type="dxa"/>
            <w:tcBorders>
              <w:left w:val="single" w:sz="8" w:space="0" w:color="000000"/>
              <w:bottom w:val="single" w:sz="8" w:space="0" w:color="000000"/>
            </w:tcBorders>
          </w:tcPr>
          <w:p w14:paraId="42C30429"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1,0%</w:t>
            </w:r>
          </w:p>
        </w:tc>
        <w:tc>
          <w:tcPr>
            <w:tcW w:w="1500" w:type="dxa"/>
            <w:tcBorders>
              <w:left w:val="single" w:sz="8" w:space="0" w:color="000000"/>
              <w:bottom w:val="single" w:sz="8" w:space="0" w:color="000000"/>
            </w:tcBorders>
            <w:vAlign w:val="bottom"/>
          </w:tcPr>
          <w:p w14:paraId="4E837834"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24</w:t>
            </w:r>
          </w:p>
        </w:tc>
        <w:tc>
          <w:tcPr>
            <w:tcW w:w="1500" w:type="dxa"/>
            <w:tcBorders>
              <w:left w:val="single" w:sz="8" w:space="0" w:color="000000"/>
              <w:bottom w:val="single" w:sz="8" w:space="0" w:color="000000"/>
            </w:tcBorders>
          </w:tcPr>
          <w:p w14:paraId="24A73E88"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4,2%</w:t>
            </w:r>
          </w:p>
        </w:tc>
        <w:tc>
          <w:tcPr>
            <w:tcW w:w="1500" w:type="dxa"/>
            <w:tcBorders>
              <w:left w:val="single" w:sz="8" w:space="0" w:color="000000"/>
              <w:bottom w:val="single" w:sz="8" w:space="0" w:color="000000"/>
            </w:tcBorders>
          </w:tcPr>
          <w:p w14:paraId="3F16A081"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9,2%</w:t>
            </w:r>
          </w:p>
        </w:tc>
      </w:tr>
      <w:tr w:rsidR="003126CA" w:rsidRPr="005A2531"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11</w:t>
            </w:r>
          </w:p>
        </w:tc>
        <w:tc>
          <w:tcPr>
            <w:tcW w:w="1500" w:type="dxa"/>
            <w:tcBorders>
              <w:left w:val="single" w:sz="8" w:space="0" w:color="000000"/>
              <w:bottom w:val="single" w:sz="8" w:space="0" w:color="000000"/>
            </w:tcBorders>
          </w:tcPr>
          <w:p w14:paraId="2878C7E2"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1,2%</w:t>
            </w:r>
          </w:p>
        </w:tc>
        <w:tc>
          <w:tcPr>
            <w:tcW w:w="1500" w:type="dxa"/>
            <w:tcBorders>
              <w:left w:val="single" w:sz="8" w:space="0" w:color="000000"/>
              <w:bottom w:val="single" w:sz="8" w:space="0" w:color="000000"/>
            </w:tcBorders>
            <w:vAlign w:val="bottom"/>
          </w:tcPr>
          <w:p w14:paraId="3C98EA5D"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25</w:t>
            </w:r>
          </w:p>
        </w:tc>
        <w:tc>
          <w:tcPr>
            <w:tcW w:w="1500" w:type="dxa"/>
            <w:tcBorders>
              <w:left w:val="single" w:sz="8" w:space="0" w:color="000000"/>
              <w:bottom w:val="single" w:sz="8" w:space="0" w:color="000000"/>
            </w:tcBorders>
          </w:tcPr>
          <w:p w14:paraId="5163D3A4"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4,5%</w:t>
            </w:r>
          </w:p>
        </w:tc>
        <w:tc>
          <w:tcPr>
            <w:tcW w:w="1500" w:type="dxa"/>
            <w:tcBorders>
              <w:left w:val="single" w:sz="8" w:space="0" w:color="000000"/>
              <w:bottom w:val="single" w:sz="8" w:space="0" w:color="000000"/>
            </w:tcBorders>
            <w:vAlign w:val="bottom"/>
          </w:tcPr>
          <w:p w14:paraId="7DBB1CF5"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9,6%</w:t>
            </w:r>
          </w:p>
        </w:tc>
      </w:tr>
      <w:tr w:rsidR="003126CA" w:rsidRPr="005A2531" w14:paraId="10974D03" w14:textId="77777777" w:rsidTr="00C83081">
        <w:trPr>
          <w:cantSplit/>
          <w:jc w:val="center"/>
        </w:trPr>
        <w:tc>
          <w:tcPr>
            <w:tcW w:w="1499" w:type="dxa"/>
            <w:tcBorders>
              <w:left w:val="single" w:sz="8" w:space="0" w:color="000000"/>
            </w:tcBorders>
          </w:tcPr>
          <w:p w14:paraId="42F4F0CE"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12</w:t>
            </w:r>
          </w:p>
        </w:tc>
        <w:tc>
          <w:tcPr>
            <w:tcW w:w="1500" w:type="dxa"/>
            <w:tcBorders>
              <w:left w:val="single" w:sz="8" w:space="0" w:color="000000"/>
            </w:tcBorders>
          </w:tcPr>
          <w:p w14:paraId="49C6EF1E"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1,4%</w:t>
            </w:r>
          </w:p>
        </w:tc>
        <w:tc>
          <w:tcPr>
            <w:tcW w:w="1500" w:type="dxa"/>
            <w:tcBorders>
              <w:left w:val="single" w:sz="8" w:space="0" w:color="000000"/>
            </w:tcBorders>
            <w:vAlign w:val="bottom"/>
          </w:tcPr>
          <w:p w14:paraId="6FD03B65"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26</w:t>
            </w:r>
          </w:p>
        </w:tc>
        <w:tc>
          <w:tcPr>
            <w:tcW w:w="1500" w:type="dxa"/>
            <w:tcBorders>
              <w:left w:val="single" w:sz="8" w:space="0" w:color="000000"/>
            </w:tcBorders>
          </w:tcPr>
          <w:p w14:paraId="2283884E"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4,8%</w:t>
            </w:r>
          </w:p>
        </w:tc>
        <w:tc>
          <w:tcPr>
            <w:tcW w:w="1500" w:type="dxa"/>
            <w:tcBorders>
              <w:left w:val="single" w:sz="8" w:space="0" w:color="000000"/>
            </w:tcBorders>
            <w:vAlign w:val="bottom"/>
          </w:tcPr>
          <w:p w14:paraId="2B10E07E"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40</w:t>
            </w:r>
          </w:p>
        </w:tc>
        <w:tc>
          <w:tcPr>
            <w:tcW w:w="1530" w:type="dxa"/>
            <w:tcBorders>
              <w:left w:val="single" w:sz="8" w:space="0" w:color="000000"/>
              <w:right w:val="single" w:sz="8" w:space="0" w:color="000000"/>
            </w:tcBorders>
          </w:tcPr>
          <w:p w14:paraId="4181188A"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10,0%</w:t>
            </w:r>
          </w:p>
        </w:tc>
      </w:tr>
      <w:tr w:rsidR="003126CA" w:rsidRPr="005A2531"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5A2531"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14</w:t>
            </w:r>
          </w:p>
        </w:tc>
        <w:tc>
          <w:tcPr>
            <w:tcW w:w="1500" w:type="dxa"/>
            <w:tcBorders>
              <w:left w:val="single" w:sz="8" w:space="0" w:color="000000"/>
              <w:bottom w:val="single" w:sz="8" w:space="0" w:color="000000"/>
            </w:tcBorders>
            <w:vAlign w:val="center"/>
          </w:tcPr>
          <w:p w14:paraId="27701B39"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1,8%</w:t>
            </w:r>
          </w:p>
        </w:tc>
        <w:tc>
          <w:tcPr>
            <w:tcW w:w="1500" w:type="dxa"/>
            <w:tcBorders>
              <w:left w:val="single" w:sz="8" w:space="0" w:color="000000"/>
              <w:bottom w:val="single" w:sz="8" w:space="0" w:color="000000"/>
            </w:tcBorders>
            <w:vAlign w:val="center"/>
          </w:tcPr>
          <w:p w14:paraId="12D10EFC"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E06C2A">
              <w:rPr>
                <w:b/>
                <w:sz w:val="20"/>
              </w:rPr>
              <w:t>28</w:t>
            </w:r>
          </w:p>
        </w:tc>
        <w:tc>
          <w:tcPr>
            <w:tcW w:w="1500" w:type="dxa"/>
            <w:tcBorders>
              <w:left w:val="single" w:sz="8" w:space="0" w:color="000000"/>
              <w:bottom w:val="single" w:sz="8" w:space="0" w:color="000000"/>
            </w:tcBorders>
            <w:vAlign w:val="center"/>
          </w:tcPr>
          <w:p w14:paraId="793892A4"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E06C2A">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E06C2A"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6B625D29" w14:textId="77777777" w:rsidR="003126CA" w:rsidRPr="0048226C" w:rsidRDefault="003126CA" w:rsidP="00BE5FFF">
      <w:pPr>
        <w:pStyle w:val="Tit3n"/>
        <w:tabs>
          <w:tab w:val="clear" w:pos="851"/>
          <w:tab w:val="num" w:pos="1134"/>
        </w:tabs>
        <w:rPr>
          <w:rStyle w:val="fonte"/>
        </w:rPr>
      </w:pPr>
      <w:r w:rsidRPr="0048226C">
        <w:rPr>
          <w:rStyle w:val="fonte"/>
        </w:rPr>
        <w:t>Não será aplicada multa de valor igual ou inferior a 10% da quantia definida na Portaria n. 75, de 22 de março de 2012, do Ministério da Fazenda, ou em norma que vier a substituí-la, para inscrição de débito na Dívida Ativa da União.</w:t>
      </w:r>
    </w:p>
    <w:p w14:paraId="379CD5BF" w14:textId="77777777" w:rsidR="003126CA" w:rsidRPr="0048226C" w:rsidRDefault="003126CA" w:rsidP="001D24BC">
      <w:pPr>
        <w:pStyle w:val="Tit4n"/>
        <w:rPr>
          <w:rStyle w:val="fonte"/>
        </w:rPr>
      </w:pPr>
      <w:r w:rsidRPr="0048226C">
        <w:rPr>
          <w:rStyle w:val="fonte"/>
        </w:rPr>
        <w:lastRenderedPageBreak/>
        <w:t>Não se aplica o disposto neste item, quando verificada, em um período de 60 (sessenta) dias, a ocorrência de multas que somadas ultrapassem o valor fixado para inscrição em Dívida Ativa da União.</w:t>
      </w:r>
    </w:p>
    <w:p w14:paraId="16C0D0F0" w14:textId="66600D74" w:rsidR="003126CA" w:rsidRPr="00E863EB" w:rsidRDefault="003126CA" w:rsidP="009F6C87">
      <w:pPr>
        <w:pStyle w:val="Tit3n"/>
        <w:tabs>
          <w:tab w:val="clear" w:pos="851"/>
          <w:tab w:val="num" w:pos="1134"/>
        </w:tabs>
        <w:rPr>
          <w:rStyle w:val="fonte"/>
        </w:rPr>
      </w:pPr>
      <w:r w:rsidRPr="0048226C">
        <w:rPr>
          <w:rStyle w:val="fonte"/>
        </w:rPr>
        <w:t xml:space="preserve">Findo o prazo fixado sem que a CONTRATADA tenha entregado </w:t>
      </w:r>
      <w:r w:rsidRPr="00E863EB">
        <w:rPr>
          <w:rStyle w:val="fonte"/>
        </w:rPr>
        <w:t>o objeto, além da multa prevista, poderá, a critério da Câmara, ser cancelada, parcial ou totalmente, a Nota de Empenho, sem prejuízo de outras sanções legais cabíveis.</w:t>
      </w:r>
    </w:p>
    <w:p w14:paraId="7E1C44C6" w14:textId="07464D49" w:rsidR="003126CA" w:rsidRPr="00E863EB" w:rsidRDefault="003126CA" w:rsidP="009F6C87">
      <w:pPr>
        <w:pStyle w:val="Tit3n"/>
        <w:tabs>
          <w:tab w:val="clear" w:pos="851"/>
          <w:tab w:val="num" w:pos="1134"/>
        </w:tabs>
        <w:rPr>
          <w:rStyle w:val="fonte"/>
        </w:rPr>
      </w:pPr>
      <w:r w:rsidRPr="00E863EB">
        <w:rPr>
          <w:rStyle w:val="fonte"/>
        </w:rPr>
        <w:t xml:space="preserve">A CONTRATADA será também considerada em </w:t>
      </w:r>
      <w:r w:rsidRPr="00AD5550">
        <w:rPr>
          <w:rStyle w:val="fonte"/>
        </w:rPr>
        <w:t>atraso se entregar o objeto em desacordo com as especificações e não o substituir dentro do período remanescente do prazo de entrega fixado na proposta.</w:t>
      </w:r>
    </w:p>
    <w:p w14:paraId="1D876BF9" w14:textId="78CC3ECC" w:rsidR="003126CA" w:rsidRPr="0048226C" w:rsidRDefault="003126CA" w:rsidP="009F6C87">
      <w:pPr>
        <w:pStyle w:val="Tit3n"/>
        <w:tabs>
          <w:tab w:val="clear" w:pos="851"/>
          <w:tab w:val="num" w:pos="1134"/>
        </w:tabs>
        <w:rPr>
          <w:rStyle w:val="fonte"/>
        </w:rPr>
      </w:pPr>
      <w:r w:rsidRPr="0048226C">
        <w:rPr>
          <w:rStyle w:val="fonte"/>
        </w:rPr>
        <w:t>Na hipótese de abandono da contratação, a qualquer tempo, ficará a CONTRATADA sujeita à multa de 10% (dez por cento</w:t>
      </w:r>
      <w:r w:rsidRPr="005A2531">
        <w:rPr>
          <w:rStyle w:val="fonte"/>
        </w:rPr>
        <w:t xml:space="preserve">) </w:t>
      </w:r>
      <w:r w:rsidRPr="00E06C2A">
        <w:rPr>
          <w:rStyle w:val="fonte"/>
        </w:rPr>
        <w:t>sobre o valor total do objeto não entregue,</w:t>
      </w:r>
      <w:r w:rsidRPr="0048226C">
        <w:rPr>
          <w:rStyle w:val="fonte"/>
        </w:rPr>
        <w:t xml:space="preserve"> sem prejuízo de outras sanções legais cabíveis.</w:t>
      </w:r>
    </w:p>
    <w:p w14:paraId="6F45F5AA" w14:textId="77777777" w:rsidR="003126CA" w:rsidRDefault="003126CA" w:rsidP="009F6C87">
      <w:pPr>
        <w:pStyle w:val="Tit3n"/>
        <w:tabs>
          <w:tab w:val="clear" w:pos="851"/>
          <w:tab w:val="num" w:pos="1134"/>
        </w:tabs>
      </w:pPr>
      <w:r w:rsidRPr="0048226C">
        <w:rPr>
          <w:rStyle w:val="fonte"/>
        </w:rPr>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w:t>
      </w:r>
      <w:proofErr w:type="gramStart"/>
      <w:r w:rsidRPr="0048226C">
        <w:rPr>
          <w:rStyle w:val="fonte"/>
        </w:rPr>
        <w:t>sua notificação por carta, ou ainda</w:t>
      </w:r>
      <w:r w:rsidRPr="0048226C">
        <w:t>, cobrados na forma da legislação em vigor</w:t>
      </w:r>
      <w:proofErr w:type="gramEnd"/>
      <w:r w:rsidRPr="0048226C">
        <w:t xml:space="preserve">. </w:t>
      </w:r>
    </w:p>
    <w:p w14:paraId="781354DA" w14:textId="775C568A" w:rsidR="003126CA" w:rsidRPr="00957A7D" w:rsidRDefault="003126CA" w:rsidP="008863B9">
      <w:pPr>
        <w:pStyle w:val="Tit2nBrda"/>
      </w:pPr>
      <w:r w:rsidRPr="00957A7D">
        <w:t>DA VIGÊNCIA E DA RESCISÃO</w:t>
      </w:r>
    </w:p>
    <w:p w14:paraId="18AB2656" w14:textId="38EE225E" w:rsidR="003126CA" w:rsidRPr="005A2531" w:rsidRDefault="003126CA" w:rsidP="00C607D5">
      <w:pPr>
        <w:pStyle w:val="Tit3n"/>
        <w:tabs>
          <w:tab w:val="clear" w:pos="851"/>
          <w:tab w:val="num" w:pos="1134"/>
        </w:tabs>
      </w:pPr>
      <w:r w:rsidRPr="00E06C2A">
        <w:t xml:space="preserve">O presente Contrato terá vigência </w:t>
      </w:r>
      <w:r w:rsidR="00167972">
        <w:t xml:space="preserve">de </w:t>
      </w:r>
      <w:proofErr w:type="gramStart"/>
      <w:r w:rsidR="00167972">
        <w:t>6</w:t>
      </w:r>
      <w:proofErr w:type="gramEnd"/>
      <w:r w:rsidR="00167972">
        <w:t xml:space="preserve"> (seis) meses, contados</w:t>
      </w:r>
      <w:r w:rsidR="00957A7D" w:rsidRPr="00E06C2A">
        <w:t xml:space="preserve"> da data de sua assinatura,</w:t>
      </w:r>
      <w:r w:rsidR="00957A7D" w:rsidRPr="00E06C2A">
        <w:rPr>
          <w:rStyle w:val="fonte"/>
        </w:rPr>
        <w:t xml:space="preserve"> </w:t>
      </w:r>
      <w:r w:rsidRPr="00E06C2A">
        <w:rPr>
          <w:rStyle w:val="fonte"/>
        </w:rPr>
        <w:t>conforme datas definidas na Folha de Rosto</w:t>
      </w:r>
      <w:r w:rsidRPr="005A2531">
        <w:rPr>
          <w:rStyle w:val="fonte"/>
        </w:rPr>
        <w:t>.</w:t>
      </w:r>
    </w:p>
    <w:p w14:paraId="5212C4EE" w14:textId="77777777" w:rsidR="003126CA" w:rsidRDefault="003126CA" w:rsidP="00CA00ED">
      <w:pPr>
        <w:pStyle w:val="Tit3n"/>
        <w:tabs>
          <w:tab w:val="clear" w:pos="851"/>
          <w:tab w:val="num" w:pos="1134"/>
        </w:tabs>
      </w:pPr>
      <w:r w:rsidRPr="006A410E">
        <w:t>Este Contrato poderá ser rescindido nos termos das disposições</w:t>
      </w:r>
      <w:r w:rsidRPr="004F6CB2">
        <w:t xml:space="preserve"> contidas nos artigos 77 a 80 da LEI, correspondentes aos artigos 125 a 128 do REGULAMENTO.</w:t>
      </w:r>
    </w:p>
    <w:p w14:paraId="3519C3FD" w14:textId="2C70DCC0" w:rsidR="003126CA" w:rsidRPr="008863B9" w:rsidRDefault="003126CA" w:rsidP="008863B9">
      <w:pPr>
        <w:pStyle w:val="Tit2nBrda"/>
      </w:pPr>
      <w:r w:rsidRPr="008863B9">
        <w:t>DO FORO</w:t>
      </w:r>
    </w:p>
    <w:p w14:paraId="38809F78" w14:textId="5D21D994" w:rsidR="003126CA" w:rsidRDefault="003126CA" w:rsidP="001A3C18">
      <w:pPr>
        <w:pStyle w:val="Tit3n"/>
        <w:tabs>
          <w:tab w:val="clear" w:pos="851"/>
          <w:tab w:val="num" w:pos="1134"/>
        </w:tabs>
      </w:pPr>
      <w:r w:rsidRPr="005A7563">
        <w:t>Fica</w:t>
      </w:r>
      <w:r>
        <w:t xml:space="preserve"> </w:t>
      </w:r>
      <w:r w:rsidRPr="00F40A88">
        <w:t>eleito o foro da Justiça Federal em Brasília, Distrito Federal, com exclusão de qualquer outro, para decidir demandas judiciais decorrentes do cumprimento deste Contrato</w:t>
      </w:r>
      <w:r>
        <w:t>.</w:t>
      </w:r>
    </w:p>
    <w:p w14:paraId="7DA1DCBB" w14:textId="6684FCE5" w:rsidR="003126CA" w:rsidRPr="004F6CB2" w:rsidRDefault="003126CA" w:rsidP="00C62C79">
      <w:pPr>
        <w:pStyle w:val="Txt0pRec"/>
      </w:pPr>
      <w:r w:rsidRPr="0011510F">
        <w:t xml:space="preserve">E por estarem assim de acordo, as partes assinam o presente instrumento em </w:t>
      </w:r>
      <w:proofErr w:type="gramStart"/>
      <w:r w:rsidRPr="0011510F">
        <w:t>2</w:t>
      </w:r>
      <w:proofErr w:type="gramEnd"/>
      <w:r w:rsidRPr="0011510F">
        <w:t xml:space="preserve"> (duas) vias de igual teor e forma, para um só efeito.</w:t>
      </w:r>
    </w:p>
    <w:p w14:paraId="592AE5C5"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592D38">
        <w:rPr>
          <w:rFonts w:cs="Arial"/>
          <w:szCs w:val="24"/>
        </w:rPr>
        <w:t xml:space="preserve">Brasília,              </w:t>
      </w:r>
      <w:proofErr w:type="gramStart"/>
      <w:r w:rsidRPr="00592D38">
        <w:rPr>
          <w:rFonts w:cs="Arial"/>
          <w:szCs w:val="24"/>
        </w:rPr>
        <w:t xml:space="preserve">de </w:t>
      </w:r>
      <w:r>
        <w:rPr>
          <w:rFonts w:cs="Arial"/>
          <w:szCs w:val="24"/>
        </w:rPr>
        <w:t xml:space="preserve">                         </w:t>
      </w:r>
      <w:proofErr w:type="spellStart"/>
      <w:r>
        <w:rPr>
          <w:rFonts w:cs="Arial"/>
          <w:szCs w:val="24"/>
        </w:rPr>
        <w:t>de</w:t>
      </w:r>
      <w:proofErr w:type="spellEnd"/>
      <w:proofErr w:type="gramEnd"/>
      <w:r>
        <w:rPr>
          <w:rFonts w:cs="Arial"/>
          <w:szCs w:val="24"/>
        </w:rPr>
        <w:t xml:space="preserve"> 2020.</w:t>
      </w:r>
    </w:p>
    <w:p w14:paraId="2E27C723" w14:textId="77777777" w:rsidR="00EF02C2" w:rsidRPr="00592D38" w:rsidRDefault="00EF02C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
    <w:p w14:paraId="4C3FD89E" w14:textId="77777777" w:rsidR="003126CA" w:rsidRPr="00601D1D" w:rsidRDefault="003126CA" w:rsidP="003126CA">
      <w:pPr>
        <w:pStyle w:val="WW-Corpodetexto2"/>
        <w:tabs>
          <w:tab w:val="left" w:pos="1134"/>
        </w:tabs>
        <w:spacing w:before="120" w:after="120"/>
        <w:rPr>
          <w:rFonts w:cs="Arial"/>
          <w:szCs w:val="24"/>
        </w:rPr>
      </w:pPr>
      <w:r w:rsidRPr="00601D1D">
        <w:rPr>
          <w:rFonts w:cs="Arial"/>
          <w:szCs w:val="24"/>
        </w:rPr>
        <w:t>Pela CONTRATANTE:</w:t>
      </w:r>
      <w:r w:rsidRPr="00601D1D">
        <w:rPr>
          <w:rFonts w:cs="Arial"/>
          <w:szCs w:val="24"/>
        </w:rPr>
        <w:tab/>
      </w:r>
      <w:r w:rsidRPr="00601D1D">
        <w:rPr>
          <w:rFonts w:cs="Arial"/>
          <w:szCs w:val="24"/>
        </w:rPr>
        <w:tab/>
      </w:r>
      <w:r w:rsidRPr="00601D1D">
        <w:rPr>
          <w:rFonts w:cs="Arial"/>
          <w:szCs w:val="24"/>
        </w:rPr>
        <w:tab/>
      </w:r>
      <w:r w:rsidRPr="00601D1D">
        <w:rPr>
          <w:rFonts w:cs="Arial"/>
          <w:szCs w:val="24"/>
        </w:rPr>
        <w:tab/>
      </w:r>
      <w:r w:rsidRPr="00601D1D">
        <w:rPr>
          <w:rFonts w:cs="Arial"/>
          <w:szCs w:val="24"/>
        </w:rPr>
        <w:tab/>
      </w:r>
      <w:r w:rsidRPr="00601D1D">
        <w:rPr>
          <w:rFonts w:cs="Arial"/>
          <w:szCs w:val="24"/>
        </w:rPr>
        <w:tab/>
        <w:t>Pela CONTRATADA:</w:t>
      </w:r>
    </w:p>
    <w:p w14:paraId="4865FD84" w14:textId="225CD33A" w:rsidR="003126CA" w:rsidRPr="00601D1D" w:rsidRDefault="003126CA" w:rsidP="00E06C2A">
      <w:pPr>
        <w:pStyle w:val="WW-Corpodetexto2"/>
        <w:tabs>
          <w:tab w:val="left" w:pos="1134"/>
        </w:tabs>
        <w:rPr>
          <w:rFonts w:cs="Arial"/>
          <w:szCs w:val="24"/>
        </w:rPr>
      </w:pPr>
      <w:r w:rsidRPr="00601D1D">
        <w:rPr>
          <w:rFonts w:cs="Arial"/>
        </w:rPr>
        <w:t xml:space="preserve">Sérgio Sampaio </w:t>
      </w:r>
      <w:proofErr w:type="spellStart"/>
      <w:r w:rsidRPr="00601D1D">
        <w:rPr>
          <w:rFonts w:cs="Arial"/>
        </w:rPr>
        <w:t>Contreiras</w:t>
      </w:r>
      <w:proofErr w:type="spellEnd"/>
      <w:r w:rsidRPr="00601D1D">
        <w:rPr>
          <w:rFonts w:cs="Arial"/>
        </w:rPr>
        <w:t xml:space="preserve"> de Almeida</w:t>
      </w:r>
      <w:r w:rsidR="00BC4929" w:rsidRPr="00601D1D">
        <w:rPr>
          <w:rFonts w:cs="Arial"/>
        </w:rPr>
        <w:tab/>
      </w:r>
      <w:r w:rsidR="00BC4929" w:rsidRPr="00601D1D">
        <w:rPr>
          <w:rFonts w:cs="Arial"/>
        </w:rPr>
        <w:tab/>
      </w:r>
      <w:r w:rsidR="00BC4929" w:rsidRPr="00601D1D">
        <w:rPr>
          <w:rFonts w:cs="Arial"/>
        </w:rPr>
        <w:tab/>
      </w:r>
      <w:r w:rsidR="00BC4929" w:rsidRPr="00601D1D">
        <w:rPr>
          <w:rFonts w:cs="Arial"/>
        </w:rPr>
        <w:tab/>
      </w:r>
      <w:proofErr w:type="gramStart"/>
      <w:r w:rsidRPr="00601D1D">
        <w:rPr>
          <w:rFonts w:cs="Arial"/>
          <w:szCs w:val="24"/>
        </w:rPr>
        <w:t>(</w:t>
      </w:r>
      <w:proofErr w:type="gramEnd"/>
      <w:r w:rsidRPr="00601D1D">
        <w:rPr>
          <w:rFonts w:cs="Arial"/>
          <w:szCs w:val="24"/>
        </w:rPr>
        <w:t>nome)</w:t>
      </w:r>
    </w:p>
    <w:p w14:paraId="0BBB7BCF" w14:textId="0DB338AD" w:rsidR="003126CA" w:rsidRPr="00601D1D" w:rsidRDefault="003126CA" w:rsidP="00E06C2A">
      <w:pPr>
        <w:pStyle w:val="WW-Corpodetexto2"/>
        <w:tabs>
          <w:tab w:val="left" w:pos="1134"/>
        </w:tabs>
        <w:rPr>
          <w:rFonts w:cs="Arial"/>
          <w:szCs w:val="24"/>
        </w:rPr>
      </w:pPr>
      <w:r w:rsidRPr="00601D1D">
        <w:rPr>
          <w:rFonts w:cs="Arial"/>
          <w:szCs w:val="24"/>
        </w:rPr>
        <w:t>Diretor-Geral</w:t>
      </w:r>
      <w:r w:rsidR="00601D1D" w:rsidRPr="00601D1D">
        <w:rPr>
          <w:rFonts w:cs="Arial"/>
          <w:szCs w:val="24"/>
        </w:rPr>
        <w:tab/>
      </w:r>
      <w:r w:rsidR="00601D1D" w:rsidRPr="00601D1D">
        <w:rPr>
          <w:rFonts w:cs="Arial"/>
          <w:szCs w:val="24"/>
        </w:rPr>
        <w:tab/>
      </w:r>
      <w:r w:rsidR="00601D1D" w:rsidRPr="00601D1D">
        <w:rPr>
          <w:rFonts w:cs="Arial"/>
          <w:szCs w:val="24"/>
        </w:rPr>
        <w:tab/>
      </w:r>
      <w:r w:rsidR="00601D1D" w:rsidRPr="00601D1D">
        <w:rPr>
          <w:rFonts w:cs="Arial"/>
          <w:szCs w:val="24"/>
        </w:rPr>
        <w:tab/>
      </w:r>
      <w:r w:rsidRPr="00601D1D">
        <w:rPr>
          <w:rFonts w:cs="Arial"/>
          <w:szCs w:val="24"/>
        </w:rPr>
        <w:tab/>
      </w:r>
      <w:r w:rsidRPr="00601D1D">
        <w:rPr>
          <w:rFonts w:cs="Arial"/>
          <w:szCs w:val="24"/>
        </w:rPr>
        <w:tab/>
      </w:r>
      <w:r w:rsidRPr="00601D1D">
        <w:rPr>
          <w:rFonts w:cs="Arial"/>
          <w:szCs w:val="24"/>
        </w:rPr>
        <w:tab/>
        <w:t xml:space="preserve">      </w:t>
      </w:r>
      <w:r w:rsidRPr="00601D1D">
        <w:rPr>
          <w:rFonts w:cs="Arial"/>
          <w:szCs w:val="24"/>
        </w:rPr>
        <w:tab/>
      </w:r>
      <w:proofErr w:type="gramStart"/>
      <w:r w:rsidRPr="00601D1D">
        <w:rPr>
          <w:rFonts w:cs="Arial"/>
          <w:szCs w:val="24"/>
        </w:rPr>
        <w:t>(</w:t>
      </w:r>
      <w:proofErr w:type="gramEnd"/>
      <w:r w:rsidRPr="00601D1D">
        <w:rPr>
          <w:rFonts w:cs="Arial"/>
          <w:szCs w:val="24"/>
        </w:rPr>
        <w:t>cargo)</w:t>
      </w:r>
    </w:p>
    <w:p w14:paraId="32897949" w14:textId="1F817F15" w:rsidR="003126CA" w:rsidRPr="00126EFF" w:rsidRDefault="003126CA" w:rsidP="00E06C2A">
      <w:pPr>
        <w:pStyle w:val="WW-Corpodetexto2"/>
        <w:tabs>
          <w:tab w:val="left" w:pos="1134"/>
        </w:tabs>
        <w:rPr>
          <w:rFonts w:cs="Arial"/>
          <w:szCs w:val="24"/>
        </w:rPr>
      </w:pPr>
      <w:r w:rsidRPr="00601D1D">
        <w:rPr>
          <w:rFonts w:cs="Arial"/>
          <w:szCs w:val="24"/>
        </w:rPr>
        <w:t xml:space="preserve">CPF n. </w:t>
      </w:r>
      <w:r w:rsidRPr="00601D1D">
        <w:rPr>
          <w:rFonts w:cs="Arial"/>
        </w:rPr>
        <w:t>358.677.601-20</w:t>
      </w:r>
      <w:r w:rsidR="00601D1D" w:rsidRPr="00601D1D">
        <w:rPr>
          <w:rFonts w:cs="Arial"/>
        </w:rPr>
        <w:tab/>
      </w:r>
      <w:r w:rsidR="00601D1D" w:rsidRPr="00601D1D">
        <w:rPr>
          <w:rFonts w:cs="Arial"/>
        </w:rPr>
        <w:tab/>
      </w:r>
      <w:r w:rsidR="00601D1D" w:rsidRPr="00601D1D">
        <w:rPr>
          <w:rFonts w:cs="Arial"/>
        </w:rPr>
        <w:tab/>
      </w:r>
      <w:r w:rsidR="00601D1D" w:rsidRPr="00601D1D">
        <w:rPr>
          <w:rFonts w:cs="Arial"/>
        </w:rPr>
        <w:tab/>
      </w:r>
      <w:r w:rsidRPr="00601D1D">
        <w:rPr>
          <w:rFonts w:cs="Arial"/>
          <w:szCs w:val="24"/>
        </w:rPr>
        <w:tab/>
        <w:t xml:space="preserve">           </w:t>
      </w:r>
      <w:bookmarkStart w:id="11" w:name="_GoBack"/>
      <w:bookmarkEnd w:id="11"/>
      <w:r w:rsidRPr="00601D1D">
        <w:rPr>
          <w:rFonts w:cs="Arial"/>
          <w:szCs w:val="24"/>
        </w:rPr>
        <w:t>(CPF)</w:t>
      </w:r>
    </w:p>
    <w:p w14:paraId="133031C9" w14:textId="59B55ECA"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2A1AA0">
        <w:t xml:space="preserve"> 16 </w:t>
      </w:r>
      <w:r>
        <w:t>de</w:t>
      </w:r>
      <w:r w:rsidR="002A1AA0">
        <w:t xml:space="preserve"> setembro </w:t>
      </w:r>
      <w:r>
        <w:t>de 2020.</w:t>
      </w:r>
    </w:p>
    <w:p w14:paraId="3AF2AFFB" w14:textId="77777777" w:rsidR="003126CA" w:rsidRPr="00E06C2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E06C2A">
        <w:rPr>
          <w:rFonts w:cs="Arial"/>
          <w:i/>
          <w:color w:val="A6A6A6"/>
          <w:sz w:val="20"/>
        </w:rPr>
        <w:t>(DOCUMENTO ASSINADO ELETRONICAMENTE)</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D588A88" w14:textId="77777777" w:rsidR="003126CA" w:rsidRDefault="003126CA" w:rsidP="003126CA">
      <w:pPr>
        <w:pStyle w:val="TextosemFormatao"/>
        <w:jc w:val="center"/>
        <w:rPr>
          <w:rFonts w:ascii="Arial" w:hAnsi="Arial"/>
        </w:rPr>
      </w:pPr>
      <w:r>
        <w:rPr>
          <w:rFonts w:ascii="Arial" w:hAnsi="Arial"/>
        </w:rPr>
        <w:t>Pregoeiro</w:t>
      </w:r>
    </w:p>
    <w:sectPr w:rsidR="003126CA" w:rsidSect="00494EB2">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43985" w14:textId="77777777" w:rsidR="00041F2F" w:rsidRDefault="00041F2F">
      <w:r>
        <w:separator/>
      </w:r>
    </w:p>
  </w:endnote>
  <w:endnote w:type="continuationSeparator" w:id="0">
    <w:p w14:paraId="48F646A7" w14:textId="77777777" w:rsidR="00041F2F" w:rsidRDefault="0004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041F2F" w:rsidRDefault="00041F2F"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041F2F" w:rsidRDefault="00041F2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84"/>
    </w:tblGrid>
    <w:tr w:rsidR="00041F2F" w:rsidRPr="00CF22ED" w14:paraId="516E3013" w14:textId="77777777" w:rsidTr="00D12595">
      <w:tc>
        <w:tcPr>
          <w:tcW w:w="8046" w:type="dxa"/>
        </w:tcPr>
        <w:p w14:paraId="43AF9B18" w14:textId="188DF677" w:rsidR="00041F2F" w:rsidRPr="00CF22ED" w:rsidRDefault="00041F2F" w:rsidP="00C83081">
          <w:pPr>
            <w:pStyle w:val="Rodap"/>
            <w:jc w:val="center"/>
            <w:rPr>
              <w:sz w:val="20"/>
            </w:rPr>
          </w:pPr>
          <w:r w:rsidRPr="00CF22ED">
            <w:rPr>
              <w:rStyle w:val="Nmerodepgina"/>
              <w:sz w:val="20"/>
            </w:rPr>
            <w:t xml:space="preserve">                    </w:t>
          </w:r>
          <w:r w:rsidRPr="00CF22ED">
            <w:rPr>
              <w:rStyle w:val="Nmerodepgina"/>
              <w:sz w:val="20"/>
            </w:rPr>
            <w:fldChar w:fldCharType="begin"/>
          </w:r>
          <w:r w:rsidRPr="00CF22ED">
            <w:rPr>
              <w:rStyle w:val="Nmerodepgina"/>
              <w:sz w:val="20"/>
            </w:rPr>
            <w:instrText xml:space="preserve"> PAGE </w:instrText>
          </w:r>
          <w:r w:rsidRPr="00CF22ED">
            <w:rPr>
              <w:rStyle w:val="Nmerodepgina"/>
              <w:sz w:val="20"/>
            </w:rPr>
            <w:fldChar w:fldCharType="separate"/>
          </w:r>
          <w:r w:rsidR="00720A26">
            <w:rPr>
              <w:rStyle w:val="Nmerodepgina"/>
              <w:noProof/>
              <w:sz w:val="20"/>
            </w:rPr>
            <w:t>28</w:t>
          </w:r>
          <w:r w:rsidRPr="00CF22ED">
            <w:rPr>
              <w:rStyle w:val="Nmerodepgina"/>
              <w:sz w:val="20"/>
            </w:rPr>
            <w:fldChar w:fldCharType="end"/>
          </w:r>
        </w:p>
      </w:tc>
      <w:tc>
        <w:tcPr>
          <w:tcW w:w="1166" w:type="dxa"/>
        </w:tcPr>
        <w:p w14:paraId="42DDC8D3" w14:textId="18B94C24" w:rsidR="00041F2F" w:rsidRPr="00CF22ED" w:rsidRDefault="00041F2F" w:rsidP="00EC2150">
          <w:pPr>
            <w:pStyle w:val="Rodap"/>
            <w:rPr>
              <w:color w:val="D9D9D9" w:themeColor="background1" w:themeShade="D9"/>
              <w:sz w:val="20"/>
            </w:rPr>
          </w:pPr>
          <w:r w:rsidRPr="00CF22ED">
            <w:rPr>
              <w:color w:val="D9D9D9" w:themeColor="background1" w:themeShade="D9"/>
              <w:sz w:val="20"/>
            </w:rPr>
            <w:t>PAD</w:t>
          </w:r>
          <w:r>
            <w:rPr>
              <w:color w:val="D9D9D9" w:themeColor="background1" w:themeShade="D9"/>
              <w:sz w:val="20"/>
            </w:rPr>
            <w:t>1</w:t>
          </w:r>
          <w:r w:rsidR="00EC2150">
            <w:rPr>
              <w:color w:val="D9D9D9" w:themeColor="background1" w:themeShade="D9"/>
              <w:sz w:val="20"/>
            </w:rPr>
            <w:t>7</w:t>
          </w:r>
          <w:r w:rsidRPr="00CF22ED">
            <w:rPr>
              <w:color w:val="D9D9D9" w:themeColor="background1" w:themeShade="D9"/>
              <w:sz w:val="20"/>
            </w:rPr>
            <w:t>_20</w:t>
          </w:r>
        </w:p>
      </w:tc>
    </w:tr>
  </w:tbl>
  <w:p w14:paraId="28236923" w14:textId="1D78F083" w:rsidR="00041F2F" w:rsidRDefault="00041F2F" w:rsidP="00806931">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6E8E2" w14:textId="77777777" w:rsidR="00041F2F" w:rsidRDefault="00041F2F">
      <w:r>
        <w:separator/>
      </w:r>
    </w:p>
  </w:footnote>
  <w:footnote w:type="continuationSeparator" w:id="0">
    <w:p w14:paraId="73F45714" w14:textId="77777777" w:rsidR="00041F2F" w:rsidRDefault="00041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041F2F" w:rsidRDefault="00041F2F"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041F2F" w:rsidRDefault="00041F2F" w:rsidP="00246869">
    <w:pPr>
      <w:pStyle w:val="Cabs"/>
      <w:rPr>
        <w:b/>
        <w:sz w:val="24"/>
      </w:rPr>
    </w:pPr>
    <w:r>
      <w:rPr>
        <w:b/>
        <w:sz w:val="24"/>
      </w:rPr>
      <w:t xml:space="preserve">            CÂMARA DOS DEPUTADOS</w:t>
    </w:r>
  </w:p>
  <w:p w14:paraId="28236919" w14:textId="77777777" w:rsidR="00041F2F" w:rsidRDefault="00041F2F" w:rsidP="00246869">
    <w:pPr>
      <w:pStyle w:val="Cabs"/>
      <w:rPr>
        <w:b/>
      </w:rPr>
    </w:pPr>
    <w:r>
      <w:rPr>
        <w:b/>
      </w:rPr>
      <w:t xml:space="preserve">             COMISSÃO PERMANENTE DE LICITAÇÃO</w:t>
    </w:r>
  </w:p>
  <w:p w14:paraId="2823691A" w14:textId="77777777" w:rsidR="00041F2F" w:rsidRDefault="00041F2F" w:rsidP="00246869">
    <w:pPr>
      <w:pStyle w:val="Cabs"/>
      <w:jc w:val="right"/>
      <w:rPr>
        <w:b/>
        <w:sz w:val="20"/>
      </w:rPr>
    </w:pPr>
    <w:r>
      <w:rPr>
        <w:b/>
        <w:sz w:val="20"/>
      </w:rPr>
      <w:t>Pregão Eletrônico n.     /2018</w:t>
    </w:r>
  </w:p>
  <w:p w14:paraId="2823691B" w14:textId="77777777" w:rsidR="00041F2F" w:rsidRDefault="00041F2F" w:rsidP="00246869">
    <w:pPr>
      <w:pStyle w:val="Cabealho"/>
      <w:jc w:val="right"/>
    </w:pPr>
    <w:r>
      <w:t xml:space="preserve">Processo </w:t>
    </w:r>
    <w:r>
      <w:rPr>
        <w:highlight w:val="yellow"/>
      </w:rPr>
      <w:t>n.</w:t>
    </w:r>
    <w:r>
      <w:t xml:space="preserve"> </w:t>
    </w:r>
  </w:p>
  <w:p w14:paraId="2823691C" w14:textId="77777777" w:rsidR="00041F2F" w:rsidRDefault="00041F2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0BA1EFEB" w:rsidR="00041F2F" w:rsidRDefault="00041F2F">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041F2F" w:rsidRDefault="00041F2F" w:rsidP="00C96BD4">
                          <w:pPr>
                            <w:pStyle w:val="Cabealho"/>
                            <w:rPr>
                              <w:b/>
                            </w:rPr>
                          </w:pPr>
                          <w:r>
                            <w:rPr>
                              <w:b/>
                            </w:rPr>
                            <w:t>CÂMARA DOS DEPUTADOS</w:t>
                          </w:r>
                        </w:p>
                        <w:p w14:paraId="2823692D" w14:textId="77777777" w:rsidR="00041F2F" w:rsidRDefault="00041F2F"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041F2F" w:rsidRDefault="00041F2F" w:rsidP="00C96BD4">
                    <w:pPr>
                      <w:pStyle w:val="Cabealho"/>
                      <w:rPr>
                        <w:b/>
                      </w:rPr>
                    </w:pPr>
                    <w:r>
                      <w:rPr>
                        <w:b/>
                      </w:rPr>
                      <w:t>CÂMARA DOS DEPUTADOS</w:t>
                    </w:r>
                  </w:p>
                  <w:p w14:paraId="2823692D" w14:textId="77777777" w:rsidR="00041F2F" w:rsidRDefault="00041F2F"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0A926C3" w:rsidR="00041F2F" w:rsidRDefault="00041F2F">
    <w:pPr>
      <w:pStyle w:val="Cabs"/>
      <w:jc w:val="right"/>
      <w:rPr>
        <w:b/>
        <w:sz w:val="20"/>
      </w:rPr>
    </w:pPr>
    <w:r w:rsidRPr="004006E8">
      <w:rPr>
        <w:b/>
        <w:sz w:val="20"/>
      </w:rPr>
      <w:t>Pregão Eletrônico n.</w:t>
    </w:r>
    <w:r w:rsidR="004006E8" w:rsidRPr="004006E8">
      <w:rPr>
        <w:b/>
        <w:sz w:val="20"/>
      </w:rPr>
      <w:t xml:space="preserve"> 103</w:t>
    </w:r>
    <w:r w:rsidRPr="004006E8">
      <w:rPr>
        <w:b/>
        <w:sz w:val="20"/>
      </w:rPr>
      <w:t>/2020</w:t>
    </w:r>
  </w:p>
  <w:p w14:paraId="2823691F" w14:textId="7A257860" w:rsidR="00041F2F" w:rsidRPr="00E06C2A" w:rsidRDefault="00041F2F">
    <w:pPr>
      <w:pStyle w:val="Cabealho"/>
      <w:jc w:val="right"/>
      <w:rPr>
        <w:sz w:val="20"/>
      </w:rPr>
    </w:pPr>
    <w:r w:rsidRPr="00E06C2A">
      <w:rPr>
        <w:sz w:val="20"/>
      </w:rPr>
      <w:t xml:space="preserve">Processo n. 231.162/2020 </w:t>
    </w:r>
  </w:p>
  <w:p w14:paraId="28236920" w14:textId="77777777" w:rsidR="00041F2F" w:rsidRDefault="00041F2F">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DEEA6D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8BF0EA7"/>
    <w:multiLevelType w:val="hybridMultilevel"/>
    <w:tmpl w:val="BE90247C"/>
    <w:lvl w:ilvl="0" w:tplc="3974773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0CAC8C78"/>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7F011BAE"/>
    <w:multiLevelType w:val="hybridMultilevel"/>
    <w:tmpl w:val="5344EA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5"/>
  </w:num>
  <w:num w:numId="2">
    <w:abstractNumId w:val="22"/>
  </w:num>
  <w:num w:numId="3">
    <w:abstractNumId w:val="29"/>
  </w:num>
  <w:num w:numId="4">
    <w:abstractNumId w:val="53"/>
  </w:num>
  <w:num w:numId="5">
    <w:abstractNumId w:val="25"/>
  </w:num>
  <w:num w:numId="6">
    <w:abstractNumId w:val="42"/>
  </w:num>
  <w:num w:numId="7">
    <w:abstractNumId w:val="28"/>
  </w:num>
  <w:num w:numId="8">
    <w:abstractNumId w:val="39"/>
  </w:num>
  <w:num w:numId="9">
    <w:abstractNumId w:val="30"/>
  </w:num>
  <w:num w:numId="10">
    <w:abstractNumId w:val="41"/>
  </w:num>
  <w:num w:numId="11">
    <w:abstractNumId w:val="47"/>
  </w:num>
  <w:num w:numId="12">
    <w:abstractNumId w:val="44"/>
  </w:num>
  <w:num w:numId="13">
    <w:abstractNumId w:val="26"/>
  </w:num>
  <w:num w:numId="14">
    <w:abstractNumId w:val="23"/>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54"/>
  </w:num>
  <w:num w:numId="35">
    <w:abstractNumId w:val="31"/>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236"/>
    <w:rsid w:val="00001614"/>
    <w:rsid w:val="00004161"/>
    <w:rsid w:val="000065A2"/>
    <w:rsid w:val="00007284"/>
    <w:rsid w:val="00007FD4"/>
    <w:rsid w:val="00014B36"/>
    <w:rsid w:val="00015821"/>
    <w:rsid w:val="000165BC"/>
    <w:rsid w:val="000174D0"/>
    <w:rsid w:val="00020CE2"/>
    <w:rsid w:val="00020CF6"/>
    <w:rsid w:val="00021B1B"/>
    <w:rsid w:val="0002230C"/>
    <w:rsid w:val="00022AE5"/>
    <w:rsid w:val="00023B53"/>
    <w:rsid w:val="000250B8"/>
    <w:rsid w:val="000253FD"/>
    <w:rsid w:val="000279D8"/>
    <w:rsid w:val="000304D4"/>
    <w:rsid w:val="00030D75"/>
    <w:rsid w:val="000312BE"/>
    <w:rsid w:val="00031305"/>
    <w:rsid w:val="000317B7"/>
    <w:rsid w:val="0003348D"/>
    <w:rsid w:val="00033B2F"/>
    <w:rsid w:val="00035444"/>
    <w:rsid w:val="0003665A"/>
    <w:rsid w:val="000419CC"/>
    <w:rsid w:val="00041F2F"/>
    <w:rsid w:val="000420EA"/>
    <w:rsid w:val="00044FF0"/>
    <w:rsid w:val="00051732"/>
    <w:rsid w:val="000519C4"/>
    <w:rsid w:val="00052FB1"/>
    <w:rsid w:val="00054507"/>
    <w:rsid w:val="0005459F"/>
    <w:rsid w:val="00054D6D"/>
    <w:rsid w:val="00055D07"/>
    <w:rsid w:val="000613AD"/>
    <w:rsid w:val="0006164B"/>
    <w:rsid w:val="00063584"/>
    <w:rsid w:val="00063EE5"/>
    <w:rsid w:val="000645FD"/>
    <w:rsid w:val="000648BE"/>
    <w:rsid w:val="00064D28"/>
    <w:rsid w:val="0007154A"/>
    <w:rsid w:val="00071B66"/>
    <w:rsid w:val="00073892"/>
    <w:rsid w:val="000767DB"/>
    <w:rsid w:val="000813CF"/>
    <w:rsid w:val="00083B2B"/>
    <w:rsid w:val="0008448C"/>
    <w:rsid w:val="00085C6B"/>
    <w:rsid w:val="00085EF3"/>
    <w:rsid w:val="00087803"/>
    <w:rsid w:val="00092493"/>
    <w:rsid w:val="0009300D"/>
    <w:rsid w:val="00094D75"/>
    <w:rsid w:val="00094F32"/>
    <w:rsid w:val="00095B0E"/>
    <w:rsid w:val="000974F2"/>
    <w:rsid w:val="000A1DDF"/>
    <w:rsid w:val="000A591A"/>
    <w:rsid w:val="000A5CC8"/>
    <w:rsid w:val="000A7284"/>
    <w:rsid w:val="000B04E3"/>
    <w:rsid w:val="000B78BA"/>
    <w:rsid w:val="000C30D8"/>
    <w:rsid w:val="000C33C4"/>
    <w:rsid w:val="000C36FC"/>
    <w:rsid w:val="000C6596"/>
    <w:rsid w:val="000C6FC3"/>
    <w:rsid w:val="000D0D4B"/>
    <w:rsid w:val="000D0FBB"/>
    <w:rsid w:val="000D1734"/>
    <w:rsid w:val="000D387A"/>
    <w:rsid w:val="000D66DE"/>
    <w:rsid w:val="000E0186"/>
    <w:rsid w:val="000E33CC"/>
    <w:rsid w:val="000E38D3"/>
    <w:rsid w:val="000E3DA9"/>
    <w:rsid w:val="000F0C91"/>
    <w:rsid w:val="000F2622"/>
    <w:rsid w:val="000F295B"/>
    <w:rsid w:val="000F2A1B"/>
    <w:rsid w:val="000F415E"/>
    <w:rsid w:val="000F5BA4"/>
    <w:rsid w:val="000F5CAF"/>
    <w:rsid w:val="000F62DD"/>
    <w:rsid w:val="00100F87"/>
    <w:rsid w:val="0010196C"/>
    <w:rsid w:val="001027C7"/>
    <w:rsid w:val="00105929"/>
    <w:rsid w:val="00105A8B"/>
    <w:rsid w:val="00107966"/>
    <w:rsid w:val="001103AF"/>
    <w:rsid w:val="00110CEE"/>
    <w:rsid w:val="0011510F"/>
    <w:rsid w:val="001212FF"/>
    <w:rsid w:val="001229E1"/>
    <w:rsid w:val="001244B8"/>
    <w:rsid w:val="00127742"/>
    <w:rsid w:val="001279A4"/>
    <w:rsid w:val="00127CE5"/>
    <w:rsid w:val="0013026A"/>
    <w:rsid w:val="001308C4"/>
    <w:rsid w:val="0013113C"/>
    <w:rsid w:val="0013140B"/>
    <w:rsid w:val="00133A1E"/>
    <w:rsid w:val="00134855"/>
    <w:rsid w:val="001350AF"/>
    <w:rsid w:val="00135459"/>
    <w:rsid w:val="00135A03"/>
    <w:rsid w:val="00140AF1"/>
    <w:rsid w:val="00142079"/>
    <w:rsid w:val="00144171"/>
    <w:rsid w:val="001444A9"/>
    <w:rsid w:val="00146987"/>
    <w:rsid w:val="00151BB2"/>
    <w:rsid w:val="00152445"/>
    <w:rsid w:val="0015263E"/>
    <w:rsid w:val="00152A48"/>
    <w:rsid w:val="00154D25"/>
    <w:rsid w:val="00155CA5"/>
    <w:rsid w:val="00162B65"/>
    <w:rsid w:val="001636B9"/>
    <w:rsid w:val="00164A9E"/>
    <w:rsid w:val="00164D6E"/>
    <w:rsid w:val="00167972"/>
    <w:rsid w:val="001702CC"/>
    <w:rsid w:val="00173E06"/>
    <w:rsid w:val="00175BD4"/>
    <w:rsid w:val="0017626E"/>
    <w:rsid w:val="00177A81"/>
    <w:rsid w:val="00180857"/>
    <w:rsid w:val="0018167C"/>
    <w:rsid w:val="00182352"/>
    <w:rsid w:val="0018260E"/>
    <w:rsid w:val="00186F17"/>
    <w:rsid w:val="00186F30"/>
    <w:rsid w:val="00187F14"/>
    <w:rsid w:val="0019010B"/>
    <w:rsid w:val="00193700"/>
    <w:rsid w:val="00197644"/>
    <w:rsid w:val="001A05C9"/>
    <w:rsid w:val="001A3C18"/>
    <w:rsid w:val="001A4752"/>
    <w:rsid w:val="001B0C12"/>
    <w:rsid w:val="001B38F5"/>
    <w:rsid w:val="001B38F6"/>
    <w:rsid w:val="001C109D"/>
    <w:rsid w:val="001C314E"/>
    <w:rsid w:val="001C45F7"/>
    <w:rsid w:val="001C4D06"/>
    <w:rsid w:val="001C79D9"/>
    <w:rsid w:val="001D24BC"/>
    <w:rsid w:val="001D31D2"/>
    <w:rsid w:val="001D3E56"/>
    <w:rsid w:val="001D44DC"/>
    <w:rsid w:val="001D4844"/>
    <w:rsid w:val="001D531D"/>
    <w:rsid w:val="001D5B50"/>
    <w:rsid w:val="001D74A4"/>
    <w:rsid w:val="001E1F41"/>
    <w:rsid w:val="001E34D5"/>
    <w:rsid w:val="001F45DA"/>
    <w:rsid w:val="001F54FF"/>
    <w:rsid w:val="00204899"/>
    <w:rsid w:val="00205695"/>
    <w:rsid w:val="0020583F"/>
    <w:rsid w:val="00206364"/>
    <w:rsid w:val="002115B0"/>
    <w:rsid w:val="00212E55"/>
    <w:rsid w:val="00215931"/>
    <w:rsid w:val="00217929"/>
    <w:rsid w:val="00223CFF"/>
    <w:rsid w:val="002249EE"/>
    <w:rsid w:val="00226631"/>
    <w:rsid w:val="00227B56"/>
    <w:rsid w:val="00227E93"/>
    <w:rsid w:val="0023006D"/>
    <w:rsid w:val="00232F10"/>
    <w:rsid w:val="00234552"/>
    <w:rsid w:val="00234F14"/>
    <w:rsid w:val="00235627"/>
    <w:rsid w:val="00235686"/>
    <w:rsid w:val="002374DD"/>
    <w:rsid w:val="00237DF3"/>
    <w:rsid w:val="00241EE9"/>
    <w:rsid w:val="0024219F"/>
    <w:rsid w:val="002430D9"/>
    <w:rsid w:val="00243D65"/>
    <w:rsid w:val="002447BC"/>
    <w:rsid w:val="00245646"/>
    <w:rsid w:val="0024593F"/>
    <w:rsid w:val="00246869"/>
    <w:rsid w:val="00247AFD"/>
    <w:rsid w:val="00247D10"/>
    <w:rsid w:val="00250E25"/>
    <w:rsid w:val="00253065"/>
    <w:rsid w:val="002565B7"/>
    <w:rsid w:val="00256F71"/>
    <w:rsid w:val="00257977"/>
    <w:rsid w:val="00260622"/>
    <w:rsid w:val="00260891"/>
    <w:rsid w:val="002648D8"/>
    <w:rsid w:val="00265390"/>
    <w:rsid w:val="0026646D"/>
    <w:rsid w:val="002752A5"/>
    <w:rsid w:val="002768CE"/>
    <w:rsid w:val="002768D9"/>
    <w:rsid w:val="0028197E"/>
    <w:rsid w:val="002826D1"/>
    <w:rsid w:val="002826FB"/>
    <w:rsid w:val="002836AD"/>
    <w:rsid w:val="00285E76"/>
    <w:rsid w:val="00285EDA"/>
    <w:rsid w:val="0028644F"/>
    <w:rsid w:val="00287924"/>
    <w:rsid w:val="00290152"/>
    <w:rsid w:val="00292979"/>
    <w:rsid w:val="00296075"/>
    <w:rsid w:val="002A0A7A"/>
    <w:rsid w:val="002A1827"/>
    <w:rsid w:val="002A1AA0"/>
    <w:rsid w:val="002A21E0"/>
    <w:rsid w:val="002A3DFC"/>
    <w:rsid w:val="002A4784"/>
    <w:rsid w:val="002A5821"/>
    <w:rsid w:val="002A5EA6"/>
    <w:rsid w:val="002B14F6"/>
    <w:rsid w:val="002B1C2B"/>
    <w:rsid w:val="002B5104"/>
    <w:rsid w:val="002B521A"/>
    <w:rsid w:val="002B5FDF"/>
    <w:rsid w:val="002B6989"/>
    <w:rsid w:val="002C01A1"/>
    <w:rsid w:val="002C077B"/>
    <w:rsid w:val="002C1009"/>
    <w:rsid w:val="002C1A4A"/>
    <w:rsid w:val="002C3B16"/>
    <w:rsid w:val="002C495D"/>
    <w:rsid w:val="002C61DB"/>
    <w:rsid w:val="002C7131"/>
    <w:rsid w:val="002C7A2E"/>
    <w:rsid w:val="002D1103"/>
    <w:rsid w:val="002D7FDC"/>
    <w:rsid w:val="002E120F"/>
    <w:rsid w:val="002E1C06"/>
    <w:rsid w:val="002E2D2B"/>
    <w:rsid w:val="002E3420"/>
    <w:rsid w:val="002E6486"/>
    <w:rsid w:val="002F1B9C"/>
    <w:rsid w:val="002F48DC"/>
    <w:rsid w:val="002F67AB"/>
    <w:rsid w:val="002F7DA5"/>
    <w:rsid w:val="002F7E13"/>
    <w:rsid w:val="003007A4"/>
    <w:rsid w:val="00300C40"/>
    <w:rsid w:val="00301D19"/>
    <w:rsid w:val="0030368A"/>
    <w:rsid w:val="003052AD"/>
    <w:rsid w:val="00305C5B"/>
    <w:rsid w:val="00305F45"/>
    <w:rsid w:val="0030667F"/>
    <w:rsid w:val="0030719D"/>
    <w:rsid w:val="00310063"/>
    <w:rsid w:val="003126CA"/>
    <w:rsid w:val="003156BA"/>
    <w:rsid w:val="00316A80"/>
    <w:rsid w:val="00316E6F"/>
    <w:rsid w:val="003202E6"/>
    <w:rsid w:val="00321239"/>
    <w:rsid w:val="003217DC"/>
    <w:rsid w:val="00326F1C"/>
    <w:rsid w:val="0033149D"/>
    <w:rsid w:val="003333EF"/>
    <w:rsid w:val="00333E73"/>
    <w:rsid w:val="00335DBE"/>
    <w:rsid w:val="0034063C"/>
    <w:rsid w:val="00340FCB"/>
    <w:rsid w:val="00345407"/>
    <w:rsid w:val="00346C94"/>
    <w:rsid w:val="00346E39"/>
    <w:rsid w:val="00347EDC"/>
    <w:rsid w:val="0035084F"/>
    <w:rsid w:val="00351069"/>
    <w:rsid w:val="00351118"/>
    <w:rsid w:val="0035218A"/>
    <w:rsid w:val="003527FB"/>
    <w:rsid w:val="0035350A"/>
    <w:rsid w:val="00353C4C"/>
    <w:rsid w:val="00354CF8"/>
    <w:rsid w:val="00356380"/>
    <w:rsid w:val="00361D67"/>
    <w:rsid w:val="003622C5"/>
    <w:rsid w:val="0036298C"/>
    <w:rsid w:val="00365747"/>
    <w:rsid w:val="00365B07"/>
    <w:rsid w:val="00366B5E"/>
    <w:rsid w:val="00372A48"/>
    <w:rsid w:val="003759C4"/>
    <w:rsid w:val="00380545"/>
    <w:rsid w:val="00382B9C"/>
    <w:rsid w:val="00382C0E"/>
    <w:rsid w:val="00384FD3"/>
    <w:rsid w:val="003908F9"/>
    <w:rsid w:val="00393E3E"/>
    <w:rsid w:val="003A00B1"/>
    <w:rsid w:val="003A15B4"/>
    <w:rsid w:val="003A323F"/>
    <w:rsid w:val="003A441A"/>
    <w:rsid w:val="003A47CC"/>
    <w:rsid w:val="003A64B0"/>
    <w:rsid w:val="003A6FAB"/>
    <w:rsid w:val="003A79B5"/>
    <w:rsid w:val="003B4113"/>
    <w:rsid w:val="003B4E04"/>
    <w:rsid w:val="003B7DDA"/>
    <w:rsid w:val="003C019E"/>
    <w:rsid w:val="003C089E"/>
    <w:rsid w:val="003C0BA3"/>
    <w:rsid w:val="003C2A45"/>
    <w:rsid w:val="003C2BDC"/>
    <w:rsid w:val="003C535B"/>
    <w:rsid w:val="003C539F"/>
    <w:rsid w:val="003C5717"/>
    <w:rsid w:val="003C739D"/>
    <w:rsid w:val="003D0477"/>
    <w:rsid w:val="003D25CA"/>
    <w:rsid w:val="003D410B"/>
    <w:rsid w:val="003D781A"/>
    <w:rsid w:val="003E4295"/>
    <w:rsid w:val="003F0E24"/>
    <w:rsid w:val="003F1A49"/>
    <w:rsid w:val="003F3783"/>
    <w:rsid w:val="003F464A"/>
    <w:rsid w:val="003F524C"/>
    <w:rsid w:val="0040012A"/>
    <w:rsid w:val="004006E8"/>
    <w:rsid w:val="00405454"/>
    <w:rsid w:val="00406A3B"/>
    <w:rsid w:val="00410CDC"/>
    <w:rsid w:val="004116BD"/>
    <w:rsid w:val="00414895"/>
    <w:rsid w:val="0041523F"/>
    <w:rsid w:val="0041579C"/>
    <w:rsid w:val="00415A49"/>
    <w:rsid w:val="00415B57"/>
    <w:rsid w:val="00416E4A"/>
    <w:rsid w:val="00417DF9"/>
    <w:rsid w:val="004203E3"/>
    <w:rsid w:val="0042105A"/>
    <w:rsid w:val="00422D34"/>
    <w:rsid w:val="0042318B"/>
    <w:rsid w:val="00424F9E"/>
    <w:rsid w:val="004255BA"/>
    <w:rsid w:val="00425BE9"/>
    <w:rsid w:val="00426A02"/>
    <w:rsid w:val="00426CD0"/>
    <w:rsid w:val="00432F48"/>
    <w:rsid w:val="00434C7F"/>
    <w:rsid w:val="00436278"/>
    <w:rsid w:val="004403DE"/>
    <w:rsid w:val="00441000"/>
    <w:rsid w:val="00441372"/>
    <w:rsid w:val="0044192D"/>
    <w:rsid w:val="0044467D"/>
    <w:rsid w:val="00445615"/>
    <w:rsid w:val="00447355"/>
    <w:rsid w:val="00450C38"/>
    <w:rsid w:val="00454491"/>
    <w:rsid w:val="0045459D"/>
    <w:rsid w:val="00454BD3"/>
    <w:rsid w:val="00456682"/>
    <w:rsid w:val="00456C3C"/>
    <w:rsid w:val="0046300D"/>
    <w:rsid w:val="004635C8"/>
    <w:rsid w:val="00465D82"/>
    <w:rsid w:val="0047286D"/>
    <w:rsid w:val="00473F67"/>
    <w:rsid w:val="00474D4D"/>
    <w:rsid w:val="00476446"/>
    <w:rsid w:val="00476735"/>
    <w:rsid w:val="004768AC"/>
    <w:rsid w:val="00481063"/>
    <w:rsid w:val="004824F6"/>
    <w:rsid w:val="00482C0C"/>
    <w:rsid w:val="00482DCE"/>
    <w:rsid w:val="00483B45"/>
    <w:rsid w:val="0048482A"/>
    <w:rsid w:val="0048512B"/>
    <w:rsid w:val="00485E9C"/>
    <w:rsid w:val="00485EA2"/>
    <w:rsid w:val="004934DC"/>
    <w:rsid w:val="00493FCA"/>
    <w:rsid w:val="00494DAF"/>
    <w:rsid w:val="00494EB2"/>
    <w:rsid w:val="004A059E"/>
    <w:rsid w:val="004A32CB"/>
    <w:rsid w:val="004A6F37"/>
    <w:rsid w:val="004A7434"/>
    <w:rsid w:val="004B0CB2"/>
    <w:rsid w:val="004B1383"/>
    <w:rsid w:val="004B15B1"/>
    <w:rsid w:val="004B1629"/>
    <w:rsid w:val="004B42C4"/>
    <w:rsid w:val="004B62B8"/>
    <w:rsid w:val="004B6C97"/>
    <w:rsid w:val="004C1239"/>
    <w:rsid w:val="004C3807"/>
    <w:rsid w:val="004C3C6D"/>
    <w:rsid w:val="004C49E8"/>
    <w:rsid w:val="004C5820"/>
    <w:rsid w:val="004C6F0A"/>
    <w:rsid w:val="004D04FC"/>
    <w:rsid w:val="004D4A60"/>
    <w:rsid w:val="004D4BE2"/>
    <w:rsid w:val="004D6F21"/>
    <w:rsid w:val="004E015D"/>
    <w:rsid w:val="004E1E31"/>
    <w:rsid w:val="004E1FB2"/>
    <w:rsid w:val="004E453A"/>
    <w:rsid w:val="004E45EF"/>
    <w:rsid w:val="004F10E4"/>
    <w:rsid w:val="004F12F8"/>
    <w:rsid w:val="004F21F0"/>
    <w:rsid w:val="004F36FF"/>
    <w:rsid w:val="004F372F"/>
    <w:rsid w:val="004F389C"/>
    <w:rsid w:val="004F576E"/>
    <w:rsid w:val="00500BDE"/>
    <w:rsid w:val="00500D76"/>
    <w:rsid w:val="005031D0"/>
    <w:rsid w:val="005035B8"/>
    <w:rsid w:val="00504A94"/>
    <w:rsid w:val="00506C0A"/>
    <w:rsid w:val="00512DCB"/>
    <w:rsid w:val="00514CEF"/>
    <w:rsid w:val="0051594C"/>
    <w:rsid w:val="00517642"/>
    <w:rsid w:val="005272FA"/>
    <w:rsid w:val="00531570"/>
    <w:rsid w:val="005329C0"/>
    <w:rsid w:val="0053375D"/>
    <w:rsid w:val="00536F8D"/>
    <w:rsid w:val="00536FE0"/>
    <w:rsid w:val="00537188"/>
    <w:rsid w:val="00542852"/>
    <w:rsid w:val="0054446D"/>
    <w:rsid w:val="00546A3B"/>
    <w:rsid w:val="00550A08"/>
    <w:rsid w:val="00550FCD"/>
    <w:rsid w:val="00554C98"/>
    <w:rsid w:val="00555046"/>
    <w:rsid w:val="00555317"/>
    <w:rsid w:val="00557D3A"/>
    <w:rsid w:val="0056057A"/>
    <w:rsid w:val="00562D24"/>
    <w:rsid w:val="00564860"/>
    <w:rsid w:val="00566502"/>
    <w:rsid w:val="00571B54"/>
    <w:rsid w:val="0057272A"/>
    <w:rsid w:val="00573ADC"/>
    <w:rsid w:val="00573DBF"/>
    <w:rsid w:val="00575866"/>
    <w:rsid w:val="0058004F"/>
    <w:rsid w:val="00581246"/>
    <w:rsid w:val="00581F84"/>
    <w:rsid w:val="00582794"/>
    <w:rsid w:val="005830AA"/>
    <w:rsid w:val="005835C4"/>
    <w:rsid w:val="00583CD9"/>
    <w:rsid w:val="00585A3D"/>
    <w:rsid w:val="005865CF"/>
    <w:rsid w:val="00590C75"/>
    <w:rsid w:val="00591E50"/>
    <w:rsid w:val="00592A5E"/>
    <w:rsid w:val="00595768"/>
    <w:rsid w:val="00597914"/>
    <w:rsid w:val="005A004B"/>
    <w:rsid w:val="005A2531"/>
    <w:rsid w:val="005A3BC4"/>
    <w:rsid w:val="005A3CF3"/>
    <w:rsid w:val="005A3DFD"/>
    <w:rsid w:val="005A4705"/>
    <w:rsid w:val="005B1370"/>
    <w:rsid w:val="005B36C4"/>
    <w:rsid w:val="005B4746"/>
    <w:rsid w:val="005B663D"/>
    <w:rsid w:val="005C0BDD"/>
    <w:rsid w:val="005C2DD6"/>
    <w:rsid w:val="005C599B"/>
    <w:rsid w:val="005D1DEC"/>
    <w:rsid w:val="005D369C"/>
    <w:rsid w:val="005D4045"/>
    <w:rsid w:val="005D4D58"/>
    <w:rsid w:val="005D69EA"/>
    <w:rsid w:val="005D7824"/>
    <w:rsid w:val="005E2FEB"/>
    <w:rsid w:val="005E7F4B"/>
    <w:rsid w:val="005F2261"/>
    <w:rsid w:val="005F359A"/>
    <w:rsid w:val="005F4C17"/>
    <w:rsid w:val="00601A29"/>
    <w:rsid w:val="00601D1D"/>
    <w:rsid w:val="00602CAA"/>
    <w:rsid w:val="00602ED5"/>
    <w:rsid w:val="006049A9"/>
    <w:rsid w:val="00607BAB"/>
    <w:rsid w:val="00607F0C"/>
    <w:rsid w:val="00610241"/>
    <w:rsid w:val="00614D7C"/>
    <w:rsid w:val="00615979"/>
    <w:rsid w:val="00616A87"/>
    <w:rsid w:val="00616DAD"/>
    <w:rsid w:val="0062167C"/>
    <w:rsid w:val="00622E0C"/>
    <w:rsid w:val="00624071"/>
    <w:rsid w:val="00625437"/>
    <w:rsid w:val="006302BB"/>
    <w:rsid w:val="0063109D"/>
    <w:rsid w:val="00631BA0"/>
    <w:rsid w:val="00635F44"/>
    <w:rsid w:val="00636AEA"/>
    <w:rsid w:val="006416C2"/>
    <w:rsid w:val="00642E17"/>
    <w:rsid w:val="00643489"/>
    <w:rsid w:val="00643814"/>
    <w:rsid w:val="006451F3"/>
    <w:rsid w:val="00646E7B"/>
    <w:rsid w:val="0064769B"/>
    <w:rsid w:val="00651233"/>
    <w:rsid w:val="00656092"/>
    <w:rsid w:val="00663624"/>
    <w:rsid w:val="00667057"/>
    <w:rsid w:val="00672063"/>
    <w:rsid w:val="00673EE7"/>
    <w:rsid w:val="006772E2"/>
    <w:rsid w:val="006845D3"/>
    <w:rsid w:val="0068793F"/>
    <w:rsid w:val="00695F1D"/>
    <w:rsid w:val="006A2352"/>
    <w:rsid w:val="006A241D"/>
    <w:rsid w:val="006A4B61"/>
    <w:rsid w:val="006A4D36"/>
    <w:rsid w:val="006A591B"/>
    <w:rsid w:val="006A66AB"/>
    <w:rsid w:val="006A7552"/>
    <w:rsid w:val="006B116F"/>
    <w:rsid w:val="006B392F"/>
    <w:rsid w:val="006B422E"/>
    <w:rsid w:val="006B4D98"/>
    <w:rsid w:val="006B55EB"/>
    <w:rsid w:val="006B61C1"/>
    <w:rsid w:val="006B644E"/>
    <w:rsid w:val="006B6984"/>
    <w:rsid w:val="006C1CF8"/>
    <w:rsid w:val="006C481C"/>
    <w:rsid w:val="006C512F"/>
    <w:rsid w:val="006C5840"/>
    <w:rsid w:val="006C7420"/>
    <w:rsid w:val="006D220C"/>
    <w:rsid w:val="006D4076"/>
    <w:rsid w:val="006D5D62"/>
    <w:rsid w:val="006E4B03"/>
    <w:rsid w:val="006E7CF8"/>
    <w:rsid w:val="006E7E36"/>
    <w:rsid w:val="006F17B1"/>
    <w:rsid w:val="006F2324"/>
    <w:rsid w:val="006F2620"/>
    <w:rsid w:val="006F31B7"/>
    <w:rsid w:val="006F4395"/>
    <w:rsid w:val="006F4EC8"/>
    <w:rsid w:val="006F62D4"/>
    <w:rsid w:val="006F66FF"/>
    <w:rsid w:val="006F7A23"/>
    <w:rsid w:val="00701D6D"/>
    <w:rsid w:val="00702B28"/>
    <w:rsid w:val="007052D0"/>
    <w:rsid w:val="0070615F"/>
    <w:rsid w:val="007078BD"/>
    <w:rsid w:val="0071061B"/>
    <w:rsid w:val="00711A30"/>
    <w:rsid w:val="0071561A"/>
    <w:rsid w:val="00716D53"/>
    <w:rsid w:val="00717749"/>
    <w:rsid w:val="00720393"/>
    <w:rsid w:val="00720A26"/>
    <w:rsid w:val="007221AF"/>
    <w:rsid w:val="00722AA6"/>
    <w:rsid w:val="007236C1"/>
    <w:rsid w:val="00723F02"/>
    <w:rsid w:val="00724BF3"/>
    <w:rsid w:val="007251F7"/>
    <w:rsid w:val="00727DDF"/>
    <w:rsid w:val="007329ED"/>
    <w:rsid w:val="0073609B"/>
    <w:rsid w:val="007363E4"/>
    <w:rsid w:val="007424A2"/>
    <w:rsid w:val="00746094"/>
    <w:rsid w:val="00747273"/>
    <w:rsid w:val="00747EC7"/>
    <w:rsid w:val="0075015A"/>
    <w:rsid w:val="007503F0"/>
    <w:rsid w:val="00751381"/>
    <w:rsid w:val="007532D5"/>
    <w:rsid w:val="00753FDB"/>
    <w:rsid w:val="00757BBD"/>
    <w:rsid w:val="007614D6"/>
    <w:rsid w:val="00761B09"/>
    <w:rsid w:val="007657F5"/>
    <w:rsid w:val="00770CB1"/>
    <w:rsid w:val="007801D2"/>
    <w:rsid w:val="00780BEC"/>
    <w:rsid w:val="007823C0"/>
    <w:rsid w:val="00782480"/>
    <w:rsid w:val="00784CEE"/>
    <w:rsid w:val="00785B30"/>
    <w:rsid w:val="00785C99"/>
    <w:rsid w:val="0078761F"/>
    <w:rsid w:val="00791652"/>
    <w:rsid w:val="00793826"/>
    <w:rsid w:val="007939B5"/>
    <w:rsid w:val="00794D68"/>
    <w:rsid w:val="00796498"/>
    <w:rsid w:val="007A0A64"/>
    <w:rsid w:val="007A2409"/>
    <w:rsid w:val="007A39D4"/>
    <w:rsid w:val="007A3AA1"/>
    <w:rsid w:val="007A4068"/>
    <w:rsid w:val="007A4E7B"/>
    <w:rsid w:val="007A5EA8"/>
    <w:rsid w:val="007A733C"/>
    <w:rsid w:val="007A75A8"/>
    <w:rsid w:val="007A75FC"/>
    <w:rsid w:val="007B5364"/>
    <w:rsid w:val="007B5647"/>
    <w:rsid w:val="007B5D57"/>
    <w:rsid w:val="007B5E00"/>
    <w:rsid w:val="007B6CFF"/>
    <w:rsid w:val="007B6F43"/>
    <w:rsid w:val="007B77EA"/>
    <w:rsid w:val="007C0CD5"/>
    <w:rsid w:val="007C0CF7"/>
    <w:rsid w:val="007C24B4"/>
    <w:rsid w:val="007C2BBD"/>
    <w:rsid w:val="007C3756"/>
    <w:rsid w:val="007C6511"/>
    <w:rsid w:val="007D1822"/>
    <w:rsid w:val="007D2123"/>
    <w:rsid w:val="007D2F09"/>
    <w:rsid w:val="007D6D2E"/>
    <w:rsid w:val="007E0B2D"/>
    <w:rsid w:val="007E41AF"/>
    <w:rsid w:val="007F1306"/>
    <w:rsid w:val="007F156B"/>
    <w:rsid w:val="007F210C"/>
    <w:rsid w:val="007F5E1D"/>
    <w:rsid w:val="007F6E43"/>
    <w:rsid w:val="008011BF"/>
    <w:rsid w:val="00801DEE"/>
    <w:rsid w:val="0080401A"/>
    <w:rsid w:val="00804076"/>
    <w:rsid w:val="00804320"/>
    <w:rsid w:val="00805420"/>
    <w:rsid w:val="00805DF8"/>
    <w:rsid w:val="00806931"/>
    <w:rsid w:val="00810753"/>
    <w:rsid w:val="0081162E"/>
    <w:rsid w:val="008143BF"/>
    <w:rsid w:val="00820520"/>
    <w:rsid w:val="00822453"/>
    <w:rsid w:val="008224D6"/>
    <w:rsid w:val="0082318B"/>
    <w:rsid w:val="00823F67"/>
    <w:rsid w:val="00824F19"/>
    <w:rsid w:val="008271C6"/>
    <w:rsid w:val="0083130A"/>
    <w:rsid w:val="00831578"/>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957"/>
    <w:rsid w:val="008603A3"/>
    <w:rsid w:val="0086098D"/>
    <w:rsid w:val="008635CE"/>
    <w:rsid w:val="00863735"/>
    <w:rsid w:val="008637F5"/>
    <w:rsid w:val="00864A4A"/>
    <w:rsid w:val="00864B4A"/>
    <w:rsid w:val="0086632F"/>
    <w:rsid w:val="008665BC"/>
    <w:rsid w:val="00867EE7"/>
    <w:rsid w:val="00871E4A"/>
    <w:rsid w:val="00872459"/>
    <w:rsid w:val="00882D59"/>
    <w:rsid w:val="008846B9"/>
    <w:rsid w:val="00885593"/>
    <w:rsid w:val="008863B9"/>
    <w:rsid w:val="00890247"/>
    <w:rsid w:val="00890643"/>
    <w:rsid w:val="00890750"/>
    <w:rsid w:val="008911E4"/>
    <w:rsid w:val="00891F88"/>
    <w:rsid w:val="00892031"/>
    <w:rsid w:val="008924CA"/>
    <w:rsid w:val="00893BD5"/>
    <w:rsid w:val="00894B57"/>
    <w:rsid w:val="0089713A"/>
    <w:rsid w:val="008A33E9"/>
    <w:rsid w:val="008A6C02"/>
    <w:rsid w:val="008B09AE"/>
    <w:rsid w:val="008B414E"/>
    <w:rsid w:val="008B4E6C"/>
    <w:rsid w:val="008B562F"/>
    <w:rsid w:val="008B65EC"/>
    <w:rsid w:val="008C0222"/>
    <w:rsid w:val="008C0FCD"/>
    <w:rsid w:val="008C2FAE"/>
    <w:rsid w:val="008C4133"/>
    <w:rsid w:val="008C4731"/>
    <w:rsid w:val="008C6093"/>
    <w:rsid w:val="008C6EBE"/>
    <w:rsid w:val="008D59E2"/>
    <w:rsid w:val="008D6F11"/>
    <w:rsid w:val="008D7845"/>
    <w:rsid w:val="008D7B67"/>
    <w:rsid w:val="008E09B4"/>
    <w:rsid w:val="008E40A2"/>
    <w:rsid w:val="008E5D90"/>
    <w:rsid w:val="008F27C7"/>
    <w:rsid w:val="008F2975"/>
    <w:rsid w:val="008F5808"/>
    <w:rsid w:val="008F7286"/>
    <w:rsid w:val="009111B1"/>
    <w:rsid w:val="00912207"/>
    <w:rsid w:val="0091265B"/>
    <w:rsid w:val="00913C2F"/>
    <w:rsid w:val="00917847"/>
    <w:rsid w:val="00923959"/>
    <w:rsid w:val="009241C8"/>
    <w:rsid w:val="00930AF4"/>
    <w:rsid w:val="00931811"/>
    <w:rsid w:val="00932173"/>
    <w:rsid w:val="00933A83"/>
    <w:rsid w:val="00935B79"/>
    <w:rsid w:val="00936F5F"/>
    <w:rsid w:val="00940761"/>
    <w:rsid w:val="00944267"/>
    <w:rsid w:val="00944DFC"/>
    <w:rsid w:val="00950B97"/>
    <w:rsid w:val="00953CE2"/>
    <w:rsid w:val="00955CDF"/>
    <w:rsid w:val="00956792"/>
    <w:rsid w:val="00956DDC"/>
    <w:rsid w:val="0095703E"/>
    <w:rsid w:val="009574A2"/>
    <w:rsid w:val="009578AE"/>
    <w:rsid w:val="00957A7D"/>
    <w:rsid w:val="00957CCA"/>
    <w:rsid w:val="00961124"/>
    <w:rsid w:val="00963209"/>
    <w:rsid w:val="00963468"/>
    <w:rsid w:val="00974131"/>
    <w:rsid w:val="009779D2"/>
    <w:rsid w:val="00980412"/>
    <w:rsid w:val="00982899"/>
    <w:rsid w:val="00983399"/>
    <w:rsid w:val="00985A07"/>
    <w:rsid w:val="009904AC"/>
    <w:rsid w:val="00990CE8"/>
    <w:rsid w:val="009936CC"/>
    <w:rsid w:val="009937E7"/>
    <w:rsid w:val="00993C66"/>
    <w:rsid w:val="00995B7B"/>
    <w:rsid w:val="009974AC"/>
    <w:rsid w:val="009A016E"/>
    <w:rsid w:val="009A04CB"/>
    <w:rsid w:val="009A08C4"/>
    <w:rsid w:val="009A1E4B"/>
    <w:rsid w:val="009A4B5F"/>
    <w:rsid w:val="009A5111"/>
    <w:rsid w:val="009B0F27"/>
    <w:rsid w:val="009B16F0"/>
    <w:rsid w:val="009B2A27"/>
    <w:rsid w:val="009B3141"/>
    <w:rsid w:val="009B3247"/>
    <w:rsid w:val="009B3ADE"/>
    <w:rsid w:val="009B3F1A"/>
    <w:rsid w:val="009B3F8E"/>
    <w:rsid w:val="009B5313"/>
    <w:rsid w:val="009B5A46"/>
    <w:rsid w:val="009B78C0"/>
    <w:rsid w:val="009C00BC"/>
    <w:rsid w:val="009C310F"/>
    <w:rsid w:val="009C498A"/>
    <w:rsid w:val="009C5EEB"/>
    <w:rsid w:val="009C6B73"/>
    <w:rsid w:val="009C7B1C"/>
    <w:rsid w:val="009C7BA8"/>
    <w:rsid w:val="009D08DA"/>
    <w:rsid w:val="009D0BC1"/>
    <w:rsid w:val="009D1CE6"/>
    <w:rsid w:val="009D2818"/>
    <w:rsid w:val="009D3026"/>
    <w:rsid w:val="009D3618"/>
    <w:rsid w:val="009D77E9"/>
    <w:rsid w:val="009E0C4D"/>
    <w:rsid w:val="009E3EF0"/>
    <w:rsid w:val="009E4BB2"/>
    <w:rsid w:val="009E7370"/>
    <w:rsid w:val="009F2A54"/>
    <w:rsid w:val="009F5950"/>
    <w:rsid w:val="009F6C87"/>
    <w:rsid w:val="00A009A1"/>
    <w:rsid w:val="00A00D32"/>
    <w:rsid w:val="00A0206E"/>
    <w:rsid w:val="00A032CC"/>
    <w:rsid w:val="00A06F9A"/>
    <w:rsid w:val="00A06FFC"/>
    <w:rsid w:val="00A14170"/>
    <w:rsid w:val="00A141E5"/>
    <w:rsid w:val="00A14859"/>
    <w:rsid w:val="00A169FD"/>
    <w:rsid w:val="00A267DE"/>
    <w:rsid w:val="00A30137"/>
    <w:rsid w:val="00A326C6"/>
    <w:rsid w:val="00A32F19"/>
    <w:rsid w:val="00A36F1C"/>
    <w:rsid w:val="00A41419"/>
    <w:rsid w:val="00A41BF5"/>
    <w:rsid w:val="00A51B57"/>
    <w:rsid w:val="00A5239B"/>
    <w:rsid w:val="00A52FD6"/>
    <w:rsid w:val="00A54F7D"/>
    <w:rsid w:val="00A554D7"/>
    <w:rsid w:val="00A5588E"/>
    <w:rsid w:val="00A56688"/>
    <w:rsid w:val="00A605EA"/>
    <w:rsid w:val="00A607F6"/>
    <w:rsid w:val="00A62021"/>
    <w:rsid w:val="00A625F1"/>
    <w:rsid w:val="00A62628"/>
    <w:rsid w:val="00A62E7E"/>
    <w:rsid w:val="00A640FB"/>
    <w:rsid w:val="00A64C37"/>
    <w:rsid w:val="00A671B2"/>
    <w:rsid w:val="00A733CB"/>
    <w:rsid w:val="00A74270"/>
    <w:rsid w:val="00A7428A"/>
    <w:rsid w:val="00A7586E"/>
    <w:rsid w:val="00A8288F"/>
    <w:rsid w:val="00A830FB"/>
    <w:rsid w:val="00A83FDD"/>
    <w:rsid w:val="00A84982"/>
    <w:rsid w:val="00A90691"/>
    <w:rsid w:val="00A90AA5"/>
    <w:rsid w:val="00A9160C"/>
    <w:rsid w:val="00A92060"/>
    <w:rsid w:val="00A936E7"/>
    <w:rsid w:val="00AA1007"/>
    <w:rsid w:val="00AA5EEA"/>
    <w:rsid w:val="00AB02E3"/>
    <w:rsid w:val="00AB292A"/>
    <w:rsid w:val="00AB32BA"/>
    <w:rsid w:val="00AB4D75"/>
    <w:rsid w:val="00AB502B"/>
    <w:rsid w:val="00AB5FA5"/>
    <w:rsid w:val="00AB728A"/>
    <w:rsid w:val="00AC073F"/>
    <w:rsid w:val="00AC096E"/>
    <w:rsid w:val="00AC0C74"/>
    <w:rsid w:val="00AC2C80"/>
    <w:rsid w:val="00AC3D69"/>
    <w:rsid w:val="00AC5818"/>
    <w:rsid w:val="00AC731E"/>
    <w:rsid w:val="00AD0666"/>
    <w:rsid w:val="00AD50AB"/>
    <w:rsid w:val="00AD5550"/>
    <w:rsid w:val="00AD6A96"/>
    <w:rsid w:val="00AD748B"/>
    <w:rsid w:val="00AE1D70"/>
    <w:rsid w:val="00AE2666"/>
    <w:rsid w:val="00AE655D"/>
    <w:rsid w:val="00AE6935"/>
    <w:rsid w:val="00AE70E3"/>
    <w:rsid w:val="00AF0E05"/>
    <w:rsid w:val="00AF1068"/>
    <w:rsid w:val="00AF3E9A"/>
    <w:rsid w:val="00AF56F2"/>
    <w:rsid w:val="00AF5DC2"/>
    <w:rsid w:val="00B02BB3"/>
    <w:rsid w:val="00B02D83"/>
    <w:rsid w:val="00B0329B"/>
    <w:rsid w:val="00B0500D"/>
    <w:rsid w:val="00B0542C"/>
    <w:rsid w:val="00B06BB4"/>
    <w:rsid w:val="00B07191"/>
    <w:rsid w:val="00B1067B"/>
    <w:rsid w:val="00B13072"/>
    <w:rsid w:val="00B142F3"/>
    <w:rsid w:val="00B1530D"/>
    <w:rsid w:val="00B15940"/>
    <w:rsid w:val="00B160AE"/>
    <w:rsid w:val="00B16265"/>
    <w:rsid w:val="00B209D3"/>
    <w:rsid w:val="00B23BE8"/>
    <w:rsid w:val="00B264C0"/>
    <w:rsid w:val="00B2687D"/>
    <w:rsid w:val="00B30B77"/>
    <w:rsid w:val="00B3421C"/>
    <w:rsid w:val="00B40D3F"/>
    <w:rsid w:val="00B40EE5"/>
    <w:rsid w:val="00B41CBB"/>
    <w:rsid w:val="00B432CB"/>
    <w:rsid w:val="00B43C14"/>
    <w:rsid w:val="00B46AB6"/>
    <w:rsid w:val="00B508D0"/>
    <w:rsid w:val="00B51F2A"/>
    <w:rsid w:val="00B529B8"/>
    <w:rsid w:val="00B55099"/>
    <w:rsid w:val="00B61BA9"/>
    <w:rsid w:val="00B63875"/>
    <w:rsid w:val="00B7010E"/>
    <w:rsid w:val="00B71300"/>
    <w:rsid w:val="00B73876"/>
    <w:rsid w:val="00B739FE"/>
    <w:rsid w:val="00B7506F"/>
    <w:rsid w:val="00B750D2"/>
    <w:rsid w:val="00B75621"/>
    <w:rsid w:val="00B76B2B"/>
    <w:rsid w:val="00B81F83"/>
    <w:rsid w:val="00B837F5"/>
    <w:rsid w:val="00B84A3F"/>
    <w:rsid w:val="00B84ECE"/>
    <w:rsid w:val="00B8641C"/>
    <w:rsid w:val="00B9102F"/>
    <w:rsid w:val="00B91E40"/>
    <w:rsid w:val="00B9238B"/>
    <w:rsid w:val="00B92A47"/>
    <w:rsid w:val="00B92E2C"/>
    <w:rsid w:val="00B94181"/>
    <w:rsid w:val="00BA1608"/>
    <w:rsid w:val="00BA1C07"/>
    <w:rsid w:val="00BA3B7C"/>
    <w:rsid w:val="00BA3E83"/>
    <w:rsid w:val="00BA67C2"/>
    <w:rsid w:val="00BA7D7F"/>
    <w:rsid w:val="00BB13DF"/>
    <w:rsid w:val="00BB2441"/>
    <w:rsid w:val="00BB2AEC"/>
    <w:rsid w:val="00BB7760"/>
    <w:rsid w:val="00BC0CCD"/>
    <w:rsid w:val="00BC1F11"/>
    <w:rsid w:val="00BC2C28"/>
    <w:rsid w:val="00BC3362"/>
    <w:rsid w:val="00BC3EBA"/>
    <w:rsid w:val="00BC4929"/>
    <w:rsid w:val="00BC4F41"/>
    <w:rsid w:val="00BC51E1"/>
    <w:rsid w:val="00BC52A4"/>
    <w:rsid w:val="00BC6659"/>
    <w:rsid w:val="00BD39B9"/>
    <w:rsid w:val="00BD5DCB"/>
    <w:rsid w:val="00BD6D82"/>
    <w:rsid w:val="00BD7AD9"/>
    <w:rsid w:val="00BD7B60"/>
    <w:rsid w:val="00BD7C05"/>
    <w:rsid w:val="00BE0475"/>
    <w:rsid w:val="00BE4E58"/>
    <w:rsid w:val="00BE5B5A"/>
    <w:rsid w:val="00BE5BAB"/>
    <w:rsid w:val="00BE5FFF"/>
    <w:rsid w:val="00BE7377"/>
    <w:rsid w:val="00BF0653"/>
    <w:rsid w:val="00BF11A2"/>
    <w:rsid w:val="00BF196D"/>
    <w:rsid w:val="00BF378A"/>
    <w:rsid w:val="00BF4CB0"/>
    <w:rsid w:val="00BF7739"/>
    <w:rsid w:val="00C00C54"/>
    <w:rsid w:val="00C00FB8"/>
    <w:rsid w:val="00C053FD"/>
    <w:rsid w:val="00C056C1"/>
    <w:rsid w:val="00C069CE"/>
    <w:rsid w:val="00C07063"/>
    <w:rsid w:val="00C12EB3"/>
    <w:rsid w:val="00C137DB"/>
    <w:rsid w:val="00C14279"/>
    <w:rsid w:val="00C146FB"/>
    <w:rsid w:val="00C14B1C"/>
    <w:rsid w:val="00C15531"/>
    <w:rsid w:val="00C164C1"/>
    <w:rsid w:val="00C16EC8"/>
    <w:rsid w:val="00C176C5"/>
    <w:rsid w:val="00C20883"/>
    <w:rsid w:val="00C26178"/>
    <w:rsid w:val="00C30326"/>
    <w:rsid w:val="00C307BE"/>
    <w:rsid w:val="00C374CD"/>
    <w:rsid w:val="00C43732"/>
    <w:rsid w:val="00C45468"/>
    <w:rsid w:val="00C462D0"/>
    <w:rsid w:val="00C507D6"/>
    <w:rsid w:val="00C52FD5"/>
    <w:rsid w:val="00C53124"/>
    <w:rsid w:val="00C534EA"/>
    <w:rsid w:val="00C5404A"/>
    <w:rsid w:val="00C57996"/>
    <w:rsid w:val="00C607D5"/>
    <w:rsid w:val="00C60E97"/>
    <w:rsid w:val="00C6126A"/>
    <w:rsid w:val="00C6193B"/>
    <w:rsid w:val="00C62B5D"/>
    <w:rsid w:val="00C62C79"/>
    <w:rsid w:val="00C6310B"/>
    <w:rsid w:val="00C63729"/>
    <w:rsid w:val="00C63C0B"/>
    <w:rsid w:val="00C64DD8"/>
    <w:rsid w:val="00C65B0E"/>
    <w:rsid w:val="00C6724E"/>
    <w:rsid w:val="00C70002"/>
    <w:rsid w:val="00C70E9A"/>
    <w:rsid w:val="00C710DE"/>
    <w:rsid w:val="00C72825"/>
    <w:rsid w:val="00C74F96"/>
    <w:rsid w:val="00C77E04"/>
    <w:rsid w:val="00C77E4E"/>
    <w:rsid w:val="00C816AE"/>
    <w:rsid w:val="00C81772"/>
    <w:rsid w:val="00C81E4F"/>
    <w:rsid w:val="00C83081"/>
    <w:rsid w:val="00C834CD"/>
    <w:rsid w:val="00C8654F"/>
    <w:rsid w:val="00C86723"/>
    <w:rsid w:val="00C8705B"/>
    <w:rsid w:val="00C87274"/>
    <w:rsid w:val="00C874B6"/>
    <w:rsid w:val="00C90359"/>
    <w:rsid w:val="00C90F9A"/>
    <w:rsid w:val="00C912B7"/>
    <w:rsid w:val="00C92430"/>
    <w:rsid w:val="00C940D9"/>
    <w:rsid w:val="00C96977"/>
    <w:rsid w:val="00C96BD4"/>
    <w:rsid w:val="00C97677"/>
    <w:rsid w:val="00C976C5"/>
    <w:rsid w:val="00CA00ED"/>
    <w:rsid w:val="00CA0B6D"/>
    <w:rsid w:val="00CA1167"/>
    <w:rsid w:val="00CA15A4"/>
    <w:rsid w:val="00CA46D1"/>
    <w:rsid w:val="00CA58DD"/>
    <w:rsid w:val="00CA60CF"/>
    <w:rsid w:val="00CB2BFE"/>
    <w:rsid w:val="00CB612C"/>
    <w:rsid w:val="00CB6DA8"/>
    <w:rsid w:val="00CB6E01"/>
    <w:rsid w:val="00CB7F87"/>
    <w:rsid w:val="00CC1A98"/>
    <w:rsid w:val="00CC41F8"/>
    <w:rsid w:val="00CC48CB"/>
    <w:rsid w:val="00CD36D1"/>
    <w:rsid w:val="00CD569B"/>
    <w:rsid w:val="00CD75FE"/>
    <w:rsid w:val="00CE07DE"/>
    <w:rsid w:val="00CE1527"/>
    <w:rsid w:val="00CE18AC"/>
    <w:rsid w:val="00CE206C"/>
    <w:rsid w:val="00CE227E"/>
    <w:rsid w:val="00CE22A8"/>
    <w:rsid w:val="00CE4653"/>
    <w:rsid w:val="00CF058A"/>
    <w:rsid w:val="00CF0834"/>
    <w:rsid w:val="00CF22ED"/>
    <w:rsid w:val="00CF3078"/>
    <w:rsid w:val="00CF4037"/>
    <w:rsid w:val="00CF416E"/>
    <w:rsid w:val="00CF5517"/>
    <w:rsid w:val="00D00250"/>
    <w:rsid w:val="00D0159D"/>
    <w:rsid w:val="00D03751"/>
    <w:rsid w:val="00D0508C"/>
    <w:rsid w:val="00D056E9"/>
    <w:rsid w:val="00D05DB7"/>
    <w:rsid w:val="00D07DAE"/>
    <w:rsid w:val="00D10B70"/>
    <w:rsid w:val="00D10C71"/>
    <w:rsid w:val="00D11226"/>
    <w:rsid w:val="00D12595"/>
    <w:rsid w:val="00D13222"/>
    <w:rsid w:val="00D13FDF"/>
    <w:rsid w:val="00D149A7"/>
    <w:rsid w:val="00D14CBD"/>
    <w:rsid w:val="00D15D2B"/>
    <w:rsid w:val="00D17546"/>
    <w:rsid w:val="00D20B5F"/>
    <w:rsid w:val="00D2166D"/>
    <w:rsid w:val="00D238B7"/>
    <w:rsid w:val="00D23C60"/>
    <w:rsid w:val="00D23F69"/>
    <w:rsid w:val="00D26D05"/>
    <w:rsid w:val="00D27C76"/>
    <w:rsid w:val="00D32AF6"/>
    <w:rsid w:val="00D33B65"/>
    <w:rsid w:val="00D33FCF"/>
    <w:rsid w:val="00D40893"/>
    <w:rsid w:val="00D40CC1"/>
    <w:rsid w:val="00D41573"/>
    <w:rsid w:val="00D43DFA"/>
    <w:rsid w:val="00D44071"/>
    <w:rsid w:val="00D443D7"/>
    <w:rsid w:val="00D444BE"/>
    <w:rsid w:val="00D44B77"/>
    <w:rsid w:val="00D46C7C"/>
    <w:rsid w:val="00D47654"/>
    <w:rsid w:val="00D5030C"/>
    <w:rsid w:val="00D515D9"/>
    <w:rsid w:val="00D5214C"/>
    <w:rsid w:val="00D57300"/>
    <w:rsid w:val="00D606FC"/>
    <w:rsid w:val="00D6111F"/>
    <w:rsid w:val="00D627E3"/>
    <w:rsid w:val="00D62BCA"/>
    <w:rsid w:val="00D63F2E"/>
    <w:rsid w:val="00D64C02"/>
    <w:rsid w:val="00D6792E"/>
    <w:rsid w:val="00D67F0D"/>
    <w:rsid w:val="00D70E99"/>
    <w:rsid w:val="00D73E91"/>
    <w:rsid w:val="00D766F9"/>
    <w:rsid w:val="00D767B5"/>
    <w:rsid w:val="00D83580"/>
    <w:rsid w:val="00D83E99"/>
    <w:rsid w:val="00D853B4"/>
    <w:rsid w:val="00D86E4B"/>
    <w:rsid w:val="00D87CB0"/>
    <w:rsid w:val="00D91867"/>
    <w:rsid w:val="00D96B61"/>
    <w:rsid w:val="00DA0A34"/>
    <w:rsid w:val="00DA1380"/>
    <w:rsid w:val="00DA244D"/>
    <w:rsid w:val="00DA5BF1"/>
    <w:rsid w:val="00DA6BDD"/>
    <w:rsid w:val="00DB0862"/>
    <w:rsid w:val="00DB1407"/>
    <w:rsid w:val="00DB337D"/>
    <w:rsid w:val="00DB3628"/>
    <w:rsid w:val="00DB4791"/>
    <w:rsid w:val="00DC0126"/>
    <w:rsid w:val="00DC0ED5"/>
    <w:rsid w:val="00DC152F"/>
    <w:rsid w:val="00DC3991"/>
    <w:rsid w:val="00DC5145"/>
    <w:rsid w:val="00DC542F"/>
    <w:rsid w:val="00DC6BC2"/>
    <w:rsid w:val="00DC76C8"/>
    <w:rsid w:val="00DD2931"/>
    <w:rsid w:val="00DD3BFE"/>
    <w:rsid w:val="00DD3C9F"/>
    <w:rsid w:val="00DD4462"/>
    <w:rsid w:val="00DE0E0C"/>
    <w:rsid w:val="00DE341B"/>
    <w:rsid w:val="00DE55AE"/>
    <w:rsid w:val="00DE5C5A"/>
    <w:rsid w:val="00DF478F"/>
    <w:rsid w:val="00DF6A5A"/>
    <w:rsid w:val="00DF6D9E"/>
    <w:rsid w:val="00DF7CA0"/>
    <w:rsid w:val="00DF7E4B"/>
    <w:rsid w:val="00E00F0B"/>
    <w:rsid w:val="00E03BB2"/>
    <w:rsid w:val="00E05DD2"/>
    <w:rsid w:val="00E06C2A"/>
    <w:rsid w:val="00E07973"/>
    <w:rsid w:val="00E10894"/>
    <w:rsid w:val="00E12F57"/>
    <w:rsid w:val="00E16D86"/>
    <w:rsid w:val="00E215DE"/>
    <w:rsid w:val="00E24160"/>
    <w:rsid w:val="00E2630D"/>
    <w:rsid w:val="00E3127B"/>
    <w:rsid w:val="00E377EC"/>
    <w:rsid w:val="00E4134C"/>
    <w:rsid w:val="00E41E10"/>
    <w:rsid w:val="00E42854"/>
    <w:rsid w:val="00E438C5"/>
    <w:rsid w:val="00E50797"/>
    <w:rsid w:val="00E51D92"/>
    <w:rsid w:val="00E53AF3"/>
    <w:rsid w:val="00E541BF"/>
    <w:rsid w:val="00E563B9"/>
    <w:rsid w:val="00E60ADF"/>
    <w:rsid w:val="00E612BA"/>
    <w:rsid w:val="00E61B14"/>
    <w:rsid w:val="00E61D4B"/>
    <w:rsid w:val="00E61F3F"/>
    <w:rsid w:val="00E621DC"/>
    <w:rsid w:val="00E64236"/>
    <w:rsid w:val="00E64AC5"/>
    <w:rsid w:val="00E66F6C"/>
    <w:rsid w:val="00E70DE1"/>
    <w:rsid w:val="00E71BE6"/>
    <w:rsid w:val="00E726A6"/>
    <w:rsid w:val="00E76F07"/>
    <w:rsid w:val="00E8032C"/>
    <w:rsid w:val="00E80DF4"/>
    <w:rsid w:val="00E82DAD"/>
    <w:rsid w:val="00E87A4A"/>
    <w:rsid w:val="00E910A0"/>
    <w:rsid w:val="00E91CB2"/>
    <w:rsid w:val="00E920F1"/>
    <w:rsid w:val="00E93E26"/>
    <w:rsid w:val="00E94F58"/>
    <w:rsid w:val="00E95C64"/>
    <w:rsid w:val="00EA0DE7"/>
    <w:rsid w:val="00EA127D"/>
    <w:rsid w:val="00EB075D"/>
    <w:rsid w:val="00EB2EAD"/>
    <w:rsid w:val="00EB3563"/>
    <w:rsid w:val="00EB4451"/>
    <w:rsid w:val="00EB4E1F"/>
    <w:rsid w:val="00EC1A83"/>
    <w:rsid w:val="00EC2150"/>
    <w:rsid w:val="00EC527C"/>
    <w:rsid w:val="00EC5757"/>
    <w:rsid w:val="00EC5905"/>
    <w:rsid w:val="00EC76EE"/>
    <w:rsid w:val="00ED02AC"/>
    <w:rsid w:val="00ED2981"/>
    <w:rsid w:val="00ED37E7"/>
    <w:rsid w:val="00ED3E98"/>
    <w:rsid w:val="00ED4271"/>
    <w:rsid w:val="00ED671F"/>
    <w:rsid w:val="00EE040F"/>
    <w:rsid w:val="00EE0E8A"/>
    <w:rsid w:val="00EE4323"/>
    <w:rsid w:val="00EE5099"/>
    <w:rsid w:val="00EE7FEC"/>
    <w:rsid w:val="00EF01FC"/>
    <w:rsid w:val="00EF02C2"/>
    <w:rsid w:val="00EF0440"/>
    <w:rsid w:val="00EF06A4"/>
    <w:rsid w:val="00EF2B5D"/>
    <w:rsid w:val="00EF31C8"/>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1059"/>
    <w:rsid w:val="00F224E9"/>
    <w:rsid w:val="00F234D4"/>
    <w:rsid w:val="00F23523"/>
    <w:rsid w:val="00F23CE8"/>
    <w:rsid w:val="00F267EB"/>
    <w:rsid w:val="00F2682E"/>
    <w:rsid w:val="00F33ACC"/>
    <w:rsid w:val="00F3478A"/>
    <w:rsid w:val="00F37C01"/>
    <w:rsid w:val="00F40B9B"/>
    <w:rsid w:val="00F426C6"/>
    <w:rsid w:val="00F42935"/>
    <w:rsid w:val="00F46427"/>
    <w:rsid w:val="00F51448"/>
    <w:rsid w:val="00F51892"/>
    <w:rsid w:val="00F51A3F"/>
    <w:rsid w:val="00F52E73"/>
    <w:rsid w:val="00F53DBF"/>
    <w:rsid w:val="00F54A81"/>
    <w:rsid w:val="00F5631A"/>
    <w:rsid w:val="00F56D19"/>
    <w:rsid w:val="00F628BF"/>
    <w:rsid w:val="00F65146"/>
    <w:rsid w:val="00F66777"/>
    <w:rsid w:val="00F70FB3"/>
    <w:rsid w:val="00F7174E"/>
    <w:rsid w:val="00F71870"/>
    <w:rsid w:val="00F72353"/>
    <w:rsid w:val="00F731BD"/>
    <w:rsid w:val="00F73C46"/>
    <w:rsid w:val="00F73DE3"/>
    <w:rsid w:val="00F82039"/>
    <w:rsid w:val="00F8373A"/>
    <w:rsid w:val="00F83991"/>
    <w:rsid w:val="00F870CD"/>
    <w:rsid w:val="00F92E05"/>
    <w:rsid w:val="00F93A8F"/>
    <w:rsid w:val="00F95249"/>
    <w:rsid w:val="00F96E2C"/>
    <w:rsid w:val="00F977C3"/>
    <w:rsid w:val="00FA156C"/>
    <w:rsid w:val="00FA4E8B"/>
    <w:rsid w:val="00FA50C0"/>
    <w:rsid w:val="00FA714C"/>
    <w:rsid w:val="00FB5AA7"/>
    <w:rsid w:val="00FB7FE1"/>
    <w:rsid w:val="00FC44FA"/>
    <w:rsid w:val="00FD25D4"/>
    <w:rsid w:val="00FD4764"/>
    <w:rsid w:val="00FD491F"/>
    <w:rsid w:val="00FD5CDF"/>
    <w:rsid w:val="00FE031D"/>
    <w:rsid w:val="00FE18E9"/>
    <w:rsid w:val="00FE2A5C"/>
    <w:rsid w:val="00FE2A6F"/>
    <w:rsid w:val="00FE2A9B"/>
    <w:rsid w:val="00FE2F20"/>
    <w:rsid w:val="00FE34C7"/>
    <w:rsid w:val="00FE46EA"/>
    <w:rsid w:val="00FE5203"/>
    <w:rsid w:val="00FE5ECF"/>
    <w:rsid w:val="00FF1209"/>
    <w:rsid w:val="00FF25E0"/>
    <w:rsid w:val="00FF33D0"/>
    <w:rsid w:val="00FF55C3"/>
    <w:rsid w:val="00FF65A0"/>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8863B9"/>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Forte">
    <w:name w:val="Strong"/>
    <w:basedOn w:val="Fontepargpadro"/>
    <w:uiPriority w:val="22"/>
    <w:qFormat/>
    <w:rsid w:val="006A66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8863B9"/>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Forte">
    <w:name w:val="Strong"/>
    <w:basedOn w:val="Fontepargpadro"/>
    <w:uiPriority w:val="22"/>
    <w:qFormat/>
    <w:rsid w:val="006A6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gov.br/compras/pt-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br/compras/pt-br" TargetMode="External"/><Relationship Id="rId24" Type="http://schemas.openxmlformats.org/officeDocument/2006/relationships/hyperlink" Target="http://www.gov.br/compras/pt-br" TargetMode="External"/><Relationship Id="rId5" Type="http://schemas.openxmlformats.org/officeDocument/2006/relationships/settings" Target="settings.xml"/><Relationship Id="rId15" Type="http://schemas.openxmlformats.org/officeDocument/2006/relationships/hyperlink" Target="http://www.gov.br/compras/pt-br" TargetMode="External"/><Relationship Id="rId23" Type="http://schemas.openxmlformats.org/officeDocument/2006/relationships/hyperlink" Target="http://www.gov.br/compras/pt-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v.br/compras/pt-br" TargetMode="External"/><Relationship Id="rId14" Type="http://schemas.openxmlformats.org/officeDocument/2006/relationships/hyperlink" Target="http://www.gov.br/compras/pt-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65EC1-FA3B-49BE-91BB-9F82BF92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28</Pages>
  <Words>8489</Words>
  <Characters>48700</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57075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Carolina Lopes Gonçalves</cp:lastModifiedBy>
  <cp:revision>269</cp:revision>
  <cp:lastPrinted>2015-06-17T19:16:00Z</cp:lastPrinted>
  <dcterms:created xsi:type="dcterms:W3CDTF">2020-07-23T02:16:00Z</dcterms:created>
  <dcterms:modified xsi:type="dcterms:W3CDTF">2020-09-12T13:11:00Z</dcterms:modified>
</cp:coreProperties>
</file>