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87A1C" w14:textId="77777777" w:rsidR="00C3702D" w:rsidRPr="005A7A8A" w:rsidRDefault="00C3702D">
      <w:pPr>
        <w:jc w:val="center"/>
        <w:rPr>
          <w:rFonts w:ascii="Arial" w:hAnsi="Arial"/>
          <w:b/>
          <w:color w:val="FFFFFF" w:themeColor="background1"/>
          <w:sz w:val="24"/>
          <w:lang w:val="en-US"/>
        </w:rPr>
      </w:pPr>
    </w:p>
    <w:tbl>
      <w:tblPr>
        <w:tblStyle w:val="Tabelacomgrade1"/>
        <w:tblW w:w="10207" w:type="dxa"/>
        <w:jc w:val="center"/>
        <w:tblLook w:val="04A0" w:firstRow="1" w:lastRow="0" w:firstColumn="1" w:lastColumn="0" w:noHBand="0" w:noVBand="1"/>
      </w:tblPr>
      <w:tblGrid>
        <w:gridCol w:w="1555"/>
        <w:gridCol w:w="3578"/>
        <w:gridCol w:w="5074"/>
      </w:tblGrid>
      <w:tr w:rsidR="00B54424" w:rsidRPr="00B54424" w14:paraId="03299B90" w14:textId="77777777" w:rsidTr="008E6ABC">
        <w:trPr>
          <w:jc w:val="center"/>
        </w:trPr>
        <w:tc>
          <w:tcPr>
            <w:tcW w:w="10207" w:type="dxa"/>
            <w:gridSpan w:val="3"/>
          </w:tcPr>
          <w:p w14:paraId="54D1795C" w14:textId="3D0AB25D" w:rsidR="00B54424" w:rsidRPr="00B54424" w:rsidRDefault="00B54424" w:rsidP="005A7A8A">
            <w:pPr>
              <w:jc w:val="center"/>
              <w:rPr>
                <w:rFonts w:ascii="Calibri Light" w:hAnsi="Calibri Light"/>
                <w:sz w:val="24"/>
                <w:szCs w:val="24"/>
              </w:rPr>
            </w:pPr>
            <w:r w:rsidRPr="00B54424">
              <w:rPr>
                <w:rFonts w:asciiTheme="minorHAnsi" w:eastAsia="Calibri" w:hAnsiTheme="minorHAnsi"/>
                <w:szCs w:val="24"/>
                <w:lang w:eastAsia="en-US"/>
              </w:rPr>
              <w:br w:type="page"/>
            </w:r>
            <w:r w:rsidRPr="005A7A8A">
              <w:rPr>
                <w:rFonts w:ascii="Arial" w:hAnsi="Arial"/>
                <w:b/>
                <w:sz w:val="24"/>
              </w:rPr>
              <w:t xml:space="preserve">EDITAL DO PREGÃO ELETRÔNICO </w:t>
            </w:r>
            <w:r w:rsidR="001A4AD1" w:rsidRPr="005A7A8A">
              <w:rPr>
                <w:rFonts w:ascii="Arial" w:hAnsi="Arial"/>
                <w:b/>
                <w:sz w:val="24"/>
              </w:rPr>
              <w:t>N.</w:t>
            </w:r>
            <w:r w:rsidR="005A7A8A" w:rsidRPr="005A7A8A">
              <w:rPr>
                <w:rFonts w:ascii="Arial" w:hAnsi="Arial"/>
                <w:b/>
                <w:sz w:val="24"/>
              </w:rPr>
              <w:t xml:space="preserve"> 84</w:t>
            </w:r>
            <w:r w:rsidR="001A4AD1" w:rsidRPr="005A7A8A">
              <w:rPr>
                <w:rFonts w:ascii="Arial" w:hAnsi="Arial"/>
                <w:b/>
                <w:sz w:val="24"/>
              </w:rPr>
              <w:t>/</w:t>
            </w:r>
            <w:r w:rsidR="0072435D" w:rsidRPr="005A7A8A">
              <w:rPr>
                <w:rFonts w:ascii="Arial" w:hAnsi="Arial"/>
                <w:b/>
                <w:sz w:val="24"/>
              </w:rPr>
              <w:t>20</w:t>
            </w:r>
          </w:p>
        </w:tc>
      </w:tr>
      <w:tr w:rsidR="00B54424" w:rsidRPr="00B54424" w14:paraId="19486CD6" w14:textId="77777777" w:rsidTr="002B3F83">
        <w:trPr>
          <w:jc w:val="center"/>
        </w:trPr>
        <w:tc>
          <w:tcPr>
            <w:tcW w:w="1555" w:type="dxa"/>
            <w:shd w:val="clear" w:color="auto" w:fill="D9D9D9" w:themeFill="background1" w:themeFillShade="D9"/>
            <w:vAlign w:val="center"/>
          </w:tcPr>
          <w:p w14:paraId="6E418E52" w14:textId="77777777"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63FDC3AB" w14:textId="77777777" w:rsidR="00B54424" w:rsidRPr="00091F46" w:rsidRDefault="0041650B" w:rsidP="005F79B6">
            <w:pPr>
              <w:jc w:val="both"/>
              <w:rPr>
                <w:rFonts w:ascii="Arial" w:eastAsia="Calibri" w:hAnsi="Arial" w:cs="Arial"/>
                <w:szCs w:val="24"/>
                <w:lang w:eastAsia="en-US"/>
              </w:rPr>
            </w:pPr>
            <w:r w:rsidRPr="00056B33">
              <w:rPr>
                <w:rFonts w:ascii="Arial" w:hAnsi="Arial" w:cs="Arial"/>
                <w:sz w:val="24"/>
              </w:rPr>
              <w:t xml:space="preserve">Prestação de serviços de </w:t>
            </w:r>
            <w:r w:rsidR="005F79B6" w:rsidRPr="00056B33">
              <w:rPr>
                <w:rFonts w:ascii="Arial" w:hAnsi="Arial" w:cs="Arial"/>
                <w:snapToGrid w:val="0"/>
                <w:sz w:val="24"/>
              </w:rPr>
              <w:t xml:space="preserve">suporte técnico e manutenção, com fornecimento de peças, para rede de armazenamento com 12 (doze) switches do tipo FC, </w:t>
            </w:r>
            <w:proofErr w:type="gramStart"/>
            <w:r w:rsidR="005F79B6" w:rsidRPr="00056B33">
              <w:rPr>
                <w:rFonts w:ascii="Arial" w:hAnsi="Arial" w:cs="Arial"/>
                <w:snapToGrid w:val="0"/>
                <w:sz w:val="24"/>
              </w:rPr>
              <w:t>marca</w:t>
            </w:r>
            <w:proofErr w:type="gramEnd"/>
            <w:r w:rsidR="005F79B6" w:rsidRPr="00056B33">
              <w:rPr>
                <w:rFonts w:ascii="Arial" w:hAnsi="Arial" w:cs="Arial"/>
                <w:snapToGrid w:val="0"/>
                <w:sz w:val="24"/>
              </w:rPr>
              <w:t xml:space="preserve"> e modelo </w:t>
            </w:r>
            <w:proofErr w:type="spellStart"/>
            <w:r w:rsidR="005F79B6" w:rsidRPr="00056B33">
              <w:rPr>
                <w:rFonts w:ascii="Arial" w:hAnsi="Arial" w:cs="Arial"/>
                <w:b/>
                <w:snapToGrid w:val="0"/>
                <w:sz w:val="24"/>
              </w:rPr>
              <w:t>Brocade</w:t>
            </w:r>
            <w:proofErr w:type="spellEnd"/>
            <w:r w:rsidR="005F79B6" w:rsidRPr="00056B33">
              <w:rPr>
                <w:rFonts w:ascii="Arial" w:hAnsi="Arial" w:cs="Arial"/>
                <w:b/>
                <w:snapToGrid w:val="0"/>
                <w:sz w:val="24"/>
              </w:rPr>
              <w:t xml:space="preserve"> 6505</w:t>
            </w:r>
            <w:r w:rsidR="002C2235" w:rsidRPr="00056B33">
              <w:rPr>
                <w:rFonts w:ascii="Arial" w:hAnsi="Arial" w:cs="Arial"/>
                <w:snapToGrid w:val="0"/>
                <w:sz w:val="24"/>
              </w:rPr>
              <w:t>,</w:t>
            </w:r>
            <w:r w:rsidR="005F79B6" w:rsidRPr="00056B33">
              <w:rPr>
                <w:rFonts w:ascii="Arial" w:hAnsi="Arial" w:cs="Arial"/>
                <w:snapToGrid w:val="0"/>
                <w:sz w:val="24"/>
              </w:rPr>
              <w:t xml:space="preserve"> de 24 (vinte e quatro) portas, em operação na Câmara dos Deputados,</w:t>
            </w:r>
            <w:r w:rsidR="00462184" w:rsidRPr="00056B33">
              <w:rPr>
                <w:rFonts w:ascii="Arial" w:hAnsi="Arial" w:cs="Arial"/>
                <w:sz w:val="32"/>
              </w:rPr>
              <w:t xml:space="preserve"> </w:t>
            </w:r>
            <w:r w:rsidR="00B941D7" w:rsidRPr="00056B33">
              <w:rPr>
                <w:rFonts w:ascii="Arial" w:hAnsi="Arial" w:cs="Arial"/>
                <w:sz w:val="24"/>
              </w:rPr>
              <w:t>pelo período de 12 (doze) meses.</w:t>
            </w:r>
          </w:p>
        </w:tc>
      </w:tr>
      <w:tr w:rsidR="00B54424" w:rsidRPr="00B54424" w14:paraId="286A56CD" w14:textId="77777777" w:rsidTr="008E6ABC">
        <w:trPr>
          <w:trHeight w:val="417"/>
          <w:jc w:val="center"/>
        </w:trPr>
        <w:tc>
          <w:tcPr>
            <w:tcW w:w="1555" w:type="dxa"/>
            <w:shd w:val="clear" w:color="auto" w:fill="auto"/>
            <w:vAlign w:val="center"/>
          </w:tcPr>
          <w:p w14:paraId="0A840EEF" w14:textId="77777777" w:rsidR="00B54424" w:rsidRPr="00B54424" w:rsidRDefault="00B54424" w:rsidP="008E6ABC">
            <w:pPr>
              <w:jc w:val="center"/>
              <w:rPr>
                <w:rFonts w:ascii="Arial" w:hAnsi="Arial" w:cs="Arial"/>
                <w:b/>
              </w:rPr>
            </w:pPr>
            <w:r w:rsidRPr="00B54424">
              <w:rPr>
                <w:rFonts w:ascii="Arial" w:hAnsi="Arial" w:cs="Arial"/>
                <w:b/>
              </w:rPr>
              <w:t>SRP?</w:t>
            </w:r>
          </w:p>
          <w:p w14:paraId="073D9B5A" w14:textId="77777777"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14:paraId="617D8BD5" w14:textId="77777777" w:rsidR="008227D0" w:rsidRPr="00056B33" w:rsidRDefault="00462184" w:rsidP="00CD229D">
            <w:pPr>
              <w:jc w:val="both"/>
              <w:rPr>
                <w:rFonts w:ascii="Arial" w:hAnsi="Arial" w:cs="Arial"/>
                <w:b/>
                <w:sz w:val="24"/>
              </w:rPr>
            </w:pPr>
            <w:r w:rsidRPr="00056B33">
              <w:rPr>
                <w:rFonts w:ascii="Arial" w:hAnsi="Arial"/>
                <w:b/>
                <w:sz w:val="24"/>
              </w:rPr>
              <w:t xml:space="preserve">Valor </w:t>
            </w:r>
            <w:r w:rsidR="00CD229D">
              <w:rPr>
                <w:rFonts w:ascii="Arial" w:hAnsi="Arial" w:cs="Arial"/>
                <w:b/>
                <w:sz w:val="24"/>
                <w:szCs w:val="24"/>
              </w:rPr>
              <w:t>Global Anual</w:t>
            </w:r>
            <w:r w:rsidR="00CD229D" w:rsidRPr="00056B33">
              <w:rPr>
                <w:rFonts w:ascii="Arial" w:hAnsi="Arial" w:cs="Arial"/>
                <w:b/>
                <w:sz w:val="24"/>
                <w:szCs w:val="24"/>
              </w:rPr>
              <w:t xml:space="preserve"> </w:t>
            </w:r>
            <w:r w:rsidRPr="00056B33">
              <w:rPr>
                <w:rFonts w:ascii="Arial" w:hAnsi="Arial"/>
                <w:b/>
                <w:sz w:val="24"/>
              </w:rPr>
              <w:t>Estimado</w:t>
            </w:r>
            <w:r w:rsidRPr="00056B33">
              <w:rPr>
                <w:rFonts w:ascii="Arial" w:hAnsi="Arial" w:cs="Arial"/>
                <w:b/>
                <w:sz w:val="24"/>
                <w:szCs w:val="24"/>
              </w:rPr>
              <w:t xml:space="preserve">: R$ </w:t>
            </w:r>
            <w:r w:rsidR="005F79B6" w:rsidRPr="00056B33">
              <w:rPr>
                <w:rFonts w:ascii="Arial" w:hAnsi="Arial" w:cs="Arial"/>
                <w:b/>
                <w:sz w:val="24"/>
              </w:rPr>
              <w:t>98.502,00 (noventa e oito mil quinhentos e dois reais)</w:t>
            </w:r>
            <w:r w:rsidRPr="00056B33">
              <w:rPr>
                <w:rFonts w:ascii="Arial" w:hAnsi="Arial" w:cs="Arial"/>
                <w:b/>
                <w:sz w:val="24"/>
              </w:rPr>
              <w:t>.</w:t>
            </w:r>
            <w:r w:rsidRPr="00454D3E">
              <w:rPr>
                <w:rFonts w:ascii="Arial" w:hAnsi="Arial" w:cs="Arial"/>
                <w:b/>
                <w:sz w:val="24"/>
              </w:rPr>
              <w:t xml:space="preserve"> </w:t>
            </w:r>
          </w:p>
        </w:tc>
      </w:tr>
      <w:tr w:rsidR="00AA22E4" w:rsidRPr="00AA22E4" w14:paraId="2F592BEE" w14:textId="77777777" w:rsidTr="00517385">
        <w:trPr>
          <w:trHeight w:val="1174"/>
          <w:jc w:val="center"/>
        </w:trPr>
        <w:tc>
          <w:tcPr>
            <w:tcW w:w="10207" w:type="dxa"/>
            <w:gridSpan w:val="3"/>
            <w:shd w:val="clear" w:color="auto" w:fill="auto"/>
            <w:vAlign w:val="center"/>
          </w:tcPr>
          <w:p w14:paraId="1290C9F2" w14:textId="452F93FC" w:rsidR="00462184" w:rsidRPr="00174066" w:rsidRDefault="00462184" w:rsidP="00462184">
            <w:pPr>
              <w:jc w:val="center"/>
              <w:rPr>
                <w:rFonts w:ascii="Arial" w:hAnsi="Arial" w:cs="Arial"/>
                <w:sz w:val="24"/>
                <w:szCs w:val="24"/>
              </w:rPr>
            </w:pPr>
            <w:r w:rsidRPr="005A7A8A">
              <w:rPr>
                <w:rFonts w:ascii="Arial" w:hAnsi="Arial" w:cs="Arial"/>
                <w:sz w:val="24"/>
                <w:szCs w:val="24"/>
                <w:u w:val="single"/>
              </w:rPr>
              <w:t>Data de divulgação do Edital</w:t>
            </w:r>
            <w:r w:rsidRPr="005A7A8A">
              <w:rPr>
                <w:rFonts w:ascii="Arial" w:hAnsi="Arial" w:cs="Arial"/>
                <w:sz w:val="24"/>
                <w:szCs w:val="24"/>
              </w:rPr>
              <w:t xml:space="preserve">: </w:t>
            </w:r>
            <w:r w:rsidR="005A7A8A" w:rsidRPr="005A7A8A">
              <w:rPr>
                <w:rFonts w:ascii="Arial" w:hAnsi="Arial" w:cs="Arial"/>
                <w:sz w:val="24"/>
                <w:szCs w:val="24"/>
              </w:rPr>
              <w:t>28</w:t>
            </w:r>
            <w:r w:rsidRPr="005A7A8A">
              <w:rPr>
                <w:rFonts w:ascii="Arial" w:hAnsi="Arial" w:cs="Arial"/>
                <w:sz w:val="24"/>
                <w:szCs w:val="24"/>
              </w:rPr>
              <w:t>/</w:t>
            </w:r>
            <w:r w:rsidR="005A7A8A" w:rsidRPr="005A7A8A">
              <w:rPr>
                <w:rFonts w:ascii="Arial" w:hAnsi="Arial" w:cs="Arial"/>
                <w:sz w:val="24"/>
                <w:szCs w:val="24"/>
              </w:rPr>
              <w:t>7</w:t>
            </w:r>
            <w:r w:rsidRPr="005A7A8A">
              <w:rPr>
                <w:rFonts w:ascii="Arial" w:hAnsi="Arial" w:cs="Arial"/>
                <w:sz w:val="24"/>
                <w:szCs w:val="24"/>
              </w:rPr>
              <w:t>/</w:t>
            </w:r>
            <w:r w:rsidR="005A7A8A" w:rsidRPr="005A7A8A">
              <w:rPr>
                <w:rFonts w:ascii="Arial" w:hAnsi="Arial" w:cs="Arial"/>
                <w:sz w:val="24"/>
                <w:szCs w:val="24"/>
              </w:rPr>
              <w:t>2020</w:t>
            </w:r>
          </w:p>
          <w:p w14:paraId="57A009BA" w14:textId="77777777" w:rsidR="00462184" w:rsidRPr="00174066" w:rsidRDefault="00462184" w:rsidP="00AD3C3F">
            <w:pPr>
              <w:pStyle w:val="PargrafodaLista"/>
              <w:numPr>
                <w:ilvl w:val="0"/>
                <w:numId w:val="16"/>
              </w:numPr>
              <w:snapToGrid w:val="0"/>
              <w:spacing w:before="120" w:after="120"/>
              <w:ind w:left="460"/>
              <w:contextualSpacing/>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9"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10" w:history="1">
              <w:r w:rsidRPr="00174066">
                <w:rPr>
                  <w:rStyle w:val="Hyperlink"/>
                  <w:rFonts w:ascii="Arial" w:hAnsi="Arial" w:cs="Arial"/>
                  <w:sz w:val="24"/>
                  <w:szCs w:val="24"/>
                </w:rPr>
                <w:t>www.camara.leg.br</w:t>
              </w:r>
            </w:hyperlink>
            <w:r w:rsidRPr="00174066">
              <w:rPr>
                <w:rFonts w:ascii="Arial" w:hAnsi="Arial" w:cs="Arial"/>
                <w:sz w:val="24"/>
                <w:szCs w:val="24"/>
              </w:rPr>
              <w:t>.</w:t>
            </w:r>
          </w:p>
          <w:p w14:paraId="31A202FB" w14:textId="77777777" w:rsidR="00982825" w:rsidRPr="00AA22E4" w:rsidRDefault="00462184" w:rsidP="00AD3C3F">
            <w:pPr>
              <w:pStyle w:val="PargrafodaLista"/>
              <w:numPr>
                <w:ilvl w:val="0"/>
                <w:numId w:val="16"/>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14:paraId="40E492EE" w14:textId="77777777" w:rsidTr="003E6E12">
        <w:trPr>
          <w:trHeight w:val="524"/>
          <w:jc w:val="center"/>
        </w:trPr>
        <w:tc>
          <w:tcPr>
            <w:tcW w:w="10207" w:type="dxa"/>
            <w:gridSpan w:val="3"/>
            <w:shd w:val="clear" w:color="auto" w:fill="D9D9D9" w:themeFill="background1" w:themeFillShade="D9"/>
            <w:vAlign w:val="center"/>
          </w:tcPr>
          <w:p w14:paraId="0AF70DA6" w14:textId="79A79B88" w:rsidR="00B54424" w:rsidRPr="00AA22E4" w:rsidRDefault="00CF7182" w:rsidP="003E6E12">
            <w:pPr>
              <w:jc w:val="center"/>
              <w:rPr>
                <w:rStyle w:val="Hyperlink"/>
                <w:rFonts w:ascii="Arial" w:hAnsi="Arial" w:cs="Arial"/>
                <w:b/>
                <w:color w:val="auto"/>
                <w:sz w:val="24"/>
                <w:szCs w:val="24"/>
              </w:rPr>
            </w:pPr>
            <w:r w:rsidRPr="005A7A8A">
              <w:rPr>
                <w:rFonts w:ascii="Arial" w:hAnsi="Arial" w:cs="Arial"/>
                <w:b/>
                <w:sz w:val="24"/>
                <w:szCs w:val="24"/>
              </w:rPr>
              <w:t>Data de abertura:</w:t>
            </w:r>
            <w:r w:rsidR="005A7A8A" w:rsidRPr="005A7A8A">
              <w:rPr>
                <w:rFonts w:ascii="Arial" w:hAnsi="Arial" w:cs="Arial"/>
                <w:b/>
                <w:sz w:val="24"/>
                <w:szCs w:val="24"/>
              </w:rPr>
              <w:t xml:space="preserve"> 10</w:t>
            </w:r>
            <w:r w:rsidRPr="005A7A8A">
              <w:rPr>
                <w:rFonts w:ascii="Arial" w:hAnsi="Arial" w:cs="Arial"/>
                <w:b/>
                <w:sz w:val="24"/>
                <w:szCs w:val="24"/>
              </w:rPr>
              <w:t>/</w:t>
            </w:r>
            <w:r w:rsidR="005A7A8A" w:rsidRPr="005A7A8A">
              <w:rPr>
                <w:rFonts w:ascii="Arial" w:hAnsi="Arial" w:cs="Arial"/>
                <w:b/>
                <w:sz w:val="24"/>
                <w:szCs w:val="24"/>
              </w:rPr>
              <w:t>8</w:t>
            </w:r>
            <w:r w:rsidRPr="005A7A8A">
              <w:rPr>
                <w:rFonts w:ascii="Arial" w:hAnsi="Arial" w:cs="Arial"/>
                <w:b/>
                <w:sz w:val="24"/>
                <w:szCs w:val="24"/>
              </w:rPr>
              <w:t>/</w:t>
            </w:r>
            <w:r w:rsidR="005A7A8A" w:rsidRPr="005A7A8A">
              <w:rPr>
                <w:rFonts w:ascii="Arial" w:hAnsi="Arial" w:cs="Arial"/>
                <w:b/>
                <w:sz w:val="24"/>
                <w:szCs w:val="24"/>
              </w:rPr>
              <w:t>2020</w:t>
            </w:r>
            <w:r w:rsidRPr="005A7A8A">
              <w:rPr>
                <w:rFonts w:ascii="Arial" w:hAnsi="Arial" w:cs="Arial"/>
                <w:b/>
                <w:sz w:val="24"/>
                <w:szCs w:val="24"/>
              </w:rPr>
              <w:t xml:space="preserve"> às 10h</w:t>
            </w:r>
            <w:r w:rsidR="00B54424" w:rsidRPr="005A7A8A">
              <w:rPr>
                <w:rFonts w:ascii="Arial" w:hAnsi="Arial" w:cs="Arial"/>
                <w:b/>
                <w:sz w:val="24"/>
                <w:szCs w:val="24"/>
              </w:rPr>
              <w:t xml:space="preserve"> no sítio</w:t>
            </w:r>
            <w:r w:rsidR="00444F5F" w:rsidRPr="005A7A8A">
              <w:rPr>
                <w:rFonts w:ascii="Arial" w:hAnsi="Arial" w:cs="Arial"/>
                <w:b/>
                <w:sz w:val="24"/>
                <w:szCs w:val="24"/>
              </w:rPr>
              <w:t xml:space="preserve"> eletrônico</w:t>
            </w:r>
            <w:r w:rsidR="00B54424" w:rsidRPr="00AA22E4">
              <w:rPr>
                <w:rFonts w:ascii="Arial" w:hAnsi="Arial" w:cs="Arial"/>
                <w:b/>
                <w:sz w:val="24"/>
                <w:szCs w:val="24"/>
              </w:rPr>
              <w:t xml:space="preserve"> </w:t>
            </w:r>
            <w:hyperlink r:id="rId11" w:history="1">
              <w:r w:rsidR="0041650B" w:rsidRPr="006B57B4">
                <w:rPr>
                  <w:rStyle w:val="Hyperlink"/>
                  <w:rFonts w:ascii="Arial" w:hAnsi="Arial" w:cs="Arial"/>
                  <w:b/>
                  <w:sz w:val="24"/>
                  <w:szCs w:val="24"/>
                </w:rPr>
                <w:t>www.comprasgovernamentais.gov.br</w:t>
              </w:r>
            </w:hyperlink>
            <w:r w:rsidR="0041650B">
              <w:rPr>
                <w:rStyle w:val="Hyperlink"/>
                <w:rFonts w:ascii="Arial" w:hAnsi="Arial" w:cs="Arial"/>
                <w:b/>
                <w:color w:val="auto"/>
                <w:sz w:val="24"/>
                <w:szCs w:val="24"/>
              </w:rPr>
              <w:t xml:space="preserve"> </w:t>
            </w:r>
          </w:p>
          <w:p w14:paraId="42D35805" w14:textId="77777777"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B54424" w14:paraId="42E89EF2" w14:textId="77777777" w:rsidTr="00517385">
        <w:trPr>
          <w:jc w:val="center"/>
        </w:trPr>
        <w:tc>
          <w:tcPr>
            <w:tcW w:w="5133" w:type="dxa"/>
            <w:gridSpan w:val="2"/>
            <w:vAlign w:val="center"/>
          </w:tcPr>
          <w:p w14:paraId="1BE58982" w14:textId="77777777" w:rsidR="00462184" w:rsidRPr="009A1317" w:rsidRDefault="00462184" w:rsidP="00462184">
            <w:pPr>
              <w:jc w:val="center"/>
              <w:rPr>
                <w:rFonts w:ascii="Arial" w:hAnsi="Arial" w:cs="Arial"/>
                <w:b/>
              </w:rPr>
            </w:pPr>
            <w:r w:rsidRPr="009A1317">
              <w:rPr>
                <w:rFonts w:ascii="Arial" w:hAnsi="Arial" w:cs="Arial"/>
                <w:b/>
              </w:rPr>
              <w:t>Licitação Exclusiva ME/EPP?</w:t>
            </w:r>
          </w:p>
          <w:p w14:paraId="4FD8F9EC" w14:textId="77777777" w:rsidR="00462184" w:rsidRPr="009A1317" w:rsidRDefault="00462184" w:rsidP="00517385">
            <w:pPr>
              <w:jc w:val="center"/>
              <w:rPr>
                <w:rFonts w:ascii="Arial" w:hAnsi="Arial" w:cs="Arial"/>
                <w:b/>
              </w:rPr>
            </w:pPr>
            <w:r w:rsidRPr="009A1317">
              <w:rPr>
                <w:rFonts w:ascii="Arial" w:hAnsi="Arial" w:cs="Arial"/>
                <w:b/>
              </w:rPr>
              <w:t>Não</w:t>
            </w:r>
          </w:p>
        </w:tc>
        <w:tc>
          <w:tcPr>
            <w:tcW w:w="5074" w:type="dxa"/>
            <w:vAlign w:val="center"/>
          </w:tcPr>
          <w:p w14:paraId="51F8A754" w14:textId="77777777" w:rsidR="00462184" w:rsidRPr="009A1317" w:rsidRDefault="00462184" w:rsidP="00462184">
            <w:pPr>
              <w:jc w:val="center"/>
              <w:rPr>
                <w:rFonts w:ascii="Arial" w:hAnsi="Arial" w:cs="Arial"/>
                <w:b/>
              </w:rPr>
            </w:pPr>
            <w:r w:rsidRPr="009A1317">
              <w:rPr>
                <w:rFonts w:ascii="Arial" w:hAnsi="Arial" w:cs="Arial"/>
                <w:b/>
              </w:rPr>
              <w:t>Há Itens Exclusivos ME/EPP?</w:t>
            </w:r>
          </w:p>
          <w:p w14:paraId="4B381E20" w14:textId="77777777" w:rsidR="00462184" w:rsidRPr="009A1317" w:rsidRDefault="00462184" w:rsidP="00462184">
            <w:pPr>
              <w:jc w:val="center"/>
              <w:rPr>
                <w:rFonts w:ascii="Arial" w:hAnsi="Arial" w:cs="Arial"/>
                <w:b/>
              </w:rPr>
            </w:pPr>
            <w:r w:rsidRPr="009A1317">
              <w:rPr>
                <w:rFonts w:ascii="Arial" w:hAnsi="Arial" w:cs="Arial"/>
                <w:b/>
              </w:rPr>
              <w:t>Não</w:t>
            </w:r>
          </w:p>
        </w:tc>
      </w:tr>
      <w:tr w:rsidR="003E6E12" w:rsidRPr="00B54424" w14:paraId="324361B8" w14:textId="77777777" w:rsidTr="003E6E12">
        <w:trPr>
          <w:jc w:val="center"/>
        </w:trPr>
        <w:tc>
          <w:tcPr>
            <w:tcW w:w="10207" w:type="dxa"/>
            <w:gridSpan w:val="3"/>
            <w:vAlign w:val="center"/>
          </w:tcPr>
          <w:p w14:paraId="71268446" w14:textId="77777777" w:rsidR="00462184" w:rsidRPr="00F17CB2" w:rsidRDefault="00462184" w:rsidP="00462184">
            <w:pPr>
              <w:jc w:val="center"/>
              <w:rPr>
                <w:rFonts w:ascii="Arial" w:hAnsi="Arial" w:cs="Arial"/>
                <w:b/>
              </w:rPr>
            </w:pPr>
            <w:r w:rsidRPr="0038523F">
              <w:rPr>
                <w:rFonts w:ascii="Arial" w:hAnsi="Arial" w:cs="Arial"/>
                <w:b/>
              </w:rPr>
              <w:t>Decreto 7.174/10?</w:t>
            </w:r>
          </w:p>
          <w:p w14:paraId="6DAD73E1" w14:textId="77777777" w:rsidR="003E6E12" w:rsidRPr="004F118A" w:rsidRDefault="00462184" w:rsidP="00517385">
            <w:pPr>
              <w:jc w:val="center"/>
              <w:rPr>
                <w:rFonts w:ascii="Arial" w:hAnsi="Arial" w:cs="Arial"/>
                <w:b/>
              </w:rPr>
            </w:pPr>
            <w:r w:rsidRPr="00056B33">
              <w:rPr>
                <w:rFonts w:ascii="Arial" w:hAnsi="Arial" w:cs="Arial"/>
                <w:b/>
              </w:rPr>
              <w:t>Sim</w:t>
            </w:r>
          </w:p>
        </w:tc>
      </w:tr>
      <w:tr w:rsidR="00462184" w:rsidRPr="00B54424" w14:paraId="00594653" w14:textId="77777777" w:rsidTr="000C4219">
        <w:trPr>
          <w:trHeight w:val="879"/>
          <w:jc w:val="center"/>
        </w:trPr>
        <w:tc>
          <w:tcPr>
            <w:tcW w:w="5133" w:type="dxa"/>
            <w:gridSpan w:val="2"/>
            <w:vAlign w:val="center"/>
          </w:tcPr>
          <w:p w14:paraId="5E08A7BC" w14:textId="77777777" w:rsidR="00462184" w:rsidRPr="00F17CB2" w:rsidRDefault="00462184" w:rsidP="00462184">
            <w:pPr>
              <w:jc w:val="center"/>
              <w:rPr>
                <w:rFonts w:ascii="Arial" w:hAnsi="Arial" w:cs="Arial"/>
                <w:b/>
              </w:rPr>
            </w:pPr>
            <w:r w:rsidRPr="00F17CB2">
              <w:rPr>
                <w:rFonts w:ascii="Arial" w:hAnsi="Arial" w:cs="Arial"/>
                <w:b/>
              </w:rPr>
              <w:t>Vistoria?</w:t>
            </w:r>
          </w:p>
          <w:p w14:paraId="0D17B39D" w14:textId="77777777" w:rsidR="00462184" w:rsidRPr="001D0E4C" w:rsidRDefault="00462184" w:rsidP="00462184">
            <w:pPr>
              <w:jc w:val="center"/>
              <w:rPr>
                <w:rFonts w:ascii="Arial" w:hAnsi="Arial" w:cs="Arial"/>
                <w:b/>
              </w:rPr>
            </w:pPr>
            <w:r w:rsidRPr="000C4219">
              <w:rPr>
                <w:rFonts w:ascii="Arial" w:hAnsi="Arial" w:cs="Arial"/>
                <w:b/>
              </w:rPr>
              <w:t>Facultativa</w:t>
            </w:r>
          </w:p>
          <w:p w14:paraId="6152391E" w14:textId="77777777" w:rsidR="00462184" w:rsidRPr="0038523F" w:rsidRDefault="00462184" w:rsidP="00462184">
            <w:pPr>
              <w:jc w:val="center"/>
              <w:rPr>
                <w:rFonts w:ascii="Arial" w:hAnsi="Arial" w:cs="Arial"/>
                <w:i/>
              </w:rPr>
            </w:pPr>
            <w:r w:rsidRPr="00056B33">
              <w:rPr>
                <w:rFonts w:ascii="Arial" w:hAnsi="Arial" w:cs="Arial"/>
                <w:i/>
              </w:rPr>
              <w:t xml:space="preserve">Veja Título </w:t>
            </w:r>
            <w:proofErr w:type="gramStart"/>
            <w:r w:rsidR="008F7C3E" w:rsidRPr="00056B33">
              <w:rPr>
                <w:rFonts w:ascii="Arial" w:hAnsi="Arial" w:cs="Arial"/>
                <w:i/>
              </w:rPr>
              <w:t>4</w:t>
            </w:r>
            <w:proofErr w:type="gramEnd"/>
            <w:r w:rsidR="008F7C3E" w:rsidRPr="00056B33">
              <w:rPr>
                <w:rFonts w:ascii="Arial" w:hAnsi="Arial" w:cs="Arial"/>
                <w:i/>
              </w:rPr>
              <w:t xml:space="preserve"> </w:t>
            </w:r>
            <w:r w:rsidRPr="00056B33">
              <w:rPr>
                <w:rFonts w:ascii="Arial" w:hAnsi="Arial" w:cs="Arial"/>
                <w:i/>
              </w:rPr>
              <w:t>do Anexo n. 1.</w:t>
            </w:r>
          </w:p>
          <w:p w14:paraId="2A661EBF" w14:textId="77777777" w:rsidR="00462184" w:rsidRPr="00F17CB2" w:rsidRDefault="00462184" w:rsidP="00462184">
            <w:pPr>
              <w:jc w:val="center"/>
              <w:rPr>
                <w:rFonts w:ascii="Arial" w:hAnsi="Arial" w:cs="Arial"/>
              </w:rPr>
            </w:pPr>
            <w:r w:rsidRPr="000C4219">
              <w:rPr>
                <w:rFonts w:ascii="Arial" w:hAnsi="Arial" w:cs="Arial"/>
                <w:i/>
              </w:rPr>
              <w:t>Telefone para contato: (61)</w:t>
            </w:r>
            <w:r w:rsidR="00517385">
              <w:rPr>
                <w:rFonts w:ascii="Arial" w:hAnsi="Arial" w:cs="Arial"/>
                <w:i/>
              </w:rPr>
              <w:t xml:space="preserve"> 3216-</w:t>
            </w:r>
            <w:r w:rsidR="000C4219">
              <w:rPr>
                <w:rFonts w:ascii="Arial" w:hAnsi="Arial" w:cs="Arial"/>
                <w:i/>
              </w:rPr>
              <w:t>3704</w:t>
            </w:r>
          </w:p>
        </w:tc>
        <w:tc>
          <w:tcPr>
            <w:tcW w:w="5074" w:type="dxa"/>
            <w:vAlign w:val="center"/>
          </w:tcPr>
          <w:p w14:paraId="2AB65FFA" w14:textId="77777777" w:rsidR="00462184" w:rsidRPr="00F17CB2" w:rsidRDefault="00462184" w:rsidP="00462184">
            <w:pPr>
              <w:jc w:val="center"/>
              <w:rPr>
                <w:rFonts w:ascii="Arial" w:hAnsi="Arial" w:cs="Arial"/>
                <w:b/>
              </w:rPr>
            </w:pPr>
            <w:r w:rsidRPr="00174066">
              <w:rPr>
                <w:rFonts w:ascii="Arial" w:hAnsi="Arial" w:cs="Arial"/>
                <w:b/>
              </w:rPr>
              <w:t>Amostra/Protótipo/Demonstração/Prova de Conceito?</w:t>
            </w:r>
          </w:p>
          <w:p w14:paraId="318CC473" w14:textId="77777777" w:rsidR="00462184" w:rsidRPr="000C4219" w:rsidRDefault="00462184" w:rsidP="000C4219">
            <w:pPr>
              <w:jc w:val="center"/>
              <w:rPr>
                <w:rFonts w:ascii="Arial" w:hAnsi="Arial" w:cs="Arial"/>
                <w:b/>
              </w:rPr>
            </w:pPr>
            <w:r w:rsidRPr="00056B33">
              <w:rPr>
                <w:rFonts w:ascii="Arial" w:hAnsi="Arial" w:cs="Arial"/>
                <w:b/>
              </w:rPr>
              <w:t>Não</w:t>
            </w:r>
          </w:p>
        </w:tc>
      </w:tr>
      <w:tr w:rsidR="00FA29E1" w:rsidRPr="00B54424" w14:paraId="3E6EA583" w14:textId="77777777" w:rsidTr="00FA29E1">
        <w:trPr>
          <w:trHeight w:val="415"/>
          <w:jc w:val="center"/>
        </w:trPr>
        <w:tc>
          <w:tcPr>
            <w:tcW w:w="10207" w:type="dxa"/>
            <w:gridSpan w:val="3"/>
            <w:vAlign w:val="center"/>
          </w:tcPr>
          <w:p w14:paraId="7BEB89C2" w14:textId="77777777"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610CCBE" w14:textId="6100A840" w:rsidR="00FA29E1" w:rsidRPr="005A7A8A" w:rsidRDefault="00FA29E1" w:rsidP="00FA29E1">
            <w:pPr>
              <w:jc w:val="center"/>
              <w:rPr>
                <w:rFonts w:ascii="Arial" w:hAnsi="Arial" w:cs="Arial"/>
              </w:rPr>
            </w:pPr>
            <w:r w:rsidRPr="005A7A8A">
              <w:rPr>
                <w:rFonts w:ascii="Arial" w:hAnsi="Arial" w:cs="Arial"/>
              </w:rPr>
              <w:t>Até as 18h30 do dia</w:t>
            </w:r>
            <w:r w:rsidR="005A7A8A" w:rsidRPr="005A7A8A">
              <w:rPr>
                <w:rFonts w:ascii="Arial" w:hAnsi="Arial" w:cs="Arial"/>
              </w:rPr>
              <w:t xml:space="preserve"> 5</w:t>
            </w:r>
            <w:r w:rsidR="0056222B">
              <w:rPr>
                <w:rFonts w:ascii="Arial" w:hAnsi="Arial" w:cs="Arial"/>
              </w:rPr>
              <w:t>/8/</w:t>
            </w:r>
            <w:r w:rsidR="005A7A8A" w:rsidRPr="005A7A8A">
              <w:rPr>
                <w:rFonts w:ascii="Arial" w:hAnsi="Arial" w:cs="Arial"/>
              </w:rPr>
              <w:t>2020</w:t>
            </w:r>
          </w:p>
          <w:p w14:paraId="0717FDC2" w14:textId="55CC5E4D" w:rsidR="00FA29E1" w:rsidRPr="00B54424" w:rsidRDefault="00FA29E1" w:rsidP="005A7A8A">
            <w:pPr>
              <w:jc w:val="center"/>
              <w:rPr>
                <w:rFonts w:ascii="Arial" w:hAnsi="Arial" w:cs="Arial"/>
              </w:rPr>
            </w:pPr>
            <w:proofErr w:type="gramStart"/>
            <w:r w:rsidRPr="005A7A8A">
              <w:rPr>
                <w:rFonts w:ascii="Arial" w:hAnsi="Arial" w:cs="Arial"/>
              </w:rPr>
              <w:t>exclusivamente</w:t>
            </w:r>
            <w:proofErr w:type="gramEnd"/>
            <w:r w:rsidRPr="005A7A8A">
              <w:rPr>
                <w:rFonts w:ascii="Arial" w:hAnsi="Arial" w:cs="Arial"/>
              </w:rPr>
              <w:t xml:space="preserve"> pelo e-mail  </w:t>
            </w:r>
            <w:hyperlink r:id="rId12" w:history="1">
              <w:r w:rsidRPr="005A7A8A">
                <w:rPr>
                  <w:rStyle w:val="Hyperlink"/>
                  <w:rFonts w:ascii="Arial" w:hAnsi="Arial" w:cs="Arial"/>
                </w:rPr>
                <w:t>cpl.dg@camara.leg.br</w:t>
              </w:r>
            </w:hyperlink>
            <w:r>
              <w:t xml:space="preserve"> </w:t>
            </w:r>
          </w:p>
        </w:tc>
      </w:tr>
      <w:tr w:rsidR="00B54424" w:rsidRPr="00B54424" w14:paraId="1749F03B" w14:textId="77777777" w:rsidTr="003E6E12">
        <w:trPr>
          <w:trHeight w:val="177"/>
          <w:jc w:val="center"/>
        </w:trPr>
        <w:tc>
          <w:tcPr>
            <w:tcW w:w="10207" w:type="dxa"/>
            <w:gridSpan w:val="3"/>
            <w:shd w:val="clear" w:color="auto" w:fill="D9D9D9"/>
            <w:vAlign w:val="center"/>
          </w:tcPr>
          <w:p w14:paraId="35D0689C"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7037D611" w14:textId="77777777" w:rsidTr="00517385">
        <w:trPr>
          <w:trHeight w:val="871"/>
          <w:jc w:val="center"/>
        </w:trPr>
        <w:tc>
          <w:tcPr>
            <w:tcW w:w="5133" w:type="dxa"/>
            <w:gridSpan w:val="2"/>
            <w:vAlign w:val="center"/>
          </w:tcPr>
          <w:p w14:paraId="0A91CCD2"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166B4F69"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3" w:history="1">
              <w:r w:rsidR="00A94343" w:rsidRPr="006B57B4">
                <w:rPr>
                  <w:rStyle w:val="Hyperlink"/>
                  <w:b w:val="0"/>
                  <w:sz w:val="20"/>
                </w:rPr>
                <w:t>cpl.dg@camara.leg.br</w:t>
              </w:r>
            </w:hyperlink>
            <w:r w:rsidR="00A94343">
              <w:rPr>
                <w:b w:val="0"/>
                <w:sz w:val="20"/>
              </w:rPr>
              <w:t xml:space="preserve"> </w:t>
            </w:r>
          </w:p>
        </w:tc>
        <w:tc>
          <w:tcPr>
            <w:tcW w:w="5074" w:type="dxa"/>
            <w:vMerge w:val="restart"/>
            <w:vAlign w:val="center"/>
          </w:tcPr>
          <w:p w14:paraId="2DD22EAF"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7355CA9C"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3D4AB71C"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765F9159"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4B57FDEA"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09B4DA25"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7A2172A3"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6BACAECD" w14:textId="77777777" w:rsidTr="00517385">
        <w:trPr>
          <w:trHeight w:val="536"/>
          <w:jc w:val="center"/>
        </w:trPr>
        <w:tc>
          <w:tcPr>
            <w:tcW w:w="5133" w:type="dxa"/>
            <w:gridSpan w:val="2"/>
            <w:vAlign w:val="center"/>
          </w:tcPr>
          <w:p w14:paraId="291C37F3"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074" w:type="dxa"/>
            <w:vMerge/>
            <w:vAlign w:val="center"/>
          </w:tcPr>
          <w:p w14:paraId="3A9B1CCD"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4BB76A65" w14:textId="77777777" w:rsidTr="003E6E12">
        <w:trPr>
          <w:trHeight w:val="200"/>
          <w:jc w:val="center"/>
        </w:trPr>
        <w:tc>
          <w:tcPr>
            <w:tcW w:w="10207" w:type="dxa"/>
            <w:gridSpan w:val="3"/>
            <w:shd w:val="clear" w:color="auto" w:fill="auto"/>
            <w:vAlign w:val="center"/>
          </w:tcPr>
          <w:p w14:paraId="5ABACF81"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0D262286" w14:textId="77777777" w:rsidTr="003E6E12">
        <w:trPr>
          <w:trHeight w:val="484"/>
          <w:jc w:val="center"/>
        </w:trPr>
        <w:tc>
          <w:tcPr>
            <w:tcW w:w="10207" w:type="dxa"/>
            <w:gridSpan w:val="3"/>
            <w:shd w:val="clear" w:color="auto" w:fill="auto"/>
            <w:vAlign w:val="center"/>
          </w:tcPr>
          <w:p w14:paraId="5679790F"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w:t>
            </w:r>
            <w:proofErr w:type="gramStart"/>
            <w:r w:rsidRPr="00B54424">
              <w:rPr>
                <w:b w:val="0"/>
                <w:sz w:val="20"/>
              </w:rPr>
              <w:t>extensão .</w:t>
            </w:r>
            <w:proofErr w:type="gramEnd"/>
            <w:r w:rsidRPr="00B54424">
              <w:rPr>
                <w:b w:val="0"/>
                <w:sz w:val="20"/>
              </w:rPr>
              <w:t>PDF), Word (extensão .DOC ou .DOCX), Excel (extensão .XLS ou .XLSX), podendo ainda ser processados por compactação nos formatos ZIP (extensão .ZIP) ou RAR (extensão .RAR).</w:t>
            </w:r>
          </w:p>
        </w:tc>
      </w:tr>
      <w:tr w:rsidR="00B54424" w:rsidRPr="00B54424" w14:paraId="2ABC1575" w14:textId="77777777" w:rsidTr="003E6E12">
        <w:trPr>
          <w:trHeight w:val="484"/>
          <w:jc w:val="center"/>
        </w:trPr>
        <w:tc>
          <w:tcPr>
            <w:tcW w:w="10207" w:type="dxa"/>
            <w:gridSpan w:val="3"/>
            <w:shd w:val="clear" w:color="auto" w:fill="auto"/>
            <w:vAlign w:val="center"/>
          </w:tcPr>
          <w:p w14:paraId="0B071BA4"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583C1840" w14:textId="77777777" w:rsidTr="003E6E12">
        <w:trPr>
          <w:trHeight w:val="484"/>
          <w:jc w:val="center"/>
        </w:trPr>
        <w:tc>
          <w:tcPr>
            <w:tcW w:w="10207" w:type="dxa"/>
            <w:gridSpan w:val="3"/>
            <w:shd w:val="clear" w:color="auto" w:fill="D9D9D9" w:themeFill="background1" w:themeFillShade="D9"/>
            <w:vAlign w:val="center"/>
          </w:tcPr>
          <w:p w14:paraId="0C8FE9CC" w14:textId="77777777"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4"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0808E4BF" w14:textId="77777777"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5"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6" w:history="1">
              <w:r w:rsidR="00462184" w:rsidRPr="006B57B4">
                <w:rPr>
                  <w:rStyle w:val="Hyperlink"/>
                  <w:rFonts w:ascii="Arial" w:hAnsi="Arial" w:cs="Arial"/>
                </w:rPr>
                <w:t>www.camara.leg.br</w:t>
              </w:r>
            </w:hyperlink>
            <w:r w:rsidR="00462184">
              <w:rPr>
                <w:sz w:val="16"/>
                <w:szCs w:val="16"/>
              </w:rPr>
              <w:t xml:space="preserve"> </w:t>
            </w:r>
            <w:r w:rsidRPr="00056B33">
              <w:rPr>
                <w:rFonts w:ascii="Arial" w:hAnsi="Arial" w:cs="Arial"/>
                <w:b/>
                <w:sz w:val="16"/>
                <w:szCs w:val="16"/>
              </w:rPr>
              <w:t>(</w:t>
            </w:r>
            <w:r w:rsidRPr="00056B33">
              <w:rPr>
                <w:rFonts w:ascii="Arial" w:hAnsi="Arial" w:cs="Arial"/>
                <w:b/>
                <w:i/>
                <w:sz w:val="16"/>
                <w:szCs w:val="16"/>
              </w:rPr>
              <w:t>Transparência</w:t>
            </w:r>
            <w:r w:rsidRPr="00096B7A">
              <w:rPr>
                <w:rFonts w:ascii="Arial" w:hAnsi="Arial" w:cs="Arial"/>
                <w:b/>
                <w:i/>
                <w:sz w:val="16"/>
                <w:szCs w:val="16"/>
              </w:rPr>
              <w:t>&gt;</w:t>
            </w:r>
            <w:r w:rsidRPr="00AA22E4">
              <w:rPr>
                <w:rFonts w:ascii="Arial" w:hAnsi="Arial" w:cs="Arial"/>
                <w:b/>
                <w:i/>
                <w:sz w:val="16"/>
                <w:szCs w:val="16"/>
              </w:rPr>
              <w:t>Licitações e Contratos&gt;Editais&gt;Pregão Eletrônico).</w:t>
            </w:r>
          </w:p>
        </w:tc>
      </w:tr>
    </w:tbl>
    <w:p w14:paraId="147B372E"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36CA4BEB" w14:textId="77777777" w:rsidR="0056222B" w:rsidRDefault="00CE312B" w:rsidP="00CE312B">
      <w:pPr>
        <w:rPr>
          <w:noProof/>
        </w:rPr>
        <w:sectPr w:rsidR="0056222B" w:rsidSect="0056222B">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bookmarkStart w:id="0" w:name="_GoBack"/>
      <w:bookmarkEnd w:id="0"/>
    </w:p>
    <w:p w14:paraId="09CF4CB1" w14:textId="77777777" w:rsidR="0056222B" w:rsidRDefault="0056222B">
      <w:pPr>
        <w:pStyle w:val="Remissivo1"/>
        <w:tabs>
          <w:tab w:val="right" w:leader="dot" w:pos="9062"/>
        </w:tabs>
        <w:rPr>
          <w:noProof/>
        </w:rPr>
      </w:pPr>
      <w:r>
        <w:rPr>
          <w:noProof/>
        </w:rPr>
        <w:lastRenderedPageBreak/>
        <w:t>1. DO OBJETO DA LICITAÇÃO</w:t>
      </w:r>
      <w:r>
        <w:rPr>
          <w:noProof/>
        </w:rPr>
        <w:tab/>
        <w:t>3</w:t>
      </w:r>
    </w:p>
    <w:p w14:paraId="70BDDF5D" w14:textId="77777777" w:rsidR="0056222B" w:rsidRDefault="0056222B">
      <w:pPr>
        <w:pStyle w:val="Remissivo1"/>
        <w:tabs>
          <w:tab w:val="right" w:leader="dot" w:pos="9062"/>
        </w:tabs>
        <w:rPr>
          <w:noProof/>
        </w:rPr>
      </w:pPr>
      <w:r>
        <w:rPr>
          <w:noProof/>
        </w:rPr>
        <w:t>2. DOS PEDIDOS DE ESCLARECIMENTOS E DA IMPUGNAÇÃO</w:t>
      </w:r>
      <w:r>
        <w:rPr>
          <w:noProof/>
        </w:rPr>
        <w:tab/>
        <w:t>3</w:t>
      </w:r>
    </w:p>
    <w:p w14:paraId="3F2EF469" w14:textId="77777777" w:rsidR="0056222B" w:rsidRDefault="0056222B">
      <w:pPr>
        <w:pStyle w:val="Remissivo1"/>
        <w:tabs>
          <w:tab w:val="right" w:leader="dot" w:pos="9062"/>
        </w:tabs>
        <w:rPr>
          <w:noProof/>
        </w:rPr>
      </w:pPr>
      <w:r>
        <w:rPr>
          <w:noProof/>
        </w:rPr>
        <w:t>3. DA PARTICIPAÇÃO E DOS IMPEDIMENTOS À PARTICIPAÇÃO</w:t>
      </w:r>
      <w:r>
        <w:rPr>
          <w:noProof/>
        </w:rPr>
        <w:tab/>
        <w:t>4</w:t>
      </w:r>
    </w:p>
    <w:p w14:paraId="07634321" w14:textId="77777777" w:rsidR="0056222B" w:rsidRDefault="0056222B">
      <w:pPr>
        <w:pStyle w:val="Remissivo1"/>
        <w:tabs>
          <w:tab w:val="right" w:leader="dot" w:pos="9062"/>
        </w:tabs>
        <w:rPr>
          <w:noProof/>
        </w:rPr>
      </w:pPr>
      <w:r>
        <w:rPr>
          <w:noProof/>
        </w:rPr>
        <w:t>4. DA APRESENTAÇÃO DA PROPOSTA E DOS DOCUMENTOS DE HABILITAÇÃO</w:t>
      </w:r>
      <w:r>
        <w:rPr>
          <w:noProof/>
        </w:rPr>
        <w:tab/>
        <w:t>5</w:t>
      </w:r>
    </w:p>
    <w:p w14:paraId="0612FA72" w14:textId="77777777" w:rsidR="0056222B" w:rsidRDefault="0056222B">
      <w:pPr>
        <w:pStyle w:val="Remissivo1"/>
        <w:tabs>
          <w:tab w:val="right" w:leader="dot" w:pos="9062"/>
        </w:tabs>
        <w:rPr>
          <w:noProof/>
        </w:rPr>
      </w:pPr>
      <w:r>
        <w:rPr>
          <w:noProof/>
        </w:rPr>
        <w:t>5. DA ABERTURA DA SESSÃO</w:t>
      </w:r>
      <w:r>
        <w:rPr>
          <w:noProof/>
        </w:rPr>
        <w:tab/>
        <w:t>8</w:t>
      </w:r>
    </w:p>
    <w:p w14:paraId="211E9665" w14:textId="77777777" w:rsidR="0056222B" w:rsidRDefault="0056222B">
      <w:pPr>
        <w:pStyle w:val="Remissivo1"/>
        <w:tabs>
          <w:tab w:val="right" w:leader="dot" w:pos="9062"/>
        </w:tabs>
        <w:rPr>
          <w:noProof/>
        </w:rPr>
      </w:pPr>
      <w:r>
        <w:rPr>
          <w:noProof/>
        </w:rPr>
        <w:t>6. DA CLASSIFICAÇÃO DAS PROPOSTAS</w:t>
      </w:r>
      <w:r>
        <w:rPr>
          <w:noProof/>
        </w:rPr>
        <w:tab/>
        <w:t>8</w:t>
      </w:r>
    </w:p>
    <w:p w14:paraId="2D7C7643" w14:textId="77777777" w:rsidR="0056222B" w:rsidRDefault="0056222B">
      <w:pPr>
        <w:pStyle w:val="Remissivo1"/>
        <w:tabs>
          <w:tab w:val="right" w:leader="dot" w:pos="9062"/>
        </w:tabs>
        <w:rPr>
          <w:noProof/>
        </w:rPr>
      </w:pPr>
      <w:r>
        <w:rPr>
          <w:noProof/>
        </w:rPr>
        <w:t>7. DA FASE COMPETITIVA</w:t>
      </w:r>
      <w:r>
        <w:rPr>
          <w:noProof/>
        </w:rPr>
        <w:tab/>
        <w:t>8</w:t>
      </w:r>
    </w:p>
    <w:p w14:paraId="1AD1AC74" w14:textId="77777777" w:rsidR="0056222B" w:rsidRDefault="0056222B">
      <w:pPr>
        <w:pStyle w:val="Remissivo1"/>
        <w:tabs>
          <w:tab w:val="right" w:leader="dot" w:pos="9062"/>
        </w:tabs>
        <w:rPr>
          <w:noProof/>
        </w:rPr>
      </w:pPr>
      <w:r>
        <w:rPr>
          <w:noProof/>
        </w:rPr>
        <w:t>8. DOS CRITÉRIOS DE DESEMPATE E DO DIREITO DE PREFERÊNCIA</w:t>
      </w:r>
      <w:r>
        <w:rPr>
          <w:noProof/>
        </w:rPr>
        <w:tab/>
        <w:t>10</w:t>
      </w:r>
    </w:p>
    <w:p w14:paraId="78D195E2" w14:textId="77777777" w:rsidR="0056222B" w:rsidRDefault="0056222B">
      <w:pPr>
        <w:pStyle w:val="Remissivo1"/>
        <w:tabs>
          <w:tab w:val="right" w:leader="dot" w:pos="9062"/>
        </w:tabs>
        <w:rPr>
          <w:noProof/>
        </w:rPr>
      </w:pPr>
      <w:r>
        <w:rPr>
          <w:noProof/>
        </w:rPr>
        <w:t>9. DA NEGOCIAÇÃO</w:t>
      </w:r>
      <w:r>
        <w:rPr>
          <w:noProof/>
        </w:rPr>
        <w:tab/>
        <w:t>11</w:t>
      </w:r>
    </w:p>
    <w:p w14:paraId="1B7004B4" w14:textId="77777777" w:rsidR="0056222B" w:rsidRDefault="0056222B">
      <w:pPr>
        <w:pStyle w:val="Remissivo1"/>
        <w:tabs>
          <w:tab w:val="right" w:leader="dot" w:pos="9062"/>
        </w:tabs>
        <w:rPr>
          <w:noProof/>
        </w:rPr>
      </w:pPr>
      <w:r>
        <w:rPr>
          <w:noProof/>
        </w:rPr>
        <w:t>10. DO JULGAMENTO DA PROPOSTA</w:t>
      </w:r>
      <w:r>
        <w:rPr>
          <w:noProof/>
        </w:rPr>
        <w:tab/>
        <w:t>12</w:t>
      </w:r>
    </w:p>
    <w:p w14:paraId="33711BC6" w14:textId="77777777" w:rsidR="0056222B" w:rsidRDefault="0056222B">
      <w:pPr>
        <w:pStyle w:val="Remissivo1"/>
        <w:tabs>
          <w:tab w:val="right" w:leader="dot" w:pos="9062"/>
        </w:tabs>
        <w:rPr>
          <w:noProof/>
        </w:rPr>
      </w:pPr>
      <w:r>
        <w:rPr>
          <w:noProof/>
        </w:rPr>
        <w:t>11. DA HABILITAÇÃO</w:t>
      </w:r>
      <w:r>
        <w:rPr>
          <w:noProof/>
        </w:rPr>
        <w:tab/>
        <w:t>13</w:t>
      </w:r>
    </w:p>
    <w:p w14:paraId="15433F1E" w14:textId="77777777" w:rsidR="0056222B" w:rsidRDefault="0056222B">
      <w:pPr>
        <w:pStyle w:val="Remissivo1"/>
        <w:tabs>
          <w:tab w:val="right" w:leader="dot" w:pos="9062"/>
        </w:tabs>
        <w:rPr>
          <w:noProof/>
        </w:rPr>
      </w:pPr>
      <w:r>
        <w:rPr>
          <w:noProof/>
        </w:rPr>
        <w:t>12. DO RECURSO E DA ADJUDICAÇÃO</w:t>
      </w:r>
      <w:r>
        <w:rPr>
          <w:noProof/>
        </w:rPr>
        <w:tab/>
        <w:t>14</w:t>
      </w:r>
    </w:p>
    <w:p w14:paraId="4FD9209D" w14:textId="77777777" w:rsidR="0056222B" w:rsidRDefault="0056222B">
      <w:pPr>
        <w:pStyle w:val="Remissivo1"/>
        <w:tabs>
          <w:tab w:val="right" w:leader="dot" w:pos="9062"/>
        </w:tabs>
        <w:rPr>
          <w:noProof/>
        </w:rPr>
      </w:pPr>
      <w:r>
        <w:rPr>
          <w:noProof/>
        </w:rPr>
        <w:t>13. DO ENCAMINHAMENTO DE DOCUMENTAÇÃO NÃO DIGITAL</w:t>
      </w:r>
      <w:r>
        <w:rPr>
          <w:noProof/>
        </w:rPr>
        <w:tab/>
        <w:t>15</w:t>
      </w:r>
    </w:p>
    <w:p w14:paraId="57C50226" w14:textId="77777777" w:rsidR="0056222B" w:rsidRDefault="0056222B">
      <w:pPr>
        <w:pStyle w:val="Remissivo1"/>
        <w:tabs>
          <w:tab w:val="right" w:leader="dot" w:pos="9062"/>
        </w:tabs>
        <w:rPr>
          <w:noProof/>
        </w:rPr>
      </w:pPr>
      <w:r>
        <w:rPr>
          <w:noProof/>
        </w:rPr>
        <w:t>14. DAS SANÇÕES ADMINISTRATIVAS</w:t>
      </w:r>
      <w:r>
        <w:rPr>
          <w:noProof/>
        </w:rPr>
        <w:tab/>
        <w:t>15</w:t>
      </w:r>
    </w:p>
    <w:p w14:paraId="3BF040D9" w14:textId="77777777" w:rsidR="0056222B" w:rsidRDefault="0056222B">
      <w:pPr>
        <w:pStyle w:val="Remissivo1"/>
        <w:tabs>
          <w:tab w:val="right" w:leader="dot" w:pos="9062"/>
        </w:tabs>
        <w:rPr>
          <w:noProof/>
        </w:rPr>
      </w:pPr>
      <w:r>
        <w:rPr>
          <w:noProof/>
        </w:rPr>
        <w:t>15. DAS DISPOSIÇÕES GERAIS</w:t>
      </w:r>
      <w:r>
        <w:rPr>
          <w:noProof/>
        </w:rPr>
        <w:tab/>
        <w:t>16</w:t>
      </w:r>
    </w:p>
    <w:p w14:paraId="0AF4A4E5" w14:textId="77777777" w:rsidR="0056222B" w:rsidRDefault="0056222B">
      <w:pPr>
        <w:pStyle w:val="Remissivo1"/>
        <w:tabs>
          <w:tab w:val="right" w:leader="dot" w:pos="9062"/>
        </w:tabs>
        <w:rPr>
          <w:noProof/>
        </w:rPr>
      </w:pPr>
      <w:r>
        <w:rPr>
          <w:noProof/>
        </w:rPr>
        <w:t>16. DO FORO</w:t>
      </w:r>
      <w:r>
        <w:rPr>
          <w:noProof/>
        </w:rPr>
        <w:tab/>
        <w:t>18</w:t>
      </w:r>
    </w:p>
    <w:p w14:paraId="6666936C" w14:textId="77777777" w:rsidR="0056222B" w:rsidRDefault="0056222B">
      <w:pPr>
        <w:pStyle w:val="Remissivo1"/>
        <w:tabs>
          <w:tab w:val="right" w:leader="dot" w:pos="9062"/>
        </w:tabs>
        <w:rPr>
          <w:noProof/>
        </w:rPr>
      </w:pPr>
      <w:r w:rsidRPr="00CF5A9D">
        <w:rPr>
          <w:noProof/>
        </w:rPr>
        <w:t>ANEXO N. 1 - TERMO DE REFERÊNCIA</w:t>
      </w:r>
      <w:r>
        <w:rPr>
          <w:noProof/>
        </w:rPr>
        <w:tab/>
        <w:t>19</w:t>
      </w:r>
    </w:p>
    <w:p w14:paraId="083272D9" w14:textId="77777777" w:rsidR="0056222B" w:rsidRDefault="0056222B">
      <w:pPr>
        <w:pStyle w:val="Remissivo1"/>
        <w:tabs>
          <w:tab w:val="right" w:leader="dot" w:pos="9062"/>
        </w:tabs>
        <w:rPr>
          <w:noProof/>
        </w:rPr>
      </w:pPr>
      <w:r w:rsidRPr="00CF5A9D">
        <w:rPr>
          <w:noProof/>
        </w:rPr>
        <w:t>ANEXO N. 2 - DA CONTRATAÇÃO</w:t>
      </w:r>
      <w:r>
        <w:rPr>
          <w:noProof/>
        </w:rPr>
        <w:tab/>
        <w:t>21</w:t>
      </w:r>
    </w:p>
    <w:p w14:paraId="126CB5CB" w14:textId="77777777" w:rsidR="0056222B" w:rsidRDefault="0056222B">
      <w:pPr>
        <w:pStyle w:val="Remissivo1"/>
        <w:tabs>
          <w:tab w:val="right" w:leader="dot" w:pos="9062"/>
        </w:tabs>
        <w:rPr>
          <w:noProof/>
        </w:rPr>
      </w:pPr>
      <w:r w:rsidRPr="00CF5A9D">
        <w:rPr>
          <w:noProof/>
        </w:rPr>
        <w:t>ANEXO N. 3 - MODELO DA PROPOSTA COMPLETA</w:t>
      </w:r>
      <w:r>
        <w:rPr>
          <w:noProof/>
        </w:rPr>
        <w:tab/>
        <w:t>23</w:t>
      </w:r>
    </w:p>
    <w:p w14:paraId="6F86E0BE" w14:textId="77777777" w:rsidR="0056222B" w:rsidRDefault="0056222B">
      <w:pPr>
        <w:pStyle w:val="Remissivo1"/>
        <w:tabs>
          <w:tab w:val="right" w:leader="dot" w:pos="9062"/>
        </w:tabs>
        <w:rPr>
          <w:noProof/>
        </w:rPr>
      </w:pPr>
      <w:r w:rsidRPr="00CF5A9D">
        <w:rPr>
          <w:noProof/>
        </w:rPr>
        <w:t>ANEXO N. 4 - ORÇAMENTO ESTIMADO</w:t>
      </w:r>
      <w:r>
        <w:rPr>
          <w:noProof/>
        </w:rPr>
        <w:tab/>
        <w:t>25</w:t>
      </w:r>
    </w:p>
    <w:p w14:paraId="2468DB7A" w14:textId="77777777" w:rsidR="0056222B" w:rsidRDefault="0056222B">
      <w:pPr>
        <w:pStyle w:val="Remissivo1"/>
        <w:tabs>
          <w:tab w:val="right" w:leader="dot" w:pos="9062"/>
        </w:tabs>
        <w:rPr>
          <w:noProof/>
        </w:rPr>
      </w:pPr>
      <w:r w:rsidRPr="00CF5A9D">
        <w:rPr>
          <w:noProof/>
        </w:rPr>
        <w:t>ANEXO N. 5 - MINUTA DO CONTRATO</w:t>
      </w:r>
      <w:r>
        <w:rPr>
          <w:noProof/>
        </w:rPr>
        <w:tab/>
        <w:t>26</w:t>
      </w:r>
    </w:p>
    <w:p w14:paraId="65B893EF" w14:textId="77777777" w:rsidR="0056222B" w:rsidRDefault="0056222B">
      <w:pPr>
        <w:pStyle w:val="Remissivo1"/>
        <w:tabs>
          <w:tab w:val="right" w:leader="dot" w:pos="9062"/>
        </w:tabs>
        <w:rPr>
          <w:noProof/>
        </w:rPr>
      </w:pPr>
      <w:r w:rsidRPr="00CF5A9D">
        <w:rPr>
          <w:noProof/>
        </w:rPr>
        <w:t>ANEXO N. 6 - MODELO DO TERMO DE COMPROMISSO DE CONFIDENCIALIDADE</w:t>
      </w:r>
      <w:r>
        <w:rPr>
          <w:noProof/>
        </w:rPr>
        <w:tab/>
        <w:t>39</w:t>
      </w:r>
    </w:p>
    <w:p w14:paraId="75103600" w14:textId="77777777" w:rsidR="0056222B" w:rsidRDefault="0056222B">
      <w:pPr>
        <w:pStyle w:val="Remissivo1"/>
        <w:tabs>
          <w:tab w:val="right" w:leader="dot" w:pos="9062"/>
        </w:tabs>
        <w:rPr>
          <w:noProof/>
        </w:rPr>
      </w:pPr>
      <w:r w:rsidRPr="00CF5A9D">
        <w:rPr>
          <w:noProof/>
        </w:rPr>
        <w:t>ANEXO N. 7 - TERMO DE RESPONSABILIDADE E USO PARA ACESSO REMOTO A SERVIÇOS DA REDE CÂMARA</w:t>
      </w:r>
      <w:r>
        <w:rPr>
          <w:noProof/>
        </w:rPr>
        <w:tab/>
        <w:t>43</w:t>
      </w:r>
    </w:p>
    <w:p w14:paraId="5B85CB04" w14:textId="77777777" w:rsidR="0056222B" w:rsidRDefault="0056222B" w:rsidP="00CE312B">
      <w:pPr>
        <w:rPr>
          <w:noProof/>
        </w:rPr>
        <w:sectPr w:rsidR="0056222B" w:rsidSect="0056222B">
          <w:type w:val="continuous"/>
          <w:pgSz w:w="11907" w:h="16840" w:code="9"/>
          <w:pgMar w:top="1701" w:right="1134" w:bottom="1134" w:left="1701" w:header="720" w:footer="720" w:gutter="0"/>
          <w:cols w:space="720"/>
        </w:sectPr>
      </w:pPr>
    </w:p>
    <w:p w14:paraId="027E40C2" w14:textId="77777777" w:rsidR="00CE312B" w:rsidRDefault="00CE312B" w:rsidP="00CE312B">
      <w:r>
        <w:lastRenderedPageBreak/>
        <w:fldChar w:fldCharType="end"/>
      </w:r>
    </w:p>
    <w:p w14:paraId="40871384" w14:textId="77777777" w:rsidR="00CE312B" w:rsidRPr="00266DF8" w:rsidRDefault="00CE312B" w:rsidP="00CE312B">
      <w:pPr>
        <w:pStyle w:val="TextosemFormatao"/>
        <w:spacing w:before="120" w:after="120"/>
        <w:jc w:val="both"/>
        <w:rPr>
          <w:rFonts w:ascii="Arial" w:hAnsi="Arial"/>
          <w:b/>
          <w:i/>
        </w:rPr>
      </w:pPr>
    </w:p>
    <w:p w14:paraId="19047BE9" w14:textId="77777777" w:rsidR="008B562F"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lastRenderedPageBreak/>
        <w:t xml:space="preserve"> </w:t>
      </w:r>
      <w:r w:rsidR="00DC5A0A">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o que consta do Processo </w:t>
      </w:r>
      <w:r w:rsidR="008B562F" w:rsidRPr="00056B33">
        <w:rPr>
          <w:rFonts w:ascii="Arial" w:hAnsi="Arial"/>
          <w:sz w:val="24"/>
        </w:rPr>
        <w:t>n.</w:t>
      </w:r>
      <w:r w:rsidR="000C4219" w:rsidRPr="00056B33">
        <w:rPr>
          <w:rFonts w:ascii="Arial" w:hAnsi="Arial"/>
          <w:sz w:val="24"/>
        </w:rPr>
        <w:t xml:space="preserve"> 247.433/2020</w:t>
      </w:r>
      <w:r w:rsidR="008B562F" w:rsidRPr="00C357AB">
        <w:rPr>
          <w:rFonts w:ascii="Arial" w:hAnsi="Arial"/>
          <w:sz w:val="24"/>
        </w:rPr>
        <w:t>,</w:t>
      </w:r>
      <w:r w:rsidR="008B562F">
        <w:rPr>
          <w:rFonts w:ascii="Arial" w:hAnsi="Arial"/>
          <w:sz w:val="24"/>
        </w:rPr>
        <w:t xml:space="preserve"> torna pública, para conhecimento dos interessados, a abertura de licitação, na modalidade PREGÃO ELETRÔNICO, mediante as condi</w:t>
      </w:r>
      <w:r w:rsidR="00444F5F">
        <w:rPr>
          <w:rFonts w:ascii="Arial" w:hAnsi="Arial"/>
          <w:sz w:val="24"/>
        </w:rPr>
        <w:t>ções estabelecidas neste Edital e em seus Anexos.</w:t>
      </w:r>
    </w:p>
    <w:p w14:paraId="5C1252AA" w14:textId="77777777" w:rsidR="008B562F" w:rsidRDefault="00AB0D4E">
      <w:pPr>
        <w:pStyle w:val="TextosemFormatao"/>
        <w:spacing w:before="120" w:after="120"/>
        <w:ind w:firstLine="1134"/>
        <w:jc w:val="both"/>
        <w:rPr>
          <w:rFonts w:ascii="Arial" w:hAnsi="Arial"/>
          <w:sz w:val="24"/>
        </w:rPr>
      </w:pPr>
      <w:r w:rsidRPr="00264416">
        <w:rPr>
          <w:rFonts w:ascii="Arial" w:hAnsi="Arial"/>
          <w:sz w:val="24"/>
        </w:rPr>
        <w:t xml:space="preserve">O Pregão, </w:t>
      </w:r>
      <w:r w:rsidRPr="00264416">
        <w:rPr>
          <w:rFonts w:ascii="Arial" w:hAnsi="Arial"/>
          <w:sz w:val="24"/>
          <w:lang w:val="pt-PT"/>
        </w:rPr>
        <w:t xml:space="preserve">do tipo "MENOR PREÇO", </w:t>
      </w:r>
      <w:r w:rsidRPr="00056B33">
        <w:rPr>
          <w:rStyle w:val="fonte"/>
          <w:rFonts w:ascii="Arial" w:hAnsi="Arial"/>
          <w:sz w:val="24"/>
          <w:szCs w:val="24"/>
        </w:rPr>
        <w:t xml:space="preserve">na forma de execução indireta sob o regime </w:t>
      </w:r>
      <w:r w:rsidR="0041650B" w:rsidRPr="00056B33">
        <w:rPr>
          <w:rStyle w:val="fonte"/>
          <w:rFonts w:ascii="Arial" w:hAnsi="Arial"/>
          <w:sz w:val="24"/>
          <w:szCs w:val="24"/>
        </w:rPr>
        <w:t xml:space="preserve">de empreitada por preço </w:t>
      </w:r>
      <w:r w:rsidR="006134D5" w:rsidRPr="00056B33">
        <w:rPr>
          <w:rStyle w:val="fonte"/>
          <w:rFonts w:ascii="Arial" w:hAnsi="Arial"/>
          <w:sz w:val="24"/>
          <w:szCs w:val="24"/>
        </w:rPr>
        <w:t>global</w:t>
      </w:r>
      <w:r w:rsidRPr="00264416">
        <w:rPr>
          <w:rFonts w:ascii="Arial" w:hAnsi="Arial"/>
          <w:sz w:val="24"/>
          <w:szCs w:val="24"/>
          <w:lang w:val="pt-PT"/>
        </w:rPr>
        <w:t>,</w:t>
      </w:r>
      <w:r w:rsidRPr="00264416">
        <w:rPr>
          <w:rFonts w:ascii="Arial" w:hAnsi="Arial"/>
          <w:b/>
          <w:sz w:val="24"/>
          <w:lang w:val="pt-PT"/>
        </w:rPr>
        <w:t xml:space="preserve"> </w:t>
      </w:r>
      <w:r w:rsidRPr="00D96CB4">
        <w:rPr>
          <w:rFonts w:ascii="Arial" w:hAnsi="Arial"/>
          <w:sz w:val="24"/>
        </w:rPr>
        <w:t>reger-se-á pelo disposto neste Edital e em seus Anexos; pela Lei</w:t>
      </w:r>
      <w:r w:rsidR="00FA29E1" w:rsidRPr="008519C9">
        <w:rPr>
          <w:rFonts w:ascii="Arial" w:hAnsi="Arial"/>
          <w:sz w:val="24"/>
        </w:rPr>
        <w:t xml:space="preserve"> n. </w:t>
      </w:r>
      <w:r w:rsidRPr="008519C9">
        <w:rPr>
          <w:rFonts w:ascii="Arial" w:hAnsi="Arial"/>
          <w:sz w:val="24"/>
        </w:rPr>
        <w:t>10.520, de 2002; pelo Decreto</w:t>
      </w:r>
      <w:r w:rsidR="00FA29E1" w:rsidRPr="00D95012">
        <w:rPr>
          <w:rFonts w:ascii="Arial" w:hAnsi="Arial"/>
          <w:sz w:val="24"/>
        </w:rPr>
        <w:t xml:space="preserve"> n. 10.024</w:t>
      </w:r>
      <w:r w:rsidRPr="00D95012">
        <w:rPr>
          <w:rFonts w:ascii="Arial" w:hAnsi="Arial"/>
          <w:sz w:val="24"/>
        </w:rPr>
        <w:t>, de 20</w:t>
      </w:r>
      <w:r w:rsidR="00FA29E1" w:rsidRPr="00E50EA1">
        <w:rPr>
          <w:rFonts w:ascii="Arial" w:hAnsi="Arial"/>
          <w:sz w:val="24"/>
        </w:rPr>
        <w:t>19</w:t>
      </w:r>
      <w:r w:rsidRPr="00E50EA1">
        <w:rPr>
          <w:rFonts w:ascii="Arial" w:hAnsi="Arial"/>
          <w:sz w:val="24"/>
        </w:rPr>
        <w:t>; pela Portaria n. 1 de 2003, da Primeira-Secretaria da Câmara dos Deputados; pela Lei Complementar</w:t>
      </w:r>
      <w:r w:rsidR="00FA29E1" w:rsidRPr="0079401D">
        <w:rPr>
          <w:rFonts w:ascii="Arial" w:hAnsi="Arial"/>
          <w:sz w:val="24"/>
        </w:rPr>
        <w:t xml:space="preserve"> n. </w:t>
      </w:r>
      <w:r w:rsidRPr="0079401D">
        <w:rPr>
          <w:rFonts w:ascii="Arial" w:hAnsi="Arial"/>
          <w:sz w:val="24"/>
        </w:rPr>
        <w:t xml:space="preserve">123, </w:t>
      </w:r>
      <w:r w:rsidRPr="00912E08">
        <w:rPr>
          <w:rFonts w:ascii="Arial" w:hAnsi="Arial"/>
          <w:sz w:val="24"/>
        </w:rPr>
        <w:t>de 2006;</w:t>
      </w:r>
      <w:r w:rsidR="000C4219" w:rsidRPr="00912E08">
        <w:rPr>
          <w:rFonts w:ascii="Arial" w:hAnsi="Arial"/>
          <w:sz w:val="24"/>
        </w:rPr>
        <w:t xml:space="preserve"> </w:t>
      </w:r>
      <w:r w:rsidR="006134D5" w:rsidRPr="00056B33">
        <w:rPr>
          <w:rFonts w:ascii="Arial" w:hAnsi="Arial"/>
          <w:sz w:val="24"/>
        </w:rPr>
        <w:t>pela Lei n. 8.248, de 1991, e suas alterações; pelo Decreto n. 7.174, de 2010;</w:t>
      </w:r>
      <w:r w:rsidR="006134D5">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w:t>
      </w:r>
      <w:proofErr w:type="gramStart"/>
      <w:r>
        <w:rPr>
          <w:rFonts w:ascii="Arial" w:hAnsi="Arial"/>
          <w:sz w:val="24"/>
        </w:rPr>
        <w:t>7</w:t>
      </w:r>
      <w:proofErr w:type="gramEnd"/>
      <w:r>
        <w:rPr>
          <w:rFonts w:ascii="Arial" w:hAnsi="Arial"/>
          <w:sz w:val="24"/>
        </w:rPr>
        <w:t xml:space="preserve">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14:paraId="45FA265D"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14:paraId="289E9920" w14:textId="77777777" w:rsidR="008B562F" w:rsidRDefault="008B562F" w:rsidP="00DC5A0A">
      <w:pPr>
        <w:pStyle w:val="disposicoes"/>
        <w:tabs>
          <w:tab w:val="clear" w:pos="1571"/>
          <w:tab w:val="num" w:pos="1134"/>
        </w:tabs>
        <w:ind w:left="0" w:firstLine="0"/>
      </w:pPr>
      <w:r>
        <w:t xml:space="preserve">O objeto do presente PREGÃO é </w:t>
      </w:r>
      <w:r w:rsidR="009353C7">
        <w:t>a</w:t>
      </w:r>
      <w:r>
        <w:t xml:space="preserve"> </w:t>
      </w:r>
      <w:r w:rsidR="000C4219" w:rsidRPr="00056B33">
        <w:rPr>
          <w:rFonts w:cs="Arial"/>
          <w:b/>
        </w:rPr>
        <w:t xml:space="preserve">prestação de serviços de suporte técnico e manutenção, com fornecimento de peças, para rede de armazenamento com 12 (doze) switches do tipo FC, marca e modelo </w:t>
      </w:r>
      <w:proofErr w:type="spellStart"/>
      <w:r w:rsidR="000C4219" w:rsidRPr="00056B33">
        <w:rPr>
          <w:rFonts w:cs="Arial"/>
          <w:b/>
        </w:rPr>
        <w:t>Brocade</w:t>
      </w:r>
      <w:proofErr w:type="spellEnd"/>
      <w:r w:rsidR="000C4219" w:rsidRPr="00056B33">
        <w:rPr>
          <w:rFonts w:cs="Arial"/>
          <w:b/>
        </w:rPr>
        <w:t xml:space="preserve"> 6505</w:t>
      </w:r>
      <w:r w:rsidR="002C2235" w:rsidRPr="00056B33">
        <w:rPr>
          <w:rFonts w:cs="Arial"/>
          <w:b/>
        </w:rPr>
        <w:t xml:space="preserve">, </w:t>
      </w:r>
      <w:r w:rsidR="000C4219" w:rsidRPr="00056B33">
        <w:rPr>
          <w:rFonts w:cs="Arial"/>
          <w:b/>
        </w:rPr>
        <w:t>de 24 (vinte e quatro) portas, em operação na Câmara dos Deputados, pelo período de 12 (doze) meses</w:t>
      </w:r>
      <w:r w:rsidR="006134D5" w:rsidRPr="00056B33">
        <w:rPr>
          <w:rFonts w:cs="Arial"/>
        </w:rPr>
        <w:t>,</w:t>
      </w:r>
      <w:r>
        <w:t xml:space="preserve"> de acordo com as quantidades e especificações técnicas descritas neste Edital.</w:t>
      </w:r>
    </w:p>
    <w:p w14:paraId="67652435" w14:textId="77777777"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w:t>
      </w:r>
      <w:proofErr w:type="spellStart"/>
      <w:r w:rsidR="00444F5F">
        <w:t>Com</w:t>
      </w:r>
      <w:r w:rsidR="003A0104">
        <w:t>prasnet</w:t>
      </w:r>
      <w:proofErr w:type="spellEnd"/>
      <w:r w:rsidR="00444F5F">
        <w:t>)</w:t>
      </w:r>
      <w:r>
        <w:t xml:space="preserve"> e as especificações constantes deste Edital, prevalecerão as do Edital.</w:t>
      </w:r>
    </w:p>
    <w:p w14:paraId="2E2AFF50"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14:paraId="429175C8" w14:textId="77777777"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5A7A8A">
        <w:fldChar w:fldCharType="begin"/>
      </w:r>
      <w:r w:rsidR="005A7A8A">
        <w:instrText xml:space="preserve"> HYPERLINK "mailto:cpl.dg@camara.leg.br" </w:instrText>
      </w:r>
      <w:r w:rsidR="005A7A8A">
        <w:fldChar w:fldCharType="separate"/>
      </w:r>
      <w:r w:rsidRPr="00BE7F00">
        <w:rPr>
          <w:rStyle w:val="Hyperlink"/>
        </w:rPr>
        <w:t>cpl.dg@camara.leg.br</w:t>
      </w:r>
      <w:r w:rsidR="005A7A8A">
        <w:rPr>
          <w:rStyle w:val="Hyperlink"/>
        </w:rPr>
        <w:fldChar w:fldCharType="end"/>
      </w:r>
      <w:r>
        <w:rPr>
          <w:lang w:val="pt-PT"/>
        </w:rPr>
        <w:t xml:space="preserve">.  </w:t>
      </w:r>
    </w:p>
    <w:p w14:paraId="61604BB3" w14:textId="77777777" w:rsidR="00FA29E1" w:rsidRDefault="00FA29E1" w:rsidP="00FA29E1">
      <w:pPr>
        <w:pStyle w:val="disposicoes"/>
        <w:numPr>
          <w:ilvl w:val="2"/>
          <w:numId w:val="5"/>
        </w:numPr>
        <w:tabs>
          <w:tab w:val="clear" w:pos="1430"/>
          <w:tab w:val="num" w:pos="1134"/>
        </w:tabs>
        <w:ind w:left="0" w:firstLine="0"/>
      </w:pPr>
      <w:r>
        <w:t xml:space="preserve">O Pregoeiro responderá aos pedidos de esclarecimentos no prazo de </w:t>
      </w:r>
      <w:proofErr w:type="gramStart"/>
      <w:r>
        <w:t>2</w:t>
      </w:r>
      <w:proofErr w:type="gramEnd"/>
      <w:r>
        <w:t xml:space="preserve"> (dois) dias úteis, contado da data de recebimento do pedido.</w:t>
      </w:r>
    </w:p>
    <w:p w14:paraId="46450E42" w14:textId="77777777"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6240D9F5" w14:textId="77777777" w:rsidR="00FA29E1" w:rsidRDefault="00FA29E1" w:rsidP="00FA29E1">
      <w:pPr>
        <w:pStyle w:val="disposicoes"/>
        <w:numPr>
          <w:ilvl w:val="1"/>
          <w:numId w:val="5"/>
        </w:numPr>
        <w:tabs>
          <w:tab w:val="clear" w:pos="1571"/>
          <w:tab w:val="num" w:pos="1134"/>
        </w:tabs>
        <w:ind w:left="0" w:firstLine="0"/>
        <w:rPr>
          <w:lang w:val="pt-PT"/>
        </w:rPr>
      </w:pPr>
      <w:r>
        <w:t xml:space="preserve">Qualquer pessoa poderá impugnar os termos deste Edital, até </w:t>
      </w:r>
      <w:proofErr w:type="gramStart"/>
      <w:r>
        <w:t>3</w:t>
      </w:r>
      <w:proofErr w:type="gramEnd"/>
      <w:r>
        <w:t xml:space="preserve">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14:paraId="6CF67FFE" w14:textId="77777777" w:rsidR="00FA29E1" w:rsidRDefault="00FA29E1" w:rsidP="00FA29E1">
      <w:pPr>
        <w:pStyle w:val="disposicoes"/>
        <w:numPr>
          <w:ilvl w:val="2"/>
          <w:numId w:val="5"/>
        </w:numPr>
        <w:tabs>
          <w:tab w:val="clear" w:pos="1430"/>
          <w:tab w:val="num" w:pos="1134"/>
        </w:tabs>
        <w:ind w:left="0" w:firstLine="0"/>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47991401" w14:textId="77777777"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6A15762" w14:textId="77777777" w:rsidR="00FA29E1" w:rsidRPr="00BF378A" w:rsidRDefault="00FA29E1" w:rsidP="00FA29E1">
      <w:pPr>
        <w:pStyle w:val="disposicoes"/>
        <w:numPr>
          <w:ilvl w:val="1"/>
          <w:numId w:val="5"/>
        </w:numPr>
        <w:tabs>
          <w:tab w:val="clear" w:pos="1571"/>
          <w:tab w:val="num" w:pos="1134"/>
        </w:tabs>
        <w:ind w:left="0" w:firstLine="0"/>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6A22F75" w14:textId="77777777"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170361B7" w14:textId="77777777"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r w:rsidR="00CE1AE0" w:rsidRPr="0041650B">
        <w:rPr>
          <w:rFonts w:cs="Arial"/>
          <w:b/>
          <w:szCs w:val="24"/>
          <w:highlight w:val="yellow"/>
        </w:rPr>
        <w:t xml:space="preserve"> </w:t>
      </w:r>
    </w:p>
    <w:p w14:paraId="77C86485" w14:textId="77777777"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14:paraId="5DC5479D" w14:textId="77777777" w:rsidR="008B562F" w:rsidRDefault="00FA29E1" w:rsidP="00283BA7">
      <w:pPr>
        <w:pStyle w:val="disposicoes"/>
        <w:numPr>
          <w:ilvl w:val="2"/>
          <w:numId w:val="6"/>
        </w:numPr>
        <w:tabs>
          <w:tab w:val="left" w:pos="1134"/>
          <w:tab w:val="left" w:pos="1701"/>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74593144" w14:textId="77777777" w:rsidR="008B562F" w:rsidRDefault="008B562F" w:rsidP="00283BA7">
      <w:pPr>
        <w:pStyle w:val="disposicoes"/>
        <w:tabs>
          <w:tab w:val="clear" w:pos="1571"/>
          <w:tab w:val="left" w:pos="1134"/>
          <w:tab w:val="num" w:pos="1701"/>
        </w:tabs>
        <w:ind w:left="0" w:hanging="11"/>
      </w:pPr>
      <w:r>
        <w:t>Não poderão participar deste Pregão:</w:t>
      </w:r>
    </w:p>
    <w:p w14:paraId="1CC3F8BD" w14:textId="77777777" w:rsidR="008B562F" w:rsidRDefault="00FA29E1" w:rsidP="00AD3C3F">
      <w:pPr>
        <w:pStyle w:val="disposicoes"/>
        <w:numPr>
          <w:ilvl w:val="2"/>
          <w:numId w:val="10"/>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252A27E1" w14:textId="77777777" w:rsidR="005E4B65" w:rsidRPr="005E4B65" w:rsidRDefault="005E4B65" w:rsidP="00AD3C3F">
      <w:pPr>
        <w:pStyle w:val="disposicoes"/>
        <w:numPr>
          <w:ilvl w:val="2"/>
          <w:numId w:val="10"/>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5D48A593" w14:textId="77777777" w:rsidR="008B562F" w:rsidRDefault="008B562F" w:rsidP="00AD3C3F">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4704D324" w14:textId="77777777" w:rsidR="008B562F" w:rsidRDefault="008B562F" w:rsidP="00AD3C3F">
      <w:pPr>
        <w:pStyle w:val="disposicoes"/>
        <w:numPr>
          <w:ilvl w:val="2"/>
          <w:numId w:val="10"/>
        </w:numPr>
        <w:tabs>
          <w:tab w:val="left" w:pos="1701"/>
        </w:tabs>
        <w:ind w:hanging="296"/>
      </w:pPr>
      <w:proofErr w:type="gramStart"/>
      <w:r>
        <w:t>sociedade</w:t>
      </w:r>
      <w:proofErr w:type="gramEnd"/>
      <w:r>
        <w:t xml:space="preserve"> estrangeira não autorizada a funcionar no País;</w:t>
      </w:r>
    </w:p>
    <w:p w14:paraId="1F24E4A5" w14:textId="77777777" w:rsidR="008B562F" w:rsidRDefault="008B562F" w:rsidP="00AD3C3F">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14:paraId="65645C3D" w14:textId="77777777" w:rsidR="008B562F" w:rsidRDefault="008B562F" w:rsidP="00AD3C3F">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14:paraId="5633893E" w14:textId="77777777" w:rsidR="008B562F" w:rsidRDefault="008B562F" w:rsidP="00AD3C3F">
      <w:pPr>
        <w:pStyle w:val="disposicoes"/>
        <w:numPr>
          <w:ilvl w:val="2"/>
          <w:numId w:val="10"/>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1224FDBF" w14:textId="77777777" w:rsidR="008B562F" w:rsidRDefault="008B562F" w:rsidP="00AD3C3F">
      <w:pPr>
        <w:pStyle w:val="disposicoes"/>
        <w:numPr>
          <w:ilvl w:val="2"/>
          <w:numId w:val="10"/>
        </w:numPr>
        <w:tabs>
          <w:tab w:val="left" w:pos="1701"/>
        </w:tabs>
        <w:ind w:hanging="296"/>
      </w:pPr>
      <w:proofErr w:type="gramStart"/>
      <w:r>
        <w:t>consórcio</w:t>
      </w:r>
      <w:proofErr w:type="gramEnd"/>
      <w:r>
        <w:t xml:space="preserve"> de empresa, qualquer que seja sua forma de constituição;</w:t>
      </w:r>
    </w:p>
    <w:p w14:paraId="30274348" w14:textId="77777777" w:rsidR="008B562F" w:rsidRDefault="008B562F" w:rsidP="00AD3C3F">
      <w:pPr>
        <w:pStyle w:val="disposicoes"/>
        <w:numPr>
          <w:ilvl w:val="2"/>
          <w:numId w:val="10"/>
        </w:numPr>
        <w:tabs>
          <w:tab w:val="left" w:pos="1701"/>
        </w:tabs>
        <w:ind w:hanging="296"/>
      </w:pPr>
      <w:proofErr w:type="gramStart"/>
      <w:r>
        <w:t>servidor</w:t>
      </w:r>
      <w:proofErr w:type="gramEnd"/>
      <w:r>
        <w:t xml:space="preserve"> ou parlamentar da Câmara dos Deputados.</w:t>
      </w:r>
    </w:p>
    <w:p w14:paraId="6D4CF227" w14:textId="77777777"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3BF2A992" w14:textId="77777777"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676012FD" w14:textId="77777777"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6BC562A7" w14:textId="77777777"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0E668C58" w14:textId="77777777"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0F22C032" w14:textId="77777777"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433408CB" w14:textId="77777777" w:rsidR="0037219D" w:rsidRPr="0037219D"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14:paraId="3E422A4A" w14:textId="77777777" w:rsidR="008B562F" w:rsidRPr="00E50EA1"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xml:space="preserve">, que atende aos requisitos </w:t>
      </w:r>
      <w:r w:rsidRPr="00E116E1">
        <w:t>do art</w:t>
      </w:r>
      <w:r w:rsidR="00FA29E1" w:rsidRPr="00E116E1">
        <w:t>igo</w:t>
      </w:r>
      <w:r w:rsidRPr="00D95012">
        <w:t xml:space="preserve"> 3º da Lei Complementar</w:t>
      </w:r>
      <w:r w:rsidR="00FE060A" w:rsidRPr="00D95012">
        <w:t xml:space="preserve"> n. </w:t>
      </w:r>
      <w:r w:rsidRPr="00D95012">
        <w:t>123, de 2006, para fazer jus aos benefícios previstos nessa lei.</w:t>
      </w:r>
    </w:p>
    <w:p w14:paraId="0B5D2ADC" w14:textId="77777777" w:rsidR="006134D5" w:rsidRPr="00056B33" w:rsidRDefault="006134D5" w:rsidP="006134D5">
      <w:pPr>
        <w:pStyle w:val="Ttulo1"/>
        <w:keepNext w:val="0"/>
        <w:numPr>
          <w:ilvl w:val="2"/>
          <w:numId w:val="5"/>
        </w:numPr>
        <w:tabs>
          <w:tab w:val="num" w:pos="1134"/>
        </w:tabs>
        <w:spacing w:before="120" w:after="120"/>
        <w:ind w:left="0" w:firstLine="0"/>
        <w:jc w:val="both"/>
      </w:pPr>
      <w:r w:rsidRPr="00056B33">
        <w:t>A licitante que pretenda usufruir dos benefícios descritos no Decreto n. 7.174, de 2010, deverá declarar também, em campo próprio do sistema eletrônico, que atende aos requisitos estabelecidos no artigo 5º do referido Decreto.</w:t>
      </w:r>
    </w:p>
    <w:p w14:paraId="1041E276" w14:textId="77777777"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4A99869C" w14:textId="77777777" w:rsidR="00FA29E1" w:rsidRDefault="00FA29E1">
      <w:pPr>
        <w:pStyle w:val="disposicoes"/>
        <w:tabs>
          <w:tab w:val="clear" w:pos="1571"/>
          <w:tab w:val="num" w:pos="1134"/>
        </w:tabs>
        <w:ind w:left="0" w:firstLine="0"/>
      </w:pPr>
      <w:r>
        <w:lastRenderedPageBreak/>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ECDDBEB" w14:textId="77777777" w:rsidR="008B562F" w:rsidRDefault="00BF378A">
      <w:pPr>
        <w:pStyle w:val="disposicoes"/>
        <w:tabs>
          <w:tab w:val="clear" w:pos="1571"/>
          <w:tab w:val="num" w:pos="1134"/>
        </w:tabs>
        <w:ind w:left="0" w:firstLine="0"/>
      </w:pPr>
      <w:r>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2B3BDB" w:rsidRPr="00056B33">
        <w:t>prestação dos serviços objeto</w:t>
      </w:r>
      <w:r w:rsidR="00CD229D">
        <w:t xml:space="preserve"> </w:t>
      </w:r>
      <w:r w:rsidR="00CD229D" w:rsidRPr="00056B33">
        <w:t>desta licitação</w:t>
      </w:r>
      <w:r w:rsidR="00C56D82" w:rsidRPr="00056B33">
        <w:t>, incluindo fornecimento de peças,</w:t>
      </w:r>
      <w:r w:rsidR="002B3BDB" w:rsidRPr="00056B33">
        <w:t xml:space="preserve"> </w:t>
      </w:r>
      <w:r w:rsidR="002B3BDB">
        <w:t>para a</w:t>
      </w:r>
      <w:r w:rsidR="008B562F">
        <w:t xml:space="preserve"> Câma</w:t>
      </w:r>
      <w:r w:rsidR="002B3BDB">
        <w:t>ra dos Deputados, em Brasília</w:t>
      </w:r>
      <w:r w:rsidR="00CC7BF7">
        <w:t>-DF</w:t>
      </w:r>
      <w:r w:rsidR="002B3BDB">
        <w:t>.</w:t>
      </w:r>
    </w:p>
    <w:p w14:paraId="3A7AD0FD" w14:textId="77777777"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14B0551A" w14:textId="77777777" w:rsidR="008B562F" w:rsidRDefault="0081245C" w:rsidP="007F2CB0">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w:t>
      </w:r>
      <w:proofErr w:type="spellStart"/>
      <w:r>
        <w:t>S</w:t>
      </w:r>
      <w:r w:rsidR="00FA29E1">
        <w:t>icaf</w:t>
      </w:r>
      <w:proofErr w:type="spellEnd"/>
      <w:r>
        <w:t>.</w:t>
      </w:r>
      <w:r w:rsidR="008B562F">
        <w:t xml:space="preserve"> </w:t>
      </w:r>
    </w:p>
    <w:p w14:paraId="4BBD7C18" w14:textId="77777777"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3F4E80A8" w14:textId="77777777" w:rsidR="00FA29E1" w:rsidRDefault="00FA29E1" w:rsidP="00FA29E1">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w:t>
      </w:r>
      <w:proofErr w:type="gramStart"/>
      <w:r>
        <w:rPr>
          <w:rFonts w:cs="Arial"/>
          <w:szCs w:val="24"/>
        </w:rPr>
        <w:t>a</w:t>
      </w:r>
      <w:proofErr w:type="gramEnd"/>
      <w:r>
        <w:rPr>
          <w:rFonts w:cs="Arial"/>
          <w:szCs w:val="24"/>
        </w:rPr>
        <w:t xml:space="preserve"> </w:t>
      </w:r>
      <w:r>
        <w:t xml:space="preserve">proposta de preços, conforme modelo constante do Anexo n. </w:t>
      </w:r>
      <w:r w:rsidR="00FE060A">
        <w:t>3</w:t>
      </w:r>
      <w:r>
        <w:t xml:space="preserve">, no prazo fixado no </w:t>
      </w:r>
      <w:r w:rsidRPr="00CF6314">
        <w:rPr>
          <w:u w:val="single"/>
        </w:rPr>
        <w:t>item 4.1</w:t>
      </w:r>
      <w:r>
        <w:t xml:space="preserve"> deste Título.</w:t>
      </w:r>
    </w:p>
    <w:p w14:paraId="41AA8200" w14:textId="77777777" w:rsidR="00FA29E1" w:rsidRDefault="00FA29E1" w:rsidP="00421A7A">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14:paraId="454A1317" w14:textId="77777777" w:rsidR="00FA29E1" w:rsidRPr="00912E08" w:rsidRDefault="00FA29E1" w:rsidP="00FA29E1">
      <w:pPr>
        <w:pStyle w:val="Ttulo1"/>
        <w:keepNext w:val="0"/>
        <w:numPr>
          <w:ilvl w:val="2"/>
          <w:numId w:val="5"/>
        </w:numPr>
        <w:tabs>
          <w:tab w:val="clear" w:pos="1430"/>
          <w:tab w:val="left" w:pos="1134"/>
        </w:tabs>
        <w:spacing w:before="120" w:after="120"/>
        <w:ind w:left="0" w:firstLine="0"/>
        <w:jc w:val="both"/>
      </w:pPr>
      <w:r w:rsidRPr="00056B33">
        <w:rPr>
          <w:rFonts w:cs="Arial"/>
          <w:szCs w:val="24"/>
        </w:rPr>
        <w:t>Deverão integrar a proposta as seguintes declarações:</w:t>
      </w:r>
    </w:p>
    <w:p w14:paraId="45CB3212" w14:textId="77777777" w:rsidR="00FA29E1" w:rsidRPr="00056B33" w:rsidRDefault="00FA29E1" w:rsidP="00AD3C3F">
      <w:pPr>
        <w:pStyle w:val="PargrafodaLista"/>
        <w:numPr>
          <w:ilvl w:val="0"/>
          <w:numId w:val="15"/>
        </w:numPr>
        <w:spacing w:before="120" w:after="120"/>
        <w:ind w:left="1418" w:hanging="284"/>
        <w:jc w:val="both"/>
        <w:rPr>
          <w:rFonts w:ascii="Arial" w:hAnsi="Arial" w:cs="Arial"/>
          <w:sz w:val="24"/>
          <w:szCs w:val="24"/>
        </w:rPr>
      </w:pPr>
      <w:proofErr w:type="gramStart"/>
      <w:r w:rsidRPr="00056B33">
        <w:rPr>
          <w:rFonts w:ascii="Arial" w:hAnsi="Arial" w:cs="Arial"/>
          <w:sz w:val="24"/>
          <w:szCs w:val="24"/>
        </w:rPr>
        <w:t>declaração</w:t>
      </w:r>
      <w:proofErr w:type="gramEnd"/>
      <w:r w:rsidRPr="00056B33">
        <w:rPr>
          <w:rFonts w:ascii="Arial" w:hAnsi="Arial" w:cs="Arial"/>
          <w:sz w:val="24"/>
          <w:szCs w:val="24"/>
        </w:rPr>
        <w:t xml:space="preserve"> da licitante de que disponibilizará equipamentos adequados para </w:t>
      </w:r>
      <w:r w:rsidR="00975721">
        <w:rPr>
          <w:rFonts w:ascii="Arial" w:hAnsi="Arial" w:cs="Arial"/>
          <w:sz w:val="24"/>
          <w:szCs w:val="24"/>
        </w:rPr>
        <w:t xml:space="preserve">a </w:t>
      </w:r>
      <w:r w:rsidRPr="00056B33">
        <w:rPr>
          <w:rFonts w:ascii="Arial" w:hAnsi="Arial" w:cs="Arial"/>
          <w:sz w:val="24"/>
          <w:szCs w:val="24"/>
        </w:rPr>
        <w:t>realização do objeto da presente licitação;</w:t>
      </w:r>
    </w:p>
    <w:p w14:paraId="1F4CB8C7" w14:textId="77777777" w:rsidR="00C56D82" w:rsidRPr="00A1166C" w:rsidRDefault="00B24BC8" w:rsidP="00AD3C3F">
      <w:pPr>
        <w:pStyle w:val="PargrafodaLista"/>
        <w:numPr>
          <w:ilvl w:val="0"/>
          <w:numId w:val="15"/>
        </w:numPr>
        <w:spacing w:before="120" w:after="120"/>
        <w:ind w:left="1418" w:hanging="284"/>
        <w:jc w:val="both"/>
        <w:rPr>
          <w:rFonts w:ascii="Arial" w:hAnsi="Arial" w:cs="Arial"/>
          <w:sz w:val="24"/>
          <w:szCs w:val="24"/>
        </w:rPr>
      </w:pPr>
      <w:proofErr w:type="gramStart"/>
      <w:r w:rsidRPr="00056B33">
        <w:rPr>
          <w:rFonts w:ascii="Arial" w:hAnsi="Arial" w:cs="Arial"/>
          <w:sz w:val="24"/>
          <w:szCs w:val="24"/>
        </w:rPr>
        <w:t>declaração</w:t>
      </w:r>
      <w:proofErr w:type="gramEnd"/>
      <w:r w:rsidRPr="00056B33">
        <w:rPr>
          <w:rFonts w:ascii="Arial" w:hAnsi="Arial" w:cs="Arial"/>
          <w:sz w:val="24"/>
          <w:szCs w:val="24"/>
        </w:rPr>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w:t>
      </w:r>
      <w:r w:rsidRPr="00A1166C">
        <w:rPr>
          <w:rFonts w:ascii="Arial" w:hAnsi="Arial" w:cs="Arial"/>
          <w:sz w:val="24"/>
          <w:szCs w:val="24"/>
        </w:rPr>
        <w:t xml:space="preserve">da NBR 10.004; </w:t>
      </w:r>
    </w:p>
    <w:p w14:paraId="5D5974C5" w14:textId="77777777" w:rsidR="00FA29E1" w:rsidRPr="005A7A8A" w:rsidRDefault="00FA29E1" w:rsidP="00056B33">
      <w:pPr>
        <w:pStyle w:val="PargrafodaLista"/>
        <w:numPr>
          <w:ilvl w:val="0"/>
          <w:numId w:val="15"/>
        </w:numPr>
        <w:spacing w:before="120" w:after="120"/>
        <w:ind w:left="1418" w:hanging="284"/>
        <w:jc w:val="both"/>
        <w:rPr>
          <w:rFonts w:ascii="Arial" w:hAnsi="Arial" w:cs="Arial"/>
          <w:sz w:val="24"/>
          <w:szCs w:val="24"/>
        </w:rPr>
      </w:pPr>
      <w:proofErr w:type="gramStart"/>
      <w:r w:rsidRPr="00A1166C">
        <w:rPr>
          <w:rFonts w:ascii="Arial" w:hAnsi="Arial" w:cs="Arial"/>
          <w:sz w:val="24"/>
          <w:szCs w:val="24"/>
        </w:rPr>
        <w:t>declaração</w:t>
      </w:r>
      <w:proofErr w:type="gramEnd"/>
      <w:r w:rsidRPr="00A1166C">
        <w:rPr>
          <w:rFonts w:ascii="Arial" w:hAnsi="Arial" w:cs="Arial"/>
          <w:sz w:val="24"/>
          <w:szCs w:val="24"/>
        </w:rPr>
        <w:t xml:space="preserve"> da licitante </w:t>
      </w:r>
      <w:r w:rsidR="00912E08" w:rsidRPr="00A1166C">
        <w:rPr>
          <w:rFonts w:ascii="Arial" w:hAnsi="Arial" w:cs="Arial"/>
          <w:sz w:val="24"/>
          <w:szCs w:val="24"/>
        </w:rPr>
        <w:t xml:space="preserve">de que possuirá, na data prevista para início dos </w:t>
      </w:r>
      <w:r w:rsidR="00912E08" w:rsidRPr="005A7A8A">
        <w:rPr>
          <w:rFonts w:ascii="Arial" w:hAnsi="Arial" w:cs="Arial"/>
          <w:sz w:val="24"/>
          <w:szCs w:val="24"/>
        </w:rPr>
        <w:t>serviços,</w:t>
      </w:r>
      <w:r w:rsidR="00B24BC8" w:rsidRPr="005A7A8A">
        <w:rPr>
          <w:rFonts w:ascii="Arial" w:hAnsi="Arial" w:cs="Arial"/>
          <w:sz w:val="24"/>
          <w:szCs w:val="24"/>
        </w:rPr>
        <w:t xml:space="preserve"> Centro de Suporte </w:t>
      </w:r>
      <w:r w:rsidR="00644742" w:rsidRPr="005A7A8A">
        <w:rPr>
          <w:rFonts w:ascii="Arial" w:hAnsi="Arial" w:cs="Arial"/>
          <w:sz w:val="24"/>
          <w:szCs w:val="24"/>
        </w:rPr>
        <w:t xml:space="preserve">para </w:t>
      </w:r>
      <w:r w:rsidR="00644742" w:rsidRPr="005A7A8A">
        <w:rPr>
          <w:rFonts w:ascii="Arial" w:hAnsi="Arial"/>
          <w:b/>
          <w:sz w:val="24"/>
        </w:rPr>
        <w:t>atendimento em primeiro nível no Brasil</w:t>
      </w:r>
      <w:r w:rsidR="00644742" w:rsidRPr="005A7A8A">
        <w:rPr>
          <w:rFonts w:ascii="Arial" w:hAnsi="Arial" w:cs="Arial"/>
          <w:sz w:val="24"/>
          <w:szCs w:val="24"/>
        </w:rPr>
        <w:t>, com atendimento em português, com indicação das formas de contato (número de telefone e/ou e-mail e/ou site internet)</w:t>
      </w:r>
      <w:r w:rsidR="00B24BC8" w:rsidRPr="005A7A8A">
        <w:rPr>
          <w:rFonts w:ascii="Arial" w:hAnsi="Arial" w:cs="Arial"/>
          <w:sz w:val="24"/>
          <w:szCs w:val="24"/>
        </w:rPr>
        <w:t>;</w:t>
      </w:r>
    </w:p>
    <w:p w14:paraId="4BE19889" w14:textId="77777777" w:rsidR="00B24BC8" w:rsidRPr="00A1166C" w:rsidRDefault="00B24BC8" w:rsidP="00056B33">
      <w:pPr>
        <w:pStyle w:val="PargrafodaLista"/>
        <w:numPr>
          <w:ilvl w:val="0"/>
          <w:numId w:val="15"/>
        </w:numPr>
        <w:spacing w:before="120" w:after="120"/>
        <w:ind w:left="1418" w:hanging="284"/>
        <w:jc w:val="both"/>
        <w:rPr>
          <w:rFonts w:ascii="Arial" w:hAnsi="Arial" w:cs="Arial"/>
          <w:sz w:val="24"/>
          <w:szCs w:val="24"/>
        </w:rPr>
      </w:pPr>
      <w:proofErr w:type="gramStart"/>
      <w:r w:rsidRPr="00A1166C">
        <w:rPr>
          <w:rFonts w:ascii="Arial" w:hAnsi="Arial" w:cs="Arial"/>
          <w:b/>
          <w:sz w:val="24"/>
          <w:szCs w:val="24"/>
          <w:u w:val="single"/>
        </w:rPr>
        <w:t>se</w:t>
      </w:r>
      <w:proofErr w:type="gramEnd"/>
      <w:r w:rsidRPr="00A1166C">
        <w:rPr>
          <w:rFonts w:ascii="Arial" w:hAnsi="Arial" w:cs="Arial"/>
          <w:b/>
          <w:sz w:val="24"/>
          <w:szCs w:val="24"/>
          <w:u w:val="single"/>
        </w:rPr>
        <w:t xml:space="preserve"> não for fabricante</w:t>
      </w:r>
      <w:r w:rsidR="00A173F1" w:rsidRPr="00A1166C">
        <w:rPr>
          <w:rFonts w:ascii="Arial" w:hAnsi="Arial" w:cs="Arial"/>
          <w:b/>
          <w:sz w:val="24"/>
          <w:szCs w:val="24"/>
          <w:u w:val="single"/>
        </w:rPr>
        <w:t xml:space="preserve"> ou não esteja oferecendo extensão de garantia oficial do fabricante</w:t>
      </w:r>
      <w:r w:rsidR="00A173F1" w:rsidRPr="0027750F">
        <w:rPr>
          <w:rFonts w:ascii="Arial" w:hAnsi="Arial" w:cs="Arial"/>
          <w:b/>
          <w:sz w:val="24"/>
          <w:szCs w:val="24"/>
        </w:rPr>
        <w:t>:</w:t>
      </w:r>
      <w:r w:rsidRPr="00A1166C">
        <w:rPr>
          <w:rFonts w:ascii="Arial" w:hAnsi="Arial" w:cs="Arial"/>
          <w:sz w:val="24"/>
          <w:szCs w:val="24"/>
        </w:rPr>
        <w:t xml:space="preserve"> declaração da licitante </w:t>
      </w:r>
      <w:r w:rsidR="00762F3F" w:rsidRPr="00A1166C">
        <w:rPr>
          <w:rFonts w:ascii="Arial" w:hAnsi="Arial" w:cs="Arial"/>
          <w:sz w:val="24"/>
          <w:szCs w:val="24"/>
        </w:rPr>
        <w:t>de que possuirá, na data prevista para início</w:t>
      </w:r>
      <w:r w:rsidR="000A53C2" w:rsidRPr="00A1166C">
        <w:rPr>
          <w:rFonts w:ascii="Arial" w:hAnsi="Arial" w:cs="Arial"/>
          <w:sz w:val="24"/>
          <w:szCs w:val="24"/>
        </w:rPr>
        <w:t xml:space="preserve"> </w:t>
      </w:r>
      <w:r w:rsidR="00762F3F" w:rsidRPr="00A1166C">
        <w:rPr>
          <w:rFonts w:ascii="Arial" w:hAnsi="Arial" w:cs="Arial"/>
          <w:sz w:val="24"/>
          <w:szCs w:val="24"/>
        </w:rPr>
        <w:t>dos serviços,</w:t>
      </w:r>
      <w:r w:rsidRPr="00A1166C">
        <w:rPr>
          <w:rFonts w:ascii="Arial" w:hAnsi="Arial" w:cs="Arial"/>
          <w:sz w:val="24"/>
          <w:szCs w:val="24"/>
        </w:rPr>
        <w:t xml:space="preserve"> técnicos capacitados e certificados pelo fabricante para a realização dos serviços de manutenção nos equipamentos cotados em sua proposta.</w:t>
      </w:r>
    </w:p>
    <w:p w14:paraId="28A599FC" w14:textId="77777777"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41126B2" w14:textId="77777777" w:rsidR="00DF5FD4" w:rsidRDefault="00CF7369" w:rsidP="00DF5FD4">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510665D0" w14:textId="77777777"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14:paraId="7D7CACA8" w14:textId="77777777" w:rsidR="00DF5FD4" w:rsidRPr="005D21B7" w:rsidRDefault="00DF5FD4" w:rsidP="00AD3C3F">
      <w:pPr>
        <w:pStyle w:val="PargrafodaLista"/>
        <w:numPr>
          <w:ilvl w:val="0"/>
          <w:numId w:val="21"/>
        </w:numPr>
        <w:spacing w:before="120"/>
        <w:ind w:left="1440" w:hanging="306"/>
        <w:jc w:val="both"/>
        <w:rPr>
          <w:rFonts w:cs="Arial"/>
          <w:szCs w:val="24"/>
        </w:rPr>
      </w:pPr>
      <w:proofErr w:type="gramStart"/>
      <w:r w:rsidRPr="00DC74A9">
        <w:rPr>
          <w:rFonts w:ascii="Arial" w:hAnsi="Arial" w:cs="Arial"/>
          <w:sz w:val="24"/>
          <w:szCs w:val="24"/>
        </w:rPr>
        <w:lastRenderedPageBreak/>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14:paraId="32F8AFE7" w14:textId="77777777" w:rsidR="00DF5FD4" w:rsidRPr="005D21B7" w:rsidRDefault="00DF5FD4" w:rsidP="00AD3C3F">
      <w:pPr>
        <w:pStyle w:val="PargrafodaLista"/>
        <w:numPr>
          <w:ilvl w:val="0"/>
          <w:numId w:val="21"/>
        </w:numPr>
        <w:spacing w:before="120"/>
        <w:ind w:left="1440" w:hanging="306"/>
        <w:jc w:val="both"/>
        <w:rPr>
          <w:rFonts w:cs="Arial"/>
          <w:szCs w:val="24"/>
        </w:rPr>
      </w:pPr>
      <w:proofErr w:type="gramStart"/>
      <w:r w:rsidRPr="00CF6314">
        <w:rPr>
          <w:rFonts w:ascii="Arial" w:hAnsi="Arial" w:cs="Arial"/>
          <w:sz w:val="24"/>
          <w:szCs w:val="24"/>
        </w:rPr>
        <w:t>os</w:t>
      </w:r>
      <w:proofErr w:type="gramEnd"/>
      <w:r w:rsidRPr="00CF6314">
        <w:rPr>
          <w:rFonts w:ascii="Arial" w:hAnsi="Arial" w:cs="Arial"/>
          <w:sz w:val="24"/>
          <w:szCs w:val="24"/>
        </w:rPr>
        <w:t xml:space="preserve"> documentos que não estejam contemplados no </w:t>
      </w:r>
      <w:proofErr w:type="spellStart"/>
      <w:r w:rsidRPr="00CF6314">
        <w:rPr>
          <w:rFonts w:ascii="Arial" w:hAnsi="Arial" w:cs="Arial"/>
          <w:sz w:val="24"/>
          <w:szCs w:val="24"/>
        </w:rPr>
        <w:t>S</w:t>
      </w:r>
      <w:r w:rsidRPr="00142556">
        <w:rPr>
          <w:rFonts w:ascii="Arial" w:hAnsi="Arial" w:cs="Arial"/>
          <w:sz w:val="24"/>
          <w:szCs w:val="24"/>
        </w:rPr>
        <w:t>icaf</w:t>
      </w:r>
      <w:proofErr w:type="spellEnd"/>
      <w:r w:rsidRPr="00CF6314">
        <w:rPr>
          <w:rFonts w:ascii="Arial" w:hAnsi="Arial" w:cs="Arial"/>
          <w:sz w:val="24"/>
          <w:szCs w:val="24"/>
        </w:rPr>
        <w:t xml:space="preserve">; </w:t>
      </w:r>
      <w:r w:rsidRPr="00CF6314">
        <w:rPr>
          <w:rFonts w:ascii="Arial" w:hAnsi="Arial" w:cs="Arial"/>
          <w:sz w:val="24"/>
          <w:szCs w:val="24"/>
        </w:rPr>
        <w:tab/>
      </w:r>
    </w:p>
    <w:p w14:paraId="098108F6" w14:textId="77777777" w:rsidR="00B24BC8" w:rsidRPr="00BA6E00" w:rsidRDefault="00B24BC8" w:rsidP="00AD3C3F">
      <w:pPr>
        <w:pStyle w:val="PargrafodaLista"/>
        <w:numPr>
          <w:ilvl w:val="0"/>
          <w:numId w:val="21"/>
        </w:numPr>
        <w:spacing w:before="120"/>
        <w:ind w:left="1440" w:hanging="306"/>
        <w:jc w:val="both"/>
        <w:rPr>
          <w:rFonts w:ascii="Arial" w:hAnsi="Arial" w:cs="Arial"/>
          <w:color w:val="000000"/>
          <w:sz w:val="24"/>
          <w:szCs w:val="24"/>
        </w:rPr>
      </w:pPr>
      <w:r w:rsidRPr="00B24BC8">
        <w:rPr>
          <w:rFonts w:ascii="Arial" w:hAnsi="Arial" w:cs="Arial"/>
          <w:color w:val="000000"/>
          <w:sz w:val="24"/>
          <w:szCs w:val="24"/>
        </w:rPr>
        <w:t xml:space="preserve">Certidão Negativa de Falência, Concordata, Recuperação Judicial ou Recuperação Extrajudicial, expedida pelo cartório distribuidor da </w:t>
      </w:r>
      <w:r w:rsidRPr="00B24BC8">
        <w:rPr>
          <w:rFonts w:ascii="Arial" w:hAnsi="Arial" w:cs="Arial"/>
          <w:b/>
          <w:color w:val="000000"/>
          <w:sz w:val="24"/>
          <w:szCs w:val="24"/>
        </w:rPr>
        <w:t>Sede</w:t>
      </w:r>
      <w:r w:rsidRPr="00B24BC8">
        <w:rPr>
          <w:rFonts w:ascii="Arial" w:hAnsi="Arial" w:cs="Arial"/>
          <w:color w:val="000000"/>
          <w:sz w:val="24"/>
          <w:szCs w:val="24"/>
        </w:rPr>
        <w:t xml:space="preserve"> da licitante, dentro do prazo de validade indicado no documento, ou datada dos últimos cento e oitenta dias, se a validade não estiver </w:t>
      </w:r>
      <w:r w:rsidRPr="00BA6E00">
        <w:rPr>
          <w:rFonts w:ascii="Arial" w:hAnsi="Arial" w:cs="Arial"/>
          <w:color w:val="000000"/>
          <w:sz w:val="24"/>
          <w:szCs w:val="24"/>
        </w:rPr>
        <w:t>expressa na certidão;</w:t>
      </w:r>
    </w:p>
    <w:p w14:paraId="36418941" w14:textId="77777777" w:rsidR="00B24BC8" w:rsidRPr="0061601B" w:rsidRDefault="00B24BC8" w:rsidP="0027750F">
      <w:pPr>
        <w:pStyle w:val="PargrafodaLista"/>
        <w:spacing w:before="120"/>
        <w:ind w:left="1985" w:hanging="567"/>
        <w:jc w:val="both"/>
        <w:rPr>
          <w:rFonts w:ascii="Arial" w:hAnsi="Arial" w:cs="Arial"/>
          <w:color w:val="000000"/>
          <w:sz w:val="24"/>
          <w:szCs w:val="24"/>
        </w:rPr>
      </w:pPr>
      <w:proofErr w:type="gramStart"/>
      <w:r w:rsidRPr="000465BD">
        <w:rPr>
          <w:rFonts w:ascii="Arial" w:hAnsi="Arial" w:cs="Arial"/>
          <w:color w:val="000000"/>
          <w:sz w:val="24"/>
          <w:szCs w:val="24"/>
        </w:rPr>
        <w:t>c.</w:t>
      </w:r>
      <w:proofErr w:type="gramEnd"/>
      <w:r w:rsidRPr="000465BD">
        <w:rPr>
          <w:rFonts w:ascii="Arial" w:hAnsi="Arial" w:cs="Arial"/>
          <w:color w:val="000000"/>
          <w:sz w:val="24"/>
          <w:szCs w:val="24"/>
        </w:rPr>
        <w:t xml:space="preserve">1) as empresas que estejam em recuperação judicial ou em recuperação extrajudicial deverão apresentar a documentação exigida no </w:t>
      </w:r>
      <w:r w:rsidRPr="00A64E7E">
        <w:rPr>
          <w:rFonts w:ascii="Arial" w:hAnsi="Arial" w:cs="Arial"/>
          <w:color w:val="000000"/>
          <w:sz w:val="24"/>
          <w:szCs w:val="24"/>
          <w:u w:val="single"/>
        </w:rPr>
        <w:t>subitem 3.2.1</w:t>
      </w:r>
      <w:r w:rsidRPr="00A64E7E">
        <w:rPr>
          <w:rFonts w:ascii="Arial" w:hAnsi="Arial" w:cs="Arial"/>
          <w:color w:val="000000"/>
          <w:sz w:val="24"/>
          <w:szCs w:val="24"/>
        </w:rPr>
        <w:t xml:space="preserve"> do Título 3 deste Edital</w:t>
      </w:r>
      <w:r w:rsidR="00934CC8">
        <w:rPr>
          <w:rFonts w:ascii="Arial" w:hAnsi="Arial" w:cs="Arial"/>
          <w:color w:val="000000"/>
          <w:sz w:val="24"/>
          <w:szCs w:val="24"/>
        </w:rPr>
        <w:t>;</w:t>
      </w:r>
    </w:p>
    <w:p w14:paraId="0B3B4BD2" w14:textId="77777777" w:rsidR="00DF5FD4" w:rsidRPr="00056B33" w:rsidRDefault="00C517FB" w:rsidP="00AD3C3F">
      <w:pPr>
        <w:pStyle w:val="PargrafodaLista"/>
        <w:numPr>
          <w:ilvl w:val="0"/>
          <w:numId w:val="21"/>
        </w:numPr>
        <w:spacing w:before="120"/>
        <w:ind w:left="1440" w:hanging="306"/>
        <w:jc w:val="both"/>
        <w:rPr>
          <w:rFonts w:ascii="Times New Roman" w:hAnsi="Times New Roman" w:cs="Arial"/>
          <w:color w:val="000000"/>
          <w:sz w:val="20"/>
          <w:szCs w:val="24"/>
        </w:rPr>
      </w:pPr>
      <w:proofErr w:type="gramStart"/>
      <w:r w:rsidRPr="00056B33">
        <w:rPr>
          <w:rFonts w:ascii="Arial" w:hAnsi="Arial" w:cs="Arial"/>
          <w:color w:val="000000"/>
          <w:sz w:val="24"/>
          <w:szCs w:val="24"/>
        </w:rPr>
        <w:t>atestado</w:t>
      </w:r>
      <w:proofErr w:type="gramEnd"/>
      <w:r w:rsidRPr="00056B33">
        <w:rPr>
          <w:rFonts w:ascii="Arial" w:hAnsi="Arial" w:cs="Arial"/>
          <w:color w:val="000000"/>
          <w:sz w:val="24"/>
          <w:szCs w:val="24"/>
        </w:rPr>
        <w:t>(s) de capacidade técnica emitido(s) por pessoa jurídica de direito público ou privado que comprove(m) que a licitante prestou, em caso de contrato encerrado, ou esteja prestando, em caso de contrato vigente, satisfatoriamente, serviços de manutenção e/ou suporte técnico para switches de rede de armazenamento do tipo FC, independentemente d</w:t>
      </w:r>
      <w:r w:rsidR="00934CC8">
        <w:rPr>
          <w:rFonts w:ascii="Arial" w:hAnsi="Arial" w:cs="Arial"/>
          <w:color w:val="000000"/>
          <w:sz w:val="24"/>
          <w:szCs w:val="24"/>
        </w:rPr>
        <w:t xml:space="preserve">e </w:t>
      </w:r>
      <w:r w:rsidRPr="00056B33">
        <w:rPr>
          <w:rFonts w:ascii="Arial" w:hAnsi="Arial" w:cs="Arial"/>
          <w:color w:val="000000"/>
          <w:sz w:val="24"/>
          <w:szCs w:val="24"/>
        </w:rPr>
        <w:t>os serviços terem sido prestados sob contrato de manutenção ou sob contrato de fornecimento de solução com garantia de funcionamento.</w:t>
      </w:r>
    </w:p>
    <w:p w14:paraId="7CD87C85" w14:textId="77777777" w:rsidR="00B24BC8" w:rsidRDefault="00B24BC8" w:rsidP="00DF5FD4">
      <w:pPr>
        <w:pStyle w:val="disposicoes"/>
        <w:numPr>
          <w:ilvl w:val="3"/>
          <w:numId w:val="5"/>
        </w:numPr>
        <w:tabs>
          <w:tab w:val="clear" w:pos="1931"/>
        </w:tabs>
        <w:ind w:left="0" w:firstLine="0"/>
      </w:pPr>
      <w:r w:rsidRPr="00BA6E00">
        <w:t>O(s) atestado(s) deve(m) permitir a obtenção das</w:t>
      </w:r>
      <w:r w:rsidRPr="00B24BC8">
        <w:t xml:space="preserve"> seguintes informações:</w:t>
      </w:r>
    </w:p>
    <w:p w14:paraId="182DF43A" w14:textId="77777777" w:rsidR="00C517FB" w:rsidRDefault="00C517FB" w:rsidP="00AD3C3F">
      <w:pPr>
        <w:pStyle w:val="disposicoes"/>
        <w:numPr>
          <w:ilvl w:val="1"/>
          <w:numId w:val="21"/>
        </w:numPr>
        <w:ind w:hanging="306"/>
      </w:pPr>
      <w:proofErr w:type="gramStart"/>
      <w:r>
        <w:t>indicação</w:t>
      </w:r>
      <w:proofErr w:type="gramEnd"/>
      <w:r>
        <w:t xml:space="preserve"> do CNPJ, razão social e endereço completo da pessoa jurídica emissora do atestado;</w:t>
      </w:r>
    </w:p>
    <w:p w14:paraId="35FF1CED" w14:textId="77777777" w:rsidR="00C517FB" w:rsidRDefault="00C517FB" w:rsidP="00AD3C3F">
      <w:pPr>
        <w:pStyle w:val="disposicoes"/>
        <w:numPr>
          <w:ilvl w:val="1"/>
          <w:numId w:val="21"/>
        </w:numPr>
        <w:ind w:hanging="306"/>
      </w:pPr>
      <w:proofErr w:type="gramStart"/>
      <w:r>
        <w:t>informação</w:t>
      </w:r>
      <w:proofErr w:type="gramEnd"/>
      <w:r>
        <w:t xml:space="preserve"> do local e da data de expedição do atestado;</w:t>
      </w:r>
    </w:p>
    <w:p w14:paraId="1705915B" w14:textId="77777777" w:rsidR="00B24BC8" w:rsidRDefault="00C517FB" w:rsidP="00AD3C3F">
      <w:pPr>
        <w:pStyle w:val="disposicoes"/>
        <w:numPr>
          <w:ilvl w:val="1"/>
          <w:numId w:val="21"/>
        </w:numPr>
        <w:ind w:hanging="306"/>
      </w:pPr>
      <w:proofErr w:type="gramStart"/>
      <w:r>
        <w:t>descrição</w:t>
      </w:r>
      <w:proofErr w:type="gramEnd"/>
      <w:r>
        <w:t xml:space="preserve"> da data de início e, se for o caso, do término da prestação dos serviços referenciados no documento.</w:t>
      </w:r>
    </w:p>
    <w:p w14:paraId="4BA6210E" w14:textId="77777777" w:rsidR="00C517FB" w:rsidRDefault="00C517FB" w:rsidP="00DF5FD4">
      <w:pPr>
        <w:pStyle w:val="disposicoes"/>
        <w:numPr>
          <w:ilvl w:val="3"/>
          <w:numId w:val="5"/>
        </w:numPr>
        <w:tabs>
          <w:tab w:val="clear" w:pos="1931"/>
        </w:tabs>
        <w:ind w:left="0" w:firstLine="0"/>
      </w:pPr>
      <w:r w:rsidRPr="00C517FB">
        <w:t xml:space="preserve">O(s) atestado(s) </w:t>
      </w:r>
      <w:proofErr w:type="gramStart"/>
      <w:r w:rsidRPr="00C517FB">
        <w:t>deverá(</w:t>
      </w:r>
      <w:proofErr w:type="spellStart"/>
      <w:proofErr w:type="gramEnd"/>
      <w:r w:rsidRPr="00C517FB">
        <w:t>ão</w:t>
      </w:r>
      <w:proofErr w:type="spellEnd"/>
      <w:r w:rsidRPr="00C517FB">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3F4EFD7D" w14:textId="77777777" w:rsidR="00C517FB" w:rsidRDefault="00C517FB" w:rsidP="00DF5FD4">
      <w:pPr>
        <w:pStyle w:val="disposicoes"/>
        <w:numPr>
          <w:ilvl w:val="3"/>
          <w:numId w:val="5"/>
        </w:numPr>
        <w:tabs>
          <w:tab w:val="clear" w:pos="1931"/>
        </w:tabs>
        <w:ind w:left="0" w:firstLine="0"/>
      </w:pPr>
      <w:r w:rsidRPr="00C517FB">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545F715C" w14:textId="77777777" w:rsidR="00DF5FD4" w:rsidRDefault="00DF5FD4" w:rsidP="00DF5FD4">
      <w:pPr>
        <w:pStyle w:val="disposicoes"/>
        <w:numPr>
          <w:ilvl w:val="3"/>
          <w:numId w:val="5"/>
        </w:numPr>
        <w:tabs>
          <w:tab w:val="clear" w:pos="1931"/>
        </w:tabs>
        <w:ind w:left="0" w:firstLine="0"/>
      </w:pPr>
      <w:r>
        <w:t xml:space="preserve">As licitantes poderão deixar de apresentar os documentos de habilitação que constem do </w:t>
      </w:r>
      <w:proofErr w:type="spellStart"/>
      <w:r>
        <w:t>Sicaf</w:t>
      </w:r>
      <w:proofErr w:type="spellEnd"/>
      <w:r>
        <w:t>.</w:t>
      </w:r>
    </w:p>
    <w:p w14:paraId="6C8CC52A" w14:textId="77777777" w:rsidR="00DF5FD4" w:rsidRPr="00CF631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w:t>
      </w:r>
      <w:r>
        <w:rPr>
          <w:rFonts w:cs="Arial"/>
        </w:rPr>
        <w:t>§</w:t>
      </w:r>
      <w:r>
        <w:t xml:space="preserve"> 1º da Lei Complementar n. 123, de 2006.</w:t>
      </w:r>
    </w:p>
    <w:p w14:paraId="6F74C7ED" w14:textId="77777777" w:rsidR="00DF5FD4" w:rsidRDefault="00DF5FD4" w:rsidP="00421A7A">
      <w:pPr>
        <w:pStyle w:val="Ttulo1"/>
        <w:keepNext w:val="0"/>
        <w:numPr>
          <w:ilvl w:val="1"/>
          <w:numId w:val="5"/>
        </w:numPr>
        <w:tabs>
          <w:tab w:val="num" w:pos="1134"/>
        </w:tabs>
        <w:spacing w:before="120" w:after="120"/>
        <w:ind w:left="0" w:firstLine="0"/>
        <w:jc w:val="both"/>
      </w:pPr>
      <w:r w:rsidRPr="00CF6314">
        <w:lastRenderedPageBreak/>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14:paraId="6E26D00C" w14:textId="77777777"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w:t>
      </w:r>
      <w:proofErr w:type="gramStart"/>
      <w:r>
        <w:t>9</w:t>
      </w:r>
      <w:proofErr w:type="gramEnd"/>
      <w:r>
        <w:t xml:space="preserve"> deste Edital.</w:t>
      </w:r>
    </w:p>
    <w:p w14:paraId="62084D6D"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738F2C2E" w14:textId="77777777"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569EDBE4"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2766AB59" w14:textId="77777777"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8C82FED"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22E37296" w14:textId="77777777"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0AAFB605" w14:textId="77777777"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14:paraId="11E682E9" w14:textId="77777777"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5338D4BF" w14:textId="77777777"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14:paraId="464694C1" w14:textId="77777777"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14:paraId="1CC58323" w14:textId="77777777"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B229DF">
        <w:rPr>
          <w:b/>
        </w:rPr>
        <w:t xml:space="preserve">menor preço </w:t>
      </w:r>
      <w:r w:rsidR="00CD229D">
        <w:rPr>
          <w:b/>
        </w:rPr>
        <w:t>global anual</w:t>
      </w:r>
      <w:r w:rsidR="00CD229D" w:rsidRPr="00B229DF">
        <w:rPr>
          <w:b/>
        </w:rPr>
        <w:t xml:space="preserve"> </w:t>
      </w:r>
      <w:r w:rsidRPr="00B229DF">
        <w:rPr>
          <w:b/>
        </w:rPr>
        <w:t xml:space="preserve">para </w:t>
      </w:r>
      <w:r w:rsidRPr="00056B33">
        <w:rPr>
          <w:b/>
        </w:rPr>
        <w:t>o item único</w:t>
      </w:r>
      <w:r w:rsidRPr="00B229DF">
        <w:rPr>
          <w:rStyle w:val="fonte"/>
        </w:rPr>
        <w:t>,</w:t>
      </w:r>
      <w:r w:rsidRPr="009937E7">
        <w:rPr>
          <w:rStyle w:val="fonte"/>
        </w:rPr>
        <w:t xml:space="preserve"> o</w:t>
      </w:r>
      <w:r w:rsidRPr="005C599B">
        <w:rPr>
          <w:rStyle w:val="fonte"/>
        </w:rPr>
        <w:t xml:space="preserve">bservado, em qualquer caso, o disposto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p w14:paraId="60449314" w14:textId="77777777" w:rsidR="008B562F" w:rsidRDefault="00E71CDE" w:rsidP="007F2CB0">
      <w:pPr>
        <w:pStyle w:val="Ttulo1"/>
        <w:pBdr>
          <w:top w:val="single" w:sz="4" w:space="1" w:color="auto"/>
          <w:bottom w:val="single" w:sz="4" w:space="1" w:color="auto"/>
        </w:pBdr>
        <w:spacing w:before="120" w:after="120"/>
        <w:ind w:left="0" w:hanging="77"/>
      </w:pPr>
      <w:r>
        <w:t xml:space="preserve"> </w:t>
      </w:r>
      <w:bookmarkEnd w:id="5"/>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41CB5D67" w14:textId="77777777" w:rsidR="00DF5FD4" w:rsidRDefault="00DF5FD4" w:rsidP="00DF5FD4">
      <w:pPr>
        <w:pStyle w:val="Ttulo1"/>
        <w:keepNext w:val="0"/>
        <w:numPr>
          <w:ilvl w:val="1"/>
          <w:numId w:val="5"/>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31CB0AEA" w14:textId="77777777" w:rsidR="00DF5FD4" w:rsidRDefault="00DF5FD4" w:rsidP="00DF5FD4">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14:paraId="556E8C52" w14:textId="77777777" w:rsidR="00DF5FD4" w:rsidRDefault="00DF5FD4" w:rsidP="00DF5FD4">
      <w:pPr>
        <w:pStyle w:val="Ttulo1"/>
        <w:keepNext w:val="0"/>
        <w:numPr>
          <w:ilvl w:val="1"/>
          <w:numId w:val="5"/>
        </w:numPr>
        <w:tabs>
          <w:tab w:val="num" w:pos="1134"/>
        </w:tabs>
        <w:spacing w:before="120" w:after="120"/>
        <w:ind w:left="0" w:firstLine="0"/>
        <w:jc w:val="both"/>
      </w:pPr>
      <w:r>
        <w:lastRenderedPageBreak/>
        <w:t>As licitantes poderão oferecer lances sucessivos, observados o horário fixado para abertura da sessão pública de lances e as regras estabelecidas neste Título.</w:t>
      </w:r>
    </w:p>
    <w:p w14:paraId="0D0A136A" w14:textId="77777777" w:rsidR="00DF5FD4" w:rsidRDefault="00DF5FD4" w:rsidP="00DF5FD4">
      <w:pPr>
        <w:pStyle w:val="Ttulo1"/>
        <w:keepNext w:val="0"/>
        <w:numPr>
          <w:ilvl w:val="1"/>
          <w:numId w:val="5"/>
        </w:numPr>
        <w:tabs>
          <w:tab w:val="num" w:pos="1134"/>
        </w:tabs>
        <w:spacing w:before="120" w:after="120"/>
        <w:ind w:left="0" w:firstLine="0"/>
        <w:jc w:val="both"/>
      </w:pPr>
      <w:r w:rsidRPr="006F533A">
        <w:rPr>
          <w:rFonts w:cs="Arial"/>
          <w:szCs w:val="24"/>
        </w:rPr>
        <w:t xml:space="preserve">A licitante </w:t>
      </w:r>
      <w:r w:rsidRPr="0045393D">
        <w:rPr>
          <w:rFonts w:cs="Arial"/>
          <w:szCs w:val="24"/>
        </w:rPr>
        <w:t xml:space="preserve">somente poderá oferecer </w:t>
      </w:r>
      <w:r w:rsidRPr="00CE5EE9">
        <w:rPr>
          <w:rFonts w:cs="Arial"/>
          <w:szCs w:val="24"/>
        </w:rPr>
        <w:t xml:space="preserve">valor inferior ao último lance por ela ofertado e registrado pelo sistema, </w:t>
      </w:r>
      <w:r w:rsidRPr="00056B33">
        <w:t>observado o intervalo mínimo de diferença de valores entre os lances, que incidirá tanto em relação aos lances intermediários quanto em relação ao lance que cobrir a melhor oferta</w:t>
      </w:r>
      <w:r w:rsidR="00C517FB" w:rsidRPr="00056B33">
        <w:rPr>
          <w:rFonts w:cs="Arial"/>
          <w:szCs w:val="24"/>
        </w:rPr>
        <w:t>.</w:t>
      </w:r>
    </w:p>
    <w:p w14:paraId="56977304" w14:textId="77777777"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14:paraId="0B24526C" w14:textId="77777777" w:rsidR="00DF5FD4" w:rsidRDefault="00DF5FD4" w:rsidP="00DF5FD4">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14:paraId="0B7AB747" w14:textId="77777777" w:rsidR="00DF5FD4" w:rsidRDefault="00DF5FD4" w:rsidP="00DF5FD4">
      <w:pPr>
        <w:pStyle w:val="Ttulo1"/>
        <w:keepNext w:val="0"/>
        <w:numPr>
          <w:ilvl w:val="1"/>
          <w:numId w:val="5"/>
        </w:numPr>
        <w:tabs>
          <w:tab w:val="num" w:pos="1134"/>
        </w:tabs>
        <w:spacing w:before="120" w:after="120"/>
        <w:ind w:left="0" w:firstLine="0"/>
        <w:jc w:val="both"/>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7DD5E18D" w14:textId="77777777"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14:paraId="113AD85C" w14:textId="77777777"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14:paraId="198AF7BF" w14:textId="77777777"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14:paraId="034F2851" w14:textId="77777777"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14:paraId="0ECA5B4F" w14:textId="77777777" w:rsidR="00DF5FD4" w:rsidRPr="0045393D" w:rsidRDefault="00DF5FD4" w:rsidP="00DF5FD4">
      <w:r w:rsidRPr="0045393D">
        <w:rPr>
          <w:rFonts w:ascii="Arial" w:hAnsi="Arial" w:cs="Arial"/>
          <w:b/>
          <w:sz w:val="24"/>
          <w:szCs w:val="24"/>
          <w:u w:val="single"/>
        </w:rPr>
        <w:t>Do Modo de Disputa</w:t>
      </w:r>
    </w:p>
    <w:p w14:paraId="041D9BCE" w14:textId="77777777" w:rsidR="00DF5FD4" w:rsidRPr="00056B33" w:rsidRDefault="00DF5FD4" w:rsidP="00DF5FD4">
      <w:pPr>
        <w:pStyle w:val="Ttulo1"/>
        <w:keepNext w:val="0"/>
        <w:numPr>
          <w:ilvl w:val="1"/>
          <w:numId w:val="5"/>
        </w:numPr>
        <w:tabs>
          <w:tab w:val="num" w:pos="1134"/>
        </w:tabs>
        <w:spacing w:before="120" w:after="120"/>
        <w:ind w:left="0" w:firstLine="0"/>
        <w:jc w:val="both"/>
      </w:pPr>
      <w:r w:rsidRPr="00056B33">
        <w:t xml:space="preserve"> Para o presente Pregão, será adotado para o envio de lances o </w:t>
      </w:r>
      <w:r w:rsidRPr="00056B33">
        <w:rPr>
          <w:b/>
          <w:u w:val="single"/>
        </w:rPr>
        <w:t>Modo de Disputa Aberto</w:t>
      </w:r>
      <w:r w:rsidRPr="00056B33">
        <w:t>: as licitantes apresentarão lances públicos e sucessivos, com prorrogações, conforme o critério de julgamento definido neste Edital.</w:t>
      </w:r>
    </w:p>
    <w:p w14:paraId="7EEED77E" w14:textId="77777777" w:rsidR="00DF5FD4" w:rsidRPr="00056B33" w:rsidRDefault="00DF5FD4" w:rsidP="00DF5FD4">
      <w:pPr>
        <w:pStyle w:val="Ttulo1"/>
        <w:keepNext w:val="0"/>
        <w:numPr>
          <w:ilvl w:val="2"/>
          <w:numId w:val="5"/>
        </w:numPr>
        <w:tabs>
          <w:tab w:val="clear" w:pos="1430"/>
        </w:tabs>
        <w:spacing w:before="120" w:after="120"/>
        <w:ind w:left="0" w:firstLine="0"/>
        <w:jc w:val="both"/>
      </w:pPr>
      <w:r w:rsidRPr="00056B33">
        <w:t xml:space="preserve">A etapa de envio de lances na sessão pública terá duração de 10 (dez) minutos e, após isso, será prorrogada automaticamente pelo sistema eletrônico quando houver lance ofertado nos últimos </w:t>
      </w:r>
      <w:proofErr w:type="gramStart"/>
      <w:r w:rsidRPr="00056B33">
        <w:t>2</w:t>
      </w:r>
      <w:proofErr w:type="gramEnd"/>
      <w:r w:rsidRPr="00056B33">
        <w:t xml:space="preserve"> (dois) minutos do período de duração da sessão pública de lances.</w:t>
      </w:r>
    </w:p>
    <w:p w14:paraId="2BCDFCAD" w14:textId="77777777" w:rsidR="00DF5FD4" w:rsidRPr="00056B33" w:rsidRDefault="00DF5FD4" w:rsidP="00DF5FD4">
      <w:pPr>
        <w:pStyle w:val="Ttulo1"/>
        <w:keepNext w:val="0"/>
        <w:numPr>
          <w:ilvl w:val="2"/>
          <w:numId w:val="5"/>
        </w:numPr>
        <w:tabs>
          <w:tab w:val="clear" w:pos="1430"/>
        </w:tabs>
        <w:spacing w:before="120" w:after="120"/>
        <w:ind w:left="0" w:firstLine="0"/>
        <w:jc w:val="both"/>
      </w:pPr>
      <w:r w:rsidRPr="00056B33">
        <w:t xml:space="preserve">A prorrogação automática da etapa de envio de lances de que trata o subitem anterior será de </w:t>
      </w:r>
      <w:proofErr w:type="gramStart"/>
      <w:r w:rsidRPr="00056B33">
        <w:t>2</w:t>
      </w:r>
      <w:proofErr w:type="gramEnd"/>
      <w:r w:rsidRPr="00056B33">
        <w:t xml:space="preserve"> (dois) minutos e ocorrerá sucessivamente sempre que houver lances enviados nesse período de prorrogação, inclusive quando se tratar de lances intermediários.</w:t>
      </w:r>
    </w:p>
    <w:p w14:paraId="18635516" w14:textId="77777777" w:rsidR="00DF5FD4" w:rsidRPr="00056B33" w:rsidRDefault="00DF5FD4" w:rsidP="00DF5FD4">
      <w:pPr>
        <w:pStyle w:val="Ttulo1"/>
        <w:keepNext w:val="0"/>
        <w:numPr>
          <w:ilvl w:val="2"/>
          <w:numId w:val="5"/>
        </w:numPr>
        <w:tabs>
          <w:tab w:val="clear" w:pos="1430"/>
        </w:tabs>
        <w:spacing w:before="120" w:after="120"/>
        <w:ind w:left="0" w:firstLine="0"/>
        <w:jc w:val="both"/>
      </w:pPr>
      <w:r w:rsidRPr="00056B33">
        <w:t>Na hipótese de não haver novos lances na forma estabelecida nos subitens anteriores, a sessão pública de lances será encerrada automaticamente.</w:t>
      </w:r>
    </w:p>
    <w:p w14:paraId="35C3F779" w14:textId="77777777" w:rsidR="00DF5FD4" w:rsidRPr="00056B33" w:rsidRDefault="00DF5FD4" w:rsidP="00DF5FD4">
      <w:pPr>
        <w:pStyle w:val="Ttulo1"/>
        <w:keepNext w:val="0"/>
        <w:numPr>
          <w:ilvl w:val="2"/>
          <w:numId w:val="5"/>
        </w:numPr>
        <w:tabs>
          <w:tab w:val="clear" w:pos="1430"/>
        </w:tabs>
        <w:spacing w:before="120" w:after="120"/>
        <w:ind w:left="0" w:firstLine="0"/>
        <w:jc w:val="both"/>
      </w:pPr>
      <w:r w:rsidRPr="00056B33">
        <w:lastRenderedPageBreak/>
        <w:t>Encerrada a fase competitiva sem que haja a prorrogação automática pelo sistema eletrônico, o Pregoeiro poderá admitir o reinício da etapa de envio de lances, em prol da consecução do melhor preço, mediante justificativa.</w:t>
      </w:r>
    </w:p>
    <w:p w14:paraId="39F9A590" w14:textId="77777777" w:rsidR="00421A7A" w:rsidRPr="00056B33" w:rsidRDefault="00DF5FD4" w:rsidP="00421A7A">
      <w:pPr>
        <w:pStyle w:val="Ttulo1"/>
        <w:keepNext w:val="0"/>
        <w:numPr>
          <w:ilvl w:val="2"/>
          <w:numId w:val="5"/>
        </w:numPr>
        <w:tabs>
          <w:tab w:val="clear" w:pos="1430"/>
        </w:tabs>
        <w:spacing w:before="120" w:after="120"/>
        <w:ind w:left="0" w:firstLine="0"/>
        <w:jc w:val="both"/>
      </w:pPr>
      <w:r w:rsidRPr="00056B33">
        <w:t xml:space="preserve">O intervalo mínimo de diferença de </w:t>
      </w:r>
      <w:r w:rsidR="00C517FB" w:rsidRPr="00056B33">
        <w:t>valores entre os lances será de 0,1% (um décimo por cento)</w:t>
      </w:r>
      <w:r w:rsidRPr="00056B33">
        <w:t xml:space="preserve"> e incidirá tanto em relação aos lances intermediários quanto em relação ao lance que cobrir a melhor oferta.</w:t>
      </w:r>
    </w:p>
    <w:bookmarkEnd w:id="6"/>
    <w:p w14:paraId="39515F87" w14:textId="77777777" w:rsidR="008B562F" w:rsidRPr="000C4219" w:rsidRDefault="00C517FB" w:rsidP="007F2CB0">
      <w:pPr>
        <w:pStyle w:val="Ttulo1"/>
        <w:pBdr>
          <w:top w:val="single" w:sz="4" w:space="1" w:color="auto"/>
          <w:bottom w:val="single" w:sz="4" w:space="1" w:color="auto"/>
        </w:pBdr>
        <w:spacing w:before="120" w:after="120"/>
        <w:ind w:left="0" w:hanging="77"/>
      </w:pPr>
      <w:r>
        <w:t xml:space="preserve"> </w:t>
      </w:r>
      <w:r w:rsidR="00FE060A" w:rsidRPr="000C4219">
        <w:t>DOS CRITÉRIOS DE DESEMPATE E DO DIREITO DE PREFERÊNCIA</w:t>
      </w:r>
      <w:r w:rsidR="00FE060A" w:rsidRPr="000C4219" w:rsidDel="00F72828">
        <w:t xml:space="preserve"> </w:t>
      </w:r>
      <w:r w:rsidR="001C3F2A" w:rsidRPr="000C4219">
        <w:fldChar w:fldCharType="begin"/>
      </w:r>
      <w:r w:rsidR="001C3F2A" w:rsidRPr="000C4219">
        <w:instrText xml:space="preserve"> XE "8. </w:instrText>
      </w:r>
      <w:r w:rsidR="00FE060A" w:rsidRPr="000C4219">
        <w:instrText>DOS CRITÉRIOS DE DESEMPATE E DO DIREITO DE PREFERÊNCIA</w:instrText>
      </w:r>
      <w:r w:rsidR="001C3F2A" w:rsidRPr="000C4219">
        <w:instrText xml:space="preserve">; </w:instrText>
      </w:r>
      <w:r w:rsidR="009A3D86" w:rsidRPr="000C4219">
        <w:instrText>h</w:instrText>
      </w:r>
      <w:r w:rsidR="001C3F2A" w:rsidRPr="000C4219">
        <w:instrText xml:space="preserve">" </w:instrText>
      </w:r>
      <w:r w:rsidR="001C3F2A" w:rsidRPr="000C4219">
        <w:fldChar w:fldCharType="end"/>
      </w:r>
    </w:p>
    <w:p w14:paraId="01CA8C33" w14:textId="77777777" w:rsidR="008B562F" w:rsidRDefault="00FE060A" w:rsidP="007F2CB0">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2711EF3" w14:textId="77777777" w:rsidR="008B562F" w:rsidRDefault="0081245C" w:rsidP="006545F9">
      <w:pPr>
        <w:pStyle w:val="Ttulo1"/>
        <w:keepNext w:val="0"/>
        <w:numPr>
          <w:ilvl w:val="2"/>
          <w:numId w:val="6"/>
        </w:numPr>
        <w:tabs>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14:paraId="58BD2060" w14:textId="77777777"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6A8FFA62" w14:textId="77777777"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308576F1" w14:textId="77777777"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proofErr w:type="gramStart"/>
      <w:r w:rsidRPr="00E71CDE">
        <w:t>5</w:t>
      </w:r>
      <w:proofErr w:type="gramEnd"/>
      <w:r w:rsidRPr="00E71CDE">
        <w:t xml:space="preserve">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0B30C043" w14:textId="77777777"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14:paraId="684C9378" w14:textId="77777777" w:rsidR="006134D5" w:rsidRPr="00A64E7E" w:rsidRDefault="0081245C" w:rsidP="006134D5">
      <w:pPr>
        <w:pStyle w:val="Ttulo1"/>
        <w:keepNext w:val="0"/>
        <w:numPr>
          <w:ilvl w:val="2"/>
          <w:numId w:val="6"/>
        </w:numPr>
        <w:tabs>
          <w:tab w:val="num" w:pos="1134"/>
        </w:tabs>
        <w:spacing w:before="120" w:after="120"/>
        <w:ind w:left="0" w:firstLine="0"/>
        <w:jc w:val="both"/>
      </w:pPr>
      <w:r w:rsidRPr="000465BD">
        <w:t>Em não se confirmando a condição de vencedora à microempresa ou empresa de pequeno porte, nos termos previstos neste item, o procedimento licitatório prossegue com as demais licitantes.</w:t>
      </w:r>
    </w:p>
    <w:p w14:paraId="5CC24739" w14:textId="77777777" w:rsidR="00CE5EE9" w:rsidRPr="00056B33" w:rsidRDefault="00CE5EE9" w:rsidP="00CE5EE9">
      <w:pPr>
        <w:pStyle w:val="Ttulo1"/>
        <w:keepNext w:val="0"/>
        <w:numPr>
          <w:ilvl w:val="1"/>
          <w:numId w:val="5"/>
        </w:numPr>
        <w:tabs>
          <w:tab w:val="num" w:pos="1134"/>
        </w:tabs>
        <w:spacing w:before="120" w:after="120"/>
        <w:ind w:left="0" w:firstLine="0"/>
        <w:jc w:val="both"/>
      </w:pPr>
      <w:r w:rsidRPr="00056B33">
        <w:t xml:space="preserve">Encerrada a etapa automática de convocação das microempresas ou empresas de pequeno porte de que trata o </w:t>
      </w:r>
      <w:r w:rsidRPr="00056B33">
        <w:rPr>
          <w:u w:val="single"/>
        </w:rPr>
        <w:t>item 8.1</w:t>
      </w:r>
      <w:r w:rsidRPr="00056B33">
        <w:t xml:space="preserve"> deste Título sem que uma delas tenha sido considerada vencedora, as licitantes que atenderem aos requisitos descritos no artigo 5º do Decreto n. 7.174, de 2010, serão convocadas a exercerem o seu direito de preferência.</w:t>
      </w:r>
    </w:p>
    <w:p w14:paraId="24332D60" w14:textId="77777777" w:rsidR="00CE5EE9" w:rsidRPr="00056B33" w:rsidRDefault="00CE5EE9" w:rsidP="00CE5EE9">
      <w:pPr>
        <w:pStyle w:val="Ttulo1"/>
        <w:keepNext w:val="0"/>
        <w:numPr>
          <w:ilvl w:val="2"/>
          <w:numId w:val="5"/>
        </w:numPr>
        <w:tabs>
          <w:tab w:val="num" w:pos="1134"/>
        </w:tabs>
        <w:spacing w:before="120" w:after="120"/>
        <w:ind w:left="0" w:firstLine="0"/>
        <w:jc w:val="both"/>
      </w:pPr>
      <w:r w:rsidRPr="00056B33">
        <w:t xml:space="preserve">A aplicação do citado decreto será posterior aos benefícios previstos no </w:t>
      </w:r>
      <w:r w:rsidRPr="00056B33">
        <w:rPr>
          <w:u w:val="single"/>
        </w:rPr>
        <w:t>item 8.1</w:t>
      </w:r>
      <w:r w:rsidRPr="00056B33">
        <w:t xml:space="preserve"> deste Título, e implicará nova ordem de classificação das licitantes para o </w:t>
      </w:r>
      <w:r w:rsidRPr="00056B33">
        <w:lastRenderedPageBreak/>
        <w:t>exercício do direito de preferência (igualar ou superar a melhor proposta) na ordem disposta no artigo 8º, incisos II a IV do Decreto n. 7.174, de 2010.</w:t>
      </w:r>
    </w:p>
    <w:p w14:paraId="5A608348" w14:textId="77777777" w:rsidR="00CE5EE9" w:rsidRPr="00056B33" w:rsidRDefault="00CE5EE9" w:rsidP="00CE5EE9">
      <w:pPr>
        <w:pStyle w:val="Ttulo1"/>
        <w:keepNext w:val="0"/>
        <w:numPr>
          <w:ilvl w:val="2"/>
          <w:numId w:val="5"/>
        </w:numPr>
        <w:tabs>
          <w:tab w:val="num" w:pos="1134"/>
        </w:tabs>
        <w:spacing w:before="120" w:after="120"/>
        <w:ind w:left="0" w:firstLine="0"/>
        <w:jc w:val="both"/>
      </w:pPr>
      <w:r w:rsidRPr="00056B33">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43993EF7" w14:textId="77777777" w:rsidR="00CE5EE9" w:rsidRPr="00056B33" w:rsidRDefault="00CE5EE9" w:rsidP="00CE5EE9">
      <w:pPr>
        <w:pStyle w:val="Ttulo1"/>
        <w:keepNext w:val="0"/>
        <w:numPr>
          <w:ilvl w:val="2"/>
          <w:numId w:val="5"/>
        </w:numPr>
        <w:tabs>
          <w:tab w:val="num" w:pos="1134"/>
        </w:tabs>
        <w:spacing w:before="120" w:after="120"/>
        <w:ind w:left="0" w:firstLine="0"/>
        <w:jc w:val="both"/>
      </w:pPr>
      <w:r w:rsidRPr="00056B33">
        <w:t>Caso haja licitante que se declare portadora de um ou mais certificados, aplicar-se-á a seguinte ordem de classificação:</w:t>
      </w:r>
    </w:p>
    <w:p w14:paraId="69117374" w14:textId="77777777" w:rsidR="00CE5EE9" w:rsidRPr="00056B33" w:rsidRDefault="00CE5EE9" w:rsidP="00CE5EE9">
      <w:pPr>
        <w:pStyle w:val="Corpo"/>
        <w:numPr>
          <w:ilvl w:val="0"/>
          <w:numId w:val="34"/>
        </w:numPr>
        <w:tabs>
          <w:tab w:val="clear" w:pos="360"/>
          <w:tab w:val="num" w:pos="709"/>
        </w:tabs>
        <w:suppressAutoHyphens w:val="0"/>
        <w:spacing w:after="120"/>
        <w:ind w:left="1418" w:hanging="284"/>
        <w:rPr>
          <w:rFonts w:ascii="Arial" w:hAnsi="Arial"/>
        </w:rPr>
      </w:pPr>
      <w:r w:rsidRPr="00056B33">
        <w:rPr>
          <w:rFonts w:ascii="Arial" w:hAnsi="Arial"/>
        </w:rPr>
        <w:t>1º - Tecnologia no País + Processo Produtivo Básico + Micro e Pequena Empresa;</w:t>
      </w:r>
    </w:p>
    <w:p w14:paraId="5D870E4B" w14:textId="77777777" w:rsidR="00CE5EE9" w:rsidRPr="00056B33" w:rsidRDefault="00CE5EE9" w:rsidP="00CE5EE9">
      <w:pPr>
        <w:pStyle w:val="Corpo"/>
        <w:numPr>
          <w:ilvl w:val="0"/>
          <w:numId w:val="34"/>
        </w:numPr>
        <w:tabs>
          <w:tab w:val="clear" w:pos="360"/>
          <w:tab w:val="num" w:pos="709"/>
        </w:tabs>
        <w:suppressAutoHyphens w:val="0"/>
        <w:spacing w:after="120"/>
        <w:ind w:left="1418" w:hanging="284"/>
        <w:rPr>
          <w:rFonts w:ascii="Arial" w:hAnsi="Arial"/>
        </w:rPr>
      </w:pPr>
      <w:r w:rsidRPr="00056B33">
        <w:rPr>
          <w:rFonts w:ascii="Arial" w:hAnsi="Arial"/>
        </w:rPr>
        <w:t>2º - Tecnologia no País + Processo Produtivo Básico;</w:t>
      </w:r>
    </w:p>
    <w:p w14:paraId="213C3554" w14:textId="77777777" w:rsidR="00CE5EE9" w:rsidRPr="00056B33" w:rsidRDefault="00CE5EE9" w:rsidP="00CE5EE9">
      <w:pPr>
        <w:pStyle w:val="Corpo"/>
        <w:numPr>
          <w:ilvl w:val="0"/>
          <w:numId w:val="34"/>
        </w:numPr>
        <w:tabs>
          <w:tab w:val="clear" w:pos="360"/>
          <w:tab w:val="num" w:pos="709"/>
        </w:tabs>
        <w:suppressAutoHyphens w:val="0"/>
        <w:spacing w:after="120"/>
        <w:ind w:left="1418" w:hanging="284"/>
        <w:rPr>
          <w:rFonts w:ascii="Arial" w:hAnsi="Arial"/>
        </w:rPr>
      </w:pPr>
      <w:r w:rsidRPr="00056B33">
        <w:rPr>
          <w:rFonts w:ascii="Arial" w:hAnsi="Arial"/>
        </w:rPr>
        <w:t>3º - Tecnologia no País + Micro e Pequena Empresa;</w:t>
      </w:r>
    </w:p>
    <w:p w14:paraId="1DD6A871" w14:textId="77777777" w:rsidR="00CE5EE9" w:rsidRPr="00056B33" w:rsidRDefault="00CE5EE9" w:rsidP="00CE5EE9">
      <w:pPr>
        <w:pStyle w:val="Corpo"/>
        <w:numPr>
          <w:ilvl w:val="0"/>
          <w:numId w:val="34"/>
        </w:numPr>
        <w:tabs>
          <w:tab w:val="clear" w:pos="360"/>
          <w:tab w:val="num" w:pos="709"/>
        </w:tabs>
        <w:suppressAutoHyphens w:val="0"/>
        <w:spacing w:after="120"/>
        <w:ind w:left="1418" w:hanging="284"/>
        <w:rPr>
          <w:rFonts w:ascii="Arial" w:hAnsi="Arial"/>
        </w:rPr>
      </w:pPr>
      <w:r w:rsidRPr="00056B33">
        <w:rPr>
          <w:rFonts w:ascii="Arial" w:hAnsi="Arial"/>
        </w:rPr>
        <w:t>4º - Tecnologia no País;</w:t>
      </w:r>
    </w:p>
    <w:p w14:paraId="4F08B11F" w14:textId="77777777" w:rsidR="00CE5EE9" w:rsidRPr="00056B33" w:rsidRDefault="00CE5EE9" w:rsidP="00CE5EE9">
      <w:pPr>
        <w:pStyle w:val="Corpo"/>
        <w:numPr>
          <w:ilvl w:val="0"/>
          <w:numId w:val="34"/>
        </w:numPr>
        <w:tabs>
          <w:tab w:val="clear" w:pos="360"/>
          <w:tab w:val="num" w:pos="709"/>
        </w:tabs>
        <w:suppressAutoHyphens w:val="0"/>
        <w:spacing w:after="120"/>
        <w:ind w:left="1418" w:hanging="284"/>
        <w:rPr>
          <w:rFonts w:ascii="Arial" w:hAnsi="Arial"/>
        </w:rPr>
      </w:pPr>
      <w:r w:rsidRPr="00056B33">
        <w:rPr>
          <w:rFonts w:ascii="Arial" w:hAnsi="Arial"/>
        </w:rPr>
        <w:t>5º - Processo Produtivo Básico + Micro e Pequena Empresa;</w:t>
      </w:r>
    </w:p>
    <w:p w14:paraId="1B7FC356" w14:textId="77777777" w:rsidR="00CE5EE9" w:rsidRPr="00056B33" w:rsidRDefault="00CE5EE9" w:rsidP="00CE5EE9">
      <w:pPr>
        <w:pStyle w:val="Corpo"/>
        <w:numPr>
          <w:ilvl w:val="0"/>
          <w:numId w:val="34"/>
        </w:numPr>
        <w:tabs>
          <w:tab w:val="clear" w:pos="360"/>
          <w:tab w:val="num" w:pos="709"/>
        </w:tabs>
        <w:suppressAutoHyphens w:val="0"/>
        <w:spacing w:after="120"/>
        <w:ind w:left="1418" w:hanging="284"/>
        <w:rPr>
          <w:rFonts w:ascii="Arial" w:hAnsi="Arial"/>
        </w:rPr>
      </w:pPr>
      <w:r w:rsidRPr="00056B33">
        <w:rPr>
          <w:rFonts w:ascii="Arial" w:hAnsi="Arial"/>
        </w:rPr>
        <w:t>6º - Processo Produtivo Básico.</w:t>
      </w:r>
    </w:p>
    <w:p w14:paraId="0F758240" w14:textId="77777777" w:rsidR="00CE5EE9" w:rsidRPr="00056B33" w:rsidRDefault="00CE5EE9" w:rsidP="00CE5EE9">
      <w:pPr>
        <w:pStyle w:val="Ttulo1"/>
        <w:keepNext w:val="0"/>
        <w:numPr>
          <w:ilvl w:val="2"/>
          <w:numId w:val="5"/>
        </w:numPr>
        <w:tabs>
          <w:tab w:val="num" w:pos="1134"/>
        </w:tabs>
        <w:spacing w:before="120" w:after="120"/>
        <w:ind w:left="0" w:firstLine="0"/>
        <w:jc w:val="both"/>
      </w:pPr>
      <w:r w:rsidRPr="00056B33">
        <w:t>Persistindo o empate, a classificação observará o disposto no artigo 45, § 2º da Lei n. 8.666, de 1993.</w:t>
      </w:r>
    </w:p>
    <w:p w14:paraId="2A129A15" w14:textId="77777777" w:rsidR="00CE5EE9" w:rsidRPr="00056B33" w:rsidRDefault="00CE5EE9" w:rsidP="00CE5EE9">
      <w:pPr>
        <w:pStyle w:val="Ttulo1"/>
        <w:keepNext w:val="0"/>
        <w:numPr>
          <w:ilvl w:val="2"/>
          <w:numId w:val="5"/>
        </w:numPr>
        <w:tabs>
          <w:tab w:val="num" w:pos="1134"/>
        </w:tabs>
        <w:spacing w:before="120" w:after="120"/>
        <w:ind w:left="0" w:firstLine="0"/>
        <w:jc w:val="both"/>
      </w:pPr>
      <w:r w:rsidRPr="00056B33">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26ADE063" w14:textId="77777777" w:rsidR="00CE5EE9" w:rsidRPr="00056B33" w:rsidRDefault="00CE5EE9" w:rsidP="00CE5EE9">
      <w:pPr>
        <w:pStyle w:val="Ttulo1"/>
        <w:keepNext w:val="0"/>
        <w:numPr>
          <w:ilvl w:val="2"/>
          <w:numId w:val="5"/>
        </w:numPr>
        <w:tabs>
          <w:tab w:val="num" w:pos="1134"/>
        </w:tabs>
        <w:spacing w:before="120" w:after="120"/>
        <w:ind w:left="0" w:firstLine="0"/>
        <w:jc w:val="both"/>
      </w:pPr>
      <w:r w:rsidRPr="00056B33">
        <w:t>A comprovação do atendimento ao Processo Produtivo Básico dos bens de informática e automação ofertados será feita mediante apresentação do documento comprobatório da habilitação à fruição dos incentivos fiscais regulamentados pelo Decreto n. 5.906, de 2006 ou pelo Decreto n. 6.008, de 2006, e poderá ser feita:</w:t>
      </w:r>
    </w:p>
    <w:p w14:paraId="7785F7C0" w14:textId="77777777" w:rsidR="00CE5EE9" w:rsidRPr="00056B33" w:rsidRDefault="00CE5EE9" w:rsidP="00CE5EE9">
      <w:pPr>
        <w:pStyle w:val="Ttulo1"/>
        <w:keepNext w:val="0"/>
        <w:numPr>
          <w:ilvl w:val="0"/>
          <w:numId w:val="35"/>
        </w:numPr>
        <w:spacing w:before="120" w:after="120"/>
        <w:ind w:left="1418" w:hanging="284"/>
        <w:jc w:val="both"/>
      </w:pPr>
      <w:proofErr w:type="gramStart"/>
      <w:r w:rsidRPr="00056B33">
        <w:t>eletronicamente</w:t>
      </w:r>
      <w:proofErr w:type="gramEnd"/>
      <w:r w:rsidRPr="00056B33">
        <w:t>, por meio de consulta ao sítio eletrônico oficial do Ministério da Ciência, Tecnologia, Inovações e Comunicações ou da Superintendência da Zona Franca de Manaus (SUFRAMA); ou</w:t>
      </w:r>
    </w:p>
    <w:p w14:paraId="697E6D05" w14:textId="77777777" w:rsidR="00CE5EE9" w:rsidRPr="00056B33" w:rsidRDefault="00CE5EE9" w:rsidP="00CE5EE9">
      <w:pPr>
        <w:pStyle w:val="Ttulo1"/>
        <w:keepNext w:val="0"/>
        <w:numPr>
          <w:ilvl w:val="0"/>
          <w:numId w:val="35"/>
        </w:numPr>
        <w:spacing w:before="120" w:after="120"/>
        <w:ind w:left="1418" w:hanging="284"/>
        <w:jc w:val="both"/>
      </w:pPr>
      <w:proofErr w:type="gramStart"/>
      <w:r w:rsidRPr="00056B33">
        <w:t>por</w:t>
      </w:r>
      <w:proofErr w:type="gramEnd"/>
      <w:r w:rsidRPr="00056B33">
        <w:t xml:space="preserve"> documento expedido para esta finalidade pelo Ministério da Ciência, Tecnologia,  Inovações e Comunicações ou pela SUFRAMA, mediante solicitação da licitante.</w:t>
      </w:r>
    </w:p>
    <w:p w14:paraId="322944CA" w14:textId="77777777" w:rsidR="00FE060A" w:rsidRDefault="00FE060A" w:rsidP="00FE060A">
      <w:pPr>
        <w:pStyle w:val="Ttulo1"/>
        <w:keepNext w:val="0"/>
        <w:numPr>
          <w:ilvl w:val="1"/>
          <w:numId w:val="5"/>
        </w:numPr>
        <w:tabs>
          <w:tab w:val="num" w:pos="1134"/>
        </w:tabs>
        <w:spacing w:before="120" w:after="120"/>
        <w:ind w:left="0" w:firstLine="0"/>
        <w:jc w:val="both"/>
      </w:pPr>
      <w:r w:rsidRPr="000465BD">
        <w:t>Havendo eventual empate entre propostas ou lances, o critério de desempate será o estabelecido no</w:t>
      </w:r>
      <w:r>
        <w:t xml:space="preserve"> artigo 3º, </w:t>
      </w:r>
      <w:r>
        <w:rPr>
          <w:rFonts w:cs="Arial"/>
        </w:rPr>
        <w:t xml:space="preserve">§ </w:t>
      </w:r>
      <w:r>
        <w:t>2º da Lei n. 8.666, de 1993.</w:t>
      </w:r>
    </w:p>
    <w:p w14:paraId="7440C967" w14:textId="77777777"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14:paraId="747B7451" w14:textId="77777777"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3F2A4A07" w14:textId="77777777"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w:t>
      </w:r>
      <w:r>
        <w:lastRenderedPageBreak/>
        <w:t xml:space="preserve">apresentado o melhor preço, para que seja obtida melhor proposta, vedada a negociação em condições diferentes das previstas neste Edital. </w:t>
      </w:r>
    </w:p>
    <w:p w14:paraId="5466B918" w14:textId="77777777"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14:paraId="03D7C3A9" w14:textId="77777777" w:rsidR="00FE060A" w:rsidRPr="0046010A" w:rsidRDefault="00FE060A" w:rsidP="00FE060A">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14:paraId="0779DA21" w14:textId="77777777" w:rsidR="00FE060A" w:rsidRPr="00CF6314" w:rsidRDefault="00FE060A" w:rsidP="00FE060A">
      <w:pPr>
        <w:pStyle w:val="Ttulo1"/>
        <w:keepNext w:val="0"/>
        <w:numPr>
          <w:ilvl w:val="2"/>
          <w:numId w:val="5"/>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68B1CC26" w14:textId="77777777" w:rsidR="008B562F" w:rsidRDefault="00FE060A" w:rsidP="00FE060A">
      <w:pPr>
        <w:pStyle w:val="Ttulo1"/>
        <w:keepNext w:val="0"/>
        <w:numPr>
          <w:ilvl w:val="1"/>
          <w:numId w:val="5"/>
        </w:numPr>
        <w:tabs>
          <w:tab w:val="num" w:pos="1134"/>
        </w:tabs>
        <w:spacing w:before="120" w:after="120"/>
        <w:ind w:left="0" w:firstLine="0"/>
        <w:jc w:val="both"/>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7F1B56F" w14:textId="77777777"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5ECA1ED1" w14:textId="77777777"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 xml:space="preserve">Título </w:t>
      </w:r>
      <w:proofErr w:type="gramStart"/>
      <w:r w:rsidRPr="00CF6314">
        <w:rPr>
          <w:u w:val="single"/>
        </w:rPr>
        <w:t>4</w:t>
      </w:r>
      <w:proofErr w:type="gramEnd"/>
      <w:r>
        <w:t xml:space="preserve"> deste Edital.</w:t>
      </w:r>
    </w:p>
    <w:p w14:paraId="0B0D1A4F" w14:textId="77777777" w:rsidR="00104B19" w:rsidRPr="00A64E7E" w:rsidRDefault="00104B19" w:rsidP="007F2CB0">
      <w:pPr>
        <w:pStyle w:val="Ttulo1"/>
        <w:keepNext w:val="0"/>
        <w:numPr>
          <w:ilvl w:val="1"/>
          <w:numId w:val="5"/>
        </w:numPr>
        <w:tabs>
          <w:tab w:val="clear" w:pos="1571"/>
          <w:tab w:val="num" w:pos="1134"/>
        </w:tabs>
        <w:spacing w:before="120" w:after="120"/>
        <w:ind w:left="0" w:firstLine="0"/>
        <w:jc w:val="both"/>
      </w:pPr>
      <w:r w:rsidRPr="00A64E7E">
        <w:t>Não será considerada qualquer oferta de vantagem não prevista neste Edital, sendo ainda desclassificada a proposta que consignar preços excessivos, manifestamente inexequíveis, simbólicos, irrisórios ou de valor zero.</w:t>
      </w:r>
    </w:p>
    <w:p w14:paraId="10B70F23" w14:textId="77777777" w:rsidR="00104B19" w:rsidRPr="0061601B" w:rsidRDefault="00104B19" w:rsidP="007F2CB0">
      <w:pPr>
        <w:pStyle w:val="Ttulo1"/>
        <w:keepNext w:val="0"/>
        <w:numPr>
          <w:ilvl w:val="2"/>
          <w:numId w:val="5"/>
        </w:numPr>
        <w:tabs>
          <w:tab w:val="num" w:pos="1134"/>
        </w:tabs>
        <w:spacing w:before="120" w:after="120"/>
        <w:ind w:left="0" w:firstLine="0"/>
        <w:jc w:val="both"/>
      </w:pPr>
      <w:r w:rsidRPr="0061601B">
        <w:t>Entende-se por preço</w:t>
      </w:r>
      <w:r w:rsidR="007A663C" w:rsidRPr="002C2F1A">
        <w:t xml:space="preserve"> </w:t>
      </w:r>
      <w:r w:rsidRPr="002C2F1A">
        <w:t xml:space="preserve">excessivo aquele que, após a fase de lances ou negociação, extrapolar </w:t>
      </w:r>
      <w:r w:rsidRPr="00AA6DC4">
        <w:t xml:space="preserve">o </w:t>
      </w:r>
      <w:r w:rsidR="00C517FB" w:rsidRPr="00056B33">
        <w:t>valor</w:t>
      </w:r>
      <w:r w:rsidRPr="00056B33">
        <w:t xml:space="preserve"> </w:t>
      </w:r>
      <w:r w:rsidR="00CD229D">
        <w:t>global anual</w:t>
      </w:r>
      <w:r w:rsidR="00CD229D" w:rsidRPr="00A64E7E">
        <w:t xml:space="preserve"> </w:t>
      </w:r>
      <w:r w:rsidRPr="00A64E7E">
        <w:t>apresentado</w:t>
      </w:r>
      <w:r w:rsidRPr="0061601B">
        <w:t xml:space="preserve"> no orçamento estimado.</w:t>
      </w:r>
    </w:p>
    <w:p w14:paraId="59CC5B4C" w14:textId="77777777" w:rsidR="006134D5" w:rsidRPr="00056B33" w:rsidRDefault="006134D5" w:rsidP="006134D5">
      <w:pPr>
        <w:pStyle w:val="disposicoes"/>
        <w:numPr>
          <w:ilvl w:val="1"/>
          <w:numId w:val="5"/>
        </w:numPr>
        <w:tabs>
          <w:tab w:val="clear" w:pos="1571"/>
          <w:tab w:val="left" w:pos="1134"/>
        </w:tabs>
        <w:ind w:left="0" w:firstLine="0"/>
      </w:pPr>
      <w:r w:rsidRPr="00056B33">
        <w:t>Na forma de documentação complementar, o Pregoeiro poderá solicitar catálogos ou informações do fabricante que comprovem a perfeita adequação do objeto ofertado às exigências editalícias</w:t>
      </w:r>
      <w:r w:rsidR="00C517FB" w:rsidRPr="00056B33">
        <w:t>.</w:t>
      </w:r>
    </w:p>
    <w:p w14:paraId="0FD76B8C" w14:textId="77777777" w:rsidR="006134D5" w:rsidRPr="00056B33" w:rsidRDefault="006134D5" w:rsidP="00C24F13">
      <w:pPr>
        <w:pStyle w:val="disposicoes"/>
        <w:numPr>
          <w:ilvl w:val="2"/>
          <w:numId w:val="5"/>
        </w:numPr>
        <w:tabs>
          <w:tab w:val="clear" w:pos="1430"/>
        </w:tabs>
        <w:ind w:left="0" w:firstLine="0"/>
      </w:pPr>
      <w:r w:rsidRPr="00056B33">
        <w:t xml:space="preserve">A indicação do endereço do sítio eletrônico do fabricante referente à documentação técnica apresentada poderá ser aceita, como alternativa, para fins de averiguação das especificações do objeto, desde que o </w:t>
      </w:r>
      <w:r w:rsidRPr="00056B33">
        <w:rPr>
          <w:i/>
        </w:rPr>
        <w:t>link</w:t>
      </w:r>
      <w:r w:rsidRPr="00056B33">
        <w:t xml:space="preserve"> indicado direcione especificamente para o produto ofertado, sendo vedado </w:t>
      </w:r>
      <w:r w:rsidRPr="00056B33">
        <w:rPr>
          <w:i/>
        </w:rPr>
        <w:t xml:space="preserve">link </w:t>
      </w:r>
      <w:r w:rsidRPr="00056B33">
        <w:t>que forneça apenas a página inicial do sítio eletrônico do fabricante.</w:t>
      </w:r>
    </w:p>
    <w:p w14:paraId="564593C7" w14:textId="77777777"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C517FB">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w:t>
      </w:r>
      <w:proofErr w:type="gramStart"/>
      <w:r>
        <w:t>4</w:t>
      </w:r>
      <w:proofErr w:type="gramEnd"/>
      <w:r>
        <w:t xml:space="preserve"> deste Edital</w:t>
      </w:r>
      <w:r w:rsidRPr="006C4B95">
        <w:t>.</w:t>
      </w:r>
    </w:p>
    <w:p w14:paraId="464322CB" w14:textId="77777777"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14:paraId="189A95FF" w14:textId="77777777" w:rsidR="00104B19" w:rsidRDefault="00104B19" w:rsidP="006545F9">
      <w:pPr>
        <w:pStyle w:val="disposicoes"/>
        <w:numPr>
          <w:ilvl w:val="1"/>
          <w:numId w:val="5"/>
        </w:numPr>
        <w:tabs>
          <w:tab w:val="clear" w:pos="1571"/>
          <w:tab w:val="left" w:pos="1134"/>
        </w:tabs>
        <w:ind w:left="0" w:firstLine="0"/>
      </w:pPr>
      <w:r>
        <w:lastRenderedPageBreak/>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7D791FB7" w14:textId="77777777"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 xml:space="preserve">Título </w:t>
      </w:r>
      <w:proofErr w:type="gramStart"/>
      <w:r w:rsidR="0028695E" w:rsidRPr="0028695E">
        <w:rPr>
          <w:u w:val="single"/>
        </w:rPr>
        <w:t>6</w:t>
      </w:r>
      <w:proofErr w:type="gramEnd"/>
      <w:r w:rsidR="0028695E">
        <w:t xml:space="preserve"> deste</w:t>
      </w:r>
      <w:r w:rsidR="00987535">
        <w:t xml:space="preserve"> Edital</w:t>
      </w:r>
      <w:r>
        <w:t>.</w:t>
      </w:r>
    </w:p>
    <w:p w14:paraId="2AC2A5A5" w14:textId="77777777"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104B19">
        <w:t>.</w:t>
      </w:r>
    </w:p>
    <w:p w14:paraId="08596FA8" w14:textId="77777777"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14:paraId="6A1D22CC" w14:textId="77777777"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14:paraId="7ACCD0BC" w14:textId="77777777"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1E70BA54" w14:textId="77777777" w:rsidR="008B562F" w:rsidRDefault="00CF7369"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14:paraId="65A8EFEC" w14:textId="77777777"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1D090E8C" w14:textId="77777777"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14:paraId="7F7FD437" w14:textId="77777777"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65FD4D7F" w14:textId="77777777" w:rsidR="008B562F" w:rsidRDefault="008B562F" w:rsidP="0028695E">
      <w:pPr>
        <w:pStyle w:val="disposicoes"/>
        <w:tabs>
          <w:tab w:val="clear" w:pos="1571"/>
          <w:tab w:val="left" w:pos="1134"/>
        </w:tabs>
        <w:ind w:left="0" w:firstLine="0"/>
        <w:rPr>
          <w:rStyle w:val="fonte"/>
        </w:rPr>
      </w:pPr>
      <w:proofErr w:type="gramStart"/>
      <w:r>
        <w:t>Sob pena</w:t>
      </w:r>
      <w:proofErr w:type="gramEnd"/>
      <w:r>
        <w:t xml:space="preserve"> de inabilitação, os documentos encaminhados deverão estar em nome da licitante, com indicação</w:t>
      </w:r>
      <w:r w:rsidR="006364FC">
        <w:t xml:space="preserve"> do número de inscrição no CNPJ, que deverá ser o mesmo utilizado para cadastramento de sua proposta.</w:t>
      </w:r>
    </w:p>
    <w:p w14:paraId="4192E338" w14:textId="77777777"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3B23AC44" w14:textId="77777777" w:rsidR="008B562F" w:rsidRPr="0075058B" w:rsidRDefault="0075058B" w:rsidP="007F2CB0">
      <w:pPr>
        <w:pStyle w:val="Ttulo1"/>
        <w:keepNext w:val="0"/>
        <w:numPr>
          <w:ilvl w:val="2"/>
          <w:numId w:val="6"/>
        </w:numPr>
        <w:tabs>
          <w:tab w:val="num" w:pos="1134"/>
        </w:tabs>
        <w:spacing w:before="120" w:after="120"/>
        <w:ind w:left="0" w:firstLine="0"/>
        <w:jc w:val="both"/>
        <w:rPr>
          <w:rStyle w:val="fonte"/>
        </w:rPr>
      </w:pPr>
      <w:r w:rsidRPr="0075058B">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62948D22" w14:textId="77777777" w:rsidR="008B562F" w:rsidRDefault="001A48CF" w:rsidP="001A48CF">
      <w:pPr>
        <w:pStyle w:val="Ttulo1"/>
        <w:keepNext w:val="0"/>
        <w:numPr>
          <w:ilvl w:val="3"/>
          <w:numId w:val="6"/>
        </w:numPr>
        <w:tabs>
          <w:tab w:val="clear" w:pos="1931"/>
        </w:tabs>
        <w:spacing w:before="120" w:after="120"/>
        <w:ind w:left="0" w:firstLine="0"/>
        <w:jc w:val="both"/>
        <w:rPr>
          <w:rStyle w:val="fonte"/>
        </w:rPr>
      </w:pPr>
      <w:r w:rsidRPr="0075058B">
        <w:rPr>
          <w:rFonts w:cs="Arial"/>
          <w:szCs w:val="24"/>
        </w:rPr>
        <w:t xml:space="preserve">Na hipótese de a licitante vencedora ser estrangeira, para fins de </w:t>
      </w:r>
      <w:r w:rsidRPr="001A48CF">
        <w:rPr>
          <w:rFonts w:cs="Arial"/>
          <w:color w:val="000000"/>
          <w:szCs w:val="24"/>
        </w:rPr>
        <w:t>assinatura do contrato, os documentos de que trata este subitem serão traduzidos</w:t>
      </w:r>
      <w:r w:rsidRPr="006F7494">
        <w:rPr>
          <w:rFonts w:cs="Arial"/>
          <w:color w:val="000000"/>
          <w:szCs w:val="24"/>
        </w:rPr>
        <w:t xml:space="preserve">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77F748C9" w14:textId="77777777" w:rsidR="005D181F" w:rsidRPr="00507DED" w:rsidRDefault="008B562F" w:rsidP="006545F9">
      <w:pPr>
        <w:pStyle w:val="disposicoes"/>
        <w:tabs>
          <w:tab w:val="clear" w:pos="1571"/>
          <w:tab w:val="num" w:pos="1134"/>
        </w:tabs>
        <w:ind w:left="0" w:firstLine="0"/>
      </w:pPr>
      <w:r w:rsidRPr="00C3702D">
        <w:lastRenderedPageBreak/>
        <w:t xml:space="preserve">Em se tratando de microempresa ou empresa de pequeno porte, havendo alguma restrição na comprovação de regularidade fiscal, será assegurado o prazo de </w:t>
      </w:r>
      <w:proofErr w:type="gramStart"/>
      <w:r w:rsidR="00CE1AE0" w:rsidRPr="00C3702D">
        <w:t>5</w:t>
      </w:r>
      <w:proofErr w:type="gramEnd"/>
      <w:r w:rsidR="00CE1AE0" w:rsidRPr="00C3702D">
        <w:t xml:space="preserve">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64B03563" w14:textId="77777777" w:rsidR="00C3702D" w:rsidRPr="00C3702D" w:rsidRDefault="00C3702D" w:rsidP="00AD3C3F">
      <w:pPr>
        <w:pStyle w:val="disposicoes"/>
        <w:numPr>
          <w:ilvl w:val="2"/>
          <w:numId w:val="8"/>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14:paraId="56FD063B" w14:textId="77777777" w:rsidR="005D181F" w:rsidRPr="005D181F" w:rsidRDefault="008B562F" w:rsidP="00AD3C3F">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43E4FB85" w14:textId="77777777" w:rsidR="00B66E96" w:rsidRPr="003C653E" w:rsidRDefault="00B66E96" w:rsidP="006545F9">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Pr="003C653E">
        <w:t>S</w:t>
      </w:r>
      <w:r w:rsidR="006C2664" w:rsidRPr="003C653E">
        <w:t>icaf</w:t>
      </w:r>
      <w:proofErr w:type="spellEnd"/>
      <w:r w:rsidRPr="003C653E">
        <w:t>, a existência de registros impeditivos da contratação:</w:t>
      </w:r>
    </w:p>
    <w:p w14:paraId="42920159" w14:textId="77777777" w:rsidR="00B66E96" w:rsidRPr="003F3540" w:rsidRDefault="00B66E96" w:rsidP="00AD3C3F">
      <w:pPr>
        <w:pStyle w:val="disposicoes"/>
        <w:numPr>
          <w:ilvl w:val="0"/>
          <w:numId w:val="12"/>
        </w:numPr>
        <w:ind w:left="1418" w:hanging="284"/>
      </w:pPr>
      <w:proofErr w:type="gramStart"/>
      <w:r w:rsidRPr="003C653E">
        <w:t>no</w:t>
      </w:r>
      <w:proofErr w:type="gramEnd"/>
      <w:r w:rsidRPr="003C653E">
        <w:t xml:space="preserve">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14:paraId="764A799D" w14:textId="77777777" w:rsidR="00B66E96" w:rsidRPr="003C653E" w:rsidRDefault="00B66E96" w:rsidP="00AD3C3F">
      <w:pPr>
        <w:pStyle w:val="disposicoes"/>
        <w:numPr>
          <w:ilvl w:val="0"/>
          <w:numId w:val="12"/>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2228646A" w14:textId="77777777" w:rsidR="00B66E96" w:rsidRPr="003C653E" w:rsidRDefault="00B66E96" w:rsidP="00AD3C3F">
      <w:pPr>
        <w:pStyle w:val="disposicoes"/>
        <w:numPr>
          <w:ilvl w:val="0"/>
          <w:numId w:val="12"/>
        </w:numPr>
        <w:ind w:left="1418" w:hanging="284"/>
      </w:pPr>
      <w:proofErr w:type="gramStart"/>
      <w:r w:rsidRPr="003C653E">
        <w:t>por</w:t>
      </w:r>
      <w:proofErr w:type="gramEnd"/>
      <w:r w:rsidRPr="003C653E">
        <w:t xml:space="preserve"> composição societária das empresas a serem contratadas, mediante pesquisa no </w:t>
      </w:r>
      <w:proofErr w:type="spellStart"/>
      <w:r w:rsidRPr="003C653E">
        <w:t>S</w:t>
      </w:r>
      <w:r w:rsidR="00633ADE" w:rsidRPr="003C653E">
        <w:t>icaf</w:t>
      </w:r>
      <w:proofErr w:type="spellEnd"/>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02A0EB09" w14:textId="77777777"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14:paraId="72657868" w14:textId="77777777"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39C91A35" w14:textId="77777777"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w:t>
      </w:r>
      <w:proofErr w:type="gramStart"/>
      <w:r>
        <w:rPr>
          <w:rFonts w:cs="Arial"/>
          <w:szCs w:val="24"/>
        </w:rPr>
        <w:t xml:space="preserve">concedido na sessão pública, de forma imediata e motivada,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14:paraId="72FF275C" w14:textId="77777777"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14:paraId="4195F8E5" w14:textId="77777777"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317A486D" w14:textId="77777777" w:rsidR="0028695E" w:rsidRDefault="0028695E" w:rsidP="007F2CB0">
      <w:pPr>
        <w:pStyle w:val="Ttulo1"/>
        <w:keepNext w:val="0"/>
        <w:numPr>
          <w:ilvl w:val="1"/>
          <w:numId w:val="6"/>
        </w:numPr>
        <w:tabs>
          <w:tab w:val="clear" w:pos="1571"/>
          <w:tab w:val="num" w:pos="1134"/>
        </w:tabs>
        <w:spacing w:before="120" w:after="120"/>
        <w:ind w:left="0" w:firstLine="0"/>
        <w:jc w:val="both"/>
      </w:pPr>
      <w:r>
        <w:lastRenderedPageBreak/>
        <w:t xml:space="preserve">As razões do recurso deverão ser apresentadas no prazo de </w:t>
      </w:r>
      <w:proofErr w:type="gramStart"/>
      <w:r>
        <w:t>3</w:t>
      </w:r>
      <w:proofErr w:type="gramEnd"/>
      <w:r>
        <w:t xml:space="preserve"> (três) dias, em campo próprio do sistema eletrônico.</w:t>
      </w:r>
    </w:p>
    <w:p w14:paraId="3B395244" w14:textId="77777777" w:rsidR="0028695E" w:rsidRDefault="0028695E" w:rsidP="007F2CB0">
      <w:pPr>
        <w:pStyle w:val="Ttulo1"/>
        <w:keepNext w:val="0"/>
        <w:numPr>
          <w:ilvl w:val="1"/>
          <w:numId w:val="6"/>
        </w:numPr>
        <w:tabs>
          <w:tab w:val="clear" w:pos="1571"/>
          <w:tab w:val="num" w:pos="1134"/>
        </w:tabs>
        <w:spacing w:before="120" w:after="120"/>
        <w:ind w:left="0" w:firstLine="0"/>
        <w:jc w:val="both"/>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2115DE49" w14:textId="77777777" w:rsidR="008B562F" w:rsidRDefault="00DB54AD" w:rsidP="007F2CB0">
      <w:pPr>
        <w:pStyle w:val="Ttulo1"/>
        <w:keepNext w:val="0"/>
        <w:numPr>
          <w:ilvl w:val="1"/>
          <w:numId w:val="6"/>
        </w:numPr>
        <w:tabs>
          <w:tab w:val="clear" w:pos="1571"/>
          <w:tab w:val="num" w:pos="1134"/>
        </w:tabs>
        <w:spacing w:before="120" w:after="120"/>
        <w:ind w:left="0" w:firstLine="0"/>
        <w:jc w:val="both"/>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r w:rsidR="008B562F">
        <w:t>.</w:t>
      </w:r>
    </w:p>
    <w:p w14:paraId="5EFD595B" w14:textId="77777777"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14:paraId="3859D2CC" w14:textId="77777777" w:rsidR="008B562F" w:rsidRPr="000E6FA5" w:rsidRDefault="00DB54AD" w:rsidP="007F2CB0">
      <w:pPr>
        <w:pStyle w:val="Ttulo1"/>
        <w:keepNext w:val="0"/>
        <w:numPr>
          <w:ilvl w:val="1"/>
          <w:numId w:val="6"/>
        </w:numPr>
        <w:tabs>
          <w:tab w:val="clear" w:pos="1571"/>
          <w:tab w:val="num" w:pos="1134"/>
        </w:tabs>
        <w:spacing w:before="120" w:after="120"/>
        <w:ind w:left="0" w:firstLine="0"/>
        <w:jc w:val="both"/>
        <w:rPr>
          <w:lang w:val="pt-PT"/>
        </w:rPr>
      </w:pPr>
      <w:r w:rsidRPr="00BA1982">
        <w:t xml:space="preserve">Caso não reconsidere sua decisão, o Pregoeiro submeterá o recurso devidamente informado à consideração do </w:t>
      </w:r>
      <w:r w:rsidR="000756AD" w:rsidRPr="00056B33">
        <w:t>Diretor Administrativo</w:t>
      </w:r>
      <w:r w:rsidR="000756AD" w:rsidRPr="00BA1982">
        <w:t xml:space="preserve"> </w:t>
      </w:r>
      <w:r w:rsidRPr="00BA1982">
        <w:t xml:space="preserve">para fins de decisão quanto </w:t>
      </w:r>
      <w:r w:rsidRPr="000E6FA5">
        <w:t>ao recurso e à adjudicação do objeto.</w:t>
      </w:r>
    </w:p>
    <w:p w14:paraId="68F8B4AC" w14:textId="77777777" w:rsidR="008B562F" w:rsidRPr="00F97E63" w:rsidRDefault="00DB54AD" w:rsidP="007F2CB0">
      <w:pPr>
        <w:pStyle w:val="Ttulo1"/>
        <w:keepNext w:val="0"/>
        <w:numPr>
          <w:ilvl w:val="1"/>
          <w:numId w:val="6"/>
        </w:numPr>
        <w:tabs>
          <w:tab w:val="clear" w:pos="1571"/>
          <w:tab w:val="num" w:pos="1134"/>
        </w:tabs>
        <w:spacing w:before="120" w:after="120"/>
        <w:ind w:left="0" w:firstLine="0"/>
        <w:jc w:val="both"/>
      </w:pPr>
      <w:r w:rsidRPr="005345B6">
        <w:t>Em caso de não ser aceita a manifestação quanto à intenção de recurso, por falta de fundamentação, ou se não ocorrerem manifestações formais no sentido de interpor recurso, caberá ao Pregoeiro adjudicar o objeto</w:t>
      </w:r>
      <w:r w:rsidR="008B562F" w:rsidRPr="005345B6">
        <w:t>.</w:t>
      </w:r>
    </w:p>
    <w:p w14:paraId="28381F26" w14:textId="77777777" w:rsidR="008B562F" w:rsidRPr="000E6FA5" w:rsidRDefault="00CF7369" w:rsidP="007F2CB0">
      <w:pPr>
        <w:pStyle w:val="Ttulo1"/>
        <w:keepNext w:val="0"/>
        <w:numPr>
          <w:ilvl w:val="1"/>
          <w:numId w:val="6"/>
        </w:numPr>
        <w:tabs>
          <w:tab w:val="clear" w:pos="1571"/>
          <w:tab w:val="num" w:pos="1134"/>
        </w:tabs>
        <w:spacing w:before="120" w:after="120"/>
        <w:ind w:left="0" w:firstLine="0"/>
        <w:jc w:val="both"/>
      </w:pPr>
      <w:bookmarkStart w:id="10" w:name="_Toc255972731"/>
      <w:r w:rsidRPr="00F97E63">
        <w:t>O</w:t>
      </w:r>
      <w:r w:rsidRPr="0015290C">
        <w:t xml:space="preserve"> Pregoeiro encaminhar</w:t>
      </w:r>
      <w:r w:rsidRPr="009E4C8B">
        <w:t xml:space="preserve">á o processo devidamente instruído à </w:t>
      </w:r>
      <w:r w:rsidRPr="00056B33">
        <w:t>Diretoria Administrativa</w:t>
      </w:r>
      <w:r w:rsidRPr="00BA1982">
        <w:t xml:space="preserve"> e proporá</w:t>
      </w:r>
      <w:r w:rsidRPr="000E6FA5">
        <w:t xml:space="preserve"> a sua homologação.</w:t>
      </w:r>
    </w:p>
    <w:p w14:paraId="0C0FC787" w14:textId="77777777" w:rsidR="00CF7369" w:rsidRPr="00BA1982" w:rsidRDefault="00CF7369" w:rsidP="00CF7369">
      <w:pPr>
        <w:pStyle w:val="Ttulo1"/>
        <w:keepNext w:val="0"/>
        <w:numPr>
          <w:ilvl w:val="1"/>
          <w:numId w:val="6"/>
        </w:numPr>
        <w:tabs>
          <w:tab w:val="clear" w:pos="1571"/>
          <w:tab w:val="num" w:pos="1134"/>
        </w:tabs>
        <w:spacing w:before="120" w:after="120"/>
        <w:ind w:left="0" w:firstLine="0"/>
        <w:jc w:val="both"/>
      </w:pPr>
      <w:r w:rsidRPr="00D539DB">
        <w:t xml:space="preserve">Caberá à </w:t>
      </w:r>
      <w:r w:rsidRPr="00056B33">
        <w:t>Diretoria Administrativa</w:t>
      </w:r>
      <w:r w:rsidRPr="00BA1982">
        <w:t xml:space="preserve"> homologar o resultado da licitação.</w:t>
      </w:r>
    </w:p>
    <w:bookmarkEnd w:id="10"/>
    <w:p w14:paraId="54664DE6" w14:textId="77777777"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14:paraId="73C751CF" w14:textId="77777777"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09A698F" w14:textId="77777777"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7ED07A6C" w14:textId="77777777"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1EF57B85"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4A906193"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14:paraId="1FFC3074"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28DB82C5" w14:textId="77777777"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 xml:space="preserve">impedida de licitar e de contratar com a União e será descredenciada do </w:t>
      </w:r>
      <w:proofErr w:type="spellStart"/>
      <w:r>
        <w:rPr>
          <w:rFonts w:cs="Arial"/>
        </w:rPr>
        <w:t>Sicaf</w:t>
      </w:r>
      <w:proofErr w:type="spellEnd"/>
      <w:r>
        <w:rPr>
          <w:rFonts w:cs="Arial"/>
        </w:rPr>
        <w:t xml:space="preserve">, pelo prazo de até </w:t>
      </w:r>
      <w:proofErr w:type="gramStart"/>
      <w:r>
        <w:rPr>
          <w:rFonts w:cs="Arial"/>
        </w:rPr>
        <w:t>5</w:t>
      </w:r>
      <w:proofErr w:type="gramEnd"/>
      <w:r>
        <w:rPr>
          <w:rFonts w:cs="Arial"/>
        </w:rPr>
        <w:t xml:space="preserve"> (cinco) anos, sem prejuízo das multas </w:t>
      </w:r>
      <w:r>
        <w:rPr>
          <w:rFonts w:cs="Arial"/>
        </w:rPr>
        <w:lastRenderedPageBreak/>
        <w:t>previstas neste Edital e das demais cominações legais, a licitante que, convocada dentro do prazo de validade de sua proposta:</w:t>
      </w:r>
    </w:p>
    <w:p w14:paraId="083494FD" w14:textId="77777777" w:rsidR="00DB54AD" w:rsidRPr="00A4103A"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14:paraId="64446415" w14:textId="77777777" w:rsidR="00DB54AD"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14:paraId="2EC05FFB" w14:textId="77777777" w:rsidR="00DB54AD"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14:paraId="252EFEAC" w14:textId="77777777" w:rsidR="00DB54AD"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14:paraId="16ECC1D6" w14:textId="77777777" w:rsidR="00DB54AD"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mantiver a proposta;</w:t>
      </w:r>
    </w:p>
    <w:p w14:paraId="13D4EECF" w14:textId="77777777" w:rsidR="00DB54AD"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14:paraId="6ADA3A49" w14:textId="77777777" w:rsidR="00DB54AD"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14:paraId="50FB0079" w14:textId="77777777" w:rsidR="00DB54AD"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comportar</w:t>
      </w:r>
      <w:proofErr w:type="gramEnd"/>
      <w:r>
        <w:rPr>
          <w:rFonts w:ascii="Arial" w:hAnsi="Arial" w:cs="Arial"/>
        </w:rPr>
        <w:t>-se de modo inidôneo;</w:t>
      </w:r>
    </w:p>
    <w:p w14:paraId="484E08D5" w14:textId="77777777" w:rsidR="00DB54AD"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14:paraId="74B5BC47" w14:textId="77777777" w:rsidR="00C85A18" w:rsidRDefault="00DB54AD" w:rsidP="00AD3C3F">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Pr>
          <w:rFonts w:ascii="Arial" w:hAnsi="Arial" w:cs="Arial"/>
        </w:rPr>
        <w:t>cometer</w:t>
      </w:r>
      <w:proofErr w:type="gramEnd"/>
      <w:r>
        <w:rPr>
          <w:rFonts w:ascii="Arial" w:hAnsi="Arial" w:cs="Arial"/>
        </w:rPr>
        <w:t xml:space="preserve"> fraude fiscal.</w:t>
      </w:r>
    </w:p>
    <w:p w14:paraId="7B04D505" w14:textId="77777777" w:rsidR="00421A7A" w:rsidRDefault="00421A7A" w:rsidP="00300A01">
      <w:pPr>
        <w:pStyle w:val="Ttulo1"/>
        <w:keepNext w:val="0"/>
        <w:numPr>
          <w:ilvl w:val="2"/>
          <w:numId w:val="6"/>
        </w:numPr>
        <w:tabs>
          <w:tab w:val="clear" w:pos="1430"/>
        </w:tabs>
        <w:spacing w:before="120" w:after="120"/>
        <w:ind w:left="0" w:firstLine="0"/>
        <w:jc w:val="both"/>
      </w:pPr>
      <w:r w:rsidRPr="00A4103A">
        <w:t xml:space="preserve">As sanções serão registradas e publicadas no </w:t>
      </w:r>
      <w:proofErr w:type="spellStart"/>
      <w:r w:rsidRPr="00A4103A">
        <w:t>Sicaf</w:t>
      </w:r>
      <w:proofErr w:type="spellEnd"/>
      <w:r>
        <w:t>.</w:t>
      </w:r>
    </w:p>
    <w:p w14:paraId="036D09F2"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09233666" w14:textId="77777777" w:rsidR="00C85A18" w:rsidRDefault="00C85A18" w:rsidP="00C85A18">
      <w:pPr>
        <w:pStyle w:val="Ttulo1"/>
        <w:keepNext w:val="0"/>
        <w:numPr>
          <w:ilvl w:val="2"/>
          <w:numId w:val="6"/>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Pr="007F210C">
        <w:t>S</w:t>
      </w:r>
      <w:r w:rsidR="00DB54AD" w:rsidRPr="007F210C">
        <w:t>icaf</w:t>
      </w:r>
      <w:proofErr w:type="spellEnd"/>
      <w:r w:rsidRPr="007F210C">
        <w:t xml:space="preserve">, pelo prazo de até </w:t>
      </w:r>
      <w:proofErr w:type="gramStart"/>
      <w:r w:rsidRPr="007F210C">
        <w:t>5</w:t>
      </w:r>
      <w:proofErr w:type="gramEnd"/>
      <w:r w:rsidRPr="007F210C">
        <w:t xml:space="preserve"> (cinco) anos</w:t>
      </w:r>
      <w:r w:rsidRPr="00E61B14">
        <w:t>.</w:t>
      </w:r>
    </w:p>
    <w:p w14:paraId="26EAA459"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14:paraId="12AFB424" w14:textId="77777777"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799E7954" w14:textId="77777777" w:rsidR="008B562F" w:rsidRDefault="00DB54AD" w:rsidP="00CE622B">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4FA18AD1" w14:textId="77777777" w:rsidR="003C7052" w:rsidRDefault="003C7052" w:rsidP="007F2CB0">
      <w:pPr>
        <w:pStyle w:val="Ttulo1"/>
        <w:keepNext w:val="0"/>
        <w:numPr>
          <w:ilvl w:val="2"/>
          <w:numId w:val="6"/>
        </w:numPr>
        <w:tabs>
          <w:tab w:val="num" w:pos="1134"/>
        </w:tabs>
        <w:spacing w:before="120" w:after="120"/>
        <w:ind w:left="0" w:firstLine="0"/>
        <w:jc w:val="both"/>
      </w:pPr>
      <w:r w:rsidRPr="00461DE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r>
        <w:rPr>
          <w:rFonts w:cs="Arial"/>
          <w:szCs w:val="24"/>
        </w:rPr>
        <w:t>.</w:t>
      </w:r>
    </w:p>
    <w:p w14:paraId="03576525" w14:textId="77777777" w:rsidR="008B562F" w:rsidRDefault="008B562F" w:rsidP="007F2CB0">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14:paraId="4AD00186" w14:textId="77777777" w:rsidR="008B562F" w:rsidRDefault="008B562F" w:rsidP="00CE622B">
      <w:pPr>
        <w:pStyle w:val="Ttulo1"/>
        <w:keepNext w:val="0"/>
        <w:numPr>
          <w:ilvl w:val="1"/>
          <w:numId w:val="6"/>
        </w:numPr>
        <w:tabs>
          <w:tab w:val="clear" w:pos="1571"/>
          <w:tab w:val="num" w:pos="1134"/>
        </w:tabs>
        <w:spacing w:before="120" w:after="120"/>
        <w:ind w:left="0" w:firstLine="0"/>
        <w:jc w:val="both"/>
      </w:pPr>
      <w: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lastRenderedPageBreak/>
        <w:t>finalidade e a segurança da contratação, vedada a inclusão posterior de documentação ou informação que deveria constar originariamente da proposta ou de seus anexos.</w:t>
      </w:r>
    </w:p>
    <w:p w14:paraId="28D75DA7" w14:textId="77777777"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9309FB0" w14:textId="77777777"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096B22D8" w14:textId="77777777"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14:paraId="6E246E44" w14:textId="77777777"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14:paraId="06A71095" w14:textId="77777777" w:rsidR="008B562F" w:rsidRPr="003C539F" w:rsidRDefault="008B562F" w:rsidP="00AD3C3F">
      <w:pPr>
        <w:pStyle w:val="Ttulo1"/>
        <w:keepNext w:val="0"/>
        <w:numPr>
          <w:ilvl w:val="3"/>
          <w:numId w:val="11"/>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14:paraId="5233CA91" w14:textId="77777777" w:rsidR="008B562F" w:rsidRPr="003C539F" w:rsidRDefault="008B562F" w:rsidP="00AD3C3F">
      <w:pPr>
        <w:pStyle w:val="Ttulo1"/>
        <w:keepNext w:val="0"/>
        <w:numPr>
          <w:ilvl w:val="3"/>
          <w:numId w:val="11"/>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14:paraId="27EEFD7C" w14:textId="77777777" w:rsidR="00DD67F2" w:rsidRDefault="008B562F" w:rsidP="00AD3C3F">
      <w:pPr>
        <w:pStyle w:val="Ttulo1"/>
        <w:keepNext w:val="0"/>
        <w:numPr>
          <w:ilvl w:val="3"/>
          <w:numId w:val="11"/>
        </w:numPr>
        <w:tabs>
          <w:tab w:val="clear" w:pos="1931"/>
        </w:tabs>
        <w:spacing w:before="120" w:after="120"/>
        <w:ind w:left="1418" w:hanging="284"/>
        <w:jc w:val="both"/>
      </w:pPr>
      <w:proofErr w:type="gramStart"/>
      <w:r w:rsidRPr="003C539F">
        <w:t>por</w:t>
      </w:r>
      <w:proofErr w:type="gramEnd"/>
      <w:r w:rsidRPr="003C539F">
        <w:t xml:space="preserve"> carta; </w:t>
      </w:r>
    </w:p>
    <w:p w14:paraId="167F4B9A" w14:textId="77777777" w:rsidR="008B562F" w:rsidRPr="003F3540" w:rsidRDefault="00DD67F2" w:rsidP="00AD3C3F">
      <w:pPr>
        <w:pStyle w:val="Ttulo1"/>
        <w:keepNext w:val="0"/>
        <w:numPr>
          <w:ilvl w:val="3"/>
          <w:numId w:val="11"/>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3F3540">
        <w:t xml:space="preserve">eletrônico </w:t>
      </w:r>
      <w:hyperlink r:id="rId25" w:history="1">
        <w:r w:rsidR="00CB5708" w:rsidRPr="006B57B4">
          <w:rPr>
            <w:rStyle w:val="Hyperlink"/>
          </w:rPr>
          <w:t>www.comprasgovernamentais.gov.br</w:t>
        </w:r>
      </w:hyperlink>
      <w:r w:rsidR="00CB5708">
        <w:t xml:space="preserve">. </w:t>
      </w:r>
    </w:p>
    <w:p w14:paraId="2C840659" w14:textId="77777777"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14:paraId="5FF44F09" w14:textId="77777777"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14:paraId="3A88E9C8" w14:textId="77777777"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14:paraId="317D6B82" w14:textId="77777777"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 xml:space="preserve">Durante a execução contratual, sendo </w:t>
      </w:r>
      <w:proofErr w:type="gramStart"/>
      <w:r>
        <w:rPr>
          <w:rStyle w:val="fonte"/>
        </w:rPr>
        <w:t>a Contratada objeto</w:t>
      </w:r>
      <w:proofErr w:type="gramEnd"/>
      <w:r>
        <w:rPr>
          <w:rStyle w:val="fonte"/>
        </w:rPr>
        <w:t xml:space="preserve"> de fusão, incorporação ou cisão, a Câmara dos Deputados examinará a conveniência de manter em vigência o Contrato celebrado.</w:t>
      </w:r>
    </w:p>
    <w:p w14:paraId="33922980" w14:textId="77777777"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094EF416" w14:textId="77777777"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14:paraId="34F6A8A4" w14:textId="77777777"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75B05B57" w14:textId="77777777"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14:paraId="09AD088D" w14:textId="77777777" w:rsidR="000605B4" w:rsidRDefault="000605B4" w:rsidP="00AD3C3F">
      <w:pPr>
        <w:pStyle w:val="Ttulo1"/>
        <w:keepNext w:val="0"/>
        <w:numPr>
          <w:ilvl w:val="0"/>
          <w:numId w:val="14"/>
        </w:numPr>
        <w:tabs>
          <w:tab w:val="clear" w:pos="928"/>
        </w:tabs>
        <w:spacing w:before="120" w:after="120"/>
        <w:ind w:left="1418" w:hanging="284"/>
        <w:jc w:val="both"/>
      </w:pPr>
      <w:r>
        <w:t xml:space="preserve">Unidade Favorecida (Código): </w:t>
      </w:r>
      <w:proofErr w:type="gramStart"/>
      <w:r>
        <w:t>010090, Gestão</w:t>
      </w:r>
      <w:proofErr w:type="gramEnd"/>
      <w:r>
        <w:t>: 00001;</w:t>
      </w:r>
    </w:p>
    <w:p w14:paraId="4E2DCAEF" w14:textId="77777777" w:rsidR="000605B4" w:rsidRDefault="000605B4" w:rsidP="00AD3C3F">
      <w:pPr>
        <w:pStyle w:val="Ttulo1"/>
        <w:keepNext w:val="0"/>
        <w:numPr>
          <w:ilvl w:val="0"/>
          <w:numId w:val="14"/>
        </w:numPr>
        <w:spacing w:before="120" w:after="120"/>
        <w:ind w:left="1418" w:hanging="284"/>
        <w:jc w:val="both"/>
      </w:pPr>
      <w:r>
        <w:t>Recolhimento (Código): 28830-6;</w:t>
      </w:r>
    </w:p>
    <w:p w14:paraId="4DCF1820" w14:textId="77777777" w:rsidR="008B562F" w:rsidRPr="00B4197D" w:rsidRDefault="000605B4" w:rsidP="00AD3C3F">
      <w:pPr>
        <w:pStyle w:val="Ttulo1"/>
        <w:keepNext w:val="0"/>
        <w:numPr>
          <w:ilvl w:val="0"/>
          <w:numId w:val="14"/>
        </w:numPr>
        <w:spacing w:before="120" w:after="120"/>
        <w:ind w:left="1418" w:hanging="284"/>
        <w:jc w:val="both"/>
      </w:pPr>
      <w:r>
        <w:t>Número de Referência: 422.</w:t>
      </w:r>
    </w:p>
    <w:p w14:paraId="1CDD73A5" w14:textId="77777777" w:rsidR="00B4197D" w:rsidRP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76AA499E" w14:textId="77777777"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7DD739F1" w14:textId="77777777"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14:paraId="44D6C305" w14:textId="77777777"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046304" w14:textId="7E60ED74"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A7A8A">
        <w:rPr>
          <w:rFonts w:ascii="Arial" w:hAnsi="Arial"/>
          <w:sz w:val="24"/>
        </w:rPr>
        <w:t xml:space="preserve"> 27</w:t>
      </w:r>
      <w:r>
        <w:rPr>
          <w:rFonts w:ascii="Arial" w:hAnsi="Arial"/>
          <w:sz w:val="24"/>
        </w:rPr>
        <w:t xml:space="preserve"> de </w:t>
      </w:r>
      <w:r w:rsidR="005A7A8A">
        <w:rPr>
          <w:rFonts w:ascii="Arial" w:hAnsi="Arial"/>
          <w:sz w:val="24"/>
        </w:rPr>
        <w:t>julho</w:t>
      </w:r>
      <w:r>
        <w:rPr>
          <w:rFonts w:ascii="Arial" w:hAnsi="Arial"/>
          <w:sz w:val="24"/>
        </w:rPr>
        <w:t xml:space="preserve"> </w:t>
      </w:r>
      <w:r w:rsidR="0072435D">
        <w:rPr>
          <w:rFonts w:ascii="Arial" w:hAnsi="Arial"/>
          <w:sz w:val="24"/>
        </w:rPr>
        <w:t>de 2020</w:t>
      </w:r>
      <w:r>
        <w:rPr>
          <w:rFonts w:ascii="Arial" w:hAnsi="Arial"/>
          <w:sz w:val="24"/>
        </w:rPr>
        <w:t>.</w:t>
      </w:r>
    </w:p>
    <w:p w14:paraId="0957863E"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DC5C0AD"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67DA9FB" w14:textId="77777777"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EEC2B3" w14:textId="77777777" w:rsidR="00FB6B72" w:rsidRDefault="00FB6B72">
      <w:pPr>
        <w:rPr>
          <w:rFonts w:ascii="Arial" w:hAnsi="Arial"/>
          <w:sz w:val="24"/>
        </w:rPr>
      </w:pPr>
      <w:r>
        <w:rPr>
          <w:rFonts w:ascii="Arial" w:hAnsi="Arial"/>
          <w:sz w:val="24"/>
        </w:rPr>
        <w:br w:type="page"/>
      </w:r>
    </w:p>
    <w:p w14:paraId="0BB00F91"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p>
    <w:p w14:paraId="7C51EC8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14:paraId="6DEC532E"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1E3FFEE1" w14:textId="77777777" w:rsidR="008F7C3E" w:rsidRPr="00056B33" w:rsidRDefault="006947B2" w:rsidP="006947B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056B33">
        <w:rPr>
          <w:rFonts w:ascii="Arial" w:hAnsi="Arial"/>
        </w:rPr>
        <w:t xml:space="preserve">A garantia de funcionamento dos switches de rede de armazenamento </w:t>
      </w:r>
      <w:proofErr w:type="spellStart"/>
      <w:r w:rsidRPr="00056B33">
        <w:rPr>
          <w:rFonts w:ascii="Arial" w:hAnsi="Arial"/>
        </w:rPr>
        <w:t>Brocade</w:t>
      </w:r>
      <w:proofErr w:type="spellEnd"/>
      <w:r w:rsidRPr="00056B33">
        <w:rPr>
          <w:rFonts w:ascii="Arial" w:hAnsi="Arial"/>
        </w:rPr>
        <w:t xml:space="preserve"> 6505, em operação na Câmara dos Deputados, encontra-se próxima do seu final. Esses equipamentos interconectam servidores a subsistemas de armazenamento, que sustentam grande número de sistemas e serviços de Tecnologia da Informação, incluindo diversos sistemas legislativos e administrativos de alta criticidade. </w:t>
      </w:r>
    </w:p>
    <w:p w14:paraId="1821B843" w14:textId="77777777" w:rsidR="004563B5" w:rsidRPr="00056B33" w:rsidRDefault="008F7C3E" w:rsidP="006947B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056B33">
        <w:rPr>
          <w:rFonts w:ascii="Arial" w:hAnsi="Arial"/>
        </w:rPr>
        <w:t>São</w:t>
      </w:r>
      <w:r w:rsidR="006947B2" w:rsidRPr="00056B33">
        <w:rPr>
          <w:rFonts w:ascii="Arial" w:hAnsi="Arial"/>
        </w:rPr>
        <w:t xml:space="preserve"> equipamentos que possuem componentes eletrônicos e mecânicos suscetíveis a falhas, de forma que sua operação sem contrato de suporte e manutenção é temerária, visto que eventuais falhas podem causar paradas prolongadas. </w:t>
      </w:r>
    </w:p>
    <w:p w14:paraId="60A6907E" w14:textId="77777777" w:rsidR="008B562F" w:rsidRDefault="004563B5" w:rsidP="006947B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056B33">
        <w:rPr>
          <w:rFonts w:ascii="Arial" w:hAnsi="Arial"/>
        </w:rPr>
        <w:t>Desta forma</w:t>
      </w:r>
      <w:r w:rsidR="006947B2" w:rsidRPr="00056B33">
        <w:rPr>
          <w:rFonts w:ascii="Arial" w:hAnsi="Arial"/>
        </w:rPr>
        <w:t>, a contratação de serviços continuados de suporte e manutenção, após o encerramento da atual garantia de funcionamento, é essencial para a continuidade e disponibilidade dos serviços</w:t>
      </w:r>
      <w:r w:rsidR="006947B2" w:rsidRPr="0043357C">
        <w:rPr>
          <w:rFonts w:ascii="Arial" w:hAnsi="Arial"/>
        </w:rPr>
        <w:t>.</w:t>
      </w:r>
    </w:p>
    <w:p w14:paraId="71022DC7" w14:textId="77777777"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14:paraId="7BA31CBB" w14:textId="77777777" w:rsidR="008F7C3E" w:rsidRPr="005B612A" w:rsidRDefault="008F7C3E" w:rsidP="008F7C3E">
      <w:pPr>
        <w:pStyle w:val="t3ftulon3fvel1negrito"/>
        <w:shd w:val="clear" w:color="auto" w:fill="D9D9D9" w:themeFill="background1" w:themeFillShade="D9"/>
        <w:spacing w:before="120" w:after="120"/>
        <w:ind w:left="2127" w:hanging="2127"/>
        <w:jc w:val="both"/>
        <w:rPr>
          <w:rStyle w:val="fonte"/>
          <w:sz w:val="24"/>
        </w:rPr>
      </w:pPr>
      <w:r w:rsidRPr="005B612A">
        <w:rPr>
          <w:rStyle w:val="fonte"/>
          <w:sz w:val="24"/>
        </w:rPr>
        <w:t xml:space="preserve">ITEM </w:t>
      </w:r>
      <w:r>
        <w:rPr>
          <w:rStyle w:val="fonte"/>
          <w:sz w:val="24"/>
        </w:rPr>
        <w:t>ÚNICO</w:t>
      </w:r>
      <w:r w:rsidRPr="005B612A">
        <w:rPr>
          <w:rStyle w:val="fonte"/>
          <w:sz w:val="24"/>
        </w:rPr>
        <w:tab/>
      </w:r>
      <w:r w:rsidRPr="008F7C3E">
        <w:rPr>
          <w:bCs/>
          <w:sz w:val="24"/>
        </w:rPr>
        <w:t>SERVIÇOS DE SUPORTE E MANUTENÇÃO DE HARDWARE E DE SOFTWARE PARA SWITCHES DE REDE DE ARMAZENAMENTO (SAN)</w:t>
      </w:r>
    </w:p>
    <w:p w14:paraId="3B923249" w14:textId="77777777" w:rsidR="008F7C3E" w:rsidRPr="008F7C3E" w:rsidRDefault="008F7C3E" w:rsidP="008F7C3E">
      <w:pPr>
        <w:autoSpaceDE w:val="0"/>
        <w:autoSpaceDN w:val="0"/>
        <w:jc w:val="both"/>
        <w:rPr>
          <w:rFonts w:ascii="Arial" w:eastAsiaTheme="minorEastAsia" w:hAnsi="Arial" w:cs="Arial"/>
          <w:iCs/>
          <w:sz w:val="24"/>
        </w:rPr>
      </w:pPr>
      <w:r w:rsidRPr="008F7C3E">
        <w:rPr>
          <w:rFonts w:ascii="Arial" w:eastAsiaTheme="minorEastAsia" w:hAnsi="Arial" w:cs="Arial"/>
          <w:iCs/>
          <w:sz w:val="24"/>
        </w:rPr>
        <w:t xml:space="preserve">DESCRIÇÃO: Serviços de suporte e manutenção de hardware e de software, em regime de 24 horas por dia e </w:t>
      </w:r>
      <w:proofErr w:type="gramStart"/>
      <w:r w:rsidRPr="008F7C3E">
        <w:rPr>
          <w:rFonts w:ascii="Arial" w:eastAsiaTheme="minorEastAsia" w:hAnsi="Arial" w:cs="Arial"/>
          <w:iCs/>
          <w:sz w:val="24"/>
        </w:rPr>
        <w:t>7</w:t>
      </w:r>
      <w:proofErr w:type="gramEnd"/>
      <w:r w:rsidRPr="008F7C3E">
        <w:rPr>
          <w:rFonts w:ascii="Arial" w:eastAsiaTheme="minorEastAsia" w:hAnsi="Arial" w:cs="Arial"/>
          <w:iCs/>
          <w:sz w:val="24"/>
        </w:rPr>
        <w:t xml:space="preserve"> dias por semana, com fornecimento de peças </w:t>
      </w:r>
      <w:r w:rsidR="008347AC">
        <w:rPr>
          <w:rFonts w:ascii="Arial" w:eastAsiaTheme="minorEastAsia" w:hAnsi="Arial" w:cs="Arial"/>
          <w:iCs/>
          <w:sz w:val="24"/>
        </w:rPr>
        <w:t>às</w:t>
      </w:r>
      <w:r w:rsidR="008347AC" w:rsidRPr="008F7C3E">
        <w:rPr>
          <w:rFonts w:ascii="Arial" w:eastAsiaTheme="minorEastAsia" w:hAnsi="Arial" w:cs="Arial"/>
          <w:iCs/>
          <w:sz w:val="24"/>
        </w:rPr>
        <w:t xml:space="preserve"> </w:t>
      </w:r>
      <w:r w:rsidRPr="008F7C3E">
        <w:rPr>
          <w:rFonts w:ascii="Arial" w:eastAsiaTheme="minorEastAsia" w:hAnsi="Arial" w:cs="Arial"/>
          <w:iCs/>
          <w:sz w:val="24"/>
        </w:rPr>
        <w:t xml:space="preserve">expensas da Contratada, para rede de armazenamento composta de conjunto de switches </w:t>
      </w:r>
      <w:proofErr w:type="spellStart"/>
      <w:r w:rsidRPr="008F7C3E">
        <w:rPr>
          <w:rFonts w:ascii="Arial" w:eastAsiaTheme="minorEastAsia" w:hAnsi="Arial" w:cs="Arial"/>
          <w:iCs/>
          <w:sz w:val="24"/>
        </w:rPr>
        <w:t>Fibre</w:t>
      </w:r>
      <w:proofErr w:type="spellEnd"/>
      <w:r w:rsidRPr="008F7C3E">
        <w:rPr>
          <w:rFonts w:ascii="Arial" w:eastAsiaTheme="minorEastAsia" w:hAnsi="Arial" w:cs="Arial"/>
          <w:iCs/>
          <w:sz w:val="24"/>
        </w:rPr>
        <w:t xml:space="preserve"> </w:t>
      </w:r>
      <w:proofErr w:type="spellStart"/>
      <w:r w:rsidRPr="008F7C3E">
        <w:rPr>
          <w:rFonts w:ascii="Arial" w:eastAsiaTheme="minorEastAsia" w:hAnsi="Arial" w:cs="Arial"/>
          <w:iCs/>
          <w:sz w:val="24"/>
        </w:rPr>
        <w:t>Channel</w:t>
      </w:r>
      <w:proofErr w:type="spellEnd"/>
      <w:r w:rsidRPr="008F7C3E">
        <w:rPr>
          <w:rFonts w:ascii="Arial" w:eastAsiaTheme="minorEastAsia" w:hAnsi="Arial" w:cs="Arial"/>
          <w:iCs/>
          <w:sz w:val="24"/>
        </w:rPr>
        <w:t xml:space="preserve"> (FC), conforme detalhamento de especificação constantes </w:t>
      </w:r>
      <w:r w:rsidR="00934CC8">
        <w:rPr>
          <w:rFonts w:ascii="Arial" w:eastAsiaTheme="minorEastAsia" w:hAnsi="Arial" w:cs="Arial"/>
          <w:iCs/>
          <w:sz w:val="24"/>
        </w:rPr>
        <w:t>d</w:t>
      </w:r>
      <w:r>
        <w:rPr>
          <w:rFonts w:ascii="Arial" w:eastAsiaTheme="minorEastAsia" w:hAnsi="Arial" w:cs="Arial"/>
          <w:iCs/>
          <w:sz w:val="24"/>
        </w:rPr>
        <w:t xml:space="preserve">este </w:t>
      </w:r>
      <w:r w:rsidR="003A1F68">
        <w:rPr>
          <w:rFonts w:ascii="Arial" w:eastAsiaTheme="minorEastAsia" w:hAnsi="Arial" w:cs="Arial"/>
          <w:iCs/>
          <w:sz w:val="24"/>
        </w:rPr>
        <w:t>A</w:t>
      </w:r>
      <w:r>
        <w:rPr>
          <w:rFonts w:ascii="Arial" w:eastAsiaTheme="minorEastAsia" w:hAnsi="Arial" w:cs="Arial"/>
          <w:iCs/>
          <w:sz w:val="24"/>
        </w:rPr>
        <w:t xml:space="preserve">nexo e </w:t>
      </w:r>
      <w:r w:rsidR="00FA7CC0">
        <w:rPr>
          <w:rFonts w:ascii="Arial" w:eastAsiaTheme="minorEastAsia" w:hAnsi="Arial" w:cs="Arial"/>
          <w:iCs/>
          <w:sz w:val="24"/>
        </w:rPr>
        <w:t>d</w:t>
      </w:r>
      <w:r>
        <w:rPr>
          <w:rFonts w:ascii="Arial" w:eastAsiaTheme="minorEastAsia" w:hAnsi="Arial" w:cs="Arial"/>
          <w:iCs/>
          <w:sz w:val="24"/>
        </w:rPr>
        <w:t>o Anexo n. 5 (Minuta do Contrato)</w:t>
      </w:r>
      <w:r w:rsidRPr="008F7C3E">
        <w:rPr>
          <w:rFonts w:ascii="Arial" w:eastAsiaTheme="minorEastAsia" w:hAnsi="Arial" w:cs="Arial"/>
          <w:iCs/>
          <w:sz w:val="24"/>
        </w:rPr>
        <w:t>.</w:t>
      </w:r>
    </w:p>
    <w:p w14:paraId="729FFA33" w14:textId="77777777" w:rsidR="008F7C3E" w:rsidRDefault="008F7C3E" w:rsidP="008F7C3E">
      <w:pPr>
        <w:autoSpaceDE w:val="0"/>
        <w:autoSpaceDN w:val="0"/>
        <w:jc w:val="both"/>
        <w:rPr>
          <w:rFonts w:ascii="Arial" w:eastAsiaTheme="minorEastAsia" w:hAnsi="Arial" w:cs="Arial"/>
          <w:iCs/>
          <w:sz w:val="24"/>
        </w:rPr>
      </w:pPr>
      <w:r w:rsidRPr="008F7C3E">
        <w:rPr>
          <w:rFonts w:ascii="Arial" w:eastAsiaTheme="minorEastAsia" w:hAnsi="Arial" w:cs="Arial"/>
          <w:iCs/>
          <w:sz w:val="24"/>
        </w:rPr>
        <w:t>Unidade: SERVIÇO</w:t>
      </w:r>
    </w:p>
    <w:p w14:paraId="7E4E7501" w14:textId="77777777" w:rsidR="008F7C3E" w:rsidRPr="008F7C3E" w:rsidRDefault="008F7C3E" w:rsidP="008F7C3E">
      <w:pPr>
        <w:pStyle w:val="WW-Corpodetexto2"/>
        <w:suppressAutoHyphens w:val="0"/>
        <w:autoSpaceDE w:val="0"/>
        <w:autoSpaceDN w:val="0"/>
        <w:rPr>
          <w:rStyle w:val="fonte"/>
          <w:rFonts w:ascii="Arial" w:eastAsiaTheme="minorEastAsia" w:hAnsi="Arial" w:cs="Arial"/>
          <w:b/>
          <w:iCs/>
        </w:rPr>
      </w:pPr>
      <w:r w:rsidRPr="008F7C3E">
        <w:rPr>
          <w:rFonts w:ascii="Arial" w:eastAsiaTheme="minorEastAsia" w:hAnsi="Arial" w:cs="Arial"/>
          <w:iCs/>
        </w:rPr>
        <w:t xml:space="preserve">Quantidade: </w:t>
      </w:r>
      <w:proofErr w:type="gramStart"/>
      <w:r w:rsidRPr="008F7C3E">
        <w:rPr>
          <w:rFonts w:ascii="Arial" w:eastAsiaTheme="minorEastAsia" w:hAnsi="Arial" w:cs="Arial"/>
          <w:iCs/>
        </w:rPr>
        <w:t>1</w:t>
      </w:r>
      <w:proofErr w:type="gramEnd"/>
    </w:p>
    <w:p w14:paraId="22EB9895" w14:textId="77777777" w:rsidR="008F7C3E" w:rsidRDefault="008F7C3E" w:rsidP="008F7C3E">
      <w:pPr>
        <w:pStyle w:val="t3ftulon3fvel1negrito"/>
        <w:numPr>
          <w:ilvl w:val="1"/>
          <w:numId w:val="1"/>
        </w:numPr>
        <w:tabs>
          <w:tab w:val="clear" w:pos="858"/>
          <w:tab w:val="num" w:pos="1134"/>
        </w:tabs>
        <w:spacing w:before="120" w:after="120"/>
        <w:ind w:left="0" w:firstLine="0"/>
        <w:jc w:val="both"/>
        <w:rPr>
          <w:rStyle w:val="fonte"/>
          <w:b w:val="0"/>
          <w:sz w:val="24"/>
        </w:rPr>
      </w:pPr>
      <w:r>
        <w:rPr>
          <w:rStyle w:val="fonte"/>
          <w:b w:val="0"/>
          <w:sz w:val="24"/>
        </w:rPr>
        <w:t>DOS EQUIPAMENTOS</w:t>
      </w:r>
    </w:p>
    <w:p w14:paraId="4349514A" w14:textId="77777777" w:rsidR="007954FC" w:rsidRDefault="00765659" w:rsidP="00765659">
      <w:pPr>
        <w:pStyle w:val="t3ftulon3fvel1negrito"/>
        <w:numPr>
          <w:ilvl w:val="2"/>
          <w:numId w:val="1"/>
        </w:numPr>
        <w:tabs>
          <w:tab w:val="clear" w:pos="1440"/>
          <w:tab w:val="num" w:pos="1134"/>
        </w:tabs>
        <w:spacing w:before="120" w:after="120"/>
        <w:ind w:left="0" w:firstLine="0"/>
        <w:jc w:val="both"/>
        <w:rPr>
          <w:b w:val="0"/>
          <w:sz w:val="24"/>
        </w:rPr>
      </w:pPr>
      <w:r w:rsidRPr="00765659">
        <w:rPr>
          <w:b w:val="0"/>
          <w:sz w:val="24"/>
        </w:rPr>
        <w:t xml:space="preserve">Arquitetura: os switches FC, objeto dos serviços </w:t>
      </w:r>
      <w:r>
        <w:rPr>
          <w:b w:val="0"/>
          <w:sz w:val="24"/>
        </w:rPr>
        <w:t xml:space="preserve">de suporte técnico e manutenção </w:t>
      </w:r>
      <w:r w:rsidR="00443B1F">
        <w:rPr>
          <w:b w:val="0"/>
          <w:sz w:val="24"/>
        </w:rPr>
        <w:t>objeto desta licitação</w:t>
      </w:r>
      <w:r w:rsidRPr="00765659">
        <w:rPr>
          <w:b w:val="0"/>
          <w:sz w:val="24"/>
        </w:rPr>
        <w:t>, fazem parte da rede de armazenamento da Câmara dos Deputados, estendida entre seus dois “Datacenters”, o CETEC Norte e CETEC Sul, conforme segue</w:t>
      </w:r>
      <w:r>
        <w:rPr>
          <w:b w:val="0"/>
          <w:sz w:val="24"/>
        </w:rPr>
        <w:t>:</w:t>
      </w:r>
    </w:p>
    <w:p w14:paraId="6EC05075" w14:textId="77777777" w:rsidR="00765659" w:rsidRDefault="00765659" w:rsidP="00056B33">
      <w:pPr>
        <w:pStyle w:val="t3ftulon3fvel1negrito"/>
        <w:numPr>
          <w:ilvl w:val="0"/>
          <w:numId w:val="23"/>
        </w:numPr>
        <w:spacing w:before="120" w:after="120"/>
        <w:ind w:left="1418" w:hanging="284"/>
        <w:jc w:val="both"/>
        <w:rPr>
          <w:b w:val="0"/>
          <w:sz w:val="24"/>
        </w:rPr>
      </w:pPr>
      <w:r w:rsidRPr="00765659">
        <w:rPr>
          <w:b w:val="0"/>
          <w:sz w:val="24"/>
        </w:rPr>
        <w:t xml:space="preserve">CETEC Norte: </w:t>
      </w:r>
      <w:proofErr w:type="gramStart"/>
      <w:r w:rsidRPr="00765659">
        <w:rPr>
          <w:b w:val="0"/>
          <w:sz w:val="24"/>
        </w:rPr>
        <w:t>6</w:t>
      </w:r>
      <w:proofErr w:type="gramEnd"/>
      <w:r w:rsidRPr="00765659">
        <w:rPr>
          <w:b w:val="0"/>
          <w:sz w:val="24"/>
        </w:rPr>
        <w:t xml:space="preserve"> (seis) switches com números de série (SERVICE TAG):  C4H2G22, 1XBHXP1, 74BHXP1, 13BHXP1, B3BHXP1 e 7YBHXP1;</w:t>
      </w:r>
    </w:p>
    <w:p w14:paraId="62DB8AC5" w14:textId="77777777" w:rsidR="00765659" w:rsidRDefault="00765659" w:rsidP="00056B33">
      <w:pPr>
        <w:pStyle w:val="t3ftulon3fvel1negrito"/>
        <w:numPr>
          <w:ilvl w:val="0"/>
          <w:numId w:val="23"/>
        </w:numPr>
        <w:spacing w:before="120" w:after="120"/>
        <w:ind w:left="1418" w:hanging="284"/>
        <w:jc w:val="both"/>
        <w:rPr>
          <w:b w:val="0"/>
          <w:sz w:val="24"/>
        </w:rPr>
      </w:pPr>
      <w:r w:rsidRPr="00765659">
        <w:rPr>
          <w:b w:val="0"/>
          <w:sz w:val="24"/>
        </w:rPr>
        <w:t xml:space="preserve">CETEC Sul: </w:t>
      </w:r>
      <w:proofErr w:type="gramStart"/>
      <w:r w:rsidRPr="00765659">
        <w:rPr>
          <w:b w:val="0"/>
          <w:sz w:val="24"/>
        </w:rPr>
        <w:t>6</w:t>
      </w:r>
      <w:proofErr w:type="gramEnd"/>
      <w:r w:rsidRPr="00765659">
        <w:rPr>
          <w:b w:val="0"/>
          <w:sz w:val="24"/>
        </w:rPr>
        <w:t xml:space="preserve"> (seis) switches com números de série (SERVICE TAG):  BXBHXP1, B4H2G22, J4H2G22, 7YG2G22, 5YG2G22 e 15H2G22.</w:t>
      </w:r>
    </w:p>
    <w:p w14:paraId="1B67818F" w14:textId="77777777" w:rsidR="00765659" w:rsidRDefault="00765659" w:rsidP="00765659">
      <w:pPr>
        <w:pStyle w:val="t3ftulon3fvel1negrito"/>
        <w:numPr>
          <w:ilvl w:val="2"/>
          <w:numId w:val="1"/>
        </w:numPr>
        <w:tabs>
          <w:tab w:val="clear" w:pos="1440"/>
          <w:tab w:val="num" w:pos="1134"/>
        </w:tabs>
        <w:spacing w:before="120" w:after="120"/>
        <w:ind w:left="0" w:firstLine="0"/>
        <w:jc w:val="both"/>
        <w:rPr>
          <w:b w:val="0"/>
          <w:sz w:val="24"/>
        </w:rPr>
      </w:pPr>
      <w:r>
        <w:rPr>
          <w:b w:val="0"/>
          <w:sz w:val="24"/>
        </w:rPr>
        <w:t>Cada equipamento conta com a seguinte configuração:</w:t>
      </w:r>
    </w:p>
    <w:p w14:paraId="6CE20431" w14:textId="77777777" w:rsidR="006A41FB" w:rsidRDefault="006A41FB" w:rsidP="006A41FB">
      <w:pPr>
        <w:pStyle w:val="t3ftulon3fvel1negrito"/>
        <w:numPr>
          <w:ilvl w:val="3"/>
          <w:numId w:val="1"/>
        </w:numPr>
        <w:tabs>
          <w:tab w:val="clear" w:pos="1800"/>
          <w:tab w:val="num" w:pos="1134"/>
        </w:tabs>
        <w:spacing w:before="120" w:after="120"/>
        <w:ind w:left="0" w:firstLine="0"/>
        <w:jc w:val="both"/>
        <w:rPr>
          <w:b w:val="0"/>
          <w:sz w:val="24"/>
        </w:rPr>
      </w:pPr>
      <w:r>
        <w:rPr>
          <w:b w:val="0"/>
          <w:sz w:val="24"/>
        </w:rPr>
        <w:t>Hardware</w:t>
      </w:r>
    </w:p>
    <w:p w14:paraId="35C7C350" w14:textId="77777777" w:rsidR="006A41FB" w:rsidRPr="006A41FB" w:rsidRDefault="006A41FB" w:rsidP="00056B33">
      <w:pPr>
        <w:pStyle w:val="t3ftulon3fvel1negrito"/>
        <w:numPr>
          <w:ilvl w:val="0"/>
          <w:numId w:val="24"/>
        </w:numPr>
        <w:spacing w:before="120" w:after="120"/>
        <w:ind w:left="1418" w:hanging="284"/>
        <w:jc w:val="both"/>
        <w:rPr>
          <w:b w:val="0"/>
          <w:sz w:val="24"/>
        </w:rPr>
      </w:pPr>
      <w:r>
        <w:rPr>
          <w:b w:val="0"/>
          <w:sz w:val="24"/>
        </w:rPr>
        <w:t xml:space="preserve">Marca e </w:t>
      </w:r>
      <w:r w:rsidRPr="006A41FB">
        <w:rPr>
          <w:b w:val="0"/>
          <w:sz w:val="24"/>
        </w:rPr>
        <w:t xml:space="preserve">Modelo </w:t>
      </w:r>
      <w:proofErr w:type="spellStart"/>
      <w:r w:rsidRPr="006A41FB">
        <w:rPr>
          <w:b w:val="0"/>
          <w:sz w:val="24"/>
        </w:rPr>
        <w:t>Brocade</w:t>
      </w:r>
      <w:proofErr w:type="spellEnd"/>
      <w:r w:rsidRPr="006A41FB">
        <w:rPr>
          <w:b w:val="0"/>
          <w:sz w:val="24"/>
        </w:rPr>
        <w:t xml:space="preserve"> 6505;</w:t>
      </w:r>
    </w:p>
    <w:p w14:paraId="4B9CA31D" w14:textId="77777777" w:rsidR="006A41FB" w:rsidRPr="006A41FB" w:rsidRDefault="006A41FB" w:rsidP="00056B33">
      <w:pPr>
        <w:pStyle w:val="t3ftulon3fvel1negrito"/>
        <w:numPr>
          <w:ilvl w:val="0"/>
          <w:numId w:val="24"/>
        </w:numPr>
        <w:spacing w:before="120" w:after="120"/>
        <w:ind w:left="1418" w:hanging="284"/>
        <w:jc w:val="both"/>
        <w:rPr>
          <w:b w:val="0"/>
          <w:sz w:val="24"/>
        </w:rPr>
      </w:pPr>
      <w:r w:rsidRPr="006A41FB">
        <w:rPr>
          <w:b w:val="0"/>
          <w:sz w:val="24"/>
        </w:rPr>
        <w:lastRenderedPageBreak/>
        <w:t xml:space="preserve">24 (vinte e quatro) portas ativas de </w:t>
      </w:r>
      <w:proofErr w:type="gramStart"/>
      <w:r w:rsidRPr="006A41FB">
        <w:rPr>
          <w:b w:val="0"/>
          <w:sz w:val="24"/>
        </w:rPr>
        <w:t>8Gbps</w:t>
      </w:r>
      <w:proofErr w:type="gramEnd"/>
      <w:r w:rsidRPr="006A41FB">
        <w:rPr>
          <w:b w:val="0"/>
          <w:sz w:val="24"/>
        </w:rPr>
        <w:t xml:space="preserve"> cada, com respectivos </w:t>
      </w:r>
      <w:proofErr w:type="spellStart"/>
      <w:r w:rsidRPr="006A41FB">
        <w:rPr>
          <w:b w:val="0"/>
          <w:sz w:val="24"/>
        </w:rPr>
        <w:t>SPFs</w:t>
      </w:r>
      <w:proofErr w:type="spellEnd"/>
      <w:r w:rsidRPr="006A41FB">
        <w:rPr>
          <w:b w:val="0"/>
          <w:sz w:val="24"/>
        </w:rPr>
        <w:t xml:space="preserve"> instalados;</w:t>
      </w:r>
    </w:p>
    <w:p w14:paraId="532A5B36" w14:textId="77777777" w:rsidR="006A41FB" w:rsidRDefault="006A41FB" w:rsidP="00056B33">
      <w:pPr>
        <w:pStyle w:val="t3ftulon3fvel1negrito"/>
        <w:numPr>
          <w:ilvl w:val="0"/>
          <w:numId w:val="24"/>
        </w:numPr>
        <w:spacing w:before="120" w:after="120"/>
        <w:ind w:left="1418" w:hanging="284"/>
        <w:jc w:val="both"/>
        <w:rPr>
          <w:b w:val="0"/>
          <w:sz w:val="24"/>
        </w:rPr>
      </w:pPr>
      <w:proofErr w:type="gramStart"/>
      <w:r w:rsidRPr="006A41FB">
        <w:rPr>
          <w:b w:val="0"/>
          <w:sz w:val="24"/>
        </w:rPr>
        <w:t>2</w:t>
      </w:r>
      <w:proofErr w:type="gramEnd"/>
      <w:r w:rsidRPr="006A41FB">
        <w:rPr>
          <w:b w:val="0"/>
          <w:sz w:val="24"/>
        </w:rPr>
        <w:t xml:space="preserve"> (duas) fontes 220V AC</w:t>
      </w:r>
      <w:r>
        <w:rPr>
          <w:b w:val="0"/>
          <w:sz w:val="24"/>
        </w:rPr>
        <w:t>.</w:t>
      </w:r>
    </w:p>
    <w:p w14:paraId="1AFA11FE" w14:textId="77777777" w:rsidR="006A41FB" w:rsidRDefault="006A41FB" w:rsidP="006A41FB">
      <w:pPr>
        <w:pStyle w:val="t3ftulon3fvel1negrito"/>
        <w:numPr>
          <w:ilvl w:val="3"/>
          <w:numId w:val="1"/>
        </w:numPr>
        <w:tabs>
          <w:tab w:val="clear" w:pos="1800"/>
          <w:tab w:val="num" w:pos="1134"/>
        </w:tabs>
        <w:spacing w:before="120" w:after="120"/>
        <w:ind w:left="0" w:firstLine="0"/>
        <w:jc w:val="both"/>
        <w:rPr>
          <w:b w:val="0"/>
          <w:sz w:val="24"/>
        </w:rPr>
      </w:pPr>
      <w:r>
        <w:rPr>
          <w:b w:val="0"/>
          <w:sz w:val="24"/>
        </w:rPr>
        <w:t>Software</w:t>
      </w:r>
    </w:p>
    <w:p w14:paraId="0690FBEB" w14:textId="77777777" w:rsidR="006A41FB" w:rsidRPr="006A41FB" w:rsidRDefault="006A41FB" w:rsidP="00056B33">
      <w:pPr>
        <w:pStyle w:val="t3ftulon3fvel1negrito"/>
        <w:numPr>
          <w:ilvl w:val="0"/>
          <w:numId w:val="25"/>
        </w:numPr>
        <w:spacing w:before="120" w:after="120"/>
        <w:ind w:left="1418" w:hanging="284"/>
        <w:jc w:val="both"/>
        <w:rPr>
          <w:rStyle w:val="fonte"/>
          <w:rFonts w:ascii="Times New Roman" w:hAnsi="Times New Roman"/>
          <w:b w:val="0"/>
          <w:sz w:val="24"/>
        </w:rPr>
      </w:pPr>
      <w:proofErr w:type="spellStart"/>
      <w:r w:rsidRPr="006A41FB">
        <w:rPr>
          <w:rStyle w:val="fonte"/>
          <w:b w:val="0"/>
          <w:sz w:val="24"/>
        </w:rPr>
        <w:t>Extended</w:t>
      </w:r>
      <w:proofErr w:type="spellEnd"/>
      <w:r w:rsidRPr="006A41FB">
        <w:rPr>
          <w:rStyle w:val="fonte"/>
          <w:b w:val="0"/>
          <w:sz w:val="24"/>
        </w:rPr>
        <w:t xml:space="preserve"> </w:t>
      </w:r>
      <w:proofErr w:type="spellStart"/>
      <w:r w:rsidRPr="006A41FB">
        <w:rPr>
          <w:rStyle w:val="fonte"/>
          <w:b w:val="0"/>
          <w:sz w:val="24"/>
        </w:rPr>
        <w:t>Fabric</w:t>
      </w:r>
      <w:proofErr w:type="spellEnd"/>
      <w:r w:rsidRPr="006A41FB">
        <w:rPr>
          <w:rStyle w:val="fonte"/>
          <w:b w:val="0"/>
          <w:sz w:val="24"/>
        </w:rPr>
        <w:t xml:space="preserve"> </w:t>
      </w:r>
      <w:proofErr w:type="spellStart"/>
      <w:r w:rsidRPr="006A41FB">
        <w:rPr>
          <w:rStyle w:val="fonte"/>
          <w:b w:val="0"/>
          <w:sz w:val="24"/>
        </w:rPr>
        <w:t>license</w:t>
      </w:r>
      <w:proofErr w:type="spellEnd"/>
      <w:r>
        <w:rPr>
          <w:rStyle w:val="fonte"/>
          <w:b w:val="0"/>
          <w:sz w:val="24"/>
        </w:rPr>
        <w:t>;</w:t>
      </w:r>
    </w:p>
    <w:p w14:paraId="031D1428" w14:textId="77777777" w:rsidR="006A41FB" w:rsidRPr="006A41FB" w:rsidRDefault="006A41FB" w:rsidP="00056B33">
      <w:pPr>
        <w:pStyle w:val="t3ftulon3fvel1negrito"/>
        <w:numPr>
          <w:ilvl w:val="0"/>
          <w:numId w:val="25"/>
        </w:numPr>
        <w:spacing w:before="120" w:after="120"/>
        <w:ind w:left="1418" w:hanging="284"/>
        <w:jc w:val="both"/>
        <w:rPr>
          <w:rStyle w:val="fonte"/>
          <w:rFonts w:ascii="Times New Roman" w:hAnsi="Times New Roman"/>
          <w:b w:val="0"/>
          <w:sz w:val="24"/>
        </w:rPr>
      </w:pPr>
      <w:proofErr w:type="spellStart"/>
      <w:r w:rsidRPr="006A41FB">
        <w:rPr>
          <w:rStyle w:val="fonte"/>
          <w:b w:val="0"/>
          <w:sz w:val="24"/>
        </w:rPr>
        <w:t>Fabric</w:t>
      </w:r>
      <w:proofErr w:type="spellEnd"/>
      <w:r w:rsidRPr="006A41FB">
        <w:rPr>
          <w:rStyle w:val="fonte"/>
          <w:b w:val="0"/>
          <w:sz w:val="24"/>
        </w:rPr>
        <w:t xml:space="preserve"> </w:t>
      </w:r>
      <w:proofErr w:type="spellStart"/>
      <w:r w:rsidRPr="006A41FB">
        <w:rPr>
          <w:rStyle w:val="fonte"/>
          <w:b w:val="0"/>
          <w:sz w:val="24"/>
        </w:rPr>
        <w:t>Watch</w:t>
      </w:r>
      <w:proofErr w:type="spellEnd"/>
      <w:r w:rsidRPr="006A41FB">
        <w:rPr>
          <w:rStyle w:val="fonte"/>
          <w:b w:val="0"/>
          <w:sz w:val="24"/>
        </w:rPr>
        <w:t xml:space="preserve"> </w:t>
      </w:r>
      <w:proofErr w:type="spellStart"/>
      <w:r w:rsidRPr="006A41FB">
        <w:rPr>
          <w:rStyle w:val="fonte"/>
          <w:b w:val="0"/>
          <w:sz w:val="24"/>
        </w:rPr>
        <w:t>license</w:t>
      </w:r>
      <w:proofErr w:type="spellEnd"/>
      <w:r>
        <w:rPr>
          <w:rStyle w:val="fonte"/>
          <w:b w:val="0"/>
          <w:sz w:val="24"/>
        </w:rPr>
        <w:t>;</w:t>
      </w:r>
    </w:p>
    <w:p w14:paraId="0D9AF556" w14:textId="77777777" w:rsidR="006A41FB" w:rsidRPr="006A41FB" w:rsidRDefault="006A41FB" w:rsidP="00056B33">
      <w:pPr>
        <w:pStyle w:val="t3ftulon3fvel1negrito"/>
        <w:numPr>
          <w:ilvl w:val="0"/>
          <w:numId w:val="25"/>
        </w:numPr>
        <w:spacing w:before="120" w:after="120"/>
        <w:ind w:left="1418" w:hanging="284"/>
        <w:jc w:val="both"/>
        <w:rPr>
          <w:rStyle w:val="fonte"/>
          <w:rFonts w:ascii="Times New Roman" w:hAnsi="Times New Roman"/>
          <w:b w:val="0"/>
          <w:sz w:val="24"/>
        </w:rPr>
      </w:pPr>
      <w:proofErr w:type="gramStart"/>
      <w:r w:rsidRPr="006A41FB">
        <w:rPr>
          <w:rStyle w:val="fonte"/>
          <w:b w:val="0"/>
          <w:sz w:val="24"/>
        </w:rPr>
        <w:t>Performance</w:t>
      </w:r>
      <w:proofErr w:type="gramEnd"/>
      <w:r w:rsidRPr="006A41FB">
        <w:rPr>
          <w:rStyle w:val="fonte"/>
          <w:b w:val="0"/>
          <w:sz w:val="24"/>
        </w:rPr>
        <w:t xml:space="preserve"> Monitor </w:t>
      </w:r>
      <w:proofErr w:type="spellStart"/>
      <w:r w:rsidRPr="006A41FB">
        <w:rPr>
          <w:rStyle w:val="fonte"/>
          <w:b w:val="0"/>
          <w:sz w:val="24"/>
        </w:rPr>
        <w:t>license</w:t>
      </w:r>
      <w:proofErr w:type="spellEnd"/>
      <w:r>
        <w:rPr>
          <w:rStyle w:val="fonte"/>
          <w:b w:val="0"/>
          <w:sz w:val="24"/>
        </w:rPr>
        <w:t>;</w:t>
      </w:r>
    </w:p>
    <w:p w14:paraId="0CC29D91" w14:textId="77777777" w:rsidR="006A41FB" w:rsidRPr="006A41FB" w:rsidRDefault="006A41FB" w:rsidP="00056B33">
      <w:pPr>
        <w:pStyle w:val="t3ftulon3fvel1negrito"/>
        <w:numPr>
          <w:ilvl w:val="0"/>
          <w:numId w:val="25"/>
        </w:numPr>
        <w:spacing w:before="120" w:after="120"/>
        <w:ind w:left="1418" w:hanging="284"/>
        <w:jc w:val="both"/>
        <w:rPr>
          <w:rStyle w:val="fonte"/>
          <w:rFonts w:ascii="Times New Roman" w:hAnsi="Times New Roman"/>
          <w:b w:val="0"/>
          <w:sz w:val="24"/>
        </w:rPr>
      </w:pPr>
      <w:proofErr w:type="spellStart"/>
      <w:r w:rsidRPr="006A41FB">
        <w:rPr>
          <w:rStyle w:val="fonte"/>
          <w:b w:val="0"/>
          <w:sz w:val="24"/>
        </w:rPr>
        <w:t>Trunking</w:t>
      </w:r>
      <w:proofErr w:type="spellEnd"/>
      <w:r w:rsidRPr="006A41FB">
        <w:rPr>
          <w:rStyle w:val="fonte"/>
          <w:b w:val="0"/>
          <w:sz w:val="24"/>
        </w:rPr>
        <w:t xml:space="preserve"> </w:t>
      </w:r>
      <w:proofErr w:type="spellStart"/>
      <w:r w:rsidRPr="006A41FB">
        <w:rPr>
          <w:rStyle w:val="fonte"/>
          <w:b w:val="0"/>
          <w:sz w:val="24"/>
        </w:rPr>
        <w:t>license</w:t>
      </w:r>
      <w:proofErr w:type="spellEnd"/>
      <w:r>
        <w:rPr>
          <w:rStyle w:val="fonte"/>
          <w:b w:val="0"/>
          <w:sz w:val="24"/>
        </w:rPr>
        <w:t>;</w:t>
      </w:r>
    </w:p>
    <w:p w14:paraId="21238C6F" w14:textId="77777777" w:rsidR="006A41FB" w:rsidRPr="006A41FB" w:rsidRDefault="006A41FB" w:rsidP="00056B33">
      <w:pPr>
        <w:pStyle w:val="t3ftulon3fvel1negrito"/>
        <w:numPr>
          <w:ilvl w:val="0"/>
          <w:numId w:val="25"/>
        </w:numPr>
        <w:spacing w:before="120" w:after="120"/>
        <w:ind w:left="1418" w:hanging="284"/>
        <w:jc w:val="both"/>
        <w:rPr>
          <w:rStyle w:val="fonte"/>
          <w:rFonts w:ascii="Times New Roman" w:hAnsi="Times New Roman"/>
          <w:b w:val="0"/>
          <w:sz w:val="24"/>
        </w:rPr>
      </w:pPr>
      <w:proofErr w:type="spellStart"/>
      <w:r w:rsidRPr="006A41FB">
        <w:rPr>
          <w:rStyle w:val="fonte"/>
          <w:b w:val="0"/>
          <w:sz w:val="24"/>
        </w:rPr>
        <w:t>Adaptive</w:t>
      </w:r>
      <w:proofErr w:type="spellEnd"/>
      <w:r w:rsidRPr="006A41FB">
        <w:rPr>
          <w:rStyle w:val="fonte"/>
          <w:b w:val="0"/>
          <w:sz w:val="24"/>
        </w:rPr>
        <w:t xml:space="preserve"> Networking - obsolete </w:t>
      </w:r>
      <w:proofErr w:type="spellStart"/>
      <w:r w:rsidRPr="006A41FB">
        <w:rPr>
          <w:rStyle w:val="fonte"/>
          <w:b w:val="0"/>
          <w:sz w:val="24"/>
        </w:rPr>
        <w:t>license</w:t>
      </w:r>
      <w:proofErr w:type="spellEnd"/>
      <w:r>
        <w:rPr>
          <w:rStyle w:val="fonte"/>
          <w:b w:val="0"/>
          <w:sz w:val="24"/>
        </w:rPr>
        <w:t>;</w:t>
      </w:r>
    </w:p>
    <w:p w14:paraId="6BCF401C" w14:textId="77777777" w:rsidR="006A41FB" w:rsidRPr="006A41FB" w:rsidRDefault="006A41FB" w:rsidP="00056B33">
      <w:pPr>
        <w:pStyle w:val="t3ftulon3fvel1negrito"/>
        <w:numPr>
          <w:ilvl w:val="0"/>
          <w:numId w:val="25"/>
        </w:numPr>
        <w:spacing w:before="120" w:after="120"/>
        <w:ind w:left="1418" w:hanging="284"/>
        <w:jc w:val="both"/>
        <w:rPr>
          <w:rStyle w:val="fonte"/>
          <w:rFonts w:ascii="Times New Roman" w:hAnsi="Times New Roman"/>
          <w:b w:val="0"/>
          <w:sz w:val="24"/>
          <w:lang w:val="en-US"/>
        </w:rPr>
      </w:pPr>
      <w:r w:rsidRPr="006A41FB">
        <w:rPr>
          <w:rStyle w:val="fonte"/>
          <w:b w:val="0"/>
          <w:sz w:val="24"/>
          <w:lang w:val="en-US"/>
        </w:rPr>
        <w:t>Server Application Optimization - obsolete license;</w:t>
      </w:r>
    </w:p>
    <w:p w14:paraId="08DB5E72" w14:textId="77777777" w:rsidR="006A41FB" w:rsidRDefault="006A41FB" w:rsidP="00056B33">
      <w:pPr>
        <w:pStyle w:val="t3ftulon3fvel1negrito"/>
        <w:numPr>
          <w:ilvl w:val="0"/>
          <w:numId w:val="25"/>
        </w:numPr>
        <w:spacing w:before="120" w:after="120"/>
        <w:ind w:left="1418" w:hanging="284"/>
        <w:jc w:val="both"/>
        <w:rPr>
          <w:rStyle w:val="fonte"/>
          <w:rFonts w:ascii="Times New Roman" w:hAnsi="Times New Roman"/>
          <w:b w:val="0"/>
          <w:sz w:val="24"/>
        </w:rPr>
      </w:pPr>
      <w:proofErr w:type="spellStart"/>
      <w:r w:rsidRPr="006A41FB">
        <w:rPr>
          <w:rStyle w:val="fonte"/>
          <w:b w:val="0"/>
          <w:sz w:val="24"/>
        </w:rPr>
        <w:t>Fabric</w:t>
      </w:r>
      <w:proofErr w:type="spellEnd"/>
      <w:r w:rsidRPr="006A41FB">
        <w:rPr>
          <w:rStyle w:val="fonte"/>
          <w:b w:val="0"/>
          <w:sz w:val="24"/>
        </w:rPr>
        <w:t xml:space="preserve"> Vision </w:t>
      </w:r>
      <w:proofErr w:type="spellStart"/>
      <w:r w:rsidRPr="006A41FB">
        <w:rPr>
          <w:rStyle w:val="fonte"/>
          <w:b w:val="0"/>
          <w:sz w:val="24"/>
        </w:rPr>
        <w:t>license</w:t>
      </w:r>
      <w:proofErr w:type="spellEnd"/>
      <w:r>
        <w:rPr>
          <w:rStyle w:val="fonte"/>
          <w:b w:val="0"/>
          <w:sz w:val="24"/>
        </w:rPr>
        <w:t>.</w:t>
      </w:r>
    </w:p>
    <w:p w14:paraId="62C30105" w14:textId="77777777" w:rsidR="00584280" w:rsidRPr="00444F5F" w:rsidRDefault="008F7C3E"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14:paraId="6E0B1333" w14:textId="77777777" w:rsidR="00444F5F" w:rsidRPr="008F7C3E" w:rsidRDefault="00444F5F" w:rsidP="008F7C3E">
      <w:pPr>
        <w:pStyle w:val="t3ftulon3fvel1negrito"/>
        <w:numPr>
          <w:ilvl w:val="1"/>
          <w:numId w:val="1"/>
        </w:numPr>
        <w:tabs>
          <w:tab w:val="clear" w:pos="858"/>
          <w:tab w:val="left" w:pos="1134"/>
        </w:tabs>
        <w:spacing w:before="120" w:after="120"/>
        <w:ind w:left="0" w:firstLine="0"/>
        <w:jc w:val="both"/>
        <w:rPr>
          <w:b w:val="0"/>
          <w:sz w:val="24"/>
          <w:szCs w:val="24"/>
        </w:rPr>
      </w:pPr>
      <w:r w:rsidRPr="008F7C3E">
        <w:rPr>
          <w:b w:val="0"/>
          <w:sz w:val="24"/>
          <w:szCs w:val="24"/>
        </w:rPr>
        <w:t>Não se exigirá apresentação de amostra para o(s) produto(s) ofertado(s).</w:t>
      </w:r>
    </w:p>
    <w:p w14:paraId="39EC8B6E" w14:textId="77777777" w:rsidR="00584280" w:rsidRPr="008F7C3E" w:rsidRDefault="008F7C3E" w:rsidP="00AD3C3F">
      <w:pPr>
        <w:pStyle w:val="Itemizado"/>
        <w:numPr>
          <w:ilvl w:val="0"/>
          <w:numId w:val="20"/>
        </w:numPr>
        <w:pBdr>
          <w:top w:val="single" w:sz="4" w:space="1" w:color="auto"/>
          <w:bottom w:val="single" w:sz="4" w:space="1" w:color="auto"/>
        </w:pBdr>
        <w:spacing w:before="120"/>
        <w:rPr>
          <w:rFonts w:ascii="Arial" w:hAnsi="Arial"/>
        </w:rPr>
      </w:pPr>
      <w:r w:rsidRPr="008F7C3E">
        <w:rPr>
          <w:rFonts w:ascii="Arial" w:hAnsi="Arial"/>
        </w:rPr>
        <w:t xml:space="preserve"> </w:t>
      </w:r>
      <w:r w:rsidR="00584280" w:rsidRPr="008F7C3E">
        <w:rPr>
          <w:rFonts w:ascii="Arial" w:hAnsi="Arial"/>
        </w:rPr>
        <w:t>DA VISTORIA TÉCNICA</w:t>
      </w:r>
    </w:p>
    <w:p w14:paraId="42ADD733" w14:textId="77777777" w:rsidR="003C687B" w:rsidRPr="00AD2857" w:rsidRDefault="003C687B" w:rsidP="00AD3C3F">
      <w:pPr>
        <w:pStyle w:val="Itemizado"/>
        <w:numPr>
          <w:ilvl w:val="1"/>
          <w:numId w:val="20"/>
        </w:numPr>
        <w:tabs>
          <w:tab w:val="clear" w:pos="858"/>
          <w:tab w:val="left" w:pos="1134"/>
        </w:tabs>
        <w:spacing w:before="120"/>
        <w:ind w:left="0" w:firstLine="0"/>
        <w:rPr>
          <w:rFonts w:ascii="Arial" w:hAnsi="Arial"/>
        </w:rPr>
      </w:pPr>
      <w:r w:rsidRPr="00CA1C23">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14:paraId="22258A02" w14:textId="77777777" w:rsidR="003C687B" w:rsidRPr="00056B33" w:rsidRDefault="003C687B" w:rsidP="00AD3C3F">
      <w:pPr>
        <w:pStyle w:val="Itemizado"/>
        <w:numPr>
          <w:ilvl w:val="1"/>
          <w:numId w:val="20"/>
        </w:numPr>
        <w:tabs>
          <w:tab w:val="clear" w:pos="858"/>
          <w:tab w:val="left" w:pos="1134"/>
        </w:tabs>
        <w:spacing w:before="120"/>
        <w:ind w:left="0" w:firstLine="0"/>
        <w:rPr>
          <w:rFonts w:ascii="Arial" w:hAnsi="Arial"/>
        </w:rPr>
      </w:pPr>
      <w:r w:rsidRPr="00056B33">
        <w:rPr>
          <w:rFonts w:ascii="Arial" w:hAnsi="Arial"/>
        </w:rPr>
        <w:t xml:space="preserve">As vistorias técnicas serão agendadas </w:t>
      </w:r>
      <w:r w:rsidR="007E4040" w:rsidRPr="00056B33">
        <w:rPr>
          <w:rFonts w:ascii="Arial" w:hAnsi="Arial"/>
        </w:rPr>
        <w:t>na</w:t>
      </w:r>
      <w:r w:rsidR="008F7C3E" w:rsidRPr="00056B33">
        <w:rPr>
          <w:rFonts w:ascii="Arial" w:hAnsi="Arial"/>
        </w:rPr>
        <w:t xml:space="preserve"> Coordenação de Administração de Infraestrutura de TIC</w:t>
      </w:r>
      <w:r w:rsidRPr="00056B33">
        <w:rPr>
          <w:rFonts w:ascii="Arial" w:hAnsi="Arial"/>
        </w:rPr>
        <w:t xml:space="preserve"> da Câmara dos Deputados, por meio do telefone (61) 3216-</w:t>
      </w:r>
      <w:r w:rsidR="008F7C3E" w:rsidRPr="00056B33">
        <w:rPr>
          <w:rFonts w:ascii="Arial" w:hAnsi="Arial"/>
        </w:rPr>
        <w:t>3704.</w:t>
      </w:r>
    </w:p>
    <w:p w14:paraId="152C3756" w14:textId="77777777" w:rsidR="00584280" w:rsidRPr="002C2F1A" w:rsidRDefault="003C687B" w:rsidP="00AD3C3F">
      <w:pPr>
        <w:pStyle w:val="Itemizado"/>
        <w:numPr>
          <w:ilvl w:val="1"/>
          <w:numId w:val="20"/>
        </w:numPr>
        <w:tabs>
          <w:tab w:val="clear" w:pos="858"/>
          <w:tab w:val="left" w:pos="1134"/>
        </w:tabs>
        <w:spacing w:before="120"/>
        <w:ind w:left="0" w:firstLine="0"/>
        <w:rPr>
          <w:rFonts w:ascii="Arial" w:hAnsi="Arial"/>
        </w:rPr>
      </w:pPr>
      <w:r w:rsidRPr="0061601B">
        <w:rPr>
          <w:rFonts w:ascii="Arial" w:hAnsi="Arial"/>
        </w:rPr>
        <w:t xml:space="preserve">Não </w:t>
      </w:r>
      <w:r w:rsidRPr="0061601B">
        <w:rPr>
          <w:rFonts w:ascii="Arial" w:hAnsi="Arial" w:cs="Arial"/>
        </w:rPr>
        <w:t>tendo realizado a vistoria de que trata este título, a licitante não poderá arguir desconhecimento do local, da área ou da infraestrutura existente.</w:t>
      </w:r>
    </w:p>
    <w:p w14:paraId="5C539217" w14:textId="77777777" w:rsidR="008B562F" w:rsidRPr="00D7703A" w:rsidRDefault="008F7C3E" w:rsidP="00AD3C3F">
      <w:pPr>
        <w:pStyle w:val="t3ftulon3fvel1negrito"/>
        <w:numPr>
          <w:ilvl w:val="0"/>
          <w:numId w:val="20"/>
        </w:numPr>
        <w:pBdr>
          <w:top w:val="single" w:sz="4" w:space="1" w:color="auto"/>
          <w:bottom w:val="single" w:sz="4" w:space="1" w:color="auto"/>
        </w:pBdr>
        <w:spacing w:before="120" w:after="120"/>
        <w:jc w:val="both"/>
        <w:rPr>
          <w:rStyle w:val="fonte"/>
          <w:b w:val="0"/>
          <w:sz w:val="24"/>
        </w:rPr>
      </w:pPr>
      <w:r w:rsidRPr="00AA6DC4">
        <w:rPr>
          <w:b w:val="0"/>
          <w:sz w:val="24"/>
        </w:rPr>
        <w:t xml:space="preserve"> </w:t>
      </w:r>
      <w:r w:rsidR="00DE5EC5" w:rsidRPr="00AA6DC4">
        <w:rPr>
          <w:b w:val="0"/>
          <w:sz w:val="24"/>
        </w:rPr>
        <w:t xml:space="preserve">DO PRAZO </w:t>
      </w:r>
      <w:r w:rsidR="008B562F" w:rsidRPr="00FD25D4">
        <w:rPr>
          <w:b w:val="0"/>
          <w:sz w:val="24"/>
        </w:rPr>
        <w:t xml:space="preserve">DE </w:t>
      </w:r>
      <w:r w:rsidR="0095618B" w:rsidRPr="00FD25D4">
        <w:rPr>
          <w:b w:val="0"/>
          <w:sz w:val="24"/>
        </w:rPr>
        <w:t>EXECUÇÃO DOS SE</w:t>
      </w:r>
      <w:r w:rsidR="0095618B" w:rsidRPr="00D7703A">
        <w:rPr>
          <w:b w:val="0"/>
          <w:sz w:val="24"/>
        </w:rPr>
        <w:t>RVIÇOS</w:t>
      </w:r>
    </w:p>
    <w:p w14:paraId="0D1870DF" w14:textId="77777777" w:rsidR="008B562F" w:rsidRPr="00A173F1" w:rsidRDefault="00AD2857" w:rsidP="00F97E63">
      <w:pPr>
        <w:pStyle w:val="Corpo"/>
        <w:numPr>
          <w:ilvl w:val="1"/>
          <w:numId w:val="20"/>
        </w:numPr>
        <w:tabs>
          <w:tab w:val="clear" w:pos="858"/>
          <w:tab w:val="left" w:pos="1134"/>
        </w:tabs>
        <w:suppressAutoHyphens w:val="0"/>
        <w:spacing w:before="120" w:after="120"/>
        <w:ind w:left="0" w:firstLine="0"/>
        <w:jc w:val="both"/>
        <w:rPr>
          <w:rStyle w:val="fonte"/>
          <w:rFonts w:ascii="Arial" w:hAnsi="Arial"/>
        </w:rPr>
      </w:pPr>
      <w:r w:rsidRPr="001A74F0">
        <w:rPr>
          <w:rFonts w:ascii="Arial" w:hAnsi="Arial"/>
        </w:rPr>
        <w:t xml:space="preserve">A Contratada deverá estar apta a iniciar a prestação </w:t>
      </w:r>
      <w:r w:rsidRPr="00A173F1">
        <w:rPr>
          <w:rFonts w:ascii="Arial" w:hAnsi="Arial"/>
        </w:rPr>
        <w:t xml:space="preserve">dos serviços objeto da presente licitação </w:t>
      </w:r>
      <w:r w:rsidR="004043D0" w:rsidRPr="0027750F">
        <w:rPr>
          <w:rFonts w:ascii="Arial" w:hAnsi="Arial"/>
        </w:rPr>
        <w:t>a partir</w:t>
      </w:r>
      <w:r w:rsidRPr="0027750F">
        <w:rPr>
          <w:rFonts w:ascii="Arial" w:hAnsi="Arial"/>
        </w:rPr>
        <w:t xml:space="preserve"> </w:t>
      </w:r>
      <w:r w:rsidR="00A173F1" w:rsidRPr="001A74F0">
        <w:rPr>
          <w:rFonts w:ascii="Arial" w:hAnsi="Arial"/>
        </w:rPr>
        <w:t>do primeiro dia útil subsequente à data de início da vigência do contrato</w:t>
      </w:r>
      <w:r w:rsidRPr="00A173F1">
        <w:rPr>
          <w:rFonts w:ascii="Arial" w:hAnsi="Arial"/>
        </w:rPr>
        <w:t>.</w:t>
      </w:r>
      <w:r w:rsidR="00A173F1" w:rsidRPr="00A173F1">
        <w:rPr>
          <w:rFonts w:ascii="Arial" w:hAnsi="Arial"/>
        </w:rPr>
        <w:t xml:space="preserve"> </w:t>
      </w:r>
    </w:p>
    <w:p w14:paraId="7DAEDFCB" w14:textId="77777777" w:rsidR="00DE5EC5" w:rsidRPr="00DE5EC5" w:rsidRDefault="00DE5EC5" w:rsidP="00AD3C3F">
      <w:pPr>
        <w:pStyle w:val="Corpo"/>
        <w:numPr>
          <w:ilvl w:val="1"/>
          <w:numId w:val="20"/>
        </w:numPr>
        <w:tabs>
          <w:tab w:val="clear" w:pos="858"/>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14:paraId="38CC6535" w14:textId="77777777" w:rsidR="00DE5EC5" w:rsidRDefault="00A173F1" w:rsidP="00A17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173F1">
        <w:rPr>
          <w:rFonts w:ascii="Arial" w:hAnsi="Arial"/>
          <w:sz w:val="24"/>
        </w:rPr>
        <w:cr/>
      </w:r>
    </w:p>
    <w:p w14:paraId="145382D7" w14:textId="363179B5" w:rsidR="008B562F" w:rsidRDefault="005A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7A8A">
        <w:rPr>
          <w:rFonts w:ascii="Arial" w:hAnsi="Arial"/>
          <w:sz w:val="24"/>
        </w:rPr>
        <w:t>Brasília, 27 de julho de 2020.</w:t>
      </w:r>
    </w:p>
    <w:p w14:paraId="62CF2AC0" w14:textId="77777777"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0A7EDE1"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55D9A52"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2F5FD80"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14:paraId="620AFCC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14:paraId="5A91347D" w14:textId="77777777" w:rsidR="008B562F" w:rsidRPr="002C2F1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sidRPr="002C2F1A">
        <w:rPr>
          <w:b w:val="0"/>
          <w:sz w:val="24"/>
        </w:rPr>
        <w:t>DO CONTRATO</w:t>
      </w:r>
    </w:p>
    <w:p w14:paraId="0F978E75" w14:textId="77777777" w:rsidR="008B562F" w:rsidRPr="00BF326C"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A6DC4">
        <w:t xml:space="preserve"> </w:t>
      </w:r>
      <w:r w:rsidRPr="00AA6DC4">
        <w:tab/>
      </w:r>
      <w:r w:rsidR="00DB2DBB" w:rsidRPr="00AA6DC4">
        <w:t xml:space="preserve">A adjudicatária do presente Pregão assinará o respectivo </w:t>
      </w:r>
      <w:r w:rsidR="00DB2DBB" w:rsidRPr="00FD25D4">
        <w:rPr>
          <w:rStyle w:val="fonte"/>
        </w:rPr>
        <w:t>Contrato</w:t>
      </w:r>
      <w:r w:rsidR="00DB2DBB" w:rsidRPr="00FD25D4">
        <w:t xml:space="preserve"> no </w:t>
      </w:r>
      <w:r w:rsidR="00DB2DBB" w:rsidRPr="00D7703A">
        <w:t>prazo de cinco dias úte</w:t>
      </w:r>
      <w:r w:rsidR="0096027F" w:rsidRPr="00D7703A">
        <w:t>is a partir da sua notificação</w:t>
      </w:r>
      <w:r w:rsidR="006A41FB" w:rsidRPr="00BF326C">
        <w:t>.</w:t>
      </w:r>
    </w:p>
    <w:p w14:paraId="4440D953" w14:textId="77777777" w:rsidR="007E28EE" w:rsidRPr="00EA0F06" w:rsidRDefault="00DB2DBB" w:rsidP="0099630A">
      <w:pPr>
        <w:pStyle w:val="Corpoalfabeto"/>
        <w:numPr>
          <w:ilvl w:val="2"/>
          <w:numId w:val="4"/>
        </w:numPr>
        <w:tabs>
          <w:tab w:val="left" w:pos="1134"/>
        </w:tabs>
        <w:spacing w:before="120" w:after="120"/>
        <w:ind w:left="0" w:firstLine="0"/>
        <w:jc w:val="both"/>
        <w:rPr>
          <w:rStyle w:val="fonte"/>
        </w:rPr>
      </w:pPr>
      <w:r w:rsidRPr="00F3261A">
        <w:t xml:space="preserve"> </w:t>
      </w:r>
      <w:r w:rsidR="00584280" w:rsidRPr="00F3261A">
        <w:t xml:space="preserve"> </w:t>
      </w:r>
      <w:r w:rsidR="00CB6410" w:rsidRPr="00F3261A">
        <w:tab/>
      </w:r>
      <w:r w:rsidRPr="00F3261A">
        <w:rPr>
          <w:rStyle w:val="fonte"/>
        </w:rPr>
        <w:t>O prazo para assinatura do Contrato poderá ser prorrogado uma única vez, por igual período, quando solicitado pela adjudicatária durante o seu transcurso, e desde que ocorra motivo justificado e aceito pela Câmara.</w:t>
      </w:r>
    </w:p>
    <w:p w14:paraId="06DE0F2F" w14:textId="77777777" w:rsidR="003E1870" w:rsidRPr="0027750F" w:rsidRDefault="007E28EE" w:rsidP="003E187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b/>
        </w:rPr>
      </w:pPr>
      <w:r w:rsidRPr="00EA0F06">
        <w:rPr>
          <w:rStyle w:val="fonte"/>
        </w:rPr>
        <w:t xml:space="preserve"> </w:t>
      </w:r>
      <w:r w:rsidRPr="00EA0F06">
        <w:rPr>
          <w:rStyle w:val="fonte"/>
        </w:rPr>
        <w:tab/>
      </w:r>
      <w:r w:rsidR="00A173F1" w:rsidRPr="001A74F0">
        <w:rPr>
          <w:rStyle w:val="fonte"/>
        </w:rPr>
        <w:t xml:space="preserve">O Contrato terá vigência de 12 (doze) meses, a partir do dia </w:t>
      </w:r>
      <w:r w:rsidR="00A173F1" w:rsidRPr="00A173F1">
        <w:t xml:space="preserve">27/11/2020 </w:t>
      </w:r>
      <w:r w:rsidR="00A173F1" w:rsidRPr="00A173F1">
        <w:rPr>
          <w:rStyle w:val="fonte"/>
          <w:u w:val="single"/>
        </w:rPr>
        <w:t>ou</w:t>
      </w:r>
      <w:r w:rsidR="00A173F1" w:rsidRPr="00A173F1">
        <w:rPr>
          <w:rStyle w:val="fonte"/>
        </w:rPr>
        <w:t xml:space="preserve"> da data da sua assinatura, </w:t>
      </w:r>
      <w:r w:rsidR="00A173F1" w:rsidRPr="0027750F">
        <w:rPr>
          <w:rStyle w:val="fonte"/>
          <w:u w:val="single"/>
        </w:rPr>
        <w:t>o que ocorrer por último</w:t>
      </w:r>
      <w:r w:rsidR="002E1AED" w:rsidRPr="001A74F0">
        <w:t>, podendo ser prorrogado em conformidade com o inciso II do Artigo 57 da Lei 8.666, de 1993, e com o inciso II do Artigo 105 do REGULAMENTO, a critério da Câmara dos Deputados.</w:t>
      </w:r>
    </w:p>
    <w:p w14:paraId="0FF9433C" w14:textId="154210EC" w:rsidR="002260E7" w:rsidRPr="005A7A8A" w:rsidRDefault="007E28EE" w:rsidP="005A7A8A">
      <w:pPr>
        <w:pStyle w:val="Corpoalfabeto"/>
        <w:numPr>
          <w:ilvl w:val="2"/>
          <w:numId w:val="4"/>
        </w:numPr>
        <w:tabs>
          <w:tab w:val="left" w:pos="1134"/>
        </w:tabs>
        <w:spacing w:before="120" w:after="120"/>
        <w:ind w:left="0" w:firstLine="0"/>
        <w:jc w:val="both"/>
      </w:pPr>
      <w:r>
        <w:tab/>
      </w:r>
      <w:r w:rsidRPr="005A7A8A">
        <w:rPr>
          <w:rStyle w:val="fonte"/>
          <w:b/>
        </w:rPr>
        <w:t>Para a assinatura do contrato</w:t>
      </w:r>
      <w:r w:rsidRPr="002C2235">
        <w:rPr>
          <w:rStyle w:val="fonte"/>
        </w:rPr>
        <w:t xml:space="preserve">, a </w:t>
      </w:r>
      <w:r w:rsidR="002260E7">
        <w:rPr>
          <w:rStyle w:val="fonte"/>
        </w:rPr>
        <w:t>A</w:t>
      </w:r>
      <w:r w:rsidRPr="002C2235">
        <w:rPr>
          <w:rStyle w:val="fonte"/>
        </w:rPr>
        <w:t xml:space="preserve">djudicatária </w:t>
      </w:r>
      <w:r w:rsidRPr="005A7A8A">
        <w:rPr>
          <w:rStyle w:val="fonte"/>
          <w:b/>
        </w:rPr>
        <w:t xml:space="preserve">indicará </w:t>
      </w:r>
      <w:r w:rsidRPr="002C2235">
        <w:rPr>
          <w:rStyle w:val="fonte"/>
        </w:rPr>
        <w:t xml:space="preserve">à Câmara dos Deputados, o </w:t>
      </w:r>
      <w:r w:rsidRPr="005A7A8A">
        <w:rPr>
          <w:rStyle w:val="fonte"/>
          <w:b/>
        </w:rPr>
        <w:t>nome de seu preposto</w:t>
      </w:r>
      <w:r w:rsidRPr="002C2235">
        <w:rPr>
          <w:rStyle w:val="fonte"/>
        </w:rPr>
        <w:t xml:space="preserve"> ou empregado com competência para manter entendimentos e receber comunicações ou transmiti-las ao </w:t>
      </w:r>
      <w:r w:rsidR="00504DC5" w:rsidRPr="002C2235">
        <w:rPr>
          <w:rStyle w:val="fonte"/>
        </w:rPr>
        <w:t>Órgão Responsável</w:t>
      </w:r>
      <w:r w:rsidRPr="002C2235">
        <w:rPr>
          <w:rStyle w:val="fonte"/>
        </w:rPr>
        <w:t xml:space="preserve"> pela</w:t>
      </w:r>
      <w:r w:rsidR="002640A4" w:rsidRPr="002C2235">
        <w:rPr>
          <w:rStyle w:val="fonte"/>
        </w:rPr>
        <w:t xml:space="preserve"> </w:t>
      </w:r>
      <w:r w:rsidR="002640A4" w:rsidRPr="005A7A8A">
        <w:rPr>
          <w:rStyle w:val="fonte"/>
        </w:rPr>
        <w:t xml:space="preserve">fiscalização do contrato, juntamente com </w:t>
      </w:r>
      <w:r w:rsidR="002640A4" w:rsidRPr="005A7A8A">
        <w:t xml:space="preserve">os números de telefone e o </w:t>
      </w:r>
      <w:r w:rsidR="00341D72" w:rsidRPr="005A7A8A">
        <w:t>e-mail</w:t>
      </w:r>
      <w:r w:rsidR="002640A4" w:rsidRPr="005A7A8A">
        <w:t xml:space="preserve"> qu</w:t>
      </w:r>
      <w:r w:rsidR="00971226" w:rsidRPr="005A7A8A">
        <w:t>e</w:t>
      </w:r>
      <w:r w:rsidR="008E6ABC" w:rsidRPr="005A7A8A">
        <w:t xml:space="preserve"> serão utilizados para contato</w:t>
      </w:r>
      <w:r w:rsidR="002260E7" w:rsidRPr="005A7A8A">
        <w:t xml:space="preserve"> e </w:t>
      </w:r>
      <w:r w:rsidR="002260E7" w:rsidRPr="005A7A8A">
        <w:rPr>
          <w:b/>
        </w:rPr>
        <w:t xml:space="preserve">apresentará o(s) nome(s) do(s) </w:t>
      </w:r>
      <w:proofErr w:type="gramStart"/>
      <w:r w:rsidR="002260E7" w:rsidRPr="005A7A8A">
        <w:rPr>
          <w:b/>
        </w:rPr>
        <w:t>profissional(</w:t>
      </w:r>
      <w:proofErr w:type="spellStart"/>
      <w:proofErr w:type="gramEnd"/>
      <w:r w:rsidR="002260E7" w:rsidRPr="005A7A8A">
        <w:rPr>
          <w:b/>
        </w:rPr>
        <w:t>is</w:t>
      </w:r>
      <w:proofErr w:type="spellEnd"/>
      <w:r w:rsidR="002260E7" w:rsidRPr="005A7A8A">
        <w:rPr>
          <w:b/>
        </w:rPr>
        <w:t>) que será(</w:t>
      </w:r>
      <w:proofErr w:type="spellStart"/>
      <w:r w:rsidR="002260E7" w:rsidRPr="005A7A8A">
        <w:rPr>
          <w:b/>
        </w:rPr>
        <w:t>ão</w:t>
      </w:r>
      <w:proofErr w:type="spellEnd"/>
      <w:r w:rsidR="002260E7" w:rsidRPr="005A7A8A">
        <w:rPr>
          <w:b/>
        </w:rPr>
        <w:t>) responsável(</w:t>
      </w:r>
      <w:proofErr w:type="spellStart"/>
      <w:r w:rsidR="002260E7" w:rsidRPr="005A7A8A">
        <w:rPr>
          <w:b/>
        </w:rPr>
        <w:t>is</w:t>
      </w:r>
      <w:proofErr w:type="spellEnd"/>
      <w:r w:rsidR="002260E7" w:rsidRPr="005A7A8A">
        <w:rPr>
          <w:b/>
        </w:rPr>
        <w:t>) pel</w:t>
      </w:r>
      <w:r w:rsidR="00E656C4" w:rsidRPr="005A7A8A">
        <w:rPr>
          <w:b/>
        </w:rPr>
        <w:t>a prestação dos</w:t>
      </w:r>
      <w:r w:rsidR="002260E7" w:rsidRPr="005A7A8A">
        <w:rPr>
          <w:b/>
        </w:rPr>
        <w:t xml:space="preserve"> serviços</w:t>
      </w:r>
      <w:r w:rsidR="002260E7" w:rsidRPr="005A7A8A">
        <w:t>, acompanhado(s) da seguinte documentação:</w:t>
      </w:r>
    </w:p>
    <w:p w14:paraId="6895215F" w14:textId="77777777" w:rsidR="007E28EE" w:rsidRPr="005A7A8A" w:rsidRDefault="002260E7" w:rsidP="002260E7">
      <w:pPr>
        <w:pStyle w:val="Corpoalfabeto"/>
        <w:numPr>
          <w:ilvl w:val="0"/>
          <w:numId w:val="40"/>
        </w:numPr>
        <w:tabs>
          <w:tab w:val="left" w:pos="1134"/>
        </w:tabs>
        <w:spacing w:before="120" w:after="120"/>
        <w:jc w:val="both"/>
      </w:pPr>
      <w:r w:rsidRPr="005A7A8A">
        <w:t xml:space="preserve"> </w:t>
      </w:r>
      <w:proofErr w:type="gramStart"/>
      <w:r w:rsidRPr="005A7A8A">
        <w:rPr>
          <w:rFonts w:cs="Arial"/>
          <w:color w:val="000000"/>
        </w:rPr>
        <w:t>certificação</w:t>
      </w:r>
      <w:proofErr w:type="gramEnd"/>
      <w:r w:rsidRPr="005A7A8A">
        <w:rPr>
          <w:rFonts w:cs="Arial"/>
          <w:color w:val="000000"/>
        </w:rPr>
        <w:t xml:space="preserve"> em redes de armazenamento FC e/ou subsistemas de armazenamento FC” do(s) profissional(</w:t>
      </w:r>
      <w:proofErr w:type="spellStart"/>
      <w:r w:rsidRPr="005A7A8A">
        <w:rPr>
          <w:rFonts w:cs="Arial"/>
          <w:color w:val="000000"/>
        </w:rPr>
        <w:t>is</w:t>
      </w:r>
      <w:proofErr w:type="spellEnd"/>
      <w:r w:rsidRPr="005A7A8A">
        <w:rPr>
          <w:rFonts w:cs="Arial"/>
          <w:color w:val="000000"/>
        </w:rPr>
        <w:t>) indicado(s);</w:t>
      </w:r>
    </w:p>
    <w:p w14:paraId="3C2E2BC7" w14:textId="77777777" w:rsidR="002260E7" w:rsidRPr="005A7A8A" w:rsidRDefault="002260E7" w:rsidP="002260E7">
      <w:pPr>
        <w:pStyle w:val="Corpoalfabeto"/>
        <w:numPr>
          <w:ilvl w:val="0"/>
          <w:numId w:val="40"/>
        </w:numPr>
        <w:tabs>
          <w:tab w:val="left" w:pos="1134"/>
        </w:tabs>
        <w:spacing w:before="120" w:after="120"/>
        <w:jc w:val="both"/>
      </w:pPr>
      <w:proofErr w:type="gramStart"/>
      <w:r w:rsidRPr="005A7A8A">
        <w:rPr>
          <w:rFonts w:cs="Arial"/>
          <w:color w:val="000000"/>
        </w:rPr>
        <w:t>comprovação</w:t>
      </w:r>
      <w:proofErr w:type="gramEnd"/>
      <w:r w:rsidRPr="005A7A8A">
        <w:t xml:space="preserve"> do vínculo do(s) profissional(</w:t>
      </w:r>
      <w:proofErr w:type="spellStart"/>
      <w:r w:rsidRPr="005A7A8A">
        <w:t>is</w:t>
      </w:r>
      <w:proofErr w:type="spellEnd"/>
      <w:r w:rsidRPr="005A7A8A">
        <w:t>) indicado(s) com a Adjudicatária, por meio da apresentação de original ou cópia autenticada de:</w:t>
      </w:r>
    </w:p>
    <w:p w14:paraId="52524B35" w14:textId="77777777" w:rsidR="002260E7" w:rsidRPr="005A7A8A" w:rsidRDefault="002260E7" w:rsidP="002260E7">
      <w:pPr>
        <w:tabs>
          <w:tab w:val="left" w:pos="11235"/>
        </w:tabs>
        <w:autoSpaceDE w:val="0"/>
        <w:spacing w:before="120" w:after="120"/>
        <w:ind w:left="1134" w:hanging="425"/>
        <w:jc w:val="both"/>
        <w:rPr>
          <w:rFonts w:ascii="Arial" w:hAnsi="Arial"/>
          <w:sz w:val="24"/>
        </w:rPr>
      </w:pPr>
      <w:proofErr w:type="gramStart"/>
      <w:r w:rsidRPr="005A7A8A">
        <w:rPr>
          <w:rFonts w:ascii="Arial" w:hAnsi="Arial"/>
          <w:sz w:val="24"/>
        </w:rPr>
        <w:t>b.</w:t>
      </w:r>
      <w:proofErr w:type="gramEnd"/>
      <w:r w:rsidRPr="005A7A8A">
        <w:rPr>
          <w:rFonts w:ascii="Arial" w:hAnsi="Arial"/>
          <w:sz w:val="24"/>
        </w:rPr>
        <w:t>1) CTPS ou registro de empregado, quando o vínculo for de natureza trabalhista;</w:t>
      </w:r>
    </w:p>
    <w:p w14:paraId="3A1C08E5" w14:textId="77777777" w:rsidR="002260E7" w:rsidRPr="005A7A8A" w:rsidRDefault="002260E7" w:rsidP="002260E7">
      <w:pPr>
        <w:tabs>
          <w:tab w:val="left" w:pos="11235"/>
        </w:tabs>
        <w:autoSpaceDE w:val="0"/>
        <w:spacing w:before="120" w:after="120"/>
        <w:ind w:left="1134" w:hanging="425"/>
        <w:jc w:val="both"/>
        <w:rPr>
          <w:rFonts w:ascii="Arial" w:hAnsi="Arial"/>
          <w:sz w:val="24"/>
        </w:rPr>
      </w:pPr>
      <w:proofErr w:type="gramStart"/>
      <w:r w:rsidRPr="005A7A8A">
        <w:rPr>
          <w:rFonts w:ascii="Arial" w:hAnsi="Arial"/>
          <w:sz w:val="24"/>
        </w:rPr>
        <w:t>b.</w:t>
      </w:r>
      <w:proofErr w:type="gramEnd"/>
      <w:r w:rsidRPr="005A7A8A">
        <w:rPr>
          <w:rFonts w:ascii="Arial" w:hAnsi="Arial"/>
          <w:sz w:val="24"/>
        </w:rPr>
        <w:t>2) estatuto ou contrato social, quando o vínculo for societário;</w:t>
      </w:r>
    </w:p>
    <w:p w14:paraId="608E0E75" w14:textId="77777777" w:rsidR="002260E7" w:rsidRPr="002260E7" w:rsidRDefault="002260E7" w:rsidP="002260E7">
      <w:pPr>
        <w:pStyle w:val="Ttulo1"/>
        <w:numPr>
          <w:ilvl w:val="0"/>
          <w:numId w:val="0"/>
        </w:numPr>
        <w:spacing w:before="120" w:after="120"/>
        <w:ind w:left="1134" w:hanging="425"/>
        <w:jc w:val="both"/>
      </w:pPr>
      <w:proofErr w:type="gramStart"/>
      <w:r w:rsidRPr="005A7A8A">
        <w:t>b.</w:t>
      </w:r>
      <w:proofErr w:type="gramEnd"/>
      <w:r w:rsidRPr="005A7A8A">
        <w:t>3) contrato de prestação de serviços, regido pela legislação civil, quando o vínculo for contratual.</w:t>
      </w:r>
    </w:p>
    <w:p w14:paraId="44CD9378" w14:textId="487F87E1" w:rsidR="00653251" w:rsidRPr="005A7A8A" w:rsidRDefault="002640A4" w:rsidP="005A7A8A">
      <w:pPr>
        <w:pStyle w:val="Corpoalfabeto"/>
        <w:numPr>
          <w:ilvl w:val="3"/>
          <w:numId w:val="4"/>
        </w:numPr>
        <w:spacing w:before="120" w:after="120"/>
        <w:ind w:left="0" w:firstLine="0"/>
        <w:jc w:val="both"/>
      </w:pPr>
      <w:r w:rsidRPr="00653251">
        <w:t xml:space="preserve"> </w:t>
      </w:r>
      <w:r w:rsidRPr="00653251">
        <w:tab/>
      </w:r>
      <w:r w:rsidR="00653251" w:rsidRPr="005A7A8A">
        <w:rPr>
          <w:rFonts w:cs="Arial"/>
          <w:szCs w:val="24"/>
        </w:rPr>
        <w:t xml:space="preserve">O(s) </w:t>
      </w:r>
      <w:proofErr w:type="gramStart"/>
      <w:r w:rsidR="00653251" w:rsidRPr="005A7A8A">
        <w:rPr>
          <w:rFonts w:cs="Arial"/>
          <w:szCs w:val="24"/>
        </w:rPr>
        <w:t>profissional(</w:t>
      </w:r>
      <w:proofErr w:type="spellStart"/>
      <w:proofErr w:type="gramEnd"/>
      <w:r w:rsidR="00653251" w:rsidRPr="005A7A8A">
        <w:rPr>
          <w:rFonts w:cs="Arial"/>
          <w:szCs w:val="24"/>
        </w:rPr>
        <w:t>is</w:t>
      </w:r>
      <w:proofErr w:type="spellEnd"/>
      <w:r w:rsidR="00653251" w:rsidRPr="005A7A8A">
        <w:rPr>
          <w:rFonts w:cs="Arial"/>
          <w:szCs w:val="24"/>
        </w:rPr>
        <w:t>) indicado(s) pela Adjudicatária deverá(</w:t>
      </w:r>
      <w:proofErr w:type="spellStart"/>
      <w:r w:rsidR="00653251" w:rsidRPr="005A7A8A">
        <w:rPr>
          <w:rFonts w:cs="Arial"/>
          <w:szCs w:val="24"/>
        </w:rPr>
        <w:t>ão</w:t>
      </w:r>
      <w:proofErr w:type="spellEnd"/>
      <w:r w:rsidR="00653251" w:rsidRPr="005A7A8A">
        <w:rPr>
          <w:rFonts w:cs="Arial"/>
          <w:szCs w:val="24"/>
        </w:rPr>
        <w:t>) participar dos serviços objeto da licitação</w:t>
      </w:r>
      <w:r w:rsidR="00E656C4" w:rsidRPr="005A7A8A">
        <w:rPr>
          <w:rFonts w:cs="Arial"/>
          <w:szCs w:val="24"/>
        </w:rPr>
        <w:t xml:space="preserve"> durante toda a vigência do contrato, admitindo-se a</w:t>
      </w:r>
      <w:r w:rsidR="00653251" w:rsidRPr="005A7A8A">
        <w:rPr>
          <w:rFonts w:cs="Arial"/>
          <w:szCs w:val="24"/>
        </w:rPr>
        <w:t xml:space="preserve"> substituição </w:t>
      </w:r>
      <w:r w:rsidR="00E656C4" w:rsidRPr="005A7A8A">
        <w:rPr>
          <w:rFonts w:cs="Arial"/>
          <w:szCs w:val="24"/>
        </w:rPr>
        <w:t>por outro(s) com</w:t>
      </w:r>
      <w:r w:rsidR="00653251" w:rsidRPr="005A7A8A">
        <w:rPr>
          <w:rFonts w:cs="Arial"/>
          <w:szCs w:val="24"/>
        </w:rPr>
        <w:t xml:space="preserve"> experiência equivalente ou superior, desde que, prévia e formalmente aprovada pelo Órgão Responsável</w:t>
      </w:r>
      <w:r w:rsidR="00E656C4" w:rsidRPr="005A7A8A">
        <w:rPr>
          <w:rFonts w:cs="Arial"/>
          <w:szCs w:val="24"/>
        </w:rPr>
        <w:t xml:space="preserve">, observados os requisitos constantes </w:t>
      </w:r>
      <w:proofErr w:type="spellStart"/>
      <w:r w:rsidR="00E656C4" w:rsidRPr="005A7A8A">
        <w:rPr>
          <w:rFonts w:cs="Arial"/>
          <w:szCs w:val="24"/>
        </w:rPr>
        <w:t>dete</w:t>
      </w:r>
      <w:proofErr w:type="spellEnd"/>
      <w:r w:rsidR="00E656C4" w:rsidRPr="005A7A8A">
        <w:rPr>
          <w:rFonts w:cs="Arial"/>
          <w:szCs w:val="24"/>
        </w:rPr>
        <w:t xml:space="preserve"> subitem 1.2.1</w:t>
      </w:r>
      <w:r w:rsidR="00653251" w:rsidRPr="005A7A8A">
        <w:rPr>
          <w:rFonts w:cs="Arial"/>
          <w:szCs w:val="24"/>
        </w:rPr>
        <w:t>.</w:t>
      </w:r>
    </w:p>
    <w:p w14:paraId="1D9F2AD4" w14:textId="77777777" w:rsidR="00DE14AC" w:rsidRPr="00DE3D27" w:rsidRDefault="00653251" w:rsidP="005A7A8A">
      <w:pPr>
        <w:pStyle w:val="Corpoalfabeto"/>
        <w:numPr>
          <w:ilvl w:val="3"/>
          <w:numId w:val="4"/>
        </w:numPr>
        <w:spacing w:before="120" w:after="120"/>
        <w:ind w:left="0" w:firstLine="0"/>
        <w:jc w:val="both"/>
      </w:pPr>
      <w:r>
        <w:t xml:space="preserve"> </w:t>
      </w:r>
      <w:r>
        <w:tab/>
      </w:r>
      <w:r w:rsidR="00DE14AC" w:rsidRPr="00653251">
        <w:rPr>
          <w:rFonts w:cs="Arial"/>
          <w:szCs w:val="24"/>
        </w:rPr>
        <w:t>Qualquer</w:t>
      </w:r>
      <w:r w:rsidR="00DE14AC" w:rsidRPr="00653251">
        <w:t xml:space="preserve"> alteração</w:t>
      </w:r>
      <w:r w:rsidR="00DE14AC" w:rsidRPr="00E81707">
        <w:t xml:space="preserve"> dos dados fornecidos deverá ser formalmente comunicada ao </w:t>
      </w:r>
      <w:r w:rsidR="00504DC5" w:rsidRPr="0093112C">
        <w:t>Órgão Responsável</w:t>
      </w:r>
      <w:r w:rsidR="00DE14AC" w:rsidRPr="0093112C">
        <w:t>.</w:t>
      </w:r>
    </w:p>
    <w:p w14:paraId="7E3ABE62" w14:textId="77777777" w:rsidR="00B93740" w:rsidRPr="00E81707"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E3D27">
        <w:t xml:space="preserve"> </w:t>
      </w:r>
      <w:r w:rsidRPr="00DE3D27">
        <w:tab/>
      </w:r>
      <w:r w:rsidR="00B93740" w:rsidRPr="00056B33">
        <w:t xml:space="preserve">A Adjudicatária, </w:t>
      </w:r>
      <w:r w:rsidR="00B93740" w:rsidRPr="005A7A8A">
        <w:rPr>
          <w:b/>
        </w:rPr>
        <w:t>para assinatura do contrato</w:t>
      </w:r>
      <w:r w:rsidR="00B93740" w:rsidRPr="00056B33">
        <w:t xml:space="preserve">, deverá, ainda, assinar </w:t>
      </w:r>
      <w:r w:rsidR="00B93740" w:rsidRPr="005A7A8A">
        <w:rPr>
          <w:b/>
          <w:u w:val="single"/>
        </w:rPr>
        <w:t>Termo de Compromisso de Confidencialidade</w:t>
      </w:r>
      <w:r w:rsidR="00B93740" w:rsidRPr="00056B33">
        <w:t>, conforme modelo constante do Anexo n. 6, quanto às informações a que terá acesso no decorrer da execução contratual</w:t>
      </w:r>
      <w:r w:rsidR="00AD3C3F" w:rsidRPr="00056B33">
        <w:t xml:space="preserve"> e o </w:t>
      </w:r>
      <w:r w:rsidR="00AD3C3F" w:rsidRPr="005A7A8A">
        <w:rPr>
          <w:b/>
          <w:u w:val="single"/>
        </w:rPr>
        <w:t>Termo de Responsabilidade de Uso</w:t>
      </w:r>
      <w:r w:rsidR="00AD3C3F" w:rsidRPr="00056B33">
        <w:rPr>
          <w:u w:val="single"/>
        </w:rPr>
        <w:t>,</w:t>
      </w:r>
      <w:r w:rsidR="00AD3C3F" w:rsidRPr="00056B33">
        <w:t xml:space="preserve"> conforme modelo constante do </w:t>
      </w:r>
      <w:r w:rsidR="00AD3C3F" w:rsidRPr="00056B33">
        <w:lastRenderedPageBreak/>
        <w:t>Anexo n. 7, para acesso remoto a serviços da rede de dados da Câmara dos Deputados no decorrer da execução contratual</w:t>
      </w:r>
      <w:r w:rsidR="00AD3C3F" w:rsidRPr="00E81707">
        <w:t>.</w:t>
      </w:r>
    </w:p>
    <w:p w14:paraId="2EA6BEB9" w14:textId="77777777" w:rsidR="008B562F" w:rsidRDefault="00B9374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008B562F">
        <w:rPr>
          <w:rStyle w:val="fonte"/>
        </w:rPr>
        <w:t xml:space="preserve">O Edital e seus </w:t>
      </w:r>
      <w:r w:rsidR="000759C8">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14:paraId="4DEF821E" w14:textId="77777777"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785F9A9A" w14:textId="77777777"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BB00C2" w14:textId="06F03482" w:rsidR="008B562F" w:rsidRDefault="005A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7A8A">
        <w:rPr>
          <w:rFonts w:ascii="Arial" w:hAnsi="Arial"/>
          <w:sz w:val="24"/>
        </w:rPr>
        <w:t>Brasília, 27 de julho de 2020.</w:t>
      </w:r>
    </w:p>
    <w:p w14:paraId="4F18BADD" w14:textId="77777777"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02C58675"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EC3E5A2"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C4D5B5B"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14:paraId="6EB6AB37" w14:textId="77777777"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14:paraId="70D3523E" w14:textId="77777777" w:rsidR="0011616D" w:rsidRPr="003F3540" w:rsidRDefault="0011616D" w:rsidP="0011616D">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7"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14:paraId="7606F8B3" w14:textId="65F41741"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5A7A8A">
        <w:rPr>
          <w:rFonts w:ascii="Arial" w:hAnsi="Arial"/>
          <w:b/>
          <w:sz w:val="24"/>
        </w:rPr>
        <w:t>84</w:t>
      </w:r>
      <w:r w:rsidR="0072435D">
        <w:rPr>
          <w:rFonts w:ascii="Arial" w:hAnsi="Arial"/>
          <w:b/>
          <w:sz w:val="24"/>
        </w:rPr>
        <w:t>/20</w:t>
      </w:r>
    </w:p>
    <w:p w14:paraId="047FE5B0"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0C4219" w:rsidRPr="00056B33">
        <w:rPr>
          <w:rFonts w:ascii="Arial" w:hAnsi="Arial"/>
          <w:sz w:val="24"/>
        </w:rPr>
        <w:t xml:space="preserve">Prestação de serviços de suporte técnico e manutenção, com fornecimento de peças, para rede de armazenamento com 12 (doze) switches do tipo FC, </w:t>
      </w:r>
      <w:proofErr w:type="gramStart"/>
      <w:r w:rsidR="000C4219" w:rsidRPr="00056B33">
        <w:rPr>
          <w:rFonts w:ascii="Arial" w:hAnsi="Arial"/>
          <w:sz w:val="24"/>
        </w:rPr>
        <w:t>marca</w:t>
      </w:r>
      <w:proofErr w:type="gramEnd"/>
      <w:r w:rsidR="000C4219" w:rsidRPr="00056B33">
        <w:rPr>
          <w:rFonts w:ascii="Arial" w:hAnsi="Arial"/>
          <w:sz w:val="24"/>
        </w:rPr>
        <w:t xml:space="preserve"> e modelo </w:t>
      </w:r>
      <w:proofErr w:type="spellStart"/>
      <w:r w:rsidR="000C4219" w:rsidRPr="00056B33">
        <w:rPr>
          <w:rFonts w:ascii="Arial" w:hAnsi="Arial"/>
          <w:b/>
          <w:sz w:val="24"/>
        </w:rPr>
        <w:t>Brocade</w:t>
      </w:r>
      <w:proofErr w:type="spellEnd"/>
      <w:r w:rsidR="000C4219" w:rsidRPr="00056B33">
        <w:rPr>
          <w:rFonts w:ascii="Arial" w:hAnsi="Arial"/>
          <w:b/>
          <w:sz w:val="24"/>
        </w:rPr>
        <w:t xml:space="preserve"> 6505</w:t>
      </w:r>
      <w:r w:rsidR="002C2235" w:rsidRPr="00056B33">
        <w:rPr>
          <w:rFonts w:ascii="Arial" w:hAnsi="Arial"/>
          <w:sz w:val="24"/>
        </w:rPr>
        <w:t>,</w:t>
      </w:r>
      <w:r w:rsidR="000C4219" w:rsidRPr="00056B33">
        <w:rPr>
          <w:rFonts w:ascii="Arial" w:hAnsi="Arial"/>
          <w:sz w:val="24"/>
        </w:rPr>
        <w:t xml:space="preserve"> de 24 (vinte e quatro) portas, em operação na Câmara dos Deputados, pelo período de 12 (doze) meses</w:t>
      </w:r>
      <w:r w:rsidR="000C4219" w:rsidRPr="0093112C">
        <w:rPr>
          <w:rFonts w:ascii="Arial" w:hAnsi="Arial"/>
          <w:sz w:val="24"/>
        </w:rPr>
        <w:t>.</w:t>
      </w:r>
    </w:p>
    <w:p w14:paraId="399B51C0"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169C112A"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7C4B26A3"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6A1625C3"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6EB38EEA"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797EA87B" w14:textId="77777777" w:rsidR="0011616D" w:rsidRDefault="0011616D" w:rsidP="0011616D">
      <w:pPr>
        <w:jc w:val="both"/>
        <w:rPr>
          <w:rFonts w:ascii="Arial" w:hAnsi="Arial"/>
          <w:sz w:val="24"/>
        </w:rPr>
      </w:pPr>
    </w:p>
    <w:p w14:paraId="0B127218" w14:textId="77777777" w:rsidR="0011616D" w:rsidRDefault="0011616D" w:rsidP="0011616D">
      <w:pPr>
        <w:jc w:val="both"/>
        <w:rPr>
          <w:rFonts w:ascii="Arial" w:hAnsi="Arial"/>
          <w:sz w:val="24"/>
        </w:rPr>
      </w:pPr>
      <w:r>
        <w:rPr>
          <w:rFonts w:ascii="Arial" w:hAnsi="Arial"/>
          <w:sz w:val="24"/>
        </w:rPr>
        <w:t>À</w:t>
      </w:r>
    </w:p>
    <w:p w14:paraId="5DAFBC7D" w14:textId="77777777" w:rsidR="0011616D" w:rsidRDefault="0011616D" w:rsidP="0011616D">
      <w:pPr>
        <w:jc w:val="both"/>
        <w:rPr>
          <w:rFonts w:ascii="Arial" w:hAnsi="Arial"/>
          <w:sz w:val="24"/>
        </w:rPr>
      </w:pPr>
      <w:r>
        <w:rPr>
          <w:rFonts w:ascii="Arial" w:hAnsi="Arial"/>
          <w:sz w:val="24"/>
        </w:rPr>
        <w:t>CÂMARA DOS DEPUTADOS</w:t>
      </w:r>
    </w:p>
    <w:p w14:paraId="39DEE2F9" w14:textId="77777777" w:rsidR="0011616D" w:rsidRDefault="0011616D" w:rsidP="0011616D">
      <w:pPr>
        <w:jc w:val="both"/>
        <w:rPr>
          <w:rFonts w:ascii="Arial" w:hAnsi="Arial"/>
          <w:sz w:val="24"/>
        </w:rPr>
      </w:pPr>
    </w:p>
    <w:p w14:paraId="36B642F3" w14:textId="77777777"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14:paraId="09332B9D" w14:textId="77777777" w:rsidR="0011616D" w:rsidRDefault="0011616D" w:rsidP="0011616D">
      <w:pPr>
        <w:pStyle w:val="WW-Corpodetexto2"/>
        <w:rPr>
          <w:rFonts w:ascii="Arial" w:hAnsi="Arial"/>
        </w:rPr>
      </w:pPr>
    </w:p>
    <w:tbl>
      <w:tblPr>
        <w:tblW w:w="1084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027"/>
        <w:gridCol w:w="4820"/>
        <w:gridCol w:w="708"/>
        <w:gridCol w:w="993"/>
        <w:gridCol w:w="1559"/>
        <w:gridCol w:w="1734"/>
      </w:tblGrid>
      <w:tr w:rsidR="00EF21A6" w14:paraId="0DDD79AD" w14:textId="77777777" w:rsidTr="00EF21A6">
        <w:trPr>
          <w:tblHeader/>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CD684" w14:textId="77777777" w:rsidR="00EF21A6" w:rsidRDefault="00EF21A6" w:rsidP="00985346">
            <w:pPr>
              <w:snapToGrid w:val="0"/>
              <w:jc w:val="center"/>
              <w:rPr>
                <w:rFonts w:ascii="Arial" w:hAnsi="Arial"/>
                <w:b/>
                <w:sz w:val="24"/>
              </w:rPr>
            </w:pPr>
            <w:r>
              <w:rPr>
                <w:rFonts w:ascii="Arial" w:hAnsi="Arial"/>
                <w:b/>
                <w:sz w:val="24"/>
              </w:rPr>
              <w:t>ITEM</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E4D6F" w14:textId="77777777" w:rsidR="00EF21A6" w:rsidRPr="00EF21A6" w:rsidRDefault="00EF21A6" w:rsidP="00985346">
            <w:pPr>
              <w:snapToGrid w:val="0"/>
              <w:jc w:val="center"/>
              <w:rPr>
                <w:rFonts w:ascii="Arial" w:hAnsi="Arial" w:cs="Arial"/>
                <w:b/>
                <w:sz w:val="24"/>
              </w:rPr>
            </w:pPr>
            <w:r w:rsidRPr="00EF21A6">
              <w:rPr>
                <w:rFonts w:ascii="Arial" w:hAnsi="Arial" w:cs="Arial"/>
                <w:b/>
                <w:sz w:val="24"/>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CD801A" w14:textId="77777777" w:rsidR="00EF21A6" w:rsidRDefault="00EF21A6" w:rsidP="00985346">
            <w:pPr>
              <w:snapToGrid w:val="0"/>
              <w:jc w:val="center"/>
              <w:rPr>
                <w:rFonts w:ascii="Arial" w:hAnsi="Arial"/>
                <w:b/>
                <w:sz w:val="24"/>
              </w:rPr>
            </w:pPr>
            <w:r>
              <w:rPr>
                <w:rFonts w:ascii="Arial" w:hAnsi="Arial"/>
                <w:b/>
                <w:sz w:val="24"/>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84B1F" w14:textId="77777777" w:rsidR="00EF21A6" w:rsidRDefault="00EF21A6" w:rsidP="00985346">
            <w:pPr>
              <w:snapToGrid w:val="0"/>
              <w:jc w:val="center"/>
              <w:rPr>
                <w:rFonts w:ascii="Arial" w:hAnsi="Arial"/>
                <w:b/>
                <w:sz w:val="24"/>
              </w:rPr>
            </w:pPr>
            <w:r>
              <w:rPr>
                <w:rFonts w:ascii="Arial" w:hAnsi="Arial"/>
                <w:b/>
                <w:sz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6D0D4" w14:textId="77777777" w:rsidR="003A1F68" w:rsidRDefault="003A1F68" w:rsidP="003A1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GLOBAL ANUAL</w:t>
            </w:r>
          </w:p>
          <w:p w14:paraId="0F265CDD" w14:textId="77777777" w:rsidR="003A1F68" w:rsidRDefault="003A1F68" w:rsidP="003A1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p w14:paraId="4DC549E6" w14:textId="77777777" w:rsidR="00EF21A6" w:rsidRDefault="003A1F68" w:rsidP="0098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(A)</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0DE90" w14:textId="77777777" w:rsidR="00FA7CC0" w:rsidRDefault="00FA7CC0" w:rsidP="00FA7C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MENSAL</w:t>
            </w:r>
          </w:p>
          <w:p w14:paraId="30570445" w14:textId="77777777" w:rsidR="00FA7CC0" w:rsidRDefault="00FA7CC0" w:rsidP="0098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p w14:paraId="154B8943" w14:textId="77777777" w:rsidR="00EF21A6" w:rsidRDefault="00FA7CC0" w:rsidP="0098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(B</w:t>
            </w:r>
            <w:proofErr w:type="gramStart"/>
            <w:r>
              <w:rPr>
                <w:rFonts w:ascii="Arial" w:hAnsi="Arial"/>
                <w:b/>
                <w:sz w:val="24"/>
              </w:rPr>
              <w:t>)</w:t>
            </w:r>
            <w:proofErr w:type="gramEnd"/>
            <w:r>
              <w:rPr>
                <w:rFonts w:ascii="Arial" w:hAnsi="Arial"/>
                <w:b/>
                <w:sz w:val="24"/>
              </w:rPr>
              <w:t>=(A</w:t>
            </w:r>
            <w:r w:rsidRPr="0027750F">
              <w:rPr>
                <w:rFonts w:ascii="Arial" w:hAnsi="Arial" w:cs="Arial"/>
                <w:sz w:val="24"/>
                <w:szCs w:val="24"/>
              </w:rPr>
              <w:t>/</w:t>
            </w:r>
            <w:r w:rsidRPr="001A74F0">
              <w:rPr>
                <w:rFonts w:ascii="Arial" w:hAnsi="Arial"/>
                <w:b/>
                <w:sz w:val="24"/>
                <w:szCs w:val="24"/>
              </w:rPr>
              <w:t>1</w:t>
            </w:r>
            <w:r>
              <w:rPr>
                <w:rFonts w:ascii="Arial" w:hAnsi="Arial"/>
                <w:b/>
                <w:sz w:val="24"/>
              </w:rPr>
              <w:t>2)</w:t>
            </w:r>
          </w:p>
        </w:tc>
      </w:tr>
      <w:tr w:rsidR="00EF21A6" w:rsidRPr="009F3E18" w14:paraId="7481FEEE" w14:textId="77777777" w:rsidTr="00EF21A6">
        <w:trPr>
          <w:jc w:val="center"/>
        </w:trPr>
        <w:tc>
          <w:tcPr>
            <w:tcW w:w="1027" w:type="dxa"/>
            <w:tcBorders>
              <w:top w:val="single" w:sz="4" w:space="0" w:color="auto"/>
              <w:left w:val="single" w:sz="4" w:space="0" w:color="auto"/>
              <w:bottom w:val="single" w:sz="4" w:space="0" w:color="auto"/>
              <w:right w:val="single" w:sz="4" w:space="0" w:color="auto"/>
            </w:tcBorders>
            <w:vAlign w:val="center"/>
          </w:tcPr>
          <w:p w14:paraId="0491AD61" w14:textId="77777777" w:rsidR="00EF21A6" w:rsidRPr="003127FE" w:rsidRDefault="00EF21A6" w:rsidP="00985346">
            <w:pPr>
              <w:autoSpaceDE w:val="0"/>
              <w:autoSpaceDN w:val="0"/>
              <w:jc w:val="center"/>
              <w:rPr>
                <w:rFonts w:ascii="Arial" w:hAnsi="Arial" w:cs="Arial"/>
                <w:b/>
                <w:sz w:val="24"/>
                <w:szCs w:val="24"/>
              </w:rPr>
            </w:pPr>
            <w:r w:rsidRPr="003127FE">
              <w:rPr>
                <w:rFonts w:ascii="Arial" w:hAnsi="Arial" w:cs="Arial"/>
                <w:b/>
                <w:sz w:val="24"/>
                <w:szCs w:val="24"/>
              </w:rPr>
              <w:t>ÚNICO</w:t>
            </w:r>
          </w:p>
        </w:tc>
        <w:tc>
          <w:tcPr>
            <w:tcW w:w="4820" w:type="dxa"/>
            <w:tcBorders>
              <w:top w:val="single" w:sz="4" w:space="0" w:color="auto"/>
              <w:left w:val="single" w:sz="4" w:space="0" w:color="auto"/>
              <w:bottom w:val="single" w:sz="4" w:space="0" w:color="auto"/>
              <w:right w:val="single" w:sz="4" w:space="0" w:color="auto"/>
            </w:tcBorders>
            <w:vAlign w:val="center"/>
          </w:tcPr>
          <w:p w14:paraId="63B5194F" w14:textId="77777777" w:rsidR="00EF21A6" w:rsidRPr="00EF21A6" w:rsidRDefault="00EF21A6" w:rsidP="00985346">
            <w:pPr>
              <w:pStyle w:val="t3ftulon3fvel1negrito"/>
              <w:spacing w:before="0" w:after="0"/>
              <w:jc w:val="center"/>
              <w:rPr>
                <w:b w:val="0"/>
                <w:sz w:val="24"/>
                <w:szCs w:val="24"/>
              </w:rPr>
            </w:pPr>
            <w:r w:rsidRPr="00EF21A6">
              <w:rPr>
                <w:rFonts w:cs="Arial"/>
                <w:b w:val="0"/>
                <w:bCs/>
                <w:noProof/>
                <w:sz w:val="24"/>
                <w:lang w:eastAsia="en-US"/>
              </w:rPr>
              <w:t>SERVIÇOS DE SUPORTE E MANUTENÇÃO DE HARDWARE E DE SOFTWARE PARA SWITCHES DE REDE DE ARMAZENAMENTO (SAN)</w:t>
            </w:r>
          </w:p>
        </w:tc>
        <w:tc>
          <w:tcPr>
            <w:tcW w:w="708" w:type="dxa"/>
            <w:tcBorders>
              <w:top w:val="single" w:sz="4" w:space="0" w:color="auto"/>
              <w:left w:val="single" w:sz="4" w:space="0" w:color="auto"/>
              <w:bottom w:val="single" w:sz="4" w:space="0" w:color="auto"/>
              <w:right w:val="single" w:sz="4" w:space="0" w:color="auto"/>
            </w:tcBorders>
            <w:vAlign w:val="center"/>
          </w:tcPr>
          <w:p w14:paraId="3598D8F2" w14:textId="77777777" w:rsidR="00EF21A6" w:rsidRPr="00501265" w:rsidRDefault="00EF21A6" w:rsidP="00985346">
            <w:pPr>
              <w:pStyle w:val="t3ftulon3fvel1negrito"/>
              <w:spacing w:before="0" w:after="0"/>
              <w:jc w:val="center"/>
              <w:rPr>
                <w:b w:val="0"/>
                <w:sz w:val="24"/>
                <w:szCs w:val="24"/>
              </w:rPr>
            </w:pPr>
            <w:r>
              <w:rPr>
                <w:b w:val="0"/>
                <w:sz w:val="24"/>
                <w:szCs w:val="24"/>
              </w:rPr>
              <w:t>SV</w:t>
            </w:r>
          </w:p>
        </w:tc>
        <w:tc>
          <w:tcPr>
            <w:tcW w:w="993" w:type="dxa"/>
            <w:tcBorders>
              <w:top w:val="single" w:sz="4" w:space="0" w:color="auto"/>
              <w:left w:val="single" w:sz="4" w:space="0" w:color="auto"/>
              <w:bottom w:val="single" w:sz="4" w:space="0" w:color="auto"/>
              <w:right w:val="single" w:sz="4" w:space="0" w:color="auto"/>
            </w:tcBorders>
            <w:vAlign w:val="center"/>
          </w:tcPr>
          <w:p w14:paraId="43C78F4F" w14:textId="77777777" w:rsidR="00EF21A6" w:rsidRPr="00501265" w:rsidRDefault="00EF21A6" w:rsidP="00985346">
            <w:pPr>
              <w:snapToGrid w:val="0"/>
              <w:jc w:val="center"/>
              <w:rPr>
                <w:rFonts w:ascii="Arial" w:hAnsi="Arial"/>
                <w:sz w:val="24"/>
                <w:szCs w:val="24"/>
              </w:rPr>
            </w:pPr>
            <w:proofErr w:type="gramStart"/>
            <w:r>
              <w:rPr>
                <w:rFonts w:ascii="Arial" w:hAnsi="Arial"/>
                <w:sz w:val="24"/>
                <w:szCs w:val="24"/>
              </w:rPr>
              <w:t>1</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59D1A9E8" w14:textId="77777777" w:rsidR="00EF21A6" w:rsidRPr="00501265" w:rsidRDefault="00EF21A6" w:rsidP="00FA7C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szCs w:val="24"/>
              </w:rPr>
            </w:pPr>
          </w:p>
        </w:tc>
        <w:tc>
          <w:tcPr>
            <w:tcW w:w="1734" w:type="dxa"/>
            <w:tcBorders>
              <w:top w:val="single" w:sz="4" w:space="0" w:color="auto"/>
              <w:left w:val="single" w:sz="4" w:space="0" w:color="auto"/>
              <w:bottom w:val="single" w:sz="4" w:space="0" w:color="auto"/>
              <w:right w:val="single" w:sz="4" w:space="0" w:color="auto"/>
            </w:tcBorders>
            <w:vAlign w:val="center"/>
          </w:tcPr>
          <w:p w14:paraId="5B700BD0" w14:textId="77777777" w:rsidR="00EF21A6" w:rsidRPr="009F3E18" w:rsidRDefault="00EF21A6" w:rsidP="00FA7C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EF21A6" w14:paraId="26EEDACE" w14:textId="77777777" w:rsidTr="00EF21A6">
        <w:trPr>
          <w:jc w:val="center"/>
        </w:trPr>
        <w:tc>
          <w:tcPr>
            <w:tcW w:w="10841" w:type="dxa"/>
            <w:gridSpan w:val="6"/>
            <w:tcBorders>
              <w:top w:val="single" w:sz="4" w:space="0" w:color="auto"/>
              <w:left w:val="single" w:sz="4" w:space="0" w:color="auto"/>
              <w:bottom w:val="single" w:sz="4" w:space="0" w:color="auto"/>
              <w:right w:val="single" w:sz="4" w:space="0" w:color="auto"/>
            </w:tcBorders>
          </w:tcPr>
          <w:p w14:paraId="3A1DDE88" w14:textId="77777777" w:rsidR="00EF21A6" w:rsidRDefault="00EF21A6" w:rsidP="001A74F0">
            <w:pPr>
              <w:rPr>
                <w:rFonts w:ascii="Arial" w:hAnsi="Arial"/>
                <w:sz w:val="24"/>
              </w:rPr>
            </w:pPr>
            <w:r>
              <w:rPr>
                <w:rFonts w:ascii="Arial" w:hAnsi="Arial"/>
                <w:sz w:val="24"/>
              </w:rPr>
              <w:t xml:space="preserve">PREÇO </w:t>
            </w:r>
            <w:r w:rsidR="00FA7CC0">
              <w:rPr>
                <w:rFonts w:ascii="Arial" w:hAnsi="Arial"/>
                <w:sz w:val="24"/>
              </w:rPr>
              <w:t xml:space="preserve">GLOBAL ANUAL </w:t>
            </w:r>
            <w:r>
              <w:rPr>
                <w:rFonts w:ascii="Arial" w:hAnsi="Arial"/>
                <w:sz w:val="24"/>
              </w:rPr>
              <w:t>POR EXTENSO:</w:t>
            </w:r>
          </w:p>
        </w:tc>
      </w:tr>
    </w:tbl>
    <w:p w14:paraId="344CCAAE"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010857BF" w14:textId="77777777" w:rsidR="0011616D" w:rsidRPr="00FF33D0"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F21A6">
        <w:rPr>
          <w:rFonts w:ascii="Arial" w:hAnsi="Arial"/>
          <w:b/>
          <w:sz w:val="24"/>
          <w:szCs w:val="24"/>
        </w:rPr>
        <w:t>Declaramos que o ite</w:t>
      </w:r>
      <w:r w:rsidR="00EF21A6" w:rsidRPr="00EF21A6">
        <w:rPr>
          <w:rFonts w:ascii="Arial" w:hAnsi="Arial"/>
          <w:b/>
          <w:sz w:val="24"/>
          <w:szCs w:val="24"/>
        </w:rPr>
        <w:t>m</w:t>
      </w:r>
      <w:r w:rsidRPr="00EF21A6">
        <w:rPr>
          <w:rFonts w:ascii="Arial" w:hAnsi="Arial"/>
          <w:b/>
          <w:sz w:val="24"/>
          <w:szCs w:val="24"/>
        </w:rPr>
        <w:t xml:space="preserve"> constante desta proposta corresponde</w:t>
      </w:r>
      <w:r w:rsidRPr="00FF33D0">
        <w:rPr>
          <w:rFonts w:ascii="Arial" w:hAnsi="Arial"/>
          <w:b/>
          <w:sz w:val="24"/>
          <w:szCs w:val="24"/>
        </w:rPr>
        <w:t xml:space="preserve"> exatamente às especificações descritas no Anexo n. 1 </w:t>
      </w:r>
      <w:r w:rsidR="00FA7CC0">
        <w:rPr>
          <w:rFonts w:ascii="Arial" w:hAnsi="Arial"/>
          <w:b/>
          <w:sz w:val="24"/>
          <w:szCs w:val="24"/>
        </w:rPr>
        <w:t xml:space="preserve">e às condições de execução dos serviços descritas no Anexo n. 5 </w:t>
      </w:r>
      <w:r w:rsidRPr="00FF33D0">
        <w:rPr>
          <w:rFonts w:ascii="Arial" w:hAnsi="Arial"/>
          <w:b/>
          <w:sz w:val="24"/>
          <w:szCs w:val="24"/>
        </w:rPr>
        <w:t>d</w:t>
      </w:r>
      <w:r>
        <w:rPr>
          <w:rFonts w:ascii="Arial" w:hAnsi="Arial"/>
          <w:b/>
          <w:sz w:val="24"/>
          <w:szCs w:val="24"/>
        </w:rPr>
        <w:t>o</w:t>
      </w:r>
      <w:r w:rsidRPr="00FF33D0">
        <w:rPr>
          <w:rFonts w:ascii="Arial" w:hAnsi="Arial"/>
          <w:b/>
          <w:sz w:val="24"/>
          <w:szCs w:val="24"/>
        </w:rPr>
        <w:t xml:space="preserve"> Edital, às quais aderimos formalmente.</w:t>
      </w:r>
    </w:p>
    <w:p w14:paraId="381AE865" w14:textId="77777777" w:rsidR="00FA7CC0" w:rsidRPr="00CD0EDC" w:rsidRDefault="00FA7CC0" w:rsidP="00FA7C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Pr>
          <w:rFonts w:ascii="Arial" w:hAnsi="Arial" w:cs="Arial"/>
          <w:sz w:val="24"/>
          <w:szCs w:val="24"/>
        </w:rPr>
        <w:t>10</w:t>
      </w:r>
      <w:r w:rsidRPr="00CD0EDC">
        <w:rPr>
          <w:rFonts w:ascii="Arial" w:hAnsi="Arial" w:cs="Arial"/>
          <w:sz w:val="24"/>
          <w:szCs w:val="24"/>
        </w:rPr>
        <w:t xml:space="preserve"> do Edital). </w:t>
      </w:r>
    </w:p>
    <w:p w14:paraId="7B523265" w14:textId="77777777" w:rsidR="0011616D" w:rsidRDefault="00FA7CC0" w:rsidP="00FA7C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27750F">
        <w:rPr>
          <w:rFonts w:ascii="Arial" w:hAnsi="Arial"/>
          <w:b/>
          <w:sz w:val="24"/>
        </w:rPr>
        <w:t>PRAZO</w:t>
      </w:r>
      <w:r w:rsidR="003A1F68">
        <w:rPr>
          <w:rFonts w:ascii="Arial" w:hAnsi="Arial"/>
          <w:b/>
          <w:sz w:val="24"/>
        </w:rPr>
        <w:t>S</w:t>
      </w:r>
      <w:r w:rsidRPr="0027750F">
        <w:rPr>
          <w:rFonts w:ascii="Arial" w:hAnsi="Arial"/>
          <w:b/>
          <w:sz w:val="24"/>
        </w:rPr>
        <w:t xml:space="preserve"> DE EXECUÇÃO DOS SERVIÇOS</w:t>
      </w:r>
      <w:r w:rsidRPr="00FA7CC0">
        <w:rPr>
          <w:rFonts w:ascii="Arial" w:hAnsi="Arial"/>
          <w:sz w:val="24"/>
        </w:rPr>
        <w:t xml:space="preserve">: </w:t>
      </w:r>
      <w:r>
        <w:rPr>
          <w:rFonts w:ascii="Arial" w:hAnsi="Arial"/>
          <w:sz w:val="24"/>
        </w:rPr>
        <w:t>CONFORME DISPOSTO NO ANEXO N. 5 DO EDITAL</w:t>
      </w:r>
      <w:r w:rsidRPr="00FA7CC0">
        <w:rPr>
          <w:rFonts w:ascii="Arial" w:hAnsi="Arial"/>
          <w:sz w:val="24"/>
        </w:rPr>
        <w:t>.</w:t>
      </w:r>
    </w:p>
    <w:p w14:paraId="1B6451D7" w14:textId="77777777" w:rsidR="00975721" w:rsidRDefault="00975721"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Pr>
          <w:rFonts w:ascii="Arial" w:hAnsi="Arial"/>
          <w:sz w:val="24"/>
        </w:rPr>
        <w:t>Declaramos que:</w:t>
      </w:r>
    </w:p>
    <w:p w14:paraId="72A47666" w14:textId="77777777" w:rsidR="00975721" w:rsidRDefault="00975721" w:rsidP="00975721">
      <w:pPr>
        <w:pStyle w:val="PargrafodaLista"/>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roofErr w:type="gramStart"/>
      <w:r w:rsidRPr="00975721">
        <w:rPr>
          <w:rFonts w:ascii="Arial" w:hAnsi="Arial"/>
          <w:sz w:val="24"/>
        </w:rPr>
        <w:t>disponibilizar</w:t>
      </w:r>
      <w:r>
        <w:rPr>
          <w:rFonts w:ascii="Arial" w:hAnsi="Arial"/>
          <w:sz w:val="24"/>
        </w:rPr>
        <w:t>emos</w:t>
      </w:r>
      <w:proofErr w:type="gramEnd"/>
      <w:r w:rsidRPr="00975721">
        <w:rPr>
          <w:rFonts w:ascii="Arial" w:hAnsi="Arial"/>
          <w:sz w:val="24"/>
        </w:rPr>
        <w:t xml:space="preserve"> equipamentos adequados para </w:t>
      </w:r>
      <w:r>
        <w:rPr>
          <w:rFonts w:ascii="Arial" w:hAnsi="Arial"/>
          <w:sz w:val="24"/>
        </w:rPr>
        <w:t xml:space="preserve">a </w:t>
      </w:r>
      <w:r w:rsidRPr="00975721">
        <w:rPr>
          <w:rFonts w:ascii="Arial" w:hAnsi="Arial"/>
          <w:sz w:val="24"/>
        </w:rPr>
        <w:t>realização do objeto da presente licitação;</w:t>
      </w:r>
    </w:p>
    <w:p w14:paraId="2A5F2A55" w14:textId="77777777" w:rsidR="00975721" w:rsidRPr="005A7A8A" w:rsidRDefault="00975721" w:rsidP="00975721">
      <w:pPr>
        <w:pStyle w:val="PargrafodaLista"/>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roofErr w:type="gramStart"/>
      <w:r>
        <w:rPr>
          <w:rFonts w:ascii="Arial" w:hAnsi="Arial"/>
          <w:sz w:val="24"/>
        </w:rPr>
        <w:lastRenderedPageBreak/>
        <w:t>seremos</w:t>
      </w:r>
      <w:proofErr w:type="gramEnd"/>
      <w:r>
        <w:rPr>
          <w:rFonts w:ascii="Arial" w:hAnsi="Arial"/>
          <w:sz w:val="24"/>
        </w:rPr>
        <w:t xml:space="preserve"> responsáveis</w:t>
      </w:r>
      <w:r w:rsidRPr="00975721">
        <w:rPr>
          <w:rFonts w:ascii="Arial" w:hAnsi="Arial"/>
          <w:sz w:val="24"/>
        </w:rPr>
        <w:t xml:space="preserve"> pelo descarte ambientalmente responsável de qualquer resíduo do serviço a ser prestado – incluindo consumíveis, peças usadas, embalagens – e tem</w:t>
      </w:r>
      <w:r>
        <w:rPr>
          <w:rFonts w:ascii="Arial" w:hAnsi="Arial"/>
          <w:sz w:val="24"/>
        </w:rPr>
        <w:t>os</w:t>
      </w:r>
      <w:r w:rsidRPr="00975721">
        <w:rPr>
          <w:rFonts w:ascii="Arial" w:hAnsi="Arial"/>
          <w:sz w:val="24"/>
        </w:rPr>
        <w:t xml:space="preserve"> conhecimento da legislação ambiental sobre o descarte de materiais, em especial a Lei n. 9.605/1998 e a Lei n. </w:t>
      </w:r>
      <w:r w:rsidRPr="005A7A8A">
        <w:rPr>
          <w:rFonts w:ascii="Arial" w:hAnsi="Arial"/>
          <w:sz w:val="24"/>
        </w:rPr>
        <w:t>12.305/2010, além da NBR 10.004;</w:t>
      </w:r>
    </w:p>
    <w:p w14:paraId="1FE7BB59" w14:textId="77777777" w:rsidR="00975721" w:rsidRPr="005A7A8A" w:rsidRDefault="00975721" w:rsidP="00975721">
      <w:pPr>
        <w:pStyle w:val="PargrafodaLista"/>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roofErr w:type="gramStart"/>
      <w:r w:rsidRPr="005A7A8A">
        <w:rPr>
          <w:rFonts w:ascii="Arial" w:hAnsi="Arial"/>
          <w:sz w:val="24"/>
        </w:rPr>
        <w:t>possuiremos</w:t>
      </w:r>
      <w:proofErr w:type="gramEnd"/>
      <w:r w:rsidRPr="005A7A8A">
        <w:rPr>
          <w:rFonts w:ascii="Arial" w:hAnsi="Arial"/>
          <w:sz w:val="24"/>
        </w:rPr>
        <w:t xml:space="preserve">, na data prevista para início dos serviços, </w:t>
      </w:r>
      <w:r w:rsidR="00644742" w:rsidRPr="005A7A8A">
        <w:rPr>
          <w:rFonts w:ascii="Arial" w:hAnsi="Arial"/>
          <w:sz w:val="24"/>
        </w:rPr>
        <w:t xml:space="preserve">Centro de Suporte para </w:t>
      </w:r>
      <w:r w:rsidR="00644742" w:rsidRPr="005A7A8A">
        <w:rPr>
          <w:rFonts w:ascii="Arial" w:hAnsi="Arial"/>
          <w:b/>
          <w:sz w:val="24"/>
        </w:rPr>
        <w:t>atendimento em primeiro nível no Brasil</w:t>
      </w:r>
      <w:r w:rsidR="00644742" w:rsidRPr="005A7A8A">
        <w:rPr>
          <w:rFonts w:ascii="Arial" w:hAnsi="Arial"/>
          <w:sz w:val="24"/>
        </w:rPr>
        <w:t>, com atendimento em português, com indicação das formas de contato (número de telefone e/ou e-mail e/ou site internet)</w:t>
      </w:r>
      <w:r w:rsidRPr="005A7A8A">
        <w:rPr>
          <w:rFonts w:ascii="Arial" w:hAnsi="Arial"/>
          <w:sz w:val="24"/>
        </w:rPr>
        <w:t>.</w:t>
      </w:r>
    </w:p>
    <w:p w14:paraId="180B0F37" w14:textId="77777777" w:rsidR="00975721" w:rsidRDefault="00975721" w:rsidP="00975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sz w:val="24"/>
        </w:rPr>
      </w:pPr>
      <w:r w:rsidRPr="00975721">
        <w:rPr>
          <w:rFonts w:ascii="Arial" w:hAnsi="Arial"/>
          <w:b/>
          <w:sz w:val="24"/>
          <w:u w:val="single"/>
        </w:rPr>
        <w:t>Se não for fabricante</w:t>
      </w:r>
      <w:r w:rsidR="00CD229D">
        <w:rPr>
          <w:rFonts w:ascii="Arial" w:hAnsi="Arial"/>
          <w:b/>
          <w:sz w:val="24"/>
          <w:u w:val="single"/>
        </w:rPr>
        <w:t xml:space="preserve"> </w:t>
      </w:r>
      <w:r w:rsidR="00CD229D">
        <w:rPr>
          <w:rFonts w:ascii="Arial" w:hAnsi="Arial" w:cs="Arial"/>
          <w:b/>
          <w:sz w:val="24"/>
          <w:szCs w:val="24"/>
          <w:u w:val="single"/>
        </w:rPr>
        <w:t>ou não esteja oferecendo extensão de garantia oficial do fabricante</w:t>
      </w:r>
      <w:r w:rsidRPr="00975721">
        <w:rPr>
          <w:rFonts w:ascii="Arial" w:hAnsi="Arial"/>
          <w:sz w:val="24"/>
        </w:rPr>
        <w:t>:</w:t>
      </w:r>
    </w:p>
    <w:p w14:paraId="7B536833" w14:textId="77777777" w:rsidR="00975721" w:rsidRPr="00975721" w:rsidRDefault="00975721" w:rsidP="0027750F">
      <w:pPr>
        <w:pStyle w:val="Recuodecorpodetexto2"/>
        <w:numPr>
          <w:ilvl w:val="0"/>
          <w:numId w:val="36"/>
        </w:numPr>
      </w:pPr>
      <w:proofErr w:type="gramStart"/>
      <w:r>
        <w:t>possuiremos</w:t>
      </w:r>
      <w:proofErr w:type="gramEnd"/>
      <w:r w:rsidRPr="00975721">
        <w:t xml:space="preserve">, na data prevista para início dos serviços, técnicos capacitados e certificados pelo fabricante para a realização dos serviços de manutenção nos equipamentos cotados </w:t>
      </w:r>
      <w:r>
        <w:t>nesta</w:t>
      </w:r>
      <w:r w:rsidRPr="00975721">
        <w:t xml:space="preserve"> proposta.</w:t>
      </w: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14:paraId="01847C46"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9D167B6" w14:textId="77777777" w:rsidR="007461EB" w:rsidRPr="008F65CB" w:rsidRDefault="00CD229D" w:rsidP="00727840">
            <w:pPr>
              <w:jc w:val="center"/>
              <w:rPr>
                <w:rFonts w:ascii="Arial" w:hAnsi="Arial" w:cs="Arial"/>
                <w:b/>
                <w:bCs/>
                <w:sz w:val="24"/>
                <w:szCs w:val="24"/>
              </w:rPr>
            </w:pPr>
            <w:r>
              <w:rPr>
                <w:rFonts w:ascii="Arial" w:hAnsi="Arial" w:cs="Arial"/>
                <w:b/>
                <w:sz w:val="24"/>
                <w:szCs w:val="24"/>
              </w:rPr>
              <w:t xml:space="preserve"> </w:t>
            </w:r>
            <w:r w:rsidR="007461EB" w:rsidRPr="008F65CB">
              <w:rPr>
                <w:rFonts w:ascii="Arial" w:hAnsi="Arial" w:cs="Arial"/>
                <w:b/>
                <w:bCs/>
                <w:sz w:val="24"/>
                <w:szCs w:val="24"/>
              </w:rPr>
              <w:t>DADOS PARA ASSINATURA DO CONTRATO</w:t>
            </w:r>
          </w:p>
        </w:tc>
      </w:tr>
      <w:tr w:rsidR="007461EB" w:rsidRPr="008F65CB" w14:paraId="67D4FE1B"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52A04406" w14:textId="77777777"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95E75AB" w14:textId="77777777" w:rsidR="007461EB" w:rsidRPr="008F65CB" w:rsidRDefault="007461EB" w:rsidP="00727840">
            <w:pPr>
              <w:snapToGrid w:val="0"/>
              <w:jc w:val="center"/>
              <w:rPr>
                <w:rFonts w:ascii="Arial" w:hAnsi="Arial" w:cs="Arial"/>
                <w:b/>
                <w:bCs/>
                <w:sz w:val="24"/>
                <w:szCs w:val="24"/>
              </w:rPr>
            </w:pPr>
          </w:p>
        </w:tc>
      </w:tr>
      <w:tr w:rsidR="007461EB" w:rsidRPr="008F65CB" w14:paraId="2CAD7AFF"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1253B9B"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3C6C956E" w14:textId="77777777" w:rsidR="007461EB" w:rsidRPr="008F65CB" w:rsidRDefault="007461EB" w:rsidP="00727840">
            <w:pPr>
              <w:snapToGrid w:val="0"/>
              <w:jc w:val="center"/>
              <w:rPr>
                <w:rFonts w:ascii="Arial" w:hAnsi="Arial" w:cs="Arial"/>
                <w:b/>
                <w:bCs/>
                <w:sz w:val="24"/>
                <w:szCs w:val="24"/>
              </w:rPr>
            </w:pPr>
          </w:p>
        </w:tc>
      </w:tr>
      <w:tr w:rsidR="007461EB" w:rsidRPr="008F65CB" w14:paraId="500DE3B9"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165460E8"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14:paraId="3E1656B5"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roofErr w:type="gramStart"/>
            <w:r w:rsidRPr="008F65CB">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14:paraId="7A0940F5" w14:textId="77777777" w:rsidR="007461EB" w:rsidRPr="008F65CB" w:rsidRDefault="007461EB" w:rsidP="00727840">
            <w:pPr>
              <w:snapToGrid w:val="0"/>
              <w:jc w:val="center"/>
              <w:rPr>
                <w:rFonts w:ascii="Arial" w:hAnsi="Arial" w:cs="Arial"/>
                <w:b/>
                <w:bCs/>
                <w:sz w:val="24"/>
                <w:szCs w:val="24"/>
              </w:rPr>
            </w:pPr>
          </w:p>
        </w:tc>
      </w:tr>
      <w:tr w:rsidR="007461EB" w:rsidRPr="008F65CB" w14:paraId="21086CCF"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FE61FA0"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w:t>
            </w:r>
            <w:proofErr w:type="gramStart"/>
            <w:r w:rsidRPr="008F65CB">
              <w:rPr>
                <w:rFonts w:ascii="Arial" w:hAnsi="Arial" w:cs="Arial"/>
                <w:sz w:val="24"/>
                <w:szCs w:val="24"/>
              </w:rPr>
              <w:t>administração estabelecidos em contrato social e/ou</w:t>
            </w:r>
            <w:proofErr w:type="gramEnd"/>
            <w:r w:rsidRPr="008F65CB">
              <w:rPr>
                <w:rFonts w:ascii="Arial" w:hAnsi="Arial" w:cs="Arial"/>
                <w:sz w:val="24"/>
                <w:szCs w:val="24"/>
              </w:rPr>
              <w:t xml:space="preserve">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7A581AC8"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5B43084E"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5A280A3"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w:t>
      </w:r>
      <w:proofErr w:type="gramStart"/>
      <w:r w:rsidR="009B4939">
        <w:rPr>
          <w:rFonts w:ascii="Arial" w:hAnsi="Arial"/>
          <w:sz w:val="24"/>
        </w:rPr>
        <w:t xml:space="preserve">de                     </w:t>
      </w:r>
      <w:proofErr w:type="spellStart"/>
      <w:r w:rsidR="0072435D">
        <w:rPr>
          <w:rFonts w:ascii="Arial" w:hAnsi="Arial"/>
          <w:sz w:val="24"/>
        </w:rPr>
        <w:t>de</w:t>
      </w:r>
      <w:proofErr w:type="spellEnd"/>
      <w:proofErr w:type="gramEnd"/>
      <w:r w:rsidR="0072435D">
        <w:rPr>
          <w:rFonts w:ascii="Arial" w:hAnsi="Arial"/>
          <w:sz w:val="24"/>
        </w:rPr>
        <w:t xml:space="preserve"> 2020</w:t>
      </w:r>
      <w:r>
        <w:rPr>
          <w:rFonts w:ascii="Arial" w:hAnsi="Arial"/>
          <w:sz w:val="24"/>
        </w:rPr>
        <w:t>.</w:t>
      </w:r>
    </w:p>
    <w:p w14:paraId="362DC10F"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454401B"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14:paraId="7F2C159C"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5945FEA7" w14:textId="77777777" w:rsidR="0011616D" w:rsidRDefault="0011616D" w:rsidP="0011616D"/>
    <w:p w14:paraId="6D47259B" w14:textId="77777777" w:rsidR="0011616D" w:rsidRPr="00ED5B80" w:rsidRDefault="0011616D" w:rsidP="0011616D"/>
    <w:p w14:paraId="5D7A9C73"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43D0CC42" w14:textId="77777777"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14:paraId="3C38C9B5" w14:textId="77777777" w:rsidR="0011616D" w:rsidRDefault="0011616D" w:rsidP="0011616D"/>
    <w:p w14:paraId="699EF467" w14:textId="77777777" w:rsidR="0011616D" w:rsidRPr="00ED5B80" w:rsidRDefault="0011616D" w:rsidP="0011616D"/>
    <w:p w14:paraId="1212F07B" w14:textId="409B080A" w:rsidR="0011616D" w:rsidRDefault="005A7A8A"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7A8A">
        <w:rPr>
          <w:rFonts w:ascii="Arial" w:hAnsi="Arial"/>
          <w:sz w:val="24"/>
        </w:rPr>
        <w:t>Brasília, 27 de julho de 2020.</w:t>
      </w:r>
    </w:p>
    <w:p w14:paraId="7BA06916"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3EC58FE"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D1EE69C" w14:textId="77777777" w:rsidR="00633ADE" w:rsidRDefault="0011616D" w:rsidP="00975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633ADE">
        <w:rPr>
          <w:rFonts w:ascii="Arial" w:hAnsi="Arial"/>
          <w:sz w:val="24"/>
        </w:rPr>
        <w:br w:type="page"/>
      </w:r>
    </w:p>
    <w:p w14:paraId="1581BC73"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14:paraId="2D275016"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14:paraId="58381A55" w14:textId="77777777"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B570D83" w14:textId="77777777" w:rsidR="008B562F" w:rsidRDefault="008B562F" w:rsidP="004C4EAF">
      <w:pPr>
        <w:pStyle w:val="TextosemFormatao"/>
        <w:spacing w:before="120" w:after="120"/>
        <w:jc w:val="both"/>
        <w:rPr>
          <w:rFonts w:ascii="Arial" w:hAnsi="Arial"/>
          <w:sz w:val="24"/>
        </w:rPr>
      </w:pPr>
    </w:p>
    <w:tbl>
      <w:tblPr>
        <w:tblW w:w="1084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027"/>
        <w:gridCol w:w="4820"/>
        <w:gridCol w:w="708"/>
        <w:gridCol w:w="993"/>
        <w:gridCol w:w="1559"/>
        <w:gridCol w:w="1734"/>
      </w:tblGrid>
      <w:tr w:rsidR="004C4EAF" w14:paraId="5DC3FC24" w14:textId="77777777" w:rsidTr="00985346">
        <w:trPr>
          <w:tblHeader/>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E443D" w14:textId="77777777" w:rsidR="004C4EAF" w:rsidRDefault="004C4EAF" w:rsidP="00985346">
            <w:pPr>
              <w:snapToGrid w:val="0"/>
              <w:jc w:val="center"/>
              <w:rPr>
                <w:rFonts w:ascii="Arial" w:hAnsi="Arial"/>
                <w:b/>
                <w:sz w:val="24"/>
              </w:rPr>
            </w:pPr>
            <w:r>
              <w:rPr>
                <w:rFonts w:ascii="Arial" w:hAnsi="Arial"/>
                <w:b/>
                <w:sz w:val="24"/>
              </w:rPr>
              <w:t>ITEM</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CB659" w14:textId="77777777" w:rsidR="004C4EAF" w:rsidRPr="00EF21A6" w:rsidRDefault="004C4EAF" w:rsidP="00985346">
            <w:pPr>
              <w:snapToGrid w:val="0"/>
              <w:jc w:val="center"/>
              <w:rPr>
                <w:rFonts w:ascii="Arial" w:hAnsi="Arial" w:cs="Arial"/>
                <w:b/>
                <w:sz w:val="24"/>
              </w:rPr>
            </w:pPr>
            <w:r w:rsidRPr="00EF21A6">
              <w:rPr>
                <w:rFonts w:ascii="Arial" w:hAnsi="Arial" w:cs="Arial"/>
                <w:b/>
                <w:sz w:val="24"/>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C342B" w14:textId="77777777" w:rsidR="004C4EAF" w:rsidRDefault="004C4EAF" w:rsidP="00985346">
            <w:pPr>
              <w:snapToGrid w:val="0"/>
              <w:jc w:val="center"/>
              <w:rPr>
                <w:rFonts w:ascii="Arial" w:hAnsi="Arial"/>
                <w:b/>
                <w:sz w:val="24"/>
              </w:rPr>
            </w:pPr>
            <w:r>
              <w:rPr>
                <w:rFonts w:ascii="Arial" w:hAnsi="Arial"/>
                <w:b/>
                <w:sz w:val="24"/>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A4C89" w14:textId="77777777" w:rsidR="004C4EAF" w:rsidRDefault="004C4EAF" w:rsidP="00985346">
            <w:pPr>
              <w:snapToGrid w:val="0"/>
              <w:jc w:val="center"/>
              <w:rPr>
                <w:rFonts w:ascii="Arial" w:hAnsi="Arial"/>
                <w:b/>
                <w:sz w:val="24"/>
              </w:rPr>
            </w:pPr>
            <w:r>
              <w:rPr>
                <w:rFonts w:ascii="Arial" w:hAnsi="Arial"/>
                <w:b/>
                <w:sz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6E15D" w14:textId="77777777" w:rsidR="003A1F68" w:rsidRDefault="003A1F68" w:rsidP="003A1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GLOBAL ANUAL</w:t>
            </w:r>
          </w:p>
          <w:p w14:paraId="5B306C19" w14:textId="77777777" w:rsidR="003A1F68" w:rsidRDefault="003A1F68" w:rsidP="003A1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p w14:paraId="6BAFE793" w14:textId="77777777" w:rsidR="004C4EAF" w:rsidRDefault="003A1F68" w:rsidP="0098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(A)</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3F334" w14:textId="77777777" w:rsidR="003A1F68" w:rsidRDefault="003A1F68" w:rsidP="003A1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MENSAL</w:t>
            </w:r>
          </w:p>
          <w:p w14:paraId="6DA5F505" w14:textId="77777777" w:rsidR="003A1F68" w:rsidRDefault="003A1F68" w:rsidP="003A1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p w14:paraId="12B5A692" w14:textId="77777777" w:rsidR="004C4EAF" w:rsidRDefault="003A1F68" w:rsidP="0098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(B</w:t>
            </w:r>
            <w:proofErr w:type="gramStart"/>
            <w:r>
              <w:rPr>
                <w:rFonts w:ascii="Arial" w:hAnsi="Arial"/>
                <w:b/>
                <w:sz w:val="24"/>
              </w:rPr>
              <w:t>)</w:t>
            </w:r>
            <w:proofErr w:type="gramEnd"/>
            <w:r>
              <w:rPr>
                <w:rFonts w:ascii="Arial" w:hAnsi="Arial"/>
                <w:b/>
                <w:sz w:val="24"/>
              </w:rPr>
              <w:t>=(A</w:t>
            </w:r>
            <w:r w:rsidRPr="00020907">
              <w:rPr>
                <w:rFonts w:ascii="Arial" w:hAnsi="Arial" w:cs="Arial"/>
                <w:sz w:val="24"/>
                <w:szCs w:val="24"/>
              </w:rPr>
              <w:t>/</w:t>
            </w:r>
            <w:r w:rsidRPr="00020907">
              <w:rPr>
                <w:rFonts w:ascii="Arial" w:hAnsi="Arial"/>
                <w:b/>
                <w:sz w:val="24"/>
                <w:szCs w:val="24"/>
              </w:rPr>
              <w:t>1</w:t>
            </w:r>
            <w:r>
              <w:rPr>
                <w:rFonts w:ascii="Arial" w:hAnsi="Arial"/>
                <w:b/>
                <w:sz w:val="24"/>
              </w:rPr>
              <w:t>2)</w:t>
            </w:r>
          </w:p>
        </w:tc>
      </w:tr>
      <w:tr w:rsidR="004C4EAF" w:rsidRPr="009F3E18" w14:paraId="191FEBD4" w14:textId="77777777" w:rsidTr="00985346">
        <w:trPr>
          <w:jc w:val="center"/>
        </w:trPr>
        <w:tc>
          <w:tcPr>
            <w:tcW w:w="1027" w:type="dxa"/>
            <w:tcBorders>
              <w:top w:val="single" w:sz="4" w:space="0" w:color="auto"/>
              <w:left w:val="single" w:sz="4" w:space="0" w:color="auto"/>
              <w:bottom w:val="single" w:sz="4" w:space="0" w:color="auto"/>
              <w:right w:val="single" w:sz="4" w:space="0" w:color="auto"/>
            </w:tcBorders>
            <w:vAlign w:val="center"/>
          </w:tcPr>
          <w:p w14:paraId="42ACC765" w14:textId="77777777" w:rsidR="004C4EAF" w:rsidRPr="003127FE" w:rsidRDefault="004C4EAF" w:rsidP="00985346">
            <w:pPr>
              <w:autoSpaceDE w:val="0"/>
              <w:autoSpaceDN w:val="0"/>
              <w:jc w:val="center"/>
              <w:rPr>
                <w:rFonts w:ascii="Arial" w:hAnsi="Arial" w:cs="Arial"/>
                <w:b/>
                <w:sz w:val="24"/>
                <w:szCs w:val="24"/>
              </w:rPr>
            </w:pPr>
            <w:r w:rsidRPr="003127FE">
              <w:rPr>
                <w:rFonts w:ascii="Arial" w:hAnsi="Arial" w:cs="Arial"/>
                <w:b/>
                <w:sz w:val="24"/>
                <w:szCs w:val="24"/>
              </w:rPr>
              <w:t>ÚNICO</w:t>
            </w:r>
          </w:p>
        </w:tc>
        <w:tc>
          <w:tcPr>
            <w:tcW w:w="4820" w:type="dxa"/>
            <w:tcBorders>
              <w:top w:val="single" w:sz="4" w:space="0" w:color="auto"/>
              <w:left w:val="single" w:sz="4" w:space="0" w:color="auto"/>
              <w:bottom w:val="single" w:sz="4" w:space="0" w:color="auto"/>
              <w:right w:val="single" w:sz="4" w:space="0" w:color="auto"/>
            </w:tcBorders>
            <w:vAlign w:val="center"/>
          </w:tcPr>
          <w:p w14:paraId="796A511E" w14:textId="77777777" w:rsidR="004C4EAF" w:rsidRPr="00EF21A6" w:rsidRDefault="004C4EAF" w:rsidP="00985346">
            <w:pPr>
              <w:pStyle w:val="t3ftulon3fvel1negrito"/>
              <w:spacing w:before="0" w:after="0"/>
              <w:jc w:val="center"/>
              <w:rPr>
                <w:b w:val="0"/>
                <w:sz w:val="24"/>
                <w:szCs w:val="24"/>
              </w:rPr>
            </w:pPr>
            <w:r w:rsidRPr="00EF21A6">
              <w:rPr>
                <w:rFonts w:cs="Arial"/>
                <w:b w:val="0"/>
                <w:bCs/>
                <w:noProof/>
                <w:sz w:val="24"/>
                <w:lang w:eastAsia="en-US"/>
              </w:rPr>
              <w:t>SERVIÇOS DE SUPORTE E MANUTENÇÃO DE HARDWARE E DE SOFTWARE PARA SWITCHES DE REDE DE ARMAZENAMENTO (SAN)</w:t>
            </w:r>
          </w:p>
        </w:tc>
        <w:tc>
          <w:tcPr>
            <w:tcW w:w="708" w:type="dxa"/>
            <w:tcBorders>
              <w:top w:val="single" w:sz="4" w:space="0" w:color="auto"/>
              <w:left w:val="single" w:sz="4" w:space="0" w:color="auto"/>
              <w:bottom w:val="single" w:sz="4" w:space="0" w:color="auto"/>
              <w:right w:val="single" w:sz="4" w:space="0" w:color="auto"/>
            </w:tcBorders>
            <w:vAlign w:val="center"/>
          </w:tcPr>
          <w:p w14:paraId="7EB6ED85" w14:textId="77777777" w:rsidR="004C4EAF" w:rsidRPr="00501265" w:rsidRDefault="004C4EAF" w:rsidP="00985346">
            <w:pPr>
              <w:pStyle w:val="t3ftulon3fvel1negrito"/>
              <w:spacing w:before="0" w:after="0"/>
              <w:jc w:val="center"/>
              <w:rPr>
                <w:b w:val="0"/>
                <w:sz w:val="24"/>
                <w:szCs w:val="24"/>
              </w:rPr>
            </w:pPr>
            <w:r>
              <w:rPr>
                <w:b w:val="0"/>
                <w:sz w:val="24"/>
                <w:szCs w:val="24"/>
              </w:rPr>
              <w:t>SV</w:t>
            </w:r>
          </w:p>
        </w:tc>
        <w:tc>
          <w:tcPr>
            <w:tcW w:w="993" w:type="dxa"/>
            <w:tcBorders>
              <w:top w:val="single" w:sz="4" w:space="0" w:color="auto"/>
              <w:left w:val="single" w:sz="4" w:space="0" w:color="auto"/>
              <w:bottom w:val="single" w:sz="4" w:space="0" w:color="auto"/>
              <w:right w:val="single" w:sz="4" w:space="0" w:color="auto"/>
            </w:tcBorders>
            <w:vAlign w:val="center"/>
          </w:tcPr>
          <w:p w14:paraId="4AC310A9" w14:textId="77777777" w:rsidR="004C4EAF" w:rsidRPr="00501265" w:rsidRDefault="004C4EAF" w:rsidP="00985346">
            <w:pPr>
              <w:snapToGrid w:val="0"/>
              <w:jc w:val="center"/>
              <w:rPr>
                <w:rFonts w:ascii="Arial" w:hAnsi="Arial"/>
                <w:sz w:val="24"/>
                <w:szCs w:val="24"/>
              </w:rPr>
            </w:pPr>
            <w:proofErr w:type="gramStart"/>
            <w:r>
              <w:rPr>
                <w:rFonts w:ascii="Arial" w:hAnsi="Arial"/>
                <w:sz w:val="24"/>
                <w:szCs w:val="24"/>
              </w:rPr>
              <w:t>1</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3862FB49" w14:textId="77777777" w:rsidR="004C4EAF" w:rsidRPr="0027750F" w:rsidRDefault="003A1F68" w:rsidP="004C4EAF">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before="0" w:after="0"/>
              <w:rPr>
                <w:rFonts w:cs="Arial"/>
                <w:b/>
                <w:szCs w:val="24"/>
              </w:rPr>
            </w:pPr>
            <w:r w:rsidRPr="0027750F">
              <w:rPr>
                <w:rFonts w:cs="Arial"/>
                <w:b/>
                <w:szCs w:val="24"/>
              </w:rPr>
              <w:t>98.502,00</w:t>
            </w:r>
          </w:p>
        </w:tc>
        <w:tc>
          <w:tcPr>
            <w:tcW w:w="1734" w:type="dxa"/>
            <w:tcBorders>
              <w:top w:val="single" w:sz="4" w:space="0" w:color="auto"/>
              <w:left w:val="single" w:sz="4" w:space="0" w:color="auto"/>
              <w:bottom w:val="single" w:sz="4" w:space="0" w:color="auto"/>
              <w:right w:val="single" w:sz="4" w:space="0" w:color="auto"/>
            </w:tcBorders>
            <w:vAlign w:val="center"/>
          </w:tcPr>
          <w:p w14:paraId="484EFBD5" w14:textId="77777777" w:rsidR="004C4EAF" w:rsidRPr="0027750F" w:rsidRDefault="003A1F68" w:rsidP="0098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27750F">
              <w:rPr>
                <w:rFonts w:ascii="Arial" w:hAnsi="Arial" w:cs="Arial"/>
                <w:sz w:val="24"/>
                <w:szCs w:val="24"/>
              </w:rPr>
              <w:t>8.208,50</w:t>
            </w:r>
          </w:p>
        </w:tc>
      </w:tr>
    </w:tbl>
    <w:p w14:paraId="78A6E87F" w14:textId="77777777" w:rsidR="000D713D" w:rsidRDefault="000D713D" w:rsidP="000D713D">
      <w:pPr>
        <w:pStyle w:val="TextosemFormatao"/>
        <w:spacing w:before="120" w:after="120"/>
        <w:jc w:val="both"/>
        <w:rPr>
          <w:rFonts w:ascii="Arial" w:hAnsi="Arial"/>
          <w:sz w:val="24"/>
        </w:rPr>
      </w:pPr>
      <w:r w:rsidRPr="004C4EAF">
        <w:rPr>
          <w:rFonts w:ascii="Arial" w:hAnsi="Arial"/>
          <w:b/>
          <w:sz w:val="24"/>
        </w:rPr>
        <w:t>Observação</w:t>
      </w:r>
      <w:r w:rsidRPr="004C4EAF">
        <w:rPr>
          <w:rFonts w:ascii="Arial" w:hAnsi="Arial"/>
          <w:sz w:val="24"/>
        </w:rPr>
        <w:t xml:space="preserve">: O </w:t>
      </w:r>
      <w:r w:rsidRPr="004C4EAF">
        <w:rPr>
          <w:rFonts w:ascii="Arial" w:hAnsi="Arial"/>
          <w:sz w:val="24"/>
          <w:u w:val="single"/>
        </w:rPr>
        <w:t xml:space="preserve">preço </w:t>
      </w:r>
      <w:r w:rsidR="003A1F68">
        <w:rPr>
          <w:rFonts w:ascii="Arial" w:hAnsi="Arial"/>
          <w:sz w:val="24"/>
          <w:u w:val="single"/>
        </w:rPr>
        <w:t>global anual</w:t>
      </w:r>
      <w:r w:rsidR="003A1F68" w:rsidRPr="004C4EAF">
        <w:rPr>
          <w:rFonts w:ascii="Arial" w:hAnsi="Arial"/>
          <w:sz w:val="24"/>
        </w:rPr>
        <w:t xml:space="preserve"> </w:t>
      </w:r>
      <w:r w:rsidRPr="004C4EAF">
        <w:rPr>
          <w:rFonts w:ascii="Arial" w:hAnsi="Arial"/>
          <w:sz w:val="24"/>
        </w:rPr>
        <w:t xml:space="preserve">constante deste </w:t>
      </w:r>
      <w:r w:rsidR="000759C8" w:rsidRPr="004C4EAF">
        <w:rPr>
          <w:rFonts w:ascii="Arial" w:hAnsi="Arial"/>
          <w:sz w:val="24"/>
        </w:rPr>
        <w:t>A</w:t>
      </w:r>
      <w:r w:rsidRPr="004C4EAF">
        <w:rPr>
          <w:rFonts w:ascii="Arial" w:hAnsi="Arial"/>
          <w:sz w:val="24"/>
        </w:rPr>
        <w:t xml:space="preserve">nexo </w:t>
      </w:r>
      <w:r w:rsidR="004C4EAF" w:rsidRPr="004C4EAF">
        <w:rPr>
          <w:rFonts w:ascii="Arial" w:hAnsi="Arial"/>
          <w:sz w:val="24"/>
        </w:rPr>
        <w:t>é</w:t>
      </w:r>
      <w:r w:rsidRPr="004C4EAF">
        <w:rPr>
          <w:rFonts w:ascii="Arial" w:hAnsi="Arial"/>
          <w:sz w:val="24"/>
        </w:rPr>
        <w:t xml:space="preserve"> o </w:t>
      </w:r>
      <w:r w:rsidRPr="004C4EAF">
        <w:rPr>
          <w:rFonts w:ascii="Arial" w:hAnsi="Arial"/>
          <w:sz w:val="24"/>
          <w:u w:val="single"/>
        </w:rPr>
        <w:t>máximo aceitáve</w:t>
      </w:r>
      <w:r w:rsidR="004C4EAF" w:rsidRPr="004C4EAF">
        <w:rPr>
          <w:rFonts w:ascii="Arial" w:hAnsi="Arial"/>
          <w:sz w:val="24"/>
          <w:u w:val="single"/>
        </w:rPr>
        <w:t>l</w:t>
      </w:r>
      <w:r w:rsidRPr="00D24A34">
        <w:rPr>
          <w:rFonts w:ascii="Arial" w:hAnsi="Arial"/>
          <w:sz w:val="24"/>
        </w:rPr>
        <w:t xml:space="preserve">, em conformidade com o disposto no </w:t>
      </w:r>
      <w:r w:rsidRPr="000759C8">
        <w:rPr>
          <w:rFonts w:ascii="Arial" w:hAnsi="Arial"/>
          <w:sz w:val="24"/>
          <w:u w:val="single"/>
        </w:rPr>
        <w:t xml:space="preserve">subitem </w:t>
      </w:r>
      <w:r w:rsidR="000759C8" w:rsidRPr="000759C8">
        <w:rPr>
          <w:rFonts w:ascii="Arial" w:hAnsi="Arial"/>
          <w:sz w:val="24"/>
          <w:u w:val="single"/>
        </w:rPr>
        <w:t>10</w:t>
      </w:r>
      <w:r w:rsidRPr="000759C8">
        <w:rPr>
          <w:rFonts w:ascii="Arial" w:hAnsi="Arial"/>
          <w:sz w:val="24"/>
          <w:u w:val="single"/>
        </w:rPr>
        <w:t>.2.1</w:t>
      </w:r>
      <w:r w:rsidRPr="00D24A34">
        <w:rPr>
          <w:rFonts w:ascii="Arial" w:hAnsi="Arial"/>
          <w:sz w:val="24"/>
        </w:rPr>
        <w:t xml:space="preserve"> do </w:t>
      </w:r>
      <w:r w:rsidR="000759C8">
        <w:rPr>
          <w:rFonts w:ascii="Arial" w:hAnsi="Arial"/>
          <w:sz w:val="24"/>
        </w:rPr>
        <w:t xml:space="preserve">Título 10 do </w:t>
      </w:r>
      <w:r w:rsidRPr="00D24A34">
        <w:rPr>
          <w:rFonts w:ascii="Arial" w:hAnsi="Arial"/>
          <w:sz w:val="24"/>
        </w:rPr>
        <w:t>Edital.</w:t>
      </w:r>
      <w:r>
        <w:rPr>
          <w:rFonts w:ascii="Arial" w:hAnsi="Arial"/>
          <w:sz w:val="24"/>
        </w:rPr>
        <w:t xml:space="preserve"> </w:t>
      </w:r>
    </w:p>
    <w:p w14:paraId="36325117" w14:textId="77777777" w:rsidR="00CE1AE0" w:rsidRDefault="00CE1AE0" w:rsidP="00CE1AE0">
      <w:pPr>
        <w:pStyle w:val="TextosemFormatao"/>
        <w:spacing w:before="120" w:after="120"/>
        <w:ind w:firstLine="851"/>
        <w:jc w:val="both"/>
        <w:rPr>
          <w:rFonts w:ascii="Arial" w:hAnsi="Arial"/>
          <w:sz w:val="24"/>
        </w:rPr>
      </w:pPr>
    </w:p>
    <w:p w14:paraId="435DAA0F" w14:textId="77777777" w:rsidR="008B562F" w:rsidRDefault="008B562F">
      <w:pPr>
        <w:pStyle w:val="TextosemFormatao"/>
        <w:spacing w:before="120" w:after="120"/>
        <w:ind w:firstLine="851"/>
        <w:jc w:val="both"/>
        <w:rPr>
          <w:rFonts w:ascii="Arial" w:hAnsi="Arial"/>
          <w:sz w:val="24"/>
        </w:rPr>
      </w:pPr>
    </w:p>
    <w:p w14:paraId="7B51DEF5" w14:textId="397D1B73" w:rsidR="008B562F" w:rsidRDefault="005A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7A8A">
        <w:rPr>
          <w:rFonts w:ascii="Arial" w:hAnsi="Arial"/>
          <w:sz w:val="24"/>
        </w:rPr>
        <w:t>Brasília, 27 de julho de 2020.</w:t>
      </w:r>
    </w:p>
    <w:p w14:paraId="0EE35139"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1AFA0B1"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9B48DDB"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EB2BF15" w14:textId="77777777"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14:paraId="5A596F21" w14:textId="77777777"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0C4219">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14:paraId="34093169"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14:paraId="051A2808" w14:textId="77777777" w:rsidTr="00334C00">
        <w:trPr>
          <w:cantSplit/>
          <w:trHeight w:hRule="exact" w:val="240"/>
          <w:jc w:val="center"/>
        </w:trPr>
        <w:tc>
          <w:tcPr>
            <w:tcW w:w="4961" w:type="dxa"/>
            <w:gridSpan w:val="3"/>
            <w:tcBorders>
              <w:top w:val="nil"/>
              <w:left w:val="nil"/>
              <w:right w:val="nil"/>
            </w:tcBorders>
            <w:vAlign w:val="bottom"/>
          </w:tcPr>
          <w:p w14:paraId="5FB95C9D" w14:textId="77777777"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6522DA36" w14:textId="77777777" w:rsidR="00334C00" w:rsidRPr="008C0A40" w:rsidRDefault="00334C00" w:rsidP="00334C00">
            <w:pPr>
              <w:rPr>
                <w:rFonts w:ascii="Arial" w:hAnsi="Arial" w:cs="Arial"/>
                <w:b/>
                <w:bCs/>
              </w:rPr>
            </w:pPr>
            <w:r w:rsidRPr="008C0A40">
              <w:rPr>
                <w:rFonts w:ascii="Arial" w:hAnsi="Arial" w:cs="Arial"/>
                <w:b/>
                <w:bCs/>
              </w:rPr>
              <w:t>Pregão Eletrônico:</w:t>
            </w:r>
            <w:proofErr w:type="gramStart"/>
            <w:r w:rsidRPr="008C0A40">
              <w:rPr>
                <w:rFonts w:ascii="Arial" w:hAnsi="Arial" w:cs="Arial"/>
                <w:b/>
                <w:bCs/>
              </w:rPr>
              <w:t xml:space="preserve">  </w:t>
            </w:r>
          </w:p>
        </w:tc>
        <w:proofErr w:type="gramEnd"/>
      </w:tr>
      <w:tr w:rsidR="008C0A40" w:rsidRPr="008C0A40" w14:paraId="279A0012" w14:textId="77777777" w:rsidTr="00334C00">
        <w:trPr>
          <w:cantSplit/>
          <w:trHeight w:hRule="exact" w:val="325"/>
          <w:jc w:val="center"/>
        </w:trPr>
        <w:tc>
          <w:tcPr>
            <w:tcW w:w="9923" w:type="dxa"/>
            <w:gridSpan w:val="6"/>
            <w:tcBorders>
              <w:top w:val="nil"/>
              <w:left w:val="nil"/>
              <w:right w:val="nil"/>
            </w:tcBorders>
            <w:shd w:val="clear" w:color="auto" w:fill="FFFFFF"/>
            <w:vAlign w:val="center"/>
          </w:tcPr>
          <w:p w14:paraId="577E6949" w14:textId="77777777"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14:paraId="577CA59D" w14:textId="77777777" w:rsidTr="008C0A40">
        <w:trPr>
          <w:cantSplit/>
          <w:trHeight w:hRule="exact" w:val="593"/>
          <w:jc w:val="center"/>
        </w:trPr>
        <w:tc>
          <w:tcPr>
            <w:tcW w:w="2127" w:type="dxa"/>
            <w:tcBorders>
              <w:top w:val="nil"/>
              <w:left w:val="nil"/>
              <w:right w:val="nil"/>
            </w:tcBorders>
            <w:shd w:val="clear" w:color="auto" w:fill="D9D9D9"/>
            <w:vAlign w:val="center"/>
          </w:tcPr>
          <w:p w14:paraId="5A017141" w14:textId="77777777"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14:paraId="0462A5BB" w14:textId="77777777" w:rsidR="00334C00" w:rsidRPr="008C0A40" w:rsidRDefault="00334C00" w:rsidP="00334C00">
            <w:pPr>
              <w:rPr>
                <w:rFonts w:ascii="Arial" w:hAnsi="Arial" w:cs="Arial"/>
                <w:bCs/>
              </w:rPr>
            </w:pPr>
          </w:p>
        </w:tc>
      </w:tr>
      <w:tr w:rsidR="008C0A40" w:rsidRPr="008C0A40" w14:paraId="30426550" w14:textId="77777777" w:rsidTr="00334C00">
        <w:trPr>
          <w:cantSplit/>
          <w:trHeight w:hRule="exact" w:val="240"/>
          <w:jc w:val="center"/>
        </w:trPr>
        <w:tc>
          <w:tcPr>
            <w:tcW w:w="9923" w:type="dxa"/>
            <w:gridSpan w:val="6"/>
            <w:tcBorders>
              <w:top w:val="nil"/>
              <w:left w:val="nil"/>
              <w:right w:val="nil"/>
            </w:tcBorders>
            <w:vAlign w:val="bottom"/>
          </w:tcPr>
          <w:p w14:paraId="63EA5817" w14:textId="77777777" w:rsidR="00334C00" w:rsidRPr="008C0A40" w:rsidRDefault="00334C00" w:rsidP="00334C00">
            <w:pPr>
              <w:rPr>
                <w:rFonts w:ascii="Arial" w:hAnsi="Arial" w:cs="Arial"/>
                <w:b/>
                <w:bCs/>
              </w:rPr>
            </w:pPr>
          </w:p>
        </w:tc>
      </w:tr>
      <w:tr w:rsidR="008C0A40" w:rsidRPr="008C0A40" w14:paraId="6715D5CD" w14:textId="77777777" w:rsidTr="00334C00">
        <w:trPr>
          <w:cantSplit/>
          <w:trHeight w:hRule="exact" w:val="240"/>
          <w:jc w:val="center"/>
        </w:trPr>
        <w:tc>
          <w:tcPr>
            <w:tcW w:w="9923" w:type="dxa"/>
            <w:gridSpan w:val="6"/>
            <w:tcBorders>
              <w:top w:val="nil"/>
              <w:left w:val="nil"/>
              <w:right w:val="nil"/>
            </w:tcBorders>
            <w:vAlign w:val="bottom"/>
          </w:tcPr>
          <w:p w14:paraId="7E358AAC" w14:textId="77777777" w:rsidR="00334C00" w:rsidRPr="008C0A40" w:rsidRDefault="00334C00" w:rsidP="00334C00">
            <w:pPr>
              <w:rPr>
                <w:rFonts w:ascii="Arial" w:hAnsi="Arial" w:cs="Arial"/>
              </w:rPr>
            </w:pPr>
            <w:r w:rsidRPr="008C0A40">
              <w:rPr>
                <w:rFonts w:ascii="Arial" w:hAnsi="Arial" w:cs="Arial"/>
                <w:b/>
                <w:bCs/>
              </w:rPr>
              <w:t>CONTRATANTE:</w:t>
            </w:r>
          </w:p>
        </w:tc>
      </w:tr>
      <w:tr w:rsidR="008C0A40" w:rsidRPr="008C0A40" w14:paraId="2F9BBDD5" w14:textId="77777777" w:rsidTr="00334C00">
        <w:trPr>
          <w:cantSplit/>
          <w:trHeight w:hRule="exact" w:val="500"/>
          <w:jc w:val="center"/>
        </w:trPr>
        <w:tc>
          <w:tcPr>
            <w:tcW w:w="9923" w:type="dxa"/>
            <w:gridSpan w:val="6"/>
          </w:tcPr>
          <w:p w14:paraId="4BB81A46" w14:textId="77777777" w:rsidR="00334C00" w:rsidRPr="008C0A40" w:rsidRDefault="00334C00" w:rsidP="00334C00">
            <w:pPr>
              <w:rPr>
                <w:rFonts w:ascii="Arial" w:hAnsi="Arial" w:cs="Arial"/>
              </w:rPr>
            </w:pPr>
            <w:r w:rsidRPr="008C0A40">
              <w:rPr>
                <w:rFonts w:ascii="Arial" w:hAnsi="Arial" w:cs="Arial"/>
              </w:rPr>
              <w:t>Denominação/Nome por extenso:</w:t>
            </w:r>
          </w:p>
          <w:p w14:paraId="70D4D27B" w14:textId="77777777"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14:paraId="3BB5474F" w14:textId="77777777" w:rsidTr="00334C00">
        <w:trPr>
          <w:cantSplit/>
          <w:trHeight w:hRule="exact" w:val="500"/>
          <w:jc w:val="center"/>
        </w:trPr>
        <w:tc>
          <w:tcPr>
            <w:tcW w:w="9923" w:type="dxa"/>
            <w:gridSpan w:val="6"/>
          </w:tcPr>
          <w:p w14:paraId="04CE65AE" w14:textId="77777777" w:rsidR="00334C00" w:rsidRPr="008C0A40" w:rsidRDefault="00334C00" w:rsidP="00334C00">
            <w:pPr>
              <w:rPr>
                <w:rFonts w:ascii="Arial" w:hAnsi="Arial" w:cs="Arial"/>
              </w:rPr>
            </w:pPr>
            <w:r w:rsidRPr="008C0A40">
              <w:rPr>
                <w:rFonts w:ascii="Arial" w:hAnsi="Arial" w:cs="Arial"/>
              </w:rPr>
              <w:t>CNPJ/MF:</w:t>
            </w:r>
          </w:p>
          <w:p w14:paraId="7D1F7AC1" w14:textId="77777777" w:rsidR="00334C00" w:rsidRPr="008C0A40" w:rsidRDefault="00334C00" w:rsidP="00334C00">
            <w:pPr>
              <w:rPr>
                <w:rFonts w:ascii="Arial" w:hAnsi="Arial" w:cs="Arial"/>
              </w:rPr>
            </w:pPr>
            <w:r w:rsidRPr="008C0A40">
              <w:rPr>
                <w:rFonts w:ascii="Arial" w:hAnsi="Arial" w:cs="Arial"/>
              </w:rPr>
              <w:t>00.530.352/0001-59</w:t>
            </w:r>
          </w:p>
        </w:tc>
      </w:tr>
      <w:tr w:rsidR="008C0A40" w:rsidRPr="008C0A40" w14:paraId="3C35BD68" w14:textId="77777777" w:rsidTr="00334C00">
        <w:trPr>
          <w:cantSplit/>
          <w:trHeight w:hRule="exact" w:val="500"/>
          <w:jc w:val="center"/>
        </w:trPr>
        <w:tc>
          <w:tcPr>
            <w:tcW w:w="9923" w:type="dxa"/>
            <w:gridSpan w:val="6"/>
          </w:tcPr>
          <w:p w14:paraId="347D6BA8" w14:textId="77777777" w:rsidR="00334C00" w:rsidRPr="008C0A40" w:rsidRDefault="00334C00" w:rsidP="00334C00">
            <w:pPr>
              <w:rPr>
                <w:rFonts w:ascii="Arial" w:hAnsi="Arial" w:cs="Arial"/>
                <w:bCs/>
              </w:rPr>
            </w:pPr>
            <w:r w:rsidRPr="008C0A40">
              <w:rPr>
                <w:rFonts w:ascii="Arial" w:hAnsi="Arial" w:cs="Arial"/>
                <w:bCs/>
              </w:rPr>
              <w:t>Endereço:</w:t>
            </w:r>
          </w:p>
          <w:p w14:paraId="4A97CA39" w14:textId="77777777" w:rsidR="00334C00" w:rsidRPr="008C0A40" w:rsidRDefault="00334C00" w:rsidP="00334C00">
            <w:pPr>
              <w:rPr>
                <w:rFonts w:ascii="Arial" w:hAnsi="Arial" w:cs="Arial"/>
                <w:bCs/>
              </w:rPr>
            </w:pPr>
            <w:r w:rsidRPr="008C0A40">
              <w:rPr>
                <w:rFonts w:ascii="Arial" w:hAnsi="Arial" w:cs="Arial"/>
                <w:bCs/>
              </w:rPr>
              <w:t xml:space="preserve">PRAÇA DOS TRÊS PODERES S/N. EDIFÍCIO ANEXO I 13º </w:t>
            </w:r>
            <w:proofErr w:type="gramStart"/>
            <w:r w:rsidRPr="008C0A40">
              <w:rPr>
                <w:rFonts w:ascii="Arial" w:hAnsi="Arial" w:cs="Arial"/>
                <w:bCs/>
              </w:rPr>
              <w:t>ANDAR</w:t>
            </w:r>
            <w:proofErr w:type="gramEnd"/>
          </w:p>
        </w:tc>
      </w:tr>
      <w:tr w:rsidR="008C0A40" w:rsidRPr="008C0A40" w14:paraId="55C9F983" w14:textId="77777777" w:rsidTr="00334C00">
        <w:trPr>
          <w:cantSplit/>
          <w:trHeight w:hRule="exact" w:val="500"/>
          <w:jc w:val="center"/>
        </w:trPr>
        <w:tc>
          <w:tcPr>
            <w:tcW w:w="6378" w:type="dxa"/>
            <w:gridSpan w:val="4"/>
          </w:tcPr>
          <w:p w14:paraId="74B00A4E" w14:textId="77777777" w:rsidR="00334C00" w:rsidRPr="008C0A40" w:rsidRDefault="00334C00" w:rsidP="00334C00">
            <w:pPr>
              <w:rPr>
                <w:rFonts w:ascii="Arial" w:hAnsi="Arial" w:cs="Arial"/>
              </w:rPr>
            </w:pPr>
            <w:r w:rsidRPr="008C0A40">
              <w:rPr>
                <w:rFonts w:ascii="Arial" w:hAnsi="Arial" w:cs="Arial"/>
              </w:rPr>
              <w:t>Cidade:</w:t>
            </w:r>
          </w:p>
          <w:p w14:paraId="20885623" w14:textId="77777777"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14:paraId="295D43AC" w14:textId="77777777" w:rsidR="00334C00" w:rsidRPr="008C0A40" w:rsidRDefault="00334C00" w:rsidP="00334C00">
            <w:pPr>
              <w:rPr>
                <w:rFonts w:ascii="Arial" w:hAnsi="Arial" w:cs="Arial"/>
              </w:rPr>
            </w:pPr>
            <w:r w:rsidRPr="008C0A40">
              <w:rPr>
                <w:rFonts w:ascii="Arial" w:hAnsi="Arial" w:cs="Arial"/>
              </w:rPr>
              <w:t>UF:</w:t>
            </w:r>
          </w:p>
          <w:p w14:paraId="79F9F7D8" w14:textId="77777777" w:rsidR="00334C00" w:rsidRPr="008C0A40" w:rsidRDefault="00334C00" w:rsidP="00334C00">
            <w:pPr>
              <w:jc w:val="center"/>
              <w:rPr>
                <w:rFonts w:ascii="Arial" w:hAnsi="Arial" w:cs="Arial"/>
              </w:rPr>
            </w:pPr>
            <w:r w:rsidRPr="008C0A40">
              <w:rPr>
                <w:rFonts w:ascii="Arial" w:hAnsi="Arial" w:cs="Arial"/>
              </w:rPr>
              <w:t>DF</w:t>
            </w:r>
          </w:p>
        </w:tc>
        <w:tc>
          <w:tcPr>
            <w:tcW w:w="2269" w:type="dxa"/>
          </w:tcPr>
          <w:p w14:paraId="05A61BEC" w14:textId="77777777" w:rsidR="00334C00" w:rsidRPr="008C0A40" w:rsidRDefault="00334C00" w:rsidP="00334C00">
            <w:pPr>
              <w:rPr>
                <w:rFonts w:ascii="Arial" w:hAnsi="Arial" w:cs="Arial"/>
                <w:bCs/>
              </w:rPr>
            </w:pPr>
            <w:r w:rsidRPr="008C0A40">
              <w:rPr>
                <w:rFonts w:ascii="Arial" w:hAnsi="Arial" w:cs="Arial"/>
                <w:bCs/>
              </w:rPr>
              <w:t>CEP:</w:t>
            </w:r>
          </w:p>
          <w:p w14:paraId="5089E95A" w14:textId="77777777"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14:paraId="3480B7CD" w14:textId="77777777" w:rsidTr="00334C00">
        <w:trPr>
          <w:cantSplit/>
          <w:trHeight w:hRule="exact" w:val="500"/>
          <w:jc w:val="center"/>
        </w:trPr>
        <w:tc>
          <w:tcPr>
            <w:tcW w:w="9923" w:type="dxa"/>
            <w:gridSpan w:val="6"/>
          </w:tcPr>
          <w:p w14:paraId="4075EBEF" w14:textId="77777777" w:rsidR="00334C00" w:rsidRPr="008C0A40" w:rsidRDefault="00334C00" w:rsidP="00334C00">
            <w:pPr>
              <w:rPr>
                <w:rFonts w:ascii="Arial" w:hAnsi="Arial" w:cs="Arial"/>
              </w:rPr>
            </w:pPr>
            <w:r w:rsidRPr="008C0A40">
              <w:rPr>
                <w:rFonts w:ascii="Arial" w:hAnsi="Arial" w:cs="Arial"/>
              </w:rPr>
              <w:t>Nome do Responsável:</w:t>
            </w:r>
          </w:p>
          <w:p w14:paraId="06E90565" w14:textId="77777777" w:rsidR="00334C00" w:rsidRPr="008C0A40" w:rsidRDefault="00334C00" w:rsidP="00334C00">
            <w:pPr>
              <w:rPr>
                <w:rFonts w:ascii="Arial" w:hAnsi="Arial" w:cs="Arial"/>
              </w:rPr>
            </w:pPr>
          </w:p>
        </w:tc>
      </w:tr>
      <w:tr w:rsidR="008C0A40" w:rsidRPr="008C0A40" w14:paraId="4622510B" w14:textId="77777777" w:rsidTr="00334C00">
        <w:trPr>
          <w:cantSplit/>
          <w:trHeight w:hRule="exact" w:val="500"/>
          <w:jc w:val="center"/>
        </w:trPr>
        <w:tc>
          <w:tcPr>
            <w:tcW w:w="3828" w:type="dxa"/>
            <w:gridSpan w:val="2"/>
          </w:tcPr>
          <w:p w14:paraId="49181195" w14:textId="77777777" w:rsidR="00334C00" w:rsidRPr="008C0A40" w:rsidRDefault="00334C00" w:rsidP="00334C00">
            <w:pPr>
              <w:rPr>
                <w:rFonts w:ascii="Arial" w:hAnsi="Arial" w:cs="Arial"/>
              </w:rPr>
            </w:pPr>
            <w:r w:rsidRPr="008C0A40">
              <w:rPr>
                <w:rFonts w:ascii="Arial" w:hAnsi="Arial" w:cs="Arial"/>
              </w:rPr>
              <w:t>Cargo/Função:</w:t>
            </w:r>
          </w:p>
          <w:p w14:paraId="3B67605D" w14:textId="77777777" w:rsidR="00334C00" w:rsidRPr="008C0A40" w:rsidRDefault="00334C00" w:rsidP="00334C00">
            <w:pPr>
              <w:rPr>
                <w:rFonts w:ascii="Arial" w:hAnsi="Arial" w:cs="Arial"/>
              </w:rPr>
            </w:pPr>
          </w:p>
        </w:tc>
        <w:tc>
          <w:tcPr>
            <w:tcW w:w="6095" w:type="dxa"/>
            <w:gridSpan w:val="4"/>
          </w:tcPr>
          <w:p w14:paraId="07E8A475" w14:textId="77777777" w:rsidR="00334C00" w:rsidRPr="008C0A40" w:rsidRDefault="00334C00" w:rsidP="00334C00">
            <w:pPr>
              <w:rPr>
                <w:rFonts w:ascii="Arial" w:hAnsi="Arial" w:cs="Arial"/>
              </w:rPr>
            </w:pPr>
            <w:r w:rsidRPr="008C0A40">
              <w:rPr>
                <w:rFonts w:ascii="Arial" w:hAnsi="Arial" w:cs="Arial"/>
              </w:rPr>
              <w:t>CPF:</w:t>
            </w:r>
          </w:p>
          <w:p w14:paraId="02F9D9B9" w14:textId="77777777"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14:paraId="6C2C34DD" w14:textId="77777777" w:rsidTr="00334C00">
        <w:trPr>
          <w:cantSplit/>
          <w:trHeight w:hRule="exact" w:val="220"/>
        </w:trPr>
        <w:tc>
          <w:tcPr>
            <w:tcW w:w="9923" w:type="dxa"/>
            <w:gridSpan w:val="6"/>
            <w:tcBorders>
              <w:top w:val="nil"/>
              <w:left w:val="nil"/>
              <w:right w:val="nil"/>
            </w:tcBorders>
            <w:vAlign w:val="bottom"/>
          </w:tcPr>
          <w:p w14:paraId="2D8BEDBD" w14:textId="77777777" w:rsidR="00334C00" w:rsidRPr="008C0A40" w:rsidRDefault="00334C00" w:rsidP="00334C00">
            <w:pPr>
              <w:rPr>
                <w:rFonts w:ascii="Arial" w:hAnsi="Arial" w:cs="Arial"/>
              </w:rPr>
            </w:pPr>
            <w:r w:rsidRPr="008C0A40">
              <w:rPr>
                <w:rFonts w:ascii="Arial" w:hAnsi="Arial" w:cs="Arial"/>
                <w:b/>
                <w:bCs/>
              </w:rPr>
              <w:t>CONTRATADA:</w:t>
            </w:r>
          </w:p>
        </w:tc>
      </w:tr>
      <w:tr w:rsidR="008C0A40" w:rsidRPr="008C0A40" w14:paraId="75A90A28" w14:textId="77777777" w:rsidTr="00334C00">
        <w:trPr>
          <w:cantSplit/>
          <w:trHeight w:hRule="exact" w:val="605"/>
        </w:trPr>
        <w:tc>
          <w:tcPr>
            <w:tcW w:w="9923" w:type="dxa"/>
            <w:gridSpan w:val="6"/>
            <w:vAlign w:val="center"/>
          </w:tcPr>
          <w:p w14:paraId="76F4EDE1" w14:textId="77777777" w:rsidR="00334C00" w:rsidRPr="008C0A40" w:rsidRDefault="00334C00" w:rsidP="00334C00">
            <w:pPr>
              <w:rPr>
                <w:rFonts w:ascii="Arial" w:hAnsi="Arial" w:cs="Arial"/>
              </w:rPr>
            </w:pPr>
            <w:r w:rsidRPr="008C0A40">
              <w:rPr>
                <w:rFonts w:ascii="Arial" w:hAnsi="Arial" w:cs="Arial"/>
              </w:rPr>
              <w:t>Denominação/Nome por extenso:</w:t>
            </w:r>
          </w:p>
          <w:p w14:paraId="2D56CAA6" w14:textId="77777777" w:rsidR="00334C00" w:rsidRPr="008C0A40" w:rsidRDefault="00334C00" w:rsidP="00334C00">
            <w:pPr>
              <w:rPr>
                <w:rFonts w:ascii="Arial" w:hAnsi="Arial" w:cs="Arial"/>
              </w:rPr>
            </w:pPr>
          </w:p>
        </w:tc>
      </w:tr>
      <w:tr w:rsidR="008C0A40" w:rsidRPr="008C0A40" w14:paraId="176B7FBD" w14:textId="77777777" w:rsidTr="00334C00">
        <w:trPr>
          <w:cantSplit/>
          <w:trHeight w:hRule="exact" w:val="500"/>
        </w:trPr>
        <w:tc>
          <w:tcPr>
            <w:tcW w:w="9923" w:type="dxa"/>
            <w:gridSpan w:val="6"/>
          </w:tcPr>
          <w:p w14:paraId="70F7A826" w14:textId="77777777" w:rsidR="00334C00" w:rsidRPr="008C0A40" w:rsidRDefault="00334C00" w:rsidP="00334C00">
            <w:pPr>
              <w:rPr>
                <w:rFonts w:ascii="Arial" w:hAnsi="Arial" w:cs="Arial"/>
                <w:lang w:val="en-US"/>
              </w:rPr>
            </w:pPr>
            <w:r w:rsidRPr="008C0A40">
              <w:rPr>
                <w:rFonts w:ascii="Arial" w:hAnsi="Arial" w:cs="Arial"/>
                <w:lang w:val="en-US"/>
              </w:rPr>
              <w:t>CNPJ/MF:</w:t>
            </w:r>
          </w:p>
          <w:p w14:paraId="67FAB12A" w14:textId="77777777" w:rsidR="00334C00" w:rsidRPr="008C0A40" w:rsidRDefault="00334C00" w:rsidP="00334C00">
            <w:pPr>
              <w:rPr>
                <w:rFonts w:ascii="Arial" w:hAnsi="Arial" w:cs="Arial"/>
                <w:lang w:val="en-US"/>
              </w:rPr>
            </w:pPr>
          </w:p>
        </w:tc>
      </w:tr>
      <w:tr w:rsidR="008C0A40" w:rsidRPr="008C0A40" w14:paraId="4B4602FE" w14:textId="77777777" w:rsidTr="00334C00">
        <w:trPr>
          <w:cantSplit/>
          <w:trHeight w:hRule="exact" w:val="500"/>
        </w:trPr>
        <w:tc>
          <w:tcPr>
            <w:tcW w:w="9923" w:type="dxa"/>
            <w:gridSpan w:val="6"/>
          </w:tcPr>
          <w:p w14:paraId="12102338" w14:textId="77777777" w:rsidR="00334C00" w:rsidRPr="008C0A40" w:rsidRDefault="00334C00" w:rsidP="00334C00">
            <w:pPr>
              <w:rPr>
                <w:rFonts w:ascii="Arial" w:hAnsi="Arial" w:cs="Arial"/>
              </w:rPr>
            </w:pPr>
            <w:r w:rsidRPr="008C0A40">
              <w:rPr>
                <w:rFonts w:ascii="Arial" w:hAnsi="Arial" w:cs="Arial"/>
              </w:rPr>
              <w:t>Endereço:</w:t>
            </w:r>
          </w:p>
          <w:p w14:paraId="1023DF9B" w14:textId="77777777" w:rsidR="00334C00" w:rsidRPr="008C0A40" w:rsidRDefault="00334C00" w:rsidP="00334C00">
            <w:pPr>
              <w:rPr>
                <w:rFonts w:ascii="Arial" w:hAnsi="Arial" w:cs="Arial"/>
              </w:rPr>
            </w:pPr>
          </w:p>
        </w:tc>
      </w:tr>
      <w:tr w:rsidR="008C0A40" w:rsidRPr="008C0A40" w14:paraId="715C1935" w14:textId="77777777" w:rsidTr="00334C00">
        <w:trPr>
          <w:cantSplit/>
          <w:trHeight w:hRule="exact" w:val="513"/>
        </w:trPr>
        <w:tc>
          <w:tcPr>
            <w:tcW w:w="5529" w:type="dxa"/>
            <w:gridSpan w:val="4"/>
          </w:tcPr>
          <w:p w14:paraId="57EDA144" w14:textId="77777777" w:rsidR="00334C00" w:rsidRPr="008C0A40" w:rsidRDefault="00334C00" w:rsidP="00334C00">
            <w:pPr>
              <w:rPr>
                <w:rFonts w:ascii="Arial" w:hAnsi="Arial" w:cs="Arial"/>
              </w:rPr>
            </w:pPr>
            <w:r w:rsidRPr="008C0A40">
              <w:rPr>
                <w:rFonts w:ascii="Arial" w:hAnsi="Arial" w:cs="Arial"/>
              </w:rPr>
              <w:t xml:space="preserve">Cidade: </w:t>
            </w:r>
          </w:p>
          <w:p w14:paraId="5250831F" w14:textId="77777777" w:rsidR="00334C00" w:rsidRPr="008C0A40" w:rsidRDefault="00334C00" w:rsidP="00334C00">
            <w:pPr>
              <w:rPr>
                <w:rFonts w:ascii="Arial" w:hAnsi="Arial" w:cs="Arial"/>
              </w:rPr>
            </w:pPr>
          </w:p>
        </w:tc>
        <w:tc>
          <w:tcPr>
            <w:tcW w:w="1071" w:type="dxa"/>
          </w:tcPr>
          <w:p w14:paraId="75C318CC" w14:textId="77777777" w:rsidR="00334C00" w:rsidRPr="008C0A40" w:rsidRDefault="00334C00" w:rsidP="00334C00">
            <w:pPr>
              <w:rPr>
                <w:rFonts w:ascii="Arial" w:hAnsi="Arial" w:cs="Arial"/>
              </w:rPr>
            </w:pPr>
            <w:r w:rsidRPr="008C0A40">
              <w:rPr>
                <w:rFonts w:ascii="Arial" w:hAnsi="Arial" w:cs="Arial"/>
              </w:rPr>
              <w:t>UF:</w:t>
            </w:r>
          </w:p>
          <w:p w14:paraId="589B3076" w14:textId="77777777" w:rsidR="00334C00" w:rsidRPr="008C0A40" w:rsidRDefault="00334C00" w:rsidP="00334C00">
            <w:pPr>
              <w:jc w:val="center"/>
              <w:rPr>
                <w:rFonts w:ascii="Arial" w:hAnsi="Arial" w:cs="Arial"/>
              </w:rPr>
            </w:pPr>
          </w:p>
        </w:tc>
        <w:tc>
          <w:tcPr>
            <w:tcW w:w="3323" w:type="dxa"/>
          </w:tcPr>
          <w:p w14:paraId="549EFD5A" w14:textId="77777777" w:rsidR="00334C00" w:rsidRPr="008C0A40" w:rsidRDefault="00334C00" w:rsidP="00334C00">
            <w:pPr>
              <w:rPr>
                <w:rFonts w:ascii="Arial" w:hAnsi="Arial" w:cs="Arial"/>
              </w:rPr>
            </w:pPr>
            <w:r w:rsidRPr="008C0A40">
              <w:rPr>
                <w:rFonts w:ascii="Arial" w:hAnsi="Arial" w:cs="Arial"/>
              </w:rPr>
              <w:t>CEP:</w:t>
            </w:r>
          </w:p>
          <w:p w14:paraId="726A4168" w14:textId="77777777" w:rsidR="00334C00" w:rsidRPr="008C0A40" w:rsidRDefault="00334C00" w:rsidP="00334C00">
            <w:pPr>
              <w:jc w:val="center"/>
              <w:rPr>
                <w:rFonts w:ascii="Arial" w:hAnsi="Arial" w:cs="Arial"/>
              </w:rPr>
            </w:pPr>
          </w:p>
        </w:tc>
      </w:tr>
      <w:tr w:rsidR="008C0A40" w:rsidRPr="008C0A40" w14:paraId="6A409E9B" w14:textId="77777777" w:rsidTr="00334C00">
        <w:trPr>
          <w:cantSplit/>
          <w:trHeight w:hRule="exact" w:val="500"/>
        </w:trPr>
        <w:tc>
          <w:tcPr>
            <w:tcW w:w="9923" w:type="dxa"/>
            <w:gridSpan w:val="6"/>
          </w:tcPr>
          <w:p w14:paraId="753FEBC7" w14:textId="77777777" w:rsidR="00334C00" w:rsidRPr="008C0A40" w:rsidRDefault="00334C00" w:rsidP="00334C00">
            <w:pPr>
              <w:rPr>
                <w:rFonts w:ascii="Arial" w:hAnsi="Arial" w:cs="Arial"/>
              </w:rPr>
            </w:pPr>
            <w:r w:rsidRPr="008C0A40">
              <w:rPr>
                <w:rFonts w:ascii="Arial" w:hAnsi="Arial" w:cs="Arial"/>
              </w:rPr>
              <w:t>Nome do Representante Legal:</w:t>
            </w:r>
          </w:p>
          <w:p w14:paraId="3045364B" w14:textId="77777777" w:rsidR="00334C00" w:rsidRPr="008C0A40" w:rsidRDefault="00334C00" w:rsidP="00334C00">
            <w:pPr>
              <w:rPr>
                <w:rFonts w:ascii="Arial" w:hAnsi="Arial" w:cs="Arial"/>
              </w:rPr>
            </w:pPr>
          </w:p>
        </w:tc>
      </w:tr>
      <w:tr w:rsidR="008C0A40" w:rsidRPr="008C0A40" w14:paraId="135D5A71" w14:textId="77777777" w:rsidTr="00334C00">
        <w:trPr>
          <w:cantSplit/>
          <w:trHeight w:hRule="exact" w:val="500"/>
        </w:trPr>
        <w:tc>
          <w:tcPr>
            <w:tcW w:w="3907" w:type="dxa"/>
            <w:gridSpan w:val="2"/>
          </w:tcPr>
          <w:p w14:paraId="4C118576" w14:textId="77777777" w:rsidR="00334C00" w:rsidRPr="008C0A40" w:rsidRDefault="00334C00" w:rsidP="00334C00">
            <w:pPr>
              <w:rPr>
                <w:rFonts w:ascii="Arial" w:hAnsi="Arial" w:cs="Arial"/>
              </w:rPr>
            </w:pPr>
            <w:r w:rsidRPr="008C0A40">
              <w:rPr>
                <w:rFonts w:ascii="Arial" w:hAnsi="Arial" w:cs="Arial"/>
              </w:rPr>
              <w:t>Cargo</w:t>
            </w:r>
          </w:p>
          <w:p w14:paraId="5739E1F2" w14:textId="77777777" w:rsidR="00334C00" w:rsidRPr="008C0A40" w:rsidRDefault="00334C00" w:rsidP="00334C00">
            <w:pPr>
              <w:rPr>
                <w:rFonts w:ascii="Arial" w:hAnsi="Arial" w:cs="Arial"/>
              </w:rPr>
            </w:pPr>
          </w:p>
        </w:tc>
        <w:tc>
          <w:tcPr>
            <w:tcW w:w="6016" w:type="dxa"/>
            <w:gridSpan w:val="4"/>
          </w:tcPr>
          <w:p w14:paraId="629DF833" w14:textId="77777777" w:rsidR="00334C00" w:rsidRPr="008C0A40" w:rsidRDefault="00334C00" w:rsidP="00334C00">
            <w:pPr>
              <w:rPr>
                <w:rFonts w:ascii="Arial" w:hAnsi="Arial" w:cs="Arial"/>
              </w:rPr>
            </w:pPr>
            <w:r w:rsidRPr="008C0A40">
              <w:rPr>
                <w:rFonts w:ascii="Arial" w:hAnsi="Arial" w:cs="Arial"/>
              </w:rPr>
              <w:t>CPF:</w:t>
            </w:r>
          </w:p>
          <w:p w14:paraId="61479CF5" w14:textId="77777777" w:rsidR="00334C00" w:rsidRPr="008C0A40" w:rsidRDefault="00334C00" w:rsidP="00334C00">
            <w:pPr>
              <w:rPr>
                <w:rFonts w:ascii="Arial" w:hAnsi="Arial" w:cs="Arial"/>
              </w:rPr>
            </w:pPr>
          </w:p>
        </w:tc>
      </w:tr>
      <w:tr w:rsidR="008C0A40" w:rsidRPr="008C0A40" w14:paraId="23C22D48" w14:textId="77777777" w:rsidTr="00334C00">
        <w:trPr>
          <w:cantSplit/>
          <w:trHeight w:hRule="exact" w:val="469"/>
        </w:trPr>
        <w:tc>
          <w:tcPr>
            <w:tcW w:w="9923" w:type="dxa"/>
            <w:gridSpan w:val="6"/>
            <w:shd w:val="clear" w:color="auto" w:fill="D9D9D9"/>
            <w:vAlign w:val="center"/>
          </w:tcPr>
          <w:p w14:paraId="7F63690E" w14:textId="77777777"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14:paraId="2D7E1A23" w14:textId="77777777" w:rsidTr="00334C00">
        <w:trPr>
          <w:cantSplit/>
          <w:trHeight w:hRule="exact" w:val="469"/>
        </w:trPr>
        <w:tc>
          <w:tcPr>
            <w:tcW w:w="2764" w:type="dxa"/>
            <w:vAlign w:val="center"/>
          </w:tcPr>
          <w:p w14:paraId="6B4FEBE9" w14:textId="77777777" w:rsidR="00334C00" w:rsidRPr="008C0A40" w:rsidRDefault="00334C00" w:rsidP="00334C00">
            <w:pPr>
              <w:rPr>
                <w:rFonts w:ascii="Arial" w:hAnsi="Arial" w:cs="Arial"/>
              </w:rPr>
            </w:pPr>
            <w:r w:rsidRPr="008C0A40">
              <w:rPr>
                <w:rFonts w:ascii="Arial" w:hAnsi="Arial" w:cs="Arial"/>
              </w:rPr>
              <w:t>Data da Proposta</w:t>
            </w:r>
          </w:p>
          <w:p w14:paraId="741A31CB" w14:textId="77777777" w:rsidR="00334C00" w:rsidRPr="008C0A40" w:rsidRDefault="00334C00" w:rsidP="00334C00">
            <w:pPr>
              <w:rPr>
                <w:rFonts w:ascii="Arial" w:hAnsi="Arial" w:cs="Arial"/>
              </w:rPr>
            </w:pPr>
          </w:p>
        </w:tc>
        <w:tc>
          <w:tcPr>
            <w:tcW w:w="2409" w:type="dxa"/>
            <w:gridSpan w:val="2"/>
            <w:vAlign w:val="center"/>
          </w:tcPr>
          <w:p w14:paraId="2BF52505" w14:textId="77777777" w:rsidR="00334C00" w:rsidRPr="008C0A40" w:rsidRDefault="00334C00" w:rsidP="00334C00">
            <w:pPr>
              <w:rPr>
                <w:rFonts w:ascii="Arial" w:hAnsi="Arial" w:cs="Arial"/>
              </w:rPr>
            </w:pPr>
            <w:r w:rsidRPr="008C0A40">
              <w:rPr>
                <w:rFonts w:ascii="Arial" w:hAnsi="Arial" w:cs="Arial"/>
              </w:rPr>
              <w:t>Data de assinatura</w:t>
            </w:r>
          </w:p>
          <w:p w14:paraId="7699F66C" w14:textId="77777777"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14:paraId="0B8F83A0" w14:textId="77777777" w:rsidR="00334C00" w:rsidRPr="008C0A40" w:rsidRDefault="00334C00" w:rsidP="00334C00">
            <w:pPr>
              <w:rPr>
                <w:rFonts w:ascii="Arial" w:hAnsi="Arial" w:cs="Arial"/>
              </w:rPr>
            </w:pPr>
            <w:r w:rsidRPr="008C0A40">
              <w:rPr>
                <w:rFonts w:ascii="Arial" w:hAnsi="Arial" w:cs="Arial"/>
              </w:rPr>
              <w:t>Data de vigência</w:t>
            </w:r>
          </w:p>
          <w:p w14:paraId="1BB9444E" w14:textId="77777777" w:rsidR="00334C00" w:rsidRPr="008C0A40" w:rsidRDefault="00334C00" w:rsidP="00334C00">
            <w:pPr>
              <w:rPr>
                <w:rFonts w:ascii="Arial" w:hAnsi="Arial" w:cs="Arial"/>
              </w:rPr>
            </w:pPr>
          </w:p>
        </w:tc>
      </w:tr>
      <w:tr w:rsidR="008C0A40" w:rsidRPr="008C0A40" w14:paraId="02EBE8F4" w14:textId="77777777" w:rsidTr="008C0A40">
        <w:trPr>
          <w:cantSplit/>
          <w:trHeight w:hRule="exact" w:val="385"/>
        </w:trPr>
        <w:tc>
          <w:tcPr>
            <w:tcW w:w="5173" w:type="dxa"/>
            <w:gridSpan w:val="3"/>
          </w:tcPr>
          <w:p w14:paraId="59BD7439" w14:textId="77777777"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14:paraId="5420A1CC" w14:textId="77777777" w:rsidR="00334C00" w:rsidRPr="008C0A40" w:rsidRDefault="00334C00" w:rsidP="00334C00">
            <w:pPr>
              <w:rPr>
                <w:rFonts w:ascii="Arial" w:hAnsi="Arial" w:cs="Arial"/>
              </w:rPr>
            </w:pPr>
          </w:p>
        </w:tc>
      </w:tr>
      <w:tr w:rsidR="008C0A40" w:rsidRPr="008C0A40" w14:paraId="17700E68" w14:textId="77777777" w:rsidTr="008C0A40">
        <w:trPr>
          <w:cantSplit/>
          <w:trHeight w:hRule="exact" w:val="298"/>
        </w:trPr>
        <w:tc>
          <w:tcPr>
            <w:tcW w:w="9923" w:type="dxa"/>
            <w:gridSpan w:val="6"/>
          </w:tcPr>
          <w:p w14:paraId="2F5483F3" w14:textId="77777777" w:rsidR="00334C00" w:rsidRPr="008C0A40" w:rsidRDefault="00334C00" w:rsidP="00334C00">
            <w:pPr>
              <w:rPr>
                <w:rFonts w:ascii="Arial" w:hAnsi="Arial" w:cs="Arial"/>
              </w:rPr>
            </w:pPr>
            <w:r w:rsidRPr="008C0A40">
              <w:rPr>
                <w:rFonts w:ascii="Arial" w:hAnsi="Arial" w:cs="Arial"/>
              </w:rPr>
              <w:t xml:space="preserve">Nota(s) de Empenho: </w:t>
            </w:r>
          </w:p>
          <w:p w14:paraId="5856DAAB" w14:textId="77777777" w:rsidR="00334C00" w:rsidRPr="008C0A40" w:rsidRDefault="00334C00" w:rsidP="00334C00">
            <w:pPr>
              <w:rPr>
                <w:rFonts w:ascii="Arial" w:hAnsi="Arial" w:cs="Arial"/>
              </w:rPr>
            </w:pPr>
          </w:p>
          <w:p w14:paraId="170FB75A" w14:textId="77777777" w:rsidR="00334C00" w:rsidRPr="008C0A40" w:rsidRDefault="00334C00" w:rsidP="00334C00">
            <w:pPr>
              <w:rPr>
                <w:rFonts w:ascii="Arial" w:hAnsi="Arial" w:cs="Arial"/>
              </w:rPr>
            </w:pPr>
          </w:p>
          <w:p w14:paraId="50F9BA61" w14:textId="77777777" w:rsidR="00334C00" w:rsidRPr="008C0A40" w:rsidRDefault="00334C00" w:rsidP="00334C00">
            <w:pPr>
              <w:rPr>
                <w:rFonts w:ascii="Arial" w:hAnsi="Arial" w:cs="Arial"/>
              </w:rPr>
            </w:pPr>
          </w:p>
        </w:tc>
      </w:tr>
      <w:tr w:rsidR="008C0A40" w:rsidRPr="008C0A40" w14:paraId="0D128987" w14:textId="77777777" w:rsidTr="00334C00">
        <w:trPr>
          <w:cantSplit/>
          <w:trHeight w:hRule="exact" w:val="1803"/>
        </w:trPr>
        <w:tc>
          <w:tcPr>
            <w:tcW w:w="9923" w:type="dxa"/>
            <w:gridSpan w:val="6"/>
            <w:shd w:val="clear" w:color="auto" w:fill="D9D9D9"/>
          </w:tcPr>
          <w:p w14:paraId="40E5663A" w14:textId="77777777" w:rsidR="00334C00" w:rsidRPr="008C0A40" w:rsidRDefault="00334C00" w:rsidP="00334C00">
            <w:pPr>
              <w:ind w:firstLine="851"/>
              <w:jc w:val="both"/>
              <w:rPr>
                <w:rFonts w:ascii="Arial" w:hAnsi="Arial" w:cs="Arial"/>
              </w:rPr>
            </w:pPr>
            <w:r w:rsidRPr="008C0A40">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8C0A40">
              <w:rPr>
                <w:rFonts w:ascii="Arial" w:hAnsi="Arial" w:cs="Arial"/>
              </w:rPr>
              <w:t>de</w:t>
            </w:r>
            <w:proofErr w:type="gramEnd"/>
            <w:r w:rsidRPr="008C0A40">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14:paraId="3B8F8C9F" w14:textId="77777777" w:rsidR="00334C00" w:rsidRPr="008C0A40" w:rsidRDefault="00334C00" w:rsidP="00334C00">
            <w:pPr>
              <w:rPr>
                <w:rFonts w:ascii="Arial" w:hAnsi="Arial" w:cs="Arial"/>
                <w:highlight w:val="yellow"/>
              </w:rPr>
            </w:pPr>
          </w:p>
        </w:tc>
      </w:tr>
    </w:tbl>
    <w:p w14:paraId="1B32CAC0"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698DEE7" w14:textId="77777777" w:rsidR="007C26C1" w:rsidRPr="00FA389F" w:rsidRDefault="00334C00" w:rsidP="00AD3C3F">
      <w:pPr>
        <w:pStyle w:val="t3ftulon3fvel1negrito"/>
        <w:numPr>
          <w:ilvl w:val="0"/>
          <w:numId w:val="17"/>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14:paraId="31ABEB68" w14:textId="77777777" w:rsidR="007C26C1" w:rsidRPr="004F6CB2" w:rsidRDefault="007C26C1" w:rsidP="00AD3C3F">
      <w:pPr>
        <w:pStyle w:val="WW-Corpodetexto2"/>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5C75A7">
        <w:rPr>
          <w:rFonts w:ascii="Arial" w:hAnsi="Arial" w:cs="Arial"/>
          <w:szCs w:val="24"/>
        </w:rPr>
        <w:t xml:space="preserve">O objeto do presente contrato é </w:t>
      </w:r>
      <w:r w:rsidR="000C4219" w:rsidRPr="005C75A7">
        <w:rPr>
          <w:rFonts w:ascii="Arial" w:hAnsi="Arial" w:cs="Arial"/>
          <w:szCs w:val="24"/>
        </w:rPr>
        <w:t xml:space="preserve">a </w:t>
      </w:r>
      <w:r w:rsidR="000C4219" w:rsidRPr="00056B33">
        <w:rPr>
          <w:rFonts w:ascii="Arial" w:hAnsi="Arial" w:cs="Arial"/>
        </w:rPr>
        <w:t xml:space="preserve">prestação de serviços de suporte técnico e manutenção, com fornecimento de peças, para rede de armazenamento com 12 (doze) switches do tipo FC, marca e modelo </w:t>
      </w:r>
      <w:proofErr w:type="spellStart"/>
      <w:r w:rsidR="000C4219" w:rsidRPr="00056B33">
        <w:rPr>
          <w:rFonts w:ascii="Arial" w:hAnsi="Arial" w:cs="Arial"/>
          <w:b/>
        </w:rPr>
        <w:t>Brocade</w:t>
      </w:r>
      <w:proofErr w:type="spellEnd"/>
      <w:r w:rsidR="000C4219" w:rsidRPr="00056B33">
        <w:rPr>
          <w:rFonts w:ascii="Arial" w:hAnsi="Arial" w:cs="Arial"/>
          <w:b/>
        </w:rPr>
        <w:t xml:space="preserve"> 6505</w:t>
      </w:r>
      <w:r w:rsidR="002C2235" w:rsidRPr="00056B33">
        <w:rPr>
          <w:rFonts w:ascii="Arial" w:hAnsi="Arial" w:cs="Arial"/>
        </w:rPr>
        <w:t xml:space="preserve">, </w:t>
      </w:r>
      <w:r w:rsidR="000C4219" w:rsidRPr="00056B33">
        <w:rPr>
          <w:rFonts w:ascii="Arial" w:hAnsi="Arial" w:cs="Arial"/>
        </w:rPr>
        <w:t>de 24 (vinte e quatro) portas, em operação na Câmara dos Deputados, pelo período de 12 (doze) meses</w:t>
      </w:r>
      <w:r w:rsidRPr="005C75A7">
        <w:rPr>
          <w:rFonts w:ascii="Arial" w:hAnsi="Arial" w:cs="Arial"/>
          <w:szCs w:val="24"/>
        </w:rPr>
        <w:t>, de acordo com as quantidades e especificações técnicas descritas no EDITAL e nas demais exigências e condições expressas no referido instrumento</w:t>
      </w:r>
      <w:r w:rsidR="00602F8C" w:rsidRPr="00FD25D4">
        <w:rPr>
          <w:rFonts w:ascii="Arial" w:hAnsi="Arial" w:cs="Arial"/>
          <w:szCs w:val="24"/>
        </w:rPr>
        <w:t xml:space="preserve"> e neste Contrato</w:t>
      </w:r>
      <w:r w:rsidRPr="00D7703A">
        <w:rPr>
          <w:rFonts w:ascii="Arial" w:hAnsi="Arial" w:cs="Arial"/>
          <w:szCs w:val="24"/>
        </w:rPr>
        <w:t>.</w:t>
      </w:r>
    </w:p>
    <w:p w14:paraId="2B72C40F" w14:textId="77777777" w:rsidR="007C26C1" w:rsidRPr="004F6CB2" w:rsidRDefault="007C26C1" w:rsidP="00AD3C3F">
      <w:pPr>
        <w:pStyle w:val="WW-Corpodetexto2"/>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6CD82DAB" w14:textId="5503DF9B" w:rsidR="007C26C1" w:rsidRPr="005A7A8A" w:rsidRDefault="007C26C1" w:rsidP="007C26C1">
      <w:pPr>
        <w:pStyle w:val="PargrafodaLista"/>
        <w:snapToGrid w:val="0"/>
        <w:spacing w:before="120" w:after="120"/>
        <w:ind w:left="1134"/>
        <w:rPr>
          <w:rFonts w:ascii="Arial" w:hAnsi="Arial" w:cs="Arial"/>
          <w:sz w:val="24"/>
          <w:szCs w:val="24"/>
        </w:rPr>
      </w:pPr>
      <w:r w:rsidRPr="005A7A8A">
        <w:rPr>
          <w:rFonts w:ascii="Arial" w:hAnsi="Arial" w:cs="Arial"/>
          <w:sz w:val="24"/>
          <w:szCs w:val="24"/>
        </w:rPr>
        <w:t>a) Edital do Pregão Eletrônico n.</w:t>
      </w:r>
      <w:r w:rsidR="005A7A8A" w:rsidRPr="005A7A8A">
        <w:rPr>
          <w:rFonts w:ascii="Arial" w:hAnsi="Arial" w:cs="Arial"/>
          <w:sz w:val="24"/>
          <w:szCs w:val="24"/>
        </w:rPr>
        <w:t xml:space="preserve"> 84</w:t>
      </w:r>
      <w:r w:rsidR="0072435D" w:rsidRPr="005A7A8A">
        <w:rPr>
          <w:rFonts w:ascii="Arial" w:hAnsi="Arial" w:cs="Arial"/>
          <w:sz w:val="24"/>
          <w:szCs w:val="24"/>
        </w:rPr>
        <w:t>/20</w:t>
      </w:r>
      <w:r w:rsidRPr="005A7A8A">
        <w:rPr>
          <w:rFonts w:ascii="Arial" w:hAnsi="Arial" w:cs="Arial"/>
          <w:sz w:val="24"/>
          <w:szCs w:val="24"/>
        </w:rPr>
        <w:t xml:space="preserve"> e seus Anexos;</w:t>
      </w:r>
    </w:p>
    <w:p w14:paraId="3C5CD821" w14:textId="64D742FF" w:rsidR="007C26C1" w:rsidRPr="004F6CB2" w:rsidRDefault="007C26C1" w:rsidP="007C26C1">
      <w:pPr>
        <w:pStyle w:val="PargrafodaLista"/>
        <w:snapToGrid w:val="0"/>
        <w:spacing w:before="120" w:after="120"/>
        <w:ind w:left="1134"/>
        <w:rPr>
          <w:rFonts w:ascii="Arial" w:hAnsi="Arial" w:cs="Arial"/>
          <w:sz w:val="24"/>
          <w:szCs w:val="24"/>
        </w:rPr>
      </w:pPr>
      <w:r w:rsidRPr="005A7A8A">
        <w:rPr>
          <w:rFonts w:ascii="Arial" w:hAnsi="Arial" w:cs="Arial"/>
          <w:sz w:val="24"/>
          <w:szCs w:val="24"/>
        </w:rPr>
        <w:t xml:space="preserve">b) Ata da Sessão Pública do Pregão Eletrônico </w:t>
      </w:r>
      <w:r w:rsidR="00AF01E6" w:rsidRPr="005A7A8A">
        <w:rPr>
          <w:rFonts w:ascii="Arial" w:hAnsi="Arial" w:cs="Arial"/>
          <w:sz w:val="24"/>
          <w:szCs w:val="24"/>
        </w:rPr>
        <w:t>n.</w:t>
      </w:r>
      <w:r w:rsidR="005A7A8A" w:rsidRPr="005A7A8A">
        <w:rPr>
          <w:rFonts w:ascii="Arial" w:hAnsi="Arial" w:cs="Arial"/>
          <w:sz w:val="24"/>
          <w:szCs w:val="24"/>
        </w:rPr>
        <w:t xml:space="preserve"> 84</w:t>
      </w:r>
      <w:r w:rsidR="0072435D" w:rsidRPr="005A7A8A">
        <w:rPr>
          <w:rFonts w:ascii="Arial" w:hAnsi="Arial" w:cs="Arial"/>
          <w:sz w:val="24"/>
          <w:szCs w:val="24"/>
        </w:rPr>
        <w:t>/20</w:t>
      </w:r>
      <w:r w:rsidRPr="005A7A8A">
        <w:rPr>
          <w:rFonts w:ascii="Arial" w:hAnsi="Arial" w:cs="Arial"/>
          <w:sz w:val="24"/>
          <w:szCs w:val="24"/>
        </w:rPr>
        <w:t>;</w:t>
      </w:r>
    </w:p>
    <w:p w14:paraId="50DC501D" w14:textId="77777777"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14:paraId="2EFA587B" w14:textId="77777777" w:rsidR="007C26C1" w:rsidRDefault="007C26C1" w:rsidP="00AD3C3F">
      <w:pPr>
        <w:pStyle w:val="t3ftulon3fvel1negrito"/>
        <w:numPr>
          <w:ilvl w:val="0"/>
          <w:numId w:val="17"/>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14:paraId="55212865" w14:textId="77777777" w:rsidR="007C26C1" w:rsidRDefault="007C26C1"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D25D4">
        <w:t>No valor da contratação</w:t>
      </w:r>
      <w:r w:rsidRPr="00D7703A">
        <w:t xml:space="preserve"> estão incluídas todas as despesas ordinárias diretas e indiretas decorrentes da execução do objeto, inclusive tributos e/ou impostos, encargos sociais, trabalhistas, previdenciários, fiscais e comerciais incidentes, taxa de administração,</w:t>
      </w:r>
      <w:r w:rsidRPr="00FA7290">
        <w:t xml:space="preserve"> frete, seguro e outros necessários ao cumprimento integral do objeto da contratação.</w:t>
      </w:r>
    </w:p>
    <w:p w14:paraId="74178FFE" w14:textId="77777777" w:rsidR="007C26C1" w:rsidRPr="00A76208" w:rsidRDefault="007C26C1" w:rsidP="00AD3C3F">
      <w:pPr>
        <w:pStyle w:val="t3ftulon3fvel1negrito"/>
        <w:numPr>
          <w:ilvl w:val="0"/>
          <w:numId w:val="17"/>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46FBF34B" w14:textId="77777777" w:rsidR="007C26C1" w:rsidRPr="00C55C6B" w:rsidRDefault="007C26C1"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4AB14D00" w14:textId="77777777" w:rsidR="007C26C1" w:rsidRDefault="0056168C" w:rsidP="00AD3C3F">
      <w:pPr>
        <w:pStyle w:val="Corpo"/>
        <w:numPr>
          <w:ilvl w:val="2"/>
          <w:numId w:val="17"/>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14:paraId="0EE3E127" w14:textId="77777777" w:rsidR="000B3AFB" w:rsidRPr="007C26C1" w:rsidRDefault="007C26C1" w:rsidP="00AD3C3F">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57415B13" w14:textId="77777777" w:rsidR="000B3AFB" w:rsidRPr="00F3261A"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D7703A">
        <w:rPr>
          <w:rFonts w:ascii="Arial" w:hAnsi="Arial" w:cs="Arial"/>
          <w:sz w:val="24"/>
          <w:szCs w:val="24"/>
        </w:rPr>
        <w:t>A despesa com a execução do presente Contrato</w:t>
      </w:r>
      <w:r w:rsidR="00334C00" w:rsidRPr="00D7703A">
        <w:rPr>
          <w:rFonts w:ascii="Arial" w:hAnsi="Arial" w:cs="Arial"/>
          <w:sz w:val="24"/>
          <w:szCs w:val="24"/>
        </w:rPr>
        <w:t xml:space="preserve"> </w:t>
      </w:r>
      <w:r w:rsidR="007C26C1" w:rsidRPr="00BF326C">
        <w:rPr>
          <w:rFonts w:ascii="Arial" w:hAnsi="Arial" w:cs="Arial"/>
          <w:sz w:val="24"/>
          <w:szCs w:val="24"/>
        </w:rPr>
        <w:t>correrá à conta da seguinte classificação orçamentária</w:t>
      </w:r>
      <w:r w:rsidR="007C26C1" w:rsidRPr="00F3261A">
        <w:rPr>
          <w:rFonts w:ascii="Arial" w:hAnsi="Arial" w:cs="Arial"/>
          <w:sz w:val="24"/>
          <w:szCs w:val="24"/>
        </w:rPr>
        <w:t>:</w:t>
      </w:r>
    </w:p>
    <w:p w14:paraId="014FD3CE" w14:textId="77777777" w:rsidR="000B3AFB" w:rsidRPr="00056B33"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056B33">
        <w:rPr>
          <w:rStyle w:val="fonte"/>
        </w:rPr>
        <w:t>- Programa de Trabalho: 01.031.0553.4061.5664 – Processo Legislativo, Fiscalização e Representação Política (Administração Legislativa</w:t>
      </w:r>
      <w:proofErr w:type="gramStart"/>
      <w:r w:rsidRPr="00056B33">
        <w:rPr>
          <w:rStyle w:val="fonte"/>
        </w:rPr>
        <w:t>)</w:t>
      </w:r>
      <w:proofErr w:type="gramEnd"/>
    </w:p>
    <w:p w14:paraId="6E7D2886" w14:textId="77777777" w:rsidR="000B3AFB" w:rsidRPr="00056B33"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5288A0B4" w14:textId="77777777" w:rsidR="000B3AFB" w:rsidRPr="00056B33"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056B33">
        <w:rPr>
          <w:rFonts w:ascii="Arial" w:hAnsi="Arial"/>
          <w:sz w:val="24"/>
        </w:rPr>
        <w:t>- Natureza da Despesa:</w:t>
      </w:r>
    </w:p>
    <w:p w14:paraId="5E8A00B7" w14:textId="77777777" w:rsidR="000B3AFB" w:rsidRPr="00056B33" w:rsidRDefault="000B3AFB" w:rsidP="000B3AFB">
      <w:pPr>
        <w:ind w:left="1134"/>
        <w:rPr>
          <w:rFonts w:ascii="Arial" w:hAnsi="Arial"/>
          <w:sz w:val="24"/>
        </w:rPr>
      </w:pPr>
      <w:r w:rsidRPr="00056B33">
        <w:rPr>
          <w:rFonts w:ascii="Arial" w:hAnsi="Arial"/>
          <w:sz w:val="24"/>
        </w:rPr>
        <w:t>3.0.00.00 – Despesas Correntes</w:t>
      </w:r>
    </w:p>
    <w:p w14:paraId="6F4A58D3" w14:textId="77777777" w:rsidR="000B3AFB" w:rsidRPr="00056B33" w:rsidRDefault="000B3AFB" w:rsidP="000B3AFB">
      <w:pPr>
        <w:pStyle w:val="Corpo"/>
        <w:ind w:left="1134"/>
        <w:rPr>
          <w:rFonts w:ascii="Arial" w:hAnsi="Arial"/>
        </w:rPr>
      </w:pPr>
      <w:r w:rsidRPr="00056B33">
        <w:rPr>
          <w:rFonts w:ascii="Arial" w:hAnsi="Arial"/>
        </w:rPr>
        <w:t>3.3.00.00 – Outras Despesas Correntes</w:t>
      </w:r>
    </w:p>
    <w:p w14:paraId="123E8985" w14:textId="77777777" w:rsidR="000B3AFB" w:rsidRPr="00056B33" w:rsidRDefault="000B3AFB" w:rsidP="000B3AFB">
      <w:pPr>
        <w:ind w:left="1134"/>
        <w:rPr>
          <w:rFonts w:ascii="Arial" w:hAnsi="Arial"/>
          <w:sz w:val="24"/>
        </w:rPr>
      </w:pPr>
      <w:r w:rsidRPr="00056B33">
        <w:rPr>
          <w:rFonts w:ascii="Arial" w:hAnsi="Arial"/>
          <w:sz w:val="24"/>
        </w:rPr>
        <w:t>3.3.90.00 – Aplicações Diretas</w:t>
      </w:r>
    </w:p>
    <w:p w14:paraId="042E7854" w14:textId="77777777"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056B33">
        <w:rPr>
          <w:rFonts w:ascii="Arial" w:hAnsi="Arial"/>
          <w:sz w:val="24"/>
        </w:rPr>
        <w:t>3.3.90.</w:t>
      </w:r>
      <w:r w:rsidR="004C4EAF" w:rsidRPr="00056B33">
        <w:rPr>
          <w:rFonts w:ascii="Arial" w:hAnsi="Arial"/>
          <w:sz w:val="24"/>
        </w:rPr>
        <w:t>40</w:t>
      </w:r>
      <w:r w:rsidRPr="00056B33">
        <w:rPr>
          <w:rFonts w:ascii="Arial" w:hAnsi="Arial"/>
          <w:sz w:val="24"/>
        </w:rPr>
        <w:t xml:space="preserve"> –</w:t>
      </w:r>
      <w:r w:rsidR="004C4EAF" w:rsidRPr="00056B33">
        <w:rPr>
          <w:rFonts w:ascii="Arial" w:hAnsi="Arial"/>
          <w:sz w:val="24"/>
        </w:rPr>
        <w:t xml:space="preserve"> </w:t>
      </w:r>
      <w:r w:rsidRPr="00056B33">
        <w:rPr>
          <w:rFonts w:ascii="Arial" w:hAnsi="Arial"/>
          <w:sz w:val="24"/>
        </w:rPr>
        <w:t>Serviços de Te</w:t>
      </w:r>
      <w:r w:rsidR="004C4EAF" w:rsidRPr="00056B33">
        <w:rPr>
          <w:rFonts w:ascii="Arial" w:hAnsi="Arial"/>
          <w:sz w:val="24"/>
        </w:rPr>
        <w:t>cnologia da Informação</w:t>
      </w:r>
      <w:r w:rsidRPr="00056B33">
        <w:rPr>
          <w:rFonts w:ascii="Arial" w:hAnsi="Arial"/>
          <w:sz w:val="24"/>
        </w:rPr>
        <w:t xml:space="preserve"> – Pessoa Jurídica</w:t>
      </w:r>
    </w:p>
    <w:p w14:paraId="05CAED29" w14:textId="77777777" w:rsidR="00520035" w:rsidRPr="00246F78" w:rsidRDefault="007C26C1" w:rsidP="00AD3C3F">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DAS </w:t>
      </w:r>
      <w:r w:rsidRPr="00246F78">
        <w:rPr>
          <w:rStyle w:val="fonte"/>
          <w:b w:val="0"/>
          <w:sz w:val="24"/>
          <w:szCs w:val="24"/>
        </w:rPr>
        <w:t>CONDIÇÕES DE EXECUÇÃO DOS SERVIÇOS</w:t>
      </w:r>
    </w:p>
    <w:p w14:paraId="54F8EBAD" w14:textId="77777777" w:rsidR="007C26C1" w:rsidRPr="00EB5681" w:rsidRDefault="00934CC8"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20907">
        <w:lastRenderedPageBreak/>
        <w:t xml:space="preserve">A Contratada deverá estar apta a iniciar a prestação dos serviços a partir do primeiro dia útil subsequente à data de início da vigência </w:t>
      </w:r>
      <w:r>
        <w:t>deste Contrato.</w:t>
      </w:r>
      <w:r w:rsidR="007C26C1" w:rsidRPr="00EB5681">
        <w:t xml:space="preserve"> </w:t>
      </w:r>
    </w:p>
    <w:p w14:paraId="6C762503" w14:textId="77777777" w:rsidR="00DE5EC5" w:rsidRPr="00056B33" w:rsidRDefault="00DE5EC5" w:rsidP="00AD3C3F">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056B33">
        <w:rPr>
          <w:rStyle w:val="fonte"/>
          <w:rFonts w:ascii="Arial" w:hAnsi="Arial"/>
        </w:rPr>
        <w:t>Local de execução dos serviços:</w:t>
      </w:r>
      <w:r w:rsidR="001E3D74" w:rsidRPr="00936C1A">
        <w:rPr>
          <w:rStyle w:val="fonte"/>
          <w:rFonts w:ascii="Arial" w:hAnsi="Arial"/>
        </w:rPr>
        <w:t xml:space="preserve"> </w:t>
      </w:r>
      <w:r w:rsidRPr="00344291">
        <w:rPr>
          <w:rStyle w:val="fonte"/>
          <w:rFonts w:ascii="Arial" w:hAnsi="Arial"/>
        </w:rPr>
        <w:t>em Brasília-DF.</w:t>
      </w:r>
    </w:p>
    <w:p w14:paraId="0B76C3C7" w14:textId="77777777" w:rsidR="00DE5EC5" w:rsidRPr="00056B33" w:rsidRDefault="00DE5EC5" w:rsidP="00AD3C3F">
      <w:pPr>
        <w:pStyle w:val="Corpo"/>
        <w:numPr>
          <w:ilvl w:val="1"/>
          <w:numId w:val="17"/>
        </w:numPr>
        <w:tabs>
          <w:tab w:val="clear" w:pos="858"/>
          <w:tab w:val="left" w:pos="1134"/>
        </w:tabs>
        <w:suppressAutoHyphens w:val="0"/>
        <w:spacing w:before="120" w:after="120"/>
        <w:ind w:left="0" w:firstLine="0"/>
        <w:jc w:val="both"/>
        <w:rPr>
          <w:rFonts w:ascii="Arial" w:hAnsi="Arial"/>
        </w:rPr>
      </w:pPr>
      <w:r w:rsidRPr="00056B33">
        <w:rPr>
          <w:rStyle w:val="fonte"/>
          <w:rFonts w:ascii="Arial" w:hAnsi="Arial"/>
        </w:rPr>
        <w:t xml:space="preserve">Dia/Horário de execução dos serviços: </w:t>
      </w:r>
      <w:r w:rsidR="001E3D74" w:rsidRPr="00056B33">
        <w:rPr>
          <w:rFonts w:ascii="Arial" w:hAnsi="Arial"/>
        </w:rPr>
        <w:t xml:space="preserve">24 (vinte e quatro) horas por dia e </w:t>
      </w:r>
      <w:proofErr w:type="gramStart"/>
      <w:r w:rsidR="001E3D74" w:rsidRPr="00056B33">
        <w:rPr>
          <w:rFonts w:ascii="Arial" w:hAnsi="Arial"/>
        </w:rPr>
        <w:t>7</w:t>
      </w:r>
      <w:proofErr w:type="gramEnd"/>
      <w:r w:rsidR="001E3D74" w:rsidRPr="00056B33">
        <w:rPr>
          <w:rFonts w:ascii="Arial" w:hAnsi="Arial"/>
        </w:rPr>
        <w:t xml:space="preserve"> (sete) dias por semana.</w:t>
      </w:r>
    </w:p>
    <w:p w14:paraId="66415B1E" w14:textId="77777777" w:rsidR="00B94E46" w:rsidRDefault="00B94E46" w:rsidP="00AD3C3F">
      <w:pPr>
        <w:pStyle w:val="Corpo"/>
        <w:numPr>
          <w:ilvl w:val="1"/>
          <w:numId w:val="17"/>
        </w:numPr>
        <w:tabs>
          <w:tab w:val="clear" w:pos="858"/>
          <w:tab w:val="left" w:pos="1134"/>
        </w:tabs>
        <w:suppressAutoHyphens w:val="0"/>
        <w:spacing w:before="120" w:after="120"/>
        <w:ind w:left="0" w:firstLine="0"/>
        <w:jc w:val="both"/>
        <w:rPr>
          <w:rFonts w:ascii="Arial" w:hAnsi="Arial"/>
        </w:rPr>
      </w:pPr>
      <w:r w:rsidRPr="00056B33">
        <w:rPr>
          <w:rFonts w:ascii="Arial" w:hAnsi="Arial"/>
        </w:rPr>
        <w:t xml:space="preserve">Os serviços de manutenção corretiva serão executados em todos os equipamentos e </w:t>
      </w:r>
      <w:r w:rsidR="00182396" w:rsidRPr="00056B33">
        <w:rPr>
          <w:rFonts w:ascii="Arial" w:hAnsi="Arial"/>
        </w:rPr>
        <w:t xml:space="preserve">nos </w:t>
      </w:r>
      <w:r w:rsidRPr="00056B33">
        <w:rPr>
          <w:rFonts w:ascii="Arial" w:hAnsi="Arial"/>
        </w:rPr>
        <w:t>software</w:t>
      </w:r>
      <w:r w:rsidR="00344291">
        <w:rPr>
          <w:rFonts w:ascii="Arial" w:hAnsi="Arial"/>
        </w:rPr>
        <w:t>s</w:t>
      </w:r>
      <w:r w:rsidRPr="00056B33">
        <w:rPr>
          <w:rFonts w:ascii="Arial" w:hAnsi="Arial"/>
        </w:rPr>
        <w:t xml:space="preserve"> constantes no </w:t>
      </w:r>
      <w:r w:rsidR="00182396" w:rsidRPr="00056B33">
        <w:rPr>
          <w:rFonts w:ascii="Arial" w:hAnsi="Arial"/>
        </w:rPr>
        <w:t xml:space="preserve">item 2.1 do </w:t>
      </w:r>
      <w:r w:rsidRPr="00056B33">
        <w:rPr>
          <w:rFonts w:ascii="Arial" w:hAnsi="Arial"/>
        </w:rPr>
        <w:t xml:space="preserve">Título </w:t>
      </w:r>
      <w:proofErr w:type="gramStart"/>
      <w:r w:rsidRPr="00056B33">
        <w:rPr>
          <w:rFonts w:ascii="Arial" w:hAnsi="Arial"/>
        </w:rPr>
        <w:t>2</w:t>
      </w:r>
      <w:proofErr w:type="gramEnd"/>
      <w:r w:rsidRPr="00056B33">
        <w:rPr>
          <w:rFonts w:ascii="Arial" w:hAnsi="Arial"/>
        </w:rPr>
        <w:t xml:space="preserve"> do Anexo n. 1 </w:t>
      </w:r>
      <w:r w:rsidR="00934CC8">
        <w:rPr>
          <w:rFonts w:ascii="Arial" w:hAnsi="Arial"/>
        </w:rPr>
        <w:t>a</w:t>
      </w:r>
      <w:r w:rsidR="00934CC8" w:rsidRPr="00056B33">
        <w:rPr>
          <w:rFonts w:ascii="Arial" w:hAnsi="Arial"/>
        </w:rPr>
        <w:t xml:space="preserve">o </w:t>
      </w:r>
      <w:r w:rsidR="00B87EC3">
        <w:rPr>
          <w:rFonts w:ascii="Arial" w:hAnsi="Arial"/>
        </w:rPr>
        <w:t>EDITAL</w:t>
      </w:r>
      <w:r w:rsidR="00934CC8">
        <w:rPr>
          <w:rFonts w:ascii="Arial" w:hAnsi="Arial"/>
        </w:rPr>
        <w:t>.</w:t>
      </w:r>
    </w:p>
    <w:p w14:paraId="422EE18B" w14:textId="228FF033" w:rsidR="005A3F85" w:rsidRPr="005A7A8A" w:rsidRDefault="005E5113" w:rsidP="005A7A8A">
      <w:pPr>
        <w:pStyle w:val="Corpo"/>
        <w:numPr>
          <w:ilvl w:val="2"/>
          <w:numId w:val="17"/>
        </w:numPr>
        <w:tabs>
          <w:tab w:val="clear" w:pos="1440"/>
          <w:tab w:val="left" w:pos="1134"/>
        </w:tabs>
        <w:suppressAutoHyphens w:val="0"/>
        <w:spacing w:before="120" w:after="120"/>
        <w:ind w:left="0" w:firstLine="0"/>
        <w:jc w:val="both"/>
        <w:rPr>
          <w:rFonts w:ascii="Arial" w:hAnsi="Arial" w:cs="Arial"/>
          <w:color w:val="000000"/>
        </w:rPr>
      </w:pPr>
      <w:r w:rsidRPr="00E656C4">
        <w:rPr>
          <w:rFonts w:ascii="Arial" w:hAnsi="Arial" w:cs="Arial"/>
          <w:color w:val="000000"/>
        </w:rPr>
        <w:t xml:space="preserve"> </w:t>
      </w:r>
      <w:r w:rsidR="005A3F85" w:rsidRPr="005A7A8A">
        <w:rPr>
          <w:rFonts w:ascii="Arial" w:hAnsi="Arial" w:cs="Arial"/>
          <w:color w:val="000000"/>
        </w:rPr>
        <w:t xml:space="preserve">Os </w:t>
      </w:r>
      <w:r w:rsidR="005A3F85" w:rsidRPr="005A7A8A">
        <w:rPr>
          <w:rFonts w:ascii="Arial" w:hAnsi="Arial" w:cs="Arial"/>
        </w:rPr>
        <w:t>serviços</w:t>
      </w:r>
      <w:r w:rsidR="005A3F85" w:rsidRPr="005A7A8A">
        <w:rPr>
          <w:rFonts w:ascii="Arial" w:hAnsi="Arial" w:cs="Arial"/>
          <w:color w:val="000000"/>
        </w:rPr>
        <w:t xml:space="preserve"> deverão ser gerenciados/acompanhados por </w:t>
      </w:r>
      <w:proofErr w:type="gramStart"/>
      <w:r w:rsidR="005A3F85" w:rsidRPr="005A7A8A">
        <w:rPr>
          <w:rFonts w:ascii="Arial" w:hAnsi="Arial" w:cs="Arial"/>
          <w:color w:val="000000"/>
          <w:shd w:val="clear" w:color="auto" w:fill="FFFFFF"/>
        </w:rPr>
        <w:t>profissional(</w:t>
      </w:r>
      <w:proofErr w:type="spellStart"/>
      <w:proofErr w:type="gramEnd"/>
      <w:r w:rsidR="005A3F85" w:rsidRPr="005A7A8A">
        <w:rPr>
          <w:rFonts w:ascii="Arial" w:hAnsi="Arial" w:cs="Arial"/>
          <w:color w:val="000000"/>
          <w:shd w:val="clear" w:color="auto" w:fill="FFFFFF"/>
        </w:rPr>
        <w:t>is</w:t>
      </w:r>
      <w:proofErr w:type="spellEnd"/>
      <w:r w:rsidR="005A3F85" w:rsidRPr="005A7A8A">
        <w:rPr>
          <w:rFonts w:ascii="Arial" w:hAnsi="Arial" w:cs="Arial"/>
          <w:color w:val="000000"/>
          <w:shd w:val="clear" w:color="auto" w:fill="FFFFFF"/>
        </w:rPr>
        <w:t>)responsável(</w:t>
      </w:r>
      <w:proofErr w:type="spellStart"/>
      <w:r w:rsidR="005A3F85" w:rsidRPr="005A7A8A">
        <w:rPr>
          <w:rFonts w:ascii="Arial" w:hAnsi="Arial" w:cs="Arial"/>
          <w:color w:val="000000"/>
          <w:shd w:val="clear" w:color="auto" w:fill="FFFFFF"/>
        </w:rPr>
        <w:t>is</w:t>
      </w:r>
      <w:proofErr w:type="spellEnd"/>
      <w:r w:rsidR="005A3F85" w:rsidRPr="005A7A8A">
        <w:rPr>
          <w:rFonts w:ascii="Arial" w:hAnsi="Arial" w:cs="Arial"/>
          <w:color w:val="000000"/>
          <w:shd w:val="clear" w:color="auto" w:fill="FFFFFF"/>
        </w:rPr>
        <w:t>), que possua(m)certificação, conforme o disposto nos subitens 1.2.1 e 1.2.1.1 do Anexo n. 2 ao EDITAL.</w:t>
      </w:r>
    </w:p>
    <w:p w14:paraId="74518615" w14:textId="6E5DF867" w:rsidR="005E5113" w:rsidRPr="005A7A8A" w:rsidRDefault="005E5113" w:rsidP="005A7A8A">
      <w:pPr>
        <w:pStyle w:val="Corpo"/>
        <w:numPr>
          <w:ilvl w:val="2"/>
          <w:numId w:val="17"/>
        </w:numPr>
        <w:tabs>
          <w:tab w:val="clear" w:pos="1440"/>
          <w:tab w:val="left" w:pos="1134"/>
        </w:tabs>
        <w:suppressAutoHyphens w:val="0"/>
        <w:spacing w:before="120" w:after="120"/>
        <w:ind w:left="0" w:firstLine="0"/>
        <w:jc w:val="both"/>
        <w:rPr>
          <w:rFonts w:ascii="Arial" w:hAnsi="Arial" w:cs="Arial"/>
          <w:color w:val="000000"/>
        </w:rPr>
      </w:pPr>
      <w:r w:rsidRPr="005A7A8A">
        <w:rPr>
          <w:rFonts w:ascii="Arial" w:hAnsi="Arial" w:cs="Arial"/>
          <w:color w:val="000000"/>
        </w:rPr>
        <w:t xml:space="preserve">Os </w:t>
      </w:r>
      <w:r w:rsidRPr="005A7A8A">
        <w:rPr>
          <w:rFonts w:ascii="Arial" w:hAnsi="Arial" w:cs="Arial"/>
        </w:rPr>
        <w:t>serviços</w:t>
      </w:r>
      <w:r w:rsidRPr="005A7A8A">
        <w:rPr>
          <w:rFonts w:ascii="Arial" w:hAnsi="Arial" w:cs="Arial"/>
          <w:color w:val="000000"/>
        </w:rPr>
        <w:t xml:space="preserve"> </w:t>
      </w:r>
      <w:r w:rsidRPr="005A7A8A">
        <w:rPr>
          <w:rFonts w:ascii="Arial" w:hAnsi="Arial" w:cs="Arial"/>
          <w:color w:val="000000"/>
          <w:shd w:val="clear" w:color="auto" w:fill="FFFFFF"/>
        </w:rPr>
        <w:t>serão</w:t>
      </w:r>
      <w:r w:rsidRPr="005A7A8A">
        <w:rPr>
          <w:rFonts w:ascii="Arial" w:hAnsi="Arial" w:cs="Arial"/>
          <w:color w:val="000000"/>
        </w:rPr>
        <w:t xml:space="preserve"> executados por técnicos </w:t>
      </w:r>
      <w:r w:rsidR="00046221" w:rsidRPr="005A7A8A">
        <w:rPr>
          <w:rFonts w:ascii="Arial" w:hAnsi="Arial" w:cs="Arial"/>
          <w:color w:val="000000"/>
        </w:rPr>
        <w:t>treinados</w:t>
      </w:r>
      <w:r w:rsidRPr="005A7A8A">
        <w:rPr>
          <w:rFonts w:ascii="Arial" w:hAnsi="Arial" w:cs="Arial"/>
          <w:color w:val="000000"/>
        </w:rPr>
        <w:t xml:space="preserve">. </w:t>
      </w:r>
    </w:p>
    <w:p w14:paraId="7691BAF4" w14:textId="77777777" w:rsidR="001E3D74" w:rsidRPr="00056B33" w:rsidRDefault="001E3D74" w:rsidP="00AD3C3F">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056B33">
        <w:rPr>
          <w:rStyle w:val="fonte"/>
          <w:rFonts w:ascii="Arial" w:hAnsi="Arial"/>
        </w:rPr>
        <w:t>DA MANUTENÇÃO CORRETIVA</w:t>
      </w:r>
    </w:p>
    <w:p w14:paraId="4FBE0F10" w14:textId="77777777" w:rsidR="001E3D74" w:rsidRDefault="001E3D74" w:rsidP="00AD3C3F">
      <w:pPr>
        <w:pStyle w:val="Corpo"/>
        <w:numPr>
          <w:ilvl w:val="2"/>
          <w:numId w:val="17"/>
        </w:numPr>
        <w:tabs>
          <w:tab w:val="clear" w:pos="1440"/>
          <w:tab w:val="left" w:pos="1134"/>
        </w:tabs>
        <w:suppressAutoHyphens w:val="0"/>
        <w:spacing w:before="120" w:after="120"/>
        <w:ind w:left="0" w:firstLine="0"/>
        <w:jc w:val="both"/>
        <w:rPr>
          <w:rFonts w:ascii="Arial" w:hAnsi="Arial"/>
        </w:rPr>
      </w:pPr>
      <w:r w:rsidRPr="00B94E46">
        <w:rPr>
          <w:rStyle w:val="fonte"/>
          <w:rFonts w:ascii="Arial" w:hAnsi="Arial"/>
        </w:rPr>
        <w:t xml:space="preserve">A manutenção corretiva </w:t>
      </w:r>
      <w:r w:rsidR="00B94E46" w:rsidRPr="00B94E46">
        <w:rPr>
          <w:rFonts w:ascii="Arial" w:hAnsi="Arial"/>
        </w:rPr>
        <w:t xml:space="preserve">compreende a série de procedimentos destinados à resolução de problemas, recolocando os equipamentos e </w:t>
      </w:r>
      <w:r w:rsidR="00936C1A">
        <w:rPr>
          <w:rFonts w:ascii="Arial" w:hAnsi="Arial"/>
        </w:rPr>
        <w:t xml:space="preserve">os </w:t>
      </w:r>
      <w:r w:rsidR="00B94E46" w:rsidRPr="00B94E46">
        <w:rPr>
          <w:rFonts w:ascii="Arial" w:hAnsi="Arial"/>
        </w:rPr>
        <w:t>softwares em seu perfeito estado de funcionamento, com todas as funcionalidades exigidas na especificação técnica. Compreenderá, inclusive, as substituições de peças e componentes, além de ajustes e reparos necessários, sempre de acordo com os manuais do fabricante e normas técnicas específicas</w:t>
      </w:r>
      <w:r w:rsidR="00B94E46">
        <w:rPr>
          <w:rFonts w:ascii="Arial" w:hAnsi="Arial"/>
        </w:rPr>
        <w:t>.</w:t>
      </w:r>
    </w:p>
    <w:p w14:paraId="4954AC5B" w14:textId="77777777" w:rsidR="00B94E46" w:rsidRPr="00B94E46" w:rsidRDefault="00B94E46"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B94E46">
        <w:rPr>
          <w:rStyle w:val="fonte"/>
          <w:rFonts w:ascii="Arial" w:hAnsi="Arial"/>
        </w:rPr>
        <w:t xml:space="preserve">A resolução dos problemas de software com nível de severidade moderado ou não crítico poderá ser realizada remotamente, sendo </w:t>
      </w:r>
      <w:proofErr w:type="gramStart"/>
      <w:r w:rsidRPr="00B94E46">
        <w:rPr>
          <w:rStyle w:val="fonte"/>
          <w:rFonts w:ascii="Arial" w:hAnsi="Arial"/>
        </w:rPr>
        <w:t>facultado</w:t>
      </w:r>
      <w:proofErr w:type="gramEnd"/>
      <w:r w:rsidRPr="00B94E46">
        <w:rPr>
          <w:rStyle w:val="fonte"/>
          <w:rFonts w:ascii="Arial" w:hAnsi="Arial"/>
        </w:rPr>
        <w:t xml:space="preserve"> ao Órgão Responsável, a exigência da presença de um técnico.</w:t>
      </w:r>
    </w:p>
    <w:p w14:paraId="50650D34" w14:textId="77777777" w:rsidR="00B94E46" w:rsidRDefault="00B94E46" w:rsidP="00AD3C3F">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sidRPr="00B94E46">
        <w:rPr>
          <w:rStyle w:val="fonte"/>
          <w:rFonts w:ascii="Arial" w:hAnsi="Arial"/>
        </w:rPr>
        <w:t xml:space="preserve">A resolução de qualquer problema de hardware e a resolução de problemas de software com nível de severidade crítico incluirá o suporte técnico presencial, com o encaminhamento de técnico ou equipe </w:t>
      </w:r>
      <w:proofErr w:type="gramStart"/>
      <w:r w:rsidRPr="00B94E46">
        <w:rPr>
          <w:rStyle w:val="fonte"/>
          <w:rFonts w:ascii="Arial" w:hAnsi="Arial"/>
        </w:rPr>
        <w:t>técnica até o local onde se encontram instalados</w:t>
      </w:r>
      <w:proofErr w:type="gramEnd"/>
      <w:r w:rsidRPr="00B94E46">
        <w:rPr>
          <w:rStyle w:val="fonte"/>
          <w:rFonts w:ascii="Arial" w:hAnsi="Arial"/>
        </w:rPr>
        <w:t xml:space="preserve"> os componentes defeituosos, para realização dos serviços nas dependências da </w:t>
      </w:r>
      <w:r>
        <w:rPr>
          <w:rStyle w:val="fonte"/>
          <w:rFonts w:ascii="Arial" w:hAnsi="Arial"/>
        </w:rPr>
        <w:t>CONTRATANTE.</w:t>
      </w:r>
    </w:p>
    <w:p w14:paraId="4FB85E2E" w14:textId="77777777" w:rsidR="00B94E46" w:rsidRPr="00B94E46" w:rsidRDefault="00B94E46" w:rsidP="00AD3C3F">
      <w:pPr>
        <w:pStyle w:val="Corpo"/>
        <w:numPr>
          <w:ilvl w:val="3"/>
          <w:numId w:val="17"/>
        </w:numPr>
        <w:tabs>
          <w:tab w:val="clear" w:pos="1800"/>
          <w:tab w:val="left" w:pos="1134"/>
        </w:tabs>
        <w:spacing w:before="120" w:after="120"/>
        <w:ind w:left="0" w:firstLine="0"/>
        <w:jc w:val="both"/>
        <w:rPr>
          <w:rStyle w:val="fonte"/>
          <w:rFonts w:ascii="Arial" w:hAnsi="Arial"/>
        </w:rPr>
      </w:pPr>
      <w:r w:rsidRPr="00B94E46">
        <w:rPr>
          <w:rStyle w:val="fonte"/>
          <w:rFonts w:ascii="Arial" w:hAnsi="Arial"/>
        </w:rPr>
        <w:t>Após a abertura do chamado técnico, a CONTRATADA trabalhará, de forma ininterrupta, na solução dos problemas, até o retorno do equipamento e/ou software ao regime normal de operação;</w:t>
      </w:r>
    </w:p>
    <w:p w14:paraId="6F01DFD4" w14:textId="77777777" w:rsidR="00B94E46" w:rsidRDefault="00B94E46" w:rsidP="00AD3C3F">
      <w:pPr>
        <w:pStyle w:val="Corpo"/>
        <w:numPr>
          <w:ilvl w:val="3"/>
          <w:numId w:val="17"/>
        </w:numPr>
        <w:tabs>
          <w:tab w:val="clear" w:pos="1800"/>
          <w:tab w:val="left" w:pos="1134"/>
        </w:tabs>
        <w:suppressAutoHyphens w:val="0"/>
        <w:spacing w:before="120" w:after="120"/>
        <w:ind w:left="0" w:firstLine="0"/>
        <w:jc w:val="both"/>
        <w:rPr>
          <w:rStyle w:val="fonte"/>
          <w:rFonts w:ascii="Arial" w:hAnsi="Arial"/>
        </w:rPr>
      </w:pPr>
      <w:r w:rsidRPr="00B94E46">
        <w:rPr>
          <w:rStyle w:val="fonte"/>
          <w:rFonts w:ascii="Arial" w:hAnsi="Arial"/>
        </w:rPr>
        <w:t>Poderão ser estabelecidos intervalos, para posterior retomada dos trabalhos, a critério do Órgão Responsável, de acordo com a severidade do problema.</w:t>
      </w:r>
    </w:p>
    <w:p w14:paraId="35F4AF0B" w14:textId="77777777" w:rsidR="00B94E46" w:rsidRDefault="00B94E46"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B94E46">
        <w:rPr>
          <w:rStyle w:val="fonte"/>
          <w:rFonts w:ascii="Arial" w:hAnsi="Arial"/>
        </w:rPr>
        <w:t>A CONTRATADA deverá comunicar, por escrito, ao Órgão Responsável, sempre que constatar condições inadequadas de funcionamento ou má utilização a que estejam submetidos os equipamentos da solução, fazendo constar a causa da inadequação e respectiva ação de correção.</w:t>
      </w:r>
    </w:p>
    <w:p w14:paraId="06EC098C" w14:textId="34F8C8D1" w:rsidR="00653251" w:rsidRPr="00B94E46" w:rsidRDefault="00653251" w:rsidP="00653251">
      <w:pPr>
        <w:pStyle w:val="Corpo"/>
        <w:tabs>
          <w:tab w:val="left" w:pos="1134"/>
        </w:tabs>
        <w:spacing w:before="120" w:after="120"/>
        <w:jc w:val="both"/>
        <w:rPr>
          <w:rStyle w:val="fonte"/>
          <w:rFonts w:ascii="Arial" w:hAnsi="Arial"/>
        </w:rPr>
      </w:pPr>
      <w:r w:rsidRPr="005A7A8A">
        <w:rPr>
          <w:rFonts w:ascii="Arial" w:hAnsi="Arial"/>
        </w:rPr>
        <w:t>FORNECIMENTO DE PEÇAS e COMPONENTES:</w:t>
      </w:r>
    </w:p>
    <w:p w14:paraId="2836FD74" w14:textId="77777777" w:rsidR="00B94E46" w:rsidRPr="005A7A8A" w:rsidRDefault="00653251"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5A7A8A">
        <w:rPr>
          <w:rFonts w:ascii="Arial" w:hAnsi="Arial"/>
        </w:rPr>
        <w:t>D</w:t>
      </w:r>
      <w:r w:rsidR="00046221" w:rsidRPr="005A7A8A">
        <w:rPr>
          <w:rFonts w:ascii="Arial" w:hAnsi="Arial"/>
        </w:rPr>
        <w:t xml:space="preserve">urante o prazo de execução dos serviços, a CONTRATADA providenciará o fornecimento de peças e componentes para as manutenções e o </w:t>
      </w:r>
      <w:r w:rsidR="00046221" w:rsidRPr="005A7A8A">
        <w:rPr>
          <w:rFonts w:ascii="Arial" w:hAnsi="Arial"/>
        </w:rPr>
        <w:lastRenderedPageBreak/>
        <w:t>para o suporte técnico, de forma que possam ser mantidas todas as funcionalidades operacionais dos equipamentos envolvidos</w:t>
      </w:r>
      <w:r w:rsidR="00B94E46" w:rsidRPr="005A7A8A">
        <w:rPr>
          <w:rStyle w:val="fonte"/>
          <w:rFonts w:ascii="Arial" w:hAnsi="Arial"/>
        </w:rPr>
        <w:t>.</w:t>
      </w:r>
    </w:p>
    <w:p w14:paraId="60A60A74" w14:textId="77777777" w:rsidR="00B94E46" w:rsidRPr="005A7A8A" w:rsidRDefault="00046221" w:rsidP="005A7A8A">
      <w:pPr>
        <w:pStyle w:val="Corpo"/>
        <w:numPr>
          <w:ilvl w:val="3"/>
          <w:numId w:val="17"/>
        </w:numPr>
        <w:tabs>
          <w:tab w:val="clear" w:pos="1800"/>
          <w:tab w:val="left" w:pos="1134"/>
        </w:tabs>
        <w:spacing w:before="120" w:after="120"/>
        <w:ind w:left="0" w:firstLine="0"/>
        <w:jc w:val="both"/>
        <w:rPr>
          <w:rStyle w:val="fonte"/>
          <w:rFonts w:ascii="Arial" w:hAnsi="Arial"/>
        </w:rPr>
      </w:pPr>
      <w:r w:rsidRPr="005A7A8A">
        <w:rPr>
          <w:rFonts w:ascii="Arial" w:hAnsi="Arial"/>
        </w:rPr>
        <w:t xml:space="preserve">As peças e </w:t>
      </w:r>
      <w:r w:rsidR="00653251" w:rsidRPr="005A7A8A">
        <w:rPr>
          <w:rFonts w:ascii="Arial" w:hAnsi="Arial"/>
        </w:rPr>
        <w:t xml:space="preserve">os </w:t>
      </w:r>
      <w:r w:rsidRPr="005A7A8A">
        <w:rPr>
          <w:rFonts w:ascii="Arial" w:hAnsi="Arial"/>
        </w:rPr>
        <w:t>componentes incluem módulos, placas e demais partes específicas de hardware e/ou software dos equipamentos em falha ou, se necessário, equipamentos inteiros</w:t>
      </w:r>
      <w:r w:rsidR="00B94E46" w:rsidRPr="005A7A8A">
        <w:rPr>
          <w:rStyle w:val="fonte"/>
          <w:rFonts w:ascii="Arial" w:hAnsi="Arial"/>
        </w:rPr>
        <w:t>.</w:t>
      </w:r>
    </w:p>
    <w:p w14:paraId="5CEBF0A3" w14:textId="0250067E" w:rsidR="00653251" w:rsidRPr="005A7A8A" w:rsidRDefault="00046221" w:rsidP="005A7A8A">
      <w:pPr>
        <w:pStyle w:val="Corpo"/>
        <w:numPr>
          <w:ilvl w:val="4"/>
          <w:numId w:val="17"/>
        </w:numPr>
        <w:tabs>
          <w:tab w:val="left" w:pos="1134"/>
        </w:tabs>
        <w:spacing w:before="120"/>
        <w:ind w:left="0" w:firstLine="0"/>
        <w:jc w:val="both"/>
        <w:rPr>
          <w:rStyle w:val="fonte"/>
          <w:rFonts w:ascii="Arial" w:hAnsi="Arial"/>
        </w:rPr>
      </w:pPr>
      <w:r w:rsidRPr="005A7A8A">
        <w:rPr>
          <w:rStyle w:val="fonte"/>
          <w:rFonts w:ascii="Arial" w:hAnsi="Arial"/>
        </w:rPr>
        <w:t xml:space="preserve">Seu fornecimento será de responsabilidade da CONTRATADA, sem ônus </w:t>
      </w:r>
      <w:r w:rsidR="00653251" w:rsidRPr="005A7A8A">
        <w:rPr>
          <w:rStyle w:val="fonte"/>
          <w:rFonts w:ascii="Arial" w:hAnsi="Arial"/>
        </w:rPr>
        <w:t xml:space="preserve">adicionais </w:t>
      </w:r>
      <w:r w:rsidRPr="005A7A8A">
        <w:rPr>
          <w:rStyle w:val="fonte"/>
          <w:rFonts w:ascii="Arial" w:hAnsi="Arial"/>
        </w:rPr>
        <w:t>para a CONTRATANTE</w:t>
      </w:r>
      <w:r w:rsidR="00653251" w:rsidRPr="005A7A8A">
        <w:rPr>
          <w:rStyle w:val="fonte"/>
          <w:rFonts w:ascii="Arial" w:hAnsi="Arial"/>
        </w:rPr>
        <w:t>.</w:t>
      </w:r>
    </w:p>
    <w:p w14:paraId="627B77A7" w14:textId="77777777" w:rsidR="00046221" w:rsidRPr="005A7A8A" w:rsidRDefault="00653251" w:rsidP="00653251">
      <w:pPr>
        <w:pStyle w:val="Corpo"/>
        <w:numPr>
          <w:ilvl w:val="4"/>
          <w:numId w:val="17"/>
        </w:numPr>
        <w:tabs>
          <w:tab w:val="left" w:pos="1134"/>
        </w:tabs>
        <w:spacing w:before="120"/>
        <w:ind w:left="0" w:firstLine="0"/>
        <w:jc w:val="both"/>
        <w:rPr>
          <w:rStyle w:val="fonte"/>
          <w:rFonts w:ascii="Arial" w:hAnsi="Arial"/>
        </w:rPr>
      </w:pPr>
      <w:r w:rsidRPr="005A7A8A">
        <w:rPr>
          <w:rStyle w:val="fonte"/>
          <w:rFonts w:ascii="Arial" w:hAnsi="Arial"/>
        </w:rPr>
        <w:t xml:space="preserve">Deverão ser </w:t>
      </w:r>
      <w:proofErr w:type="gramStart"/>
      <w:r w:rsidRPr="005A7A8A">
        <w:rPr>
          <w:rStyle w:val="fonte"/>
          <w:rFonts w:ascii="Arial" w:hAnsi="Arial"/>
        </w:rPr>
        <w:t>fornecidos peças</w:t>
      </w:r>
      <w:proofErr w:type="gramEnd"/>
      <w:r w:rsidRPr="005A7A8A">
        <w:rPr>
          <w:rStyle w:val="fonte"/>
          <w:rFonts w:ascii="Arial" w:hAnsi="Arial"/>
        </w:rPr>
        <w:t xml:space="preserve"> e componentes </w:t>
      </w:r>
      <w:r w:rsidR="00046221" w:rsidRPr="005A7A8A">
        <w:rPr>
          <w:rStyle w:val="fonte"/>
          <w:rFonts w:ascii="Arial" w:hAnsi="Arial"/>
        </w:rPr>
        <w:t>novos</w:t>
      </w:r>
      <w:r w:rsidRPr="005A7A8A">
        <w:rPr>
          <w:rStyle w:val="fonte"/>
          <w:rFonts w:ascii="Arial" w:hAnsi="Arial"/>
        </w:rPr>
        <w:t xml:space="preserve"> e</w:t>
      </w:r>
      <w:r w:rsidR="00046221" w:rsidRPr="005A7A8A">
        <w:rPr>
          <w:rStyle w:val="fonte"/>
          <w:rFonts w:ascii="Arial" w:hAnsi="Arial"/>
        </w:rPr>
        <w:t xml:space="preserve"> para primeiro uso.</w:t>
      </w:r>
    </w:p>
    <w:p w14:paraId="35AA24B9" w14:textId="77777777" w:rsidR="00046221" w:rsidRPr="005A7A8A" w:rsidRDefault="00046221" w:rsidP="005A7A8A">
      <w:pPr>
        <w:pStyle w:val="Corpo"/>
        <w:numPr>
          <w:ilvl w:val="4"/>
          <w:numId w:val="17"/>
        </w:numPr>
        <w:tabs>
          <w:tab w:val="left" w:pos="1134"/>
        </w:tabs>
        <w:spacing w:before="120" w:after="120"/>
        <w:ind w:left="0" w:firstLine="0"/>
        <w:jc w:val="both"/>
        <w:rPr>
          <w:rStyle w:val="fonte"/>
          <w:rFonts w:ascii="Arial" w:hAnsi="Arial"/>
        </w:rPr>
      </w:pPr>
      <w:r w:rsidRPr="005A7A8A">
        <w:rPr>
          <w:rStyle w:val="fonte"/>
          <w:rFonts w:ascii="Arial" w:hAnsi="Arial"/>
        </w:rPr>
        <w:t>Entrega: deverão ser entregues nos seguintes endereços:</w:t>
      </w:r>
    </w:p>
    <w:p w14:paraId="5B4FABFD" w14:textId="05AB1786" w:rsidR="00046221" w:rsidRPr="005A7A8A" w:rsidRDefault="00653251" w:rsidP="005A7A8A">
      <w:pPr>
        <w:pStyle w:val="Corpo"/>
        <w:numPr>
          <w:ilvl w:val="0"/>
          <w:numId w:val="38"/>
        </w:numPr>
        <w:spacing w:before="120" w:after="120"/>
        <w:ind w:left="1418" w:hanging="284"/>
        <w:jc w:val="both"/>
        <w:rPr>
          <w:rStyle w:val="fonte"/>
          <w:rFonts w:ascii="Arial" w:hAnsi="Arial"/>
        </w:rPr>
      </w:pPr>
      <w:proofErr w:type="gramStart"/>
      <w:r w:rsidRPr="005A7A8A">
        <w:rPr>
          <w:rStyle w:val="fonte"/>
          <w:rFonts w:ascii="Arial" w:hAnsi="Arial"/>
        </w:rPr>
        <w:t>p</w:t>
      </w:r>
      <w:r w:rsidR="00046221" w:rsidRPr="005A7A8A">
        <w:rPr>
          <w:rStyle w:val="fonte"/>
          <w:rFonts w:ascii="Arial" w:hAnsi="Arial"/>
        </w:rPr>
        <w:t>ara</w:t>
      </w:r>
      <w:proofErr w:type="gramEnd"/>
      <w:r w:rsidR="00046221" w:rsidRPr="005A7A8A">
        <w:rPr>
          <w:rStyle w:val="fonte"/>
          <w:rFonts w:ascii="Arial" w:hAnsi="Arial"/>
        </w:rPr>
        <w:t xml:space="preserve"> atividades de manutenção nos equipamentos descritos na alínea “a” do </w:t>
      </w:r>
      <w:r w:rsidR="00046221" w:rsidRPr="005A7A8A">
        <w:rPr>
          <w:rStyle w:val="fonte"/>
          <w:rFonts w:ascii="Arial" w:hAnsi="Arial"/>
          <w:u w:val="single"/>
        </w:rPr>
        <w:t>subitem 2.1.1</w:t>
      </w:r>
      <w:r w:rsidR="00046221" w:rsidRPr="005A7A8A">
        <w:rPr>
          <w:rStyle w:val="fonte"/>
          <w:rFonts w:ascii="Arial" w:hAnsi="Arial"/>
        </w:rPr>
        <w:t xml:space="preserve"> do Anexo</w:t>
      </w:r>
      <w:r w:rsidRPr="005A7A8A">
        <w:rPr>
          <w:rStyle w:val="fonte"/>
          <w:rFonts w:ascii="Arial" w:hAnsi="Arial"/>
        </w:rPr>
        <w:t xml:space="preserve"> n.</w:t>
      </w:r>
      <w:r w:rsidR="00046221" w:rsidRPr="005A7A8A">
        <w:rPr>
          <w:rStyle w:val="fonte"/>
          <w:rFonts w:ascii="Arial" w:hAnsi="Arial"/>
        </w:rPr>
        <w:t>1</w:t>
      </w:r>
      <w:r w:rsidRPr="005A7A8A">
        <w:rPr>
          <w:rStyle w:val="fonte"/>
          <w:rFonts w:ascii="Arial" w:hAnsi="Arial"/>
        </w:rPr>
        <w:t xml:space="preserve"> ao EDITAL</w:t>
      </w:r>
      <w:r w:rsidR="00046221" w:rsidRPr="005A7A8A">
        <w:rPr>
          <w:rStyle w:val="fonte"/>
          <w:rFonts w:ascii="Arial" w:hAnsi="Arial"/>
        </w:rPr>
        <w:t xml:space="preserve">: </w:t>
      </w:r>
      <w:r w:rsidR="00046221" w:rsidRPr="005A7A8A">
        <w:rPr>
          <w:rFonts w:ascii="Arial" w:hAnsi="Arial"/>
        </w:rPr>
        <w:t>CETEC Norte, situado no Complexo Avançado da Câmara dos Deputados, Setor de Garagens Ministeriais Norte, Via N3, Projeção L em Brasília, DF;</w:t>
      </w:r>
    </w:p>
    <w:p w14:paraId="1A860080" w14:textId="3DB6E154" w:rsidR="00046221" w:rsidRPr="005A7A8A" w:rsidRDefault="00653251" w:rsidP="005A7A8A">
      <w:pPr>
        <w:pStyle w:val="Corpo"/>
        <w:numPr>
          <w:ilvl w:val="0"/>
          <w:numId w:val="38"/>
        </w:numPr>
        <w:spacing w:before="120" w:after="120"/>
        <w:ind w:left="1418" w:hanging="284"/>
        <w:jc w:val="both"/>
        <w:rPr>
          <w:rStyle w:val="fonte"/>
          <w:rFonts w:ascii="Arial" w:hAnsi="Arial"/>
        </w:rPr>
      </w:pPr>
      <w:proofErr w:type="gramStart"/>
      <w:r w:rsidRPr="005A7A8A">
        <w:rPr>
          <w:rStyle w:val="fonte"/>
          <w:rFonts w:ascii="Arial" w:hAnsi="Arial"/>
        </w:rPr>
        <w:t>p</w:t>
      </w:r>
      <w:r w:rsidR="00046221" w:rsidRPr="005A7A8A">
        <w:rPr>
          <w:rStyle w:val="fonte"/>
          <w:rFonts w:ascii="Arial" w:hAnsi="Arial"/>
        </w:rPr>
        <w:t>ara</w:t>
      </w:r>
      <w:proofErr w:type="gramEnd"/>
      <w:r w:rsidR="00046221" w:rsidRPr="005A7A8A">
        <w:rPr>
          <w:rStyle w:val="fonte"/>
          <w:rFonts w:ascii="Arial" w:hAnsi="Arial"/>
        </w:rPr>
        <w:t xml:space="preserve"> atividades de manutenção nos equipamentos descritos na alínea “b” do </w:t>
      </w:r>
      <w:r w:rsidR="00046221" w:rsidRPr="005A7A8A">
        <w:rPr>
          <w:rStyle w:val="fonte"/>
          <w:rFonts w:ascii="Arial" w:hAnsi="Arial"/>
          <w:u w:val="single"/>
        </w:rPr>
        <w:t>subitem 2.1.1</w:t>
      </w:r>
      <w:r w:rsidR="00046221" w:rsidRPr="005A7A8A">
        <w:rPr>
          <w:rStyle w:val="fonte"/>
          <w:rFonts w:ascii="Arial" w:hAnsi="Arial"/>
        </w:rPr>
        <w:t xml:space="preserve"> do Anexo</w:t>
      </w:r>
      <w:r w:rsidRPr="005A7A8A">
        <w:rPr>
          <w:rStyle w:val="fonte"/>
          <w:rFonts w:ascii="Arial" w:hAnsi="Arial"/>
        </w:rPr>
        <w:t xml:space="preserve"> n.</w:t>
      </w:r>
      <w:r w:rsidR="00046221" w:rsidRPr="005A7A8A">
        <w:rPr>
          <w:rStyle w:val="fonte"/>
          <w:rFonts w:ascii="Arial" w:hAnsi="Arial"/>
        </w:rPr>
        <w:t>1</w:t>
      </w:r>
      <w:r w:rsidRPr="005A7A8A">
        <w:rPr>
          <w:rStyle w:val="fonte"/>
          <w:rFonts w:ascii="Arial" w:hAnsi="Arial"/>
        </w:rPr>
        <w:t xml:space="preserve"> ao EDITAL</w:t>
      </w:r>
      <w:r w:rsidR="00046221" w:rsidRPr="005A7A8A">
        <w:rPr>
          <w:rStyle w:val="fonte"/>
          <w:rFonts w:ascii="Arial" w:hAnsi="Arial"/>
        </w:rPr>
        <w:t>: CETEC Sul, situado no Edifício Anexo IV da Câmara dos Deputados, subsolo, sala 111 Praça dos Três Poderes em Brasília, DF.</w:t>
      </w:r>
    </w:p>
    <w:p w14:paraId="21CDDE15" w14:textId="77777777" w:rsidR="00046221" w:rsidRPr="005A7A8A" w:rsidRDefault="00046221" w:rsidP="005A7A8A">
      <w:pPr>
        <w:pStyle w:val="Corpo"/>
        <w:numPr>
          <w:ilvl w:val="4"/>
          <w:numId w:val="17"/>
        </w:numPr>
        <w:tabs>
          <w:tab w:val="left" w:pos="1134"/>
        </w:tabs>
        <w:spacing w:before="120" w:after="120"/>
        <w:ind w:left="0" w:firstLine="0"/>
        <w:jc w:val="both"/>
        <w:rPr>
          <w:rStyle w:val="fonte"/>
          <w:rFonts w:ascii="Arial" w:hAnsi="Arial"/>
        </w:rPr>
      </w:pPr>
      <w:r w:rsidRPr="005A7A8A">
        <w:rPr>
          <w:rStyle w:val="fonte"/>
        </w:rPr>
        <w:t>Os</w:t>
      </w:r>
      <w:r w:rsidRPr="005A7A8A">
        <w:rPr>
          <w:rFonts w:ascii="Arial" w:hAnsi="Arial"/>
        </w:rPr>
        <w:t xml:space="preserve"> prazos de entrega das peças e </w:t>
      </w:r>
      <w:r w:rsidR="00653251" w:rsidRPr="005A7A8A">
        <w:rPr>
          <w:rFonts w:ascii="Arial" w:hAnsi="Arial"/>
        </w:rPr>
        <w:t xml:space="preserve">dos </w:t>
      </w:r>
      <w:r w:rsidRPr="005A7A8A">
        <w:rPr>
          <w:rFonts w:ascii="Arial" w:hAnsi="Arial"/>
        </w:rPr>
        <w:t xml:space="preserve">componentes estão compreendidos nos prazos de reparação estabelecidos no </w:t>
      </w:r>
      <w:r w:rsidRPr="005A7A8A">
        <w:rPr>
          <w:rFonts w:ascii="Arial" w:hAnsi="Arial"/>
          <w:u w:val="single"/>
        </w:rPr>
        <w:t>subitem 5.9.3</w:t>
      </w:r>
      <w:r w:rsidRPr="005A7A8A">
        <w:rPr>
          <w:rFonts w:ascii="Arial" w:hAnsi="Arial"/>
        </w:rPr>
        <w:t xml:space="preserve"> deste Título.</w:t>
      </w:r>
    </w:p>
    <w:p w14:paraId="71CD8C37" w14:textId="2BEF215E" w:rsidR="00B94E46" w:rsidRPr="005A7A8A" w:rsidRDefault="00046221" w:rsidP="005A7A8A">
      <w:pPr>
        <w:pStyle w:val="Corpo"/>
        <w:numPr>
          <w:ilvl w:val="3"/>
          <w:numId w:val="17"/>
        </w:numPr>
        <w:tabs>
          <w:tab w:val="clear" w:pos="1800"/>
          <w:tab w:val="left" w:pos="1134"/>
        </w:tabs>
        <w:spacing w:before="120" w:after="120"/>
        <w:ind w:left="0" w:firstLine="0"/>
        <w:jc w:val="both"/>
        <w:rPr>
          <w:rStyle w:val="fonte"/>
          <w:rFonts w:ascii="Arial" w:hAnsi="Arial"/>
        </w:rPr>
      </w:pPr>
      <w:r w:rsidRPr="005A7A8A">
        <w:rPr>
          <w:rFonts w:ascii="Arial" w:hAnsi="Arial"/>
        </w:rPr>
        <w:t>Quando a resolução de problema exigir a substituição de componente ou peça, a peça ou</w:t>
      </w:r>
      <w:r w:rsidR="00653251" w:rsidRPr="005A7A8A">
        <w:rPr>
          <w:rFonts w:ascii="Arial" w:hAnsi="Arial"/>
        </w:rPr>
        <w:t xml:space="preserve"> o</w:t>
      </w:r>
      <w:r w:rsidRPr="005A7A8A">
        <w:rPr>
          <w:rFonts w:ascii="Arial" w:hAnsi="Arial"/>
        </w:rPr>
        <w:t xml:space="preserve"> componente defeituoso será recolhid</w:t>
      </w:r>
      <w:r w:rsidR="00653251" w:rsidRPr="005A7A8A">
        <w:rPr>
          <w:rFonts w:ascii="Arial" w:hAnsi="Arial"/>
        </w:rPr>
        <w:t>o</w:t>
      </w:r>
      <w:r w:rsidRPr="005A7A8A">
        <w:rPr>
          <w:rFonts w:ascii="Arial" w:hAnsi="Arial"/>
        </w:rPr>
        <w:t xml:space="preserve"> pela CONTRATADA</w:t>
      </w:r>
      <w:r w:rsidR="00B94E46" w:rsidRPr="005A7A8A">
        <w:rPr>
          <w:rStyle w:val="fonte"/>
          <w:rFonts w:ascii="Arial" w:hAnsi="Arial"/>
        </w:rPr>
        <w:t>.</w:t>
      </w:r>
    </w:p>
    <w:p w14:paraId="758909D8" w14:textId="77777777" w:rsidR="00046221" w:rsidRPr="005A7A8A" w:rsidRDefault="00046221" w:rsidP="00653251">
      <w:pPr>
        <w:pStyle w:val="Corpo"/>
        <w:numPr>
          <w:ilvl w:val="3"/>
          <w:numId w:val="17"/>
        </w:numPr>
        <w:tabs>
          <w:tab w:val="clear" w:pos="1800"/>
          <w:tab w:val="left" w:pos="1134"/>
        </w:tabs>
        <w:spacing w:before="120" w:after="120"/>
        <w:ind w:left="0" w:firstLine="0"/>
        <w:jc w:val="both"/>
        <w:rPr>
          <w:rStyle w:val="fonte"/>
          <w:rFonts w:ascii="Arial" w:hAnsi="Arial"/>
        </w:rPr>
      </w:pPr>
      <w:r w:rsidRPr="005A7A8A">
        <w:rPr>
          <w:rFonts w:ascii="Arial" w:hAnsi="Arial"/>
        </w:rPr>
        <w:t>A retirada de equipamentos das dependências da CONTRATANTE será mediante expressa autorização do Órgão Responsável.</w:t>
      </w:r>
    </w:p>
    <w:p w14:paraId="254BAB04" w14:textId="77777777" w:rsidR="00B94E46" w:rsidRPr="005A7A8A" w:rsidRDefault="00B94E46" w:rsidP="005A7A8A">
      <w:pPr>
        <w:pStyle w:val="Corpo"/>
        <w:numPr>
          <w:ilvl w:val="3"/>
          <w:numId w:val="17"/>
        </w:numPr>
        <w:tabs>
          <w:tab w:val="clear" w:pos="1800"/>
          <w:tab w:val="left" w:pos="1134"/>
        </w:tabs>
        <w:spacing w:before="120" w:after="120"/>
        <w:ind w:left="0" w:firstLine="0"/>
        <w:jc w:val="both"/>
        <w:rPr>
          <w:rStyle w:val="fonte"/>
          <w:rFonts w:ascii="Arial" w:hAnsi="Arial"/>
        </w:rPr>
      </w:pPr>
      <w:r w:rsidRPr="005A7A8A">
        <w:rPr>
          <w:rStyle w:val="fonte"/>
          <w:rFonts w:ascii="Arial" w:hAnsi="Arial"/>
        </w:rPr>
        <w:t xml:space="preserve">Caso haja, no período deste Contrato, a descontinuidade de fabricação </w:t>
      </w:r>
      <w:r w:rsidRPr="005A7A8A">
        <w:rPr>
          <w:rStyle w:val="fonte"/>
          <w:rFonts w:ascii="Arial" w:hAnsi="Arial" w:cs="Arial"/>
        </w:rPr>
        <w:t>d</w:t>
      </w:r>
      <w:r w:rsidR="00046221" w:rsidRPr="005A7A8A">
        <w:rPr>
          <w:rStyle w:val="fonte"/>
          <w:rFonts w:ascii="Arial" w:hAnsi="Arial" w:cs="Arial"/>
        </w:rPr>
        <w:t xml:space="preserve">e </w:t>
      </w:r>
      <w:r w:rsidR="00046221" w:rsidRPr="005A7A8A">
        <w:rPr>
          <w:rFonts w:ascii="Arial" w:hAnsi="Arial" w:cs="Arial"/>
        </w:rPr>
        <w:t>peças</w:t>
      </w:r>
      <w:r w:rsidR="00046221" w:rsidRPr="005A7A8A">
        <w:rPr>
          <w:rStyle w:val="fonte"/>
          <w:rFonts w:ascii="Arial" w:hAnsi="Arial" w:cs="Arial"/>
        </w:rPr>
        <w:t xml:space="preserve"> ou</w:t>
      </w:r>
      <w:r w:rsidRPr="005A7A8A">
        <w:rPr>
          <w:rStyle w:val="fonte"/>
          <w:rFonts w:ascii="Arial" w:hAnsi="Arial" w:cs="Arial"/>
        </w:rPr>
        <w:t xml:space="preserve"> componentes, deve</w:t>
      </w:r>
      <w:r w:rsidR="001C08F6" w:rsidRPr="005A7A8A">
        <w:rPr>
          <w:rStyle w:val="fonte"/>
          <w:rFonts w:ascii="Arial" w:hAnsi="Arial" w:cs="Arial"/>
        </w:rPr>
        <w:t>rá</w:t>
      </w:r>
      <w:r w:rsidRPr="005A7A8A">
        <w:rPr>
          <w:rStyle w:val="fonte"/>
          <w:rFonts w:ascii="Arial" w:hAnsi="Arial" w:cs="Arial"/>
        </w:rPr>
        <w:t xml:space="preserve"> ser também garantida a total compatibilidade dos</w:t>
      </w:r>
      <w:r w:rsidRPr="005A7A8A">
        <w:rPr>
          <w:rStyle w:val="fonte"/>
          <w:rFonts w:ascii="Arial" w:hAnsi="Arial"/>
        </w:rPr>
        <w:t xml:space="preserve"> itens substitutos com os originalmente fornecidos.</w:t>
      </w:r>
    </w:p>
    <w:p w14:paraId="62EC828E" w14:textId="77777777" w:rsidR="00B94E46" w:rsidRPr="00B94E46" w:rsidRDefault="00B94E46"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B94E46">
        <w:rPr>
          <w:rStyle w:val="fonte"/>
          <w:rFonts w:ascii="Arial" w:hAnsi="Arial"/>
        </w:rPr>
        <w:t>A CONTRATADA viabilizará serviço de suporte técnico por meio de telefone e/ou internet, para os casos em que não for necessária a presença de técnico, com o objetivo de esclarecimento de dúvidas relativas ao uso, instalação e configuração dos equipamentos e/ou softwares, bem como para o acompanhamento da resolução de problemas.</w:t>
      </w:r>
    </w:p>
    <w:p w14:paraId="26597414" w14:textId="77777777" w:rsidR="00B94E46" w:rsidRPr="00B94E46" w:rsidRDefault="00B94E46"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B94E46">
        <w:rPr>
          <w:rStyle w:val="fonte"/>
          <w:rFonts w:ascii="Arial" w:hAnsi="Arial"/>
        </w:rPr>
        <w:t>Deve</w:t>
      </w:r>
      <w:r w:rsidR="001C08F6">
        <w:rPr>
          <w:rStyle w:val="fonte"/>
          <w:rFonts w:ascii="Arial" w:hAnsi="Arial"/>
        </w:rPr>
        <w:t>rá</w:t>
      </w:r>
      <w:r w:rsidRPr="00B94E46">
        <w:rPr>
          <w:rStyle w:val="fonte"/>
          <w:rFonts w:ascii="Arial" w:hAnsi="Arial"/>
        </w:rPr>
        <w:t xml:space="preserve"> ser disponibilizado à </w:t>
      </w:r>
      <w:r>
        <w:rPr>
          <w:rStyle w:val="fonte"/>
          <w:rFonts w:ascii="Arial" w:hAnsi="Arial"/>
        </w:rPr>
        <w:t>CONTRATANTE</w:t>
      </w:r>
      <w:r w:rsidRPr="00B94E46">
        <w:rPr>
          <w:rStyle w:val="fonte"/>
          <w:rFonts w:ascii="Arial" w:hAnsi="Arial"/>
        </w:rPr>
        <w:t xml:space="preserve"> serviço de atendimento a clientes para abertura de chamados e acionamento da assistência técnica, funcionando em regime de 24 horas por dia e </w:t>
      </w:r>
      <w:proofErr w:type="gramStart"/>
      <w:r w:rsidRPr="00B94E46">
        <w:rPr>
          <w:rStyle w:val="fonte"/>
          <w:rFonts w:ascii="Arial" w:hAnsi="Arial"/>
        </w:rPr>
        <w:t>7</w:t>
      </w:r>
      <w:proofErr w:type="gramEnd"/>
      <w:r w:rsidRPr="00B94E46">
        <w:rPr>
          <w:rStyle w:val="fonte"/>
          <w:rFonts w:ascii="Arial" w:hAnsi="Arial"/>
        </w:rPr>
        <w:t xml:space="preserve"> dias por semana.</w:t>
      </w:r>
    </w:p>
    <w:p w14:paraId="50C6EBB8" w14:textId="77777777" w:rsidR="00B94E46" w:rsidRDefault="00B94E46" w:rsidP="00AD3C3F">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sidRPr="00B94E46">
        <w:rPr>
          <w:rStyle w:val="fonte"/>
          <w:rFonts w:ascii="Arial" w:hAnsi="Arial"/>
        </w:rPr>
        <w:t>As ferramentas e equipamentos necessários aos serviços de manutenção serão de responsabilidade da CONTRATADA.</w:t>
      </w:r>
    </w:p>
    <w:p w14:paraId="7A4DE47B" w14:textId="77777777" w:rsidR="00B94E46" w:rsidRPr="00056B33" w:rsidRDefault="00B94E46" w:rsidP="00AD3C3F">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056B33">
        <w:rPr>
          <w:rStyle w:val="fonte"/>
          <w:rFonts w:ascii="Arial" w:hAnsi="Arial"/>
        </w:rPr>
        <w:t>DO ACESSO REMOTO</w:t>
      </w:r>
    </w:p>
    <w:p w14:paraId="19433F71" w14:textId="77777777" w:rsidR="00151420" w:rsidRDefault="00151420" w:rsidP="00AD3C3F">
      <w:pPr>
        <w:pStyle w:val="Corpo"/>
        <w:numPr>
          <w:ilvl w:val="2"/>
          <w:numId w:val="17"/>
        </w:numPr>
        <w:tabs>
          <w:tab w:val="clear" w:pos="1440"/>
          <w:tab w:val="left" w:pos="1134"/>
        </w:tabs>
        <w:suppressAutoHyphens w:val="0"/>
        <w:spacing w:before="120" w:after="120"/>
        <w:ind w:left="0" w:firstLine="0"/>
        <w:jc w:val="both"/>
        <w:rPr>
          <w:rFonts w:ascii="Arial" w:hAnsi="Arial"/>
        </w:rPr>
      </w:pPr>
      <w:r>
        <w:rPr>
          <w:rFonts w:ascii="Arial" w:hAnsi="Arial"/>
        </w:rPr>
        <w:t>A</w:t>
      </w:r>
      <w:r w:rsidRPr="00151420">
        <w:rPr>
          <w:rFonts w:ascii="Arial" w:hAnsi="Arial"/>
        </w:rPr>
        <w:t xml:space="preserve"> CONTRATADA terá, em caso de necessidade, acesso remoto aos equipamentos fornecidos, que será controlado pelo Órgão Responsável</w:t>
      </w:r>
      <w:r>
        <w:rPr>
          <w:rFonts w:ascii="Arial" w:hAnsi="Arial"/>
        </w:rPr>
        <w:t>.</w:t>
      </w:r>
    </w:p>
    <w:p w14:paraId="43E59629" w14:textId="77777777" w:rsidR="00151420" w:rsidRPr="00151420" w:rsidRDefault="00151420"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151420">
        <w:rPr>
          <w:rStyle w:val="fonte"/>
          <w:rFonts w:ascii="Arial" w:hAnsi="Arial"/>
        </w:rPr>
        <w:lastRenderedPageBreak/>
        <w:t>A duração do acesso será restrita ao tempo necessário para resolução do problema.</w:t>
      </w:r>
    </w:p>
    <w:p w14:paraId="59BE8101" w14:textId="77777777" w:rsidR="00151420" w:rsidRPr="00151420" w:rsidRDefault="00151420"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151420">
        <w:rPr>
          <w:rStyle w:val="fonte"/>
          <w:rFonts w:ascii="Arial" w:hAnsi="Arial"/>
        </w:rPr>
        <w:t>Cabe à CONTRATADA informar antecipadamente ao Órgão Responsável, qualquer necessidade de acesso remoto.</w:t>
      </w:r>
    </w:p>
    <w:p w14:paraId="7C67E298" w14:textId="77777777" w:rsidR="00151420" w:rsidRPr="00151420" w:rsidRDefault="00151420" w:rsidP="00AD3C3F">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sidRPr="00151420">
        <w:rPr>
          <w:rStyle w:val="fonte"/>
          <w:rFonts w:ascii="Arial" w:hAnsi="Arial"/>
        </w:rPr>
        <w:t>Todas as intervenções realizadas remotamente são de responsabilidade da CONTRATADA, cabendo-lhe responder por quaisquer danos porventura decorrentes dessas intervenções, bem como pela divulgação não autorizada e indevida de quaisquer dados ou informações contidas no ambiente.</w:t>
      </w:r>
    </w:p>
    <w:p w14:paraId="386CDC40" w14:textId="77777777" w:rsidR="00B94E46" w:rsidRPr="00056B33" w:rsidRDefault="00B94E46" w:rsidP="00AD3C3F">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056B33">
        <w:rPr>
          <w:rStyle w:val="fonte"/>
          <w:rFonts w:ascii="Arial" w:hAnsi="Arial"/>
        </w:rPr>
        <w:t>DOS CHAMADOS TÉCNICOS</w:t>
      </w:r>
    </w:p>
    <w:p w14:paraId="434A66D4" w14:textId="77777777" w:rsidR="00151420" w:rsidRDefault="00151420" w:rsidP="00AD3C3F">
      <w:pPr>
        <w:pStyle w:val="Corpo"/>
        <w:numPr>
          <w:ilvl w:val="2"/>
          <w:numId w:val="17"/>
        </w:numPr>
        <w:tabs>
          <w:tab w:val="clear" w:pos="1440"/>
          <w:tab w:val="left" w:pos="1134"/>
        </w:tabs>
        <w:suppressAutoHyphens w:val="0"/>
        <w:spacing w:before="120" w:after="120"/>
        <w:ind w:left="0" w:firstLine="0"/>
        <w:jc w:val="both"/>
        <w:rPr>
          <w:rFonts w:ascii="Arial" w:hAnsi="Arial"/>
        </w:rPr>
      </w:pPr>
      <w:r>
        <w:rPr>
          <w:rFonts w:ascii="Arial" w:hAnsi="Arial"/>
        </w:rPr>
        <w:t>O</w:t>
      </w:r>
      <w:r w:rsidRPr="00151420">
        <w:rPr>
          <w:rFonts w:ascii="Arial" w:hAnsi="Arial"/>
        </w:rPr>
        <w:t xml:space="preserve">s chamados técnicos ou ordens de serviços serão abertos pela </w:t>
      </w:r>
      <w:r>
        <w:rPr>
          <w:rFonts w:ascii="Arial" w:hAnsi="Arial"/>
        </w:rPr>
        <w:t>CONTRATANTE</w:t>
      </w:r>
      <w:r w:rsidRPr="00151420">
        <w:rPr>
          <w:rFonts w:ascii="Arial" w:hAnsi="Arial"/>
        </w:rPr>
        <w:t xml:space="preserve">, por meio de </w:t>
      </w:r>
      <w:r w:rsidRPr="00A1166C">
        <w:rPr>
          <w:rFonts w:ascii="Arial" w:hAnsi="Arial"/>
        </w:rPr>
        <w:t>e-mail, telefone</w:t>
      </w:r>
      <w:r w:rsidRPr="00151420">
        <w:rPr>
          <w:rFonts w:ascii="Arial" w:hAnsi="Arial"/>
        </w:rPr>
        <w:t xml:space="preserve"> ou </w:t>
      </w:r>
      <w:r w:rsidR="00A1166C">
        <w:rPr>
          <w:rFonts w:ascii="Arial" w:hAnsi="Arial"/>
        </w:rPr>
        <w:t>site</w:t>
      </w:r>
      <w:r w:rsidRPr="00151420">
        <w:rPr>
          <w:rFonts w:ascii="Arial" w:hAnsi="Arial"/>
        </w:rPr>
        <w:t xml:space="preserve"> internet.</w:t>
      </w:r>
    </w:p>
    <w:p w14:paraId="1857BC38" w14:textId="77777777" w:rsidR="00151420" w:rsidRPr="00151420" w:rsidRDefault="00151420"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151420">
        <w:rPr>
          <w:rStyle w:val="fonte"/>
          <w:rFonts w:ascii="Arial" w:hAnsi="Arial"/>
        </w:rPr>
        <w:t>A CONTRATADA emitirá um número de protocolo para identificação, comprovação do registro e acompanhamento do chamado.</w:t>
      </w:r>
    </w:p>
    <w:p w14:paraId="78DC64B7" w14:textId="77777777" w:rsidR="00151420" w:rsidRDefault="00151420" w:rsidP="00AD3C3F">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sidRPr="00151420">
        <w:rPr>
          <w:rStyle w:val="fonte"/>
          <w:rFonts w:ascii="Arial" w:hAnsi="Arial"/>
        </w:rPr>
        <w:t>Serão fornecidas as seguintes informações para abertura dos chamados</w:t>
      </w:r>
      <w:r>
        <w:rPr>
          <w:rStyle w:val="fonte"/>
          <w:rFonts w:ascii="Arial" w:hAnsi="Arial"/>
        </w:rPr>
        <w:t>:</w:t>
      </w:r>
    </w:p>
    <w:p w14:paraId="3A10BF69" w14:textId="77777777" w:rsidR="00151420" w:rsidRPr="00151420" w:rsidRDefault="00151420" w:rsidP="00AD3C3F">
      <w:pPr>
        <w:pStyle w:val="Corpo"/>
        <w:numPr>
          <w:ilvl w:val="0"/>
          <w:numId w:val="27"/>
        </w:numPr>
        <w:tabs>
          <w:tab w:val="left" w:pos="1134"/>
        </w:tabs>
        <w:spacing w:before="120" w:after="120"/>
        <w:ind w:left="1418" w:hanging="284"/>
        <w:jc w:val="both"/>
        <w:rPr>
          <w:rStyle w:val="fonte"/>
          <w:rFonts w:ascii="Arial" w:hAnsi="Arial"/>
        </w:rPr>
      </w:pPr>
      <w:proofErr w:type="gramStart"/>
      <w:r w:rsidRPr="00151420">
        <w:rPr>
          <w:rStyle w:val="fonte"/>
          <w:rFonts w:ascii="Arial" w:hAnsi="Arial"/>
        </w:rPr>
        <w:t>identificação</w:t>
      </w:r>
      <w:proofErr w:type="gramEnd"/>
      <w:r w:rsidRPr="00151420">
        <w:rPr>
          <w:rStyle w:val="fonte"/>
          <w:rFonts w:ascii="Arial" w:hAnsi="Arial"/>
        </w:rPr>
        <w:t xml:space="preserve"> e número de série do equipamento e/ou identificação do software afetado;</w:t>
      </w:r>
    </w:p>
    <w:p w14:paraId="2F8BED72" w14:textId="77777777" w:rsidR="00151420" w:rsidRPr="00151420" w:rsidRDefault="00151420" w:rsidP="00AD3C3F">
      <w:pPr>
        <w:pStyle w:val="Corpo"/>
        <w:numPr>
          <w:ilvl w:val="0"/>
          <w:numId w:val="27"/>
        </w:numPr>
        <w:tabs>
          <w:tab w:val="left" w:pos="1134"/>
        </w:tabs>
        <w:spacing w:before="120" w:after="120"/>
        <w:ind w:left="1418" w:hanging="284"/>
        <w:jc w:val="both"/>
        <w:rPr>
          <w:rStyle w:val="fonte"/>
          <w:rFonts w:ascii="Arial" w:hAnsi="Arial"/>
        </w:rPr>
      </w:pPr>
      <w:proofErr w:type="gramStart"/>
      <w:r w:rsidRPr="00151420">
        <w:rPr>
          <w:rStyle w:val="fonte"/>
          <w:rFonts w:ascii="Arial" w:hAnsi="Arial"/>
        </w:rPr>
        <w:t>classificação</w:t>
      </w:r>
      <w:proofErr w:type="gramEnd"/>
      <w:r w:rsidRPr="00151420">
        <w:rPr>
          <w:rStyle w:val="fonte"/>
          <w:rFonts w:ascii="Arial" w:hAnsi="Arial"/>
        </w:rPr>
        <w:t xml:space="preserve"> de origem do problema: se originado no software, hardware ou não identificado;</w:t>
      </w:r>
    </w:p>
    <w:p w14:paraId="26210123" w14:textId="77777777" w:rsidR="00151420" w:rsidRPr="005B435B" w:rsidRDefault="00151420" w:rsidP="00AD3C3F">
      <w:pPr>
        <w:pStyle w:val="Corpo"/>
        <w:numPr>
          <w:ilvl w:val="0"/>
          <w:numId w:val="27"/>
        </w:numPr>
        <w:tabs>
          <w:tab w:val="left" w:pos="1134"/>
        </w:tabs>
        <w:spacing w:before="120" w:after="120"/>
        <w:ind w:left="1418" w:hanging="284"/>
        <w:jc w:val="both"/>
        <w:rPr>
          <w:rStyle w:val="fonte"/>
          <w:rFonts w:ascii="Arial" w:hAnsi="Arial"/>
        </w:rPr>
      </w:pPr>
      <w:proofErr w:type="gramStart"/>
      <w:r w:rsidRPr="005B435B">
        <w:rPr>
          <w:rStyle w:val="fonte"/>
          <w:rFonts w:ascii="Arial" w:hAnsi="Arial"/>
        </w:rPr>
        <w:t>anormalidade</w:t>
      </w:r>
      <w:proofErr w:type="gramEnd"/>
      <w:r w:rsidRPr="005B435B">
        <w:rPr>
          <w:rStyle w:val="fonte"/>
          <w:rFonts w:ascii="Arial" w:hAnsi="Arial"/>
        </w:rPr>
        <w:t xml:space="preserve"> observada;</w:t>
      </w:r>
    </w:p>
    <w:p w14:paraId="5B356392" w14:textId="77777777" w:rsidR="00151420" w:rsidRPr="002E2AC0" w:rsidRDefault="00151420" w:rsidP="00AD3C3F">
      <w:pPr>
        <w:pStyle w:val="Corpo"/>
        <w:numPr>
          <w:ilvl w:val="0"/>
          <w:numId w:val="27"/>
        </w:numPr>
        <w:tabs>
          <w:tab w:val="left" w:pos="1134"/>
        </w:tabs>
        <w:spacing w:before="120" w:after="120"/>
        <w:ind w:left="1418" w:hanging="284"/>
        <w:jc w:val="both"/>
        <w:rPr>
          <w:rStyle w:val="fonte"/>
          <w:rFonts w:ascii="Arial" w:hAnsi="Arial"/>
        </w:rPr>
      </w:pPr>
      <w:proofErr w:type="gramStart"/>
      <w:r w:rsidRPr="00A8367F">
        <w:rPr>
          <w:rStyle w:val="fonte"/>
          <w:rFonts w:ascii="Arial" w:hAnsi="Arial"/>
        </w:rPr>
        <w:t>nome</w:t>
      </w:r>
      <w:proofErr w:type="gramEnd"/>
      <w:r w:rsidRPr="00A8367F">
        <w:rPr>
          <w:rStyle w:val="fonte"/>
          <w:rFonts w:ascii="Arial" w:hAnsi="Arial"/>
        </w:rPr>
        <w:t xml:space="preserve"> e informação de contato do responsável pela solicitação do serviço, por parte do Órgão Responsável;</w:t>
      </w:r>
    </w:p>
    <w:p w14:paraId="2A39B94C" w14:textId="77777777" w:rsidR="00151420" w:rsidRPr="00A8367F" w:rsidRDefault="00151420" w:rsidP="00AD3C3F">
      <w:pPr>
        <w:pStyle w:val="Corpo"/>
        <w:numPr>
          <w:ilvl w:val="0"/>
          <w:numId w:val="27"/>
        </w:numPr>
        <w:tabs>
          <w:tab w:val="left" w:pos="1134"/>
        </w:tabs>
        <w:suppressAutoHyphens w:val="0"/>
        <w:spacing w:before="120" w:after="120"/>
        <w:ind w:left="1418" w:hanging="284"/>
        <w:jc w:val="both"/>
        <w:rPr>
          <w:rStyle w:val="fonte"/>
          <w:rFonts w:ascii="Arial" w:hAnsi="Arial"/>
        </w:rPr>
      </w:pPr>
      <w:proofErr w:type="gramStart"/>
      <w:r w:rsidRPr="002E2AC0">
        <w:rPr>
          <w:rStyle w:val="fonte"/>
          <w:rFonts w:ascii="Arial" w:hAnsi="Arial"/>
        </w:rPr>
        <w:t>nível</w:t>
      </w:r>
      <w:proofErr w:type="gramEnd"/>
      <w:r w:rsidRPr="002E2AC0">
        <w:rPr>
          <w:rStyle w:val="fonte"/>
          <w:rFonts w:ascii="Arial" w:hAnsi="Arial"/>
        </w:rPr>
        <w:t xml:space="preserve"> de severidade do problema, </w:t>
      </w:r>
      <w:r w:rsidRPr="00056B33">
        <w:rPr>
          <w:rStyle w:val="fonte"/>
          <w:rFonts w:ascii="Arial" w:hAnsi="Arial"/>
        </w:rPr>
        <w:t>conforme item 5.8</w:t>
      </w:r>
      <w:r w:rsidRPr="005B435B">
        <w:rPr>
          <w:rStyle w:val="fonte"/>
          <w:rFonts w:ascii="Arial" w:hAnsi="Arial"/>
        </w:rPr>
        <w:t xml:space="preserve"> deste Título</w:t>
      </w:r>
      <w:r w:rsidRPr="00A8367F">
        <w:rPr>
          <w:rStyle w:val="fonte"/>
          <w:rFonts w:ascii="Arial" w:hAnsi="Arial"/>
        </w:rPr>
        <w:t>.</w:t>
      </w:r>
    </w:p>
    <w:p w14:paraId="0386699C" w14:textId="77777777" w:rsidR="00151420" w:rsidRPr="00151420" w:rsidRDefault="00151420"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151420">
        <w:rPr>
          <w:rStyle w:val="fonte"/>
          <w:rFonts w:ascii="Arial" w:hAnsi="Arial"/>
        </w:rPr>
        <w:t xml:space="preserve">Inicio do atendimento: será definido pelo primeiro contato, após a abertura do chamado técnico, realizado pelos responsáveis técnicos da CONTRATADA com as equipes da </w:t>
      </w:r>
      <w:r>
        <w:rPr>
          <w:rStyle w:val="fonte"/>
          <w:rFonts w:ascii="Arial" w:hAnsi="Arial"/>
        </w:rPr>
        <w:t>CONTRATANTE</w:t>
      </w:r>
      <w:r w:rsidRPr="00151420">
        <w:rPr>
          <w:rStyle w:val="fonte"/>
          <w:rFonts w:ascii="Arial" w:hAnsi="Arial"/>
        </w:rPr>
        <w:t>, comunicando o encaminhamento dado ao problema, podendo ser realizado via telefone ou e-mail.</w:t>
      </w:r>
    </w:p>
    <w:p w14:paraId="568E46B5" w14:textId="77777777" w:rsidR="00151420" w:rsidRPr="00151420" w:rsidRDefault="00151420" w:rsidP="00AD3C3F">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sidRPr="00151420">
        <w:rPr>
          <w:rStyle w:val="fonte"/>
          <w:rFonts w:ascii="Arial" w:hAnsi="Arial"/>
        </w:rPr>
        <w:t>Término do atendimento: definido pelo encerramento dos trabalhos, com a correção do problema e restauração dos serviços à operação normal, com os equipamentos e/ou software disponíveis para uso em plenas condições de funcionamento, no l</w:t>
      </w:r>
      <w:r>
        <w:rPr>
          <w:rStyle w:val="fonte"/>
          <w:rFonts w:ascii="Arial" w:hAnsi="Arial"/>
        </w:rPr>
        <w:t>ocal onde estão instalados</w:t>
      </w:r>
      <w:r w:rsidR="00F543A8">
        <w:rPr>
          <w:rStyle w:val="fonte"/>
          <w:rFonts w:ascii="Arial" w:hAnsi="Arial"/>
        </w:rPr>
        <w:t xml:space="preserve"> e</w:t>
      </w:r>
      <w:r>
        <w:rPr>
          <w:rStyle w:val="fonte"/>
          <w:rFonts w:ascii="Arial" w:hAnsi="Arial"/>
        </w:rPr>
        <w:t xml:space="preserve"> </w:t>
      </w:r>
      <w:r w:rsidR="00F543A8">
        <w:rPr>
          <w:rStyle w:val="fonte"/>
          <w:rFonts w:ascii="Arial" w:hAnsi="Arial"/>
        </w:rPr>
        <w:t>estará</w:t>
      </w:r>
      <w:r w:rsidR="00F543A8" w:rsidRPr="00151420">
        <w:rPr>
          <w:rStyle w:val="fonte"/>
          <w:rFonts w:ascii="Arial" w:hAnsi="Arial"/>
        </w:rPr>
        <w:t xml:space="preserve"> </w:t>
      </w:r>
      <w:r w:rsidRPr="00151420">
        <w:rPr>
          <w:rStyle w:val="fonte"/>
          <w:rFonts w:ascii="Arial" w:hAnsi="Arial"/>
        </w:rPr>
        <w:t>condicionado à verificação de conformidade do Órgão Responsável</w:t>
      </w:r>
      <w:r>
        <w:rPr>
          <w:rStyle w:val="fonte"/>
          <w:rFonts w:ascii="Arial" w:hAnsi="Arial"/>
        </w:rPr>
        <w:t>.</w:t>
      </w:r>
    </w:p>
    <w:p w14:paraId="2B3B8112" w14:textId="77777777" w:rsidR="00B94E46" w:rsidRPr="00056B33" w:rsidRDefault="00B94E46" w:rsidP="00AD3C3F">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056B33">
        <w:rPr>
          <w:rStyle w:val="fonte"/>
          <w:rFonts w:ascii="Arial" w:hAnsi="Arial"/>
        </w:rPr>
        <w:t>DOS NÍVEIS DE SEVERIDADE DOS PROBLEMAS</w:t>
      </w:r>
    </w:p>
    <w:p w14:paraId="24D357EC" w14:textId="77777777" w:rsidR="00151420" w:rsidRDefault="00151420" w:rsidP="00AD3C3F">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sidRPr="00151420">
        <w:rPr>
          <w:rStyle w:val="fonte"/>
          <w:rFonts w:ascii="Arial" w:hAnsi="Arial"/>
        </w:rPr>
        <w:t>Os níveis de severidade dos problemas serão classificados em:</w:t>
      </w:r>
    </w:p>
    <w:p w14:paraId="5AE0BE0B" w14:textId="77777777" w:rsidR="00151420" w:rsidRPr="00151420" w:rsidRDefault="00151420" w:rsidP="00AD3C3F">
      <w:pPr>
        <w:pStyle w:val="Corpo"/>
        <w:numPr>
          <w:ilvl w:val="0"/>
          <w:numId w:val="28"/>
        </w:numPr>
        <w:tabs>
          <w:tab w:val="left" w:pos="1134"/>
        </w:tabs>
        <w:spacing w:before="120" w:after="120"/>
        <w:ind w:left="1418" w:hanging="284"/>
        <w:jc w:val="both"/>
        <w:rPr>
          <w:rStyle w:val="fonte"/>
          <w:rFonts w:ascii="Arial" w:hAnsi="Arial"/>
        </w:rPr>
      </w:pPr>
      <w:r w:rsidRPr="00151420">
        <w:rPr>
          <w:rStyle w:val="fonte"/>
          <w:rFonts w:ascii="Arial" w:hAnsi="Arial"/>
          <w:b/>
        </w:rPr>
        <w:t>Crítico</w:t>
      </w:r>
      <w:r w:rsidRPr="00151420">
        <w:rPr>
          <w:rStyle w:val="fonte"/>
          <w:rFonts w:ascii="Arial" w:hAnsi="Arial"/>
        </w:rPr>
        <w:t>: todos os eventos de hardware ou software que causem paralisação total ou impacto igual ou superior a 50% (cinquenta por cento) na disponibilidade ou no desempenho de qualquer equipamento da solução;</w:t>
      </w:r>
    </w:p>
    <w:p w14:paraId="7AE78682" w14:textId="77777777" w:rsidR="00151420" w:rsidRPr="00151420" w:rsidRDefault="00151420" w:rsidP="00AD3C3F">
      <w:pPr>
        <w:pStyle w:val="Corpo"/>
        <w:numPr>
          <w:ilvl w:val="0"/>
          <w:numId w:val="28"/>
        </w:numPr>
        <w:tabs>
          <w:tab w:val="left" w:pos="1134"/>
        </w:tabs>
        <w:spacing w:before="120" w:after="120"/>
        <w:ind w:left="1418" w:hanging="284"/>
        <w:jc w:val="both"/>
        <w:rPr>
          <w:rStyle w:val="fonte"/>
          <w:rFonts w:ascii="Arial" w:hAnsi="Arial"/>
        </w:rPr>
      </w:pPr>
      <w:r w:rsidRPr="00151420">
        <w:rPr>
          <w:rStyle w:val="fonte"/>
          <w:rFonts w:ascii="Arial" w:hAnsi="Arial"/>
          <w:b/>
        </w:rPr>
        <w:t>Moderado</w:t>
      </w:r>
      <w:r w:rsidRPr="00151420">
        <w:rPr>
          <w:rStyle w:val="fonte"/>
          <w:rFonts w:ascii="Arial" w:hAnsi="Arial"/>
        </w:rPr>
        <w:t xml:space="preserve">: todos os eventos de hardware ou software que causem </w:t>
      </w:r>
      <w:proofErr w:type="gramStart"/>
      <w:r w:rsidRPr="00151420">
        <w:rPr>
          <w:rStyle w:val="fonte"/>
          <w:rFonts w:ascii="Arial" w:hAnsi="Arial"/>
        </w:rPr>
        <w:t xml:space="preserve">paralisação parcial ou impacto inferior a 50% (cinquenta por cento) na </w:t>
      </w:r>
      <w:r w:rsidRPr="00151420">
        <w:rPr>
          <w:rStyle w:val="fonte"/>
          <w:rFonts w:ascii="Arial" w:hAnsi="Arial"/>
        </w:rPr>
        <w:lastRenderedPageBreak/>
        <w:t>disponibilidade ou no desempenho de qualquer equipamento da solução</w:t>
      </w:r>
      <w:proofErr w:type="gramEnd"/>
      <w:r w:rsidRPr="00151420">
        <w:rPr>
          <w:rStyle w:val="fonte"/>
          <w:rFonts w:ascii="Arial" w:hAnsi="Arial"/>
        </w:rPr>
        <w:t>;</w:t>
      </w:r>
    </w:p>
    <w:p w14:paraId="1F201341" w14:textId="77777777" w:rsidR="00151420" w:rsidRPr="00151420" w:rsidRDefault="00151420" w:rsidP="00AD3C3F">
      <w:pPr>
        <w:pStyle w:val="Corpo"/>
        <w:numPr>
          <w:ilvl w:val="0"/>
          <w:numId w:val="28"/>
        </w:numPr>
        <w:tabs>
          <w:tab w:val="left" w:pos="1134"/>
        </w:tabs>
        <w:suppressAutoHyphens w:val="0"/>
        <w:spacing w:before="120" w:after="120"/>
        <w:ind w:left="1418" w:hanging="284"/>
        <w:jc w:val="both"/>
        <w:rPr>
          <w:rStyle w:val="fonte"/>
          <w:rFonts w:ascii="Arial" w:hAnsi="Arial"/>
        </w:rPr>
      </w:pPr>
      <w:r w:rsidRPr="00151420">
        <w:rPr>
          <w:rStyle w:val="fonte"/>
          <w:rFonts w:ascii="Arial" w:hAnsi="Arial"/>
          <w:b/>
        </w:rPr>
        <w:t>Não crítico</w:t>
      </w:r>
      <w:r w:rsidRPr="00151420">
        <w:rPr>
          <w:rStyle w:val="fonte"/>
          <w:rFonts w:ascii="Arial" w:hAnsi="Arial"/>
        </w:rPr>
        <w:t>: demais problemas de hardware ou software em componentes não críticos da solução, que não causem indisponibilidade dos serviços ou impacto no desempenho dos equipamentos, além de respostas a dúvidas e questionamentos técnicos.</w:t>
      </w:r>
    </w:p>
    <w:p w14:paraId="2C8F58FD" w14:textId="77777777" w:rsidR="00B94E46" w:rsidRPr="00056B33" w:rsidRDefault="00B94E46" w:rsidP="00AD3C3F">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056B33">
        <w:rPr>
          <w:rStyle w:val="fonte"/>
          <w:rFonts w:ascii="Arial" w:hAnsi="Arial"/>
        </w:rPr>
        <w:t>DOS PRAZOS DE ATENDIMENTO</w:t>
      </w:r>
    </w:p>
    <w:p w14:paraId="1255BA7A" w14:textId="77777777" w:rsidR="00151420" w:rsidRPr="00151420" w:rsidRDefault="00151420" w:rsidP="00AD3C3F">
      <w:pPr>
        <w:pStyle w:val="Corpo"/>
        <w:numPr>
          <w:ilvl w:val="2"/>
          <w:numId w:val="17"/>
        </w:numPr>
        <w:tabs>
          <w:tab w:val="clear" w:pos="1440"/>
          <w:tab w:val="left" w:pos="1134"/>
        </w:tabs>
        <w:suppressAutoHyphens w:val="0"/>
        <w:spacing w:before="120" w:after="120"/>
        <w:ind w:left="0" w:firstLine="0"/>
        <w:jc w:val="both"/>
        <w:rPr>
          <w:rStyle w:val="fonte"/>
          <w:rFonts w:ascii="Arial" w:hAnsi="Arial"/>
          <w:b/>
        </w:rPr>
      </w:pPr>
      <w:r>
        <w:rPr>
          <w:rStyle w:val="fonte"/>
          <w:rFonts w:ascii="Arial" w:hAnsi="Arial"/>
        </w:rPr>
        <w:t>O prazo de atendimento é o tempo decorrido entre a abertura do chamado técnico e o início do atendimento.</w:t>
      </w:r>
    </w:p>
    <w:p w14:paraId="7DDFA89E" w14:textId="77777777" w:rsidR="00151420" w:rsidRDefault="00151420" w:rsidP="00AD3C3F">
      <w:pPr>
        <w:pStyle w:val="Corpo"/>
        <w:numPr>
          <w:ilvl w:val="2"/>
          <w:numId w:val="17"/>
        </w:numPr>
        <w:tabs>
          <w:tab w:val="clear" w:pos="1440"/>
          <w:tab w:val="left" w:pos="1134"/>
        </w:tabs>
        <w:suppressAutoHyphens w:val="0"/>
        <w:spacing w:before="120" w:after="120"/>
        <w:ind w:left="0" w:firstLine="0"/>
        <w:jc w:val="both"/>
        <w:rPr>
          <w:rFonts w:ascii="Arial" w:hAnsi="Arial"/>
        </w:rPr>
      </w:pPr>
      <w:r w:rsidRPr="00151420">
        <w:rPr>
          <w:rFonts w:ascii="Arial" w:hAnsi="Arial"/>
        </w:rPr>
        <w:t xml:space="preserve">O prazo de atendimento será de </w:t>
      </w:r>
      <w:proofErr w:type="gramStart"/>
      <w:r w:rsidRPr="00151420">
        <w:rPr>
          <w:rFonts w:ascii="Arial" w:hAnsi="Arial"/>
        </w:rPr>
        <w:t>2</w:t>
      </w:r>
      <w:proofErr w:type="gramEnd"/>
      <w:r w:rsidRPr="00151420">
        <w:rPr>
          <w:rFonts w:ascii="Arial" w:hAnsi="Arial"/>
        </w:rPr>
        <w:t xml:space="preserve"> (duas) horas para quaisquer chamados, tanto de hardware quanto de software</w:t>
      </w:r>
      <w:r>
        <w:rPr>
          <w:rFonts w:ascii="Arial" w:hAnsi="Arial"/>
        </w:rPr>
        <w:t>.</w:t>
      </w:r>
    </w:p>
    <w:p w14:paraId="0854AE7C" w14:textId="77777777" w:rsidR="003C3B4E" w:rsidRDefault="003C3B4E" w:rsidP="00AD3C3F">
      <w:pPr>
        <w:pStyle w:val="Corpo"/>
        <w:numPr>
          <w:ilvl w:val="2"/>
          <w:numId w:val="17"/>
        </w:numPr>
        <w:tabs>
          <w:tab w:val="clear" w:pos="1440"/>
          <w:tab w:val="left" w:pos="1134"/>
        </w:tabs>
        <w:suppressAutoHyphens w:val="0"/>
        <w:spacing w:before="120" w:after="120"/>
        <w:ind w:left="0" w:firstLine="0"/>
        <w:jc w:val="both"/>
        <w:rPr>
          <w:rFonts w:ascii="Arial" w:hAnsi="Arial"/>
        </w:rPr>
      </w:pPr>
      <w:r>
        <w:rPr>
          <w:rStyle w:val="fonte"/>
          <w:rFonts w:ascii="Arial" w:hAnsi="Arial"/>
        </w:rPr>
        <w:t xml:space="preserve">O prazo de reparação é o </w:t>
      </w:r>
      <w:r w:rsidRPr="003C3B4E">
        <w:rPr>
          <w:rFonts w:ascii="Arial" w:hAnsi="Arial"/>
        </w:rPr>
        <w:t>tempo decorrido entre a abertura do chamado técnico e o restabelecimento do perfeito estado de funcionamento dos equipamentos e serviços</w:t>
      </w:r>
      <w:r>
        <w:rPr>
          <w:rFonts w:ascii="Arial" w:hAnsi="Arial"/>
        </w:rPr>
        <w:t xml:space="preserve">, sendo definido em função </w:t>
      </w:r>
      <w:r w:rsidR="001340B7">
        <w:rPr>
          <w:rFonts w:ascii="Arial" w:hAnsi="Arial"/>
        </w:rPr>
        <w:t xml:space="preserve">do </w:t>
      </w:r>
      <w:r>
        <w:rPr>
          <w:rFonts w:ascii="Arial" w:hAnsi="Arial"/>
        </w:rPr>
        <w:t>nível de severidade</w:t>
      </w:r>
      <w:r w:rsidR="002E2AC0">
        <w:rPr>
          <w:rFonts w:ascii="Arial" w:hAnsi="Arial"/>
        </w:rPr>
        <w:t>, conforme a seguir:</w:t>
      </w:r>
    </w:p>
    <w:p w14:paraId="33B692E7" w14:textId="77777777" w:rsidR="003C3B4E" w:rsidRPr="003C3B4E" w:rsidRDefault="003C3B4E" w:rsidP="00AD3C3F">
      <w:pPr>
        <w:pStyle w:val="Corpo"/>
        <w:numPr>
          <w:ilvl w:val="0"/>
          <w:numId w:val="30"/>
        </w:numPr>
        <w:tabs>
          <w:tab w:val="left" w:pos="1134"/>
        </w:tabs>
        <w:spacing w:before="120" w:after="120"/>
        <w:ind w:left="1418" w:hanging="284"/>
        <w:jc w:val="both"/>
        <w:rPr>
          <w:rStyle w:val="fonte"/>
          <w:rFonts w:ascii="Arial" w:hAnsi="Arial"/>
        </w:rPr>
      </w:pPr>
      <w:proofErr w:type="gramStart"/>
      <w:r w:rsidRPr="003C3B4E">
        <w:rPr>
          <w:rStyle w:val="fonte"/>
          <w:rFonts w:ascii="Arial" w:hAnsi="Arial"/>
        </w:rPr>
        <w:t>para</w:t>
      </w:r>
      <w:proofErr w:type="gramEnd"/>
      <w:r w:rsidRPr="003C3B4E">
        <w:rPr>
          <w:rStyle w:val="fonte"/>
          <w:rFonts w:ascii="Arial" w:hAnsi="Arial"/>
        </w:rPr>
        <w:t xml:space="preserve"> problemas com </w:t>
      </w:r>
      <w:r w:rsidRPr="003C3B4E">
        <w:rPr>
          <w:rStyle w:val="fonte"/>
          <w:rFonts w:ascii="Arial" w:hAnsi="Arial"/>
          <w:b/>
        </w:rPr>
        <w:t>nível de severidade crítico</w:t>
      </w:r>
      <w:r w:rsidRPr="003C3B4E">
        <w:rPr>
          <w:rStyle w:val="fonte"/>
          <w:rFonts w:ascii="Arial" w:hAnsi="Arial"/>
        </w:rPr>
        <w:t>, tanto de hardware como de software, o prazo de reparação será de 8 (oito) horas;</w:t>
      </w:r>
    </w:p>
    <w:p w14:paraId="7E2E892C" w14:textId="77777777" w:rsidR="003C3B4E" w:rsidRPr="003C3B4E" w:rsidRDefault="003C3B4E" w:rsidP="00AD3C3F">
      <w:pPr>
        <w:pStyle w:val="Corpo"/>
        <w:numPr>
          <w:ilvl w:val="0"/>
          <w:numId w:val="30"/>
        </w:numPr>
        <w:tabs>
          <w:tab w:val="left" w:pos="1134"/>
        </w:tabs>
        <w:spacing w:before="120" w:after="120"/>
        <w:ind w:left="1418" w:hanging="284"/>
        <w:jc w:val="both"/>
        <w:rPr>
          <w:rStyle w:val="fonte"/>
          <w:rFonts w:ascii="Arial" w:hAnsi="Arial"/>
        </w:rPr>
      </w:pPr>
      <w:proofErr w:type="gramStart"/>
      <w:r w:rsidRPr="003C3B4E">
        <w:rPr>
          <w:rStyle w:val="fonte"/>
          <w:rFonts w:ascii="Arial" w:hAnsi="Arial"/>
        </w:rPr>
        <w:t>para</w:t>
      </w:r>
      <w:proofErr w:type="gramEnd"/>
      <w:r w:rsidRPr="003C3B4E">
        <w:rPr>
          <w:rStyle w:val="fonte"/>
          <w:rFonts w:ascii="Arial" w:hAnsi="Arial"/>
        </w:rPr>
        <w:t xml:space="preserve"> problemas com </w:t>
      </w:r>
      <w:r w:rsidRPr="003C3B4E">
        <w:rPr>
          <w:rStyle w:val="fonte"/>
          <w:rFonts w:ascii="Arial" w:hAnsi="Arial"/>
          <w:b/>
        </w:rPr>
        <w:t>nível de severidade moderado</w:t>
      </w:r>
      <w:r w:rsidRPr="003C3B4E">
        <w:rPr>
          <w:rStyle w:val="fonte"/>
          <w:rFonts w:ascii="Arial" w:hAnsi="Arial"/>
        </w:rPr>
        <w:t>, tanto de hardware como de software, o prazo será de  24 (vinte e quatro) horas;</w:t>
      </w:r>
    </w:p>
    <w:p w14:paraId="5A515458" w14:textId="77777777" w:rsidR="003C3B4E" w:rsidRPr="00151420" w:rsidRDefault="003C3B4E" w:rsidP="00AD3C3F">
      <w:pPr>
        <w:pStyle w:val="Corpo"/>
        <w:numPr>
          <w:ilvl w:val="0"/>
          <w:numId w:val="30"/>
        </w:numPr>
        <w:tabs>
          <w:tab w:val="left" w:pos="1134"/>
        </w:tabs>
        <w:suppressAutoHyphens w:val="0"/>
        <w:spacing w:before="120" w:after="120"/>
        <w:ind w:left="1418" w:hanging="284"/>
        <w:jc w:val="both"/>
        <w:rPr>
          <w:rStyle w:val="fonte"/>
          <w:rFonts w:ascii="Arial" w:hAnsi="Arial"/>
        </w:rPr>
      </w:pPr>
      <w:proofErr w:type="gramStart"/>
      <w:r w:rsidRPr="003C3B4E">
        <w:rPr>
          <w:rStyle w:val="fonte"/>
          <w:rFonts w:ascii="Arial" w:hAnsi="Arial"/>
        </w:rPr>
        <w:t>para</w:t>
      </w:r>
      <w:proofErr w:type="gramEnd"/>
      <w:r w:rsidRPr="003C3B4E">
        <w:rPr>
          <w:rStyle w:val="fonte"/>
          <w:rFonts w:ascii="Arial" w:hAnsi="Arial"/>
        </w:rPr>
        <w:t xml:space="preserve"> problemas com </w:t>
      </w:r>
      <w:r w:rsidRPr="003C3B4E">
        <w:rPr>
          <w:rStyle w:val="fonte"/>
          <w:rFonts w:ascii="Arial" w:hAnsi="Arial"/>
          <w:b/>
        </w:rPr>
        <w:t>nível de severidade não crítico</w:t>
      </w:r>
      <w:r w:rsidRPr="003C3B4E">
        <w:rPr>
          <w:rStyle w:val="fonte"/>
          <w:rFonts w:ascii="Arial" w:hAnsi="Arial"/>
        </w:rPr>
        <w:t>, tanto de hardware como de software, o prazo será de 5 (cinco) dias</w:t>
      </w:r>
      <w:r w:rsidR="00FE2E61">
        <w:rPr>
          <w:rStyle w:val="fonte"/>
          <w:rFonts w:ascii="Arial" w:hAnsi="Arial"/>
        </w:rPr>
        <w:t>.</w:t>
      </w:r>
    </w:p>
    <w:p w14:paraId="7D1D9B71" w14:textId="77777777" w:rsidR="00B94E46" w:rsidRPr="00056B33" w:rsidRDefault="00B94E46" w:rsidP="00AD3C3F">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056B33">
        <w:rPr>
          <w:rStyle w:val="fonte"/>
          <w:rFonts w:ascii="Arial" w:hAnsi="Arial"/>
        </w:rPr>
        <w:t>DOS RELATÓRIOS TÉCNICOS</w:t>
      </w:r>
    </w:p>
    <w:p w14:paraId="73E13855" w14:textId="77777777" w:rsidR="00B94E46" w:rsidRDefault="00B94E46" w:rsidP="00AD3C3F">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rPr>
        <w:t>C</w:t>
      </w:r>
      <w:r w:rsidRPr="00B94E46">
        <w:rPr>
          <w:rStyle w:val="fonte"/>
          <w:rFonts w:ascii="Arial" w:hAnsi="Arial"/>
        </w:rPr>
        <w:t xml:space="preserve">ada chamado técnico realizado pelo Órgão Responsável será registrado pela CONTRATADA em relatório específico, visando </w:t>
      </w:r>
      <w:r>
        <w:rPr>
          <w:rStyle w:val="fonte"/>
          <w:rFonts w:ascii="Arial" w:hAnsi="Arial"/>
        </w:rPr>
        <w:t>a</w:t>
      </w:r>
      <w:r w:rsidRPr="00B94E46">
        <w:rPr>
          <w:rStyle w:val="fonte"/>
          <w:rFonts w:ascii="Arial" w:hAnsi="Arial"/>
        </w:rPr>
        <w:t xml:space="preserve">o acompanhamento e </w:t>
      </w:r>
      <w:r w:rsidR="00C63AD3">
        <w:rPr>
          <w:rStyle w:val="fonte"/>
          <w:rFonts w:ascii="Arial" w:hAnsi="Arial"/>
        </w:rPr>
        <w:t xml:space="preserve">ao </w:t>
      </w:r>
      <w:r w:rsidRPr="00B94E46">
        <w:rPr>
          <w:rStyle w:val="fonte"/>
          <w:rFonts w:ascii="Arial" w:hAnsi="Arial"/>
        </w:rPr>
        <w:t>controle da execução dos serviços</w:t>
      </w:r>
      <w:r>
        <w:rPr>
          <w:rStyle w:val="fonte"/>
          <w:rFonts w:ascii="Arial" w:hAnsi="Arial"/>
        </w:rPr>
        <w:t>.</w:t>
      </w:r>
    </w:p>
    <w:p w14:paraId="223AFF81" w14:textId="77777777" w:rsidR="00B94E46" w:rsidRDefault="00B94E46" w:rsidP="00AD3C3F">
      <w:pPr>
        <w:pStyle w:val="Corpo"/>
        <w:numPr>
          <w:ilvl w:val="2"/>
          <w:numId w:val="17"/>
        </w:numPr>
        <w:tabs>
          <w:tab w:val="clear" w:pos="1440"/>
          <w:tab w:val="left" w:pos="1134"/>
        </w:tabs>
        <w:spacing w:before="120" w:after="120"/>
        <w:ind w:left="0" w:firstLine="0"/>
        <w:jc w:val="both"/>
        <w:rPr>
          <w:rStyle w:val="fonte"/>
          <w:rFonts w:ascii="Arial" w:hAnsi="Arial"/>
        </w:rPr>
      </w:pPr>
      <w:r w:rsidRPr="00B94E46">
        <w:rPr>
          <w:rStyle w:val="fonte"/>
          <w:rFonts w:ascii="Arial" w:hAnsi="Arial"/>
        </w:rPr>
        <w:t>Cada relatório de visita deverá conter</w:t>
      </w:r>
      <w:r>
        <w:rPr>
          <w:rStyle w:val="fonte"/>
          <w:rFonts w:ascii="Arial" w:hAnsi="Arial"/>
        </w:rPr>
        <w:t>:</w:t>
      </w:r>
    </w:p>
    <w:p w14:paraId="4C68BD9F" w14:textId="77777777" w:rsidR="00B94E46" w:rsidRDefault="00B94E46" w:rsidP="00AD3C3F">
      <w:pPr>
        <w:pStyle w:val="Corpo"/>
        <w:numPr>
          <w:ilvl w:val="0"/>
          <w:numId w:val="26"/>
        </w:numPr>
        <w:tabs>
          <w:tab w:val="left" w:pos="1134"/>
        </w:tabs>
        <w:spacing w:before="120" w:after="120"/>
        <w:ind w:left="1418" w:hanging="284"/>
        <w:jc w:val="both"/>
        <w:rPr>
          <w:rStyle w:val="fonte"/>
          <w:rFonts w:ascii="Arial" w:hAnsi="Arial"/>
        </w:rPr>
      </w:pPr>
      <w:proofErr w:type="gramStart"/>
      <w:r w:rsidRPr="00B94E46">
        <w:rPr>
          <w:rStyle w:val="fonte"/>
          <w:rFonts w:ascii="Arial" w:hAnsi="Arial"/>
        </w:rPr>
        <w:t>o</w:t>
      </w:r>
      <w:proofErr w:type="gramEnd"/>
      <w:r w:rsidRPr="00B94E46">
        <w:rPr>
          <w:rStyle w:val="fonte"/>
          <w:rFonts w:ascii="Arial" w:hAnsi="Arial"/>
        </w:rPr>
        <w:t xml:space="preserve"> número do chama</w:t>
      </w:r>
      <w:r>
        <w:rPr>
          <w:rStyle w:val="fonte"/>
          <w:rFonts w:ascii="Arial" w:hAnsi="Arial"/>
        </w:rPr>
        <w:t>do;</w:t>
      </w:r>
    </w:p>
    <w:p w14:paraId="693F5AB8" w14:textId="77777777" w:rsidR="00B94E46" w:rsidRDefault="00B94E46" w:rsidP="00AD3C3F">
      <w:pPr>
        <w:pStyle w:val="Corpo"/>
        <w:numPr>
          <w:ilvl w:val="0"/>
          <w:numId w:val="26"/>
        </w:numPr>
        <w:tabs>
          <w:tab w:val="left" w:pos="1134"/>
        </w:tabs>
        <w:spacing w:before="120" w:after="120"/>
        <w:ind w:left="1418" w:hanging="284"/>
        <w:jc w:val="both"/>
        <w:rPr>
          <w:rStyle w:val="fonte"/>
          <w:rFonts w:ascii="Arial" w:hAnsi="Arial"/>
        </w:rPr>
      </w:pPr>
      <w:proofErr w:type="gramStart"/>
      <w:r w:rsidRPr="00B94E46">
        <w:rPr>
          <w:rStyle w:val="fonte"/>
          <w:rFonts w:ascii="Arial" w:hAnsi="Arial"/>
        </w:rPr>
        <w:t>a</w:t>
      </w:r>
      <w:proofErr w:type="gramEnd"/>
      <w:r w:rsidRPr="00B94E46">
        <w:rPr>
          <w:rStyle w:val="fonte"/>
          <w:rFonts w:ascii="Arial" w:hAnsi="Arial"/>
        </w:rPr>
        <w:t xml:space="preserve"> identifica</w:t>
      </w:r>
      <w:r>
        <w:rPr>
          <w:rStyle w:val="fonte"/>
          <w:rFonts w:ascii="Arial" w:hAnsi="Arial"/>
        </w:rPr>
        <w:t>ção do equipamento ou software;</w:t>
      </w:r>
    </w:p>
    <w:p w14:paraId="3E883C81" w14:textId="77777777" w:rsidR="00B94E46" w:rsidRDefault="00B94E46" w:rsidP="00AD3C3F">
      <w:pPr>
        <w:pStyle w:val="Corpo"/>
        <w:numPr>
          <w:ilvl w:val="0"/>
          <w:numId w:val="26"/>
        </w:numPr>
        <w:tabs>
          <w:tab w:val="left" w:pos="1134"/>
        </w:tabs>
        <w:spacing w:before="120" w:after="120"/>
        <w:ind w:left="1418" w:hanging="284"/>
        <w:jc w:val="both"/>
        <w:rPr>
          <w:rStyle w:val="fonte"/>
          <w:rFonts w:ascii="Arial" w:hAnsi="Arial"/>
        </w:rPr>
      </w:pPr>
      <w:proofErr w:type="gramStart"/>
      <w:r>
        <w:rPr>
          <w:rStyle w:val="fonte"/>
          <w:rFonts w:ascii="Arial" w:hAnsi="Arial"/>
        </w:rPr>
        <w:t>o</w:t>
      </w:r>
      <w:proofErr w:type="gramEnd"/>
      <w:r>
        <w:rPr>
          <w:rStyle w:val="fonte"/>
          <w:rFonts w:ascii="Arial" w:hAnsi="Arial"/>
        </w:rPr>
        <w:t xml:space="preserve"> número de série;</w:t>
      </w:r>
    </w:p>
    <w:p w14:paraId="0B85FDC7" w14:textId="77777777" w:rsidR="00B94E46" w:rsidRDefault="00B94E46" w:rsidP="00AD3C3F">
      <w:pPr>
        <w:pStyle w:val="Corpo"/>
        <w:numPr>
          <w:ilvl w:val="0"/>
          <w:numId w:val="26"/>
        </w:numPr>
        <w:tabs>
          <w:tab w:val="left" w:pos="1134"/>
        </w:tabs>
        <w:spacing w:before="120" w:after="120"/>
        <w:ind w:left="1418" w:hanging="284"/>
        <w:jc w:val="both"/>
        <w:rPr>
          <w:rStyle w:val="fonte"/>
          <w:rFonts w:ascii="Arial" w:hAnsi="Arial"/>
        </w:rPr>
      </w:pPr>
      <w:proofErr w:type="gramStart"/>
      <w:r w:rsidRPr="00B94E46">
        <w:rPr>
          <w:rStyle w:val="fonte"/>
          <w:rFonts w:ascii="Arial" w:hAnsi="Arial"/>
        </w:rPr>
        <w:t>a</w:t>
      </w:r>
      <w:proofErr w:type="gramEnd"/>
      <w:r w:rsidRPr="00B94E46">
        <w:rPr>
          <w:rStyle w:val="fonte"/>
          <w:rFonts w:ascii="Arial" w:hAnsi="Arial"/>
        </w:rPr>
        <w:t xml:space="preserve"> data</w:t>
      </w:r>
      <w:r>
        <w:rPr>
          <w:rStyle w:val="fonte"/>
          <w:rFonts w:ascii="Arial" w:hAnsi="Arial"/>
        </w:rPr>
        <w:t xml:space="preserve"> e </w:t>
      </w:r>
      <w:r w:rsidR="00C63AD3">
        <w:rPr>
          <w:rStyle w:val="fonte"/>
          <w:rFonts w:ascii="Arial" w:hAnsi="Arial"/>
        </w:rPr>
        <w:t xml:space="preserve">a </w:t>
      </w:r>
      <w:r>
        <w:rPr>
          <w:rStyle w:val="fonte"/>
          <w:rFonts w:ascii="Arial" w:hAnsi="Arial"/>
        </w:rPr>
        <w:t>hora da abertura do chamado;</w:t>
      </w:r>
    </w:p>
    <w:p w14:paraId="2E6577C3" w14:textId="77777777" w:rsidR="00B94E46" w:rsidRDefault="00B94E46" w:rsidP="00AD3C3F">
      <w:pPr>
        <w:pStyle w:val="Corpo"/>
        <w:numPr>
          <w:ilvl w:val="0"/>
          <w:numId w:val="26"/>
        </w:numPr>
        <w:tabs>
          <w:tab w:val="left" w:pos="1134"/>
        </w:tabs>
        <w:spacing w:before="120" w:after="120"/>
        <w:ind w:left="1418" w:hanging="284"/>
        <w:jc w:val="both"/>
        <w:rPr>
          <w:rStyle w:val="fonte"/>
          <w:rFonts w:ascii="Arial" w:hAnsi="Arial"/>
        </w:rPr>
      </w:pPr>
      <w:proofErr w:type="gramStart"/>
      <w:r w:rsidRPr="00B94E46">
        <w:rPr>
          <w:rStyle w:val="fonte"/>
          <w:rFonts w:ascii="Arial" w:hAnsi="Arial"/>
        </w:rPr>
        <w:t>a</w:t>
      </w:r>
      <w:proofErr w:type="gramEnd"/>
      <w:r w:rsidRPr="00B94E46">
        <w:rPr>
          <w:rStyle w:val="fonte"/>
          <w:rFonts w:ascii="Arial" w:hAnsi="Arial"/>
        </w:rPr>
        <w:t xml:space="preserve"> data </w:t>
      </w:r>
      <w:r>
        <w:rPr>
          <w:rStyle w:val="fonte"/>
          <w:rFonts w:ascii="Arial" w:hAnsi="Arial"/>
        </w:rPr>
        <w:t xml:space="preserve">e </w:t>
      </w:r>
      <w:r w:rsidR="00C63AD3">
        <w:rPr>
          <w:rStyle w:val="fonte"/>
          <w:rFonts w:ascii="Arial" w:hAnsi="Arial"/>
        </w:rPr>
        <w:t xml:space="preserve">a </w:t>
      </w:r>
      <w:r>
        <w:rPr>
          <w:rStyle w:val="fonte"/>
          <w:rFonts w:ascii="Arial" w:hAnsi="Arial"/>
        </w:rPr>
        <w:t>hora do término da reparação;</w:t>
      </w:r>
    </w:p>
    <w:p w14:paraId="05B03DB9" w14:textId="77777777" w:rsidR="00B94E46" w:rsidRDefault="00B94E46" w:rsidP="00AD3C3F">
      <w:pPr>
        <w:pStyle w:val="Corpo"/>
        <w:numPr>
          <w:ilvl w:val="0"/>
          <w:numId w:val="26"/>
        </w:numPr>
        <w:tabs>
          <w:tab w:val="left" w:pos="1134"/>
        </w:tabs>
        <w:spacing w:before="120" w:after="120"/>
        <w:ind w:left="1418" w:hanging="284"/>
        <w:jc w:val="both"/>
        <w:rPr>
          <w:rStyle w:val="fonte"/>
          <w:rFonts w:ascii="Arial" w:hAnsi="Arial"/>
        </w:rPr>
      </w:pPr>
      <w:proofErr w:type="gramStart"/>
      <w:r>
        <w:rPr>
          <w:rStyle w:val="fonte"/>
          <w:rFonts w:ascii="Arial" w:hAnsi="Arial"/>
        </w:rPr>
        <w:t>o</w:t>
      </w:r>
      <w:proofErr w:type="gramEnd"/>
      <w:r>
        <w:rPr>
          <w:rStyle w:val="fonte"/>
          <w:rFonts w:ascii="Arial" w:hAnsi="Arial"/>
        </w:rPr>
        <w:t xml:space="preserve"> diagnóstico do problema;</w:t>
      </w:r>
    </w:p>
    <w:p w14:paraId="553C996E" w14:textId="77777777" w:rsidR="00B94E46" w:rsidRDefault="00B94E46" w:rsidP="00AD3C3F">
      <w:pPr>
        <w:pStyle w:val="Corpo"/>
        <w:numPr>
          <w:ilvl w:val="0"/>
          <w:numId w:val="26"/>
        </w:numPr>
        <w:tabs>
          <w:tab w:val="left" w:pos="1134"/>
        </w:tabs>
        <w:spacing w:before="120" w:after="120"/>
        <w:ind w:left="1418" w:hanging="284"/>
        <w:jc w:val="both"/>
        <w:rPr>
          <w:rStyle w:val="fonte"/>
          <w:rFonts w:ascii="Arial" w:hAnsi="Arial"/>
        </w:rPr>
      </w:pPr>
      <w:proofErr w:type="gramStart"/>
      <w:r>
        <w:rPr>
          <w:rStyle w:val="fonte"/>
          <w:rFonts w:ascii="Arial" w:hAnsi="Arial"/>
        </w:rPr>
        <w:t>a</w:t>
      </w:r>
      <w:proofErr w:type="gramEnd"/>
      <w:r>
        <w:rPr>
          <w:rStyle w:val="fonte"/>
          <w:rFonts w:ascii="Arial" w:hAnsi="Arial"/>
        </w:rPr>
        <w:t xml:space="preserve"> solução adotada;</w:t>
      </w:r>
    </w:p>
    <w:p w14:paraId="10D6E5C8" w14:textId="77777777" w:rsidR="00B94E46" w:rsidRDefault="00B94E46" w:rsidP="00AD3C3F">
      <w:pPr>
        <w:pStyle w:val="Corpo"/>
        <w:numPr>
          <w:ilvl w:val="0"/>
          <w:numId w:val="26"/>
        </w:numPr>
        <w:tabs>
          <w:tab w:val="left" w:pos="1134"/>
        </w:tabs>
        <w:spacing w:before="120" w:after="120"/>
        <w:ind w:left="1418" w:hanging="284"/>
        <w:jc w:val="both"/>
        <w:rPr>
          <w:rStyle w:val="fonte"/>
          <w:rFonts w:ascii="Arial" w:hAnsi="Arial"/>
        </w:rPr>
      </w:pPr>
      <w:proofErr w:type="gramStart"/>
      <w:r w:rsidRPr="00B94E46">
        <w:rPr>
          <w:rStyle w:val="fonte"/>
          <w:rFonts w:ascii="Arial" w:hAnsi="Arial"/>
        </w:rPr>
        <w:t>a</w:t>
      </w:r>
      <w:proofErr w:type="gramEnd"/>
      <w:r w:rsidRPr="00B94E46">
        <w:rPr>
          <w:rStyle w:val="fonte"/>
          <w:rFonts w:ascii="Arial" w:hAnsi="Arial"/>
        </w:rPr>
        <w:t xml:space="preserve"> identificação do técnico respons</w:t>
      </w:r>
      <w:r>
        <w:rPr>
          <w:rStyle w:val="fonte"/>
          <w:rFonts w:ascii="Arial" w:hAnsi="Arial"/>
        </w:rPr>
        <w:t>ável pela execução do serviço</w:t>
      </w:r>
      <w:r w:rsidR="002F5556">
        <w:rPr>
          <w:rStyle w:val="fonte"/>
          <w:rFonts w:ascii="Arial" w:hAnsi="Arial"/>
        </w:rPr>
        <w:t xml:space="preserve"> e</w:t>
      </w:r>
    </w:p>
    <w:p w14:paraId="1F39F4D0" w14:textId="77777777" w:rsidR="00B94E46" w:rsidRPr="00B94E46" w:rsidRDefault="00B94E46" w:rsidP="00AD3C3F">
      <w:pPr>
        <w:pStyle w:val="Corpo"/>
        <w:numPr>
          <w:ilvl w:val="0"/>
          <w:numId w:val="26"/>
        </w:numPr>
        <w:tabs>
          <w:tab w:val="left" w:pos="1134"/>
        </w:tabs>
        <w:spacing w:before="120" w:after="120"/>
        <w:ind w:left="1418" w:hanging="284"/>
        <w:jc w:val="both"/>
        <w:rPr>
          <w:rStyle w:val="fonte"/>
          <w:rFonts w:ascii="Arial" w:hAnsi="Arial"/>
        </w:rPr>
      </w:pPr>
      <w:proofErr w:type="gramStart"/>
      <w:r w:rsidRPr="00B94E46">
        <w:rPr>
          <w:rStyle w:val="fonte"/>
          <w:rFonts w:ascii="Arial" w:hAnsi="Arial"/>
        </w:rPr>
        <w:t>outras</w:t>
      </w:r>
      <w:proofErr w:type="gramEnd"/>
      <w:r w:rsidRPr="00B94E46">
        <w:rPr>
          <w:rStyle w:val="fonte"/>
          <w:rFonts w:ascii="Arial" w:hAnsi="Arial"/>
        </w:rPr>
        <w:t xml:space="preserve"> informações pertinentes.</w:t>
      </w:r>
    </w:p>
    <w:p w14:paraId="0D718A29" w14:textId="0FDFE26D" w:rsidR="00B94E46" w:rsidRPr="005A7A8A" w:rsidRDefault="008F3590" w:rsidP="00AD3C3F">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sidRPr="005A7A8A">
        <w:rPr>
          <w:rFonts w:ascii="Arial" w:hAnsi="Arial"/>
        </w:rPr>
        <w:t xml:space="preserve">O relatório </w:t>
      </w:r>
      <w:r w:rsidR="00E656C4" w:rsidRPr="005A7A8A">
        <w:rPr>
          <w:rFonts w:ascii="Arial" w:hAnsi="Arial"/>
        </w:rPr>
        <w:t xml:space="preserve">deverá ser </w:t>
      </w:r>
      <w:r w:rsidRPr="005A7A8A">
        <w:rPr>
          <w:rFonts w:ascii="Arial" w:hAnsi="Arial"/>
        </w:rPr>
        <w:t>disponibilizado para a CONTRATANTE em até 15 (quinze) dias após o fechamento do chamado.</w:t>
      </w:r>
    </w:p>
    <w:p w14:paraId="57CDFC04" w14:textId="77777777" w:rsidR="00DE5EC5" w:rsidRPr="00EA219B" w:rsidRDefault="00EA219B" w:rsidP="00AD3C3F">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Style w:val="fonte"/>
          <w:b w:val="0"/>
          <w:sz w:val="24"/>
          <w:szCs w:val="24"/>
        </w:rPr>
        <w:lastRenderedPageBreak/>
        <w:t xml:space="preserve"> </w:t>
      </w:r>
      <w:r w:rsidR="00DE5EC5" w:rsidRPr="00EA219B">
        <w:rPr>
          <w:rStyle w:val="fonte"/>
          <w:b w:val="0"/>
          <w:sz w:val="24"/>
          <w:szCs w:val="24"/>
        </w:rPr>
        <w:t>DO</w:t>
      </w:r>
      <w:r w:rsidR="00DE5EC5" w:rsidRPr="00EA219B">
        <w:rPr>
          <w:b w:val="0"/>
          <w:sz w:val="24"/>
          <w:szCs w:val="24"/>
        </w:rPr>
        <w:t xml:space="preserve"> RECEBIMENTO </w:t>
      </w:r>
    </w:p>
    <w:p w14:paraId="144A1D57" w14:textId="77777777" w:rsidR="00DE5EC5" w:rsidRDefault="00DE5EC5"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editalícias a que se vincula a proposta da </w:t>
      </w:r>
      <w:r w:rsidR="00272103">
        <w:rPr>
          <w:rStyle w:val="fonte"/>
        </w:rPr>
        <w:t>CONTRATADA</w:t>
      </w:r>
      <w:r>
        <w:rPr>
          <w:rStyle w:val="fonte"/>
        </w:rPr>
        <w:t>.</w:t>
      </w:r>
    </w:p>
    <w:p w14:paraId="7A545E0E" w14:textId="77777777" w:rsidR="003C3B4E" w:rsidRPr="00056B33" w:rsidRDefault="003C3B4E"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56B33">
        <w:t xml:space="preserve">Será concedido o aceite mensal dos serviços em até 15 (quinze) dias, contados do encerramento do período mensal de referência, após a verificação de conformidade por parte do Órgão Responsável e do recebimento da nota fiscal de serviços, prevalecendo </w:t>
      </w:r>
      <w:proofErr w:type="gramStart"/>
      <w:r w:rsidRPr="00056B33">
        <w:t>a</w:t>
      </w:r>
      <w:proofErr w:type="gramEnd"/>
      <w:r w:rsidRPr="00056B33">
        <w:t xml:space="preserve"> data que ocorrer por último.</w:t>
      </w:r>
    </w:p>
    <w:p w14:paraId="11A93BEB" w14:textId="77777777" w:rsidR="003C3B4E" w:rsidRPr="00056B33" w:rsidRDefault="003C3B4E"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56B33">
        <w:t>A verificação de conformidade consistirá na validação, por parte do Órgão Responsável:</w:t>
      </w:r>
    </w:p>
    <w:p w14:paraId="246C7160" w14:textId="77777777" w:rsidR="003C3B4E" w:rsidRPr="002F5936" w:rsidRDefault="003C3B4E" w:rsidP="00AD3C3F">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proofErr w:type="gramStart"/>
      <w:r w:rsidRPr="00BB7052">
        <w:rPr>
          <w:rStyle w:val="fonte"/>
        </w:rPr>
        <w:t>do</w:t>
      </w:r>
      <w:proofErr w:type="gramEnd"/>
      <w:r w:rsidRPr="00BB7052">
        <w:rPr>
          <w:rStyle w:val="fonte"/>
        </w:rPr>
        <w:t xml:space="preserve"> perfeito estado de funcionamento do equipamento nos casos em que, durante todo o período mensal de referência, não tenha ocorrido chamado técnico;</w:t>
      </w:r>
    </w:p>
    <w:p w14:paraId="6F4642E5" w14:textId="77777777" w:rsidR="003C3B4E" w:rsidRPr="00056B33" w:rsidRDefault="003C3B4E" w:rsidP="00AD3C3F">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proofErr w:type="gramStart"/>
      <w:r w:rsidRPr="00B87EC3">
        <w:rPr>
          <w:rStyle w:val="fonte"/>
        </w:rPr>
        <w:t>dos</w:t>
      </w:r>
      <w:proofErr w:type="gramEnd"/>
      <w:r w:rsidRPr="00B87EC3">
        <w:rPr>
          <w:rStyle w:val="fonte"/>
        </w:rPr>
        <w:t xml:space="preserve"> serviços executados, avaliando-se os resultados obtidos e o perfeito estado de funcionamento dos equipam</w:t>
      </w:r>
      <w:r w:rsidRPr="009E330A">
        <w:rPr>
          <w:rStyle w:val="fonte"/>
        </w:rPr>
        <w:t xml:space="preserve">entos. Os serviços terão sua qualidade medida pelo atendimento aos níveis de serviço exigidos e seus respectivos prazos, conforme Título </w:t>
      </w:r>
      <w:proofErr w:type="gramStart"/>
      <w:r w:rsidRPr="009E330A">
        <w:rPr>
          <w:rStyle w:val="fonte"/>
        </w:rPr>
        <w:t>5</w:t>
      </w:r>
      <w:proofErr w:type="gramEnd"/>
      <w:r w:rsidRPr="00A75993">
        <w:rPr>
          <w:rStyle w:val="fonte"/>
        </w:rPr>
        <w:t xml:space="preserve"> deste Contrato</w:t>
      </w:r>
      <w:r w:rsidRPr="00776E82">
        <w:rPr>
          <w:rStyle w:val="fonte"/>
        </w:rPr>
        <w:t>.</w:t>
      </w:r>
    </w:p>
    <w:p w14:paraId="75812EEB" w14:textId="77777777" w:rsidR="00DE5EC5" w:rsidRPr="005226D8" w:rsidRDefault="003C3B4E" w:rsidP="00AD3C3F">
      <w:pPr>
        <w:pStyle w:val="t3ftulon3fvel1negrito"/>
        <w:numPr>
          <w:ilvl w:val="0"/>
          <w:numId w:val="17"/>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5226D8">
        <w:rPr>
          <w:b w:val="0"/>
          <w:sz w:val="24"/>
          <w:szCs w:val="24"/>
        </w:rPr>
        <w:t>DO ÓRGÃO RESPONSÁVEL</w:t>
      </w:r>
    </w:p>
    <w:p w14:paraId="77F1E494" w14:textId="77777777" w:rsidR="00DE5EC5" w:rsidRPr="00A75993" w:rsidRDefault="00DE5EC5"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87EC3">
        <w:rPr>
          <w:rStyle w:val="fonte"/>
          <w:rFonts w:cs="Arial"/>
        </w:rPr>
        <w:t>Considera</w:t>
      </w:r>
      <w:r w:rsidRPr="00B87EC3">
        <w:rPr>
          <w:rFonts w:cs="Arial"/>
        </w:rPr>
        <w:t xml:space="preserve">-se órgão responsável pela gestão </w:t>
      </w:r>
      <w:r w:rsidR="00023AC3" w:rsidRPr="00B87EC3">
        <w:rPr>
          <w:rFonts w:cs="Arial"/>
        </w:rPr>
        <w:t>deste C</w:t>
      </w:r>
      <w:r w:rsidR="00EA219B" w:rsidRPr="00B87EC3">
        <w:rPr>
          <w:rFonts w:cs="Arial"/>
        </w:rPr>
        <w:t>ontrato</w:t>
      </w:r>
      <w:r w:rsidRPr="00B87EC3">
        <w:rPr>
          <w:rFonts w:cs="Arial"/>
          <w:b/>
        </w:rPr>
        <w:t xml:space="preserve"> </w:t>
      </w:r>
      <w:r w:rsidRPr="00056B33">
        <w:rPr>
          <w:rFonts w:cs="Arial"/>
        </w:rPr>
        <w:t>a DIRETORIA</w:t>
      </w:r>
      <w:r w:rsidR="00B93740" w:rsidRPr="00056B33">
        <w:rPr>
          <w:rFonts w:cs="Arial"/>
        </w:rPr>
        <w:t xml:space="preserve"> DE INOVAÇÃO E TECNOLOGIA DA INFORMAÇÃO</w:t>
      </w:r>
      <w:r w:rsidRPr="005226D8">
        <w:rPr>
          <w:rFonts w:cs="Arial"/>
        </w:rPr>
        <w:t xml:space="preserve"> da Câmara dos Deputados, localizad</w:t>
      </w:r>
      <w:r w:rsidR="00B93740" w:rsidRPr="005226D8">
        <w:rPr>
          <w:rFonts w:cs="Arial"/>
        </w:rPr>
        <w:t>a</w:t>
      </w:r>
      <w:r w:rsidRPr="00056B33">
        <w:rPr>
          <w:rFonts w:cs="Arial"/>
        </w:rPr>
        <w:t xml:space="preserve"> no</w:t>
      </w:r>
      <w:r w:rsidR="00B93740" w:rsidRPr="00056B33">
        <w:rPr>
          <w:rFonts w:cs="Arial"/>
        </w:rPr>
        <w:t xml:space="preserve"> Edifício Anexo I, 11º </w:t>
      </w:r>
      <w:r w:rsidR="00FE2E61">
        <w:rPr>
          <w:rFonts w:cs="Arial"/>
        </w:rPr>
        <w:t>a</w:t>
      </w:r>
      <w:r w:rsidR="00B93740" w:rsidRPr="00056B33">
        <w:rPr>
          <w:rFonts w:cs="Arial"/>
        </w:rPr>
        <w:t>ndar</w:t>
      </w:r>
      <w:r w:rsidRPr="00056B33">
        <w:rPr>
          <w:rFonts w:cs="Arial"/>
        </w:rPr>
        <w:t>,</w:t>
      </w:r>
      <w:r w:rsidRPr="005226D8">
        <w:rPr>
          <w:rFonts w:cs="Arial"/>
        </w:rPr>
        <w:t xml:space="preserve"> que, por meio </w:t>
      </w:r>
      <w:r w:rsidRPr="00056B33">
        <w:rPr>
          <w:rFonts w:cs="Arial"/>
        </w:rPr>
        <w:t>da</w:t>
      </w:r>
      <w:r w:rsidRPr="005226D8">
        <w:rPr>
          <w:rFonts w:cs="Arial"/>
        </w:rPr>
        <w:t xml:space="preserve"> </w:t>
      </w:r>
      <w:r w:rsidRPr="00056B33">
        <w:rPr>
          <w:rFonts w:cs="Arial"/>
        </w:rPr>
        <w:t xml:space="preserve">COORDENAÇÃO </w:t>
      </w:r>
      <w:r w:rsidR="00B93740" w:rsidRPr="00056B33">
        <w:rPr>
          <w:rFonts w:cs="Arial"/>
        </w:rPr>
        <w:t>DE ADMINISTRAÇÃO DE INFRAESTRUTURA DE TIC</w:t>
      </w:r>
      <w:r w:rsidRPr="00056B33">
        <w:rPr>
          <w:rFonts w:cs="Arial"/>
        </w:rPr>
        <w:t>,</w:t>
      </w:r>
      <w:r w:rsidRPr="005226D8">
        <w:rPr>
          <w:rFonts w:cs="Arial"/>
        </w:rPr>
        <w:t xml:space="preserve"> designará o fis</w:t>
      </w:r>
      <w:r w:rsidRPr="00B87EC3">
        <w:rPr>
          <w:rFonts w:cs="Arial"/>
        </w:rPr>
        <w:t>cal responsável pelos atos de acompanhamento, controle e fiscalização da execução c</w:t>
      </w:r>
      <w:r w:rsidRPr="009E330A">
        <w:rPr>
          <w:rStyle w:val="fonte"/>
          <w:rFonts w:cs="Arial"/>
        </w:rPr>
        <w:t>ontratual</w:t>
      </w:r>
      <w:r w:rsidRPr="009E330A">
        <w:rPr>
          <w:rFonts w:cs="Arial"/>
        </w:rPr>
        <w:t>.</w:t>
      </w:r>
    </w:p>
    <w:p w14:paraId="15DB01AC" w14:textId="77777777" w:rsidR="0075654F" w:rsidRPr="006F4C13" w:rsidRDefault="009A4116" w:rsidP="00AD3C3F">
      <w:pPr>
        <w:pStyle w:val="t3ftulon3fvel1negrito"/>
        <w:numPr>
          <w:ilvl w:val="0"/>
          <w:numId w:val="17"/>
        </w:numPr>
        <w:pBdr>
          <w:top w:val="single" w:sz="4" w:space="1" w:color="auto"/>
          <w:bottom w:val="single" w:sz="4" w:space="1" w:color="auto"/>
        </w:pBdr>
        <w:spacing w:before="120" w:after="120"/>
        <w:jc w:val="both"/>
        <w:rPr>
          <w:rStyle w:val="fonte"/>
          <w:b w:val="0"/>
          <w:sz w:val="24"/>
        </w:rPr>
      </w:pPr>
      <w:r w:rsidRPr="00776E82">
        <w:rPr>
          <w:b w:val="0"/>
          <w:sz w:val="24"/>
        </w:rPr>
        <w:t xml:space="preserve"> </w:t>
      </w:r>
      <w:r w:rsidR="0075654F" w:rsidRPr="00776E82">
        <w:rPr>
          <w:b w:val="0"/>
          <w:sz w:val="24"/>
        </w:rPr>
        <w:t>DAS OBRIGAÇÕES DA CONTRATADA</w:t>
      </w:r>
    </w:p>
    <w:p w14:paraId="0DDBD95C" w14:textId="77777777" w:rsidR="00F86114" w:rsidRPr="00C77124" w:rsidRDefault="00F86114"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74FA4">
        <w:rPr>
          <w:rStyle w:val="fonte"/>
          <w:rFonts w:cs="Arial"/>
        </w:rPr>
        <w:t>Constituem</w:t>
      </w:r>
      <w:r w:rsidRPr="00F74FA4">
        <w:rPr>
          <w:rFonts w:cs="Arial"/>
        </w:rPr>
        <w:t xml:space="preserve"> obrigações da CONTRATADA aquelas enunciadas no EDITAL e </w:t>
      </w:r>
      <w:r w:rsidR="001F19BE" w:rsidRPr="003E35DF">
        <w:rPr>
          <w:rFonts w:cs="Arial"/>
        </w:rPr>
        <w:t>neste Contrato</w:t>
      </w:r>
      <w:r w:rsidRPr="001F73AB">
        <w:rPr>
          <w:rFonts w:cs="Arial"/>
        </w:rPr>
        <w:t>, observado o disposto neste Título.</w:t>
      </w:r>
    </w:p>
    <w:p w14:paraId="462E68E7" w14:textId="77777777" w:rsidR="0075654F" w:rsidRPr="00955357" w:rsidRDefault="0075654F"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C77124">
        <w:rPr>
          <w:rFonts w:cs="Arial"/>
        </w:rPr>
        <w:t xml:space="preserve">A </w:t>
      </w:r>
      <w:r w:rsidR="00272103" w:rsidRPr="00F34E08">
        <w:rPr>
          <w:rStyle w:val="fonte"/>
          <w:rFonts w:cs="Arial"/>
        </w:rPr>
        <w:t>CONTRATADA</w:t>
      </w:r>
      <w:r w:rsidRPr="00666748">
        <w:rPr>
          <w:rStyle w:val="fonte"/>
          <w:rFonts w:cs="Arial"/>
        </w:rPr>
        <w:t xml:space="preserve"> deverá cumprir fielmente as obrigações assumidas, respondendo pelas consequências de sua inexecução total ou parcial.</w:t>
      </w:r>
    </w:p>
    <w:p w14:paraId="7D7B2E85" w14:textId="77777777" w:rsidR="0075654F" w:rsidRPr="00B87EC3" w:rsidRDefault="0075654F"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F54221">
        <w:rPr>
          <w:rStyle w:val="fonte"/>
          <w:rFonts w:cs="Arial"/>
        </w:rPr>
        <w:t xml:space="preserve">Além do estatuído </w:t>
      </w:r>
      <w:r w:rsidR="00272103" w:rsidRPr="00F54221">
        <w:rPr>
          <w:rStyle w:val="fonte"/>
          <w:rFonts w:cs="Arial"/>
        </w:rPr>
        <w:t>no EDITAL</w:t>
      </w:r>
      <w:r w:rsidRPr="00F54221">
        <w:rPr>
          <w:rStyle w:val="fonte"/>
          <w:rFonts w:cs="Arial"/>
        </w:rPr>
        <w:t xml:space="preserve"> e </w:t>
      </w:r>
      <w:r w:rsidR="001F19BE" w:rsidRPr="00F54221">
        <w:rPr>
          <w:rStyle w:val="fonte"/>
          <w:rFonts w:cs="Arial"/>
        </w:rPr>
        <w:t>neste Contrato</w:t>
      </w:r>
      <w:r w:rsidRPr="001C4AAA">
        <w:rPr>
          <w:rStyle w:val="fonte"/>
          <w:rFonts w:cs="Arial"/>
        </w:rPr>
        <w:t xml:space="preserve">, a </w:t>
      </w:r>
      <w:r w:rsidR="00272103" w:rsidRPr="002F2715">
        <w:rPr>
          <w:rStyle w:val="fonte"/>
          <w:rFonts w:cs="Arial"/>
        </w:rPr>
        <w:t>CONTRATADA</w:t>
      </w:r>
      <w:r w:rsidRPr="002F2715">
        <w:rPr>
          <w:rStyle w:val="fonte"/>
          <w:rFonts w:cs="Arial"/>
        </w:rPr>
        <w:t xml:space="preserve"> cumprirá as instruções complementares do Órgão Responsável, quanto à execução </w:t>
      </w:r>
      <w:r w:rsidRPr="00560966">
        <w:rPr>
          <w:rStyle w:val="fonte"/>
          <w:rFonts w:cs="Arial"/>
        </w:rPr>
        <w:t xml:space="preserve">e ao horário de realização dos serviços, permanência e circulação de seus empregados nos </w:t>
      </w:r>
      <w:r w:rsidRPr="00056B33">
        <w:rPr>
          <w:rStyle w:val="fonte"/>
          <w:rFonts w:cs="Arial"/>
        </w:rPr>
        <w:t>prédios administrativos</w:t>
      </w:r>
      <w:r w:rsidR="0092610C" w:rsidRPr="00056B33">
        <w:rPr>
          <w:rStyle w:val="fonte"/>
          <w:rFonts w:cs="Arial"/>
        </w:rPr>
        <w:t xml:space="preserve"> da CONTRATANTE</w:t>
      </w:r>
      <w:r w:rsidR="0092610C" w:rsidRPr="00056B33">
        <w:rPr>
          <w:rFonts w:cs="Arial"/>
        </w:rPr>
        <w:t>.</w:t>
      </w:r>
    </w:p>
    <w:p w14:paraId="79B4A4E4" w14:textId="77777777" w:rsidR="0075654F" w:rsidRPr="00776E82" w:rsidRDefault="0075654F"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9E330A">
        <w:rPr>
          <w:rStyle w:val="fonte"/>
          <w:rFonts w:cs="Arial"/>
        </w:rPr>
        <w:t xml:space="preserve">Para o pessoal em serviço será exigido o porte de cartão de identificação, a ser fornecido pela prestadora dos serviços ou, no </w:t>
      </w:r>
      <w:r w:rsidRPr="00A75993">
        <w:rPr>
          <w:rStyle w:val="fonte"/>
          <w:rFonts w:cs="Arial"/>
        </w:rPr>
        <w:t>interesse administrativo, pelo Depa</w:t>
      </w:r>
      <w:r w:rsidR="00B93740" w:rsidRPr="00776E82">
        <w:rPr>
          <w:rStyle w:val="fonte"/>
          <w:rFonts w:cs="Arial"/>
        </w:rPr>
        <w:t>rtamento de Polícia Legislativa.</w:t>
      </w:r>
    </w:p>
    <w:p w14:paraId="2226B358" w14:textId="77777777" w:rsidR="0092610C" w:rsidRPr="00FE2E61" w:rsidRDefault="0092610C" w:rsidP="001A74F0">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74F0">
        <w:rPr>
          <w:rFonts w:cs="Arial"/>
        </w:rPr>
        <w:t xml:space="preserve">Os empregados da </w:t>
      </w:r>
      <w:r w:rsidR="00272103" w:rsidRPr="00FE2E61">
        <w:rPr>
          <w:rFonts w:cs="Arial"/>
        </w:rPr>
        <w:t>CONTRATADA</w:t>
      </w:r>
      <w:r w:rsidRPr="00FE2E61">
        <w:rPr>
          <w:rFonts w:cs="Arial"/>
        </w:rPr>
        <w:t xml:space="preserve">, por </w:t>
      </w:r>
      <w:proofErr w:type="gramStart"/>
      <w:r w:rsidRPr="00FE2E61">
        <w:rPr>
          <w:rFonts w:cs="Arial"/>
        </w:rPr>
        <w:t>esta alocados na execução dos serviços</w:t>
      </w:r>
      <w:proofErr w:type="gramEnd"/>
      <w:r w:rsidRPr="00FE2E61">
        <w:rPr>
          <w:rFonts w:cs="Arial"/>
        </w:rPr>
        <w:t xml:space="preserve">, embora sujeitos às normas internas ou convencionais da </w:t>
      </w:r>
      <w:r w:rsidR="00272103" w:rsidRPr="00FE2E61">
        <w:rPr>
          <w:rFonts w:cs="Arial"/>
        </w:rPr>
        <w:t>CONTRATANTE</w:t>
      </w:r>
      <w:r w:rsidRPr="00FE2E61">
        <w:rPr>
          <w:rFonts w:cs="Arial"/>
        </w:rPr>
        <w:t>, não terão com ela qualquer vínculo empregatício ou de subordinação.</w:t>
      </w:r>
    </w:p>
    <w:p w14:paraId="41BAFBD4" w14:textId="77777777" w:rsidR="0092610C" w:rsidRPr="00B65680" w:rsidRDefault="0092610C"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lastRenderedPageBreak/>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14:paraId="3D5BCB15" w14:textId="77777777" w:rsidR="0092610C" w:rsidRPr="0092610C" w:rsidRDefault="0092610C"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w:t>
      </w:r>
      <w:proofErr w:type="spellStart"/>
      <w:r w:rsidRPr="00E90A6C">
        <w:rPr>
          <w:rStyle w:val="fonte"/>
          <w:rFonts w:cs="Arial"/>
          <w:szCs w:val="24"/>
        </w:rPr>
        <w:t>Correclamada</w:t>
      </w:r>
      <w:proofErr w:type="spellEnd"/>
      <w:r w:rsidRPr="00E90A6C">
        <w:rPr>
          <w:rStyle w:val="fonte"/>
          <w:rFonts w:cs="Arial"/>
          <w:szCs w:val="24"/>
        </w:rPr>
        <w:t>.</w:t>
      </w:r>
    </w:p>
    <w:p w14:paraId="058AC105" w14:textId="77777777" w:rsidR="0075654F" w:rsidRPr="00B65680" w:rsidRDefault="0075654F"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371B8EDF" w14:textId="77777777" w:rsidR="0075654F" w:rsidRPr="00B65680" w:rsidRDefault="0075654F"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14:paraId="3744C160" w14:textId="77777777" w:rsidR="0075654F" w:rsidRDefault="0075654F"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63BB5AD6" w14:textId="77777777" w:rsidR="0092610C" w:rsidRPr="0056168C" w:rsidRDefault="0092610C"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14:paraId="2598B137" w14:textId="77777777" w:rsidR="0075654F" w:rsidRPr="00B87EC3" w:rsidRDefault="0075654F"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xml:space="preserve">, sempre que expire o prazo de validade, o Certificado de Regularidade do FGTS (CRF), a Certidão Negativa de Débitos relativos a Créditos Tributários Federais e à Dívida </w:t>
      </w:r>
      <w:r w:rsidRPr="00B87EC3">
        <w:rPr>
          <w:rStyle w:val="fonte"/>
        </w:rPr>
        <w:t>Ativa da União (CND) e a Certidão Negativa de Débitos Trabalhistas (CNDT).</w:t>
      </w:r>
    </w:p>
    <w:p w14:paraId="6DD34CEA" w14:textId="77777777" w:rsidR="0092610C" w:rsidRPr="006F4C13" w:rsidRDefault="0092610C" w:rsidP="00AD3C3F">
      <w:pPr>
        <w:pStyle w:val="Corpoalfabeto"/>
        <w:numPr>
          <w:ilvl w:val="2"/>
          <w:numId w:val="17"/>
        </w:numPr>
        <w:tabs>
          <w:tab w:val="clear" w:pos="1440"/>
        </w:tabs>
        <w:spacing w:before="120" w:after="120"/>
        <w:ind w:left="0" w:firstLine="0"/>
        <w:jc w:val="both"/>
        <w:rPr>
          <w:rFonts w:cs="Arial"/>
        </w:rPr>
      </w:pPr>
      <w:r w:rsidRPr="009E330A">
        <w:rPr>
          <w:rStyle w:val="fonte"/>
        </w:rPr>
        <w:t>A</w:t>
      </w:r>
      <w:r w:rsidRPr="009E330A">
        <w:rPr>
          <w:rFonts w:cs="Arial"/>
          <w:szCs w:val="24"/>
        </w:rPr>
        <w:t xml:space="preserve"> não apresentação das certidões e do certificado, na forma mencionada neste </w:t>
      </w:r>
      <w:r w:rsidRPr="00A75993">
        <w:rPr>
          <w:rStyle w:val="fonte"/>
          <w:rFonts w:cs="Arial"/>
          <w:szCs w:val="24"/>
        </w:rPr>
        <w:t>Título</w:t>
      </w:r>
      <w:r w:rsidRPr="00A75993">
        <w:rPr>
          <w:rFonts w:cs="Arial"/>
          <w:szCs w:val="24"/>
        </w:rPr>
        <w:t>, implicará o descumprimento de cláusula contratual, podendo, inclusive, ensejar a rescisão d</w:t>
      </w:r>
      <w:r w:rsidRPr="00776E82">
        <w:rPr>
          <w:rFonts w:cs="Arial"/>
          <w:szCs w:val="24"/>
        </w:rPr>
        <w:t>este Contrato, nos termos do artigo 78 da LEI, correspondente ao artigo 126 do REGULAMENTO.</w:t>
      </w:r>
    </w:p>
    <w:p w14:paraId="5E3AA737" w14:textId="77777777" w:rsidR="0075654F" w:rsidRPr="00056B33" w:rsidRDefault="00B65680"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6F4C13">
        <w:rPr>
          <w:rFonts w:cs="Arial"/>
          <w:szCs w:val="24"/>
        </w:rPr>
        <w:t xml:space="preserve"> </w:t>
      </w:r>
      <w:r w:rsidR="0075654F" w:rsidRPr="00056B33">
        <w:rPr>
          <w:rStyle w:val="fonte"/>
          <w:rFonts w:cs="Arial"/>
          <w:color w:val="000000"/>
        </w:rPr>
        <w:t xml:space="preserve">É </w:t>
      </w:r>
      <w:r w:rsidR="0075654F" w:rsidRPr="00056B33">
        <w:rPr>
          <w:rFonts w:cs="Arial"/>
        </w:rPr>
        <w:t>vedada</w:t>
      </w:r>
      <w:r w:rsidR="0075654F" w:rsidRPr="00056B33">
        <w:rPr>
          <w:rStyle w:val="fonte"/>
          <w:rFonts w:cs="Arial"/>
          <w:color w:val="000000"/>
        </w:rPr>
        <w:t xml:space="preserve"> a subcontratação de pessoa jurídica para a prestação dos serviços objeto </w:t>
      </w:r>
      <w:r w:rsidR="005C2ABC" w:rsidRPr="00056B33">
        <w:rPr>
          <w:rStyle w:val="fonte"/>
          <w:rFonts w:cs="Arial"/>
          <w:color w:val="000000"/>
        </w:rPr>
        <w:t>deste Contrato</w:t>
      </w:r>
      <w:r w:rsidR="0075654F" w:rsidRPr="00056B33">
        <w:rPr>
          <w:rStyle w:val="fonte"/>
          <w:rFonts w:cs="Arial"/>
          <w:color w:val="000000"/>
        </w:rPr>
        <w:t>.</w:t>
      </w:r>
    </w:p>
    <w:p w14:paraId="0B2DCCB7" w14:textId="77777777" w:rsidR="0075654F" w:rsidRPr="00B87EC3" w:rsidRDefault="006E45B0" w:rsidP="00AD3C3F">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056B33">
        <w:rPr>
          <w:rFonts w:cs="Arial"/>
          <w:szCs w:val="24"/>
        </w:rPr>
        <w:t xml:space="preserve">A </w:t>
      </w:r>
      <w:r w:rsidRPr="00056B33">
        <w:rPr>
          <w:rFonts w:cs="Arial"/>
        </w:rPr>
        <w:t>CONTRATADA</w:t>
      </w:r>
      <w:r w:rsidRPr="00056B33">
        <w:rPr>
          <w:rFonts w:cs="Arial"/>
          <w:szCs w:val="24"/>
        </w:rPr>
        <w:t xml:space="preserve"> se compromete a adotar e utilizar solução tecnológica que venha a ser </w:t>
      </w:r>
      <w:proofErr w:type="gramStart"/>
      <w:r w:rsidRPr="00056B33">
        <w:rPr>
          <w:rFonts w:cs="Arial"/>
          <w:szCs w:val="24"/>
        </w:rPr>
        <w:t>disponibilizada pela CONTRATANTE, sem gerar custos adicionais diretos para a CONTRATADA, para mensuração, controle</w:t>
      </w:r>
      <w:proofErr w:type="gramEnd"/>
      <w:r w:rsidRPr="00056B33">
        <w:rPr>
          <w:rFonts w:cs="Arial"/>
          <w:szCs w:val="24"/>
        </w:rPr>
        <w:t xml:space="preserve"> e/ou monitoramento da produtividade da execução contratual.</w:t>
      </w:r>
    </w:p>
    <w:p w14:paraId="771332E3" w14:textId="77777777" w:rsidR="0075654F" w:rsidRPr="00A75993" w:rsidRDefault="00BA3C5A" w:rsidP="00AD3C3F">
      <w:pPr>
        <w:pStyle w:val="t3ftulon3fvel1negrito"/>
        <w:numPr>
          <w:ilvl w:val="0"/>
          <w:numId w:val="18"/>
        </w:numPr>
        <w:pBdr>
          <w:top w:val="single" w:sz="4" w:space="1" w:color="auto"/>
          <w:bottom w:val="single" w:sz="4" w:space="1" w:color="auto"/>
        </w:pBdr>
        <w:spacing w:before="120" w:after="120"/>
        <w:jc w:val="both"/>
        <w:rPr>
          <w:rStyle w:val="fonte"/>
          <w:b w:val="0"/>
          <w:sz w:val="24"/>
        </w:rPr>
      </w:pPr>
      <w:r w:rsidRPr="009E330A">
        <w:rPr>
          <w:b w:val="0"/>
          <w:sz w:val="24"/>
        </w:rPr>
        <w:t xml:space="preserve"> </w:t>
      </w:r>
      <w:r w:rsidR="0075654F" w:rsidRPr="009E330A">
        <w:rPr>
          <w:b w:val="0"/>
          <w:sz w:val="24"/>
        </w:rPr>
        <w:t>DO PAGAMENTO</w:t>
      </w:r>
    </w:p>
    <w:p w14:paraId="36942753" w14:textId="77777777" w:rsidR="0075654F" w:rsidRPr="00B87EC3" w:rsidRDefault="0075654F" w:rsidP="00AD3C3F">
      <w:pPr>
        <w:pStyle w:val="Corpo"/>
        <w:numPr>
          <w:ilvl w:val="1"/>
          <w:numId w:val="18"/>
        </w:numPr>
        <w:suppressAutoHyphens w:val="0"/>
        <w:spacing w:before="120" w:after="120"/>
        <w:ind w:left="0" w:firstLine="0"/>
        <w:jc w:val="both"/>
        <w:rPr>
          <w:rFonts w:ascii="Arial" w:hAnsi="Arial" w:cs="Arial"/>
          <w:szCs w:val="24"/>
        </w:rPr>
      </w:pPr>
      <w:r w:rsidRPr="00A75993">
        <w:rPr>
          <w:rStyle w:val="fonte"/>
          <w:rFonts w:ascii="Arial" w:hAnsi="Arial" w:cs="Arial"/>
          <w:szCs w:val="24"/>
        </w:rPr>
        <w:t xml:space="preserve"> </w:t>
      </w:r>
      <w:r w:rsidRPr="00A75993">
        <w:rPr>
          <w:rStyle w:val="fonte"/>
          <w:rFonts w:ascii="Arial" w:hAnsi="Arial" w:cs="Arial"/>
          <w:szCs w:val="24"/>
        </w:rPr>
        <w:tab/>
      </w:r>
      <w:r w:rsidRPr="00056B33">
        <w:rPr>
          <w:rFonts w:ascii="Arial" w:hAnsi="Arial" w:cs="Arial"/>
          <w:szCs w:val="24"/>
        </w:rPr>
        <w:t xml:space="preserve">O objeto aceito pela </w:t>
      </w:r>
      <w:r w:rsidR="00272103" w:rsidRPr="00056B33">
        <w:rPr>
          <w:rFonts w:ascii="Arial" w:hAnsi="Arial" w:cs="Arial"/>
          <w:szCs w:val="24"/>
        </w:rPr>
        <w:t>CONTRATANTE</w:t>
      </w:r>
      <w:r w:rsidRPr="00056B33">
        <w:rPr>
          <w:rFonts w:ascii="Arial" w:hAnsi="Arial" w:cs="Arial"/>
          <w:szCs w:val="24"/>
        </w:rPr>
        <w:t xml:space="preserve"> será pago em parcelas mensais</w:t>
      </w:r>
      <w:r w:rsidR="00FE2E61">
        <w:rPr>
          <w:rFonts w:ascii="Arial" w:hAnsi="Arial" w:cs="Arial"/>
          <w:szCs w:val="24"/>
        </w:rPr>
        <w:t xml:space="preserve"> fixas</w:t>
      </w:r>
      <w:r w:rsidRPr="00056B33">
        <w:rPr>
          <w:rFonts w:ascii="Arial" w:hAnsi="Arial" w:cs="Arial"/>
          <w:szCs w:val="24"/>
        </w:rPr>
        <w:t>, não se admitindo o pagamento antecipado sob qualquer pretexto.</w:t>
      </w:r>
    </w:p>
    <w:p w14:paraId="6CB5748A" w14:textId="77777777" w:rsidR="00EB5681" w:rsidRPr="0027750F" w:rsidRDefault="0075654F" w:rsidP="00AD3C3F">
      <w:pPr>
        <w:pStyle w:val="Corpo"/>
        <w:numPr>
          <w:ilvl w:val="2"/>
          <w:numId w:val="18"/>
        </w:numPr>
        <w:suppressAutoHyphens w:val="0"/>
        <w:spacing w:before="120" w:after="120"/>
        <w:ind w:left="0" w:firstLine="0"/>
        <w:jc w:val="both"/>
        <w:rPr>
          <w:rFonts w:ascii="Arial" w:hAnsi="Arial" w:cs="Arial"/>
          <w:szCs w:val="24"/>
        </w:rPr>
      </w:pPr>
      <w:r w:rsidRPr="0092610C">
        <w:rPr>
          <w:rFonts w:ascii="Arial" w:hAnsi="Arial" w:cs="Arial"/>
          <w:szCs w:val="24"/>
        </w:rPr>
        <w:lastRenderedPageBreak/>
        <w:tab/>
      </w:r>
      <w:r w:rsidR="00EB5681" w:rsidRPr="0027750F">
        <w:rPr>
          <w:rFonts w:ascii="Arial" w:hAnsi="Arial" w:cs="Arial"/>
          <w:szCs w:val="24"/>
        </w:rPr>
        <w:t>O pagamento s</w:t>
      </w:r>
      <w:r w:rsidR="00FE2E61" w:rsidRPr="0027750F">
        <w:rPr>
          <w:rFonts w:ascii="Arial" w:hAnsi="Arial" w:cs="Arial"/>
          <w:szCs w:val="24"/>
        </w:rPr>
        <w:t>omente</w:t>
      </w:r>
      <w:r w:rsidR="00EB5681" w:rsidRPr="0027750F">
        <w:rPr>
          <w:rFonts w:ascii="Arial" w:hAnsi="Arial" w:cs="Arial"/>
          <w:szCs w:val="24"/>
        </w:rPr>
        <w:t xml:space="preserve"> será iniciado após o início da efetiva prestação do serviço</w:t>
      </w:r>
      <w:r w:rsidR="00FE2E61" w:rsidRPr="0027750F">
        <w:rPr>
          <w:rFonts w:ascii="Arial" w:hAnsi="Arial" w:cs="Arial"/>
          <w:szCs w:val="24"/>
        </w:rPr>
        <w:t>,</w:t>
      </w:r>
      <w:r w:rsidR="00EB5681" w:rsidRPr="0027750F">
        <w:rPr>
          <w:rFonts w:ascii="Arial" w:hAnsi="Arial" w:cs="Arial"/>
          <w:szCs w:val="24"/>
        </w:rPr>
        <w:t xml:space="preserve"> conforme definid</w:t>
      </w:r>
      <w:r w:rsidR="00FE2E61" w:rsidRPr="0027750F">
        <w:rPr>
          <w:rFonts w:ascii="Arial" w:hAnsi="Arial" w:cs="Arial"/>
          <w:szCs w:val="24"/>
        </w:rPr>
        <w:t>o</w:t>
      </w:r>
      <w:r w:rsidR="00EB5681" w:rsidRPr="0027750F">
        <w:rPr>
          <w:rFonts w:ascii="Arial" w:hAnsi="Arial" w:cs="Arial"/>
          <w:szCs w:val="24"/>
        </w:rPr>
        <w:t xml:space="preserve"> </w:t>
      </w:r>
      <w:r w:rsidR="00FE2E61" w:rsidRPr="0027750F">
        <w:rPr>
          <w:rFonts w:ascii="Arial" w:hAnsi="Arial" w:cs="Arial"/>
          <w:szCs w:val="24"/>
        </w:rPr>
        <w:t xml:space="preserve">no </w:t>
      </w:r>
      <w:r w:rsidR="00EB5681" w:rsidRPr="0027750F">
        <w:rPr>
          <w:rFonts w:ascii="Arial" w:hAnsi="Arial" w:cs="Arial"/>
          <w:szCs w:val="24"/>
        </w:rPr>
        <w:t xml:space="preserve">item 5.1 do Título </w:t>
      </w:r>
      <w:proofErr w:type="gramStart"/>
      <w:r w:rsidR="00EB5681" w:rsidRPr="0027750F">
        <w:rPr>
          <w:rFonts w:ascii="Arial" w:hAnsi="Arial" w:cs="Arial"/>
          <w:szCs w:val="24"/>
        </w:rPr>
        <w:t>5</w:t>
      </w:r>
      <w:proofErr w:type="gramEnd"/>
      <w:r w:rsidR="00EB5681" w:rsidRPr="0027750F">
        <w:rPr>
          <w:rFonts w:ascii="Arial" w:hAnsi="Arial" w:cs="Arial"/>
          <w:szCs w:val="24"/>
        </w:rPr>
        <w:t xml:space="preserve"> deste Contrato.</w:t>
      </w:r>
    </w:p>
    <w:p w14:paraId="0844C6BA" w14:textId="77777777" w:rsidR="0075654F" w:rsidRPr="00056B33" w:rsidRDefault="00EB5681" w:rsidP="00AD3C3F">
      <w:pPr>
        <w:pStyle w:val="Corpo"/>
        <w:numPr>
          <w:ilvl w:val="2"/>
          <w:numId w:val="18"/>
        </w:numPr>
        <w:suppressAutoHyphens w:val="0"/>
        <w:spacing w:before="120"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r>
      <w:r w:rsidR="0075654F" w:rsidRPr="00056B33">
        <w:rPr>
          <w:rFonts w:ascii="Arial" w:hAnsi="Arial" w:cs="Arial"/>
          <w:szCs w:val="24"/>
        </w:rPr>
        <w:t xml:space="preserve">O pagamento de cada parcela será feito por meio de depósito em conta corrente da </w:t>
      </w:r>
      <w:r w:rsidR="00272103" w:rsidRPr="00056B33">
        <w:rPr>
          <w:rFonts w:ascii="Arial" w:hAnsi="Arial" w:cs="Arial"/>
          <w:szCs w:val="24"/>
        </w:rPr>
        <w:t>CONTRATADA</w:t>
      </w:r>
      <w:r w:rsidR="0075654F" w:rsidRPr="00056B33">
        <w:rPr>
          <w:rFonts w:ascii="Arial" w:hAnsi="Arial" w:cs="Arial"/>
          <w:szCs w:val="24"/>
        </w:rPr>
        <w:t>, em agência bancária indicada, mediante a apresentação de nota fiscal/fatura discriminada, emitida no mês subsequente ao da prestação dos serviços,</w:t>
      </w:r>
      <w:r w:rsidR="00B93740" w:rsidRPr="00056B33">
        <w:rPr>
          <w:rFonts w:ascii="Arial" w:hAnsi="Arial" w:cs="Arial"/>
          <w:szCs w:val="24"/>
        </w:rPr>
        <w:t xml:space="preserve"> </w:t>
      </w:r>
      <w:r w:rsidR="0075654F" w:rsidRPr="00056B33">
        <w:rPr>
          <w:rFonts w:ascii="Arial" w:hAnsi="Arial" w:cs="Arial"/>
          <w:szCs w:val="24"/>
        </w:rPr>
        <w:t>após atestação pelo Órgão Responsável.</w:t>
      </w:r>
    </w:p>
    <w:p w14:paraId="518872F5" w14:textId="77777777" w:rsidR="0075654F" w:rsidRPr="00A75993" w:rsidRDefault="0075654F" w:rsidP="00AD3C3F">
      <w:pPr>
        <w:pStyle w:val="Corpo"/>
        <w:numPr>
          <w:ilvl w:val="2"/>
          <w:numId w:val="18"/>
        </w:numPr>
        <w:suppressAutoHyphens w:val="0"/>
        <w:spacing w:before="120" w:after="120"/>
        <w:ind w:left="0" w:firstLine="0"/>
        <w:jc w:val="both"/>
        <w:rPr>
          <w:rFonts w:ascii="Arial" w:hAnsi="Arial"/>
        </w:rPr>
      </w:pPr>
      <w:r w:rsidRPr="009E330A">
        <w:rPr>
          <w:rFonts w:ascii="Arial" w:hAnsi="Arial"/>
        </w:rPr>
        <w:t xml:space="preserve"> </w:t>
      </w:r>
      <w:r w:rsidRPr="009E330A">
        <w:rPr>
          <w:rFonts w:ascii="Arial" w:hAnsi="Arial"/>
        </w:rPr>
        <w:tab/>
        <w:t>A instituição bancária, a agência e o número da conta deverão ser mencionados na nota fiscal/fatu</w:t>
      </w:r>
      <w:r w:rsidRPr="00A75993">
        <w:rPr>
          <w:rFonts w:ascii="Arial" w:hAnsi="Arial"/>
        </w:rPr>
        <w:t xml:space="preserve">ra. </w:t>
      </w:r>
    </w:p>
    <w:p w14:paraId="7AAF1357" w14:textId="77777777" w:rsidR="0075654F" w:rsidRPr="00287613" w:rsidRDefault="0075654F" w:rsidP="00AD3C3F">
      <w:pPr>
        <w:pStyle w:val="Corpo"/>
        <w:numPr>
          <w:ilvl w:val="1"/>
          <w:numId w:val="18"/>
        </w:numPr>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2985F7DA" w14:textId="77777777" w:rsidR="0075654F" w:rsidRPr="00776E82" w:rsidRDefault="0075654F" w:rsidP="00AD3C3F">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Pr="00A75993">
        <w:rPr>
          <w:rFonts w:ascii="Arial" w:hAnsi="Arial"/>
        </w:rPr>
        <w:t xml:space="preserve">O pagamento será feito com prazo não superior a trinta dias, contados do aceite do objeto e da comprovação da regularidade da documentação fiscal e trabalhista apresentada, prevalecendo </w:t>
      </w:r>
      <w:proofErr w:type="gramStart"/>
      <w:r w:rsidRPr="00A75993">
        <w:rPr>
          <w:rFonts w:ascii="Arial" w:hAnsi="Arial"/>
        </w:rPr>
        <w:t>a</w:t>
      </w:r>
      <w:proofErr w:type="gramEnd"/>
      <w:r w:rsidRPr="00A75993">
        <w:rPr>
          <w:rFonts w:ascii="Arial" w:hAnsi="Arial"/>
        </w:rPr>
        <w:t xml:space="preserve"> </w:t>
      </w:r>
      <w:r w:rsidRPr="00776E82">
        <w:rPr>
          <w:rFonts w:ascii="Arial" w:hAnsi="Arial"/>
        </w:rPr>
        <w:t>data que ocorrer por último.</w:t>
      </w:r>
    </w:p>
    <w:p w14:paraId="13823ACB" w14:textId="77777777" w:rsidR="0075654F" w:rsidRPr="00921D0F" w:rsidRDefault="0075654F" w:rsidP="00AD3C3F">
      <w:pPr>
        <w:pStyle w:val="Corpo"/>
        <w:numPr>
          <w:ilvl w:val="2"/>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proofErr w:type="gramStart"/>
      <w:r w:rsidR="00272103">
        <w:rPr>
          <w:rFonts w:ascii="Arial" w:hAnsi="Arial"/>
        </w:rPr>
        <w:t>CONTRATANTE</w:t>
      </w:r>
      <w:r>
        <w:rPr>
          <w:rFonts w:ascii="Arial" w:hAnsi="Arial"/>
        </w:rPr>
        <w:t xml:space="preserve"> encargos</w:t>
      </w:r>
      <w:proofErr w:type="gramEnd"/>
      <w:r>
        <w:rPr>
          <w:rFonts w:ascii="Arial" w:hAnsi="Arial"/>
        </w:rPr>
        <w:t xml:space="preserve"> moratórios à taxa nominal de 6% a.a. (seis por cento ao ano</w:t>
      </w:r>
      <w:r w:rsidRPr="00921D0F">
        <w:rPr>
          <w:rFonts w:ascii="Arial" w:hAnsi="Arial"/>
        </w:rPr>
        <w:t>), calculados diariamente em regime de juros simples, conforme a seguinte fórmula:</w:t>
      </w:r>
    </w:p>
    <w:p w14:paraId="061633FF" w14:textId="77777777"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1CD58499"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464C9595"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03135138"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71F8DE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30930E51" w14:textId="77777777" w:rsidR="0075654F" w:rsidRPr="00560966"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2F2715">
        <w:rPr>
          <w:rFonts w:ascii="Arial" w:hAnsi="Arial"/>
        </w:rPr>
        <w:t xml:space="preserve">I = Índice de compensação financeira = </w:t>
      </w:r>
      <w:proofErr w:type="gramStart"/>
      <w:r w:rsidRPr="002F2715">
        <w:rPr>
          <w:rFonts w:ascii="Arial" w:hAnsi="Arial"/>
        </w:rPr>
        <w:t>0,00016438, assim apurado</w:t>
      </w:r>
      <w:proofErr w:type="gramEnd"/>
      <w:r w:rsidRPr="002F2715">
        <w:rPr>
          <w:rFonts w:ascii="Arial" w:hAnsi="Arial"/>
        </w:rPr>
        <w:t>:</w:t>
      </w:r>
    </w:p>
    <w:p w14:paraId="14990388" w14:textId="77777777" w:rsidR="0075654F" w:rsidRPr="00AB5D44"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80E18">
        <w:rPr>
          <w:rFonts w:ascii="Arial" w:hAnsi="Arial"/>
        </w:rPr>
        <w:t xml:space="preserve">                     I =</w:t>
      </w:r>
      <w:r w:rsidRPr="00480E18">
        <w:rPr>
          <w:rFonts w:ascii="Arial" w:hAnsi="Arial"/>
          <w:u w:val="single"/>
        </w:rPr>
        <w:t>__i__</w:t>
      </w:r>
      <w:r w:rsidRPr="00014B10">
        <w:rPr>
          <w:rFonts w:ascii="Arial" w:hAnsi="Arial"/>
        </w:rPr>
        <w:t xml:space="preserve">          </w:t>
      </w:r>
      <w:proofErr w:type="spellStart"/>
      <w:r w:rsidRPr="00014B10">
        <w:rPr>
          <w:rFonts w:ascii="Arial" w:hAnsi="Arial"/>
        </w:rPr>
        <w:t>I</w:t>
      </w:r>
      <w:proofErr w:type="spellEnd"/>
      <w:r w:rsidRPr="00014B10">
        <w:rPr>
          <w:rFonts w:ascii="Arial" w:hAnsi="Arial"/>
        </w:rPr>
        <w:t xml:space="preserve"> = _</w:t>
      </w:r>
      <w:r w:rsidRPr="00014B10">
        <w:rPr>
          <w:rFonts w:ascii="Arial" w:hAnsi="Arial"/>
          <w:u w:val="single"/>
        </w:rPr>
        <w:t>6/100_</w:t>
      </w:r>
      <w:r w:rsidRPr="00014B10">
        <w:rPr>
          <w:rFonts w:ascii="Arial" w:hAnsi="Arial"/>
        </w:rPr>
        <w:t xml:space="preserve">       I = 0,00016438</w:t>
      </w:r>
    </w:p>
    <w:p w14:paraId="4D294488" w14:textId="77777777" w:rsidR="0075654F" w:rsidRPr="004A5AA9"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AB5D44">
        <w:rPr>
          <w:rFonts w:ascii="Arial" w:hAnsi="Arial"/>
        </w:rPr>
        <w:t xml:space="preserve">                        </w:t>
      </w:r>
      <w:r w:rsidR="00B93740" w:rsidRPr="001834DA">
        <w:rPr>
          <w:rFonts w:ascii="Arial" w:hAnsi="Arial"/>
        </w:rPr>
        <w:t xml:space="preserve">  </w:t>
      </w:r>
      <w:proofErr w:type="gramStart"/>
      <w:r w:rsidRPr="004A5AA9">
        <w:rPr>
          <w:rFonts w:ascii="Arial" w:hAnsi="Arial"/>
        </w:rPr>
        <w:t>365                    365</w:t>
      </w:r>
      <w:proofErr w:type="gramEnd"/>
    </w:p>
    <w:p w14:paraId="4337043A" w14:textId="77777777" w:rsidR="0075654F" w:rsidRPr="00A838FF"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C72063">
        <w:rPr>
          <w:rFonts w:ascii="Arial" w:hAnsi="Arial"/>
          <w:sz w:val="24"/>
          <w:szCs w:val="24"/>
        </w:rPr>
        <w:t>em</w:t>
      </w:r>
      <w:proofErr w:type="gramEnd"/>
      <w:r w:rsidRPr="00C72063">
        <w:rPr>
          <w:rFonts w:ascii="Arial" w:hAnsi="Arial"/>
          <w:sz w:val="24"/>
          <w:szCs w:val="24"/>
        </w:rPr>
        <w:t xml:space="preserve"> que </w:t>
      </w:r>
      <w:r w:rsidRPr="00C72063">
        <w:rPr>
          <w:rFonts w:ascii="Arial" w:hAnsi="Arial"/>
          <w:i/>
          <w:sz w:val="24"/>
          <w:szCs w:val="24"/>
        </w:rPr>
        <w:t>i</w:t>
      </w:r>
      <w:r w:rsidRPr="00A838FF">
        <w:rPr>
          <w:rFonts w:ascii="Arial" w:hAnsi="Arial"/>
          <w:sz w:val="24"/>
          <w:szCs w:val="24"/>
        </w:rPr>
        <w:t xml:space="preserve"> = taxa nominal de 6% a.a. (seis por cento ao ano).</w:t>
      </w:r>
    </w:p>
    <w:p w14:paraId="30A9F159" w14:textId="77777777" w:rsidR="0075654F" w:rsidRPr="002F2715" w:rsidRDefault="0069553C" w:rsidP="00AD3C3F">
      <w:pPr>
        <w:pStyle w:val="Corpo"/>
        <w:numPr>
          <w:ilvl w:val="3"/>
          <w:numId w:val="18"/>
        </w:numPr>
        <w:suppressAutoHyphens w:val="0"/>
        <w:spacing w:before="120" w:after="120"/>
        <w:ind w:left="0" w:firstLine="0"/>
        <w:jc w:val="both"/>
        <w:rPr>
          <w:rFonts w:ascii="Arial" w:hAnsi="Arial"/>
        </w:rPr>
      </w:pPr>
      <w:r w:rsidRPr="00056B33">
        <w:rPr>
          <w:rFonts w:ascii="Arial" w:hAnsi="Arial"/>
          <w:szCs w:val="24"/>
        </w:rPr>
        <w:t xml:space="preserve"> </w:t>
      </w:r>
      <w:r w:rsidRPr="00056B33">
        <w:rPr>
          <w:rFonts w:ascii="Arial" w:hAnsi="Arial"/>
          <w:szCs w:val="24"/>
        </w:rPr>
        <w:tab/>
      </w:r>
      <w:r w:rsidR="0075654F" w:rsidRPr="00056B33">
        <w:rPr>
          <w:rFonts w:ascii="Arial" w:hAnsi="Arial"/>
          <w:szCs w:val="24"/>
        </w:rPr>
        <w:t>Os encargos moratórios devidos serão incluídos na fatura do mês seguinte ao da ocorrência.</w:t>
      </w:r>
    </w:p>
    <w:p w14:paraId="029CB9BA" w14:textId="77777777" w:rsidR="0075654F" w:rsidRDefault="0075654F" w:rsidP="00AD3C3F">
      <w:pPr>
        <w:pStyle w:val="Corpo"/>
        <w:numPr>
          <w:ilvl w:val="1"/>
          <w:numId w:val="18"/>
        </w:numPr>
        <w:suppressAutoHyphens w:val="0"/>
        <w:spacing w:before="120" w:after="120"/>
        <w:ind w:left="0" w:firstLine="0"/>
        <w:jc w:val="both"/>
        <w:rPr>
          <w:rFonts w:ascii="Arial" w:hAnsi="Arial"/>
        </w:rPr>
      </w:pPr>
      <w:r w:rsidRPr="00560966">
        <w:rPr>
          <w:rFonts w:ascii="Arial" w:hAnsi="Arial"/>
        </w:rPr>
        <w:t xml:space="preserve"> </w:t>
      </w:r>
      <w:r w:rsidRPr="00560966">
        <w:rPr>
          <w:rFonts w:ascii="Arial" w:hAnsi="Arial"/>
        </w:rPr>
        <w:tab/>
      </w:r>
      <w:r w:rsidR="000759C8" w:rsidRPr="00560966">
        <w:rPr>
          <w:rFonts w:ascii="Arial" w:hAnsi="Arial"/>
        </w:rPr>
        <w:t>Quando aplicável, o pagamento</w:t>
      </w:r>
      <w:r w:rsidR="000759C8">
        <w:rPr>
          <w:rFonts w:ascii="Arial" w:hAnsi="Arial"/>
        </w:rPr>
        <w:t xml:space="preserve">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14:paraId="518DD89B" w14:textId="77777777" w:rsidR="0075654F" w:rsidRDefault="0075654F" w:rsidP="00AD3C3F">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w:t>
      </w:r>
      <w:proofErr w:type="gramStart"/>
      <w:r>
        <w:rPr>
          <w:rFonts w:ascii="Arial" w:hAnsi="Arial"/>
        </w:rPr>
        <w:t>a</w:t>
      </w:r>
      <w:proofErr w:type="gramEnd"/>
      <w:r>
        <w:rPr>
          <w:rFonts w:ascii="Arial" w:hAnsi="Arial"/>
        </w:rPr>
        <w:t xml:space="preserve"> comprovação deverá ser anexada à respectiva fatura.</w:t>
      </w:r>
    </w:p>
    <w:p w14:paraId="49BB8974" w14:textId="77777777" w:rsidR="0075654F" w:rsidRDefault="0075654F" w:rsidP="00AD3C3F">
      <w:pPr>
        <w:pStyle w:val="Corpo"/>
        <w:numPr>
          <w:ilvl w:val="1"/>
          <w:numId w:val="18"/>
        </w:numPr>
        <w:suppressAutoHyphens w:val="0"/>
        <w:spacing w:before="120" w:after="120"/>
        <w:ind w:left="0" w:firstLine="0"/>
        <w:jc w:val="both"/>
        <w:rPr>
          <w:rFonts w:ascii="Arial" w:hAnsi="Arial"/>
        </w:rPr>
      </w:pPr>
      <w:r>
        <w:rPr>
          <w:rFonts w:ascii="Arial" w:hAnsi="Arial"/>
        </w:rPr>
        <w:lastRenderedPageBreak/>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14:paraId="3A94FB23" w14:textId="77777777" w:rsidR="009A4116" w:rsidRPr="00485356" w:rsidRDefault="009A4116" w:rsidP="00AD3C3F">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14:paraId="007338F2" w14:textId="77777777" w:rsidR="009A4116" w:rsidRPr="0056168C" w:rsidRDefault="009A4116" w:rsidP="00AD3C3F">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14:paraId="5F5C5D7A" w14:textId="77777777" w:rsidR="009A4116" w:rsidRPr="009A4116" w:rsidRDefault="009A4116" w:rsidP="00AD3C3F">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advertência</w:t>
      </w:r>
      <w:proofErr w:type="gramEnd"/>
      <w:r w:rsidRPr="009A4116">
        <w:rPr>
          <w:rFonts w:ascii="Arial" w:hAnsi="Arial" w:cs="Arial"/>
          <w:szCs w:val="24"/>
        </w:rPr>
        <w:t>, formalizada por escrito;</w:t>
      </w:r>
    </w:p>
    <w:p w14:paraId="757AE8AF" w14:textId="77777777" w:rsidR="009A4116" w:rsidRPr="009A4116" w:rsidRDefault="009A4116" w:rsidP="00AD3C3F">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multa</w:t>
      </w:r>
      <w:proofErr w:type="gramEnd"/>
      <w:r w:rsidRPr="009A4116">
        <w:rPr>
          <w:rFonts w:ascii="Arial" w:hAnsi="Arial" w:cs="Arial"/>
          <w:szCs w:val="24"/>
        </w:rPr>
        <w:t xml:space="preserve">,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073D854D" w14:textId="77777777" w:rsidR="009A4116" w:rsidRPr="009A4116" w:rsidRDefault="009A4116" w:rsidP="00AD3C3F">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suspensão</w:t>
      </w:r>
      <w:proofErr w:type="gramEnd"/>
      <w:r w:rsidRPr="009A4116">
        <w:rPr>
          <w:rFonts w:ascii="Arial" w:hAnsi="Arial" w:cs="Arial"/>
          <w:szCs w:val="24"/>
        </w:rPr>
        <w:t xml:space="preserve"> temporária para licitar e impedimento para contratar com a </w:t>
      </w:r>
      <w:r w:rsidR="00272103">
        <w:rPr>
          <w:rFonts w:ascii="Arial" w:hAnsi="Arial" w:cs="Arial"/>
          <w:szCs w:val="24"/>
        </w:rPr>
        <w:t>CONTRATANTE</w:t>
      </w:r>
      <w:r w:rsidRPr="009A4116">
        <w:rPr>
          <w:rFonts w:ascii="Arial" w:hAnsi="Arial" w:cs="Arial"/>
          <w:szCs w:val="24"/>
        </w:rPr>
        <w:t>;</w:t>
      </w:r>
    </w:p>
    <w:p w14:paraId="5E2F9AE3" w14:textId="77777777" w:rsidR="009A4116" w:rsidRPr="00F74FA4" w:rsidRDefault="009A4116" w:rsidP="00AD3C3F">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6F4C13">
        <w:rPr>
          <w:rFonts w:ascii="Arial" w:hAnsi="Arial" w:cs="Arial"/>
          <w:szCs w:val="24"/>
        </w:rPr>
        <w:t>declaração</w:t>
      </w:r>
      <w:proofErr w:type="gramEnd"/>
      <w:r w:rsidRPr="006F4C13">
        <w:rPr>
          <w:rFonts w:ascii="Arial" w:hAnsi="Arial" w:cs="Arial"/>
          <w:szCs w:val="24"/>
        </w:rPr>
        <w:t xml:space="preserve"> de inidoneidade para licitar ou contratar com a Administração Pública, enquanto perdurarem os motivos determinantes da punição ou até que seja promovida a reabilitação, nos</w:t>
      </w:r>
      <w:r w:rsidRPr="00F74FA4">
        <w:rPr>
          <w:rFonts w:ascii="Arial" w:hAnsi="Arial" w:cs="Arial"/>
          <w:szCs w:val="24"/>
        </w:rPr>
        <w:t xml:space="preserve"> termos da lei.</w:t>
      </w:r>
    </w:p>
    <w:p w14:paraId="6355CDFB" w14:textId="77777777" w:rsidR="009A4116" w:rsidRPr="00F74FA4" w:rsidRDefault="00691C32" w:rsidP="00AD3C3F">
      <w:pPr>
        <w:pStyle w:val="Corpo"/>
        <w:numPr>
          <w:ilvl w:val="1"/>
          <w:numId w:val="18"/>
        </w:numPr>
        <w:tabs>
          <w:tab w:val="left" w:pos="1134"/>
        </w:tabs>
        <w:suppressAutoHyphens w:val="0"/>
        <w:spacing w:before="120" w:after="120"/>
        <w:ind w:left="0" w:firstLine="0"/>
        <w:jc w:val="both"/>
        <w:rPr>
          <w:rStyle w:val="fonte"/>
          <w:rFonts w:ascii="Arial" w:hAnsi="Arial" w:cs="Arial"/>
          <w:szCs w:val="24"/>
        </w:rPr>
      </w:pPr>
      <w:r w:rsidRPr="001F73AB">
        <w:rPr>
          <w:rStyle w:val="fonte"/>
          <w:rFonts w:ascii="Arial" w:hAnsi="Arial" w:cs="Arial"/>
          <w:szCs w:val="24"/>
        </w:rPr>
        <w:tab/>
      </w:r>
      <w:r w:rsidR="009A4116" w:rsidRPr="001F73AB">
        <w:rPr>
          <w:rStyle w:val="fonte"/>
          <w:rFonts w:ascii="Arial" w:hAnsi="Arial" w:cs="Arial"/>
          <w:szCs w:val="24"/>
        </w:rPr>
        <w:t xml:space="preserve">Ocorrendo atraso injustificado ou com justificativa não aceita pela </w:t>
      </w:r>
      <w:r w:rsidR="00272103" w:rsidRPr="001F73AB">
        <w:rPr>
          <w:rStyle w:val="fonte"/>
          <w:rFonts w:ascii="Arial" w:hAnsi="Arial" w:cs="Arial"/>
          <w:szCs w:val="24"/>
        </w:rPr>
        <w:t>CONTRATANTE</w:t>
      </w:r>
      <w:r w:rsidR="009A4116" w:rsidRPr="00C77124">
        <w:rPr>
          <w:rStyle w:val="fonte"/>
          <w:rFonts w:ascii="Arial" w:hAnsi="Arial" w:cs="Arial"/>
          <w:szCs w:val="24"/>
        </w:rPr>
        <w:t xml:space="preserve"> </w:t>
      </w:r>
      <w:r w:rsidR="009A4116" w:rsidRPr="00056B33">
        <w:rPr>
          <w:rStyle w:val="fonte"/>
          <w:rFonts w:ascii="Arial" w:hAnsi="Arial" w:cs="Arial"/>
          <w:szCs w:val="24"/>
        </w:rPr>
        <w:t xml:space="preserve">para dar início à </w:t>
      </w:r>
      <w:r w:rsidR="00B93740" w:rsidRPr="00056B33">
        <w:rPr>
          <w:rStyle w:val="fonte"/>
          <w:rFonts w:ascii="Arial" w:hAnsi="Arial" w:cs="Arial"/>
          <w:szCs w:val="24"/>
        </w:rPr>
        <w:t>prestação</w:t>
      </w:r>
      <w:r w:rsidR="009A4116" w:rsidRPr="00056B33">
        <w:rPr>
          <w:rStyle w:val="fonte"/>
          <w:rFonts w:ascii="Arial" w:hAnsi="Arial" w:cs="Arial"/>
          <w:szCs w:val="24"/>
        </w:rPr>
        <w:t xml:space="preserve"> dos serviços,</w:t>
      </w:r>
      <w:r w:rsidR="009A4116" w:rsidRPr="006F4C13">
        <w:rPr>
          <w:rStyle w:val="fonte"/>
          <w:rFonts w:ascii="Arial" w:hAnsi="Arial" w:cs="Arial"/>
          <w:szCs w:val="24"/>
        </w:rPr>
        <w:t xml:space="preserve"> à </w:t>
      </w:r>
      <w:r w:rsidR="00272103" w:rsidRPr="006F4C13">
        <w:rPr>
          <w:rStyle w:val="fonte"/>
          <w:rFonts w:ascii="Arial" w:hAnsi="Arial" w:cs="Arial"/>
          <w:szCs w:val="24"/>
        </w:rPr>
        <w:t>CONTRATADA</w:t>
      </w:r>
      <w:r w:rsidR="009A4116" w:rsidRPr="00F74FA4">
        <w:rPr>
          <w:rStyle w:val="fonte"/>
          <w:rFonts w:ascii="Arial" w:hAnsi="Arial" w:cs="Arial"/>
          <w:szCs w:val="24"/>
        </w:rPr>
        <w:t xml:space="preserve"> será imposta multa calculada sobre o </w:t>
      </w:r>
      <w:r w:rsidR="009A4116" w:rsidRPr="00056B33">
        <w:rPr>
          <w:rStyle w:val="fonte"/>
          <w:rFonts w:ascii="Arial" w:hAnsi="Arial" w:cs="Arial"/>
          <w:szCs w:val="24"/>
        </w:rPr>
        <w:t xml:space="preserve">valor </w:t>
      </w:r>
      <w:r w:rsidR="00FE2E61">
        <w:rPr>
          <w:rStyle w:val="fonte"/>
          <w:rFonts w:ascii="Arial" w:hAnsi="Arial" w:cs="Arial"/>
          <w:szCs w:val="24"/>
        </w:rPr>
        <w:t>global deste</w:t>
      </w:r>
      <w:r w:rsidR="00FE2E61" w:rsidRPr="00056B33">
        <w:rPr>
          <w:rStyle w:val="fonte"/>
          <w:rFonts w:ascii="Arial" w:hAnsi="Arial" w:cs="Arial"/>
          <w:szCs w:val="24"/>
        </w:rPr>
        <w:t xml:space="preserve"> </w:t>
      </w:r>
      <w:r w:rsidR="00023AC3" w:rsidRPr="00056B33">
        <w:rPr>
          <w:rStyle w:val="fonte"/>
          <w:rFonts w:ascii="Arial" w:hAnsi="Arial" w:cs="Arial"/>
          <w:szCs w:val="24"/>
        </w:rPr>
        <w:t>C</w:t>
      </w:r>
      <w:r w:rsidR="009A4116" w:rsidRPr="00056B33">
        <w:rPr>
          <w:rStyle w:val="fonte"/>
          <w:rFonts w:ascii="Arial" w:hAnsi="Arial" w:cs="Arial"/>
          <w:szCs w:val="24"/>
        </w:rPr>
        <w:t>ontrato</w:t>
      </w:r>
      <w:r w:rsidR="009A4116" w:rsidRPr="006F4C13">
        <w:rPr>
          <w:rStyle w:val="fonte"/>
          <w:rFonts w:ascii="Arial" w:hAnsi="Arial"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14:paraId="38D7E7FC"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DCBF60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44A9DD81"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3A386D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7378ABF0"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768FB1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11767B27"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95F452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26EC0B82"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4882521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4A952536"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6C15A1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52A902A9" w14:textId="77777777"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14:paraId="4C9E6A8F" w14:textId="77777777" w:rsidTr="00567CAD">
        <w:trPr>
          <w:cantSplit/>
          <w:jc w:val="center"/>
        </w:trPr>
        <w:tc>
          <w:tcPr>
            <w:tcW w:w="1499" w:type="dxa"/>
            <w:tcBorders>
              <w:left w:val="single" w:sz="8" w:space="0" w:color="000000"/>
              <w:bottom w:val="single" w:sz="8" w:space="0" w:color="000000"/>
            </w:tcBorders>
          </w:tcPr>
          <w:p w14:paraId="4DEB792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1</w:t>
            </w:r>
            <w:proofErr w:type="gramEnd"/>
          </w:p>
        </w:tc>
        <w:tc>
          <w:tcPr>
            <w:tcW w:w="1500" w:type="dxa"/>
            <w:tcBorders>
              <w:left w:val="single" w:sz="8" w:space="0" w:color="000000"/>
              <w:bottom w:val="single" w:sz="8" w:space="0" w:color="000000"/>
            </w:tcBorders>
          </w:tcPr>
          <w:p w14:paraId="5D9489E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14:paraId="267AC1C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14:paraId="4E69A45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14:paraId="45D3B49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14:paraId="65C4DEA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14:paraId="439C5FC1" w14:textId="77777777" w:rsidTr="00567CAD">
        <w:trPr>
          <w:cantSplit/>
          <w:jc w:val="center"/>
        </w:trPr>
        <w:tc>
          <w:tcPr>
            <w:tcW w:w="1499" w:type="dxa"/>
            <w:tcBorders>
              <w:left w:val="single" w:sz="8" w:space="0" w:color="000000"/>
              <w:bottom w:val="single" w:sz="8" w:space="0" w:color="000000"/>
            </w:tcBorders>
          </w:tcPr>
          <w:p w14:paraId="746ACB2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2</w:t>
            </w:r>
            <w:proofErr w:type="gramEnd"/>
          </w:p>
        </w:tc>
        <w:tc>
          <w:tcPr>
            <w:tcW w:w="1500" w:type="dxa"/>
            <w:tcBorders>
              <w:left w:val="single" w:sz="8" w:space="0" w:color="000000"/>
              <w:bottom w:val="single" w:sz="8" w:space="0" w:color="000000"/>
            </w:tcBorders>
          </w:tcPr>
          <w:p w14:paraId="3FFFD9B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14:paraId="5550908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14:paraId="0EC4A03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14:paraId="2842774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14:paraId="18E5D15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14:paraId="3751D22C" w14:textId="77777777" w:rsidTr="00567CAD">
        <w:trPr>
          <w:cantSplit/>
          <w:jc w:val="center"/>
        </w:trPr>
        <w:tc>
          <w:tcPr>
            <w:tcW w:w="1499" w:type="dxa"/>
            <w:tcBorders>
              <w:left w:val="single" w:sz="8" w:space="0" w:color="000000"/>
              <w:bottom w:val="single" w:sz="8" w:space="0" w:color="000000"/>
            </w:tcBorders>
          </w:tcPr>
          <w:p w14:paraId="6112399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3</w:t>
            </w:r>
            <w:proofErr w:type="gramEnd"/>
          </w:p>
        </w:tc>
        <w:tc>
          <w:tcPr>
            <w:tcW w:w="1500" w:type="dxa"/>
            <w:tcBorders>
              <w:left w:val="single" w:sz="8" w:space="0" w:color="000000"/>
              <w:bottom w:val="single" w:sz="8" w:space="0" w:color="000000"/>
            </w:tcBorders>
          </w:tcPr>
          <w:p w14:paraId="133844D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14:paraId="70B52CD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14:paraId="71870EC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14:paraId="654F935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14:paraId="38D3FB0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14:paraId="1958446D" w14:textId="77777777" w:rsidTr="00567CAD">
        <w:trPr>
          <w:cantSplit/>
          <w:jc w:val="center"/>
        </w:trPr>
        <w:tc>
          <w:tcPr>
            <w:tcW w:w="1499" w:type="dxa"/>
            <w:tcBorders>
              <w:left w:val="single" w:sz="8" w:space="0" w:color="000000"/>
              <w:bottom w:val="single" w:sz="8" w:space="0" w:color="000000"/>
            </w:tcBorders>
          </w:tcPr>
          <w:p w14:paraId="58F8B64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4</w:t>
            </w:r>
            <w:proofErr w:type="gramEnd"/>
          </w:p>
        </w:tc>
        <w:tc>
          <w:tcPr>
            <w:tcW w:w="1500" w:type="dxa"/>
            <w:tcBorders>
              <w:left w:val="single" w:sz="8" w:space="0" w:color="000000"/>
              <w:bottom w:val="single" w:sz="8" w:space="0" w:color="000000"/>
            </w:tcBorders>
          </w:tcPr>
          <w:p w14:paraId="5875A8E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14:paraId="34DD30A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14:paraId="249F8FB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14:paraId="185949A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14:paraId="346B744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14:paraId="4AEA215B" w14:textId="77777777" w:rsidTr="00567CAD">
        <w:trPr>
          <w:cantSplit/>
          <w:jc w:val="center"/>
        </w:trPr>
        <w:tc>
          <w:tcPr>
            <w:tcW w:w="1499" w:type="dxa"/>
            <w:tcBorders>
              <w:left w:val="single" w:sz="8" w:space="0" w:color="000000"/>
              <w:bottom w:val="single" w:sz="8" w:space="0" w:color="000000"/>
            </w:tcBorders>
          </w:tcPr>
          <w:p w14:paraId="6A45B66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5</w:t>
            </w:r>
            <w:proofErr w:type="gramEnd"/>
          </w:p>
        </w:tc>
        <w:tc>
          <w:tcPr>
            <w:tcW w:w="1500" w:type="dxa"/>
            <w:tcBorders>
              <w:left w:val="single" w:sz="8" w:space="0" w:color="000000"/>
              <w:bottom w:val="single" w:sz="8" w:space="0" w:color="000000"/>
            </w:tcBorders>
          </w:tcPr>
          <w:p w14:paraId="0F737F1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14:paraId="5CDF378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14:paraId="7A61E2E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14:paraId="184B705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14:paraId="2122B0E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14:paraId="3FC6B8D9" w14:textId="77777777" w:rsidTr="00567CAD">
        <w:trPr>
          <w:cantSplit/>
          <w:jc w:val="center"/>
        </w:trPr>
        <w:tc>
          <w:tcPr>
            <w:tcW w:w="1499" w:type="dxa"/>
            <w:tcBorders>
              <w:left w:val="single" w:sz="8" w:space="0" w:color="000000"/>
              <w:bottom w:val="single" w:sz="8" w:space="0" w:color="000000"/>
            </w:tcBorders>
          </w:tcPr>
          <w:p w14:paraId="130E6ED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6</w:t>
            </w:r>
            <w:proofErr w:type="gramEnd"/>
          </w:p>
        </w:tc>
        <w:tc>
          <w:tcPr>
            <w:tcW w:w="1500" w:type="dxa"/>
            <w:tcBorders>
              <w:left w:val="single" w:sz="8" w:space="0" w:color="000000"/>
              <w:bottom w:val="single" w:sz="8" w:space="0" w:color="000000"/>
            </w:tcBorders>
          </w:tcPr>
          <w:p w14:paraId="2BBDD15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14:paraId="2C15D8A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14:paraId="5D24EF1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14:paraId="6CF4DAD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14:paraId="087D08C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14:paraId="0BF1CE85" w14:textId="77777777" w:rsidTr="00567CAD">
        <w:trPr>
          <w:cantSplit/>
          <w:jc w:val="center"/>
        </w:trPr>
        <w:tc>
          <w:tcPr>
            <w:tcW w:w="1499" w:type="dxa"/>
            <w:tcBorders>
              <w:left w:val="single" w:sz="8" w:space="0" w:color="000000"/>
              <w:bottom w:val="single" w:sz="8" w:space="0" w:color="000000"/>
            </w:tcBorders>
          </w:tcPr>
          <w:p w14:paraId="45AE2EA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7</w:t>
            </w:r>
            <w:proofErr w:type="gramEnd"/>
          </w:p>
        </w:tc>
        <w:tc>
          <w:tcPr>
            <w:tcW w:w="1500" w:type="dxa"/>
            <w:tcBorders>
              <w:left w:val="single" w:sz="8" w:space="0" w:color="000000"/>
              <w:bottom w:val="single" w:sz="8" w:space="0" w:color="000000"/>
            </w:tcBorders>
          </w:tcPr>
          <w:p w14:paraId="4640A3F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14:paraId="38E0339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14:paraId="0C29274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14:paraId="21D420A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14:paraId="61F4EB4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14:paraId="063428E9" w14:textId="77777777" w:rsidTr="00567CAD">
        <w:trPr>
          <w:cantSplit/>
          <w:jc w:val="center"/>
        </w:trPr>
        <w:tc>
          <w:tcPr>
            <w:tcW w:w="1499" w:type="dxa"/>
            <w:tcBorders>
              <w:left w:val="single" w:sz="8" w:space="0" w:color="000000"/>
              <w:bottom w:val="single" w:sz="8" w:space="0" w:color="000000"/>
            </w:tcBorders>
          </w:tcPr>
          <w:p w14:paraId="568C76B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8</w:t>
            </w:r>
            <w:proofErr w:type="gramEnd"/>
          </w:p>
        </w:tc>
        <w:tc>
          <w:tcPr>
            <w:tcW w:w="1500" w:type="dxa"/>
            <w:tcBorders>
              <w:left w:val="single" w:sz="8" w:space="0" w:color="000000"/>
              <w:bottom w:val="single" w:sz="8" w:space="0" w:color="000000"/>
            </w:tcBorders>
          </w:tcPr>
          <w:p w14:paraId="65B43A3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14:paraId="4E2AAFC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14:paraId="56A6C7B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14:paraId="5749014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14:paraId="26C2474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14:paraId="259747FB" w14:textId="77777777" w:rsidTr="00567CAD">
        <w:trPr>
          <w:cantSplit/>
          <w:jc w:val="center"/>
        </w:trPr>
        <w:tc>
          <w:tcPr>
            <w:tcW w:w="1499" w:type="dxa"/>
            <w:tcBorders>
              <w:left w:val="single" w:sz="8" w:space="0" w:color="000000"/>
              <w:bottom w:val="single" w:sz="8" w:space="0" w:color="000000"/>
            </w:tcBorders>
          </w:tcPr>
          <w:p w14:paraId="1A12312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9</w:t>
            </w:r>
            <w:proofErr w:type="gramEnd"/>
          </w:p>
        </w:tc>
        <w:tc>
          <w:tcPr>
            <w:tcW w:w="1500" w:type="dxa"/>
            <w:tcBorders>
              <w:left w:val="single" w:sz="8" w:space="0" w:color="000000"/>
              <w:bottom w:val="single" w:sz="8" w:space="0" w:color="000000"/>
            </w:tcBorders>
          </w:tcPr>
          <w:p w14:paraId="46F3D1E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14:paraId="12C92C2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14:paraId="4AAF400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14:paraId="4037924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14:paraId="2EF26EF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14:paraId="359B2AA4" w14:textId="77777777" w:rsidTr="00567CAD">
        <w:trPr>
          <w:cantSplit/>
          <w:jc w:val="center"/>
        </w:trPr>
        <w:tc>
          <w:tcPr>
            <w:tcW w:w="1499" w:type="dxa"/>
            <w:tcBorders>
              <w:left w:val="single" w:sz="8" w:space="0" w:color="000000"/>
              <w:bottom w:val="single" w:sz="8" w:space="0" w:color="000000"/>
            </w:tcBorders>
          </w:tcPr>
          <w:p w14:paraId="37B12AA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14:paraId="22BDDA3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14:paraId="6868C3B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14:paraId="1628767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14:paraId="2955247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14:paraId="4264F1C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14:paraId="1C8E5D0C" w14:textId="77777777" w:rsidTr="00567CAD">
        <w:trPr>
          <w:cantSplit/>
          <w:jc w:val="center"/>
        </w:trPr>
        <w:tc>
          <w:tcPr>
            <w:tcW w:w="1499" w:type="dxa"/>
            <w:tcBorders>
              <w:left w:val="single" w:sz="8" w:space="0" w:color="000000"/>
              <w:bottom w:val="single" w:sz="8" w:space="0" w:color="000000"/>
            </w:tcBorders>
          </w:tcPr>
          <w:p w14:paraId="1CBFB1E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14:paraId="0118494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14:paraId="1BBFED4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14:paraId="2CFE976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14:paraId="3E0260B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14:paraId="7C45CB1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14:paraId="660F44C7" w14:textId="77777777" w:rsidTr="00567CAD">
        <w:trPr>
          <w:cantSplit/>
          <w:jc w:val="center"/>
        </w:trPr>
        <w:tc>
          <w:tcPr>
            <w:tcW w:w="1499" w:type="dxa"/>
            <w:tcBorders>
              <w:left w:val="single" w:sz="8" w:space="0" w:color="000000"/>
            </w:tcBorders>
          </w:tcPr>
          <w:p w14:paraId="1C9467B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14:paraId="045B562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14:paraId="3F0425D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14:paraId="1D2CEB5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14:paraId="5F4C7B6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14:paraId="1428389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14:paraId="2A352F39"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72CE7D4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76A8F7B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4B34091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64E6B1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96F04C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316512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14:paraId="723D5C34" w14:textId="77777777" w:rsidTr="00567CAD">
        <w:trPr>
          <w:cantSplit/>
          <w:jc w:val="center"/>
        </w:trPr>
        <w:tc>
          <w:tcPr>
            <w:tcW w:w="1499" w:type="dxa"/>
            <w:tcBorders>
              <w:left w:val="single" w:sz="8" w:space="0" w:color="000000"/>
              <w:bottom w:val="single" w:sz="8" w:space="0" w:color="000000"/>
            </w:tcBorders>
            <w:vAlign w:val="center"/>
          </w:tcPr>
          <w:p w14:paraId="55616B8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14:paraId="15681C3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14:paraId="560F974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14:paraId="2F2BD0E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3EF9A0F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09A0A09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7071C32" w14:textId="77777777" w:rsidR="009A4116" w:rsidRPr="001F73AB" w:rsidRDefault="009A4116" w:rsidP="00AD3C3F">
      <w:pPr>
        <w:pStyle w:val="t3ftulon3fvel1negrito"/>
        <w:numPr>
          <w:ilvl w:val="1"/>
          <w:numId w:val="18"/>
        </w:numPr>
        <w:spacing w:before="120" w:after="120"/>
        <w:ind w:left="0" w:firstLine="0"/>
        <w:jc w:val="both"/>
        <w:rPr>
          <w:rFonts w:cs="Arial"/>
          <w:b w:val="0"/>
          <w:sz w:val="24"/>
          <w:szCs w:val="24"/>
        </w:rPr>
      </w:pPr>
      <w:r w:rsidRPr="009A4116">
        <w:rPr>
          <w:rFonts w:cs="Arial"/>
          <w:b w:val="0"/>
          <w:sz w:val="24"/>
          <w:szCs w:val="24"/>
        </w:rPr>
        <w:t xml:space="preserve"> </w:t>
      </w:r>
      <w:r w:rsidRPr="009A4116">
        <w:rPr>
          <w:rFonts w:cs="Arial"/>
          <w:b w:val="0"/>
          <w:sz w:val="24"/>
          <w:szCs w:val="24"/>
        </w:rPr>
        <w:tab/>
      </w:r>
      <w:r w:rsidR="00A4247D">
        <w:rPr>
          <w:rFonts w:cs="Arial"/>
          <w:b w:val="0"/>
          <w:sz w:val="24"/>
          <w:szCs w:val="24"/>
        </w:rPr>
        <w:tab/>
      </w:r>
      <w:r w:rsidRPr="009A4116">
        <w:rPr>
          <w:rFonts w:cs="Arial"/>
          <w:b w:val="0"/>
          <w:sz w:val="24"/>
          <w:szCs w:val="24"/>
        </w:rPr>
        <w:t xml:space="preserve">Não será aplicada multa de valor igual ou inferior a 10% da quantia definida na </w:t>
      </w:r>
      <w:r w:rsidRPr="003E35DF">
        <w:rPr>
          <w:rFonts w:cs="Arial"/>
          <w:b w:val="0"/>
          <w:sz w:val="24"/>
          <w:szCs w:val="24"/>
        </w:rPr>
        <w:t>Portaria n. 75, de 22 de março de 2012, do Ministério da Fazenda, ou em norma que vier a substituí-la, para inscrição de débito na Dívida Ativa da União.</w:t>
      </w:r>
    </w:p>
    <w:p w14:paraId="26D173D2" w14:textId="77777777" w:rsidR="009A4116" w:rsidRPr="00666748" w:rsidRDefault="009A4116" w:rsidP="00AD3C3F">
      <w:pPr>
        <w:pStyle w:val="Corpo"/>
        <w:numPr>
          <w:ilvl w:val="2"/>
          <w:numId w:val="18"/>
        </w:numPr>
        <w:tabs>
          <w:tab w:val="left" w:pos="1134"/>
        </w:tabs>
        <w:suppressAutoHyphens w:val="0"/>
        <w:spacing w:before="120" w:after="120"/>
        <w:ind w:left="0" w:firstLine="0"/>
        <w:jc w:val="both"/>
        <w:rPr>
          <w:rFonts w:ascii="Arial" w:hAnsi="Arial" w:cs="Arial"/>
          <w:szCs w:val="24"/>
        </w:rPr>
      </w:pPr>
      <w:r w:rsidRPr="00C77124">
        <w:rPr>
          <w:rFonts w:ascii="Arial" w:hAnsi="Arial" w:cs="Arial"/>
          <w:szCs w:val="24"/>
        </w:rPr>
        <w:t xml:space="preserve"> </w:t>
      </w:r>
      <w:r w:rsidRPr="00C77124">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14:paraId="4C5507F8" w14:textId="77777777" w:rsidR="009A4116" w:rsidRPr="00C77124" w:rsidRDefault="009A4116" w:rsidP="00AD3C3F">
      <w:pPr>
        <w:pStyle w:val="Corpo"/>
        <w:numPr>
          <w:ilvl w:val="1"/>
          <w:numId w:val="18"/>
        </w:numPr>
        <w:tabs>
          <w:tab w:val="left" w:pos="1134"/>
        </w:tabs>
        <w:suppressAutoHyphens w:val="0"/>
        <w:spacing w:before="120" w:after="120"/>
        <w:ind w:left="0" w:firstLine="0"/>
        <w:jc w:val="both"/>
        <w:rPr>
          <w:rFonts w:ascii="Arial" w:hAnsi="Arial" w:cs="Arial"/>
          <w:szCs w:val="24"/>
        </w:rPr>
      </w:pPr>
      <w:r w:rsidRPr="00666748">
        <w:rPr>
          <w:rFonts w:ascii="Arial" w:hAnsi="Arial" w:cs="Arial"/>
          <w:szCs w:val="24"/>
        </w:rPr>
        <w:lastRenderedPageBreak/>
        <w:t xml:space="preserve"> </w:t>
      </w:r>
      <w:r w:rsidRPr="00666748">
        <w:rPr>
          <w:rFonts w:ascii="Arial" w:hAnsi="Arial" w:cs="Arial"/>
          <w:szCs w:val="24"/>
        </w:rPr>
        <w:tab/>
        <w:t xml:space="preserve">Findo o prazo fixado sem que a </w:t>
      </w:r>
      <w:r w:rsidR="00272103" w:rsidRPr="00955357">
        <w:rPr>
          <w:rFonts w:ascii="Arial" w:hAnsi="Arial" w:cs="Arial"/>
          <w:szCs w:val="24"/>
        </w:rPr>
        <w:t>CONTRATADA</w:t>
      </w:r>
      <w:r w:rsidRPr="00955357">
        <w:rPr>
          <w:rFonts w:ascii="Arial" w:hAnsi="Arial" w:cs="Arial"/>
          <w:szCs w:val="24"/>
        </w:rPr>
        <w:t xml:space="preserve"> tenha </w:t>
      </w:r>
      <w:r w:rsidRPr="00056B33">
        <w:rPr>
          <w:rFonts w:ascii="Arial" w:hAnsi="Arial" w:cs="Arial"/>
          <w:szCs w:val="24"/>
        </w:rPr>
        <w:t xml:space="preserve">iniciado a </w:t>
      </w:r>
      <w:r w:rsidR="00B93740" w:rsidRPr="00056B33">
        <w:rPr>
          <w:rFonts w:ascii="Arial" w:hAnsi="Arial" w:cs="Arial"/>
          <w:szCs w:val="24"/>
        </w:rPr>
        <w:t xml:space="preserve">prestação </w:t>
      </w:r>
      <w:r w:rsidRPr="00056B33">
        <w:rPr>
          <w:rFonts w:ascii="Arial" w:hAnsi="Arial" w:cs="Arial"/>
          <w:szCs w:val="24"/>
        </w:rPr>
        <w:t>dos serviços</w:t>
      </w:r>
      <w:r w:rsidRPr="003E35DF">
        <w:rPr>
          <w:rFonts w:ascii="Arial" w:hAnsi="Arial" w:cs="Arial"/>
          <w:szCs w:val="24"/>
        </w:rPr>
        <w:t xml:space="preserve">, além da multa prevista, poderá, a critério da Câmara, ser cancelada, parcial ou </w:t>
      </w:r>
      <w:r w:rsidRPr="001F73AB">
        <w:rPr>
          <w:rFonts w:ascii="Arial" w:hAnsi="Arial" w:cs="Arial"/>
          <w:szCs w:val="24"/>
        </w:rPr>
        <w:t>totalmente, a Nota de Empenho, sem prejuízo de outras sanções legais cabíveis.</w:t>
      </w:r>
    </w:p>
    <w:p w14:paraId="751F9646" w14:textId="77777777" w:rsidR="009A4116" w:rsidRPr="001F73AB" w:rsidRDefault="009A4116" w:rsidP="00AD3C3F">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sidRPr="001F73AB">
        <w:rPr>
          <w:rFonts w:ascii="Arial" w:hAnsi="Arial" w:cs="Arial"/>
          <w:szCs w:val="24"/>
        </w:rPr>
        <w:t xml:space="preserve">A </w:t>
      </w:r>
      <w:r w:rsidR="00272103" w:rsidRPr="001F73AB">
        <w:rPr>
          <w:rFonts w:ascii="Arial" w:hAnsi="Arial" w:cs="Arial"/>
          <w:color w:val="000000"/>
          <w:szCs w:val="24"/>
        </w:rPr>
        <w:t>CONTRATADA</w:t>
      </w:r>
      <w:r w:rsidRPr="00C77124">
        <w:rPr>
          <w:rFonts w:ascii="Arial" w:hAnsi="Arial" w:cs="Arial"/>
          <w:color w:val="000000"/>
          <w:szCs w:val="24"/>
        </w:rPr>
        <w:t xml:space="preserve"> será também considerada em atraso </w:t>
      </w:r>
      <w:r w:rsidRPr="00C77124">
        <w:rPr>
          <w:rFonts w:ascii="Arial" w:hAnsi="Arial" w:cs="Arial"/>
          <w:szCs w:val="24"/>
        </w:rPr>
        <w:t>se prestar os serviços em desacordo com as especificações e não corrigir as inconsistências apresentadas dentro do período remanescente do prazo de execução fixado</w:t>
      </w:r>
      <w:r w:rsidRPr="001F73AB">
        <w:rPr>
          <w:rFonts w:ascii="Arial" w:hAnsi="Arial" w:cs="Arial"/>
          <w:szCs w:val="24"/>
        </w:rPr>
        <w:t>.</w:t>
      </w:r>
    </w:p>
    <w:p w14:paraId="57D4EBD2" w14:textId="77777777" w:rsidR="009A4116" w:rsidRPr="00C77124" w:rsidRDefault="009A4116" w:rsidP="00AD3C3F">
      <w:pPr>
        <w:pStyle w:val="Corpo"/>
        <w:numPr>
          <w:ilvl w:val="1"/>
          <w:numId w:val="18"/>
        </w:numPr>
        <w:tabs>
          <w:tab w:val="left" w:pos="1134"/>
        </w:tabs>
        <w:suppressAutoHyphens w:val="0"/>
        <w:spacing w:before="120" w:after="120"/>
        <w:ind w:left="0" w:firstLine="0"/>
        <w:jc w:val="both"/>
        <w:rPr>
          <w:rFonts w:ascii="Arial" w:hAnsi="Arial" w:cs="Arial"/>
          <w:szCs w:val="24"/>
        </w:rPr>
      </w:pPr>
      <w:r w:rsidRPr="00C77124">
        <w:rPr>
          <w:rFonts w:ascii="Arial" w:hAnsi="Arial" w:cs="Arial"/>
          <w:szCs w:val="24"/>
        </w:rPr>
        <w:t xml:space="preserve"> </w:t>
      </w:r>
      <w:r w:rsidRPr="00C77124">
        <w:rPr>
          <w:rFonts w:ascii="Arial" w:hAnsi="Arial" w:cs="Arial"/>
          <w:szCs w:val="24"/>
        </w:rPr>
        <w:tab/>
        <w:t xml:space="preserve">Na hipótese de abandono da contratação, a qualquer tempo, ficará a </w:t>
      </w:r>
      <w:r w:rsidR="00272103" w:rsidRPr="00C77124">
        <w:rPr>
          <w:rFonts w:ascii="Arial" w:hAnsi="Arial" w:cs="Arial"/>
          <w:szCs w:val="24"/>
        </w:rPr>
        <w:t>CONTRATADA</w:t>
      </w:r>
      <w:r w:rsidRPr="00C77124">
        <w:rPr>
          <w:rFonts w:ascii="Arial" w:hAnsi="Arial" w:cs="Arial"/>
          <w:szCs w:val="24"/>
        </w:rPr>
        <w:t xml:space="preserve"> sujeita à multa de 10% (dez por cento) sobre </w:t>
      </w:r>
      <w:r w:rsidRPr="00056B33">
        <w:rPr>
          <w:rFonts w:ascii="Arial" w:hAnsi="Arial" w:cs="Arial"/>
          <w:szCs w:val="24"/>
        </w:rPr>
        <w:t>o valor remanescente d</w:t>
      </w:r>
      <w:r w:rsidR="00130870" w:rsidRPr="00056B33">
        <w:rPr>
          <w:rFonts w:ascii="Arial" w:hAnsi="Arial" w:cs="Arial"/>
          <w:szCs w:val="24"/>
        </w:rPr>
        <w:t>este</w:t>
      </w:r>
      <w:r w:rsidR="00941C93" w:rsidRPr="00056B33">
        <w:rPr>
          <w:rFonts w:ascii="Arial" w:hAnsi="Arial" w:cs="Arial"/>
          <w:szCs w:val="24"/>
        </w:rPr>
        <w:t xml:space="preserve"> C</w:t>
      </w:r>
      <w:r w:rsidRPr="00056B33">
        <w:rPr>
          <w:rFonts w:ascii="Arial" w:hAnsi="Arial" w:cs="Arial"/>
          <w:szCs w:val="24"/>
        </w:rPr>
        <w:t xml:space="preserve">ontrato, </w:t>
      </w:r>
      <w:r w:rsidRPr="001F73AB">
        <w:rPr>
          <w:rFonts w:ascii="Arial" w:hAnsi="Arial" w:cs="Arial"/>
          <w:szCs w:val="24"/>
        </w:rPr>
        <w:t>sem prejuízo de outras sanções legais cabíveis.</w:t>
      </w:r>
    </w:p>
    <w:p w14:paraId="1E67C2D0" w14:textId="77777777" w:rsidR="009A4116" w:rsidRPr="0056168C" w:rsidRDefault="009A4116" w:rsidP="00AD3C3F">
      <w:pPr>
        <w:pStyle w:val="Corpo"/>
        <w:numPr>
          <w:ilvl w:val="1"/>
          <w:numId w:val="18"/>
        </w:numPr>
        <w:tabs>
          <w:tab w:val="left" w:pos="1134"/>
        </w:tabs>
        <w:suppressAutoHyphens w:val="0"/>
        <w:spacing w:before="120" w:after="120"/>
        <w:ind w:left="0" w:firstLine="0"/>
        <w:jc w:val="both"/>
        <w:rPr>
          <w:rFonts w:ascii="Arial" w:hAnsi="Arial" w:cs="Arial"/>
          <w:szCs w:val="24"/>
        </w:rPr>
      </w:pPr>
      <w:r w:rsidRPr="00C77124">
        <w:rPr>
          <w:rFonts w:ascii="Arial" w:hAnsi="Arial" w:cs="Arial"/>
          <w:szCs w:val="24"/>
        </w:rPr>
        <w:t xml:space="preserve"> </w:t>
      </w:r>
      <w:r w:rsidRPr="00C77124">
        <w:rPr>
          <w:rFonts w:ascii="Arial" w:hAnsi="Arial" w:cs="Arial"/>
          <w:szCs w:val="24"/>
        </w:rPr>
        <w:tab/>
        <w:t>Os valores relativos a multas aplicadas e a danos e pre</w:t>
      </w:r>
      <w:r w:rsidRPr="00F34E08">
        <w:rPr>
          <w:rFonts w:ascii="Arial" w:hAnsi="Arial" w:cs="Arial"/>
          <w:szCs w:val="24"/>
        </w:rPr>
        <w:t xml:space="preserve">juízos eventualmente causados serão descontados dos pagamentos devidos pela </w:t>
      </w:r>
      <w:r w:rsidR="00272103" w:rsidRPr="00666748">
        <w:rPr>
          <w:rFonts w:ascii="Arial" w:hAnsi="Arial" w:cs="Arial"/>
          <w:szCs w:val="24"/>
        </w:rPr>
        <w:t>CONTRATANTE</w:t>
      </w:r>
      <w:r w:rsidRPr="00666748">
        <w:rPr>
          <w:rFonts w:ascii="Arial" w:hAnsi="Arial" w:cs="Arial"/>
          <w:szCs w:val="24"/>
        </w:rPr>
        <w:t xml:space="preserve"> ou recolhidos pela </w:t>
      </w:r>
      <w:r w:rsidR="00272103" w:rsidRPr="00666748">
        <w:rPr>
          <w:rFonts w:ascii="Arial" w:hAnsi="Arial" w:cs="Arial"/>
          <w:szCs w:val="24"/>
        </w:rPr>
        <w:t>CONTRATADA</w:t>
      </w:r>
      <w:r w:rsidRPr="00666748">
        <w:rPr>
          <w:rFonts w:ascii="Arial" w:hAnsi="Arial" w:cs="Arial"/>
          <w:szCs w:val="24"/>
        </w:rPr>
        <w:t xml:space="preserve"> à Coordenação de Movimentação Financeira, dentro de cinco</w:t>
      </w:r>
      <w:r w:rsidRPr="0056168C">
        <w:rPr>
          <w:rFonts w:ascii="Arial" w:hAnsi="Arial" w:cs="Arial"/>
          <w:szCs w:val="24"/>
        </w:rPr>
        <w:t xml:space="preserve"> dias úteis, a partir da </w:t>
      </w:r>
      <w:proofErr w:type="gramStart"/>
      <w:r w:rsidRPr="0056168C">
        <w:rPr>
          <w:rFonts w:ascii="Arial" w:hAnsi="Arial" w:cs="Arial"/>
          <w:szCs w:val="24"/>
        </w:rPr>
        <w:t>sua notificação por carta, ou ainda, cobrados na forma da legislação em vigor</w:t>
      </w:r>
      <w:proofErr w:type="gramEnd"/>
      <w:r w:rsidRPr="0056168C">
        <w:rPr>
          <w:rFonts w:ascii="Arial" w:hAnsi="Arial" w:cs="Arial"/>
          <w:szCs w:val="24"/>
        </w:rPr>
        <w:t>.</w:t>
      </w:r>
    </w:p>
    <w:p w14:paraId="0DA97225" w14:textId="77777777" w:rsidR="009A4116" w:rsidRDefault="009A4116" w:rsidP="00AD3C3F">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w:t>
      </w:r>
      <w:proofErr w:type="gramStart"/>
      <w:r w:rsidRPr="0056168C">
        <w:rPr>
          <w:rFonts w:ascii="Arial" w:hAnsi="Arial" w:cs="Arial"/>
          <w:szCs w:val="24"/>
        </w:rPr>
        <w:t>, poderão</w:t>
      </w:r>
      <w:proofErr w:type="gramEnd"/>
      <w:r w:rsidRPr="0056168C">
        <w:rPr>
          <w:rFonts w:ascii="Arial" w:hAnsi="Arial" w:cs="Arial"/>
          <w:szCs w:val="24"/>
        </w:rPr>
        <w:t xml:space="preserve">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p w14:paraId="388C9AFB" w14:textId="77777777" w:rsidR="00DB4834" w:rsidRPr="00DB4834" w:rsidRDefault="00DB4834" w:rsidP="00DB4834">
      <w:pPr>
        <w:pStyle w:val="Corpo"/>
        <w:tabs>
          <w:tab w:val="left" w:pos="1134"/>
        </w:tabs>
        <w:suppressAutoHyphens w:val="0"/>
        <w:spacing w:before="120" w:after="120"/>
        <w:jc w:val="both"/>
        <w:rPr>
          <w:rFonts w:ascii="Arial" w:hAnsi="Arial" w:cs="Arial"/>
          <w:b/>
          <w:szCs w:val="24"/>
        </w:rPr>
      </w:pPr>
    </w:p>
    <w:tbl>
      <w:tblPr>
        <w:tblW w:w="8492" w:type="dxa"/>
        <w:jc w:val="center"/>
        <w:tblLayout w:type="fixed"/>
        <w:tblCellMar>
          <w:left w:w="0" w:type="dxa"/>
          <w:right w:w="0" w:type="dxa"/>
        </w:tblCellMar>
        <w:tblLook w:val="0000" w:firstRow="0" w:lastRow="0" w:firstColumn="0" w:lastColumn="0" w:noHBand="0" w:noVBand="0"/>
      </w:tblPr>
      <w:tblGrid>
        <w:gridCol w:w="5670"/>
        <w:gridCol w:w="2822"/>
      </w:tblGrid>
      <w:tr w:rsidR="00B93740" w:rsidRPr="005F6071" w14:paraId="2D22DA7A" w14:textId="77777777" w:rsidTr="005A7A8A">
        <w:trPr>
          <w:trHeight w:val="1284"/>
          <w:tblHeader/>
          <w:jc w:val="center"/>
        </w:trPr>
        <w:tc>
          <w:tcPr>
            <w:tcW w:w="5670" w:type="dxa"/>
            <w:tcBorders>
              <w:top w:val="single" w:sz="4" w:space="0" w:color="auto"/>
              <w:left w:val="single" w:sz="4" w:space="0" w:color="auto"/>
              <w:bottom w:val="single" w:sz="4" w:space="0" w:color="auto"/>
              <w:right w:val="single" w:sz="4" w:space="0" w:color="auto"/>
            </w:tcBorders>
            <w:shd w:val="clear" w:color="auto" w:fill="E0E0E0"/>
            <w:vAlign w:val="center"/>
          </w:tcPr>
          <w:p w14:paraId="0522691A" w14:textId="77777777" w:rsidR="00B93740" w:rsidRPr="005F6071" w:rsidRDefault="00B93740" w:rsidP="0098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rPr>
                <w:rFonts w:ascii="Arial" w:hAnsi="Arial" w:cs="Arial"/>
                <w:b/>
                <w:sz w:val="24"/>
                <w:szCs w:val="24"/>
              </w:rPr>
            </w:pPr>
            <w:r w:rsidRPr="005F6071">
              <w:rPr>
                <w:rFonts w:ascii="Arial" w:hAnsi="Arial" w:cs="Arial"/>
                <w:b/>
                <w:sz w:val="24"/>
                <w:szCs w:val="24"/>
              </w:rPr>
              <w:t>INFRAÇÃO</w:t>
            </w:r>
          </w:p>
        </w:tc>
        <w:tc>
          <w:tcPr>
            <w:tcW w:w="2822" w:type="dxa"/>
            <w:tcBorders>
              <w:top w:val="single" w:sz="4" w:space="0" w:color="auto"/>
              <w:left w:val="single" w:sz="4" w:space="0" w:color="auto"/>
              <w:bottom w:val="single" w:sz="4" w:space="0" w:color="auto"/>
              <w:right w:val="single" w:sz="4" w:space="0" w:color="auto"/>
            </w:tcBorders>
            <w:shd w:val="clear" w:color="auto" w:fill="E0E0E0"/>
            <w:vAlign w:val="center"/>
          </w:tcPr>
          <w:p w14:paraId="1426BCBA" w14:textId="77777777" w:rsidR="00B93740" w:rsidRPr="005F6071" w:rsidRDefault="00B93740" w:rsidP="001A74F0">
            <w:pPr>
              <w:suppressAutoHyphens/>
              <w:snapToGrid w:val="0"/>
              <w:jc w:val="center"/>
              <w:rPr>
                <w:rFonts w:ascii="Arial" w:hAnsi="Arial" w:cs="Arial"/>
                <w:b/>
                <w:sz w:val="24"/>
                <w:szCs w:val="24"/>
              </w:rPr>
            </w:pPr>
            <w:r w:rsidRPr="005F6071">
              <w:rPr>
                <w:rFonts w:ascii="Arial" w:hAnsi="Arial" w:cs="Arial"/>
                <w:b/>
                <w:sz w:val="24"/>
                <w:szCs w:val="24"/>
              </w:rPr>
              <w:t xml:space="preserve">Percentual sobre o valor </w:t>
            </w:r>
            <w:r w:rsidR="001A74F0">
              <w:rPr>
                <w:rFonts w:ascii="Arial" w:hAnsi="Arial" w:cs="Arial"/>
                <w:b/>
                <w:sz w:val="24"/>
                <w:szCs w:val="24"/>
              </w:rPr>
              <w:t xml:space="preserve">global </w:t>
            </w:r>
            <w:r>
              <w:rPr>
                <w:rFonts w:ascii="Arial" w:hAnsi="Arial" w:cs="Arial"/>
                <w:b/>
                <w:sz w:val="24"/>
                <w:szCs w:val="24"/>
              </w:rPr>
              <w:t>do</w:t>
            </w:r>
            <w:r w:rsidRPr="005F6071">
              <w:rPr>
                <w:rFonts w:ascii="Arial" w:hAnsi="Arial" w:cs="Arial"/>
                <w:b/>
                <w:sz w:val="24"/>
                <w:szCs w:val="24"/>
              </w:rPr>
              <w:t xml:space="preserve"> contrato</w:t>
            </w:r>
          </w:p>
        </w:tc>
      </w:tr>
      <w:tr w:rsidR="00B93740" w:rsidRPr="005F6071" w14:paraId="74B6E9FC" w14:textId="77777777" w:rsidTr="005A7A8A">
        <w:trPr>
          <w:jc w:val="center"/>
        </w:trPr>
        <w:tc>
          <w:tcPr>
            <w:tcW w:w="5670" w:type="dxa"/>
            <w:tcBorders>
              <w:top w:val="single" w:sz="4" w:space="0" w:color="auto"/>
              <w:left w:val="single" w:sz="4" w:space="0" w:color="000000"/>
              <w:bottom w:val="single" w:sz="4" w:space="0" w:color="000000"/>
            </w:tcBorders>
          </w:tcPr>
          <w:p w14:paraId="2D2448EC" w14:textId="5E07F538" w:rsidR="00B93740" w:rsidRPr="00F37CAE" w:rsidRDefault="00B93740" w:rsidP="00653251">
            <w:pPr>
              <w:pStyle w:val="WW-Corpodetexto2"/>
              <w:keepNext/>
              <w:suppressAutoHyphens w:val="0"/>
              <w:snapToGrid w:val="0"/>
              <w:spacing w:before="240" w:after="120"/>
              <w:outlineLvl w:val="1"/>
              <w:rPr>
                <w:rFonts w:ascii="Arial" w:hAnsi="Arial" w:cs="Arial"/>
                <w:bCs/>
                <w:iCs/>
                <w:szCs w:val="24"/>
              </w:rPr>
            </w:pPr>
            <w:r w:rsidRPr="005A7A8A">
              <w:rPr>
                <w:rFonts w:ascii="Arial" w:hAnsi="Arial" w:cs="Arial"/>
                <w:b/>
                <w:bCs/>
                <w:iCs/>
                <w:szCs w:val="24"/>
              </w:rPr>
              <w:t>1</w:t>
            </w:r>
            <w:r w:rsidRPr="00F37CAE">
              <w:rPr>
                <w:rFonts w:ascii="Arial" w:hAnsi="Arial" w:cs="Arial"/>
                <w:bCs/>
                <w:iCs/>
                <w:szCs w:val="24"/>
              </w:rPr>
              <w:t xml:space="preserve">. Deixar de cumprir prazo de atendimento dentro do </w:t>
            </w:r>
            <w:r w:rsidRPr="005A7A8A">
              <w:rPr>
                <w:rFonts w:ascii="Arial" w:hAnsi="Arial" w:cs="Arial"/>
                <w:bCs/>
                <w:iCs/>
                <w:szCs w:val="24"/>
              </w:rPr>
              <w:t xml:space="preserve">previsto no </w:t>
            </w:r>
            <w:r w:rsidR="00DB4834" w:rsidRPr="005A7A8A">
              <w:rPr>
                <w:rFonts w:ascii="Arial" w:hAnsi="Arial" w:cs="Arial"/>
                <w:bCs/>
                <w:iCs/>
                <w:szCs w:val="24"/>
              </w:rPr>
              <w:t>subite</w:t>
            </w:r>
            <w:r w:rsidR="00653251" w:rsidRPr="005A7A8A">
              <w:rPr>
                <w:rFonts w:ascii="Arial" w:hAnsi="Arial" w:cs="Arial"/>
                <w:bCs/>
                <w:iCs/>
                <w:szCs w:val="24"/>
              </w:rPr>
              <w:t>m</w:t>
            </w:r>
            <w:r w:rsidRPr="005A7A8A">
              <w:rPr>
                <w:rFonts w:ascii="Arial" w:hAnsi="Arial"/>
              </w:rPr>
              <w:t xml:space="preserve"> 5.9.2</w:t>
            </w:r>
            <w:r w:rsidRPr="005A7A8A">
              <w:rPr>
                <w:rFonts w:ascii="Arial" w:hAnsi="Arial" w:cs="Arial"/>
                <w:bCs/>
                <w:iCs/>
                <w:szCs w:val="24"/>
              </w:rPr>
              <w:t xml:space="preserve"> do</w:t>
            </w:r>
            <w:r w:rsidRPr="00F37CAE">
              <w:rPr>
                <w:rFonts w:ascii="Arial" w:hAnsi="Arial" w:cs="Arial"/>
                <w:bCs/>
                <w:iCs/>
                <w:szCs w:val="24"/>
              </w:rPr>
              <w:t xml:space="preserve"> Título </w:t>
            </w:r>
            <w:proofErr w:type="gramStart"/>
            <w:r w:rsidRPr="00F37CAE">
              <w:rPr>
                <w:rFonts w:ascii="Arial" w:hAnsi="Arial" w:cs="Arial"/>
                <w:bCs/>
                <w:iCs/>
                <w:szCs w:val="24"/>
              </w:rPr>
              <w:t>5</w:t>
            </w:r>
            <w:proofErr w:type="gramEnd"/>
            <w:r w:rsidRPr="00F37CAE">
              <w:rPr>
                <w:rFonts w:ascii="Arial" w:hAnsi="Arial" w:cs="Arial"/>
                <w:bCs/>
                <w:iCs/>
                <w:szCs w:val="24"/>
              </w:rPr>
              <w:t xml:space="preserve"> deste Contrato, por hora de atraso</w:t>
            </w:r>
          </w:p>
        </w:tc>
        <w:tc>
          <w:tcPr>
            <w:tcW w:w="2822" w:type="dxa"/>
            <w:tcBorders>
              <w:top w:val="single" w:sz="4" w:space="0" w:color="auto"/>
              <w:left w:val="single" w:sz="4" w:space="0" w:color="000000"/>
              <w:bottom w:val="single" w:sz="4" w:space="0" w:color="000000"/>
              <w:right w:val="single" w:sz="4" w:space="0" w:color="000000"/>
            </w:tcBorders>
            <w:vAlign w:val="center"/>
          </w:tcPr>
          <w:p w14:paraId="640E4DF7" w14:textId="77777777" w:rsidR="00B93740" w:rsidRPr="005F6071" w:rsidRDefault="00B93740" w:rsidP="00985346">
            <w:pPr>
              <w:jc w:val="center"/>
              <w:rPr>
                <w:rFonts w:ascii="Arial" w:hAnsi="Arial" w:cs="Arial"/>
                <w:sz w:val="24"/>
                <w:szCs w:val="24"/>
              </w:rPr>
            </w:pPr>
            <w:r w:rsidRPr="005F6071">
              <w:rPr>
                <w:rFonts w:ascii="Arial" w:hAnsi="Arial" w:cs="Arial"/>
                <w:sz w:val="24"/>
                <w:szCs w:val="24"/>
              </w:rPr>
              <w:t>0.1%</w:t>
            </w:r>
          </w:p>
          <w:p w14:paraId="13D1DA78" w14:textId="77777777" w:rsidR="00B93740" w:rsidRPr="005F6071" w:rsidRDefault="00B93740" w:rsidP="00985346">
            <w:pPr>
              <w:jc w:val="center"/>
              <w:rPr>
                <w:rFonts w:ascii="Arial" w:hAnsi="Arial" w:cs="Arial"/>
                <w:sz w:val="24"/>
                <w:szCs w:val="24"/>
              </w:rPr>
            </w:pPr>
          </w:p>
        </w:tc>
      </w:tr>
      <w:tr w:rsidR="00B93740" w:rsidRPr="005F6071" w14:paraId="06BEC713" w14:textId="77777777" w:rsidTr="00056B33">
        <w:trPr>
          <w:jc w:val="center"/>
        </w:trPr>
        <w:tc>
          <w:tcPr>
            <w:tcW w:w="8492" w:type="dxa"/>
            <w:gridSpan w:val="2"/>
            <w:tcBorders>
              <w:left w:val="single" w:sz="4" w:space="0" w:color="000000"/>
              <w:bottom w:val="single" w:sz="4" w:space="0" w:color="000000"/>
              <w:right w:val="single" w:sz="4" w:space="0" w:color="000000"/>
            </w:tcBorders>
          </w:tcPr>
          <w:p w14:paraId="283B51D3" w14:textId="77777777" w:rsidR="00B93740" w:rsidRPr="005F6071" w:rsidRDefault="00B93740" w:rsidP="00985346">
            <w:pPr>
              <w:suppressAutoHyphens/>
              <w:snapToGrid w:val="0"/>
              <w:jc w:val="both"/>
              <w:rPr>
                <w:rFonts w:ascii="Arial" w:hAnsi="Arial" w:cs="Arial"/>
                <w:sz w:val="24"/>
                <w:szCs w:val="24"/>
              </w:rPr>
            </w:pPr>
            <w:r w:rsidRPr="005A7A8A">
              <w:rPr>
                <w:rFonts w:ascii="Arial" w:hAnsi="Arial" w:cs="Arial"/>
                <w:b/>
                <w:sz w:val="24"/>
                <w:szCs w:val="24"/>
              </w:rPr>
              <w:t>2</w:t>
            </w:r>
            <w:r w:rsidRPr="005F6071">
              <w:rPr>
                <w:rFonts w:ascii="Arial" w:hAnsi="Arial" w:cs="Arial"/>
                <w:sz w:val="24"/>
                <w:szCs w:val="24"/>
              </w:rPr>
              <w:t>. Deixar de cumprir prazo de reparação dentro do previsto, por hora de atraso:</w:t>
            </w:r>
          </w:p>
        </w:tc>
      </w:tr>
      <w:tr w:rsidR="00B93740" w:rsidRPr="005F6071" w14:paraId="2C2DCCC1" w14:textId="77777777" w:rsidTr="00056B33">
        <w:trPr>
          <w:jc w:val="center"/>
        </w:trPr>
        <w:tc>
          <w:tcPr>
            <w:tcW w:w="5670" w:type="dxa"/>
            <w:tcBorders>
              <w:left w:val="single" w:sz="4" w:space="0" w:color="000000"/>
              <w:bottom w:val="single" w:sz="4" w:space="0" w:color="000000"/>
            </w:tcBorders>
          </w:tcPr>
          <w:p w14:paraId="5FE7D8F3" w14:textId="77777777" w:rsidR="00B93740" w:rsidRPr="005F6071" w:rsidRDefault="00B93740" w:rsidP="008A58F4">
            <w:pPr>
              <w:keepNext/>
              <w:numPr>
                <w:ilvl w:val="0"/>
                <w:numId w:val="32"/>
              </w:numPr>
              <w:suppressAutoHyphens/>
              <w:snapToGrid w:val="0"/>
              <w:spacing w:after="120" w:line="360" w:lineRule="exact"/>
              <w:ind w:left="426" w:hanging="284"/>
              <w:jc w:val="both"/>
              <w:outlineLvl w:val="2"/>
              <w:rPr>
                <w:rFonts w:ascii="Arial" w:hAnsi="Arial" w:cs="Arial"/>
                <w:sz w:val="24"/>
                <w:szCs w:val="24"/>
              </w:rPr>
            </w:pPr>
            <w:proofErr w:type="gramStart"/>
            <w:r w:rsidRPr="005F6071">
              <w:rPr>
                <w:rFonts w:ascii="Arial" w:hAnsi="Arial" w:cs="Arial"/>
                <w:sz w:val="24"/>
                <w:szCs w:val="24"/>
              </w:rPr>
              <w:t>para</w:t>
            </w:r>
            <w:proofErr w:type="gramEnd"/>
            <w:r w:rsidRPr="005F6071">
              <w:rPr>
                <w:rFonts w:ascii="Arial" w:hAnsi="Arial" w:cs="Arial"/>
                <w:sz w:val="24"/>
                <w:szCs w:val="24"/>
              </w:rPr>
              <w:t xml:space="preserve">  problemas  críticos,  conforme </w:t>
            </w:r>
            <w:r w:rsidR="008227D0">
              <w:rPr>
                <w:rFonts w:ascii="Arial" w:hAnsi="Arial" w:cs="Arial"/>
                <w:sz w:val="24"/>
                <w:szCs w:val="24"/>
              </w:rPr>
              <w:t>sub</w:t>
            </w:r>
            <w:r w:rsidRPr="005F6071">
              <w:rPr>
                <w:rFonts w:ascii="Arial" w:hAnsi="Arial" w:cs="Arial"/>
                <w:sz w:val="24"/>
                <w:szCs w:val="24"/>
              </w:rPr>
              <w:t xml:space="preserve">item </w:t>
            </w:r>
            <w:r>
              <w:rPr>
                <w:rFonts w:ascii="Arial" w:hAnsi="Arial" w:cs="Arial"/>
                <w:sz w:val="24"/>
                <w:szCs w:val="24"/>
              </w:rPr>
              <w:t>5.9.</w:t>
            </w:r>
            <w:r w:rsidR="008A58F4">
              <w:rPr>
                <w:rFonts w:ascii="Arial" w:hAnsi="Arial" w:cs="Arial"/>
                <w:sz w:val="24"/>
                <w:szCs w:val="24"/>
              </w:rPr>
              <w:t>3</w:t>
            </w:r>
            <w:r w:rsidR="008227D0">
              <w:rPr>
                <w:rFonts w:ascii="Arial" w:hAnsi="Arial" w:cs="Arial"/>
                <w:sz w:val="24"/>
                <w:szCs w:val="24"/>
              </w:rPr>
              <w:t>, alínea “</w:t>
            </w:r>
            <w:r w:rsidRPr="005F6071">
              <w:rPr>
                <w:rFonts w:ascii="Arial" w:hAnsi="Arial" w:cs="Arial"/>
                <w:sz w:val="24"/>
                <w:szCs w:val="24"/>
              </w:rPr>
              <w:t>a</w:t>
            </w:r>
            <w:r w:rsidR="008227D0">
              <w:rPr>
                <w:rFonts w:ascii="Arial" w:hAnsi="Arial" w:cs="Arial"/>
                <w:sz w:val="24"/>
                <w:szCs w:val="24"/>
              </w:rPr>
              <w:t>”</w:t>
            </w:r>
            <w:r w:rsidRPr="005F6071">
              <w:rPr>
                <w:rFonts w:ascii="Arial" w:hAnsi="Arial" w:cs="Arial"/>
                <w:sz w:val="24"/>
                <w:szCs w:val="24"/>
              </w:rPr>
              <w:t xml:space="preserve">’, </w:t>
            </w:r>
            <w:r w:rsidRPr="00F37CAE">
              <w:rPr>
                <w:rFonts w:ascii="Arial" w:hAnsi="Arial" w:cs="Arial"/>
                <w:bCs/>
                <w:iCs/>
                <w:sz w:val="24"/>
                <w:szCs w:val="24"/>
              </w:rPr>
              <w:t>do Título 5 deste Contrato</w:t>
            </w:r>
          </w:p>
        </w:tc>
        <w:tc>
          <w:tcPr>
            <w:tcW w:w="2822" w:type="dxa"/>
            <w:tcBorders>
              <w:left w:val="single" w:sz="4" w:space="0" w:color="000000"/>
              <w:bottom w:val="single" w:sz="4" w:space="0" w:color="000000"/>
              <w:right w:val="single" w:sz="4" w:space="0" w:color="000000"/>
            </w:tcBorders>
            <w:vAlign w:val="center"/>
          </w:tcPr>
          <w:p w14:paraId="5C7AD331" w14:textId="77777777" w:rsidR="00B93740" w:rsidRPr="005F6071" w:rsidRDefault="00B93740" w:rsidP="00985346">
            <w:pPr>
              <w:jc w:val="center"/>
              <w:rPr>
                <w:rFonts w:ascii="Arial" w:hAnsi="Arial" w:cs="Arial"/>
                <w:sz w:val="24"/>
                <w:szCs w:val="24"/>
              </w:rPr>
            </w:pPr>
            <w:r w:rsidRPr="005F6071">
              <w:rPr>
                <w:rFonts w:ascii="Arial" w:hAnsi="Arial" w:cs="Arial"/>
                <w:sz w:val="24"/>
                <w:szCs w:val="24"/>
              </w:rPr>
              <w:t>0.1</w:t>
            </w:r>
            <w:r w:rsidR="00F34E08">
              <w:rPr>
                <w:rFonts w:ascii="Arial" w:hAnsi="Arial" w:cs="Arial"/>
                <w:sz w:val="24"/>
                <w:szCs w:val="24"/>
              </w:rPr>
              <w:t>5</w:t>
            </w:r>
            <w:r w:rsidRPr="005F6071">
              <w:rPr>
                <w:rFonts w:ascii="Arial" w:hAnsi="Arial" w:cs="Arial"/>
                <w:sz w:val="24"/>
                <w:szCs w:val="24"/>
              </w:rPr>
              <w:t>%</w:t>
            </w:r>
          </w:p>
          <w:p w14:paraId="6F04F4BC" w14:textId="77777777" w:rsidR="00B93740" w:rsidRPr="005F6071" w:rsidRDefault="00B93740" w:rsidP="00985346">
            <w:pPr>
              <w:jc w:val="center"/>
              <w:rPr>
                <w:rFonts w:ascii="Arial" w:hAnsi="Arial" w:cs="Arial"/>
                <w:sz w:val="24"/>
                <w:szCs w:val="24"/>
              </w:rPr>
            </w:pPr>
          </w:p>
        </w:tc>
      </w:tr>
      <w:tr w:rsidR="00B93740" w:rsidRPr="005F6071" w14:paraId="288146F4" w14:textId="77777777" w:rsidTr="00056B33">
        <w:trPr>
          <w:jc w:val="center"/>
        </w:trPr>
        <w:tc>
          <w:tcPr>
            <w:tcW w:w="5670" w:type="dxa"/>
            <w:tcBorders>
              <w:left w:val="single" w:sz="4" w:space="0" w:color="000000"/>
              <w:bottom w:val="single" w:sz="4" w:space="0" w:color="000000"/>
            </w:tcBorders>
          </w:tcPr>
          <w:p w14:paraId="7414D6B6" w14:textId="77777777" w:rsidR="00B93740" w:rsidRPr="005F6071" w:rsidRDefault="00B93740" w:rsidP="008A58F4">
            <w:pPr>
              <w:keepNext/>
              <w:numPr>
                <w:ilvl w:val="0"/>
                <w:numId w:val="32"/>
              </w:numPr>
              <w:suppressAutoHyphens/>
              <w:snapToGrid w:val="0"/>
              <w:spacing w:after="120" w:line="360" w:lineRule="exact"/>
              <w:ind w:left="426" w:hanging="284"/>
              <w:jc w:val="both"/>
              <w:outlineLvl w:val="2"/>
              <w:rPr>
                <w:rFonts w:ascii="Arial" w:hAnsi="Arial" w:cs="Arial"/>
                <w:sz w:val="24"/>
                <w:szCs w:val="24"/>
              </w:rPr>
            </w:pPr>
            <w:proofErr w:type="gramStart"/>
            <w:r w:rsidRPr="005F6071">
              <w:rPr>
                <w:rFonts w:ascii="Arial" w:hAnsi="Arial" w:cs="Arial"/>
                <w:sz w:val="24"/>
                <w:szCs w:val="24"/>
              </w:rPr>
              <w:t>para</w:t>
            </w:r>
            <w:proofErr w:type="gramEnd"/>
            <w:r w:rsidRPr="005F6071">
              <w:rPr>
                <w:rFonts w:ascii="Arial" w:hAnsi="Arial" w:cs="Arial"/>
                <w:sz w:val="24"/>
                <w:szCs w:val="24"/>
              </w:rPr>
              <w:t xml:space="preserve"> problemas moderados, conforme </w:t>
            </w:r>
            <w:r w:rsidR="008227D0">
              <w:rPr>
                <w:rFonts w:ascii="Arial" w:hAnsi="Arial" w:cs="Arial"/>
                <w:sz w:val="24"/>
                <w:szCs w:val="24"/>
              </w:rPr>
              <w:t>sub</w:t>
            </w:r>
            <w:r w:rsidRPr="005F6071">
              <w:rPr>
                <w:rFonts w:ascii="Arial" w:hAnsi="Arial" w:cs="Arial"/>
                <w:sz w:val="24"/>
                <w:szCs w:val="24"/>
              </w:rPr>
              <w:t xml:space="preserve">item </w:t>
            </w:r>
            <w:r w:rsidRPr="00F37CAE">
              <w:rPr>
                <w:rFonts w:ascii="Arial" w:hAnsi="Arial" w:cs="Arial"/>
                <w:sz w:val="24"/>
                <w:szCs w:val="24"/>
              </w:rPr>
              <w:t>5.9.</w:t>
            </w:r>
            <w:r w:rsidR="008A58F4">
              <w:rPr>
                <w:rFonts w:ascii="Arial" w:hAnsi="Arial" w:cs="Arial"/>
                <w:sz w:val="24"/>
                <w:szCs w:val="24"/>
              </w:rPr>
              <w:t>3</w:t>
            </w:r>
            <w:r w:rsidR="008227D0">
              <w:rPr>
                <w:rFonts w:ascii="Arial" w:hAnsi="Arial" w:cs="Arial"/>
                <w:sz w:val="24"/>
                <w:szCs w:val="24"/>
              </w:rPr>
              <w:t>,</w:t>
            </w:r>
            <w:r>
              <w:rPr>
                <w:rFonts w:ascii="Arial" w:hAnsi="Arial" w:cs="Arial"/>
                <w:sz w:val="24"/>
                <w:szCs w:val="24"/>
              </w:rPr>
              <w:t xml:space="preserve"> </w:t>
            </w:r>
            <w:r w:rsidRPr="005F6071">
              <w:rPr>
                <w:rFonts w:ascii="Arial" w:hAnsi="Arial" w:cs="Arial"/>
                <w:sz w:val="24"/>
                <w:szCs w:val="24"/>
              </w:rPr>
              <w:t xml:space="preserve"> </w:t>
            </w:r>
            <w:r w:rsidR="008227D0" w:rsidRPr="008227D0">
              <w:rPr>
                <w:rFonts w:ascii="Arial" w:hAnsi="Arial" w:cs="Arial"/>
                <w:sz w:val="24"/>
                <w:szCs w:val="24"/>
              </w:rPr>
              <w:t>alínea “</w:t>
            </w:r>
            <w:r w:rsidR="008227D0">
              <w:rPr>
                <w:rFonts w:ascii="Arial" w:hAnsi="Arial" w:cs="Arial"/>
                <w:sz w:val="24"/>
                <w:szCs w:val="24"/>
              </w:rPr>
              <w:t>b</w:t>
            </w:r>
            <w:r w:rsidR="008227D0" w:rsidRPr="008227D0">
              <w:rPr>
                <w:rFonts w:ascii="Arial" w:hAnsi="Arial" w:cs="Arial"/>
                <w:sz w:val="24"/>
                <w:szCs w:val="24"/>
              </w:rPr>
              <w:t>”</w:t>
            </w:r>
            <w:r w:rsidRPr="005F6071">
              <w:rPr>
                <w:rFonts w:ascii="Arial" w:hAnsi="Arial" w:cs="Arial"/>
                <w:sz w:val="24"/>
                <w:szCs w:val="24"/>
              </w:rPr>
              <w:t xml:space="preserve">, </w:t>
            </w:r>
            <w:r w:rsidRPr="00F37CAE">
              <w:rPr>
                <w:rFonts w:ascii="Arial" w:hAnsi="Arial" w:cs="Arial"/>
                <w:bCs/>
                <w:iCs/>
                <w:sz w:val="24"/>
                <w:szCs w:val="24"/>
              </w:rPr>
              <w:t>do Título 5 deste Contrato</w:t>
            </w:r>
          </w:p>
        </w:tc>
        <w:tc>
          <w:tcPr>
            <w:tcW w:w="2822" w:type="dxa"/>
            <w:tcBorders>
              <w:left w:val="single" w:sz="4" w:space="0" w:color="000000"/>
              <w:bottom w:val="single" w:sz="4" w:space="0" w:color="000000"/>
              <w:right w:val="single" w:sz="4" w:space="0" w:color="000000"/>
            </w:tcBorders>
            <w:vAlign w:val="center"/>
          </w:tcPr>
          <w:p w14:paraId="5E7DF2B6" w14:textId="77777777" w:rsidR="00B93740" w:rsidRPr="005F6071" w:rsidRDefault="00B93740" w:rsidP="00985346">
            <w:pPr>
              <w:jc w:val="center"/>
              <w:rPr>
                <w:rFonts w:ascii="Arial" w:hAnsi="Arial" w:cs="Arial"/>
                <w:sz w:val="24"/>
                <w:szCs w:val="24"/>
              </w:rPr>
            </w:pPr>
            <w:r w:rsidRPr="005F6071">
              <w:rPr>
                <w:rFonts w:ascii="Arial" w:hAnsi="Arial" w:cs="Arial"/>
                <w:sz w:val="24"/>
                <w:szCs w:val="24"/>
              </w:rPr>
              <w:t>0.</w:t>
            </w:r>
            <w:r w:rsidR="00666748" w:rsidRPr="005F6071">
              <w:rPr>
                <w:rFonts w:ascii="Arial" w:hAnsi="Arial" w:cs="Arial"/>
                <w:sz w:val="24"/>
                <w:szCs w:val="24"/>
              </w:rPr>
              <w:t>0</w:t>
            </w:r>
            <w:r w:rsidR="00666748">
              <w:rPr>
                <w:rFonts w:ascii="Arial" w:hAnsi="Arial" w:cs="Arial"/>
                <w:sz w:val="24"/>
                <w:szCs w:val="24"/>
              </w:rPr>
              <w:t>7</w:t>
            </w:r>
            <w:r w:rsidRPr="005F6071">
              <w:rPr>
                <w:rFonts w:ascii="Arial" w:hAnsi="Arial" w:cs="Arial"/>
                <w:sz w:val="24"/>
                <w:szCs w:val="24"/>
              </w:rPr>
              <w:t>%</w:t>
            </w:r>
          </w:p>
          <w:p w14:paraId="20D50DDB" w14:textId="77777777" w:rsidR="00B93740" w:rsidRPr="005F6071" w:rsidRDefault="00B93740" w:rsidP="00985346">
            <w:pPr>
              <w:jc w:val="center"/>
              <w:rPr>
                <w:rFonts w:ascii="Arial" w:hAnsi="Arial" w:cs="Arial"/>
                <w:sz w:val="24"/>
                <w:szCs w:val="24"/>
              </w:rPr>
            </w:pPr>
          </w:p>
        </w:tc>
      </w:tr>
      <w:tr w:rsidR="00B93740" w:rsidRPr="005F6071" w14:paraId="6431C6F5" w14:textId="77777777" w:rsidTr="00056B33">
        <w:trPr>
          <w:jc w:val="center"/>
        </w:trPr>
        <w:tc>
          <w:tcPr>
            <w:tcW w:w="5670" w:type="dxa"/>
            <w:tcBorders>
              <w:left w:val="single" w:sz="4" w:space="0" w:color="000000"/>
              <w:bottom w:val="single" w:sz="4" w:space="0" w:color="000000"/>
            </w:tcBorders>
          </w:tcPr>
          <w:p w14:paraId="028BC18E" w14:textId="77777777" w:rsidR="00B93740" w:rsidRPr="005F6071" w:rsidRDefault="00B93740" w:rsidP="008A58F4">
            <w:pPr>
              <w:keepNext/>
              <w:numPr>
                <w:ilvl w:val="0"/>
                <w:numId w:val="32"/>
              </w:numPr>
              <w:suppressAutoHyphens/>
              <w:snapToGrid w:val="0"/>
              <w:spacing w:after="120" w:line="360" w:lineRule="exact"/>
              <w:ind w:left="426" w:hanging="284"/>
              <w:jc w:val="both"/>
              <w:outlineLvl w:val="2"/>
              <w:rPr>
                <w:rFonts w:ascii="Arial" w:hAnsi="Arial" w:cs="Arial"/>
                <w:sz w:val="24"/>
                <w:szCs w:val="24"/>
              </w:rPr>
            </w:pPr>
            <w:proofErr w:type="gramStart"/>
            <w:r w:rsidRPr="005F6071">
              <w:rPr>
                <w:rFonts w:ascii="Arial" w:hAnsi="Arial" w:cs="Arial"/>
                <w:sz w:val="24"/>
                <w:szCs w:val="24"/>
              </w:rPr>
              <w:t>para</w:t>
            </w:r>
            <w:proofErr w:type="gramEnd"/>
            <w:r w:rsidRPr="005F6071">
              <w:rPr>
                <w:rFonts w:ascii="Arial" w:hAnsi="Arial" w:cs="Arial"/>
                <w:sz w:val="24"/>
                <w:szCs w:val="24"/>
              </w:rPr>
              <w:t xml:space="preserve"> problemas não críticos, conforme </w:t>
            </w:r>
            <w:r w:rsidR="008227D0">
              <w:rPr>
                <w:rFonts w:ascii="Arial" w:hAnsi="Arial" w:cs="Arial"/>
                <w:sz w:val="24"/>
                <w:szCs w:val="24"/>
              </w:rPr>
              <w:t>sub</w:t>
            </w:r>
            <w:r w:rsidRPr="005F6071">
              <w:rPr>
                <w:rFonts w:ascii="Arial" w:hAnsi="Arial" w:cs="Arial"/>
                <w:sz w:val="24"/>
                <w:szCs w:val="24"/>
              </w:rPr>
              <w:t xml:space="preserve">item </w:t>
            </w:r>
            <w:r w:rsidRPr="00F37CAE">
              <w:rPr>
                <w:rFonts w:ascii="Arial" w:hAnsi="Arial" w:cs="Arial"/>
                <w:sz w:val="24"/>
                <w:szCs w:val="24"/>
              </w:rPr>
              <w:t>5.9.</w:t>
            </w:r>
            <w:r w:rsidR="008A58F4">
              <w:rPr>
                <w:rFonts w:ascii="Arial" w:hAnsi="Arial" w:cs="Arial"/>
                <w:sz w:val="24"/>
                <w:szCs w:val="24"/>
              </w:rPr>
              <w:t>3</w:t>
            </w:r>
            <w:r w:rsidR="008227D0">
              <w:rPr>
                <w:rFonts w:ascii="Arial" w:hAnsi="Arial" w:cs="Arial"/>
                <w:sz w:val="24"/>
                <w:szCs w:val="24"/>
              </w:rPr>
              <w:t>,</w:t>
            </w:r>
            <w:r w:rsidRPr="005F6071">
              <w:rPr>
                <w:rFonts w:ascii="Arial" w:hAnsi="Arial" w:cs="Arial"/>
                <w:sz w:val="24"/>
                <w:szCs w:val="24"/>
              </w:rPr>
              <w:t xml:space="preserve"> </w:t>
            </w:r>
            <w:r w:rsidR="008227D0" w:rsidRPr="008227D0">
              <w:rPr>
                <w:rFonts w:ascii="Arial" w:hAnsi="Arial" w:cs="Arial"/>
                <w:sz w:val="24"/>
                <w:szCs w:val="24"/>
              </w:rPr>
              <w:t>alínea “</w:t>
            </w:r>
            <w:r w:rsidR="008227D0">
              <w:rPr>
                <w:rFonts w:ascii="Arial" w:hAnsi="Arial" w:cs="Arial"/>
                <w:sz w:val="24"/>
                <w:szCs w:val="24"/>
              </w:rPr>
              <w:t>c</w:t>
            </w:r>
            <w:r w:rsidR="008227D0" w:rsidRPr="008227D0">
              <w:rPr>
                <w:rFonts w:ascii="Arial" w:hAnsi="Arial" w:cs="Arial"/>
                <w:sz w:val="24"/>
                <w:szCs w:val="24"/>
              </w:rPr>
              <w:t>”</w:t>
            </w:r>
            <w:r w:rsidRPr="005F6071">
              <w:rPr>
                <w:rFonts w:ascii="Arial" w:hAnsi="Arial" w:cs="Arial"/>
                <w:sz w:val="24"/>
                <w:szCs w:val="24"/>
              </w:rPr>
              <w:t xml:space="preserve">, </w:t>
            </w:r>
            <w:r w:rsidRPr="00F37CAE">
              <w:rPr>
                <w:rFonts w:ascii="Arial" w:hAnsi="Arial" w:cs="Arial"/>
                <w:bCs/>
                <w:iCs/>
                <w:sz w:val="24"/>
                <w:szCs w:val="24"/>
              </w:rPr>
              <w:t>do Título 5 deste Contrato</w:t>
            </w:r>
          </w:p>
        </w:tc>
        <w:tc>
          <w:tcPr>
            <w:tcW w:w="2822" w:type="dxa"/>
            <w:tcBorders>
              <w:left w:val="single" w:sz="4" w:space="0" w:color="000000"/>
              <w:bottom w:val="single" w:sz="4" w:space="0" w:color="000000"/>
              <w:right w:val="single" w:sz="4" w:space="0" w:color="000000"/>
            </w:tcBorders>
            <w:vAlign w:val="center"/>
          </w:tcPr>
          <w:p w14:paraId="468D1FEE" w14:textId="77777777" w:rsidR="00B93740" w:rsidRPr="005F6071" w:rsidRDefault="00B93740" w:rsidP="00985346">
            <w:pPr>
              <w:jc w:val="center"/>
              <w:rPr>
                <w:rFonts w:ascii="Arial" w:hAnsi="Arial" w:cs="Arial"/>
                <w:sz w:val="24"/>
                <w:szCs w:val="24"/>
              </w:rPr>
            </w:pPr>
            <w:r w:rsidRPr="005F6071">
              <w:rPr>
                <w:rFonts w:ascii="Arial" w:hAnsi="Arial" w:cs="Arial"/>
                <w:sz w:val="24"/>
                <w:szCs w:val="24"/>
              </w:rPr>
              <w:t>0.</w:t>
            </w:r>
            <w:r w:rsidR="00955357" w:rsidRPr="005F6071">
              <w:rPr>
                <w:rFonts w:ascii="Arial" w:hAnsi="Arial" w:cs="Arial"/>
                <w:sz w:val="24"/>
                <w:szCs w:val="24"/>
              </w:rPr>
              <w:t>0</w:t>
            </w:r>
            <w:r w:rsidR="00955357">
              <w:rPr>
                <w:rFonts w:ascii="Arial" w:hAnsi="Arial" w:cs="Arial"/>
                <w:sz w:val="24"/>
                <w:szCs w:val="24"/>
              </w:rPr>
              <w:t>3</w:t>
            </w:r>
            <w:r w:rsidRPr="005F6071">
              <w:rPr>
                <w:rFonts w:ascii="Arial" w:hAnsi="Arial" w:cs="Arial"/>
                <w:sz w:val="24"/>
                <w:szCs w:val="24"/>
              </w:rPr>
              <w:t>%</w:t>
            </w:r>
          </w:p>
          <w:p w14:paraId="2F0EC1E9" w14:textId="77777777" w:rsidR="00B93740" w:rsidRPr="005F6071" w:rsidRDefault="00B93740" w:rsidP="00985346">
            <w:pPr>
              <w:jc w:val="center"/>
              <w:rPr>
                <w:rFonts w:ascii="Arial" w:hAnsi="Arial" w:cs="Arial"/>
                <w:sz w:val="24"/>
                <w:szCs w:val="24"/>
              </w:rPr>
            </w:pPr>
          </w:p>
        </w:tc>
      </w:tr>
      <w:tr w:rsidR="009D5C2B" w:rsidRPr="005A7A8A" w14:paraId="5CFC9B3E" w14:textId="77777777" w:rsidTr="00056B33">
        <w:trPr>
          <w:jc w:val="center"/>
        </w:trPr>
        <w:tc>
          <w:tcPr>
            <w:tcW w:w="5670" w:type="dxa"/>
            <w:tcBorders>
              <w:left w:val="single" w:sz="4" w:space="0" w:color="000000"/>
              <w:bottom w:val="single" w:sz="4" w:space="0" w:color="000000"/>
            </w:tcBorders>
          </w:tcPr>
          <w:p w14:paraId="64AA9180" w14:textId="5A82E10D" w:rsidR="009D5C2B" w:rsidRPr="005A7A8A" w:rsidRDefault="009D5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120"/>
              <w:jc w:val="both"/>
              <w:rPr>
                <w:rFonts w:ascii="Arial" w:hAnsi="Arial"/>
                <w:sz w:val="24"/>
              </w:rPr>
            </w:pPr>
            <w:r w:rsidRPr="005A7A8A">
              <w:rPr>
                <w:rFonts w:ascii="Arial" w:hAnsi="Arial"/>
                <w:b/>
                <w:sz w:val="24"/>
              </w:rPr>
              <w:t>3</w:t>
            </w:r>
            <w:r w:rsidRPr="005A7A8A">
              <w:rPr>
                <w:rFonts w:ascii="Arial" w:hAnsi="Arial"/>
                <w:sz w:val="24"/>
              </w:rPr>
              <w:t xml:space="preserve">. Deixar de </w:t>
            </w:r>
            <w:r w:rsidR="00653251" w:rsidRPr="005A7A8A">
              <w:rPr>
                <w:rFonts w:ascii="Arial" w:hAnsi="Arial" w:cs="Arial"/>
                <w:bCs/>
                <w:iCs/>
                <w:sz w:val="24"/>
                <w:szCs w:val="24"/>
              </w:rPr>
              <w:t>cumprir o disposto no</w:t>
            </w:r>
            <w:r w:rsidR="00653251" w:rsidRPr="005A7A8A">
              <w:rPr>
                <w:rFonts w:ascii="Arial" w:hAnsi="Arial"/>
                <w:sz w:val="24"/>
              </w:rPr>
              <w:t xml:space="preserve"> subite</w:t>
            </w:r>
            <w:r w:rsidR="00E656C4" w:rsidRPr="005A7A8A">
              <w:rPr>
                <w:rFonts w:ascii="Arial" w:hAnsi="Arial"/>
                <w:sz w:val="24"/>
              </w:rPr>
              <w:t>m</w:t>
            </w:r>
            <w:r w:rsidR="00653251" w:rsidRPr="005A7A8A">
              <w:rPr>
                <w:rFonts w:ascii="Arial" w:hAnsi="Arial"/>
                <w:sz w:val="24"/>
              </w:rPr>
              <w:t xml:space="preserve"> </w:t>
            </w:r>
            <w:r w:rsidR="00653251" w:rsidRPr="005A7A8A">
              <w:rPr>
                <w:rFonts w:ascii="Arial" w:hAnsi="Arial" w:cs="Arial"/>
                <w:bCs/>
                <w:iCs/>
                <w:sz w:val="24"/>
                <w:szCs w:val="24"/>
              </w:rPr>
              <w:t>1.2</w:t>
            </w:r>
            <w:r w:rsidR="00653251" w:rsidRPr="005A7A8A">
              <w:rPr>
                <w:rFonts w:ascii="Arial" w:hAnsi="Arial"/>
                <w:sz w:val="24"/>
              </w:rPr>
              <w:t>.1.1</w:t>
            </w:r>
            <w:proofErr w:type="gramStart"/>
            <w:r w:rsidR="00653251" w:rsidRPr="005A7A8A">
              <w:rPr>
                <w:rFonts w:ascii="Arial" w:hAnsi="Arial"/>
                <w:sz w:val="24"/>
              </w:rPr>
              <w:t xml:space="preserve"> </w:t>
            </w:r>
            <w:r w:rsidR="00E656C4" w:rsidRPr="005A7A8A">
              <w:rPr>
                <w:rFonts w:ascii="Arial" w:hAnsi="Arial"/>
                <w:sz w:val="24"/>
              </w:rPr>
              <w:t xml:space="preserve"> </w:t>
            </w:r>
            <w:proofErr w:type="gramEnd"/>
            <w:r w:rsidR="00653251" w:rsidRPr="005A7A8A">
              <w:rPr>
                <w:rFonts w:ascii="Arial" w:hAnsi="Arial"/>
                <w:sz w:val="24"/>
              </w:rPr>
              <w:lastRenderedPageBreak/>
              <w:t xml:space="preserve">do </w:t>
            </w:r>
            <w:r w:rsidR="00653251" w:rsidRPr="005A7A8A">
              <w:rPr>
                <w:rFonts w:ascii="Arial" w:hAnsi="Arial" w:cs="Arial"/>
                <w:bCs/>
                <w:iCs/>
                <w:sz w:val="24"/>
                <w:szCs w:val="24"/>
              </w:rPr>
              <w:t>Anexo n. 2 ao EDITAL</w:t>
            </w:r>
            <w:r w:rsidR="00653251" w:rsidRPr="005A7A8A">
              <w:rPr>
                <w:rFonts w:ascii="Arial" w:hAnsi="Arial"/>
                <w:sz w:val="24"/>
              </w:rPr>
              <w:t xml:space="preserve">, por </w:t>
            </w:r>
            <w:r w:rsidR="00653251" w:rsidRPr="005A7A8A">
              <w:rPr>
                <w:rFonts w:ascii="Arial" w:hAnsi="Arial" w:cs="Arial"/>
                <w:bCs/>
                <w:iCs/>
                <w:sz w:val="24"/>
                <w:szCs w:val="24"/>
              </w:rPr>
              <w:t>ocorrência</w:t>
            </w:r>
          </w:p>
        </w:tc>
        <w:tc>
          <w:tcPr>
            <w:tcW w:w="2822" w:type="dxa"/>
            <w:tcBorders>
              <w:left w:val="single" w:sz="4" w:space="0" w:color="000000"/>
              <w:bottom w:val="single" w:sz="4" w:space="0" w:color="000000"/>
              <w:right w:val="single" w:sz="4" w:space="0" w:color="000000"/>
            </w:tcBorders>
            <w:vAlign w:val="center"/>
          </w:tcPr>
          <w:p w14:paraId="7E9CB5EF" w14:textId="6A009E8A" w:rsidR="009D5C2B" w:rsidRPr="005A7A8A" w:rsidRDefault="00E656C4" w:rsidP="00E656C4">
            <w:pPr>
              <w:jc w:val="center"/>
              <w:rPr>
                <w:rFonts w:ascii="Arial" w:hAnsi="Arial" w:cs="Arial"/>
                <w:sz w:val="24"/>
                <w:szCs w:val="24"/>
              </w:rPr>
            </w:pPr>
            <w:r w:rsidRPr="005A7A8A">
              <w:rPr>
                <w:rFonts w:ascii="Arial" w:hAnsi="Arial" w:cs="Arial"/>
                <w:sz w:val="24"/>
                <w:szCs w:val="24"/>
              </w:rPr>
              <w:lastRenderedPageBreak/>
              <w:t>0,5</w:t>
            </w:r>
            <w:r w:rsidR="009D5C2B" w:rsidRPr="005A7A8A">
              <w:rPr>
                <w:rFonts w:ascii="Arial" w:hAnsi="Arial"/>
                <w:sz w:val="24"/>
              </w:rPr>
              <w:t>%</w:t>
            </w:r>
          </w:p>
        </w:tc>
      </w:tr>
      <w:tr w:rsidR="00E656C4" w:rsidRPr="009D5C2B" w14:paraId="281CDA57" w14:textId="77777777" w:rsidTr="00056B33">
        <w:trPr>
          <w:jc w:val="center"/>
        </w:trPr>
        <w:tc>
          <w:tcPr>
            <w:tcW w:w="5670" w:type="dxa"/>
            <w:tcBorders>
              <w:left w:val="single" w:sz="4" w:space="0" w:color="000000"/>
              <w:bottom w:val="single" w:sz="4" w:space="0" w:color="000000"/>
            </w:tcBorders>
          </w:tcPr>
          <w:p w14:paraId="51492397" w14:textId="5D1E99D5" w:rsidR="00E656C4" w:rsidRPr="005A7A8A" w:rsidRDefault="00E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120"/>
              <w:jc w:val="both"/>
              <w:rPr>
                <w:rFonts w:ascii="Arial" w:hAnsi="Arial"/>
                <w:sz w:val="24"/>
                <w:szCs w:val="24"/>
              </w:rPr>
            </w:pPr>
            <w:r w:rsidRPr="005A7A8A">
              <w:rPr>
                <w:rFonts w:ascii="Arial" w:hAnsi="Arial"/>
                <w:b/>
                <w:sz w:val="24"/>
                <w:szCs w:val="24"/>
              </w:rPr>
              <w:lastRenderedPageBreak/>
              <w:t>4</w:t>
            </w:r>
            <w:r w:rsidRPr="005A7A8A">
              <w:rPr>
                <w:rFonts w:ascii="Arial" w:hAnsi="Arial"/>
                <w:sz w:val="24"/>
                <w:szCs w:val="24"/>
              </w:rPr>
              <w:t xml:space="preserve">. Deixar de </w:t>
            </w:r>
            <w:r w:rsidRPr="005A7A8A">
              <w:rPr>
                <w:rFonts w:ascii="Arial" w:hAnsi="Arial" w:cs="Arial"/>
                <w:bCs/>
                <w:iCs/>
                <w:sz w:val="24"/>
                <w:szCs w:val="24"/>
              </w:rPr>
              <w:t>cumprir o disposto no</w:t>
            </w:r>
            <w:r w:rsidRPr="005A7A8A">
              <w:rPr>
                <w:rFonts w:ascii="Arial" w:hAnsi="Arial"/>
                <w:sz w:val="24"/>
                <w:szCs w:val="24"/>
              </w:rPr>
              <w:t xml:space="preserve"> subitem </w:t>
            </w:r>
            <w:r w:rsidRPr="005A7A8A">
              <w:rPr>
                <w:rFonts w:ascii="Arial" w:hAnsi="Arial" w:cs="Arial"/>
                <w:bCs/>
                <w:iCs/>
                <w:sz w:val="24"/>
                <w:szCs w:val="24"/>
              </w:rPr>
              <w:t>1.2</w:t>
            </w:r>
            <w:r w:rsidRPr="005A7A8A">
              <w:rPr>
                <w:rFonts w:ascii="Arial" w:hAnsi="Arial"/>
                <w:sz w:val="24"/>
                <w:szCs w:val="24"/>
              </w:rPr>
              <w:t xml:space="preserve">.1.1 do </w:t>
            </w:r>
            <w:r w:rsidRPr="005A7A8A">
              <w:rPr>
                <w:rFonts w:ascii="Arial" w:hAnsi="Arial" w:cs="Arial"/>
                <w:bCs/>
                <w:iCs/>
                <w:sz w:val="24"/>
                <w:szCs w:val="24"/>
              </w:rPr>
              <w:t>Anexo n. 2 ao EDITAL,</w:t>
            </w:r>
            <w:r w:rsidRPr="005A7A8A">
              <w:rPr>
                <w:rFonts w:ascii="Arial" w:hAnsi="Arial"/>
                <w:b/>
                <w:sz w:val="24"/>
                <w:szCs w:val="24"/>
              </w:rPr>
              <w:t xml:space="preserve"> após reincidência formalmente notificada pelo Órgão Responsável</w:t>
            </w:r>
            <w:r w:rsidRPr="005A7A8A">
              <w:rPr>
                <w:rFonts w:ascii="Arial" w:hAnsi="Arial"/>
                <w:sz w:val="24"/>
                <w:szCs w:val="24"/>
              </w:rPr>
              <w:t xml:space="preserve">, por </w:t>
            </w:r>
            <w:proofErr w:type="gramStart"/>
            <w:r w:rsidRPr="005A7A8A">
              <w:rPr>
                <w:rFonts w:ascii="Arial" w:hAnsi="Arial"/>
                <w:sz w:val="24"/>
                <w:szCs w:val="24"/>
              </w:rPr>
              <w:t>ocorrência</w:t>
            </w:r>
            <w:proofErr w:type="gramEnd"/>
          </w:p>
        </w:tc>
        <w:tc>
          <w:tcPr>
            <w:tcW w:w="2822" w:type="dxa"/>
            <w:tcBorders>
              <w:left w:val="single" w:sz="4" w:space="0" w:color="000000"/>
              <w:bottom w:val="single" w:sz="4" w:space="0" w:color="000000"/>
              <w:right w:val="single" w:sz="4" w:space="0" w:color="000000"/>
            </w:tcBorders>
            <w:vAlign w:val="center"/>
          </w:tcPr>
          <w:p w14:paraId="7DE72900" w14:textId="26ED360F" w:rsidR="00E656C4" w:rsidRPr="00182B0D" w:rsidRDefault="00E656C4" w:rsidP="00DC3E5C">
            <w:pPr>
              <w:jc w:val="center"/>
              <w:rPr>
                <w:rFonts w:ascii="Arial" w:hAnsi="Arial" w:cs="Arial"/>
                <w:sz w:val="24"/>
                <w:szCs w:val="24"/>
              </w:rPr>
            </w:pPr>
            <w:r w:rsidRPr="005A7A8A">
              <w:rPr>
                <w:rFonts w:ascii="Arial" w:hAnsi="Arial" w:cs="Arial"/>
                <w:sz w:val="24"/>
                <w:szCs w:val="24"/>
              </w:rPr>
              <w:t>1,0%</w:t>
            </w:r>
          </w:p>
        </w:tc>
      </w:tr>
      <w:tr w:rsidR="009D5C2B" w:rsidRPr="005A7A8A" w14:paraId="3EA116AD" w14:textId="77777777" w:rsidTr="00056B33">
        <w:trPr>
          <w:jc w:val="center"/>
        </w:trPr>
        <w:tc>
          <w:tcPr>
            <w:tcW w:w="5670" w:type="dxa"/>
            <w:tcBorders>
              <w:top w:val="single" w:sz="4" w:space="0" w:color="000000"/>
              <w:left w:val="single" w:sz="4" w:space="0" w:color="000000"/>
              <w:bottom w:val="single" w:sz="4" w:space="0" w:color="000000"/>
            </w:tcBorders>
          </w:tcPr>
          <w:p w14:paraId="61DC784E" w14:textId="34CF06C6" w:rsidR="009D5C2B" w:rsidRPr="005A7A8A" w:rsidRDefault="00E656C4" w:rsidP="0098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120"/>
              <w:jc w:val="both"/>
              <w:rPr>
                <w:rFonts w:ascii="Arial" w:hAnsi="Arial" w:cs="Arial"/>
                <w:sz w:val="24"/>
                <w:szCs w:val="24"/>
              </w:rPr>
            </w:pPr>
            <w:r w:rsidRPr="005A7A8A">
              <w:rPr>
                <w:rFonts w:ascii="Arial" w:hAnsi="Arial" w:cs="Arial"/>
                <w:b/>
                <w:sz w:val="24"/>
                <w:szCs w:val="24"/>
              </w:rPr>
              <w:t>5</w:t>
            </w:r>
            <w:r w:rsidR="009D5C2B" w:rsidRPr="005A7A8A">
              <w:rPr>
                <w:rFonts w:ascii="Arial" w:hAnsi="Arial" w:cs="Arial"/>
                <w:sz w:val="24"/>
                <w:szCs w:val="24"/>
              </w:rPr>
              <w:t xml:space="preserve">. Descumprir qualquer outra exigência ou obrigação contratual, ou legal, ou incorrer em qualquer outra falta para a qual não se previu multa diversa, por </w:t>
            </w:r>
            <w:proofErr w:type="gramStart"/>
            <w:r w:rsidR="009D5C2B" w:rsidRPr="005A7A8A">
              <w:rPr>
                <w:rFonts w:ascii="Arial" w:hAnsi="Arial" w:cs="Arial"/>
                <w:sz w:val="24"/>
                <w:szCs w:val="24"/>
              </w:rPr>
              <w:t>ocorrência</w:t>
            </w:r>
            <w:proofErr w:type="gramEnd"/>
          </w:p>
        </w:tc>
        <w:tc>
          <w:tcPr>
            <w:tcW w:w="2822" w:type="dxa"/>
            <w:tcBorders>
              <w:top w:val="single" w:sz="4" w:space="0" w:color="000000"/>
              <w:left w:val="single" w:sz="4" w:space="0" w:color="000000"/>
              <w:bottom w:val="single" w:sz="4" w:space="0" w:color="000000"/>
              <w:right w:val="single" w:sz="4" w:space="0" w:color="000000"/>
            </w:tcBorders>
            <w:vAlign w:val="center"/>
          </w:tcPr>
          <w:p w14:paraId="62003FEB" w14:textId="77777777" w:rsidR="009D5C2B" w:rsidRPr="005A7A8A" w:rsidRDefault="009D5C2B" w:rsidP="008A58F4">
            <w:pPr>
              <w:jc w:val="center"/>
              <w:rPr>
                <w:rFonts w:ascii="Arial" w:hAnsi="Arial" w:cs="Arial"/>
                <w:sz w:val="24"/>
                <w:szCs w:val="24"/>
              </w:rPr>
            </w:pPr>
            <w:r w:rsidRPr="005A7A8A">
              <w:rPr>
                <w:rFonts w:ascii="Arial" w:hAnsi="Arial"/>
                <w:sz w:val="24"/>
              </w:rPr>
              <w:t>0.</w:t>
            </w:r>
            <w:r w:rsidR="008A58F4" w:rsidRPr="005A7A8A">
              <w:rPr>
                <w:rFonts w:ascii="Arial" w:hAnsi="Arial"/>
                <w:sz w:val="24"/>
              </w:rPr>
              <w:t>5</w:t>
            </w:r>
            <w:r w:rsidRPr="005A7A8A">
              <w:rPr>
                <w:rFonts w:ascii="Arial" w:hAnsi="Arial"/>
                <w:sz w:val="24"/>
              </w:rPr>
              <w:t>%</w:t>
            </w:r>
          </w:p>
        </w:tc>
      </w:tr>
      <w:tr w:rsidR="009D5C2B" w:rsidRPr="005A7A8A" w14:paraId="0BBE4DEE" w14:textId="77777777" w:rsidTr="00056B33">
        <w:trPr>
          <w:jc w:val="center"/>
        </w:trPr>
        <w:tc>
          <w:tcPr>
            <w:tcW w:w="5670" w:type="dxa"/>
            <w:tcBorders>
              <w:top w:val="single" w:sz="4" w:space="0" w:color="000000"/>
              <w:left w:val="single" w:sz="4" w:space="0" w:color="000000"/>
              <w:bottom w:val="single" w:sz="4" w:space="0" w:color="000000"/>
            </w:tcBorders>
          </w:tcPr>
          <w:p w14:paraId="44EFD1CD" w14:textId="77777777" w:rsidR="009D5C2B" w:rsidRPr="005A7A8A" w:rsidRDefault="009D5C2B" w:rsidP="0098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120"/>
              <w:jc w:val="both"/>
              <w:rPr>
                <w:rFonts w:ascii="Arial" w:hAnsi="Arial" w:cs="Arial"/>
                <w:sz w:val="24"/>
                <w:szCs w:val="24"/>
              </w:rPr>
            </w:pPr>
            <w:r w:rsidRPr="005A7A8A">
              <w:rPr>
                <w:rFonts w:ascii="Arial" w:hAnsi="Arial" w:cs="Arial"/>
                <w:b/>
                <w:sz w:val="24"/>
                <w:szCs w:val="24"/>
              </w:rPr>
              <w:t>6</w:t>
            </w:r>
            <w:r w:rsidRPr="005A7A8A">
              <w:rPr>
                <w:rFonts w:ascii="Arial" w:hAnsi="Arial" w:cs="Arial"/>
                <w:sz w:val="24"/>
                <w:szCs w:val="24"/>
              </w:rPr>
              <w:t xml:space="preserve">. Inobservância das condições estabelecidas no Termo de Confidencialidade, em que a CONTRATADA deixe de prover a necessária e adequada proteção de informações confidenciais, sigilosas ou de acesso restrito a que venha a ter acesso, por qualquer meio, em razão do contrato, sem prejuízo das demais cominações legais, por </w:t>
            </w:r>
            <w:proofErr w:type="gramStart"/>
            <w:r w:rsidRPr="005A7A8A">
              <w:rPr>
                <w:rFonts w:ascii="Arial" w:hAnsi="Arial" w:cs="Arial"/>
                <w:sz w:val="24"/>
                <w:szCs w:val="24"/>
              </w:rPr>
              <w:t>ocorrência</w:t>
            </w:r>
            <w:proofErr w:type="gramEnd"/>
          </w:p>
        </w:tc>
        <w:tc>
          <w:tcPr>
            <w:tcW w:w="2822" w:type="dxa"/>
            <w:tcBorders>
              <w:top w:val="single" w:sz="4" w:space="0" w:color="000000"/>
              <w:left w:val="single" w:sz="4" w:space="0" w:color="000000"/>
              <w:bottom w:val="single" w:sz="4" w:space="0" w:color="000000"/>
              <w:right w:val="single" w:sz="4" w:space="0" w:color="000000"/>
            </w:tcBorders>
            <w:vAlign w:val="center"/>
          </w:tcPr>
          <w:p w14:paraId="3F506EFA" w14:textId="77777777" w:rsidR="009D5C2B" w:rsidRPr="005A7A8A" w:rsidRDefault="009D5C2B" w:rsidP="00985346">
            <w:pPr>
              <w:jc w:val="center"/>
              <w:rPr>
                <w:rFonts w:ascii="Arial" w:hAnsi="Arial" w:cs="Arial"/>
                <w:sz w:val="24"/>
                <w:szCs w:val="24"/>
              </w:rPr>
            </w:pPr>
            <w:r w:rsidRPr="005A7A8A">
              <w:rPr>
                <w:rFonts w:ascii="Arial" w:hAnsi="Arial" w:cs="Arial"/>
                <w:sz w:val="24"/>
                <w:szCs w:val="24"/>
              </w:rPr>
              <w:t>5%</w:t>
            </w:r>
          </w:p>
        </w:tc>
      </w:tr>
      <w:tr w:rsidR="008F3590" w:rsidRPr="005A7A8A" w14:paraId="214E0892" w14:textId="77777777" w:rsidTr="00056B33">
        <w:trPr>
          <w:jc w:val="center"/>
        </w:trPr>
        <w:tc>
          <w:tcPr>
            <w:tcW w:w="5670" w:type="dxa"/>
            <w:tcBorders>
              <w:top w:val="single" w:sz="4" w:space="0" w:color="000000"/>
              <w:left w:val="single" w:sz="4" w:space="0" w:color="000000"/>
              <w:bottom w:val="single" w:sz="4" w:space="0" w:color="000000"/>
            </w:tcBorders>
          </w:tcPr>
          <w:p w14:paraId="1EC06686" w14:textId="10D02431" w:rsidR="008F3590" w:rsidRPr="005A7A8A" w:rsidRDefault="008F3590" w:rsidP="00653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120"/>
              <w:jc w:val="both"/>
              <w:rPr>
                <w:rFonts w:ascii="Arial" w:hAnsi="Arial" w:cs="Arial"/>
                <w:sz w:val="24"/>
                <w:szCs w:val="24"/>
              </w:rPr>
            </w:pPr>
            <w:r w:rsidRPr="005A7A8A">
              <w:rPr>
                <w:rFonts w:ascii="Arial" w:hAnsi="Arial" w:cs="Arial"/>
                <w:b/>
                <w:sz w:val="24"/>
                <w:szCs w:val="24"/>
              </w:rPr>
              <w:t>7</w:t>
            </w:r>
            <w:r w:rsidRPr="005A7A8A">
              <w:rPr>
                <w:rFonts w:ascii="Arial" w:hAnsi="Arial" w:cs="Arial"/>
                <w:sz w:val="24"/>
                <w:szCs w:val="24"/>
              </w:rPr>
              <w:t xml:space="preserve">.  </w:t>
            </w:r>
            <w:r w:rsidRPr="005A7A8A">
              <w:rPr>
                <w:rFonts w:ascii="Arial" w:hAnsi="Arial" w:cs="Arial"/>
                <w:bCs/>
                <w:iCs/>
                <w:sz w:val="24"/>
                <w:szCs w:val="24"/>
              </w:rPr>
              <w:t xml:space="preserve">Não disponibilizar relatório de chamado técnico no prazo estabelecido </w:t>
            </w:r>
            <w:r w:rsidR="00653251" w:rsidRPr="005A7A8A">
              <w:rPr>
                <w:rFonts w:ascii="Arial" w:hAnsi="Arial" w:cs="Arial"/>
                <w:bCs/>
                <w:iCs/>
                <w:sz w:val="24"/>
                <w:szCs w:val="24"/>
              </w:rPr>
              <w:t xml:space="preserve">no subitem </w:t>
            </w:r>
            <w:r w:rsidRPr="005A7A8A">
              <w:rPr>
                <w:rFonts w:ascii="Arial" w:hAnsi="Arial" w:cs="Arial"/>
                <w:bCs/>
                <w:iCs/>
                <w:sz w:val="24"/>
                <w:szCs w:val="24"/>
              </w:rPr>
              <w:t>5.10.3</w:t>
            </w:r>
            <w:r w:rsidR="00653251" w:rsidRPr="005A7A8A">
              <w:rPr>
                <w:rFonts w:ascii="Arial" w:hAnsi="Arial" w:cs="Arial"/>
                <w:bCs/>
                <w:iCs/>
                <w:sz w:val="24"/>
                <w:szCs w:val="24"/>
              </w:rPr>
              <w:t xml:space="preserve"> do Título </w:t>
            </w:r>
            <w:proofErr w:type="gramStart"/>
            <w:r w:rsidR="00653251" w:rsidRPr="005A7A8A">
              <w:rPr>
                <w:rFonts w:ascii="Arial" w:hAnsi="Arial" w:cs="Arial"/>
                <w:bCs/>
                <w:iCs/>
                <w:sz w:val="24"/>
                <w:szCs w:val="24"/>
              </w:rPr>
              <w:t>5</w:t>
            </w:r>
            <w:proofErr w:type="gramEnd"/>
            <w:r w:rsidR="00653251" w:rsidRPr="005A7A8A">
              <w:rPr>
                <w:rFonts w:ascii="Arial" w:hAnsi="Arial" w:cs="Arial"/>
                <w:bCs/>
                <w:iCs/>
                <w:sz w:val="24"/>
                <w:szCs w:val="24"/>
              </w:rPr>
              <w:t xml:space="preserve"> deste Contrato</w:t>
            </w:r>
            <w:r w:rsidRPr="005A7A8A">
              <w:rPr>
                <w:rFonts w:ascii="Arial" w:hAnsi="Arial" w:cs="Arial"/>
                <w:bCs/>
                <w:iCs/>
                <w:sz w:val="24"/>
                <w:szCs w:val="24"/>
              </w:rPr>
              <w:t>, por ocorrência</w:t>
            </w:r>
          </w:p>
        </w:tc>
        <w:tc>
          <w:tcPr>
            <w:tcW w:w="2822" w:type="dxa"/>
            <w:tcBorders>
              <w:top w:val="single" w:sz="4" w:space="0" w:color="000000"/>
              <w:left w:val="single" w:sz="4" w:space="0" w:color="000000"/>
              <w:bottom w:val="single" w:sz="4" w:space="0" w:color="000000"/>
              <w:right w:val="single" w:sz="4" w:space="0" w:color="000000"/>
            </w:tcBorders>
            <w:vAlign w:val="center"/>
          </w:tcPr>
          <w:p w14:paraId="5629EBF5" w14:textId="77777777" w:rsidR="008F3590" w:rsidRPr="005A7A8A" w:rsidRDefault="008F3590" w:rsidP="00985346">
            <w:pPr>
              <w:jc w:val="center"/>
              <w:rPr>
                <w:rFonts w:ascii="Arial" w:hAnsi="Arial" w:cs="Arial"/>
                <w:sz w:val="24"/>
                <w:szCs w:val="24"/>
              </w:rPr>
            </w:pPr>
            <w:r w:rsidRPr="005A7A8A">
              <w:rPr>
                <w:rFonts w:ascii="Arial" w:hAnsi="Arial" w:cs="Arial"/>
                <w:sz w:val="24"/>
                <w:szCs w:val="24"/>
              </w:rPr>
              <w:t>0,03%</w:t>
            </w:r>
          </w:p>
        </w:tc>
      </w:tr>
    </w:tbl>
    <w:p w14:paraId="49AB9876" w14:textId="77777777" w:rsidR="0075654F" w:rsidRPr="005A7A8A" w:rsidRDefault="0075654F" w:rsidP="00AD3C3F">
      <w:pPr>
        <w:pStyle w:val="ttulonvel2regular"/>
        <w:numPr>
          <w:ilvl w:val="0"/>
          <w:numId w:val="19"/>
        </w:numPr>
        <w:pBdr>
          <w:top w:val="single" w:sz="4" w:space="1" w:color="auto"/>
          <w:bottom w:val="single" w:sz="4" w:space="1" w:color="auto"/>
        </w:pBdr>
        <w:ind w:left="0" w:firstLine="0"/>
      </w:pPr>
      <w:r w:rsidRPr="005A7A8A">
        <w:t xml:space="preserve"> DOS CRITÉRIOS DE REAJUSTE </w:t>
      </w:r>
    </w:p>
    <w:p w14:paraId="5704D563" w14:textId="77777777" w:rsidR="00B93740" w:rsidRPr="00056B33" w:rsidRDefault="00B93740" w:rsidP="0027750F">
      <w:pPr>
        <w:pStyle w:val="Corpoalfabeto"/>
        <w:numPr>
          <w:ilvl w:val="1"/>
          <w:numId w:val="19"/>
        </w:numPr>
        <w:tabs>
          <w:tab w:val="left" w:pos="1134"/>
        </w:tabs>
        <w:spacing w:before="120" w:after="120"/>
        <w:ind w:left="0" w:firstLine="0"/>
        <w:jc w:val="both"/>
      </w:pPr>
      <w:r w:rsidRPr="00056B33">
        <w:t xml:space="preserve"> </w:t>
      </w:r>
      <w:r w:rsidRPr="00056B33">
        <w:tab/>
      </w:r>
      <w:r w:rsidR="001A74F0" w:rsidRPr="001A74F0">
        <w:t xml:space="preserve">Após o período de doze meses de vigência deste Contrato, na hipótese de sua eventual prorrogação, poderá ser admitido, para a manutenção do equilíbrio econômico-financeiro da avença, reajuste de preços, utilizando-se o </w:t>
      </w:r>
      <w:r w:rsidR="002F2715" w:rsidRPr="00056B33">
        <w:t xml:space="preserve">ICTI </w:t>
      </w:r>
      <w:r w:rsidR="0099013E" w:rsidRPr="00056B33">
        <w:t xml:space="preserve">(Índice de </w:t>
      </w:r>
      <w:r w:rsidR="002F2715" w:rsidRPr="00056B33">
        <w:t>Custo da Tecnologia da Informação</w:t>
      </w:r>
      <w:r w:rsidR="0099013E" w:rsidRPr="00056B33">
        <w:t>)</w:t>
      </w:r>
      <w:r w:rsidR="00EB5681">
        <w:t xml:space="preserve">, mantido pela IPEA (Fundação Instituto de Pesquisa Econômica Aplicada), </w:t>
      </w:r>
      <w:r w:rsidR="0099013E" w:rsidRPr="00056B33">
        <w:t xml:space="preserve">ou, caso esse índice venha a ser extinto, o IGP-M (Índice Geral de Preços do Mercado), fornecido pela Fundação Getúlio Vargas. </w:t>
      </w:r>
    </w:p>
    <w:p w14:paraId="6F7B0DBB" w14:textId="77777777" w:rsidR="0099013E" w:rsidRPr="00975721" w:rsidRDefault="00B93740" w:rsidP="00AD3C3F">
      <w:pPr>
        <w:pStyle w:val="Corpoalfabeto"/>
        <w:numPr>
          <w:ilvl w:val="1"/>
          <w:numId w:val="19"/>
        </w:numPr>
        <w:tabs>
          <w:tab w:val="left" w:pos="1134"/>
        </w:tabs>
        <w:spacing w:before="120" w:after="120"/>
        <w:ind w:left="0" w:firstLine="0"/>
        <w:jc w:val="both"/>
      </w:pPr>
      <w:r w:rsidRPr="00975721">
        <w:tab/>
      </w:r>
      <w:r w:rsidR="0099013E" w:rsidRPr="00975721">
        <w:t>A CONTRATADA poderá exercer, perante a CONTRATANTE, seu direito ao reajuste dos preços deste Contrato até a data da prorrogação contratual subsequente ou do encerramento do contrato vigente.</w:t>
      </w:r>
    </w:p>
    <w:p w14:paraId="5ECAA5CF" w14:textId="77777777" w:rsidR="0099013E" w:rsidRPr="00056B33" w:rsidRDefault="00B93740" w:rsidP="00AD3C3F">
      <w:pPr>
        <w:pStyle w:val="Corpoalfabeto"/>
        <w:numPr>
          <w:ilvl w:val="1"/>
          <w:numId w:val="19"/>
        </w:numPr>
        <w:tabs>
          <w:tab w:val="left" w:pos="1134"/>
        </w:tabs>
        <w:spacing w:before="120" w:after="120"/>
        <w:ind w:left="0" w:firstLine="0"/>
        <w:jc w:val="both"/>
        <w:rPr>
          <w:b/>
          <w:i/>
          <w:sz w:val="20"/>
        </w:rPr>
      </w:pPr>
      <w:r w:rsidRPr="00056B33">
        <w:t xml:space="preserve"> </w:t>
      </w:r>
      <w:r w:rsidRPr="00056B33">
        <w:tab/>
      </w:r>
      <w:r w:rsidR="0099013E" w:rsidRPr="00056B33">
        <w:t>Caso a CONTRATADA não solicite de forma tempestiva o reajuste e prorrogue ou deixe encerrar o contrato sem pleiteá-lo, ocorrerá a preclusão do direito de reajustar.</w:t>
      </w:r>
    </w:p>
    <w:p w14:paraId="1F47DF2D" w14:textId="77777777" w:rsidR="00567CAD" w:rsidRPr="00A838FF" w:rsidRDefault="00567CAD"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sidRPr="00A838FF">
        <w:rPr>
          <w:rFonts w:ascii="Arial" w:hAnsi="Arial" w:cs="Arial"/>
          <w:sz w:val="24"/>
          <w:szCs w:val="24"/>
        </w:rPr>
        <w:tab/>
        <w:t>DA VIGÊNCIA E DA RESCISÃO</w:t>
      </w:r>
    </w:p>
    <w:p w14:paraId="2349872F" w14:textId="77777777" w:rsidR="00926FB9" w:rsidRPr="0027750F" w:rsidRDefault="00567CAD" w:rsidP="0056168C">
      <w:pPr>
        <w:numPr>
          <w:ilvl w:val="1"/>
          <w:numId w:val="3"/>
        </w:numPr>
        <w:tabs>
          <w:tab w:val="left" w:pos="1134"/>
        </w:tabs>
        <w:spacing w:before="120" w:after="120"/>
        <w:ind w:left="0" w:firstLine="0"/>
        <w:jc w:val="both"/>
        <w:rPr>
          <w:rFonts w:ascii="Arial" w:hAnsi="Arial" w:cs="Arial"/>
          <w:sz w:val="24"/>
          <w:szCs w:val="24"/>
        </w:rPr>
      </w:pPr>
      <w:r w:rsidRPr="005230CB">
        <w:rPr>
          <w:rFonts w:ascii="Arial" w:hAnsi="Arial" w:cs="Arial"/>
          <w:sz w:val="24"/>
          <w:szCs w:val="24"/>
        </w:rPr>
        <w:t xml:space="preserve"> </w:t>
      </w:r>
      <w:r w:rsidR="00E561B7" w:rsidRPr="005230CB">
        <w:rPr>
          <w:rFonts w:ascii="Arial" w:hAnsi="Arial" w:cs="Arial"/>
          <w:sz w:val="24"/>
          <w:szCs w:val="24"/>
        </w:rPr>
        <w:tab/>
      </w:r>
      <w:r w:rsidRPr="001A74F0">
        <w:rPr>
          <w:rFonts w:ascii="Arial" w:hAnsi="Arial" w:cs="Arial"/>
          <w:sz w:val="24"/>
          <w:szCs w:val="24"/>
        </w:rPr>
        <w:t xml:space="preserve">O presente Contrato </w:t>
      </w:r>
      <w:r w:rsidR="00A173F1" w:rsidRPr="0027750F">
        <w:rPr>
          <w:rStyle w:val="fonte"/>
          <w:rFonts w:ascii="Arial" w:hAnsi="Arial" w:cs="Arial"/>
          <w:sz w:val="24"/>
          <w:szCs w:val="24"/>
        </w:rPr>
        <w:t>terá vigência de 12 (doze) meses</w:t>
      </w:r>
      <w:r w:rsidR="00B93740" w:rsidRPr="001A74F0">
        <w:rPr>
          <w:rFonts w:ascii="Arial" w:hAnsi="Arial" w:cs="Arial"/>
          <w:sz w:val="24"/>
          <w:szCs w:val="24"/>
        </w:rPr>
        <w:t xml:space="preserve">, </w:t>
      </w:r>
      <w:r w:rsidR="00C3422A" w:rsidRPr="001A74F0">
        <w:rPr>
          <w:rStyle w:val="fonte"/>
          <w:rFonts w:ascii="Arial" w:hAnsi="Arial" w:cs="Arial"/>
          <w:sz w:val="24"/>
          <w:szCs w:val="24"/>
        </w:rPr>
        <w:t>conforme datas definidas na Folha</w:t>
      </w:r>
      <w:r w:rsidR="00C3422A">
        <w:rPr>
          <w:rStyle w:val="fonte"/>
          <w:rFonts w:ascii="Arial" w:hAnsi="Arial" w:cs="Arial"/>
          <w:sz w:val="24"/>
          <w:szCs w:val="24"/>
        </w:rPr>
        <w:t xml:space="preserve"> de Rosto,</w:t>
      </w:r>
      <w:r w:rsidR="00C3422A" w:rsidRPr="001A74F0">
        <w:rPr>
          <w:rStyle w:val="fonte"/>
          <w:rFonts w:ascii="Arial" w:hAnsi="Arial" w:cs="Arial"/>
          <w:sz w:val="24"/>
          <w:szCs w:val="24"/>
        </w:rPr>
        <w:t xml:space="preserve"> </w:t>
      </w:r>
      <w:r w:rsidR="00014B10" w:rsidRPr="001A74F0">
        <w:rPr>
          <w:rFonts w:ascii="Arial" w:hAnsi="Arial" w:cs="Arial"/>
          <w:sz w:val="24"/>
          <w:szCs w:val="24"/>
        </w:rPr>
        <w:t xml:space="preserve">podendo ser prorrogado em conformidade com o inciso </w:t>
      </w:r>
      <w:r w:rsidR="00014B10" w:rsidRPr="001A74F0">
        <w:rPr>
          <w:rFonts w:ascii="Arial" w:hAnsi="Arial" w:cs="Arial"/>
          <w:sz w:val="24"/>
          <w:szCs w:val="24"/>
        </w:rPr>
        <w:lastRenderedPageBreak/>
        <w:t xml:space="preserve">II do </w:t>
      </w:r>
      <w:r w:rsidR="005230CB" w:rsidRPr="001A74F0">
        <w:rPr>
          <w:rFonts w:ascii="Arial" w:hAnsi="Arial" w:cs="Arial"/>
          <w:sz w:val="24"/>
          <w:szCs w:val="24"/>
        </w:rPr>
        <w:t>a</w:t>
      </w:r>
      <w:r w:rsidR="00014B10" w:rsidRPr="001A74F0">
        <w:rPr>
          <w:rFonts w:ascii="Arial" w:hAnsi="Arial" w:cs="Arial"/>
          <w:sz w:val="24"/>
          <w:szCs w:val="24"/>
        </w:rPr>
        <w:t>rtigo 57 da Lei 8.666, de 1993, e com o inciso II do Artigo 105 do REGULAMENTO, a critério da Câmara dos Deputados</w:t>
      </w:r>
      <w:r w:rsidR="00C3422A">
        <w:rPr>
          <w:rFonts w:ascii="Arial" w:hAnsi="Arial" w:cs="Arial"/>
          <w:sz w:val="24"/>
          <w:szCs w:val="24"/>
        </w:rPr>
        <w:t>.</w:t>
      </w:r>
      <w:r w:rsidR="008D5C93" w:rsidRPr="001A74F0">
        <w:rPr>
          <w:rFonts w:ascii="Arial" w:hAnsi="Arial" w:cs="Arial"/>
          <w:sz w:val="24"/>
          <w:szCs w:val="24"/>
        </w:rPr>
        <w:t xml:space="preserve"> </w:t>
      </w:r>
    </w:p>
    <w:p w14:paraId="56D3D4A3" w14:textId="77777777" w:rsidR="00567CAD" w:rsidRP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14:paraId="179164C2" w14:textId="77777777" w:rsidR="00CF173C" w:rsidRPr="00786320"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t xml:space="preserve"> DO FORO</w:t>
      </w:r>
    </w:p>
    <w:p w14:paraId="3FD31D66" w14:textId="77777777" w:rsidR="005E5E4E" w:rsidRDefault="00CF173C" w:rsidP="005E5E4E">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14:paraId="211BB15E" w14:textId="77777777" w:rsidR="005E5E4E" w:rsidRDefault="005E5E4E" w:rsidP="005E5E4E">
      <w:pPr>
        <w:tabs>
          <w:tab w:val="left" w:pos="1134"/>
        </w:tabs>
        <w:spacing w:before="120" w:after="120"/>
        <w:ind w:firstLine="1134"/>
        <w:jc w:val="both"/>
        <w:rPr>
          <w:rFonts w:ascii="Arial" w:hAnsi="Arial"/>
          <w:sz w:val="24"/>
          <w:szCs w:val="24"/>
        </w:rPr>
      </w:pPr>
    </w:p>
    <w:p w14:paraId="3E70186C" w14:textId="1C091C95" w:rsidR="00CF173C" w:rsidRPr="005E5E4E" w:rsidRDefault="00CF173C" w:rsidP="005E5E4E">
      <w:pPr>
        <w:tabs>
          <w:tab w:val="left" w:pos="1134"/>
        </w:tabs>
        <w:spacing w:before="120" w:after="120"/>
        <w:ind w:firstLine="1134"/>
        <w:jc w:val="both"/>
        <w:rPr>
          <w:rFonts w:ascii="Arial" w:hAnsi="Arial"/>
          <w:sz w:val="24"/>
          <w:szCs w:val="24"/>
        </w:rPr>
      </w:pPr>
      <w:r w:rsidRPr="005A7A8A">
        <w:rPr>
          <w:rFonts w:ascii="Arial" w:hAnsi="Arial"/>
          <w:sz w:val="24"/>
        </w:rPr>
        <w:t xml:space="preserve">E por estarem assim de acordo, as partes assinam o presente instrumento em </w:t>
      </w:r>
      <w:proofErr w:type="gramStart"/>
      <w:r w:rsidRPr="005A7A8A">
        <w:rPr>
          <w:rFonts w:ascii="Arial" w:hAnsi="Arial"/>
          <w:sz w:val="24"/>
        </w:rPr>
        <w:t>2</w:t>
      </w:r>
      <w:proofErr w:type="gramEnd"/>
      <w:r w:rsidRPr="005A7A8A">
        <w:rPr>
          <w:rFonts w:ascii="Arial" w:hAnsi="Arial"/>
          <w:sz w:val="24"/>
        </w:rPr>
        <w:t xml:space="preserve"> (duas) vias de igual teor e forma, para um só efeito.</w:t>
      </w:r>
    </w:p>
    <w:p w14:paraId="6D65C6B1" w14:textId="77777777" w:rsidR="00CF173C" w:rsidRPr="008D5C93"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BB3492">
        <w:rPr>
          <w:rFonts w:ascii="Arial" w:hAnsi="Arial" w:cs="Arial"/>
          <w:sz w:val="24"/>
          <w:szCs w:val="24"/>
        </w:rPr>
        <w:t xml:space="preserve">Brasília,              </w:t>
      </w:r>
      <w:proofErr w:type="gramStart"/>
      <w:r w:rsidRPr="00BB3492">
        <w:rPr>
          <w:rFonts w:ascii="Arial" w:hAnsi="Arial" w:cs="Arial"/>
          <w:sz w:val="24"/>
          <w:szCs w:val="24"/>
        </w:rPr>
        <w:t xml:space="preserve">de                          </w:t>
      </w:r>
      <w:proofErr w:type="spellStart"/>
      <w:r w:rsidR="0072435D" w:rsidRPr="00BB3492">
        <w:rPr>
          <w:rFonts w:ascii="Arial" w:hAnsi="Arial" w:cs="Arial"/>
          <w:sz w:val="24"/>
          <w:szCs w:val="24"/>
        </w:rPr>
        <w:t>de</w:t>
      </w:r>
      <w:proofErr w:type="spellEnd"/>
      <w:proofErr w:type="gramEnd"/>
      <w:r w:rsidR="0072435D" w:rsidRPr="00BB3492">
        <w:rPr>
          <w:rFonts w:ascii="Arial" w:hAnsi="Arial" w:cs="Arial"/>
          <w:sz w:val="24"/>
          <w:szCs w:val="24"/>
        </w:rPr>
        <w:t xml:space="preserve"> 2020</w:t>
      </w:r>
      <w:r w:rsidRPr="008D5C93">
        <w:rPr>
          <w:rFonts w:ascii="Arial" w:hAnsi="Arial" w:cs="Arial"/>
          <w:sz w:val="24"/>
          <w:szCs w:val="24"/>
        </w:rPr>
        <w:t>.</w:t>
      </w:r>
    </w:p>
    <w:p w14:paraId="74845DDF" w14:textId="77777777" w:rsidR="00CF173C" w:rsidRPr="004152ED" w:rsidRDefault="00CF173C" w:rsidP="00CF173C">
      <w:pPr>
        <w:pStyle w:val="WW-Corpodetexto2"/>
        <w:tabs>
          <w:tab w:val="left" w:pos="1134"/>
        </w:tabs>
        <w:spacing w:before="120" w:after="120"/>
        <w:rPr>
          <w:rFonts w:ascii="Arial" w:hAnsi="Arial" w:cs="Arial"/>
          <w:szCs w:val="24"/>
        </w:rPr>
      </w:pPr>
      <w:r w:rsidRPr="004152ED">
        <w:rPr>
          <w:rFonts w:ascii="Arial" w:hAnsi="Arial" w:cs="Arial"/>
          <w:szCs w:val="24"/>
        </w:rPr>
        <w:t>Pela CONTRATANTE:</w:t>
      </w:r>
      <w:r w:rsidRPr="004152ED">
        <w:rPr>
          <w:rFonts w:ascii="Arial" w:hAnsi="Arial" w:cs="Arial"/>
          <w:szCs w:val="24"/>
        </w:rPr>
        <w:tab/>
      </w:r>
      <w:r w:rsidRPr="004152ED">
        <w:rPr>
          <w:rFonts w:ascii="Arial" w:hAnsi="Arial" w:cs="Arial"/>
          <w:szCs w:val="24"/>
        </w:rPr>
        <w:tab/>
      </w:r>
      <w:r w:rsidRPr="004152ED">
        <w:rPr>
          <w:rFonts w:ascii="Arial" w:hAnsi="Arial" w:cs="Arial"/>
          <w:szCs w:val="24"/>
        </w:rPr>
        <w:tab/>
      </w:r>
      <w:r w:rsidRPr="004152ED">
        <w:rPr>
          <w:rFonts w:ascii="Arial" w:hAnsi="Arial" w:cs="Arial"/>
          <w:szCs w:val="24"/>
        </w:rPr>
        <w:tab/>
      </w:r>
      <w:r w:rsidRPr="004152ED">
        <w:rPr>
          <w:rFonts w:ascii="Arial" w:hAnsi="Arial" w:cs="Arial"/>
          <w:szCs w:val="24"/>
        </w:rPr>
        <w:tab/>
        <w:t>Pela CONTRATADA:</w:t>
      </w:r>
    </w:p>
    <w:p w14:paraId="151231AB" w14:textId="77777777" w:rsidR="00CF173C" w:rsidRPr="008D5C93" w:rsidRDefault="00CF173C" w:rsidP="00CF173C">
      <w:pPr>
        <w:pStyle w:val="WW-Corpodetexto2"/>
        <w:tabs>
          <w:tab w:val="left" w:pos="1134"/>
        </w:tabs>
        <w:spacing w:before="120" w:after="120"/>
        <w:rPr>
          <w:rFonts w:ascii="Arial" w:hAnsi="Arial" w:cs="Arial"/>
          <w:szCs w:val="24"/>
        </w:rPr>
      </w:pPr>
      <w:r w:rsidRPr="00056B33">
        <w:rPr>
          <w:rFonts w:ascii="Arial" w:hAnsi="Arial" w:cs="Arial"/>
          <w:szCs w:val="24"/>
        </w:rPr>
        <w:t>Romulo de Sousa Mesquita</w:t>
      </w:r>
      <w:r w:rsidRPr="00BB3492">
        <w:rPr>
          <w:rFonts w:ascii="Arial" w:hAnsi="Arial" w:cs="Arial"/>
          <w:szCs w:val="24"/>
        </w:rPr>
        <w:tab/>
      </w:r>
      <w:r w:rsidR="00B93740" w:rsidRPr="00BB3492">
        <w:rPr>
          <w:rFonts w:ascii="Arial" w:hAnsi="Arial" w:cs="Arial"/>
          <w:szCs w:val="24"/>
        </w:rPr>
        <w:tab/>
      </w:r>
      <w:r w:rsidR="00B93740" w:rsidRPr="00BB3492">
        <w:rPr>
          <w:rFonts w:ascii="Arial" w:hAnsi="Arial" w:cs="Arial"/>
          <w:szCs w:val="24"/>
        </w:rPr>
        <w:tab/>
      </w:r>
      <w:r w:rsidR="00B93740" w:rsidRPr="00BB3492">
        <w:rPr>
          <w:rFonts w:ascii="Arial" w:hAnsi="Arial" w:cs="Arial"/>
          <w:szCs w:val="24"/>
        </w:rPr>
        <w:tab/>
      </w:r>
      <w:proofErr w:type="gramStart"/>
      <w:r w:rsidRPr="008D5C93">
        <w:rPr>
          <w:rFonts w:ascii="Arial" w:hAnsi="Arial" w:cs="Arial"/>
          <w:szCs w:val="24"/>
        </w:rPr>
        <w:t>(</w:t>
      </w:r>
      <w:proofErr w:type="gramEnd"/>
      <w:r w:rsidRPr="008D5C93">
        <w:rPr>
          <w:rFonts w:ascii="Arial" w:hAnsi="Arial" w:cs="Arial"/>
          <w:szCs w:val="24"/>
        </w:rPr>
        <w:t>nome)</w:t>
      </w:r>
    </w:p>
    <w:p w14:paraId="7608381F" w14:textId="77777777" w:rsidR="00CF173C" w:rsidRPr="008D5C93" w:rsidRDefault="00CF173C" w:rsidP="00CF173C">
      <w:pPr>
        <w:pStyle w:val="WW-Corpodetexto2"/>
        <w:tabs>
          <w:tab w:val="left" w:pos="1134"/>
        </w:tabs>
        <w:spacing w:before="120" w:after="120"/>
        <w:rPr>
          <w:rFonts w:ascii="Arial" w:hAnsi="Arial" w:cs="Arial"/>
          <w:szCs w:val="24"/>
        </w:rPr>
      </w:pPr>
      <w:r w:rsidRPr="00056B33">
        <w:rPr>
          <w:rFonts w:ascii="Arial" w:hAnsi="Arial" w:cs="Arial"/>
          <w:szCs w:val="24"/>
        </w:rPr>
        <w:t>Diretor Administrativo</w:t>
      </w:r>
      <w:r w:rsidRPr="00BB3492">
        <w:rPr>
          <w:rFonts w:ascii="Arial" w:hAnsi="Arial" w:cs="Arial"/>
          <w:szCs w:val="24"/>
        </w:rPr>
        <w:tab/>
      </w:r>
      <w:r w:rsidRPr="00BB3492">
        <w:rPr>
          <w:rFonts w:ascii="Arial" w:hAnsi="Arial" w:cs="Arial"/>
          <w:szCs w:val="24"/>
        </w:rPr>
        <w:tab/>
      </w:r>
      <w:r w:rsidRPr="00BB3492">
        <w:rPr>
          <w:rFonts w:ascii="Arial" w:hAnsi="Arial" w:cs="Arial"/>
          <w:szCs w:val="24"/>
        </w:rPr>
        <w:tab/>
        <w:t xml:space="preserve">      </w:t>
      </w:r>
      <w:r w:rsidRPr="00BB3492">
        <w:rPr>
          <w:rFonts w:ascii="Arial" w:hAnsi="Arial" w:cs="Arial"/>
          <w:szCs w:val="24"/>
        </w:rPr>
        <w:tab/>
      </w:r>
      <w:r w:rsidR="00B93740" w:rsidRPr="008D5C93">
        <w:rPr>
          <w:rFonts w:ascii="Arial" w:hAnsi="Arial" w:cs="Arial"/>
          <w:szCs w:val="24"/>
        </w:rPr>
        <w:tab/>
      </w:r>
      <w:proofErr w:type="gramStart"/>
      <w:r w:rsidRPr="008D5C93">
        <w:rPr>
          <w:rFonts w:ascii="Arial" w:hAnsi="Arial" w:cs="Arial"/>
          <w:szCs w:val="24"/>
        </w:rPr>
        <w:t>(</w:t>
      </w:r>
      <w:proofErr w:type="gramEnd"/>
      <w:r w:rsidRPr="008D5C93">
        <w:rPr>
          <w:rFonts w:ascii="Arial" w:hAnsi="Arial" w:cs="Arial"/>
          <w:szCs w:val="24"/>
        </w:rPr>
        <w:t>cargo)</w:t>
      </w:r>
    </w:p>
    <w:p w14:paraId="345DF6A6" w14:textId="77777777" w:rsidR="00CF173C" w:rsidRDefault="00CF173C" w:rsidP="00CF173C">
      <w:pPr>
        <w:pStyle w:val="WW-Corpodetexto2"/>
        <w:tabs>
          <w:tab w:val="left" w:pos="1134"/>
        </w:tabs>
        <w:spacing w:before="120" w:after="120"/>
        <w:rPr>
          <w:rFonts w:ascii="Arial" w:hAnsi="Arial" w:cs="Arial"/>
          <w:szCs w:val="24"/>
        </w:rPr>
      </w:pPr>
      <w:r w:rsidRPr="00056B33">
        <w:rPr>
          <w:rFonts w:ascii="Arial" w:hAnsi="Arial" w:cs="Arial"/>
          <w:szCs w:val="24"/>
        </w:rPr>
        <w:t>CPF n. 443.493.351-53</w:t>
      </w:r>
      <w:r>
        <w:rPr>
          <w:rFonts w:ascii="Arial" w:hAnsi="Arial" w:cs="Arial"/>
          <w:szCs w:val="24"/>
        </w:rPr>
        <w:tab/>
        <w:t xml:space="preserve">           </w:t>
      </w:r>
      <w:r w:rsidR="00B93740">
        <w:rPr>
          <w:rFonts w:ascii="Arial" w:hAnsi="Arial" w:cs="Arial"/>
          <w:szCs w:val="24"/>
        </w:rPr>
        <w:tab/>
      </w:r>
      <w:r w:rsidR="00B93740">
        <w:rPr>
          <w:rFonts w:ascii="Arial" w:hAnsi="Arial" w:cs="Arial"/>
          <w:szCs w:val="24"/>
        </w:rPr>
        <w:tab/>
      </w:r>
      <w:r w:rsidR="00B93740">
        <w:rPr>
          <w:rFonts w:ascii="Arial" w:hAnsi="Arial" w:cs="Arial"/>
          <w:szCs w:val="24"/>
        </w:rPr>
        <w:tab/>
      </w:r>
      <w:proofErr w:type="gramStart"/>
      <w:r w:rsidRPr="004F6CB2">
        <w:rPr>
          <w:rFonts w:ascii="Arial" w:hAnsi="Arial" w:cs="Arial"/>
          <w:szCs w:val="24"/>
        </w:rPr>
        <w:t>(</w:t>
      </w:r>
      <w:proofErr w:type="gramEnd"/>
      <w:r w:rsidRPr="004F6CB2">
        <w:rPr>
          <w:rFonts w:ascii="Arial" w:hAnsi="Arial" w:cs="Arial"/>
          <w:szCs w:val="24"/>
        </w:rPr>
        <w:t>CPF)</w:t>
      </w:r>
    </w:p>
    <w:p w14:paraId="13CBFBAD" w14:textId="751E1F60" w:rsidR="007162BD" w:rsidRDefault="007162BD" w:rsidP="005A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1382C643" w14:textId="2CEC79B1" w:rsidR="00520035" w:rsidRDefault="005A7A8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7A8A">
        <w:rPr>
          <w:rFonts w:ascii="Arial" w:hAnsi="Arial"/>
          <w:sz w:val="24"/>
        </w:rPr>
        <w:t>Brasília, 27 de julho de 2020.</w:t>
      </w:r>
    </w:p>
    <w:p w14:paraId="1AFCA47A" w14:textId="77777777"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93E8F45"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0B37B0" w14:textId="77777777" w:rsidR="00C3422A" w:rsidRDefault="00900B1F" w:rsidP="00AD3C3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p>
    <w:p w14:paraId="69642ACF" w14:textId="77777777" w:rsidR="00C3422A" w:rsidRDefault="00C3422A">
      <w:pPr>
        <w:rPr>
          <w:rFonts w:ascii="Arial" w:hAnsi="Arial"/>
          <w:sz w:val="24"/>
        </w:rPr>
      </w:pPr>
      <w:r>
        <w:rPr>
          <w:rFonts w:ascii="Arial" w:hAnsi="Arial"/>
        </w:rPr>
        <w:br w:type="page"/>
      </w:r>
    </w:p>
    <w:p w14:paraId="42CB392A" w14:textId="77777777" w:rsidR="00AD3C3F" w:rsidRPr="00826A0E" w:rsidRDefault="00AD3C3F" w:rsidP="002775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szCs w:val="24"/>
        </w:rPr>
      </w:pPr>
      <w:r w:rsidRPr="00826A0E">
        <w:rPr>
          <w:rFonts w:ascii="Arial" w:hAnsi="Arial"/>
          <w:b/>
          <w:szCs w:val="24"/>
        </w:rPr>
        <w:lastRenderedPageBreak/>
        <w:t xml:space="preserve">ANEXO N. </w:t>
      </w:r>
      <w:r>
        <w:rPr>
          <w:rFonts w:ascii="Arial" w:hAnsi="Arial"/>
          <w:b/>
          <w:szCs w:val="24"/>
        </w:rPr>
        <w:t>6</w:t>
      </w:r>
    </w:p>
    <w:p w14:paraId="095CE4AA" w14:textId="77777777" w:rsidR="00AD3C3F" w:rsidRDefault="00AD3C3F" w:rsidP="00AD3C3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DO TERMO DE COMPROMISSO DE CONFIDENCIALIDADE</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DO TERMO DE COMPROMISSO DE CONFIDENCIALIDADE; v</w:instrText>
      </w:r>
      <w:r>
        <w:instrText xml:space="preserve">" </w:instrText>
      </w:r>
      <w:r>
        <w:rPr>
          <w:rFonts w:ascii="Arial" w:hAnsi="Arial"/>
          <w:b/>
        </w:rPr>
        <w:fldChar w:fldCharType="end"/>
      </w:r>
    </w:p>
    <w:p w14:paraId="4BBD1085" w14:textId="77777777" w:rsidR="00AD3C3F" w:rsidRDefault="00AD3C3F" w:rsidP="00AD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2F2F9216" w14:textId="77777777" w:rsidR="00AD3C3F" w:rsidRPr="00AD3C3F" w:rsidRDefault="00AD3C3F" w:rsidP="00AD3C3F">
      <w:pPr>
        <w:tabs>
          <w:tab w:val="center" w:pos="4332"/>
          <w:tab w:val="right" w:pos="8751"/>
        </w:tabs>
        <w:spacing w:before="60" w:after="60"/>
        <w:ind w:firstLine="709"/>
        <w:jc w:val="center"/>
        <w:rPr>
          <w:rFonts w:ascii="Arial" w:hAnsi="Arial" w:cs="Arial"/>
          <w:b/>
          <w:color w:val="000000"/>
          <w:sz w:val="24"/>
          <w:szCs w:val="24"/>
        </w:rPr>
      </w:pPr>
      <w:r w:rsidRPr="00AD3C3F">
        <w:rPr>
          <w:rFonts w:ascii="Arial" w:hAnsi="Arial"/>
          <w:b/>
          <w:sz w:val="24"/>
          <w:szCs w:val="24"/>
        </w:rPr>
        <w:t>TERMO DE COMPROMISSO DE CONFIDENCIALIDADE</w:t>
      </w:r>
    </w:p>
    <w:p w14:paraId="4F0432AE" w14:textId="77777777" w:rsidR="00AD3C3F" w:rsidRPr="00AD3C3F" w:rsidRDefault="00AD3C3F" w:rsidP="00AD3C3F">
      <w:pPr>
        <w:tabs>
          <w:tab w:val="right" w:pos="-28485"/>
          <w:tab w:val="center" w:pos="31680"/>
        </w:tabs>
        <w:spacing w:before="60" w:after="60"/>
        <w:ind w:left="3402"/>
        <w:jc w:val="both"/>
        <w:rPr>
          <w:rFonts w:ascii="Arial" w:eastAsia="Arial" w:hAnsi="Arial" w:cs="Arial"/>
          <w:b/>
          <w:bCs/>
          <w:i/>
          <w:iCs/>
          <w:color w:val="000000"/>
          <w:sz w:val="24"/>
          <w:szCs w:val="24"/>
        </w:rPr>
      </w:pPr>
      <w:r w:rsidRPr="00AD3C3F">
        <w:rPr>
          <w:rFonts w:ascii="Arial" w:eastAsia="Arial" w:hAnsi="Arial" w:cs="Arial"/>
          <w:bCs/>
          <w:color w:val="000000"/>
          <w:sz w:val="24"/>
          <w:szCs w:val="24"/>
        </w:rPr>
        <w:t>TERMO DE COMPROMISSO QUANTO À</w:t>
      </w:r>
      <w:r w:rsidRPr="00AD3C3F">
        <w:rPr>
          <w:rFonts w:ascii="Arial" w:eastAsia="Arial" w:hAnsi="Arial" w:cs="Arial"/>
          <w:b/>
          <w:bCs/>
          <w:color w:val="000000"/>
          <w:sz w:val="24"/>
          <w:szCs w:val="24"/>
        </w:rPr>
        <w:t xml:space="preserve"> </w:t>
      </w:r>
      <w:r w:rsidRPr="00AD3C3F">
        <w:rPr>
          <w:rFonts w:ascii="Arial" w:eastAsia="Arial" w:hAnsi="Arial" w:cs="Arial"/>
          <w:bCs/>
          <w:color w:val="000000"/>
          <w:sz w:val="24"/>
          <w:szCs w:val="24"/>
        </w:rPr>
        <w:t xml:space="preserve">CONFIDENCIALIDADE DAS INFORMAÇÕES DECORRENTES DO CONTRATO </w:t>
      </w:r>
      <w:r w:rsidRPr="00AD3C3F">
        <w:rPr>
          <w:rFonts w:ascii="Arial" w:eastAsia="Arial" w:hAnsi="Arial" w:cs="Arial"/>
          <w:bCs/>
          <w:i/>
          <w:iCs/>
          <w:color w:val="000000"/>
          <w:sz w:val="24"/>
          <w:szCs w:val="24"/>
        </w:rPr>
        <w:t xml:space="preserve">[NÚMERO DO CONTRATO PRINCIPAL] </w:t>
      </w:r>
      <w:r w:rsidRPr="00AD3C3F">
        <w:rPr>
          <w:rFonts w:ascii="Arial" w:eastAsia="Arial" w:hAnsi="Arial" w:cs="Arial"/>
          <w:bCs/>
          <w:color w:val="000000"/>
          <w:sz w:val="24"/>
          <w:szCs w:val="24"/>
        </w:rPr>
        <w:t xml:space="preserve">CELEBRADO ENTRE A CÂMARA DOS DEPUTADOS E </w:t>
      </w:r>
      <w:r w:rsidRPr="00AD3C3F">
        <w:rPr>
          <w:rFonts w:ascii="Arial" w:eastAsia="Arial" w:hAnsi="Arial" w:cs="Arial"/>
          <w:bCs/>
          <w:i/>
          <w:iCs/>
          <w:color w:val="000000"/>
          <w:sz w:val="24"/>
          <w:szCs w:val="24"/>
        </w:rPr>
        <w:t>[NOME DA EMPRESA]</w:t>
      </w:r>
    </w:p>
    <w:p w14:paraId="6F190B22"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A CÂMARA DOS DEPUTADOS</w:t>
      </w:r>
      <w:r w:rsidRPr="00AD3C3F">
        <w:rPr>
          <w:rFonts w:ascii="Arial" w:eastAsia="Arial" w:hAnsi="Arial" w:cs="Arial"/>
          <w:sz w:val="24"/>
          <w:szCs w:val="24"/>
        </w:rPr>
        <w:t xml:space="preserve">, situada nesta </w:t>
      </w:r>
      <w:r w:rsidRPr="003E7913">
        <w:rPr>
          <w:rFonts w:ascii="Arial" w:eastAsia="Arial" w:hAnsi="Arial" w:cs="Arial"/>
          <w:sz w:val="24"/>
          <w:szCs w:val="24"/>
        </w:rPr>
        <w:t xml:space="preserve">Capital, inscrita no CNPJ sob o n. </w:t>
      </w:r>
      <w:r w:rsidR="003C33CF" w:rsidRPr="003E7913">
        <w:rPr>
          <w:rFonts w:ascii="Arial" w:eastAsia="Arial" w:hAnsi="Arial" w:cs="Arial"/>
          <w:sz w:val="24"/>
          <w:szCs w:val="24"/>
        </w:rPr>
        <w:t>00.530.352/0001-59</w:t>
      </w:r>
      <w:r w:rsidRPr="00A72D7C">
        <w:rPr>
          <w:rFonts w:ascii="Arial" w:eastAsia="Arial" w:hAnsi="Arial" w:cs="Arial"/>
          <w:sz w:val="24"/>
          <w:szCs w:val="24"/>
        </w:rPr>
        <w:t xml:space="preserve">, neste </w:t>
      </w:r>
      <w:proofErr w:type="gramStart"/>
      <w:r w:rsidRPr="00A72D7C">
        <w:rPr>
          <w:rFonts w:ascii="Arial" w:eastAsia="Arial" w:hAnsi="Arial" w:cs="Arial"/>
          <w:sz w:val="24"/>
          <w:szCs w:val="24"/>
        </w:rPr>
        <w:t>ato repre</w:t>
      </w:r>
      <w:r w:rsidRPr="000B7423">
        <w:rPr>
          <w:rFonts w:ascii="Arial" w:eastAsia="Arial" w:hAnsi="Arial" w:cs="Arial"/>
          <w:sz w:val="24"/>
          <w:szCs w:val="24"/>
        </w:rPr>
        <w:t>sentada</w:t>
      </w:r>
      <w:proofErr w:type="gramEnd"/>
      <w:r w:rsidRPr="000B7423">
        <w:rPr>
          <w:rFonts w:ascii="Arial" w:eastAsia="Arial" w:hAnsi="Arial" w:cs="Arial"/>
          <w:sz w:val="24"/>
          <w:szCs w:val="24"/>
        </w:rPr>
        <w:t xml:space="preserve"> por seu </w:t>
      </w:r>
      <w:r w:rsidRPr="00056B33">
        <w:rPr>
          <w:rFonts w:ascii="Arial" w:eastAsia="Arial" w:hAnsi="Arial" w:cs="Arial"/>
          <w:sz w:val="24"/>
          <w:szCs w:val="24"/>
        </w:rPr>
        <w:t>Diretor Administrativo</w:t>
      </w:r>
      <w:r w:rsidRPr="003E7913">
        <w:rPr>
          <w:rFonts w:ascii="Arial" w:eastAsia="Arial" w:hAnsi="Arial" w:cs="Arial"/>
          <w:sz w:val="24"/>
          <w:szCs w:val="24"/>
        </w:rPr>
        <w:t xml:space="preserve">, o Senhor </w:t>
      </w:r>
      <w:r w:rsidRPr="00056B33">
        <w:rPr>
          <w:rFonts w:ascii="Arial" w:hAnsi="Arial" w:cs="Arial"/>
          <w:sz w:val="24"/>
          <w:szCs w:val="24"/>
        </w:rPr>
        <w:t>RÔMULO DE SOUSA MESQUITA</w:t>
      </w:r>
      <w:r w:rsidRPr="003E7913">
        <w:rPr>
          <w:rFonts w:ascii="Arial" w:eastAsia="Arial" w:hAnsi="Arial" w:cs="Arial"/>
          <w:sz w:val="24"/>
          <w:szCs w:val="24"/>
        </w:rPr>
        <w:t xml:space="preserve">, brasileiro, casado, residente e domiciliado em Brasília-DF, doravante denominada simplesmente </w:t>
      </w:r>
      <w:r w:rsidRPr="00335055">
        <w:rPr>
          <w:rFonts w:ascii="Arial" w:eastAsia="Arial" w:hAnsi="Arial" w:cs="Arial"/>
          <w:b/>
          <w:bCs/>
          <w:sz w:val="24"/>
          <w:szCs w:val="24"/>
        </w:rPr>
        <w:t xml:space="preserve">CONTRATANTE, </w:t>
      </w:r>
      <w:r w:rsidRPr="00335055">
        <w:rPr>
          <w:rFonts w:ascii="Arial" w:eastAsia="Arial" w:hAnsi="Arial" w:cs="Arial"/>
          <w:sz w:val="24"/>
          <w:szCs w:val="24"/>
        </w:rPr>
        <w:t>e [RAZÃO/DENOMINAÇÃO SOCIAL]</w:t>
      </w:r>
      <w:r w:rsidRPr="00A72D7C">
        <w:rPr>
          <w:rFonts w:ascii="Arial" w:eastAsia="Arial" w:hAnsi="Arial" w:cs="Arial"/>
          <w:b/>
          <w:bCs/>
          <w:sz w:val="24"/>
          <w:szCs w:val="24"/>
        </w:rPr>
        <w:t xml:space="preserve">, </w:t>
      </w:r>
      <w:r w:rsidRPr="00A72D7C">
        <w:rPr>
          <w:rFonts w:ascii="Arial" w:eastAsia="Arial" w:hAnsi="Arial" w:cs="Arial"/>
          <w:sz w:val="24"/>
          <w:szCs w:val="24"/>
        </w:rPr>
        <w:t>pessoa jurídica</w:t>
      </w:r>
      <w:r w:rsidRPr="00AD3C3F">
        <w:rPr>
          <w:rFonts w:ascii="Arial" w:eastAsia="Arial" w:hAnsi="Arial" w:cs="Arial"/>
          <w:sz w:val="24"/>
          <w:szCs w:val="24"/>
        </w:rPr>
        <w:t xml:space="preserve"> com sede na </w:t>
      </w:r>
      <w:r w:rsidRPr="00AD3C3F">
        <w:rPr>
          <w:rFonts w:ascii="Arial" w:eastAsia="Arial" w:hAnsi="Arial" w:cs="Arial"/>
          <w:i/>
          <w:iCs/>
          <w:sz w:val="24"/>
          <w:szCs w:val="24"/>
        </w:rPr>
        <w:t>[ENDEREÇO]</w:t>
      </w:r>
      <w:r w:rsidRPr="00AD3C3F">
        <w:rPr>
          <w:rFonts w:ascii="Arial" w:eastAsia="Arial" w:hAnsi="Arial" w:cs="Arial"/>
          <w:sz w:val="24"/>
          <w:szCs w:val="24"/>
        </w:rPr>
        <w:t xml:space="preserve">, inscrita no CNPJ/MF sob o n.º </w:t>
      </w:r>
      <w:r w:rsidRPr="00AD3C3F">
        <w:rPr>
          <w:rFonts w:ascii="Arial" w:eastAsia="Arial" w:hAnsi="Arial" w:cs="Arial"/>
          <w:i/>
          <w:iCs/>
          <w:sz w:val="24"/>
          <w:szCs w:val="24"/>
        </w:rPr>
        <w:t>[N.º DE INSCRIÇÃO NO CNPJ/MF]</w:t>
      </w:r>
      <w:r w:rsidRPr="00AD3C3F">
        <w:rPr>
          <w:rFonts w:ascii="Arial" w:eastAsia="Arial" w:hAnsi="Arial" w:cs="Arial"/>
          <w:sz w:val="24"/>
          <w:szCs w:val="24"/>
        </w:rPr>
        <w:t xml:space="preserve">, neste ato representado na forma de seus atos constitutivos, doravante denominada simplesmente </w:t>
      </w:r>
      <w:r w:rsidRPr="00AD3C3F">
        <w:rPr>
          <w:rFonts w:ascii="Arial" w:eastAsia="Arial" w:hAnsi="Arial" w:cs="Arial"/>
          <w:b/>
          <w:bCs/>
          <w:sz w:val="24"/>
          <w:szCs w:val="24"/>
        </w:rPr>
        <w:t>CONTRATADA</w:t>
      </w:r>
      <w:r w:rsidRPr="00AD3C3F">
        <w:rPr>
          <w:rFonts w:ascii="Arial" w:eastAsia="Arial" w:hAnsi="Arial" w:cs="Arial"/>
          <w:sz w:val="24"/>
          <w:szCs w:val="24"/>
        </w:rPr>
        <w:t xml:space="preserve">, resolvem celebrar o presente </w:t>
      </w:r>
      <w:r w:rsidRPr="00AD3C3F">
        <w:rPr>
          <w:rFonts w:ascii="Arial" w:eastAsia="Arial" w:hAnsi="Arial" w:cs="Arial"/>
          <w:b/>
          <w:bCs/>
          <w:sz w:val="24"/>
          <w:szCs w:val="24"/>
        </w:rPr>
        <w:t>TERMO DE CONFIDENCIALIDADE</w:t>
      </w:r>
      <w:r w:rsidRPr="00AD3C3F">
        <w:rPr>
          <w:rFonts w:ascii="Arial" w:eastAsia="Arial" w:hAnsi="Arial" w:cs="Arial"/>
          <w:sz w:val="24"/>
          <w:szCs w:val="24"/>
        </w:rPr>
        <w:t xml:space="preserve">, mediante as cláusulas e condições que seguem: </w:t>
      </w:r>
    </w:p>
    <w:p w14:paraId="2ECD13F5" w14:textId="77777777" w:rsidR="00AD3C3F" w:rsidRPr="00AD3C3F" w:rsidRDefault="00AD3C3F" w:rsidP="00AD3C3F">
      <w:pPr>
        <w:keepNext/>
        <w:suppressAutoHyphens/>
        <w:autoSpaceDE w:val="0"/>
        <w:spacing w:before="60" w:after="60"/>
        <w:ind w:firstLine="709"/>
        <w:jc w:val="both"/>
        <w:rPr>
          <w:rFonts w:ascii="Arial" w:eastAsia="Arial" w:hAnsi="Arial" w:cs="Arial"/>
          <w:b/>
          <w:bCs/>
          <w:sz w:val="24"/>
          <w:szCs w:val="24"/>
          <w:u w:val="single"/>
          <w:lang w:eastAsia="ar-SA"/>
        </w:rPr>
      </w:pPr>
      <w:r w:rsidRPr="00AD3C3F">
        <w:rPr>
          <w:rFonts w:ascii="Arial" w:eastAsia="Arial" w:hAnsi="Arial" w:cs="Arial"/>
          <w:b/>
          <w:bCs/>
          <w:sz w:val="24"/>
          <w:szCs w:val="24"/>
          <w:u w:val="single"/>
          <w:lang w:eastAsia="ar-SA"/>
        </w:rPr>
        <w:t xml:space="preserve">CLÁUSULA PRIMEIRA – DO OBJETO </w:t>
      </w:r>
    </w:p>
    <w:p w14:paraId="0C837A8B"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1.1. </w:t>
      </w:r>
      <w:r w:rsidRPr="00AD3C3F">
        <w:rPr>
          <w:rFonts w:ascii="Arial" w:eastAsia="Arial" w:hAnsi="Arial" w:cs="Arial"/>
          <w:sz w:val="24"/>
          <w:szCs w:val="24"/>
        </w:rPr>
        <w:t xml:space="preserve">O objeto deste Termo é prover a necessária e adequada proteção da </w:t>
      </w:r>
      <w:r w:rsidRPr="00AD3C3F">
        <w:rPr>
          <w:rFonts w:ascii="Arial" w:eastAsia="Arial" w:hAnsi="Arial" w:cs="Arial"/>
          <w:b/>
          <w:bCs/>
          <w:sz w:val="24"/>
          <w:szCs w:val="24"/>
        </w:rPr>
        <w:t xml:space="preserve">CONTRATANTE </w:t>
      </w:r>
      <w:r w:rsidRPr="00AD3C3F">
        <w:rPr>
          <w:rFonts w:ascii="Arial" w:eastAsia="Arial" w:hAnsi="Arial" w:cs="Arial"/>
          <w:sz w:val="24"/>
          <w:szCs w:val="24"/>
        </w:rPr>
        <w:t xml:space="preserve">quanto ao tratamento e divulgação de informações confidenciais, sigilosas ou de acesso restrito a que 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venha a ter acesso, por qualquer meio, em razão do Contrato </w:t>
      </w:r>
      <w:r w:rsidRPr="00AD3C3F">
        <w:rPr>
          <w:rFonts w:ascii="Arial" w:eastAsia="Arial" w:hAnsi="Arial" w:cs="Arial"/>
          <w:i/>
          <w:iCs/>
          <w:sz w:val="24"/>
          <w:szCs w:val="24"/>
        </w:rPr>
        <w:t xml:space="preserve">[CONTRATO PRINCIPAL] </w:t>
      </w:r>
      <w:r w:rsidRPr="00AD3C3F">
        <w:rPr>
          <w:rFonts w:ascii="Arial" w:eastAsia="Arial" w:hAnsi="Arial" w:cs="Arial"/>
          <w:sz w:val="24"/>
          <w:szCs w:val="24"/>
        </w:rPr>
        <w:t xml:space="preserve">celebrado entre as partes. </w:t>
      </w:r>
    </w:p>
    <w:p w14:paraId="2B00E67D" w14:textId="77777777" w:rsidR="00AD3C3F" w:rsidRPr="00AD3C3F" w:rsidRDefault="00AD3C3F" w:rsidP="00AD3C3F">
      <w:pPr>
        <w:keepNext/>
        <w:suppressAutoHyphens/>
        <w:autoSpaceDE w:val="0"/>
        <w:spacing w:before="60" w:after="60"/>
        <w:ind w:firstLine="709"/>
        <w:jc w:val="both"/>
        <w:rPr>
          <w:rFonts w:ascii="Arial" w:eastAsia="Arial" w:hAnsi="Arial" w:cs="Arial"/>
          <w:b/>
          <w:bCs/>
          <w:sz w:val="24"/>
          <w:szCs w:val="24"/>
          <w:u w:val="single"/>
          <w:lang w:eastAsia="ar-SA"/>
        </w:rPr>
      </w:pPr>
      <w:r w:rsidRPr="00AD3C3F">
        <w:rPr>
          <w:rFonts w:ascii="Arial" w:eastAsia="Arial" w:hAnsi="Arial" w:cs="Arial"/>
          <w:b/>
          <w:bCs/>
          <w:sz w:val="24"/>
          <w:szCs w:val="24"/>
          <w:u w:val="single"/>
          <w:lang w:eastAsia="ar-SA"/>
        </w:rPr>
        <w:t xml:space="preserve">CLÁUSULA SEGUNDA - DAS INFORMAÇÕES CONFIDENCIAIS </w:t>
      </w:r>
    </w:p>
    <w:p w14:paraId="5C970188"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2.1. </w:t>
      </w:r>
      <w:r w:rsidRPr="00AD3C3F">
        <w:rPr>
          <w:rFonts w:ascii="Arial" w:eastAsia="Arial" w:hAnsi="Arial" w:cs="Arial"/>
          <w:sz w:val="24"/>
          <w:szCs w:val="24"/>
        </w:rPr>
        <w:t xml:space="preserve">Muito embora não seja objeto do Contrato </w:t>
      </w:r>
      <w:r w:rsidRPr="00AD3C3F">
        <w:rPr>
          <w:rFonts w:ascii="Arial" w:eastAsia="Arial" w:hAnsi="Arial" w:cs="Arial"/>
          <w:i/>
          <w:iCs/>
          <w:sz w:val="24"/>
          <w:szCs w:val="24"/>
        </w:rPr>
        <w:t xml:space="preserve">[CONTRATO PRINCIPAL] </w:t>
      </w:r>
      <w:r w:rsidRPr="00AD3C3F">
        <w:rPr>
          <w:rFonts w:ascii="Arial" w:eastAsia="Arial" w:hAnsi="Arial" w:cs="Arial"/>
          <w:sz w:val="24"/>
          <w:szCs w:val="24"/>
        </w:rPr>
        <w:t xml:space="preserve">a transferência de informações, 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poderá, eventualmente, vir a tomar conhecimento de informações sigilosas ou de uso restrito da </w:t>
      </w:r>
      <w:r w:rsidRPr="00AD3C3F">
        <w:rPr>
          <w:rFonts w:ascii="Arial" w:eastAsia="Arial" w:hAnsi="Arial" w:cs="Arial"/>
          <w:b/>
          <w:bCs/>
          <w:sz w:val="24"/>
          <w:szCs w:val="24"/>
        </w:rPr>
        <w:t xml:space="preserve">CONTRATANTE </w:t>
      </w:r>
      <w:r w:rsidRPr="00AD3C3F">
        <w:rPr>
          <w:rFonts w:ascii="Arial" w:eastAsia="Arial" w:hAnsi="Arial" w:cs="Arial"/>
          <w:sz w:val="24"/>
          <w:szCs w:val="24"/>
        </w:rPr>
        <w:t xml:space="preserve">em função da prestação de serviços de </w:t>
      </w:r>
      <w:r w:rsidRPr="00AD3C3F">
        <w:rPr>
          <w:rFonts w:ascii="Arial" w:eastAsia="Arial" w:hAnsi="Arial" w:cs="Arial"/>
          <w:i/>
          <w:sz w:val="24"/>
          <w:szCs w:val="24"/>
        </w:rPr>
        <w:t>[OBJETO]</w:t>
      </w:r>
      <w:r w:rsidRPr="00AD3C3F">
        <w:rPr>
          <w:rFonts w:ascii="Arial" w:eastAsia="Arial" w:hAnsi="Arial" w:cs="Arial"/>
          <w:sz w:val="24"/>
          <w:szCs w:val="24"/>
        </w:rPr>
        <w:t xml:space="preserve"> que está obrigada a prestar nos termos do referido Contrato. </w:t>
      </w:r>
    </w:p>
    <w:p w14:paraId="28229A1F"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2.2. </w:t>
      </w:r>
      <w:r w:rsidRPr="00AD3C3F">
        <w:rPr>
          <w:rFonts w:ascii="Arial" w:eastAsia="Arial" w:hAnsi="Arial" w:cs="Arial"/>
          <w:sz w:val="24"/>
          <w:szCs w:val="24"/>
        </w:rPr>
        <w:t xml:space="preserve">Em função da possibilidade de 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vir a conhecer tais informações, firma-se o presente Termo visando a resguardar a </w:t>
      </w:r>
      <w:r w:rsidRPr="00AD3C3F">
        <w:rPr>
          <w:rFonts w:ascii="Arial" w:eastAsia="Arial" w:hAnsi="Arial" w:cs="Arial"/>
          <w:b/>
          <w:bCs/>
          <w:sz w:val="24"/>
          <w:szCs w:val="24"/>
        </w:rPr>
        <w:t xml:space="preserve">CONTRATANTE </w:t>
      </w:r>
      <w:r w:rsidRPr="00AD3C3F">
        <w:rPr>
          <w:rFonts w:ascii="Arial" w:eastAsia="Arial" w:hAnsi="Arial" w:cs="Arial"/>
          <w:sz w:val="24"/>
          <w:szCs w:val="24"/>
        </w:rPr>
        <w:t xml:space="preserve">de eventual má-utilização ou repasse a terceiros não autorizados, tanto pessoas físicas quanto jurídicas, </w:t>
      </w:r>
      <w:proofErr w:type="gramStart"/>
      <w:r w:rsidRPr="00AD3C3F">
        <w:rPr>
          <w:rFonts w:ascii="Arial" w:eastAsia="Arial" w:hAnsi="Arial" w:cs="Arial"/>
          <w:sz w:val="24"/>
          <w:szCs w:val="24"/>
        </w:rPr>
        <w:t>sob pena</w:t>
      </w:r>
      <w:proofErr w:type="gramEnd"/>
      <w:r w:rsidRPr="00AD3C3F">
        <w:rPr>
          <w:rFonts w:ascii="Arial" w:eastAsia="Arial" w:hAnsi="Arial" w:cs="Arial"/>
          <w:sz w:val="24"/>
          <w:szCs w:val="24"/>
        </w:rPr>
        <w:t xml:space="preserve"> de responder por suas responsabilidades nos termos da lei. </w:t>
      </w:r>
    </w:p>
    <w:p w14:paraId="527F5753"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2.3. </w:t>
      </w:r>
      <w:r w:rsidRPr="00AD3C3F">
        <w:rPr>
          <w:rFonts w:ascii="Arial" w:eastAsia="Arial" w:hAnsi="Arial" w:cs="Arial"/>
          <w:sz w:val="24"/>
          <w:szCs w:val="24"/>
        </w:rPr>
        <w:t xml:space="preserve">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7A45F09A"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2.4. </w:t>
      </w:r>
      <w:r w:rsidRPr="00AD3C3F">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w:t>
      </w:r>
      <w:r w:rsidRPr="00AD3C3F">
        <w:rPr>
          <w:rFonts w:ascii="Arial" w:eastAsia="Arial" w:hAnsi="Arial" w:cs="Arial"/>
          <w:sz w:val="24"/>
          <w:szCs w:val="24"/>
        </w:rPr>
        <w:lastRenderedPageBreak/>
        <w:t xml:space="preserve">ser obtidas através da Câmara dos Deputados, doravante denominados “INFORMAÇÕES CONFIDENCIAIS”, a que, diretamente ou indiretamente, 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venha a ter acesso, conhecimento ou que venha a lhe ser confiada durante e em razão das tratativas realizadas e do Contrato </w:t>
      </w:r>
      <w:r w:rsidRPr="00AD3C3F">
        <w:rPr>
          <w:rFonts w:ascii="Arial" w:eastAsia="Arial" w:hAnsi="Arial" w:cs="Arial"/>
          <w:i/>
          <w:iCs/>
          <w:sz w:val="24"/>
          <w:szCs w:val="24"/>
        </w:rPr>
        <w:t xml:space="preserve">[CONTRATO PRINCIPAL] </w:t>
      </w:r>
      <w:r w:rsidRPr="00AD3C3F">
        <w:rPr>
          <w:rFonts w:ascii="Arial" w:eastAsia="Arial" w:hAnsi="Arial" w:cs="Arial"/>
          <w:sz w:val="24"/>
          <w:szCs w:val="24"/>
        </w:rPr>
        <w:t xml:space="preserve">celebrado entre as partes. </w:t>
      </w:r>
    </w:p>
    <w:p w14:paraId="682C41E6"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2.5. </w:t>
      </w:r>
      <w:r w:rsidRPr="00AD3C3F">
        <w:rPr>
          <w:rFonts w:ascii="Arial" w:eastAsia="Arial" w:hAnsi="Arial" w:cs="Arial"/>
          <w:sz w:val="24"/>
          <w:szCs w:val="24"/>
        </w:rPr>
        <w:t xml:space="preserve">Compromete-se, </w:t>
      </w:r>
      <w:proofErr w:type="gramStart"/>
      <w:r w:rsidRPr="00AD3C3F">
        <w:rPr>
          <w:rFonts w:ascii="Arial" w:eastAsia="Arial" w:hAnsi="Arial" w:cs="Arial"/>
          <w:sz w:val="24"/>
          <w:szCs w:val="24"/>
        </w:rPr>
        <w:t>outrossim</w:t>
      </w:r>
      <w:proofErr w:type="gramEnd"/>
      <w:r w:rsidRPr="00AD3C3F">
        <w:rPr>
          <w:rFonts w:ascii="Arial" w:eastAsia="Arial" w:hAnsi="Arial" w:cs="Arial"/>
          <w:sz w:val="24"/>
          <w:szCs w:val="24"/>
        </w:rPr>
        <w:t xml:space="preserve">, 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AD3C3F">
        <w:rPr>
          <w:rFonts w:ascii="Arial" w:eastAsia="Arial" w:hAnsi="Arial" w:cs="Arial"/>
          <w:i/>
          <w:iCs/>
          <w:sz w:val="24"/>
          <w:szCs w:val="24"/>
        </w:rPr>
        <w:t>[CONTRATO PRINCIPAL]</w:t>
      </w:r>
      <w:r w:rsidRPr="00AD3C3F">
        <w:rPr>
          <w:rFonts w:ascii="Arial" w:eastAsia="Arial" w:hAnsi="Arial" w:cs="Arial"/>
          <w:sz w:val="24"/>
          <w:szCs w:val="24"/>
        </w:rPr>
        <w:t xml:space="preserve">. </w:t>
      </w:r>
    </w:p>
    <w:p w14:paraId="04E8FB6F"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2.6. </w:t>
      </w:r>
      <w:r w:rsidRPr="00AD3C3F">
        <w:rPr>
          <w:rFonts w:ascii="Arial" w:eastAsia="Arial" w:hAnsi="Arial" w:cs="Arial"/>
          <w:sz w:val="24"/>
          <w:szCs w:val="24"/>
        </w:rPr>
        <w:t xml:space="preserve">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deverá cuidar para que as INFORMAÇÕES CONFIDENCIAIS fiquem restritas ao conhecimento de seus diretores, empregados e/ou prepostos que estejam diretamente envolvidos </w:t>
      </w:r>
      <w:proofErr w:type="gramStart"/>
      <w:r w:rsidRPr="00AD3C3F">
        <w:rPr>
          <w:rFonts w:ascii="Arial" w:eastAsia="Arial" w:hAnsi="Arial" w:cs="Arial"/>
          <w:sz w:val="24"/>
          <w:szCs w:val="24"/>
        </w:rPr>
        <w:t>na discussões</w:t>
      </w:r>
      <w:proofErr w:type="gramEnd"/>
      <w:r w:rsidRPr="00AD3C3F">
        <w:rPr>
          <w:rFonts w:ascii="Arial" w:eastAsia="Arial" w:hAnsi="Arial" w:cs="Arial"/>
          <w:sz w:val="24"/>
          <w:szCs w:val="24"/>
        </w:rPr>
        <w:t xml:space="preserve">, análises, reuniões, negócios, manutenção dos equipamentos e operação dos programas de computador, devendo dar-lhes ciência da existência deste Termo e da natureza confidencial destas informações. </w:t>
      </w:r>
    </w:p>
    <w:p w14:paraId="790293DB" w14:textId="77777777" w:rsidR="00AD3C3F" w:rsidRPr="00AD3C3F" w:rsidRDefault="00AD3C3F" w:rsidP="00AD3C3F">
      <w:pPr>
        <w:keepNext/>
        <w:suppressAutoHyphens/>
        <w:autoSpaceDE w:val="0"/>
        <w:spacing w:before="60" w:after="60"/>
        <w:ind w:firstLine="709"/>
        <w:jc w:val="both"/>
        <w:rPr>
          <w:rFonts w:ascii="Arial" w:eastAsia="Arial" w:hAnsi="Arial" w:cs="Arial"/>
          <w:b/>
          <w:bCs/>
          <w:sz w:val="24"/>
          <w:szCs w:val="24"/>
          <w:u w:val="single"/>
          <w:lang w:eastAsia="ar-SA"/>
        </w:rPr>
      </w:pPr>
      <w:r w:rsidRPr="00AD3C3F">
        <w:rPr>
          <w:rFonts w:ascii="Arial" w:eastAsia="Arial" w:hAnsi="Arial" w:cs="Arial"/>
          <w:b/>
          <w:bCs/>
          <w:sz w:val="24"/>
          <w:szCs w:val="24"/>
          <w:u w:val="single"/>
          <w:lang w:eastAsia="ar-SA"/>
        </w:rPr>
        <w:t xml:space="preserve">CLÁUSULA TERCEIRA – DAS LIMITAÇÕES DA CONFIDENCIALIDADE </w:t>
      </w:r>
    </w:p>
    <w:p w14:paraId="72EF4426"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3.1. </w:t>
      </w:r>
      <w:r w:rsidRPr="00AD3C3F">
        <w:rPr>
          <w:rFonts w:ascii="Arial" w:eastAsia="Arial" w:hAnsi="Arial" w:cs="Arial"/>
          <w:sz w:val="24"/>
          <w:szCs w:val="24"/>
        </w:rPr>
        <w:t xml:space="preserve">As estipulações e obrigações constantes do presente instrumento não serão aplicadas a nenhuma informação que: </w:t>
      </w:r>
    </w:p>
    <w:p w14:paraId="60164EED"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3.1.1. </w:t>
      </w:r>
      <w:r w:rsidRPr="00AD3C3F">
        <w:rPr>
          <w:rFonts w:ascii="Arial" w:eastAsia="Arial" w:hAnsi="Arial" w:cs="Arial"/>
          <w:sz w:val="24"/>
          <w:szCs w:val="24"/>
        </w:rPr>
        <w:t xml:space="preserve">Seja comprovadamente de domínio público, exceto se isso ocorrer em decorrência de ato ou omissão da </w:t>
      </w:r>
      <w:r w:rsidRPr="00AD3C3F">
        <w:rPr>
          <w:rFonts w:ascii="Arial" w:eastAsia="Arial" w:hAnsi="Arial" w:cs="Arial"/>
          <w:b/>
          <w:bCs/>
          <w:sz w:val="24"/>
          <w:szCs w:val="24"/>
        </w:rPr>
        <w:t>CONTRATADA</w:t>
      </w:r>
      <w:r w:rsidRPr="00AD3C3F">
        <w:rPr>
          <w:rFonts w:ascii="Arial" w:eastAsia="Arial" w:hAnsi="Arial" w:cs="Arial"/>
          <w:sz w:val="24"/>
          <w:szCs w:val="24"/>
        </w:rPr>
        <w:t xml:space="preserve">; </w:t>
      </w:r>
    </w:p>
    <w:p w14:paraId="52DED44E"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3.1.2. </w:t>
      </w:r>
      <w:r w:rsidRPr="00AD3C3F">
        <w:rPr>
          <w:rFonts w:ascii="Arial" w:eastAsia="Arial" w:hAnsi="Arial" w:cs="Arial"/>
          <w:sz w:val="24"/>
          <w:szCs w:val="24"/>
        </w:rPr>
        <w:t xml:space="preserve">Tenha sido comprovada e legitimamente recebida de terceiros, estranhos, de toda forma, ao presente Termo e ao Contrato </w:t>
      </w:r>
      <w:r w:rsidRPr="00AD3C3F">
        <w:rPr>
          <w:rFonts w:ascii="Arial" w:eastAsia="Arial" w:hAnsi="Arial" w:cs="Arial"/>
          <w:i/>
          <w:iCs/>
          <w:sz w:val="24"/>
          <w:szCs w:val="24"/>
        </w:rPr>
        <w:t>[CONTRATO PRINCIPAL]</w:t>
      </w:r>
      <w:r w:rsidRPr="00AD3C3F">
        <w:rPr>
          <w:rFonts w:ascii="Arial" w:eastAsia="Arial" w:hAnsi="Arial" w:cs="Arial"/>
          <w:sz w:val="24"/>
          <w:szCs w:val="24"/>
        </w:rPr>
        <w:t xml:space="preserve">; </w:t>
      </w:r>
    </w:p>
    <w:p w14:paraId="498397FE"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3.1.3. </w:t>
      </w:r>
      <w:r w:rsidRPr="00AD3C3F">
        <w:rPr>
          <w:rFonts w:ascii="Arial" w:eastAsia="Arial" w:hAnsi="Arial" w:cs="Arial"/>
          <w:sz w:val="24"/>
          <w:szCs w:val="24"/>
        </w:rPr>
        <w:t xml:space="preserve">Seja revelada em razão de requisição judicial ou outra determinação válida do Estado, somente até a extensão de tais ordens, desde que 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cumpra qualquer medida de proteção pertinente e tenha notificado a existência de tal ordem, previamente e por escrito, à </w:t>
      </w:r>
      <w:r w:rsidRPr="00AD3C3F">
        <w:rPr>
          <w:rFonts w:ascii="Arial" w:eastAsia="Arial" w:hAnsi="Arial" w:cs="Arial"/>
          <w:b/>
          <w:bCs/>
          <w:sz w:val="24"/>
          <w:szCs w:val="24"/>
        </w:rPr>
        <w:t>CONTRATANTE</w:t>
      </w:r>
      <w:r w:rsidRPr="00AD3C3F">
        <w:rPr>
          <w:rFonts w:ascii="Arial" w:eastAsia="Arial" w:hAnsi="Arial" w:cs="Arial"/>
          <w:sz w:val="24"/>
          <w:szCs w:val="24"/>
        </w:rPr>
        <w:t xml:space="preserve">, dando a esta, na medida do possível, tempo hábil para pleitear medidas de proteção que julgar cabível. </w:t>
      </w:r>
    </w:p>
    <w:p w14:paraId="586AB514" w14:textId="77777777" w:rsidR="00AD3C3F" w:rsidRPr="00AD3C3F" w:rsidRDefault="00AD3C3F" w:rsidP="00AD3C3F">
      <w:pPr>
        <w:keepNext/>
        <w:suppressAutoHyphens/>
        <w:autoSpaceDE w:val="0"/>
        <w:spacing w:before="60" w:after="60"/>
        <w:ind w:firstLine="709"/>
        <w:jc w:val="both"/>
        <w:rPr>
          <w:rFonts w:ascii="Arial" w:eastAsia="Arial" w:hAnsi="Arial" w:cs="Arial"/>
          <w:b/>
          <w:bCs/>
          <w:sz w:val="24"/>
          <w:szCs w:val="24"/>
          <w:u w:val="single"/>
          <w:lang w:eastAsia="ar-SA"/>
        </w:rPr>
      </w:pPr>
      <w:r w:rsidRPr="00AD3C3F">
        <w:rPr>
          <w:rFonts w:ascii="Arial" w:eastAsia="Arial" w:hAnsi="Arial" w:cs="Arial"/>
          <w:b/>
          <w:bCs/>
          <w:sz w:val="24"/>
          <w:szCs w:val="24"/>
          <w:u w:val="single"/>
          <w:lang w:eastAsia="ar-SA"/>
        </w:rPr>
        <w:t xml:space="preserve">CLÁUSULA QUARTA – DOS DIREITOS E OBRIGAÇÕES </w:t>
      </w:r>
    </w:p>
    <w:p w14:paraId="10B196E3"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4.1. </w:t>
      </w:r>
      <w:r w:rsidRPr="00AD3C3F">
        <w:rPr>
          <w:rFonts w:ascii="Arial" w:eastAsia="Arial" w:hAnsi="Arial" w:cs="Arial"/>
          <w:sz w:val="24"/>
          <w:szCs w:val="24"/>
        </w:rPr>
        <w:t xml:space="preserve">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AD3C3F">
        <w:rPr>
          <w:rFonts w:ascii="Arial" w:eastAsia="Arial" w:hAnsi="Arial" w:cs="Arial"/>
          <w:i/>
          <w:iCs/>
          <w:sz w:val="24"/>
          <w:szCs w:val="24"/>
        </w:rPr>
        <w:t>[CONTRATO PRINCIPAL]</w:t>
      </w:r>
      <w:r w:rsidRPr="00AD3C3F">
        <w:rPr>
          <w:rFonts w:ascii="Arial" w:eastAsia="Arial" w:hAnsi="Arial" w:cs="Arial"/>
          <w:sz w:val="24"/>
          <w:szCs w:val="24"/>
        </w:rPr>
        <w:t xml:space="preserve">, mantendo sempre estrito sigilo acerca de tais informações. </w:t>
      </w:r>
    </w:p>
    <w:p w14:paraId="07F6350C"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4.2. </w:t>
      </w:r>
      <w:r w:rsidRPr="00AD3C3F">
        <w:rPr>
          <w:rFonts w:ascii="Arial" w:eastAsia="Arial" w:hAnsi="Arial" w:cs="Arial"/>
          <w:sz w:val="24"/>
          <w:szCs w:val="24"/>
        </w:rPr>
        <w:t xml:space="preserve">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se compromete a não efetuar qualquer cópia da informação confidencial sem o consentimento prévio e expresso da </w:t>
      </w:r>
      <w:r w:rsidRPr="00AD3C3F">
        <w:rPr>
          <w:rFonts w:ascii="Arial" w:eastAsia="Arial" w:hAnsi="Arial" w:cs="Arial"/>
          <w:b/>
          <w:bCs/>
          <w:sz w:val="24"/>
          <w:szCs w:val="24"/>
        </w:rPr>
        <w:t>CONTRATANTE</w:t>
      </w:r>
      <w:r w:rsidRPr="00AD3C3F">
        <w:rPr>
          <w:rFonts w:ascii="Arial" w:eastAsia="Arial" w:hAnsi="Arial" w:cs="Arial"/>
          <w:sz w:val="24"/>
          <w:szCs w:val="24"/>
        </w:rPr>
        <w:t xml:space="preserve">. </w:t>
      </w:r>
    </w:p>
    <w:p w14:paraId="0B5DB1C7"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4.3. </w:t>
      </w:r>
      <w:r w:rsidRPr="00AD3C3F">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AD3C3F">
        <w:rPr>
          <w:rFonts w:ascii="Arial" w:eastAsia="Arial" w:hAnsi="Arial" w:cs="Arial"/>
          <w:i/>
          <w:iCs/>
          <w:sz w:val="24"/>
          <w:szCs w:val="24"/>
        </w:rPr>
        <w:t>[CONTRATO PRINCIPAL]</w:t>
      </w:r>
      <w:r w:rsidRPr="00AD3C3F">
        <w:rPr>
          <w:rFonts w:ascii="Arial" w:eastAsia="Arial" w:hAnsi="Arial" w:cs="Arial"/>
          <w:sz w:val="24"/>
          <w:szCs w:val="24"/>
        </w:rPr>
        <w:t xml:space="preserve">, conforme cláusulas abaixo. </w:t>
      </w:r>
    </w:p>
    <w:p w14:paraId="2479DD69"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lastRenderedPageBreak/>
        <w:t xml:space="preserve">4.4. </w:t>
      </w:r>
      <w:r w:rsidRPr="00AD3C3F">
        <w:rPr>
          <w:rFonts w:ascii="Arial" w:eastAsia="Arial" w:hAnsi="Arial" w:cs="Arial"/>
          <w:sz w:val="24"/>
          <w:szCs w:val="24"/>
        </w:rPr>
        <w:t xml:space="preserve">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compromete-se a cientificar seus diretores, empregados e/ou prepostos da existência deste Termo e da natureza confidencial das informações. </w:t>
      </w:r>
    </w:p>
    <w:p w14:paraId="722FCEDF"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4.5. </w:t>
      </w:r>
      <w:r w:rsidRPr="00AD3C3F">
        <w:rPr>
          <w:rFonts w:ascii="Arial" w:eastAsia="Arial" w:hAnsi="Arial" w:cs="Arial"/>
          <w:sz w:val="24"/>
          <w:szCs w:val="24"/>
        </w:rPr>
        <w:t xml:space="preserve">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obriga-se a tomar todas as medidas necessárias à proteção da informação confidencial da </w:t>
      </w:r>
      <w:r w:rsidRPr="00AD3C3F">
        <w:rPr>
          <w:rFonts w:ascii="Arial" w:eastAsia="Arial" w:hAnsi="Arial" w:cs="Arial"/>
          <w:b/>
          <w:bCs/>
          <w:sz w:val="24"/>
          <w:szCs w:val="24"/>
        </w:rPr>
        <w:t>CONTRATANTE</w:t>
      </w:r>
      <w:r w:rsidRPr="00AD3C3F">
        <w:rPr>
          <w:rFonts w:ascii="Arial" w:eastAsia="Arial" w:hAnsi="Arial" w:cs="Arial"/>
          <w:sz w:val="24"/>
          <w:szCs w:val="24"/>
        </w:rPr>
        <w:t xml:space="preserve">, bem como para evitar e prevenir sua revelação a terceiros, exceto se devidamente autorizado por escrito pela </w:t>
      </w:r>
      <w:r w:rsidRPr="00AD3C3F">
        <w:rPr>
          <w:rFonts w:ascii="Arial" w:eastAsia="Arial" w:hAnsi="Arial" w:cs="Arial"/>
          <w:b/>
          <w:bCs/>
          <w:sz w:val="24"/>
          <w:szCs w:val="24"/>
        </w:rPr>
        <w:t>CONTRATANTE</w:t>
      </w:r>
      <w:r w:rsidRPr="00AD3C3F">
        <w:rPr>
          <w:rFonts w:ascii="Arial" w:eastAsia="Arial" w:hAnsi="Arial" w:cs="Arial"/>
          <w:sz w:val="24"/>
          <w:szCs w:val="24"/>
        </w:rPr>
        <w:t xml:space="preserve">. </w:t>
      </w:r>
    </w:p>
    <w:p w14:paraId="2F203706"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4.6. </w:t>
      </w:r>
      <w:r w:rsidRPr="00AD3C3F">
        <w:rPr>
          <w:rFonts w:ascii="Arial" w:eastAsia="Arial" w:hAnsi="Arial" w:cs="Arial"/>
          <w:sz w:val="24"/>
          <w:szCs w:val="24"/>
        </w:rPr>
        <w:t xml:space="preserve">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01EBBE52"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4.7. </w:t>
      </w:r>
      <w:r w:rsidRPr="00AD3C3F">
        <w:rPr>
          <w:rFonts w:ascii="Arial" w:eastAsia="Arial" w:hAnsi="Arial" w:cs="Arial"/>
          <w:sz w:val="24"/>
          <w:szCs w:val="24"/>
        </w:rPr>
        <w:t xml:space="preserve">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compromete-se a separar as INFORMAÇÕES CONFIDENCIAIS dos materiais confidenciais de terceiros para evitar que se misturem. </w:t>
      </w:r>
    </w:p>
    <w:p w14:paraId="4BF0FACC" w14:textId="77777777" w:rsidR="00AD3C3F" w:rsidRPr="00AD3C3F" w:rsidRDefault="00AD3C3F" w:rsidP="00AD3C3F">
      <w:pPr>
        <w:keepNext/>
        <w:suppressAutoHyphens/>
        <w:autoSpaceDE w:val="0"/>
        <w:spacing w:before="60" w:after="60"/>
        <w:ind w:firstLine="709"/>
        <w:jc w:val="both"/>
        <w:rPr>
          <w:rFonts w:ascii="Arial" w:eastAsia="Arial" w:hAnsi="Arial" w:cs="Arial"/>
          <w:b/>
          <w:bCs/>
          <w:sz w:val="24"/>
          <w:szCs w:val="24"/>
          <w:u w:val="single"/>
          <w:lang w:eastAsia="ar-SA"/>
        </w:rPr>
      </w:pPr>
      <w:r w:rsidRPr="00AD3C3F">
        <w:rPr>
          <w:rFonts w:ascii="Arial" w:eastAsia="Arial" w:hAnsi="Arial" w:cs="Arial"/>
          <w:b/>
          <w:bCs/>
          <w:sz w:val="24"/>
          <w:szCs w:val="24"/>
          <w:u w:val="single"/>
          <w:lang w:eastAsia="ar-SA"/>
        </w:rPr>
        <w:t xml:space="preserve">CLÁUSULA QUINTA – DO RETORNO DE INFORMAÇÕES CONFIDENCIAIS </w:t>
      </w:r>
    </w:p>
    <w:p w14:paraId="76D247FD"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5.1. </w:t>
      </w:r>
      <w:r w:rsidRPr="00AD3C3F">
        <w:rPr>
          <w:rFonts w:ascii="Arial" w:eastAsia="Arial" w:hAnsi="Arial" w:cs="Arial"/>
          <w:sz w:val="24"/>
          <w:szCs w:val="24"/>
        </w:rPr>
        <w:t xml:space="preserve">Todas as INFORMAÇÕES CONFIDENCIAIS que 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venha a tomar conhecimento permanecem como propriedade exclusiva da </w:t>
      </w:r>
      <w:r w:rsidRPr="00AD3C3F">
        <w:rPr>
          <w:rFonts w:ascii="Arial" w:eastAsia="Arial" w:hAnsi="Arial" w:cs="Arial"/>
          <w:b/>
          <w:bCs/>
          <w:sz w:val="24"/>
          <w:szCs w:val="24"/>
        </w:rPr>
        <w:t>CONTRATANTE</w:t>
      </w:r>
      <w:r w:rsidRPr="00AD3C3F">
        <w:rPr>
          <w:rFonts w:ascii="Arial" w:eastAsia="Arial" w:hAnsi="Arial" w:cs="Arial"/>
          <w:sz w:val="24"/>
          <w:szCs w:val="24"/>
        </w:rPr>
        <w:t xml:space="preserve">, devendo a esta retornar imediatamente assim que por ela requerido, bem como todas e quaisquer cópias eventualmente existentes. </w:t>
      </w:r>
    </w:p>
    <w:p w14:paraId="7C20AA9F" w14:textId="77777777" w:rsidR="00AD3C3F" w:rsidRPr="00AD3C3F" w:rsidRDefault="00AD3C3F" w:rsidP="00AD3C3F">
      <w:pPr>
        <w:keepNext/>
        <w:suppressAutoHyphens/>
        <w:autoSpaceDE w:val="0"/>
        <w:spacing w:before="60" w:after="60"/>
        <w:ind w:firstLine="709"/>
        <w:jc w:val="both"/>
        <w:rPr>
          <w:rFonts w:ascii="Arial" w:eastAsia="Arial" w:hAnsi="Arial" w:cs="Arial"/>
          <w:b/>
          <w:bCs/>
          <w:sz w:val="24"/>
          <w:szCs w:val="24"/>
          <w:u w:val="single"/>
          <w:lang w:eastAsia="ar-SA"/>
        </w:rPr>
      </w:pPr>
      <w:r w:rsidRPr="00AD3C3F">
        <w:rPr>
          <w:rFonts w:ascii="Arial" w:eastAsia="Arial" w:hAnsi="Arial" w:cs="Arial"/>
          <w:b/>
          <w:bCs/>
          <w:sz w:val="24"/>
          <w:szCs w:val="24"/>
          <w:u w:val="single"/>
          <w:lang w:eastAsia="ar-SA"/>
        </w:rPr>
        <w:t xml:space="preserve">CLÁUSULA SEXTA – DA VIGÊNCIA </w:t>
      </w:r>
    </w:p>
    <w:p w14:paraId="0C3E7D64"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6.1. </w:t>
      </w:r>
      <w:r w:rsidRPr="00AD3C3F">
        <w:rPr>
          <w:rFonts w:ascii="Arial" w:eastAsia="Arial" w:hAnsi="Arial"/>
          <w:sz w:val="24"/>
          <w:szCs w:val="24"/>
        </w:rPr>
        <w:t xml:space="preserve">O presente Termo tem natureza irrevogável e irretratável, permanecendo em vigor a partir da data de assinatura do Contrato </w:t>
      </w:r>
      <w:r w:rsidRPr="00AD3C3F">
        <w:rPr>
          <w:rFonts w:ascii="Arial" w:eastAsia="Arial" w:hAnsi="Arial"/>
          <w:i/>
          <w:sz w:val="24"/>
          <w:szCs w:val="24"/>
        </w:rPr>
        <w:t>[CONTRATO PRINCIPAL]</w:t>
      </w:r>
      <w:r w:rsidRPr="00AD3C3F">
        <w:rPr>
          <w:rFonts w:ascii="Arial" w:eastAsia="Arial" w:hAnsi="Arial"/>
          <w:sz w:val="24"/>
          <w:szCs w:val="24"/>
        </w:rPr>
        <w:t>, ao qual este é vinculado e enquanto perdurar a natureza sigilosa ou restrita da informação, inclusive após a cessação da razão que ensejou o acesso à informação.</w:t>
      </w:r>
    </w:p>
    <w:p w14:paraId="545D20E5" w14:textId="77777777" w:rsidR="00AD3C3F" w:rsidRPr="00AD3C3F" w:rsidRDefault="00AD3C3F" w:rsidP="00AD3C3F">
      <w:pPr>
        <w:keepNext/>
        <w:suppressAutoHyphens/>
        <w:autoSpaceDE w:val="0"/>
        <w:spacing w:before="60" w:after="60"/>
        <w:ind w:firstLine="709"/>
        <w:jc w:val="both"/>
        <w:rPr>
          <w:rFonts w:ascii="Arial" w:eastAsia="Arial" w:hAnsi="Arial" w:cs="Arial"/>
          <w:b/>
          <w:bCs/>
          <w:sz w:val="24"/>
          <w:szCs w:val="24"/>
          <w:u w:val="single"/>
          <w:lang w:eastAsia="ar-SA"/>
        </w:rPr>
      </w:pPr>
      <w:r w:rsidRPr="00AD3C3F">
        <w:rPr>
          <w:rFonts w:ascii="Arial" w:eastAsia="Arial" w:hAnsi="Arial" w:cs="Arial"/>
          <w:b/>
          <w:bCs/>
          <w:sz w:val="24"/>
          <w:szCs w:val="24"/>
          <w:u w:val="single"/>
          <w:lang w:eastAsia="ar-SA"/>
        </w:rPr>
        <w:t xml:space="preserve">CLÁUSULA SÉTIMA – DAS PENALIDADES </w:t>
      </w:r>
    </w:p>
    <w:p w14:paraId="13C3DA8B"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7.1. </w:t>
      </w:r>
      <w:r w:rsidRPr="00AD3C3F">
        <w:rPr>
          <w:rFonts w:ascii="Arial" w:eastAsia="Arial" w:hAnsi="Arial" w:cs="Arial"/>
          <w:sz w:val="24"/>
          <w:szCs w:val="24"/>
        </w:rPr>
        <w:t xml:space="preserve">A violação de qualquer das obrigações mencionadas neste instrumento sujeitará a </w:t>
      </w:r>
      <w:r w:rsidRPr="00AD3C3F">
        <w:rPr>
          <w:rFonts w:ascii="Arial" w:eastAsia="Arial" w:hAnsi="Arial" w:cs="Arial"/>
          <w:b/>
          <w:bCs/>
          <w:sz w:val="24"/>
          <w:szCs w:val="24"/>
        </w:rPr>
        <w:t xml:space="preserve">CONTRATADA </w:t>
      </w:r>
      <w:r w:rsidRPr="00AD3C3F">
        <w:rPr>
          <w:rFonts w:ascii="Arial" w:eastAsia="Arial" w:hAnsi="Arial" w:cs="Arial"/>
          <w:sz w:val="24"/>
          <w:szCs w:val="24"/>
        </w:rPr>
        <w:t xml:space="preserve">à aplicação das penalidades cabíveis, cíveis e criminais, nos termos da lei, obrigando-a ainda a indenizar a </w:t>
      </w:r>
      <w:r w:rsidRPr="00AD3C3F">
        <w:rPr>
          <w:rFonts w:ascii="Arial" w:eastAsia="Arial" w:hAnsi="Arial" w:cs="Arial"/>
          <w:b/>
          <w:bCs/>
          <w:sz w:val="24"/>
          <w:szCs w:val="24"/>
        </w:rPr>
        <w:t xml:space="preserve">CONTRATANTE </w:t>
      </w:r>
      <w:r w:rsidRPr="00AD3C3F">
        <w:rPr>
          <w:rFonts w:ascii="Arial" w:eastAsia="Arial" w:hAnsi="Arial" w:cs="Arial"/>
          <w:sz w:val="24"/>
          <w:szCs w:val="24"/>
        </w:rPr>
        <w:t xml:space="preserve">a todo e qualquer dano, perda ou prejuízo decorrente de tal violação. </w:t>
      </w:r>
    </w:p>
    <w:p w14:paraId="5BA3C8CE"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7.2. </w:t>
      </w:r>
      <w:r w:rsidRPr="00AD3C3F">
        <w:rPr>
          <w:rFonts w:ascii="Arial" w:eastAsia="Arial" w:hAnsi="Arial" w:cs="Arial"/>
          <w:sz w:val="24"/>
          <w:szCs w:val="24"/>
        </w:rPr>
        <w:t xml:space="preserve">A </w:t>
      </w:r>
      <w:r w:rsidRPr="00AD3C3F">
        <w:rPr>
          <w:rFonts w:ascii="Arial" w:eastAsia="Arial" w:hAnsi="Arial" w:cs="Arial"/>
          <w:b/>
          <w:bCs/>
          <w:sz w:val="24"/>
          <w:szCs w:val="24"/>
        </w:rPr>
        <w:t xml:space="preserve">CONTRATANTE </w:t>
      </w:r>
      <w:r w:rsidRPr="00AD3C3F">
        <w:rPr>
          <w:rFonts w:ascii="Arial" w:eastAsia="Arial" w:hAnsi="Arial" w:cs="Arial"/>
          <w:sz w:val="24"/>
          <w:szCs w:val="24"/>
        </w:rPr>
        <w:t xml:space="preserve">poderá ainda, propor qualquer medida, administrativa ou judicial, para impedir ou invalidar tais violações. </w:t>
      </w:r>
    </w:p>
    <w:p w14:paraId="355B7D86" w14:textId="77777777" w:rsidR="00AD3C3F" w:rsidRPr="00AD3C3F" w:rsidRDefault="00AD3C3F" w:rsidP="00AD3C3F">
      <w:pPr>
        <w:keepNext/>
        <w:suppressAutoHyphens/>
        <w:autoSpaceDE w:val="0"/>
        <w:spacing w:before="60" w:after="60"/>
        <w:ind w:firstLine="709"/>
        <w:jc w:val="both"/>
        <w:rPr>
          <w:rFonts w:ascii="Arial" w:eastAsia="Arial" w:hAnsi="Arial" w:cs="Arial"/>
          <w:b/>
          <w:bCs/>
          <w:sz w:val="24"/>
          <w:szCs w:val="24"/>
          <w:u w:val="single"/>
          <w:lang w:eastAsia="ar-SA"/>
        </w:rPr>
      </w:pPr>
      <w:r w:rsidRPr="00AD3C3F">
        <w:rPr>
          <w:rFonts w:ascii="Arial" w:eastAsia="Arial" w:hAnsi="Arial" w:cs="Arial"/>
          <w:b/>
          <w:bCs/>
          <w:sz w:val="24"/>
          <w:szCs w:val="24"/>
          <w:u w:val="single"/>
          <w:lang w:eastAsia="ar-SA"/>
        </w:rPr>
        <w:t xml:space="preserve">CLÁUSULA OITAVA - DAS DISPOSIÇÕES GERAIS </w:t>
      </w:r>
    </w:p>
    <w:p w14:paraId="11EB4CBB"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8.1. </w:t>
      </w:r>
      <w:r w:rsidRPr="00AD3C3F">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AD3C3F">
        <w:rPr>
          <w:rFonts w:ascii="Arial" w:eastAsia="Arial" w:hAnsi="Arial" w:cs="Arial"/>
          <w:i/>
          <w:iCs/>
          <w:sz w:val="24"/>
          <w:szCs w:val="24"/>
        </w:rPr>
        <w:t>[CONTRATO PRINCIPAL]</w:t>
      </w:r>
      <w:r w:rsidRPr="00AD3C3F">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0AEB6D9D"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8.2. </w:t>
      </w:r>
      <w:r w:rsidRPr="00AD3C3F">
        <w:rPr>
          <w:rFonts w:ascii="Arial" w:eastAsia="Arial" w:hAnsi="Arial" w:cs="Arial"/>
          <w:sz w:val="24"/>
          <w:szCs w:val="24"/>
        </w:rPr>
        <w:t xml:space="preserve">Este documento constitui termo vinculado ao Contrato </w:t>
      </w:r>
      <w:r w:rsidRPr="00AD3C3F">
        <w:rPr>
          <w:rFonts w:ascii="Arial" w:eastAsia="Arial" w:hAnsi="Arial" w:cs="Arial"/>
          <w:i/>
          <w:iCs/>
          <w:sz w:val="24"/>
          <w:szCs w:val="24"/>
        </w:rPr>
        <w:t>[CONTRATO PRINCIPAL]</w:t>
      </w:r>
      <w:r w:rsidRPr="00AD3C3F">
        <w:rPr>
          <w:rFonts w:ascii="Arial" w:eastAsia="Arial" w:hAnsi="Arial" w:cs="Arial"/>
          <w:sz w:val="24"/>
          <w:szCs w:val="24"/>
        </w:rPr>
        <w:t xml:space="preserve">, sendo parte independente e regulatória daquele. </w:t>
      </w:r>
    </w:p>
    <w:p w14:paraId="04D8E50C"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8.3. </w:t>
      </w:r>
      <w:r w:rsidRPr="00AD3C3F">
        <w:rPr>
          <w:rFonts w:ascii="Arial" w:eastAsia="Arial" w:hAnsi="Arial" w:cs="Arial"/>
          <w:sz w:val="24"/>
          <w:szCs w:val="24"/>
        </w:rPr>
        <w:t xml:space="preserve">Surgindo divergências quanto à interpretação do pactuado neste Termo ou quanto à execução das obrigações dele decorrentes, ou constatando-se nele a </w:t>
      </w:r>
      <w:r w:rsidRPr="00AD3C3F">
        <w:rPr>
          <w:rFonts w:ascii="Arial" w:eastAsia="Arial" w:hAnsi="Arial" w:cs="Arial"/>
          <w:sz w:val="24"/>
          <w:szCs w:val="24"/>
        </w:rPr>
        <w:lastRenderedPageBreak/>
        <w:t xml:space="preserve">existência de lacunas, as partes solucionarão tais divergências, de acordo com os princípios de boa fé, da </w:t>
      </w:r>
      <w:r w:rsidR="00F032DD" w:rsidRPr="00AD3C3F">
        <w:rPr>
          <w:rFonts w:ascii="Arial" w:eastAsia="Arial" w:hAnsi="Arial" w:cs="Arial"/>
          <w:sz w:val="24"/>
          <w:szCs w:val="24"/>
        </w:rPr>
        <w:t>eq</w:t>
      </w:r>
      <w:r w:rsidR="00F032DD">
        <w:rPr>
          <w:rFonts w:ascii="Arial" w:eastAsia="Arial" w:hAnsi="Arial" w:cs="Arial"/>
          <w:sz w:val="24"/>
          <w:szCs w:val="24"/>
        </w:rPr>
        <w:t>u</w:t>
      </w:r>
      <w:r w:rsidR="00F032DD" w:rsidRPr="00AD3C3F">
        <w:rPr>
          <w:rFonts w:ascii="Arial" w:eastAsia="Arial" w:hAnsi="Arial" w:cs="Arial"/>
          <w:sz w:val="24"/>
          <w:szCs w:val="24"/>
        </w:rPr>
        <w:t>idade</w:t>
      </w:r>
      <w:r w:rsidRPr="00AD3C3F">
        <w:rPr>
          <w:rFonts w:ascii="Arial" w:eastAsia="Arial" w:hAnsi="Arial" w:cs="Arial"/>
          <w:sz w:val="24"/>
          <w:szCs w:val="24"/>
        </w:rPr>
        <w:t xml:space="preserve">, da razoabilidade, e da economicidade e preencherão as lacunas com estipulações que, presumivelmente, teriam correspondido à vontade das partes na respectiva ocasião. </w:t>
      </w:r>
    </w:p>
    <w:p w14:paraId="0FD7BC01"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8.4. </w:t>
      </w:r>
      <w:r w:rsidRPr="00AD3C3F">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62542025" w14:textId="77777777" w:rsidR="00AD3C3F" w:rsidRPr="00AD3C3F" w:rsidRDefault="00AD3C3F" w:rsidP="00AD3C3F">
      <w:pPr>
        <w:autoSpaceDE w:val="0"/>
        <w:spacing w:before="60" w:after="60"/>
        <w:ind w:firstLine="709"/>
        <w:jc w:val="both"/>
        <w:rPr>
          <w:rFonts w:ascii="Arial" w:eastAsia="Arial" w:hAnsi="Arial" w:cs="Arial"/>
          <w:sz w:val="24"/>
          <w:szCs w:val="24"/>
        </w:rPr>
      </w:pPr>
      <w:r w:rsidRPr="00AD3C3F">
        <w:rPr>
          <w:rFonts w:ascii="Arial" w:eastAsia="Arial" w:hAnsi="Arial" w:cs="Arial"/>
          <w:b/>
          <w:bCs/>
          <w:sz w:val="24"/>
          <w:szCs w:val="24"/>
        </w:rPr>
        <w:t xml:space="preserve">8.5. </w:t>
      </w:r>
      <w:r w:rsidRPr="00AD3C3F">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5062049B" w14:textId="77777777" w:rsidR="00AD3C3F" w:rsidRPr="00AD3C3F" w:rsidRDefault="00AD3C3F" w:rsidP="00AD3C3F">
      <w:pPr>
        <w:autoSpaceDE w:val="0"/>
        <w:spacing w:before="60" w:after="60"/>
        <w:ind w:firstLine="709"/>
        <w:jc w:val="both"/>
        <w:rPr>
          <w:rFonts w:ascii="Arial" w:eastAsia="Arial" w:hAnsi="Arial" w:cs="Arial"/>
          <w:snapToGrid w:val="0"/>
          <w:sz w:val="24"/>
          <w:szCs w:val="24"/>
        </w:rPr>
      </w:pPr>
      <w:r w:rsidRPr="00AD3C3F">
        <w:rPr>
          <w:rFonts w:ascii="Arial" w:eastAsia="Arial" w:hAnsi="Arial" w:cs="Arial"/>
          <w:snapToGrid w:val="0"/>
          <w:sz w:val="24"/>
          <w:szCs w:val="24"/>
        </w:rPr>
        <w:t xml:space="preserve">E, assim, por estarem justas e contratadas, as partes assinam o presente instrumento em </w:t>
      </w:r>
      <w:proofErr w:type="gramStart"/>
      <w:r w:rsidRPr="00AD3C3F">
        <w:rPr>
          <w:rFonts w:ascii="Arial" w:eastAsia="Arial" w:hAnsi="Arial" w:cs="Arial"/>
          <w:snapToGrid w:val="0"/>
          <w:sz w:val="24"/>
          <w:szCs w:val="24"/>
        </w:rPr>
        <w:t>2</w:t>
      </w:r>
      <w:proofErr w:type="gramEnd"/>
      <w:r w:rsidRPr="00AD3C3F">
        <w:rPr>
          <w:rFonts w:ascii="Arial" w:eastAsia="Arial" w:hAnsi="Arial" w:cs="Arial"/>
          <w:snapToGrid w:val="0"/>
          <w:sz w:val="24"/>
          <w:szCs w:val="24"/>
        </w:rPr>
        <w:t xml:space="preserve"> (duas) vias de igual teor e um só efeito. </w:t>
      </w:r>
    </w:p>
    <w:p w14:paraId="5B578DFE" w14:textId="77777777" w:rsidR="00CD108B" w:rsidRDefault="00CD108B" w:rsidP="00AD3C3F">
      <w:pPr>
        <w:autoSpaceDE w:val="0"/>
        <w:spacing w:before="60" w:after="60"/>
        <w:ind w:firstLine="709"/>
        <w:jc w:val="right"/>
        <w:rPr>
          <w:rFonts w:ascii="Arial" w:eastAsia="Arial" w:hAnsi="Arial" w:cs="Arial"/>
          <w:sz w:val="24"/>
          <w:szCs w:val="24"/>
        </w:rPr>
      </w:pPr>
    </w:p>
    <w:p w14:paraId="48EF2164" w14:textId="77777777" w:rsidR="00AD3C3F" w:rsidRPr="000B7423" w:rsidRDefault="00AD3C3F" w:rsidP="00AD3C3F">
      <w:pPr>
        <w:autoSpaceDE w:val="0"/>
        <w:spacing w:before="60" w:after="60"/>
        <w:ind w:firstLine="709"/>
        <w:jc w:val="right"/>
        <w:rPr>
          <w:rFonts w:ascii="Arial" w:eastAsia="Arial" w:hAnsi="Arial" w:cs="Arial"/>
          <w:sz w:val="24"/>
          <w:szCs w:val="24"/>
        </w:rPr>
      </w:pPr>
      <w:r w:rsidRPr="00335055">
        <w:rPr>
          <w:rFonts w:ascii="Arial" w:eastAsia="Arial" w:hAnsi="Arial" w:cs="Arial"/>
          <w:sz w:val="24"/>
          <w:szCs w:val="24"/>
        </w:rPr>
        <w:t xml:space="preserve">Brasília, DF, ____ de _________________ </w:t>
      </w:r>
      <w:proofErr w:type="spellStart"/>
      <w:r w:rsidRPr="00335055">
        <w:rPr>
          <w:rFonts w:ascii="Arial" w:eastAsia="Arial" w:hAnsi="Arial" w:cs="Arial"/>
          <w:sz w:val="24"/>
          <w:szCs w:val="24"/>
        </w:rPr>
        <w:t>de</w:t>
      </w:r>
      <w:proofErr w:type="spellEnd"/>
      <w:r w:rsidRPr="00335055">
        <w:rPr>
          <w:rFonts w:ascii="Arial" w:eastAsia="Arial" w:hAnsi="Arial" w:cs="Arial"/>
          <w:sz w:val="24"/>
          <w:szCs w:val="24"/>
        </w:rPr>
        <w:t xml:space="preserve"> </w:t>
      </w:r>
      <w:r w:rsidR="00CD108B" w:rsidRPr="00A72D7C">
        <w:rPr>
          <w:rFonts w:ascii="Arial" w:eastAsia="Arial" w:hAnsi="Arial" w:cs="Arial"/>
          <w:sz w:val="24"/>
          <w:szCs w:val="24"/>
        </w:rPr>
        <w:t>2020</w:t>
      </w:r>
      <w:r w:rsidRPr="000B7423">
        <w:rPr>
          <w:rFonts w:ascii="Arial" w:eastAsia="Arial" w:hAnsi="Arial" w:cs="Arial"/>
          <w:sz w:val="24"/>
          <w:szCs w:val="24"/>
        </w:rPr>
        <w:t xml:space="preserve">. </w:t>
      </w:r>
    </w:p>
    <w:p w14:paraId="18E0C42F" w14:textId="77777777" w:rsidR="00AD3C3F" w:rsidRPr="005E760F" w:rsidRDefault="00AD3C3F" w:rsidP="00AD3C3F">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253"/>
        <w:gridCol w:w="424"/>
        <w:gridCol w:w="4377"/>
      </w:tblGrid>
      <w:tr w:rsidR="00AD3C3F" w:rsidRPr="00335055" w14:paraId="3A0ED702" w14:textId="77777777" w:rsidTr="00985346">
        <w:tc>
          <w:tcPr>
            <w:tcW w:w="4253" w:type="dxa"/>
          </w:tcPr>
          <w:p w14:paraId="01D3042A" w14:textId="77777777" w:rsidR="00AD3C3F" w:rsidRPr="0090483C" w:rsidRDefault="00AD3C3F" w:rsidP="00AD3C3F">
            <w:pPr>
              <w:autoSpaceDE w:val="0"/>
              <w:snapToGrid w:val="0"/>
              <w:jc w:val="both"/>
              <w:rPr>
                <w:rFonts w:ascii="Arial" w:eastAsia="Arial" w:hAnsi="Arial" w:cs="Arial"/>
                <w:sz w:val="24"/>
                <w:szCs w:val="24"/>
                <w:u w:val="single"/>
              </w:rPr>
            </w:pPr>
            <w:r w:rsidRPr="0090483C">
              <w:rPr>
                <w:rFonts w:ascii="Arial" w:eastAsia="Arial" w:hAnsi="Arial" w:cs="Arial"/>
                <w:sz w:val="24"/>
                <w:szCs w:val="24"/>
                <w:u w:val="single"/>
              </w:rPr>
              <w:t>Pela CONTRATANTE</w:t>
            </w:r>
          </w:p>
        </w:tc>
        <w:tc>
          <w:tcPr>
            <w:tcW w:w="424" w:type="dxa"/>
          </w:tcPr>
          <w:p w14:paraId="17535E81" w14:textId="77777777" w:rsidR="00AD3C3F" w:rsidRPr="004043D0" w:rsidRDefault="00AD3C3F" w:rsidP="00AD3C3F">
            <w:pPr>
              <w:autoSpaceDE w:val="0"/>
              <w:snapToGrid w:val="0"/>
              <w:jc w:val="both"/>
              <w:rPr>
                <w:rFonts w:ascii="Arial" w:eastAsia="Arial" w:hAnsi="Arial" w:cs="Arial"/>
                <w:sz w:val="24"/>
                <w:szCs w:val="24"/>
              </w:rPr>
            </w:pPr>
          </w:p>
        </w:tc>
        <w:tc>
          <w:tcPr>
            <w:tcW w:w="4377" w:type="dxa"/>
          </w:tcPr>
          <w:p w14:paraId="745D4AE3" w14:textId="77777777" w:rsidR="00AD3C3F" w:rsidRPr="00C13829" w:rsidRDefault="00AD3C3F" w:rsidP="00AD3C3F">
            <w:pPr>
              <w:autoSpaceDE w:val="0"/>
              <w:snapToGrid w:val="0"/>
              <w:jc w:val="both"/>
              <w:rPr>
                <w:rFonts w:ascii="Arial" w:eastAsia="Arial" w:hAnsi="Arial" w:cs="Arial"/>
                <w:sz w:val="24"/>
                <w:szCs w:val="24"/>
                <w:u w:val="single"/>
              </w:rPr>
            </w:pPr>
            <w:r w:rsidRPr="00C13829">
              <w:rPr>
                <w:rFonts w:ascii="Arial" w:eastAsia="Arial" w:hAnsi="Arial" w:cs="Arial"/>
                <w:sz w:val="24"/>
                <w:szCs w:val="24"/>
                <w:u w:val="single"/>
              </w:rPr>
              <w:t>Pela CONTRATADA</w:t>
            </w:r>
          </w:p>
        </w:tc>
      </w:tr>
      <w:tr w:rsidR="00AD3C3F" w:rsidRPr="00335055" w14:paraId="4EDD992F" w14:textId="77777777" w:rsidTr="00985346">
        <w:tc>
          <w:tcPr>
            <w:tcW w:w="4253" w:type="dxa"/>
          </w:tcPr>
          <w:p w14:paraId="665B3AD2" w14:textId="77777777" w:rsidR="00AD3C3F" w:rsidRPr="00335055" w:rsidRDefault="00AD3C3F" w:rsidP="00AD3C3F">
            <w:pPr>
              <w:rPr>
                <w:rFonts w:ascii="Arial" w:eastAsia="Arial" w:hAnsi="Arial" w:cs="Arial"/>
                <w:sz w:val="24"/>
                <w:szCs w:val="24"/>
              </w:rPr>
            </w:pPr>
          </w:p>
        </w:tc>
        <w:tc>
          <w:tcPr>
            <w:tcW w:w="424" w:type="dxa"/>
          </w:tcPr>
          <w:p w14:paraId="54EC74FC" w14:textId="77777777" w:rsidR="00AD3C3F" w:rsidRPr="00335055" w:rsidRDefault="00AD3C3F" w:rsidP="00AD3C3F">
            <w:pPr>
              <w:autoSpaceDE w:val="0"/>
              <w:snapToGrid w:val="0"/>
              <w:jc w:val="both"/>
              <w:rPr>
                <w:rFonts w:ascii="Arial" w:eastAsia="Arial" w:hAnsi="Arial" w:cs="Arial"/>
                <w:sz w:val="24"/>
                <w:szCs w:val="24"/>
              </w:rPr>
            </w:pPr>
          </w:p>
        </w:tc>
        <w:tc>
          <w:tcPr>
            <w:tcW w:w="4377" w:type="dxa"/>
          </w:tcPr>
          <w:p w14:paraId="0E50DA91" w14:textId="77777777" w:rsidR="00AD3C3F" w:rsidRPr="00335055" w:rsidRDefault="00AD3C3F" w:rsidP="00AD3C3F">
            <w:pPr>
              <w:autoSpaceDE w:val="0"/>
              <w:snapToGrid w:val="0"/>
              <w:jc w:val="both"/>
              <w:rPr>
                <w:rFonts w:ascii="Arial" w:eastAsia="Arial" w:hAnsi="Arial" w:cs="Arial"/>
                <w:sz w:val="24"/>
                <w:szCs w:val="24"/>
              </w:rPr>
            </w:pPr>
          </w:p>
        </w:tc>
      </w:tr>
      <w:tr w:rsidR="00AD3C3F" w:rsidRPr="00335055" w14:paraId="06A5823A" w14:textId="77777777" w:rsidTr="00985346">
        <w:tc>
          <w:tcPr>
            <w:tcW w:w="4253" w:type="dxa"/>
          </w:tcPr>
          <w:p w14:paraId="264A75DE" w14:textId="77777777" w:rsidR="00AD3C3F" w:rsidRPr="00335055" w:rsidRDefault="00AD3C3F" w:rsidP="00AD3C3F">
            <w:pPr>
              <w:autoSpaceDE w:val="0"/>
              <w:snapToGrid w:val="0"/>
              <w:jc w:val="both"/>
              <w:rPr>
                <w:rFonts w:ascii="Arial" w:eastAsia="Arial" w:hAnsi="Arial" w:cs="Arial"/>
                <w:sz w:val="24"/>
                <w:szCs w:val="24"/>
              </w:rPr>
            </w:pPr>
            <w:r w:rsidRPr="00056B33">
              <w:rPr>
                <w:rFonts w:ascii="Arial" w:hAnsi="Arial" w:cs="Arial"/>
                <w:sz w:val="24"/>
                <w:szCs w:val="24"/>
              </w:rPr>
              <w:t>RÔMULO DE SOUSA MESQUITA</w:t>
            </w:r>
          </w:p>
        </w:tc>
        <w:tc>
          <w:tcPr>
            <w:tcW w:w="424" w:type="dxa"/>
          </w:tcPr>
          <w:p w14:paraId="11989EAB" w14:textId="77777777" w:rsidR="00AD3C3F" w:rsidRPr="00A72D7C" w:rsidRDefault="00AD3C3F" w:rsidP="00AD3C3F">
            <w:pPr>
              <w:autoSpaceDE w:val="0"/>
              <w:snapToGrid w:val="0"/>
              <w:jc w:val="both"/>
              <w:rPr>
                <w:rFonts w:ascii="Arial" w:eastAsia="Arial" w:hAnsi="Arial" w:cs="Arial"/>
                <w:sz w:val="24"/>
                <w:szCs w:val="24"/>
              </w:rPr>
            </w:pPr>
          </w:p>
        </w:tc>
        <w:tc>
          <w:tcPr>
            <w:tcW w:w="4377" w:type="dxa"/>
          </w:tcPr>
          <w:p w14:paraId="270BB182" w14:textId="77777777" w:rsidR="00AD3C3F" w:rsidRPr="000B7423" w:rsidRDefault="00AD3C3F" w:rsidP="00AD3C3F">
            <w:pPr>
              <w:autoSpaceDE w:val="0"/>
              <w:snapToGrid w:val="0"/>
              <w:jc w:val="both"/>
              <w:rPr>
                <w:rFonts w:ascii="Arial" w:eastAsia="Arial" w:hAnsi="Arial" w:cs="Arial"/>
                <w:sz w:val="24"/>
                <w:szCs w:val="24"/>
              </w:rPr>
            </w:pPr>
            <w:r w:rsidRPr="000B7423">
              <w:rPr>
                <w:rFonts w:ascii="Arial" w:eastAsia="Arial" w:hAnsi="Arial" w:cs="Arial"/>
                <w:sz w:val="24"/>
                <w:szCs w:val="24"/>
              </w:rPr>
              <w:t>Nome do representante legal</w:t>
            </w:r>
          </w:p>
        </w:tc>
      </w:tr>
      <w:tr w:rsidR="00AD3C3F" w:rsidRPr="00335055" w14:paraId="135CE9C2" w14:textId="77777777" w:rsidTr="00985346">
        <w:tc>
          <w:tcPr>
            <w:tcW w:w="4253" w:type="dxa"/>
          </w:tcPr>
          <w:p w14:paraId="16818ED0" w14:textId="77777777" w:rsidR="00AD3C3F" w:rsidRPr="00056B33" w:rsidRDefault="00AD3C3F" w:rsidP="00AD3C3F">
            <w:pPr>
              <w:autoSpaceDE w:val="0"/>
              <w:snapToGrid w:val="0"/>
              <w:jc w:val="both"/>
              <w:rPr>
                <w:rFonts w:ascii="Arial" w:eastAsia="Arial" w:hAnsi="Arial" w:cs="Arial"/>
                <w:sz w:val="24"/>
                <w:szCs w:val="24"/>
              </w:rPr>
            </w:pPr>
            <w:r w:rsidRPr="00056B33">
              <w:rPr>
                <w:rFonts w:ascii="Arial" w:eastAsia="Arial" w:hAnsi="Arial" w:cs="Arial"/>
                <w:sz w:val="24"/>
                <w:szCs w:val="24"/>
              </w:rPr>
              <w:t>Diretor Administrativo</w:t>
            </w:r>
          </w:p>
        </w:tc>
        <w:tc>
          <w:tcPr>
            <w:tcW w:w="424" w:type="dxa"/>
          </w:tcPr>
          <w:p w14:paraId="03508DB2" w14:textId="77777777" w:rsidR="00AD3C3F" w:rsidRPr="00335055" w:rsidRDefault="00AD3C3F" w:rsidP="00AD3C3F">
            <w:pPr>
              <w:autoSpaceDE w:val="0"/>
              <w:snapToGrid w:val="0"/>
              <w:jc w:val="both"/>
              <w:rPr>
                <w:rFonts w:ascii="Arial" w:eastAsia="Arial" w:hAnsi="Arial" w:cs="Arial"/>
                <w:sz w:val="24"/>
                <w:szCs w:val="24"/>
              </w:rPr>
            </w:pPr>
          </w:p>
        </w:tc>
        <w:tc>
          <w:tcPr>
            <w:tcW w:w="4377" w:type="dxa"/>
          </w:tcPr>
          <w:p w14:paraId="445887C2" w14:textId="77777777" w:rsidR="00AD3C3F" w:rsidRPr="00A72D7C" w:rsidRDefault="00AD3C3F" w:rsidP="00AD3C3F">
            <w:pPr>
              <w:autoSpaceDE w:val="0"/>
              <w:snapToGrid w:val="0"/>
              <w:jc w:val="both"/>
              <w:rPr>
                <w:rFonts w:ascii="Arial" w:eastAsia="Arial" w:hAnsi="Arial" w:cs="Arial"/>
                <w:sz w:val="24"/>
                <w:szCs w:val="24"/>
              </w:rPr>
            </w:pPr>
            <w:r w:rsidRPr="00A72D7C">
              <w:rPr>
                <w:rFonts w:ascii="Arial" w:eastAsia="Arial" w:hAnsi="Arial" w:cs="Arial"/>
                <w:sz w:val="24"/>
                <w:szCs w:val="24"/>
              </w:rPr>
              <w:t>Cargo</w:t>
            </w:r>
          </w:p>
        </w:tc>
      </w:tr>
      <w:tr w:rsidR="00AD3C3F" w:rsidRPr="00335055" w14:paraId="462A9729" w14:textId="77777777" w:rsidTr="00985346">
        <w:tc>
          <w:tcPr>
            <w:tcW w:w="4253" w:type="dxa"/>
          </w:tcPr>
          <w:p w14:paraId="6E807E82" w14:textId="77777777" w:rsidR="00AD3C3F" w:rsidRPr="00056B33" w:rsidRDefault="00AD3C3F" w:rsidP="00AD3C3F">
            <w:pPr>
              <w:autoSpaceDE w:val="0"/>
              <w:snapToGrid w:val="0"/>
              <w:jc w:val="both"/>
              <w:rPr>
                <w:rFonts w:ascii="Arial" w:eastAsia="Arial" w:hAnsi="Arial" w:cs="Arial"/>
                <w:sz w:val="24"/>
                <w:szCs w:val="24"/>
              </w:rPr>
            </w:pPr>
            <w:r w:rsidRPr="00056B33">
              <w:rPr>
                <w:rFonts w:ascii="Arial" w:hAnsi="Arial" w:cs="Arial"/>
                <w:color w:val="000000"/>
                <w:sz w:val="24"/>
                <w:szCs w:val="24"/>
              </w:rPr>
              <w:t>CPF n.</w:t>
            </w:r>
            <w:r w:rsidRPr="00056B33">
              <w:rPr>
                <w:rFonts w:ascii="Arial" w:hAnsi="Arial" w:cs="Arial"/>
                <w:sz w:val="24"/>
                <w:szCs w:val="24"/>
              </w:rPr>
              <w:t>: 443.493.351-53</w:t>
            </w:r>
          </w:p>
        </w:tc>
        <w:tc>
          <w:tcPr>
            <w:tcW w:w="424" w:type="dxa"/>
          </w:tcPr>
          <w:p w14:paraId="5282228F" w14:textId="77777777" w:rsidR="00AD3C3F" w:rsidRPr="00335055" w:rsidRDefault="00AD3C3F" w:rsidP="00AD3C3F">
            <w:pPr>
              <w:autoSpaceDE w:val="0"/>
              <w:snapToGrid w:val="0"/>
              <w:jc w:val="both"/>
              <w:rPr>
                <w:rFonts w:ascii="Arial" w:eastAsia="Arial" w:hAnsi="Arial" w:cs="Arial"/>
                <w:sz w:val="24"/>
                <w:szCs w:val="24"/>
              </w:rPr>
            </w:pPr>
          </w:p>
        </w:tc>
        <w:tc>
          <w:tcPr>
            <w:tcW w:w="4377" w:type="dxa"/>
          </w:tcPr>
          <w:p w14:paraId="65749FFD" w14:textId="77777777" w:rsidR="00AD3C3F" w:rsidRPr="00A72D7C" w:rsidRDefault="00AD3C3F" w:rsidP="00AD3C3F">
            <w:pPr>
              <w:autoSpaceDE w:val="0"/>
              <w:snapToGrid w:val="0"/>
              <w:jc w:val="both"/>
              <w:rPr>
                <w:rFonts w:ascii="Arial" w:eastAsia="Arial" w:hAnsi="Arial" w:cs="Arial"/>
                <w:sz w:val="24"/>
                <w:szCs w:val="24"/>
              </w:rPr>
            </w:pPr>
            <w:r w:rsidRPr="00A72D7C">
              <w:rPr>
                <w:rFonts w:ascii="Arial" w:eastAsia="Arial" w:hAnsi="Arial" w:cs="Arial"/>
                <w:sz w:val="24"/>
                <w:szCs w:val="24"/>
              </w:rPr>
              <w:t>CPF</w:t>
            </w:r>
          </w:p>
        </w:tc>
      </w:tr>
      <w:tr w:rsidR="00AD3C3F" w:rsidRPr="00335055" w14:paraId="68DBCF55" w14:textId="77777777" w:rsidTr="00985346">
        <w:tc>
          <w:tcPr>
            <w:tcW w:w="4253" w:type="dxa"/>
          </w:tcPr>
          <w:p w14:paraId="6AF5C919" w14:textId="77777777" w:rsidR="00AD3C3F" w:rsidRPr="00335055" w:rsidRDefault="00AD3C3F" w:rsidP="00AD3C3F">
            <w:pPr>
              <w:autoSpaceDE w:val="0"/>
              <w:snapToGrid w:val="0"/>
              <w:jc w:val="both"/>
              <w:rPr>
                <w:rFonts w:ascii="Arial" w:eastAsia="Arial" w:hAnsi="Arial" w:cs="Arial"/>
                <w:sz w:val="24"/>
                <w:szCs w:val="24"/>
              </w:rPr>
            </w:pPr>
          </w:p>
        </w:tc>
        <w:tc>
          <w:tcPr>
            <w:tcW w:w="424" w:type="dxa"/>
          </w:tcPr>
          <w:p w14:paraId="7230AFAD" w14:textId="77777777" w:rsidR="00AD3C3F" w:rsidRPr="00335055" w:rsidRDefault="00AD3C3F" w:rsidP="00AD3C3F">
            <w:pPr>
              <w:autoSpaceDE w:val="0"/>
              <w:snapToGrid w:val="0"/>
              <w:jc w:val="both"/>
              <w:rPr>
                <w:rFonts w:ascii="Arial" w:eastAsia="Arial" w:hAnsi="Arial" w:cs="Arial"/>
                <w:sz w:val="24"/>
                <w:szCs w:val="24"/>
              </w:rPr>
            </w:pPr>
          </w:p>
        </w:tc>
        <w:tc>
          <w:tcPr>
            <w:tcW w:w="4377" w:type="dxa"/>
          </w:tcPr>
          <w:p w14:paraId="50D079C1" w14:textId="77777777" w:rsidR="00AD3C3F" w:rsidRPr="00335055" w:rsidRDefault="00AD3C3F" w:rsidP="00AD3C3F">
            <w:pPr>
              <w:autoSpaceDE w:val="0"/>
              <w:snapToGrid w:val="0"/>
              <w:jc w:val="both"/>
              <w:rPr>
                <w:rFonts w:ascii="Arial" w:eastAsia="Arial" w:hAnsi="Arial" w:cs="Arial"/>
                <w:sz w:val="24"/>
                <w:szCs w:val="24"/>
              </w:rPr>
            </w:pPr>
          </w:p>
        </w:tc>
      </w:tr>
    </w:tbl>
    <w:p w14:paraId="6754F044" w14:textId="77777777" w:rsidR="00AD3C3F" w:rsidRDefault="00AD3C3F" w:rsidP="00AD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40924F73" w14:textId="7508A4EB" w:rsidR="00AD3C3F" w:rsidRDefault="005A7A8A" w:rsidP="00AD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7A8A">
        <w:rPr>
          <w:rFonts w:ascii="Arial" w:hAnsi="Arial"/>
          <w:sz w:val="24"/>
        </w:rPr>
        <w:t>Brasília, 27 de julho de 2020.</w:t>
      </w:r>
    </w:p>
    <w:p w14:paraId="47FEB416" w14:textId="77777777" w:rsidR="00AD3C3F" w:rsidRDefault="00AD3C3F" w:rsidP="00AD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14F8A82" w14:textId="77777777" w:rsidR="00AD3C3F" w:rsidRDefault="00AD3C3F" w:rsidP="00AD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38160E3" w14:textId="77777777" w:rsidR="00AD3C3F" w:rsidRDefault="00AD3C3F" w:rsidP="00AD3C3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56EBF22" w14:textId="77777777" w:rsidR="0064314E" w:rsidRPr="00826A0E" w:rsidRDefault="0064314E" w:rsidP="0064314E">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7</w:t>
      </w:r>
    </w:p>
    <w:p w14:paraId="04A72697" w14:textId="77777777" w:rsidR="00520035" w:rsidRDefault="0064314E" w:rsidP="0064314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64314E">
        <w:rPr>
          <w:rFonts w:ascii="Arial" w:hAnsi="Arial"/>
          <w:b/>
        </w:rPr>
        <w:t xml:space="preserve">TERMO DE RESPONSABILIDADE E USO PARA ACESSO REMOTO A SERVIÇOS DA REDE CÂMARA </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TERMO DE RESPONSABILIDADE E USO PARA ACESSO REMOTO A SERVIÇOS DA REDE CÂMARA; w</w:instrText>
      </w:r>
      <w:r>
        <w:instrText xml:space="preserve">" </w:instrText>
      </w:r>
      <w:r>
        <w:rPr>
          <w:rFonts w:ascii="Arial" w:hAnsi="Arial"/>
          <w:b/>
        </w:rPr>
        <w:fldChar w:fldCharType="end"/>
      </w:r>
    </w:p>
    <w:p w14:paraId="1B801AEA" w14:textId="77777777" w:rsidR="00AD3C3F" w:rsidRDefault="00AD3C3F" w:rsidP="00AD3C3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1C95555B" w14:textId="77777777" w:rsidR="0064314E" w:rsidRPr="0064314E" w:rsidRDefault="0064314E" w:rsidP="0064314E">
      <w:pPr>
        <w:pStyle w:val="PargrafodaLista"/>
        <w:numPr>
          <w:ilvl w:val="2"/>
          <w:numId w:val="21"/>
        </w:numPr>
        <w:pBdr>
          <w:top w:val="single" w:sz="4" w:space="1" w:color="auto"/>
          <w:bottom w:val="single" w:sz="4" w:space="1" w:color="auto"/>
        </w:pBdr>
        <w:tabs>
          <w:tab w:val="num" w:pos="567"/>
        </w:tabs>
        <w:spacing w:before="240" w:after="120"/>
        <w:ind w:left="0" w:firstLine="0"/>
        <w:outlineLvl w:val="1"/>
        <w:rPr>
          <w:rFonts w:ascii="Arial" w:hAnsi="Arial" w:cs="Arial"/>
          <w:caps/>
          <w:sz w:val="24"/>
          <w:szCs w:val="24"/>
        </w:rPr>
      </w:pPr>
      <w:r w:rsidRPr="0064314E">
        <w:rPr>
          <w:rFonts w:ascii="Arial" w:hAnsi="Arial" w:cs="Arial"/>
          <w:caps/>
          <w:sz w:val="24"/>
          <w:szCs w:val="24"/>
        </w:rPr>
        <w:t>IDENTIFICAÇÃO DA EMPRESA</w:t>
      </w:r>
    </w:p>
    <w:p w14:paraId="27F84F70" w14:textId="77777777" w:rsidR="0064314E" w:rsidRPr="0064314E" w:rsidRDefault="0064314E" w:rsidP="0064314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64314E" w:rsidRPr="0064314E" w14:paraId="7EAD3F8F" w14:textId="77777777" w:rsidTr="0098534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C0C4B2F"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Razão social:</w:t>
            </w:r>
          </w:p>
        </w:tc>
      </w:tr>
      <w:tr w:rsidR="0064314E" w:rsidRPr="0064314E" w14:paraId="705E2354" w14:textId="77777777" w:rsidTr="0098534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576C49F5"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CNPJ:</w:t>
            </w:r>
          </w:p>
        </w:tc>
      </w:tr>
      <w:tr w:rsidR="0064314E" w:rsidRPr="0064314E" w14:paraId="137E9FCA" w14:textId="77777777" w:rsidTr="0098534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667E39DC"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Endereço da Sede:</w:t>
            </w:r>
          </w:p>
        </w:tc>
      </w:tr>
      <w:tr w:rsidR="0064314E" w:rsidRPr="0064314E" w14:paraId="48057A76" w14:textId="77777777" w:rsidTr="0098534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BC4CD50"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Endereço da Filial em Brasília:</w:t>
            </w:r>
          </w:p>
        </w:tc>
      </w:tr>
      <w:tr w:rsidR="0064314E" w:rsidRPr="0064314E" w14:paraId="1A94A604" w14:textId="77777777" w:rsidTr="0098534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1537D936"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Nº do Contrato (se houver):</w:t>
            </w:r>
          </w:p>
        </w:tc>
      </w:tr>
    </w:tbl>
    <w:p w14:paraId="53B1A02C" w14:textId="77777777" w:rsidR="0064314E" w:rsidRPr="0064314E" w:rsidRDefault="0064314E" w:rsidP="0064314E">
      <w:pPr>
        <w:pStyle w:val="PargrafodaLista"/>
        <w:numPr>
          <w:ilvl w:val="2"/>
          <w:numId w:val="21"/>
        </w:numPr>
        <w:pBdr>
          <w:top w:val="single" w:sz="4" w:space="1" w:color="auto"/>
          <w:bottom w:val="single" w:sz="4" w:space="1" w:color="auto"/>
        </w:pBdr>
        <w:tabs>
          <w:tab w:val="num" w:pos="567"/>
        </w:tabs>
        <w:spacing w:before="240" w:after="120"/>
        <w:ind w:left="0" w:firstLine="0"/>
        <w:outlineLvl w:val="1"/>
        <w:rPr>
          <w:rFonts w:ascii="Arial" w:hAnsi="Arial" w:cs="Arial"/>
          <w:caps/>
          <w:sz w:val="24"/>
          <w:szCs w:val="24"/>
        </w:rPr>
      </w:pPr>
      <w:r w:rsidRPr="0064314E">
        <w:rPr>
          <w:rFonts w:ascii="Arial" w:hAnsi="Arial" w:cs="Arial"/>
          <w:caps/>
          <w:sz w:val="24"/>
          <w:szCs w:val="24"/>
        </w:rPr>
        <w:t>IDENTIFICAÇÃO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3149"/>
      </w:tblGrid>
      <w:tr w:rsidR="0064314E" w:rsidRPr="0064314E" w14:paraId="107BDC17" w14:textId="77777777" w:rsidTr="00985346">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5AA514"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Nome do responsável:</w:t>
            </w:r>
          </w:p>
        </w:tc>
      </w:tr>
      <w:tr w:rsidR="0064314E" w:rsidRPr="0064314E" w14:paraId="4E4976DE" w14:textId="77777777" w:rsidTr="00985346">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7AB72070"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Identidade:</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5E6470D5"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CPF:</w:t>
            </w:r>
          </w:p>
        </w:tc>
      </w:tr>
      <w:tr w:rsidR="0064314E" w:rsidRPr="0064314E" w14:paraId="0FE10771" w14:textId="77777777" w:rsidTr="00985346">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61F42B"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Endereço do local de trabalho:</w:t>
            </w:r>
          </w:p>
        </w:tc>
      </w:tr>
      <w:tr w:rsidR="0064314E" w:rsidRPr="0064314E" w14:paraId="2D4BEB68" w14:textId="77777777" w:rsidTr="00985346">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E72A3B"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Telefone:</w:t>
            </w:r>
          </w:p>
        </w:tc>
      </w:tr>
      <w:tr w:rsidR="0064314E" w:rsidRPr="0064314E" w14:paraId="1D69CE51" w14:textId="77777777" w:rsidTr="00985346">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92C3AE"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E-mail:</w:t>
            </w:r>
          </w:p>
        </w:tc>
      </w:tr>
    </w:tbl>
    <w:p w14:paraId="7F1CC6AC"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w:t>
      </w:r>
    </w:p>
    <w:p w14:paraId="0DFEBF1B" w14:textId="77777777" w:rsidR="0064314E" w:rsidRPr="0064314E" w:rsidRDefault="0064314E" w:rsidP="0064314E">
      <w:pPr>
        <w:spacing w:before="60" w:after="120"/>
        <w:ind w:firstLine="851"/>
        <w:jc w:val="both"/>
        <w:rPr>
          <w:rFonts w:ascii="Arial" w:eastAsia="Arial" w:hAnsi="Arial" w:cs="Arial"/>
          <w:sz w:val="24"/>
          <w:szCs w:val="24"/>
        </w:rPr>
      </w:pPr>
      <w:r w:rsidRPr="0064314E">
        <w:rPr>
          <w:rFonts w:ascii="Arial" w:eastAsia="Arial" w:hAnsi="Arial" w:cs="Arial"/>
          <w:sz w:val="24"/>
          <w:szCs w:val="24"/>
        </w:rPr>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14:paraId="00F623A3" w14:textId="77777777" w:rsidR="0064314E" w:rsidRPr="0064314E" w:rsidRDefault="0064314E" w:rsidP="00056B33">
      <w:pPr>
        <w:spacing w:before="60" w:after="120"/>
        <w:ind w:firstLine="851"/>
        <w:jc w:val="both"/>
        <w:rPr>
          <w:rFonts w:ascii="Arial" w:hAnsi="Arial" w:cs="Arial"/>
          <w:sz w:val="24"/>
          <w:szCs w:val="24"/>
        </w:rPr>
      </w:pPr>
      <w:r w:rsidRPr="0064314E">
        <w:rPr>
          <w:rFonts w:ascii="Arial" w:hAnsi="Arial" w:cs="Arial"/>
          <w:sz w:val="24"/>
          <w:szCs w:val="24"/>
        </w:rPr>
        <w:t xml:space="preserve">DECLARAMOS estar CIENTES das normas que se referem ao uso dos recursos computacionais </w:t>
      </w:r>
      <w:r w:rsidRPr="00056B33">
        <w:rPr>
          <w:rFonts w:ascii="Arial" w:eastAsia="Arial" w:hAnsi="Arial" w:cs="Arial"/>
          <w:sz w:val="24"/>
          <w:szCs w:val="24"/>
        </w:rPr>
        <w:t>providos</w:t>
      </w:r>
      <w:r w:rsidRPr="0064314E">
        <w:rPr>
          <w:rFonts w:ascii="Arial" w:hAnsi="Arial" w:cs="Arial"/>
          <w:sz w:val="24"/>
          <w:szCs w:val="24"/>
        </w:rPr>
        <w:t xml:space="preserve"> pela Câmara dos Deputados, em especial do Ato da Mesa n° 47 de 16/07/2012 e da Portaria n° 34 de 31/03/2009. </w:t>
      </w:r>
    </w:p>
    <w:p w14:paraId="7DC1D9DC" w14:textId="77777777" w:rsidR="0064314E" w:rsidRPr="0064314E" w:rsidRDefault="0064314E" w:rsidP="0064314E">
      <w:pPr>
        <w:spacing w:before="60" w:after="120"/>
        <w:ind w:firstLine="851"/>
        <w:jc w:val="both"/>
        <w:rPr>
          <w:rFonts w:ascii="Arial" w:eastAsia="Arial" w:hAnsi="Arial" w:cs="Arial"/>
          <w:sz w:val="24"/>
          <w:szCs w:val="24"/>
        </w:rPr>
      </w:pPr>
      <w:r w:rsidRPr="0064314E">
        <w:rPr>
          <w:rFonts w:ascii="Arial" w:eastAsia="Arial" w:hAnsi="Arial" w:cs="Arial"/>
          <w:sz w:val="24"/>
          <w:szCs w:val="24"/>
        </w:rPr>
        <w:t xml:space="preserve">DECLARAMOS estar CIENTES e ACEITAR que o órgão gestor dos recursos computacionais da Câmara dos Deputados poderá, a qualquer momento, suspender ou revogar a permissão de acesso remoto concedida aos funcionários desta empresa. </w:t>
      </w:r>
    </w:p>
    <w:p w14:paraId="10CFCF3A" w14:textId="77777777" w:rsidR="0064314E" w:rsidRPr="0064314E" w:rsidRDefault="0064314E" w:rsidP="0064314E">
      <w:pPr>
        <w:spacing w:before="60" w:after="120"/>
        <w:ind w:firstLine="851"/>
        <w:jc w:val="both"/>
        <w:rPr>
          <w:rFonts w:ascii="Arial" w:eastAsia="Arial" w:hAnsi="Arial" w:cs="Arial"/>
          <w:sz w:val="24"/>
          <w:szCs w:val="24"/>
        </w:rPr>
      </w:pPr>
      <w:r w:rsidRPr="0064314E">
        <w:rPr>
          <w:rFonts w:ascii="Arial" w:eastAsia="Arial" w:hAnsi="Arial" w:cs="Arial"/>
          <w:sz w:val="24"/>
          <w:szCs w:val="24"/>
        </w:rPr>
        <w:t xml:space="preserve">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w:t>
      </w:r>
      <w:r w:rsidRPr="0064314E">
        <w:rPr>
          <w:rFonts w:ascii="Arial" w:eastAsia="Arial" w:hAnsi="Arial" w:cs="Arial"/>
          <w:sz w:val="24"/>
          <w:szCs w:val="24"/>
        </w:rPr>
        <w:lastRenderedPageBreak/>
        <w:t xml:space="preserve">10, 11 e 17 </w:t>
      </w:r>
      <w:r w:rsidR="000B7423">
        <w:rPr>
          <w:rFonts w:ascii="Arial" w:eastAsia="Arial" w:hAnsi="Arial" w:cs="Arial"/>
          <w:sz w:val="24"/>
          <w:szCs w:val="24"/>
        </w:rPr>
        <w:t xml:space="preserve">da </w:t>
      </w:r>
      <w:r w:rsidRPr="0064314E">
        <w:rPr>
          <w:rFonts w:ascii="Arial" w:eastAsia="Arial" w:hAnsi="Arial" w:cs="Arial"/>
          <w:sz w:val="24"/>
          <w:szCs w:val="24"/>
        </w:rPr>
        <w:t xml:space="preserve">Portaria n° 34 de 31/03/2009, abaixo transcritos, com o que CONCORDAMOS expressamente ao subscrever este Termo. </w:t>
      </w:r>
    </w:p>
    <w:p w14:paraId="0F4D9E25" w14:textId="77777777" w:rsidR="0064314E" w:rsidRPr="0064314E" w:rsidRDefault="0064314E" w:rsidP="0064314E">
      <w:pPr>
        <w:numPr>
          <w:ilvl w:val="0"/>
          <w:numId w:val="33"/>
        </w:numPr>
        <w:spacing w:before="60" w:after="120"/>
        <w:ind w:left="851"/>
        <w:jc w:val="both"/>
        <w:rPr>
          <w:rFonts w:ascii="Arial" w:hAnsi="Arial" w:cs="Arial"/>
          <w:sz w:val="24"/>
          <w:szCs w:val="24"/>
        </w:rPr>
      </w:pPr>
      <w:proofErr w:type="gramStart"/>
      <w:r w:rsidRPr="0064314E">
        <w:rPr>
          <w:rFonts w:ascii="Arial" w:hAnsi="Arial" w:cs="Arial"/>
          <w:sz w:val="24"/>
          <w:szCs w:val="24"/>
        </w:rPr>
        <w:t>"Art. 10.</w:t>
      </w:r>
      <w:proofErr w:type="gramEnd"/>
      <w:r w:rsidRPr="0064314E">
        <w:rPr>
          <w:rFonts w:ascii="Arial" w:hAnsi="Arial" w:cs="Arial"/>
          <w:sz w:val="24"/>
          <w:szCs w:val="24"/>
        </w:rPr>
        <w:t xml:space="preserve">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14:paraId="2FB89C27" w14:textId="77777777" w:rsidR="0064314E" w:rsidRPr="0064314E" w:rsidRDefault="0064314E" w:rsidP="0064314E">
      <w:pPr>
        <w:numPr>
          <w:ilvl w:val="0"/>
          <w:numId w:val="33"/>
        </w:numPr>
        <w:spacing w:before="60" w:after="120"/>
        <w:ind w:left="851"/>
        <w:jc w:val="both"/>
        <w:rPr>
          <w:rFonts w:ascii="Arial" w:hAnsi="Arial" w:cs="Arial"/>
          <w:sz w:val="24"/>
          <w:szCs w:val="24"/>
        </w:rPr>
      </w:pPr>
      <w:r w:rsidRPr="0064314E">
        <w:rPr>
          <w:rFonts w:ascii="Arial" w:hAnsi="Arial" w:cs="Arial"/>
          <w:sz w:val="24"/>
          <w:szCs w:val="24"/>
        </w:rPr>
        <w:t xml:space="preserve">Art. 11. A Câmara dos Deputados poderá auditar os recursos computacionais por ela providos, a fim de verificar o cumprimento das disposições previstas em normas e leis aplicáveis, bem como assegurar-lhes adequada utilização. </w:t>
      </w:r>
    </w:p>
    <w:p w14:paraId="584B4C2C" w14:textId="77777777" w:rsidR="0064314E" w:rsidRPr="0064314E" w:rsidRDefault="0064314E" w:rsidP="0064314E">
      <w:pPr>
        <w:numPr>
          <w:ilvl w:val="0"/>
          <w:numId w:val="33"/>
        </w:numPr>
        <w:spacing w:before="60" w:after="120"/>
        <w:ind w:left="851"/>
        <w:jc w:val="both"/>
        <w:rPr>
          <w:rFonts w:ascii="Arial" w:hAnsi="Arial" w:cs="Arial"/>
          <w:sz w:val="24"/>
          <w:szCs w:val="24"/>
        </w:rPr>
      </w:pPr>
      <w:r w:rsidRPr="0064314E">
        <w:rPr>
          <w:rFonts w:ascii="Arial" w:hAnsi="Arial" w:cs="Arial"/>
          <w:sz w:val="24"/>
          <w:szCs w:val="24"/>
        </w:rPr>
        <w:t xml:space="preserve">(...) </w:t>
      </w:r>
    </w:p>
    <w:p w14:paraId="5BB6232D" w14:textId="77777777" w:rsidR="0064314E" w:rsidRPr="0064314E" w:rsidRDefault="0064314E" w:rsidP="0064314E">
      <w:pPr>
        <w:numPr>
          <w:ilvl w:val="0"/>
          <w:numId w:val="33"/>
        </w:numPr>
        <w:spacing w:before="60" w:after="120"/>
        <w:ind w:left="851"/>
        <w:jc w:val="both"/>
        <w:rPr>
          <w:rFonts w:ascii="Arial" w:hAnsi="Arial" w:cs="Arial"/>
          <w:sz w:val="24"/>
          <w:szCs w:val="24"/>
        </w:rPr>
      </w:pPr>
      <w:r w:rsidRPr="0064314E">
        <w:rPr>
          <w:rFonts w:ascii="Arial" w:hAnsi="Arial" w:cs="Arial"/>
          <w:sz w:val="24"/>
          <w:szCs w:val="24"/>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roofErr w:type="gramStart"/>
      <w:r w:rsidRPr="0064314E">
        <w:rPr>
          <w:rFonts w:ascii="Arial" w:hAnsi="Arial" w:cs="Arial"/>
          <w:sz w:val="24"/>
          <w:szCs w:val="24"/>
        </w:rPr>
        <w:t>"</w:t>
      </w:r>
      <w:proofErr w:type="gramEnd"/>
    </w:p>
    <w:p w14:paraId="75706477" w14:textId="77777777" w:rsidR="0064314E" w:rsidRPr="0064314E" w:rsidRDefault="0064314E" w:rsidP="0064314E">
      <w:pPr>
        <w:spacing w:before="60" w:after="120"/>
        <w:ind w:firstLine="851"/>
        <w:jc w:val="both"/>
        <w:rPr>
          <w:rFonts w:ascii="Arial" w:eastAsia="Arial" w:hAnsi="Arial" w:cs="Arial"/>
          <w:sz w:val="24"/>
          <w:szCs w:val="24"/>
        </w:rPr>
      </w:pPr>
      <w:r w:rsidRPr="0064314E">
        <w:rPr>
          <w:rFonts w:ascii="Arial" w:eastAsia="Arial" w:hAnsi="Arial" w:cs="Arial"/>
          <w:sz w:val="24"/>
          <w:szCs w:val="24"/>
        </w:rPr>
        <w:t>COMPROMETEMO-NOS a manter atualizada a lista de funcionários da empresa aos quais tenha sido concedida a autorização de acesso remoto e INFORMAR</w:t>
      </w:r>
      <w:r w:rsidR="0090483C">
        <w:rPr>
          <w:rFonts w:ascii="Arial" w:eastAsia="Arial" w:hAnsi="Arial" w:cs="Arial"/>
          <w:sz w:val="24"/>
          <w:szCs w:val="24"/>
        </w:rPr>
        <w:t>E</w:t>
      </w:r>
      <w:r w:rsidRPr="0064314E">
        <w:rPr>
          <w:rFonts w:ascii="Arial" w:eastAsia="Arial" w:hAnsi="Arial" w:cs="Arial"/>
          <w:sz w:val="24"/>
          <w:szCs w:val="24"/>
        </w:rPr>
        <w:t xml:space="preserve">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14:paraId="73CB1161" w14:textId="77777777" w:rsidR="0064314E" w:rsidRPr="0064314E" w:rsidRDefault="0064314E" w:rsidP="0064314E">
      <w:pPr>
        <w:spacing w:before="60" w:after="120"/>
        <w:ind w:firstLine="851"/>
        <w:jc w:val="both"/>
        <w:rPr>
          <w:rFonts w:ascii="Arial" w:eastAsia="Arial" w:hAnsi="Arial" w:cs="Arial"/>
          <w:sz w:val="24"/>
          <w:szCs w:val="24"/>
        </w:rPr>
      </w:pPr>
      <w:r w:rsidRPr="0064314E">
        <w:rPr>
          <w:rFonts w:ascii="Arial" w:eastAsia="Arial" w:hAnsi="Arial" w:cs="Arial"/>
          <w:sz w:val="24"/>
          <w:szCs w:val="24"/>
        </w:rPr>
        <w:t xml:space="preserve">COMPROMETEMO-NOS a SOMENTE FAZER USO do acesso remoto NA FORMA RECOMENDADA na orientação de uso dada pela Câmara dos Deputados, e </w:t>
      </w:r>
      <w:r w:rsidR="0090483C" w:rsidRPr="0064314E">
        <w:rPr>
          <w:rFonts w:ascii="Arial" w:eastAsia="Arial" w:hAnsi="Arial" w:cs="Arial"/>
          <w:sz w:val="24"/>
          <w:szCs w:val="24"/>
        </w:rPr>
        <w:t>DECLARAMOS</w:t>
      </w:r>
      <w:r w:rsidRPr="0064314E">
        <w:rPr>
          <w:rFonts w:ascii="Arial" w:eastAsia="Arial" w:hAnsi="Arial" w:cs="Arial"/>
          <w:sz w:val="24"/>
          <w:szCs w:val="24"/>
        </w:rPr>
        <w:t xml:space="preserve"> estar CIENTES de que o uso do acesso remoto de forma distinta da recomendada implicará a revogação do direito de acesso aqui concedido, sem prejuízo de sanção e responsabilização em acordo com a legislação vigente. </w:t>
      </w:r>
    </w:p>
    <w:p w14:paraId="5066A282" w14:textId="77777777" w:rsidR="0064314E" w:rsidRPr="0064314E" w:rsidRDefault="0064314E" w:rsidP="0064314E">
      <w:pPr>
        <w:spacing w:before="60" w:after="120"/>
        <w:ind w:firstLine="851"/>
        <w:jc w:val="both"/>
        <w:rPr>
          <w:rFonts w:ascii="Arial" w:eastAsia="Arial" w:hAnsi="Arial" w:cs="Arial"/>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64314E" w:rsidRPr="0064314E" w14:paraId="52D527C3" w14:textId="77777777" w:rsidTr="00985346">
        <w:tc>
          <w:tcPr>
            <w:tcW w:w="6345" w:type="dxa"/>
            <w:shd w:val="clear" w:color="auto" w:fill="auto"/>
          </w:tcPr>
          <w:p w14:paraId="0C754134" w14:textId="77777777" w:rsidR="0064314E" w:rsidRPr="0064314E" w:rsidRDefault="0064314E" w:rsidP="0064314E">
            <w:pPr>
              <w:spacing w:before="60" w:after="120"/>
              <w:jc w:val="both"/>
              <w:rPr>
                <w:rFonts w:ascii="Arial" w:eastAsia="Arial" w:hAnsi="Arial" w:cs="Arial"/>
                <w:sz w:val="24"/>
                <w:szCs w:val="24"/>
              </w:rPr>
            </w:pPr>
            <w:r w:rsidRPr="0064314E">
              <w:rPr>
                <w:rFonts w:ascii="Arial" w:eastAsia="Arial" w:hAnsi="Arial" w:cs="Arial"/>
                <w:sz w:val="24"/>
                <w:szCs w:val="24"/>
              </w:rPr>
              <w:t>Prazo durante o qual o acesso remoto será necessário</w:t>
            </w:r>
          </w:p>
        </w:tc>
        <w:tc>
          <w:tcPr>
            <w:tcW w:w="2268" w:type="dxa"/>
            <w:shd w:val="clear" w:color="auto" w:fill="auto"/>
          </w:tcPr>
          <w:p w14:paraId="0953118E" w14:textId="77777777" w:rsidR="0064314E" w:rsidRPr="0064314E" w:rsidRDefault="0064314E" w:rsidP="0064314E">
            <w:pPr>
              <w:spacing w:before="60" w:after="120"/>
              <w:jc w:val="both"/>
              <w:rPr>
                <w:rFonts w:ascii="Arial" w:eastAsia="Arial" w:hAnsi="Arial" w:cs="Arial"/>
                <w:sz w:val="24"/>
                <w:szCs w:val="24"/>
              </w:rPr>
            </w:pPr>
          </w:p>
        </w:tc>
      </w:tr>
      <w:tr w:rsidR="0064314E" w:rsidRPr="0064314E" w14:paraId="33A2431A" w14:textId="77777777" w:rsidTr="00985346">
        <w:tc>
          <w:tcPr>
            <w:tcW w:w="6345" w:type="dxa"/>
            <w:shd w:val="clear" w:color="auto" w:fill="auto"/>
          </w:tcPr>
          <w:p w14:paraId="56634000"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Assinatura do Representante da Empresa</w:t>
            </w:r>
          </w:p>
        </w:tc>
        <w:tc>
          <w:tcPr>
            <w:tcW w:w="2268" w:type="dxa"/>
            <w:shd w:val="clear" w:color="auto" w:fill="auto"/>
          </w:tcPr>
          <w:p w14:paraId="389B29E0"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 xml:space="preserve"> Data</w:t>
            </w:r>
          </w:p>
        </w:tc>
      </w:tr>
    </w:tbl>
    <w:p w14:paraId="72F51648" w14:textId="77777777" w:rsidR="0064314E" w:rsidRPr="0064314E" w:rsidRDefault="0064314E" w:rsidP="0064314E">
      <w:pPr>
        <w:rPr>
          <w:rFonts w:ascii="Arial" w:hAnsi="Arial" w:cs="Arial"/>
          <w:vanish/>
          <w:sz w:val="24"/>
          <w:szCs w:val="24"/>
        </w:rPr>
      </w:pPr>
    </w:p>
    <w:p w14:paraId="3F64C031" w14:textId="77777777" w:rsidR="0064314E" w:rsidRPr="0064314E" w:rsidRDefault="0064314E" w:rsidP="0064314E">
      <w:pPr>
        <w:spacing w:before="60" w:after="120"/>
        <w:jc w:val="both"/>
        <w:rPr>
          <w:rFonts w:ascii="Arial" w:hAnsi="Arial" w:cs="Arial"/>
          <w:sz w:val="24"/>
          <w:szCs w:val="24"/>
        </w:rPr>
      </w:pPr>
    </w:p>
    <w:p w14:paraId="172DF131" w14:textId="77777777" w:rsidR="0064314E" w:rsidRPr="0064314E" w:rsidRDefault="0064314E" w:rsidP="0064314E">
      <w:pPr>
        <w:pStyle w:val="PargrafodaLista"/>
        <w:numPr>
          <w:ilvl w:val="2"/>
          <w:numId w:val="21"/>
        </w:numPr>
        <w:pBdr>
          <w:top w:val="single" w:sz="4" w:space="1" w:color="auto"/>
          <w:bottom w:val="single" w:sz="4" w:space="1" w:color="auto"/>
        </w:pBdr>
        <w:tabs>
          <w:tab w:val="left" w:pos="567"/>
        </w:tabs>
        <w:spacing w:before="240" w:after="120"/>
        <w:ind w:left="0" w:firstLine="0"/>
        <w:jc w:val="both"/>
        <w:outlineLvl w:val="1"/>
        <w:rPr>
          <w:rFonts w:ascii="Arial" w:hAnsi="Arial" w:cs="Arial"/>
          <w:caps/>
          <w:sz w:val="24"/>
          <w:szCs w:val="24"/>
        </w:rPr>
      </w:pPr>
      <w:r w:rsidRPr="0064314E">
        <w:rPr>
          <w:rFonts w:ascii="Arial" w:hAnsi="Arial" w:cs="Arial"/>
          <w:caps/>
          <w:sz w:val="24"/>
          <w:szCs w:val="24"/>
        </w:rPr>
        <w:t>RELAÇÃO DE FUNCIONÁRIOS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1701"/>
        <w:gridCol w:w="1417"/>
      </w:tblGrid>
      <w:tr w:rsidR="0064314E" w:rsidRPr="0064314E" w14:paraId="3F6B8878" w14:textId="77777777" w:rsidTr="00985346">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88AB306"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C02DF4B"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53D3295"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7CA8560"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CPF</w:t>
            </w:r>
          </w:p>
        </w:tc>
      </w:tr>
      <w:tr w:rsidR="0064314E" w:rsidRPr="0064314E" w14:paraId="302EF836" w14:textId="77777777" w:rsidTr="00985346">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5F4035"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Assinatura</w:t>
            </w:r>
          </w:p>
        </w:tc>
      </w:tr>
      <w:tr w:rsidR="0064314E" w:rsidRPr="0064314E" w14:paraId="62B4FDCC" w14:textId="77777777" w:rsidTr="00985346">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14F509FC"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178CBE46"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D6C3FFA"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CDF044F"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CPF</w:t>
            </w:r>
          </w:p>
        </w:tc>
      </w:tr>
      <w:tr w:rsidR="0064314E" w:rsidRPr="0064314E" w14:paraId="52CA45C0" w14:textId="77777777" w:rsidTr="00985346">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7976AA"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Assinatura</w:t>
            </w:r>
          </w:p>
        </w:tc>
      </w:tr>
      <w:tr w:rsidR="0064314E" w:rsidRPr="0064314E" w14:paraId="216D696E" w14:textId="77777777" w:rsidTr="00985346">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34E2C977"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lastRenderedPageBreak/>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B57B796"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F2B0221"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FFDA9F1"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CPF</w:t>
            </w:r>
          </w:p>
        </w:tc>
      </w:tr>
      <w:tr w:rsidR="0064314E" w:rsidRPr="0064314E" w14:paraId="285FE45E" w14:textId="77777777" w:rsidTr="00985346">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D72637E"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Assinatura</w:t>
            </w:r>
          </w:p>
        </w:tc>
      </w:tr>
    </w:tbl>
    <w:p w14:paraId="01C8ACEA" w14:textId="77777777" w:rsidR="0064314E" w:rsidRPr="0064314E" w:rsidRDefault="0064314E" w:rsidP="00056B33">
      <w:pPr>
        <w:pStyle w:val="PargrafodaLista"/>
        <w:numPr>
          <w:ilvl w:val="2"/>
          <w:numId w:val="21"/>
        </w:numPr>
        <w:pBdr>
          <w:top w:val="single" w:sz="4" w:space="1" w:color="auto"/>
          <w:bottom w:val="single" w:sz="4" w:space="1" w:color="auto"/>
        </w:pBdr>
        <w:tabs>
          <w:tab w:val="left" w:pos="567"/>
        </w:tabs>
        <w:spacing w:before="240" w:after="120"/>
        <w:ind w:left="0" w:firstLine="0"/>
        <w:jc w:val="both"/>
        <w:outlineLvl w:val="1"/>
        <w:rPr>
          <w:rFonts w:ascii="Arial" w:hAnsi="Arial" w:cs="Arial"/>
          <w:caps/>
          <w:sz w:val="24"/>
          <w:szCs w:val="24"/>
        </w:rPr>
      </w:pPr>
      <w:r w:rsidRPr="0064314E">
        <w:rPr>
          <w:rFonts w:ascii="Arial" w:hAnsi="Arial" w:cs="Arial"/>
          <w:sz w:val="24"/>
          <w:szCs w:val="24"/>
        </w:rPr>
        <w:t xml:space="preserve"> </w:t>
      </w:r>
      <w:r w:rsidRPr="0064314E">
        <w:rPr>
          <w:rFonts w:ascii="Arial" w:hAnsi="Arial" w:cs="Arial"/>
          <w:caps/>
          <w:sz w:val="24"/>
          <w:szCs w:val="24"/>
        </w:rPr>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64314E" w:rsidRPr="0064314E" w14:paraId="25ED5016" w14:textId="77777777" w:rsidTr="00985346">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0A9E3A6B"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333D132"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Ponto</w:t>
            </w:r>
          </w:p>
        </w:tc>
      </w:tr>
      <w:tr w:rsidR="0064314E" w:rsidRPr="0064314E" w14:paraId="3A2C32C9" w14:textId="77777777" w:rsidTr="00985346">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1C2619F6"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CBEAE28" w14:textId="77777777" w:rsidR="0064314E" w:rsidRPr="0064314E" w:rsidRDefault="0064314E" w:rsidP="0064314E">
            <w:pPr>
              <w:spacing w:before="60" w:after="120"/>
              <w:jc w:val="both"/>
              <w:rPr>
                <w:rFonts w:ascii="Arial" w:hAnsi="Arial" w:cs="Arial"/>
                <w:sz w:val="24"/>
                <w:szCs w:val="24"/>
              </w:rPr>
            </w:pPr>
            <w:r w:rsidRPr="0064314E">
              <w:rPr>
                <w:rFonts w:ascii="Arial" w:hAnsi="Arial" w:cs="Arial"/>
                <w:sz w:val="24"/>
                <w:szCs w:val="24"/>
              </w:rPr>
              <w:t>Data</w:t>
            </w:r>
          </w:p>
        </w:tc>
      </w:tr>
    </w:tbl>
    <w:p w14:paraId="4CA52568" w14:textId="77777777" w:rsidR="0064314E" w:rsidRPr="0064314E" w:rsidRDefault="0064314E" w:rsidP="0064314E"/>
    <w:p w14:paraId="7698DF32" w14:textId="77777777" w:rsidR="00AD3C3F" w:rsidRDefault="00AD3C3F" w:rsidP="00AD3C3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61B767E4" w14:textId="77777777" w:rsidR="0064314E" w:rsidRDefault="0064314E" w:rsidP="00AD3C3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541970DD" w14:textId="446CD50D" w:rsidR="00AD3C3F" w:rsidRDefault="005A7A8A" w:rsidP="00AD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7A8A">
        <w:rPr>
          <w:rFonts w:ascii="Arial" w:hAnsi="Arial"/>
          <w:sz w:val="24"/>
        </w:rPr>
        <w:t>Brasília, 27 de julho de 2020.</w:t>
      </w:r>
    </w:p>
    <w:p w14:paraId="6F0BC2B9" w14:textId="77777777" w:rsidR="00AD3C3F" w:rsidRDefault="00AD3C3F" w:rsidP="00AD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13A1763" w14:textId="77777777" w:rsidR="00AD3C3F" w:rsidRDefault="00AD3C3F" w:rsidP="00AD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CA00543" w14:textId="77777777" w:rsidR="00AD3C3F" w:rsidRPr="00520035" w:rsidRDefault="00AD3C3F" w:rsidP="00AD3C3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AD3C3F" w:rsidRPr="00520035" w:rsidSect="0056222B">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12D3B" w14:textId="77777777" w:rsidR="0034451A" w:rsidRDefault="0034451A">
      <w:r>
        <w:separator/>
      </w:r>
    </w:p>
  </w:endnote>
  <w:endnote w:type="continuationSeparator" w:id="0">
    <w:p w14:paraId="55A191DC" w14:textId="77777777" w:rsidR="0034451A" w:rsidRDefault="0034451A">
      <w:r>
        <w:continuationSeparator/>
      </w:r>
    </w:p>
  </w:endnote>
  <w:endnote w:type="continuationNotice" w:id="1">
    <w:p w14:paraId="7D60521E" w14:textId="77777777" w:rsidR="0034451A" w:rsidRDefault="00344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17D60" w14:textId="77777777" w:rsidR="00046221" w:rsidRDefault="00046221"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07F3A006" w14:textId="77777777" w:rsidR="00046221" w:rsidRDefault="000462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54DD" w14:textId="77777777" w:rsidR="00046221" w:rsidRDefault="000462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6222B">
      <w:rPr>
        <w:rStyle w:val="Nmerodepgina"/>
        <w:rFonts w:ascii="Arial" w:hAnsi="Arial"/>
        <w:noProof/>
      </w:rPr>
      <w:t>45</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B5A9" w14:textId="77777777" w:rsidR="0034451A" w:rsidRDefault="0034451A">
      <w:r>
        <w:separator/>
      </w:r>
    </w:p>
  </w:footnote>
  <w:footnote w:type="continuationSeparator" w:id="0">
    <w:p w14:paraId="1A2CFDEA" w14:textId="77777777" w:rsidR="0034451A" w:rsidRDefault="0034451A">
      <w:r>
        <w:continuationSeparator/>
      </w:r>
    </w:p>
  </w:footnote>
  <w:footnote w:type="continuationNotice" w:id="1">
    <w:p w14:paraId="1B598C74" w14:textId="77777777" w:rsidR="0034451A" w:rsidRDefault="003445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C193" w14:textId="77777777" w:rsidR="00046221" w:rsidRDefault="00046221" w:rsidP="00CD782E">
    <w:pPr>
      <w:pStyle w:val="Cabs"/>
      <w:rPr>
        <w:rFonts w:ascii="Arial" w:hAnsi="Arial"/>
        <w:b/>
        <w:noProof/>
        <w:sz w:val="18"/>
      </w:rPr>
    </w:pPr>
    <w:r>
      <w:rPr>
        <w:noProof/>
        <w:sz w:val="24"/>
        <w:szCs w:val="24"/>
      </w:rPr>
      <w:drawing>
        <wp:anchor distT="0" distB="0" distL="114300" distR="114300" simplePos="0" relativeHeight="251659264" behindDoc="0" locked="0" layoutInCell="1" allowOverlap="1" wp14:anchorId="130D0F0F" wp14:editId="77076E77">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216" behindDoc="1" locked="0" layoutInCell="0" allowOverlap="1" wp14:anchorId="7325B806" wp14:editId="0911B47F">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9E6A4" w14:textId="77777777" w:rsidR="00046221" w:rsidRDefault="00046221" w:rsidP="00CD782E">
    <w:pPr>
      <w:pStyle w:val="Cabs"/>
      <w:rPr>
        <w:rFonts w:ascii="Arial" w:hAnsi="Arial"/>
        <w:b/>
        <w:sz w:val="24"/>
      </w:rPr>
    </w:pPr>
    <w:r>
      <w:rPr>
        <w:rFonts w:ascii="Arial" w:hAnsi="Arial"/>
        <w:b/>
        <w:sz w:val="24"/>
      </w:rPr>
      <w:t xml:space="preserve">            CÂMARA DOS DEPUTADOS</w:t>
    </w:r>
  </w:p>
  <w:p w14:paraId="3141EAEF" w14:textId="77777777" w:rsidR="00046221" w:rsidRDefault="00046221" w:rsidP="00CD782E">
    <w:pPr>
      <w:pStyle w:val="Cabs"/>
      <w:rPr>
        <w:rFonts w:ascii="Arial" w:hAnsi="Arial"/>
        <w:b/>
      </w:rPr>
    </w:pPr>
    <w:r>
      <w:rPr>
        <w:rFonts w:ascii="Arial" w:hAnsi="Arial"/>
        <w:b/>
      </w:rPr>
      <w:t xml:space="preserve">             COMISSÃO PERMANENTE DE LICITAÇÃO</w:t>
    </w:r>
  </w:p>
  <w:p w14:paraId="48DEA5FF" w14:textId="77777777" w:rsidR="00046221" w:rsidRDefault="00046221" w:rsidP="00CD782E">
    <w:pPr>
      <w:pStyle w:val="Cabs"/>
      <w:jc w:val="right"/>
      <w:rPr>
        <w:rFonts w:ascii="Arial" w:hAnsi="Arial"/>
        <w:b/>
        <w:sz w:val="20"/>
      </w:rPr>
    </w:pPr>
    <w:r>
      <w:rPr>
        <w:rFonts w:ascii="Arial" w:hAnsi="Arial"/>
        <w:b/>
        <w:sz w:val="20"/>
      </w:rPr>
      <w:t>Pregão Eletrônico n.     /2018</w:t>
    </w:r>
  </w:p>
  <w:p w14:paraId="2092F2F1" w14:textId="77777777" w:rsidR="00046221" w:rsidRDefault="00046221"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407ED015" w14:textId="77777777" w:rsidR="00046221" w:rsidRDefault="0004622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CCBA5" w14:textId="77777777" w:rsidR="00046221" w:rsidRDefault="00046221" w:rsidP="004F118A">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0746186C" wp14:editId="2723A820">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1F69C14" w14:textId="77777777" w:rsidR="00046221" w:rsidRDefault="00046221" w:rsidP="004F118A">
                          <w:pPr>
                            <w:pStyle w:val="Cabealho"/>
                            <w:rPr>
                              <w:rFonts w:ascii="Arial" w:hAnsi="Arial"/>
                              <w:b/>
                              <w:sz w:val="24"/>
                            </w:rPr>
                          </w:pPr>
                          <w:r>
                            <w:rPr>
                              <w:rFonts w:ascii="Arial" w:hAnsi="Arial"/>
                              <w:b/>
                              <w:sz w:val="24"/>
                            </w:rPr>
                            <w:t>CÂMARA DOS DEPUTADOS</w:t>
                          </w:r>
                        </w:p>
                        <w:p w14:paraId="2CCE82B5" w14:textId="77777777" w:rsidR="00046221" w:rsidRDefault="00046221"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41F69C14" w14:textId="77777777" w:rsidR="00046221" w:rsidRDefault="00046221" w:rsidP="004F118A">
                    <w:pPr>
                      <w:pStyle w:val="Cabealho"/>
                      <w:rPr>
                        <w:rFonts w:ascii="Arial" w:hAnsi="Arial"/>
                        <w:b/>
                        <w:sz w:val="24"/>
                      </w:rPr>
                    </w:pPr>
                    <w:r>
                      <w:rPr>
                        <w:rFonts w:ascii="Arial" w:hAnsi="Arial"/>
                        <w:b/>
                        <w:sz w:val="24"/>
                      </w:rPr>
                      <w:t>CÂMARA DOS DEPUTADOS</w:t>
                    </w:r>
                  </w:p>
                  <w:p w14:paraId="2CCE82B5" w14:textId="77777777" w:rsidR="00046221" w:rsidRDefault="00046221"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1DF592A4" wp14:editId="71076E33">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344D63B7" w14:textId="324041A2" w:rsidR="00046221" w:rsidRDefault="00046221">
    <w:pPr>
      <w:pStyle w:val="Cabs"/>
      <w:jc w:val="right"/>
      <w:rPr>
        <w:rFonts w:ascii="Arial" w:hAnsi="Arial"/>
        <w:b/>
        <w:sz w:val="20"/>
      </w:rPr>
    </w:pPr>
    <w:r w:rsidRPr="005A7A8A">
      <w:rPr>
        <w:rFonts w:ascii="Arial" w:hAnsi="Arial"/>
        <w:b/>
        <w:sz w:val="20"/>
      </w:rPr>
      <w:t>Pregão Eletrônico n.</w:t>
    </w:r>
    <w:r w:rsidR="005A7A8A" w:rsidRPr="005A7A8A">
      <w:rPr>
        <w:rFonts w:ascii="Arial" w:hAnsi="Arial"/>
        <w:b/>
        <w:sz w:val="20"/>
      </w:rPr>
      <w:t xml:space="preserve"> 84</w:t>
    </w:r>
    <w:r w:rsidRPr="005A7A8A">
      <w:rPr>
        <w:rFonts w:ascii="Arial" w:hAnsi="Arial"/>
        <w:b/>
        <w:sz w:val="20"/>
      </w:rPr>
      <w:t>/2020</w:t>
    </w:r>
  </w:p>
  <w:p w14:paraId="17F7371A" w14:textId="77777777" w:rsidR="00046221" w:rsidRDefault="00046221">
    <w:pPr>
      <w:pStyle w:val="Cabealho"/>
      <w:jc w:val="right"/>
      <w:rPr>
        <w:rFonts w:ascii="Arial" w:hAnsi="Arial"/>
      </w:rPr>
    </w:pPr>
    <w:r w:rsidRPr="006A4174">
      <w:rPr>
        <w:rFonts w:ascii="Arial" w:hAnsi="Arial"/>
      </w:rPr>
      <w:t xml:space="preserve">Processo </w:t>
    </w:r>
    <w:r w:rsidRPr="00056B33">
      <w:rPr>
        <w:rFonts w:ascii="Arial" w:hAnsi="Arial"/>
      </w:rPr>
      <w:t>n. 247.433/2020</w:t>
    </w:r>
  </w:p>
  <w:p w14:paraId="0209AF33" w14:textId="77777777" w:rsidR="00046221" w:rsidRDefault="00046221">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08F1CA8"/>
    <w:multiLevelType w:val="hybridMultilevel"/>
    <w:tmpl w:val="5540E8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31ACDEF6"/>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b w:val="0"/>
        <w:i w:val="0"/>
        <w:sz w:val="24"/>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4">
    <w:nsid w:val="04E8708D"/>
    <w:multiLevelType w:val="hybridMultilevel"/>
    <w:tmpl w:val="BA8640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07FC0444"/>
    <w:multiLevelType w:val="multilevel"/>
    <w:tmpl w:val="153C10F8"/>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D0520BF"/>
    <w:multiLevelType w:val="hybridMultilevel"/>
    <w:tmpl w:val="06BE26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F5D0599"/>
    <w:multiLevelType w:val="hybridMultilevel"/>
    <w:tmpl w:val="8982C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21E4592"/>
    <w:multiLevelType w:val="hybridMultilevel"/>
    <w:tmpl w:val="53CE9FA6"/>
    <w:lvl w:ilvl="0" w:tplc="04160017">
      <w:start w:val="1"/>
      <w:numFmt w:val="lowerLetter"/>
      <w:lvlText w:val="%1)"/>
      <w:lvlJc w:val="left"/>
      <w:pPr>
        <w:ind w:left="1113" w:hanging="360"/>
      </w:p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31">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06A2C95"/>
    <w:multiLevelType w:val="hybridMultilevel"/>
    <w:tmpl w:val="96C6A064"/>
    <w:lvl w:ilvl="0" w:tplc="877C431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0A513F4"/>
    <w:multiLevelType w:val="hybridMultilevel"/>
    <w:tmpl w:val="9A38C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6">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8">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361509AB"/>
    <w:multiLevelType w:val="hybridMultilevel"/>
    <w:tmpl w:val="F70626E0"/>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EA7EA0EA">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3A1F6AE7"/>
    <w:multiLevelType w:val="multilevel"/>
    <w:tmpl w:val="6A70CAD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3F7D4F76"/>
    <w:multiLevelType w:val="hybridMultilevel"/>
    <w:tmpl w:val="E82682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5">
    <w:nsid w:val="42190D83"/>
    <w:multiLevelType w:val="hybridMultilevel"/>
    <w:tmpl w:val="F348C8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4A3774D5"/>
    <w:multiLevelType w:val="multilevel"/>
    <w:tmpl w:val="C952D69C"/>
    <w:lvl w:ilvl="0">
      <w:start w:val="5"/>
      <w:numFmt w:val="decimal"/>
      <w:lvlText w:val="%1."/>
      <w:lvlJc w:val="left"/>
      <w:pPr>
        <w:ind w:left="600" w:hanging="600"/>
      </w:pPr>
      <w:rPr>
        <w:rFonts w:hint="default"/>
      </w:rPr>
    </w:lvl>
    <w:lvl w:ilvl="1">
      <w:start w:val="5"/>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CA35F22"/>
    <w:multiLevelType w:val="hybridMultilevel"/>
    <w:tmpl w:val="117C1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CB208DF"/>
    <w:multiLevelType w:val="hybridMultilevel"/>
    <w:tmpl w:val="C284B5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27818CC"/>
    <w:multiLevelType w:val="multilevel"/>
    <w:tmpl w:val="BF50FEDC"/>
    <w:lvl w:ilvl="0">
      <w:start w:val="1"/>
      <w:numFmt w:val="none"/>
      <w:pStyle w:val="Tit1n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578310C1"/>
    <w:multiLevelType w:val="hybridMultilevel"/>
    <w:tmpl w:val="EBACAE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8">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9">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699F36D2"/>
    <w:multiLevelType w:val="hybridMultilevel"/>
    <w:tmpl w:val="267474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nsid w:val="76E45B20"/>
    <w:multiLevelType w:val="hybridMultilevel"/>
    <w:tmpl w:val="1EA4DF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7"/>
  </w:num>
  <w:num w:numId="3">
    <w:abstractNumId w:val="23"/>
  </w:num>
  <w:num w:numId="4">
    <w:abstractNumId w:val="25"/>
  </w:num>
  <w:num w:numId="5">
    <w:abstractNumId w:val="31"/>
  </w:num>
  <w:num w:numId="6">
    <w:abstractNumId w:val="31"/>
  </w:num>
  <w:num w:numId="7">
    <w:abstractNumId w:val="31"/>
  </w:num>
  <w:num w:numId="8">
    <w:abstractNumId w:val="31"/>
  </w:num>
  <w:num w:numId="9">
    <w:abstractNumId w:val="32"/>
  </w:num>
  <w:num w:numId="10">
    <w:abstractNumId w:val="58"/>
  </w:num>
  <w:num w:numId="11">
    <w:abstractNumId w:val="39"/>
  </w:num>
  <w:num w:numId="12">
    <w:abstractNumId w:val="29"/>
  </w:num>
  <w:num w:numId="13">
    <w:abstractNumId w:val="23"/>
  </w:num>
  <w:num w:numId="14">
    <w:abstractNumId w:val="44"/>
  </w:num>
  <w:num w:numId="15">
    <w:abstractNumId w:val="48"/>
  </w:num>
  <w:num w:numId="16">
    <w:abstractNumId w:val="28"/>
  </w:num>
  <w:num w:numId="17">
    <w:abstractNumId w:val="54"/>
  </w:num>
  <w:num w:numId="18">
    <w:abstractNumId w:val="36"/>
  </w:num>
  <w:num w:numId="1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41"/>
  </w:num>
  <w:num w:numId="22">
    <w:abstractNumId w:val="63"/>
  </w:num>
  <w:num w:numId="23">
    <w:abstractNumId w:val="45"/>
  </w:num>
  <w:num w:numId="24">
    <w:abstractNumId w:val="26"/>
  </w:num>
  <w:num w:numId="25">
    <w:abstractNumId w:val="33"/>
  </w:num>
  <w:num w:numId="26">
    <w:abstractNumId w:val="55"/>
  </w:num>
  <w:num w:numId="27">
    <w:abstractNumId w:val="49"/>
  </w:num>
  <w:num w:numId="28">
    <w:abstractNumId w:val="50"/>
  </w:num>
  <w:num w:numId="29">
    <w:abstractNumId w:val="66"/>
  </w:num>
  <w:num w:numId="30">
    <w:abstractNumId w:val="34"/>
  </w:num>
  <w:num w:numId="31">
    <w:abstractNumId w:val="21"/>
  </w:num>
  <w:num w:numId="32">
    <w:abstractNumId w:val="30"/>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64"/>
  </w:num>
  <w:num w:numId="36">
    <w:abstractNumId w:val="61"/>
  </w:num>
  <w:num w:numId="37">
    <w:abstractNumId w:val="47"/>
  </w:num>
  <w:num w:numId="38">
    <w:abstractNumId w:val="43"/>
  </w:num>
  <w:num w:numId="39">
    <w:abstractNumId w:val="24"/>
  </w:num>
  <w:num w:numId="40">
    <w:abstractNumId w:val="2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derlei Almeida Veloso">
    <w15:presenceInfo w15:providerId="AD" w15:userId="S-1-5-21-1195709691-1032145522-1850952788-151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5003"/>
    <w:rsid w:val="00007B7A"/>
    <w:rsid w:val="00011C6E"/>
    <w:rsid w:val="000123E2"/>
    <w:rsid w:val="00014B10"/>
    <w:rsid w:val="0002135C"/>
    <w:rsid w:val="00023AC3"/>
    <w:rsid w:val="00024432"/>
    <w:rsid w:val="00025517"/>
    <w:rsid w:val="000255D2"/>
    <w:rsid w:val="00025894"/>
    <w:rsid w:val="00027905"/>
    <w:rsid w:val="000321B9"/>
    <w:rsid w:val="00043251"/>
    <w:rsid w:val="000461D2"/>
    <w:rsid w:val="00046221"/>
    <w:rsid w:val="000465BD"/>
    <w:rsid w:val="00051426"/>
    <w:rsid w:val="0005450A"/>
    <w:rsid w:val="00054630"/>
    <w:rsid w:val="000567E4"/>
    <w:rsid w:val="00056B33"/>
    <w:rsid w:val="000605B4"/>
    <w:rsid w:val="000608BE"/>
    <w:rsid w:val="00060F85"/>
    <w:rsid w:val="0006151D"/>
    <w:rsid w:val="0006527C"/>
    <w:rsid w:val="0007070B"/>
    <w:rsid w:val="00073D0A"/>
    <w:rsid w:val="0007507E"/>
    <w:rsid w:val="000756AD"/>
    <w:rsid w:val="000759C8"/>
    <w:rsid w:val="000839DC"/>
    <w:rsid w:val="00084438"/>
    <w:rsid w:val="00087803"/>
    <w:rsid w:val="00091F46"/>
    <w:rsid w:val="0009624C"/>
    <w:rsid w:val="00096B7A"/>
    <w:rsid w:val="00097BA9"/>
    <w:rsid w:val="000A1EEF"/>
    <w:rsid w:val="000A3638"/>
    <w:rsid w:val="000A53C2"/>
    <w:rsid w:val="000B217D"/>
    <w:rsid w:val="000B3202"/>
    <w:rsid w:val="000B3AFB"/>
    <w:rsid w:val="000B484E"/>
    <w:rsid w:val="000B4B9C"/>
    <w:rsid w:val="000B4DA8"/>
    <w:rsid w:val="000B50ED"/>
    <w:rsid w:val="000B7423"/>
    <w:rsid w:val="000C2E73"/>
    <w:rsid w:val="000C4219"/>
    <w:rsid w:val="000C66D5"/>
    <w:rsid w:val="000D145E"/>
    <w:rsid w:val="000D3338"/>
    <w:rsid w:val="000D713D"/>
    <w:rsid w:val="000E6FA5"/>
    <w:rsid w:val="000F3543"/>
    <w:rsid w:val="000F7C2E"/>
    <w:rsid w:val="00104B19"/>
    <w:rsid w:val="001067CD"/>
    <w:rsid w:val="0011069B"/>
    <w:rsid w:val="00115F78"/>
    <w:rsid w:val="0011616D"/>
    <w:rsid w:val="001229C7"/>
    <w:rsid w:val="00123520"/>
    <w:rsid w:val="0012453B"/>
    <w:rsid w:val="001266A2"/>
    <w:rsid w:val="00130870"/>
    <w:rsid w:val="001340B7"/>
    <w:rsid w:val="00134318"/>
    <w:rsid w:val="001368CD"/>
    <w:rsid w:val="00147826"/>
    <w:rsid w:val="00151420"/>
    <w:rsid w:val="001526C5"/>
    <w:rsid w:val="0015290C"/>
    <w:rsid w:val="00154481"/>
    <w:rsid w:val="001575AF"/>
    <w:rsid w:val="00157A5F"/>
    <w:rsid w:val="00164FC9"/>
    <w:rsid w:val="001664A2"/>
    <w:rsid w:val="00171E23"/>
    <w:rsid w:val="001727C9"/>
    <w:rsid w:val="001758D8"/>
    <w:rsid w:val="001761DF"/>
    <w:rsid w:val="001762BA"/>
    <w:rsid w:val="00182396"/>
    <w:rsid w:val="001824CD"/>
    <w:rsid w:val="00182B0D"/>
    <w:rsid w:val="001834DA"/>
    <w:rsid w:val="00184D85"/>
    <w:rsid w:val="00185DFD"/>
    <w:rsid w:val="001911AE"/>
    <w:rsid w:val="001A3970"/>
    <w:rsid w:val="001A48CF"/>
    <w:rsid w:val="001A4AD1"/>
    <w:rsid w:val="001A4FFC"/>
    <w:rsid w:val="001A74F0"/>
    <w:rsid w:val="001B0FC4"/>
    <w:rsid w:val="001B38F5"/>
    <w:rsid w:val="001C08F6"/>
    <w:rsid w:val="001C1600"/>
    <w:rsid w:val="001C3F2A"/>
    <w:rsid w:val="001C41CB"/>
    <w:rsid w:val="001C4AAA"/>
    <w:rsid w:val="001C6289"/>
    <w:rsid w:val="001D0083"/>
    <w:rsid w:val="001D0271"/>
    <w:rsid w:val="001D031C"/>
    <w:rsid w:val="001D5010"/>
    <w:rsid w:val="001E3D74"/>
    <w:rsid w:val="001E73AD"/>
    <w:rsid w:val="001F19BE"/>
    <w:rsid w:val="001F5D9F"/>
    <w:rsid w:val="001F73AB"/>
    <w:rsid w:val="001F7BF1"/>
    <w:rsid w:val="00200E5F"/>
    <w:rsid w:val="00201887"/>
    <w:rsid w:val="00205695"/>
    <w:rsid w:val="00205DB7"/>
    <w:rsid w:val="00210E76"/>
    <w:rsid w:val="00212E55"/>
    <w:rsid w:val="002141B2"/>
    <w:rsid w:val="00221563"/>
    <w:rsid w:val="0022478B"/>
    <w:rsid w:val="002260E7"/>
    <w:rsid w:val="002272C3"/>
    <w:rsid w:val="00231B0F"/>
    <w:rsid w:val="00232DF1"/>
    <w:rsid w:val="00233C56"/>
    <w:rsid w:val="00235A18"/>
    <w:rsid w:val="00243446"/>
    <w:rsid w:val="00245C81"/>
    <w:rsid w:val="00246F78"/>
    <w:rsid w:val="00254104"/>
    <w:rsid w:val="00257B0F"/>
    <w:rsid w:val="002640A4"/>
    <w:rsid w:val="00264416"/>
    <w:rsid w:val="00266DF8"/>
    <w:rsid w:val="00272103"/>
    <w:rsid w:val="002740B8"/>
    <w:rsid w:val="0027750F"/>
    <w:rsid w:val="00282ABC"/>
    <w:rsid w:val="00283BA7"/>
    <w:rsid w:val="00283CEC"/>
    <w:rsid w:val="00283E7C"/>
    <w:rsid w:val="00286116"/>
    <w:rsid w:val="0028695E"/>
    <w:rsid w:val="00287613"/>
    <w:rsid w:val="002A0998"/>
    <w:rsid w:val="002A15BA"/>
    <w:rsid w:val="002A683B"/>
    <w:rsid w:val="002B19FE"/>
    <w:rsid w:val="002B3BDB"/>
    <w:rsid w:val="002B3F83"/>
    <w:rsid w:val="002B4BC0"/>
    <w:rsid w:val="002B5E60"/>
    <w:rsid w:val="002C2235"/>
    <w:rsid w:val="002C2F1A"/>
    <w:rsid w:val="002C50BE"/>
    <w:rsid w:val="002D0331"/>
    <w:rsid w:val="002D2603"/>
    <w:rsid w:val="002D5750"/>
    <w:rsid w:val="002D692C"/>
    <w:rsid w:val="002D77E2"/>
    <w:rsid w:val="002E1AED"/>
    <w:rsid w:val="002E2AC0"/>
    <w:rsid w:val="002E3852"/>
    <w:rsid w:val="002F0238"/>
    <w:rsid w:val="002F201D"/>
    <w:rsid w:val="002F2715"/>
    <w:rsid w:val="002F3F4F"/>
    <w:rsid w:val="002F5556"/>
    <w:rsid w:val="002F5936"/>
    <w:rsid w:val="00300771"/>
    <w:rsid w:val="00300A01"/>
    <w:rsid w:val="0030360E"/>
    <w:rsid w:val="00306AD8"/>
    <w:rsid w:val="003103DA"/>
    <w:rsid w:val="00313758"/>
    <w:rsid w:val="00316AAD"/>
    <w:rsid w:val="003200E6"/>
    <w:rsid w:val="003202E6"/>
    <w:rsid w:val="00321ADA"/>
    <w:rsid w:val="00324E8F"/>
    <w:rsid w:val="00332EA2"/>
    <w:rsid w:val="0033391C"/>
    <w:rsid w:val="00334C00"/>
    <w:rsid w:val="00335055"/>
    <w:rsid w:val="003418D4"/>
    <w:rsid w:val="00341D72"/>
    <w:rsid w:val="00344291"/>
    <w:rsid w:val="0034451A"/>
    <w:rsid w:val="00344D36"/>
    <w:rsid w:val="00345A30"/>
    <w:rsid w:val="00352E8C"/>
    <w:rsid w:val="003602F7"/>
    <w:rsid w:val="00361DBC"/>
    <w:rsid w:val="00363CE3"/>
    <w:rsid w:val="00367ED2"/>
    <w:rsid w:val="0037219D"/>
    <w:rsid w:val="00373972"/>
    <w:rsid w:val="00380FF6"/>
    <w:rsid w:val="00382624"/>
    <w:rsid w:val="00391CDB"/>
    <w:rsid w:val="003954CD"/>
    <w:rsid w:val="00397103"/>
    <w:rsid w:val="003A0104"/>
    <w:rsid w:val="003A0394"/>
    <w:rsid w:val="003A1F68"/>
    <w:rsid w:val="003A4AE2"/>
    <w:rsid w:val="003A7818"/>
    <w:rsid w:val="003B2186"/>
    <w:rsid w:val="003B4182"/>
    <w:rsid w:val="003C295E"/>
    <w:rsid w:val="003C33CF"/>
    <w:rsid w:val="003C3B4E"/>
    <w:rsid w:val="003C539F"/>
    <w:rsid w:val="003C687B"/>
    <w:rsid w:val="003C7052"/>
    <w:rsid w:val="003D0A8E"/>
    <w:rsid w:val="003D1A25"/>
    <w:rsid w:val="003D2FC7"/>
    <w:rsid w:val="003E04C7"/>
    <w:rsid w:val="003E1870"/>
    <w:rsid w:val="003E35DF"/>
    <w:rsid w:val="003E5587"/>
    <w:rsid w:val="003E6E12"/>
    <w:rsid w:val="003E7913"/>
    <w:rsid w:val="003F3540"/>
    <w:rsid w:val="003F4A15"/>
    <w:rsid w:val="003F505F"/>
    <w:rsid w:val="003F5088"/>
    <w:rsid w:val="004043D0"/>
    <w:rsid w:val="0041355A"/>
    <w:rsid w:val="004150CA"/>
    <w:rsid w:val="004152ED"/>
    <w:rsid w:val="0041650B"/>
    <w:rsid w:val="00417DF9"/>
    <w:rsid w:val="00421A7A"/>
    <w:rsid w:val="00422224"/>
    <w:rsid w:val="00424E3F"/>
    <w:rsid w:val="0043275D"/>
    <w:rsid w:val="0043357C"/>
    <w:rsid w:val="00443B1F"/>
    <w:rsid w:val="00444F5F"/>
    <w:rsid w:val="00446011"/>
    <w:rsid w:val="00447D08"/>
    <w:rsid w:val="00450A58"/>
    <w:rsid w:val="00452745"/>
    <w:rsid w:val="00452960"/>
    <w:rsid w:val="00453899"/>
    <w:rsid w:val="0045393D"/>
    <w:rsid w:val="00454D3E"/>
    <w:rsid w:val="004563B5"/>
    <w:rsid w:val="00457B28"/>
    <w:rsid w:val="00462184"/>
    <w:rsid w:val="00463568"/>
    <w:rsid w:val="00463E2E"/>
    <w:rsid w:val="00480E18"/>
    <w:rsid w:val="00482E54"/>
    <w:rsid w:val="00483169"/>
    <w:rsid w:val="00485356"/>
    <w:rsid w:val="00486622"/>
    <w:rsid w:val="004925E3"/>
    <w:rsid w:val="00495DCF"/>
    <w:rsid w:val="0049655E"/>
    <w:rsid w:val="004A171F"/>
    <w:rsid w:val="004A5AA9"/>
    <w:rsid w:val="004B09D0"/>
    <w:rsid w:val="004B5F78"/>
    <w:rsid w:val="004C4CE9"/>
    <w:rsid w:val="004C4EAF"/>
    <w:rsid w:val="004D4478"/>
    <w:rsid w:val="004D5C49"/>
    <w:rsid w:val="004E3EB2"/>
    <w:rsid w:val="004E5C37"/>
    <w:rsid w:val="004E6850"/>
    <w:rsid w:val="004F118A"/>
    <w:rsid w:val="004F344A"/>
    <w:rsid w:val="004F4E7C"/>
    <w:rsid w:val="004F69E3"/>
    <w:rsid w:val="00500F05"/>
    <w:rsid w:val="00502640"/>
    <w:rsid w:val="00504DC5"/>
    <w:rsid w:val="00505E0A"/>
    <w:rsid w:val="00505EB3"/>
    <w:rsid w:val="0050636A"/>
    <w:rsid w:val="00507DED"/>
    <w:rsid w:val="00512B0A"/>
    <w:rsid w:val="00517385"/>
    <w:rsid w:val="005179D3"/>
    <w:rsid w:val="00520035"/>
    <w:rsid w:val="00520FF3"/>
    <w:rsid w:val="00521989"/>
    <w:rsid w:val="00522337"/>
    <w:rsid w:val="005226D8"/>
    <w:rsid w:val="005230CB"/>
    <w:rsid w:val="00531C7E"/>
    <w:rsid w:val="005337C4"/>
    <w:rsid w:val="005345B6"/>
    <w:rsid w:val="0054214E"/>
    <w:rsid w:val="0055030B"/>
    <w:rsid w:val="00551544"/>
    <w:rsid w:val="00552CC4"/>
    <w:rsid w:val="00557D61"/>
    <w:rsid w:val="00560966"/>
    <w:rsid w:val="0056168C"/>
    <w:rsid w:val="0056222B"/>
    <w:rsid w:val="00563A25"/>
    <w:rsid w:val="00567CAD"/>
    <w:rsid w:val="00573FA0"/>
    <w:rsid w:val="00574AAC"/>
    <w:rsid w:val="005816FE"/>
    <w:rsid w:val="005830A9"/>
    <w:rsid w:val="00584280"/>
    <w:rsid w:val="00585917"/>
    <w:rsid w:val="005865CF"/>
    <w:rsid w:val="00587AAA"/>
    <w:rsid w:val="005905ED"/>
    <w:rsid w:val="00590CA2"/>
    <w:rsid w:val="0059276B"/>
    <w:rsid w:val="005A3F85"/>
    <w:rsid w:val="005A7A8A"/>
    <w:rsid w:val="005B04D8"/>
    <w:rsid w:val="005B107A"/>
    <w:rsid w:val="005B3F52"/>
    <w:rsid w:val="005B435B"/>
    <w:rsid w:val="005B451B"/>
    <w:rsid w:val="005B78B9"/>
    <w:rsid w:val="005C0673"/>
    <w:rsid w:val="005C2ABC"/>
    <w:rsid w:val="005C53D7"/>
    <w:rsid w:val="005C6780"/>
    <w:rsid w:val="005C701C"/>
    <w:rsid w:val="005C75A7"/>
    <w:rsid w:val="005D181F"/>
    <w:rsid w:val="005D4CAC"/>
    <w:rsid w:val="005D52EF"/>
    <w:rsid w:val="005D5D1A"/>
    <w:rsid w:val="005E196B"/>
    <w:rsid w:val="005E45CC"/>
    <w:rsid w:val="005E4B65"/>
    <w:rsid w:val="005E4C0E"/>
    <w:rsid w:val="005E5113"/>
    <w:rsid w:val="005E5E4E"/>
    <w:rsid w:val="005E760F"/>
    <w:rsid w:val="005E7F4B"/>
    <w:rsid w:val="005F5940"/>
    <w:rsid w:val="005F6D5F"/>
    <w:rsid w:val="005F79B6"/>
    <w:rsid w:val="00600D91"/>
    <w:rsid w:val="00601220"/>
    <w:rsid w:val="00602F8C"/>
    <w:rsid w:val="006031F6"/>
    <w:rsid w:val="00611E1F"/>
    <w:rsid w:val="006134D5"/>
    <w:rsid w:val="00613924"/>
    <w:rsid w:val="0061601B"/>
    <w:rsid w:val="00617BAC"/>
    <w:rsid w:val="00621CE1"/>
    <w:rsid w:val="00631466"/>
    <w:rsid w:val="00633ADE"/>
    <w:rsid w:val="00635C28"/>
    <w:rsid w:val="006364FC"/>
    <w:rsid w:val="00642BBB"/>
    <w:rsid w:val="0064314E"/>
    <w:rsid w:val="00644742"/>
    <w:rsid w:val="0064730E"/>
    <w:rsid w:val="006528D4"/>
    <w:rsid w:val="00653251"/>
    <w:rsid w:val="006545F9"/>
    <w:rsid w:val="00661008"/>
    <w:rsid w:val="00665FAA"/>
    <w:rsid w:val="00666748"/>
    <w:rsid w:val="00677AFA"/>
    <w:rsid w:val="00680AE4"/>
    <w:rsid w:val="00681904"/>
    <w:rsid w:val="00682E4D"/>
    <w:rsid w:val="006839E9"/>
    <w:rsid w:val="006912D4"/>
    <w:rsid w:val="00691C32"/>
    <w:rsid w:val="00693DA3"/>
    <w:rsid w:val="006947B2"/>
    <w:rsid w:val="0069553C"/>
    <w:rsid w:val="006A4174"/>
    <w:rsid w:val="006A41FB"/>
    <w:rsid w:val="006A729B"/>
    <w:rsid w:val="006A79A3"/>
    <w:rsid w:val="006B2583"/>
    <w:rsid w:val="006B2CB7"/>
    <w:rsid w:val="006B33F6"/>
    <w:rsid w:val="006B392F"/>
    <w:rsid w:val="006B4491"/>
    <w:rsid w:val="006C18AA"/>
    <w:rsid w:val="006C2664"/>
    <w:rsid w:val="006C4339"/>
    <w:rsid w:val="006C4EF2"/>
    <w:rsid w:val="006C5693"/>
    <w:rsid w:val="006D124B"/>
    <w:rsid w:val="006D2543"/>
    <w:rsid w:val="006D3529"/>
    <w:rsid w:val="006D474C"/>
    <w:rsid w:val="006D60E5"/>
    <w:rsid w:val="006E237A"/>
    <w:rsid w:val="006E45B0"/>
    <w:rsid w:val="006E7012"/>
    <w:rsid w:val="006E73E7"/>
    <w:rsid w:val="006E7407"/>
    <w:rsid w:val="006E7E36"/>
    <w:rsid w:val="006F127B"/>
    <w:rsid w:val="006F4C13"/>
    <w:rsid w:val="006F533A"/>
    <w:rsid w:val="00700580"/>
    <w:rsid w:val="00700638"/>
    <w:rsid w:val="00700BBB"/>
    <w:rsid w:val="0070693D"/>
    <w:rsid w:val="00707D86"/>
    <w:rsid w:val="00713711"/>
    <w:rsid w:val="007158E7"/>
    <w:rsid w:val="007162BD"/>
    <w:rsid w:val="007179B2"/>
    <w:rsid w:val="00720083"/>
    <w:rsid w:val="00720D60"/>
    <w:rsid w:val="0072435D"/>
    <w:rsid w:val="00724E09"/>
    <w:rsid w:val="00727840"/>
    <w:rsid w:val="00737BFF"/>
    <w:rsid w:val="007434B9"/>
    <w:rsid w:val="00743C9B"/>
    <w:rsid w:val="007452CC"/>
    <w:rsid w:val="007461EB"/>
    <w:rsid w:val="00747942"/>
    <w:rsid w:val="0075058B"/>
    <w:rsid w:val="00751C24"/>
    <w:rsid w:val="0075654F"/>
    <w:rsid w:val="00760AC9"/>
    <w:rsid w:val="007616FB"/>
    <w:rsid w:val="00762F3F"/>
    <w:rsid w:val="00764957"/>
    <w:rsid w:val="00765659"/>
    <w:rsid w:val="00770737"/>
    <w:rsid w:val="007723A4"/>
    <w:rsid w:val="007724CC"/>
    <w:rsid w:val="00776E82"/>
    <w:rsid w:val="00792BE0"/>
    <w:rsid w:val="0079401D"/>
    <w:rsid w:val="007954FC"/>
    <w:rsid w:val="00795629"/>
    <w:rsid w:val="0079592C"/>
    <w:rsid w:val="007A2DF2"/>
    <w:rsid w:val="007A5222"/>
    <w:rsid w:val="007A663C"/>
    <w:rsid w:val="007B0D02"/>
    <w:rsid w:val="007B273F"/>
    <w:rsid w:val="007B524C"/>
    <w:rsid w:val="007B5997"/>
    <w:rsid w:val="007B7526"/>
    <w:rsid w:val="007C26C1"/>
    <w:rsid w:val="007C3AE8"/>
    <w:rsid w:val="007D3ACB"/>
    <w:rsid w:val="007D60FB"/>
    <w:rsid w:val="007E11B0"/>
    <w:rsid w:val="007E28EE"/>
    <w:rsid w:val="007E4040"/>
    <w:rsid w:val="007E5281"/>
    <w:rsid w:val="007F03E2"/>
    <w:rsid w:val="007F210C"/>
    <w:rsid w:val="007F2CB0"/>
    <w:rsid w:val="007F3E23"/>
    <w:rsid w:val="007F57D5"/>
    <w:rsid w:val="007F5A97"/>
    <w:rsid w:val="007F7FB1"/>
    <w:rsid w:val="008011BF"/>
    <w:rsid w:val="00804076"/>
    <w:rsid w:val="00804320"/>
    <w:rsid w:val="00806961"/>
    <w:rsid w:val="00807DF8"/>
    <w:rsid w:val="0081245C"/>
    <w:rsid w:val="00814238"/>
    <w:rsid w:val="00815882"/>
    <w:rsid w:val="008227D0"/>
    <w:rsid w:val="0082298C"/>
    <w:rsid w:val="00824C1F"/>
    <w:rsid w:val="00826A0E"/>
    <w:rsid w:val="00830B41"/>
    <w:rsid w:val="00831EA7"/>
    <w:rsid w:val="00832783"/>
    <w:rsid w:val="008347AC"/>
    <w:rsid w:val="008409DF"/>
    <w:rsid w:val="00845EFC"/>
    <w:rsid w:val="008519C9"/>
    <w:rsid w:val="00855746"/>
    <w:rsid w:val="0085593F"/>
    <w:rsid w:val="008607D6"/>
    <w:rsid w:val="00862A79"/>
    <w:rsid w:val="0086732A"/>
    <w:rsid w:val="00876D07"/>
    <w:rsid w:val="0089386B"/>
    <w:rsid w:val="008A1E55"/>
    <w:rsid w:val="008A58F4"/>
    <w:rsid w:val="008A7FEA"/>
    <w:rsid w:val="008B0089"/>
    <w:rsid w:val="008B4210"/>
    <w:rsid w:val="008B562F"/>
    <w:rsid w:val="008B74A4"/>
    <w:rsid w:val="008C0A40"/>
    <w:rsid w:val="008C255F"/>
    <w:rsid w:val="008C537D"/>
    <w:rsid w:val="008C6FAF"/>
    <w:rsid w:val="008D5C93"/>
    <w:rsid w:val="008E0675"/>
    <w:rsid w:val="008E18ED"/>
    <w:rsid w:val="008E1CA3"/>
    <w:rsid w:val="008E586E"/>
    <w:rsid w:val="008E68B1"/>
    <w:rsid w:val="008E6ABC"/>
    <w:rsid w:val="008F0C4D"/>
    <w:rsid w:val="008F3590"/>
    <w:rsid w:val="008F482D"/>
    <w:rsid w:val="008F7C3E"/>
    <w:rsid w:val="00900B1F"/>
    <w:rsid w:val="00903122"/>
    <w:rsid w:val="00903D40"/>
    <w:rsid w:val="0090483C"/>
    <w:rsid w:val="009102F6"/>
    <w:rsid w:val="00912E08"/>
    <w:rsid w:val="00913EAC"/>
    <w:rsid w:val="00913F1A"/>
    <w:rsid w:val="00914022"/>
    <w:rsid w:val="00916529"/>
    <w:rsid w:val="00917C3A"/>
    <w:rsid w:val="009200E5"/>
    <w:rsid w:val="00921D0F"/>
    <w:rsid w:val="0092610C"/>
    <w:rsid w:val="00926FB9"/>
    <w:rsid w:val="00927560"/>
    <w:rsid w:val="0093112C"/>
    <w:rsid w:val="00934CC8"/>
    <w:rsid w:val="00934D04"/>
    <w:rsid w:val="009353C7"/>
    <w:rsid w:val="00936C1A"/>
    <w:rsid w:val="009402BA"/>
    <w:rsid w:val="00941C93"/>
    <w:rsid w:val="00946D83"/>
    <w:rsid w:val="009534BC"/>
    <w:rsid w:val="00953C76"/>
    <w:rsid w:val="00953CE2"/>
    <w:rsid w:val="00955357"/>
    <w:rsid w:val="0095578F"/>
    <w:rsid w:val="0095618B"/>
    <w:rsid w:val="00956DDC"/>
    <w:rsid w:val="0096027F"/>
    <w:rsid w:val="00964FD0"/>
    <w:rsid w:val="00966600"/>
    <w:rsid w:val="00971226"/>
    <w:rsid w:val="00972760"/>
    <w:rsid w:val="0097340F"/>
    <w:rsid w:val="00975721"/>
    <w:rsid w:val="00982825"/>
    <w:rsid w:val="00982AD9"/>
    <w:rsid w:val="00983F6E"/>
    <w:rsid w:val="00985346"/>
    <w:rsid w:val="00987535"/>
    <w:rsid w:val="0099013E"/>
    <w:rsid w:val="009906BB"/>
    <w:rsid w:val="009908F3"/>
    <w:rsid w:val="00993BEE"/>
    <w:rsid w:val="0099630A"/>
    <w:rsid w:val="00997880"/>
    <w:rsid w:val="009A0094"/>
    <w:rsid w:val="009A1317"/>
    <w:rsid w:val="009A1E4B"/>
    <w:rsid w:val="009A28AE"/>
    <w:rsid w:val="009A3D86"/>
    <w:rsid w:val="009A3E6C"/>
    <w:rsid w:val="009A3FE7"/>
    <w:rsid w:val="009A4116"/>
    <w:rsid w:val="009A5A25"/>
    <w:rsid w:val="009B2929"/>
    <w:rsid w:val="009B4939"/>
    <w:rsid w:val="009B72EC"/>
    <w:rsid w:val="009C056B"/>
    <w:rsid w:val="009C4807"/>
    <w:rsid w:val="009C5988"/>
    <w:rsid w:val="009D4A27"/>
    <w:rsid w:val="009D5C2B"/>
    <w:rsid w:val="009E06C9"/>
    <w:rsid w:val="009E0BB0"/>
    <w:rsid w:val="009E2C4E"/>
    <w:rsid w:val="009E330A"/>
    <w:rsid w:val="009E4011"/>
    <w:rsid w:val="009E4C8B"/>
    <w:rsid w:val="009E532D"/>
    <w:rsid w:val="009E6A95"/>
    <w:rsid w:val="009F0620"/>
    <w:rsid w:val="009F47E8"/>
    <w:rsid w:val="009F49BC"/>
    <w:rsid w:val="009F7402"/>
    <w:rsid w:val="009F77C2"/>
    <w:rsid w:val="00A055D1"/>
    <w:rsid w:val="00A06CBE"/>
    <w:rsid w:val="00A1166C"/>
    <w:rsid w:val="00A12DEC"/>
    <w:rsid w:val="00A173F1"/>
    <w:rsid w:val="00A25A6A"/>
    <w:rsid w:val="00A25B29"/>
    <w:rsid w:val="00A33544"/>
    <w:rsid w:val="00A33F48"/>
    <w:rsid w:val="00A37426"/>
    <w:rsid w:val="00A4247D"/>
    <w:rsid w:val="00A444C3"/>
    <w:rsid w:val="00A44BD2"/>
    <w:rsid w:val="00A47CCB"/>
    <w:rsid w:val="00A51AFD"/>
    <w:rsid w:val="00A60269"/>
    <w:rsid w:val="00A64E7E"/>
    <w:rsid w:val="00A70DC9"/>
    <w:rsid w:val="00A72503"/>
    <w:rsid w:val="00A72D7C"/>
    <w:rsid w:val="00A73E64"/>
    <w:rsid w:val="00A75993"/>
    <w:rsid w:val="00A7726C"/>
    <w:rsid w:val="00A77CC5"/>
    <w:rsid w:val="00A80898"/>
    <w:rsid w:val="00A8367F"/>
    <w:rsid w:val="00A838FF"/>
    <w:rsid w:val="00A83AC7"/>
    <w:rsid w:val="00A84EEE"/>
    <w:rsid w:val="00A90740"/>
    <w:rsid w:val="00A92FD1"/>
    <w:rsid w:val="00A93CAE"/>
    <w:rsid w:val="00A94343"/>
    <w:rsid w:val="00A95120"/>
    <w:rsid w:val="00AA1002"/>
    <w:rsid w:val="00AA16BB"/>
    <w:rsid w:val="00AA22E4"/>
    <w:rsid w:val="00AA6DC4"/>
    <w:rsid w:val="00AB0D4E"/>
    <w:rsid w:val="00AB2E30"/>
    <w:rsid w:val="00AB5D44"/>
    <w:rsid w:val="00AC096E"/>
    <w:rsid w:val="00AC6D1E"/>
    <w:rsid w:val="00AD088F"/>
    <w:rsid w:val="00AD2857"/>
    <w:rsid w:val="00AD3C3F"/>
    <w:rsid w:val="00AD3E29"/>
    <w:rsid w:val="00AE03BF"/>
    <w:rsid w:val="00AE2E82"/>
    <w:rsid w:val="00AE7DF1"/>
    <w:rsid w:val="00AF01E6"/>
    <w:rsid w:val="00AF36E6"/>
    <w:rsid w:val="00AF739A"/>
    <w:rsid w:val="00B01030"/>
    <w:rsid w:val="00B03B50"/>
    <w:rsid w:val="00B06146"/>
    <w:rsid w:val="00B066EB"/>
    <w:rsid w:val="00B068FB"/>
    <w:rsid w:val="00B111C8"/>
    <w:rsid w:val="00B113CA"/>
    <w:rsid w:val="00B136EF"/>
    <w:rsid w:val="00B14DA5"/>
    <w:rsid w:val="00B16DA2"/>
    <w:rsid w:val="00B21E70"/>
    <w:rsid w:val="00B2289E"/>
    <w:rsid w:val="00B229DF"/>
    <w:rsid w:val="00B24746"/>
    <w:rsid w:val="00B24BC8"/>
    <w:rsid w:val="00B35792"/>
    <w:rsid w:val="00B4197D"/>
    <w:rsid w:val="00B529B8"/>
    <w:rsid w:val="00B54424"/>
    <w:rsid w:val="00B573D5"/>
    <w:rsid w:val="00B63348"/>
    <w:rsid w:val="00B6543F"/>
    <w:rsid w:val="00B65680"/>
    <w:rsid w:val="00B66E96"/>
    <w:rsid w:val="00B67E19"/>
    <w:rsid w:val="00B7049F"/>
    <w:rsid w:val="00B7129E"/>
    <w:rsid w:val="00B71710"/>
    <w:rsid w:val="00B75AD8"/>
    <w:rsid w:val="00B82D41"/>
    <w:rsid w:val="00B84ECE"/>
    <w:rsid w:val="00B856AA"/>
    <w:rsid w:val="00B85871"/>
    <w:rsid w:val="00B87EC3"/>
    <w:rsid w:val="00B90D48"/>
    <w:rsid w:val="00B92D5B"/>
    <w:rsid w:val="00B93740"/>
    <w:rsid w:val="00B941D7"/>
    <w:rsid w:val="00B94E46"/>
    <w:rsid w:val="00B96344"/>
    <w:rsid w:val="00BA05F3"/>
    <w:rsid w:val="00BA1982"/>
    <w:rsid w:val="00BA3C5A"/>
    <w:rsid w:val="00BA40ED"/>
    <w:rsid w:val="00BA58AB"/>
    <w:rsid w:val="00BA5FF3"/>
    <w:rsid w:val="00BA6716"/>
    <w:rsid w:val="00BA6E00"/>
    <w:rsid w:val="00BB2C65"/>
    <w:rsid w:val="00BB2F33"/>
    <w:rsid w:val="00BB3492"/>
    <w:rsid w:val="00BB7052"/>
    <w:rsid w:val="00BC3140"/>
    <w:rsid w:val="00BC3B1B"/>
    <w:rsid w:val="00BD4787"/>
    <w:rsid w:val="00BF326C"/>
    <w:rsid w:val="00BF378A"/>
    <w:rsid w:val="00BF60D2"/>
    <w:rsid w:val="00BF69C9"/>
    <w:rsid w:val="00C01254"/>
    <w:rsid w:val="00C100FE"/>
    <w:rsid w:val="00C1080F"/>
    <w:rsid w:val="00C11206"/>
    <w:rsid w:val="00C137DB"/>
    <w:rsid w:val="00C13829"/>
    <w:rsid w:val="00C15154"/>
    <w:rsid w:val="00C24F13"/>
    <w:rsid w:val="00C338DD"/>
    <w:rsid w:val="00C3422A"/>
    <w:rsid w:val="00C357AB"/>
    <w:rsid w:val="00C3702D"/>
    <w:rsid w:val="00C4006C"/>
    <w:rsid w:val="00C414D5"/>
    <w:rsid w:val="00C45697"/>
    <w:rsid w:val="00C47061"/>
    <w:rsid w:val="00C517FB"/>
    <w:rsid w:val="00C56D82"/>
    <w:rsid w:val="00C63AD3"/>
    <w:rsid w:val="00C67E90"/>
    <w:rsid w:val="00C700A5"/>
    <w:rsid w:val="00C70D9E"/>
    <w:rsid w:val="00C72063"/>
    <w:rsid w:val="00C72617"/>
    <w:rsid w:val="00C7261C"/>
    <w:rsid w:val="00C76DB3"/>
    <w:rsid w:val="00C77124"/>
    <w:rsid w:val="00C77C2C"/>
    <w:rsid w:val="00C81907"/>
    <w:rsid w:val="00C8421F"/>
    <w:rsid w:val="00C85A18"/>
    <w:rsid w:val="00C86987"/>
    <w:rsid w:val="00C87AC7"/>
    <w:rsid w:val="00C90C3E"/>
    <w:rsid w:val="00C95500"/>
    <w:rsid w:val="00C95615"/>
    <w:rsid w:val="00C960AB"/>
    <w:rsid w:val="00C97677"/>
    <w:rsid w:val="00CA1C23"/>
    <w:rsid w:val="00CA232F"/>
    <w:rsid w:val="00CA31B0"/>
    <w:rsid w:val="00CB5708"/>
    <w:rsid w:val="00CB6410"/>
    <w:rsid w:val="00CC17F5"/>
    <w:rsid w:val="00CC29D5"/>
    <w:rsid w:val="00CC440A"/>
    <w:rsid w:val="00CC5BC1"/>
    <w:rsid w:val="00CC7BF7"/>
    <w:rsid w:val="00CD0EDC"/>
    <w:rsid w:val="00CD108B"/>
    <w:rsid w:val="00CD229D"/>
    <w:rsid w:val="00CD4A6A"/>
    <w:rsid w:val="00CD782E"/>
    <w:rsid w:val="00CE1AE0"/>
    <w:rsid w:val="00CE312B"/>
    <w:rsid w:val="00CE57A0"/>
    <w:rsid w:val="00CE5EE9"/>
    <w:rsid w:val="00CE622B"/>
    <w:rsid w:val="00CF173C"/>
    <w:rsid w:val="00CF7182"/>
    <w:rsid w:val="00CF7369"/>
    <w:rsid w:val="00D05DB7"/>
    <w:rsid w:val="00D12858"/>
    <w:rsid w:val="00D202B7"/>
    <w:rsid w:val="00D2648B"/>
    <w:rsid w:val="00D342CA"/>
    <w:rsid w:val="00D5030C"/>
    <w:rsid w:val="00D539DB"/>
    <w:rsid w:val="00D56A36"/>
    <w:rsid w:val="00D56E4B"/>
    <w:rsid w:val="00D62BCA"/>
    <w:rsid w:val="00D75C0E"/>
    <w:rsid w:val="00D7703A"/>
    <w:rsid w:val="00D771E3"/>
    <w:rsid w:val="00D77FC4"/>
    <w:rsid w:val="00D87325"/>
    <w:rsid w:val="00D92ECA"/>
    <w:rsid w:val="00D93B41"/>
    <w:rsid w:val="00D93DA1"/>
    <w:rsid w:val="00D95012"/>
    <w:rsid w:val="00D9609A"/>
    <w:rsid w:val="00D96CB4"/>
    <w:rsid w:val="00DA1278"/>
    <w:rsid w:val="00DA20FB"/>
    <w:rsid w:val="00DA2B13"/>
    <w:rsid w:val="00DA412F"/>
    <w:rsid w:val="00DA526B"/>
    <w:rsid w:val="00DA639F"/>
    <w:rsid w:val="00DA6D3C"/>
    <w:rsid w:val="00DB2C14"/>
    <w:rsid w:val="00DB2DBB"/>
    <w:rsid w:val="00DB4834"/>
    <w:rsid w:val="00DB54AD"/>
    <w:rsid w:val="00DB6983"/>
    <w:rsid w:val="00DC0ED5"/>
    <w:rsid w:val="00DC3E5C"/>
    <w:rsid w:val="00DC5A0A"/>
    <w:rsid w:val="00DD31BF"/>
    <w:rsid w:val="00DD63A2"/>
    <w:rsid w:val="00DD67F2"/>
    <w:rsid w:val="00DE14AC"/>
    <w:rsid w:val="00DE160E"/>
    <w:rsid w:val="00DE3D27"/>
    <w:rsid w:val="00DE5EC5"/>
    <w:rsid w:val="00DE7D99"/>
    <w:rsid w:val="00DF076D"/>
    <w:rsid w:val="00DF5FD4"/>
    <w:rsid w:val="00E0361A"/>
    <w:rsid w:val="00E06B3F"/>
    <w:rsid w:val="00E07195"/>
    <w:rsid w:val="00E10130"/>
    <w:rsid w:val="00E116E1"/>
    <w:rsid w:val="00E14EB9"/>
    <w:rsid w:val="00E20DBB"/>
    <w:rsid w:val="00E21FD5"/>
    <w:rsid w:val="00E23DD3"/>
    <w:rsid w:val="00E25D0C"/>
    <w:rsid w:val="00E3115C"/>
    <w:rsid w:val="00E32FCC"/>
    <w:rsid w:val="00E36E9E"/>
    <w:rsid w:val="00E422DA"/>
    <w:rsid w:val="00E4664B"/>
    <w:rsid w:val="00E46F2F"/>
    <w:rsid w:val="00E50EA1"/>
    <w:rsid w:val="00E53C99"/>
    <w:rsid w:val="00E54189"/>
    <w:rsid w:val="00E561B7"/>
    <w:rsid w:val="00E57763"/>
    <w:rsid w:val="00E60504"/>
    <w:rsid w:val="00E61B14"/>
    <w:rsid w:val="00E63B08"/>
    <w:rsid w:val="00E656C4"/>
    <w:rsid w:val="00E702D3"/>
    <w:rsid w:val="00E71CDE"/>
    <w:rsid w:val="00E72AA5"/>
    <w:rsid w:val="00E74913"/>
    <w:rsid w:val="00E7531E"/>
    <w:rsid w:val="00E806EE"/>
    <w:rsid w:val="00E81707"/>
    <w:rsid w:val="00E96220"/>
    <w:rsid w:val="00EA0F06"/>
    <w:rsid w:val="00EA219B"/>
    <w:rsid w:val="00EB36F2"/>
    <w:rsid w:val="00EB5681"/>
    <w:rsid w:val="00EB635B"/>
    <w:rsid w:val="00EB67F4"/>
    <w:rsid w:val="00EC335C"/>
    <w:rsid w:val="00EC4A9A"/>
    <w:rsid w:val="00ED036E"/>
    <w:rsid w:val="00ED122A"/>
    <w:rsid w:val="00ED316E"/>
    <w:rsid w:val="00ED4E1C"/>
    <w:rsid w:val="00ED5B80"/>
    <w:rsid w:val="00EE4978"/>
    <w:rsid w:val="00EE5831"/>
    <w:rsid w:val="00EE6865"/>
    <w:rsid w:val="00EF21A6"/>
    <w:rsid w:val="00EF59E5"/>
    <w:rsid w:val="00EF66DB"/>
    <w:rsid w:val="00F009C0"/>
    <w:rsid w:val="00F02F21"/>
    <w:rsid w:val="00F032DD"/>
    <w:rsid w:val="00F042CB"/>
    <w:rsid w:val="00F10644"/>
    <w:rsid w:val="00F20805"/>
    <w:rsid w:val="00F243FA"/>
    <w:rsid w:val="00F30B50"/>
    <w:rsid w:val="00F3261A"/>
    <w:rsid w:val="00F34A7F"/>
    <w:rsid w:val="00F34E08"/>
    <w:rsid w:val="00F41A51"/>
    <w:rsid w:val="00F43FC7"/>
    <w:rsid w:val="00F504F8"/>
    <w:rsid w:val="00F5336A"/>
    <w:rsid w:val="00F537A4"/>
    <w:rsid w:val="00F54050"/>
    <w:rsid w:val="00F54221"/>
    <w:rsid w:val="00F543A8"/>
    <w:rsid w:val="00F61A81"/>
    <w:rsid w:val="00F61D37"/>
    <w:rsid w:val="00F656AA"/>
    <w:rsid w:val="00F70C05"/>
    <w:rsid w:val="00F74FA4"/>
    <w:rsid w:val="00F75382"/>
    <w:rsid w:val="00F779D0"/>
    <w:rsid w:val="00F86114"/>
    <w:rsid w:val="00F93E1E"/>
    <w:rsid w:val="00F95438"/>
    <w:rsid w:val="00F97E63"/>
    <w:rsid w:val="00FA19DF"/>
    <w:rsid w:val="00FA29E1"/>
    <w:rsid w:val="00FA3E91"/>
    <w:rsid w:val="00FA4114"/>
    <w:rsid w:val="00FA4462"/>
    <w:rsid w:val="00FA7CC0"/>
    <w:rsid w:val="00FB323F"/>
    <w:rsid w:val="00FB6B72"/>
    <w:rsid w:val="00FC21B1"/>
    <w:rsid w:val="00FD1C1A"/>
    <w:rsid w:val="00FD25D4"/>
    <w:rsid w:val="00FD2761"/>
    <w:rsid w:val="00FE060A"/>
    <w:rsid w:val="00FE2E61"/>
    <w:rsid w:val="00FE463A"/>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paragraph" w:customStyle="1" w:styleId="Tit1nSub">
    <w:name w:val="Tit1nSub"/>
    <w:rsid w:val="0064314E"/>
    <w:pPr>
      <w:numPr>
        <w:numId w:val="33"/>
      </w:numPr>
      <w:spacing w:before="60" w:after="60"/>
      <w:jc w:val="center"/>
    </w:pPr>
    <w:rPr>
      <w:rFonts w:ascii="Arial" w:eastAsia="Calibri" w:hAnsi="Arial" w:cs="Arial"/>
      <w:b/>
      <w:caps/>
      <w:sz w:val="24"/>
      <w:szCs w:val="24"/>
      <w:lang w:eastAsia="en-US"/>
    </w:rPr>
  </w:style>
  <w:style w:type="paragraph" w:styleId="Recuodecorpodetexto2">
    <w:name w:val="Body Text Indent 2"/>
    <w:basedOn w:val="Normal"/>
    <w:link w:val="Recuodecorpodetexto2Char"/>
    <w:uiPriority w:val="99"/>
    <w:unhideWhenUsed/>
    <w:rsid w:val="00975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pPr>
    <w:rPr>
      <w:rFonts w:ascii="Arial" w:hAnsi="Arial"/>
      <w:sz w:val="24"/>
    </w:rPr>
  </w:style>
  <w:style w:type="character" w:customStyle="1" w:styleId="Recuodecorpodetexto2Char">
    <w:name w:val="Recuo de corpo de texto 2 Char"/>
    <w:basedOn w:val="Fontepargpadro"/>
    <w:link w:val="Recuodecorpodetexto2"/>
    <w:uiPriority w:val="99"/>
    <w:rsid w:val="00975721"/>
    <w:rPr>
      <w:rFonts w:ascii="Arial" w:hAnsi="Arial"/>
      <w:sz w:val="24"/>
    </w:rPr>
  </w:style>
  <w:style w:type="character" w:styleId="Refdecomentrio">
    <w:name w:val="annotation reference"/>
    <w:basedOn w:val="Fontepargpadro"/>
    <w:uiPriority w:val="99"/>
    <w:semiHidden/>
    <w:unhideWhenUsed/>
    <w:rsid w:val="001A74F0"/>
    <w:rPr>
      <w:sz w:val="16"/>
      <w:szCs w:val="16"/>
    </w:rPr>
  </w:style>
  <w:style w:type="paragraph" w:styleId="Assuntodocomentrio">
    <w:name w:val="annotation subject"/>
    <w:basedOn w:val="Textodecomentrio"/>
    <w:next w:val="Textodecomentrio"/>
    <w:link w:val="AssuntodocomentrioChar"/>
    <w:uiPriority w:val="99"/>
    <w:semiHidden/>
    <w:unhideWhenUsed/>
    <w:rsid w:val="001A74F0"/>
    <w:rPr>
      <w:b/>
      <w:bCs/>
    </w:rPr>
  </w:style>
  <w:style w:type="character" w:customStyle="1" w:styleId="AssuntodocomentrioChar">
    <w:name w:val="Assunto do comentário Char"/>
    <w:basedOn w:val="TextodecomentrioChar"/>
    <w:link w:val="Assuntodocomentrio"/>
    <w:uiPriority w:val="99"/>
    <w:semiHidden/>
    <w:rsid w:val="001A74F0"/>
    <w:rPr>
      <w:b/>
      <w:bCs/>
    </w:rPr>
  </w:style>
  <w:style w:type="paragraph" w:styleId="NormalWeb">
    <w:name w:val="Normal (Web)"/>
    <w:basedOn w:val="Normal"/>
    <w:uiPriority w:val="99"/>
    <w:semiHidden/>
    <w:unhideWhenUsed/>
    <w:rsid w:val="005E5113"/>
    <w:rPr>
      <w:rFonts w:eastAsiaTheme="minorHAnsi"/>
      <w:sz w:val="24"/>
      <w:szCs w:val="24"/>
    </w:rPr>
  </w:style>
  <w:style w:type="character" w:customStyle="1" w:styleId="WW8Num3z1">
    <w:name w:val="WW8Num3z1"/>
    <w:rsid w:val="00046221"/>
    <w:rPr>
      <w:rFonts w:ascii="Times New Roman" w:hAnsi="Times New Roman"/>
      <w:b w:val="0"/>
      <w:i w:val="0"/>
      <w:color w:val="auto"/>
      <w:sz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paragraph" w:customStyle="1" w:styleId="Tit1nSub">
    <w:name w:val="Tit1nSub"/>
    <w:rsid w:val="0064314E"/>
    <w:pPr>
      <w:numPr>
        <w:numId w:val="33"/>
      </w:numPr>
      <w:spacing w:before="60" w:after="60"/>
      <w:jc w:val="center"/>
    </w:pPr>
    <w:rPr>
      <w:rFonts w:ascii="Arial" w:eastAsia="Calibri" w:hAnsi="Arial" w:cs="Arial"/>
      <w:b/>
      <w:caps/>
      <w:sz w:val="24"/>
      <w:szCs w:val="24"/>
      <w:lang w:eastAsia="en-US"/>
    </w:rPr>
  </w:style>
  <w:style w:type="paragraph" w:styleId="Recuodecorpodetexto2">
    <w:name w:val="Body Text Indent 2"/>
    <w:basedOn w:val="Normal"/>
    <w:link w:val="Recuodecorpodetexto2Char"/>
    <w:uiPriority w:val="99"/>
    <w:unhideWhenUsed/>
    <w:rsid w:val="00975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pPr>
    <w:rPr>
      <w:rFonts w:ascii="Arial" w:hAnsi="Arial"/>
      <w:sz w:val="24"/>
    </w:rPr>
  </w:style>
  <w:style w:type="character" w:customStyle="1" w:styleId="Recuodecorpodetexto2Char">
    <w:name w:val="Recuo de corpo de texto 2 Char"/>
    <w:basedOn w:val="Fontepargpadro"/>
    <w:link w:val="Recuodecorpodetexto2"/>
    <w:uiPriority w:val="99"/>
    <w:rsid w:val="00975721"/>
    <w:rPr>
      <w:rFonts w:ascii="Arial" w:hAnsi="Arial"/>
      <w:sz w:val="24"/>
    </w:rPr>
  </w:style>
  <w:style w:type="character" w:styleId="Refdecomentrio">
    <w:name w:val="annotation reference"/>
    <w:basedOn w:val="Fontepargpadro"/>
    <w:uiPriority w:val="99"/>
    <w:semiHidden/>
    <w:unhideWhenUsed/>
    <w:rsid w:val="001A74F0"/>
    <w:rPr>
      <w:sz w:val="16"/>
      <w:szCs w:val="16"/>
    </w:rPr>
  </w:style>
  <w:style w:type="paragraph" w:styleId="Assuntodocomentrio">
    <w:name w:val="annotation subject"/>
    <w:basedOn w:val="Textodecomentrio"/>
    <w:next w:val="Textodecomentrio"/>
    <w:link w:val="AssuntodocomentrioChar"/>
    <w:uiPriority w:val="99"/>
    <w:semiHidden/>
    <w:unhideWhenUsed/>
    <w:rsid w:val="001A74F0"/>
    <w:rPr>
      <w:b/>
      <w:bCs/>
    </w:rPr>
  </w:style>
  <w:style w:type="character" w:customStyle="1" w:styleId="AssuntodocomentrioChar">
    <w:name w:val="Assunto do comentário Char"/>
    <w:basedOn w:val="TextodecomentrioChar"/>
    <w:link w:val="Assuntodocomentrio"/>
    <w:uiPriority w:val="99"/>
    <w:semiHidden/>
    <w:rsid w:val="001A74F0"/>
    <w:rPr>
      <w:b/>
      <w:bCs/>
    </w:rPr>
  </w:style>
  <w:style w:type="paragraph" w:styleId="NormalWeb">
    <w:name w:val="Normal (Web)"/>
    <w:basedOn w:val="Normal"/>
    <w:uiPriority w:val="99"/>
    <w:semiHidden/>
    <w:unhideWhenUsed/>
    <w:rsid w:val="005E5113"/>
    <w:rPr>
      <w:rFonts w:eastAsiaTheme="minorHAnsi"/>
      <w:sz w:val="24"/>
      <w:szCs w:val="24"/>
    </w:rPr>
  </w:style>
  <w:style w:type="character" w:customStyle="1" w:styleId="WW8Num3z1">
    <w:name w:val="WW8Num3z1"/>
    <w:rsid w:val="00046221"/>
    <w:rPr>
      <w:rFonts w:ascii="Times New Roman" w:hAnsi="Times New Roman"/>
      <w:b w:val="0"/>
      <w:i w:val="0"/>
      <w:color w:val="auto"/>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553149758">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DD8D-F4E9-415B-8329-9591075E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14000</Words>
  <Characters>80015</Characters>
  <Application>Microsoft Office Word</Application>
  <DocSecurity>0</DocSecurity>
  <Lines>666</Lines>
  <Paragraphs>187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93828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4</cp:revision>
  <cp:lastPrinted>2020-07-24T17:47:00Z</cp:lastPrinted>
  <dcterms:created xsi:type="dcterms:W3CDTF">2020-07-22T22:14:00Z</dcterms:created>
  <dcterms:modified xsi:type="dcterms:W3CDTF">2020-07-27T19:10:00Z</dcterms:modified>
</cp:coreProperties>
</file>