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78"/>
        <w:gridCol w:w="5074"/>
      </w:tblGrid>
      <w:tr w:rsidR="00B54424" w:rsidRPr="00B54424" w:rsidTr="008E6ABC">
        <w:trPr>
          <w:jc w:val="center"/>
        </w:trPr>
        <w:tc>
          <w:tcPr>
            <w:tcW w:w="10207" w:type="dxa"/>
            <w:gridSpan w:val="3"/>
          </w:tcPr>
          <w:p w:rsidR="00B54424" w:rsidRPr="00B54424" w:rsidRDefault="00B54424" w:rsidP="00764B7F">
            <w:pPr>
              <w:jc w:val="center"/>
              <w:rPr>
                <w:rFonts w:ascii="Calibri Light" w:hAnsi="Calibri Light"/>
                <w:sz w:val="24"/>
                <w:szCs w:val="24"/>
              </w:rPr>
            </w:pPr>
            <w:r w:rsidRPr="00B54424">
              <w:rPr>
                <w:rFonts w:asciiTheme="minorHAnsi" w:eastAsia="Calibri" w:hAnsiTheme="minorHAnsi"/>
                <w:szCs w:val="24"/>
                <w:lang w:eastAsia="en-US"/>
              </w:rPr>
              <w:br w:type="page"/>
            </w:r>
            <w:r w:rsidRPr="00764B7F">
              <w:rPr>
                <w:rFonts w:ascii="Arial" w:hAnsi="Arial"/>
                <w:b/>
                <w:sz w:val="24"/>
              </w:rPr>
              <w:t xml:space="preserve">EDITAL DO PREGÃO ELETRÔNICO </w:t>
            </w:r>
            <w:r w:rsidR="001A4AD1" w:rsidRPr="00764B7F">
              <w:rPr>
                <w:rFonts w:ascii="Arial" w:hAnsi="Arial"/>
                <w:b/>
                <w:sz w:val="24"/>
              </w:rPr>
              <w:t>N.</w:t>
            </w:r>
            <w:r w:rsidR="00764B7F" w:rsidRPr="00764B7F">
              <w:rPr>
                <w:rFonts w:ascii="Arial" w:hAnsi="Arial"/>
                <w:b/>
                <w:sz w:val="24"/>
              </w:rPr>
              <w:t xml:space="preserve"> 79</w:t>
            </w:r>
            <w:r w:rsidR="001A4AD1" w:rsidRPr="00764B7F">
              <w:rPr>
                <w:rFonts w:ascii="Arial" w:hAnsi="Arial"/>
                <w:b/>
                <w:sz w:val="24"/>
              </w:rPr>
              <w:t>/</w:t>
            </w:r>
            <w:r w:rsidR="0072435D" w:rsidRPr="00764B7F">
              <w:rPr>
                <w:rFonts w:ascii="Arial" w:hAnsi="Arial"/>
                <w:b/>
                <w:sz w:val="24"/>
              </w:rPr>
              <w:t>20</w:t>
            </w:r>
          </w:p>
        </w:tc>
      </w:tr>
      <w:tr w:rsidR="00B54424" w:rsidRPr="00B54424" w:rsidTr="002B3F83">
        <w:trPr>
          <w:jc w:val="center"/>
        </w:trPr>
        <w:tc>
          <w:tcPr>
            <w:tcW w:w="1555"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A72902" w:rsidRDefault="0041650B" w:rsidP="0066511B">
            <w:pPr>
              <w:jc w:val="both"/>
              <w:rPr>
                <w:rFonts w:ascii="Arial" w:eastAsia="Calibri" w:hAnsi="Arial" w:cs="Arial"/>
                <w:szCs w:val="24"/>
                <w:lang w:eastAsia="en-US"/>
              </w:rPr>
            </w:pPr>
            <w:r w:rsidRPr="003A4176">
              <w:rPr>
                <w:rFonts w:ascii="Arial" w:hAnsi="Arial" w:cs="Arial"/>
                <w:sz w:val="24"/>
              </w:rPr>
              <w:t xml:space="preserve">Prestação de serviços de </w:t>
            </w:r>
            <w:r w:rsidR="004E289D" w:rsidRPr="003A4176">
              <w:rPr>
                <w:rFonts w:ascii="Arial" w:hAnsi="Arial" w:cs="Arial"/>
                <w:sz w:val="24"/>
              </w:rPr>
              <w:t>instalação de sistema de detecção e alarme de incêndio</w:t>
            </w:r>
            <w:r w:rsidR="00AA024C" w:rsidRPr="003A4176">
              <w:rPr>
                <w:rFonts w:ascii="Arial" w:hAnsi="Arial" w:cs="Arial"/>
                <w:sz w:val="24"/>
              </w:rPr>
              <w:t xml:space="preserve">, </w:t>
            </w:r>
            <w:r w:rsidR="004E289D" w:rsidRPr="003A4176">
              <w:rPr>
                <w:rFonts w:ascii="Arial" w:hAnsi="Arial" w:cs="Arial"/>
                <w:sz w:val="24"/>
              </w:rPr>
              <w:t xml:space="preserve">incluindo </w:t>
            </w:r>
            <w:r w:rsidR="00AA024C" w:rsidRPr="003A4176">
              <w:rPr>
                <w:rFonts w:ascii="Arial" w:hAnsi="Arial" w:cs="Arial"/>
                <w:sz w:val="24"/>
              </w:rPr>
              <w:t xml:space="preserve">fornecimento de equipamentos, materiais, ativação, </w:t>
            </w:r>
            <w:r w:rsidR="004E289D" w:rsidRPr="003A4176">
              <w:rPr>
                <w:rFonts w:ascii="Arial" w:hAnsi="Arial" w:cs="Arial"/>
                <w:sz w:val="24"/>
              </w:rPr>
              <w:t xml:space="preserve">testes e garantia de funcionamento </w:t>
            </w:r>
            <w:r w:rsidR="008D2A1B" w:rsidRPr="003A4176">
              <w:rPr>
                <w:rFonts w:ascii="Arial" w:hAnsi="Arial" w:cs="Arial"/>
                <w:sz w:val="24"/>
              </w:rPr>
              <w:t>pelo período de 12 (doze) meses</w:t>
            </w:r>
            <w:r w:rsidR="004E289D" w:rsidRPr="00A72902">
              <w:rPr>
                <w:rFonts w:ascii="Arial" w:hAnsi="Arial" w:cs="Arial"/>
                <w:sz w:val="24"/>
              </w:rPr>
              <w:t>.</w:t>
            </w:r>
          </w:p>
        </w:tc>
      </w:tr>
      <w:tr w:rsidR="00B54424" w:rsidRPr="00B54424" w:rsidTr="008E6ABC">
        <w:trPr>
          <w:trHeight w:val="417"/>
          <w:jc w:val="center"/>
        </w:trPr>
        <w:tc>
          <w:tcPr>
            <w:tcW w:w="1555" w:type="dxa"/>
            <w:shd w:val="clear" w:color="auto" w:fill="auto"/>
            <w:vAlign w:val="center"/>
          </w:tcPr>
          <w:p w:rsidR="00B54424" w:rsidRPr="00B54424" w:rsidRDefault="00B54424" w:rsidP="008E6ABC">
            <w:pPr>
              <w:jc w:val="center"/>
              <w:rPr>
                <w:rFonts w:ascii="Arial" w:hAnsi="Arial" w:cs="Arial"/>
                <w:b/>
              </w:rPr>
            </w:pPr>
            <w:r w:rsidRPr="00B54424">
              <w:rPr>
                <w:rFonts w:ascii="Arial" w:hAnsi="Arial" w:cs="Arial"/>
                <w:b/>
              </w:rPr>
              <w:t>SRP?</w:t>
            </w:r>
          </w:p>
          <w:p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B54424" w:rsidRPr="00A72902" w:rsidRDefault="00462184" w:rsidP="00C87894">
            <w:pPr>
              <w:jc w:val="both"/>
              <w:rPr>
                <w:rFonts w:ascii="Arial" w:hAnsi="Arial" w:cs="Arial"/>
                <w:b/>
                <w:sz w:val="24"/>
                <w:szCs w:val="24"/>
              </w:rPr>
            </w:pPr>
            <w:r w:rsidRPr="003A4176">
              <w:rPr>
                <w:rFonts w:ascii="Arial" w:hAnsi="Arial"/>
                <w:b/>
                <w:sz w:val="24"/>
              </w:rPr>
              <w:t xml:space="preserve">Valor </w:t>
            </w:r>
            <w:r w:rsidR="00101FE4" w:rsidRPr="003A4176">
              <w:rPr>
                <w:rFonts w:ascii="Arial" w:hAnsi="Arial" w:cs="Arial"/>
                <w:b/>
                <w:sz w:val="24"/>
                <w:szCs w:val="24"/>
              </w:rPr>
              <w:t xml:space="preserve">Global </w:t>
            </w:r>
            <w:r w:rsidRPr="003A4176">
              <w:rPr>
                <w:rFonts w:ascii="Arial" w:hAnsi="Arial"/>
                <w:b/>
                <w:sz w:val="24"/>
              </w:rPr>
              <w:t>Estimado</w:t>
            </w:r>
            <w:r w:rsidRPr="003A4176">
              <w:rPr>
                <w:rFonts w:ascii="Arial" w:hAnsi="Arial" w:cs="Arial"/>
                <w:b/>
                <w:sz w:val="24"/>
                <w:szCs w:val="24"/>
              </w:rPr>
              <w:t>:</w:t>
            </w:r>
            <w:r w:rsidR="0026576E" w:rsidRPr="003A4176">
              <w:rPr>
                <w:rFonts w:ascii="Arial" w:hAnsi="Arial" w:cs="Arial"/>
                <w:b/>
                <w:sz w:val="24"/>
                <w:szCs w:val="24"/>
              </w:rPr>
              <w:t xml:space="preserve"> R$ </w:t>
            </w:r>
            <w:r w:rsidR="000971AE" w:rsidRPr="003A4176">
              <w:rPr>
                <w:rFonts w:ascii="Arial" w:hAnsi="Arial" w:cs="Arial"/>
                <w:b/>
                <w:sz w:val="24"/>
                <w:szCs w:val="24"/>
              </w:rPr>
              <w:t xml:space="preserve">1.508.401,07 </w:t>
            </w:r>
            <w:r w:rsidRPr="003A4176">
              <w:rPr>
                <w:rFonts w:ascii="Arial" w:hAnsi="Arial" w:cs="Arial"/>
                <w:b/>
                <w:sz w:val="24"/>
              </w:rPr>
              <w:t>(</w:t>
            </w:r>
            <w:r w:rsidR="000971AE" w:rsidRPr="003A4176">
              <w:rPr>
                <w:rFonts w:ascii="Arial" w:hAnsi="Arial" w:cs="Arial"/>
                <w:b/>
                <w:sz w:val="24"/>
              </w:rPr>
              <w:t>um milhão quinhentos e oito mil quatrocentos e um reais e sete centavos).</w:t>
            </w:r>
          </w:p>
        </w:tc>
      </w:tr>
      <w:tr w:rsidR="00AA22E4" w:rsidRPr="00AA22E4" w:rsidTr="000971AE">
        <w:trPr>
          <w:trHeight w:val="1741"/>
          <w:jc w:val="center"/>
        </w:trPr>
        <w:tc>
          <w:tcPr>
            <w:tcW w:w="10207" w:type="dxa"/>
            <w:gridSpan w:val="3"/>
            <w:shd w:val="clear" w:color="auto" w:fill="auto"/>
            <w:vAlign w:val="center"/>
          </w:tcPr>
          <w:p w:rsidR="00462184" w:rsidRPr="00174066" w:rsidRDefault="00462184" w:rsidP="00462184">
            <w:pPr>
              <w:jc w:val="center"/>
              <w:rPr>
                <w:rFonts w:ascii="Arial" w:hAnsi="Arial" w:cs="Arial"/>
                <w:sz w:val="24"/>
                <w:szCs w:val="24"/>
              </w:rPr>
            </w:pPr>
            <w:r w:rsidRPr="00764B7F">
              <w:rPr>
                <w:rFonts w:ascii="Arial" w:hAnsi="Arial" w:cs="Arial"/>
                <w:sz w:val="24"/>
                <w:szCs w:val="24"/>
                <w:u w:val="single"/>
              </w:rPr>
              <w:t>Data de divulgação do Edital</w:t>
            </w:r>
            <w:r w:rsidRPr="00764B7F">
              <w:rPr>
                <w:rFonts w:ascii="Arial" w:hAnsi="Arial" w:cs="Arial"/>
                <w:sz w:val="24"/>
                <w:szCs w:val="24"/>
              </w:rPr>
              <w:t>:</w:t>
            </w:r>
            <w:r w:rsidR="00764B7F" w:rsidRPr="00764B7F">
              <w:rPr>
                <w:rFonts w:ascii="Arial" w:hAnsi="Arial" w:cs="Arial"/>
                <w:sz w:val="24"/>
                <w:szCs w:val="24"/>
              </w:rPr>
              <w:t xml:space="preserve"> 13</w:t>
            </w:r>
            <w:r w:rsidRPr="00764B7F">
              <w:rPr>
                <w:rFonts w:ascii="Arial" w:hAnsi="Arial" w:cs="Arial"/>
                <w:sz w:val="24"/>
                <w:szCs w:val="24"/>
              </w:rPr>
              <w:t>/</w:t>
            </w:r>
            <w:r w:rsidR="00764B7F" w:rsidRPr="00764B7F">
              <w:rPr>
                <w:rFonts w:ascii="Arial" w:hAnsi="Arial" w:cs="Arial"/>
                <w:sz w:val="24"/>
                <w:szCs w:val="24"/>
              </w:rPr>
              <w:t>7</w:t>
            </w:r>
            <w:r w:rsidRPr="00764B7F">
              <w:rPr>
                <w:rFonts w:ascii="Arial" w:hAnsi="Arial" w:cs="Arial"/>
                <w:sz w:val="24"/>
                <w:szCs w:val="24"/>
              </w:rPr>
              <w:t>/</w:t>
            </w:r>
            <w:r w:rsidR="00764B7F" w:rsidRPr="00764B7F">
              <w:rPr>
                <w:rFonts w:ascii="Arial" w:hAnsi="Arial" w:cs="Arial"/>
                <w:sz w:val="24"/>
                <w:szCs w:val="24"/>
              </w:rPr>
              <w:t>2020</w:t>
            </w:r>
          </w:p>
          <w:p w:rsidR="00462184" w:rsidRPr="00174066" w:rsidRDefault="00462184" w:rsidP="0066511B">
            <w:pPr>
              <w:pStyle w:val="PargrafodaLista"/>
              <w:numPr>
                <w:ilvl w:val="0"/>
                <w:numId w:val="17"/>
              </w:numPr>
              <w:snapToGrid w:val="0"/>
              <w:spacing w:before="120" w:after="120"/>
              <w:ind w:left="460"/>
              <w:contextualSpacing/>
              <w:jc w:val="both"/>
              <w:rPr>
                <w:rFonts w:ascii="Arial" w:hAnsi="Arial" w:cs="Arial"/>
                <w:sz w:val="24"/>
                <w:szCs w:val="24"/>
              </w:rPr>
            </w:pPr>
            <w:r w:rsidRPr="00174066">
              <w:rPr>
                <w:rFonts w:ascii="Arial" w:hAnsi="Arial" w:cs="Arial"/>
                <w:sz w:val="24"/>
                <w:szCs w:val="24"/>
              </w:rPr>
              <w:t xml:space="preserve">Divulgação do Pregão, mediante aviso publicado no Diário Oficial </w:t>
            </w:r>
            <w:r w:rsidRPr="00A72902">
              <w:rPr>
                <w:rFonts w:ascii="Arial" w:hAnsi="Arial" w:cs="Arial"/>
                <w:sz w:val="24"/>
                <w:szCs w:val="24"/>
              </w:rPr>
              <w:t>da União</w:t>
            </w:r>
            <w:r w:rsidRPr="00A8770F">
              <w:rPr>
                <w:rFonts w:ascii="Arial" w:hAnsi="Arial" w:cs="Arial"/>
                <w:sz w:val="24"/>
                <w:szCs w:val="24"/>
              </w:rPr>
              <w:t xml:space="preserve">, </w:t>
            </w:r>
            <w:r w:rsidRPr="00A8770F">
              <w:rPr>
                <w:rFonts w:ascii="Arial" w:hAnsi="Arial"/>
                <w:sz w:val="24"/>
              </w:rPr>
              <w:t>no “Jornal Correio Braziliense”, editados em Brasília-DF</w:t>
            </w:r>
            <w:r w:rsidRPr="00A72902">
              <w:rPr>
                <w:rFonts w:ascii="Arial" w:hAnsi="Arial" w:cs="Arial"/>
                <w:sz w:val="24"/>
                <w:szCs w:val="24"/>
              </w:rPr>
              <w:t xml:space="preserve"> e nos sítios eletrônicos: </w:t>
            </w:r>
            <w:hyperlink r:id="rId9" w:history="1">
              <w:r w:rsidRPr="00A72902">
                <w:rPr>
                  <w:rStyle w:val="Hyperlink"/>
                  <w:rFonts w:ascii="Arial" w:hAnsi="Arial" w:cs="Arial"/>
                  <w:sz w:val="24"/>
                  <w:szCs w:val="24"/>
                </w:rPr>
                <w:t>www.comprasgovernamentais.gov.br</w:t>
              </w:r>
            </w:hyperlink>
            <w:r w:rsidRPr="00A72902">
              <w:rPr>
                <w:rFonts w:ascii="Arial" w:hAnsi="Arial" w:cs="Arial"/>
                <w:sz w:val="24"/>
                <w:szCs w:val="24"/>
              </w:rPr>
              <w:t xml:space="preserve"> e </w:t>
            </w:r>
            <w:hyperlink r:id="rId10" w:history="1">
              <w:r w:rsidRPr="00A72902">
                <w:rPr>
                  <w:rStyle w:val="Hyperlink"/>
                  <w:rFonts w:ascii="Arial" w:hAnsi="Arial" w:cs="Arial"/>
                  <w:sz w:val="24"/>
                  <w:szCs w:val="24"/>
                </w:rPr>
                <w:t>www.camara.leg.br</w:t>
              </w:r>
            </w:hyperlink>
            <w:r w:rsidRPr="00174066">
              <w:rPr>
                <w:rFonts w:ascii="Arial" w:hAnsi="Arial" w:cs="Arial"/>
                <w:sz w:val="24"/>
                <w:szCs w:val="24"/>
              </w:rPr>
              <w:t>.</w:t>
            </w:r>
          </w:p>
          <w:p w:rsidR="00982825" w:rsidRPr="00AA22E4" w:rsidRDefault="00462184" w:rsidP="0066511B">
            <w:pPr>
              <w:pStyle w:val="PargrafodaLista"/>
              <w:numPr>
                <w:ilvl w:val="0"/>
                <w:numId w:val="17"/>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3"/>
            <w:shd w:val="clear" w:color="auto" w:fill="D9D9D9" w:themeFill="background1" w:themeFillShade="D9"/>
            <w:vAlign w:val="center"/>
          </w:tcPr>
          <w:p w:rsidR="00B54424" w:rsidRPr="00AA22E4" w:rsidRDefault="00CF7182" w:rsidP="003E6E12">
            <w:pPr>
              <w:jc w:val="center"/>
              <w:rPr>
                <w:rStyle w:val="Hyperlink"/>
                <w:rFonts w:ascii="Arial" w:hAnsi="Arial" w:cs="Arial"/>
                <w:b/>
                <w:color w:val="auto"/>
                <w:sz w:val="24"/>
                <w:szCs w:val="24"/>
              </w:rPr>
            </w:pPr>
            <w:r w:rsidRPr="00764B7F">
              <w:rPr>
                <w:rFonts w:ascii="Arial" w:hAnsi="Arial" w:cs="Arial"/>
                <w:b/>
                <w:sz w:val="24"/>
                <w:szCs w:val="24"/>
              </w:rPr>
              <w:t>Data de abertura:</w:t>
            </w:r>
            <w:r w:rsidR="00764B7F" w:rsidRPr="00764B7F">
              <w:rPr>
                <w:rFonts w:ascii="Arial" w:hAnsi="Arial" w:cs="Arial"/>
                <w:b/>
                <w:sz w:val="24"/>
                <w:szCs w:val="24"/>
              </w:rPr>
              <w:t xml:space="preserve"> 24</w:t>
            </w:r>
            <w:r w:rsidRPr="00764B7F">
              <w:rPr>
                <w:rFonts w:ascii="Arial" w:hAnsi="Arial" w:cs="Arial"/>
                <w:b/>
                <w:sz w:val="24"/>
                <w:szCs w:val="24"/>
              </w:rPr>
              <w:t>/</w:t>
            </w:r>
            <w:r w:rsidR="00764B7F" w:rsidRPr="00764B7F">
              <w:rPr>
                <w:rFonts w:ascii="Arial" w:hAnsi="Arial" w:cs="Arial"/>
                <w:b/>
                <w:sz w:val="24"/>
                <w:szCs w:val="24"/>
              </w:rPr>
              <w:t>7</w:t>
            </w:r>
            <w:r w:rsidRPr="00764B7F">
              <w:rPr>
                <w:rFonts w:ascii="Arial" w:hAnsi="Arial" w:cs="Arial"/>
                <w:b/>
                <w:sz w:val="24"/>
                <w:szCs w:val="24"/>
              </w:rPr>
              <w:t>/</w:t>
            </w:r>
            <w:r w:rsidR="00764B7F" w:rsidRPr="00764B7F">
              <w:rPr>
                <w:rFonts w:ascii="Arial" w:hAnsi="Arial" w:cs="Arial"/>
                <w:b/>
                <w:sz w:val="24"/>
                <w:szCs w:val="24"/>
              </w:rPr>
              <w:t>2020</w:t>
            </w:r>
            <w:r w:rsidRPr="00764B7F">
              <w:rPr>
                <w:rFonts w:ascii="Arial" w:hAnsi="Arial" w:cs="Arial"/>
                <w:b/>
                <w:sz w:val="24"/>
                <w:szCs w:val="24"/>
              </w:rPr>
              <w:t xml:space="preserve"> às 10h</w:t>
            </w:r>
            <w:r w:rsidR="00B54424" w:rsidRPr="00764B7F">
              <w:rPr>
                <w:rFonts w:ascii="Arial" w:hAnsi="Arial" w:cs="Arial"/>
                <w:b/>
                <w:sz w:val="24"/>
                <w:szCs w:val="24"/>
              </w:rPr>
              <w:t xml:space="preserve"> no sítio</w:t>
            </w:r>
            <w:r w:rsidR="00444F5F" w:rsidRPr="00764B7F">
              <w:rPr>
                <w:rFonts w:ascii="Arial" w:hAnsi="Arial" w:cs="Arial"/>
                <w:b/>
                <w:sz w:val="24"/>
                <w:szCs w:val="24"/>
              </w:rPr>
              <w:t xml:space="preserve"> eletrônico</w:t>
            </w:r>
            <w:r w:rsidR="00B54424" w:rsidRPr="00AA22E4">
              <w:rPr>
                <w:rFonts w:ascii="Arial" w:hAnsi="Arial" w:cs="Arial"/>
                <w:b/>
                <w:sz w:val="24"/>
                <w:szCs w:val="24"/>
              </w:rPr>
              <w:t xml:space="preserve"> </w:t>
            </w:r>
            <w:hyperlink r:id="rId11" w:history="1">
              <w:r w:rsidR="0041650B" w:rsidRPr="006B57B4">
                <w:rPr>
                  <w:rStyle w:val="Hyperlink"/>
                  <w:rFonts w:ascii="Arial" w:hAnsi="Arial" w:cs="Arial"/>
                  <w:b/>
                  <w:sz w:val="24"/>
                  <w:szCs w:val="24"/>
                </w:rPr>
                <w:t>www.comprasgovernamentais.gov.br</w:t>
              </w:r>
            </w:hyperlink>
            <w:r w:rsidR="0041650B">
              <w:rPr>
                <w:rStyle w:val="Hyperlink"/>
                <w:rFonts w:ascii="Arial" w:hAnsi="Arial" w:cs="Arial"/>
                <w:b/>
                <w:color w:val="auto"/>
                <w:sz w:val="24"/>
                <w:szCs w:val="24"/>
              </w:rPr>
              <w:t xml:space="preserve"> </w:t>
            </w:r>
          </w:p>
          <w:p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B54424" w:rsidTr="000971AE">
        <w:trPr>
          <w:jc w:val="center"/>
        </w:trPr>
        <w:tc>
          <w:tcPr>
            <w:tcW w:w="5133" w:type="dxa"/>
            <w:gridSpan w:val="2"/>
            <w:vAlign w:val="center"/>
          </w:tcPr>
          <w:p w:rsidR="00462184" w:rsidRPr="000971AE" w:rsidRDefault="00462184" w:rsidP="00462184">
            <w:pPr>
              <w:jc w:val="center"/>
              <w:rPr>
                <w:rFonts w:ascii="Arial" w:hAnsi="Arial" w:cs="Arial"/>
                <w:b/>
              </w:rPr>
            </w:pPr>
            <w:r w:rsidRPr="000971AE">
              <w:rPr>
                <w:rFonts w:ascii="Arial" w:hAnsi="Arial" w:cs="Arial"/>
                <w:b/>
              </w:rPr>
              <w:t>Licitação Exclusiva ME/EPP?</w:t>
            </w:r>
          </w:p>
          <w:p w:rsidR="00462184" w:rsidRPr="000971AE" w:rsidRDefault="00462184" w:rsidP="000971AE">
            <w:pPr>
              <w:jc w:val="center"/>
              <w:rPr>
                <w:rFonts w:ascii="Arial" w:hAnsi="Arial" w:cs="Arial"/>
                <w:b/>
              </w:rPr>
            </w:pPr>
            <w:r w:rsidRPr="000971AE">
              <w:rPr>
                <w:rFonts w:ascii="Arial" w:hAnsi="Arial" w:cs="Arial"/>
                <w:b/>
              </w:rPr>
              <w:t>Não</w:t>
            </w:r>
          </w:p>
        </w:tc>
        <w:tc>
          <w:tcPr>
            <w:tcW w:w="5074" w:type="dxa"/>
            <w:vAlign w:val="center"/>
          </w:tcPr>
          <w:p w:rsidR="00462184" w:rsidRPr="000971AE" w:rsidRDefault="00462184" w:rsidP="00462184">
            <w:pPr>
              <w:jc w:val="center"/>
              <w:rPr>
                <w:rFonts w:ascii="Arial" w:hAnsi="Arial" w:cs="Arial"/>
                <w:b/>
              </w:rPr>
            </w:pPr>
            <w:r w:rsidRPr="000971AE">
              <w:rPr>
                <w:rFonts w:ascii="Arial" w:hAnsi="Arial" w:cs="Arial"/>
                <w:b/>
              </w:rPr>
              <w:t>Há Itens Exclusivos ME/EPP?</w:t>
            </w:r>
          </w:p>
          <w:p w:rsidR="00462184" w:rsidRPr="000971AE" w:rsidRDefault="00462184" w:rsidP="00462184">
            <w:pPr>
              <w:jc w:val="center"/>
              <w:rPr>
                <w:rFonts w:ascii="Arial" w:hAnsi="Arial" w:cs="Arial"/>
                <w:b/>
              </w:rPr>
            </w:pPr>
            <w:r w:rsidRPr="000971AE">
              <w:rPr>
                <w:rFonts w:ascii="Arial" w:hAnsi="Arial" w:cs="Arial"/>
                <w:b/>
              </w:rPr>
              <w:t>Não</w:t>
            </w:r>
          </w:p>
        </w:tc>
      </w:tr>
      <w:tr w:rsidR="003E6E12" w:rsidRPr="00B54424" w:rsidTr="003E6E12">
        <w:trPr>
          <w:jc w:val="center"/>
        </w:trPr>
        <w:tc>
          <w:tcPr>
            <w:tcW w:w="10207" w:type="dxa"/>
            <w:gridSpan w:val="3"/>
            <w:vAlign w:val="center"/>
          </w:tcPr>
          <w:p w:rsidR="00462184" w:rsidRPr="000971AE" w:rsidRDefault="00462184" w:rsidP="00462184">
            <w:pPr>
              <w:jc w:val="center"/>
              <w:rPr>
                <w:rFonts w:ascii="Arial" w:hAnsi="Arial" w:cs="Arial"/>
                <w:b/>
              </w:rPr>
            </w:pPr>
            <w:r w:rsidRPr="000971AE">
              <w:rPr>
                <w:rFonts w:ascii="Arial" w:hAnsi="Arial" w:cs="Arial"/>
                <w:b/>
              </w:rPr>
              <w:t>Decreto 7.174/10?</w:t>
            </w:r>
          </w:p>
          <w:p w:rsidR="003E6E12" w:rsidRPr="000971AE" w:rsidRDefault="00462184" w:rsidP="00462184">
            <w:pPr>
              <w:jc w:val="center"/>
              <w:rPr>
                <w:rFonts w:ascii="Arial" w:hAnsi="Arial" w:cs="Arial"/>
                <w:b/>
              </w:rPr>
            </w:pPr>
            <w:r w:rsidRPr="000971AE">
              <w:rPr>
                <w:rFonts w:ascii="Arial" w:hAnsi="Arial" w:cs="Arial"/>
                <w:b/>
              </w:rPr>
              <w:t>Não</w:t>
            </w:r>
          </w:p>
        </w:tc>
      </w:tr>
      <w:tr w:rsidR="00462184" w:rsidRPr="00B54424" w:rsidTr="00764B7F">
        <w:trPr>
          <w:trHeight w:val="1020"/>
          <w:jc w:val="center"/>
        </w:trPr>
        <w:tc>
          <w:tcPr>
            <w:tcW w:w="5133" w:type="dxa"/>
            <w:gridSpan w:val="2"/>
            <w:vAlign w:val="center"/>
          </w:tcPr>
          <w:p w:rsidR="00462184" w:rsidRPr="00E81F8C" w:rsidRDefault="00462184" w:rsidP="00462184">
            <w:pPr>
              <w:jc w:val="center"/>
              <w:rPr>
                <w:rFonts w:ascii="Arial" w:hAnsi="Arial" w:cs="Arial"/>
                <w:b/>
              </w:rPr>
            </w:pPr>
            <w:r w:rsidRPr="00E81F8C">
              <w:rPr>
                <w:rFonts w:ascii="Arial" w:hAnsi="Arial" w:cs="Arial"/>
                <w:b/>
              </w:rPr>
              <w:t>Vistoria?</w:t>
            </w:r>
          </w:p>
          <w:p w:rsidR="00462184" w:rsidRPr="00E81F8C" w:rsidRDefault="000971AE" w:rsidP="000971AE">
            <w:pPr>
              <w:pStyle w:val="Ttulo2"/>
            </w:pPr>
            <w:r w:rsidRPr="00A8770F">
              <w:t>Obrigatória</w:t>
            </w:r>
          </w:p>
          <w:p w:rsidR="00462184" w:rsidRPr="00E81F8C" w:rsidRDefault="00462184" w:rsidP="00462184">
            <w:pPr>
              <w:jc w:val="center"/>
              <w:rPr>
                <w:rFonts w:ascii="Arial" w:hAnsi="Arial" w:cs="Arial"/>
                <w:i/>
              </w:rPr>
            </w:pPr>
            <w:r w:rsidRPr="00A8770F">
              <w:rPr>
                <w:rFonts w:ascii="Arial" w:hAnsi="Arial" w:cs="Arial"/>
                <w:i/>
              </w:rPr>
              <w:t xml:space="preserve">Veja Título </w:t>
            </w:r>
            <w:r w:rsidR="00D83E92" w:rsidRPr="00A8770F">
              <w:rPr>
                <w:rFonts w:ascii="Arial" w:hAnsi="Arial" w:cs="Arial"/>
                <w:i/>
              </w:rPr>
              <w:t>5</w:t>
            </w:r>
            <w:r w:rsidRPr="00A8770F">
              <w:rPr>
                <w:rFonts w:ascii="Arial" w:hAnsi="Arial" w:cs="Arial"/>
                <w:i/>
              </w:rPr>
              <w:t xml:space="preserve"> do Anexo n. 1.</w:t>
            </w:r>
          </w:p>
          <w:p w:rsidR="00462184" w:rsidRPr="00E81F8C" w:rsidRDefault="00462184" w:rsidP="00462184">
            <w:pPr>
              <w:jc w:val="center"/>
              <w:rPr>
                <w:rFonts w:ascii="Arial" w:hAnsi="Arial" w:cs="Arial"/>
              </w:rPr>
            </w:pPr>
            <w:r w:rsidRPr="00A8770F">
              <w:rPr>
                <w:rFonts w:ascii="Arial" w:hAnsi="Arial" w:cs="Arial"/>
                <w:i/>
              </w:rPr>
              <w:t>Telefone para contato: (61)</w:t>
            </w:r>
            <w:r w:rsidR="000971AE" w:rsidRPr="00A8770F">
              <w:rPr>
                <w:rFonts w:ascii="Arial" w:hAnsi="Arial" w:cs="Arial"/>
                <w:i/>
              </w:rPr>
              <w:t xml:space="preserve"> 3126-4460.</w:t>
            </w:r>
          </w:p>
        </w:tc>
        <w:tc>
          <w:tcPr>
            <w:tcW w:w="5074" w:type="dxa"/>
            <w:vAlign w:val="center"/>
          </w:tcPr>
          <w:p w:rsidR="00462184" w:rsidRPr="00E81F8C" w:rsidRDefault="00462184" w:rsidP="00462184">
            <w:pPr>
              <w:jc w:val="center"/>
              <w:rPr>
                <w:rFonts w:ascii="Arial" w:hAnsi="Arial" w:cs="Arial"/>
                <w:b/>
              </w:rPr>
            </w:pPr>
            <w:r w:rsidRPr="00E81F8C">
              <w:rPr>
                <w:rFonts w:ascii="Arial" w:hAnsi="Arial" w:cs="Arial"/>
                <w:b/>
              </w:rPr>
              <w:t>Amostra/Protótipo/Demonstração/Prova de Conceito?</w:t>
            </w:r>
          </w:p>
          <w:p w:rsidR="00462184" w:rsidRPr="00E81F8C" w:rsidRDefault="00462184" w:rsidP="000971AE">
            <w:pPr>
              <w:jc w:val="center"/>
              <w:rPr>
                <w:rFonts w:ascii="Arial" w:hAnsi="Arial" w:cs="Arial"/>
                <w:b/>
              </w:rPr>
            </w:pPr>
            <w:r w:rsidRPr="00A8770F">
              <w:rPr>
                <w:rFonts w:ascii="Arial" w:hAnsi="Arial" w:cs="Arial"/>
                <w:b/>
              </w:rPr>
              <w:t>Não</w:t>
            </w:r>
          </w:p>
        </w:tc>
      </w:tr>
      <w:tr w:rsidR="00FA29E1" w:rsidRPr="00B54424" w:rsidTr="00FA29E1">
        <w:trPr>
          <w:trHeight w:val="415"/>
          <w:jc w:val="center"/>
        </w:trPr>
        <w:tc>
          <w:tcPr>
            <w:tcW w:w="10207" w:type="dxa"/>
            <w:gridSpan w:val="3"/>
            <w:vAlign w:val="center"/>
          </w:tcPr>
          <w:p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FA29E1">
            <w:pPr>
              <w:jc w:val="center"/>
              <w:rPr>
                <w:rFonts w:ascii="Arial" w:hAnsi="Arial" w:cs="Arial"/>
              </w:rPr>
            </w:pPr>
            <w:r w:rsidRPr="00764B7F">
              <w:rPr>
                <w:rFonts w:ascii="Arial" w:hAnsi="Arial" w:cs="Arial"/>
              </w:rPr>
              <w:t>Até as 18h30 do dia</w:t>
            </w:r>
            <w:r w:rsidR="00764B7F" w:rsidRPr="00764B7F">
              <w:rPr>
                <w:rFonts w:ascii="Arial" w:hAnsi="Arial" w:cs="Arial"/>
              </w:rPr>
              <w:t xml:space="preserve"> 21</w:t>
            </w:r>
            <w:r w:rsidRPr="00764B7F">
              <w:rPr>
                <w:rFonts w:ascii="Arial" w:hAnsi="Arial" w:cs="Arial"/>
              </w:rPr>
              <w:t>/</w:t>
            </w:r>
            <w:r w:rsidR="00764B7F" w:rsidRPr="00764B7F">
              <w:rPr>
                <w:rFonts w:ascii="Arial" w:hAnsi="Arial" w:cs="Arial"/>
              </w:rPr>
              <w:t>7</w:t>
            </w:r>
            <w:r w:rsidRPr="00764B7F">
              <w:rPr>
                <w:rFonts w:ascii="Arial" w:hAnsi="Arial" w:cs="Arial"/>
              </w:rPr>
              <w:t>/</w:t>
            </w:r>
            <w:r w:rsidR="00764B7F" w:rsidRPr="00764B7F">
              <w:rPr>
                <w:rFonts w:ascii="Arial" w:hAnsi="Arial" w:cs="Arial"/>
              </w:rPr>
              <w:t>2020</w:t>
            </w:r>
          </w:p>
          <w:p w:rsidR="00FA29E1" w:rsidRPr="00B54424" w:rsidRDefault="00FA29E1" w:rsidP="00764B7F">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0971AE">
        <w:trPr>
          <w:trHeight w:val="871"/>
          <w:jc w:val="center"/>
        </w:trPr>
        <w:tc>
          <w:tcPr>
            <w:tcW w:w="5133"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3" w:history="1">
              <w:r w:rsidR="00A94343" w:rsidRPr="006B57B4">
                <w:rPr>
                  <w:rStyle w:val="Hyperlink"/>
                  <w:b w:val="0"/>
                  <w:sz w:val="20"/>
                </w:rPr>
                <w:t>cpl.dg@camara.leg.br</w:t>
              </w:r>
            </w:hyperlink>
            <w:r w:rsidR="00A94343">
              <w:rPr>
                <w:b w:val="0"/>
                <w:sz w:val="20"/>
              </w:rPr>
              <w:t xml:space="preserve"> </w:t>
            </w:r>
          </w:p>
        </w:tc>
        <w:tc>
          <w:tcPr>
            <w:tcW w:w="5074"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0971AE">
        <w:trPr>
          <w:trHeight w:val="536"/>
          <w:jc w:val="center"/>
        </w:trPr>
        <w:tc>
          <w:tcPr>
            <w:tcW w:w="5133"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074"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3E6E12">
        <w:trPr>
          <w:trHeight w:val="200"/>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4"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5"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6"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764B7F" w:rsidRDefault="00CE312B" w:rsidP="00CE312B">
      <w:pPr>
        <w:rPr>
          <w:noProof/>
        </w:rPr>
        <w:sectPr w:rsidR="00764B7F" w:rsidSect="00764B7F">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bookmarkStart w:id="0" w:name="_GoBack"/>
      <w:bookmarkEnd w:id="0"/>
    </w:p>
    <w:p w:rsidR="00764B7F" w:rsidRDefault="00764B7F">
      <w:pPr>
        <w:pStyle w:val="Remissivo1"/>
        <w:tabs>
          <w:tab w:val="right" w:leader="dot" w:pos="9062"/>
        </w:tabs>
        <w:rPr>
          <w:noProof/>
        </w:rPr>
      </w:pPr>
      <w:r>
        <w:rPr>
          <w:noProof/>
        </w:rPr>
        <w:lastRenderedPageBreak/>
        <w:t>1. DO OBJETO DA LICITAÇÃO</w:t>
      </w:r>
      <w:r>
        <w:rPr>
          <w:noProof/>
        </w:rPr>
        <w:tab/>
        <w:t>3</w:t>
      </w:r>
    </w:p>
    <w:p w:rsidR="00764B7F" w:rsidRDefault="00764B7F">
      <w:pPr>
        <w:pStyle w:val="Remissivo1"/>
        <w:tabs>
          <w:tab w:val="right" w:leader="dot" w:pos="9062"/>
        </w:tabs>
        <w:rPr>
          <w:noProof/>
        </w:rPr>
      </w:pPr>
      <w:r>
        <w:rPr>
          <w:noProof/>
        </w:rPr>
        <w:t>2. DOS PEDIDOS DE ESCLARECIMENTOS E DA IMPUGNAÇÃO</w:t>
      </w:r>
      <w:r>
        <w:rPr>
          <w:noProof/>
        </w:rPr>
        <w:tab/>
        <w:t>3</w:t>
      </w:r>
    </w:p>
    <w:p w:rsidR="00764B7F" w:rsidRDefault="00764B7F">
      <w:pPr>
        <w:pStyle w:val="Remissivo1"/>
        <w:tabs>
          <w:tab w:val="right" w:leader="dot" w:pos="9062"/>
        </w:tabs>
        <w:rPr>
          <w:noProof/>
        </w:rPr>
      </w:pPr>
      <w:r>
        <w:rPr>
          <w:noProof/>
        </w:rPr>
        <w:t>3. DA PARTICIPAÇÃO E DOS IMPEDIMENTOS À PARTICIPAÇÃO</w:t>
      </w:r>
      <w:r>
        <w:rPr>
          <w:noProof/>
        </w:rPr>
        <w:tab/>
        <w:t>4</w:t>
      </w:r>
    </w:p>
    <w:p w:rsidR="00764B7F" w:rsidRDefault="00764B7F">
      <w:pPr>
        <w:pStyle w:val="Remissivo1"/>
        <w:tabs>
          <w:tab w:val="right" w:leader="dot" w:pos="9062"/>
        </w:tabs>
        <w:rPr>
          <w:noProof/>
        </w:rPr>
      </w:pPr>
      <w:r>
        <w:rPr>
          <w:noProof/>
        </w:rPr>
        <w:t>4. DA APRESENTAÇÃO DA PROPOSTA E DOS DOCUMENTOS DE HABILITAÇÃO</w:t>
      </w:r>
      <w:r>
        <w:rPr>
          <w:noProof/>
        </w:rPr>
        <w:tab/>
        <w:t>5</w:t>
      </w:r>
    </w:p>
    <w:p w:rsidR="00764B7F" w:rsidRDefault="00764B7F">
      <w:pPr>
        <w:pStyle w:val="Remissivo1"/>
        <w:tabs>
          <w:tab w:val="right" w:leader="dot" w:pos="9062"/>
        </w:tabs>
        <w:rPr>
          <w:noProof/>
        </w:rPr>
      </w:pPr>
      <w:r>
        <w:rPr>
          <w:noProof/>
        </w:rPr>
        <w:t>5. DA ABERTURA DA SESSÃO</w:t>
      </w:r>
      <w:r>
        <w:rPr>
          <w:noProof/>
        </w:rPr>
        <w:tab/>
        <w:t>9</w:t>
      </w:r>
    </w:p>
    <w:p w:rsidR="00764B7F" w:rsidRDefault="00764B7F">
      <w:pPr>
        <w:pStyle w:val="Remissivo1"/>
        <w:tabs>
          <w:tab w:val="right" w:leader="dot" w:pos="9062"/>
        </w:tabs>
        <w:rPr>
          <w:noProof/>
        </w:rPr>
      </w:pPr>
      <w:r>
        <w:rPr>
          <w:noProof/>
        </w:rPr>
        <w:t>6. DA CLASSIFICAÇÃO DAS PROPOSTAS</w:t>
      </w:r>
      <w:r>
        <w:rPr>
          <w:noProof/>
        </w:rPr>
        <w:tab/>
        <w:t>9</w:t>
      </w:r>
    </w:p>
    <w:p w:rsidR="00764B7F" w:rsidRDefault="00764B7F">
      <w:pPr>
        <w:pStyle w:val="Remissivo1"/>
        <w:tabs>
          <w:tab w:val="right" w:leader="dot" w:pos="9062"/>
        </w:tabs>
        <w:rPr>
          <w:noProof/>
        </w:rPr>
      </w:pPr>
      <w:r>
        <w:rPr>
          <w:noProof/>
        </w:rPr>
        <w:t>7. DA FASE COMPETITIVA</w:t>
      </w:r>
      <w:r>
        <w:rPr>
          <w:noProof/>
        </w:rPr>
        <w:tab/>
        <w:t>9</w:t>
      </w:r>
    </w:p>
    <w:p w:rsidR="00764B7F" w:rsidRDefault="00764B7F">
      <w:pPr>
        <w:pStyle w:val="Remissivo1"/>
        <w:tabs>
          <w:tab w:val="right" w:leader="dot" w:pos="9062"/>
        </w:tabs>
        <w:rPr>
          <w:noProof/>
        </w:rPr>
      </w:pPr>
      <w:r>
        <w:rPr>
          <w:noProof/>
        </w:rPr>
        <w:t>8. DOS CRITÉRIOS DE DESEMPATE</w:t>
      </w:r>
      <w:r>
        <w:rPr>
          <w:noProof/>
        </w:rPr>
        <w:tab/>
        <w:t>11</w:t>
      </w:r>
    </w:p>
    <w:p w:rsidR="00764B7F" w:rsidRDefault="00764B7F">
      <w:pPr>
        <w:pStyle w:val="Remissivo1"/>
        <w:tabs>
          <w:tab w:val="right" w:leader="dot" w:pos="9062"/>
        </w:tabs>
        <w:rPr>
          <w:noProof/>
        </w:rPr>
      </w:pPr>
      <w:r>
        <w:rPr>
          <w:noProof/>
        </w:rPr>
        <w:t>9. DA NEGOCIAÇÃO</w:t>
      </w:r>
      <w:r>
        <w:rPr>
          <w:noProof/>
        </w:rPr>
        <w:tab/>
        <w:t>11</w:t>
      </w:r>
    </w:p>
    <w:p w:rsidR="00764B7F" w:rsidRDefault="00764B7F">
      <w:pPr>
        <w:pStyle w:val="Remissivo1"/>
        <w:tabs>
          <w:tab w:val="right" w:leader="dot" w:pos="9062"/>
        </w:tabs>
        <w:rPr>
          <w:noProof/>
        </w:rPr>
      </w:pPr>
      <w:r>
        <w:rPr>
          <w:noProof/>
        </w:rPr>
        <w:t>10. DO JULGAMENTO DA PROPOSTA</w:t>
      </w:r>
      <w:r>
        <w:rPr>
          <w:noProof/>
        </w:rPr>
        <w:tab/>
        <w:t>12</w:t>
      </w:r>
    </w:p>
    <w:p w:rsidR="00764B7F" w:rsidRDefault="00764B7F">
      <w:pPr>
        <w:pStyle w:val="Remissivo1"/>
        <w:tabs>
          <w:tab w:val="right" w:leader="dot" w:pos="9062"/>
        </w:tabs>
        <w:rPr>
          <w:noProof/>
        </w:rPr>
      </w:pPr>
      <w:r>
        <w:rPr>
          <w:noProof/>
        </w:rPr>
        <w:t>11. DA HABILITAÇÃO</w:t>
      </w:r>
      <w:r>
        <w:rPr>
          <w:noProof/>
        </w:rPr>
        <w:tab/>
        <w:t>13</w:t>
      </w:r>
    </w:p>
    <w:p w:rsidR="00764B7F" w:rsidRDefault="00764B7F">
      <w:pPr>
        <w:pStyle w:val="Remissivo1"/>
        <w:tabs>
          <w:tab w:val="right" w:leader="dot" w:pos="9062"/>
        </w:tabs>
        <w:rPr>
          <w:noProof/>
        </w:rPr>
      </w:pPr>
      <w:r>
        <w:rPr>
          <w:noProof/>
        </w:rPr>
        <w:t>12. DO RECURSO E DA ADJUDICAÇÃO</w:t>
      </w:r>
      <w:r>
        <w:rPr>
          <w:noProof/>
        </w:rPr>
        <w:tab/>
        <w:t>14</w:t>
      </w:r>
    </w:p>
    <w:p w:rsidR="00764B7F" w:rsidRDefault="00764B7F">
      <w:pPr>
        <w:pStyle w:val="Remissivo1"/>
        <w:tabs>
          <w:tab w:val="right" w:leader="dot" w:pos="9062"/>
        </w:tabs>
        <w:rPr>
          <w:noProof/>
        </w:rPr>
      </w:pPr>
      <w:r>
        <w:rPr>
          <w:noProof/>
        </w:rPr>
        <w:t>13. DO ENCAMINHAMENTO DE DOCUMENTAÇÃO NÃO DIGITAL</w:t>
      </w:r>
      <w:r>
        <w:rPr>
          <w:noProof/>
        </w:rPr>
        <w:tab/>
        <w:t>15</w:t>
      </w:r>
    </w:p>
    <w:p w:rsidR="00764B7F" w:rsidRDefault="00764B7F">
      <w:pPr>
        <w:pStyle w:val="Remissivo1"/>
        <w:tabs>
          <w:tab w:val="right" w:leader="dot" w:pos="9062"/>
        </w:tabs>
        <w:rPr>
          <w:noProof/>
        </w:rPr>
      </w:pPr>
      <w:r>
        <w:rPr>
          <w:noProof/>
        </w:rPr>
        <w:t>14. DAS SANÇÕES ADMINISTRATIVAS</w:t>
      </w:r>
      <w:r>
        <w:rPr>
          <w:noProof/>
        </w:rPr>
        <w:tab/>
        <w:t>15</w:t>
      </w:r>
    </w:p>
    <w:p w:rsidR="00764B7F" w:rsidRDefault="00764B7F">
      <w:pPr>
        <w:pStyle w:val="Remissivo1"/>
        <w:tabs>
          <w:tab w:val="right" w:leader="dot" w:pos="9062"/>
        </w:tabs>
        <w:rPr>
          <w:noProof/>
        </w:rPr>
      </w:pPr>
      <w:r>
        <w:rPr>
          <w:noProof/>
        </w:rPr>
        <w:t>15. DAS DISPOSIÇÕES GERAIS</w:t>
      </w:r>
      <w:r>
        <w:rPr>
          <w:noProof/>
        </w:rPr>
        <w:tab/>
        <w:t>16</w:t>
      </w:r>
    </w:p>
    <w:p w:rsidR="00764B7F" w:rsidRDefault="00764B7F">
      <w:pPr>
        <w:pStyle w:val="Remissivo1"/>
        <w:tabs>
          <w:tab w:val="right" w:leader="dot" w:pos="9062"/>
        </w:tabs>
        <w:rPr>
          <w:noProof/>
        </w:rPr>
      </w:pPr>
      <w:r>
        <w:rPr>
          <w:noProof/>
        </w:rPr>
        <w:t>16. DO FORO</w:t>
      </w:r>
      <w:r>
        <w:rPr>
          <w:noProof/>
        </w:rPr>
        <w:tab/>
        <w:t>18</w:t>
      </w:r>
    </w:p>
    <w:p w:rsidR="00764B7F" w:rsidRDefault="00764B7F">
      <w:pPr>
        <w:pStyle w:val="Remissivo1"/>
        <w:tabs>
          <w:tab w:val="right" w:leader="dot" w:pos="9062"/>
        </w:tabs>
        <w:rPr>
          <w:noProof/>
        </w:rPr>
      </w:pPr>
      <w:r w:rsidRPr="00062506">
        <w:rPr>
          <w:noProof/>
        </w:rPr>
        <w:t>ANEXO N. 1 - TERMO DE REFERÊNCIA</w:t>
      </w:r>
      <w:r>
        <w:rPr>
          <w:noProof/>
        </w:rPr>
        <w:tab/>
        <w:t>19</w:t>
      </w:r>
    </w:p>
    <w:p w:rsidR="00764B7F" w:rsidRDefault="00764B7F">
      <w:pPr>
        <w:pStyle w:val="Remissivo1"/>
        <w:tabs>
          <w:tab w:val="right" w:leader="dot" w:pos="9062"/>
        </w:tabs>
        <w:rPr>
          <w:noProof/>
        </w:rPr>
      </w:pPr>
      <w:r w:rsidRPr="00062506">
        <w:rPr>
          <w:noProof/>
        </w:rPr>
        <w:t>ANEXO N. 1-A - CADERNO DE ESPECIFICAÇÕES</w:t>
      </w:r>
      <w:r>
        <w:rPr>
          <w:noProof/>
        </w:rPr>
        <w:tab/>
        <w:t>23</w:t>
      </w:r>
    </w:p>
    <w:p w:rsidR="00764B7F" w:rsidRDefault="00764B7F">
      <w:pPr>
        <w:pStyle w:val="Remissivo1"/>
        <w:tabs>
          <w:tab w:val="right" w:leader="dot" w:pos="9062"/>
        </w:tabs>
        <w:rPr>
          <w:noProof/>
        </w:rPr>
      </w:pPr>
      <w:r w:rsidRPr="00062506">
        <w:rPr>
          <w:noProof/>
        </w:rPr>
        <w:t>ANEXO N. 2 - DA CONTRATAÇÃO</w:t>
      </w:r>
      <w:r>
        <w:rPr>
          <w:noProof/>
        </w:rPr>
        <w:tab/>
        <w:t>48</w:t>
      </w:r>
    </w:p>
    <w:p w:rsidR="00764B7F" w:rsidRDefault="00764B7F">
      <w:pPr>
        <w:pStyle w:val="Remissivo1"/>
        <w:tabs>
          <w:tab w:val="right" w:leader="dot" w:pos="9062"/>
        </w:tabs>
        <w:rPr>
          <w:noProof/>
        </w:rPr>
      </w:pPr>
      <w:r w:rsidRPr="00062506">
        <w:rPr>
          <w:noProof/>
        </w:rPr>
        <w:t>ANEXO N. 3 - MODELO DA PROPOSTA COMPLETA</w:t>
      </w:r>
      <w:r>
        <w:rPr>
          <w:noProof/>
        </w:rPr>
        <w:tab/>
        <w:t>50</w:t>
      </w:r>
    </w:p>
    <w:p w:rsidR="00764B7F" w:rsidRDefault="00764B7F">
      <w:pPr>
        <w:pStyle w:val="Remissivo1"/>
        <w:tabs>
          <w:tab w:val="right" w:leader="dot" w:pos="9062"/>
        </w:tabs>
        <w:rPr>
          <w:noProof/>
        </w:rPr>
      </w:pPr>
      <w:r w:rsidRPr="00062506">
        <w:rPr>
          <w:noProof/>
        </w:rPr>
        <w:t>ANEXO N. 4 - ORÇAMENTO ESTIMADO</w:t>
      </w:r>
      <w:r>
        <w:rPr>
          <w:noProof/>
        </w:rPr>
        <w:tab/>
        <w:t>57</w:t>
      </w:r>
    </w:p>
    <w:p w:rsidR="00764B7F" w:rsidRDefault="00764B7F">
      <w:pPr>
        <w:pStyle w:val="Remissivo1"/>
        <w:tabs>
          <w:tab w:val="right" w:leader="dot" w:pos="9062"/>
        </w:tabs>
        <w:rPr>
          <w:noProof/>
        </w:rPr>
      </w:pPr>
      <w:r w:rsidRPr="00062506">
        <w:rPr>
          <w:noProof/>
        </w:rPr>
        <w:t>ANEXO N. 5 - MINUTA DO CONTRATO</w:t>
      </w:r>
      <w:r>
        <w:rPr>
          <w:noProof/>
        </w:rPr>
        <w:tab/>
        <w:t>63</w:t>
      </w:r>
    </w:p>
    <w:p w:rsidR="00764B7F" w:rsidRDefault="00764B7F">
      <w:pPr>
        <w:pStyle w:val="Remissivo1"/>
        <w:tabs>
          <w:tab w:val="right" w:leader="dot" w:pos="9062"/>
        </w:tabs>
        <w:rPr>
          <w:noProof/>
        </w:rPr>
      </w:pPr>
      <w:r w:rsidRPr="00062506">
        <w:rPr>
          <w:noProof/>
        </w:rPr>
        <w:t>ANEXO N. 6 - MODELO DO TERMO DE VISTORIA</w:t>
      </w:r>
      <w:r>
        <w:rPr>
          <w:noProof/>
        </w:rPr>
        <w:tab/>
        <w:t>82</w:t>
      </w:r>
    </w:p>
    <w:p w:rsidR="00764B7F" w:rsidRDefault="00764B7F">
      <w:pPr>
        <w:pStyle w:val="Remissivo1"/>
        <w:tabs>
          <w:tab w:val="right" w:leader="dot" w:pos="9062"/>
        </w:tabs>
        <w:rPr>
          <w:noProof/>
        </w:rPr>
      </w:pPr>
      <w:r w:rsidRPr="00062506">
        <w:rPr>
          <w:noProof/>
        </w:rPr>
        <w:t>ANEXO N. 7 - MODELO DE DECLARAÇÃO</w:t>
      </w:r>
      <w:r>
        <w:rPr>
          <w:noProof/>
        </w:rPr>
        <w:tab/>
        <w:t>83</w:t>
      </w:r>
    </w:p>
    <w:p w:rsidR="00764B7F" w:rsidRDefault="00764B7F" w:rsidP="00CE312B">
      <w:pPr>
        <w:rPr>
          <w:noProof/>
        </w:rPr>
        <w:sectPr w:rsidR="00764B7F" w:rsidSect="00764B7F">
          <w:type w:val="continuous"/>
          <w:pgSz w:w="11907" w:h="16840" w:code="9"/>
          <w:pgMar w:top="1701" w:right="1134" w:bottom="1134" w:left="1701" w:header="720" w:footer="720" w:gutter="0"/>
          <w:cols w:space="720"/>
        </w:sectPr>
      </w:pPr>
    </w:p>
    <w:p w:rsidR="00CE312B" w:rsidRDefault="00CE312B" w:rsidP="00CE312B">
      <w:r>
        <w:lastRenderedPageBreak/>
        <w:fldChar w:fldCharType="end"/>
      </w:r>
    </w:p>
    <w:p w:rsidR="008B562F"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lastRenderedPageBreak/>
        <w:t xml:space="preserve"> </w:t>
      </w:r>
      <w:r w:rsidR="00DC5A0A">
        <w:rPr>
          <w:rFonts w:ascii="Arial" w:hAnsi="Arial"/>
          <w:sz w:val="24"/>
        </w:rPr>
        <w:tab/>
      </w:r>
      <w:r w:rsidR="008B562F">
        <w:rPr>
          <w:rFonts w:ascii="Arial" w:hAnsi="Arial"/>
          <w:sz w:val="24"/>
        </w:rPr>
        <w:t xml:space="preserve">A COMISSÃO </w:t>
      </w:r>
      <w:r w:rsidR="008B562F" w:rsidRPr="00A36ED9">
        <w:rPr>
          <w:rFonts w:ascii="Arial" w:hAnsi="Arial"/>
          <w:sz w:val="24"/>
        </w:rPr>
        <w:t xml:space="preserve">PERMANENTE DE LICITAÇÃO da Câmara dos Deputados, por intermédio deste Pregoeiro legalmente designado, e tendo em vista o que consta do Processo </w:t>
      </w:r>
      <w:r w:rsidR="008B562F" w:rsidRPr="00FE3278">
        <w:rPr>
          <w:rFonts w:ascii="Arial" w:hAnsi="Arial"/>
          <w:sz w:val="24"/>
        </w:rPr>
        <w:t>n</w:t>
      </w:r>
      <w:r w:rsidR="00BB2F28" w:rsidRPr="00FE3278">
        <w:rPr>
          <w:rFonts w:ascii="Arial" w:hAnsi="Arial"/>
          <w:sz w:val="24"/>
        </w:rPr>
        <w:t>. 389.603/2019</w:t>
      </w:r>
      <w:r w:rsidR="008B562F" w:rsidRPr="00A36ED9">
        <w:rPr>
          <w:rFonts w:ascii="Arial" w:hAnsi="Arial"/>
          <w:sz w:val="24"/>
        </w:rPr>
        <w:t>, torna pública, para conhecimento dos interessados, a abertura de licitação, na</w:t>
      </w:r>
      <w:r w:rsidR="008B562F">
        <w:rPr>
          <w:rFonts w:ascii="Arial" w:hAnsi="Arial"/>
          <w:sz w:val="24"/>
        </w:rPr>
        <w:t xml:space="preserve"> modalidade PREGÃO ELETRÔNICO, mediante as condi</w:t>
      </w:r>
      <w:r w:rsidR="00444F5F">
        <w:rPr>
          <w:rFonts w:ascii="Arial" w:hAnsi="Arial"/>
          <w:sz w:val="24"/>
        </w:rPr>
        <w:t>ções estabelecidas neste Edital e em seus Anexos.</w:t>
      </w:r>
    </w:p>
    <w:p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w:t>
      </w:r>
      <w:r w:rsidRPr="00A36ED9">
        <w:rPr>
          <w:rFonts w:ascii="Arial" w:hAnsi="Arial"/>
          <w:sz w:val="24"/>
          <w:lang w:val="pt-PT"/>
        </w:rPr>
        <w:t xml:space="preserve">", </w:t>
      </w:r>
      <w:r w:rsidRPr="00FE3278">
        <w:rPr>
          <w:rStyle w:val="fonte"/>
          <w:rFonts w:ascii="Arial" w:hAnsi="Arial"/>
          <w:sz w:val="24"/>
          <w:szCs w:val="24"/>
        </w:rPr>
        <w:t xml:space="preserve">na forma de execução indireta sob o regime </w:t>
      </w:r>
      <w:r w:rsidR="0041650B" w:rsidRPr="00FE3278">
        <w:rPr>
          <w:rStyle w:val="fonte"/>
          <w:rFonts w:ascii="Arial" w:hAnsi="Arial"/>
          <w:sz w:val="24"/>
          <w:szCs w:val="24"/>
        </w:rPr>
        <w:t xml:space="preserve">de empreitada por preço </w:t>
      </w:r>
      <w:r w:rsidR="006134D5" w:rsidRPr="00FE3278">
        <w:rPr>
          <w:rStyle w:val="fonte"/>
          <w:rFonts w:ascii="Arial" w:hAnsi="Arial"/>
          <w:sz w:val="24"/>
          <w:szCs w:val="24"/>
        </w:rPr>
        <w:t>global</w:t>
      </w:r>
      <w:r w:rsidRPr="00A36ED9">
        <w:rPr>
          <w:rFonts w:ascii="Arial" w:hAnsi="Arial"/>
          <w:sz w:val="24"/>
          <w:szCs w:val="24"/>
          <w:lang w:val="pt-PT"/>
        </w:rPr>
        <w:t>,</w:t>
      </w:r>
      <w:r w:rsidRPr="00A36ED9">
        <w:rPr>
          <w:rFonts w:ascii="Arial" w:hAnsi="Arial"/>
          <w:b/>
          <w:sz w:val="24"/>
          <w:lang w:val="pt-PT"/>
        </w:rPr>
        <w:t xml:space="preserve"> </w:t>
      </w:r>
      <w:r w:rsidRPr="00A36ED9">
        <w:rPr>
          <w:rFonts w:ascii="Arial" w:hAnsi="Arial"/>
          <w:sz w:val="24"/>
        </w:rPr>
        <w:t>r</w:t>
      </w:r>
      <w:r w:rsidRPr="008D2A1B">
        <w:rPr>
          <w:rFonts w:ascii="Arial" w:hAnsi="Arial"/>
          <w:sz w:val="24"/>
        </w:rPr>
        <w:t>eger-se</w:t>
      </w:r>
      <w:r>
        <w:rPr>
          <w:rFonts w:ascii="Arial" w:hAnsi="Arial"/>
          <w:sz w:val="24"/>
        </w:rPr>
        <w:t>-á pelo disposto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307EFA">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Pr="008D2A1B" w:rsidRDefault="008B562F" w:rsidP="00DC5A0A">
      <w:pPr>
        <w:pStyle w:val="disposicoes"/>
        <w:tabs>
          <w:tab w:val="clear" w:pos="1571"/>
          <w:tab w:val="num" w:pos="1134"/>
        </w:tabs>
        <w:ind w:left="0" w:firstLine="0"/>
      </w:pPr>
      <w:r>
        <w:t xml:space="preserve">O objeto do presente PREGÃO é </w:t>
      </w:r>
      <w:r w:rsidR="009353C7">
        <w:t>a</w:t>
      </w:r>
      <w:r>
        <w:t xml:space="preserve"> </w:t>
      </w:r>
      <w:r w:rsidR="00307EFA" w:rsidRPr="00FE3278">
        <w:rPr>
          <w:rFonts w:cs="Arial"/>
          <w:b/>
        </w:rPr>
        <w:t>prestação de serviços de instalação de sistema de detecção e alarme de incêndio</w:t>
      </w:r>
      <w:r w:rsidR="00AA024C">
        <w:rPr>
          <w:rFonts w:cs="Arial"/>
          <w:b/>
        </w:rPr>
        <w:t xml:space="preserve">, </w:t>
      </w:r>
      <w:r w:rsidR="00307EFA" w:rsidRPr="00FE3278">
        <w:rPr>
          <w:rFonts w:cs="Arial"/>
          <w:b/>
        </w:rPr>
        <w:t>incluindo</w:t>
      </w:r>
      <w:r w:rsidR="00501D2E" w:rsidRPr="00FE3278">
        <w:rPr>
          <w:rFonts w:cs="Arial"/>
          <w:b/>
        </w:rPr>
        <w:t xml:space="preserve"> </w:t>
      </w:r>
      <w:r w:rsidR="00AA024C">
        <w:rPr>
          <w:rFonts w:cs="Arial"/>
          <w:b/>
        </w:rPr>
        <w:t xml:space="preserve">fornecimento de equipamentos, materiais, ativação, </w:t>
      </w:r>
      <w:r w:rsidR="00307EFA" w:rsidRPr="00FE3278">
        <w:rPr>
          <w:rFonts w:cs="Arial"/>
          <w:b/>
        </w:rPr>
        <w:t xml:space="preserve">testes e garantia de funcionamento </w:t>
      </w:r>
      <w:r w:rsidR="008D2A1B" w:rsidRPr="00FE3278">
        <w:rPr>
          <w:rFonts w:cs="Arial"/>
          <w:b/>
        </w:rPr>
        <w:t>pelo período de 12 (doze) meses</w:t>
      </w:r>
      <w:r w:rsidR="006134D5" w:rsidRPr="00FE3278">
        <w:rPr>
          <w:rFonts w:cs="Arial"/>
          <w:b/>
        </w:rPr>
        <w:t>,</w:t>
      </w:r>
      <w:r w:rsidRPr="00A36ED9">
        <w:t xml:space="preserve"> de acordo com as quantidades e especificações técnicas descritas neste Edital.</w:t>
      </w:r>
    </w:p>
    <w:p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w:t>
      </w:r>
      <w:proofErr w:type="spellStart"/>
      <w:r w:rsidR="00444F5F">
        <w:t>Com</w:t>
      </w:r>
      <w:r w:rsidR="003A0104">
        <w:t>prasnet</w:t>
      </w:r>
      <w:proofErr w:type="spellEnd"/>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6E45B0">
        <w:fldChar w:fldCharType="begin"/>
      </w:r>
      <w:r w:rsidR="006E45B0">
        <w:instrText xml:space="preserve"> HYPERLINK "mailto:cpl.dg@camara.leg.br" </w:instrText>
      </w:r>
      <w:r w:rsidR="006E45B0">
        <w:fldChar w:fldCharType="separate"/>
      </w:r>
      <w:r w:rsidRPr="00BE7F00">
        <w:rPr>
          <w:rStyle w:val="Hyperlink"/>
        </w:rPr>
        <w:t>cpl.dg@camara.leg.br</w:t>
      </w:r>
      <w:r w:rsidR="006E45B0">
        <w:rPr>
          <w:rStyle w:val="Hyperlink"/>
        </w:rPr>
        <w:fldChar w:fldCharType="end"/>
      </w:r>
      <w:r>
        <w:rPr>
          <w:lang w:val="pt-PT"/>
        </w:rPr>
        <w:t xml:space="preserve">.  </w:t>
      </w:r>
    </w:p>
    <w:p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FA29E1" w:rsidRPr="00BF378A" w:rsidRDefault="00FA29E1" w:rsidP="00FA29E1">
      <w:pPr>
        <w:pStyle w:val="disposicoes"/>
        <w:numPr>
          <w:ilvl w:val="1"/>
          <w:numId w:val="5"/>
        </w:numPr>
        <w:tabs>
          <w:tab w:val="clear" w:pos="1571"/>
          <w:tab w:val="num" w:pos="1134"/>
        </w:tabs>
        <w:ind w:left="0" w:firstLine="0"/>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r w:rsidR="00CE1AE0" w:rsidRPr="0041650B">
        <w:rPr>
          <w:rFonts w:cs="Arial"/>
          <w:b/>
          <w:szCs w:val="24"/>
          <w:highlight w:val="yellow"/>
        </w:rPr>
        <w:t xml:space="preserve"> </w:t>
      </w:r>
    </w:p>
    <w:p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283BA7">
      <w:pPr>
        <w:pStyle w:val="disposicoes"/>
        <w:tabs>
          <w:tab w:val="clear" w:pos="1571"/>
          <w:tab w:val="left" w:pos="1134"/>
          <w:tab w:val="num" w:pos="1701"/>
        </w:tabs>
        <w:ind w:left="0" w:hanging="11"/>
      </w:pPr>
      <w:r>
        <w:t>Não poderão participar deste Pregão:</w:t>
      </w:r>
    </w:p>
    <w:p w:rsidR="008B562F" w:rsidRDefault="00FA29E1" w:rsidP="0066511B">
      <w:pPr>
        <w:pStyle w:val="disposicoes"/>
        <w:numPr>
          <w:ilvl w:val="2"/>
          <w:numId w:val="10"/>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66511B">
      <w:pPr>
        <w:pStyle w:val="disposicoes"/>
        <w:numPr>
          <w:ilvl w:val="2"/>
          <w:numId w:val="10"/>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rsidR="008B562F" w:rsidRDefault="008B562F" w:rsidP="0066511B">
      <w:pPr>
        <w:pStyle w:val="disposicoes"/>
        <w:numPr>
          <w:ilvl w:val="2"/>
          <w:numId w:val="10"/>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66511B">
      <w:pPr>
        <w:pStyle w:val="disposicoes"/>
        <w:numPr>
          <w:ilvl w:val="2"/>
          <w:numId w:val="10"/>
        </w:numPr>
        <w:tabs>
          <w:tab w:val="left" w:pos="1701"/>
        </w:tabs>
        <w:ind w:hanging="296"/>
      </w:pPr>
      <w:r>
        <w:t>sociedade estrangeira não autorizada a funcionar no País;</w:t>
      </w:r>
    </w:p>
    <w:p w:rsidR="008B562F" w:rsidRDefault="008B562F" w:rsidP="0066511B">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66511B">
      <w:pPr>
        <w:pStyle w:val="disposicoes"/>
        <w:numPr>
          <w:ilvl w:val="2"/>
          <w:numId w:val="10"/>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w:t>
      </w:r>
      <w:r w:rsidR="00056AB6">
        <w:t>cisão ou incorporação</w:t>
      </w:r>
      <w:r>
        <w:t>;</w:t>
      </w:r>
    </w:p>
    <w:p w:rsidR="008B562F" w:rsidRDefault="008B562F" w:rsidP="0066511B">
      <w:pPr>
        <w:pStyle w:val="disposicoes"/>
        <w:numPr>
          <w:ilvl w:val="2"/>
          <w:numId w:val="10"/>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66511B">
      <w:pPr>
        <w:pStyle w:val="disposicoes"/>
        <w:numPr>
          <w:ilvl w:val="2"/>
          <w:numId w:val="10"/>
        </w:numPr>
        <w:tabs>
          <w:tab w:val="left" w:pos="1701"/>
        </w:tabs>
        <w:ind w:hanging="296"/>
      </w:pPr>
      <w:r>
        <w:t>consórcio de empresa, qualquer que seja sua forma de constituição;</w:t>
      </w:r>
    </w:p>
    <w:p w:rsidR="008B562F" w:rsidRDefault="008B562F" w:rsidP="0066511B">
      <w:pPr>
        <w:pStyle w:val="disposicoes"/>
        <w:numPr>
          <w:ilvl w:val="2"/>
          <w:numId w:val="10"/>
        </w:numPr>
        <w:tabs>
          <w:tab w:val="left" w:pos="1701"/>
        </w:tabs>
        <w:ind w:hanging="296"/>
      </w:pPr>
      <w:r>
        <w:lastRenderedPageBreak/>
        <w:t>servidor ou parlamentar da Câmara dos Deputados.</w:t>
      </w:r>
    </w:p>
    <w:p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FA29E1" w:rsidP="00A8770F">
      <w:pPr>
        <w:pStyle w:val="disposicoes"/>
        <w:tabs>
          <w:tab w:val="clear" w:pos="1571"/>
          <w:tab w:val="num" w:pos="1134"/>
        </w:tabs>
        <w:ind w:left="0" w:firstLine="0"/>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A8770F">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A8770F">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A8770F">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A8770F">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A8770F">
        <w:t>SLTI/MP.</w:t>
      </w:r>
    </w:p>
    <w:p w:rsidR="008B562F" w:rsidRDefault="008B562F" w:rsidP="00A8770F">
      <w:pPr>
        <w:pStyle w:val="disposicoes"/>
        <w:numPr>
          <w:ilvl w:val="2"/>
          <w:numId w:val="6"/>
        </w:numPr>
        <w:tabs>
          <w:tab w:val="left" w:pos="1134"/>
          <w:tab w:val="left" w:pos="1701"/>
        </w:tabs>
        <w:ind w:left="0" w:hanging="11"/>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Pr="00CE5A69" w:rsidRDefault="00BF378A">
      <w:pPr>
        <w:pStyle w:val="disposicoes"/>
        <w:tabs>
          <w:tab w:val="clear" w:pos="1571"/>
          <w:tab w:val="num" w:pos="1134"/>
        </w:tabs>
        <w:ind w:left="0" w:firstLine="0"/>
      </w:pPr>
      <w:r w:rsidRPr="00CE5A69">
        <w:t xml:space="preserve">O(s) preço(s) registrado(s) </w:t>
      </w:r>
      <w:r w:rsidR="008B562F" w:rsidRPr="00CE5A69">
        <w:t>na forma expressa no sistema eletrônico deverá</w:t>
      </w:r>
      <w:r w:rsidRPr="00CE5A69">
        <w:t>(</w:t>
      </w:r>
      <w:proofErr w:type="spellStart"/>
      <w:r w:rsidRPr="00CE5A69">
        <w:t>ão</w:t>
      </w:r>
      <w:proofErr w:type="spellEnd"/>
      <w:r w:rsidRPr="00CE5A69">
        <w:t>)</w:t>
      </w:r>
      <w:r w:rsidR="008B562F" w:rsidRPr="00CE5A69">
        <w:t xml:space="preserve"> incluir </w:t>
      </w:r>
      <w:r w:rsidRPr="00CE5A69">
        <w:t xml:space="preserve">todos </w:t>
      </w:r>
      <w:r w:rsidR="008B562F" w:rsidRPr="00CE5A69">
        <w:t xml:space="preserve">os custos e todas as despesas, diretas e indiretas, para </w:t>
      </w:r>
      <w:r w:rsidR="002B3BDB" w:rsidRPr="00A8770F">
        <w:t>prestação dos serviços objeto desta licitação</w:t>
      </w:r>
      <w:r w:rsidR="00307EFA" w:rsidRPr="00A8770F">
        <w:t>, incluindo</w:t>
      </w:r>
      <w:r w:rsidR="00501D2E" w:rsidRPr="00A8770F">
        <w:t xml:space="preserve"> </w:t>
      </w:r>
      <w:r w:rsidR="00AA024C" w:rsidRPr="00A8770F">
        <w:t xml:space="preserve">fornecimento de equipamentos, materiais, ativação, </w:t>
      </w:r>
      <w:r w:rsidR="00307EFA" w:rsidRPr="00A8770F">
        <w:t>testes e garantia de funcionamento,</w:t>
      </w:r>
      <w:r w:rsidR="008B562F" w:rsidRPr="00CE5A69">
        <w:t xml:space="preserve"> </w:t>
      </w:r>
      <w:r w:rsidR="002B3BDB" w:rsidRPr="00CE5A69">
        <w:t>para a</w:t>
      </w:r>
      <w:r w:rsidR="008B562F" w:rsidRPr="00CE5A69">
        <w:t xml:space="preserve"> Câma</w:t>
      </w:r>
      <w:r w:rsidR="002B3BDB" w:rsidRPr="00CE5A69">
        <w:t>ra dos Deputados, em Brasília</w:t>
      </w:r>
      <w:r w:rsidR="00CC7BF7" w:rsidRPr="00CE5A69">
        <w:t>-DF</w:t>
      </w:r>
      <w:r w:rsidR="002B3BDB" w:rsidRPr="00CE5A69">
        <w:t>.</w:t>
      </w:r>
    </w:p>
    <w:p w:rsidR="008B562F" w:rsidRDefault="008B562F" w:rsidP="00DC5A0A">
      <w:pPr>
        <w:pStyle w:val="disposicoes"/>
        <w:tabs>
          <w:tab w:val="clear" w:pos="1571"/>
          <w:tab w:val="num" w:pos="1134"/>
        </w:tabs>
        <w:ind w:left="0" w:firstLine="0"/>
      </w:pPr>
      <w:r>
        <w:lastRenderedPageBreak/>
        <w:t xml:space="preserve">Qualquer elemento que possa identificar a licitante importa desclassificação da proposta, sem prejuízo das sanções previstas neste </w:t>
      </w:r>
      <w:r w:rsidR="00BF378A">
        <w:t>E</w:t>
      </w:r>
      <w:r>
        <w:t>dital.</w:t>
      </w:r>
    </w:p>
    <w:p w:rsidR="008B562F" w:rsidRDefault="0081245C" w:rsidP="00A8770F">
      <w:pPr>
        <w:pStyle w:val="disposicoes"/>
        <w:tabs>
          <w:tab w:val="clear" w:pos="1571"/>
          <w:tab w:val="num" w:pos="1134"/>
        </w:tabs>
        <w:ind w:left="0" w:firstLine="0"/>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w:t>
      </w:r>
      <w:proofErr w:type="spellStart"/>
      <w:r>
        <w:t>S</w:t>
      </w:r>
      <w:r w:rsidR="00FA29E1">
        <w:t>icaf</w:t>
      </w:r>
      <w:proofErr w:type="spellEnd"/>
      <w:r>
        <w:t>.</w:t>
      </w:r>
      <w:r w:rsidR="008B562F">
        <w:t xml:space="preserve"> </w:t>
      </w:r>
    </w:p>
    <w:p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rsidR="00FA29E1" w:rsidRDefault="00FA29E1" w:rsidP="00A8770F">
      <w:pPr>
        <w:pStyle w:val="disposicoes"/>
        <w:tabs>
          <w:tab w:val="clear" w:pos="1571"/>
          <w:tab w:val="num" w:pos="1134"/>
        </w:tabs>
        <w:ind w:left="0" w:firstLine="0"/>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rsidR="00FA29E1" w:rsidRDefault="00FA29E1" w:rsidP="00A8770F">
      <w:pPr>
        <w:pStyle w:val="disposicoes"/>
        <w:numPr>
          <w:ilvl w:val="2"/>
          <w:numId w:val="6"/>
        </w:numPr>
        <w:tabs>
          <w:tab w:val="left" w:pos="1134"/>
          <w:tab w:val="left" w:pos="1701"/>
        </w:tabs>
        <w:ind w:left="0" w:hanging="11"/>
      </w:pPr>
      <w:r>
        <w:t>Todas as especificações do objeto contidas na proposta vinculam a Contratada.</w:t>
      </w:r>
    </w:p>
    <w:p w:rsidR="00FA29E1" w:rsidRPr="00CE5A69" w:rsidRDefault="00FA29E1" w:rsidP="00A8770F">
      <w:pPr>
        <w:pStyle w:val="disposicoes"/>
        <w:numPr>
          <w:ilvl w:val="2"/>
          <w:numId w:val="6"/>
        </w:numPr>
        <w:tabs>
          <w:tab w:val="left" w:pos="1134"/>
          <w:tab w:val="left" w:pos="1701"/>
        </w:tabs>
        <w:ind w:left="0" w:hanging="11"/>
      </w:pPr>
      <w:r w:rsidRPr="00A8770F">
        <w:rPr>
          <w:rFonts w:cs="Arial"/>
          <w:szCs w:val="24"/>
        </w:rPr>
        <w:t>Deverão integrar a proposta as seguintes declarações:</w:t>
      </w:r>
    </w:p>
    <w:p w:rsidR="00FA29E1" w:rsidRPr="00A8770F" w:rsidRDefault="00FA29E1" w:rsidP="0066511B">
      <w:pPr>
        <w:pStyle w:val="PargrafodaLista"/>
        <w:numPr>
          <w:ilvl w:val="0"/>
          <w:numId w:val="15"/>
        </w:numPr>
        <w:spacing w:before="120" w:after="120"/>
        <w:ind w:left="1418" w:hanging="284"/>
        <w:jc w:val="both"/>
        <w:rPr>
          <w:rFonts w:ascii="Arial" w:hAnsi="Arial" w:cs="Arial"/>
          <w:sz w:val="24"/>
          <w:szCs w:val="24"/>
        </w:rPr>
      </w:pPr>
      <w:r w:rsidRPr="00A8770F">
        <w:rPr>
          <w:rFonts w:ascii="Arial" w:hAnsi="Arial" w:cs="Arial"/>
          <w:sz w:val="24"/>
          <w:szCs w:val="24"/>
        </w:rPr>
        <w:t>declaração da licitante de que disponibilizará instalações, equipamentos e pessoal técnico adequados para realização do objeto da presente licitação;</w:t>
      </w:r>
    </w:p>
    <w:p w:rsidR="00FA29E1" w:rsidRPr="00A8770F" w:rsidRDefault="00FA29E1" w:rsidP="0066511B">
      <w:pPr>
        <w:pStyle w:val="PargrafodaLista"/>
        <w:numPr>
          <w:ilvl w:val="0"/>
          <w:numId w:val="15"/>
        </w:numPr>
        <w:spacing w:before="120" w:after="120"/>
        <w:ind w:left="1418" w:hanging="284"/>
        <w:jc w:val="both"/>
        <w:rPr>
          <w:rFonts w:ascii="Arial" w:hAnsi="Arial" w:cs="Arial"/>
          <w:sz w:val="24"/>
          <w:szCs w:val="24"/>
        </w:rPr>
      </w:pPr>
      <w:r w:rsidRPr="00A8770F">
        <w:rPr>
          <w:rFonts w:ascii="Arial" w:hAnsi="Arial" w:cs="Arial"/>
          <w:sz w:val="24"/>
          <w:szCs w:val="24"/>
        </w:rPr>
        <w:t>declaração da licitante de que informará os preços unitários dos equipamentos, das peças e dos demais componentes que integram o objeto da licitação sempre que solicitado pela Câmara dos Deputados, par</w:t>
      </w:r>
      <w:r w:rsidR="00307EFA" w:rsidRPr="00A8770F">
        <w:rPr>
          <w:rFonts w:ascii="Arial" w:hAnsi="Arial" w:cs="Arial"/>
          <w:sz w:val="24"/>
          <w:szCs w:val="24"/>
        </w:rPr>
        <w:t>a fins de registro patrimonial;</w:t>
      </w:r>
    </w:p>
    <w:p w:rsidR="00FA29E1" w:rsidRPr="00A8770F" w:rsidRDefault="00FA29E1" w:rsidP="0066511B">
      <w:pPr>
        <w:pStyle w:val="PargrafodaLista"/>
        <w:numPr>
          <w:ilvl w:val="0"/>
          <w:numId w:val="15"/>
        </w:numPr>
        <w:spacing w:before="120" w:after="120"/>
        <w:ind w:left="1418" w:hanging="284"/>
        <w:jc w:val="both"/>
        <w:rPr>
          <w:rFonts w:ascii="Arial" w:hAnsi="Arial" w:cs="Arial"/>
          <w:sz w:val="24"/>
          <w:szCs w:val="24"/>
        </w:rPr>
      </w:pPr>
      <w:r w:rsidRPr="00A8770F">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p>
    <w:p w:rsidR="0028695E" w:rsidRPr="00A8770F" w:rsidRDefault="0028695E" w:rsidP="00A8770F">
      <w:pPr>
        <w:pStyle w:val="disposicoes"/>
        <w:numPr>
          <w:ilvl w:val="2"/>
          <w:numId w:val="6"/>
        </w:numPr>
        <w:tabs>
          <w:tab w:val="left" w:pos="1134"/>
          <w:tab w:val="left" w:pos="1701"/>
        </w:tabs>
        <w:ind w:left="0" w:hanging="11"/>
      </w:pPr>
      <w:r w:rsidRPr="00A8770F">
        <w:t>A licitante deverá, ainda, anexar ao sistema eletrônico</w:t>
      </w:r>
      <w:r w:rsidR="00847747" w:rsidRPr="00A8770F">
        <w:t xml:space="preserve"> Termo de Vistoria Técnica obrigatória, conforme modelo constante no Anexo n. 6</w:t>
      </w:r>
      <w:r w:rsidR="000514B5" w:rsidRPr="00A8770F">
        <w:t>.</w:t>
      </w:r>
    </w:p>
    <w:p w:rsidR="00DF5FD4" w:rsidRPr="00CE5A69" w:rsidRDefault="00DF5FD4" w:rsidP="00DF5FD4">
      <w:pPr>
        <w:rPr>
          <w:rFonts w:ascii="Arial" w:hAnsi="Arial" w:cs="Arial"/>
          <w:b/>
          <w:sz w:val="24"/>
          <w:szCs w:val="24"/>
        </w:rPr>
      </w:pPr>
      <w:r w:rsidRPr="00CE5A69">
        <w:rPr>
          <w:rFonts w:ascii="Arial" w:hAnsi="Arial" w:cs="Arial"/>
          <w:b/>
          <w:sz w:val="24"/>
          <w:szCs w:val="24"/>
        </w:rPr>
        <w:t>Dos documentos de Habilitação (observar o disposto no Título 11 deste Edital)</w:t>
      </w:r>
    </w:p>
    <w:p w:rsidR="00DF5FD4" w:rsidRPr="00CE5A69" w:rsidRDefault="00CF7369" w:rsidP="00A8770F">
      <w:pPr>
        <w:pStyle w:val="disposicoes"/>
        <w:tabs>
          <w:tab w:val="clear" w:pos="1571"/>
          <w:tab w:val="num" w:pos="1134"/>
        </w:tabs>
        <w:ind w:left="0" w:firstLine="0"/>
      </w:pPr>
      <w:r w:rsidRPr="00CE5A69">
        <w:t xml:space="preserve">A licitante que não atender às exigências de habilitação parcial no </w:t>
      </w:r>
      <w:proofErr w:type="spellStart"/>
      <w:r w:rsidRPr="00CE5A69">
        <w:t>Sicaf</w:t>
      </w:r>
      <w:proofErr w:type="spellEnd"/>
      <w:r w:rsidRPr="00CE5A69">
        <w:t xml:space="preserve"> deverá anexar ao sistema eletrônico, no prazo fixado no </w:t>
      </w:r>
      <w:r w:rsidRPr="00CE5A69">
        <w:rPr>
          <w:u w:val="single"/>
        </w:rPr>
        <w:t>item 4.1</w:t>
      </w:r>
      <w:r w:rsidRPr="00CE5A69">
        <w:t xml:space="preserve"> deste Título, documentos que supram tais exigências.</w:t>
      </w:r>
    </w:p>
    <w:p w:rsidR="00DF5FD4" w:rsidRPr="009E05C6" w:rsidRDefault="00DF5FD4" w:rsidP="00A8770F">
      <w:pPr>
        <w:pStyle w:val="disposicoes"/>
        <w:numPr>
          <w:ilvl w:val="2"/>
          <w:numId w:val="6"/>
        </w:numPr>
        <w:tabs>
          <w:tab w:val="left" w:pos="1134"/>
          <w:tab w:val="left" w:pos="1701"/>
        </w:tabs>
        <w:ind w:left="0" w:hanging="11"/>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DF5FD4" w:rsidRPr="005D21B7" w:rsidRDefault="00DF5FD4" w:rsidP="0066511B">
      <w:pPr>
        <w:pStyle w:val="PargrafodaLista"/>
        <w:numPr>
          <w:ilvl w:val="0"/>
          <w:numId w:val="26"/>
        </w:numPr>
        <w:spacing w:before="120"/>
        <w:ind w:left="1440" w:hanging="306"/>
        <w:jc w:val="both"/>
        <w:rPr>
          <w:rFonts w:cs="Arial"/>
          <w:szCs w:val="24"/>
        </w:rPr>
      </w:pPr>
      <w:r w:rsidRPr="00DC74A9">
        <w:rPr>
          <w:rFonts w:ascii="Arial" w:hAnsi="Arial" w:cs="Arial"/>
          <w:sz w:val="24"/>
          <w:szCs w:val="24"/>
        </w:rPr>
        <w:t xml:space="preserve">declaração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rsidR="00DF5FD4" w:rsidRPr="005D21B7" w:rsidRDefault="00DF5FD4" w:rsidP="0066511B">
      <w:pPr>
        <w:pStyle w:val="PargrafodaLista"/>
        <w:numPr>
          <w:ilvl w:val="0"/>
          <w:numId w:val="26"/>
        </w:numPr>
        <w:spacing w:before="120"/>
        <w:ind w:left="1440" w:hanging="306"/>
        <w:jc w:val="both"/>
        <w:rPr>
          <w:rFonts w:cs="Arial"/>
          <w:szCs w:val="24"/>
        </w:rPr>
      </w:pPr>
      <w:r w:rsidRPr="00CF6314">
        <w:rPr>
          <w:rFonts w:ascii="Arial" w:hAnsi="Arial" w:cs="Arial"/>
          <w:sz w:val="24"/>
          <w:szCs w:val="24"/>
        </w:rPr>
        <w:t xml:space="preserve">os documentos que não estejam contemplados no </w:t>
      </w:r>
      <w:proofErr w:type="spellStart"/>
      <w:r w:rsidRPr="00CF6314">
        <w:rPr>
          <w:rFonts w:ascii="Arial" w:hAnsi="Arial" w:cs="Arial"/>
          <w:sz w:val="24"/>
          <w:szCs w:val="24"/>
        </w:rPr>
        <w:t>S</w:t>
      </w:r>
      <w:r w:rsidRPr="00142556">
        <w:rPr>
          <w:rFonts w:ascii="Arial" w:hAnsi="Arial" w:cs="Arial"/>
          <w:sz w:val="24"/>
          <w:szCs w:val="24"/>
        </w:rPr>
        <w:t>icaf</w:t>
      </w:r>
      <w:proofErr w:type="spellEnd"/>
      <w:r w:rsidRPr="00CF6314">
        <w:rPr>
          <w:rFonts w:ascii="Arial" w:hAnsi="Arial" w:cs="Arial"/>
          <w:sz w:val="24"/>
          <w:szCs w:val="24"/>
        </w:rPr>
        <w:t xml:space="preserve">; </w:t>
      </w:r>
      <w:r w:rsidRPr="00CF6314">
        <w:rPr>
          <w:rFonts w:ascii="Arial" w:hAnsi="Arial" w:cs="Arial"/>
          <w:sz w:val="24"/>
          <w:szCs w:val="24"/>
        </w:rPr>
        <w:tab/>
      </w:r>
    </w:p>
    <w:p w:rsidR="00306024" w:rsidRDefault="00306024" w:rsidP="0066511B">
      <w:pPr>
        <w:pStyle w:val="PargrafodaLista"/>
        <w:numPr>
          <w:ilvl w:val="0"/>
          <w:numId w:val="26"/>
        </w:numPr>
        <w:spacing w:before="120"/>
        <w:ind w:left="1440" w:hanging="306"/>
        <w:jc w:val="both"/>
        <w:rPr>
          <w:rFonts w:ascii="Arial" w:hAnsi="Arial" w:cs="Arial"/>
          <w:color w:val="000000"/>
          <w:sz w:val="24"/>
          <w:szCs w:val="24"/>
        </w:rPr>
      </w:pPr>
      <w:r w:rsidRPr="00306024">
        <w:rPr>
          <w:rFonts w:ascii="Arial" w:hAnsi="Arial" w:cs="Arial"/>
          <w:color w:val="000000"/>
          <w:sz w:val="24"/>
          <w:szCs w:val="24"/>
        </w:rPr>
        <w:t xml:space="preserve">Certidão Negativa de Falência, Concordata, Recuperação Judicial ou Recuperação Extrajudicial, expedida pelo cartório distribuidor da </w:t>
      </w:r>
      <w:r w:rsidRPr="00306024">
        <w:rPr>
          <w:rFonts w:ascii="Arial" w:hAnsi="Arial" w:cs="Arial"/>
          <w:b/>
          <w:color w:val="000000"/>
          <w:sz w:val="24"/>
          <w:szCs w:val="24"/>
        </w:rPr>
        <w:t>Sede</w:t>
      </w:r>
      <w:r w:rsidRPr="0030602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306024" w:rsidRDefault="00306024" w:rsidP="00306024">
      <w:pPr>
        <w:pStyle w:val="PargrafodaLista"/>
        <w:spacing w:before="120"/>
        <w:ind w:left="1440"/>
        <w:jc w:val="both"/>
        <w:rPr>
          <w:rFonts w:ascii="Arial" w:hAnsi="Arial" w:cs="Arial"/>
          <w:color w:val="000000"/>
          <w:sz w:val="24"/>
          <w:szCs w:val="24"/>
        </w:rPr>
      </w:pPr>
      <w:r w:rsidRPr="00306024">
        <w:rPr>
          <w:rFonts w:ascii="Arial" w:hAnsi="Arial" w:cs="Arial"/>
          <w:color w:val="000000"/>
          <w:sz w:val="24"/>
          <w:szCs w:val="24"/>
        </w:rPr>
        <w:lastRenderedPageBreak/>
        <w:t xml:space="preserve">c.1) as empresas que estejam em recuperação judicial ou em recuperação extrajudicial deverão apresentar a documentação exigida no </w:t>
      </w:r>
      <w:r w:rsidRPr="00306024">
        <w:rPr>
          <w:rFonts w:ascii="Arial" w:hAnsi="Arial" w:cs="Arial"/>
          <w:color w:val="000000"/>
          <w:sz w:val="24"/>
          <w:szCs w:val="24"/>
          <w:u w:val="single"/>
        </w:rPr>
        <w:t>subitem 3.2.1</w:t>
      </w:r>
      <w:r w:rsidRPr="00306024">
        <w:rPr>
          <w:rFonts w:ascii="Arial" w:hAnsi="Arial" w:cs="Arial"/>
          <w:color w:val="000000"/>
          <w:sz w:val="24"/>
          <w:szCs w:val="24"/>
        </w:rPr>
        <w:t xml:space="preserve"> do Título 3 deste</w:t>
      </w:r>
      <w:r>
        <w:rPr>
          <w:rFonts w:ascii="Arial" w:hAnsi="Arial" w:cs="Arial"/>
          <w:color w:val="000000"/>
          <w:sz w:val="24"/>
          <w:szCs w:val="24"/>
        </w:rPr>
        <w:t xml:space="preserve"> Edital</w:t>
      </w:r>
      <w:r w:rsidR="007E37F2">
        <w:rPr>
          <w:rFonts w:ascii="Arial" w:hAnsi="Arial" w:cs="Arial"/>
          <w:color w:val="000000"/>
          <w:sz w:val="24"/>
          <w:szCs w:val="24"/>
        </w:rPr>
        <w:t>;</w:t>
      </w:r>
    </w:p>
    <w:p w:rsidR="00B27B5D" w:rsidRPr="00934208" w:rsidRDefault="00B27B5D" w:rsidP="00B27B5D">
      <w:pPr>
        <w:pStyle w:val="PargrafodaLista"/>
        <w:numPr>
          <w:ilvl w:val="0"/>
          <w:numId w:val="26"/>
        </w:numPr>
        <w:tabs>
          <w:tab w:val="num" w:pos="1134"/>
        </w:tabs>
        <w:spacing w:before="120" w:after="120"/>
        <w:ind w:left="1440" w:hanging="306"/>
        <w:jc w:val="both"/>
        <w:rPr>
          <w:rFonts w:ascii="Arial" w:hAnsi="Arial" w:cs="Arial"/>
          <w:bCs/>
          <w:color w:val="000000"/>
          <w:sz w:val="24"/>
          <w:szCs w:val="24"/>
        </w:rPr>
      </w:pPr>
      <w:r w:rsidRPr="00A8770F">
        <w:rPr>
          <w:rFonts w:ascii="Arial" w:hAnsi="Arial" w:cs="Arial"/>
          <w:bCs/>
          <w:sz w:val="24"/>
          <w:szCs w:val="24"/>
        </w:rPr>
        <w:t>registro ou inscrição da licitante, junto ao Conselho Regional de Engenharia e Agronomia – CREA da região a que estiverem vinculados, que comprove atividade relacionada ao objeto da licitação</w:t>
      </w:r>
      <w:r w:rsidR="00847747" w:rsidRPr="00A8770F">
        <w:rPr>
          <w:rFonts w:ascii="Arial" w:hAnsi="Arial" w:cs="Arial"/>
          <w:bCs/>
          <w:sz w:val="24"/>
          <w:szCs w:val="24"/>
        </w:rPr>
        <w:t>;</w:t>
      </w:r>
    </w:p>
    <w:p w:rsidR="006134D5" w:rsidRPr="00131078" w:rsidRDefault="00C42104" w:rsidP="00A36ED9">
      <w:pPr>
        <w:pStyle w:val="PargrafodaLista"/>
        <w:numPr>
          <w:ilvl w:val="0"/>
          <w:numId w:val="26"/>
        </w:numPr>
        <w:tabs>
          <w:tab w:val="num" w:pos="1134"/>
        </w:tabs>
        <w:spacing w:before="120" w:after="120"/>
        <w:ind w:left="1440" w:hanging="306"/>
        <w:jc w:val="both"/>
        <w:rPr>
          <w:rFonts w:ascii="Times New Roman" w:hAnsi="Times New Roman" w:cs="Arial"/>
          <w:color w:val="000000"/>
          <w:sz w:val="24"/>
          <w:szCs w:val="24"/>
        </w:rPr>
      </w:pPr>
      <w:r w:rsidRPr="00131078">
        <w:rPr>
          <w:rFonts w:ascii="Arial" w:hAnsi="Arial" w:cs="Arial"/>
          <w:sz w:val="24"/>
          <w:szCs w:val="24"/>
        </w:rPr>
        <w:t>atestado(s) ou declaração(</w:t>
      </w:r>
      <w:proofErr w:type="spellStart"/>
      <w:r w:rsidRPr="00131078">
        <w:rPr>
          <w:rFonts w:ascii="Arial" w:hAnsi="Arial" w:cs="Arial"/>
          <w:sz w:val="24"/>
          <w:szCs w:val="24"/>
        </w:rPr>
        <w:t>ões</w:t>
      </w:r>
      <w:proofErr w:type="spellEnd"/>
      <w:r w:rsidRPr="00131078">
        <w:rPr>
          <w:rFonts w:ascii="Arial" w:hAnsi="Arial" w:cs="Arial"/>
          <w:sz w:val="24"/>
          <w:szCs w:val="24"/>
        </w:rPr>
        <w:t xml:space="preserve">) de </w:t>
      </w:r>
      <w:r w:rsidRPr="00131078">
        <w:rPr>
          <w:rFonts w:ascii="Arial" w:hAnsi="Arial" w:cs="Arial"/>
          <w:b/>
          <w:sz w:val="24"/>
          <w:szCs w:val="24"/>
        </w:rPr>
        <w:t>capacidade técnico-operacional</w:t>
      </w:r>
      <w:r w:rsidRPr="00131078">
        <w:rPr>
          <w:rFonts w:ascii="Arial" w:hAnsi="Arial" w:cs="Arial"/>
          <w:sz w:val="24"/>
          <w:szCs w:val="24"/>
        </w:rPr>
        <w:t xml:space="preserve"> em nome da licitante, expedido(as) por pessoa jurídica de direito público ou privado, que comprove(m) ter a licitante executado, satisfatoriamente, </w:t>
      </w:r>
      <w:r w:rsidRPr="00A8770F">
        <w:rPr>
          <w:rFonts w:ascii="Arial" w:hAnsi="Arial" w:cs="Arial"/>
          <w:sz w:val="24"/>
          <w:szCs w:val="24"/>
        </w:rPr>
        <w:t>em contratos diversos ou em um mesmo contrato</w:t>
      </w:r>
      <w:r w:rsidRPr="00131078">
        <w:rPr>
          <w:rFonts w:ascii="Arial" w:hAnsi="Arial" w:cs="Arial"/>
          <w:sz w:val="24"/>
          <w:szCs w:val="24"/>
        </w:rPr>
        <w:t xml:space="preserve">, os seguintes serviços, </w:t>
      </w:r>
      <w:r w:rsidR="00DA68A3" w:rsidRPr="00131078">
        <w:rPr>
          <w:rFonts w:ascii="Arial" w:hAnsi="Arial" w:cs="Arial"/>
          <w:color w:val="000000"/>
          <w:sz w:val="24"/>
          <w:szCs w:val="24"/>
        </w:rPr>
        <w:t xml:space="preserve">com características e quantidades compatíveis com o objeto desta licitação, no(s) qual(ais) conste(m) em referência </w:t>
      </w:r>
      <w:r w:rsidR="001A4F8B" w:rsidRPr="00131078">
        <w:rPr>
          <w:rFonts w:ascii="Arial" w:hAnsi="Arial" w:cs="Arial"/>
          <w:color w:val="000000"/>
          <w:sz w:val="24"/>
          <w:szCs w:val="24"/>
        </w:rPr>
        <w:t xml:space="preserve">às </w:t>
      </w:r>
      <w:r w:rsidR="00DA68A3" w:rsidRPr="00131078">
        <w:rPr>
          <w:rFonts w:ascii="Arial" w:hAnsi="Arial" w:cs="Arial"/>
          <w:color w:val="000000"/>
          <w:sz w:val="24"/>
          <w:szCs w:val="24"/>
        </w:rPr>
        <w:t>parcelas de maior relevância, assim consideradas:</w:t>
      </w:r>
    </w:p>
    <w:p w:rsidR="00DA68A3" w:rsidRPr="00A8770F" w:rsidRDefault="00A36ED9" w:rsidP="00DA68A3">
      <w:pPr>
        <w:pStyle w:val="PargrafodaLista"/>
        <w:spacing w:before="120" w:after="120"/>
        <w:ind w:left="1440"/>
        <w:jc w:val="both"/>
        <w:rPr>
          <w:rFonts w:ascii="Arial" w:hAnsi="Arial" w:cs="Arial"/>
          <w:color w:val="000000"/>
          <w:sz w:val="24"/>
          <w:szCs w:val="24"/>
        </w:rPr>
      </w:pPr>
      <w:r w:rsidRPr="00A8770F">
        <w:rPr>
          <w:rFonts w:ascii="Arial" w:hAnsi="Arial" w:cs="Arial"/>
          <w:color w:val="000000"/>
          <w:sz w:val="24"/>
          <w:szCs w:val="24"/>
        </w:rPr>
        <w:t>e</w:t>
      </w:r>
      <w:r w:rsidR="00DA68A3" w:rsidRPr="00A8770F">
        <w:rPr>
          <w:rFonts w:ascii="Arial" w:hAnsi="Arial" w:cs="Arial"/>
          <w:color w:val="000000"/>
          <w:sz w:val="24"/>
          <w:szCs w:val="24"/>
        </w:rPr>
        <w:t xml:space="preserve">.1) </w:t>
      </w:r>
      <w:r w:rsidRPr="00A8770F">
        <w:rPr>
          <w:rFonts w:ascii="Arial" w:hAnsi="Arial" w:cs="Arial"/>
          <w:color w:val="000000"/>
          <w:sz w:val="24"/>
          <w:szCs w:val="24"/>
        </w:rPr>
        <w:t xml:space="preserve">instalação </w:t>
      </w:r>
      <w:r w:rsidR="00DA68A3" w:rsidRPr="00A8770F">
        <w:rPr>
          <w:rFonts w:ascii="Arial" w:hAnsi="Arial" w:cs="Arial"/>
          <w:color w:val="000000"/>
          <w:sz w:val="24"/>
          <w:szCs w:val="24"/>
        </w:rPr>
        <w:t>de sistema de detecção e alarme de incêndios interligado por rede local ethernet ao sistema de monitoração centralizada, com no mínimo os seguintes elementos e quantitativos: 260 detectores analógicos endereçáveis (térmico, fumaça/óptico ou múltiplo sensores) e 10 módulos endereçáveis de entrada e/ou saída;</w:t>
      </w:r>
    </w:p>
    <w:p w:rsidR="00DA68A3" w:rsidRPr="00A8770F" w:rsidRDefault="00A36ED9" w:rsidP="00DA68A3">
      <w:pPr>
        <w:pStyle w:val="PargrafodaLista"/>
        <w:spacing w:before="120" w:after="120"/>
        <w:ind w:left="1440"/>
        <w:jc w:val="both"/>
        <w:rPr>
          <w:rFonts w:ascii="Arial" w:hAnsi="Arial" w:cs="Arial"/>
          <w:color w:val="000000"/>
          <w:sz w:val="24"/>
          <w:szCs w:val="24"/>
        </w:rPr>
      </w:pPr>
      <w:r w:rsidRPr="00A8770F">
        <w:rPr>
          <w:rFonts w:ascii="Arial" w:hAnsi="Arial" w:cs="Arial"/>
          <w:color w:val="000000"/>
          <w:sz w:val="24"/>
          <w:szCs w:val="24"/>
        </w:rPr>
        <w:t>e</w:t>
      </w:r>
      <w:r w:rsidR="00DA68A3" w:rsidRPr="00A8770F">
        <w:rPr>
          <w:rFonts w:ascii="Arial" w:hAnsi="Arial" w:cs="Arial"/>
          <w:color w:val="000000"/>
          <w:sz w:val="24"/>
          <w:szCs w:val="24"/>
        </w:rPr>
        <w:t xml:space="preserve">.2) </w:t>
      </w:r>
      <w:r w:rsidRPr="00A8770F">
        <w:rPr>
          <w:rFonts w:ascii="Arial" w:hAnsi="Arial" w:cs="Arial"/>
          <w:color w:val="000000"/>
          <w:sz w:val="24"/>
          <w:szCs w:val="24"/>
        </w:rPr>
        <w:t xml:space="preserve">instalação </w:t>
      </w:r>
      <w:r w:rsidR="00DA68A3" w:rsidRPr="00A8770F">
        <w:rPr>
          <w:rFonts w:ascii="Arial" w:hAnsi="Arial" w:cs="Arial"/>
          <w:color w:val="000000"/>
          <w:sz w:val="24"/>
          <w:szCs w:val="24"/>
        </w:rPr>
        <w:t xml:space="preserve">de detectores de fumaça por aspiração (tipo VESDA – pelo menos 3 </w:t>
      </w:r>
      <w:r w:rsidR="001A4F8B" w:rsidRPr="00A8770F">
        <w:rPr>
          <w:rFonts w:ascii="Arial" w:hAnsi="Arial" w:cs="Arial"/>
          <w:color w:val="000000"/>
          <w:sz w:val="24"/>
          <w:szCs w:val="24"/>
        </w:rPr>
        <w:t xml:space="preserve">(três) </w:t>
      </w:r>
      <w:r w:rsidR="00DA68A3" w:rsidRPr="00A8770F">
        <w:rPr>
          <w:rFonts w:ascii="Arial" w:hAnsi="Arial" w:cs="Arial"/>
          <w:color w:val="000000"/>
          <w:sz w:val="24"/>
          <w:szCs w:val="24"/>
        </w:rPr>
        <w:t>unidades instaladas);</w:t>
      </w:r>
    </w:p>
    <w:p w:rsidR="00DA68A3" w:rsidRPr="00A8770F" w:rsidRDefault="00A36ED9" w:rsidP="00DA68A3">
      <w:pPr>
        <w:pStyle w:val="PargrafodaLista"/>
        <w:spacing w:before="120" w:after="120"/>
        <w:ind w:left="1440"/>
        <w:jc w:val="both"/>
        <w:rPr>
          <w:rFonts w:ascii="Arial" w:hAnsi="Arial" w:cs="Arial"/>
          <w:color w:val="000000"/>
          <w:sz w:val="24"/>
          <w:szCs w:val="24"/>
        </w:rPr>
      </w:pPr>
      <w:r w:rsidRPr="00A8770F">
        <w:rPr>
          <w:rFonts w:ascii="Arial" w:hAnsi="Arial" w:cs="Arial"/>
          <w:color w:val="000000"/>
          <w:sz w:val="24"/>
          <w:szCs w:val="24"/>
        </w:rPr>
        <w:t>e</w:t>
      </w:r>
      <w:r w:rsidR="00DA68A3" w:rsidRPr="00A8770F">
        <w:rPr>
          <w:rFonts w:ascii="Arial" w:hAnsi="Arial" w:cs="Arial"/>
          <w:color w:val="000000"/>
          <w:sz w:val="24"/>
          <w:szCs w:val="24"/>
        </w:rPr>
        <w:t xml:space="preserve">.3) </w:t>
      </w:r>
      <w:r w:rsidRPr="00A8770F">
        <w:rPr>
          <w:rFonts w:ascii="Arial" w:hAnsi="Arial" w:cs="Arial"/>
          <w:color w:val="000000"/>
          <w:sz w:val="24"/>
          <w:szCs w:val="24"/>
        </w:rPr>
        <w:t xml:space="preserve">instalação </w:t>
      </w:r>
      <w:r w:rsidR="00DA68A3" w:rsidRPr="00A8770F">
        <w:rPr>
          <w:rFonts w:ascii="Arial" w:hAnsi="Arial" w:cs="Arial"/>
          <w:color w:val="000000"/>
          <w:sz w:val="24"/>
          <w:szCs w:val="24"/>
        </w:rPr>
        <w:t xml:space="preserve">de </w:t>
      </w:r>
      <w:proofErr w:type="spellStart"/>
      <w:r w:rsidR="00DA68A3" w:rsidRPr="00A8770F">
        <w:rPr>
          <w:rFonts w:ascii="Arial" w:hAnsi="Arial" w:cs="Arial"/>
          <w:color w:val="000000"/>
          <w:sz w:val="24"/>
          <w:szCs w:val="24"/>
        </w:rPr>
        <w:t>subpainéis</w:t>
      </w:r>
      <w:proofErr w:type="spellEnd"/>
      <w:r w:rsidR="00DA68A3" w:rsidRPr="00A8770F">
        <w:rPr>
          <w:rFonts w:ascii="Arial" w:hAnsi="Arial" w:cs="Arial"/>
          <w:color w:val="000000"/>
          <w:sz w:val="24"/>
          <w:szCs w:val="24"/>
        </w:rPr>
        <w:t xml:space="preserve"> de central de detecção e alarme de incêndio analógica endereçável, interligados por fibra ótica (atestado de uma instalação);</w:t>
      </w:r>
    </w:p>
    <w:p w:rsidR="00DA68A3" w:rsidRPr="00A8770F" w:rsidRDefault="00A36ED9" w:rsidP="00DA68A3">
      <w:pPr>
        <w:pStyle w:val="PargrafodaLista"/>
        <w:spacing w:before="120" w:after="120"/>
        <w:ind w:left="1440"/>
        <w:jc w:val="both"/>
        <w:rPr>
          <w:rFonts w:ascii="Arial" w:hAnsi="Arial" w:cs="Arial"/>
          <w:color w:val="000000"/>
          <w:sz w:val="24"/>
          <w:szCs w:val="24"/>
        </w:rPr>
      </w:pPr>
      <w:r w:rsidRPr="00A8770F">
        <w:rPr>
          <w:rFonts w:ascii="Arial" w:hAnsi="Arial" w:cs="Arial"/>
          <w:color w:val="000000"/>
          <w:sz w:val="24"/>
          <w:szCs w:val="24"/>
        </w:rPr>
        <w:t>e</w:t>
      </w:r>
      <w:r w:rsidR="00DA68A3" w:rsidRPr="00A8770F">
        <w:rPr>
          <w:rFonts w:ascii="Arial" w:hAnsi="Arial" w:cs="Arial"/>
          <w:color w:val="000000"/>
          <w:sz w:val="24"/>
          <w:szCs w:val="24"/>
        </w:rPr>
        <w:t xml:space="preserve">.4) </w:t>
      </w:r>
      <w:r w:rsidRPr="00A8770F">
        <w:rPr>
          <w:rFonts w:ascii="Arial" w:hAnsi="Arial" w:cs="Arial"/>
          <w:color w:val="000000"/>
          <w:sz w:val="24"/>
          <w:szCs w:val="24"/>
        </w:rPr>
        <w:t xml:space="preserve">instalação </w:t>
      </w:r>
      <w:r w:rsidR="00DA68A3" w:rsidRPr="00A8770F">
        <w:rPr>
          <w:rFonts w:ascii="Arial" w:hAnsi="Arial" w:cs="Arial"/>
          <w:color w:val="000000"/>
          <w:sz w:val="24"/>
          <w:szCs w:val="24"/>
        </w:rPr>
        <w:t>de central de combate a incêndio por gás CO2 (atestado de um sistema);</w:t>
      </w:r>
    </w:p>
    <w:p w:rsidR="00DA68A3" w:rsidRPr="00A8770F" w:rsidRDefault="00A36ED9" w:rsidP="00DA68A3">
      <w:pPr>
        <w:pStyle w:val="PargrafodaLista"/>
        <w:spacing w:before="120" w:after="120"/>
        <w:ind w:left="1440"/>
        <w:jc w:val="both"/>
        <w:rPr>
          <w:rFonts w:ascii="Arial" w:hAnsi="Arial" w:cs="Arial"/>
          <w:color w:val="000000"/>
          <w:sz w:val="24"/>
          <w:szCs w:val="24"/>
        </w:rPr>
      </w:pPr>
      <w:r w:rsidRPr="00A8770F">
        <w:rPr>
          <w:rFonts w:ascii="Arial" w:hAnsi="Arial" w:cs="Arial"/>
          <w:color w:val="000000"/>
          <w:sz w:val="24"/>
          <w:szCs w:val="24"/>
        </w:rPr>
        <w:t>e</w:t>
      </w:r>
      <w:r w:rsidR="00DA68A3" w:rsidRPr="00A8770F">
        <w:rPr>
          <w:rFonts w:ascii="Arial" w:hAnsi="Arial" w:cs="Arial"/>
          <w:color w:val="000000"/>
          <w:sz w:val="24"/>
          <w:szCs w:val="24"/>
        </w:rPr>
        <w:t>.5) Será admitida a soma de atestados para o atendimento dos quantitativos exigidos.</w:t>
      </w:r>
    </w:p>
    <w:p w:rsidR="00DA68A3" w:rsidRPr="00A8770F" w:rsidRDefault="00DA68A3" w:rsidP="00DA68A3">
      <w:pPr>
        <w:pStyle w:val="PargrafodaLista"/>
        <w:numPr>
          <w:ilvl w:val="0"/>
          <w:numId w:val="26"/>
        </w:numPr>
        <w:tabs>
          <w:tab w:val="num" w:pos="1134"/>
        </w:tabs>
        <w:spacing w:before="120" w:after="120"/>
        <w:ind w:left="1440" w:hanging="306"/>
        <w:jc w:val="both"/>
        <w:rPr>
          <w:rFonts w:ascii="Times New Roman" w:hAnsi="Times New Roman" w:cs="Arial"/>
          <w:color w:val="000000"/>
          <w:sz w:val="20"/>
          <w:szCs w:val="24"/>
        </w:rPr>
      </w:pPr>
      <w:proofErr w:type="gramStart"/>
      <w:r w:rsidRPr="00A8770F">
        <w:rPr>
          <w:rFonts w:ascii="Arial" w:hAnsi="Arial" w:cs="Arial"/>
          <w:color w:val="000000"/>
          <w:sz w:val="24"/>
          <w:szCs w:val="24"/>
        </w:rPr>
        <w:t>declaração</w:t>
      </w:r>
      <w:proofErr w:type="gramEnd"/>
      <w:r w:rsidRPr="00A8770F">
        <w:rPr>
          <w:rFonts w:ascii="Arial" w:hAnsi="Arial" w:cs="Arial"/>
          <w:color w:val="000000"/>
          <w:sz w:val="24"/>
          <w:szCs w:val="24"/>
        </w:rPr>
        <w:t xml:space="preserve"> da licitante, </w:t>
      </w:r>
      <w:r w:rsidRPr="00A8770F">
        <w:rPr>
          <w:rFonts w:ascii="Arial" w:hAnsi="Arial" w:cs="Arial"/>
          <w:color w:val="000000"/>
          <w:sz w:val="24"/>
          <w:szCs w:val="24"/>
          <w:u w:val="single"/>
        </w:rPr>
        <w:t>na forma do modelo constante no Anexo n. 7</w:t>
      </w:r>
      <w:r w:rsidRPr="00A8770F">
        <w:rPr>
          <w:rFonts w:ascii="Arial" w:hAnsi="Arial" w:cs="Arial"/>
          <w:color w:val="000000"/>
          <w:sz w:val="24"/>
          <w:szCs w:val="24"/>
        </w:rPr>
        <w:t xml:space="preserve">, de que </w:t>
      </w:r>
      <w:r w:rsidRPr="00A8770F">
        <w:rPr>
          <w:rFonts w:ascii="Arial" w:hAnsi="Arial" w:cs="Arial"/>
          <w:bCs/>
          <w:color w:val="000000"/>
          <w:sz w:val="24"/>
          <w:szCs w:val="24"/>
        </w:rPr>
        <w:t xml:space="preserve">possui </w:t>
      </w:r>
      <w:r w:rsidR="00131078" w:rsidRPr="00A8770F">
        <w:rPr>
          <w:rFonts w:ascii="Arial" w:hAnsi="Arial" w:cs="Arial"/>
          <w:bCs/>
          <w:sz w:val="24"/>
          <w:szCs w:val="24"/>
        </w:rPr>
        <w:t>em seu quadro (na data prevista para abertura da licitação)</w:t>
      </w:r>
      <w:r w:rsidRPr="00A8770F">
        <w:rPr>
          <w:rFonts w:ascii="Arial" w:hAnsi="Arial" w:cs="Arial"/>
          <w:bCs/>
          <w:color w:val="000000"/>
          <w:sz w:val="24"/>
          <w:szCs w:val="24"/>
        </w:rPr>
        <w:t>,</w:t>
      </w:r>
      <w:r w:rsidRPr="00A8770F">
        <w:rPr>
          <w:rFonts w:ascii="Arial" w:hAnsi="Arial" w:cs="Arial"/>
          <w:color w:val="000000"/>
          <w:sz w:val="24"/>
          <w:szCs w:val="24"/>
        </w:rPr>
        <w:t xml:space="preserve"> profissional(</w:t>
      </w:r>
      <w:proofErr w:type="spellStart"/>
      <w:r w:rsidRPr="00A8770F">
        <w:rPr>
          <w:rFonts w:ascii="Arial" w:hAnsi="Arial" w:cs="Arial"/>
          <w:color w:val="000000"/>
          <w:sz w:val="24"/>
          <w:szCs w:val="24"/>
        </w:rPr>
        <w:t>is</w:t>
      </w:r>
      <w:proofErr w:type="spellEnd"/>
      <w:r w:rsidRPr="00A8770F">
        <w:rPr>
          <w:rFonts w:ascii="Arial" w:hAnsi="Arial" w:cs="Arial"/>
          <w:color w:val="000000"/>
          <w:sz w:val="24"/>
          <w:szCs w:val="24"/>
        </w:rPr>
        <w:t>) de nível superior detentor(es) de acervo(s) técnico(s) (individualmente ou em conjunto) relativo(s) à execução dos serviços</w:t>
      </w:r>
      <w:r w:rsidR="00131078">
        <w:rPr>
          <w:rFonts w:ascii="Arial" w:hAnsi="Arial" w:cs="Arial"/>
          <w:color w:val="000000"/>
          <w:sz w:val="24"/>
          <w:szCs w:val="24"/>
        </w:rPr>
        <w:t xml:space="preserve"> a seguir descritos</w:t>
      </w:r>
      <w:r w:rsidRPr="00A8770F">
        <w:rPr>
          <w:rFonts w:ascii="Arial" w:hAnsi="Arial" w:cs="Arial"/>
          <w:color w:val="000000"/>
          <w:sz w:val="24"/>
          <w:szCs w:val="24"/>
        </w:rPr>
        <w:t xml:space="preserve">, </w:t>
      </w:r>
      <w:r w:rsidRPr="00A8770F">
        <w:rPr>
          <w:rFonts w:ascii="Arial" w:hAnsi="Arial" w:cs="Arial"/>
          <w:b/>
          <w:color w:val="000000"/>
          <w:sz w:val="24"/>
          <w:szCs w:val="24"/>
        </w:rPr>
        <w:t>com indicação do(s) nome(s) do(s) profissional(ais)</w:t>
      </w:r>
      <w:r w:rsidRPr="00A8770F">
        <w:rPr>
          <w:rFonts w:ascii="Arial" w:hAnsi="Arial" w:cs="Arial"/>
          <w:color w:val="000000"/>
          <w:sz w:val="24"/>
          <w:szCs w:val="24"/>
        </w:rPr>
        <w:t>, a que se anexará:</w:t>
      </w:r>
    </w:p>
    <w:p w:rsidR="0079521F" w:rsidRPr="00A8770F" w:rsidRDefault="00B27E19" w:rsidP="0079521F">
      <w:pPr>
        <w:pStyle w:val="PargrafodaLista"/>
        <w:tabs>
          <w:tab w:val="num" w:pos="1134"/>
        </w:tabs>
        <w:spacing w:before="120" w:after="120"/>
        <w:ind w:left="1440"/>
        <w:jc w:val="both"/>
        <w:rPr>
          <w:rFonts w:ascii="Arial" w:hAnsi="Arial" w:cs="Arial"/>
          <w:b/>
          <w:bCs/>
          <w:color w:val="000000"/>
          <w:sz w:val="24"/>
          <w:szCs w:val="24"/>
        </w:rPr>
      </w:pPr>
      <w:r w:rsidRPr="00A8770F">
        <w:rPr>
          <w:rFonts w:ascii="Arial" w:hAnsi="Arial" w:cs="Arial"/>
          <w:color w:val="000000"/>
          <w:sz w:val="24"/>
          <w:szCs w:val="24"/>
        </w:rPr>
        <w:t>f</w:t>
      </w:r>
      <w:r w:rsidR="0079521F" w:rsidRPr="00A8770F">
        <w:rPr>
          <w:rFonts w:ascii="Arial" w:hAnsi="Arial" w:cs="Arial"/>
          <w:color w:val="000000"/>
          <w:sz w:val="24"/>
          <w:szCs w:val="24"/>
        </w:rPr>
        <w:t>.1) CAT(s) - (Certidão(</w:t>
      </w:r>
      <w:proofErr w:type="spellStart"/>
      <w:r w:rsidR="0079521F" w:rsidRPr="00A8770F">
        <w:rPr>
          <w:rFonts w:ascii="Arial" w:hAnsi="Arial" w:cs="Arial"/>
          <w:color w:val="000000"/>
          <w:sz w:val="24"/>
          <w:szCs w:val="24"/>
        </w:rPr>
        <w:t>ões</w:t>
      </w:r>
      <w:proofErr w:type="spellEnd"/>
      <w:r w:rsidR="0079521F" w:rsidRPr="00A8770F">
        <w:rPr>
          <w:rFonts w:ascii="Arial" w:hAnsi="Arial" w:cs="Arial"/>
          <w:color w:val="000000"/>
          <w:sz w:val="24"/>
          <w:szCs w:val="24"/>
        </w:rPr>
        <w:t>) de Acervo Técnico) expedida(s) pelo CREA da região a que estiverem vinculados, que ateste(m) a elaboração por um ou pelo conjunto dos profissionais indicados, em contratos diversos ou em um mesmo contrato, de serviços de instalação de sistema de detecção e alarme de incêndio interligad</w:t>
      </w:r>
      <w:r w:rsidRPr="00A8770F">
        <w:rPr>
          <w:rFonts w:ascii="Arial" w:hAnsi="Arial" w:cs="Arial"/>
          <w:color w:val="000000"/>
          <w:sz w:val="24"/>
          <w:szCs w:val="24"/>
        </w:rPr>
        <w:t>o</w:t>
      </w:r>
      <w:r w:rsidR="0079521F" w:rsidRPr="00A8770F">
        <w:rPr>
          <w:rFonts w:ascii="Arial" w:hAnsi="Arial" w:cs="Arial"/>
          <w:color w:val="000000"/>
          <w:sz w:val="24"/>
          <w:szCs w:val="24"/>
        </w:rPr>
        <w:t xml:space="preserve"> por rede local ethernet ao sistema de monitoração centralizada.</w:t>
      </w:r>
    </w:p>
    <w:p w:rsidR="0079521F" w:rsidRPr="00131078" w:rsidRDefault="00B27E19" w:rsidP="0079521F">
      <w:pPr>
        <w:tabs>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s>
        <w:autoSpaceDE w:val="0"/>
        <w:spacing w:before="120" w:after="120"/>
        <w:ind w:left="1418"/>
        <w:jc w:val="both"/>
        <w:rPr>
          <w:rFonts w:ascii="Arial" w:hAnsi="Arial" w:cs="Arial"/>
          <w:sz w:val="24"/>
          <w:szCs w:val="24"/>
        </w:rPr>
      </w:pPr>
      <w:r w:rsidRPr="00A8770F">
        <w:rPr>
          <w:rFonts w:ascii="Arial" w:hAnsi="Arial" w:cs="Arial"/>
          <w:color w:val="000000"/>
          <w:sz w:val="24"/>
          <w:szCs w:val="24"/>
        </w:rPr>
        <w:t>f</w:t>
      </w:r>
      <w:r w:rsidR="0079521F" w:rsidRPr="00A8770F">
        <w:rPr>
          <w:rFonts w:ascii="Arial" w:hAnsi="Arial" w:cs="Arial"/>
          <w:color w:val="000000"/>
          <w:sz w:val="24"/>
          <w:szCs w:val="24"/>
        </w:rPr>
        <w:t xml:space="preserve">.2) </w:t>
      </w:r>
      <w:r w:rsidR="0079521F" w:rsidRPr="00A8770F">
        <w:rPr>
          <w:rFonts w:ascii="Arial" w:hAnsi="Arial" w:cs="Arial"/>
          <w:sz w:val="24"/>
          <w:szCs w:val="24"/>
        </w:rPr>
        <w:t>a comprovação do vínculo contratual do(s) profissional(</w:t>
      </w:r>
      <w:proofErr w:type="spellStart"/>
      <w:r w:rsidR="0079521F" w:rsidRPr="00A8770F">
        <w:rPr>
          <w:rFonts w:ascii="Arial" w:hAnsi="Arial" w:cs="Arial"/>
          <w:sz w:val="24"/>
          <w:szCs w:val="24"/>
        </w:rPr>
        <w:t>is</w:t>
      </w:r>
      <w:proofErr w:type="spellEnd"/>
      <w:r w:rsidR="0079521F" w:rsidRPr="00A8770F">
        <w:rPr>
          <w:rFonts w:ascii="Arial" w:hAnsi="Arial" w:cs="Arial"/>
          <w:sz w:val="24"/>
          <w:szCs w:val="24"/>
        </w:rPr>
        <w:t>) indicado(s) conforme alínea “</w:t>
      </w:r>
      <w:r w:rsidRPr="00A8770F">
        <w:rPr>
          <w:rFonts w:ascii="Arial" w:hAnsi="Arial" w:cs="Arial"/>
          <w:sz w:val="24"/>
          <w:szCs w:val="24"/>
        </w:rPr>
        <w:t>f</w:t>
      </w:r>
      <w:r w:rsidR="0079521F" w:rsidRPr="00A8770F">
        <w:rPr>
          <w:rFonts w:ascii="Arial" w:hAnsi="Arial" w:cs="Arial"/>
          <w:sz w:val="24"/>
          <w:szCs w:val="24"/>
        </w:rPr>
        <w:t>” deste subitem 4.8.1, com a licitante, se fará por meio da apresentação de original ou cópia autenticada de:</w:t>
      </w:r>
    </w:p>
    <w:p w:rsidR="0079521F" w:rsidRPr="00A8770F" w:rsidRDefault="00B27E19" w:rsidP="00A8770F">
      <w:pPr>
        <w:pStyle w:val="Ttulonvel2regular0"/>
        <w:spacing w:before="120" w:after="120"/>
        <w:ind w:left="1701"/>
        <w:rPr>
          <w:rFonts w:cs="Arial"/>
          <w:szCs w:val="24"/>
        </w:rPr>
      </w:pPr>
      <w:r w:rsidRPr="00A8770F">
        <w:rPr>
          <w:rFonts w:cs="Arial"/>
          <w:szCs w:val="24"/>
        </w:rPr>
        <w:lastRenderedPageBreak/>
        <w:t>f</w:t>
      </w:r>
      <w:r w:rsidR="0079521F" w:rsidRPr="00A8770F">
        <w:rPr>
          <w:rFonts w:cs="Arial"/>
          <w:szCs w:val="24"/>
        </w:rPr>
        <w:t>.2.1) CTPS ou registro de empregado, quando o vínculo for de natureza trabalhista;</w:t>
      </w:r>
    </w:p>
    <w:p w:rsidR="0079521F" w:rsidRPr="00A8770F" w:rsidRDefault="00B27E19" w:rsidP="00A8770F">
      <w:pPr>
        <w:pStyle w:val="Ttulonvel2regular0"/>
        <w:spacing w:before="120" w:after="120"/>
        <w:ind w:left="1701"/>
        <w:rPr>
          <w:rFonts w:cs="Arial"/>
          <w:szCs w:val="24"/>
        </w:rPr>
      </w:pPr>
      <w:r w:rsidRPr="00A8770F">
        <w:rPr>
          <w:rFonts w:cs="Arial"/>
          <w:szCs w:val="24"/>
        </w:rPr>
        <w:t>f</w:t>
      </w:r>
      <w:r w:rsidR="0079521F" w:rsidRPr="00A8770F">
        <w:rPr>
          <w:rFonts w:cs="Arial"/>
          <w:szCs w:val="24"/>
        </w:rPr>
        <w:t>.2.2) estatuto ou contrato social, quando o vínculo for societário;</w:t>
      </w:r>
    </w:p>
    <w:p w:rsidR="0079521F" w:rsidRPr="00113A57" w:rsidRDefault="00B27E19" w:rsidP="00A8770F">
      <w:pPr>
        <w:pStyle w:val="Ttulonvel2regular0"/>
        <w:spacing w:before="120" w:after="120"/>
        <w:ind w:left="1701"/>
        <w:rPr>
          <w:rFonts w:cs="Arial"/>
          <w:szCs w:val="24"/>
        </w:rPr>
      </w:pPr>
      <w:r w:rsidRPr="00A8770F">
        <w:rPr>
          <w:rFonts w:cs="Arial"/>
          <w:szCs w:val="24"/>
        </w:rPr>
        <w:t>f</w:t>
      </w:r>
      <w:r w:rsidR="0079521F" w:rsidRPr="00A8770F">
        <w:rPr>
          <w:rFonts w:cs="Arial"/>
          <w:szCs w:val="24"/>
        </w:rPr>
        <w:t>.2.3) contrato de prestação de serviços, regido pela legislação civil, quando o vínculo for contratual;</w:t>
      </w:r>
      <w:r w:rsidR="0079521F" w:rsidRPr="00113A57">
        <w:rPr>
          <w:rFonts w:cs="Arial"/>
          <w:szCs w:val="24"/>
        </w:rPr>
        <w:t xml:space="preserve"> </w:t>
      </w:r>
    </w:p>
    <w:p w:rsidR="00BD1633" w:rsidRPr="00A8770F" w:rsidRDefault="00BD1633" w:rsidP="00FF279F">
      <w:pPr>
        <w:pStyle w:val="PargrafodaLista"/>
        <w:numPr>
          <w:ilvl w:val="0"/>
          <w:numId w:val="26"/>
        </w:numPr>
        <w:tabs>
          <w:tab w:val="num" w:pos="1134"/>
        </w:tabs>
        <w:spacing w:before="120" w:after="120"/>
        <w:ind w:left="1440" w:hanging="306"/>
        <w:jc w:val="both"/>
        <w:rPr>
          <w:rFonts w:ascii="Arial" w:hAnsi="Arial" w:cs="Arial"/>
          <w:color w:val="000000"/>
          <w:sz w:val="24"/>
          <w:szCs w:val="24"/>
        </w:rPr>
      </w:pPr>
      <w:r w:rsidRPr="00A8770F">
        <w:rPr>
          <w:rFonts w:ascii="Arial" w:hAnsi="Arial" w:cs="Arial"/>
          <w:color w:val="000000"/>
          <w:sz w:val="24"/>
          <w:szCs w:val="24"/>
        </w:rPr>
        <w:t>Certificado de Credenciamento (CRD) do Corpo de Bombeiros Militar do Estado de registro da licitante, dentro da validade</w:t>
      </w:r>
      <w:r w:rsidR="00A333AB" w:rsidRPr="00A8770F">
        <w:rPr>
          <w:rFonts w:ascii="Arial" w:hAnsi="Arial" w:cs="Arial"/>
          <w:color w:val="000000"/>
          <w:sz w:val="24"/>
          <w:szCs w:val="24"/>
        </w:rPr>
        <w:t>.</w:t>
      </w:r>
    </w:p>
    <w:p w:rsidR="000258B2" w:rsidRPr="00131078" w:rsidRDefault="000258B2" w:rsidP="00FF279F">
      <w:pPr>
        <w:pStyle w:val="disposicoes"/>
        <w:numPr>
          <w:ilvl w:val="3"/>
          <w:numId w:val="5"/>
        </w:numPr>
        <w:tabs>
          <w:tab w:val="clear" w:pos="1931"/>
        </w:tabs>
        <w:ind w:left="0" w:firstLine="0"/>
        <w:rPr>
          <w:szCs w:val="24"/>
        </w:rPr>
      </w:pPr>
      <w:r w:rsidRPr="00131078">
        <w:rPr>
          <w:rStyle w:val="fonte"/>
          <w:szCs w:val="24"/>
        </w:rPr>
        <w:t>O(s) atestado(s) e/ou a(s) declaração(</w:t>
      </w:r>
      <w:proofErr w:type="spellStart"/>
      <w:r w:rsidRPr="00131078">
        <w:rPr>
          <w:rStyle w:val="fonte"/>
          <w:szCs w:val="24"/>
        </w:rPr>
        <w:t>ões</w:t>
      </w:r>
      <w:proofErr w:type="spellEnd"/>
      <w:r w:rsidRPr="00131078">
        <w:rPr>
          <w:rStyle w:val="fonte"/>
          <w:szCs w:val="24"/>
        </w:rPr>
        <w:t>) deve(m) permitir a obtenção das seguintes informações</w:t>
      </w:r>
      <w:r w:rsidRPr="00131078">
        <w:rPr>
          <w:color w:val="FF0000"/>
          <w:szCs w:val="24"/>
        </w:rPr>
        <w:t>:</w:t>
      </w:r>
    </w:p>
    <w:p w:rsidR="000258B2" w:rsidRPr="00131078" w:rsidRDefault="000258B2" w:rsidP="000258B2">
      <w:pPr>
        <w:numPr>
          <w:ilvl w:val="0"/>
          <w:numId w:val="51"/>
        </w:numPr>
        <w:tabs>
          <w:tab w:val="clear" w:pos="720"/>
        </w:tabs>
        <w:spacing w:before="120" w:after="120"/>
        <w:ind w:left="1134" w:hanging="567"/>
        <w:jc w:val="both"/>
        <w:rPr>
          <w:rFonts w:ascii="Arial" w:hAnsi="Arial"/>
          <w:sz w:val="24"/>
          <w:szCs w:val="24"/>
        </w:rPr>
      </w:pPr>
      <w:r w:rsidRPr="00131078">
        <w:rPr>
          <w:rFonts w:ascii="Arial" w:hAnsi="Arial"/>
          <w:sz w:val="24"/>
          <w:szCs w:val="24"/>
        </w:rPr>
        <w:t>indicação do CNPJ, razão social e endereço completo da pessoa jurídica emissora do documento;</w:t>
      </w:r>
    </w:p>
    <w:p w:rsidR="000258B2" w:rsidRPr="00131078" w:rsidRDefault="000258B2" w:rsidP="000258B2">
      <w:pPr>
        <w:numPr>
          <w:ilvl w:val="0"/>
          <w:numId w:val="51"/>
        </w:numPr>
        <w:tabs>
          <w:tab w:val="clear" w:pos="720"/>
        </w:tabs>
        <w:spacing w:before="120" w:after="120"/>
        <w:ind w:left="1134" w:hanging="567"/>
        <w:jc w:val="both"/>
        <w:rPr>
          <w:rFonts w:ascii="Arial" w:hAnsi="Arial"/>
          <w:sz w:val="24"/>
          <w:szCs w:val="24"/>
        </w:rPr>
      </w:pPr>
      <w:r w:rsidRPr="00131078">
        <w:rPr>
          <w:rFonts w:ascii="Arial" w:hAnsi="Arial"/>
          <w:sz w:val="24"/>
          <w:szCs w:val="24"/>
        </w:rPr>
        <w:t>informação do local e da data de expedição do documento;</w:t>
      </w:r>
    </w:p>
    <w:p w:rsidR="000258B2" w:rsidRPr="00131078" w:rsidRDefault="000258B2" w:rsidP="000258B2">
      <w:pPr>
        <w:numPr>
          <w:ilvl w:val="0"/>
          <w:numId w:val="51"/>
        </w:numPr>
        <w:tabs>
          <w:tab w:val="clear" w:pos="720"/>
        </w:tabs>
        <w:spacing w:before="120" w:after="120"/>
        <w:ind w:left="1134" w:hanging="567"/>
        <w:jc w:val="both"/>
        <w:rPr>
          <w:rFonts w:ascii="Arial" w:hAnsi="Arial"/>
          <w:sz w:val="24"/>
          <w:szCs w:val="24"/>
        </w:rPr>
      </w:pPr>
      <w:r w:rsidRPr="00131078">
        <w:rPr>
          <w:rFonts w:ascii="Arial" w:hAnsi="Arial"/>
          <w:sz w:val="24"/>
          <w:szCs w:val="24"/>
        </w:rPr>
        <w:t xml:space="preserve">descrição da data de início </w:t>
      </w:r>
      <w:r w:rsidRPr="00A8770F">
        <w:rPr>
          <w:rFonts w:ascii="Arial" w:hAnsi="Arial"/>
          <w:sz w:val="24"/>
          <w:szCs w:val="24"/>
        </w:rPr>
        <w:t>e do término</w:t>
      </w:r>
      <w:r w:rsidRPr="00131078">
        <w:rPr>
          <w:rFonts w:ascii="Arial" w:hAnsi="Arial"/>
          <w:sz w:val="24"/>
          <w:szCs w:val="24"/>
        </w:rPr>
        <w:t xml:space="preserve"> da prestação dos serviços referenciados no documento.</w:t>
      </w:r>
    </w:p>
    <w:p w:rsidR="00DA68A3" w:rsidRDefault="000258B2" w:rsidP="00DA68A3">
      <w:pPr>
        <w:pStyle w:val="disposicoes"/>
        <w:numPr>
          <w:ilvl w:val="3"/>
          <w:numId w:val="5"/>
        </w:numPr>
        <w:tabs>
          <w:tab w:val="clear" w:pos="1931"/>
        </w:tabs>
        <w:ind w:left="0" w:firstLine="0"/>
      </w:pPr>
      <w:r w:rsidRPr="000258B2">
        <w:t>O(s) atestado(s) e/ou a(s) declaração(</w:t>
      </w:r>
      <w:proofErr w:type="spellStart"/>
      <w:r w:rsidRPr="000258B2">
        <w:t>ões</w:t>
      </w:r>
      <w:proofErr w:type="spellEnd"/>
      <w:r w:rsidRPr="000258B2">
        <w:t>) deverá(</w:t>
      </w:r>
      <w:proofErr w:type="spellStart"/>
      <w:r w:rsidRPr="000258B2">
        <w:t>ão</w:t>
      </w:r>
      <w:proofErr w:type="spellEnd"/>
      <w:r w:rsidRPr="000258B2">
        <w:t>)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p>
    <w:p w:rsidR="00DA68A3" w:rsidRDefault="00DA68A3" w:rsidP="00DA68A3">
      <w:pPr>
        <w:pStyle w:val="disposicoes"/>
        <w:numPr>
          <w:ilvl w:val="3"/>
          <w:numId w:val="5"/>
        </w:numPr>
        <w:tabs>
          <w:tab w:val="clear" w:pos="1931"/>
        </w:tabs>
        <w:ind w:left="0" w:firstLine="0"/>
      </w:pPr>
      <w:r w:rsidRPr="000A72E1">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t>.</w:t>
      </w:r>
    </w:p>
    <w:p w:rsidR="00DF5FD4" w:rsidRDefault="00DF5FD4" w:rsidP="00DF5FD4">
      <w:pPr>
        <w:pStyle w:val="disposicoes"/>
        <w:numPr>
          <w:ilvl w:val="3"/>
          <w:numId w:val="5"/>
        </w:numPr>
        <w:tabs>
          <w:tab w:val="clear" w:pos="1931"/>
        </w:tabs>
        <w:ind w:left="0" w:firstLine="0"/>
      </w:pPr>
      <w:r>
        <w:t xml:space="preserve">As licitantes poderão deixar de apresentar os documentos de habilitação que constem do </w:t>
      </w:r>
      <w:proofErr w:type="spellStart"/>
      <w:r>
        <w:t>Sicaf</w:t>
      </w:r>
      <w:proofErr w:type="spellEnd"/>
      <w:r>
        <w:t>.</w:t>
      </w:r>
    </w:p>
    <w:p w:rsidR="00DF5FD4" w:rsidRPr="00131078" w:rsidRDefault="00DF5FD4" w:rsidP="00DF5FD4">
      <w:pPr>
        <w:pStyle w:val="disposicoes"/>
        <w:numPr>
          <w:ilvl w:val="3"/>
          <w:numId w:val="5"/>
        </w:numPr>
        <w:tabs>
          <w:tab w:val="clear" w:pos="1931"/>
        </w:tabs>
        <w:ind w:left="0" w:firstLine="0"/>
      </w:pPr>
      <w:r>
        <w:t xml:space="preserve">As microempresas e as empresas de pequeno porte deverão anexar ao sistema </w:t>
      </w:r>
      <w:r w:rsidRPr="00131078">
        <w:t xml:space="preserve">eletrônico a documentação de habilitação, ainda que haja alguma restrição de regularidade fiscal e trabalhista, nos termos do artigo 43, </w:t>
      </w:r>
      <w:r w:rsidRPr="00131078">
        <w:rPr>
          <w:rFonts w:cs="Arial"/>
        </w:rPr>
        <w:t>§</w:t>
      </w:r>
      <w:r w:rsidRPr="00131078">
        <w:t xml:space="preserve"> 1º da Lei Complementar n. 123, de 2006.</w:t>
      </w:r>
    </w:p>
    <w:p w:rsidR="00F41A8A" w:rsidRPr="00A8770F" w:rsidRDefault="00F41A8A" w:rsidP="00DF5FD4">
      <w:pPr>
        <w:pStyle w:val="disposicoes"/>
        <w:numPr>
          <w:ilvl w:val="3"/>
          <w:numId w:val="5"/>
        </w:numPr>
        <w:tabs>
          <w:tab w:val="clear" w:pos="1931"/>
        </w:tabs>
        <w:ind w:left="0" w:firstLine="0"/>
      </w:pPr>
      <w:r w:rsidRPr="00A8770F">
        <w:t>O(s) profissional(</w:t>
      </w:r>
      <w:proofErr w:type="spellStart"/>
      <w:r w:rsidRPr="00A8770F">
        <w:t>is</w:t>
      </w:r>
      <w:proofErr w:type="spellEnd"/>
      <w:r w:rsidRPr="00A8770F">
        <w:t>) indicado(s) pela licitante, para fins de comprovação de capacitação técnico-profissional, de que trata o inciso I, § 1º, artigo 30, da Lei 8.666, de 1993, deverá(</w:t>
      </w:r>
      <w:proofErr w:type="spellStart"/>
      <w:r w:rsidRPr="00A8770F">
        <w:t>ão</w:t>
      </w:r>
      <w:proofErr w:type="spellEnd"/>
      <w:r w:rsidRPr="00A8770F">
        <w:t>) participar dos serviços objeto da licitação, admitindo-se a substituição por profissional(</w:t>
      </w:r>
      <w:proofErr w:type="spellStart"/>
      <w:r w:rsidRPr="00A8770F">
        <w:t>is</w:t>
      </w:r>
      <w:proofErr w:type="spellEnd"/>
      <w:r w:rsidRPr="00A8770F">
        <w:t>) de experiência equivalente ou superior, desde que, prévia e formalmente aprovada pela Administração.</w:t>
      </w:r>
    </w:p>
    <w:p w:rsidR="00DF5FD4" w:rsidRDefault="00DF5FD4" w:rsidP="00A8770F">
      <w:pPr>
        <w:pStyle w:val="disposicoes"/>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w:t>
      </w:r>
      <w:r>
        <w:lastRenderedPageBreak/>
        <w:t xml:space="preserve">após o encerramento do envio de lances, na forma do disposto </w:t>
      </w:r>
      <w:r w:rsidRPr="00651AD9">
        <w:t>no</w:t>
      </w:r>
      <w:r>
        <w:t xml:space="preserve"> </w:t>
      </w:r>
      <w:r w:rsidRPr="00C77C2C">
        <w:rPr>
          <w:u w:val="single"/>
        </w:rPr>
        <w:t>item 9.3</w:t>
      </w:r>
      <w:r>
        <w:t xml:space="preserve"> do Título 9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DF5FD4" w:rsidRDefault="00DF5FD4" w:rsidP="00A8770F">
      <w:pPr>
        <w:pStyle w:val="disposicoes"/>
        <w:numPr>
          <w:ilvl w:val="2"/>
          <w:numId w:val="6"/>
        </w:numPr>
        <w:tabs>
          <w:tab w:val="left" w:pos="1134"/>
          <w:tab w:val="left" w:pos="1701"/>
        </w:tabs>
        <w:ind w:left="0" w:hanging="11"/>
      </w:pPr>
      <w:r>
        <w:t>A desclassificação da proposta será fundamentada e registrada no sistema e poderá ser acompanhada, em tempo real, por todos os participantes.</w:t>
      </w:r>
    </w:p>
    <w:p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rsidR="00C95615" w:rsidRPr="008957E5" w:rsidRDefault="006134D5" w:rsidP="007F2CB0">
      <w:pPr>
        <w:pStyle w:val="disposicoes"/>
        <w:numPr>
          <w:ilvl w:val="1"/>
          <w:numId w:val="5"/>
        </w:numPr>
        <w:tabs>
          <w:tab w:val="clear" w:pos="1571"/>
          <w:tab w:val="num" w:pos="1134"/>
        </w:tabs>
        <w:ind w:left="0" w:firstLine="0"/>
      </w:pPr>
      <w:r w:rsidRPr="008957E5">
        <w:t xml:space="preserve">O critério a ser utilizado para a classificação das propostas será o de </w:t>
      </w:r>
      <w:r w:rsidRPr="008957E5">
        <w:rPr>
          <w:b/>
        </w:rPr>
        <w:t xml:space="preserve">menor preço </w:t>
      </w:r>
      <w:r w:rsidR="00B80936" w:rsidRPr="008957E5">
        <w:rPr>
          <w:b/>
        </w:rPr>
        <w:t xml:space="preserve">global </w:t>
      </w:r>
      <w:r w:rsidRPr="008957E5">
        <w:rPr>
          <w:b/>
        </w:rPr>
        <w:t xml:space="preserve">para </w:t>
      </w:r>
      <w:r w:rsidRPr="00A8770F">
        <w:rPr>
          <w:b/>
        </w:rPr>
        <w:t>o item único</w:t>
      </w:r>
      <w:r w:rsidRPr="008957E5">
        <w:rPr>
          <w:rStyle w:val="fonte"/>
        </w:rPr>
        <w:t xml:space="preserve">, observado, em qualquer caso, o disposto no </w:t>
      </w:r>
      <w:r w:rsidRPr="008957E5">
        <w:rPr>
          <w:rStyle w:val="fonte"/>
          <w:u w:val="single"/>
        </w:rPr>
        <w:t>item 10.2</w:t>
      </w:r>
      <w:r w:rsidRPr="008957E5">
        <w:rPr>
          <w:rStyle w:val="fonte"/>
        </w:rPr>
        <w:t xml:space="preserve"> do Título 10 deste Edital</w:t>
      </w:r>
      <w:r w:rsidR="002D0331" w:rsidRPr="008957E5">
        <w:t>.</w:t>
      </w:r>
    </w:p>
    <w:bookmarkEnd w:id="5"/>
    <w:p w:rsidR="008B562F" w:rsidRDefault="00666938"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rsidR="00DF5FD4" w:rsidRDefault="00DF5FD4" w:rsidP="00A8770F">
      <w:pPr>
        <w:pStyle w:val="disposicoes"/>
        <w:tabs>
          <w:tab w:val="clear" w:pos="1571"/>
          <w:tab w:val="num" w:pos="1134"/>
        </w:tabs>
        <w:ind w:left="0" w:firstLine="0"/>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DF5FD4" w:rsidRDefault="00DF5FD4" w:rsidP="00A8770F">
      <w:pPr>
        <w:pStyle w:val="disposicoes"/>
        <w:tabs>
          <w:tab w:val="clear" w:pos="1571"/>
          <w:tab w:val="num" w:pos="1134"/>
        </w:tabs>
        <w:ind w:left="0" w:firstLine="0"/>
      </w:pPr>
      <w:r>
        <w:t>A licitante será imediatamente informada do recebimento do lance e do valor consignado no registro.</w:t>
      </w:r>
    </w:p>
    <w:p w:rsidR="00DF5FD4" w:rsidRPr="005D20D5" w:rsidRDefault="00DF5FD4" w:rsidP="00A8770F">
      <w:pPr>
        <w:pStyle w:val="disposicoes"/>
        <w:tabs>
          <w:tab w:val="clear" w:pos="1571"/>
          <w:tab w:val="num" w:pos="1134"/>
        </w:tabs>
        <w:ind w:left="0" w:firstLine="0"/>
      </w:pPr>
      <w:r>
        <w:t xml:space="preserve">As licitantes poderão oferecer lances sucessivos, observados o horário fixado para </w:t>
      </w:r>
      <w:r w:rsidRPr="005D20D5">
        <w:t>abertura da sessão pública de lances e as regras estabelecidas neste Título.</w:t>
      </w:r>
    </w:p>
    <w:p w:rsidR="00DF5FD4" w:rsidRPr="005D20D5" w:rsidRDefault="00DF5FD4" w:rsidP="00A8770F">
      <w:pPr>
        <w:pStyle w:val="disposicoes"/>
        <w:tabs>
          <w:tab w:val="clear" w:pos="1571"/>
          <w:tab w:val="num" w:pos="1134"/>
        </w:tabs>
        <w:ind w:left="0" w:firstLine="0"/>
      </w:pPr>
      <w:r w:rsidRPr="0098049D">
        <w:t xml:space="preserve">A licitante somente poderá oferecer valor inferior ao último lance por ela ofertado e registrado pelo sistema, </w:t>
      </w:r>
      <w:r w:rsidRPr="00FF279F">
        <w:t xml:space="preserve">observado o intervalo mínimo de diferença de </w:t>
      </w:r>
      <w:r w:rsidRPr="00FF279F">
        <w:lastRenderedPageBreak/>
        <w:t>valores entre os lances, que incidirá tanto em relação aos lances intermediários quanto em relação ao lance que cobrir a melhor oferta</w:t>
      </w:r>
      <w:r w:rsidRPr="0098049D">
        <w:t>.</w:t>
      </w:r>
    </w:p>
    <w:p w:rsidR="00DF5FD4" w:rsidRDefault="00DF5FD4" w:rsidP="00A8770F">
      <w:pPr>
        <w:pStyle w:val="disposicoes"/>
        <w:tabs>
          <w:tab w:val="clear" w:pos="1571"/>
          <w:tab w:val="num" w:pos="1134"/>
        </w:tabs>
        <w:ind w:left="0" w:firstLine="0"/>
      </w:pPr>
      <w:r>
        <w:t>Não serão aceitos dois ou mais lances iguais e prevalecerá aquele que for recebido e registrado primeiro.</w:t>
      </w:r>
    </w:p>
    <w:p w:rsidR="00DF5FD4" w:rsidRDefault="00DF5FD4" w:rsidP="00A8770F">
      <w:pPr>
        <w:pStyle w:val="disposicoes"/>
        <w:tabs>
          <w:tab w:val="clear" w:pos="1571"/>
          <w:tab w:val="num" w:pos="1134"/>
        </w:tabs>
        <w:ind w:left="0" w:firstLine="0"/>
      </w:pPr>
      <w:r>
        <w:t>Durante a sessão pública de lances, as licitantes serão informadas, em tempo real, do valor do menor lance registrado, vedada a identificação da licitante.</w:t>
      </w:r>
    </w:p>
    <w:p w:rsidR="00DF5FD4" w:rsidRDefault="00DF5FD4" w:rsidP="00A8770F">
      <w:pPr>
        <w:pStyle w:val="disposicoes"/>
        <w:tabs>
          <w:tab w:val="clear" w:pos="1571"/>
          <w:tab w:val="num" w:pos="1134"/>
        </w:tabs>
        <w:ind w:left="0" w:firstLine="0"/>
      </w:pPr>
      <w:r>
        <w:t>Na hipótese de o sistema eletrônico desconectar para o Pregoeiro no decorrer da etapa de envio de lances da sessão pública e permanecer acessível às licitantes, os lances continuarão sendo recebidos, sem prejuízo dos atos realizados.</w:t>
      </w:r>
    </w:p>
    <w:p w:rsidR="00DF5FD4" w:rsidRDefault="00DF5FD4" w:rsidP="00A8770F">
      <w:pPr>
        <w:pStyle w:val="disposicoes"/>
        <w:numPr>
          <w:ilvl w:val="2"/>
          <w:numId w:val="6"/>
        </w:numPr>
        <w:tabs>
          <w:tab w:val="left" w:pos="1134"/>
          <w:tab w:val="left" w:pos="1701"/>
        </w:tabs>
        <w:ind w:left="0" w:hanging="11"/>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DF5FD4" w:rsidRPr="00CF6314" w:rsidRDefault="00DF5FD4" w:rsidP="00A8770F">
      <w:pPr>
        <w:pStyle w:val="disposicoes"/>
        <w:tabs>
          <w:tab w:val="clear" w:pos="1571"/>
          <w:tab w:val="num" w:pos="1134"/>
        </w:tabs>
        <w:ind w:left="0" w:firstLine="0"/>
      </w:pPr>
      <w:r w:rsidRPr="00CF6314">
        <w:t>Não será admitida desistência de lances ofertados, sujeitando-se a licitante às sanções administrativas constantes deste Edital.</w:t>
      </w:r>
    </w:p>
    <w:p w:rsidR="00DF5FD4" w:rsidRPr="00CF6314" w:rsidRDefault="00DF5FD4" w:rsidP="00A8770F">
      <w:pPr>
        <w:pStyle w:val="disposicoes"/>
        <w:tabs>
          <w:tab w:val="clear" w:pos="1571"/>
          <w:tab w:val="num" w:pos="1134"/>
        </w:tabs>
        <w:ind w:left="0" w:firstLine="0"/>
      </w:pPr>
      <w:r w:rsidRPr="00CF6314">
        <w:t xml:space="preserve">Os lances apresentados e levados em consideração para efeito de julgamento serão de exclusiva e total responsabilidade da licitante, não lhe cabendo o direito de pleitear qualquer alteração. </w:t>
      </w:r>
    </w:p>
    <w:p w:rsidR="00DF5FD4" w:rsidRPr="008957E5" w:rsidRDefault="00DF5FD4" w:rsidP="00A8770F">
      <w:pPr>
        <w:pStyle w:val="disposicoes"/>
        <w:tabs>
          <w:tab w:val="clear" w:pos="1571"/>
          <w:tab w:val="num" w:pos="1134"/>
        </w:tabs>
        <w:ind w:left="0" w:firstLine="0"/>
      </w:pPr>
      <w:r w:rsidRPr="00CF6314">
        <w:t xml:space="preserve">Durante a fase de lances, o Pregoeiro poderá excluir, justificadamente, </w:t>
      </w:r>
      <w:r w:rsidRPr="008957E5">
        <w:t xml:space="preserve">lance cujo valor for considerado inexequível. </w:t>
      </w:r>
    </w:p>
    <w:p w:rsidR="00DF5FD4" w:rsidRPr="008957E5" w:rsidRDefault="00DF5FD4" w:rsidP="00DF5FD4">
      <w:r w:rsidRPr="008957E5">
        <w:rPr>
          <w:rFonts w:ascii="Arial" w:hAnsi="Arial" w:cs="Arial"/>
          <w:b/>
          <w:sz w:val="24"/>
          <w:szCs w:val="24"/>
          <w:u w:val="single"/>
        </w:rPr>
        <w:t>Do Modo de Disputa</w:t>
      </w:r>
    </w:p>
    <w:p w:rsidR="00DF5FD4" w:rsidRPr="00A8770F" w:rsidRDefault="00DF5FD4" w:rsidP="00A8770F">
      <w:pPr>
        <w:pStyle w:val="disposicoes"/>
        <w:tabs>
          <w:tab w:val="clear" w:pos="1571"/>
          <w:tab w:val="num" w:pos="1134"/>
        </w:tabs>
        <w:ind w:left="0" w:firstLine="0"/>
      </w:pPr>
      <w:r w:rsidRPr="00A8770F">
        <w:t xml:space="preserve"> Para o presente Pregão, será adotado para o envio de lances o </w:t>
      </w:r>
      <w:r w:rsidRPr="00A8770F">
        <w:rPr>
          <w:b/>
          <w:u w:val="single"/>
        </w:rPr>
        <w:t>Modo de Disputa Aberto</w:t>
      </w:r>
      <w:r w:rsidRPr="00A8770F">
        <w:t>: as licitantes apresentarão lances públicos e sucessivos, com prorrogações, conforme o critério de julgamento definido neste Edital.</w:t>
      </w:r>
    </w:p>
    <w:p w:rsidR="00DF5FD4" w:rsidRPr="00A8770F" w:rsidRDefault="00DF5FD4" w:rsidP="00A8770F">
      <w:pPr>
        <w:pStyle w:val="disposicoes"/>
        <w:numPr>
          <w:ilvl w:val="2"/>
          <w:numId w:val="6"/>
        </w:numPr>
        <w:tabs>
          <w:tab w:val="left" w:pos="1134"/>
          <w:tab w:val="left" w:pos="1701"/>
        </w:tabs>
        <w:ind w:left="0" w:hanging="11"/>
      </w:pPr>
      <w:r w:rsidRPr="00A8770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A8770F" w:rsidRDefault="00DF5FD4" w:rsidP="00A8770F">
      <w:pPr>
        <w:pStyle w:val="disposicoes"/>
        <w:numPr>
          <w:ilvl w:val="2"/>
          <w:numId w:val="6"/>
        </w:numPr>
        <w:tabs>
          <w:tab w:val="left" w:pos="1134"/>
          <w:tab w:val="left" w:pos="1701"/>
        </w:tabs>
        <w:ind w:left="0" w:hanging="11"/>
      </w:pPr>
      <w:r w:rsidRPr="00A8770F">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A8770F" w:rsidRDefault="00DF5FD4" w:rsidP="00A8770F">
      <w:pPr>
        <w:pStyle w:val="disposicoes"/>
        <w:numPr>
          <w:ilvl w:val="2"/>
          <w:numId w:val="6"/>
        </w:numPr>
        <w:tabs>
          <w:tab w:val="left" w:pos="1134"/>
          <w:tab w:val="left" w:pos="1701"/>
        </w:tabs>
        <w:ind w:left="0" w:hanging="11"/>
      </w:pPr>
      <w:r w:rsidRPr="00A8770F">
        <w:t>Na hipótese de não haver novos lances na forma estabelecida nos subitens anteriores, a sessão pública de lances será encerrada automaticamente.</w:t>
      </w:r>
    </w:p>
    <w:p w:rsidR="00DF5FD4" w:rsidRPr="00A8770F" w:rsidRDefault="00DF5FD4" w:rsidP="00A8770F">
      <w:pPr>
        <w:pStyle w:val="disposicoes"/>
        <w:numPr>
          <w:ilvl w:val="2"/>
          <w:numId w:val="6"/>
        </w:numPr>
        <w:tabs>
          <w:tab w:val="left" w:pos="1134"/>
          <w:tab w:val="left" w:pos="1701"/>
        </w:tabs>
        <w:ind w:left="0" w:hanging="11"/>
      </w:pPr>
      <w:r w:rsidRPr="00A8770F">
        <w:t>Encerrada a fase competitiva sem que haja a prorrogação automática pelo sistema eletrônico, o Pregoeiro poderá admitir o reinício da etapa de envio de lances, em prol da consecução do melhor preço, mediante justificativa.</w:t>
      </w:r>
    </w:p>
    <w:p w:rsidR="00421A7A" w:rsidRPr="00A8770F" w:rsidRDefault="00DF5FD4" w:rsidP="00A8770F">
      <w:pPr>
        <w:pStyle w:val="disposicoes"/>
        <w:numPr>
          <w:ilvl w:val="2"/>
          <w:numId w:val="6"/>
        </w:numPr>
        <w:tabs>
          <w:tab w:val="left" w:pos="1134"/>
          <w:tab w:val="left" w:pos="1701"/>
        </w:tabs>
        <w:ind w:left="0" w:hanging="11"/>
      </w:pPr>
      <w:r w:rsidRPr="00A8770F">
        <w:t xml:space="preserve">O intervalo mínimo de diferença de </w:t>
      </w:r>
      <w:r w:rsidR="00666938" w:rsidRPr="00A8770F">
        <w:t>valores entre os lances será de 0,1</w:t>
      </w:r>
      <w:r w:rsidR="008F482D" w:rsidRPr="00A8770F">
        <w:t>% (</w:t>
      </w:r>
      <w:r w:rsidR="00666938" w:rsidRPr="00A8770F">
        <w:t xml:space="preserve">um décimo </w:t>
      </w:r>
      <w:r w:rsidR="008F482D" w:rsidRPr="00A8770F">
        <w:t xml:space="preserve">por </w:t>
      </w:r>
      <w:r w:rsidR="00666938" w:rsidRPr="00A8770F">
        <w:t>cento</w:t>
      </w:r>
      <w:r w:rsidR="008F482D" w:rsidRPr="00A8770F">
        <w:t>)</w:t>
      </w:r>
      <w:r w:rsidRPr="00A8770F">
        <w:t>, e incidirá tanto em relação aos lances intermediários quanto em relação ao lance que cobrir a melhor oferta.</w:t>
      </w:r>
    </w:p>
    <w:bookmarkEnd w:id="6"/>
    <w:p w:rsidR="008B562F" w:rsidRPr="003C539F" w:rsidRDefault="0065076B" w:rsidP="007F2CB0">
      <w:pPr>
        <w:pStyle w:val="Ttulo1"/>
        <w:pBdr>
          <w:top w:val="single" w:sz="4" w:space="1" w:color="auto"/>
          <w:bottom w:val="single" w:sz="4" w:space="1" w:color="auto"/>
        </w:pBdr>
        <w:spacing w:before="120" w:after="120"/>
        <w:ind w:left="0" w:hanging="77"/>
      </w:pPr>
      <w:r>
        <w:rPr>
          <w:b/>
          <w:i/>
        </w:rPr>
        <w:lastRenderedPageBreak/>
        <w:t xml:space="preserve"> </w:t>
      </w:r>
      <w:r w:rsidR="00FE060A" w:rsidRPr="00CF6314">
        <w:t>DOS CRITÉRIOS DE DESEMPATE</w:t>
      </w:r>
      <w:r w:rsidR="00FE060A" w:rsidRPr="00EC443B">
        <w:t xml:space="preserve"> </w:t>
      </w:r>
      <w:r w:rsidR="001C3F2A">
        <w:fldChar w:fldCharType="begin"/>
      </w:r>
      <w:r w:rsidR="001C3F2A">
        <w:instrText xml:space="preserve"> XE "</w:instrText>
      </w:r>
      <w:r w:rsidR="001C3F2A" w:rsidRPr="00B46087">
        <w:instrText xml:space="preserve">8. </w:instrText>
      </w:r>
      <w:r w:rsidR="00FE060A" w:rsidRPr="00CF6314">
        <w:instrText>DOS CRITÉRIOS DE DESEMPATE</w:instrText>
      </w:r>
      <w:r w:rsidR="001C3F2A">
        <w:instrText xml:space="preserve">; </w:instrText>
      </w:r>
      <w:r w:rsidR="009A3D86">
        <w:instrText>h</w:instrText>
      </w:r>
      <w:r w:rsidR="001C3F2A">
        <w:instrText xml:space="preserve">" </w:instrText>
      </w:r>
      <w:r w:rsidR="001C3F2A">
        <w:fldChar w:fldCharType="end"/>
      </w:r>
    </w:p>
    <w:p w:rsidR="008B562F" w:rsidRDefault="00FE060A" w:rsidP="00A8770F">
      <w:pPr>
        <w:pStyle w:val="disposicoes"/>
        <w:tabs>
          <w:tab w:val="clear" w:pos="1571"/>
          <w:tab w:val="num" w:pos="1134"/>
        </w:tabs>
        <w:ind w:left="0" w:firstLine="0"/>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A8770F">
      <w:pPr>
        <w:pStyle w:val="disposicoes"/>
        <w:numPr>
          <w:ilvl w:val="2"/>
          <w:numId w:val="6"/>
        </w:numPr>
        <w:tabs>
          <w:tab w:val="left" w:pos="1134"/>
          <w:tab w:val="left" w:pos="1701"/>
        </w:tabs>
        <w:ind w:left="0" w:hanging="11"/>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rsidR="008B562F" w:rsidRDefault="0081245C" w:rsidP="00A8770F">
      <w:pPr>
        <w:pStyle w:val="disposicoes"/>
        <w:numPr>
          <w:ilvl w:val="2"/>
          <w:numId w:val="6"/>
        </w:numPr>
        <w:tabs>
          <w:tab w:val="left" w:pos="1134"/>
          <w:tab w:val="left" w:pos="1701"/>
        </w:tabs>
        <w:ind w:left="0" w:hanging="11"/>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A8770F">
      <w:pPr>
        <w:pStyle w:val="disposicoes"/>
        <w:numPr>
          <w:ilvl w:val="2"/>
          <w:numId w:val="6"/>
        </w:numPr>
        <w:tabs>
          <w:tab w:val="left" w:pos="1134"/>
          <w:tab w:val="left" w:pos="1701"/>
        </w:tabs>
        <w:ind w:left="0" w:hanging="11"/>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rsidR="008B562F" w:rsidRDefault="008B562F" w:rsidP="00A8770F">
      <w:pPr>
        <w:pStyle w:val="disposicoes"/>
        <w:numPr>
          <w:ilvl w:val="2"/>
          <w:numId w:val="6"/>
        </w:numPr>
        <w:tabs>
          <w:tab w:val="left" w:pos="1134"/>
          <w:tab w:val="left" w:pos="1701"/>
        </w:tabs>
        <w:ind w:left="0" w:hanging="11"/>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rsidR="001D031C" w:rsidRPr="008957E5" w:rsidRDefault="001D031C" w:rsidP="00A8770F">
      <w:pPr>
        <w:pStyle w:val="disposicoes"/>
        <w:numPr>
          <w:ilvl w:val="2"/>
          <w:numId w:val="6"/>
        </w:numPr>
        <w:tabs>
          <w:tab w:val="left" w:pos="1134"/>
          <w:tab w:val="left" w:pos="1701"/>
        </w:tabs>
        <w:ind w:left="0" w:hanging="11"/>
      </w:pPr>
      <w:r>
        <w:t xml:space="preserve">O Pregoeiro poderá </w:t>
      </w:r>
      <w:r w:rsidRPr="008957E5">
        <w:t>solicitar documentos que comprovem o enquadramento da licitante na categoria de microempresa ou empresa de pequeno porte.</w:t>
      </w:r>
    </w:p>
    <w:p w:rsidR="006134D5" w:rsidRDefault="0081245C" w:rsidP="00A8770F">
      <w:pPr>
        <w:pStyle w:val="disposicoes"/>
        <w:numPr>
          <w:ilvl w:val="2"/>
          <w:numId w:val="6"/>
        </w:numPr>
        <w:tabs>
          <w:tab w:val="left" w:pos="1134"/>
          <w:tab w:val="left" w:pos="1701"/>
        </w:tabs>
        <w:ind w:left="0" w:hanging="11"/>
      </w:pPr>
      <w:r w:rsidRPr="008957E5">
        <w:t>Em não se confirmando a condição</w:t>
      </w:r>
      <w:r>
        <w:t xml:space="preserve"> de vencedora à microempresa ou empresa de pequeno porte, nos termos previstos neste item, o procedimento licitatório prossegue com as demais licitantes.</w:t>
      </w:r>
    </w:p>
    <w:p w:rsidR="00FE060A" w:rsidRDefault="00FE060A" w:rsidP="00A8770F">
      <w:pPr>
        <w:pStyle w:val="disposicoes"/>
        <w:tabs>
          <w:tab w:val="clear" w:pos="1571"/>
          <w:tab w:val="num" w:pos="1134"/>
        </w:tabs>
        <w:ind w:left="0" w:firstLine="0"/>
      </w:pPr>
      <w:r>
        <w:t xml:space="preserve">Havendo eventual empate entre propostas ou lances, o critério de desempate será o estabelecido no artigo 3º, </w:t>
      </w:r>
      <w:r>
        <w:rPr>
          <w:rFonts w:cs="Arial"/>
        </w:rPr>
        <w:t xml:space="preserve">§ </w:t>
      </w:r>
      <w:r>
        <w:t>2º da Lei n. 8.666, de 1993.</w:t>
      </w:r>
    </w:p>
    <w:p w:rsidR="00FE060A" w:rsidRDefault="00FE060A" w:rsidP="00A8770F">
      <w:pPr>
        <w:pStyle w:val="disposicoes"/>
        <w:tabs>
          <w:tab w:val="clear" w:pos="1571"/>
          <w:tab w:val="num" w:pos="1134"/>
        </w:tabs>
        <w:ind w:left="0" w:firstLine="0"/>
      </w:pPr>
      <w:r w:rsidRPr="00F72828">
        <w:t>Na hipótese de persistir o empate, a proposta vencedora será sorteada pelo sistema eletrônico dentre as propostas empatadas</w:t>
      </w:r>
      <w:r>
        <w:t>.</w:t>
      </w:r>
    </w:p>
    <w:p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E060A" w:rsidRDefault="00FE060A" w:rsidP="00A8770F">
      <w:pPr>
        <w:pStyle w:val="disposicoes"/>
        <w:tabs>
          <w:tab w:val="clear" w:pos="1571"/>
          <w:tab w:val="num" w:pos="1134"/>
        </w:tabs>
        <w:ind w:left="0" w:firstLine="0"/>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Default="00FE060A" w:rsidP="00A8770F">
      <w:pPr>
        <w:pStyle w:val="disposicoes"/>
        <w:tabs>
          <w:tab w:val="clear" w:pos="1571"/>
          <w:tab w:val="num" w:pos="1134"/>
        </w:tabs>
        <w:ind w:left="0" w:firstLine="0"/>
      </w:pPr>
      <w:r>
        <w:t>A negociação será realizada por meio do sistema eletrônico e poderá ser acompanhada pelas demais licitantes.</w:t>
      </w:r>
    </w:p>
    <w:p w:rsidR="00FE060A" w:rsidRPr="0046010A" w:rsidRDefault="00FE060A" w:rsidP="00A8770F">
      <w:pPr>
        <w:pStyle w:val="disposicoes"/>
        <w:tabs>
          <w:tab w:val="clear" w:pos="1571"/>
          <w:tab w:val="num" w:pos="1134"/>
        </w:tabs>
        <w:ind w:left="0" w:firstLine="0"/>
      </w:pPr>
      <w:r>
        <w:lastRenderedPageBreak/>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FE060A" w:rsidRPr="00CF6314" w:rsidRDefault="00FE060A" w:rsidP="00A8770F">
      <w:pPr>
        <w:pStyle w:val="disposicoes"/>
        <w:numPr>
          <w:ilvl w:val="2"/>
          <w:numId w:val="6"/>
        </w:numPr>
        <w:tabs>
          <w:tab w:val="left" w:pos="1134"/>
          <w:tab w:val="left" w:pos="1701"/>
        </w:tabs>
        <w:ind w:left="0" w:hanging="11"/>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8B562F" w:rsidRDefault="00FE060A" w:rsidP="00A8770F">
      <w:pPr>
        <w:pStyle w:val="disposicoes"/>
        <w:tabs>
          <w:tab w:val="clear" w:pos="1571"/>
          <w:tab w:val="num" w:pos="1134"/>
        </w:tabs>
        <w:ind w:left="0" w:firstLine="0"/>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rsidR="00361DBC" w:rsidRDefault="00FE060A" w:rsidP="00A8770F">
      <w:pPr>
        <w:pStyle w:val="disposicoes"/>
        <w:tabs>
          <w:tab w:val="clear" w:pos="1571"/>
          <w:tab w:val="num" w:pos="1134"/>
        </w:tabs>
        <w:ind w:left="0" w:firstLine="0"/>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104B19" w:rsidRDefault="00104B19" w:rsidP="00A8770F">
      <w:pPr>
        <w:pStyle w:val="disposicoes"/>
        <w:tabs>
          <w:tab w:val="clear" w:pos="1571"/>
          <w:tab w:val="num" w:pos="1134"/>
        </w:tabs>
        <w:ind w:left="0" w:firstLine="0"/>
      </w:pPr>
      <w:r>
        <w:t>Não será considerada qualquer oferta de vantagem não prevista neste Edital, sendo ainda desclassificada a proposta que consignar preços excessivos, manifestamente inexequíveis, simbólicos, irrisórios ou de valor zero.</w:t>
      </w:r>
    </w:p>
    <w:p w:rsidR="00104B19" w:rsidRPr="008957E5" w:rsidRDefault="00104B19" w:rsidP="00A8770F">
      <w:pPr>
        <w:pStyle w:val="disposicoes"/>
        <w:numPr>
          <w:ilvl w:val="2"/>
          <w:numId w:val="6"/>
        </w:numPr>
        <w:tabs>
          <w:tab w:val="left" w:pos="1134"/>
          <w:tab w:val="left" w:pos="1701"/>
        </w:tabs>
        <w:ind w:left="0" w:hanging="11"/>
      </w:pPr>
      <w:r w:rsidRPr="008957E5">
        <w:t>Entende-se por preço</w:t>
      </w:r>
      <w:r w:rsidR="007A663C" w:rsidRPr="008957E5">
        <w:t xml:space="preserve"> </w:t>
      </w:r>
      <w:r w:rsidRPr="008957E5">
        <w:t xml:space="preserve">excessivo aquele que, após a fase de lances ou negociação, extrapolar </w:t>
      </w:r>
      <w:r w:rsidR="00666938" w:rsidRPr="008957E5">
        <w:t>o</w:t>
      </w:r>
      <w:r w:rsidR="00B14E7C" w:rsidRPr="008957E5">
        <w:t>s</w:t>
      </w:r>
      <w:r w:rsidRPr="008957E5">
        <w:t xml:space="preserve"> </w:t>
      </w:r>
      <w:r w:rsidR="00666938" w:rsidRPr="00A8770F">
        <w:t>valor</w:t>
      </w:r>
      <w:r w:rsidR="00B14E7C" w:rsidRPr="00A8770F">
        <w:t>es</w:t>
      </w:r>
      <w:r w:rsidRPr="00A8770F">
        <w:t xml:space="preserve"> </w:t>
      </w:r>
      <w:r w:rsidR="00666938" w:rsidRPr="00A8770F">
        <w:t>unitário</w:t>
      </w:r>
      <w:r w:rsidR="00B14E7C" w:rsidRPr="008957E5">
        <w:t>s</w:t>
      </w:r>
      <w:r w:rsidR="00F20805" w:rsidRPr="008957E5">
        <w:t xml:space="preserve"> </w:t>
      </w:r>
      <w:r w:rsidRPr="008957E5">
        <w:t>apresentado</w:t>
      </w:r>
      <w:r w:rsidR="00B14E7C" w:rsidRPr="008957E5">
        <w:t>s</w:t>
      </w:r>
      <w:r w:rsidRPr="008957E5">
        <w:t xml:space="preserve"> no orçamento estimado.</w:t>
      </w:r>
    </w:p>
    <w:p w:rsidR="006134D5" w:rsidRPr="00A8770F" w:rsidRDefault="006134D5" w:rsidP="006134D5">
      <w:pPr>
        <w:pStyle w:val="disposicoes"/>
        <w:numPr>
          <w:ilvl w:val="1"/>
          <w:numId w:val="5"/>
        </w:numPr>
        <w:tabs>
          <w:tab w:val="clear" w:pos="1571"/>
          <w:tab w:val="left" w:pos="1134"/>
        </w:tabs>
        <w:ind w:left="0" w:firstLine="0"/>
      </w:pPr>
      <w:r w:rsidRPr="00A8770F">
        <w:t>Na forma de documentação complementar, o Pregoeiro poderá solicitar catálogos ou informações do fabricante que comprovem a perfeita adequação do objeto ofertado às exigências editalícias.</w:t>
      </w:r>
    </w:p>
    <w:p w:rsidR="006134D5" w:rsidRPr="00A8770F" w:rsidRDefault="006134D5" w:rsidP="00C24F13">
      <w:pPr>
        <w:pStyle w:val="disposicoes"/>
        <w:numPr>
          <w:ilvl w:val="2"/>
          <w:numId w:val="5"/>
        </w:numPr>
        <w:tabs>
          <w:tab w:val="clear" w:pos="1430"/>
        </w:tabs>
        <w:ind w:left="0" w:firstLine="0"/>
      </w:pPr>
      <w:r w:rsidRPr="00A8770F">
        <w:t xml:space="preserve">A indicação do endereço do sítio eletrônico do fabricante referente à documentação técnica apresentada poderá ser aceita, como alternativa, para fins de averiguação das especificações do objeto, desde que o </w:t>
      </w:r>
      <w:r w:rsidRPr="00A8770F">
        <w:rPr>
          <w:i/>
        </w:rPr>
        <w:t>link</w:t>
      </w:r>
      <w:r w:rsidRPr="00A8770F">
        <w:t xml:space="preserve"> indicado direcione especificamente para o produto ofertado, sendo vedado </w:t>
      </w:r>
      <w:r w:rsidRPr="00A8770F">
        <w:rPr>
          <w:i/>
        </w:rPr>
        <w:t xml:space="preserve">link </w:t>
      </w:r>
      <w:r w:rsidRPr="00A8770F">
        <w:t>que forneça apenas a página inicial do sítio eletrônico do fabricante.</w:t>
      </w:r>
    </w:p>
    <w:p w:rsidR="00104B19" w:rsidRPr="008957E5" w:rsidRDefault="006134D5" w:rsidP="006545F9">
      <w:pPr>
        <w:pStyle w:val="disposicoes"/>
        <w:numPr>
          <w:ilvl w:val="1"/>
          <w:numId w:val="5"/>
        </w:numPr>
        <w:tabs>
          <w:tab w:val="clear" w:pos="1571"/>
          <w:tab w:val="left" w:pos="1134"/>
        </w:tabs>
        <w:ind w:left="0" w:firstLine="0"/>
      </w:pPr>
      <w:r w:rsidRPr="008957E5">
        <w:t>Verificar-se-á a conformidade da proposta com as exigências deste Edital, em relação às especificações técnicas, ao preço final ofertado</w:t>
      </w:r>
      <w:r w:rsidRPr="00A8770F">
        <w:t>,</w:t>
      </w:r>
      <w:r w:rsidRPr="00A8770F">
        <w:rPr>
          <w:b/>
        </w:rPr>
        <w:t xml:space="preserve"> </w:t>
      </w:r>
      <w:r w:rsidRPr="00A8770F">
        <w:t xml:space="preserve">à </w:t>
      </w:r>
      <w:r w:rsidR="00666938" w:rsidRPr="00A8770F">
        <w:t xml:space="preserve">documentação a que se refere o </w:t>
      </w:r>
      <w:r w:rsidRPr="00A8770F">
        <w:rPr>
          <w:u w:val="single"/>
        </w:rPr>
        <w:t>subitem 4.7.</w:t>
      </w:r>
      <w:r w:rsidR="00463E2E" w:rsidRPr="00A8770F">
        <w:rPr>
          <w:u w:val="single"/>
        </w:rPr>
        <w:t>3</w:t>
      </w:r>
      <w:r w:rsidRPr="00A8770F">
        <w:t xml:space="preserve"> do Título 4 deste Edital</w:t>
      </w:r>
      <w:r w:rsidRPr="00A8770F">
        <w:rPr>
          <w:b/>
        </w:rPr>
        <w:t xml:space="preserve"> </w:t>
      </w:r>
      <w:r w:rsidRPr="00A8770F">
        <w:t xml:space="preserve">e, </w:t>
      </w:r>
      <w:r w:rsidRPr="008957E5">
        <w:t xml:space="preserve">caso solicitado pelo Pregoeiro, aos documentos complementares encaminhados conforme o disposto no </w:t>
      </w:r>
      <w:r w:rsidRPr="008957E5">
        <w:rPr>
          <w:u w:val="single"/>
        </w:rPr>
        <w:t>item 4.10</w:t>
      </w:r>
      <w:r w:rsidRPr="008957E5">
        <w:t xml:space="preserve"> do Título 4 deste Edital.</w:t>
      </w:r>
    </w:p>
    <w:p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A8770F">
      <w:pPr>
        <w:pStyle w:val="disposicoes"/>
        <w:tabs>
          <w:tab w:val="clear" w:pos="1571"/>
          <w:tab w:val="num" w:pos="1134"/>
        </w:tabs>
        <w:ind w:left="0" w:firstLine="0"/>
      </w:pPr>
      <w:r>
        <w:lastRenderedPageBreak/>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65076B">
        <w:t xml:space="preserve"> classificação</w:t>
      </w:r>
      <w:r w:rsidR="00104B19">
        <w:t>.</w:t>
      </w:r>
    </w:p>
    <w:p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rsidR="00FE060A" w:rsidRDefault="00FE060A" w:rsidP="00A8770F">
      <w:pPr>
        <w:pStyle w:val="disposicoes"/>
        <w:numPr>
          <w:ilvl w:val="2"/>
          <w:numId w:val="6"/>
        </w:numPr>
        <w:tabs>
          <w:tab w:val="left" w:pos="1134"/>
          <w:tab w:val="left" w:pos="1701"/>
        </w:tabs>
        <w:ind w:left="0" w:hanging="11"/>
      </w:pPr>
      <w:r w:rsidRPr="00F00BC9">
        <w:t xml:space="preserve">Decorrido o prazo de validade da proposta, sem convocação para </w:t>
      </w:r>
      <w:r>
        <w:t>contratação</w:t>
      </w:r>
      <w:r w:rsidRPr="00F00BC9">
        <w:t>, fica a licitante liberada do compromisso assumido.</w:t>
      </w:r>
    </w:p>
    <w:p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rsidR="008B562F" w:rsidRDefault="00CF7369" w:rsidP="00A8770F">
      <w:pPr>
        <w:pStyle w:val="disposicoes"/>
        <w:tabs>
          <w:tab w:val="clear" w:pos="1571"/>
          <w:tab w:val="num" w:pos="1134"/>
        </w:tabs>
        <w:ind w:left="0" w:firstLine="0"/>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28695E" w:rsidP="00A8770F">
      <w:pPr>
        <w:pStyle w:val="disposicoes"/>
        <w:tabs>
          <w:tab w:val="clear" w:pos="1571"/>
          <w:tab w:val="num" w:pos="1134"/>
        </w:tabs>
        <w:ind w:left="0" w:firstLine="0"/>
      </w:pPr>
      <w:r>
        <w:t>A verificação pelo Pregoeiro nos sítios eletrônicos oficiais de órgãos e entidades emissores de certidões constitui meio legal de prova para verificar as condições de habilitação da licitante.</w:t>
      </w:r>
    </w:p>
    <w:p w:rsidR="008B562F" w:rsidRDefault="0028695E" w:rsidP="00A8770F">
      <w:pPr>
        <w:pStyle w:val="disposicoes"/>
        <w:tabs>
          <w:tab w:val="clear" w:pos="1571"/>
          <w:tab w:val="num"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rsidR="008B562F" w:rsidRPr="008957E5" w:rsidRDefault="008B562F" w:rsidP="00A8770F">
      <w:pPr>
        <w:pStyle w:val="disposicoes"/>
        <w:numPr>
          <w:ilvl w:val="2"/>
          <w:numId w:val="6"/>
        </w:numPr>
        <w:tabs>
          <w:tab w:val="left" w:pos="1134"/>
          <w:tab w:val="left" w:pos="1701"/>
        </w:tabs>
        <w:ind w:left="0" w:hanging="11"/>
      </w:pPr>
      <w:r w:rsidRPr="008957E5">
        <w:t xml:space="preserve">Nesse caso, os documentos deverão ser encaminhados, no prazo estabelecido pelo Pregoeiro, à Secretaria Executiva da Comissão Permanente de Licitação, localizada no </w:t>
      </w:r>
      <w:r w:rsidR="00E32FCC" w:rsidRPr="008957E5">
        <w:t>endereço da Comissão citado na página 1</w:t>
      </w:r>
      <w:r w:rsidRPr="008957E5">
        <w:t>.</w:t>
      </w:r>
    </w:p>
    <w:p w:rsidR="008B562F" w:rsidRPr="008957E5" w:rsidRDefault="008B562F" w:rsidP="00A8770F">
      <w:pPr>
        <w:pStyle w:val="disposicoes"/>
        <w:tabs>
          <w:tab w:val="clear" w:pos="1571"/>
          <w:tab w:val="num" w:pos="1134"/>
        </w:tabs>
        <w:ind w:left="0" w:firstLine="0"/>
        <w:rPr>
          <w:rStyle w:val="fonte"/>
        </w:rPr>
      </w:pPr>
      <w:r w:rsidRPr="008957E5">
        <w:t>Sob pena de inabilitação, os documentos encaminhados deverão estar em nome da licitante, com indicação</w:t>
      </w:r>
      <w:r w:rsidR="006364FC" w:rsidRPr="008957E5">
        <w:t xml:space="preserve"> do número de inscrição no CNPJ, que deverá ser o mesmo utilizado para cadastramento de sua proposta.</w:t>
      </w:r>
    </w:p>
    <w:p w:rsidR="006364FC" w:rsidRPr="008957E5" w:rsidRDefault="006364FC" w:rsidP="00A8770F">
      <w:pPr>
        <w:pStyle w:val="disposicoes"/>
        <w:numPr>
          <w:ilvl w:val="2"/>
          <w:numId w:val="6"/>
        </w:numPr>
        <w:tabs>
          <w:tab w:val="left" w:pos="1134"/>
          <w:tab w:val="left" w:pos="1701"/>
        </w:tabs>
        <w:ind w:left="0" w:hanging="11"/>
      </w:pPr>
      <w:r w:rsidRPr="008957E5">
        <w:t xml:space="preserve">Em se tratando de filial, os documentos de habilitação jurídica e regularidade fiscal </w:t>
      </w:r>
      <w:r w:rsidR="001575AF" w:rsidRPr="008957E5">
        <w:t xml:space="preserve">e trabalhista </w:t>
      </w:r>
      <w:r w:rsidRPr="008957E5">
        <w:t xml:space="preserve">deverão estar em nome da filial, </w:t>
      </w:r>
      <w:r w:rsidRPr="008957E5">
        <w:rPr>
          <w:u w:val="single"/>
        </w:rPr>
        <w:t>exceto</w:t>
      </w:r>
      <w:r w:rsidRPr="008957E5">
        <w:t xml:space="preserve"> aqueles que, pela própria natureza, são emitidos somente em nome da matriz.</w:t>
      </w:r>
    </w:p>
    <w:p w:rsidR="008B562F" w:rsidRPr="00A8770F" w:rsidRDefault="0075058B" w:rsidP="00A8770F">
      <w:pPr>
        <w:pStyle w:val="disposicoes"/>
        <w:numPr>
          <w:ilvl w:val="2"/>
          <w:numId w:val="6"/>
        </w:numPr>
        <w:tabs>
          <w:tab w:val="left" w:pos="1134"/>
          <w:tab w:val="left" w:pos="1701"/>
        </w:tabs>
        <w:ind w:left="0" w:hanging="11"/>
      </w:pPr>
      <w:r w:rsidRPr="00934208">
        <w:t>Caso haja a participação de empresas estrangeiras, todos os documentos exigidos em equivalência com os apresentados por empresas nacionais, est</w:t>
      </w:r>
      <w:r w:rsidRPr="00E110FD">
        <w:t>ando em língua estrangeira, poderão ser entregues, desde que acompanhados de tradução livre.</w:t>
      </w:r>
    </w:p>
    <w:p w:rsidR="008B562F" w:rsidRPr="008957E5" w:rsidRDefault="001A48CF" w:rsidP="00A8770F">
      <w:pPr>
        <w:pStyle w:val="disposicoes"/>
        <w:numPr>
          <w:ilvl w:val="3"/>
          <w:numId w:val="6"/>
        </w:numPr>
        <w:tabs>
          <w:tab w:val="left" w:pos="1134"/>
          <w:tab w:val="left" w:pos="1701"/>
        </w:tabs>
        <w:ind w:left="0" w:firstLine="0"/>
        <w:rPr>
          <w:rStyle w:val="fonte"/>
        </w:rPr>
      </w:pPr>
      <w:r w:rsidRPr="00934208">
        <w:t xml:space="preserve">Na hipótese de a licitante vencedora ser estrangeira, para fins de </w:t>
      </w:r>
      <w:r w:rsidRPr="00A8770F">
        <w:t>assinatura do contrato, os documentos de que trata este subitem serão traduzidos por tradutor juramentado no País e apostilados nos</w:t>
      </w:r>
      <w:r w:rsidRPr="008957E5">
        <w:rPr>
          <w:rFonts w:cs="Arial"/>
          <w:color w:val="000000"/>
          <w:szCs w:val="24"/>
        </w:rPr>
        <w:t xml:space="preserve"> termos do disposto no Decreto n. 8.660, de 2016 ou de outro que venha a substituí-lo, ou consularizados pelos respectivos consulados ou embaixadas.</w:t>
      </w:r>
    </w:p>
    <w:p w:rsidR="005D181F" w:rsidRPr="00507DED" w:rsidRDefault="008B562F" w:rsidP="006545F9">
      <w:pPr>
        <w:pStyle w:val="disposicoes"/>
        <w:tabs>
          <w:tab w:val="clear" w:pos="1571"/>
          <w:tab w:val="num" w:pos="1134"/>
        </w:tabs>
        <w:ind w:left="0" w:firstLine="0"/>
      </w:pPr>
      <w:r w:rsidRPr="008957E5">
        <w:t>Em se tratando de microempresa ou empresa de pequeno porte, havendo alguma restrição na comprovação de</w:t>
      </w:r>
      <w:r w:rsidRPr="00C3702D">
        <w:t xml:space="preserv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lastRenderedPageBreak/>
        <w:t>para a regularização da documentação, a realização do pagamento ou parcelamento do débito e a emissão de eventuais certidões negativas ou positivas com efeito de certidão negativa</w:t>
      </w:r>
      <w:r w:rsidR="00507DED">
        <w:t>.</w:t>
      </w:r>
    </w:p>
    <w:p w:rsidR="00C3702D" w:rsidRPr="00C3702D" w:rsidRDefault="00C3702D" w:rsidP="0066511B">
      <w:pPr>
        <w:pStyle w:val="disposicoes"/>
        <w:numPr>
          <w:ilvl w:val="2"/>
          <w:numId w:val="8"/>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rsidR="005D181F" w:rsidRPr="005D181F" w:rsidRDefault="008B562F" w:rsidP="0066511B">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rsidR="00B66E96" w:rsidRPr="003C653E" w:rsidRDefault="00B66E96" w:rsidP="006545F9">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Pr="003C653E">
        <w:t>S</w:t>
      </w:r>
      <w:r w:rsidR="006C2664" w:rsidRPr="003C653E">
        <w:t>icaf</w:t>
      </w:r>
      <w:proofErr w:type="spellEnd"/>
      <w:r w:rsidRPr="003C653E">
        <w:t>, a existência de registros impeditivos da contratação:</w:t>
      </w:r>
    </w:p>
    <w:p w:rsidR="00B66E96" w:rsidRPr="003F3540" w:rsidRDefault="00B66E96" w:rsidP="0066511B">
      <w:pPr>
        <w:pStyle w:val="disposicoes"/>
        <w:numPr>
          <w:ilvl w:val="0"/>
          <w:numId w:val="12"/>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rsidR="00B66E96" w:rsidRPr="003C653E" w:rsidRDefault="00B66E96" w:rsidP="0066511B">
      <w:pPr>
        <w:pStyle w:val="disposicoes"/>
        <w:numPr>
          <w:ilvl w:val="0"/>
          <w:numId w:val="12"/>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66511B">
      <w:pPr>
        <w:pStyle w:val="disposicoes"/>
        <w:numPr>
          <w:ilvl w:val="0"/>
          <w:numId w:val="12"/>
        </w:numPr>
        <w:ind w:left="1418" w:hanging="284"/>
      </w:pPr>
      <w:r w:rsidRPr="003C653E">
        <w:t xml:space="preserve">por composição societária das empresas a serem contratadas, mediante pesquisa no </w:t>
      </w:r>
      <w:proofErr w:type="spellStart"/>
      <w:r w:rsidRPr="003C653E">
        <w:t>S</w:t>
      </w:r>
      <w:r w:rsidR="00633ADE" w:rsidRPr="003C653E">
        <w:t>icaf</w:t>
      </w:r>
      <w:proofErr w:type="spellEnd"/>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rsidR="008B562F" w:rsidRPr="005D181F" w:rsidRDefault="0028695E" w:rsidP="00CE622B">
      <w:pPr>
        <w:pStyle w:val="disposicoes"/>
        <w:tabs>
          <w:tab w:val="clear" w:pos="1571"/>
          <w:tab w:val="left" w:pos="1134"/>
          <w:tab w:val="left" w:pos="1418"/>
        </w:tabs>
        <w:ind w:left="0" w:firstLine="0"/>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666938">
        <w:t>exigências para essa finalidade</w:t>
      </w:r>
      <w:r w:rsidR="008B562F" w:rsidRPr="005D181F">
        <w:t>.</w:t>
      </w:r>
    </w:p>
    <w:p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rsidR="008B562F" w:rsidRPr="009908F3" w:rsidRDefault="0028695E" w:rsidP="00A8770F">
      <w:pPr>
        <w:pStyle w:val="disposicoes"/>
        <w:tabs>
          <w:tab w:val="clear" w:pos="1571"/>
          <w:tab w:val="num" w:pos="1134"/>
        </w:tabs>
        <w:ind w:left="0" w:firstLine="0"/>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rsidR="009908F3" w:rsidRPr="009908F3" w:rsidRDefault="009908F3" w:rsidP="00A8770F">
      <w:pPr>
        <w:pStyle w:val="disposicoes"/>
        <w:numPr>
          <w:ilvl w:val="2"/>
          <w:numId w:val="6"/>
        </w:numPr>
        <w:tabs>
          <w:tab w:val="left" w:pos="1134"/>
          <w:tab w:val="left" w:pos="1701"/>
        </w:tabs>
        <w:ind w:left="0" w:hanging="11"/>
      </w:pPr>
      <w:r>
        <w:rPr>
          <w:rFonts w:cs="Arial"/>
          <w:szCs w:val="24"/>
        </w:rPr>
        <w:t>O Pregoeiro estabelecerá o prazo para manifestação pela intenção de interpor recurso, que não será inferior a 30 (trinta) minutos.</w:t>
      </w:r>
    </w:p>
    <w:p w:rsidR="0028695E" w:rsidRDefault="0028695E" w:rsidP="00A8770F">
      <w:pPr>
        <w:pStyle w:val="disposicoes"/>
        <w:numPr>
          <w:ilvl w:val="2"/>
          <w:numId w:val="6"/>
        </w:numPr>
        <w:tabs>
          <w:tab w:val="left" w:pos="1134"/>
          <w:tab w:val="left" w:pos="1701"/>
        </w:tabs>
        <w:ind w:left="0" w:hanging="11"/>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28695E" w:rsidRDefault="0028695E" w:rsidP="00A8770F">
      <w:pPr>
        <w:pStyle w:val="disposicoes"/>
        <w:tabs>
          <w:tab w:val="clear" w:pos="1571"/>
          <w:tab w:val="num" w:pos="1134"/>
        </w:tabs>
        <w:ind w:left="0" w:firstLine="0"/>
      </w:pPr>
      <w:r>
        <w:t>As razões do recurso deverão ser apresentadas no prazo de 3 (três) dias, em campo próprio do sistema eletrônico.</w:t>
      </w:r>
    </w:p>
    <w:p w:rsidR="0028695E" w:rsidRDefault="0028695E" w:rsidP="00A8770F">
      <w:pPr>
        <w:pStyle w:val="disposicoes"/>
        <w:tabs>
          <w:tab w:val="clear" w:pos="1571"/>
          <w:tab w:val="num" w:pos="1134"/>
        </w:tabs>
        <w:ind w:left="0" w:firstLine="0"/>
      </w:pPr>
      <w:r>
        <w:t xml:space="preserve">As demais licitantes ficarão intimadas para, se desejarem, apresentar suas contrarrazões, via sistema eletrônico, no prazo de </w:t>
      </w:r>
      <w:proofErr w:type="gramStart"/>
      <w:r>
        <w:t>3</w:t>
      </w:r>
      <w:proofErr w:type="gramEnd"/>
      <w:r>
        <w:t xml:space="preserve"> (três) dias, contado da data </w:t>
      </w:r>
      <w:r>
        <w:lastRenderedPageBreak/>
        <w:t>final do prazo da recorrente, assegurada vista imediata dos elementos indispensáveis à defesa dos seus interesses.</w:t>
      </w:r>
    </w:p>
    <w:p w:rsidR="008B562F" w:rsidRDefault="00DB54AD" w:rsidP="00A8770F">
      <w:pPr>
        <w:pStyle w:val="disposicoes"/>
        <w:tabs>
          <w:tab w:val="clear" w:pos="1571"/>
          <w:tab w:val="num" w:pos="1134"/>
        </w:tabs>
        <w:ind w:left="0" w:firstLine="0"/>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rsidR="00DB54AD" w:rsidRPr="008957E5" w:rsidRDefault="00DB54AD" w:rsidP="00A8770F">
      <w:pPr>
        <w:pStyle w:val="disposicoes"/>
        <w:tabs>
          <w:tab w:val="clear" w:pos="1571"/>
          <w:tab w:val="num" w:pos="1134"/>
        </w:tabs>
        <w:ind w:left="0" w:firstLine="0"/>
      </w:pPr>
      <w:r w:rsidRPr="008957E5">
        <w:t>O acolhimento do recurso importará na invalidação apenas dos atos que não puderem ser aproveitados.</w:t>
      </w:r>
    </w:p>
    <w:p w:rsidR="008B562F" w:rsidRPr="008957E5" w:rsidRDefault="00DB54AD" w:rsidP="00A8770F">
      <w:pPr>
        <w:pStyle w:val="disposicoes"/>
        <w:tabs>
          <w:tab w:val="clear" w:pos="1571"/>
          <w:tab w:val="num" w:pos="1134"/>
        </w:tabs>
        <w:ind w:left="0" w:firstLine="0"/>
        <w:rPr>
          <w:lang w:val="pt-PT"/>
        </w:rPr>
      </w:pPr>
      <w:r w:rsidRPr="008957E5">
        <w:t xml:space="preserve">Caso não reconsidere sua decisão, o Pregoeiro submeterá o recurso devidamente informado à consideração do </w:t>
      </w:r>
      <w:r w:rsidR="0065076B" w:rsidRPr="00A8770F">
        <w:t>Diretor-Geral</w:t>
      </w:r>
      <w:r w:rsidR="000756AD" w:rsidRPr="008957E5">
        <w:t xml:space="preserve"> </w:t>
      </w:r>
      <w:r w:rsidRPr="008957E5">
        <w:t>para fins de decisão quanto ao recurso e à adjudicação do objeto.</w:t>
      </w:r>
    </w:p>
    <w:p w:rsidR="008B562F" w:rsidRDefault="00DB54AD" w:rsidP="00A8770F">
      <w:pPr>
        <w:pStyle w:val="disposicoes"/>
        <w:tabs>
          <w:tab w:val="clear" w:pos="1571"/>
          <w:tab w:val="num" w:pos="1134"/>
        </w:tabs>
        <w:ind w:left="0" w:firstLine="0"/>
      </w:pPr>
      <w:r w:rsidRPr="008957E5">
        <w:t>Em caso de não ser aceita a manifestação quanto à intenção de recurso, por falta de fundamentação, ou se não ocorrerem manifestações formais no sentido de interpor recurso, caberá ao Pregoeiro adjudicar</w:t>
      </w:r>
      <w:r>
        <w:t xml:space="preserve"> o objeto</w:t>
      </w:r>
      <w:r w:rsidR="008B562F">
        <w:t>.</w:t>
      </w:r>
    </w:p>
    <w:p w:rsidR="008B562F" w:rsidRDefault="00CF7369" w:rsidP="00A8770F">
      <w:pPr>
        <w:pStyle w:val="disposicoes"/>
        <w:tabs>
          <w:tab w:val="clear" w:pos="1571"/>
          <w:tab w:val="num" w:pos="1134"/>
        </w:tabs>
        <w:ind w:left="0" w:firstLine="0"/>
      </w:pPr>
      <w:bookmarkStart w:id="10" w:name="_Toc255972731"/>
      <w:r>
        <w:t>O</w:t>
      </w:r>
      <w:r w:rsidRPr="009A5D1F">
        <w:t xml:space="preserve"> Pregoeiro encaminhar</w:t>
      </w:r>
      <w:r>
        <w:t>á</w:t>
      </w:r>
      <w:r w:rsidRPr="009A5D1F">
        <w:t xml:space="preserve"> o processo devidamente instruído à </w:t>
      </w:r>
      <w:r w:rsidR="0065076B" w:rsidRPr="00A8770F">
        <w:t>Diretoria-Geral</w:t>
      </w:r>
      <w:r w:rsidRPr="009A5D1F">
        <w:t xml:space="preserve"> e propor</w:t>
      </w:r>
      <w:r>
        <w:t>á</w:t>
      </w:r>
      <w:r w:rsidRPr="009A5D1F">
        <w:t xml:space="preserve"> a </w:t>
      </w:r>
      <w:r>
        <w:t xml:space="preserve">sua </w:t>
      </w:r>
      <w:r w:rsidRPr="009A5D1F">
        <w:t>homologação</w:t>
      </w:r>
      <w:r>
        <w:t>.</w:t>
      </w:r>
    </w:p>
    <w:p w:rsidR="00CF7369" w:rsidRPr="00CF7369" w:rsidRDefault="00CF7369" w:rsidP="00A8770F">
      <w:pPr>
        <w:pStyle w:val="disposicoes"/>
        <w:tabs>
          <w:tab w:val="clear" w:pos="1571"/>
          <w:tab w:val="num" w:pos="1134"/>
        </w:tabs>
        <w:ind w:left="0" w:firstLine="0"/>
      </w:pPr>
      <w:r>
        <w:t xml:space="preserve">Caberá à </w:t>
      </w:r>
      <w:r w:rsidR="0065076B" w:rsidRPr="00A8770F">
        <w:t>Diretoria-Geral</w:t>
      </w:r>
      <w:r>
        <w:t xml:space="preserve"> homologar o resultado da licitação.</w:t>
      </w:r>
    </w:p>
    <w:bookmarkEnd w:id="10"/>
    <w:p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rsidR="00DB54AD" w:rsidRPr="008038BD" w:rsidRDefault="00DB54AD" w:rsidP="00A8770F">
      <w:pPr>
        <w:pStyle w:val="disposicoes"/>
        <w:tabs>
          <w:tab w:val="clear" w:pos="1571"/>
          <w:tab w:val="num" w:pos="1134"/>
        </w:tabs>
        <w:ind w:left="0" w:firstLine="0"/>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5D181F" w:rsidRDefault="00DB54AD" w:rsidP="00A8770F">
      <w:pPr>
        <w:pStyle w:val="disposicoes"/>
        <w:tabs>
          <w:tab w:val="clear" w:pos="1571"/>
          <w:tab w:val="num" w:pos="1134"/>
        </w:tabs>
        <w:ind w:left="0" w:firstLine="0"/>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rsidR="00C85A18" w:rsidRPr="00934208" w:rsidRDefault="00C85A18" w:rsidP="00A8770F">
      <w:pPr>
        <w:pStyle w:val="disposicoes"/>
        <w:tabs>
          <w:tab w:val="clear" w:pos="1571"/>
          <w:tab w:val="num" w:pos="1134"/>
        </w:tabs>
        <w:ind w:left="0" w:firstLine="0"/>
      </w:pPr>
      <w:r w:rsidRPr="0098049D">
        <w:t>Não serão aplicadas sanções administrativas na ocorrência de casos fortuitos, força maior ou razões de interesse público, devidamen</w:t>
      </w:r>
      <w:r w:rsidRPr="00934208">
        <w:t>te comprovados.</w:t>
      </w:r>
    </w:p>
    <w:p w:rsidR="00C85A18" w:rsidRPr="003A4176" w:rsidRDefault="00C85A18" w:rsidP="00A8770F">
      <w:pPr>
        <w:pStyle w:val="disposicoes"/>
        <w:tabs>
          <w:tab w:val="clear" w:pos="1571"/>
          <w:tab w:val="num" w:pos="1134"/>
        </w:tabs>
        <w:ind w:left="0" w:firstLine="0"/>
      </w:pPr>
      <w:r w:rsidRPr="00E110FD">
        <w:t>As sanções serão aplicadas com observância aos princípios da ampla defesa e do contraditório.</w:t>
      </w:r>
    </w:p>
    <w:p w:rsidR="00C85A18" w:rsidRPr="009F46D3" w:rsidRDefault="00C85A18" w:rsidP="00A8770F">
      <w:pPr>
        <w:pStyle w:val="disposicoes"/>
        <w:tabs>
          <w:tab w:val="clear" w:pos="1571"/>
          <w:tab w:val="num" w:pos="1134"/>
        </w:tabs>
        <w:ind w:left="0" w:firstLine="0"/>
      </w:pPr>
      <w:r w:rsidRPr="009F46D3">
        <w:t>A aplicação de sanções administrativas não reduz nem isenta a obrigação da Contratada de indenizar integralmente eventuais danos causados a Administração ou a terceiros.</w:t>
      </w:r>
    </w:p>
    <w:p w:rsidR="00DB54AD" w:rsidRPr="009F46D3" w:rsidRDefault="00DB54AD" w:rsidP="00A8770F">
      <w:pPr>
        <w:pStyle w:val="disposicoes"/>
        <w:tabs>
          <w:tab w:val="clear" w:pos="1571"/>
          <w:tab w:val="num" w:pos="1134"/>
        </w:tabs>
        <w:ind w:left="0" w:firstLine="0"/>
      </w:pPr>
      <w:r w:rsidRPr="009F46D3">
        <w:t xml:space="preserve">Ficará impedida de licitar e de contratar com a União e será descredenciada do </w:t>
      </w:r>
      <w:proofErr w:type="spellStart"/>
      <w:r w:rsidRPr="009F46D3">
        <w:t>Sicaf</w:t>
      </w:r>
      <w:proofErr w:type="spellEnd"/>
      <w:r w:rsidRPr="009F46D3">
        <w:t>, pelo prazo de até 5 (cinco) anos, sem prejuízo das multas previstas neste Edital e das demais cominações legais, a licitante que, convocada dentro do prazo de validade de sua proposta:</w:t>
      </w:r>
    </w:p>
    <w:p w:rsidR="00DB54AD" w:rsidRPr="00A4103A"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lastRenderedPageBreak/>
        <w:t>apresentar documentação falsa;</w:t>
      </w:r>
    </w:p>
    <w:p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C85A18"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rsidR="00421A7A" w:rsidRDefault="00421A7A" w:rsidP="00A8770F">
      <w:pPr>
        <w:pStyle w:val="disposicoes"/>
        <w:numPr>
          <w:ilvl w:val="2"/>
          <w:numId w:val="6"/>
        </w:numPr>
        <w:tabs>
          <w:tab w:val="left" w:pos="1134"/>
          <w:tab w:val="left" w:pos="1701"/>
        </w:tabs>
        <w:ind w:left="0" w:hanging="11"/>
      </w:pPr>
      <w:r w:rsidRPr="00A4103A">
        <w:t xml:space="preserve">As sanções serão registradas e publicadas no </w:t>
      </w:r>
      <w:proofErr w:type="spellStart"/>
      <w:r w:rsidRPr="00A4103A">
        <w:t>Sicaf</w:t>
      </w:r>
      <w:proofErr w:type="spellEnd"/>
      <w:r>
        <w:t>.</w:t>
      </w:r>
    </w:p>
    <w:p w:rsidR="00C85A18" w:rsidRPr="00C85A18" w:rsidRDefault="00C85A18" w:rsidP="00A8770F">
      <w:pPr>
        <w:pStyle w:val="disposicoes"/>
        <w:tabs>
          <w:tab w:val="clear" w:pos="1571"/>
          <w:tab w:val="num" w:pos="1134"/>
        </w:tabs>
        <w:ind w:left="0" w:firstLine="0"/>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A8770F">
      <w:pPr>
        <w:pStyle w:val="disposicoes"/>
        <w:numPr>
          <w:ilvl w:val="2"/>
          <w:numId w:val="6"/>
        </w:numPr>
        <w:tabs>
          <w:tab w:val="left" w:pos="1134"/>
          <w:tab w:val="left" w:pos="1701"/>
        </w:tabs>
        <w:ind w:left="0" w:hanging="11"/>
      </w:pP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Pr="007F210C">
        <w:t>S</w:t>
      </w:r>
      <w:r w:rsidR="00DB54AD" w:rsidRPr="007F210C">
        <w:t>icaf</w:t>
      </w:r>
      <w:proofErr w:type="spellEnd"/>
      <w:r w:rsidRPr="007F210C">
        <w:t>, pelo prazo de até 5 (cinco) anos</w:t>
      </w:r>
      <w:r w:rsidRPr="00E61B14">
        <w:t>.</w:t>
      </w:r>
    </w:p>
    <w:p w:rsidR="00C85A18" w:rsidRPr="00C85A18" w:rsidRDefault="00C85A18" w:rsidP="00A8770F">
      <w:pPr>
        <w:pStyle w:val="disposicoes"/>
        <w:tabs>
          <w:tab w:val="clear" w:pos="1571"/>
          <w:tab w:val="num" w:pos="1134"/>
        </w:tabs>
        <w:ind w:left="0" w:firstLine="0"/>
      </w:pPr>
      <w:r>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rsidR="008B562F" w:rsidRDefault="00DB54AD">
      <w:pPr>
        <w:pStyle w:val="disposicoes"/>
        <w:tabs>
          <w:tab w:val="clear" w:pos="1571"/>
          <w:tab w:val="num" w:pos="1134"/>
        </w:tabs>
        <w:ind w:left="0" w:firstLine="0"/>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5C6BF0" w:rsidRDefault="005C6BF0" w:rsidP="00A8770F">
      <w:pPr>
        <w:pStyle w:val="disposicoes"/>
        <w:numPr>
          <w:ilvl w:val="2"/>
          <w:numId w:val="6"/>
        </w:numPr>
        <w:tabs>
          <w:tab w:val="left" w:pos="1134"/>
          <w:tab w:val="left" w:pos="1701"/>
        </w:tabs>
        <w:ind w:left="0" w:hanging="11"/>
      </w:pPr>
      <w:r w:rsidRPr="00DB5A90">
        <w:t>As licitantes não terão direito à indenização em decorrência da anulação do procedimento licitatório, ressalvado o direito do contratado de boa-fé ao ressarcimento dos encargos que tiver suportado no cumprimento do contrato.</w:t>
      </w:r>
    </w:p>
    <w:p w:rsidR="008B562F" w:rsidRDefault="008B562F" w:rsidP="00A8770F">
      <w:pPr>
        <w:pStyle w:val="disposicoes"/>
        <w:numPr>
          <w:ilvl w:val="2"/>
          <w:numId w:val="6"/>
        </w:numPr>
        <w:tabs>
          <w:tab w:val="left" w:pos="1134"/>
          <w:tab w:val="left" w:pos="1701"/>
        </w:tabs>
        <w:ind w:left="0" w:hanging="11"/>
      </w:pPr>
      <w:r>
        <w:t>No caso de desfazimento do procedimento licitatório fica assegurado o contraditório e a ampla defesa.</w:t>
      </w:r>
    </w:p>
    <w:p w:rsidR="008B562F" w:rsidRDefault="008B562F" w:rsidP="00A8770F">
      <w:pPr>
        <w:pStyle w:val="disposicoes"/>
        <w:tabs>
          <w:tab w:val="clear" w:pos="1571"/>
          <w:tab w:val="num" w:pos="1134"/>
        </w:tabs>
        <w:ind w:left="0" w:firstLine="0"/>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DB54AD" w:rsidP="00A8770F">
      <w:pPr>
        <w:pStyle w:val="disposicoes"/>
        <w:tabs>
          <w:tab w:val="clear" w:pos="1571"/>
          <w:tab w:val="num" w:pos="1134"/>
        </w:tabs>
        <w:ind w:left="0" w:firstLine="0"/>
      </w:pPr>
      <w:r>
        <w:t xml:space="preserve">Quando do julgamento das propostas e da habilitação, o Pregoeiro poderá sanar erros ou falhas que não alterem a substância das propostas, dos </w:t>
      </w:r>
      <w:r>
        <w:lastRenderedPageBreak/>
        <w:t>documentos e sua validade jurídica, mediante decisão fundamentada, registrada em ata e acessível às licitantes, atribuindo-lhes validade e eficácia para fins de classificação e de habilitação.</w:t>
      </w:r>
    </w:p>
    <w:p w:rsidR="00DB54AD" w:rsidRDefault="00DB54AD" w:rsidP="00A8770F">
      <w:pPr>
        <w:pStyle w:val="disposicoes"/>
        <w:tabs>
          <w:tab w:val="clear" w:pos="1571"/>
          <w:tab w:val="num" w:pos="1134"/>
        </w:tabs>
        <w:ind w:left="0" w:firstLine="0"/>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A8770F">
      <w:pPr>
        <w:pStyle w:val="disposicoes"/>
        <w:tabs>
          <w:tab w:val="clear" w:pos="1571"/>
          <w:tab w:val="num" w:pos="1134"/>
        </w:tabs>
        <w:ind w:left="0" w:firstLine="0"/>
      </w:pPr>
      <w:r w:rsidRPr="003C539F">
        <w:t>Os prazos referidos neste Edital e em seus Anexos começam a fluir a partir do termo inicial preestabelecido, ou da intimação formal realizada pela Câmara dos Deputados.</w:t>
      </w:r>
    </w:p>
    <w:p w:rsidR="008B562F" w:rsidRPr="003C539F" w:rsidRDefault="008B562F" w:rsidP="00A8770F">
      <w:pPr>
        <w:pStyle w:val="disposicoes"/>
        <w:numPr>
          <w:ilvl w:val="2"/>
          <w:numId w:val="6"/>
        </w:numPr>
        <w:tabs>
          <w:tab w:val="left" w:pos="1134"/>
          <w:tab w:val="left" w:pos="1701"/>
        </w:tabs>
        <w:ind w:left="0" w:hanging="11"/>
      </w:pPr>
      <w:r w:rsidRPr="003C539F">
        <w:t>Consideram-se feitas as intimações, convocações ou comunicações às participantes, conforme o caso:</w:t>
      </w:r>
    </w:p>
    <w:p w:rsidR="008B562F" w:rsidRPr="0098049D" w:rsidRDefault="008B562F" w:rsidP="00A8770F">
      <w:pPr>
        <w:pStyle w:val="WW-Corpodetexto2"/>
        <w:numPr>
          <w:ilvl w:val="0"/>
          <w:numId w:val="1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na própria sessão pública do Pregão Eletrônico;</w:t>
      </w:r>
    </w:p>
    <w:p w:rsidR="008B562F" w:rsidRPr="0098049D" w:rsidRDefault="008B562F" w:rsidP="00A8770F">
      <w:pPr>
        <w:pStyle w:val="WW-Corpodetexto2"/>
        <w:numPr>
          <w:ilvl w:val="0"/>
          <w:numId w:val="1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pela publicação dos atos no Diário Oficial da União;</w:t>
      </w:r>
    </w:p>
    <w:p w:rsidR="00DD67F2" w:rsidRPr="0098049D" w:rsidRDefault="008B562F" w:rsidP="00A8770F">
      <w:pPr>
        <w:pStyle w:val="WW-Corpodetexto2"/>
        <w:numPr>
          <w:ilvl w:val="0"/>
          <w:numId w:val="1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 xml:space="preserve">por carta; </w:t>
      </w:r>
    </w:p>
    <w:p w:rsidR="008B562F" w:rsidRPr="0098049D" w:rsidRDefault="00DD67F2" w:rsidP="00A8770F">
      <w:pPr>
        <w:pStyle w:val="WW-Corpodetexto2"/>
        <w:numPr>
          <w:ilvl w:val="0"/>
          <w:numId w:val="1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sidRPr="00A8770F">
        <w:rPr>
          <w:rFonts w:ascii="Arial" w:hAnsi="Arial" w:cs="Arial"/>
        </w:rPr>
        <w:t>ou</w:t>
      </w:r>
      <w:proofErr w:type="gramEnd"/>
      <w:r w:rsidRPr="00A8770F">
        <w:rPr>
          <w:rFonts w:ascii="Arial" w:hAnsi="Arial" w:cs="Arial"/>
        </w:rPr>
        <w:t xml:space="preserve">, quando cabível, por meio de mensagem apresentada no sítio eletrônico </w:t>
      </w:r>
      <w:hyperlink r:id="rId25" w:history="1">
        <w:r w:rsidR="00CB5708" w:rsidRPr="00A8770F">
          <w:rPr>
            <w:rStyle w:val="Hyperlink"/>
            <w:rFonts w:ascii="Arial" w:hAnsi="Arial" w:cs="Arial"/>
          </w:rPr>
          <w:t>www.comprasgovernamentais.gov.br</w:t>
        </w:r>
      </w:hyperlink>
      <w:r w:rsidR="00CB5708" w:rsidRPr="00A8770F">
        <w:rPr>
          <w:rFonts w:ascii="Arial" w:hAnsi="Arial" w:cs="Arial"/>
        </w:rPr>
        <w:t xml:space="preserve">. </w:t>
      </w:r>
    </w:p>
    <w:p w:rsidR="008B562F" w:rsidRPr="003C539F" w:rsidRDefault="008B562F" w:rsidP="00A8770F">
      <w:pPr>
        <w:pStyle w:val="disposicoes"/>
        <w:numPr>
          <w:ilvl w:val="2"/>
          <w:numId w:val="6"/>
        </w:numPr>
        <w:tabs>
          <w:tab w:val="left" w:pos="1134"/>
          <w:tab w:val="left" w:pos="1701"/>
        </w:tabs>
        <w:ind w:left="0" w:hanging="11"/>
      </w:pPr>
      <w:r w:rsidRPr="003C539F">
        <w:t>Só se iniciam e vencem os prazos em dia de expediente normal da Câmara dos Deputados.</w:t>
      </w:r>
    </w:p>
    <w:p w:rsidR="008B562F" w:rsidRDefault="008B562F" w:rsidP="00A8770F">
      <w:pPr>
        <w:pStyle w:val="disposicoes"/>
        <w:numPr>
          <w:ilvl w:val="2"/>
          <w:numId w:val="6"/>
        </w:numPr>
        <w:tabs>
          <w:tab w:val="left" w:pos="1134"/>
          <w:tab w:val="left" w:pos="1701"/>
        </w:tabs>
        <w:ind w:left="0" w:hanging="11"/>
      </w:pPr>
      <w:r>
        <w:t>Na contagem dos prazos estabelecidos neste Edital e em seus Anexos, excluir-se-á o dia do início e incluir-se-á o do vencimento.</w:t>
      </w:r>
    </w:p>
    <w:p w:rsidR="008B562F" w:rsidRDefault="008B562F" w:rsidP="00A8770F">
      <w:pPr>
        <w:pStyle w:val="disposicoes"/>
        <w:tabs>
          <w:tab w:val="clear" w:pos="1571"/>
          <w:tab w:val="num" w:pos="1134"/>
        </w:tabs>
        <w:ind w:left="0" w:firstLine="0"/>
      </w:pPr>
      <w:r>
        <w:t>Os casos omissos e as dúvidas suscitadas em qualquer fase do presente Pregão serão resolvidos pelo Pregoeiro.</w:t>
      </w:r>
    </w:p>
    <w:p w:rsidR="00184D85" w:rsidRPr="00184D85" w:rsidRDefault="00184D85" w:rsidP="00A8770F">
      <w:pPr>
        <w:pStyle w:val="disposicoes"/>
        <w:tabs>
          <w:tab w:val="clear" w:pos="1571"/>
          <w:tab w:val="num" w:pos="1134"/>
        </w:tabs>
        <w:ind w:left="0" w:firstLine="0"/>
      </w:pPr>
      <w:r w:rsidRPr="00A8770F">
        <w:t>Durante</w:t>
      </w:r>
      <w:r>
        <w:rPr>
          <w:rStyle w:val="fonte"/>
        </w:rPr>
        <w:t xml:space="preserve"> a execução contratual, sendo a Contratada objeto de fusão, incorporação ou cisão, a Câmara dos Deputados examinará a conveniência de manter em vigência o Contrato celebrado.</w:t>
      </w:r>
    </w:p>
    <w:p w:rsidR="00184D85" w:rsidRPr="00184D85" w:rsidRDefault="00184D85" w:rsidP="00A8770F">
      <w:pPr>
        <w:pStyle w:val="disposicoes"/>
        <w:numPr>
          <w:ilvl w:val="2"/>
          <w:numId w:val="6"/>
        </w:numPr>
        <w:tabs>
          <w:tab w:val="left" w:pos="1134"/>
          <w:tab w:val="left" w:pos="1701"/>
        </w:tabs>
        <w:ind w:left="0" w:hanging="11"/>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B35792" w:rsidP="00A8770F">
      <w:pPr>
        <w:pStyle w:val="disposicoes"/>
        <w:tabs>
          <w:tab w:val="clear" w:pos="1571"/>
          <w:tab w:val="num" w:pos="1134"/>
        </w:tabs>
        <w:ind w:left="0" w:firstLine="0"/>
      </w:pPr>
      <w:r w:rsidRPr="00B4197D">
        <w:rPr>
          <w:rFonts w:cs="Arial"/>
          <w:szCs w:val="24"/>
        </w:rPr>
        <w:t xml:space="preserve">Os documentos constantes do processo de licitação, incluindo este Edital e seus Anexos, poderão ser consultados na Comissão Permanente de Licitação, no endereço </w:t>
      </w:r>
      <w:r w:rsidRPr="0098049D">
        <w:t>citado</w:t>
      </w:r>
      <w:r w:rsidRPr="00B4197D">
        <w:rPr>
          <w:rFonts w:cs="Arial"/>
          <w:szCs w:val="24"/>
        </w:rPr>
        <w:t xml:space="preserve"> na página 1, facultada a obtenção de cópias mediante o recolhimento da importância devida em favor do Fundo Rotativo da Câmara dos Deputados</w:t>
      </w:r>
      <w:r w:rsidRPr="00B4197D">
        <w:t>, por meio de Guia de Recolhimento da União (GRU) Simples.</w:t>
      </w:r>
    </w:p>
    <w:p w:rsidR="008B562F" w:rsidRPr="00B4197D" w:rsidRDefault="00B35792" w:rsidP="00A8770F">
      <w:pPr>
        <w:pStyle w:val="disposicoes"/>
        <w:numPr>
          <w:ilvl w:val="2"/>
          <w:numId w:val="6"/>
        </w:numPr>
        <w:tabs>
          <w:tab w:val="left" w:pos="1134"/>
          <w:tab w:val="left" w:pos="1701"/>
        </w:tabs>
        <w:ind w:left="0" w:hanging="11"/>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A8770F">
      <w:pPr>
        <w:pStyle w:val="disposicoes"/>
        <w:numPr>
          <w:ilvl w:val="2"/>
          <w:numId w:val="6"/>
        </w:numPr>
        <w:tabs>
          <w:tab w:val="left" w:pos="1134"/>
          <w:tab w:val="left" w:pos="1701"/>
        </w:tabs>
        <w:ind w:left="0" w:hanging="11"/>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rsidR="000605B4" w:rsidRPr="0098049D" w:rsidRDefault="000605B4" w:rsidP="00A8770F">
      <w:pPr>
        <w:pStyle w:val="WW-Corpodetexto2"/>
        <w:numPr>
          <w:ilvl w:val="0"/>
          <w:numId w:val="13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lastRenderedPageBreak/>
        <w:t>Unidade Favorecida (Código): 010090, Gestão: 00001;</w:t>
      </w:r>
    </w:p>
    <w:p w:rsidR="000605B4" w:rsidRPr="0098049D" w:rsidRDefault="000605B4" w:rsidP="00A8770F">
      <w:pPr>
        <w:pStyle w:val="WW-Corpodetexto2"/>
        <w:numPr>
          <w:ilvl w:val="0"/>
          <w:numId w:val="13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Recolhimento (Código): 28830-6;</w:t>
      </w:r>
    </w:p>
    <w:p w:rsidR="008B562F" w:rsidRPr="0098049D" w:rsidRDefault="000605B4" w:rsidP="00A8770F">
      <w:pPr>
        <w:pStyle w:val="WW-Corpodetexto2"/>
        <w:numPr>
          <w:ilvl w:val="0"/>
          <w:numId w:val="13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Número de Referência: 422.</w:t>
      </w:r>
    </w:p>
    <w:p w:rsidR="00B4197D" w:rsidRDefault="00B4197D" w:rsidP="00A8770F">
      <w:pPr>
        <w:pStyle w:val="disposicoes"/>
        <w:numPr>
          <w:ilvl w:val="2"/>
          <w:numId w:val="6"/>
        </w:numPr>
        <w:tabs>
          <w:tab w:val="left" w:pos="1134"/>
          <w:tab w:val="left" w:pos="1701"/>
        </w:tabs>
        <w:ind w:left="0" w:hanging="11"/>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rsidR="008B562F" w:rsidRDefault="008B562F" w:rsidP="00A8770F">
      <w:pPr>
        <w:pStyle w:val="disposicoes"/>
        <w:tabs>
          <w:tab w:val="clear" w:pos="1571"/>
          <w:tab w:val="num" w:pos="1134"/>
        </w:tabs>
        <w:ind w:left="0" w:firstLine="0"/>
      </w:pPr>
      <w:r>
        <w:t>Fica eleito o foro da Justiça Federal em Brasília, Distrito Federal, para decidir demandas judiciais decorrentes deste procedimento licitatório.</w:t>
      </w:r>
    </w:p>
    <w:p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764B7F">
        <w:rPr>
          <w:rFonts w:ascii="Arial" w:hAnsi="Arial"/>
          <w:sz w:val="24"/>
        </w:rPr>
        <w:t>10</w:t>
      </w:r>
      <w:r>
        <w:rPr>
          <w:rFonts w:ascii="Arial" w:hAnsi="Arial"/>
          <w:sz w:val="24"/>
        </w:rPr>
        <w:t xml:space="preserve"> de </w:t>
      </w:r>
      <w:r w:rsidR="00764B7F">
        <w:rPr>
          <w:rFonts w:ascii="Arial" w:hAnsi="Arial"/>
          <w:sz w:val="24"/>
        </w:rPr>
        <w:t>julho</w:t>
      </w:r>
      <w:r>
        <w:rPr>
          <w:rFonts w:ascii="Arial" w:hAnsi="Arial"/>
          <w:sz w:val="24"/>
        </w:rPr>
        <w:t xml:space="preserve"> </w:t>
      </w:r>
      <w:r w:rsidR="0072435D">
        <w:rPr>
          <w:rFonts w:ascii="Arial" w:hAnsi="Arial"/>
          <w:sz w:val="24"/>
        </w:rPr>
        <w:t>de 2020</w:t>
      </w:r>
      <w:r>
        <w:rPr>
          <w:rFonts w:ascii="Arial" w:hAnsi="Arial"/>
          <w:sz w:val="24"/>
        </w:rPr>
        <w:t>.</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B6B72" w:rsidRDefault="00FB6B72">
      <w:pPr>
        <w:rPr>
          <w:rFonts w:ascii="Arial" w:hAnsi="Arial"/>
          <w:sz w:val="24"/>
        </w:rPr>
      </w:pPr>
      <w:r>
        <w:rPr>
          <w:rFonts w:ascii="Arial" w:hAnsi="Arial"/>
          <w:sz w:val="24"/>
        </w:rPr>
        <w:br w:type="page"/>
      </w:r>
    </w:p>
    <w:p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1</w:t>
      </w:r>
    </w:p>
    <w:p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65076B">
        <w:rPr>
          <w:rFonts w:ascii="Arial" w:hAnsi="Arial"/>
        </w:rPr>
        <w:instrText>a</w:instrText>
      </w:r>
      <w:r w:rsidR="001C3F2A">
        <w:instrText xml:space="preserve">" </w:instrText>
      </w:r>
      <w:r w:rsidR="001C3F2A">
        <w:rPr>
          <w:rFonts w:ascii="Arial" w:hAnsi="Arial"/>
          <w:b/>
        </w:rPr>
        <w:fldChar w:fldCharType="end"/>
      </w:r>
    </w:p>
    <w:p w:rsidR="008B562F" w:rsidRPr="00A8770F" w:rsidRDefault="008B562F"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Pr>
          <w:rStyle w:val="fonte"/>
          <w:b w:val="0"/>
          <w:sz w:val="24"/>
        </w:rPr>
        <w:t xml:space="preserve"> </w:t>
      </w:r>
      <w:r w:rsidRPr="008957E5">
        <w:rPr>
          <w:rStyle w:val="fonte"/>
          <w:b w:val="0"/>
          <w:sz w:val="24"/>
        </w:rPr>
        <w:t>DA JUSTIFICATIVA</w:t>
      </w:r>
    </w:p>
    <w:p w:rsidR="008B562F" w:rsidRPr="00A347F3" w:rsidRDefault="00A347F3" w:rsidP="00A347F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8770F">
        <w:rPr>
          <w:rFonts w:ascii="Arial" w:hAnsi="Arial"/>
        </w:rPr>
        <w:t xml:space="preserve">Pretende-se </w:t>
      </w:r>
      <w:r w:rsidR="00227D21" w:rsidRPr="00A8770F">
        <w:rPr>
          <w:rFonts w:ascii="Arial" w:hAnsi="Arial"/>
        </w:rPr>
        <w:t xml:space="preserve">equipar </w:t>
      </w:r>
      <w:r w:rsidRPr="00A8770F">
        <w:rPr>
          <w:rFonts w:ascii="Arial" w:hAnsi="Arial"/>
        </w:rPr>
        <w:t>o Edifício Principal da Câmara dos Deputados com sistema de detecção, alarme e combate de incêndio para proteção do patrimônio público e, principalmente, da vida humana presente no referido prédio. A implantação do sistema também faz parte do escopo do Projeto Corporativo Plano de Emergência e Pânico na Câmara dos Deputados, com o objetivo de readequar as instalações da Casa às Normas Técnicas vigentes.</w:t>
      </w:r>
    </w:p>
    <w:p w:rsidR="008B562F" w:rsidRDefault="000B3AFB"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8B562F">
        <w:rPr>
          <w:rStyle w:val="fonte"/>
          <w:b w:val="0"/>
          <w:sz w:val="24"/>
        </w:rPr>
        <w:t>DAS ESPECIFICAÇÕES TÉCNICAS</w:t>
      </w:r>
    </w:p>
    <w:p w:rsidR="00D83E92" w:rsidRPr="005B612A" w:rsidRDefault="00D83E92" w:rsidP="00D83E92">
      <w:pPr>
        <w:pStyle w:val="t3ftulon3fvel1negrito"/>
        <w:shd w:val="clear" w:color="auto" w:fill="D9D9D9" w:themeFill="background1" w:themeFillShade="D9"/>
        <w:spacing w:before="120" w:after="120"/>
        <w:ind w:left="2127" w:hanging="2127"/>
        <w:jc w:val="both"/>
        <w:rPr>
          <w:rStyle w:val="fonte"/>
          <w:sz w:val="24"/>
        </w:rPr>
      </w:pPr>
      <w:r w:rsidRPr="005B612A">
        <w:rPr>
          <w:rStyle w:val="fonte"/>
          <w:sz w:val="24"/>
        </w:rPr>
        <w:t xml:space="preserve">ITEM </w:t>
      </w:r>
      <w:r>
        <w:rPr>
          <w:rStyle w:val="fonte"/>
          <w:sz w:val="24"/>
        </w:rPr>
        <w:t>ÚNICO</w:t>
      </w:r>
      <w:r w:rsidRPr="005B612A">
        <w:rPr>
          <w:rStyle w:val="fonte"/>
          <w:sz w:val="24"/>
        </w:rPr>
        <w:tab/>
      </w:r>
      <w:r w:rsidRPr="00D83E92">
        <w:rPr>
          <w:rFonts w:cs="Arial"/>
          <w:bCs/>
          <w:sz w:val="24"/>
        </w:rPr>
        <w:t>FORNECIMENTO E INSTALAÇÃO DE SISTEMA DE DETECÇÃO, ALARME E COMBATE A INCÊNDIO</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MARCA(S) DE REFERÊNCIA: </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Cabo de fibra Óptica </w:t>
      </w:r>
      <w:r w:rsidR="00E4672D" w:rsidRPr="00D83E92">
        <w:rPr>
          <w:rFonts w:ascii="Arial" w:eastAsiaTheme="minorEastAsia" w:hAnsi="Arial" w:cs="Arial"/>
          <w:iCs/>
          <w:sz w:val="24"/>
        </w:rPr>
        <w:t>Multimodo</w:t>
      </w:r>
      <w:r w:rsidRPr="00D83E92">
        <w:rPr>
          <w:rFonts w:ascii="Arial" w:eastAsiaTheme="minorEastAsia" w:hAnsi="Arial" w:cs="Arial"/>
          <w:iCs/>
          <w:sz w:val="24"/>
        </w:rPr>
        <w:t xml:space="preserve"> 62.5/125 µm com 2 fibras: Furukawa, </w:t>
      </w:r>
      <w:proofErr w:type="spellStart"/>
      <w:r w:rsidRPr="00D83E92">
        <w:rPr>
          <w:rFonts w:ascii="Arial" w:eastAsiaTheme="minorEastAsia" w:hAnsi="Arial" w:cs="Arial"/>
          <w:iCs/>
          <w:sz w:val="24"/>
        </w:rPr>
        <w:t>Prysmian</w:t>
      </w:r>
      <w:proofErr w:type="spellEnd"/>
      <w:r w:rsidRPr="00D83E92">
        <w:rPr>
          <w:rFonts w:ascii="Arial" w:eastAsiaTheme="minorEastAsia" w:hAnsi="Arial" w:cs="Arial"/>
          <w:iCs/>
          <w:sz w:val="24"/>
        </w:rPr>
        <w:t xml:space="preserve">, </w:t>
      </w:r>
      <w:proofErr w:type="spellStart"/>
      <w:r w:rsidRPr="00D83E92">
        <w:rPr>
          <w:rFonts w:ascii="Arial" w:eastAsiaTheme="minorEastAsia" w:hAnsi="Arial" w:cs="Arial"/>
          <w:iCs/>
          <w:sz w:val="24"/>
        </w:rPr>
        <w:t>Belden</w:t>
      </w:r>
      <w:proofErr w:type="spellEnd"/>
      <w:r w:rsidRPr="00D83E92">
        <w:rPr>
          <w:rFonts w:ascii="Arial" w:eastAsiaTheme="minorEastAsia" w:hAnsi="Arial" w:cs="Arial"/>
          <w:iCs/>
          <w:sz w:val="24"/>
        </w:rPr>
        <w:t xml:space="preserve">; </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Caixa de ligação redonda sem tampa: </w:t>
      </w:r>
      <w:proofErr w:type="spellStart"/>
      <w:r w:rsidRPr="00D83E92">
        <w:rPr>
          <w:rFonts w:ascii="Arial" w:eastAsiaTheme="minorEastAsia" w:hAnsi="Arial" w:cs="Arial"/>
          <w:iCs/>
          <w:sz w:val="24"/>
        </w:rPr>
        <w:t>Megaconduletes</w:t>
      </w:r>
      <w:proofErr w:type="spellEnd"/>
      <w:r w:rsidRPr="00D83E92">
        <w:rPr>
          <w:rFonts w:ascii="Arial" w:eastAsiaTheme="minorEastAsia" w:hAnsi="Arial" w:cs="Arial"/>
          <w:iCs/>
          <w:sz w:val="24"/>
        </w:rPr>
        <w:t xml:space="preserve">, Wetzel, </w:t>
      </w:r>
      <w:proofErr w:type="spellStart"/>
      <w:r w:rsidRPr="00D83E92">
        <w:rPr>
          <w:rFonts w:ascii="Arial" w:eastAsiaTheme="minorEastAsia" w:hAnsi="Arial" w:cs="Arial"/>
          <w:iCs/>
          <w:sz w:val="24"/>
        </w:rPr>
        <w:t>Daisa</w:t>
      </w:r>
      <w:proofErr w:type="spellEnd"/>
      <w:r w:rsidRPr="00D83E92">
        <w:rPr>
          <w:rFonts w:ascii="Arial" w:eastAsiaTheme="minorEastAsia" w:hAnsi="Arial" w:cs="Arial"/>
          <w:iCs/>
          <w:sz w:val="24"/>
        </w:rPr>
        <w:t>;</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Cilindro de 250 </w:t>
      </w:r>
      <w:proofErr w:type="spellStart"/>
      <w:r w:rsidRPr="00D83E92">
        <w:rPr>
          <w:rFonts w:ascii="Arial" w:eastAsiaTheme="minorEastAsia" w:hAnsi="Arial" w:cs="Arial"/>
          <w:iCs/>
          <w:sz w:val="24"/>
        </w:rPr>
        <w:t>lb</w:t>
      </w:r>
      <w:proofErr w:type="spellEnd"/>
      <w:r w:rsidRPr="00D83E92">
        <w:rPr>
          <w:rFonts w:ascii="Arial" w:eastAsiaTheme="minorEastAsia" w:hAnsi="Arial" w:cs="Arial"/>
          <w:iCs/>
          <w:sz w:val="24"/>
        </w:rPr>
        <w:t xml:space="preserve"> de HFC-125 ou FM-200: </w:t>
      </w:r>
      <w:proofErr w:type="spellStart"/>
      <w:r w:rsidRPr="00D83E92">
        <w:rPr>
          <w:rFonts w:ascii="Arial" w:eastAsiaTheme="minorEastAsia" w:hAnsi="Arial" w:cs="Arial"/>
          <w:iCs/>
          <w:sz w:val="24"/>
        </w:rPr>
        <w:t>Kidde</w:t>
      </w:r>
      <w:proofErr w:type="spellEnd"/>
      <w:r w:rsidRPr="00D83E92">
        <w:rPr>
          <w:rFonts w:ascii="Arial" w:eastAsiaTheme="minorEastAsia" w:hAnsi="Arial" w:cs="Arial"/>
          <w:iCs/>
          <w:sz w:val="24"/>
        </w:rPr>
        <w:t xml:space="preserve">, </w:t>
      </w:r>
      <w:proofErr w:type="spellStart"/>
      <w:r w:rsidRPr="00D83E92">
        <w:rPr>
          <w:rFonts w:ascii="Arial" w:eastAsiaTheme="minorEastAsia" w:hAnsi="Arial" w:cs="Arial"/>
          <w:iCs/>
          <w:sz w:val="24"/>
        </w:rPr>
        <w:t>Fike</w:t>
      </w:r>
      <w:proofErr w:type="spellEnd"/>
      <w:r w:rsidRPr="00D83E92">
        <w:rPr>
          <w:rFonts w:ascii="Arial" w:eastAsiaTheme="minorEastAsia" w:hAnsi="Arial" w:cs="Arial"/>
          <w:iCs/>
          <w:sz w:val="24"/>
        </w:rPr>
        <w:t>, CDI;</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Cilindro de 100 </w:t>
      </w:r>
      <w:proofErr w:type="spellStart"/>
      <w:r w:rsidRPr="00D83E92">
        <w:rPr>
          <w:rFonts w:ascii="Arial" w:eastAsiaTheme="minorEastAsia" w:hAnsi="Arial" w:cs="Arial"/>
          <w:iCs/>
          <w:sz w:val="24"/>
        </w:rPr>
        <w:t>lb</w:t>
      </w:r>
      <w:proofErr w:type="spellEnd"/>
      <w:r w:rsidRPr="00D83E92">
        <w:rPr>
          <w:rFonts w:ascii="Arial" w:eastAsiaTheme="minorEastAsia" w:hAnsi="Arial" w:cs="Arial"/>
          <w:iCs/>
          <w:sz w:val="24"/>
        </w:rPr>
        <w:t xml:space="preserve"> (45 kg) de CO2: </w:t>
      </w:r>
      <w:proofErr w:type="spellStart"/>
      <w:r w:rsidRPr="00D83E92">
        <w:rPr>
          <w:rFonts w:ascii="Arial" w:eastAsiaTheme="minorEastAsia" w:hAnsi="Arial" w:cs="Arial"/>
          <w:iCs/>
          <w:sz w:val="24"/>
        </w:rPr>
        <w:t>Bucka</w:t>
      </w:r>
      <w:proofErr w:type="spellEnd"/>
      <w:r w:rsidRPr="00D83E92">
        <w:rPr>
          <w:rFonts w:ascii="Arial" w:eastAsiaTheme="minorEastAsia" w:hAnsi="Arial" w:cs="Arial"/>
          <w:iCs/>
          <w:sz w:val="24"/>
        </w:rPr>
        <w:t xml:space="preserve">, </w:t>
      </w:r>
      <w:proofErr w:type="spellStart"/>
      <w:r w:rsidRPr="00D83E92">
        <w:rPr>
          <w:rFonts w:ascii="Arial" w:eastAsiaTheme="minorEastAsia" w:hAnsi="Arial" w:cs="Arial"/>
          <w:iCs/>
          <w:sz w:val="24"/>
        </w:rPr>
        <w:t>Kidde</w:t>
      </w:r>
      <w:proofErr w:type="spellEnd"/>
      <w:r w:rsidRPr="00D83E92">
        <w:rPr>
          <w:rFonts w:ascii="Arial" w:eastAsiaTheme="minorEastAsia" w:hAnsi="Arial" w:cs="Arial"/>
          <w:iCs/>
          <w:sz w:val="24"/>
        </w:rPr>
        <w:t xml:space="preserve">, </w:t>
      </w:r>
      <w:proofErr w:type="spellStart"/>
      <w:r w:rsidRPr="00D83E92">
        <w:rPr>
          <w:rFonts w:ascii="Arial" w:eastAsiaTheme="minorEastAsia" w:hAnsi="Arial" w:cs="Arial"/>
          <w:iCs/>
          <w:sz w:val="24"/>
        </w:rPr>
        <w:t>Fike</w:t>
      </w:r>
      <w:proofErr w:type="spellEnd"/>
      <w:r w:rsidRPr="00D83E92">
        <w:rPr>
          <w:rFonts w:ascii="Arial" w:eastAsiaTheme="minorEastAsia" w:hAnsi="Arial" w:cs="Arial"/>
          <w:iCs/>
          <w:sz w:val="24"/>
        </w:rPr>
        <w:t>;</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Cilindro de 100 </w:t>
      </w:r>
      <w:proofErr w:type="spellStart"/>
      <w:r w:rsidRPr="00D83E92">
        <w:rPr>
          <w:rFonts w:ascii="Arial" w:eastAsiaTheme="minorEastAsia" w:hAnsi="Arial" w:cs="Arial"/>
          <w:iCs/>
          <w:sz w:val="24"/>
        </w:rPr>
        <w:t>lb</w:t>
      </w:r>
      <w:proofErr w:type="spellEnd"/>
      <w:r w:rsidRPr="00D83E92">
        <w:rPr>
          <w:rFonts w:ascii="Arial" w:eastAsiaTheme="minorEastAsia" w:hAnsi="Arial" w:cs="Arial"/>
          <w:iCs/>
          <w:sz w:val="24"/>
        </w:rPr>
        <w:t xml:space="preserve"> (45 kg) de CO2, com cabeça de comando elétrico (solenoide): </w:t>
      </w:r>
      <w:proofErr w:type="spellStart"/>
      <w:r w:rsidRPr="00D83E92">
        <w:rPr>
          <w:rFonts w:ascii="Arial" w:eastAsiaTheme="minorEastAsia" w:hAnsi="Arial" w:cs="Arial"/>
          <w:iCs/>
          <w:sz w:val="24"/>
        </w:rPr>
        <w:t>Bucka</w:t>
      </w:r>
      <w:proofErr w:type="spellEnd"/>
      <w:r w:rsidRPr="00D83E92">
        <w:rPr>
          <w:rFonts w:ascii="Arial" w:eastAsiaTheme="minorEastAsia" w:hAnsi="Arial" w:cs="Arial"/>
          <w:iCs/>
          <w:sz w:val="24"/>
        </w:rPr>
        <w:t xml:space="preserve">, </w:t>
      </w:r>
      <w:proofErr w:type="spellStart"/>
      <w:r w:rsidRPr="00D83E92">
        <w:rPr>
          <w:rFonts w:ascii="Arial" w:eastAsiaTheme="minorEastAsia" w:hAnsi="Arial" w:cs="Arial"/>
          <w:iCs/>
          <w:sz w:val="24"/>
        </w:rPr>
        <w:t>Kidde</w:t>
      </w:r>
      <w:proofErr w:type="spellEnd"/>
      <w:r w:rsidRPr="00D83E92">
        <w:rPr>
          <w:rFonts w:ascii="Arial" w:eastAsiaTheme="minorEastAsia" w:hAnsi="Arial" w:cs="Arial"/>
          <w:iCs/>
          <w:sz w:val="24"/>
        </w:rPr>
        <w:t xml:space="preserve">, </w:t>
      </w:r>
      <w:proofErr w:type="spellStart"/>
      <w:r w:rsidRPr="00D83E92">
        <w:rPr>
          <w:rFonts w:ascii="Arial" w:eastAsiaTheme="minorEastAsia" w:hAnsi="Arial" w:cs="Arial"/>
          <w:iCs/>
          <w:sz w:val="24"/>
        </w:rPr>
        <w:t>Fike</w:t>
      </w:r>
      <w:proofErr w:type="spellEnd"/>
      <w:r w:rsidRPr="00D83E92">
        <w:rPr>
          <w:rFonts w:ascii="Arial" w:eastAsiaTheme="minorEastAsia" w:hAnsi="Arial" w:cs="Arial"/>
          <w:iCs/>
          <w:sz w:val="24"/>
        </w:rPr>
        <w:t>.</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MARCA(S)/MODELO(S) DE REFERÊNCIA: </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Sinalizador audiovisual convencional com mensagens de voz: GFE / </w:t>
      </w:r>
      <w:proofErr w:type="spellStart"/>
      <w:r w:rsidRPr="00D83E92">
        <w:rPr>
          <w:rFonts w:ascii="Arial" w:eastAsiaTheme="minorEastAsia" w:hAnsi="Arial" w:cs="Arial"/>
          <w:iCs/>
          <w:sz w:val="24"/>
        </w:rPr>
        <w:t>Valkyrie</w:t>
      </w:r>
      <w:proofErr w:type="spellEnd"/>
      <w:r w:rsidRPr="00D83E92">
        <w:rPr>
          <w:rFonts w:ascii="Arial" w:eastAsiaTheme="minorEastAsia" w:hAnsi="Arial" w:cs="Arial"/>
          <w:iCs/>
          <w:sz w:val="24"/>
        </w:rPr>
        <w:t xml:space="preserve"> Vox C ou equivalente técnico;</w:t>
      </w:r>
    </w:p>
    <w:p w:rsidR="00D83E92" w:rsidRPr="00D83E92" w:rsidRDefault="00D83E92" w:rsidP="00D83E92">
      <w:pPr>
        <w:autoSpaceDE w:val="0"/>
        <w:autoSpaceDN w:val="0"/>
        <w:jc w:val="both"/>
        <w:rPr>
          <w:rFonts w:ascii="Arial" w:eastAsiaTheme="minorEastAsia" w:hAnsi="Arial" w:cs="Arial"/>
          <w:iCs/>
          <w:sz w:val="24"/>
          <w:lang w:val="en-US"/>
        </w:rPr>
      </w:pPr>
      <w:r w:rsidRPr="00D83E92">
        <w:rPr>
          <w:rFonts w:ascii="Arial" w:eastAsiaTheme="minorEastAsia" w:hAnsi="Arial" w:cs="Arial"/>
          <w:iCs/>
          <w:sz w:val="24"/>
          <w:lang w:val="en-US"/>
        </w:rPr>
        <w:t xml:space="preserve">- Detector </w:t>
      </w:r>
      <w:proofErr w:type="spellStart"/>
      <w:r w:rsidRPr="00D83E92">
        <w:rPr>
          <w:rFonts w:ascii="Arial" w:eastAsiaTheme="minorEastAsia" w:hAnsi="Arial" w:cs="Arial"/>
          <w:iCs/>
          <w:sz w:val="24"/>
          <w:lang w:val="en-US"/>
        </w:rPr>
        <w:t>óptico</w:t>
      </w:r>
      <w:proofErr w:type="spellEnd"/>
      <w:r w:rsidRPr="00D83E92">
        <w:rPr>
          <w:rFonts w:ascii="Arial" w:eastAsiaTheme="minorEastAsia" w:hAnsi="Arial" w:cs="Arial"/>
          <w:iCs/>
          <w:sz w:val="24"/>
          <w:lang w:val="en-US"/>
        </w:rPr>
        <w:t xml:space="preserve"> de </w:t>
      </w:r>
      <w:proofErr w:type="spellStart"/>
      <w:r w:rsidRPr="00D83E92">
        <w:rPr>
          <w:rFonts w:ascii="Arial" w:eastAsiaTheme="minorEastAsia" w:hAnsi="Arial" w:cs="Arial"/>
          <w:iCs/>
          <w:sz w:val="24"/>
          <w:lang w:val="en-US"/>
        </w:rPr>
        <w:t>fumaça</w:t>
      </w:r>
      <w:proofErr w:type="spellEnd"/>
      <w:r w:rsidRPr="00D83E92">
        <w:rPr>
          <w:rFonts w:ascii="Arial" w:eastAsiaTheme="minorEastAsia" w:hAnsi="Arial" w:cs="Arial"/>
          <w:iCs/>
          <w:sz w:val="24"/>
          <w:lang w:val="en-US"/>
        </w:rPr>
        <w:t xml:space="preserve"> </w:t>
      </w:r>
      <w:proofErr w:type="spellStart"/>
      <w:r w:rsidRPr="00D83E92">
        <w:rPr>
          <w:rFonts w:ascii="Arial" w:eastAsiaTheme="minorEastAsia" w:hAnsi="Arial" w:cs="Arial"/>
          <w:iCs/>
          <w:sz w:val="24"/>
          <w:lang w:val="en-US"/>
        </w:rPr>
        <w:t>convencional</w:t>
      </w:r>
      <w:proofErr w:type="spellEnd"/>
      <w:r w:rsidRPr="00D83E92">
        <w:rPr>
          <w:rFonts w:ascii="Arial" w:eastAsiaTheme="minorEastAsia" w:hAnsi="Arial" w:cs="Arial"/>
          <w:iCs/>
          <w:sz w:val="24"/>
          <w:lang w:val="en-US"/>
        </w:rPr>
        <w:t>: Apollo Fire / Series 65 Optical Smoke Detector with Flashing LED, GFE / ZEOS-C-S;</w:t>
      </w:r>
    </w:p>
    <w:p w:rsidR="00D83E92" w:rsidRPr="00D83E92" w:rsidRDefault="00D83E92" w:rsidP="00D83E92">
      <w:pPr>
        <w:autoSpaceDE w:val="0"/>
        <w:autoSpaceDN w:val="0"/>
        <w:jc w:val="both"/>
        <w:rPr>
          <w:rFonts w:ascii="Arial" w:eastAsiaTheme="minorEastAsia" w:hAnsi="Arial" w:cs="Arial"/>
          <w:iCs/>
          <w:sz w:val="24"/>
          <w:lang w:val="en-US"/>
        </w:rPr>
      </w:pPr>
      <w:r w:rsidRPr="00D83E92">
        <w:rPr>
          <w:rFonts w:ascii="Arial" w:eastAsiaTheme="minorEastAsia" w:hAnsi="Arial" w:cs="Arial"/>
          <w:iCs/>
          <w:sz w:val="24"/>
          <w:lang w:val="en-US"/>
        </w:rPr>
        <w:t xml:space="preserve">- Detector </w:t>
      </w:r>
      <w:proofErr w:type="spellStart"/>
      <w:r w:rsidRPr="00D83E92">
        <w:rPr>
          <w:rFonts w:ascii="Arial" w:eastAsiaTheme="minorEastAsia" w:hAnsi="Arial" w:cs="Arial"/>
          <w:iCs/>
          <w:sz w:val="24"/>
          <w:lang w:val="en-US"/>
        </w:rPr>
        <w:t>termofixo</w:t>
      </w:r>
      <w:proofErr w:type="spellEnd"/>
      <w:r w:rsidRPr="00D83E92">
        <w:rPr>
          <w:rFonts w:ascii="Arial" w:eastAsiaTheme="minorEastAsia" w:hAnsi="Arial" w:cs="Arial"/>
          <w:iCs/>
          <w:sz w:val="24"/>
          <w:lang w:val="en-US"/>
        </w:rPr>
        <w:t xml:space="preserve"> </w:t>
      </w:r>
      <w:proofErr w:type="spellStart"/>
      <w:r w:rsidRPr="00D83E92">
        <w:rPr>
          <w:rFonts w:ascii="Arial" w:eastAsiaTheme="minorEastAsia" w:hAnsi="Arial" w:cs="Arial"/>
          <w:iCs/>
          <w:sz w:val="24"/>
          <w:lang w:val="en-US"/>
        </w:rPr>
        <w:t>convencional</w:t>
      </w:r>
      <w:proofErr w:type="spellEnd"/>
      <w:r w:rsidRPr="00D83E92">
        <w:rPr>
          <w:rFonts w:ascii="Arial" w:eastAsiaTheme="minorEastAsia" w:hAnsi="Arial" w:cs="Arial"/>
          <w:iCs/>
          <w:sz w:val="24"/>
          <w:lang w:val="en-US"/>
        </w:rPr>
        <w:t>: Apollo Fire / Series 65 Heat Detector CS with Flashing LED, GFE / ZEOS-C-H;</w:t>
      </w:r>
    </w:p>
    <w:p w:rsid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Central convencional de detecção e extinção de incêndio, com chave complementar de seleção entre a bateria principal e a reserva de cilindros de gás: GFE / Orion EX-L ou equivalente técnico;</w:t>
      </w:r>
    </w:p>
    <w:p w:rsidR="00945B75" w:rsidRPr="00D83E92" w:rsidRDefault="00945B75" w:rsidP="00D83E92">
      <w:pPr>
        <w:autoSpaceDE w:val="0"/>
        <w:autoSpaceDN w:val="0"/>
        <w:jc w:val="both"/>
        <w:rPr>
          <w:rFonts w:ascii="Arial" w:eastAsiaTheme="minorEastAsia" w:hAnsi="Arial" w:cs="Arial"/>
          <w:iCs/>
          <w:sz w:val="24"/>
        </w:rPr>
      </w:pPr>
      <w:r w:rsidRPr="00945B75">
        <w:rPr>
          <w:rFonts w:ascii="Arial" w:eastAsiaTheme="minorEastAsia" w:hAnsi="Arial" w:cs="Arial"/>
          <w:iCs/>
          <w:sz w:val="24"/>
        </w:rPr>
        <w:t xml:space="preserve">- </w:t>
      </w:r>
      <w:proofErr w:type="spellStart"/>
      <w:r w:rsidRPr="00945B75">
        <w:rPr>
          <w:rFonts w:ascii="Arial" w:eastAsiaTheme="minorEastAsia" w:hAnsi="Arial" w:cs="Arial"/>
          <w:iCs/>
          <w:sz w:val="24"/>
        </w:rPr>
        <w:t>Subpainel</w:t>
      </w:r>
      <w:proofErr w:type="spellEnd"/>
      <w:r w:rsidRPr="00945B75">
        <w:rPr>
          <w:rFonts w:ascii="Arial" w:eastAsiaTheme="minorEastAsia" w:hAnsi="Arial" w:cs="Arial"/>
          <w:iCs/>
          <w:sz w:val="24"/>
        </w:rPr>
        <w:t xml:space="preserve"> de detecção de alarme para sistema analógico e endereçável com 1 laço: GFE / J-NET-SPX-001-NODE (ou modelo equivalente com maior número de laços);</w:t>
      </w:r>
    </w:p>
    <w:p w:rsid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MARCA/MODELO:</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Placa de comunicação de fibra óptica para central de detecção analógica endereçável: GFE / J-NET-INT-FO;</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Placa de expansão para central de detecção e alarme analógica endereçável: GFE/NODE-3L;</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Botoeira de ativação manual endereçável: Apollo </w:t>
      </w:r>
      <w:proofErr w:type="spellStart"/>
      <w:r w:rsidRPr="00D83E92">
        <w:rPr>
          <w:rFonts w:ascii="Arial" w:eastAsiaTheme="minorEastAsia" w:hAnsi="Arial" w:cs="Arial"/>
          <w:iCs/>
          <w:sz w:val="24"/>
        </w:rPr>
        <w:t>Fire</w:t>
      </w:r>
      <w:proofErr w:type="spellEnd"/>
      <w:r w:rsidRPr="00D83E92">
        <w:rPr>
          <w:rFonts w:ascii="Arial" w:eastAsiaTheme="minorEastAsia" w:hAnsi="Arial" w:cs="Arial"/>
          <w:iCs/>
          <w:sz w:val="24"/>
        </w:rPr>
        <w:t xml:space="preserve"> / XP95 Manual </w:t>
      </w:r>
      <w:proofErr w:type="spellStart"/>
      <w:r w:rsidRPr="00D83E92">
        <w:rPr>
          <w:rFonts w:ascii="Arial" w:eastAsiaTheme="minorEastAsia" w:hAnsi="Arial" w:cs="Arial"/>
          <w:iCs/>
          <w:sz w:val="24"/>
        </w:rPr>
        <w:t>Call</w:t>
      </w:r>
      <w:proofErr w:type="spellEnd"/>
      <w:r w:rsidRPr="00D83E92">
        <w:rPr>
          <w:rFonts w:ascii="Arial" w:eastAsiaTheme="minorEastAsia" w:hAnsi="Arial" w:cs="Arial"/>
          <w:iCs/>
          <w:sz w:val="24"/>
        </w:rPr>
        <w:t xml:space="preserve"> Point;</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Sinalizador audiovisual endereçável com LED </w:t>
      </w:r>
      <w:proofErr w:type="spellStart"/>
      <w:r w:rsidRPr="00D83E92">
        <w:rPr>
          <w:rFonts w:ascii="Arial" w:eastAsiaTheme="minorEastAsia" w:hAnsi="Arial" w:cs="Arial"/>
          <w:iCs/>
          <w:sz w:val="24"/>
        </w:rPr>
        <w:t>piscante</w:t>
      </w:r>
      <w:proofErr w:type="spellEnd"/>
      <w:r w:rsidRPr="00D83E92">
        <w:rPr>
          <w:rFonts w:ascii="Arial" w:eastAsiaTheme="minorEastAsia" w:hAnsi="Arial" w:cs="Arial"/>
          <w:iCs/>
          <w:sz w:val="24"/>
        </w:rPr>
        <w:t xml:space="preserve"> com 3 tons de toque para sistema de alarme: Apollo </w:t>
      </w:r>
      <w:proofErr w:type="spellStart"/>
      <w:r w:rsidRPr="00D83E92">
        <w:rPr>
          <w:rFonts w:ascii="Arial" w:eastAsiaTheme="minorEastAsia" w:hAnsi="Arial" w:cs="Arial"/>
          <w:iCs/>
          <w:sz w:val="24"/>
        </w:rPr>
        <w:t>Fire</w:t>
      </w:r>
      <w:proofErr w:type="spellEnd"/>
      <w:r w:rsidRPr="00D83E92">
        <w:rPr>
          <w:rFonts w:ascii="Arial" w:eastAsiaTheme="minorEastAsia" w:hAnsi="Arial" w:cs="Arial"/>
          <w:iCs/>
          <w:sz w:val="24"/>
        </w:rPr>
        <w:t xml:space="preserve"> / </w:t>
      </w:r>
      <w:proofErr w:type="spellStart"/>
      <w:r w:rsidRPr="00D83E92">
        <w:rPr>
          <w:rFonts w:ascii="Arial" w:eastAsiaTheme="minorEastAsia" w:hAnsi="Arial" w:cs="Arial"/>
          <w:iCs/>
          <w:sz w:val="24"/>
        </w:rPr>
        <w:t>Intelligent</w:t>
      </w:r>
      <w:proofErr w:type="spellEnd"/>
      <w:r w:rsidRPr="00D83E92">
        <w:rPr>
          <w:rFonts w:ascii="Arial" w:eastAsiaTheme="minorEastAsia" w:hAnsi="Arial" w:cs="Arial"/>
          <w:iCs/>
          <w:sz w:val="24"/>
        </w:rPr>
        <w:t xml:space="preserve"> Open-</w:t>
      </w:r>
      <w:proofErr w:type="spellStart"/>
      <w:r w:rsidRPr="00D83E92">
        <w:rPr>
          <w:rFonts w:ascii="Arial" w:eastAsiaTheme="minorEastAsia" w:hAnsi="Arial" w:cs="Arial"/>
          <w:iCs/>
          <w:sz w:val="24"/>
        </w:rPr>
        <w:t>Area</w:t>
      </w:r>
      <w:proofErr w:type="spellEnd"/>
      <w:r w:rsidRPr="00D83E92">
        <w:rPr>
          <w:rFonts w:ascii="Arial" w:eastAsiaTheme="minorEastAsia" w:hAnsi="Arial" w:cs="Arial"/>
          <w:iCs/>
          <w:sz w:val="24"/>
        </w:rPr>
        <w:t xml:space="preserve"> </w:t>
      </w:r>
      <w:proofErr w:type="spellStart"/>
      <w:r w:rsidRPr="00D83E92">
        <w:rPr>
          <w:rFonts w:ascii="Arial" w:eastAsiaTheme="minorEastAsia" w:hAnsi="Arial" w:cs="Arial"/>
          <w:iCs/>
          <w:sz w:val="24"/>
        </w:rPr>
        <w:t>Sounder</w:t>
      </w:r>
      <w:proofErr w:type="spellEnd"/>
      <w:r w:rsidRPr="00D83E92">
        <w:rPr>
          <w:rFonts w:ascii="Arial" w:eastAsiaTheme="minorEastAsia" w:hAnsi="Arial" w:cs="Arial"/>
          <w:iCs/>
          <w:sz w:val="24"/>
        </w:rPr>
        <w:t xml:space="preserve"> Visual </w:t>
      </w:r>
      <w:proofErr w:type="spellStart"/>
      <w:r w:rsidRPr="00D83E92">
        <w:rPr>
          <w:rFonts w:ascii="Arial" w:eastAsiaTheme="minorEastAsia" w:hAnsi="Arial" w:cs="Arial"/>
          <w:iCs/>
          <w:sz w:val="24"/>
        </w:rPr>
        <w:t>Indicator</w:t>
      </w:r>
      <w:proofErr w:type="spellEnd"/>
      <w:r w:rsidRPr="00D83E92">
        <w:rPr>
          <w:rFonts w:ascii="Arial" w:eastAsiaTheme="minorEastAsia" w:hAnsi="Arial" w:cs="Arial"/>
          <w:iCs/>
          <w:sz w:val="24"/>
        </w:rPr>
        <w:t xml:space="preserve"> (</w:t>
      </w:r>
      <w:proofErr w:type="spellStart"/>
      <w:r w:rsidRPr="00D83E92">
        <w:rPr>
          <w:rFonts w:ascii="Arial" w:eastAsiaTheme="minorEastAsia" w:hAnsi="Arial" w:cs="Arial"/>
          <w:iCs/>
          <w:sz w:val="24"/>
        </w:rPr>
        <w:t>red</w:t>
      </w:r>
      <w:proofErr w:type="spellEnd"/>
      <w:r w:rsidRPr="00D83E92">
        <w:rPr>
          <w:rFonts w:ascii="Arial" w:eastAsiaTheme="minorEastAsia" w:hAnsi="Arial" w:cs="Arial"/>
          <w:iCs/>
          <w:sz w:val="24"/>
        </w:rPr>
        <w:t>);</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Base isoladora de curto compatível com detectores ópticos de fumaça e/ou </w:t>
      </w:r>
      <w:proofErr w:type="spellStart"/>
      <w:r w:rsidRPr="00D83E92">
        <w:rPr>
          <w:rFonts w:ascii="Arial" w:eastAsiaTheme="minorEastAsia" w:hAnsi="Arial" w:cs="Arial"/>
          <w:iCs/>
          <w:sz w:val="24"/>
        </w:rPr>
        <w:t>termovelocimétricos</w:t>
      </w:r>
      <w:proofErr w:type="spellEnd"/>
      <w:r w:rsidRPr="00D83E92">
        <w:rPr>
          <w:rFonts w:ascii="Arial" w:eastAsiaTheme="minorEastAsia" w:hAnsi="Arial" w:cs="Arial"/>
          <w:iCs/>
          <w:sz w:val="24"/>
        </w:rPr>
        <w:t xml:space="preserve">: Apollo </w:t>
      </w:r>
      <w:proofErr w:type="spellStart"/>
      <w:r w:rsidRPr="00D83E92">
        <w:rPr>
          <w:rFonts w:ascii="Arial" w:eastAsiaTheme="minorEastAsia" w:hAnsi="Arial" w:cs="Arial"/>
          <w:iCs/>
          <w:sz w:val="24"/>
        </w:rPr>
        <w:t>Fire</w:t>
      </w:r>
      <w:proofErr w:type="spellEnd"/>
      <w:r w:rsidRPr="00D83E92">
        <w:rPr>
          <w:rFonts w:ascii="Arial" w:eastAsiaTheme="minorEastAsia" w:hAnsi="Arial" w:cs="Arial"/>
          <w:iCs/>
          <w:sz w:val="24"/>
        </w:rPr>
        <w:t xml:space="preserve"> / XP95A </w:t>
      </w:r>
      <w:proofErr w:type="spellStart"/>
      <w:r w:rsidRPr="00D83E92">
        <w:rPr>
          <w:rFonts w:ascii="Arial" w:eastAsiaTheme="minorEastAsia" w:hAnsi="Arial" w:cs="Arial"/>
          <w:iCs/>
          <w:sz w:val="24"/>
        </w:rPr>
        <w:t>Isolator</w:t>
      </w:r>
      <w:proofErr w:type="spellEnd"/>
      <w:r w:rsidRPr="00D83E92">
        <w:rPr>
          <w:rFonts w:ascii="Arial" w:eastAsiaTheme="minorEastAsia" w:hAnsi="Arial" w:cs="Arial"/>
          <w:iCs/>
          <w:sz w:val="24"/>
        </w:rPr>
        <w:t xml:space="preserve"> Base;</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lastRenderedPageBreak/>
        <w:t xml:space="preserve">- Detector </w:t>
      </w:r>
      <w:proofErr w:type="spellStart"/>
      <w:r w:rsidRPr="00D83E92">
        <w:rPr>
          <w:rFonts w:ascii="Arial" w:eastAsiaTheme="minorEastAsia" w:hAnsi="Arial" w:cs="Arial"/>
          <w:iCs/>
          <w:sz w:val="24"/>
        </w:rPr>
        <w:t>termovelocimétrico</w:t>
      </w:r>
      <w:proofErr w:type="spellEnd"/>
      <w:r w:rsidRPr="00D83E92">
        <w:rPr>
          <w:rFonts w:ascii="Arial" w:eastAsiaTheme="minorEastAsia" w:hAnsi="Arial" w:cs="Arial"/>
          <w:iCs/>
          <w:sz w:val="24"/>
        </w:rPr>
        <w:t xml:space="preserve"> endereçável com base normal: Apollo </w:t>
      </w:r>
      <w:proofErr w:type="spellStart"/>
      <w:r w:rsidRPr="00D83E92">
        <w:rPr>
          <w:rFonts w:ascii="Arial" w:eastAsiaTheme="minorEastAsia" w:hAnsi="Arial" w:cs="Arial"/>
          <w:iCs/>
          <w:sz w:val="24"/>
        </w:rPr>
        <w:t>Fire</w:t>
      </w:r>
      <w:proofErr w:type="spellEnd"/>
      <w:r w:rsidRPr="00D83E92">
        <w:rPr>
          <w:rFonts w:ascii="Arial" w:eastAsiaTheme="minorEastAsia" w:hAnsi="Arial" w:cs="Arial"/>
          <w:iCs/>
          <w:sz w:val="24"/>
        </w:rPr>
        <w:t xml:space="preserve"> / XP95 </w:t>
      </w:r>
      <w:proofErr w:type="spellStart"/>
      <w:r w:rsidRPr="00D83E92">
        <w:rPr>
          <w:rFonts w:ascii="Arial" w:eastAsiaTheme="minorEastAsia" w:hAnsi="Arial" w:cs="Arial"/>
          <w:iCs/>
          <w:sz w:val="24"/>
        </w:rPr>
        <w:t>Heat</w:t>
      </w:r>
      <w:proofErr w:type="spellEnd"/>
      <w:r w:rsidRPr="00D83E92">
        <w:rPr>
          <w:rFonts w:ascii="Arial" w:eastAsiaTheme="minorEastAsia" w:hAnsi="Arial" w:cs="Arial"/>
          <w:iCs/>
          <w:sz w:val="24"/>
        </w:rPr>
        <w:t xml:space="preserve"> Detector A2S;</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Detector óptico de fumaça endereçável com base normal: Apollo </w:t>
      </w:r>
      <w:proofErr w:type="spellStart"/>
      <w:r w:rsidRPr="00D83E92">
        <w:rPr>
          <w:rFonts w:ascii="Arial" w:eastAsiaTheme="minorEastAsia" w:hAnsi="Arial" w:cs="Arial"/>
          <w:iCs/>
          <w:sz w:val="24"/>
        </w:rPr>
        <w:t>Fire</w:t>
      </w:r>
      <w:proofErr w:type="spellEnd"/>
      <w:r w:rsidRPr="00D83E92">
        <w:rPr>
          <w:rFonts w:ascii="Arial" w:eastAsiaTheme="minorEastAsia" w:hAnsi="Arial" w:cs="Arial"/>
          <w:iCs/>
          <w:sz w:val="24"/>
        </w:rPr>
        <w:t xml:space="preserve"> / XP95 </w:t>
      </w:r>
      <w:proofErr w:type="spellStart"/>
      <w:r w:rsidRPr="00D83E92">
        <w:rPr>
          <w:rFonts w:ascii="Arial" w:eastAsiaTheme="minorEastAsia" w:hAnsi="Arial" w:cs="Arial"/>
          <w:iCs/>
          <w:sz w:val="24"/>
        </w:rPr>
        <w:t>Optical</w:t>
      </w:r>
      <w:proofErr w:type="spellEnd"/>
      <w:r w:rsidRPr="00D83E92">
        <w:rPr>
          <w:rFonts w:ascii="Arial" w:eastAsiaTheme="minorEastAsia" w:hAnsi="Arial" w:cs="Arial"/>
          <w:iCs/>
          <w:sz w:val="24"/>
        </w:rPr>
        <w:t xml:space="preserve"> </w:t>
      </w:r>
      <w:proofErr w:type="spellStart"/>
      <w:r w:rsidRPr="00D83E92">
        <w:rPr>
          <w:rFonts w:ascii="Arial" w:eastAsiaTheme="minorEastAsia" w:hAnsi="Arial" w:cs="Arial"/>
          <w:iCs/>
          <w:sz w:val="24"/>
        </w:rPr>
        <w:t>Smoke</w:t>
      </w:r>
      <w:proofErr w:type="spellEnd"/>
      <w:r w:rsidRPr="00D83E92">
        <w:rPr>
          <w:rFonts w:ascii="Arial" w:eastAsiaTheme="minorEastAsia" w:hAnsi="Arial" w:cs="Arial"/>
          <w:iCs/>
          <w:sz w:val="24"/>
        </w:rPr>
        <w:t xml:space="preserve"> Detector;</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Módulo de supervisão de entrada: Apollo </w:t>
      </w:r>
      <w:proofErr w:type="spellStart"/>
      <w:r w:rsidRPr="00D83E92">
        <w:rPr>
          <w:rFonts w:ascii="Arial" w:eastAsiaTheme="minorEastAsia" w:hAnsi="Arial" w:cs="Arial"/>
          <w:iCs/>
          <w:sz w:val="24"/>
        </w:rPr>
        <w:t>Fire</w:t>
      </w:r>
      <w:proofErr w:type="spellEnd"/>
      <w:r w:rsidRPr="00D83E92">
        <w:rPr>
          <w:rFonts w:ascii="Arial" w:eastAsiaTheme="minorEastAsia" w:hAnsi="Arial" w:cs="Arial"/>
          <w:iCs/>
          <w:sz w:val="24"/>
        </w:rPr>
        <w:t xml:space="preserve"> / XP95A Mini Switch Monitor Module;</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Módulo de supervisão de entrada e saída: Apollo </w:t>
      </w:r>
      <w:proofErr w:type="spellStart"/>
      <w:r w:rsidRPr="00D83E92">
        <w:rPr>
          <w:rFonts w:ascii="Arial" w:eastAsiaTheme="minorEastAsia" w:hAnsi="Arial" w:cs="Arial"/>
          <w:iCs/>
          <w:sz w:val="24"/>
        </w:rPr>
        <w:t>Fire</w:t>
      </w:r>
      <w:proofErr w:type="spellEnd"/>
      <w:r w:rsidRPr="00D83E92">
        <w:rPr>
          <w:rFonts w:ascii="Arial" w:eastAsiaTheme="minorEastAsia" w:hAnsi="Arial" w:cs="Arial"/>
          <w:iCs/>
          <w:sz w:val="24"/>
        </w:rPr>
        <w:t>, modelo XP95A Switch Monitor Input/Output Module;</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Receptor de detector linear de fumaça de feixes com mais de um comprimento de onda e alcance até 150 m: </w:t>
      </w:r>
      <w:proofErr w:type="spellStart"/>
      <w:r w:rsidRPr="00D83E92">
        <w:rPr>
          <w:rFonts w:ascii="Arial" w:eastAsiaTheme="minorEastAsia" w:hAnsi="Arial" w:cs="Arial"/>
          <w:iCs/>
          <w:sz w:val="24"/>
        </w:rPr>
        <w:t>Xtralis</w:t>
      </w:r>
      <w:proofErr w:type="spellEnd"/>
      <w:r w:rsidRPr="00D83E92">
        <w:rPr>
          <w:rFonts w:ascii="Arial" w:eastAsiaTheme="minorEastAsia" w:hAnsi="Arial" w:cs="Arial"/>
          <w:iCs/>
          <w:sz w:val="24"/>
        </w:rPr>
        <w:t xml:space="preserve"> / OSI-10;</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Receptor de detector linear de fumaça de feixes com mais de um comprimento de onda e alcance até 35 m: </w:t>
      </w:r>
      <w:proofErr w:type="spellStart"/>
      <w:r w:rsidRPr="00D83E92">
        <w:rPr>
          <w:rFonts w:ascii="Arial" w:eastAsiaTheme="minorEastAsia" w:hAnsi="Arial" w:cs="Arial"/>
          <w:iCs/>
          <w:sz w:val="24"/>
        </w:rPr>
        <w:t>Xtralis</w:t>
      </w:r>
      <w:proofErr w:type="spellEnd"/>
      <w:r w:rsidRPr="00D83E92">
        <w:rPr>
          <w:rFonts w:ascii="Arial" w:eastAsiaTheme="minorEastAsia" w:hAnsi="Arial" w:cs="Arial"/>
          <w:iCs/>
          <w:sz w:val="24"/>
        </w:rPr>
        <w:t xml:space="preserve"> / OSI-90;</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Emissor de detector linear de fumaça com projeção de feixes com mais de um comprimento de onda, com alimentação por meio de baterias alcalinas: </w:t>
      </w:r>
      <w:proofErr w:type="spellStart"/>
      <w:r w:rsidRPr="00D83E92">
        <w:rPr>
          <w:rFonts w:ascii="Arial" w:eastAsiaTheme="minorEastAsia" w:hAnsi="Arial" w:cs="Arial"/>
          <w:iCs/>
          <w:sz w:val="24"/>
        </w:rPr>
        <w:t>Xtralis</w:t>
      </w:r>
      <w:proofErr w:type="spellEnd"/>
      <w:r w:rsidRPr="00D83E92">
        <w:rPr>
          <w:rFonts w:ascii="Arial" w:eastAsiaTheme="minorEastAsia" w:hAnsi="Arial" w:cs="Arial"/>
          <w:iCs/>
          <w:sz w:val="24"/>
        </w:rPr>
        <w:t xml:space="preserve"> / OSE-SP-01;</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Detector de aspiração com 4 tubos, com display, com 12 relés programáveis: </w:t>
      </w:r>
      <w:proofErr w:type="spellStart"/>
      <w:r w:rsidRPr="00D83E92">
        <w:rPr>
          <w:rFonts w:ascii="Arial" w:eastAsiaTheme="minorEastAsia" w:hAnsi="Arial" w:cs="Arial"/>
          <w:iCs/>
          <w:sz w:val="24"/>
        </w:rPr>
        <w:t>Xtralis</w:t>
      </w:r>
      <w:proofErr w:type="spellEnd"/>
      <w:r w:rsidRPr="00D83E92">
        <w:rPr>
          <w:rFonts w:ascii="Arial" w:eastAsiaTheme="minorEastAsia" w:hAnsi="Arial" w:cs="Arial"/>
          <w:iCs/>
          <w:sz w:val="24"/>
        </w:rPr>
        <w:t>/VESDA VLS-314;</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Detector de aspiração com 4 tubos, com display, com 7 relés programáveis: </w:t>
      </w:r>
      <w:proofErr w:type="spellStart"/>
      <w:r w:rsidRPr="00D83E92">
        <w:rPr>
          <w:rFonts w:ascii="Arial" w:eastAsiaTheme="minorEastAsia" w:hAnsi="Arial" w:cs="Arial"/>
          <w:iCs/>
          <w:sz w:val="24"/>
        </w:rPr>
        <w:t>Xtralis</w:t>
      </w:r>
      <w:proofErr w:type="spellEnd"/>
      <w:r w:rsidRPr="00D83E92">
        <w:rPr>
          <w:rFonts w:ascii="Arial" w:eastAsiaTheme="minorEastAsia" w:hAnsi="Arial" w:cs="Arial"/>
          <w:iCs/>
          <w:sz w:val="24"/>
        </w:rPr>
        <w:t>/VESDA-E VEP-A10-P;</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Detector de aspiração com 1 tubo, com display, com 7 relés programáveis: </w:t>
      </w:r>
      <w:proofErr w:type="spellStart"/>
      <w:r w:rsidRPr="00D83E92">
        <w:rPr>
          <w:rFonts w:ascii="Arial" w:eastAsiaTheme="minorEastAsia" w:hAnsi="Arial" w:cs="Arial"/>
          <w:iCs/>
          <w:sz w:val="24"/>
        </w:rPr>
        <w:t>Xtralis</w:t>
      </w:r>
      <w:proofErr w:type="spellEnd"/>
      <w:r w:rsidRPr="00D83E92">
        <w:rPr>
          <w:rFonts w:ascii="Arial" w:eastAsiaTheme="minorEastAsia" w:hAnsi="Arial" w:cs="Arial"/>
          <w:iCs/>
          <w:sz w:val="24"/>
        </w:rPr>
        <w:t>/VESDA-E VEP-A00-1P;</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Detector de aspiração com 1 tubo, com display, com 3 relés programáveis e capacidade de cobertura de 250 m2: </w:t>
      </w:r>
      <w:proofErr w:type="spellStart"/>
      <w:r w:rsidRPr="00D83E92">
        <w:rPr>
          <w:rFonts w:ascii="Arial" w:eastAsiaTheme="minorEastAsia" w:hAnsi="Arial" w:cs="Arial"/>
          <w:iCs/>
          <w:sz w:val="24"/>
        </w:rPr>
        <w:t>Xtralis</w:t>
      </w:r>
      <w:proofErr w:type="spellEnd"/>
      <w:r w:rsidRPr="00D83E92">
        <w:rPr>
          <w:rFonts w:ascii="Arial" w:eastAsiaTheme="minorEastAsia" w:hAnsi="Arial" w:cs="Arial"/>
          <w:iCs/>
          <w:sz w:val="24"/>
        </w:rPr>
        <w:t>/VESDA VLF-250;</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Detector de aspiração com 1 tubo, com e display, com 3 relés programáveis e capacidade de cobertura de 500 m2: </w:t>
      </w:r>
      <w:proofErr w:type="spellStart"/>
      <w:r w:rsidRPr="00D83E92">
        <w:rPr>
          <w:rFonts w:ascii="Arial" w:eastAsiaTheme="minorEastAsia" w:hAnsi="Arial" w:cs="Arial"/>
          <w:iCs/>
          <w:sz w:val="24"/>
        </w:rPr>
        <w:t>Xtralis</w:t>
      </w:r>
      <w:proofErr w:type="spellEnd"/>
      <w:r w:rsidRPr="00D83E92">
        <w:rPr>
          <w:rFonts w:ascii="Arial" w:eastAsiaTheme="minorEastAsia" w:hAnsi="Arial" w:cs="Arial"/>
          <w:iCs/>
          <w:sz w:val="24"/>
        </w:rPr>
        <w:t>/VESDA VLF-500.</w:t>
      </w:r>
    </w:p>
    <w:p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GARANTIA MÍNIMA: 12 (doze) meses, contados da data do recebimento definitivo.</w:t>
      </w:r>
    </w:p>
    <w:p w:rsid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Unidade: SERVIÇO</w:t>
      </w:r>
    </w:p>
    <w:p w:rsidR="00501D2E" w:rsidRPr="00D83E92" w:rsidRDefault="00D83E92" w:rsidP="00D83E92">
      <w:pPr>
        <w:pStyle w:val="WW-Corpodetexto2"/>
        <w:suppressAutoHyphens w:val="0"/>
        <w:autoSpaceDE w:val="0"/>
        <w:autoSpaceDN w:val="0"/>
        <w:rPr>
          <w:rStyle w:val="fonte"/>
          <w:rFonts w:ascii="Arial" w:eastAsiaTheme="minorEastAsia" w:hAnsi="Arial" w:cs="Arial"/>
          <w:iCs/>
        </w:rPr>
      </w:pPr>
      <w:r w:rsidRPr="00D83E92">
        <w:rPr>
          <w:rFonts w:ascii="Arial" w:eastAsiaTheme="minorEastAsia" w:hAnsi="Arial" w:cs="Arial"/>
          <w:iCs/>
        </w:rPr>
        <w:t>Quantidade: 1</w:t>
      </w:r>
    </w:p>
    <w:p w:rsidR="00501D2E" w:rsidRDefault="00501D2E" w:rsidP="00501D2E">
      <w:pPr>
        <w:pStyle w:val="t3ftulon3fvel1negrito"/>
        <w:numPr>
          <w:ilvl w:val="1"/>
          <w:numId w:val="1"/>
        </w:numPr>
        <w:tabs>
          <w:tab w:val="clear" w:pos="858"/>
          <w:tab w:val="num" w:pos="1134"/>
        </w:tabs>
        <w:spacing w:before="120" w:after="120"/>
        <w:ind w:left="0" w:firstLine="0"/>
        <w:jc w:val="both"/>
        <w:rPr>
          <w:rStyle w:val="fonte"/>
          <w:b w:val="0"/>
          <w:sz w:val="24"/>
        </w:rPr>
      </w:pPr>
      <w:r w:rsidRPr="00501D2E">
        <w:rPr>
          <w:rStyle w:val="fonte"/>
          <w:b w:val="0"/>
          <w:sz w:val="24"/>
        </w:rPr>
        <w:t xml:space="preserve">Sistema de detecção, alarme e combate a incêndio a ser instalado no Edifício Principal da Câmara dos Deputados, incluindo o Plenário Ulysses Guimarães, salões e demais ambientes. </w:t>
      </w:r>
    </w:p>
    <w:p w:rsidR="00501D2E" w:rsidRPr="00501D2E" w:rsidRDefault="00501D2E" w:rsidP="00501D2E">
      <w:pPr>
        <w:pStyle w:val="t3ftulon3fvel1negrito"/>
        <w:numPr>
          <w:ilvl w:val="2"/>
          <w:numId w:val="1"/>
        </w:numPr>
        <w:tabs>
          <w:tab w:val="clear" w:pos="1440"/>
          <w:tab w:val="left" w:pos="1134"/>
        </w:tabs>
        <w:spacing w:before="120" w:after="120"/>
        <w:ind w:left="0" w:firstLine="0"/>
        <w:jc w:val="both"/>
        <w:rPr>
          <w:rStyle w:val="fonte"/>
          <w:b w:val="0"/>
          <w:sz w:val="24"/>
        </w:rPr>
      </w:pPr>
      <w:r w:rsidRPr="00501D2E">
        <w:rPr>
          <w:rStyle w:val="fonte"/>
          <w:b w:val="0"/>
          <w:sz w:val="24"/>
        </w:rPr>
        <w:t>O sistema contará com detectores ópticos de fumaça, detectores de temperatura, detectores de fumaça por aspiração, detectores de fumaça lineares e demais materiais e serviços de instalação.</w:t>
      </w:r>
    </w:p>
    <w:p w:rsidR="00501D2E" w:rsidRDefault="00501D2E" w:rsidP="00501D2E">
      <w:pPr>
        <w:pStyle w:val="t3ftulon3fvel1negrito"/>
        <w:numPr>
          <w:ilvl w:val="1"/>
          <w:numId w:val="1"/>
        </w:numPr>
        <w:tabs>
          <w:tab w:val="clear" w:pos="858"/>
          <w:tab w:val="num" w:pos="1134"/>
        </w:tabs>
        <w:spacing w:before="120" w:after="120"/>
        <w:ind w:left="0" w:firstLine="0"/>
        <w:jc w:val="both"/>
        <w:rPr>
          <w:rStyle w:val="fonte"/>
          <w:b w:val="0"/>
          <w:sz w:val="24"/>
        </w:rPr>
      </w:pPr>
      <w:r w:rsidRPr="00501D2E">
        <w:rPr>
          <w:rStyle w:val="fonte"/>
          <w:b w:val="0"/>
          <w:sz w:val="24"/>
        </w:rPr>
        <w:t xml:space="preserve">O sistema pretendido será do tipo endereçável com laços de detecção classe A e será interligado à central de detecção da Global </w:t>
      </w:r>
      <w:proofErr w:type="spellStart"/>
      <w:r w:rsidRPr="00501D2E">
        <w:rPr>
          <w:rStyle w:val="fonte"/>
          <w:b w:val="0"/>
          <w:sz w:val="24"/>
        </w:rPr>
        <w:t>Fire</w:t>
      </w:r>
      <w:proofErr w:type="spellEnd"/>
      <w:r w:rsidRPr="00501D2E">
        <w:rPr>
          <w:rStyle w:val="fonte"/>
          <w:b w:val="0"/>
          <w:sz w:val="24"/>
        </w:rPr>
        <w:t xml:space="preserve"> já existente atualmente nos ambientes da TV Câmara, com a devida compatibilização com equipamentos já instalados na Câmara dos Deputados e com o software de monitoração </w:t>
      </w:r>
      <w:proofErr w:type="spellStart"/>
      <w:r w:rsidRPr="00501D2E">
        <w:rPr>
          <w:rStyle w:val="fonte"/>
          <w:b w:val="0"/>
          <w:sz w:val="24"/>
        </w:rPr>
        <w:t>Odyssey</w:t>
      </w:r>
      <w:proofErr w:type="spellEnd"/>
      <w:r w:rsidRPr="00501D2E">
        <w:rPr>
          <w:rStyle w:val="fonte"/>
          <w:b w:val="0"/>
          <w:sz w:val="24"/>
        </w:rPr>
        <w:t xml:space="preserve">. </w:t>
      </w:r>
    </w:p>
    <w:p w:rsidR="00501D2E" w:rsidRPr="00501D2E" w:rsidRDefault="00501D2E" w:rsidP="00501D2E">
      <w:pPr>
        <w:pStyle w:val="t3ftulon3fvel1negrito"/>
        <w:numPr>
          <w:ilvl w:val="2"/>
          <w:numId w:val="1"/>
        </w:numPr>
        <w:tabs>
          <w:tab w:val="clear" w:pos="1440"/>
          <w:tab w:val="num" w:pos="1134"/>
        </w:tabs>
        <w:spacing w:before="120" w:after="120"/>
        <w:ind w:left="0" w:firstLine="0"/>
        <w:jc w:val="both"/>
        <w:rPr>
          <w:rStyle w:val="fonte"/>
          <w:b w:val="0"/>
          <w:sz w:val="24"/>
        </w:rPr>
      </w:pPr>
      <w:r w:rsidRPr="00501D2E">
        <w:rPr>
          <w:rStyle w:val="fonte"/>
          <w:b w:val="0"/>
          <w:sz w:val="24"/>
        </w:rPr>
        <w:t>A referida central também deverá ser movida para a recepção da Chapelaria da Câmara dos Deputados.</w:t>
      </w:r>
    </w:p>
    <w:p w:rsidR="00501D2E" w:rsidRDefault="00501D2E" w:rsidP="00501D2E">
      <w:pPr>
        <w:pStyle w:val="t3ftulon3fvel1negrito"/>
        <w:numPr>
          <w:ilvl w:val="1"/>
          <w:numId w:val="1"/>
        </w:numPr>
        <w:tabs>
          <w:tab w:val="clear" w:pos="858"/>
          <w:tab w:val="num" w:pos="1134"/>
        </w:tabs>
        <w:spacing w:before="120" w:after="120"/>
        <w:ind w:left="0" w:firstLine="0"/>
        <w:jc w:val="both"/>
        <w:rPr>
          <w:rStyle w:val="fonte"/>
          <w:b w:val="0"/>
          <w:sz w:val="24"/>
        </w:rPr>
      </w:pPr>
      <w:r w:rsidRPr="00501D2E">
        <w:rPr>
          <w:rStyle w:val="fonte"/>
          <w:b w:val="0"/>
          <w:sz w:val="24"/>
        </w:rPr>
        <w:t xml:space="preserve"> Também será instalado sistema de combate a incêndio por supressão a gás na sala do grupo gerador do Edifício Principal e no CPD anexo ao Plenário.</w:t>
      </w:r>
    </w:p>
    <w:p w:rsidR="004A72A0" w:rsidRDefault="004A72A0" w:rsidP="00501D2E">
      <w:pPr>
        <w:pStyle w:val="t3ftulon3fvel1negrito"/>
        <w:numPr>
          <w:ilvl w:val="1"/>
          <w:numId w:val="1"/>
        </w:numPr>
        <w:tabs>
          <w:tab w:val="clear" w:pos="858"/>
          <w:tab w:val="num" w:pos="1134"/>
        </w:tabs>
        <w:spacing w:before="120" w:after="120"/>
        <w:ind w:left="0" w:firstLine="0"/>
        <w:jc w:val="both"/>
        <w:rPr>
          <w:b w:val="0"/>
          <w:sz w:val="24"/>
        </w:rPr>
      </w:pPr>
      <w:r w:rsidRPr="004A72A0">
        <w:rPr>
          <w:b w:val="0"/>
          <w:sz w:val="24"/>
        </w:rPr>
        <w:t>O sistema de alarme de incêndio será controlado pela central de alarme GFE/</w:t>
      </w:r>
      <w:proofErr w:type="spellStart"/>
      <w:r w:rsidRPr="004A72A0">
        <w:rPr>
          <w:b w:val="0"/>
          <w:sz w:val="24"/>
        </w:rPr>
        <w:t>Ezalpha</w:t>
      </w:r>
      <w:proofErr w:type="spellEnd"/>
      <w:r w:rsidR="00920F95">
        <w:rPr>
          <w:b w:val="0"/>
          <w:sz w:val="24"/>
        </w:rPr>
        <w:t>,</w:t>
      </w:r>
      <w:r w:rsidRPr="004A72A0">
        <w:rPr>
          <w:b w:val="0"/>
          <w:sz w:val="24"/>
        </w:rPr>
        <w:t xml:space="preserve"> atualmente em funcionamento na TV Câmara, conectada a dois novos </w:t>
      </w:r>
      <w:proofErr w:type="spellStart"/>
      <w:r w:rsidRPr="004A72A0">
        <w:rPr>
          <w:b w:val="0"/>
          <w:sz w:val="24"/>
        </w:rPr>
        <w:lastRenderedPageBreak/>
        <w:t>subpain</w:t>
      </w:r>
      <w:r w:rsidR="00E4672D">
        <w:rPr>
          <w:b w:val="0"/>
          <w:sz w:val="24"/>
        </w:rPr>
        <w:t>é</w:t>
      </w:r>
      <w:r w:rsidRPr="004A72A0">
        <w:rPr>
          <w:b w:val="0"/>
          <w:sz w:val="24"/>
        </w:rPr>
        <w:t>is</w:t>
      </w:r>
      <w:proofErr w:type="spellEnd"/>
      <w:r w:rsidRPr="004A72A0">
        <w:rPr>
          <w:b w:val="0"/>
          <w:sz w:val="24"/>
        </w:rPr>
        <w:t xml:space="preserve"> por meio de fibra óptica, sendo o conjunto interligado ao </w:t>
      </w:r>
      <w:r w:rsidRPr="004A72A0">
        <w:rPr>
          <w:b w:val="0"/>
          <w:i/>
          <w:sz w:val="24"/>
        </w:rPr>
        <w:t>software</w:t>
      </w:r>
      <w:r w:rsidRPr="004A72A0">
        <w:rPr>
          <w:b w:val="0"/>
          <w:sz w:val="24"/>
        </w:rPr>
        <w:t xml:space="preserve"> de monitoração centralizado </w:t>
      </w:r>
      <w:proofErr w:type="spellStart"/>
      <w:r w:rsidRPr="004A72A0">
        <w:rPr>
          <w:b w:val="0"/>
          <w:sz w:val="24"/>
        </w:rPr>
        <w:t>Odyssey</w:t>
      </w:r>
      <w:proofErr w:type="spellEnd"/>
      <w:r w:rsidRPr="004A72A0">
        <w:rPr>
          <w:b w:val="0"/>
          <w:sz w:val="24"/>
        </w:rPr>
        <w:t xml:space="preserve"> por meio de uma placa de rede local ethernet</w:t>
      </w:r>
      <w:r>
        <w:rPr>
          <w:b w:val="0"/>
          <w:sz w:val="24"/>
        </w:rPr>
        <w:t>.</w:t>
      </w:r>
    </w:p>
    <w:p w:rsidR="004A72A0" w:rsidRDefault="004A72A0" w:rsidP="00501D2E">
      <w:pPr>
        <w:pStyle w:val="t3ftulon3fvel1negrito"/>
        <w:numPr>
          <w:ilvl w:val="1"/>
          <w:numId w:val="1"/>
        </w:numPr>
        <w:tabs>
          <w:tab w:val="clear" w:pos="858"/>
          <w:tab w:val="num" w:pos="1134"/>
        </w:tabs>
        <w:spacing w:before="120" w:after="120"/>
        <w:ind w:left="0" w:firstLine="0"/>
        <w:jc w:val="both"/>
        <w:rPr>
          <w:b w:val="0"/>
          <w:sz w:val="24"/>
        </w:rPr>
      </w:pPr>
      <w:r w:rsidRPr="004A72A0">
        <w:rPr>
          <w:b w:val="0"/>
          <w:sz w:val="24"/>
        </w:rPr>
        <w:t>Todos os equipamentos utilizados no sistema de detecção de incêndio deverão ter aprovação UL, FM ou LPCB</w:t>
      </w:r>
      <w:r>
        <w:rPr>
          <w:b w:val="0"/>
          <w:sz w:val="24"/>
        </w:rPr>
        <w:t>.</w:t>
      </w:r>
    </w:p>
    <w:p w:rsidR="00EE5393" w:rsidRDefault="00EE5393" w:rsidP="00EE5393">
      <w:pPr>
        <w:pStyle w:val="t3ftulon3fvel1negrito"/>
        <w:numPr>
          <w:ilvl w:val="1"/>
          <w:numId w:val="1"/>
        </w:numPr>
        <w:tabs>
          <w:tab w:val="clear" w:pos="858"/>
          <w:tab w:val="num" w:pos="1134"/>
        </w:tabs>
        <w:spacing w:before="120" w:after="120"/>
        <w:ind w:left="0" w:firstLine="0"/>
        <w:jc w:val="both"/>
        <w:rPr>
          <w:b w:val="0"/>
          <w:sz w:val="24"/>
        </w:rPr>
      </w:pPr>
      <w:r>
        <w:rPr>
          <w:b w:val="0"/>
          <w:sz w:val="24"/>
        </w:rPr>
        <w:t xml:space="preserve">A prestação dos serviços deverá </w:t>
      </w:r>
      <w:r w:rsidRPr="001D705C">
        <w:rPr>
          <w:b w:val="0"/>
          <w:sz w:val="24"/>
        </w:rPr>
        <w:t>atender às seguintes normas e práticas complementares</w:t>
      </w:r>
      <w:r>
        <w:rPr>
          <w:b w:val="0"/>
          <w:sz w:val="24"/>
        </w:rPr>
        <w:t>, da ABNT, do INMETRO, Normas e Diretrizes de Projeto do Corpo de Bombeiros Local e Normas Internacionais:</w:t>
      </w:r>
    </w:p>
    <w:p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NBR 5410/2004 Versão Corrigida:2008 – Instalações elétricas;</w:t>
      </w:r>
    </w:p>
    <w:p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NBR 17240/2010 – Sistemas de detecção e alarme de incêndio;</w:t>
      </w:r>
    </w:p>
    <w:p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NORMA TÉCNICA N.º 001/2016 do CBMDF - Exigências de sistemas de proteção contra incêndio;</w:t>
      </w:r>
    </w:p>
    <w:p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NORMA TÉCNICA N.º 002/2016 do CBMDF - Classificação das edificações de acordo com os riscos;</w:t>
      </w:r>
    </w:p>
    <w:p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T.S.I.B – Tarifa Seguro Incêndio do Brasil;</w:t>
      </w:r>
    </w:p>
    <w:p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N.F.P.A 12, 13, 14, 20 e 72 - NATIONAL FIRE ALARM CODE;</w:t>
      </w:r>
    </w:p>
    <w:p w:rsidR="001D705C" w:rsidRPr="001D705C" w:rsidRDefault="001D705C" w:rsidP="001D705C">
      <w:pPr>
        <w:pStyle w:val="t3ftulon3fvel1negrito"/>
        <w:numPr>
          <w:ilvl w:val="0"/>
          <w:numId w:val="45"/>
        </w:numPr>
        <w:spacing w:before="120" w:after="120"/>
        <w:ind w:left="1418" w:hanging="284"/>
        <w:jc w:val="both"/>
        <w:rPr>
          <w:rStyle w:val="fonte"/>
          <w:b w:val="0"/>
          <w:sz w:val="24"/>
          <w:lang w:val="en-US"/>
        </w:rPr>
      </w:pPr>
      <w:r w:rsidRPr="001D705C">
        <w:rPr>
          <w:rStyle w:val="fonte"/>
          <w:b w:val="0"/>
          <w:sz w:val="24"/>
          <w:lang w:val="en-US"/>
        </w:rPr>
        <w:t>N.F.P.A–2001 - STANDARD ON CLEAN AGENT FIRE EXTINGUISHING SYSTEMS</w:t>
      </w:r>
      <w:r w:rsidR="00920F95">
        <w:rPr>
          <w:rStyle w:val="fonte"/>
          <w:b w:val="0"/>
          <w:sz w:val="24"/>
          <w:lang w:val="en-US"/>
        </w:rPr>
        <w:t>.</w:t>
      </w:r>
    </w:p>
    <w:p w:rsidR="00D83E92" w:rsidRPr="00A8770F" w:rsidRDefault="004A72A0"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A8770F">
        <w:rPr>
          <w:rStyle w:val="fonte"/>
          <w:b w:val="0"/>
          <w:sz w:val="24"/>
          <w:lang w:val="en-US"/>
        </w:rPr>
        <w:t xml:space="preserve"> </w:t>
      </w:r>
      <w:r w:rsidR="00D83E92" w:rsidRPr="00A8770F">
        <w:rPr>
          <w:rStyle w:val="fonte"/>
          <w:b w:val="0"/>
          <w:sz w:val="24"/>
        </w:rPr>
        <w:t>DAS MARCAS</w:t>
      </w:r>
    </w:p>
    <w:p w:rsidR="00D83E92" w:rsidRPr="008957E5" w:rsidRDefault="00D83E92" w:rsidP="00D83E92">
      <w:pPr>
        <w:pStyle w:val="Corpo"/>
        <w:numPr>
          <w:ilvl w:val="1"/>
          <w:numId w:val="23"/>
        </w:numPr>
        <w:tabs>
          <w:tab w:val="clear" w:pos="858"/>
          <w:tab w:val="num" w:pos="1134"/>
        </w:tabs>
        <w:suppressAutoHyphens w:val="0"/>
        <w:spacing w:before="120" w:after="120"/>
        <w:ind w:left="0" w:firstLine="0"/>
        <w:rPr>
          <w:rFonts w:ascii="Arial" w:hAnsi="Arial"/>
        </w:rPr>
      </w:pPr>
      <w:r w:rsidRPr="008957E5">
        <w:rPr>
          <w:rFonts w:ascii="Arial" w:hAnsi="Arial"/>
        </w:rPr>
        <w:t>Marcas de Referência</w:t>
      </w:r>
    </w:p>
    <w:p w:rsidR="00D83E92" w:rsidRPr="008957E5" w:rsidRDefault="00D83E92" w:rsidP="00D83E92">
      <w:pPr>
        <w:numPr>
          <w:ilvl w:val="2"/>
          <w:numId w:val="23"/>
        </w:numPr>
        <w:tabs>
          <w:tab w:val="clear" w:pos="1440"/>
          <w:tab w:val="left" w:pos="1134"/>
        </w:tabs>
        <w:spacing w:before="120" w:after="120"/>
        <w:ind w:left="0" w:firstLine="0"/>
        <w:jc w:val="both"/>
        <w:rPr>
          <w:rFonts w:ascii="Arial" w:hAnsi="Arial"/>
          <w:sz w:val="24"/>
        </w:rPr>
      </w:pPr>
      <w:r w:rsidRPr="008957E5">
        <w:rPr>
          <w:rFonts w:ascii="Arial" w:hAnsi="Arial"/>
          <w:sz w:val="24"/>
        </w:rPr>
        <w:t xml:space="preserve">Para fins de especificação adequada do objeto, foram indicadas marcas </w:t>
      </w:r>
      <w:r w:rsidRPr="008957E5">
        <w:rPr>
          <w:rFonts w:ascii="Arial" w:hAnsi="Arial"/>
          <w:i/>
          <w:sz w:val="24"/>
        </w:rPr>
        <w:t>meramente referenciais</w:t>
      </w:r>
      <w:r w:rsidR="007C12EE" w:rsidRPr="008957E5">
        <w:rPr>
          <w:rFonts w:ascii="Arial" w:hAnsi="Arial"/>
          <w:sz w:val="24"/>
        </w:rPr>
        <w:t xml:space="preserve">, </w:t>
      </w:r>
      <w:r w:rsidR="007C12EE" w:rsidRPr="00A8770F">
        <w:rPr>
          <w:rFonts w:ascii="Arial" w:hAnsi="Arial"/>
          <w:sz w:val="24"/>
        </w:rPr>
        <w:t xml:space="preserve">com exceção do disposto no </w:t>
      </w:r>
      <w:r w:rsidR="007C12EE" w:rsidRPr="00A8770F">
        <w:rPr>
          <w:rFonts w:ascii="Arial" w:hAnsi="Arial"/>
          <w:sz w:val="24"/>
          <w:u w:val="single"/>
        </w:rPr>
        <w:t>subitem 3.2.1</w:t>
      </w:r>
      <w:r w:rsidR="007C12EE" w:rsidRPr="00A8770F">
        <w:rPr>
          <w:rFonts w:ascii="Arial" w:hAnsi="Arial"/>
          <w:sz w:val="24"/>
        </w:rPr>
        <w:t xml:space="preserve"> deste Título</w:t>
      </w:r>
      <w:r w:rsidR="007C12EE" w:rsidRPr="008957E5">
        <w:rPr>
          <w:rFonts w:ascii="Arial" w:hAnsi="Arial"/>
          <w:sz w:val="24"/>
        </w:rPr>
        <w:t>.</w:t>
      </w:r>
    </w:p>
    <w:p w:rsidR="00BD1633" w:rsidRPr="008957E5" w:rsidRDefault="00D83E92" w:rsidP="00D83E92">
      <w:pPr>
        <w:pStyle w:val="Itemizado"/>
        <w:numPr>
          <w:ilvl w:val="2"/>
          <w:numId w:val="23"/>
        </w:numPr>
        <w:tabs>
          <w:tab w:val="clear" w:pos="1440"/>
          <w:tab w:val="left" w:pos="1134"/>
        </w:tabs>
        <w:spacing w:before="120"/>
        <w:ind w:left="0" w:firstLine="0"/>
        <w:rPr>
          <w:rFonts w:ascii="Arial" w:hAnsi="Arial"/>
        </w:rPr>
      </w:pPr>
      <w:r w:rsidRPr="008957E5">
        <w:rPr>
          <w:rFonts w:ascii="Arial" w:hAnsi="Arial"/>
        </w:rPr>
        <w:t>As marcas de referência indicadas nas especificações têm caráter meramente indicativo, exemplificativo, podendo ser aceita qualquer outra que atenda integralmente às especificações técnicas do objeto.</w:t>
      </w:r>
    </w:p>
    <w:p w:rsidR="007C12EE" w:rsidRPr="008957E5" w:rsidRDefault="007C12EE" w:rsidP="007C12EE">
      <w:pPr>
        <w:pStyle w:val="Itemizado"/>
        <w:numPr>
          <w:ilvl w:val="1"/>
          <w:numId w:val="23"/>
        </w:numPr>
        <w:tabs>
          <w:tab w:val="clear" w:pos="858"/>
          <w:tab w:val="num" w:pos="1134"/>
        </w:tabs>
        <w:spacing w:before="120"/>
        <w:ind w:left="0" w:firstLine="0"/>
        <w:rPr>
          <w:rFonts w:ascii="Arial" w:hAnsi="Arial"/>
        </w:rPr>
      </w:pPr>
      <w:r w:rsidRPr="008957E5">
        <w:rPr>
          <w:rFonts w:ascii="Arial" w:hAnsi="Arial"/>
        </w:rPr>
        <w:t>Exigência de Marca</w:t>
      </w:r>
    </w:p>
    <w:p w:rsidR="007C12EE" w:rsidRPr="008957E5" w:rsidRDefault="007C12EE" w:rsidP="007C12EE">
      <w:pPr>
        <w:pStyle w:val="Itemizado"/>
        <w:numPr>
          <w:ilvl w:val="2"/>
          <w:numId w:val="23"/>
        </w:numPr>
        <w:tabs>
          <w:tab w:val="num" w:pos="1134"/>
        </w:tabs>
        <w:spacing w:before="120"/>
        <w:ind w:left="0" w:firstLine="0"/>
        <w:rPr>
          <w:rStyle w:val="fonte"/>
          <w:rFonts w:ascii="Arial" w:hAnsi="Arial"/>
        </w:rPr>
      </w:pPr>
      <w:r w:rsidRPr="008957E5">
        <w:rPr>
          <w:rFonts w:ascii="Arial" w:hAnsi="Arial"/>
        </w:rPr>
        <w:t xml:space="preserve">As marcas e os modelos indicadas nas especificações </w:t>
      </w:r>
      <w:r w:rsidRPr="00A8770F">
        <w:rPr>
          <w:rFonts w:ascii="Arial" w:hAnsi="Arial"/>
        </w:rPr>
        <w:t>sem a utilização do termo “DE REFERÊNCIA”</w:t>
      </w:r>
      <w:r w:rsidRPr="008957E5">
        <w:rPr>
          <w:rFonts w:ascii="Arial" w:hAnsi="Arial"/>
        </w:rPr>
        <w:t xml:space="preserve"> são aquelas que devem, necessariamente, ser oferecidas pela licitante, </w:t>
      </w:r>
      <w:proofErr w:type="gramStart"/>
      <w:r w:rsidRPr="008957E5">
        <w:rPr>
          <w:rFonts w:ascii="Arial" w:hAnsi="Arial"/>
        </w:rPr>
        <w:t>sob pena</w:t>
      </w:r>
      <w:proofErr w:type="gramEnd"/>
      <w:r w:rsidRPr="008957E5">
        <w:rPr>
          <w:rFonts w:ascii="Arial" w:hAnsi="Arial"/>
        </w:rPr>
        <w:t xml:space="preserve"> de desclassificação da proposta</w:t>
      </w:r>
      <w:r w:rsidR="001D7639">
        <w:rPr>
          <w:rFonts w:ascii="Arial" w:hAnsi="Arial"/>
        </w:rPr>
        <w:t>.</w:t>
      </w:r>
    </w:p>
    <w:p w:rsidR="00584280" w:rsidRPr="00444F5F" w:rsidRDefault="00BD1633"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rsidR="00444F5F" w:rsidRPr="00BD1633" w:rsidRDefault="00444F5F" w:rsidP="00444F5F">
      <w:pPr>
        <w:pStyle w:val="t3ftulon3fvel1negrito"/>
        <w:numPr>
          <w:ilvl w:val="1"/>
          <w:numId w:val="1"/>
        </w:numPr>
        <w:tabs>
          <w:tab w:val="clear" w:pos="858"/>
        </w:tabs>
        <w:spacing w:before="120" w:after="120"/>
        <w:ind w:left="0" w:firstLine="0"/>
        <w:jc w:val="both"/>
        <w:rPr>
          <w:b w:val="0"/>
          <w:sz w:val="24"/>
          <w:szCs w:val="24"/>
        </w:rPr>
      </w:pPr>
      <w:r w:rsidRPr="00BD1633">
        <w:rPr>
          <w:b w:val="0"/>
          <w:sz w:val="24"/>
          <w:szCs w:val="24"/>
        </w:rPr>
        <w:t>Não se exigirá apresentação de amostra para o(s) produto(s) ofertado(s).</w:t>
      </w:r>
    </w:p>
    <w:p w:rsidR="00A47CCB" w:rsidRPr="00D840AE" w:rsidRDefault="0065076B"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D840AE">
        <w:rPr>
          <w:rStyle w:val="fonte"/>
          <w:b w:val="0"/>
          <w:sz w:val="24"/>
        </w:rPr>
        <w:t xml:space="preserve"> </w:t>
      </w:r>
      <w:r w:rsidR="00584280" w:rsidRPr="00D840AE">
        <w:rPr>
          <w:rStyle w:val="fonte"/>
          <w:b w:val="0"/>
          <w:sz w:val="24"/>
        </w:rPr>
        <w:t>DA VISTORIA TÉCNICA</w:t>
      </w:r>
    </w:p>
    <w:p w:rsidR="00A47CCB" w:rsidRPr="00A8770F" w:rsidRDefault="00A47CCB" w:rsidP="0066511B">
      <w:pPr>
        <w:pStyle w:val="Itemizado"/>
        <w:numPr>
          <w:ilvl w:val="1"/>
          <w:numId w:val="28"/>
        </w:numPr>
        <w:tabs>
          <w:tab w:val="left" w:pos="1134"/>
        </w:tabs>
        <w:spacing w:before="120"/>
        <w:ind w:left="0" w:firstLine="0"/>
        <w:rPr>
          <w:rFonts w:ascii="Arial" w:hAnsi="Arial"/>
        </w:rPr>
      </w:pPr>
      <w:r w:rsidRPr="00A8770F">
        <w:rPr>
          <w:rFonts w:ascii="Arial" w:hAnsi="Arial"/>
        </w:rPr>
        <w:t xml:space="preserve">Durante o prazo de elaboração de propostas, as licitantes </w:t>
      </w:r>
      <w:r w:rsidRPr="00A8770F">
        <w:rPr>
          <w:rFonts w:ascii="Arial" w:hAnsi="Arial"/>
          <w:b/>
        </w:rPr>
        <w:t>deverão</w:t>
      </w:r>
      <w:r w:rsidRPr="00A8770F">
        <w:rPr>
          <w:rFonts w:ascii="Arial" w:hAnsi="Arial"/>
        </w:rPr>
        <w:t xml:space="preserve"> realizar vistoria técnica para conhecer os locais e as dependências onde serão executados os serviços, a natureza, a área e as condições de sua execução.</w:t>
      </w:r>
    </w:p>
    <w:p w:rsidR="00A47CCB" w:rsidRPr="00A8770F" w:rsidRDefault="00A47CCB" w:rsidP="0066511B">
      <w:pPr>
        <w:pStyle w:val="Itemizado"/>
        <w:numPr>
          <w:ilvl w:val="1"/>
          <w:numId w:val="28"/>
        </w:numPr>
        <w:tabs>
          <w:tab w:val="left" w:pos="1134"/>
        </w:tabs>
        <w:spacing w:before="120"/>
        <w:ind w:left="0" w:firstLine="0"/>
        <w:rPr>
          <w:rFonts w:ascii="Arial" w:hAnsi="Arial"/>
        </w:rPr>
      </w:pPr>
      <w:r w:rsidRPr="00A8770F">
        <w:rPr>
          <w:rFonts w:ascii="Arial" w:hAnsi="Arial"/>
        </w:rPr>
        <w:t xml:space="preserve">As vistorias técnicas serão agendadas </w:t>
      </w:r>
      <w:r w:rsidR="007C12EE" w:rsidRPr="00A8770F">
        <w:rPr>
          <w:rFonts w:ascii="Arial" w:hAnsi="Arial"/>
        </w:rPr>
        <w:t>junto à Coordenação de Engenharia de Equipamentos do Departamento Técnico da Câmara dos Deputados, por meio do telefone (61) 3216-4460.</w:t>
      </w:r>
    </w:p>
    <w:p w:rsidR="00A47CCB" w:rsidRPr="00A8770F" w:rsidRDefault="00A47CCB" w:rsidP="0066511B">
      <w:pPr>
        <w:pStyle w:val="Itemizado"/>
        <w:numPr>
          <w:ilvl w:val="1"/>
          <w:numId w:val="28"/>
        </w:numPr>
        <w:tabs>
          <w:tab w:val="left" w:pos="1134"/>
        </w:tabs>
        <w:spacing w:before="120"/>
        <w:ind w:left="0" w:firstLine="0"/>
        <w:rPr>
          <w:rFonts w:ascii="Arial" w:hAnsi="Arial"/>
        </w:rPr>
      </w:pPr>
      <w:r w:rsidRPr="00A8770F">
        <w:rPr>
          <w:rFonts w:ascii="Arial" w:hAnsi="Arial"/>
        </w:rPr>
        <w:lastRenderedPageBreak/>
        <w:t xml:space="preserve">A licitante deverá anexar à proposta o Termo de Vistoria, que será feito conforme modelo constante do Anexo n. </w:t>
      </w:r>
      <w:r w:rsidR="007C12EE" w:rsidRPr="00A8770F">
        <w:rPr>
          <w:rFonts w:ascii="Arial" w:hAnsi="Arial"/>
        </w:rPr>
        <w:t>6</w:t>
      </w:r>
      <w:r w:rsidRPr="00A8770F">
        <w:rPr>
          <w:rFonts w:ascii="Arial" w:hAnsi="Arial"/>
        </w:rPr>
        <w:t xml:space="preserve"> deste Edital.</w:t>
      </w:r>
    </w:p>
    <w:p w:rsidR="00A47CCB" w:rsidRPr="00A8770F" w:rsidRDefault="00A47CCB" w:rsidP="0066511B">
      <w:pPr>
        <w:pStyle w:val="Itemizado"/>
        <w:numPr>
          <w:ilvl w:val="1"/>
          <w:numId w:val="28"/>
        </w:numPr>
        <w:tabs>
          <w:tab w:val="left" w:pos="1134"/>
        </w:tabs>
        <w:spacing w:before="120"/>
        <w:ind w:left="0" w:firstLine="0"/>
        <w:rPr>
          <w:rFonts w:ascii="Arial" w:hAnsi="Arial"/>
        </w:rPr>
      </w:pPr>
      <w:r w:rsidRPr="00A8770F">
        <w:rPr>
          <w:rFonts w:ascii="Arial" w:hAnsi="Arial"/>
        </w:rPr>
        <w:t xml:space="preserve">No Termo de Vistoria deverão constar, obrigatoriamente, a assinatura e o ponto do servidor </w:t>
      </w:r>
      <w:r w:rsidR="005C6BF0" w:rsidRPr="00A94EA0">
        <w:rPr>
          <w:rFonts w:ascii="Arial" w:hAnsi="Arial"/>
        </w:rPr>
        <w:t>do Departamento Técnico da Câmara dos Deputados</w:t>
      </w:r>
      <w:r w:rsidR="005C6BF0" w:rsidRPr="008957E5">
        <w:rPr>
          <w:rFonts w:ascii="Arial" w:hAnsi="Arial"/>
        </w:rPr>
        <w:t xml:space="preserve"> </w:t>
      </w:r>
      <w:r w:rsidRPr="00A8770F">
        <w:rPr>
          <w:rFonts w:ascii="Arial" w:hAnsi="Arial"/>
        </w:rPr>
        <w:t>que acompanhou a realização da vistoria.</w:t>
      </w:r>
    </w:p>
    <w:p w:rsidR="008B562F" w:rsidRPr="009F46D3" w:rsidRDefault="00A90740"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Pr>
          <w:b w:val="0"/>
          <w:sz w:val="24"/>
        </w:rPr>
        <w:t xml:space="preserve"> </w:t>
      </w:r>
      <w:r w:rsidR="00DE5EC5">
        <w:rPr>
          <w:b w:val="0"/>
          <w:sz w:val="24"/>
        </w:rPr>
        <w:t xml:space="preserve">DO </w:t>
      </w:r>
      <w:r w:rsidR="00DE5EC5" w:rsidRPr="00E110FD">
        <w:rPr>
          <w:b w:val="0"/>
          <w:sz w:val="24"/>
          <w:szCs w:val="24"/>
        </w:rPr>
        <w:t xml:space="preserve">PRAZO </w:t>
      </w:r>
      <w:r w:rsidR="008B562F" w:rsidRPr="003A4176">
        <w:rPr>
          <w:b w:val="0"/>
          <w:sz w:val="24"/>
          <w:szCs w:val="24"/>
        </w:rPr>
        <w:t xml:space="preserve">DE </w:t>
      </w:r>
      <w:r w:rsidR="0095618B" w:rsidRPr="009F46D3">
        <w:rPr>
          <w:b w:val="0"/>
          <w:sz w:val="24"/>
          <w:szCs w:val="24"/>
        </w:rPr>
        <w:t>EXECUÇÃO DOS SERVIÇOS</w:t>
      </w:r>
    </w:p>
    <w:p w:rsidR="008B562F" w:rsidRPr="00A8770F" w:rsidRDefault="009E532D" w:rsidP="00A8770F">
      <w:pPr>
        <w:pStyle w:val="t3ftulon3fvel1negrito"/>
        <w:numPr>
          <w:ilvl w:val="1"/>
          <w:numId w:val="1"/>
        </w:numPr>
        <w:spacing w:before="120" w:after="120"/>
        <w:ind w:left="0" w:firstLine="0"/>
        <w:jc w:val="both"/>
        <w:rPr>
          <w:rStyle w:val="fonte"/>
          <w:b w:val="0"/>
          <w:sz w:val="24"/>
          <w:szCs w:val="24"/>
        </w:rPr>
      </w:pPr>
      <w:r w:rsidRPr="00A8770F">
        <w:rPr>
          <w:rStyle w:val="fonte"/>
          <w:b w:val="0"/>
          <w:sz w:val="24"/>
          <w:szCs w:val="24"/>
        </w:rPr>
        <w:t>O p</w:t>
      </w:r>
      <w:r w:rsidR="008B562F" w:rsidRPr="00A8770F">
        <w:rPr>
          <w:rStyle w:val="fonte"/>
          <w:b w:val="0"/>
          <w:sz w:val="24"/>
          <w:szCs w:val="24"/>
        </w:rPr>
        <w:t xml:space="preserve">razo de </w:t>
      </w:r>
      <w:r w:rsidR="0095618B" w:rsidRPr="00A8770F">
        <w:rPr>
          <w:rStyle w:val="fonte"/>
          <w:b w:val="0"/>
          <w:sz w:val="24"/>
          <w:szCs w:val="24"/>
        </w:rPr>
        <w:t>execução dos serviços</w:t>
      </w:r>
      <w:r w:rsidRPr="00A8770F">
        <w:rPr>
          <w:rStyle w:val="fonte"/>
          <w:b w:val="0"/>
          <w:sz w:val="24"/>
          <w:szCs w:val="24"/>
        </w:rPr>
        <w:t xml:space="preserve"> será o constante da proposta da Contratada, que não poderá ser superior a</w:t>
      </w:r>
      <w:r w:rsidR="008B562F" w:rsidRPr="00A8770F">
        <w:rPr>
          <w:rStyle w:val="fonte"/>
          <w:b w:val="0"/>
          <w:sz w:val="24"/>
          <w:szCs w:val="24"/>
        </w:rPr>
        <w:t xml:space="preserve"> </w:t>
      </w:r>
      <w:r w:rsidR="007C12EE" w:rsidRPr="00A8770F">
        <w:rPr>
          <w:rStyle w:val="fonte"/>
          <w:b w:val="0"/>
          <w:sz w:val="24"/>
          <w:szCs w:val="24"/>
        </w:rPr>
        <w:t>300 (trezentos)</w:t>
      </w:r>
      <w:r w:rsidR="008B562F" w:rsidRPr="00A8770F">
        <w:rPr>
          <w:rStyle w:val="fonte"/>
          <w:b w:val="0"/>
          <w:sz w:val="24"/>
          <w:szCs w:val="24"/>
        </w:rPr>
        <w:t xml:space="preserve"> </w:t>
      </w:r>
      <w:r w:rsidR="008B562F" w:rsidRPr="00A8770F">
        <w:rPr>
          <w:rStyle w:val="fonte"/>
          <w:szCs w:val="24"/>
        </w:rPr>
        <w:t xml:space="preserve">dias, </w:t>
      </w:r>
      <w:r w:rsidR="00DB2DBB" w:rsidRPr="00A8770F">
        <w:rPr>
          <w:rStyle w:val="fonte"/>
          <w:b w:val="0"/>
          <w:sz w:val="24"/>
          <w:szCs w:val="24"/>
        </w:rPr>
        <w:t xml:space="preserve">contados da </w:t>
      </w:r>
      <w:r w:rsidR="007C12EE" w:rsidRPr="00A8770F">
        <w:rPr>
          <w:rStyle w:val="fonte"/>
          <w:b w:val="0"/>
          <w:sz w:val="24"/>
          <w:szCs w:val="24"/>
        </w:rPr>
        <w:t>data da confirmação do recebimento da Ordem de Serviço</w:t>
      </w:r>
      <w:r w:rsidR="00DB2DBB" w:rsidRPr="00A8770F">
        <w:rPr>
          <w:rStyle w:val="fonte"/>
          <w:b w:val="0"/>
          <w:sz w:val="24"/>
          <w:szCs w:val="24"/>
        </w:rPr>
        <w:t>.</w:t>
      </w:r>
    </w:p>
    <w:p w:rsidR="00DE5EC5" w:rsidRPr="00A8770F" w:rsidRDefault="00DE5EC5" w:rsidP="00A8770F">
      <w:pPr>
        <w:pStyle w:val="t3ftulon3fvel1negrito"/>
        <w:numPr>
          <w:ilvl w:val="1"/>
          <w:numId w:val="1"/>
        </w:numPr>
        <w:spacing w:before="120" w:after="120"/>
        <w:ind w:left="0" w:firstLine="0"/>
        <w:jc w:val="both"/>
        <w:rPr>
          <w:rStyle w:val="fonte"/>
          <w:b w:val="0"/>
          <w:sz w:val="24"/>
        </w:rPr>
      </w:pPr>
      <w:r w:rsidRPr="00CA3B1A">
        <w:rPr>
          <w:rStyle w:val="fonte"/>
          <w:b w:val="0"/>
          <w:sz w:val="24"/>
        </w:rPr>
        <w:t>Demais condições de execução dos serviços, conforme disposto no</w:t>
      </w:r>
      <w:r w:rsidR="00931D11">
        <w:rPr>
          <w:rStyle w:val="fonte"/>
          <w:b w:val="0"/>
          <w:sz w:val="24"/>
        </w:rPr>
        <w:t>s</w:t>
      </w:r>
      <w:r w:rsidRPr="00CA3B1A">
        <w:rPr>
          <w:rStyle w:val="fonte"/>
          <w:b w:val="0"/>
          <w:sz w:val="24"/>
        </w:rPr>
        <w:t xml:space="preserve"> Anexo</w:t>
      </w:r>
      <w:r w:rsidR="00931D11">
        <w:rPr>
          <w:rStyle w:val="fonte"/>
          <w:b w:val="0"/>
          <w:sz w:val="24"/>
        </w:rPr>
        <w:t>s n. 1-A (</w:t>
      </w:r>
      <w:r w:rsidR="00931D11" w:rsidRPr="00931D11">
        <w:rPr>
          <w:rStyle w:val="fonte"/>
          <w:b w:val="0"/>
          <w:sz w:val="24"/>
        </w:rPr>
        <w:t>Caderno de Especificações</w:t>
      </w:r>
      <w:r w:rsidR="00931D11">
        <w:rPr>
          <w:rStyle w:val="fonte"/>
          <w:b w:val="0"/>
          <w:sz w:val="24"/>
        </w:rPr>
        <w:t xml:space="preserve">) e </w:t>
      </w:r>
      <w:r w:rsidRPr="00CA3B1A">
        <w:rPr>
          <w:rStyle w:val="fonte"/>
          <w:b w:val="0"/>
          <w:sz w:val="24"/>
        </w:rPr>
        <w:t xml:space="preserve"> </w:t>
      </w:r>
      <w:r w:rsidRPr="008957E5">
        <w:rPr>
          <w:rStyle w:val="fonte"/>
          <w:b w:val="0"/>
          <w:sz w:val="24"/>
        </w:rPr>
        <w:t>n. 5 (Minuta do Contrato).</w:t>
      </w:r>
    </w:p>
    <w:p w:rsidR="009F5AB3" w:rsidRPr="00A8770F" w:rsidRDefault="009F5AB3"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8957E5">
        <w:rPr>
          <w:b w:val="0"/>
          <w:sz w:val="24"/>
        </w:rPr>
        <w:t xml:space="preserve"> </w:t>
      </w:r>
      <w:r w:rsidRPr="00A8770F">
        <w:rPr>
          <w:b w:val="0"/>
          <w:sz w:val="24"/>
        </w:rPr>
        <w:t xml:space="preserve">DOS </w:t>
      </w:r>
      <w:r w:rsidR="005D20D5" w:rsidRPr="00A8770F">
        <w:rPr>
          <w:b w:val="0"/>
          <w:sz w:val="24"/>
        </w:rPr>
        <w:t>PROJETOS</w:t>
      </w:r>
    </w:p>
    <w:p w:rsidR="009F5AB3" w:rsidRPr="00A8770F" w:rsidRDefault="009F5AB3" w:rsidP="00A8770F">
      <w:pPr>
        <w:pStyle w:val="t3ftulon3fvel1negrito"/>
        <w:numPr>
          <w:ilvl w:val="1"/>
          <w:numId w:val="1"/>
        </w:numPr>
        <w:spacing w:before="120" w:after="120"/>
        <w:ind w:left="0" w:firstLine="0"/>
        <w:jc w:val="both"/>
        <w:rPr>
          <w:rStyle w:val="fonte"/>
          <w:b w:val="0"/>
          <w:bCs/>
          <w:sz w:val="24"/>
          <w:szCs w:val="24"/>
        </w:rPr>
      </w:pPr>
      <w:r w:rsidRPr="00A8770F">
        <w:rPr>
          <w:rStyle w:val="fonte"/>
          <w:b w:val="0"/>
          <w:bCs/>
          <w:sz w:val="24"/>
          <w:szCs w:val="24"/>
        </w:rPr>
        <w:t xml:space="preserve">Integra este Edital o arquivo “plantas principal </w:t>
      </w:r>
      <w:proofErr w:type="gramStart"/>
      <w:r w:rsidRPr="00A8770F">
        <w:rPr>
          <w:rStyle w:val="fonte"/>
          <w:b w:val="0"/>
          <w:bCs/>
          <w:sz w:val="24"/>
          <w:szCs w:val="24"/>
        </w:rPr>
        <w:t>2</w:t>
      </w:r>
      <w:proofErr w:type="gramEnd"/>
      <w:r w:rsidRPr="00A8770F">
        <w:rPr>
          <w:rStyle w:val="fonte"/>
          <w:b w:val="0"/>
          <w:bCs/>
          <w:sz w:val="24"/>
          <w:szCs w:val="24"/>
        </w:rPr>
        <w:t>.pdf”.</w:t>
      </w:r>
    </w:p>
    <w:p w:rsidR="009F5AB3" w:rsidRPr="00A8770F" w:rsidRDefault="009F5AB3" w:rsidP="00A8770F">
      <w:pPr>
        <w:pStyle w:val="t3ftulon3fvel1negrito"/>
        <w:numPr>
          <w:ilvl w:val="1"/>
          <w:numId w:val="1"/>
        </w:numPr>
        <w:spacing w:before="120" w:after="120"/>
        <w:ind w:left="0" w:firstLine="0"/>
        <w:jc w:val="both"/>
        <w:rPr>
          <w:rStyle w:val="fonte"/>
        </w:rPr>
      </w:pPr>
      <w:r w:rsidRPr="00A8770F">
        <w:rPr>
          <w:rStyle w:val="fonte"/>
          <w:b w:val="0"/>
          <w:bCs/>
          <w:sz w:val="24"/>
          <w:szCs w:val="24"/>
        </w:rPr>
        <w:t xml:space="preserve">Cópia do arquivo relacionado neste Título está disponível nos sítios eletrônicos indicados a seguir: </w:t>
      </w:r>
      <w:hyperlink r:id="rId27" w:history="1">
        <w:r w:rsidRPr="00A8770F">
          <w:rPr>
            <w:rStyle w:val="fonte"/>
            <w:b w:val="0"/>
            <w:bCs/>
            <w:sz w:val="24"/>
            <w:szCs w:val="24"/>
          </w:rPr>
          <w:t>http://www2.camara.leg.br/transparencia/licitacoes/editais/pregaoeletronico.html</w:t>
        </w:r>
      </w:hyperlink>
      <w:r w:rsidRPr="00A8770F">
        <w:rPr>
          <w:rStyle w:val="fonte"/>
          <w:b w:val="0"/>
          <w:bCs/>
          <w:sz w:val="24"/>
          <w:szCs w:val="24"/>
        </w:rPr>
        <w:t xml:space="preserve">.  </w:t>
      </w:r>
      <w:proofErr w:type="gramStart"/>
      <w:r w:rsidRPr="00A8770F">
        <w:rPr>
          <w:rStyle w:val="fonte"/>
          <w:b w:val="0"/>
          <w:bCs/>
          <w:sz w:val="24"/>
          <w:szCs w:val="24"/>
        </w:rPr>
        <w:t>e</w:t>
      </w:r>
      <w:proofErr w:type="gramEnd"/>
      <w:r w:rsidRPr="00A8770F">
        <w:rPr>
          <w:rStyle w:val="fonte"/>
          <w:b w:val="0"/>
          <w:bCs/>
          <w:sz w:val="24"/>
          <w:szCs w:val="24"/>
        </w:rPr>
        <w:t xml:space="preserve"> </w:t>
      </w:r>
      <w:hyperlink r:id="rId28" w:history="1">
        <w:r w:rsidRPr="00A8770F">
          <w:rPr>
            <w:rStyle w:val="fonte"/>
            <w:b w:val="0"/>
            <w:bCs/>
            <w:sz w:val="24"/>
            <w:szCs w:val="24"/>
          </w:rPr>
          <w:t>www.comprasgovernamentais.gov.br</w:t>
        </w:r>
      </w:hyperlink>
      <w:r w:rsidR="00CA3B1A" w:rsidRPr="00A8770F">
        <w:rPr>
          <w:rStyle w:val="fonte"/>
          <w:b w:val="0"/>
          <w:bCs/>
          <w:sz w:val="24"/>
          <w:szCs w:val="24"/>
        </w:rPr>
        <w:t>.</w:t>
      </w:r>
    </w:p>
    <w:p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764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64B7F">
        <w:rPr>
          <w:rFonts w:ascii="Arial" w:hAnsi="Arial"/>
          <w:sz w:val="24"/>
        </w:rPr>
        <w:t>Brasília, 10 de julho de 2020.</w:t>
      </w: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65076B" w:rsidRPr="0065076B"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sidR="0065076B" w:rsidRPr="0065076B">
        <w:rPr>
          <w:rFonts w:ascii="Arial" w:hAnsi="Arial"/>
          <w:b/>
        </w:rPr>
        <w:lastRenderedPageBreak/>
        <w:t>ANEXO N. 1</w:t>
      </w:r>
      <w:r w:rsidR="0065076B">
        <w:rPr>
          <w:rFonts w:ascii="Arial" w:hAnsi="Arial"/>
          <w:b/>
        </w:rPr>
        <w:t>-A</w:t>
      </w:r>
    </w:p>
    <w:p w:rsidR="0065076B" w:rsidRDefault="0065076B"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bookmarkStart w:id="13" w:name="_Hlk40121445"/>
      <w:r>
        <w:rPr>
          <w:rFonts w:ascii="Arial" w:hAnsi="Arial"/>
          <w:b/>
        </w:rPr>
        <w:t>CADERNO DE ESPECIFICAÇÕES</w:t>
      </w:r>
      <w:r w:rsidRPr="0065076B">
        <w:rPr>
          <w:rFonts w:ascii="Arial" w:hAnsi="Arial"/>
          <w:b/>
        </w:rPr>
        <w:fldChar w:fldCharType="begin"/>
      </w:r>
      <w:r w:rsidRPr="0065076B">
        <w:rPr>
          <w:rFonts w:ascii="Arial" w:hAnsi="Arial"/>
        </w:rPr>
        <w:instrText xml:space="preserve"> XE "ANEXO N. 1</w:instrText>
      </w:r>
      <w:r>
        <w:rPr>
          <w:rFonts w:ascii="Arial" w:hAnsi="Arial"/>
        </w:rPr>
        <w:instrText>-A</w:instrText>
      </w:r>
      <w:r w:rsidRPr="0065076B">
        <w:rPr>
          <w:rFonts w:ascii="Arial" w:hAnsi="Arial"/>
        </w:rPr>
        <w:instrText xml:space="preserve"> </w:instrText>
      </w:r>
      <w:r>
        <w:rPr>
          <w:rFonts w:ascii="Arial" w:hAnsi="Arial"/>
        </w:rPr>
        <w:instrText>-</w:instrText>
      </w:r>
      <w:r w:rsidRPr="0065076B">
        <w:rPr>
          <w:rFonts w:ascii="Arial" w:hAnsi="Arial"/>
        </w:rPr>
        <w:instrText xml:space="preserve"> </w:instrText>
      </w:r>
      <w:r>
        <w:rPr>
          <w:rFonts w:ascii="Arial" w:hAnsi="Arial"/>
        </w:rPr>
        <w:instrText>CADERNO DE ESPECIFICAÇÕES</w:instrText>
      </w:r>
      <w:r w:rsidRPr="0065076B">
        <w:rPr>
          <w:rFonts w:ascii="Arial" w:hAnsi="Arial"/>
        </w:rPr>
        <w:instrText>; q</w:instrText>
      </w:r>
      <w:r>
        <w:rPr>
          <w:rFonts w:ascii="Arial" w:hAnsi="Arial"/>
        </w:rPr>
        <w:instrText>b</w:instrText>
      </w:r>
      <w:r w:rsidRPr="0065076B">
        <w:rPr>
          <w:rFonts w:ascii="Arial" w:hAnsi="Arial"/>
        </w:rPr>
        <w:instrText xml:space="preserve">" </w:instrText>
      </w:r>
      <w:r w:rsidRPr="0065076B">
        <w:rPr>
          <w:rFonts w:ascii="Arial" w:hAnsi="Arial"/>
          <w:b/>
        </w:rPr>
        <w:fldChar w:fldCharType="end"/>
      </w:r>
    </w:p>
    <w:p w:rsidR="0065076B" w:rsidRPr="00A347F3" w:rsidRDefault="0065076B" w:rsidP="00A8770F">
      <w:pPr>
        <w:pStyle w:val="PargrafodaLista"/>
        <w:keepNext/>
        <w:numPr>
          <w:ilvl w:val="0"/>
          <w:numId w:val="41"/>
        </w:numPr>
        <w:suppressAutoHyphens/>
        <w:spacing w:before="480" w:after="120"/>
        <w:ind w:left="0" w:firstLine="0"/>
        <w:jc w:val="both"/>
        <w:outlineLvl w:val="1"/>
        <w:rPr>
          <w:rFonts w:ascii="Arial" w:hAnsi="Arial" w:cs="Arial"/>
          <w:b/>
          <w:kern w:val="1"/>
          <w:sz w:val="24"/>
        </w:rPr>
      </w:pPr>
      <w:bookmarkStart w:id="14" w:name="_Toc505338083"/>
      <w:bookmarkEnd w:id="13"/>
      <w:r w:rsidRPr="00A347F3">
        <w:rPr>
          <w:rFonts w:ascii="Arial" w:hAnsi="Arial" w:cs="Arial"/>
          <w:b/>
          <w:kern w:val="1"/>
          <w:sz w:val="24"/>
        </w:rPr>
        <w:t>PRINCIPAIS MATERIAIS A SEREM FORNECIDOS</w:t>
      </w:r>
      <w:bookmarkEnd w:id="14"/>
    </w:p>
    <w:p w:rsidR="0065076B" w:rsidRPr="0065076B" w:rsidRDefault="0065076B" w:rsidP="0065076B">
      <w:pPr>
        <w:suppressAutoHyphens/>
        <w:spacing w:before="120" w:after="120"/>
        <w:ind w:firstLine="709"/>
        <w:jc w:val="both"/>
        <w:rPr>
          <w:rFonts w:ascii="Arial" w:hAnsi="Arial" w:cs="Arial"/>
          <w:sz w:val="24"/>
        </w:rPr>
      </w:pPr>
      <w:r w:rsidRPr="0065076B">
        <w:rPr>
          <w:rFonts w:ascii="Arial" w:hAnsi="Arial" w:cs="Arial"/>
          <w:sz w:val="24"/>
        </w:rPr>
        <w:t>Todos os materiais a serem empregados devem ser compatíveis com os sistemas já instalados e próprios para as finalidades especificadas, em termos de materiais empregados, resistência, classe de pressão etc.</w:t>
      </w:r>
    </w:p>
    <w:tbl>
      <w:tblPr>
        <w:tblW w:w="8903" w:type="dxa"/>
        <w:tblInd w:w="7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04"/>
        <w:gridCol w:w="5330"/>
        <w:gridCol w:w="1167"/>
        <w:gridCol w:w="1702"/>
      </w:tblGrid>
      <w:tr w:rsidR="0065076B" w:rsidRPr="0065076B" w:rsidTr="00A8770F">
        <w:trPr>
          <w:trHeight w:val="300"/>
          <w:tblHeader/>
        </w:trPr>
        <w:tc>
          <w:tcPr>
            <w:tcW w:w="704" w:type="dxa"/>
            <w:shd w:val="clear" w:color="auto" w:fill="D9D9D9" w:themeFill="background1" w:themeFillShade="D9"/>
          </w:tcPr>
          <w:p w:rsidR="0065076B" w:rsidRPr="0065076B" w:rsidRDefault="0065076B" w:rsidP="00FF279F">
            <w:pPr>
              <w:jc w:val="center"/>
              <w:rPr>
                <w:rFonts w:ascii="Arial" w:hAnsi="Arial" w:cs="Arial"/>
                <w:b/>
                <w:bCs/>
                <w:color w:val="000000"/>
                <w:sz w:val="22"/>
                <w:szCs w:val="22"/>
              </w:rPr>
            </w:pPr>
            <w:r w:rsidRPr="0065076B">
              <w:rPr>
                <w:rFonts w:ascii="Arial" w:hAnsi="Arial" w:cs="Arial"/>
                <w:b/>
                <w:bCs/>
                <w:color w:val="000000"/>
                <w:sz w:val="22"/>
                <w:szCs w:val="22"/>
              </w:rPr>
              <w:t>ITEM</w:t>
            </w:r>
          </w:p>
        </w:tc>
        <w:tc>
          <w:tcPr>
            <w:tcW w:w="5330" w:type="dxa"/>
            <w:shd w:val="clear" w:color="auto" w:fill="D9D9D9" w:themeFill="background1" w:themeFillShade="D9"/>
            <w:vAlign w:val="center"/>
            <w:hideMark/>
          </w:tcPr>
          <w:p w:rsidR="0065076B" w:rsidRPr="0065076B" w:rsidRDefault="0065076B" w:rsidP="00FF279F">
            <w:pPr>
              <w:jc w:val="center"/>
              <w:rPr>
                <w:rFonts w:ascii="Arial" w:hAnsi="Arial" w:cs="Arial"/>
                <w:b/>
                <w:bCs/>
                <w:color w:val="000000"/>
                <w:sz w:val="22"/>
                <w:szCs w:val="22"/>
              </w:rPr>
            </w:pPr>
            <w:r w:rsidRPr="0065076B">
              <w:rPr>
                <w:rFonts w:ascii="Arial" w:hAnsi="Arial" w:cs="Arial"/>
                <w:b/>
                <w:bCs/>
                <w:color w:val="000000"/>
                <w:sz w:val="22"/>
                <w:szCs w:val="22"/>
              </w:rPr>
              <w:t>DESCRIÇÃO</w:t>
            </w:r>
          </w:p>
        </w:tc>
        <w:tc>
          <w:tcPr>
            <w:tcW w:w="1167" w:type="dxa"/>
            <w:shd w:val="clear" w:color="auto" w:fill="D9D9D9" w:themeFill="background1" w:themeFillShade="D9"/>
            <w:vAlign w:val="center"/>
            <w:hideMark/>
          </w:tcPr>
          <w:p w:rsidR="0065076B" w:rsidRPr="0065076B" w:rsidRDefault="0065076B" w:rsidP="00FF279F">
            <w:pPr>
              <w:jc w:val="center"/>
              <w:rPr>
                <w:rFonts w:ascii="Arial" w:hAnsi="Arial" w:cs="Arial"/>
                <w:b/>
                <w:bCs/>
                <w:color w:val="000000"/>
                <w:sz w:val="22"/>
                <w:szCs w:val="22"/>
              </w:rPr>
            </w:pPr>
            <w:r w:rsidRPr="0065076B">
              <w:rPr>
                <w:rFonts w:ascii="Arial" w:hAnsi="Arial" w:cs="Arial"/>
                <w:b/>
                <w:bCs/>
                <w:color w:val="000000"/>
                <w:sz w:val="22"/>
                <w:szCs w:val="22"/>
              </w:rPr>
              <w:t>UNIDADE</w:t>
            </w:r>
          </w:p>
        </w:tc>
        <w:tc>
          <w:tcPr>
            <w:tcW w:w="1702" w:type="dxa"/>
            <w:shd w:val="clear" w:color="auto" w:fill="D9D9D9" w:themeFill="background1" w:themeFillShade="D9"/>
            <w:vAlign w:val="center"/>
            <w:hideMark/>
          </w:tcPr>
          <w:p w:rsidR="0065076B" w:rsidRPr="0065076B" w:rsidRDefault="0065076B">
            <w:pPr>
              <w:jc w:val="center"/>
              <w:rPr>
                <w:rFonts w:ascii="Arial" w:hAnsi="Arial" w:cs="Arial"/>
                <w:b/>
                <w:bCs/>
                <w:color w:val="000000"/>
                <w:sz w:val="22"/>
                <w:szCs w:val="22"/>
              </w:rPr>
            </w:pPr>
            <w:r w:rsidRPr="0065076B">
              <w:rPr>
                <w:rFonts w:ascii="Arial" w:hAnsi="Arial" w:cs="Arial"/>
                <w:b/>
                <w:bCs/>
                <w:color w:val="000000"/>
                <w:sz w:val="22"/>
                <w:szCs w:val="22"/>
              </w:rPr>
              <w:t>QUANT.</w:t>
            </w:r>
          </w:p>
        </w:tc>
      </w:tr>
      <w:tr w:rsidR="0065076B" w:rsidRPr="0065076B" w:rsidTr="00A8770F">
        <w:trPr>
          <w:trHeight w:val="765"/>
        </w:trPr>
        <w:tc>
          <w:tcPr>
            <w:tcW w:w="704" w:type="dxa"/>
            <w:shd w:val="clear" w:color="auto" w:fill="auto"/>
            <w:vAlign w:val="center"/>
          </w:tcPr>
          <w:p w:rsidR="0065076B" w:rsidRPr="0065076B" w:rsidRDefault="0065076B" w:rsidP="00FF279F">
            <w:pPr>
              <w:jc w:val="center"/>
              <w:rPr>
                <w:rFonts w:ascii="Arial" w:hAnsi="Arial" w:cs="Arial"/>
                <w:color w:val="000000"/>
                <w:sz w:val="24"/>
                <w:szCs w:val="24"/>
              </w:rPr>
            </w:pPr>
            <w:r w:rsidRPr="0065076B">
              <w:rPr>
                <w:rFonts w:ascii="Arial" w:hAnsi="Arial" w:cs="Arial"/>
                <w:color w:val="000000"/>
                <w:sz w:val="24"/>
                <w:szCs w:val="24"/>
              </w:rPr>
              <w:t>a)</w:t>
            </w:r>
          </w:p>
        </w:tc>
        <w:tc>
          <w:tcPr>
            <w:tcW w:w="5330" w:type="dxa"/>
            <w:shd w:val="clear" w:color="auto" w:fill="auto"/>
          </w:tcPr>
          <w:p w:rsidR="0065076B" w:rsidRPr="0065076B" w:rsidRDefault="0065076B" w:rsidP="00FF279F">
            <w:pPr>
              <w:jc w:val="both"/>
              <w:rPr>
                <w:rFonts w:ascii="Arial" w:hAnsi="Arial" w:cs="Arial"/>
                <w:color w:val="000000"/>
                <w:sz w:val="24"/>
                <w:szCs w:val="24"/>
              </w:rPr>
            </w:pPr>
            <w:proofErr w:type="spellStart"/>
            <w:r w:rsidRPr="0065076B">
              <w:rPr>
                <w:rFonts w:ascii="Arial" w:hAnsi="Arial" w:cs="Arial"/>
                <w:color w:val="000000"/>
                <w:sz w:val="24"/>
                <w:szCs w:val="24"/>
              </w:rPr>
              <w:t>Subpainel</w:t>
            </w:r>
            <w:proofErr w:type="spellEnd"/>
            <w:r w:rsidRPr="0065076B">
              <w:rPr>
                <w:rFonts w:ascii="Arial" w:hAnsi="Arial" w:cs="Arial"/>
                <w:color w:val="000000"/>
                <w:sz w:val="24"/>
                <w:szCs w:val="24"/>
              </w:rPr>
              <w:t xml:space="preserve"> de detecção de alarme com 1 laço, mod.:J-NET-SP-001-AS, </w:t>
            </w:r>
            <w:r w:rsidR="00E4672D" w:rsidRPr="0065076B">
              <w:rPr>
                <w:rFonts w:ascii="Arial" w:hAnsi="Arial" w:cs="Arial"/>
                <w:color w:val="000000"/>
                <w:sz w:val="24"/>
                <w:szCs w:val="24"/>
              </w:rPr>
              <w:t>fáb.</w:t>
            </w:r>
            <w:r w:rsidRPr="0065076B">
              <w:rPr>
                <w:rFonts w:ascii="Arial" w:hAnsi="Arial" w:cs="Arial"/>
                <w:color w:val="000000"/>
                <w:sz w:val="24"/>
                <w:szCs w:val="24"/>
              </w:rPr>
              <w:t>.: GFE, com fonte e interface de fibra óptica</w:t>
            </w:r>
          </w:p>
        </w:tc>
        <w:tc>
          <w:tcPr>
            <w:tcW w:w="1167" w:type="dxa"/>
            <w:shd w:val="clear" w:color="auto" w:fill="auto"/>
            <w:vAlign w:val="center"/>
          </w:tcPr>
          <w:p w:rsidR="0065076B" w:rsidRPr="0065076B" w:rsidRDefault="0065076B" w:rsidP="00B56FC9">
            <w:pPr>
              <w:suppressAutoHyphens/>
              <w:spacing w:before="120" w:after="120"/>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B56FC9">
            <w:pPr>
              <w:suppressAutoHyphens/>
              <w:spacing w:before="120" w:after="120"/>
              <w:ind w:firstLine="709"/>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510"/>
        </w:trPr>
        <w:tc>
          <w:tcPr>
            <w:tcW w:w="704" w:type="dxa"/>
            <w:shd w:val="clear" w:color="auto" w:fill="auto"/>
            <w:vAlign w:val="center"/>
          </w:tcPr>
          <w:p w:rsidR="0065076B" w:rsidRPr="0065076B" w:rsidRDefault="0065076B" w:rsidP="00FF279F">
            <w:pPr>
              <w:jc w:val="center"/>
              <w:rPr>
                <w:rFonts w:ascii="Arial" w:hAnsi="Arial" w:cs="Arial"/>
                <w:color w:val="000000"/>
                <w:sz w:val="24"/>
                <w:szCs w:val="24"/>
              </w:rPr>
            </w:pPr>
            <w:r w:rsidRPr="0065076B">
              <w:rPr>
                <w:rFonts w:ascii="Arial" w:hAnsi="Arial" w:cs="Arial"/>
                <w:color w:val="000000"/>
                <w:sz w:val="24"/>
                <w:szCs w:val="24"/>
              </w:rPr>
              <w:t>b)</w:t>
            </w:r>
          </w:p>
        </w:tc>
        <w:tc>
          <w:tcPr>
            <w:tcW w:w="5330" w:type="dxa"/>
            <w:shd w:val="clear" w:color="auto" w:fill="auto"/>
          </w:tcPr>
          <w:p w:rsidR="0065076B" w:rsidRPr="0065076B" w:rsidRDefault="0065076B" w:rsidP="00FF279F">
            <w:pPr>
              <w:jc w:val="both"/>
              <w:rPr>
                <w:rFonts w:ascii="Arial" w:hAnsi="Arial" w:cs="Arial"/>
                <w:color w:val="000000"/>
                <w:sz w:val="24"/>
                <w:szCs w:val="24"/>
              </w:rPr>
            </w:pPr>
            <w:r w:rsidRPr="0065076B">
              <w:rPr>
                <w:rFonts w:ascii="Arial" w:hAnsi="Arial" w:cs="Arial"/>
                <w:color w:val="000000"/>
                <w:sz w:val="24"/>
                <w:szCs w:val="24"/>
              </w:rPr>
              <w:t xml:space="preserve">Placa de comunicação - fibra óptica para central de detecção analógica endereçável, mod.: J-NET-INT-FO, </w:t>
            </w:r>
            <w:r w:rsidR="00E4672D" w:rsidRPr="0065076B">
              <w:rPr>
                <w:rFonts w:ascii="Arial" w:hAnsi="Arial" w:cs="Arial"/>
                <w:color w:val="000000"/>
                <w:sz w:val="24"/>
                <w:szCs w:val="24"/>
              </w:rPr>
              <w:t>fáb.</w:t>
            </w:r>
            <w:r w:rsidRPr="0065076B">
              <w:rPr>
                <w:rFonts w:ascii="Arial" w:hAnsi="Arial" w:cs="Arial"/>
                <w:color w:val="000000"/>
                <w:sz w:val="24"/>
                <w:szCs w:val="24"/>
              </w:rPr>
              <w:t>.: GFE</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510"/>
        </w:trPr>
        <w:tc>
          <w:tcPr>
            <w:tcW w:w="704" w:type="dxa"/>
            <w:shd w:val="clear" w:color="auto" w:fill="auto"/>
            <w:vAlign w:val="center"/>
          </w:tcPr>
          <w:p w:rsidR="0065076B" w:rsidRPr="0065076B" w:rsidRDefault="0065076B" w:rsidP="00FF279F">
            <w:pPr>
              <w:jc w:val="center"/>
              <w:rPr>
                <w:rFonts w:ascii="Arial" w:hAnsi="Arial" w:cs="Arial"/>
                <w:color w:val="000000"/>
                <w:sz w:val="24"/>
                <w:szCs w:val="24"/>
              </w:rPr>
            </w:pPr>
            <w:r w:rsidRPr="0065076B">
              <w:rPr>
                <w:rFonts w:ascii="Arial" w:hAnsi="Arial" w:cs="Arial"/>
                <w:color w:val="000000"/>
                <w:sz w:val="24"/>
                <w:szCs w:val="24"/>
              </w:rPr>
              <w:t>c)</w:t>
            </w:r>
          </w:p>
        </w:tc>
        <w:tc>
          <w:tcPr>
            <w:tcW w:w="5330" w:type="dxa"/>
            <w:shd w:val="clear" w:color="auto" w:fill="auto"/>
          </w:tcPr>
          <w:p w:rsidR="0065076B" w:rsidRPr="0065076B" w:rsidRDefault="0065076B" w:rsidP="00FF279F">
            <w:pPr>
              <w:jc w:val="both"/>
              <w:rPr>
                <w:rFonts w:ascii="Arial" w:hAnsi="Arial" w:cs="Arial"/>
                <w:color w:val="000000"/>
                <w:sz w:val="24"/>
                <w:szCs w:val="24"/>
              </w:rPr>
            </w:pPr>
            <w:r w:rsidRPr="0065076B">
              <w:rPr>
                <w:rFonts w:ascii="Arial" w:hAnsi="Arial" w:cs="Arial"/>
                <w:color w:val="000000"/>
                <w:sz w:val="24"/>
                <w:szCs w:val="24"/>
              </w:rPr>
              <w:t xml:space="preserve">Placa de expansão para central de detecção e alarme analógica endereçável, mod.: NODE-3L, </w:t>
            </w:r>
            <w:r w:rsidR="00E4672D" w:rsidRPr="0065076B">
              <w:rPr>
                <w:rFonts w:ascii="Arial" w:hAnsi="Arial" w:cs="Arial"/>
                <w:color w:val="000000"/>
                <w:sz w:val="24"/>
                <w:szCs w:val="24"/>
              </w:rPr>
              <w:t>fáb.</w:t>
            </w:r>
            <w:r w:rsidRPr="0065076B">
              <w:rPr>
                <w:rFonts w:ascii="Arial" w:hAnsi="Arial" w:cs="Arial"/>
                <w:color w:val="000000"/>
                <w:sz w:val="24"/>
                <w:szCs w:val="24"/>
              </w:rPr>
              <w:t>.: GFE</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rsidTr="00A8770F">
        <w:trPr>
          <w:trHeight w:val="51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d)</w:t>
            </w:r>
          </w:p>
        </w:tc>
        <w:tc>
          <w:tcPr>
            <w:tcW w:w="5330" w:type="dxa"/>
            <w:shd w:val="clear" w:color="auto" w:fill="auto"/>
          </w:tcPr>
          <w:p w:rsidR="0065076B" w:rsidRPr="0065076B" w:rsidRDefault="0065076B" w:rsidP="00FE3278">
            <w:pPr>
              <w:jc w:val="both"/>
              <w:rPr>
                <w:rFonts w:ascii="Arial" w:hAnsi="Arial" w:cs="Arial"/>
                <w:color w:val="000000"/>
                <w:sz w:val="24"/>
                <w:szCs w:val="24"/>
                <w:lang w:val="en-US"/>
              </w:rPr>
            </w:pPr>
            <w:proofErr w:type="spellStart"/>
            <w:r w:rsidRPr="0065076B">
              <w:rPr>
                <w:rFonts w:ascii="Arial" w:hAnsi="Arial" w:cs="Arial"/>
                <w:color w:val="000000"/>
                <w:sz w:val="24"/>
                <w:szCs w:val="24"/>
                <w:lang w:val="en-US"/>
              </w:rPr>
              <w:t>Acionador</w:t>
            </w:r>
            <w:proofErr w:type="spellEnd"/>
            <w:r w:rsidRPr="0065076B">
              <w:rPr>
                <w:rFonts w:ascii="Arial" w:hAnsi="Arial" w:cs="Arial"/>
                <w:color w:val="000000"/>
                <w:sz w:val="24"/>
                <w:szCs w:val="24"/>
                <w:lang w:val="en-US"/>
              </w:rPr>
              <w:t xml:space="preserve"> manual </w:t>
            </w:r>
            <w:proofErr w:type="spellStart"/>
            <w:r w:rsidRPr="0065076B">
              <w:rPr>
                <w:rFonts w:ascii="Arial" w:hAnsi="Arial" w:cs="Arial"/>
                <w:color w:val="000000"/>
                <w:sz w:val="24"/>
                <w:szCs w:val="24"/>
                <w:lang w:val="en-US"/>
              </w:rPr>
              <w:t>endereçável</w:t>
            </w:r>
            <w:proofErr w:type="spellEnd"/>
            <w:r w:rsidRPr="0065076B">
              <w:rPr>
                <w:rFonts w:ascii="Arial" w:hAnsi="Arial" w:cs="Arial"/>
                <w:color w:val="000000"/>
                <w:sz w:val="24"/>
                <w:szCs w:val="24"/>
                <w:lang w:val="en-US"/>
              </w:rPr>
              <w:t>, mod. XP95 Manual Call Point, fab.: Apollo Fire</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41</w:t>
            </w:r>
          </w:p>
        </w:tc>
      </w:tr>
      <w:tr w:rsidR="0065076B" w:rsidRPr="0065076B" w:rsidTr="00A8770F">
        <w:trPr>
          <w:trHeight w:val="765"/>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e)</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Sinalizador sonoro audiovisual endereçável com LED </w:t>
            </w:r>
            <w:proofErr w:type="spellStart"/>
            <w:r w:rsidRPr="0065076B">
              <w:rPr>
                <w:rFonts w:ascii="Arial" w:hAnsi="Arial" w:cs="Arial"/>
                <w:color w:val="000000"/>
                <w:sz w:val="24"/>
                <w:szCs w:val="24"/>
              </w:rPr>
              <w:t>piscante</w:t>
            </w:r>
            <w:proofErr w:type="spellEnd"/>
            <w:r w:rsidRPr="0065076B">
              <w:rPr>
                <w:rFonts w:ascii="Arial" w:hAnsi="Arial" w:cs="Arial"/>
                <w:color w:val="000000"/>
                <w:sz w:val="24"/>
                <w:szCs w:val="24"/>
              </w:rPr>
              <w:t xml:space="preserve"> com 3 tons de toque, cor: vermelho, conforme especificação técnica, mod.: </w:t>
            </w:r>
            <w:proofErr w:type="spellStart"/>
            <w:r w:rsidRPr="0065076B">
              <w:rPr>
                <w:rFonts w:ascii="Arial" w:hAnsi="Arial" w:cs="Arial"/>
                <w:color w:val="000000"/>
                <w:sz w:val="24"/>
                <w:szCs w:val="24"/>
              </w:rPr>
              <w:t>Intelligent</w:t>
            </w:r>
            <w:proofErr w:type="spellEnd"/>
            <w:r w:rsidRPr="0065076B">
              <w:rPr>
                <w:rFonts w:ascii="Arial" w:hAnsi="Arial" w:cs="Arial"/>
                <w:color w:val="000000"/>
                <w:sz w:val="24"/>
                <w:szCs w:val="24"/>
              </w:rPr>
              <w:t xml:space="preserve"> Open-</w:t>
            </w:r>
            <w:proofErr w:type="spellStart"/>
            <w:r w:rsidRPr="0065076B">
              <w:rPr>
                <w:rFonts w:ascii="Arial" w:hAnsi="Arial" w:cs="Arial"/>
                <w:color w:val="000000"/>
                <w:sz w:val="24"/>
                <w:szCs w:val="24"/>
              </w:rPr>
              <w:t>Area</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Sounder</w:t>
            </w:r>
            <w:proofErr w:type="spellEnd"/>
            <w:r w:rsidRPr="0065076B">
              <w:rPr>
                <w:rFonts w:ascii="Arial" w:hAnsi="Arial" w:cs="Arial"/>
                <w:color w:val="000000"/>
                <w:sz w:val="24"/>
                <w:szCs w:val="24"/>
              </w:rPr>
              <w:t xml:space="preserve"> Visual </w:t>
            </w:r>
            <w:proofErr w:type="spellStart"/>
            <w:r w:rsidRPr="0065076B">
              <w:rPr>
                <w:rFonts w:ascii="Arial" w:hAnsi="Arial" w:cs="Arial"/>
                <w:color w:val="000000"/>
                <w:sz w:val="24"/>
                <w:szCs w:val="24"/>
              </w:rPr>
              <w:t>Indicator</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red</w:t>
            </w:r>
            <w:proofErr w:type="spellEnd"/>
            <w:r w:rsidRPr="0065076B">
              <w:rPr>
                <w:rFonts w:ascii="Arial" w:hAnsi="Arial" w:cs="Arial"/>
                <w:color w:val="000000"/>
                <w:sz w:val="24"/>
                <w:szCs w:val="24"/>
              </w:rPr>
              <w:t xml:space="preserve">),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w:t>
            </w:r>
            <w:proofErr w:type="spellStart"/>
            <w:r w:rsidRPr="0065076B">
              <w:rPr>
                <w:rFonts w:ascii="Arial" w:hAnsi="Arial" w:cs="Arial"/>
                <w:color w:val="000000"/>
                <w:sz w:val="24"/>
                <w:szCs w:val="24"/>
              </w:rPr>
              <w:t>Fire</w:t>
            </w:r>
            <w:proofErr w:type="spellEnd"/>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41</w:t>
            </w:r>
          </w:p>
        </w:tc>
      </w:tr>
      <w:tr w:rsidR="0065076B" w:rsidRPr="0065076B" w:rsidTr="00A8770F">
        <w:trPr>
          <w:trHeight w:val="765"/>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f)</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Sinalizador sonoro audiovisual convencional com LED </w:t>
            </w:r>
            <w:proofErr w:type="spellStart"/>
            <w:r w:rsidRPr="0065076B">
              <w:rPr>
                <w:rFonts w:ascii="Arial" w:hAnsi="Arial" w:cs="Arial"/>
                <w:color w:val="000000"/>
                <w:sz w:val="24"/>
                <w:szCs w:val="24"/>
              </w:rPr>
              <w:t>piscante</w:t>
            </w:r>
            <w:proofErr w:type="spellEnd"/>
            <w:r w:rsidRPr="0065076B">
              <w:rPr>
                <w:rFonts w:ascii="Arial" w:hAnsi="Arial" w:cs="Arial"/>
                <w:color w:val="000000"/>
                <w:sz w:val="24"/>
                <w:szCs w:val="24"/>
              </w:rPr>
              <w:t xml:space="preserve"> e mensagem de voz, cor: vermelho, conforme especificação técnica, ref.: </w:t>
            </w:r>
            <w:proofErr w:type="spellStart"/>
            <w:r w:rsidRPr="0065076B">
              <w:rPr>
                <w:rFonts w:ascii="Arial" w:hAnsi="Arial" w:cs="Arial"/>
                <w:color w:val="000000"/>
                <w:sz w:val="24"/>
                <w:szCs w:val="24"/>
              </w:rPr>
              <w:t>Valkyrie</w:t>
            </w:r>
            <w:proofErr w:type="spellEnd"/>
            <w:r w:rsidRPr="0065076B">
              <w:rPr>
                <w:rFonts w:ascii="Arial" w:hAnsi="Arial" w:cs="Arial"/>
                <w:color w:val="000000"/>
                <w:sz w:val="24"/>
                <w:szCs w:val="24"/>
              </w:rPr>
              <w:t xml:space="preserve"> Vox C, </w:t>
            </w:r>
            <w:r w:rsidR="00E4672D" w:rsidRPr="0065076B">
              <w:rPr>
                <w:rFonts w:ascii="Arial" w:hAnsi="Arial" w:cs="Arial"/>
                <w:color w:val="000000"/>
                <w:sz w:val="24"/>
                <w:szCs w:val="24"/>
              </w:rPr>
              <w:t>fáb.</w:t>
            </w:r>
            <w:r w:rsidRPr="0065076B">
              <w:rPr>
                <w:rFonts w:ascii="Arial" w:hAnsi="Arial" w:cs="Arial"/>
                <w:color w:val="000000"/>
                <w:sz w:val="24"/>
                <w:szCs w:val="24"/>
              </w:rPr>
              <w:t>.: GFE ou equivalente técnico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rsidTr="00A8770F">
        <w:trPr>
          <w:trHeight w:val="765"/>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g)</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Base isoladora de curto compatível com detectores ópticos de fumaça e/ou </w:t>
            </w:r>
            <w:proofErr w:type="spellStart"/>
            <w:r w:rsidRPr="0065076B">
              <w:rPr>
                <w:rFonts w:ascii="Arial" w:hAnsi="Arial" w:cs="Arial"/>
                <w:color w:val="000000"/>
                <w:sz w:val="24"/>
                <w:szCs w:val="24"/>
              </w:rPr>
              <w:t>termovelocimétricos</w:t>
            </w:r>
            <w:proofErr w:type="spellEnd"/>
            <w:r w:rsidRPr="0065076B">
              <w:rPr>
                <w:rFonts w:ascii="Arial" w:hAnsi="Arial" w:cs="Arial"/>
                <w:color w:val="000000"/>
                <w:sz w:val="24"/>
                <w:szCs w:val="24"/>
              </w:rPr>
              <w:t xml:space="preserve">, mod.: XP95 </w:t>
            </w:r>
            <w:proofErr w:type="spellStart"/>
            <w:r w:rsidRPr="0065076B">
              <w:rPr>
                <w:rFonts w:ascii="Arial" w:hAnsi="Arial" w:cs="Arial"/>
                <w:color w:val="000000"/>
                <w:sz w:val="24"/>
                <w:szCs w:val="24"/>
              </w:rPr>
              <w:t>Isolating</w:t>
            </w:r>
            <w:proofErr w:type="spellEnd"/>
            <w:r w:rsidRPr="0065076B">
              <w:rPr>
                <w:rFonts w:ascii="Arial" w:hAnsi="Arial" w:cs="Arial"/>
                <w:color w:val="000000"/>
                <w:sz w:val="24"/>
                <w:szCs w:val="24"/>
              </w:rPr>
              <w:t xml:space="preserve"> Base,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w:t>
            </w:r>
            <w:proofErr w:type="spellStart"/>
            <w:r w:rsidRPr="0065076B">
              <w:rPr>
                <w:rFonts w:ascii="Arial" w:hAnsi="Arial" w:cs="Arial"/>
                <w:color w:val="000000"/>
                <w:sz w:val="24"/>
                <w:szCs w:val="24"/>
              </w:rPr>
              <w:t>Fire</w:t>
            </w:r>
            <w:proofErr w:type="spellEnd"/>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38</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h)</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w:t>
            </w:r>
            <w:proofErr w:type="spellStart"/>
            <w:r w:rsidRPr="0065076B">
              <w:rPr>
                <w:rFonts w:ascii="Arial" w:hAnsi="Arial" w:cs="Arial"/>
                <w:color w:val="000000"/>
                <w:sz w:val="24"/>
                <w:szCs w:val="24"/>
              </w:rPr>
              <w:t>Termovelocimétrico</w:t>
            </w:r>
            <w:proofErr w:type="spellEnd"/>
            <w:r w:rsidRPr="0065076B">
              <w:rPr>
                <w:rFonts w:ascii="Arial" w:hAnsi="Arial" w:cs="Arial"/>
                <w:color w:val="000000"/>
                <w:sz w:val="24"/>
                <w:szCs w:val="24"/>
              </w:rPr>
              <w:t xml:space="preserve"> endereçável com base normal, mod.: XP95 </w:t>
            </w:r>
            <w:proofErr w:type="spellStart"/>
            <w:r w:rsidRPr="0065076B">
              <w:rPr>
                <w:rFonts w:ascii="Arial" w:hAnsi="Arial" w:cs="Arial"/>
                <w:color w:val="000000"/>
                <w:sz w:val="24"/>
                <w:szCs w:val="24"/>
              </w:rPr>
              <w:t>Heat</w:t>
            </w:r>
            <w:proofErr w:type="spellEnd"/>
            <w:r w:rsidRPr="0065076B">
              <w:rPr>
                <w:rFonts w:ascii="Arial" w:hAnsi="Arial" w:cs="Arial"/>
                <w:color w:val="000000"/>
                <w:sz w:val="24"/>
                <w:szCs w:val="24"/>
              </w:rPr>
              <w:t xml:space="preserve"> Detector A2S,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w:t>
            </w:r>
            <w:proofErr w:type="spellStart"/>
            <w:r w:rsidRPr="0065076B">
              <w:rPr>
                <w:rFonts w:ascii="Arial" w:hAnsi="Arial" w:cs="Arial"/>
                <w:color w:val="000000"/>
                <w:sz w:val="24"/>
                <w:szCs w:val="24"/>
              </w:rPr>
              <w:t>Fire</w:t>
            </w:r>
            <w:proofErr w:type="spellEnd"/>
            <w:r w:rsidRPr="0065076B">
              <w:rPr>
                <w:rFonts w:ascii="Arial" w:hAnsi="Arial" w:cs="Arial"/>
                <w:color w:val="000000"/>
                <w:sz w:val="24"/>
                <w:szCs w:val="24"/>
              </w:rPr>
              <w:t xml:space="preserve"> </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37</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i)</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óptico de fumaça endereçável com base normal, mod.: XP95 </w:t>
            </w:r>
            <w:proofErr w:type="spellStart"/>
            <w:r w:rsidRPr="0065076B">
              <w:rPr>
                <w:rFonts w:ascii="Arial" w:hAnsi="Arial" w:cs="Arial"/>
                <w:color w:val="000000"/>
                <w:sz w:val="24"/>
                <w:szCs w:val="24"/>
              </w:rPr>
              <w:t>Optical</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Smoke</w:t>
            </w:r>
            <w:proofErr w:type="spellEnd"/>
            <w:r w:rsidRPr="0065076B">
              <w:rPr>
                <w:rFonts w:ascii="Arial" w:hAnsi="Arial" w:cs="Arial"/>
                <w:color w:val="000000"/>
                <w:sz w:val="24"/>
                <w:szCs w:val="24"/>
              </w:rPr>
              <w:t xml:space="preserve"> Detector,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w:t>
            </w:r>
            <w:proofErr w:type="spellStart"/>
            <w:r w:rsidRPr="0065076B">
              <w:rPr>
                <w:rFonts w:ascii="Arial" w:hAnsi="Arial" w:cs="Arial"/>
                <w:color w:val="000000"/>
                <w:sz w:val="24"/>
                <w:szCs w:val="24"/>
              </w:rPr>
              <w:t>Fire</w:t>
            </w:r>
            <w:proofErr w:type="spellEnd"/>
            <w:r w:rsidRPr="0065076B">
              <w:rPr>
                <w:rFonts w:ascii="Arial" w:hAnsi="Arial" w:cs="Arial"/>
                <w:color w:val="000000"/>
                <w:sz w:val="24"/>
                <w:szCs w:val="24"/>
              </w:rPr>
              <w:t xml:space="preserve"> </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544</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j)</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óptico de fumaça convencional para central de extinção, ref.: Series 65 </w:t>
            </w:r>
            <w:proofErr w:type="spellStart"/>
            <w:r w:rsidRPr="0065076B">
              <w:rPr>
                <w:rFonts w:ascii="Arial" w:hAnsi="Arial" w:cs="Arial"/>
                <w:color w:val="000000"/>
                <w:sz w:val="24"/>
                <w:szCs w:val="24"/>
              </w:rPr>
              <w:t>Optical</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Smoke</w:t>
            </w:r>
            <w:proofErr w:type="spellEnd"/>
            <w:r w:rsidRPr="0065076B">
              <w:rPr>
                <w:rFonts w:ascii="Arial" w:hAnsi="Arial" w:cs="Arial"/>
                <w:color w:val="000000"/>
                <w:sz w:val="24"/>
                <w:szCs w:val="24"/>
              </w:rPr>
              <w:t xml:space="preserve"> Detector </w:t>
            </w:r>
            <w:proofErr w:type="spellStart"/>
            <w:r w:rsidRPr="0065076B">
              <w:rPr>
                <w:rFonts w:ascii="Arial" w:hAnsi="Arial" w:cs="Arial"/>
                <w:color w:val="000000"/>
                <w:sz w:val="24"/>
                <w:szCs w:val="24"/>
              </w:rPr>
              <w:t>with</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Flashing</w:t>
            </w:r>
            <w:proofErr w:type="spellEnd"/>
            <w:r w:rsidRPr="0065076B">
              <w:rPr>
                <w:rFonts w:ascii="Arial" w:hAnsi="Arial" w:cs="Arial"/>
                <w:color w:val="000000"/>
                <w:sz w:val="24"/>
                <w:szCs w:val="24"/>
              </w:rPr>
              <w:t xml:space="preserve"> LED,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w:t>
            </w:r>
            <w:proofErr w:type="spellStart"/>
            <w:r w:rsidRPr="0065076B">
              <w:rPr>
                <w:rFonts w:ascii="Arial" w:hAnsi="Arial" w:cs="Arial"/>
                <w:color w:val="000000"/>
                <w:sz w:val="24"/>
                <w:szCs w:val="24"/>
              </w:rPr>
              <w:t>Fire</w:t>
            </w:r>
            <w:proofErr w:type="spellEnd"/>
            <w:r w:rsidRPr="0065076B">
              <w:rPr>
                <w:rFonts w:ascii="Arial" w:hAnsi="Arial" w:cs="Arial"/>
                <w:color w:val="000000"/>
                <w:sz w:val="24"/>
                <w:szCs w:val="24"/>
              </w:rPr>
              <w:t xml:space="preserve"> ou mod.: ZEOS-C-S, </w:t>
            </w:r>
            <w:r w:rsidR="00E4672D" w:rsidRPr="0065076B">
              <w:rPr>
                <w:rFonts w:ascii="Arial" w:hAnsi="Arial" w:cs="Arial"/>
                <w:color w:val="000000"/>
                <w:sz w:val="24"/>
                <w:szCs w:val="24"/>
              </w:rPr>
              <w:t>fáb.</w:t>
            </w:r>
            <w:r w:rsidRPr="0065076B">
              <w:rPr>
                <w:rFonts w:ascii="Arial" w:hAnsi="Arial" w:cs="Arial"/>
                <w:color w:val="000000"/>
                <w:sz w:val="24"/>
                <w:szCs w:val="24"/>
              </w:rPr>
              <w:t>.: GFE</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7</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k)</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térmico convencional para central de </w:t>
            </w:r>
            <w:r w:rsidRPr="0065076B">
              <w:rPr>
                <w:rFonts w:ascii="Arial" w:hAnsi="Arial" w:cs="Arial"/>
                <w:color w:val="000000"/>
                <w:sz w:val="24"/>
                <w:szCs w:val="24"/>
              </w:rPr>
              <w:lastRenderedPageBreak/>
              <w:t xml:space="preserve">extinção, ref.: Series 65 </w:t>
            </w:r>
            <w:proofErr w:type="spellStart"/>
            <w:r w:rsidRPr="0065076B">
              <w:rPr>
                <w:rFonts w:ascii="Arial" w:hAnsi="Arial" w:cs="Arial"/>
                <w:color w:val="000000"/>
                <w:sz w:val="24"/>
                <w:szCs w:val="24"/>
              </w:rPr>
              <w:t>Heat</w:t>
            </w:r>
            <w:proofErr w:type="spellEnd"/>
            <w:r w:rsidRPr="0065076B">
              <w:rPr>
                <w:rFonts w:ascii="Arial" w:hAnsi="Arial" w:cs="Arial"/>
                <w:color w:val="000000"/>
                <w:sz w:val="24"/>
                <w:szCs w:val="24"/>
              </w:rPr>
              <w:t xml:space="preserve"> Detector CS </w:t>
            </w:r>
            <w:proofErr w:type="spellStart"/>
            <w:r w:rsidRPr="0065076B">
              <w:rPr>
                <w:rFonts w:ascii="Arial" w:hAnsi="Arial" w:cs="Arial"/>
                <w:color w:val="000000"/>
                <w:sz w:val="24"/>
                <w:szCs w:val="24"/>
              </w:rPr>
              <w:t>with</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Flashing</w:t>
            </w:r>
            <w:proofErr w:type="spellEnd"/>
            <w:r w:rsidRPr="0065076B">
              <w:rPr>
                <w:rFonts w:ascii="Arial" w:hAnsi="Arial" w:cs="Arial"/>
                <w:color w:val="000000"/>
                <w:sz w:val="24"/>
                <w:szCs w:val="24"/>
              </w:rPr>
              <w:t xml:space="preserve"> LED,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GFE ou mod.: ZEOS-C-H, </w:t>
            </w:r>
            <w:r w:rsidR="00E4672D" w:rsidRPr="0065076B">
              <w:rPr>
                <w:rFonts w:ascii="Arial" w:hAnsi="Arial" w:cs="Arial"/>
                <w:color w:val="000000"/>
                <w:sz w:val="24"/>
                <w:szCs w:val="24"/>
              </w:rPr>
              <w:t>fáb.</w:t>
            </w:r>
            <w:r w:rsidRPr="0065076B">
              <w:rPr>
                <w:rFonts w:ascii="Arial" w:hAnsi="Arial" w:cs="Arial"/>
                <w:color w:val="000000"/>
                <w:sz w:val="24"/>
                <w:szCs w:val="24"/>
              </w:rPr>
              <w:t>.: GFE</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lastRenderedPageBreak/>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3</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lastRenderedPageBreak/>
              <w:t>l)</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Módulo de supervisão de entrada, mod.: XP95A Mini Switch Monitor Module,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w:t>
            </w:r>
            <w:proofErr w:type="spellStart"/>
            <w:r w:rsidRPr="0065076B">
              <w:rPr>
                <w:rFonts w:ascii="Arial" w:hAnsi="Arial" w:cs="Arial"/>
                <w:color w:val="000000"/>
                <w:sz w:val="24"/>
                <w:szCs w:val="24"/>
              </w:rPr>
              <w:t>Fire</w:t>
            </w:r>
            <w:proofErr w:type="spellEnd"/>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33</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m)</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Módulo de supervisão de entrada e saída, mod.: XP95A Switch Monitor Input/Output Module,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w:t>
            </w:r>
            <w:proofErr w:type="spellStart"/>
            <w:r w:rsidRPr="0065076B">
              <w:rPr>
                <w:rFonts w:ascii="Arial" w:hAnsi="Arial" w:cs="Arial"/>
                <w:color w:val="000000"/>
                <w:sz w:val="24"/>
                <w:szCs w:val="24"/>
              </w:rPr>
              <w:t>Fire</w:t>
            </w:r>
            <w:proofErr w:type="spellEnd"/>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24</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n)</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Receptor de detector linear de fumaça de feixes com mais de um comprimento de onda e alcance até 150 m, mod.: OSI-10,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11</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o)</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Receptor de detector linear de fumaça de feixes com mais de um comprimento de onda e alcance até 35 m, mod.: OSI-90,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w:t>
            </w:r>
          </w:p>
        </w:tc>
      </w:tr>
      <w:tr w:rsidR="0065076B" w:rsidRPr="0065076B" w:rsidTr="00A8770F">
        <w:trPr>
          <w:trHeight w:val="102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p)</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Emissor de detector linear de fumaça com projeção de feixes com mais de um comprimento de onda, com alimentação por meio de baterias alcalinas, mod.: OSE-SP-01,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17</w:t>
            </w:r>
          </w:p>
        </w:tc>
      </w:tr>
      <w:tr w:rsidR="0065076B" w:rsidRPr="0065076B" w:rsidTr="00A8770F">
        <w:trPr>
          <w:trHeight w:val="102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q)</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4 tubos, com display, com 12 relés programáveis, mod.: </w:t>
            </w:r>
            <w:proofErr w:type="spellStart"/>
            <w:r w:rsidRPr="0065076B">
              <w:rPr>
                <w:rFonts w:ascii="Arial" w:hAnsi="Arial" w:cs="Arial"/>
                <w:color w:val="000000"/>
                <w:sz w:val="24"/>
                <w:szCs w:val="24"/>
              </w:rPr>
              <w:t>Vesda</w:t>
            </w:r>
            <w:proofErr w:type="spellEnd"/>
            <w:r w:rsidRPr="0065076B">
              <w:rPr>
                <w:rFonts w:ascii="Arial" w:hAnsi="Arial" w:cs="Arial"/>
                <w:color w:val="000000"/>
                <w:sz w:val="24"/>
                <w:szCs w:val="24"/>
              </w:rPr>
              <w:t xml:space="preserve"> VLS-314,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rsidTr="00A8770F">
        <w:trPr>
          <w:trHeight w:val="765"/>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r)</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4 tubos, com display, com 7 relés programáveis, mod.: </w:t>
            </w:r>
            <w:proofErr w:type="spellStart"/>
            <w:r w:rsidRPr="0065076B">
              <w:rPr>
                <w:rFonts w:ascii="Arial" w:hAnsi="Arial" w:cs="Arial"/>
                <w:color w:val="000000"/>
                <w:sz w:val="24"/>
                <w:szCs w:val="24"/>
              </w:rPr>
              <w:t>Vesda</w:t>
            </w:r>
            <w:proofErr w:type="spellEnd"/>
            <w:r w:rsidRPr="0065076B">
              <w:rPr>
                <w:rFonts w:ascii="Arial" w:hAnsi="Arial" w:cs="Arial"/>
                <w:color w:val="000000"/>
                <w:sz w:val="24"/>
                <w:szCs w:val="24"/>
              </w:rPr>
              <w:t xml:space="preserve">-E VEP-A10-P,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51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s)</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1 tubo, com display, com 7 relés programáveis, mod.: </w:t>
            </w:r>
            <w:proofErr w:type="spellStart"/>
            <w:r w:rsidRPr="0065076B">
              <w:rPr>
                <w:rFonts w:ascii="Arial" w:hAnsi="Arial" w:cs="Arial"/>
                <w:color w:val="000000"/>
                <w:sz w:val="24"/>
                <w:szCs w:val="24"/>
              </w:rPr>
              <w:t>Vesda</w:t>
            </w:r>
            <w:proofErr w:type="spellEnd"/>
            <w:r w:rsidRPr="0065076B">
              <w:rPr>
                <w:rFonts w:ascii="Arial" w:hAnsi="Arial" w:cs="Arial"/>
                <w:color w:val="000000"/>
                <w:sz w:val="24"/>
                <w:szCs w:val="24"/>
              </w:rPr>
              <w:t xml:space="preserve">-E VEP-A00-1P,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rsidTr="00A8770F">
        <w:trPr>
          <w:trHeight w:val="51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1 tubo, com display, com 3 relés programáveis e capacidade de cobertura de 250 m2, mod.: </w:t>
            </w:r>
            <w:proofErr w:type="spellStart"/>
            <w:r w:rsidRPr="0065076B">
              <w:rPr>
                <w:rFonts w:ascii="Arial" w:hAnsi="Arial" w:cs="Arial"/>
                <w:color w:val="000000"/>
                <w:sz w:val="24"/>
                <w:szCs w:val="24"/>
              </w:rPr>
              <w:t>Vesda</w:t>
            </w:r>
            <w:proofErr w:type="spellEnd"/>
            <w:r w:rsidRPr="0065076B">
              <w:rPr>
                <w:rFonts w:ascii="Arial" w:hAnsi="Arial" w:cs="Arial"/>
                <w:color w:val="000000"/>
                <w:sz w:val="24"/>
                <w:szCs w:val="24"/>
              </w:rPr>
              <w:t xml:space="preserve"> VLF-250,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51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u)</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1 tubo, com e display, com 3 relés programáveis e capacidade de cobertura de 500 m2, mod.: </w:t>
            </w:r>
            <w:proofErr w:type="spellStart"/>
            <w:r w:rsidRPr="0065076B">
              <w:rPr>
                <w:rFonts w:ascii="Arial" w:hAnsi="Arial" w:cs="Arial"/>
                <w:color w:val="000000"/>
                <w:sz w:val="24"/>
                <w:szCs w:val="24"/>
              </w:rPr>
              <w:t>Vesda</w:t>
            </w:r>
            <w:proofErr w:type="spellEnd"/>
            <w:r w:rsidRPr="0065076B">
              <w:rPr>
                <w:rFonts w:ascii="Arial" w:hAnsi="Arial" w:cs="Arial"/>
                <w:color w:val="000000"/>
                <w:sz w:val="24"/>
                <w:szCs w:val="24"/>
              </w:rPr>
              <w:t xml:space="preserve"> VLF-500,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v)</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Eletroduto de aço com costura galvanizado a fogo Ø 3/4"</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4.978</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w)</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Eletroduto de aço com costura galvanizado a fogo Ø 1"</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68</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x)</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Cabo de cobre têmpera mole, blindado com fita de alumínio e dreno, 2x#1,5mm2 (par trançado), tensão 300v, isolação em PVC/E </w:t>
            </w:r>
            <w:r w:rsidRPr="0065076B">
              <w:rPr>
                <w:rFonts w:ascii="Arial" w:hAnsi="Arial" w:cs="Arial"/>
                <w:color w:val="000000"/>
                <w:sz w:val="24"/>
                <w:szCs w:val="24"/>
              </w:rPr>
              <w:lastRenderedPageBreak/>
              <w:t xml:space="preserve">encordoamento classe 2, ref.: 215-MA-AL-FR </w:t>
            </w:r>
            <w:proofErr w:type="spellStart"/>
            <w:r w:rsidRPr="0065076B">
              <w:rPr>
                <w:rFonts w:ascii="Arial" w:hAnsi="Arial" w:cs="Arial"/>
                <w:color w:val="000000"/>
                <w:sz w:val="24"/>
                <w:szCs w:val="24"/>
              </w:rPr>
              <w:t>Poliron</w:t>
            </w:r>
            <w:proofErr w:type="spellEnd"/>
            <w:r w:rsidRPr="0065076B">
              <w:rPr>
                <w:rFonts w:ascii="Arial" w:hAnsi="Arial" w:cs="Arial"/>
                <w:color w:val="000000"/>
                <w:sz w:val="24"/>
                <w:szCs w:val="24"/>
              </w:rPr>
              <w:t xml:space="preserve"> ou equiv. técnico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lastRenderedPageBreak/>
              <w:t>M</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6.218</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lastRenderedPageBreak/>
              <w:t>y)</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Cabo flexível termoplástico baixa tensão unipolar não halogenado encordoamento classe </w:t>
            </w:r>
            <w:proofErr w:type="gramStart"/>
            <w:r w:rsidRPr="0065076B">
              <w:rPr>
                <w:rFonts w:ascii="Arial" w:hAnsi="Arial" w:cs="Arial"/>
                <w:color w:val="000000"/>
                <w:sz w:val="24"/>
                <w:szCs w:val="24"/>
              </w:rPr>
              <w:t>5</w:t>
            </w:r>
            <w:proofErr w:type="gramEnd"/>
            <w:r w:rsidRPr="0065076B">
              <w:rPr>
                <w:rFonts w:ascii="Arial" w:hAnsi="Arial" w:cs="Arial"/>
                <w:color w:val="000000"/>
                <w:sz w:val="24"/>
                <w:szCs w:val="24"/>
              </w:rPr>
              <w:t xml:space="preserve"> (seção transversal: 2,5 mm² / temperatura máxima do condutor: 70 ° / tensão: 450/750 V)</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221</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z)</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Cabo de fibra Óptica </w:t>
            </w:r>
            <w:r w:rsidR="00E4672D" w:rsidRPr="0065076B">
              <w:rPr>
                <w:rFonts w:ascii="Arial" w:hAnsi="Arial" w:cs="Arial"/>
                <w:color w:val="000000"/>
                <w:sz w:val="24"/>
                <w:szCs w:val="24"/>
              </w:rPr>
              <w:t>Multimodo</w:t>
            </w:r>
            <w:r w:rsidRPr="0065076B">
              <w:rPr>
                <w:rFonts w:ascii="Arial" w:hAnsi="Arial" w:cs="Arial"/>
                <w:color w:val="000000"/>
                <w:sz w:val="24"/>
                <w:szCs w:val="24"/>
              </w:rPr>
              <w:t xml:space="preserve"> 62.5/125 µm com 2 fibras, ref.:</w:t>
            </w:r>
            <w:r w:rsidRPr="0065076B">
              <w:rPr>
                <w:rFonts w:ascii="Arial" w:hAnsi="Arial" w:cs="Arial"/>
                <w:sz w:val="24"/>
              </w:rPr>
              <w:t xml:space="preserve"> </w:t>
            </w:r>
            <w:r w:rsidRPr="0065076B">
              <w:rPr>
                <w:rFonts w:ascii="Arial" w:hAnsi="Arial" w:cs="Arial"/>
                <w:color w:val="000000"/>
                <w:sz w:val="24"/>
                <w:szCs w:val="24"/>
              </w:rPr>
              <w:t xml:space="preserve">Furukawa, </w:t>
            </w:r>
            <w:proofErr w:type="spellStart"/>
            <w:r w:rsidRPr="0065076B">
              <w:rPr>
                <w:rFonts w:ascii="Arial" w:hAnsi="Arial" w:cs="Arial"/>
                <w:color w:val="000000"/>
                <w:sz w:val="24"/>
                <w:szCs w:val="24"/>
              </w:rPr>
              <w:t>Prysmian</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Belden</w:t>
            </w:r>
            <w:proofErr w:type="spellEnd"/>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408</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aa)</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Conector ST para fibra óptica MM OM1 (62,5/125 µm)</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bb</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Bico de aspiração VESDA com mangueira cristal em PVC transparente de 1/2" x 2 mm</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72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cc</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Tubo de CPVC Ø 25 mm para detector de fumaça por aspiração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684</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dd</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Disjuntor termomagnético monopolar padrão NEMA (americano) 3A 240V</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11</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ee</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Conector reto de alumínio para eletroduto de 3/4", para adaptar entrada de eletroduto metálico flexível em quadros ou caixas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1.486</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ff)</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Conector reto de alumínio para eletroduto de 1", para adaptar entrada de eletroduto metálico flexível em quadros ou caixas</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18</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gg</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Caixa de ligação redonda sem tampa ref.: CRM2 Ø 3/4" - Ø 87mm,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Megaconduletes</w:t>
            </w:r>
            <w:proofErr w:type="spellEnd"/>
            <w:r w:rsidRPr="0065076B">
              <w:rPr>
                <w:rFonts w:ascii="Arial" w:hAnsi="Arial" w:cs="Arial"/>
                <w:color w:val="000000"/>
                <w:sz w:val="24"/>
                <w:szCs w:val="24"/>
              </w:rPr>
              <w:t xml:space="preserve">, Wetzel, </w:t>
            </w:r>
            <w:proofErr w:type="spellStart"/>
            <w:r w:rsidRPr="0065076B">
              <w:rPr>
                <w:rFonts w:ascii="Arial" w:hAnsi="Arial" w:cs="Arial"/>
                <w:color w:val="000000"/>
                <w:sz w:val="24"/>
                <w:szCs w:val="24"/>
              </w:rPr>
              <w:t>Daisa</w:t>
            </w:r>
            <w:proofErr w:type="spellEnd"/>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591</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hh</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Caixa de passagem em chapa de aço com tampa aparafusada 102 x 102 x 82 mm</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172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ii</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Caixa de passagem em chapa de aço com tampa aparafusada 202 x 202 x 102 mm</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20</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jj</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Fonte com carregador e 2 baterias 12 V 7Ah com entrada de 220v e saída de 24 v DC com corrente de 3 A</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kk</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Fonte com carregador e 2 baterias 12 V 9Ah com entrada de 220v e saída de 24 v DC com corrente de 5 A</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8</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ll</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Quadro 300x400x200mm</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13</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mm)</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Quadro 500x600x200mm</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nn</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Cilindro de 100 </w:t>
            </w:r>
            <w:proofErr w:type="spellStart"/>
            <w:r w:rsidRPr="0065076B">
              <w:rPr>
                <w:rFonts w:ascii="Arial" w:hAnsi="Arial" w:cs="Arial"/>
                <w:color w:val="000000"/>
                <w:sz w:val="24"/>
                <w:szCs w:val="24"/>
              </w:rPr>
              <w:t>lb</w:t>
            </w:r>
            <w:proofErr w:type="spellEnd"/>
            <w:r w:rsidRPr="0065076B">
              <w:rPr>
                <w:rFonts w:ascii="Arial" w:hAnsi="Arial" w:cs="Arial"/>
                <w:color w:val="000000"/>
                <w:sz w:val="24"/>
                <w:szCs w:val="24"/>
              </w:rPr>
              <w:t xml:space="preserve"> (45 kg)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com manômetro, válvula de disparo escrava com mangote flexível e válvula de retenção sextavada, inclusive suportes metálicos e placa de borracha sintética 30 x 30 cm 3,5 mm. Ref.: </w:t>
            </w:r>
            <w:proofErr w:type="spellStart"/>
            <w:r w:rsidRPr="0065076B">
              <w:rPr>
                <w:rFonts w:ascii="Arial" w:hAnsi="Arial" w:cs="Arial"/>
                <w:color w:val="000000"/>
                <w:sz w:val="24"/>
                <w:szCs w:val="24"/>
              </w:rPr>
              <w:t>Bucka</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Kidde</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Fike</w:t>
            </w:r>
            <w:proofErr w:type="spellEnd"/>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8</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oo</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Cilindro de 100 </w:t>
            </w:r>
            <w:proofErr w:type="spellStart"/>
            <w:r w:rsidRPr="0065076B">
              <w:rPr>
                <w:rFonts w:ascii="Arial" w:hAnsi="Arial" w:cs="Arial"/>
                <w:color w:val="000000"/>
                <w:sz w:val="24"/>
                <w:szCs w:val="24"/>
              </w:rPr>
              <w:t>lb</w:t>
            </w:r>
            <w:proofErr w:type="spellEnd"/>
            <w:r w:rsidRPr="0065076B">
              <w:rPr>
                <w:rFonts w:ascii="Arial" w:hAnsi="Arial" w:cs="Arial"/>
                <w:color w:val="000000"/>
                <w:sz w:val="24"/>
                <w:szCs w:val="24"/>
              </w:rPr>
              <w:t xml:space="preserve"> (45 kg)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com manômetro, válvula de disparo com solenoide </w:t>
            </w:r>
            <w:r w:rsidRPr="0065076B">
              <w:rPr>
                <w:rFonts w:ascii="Arial" w:hAnsi="Arial" w:cs="Arial"/>
                <w:color w:val="000000"/>
                <w:sz w:val="24"/>
                <w:szCs w:val="24"/>
              </w:rPr>
              <w:lastRenderedPageBreak/>
              <w:t xml:space="preserve">24 V, com mangote flexível e válvula de retenção sextavada, inclusive suportes metálicos e placa de borracha sintética 30 x 30 cm 3,5 mm. Ref.: </w:t>
            </w:r>
            <w:proofErr w:type="spellStart"/>
            <w:r w:rsidRPr="0065076B">
              <w:rPr>
                <w:rFonts w:ascii="Arial" w:hAnsi="Arial" w:cs="Arial"/>
                <w:color w:val="000000"/>
                <w:sz w:val="24"/>
                <w:szCs w:val="24"/>
              </w:rPr>
              <w:t>Bucka</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Kidde</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Fike</w:t>
            </w:r>
            <w:proofErr w:type="spellEnd"/>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lastRenderedPageBreak/>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lastRenderedPageBreak/>
              <w:t>pp)</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Cilindro de 250 </w:t>
            </w:r>
            <w:proofErr w:type="spellStart"/>
            <w:r w:rsidRPr="0065076B">
              <w:rPr>
                <w:rFonts w:ascii="Arial" w:hAnsi="Arial" w:cs="Arial"/>
                <w:color w:val="000000"/>
                <w:sz w:val="24"/>
                <w:szCs w:val="24"/>
              </w:rPr>
              <w:t>lb</w:t>
            </w:r>
            <w:proofErr w:type="spellEnd"/>
            <w:r w:rsidRPr="0065076B">
              <w:rPr>
                <w:rFonts w:ascii="Arial" w:hAnsi="Arial" w:cs="Arial"/>
                <w:color w:val="000000"/>
                <w:sz w:val="24"/>
                <w:szCs w:val="24"/>
              </w:rPr>
              <w:t xml:space="preserve"> de HFC-125, FM-200 ou agente limpo similar, com manômetro, válvula de disparo com solenoide 24 V, válvula de disparo manual, com mangote flexível, inclusive suportes metálicos e placa de borracha sintética 30 x 30 cm 3,5 mm. Ref.: </w:t>
            </w:r>
            <w:proofErr w:type="spellStart"/>
            <w:r w:rsidRPr="0065076B">
              <w:rPr>
                <w:rFonts w:ascii="Arial" w:hAnsi="Arial" w:cs="Arial"/>
                <w:color w:val="000000"/>
                <w:sz w:val="24"/>
                <w:szCs w:val="24"/>
              </w:rPr>
              <w:t>Kidde</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Fike</w:t>
            </w:r>
            <w:proofErr w:type="spellEnd"/>
            <w:r w:rsidRPr="0065076B">
              <w:rPr>
                <w:rFonts w:ascii="Arial" w:hAnsi="Arial" w:cs="Arial"/>
                <w:color w:val="000000"/>
                <w:sz w:val="24"/>
                <w:szCs w:val="24"/>
              </w:rPr>
              <w:t>, CDI</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qq</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Válvula de retenção horizontal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com portinhola - Ø 1"</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highlight w:val="yellow"/>
              </w:rPr>
            </w:pPr>
            <w:proofErr w:type="spellStart"/>
            <w:r w:rsidRPr="0065076B">
              <w:rPr>
                <w:rFonts w:ascii="Arial" w:hAnsi="Arial" w:cs="Arial"/>
                <w:color w:val="000000"/>
                <w:sz w:val="24"/>
                <w:szCs w:val="24"/>
              </w:rPr>
              <w:t>rr</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Válvula de segurança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com disco de segurança - Ø 3/4"</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ss</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Válvula de alívio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 Ø 3/4"</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tt</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Tubo de aço galvanizado sem costura, NBR 5590, schedule 40, junção por rosca, diâmetro Ø 1/2", inclusive conexões - Fornecimento e instalação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13</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uu</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Tubo de aço galvanizado sem costura, NBR 5590, schedule 80, junção por rosca, diâmetro Ø 1", inclusive conexões - Fornecimento e instalação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20</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vv</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Tubo de aço galvanizado a fogo, NBR-5580 classe média, ou DIN-2440, com rosca BSP nas extremidades - teste hidrostático de 50 kgf/cm² - com apresentação de certificação da ABNT - inclusive uniões e elementos de fixação - de Ø 3/4"</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ww</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Central convencional de detecção e extinção de incêndio (para comando do disparo de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e HFC-125, FM-200 ou agente limpo similar), com chave complementar de seleção entre a bateria principal e a reserva de cilindros de gás;  ref.: Orion EX L, </w:t>
            </w:r>
            <w:r w:rsidR="00E4672D" w:rsidRPr="0065076B">
              <w:rPr>
                <w:rFonts w:ascii="Arial" w:hAnsi="Arial" w:cs="Arial"/>
                <w:color w:val="000000"/>
                <w:sz w:val="24"/>
                <w:szCs w:val="24"/>
              </w:rPr>
              <w:t>fáb.</w:t>
            </w:r>
            <w:r w:rsidRPr="0065076B">
              <w:rPr>
                <w:rFonts w:ascii="Arial" w:hAnsi="Arial" w:cs="Arial"/>
                <w:color w:val="000000"/>
                <w:sz w:val="24"/>
                <w:szCs w:val="24"/>
              </w:rPr>
              <w:t>.: GFE ou equivalente técnico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xx</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Bico de 360º com difusor tipo copo para combate por CO</w:t>
            </w:r>
            <w:r w:rsidRPr="0065076B">
              <w:rPr>
                <w:rFonts w:ascii="Arial" w:hAnsi="Arial" w:cs="Arial"/>
                <w:color w:val="000000"/>
                <w:sz w:val="24"/>
                <w:szCs w:val="24"/>
                <w:vertAlign w:val="subscript"/>
              </w:rPr>
              <w:t>2</w:t>
            </w:r>
            <w:r w:rsidRPr="0065076B">
              <w:rPr>
                <w:rFonts w:ascii="Arial" w:hAnsi="Arial" w:cs="Arial"/>
                <w:color w:val="000000"/>
                <w:sz w:val="24"/>
                <w:szCs w:val="24"/>
              </w:rPr>
              <w:t>/HFC-125 - Ø 1/2" - Fornecimento e instalação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6</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yy</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Bico de 180º com difusor tipo copo para combate por gás inerte - Ø 1/2" - Fornecimento e instalação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rsidTr="00A8770F">
        <w:trPr>
          <w:trHeight w:val="300"/>
        </w:trPr>
        <w:tc>
          <w:tcPr>
            <w:tcW w:w="704" w:type="dxa"/>
            <w:shd w:val="clear" w:color="auto" w:fill="auto"/>
            <w:vAlign w:val="center"/>
          </w:tcPr>
          <w:p w:rsidR="0065076B" w:rsidRPr="0065076B" w:rsidRDefault="0065076B" w:rsidP="00FE3278">
            <w:pPr>
              <w:jc w:val="center"/>
              <w:rPr>
                <w:rFonts w:ascii="Arial" w:hAnsi="Arial" w:cs="Arial"/>
                <w:color w:val="000000"/>
                <w:sz w:val="24"/>
                <w:szCs w:val="24"/>
              </w:rPr>
            </w:pPr>
            <w:proofErr w:type="spellStart"/>
            <w:r w:rsidRPr="0065076B">
              <w:rPr>
                <w:rFonts w:ascii="Arial" w:hAnsi="Arial" w:cs="Arial"/>
                <w:color w:val="000000"/>
                <w:sz w:val="24"/>
                <w:szCs w:val="24"/>
              </w:rPr>
              <w:t>zz</w:t>
            </w:r>
            <w:proofErr w:type="spellEnd"/>
            <w:r w:rsidRPr="0065076B">
              <w:rPr>
                <w:rFonts w:ascii="Arial" w:hAnsi="Arial" w:cs="Arial"/>
                <w:color w:val="000000"/>
                <w:sz w:val="24"/>
                <w:szCs w:val="24"/>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Fornecimento e instalação de chave de bloqueio manual para sistema de combate por CO</w:t>
            </w:r>
            <w:r w:rsidRPr="0065076B">
              <w:rPr>
                <w:rFonts w:ascii="Arial" w:hAnsi="Arial" w:cs="Arial"/>
                <w:color w:val="000000"/>
                <w:sz w:val="24"/>
                <w:szCs w:val="24"/>
                <w:vertAlign w:val="subscript"/>
              </w:rPr>
              <w:t>2</w:t>
            </w:r>
            <w:r w:rsidRPr="0065076B">
              <w:rPr>
                <w:rFonts w:ascii="Arial" w:hAnsi="Arial" w:cs="Arial"/>
                <w:color w:val="000000"/>
                <w:sz w:val="24"/>
                <w:szCs w:val="24"/>
              </w:rPr>
              <w:t>.</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vAlign w:val="center"/>
          </w:tcPr>
          <w:p w:rsidR="0065076B" w:rsidRPr="0065076B" w:rsidRDefault="0065076B" w:rsidP="00FE3278">
            <w:pPr>
              <w:jc w:val="center"/>
              <w:rPr>
                <w:rFonts w:ascii="Arial" w:hAnsi="Arial" w:cs="Arial"/>
                <w:color w:val="000000"/>
                <w:sz w:val="22"/>
                <w:szCs w:val="22"/>
              </w:rPr>
            </w:pPr>
            <w:proofErr w:type="spellStart"/>
            <w:r w:rsidRPr="0065076B">
              <w:rPr>
                <w:rFonts w:ascii="Arial" w:hAnsi="Arial" w:cs="Arial"/>
                <w:color w:val="000000"/>
                <w:sz w:val="22"/>
                <w:szCs w:val="22"/>
              </w:rPr>
              <w:t>aaa</w:t>
            </w:r>
            <w:proofErr w:type="spellEnd"/>
            <w:r w:rsidRPr="0065076B">
              <w:rPr>
                <w:rFonts w:ascii="Arial" w:hAnsi="Arial" w:cs="Arial"/>
                <w:color w:val="000000"/>
                <w:sz w:val="22"/>
                <w:szCs w:val="22"/>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Fornecimento e instalação de chave de disparo manual para sistema de combate por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com </w:t>
            </w:r>
            <w:r w:rsidRPr="0065076B">
              <w:rPr>
                <w:rFonts w:ascii="Arial" w:hAnsi="Arial" w:cs="Arial"/>
                <w:color w:val="000000"/>
                <w:sz w:val="24"/>
                <w:szCs w:val="24"/>
              </w:rPr>
              <w:lastRenderedPageBreak/>
              <w:t>chave e trava mecânica.</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lastRenderedPageBreak/>
              <w:t>UN</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rsidTr="00A8770F">
        <w:trPr>
          <w:trHeight w:val="300"/>
        </w:trPr>
        <w:tc>
          <w:tcPr>
            <w:tcW w:w="704" w:type="dxa"/>
            <w:vAlign w:val="center"/>
          </w:tcPr>
          <w:p w:rsidR="0065076B" w:rsidRPr="0065076B" w:rsidRDefault="0065076B" w:rsidP="00FE3278">
            <w:pPr>
              <w:jc w:val="center"/>
              <w:rPr>
                <w:rFonts w:ascii="Arial" w:hAnsi="Arial" w:cs="Arial"/>
                <w:color w:val="000000"/>
                <w:sz w:val="22"/>
                <w:szCs w:val="22"/>
              </w:rPr>
            </w:pPr>
            <w:proofErr w:type="spellStart"/>
            <w:r w:rsidRPr="0065076B">
              <w:rPr>
                <w:rFonts w:ascii="Arial" w:hAnsi="Arial" w:cs="Arial"/>
                <w:color w:val="000000"/>
                <w:sz w:val="22"/>
                <w:szCs w:val="22"/>
              </w:rPr>
              <w:lastRenderedPageBreak/>
              <w:t>bbb</w:t>
            </w:r>
            <w:proofErr w:type="spellEnd"/>
            <w:r w:rsidRPr="0065076B">
              <w:rPr>
                <w:rFonts w:ascii="Arial" w:hAnsi="Arial" w:cs="Arial"/>
                <w:color w:val="000000"/>
                <w:sz w:val="22"/>
                <w:szCs w:val="22"/>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Forro em placas pré-moldadas de gesso liso, bisotado, 60x60 cm com espessura central 1,2 cm e nas bordas 3,0 cm, incluso fixação com arame e estrutura de madeira</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M2</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1.165</w:t>
            </w:r>
          </w:p>
        </w:tc>
      </w:tr>
      <w:tr w:rsidR="0065076B" w:rsidRPr="0065076B" w:rsidTr="00A8770F">
        <w:trPr>
          <w:trHeight w:val="300"/>
        </w:trPr>
        <w:tc>
          <w:tcPr>
            <w:tcW w:w="704" w:type="dxa"/>
            <w:vAlign w:val="center"/>
          </w:tcPr>
          <w:p w:rsidR="0065076B" w:rsidRPr="0065076B" w:rsidRDefault="0065076B" w:rsidP="00FE3278">
            <w:pPr>
              <w:jc w:val="center"/>
              <w:rPr>
                <w:rFonts w:ascii="Arial" w:hAnsi="Arial" w:cs="Arial"/>
                <w:color w:val="000000"/>
                <w:sz w:val="22"/>
                <w:szCs w:val="22"/>
              </w:rPr>
            </w:pPr>
            <w:proofErr w:type="spellStart"/>
            <w:r w:rsidRPr="0065076B">
              <w:rPr>
                <w:rFonts w:ascii="Arial" w:hAnsi="Arial" w:cs="Arial"/>
                <w:color w:val="000000"/>
                <w:sz w:val="22"/>
                <w:szCs w:val="22"/>
              </w:rPr>
              <w:t>ccc</w:t>
            </w:r>
            <w:proofErr w:type="spellEnd"/>
            <w:r w:rsidRPr="0065076B">
              <w:rPr>
                <w:rFonts w:ascii="Arial" w:hAnsi="Arial" w:cs="Arial"/>
                <w:color w:val="000000"/>
                <w:sz w:val="22"/>
                <w:szCs w:val="22"/>
              </w:rPr>
              <w:t>)</w:t>
            </w:r>
          </w:p>
        </w:tc>
        <w:tc>
          <w:tcPr>
            <w:tcW w:w="5330" w:type="dxa"/>
            <w:shd w:val="clear" w:color="auto" w:fill="auto"/>
          </w:tcPr>
          <w:p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Demolição de forro de gesso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M2</w:t>
            </w:r>
          </w:p>
        </w:tc>
        <w:tc>
          <w:tcPr>
            <w:tcW w:w="1702" w:type="dxa"/>
            <w:shd w:val="clear" w:color="auto" w:fill="auto"/>
            <w:vAlign w:val="center"/>
          </w:tcPr>
          <w:p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1.165</w:t>
            </w:r>
          </w:p>
        </w:tc>
      </w:tr>
      <w:tr w:rsidR="0065076B" w:rsidRPr="0065076B" w:rsidTr="00A8770F">
        <w:trPr>
          <w:trHeight w:val="300"/>
        </w:trPr>
        <w:tc>
          <w:tcPr>
            <w:tcW w:w="704" w:type="dxa"/>
            <w:vAlign w:val="center"/>
          </w:tcPr>
          <w:p w:rsidR="0065076B" w:rsidRPr="0065076B" w:rsidRDefault="0065076B" w:rsidP="00FE3278">
            <w:pPr>
              <w:jc w:val="center"/>
              <w:rPr>
                <w:rFonts w:ascii="Arial" w:hAnsi="Arial" w:cs="Arial"/>
                <w:color w:val="000000"/>
                <w:sz w:val="22"/>
                <w:szCs w:val="22"/>
              </w:rPr>
            </w:pPr>
            <w:proofErr w:type="spellStart"/>
            <w:r w:rsidRPr="0065076B">
              <w:rPr>
                <w:rFonts w:ascii="Arial" w:hAnsi="Arial" w:cs="Arial"/>
                <w:color w:val="000000"/>
                <w:sz w:val="22"/>
                <w:szCs w:val="22"/>
              </w:rPr>
              <w:t>ddd</w:t>
            </w:r>
            <w:proofErr w:type="spellEnd"/>
            <w:r w:rsidRPr="0065076B">
              <w:rPr>
                <w:rFonts w:ascii="Arial" w:hAnsi="Arial" w:cs="Arial"/>
                <w:color w:val="000000"/>
                <w:sz w:val="22"/>
                <w:szCs w:val="22"/>
              </w:rPr>
              <w:t>)</w:t>
            </w:r>
          </w:p>
        </w:tc>
        <w:tc>
          <w:tcPr>
            <w:tcW w:w="5330" w:type="dxa"/>
            <w:shd w:val="clear" w:color="auto" w:fill="auto"/>
          </w:tcPr>
          <w:p w:rsidR="0065076B" w:rsidRPr="0065076B" w:rsidRDefault="0065076B" w:rsidP="00FE3278">
            <w:pPr>
              <w:jc w:val="both"/>
              <w:rPr>
                <w:rFonts w:ascii="Arial" w:hAnsi="Arial" w:cs="Arial"/>
                <w:b/>
                <w:color w:val="000000"/>
                <w:sz w:val="24"/>
                <w:szCs w:val="24"/>
              </w:rPr>
            </w:pPr>
            <w:r w:rsidRPr="0065076B">
              <w:rPr>
                <w:rFonts w:ascii="Arial" w:hAnsi="Arial" w:cs="Arial"/>
                <w:color w:val="000000"/>
                <w:sz w:val="24"/>
                <w:szCs w:val="24"/>
              </w:rPr>
              <w:t xml:space="preserve">Mão de obra total (serviços de instalação, programação das centrais, incluindo integração ao </w:t>
            </w:r>
            <w:r w:rsidRPr="0065076B">
              <w:rPr>
                <w:rFonts w:ascii="Arial" w:hAnsi="Arial" w:cs="Arial"/>
                <w:i/>
                <w:color w:val="000000"/>
                <w:sz w:val="24"/>
                <w:szCs w:val="24"/>
              </w:rPr>
              <w:t>software</w:t>
            </w:r>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Odyssey</w:t>
            </w:r>
            <w:proofErr w:type="spellEnd"/>
            <w:r w:rsidRPr="0065076B">
              <w:rPr>
                <w:rFonts w:ascii="Arial" w:hAnsi="Arial" w:cs="Arial"/>
                <w:color w:val="000000"/>
                <w:sz w:val="24"/>
                <w:szCs w:val="24"/>
              </w:rPr>
              <w:t xml:space="preserve">, confecção de plantas “as </w:t>
            </w:r>
            <w:proofErr w:type="spellStart"/>
            <w:r w:rsidRPr="0065076B">
              <w:rPr>
                <w:rFonts w:ascii="Arial" w:hAnsi="Arial" w:cs="Arial"/>
                <w:color w:val="000000"/>
                <w:sz w:val="24"/>
                <w:szCs w:val="24"/>
              </w:rPr>
              <w:t>built</w:t>
            </w:r>
            <w:proofErr w:type="spellEnd"/>
            <w:r w:rsidRPr="0065076B">
              <w:rPr>
                <w:rFonts w:ascii="Arial" w:hAnsi="Arial" w:cs="Arial"/>
                <w:color w:val="000000"/>
                <w:sz w:val="24"/>
                <w:szCs w:val="24"/>
              </w:rPr>
              <w:t>”, testes e elaboração de documentação).</w:t>
            </w:r>
          </w:p>
        </w:tc>
        <w:tc>
          <w:tcPr>
            <w:tcW w:w="1167" w:type="dxa"/>
            <w:shd w:val="clear" w:color="auto" w:fill="auto"/>
            <w:vAlign w:val="center"/>
          </w:tcPr>
          <w:p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H.H</w:t>
            </w:r>
          </w:p>
        </w:tc>
        <w:tc>
          <w:tcPr>
            <w:tcW w:w="1702" w:type="dxa"/>
            <w:shd w:val="clear" w:color="auto" w:fill="auto"/>
            <w:vAlign w:val="center"/>
          </w:tcPr>
          <w:p w:rsidR="0065076B" w:rsidRPr="0065076B" w:rsidRDefault="0065076B" w:rsidP="0065076B">
            <w:pPr>
              <w:tabs>
                <w:tab w:val="center" w:pos="788"/>
                <w:tab w:val="right" w:pos="1577"/>
              </w:tabs>
              <w:jc w:val="center"/>
              <w:rPr>
                <w:rFonts w:ascii="Arial" w:hAnsi="Arial" w:cs="Arial"/>
                <w:color w:val="000000"/>
                <w:sz w:val="24"/>
                <w:szCs w:val="24"/>
              </w:rPr>
            </w:pPr>
            <w:r w:rsidRPr="0065076B">
              <w:rPr>
                <w:rFonts w:ascii="Arial" w:hAnsi="Arial" w:cs="Arial"/>
                <w:color w:val="000000"/>
                <w:sz w:val="24"/>
                <w:szCs w:val="24"/>
              </w:rPr>
              <w:t>12.715</w:t>
            </w:r>
          </w:p>
        </w:tc>
      </w:tr>
    </w:tbl>
    <w:p w:rsidR="0065076B" w:rsidRPr="00B56FC9" w:rsidRDefault="0065076B" w:rsidP="00A8770F">
      <w:pPr>
        <w:pStyle w:val="PargrafodaLista"/>
        <w:keepNext/>
        <w:numPr>
          <w:ilvl w:val="1"/>
          <w:numId w:val="41"/>
        </w:numPr>
        <w:suppressAutoHyphens/>
        <w:spacing w:before="360" w:after="120"/>
        <w:ind w:left="0" w:firstLine="0"/>
        <w:jc w:val="both"/>
        <w:rPr>
          <w:rFonts w:ascii="Arial" w:hAnsi="Arial" w:cs="Arial"/>
          <w:b/>
          <w:sz w:val="24"/>
        </w:rPr>
      </w:pPr>
      <w:r w:rsidRPr="00B56FC9">
        <w:rPr>
          <w:rFonts w:ascii="Arial" w:hAnsi="Arial" w:cs="Arial"/>
          <w:b/>
          <w:sz w:val="24"/>
        </w:rPr>
        <w:t>Especificações Básicas dos itens a serem fornecidos</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rPr>
        <w:t xml:space="preserve"> </w:t>
      </w:r>
      <w:r w:rsidRPr="0065076B">
        <w:rPr>
          <w:rFonts w:ascii="Arial" w:hAnsi="Arial" w:cs="Arial"/>
          <w:sz w:val="24"/>
        </w:rPr>
        <w:tab/>
      </w:r>
      <w:r w:rsidRPr="0065076B">
        <w:rPr>
          <w:rFonts w:ascii="Arial" w:hAnsi="Arial" w:cs="Arial"/>
          <w:sz w:val="24"/>
          <w:szCs w:val="24"/>
        </w:rPr>
        <w:t xml:space="preserve">Fornecimento e instalação de </w:t>
      </w:r>
      <w:proofErr w:type="spellStart"/>
      <w:r w:rsidRPr="0065076B">
        <w:rPr>
          <w:rFonts w:ascii="Arial" w:hAnsi="Arial" w:cs="Arial"/>
          <w:sz w:val="24"/>
          <w:szCs w:val="24"/>
        </w:rPr>
        <w:t>subpainel</w:t>
      </w:r>
      <w:proofErr w:type="spellEnd"/>
      <w:r w:rsidRPr="0065076B">
        <w:rPr>
          <w:rFonts w:ascii="Arial" w:hAnsi="Arial" w:cs="Arial"/>
          <w:sz w:val="24"/>
          <w:szCs w:val="24"/>
        </w:rPr>
        <w:t xml:space="preserve"> de detecção de alarme para sistema analógico e endereçável com 1 laço, em caixa (quadro), com fonte, baterias e interface de fibra óptica (para interligação com o restante do sistema de detecção GFE da Câmara dos Deputados), instalado e configurado.</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Número de laços: 1;</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 xml:space="preserve">Corrente em repouso (sem dispositivos): 80 </w:t>
      </w:r>
      <w:proofErr w:type="spellStart"/>
      <w:r w:rsidRPr="0065076B">
        <w:rPr>
          <w:rFonts w:ascii="Arial" w:hAnsi="Arial" w:cs="Arial"/>
          <w:sz w:val="24"/>
          <w:szCs w:val="24"/>
        </w:rPr>
        <w:t>mA</w:t>
      </w:r>
      <w:proofErr w:type="spellEnd"/>
      <w:r w:rsidRPr="0065076B">
        <w:rPr>
          <w:rFonts w:ascii="Arial" w:hAnsi="Arial" w:cs="Arial"/>
          <w:sz w:val="24"/>
          <w:szCs w:val="24"/>
        </w:rPr>
        <w:t>;</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125 endereços por laço;</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Alimentação principal: 85-265 V AC, 50/60 Hz;</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 xml:space="preserve"> Potência de alimentação: 64,8 W;</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2 baterias internas de 12 V, 12 Ah, cada;</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2 saídas de FOGO (contato reversível) e 1 saída de AVARIA (normalmente fechado) todas 50 VAC/DC, 1 A resistivo;</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Saídas por coletor aberto para ALARME, AVARIA e PRÉ-ALARME;</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 xml:space="preserve">Ao menos 2 saídas de sirenes (28 V DC, 500 </w:t>
      </w:r>
      <w:proofErr w:type="spellStart"/>
      <w:r w:rsidRPr="0065076B">
        <w:rPr>
          <w:rFonts w:ascii="Arial" w:hAnsi="Arial" w:cs="Arial"/>
          <w:sz w:val="24"/>
          <w:szCs w:val="24"/>
        </w:rPr>
        <w:t>mA</w:t>
      </w:r>
      <w:proofErr w:type="spellEnd"/>
      <w:r w:rsidRPr="0065076B">
        <w:rPr>
          <w:rFonts w:ascii="Arial" w:hAnsi="Arial" w:cs="Arial"/>
          <w:sz w:val="24"/>
          <w:szCs w:val="24"/>
        </w:rPr>
        <w:t xml:space="preserve"> cada) convencionais;</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Dimensões máximas (com tolerância de 10%): 375 (C) 345 (L) 139 (A) mm;</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Peso máximo: 4,5 kg sem baterias;</w:t>
      </w:r>
    </w:p>
    <w:p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GFE / </w:t>
      </w:r>
      <w:r w:rsidRPr="0065076B">
        <w:rPr>
          <w:rFonts w:ascii="Arial" w:hAnsi="Arial" w:cs="Arial"/>
          <w:color w:val="000000"/>
          <w:sz w:val="24"/>
          <w:szCs w:val="24"/>
        </w:rPr>
        <w:t>J-NET-SPX-001-NODE</w:t>
      </w:r>
      <w:r w:rsidRPr="0065076B">
        <w:rPr>
          <w:rFonts w:ascii="Arial" w:hAnsi="Arial" w:cs="Arial"/>
          <w:sz w:val="24"/>
          <w:szCs w:val="24"/>
        </w:rPr>
        <w:t xml:space="preserve"> (ou equivalente com maior número de laços)</w:t>
      </w:r>
      <w:r w:rsidRPr="0065076B">
        <w:rPr>
          <w:rFonts w:ascii="Arial" w:hAnsi="Arial" w:cs="Arial"/>
          <w:color w:val="000000"/>
          <w:sz w:val="24"/>
          <w:szCs w:val="24"/>
        </w:rPr>
        <w:t>.</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Fornecimento e instalação de interface de fibra óptica para central de detecção e alarme GFE Juno Net.</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lastRenderedPageBreak/>
        <w:t>Características:</w:t>
      </w:r>
    </w:p>
    <w:p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Deve permitir que a central GFE seja interligada a repetidores e/ou </w:t>
      </w:r>
      <w:proofErr w:type="spellStart"/>
      <w:r w:rsidRPr="0065076B">
        <w:rPr>
          <w:rFonts w:ascii="Arial" w:hAnsi="Arial" w:cs="Arial"/>
          <w:sz w:val="24"/>
          <w:szCs w:val="24"/>
        </w:rPr>
        <w:t>subpain</w:t>
      </w:r>
      <w:r w:rsidR="00E4672D">
        <w:rPr>
          <w:rFonts w:ascii="Arial" w:hAnsi="Arial" w:cs="Arial"/>
          <w:sz w:val="24"/>
          <w:szCs w:val="24"/>
        </w:rPr>
        <w:t>é</w:t>
      </w:r>
      <w:r w:rsidRPr="0065076B">
        <w:rPr>
          <w:rFonts w:ascii="Arial" w:hAnsi="Arial" w:cs="Arial"/>
          <w:sz w:val="24"/>
          <w:szCs w:val="24"/>
        </w:rPr>
        <w:t>is</w:t>
      </w:r>
      <w:proofErr w:type="spellEnd"/>
      <w:r w:rsidRPr="0065076B">
        <w:rPr>
          <w:rFonts w:ascii="Arial" w:hAnsi="Arial" w:cs="Arial"/>
          <w:sz w:val="24"/>
          <w:szCs w:val="24"/>
        </w:rPr>
        <w:t xml:space="preserve"> utilizando cabo de fibra óptica numa topologia em anel;</w:t>
      </w:r>
    </w:p>
    <w:p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Compatibilidade: centrais, repetidores e </w:t>
      </w:r>
      <w:proofErr w:type="spellStart"/>
      <w:r w:rsidR="00E4672D">
        <w:rPr>
          <w:rFonts w:ascii="Arial" w:hAnsi="Arial" w:cs="Arial"/>
          <w:sz w:val="24"/>
          <w:szCs w:val="24"/>
        </w:rPr>
        <w:t>subpainéis</w:t>
      </w:r>
      <w:proofErr w:type="spellEnd"/>
      <w:r w:rsidR="00E4672D">
        <w:rPr>
          <w:rFonts w:ascii="Arial" w:hAnsi="Arial" w:cs="Arial"/>
          <w:sz w:val="24"/>
          <w:szCs w:val="24"/>
        </w:rPr>
        <w:t xml:space="preserve"> </w:t>
      </w:r>
      <w:r w:rsidRPr="0065076B">
        <w:rPr>
          <w:rFonts w:ascii="Arial" w:hAnsi="Arial" w:cs="Arial"/>
          <w:sz w:val="24"/>
          <w:szCs w:val="24"/>
        </w:rPr>
        <w:t>Juno Net;</w:t>
      </w:r>
    </w:p>
    <w:p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Tensão de alimentação: 28 DC nominal;</w:t>
      </w:r>
    </w:p>
    <w:p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Corrente: 15 </w:t>
      </w:r>
      <w:proofErr w:type="spellStart"/>
      <w:r w:rsidRPr="0065076B">
        <w:rPr>
          <w:rFonts w:ascii="Arial" w:hAnsi="Arial" w:cs="Arial"/>
          <w:sz w:val="24"/>
          <w:szCs w:val="24"/>
        </w:rPr>
        <w:t>mA</w:t>
      </w:r>
      <w:proofErr w:type="spellEnd"/>
      <w:r w:rsidRPr="0065076B">
        <w:rPr>
          <w:rFonts w:ascii="Arial" w:hAnsi="Arial" w:cs="Arial"/>
          <w:sz w:val="24"/>
          <w:szCs w:val="24"/>
        </w:rPr>
        <w:t>;</w:t>
      </w:r>
    </w:p>
    <w:p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Terminação fibra óptica: conectores ST;</w:t>
      </w:r>
    </w:p>
    <w:p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Cabo fibra óptica: </w:t>
      </w:r>
      <w:r w:rsidR="00E4672D" w:rsidRPr="0065076B">
        <w:rPr>
          <w:rFonts w:ascii="Arial" w:hAnsi="Arial" w:cs="Arial"/>
          <w:sz w:val="24"/>
          <w:szCs w:val="24"/>
        </w:rPr>
        <w:t>Multimodo</w:t>
      </w:r>
      <w:r w:rsidRPr="0065076B">
        <w:rPr>
          <w:rFonts w:ascii="Arial" w:hAnsi="Arial" w:cs="Arial"/>
          <w:sz w:val="24"/>
          <w:szCs w:val="24"/>
        </w:rPr>
        <w:t xml:space="preserve"> 62.5/125 µm;</w:t>
      </w:r>
    </w:p>
    <w:p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Marca/modelo exigidos: GFE / J-NET-INT-FO.</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 Placa para permitir a expansão de um sistema de detecção e alarme analógica endereçável em 3 laços por meio de um processador independente. No caso de falha de comunicação com o painel principal da central, deve operar de forma independente.</w:t>
      </w:r>
    </w:p>
    <w:p w:rsidR="0065076B" w:rsidRPr="0065076B" w:rsidRDefault="0065076B" w:rsidP="0066511B">
      <w:pPr>
        <w:numPr>
          <w:ilvl w:val="0"/>
          <w:numId w:val="40"/>
        </w:numPr>
        <w:suppressAutoHyphens/>
        <w:spacing w:before="120" w:after="120"/>
        <w:jc w:val="both"/>
        <w:rPr>
          <w:rFonts w:ascii="Arial" w:hAnsi="Arial" w:cs="Arial"/>
          <w:sz w:val="24"/>
          <w:szCs w:val="24"/>
        </w:rPr>
      </w:pPr>
      <w:r w:rsidRPr="0065076B">
        <w:rPr>
          <w:rFonts w:ascii="Arial" w:hAnsi="Arial" w:cs="Arial"/>
          <w:sz w:val="24"/>
          <w:szCs w:val="24"/>
        </w:rPr>
        <w:t>Marca/modelo exigidos: GFE/NODE-3L.</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Botoeira de ativação manual endereçável.</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Tempo de resposta de alarme aproximadamente de 1 segundo;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LED bicolor que indique: verde, quando reconhecido pela central, ou vermelho, quando em alarme;</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Tensão de alimentação direta pelo laço: 20-30 V DC;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Corrente em alarme: 3,1 </w:t>
      </w:r>
      <w:proofErr w:type="spellStart"/>
      <w:r w:rsidRPr="0065076B">
        <w:rPr>
          <w:rFonts w:ascii="Arial" w:hAnsi="Arial" w:cs="Arial"/>
          <w:sz w:val="24"/>
          <w:szCs w:val="24"/>
        </w:rPr>
        <w:t>mA</w:t>
      </w:r>
      <w:proofErr w:type="spellEnd"/>
      <w:r w:rsidRPr="0065076B">
        <w:rPr>
          <w:rFonts w:ascii="Arial" w:hAnsi="Arial" w:cs="Arial"/>
          <w:sz w:val="24"/>
          <w:szCs w:val="24"/>
        </w:rPr>
        <w:t>, com LED vermelho ativo;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Seção do cabo de 0,5-2,5 mm²;</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Quantidade máxima recomendada por laço: 30;</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Dimensões máximas (com tolerância de 10%): 92,6 (C) x 92,6 (L) x 60,1 (A) mm;</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Peso máximo: 152 g;</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w:t>
      </w:r>
      <w:r w:rsidRPr="0065076B">
        <w:rPr>
          <w:rFonts w:ascii="Arial" w:hAnsi="Arial" w:cs="Arial"/>
          <w:color w:val="000000"/>
          <w:sz w:val="24"/>
          <w:szCs w:val="24"/>
        </w:rPr>
        <w:t xml:space="preserve">Apollo </w:t>
      </w:r>
      <w:proofErr w:type="spellStart"/>
      <w:r w:rsidRPr="0065076B">
        <w:rPr>
          <w:rFonts w:ascii="Arial" w:hAnsi="Arial" w:cs="Arial"/>
          <w:color w:val="000000"/>
          <w:sz w:val="24"/>
          <w:szCs w:val="24"/>
        </w:rPr>
        <w:t>Fire</w:t>
      </w:r>
      <w:proofErr w:type="spellEnd"/>
      <w:r w:rsidRPr="0065076B">
        <w:rPr>
          <w:rFonts w:ascii="Arial" w:hAnsi="Arial" w:cs="Arial"/>
          <w:sz w:val="24"/>
          <w:szCs w:val="24"/>
        </w:rPr>
        <w:t xml:space="preserve"> / </w:t>
      </w:r>
      <w:r w:rsidRPr="0065076B">
        <w:rPr>
          <w:rFonts w:ascii="Arial" w:hAnsi="Arial" w:cs="Arial"/>
          <w:color w:val="000000"/>
          <w:sz w:val="24"/>
          <w:szCs w:val="24"/>
        </w:rPr>
        <w:t xml:space="preserve">XP95 Manual </w:t>
      </w:r>
      <w:proofErr w:type="spellStart"/>
      <w:r w:rsidRPr="0065076B">
        <w:rPr>
          <w:rFonts w:ascii="Arial" w:hAnsi="Arial" w:cs="Arial"/>
          <w:color w:val="000000"/>
          <w:sz w:val="24"/>
          <w:szCs w:val="24"/>
        </w:rPr>
        <w:t>Call</w:t>
      </w:r>
      <w:proofErr w:type="spellEnd"/>
      <w:r w:rsidRPr="0065076B">
        <w:rPr>
          <w:rFonts w:ascii="Arial" w:hAnsi="Arial" w:cs="Arial"/>
          <w:color w:val="000000"/>
          <w:sz w:val="24"/>
          <w:szCs w:val="24"/>
        </w:rPr>
        <w:t xml:space="preserve"> Point</w:t>
      </w:r>
      <w:r w:rsidRPr="0065076B">
        <w:rPr>
          <w:rFonts w:ascii="Arial" w:hAnsi="Arial" w:cs="Arial"/>
          <w:sz w:val="24"/>
          <w:szCs w:val="24"/>
        </w:rPr>
        <w:t>.</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Sinalizador audiovisual endereçável com LED </w:t>
      </w:r>
      <w:proofErr w:type="spellStart"/>
      <w:r w:rsidRPr="0065076B">
        <w:rPr>
          <w:rFonts w:ascii="Arial" w:hAnsi="Arial" w:cs="Arial"/>
          <w:sz w:val="24"/>
          <w:szCs w:val="24"/>
        </w:rPr>
        <w:t>piscante</w:t>
      </w:r>
      <w:proofErr w:type="spellEnd"/>
      <w:r w:rsidRPr="0065076B">
        <w:rPr>
          <w:rFonts w:ascii="Arial" w:hAnsi="Arial" w:cs="Arial"/>
          <w:sz w:val="24"/>
          <w:szCs w:val="24"/>
        </w:rPr>
        <w:t xml:space="preserve"> com 3 tons de toque para sistema de alarme.</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 Vermelha.</w:t>
      </w:r>
    </w:p>
    <w:p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Descrição: Sinalizador sonoro e visual endereçável para sistema de alarme de incêndio.</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lastRenderedPageBreak/>
        <w:t>Acessórios: Com base para montagem.</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Tensão de alimentação: 24 V</w:t>
      </w:r>
    </w:p>
    <w:p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 xml:space="preserve">Marca/modelo exigidos: Apollo </w:t>
      </w:r>
      <w:proofErr w:type="spellStart"/>
      <w:r w:rsidRPr="0065076B">
        <w:rPr>
          <w:rFonts w:ascii="Arial" w:hAnsi="Arial" w:cs="Arial"/>
          <w:sz w:val="24"/>
          <w:szCs w:val="24"/>
        </w:rPr>
        <w:t>Fire</w:t>
      </w:r>
      <w:proofErr w:type="spellEnd"/>
      <w:r w:rsidRPr="0065076B">
        <w:rPr>
          <w:rFonts w:ascii="Arial" w:hAnsi="Arial" w:cs="Arial"/>
          <w:sz w:val="24"/>
          <w:szCs w:val="24"/>
        </w:rPr>
        <w:t xml:space="preserve"> / </w:t>
      </w:r>
      <w:proofErr w:type="spellStart"/>
      <w:r w:rsidRPr="0065076B">
        <w:rPr>
          <w:rFonts w:ascii="Arial" w:hAnsi="Arial" w:cs="Arial"/>
          <w:color w:val="000000"/>
          <w:sz w:val="24"/>
          <w:szCs w:val="24"/>
        </w:rPr>
        <w:t>Intelligent</w:t>
      </w:r>
      <w:proofErr w:type="spellEnd"/>
      <w:r w:rsidRPr="0065076B">
        <w:rPr>
          <w:rFonts w:ascii="Arial" w:hAnsi="Arial" w:cs="Arial"/>
          <w:color w:val="000000"/>
          <w:sz w:val="24"/>
          <w:szCs w:val="24"/>
        </w:rPr>
        <w:t xml:space="preserve"> Open-</w:t>
      </w:r>
      <w:proofErr w:type="spellStart"/>
      <w:r w:rsidRPr="0065076B">
        <w:rPr>
          <w:rFonts w:ascii="Arial" w:hAnsi="Arial" w:cs="Arial"/>
          <w:color w:val="000000"/>
          <w:sz w:val="24"/>
          <w:szCs w:val="24"/>
        </w:rPr>
        <w:t>Area</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Sounder</w:t>
      </w:r>
      <w:proofErr w:type="spellEnd"/>
      <w:r w:rsidRPr="0065076B">
        <w:rPr>
          <w:rFonts w:ascii="Arial" w:hAnsi="Arial" w:cs="Arial"/>
          <w:color w:val="000000"/>
          <w:sz w:val="24"/>
          <w:szCs w:val="24"/>
        </w:rPr>
        <w:t xml:space="preserve"> Visual </w:t>
      </w:r>
      <w:proofErr w:type="spellStart"/>
      <w:r w:rsidRPr="0065076B">
        <w:rPr>
          <w:rFonts w:ascii="Arial" w:hAnsi="Arial" w:cs="Arial"/>
          <w:color w:val="000000"/>
          <w:sz w:val="24"/>
          <w:szCs w:val="24"/>
        </w:rPr>
        <w:t>Indicator</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red</w:t>
      </w:r>
      <w:proofErr w:type="spellEnd"/>
      <w:r w:rsidRPr="0065076B">
        <w:rPr>
          <w:rFonts w:ascii="Arial" w:hAnsi="Arial" w:cs="Arial"/>
          <w:color w:val="000000"/>
          <w:sz w:val="24"/>
          <w:szCs w:val="24"/>
        </w:rPr>
        <w:t>)</w:t>
      </w:r>
      <w:r w:rsidRPr="0065076B">
        <w:rPr>
          <w:rFonts w:ascii="Arial" w:hAnsi="Arial" w:cs="Arial"/>
          <w:sz w:val="24"/>
          <w:szCs w:val="24"/>
        </w:rPr>
        <w:t>.</w:t>
      </w:r>
    </w:p>
    <w:p w:rsidR="0065076B" w:rsidRPr="0065076B" w:rsidRDefault="0065076B" w:rsidP="0066511B">
      <w:pPr>
        <w:numPr>
          <w:ilvl w:val="0"/>
          <w:numId w:val="29"/>
        </w:numPr>
        <w:suppressAutoHyphens/>
        <w:spacing w:before="120" w:after="120"/>
        <w:ind w:hanging="308"/>
        <w:jc w:val="both"/>
        <w:rPr>
          <w:rFonts w:ascii="Arial" w:hAnsi="Arial" w:cs="Arial"/>
          <w:sz w:val="24"/>
        </w:rPr>
      </w:pPr>
      <w:r w:rsidRPr="0065076B">
        <w:rPr>
          <w:rFonts w:ascii="Arial" w:hAnsi="Arial" w:cs="Arial"/>
          <w:sz w:val="24"/>
        </w:rPr>
        <w:t>Fornecimento e instalação de sinalizador audiovisual convencional com mensagens de voz. Características: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 ser compatível com a central de combate a incêndio do item (</w:t>
      </w:r>
      <w:proofErr w:type="spellStart"/>
      <w:r w:rsidRPr="0065076B">
        <w:rPr>
          <w:rFonts w:ascii="Arial" w:hAnsi="Arial" w:cs="Arial"/>
          <w:sz w:val="24"/>
        </w:rPr>
        <w:t>ww</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Tensão de alimentação: de 20 V a 30 V DC;</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Capacidade de áudio máxima: 4 minutos (sem compressão) a 16 minutos (com compressão);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Marca/modelo de referência: GFE / </w:t>
      </w:r>
      <w:proofErr w:type="spellStart"/>
      <w:r w:rsidRPr="0065076B">
        <w:rPr>
          <w:rFonts w:ascii="Arial" w:hAnsi="Arial" w:cs="Arial"/>
          <w:sz w:val="24"/>
        </w:rPr>
        <w:t>Valkyrie</w:t>
      </w:r>
      <w:proofErr w:type="spellEnd"/>
      <w:r w:rsidRPr="0065076B">
        <w:rPr>
          <w:rFonts w:ascii="Arial" w:hAnsi="Arial" w:cs="Arial"/>
          <w:sz w:val="24"/>
        </w:rPr>
        <w:t xml:space="preserve"> Vox C ou equivalente técnico. </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Base isoladora para fornecer proteção contra curto-circuito nos laços da central, desconectando o trecho em que a falha ocorrer. A ser encaixada em equipamentos de detecção. </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Tensão de operação: 17V a 40 V;</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 xml:space="preserve">Corrente em repouso: 0,190 </w:t>
      </w:r>
      <w:proofErr w:type="spellStart"/>
      <w:r w:rsidRPr="0065076B">
        <w:rPr>
          <w:rFonts w:ascii="Arial" w:hAnsi="Arial" w:cs="Arial"/>
          <w:sz w:val="24"/>
          <w:szCs w:val="24"/>
        </w:rPr>
        <w:t>mA</w:t>
      </w:r>
      <w:proofErr w:type="spellEnd"/>
      <w:r w:rsidRPr="0065076B">
        <w:rPr>
          <w:rFonts w:ascii="Arial" w:hAnsi="Arial" w:cs="Arial"/>
          <w:sz w:val="24"/>
          <w:szCs w:val="24"/>
        </w:rPr>
        <w:t>, a 28 V DC nominal;</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 xml:space="preserve">Corrente de laço, LED ISOLADO aceso: 2,8 </w:t>
      </w:r>
      <w:proofErr w:type="spellStart"/>
      <w:r w:rsidRPr="0065076B">
        <w:rPr>
          <w:rFonts w:ascii="Arial" w:hAnsi="Arial" w:cs="Arial"/>
          <w:sz w:val="24"/>
          <w:szCs w:val="24"/>
        </w:rPr>
        <w:t>mA</w:t>
      </w:r>
      <w:proofErr w:type="spellEnd"/>
      <w:r w:rsidRPr="0065076B">
        <w:rPr>
          <w:rFonts w:ascii="Arial" w:hAnsi="Arial" w:cs="Arial"/>
          <w:sz w:val="24"/>
          <w:szCs w:val="24"/>
        </w:rPr>
        <w:t>, a 28 V DC nominal;</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Máxima espessura do cabo: 2,5 mm²;</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Dimensões máximas (com tolerância de 10%): 100 EM x 40 mm (A);</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Peso máximo (com tolerância de 10%): 90 g;</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Apollo </w:t>
      </w:r>
      <w:proofErr w:type="spellStart"/>
      <w:r w:rsidRPr="0065076B">
        <w:rPr>
          <w:rFonts w:ascii="Arial" w:hAnsi="Arial" w:cs="Arial"/>
          <w:sz w:val="24"/>
          <w:szCs w:val="24"/>
        </w:rPr>
        <w:t>Fire</w:t>
      </w:r>
      <w:proofErr w:type="spellEnd"/>
      <w:r w:rsidRPr="0065076B">
        <w:rPr>
          <w:rFonts w:ascii="Arial" w:hAnsi="Arial" w:cs="Arial"/>
          <w:sz w:val="24"/>
          <w:szCs w:val="24"/>
        </w:rPr>
        <w:t xml:space="preserve"> / XP95A </w:t>
      </w:r>
      <w:proofErr w:type="spellStart"/>
      <w:r w:rsidRPr="0065076B">
        <w:rPr>
          <w:rFonts w:ascii="Arial" w:hAnsi="Arial" w:cs="Arial"/>
          <w:sz w:val="24"/>
          <w:szCs w:val="24"/>
        </w:rPr>
        <w:t>Isolator</w:t>
      </w:r>
      <w:proofErr w:type="spellEnd"/>
      <w:r w:rsidRPr="0065076B">
        <w:rPr>
          <w:rFonts w:ascii="Arial" w:hAnsi="Arial" w:cs="Arial"/>
          <w:sz w:val="24"/>
          <w:szCs w:val="24"/>
        </w:rPr>
        <w:t xml:space="preserve"> Base.</w:t>
      </w:r>
      <w:r w:rsidRPr="0065076B" w:rsidDel="000E19DF">
        <w:rPr>
          <w:rFonts w:ascii="Arial" w:hAnsi="Arial" w:cs="Arial"/>
          <w:sz w:val="24"/>
          <w:szCs w:val="24"/>
        </w:rPr>
        <w:t xml:space="preserve"> </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Detector </w:t>
      </w:r>
      <w:proofErr w:type="spellStart"/>
      <w:r w:rsidRPr="0065076B">
        <w:rPr>
          <w:rFonts w:ascii="Arial" w:hAnsi="Arial" w:cs="Arial"/>
          <w:sz w:val="24"/>
          <w:szCs w:val="24"/>
        </w:rPr>
        <w:t>termovelocimétrico</w:t>
      </w:r>
      <w:proofErr w:type="spellEnd"/>
      <w:r w:rsidRPr="0065076B">
        <w:rPr>
          <w:rFonts w:ascii="Arial" w:hAnsi="Arial" w:cs="Arial"/>
          <w:sz w:val="24"/>
          <w:szCs w:val="24"/>
        </w:rPr>
        <w:t xml:space="preserve"> endereçável com base normal.</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Tensão de operação: 17V a 30 V;</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Corrente máxima em repouso: 450 µA;</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 xml:space="preserve">Corrente máxima em alarme: 4 </w:t>
      </w:r>
      <w:proofErr w:type="spellStart"/>
      <w:r w:rsidRPr="0065076B">
        <w:rPr>
          <w:rFonts w:ascii="Arial" w:hAnsi="Arial" w:cs="Arial"/>
          <w:sz w:val="24"/>
          <w:szCs w:val="24"/>
        </w:rPr>
        <w:t>mA</w:t>
      </w:r>
      <w:proofErr w:type="spellEnd"/>
      <w:r w:rsidRPr="0065076B">
        <w:rPr>
          <w:rFonts w:ascii="Arial" w:hAnsi="Arial" w:cs="Arial"/>
          <w:sz w:val="24"/>
          <w:szCs w:val="24"/>
        </w:rPr>
        <w:t>;</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Seção do cabo: 0,5 a 2,5 mm²;</w:t>
      </w:r>
    </w:p>
    <w:p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Dimensões máximas (com tolerância de 10%): 100 (D) x 50 (A) mm;</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 xml:space="preserve">Marca/modelo exigidos: Apollo </w:t>
      </w:r>
      <w:proofErr w:type="spellStart"/>
      <w:r w:rsidRPr="0065076B">
        <w:rPr>
          <w:rFonts w:ascii="Arial" w:hAnsi="Arial" w:cs="Arial"/>
          <w:sz w:val="24"/>
          <w:szCs w:val="24"/>
        </w:rPr>
        <w:t>Fire</w:t>
      </w:r>
      <w:proofErr w:type="spellEnd"/>
      <w:r w:rsidRPr="0065076B">
        <w:rPr>
          <w:rFonts w:ascii="Arial" w:hAnsi="Arial" w:cs="Arial"/>
          <w:sz w:val="24"/>
          <w:szCs w:val="24"/>
        </w:rPr>
        <w:t xml:space="preserve"> / </w:t>
      </w:r>
      <w:r w:rsidRPr="0065076B">
        <w:rPr>
          <w:rFonts w:ascii="Arial" w:hAnsi="Arial" w:cs="Arial"/>
          <w:color w:val="000000"/>
          <w:sz w:val="24"/>
          <w:szCs w:val="24"/>
        </w:rPr>
        <w:t xml:space="preserve">XP95 </w:t>
      </w:r>
      <w:proofErr w:type="spellStart"/>
      <w:r w:rsidRPr="0065076B">
        <w:rPr>
          <w:rFonts w:ascii="Arial" w:hAnsi="Arial" w:cs="Arial"/>
          <w:color w:val="000000"/>
          <w:sz w:val="24"/>
          <w:szCs w:val="24"/>
        </w:rPr>
        <w:t>Heat</w:t>
      </w:r>
      <w:proofErr w:type="spellEnd"/>
      <w:r w:rsidRPr="0065076B">
        <w:rPr>
          <w:rFonts w:ascii="Arial" w:hAnsi="Arial" w:cs="Arial"/>
          <w:color w:val="000000"/>
          <w:sz w:val="24"/>
          <w:szCs w:val="24"/>
        </w:rPr>
        <w:t xml:space="preserve"> Detector A2S</w:t>
      </w:r>
      <w:r w:rsidRPr="0065076B">
        <w:rPr>
          <w:rFonts w:ascii="Arial" w:hAnsi="Arial" w:cs="Arial"/>
          <w:sz w:val="24"/>
          <w:szCs w:val="24"/>
        </w:rPr>
        <w:t>.</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lastRenderedPageBreak/>
        <w:t>Detector óptico de fumaça endereçável com base normal.</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Tensão de operação: 17V a 30 V;</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Corrente máxima em repouso: 450 µA;</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 xml:space="preserve">Corrente máxima em alarme: 4 </w:t>
      </w:r>
      <w:proofErr w:type="spellStart"/>
      <w:r w:rsidRPr="0065076B">
        <w:rPr>
          <w:rFonts w:ascii="Arial" w:hAnsi="Arial" w:cs="Arial"/>
          <w:sz w:val="24"/>
          <w:szCs w:val="24"/>
        </w:rPr>
        <w:t>mA</w:t>
      </w:r>
      <w:proofErr w:type="spellEnd"/>
      <w:r w:rsidRPr="0065076B">
        <w:rPr>
          <w:rFonts w:ascii="Arial" w:hAnsi="Arial" w:cs="Arial"/>
          <w:sz w:val="24"/>
          <w:szCs w:val="24"/>
        </w:rPr>
        <w:t>;</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Sensibilidade: EN54-7;</w:t>
      </w:r>
    </w:p>
    <w:p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Seção do cabo: 0,5 a 2,5 mm²;</w:t>
      </w:r>
    </w:p>
    <w:p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Dimensões máximas (com tolerância de 10%): 100 (D) x 50 (A) mm;</w:t>
      </w:r>
    </w:p>
    <w:p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 xml:space="preserve">Marca/modelo exigidos: Apollo </w:t>
      </w:r>
      <w:proofErr w:type="spellStart"/>
      <w:r w:rsidRPr="0065076B">
        <w:rPr>
          <w:rFonts w:ascii="Arial" w:hAnsi="Arial" w:cs="Arial"/>
          <w:sz w:val="24"/>
          <w:szCs w:val="24"/>
        </w:rPr>
        <w:t>Fire</w:t>
      </w:r>
      <w:proofErr w:type="spellEnd"/>
      <w:r w:rsidRPr="0065076B">
        <w:rPr>
          <w:rFonts w:ascii="Arial" w:hAnsi="Arial" w:cs="Arial"/>
          <w:sz w:val="24"/>
          <w:szCs w:val="24"/>
        </w:rPr>
        <w:t xml:space="preserve"> / </w:t>
      </w:r>
      <w:r w:rsidRPr="0065076B">
        <w:rPr>
          <w:rFonts w:ascii="Arial" w:hAnsi="Arial" w:cs="Arial"/>
          <w:color w:val="000000"/>
          <w:sz w:val="24"/>
          <w:szCs w:val="24"/>
        </w:rPr>
        <w:t xml:space="preserve">XP95 </w:t>
      </w:r>
      <w:proofErr w:type="spellStart"/>
      <w:r w:rsidRPr="0065076B">
        <w:rPr>
          <w:rFonts w:ascii="Arial" w:hAnsi="Arial" w:cs="Arial"/>
          <w:color w:val="000000"/>
          <w:sz w:val="24"/>
          <w:szCs w:val="24"/>
        </w:rPr>
        <w:t>Optical</w:t>
      </w:r>
      <w:proofErr w:type="spellEnd"/>
      <w:r w:rsidRPr="0065076B">
        <w:rPr>
          <w:rFonts w:ascii="Arial" w:hAnsi="Arial" w:cs="Arial"/>
          <w:color w:val="000000"/>
          <w:sz w:val="24"/>
          <w:szCs w:val="24"/>
        </w:rPr>
        <w:t xml:space="preserve"> </w:t>
      </w:r>
      <w:proofErr w:type="spellStart"/>
      <w:r w:rsidRPr="0065076B">
        <w:rPr>
          <w:rFonts w:ascii="Arial" w:hAnsi="Arial" w:cs="Arial"/>
          <w:color w:val="000000"/>
          <w:sz w:val="24"/>
          <w:szCs w:val="24"/>
        </w:rPr>
        <w:t>Smoke</w:t>
      </w:r>
      <w:proofErr w:type="spellEnd"/>
      <w:r w:rsidRPr="0065076B">
        <w:rPr>
          <w:rFonts w:ascii="Arial" w:hAnsi="Arial" w:cs="Arial"/>
          <w:color w:val="000000"/>
          <w:sz w:val="24"/>
          <w:szCs w:val="24"/>
        </w:rPr>
        <w:t xml:space="preserve"> Detector</w:t>
      </w:r>
      <w:r w:rsidRPr="0065076B">
        <w:rPr>
          <w:rFonts w:ascii="Arial" w:hAnsi="Arial" w:cs="Arial"/>
          <w:sz w:val="24"/>
          <w:szCs w:val="24"/>
        </w:rPr>
        <w:t>.</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Detector óptico de fumaça convencional com LED para indicar alarme. Características: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Deve ser compatível com a central de combate a incêndio do item (</w:t>
      </w:r>
      <w:proofErr w:type="spellStart"/>
      <w:r w:rsidRPr="0065076B">
        <w:rPr>
          <w:rFonts w:ascii="Arial" w:hAnsi="Arial" w:cs="Arial"/>
          <w:sz w:val="24"/>
          <w:szCs w:val="24"/>
        </w:rPr>
        <w:t>ww</w:t>
      </w:r>
      <w:proofErr w:type="spellEnd"/>
      <w:r w:rsidRPr="0065076B">
        <w:rPr>
          <w:rFonts w:ascii="Arial" w:hAnsi="Arial" w:cs="Arial"/>
          <w:sz w:val="24"/>
          <w:szCs w:val="24"/>
        </w:rPr>
        <w:t>);</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de operação: 17V a 30 V;</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quiescente em 24 VDC: 50 µA;</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Corrente de alarme em 24 VDC: 52 </w:t>
      </w:r>
      <w:proofErr w:type="spellStart"/>
      <w:r w:rsidRPr="0065076B">
        <w:rPr>
          <w:rFonts w:ascii="Arial" w:hAnsi="Arial" w:cs="Arial"/>
          <w:sz w:val="24"/>
          <w:szCs w:val="24"/>
        </w:rPr>
        <w:t>mA</w:t>
      </w:r>
      <w:proofErr w:type="spellEnd"/>
      <w:r w:rsidRPr="0065076B">
        <w:rPr>
          <w:rFonts w:ascii="Arial" w:hAnsi="Arial" w:cs="Arial"/>
          <w:sz w:val="24"/>
          <w:szCs w:val="24"/>
        </w:rPr>
        <w:t>;</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Sensibilidade: EN54-7;</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 de referência: Apollo </w:t>
      </w:r>
      <w:proofErr w:type="spellStart"/>
      <w:r w:rsidRPr="0065076B">
        <w:rPr>
          <w:rFonts w:ascii="Arial" w:hAnsi="Arial" w:cs="Arial"/>
          <w:sz w:val="24"/>
          <w:szCs w:val="24"/>
        </w:rPr>
        <w:t>Fire</w:t>
      </w:r>
      <w:proofErr w:type="spellEnd"/>
      <w:r w:rsidRPr="0065076B">
        <w:rPr>
          <w:rFonts w:ascii="Arial" w:hAnsi="Arial" w:cs="Arial"/>
          <w:sz w:val="24"/>
          <w:szCs w:val="24"/>
        </w:rPr>
        <w:t xml:space="preserve"> / Series 65 </w:t>
      </w:r>
      <w:proofErr w:type="spellStart"/>
      <w:r w:rsidRPr="0065076B">
        <w:rPr>
          <w:rFonts w:ascii="Arial" w:hAnsi="Arial" w:cs="Arial"/>
          <w:sz w:val="24"/>
          <w:szCs w:val="24"/>
        </w:rPr>
        <w:t>Optical</w:t>
      </w:r>
      <w:proofErr w:type="spellEnd"/>
      <w:r w:rsidRPr="0065076B">
        <w:rPr>
          <w:rFonts w:ascii="Arial" w:hAnsi="Arial" w:cs="Arial"/>
          <w:sz w:val="24"/>
          <w:szCs w:val="24"/>
        </w:rPr>
        <w:t xml:space="preserve"> </w:t>
      </w:r>
      <w:proofErr w:type="spellStart"/>
      <w:r w:rsidRPr="0065076B">
        <w:rPr>
          <w:rFonts w:ascii="Arial" w:hAnsi="Arial" w:cs="Arial"/>
          <w:sz w:val="24"/>
          <w:szCs w:val="24"/>
        </w:rPr>
        <w:t>Smoke</w:t>
      </w:r>
      <w:proofErr w:type="spellEnd"/>
      <w:r w:rsidRPr="0065076B">
        <w:rPr>
          <w:rFonts w:ascii="Arial" w:hAnsi="Arial" w:cs="Arial"/>
          <w:sz w:val="24"/>
          <w:szCs w:val="24"/>
        </w:rPr>
        <w:t xml:space="preserve"> Detector </w:t>
      </w:r>
      <w:proofErr w:type="spellStart"/>
      <w:r w:rsidRPr="0065076B">
        <w:rPr>
          <w:rFonts w:ascii="Arial" w:hAnsi="Arial" w:cs="Arial"/>
          <w:sz w:val="24"/>
          <w:szCs w:val="24"/>
        </w:rPr>
        <w:t>with</w:t>
      </w:r>
      <w:proofErr w:type="spellEnd"/>
      <w:r w:rsidRPr="0065076B">
        <w:rPr>
          <w:rFonts w:ascii="Arial" w:hAnsi="Arial" w:cs="Arial"/>
          <w:sz w:val="24"/>
          <w:szCs w:val="24"/>
        </w:rPr>
        <w:t xml:space="preserve"> </w:t>
      </w:r>
      <w:proofErr w:type="spellStart"/>
      <w:r w:rsidRPr="0065076B">
        <w:rPr>
          <w:rFonts w:ascii="Arial" w:hAnsi="Arial" w:cs="Arial"/>
          <w:sz w:val="24"/>
          <w:szCs w:val="24"/>
        </w:rPr>
        <w:t>Flashing</w:t>
      </w:r>
      <w:proofErr w:type="spellEnd"/>
      <w:r w:rsidRPr="0065076B">
        <w:rPr>
          <w:rFonts w:ascii="Arial" w:hAnsi="Arial" w:cs="Arial"/>
          <w:sz w:val="24"/>
          <w:szCs w:val="24"/>
        </w:rPr>
        <w:t xml:space="preserve"> LED.</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Detector </w:t>
      </w:r>
      <w:r w:rsidR="00E4672D" w:rsidRPr="0065076B">
        <w:rPr>
          <w:rFonts w:ascii="Arial" w:hAnsi="Arial" w:cs="Arial"/>
          <w:sz w:val="24"/>
          <w:szCs w:val="24"/>
        </w:rPr>
        <w:t>termo fixo</w:t>
      </w:r>
      <w:r w:rsidRPr="0065076B">
        <w:rPr>
          <w:rFonts w:ascii="Arial" w:hAnsi="Arial" w:cs="Arial"/>
          <w:sz w:val="24"/>
          <w:szCs w:val="24"/>
        </w:rPr>
        <w:t xml:space="preserve"> convencional com LED para indicar alarme. Características: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Monitorar a temperatura externa usando um </w:t>
      </w:r>
      <w:proofErr w:type="spellStart"/>
      <w:r w:rsidRPr="0065076B">
        <w:rPr>
          <w:rFonts w:ascii="Arial" w:hAnsi="Arial" w:cs="Arial"/>
          <w:sz w:val="24"/>
          <w:szCs w:val="24"/>
        </w:rPr>
        <w:t>termistor</w:t>
      </w:r>
      <w:proofErr w:type="spellEnd"/>
      <w:r w:rsidRPr="0065076B">
        <w:rPr>
          <w:rFonts w:ascii="Arial" w:hAnsi="Arial" w:cs="Arial"/>
          <w:sz w:val="24"/>
          <w:szCs w:val="24"/>
        </w:rPr>
        <w:t xml:space="preserve"> que fornecerá uma tensão proporcional a ela;</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Deve ser compatível com a central de combate a incêndio do item (</w:t>
      </w:r>
      <w:proofErr w:type="spellStart"/>
      <w:r w:rsidRPr="0065076B">
        <w:rPr>
          <w:rFonts w:ascii="Arial" w:hAnsi="Arial" w:cs="Arial"/>
          <w:sz w:val="24"/>
          <w:szCs w:val="24"/>
        </w:rPr>
        <w:t>ww</w:t>
      </w:r>
      <w:proofErr w:type="spellEnd"/>
      <w:r w:rsidRPr="0065076B">
        <w:rPr>
          <w:rFonts w:ascii="Arial" w:hAnsi="Arial" w:cs="Arial"/>
          <w:sz w:val="24"/>
          <w:szCs w:val="24"/>
        </w:rPr>
        <w:t>);</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de operação: 17V a 30 V;</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quiescente em 24 VDC: 50 µA;</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Corrente de alarme em 24 VDC: 52 </w:t>
      </w:r>
      <w:proofErr w:type="spellStart"/>
      <w:r w:rsidRPr="0065076B">
        <w:rPr>
          <w:rFonts w:ascii="Arial" w:hAnsi="Arial" w:cs="Arial"/>
          <w:sz w:val="24"/>
          <w:szCs w:val="24"/>
        </w:rPr>
        <w:t>mA</w:t>
      </w:r>
      <w:proofErr w:type="spellEnd"/>
      <w:r w:rsidRPr="0065076B">
        <w:rPr>
          <w:rFonts w:ascii="Arial" w:hAnsi="Arial" w:cs="Arial"/>
          <w:sz w:val="24"/>
          <w:szCs w:val="24"/>
        </w:rPr>
        <w:t>;</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 de referência: Apollo </w:t>
      </w:r>
      <w:proofErr w:type="spellStart"/>
      <w:r w:rsidRPr="0065076B">
        <w:rPr>
          <w:rFonts w:ascii="Arial" w:hAnsi="Arial" w:cs="Arial"/>
          <w:sz w:val="24"/>
          <w:szCs w:val="24"/>
        </w:rPr>
        <w:t>Fire</w:t>
      </w:r>
      <w:proofErr w:type="spellEnd"/>
      <w:r w:rsidRPr="0065076B">
        <w:rPr>
          <w:rFonts w:ascii="Arial" w:hAnsi="Arial" w:cs="Arial"/>
          <w:sz w:val="24"/>
          <w:szCs w:val="24"/>
        </w:rPr>
        <w:t xml:space="preserve"> / Series 65 </w:t>
      </w:r>
      <w:proofErr w:type="spellStart"/>
      <w:r w:rsidRPr="0065076B">
        <w:rPr>
          <w:rFonts w:ascii="Arial" w:hAnsi="Arial" w:cs="Arial"/>
          <w:sz w:val="24"/>
          <w:szCs w:val="24"/>
        </w:rPr>
        <w:t>Heat</w:t>
      </w:r>
      <w:proofErr w:type="spellEnd"/>
      <w:r w:rsidRPr="0065076B">
        <w:rPr>
          <w:rFonts w:ascii="Arial" w:hAnsi="Arial" w:cs="Arial"/>
          <w:sz w:val="24"/>
          <w:szCs w:val="24"/>
        </w:rPr>
        <w:t xml:space="preserve"> Detector CS </w:t>
      </w:r>
      <w:proofErr w:type="spellStart"/>
      <w:r w:rsidRPr="0065076B">
        <w:rPr>
          <w:rFonts w:ascii="Arial" w:hAnsi="Arial" w:cs="Arial"/>
          <w:sz w:val="24"/>
          <w:szCs w:val="24"/>
        </w:rPr>
        <w:t>with</w:t>
      </w:r>
      <w:proofErr w:type="spellEnd"/>
      <w:r w:rsidRPr="0065076B">
        <w:rPr>
          <w:rFonts w:ascii="Arial" w:hAnsi="Arial" w:cs="Arial"/>
          <w:sz w:val="24"/>
          <w:szCs w:val="24"/>
        </w:rPr>
        <w:t xml:space="preserve"> </w:t>
      </w:r>
      <w:proofErr w:type="spellStart"/>
      <w:r w:rsidRPr="0065076B">
        <w:rPr>
          <w:rFonts w:ascii="Arial" w:hAnsi="Arial" w:cs="Arial"/>
          <w:sz w:val="24"/>
          <w:szCs w:val="24"/>
        </w:rPr>
        <w:t>Flashing</w:t>
      </w:r>
      <w:proofErr w:type="spellEnd"/>
      <w:r w:rsidRPr="0065076B">
        <w:rPr>
          <w:rFonts w:ascii="Arial" w:hAnsi="Arial" w:cs="Arial"/>
          <w:sz w:val="24"/>
          <w:szCs w:val="24"/>
        </w:rPr>
        <w:t xml:space="preserve"> LED.</w:t>
      </w:r>
    </w:p>
    <w:p w:rsidR="0065076B" w:rsidRPr="0065076B" w:rsidRDefault="0065076B" w:rsidP="0065076B">
      <w:pPr>
        <w:suppressAutoHyphens/>
        <w:spacing w:before="120" w:after="120"/>
        <w:ind w:left="1584"/>
        <w:jc w:val="both"/>
        <w:rPr>
          <w:rFonts w:ascii="Arial" w:hAnsi="Arial" w:cs="Arial"/>
          <w:sz w:val="24"/>
          <w:szCs w:val="24"/>
          <w:highlight w:val="yellow"/>
        </w:rPr>
      </w:pP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lastRenderedPageBreak/>
        <w:t xml:space="preserve">Módulo de supervisão de entrada para permitir ligação de dispositivos externos à central de detecção de incêndio, utilizando contatos para reportar três estados: “pré-alarme”, “fogo” e “avaria”. </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Tensão de operação: 17V a 28 V;</w:t>
      </w:r>
    </w:p>
    <w:p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Seção do cabo máxima: 2,5 mm²;</w:t>
      </w:r>
    </w:p>
    <w:p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Dimensões máximas (com tolerância de 10%): 76 (L) x 47 (A) x 14 (P) mm;</w:t>
      </w:r>
    </w:p>
    <w:p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Grau de proteção contra intempéries: IP 54;</w:t>
      </w:r>
    </w:p>
    <w:p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 xml:space="preserve">Marca/modelo de referência: Apollo </w:t>
      </w:r>
      <w:proofErr w:type="spellStart"/>
      <w:r w:rsidRPr="0065076B">
        <w:rPr>
          <w:rFonts w:ascii="Arial" w:hAnsi="Arial" w:cs="Arial"/>
          <w:sz w:val="24"/>
          <w:szCs w:val="24"/>
        </w:rPr>
        <w:t>Fire</w:t>
      </w:r>
      <w:proofErr w:type="spellEnd"/>
      <w:r w:rsidRPr="0065076B">
        <w:rPr>
          <w:rFonts w:ascii="Arial" w:hAnsi="Arial" w:cs="Arial"/>
          <w:sz w:val="24"/>
          <w:szCs w:val="24"/>
        </w:rPr>
        <w:t xml:space="preserve"> / XP95A Mini Switch Monitor Module.</w:t>
      </w:r>
    </w:p>
    <w:p w:rsidR="0065076B" w:rsidRPr="0065076B" w:rsidRDefault="0065076B" w:rsidP="0066511B">
      <w:pPr>
        <w:numPr>
          <w:ilvl w:val="0"/>
          <w:numId w:val="29"/>
        </w:numPr>
        <w:suppressAutoHyphens/>
        <w:spacing w:before="120" w:after="120"/>
        <w:ind w:hanging="308"/>
        <w:jc w:val="both"/>
        <w:rPr>
          <w:rFonts w:ascii="Arial" w:hAnsi="Arial" w:cs="Arial"/>
          <w:sz w:val="24"/>
        </w:rPr>
      </w:pPr>
      <w:r w:rsidRPr="0065076B">
        <w:rPr>
          <w:rFonts w:ascii="Arial" w:hAnsi="Arial" w:cs="Arial"/>
          <w:sz w:val="24"/>
        </w:rPr>
        <w:t>Módulo de supervisão de entrada e saída para permitir a interligação de dispositivos externos ao sistema de detecção e alarme de incêndio, além de incorporar um relé livre de potencial cujo contato reversível suporta tensão da rede.</w:t>
      </w:r>
    </w:p>
    <w:p w:rsidR="0065076B" w:rsidRPr="0065076B" w:rsidRDefault="0065076B" w:rsidP="0065076B">
      <w:pPr>
        <w:suppressAutoHyphens/>
        <w:spacing w:before="120" w:after="120"/>
        <w:ind w:left="1584"/>
        <w:jc w:val="both"/>
        <w:rPr>
          <w:rFonts w:ascii="Arial" w:hAnsi="Arial" w:cs="Arial"/>
          <w:sz w:val="24"/>
        </w:rPr>
      </w:pPr>
      <w:r w:rsidRPr="0065076B">
        <w:rPr>
          <w:rFonts w:ascii="Arial" w:hAnsi="Arial" w:cs="Arial"/>
          <w:sz w:val="24"/>
        </w:rPr>
        <w:t>Características:</w:t>
      </w:r>
    </w:p>
    <w:p w:rsidR="0065076B" w:rsidRPr="0065076B" w:rsidRDefault="0065076B" w:rsidP="0066511B">
      <w:pPr>
        <w:numPr>
          <w:ilvl w:val="0"/>
          <w:numId w:val="37"/>
        </w:numPr>
        <w:suppressAutoHyphens/>
        <w:spacing w:before="120" w:after="120"/>
        <w:jc w:val="both"/>
        <w:rPr>
          <w:rFonts w:ascii="Arial" w:hAnsi="Arial" w:cs="Arial"/>
          <w:sz w:val="24"/>
        </w:rPr>
      </w:pPr>
      <w:r w:rsidRPr="0065076B">
        <w:rPr>
          <w:rFonts w:ascii="Arial" w:hAnsi="Arial" w:cs="Arial"/>
          <w:sz w:val="24"/>
        </w:rPr>
        <w:t>Tensão de operação: 17V a 30 V;</w:t>
      </w:r>
    </w:p>
    <w:p w:rsidR="0065076B" w:rsidRPr="0065076B" w:rsidRDefault="0065076B" w:rsidP="0066511B">
      <w:pPr>
        <w:numPr>
          <w:ilvl w:val="0"/>
          <w:numId w:val="37"/>
        </w:numPr>
        <w:suppressAutoHyphens/>
        <w:spacing w:before="120" w:after="120"/>
        <w:jc w:val="both"/>
        <w:rPr>
          <w:rFonts w:ascii="Arial" w:hAnsi="Arial" w:cs="Arial"/>
          <w:sz w:val="24"/>
        </w:rPr>
      </w:pPr>
      <w:r w:rsidRPr="0065076B">
        <w:rPr>
          <w:rFonts w:ascii="Arial" w:hAnsi="Arial" w:cs="Arial"/>
          <w:sz w:val="24"/>
        </w:rPr>
        <w:t>Seção do cabo máxima: 2,5 mm²;</w:t>
      </w:r>
    </w:p>
    <w:p w:rsidR="0065076B" w:rsidRPr="0065076B" w:rsidRDefault="0065076B" w:rsidP="0066511B">
      <w:pPr>
        <w:numPr>
          <w:ilvl w:val="0"/>
          <w:numId w:val="37"/>
        </w:numPr>
        <w:suppressAutoHyphens/>
        <w:spacing w:before="120" w:after="120"/>
        <w:jc w:val="both"/>
        <w:rPr>
          <w:rFonts w:ascii="Arial" w:hAnsi="Arial" w:cs="Arial"/>
          <w:sz w:val="24"/>
        </w:rPr>
      </w:pPr>
      <w:r w:rsidRPr="0065076B">
        <w:rPr>
          <w:rFonts w:ascii="Arial" w:hAnsi="Arial" w:cs="Arial"/>
          <w:sz w:val="24"/>
        </w:rPr>
        <w:t xml:space="preserve">Marca / modelo exigidos: Apollo </w:t>
      </w:r>
      <w:proofErr w:type="spellStart"/>
      <w:r w:rsidRPr="0065076B">
        <w:rPr>
          <w:rFonts w:ascii="Arial" w:hAnsi="Arial" w:cs="Arial"/>
          <w:sz w:val="24"/>
        </w:rPr>
        <w:t>Fire</w:t>
      </w:r>
      <w:proofErr w:type="spellEnd"/>
      <w:r w:rsidRPr="0065076B">
        <w:rPr>
          <w:rFonts w:ascii="Arial" w:hAnsi="Arial" w:cs="Arial"/>
          <w:sz w:val="24"/>
        </w:rPr>
        <w:t xml:space="preserve">, modelo </w:t>
      </w:r>
      <w:r w:rsidRPr="0065076B">
        <w:rPr>
          <w:rFonts w:ascii="Arial" w:hAnsi="Arial" w:cs="Arial"/>
          <w:color w:val="000000"/>
          <w:sz w:val="24"/>
          <w:szCs w:val="24"/>
        </w:rPr>
        <w:t>XP95A Switch Monitor Input/Output Module</w:t>
      </w:r>
      <w:r w:rsidRPr="0065076B">
        <w:rPr>
          <w:rFonts w:ascii="Arial" w:hAnsi="Arial" w:cs="Arial"/>
          <w:sz w:val="24"/>
        </w:rPr>
        <w:t>.</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Receptor de detector linear de fumaça de feixes com mais de um comprimento de onda e alcance até 150 m. Características: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nominal: 24 VDC;</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Realiza medição do nível de fumaça entrante nos feixes provenientes de emissor compatível;</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Alcance de recepção de 30 a 150 m;</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Campo de visão: 7° horizontais e 4° verticais;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Deve possuir três limiares de alarme de fogo, de acordo com níveis crescentes de fumaça detectados;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w:t>
      </w:r>
      <w:proofErr w:type="spellStart"/>
      <w:r w:rsidRPr="0065076B">
        <w:rPr>
          <w:rFonts w:ascii="Arial" w:hAnsi="Arial" w:cs="Arial"/>
          <w:sz w:val="24"/>
          <w:szCs w:val="24"/>
        </w:rPr>
        <w:t>Xtralis</w:t>
      </w:r>
      <w:proofErr w:type="spellEnd"/>
      <w:r w:rsidRPr="0065076B">
        <w:rPr>
          <w:rFonts w:ascii="Arial" w:hAnsi="Arial" w:cs="Arial"/>
          <w:sz w:val="24"/>
          <w:szCs w:val="24"/>
        </w:rPr>
        <w:t xml:space="preserve"> / OSI-10.</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Receptor de detector linear de fumaça de feixes com mais de um comprimento de onda e alcance até 34 m. Características: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nominal: 24 VDC;</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Realiza medição do nível de fumaça entrante nos feixes provenientes de emissor compatível;</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Alcance de recepção de 6 a 34 m;</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lastRenderedPageBreak/>
        <w:t>Campo de visão: 80° horizontais e 48° verticais;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Deve possuir três limiares de alarme de fogo, de acordo com níveis crescentes de fumaça detectados;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w:t>
      </w:r>
      <w:proofErr w:type="spellStart"/>
      <w:r w:rsidRPr="0065076B">
        <w:rPr>
          <w:rFonts w:ascii="Arial" w:hAnsi="Arial" w:cs="Arial"/>
          <w:sz w:val="24"/>
          <w:szCs w:val="24"/>
        </w:rPr>
        <w:t>Xtralis</w:t>
      </w:r>
      <w:proofErr w:type="spellEnd"/>
      <w:r w:rsidRPr="0065076B">
        <w:rPr>
          <w:rFonts w:ascii="Arial" w:hAnsi="Arial" w:cs="Arial"/>
          <w:sz w:val="24"/>
          <w:szCs w:val="24"/>
        </w:rPr>
        <w:t xml:space="preserve"> / OSI-90.</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Emissor de detector linear de fumaça com projeção de feixes com mais de um comprimento de onda, com alimentação por meio de baterias alcalinas. Características: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nominal: 1,9 a 3,2 VDC;</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Realiza emissão de feixes contendo sequência de pulsos ultravioleta e infravermelho, que são sincronizados com o receptor correspondente;</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O uso de dois comprimentos de onda deve permitir a diferenciação do tamanho das partículas que obstruem os feixes;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Marca/modelos exigidos: </w:t>
      </w:r>
      <w:proofErr w:type="spellStart"/>
      <w:r w:rsidRPr="0065076B">
        <w:rPr>
          <w:rFonts w:ascii="Arial" w:hAnsi="Arial" w:cs="Arial"/>
          <w:sz w:val="24"/>
          <w:szCs w:val="24"/>
        </w:rPr>
        <w:t>Xtralis</w:t>
      </w:r>
      <w:proofErr w:type="spellEnd"/>
      <w:r w:rsidRPr="0065076B">
        <w:rPr>
          <w:rFonts w:ascii="Arial" w:hAnsi="Arial" w:cs="Arial"/>
          <w:sz w:val="24"/>
          <w:szCs w:val="24"/>
        </w:rPr>
        <w:t xml:space="preserve"> / OSE-SP-01.</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4 tubos endereçáveis, com módulo programado e display, com 12 relés e capacidade de cobertura de 2000 m</w:t>
      </w:r>
      <w:r w:rsidRPr="0065076B">
        <w:rPr>
          <w:rFonts w:ascii="Arial" w:hAnsi="Arial" w:cs="Arial"/>
          <w:sz w:val="24"/>
          <w:szCs w:val="24"/>
          <w:vertAlign w:val="superscript"/>
        </w:rPr>
        <w:t>2</w:t>
      </w:r>
      <w:r w:rsidRPr="0065076B">
        <w:rPr>
          <w:rFonts w:ascii="Arial" w:hAnsi="Arial" w:cs="Arial"/>
          <w:sz w:val="24"/>
          <w:szCs w:val="24"/>
        </w:rPr>
        <w:t xml:space="preserve">, conforme especificação técnica. </w:t>
      </w:r>
    </w:p>
    <w:p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t>Características Funcionais: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Funcionará pela aplicação do efeito </w:t>
      </w:r>
      <w:proofErr w:type="spellStart"/>
      <w:r w:rsidRPr="0065076B">
        <w:rPr>
          <w:rFonts w:ascii="Arial" w:hAnsi="Arial" w:cs="Arial"/>
          <w:sz w:val="24"/>
          <w:szCs w:val="24"/>
        </w:rPr>
        <w:t>Tyndall</w:t>
      </w:r>
      <w:proofErr w:type="spellEnd"/>
      <w:r w:rsidRPr="0065076B">
        <w:rPr>
          <w:rFonts w:ascii="Arial" w:hAnsi="Arial" w:cs="Arial"/>
          <w:sz w:val="24"/>
          <w:szCs w:val="24"/>
        </w:rPr>
        <w:t>, que utiliza a reflexão da luz sobre partículas de fumaça, que se introduzem em uma câmara escura aberta ao ambiente, permite regular a sensibilidade. Este valor é digitalizado e transmitido.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Deve ter certificado UL ou CE</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pintado de vermelho.</w:t>
      </w:r>
    </w:p>
    <w:p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Display para exibir o nível de fumaça em cada setor (tubo) individualmente;</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2000 m</w:t>
      </w:r>
      <w:r w:rsidRPr="0065076B">
        <w:rPr>
          <w:rFonts w:ascii="Arial" w:hAnsi="Arial" w:cs="Arial"/>
          <w:sz w:val="24"/>
          <w:szCs w:val="24"/>
          <w:vertAlign w:val="superscript"/>
        </w:rPr>
        <w:t>2</w:t>
      </w:r>
      <w:r w:rsidRPr="0065076B">
        <w:rPr>
          <w:rFonts w:ascii="Arial" w:hAnsi="Arial" w:cs="Arial"/>
          <w:sz w:val="24"/>
          <w:szCs w:val="24"/>
        </w:rPr>
        <w:t>;</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vermelho;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0,005% a 20% obscurecimento / m;</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lastRenderedPageBreak/>
        <w:t>Umidade relativa de funcionamento: 0 / 95ºC;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Uma independente para cada evento, além de uma para cada setor (tubo);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Visualização de gráficos com histórico de nível de fumaça no ambiente e fluxo de aspiração;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w:t>
      </w:r>
      <w:proofErr w:type="spellStart"/>
      <w:r w:rsidRPr="0065076B">
        <w:rPr>
          <w:rFonts w:ascii="Arial" w:hAnsi="Arial" w:cs="Arial"/>
          <w:sz w:val="24"/>
          <w:szCs w:val="24"/>
        </w:rPr>
        <w:t>Xtralis</w:t>
      </w:r>
      <w:proofErr w:type="spellEnd"/>
      <w:r w:rsidRPr="0065076B">
        <w:rPr>
          <w:rFonts w:ascii="Arial" w:hAnsi="Arial" w:cs="Arial"/>
          <w:sz w:val="24"/>
          <w:szCs w:val="24"/>
        </w:rPr>
        <w:t>/VESDA VLS-314.</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4 tubos com display, com 7 relés e capacidade de cobertura de 2000 m</w:t>
      </w:r>
      <w:r w:rsidRPr="0065076B">
        <w:rPr>
          <w:rFonts w:ascii="Arial" w:hAnsi="Arial" w:cs="Arial"/>
          <w:sz w:val="24"/>
          <w:szCs w:val="24"/>
          <w:vertAlign w:val="superscript"/>
        </w:rPr>
        <w:t>2</w:t>
      </w:r>
      <w:r w:rsidRPr="0065076B">
        <w:rPr>
          <w:rFonts w:ascii="Arial" w:hAnsi="Arial" w:cs="Arial"/>
          <w:sz w:val="24"/>
          <w:szCs w:val="24"/>
        </w:rPr>
        <w:t xml:space="preserve">, conforme especificação técnica. </w:t>
      </w:r>
    </w:p>
    <w:p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t>Características Funcionais: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Funcionará pela aplicação do efeito </w:t>
      </w:r>
      <w:proofErr w:type="spellStart"/>
      <w:r w:rsidRPr="0065076B">
        <w:rPr>
          <w:rFonts w:ascii="Arial" w:hAnsi="Arial" w:cs="Arial"/>
          <w:sz w:val="24"/>
          <w:szCs w:val="24"/>
        </w:rPr>
        <w:t>Tyndall</w:t>
      </w:r>
      <w:proofErr w:type="spellEnd"/>
      <w:r w:rsidRPr="0065076B">
        <w:rPr>
          <w:rFonts w:ascii="Arial" w:hAnsi="Arial" w:cs="Arial"/>
          <w:sz w:val="24"/>
          <w:szCs w:val="24"/>
        </w:rPr>
        <w:t>, que utiliza a reflexão da luz sobre partículas de fumaça, que se introduzem em uma câmara escura aberta ao ambiente, permite regular a sensibilidade. Este valor é digitalizado e transmitido.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Deve ter certificado UL ou CE</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vermelho.</w:t>
      </w:r>
    </w:p>
    <w:p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2000 m</w:t>
      </w:r>
      <w:r w:rsidRPr="0065076B">
        <w:rPr>
          <w:rFonts w:ascii="Arial" w:hAnsi="Arial" w:cs="Arial"/>
          <w:sz w:val="24"/>
          <w:szCs w:val="24"/>
          <w:vertAlign w:val="superscript"/>
        </w:rPr>
        <w:t>2</w:t>
      </w:r>
      <w:r w:rsidRPr="0065076B">
        <w:rPr>
          <w:rFonts w:ascii="Arial" w:hAnsi="Arial" w:cs="Arial"/>
          <w:sz w:val="24"/>
          <w:szCs w:val="24"/>
        </w:rPr>
        <w:t>;</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incolor / vermelho;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0,005% a 20% obscurecimento / m;</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Umidade relativa de funcionamento: 0 / 95ºC;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 com respectivos LEDs indicativos;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7 programáveis;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lastRenderedPageBreak/>
        <w:t>Visualização de gráficos com histórico de nível de fumaça no ambiente e fluxo de aspiração;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w:t>
      </w:r>
      <w:proofErr w:type="spellStart"/>
      <w:r w:rsidRPr="0065076B">
        <w:rPr>
          <w:rFonts w:ascii="Arial" w:hAnsi="Arial" w:cs="Arial"/>
          <w:sz w:val="24"/>
          <w:szCs w:val="24"/>
        </w:rPr>
        <w:t>Xtralis</w:t>
      </w:r>
      <w:proofErr w:type="spellEnd"/>
      <w:r w:rsidRPr="0065076B">
        <w:rPr>
          <w:rFonts w:ascii="Arial" w:hAnsi="Arial" w:cs="Arial"/>
          <w:sz w:val="24"/>
          <w:szCs w:val="24"/>
        </w:rPr>
        <w:t>/VESDA-E VEP-A10-P.</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tubo único, com 7 relés e capacidade de cobertura de 1000 m</w:t>
      </w:r>
      <w:r w:rsidRPr="0065076B">
        <w:rPr>
          <w:rFonts w:ascii="Arial" w:hAnsi="Arial" w:cs="Arial"/>
          <w:sz w:val="24"/>
          <w:szCs w:val="24"/>
          <w:vertAlign w:val="superscript"/>
        </w:rPr>
        <w:t>2</w:t>
      </w:r>
      <w:r w:rsidRPr="0065076B">
        <w:rPr>
          <w:rFonts w:ascii="Arial" w:hAnsi="Arial" w:cs="Arial"/>
          <w:sz w:val="24"/>
          <w:szCs w:val="24"/>
        </w:rPr>
        <w:t xml:space="preserve">. </w:t>
      </w:r>
    </w:p>
    <w:p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t>Características Funcionais: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Funcionará pela aplicação do efeito </w:t>
      </w:r>
      <w:proofErr w:type="spellStart"/>
      <w:r w:rsidRPr="0065076B">
        <w:rPr>
          <w:rFonts w:ascii="Arial" w:hAnsi="Arial" w:cs="Arial"/>
          <w:sz w:val="24"/>
          <w:szCs w:val="24"/>
        </w:rPr>
        <w:t>Tyndall</w:t>
      </w:r>
      <w:proofErr w:type="spellEnd"/>
      <w:r w:rsidRPr="0065076B">
        <w:rPr>
          <w:rFonts w:ascii="Arial" w:hAnsi="Arial" w:cs="Arial"/>
          <w:sz w:val="24"/>
          <w:szCs w:val="24"/>
        </w:rPr>
        <w:t>, que utiliza a reflexão da luz sobre partículas de fumaça, que se introduzem em uma câmara escura aberta ao ambiente, permite regular a sensibilidade. Este valor é digitalizado e transmitido.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Deve ter certificado UL ou CE</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vermelho.</w:t>
      </w:r>
    </w:p>
    <w:p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1000 m</w:t>
      </w:r>
      <w:r w:rsidRPr="0065076B">
        <w:rPr>
          <w:rFonts w:ascii="Arial" w:hAnsi="Arial" w:cs="Arial"/>
          <w:sz w:val="24"/>
          <w:szCs w:val="24"/>
          <w:vertAlign w:val="superscript"/>
        </w:rPr>
        <w:t>2</w:t>
      </w:r>
      <w:r w:rsidRPr="0065076B">
        <w:rPr>
          <w:rFonts w:ascii="Arial" w:hAnsi="Arial" w:cs="Arial"/>
          <w:sz w:val="24"/>
          <w:szCs w:val="24"/>
        </w:rPr>
        <w:t>;</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incolor / vermelho;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0,005% a 20% obscurecimento / m;</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Umidade relativa de funcionamento: 0 / 95ºC;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 com respectivos LEDs indicativos;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7 programáveis;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Visualização de gráficos com histórico de nível de fumaça no ambiente e fluxo de aspiração;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w:t>
      </w:r>
      <w:proofErr w:type="spellStart"/>
      <w:r w:rsidRPr="0065076B">
        <w:rPr>
          <w:rFonts w:ascii="Arial" w:hAnsi="Arial" w:cs="Arial"/>
          <w:sz w:val="24"/>
          <w:szCs w:val="24"/>
        </w:rPr>
        <w:t>Xtralis</w:t>
      </w:r>
      <w:proofErr w:type="spellEnd"/>
      <w:r w:rsidRPr="0065076B">
        <w:rPr>
          <w:rFonts w:ascii="Arial" w:hAnsi="Arial" w:cs="Arial"/>
          <w:sz w:val="24"/>
          <w:szCs w:val="24"/>
        </w:rPr>
        <w:t>/VESDA-E VEP-A00-1P.</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1 tubo com display, com 3 relés e capacidade de cobertura de 500 m</w:t>
      </w:r>
      <w:r w:rsidRPr="0065076B">
        <w:rPr>
          <w:rFonts w:ascii="Arial" w:hAnsi="Arial" w:cs="Arial"/>
          <w:sz w:val="24"/>
          <w:szCs w:val="24"/>
          <w:vertAlign w:val="superscript"/>
        </w:rPr>
        <w:t>2</w:t>
      </w:r>
      <w:r w:rsidRPr="0065076B">
        <w:rPr>
          <w:rFonts w:ascii="Arial" w:hAnsi="Arial" w:cs="Arial"/>
          <w:sz w:val="24"/>
          <w:szCs w:val="24"/>
        </w:rPr>
        <w:t xml:space="preserve">. </w:t>
      </w:r>
    </w:p>
    <w:p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lastRenderedPageBreak/>
        <w:t>Características Funcionais: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Funcionará pela aplicação do efeito </w:t>
      </w:r>
      <w:proofErr w:type="spellStart"/>
      <w:r w:rsidRPr="0065076B">
        <w:rPr>
          <w:rFonts w:ascii="Arial" w:hAnsi="Arial" w:cs="Arial"/>
          <w:sz w:val="24"/>
          <w:szCs w:val="24"/>
        </w:rPr>
        <w:t>Tyndall</w:t>
      </w:r>
      <w:proofErr w:type="spellEnd"/>
      <w:r w:rsidRPr="0065076B">
        <w:rPr>
          <w:rFonts w:ascii="Arial" w:hAnsi="Arial" w:cs="Arial"/>
          <w:sz w:val="24"/>
          <w:szCs w:val="24"/>
        </w:rPr>
        <w:t>, que utiliza a reflexão da luz sobre partículas de fumaça, que se introduzem em uma câmara escura aberta ao ambiente, permite regular a sensibilidade. Este valor é digitalizado e transmitido.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Deve ter certificado UL ou CE</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vermelho.</w:t>
      </w:r>
    </w:p>
    <w:p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500 m</w:t>
      </w:r>
      <w:r w:rsidRPr="0065076B">
        <w:rPr>
          <w:rFonts w:ascii="Arial" w:hAnsi="Arial" w:cs="Arial"/>
          <w:sz w:val="24"/>
          <w:szCs w:val="24"/>
          <w:vertAlign w:val="superscript"/>
        </w:rPr>
        <w:t>2</w:t>
      </w:r>
      <w:r w:rsidRPr="0065076B">
        <w:rPr>
          <w:rFonts w:ascii="Arial" w:hAnsi="Arial" w:cs="Arial"/>
          <w:sz w:val="24"/>
          <w:szCs w:val="24"/>
        </w:rPr>
        <w:t>;</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incolor / vermelho;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0,025% a 20% obscurecimento / m;</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Umidade relativa de funcionamento: 0 / 95ºC;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Uma independente para cada evento; com no mínimo 3 eventos;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Visualização de gráficos com histórico de nível de fumaça no ambiente e fluxo de aspiração;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w:t>
      </w:r>
      <w:proofErr w:type="spellStart"/>
      <w:r w:rsidRPr="0065076B">
        <w:rPr>
          <w:rFonts w:ascii="Arial" w:hAnsi="Arial" w:cs="Arial"/>
          <w:sz w:val="24"/>
          <w:szCs w:val="24"/>
        </w:rPr>
        <w:t>Xtralis</w:t>
      </w:r>
      <w:proofErr w:type="spellEnd"/>
      <w:r w:rsidRPr="0065076B">
        <w:rPr>
          <w:rFonts w:ascii="Arial" w:hAnsi="Arial" w:cs="Arial"/>
          <w:sz w:val="24"/>
          <w:szCs w:val="24"/>
        </w:rPr>
        <w:t xml:space="preserve">/VESDA VLF-500. </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1 tubo com display, com 3 relés e capacidade de cobertura de 250 m</w:t>
      </w:r>
      <w:r w:rsidRPr="0065076B">
        <w:rPr>
          <w:rFonts w:ascii="Arial" w:hAnsi="Arial" w:cs="Arial"/>
          <w:sz w:val="24"/>
          <w:szCs w:val="24"/>
          <w:vertAlign w:val="superscript"/>
        </w:rPr>
        <w:t>2</w:t>
      </w:r>
      <w:r w:rsidRPr="0065076B">
        <w:rPr>
          <w:rFonts w:ascii="Arial" w:hAnsi="Arial" w:cs="Arial"/>
          <w:sz w:val="24"/>
          <w:szCs w:val="24"/>
        </w:rPr>
        <w:t xml:space="preserve">. </w:t>
      </w:r>
    </w:p>
    <w:p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t>Características Funcionais: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Funcionará pela aplicação do efeito </w:t>
      </w:r>
      <w:proofErr w:type="spellStart"/>
      <w:r w:rsidRPr="0065076B">
        <w:rPr>
          <w:rFonts w:ascii="Arial" w:hAnsi="Arial" w:cs="Arial"/>
          <w:sz w:val="24"/>
          <w:szCs w:val="24"/>
        </w:rPr>
        <w:t>Tyndall</w:t>
      </w:r>
      <w:proofErr w:type="spellEnd"/>
      <w:r w:rsidRPr="0065076B">
        <w:rPr>
          <w:rFonts w:ascii="Arial" w:hAnsi="Arial" w:cs="Arial"/>
          <w:sz w:val="24"/>
          <w:szCs w:val="24"/>
        </w:rPr>
        <w:t>, que utiliza a reflexão da luz sobre partículas de fumaça, que se introduzem em uma câmara escura aberta ao ambiente, permite regular a sensibilidade. Este valor é digitalizado e transmitido.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lastRenderedPageBreak/>
        <w:t>Deve ter certificado UL ou CE</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vermelho.</w:t>
      </w:r>
    </w:p>
    <w:p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250 m</w:t>
      </w:r>
      <w:r w:rsidRPr="0065076B">
        <w:rPr>
          <w:rFonts w:ascii="Arial" w:hAnsi="Arial" w:cs="Arial"/>
          <w:sz w:val="24"/>
          <w:szCs w:val="24"/>
          <w:vertAlign w:val="superscript"/>
        </w:rPr>
        <w:t>2</w:t>
      </w:r>
      <w:r w:rsidRPr="0065076B">
        <w:rPr>
          <w:rFonts w:ascii="Arial" w:hAnsi="Arial" w:cs="Arial"/>
          <w:sz w:val="24"/>
          <w:szCs w:val="24"/>
        </w:rPr>
        <w:t>;</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incolor / vermelho;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0,025% a 20% obscurecimento / m;</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Umidade relativa de funcionamento: 0 / 95ºC;</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Uma independente para cada evento; com no mínimo 3 eventos;</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Visualização de gráficos com histórico de nível de fumaça no ambiente e fluxo de aspiração;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w:t>
      </w:r>
      <w:proofErr w:type="spellStart"/>
      <w:r w:rsidRPr="0065076B">
        <w:rPr>
          <w:rFonts w:ascii="Arial" w:hAnsi="Arial" w:cs="Arial"/>
          <w:sz w:val="24"/>
          <w:szCs w:val="24"/>
        </w:rPr>
        <w:t>Xtralis</w:t>
      </w:r>
      <w:proofErr w:type="spellEnd"/>
      <w:r w:rsidRPr="0065076B">
        <w:rPr>
          <w:rFonts w:ascii="Arial" w:hAnsi="Arial" w:cs="Arial"/>
          <w:sz w:val="24"/>
          <w:szCs w:val="24"/>
        </w:rPr>
        <w:t>/VESDA VLF-250.</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Eletroduto metálico flexível tipo </w:t>
      </w:r>
      <w:r w:rsidR="00056AB6" w:rsidRPr="0065076B">
        <w:rPr>
          <w:rFonts w:ascii="Arial" w:hAnsi="Arial" w:cs="Arial"/>
          <w:sz w:val="24"/>
          <w:szCs w:val="24"/>
        </w:rPr>
        <w:t>Seal tube</w:t>
      </w:r>
      <w:r w:rsidRPr="0065076B">
        <w:rPr>
          <w:rFonts w:ascii="Arial" w:hAnsi="Arial" w:cs="Arial"/>
          <w:sz w:val="24"/>
          <w:szCs w:val="24"/>
        </w:rPr>
        <w:t xml:space="preserve"> fabricado com fita de aço galvanizado e de seção circular Ø 3/4". Deve ser revestido em plástico cor cinza ou preto, marcado a cada metro por fita vermelha identificando instalação de incêndio.</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Eletroduto metálico flexível tipo </w:t>
      </w:r>
      <w:r w:rsidR="00056AB6" w:rsidRPr="0065076B">
        <w:rPr>
          <w:rFonts w:ascii="Arial" w:hAnsi="Arial" w:cs="Arial"/>
          <w:sz w:val="24"/>
          <w:szCs w:val="24"/>
        </w:rPr>
        <w:t>Seal tube</w:t>
      </w:r>
      <w:r w:rsidRPr="0065076B">
        <w:rPr>
          <w:rFonts w:ascii="Arial" w:hAnsi="Arial" w:cs="Arial"/>
          <w:sz w:val="24"/>
          <w:szCs w:val="24"/>
        </w:rPr>
        <w:t xml:space="preserve"> fabricado com fita de aço galvanizado e de seção circular Ø 1". Deve ser revestido em plástico cor cinza ou preto, marcado a cada metro por fita vermelha identificando instalação de incêndio.</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Cabo de cobre têmpera mole, blindado com fita de alumínio e dreno, 2x#1,5mm2 (par trançado), tensão de 300 V, isolação em PVC/E </w:t>
      </w:r>
      <w:proofErr w:type="spellStart"/>
      <w:r w:rsidRPr="0065076B">
        <w:rPr>
          <w:rFonts w:ascii="Arial" w:hAnsi="Arial" w:cs="Arial"/>
          <w:sz w:val="24"/>
          <w:szCs w:val="24"/>
        </w:rPr>
        <w:t>e</w:t>
      </w:r>
      <w:proofErr w:type="spellEnd"/>
      <w:r w:rsidRPr="0065076B">
        <w:rPr>
          <w:rFonts w:ascii="Arial" w:hAnsi="Arial" w:cs="Arial"/>
          <w:sz w:val="24"/>
          <w:szCs w:val="24"/>
        </w:rPr>
        <w:t xml:space="preserve"> encordoamento classe 2. </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rsidR="0065076B" w:rsidRPr="0065076B" w:rsidRDefault="0065076B" w:rsidP="0066511B">
      <w:pPr>
        <w:numPr>
          <w:ilvl w:val="0"/>
          <w:numId w:val="39"/>
        </w:numPr>
        <w:suppressAutoHyphens/>
        <w:spacing w:before="120" w:after="120"/>
        <w:jc w:val="both"/>
        <w:rPr>
          <w:rFonts w:ascii="Arial" w:hAnsi="Arial" w:cs="Arial"/>
          <w:sz w:val="24"/>
          <w:szCs w:val="24"/>
        </w:rPr>
      </w:pPr>
      <w:r w:rsidRPr="0065076B">
        <w:rPr>
          <w:rFonts w:ascii="Arial" w:hAnsi="Arial" w:cs="Arial"/>
          <w:sz w:val="24"/>
          <w:szCs w:val="24"/>
        </w:rPr>
        <w:t xml:space="preserve"> Par trançado com passo de torção de 50 mm a 64 mm; separador em fita não higroscópica aplicada sobre o par; blindagem eletrostática total em fita de alumínio e poliéster com condutor de dreno em cobre estanhado em contato elétrico com a fita de alumínio.</w:t>
      </w:r>
    </w:p>
    <w:p w:rsidR="0065076B" w:rsidRPr="0065076B" w:rsidRDefault="0065076B" w:rsidP="0066511B">
      <w:pPr>
        <w:numPr>
          <w:ilvl w:val="0"/>
          <w:numId w:val="39"/>
        </w:numPr>
        <w:suppressAutoHyphens/>
        <w:spacing w:before="120" w:after="120"/>
        <w:jc w:val="both"/>
        <w:rPr>
          <w:rFonts w:ascii="Arial" w:hAnsi="Arial" w:cs="Arial"/>
          <w:sz w:val="24"/>
          <w:szCs w:val="24"/>
        </w:rPr>
      </w:pPr>
      <w:r w:rsidRPr="0065076B">
        <w:rPr>
          <w:rFonts w:ascii="Arial" w:hAnsi="Arial" w:cs="Arial"/>
          <w:sz w:val="24"/>
          <w:szCs w:val="24"/>
        </w:rPr>
        <w:lastRenderedPageBreak/>
        <w:t xml:space="preserve"> Cores: isolamento dos condutores nas cores preta e vermelha; capa externa na cor vermelha;</w:t>
      </w:r>
    </w:p>
    <w:p w:rsidR="0065076B" w:rsidRPr="0065076B" w:rsidRDefault="0065076B" w:rsidP="0066511B">
      <w:pPr>
        <w:numPr>
          <w:ilvl w:val="0"/>
          <w:numId w:val="39"/>
        </w:numPr>
        <w:suppressAutoHyphens/>
        <w:spacing w:before="120" w:after="120"/>
        <w:jc w:val="both"/>
        <w:rPr>
          <w:rFonts w:ascii="Arial" w:hAnsi="Arial" w:cs="Arial"/>
          <w:sz w:val="24"/>
          <w:szCs w:val="24"/>
        </w:rPr>
      </w:pPr>
      <w:r w:rsidRPr="0065076B">
        <w:rPr>
          <w:rFonts w:ascii="Arial" w:hAnsi="Arial" w:cs="Arial"/>
          <w:sz w:val="24"/>
          <w:szCs w:val="24"/>
        </w:rPr>
        <w:t xml:space="preserve"> Forma de apresentação: bobina com até 1000 m.</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Cabo com fio flexível monopolar, 750 V, classe 5, # 2,5 m</w:t>
      </w:r>
      <w:r w:rsidRPr="0065076B">
        <w:rPr>
          <w:rFonts w:ascii="Arial" w:hAnsi="Arial" w:cs="Arial"/>
          <w:sz w:val="24"/>
          <w:szCs w:val="24"/>
          <w:vertAlign w:val="superscript"/>
        </w:rPr>
        <w:t>2</w:t>
      </w:r>
      <w:r w:rsidRPr="0065076B">
        <w:rPr>
          <w:rFonts w:ascii="Arial" w:hAnsi="Arial" w:cs="Arial"/>
          <w:sz w:val="24"/>
          <w:szCs w:val="24"/>
        </w:rPr>
        <w:t>.</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Cabo óptico</w:t>
      </w:r>
      <w:r w:rsidRPr="0065076B">
        <w:rPr>
          <w:rFonts w:ascii="Arial" w:hAnsi="Arial" w:cs="Arial"/>
          <w:sz w:val="24"/>
        </w:rPr>
        <w:t xml:space="preserve"> </w:t>
      </w:r>
      <w:r w:rsidRPr="0065076B">
        <w:rPr>
          <w:rFonts w:ascii="Arial" w:hAnsi="Arial" w:cs="Arial"/>
          <w:sz w:val="24"/>
          <w:szCs w:val="24"/>
        </w:rPr>
        <w:t>tipo "</w:t>
      </w:r>
      <w:proofErr w:type="spellStart"/>
      <w:r w:rsidRPr="0065076B">
        <w:rPr>
          <w:rFonts w:ascii="Arial" w:hAnsi="Arial" w:cs="Arial"/>
          <w:sz w:val="24"/>
          <w:szCs w:val="24"/>
        </w:rPr>
        <w:t>tight</w:t>
      </w:r>
      <w:proofErr w:type="spellEnd"/>
      <w:r w:rsidRPr="0065076B">
        <w:rPr>
          <w:rFonts w:ascii="Arial" w:hAnsi="Arial" w:cs="Arial"/>
          <w:sz w:val="24"/>
          <w:szCs w:val="24"/>
        </w:rPr>
        <w:t xml:space="preserve"> buffer" (não-</w:t>
      </w:r>
      <w:proofErr w:type="spellStart"/>
      <w:r w:rsidRPr="0065076B">
        <w:rPr>
          <w:rFonts w:ascii="Arial" w:hAnsi="Arial" w:cs="Arial"/>
          <w:sz w:val="24"/>
          <w:szCs w:val="24"/>
        </w:rPr>
        <w:t>geleado</w:t>
      </w:r>
      <w:proofErr w:type="spellEnd"/>
      <w:r w:rsidRPr="0065076B">
        <w:rPr>
          <w:rFonts w:ascii="Arial" w:hAnsi="Arial" w:cs="Arial"/>
          <w:sz w:val="24"/>
          <w:szCs w:val="24"/>
        </w:rPr>
        <w:t xml:space="preserve">) MM OM1 (62,5/125 µm), constituído por duas fibras ópticas multimodo. Deve possuir revestimento primário em </w:t>
      </w:r>
      <w:proofErr w:type="spellStart"/>
      <w:r w:rsidRPr="0065076B">
        <w:rPr>
          <w:rFonts w:ascii="Arial" w:hAnsi="Arial" w:cs="Arial"/>
          <w:sz w:val="24"/>
          <w:szCs w:val="24"/>
        </w:rPr>
        <w:t>acrilato</w:t>
      </w:r>
      <w:proofErr w:type="spellEnd"/>
      <w:r w:rsidRPr="0065076B">
        <w:rPr>
          <w:rFonts w:ascii="Arial" w:hAnsi="Arial" w:cs="Arial"/>
          <w:sz w:val="24"/>
          <w:szCs w:val="24"/>
        </w:rPr>
        <w:t xml:space="preserve"> e revestimento secundário em material termoplástico para proteção contra penetração de água e resistência a intempéries. </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 xml:space="preserve">Marcas de referência: Furukawa, </w:t>
      </w:r>
      <w:proofErr w:type="spellStart"/>
      <w:r w:rsidRPr="0065076B">
        <w:rPr>
          <w:rFonts w:ascii="Arial" w:hAnsi="Arial" w:cs="Arial"/>
          <w:sz w:val="24"/>
          <w:szCs w:val="24"/>
        </w:rPr>
        <w:t>Prysmian</w:t>
      </w:r>
      <w:proofErr w:type="spellEnd"/>
      <w:r w:rsidRPr="0065076B">
        <w:rPr>
          <w:rFonts w:ascii="Arial" w:hAnsi="Arial" w:cs="Arial"/>
          <w:sz w:val="24"/>
          <w:szCs w:val="24"/>
        </w:rPr>
        <w:t xml:space="preserve">, </w:t>
      </w:r>
      <w:proofErr w:type="spellStart"/>
      <w:r w:rsidRPr="0065076B">
        <w:rPr>
          <w:rFonts w:ascii="Arial" w:hAnsi="Arial" w:cs="Arial"/>
          <w:sz w:val="24"/>
          <w:szCs w:val="24"/>
        </w:rPr>
        <w:t>Belden</w:t>
      </w:r>
      <w:proofErr w:type="spellEnd"/>
      <w:r w:rsidRPr="0065076B">
        <w:rPr>
          <w:rFonts w:ascii="Arial" w:hAnsi="Arial" w:cs="Arial"/>
          <w:sz w:val="24"/>
          <w:szCs w:val="24"/>
        </w:rPr>
        <w:t>.</w:t>
      </w:r>
    </w:p>
    <w:p w:rsidR="0065076B" w:rsidRPr="0065076B" w:rsidRDefault="0065076B" w:rsidP="0066511B">
      <w:pPr>
        <w:numPr>
          <w:ilvl w:val="0"/>
          <w:numId w:val="29"/>
        </w:numPr>
        <w:suppressAutoHyphens/>
        <w:spacing w:before="120" w:after="120"/>
        <w:ind w:hanging="450"/>
        <w:jc w:val="both"/>
        <w:rPr>
          <w:rFonts w:ascii="Arial" w:hAnsi="Arial" w:cs="Arial"/>
          <w:sz w:val="24"/>
          <w:szCs w:val="24"/>
        </w:rPr>
      </w:pPr>
      <w:r w:rsidRPr="0065076B">
        <w:rPr>
          <w:rFonts w:ascii="Arial" w:hAnsi="Arial" w:cs="Arial"/>
          <w:sz w:val="24"/>
          <w:szCs w:val="24"/>
        </w:rPr>
        <w:t xml:space="preserve">Conector ST para fibra óptica MM OM1 (62,5/125 µm). </w:t>
      </w:r>
    </w:p>
    <w:p w:rsidR="0065076B" w:rsidRPr="0065076B" w:rsidRDefault="0065076B" w:rsidP="0066511B">
      <w:pPr>
        <w:numPr>
          <w:ilvl w:val="0"/>
          <w:numId w:val="29"/>
        </w:numPr>
        <w:suppressAutoHyphens/>
        <w:spacing w:before="120" w:after="120"/>
        <w:ind w:hanging="450"/>
        <w:jc w:val="both"/>
        <w:rPr>
          <w:rFonts w:ascii="Arial" w:hAnsi="Arial" w:cs="Arial"/>
          <w:sz w:val="24"/>
          <w:szCs w:val="24"/>
        </w:rPr>
      </w:pPr>
      <w:r w:rsidRPr="0065076B">
        <w:rPr>
          <w:rFonts w:ascii="Arial" w:hAnsi="Arial" w:cs="Arial"/>
          <w:sz w:val="24"/>
          <w:szCs w:val="24"/>
        </w:rPr>
        <w:t xml:space="preserve">Bico de aspiração </w:t>
      </w:r>
      <w:proofErr w:type="spellStart"/>
      <w:r w:rsidRPr="0065076B">
        <w:rPr>
          <w:rFonts w:ascii="Arial" w:hAnsi="Arial" w:cs="Arial"/>
          <w:sz w:val="24"/>
          <w:szCs w:val="24"/>
        </w:rPr>
        <w:t>Vesda</w:t>
      </w:r>
      <w:proofErr w:type="spellEnd"/>
      <w:r w:rsidRPr="0065076B">
        <w:rPr>
          <w:rFonts w:ascii="Arial" w:hAnsi="Arial" w:cs="Arial"/>
          <w:sz w:val="24"/>
          <w:szCs w:val="24"/>
        </w:rPr>
        <w:t xml:space="preserve"> com mangueira cristal em PVC transparente de 1/2" x 2 mm, com furo calibrado.</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 Tubo de CPVC Ø 25 para rede de dutos da central de detecção de fumaça por aspiração.</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w:t>
      </w:r>
      <w:r w:rsidRPr="0065076B">
        <w:rPr>
          <w:rFonts w:ascii="Arial" w:hAnsi="Arial" w:cs="Arial"/>
          <w:sz w:val="24"/>
          <w:szCs w:val="24"/>
        </w:rPr>
        <w:tab/>
        <w:t>Cor: vermelha;</w:t>
      </w:r>
    </w:p>
    <w:p w:rsidR="0065076B" w:rsidRPr="0065076B" w:rsidRDefault="0065076B" w:rsidP="00FE3278">
      <w:pPr>
        <w:suppressAutoHyphens/>
        <w:spacing w:before="120" w:after="120"/>
        <w:ind w:left="1560"/>
        <w:jc w:val="both"/>
        <w:rPr>
          <w:rFonts w:ascii="Arial" w:hAnsi="Arial" w:cs="Arial"/>
          <w:sz w:val="24"/>
          <w:szCs w:val="24"/>
        </w:rPr>
      </w:pPr>
      <w:r w:rsidRPr="0065076B">
        <w:rPr>
          <w:rFonts w:ascii="Arial" w:hAnsi="Arial" w:cs="Arial"/>
          <w:sz w:val="24"/>
          <w:szCs w:val="24"/>
        </w:rPr>
        <w:t>•</w:t>
      </w:r>
      <w:r w:rsidRPr="0065076B">
        <w:rPr>
          <w:rFonts w:ascii="Arial" w:hAnsi="Arial" w:cs="Arial"/>
          <w:sz w:val="24"/>
          <w:szCs w:val="24"/>
        </w:rPr>
        <w:tab/>
        <w:t xml:space="preserve">Marca de referência: </w:t>
      </w:r>
      <w:proofErr w:type="spellStart"/>
      <w:r w:rsidRPr="0065076B">
        <w:rPr>
          <w:rFonts w:ascii="Arial" w:hAnsi="Arial" w:cs="Arial"/>
          <w:sz w:val="24"/>
          <w:szCs w:val="24"/>
        </w:rPr>
        <w:t>TigreFire</w:t>
      </w:r>
      <w:proofErr w:type="spellEnd"/>
      <w:r w:rsidRPr="0065076B">
        <w:rPr>
          <w:rFonts w:ascii="Arial" w:hAnsi="Arial" w:cs="Arial"/>
          <w:sz w:val="24"/>
          <w:szCs w:val="24"/>
        </w:rPr>
        <w:t xml:space="preserve"> ou equivalente técnico devidamente pintado de vermelho.</w:t>
      </w:r>
    </w:p>
    <w:p w:rsidR="0065076B" w:rsidRPr="0065076B" w:rsidRDefault="0065076B" w:rsidP="0066511B">
      <w:pPr>
        <w:numPr>
          <w:ilvl w:val="0"/>
          <w:numId w:val="29"/>
        </w:numPr>
        <w:suppressAutoHyphens/>
        <w:spacing w:before="120" w:after="120"/>
        <w:ind w:hanging="450"/>
        <w:jc w:val="both"/>
        <w:rPr>
          <w:rFonts w:ascii="Arial" w:hAnsi="Arial" w:cs="Arial"/>
          <w:sz w:val="24"/>
          <w:szCs w:val="24"/>
        </w:rPr>
      </w:pPr>
      <w:r w:rsidRPr="0065076B">
        <w:rPr>
          <w:rFonts w:ascii="Arial" w:hAnsi="Arial" w:cs="Arial"/>
          <w:sz w:val="24"/>
          <w:szCs w:val="24"/>
        </w:rPr>
        <w:t>Disjuntor termomagnético monopolar padrão NEMA (americano) 3A 240V.</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Conector reto de alumínio para eletroduto de 3/4", para adaptar entrada de eletroduto metálico flexível em quadros</w:t>
      </w:r>
      <w:r w:rsidRPr="0065076B">
        <w:rPr>
          <w:rFonts w:ascii="Arial" w:eastAsia="Arial" w:hAnsi="Arial" w:cs="Arial"/>
          <w:color w:val="000000"/>
          <w:sz w:val="24"/>
          <w:szCs w:val="24"/>
        </w:rPr>
        <w:t>.</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Conector reto de alumínio para eletroduto de 1", para adaptar entrada de eletroduto metálico flexível em quadros</w:t>
      </w:r>
      <w:r w:rsidRPr="0065076B">
        <w:rPr>
          <w:rFonts w:ascii="Arial" w:eastAsia="Arial" w:hAnsi="Arial" w:cs="Arial"/>
          <w:color w:val="000000"/>
          <w:sz w:val="24"/>
          <w:szCs w:val="24"/>
        </w:rPr>
        <w:t>.</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eastAsia="Arial" w:hAnsi="Arial" w:cs="Arial"/>
          <w:color w:val="000000"/>
          <w:sz w:val="24"/>
          <w:szCs w:val="24"/>
        </w:rPr>
        <w:t>Caixa de ligação redonda de alumínio, sem tampa.</w:t>
      </w:r>
    </w:p>
    <w:p w:rsidR="0065076B" w:rsidRPr="0065076B" w:rsidRDefault="0065076B" w:rsidP="0066511B">
      <w:pPr>
        <w:numPr>
          <w:ilvl w:val="0"/>
          <w:numId w:val="35"/>
        </w:numPr>
        <w:suppressAutoHyphens/>
        <w:spacing w:before="120" w:after="120"/>
        <w:jc w:val="both"/>
        <w:rPr>
          <w:rFonts w:ascii="Arial" w:eastAsia="Arial" w:hAnsi="Arial" w:cs="Arial"/>
          <w:color w:val="000000"/>
          <w:sz w:val="24"/>
          <w:szCs w:val="24"/>
        </w:rPr>
      </w:pPr>
      <w:r w:rsidRPr="0065076B">
        <w:rPr>
          <w:rFonts w:ascii="Arial" w:eastAsia="Arial" w:hAnsi="Arial" w:cs="Arial"/>
          <w:color w:val="000000"/>
          <w:sz w:val="24"/>
          <w:szCs w:val="24"/>
        </w:rPr>
        <w:t>Referência: CRM2 Ø 3/4" - Ø 87mm;</w:t>
      </w:r>
    </w:p>
    <w:p w:rsidR="0065076B" w:rsidRPr="0065076B" w:rsidRDefault="0065076B" w:rsidP="0066511B">
      <w:pPr>
        <w:numPr>
          <w:ilvl w:val="0"/>
          <w:numId w:val="35"/>
        </w:numPr>
        <w:suppressAutoHyphens/>
        <w:spacing w:before="120" w:after="120"/>
        <w:jc w:val="both"/>
        <w:rPr>
          <w:rFonts w:ascii="Arial" w:hAnsi="Arial" w:cs="Arial"/>
          <w:sz w:val="24"/>
          <w:szCs w:val="24"/>
        </w:rPr>
      </w:pPr>
      <w:r w:rsidRPr="0065076B">
        <w:rPr>
          <w:rFonts w:ascii="Arial" w:eastAsia="Arial" w:hAnsi="Arial" w:cs="Arial"/>
          <w:color w:val="000000"/>
          <w:sz w:val="24"/>
          <w:szCs w:val="24"/>
        </w:rPr>
        <w:t xml:space="preserve">Marcas de referência: </w:t>
      </w:r>
      <w:proofErr w:type="spellStart"/>
      <w:r w:rsidRPr="0065076B">
        <w:rPr>
          <w:rFonts w:ascii="Arial" w:eastAsia="Arial" w:hAnsi="Arial" w:cs="Arial"/>
          <w:color w:val="000000"/>
          <w:sz w:val="24"/>
          <w:szCs w:val="24"/>
        </w:rPr>
        <w:t>Megaconduletes</w:t>
      </w:r>
      <w:proofErr w:type="spellEnd"/>
      <w:r w:rsidRPr="0065076B">
        <w:rPr>
          <w:rFonts w:ascii="Arial" w:eastAsia="Arial" w:hAnsi="Arial" w:cs="Arial"/>
          <w:color w:val="000000"/>
          <w:sz w:val="24"/>
          <w:szCs w:val="24"/>
        </w:rPr>
        <w:t xml:space="preserve">, Wetzel, </w:t>
      </w:r>
      <w:proofErr w:type="spellStart"/>
      <w:r w:rsidRPr="0065076B">
        <w:rPr>
          <w:rFonts w:ascii="Arial" w:eastAsia="Arial" w:hAnsi="Arial" w:cs="Arial"/>
          <w:color w:val="000000"/>
          <w:sz w:val="24"/>
          <w:szCs w:val="24"/>
        </w:rPr>
        <w:t>Daisa</w:t>
      </w:r>
      <w:proofErr w:type="spellEnd"/>
      <w:r w:rsidRPr="0065076B">
        <w:rPr>
          <w:rFonts w:ascii="Arial" w:eastAsia="Arial" w:hAnsi="Arial" w:cs="Arial"/>
          <w:color w:val="000000"/>
          <w:sz w:val="24"/>
          <w:szCs w:val="24"/>
        </w:rPr>
        <w:t>.</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eastAsia="Arial" w:hAnsi="Arial" w:cs="Arial"/>
          <w:color w:val="000000"/>
          <w:sz w:val="24"/>
          <w:szCs w:val="24"/>
        </w:rPr>
        <w:t>Caixa de passagem em chapa de aço, com tampa aparafusada. Dimensões: 102 x 102 x 82 mm.</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eastAsia="Arial" w:hAnsi="Arial" w:cs="Arial"/>
          <w:color w:val="000000"/>
          <w:sz w:val="24"/>
          <w:szCs w:val="24"/>
        </w:rPr>
        <w:t>Caixa de passagem em chapa de aço, com tampa aparafusada. Dimensões: 202 x 202 x 102 mm.</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Fonte chaveada de 3 A, com carcaça metálica ou de plástico rígido, tipo </w:t>
      </w:r>
      <w:r w:rsidR="00056AB6" w:rsidRPr="0065076B">
        <w:rPr>
          <w:rFonts w:ascii="Arial" w:hAnsi="Arial" w:cs="Arial"/>
          <w:sz w:val="24"/>
          <w:szCs w:val="24"/>
        </w:rPr>
        <w:t>nobreak</w:t>
      </w:r>
      <w:r w:rsidRPr="0065076B">
        <w:rPr>
          <w:rFonts w:ascii="Arial" w:hAnsi="Arial" w:cs="Arial"/>
          <w:sz w:val="24"/>
          <w:szCs w:val="24"/>
        </w:rPr>
        <w:t>; dotada de terminais para conexão a parafuso; dotada de proteção contra curto-circuito; dotada de proteção contra sobrecarga com recuperação automática após a eliminação da situação de falha. Com carregador 24V e duas baterias de 12 V. Características: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lastRenderedPageBreak/>
        <w:t>Tensão: nominal de alimentação de 220 V AC monofásico; tensão de saída de 24 V DC, com tolerância de 5%.</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nominal: saída mínima de 3 A.</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Carga do carregador em pelo menos três estágios, incluindo os estágios corrente constante, tensão constante e carga de absorção ou “</w:t>
      </w:r>
      <w:proofErr w:type="spellStart"/>
      <w:r w:rsidRPr="0065076B">
        <w:rPr>
          <w:rFonts w:ascii="Arial" w:hAnsi="Arial" w:cs="Arial"/>
          <w:sz w:val="24"/>
          <w:szCs w:val="24"/>
        </w:rPr>
        <w:t>float</w:t>
      </w:r>
      <w:proofErr w:type="spellEnd"/>
      <w:r w:rsidRPr="0065076B">
        <w:rPr>
          <w:rFonts w:ascii="Arial" w:hAnsi="Arial" w:cs="Arial"/>
          <w:sz w:val="24"/>
          <w:szCs w:val="24"/>
        </w:rPr>
        <w:t>”;</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Duas baterias estacionárias de 12 V com capacidade nominal de, pelo menos, 7 Ah. </w:t>
      </w:r>
    </w:p>
    <w:p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Aplicação: para uso em </w:t>
      </w:r>
      <w:r w:rsidR="00056AB6" w:rsidRPr="0065076B">
        <w:rPr>
          <w:rFonts w:ascii="Arial" w:hAnsi="Arial" w:cs="Arial"/>
          <w:sz w:val="24"/>
          <w:szCs w:val="24"/>
        </w:rPr>
        <w:t>nobreak</w:t>
      </w:r>
      <w:r w:rsidRPr="0065076B">
        <w:rPr>
          <w:rFonts w:ascii="Arial" w:hAnsi="Arial" w:cs="Arial"/>
          <w:sz w:val="24"/>
          <w:szCs w:val="24"/>
        </w:rPr>
        <w:t>;</w:t>
      </w:r>
    </w:p>
    <w:p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Características: bateria tipo chumbo-ácida estacionária, selada e regulada por válvula (VRLA);</w:t>
      </w:r>
    </w:p>
    <w:p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Medida(s): 15,3 cm x 6,7 cm x 10 cm de comprimento, largura e altura (dimensões máximas);</w:t>
      </w:r>
    </w:p>
    <w:p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Acondicionamento: embalagem original de fábrica, com identificação e quantidade do material.</w:t>
      </w:r>
    </w:p>
    <w:p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Fonte chaveada de 5 A, com carcaça metálica ou de plástico rígido, tipo </w:t>
      </w:r>
      <w:r w:rsidR="00056AB6" w:rsidRPr="0065076B">
        <w:rPr>
          <w:rFonts w:ascii="Arial" w:hAnsi="Arial" w:cs="Arial"/>
          <w:sz w:val="24"/>
          <w:szCs w:val="24"/>
        </w:rPr>
        <w:t>nobreak</w:t>
      </w:r>
      <w:r w:rsidRPr="0065076B">
        <w:rPr>
          <w:rFonts w:ascii="Arial" w:hAnsi="Arial" w:cs="Arial"/>
          <w:sz w:val="24"/>
          <w:szCs w:val="24"/>
        </w:rPr>
        <w:t>; dotada de terminais para conexão a parafuso; dotada de proteção contra curto-circuito; dotada de proteção contra sobrecarga com recuperação automática após a eliminação da situação de falha. Com carregador e duas baterias de 12 V. Características:</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nominal de alimentação de 220 V AC monofásico; tensão de saída de 24 V DC, com tolerância de 5%.</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nominal: saída mínima de 5 A.</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Carga do carregador em pelo menos três estágios, incluindo os estágios corrente constante, tensão constante e carga de absorção ou “</w:t>
      </w:r>
      <w:proofErr w:type="spellStart"/>
      <w:r w:rsidRPr="0065076B">
        <w:rPr>
          <w:rFonts w:ascii="Arial" w:hAnsi="Arial" w:cs="Arial"/>
          <w:sz w:val="24"/>
          <w:szCs w:val="24"/>
        </w:rPr>
        <w:t>float</w:t>
      </w:r>
      <w:proofErr w:type="spellEnd"/>
      <w:r w:rsidRPr="0065076B">
        <w:rPr>
          <w:rFonts w:ascii="Arial" w:hAnsi="Arial" w:cs="Arial"/>
          <w:sz w:val="24"/>
          <w:szCs w:val="24"/>
        </w:rPr>
        <w:t>”;</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Duas baterias estacionárias de 12 V com capacidade nominal de, pelo menos, 9 Ah. </w:t>
      </w:r>
    </w:p>
    <w:p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Aplicação: para uso em </w:t>
      </w:r>
      <w:r w:rsidR="00056AB6" w:rsidRPr="0065076B">
        <w:rPr>
          <w:rFonts w:ascii="Arial" w:hAnsi="Arial" w:cs="Arial"/>
          <w:sz w:val="24"/>
          <w:szCs w:val="24"/>
        </w:rPr>
        <w:t>nobreak</w:t>
      </w:r>
      <w:r w:rsidRPr="0065076B">
        <w:rPr>
          <w:rFonts w:ascii="Arial" w:hAnsi="Arial" w:cs="Arial"/>
          <w:sz w:val="24"/>
          <w:szCs w:val="24"/>
        </w:rPr>
        <w:t>;</w:t>
      </w:r>
    </w:p>
    <w:p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Características: bateria tipo chumbo-ácida estacionária, selada e regulada por válvula (VRLA);</w:t>
      </w:r>
    </w:p>
    <w:p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Medida(s): 15,3 cm x 6,7 cm x 10 cm de comprimento, largura e altura (dimensões máximas);</w:t>
      </w:r>
    </w:p>
    <w:p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Acondicionamento: embalagem original de fábrica, com identificação e quantidade do material.</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Quadro metálico com vedação e fecho por chave e placa interna para montagem, em chapa de aço nº 18.</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lastRenderedPageBreak/>
        <w:t>Dimensões máximas: 400 x 300 x 200mm (largura x altura x profundidade);</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Pintura: eletrostática, na cor cinza;</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Grau de proteção contra intempéries: IP66;</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Acondicionamento: embalagem original de fábrica, com identificação e quantidade do material.</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Quadro metálico com vedação e fecho por chave e placa interna para montagem, em chapa de aço nº 18.</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Dimensões máximas: 500 x 400 x 200mm (largura x altura x profundidade);</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Pintura: eletrostática, na cor cinza;</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Grau de proteção contra intempéries: IP66;</w:t>
      </w:r>
    </w:p>
    <w:p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Acondicionamento: embalagem original de fábrica, com identificação e quantidade do material.</w:t>
      </w: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 xml:space="preserve">Cilindro de 100 </w:t>
      </w:r>
      <w:proofErr w:type="spellStart"/>
      <w:r w:rsidRPr="0065076B">
        <w:rPr>
          <w:rFonts w:ascii="Arial" w:hAnsi="Arial" w:cs="Arial"/>
          <w:sz w:val="24"/>
        </w:rPr>
        <w:t>lb</w:t>
      </w:r>
      <w:proofErr w:type="spellEnd"/>
      <w:r w:rsidRPr="0065076B">
        <w:rPr>
          <w:rFonts w:ascii="Arial" w:hAnsi="Arial" w:cs="Arial"/>
          <w:sz w:val="24"/>
        </w:rPr>
        <w:t xml:space="preserve"> (45 kg) carregado com CO</w:t>
      </w:r>
      <w:r w:rsidRPr="0065076B">
        <w:rPr>
          <w:rFonts w:ascii="Arial" w:hAnsi="Arial" w:cs="Arial"/>
          <w:sz w:val="24"/>
          <w:vertAlign w:val="subscript"/>
        </w:rPr>
        <w:t>2</w:t>
      </w:r>
      <w:r w:rsidRPr="0065076B">
        <w:rPr>
          <w:rFonts w:ascii="Arial" w:hAnsi="Arial" w:cs="Arial"/>
          <w:sz w:val="24"/>
        </w:rPr>
        <w:t>, cabeça de descarga e válvula de cilindro industrial escrava, com mangueira flexível e válvula de retenção sextavada, inclusive suportes metálicos, trilho para fixação de balança e placa de borracha sintética 30 x 30 cm x 3,5 mm. Características: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Cilindro: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Pressão de serviço: 200 kgf/cm2 (2850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Pressão de teste: 300 kgf/cm2 (4270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tubo de aço carbono, sem costura;</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Peso vazio: 82 kg;</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Marcas de referência: </w:t>
      </w:r>
      <w:proofErr w:type="spellStart"/>
      <w:r w:rsidRPr="0065076B">
        <w:rPr>
          <w:rFonts w:ascii="Arial" w:hAnsi="Arial" w:cs="Arial"/>
          <w:sz w:val="24"/>
        </w:rPr>
        <w:t>Bucka</w:t>
      </w:r>
      <w:proofErr w:type="spellEnd"/>
      <w:r w:rsidRPr="0065076B">
        <w:rPr>
          <w:rFonts w:ascii="Arial" w:hAnsi="Arial" w:cs="Arial"/>
          <w:sz w:val="24"/>
        </w:rPr>
        <w:t xml:space="preserve">, </w:t>
      </w:r>
      <w:proofErr w:type="spellStart"/>
      <w:r w:rsidRPr="0065076B">
        <w:rPr>
          <w:rFonts w:ascii="Arial" w:hAnsi="Arial" w:cs="Arial"/>
          <w:sz w:val="24"/>
        </w:rPr>
        <w:t>Kidde</w:t>
      </w:r>
      <w:proofErr w:type="spellEnd"/>
      <w:r w:rsidRPr="0065076B">
        <w:rPr>
          <w:rFonts w:ascii="Arial" w:hAnsi="Arial" w:cs="Arial"/>
          <w:sz w:val="24"/>
        </w:rPr>
        <w:t xml:space="preserve">, </w:t>
      </w:r>
      <w:proofErr w:type="spellStart"/>
      <w:r w:rsidRPr="0065076B">
        <w:rPr>
          <w:rFonts w:ascii="Arial" w:hAnsi="Arial" w:cs="Arial"/>
          <w:sz w:val="24"/>
        </w:rPr>
        <w:t>Fike</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Cabeça de descarga:</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Função: abrir a válvula do cilindro para liberação do gás;</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latão forjado;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Pressão de serviço: 70 kgf/cm2 (1000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Pressão de teste: 105 kgf/cm2 (1500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Marcas de referência: </w:t>
      </w:r>
      <w:proofErr w:type="spellStart"/>
      <w:r w:rsidRPr="0065076B">
        <w:rPr>
          <w:rFonts w:ascii="Arial" w:hAnsi="Arial" w:cs="Arial"/>
          <w:sz w:val="24"/>
        </w:rPr>
        <w:t>Bucka</w:t>
      </w:r>
      <w:proofErr w:type="spellEnd"/>
      <w:r w:rsidRPr="0065076B">
        <w:rPr>
          <w:rFonts w:ascii="Arial" w:hAnsi="Arial" w:cs="Arial"/>
          <w:sz w:val="24"/>
        </w:rPr>
        <w:t xml:space="preserve">, </w:t>
      </w:r>
      <w:proofErr w:type="spellStart"/>
      <w:r w:rsidRPr="0065076B">
        <w:rPr>
          <w:rFonts w:ascii="Arial" w:hAnsi="Arial" w:cs="Arial"/>
          <w:sz w:val="24"/>
        </w:rPr>
        <w:t>Kidde</w:t>
      </w:r>
      <w:proofErr w:type="spellEnd"/>
      <w:r w:rsidRPr="0065076B">
        <w:rPr>
          <w:rFonts w:ascii="Arial" w:hAnsi="Arial" w:cs="Arial"/>
          <w:sz w:val="24"/>
        </w:rPr>
        <w:t xml:space="preserve">, </w:t>
      </w:r>
      <w:proofErr w:type="spellStart"/>
      <w:r w:rsidRPr="0065076B">
        <w:rPr>
          <w:rFonts w:ascii="Arial" w:hAnsi="Arial" w:cs="Arial"/>
          <w:sz w:val="24"/>
        </w:rPr>
        <w:t>Fike</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Válvula de cilindro industrial:</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Mantida fechada com a própria pressão do gás;</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lastRenderedPageBreak/>
        <w:t>Possibilita acoplamento de cabeça de descarga por meio de rosca externa NS Ø2 ½”.</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latão forjado;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Pressão de serviço: 70 kgf/cm2 (1000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Pressão de teste: 105 kgf/cm2 (1500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Marcas de referência: </w:t>
      </w:r>
      <w:proofErr w:type="spellStart"/>
      <w:r w:rsidRPr="0065076B">
        <w:rPr>
          <w:rFonts w:ascii="Arial" w:hAnsi="Arial" w:cs="Arial"/>
          <w:sz w:val="24"/>
        </w:rPr>
        <w:t>Bucka</w:t>
      </w:r>
      <w:proofErr w:type="spellEnd"/>
      <w:r w:rsidRPr="0065076B">
        <w:rPr>
          <w:rFonts w:ascii="Arial" w:hAnsi="Arial" w:cs="Arial"/>
          <w:sz w:val="24"/>
        </w:rPr>
        <w:t xml:space="preserve">, </w:t>
      </w:r>
      <w:proofErr w:type="spellStart"/>
      <w:r w:rsidRPr="0065076B">
        <w:rPr>
          <w:rFonts w:ascii="Arial" w:hAnsi="Arial" w:cs="Arial"/>
          <w:sz w:val="24"/>
        </w:rPr>
        <w:t>Kidde</w:t>
      </w:r>
      <w:proofErr w:type="spellEnd"/>
      <w:r w:rsidRPr="0065076B">
        <w:rPr>
          <w:rFonts w:ascii="Arial" w:hAnsi="Arial" w:cs="Arial"/>
          <w:sz w:val="24"/>
        </w:rPr>
        <w:t xml:space="preserve">, </w:t>
      </w:r>
      <w:proofErr w:type="spellStart"/>
      <w:r w:rsidRPr="0065076B">
        <w:rPr>
          <w:rFonts w:ascii="Arial" w:hAnsi="Arial" w:cs="Arial"/>
          <w:sz w:val="24"/>
        </w:rPr>
        <w:t>Fike</w:t>
      </w:r>
      <w:proofErr w:type="spellEnd"/>
      <w:r w:rsidRPr="0065076B">
        <w:rPr>
          <w:rFonts w:ascii="Arial" w:hAnsi="Arial" w:cs="Arial"/>
          <w:sz w:val="24"/>
        </w:rPr>
        <w:t>.</w:t>
      </w:r>
    </w:p>
    <w:p w:rsidR="0065076B" w:rsidRPr="0065076B" w:rsidRDefault="0065076B" w:rsidP="0066511B">
      <w:pPr>
        <w:numPr>
          <w:ilvl w:val="0"/>
          <w:numId w:val="29"/>
        </w:numPr>
        <w:suppressAutoHyphens/>
        <w:spacing w:before="120" w:after="120"/>
        <w:ind w:hanging="591"/>
        <w:jc w:val="both"/>
        <w:rPr>
          <w:rFonts w:ascii="Arial" w:hAnsi="Arial" w:cs="Arial"/>
          <w:sz w:val="24"/>
        </w:rPr>
      </w:pPr>
      <w:r w:rsidRPr="0065076B">
        <w:rPr>
          <w:rFonts w:ascii="Arial" w:hAnsi="Arial" w:cs="Arial"/>
          <w:sz w:val="24"/>
        </w:rPr>
        <w:t xml:space="preserve">Cilindro de 100 </w:t>
      </w:r>
      <w:proofErr w:type="spellStart"/>
      <w:r w:rsidRPr="0065076B">
        <w:rPr>
          <w:rFonts w:ascii="Arial" w:hAnsi="Arial" w:cs="Arial"/>
          <w:sz w:val="24"/>
        </w:rPr>
        <w:t>lb</w:t>
      </w:r>
      <w:proofErr w:type="spellEnd"/>
      <w:r w:rsidRPr="0065076B">
        <w:rPr>
          <w:rFonts w:ascii="Arial" w:hAnsi="Arial" w:cs="Arial"/>
          <w:sz w:val="24"/>
        </w:rPr>
        <w:t xml:space="preserve"> (45 kg) carregado com CO</w:t>
      </w:r>
      <w:r w:rsidRPr="0065076B">
        <w:rPr>
          <w:rFonts w:ascii="Arial" w:hAnsi="Arial" w:cs="Arial"/>
          <w:sz w:val="24"/>
          <w:vertAlign w:val="subscript"/>
        </w:rPr>
        <w:t>2</w:t>
      </w:r>
      <w:r w:rsidRPr="0065076B">
        <w:rPr>
          <w:rFonts w:ascii="Arial" w:hAnsi="Arial" w:cs="Arial"/>
          <w:sz w:val="24"/>
        </w:rPr>
        <w:t xml:space="preserve">, cabeça de descarga e válvula de cilindro industrial com cabeça de comando elétrico (solenoide) 24 </w:t>
      </w:r>
      <w:proofErr w:type="spellStart"/>
      <w:r w:rsidRPr="0065076B">
        <w:rPr>
          <w:rFonts w:ascii="Arial" w:hAnsi="Arial" w:cs="Arial"/>
          <w:sz w:val="24"/>
        </w:rPr>
        <w:t>Vcc</w:t>
      </w:r>
      <w:proofErr w:type="spellEnd"/>
      <w:r w:rsidRPr="0065076B">
        <w:rPr>
          <w:rFonts w:ascii="Arial" w:hAnsi="Arial" w:cs="Arial"/>
          <w:sz w:val="24"/>
        </w:rPr>
        <w:t>, dotado de acionamento manual, com mangueira flexível e válvula de retenção sextavada, inclusive suportes metálicos, trilho para fixação de balança e placa de borracha sintética 30 x 30 cm x 3,5 mm. Características: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Cilindro: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Pressão de serviço: 200 kgf/cm2 (2850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Pressão de teste: 300 kgf/cm2 (4270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tubo de aço carbono, sem costura;</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Peso vazio: 82 kg;</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Marcas de referência: </w:t>
      </w:r>
      <w:proofErr w:type="spellStart"/>
      <w:r w:rsidRPr="0065076B">
        <w:rPr>
          <w:rFonts w:ascii="Arial" w:hAnsi="Arial" w:cs="Arial"/>
          <w:sz w:val="24"/>
        </w:rPr>
        <w:t>Bucka</w:t>
      </w:r>
      <w:proofErr w:type="spellEnd"/>
      <w:r w:rsidRPr="0065076B">
        <w:rPr>
          <w:rFonts w:ascii="Arial" w:hAnsi="Arial" w:cs="Arial"/>
          <w:sz w:val="24"/>
        </w:rPr>
        <w:t xml:space="preserve">, </w:t>
      </w:r>
      <w:proofErr w:type="spellStart"/>
      <w:r w:rsidRPr="0065076B">
        <w:rPr>
          <w:rFonts w:ascii="Arial" w:hAnsi="Arial" w:cs="Arial"/>
          <w:sz w:val="24"/>
        </w:rPr>
        <w:t>Kidde</w:t>
      </w:r>
      <w:proofErr w:type="spellEnd"/>
      <w:r w:rsidRPr="0065076B">
        <w:rPr>
          <w:rFonts w:ascii="Arial" w:hAnsi="Arial" w:cs="Arial"/>
          <w:sz w:val="24"/>
        </w:rPr>
        <w:t xml:space="preserve">, </w:t>
      </w:r>
      <w:proofErr w:type="spellStart"/>
      <w:r w:rsidRPr="0065076B">
        <w:rPr>
          <w:rFonts w:ascii="Arial" w:hAnsi="Arial" w:cs="Arial"/>
          <w:sz w:val="24"/>
        </w:rPr>
        <w:t>Fike</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Cabeça de descarga:</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Função: abrir a válvula do cilindro para liberação do gás;</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latão forjado;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teste: 105 kgf/cm</w:t>
      </w:r>
      <w:r w:rsidRPr="0065076B">
        <w:rPr>
          <w:rFonts w:ascii="Arial" w:hAnsi="Arial" w:cs="Arial"/>
          <w:sz w:val="24"/>
          <w:vertAlign w:val="superscript"/>
        </w:rPr>
        <w:t>2</w:t>
      </w:r>
      <w:r w:rsidRPr="0065076B">
        <w:rPr>
          <w:rFonts w:ascii="Arial" w:hAnsi="Arial" w:cs="Arial"/>
          <w:sz w:val="24"/>
        </w:rPr>
        <w:t xml:space="preserve"> (1500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Marcas de referência: </w:t>
      </w:r>
      <w:proofErr w:type="spellStart"/>
      <w:r w:rsidRPr="0065076B">
        <w:rPr>
          <w:rFonts w:ascii="Arial" w:hAnsi="Arial" w:cs="Arial"/>
          <w:sz w:val="24"/>
        </w:rPr>
        <w:t>Bucka</w:t>
      </w:r>
      <w:proofErr w:type="spellEnd"/>
      <w:r w:rsidRPr="0065076B">
        <w:rPr>
          <w:rFonts w:ascii="Arial" w:hAnsi="Arial" w:cs="Arial"/>
          <w:sz w:val="24"/>
        </w:rPr>
        <w:t xml:space="preserve">, </w:t>
      </w:r>
      <w:proofErr w:type="spellStart"/>
      <w:r w:rsidRPr="0065076B">
        <w:rPr>
          <w:rFonts w:ascii="Arial" w:hAnsi="Arial" w:cs="Arial"/>
          <w:sz w:val="24"/>
        </w:rPr>
        <w:t>Kidde</w:t>
      </w:r>
      <w:proofErr w:type="spellEnd"/>
      <w:r w:rsidRPr="0065076B">
        <w:rPr>
          <w:rFonts w:ascii="Arial" w:hAnsi="Arial" w:cs="Arial"/>
          <w:sz w:val="24"/>
        </w:rPr>
        <w:t xml:space="preserve">, </w:t>
      </w:r>
      <w:proofErr w:type="spellStart"/>
      <w:r w:rsidRPr="0065076B">
        <w:rPr>
          <w:rFonts w:ascii="Arial" w:hAnsi="Arial" w:cs="Arial"/>
          <w:sz w:val="24"/>
        </w:rPr>
        <w:t>Fike</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Válvula de cilindro industrial:</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Mantida fechada com a própria pressão do gás;</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Possibilita acoplamento de cabeça de descarga por meio de rosca externa NS Ø2 ½”.</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latão forjado;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teste: 105 kgf/cm</w:t>
      </w:r>
      <w:r w:rsidRPr="0065076B">
        <w:rPr>
          <w:rFonts w:ascii="Arial" w:hAnsi="Arial" w:cs="Arial"/>
          <w:sz w:val="24"/>
          <w:vertAlign w:val="superscript"/>
        </w:rPr>
        <w:t>2</w:t>
      </w:r>
      <w:r w:rsidRPr="0065076B">
        <w:rPr>
          <w:rFonts w:ascii="Arial" w:hAnsi="Arial" w:cs="Arial"/>
          <w:sz w:val="24"/>
        </w:rPr>
        <w:t xml:space="preserve"> (1500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lastRenderedPageBreak/>
        <w:t xml:space="preserve">Marcas de referência: </w:t>
      </w:r>
      <w:proofErr w:type="spellStart"/>
      <w:r w:rsidRPr="0065076B">
        <w:rPr>
          <w:rFonts w:ascii="Arial" w:hAnsi="Arial" w:cs="Arial"/>
          <w:sz w:val="24"/>
        </w:rPr>
        <w:t>Bucka</w:t>
      </w:r>
      <w:proofErr w:type="spellEnd"/>
      <w:r w:rsidRPr="0065076B">
        <w:rPr>
          <w:rFonts w:ascii="Arial" w:hAnsi="Arial" w:cs="Arial"/>
          <w:sz w:val="24"/>
        </w:rPr>
        <w:t xml:space="preserve">, </w:t>
      </w:r>
      <w:proofErr w:type="spellStart"/>
      <w:r w:rsidRPr="0065076B">
        <w:rPr>
          <w:rFonts w:ascii="Arial" w:hAnsi="Arial" w:cs="Arial"/>
          <w:sz w:val="24"/>
        </w:rPr>
        <w:t>Kidde</w:t>
      </w:r>
      <w:proofErr w:type="spellEnd"/>
      <w:r w:rsidRPr="0065076B">
        <w:rPr>
          <w:rFonts w:ascii="Arial" w:hAnsi="Arial" w:cs="Arial"/>
          <w:sz w:val="24"/>
        </w:rPr>
        <w:t xml:space="preserve">, </w:t>
      </w:r>
      <w:proofErr w:type="spellStart"/>
      <w:r w:rsidRPr="0065076B">
        <w:rPr>
          <w:rFonts w:ascii="Arial" w:hAnsi="Arial" w:cs="Arial"/>
          <w:sz w:val="24"/>
        </w:rPr>
        <w:t>Fike</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Cabeça de comando elétrico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do corpo: latão fundido;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Tensão: 24 </w:t>
      </w:r>
      <w:proofErr w:type="spellStart"/>
      <w:r w:rsidRPr="0065076B">
        <w:rPr>
          <w:rFonts w:ascii="Arial" w:hAnsi="Arial" w:cs="Arial"/>
          <w:sz w:val="24"/>
        </w:rPr>
        <w:t>Vcc</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Corrente: 1,4 A;</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Conexão elétrica: ½” NPT;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Marcas de referência: </w:t>
      </w:r>
      <w:proofErr w:type="spellStart"/>
      <w:r w:rsidRPr="0065076B">
        <w:rPr>
          <w:rFonts w:ascii="Arial" w:hAnsi="Arial" w:cs="Arial"/>
          <w:sz w:val="24"/>
        </w:rPr>
        <w:t>Bucka</w:t>
      </w:r>
      <w:proofErr w:type="spellEnd"/>
      <w:r w:rsidRPr="0065076B">
        <w:rPr>
          <w:rFonts w:ascii="Arial" w:hAnsi="Arial" w:cs="Arial"/>
          <w:sz w:val="24"/>
        </w:rPr>
        <w:t xml:space="preserve">, </w:t>
      </w:r>
      <w:proofErr w:type="spellStart"/>
      <w:r w:rsidRPr="0065076B">
        <w:rPr>
          <w:rFonts w:ascii="Arial" w:hAnsi="Arial" w:cs="Arial"/>
          <w:sz w:val="24"/>
        </w:rPr>
        <w:t>Kidde</w:t>
      </w:r>
      <w:proofErr w:type="spellEnd"/>
      <w:r w:rsidRPr="0065076B">
        <w:rPr>
          <w:rFonts w:ascii="Arial" w:hAnsi="Arial" w:cs="Arial"/>
          <w:sz w:val="24"/>
        </w:rPr>
        <w:t xml:space="preserve">, </w:t>
      </w:r>
      <w:proofErr w:type="spellStart"/>
      <w:r w:rsidRPr="0065076B">
        <w:rPr>
          <w:rFonts w:ascii="Arial" w:hAnsi="Arial" w:cs="Arial"/>
          <w:sz w:val="24"/>
        </w:rPr>
        <w:t>Fike</w:t>
      </w:r>
      <w:proofErr w:type="spellEnd"/>
      <w:r w:rsidRPr="0065076B">
        <w:rPr>
          <w:rFonts w:ascii="Arial" w:hAnsi="Arial" w:cs="Arial"/>
          <w:sz w:val="24"/>
        </w:rPr>
        <w:t>.</w:t>
      </w: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 xml:space="preserve">Cilindro de 250 </w:t>
      </w:r>
      <w:proofErr w:type="spellStart"/>
      <w:r w:rsidRPr="0065076B">
        <w:rPr>
          <w:rFonts w:ascii="Arial" w:hAnsi="Arial" w:cs="Arial"/>
          <w:sz w:val="24"/>
        </w:rPr>
        <w:t>lb</w:t>
      </w:r>
      <w:proofErr w:type="spellEnd"/>
      <w:r w:rsidRPr="0065076B">
        <w:rPr>
          <w:rFonts w:ascii="Arial" w:hAnsi="Arial" w:cs="Arial"/>
          <w:sz w:val="24"/>
        </w:rPr>
        <w:t xml:space="preserve"> de HFC-125 ou FM-200 com manômetro, válvula de disparo com solenoide 24 V, válvula de disparo manual, com mangote flexível, inclusive suportes metálicos e placa de borracha sintética 30 x 30 cm 3,5 mm e régua retrátil para verificação do nível do gás.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Agente Extintor</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O gás extintor a ser utilizado deverá ser caracterizado como agente limpo, regulamentado pela norma NFPA 2001 e/ou pela norma ISO 14520. Deverá atuar por uma combinação de mecanismos físicos e químicos para extinguir a chama, removendo calor e intervindo na reação do processo de combustão sem que ocorra o deslocamento do oxigênio, garantindo que o ambiente mantenha condições seguras para os usuários, sem risco de morte por contaminação ou asfixia.</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Foi utilizado como referência o gás HFC 125, também conhecido comercialmente como FE-25TM, NAF S 25® e MH125®, devido a suas boas propriedades físico químicas e ao baixo custo relativo. Será permitido o fornecimento de outros agentes limpos, desde que atendam às exigências previstas e apresentem características semelhantes ao HFC-125.</w:t>
      </w:r>
    </w:p>
    <w:p w:rsid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O sistema deverá operar com o conceito de inundação total da área protegida, com concentração mínima para a classe de aplicação de 8,7%, de acordo com a norma ISO. Deverá ser armazenado no estado líquido e dispersado para o ambiente como vapor incolor eletricamente não condutor e com turbidez que não obscureça a visão. Não poderá deixar resíduos ou causar danos a equipamentos elétricos e eletrônicos. Além disso, </w:t>
      </w:r>
      <w:r w:rsidRPr="0065076B">
        <w:rPr>
          <w:rFonts w:ascii="Arial" w:hAnsi="Arial" w:cs="Arial"/>
          <w:sz w:val="24"/>
        </w:rPr>
        <w:lastRenderedPageBreak/>
        <w:t>deverá ser um gás não agressivo para a camada de ozônio, em atendimento às normas ambientais brasileiras.</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O HFC-125 apresenta as seguintes características físico-químicas:</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Nome Químico / Fórmula: </w:t>
      </w:r>
      <w:proofErr w:type="spellStart"/>
      <w:r w:rsidRPr="0065076B">
        <w:rPr>
          <w:rFonts w:ascii="Arial" w:hAnsi="Arial" w:cs="Arial"/>
          <w:sz w:val="24"/>
        </w:rPr>
        <w:t>Pentafluoroethane</w:t>
      </w:r>
      <w:proofErr w:type="spellEnd"/>
      <w:r w:rsidRPr="0065076B">
        <w:rPr>
          <w:rFonts w:ascii="Arial" w:hAnsi="Arial" w:cs="Arial"/>
          <w:sz w:val="24"/>
        </w:rPr>
        <w:t xml:space="preserve"> (CF3-CHF2);</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Número CAS: 354-33-6;</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Número Europeu de Classificação: CE: 206-5578;</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Peso Molecular: 120,02;</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Densidade de Vapor a 25°C e 1atm: 4,983 Kg/m3;</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Pressão de vapor, saturado a 25°C: 13 bar;</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Ponto de ebulição, 1atm: -48,14 °C;</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Ponto de Congelamento: -103 °C;</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Solubilidade em Água em FE-25 a 25°C: 700 </w:t>
      </w:r>
      <w:proofErr w:type="spellStart"/>
      <w:r w:rsidRPr="0065076B">
        <w:rPr>
          <w:rFonts w:ascii="Arial" w:hAnsi="Arial" w:cs="Arial"/>
          <w:sz w:val="24"/>
        </w:rPr>
        <w:t>ppm</w:t>
      </w:r>
      <w:proofErr w:type="spellEnd"/>
      <w:r w:rsidRPr="0065076B">
        <w:rPr>
          <w:rFonts w:ascii="Arial" w:hAnsi="Arial" w:cs="Arial"/>
          <w:sz w:val="24"/>
        </w:rPr>
        <w:t>;</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Temperatura Crítica: 66,25 °C;</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Pressão crítica: 36 bar;</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Volume Crítico </w:t>
      </w:r>
      <w:proofErr w:type="spellStart"/>
      <w:r w:rsidRPr="0065076B">
        <w:rPr>
          <w:rFonts w:ascii="Arial" w:hAnsi="Arial" w:cs="Arial"/>
          <w:sz w:val="24"/>
        </w:rPr>
        <w:t>cc</w:t>
      </w:r>
      <w:proofErr w:type="spellEnd"/>
      <w:r w:rsidRPr="0065076B">
        <w:rPr>
          <w:rFonts w:ascii="Arial" w:hAnsi="Arial" w:cs="Arial"/>
          <w:sz w:val="24"/>
        </w:rPr>
        <w:t xml:space="preserve"> / mole: 210;</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Densidade crítica: 571,9 kg/m³;</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Calor específico, líquido (</w:t>
      </w:r>
      <w:proofErr w:type="spellStart"/>
      <w:r w:rsidRPr="0065076B">
        <w:rPr>
          <w:rFonts w:ascii="Arial" w:hAnsi="Arial" w:cs="Arial"/>
          <w:sz w:val="24"/>
        </w:rPr>
        <w:t>Cp</w:t>
      </w:r>
      <w:proofErr w:type="spellEnd"/>
      <w:r w:rsidRPr="0065076B">
        <w:rPr>
          <w:rFonts w:ascii="Arial" w:hAnsi="Arial" w:cs="Arial"/>
          <w:sz w:val="24"/>
        </w:rPr>
        <w:t>) a 25°C: 1,37 KJ/Kg-°C;</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Calor específico, de vapor em (</w:t>
      </w:r>
      <w:proofErr w:type="spellStart"/>
      <w:r w:rsidRPr="0065076B">
        <w:rPr>
          <w:rFonts w:ascii="Arial" w:hAnsi="Arial" w:cs="Arial"/>
          <w:sz w:val="24"/>
        </w:rPr>
        <w:t>Cp</w:t>
      </w:r>
      <w:proofErr w:type="spellEnd"/>
      <w:r w:rsidRPr="0065076B">
        <w:rPr>
          <w:rFonts w:ascii="Arial" w:hAnsi="Arial" w:cs="Arial"/>
          <w:sz w:val="24"/>
        </w:rPr>
        <w:t>) a 25°C, e 1atm: 0,809 KJ/Kg-°C;</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Calor de vaporização no ponto de ebulição: 164,4 KJ/Kg;</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Condutividade térmica, líquida a 25°C: 0,0652 W/m-°C;</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Condutividade térmica, de vapor a 25°C: 0,0166 W/m-°C;</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Viscosidade, líquida a 25°C, </w:t>
      </w:r>
      <w:proofErr w:type="spellStart"/>
      <w:r w:rsidRPr="0065076B">
        <w:rPr>
          <w:rFonts w:ascii="Arial" w:hAnsi="Arial" w:cs="Arial"/>
          <w:sz w:val="24"/>
        </w:rPr>
        <w:t>cP</w:t>
      </w:r>
      <w:proofErr w:type="spellEnd"/>
      <w:r w:rsidRPr="0065076B">
        <w:rPr>
          <w:rFonts w:ascii="Arial" w:hAnsi="Arial" w:cs="Arial"/>
          <w:sz w:val="24"/>
        </w:rPr>
        <w:t>: 0,137;</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Viscosidade, de vapor a 25°C, </w:t>
      </w:r>
      <w:proofErr w:type="spellStart"/>
      <w:r w:rsidRPr="0065076B">
        <w:rPr>
          <w:rFonts w:ascii="Arial" w:hAnsi="Arial" w:cs="Arial"/>
          <w:sz w:val="24"/>
        </w:rPr>
        <w:t>cP</w:t>
      </w:r>
      <w:proofErr w:type="spellEnd"/>
      <w:r w:rsidRPr="0065076B">
        <w:rPr>
          <w:rFonts w:ascii="Arial" w:hAnsi="Arial" w:cs="Arial"/>
          <w:sz w:val="24"/>
        </w:rPr>
        <w:t>: 0,013;</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Potencial de Esgotamento do Ozônio (ODP): 0;</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Potencial de Aquecimento Global (GWP): 2.800;</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Estimativa de vida na atmosfera: 32,6 anos;</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lastRenderedPageBreak/>
        <w:t xml:space="preserve">Limite de Exposição por Inalação (AEL-8 e 12h TWA.): 1000 </w:t>
      </w:r>
      <w:proofErr w:type="spellStart"/>
      <w:r w:rsidRPr="0065076B">
        <w:rPr>
          <w:rFonts w:ascii="Arial" w:hAnsi="Arial" w:cs="Arial"/>
          <w:sz w:val="24"/>
        </w:rPr>
        <w:t>ppm</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Além disso, a toxidade deverá ter pureza orgânica e essencialmente livre de resíduos, atendendo e seguindo as especificações de qualidade:</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 Pureza Mínima (em peso): 99,0%;</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 Umidade Máxima (em peso): 10 </w:t>
      </w:r>
      <w:proofErr w:type="spellStart"/>
      <w:r w:rsidRPr="0065076B">
        <w:rPr>
          <w:rFonts w:ascii="Arial" w:hAnsi="Arial" w:cs="Arial"/>
          <w:sz w:val="24"/>
        </w:rPr>
        <w:t>ppm</w:t>
      </w:r>
      <w:proofErr w:type="spellEnd"/>
      <w:r w:rsidRPr="0065076B">
        <w:rPr>
          <w:rFonts w:ascii="Arial" w:hAnsi="Arial" w:cs="Arial"/>
          <w:sz w:val="24"/>
        </w:rPr>
        <w:t>;</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 Acidez Máxima (em peso), expresso como </w:t>
      </w:r>
      <w:proofErr w:type="spellStart"/>
      <w:r w:rsidRPr="0065076B">
        <w:rPr>
          <w:rFonts w:ascii="Arial" w:hAnsi="Arial" w:cs="Arial"/>
          <w:sz w:val="24"/>
        </w:rPr>
        <w:t>HCl</w:t>
      </w:r>
      <w:proofErr w:type="spellEnd"/>
      <w:r w:rsidRPr="0065076B">
        <w:rPr>
          <w:rFonts w:ascii="Arial" w:hAnsi="Arial" w:cs="Arial"/>
          <w:sz w:val="24"/>
        </w:rPr>
        <w:t xml:space="preserve">: 0,1 </w:t>
      </w:r>
      <w:proofErr w:type="spellStart"/>
      <w:r w:rsidRPr="0065076B">
        <w:rPr>
          <w:rFonts w:ascii="Arial" w:hAnsi="Arial" w:cs="Arial"/>
          <w:sz w:val="24"/>
        </w:rPr>
        <w:t>ppm</w:t>
      </w:r>
      <w:proofErr w:type="spellEnd"/>
      <w:r w:rsidRPr="0065076B">
        <w:rPr>
          <w:rFonts w:ascii="Arial" w:hAnsi="Arial" w:cs="Arial"/>
          <w:sz w:val="24"/>
        </w:rPr>
        <w:t>;</w:t>
      </w:r>
    </w:p>
    <w:p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 Concentração Máxima de Resíduos (em volume): 0,01%.</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Cilindro: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Deverão ser fabricados em aço carbono, de fabricação especial com certificação CE ou DOT, em conformidade com as normas da NFPA. Além disso, deverão possuir tratamento contra corrosão e pintura em esmalte sintético em duas demãos nas cores vermelho ou branco, a depender do padrão utilizado, e vir acompanhados dos respectivos certificados de teste do fabricante, incluindo do teste hidrostático, em conformidade com as normas técnicas vigentes.</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Deverão apresentar Pressão de Trabalho de 360 </w:t>
      </w:r>
      <w:proofErr w:type="spellStart"/>
      <w:r w:rsidRPr="0065076B">
        <w:rPr>
          <w:rFonts w:ascii="Arial" w:hAnsi="Arial" w:cs="Arial"/>
          <w:sz w:val="24"/>
        </w:rPr>
        <w:t>psi</w:t>
      </w:r>
      <w:proofErr w:type="spellEnd"/>
      <w:r w:rsidRPr="0065076B">
        <w:rPr>
          <w:rFonts w:ascii="Arial" w:hAnsi="Arial" w:cs="Arial"/>
          <w:sz w:val="24"/>
        </w:rPr>
        <w:t xml:space="preserve"> e Pressão Máxima admissível superior a 1000 </w:t>
      </w:r>
      <w:proofErr w:type="spellStart"/>
      <w:r w:rsidRPr="0065076B">
        <w:rPr>
          <w:rFonts w:ascii="Arial" w:hAnsi="Arial" w:cs="Arial"/>
          <w:sz w:val="24"/>
        </w:rPr>
        <w:t>psi</w:t>
      </w:r>
      <w:proofErr w:type="spellEnd"/>
      <w:r w:rsidRPr="0065076B">
        <w:rPr>
          <w:rFonts w:ascii="Arial" w:hAnsi="Arial" w:cs="Arial"/>
          <w:sz w:val="24"/>
        </w:rPr>
        <w:t xml:space="preserve">, com dispositivo de segurança com abertura a 750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O sistema deverá ser entregue carregado com o agente extintor. Além disso, os cilindros deverão contar com válvula de segurança calibrada para pressão inferior à máxima admissível, válvula de descarga rápida, atuador elétrico tipo solenoide 24VDC, atuador manual mecânico, manômetro, mangote para interligação à rede de distribuição e demais acessórios necessários para o correto funcionamento do sistema.</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Marcas de referência: </w:t>
      </w:r>
      <w:proofErr w:type="spellStart"/>
      <w:r w:rsidRPr="0065076B">
        <w:rPr>
          <w:rFonts w:ascii="Arial" w:hAnsi="Arial" w:cs="Arial"/>
          <w:sz w:val="24"/>
        </w:rPr>
        <w:t>Kidde</w:t>
      </w:r>
      <w:proofErr w:type="spellEnd"/>
      <w:r w:rsidRPr="0065076B">
        <w:rPr>
          <w:rFonts w:ascii="Arial" w:hAnsi="Arial" w:cs="Arial"/>
          <w:sz w:val="24"/>
        </w:rPr>
        <w:t xml:space="preserve">, </w:t>
      </w:r>
      <w:proofErr w:type="spellStart"/>
      <w:r w:rsidRPr="0065076B">
        <w:rPr>
          <w:rFonts w:ascii="Arial" w:hAnsi="Arial" w:cs="Arial"/>
          <w:sz w:val="24"/>
        </w:rPr>
        <w:t>Fike</w:t>
      </w:r>
      <w:proofErr w:type="spellEnd"/>
      <w:r w:rsidRPr="0065076B">
        <w:rPr>
          <w:rFonts w:ascii="Arial" w:hAnsi="Arial" w:cs="Arial"/>
          <w:sz w:val="24"/>
        </w:rPr>
        <w:t>, CDI.</w:t>
      </w:r>
    </w:p>
    <w:p w:rsidR="0065076B" w:rsidRPr="0065076B" w:rsidRDefault="0065076B" w:rsidP="0065076B">
      <w:pPr>
        <w:suppressAutoHyphens/>
        <w:spacing w:before="120" w:after="120"/>
        <w:ind w:left="1584"/>
        <w:jc w:val="both"/>
        <w:rPr>
          <w:rFonts w:ascii="Arial" w:hAnsi="Arial" w:cs="Arial"/>
          <w:sz w:val="24"/>
          <w:highlight w:val="yellow"/>
        </w:rPr>
      </w:pP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Válvula de retenção horizontal para CO</w:t>
      </w:r>
      <w:r w:rsidRPr="0065076B">
        <w:rPr>
          <w:rFonts w:ascii="Arial" w:hAnsi="Arial" w:cs="Arial"/>
          <w:sz w:val="24"/>
          <w:vertAlign w:val="subscript"/>
        </w:rPr>
        <w:t>2</w:t>
      </w:r>
      <w:r w:rsidRPr="0065076B">
        <w:rPr>
          <w:rFonts w:ascii="Arial" w:hAnsi="Arial" w:cs="Arial"/>
          <w:sz w:val="24"/>
        </w:rPr>
        <w:t xml:space="preserve"> com portinhola - Ø 1", a ser utilizada para impedir fluxo de gás em determinado sentido. Características: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lastRenderedPageBreak/>
        <w:t>Pressão de teste: 105 kgf/cm</w:t>
      </w:r>
      <w:r w:rsidRPr="0065076B">
        <w:rPr>
          <w:rFonts w:ascii="Arial" w:hAnsi="Arial" w:cs="Arial"/>
          <w:sz w:val="24"/>
          <w:vertAlign w:val="superscript"/>
        </w:rPr>
        <w:t>2</w:t>
      </w:r>
      <w:r w:rsidRPr="0065076B">
        <w:rPr>
          <w:rFonts w:ascii="Arial" w:hAnsi="Arial" w:cs="Arial"/>
          <w:sz w:val="24"/>
        </w:rPr>
        <w:t xml:space="preserve"> (1500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latão sextavado;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Entrada/saída: rosca fêmea NPT.</w:t>
      </w: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Válvula de segurança para CO</w:t>
      </w:r>
      <w:r w:rsidRPr="0065076B">
        <w:rPr>
          <w:rFonts w:ascii="Arial" w:hAnsi="Arial" w:cs="Arial"/>
          <w:sz w:val="24"/>
          <w:vertAlign w:val="subscript"/>
        </w:rPr>
        <w:t>2</w:t>
      </w:r>
      <w:r w:rsidRPr="0065076B">
        <w:rPr>
          <w:rFonts w:ascii="Arial" w:hAnsi="Arial" w:cs="Arial"/>
          <w:sz w:val="24"/>
        </w:rPr>
        <w:t xml:space="preserve"> com disco de segurança - Ø 3/4", para evitar </w:t>
      </w:r>
      <w:proofErr w:type="spellStart"/>
      <w:r w:rsidRPr="0065076B">
        <w:rPr>
          <w:rFonts w:ascii="Arial" w:hAnsi="Arial" w:cs="Arial"/>
          <w:sz w:val="24"/>
        </w:rPr>
        <w:t>sobrepressão</w:t>
      </w:r>
      <w:proofErr w:type="spellEnd"/>
      <w:r w:rsidRPr="0065076B">
        <w:rPr>
          <w:rFonts w:ascii="Arial" w:hAnsi="Arial" w:cs="Arial"/>
          <w:sz w:val="24"/>
        </w:rPr>
        <w:t xml:space="preserve"> na linha e rompimento de tubulações. Características: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latão.</w:t>
      </w: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Válvula de alívio para CO</w:t>
      </w:r>
      <w:r w:rsidRPr="0065076B">
        <w:rPr>
          <w:rFonts w:ascii="Arial" w:hAnsi="Arial" w:cs="Arial"/>
          <w:sz w:val="24"/>
          <w:vertAlign w:val="subscript"/>
        </w:rPr>
        <w:t>2</w:t>
      </w:r>
      <w:r w:rsidRPr="0065076B">
        <w:rPr>
          <w:rFonts w:ascii="Arial" w:hAnsi="Arial" w:cs="Arial"/>
          <w:sz w:val="24"/>
        </w:rPr>
        <w:t xml:space="preserve"> para indicar vazamentos mecanicamente, evitando pressurização do barrilete e disparos indesejados dos cilindros escravos, Ø 3/4". Características: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latão.</w:t>
      </w: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Tubo de aço galvanizado sem costura, NBR 5590:2015 Versão Corrigida 2:2017, schedule 40, junção por rosca, diâmetro Ø 1/2", inclusive conexões - Fornecimento e instalação.</w:t>
      </w: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Tubo de aço galvanizado sem costura, NBR 5590:2015 Versão Corrigida 2:2017, schedule 80, junção por rosca, diâmetro Ø 1", inclusive conexões - Fornecimento e instalação.</w:t>
      </w: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Tubo de aço galvanizado a fogo, NBR-5580 classe média, ou DIN-2440, com rosca BSP nas extremidades, com apresentação de certificação da ABNT - inclusive uniões e elementos de fixação - de Ø 3/4".</w:t>
      </w:r>
    </w:p>
    <w:p w:rsidR="0065076B" w:rsidRPr="0065076B" w:rsidRDefault="0065076B" w:rsidP="0066511B">
      <w:pPr>
        <w:numPr>
          <w:ilvl w:val="0"/>
          <w:numId w:val="29"/>
        </w:numPr>
        <w:suppressAutoHyphens/>
        <w:spacing w:before="120" w:after="120"/>
        <w:ind w:hanging="450"/>
        <w:jc w:val="both"/>
        <w:rPr>
          <w:rFonts w:ascii="Arial" w:hAnsi="Arial" w:cs="Arial"/>
          <w:sz w:val="24"/>
        </w:rPr>
      </w:pPr>
      <w:r w:rsidRPr="0065076B">
        <w:rPr>
          <w:rFonts w:ascii="Arial" w:hAnsi="Arial" w:cs="Arial"/>
          <w:sz w:val="24"/>
        </w:rPr>
        <w:t>Central convencional de detecção e extinção de incêndio (para comando do disparo de CO</w:t>
      </w:r>
      <w:r w:rsidRPr="0065076B">
        <w:rPr>
          <w:rFonts w:ascii="Arial" w:hAnsi="Arial" w:cs="Arial"/>
          <w:sz w:val="24"/>
          <w:vertAlign w:val="subscript"/>
        </w:rPr>
        <w:t>2</w:t>
      </w:r>
      <w:r w:rsidRPr="0065076B">
        <w:rPr>
          <w:rFonts w:ascii="Arial" w:hAnsi="Arial" w:cs="Arial"/>
          <w:sz w:val="24"/>
        </w:rPr>
        <w:t xml:space="preserve"> e HFC-125 ou FM-200), com chave complementar de seleção entre a bateria principal e a reserva de cilindros de gás: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Tipo de sobrepor, com painel para operação e programação;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Contar com pelo menos 3 zonas de detecção convencional, com pelo menos 4 detectores convencionais por zona;</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Permitir temporização antes de disparo do combate por CO</w:t>
      </w:r>
      <w:r w:rsidRPr="0065076B">
        <w:rPr>
          <w:rFonts w:ascii="Arial" w:hAnsi="Arial" w:cs="Arial"/>
          <w:sz w:val="24"/>
          <w:vertAlign w:val="subscript"/>
        </w:rPr>
        <w:t>2</w:t>
      </w:r>
      <w:r w:rsidRPr="0065076B">
        <w:rPr>
          <w:rFonts w:ascii="Arial" w:hAnsi="Arial" w:cs="Arial"/>
          <w:sz w:val="24"/>
        </w:rPr>
        <w:t>/HFC-125, aplicando um atraso máximo de, pelo menos, 4 minutos;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Dispor de chave para seleção entre bateria principal de cilindros e a bateria reserva (adicional);</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Deverá possibilitar acionamento de disparo direto do combate por CO</w:t>
      </w:r>
      <w:r w:rsidRPr="0065076B">
        <w:rPr>
          <w:rFonts w:ascii="Arial" w:hAnsi="Arial" w:cs="Arial"/>
          <w:sz w:val="24"/>
          <w:vertAlign w:val="subscript"/>
        </w:rPr>
        <w:t>2</w:t>
      </w:r>
      <w:r w:rsidRPr="0065076B">
        <w:rPr>
          <w:rFonts w:ascii="Arial" w:hAnsi="Arial" w:cs="Arial"/>
          <w:sz w:val="24"/>
        </w:rPr>
        <w:t>/HFC-125;</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Deverá possibilitar bloqueio do sistema de combate;</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lastRenderedPageBreak/>
        <w:t>Fonte de alimentação:</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Tensão: nominal de alimentação de 220 V AC monofásico; tensão de saída de, pelo menos, 24 a 28,5 V DC nominal;</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Corrente nominal: saída mínima de 1,7 A 28,5 VDC;</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Duas baterias estacionárias de 12 V com capacidade de, pelo menos, 7 Ah cada uma. </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2 Circuitos de sinalização supervisionados e monitorados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2 Entradas remotas de Evacuação (tocar sirenes) e Reset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Entradas monitoradas para disparo e bloqueio, às quais devem ser ligadas as respectivas botoeiras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2 relés de saída de Fogo e Falha</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Deverá dispor de interligação com a central de detecção de incêndio de modo a:</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Monitorar o status da central;</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Monitorar se o disparo foi bloqueado por meio do botão (por meio de módulo monitor);</w:t>
      </w:r>
    </w:p>
    <w:p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Monitorar se o combate foi disparado manualmente (por meio de módulo monitor).</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Marca / modelo de referência: GFE / Orion EX-L ou equivalente técnico. </w:t>
      </w:r>
    </w:p>
    <w:p w:rsidR="0065076B" w:rsidRPr="0065076B" w:rsidRDefault="0065076B" w:rsidP="0066511B">
      <w:pPr>
        <w:numPr>
          <w:ilvl w:val="0"/>
          <w:numId w:val="29"/>
        </w:numPr>
        <w:suppressAutoHyphens/>
        <w:spacing w:before="120" w:after="120"/>
        <w:ind w:hanging="450"/>
        <w:jc w:val="both"/>
        <w:rPr>
          <w:rFonts w:ascii="Arial" w:hAnsi="Arial" w:cs="Arial"/>
          <w:sz w:val="24"/>
        </w:rPr>
      </w:pPr>
      <w:r w:rsidRPr="0065076B">
        <w:rPr>
          <w:rFonts w:ascii="Arial" w:hAnsi="Arial" w:cs="Arial"/>
          <w:sz w:val="24"/>
        </w:rPr>
        <w:t>Bico de 360º com difusor tipo copo para combate por CO</w:t>
      </w:r>
      <w:r w:rsidRPr="0065076B">
        <w:rPr>
          <w:rFonts w:ascii="Arial" w:hAnsi="Arial" w:cs="Arial"/>
          <w:sz w:val="24"/>
          <w:vertAlign w:val="subscript"/>
        </w:rPr>
        <w:t>2</w:t>
      </w:r>
      <w:r w:rsidRPr="0065076B">
        <w:rPr>
          <w:rFonts w:ascii="Arial" w:hAnsi="Arial" w:cs="Arial"/>
          <w:sz w:val="24"/>
        </w:rPr>
        <w:t>/HFC-125, com diâmetro de 1/2". Sua forma deve permitir a descarga de grandes volumes de CO</w:t>
      </w:r>
      <w:r w:rsidRPr="0065076B">
        <w:rPr>
          <w:rFonts w:ascii="Arial" w:hAnsi="Arial" w:cs="Arial"/>
          <w:sz w:val="24"/>
          <w:vertAlign w:val="subscript"/>
        </w:rPr>
        <w:t>2</w:t>
      </w:r>
      <w:r w:rsidRPr="0065076B">
        <w:rPr>
          <w:rFonts w:ascii="Arial" w:hAnsi="Arial" w:cs="Arial"/>
          <w:sz w:val="24"/>
        </w:rPr>
        <w:t xml:space="preserve"> sem que haja congelamento. Características: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do corpo: aço carbono com adaptador de latão sextavado;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do espalhador: latão laminado;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Marca/modelo de referência: mod. 4.330.172.002, marca </w:t>
      </w:r>
      <w:proofErr w:type="spellStart"/>
      <w:r w:rsidRPr="0065076B">
        <w:rPr>
          <w:rFonts w:ascii="Arial" w:hAnsi="Arial" w:cs="Arial"/>
          <w:sz w:val="24"/>
        </w:rPr>
        <w:t>Bucka</w:t>
      </w:r>
      <w:proofErr w:type="spellEnd"/>
      <w:r w:rsidRPr="0065076B">
        <w:rPr>
          <w:rFonts w:ascii="Arial" w:hAnsi="Arial" w:cs="Arial"/>
          <w:sz w:val="24"/>
        </w:rPr>
        <w:t xml:space="preserve"> ou equivalente técnico.</w:t>
      </w:r>
    </w:p>
    <w:p w:rsidR="0065076B" w:rsidRPr="0065076B" w:rsidRDefault="0065076B" w:rsidP="0066511B">
      <w:pPr>
        <w:numPr>
          <w:ilvl w:val="0"/>
          <w:numId w:val="29"/>
        </w:numPr>
        <w:suppressAutoHyphens/>
        <w:spacing w:before="120" w:after="120"/>
        <w:ind w:hanging="450"/>
        <w:jc w:val="both"/>
        <w:rPr>
          <w:rFonts w:ascii="Arial" w:hAnsi="Arial" w:cs="Arial"/>
          <w:sz w:val="24"/>
        </w:rPr>
      </w:pPr>
      <w:r w:rsidRPr="0065076B">
        <w:rPr>
          <w:rFonts w:ascii="Arial" w:hAnsi="Arial" w:cs="Arial"/>
          <w:sz w:val="24"/>
        </w:rPr>
        <w:t>Bico de 180º com difusor tipo copo para combate por gás inerte, com diâmetro de 1/2". Sua forma deve permitir a descarga de grandes volumes de gás sem que haja congelamento. Características: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Pressão de serviço: 360 </w:t>
      </w:r>
      <w:proofErr w:type="spellStart"/>
      <w:r w:rsidRPr="0065076B">
        <w:rPr>
          <w:rFonts w:ascii="Arial" w:hAnsi="Arial" w:cs="Arial"/>
          <w:sz w:val="24"/>
        </w:rPr>
        <w:t>psi</w:t>
      </w:r>
      <w:proofErr w:type="spellEnd"/>
      <w:r w:rsidRPr="0065076B">
        <w:rPr>
          <w:rFonts w:ascii="Arial" w:hAnsi="Arial" w:cs="Arial"/>
          <w:sz w:val="24"/>
        </w:rPr>
        <w:t>;</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do corpo: aço carbono com adaptador de latão sextavado;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lastRenderedPageBreak/>
        <w:t>Material do espalhador: latão laminado;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Marca de referência: </w:t>
      </w:r>
      <w:proofErr w:type="spellStart"/>
      <w:r w:rsidRPr="0065076B">
        <w:rPr>
          <w:rFonts w:ascii="Arial" w:hAnsi="Arial" w:cs="Arial"/>
          <w:sz w:val="24"/>
        </w:rPr>
        <w:t>Bucka</w:t>
      </w:r>
      <w:proofErr w:type="spellEnd"/>
      <w:r w:rsidRPr="0065076B">
        <w:rPr>
          <w:rFonts w:ascii="Arial" w:hAnsi="Arial" w:cs="Arial"/>
          <w:sz w:val="24"/>
        </w:rPr>
        <w:t xml:space="preserve"> ou equivalente técnico.</w:t>
      </w:r>
    </w:p>
    <w:p w:rsidR="0065076B" w:rsidRPr="0065076B" w:rsidRDefault="0065076B" w:rsidP="0066511B">
      <w:pPr>
        <w:numPr>
          <w:ilvl w:val="0"/>
          <w:numId w:val="29"/>
        </w:numPr>
        <w:suppressAutoHyphens/>
        <w:spacing w:before="120" w:after="120"/>
        <w:ind w:hanging="450"/>
        <w:jc w:val="both"/>
        <w:rPr>
          <w:rFonts w:ascii="Arial" w:hAnsi="Arial" w:cs="Arial"/>
          <w:sz w:val="24"/>
        </w:rPr>
      </w:pPr>
      <w:r w:rsidRPr="0065076B">
        <w:rPr>
          <w:rFonts w:ascii="Arial" w:hAnsi="Arial" w:cs="Arial"/>
          <w:sz w:val="24"/>
        </w:rPr>
        <w:t>Fornecimento e instalação de chave de bloqueio manual para sistema de combate por supressão a gás, com caixa plástica. Características: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Botão sinalizador de formato: redondo;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Cabeçote cogumelo Ø 40 mm com trava e puxa para destravar;</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Cor: vermelha;</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 dispor de um contato normalmente aberto e um normalmente fechado (1 NA + 1 NF);</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Caixa plástica com um furo para botão de 22 mm, na cor cinza (referência: modelo TN2-B1, marca </w:t>
      </w:r>
      <w:proofErr w:type="spellStart"/>
      <w:r w:rsidRPr="0065076B">
        <w:rPr>
          <w:rFonts w:ascii="Arial" w:hAnsi="Arial" w:cs="Arial"/>
          <w:sz w:val="24"/>
        </w:rPr>
        <w:t>Metaltex</w:t>
      </w:r>
      <w:proofErr w:type="spellEnd"/>
      <w:r w:rsidRPr="0065076B">
        <w:rPr>
          <w:rFonts w:ascii="Arial" w:hAnsi="Arial" w:cs="Arial"/>
          <w:sz w:val="24"/>
        </w:rPr>
        <w:t xml:space="preserve"> ou equivalente técnico);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Marca/modelo de referência: modelo M20-BE-R-R-1C, marca </w:t>
      </w:r>
      <w:proofErr w:type="spellStart"/>
      <w:r w:rsidRPr="0065076B">
        <w:rPr>
          <w:rFonts w:ascii="Arial" w:hAnsi="Arial" w:cs="Arial"/>
          <w:sz w:val="24"/>
        </w:rPr>
        <w:t>Metaltex</w:t>
      </w:r>
      <w:proofErr w:type="spellEnd"/>
      <w:r w:rsidRPr="0065076B">
        <w:rPr>
          <w:rFonts w:ascii="Arial" w:hAnsi="Arial" w:cs="Arial"/>
          <w:sz w:val="24"/>
        </w:rPr>
        <w:t>, ou equivalente técnico.</w:t>
      </w: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Fornecimento e instalação de chave de disparo manual para sistema de combate por supressão a gás, de ação dupla com dois estágios.</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 dispor de dois contatos normalmente abertos (NA);</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Estação para acionamento de sistema de emergência com alavanca com trava (estágio 1: fechamento do primeiro contato) e chave para ativação (estágio 2: fechamento do segundo contato);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Por razões de segurança, o acionamento por chave só deve ser acessível após a ativação da alavanca;</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 vir acompanhado de ferramenta que permita fácil reinicialização do dispositivo após acionamento;</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Cor: vermelha;</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Dimensões máximas (com tolerância de 10%): 12,1 cm X 8,45 cm X 3,81 cm (altura X largura X profundidade);</w:t>
      </w:r>
    </w:p>
    <w:p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Referência: modelo RMS-1T-KS-LP, marca </w:t>
      </w:r>
      <w:proofErr w:type="spellStart"/>
      <w:r w:rsidRPr="0065076B">
        <w:rPr>
          <w:rFonts w:ascii="Arial" w:hAnsi="Arial" w:cs="Arial"/>
          <w:sz w:val="24"/>
        </w:rPr>
        <w:t>Advanced</w:t>
      </w:r>
      <w:proofErr w:type="spellEnd"/>
      <w:r w:rsidRPr="0065076B">
        <w:rPr>
          <w:rFonts w:ascii="Arial" w:hAnsi="Arial" w:cs="Arial"/>
          <w:sz w:val="24"/>
        </w:rPr>
        <w:t xml:space="preserve"> </w:t>
      </w:r>
      <w:proofErr w:type="spellStart"/>
      <w:r w:rsidRPr="0065076B">
        <w:rPr>
          <w:rFonts w:ascii="Arial" w:hAnsi="Arial" w:cs="Arial"/>
          <w:sz w:val="24"/>
        </w:rPr>
        <w:t>Fire</w:t>
      </w:r>
      <w:proofErr w:type="spellEnd"/>
      <w:r w:rsidRPr="0065076B">
        <w:rPr>
          <w:rFonts w:ascii="Arial" w:hAnsi="Arial" w:cs="Arial"/>
          <w:sz w:val="24"/>
        </w:rPr>
        <w:t xml:space="preserve"> Systems, ou equivalente técnico.</w:t>
      </w:r>
    </w:p>
    <w:p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Forro em placas pré-moldadas de gesso liso, bisotado, 60x60cm com espessura central 1,2cm e nas bordas 3,0cm, incluso fixação com arame e estrutura de madeira.</w:t>
      </w:r>
    </w:p>
    <w:p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szCs w:val="24"/>
        </w:rPr>
        <w:t>Demolição de forro de gesso.</w:t>
      </w:r>
    </w:p>
    <w:p w:rsidR="00905A28" w:rsidRDefault="00905A28" w:rsidP="00B56FC9">
      <w:pPr>
        <w:suppressAutoHyphens/>
        <w:spacing w:before="120" w:after="120"/>
        <w:ind w:firstLine="709"/>
        <w:jc w:val="both"/>
        <w:rPr>
          <w:rFonts w:ascii="Arial" w:hAnsi="Arial" w:cs="Arial"/>
          <w:sz w:val="24"/>
        </w:rPr>
      </w:pPr>
    </w:p>
    <w:p w:rsidR="0065076B" w:rsidRDefault="0065076B" w:rsidP="00B56FC9">
      <w:pPr>
        <w:suppressAutoHyphens/>
        <w:spacing w:before="120" w:after="120"/>
        <w:ind w:firstLine="709"/>
        <w:jc w:val="both"/>
        <w:rPr>
          <w:rFonts w:ascii="Arial" w:hAnsi="Arial" w:cs="Arial"/>
          <w:sz w:val="24"/>
        </w:rPr>
      </w:pPr>
      <w:r w:rsidRPr="00012375">
        <w:rPr>
          <w:rFonts w:ascii="Arial" w:hAnsi="Arial" w:cs="Arial"/>
          <w:sz w:val="24"/>
        </w:rPr>
        <w:lastRenderedPageBreak/>
        <w:t xml:space="preserve">Os materiais e serviços </w:t>
      </w:r>
      <w:r w:rsidR="00B56FC9" w:rsidRPr="00012375">
        <w:rPr>
          <w:rFonts w:ascii="Arial" w:hAnsi="Arial" w:cs="Arial"/>
          <w:sz w:val="24"/>
        </w:rPr>
        <w:t xml:space="preserve">constantes deste </w:t>
      </w:r>
      <w:r w:rsidR="00056AB6" w:rsidRPr="00012375">
        <w:rPr>
          <w:rFonts w:ascii="Arial" w:hAnsi="Arial" w:cs="Arial"/>
          <w:sz w:val="24"/>
        </w:rPr>
        <w:t>Título</w:t>
      </w:r>
      <w:r w:rsidRPr="00012375">
        <w:rPr>
          <w:rFonts w:ascii="Arial" w:hAnsi="Arial" w:cs="Arial"/>
          <w:sz w:val="24"/>
        </w:rPr>
        <w:t xml:space="preserve"> foram levantados </w:t>
      </w:r>
      <w:r w:rsidRPr="00A8770F">
        <w:rPr>
          <w:rFonts w:ascii="Arial" w:hAnsi="Arial" w:cs="Arial"/>
          <w:sz w:val="24"/>
        </w:rPr>
        <w:t>com base nos projetos das instalações e nas informações atualmente disponíveis</w:t>
      </w:r>
      <w:r w:rsidRPr="00012375">
        <w:rPr>
          <w:rFonts w:ascii="Arial" w:hAnsi="Arial" w:cs="Arial"/>
          <w:sz w:val="24"/>
        </w:rPr>
        <w:t xml:space="preserve">. Outros itens que porventura sejam necessários serão de responsabilidade da Contratada, que deve considerar a listagem acima </w:t>
      </w:r>
      <w:r w:rsidR="00B56FC9" w:rsidRPr="00012375">
        <w:rPr>
          <w:rFonts w:ascii="Arial" w:hAnsi="Arial" w:cs="Arial"/>
          <w:sz w:val="24"/>
        </w:rPr>
        <w:t xml:space="preserve">como </w:t>
      </w:r>
      <w:r w:rsidRPr="00012375">
        <w:rPr>
          <w:rFonts w:ascii="Arial" w:hAnsi="Arial" w:cs="Arial"/>
          <w:sz w:val="24"/>
        </w:rPr>
        <w:t>de caráter</w:t>
      </w:r>
      <w:r w:rsidR="00B56FC9" w:rsidRPr="00012375">
        <w:rPr>
          <w:rFonts w:ascii="Arial" w:hAnsi="Arial" w:cs="Arial"/>
          <w:sz w:val="24"/>
        </w:rPr>
        <w:t xml:space="preserve"> apenas orientativo.</w:t>
      </w:r>
    </w:p>
    <w:p w:rsidR="00B56FC9" w:rsidRDefault="00B56FC9"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5076B" w:rsidRDefault="00764B7F"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64B7F">
        <w:rPr>
          <w:rFonts w:ascii="Arial" w:hAnsi="Arial"/>
          <w:sz w:val="24"/>
        </w:rPr>
        <w:t>Brasília, 10 de julho de 2020.</w:t>
      </w:r>
    </w:p>
    <w:p w:rsidR="0065076B" w:rsidRDefault="0065076B"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65076B" w:rsidRDefault="0065076B"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65076B" w:rsidRPr="0065076B" w:rsidRDefault="0065076B"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Pr>
          <w:rFonts w:ascii="Arial" w:hAnsi="Arial"/>
        </w:rPr>
        <w:br w:type="page"/>
      </w:r>
    </w:p>
    <w:p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2</w:t>
      </w:r>
    </w:p>
    <w:p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rsidR="008B562F" w:rsidRDefault="008B562F" w:rsidP="00A8770F">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rPr>
        <w:t xml:space="preserve"> </w:t>
      </w:r>
      <w:r w:rsidR="00DB2DBB">
        <w:rPr>
          <w:b w:val="0"/>
          <w:sz w:val="24"/>
        </w:rPr>
        <w:t>DO CONTRATO</w:t>
      </w:r>
    </w:p>
    <w:p w:rsidR="0052339A" w:rsidRPr="00764B7F" w:rsidRDefault="008B562F" w:rsidP="0019457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w:t>
      </w:r>
      <w:r w:rsidR="00DB2DBB" w:rsidRPr="00764B7F">
        <w:t>prazo de cinco dias úte</w:t>
      </w:r>
      <w:r w:rsidR="0096027F" w:rsidRPr="00764B7F">
        <w:t>is a partir da sua notificação</w:t>
      </w:r>
      <w:r w:rsidR="00934208" w:rsidRPr="00764B7F">
        <w:t xml:space="preserve">, devendo prestar garantia, nos termos do Título </w:t>
      </w:r>
      <w:r w:rsidR="00D840AE" w:rsidRPr="00764B7F">
        <w:t>14</w:t>
      </w:r>
      <w:r w:rsidR="00934208" w:rsidRPr="00764B7F">
        <w:t xml:space="preserve"> do Anexo n. 5 (Minuta do Contrato)</w:t>
      </w:r>
      <w:r w:rsidR="0019457A" w:rsidRPr="00764B7F">
        <w:t>.</w:t>
      </w:r>
    </w:p>
    <w:p w:rsidR="007E28EE" w:rsidRPr="00012375"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 xml:space="preserve">O prazo para assinatura do Contrato poderá ser prorrogado uma única vez, por igual período, quando solicitado pela adjudicatária durante o seu transcurso, e desde </w:t>
      </w:r>
      <w:r w:rsidRPr="00012375">
        <w:rPr>
          <w:rStyle w:val="fonte"/>
        </w:rPr>
        <w:t>que ocorra motivo justificado e aceito pela Câmara.</w:t>
      </w:r>
    </w:p>
    <w:p w:rsidR="009E6A95" w:rsidRPr="00012375" w:rsidRDefault="007E28EE" w:rsidP="003E187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12375">
        <w:rPr>
          <w:rStyle w:val="fonte"/>
        </w:rPr>
        <w:t xml:space="preserve"> </w:t>
      </w:r>
      <w:r w:rsidRPr="00012375">
        <w:rPr>
          <w:rStyle w:val="fonte"/>
        </w:rPr>
        <w:tab/>
      </w:r>
      <w:r w:rsidR="003E1870" w:rsidRPr="00A8770F">
        <w:rPr>
          <w:rStyle w:val="fonte"/>
        </w:rPr>
        <w:t>O Contrato terá vigência a partir da data de sua assinatura até o prazo constante da proposta da Contratada para a conclusão dos serviços.</w:t>
      </w:r>
      <w:r w:rsidR="003E1870" w:rsidRPr="00A8770F">
        <w:rPr>
          <w:rStyle w:val="fonte"/>
          <w:b/>
        </w:rPr>
        <w:t xml:space="preserve"> </w:t>
      </w:r>
    </w:p>
    <w:p w:rsidR="003E1870" w:rsidRPr="00A8770F" w:rsidRDefault="003E1870" w:rsidP="00DC5A0A">
      <w:pPr>
        <w:pStyle w:val="Corpoalfabeto"/>
        <w:numPr>
          <w:ilvl w:val="2"/>
          <w:numId w:val="4"/>
        </w:numPr>
        <w:tabs>
          <w:tab w:val="left" w:pos="1134"/>
        </w:tabs>
        <w:spacing w:before="120" w:after="120"/>
        <w:ind w:left="0" w:firstLine="0"/>
        <w:jc w:val="both"/>
        <w:rPr>
          <w:rStyle w:val="fonte"/>
        </w:rPr>
      </w:pPr>
      <w:r w:rsidRPr="00A8770F">
        <w:rPr>
          <w:rStyle w:val="fonte"/>
        </w:rPr>
        <w:tab/>
        <w:t xml:space="preserve">No momento da assinatura do contrato, a Câmara dos Deputados estimará a data de encerramento da vigência contratual mediante o cômputo de todos os prazos máximos previstos, </w:t>
      </w:r>
      <w:r w:rsidRPr="00A8770F">
        <w:rPr>
          <w:rStyle w:val="fonte"/>
          <w:bCs/>
        </w:rPr>
        <w:t>de acordo com o seguinte cronograma:</w:t>
      </w:r>
    </w:p>
    <w:tbl>
      <w:tblPr>
        <w:tblStyle w:val="Tabelacomgrade"/>
        <w:tblW w:w="0" w:type="auto"/>
        <w:tblInd w:w="1526" w:type="dxa"/>
        <w:tblLook w:val="04A0" w:firstRow="1" w:lastRow="0" w:firstColumn="1" w:lastColumn="0" w:noHBand="0" w:noVBand="1"/>
      </w:tblPr>
      <w:tblGrid>
        <w:gridCol w:w="2835"/>
        <w:gridCol w:w="3544"/>
      </w:tblGrid>
      <w:tr w:rsidR="003E1870" w:rsidRPr="00012375" w:rsidTr="009E6A95">
        <w:trPr>
          <w:tblHeader/>
        </w:trPr>
        <w:tc>
          <w:tcPr>
            <w:tcW w:w="2835" w:type="dxa"/>
            <w:shd w:val="clear" w:color="auto" w:fill="D9D9D9" w:themeFill="background1" w:themeFillShade="D9"/>
          </w:tcPr>
          <w:p w:rsidR="003E1870" w:rsidRPr="00012375" w:rsidRDefault="003E1870" w:rsidP="009E6A95">
            <w:pPr>
              <w:pStyle w:val="Corpoalfabeto"/>
              <w:spacing w:before="120" w:after="120"/>
              <w:jc w:val="center"/>
              <w:rPr>
                <w:rStyle w:val="fonte"/>
                <w:b/>
              </w:rPr>
            </w:pPr>
            <w:r w:rsidRPr="00012375">
              <w:rPr>
                <w:rStyle w:val="fonte"/>
                <w:b/>
              </w:rPr>
              <w:t>ETAPAS</w:t>
            </w:r>
          </w:p>
        </w:tc>
        <w:tc>
          <w:tcPr>
            <w:tcW w:w="3544" w:type="dxa"/>
            <w:shd w:val="clear" w:color="auto" w:fill="D9D9D9" w:themeFill="background1" w:themeFillShade="D9"/>
          </w:tcPr>
          <w:p w:rsidR="003E1870" w:rsidRPr="00012375" w:rsidRDefault="003E1870" w:rsidP="009E6A95">
            <w:pPr>
              <w:pStyle w:val="Corpoalfabeto"/>
              <w:spacing w:before="120" w:after="120"/>
              <w:jc w:val="center"/>
              <w:rPr>
                <w:rStyle w:val="fonte"/>
                <w:b/>
              </w:rPr>
            </w:pPr>
            <w:r w:rsidRPr="00012375">
              <w:rPr>
                <w:rStyle w:val="fonte"/>
                <w:b/>
              </w:rPr>
              <w:t>PRAZO</w:t>
            </w:r>
            <w:r w:rsidR="009E6A95" w:rsidRPr="00012375">
              <w:rPr>
                <w:rStyle w:val="fonte"/>
                <w:b/>
              </w:rPr>
              <w:t>S</w:t>
            </w:r>
          </w:p>
        </w:tc>
      </w:tr>
      <w:tr w:rsidR="003E1870" w:rsidRPr="00012375" w:rsidTr="009F5AB3">
        <w:tc>
          <w:tcPr>
            <w:tcW w:w="2835" w:type="dxa"/>
            <w:vAlign w:val="center"/>
          </w:tcPr>
          <w:p w:rsidR="003E1870" w:rsidRPr="00012375" w:rsidRDefault="003E1870" w:rsidP="009E6A95">
            <w:pPr>
              <w:pStyle w:val="Corpoalfabeto"/>
              <w:spacing w:before="120" w:after="120"/>
              <w:jc w:val="center"/>
              <w:rPr>
                <w:rStyle w:val="fonte"/>
              </w:rPr>
            </w:pPr>
            <w:r w:rsidRPr="00012375">
              <w:rPr>
                <w:rStyle w:val="fonte"/>
              </w:rPr>
              <w:t>Assinatura</w:t>
            </w:r>
          </w:p>
        </w:tc>
        <w:tc>
          <w:tcPr>
            <w:tcW w:w="3544" w:type="dxa"/>
            <w:vAlign w:val="center"/>
          </w:tcPr>
          <w:p w:rsidR="003E1870" w:rsidRPr="00012375" w:rsidRDefault="009E6A95" w:rsidP="009E6A95">
            <w:pPr>
              <w:pStyle w:val="Corpoalfabeto"/>
              <w:spacing w:before="120" w:after="120"/>
              <w:jc w:val="center"/>
              <w:rPr>
                <w:rStyle w:val="fonte"/>
              </w:rPr>
            </w:pPr>
            <w:r w:rsidRPr="00012375">
              <w:rPr>
                <w:rStyle w:val="fonte"/>
              </w:rPr>
              <w:t>Início da vigência</w:t>
            </w:r>
          </w:p>
        </w:tc>
      </w:tr>
      <w:tr w:rsidR="0092018D" w:rsidTr="009F5AB3">
        <w:tc>
          <w:tcPr>
            <w:tcW w:w="2835" w:type="dxa"/>
            <w:vAlign w:val="center"/>
          </w:tcPr>
          <w:p w:rsidR="0092018D" w:rsidRPr="00A8770F" w:rsidRDefault="0092018D" w:rsidP="009E6A95">
            <w:pPr>
              <w:pStyle w:val="Corpoalfabeto"/>
              <w:spacing w:before="120" w:after="120"/>
              <w:jc w:val="center"/>
              <w:rPr>
                <w:rStyle w:val="fonte"/>
              </w:rPr>
            </w:pPr>
            <w:r w:rsidRPr="00A8770F">
              <w:rPr>
                <w:rStyle w:val="fonte"/>
              </w:rPr>
              <w:t>Emissão da Ordem de Serviço</w:t>
            </w:r>
          </w:p>
        </w:tc>
        <w:tc>
          <w:tcPr>
            <w:tcW w:w="3544" w:type="dxa"/>
            <w:vAlign w:val="center"/>
          </w:tcPr>
          <w:p w:rsidR="0092018D" w:rsidRPr="00A8770F" w:rsidRDefault="0092018D" w:rsidP="009E6A95">
            <w:pPr>
              <w:pStyle w:val="Corpoalfabeto"/>
              <w:spacing w:before="120" w:after="120"/>
              <w:jc w:val="center"/>
              <w:rPr>
                <w:rStyle w:val="fonte"/>
              </w:rPr>
            </w:pPr>
            <w:r w:rsidRPr="00A8770F">
              <w:rPr>
                <w:rStyle w:val="fonte"/>
              </w:rPr>
              <w:t>30 dias da assinatura do Contrato</w:t>
            </w:r>
          </w:p>
        </w:tc>
      </w:tr>
      <w:tr w:rsidR="003E1870" w:rsidTr="009F5AB3">
        <w:tc>
          <w:tcPr>
            <w:tcW w:w="2835" w:type="dxa"/>
            <w:vAlign w:val="center"/>
          </w:tcPr>
          <w:p w:rsidR="003E1870" w:rsidRPr="00F41A8A" w:rsidRDefault="003E1870" w:rsidP="009E6A95">
            <w:pPr>
              <w:pStyle w:val="Corpoalfabeto"/>
              <w:spacing w:before="120" w:after="120"/>
              <w:jc w:val="center"/>
              <w:rPr>
                <w:rStyle w:val="fonte"/>
              </w:rPr>
            </w:pPr>
            <w:r w:rsidRPr="00F41A8A">
              <w:rPr>
                <w:rStyle w:val="fonte"/>
              </w:rPr>
              <w:t>Entrega</w:t>
            </w:r>
            <w:r w:rsidR="009F5AB3" w:rsidRPr="00F41A8A">
              <w:rPr>
                <w:rStyle w:val="fonte"/>
              </w:rPr>
              <w:t xml:space="preserve"> de materiais e equipamentos</w:t>
            </w:r>
          </w:p>
        </w:tc>
        <w:tc>
          <w:tcPr>
            <w:tcW w:w="3544" w:type="dxa"/>
            <w:vAlign w:val="center"/>
          </w:tcPr>
          <w:p w:rsidR="003E1870" w:rsidRPr="00F41A8A" w:rsidRDefault="009F5AB3" w:rsidP="009E6A95">
            <w:pPr>
              <w:pStyle w:val="Corpoalfabeto"/>
              <w:spacing w:before="120" w:after="120"/>
              <w:jc w:val="center"/>
              <w:rPr>
                <w:rStyle w:val="fonte"/>
              </w:rPr>
            </w:pPr>
            <w:r w:rsidRPr="00F41A8A">
              <w:rPr>
                <w:rStyle w:val="fonte"/>
              </w:rPr>
              <w:t xml:space="preserve">90 dias </w:t>
            </w:r>
            <w:r w:rsidR="004D0ABA" w:rsidRPr="00F41A8A">
              <w:rPr>
                <w:rStyle w:val="fonte"/>
              </w:rPr>
              <w:t xml:space="preserve">contados </w:t>
            </w:r>
            <w:r w:rsidRPr="00F41A8A">
              <w:rPr>
                <w:rStyle w:val="fonte"/>
              </w:rPr>
              <w:t>da confirmação do recebimento da Ordem de Serviço</w:t>
            </w:r>
          </w:p>
        </w:tc>
      </w:tr>
      <w:tr w:rsidR="003E1870" w:rsidTr="009F5AB3">
        <w:tc>
          <w:tcPr>
            <w:tcW w:w="2835" w:type="dxa"/>
            <w:vAlign w:val="center"/>
          </w:tcPr>
          <w:p w:rsidR="003E1870" w:rsidRPr="00F41A8A" w:rsidRDefault="003E1870" w:rsidP="009E6A95">
            <w:pPr>
              <w:pStyle w:val="Corpoalfabeto"/>
              <w:spacing w:before="120" w:after="120"/>
              <w:jc w:val="center"/>
              <w:rPr>
                <w:rStyle w:val="fonte"/>
              </w:rPr>
            </w:pPr>
            <w:r w:rsidRPr="00F41A8A">
              <w:rPr>
                <w:rStyle w:val="fonte"/>
              </w:rPr>
              <w:t>Instalação</w:t>
            </w:r>
          </w:p>
        </w:tc>
        <w:tc>
          <w:tcPr>
            <w:tcW w:w="3544" w:type="dxa"/>
            <w:vAlign w:val="center"/>
          </w:tcPr>
          <w:p w:rsidR="003E1870" w:rsidRPr="00F41A8A" w:rsidRDefault="009F5AB3" w:rsidP="009E6A95">
            <w:pPr>
              <w:pStyle w:val="Corpoalfabeto"/>
              <w:spacing w:before="120" w:after="120"/>
              <w:jc w:val="center"/>
              <w:rPr>
                <w:rStyle w:val="fonte"/>
              </w:rPr>
            </w:pPr>
            <w:r w:rsidRPr="00F41A8A">
              <w:rPr>
                <w:rStyle w:val="fonte"/>
              </w:rPr>
              <w:t>300</w:t>
            </w:r>
            <w:r w:rsidR="009E6A95" w:rsidRPr="00F41A8A">
              <w:rPr>
                <w:rStyle w:val="fonte"/>
              </w:rPr>
              <w:t xml:space="preserve"> dias</w:t>
            </w:r>
            <w:r w:rsidRPr="00F41A8A">
              <w:rPr>
                <w:rStyle w:val="fonte"/>
              </w:rPr>
              <w:t xml:space="preserve"> </w:t>
            </w:r>
            <w:r w:rsidR="004D0ABA" w:rsidRPr="00F41A8A">
              <w:t xml:space="preserve">contados </w:t>
            </w:r>
            <w:r w:rsidRPr="00F41A8A">
              <w:t>da confirmação do recebimento da Ordem de Serviço</w:t>
            </w:r>
          </w:p>
        </w:tc>
      </w:tr>
      <w:tr w:rsidR="003E1870" w:rsidTr="009F5AB3">
        <w:tc>
          <w:tcPr>
            <w:tcW w:w="2835" w:type="dxa"/>
            <w:vAlign w:val="center"/>
          </w:tcPr>
          <w:p w:rsidR="003E1870" w:rsidRPr="00F41A8A" w:rsidRDefault="003E1870" w:rsidP="009E6A95">
            <w:pPr>
              <w:pStyle w:val="Corpoalfabeto"/>
              <w:spacing w:before="120" w:after="120"/>
              <w:jc w:val="center"/>
              <w:rPr>
                <w:rStyle w:val="fonte"/>
              </w:rPr>
            </w:pPr>
            <w:r w:rsidRPr="00F41A8A">
              <w:rPr>
                <w:rStyle w:val="fonte"/>
              </w:rPr>
              <w:t>Recebimento Provisório</w:t>
            </w:r>
          </w:p>
        </w:tc>
        <w:tc>
          <w:tcPr>
            <w:tcW w:w="3544" w:type="dxa"/>
            <w:vAlign w:val="center"/>
          </w:tcPr>
          <w:p w:rsidR="003E1870" w:rsidRPr="00F41A8A" w:rsidRDefault="009F5AB3" w:rsidP="009E6A95">
            <w:pPr>
              <w:pStyle w:val="Corpoalfabeto"/>
              <w:spacing w:before="120" w:after="120"/>
              <w:jc w:val="center"/>
              <w:rPr>
                <w:rStyle w:val="fonte"/>
              </w:rPr>
            </w:pPr>
            <w:r w:rsidRPr="00F41A8A">
              <w:rPr>
                <w:rStyle w:val="fonte"/>
              </w:rPr>
              <w:t>330</w:t>
            </w:r>
            <w:r w:rsidR="009E6A95" w:rsidRPr="00F41A8A">
              <w:rPr>
                <w:rStyle w:val="fonte"/>
              </w:rPr>
              <w:t xml:space="preserve"> dias</w:t>
            </w:r>
            <w:r w:rsidRPr="00F41A8A">
              <w:rPr>
                <w:rStyle w:val="fonte"/>
              </w:rPr>
              <w:t xml:space="preserve"> </w:t>
            </w:r>
            <w:r w:rsidR="004D0ABA" w:rsidRPr="00F41A8A">
              <w:t xml:space="preserve">contados </w:t>
            </w:r>
            <w:r w:rsidRPr="00F41A8A">
              <w:t>da confirmação do recebimento da Ordem de Serviço</w:t>
            </w:r>
          </w:p>
        </w:tc>
      </w:tr>
      <w:tr w:rsidR="003E1870" w:rsidTr="009F5AB3">
        <w:tc>
          <w:tcPr>
            <w:tcW w:w="2835" w:type="dxa"/>
            <w:vAlign w:val="center"/>
          </w:tcPr>
          <w:p w:rsidR="003E1870" w:rsidRPr="00F41A8A" w:rsidRDefault="003E1870" w:rsidP="009E6A95">
            <w:pPr>
              <w:pStyle w:val="Corpoalfabeto"/>
              <w:spacing w:before="120" w:after="120"/>
              <w:jc w:val="center"/>
              <w:rPr>
                <w:rStyle w:val="fonte"/>
              </w:rPr>
            </w:pPr>
            <w:r w:rsidRPr="00F41A8A">
              <w:rPr>
                <w:rStyle w:val="fonte"/>
              </w:rPr>
              <w:t>Recebimento Definitivo</w:t>
            </w:r>
          </w:p>
        </w:tc>
        <w:tc>
          <w:tcPr>
            <w:tcW w:w="3544" w:type="dxa"/>
            <w:vAlign w:val="center"/>
          </w:tcPr>
          <w:p w:rsidR="003E1870" w:rsidRPr="00F41A8A" w:rsidRDefault="009F5AB3" w:rsidP="009E6A95">
            <w:pPr>
              <w:pStyle w:val="Corpoalfabeto"/>
              <w:spacing w:before="120" w:after="120"/>
              <w:jc w:val="center"/>
              <w:rPr>
                <w:rStyle w:val="fonte"/>
              </w:rPr>
            </w:pPr>
            <w:r w:rsidRPr="00F41A8A">
              <w:rPr>
                <w:rStyle w:val="fonte"/>
              </w:rPr>
              <w:t>360</w:t>
            </w:r>
            <w:r w:rsidR="009E6A95" w:rsidRPr="00F41A8A">
              <w:rPr>
                <w:rStyle w:val="fonte"/>
              </w:rPr>
              <w:t xml:space="preserve"> dias</w:t>
            </w:r>
            <w:r w:rsidRPr="00F41A8A">
              <w:rPr>
                <w:rStyle w:val="fonte"/>
              </w:rPr>
              <w:t xml:space="preserve"> </w:t>
            </w:r>
            <w:r w:rsidR="004D0ABA" w:rsidRPr="00F41A8A">
              <w:t xml:space="preserve">contados </w:t>
            </w:r>
            <w:r w:rsidRPr="00F41A8A">
              <w:t>da confirmação do recebimento da Ordem de Serviço</w:t>
            </w:r>
          </w:p>
        </w:tc>
      </w:tr>
      <w:tr w:rsidR="003E1870" w:rsidRPr="00012375" w:rsidTr="009F5AB3">
        <w:tc>
          <w:tcPr>
            <w:tcW w:w="2835" w:type="dxa"/>
            <w:vAlign w:val="center"/>
          </w:tcPr>
          <w:p w:rsidR="003E1870" w:rsidRPr="00012375" w:rsidRDefault="009E6A95" w:rsidP="009E6A95">
            <w:pPr>
              <w:pStyle w:val="Corpoalfabeto"/>
              <w:spacing w:before="120" w:after="120"/>
              <w:jc w:val="center"/>
              <w:rPr>
                <w:rStyle w:val="fonte"/>
              </w:rPr>
            </w:pPr>
            <w:r w:rsidRPr="00012375">
              <w:rPr>
                <w:rStyle w:val="fonte"/>
              </w:rPr>
              <w:t>Garantia e Suporte Técnico</w:t>
            </w:r>
          </w:p>
        </w:tc>
        <w:tc>
          <w:tcPr>
            <w:tcW w:w="3544" w:type="dxa"/>
            <w:vAlign w:val="center"/>
          </w:tcPr>
          <w:p w:rsidR="003E1870" w:rsidRPr="00012375" w:rsidRDefault="009F5AB3" w:rsidP="009E6A95">
            <w:pPr>
              <w:pStyle w:val="Corpoalfabeto"/>
              <w:spacing w:before="120" w:after="120"/>
              <w:jc w:val="center"/>
              <w:rPr>
                <w:rStyle w:val="fonte"/>
              </w:rPr>
            </w:pPr>
            <w:r w:rsidRPr="00012375">
              <w:rPr>
                <w:rStyle w:val="fonte"/>
              </w:rPr>
              <w:t>12</w:t>
            </w:r>
            <w:r w:rsidR="009E6A95" w:rsidRPr="00012375">
              <w:rPr>
                <w:rStyle w:val="fonte"/>
              </w:rPr>
              <w:t xml:space="preserve"> meses</w:t>
            </w:r>
            <w:r w:rsidRPr="00012375">
              <w:rPr>
                <w:rStyle w:val="fonte"/>
              </w:rPr>
              <w:t xml:space="preserve"> </w:t>
            </w:r>
            <w:r w:rsidR="004D0ABA" w:rsidRPr="00012375">
              <w:t xml:space="preserve">contados </w:t>
            </w:r>
            <w:r w:rsidRPr="00012375">
              <w:rPr>
                <w:rStyle w:val="fonte"/>
              </w:rPr>
              <w:t>do recebimento definitivo</w:t>
            </w:r>
          </w:p>
        </w:tc>
      </w:tr>
      <w:tr w:rsidR="003E1870" w:rsidRPr="00012375" w:rsidTr="009F5AB3">
        <w:tc>
          <w:tcPr>
            <w:tcW w:w="2835" w:type="dxa"/>
            <w:vAlign w:val="center"/>
          </w:tcPr>
          <w:p w:rsidR="003E1870" w:rsidRPr="00A8770F" w:rsidRDefault="009E6A95" w:rsidP="009E6A95">
            <w:pPr>
              <w:pStyle w:val="Corpoalfabeto"/>
              <w:spacing w:before="120" w:after="120"/>
              <w:jc w:val="center"/>
              <w:rPr>
                <w:rStyle w:val="fonte"/>
                <w:b/>
              </w:rPr>
            </w:pPr>
            <w:r w:rsidRPr="00A8770F">
              <w:rPr>
                <w:rStyle w:val="fonte"/>
                <w:b/>
              </w:rPr>
              <w:t>TOTAL</w:t>
            </w:r>
          </w:p>
        </w:tc>
        <w:tc>
          <w:tcPr>
            <w:tcW w:w="3544" w:type="dxa"/>
            <w:vAlign w:val="center"/>
          </w:tcPr>
          <w:p w:rsidR="003E1870" w:rsidRPr="00A8770F" w:rsidRDefault="009E6A95" w:rsidP="0092018D">
            <w:pPr>
              <w:pStyle w:val="Corpoalfabeto"/>
              <w:spacing w:before="120" w:after="120"/>
              <w:jc w:val="center"/>
              <w:rPr>
                <w:rStyle w:val="fonte"/>
                <w:b/>
              </w:rPr>
            </w:pPr>
            <w:r w:rsidRPr="00A8770F">
              <w:rPr>
                <w:rStyle w:val="fonte"/>
                <w:b/>
              </w:rPr>
              <w:t xml:space="preserve">Aproximadamente </w:t>
            </w:r>
            <w:r w:rsidR="009F5AB3" w:rsidRPr="00A8770F">
              <w:rPr>
                <w:rStyle w:val="fonte"/>
                <w:b/>
              </w:rPr>
              <w:t>2</w:t>
            </w:r>
            <w:r w:rsidR="0092018D" w:rsidRPr="00A8770F">
              <w:rPr>
                <w:rStyle w:val="fonte"/>
                <w:b/>
              </w:rPr>
              <w:t>5</w:t>
            </w:r>
            <w:r w:rsidRPr="00A8770F">
              <w:rPr>
                <w:rStyle w:val="fonte"/>
                <w:b/>
              </w:rPr>
              <w:t xml:space="preserve"> meses</w:t>
            </w:r>
          </w:p>
        </w:tc>
      </w:tr>
    </w:tbl>
    <w:p w:rsidR="007E28EE" w:rsidRPr="00A8770F" w:rsidRDefault="007E28EE" w:rsidP="00DC5A0A">
      <w:pPr>
        <w:pStyle w:val="Corpoalfabeto"/>
        <w:numPr>
          <w:ilvl w:val="1"/>
          <w:numId w:val="4"/>
        </w:numPr>
        <w:tabs>
          <w:tab w:val="left" w:pos="1134"/>
        </w:tabs>
        <w:spacing w:before="120" w:after="120"/>
        <w:ind w:left="0" w:firstLine="0"/>
        <w:jc w:val="both"/>
        <w:rPr>
          <w:rStyle w:val="fonte"/>
        </w:rPr>
      </w:pPr>
      <w:r w:rsidRPr="00012375">
        <w:tab/>
      </w:r>
      <w:r w:rsidRPr="00012375">
        <w:rPr>
          <w:rStyle w:val="fonte"/>
        </w:rPr>
        <w:t xml:space="preserve">Para a assinatura do contrato, a adjudicatária indicará à Câmara dos Deputados, o nome de seu preposto ou empregado com competência para manter </w:t>
      </w:r>
      <w:r w:rsidRPr="00012375">
        <w:rPr>
          <w:rStyle w:val="fonte"/>
        </w:rPr>
        <w:lastRenderedPageBreak/>
        <w:t xml:space="preserve">entendimentos e receber comunicações ou transmiti-las ao </w:t>
      </w:r>
      <w:r w:rsidR="00504DC5" w:rsidRPr="00012375">
        <w:rPr>
          <w:rStyle w:val="fonte"/>
        </w:rPr>
        <w:t>Órgão Responsável</w:t>
      </w:r>
      <w:r w:rsidRPr="00012375">
        <w:rPr>
          <w:rStyle w:val="fonte"/>
        </w:rPr>
        <w:t xml:space="preserve"> pela</w:t>
      </w:r>
      <w:r w:rsidR="002640A4" w:rsidRPr="00012375">
        <w:rPr>
          <w:rStyle w:val="fonte"/>
        </w:rPr>
        <w:t xml:space="preserve"> fiscalização do contrato, juntamente com </w:t>
      </w:r>
      <w:r w:rsidR="002640A4" w:rsidRPr="00012375">
        <w:t xml:space="preserve">os números de telefone e o </w:t>
      </w:r>
      <w:r w:rsidR="00341D72" w:rsidRPr="00012375">
        <w:t>e-mail</w:t>
      </w:r>
      <w:r w:rsidR="002640A4" w:rsidRPr="00012375">
        <w:t xml:space="preserve"> qu</w:t>
      </w:r>
      <w:r w:rsidR="00971226" w:rsidRPr="00012375">
        <w:t>e</w:t>
      </w:r>
      <w:r w:rsidR="008E6ABC" w:rsidRPr="00012375">
        <w:t xml:space="preserve"> serão utilizados para contato </w:t>
      </w:r>
      <w:r w:rsidR="00971226" w:rsidRPr="00A8770F">
        <w:t>e para envio da Ordem de Serviço.</w:t>
      </w:r>
    </w:p>
    <w:p w:rsidR="00DE14AC"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rsidR="008B562F" w:rsidRDefault="003E02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ab/>
      </w:r>
      <w:r w:rsidR="008B562F">
        <w:rPr>
          <w:rStyle w:val="fonte"/>
        </w:rPr>
        <w:t xml:space="preserve">O Edital e seus </w:t>
      </w:r>
      <w:r w:rsidR="000759C8">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764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64B7F">
        <w:rPr>
          <w:rFonts w:ascii="Arial" w:hAnsi="Arial"/>
          <w:sz w:val="24"/>
        </w:rPr>
        <w:t>Brasília, 10 de julho de 2020.</w:t>
      </w:r>
    </w:p>
    <w:p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3</w:t>
      </w:r>
    </w:p>
    <w:p w:rsidR="0011616D" w:rsidRDefault="0011616D"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9"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rsidR="0011616D" w:rsidRPr="00012375"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012375">
        <w:rPr>
          <w:rFonts w:ascii="Arial" w:hAnsi="Arial"/>
          <w:b/>
          <w:sz w:val="24"/>
        </w:rPr>
        <w:t>PREGÃO ELETRÔNICO N.</w:t>
      </w:r>
      <w:r w:rsidR="00764B7F">
        <w:rPr>
          <w:rFonts w:ascii="Arial" w:hAnsi="Arial"/>
          <w:b/>
          <w:sz w:val="24"/>
        </w:rPr>
        <w:t xml:space="preserve"> 79</w:t>
      </w:r>
      <w:r w:rsidR="0072435D" w:rsidRPr="00012375">
        <w:rPr>
          <w:rFonts w:ascii="Arial" w:hAnsi="Arial"/>
          <w:b/>
          <w:sz w:val="24"/>
        </w:rPr>
        <w:t>/20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012375">
        <w:rPr>
          <w:rFonts w:ascii="Arial" w:hAnsi="Arial"/>
          <w:sz w:val="24"/>
        </w:rPr>
        <w:t xml:space="preserve">OBJETO: </w:t>
      </w:r>
      <w:r w:rsidR="00307EFA" w:rsidRPr="00A8770F">
        <w:rPr>
          <w:rFonts w:ascii="Arial" w:hAnsi="Arial"/>
          <w:sz w:val="24"/>
        </w:rPr>
        <w:t>Prestação de serviços de instalação de sistema de detecção e alarme de incêndio</w:t>
      </w:r>
      <w:r w:rsidR="00AA024C" w:rsidRPr="00A8770F">
        <w:rPr>
          <w:rFonts w:ascii="Arial" w:hAnsi="Arial"/>
          <w:sz w:val="24"/>
        </w:rPr>
        <w:t xml:space="preserve">, </w:t>
      </w:r>
      <w:r w:rsidR="00307EFA" w:rsidRPr="00A8770F">
        <w:rPr>
          <w:rFonts w:ascii="Arial" w:hAnsi="Arial"/>
          <w:sz w:val="24"/>
        </w:rPr>
        <w:t xml:space="preserve">incluindo </w:t>
      </w:r>
      <w:r w:rsidR="00AA024C" w:rsidRPr="00A8770F">
        <w:rPr>
          <w:rFonts w:ascii="Arial" w:hAnsi="Arial"/>
          <w:sz w:val="24"/>
        </w:rPr>
        <w:t xml:space="preserve">fornecimento de equipamentos, materiais, ativação, </w:t>
      </w:r>
      <w:r w:rsidR="00307EFA" w:rsidRPr="00A8770F">
        <w:rPr>
          <w:rFonts w:ascii="Arial" w:hAnsi="Arial"/>
          <w:sz w:val="24"/>
        </w:rPr>
        <w:t xml:space="preserve">testes e garantia de funcionamento </w:t>
      </w:r>
      <w:r w:rsidR="008D2A1B" w:rsidRPr="00A8770F">
        <w:rPr>
          <w:rFonts w:ascii="Arial" w:hAnsi="Arial"/>
          <w:sz w:val="24"/>
        </w:rPr>
        <w:t>pelo período de 12 (doze) meses</w:t>
      </w:r>
      <w:r w:rsidR="00307EFA" w:rsidRPr="00012375">
        <w:rPr>
          <w:rFonts w:ascii="Arial" w:hAnsi="Arial"/>
          <w:sz w:val="24"/>
        </w:rPr>
        <w:t>.</w:t>
      </w:r>
    </w:p>
    <w:p w:rsidR="0011616D" w:rsidRDefault="0011616D" w:rsidP="0011616D">
      <w:pPr>
        <w:jc w:val="both"/>
        <w:rPr>
          <w:rFonts w:ascii="Arial" w:hAnsi="Arial"/>
          <w:sz w:val="24"/>
        </w:rPr>
      </w:pPr>
      <w:r>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rsidR="0011616D" w:rsidRDefault="0011616D" w:rsidP="0011616D">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4176"/>
        <w:gridCol w:w="567"/>
        <w:gridCol w:w="1134"/>
        <w:gridCol w:w="1276"/>
        <w:gridCol w:w="1276"/>
      </w:tblGrid>
      <w:tr w:rsidR="00CE5B97" w:rsidTr="00817BC1">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B97" w:rsidRDefault="00CE5B97" w:rsidP="00817BC1">
            <w:pPr>
              <w:snapToGrid w:val="0"/>
              <w:jc w:val="center"/>
              <w:rPr>
                <w:rFonts w:ascii="Arial" w:hAnsi="Arial"/>
                <w:b/>
                <w:sz w:val="24"/>
              </w:rPr>
            </w:pPr>
            <w:r>
              <w:rPr>
                <w:rFonts w:ascii="Arial" w:hAnsi="Arial"/>
                <w:b/>
                <w:sz w:val="24"/>
              </w:rPr>
              <w:t>ITEM</w:t>
            </w:r>
          </w:p>
        </w:tc>
        <w:tc>
          <w:tcPr>
            <w:tcW w:w="4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B97" w:rsidRPr="009F3E18" w:rsidRDefault="00CE5B97" w:rsidP="00817BC1">
            <w:pPr>
              <w:pStyle w:val="t3ftulon3fvel1negrito"/>
              <w:snapToGrid w:val="0"/>
              <w:spacing w:before="0" w:after="0"/>
              <w:jc w:val="center"/>
              <w:rPr>
                <w:sz w:val="24"/>
              </w:rPr>
            </w:pPr>
            <w:r>
              <w:rPr>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B97" w:rsidRDefault="00CE5B97" w:rsidP="00817BC1">
            <w:pPr>
              <w:snapToGrid w:val="0"/>
              <w:jc w:val="center"/>
              <w:rPr>
                <w:rFonts w:ascii="Arial" w:hAnsi="Arial"/>
                <w:b/>
                <w:sz w:val="24"/>
              </w:rPr>
            </w:pPr>
            <w:r>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B97" w:rsidRDefault="00CE5B97" w:rsidP="00817BC1">
            <w:pPr>
              <w:snapToGrid w:val="0"/>
              <w:jc w:val="center"/>
              <w:rPr>
                <w:rFonts w:ascii="Arial" w:hAnsi="Arial"/>
                <w:b/>
                <w:sz w:val="24"/>
              </w:rPr>
            </w:pPr>
            <w:r>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B97"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CE5B97"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B97"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 xml:space="preserve">PREÇO </w:t>
            </w:r>
            <w:r w:rsidR="00101FE4">
              <w:rPr>
                <w:rFonts w:ascii="Arial" w:hAnsi="Arial"/>
                <w:b/>
                <w:sz w:val="24"/>
              </w:rPr>
              <w:t>GLOBAL</w:t>
            </w:r>
          </w:p>
          <w:p w:rsidR="00CE5B97"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CE5B97" w:rsidRPr="009F3E18" w:rsidTr="00817BC1">
        <w:trPr>
          <w:trHeight w:val="709"/>
          <w:jc w:val="center"/>
        </w:trPr>
        <w:tc>
          <w:tcPr>
            <w:tcW w:w="1277" w:type="dxa"/>
            <w:tcBorders>
              <w:top w:val="single" w:sz="4" w:space="0" w:color="auto"/>
              <w:left w:val="single" w:sz="4" w:space="0" w:color="auto"/>
              <w:bottom w:val="single" w:sz="4" w:space="0" w:color="auto"/>
              <w:right w:val="single" w:sz="4" w:space="0" w:color="auto"/>
            </w:tcBorders>
            <w:vAlign w:val="center"/>
          </w:tcPr>
          <w:p w:rsidR="00CE5B97" w:rsidRPr="003127FE" w:rsidRDefault="00CE5B97" w:rsidP="00817BC1">
            <w:pPr>
              <w:autoSpaceDE w:val="0"/>
              <w:autoSpaceDN w:val="0"/>
              <w:jc w:val="center"/>
              <w:rPr>
                <w:rFonts w:ascii="Arial" w:hAnsi="Arial" w:cs="Arial"/>
                <w:b/>
                <w:sz w:val="24"/>
                <w:szCs w:val="24"/>
              </w:rPr>
            </w:pPr>
            <w:r w:rsidRPr="003127FE">
              <w:rPr>
                <w:rFonts w:ascii="Arial" w:hAnsi="Arial" w:cs="Arial"/>
                <w:b/>
                <w:sz w:val="24"/>
                <w:szCs w:val="24"/>
              </w:rPr>
              <w:t>ÚNICO</w:t>
            </w:r>
          </w:p>
        </w:tc>
        <w:tc>
          <w:tcPr>
            <w:tcW w:w="4176" w:type="dxa"/>
            <w:tcBorders>
              <w:top w:val="single" w:sz="4" w:space="0" w:color="auto"/>
              <w:left w:val="single" w:sz="4" w:space="0" w:color="auto"/>
              <w:bottom w:val="single" w:sz="4" w:space="0" w:color="auto"/>
              <w:right w:val="single" w:sz="4" w:space="0" w:color="auto"/>
            </w:tcBorders>
            <w:vAlign w:val="center"/>
          </w:tcPr>
          <w:p w:rsidR="00CE5B97" w:rsidRPr="00F308B4" w:rsidRDefault="00CE5B97" w:rsidP="00817BC1">
            <w:pPr>
              <w:pStyle w:val="t3ftulon3fvel1negrito"/>
              <w:snapToGrid w:val="0"/>
              <w:spacing w:before="0" w:after="0"/>
              <w:jc w:val="center"/>
              <w:rPr>
                <w:b w:val="0"/>
                <w:sz w:val="24"/>
                <w:szCs w:val="24"/>
              </w:rPr>
            </w:pPr>
            <w:r w:rsidRPr="00CE5B97">
              <w:rPr>
                <w:rFonts w:cs="Arial"/>
                <w:b w:val="0"/>
                <w:bCs/>
                <w:sz w:val="24"/>
                <w:szCs w:val="24"/>
              </w:rPr>
              <w:t>FORNECIMENTO E INSTALAÇÃO DE SISTEMA DE DETECÇÃO, ALARME E COMBATE A INCÊNDIO</w:t>
            </w:r>
          </w:p>
        </w:tc>
        <w:tc>
          <w:tcPr>
            <w:tcW w:w="567" w:type="dxa"/>
            <w:tcBorders>
              <w:top w:val="single" w:sz="4" w:space="0" w:color="auto"/>
              <w:left w:val="single" w:sz="4" w:space="0" w:color="auto"/>
              <w:bottom w:val="single" w:sz="4" w:space="0" w:color="auto"/>
              <w:right w:val="single" w:sz="4" w:space="0" w:color="auto"/>
            </w:tcBorders>
            <w:vAlign w:val="center"/>
          </w:tcPr>
          <w:p w:rsidR="00CE5B97" w:rsidRPr="00501265" w:rsidRDefault="00CE5B97" w:rsidP="00817BC1">
            <w:pPr>
              <w:pStyle w:val="t3ftulon3fvel1negrito"/>
              <w:spacing w:before="0" w:after="0"/>
              <w:jc w:val="center"/>
              <w:rPr>
                <w:b w:val="0"/>
                <w:sz w:val="24"/>
                <w:szCs w:val="24"/>
              </w:rPr>
            </w:pPr>
            <w:r>
              <w:rPr>
                <w:b w:val="0"/>
                <w:sz w:val="24"/>
                <w:szCs w:val="24"/>
              </w:rPr>
              <w:t>SV</w:t>
            </w:r>
          </w:p>
        </w:tc>
        <w:tc>
          <w:tcPr>
            <w:tcW w:w="1134" w:type="dxa"/>
            <w:tcBorders>
              <w:top w:val="single" w:sz="4" w:space="0" w:color="auto"/>
              <w:left w:val="single" w:sz="4" w:space="0" w:color="auto"/>
              <w:bottom w:val="single" w:sz="4" w:space="0" w:color="auto"/>
              <w:right w:val="single" w:sz="4" w:space="0" w:color="auto"/>
            </w:tcBorders>
            <w:vAlign w:val="center"/>
          </w:tcPr>
          <w:p w:rsidR="00CE5B97" w:rsidRPr="00501265" w:rsidRDefault="00CE5B97" w:rsidP="00817BC1">
            <w:pPr>
              <w:snapToGrid w:val="0"/>
              <w:jc w:val="center"/>
              <w:rPr>
                <w:rFonts w:ascii="Arial" w:hAnsi="Arial"/>
                <w:sz w:val="24"/>
                <w:szCs w:val="24"/>
              </w:rPr>
            </w:pPr>
            <w:r>
              <w:rPr>
                <w:rFonts w:ascii="Arial" w:hAnsi="Arial"/>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CE5B97" w:rsidRPr="00501265"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5B97" w:rsidRPr="009F3E18"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CE5B97" w:rsidTr="00817BC1">
        <w:trPr>
          <w:jc w:val="center"/>
        </w:trPr>
        <w:tc>
          <w:tcPr>
            <w:tcW w:w="9706" w:type="dxa"/>
            <w:gridSpan w:val="6"/>
            <w:tcBorders>
              <w:top w:val="single" w:sz="4" w:space="0" w:color="auto"/>
              <w:left w:val="single" w:sz="4" w:space="0" w:color="auto"/>
              <w:bottom w:val="single" w:sz="4" w:space="0" w:color="auto"/>
              <w:right w:val="single" w:sz="4" w:space="0" w:color="auto"/>
            </w:tcBorders>
          </w:tcPr>
          <w:p w:rsidR="00CE5B97" w:rsidRDefault="00CE5B97" w:rsidP="00817BC1">
            <w:pPr>
              <w:rPr>
                <w:rFonts w:ascii="Arial" w:hAnsi="Arial"/>
                <w:sz w:val="24"/>
              </w:rPr>
            </w:pPr>
            <w:r>
              <w:rPr>
                <w:rFonts w:ascii="Arial" w:hAnsi="Arial"/>
                <w:sz w:val="24"/>
              </w:rPr>
              <w:t xml:space="preserve">PREÇO </w:t>
            </w:r>
            <w:r w:rsidR="00272A98">
              <w:rPr>
                <w:rFonts w:ascii="Arial" w:hAnsi="Arial"/>
                <w:sz w:val="24"/>
              </w:rPr>
              <w:t xml:space="preserve">GLOBAL </w:t>
            </w:r>
            <w:r>
              <w:rPr>
                <w:rFonts w:ascii="Arial" w:hAnsi="Arial"/>
                <w:sz w:val="24"/>
              </w:rPr>
              <w:t>POR EXTENSO:</w:t>
            </w:r>
          </w:p>
        </w:tc>
      </w:tr>
    </w:tbl>
    <w:p w:rsidR="0011616D" w:rsidRPr="009F5AB3" w:rsidRDefault="0011616D" w:rsidP="009F5AB3">
      <w:pPr>
        <w:pStyle w:val="WW-Corpodetexto2"/>
        <w:suppressAutoHyphens w:val="0"/>
        <w:spacing w:before="120" w:after="120"/>
        <w:rPr>
          <w:rFonts w:ascii="Arial" w:hAnsi="Arial"/>
        </w:rPr>
      </w:pPr>
    </w:p>
    <w:p w:rsidR="00CF70CC" w:rsidRDefault="00CF70CC" w:rsidP="009F5AB3">
      <w:pPr>
        <w:pStyle w:val="WW-Corpodetexto2"/>
        <w:suppressAutoHyphens w:val="0"/>
        <w:spacing w:before="120" w:after="120"/>
        <w:rPr>
          <w:rFonts w:ascii="Arial" w:hAnsi="Arial"/>
          <w:b/>
        </w:rPr>
      </w:pPr>
    </w:p>
    <w:p w:rsidR="009429B1" w:rsidRDefault="009429B1" w:rsidP="009F5AB3">
      <w:pPr>
        <w:pStyle w:val="WW-Corpodetexto2"/>
        <w:suppressAutoHyphens w:val="0"/>
        <w:spacing w:before="120" w:after="120"/>
        <w:rPr>
          <w:rFonts w:ascii="Arial" w:hAnsi="Arial"/>
          <w:b/>
        </w:rPr>
        <w:sectPr w:rsidR="009429B1" w:rsidSect="00764B7F">
          <w:type w:val="continuous"/>
          <w:pgSz w:w="11907" w:h="16840" w:code="9"/>
          <w:pgMar w:top="1701" w:right="1134" w:bottom="1134" w:left="1701" w:header="720" w:footer="720" w:gutter="0"/>
          <w:cols w:space="720"/>
        </w:sectPr>
      </w:pPr>
    </w:p>
    <w:p w:rsidR="0011616D" w:rsidRPr="00CE5B97" w:rsidRDefault="00CE5B97" w:rsidP="009F5AB3">
      <w:pPr>
        <w:pStyle w:val="WW-Corpodetexto2"/>
        <w:suppressAutoHyphens w:val="0"/>
        <w:spacing w:before="120" w:after="120"/>
        <w:rPr>
          <w:rFonts w:ascii="Arial" w:hAnsi="Arial"/>
          <w:b/>
        </w:rPr>
      </w:pPr>
      <w:r w:rsidRPr="00CE5B97">
        <w:rPr>
          <w:rFonts w:ascii="Arial" w:hAnsi="Arial"/>
          <w:b/>
        </w:rPr>
        <w:lastRenderedPageBreak/>
        <w:t>Detalhamento do orçamento:</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3531"/>
        <w:gridCol w:w="1078"/>
        <w:gridCol w:w="1351"/>
        <w:gridCol w:w="923"/>
        <w:gridCol w:w="997"/>
        <w:gridCol w:w="1192"/>
        <w:gridCol w:w="923"/>
      </w:tblGrid>
      <w:tr w:rsidR="007C16B5" w:rsidRPr="00EF1110" w:rsidTr="00FE3278">
        <w:trPr>
          <w:trHeight w:val="20"/>
          <w:tblHeader/>
          <w:jc w:val="center"/>
        </w:trPr>
        <w:tc>
          <w:tcPr>
            <w:tcW w:w="666" w:type="dxa"/>
            <w:shd w:val="clear" w:color="000000" w:fill="D9D9D9"/>
            <w:noWrap/>
            <w:vAlign w:val="center"/>
            <w:hideMark/>
          </w:tcPr>
          <w:p w:rsidR="00A350EC" w:rsidRPr="00FE3278" w:rsidRDefault="00A350EC">
            <w:pPr>
              <w:jc w:val="center"/>
              <w:rPr>
                <w:rFonts w:ascii="Arial" w:hAnsi="Arial" w:cs="Arial"/>
                <w:color w:val="000000"/>
                <w:sz w:val="22"/>
                <w:szCs w:val="22"/>
              </w:rPr>
            </w:pPr>
            <w:r w:rsidRPr="00FE3278">
              <w:rPr>
                <w:rFonts w:ascii="Arial" w:hAnsi="Arial" w:cs="Arial"/>
                <w:color w:val="000000"/>
                <w:sz w:val="22"/>
                <w:szCs w:val="22"/>
              </w:rPr>
              <w:t>ITEM</w:t>
            </w:r>
          </w:p>
        </w:tc>
        <w:tc>
          <w:tcPr>
            <w:tcW w:w="3531" w:type="dxa"/>
            <w:shd w:val="clear" w:color="000000" w:fill="D9D9D9"/>
            <w:noWrap/>
            <w:vAlign w:val="center"/>
            <w:hideMark/>
          </w:tcPr>
          <w:p w:rsidR="00A350EC" w:rsidRPr="00FE3278" w:rsidRDefault="007C16B5" w:rsidP="00FE3278">
            <w:pPr>
              <w:jc w:val="both"/>
              <w:rPr>
                <w:rFonts w:ascii="Arial" w:hAnsi="Arial" w:cs="Arial"/>
                <w:color w:val="000000"/>
                <w:sz w:val="22"/>
                <w:szCs w:val="22"/>
              </w:rPr>
            </w:pPr>
            <w:r w:rsidRPr="00FE3278">
              <w:rPr>
                <w:rFonts w:ascii="Arial" w:hAnsi="Arial" w:cs="Arial"/>
                <w:color w:val="000000"/>
                <w:sz w:val="22"/>
                <w:szCs w:val="22"/>
              </w:rPr>
              <w:t xml:space="preserve">FORNECIMENTO, INSTALAÇÃO E GARANTIA DE </w:t>
            </w:r>
            <w:proofErr w:type="gramStart"/>
            <w:r w:rsidRPr="00FE3278">
              <w:rPr>
                <w:rFonts w:ascii="Arial" w:hAnsi="Arial" w:cs="Arial"/>
                <w:color w:val="000000"/>
                <w:sz w:val="22"/>
                <w:szCs w:val="22"/>
              </w:rPr>
              <w:t>FUNCIONAMENTO</w:t>
            </w:r>
            <w:proofErr w:type="gramEnd"/>
          </w:p>
        </w:tc>
        <w:tc>
          <w:tcPr>
            <w:tcW w:w="1078" w:type="dxa"/>
            <w:shd w:val="clear" w:color="000000" w:fill="D9D9D9"/>
            <w:vAlign w:val="center"/>
          </w:tcPr>
          <w:p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MARCA</w:t>
            </w:r>
          </w:p>
        </w:tc>
        <w:tc>
          <w:tcPr>
            <w:tcW w:w="1351" w:type="dxa"/>
            <w:shd w:val="clear" w:color="000000" w:fill="D9D9D9"/>
            <w:vAlign w:val="center"/>
          </w:tcPr>
          <w:p w:rsidR="00A350EC" w:rsidRPr="00FE3278" w:rsidRDefault="00406206" w:rsidP="003F4E1F">
            <w:pPr>
              <w:jc w:val="center"/>
              <w:rPr>
                <w:rFonts w:ascii="Arial" w:hAnsi="Arial" w:cs="Arial"/>
                <w:color w:val="000000"/>
                <w:sz w:val="22"/>
                <w:szCs w:val="22"/>
              </w:rPr>
            </w:pPr>
            <w:r w:rsidRPr="00FE3278">
              <w:rPr>
                <w:rFonts w:ascii="Arial" w:hAnsi="Arial" w:cs="Arial"/>
                <w:color w:val="000000"/>
                <w:sz w:val="22"/>
                <w:szCs w:val="22"/>
              </w:rPr>
              <w:t>MODELO</w:t>
            </w:r>
          </w:p>
        </w:tc>
        <w:tc>
          <w:tcPr>
            <w:tcW w:w="923" w:type="dxa"/>
            <w:shd w:val="clear" w:color="000000" w:fill="D9D9D9"/>
            <w:noWrap/>
            <w:vAlign w:val="center"/>
            <w:hideMark/>
          </w:tcPr>
          <w:p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UN.</w:t>
            </w:r>
          </w:p>
        </w:tc>
        <w:tc>
          <w:tcPr>
            <w:tcW w:w="997" w:type="dxa"/>
            <w:shd w:val="clear" w:color="000000" w:fill="D9D9D9"/>
            <w:noWrap/>
            <w:vAlign w:val="center"/>
            <w:hideMark/>
          </w:tcPr>
          <w:p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QUANT.</w:t>
            </w:r>
          </w:p>
        </w:tc>
        <w:tc>
          <w:tcPr>
            <w:tcW w:w="1192" w:type="dxa"/>
            <w:shd w:val="clear" w:color="000000" w:fill="D9D9D9"/>
            <w:vAlign w:val="center"/>
            <w:hideMark/>
          </w:tcPr>
          <w:p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PREÇO UNITÁRIO</w:t>
            </w:r>
          </w:p>
        </w:tc>
        <w:tc>
          <w:tcPr>
            <w:tcW w:w="923" w:type="dxa"/>
            <w:shd w:val="clear" w:color="000000" w:fill="D9D9D9"/>
            <w:noWrap/>
            <w:vAlign w:val="center"/>
            <w:hideMark/>
          </w:tcPr>
          <w:p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PREÇO TOTAL</w:t>
            </w: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a)</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proofErr w:type="spellStart"/>
            <w:r w:rsidRPr="00EF1110">
              <w:rPr>
                <w:rFonts w:ascii="Arial" w:hAnsi="Arial" w:cs="Arial"/>
                <w:color w:val="000000"/>
                <w:sz w:val="22"/>
                <w:szCs w:val="22"/>
              </w:rPr>
              <w:t>Subpainel</w:t>
            </w:r>
            <w:proofErr w:type="spellEnd"/>
            <w:r w:rsidRPr="00EF1110">
              <w:rPr>
                <w:rFonts w:ascii="Arial" w:hAnsi="Arial" w:cs="Arial"/>
                <w:color w:val="000000"/>
                <w:sz w:val="22"/>
                <w:szCs w:val="22"/>
              </w:rPr>
              <w:t xml:space="preserve"> de detecção de alarme com 1 laço, com fonte e interface de fibra óptica</w:t>
            </w:r>
          </w:p>
        </w:tc>
        <w:tc>
          <w:tcPr>
            <w:tcW w:w="1078" w:type="dxa"/>
            <w:vAlign w:val="center"/>
          </w:tcPr>
          <w:p w:rsidR="00A350EC" w:rsidRPr="00FE3278" w:rsidRDefault="00A350EC" w:rsidP="007F5866">
            <w:pPr>
              <w:jc w:val="center"/>
              <w:rPr>
                <w:rFonts w:ascii="Arial" w:hAnsi="Arial" w:cs="Arial"/>
                <w:color w:val="000000"/>
                <w:sz w:val="22"/>
                <w:szCs w:val="22"/>
              </w:rPr>
            </w:pPr>
          </w:p>
        </w:tc>
        <w:tc>
          <w:tcPr>
            <w:tcW w:w="1351" w:type="dxa"/>
            <w:vAlign w:val="center"/>
          </w:tcPr>
          <w:p w:rsidR="00A350EC" w:rsidRPr="00EF1110" w:rsidRDefault="00A350EC" w:rsidP="007F5866">
            <w:pPr>
              <w:jc w:val="center"/>
              <w:rPr>
                <w:rFonts w:ascii="Arial" w:hAnsi="Arial" w:cs="Arial"/>
                <w:color w:val="000000"/>
                <w:sz w:val="22"/>
                <w:szCs w:val="22"/>
              </w:rPr>
            </w:pP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r w:rsidRPr="00EF1110">
              <w:rPr>
                <w:rFonts w:ascii="Arial" w:hAnsi="Arial" w:cs="Arial"/>
                <w:color w:val="000000"/>
                <w:sz w:val="22"/>
                <w:szCs w:val="22"/>
              </w:rPr>
              <w:t xml:space="preserve"> </w:t>
            </w: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b)</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Placa de comunicação - fibra óptica para central de</w:t>
            </w:r>
            <w:r w:rsidR="003C5A6E" w:rsidRPr="00EF1110">
              <w:rPr>
                <w:rFonts w:ascii="Arial" w:hAnsi="Arial" w:cs="Arial"/>
                <w:color w:val="000000"/>
                <w:sz w:val="22"/>
                <w:szCs w:val="22"/>
              </w:rPr>
              <w:t xml:space="preserve"> detecção analógica endereçável</w:t>
            </w:r>
          </w:p>
        </w:tc>
        <w:tc>
          <w:tcPr>
            <w:tcW w:w="1078" w:type="dxa"/>
            <w:vAlign w:val="center"/>
          </w:tcPr>
          <w:p w:rsidR="00A350EC" w:rsidRPr="00FE3278" w:rsidRDefault="003C5A6E" w:rsidP="003C5A6E">
            <w:pPr>
              <w:jc w:val="center"/>
              <w:rPr>
                <w:rFonts w:ascii="Arial" w:hAnsi="Arial" w:cs="Arial"/>
                <w:color w:val="000000"/>
                <w:sz w:val="22"/>
                <w:szCs w:val="22"/>
              </w:rPr>
            </w:pPr>
            <w:r w:rsidRPr="00FE3278">
              <w:rPr>
                <w:rFonts w:ascii="Arial" w:hAnsi="Arial" w:cs="Arial"/>
                <w:color w:val="000000"/>
                <w:sz w:val="22"/>
                <w:szCs w:val="22"/>
              </w:rPr>
              <w:t>GFE</w:t>
            </w:r>
          </w:p>
        </w:tc>
        <w:tc>
          <w:tcPr>
            <w:tcW w:w="1351"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J-NET-INT-FO</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A350EC" w:rsidRPr="00EF1110" w:rsidRDefault="00A350EC" w:rsidP="00A350EC">
            <w:pPr>
              <w:rPr>
                <w:rFonts w:ascii="Arial" w:hAnsi="Arial" w:cs="Arial"/>
                <w:color w:val="000000"/>
                <w:sz w:val="22"/>
                <w:szCs w:val="22"/>
              </w:rPr>
            </w:pPr>
            <w:r w:rsidRPr="00EF1110">
              <w:rPr>
                <w:rFonts w:ascii="Arial" w:hAnsi="Arial" w:cs="Arial"/>
                <w:color w:val="000000"/>
                <w:sz w:val="22"/>
                <w:szCs w:val="22"/>
              </w:rPr>
              <w:t xml:space="preserve"> </w:t>
            </w:r>
          </w:p>
        </w:tc>
        <w:tc>
          <w:tcPr>
            <w:tcW w:w="923" w:type="dxa"/>
            <w:shd w:val="clear" w:color="auto" w:fill="auto"/>
            <w:noWrap/>
            <w:vAlign w:val="center"/>
            <w:hideMark/>
          </w:tcPr>
          <w:p w:rsidR="00A350EC" w:rsidRPr="00EF1110" w:rsidRDefault="00A350EC" w:rsidP="00A350EC">
            <w:pPr>
              <w:rPr>
                <w:rFonts w:ascii="Arial" w:hAnsi="Arial" w:cs="Arial"/>
                <w:color w:val="000000"/>
                <w:sz w:val="22"/>
                <w:szCs w:val="22"/>
              </w:rPr>
            </w:pPr>
            <w:r w:rsidRPr="00EF1110">
              <w:rPr>
                <w:rFonts w:ascii="Arial" w:hAnsi="Arial" w:cs="Arial"/>
                <w:color w:val="000000"/>
                <w:sz w:val="22"/>
                <w:szCs w:val="22"/>
              </w:rPr>
              <w:t xml:space="preserve"> </w:t>
            </w: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c)</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 xml:space="preserve">Placa de expansão para central de detecção </w:t>
            </w:r>
            <w:r w:rsidR="003C5A6E" w:rsidRPr="00EF1110">
              <w:rPr>
                <w:rFonts w:ascii="Arial" w:hAnsi="Arial" w:cs="Arial"/>
                <w:color w:val="000000"/>
                <w:sz w:val="22"/>
                <w:szCs w:val="22"/>
              </w:rPr>
              <w:t>e alarme analógica endereçável,</w:t>
            </w:r>
          </w:p>
        </w:tc>
        <w:tc>
          <w:tcPr>
            <w:tcW w:w="1078"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GFE</w:t>
            </w:r>
          </w:p>
        </w:tc>
        <w:tc>
          <w:tcPr>
            <w:tcW w:w="1351"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NODE-3L</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d)</w:t>
            </w:r>
          </w:p>
        </w:tc>
        <w:tc>
          <w:tcPr>
            <w:tcW w:w="3531" w:type="dxa"/>
            <w:shd w:val="clear" w:color="auto" w:fill="auto"/>
            <w:vAlign w:val="center"/>
            <w:hideMark/>
          </w:tcPr>
          <w:p w:rsidR="00A350EC" w:rsidRPr="00EF1110" w:rsidRDefault="003C5A6E" w:rsidP="00FE3278">
            <w:pPr>
              <w:jc w:val="both"/>
              <w:rPr>
                <w:rFonts w:ascii="Arial" w:hAnsi="Arial" w:cs="Arial"/>
                <w:color w:val="000000"/>
                <w:sz w:val="22"/>
                <w:szCs w:val="22"/>
                <w:lang w:val="en-US"/>
              </w:rPr>
            </w:pPr>
            <w:proofErr w:type="spellStart"/>
            <w:r w:rsidRPr="00EF1110">
              <w:rPr>
                <w:rFonts w:ascii="Arial" w:hAnsi="Arial" w:cs="Arial"/>
                <w:color w:val="000000"/>
                <w:sz w:val="22"/>
                <w:szCs w:val="22"/>
                <w:lang w:val="en-US"/>
              </w:rPr>
              <w:t>Acionador</w:t>
            </w:r>
            <w:proofErr w:type="spellEnd"/>
            <w:r w:rsidRPr="00EF1110">
              <w:rPr>
                <w:rFonts w:ascii="Arial" w:hAnsi="Arial" w:cs="Arial"/>
                <w:color w:val="000000"/>
                <w:sz w:val="22"/>
                <w:szCs w:val="22"/>
                <w:lang w:val="en-US"/>
              </w:rPr>
              <w:t xml:space="preserve"> manual </w:t>
            </w:r>
            <w:proofErr w:type="spellStart"/>
            <w:r w:rsidRPr="00EF1110">
              <w:rPr>
                <w:rFonts w:ascii="Arial" w:hAnsi="Arial" w:cs="Arial"/>
                <w:color w:val="000000"/>
                <w:sz w:val="22"/>
                <w:szCs w:val="22"/>
                <w:lang w:val="en-US"/>
              </w:rPr>
              <w:t>endereçável</w:t>
            </w:r>
            <w:proofErr w:type="spellEnd"/>
          </w:p>
        </w:tc>
        <w:tc>
          <w:tcPr>
            <w:tcW w:w="1078"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 xml:space="preserve">Apollo </w:t>
            </w:r>
            <w:proofErr w:type="spellStart"/>
            <w:r w:rsidRPr="00FE3278">
              <w:rPr>
                <w:rFonts w:ascii="Arial" w:hAnsi="Arial" w:cs="Arial"/>
                <w:iCs/>
                <w:color w:val="000000"/>
                <w:sz w:val="22"/>
                <w:szCs w:val="22"/>
              </w:rPr>
              <w:t>Fire</w:t>
            </w:r>
            <w:proofErr w:type="spellEnd"/>
          </w:p>
        </w:tc>
        <w:tc>
          <w:tcPr>
            <w:tcW w:w="1351"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 xml:space="preserve">XP95 Manual </w:t>
            </w:r>
            <w:proofErr w:type="spellStart"/>
            <w:r w:rsidRPr="00FE3278">
              <w:rPr>
                <w:rFonts w:ascii="Arial" w:hAnsi="Arial" w:cs="Arial"/>
                <w:iCs/>
                <w:color w:val="000000"/>
                <w:sz w:val="22"/>
                <w:szCs w:val="22"/>
              </w:rPr>
              <w:t>Call</w:t>
            </w:r>
            <w:proofErr w:type="spellEnd"/>
            <w:r w:rsidRPr="00FE3278">
              <w:rPr>
                <w:rFonts w:ascii="Arial" w:hAnsi="Arial" w:cs="Arial"/>
                <w:iCs/>
                <w:color w:val="000000"/>
                <w:sz w:val="22"/>
                <w:szCs w:val="22"/>
              </w:rPr>
              <w:t xml:space="preserve"> Point</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41,00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e)</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 xml:space="preserve">Sinalizador sonoro audiovisual endereçável com LED </w:t>
            </w:r>
            <w:proofErr w:type="spellStart"/>
            <w:r w:rsidRPr="00EF1110">
              <w:rPr>
                <w:rFonts w:ascii="Arial" w:hAnsi="Arial" w:cs="Arial"/>
                <w:color w:val="000000"/>
                <w:sz w:val="22"/>
                <w:szCs w:val="22"/>
              </w:rPr>
              <w:t>piscante</w:t>
            </w:r>
            <w:proofErr w:type="spellEnd"/>
            <w:r w:rsidRPr="00EF1110">
              <w:rPr>
                <w:rFonts w:ascii="Arial" w:hAnsi="Arial" w:cs="Arial"/>
                <w:color w:val="000000"/>
                <w:sz w:val="22"/>
                <w:szCs w:val="22"/>
              </w:rPr>
              <w:t xml:space="preserve"> com 3 tons de toque, cor: vermelho, conforme especificação técnica</w:t>
            </w:r>
            <w:r w:rsidR="003C5A6E" w:rsidRPr="00EF1110">
              <w:rPr>
                <w:rFonts w:ascii="Arial" w:hAnsi="Arial" w:cs="Arial"/>
                <w:color w:val="000000"/>
                <w:sz w:val="22"/>
                <w:szCs w:val="22"/>
              </w:rPr>
              <w:t>.</w:t>
            </w:r>
          </w:p>
        </w:tc>
        <w:tc>
          <w:tcPr>
            <w:tcW w:w="1078"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 xml:space="preserve">Apollo </w:t>
            </w:r>
            <w:proofErr w:type="spellStart"/>
            <w:r w:rsidRPr="00FE3278">
              <w:rPr>
                <w:rFonts w:ascii="Arial" w:hAnsi="Arial" w:cs="Arial"/>
                <w:iCs/>
                <w:color w:val="000000"/>
                <w:sz w:val="22"/>
                <w:szCs w:val="22"/>
              </w:rPr>
              <w:t>Fire</w:t>
            </w:r>
            <w:proofErr w:type="spellEnd"/>
          </w:p>
        </w:tc>
        <w:tc>
          <w:tcPr>
            <w:tcW w:w="1351" w:type="dxa"/>
            <w:vAlign w:val="center"/>
          </w:tcPr>
          <w:p w:rsidR="00A350EC" w:rsidRPr="00FE3278" w:rsidRDefault="003C5A6E" w:rsidP="007F5866">
            <w:pPr>
              <w:jc w:val="center"/>
              <w:rPr>
                <w:rFonts w:ascii="Arial" w:hAnsi="Arial" w:cs="Arial"/>
                <w:color w:val="000000"/>
                <w:sz w:val="22"/>
                <w:szCs w:val="22"/>
                <w:lang w:val="en-US"/>
              </w:rPr>
            </w:pPr>
            <w:r w:rsidRPr="00FE3278">
              <w:rPr>
                <w:rFonts w:ascii="Arial" w:hAnsi="Arial" w:cs="Arial"/>
                <w:iCs/>
                <w:color w:val="000000"/>
                <w:sz w:val="22"/>
                <w:szCs w:val="22"/>
                <w:lang w:val="en-US"/>
              </w:rPr>
              <w:t>Intelligent Open-Area Sounder Visual Indicator (red)</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41,00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f)</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 xml:space="preserve">Sinalizador sonoro audiovisual convencional com LED </w:t>
            </w:r>
            <w:proofErr w:type="spellStart"/>
            <w:r w:rsidRPr="00EF1110">
              <w:rPr>
                <w:rFonts w:ascii="Arial" w:hAnsi="Arial" w:cs="Arial"/>
                <w:color w:val="000000"/>
                <w:sz w:val="22"/>
                <w:szCs w:val="22"/>
              </w:rPr>
              <w:t>piscante</w:t>
            </w:r>
            <w:proofErr w:type="spellEnd"/>
            <w:r w:rsidRPr="00EF1110">
              <w:rPr>
                <w:rFonts w:ascii="Arial" w:hAnsi="Arial" w:cs="Arial"/>
                <w:color w:val="000000"/>
                <w:sz w:val="22"/>
                <w:szCs w:val="22"/>
              </w:rPr>
              <w:t xml:space="preserve"> e mensagem de voz, cor: vermelho, conforme especificação técnica</w:t>
            </w:r>
          </w:p>
        </w:tc>
        <w:tc>
          <w:tcPr>
            <w:tcW w:w="1078" w:type="dxa"/>
            <w:vAlign w:val="center"/>
          </w:tcPr>
          <w:p w:rsidR="00A350EC" w:rsidRPr="00FE3278" w:rsidRDefault="00A350EC" w:rsidP="007F5866">
            <w:pPr>
              <w:jc w:val="center"/>
              <w:rPr>
                <w:rFonts w:ascii="Arial" w:hAnsi="Arial" w:cs="Arial"/>
                <w:color w:val="000000"/>
                <w:sz w:val="22"/>
                <w:szCs w:val="22"/>
              </w:rPr>
            </w:pPr>
          </w:p>
        </w:tc>
        <w:tc>
          <w:tcPr>
            <w:tcW w:w="1351" w:type="dxa"/>
            <w:vAlign w:val="center"/>
          </w:tcPr>
          <w:p w:rsidR="00A350EC" w:rsidRPr="00FE3278" w:rsidRDefault="00A350EC" w:rsidP="007F5866">
            <w:pPr>
              <w:jc w:val="center"/>
              <w:rPr>
                <w:rFonts w:ascii="Arial" w:hAnsi="Arial" w:cs="Arial"/>
                <w:color w:val="000000"/>
                <w:sz w:val="22"/>
                <w:szCs w:val="22"/>
              </w:rPr>
            </w:pP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g)</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 xml:space="preserve">Base isoladora de curto compatível com detectores ópticos de fumaça e/ou </w:t>
            </w:r>
            <w:proofErr w:type="spellStart"/>
            <w:r w:rsidRPr="00EF1110">
              <w:rPr>
                <w:rFonts w:ascii="Arial" w:hAnsi="Arial" w:cs="Arial"/>
                <w:color w:val="000000"/>
                <w:sz w:val="22"/>
                <w:szCs w:val="22"/>
              </w:rPr>
              <w:t>termovelocimétricos</w:t>
            </w:r>
            <w:proofErr w:type="spellEnd"/>
          </w:p>
        </w:tc>
        <w:tc>
          <w:tcPr>
            <w:tcW w:w="1078"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 xml:space="preserve">Apollo </w:t>
            </w:r>
            <w:proofErr w:type="spellStart"/>
            <w:r w:rsidRPr="00FE3278">
              <w:rPr>
                <w:rFonts w:ascii="Arial" w:hAnsi="Arial" w:cs="Arial"/>
                <w:iCs/>
                <w:color w:val="000000"/>
                <w:sz w:val="22"/>
                <w:szCs w:val="22"/>
              </w:rPr>
              <w:t>Fire</w:t>
            </w:r>
            <w:proofErr w:type="spellEnd"/>
          </w:p>
        </w:tc>
        <w:tc>
          <w:tcPr>
            <w:tcW w:w="1351"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 xml:space="preserve">XP95A </w:t>
            </w:r>
            <w:proofErr w:type="spellStart"/>
            <w:r w:rsidRPr="00FE3278">
              <w:rPr>
                <w:rFonts w:ascii="Arial" w:hAnsi="Arial" w:cs="Arial"/>
                <w:iCs/>
                <w:color w:val="000000"/>
                <w:sz w:val="22"/>
                <w:szCs w:val="22"/>
              </w:rPr>
              <w:t>Isolator</w:t>
            </w:r>
            <w:proofErr w:type="spellEnd"/>
            <w:r w:rsidRPr="00FE3278">
              <w:rPr>
                <w:rFonts w:ascii="Arial" w:hAnsi="Arial" w:cs="Arial"/>
                <w:iCs/>
                <w:color w:val="000000"/>
                <w:sz w:val="22"/>
                <w:szCs w:val="22"/>
              </w:rPr>
              <w:t xml:space="preserve"> Base</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38,00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h)</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 xml:space="preserve">Detector </w:t>
            </w:r>
            <w:proofErr w:type="spellStart"/>
            <w:r w:rsidRPr="00EF1110">
              <w:rPr>
                <w:rFonts w:ascii="Arial" w:hAnsi="Arial" w:cs="Arial"/>
                <w:color w:val="000000"/>
                <w:sz w:val="22"/>
                <w:szCs w:val="22"/>
              </w:rPr>
              <w:t>Termovelocimétrico</w:t>
            </w:r>
            <w:proofErr w:type="spellEnd"/>
            <w:r w:rsidRPr="00EF1110">
              <w:rPr>
                <w:rFonts w:ascii="Arial" w:hAnsi="Arial" w:cs="Arial"/>
                <w:color w:val="000000"/>
                <w:sz w:val="22"/>
                <w:szCs w:val="22"/>
              </w:rPr>
              <w:t xml:space="preserve"> endereçável com base normal</w:t>
            </w:r>
          </w:p>
        </w:tc>
        <w:tc>
          <w:tcPr>
            <w:tcW w:w="1078" w:type="dxa"/>
            <w:vAlign w:val="center"/>
          </w:tcPr>
          <w:p w:rsidR="00A350EC" w:rsidRPr="00FE3278" w:rsidRDefault="003C5A6E" w:rsidP="007F5866">
            <w:pPr>
              <w:jc w:val="center"/>
              <w:rPr>
                <w:rFonts w:ascii="Arial" w:hAnsi="Arial" w:cs="Arial"/>
                <w:color w:val="000000"/>
                <w:sz w:val="22"/>
                <w:szCs w:val="22"/>
                <w:lang w:val="en-US"/>
              </w:rPr>
            </w:pPr>
            <w:r w:rsidRPr="00FE3278">
              <w:rPr>
                <w:rFonts w:ascii="Arial" w:hAnsi="Arial" w:cs="Arial"/>
                <w:iCs/>
                <w:color w:val="000000"/>
                <w:sz w:val="22"/>
                <w:szCs w:val="22"/>
                <w:lang w:val="en-US"/>
              </w:rPr>
              <w:t>Apollo Fire</w:t>
            </w:r>
          </w:p>
        </w:tc>
        <w:tc>
          <w:tcPr>
            <w:tcW w:w="1351" w:type="dxa"/>
            <w:vAlign w:val="center"/>
          </w:tcPr>
          <w:p w:rsidR="00A350EC" w:rsidRPr="00FE3278" w:rsidRDefault="003C5A6E" w:rsidP="007F5866">
            <w:pPr>
              <w:jc w:val="center"/>
              <w:rPr>
                <w:rFonts w:ascii="Arial" w:hAnsi="Arial" w:cs="Arial"/>
                <w:color w:val="000000"/>
                <w:sz w:val="22"/>
                <w:szCs w:val="22"/>
                <w:lang w:val="en-US"/>
              </w:rPr>
            </w:pPr>
            <w:r w:rsidRPr="00FE3278">
              <w:rPr>
                <w:rFonts w:ascii="Arial" w:hAnsi="Arial" w:cs="Arial"/>
                <w:iCs/>
                <w:color w:val="000000"/>
                <w:sz w:val="22"/>
                <w:szCs w:val="22"/>
              </w:rPr>
              <w:t xml:space="preserve">XP95 </w:t>
            </w:r>
            <w:proofErr w:type="spellStart"/>
            <w:r w:rsidRPr="00FE3278">
              <w:rPr>
                <w:rFonts w:ascii="Arial" w:hAnsi="Arial" w:cs="Arial"/>
                <w:iCs/>
                <w:color w:val="000000"/>
                <w:sz w:val="22"/>
                <w:szCs w:val="22"/>
              </w:rPr>
              <w:t>Heat</w:t>
            </w:r>
            <w:proofErr w:type="spellEnd"/>
            <w:r w:rsidRPr="00FE3278">
              <w:rPr>
                <w:rFonts w:ascii="Arial" w:hAnsi="Arial" w:cs="Arial"/>
                <w:iCs/>
                <w:color w:val="000000"/>
                <w:sz w:val="22"/>
                <w:szCs w:val="22"/>
              </w:rPr>
              <w:t xml:space="preserve"> Detector A2S</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37,00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i)</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Detector óptico de fuma</w:t>
            </w:r>
            <w:r w:rsidR="003C5A6E" w:rsidRPr="00EF1110">
              <w:rPr>
                <w:rFonts w:ascii="Arial" w:hAnsi="Arial" w:cs="Arial"/>
                <w:color w:val="000000"/>
                <w:sz w:val="22"/>
                <w:szCs w:val="22"/>
              </w:rPr>
              <w:t>ça endereçável com base normal</w:t>
            </w:r>
          </w:p>
        </w:tc>
        <w:tc>
          <w:tcPr>
            <w:tcW w:w="1078"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lang w:val="en-US"/>
              </w:rPr>
              <w:t>Apollo Fire</w:t>
            </w:r>
          </w:p>
        </w:tc>
        <w:tc>
          <w:tcPr>
            <w:tcW w:w="1351"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 xml:space="preserve">XP95 </w:t>
            </w:r>
            <w:proofErr w:type="spellStart"/>
            <w:r w:rsidRPr="00FE3278">
              <w:rPr>
                <w:rFonts w:ascii="Arial" w:hAnsi="Arial" w:cs="Arial"/>
                <w:color w:val="000000"/>
                <w:sz w:val="22"/>
                <w:szCs w:val="22"/>
              </w:rPr>
              <w:t>Optical</w:t>
            </w:r>
            <w:proofErr w:type="spellEnd"/>
            <w:r w:rsidRPr="00FE3278">
              <w:rPr>
                <w:rFonts w:ascii="Arial" w:hAnsi="Arial" w:cs="Arial"/>
                <w:color w:val="000000"/>
                <w:sz w:val="22"/>
                <w:szCs w:val="22"/>
              </w:rPr>
              <w:t xml:space="preserve"> </w:t>
            </w:r>
            <w:proofErr w:type="spellStart"/>
            <w:r w:rsidRPr="00FE3278">
              <w:rPr>
                <w:rFonts w:ascii="Arial" w:hAnsi="Arial" w:cs="Arial"/>
                <w:color w:val="000000"/>
                <w:sz w:val="22"/>
                <w:szCs w:val="22"/>
              </w:rPr>
              <w:t>Smoke</w:t>
            </w:r>
            <w:proofErr w:type="spellEnd"/>
            <w:r w:rsidRPr="00FE3278">
              <w:rPr>
                <w:rFonts w:ascii="Arial" w:hAnsi="Arial" w:cs="Arial"/>
                <w:color w:val="000000"/>
                <w:sz w:val="22"/>
                <w:szCs w:val="22"/>
              </w:rPr>
              <w:t xml:space="preserve"> Detector</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544,00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j)</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Detector óptico de fumaça convencional para central de extinção,</w:t>
            </w:r>
          </w:p>
        </w:tc>
        <w:tc>
          <w:tcPr>
            <w:tcW w:w="1078" w:type="dxa"/>
            <w:vAlign w:val="center"/>
          </w:tcPr>
          <w:p w:rsidR="00A350EC" w:rsidRPr="00FE3278" w:rsidRDefault="00A350EC" w:rsidP="007F5866">
            <w:pPr>
              <w:jc w:val="center"/>
              <w:rPr>
                <w:rFonts w:ascii="Arial" w:hAnsi="Arial" w:cs="Arial"/>
                <w:color w:val="000000"/>
                <w:sz w:val="22"/>
                <w:szCs w:val="22"/>
              </w:rPr>
            </w:pPr>
          </w:p>
        </w:tc>
        <w:tc>
          <w:tcPr>
            <w:tcW w:w="1351" w:type="dxa"/>
            <w:vAlign w:val="center"/>
          </w:tcPr>
          <w:p w:rsidR="00A350EC" w:rsidRPr="00FE3278" w:rsidRDefault="00A350EC" w:rsidP="007F5866">
            <w:pPr>
              <w:jc w:val="center"/>
              <w:rPr>
                <w:rFonts w:ascii="Arial" w:hAnsi="Arial" w:cs="Arial"/>
                <w:color w:val="000000"/>
                <w:sz w:val="22"/>
                <w:szCs w:val="22"/>
              </w:rPr>
            </w:pP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7,00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k)</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Detector térmico convencional para central de extinção</w:t>
            </w:r>
          </w:p>
        </w:tc>
        <w:tc>
          <w:tcPr>
            <w:tcW w:w="1078" w:type="dxa"/>
            <w:vAlign w:val="center"/>
          </w:tcPr>
          <w:p w:rsidR="00A350EC" w:rsidRPr="00FE3278" w:rsidRDefault="00A350EC" w:rsidP="007F5866">
            <w:pPr>
              <w:jc w:val="center"/>
              <w:rPr>
                <w:rFonts w:ascii="Arial" w:hAnsi="Arial" w:cs="Arial"/>
                <w:color w:val="000000"/>
                <w:sz w:val="22"/>
                <w:szCs w:val="22"/>
              </w:rPr>
            </w:pPr>
          </w:p>
        </w:tc>
        <w:tc>
          <w:tcPr>
            <w:tcW w:w="1351" w:type="dxa"/>
            <w:vAlign w:val="center"/>
          </w:tcPr>
          <w:p w:rsidR="00A350EC" w:rsidRPr="00FE3278" w:rsidRDefault="00A350EC" w:rsidP="007F5866">
            <w:pPr>
              <w:jc w:val="center"/>
              <w:rPr>
                <w:rFonts w:ascii="Arial" w:hAnsi="Arial" w:cs="Arial"/>
                <w:color w:val="000000"/>
                <w:sz w:val="22"/>
                <w:szCs w:val="22"/>
              </w:rPr>
            </w:pP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3,00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l)</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Módulo de supervisão de entrada</w:t>
            </w:r>
          </w:p>
        </w:tc>
        <w:tc>
          <w:tcPr>
            <w:tcW w:w="1078"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lang w:val="en-US"/>
              </w:rPr>
              <w:t>Apollo Fire</w:t>
            </w:r>
          </w:p>
        </w:tc>
        <w:tc>
          <w:tcPr>
            <w:tcW w:w="1351" w:type="dxa"/>
            <w:vAlign w:val="center"/>
          </w:tcPr>
          <w:p w:rsidR="00A350EC" w:rsidRPr="00FE3278" w:rsidRDefault="003C5A6E" w:rsidP="007F5866">
            <w:pPr>
              <w:jc w:val="center"/>
              <w:rPr>
                <w:rFonts w:ascii="Arial" w:hAnsi="Arial" w:cs="Arial"/>
                <w:color w:val="000000"/>
                <w:sz w:val="22"/>
                <w:szCs w:val="22"/>
                <w:lang w:val="en-US"/>
              </w:rPr>
            </w:pPr>
            <w:r w:rsidRPr="00FE3278">
              <w:rPr>
                <w:rFonts w:ascii="Arial" w:hAnsi="Arial" w:cs="Arial"/>
                <w:color w:val="000000"/>
                <w:sz w:val="22"/>
                <w:szCs w:val="22"/>
                <w:lang w:val="en-US"/>
              </w:rPr>
              <w:t>XP95A Mini Switch Monitor Module</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33,00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m)</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Módulo de supervisão de entrada e saída</w:t>
            </w:r>
          </w:p>
        </w:tc>
        <w:tc>
          <w:tcPr>
            <w:tcW w:w="1078"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 xml:space="preserve">Apollo </w:t>
            </w:r>
            <w:proofErr w:type="spellStart"/>
            <w:r w:rsidRPr="00FE3278">
              <w:rPr>
                <w:rFonts w:ascii="Arial" w:hAnsi="Arial" w:cs="Arial"/>
                <w:iCs/>
                <w:color w:val="000000"/>
                <w:sz w:val="22"/>
                <w:szCs w:val="22"/>
              </w:rPr>
              <w:t>Fire</w:t>
            </w:r>
            <w:proofErr w:type="spellEnd"/>
          </w:p>
        </w:tc>
        <w:tc>
          <w:tcPr>
            <w:tcW w:w="1351" w:type="dxa"/>
            <w:vAlign w:val="center"/>
          </w:tcPr>
          <w:p w:rsidR="00A350EC" w:rsidRPr="00FE3278" w:rsidRDefault="003C5A6E" w:rsidP="007F5866">
            <w:pPr>
              <w:jc w:val="center"/>
              <w:rPr>
                <w:rFonts w:ascii="Arial" w:hAnsi="Arial" w:cs="Arial"/>
                <w:color w:val="000000"/>
                <w:sz w:val="22"/>
                <w:szCs w:val="22"/>
                <w:lang w:val="en-US"/>
              </w:rPr>
            </w:pPr>
            <w:r w:rsidRPr="00FE3278">
              <w:rPr>
                <w:rFonts w:ascii="Arial" w:hAnsi="Arial" w:cs="Arial"/>
                <w:color w:val="000000"/>
                <w:sz w:val="22"/>
                <w:szCs w:val="22"/>
                <w:lang w:val="en-US"/>
              </w:rPr>
              <w:t xml:space="preserve">XP95A Switch Monitor </w:t>
            </w:r>
            <w:proofErr w:type="spellStart"/>
            <w:r w:rsidRPr="00FE3278">
              <w:rPr>
                <w:rFonts w:ascii="Arial" w:hAnsi="Arial" w:cs="Arial"/>
                <w:color w:val="000000"/>
                <w:sz w:val="22"/>
                <w:szCs w:val="22"/>
                <w:lang w:val="en-US"/>
              </w:rPr>
              <w:t>Input/Output</w:t>
            </w:r>
            <w:proofErr w:type="spellEnd"/>
            <w:r w:rsidRPr="00FE3278">
              <w:rPr>
                <w:rFonts w:ascii="Arial" w:hAnsi="Arial" w:cs="Arial"/>
                <w:color w:val="000000"/>
                <w:sz w:val="22"/>
                <w:szCs w:val="22"/>
                <w:lang w:val="en-US"/>
              </w:rPr>
              <w:t xml:space="preserve"> </w:t>
            </w:r>
            <w:r w:rsidRPr="00FE3278">
              <w:rPr>
                <w:rFonts w:ascii="Arial" w:hAnsi="Arial" w:cs="Arial"/>
                <w:color w:val="000000"/>
                <w:sz w:val="22"/>
                <w:szCs w:val="22"/>
                <w:lang w:val="en-US"/>
              </w:rPr>
              <w:lastRenderedPageBreak/>
              <w:t>Module</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lastRenderedPageBreak/>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24,00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lastRenderedPageBreak/>
              <w:t>n)</w:t>
            </w:r>
          </w:p>
        </w:tc>
        <w:tc>
          <w:tcPr>
            <w:tcW w:w="3531" w:type="dxa"/>
            <w:shd w:val="clear" w:color="auto" w:fill="auto"/>
            <w:vAlign w:val="center"/>
            <w:hideMark/>
          </w:tcPr>
          <w:p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 xml:space="preserve">Receptor de detector linear de fumaça de feixes com mais de um comprimento de onda e alcance até 150 m </w:t>
            </w:r>
          </w:p>
        </w:tc>
        <w:tc>
          <w:tcPr>
            <w:tcW w:w="1078"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OSI-10</w:t>
            </w:r>
          </w:p>
        </w:tc>
        <w:tc>
          <w:tcPr>
            <w:tcW w:w="923" w:type="dxa"/>
            <w:shd w:val="clear" w:color="auto" w:fill="auto"/>
            <w:noWrap/>
            <w:vAlign w:val="center"/>
            <w:hideMark/>
          </w:tcPr>
          <w:p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11,00</w:t>
            </w:r>
          </w:p>
        </w:tc>
        <w:tc>
          <w:tcPr>
            <w:tcW w:w="1192" w:type="dxa"/>
            <w:shd w:val="clear" w:color="auto" w:fill="auto"/>
            <w:noWrap/>
            <w:vAlign w:val="center"/>
            <w:hideMark/>
          </w:tcPr>
          <w:p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rsidR="00A350EC" w:rsidRPr="00EF1110" w:rsidRDefault="00A350EC"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3C5A6E" w:rsidRPr="00EF1110" w:rsidRDefault="003C5A6E" w:rsidP="00FE3278">
            <w:pPr>
              <w:jc w:val="center"/>
              <w:rPr>
                <w:rFonts w:ascii="Arial" w:hAnsi="Arial" w:cs="Arial"/>
                <w:color w:val="000000"/>
                <w:sz w:val="22"/>
                <w:szCs w:val="22"/>
              </w:rPr>
            </w:pPr>
            <w:r w:rsidRPr="00EF1110">
              <w:rPr>
                <w:rFonts w:ascii="Arial" w:hAnsi="Arial" w:cs="Arial"/>
                <w:color w:val="000000"/>
                <w:sz w:val="22"/>
                <w:szCs w:val="22"/>
              </w:rPr>
              <w:t>o)</w:t>
            </w:r>
          </w:p>
        </w:tc>
        <w:tc>
          <w:tcPr>
            <w:tcW w:w="3531" w:type="dxa"/>
            <w:shd w:val="clear" w:color="auto" w:fill="auto"/>
            <w:vAlign w:val="center"/>
            <w:hideMark/>
          </w:tcPr>
          <w:p w:rsidR="003C5A6E" w:rsidRPr="00EF1110" w:rsidRDefault="003C5A6E" w:rsidP="00FE3278">
            <w:pPr>
              <w:jc w:val="both"/>
              <w:rPr>
                <w:rFonts w:ascii="Arial" w:hAnsi="Arial" w:cs="Arial"/>
                <w:color w:val="000000"/>
                <w:sz w:val="22"/>
                <w:szCs w:val="22"/>
              </w:rPr>
            </w:pPr>
            <w:r w:rsidRPr="00EF1110">
              <w:rPr>
                <w:rFonts w:ascii="Arial" w:hAnsi="Arial" w:cs="Arial"/>
                <w:color w:val="000000"/>
                <w:sz w:val="22"/>
                <w:szCs w:val="22"/>
              </w:rPr>
              <w:t>Receptor de detector linear de fumaça de feixes com mais de um comprimento de onda e alcance até 35 m</w:t>
            </w:r>
          </w:p>
        </w:tc>
        <w:tc>
          <w:tcPr>
            <w:tcW w:w="1078" w:type="dxa"/>
            <w:vAlign w:val="center"/>
          </w:tcPr>
          <w:p w:rsidR="003C5A6E" w:rsidRPr="00FE3278" w:rsidRDefault="003C5A6E"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rsidR="003C5A6E" w:rsidRPr="00FE3278" w:rsidRDefault="003C5A6E" w:rsidP="00E4672D">
            <w:pPr>
              <w:jc w:val="center"/>
              <w:rPr>
                <w:rFonts w:ascii="Arial" w:hAnsi="Arial" w:cs="Arial"/>
                <w:color w:val="000000"/>
                <w:sz w:val="22"/>
                <w:szCs w:val="22"/>
              </w:rPr>
            </w:pPr>
            <w:r w:rsidRPr="00FE3278">
              <w:rPr>
                <w:rFonts w:ascii="Arial" w:hAnsi="Arial" w:cs="Arial"/>
                <w:color w:val="000000"/>
                <w:sz w:val="22"/>
                <w:szCs w:val="22"/>
              </w:rPr>
              <w:t>OSI-90</w:t>
            </w:r>
          </w:p>
        </w:tc>
        <w:tc>
          <w:tcPr>
            <w:tcW w:w="923" w:type="dxa"/>
            <w:shd w:val="clear" w:color="auto" w:fill="auto"/>
            <w:noWrap/>
            <w:vAlign w:val="center"/>
            <w:hideMark/>
          </w:tcPr>
          <w:p w:rsidR="003C5A6E"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3C5A6E" w:rsidRPr="00EF1110" w:rsidRDefault="003C5A6E" w:rsidP="003F4E1F">
            <w:pPr>
              <w:jc w:val="center"/>
              <w:rPr>
                <w:rFonts w:ascii="Arial" w:hAnsi="Arial" w:cs="Arial"/>
                <w:color w:val="000000"/>
                <w:sz w:val="22"/>
                <w:szCs w:val="22"/>
              </w:rPr>
            </w:pPr>
            <w:r w:rsidRPr="00EF1110">
              <w:rPr>
                <w:rFonts w:ascii="Arial" w:hAnsi="Arial" w:cs="Arial"/>
                <w:color w:val="000000"/>
                <w:sz w:val="22"/>
                <w:szCs w:val="22"/>
              </w:rPr>
              <w:t>4,00</w:t>
            </w:r>
          </w:p>
        </w:tc>
        <w:tc>
          <w:tcPr>
            <w:tcW w:w="1192" w:type="dxa"/>
            <w:shd w:val="clear" w:color="auto" w:fill="auto"/>
            <w:noWrap/>
            <w:vAlign w:val="center"/>
            <w:hideMark/>
          </w:tcPr>
          <w:p w:rsidR="003C5A6E" w:rsidRPr="00EF1110" w:rsidRDefault="003C5A6E" w:rsidP="003F4E1F">
            <w:pPr>
              <w:rPr>
                <w:rFonts w:ascii="Arial" w:hAnsi="Arial" w:cs="Arial"/>
                <w:color w:val="000000"/>
                <w:sz w:val="22"/>
                <w:szCs w:val="22"/>
              </w:rPr>
            </w:pPr>
          </w:p>
        </w:tc>
        <w:tc>
          <w:tcPr>
            <w:tcW w:w="923" w:type="dxa"/>
            <w:shd w:val="clear" w:color="auto" w:fill="auto"/>
            <w:noWrap/>
            <w:vAlign w:val="center"/>
            <w:hideMark/>
          </w:tcPr>
          <w:p w:rsidR="003C5A6E" w:rsidRPr="00EF1110" w:rsidRDefault="003C5A6E"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3C5A6E" w:rsidRPr="00EF1110" w:rsidRDefault="003C5A6E" w:rsidP="00FE3278">
            <w:pPr>
              <w:jc w:val="center"/>
              <w:rPr>
                <w:rFonts w:ascii="Arial" w:hAnsi="Arial" w:cs="Arial"/>
                <w:color w:val="000000"/>
                <w:sz w:val="22"/>
                <w:szCs w:val="22"/>
              </w:rPr>
            </w:pPr>
            <w:r w:rsidRPr="00EF1110">
              <w:rPr>
                <w:rFonts w:ascii="Arial" w:hAnsi="Arial" w:cs="Arial"/>
                <w:color w:val="000000"/>
                <w:sz w:val="22"/>
                <w:szCs w:val="22"/>
              </w:rPr>
              <w:t>p)</w:t>
            </w:r>
          </w:p>
        </w:tc>
        <w:tc>
          <w:tcPr>
            <w:tcW w:w="3531" w:type="dxa"/>
            <w:shd w:val="clear" w:color="auto" w:fill="auto"/>
            <w:vAlign w:val="center"/>
            <w:hideMark/>
          </w:tcPr>
          <w:p w:rsidR="003C5A6E" w:rsidRPr="00EF1110" w:rsidRDefault="003C5A6E" w:rsidP="00FE3278">
            <w:pPr>
              <w:jc w:val="both"/>
              <w:rPr>
                <w:rFonts w:ascii="Arial" w:hAnsi="Arial" w:cs="Arial"/>
                <w:color w:val="000000"/>
                <w:sz w:val="22"/>
                <w:szCs w:val="22"/>
              </w:rPr>
            </w:pPr>
            <w:r w:rsidRPr="00EF1110">
              <w:rPr>
                <w:rFonts w:ascii="Arial" w:hAnsi="Arial" w:cs="Arial"/>
                <w:color w:val="000000"/>
                <w:sz w:val="22"/>
                <w:szCs w:val="22"/>
              </w:rPr>
              <w:t>Emissor de detector linear de fumaça com projeção de feixes com mais de um comprimento de onda, com alimentação por meio de baterias alcalinas</w:t>
            </w:r>
          </w:p>
        </w:tc>
        <w:tc>
          <w:tcPr>
            <w:tcW w:w="1078" w:type="dxa"/>
            <w:vAlign w:val="center"/>
          </w:tcPr>
          <w:p w:rsidR="003C5A6E" w:rsidRPr="00FE3278" w:rsidRDefault="003C5A6E"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rsidR="003C5A6E" w:rsidRPr="00FE3278" w:rsidRDefault="003C5A6E" w:rsidP="003C5A6E">
            <w:pPr>
              <w:jc w:val="center"/>
              <w:rPr>
                <w:rFonts w:ascii="Arial" w:hAnsi="Arial" w:cs="Arial"/>
                <w:color w:val="000000"/>
                <w:sz w:val="22"/>
                <w:szCs w:val="22"/>
              </w:rPr>
            </w:pPr>
            <w:r w:rsidRPr="00FE3278">
              <w:rPr>
                <w:rFonts w:ascii="Arial" w:hAnsi="Arial" w:cs="Arial"/>
                <w:color w:val="000000"/>
                <w:sz w:val="22"/>
                <w:szCs w:val="22"/>
              </w:rPr>
              <w:t>OSE-SP-01</w:t>
            </w:r>
          </w:p>
        </w:tc>
        <w:tc>
          <w:tcPr>
            <w:tcW w:w="923" w:type="dxa"/>
            <w:shd w:val="clear" w:color="auto" w:fill="auto"/>
            <w:noWrap/>
            <w:vAlign w:val="center"/>
            <w:hideMark/>
          </w:tcPr>
          <w:p w:rsidR="003C5A6E"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3C5A6E" w:rsidRPr="00EF1110" w:rsidRDefault="003C5A6E" w:rsidP="003F4E1F">
            <w:pPr>
              <w:jc w:val="center"/>
              <w:rPr>
                <w:rFonts w:ascii="Arial" w:hAnsi="Arial" w:cs="Arial"/>
                <w:color w:val="000000"/>
                <w:sz w:val="22"/>
                <w:szCs w:val="22"/>
              </w:rPr>
            </w:pPr>
            <w:r w:rsidRPr="00EF1110">
              <w:rPr>
                <w:rFonts w:ascii="Arial" w:hAnsi="Arial" w:cs="Arial"/>
                <w:color w:val="000000"/>
                <w:sz w:val="22"/>
                <w:szCs w:val="22"/>
              </w:rPr>
              <w:t>17,00</w:t>
            </w:r>
          </w:p>
        </w:tc>
        <w:tc>
          <w:tcPr>
            <w:tcW w:w="1192" w:type="dxa"/>
            <w:shd w:val="clear" w:color="auto" w:fill="auto"/>
            <w:noWrap/>
            <w:vAlign w:val="center"/>
            <w:hideMark/>
          </w:tcPr>
          <w:p w:rsidR="003C5A6E" w:rsidRPr="00EF1110" w:rsidRDefault="003C5A6E" w:rsidP="003F4E1F">
            <w:pPr>
              <w:rPr>
                <w:rFonts w:ascii="Arial" w:hAnsi="Arial" w:cs="Arial"/>
                <w:color w:val="000000"/>
                <w:sz w:val="22"/>
                <w:szCs w:val="22"/>
              </w:rPr>
            </w:pPr>
          </w:p>
        </w:tc>
        <w:tc>
          <w:tcPr>
            <w:tcW w:w="923" w:type="dxa"/>
            <w:shd w:val="clear" w:color="auto" w:fill="auto"/>
            <w:noWrap/>
            <w:vAlign w:val="center"/>
            <w:hideMark/>
          </w:tcPr>
          <w:p w:rsidR="003C5A6E" w:rsidRPr="00EF1110" w:rsidRDefault="003C5A6E"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q)</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4 tubos, com display, com 12 relés programáveis</w:t>
            </w:r>
          </w:p>
        </w:tc>
        <w:tc>
          <w:tcPr>
            <w:tcW w:w="1078" w:type="dxa"/>
            <w:vAlign w:val="center"/>
          </w:tcPr>
          <w:p w:rsidR="00B03483" w:rsidRPr="00FE3278" w:rsidRDefault="00B03483"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 VLS-314</w:t>
            </w: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r)</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4 tubos, com display, com 7 relés programáveis</w:t>
            </w:r>
          </w:p>
        </w:tc>
        <w:tc>
          <w:tcPr>
            <w:tcW w:w="1078" w:type="dxa"/>
            <w:vAlign w:val="center"/>
          </w:tcPr>
          <w:p w:rsidR="00B03483" w:rsidRPr="00FE3278" w:rsidRDefault="00B03483"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VESDA-E VEP-A10-P</w:t>
            </w: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s)</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1 tubo, com display, com 7 relés programáveis</w:t>
            </w:r>
          </w:p>
        </w:tc>
        <w:tc>
          <w:tcPr>
            <w:tcW w:w="1078" w:type="dxa"/>
            <w:vAlign w:val="center"/>
          </w:tcPr>
          <w:p w:rsidR="00B03483" w:rsidRPr="00FE3278" w:rsidRDefault="00B03483"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VESDA-E VEP-A00-1P</w:t>
            </w: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1 tubo, com display, com 3 relés programáveis e capacidade de cobertura de 250 m2</w:t>
            </w:r>
          </w:p>
        </w:tc>
        <w:tc>
          <w:tcPr>
            <w:tcW w:w="1078" w:type="dxa"/>
            <w:vAlign w:val="center"/>
          </w:tcPr>
          <w:p w:rsidR="00B03483" w:rsidRPr="00FE3278" w:rsidRDefault="00B03483"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 VLF-250</w:t>
            </w: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u)</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1 tubo, com e display, com 3 relés programáveis e capacidade de cobertura de 500 m2</w:t>
            </w:r>
          </w:p>
        </w:tc>
        <w:tc>
          <w:tcPr>
            <w:tcW w:w="1078" w:type="dxa"/>
            <w:vAlign w:val="center"/>
          </w:tcPr>
          <w:p w:rsidR="00B03483" w:rsidRPr="00FE3278" w:rsidRDefault="00B03483" w:rsidP="007F5866">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 VLF-500</w:t>
            </w: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v)</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Eletroduto de aço com costura galvanizado a fogo Ø 3/4"</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4.978,00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w)</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Eletroduto de aço com costura galvanizado a fogo Ø 1"</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68,00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x)</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Cabo de cobre têmpera mole, blindado com fita de alumínio e dreno, 2x#1,5mm2 (par trançado), tensão 300v, isolação em PVC/E encordoamento classe 2</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6.218,00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y)</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 xml:space="preserve">Cabo flexível termoplástico baixa tensão unipolar não halogenado encordoamento classe </w:t>
            </w:r>
            <w:proofErr w:type="gramStart"/>
            <w:r w:rsidRPr="00EF1110">
              <w:rPr>
                <w:rFonts w:ascii="Arial" w:hAnsi="Arial" w:cs="Arial"/>
                <w:color w:val="000000"/>
                <w:sz w:val="22"/>
                <w:szCs w:val="22"/>
              </w:rPr>
              <w:t>5</w:t>
            </w:r>
            <w:proofErr w:type="gramEnd"/>
            <w:r w:rsidRPr="00EF1110">
              <w:rPr>
                <w:rFonts w:ascii="Arial" w:hAnsi="Arial" w:cs="Arial"/>
                <w:color w:val="000000"/>
                <w:sz w:val="22"/>
                <w:szCs w:val="22"/>
              </w:rPr>
              <w:t xml:space="preserve"> (seção transversal: 2,5 mm² / temperatura máxima do condutor: 70 ° / tensão: 450/750 V)</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221,00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z)</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 xml:space="preserve">Cabo de fibra Óptica </w:t>
            </w:r>
            <w:r w:rsidR="00E4672D" w:rsidRPr="00EF1110">
              <w:rPr>
                <w:rFonts w:ascii="Arial" w:hAnsi="Arial" w:cs="Arial"/>
                <w:color w:val="000000"/>
                <w:sz w:val="22"/>
                <w:szCs w:val="22"/>
              </w:rPr>
              <w:t>Multimodo</w:t>
            </w:r>
            <w:r w:rsidRPr="00EF1110">
              <w:rPr>
                <w:rFonts w:ascii="Arial" w:hAnsi="Arial" w:cs="Arial"/>
                <w:color w:val="000000"/>
                <w:sz w:val="22"/>
                <w:szCs w:val="22"/>
              </w:rPr>
              <w:t xml:space="preserve"> </w:t>
            </w:r>
            <w:r w:rsidRPr="00EF1110">
              <w:rPr>
                <w:rFonts w:ascii="Arial" w:hAnsi="Arial" w:cs="Arial"/>
                <w:color w:val="000000"/>
                <w:sz w:val="22"/>
                <w:szCs w:val="22"/>
              </w:rPr>
              <w:lastRenderedPageBreak/>
              <w:t>62.5/125 µm com 2 fibras, mod.: FIBER-LAN INDOOR/OUTDOOR 10 GB OM1 MM (62,5/125 µm) 2F</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408,00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lastRenderedPageBreak/>
              <w:t>aa)</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Conector ST para fibra óptica MM OM1 (62,5/125µm)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bb</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Bico de aspiração VESDA com mangueira cristal em PVC transparente de 1/2" x 2 mm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72,00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cc</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Tubo de CPVC Ø 25 mm para detector de fumaça por aspiração</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684,00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dd</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Disjuntor termomagnético monopolar padrão NEMA (americano) 3A 240V</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11,00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ee</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Conector reto de alumínio para eletroduto de 3/4", para adaptar entrada de eletroduto metálico flexível em quadros ou caixas</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1.486,00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ff)</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Conector reto de alumínio para eletroduto de 1", para adaptar entrada de eletroduto metálico flexível em quadros ou caixas</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18,00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gg</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Caixa de ligação redonda sem tampa ref.: CRM2 Ø 3/4" - Ø 87mm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591,00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hh</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Caixa de passagem em chapa de aço com tampa aparafusada 102 x 102 x 82 mm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172,00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ii</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Caixa de passagem em chapa de aço com tampa aparafusada 202 x 202 x 102 mm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jj</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Fonte com carregador e 2 baterias 12 V 7Ah com entrada de 220v e saída de 24 v DC com corrente de 3 A</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kk</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Fonte com carregador e 2 baterias 12 V 9Ah com entrada de 220v e saída de 24 v DC com corrente de 5 A</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8,00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ll</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Quadro 300x400x200mm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13,00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mm)</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Quadro 500x600x200mm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nn</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 xml:space="preserve">Cilindro de 100 </w:t>
            </w:r>
            <w:proofErr w:type="spellStart"/>
            <w:r w:rsidRPr="00EF1110">
              <w:rPr>
                <w:rFonts w:ascii="Arial" w:hAnsi="Arial" w:cs="Arial"/>
                <w:color w:val="000000"/>
                <w:sz w:val="22"/>
                <w:szCs w:val="22"/>
              </w:rPr>
              <w:t>lb</w:t>
            </w:r>
            <w:proofErr w:type="spellEnd"/>
            <w:r w:rsidRPr="00EF1110">
              <w:rPr>
                <w:rFonts w:ascii="Arial" w:hAnsi="Arial" w:cs="Arial"/>
                <w:color w:val="000000"/>
                <w:sz w:val="22"/>
                <w:szCs w:val="22"/>
              </w:rPr>
              <w:t xml:space="preserve"> (45 kg) para CO2 com manômetro, válvula de disparo escrava com mangote flexível e válvula de retenção sextavada, inclusive suportes metálicos e placa de borracha sintética 30 x 30 cm 3,5 mm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8,00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lastRenderedPageBreak/>
              <w:t>oo</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 xml:space="preserve">Cilindro de 100 </w:t>
            </w:r>
            <w:proofErr w:type="spellStart"/>
            <w:r w:rsidRPr="00EF1110">
              <w:rPr>
                <w:rFonts w:ascii="Arial" w:hAnsi="Arial" w:cs="Arial"/>
                <w:color w:val="000000"/>
                <w:sz w:val="22"/>
                <w:szCs w:val="22"/>
              </w:rPr>
              <w:t>lb</w:t>
            </w:r>
            <w:proofErr w:type="spellEnd"/>
            <w:r w:rsidRPr="00EF1110">
              <w:rPr>
                <w:rFonts w:ascii="Arial" w:hAnsi="Arial" w:cs="Arial"/>
                <w:color w:val="000000"/>
                <w:sz w:val="22"/>
                <w:szCs w:val="22"/>
              </w:rPr>
              <w:t xml:space="preserve"> (45 kg) para CO2 com manômetro, válvula de disparo com solenoide 24 V, com mangote flexível e válvula de retenção sextavada, inclusive suportes metálicos e placa de borracha sintética 30 x 30 cm 3,5 mm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pp)</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 xml:space="preserve">Cilindro de 250 </w:t>
            </w:r>
            <w:proofErr w:type="spellStart"/>
            <w:r w:rsidRPr="00EF1110">
              <w:rPr>
                <w:rFonts w:ascii="Arial" w:hAnsi="Arial" w:cs="Arial"/>
                <w:color w:val="000000"/>
                <w:sz w:val="22"/>
                <w:szCs w:val="22"/>
              </w:rPr>
              <w:t>lb</w:t>
            </w:r>
            <w:proofErr w:type="spellEnd"/>
            <w:r w:rsidRPr="00EF1110">
              <w:rPr>
                <w:rFonts w:ascii="Arial" w:hAnsi="Arial" w:cs="Arial"/>
                <w:color w:val="000000"/>
                <w:sz w:val="22"/>
                <w:szCs w:val="22"/>
              </w:rPr>
              <w:t xml:space="preserve"> de HFC-125, FM-200 ou agente limpo similar, com manômetro, válvula de disparo com solenoide 24 V, válvula de disparo manual, com mangote flexível, inclusive suportes metálicos e placa de borracha sintética 30 x 30 cm 3,5 mm</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qq</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Válvula de retenção horizontal para CO2 com portinhola - Ø 1"</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rr</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Válvula de segurança para CO2 com disco de segurança - Ø 3/4"</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ss</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Válvula de alívio para CO2 - Ø 3/4"</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tt</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Tubo de aço galvanizado sem costura, NBR 5590, schedule 40, junção por rosca, diâmetro Ø 1/2", inclusive conexões - Fornecimento e instalação</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13,00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uu</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 xml:space="preserve">Tubo de aço galvanizado sem costura, NBR 5590, schedule 80, junção por rosca, diâmetro Ø 1", inclusive conexões </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vv</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Tubo de aço galvanizado a fogo, NBR-5580 classe média, ou DIN-2440, com rosca BSP nas extremidades - teste hidrostático de 50 kgf/cm² - com apresentação de certificação da ABNT - inclusive uniões e elementos de fixação - de Ø 3/4"</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ww</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Central convencional de detecção e extinção de incêndio (para comando do disparo de CO2 e HFC- 125, FM-200 ou agente limpo similar), com chave complementar de seleção entre a bateria principal e a reserva de cilindros de gás</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lastRenderedPageBreak/>
              <w:t>xx</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Bico de 360º com difusor tipo copo para combate por CO2/HFC-125 - Ø 1/2" - Fornecimento e instalação</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6,00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yy</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Bico de 180º com difusor tipo copo para combate por gás inerte - Ø 1/2" - Fornecimento e instalação</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zz</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Chave de bloqueio manual para sistema de combate por CO2.</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aaa</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Chave de disparo manual para sistema de combate por CO2, com chave e trava mecânica.</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bbb</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Forro em placas pré-moldadas de gesso liso, bisotado, 60x60 cm com espessura central 1,2cm e nas bordas 3,0 cm, incluso fixação com arame e estrutura de madeira</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M2</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1.165,00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7C16B5" w:rsidRPr="00EF1110" w:rsidTr="00FE3278">
        <w:trPr>
          <w:trHeight w:val="20"/>
          <w:jc w:val="center"/>
        </w:trPr>
        <w:tc>
          <w:tcPr>
            <w:tcW w:w="666" w:type="dxa"/>
            <w:shd w:val="clear" w:color="auto" w:fill="auto"/>
            <w:noWrap/>
            <w:vAlign w:val="center"/>
            <w:hideMark/>
          </w:tcPr>
          <w:p w:rsidR="00B03483" w:rsidRPr="00EF1110" w:rsidRDefault="00B03483" w:rsidP="00FE3278">
            <w:pPr>
              <w:jc w:val="center"/>
              <w:rPr>
                <w:rFonts w:ascii="Arial" w:hAnsi="Arial" w:cs="Arial"/>
                <w:color w:val="000000"/>
                <w:sz w:val="22"/>
                <w:szCs w:val="22"/>
              </w:rPr>
            </w:pPr>
            <w:proofErr w:type="spellStart"/>
            <w:r w:rsidRPr="00EF1110">
              <w:rPr>
                <w:rFonts w:ascii="Arial" w:hAnsi="Arial" w:cs="Arial"/>
                <w:color w:val="000000"/>
                <w:sz w:val="22"/>
                <w:szCs w:val="22"/>
              </w:rPr>
              <w:t>ccc</w:t>
            </w:r>
            <w:proofErr w:type="spellEnd"/>
            <w:r w:rsidRPr="00EF1110">
              <w:rPr>
                <w:rFonts w:ascii="Arial" w:hAnsi="Arial" w:cs="Arial"/>
                <w:color w:val="000000"/>
                <w:sz w:val="22"/>
                <w:szCs w:val="22"/>
              </w:rPr>
              <w:t>)</w:t>
            </w:r>
          </w:p>
        </w:tc>
        <w:tc>
          <w:tcPr>
            <w:tcW w:w="3531" w:type="dxa"/>
            <w:shd w:val="clear" w:color="auto" w:fill="auto"/>
            <w:vAlign w:val="center"/>
            <w:hideMark/>
          </w:tcPr>
          <w:p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Demolição de forro de gesso</w:t>
            </w:r>
          </w:p>
        </w:tc>
        <w:tc>
          <w:tcPr>
            <w:tcW w:w="1078" w:type="dxa"/>
            <w:vAlign w:val="center"/>
          </w:tcPr>
          <w:p w:rsidR="00B03483" w:rsidRPr="00FE3278" w:rsidRDefault="00B03483" w:rsidP="007F5866">
            <w:pPr>
              <w:jc w:val="center"/>
              <w:rPr>
                <w:rFonts w:ascii="Arial" w:hAnsi="Arial" w:cs="Arial"/>
                <w:color w:val="000000"/>
                <w:sz w:val="22"/>
                <w:szCs w:val="22"/>
              </w:rPr>
            </w:pPr>
          </w:p>
        </w:tc>
        <w:tc>
          <w:tcPr>
            <w:tcW w:w="1351" w:type="dxa"/>
            <w:vAlign w:val="center"/>
          </w:tcPr>
          <w:p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M2</w:t>
            </w:r>
          </w:p>
        </w:tc>
        <w:tc>
          <w:tcPr>
            <w:tcW w:w="997" w:type="dxa"/>
            <w:shd w:val="clear" w:color="auto" w:fill="auto"/>
            <w:noWrap/>
            <w:vAlign w:val="center"/>
            <w:hideMark/>
          </w:tcPr>
          <w:p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1.165,00</w:t>
            </w:r>
          </w:p>
        </w:tc>
        <w:tc>
          <w:tcPr>
            <w:tcW w:w="1192" w:type="dxa"/>
            <w:shd w:val="clear" w:color="auto" w:fill="auto"/>
            <w:noWrap/>
            <w:vAlign w:val="center"/>
            <w:hideMark/>
          </w:tcPr>
          <w:p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rsidR="00B03483" w:rsidRPr="00EF1110" w:rsidRDefault="00B03483" w:rsidP="003F4E1F">
            <w:pPr>
              <w:rPr>
                <w:rFonts w:ascii="Arial" w:hAnsi="Arial" w:cs="Arial"/>
                <w:color w:val="000000"/>
                <w:sz w:val="22"/>
                <w:szCs w:val="22"/>
              </w:rPr>
            </w:pPr>
          </w:p>
        </w:tc>
      </w:tr>
      <w:tr w:rsidR="00EF1110" w:rsidRPr="00EF1110" w:rsidTr="00FE3278">
        <w:trPr>
          <w:trHeight w:val="20"/>
          <w:jc w:val="center"/>
        </w:trPr>
        <w:tc>
          <w:tcPr>
            <w:tcW w:w="9738" w:type="dxa"/>
            <w:gridSpan w:val="7"/>
            <w:shd w:val="clear" w:color="auto" w:fill="auto"/>
            <w:noWrap/>
            <w:vAlign w:val="center"/>
          </w:tcPr>
          <w:p w:rsidR="00EF1110" w:rsidRPr="00EF1110" w:rsidRDefault="00EF1110" w:rsidP="00FE3278">
            <w:pPr>
              <w:jc w:val="right"/>
              <w:rPr>
                <w:rFonts w:ascii="Arial" w:hAnsi="Arial" w:cs="Arial"/>
                <w:color w:val="000000"/>
                <w:sz w:val="22"/>
                <w:szCs w:val="22"/>
              </w:rPr>
            </w:pPr>
            <w:r w:rsidRPr="00FE3278">
              <w:rPr>
                <w:rFonts w:ascii="Arial" w:hAnsi="Arial" w:cs="Arial"/>
                <w:sz w:val="22"/>
                <w:szCs w:val="22"/>
              </w:rPr>
              <w:t>PREÇO GLOBAL:</w:t>
            </w:r>
          </w:p>
        </w:tc>
        <w:tc>
          <w:tcPr>
            <w:tcW w:w="923" w:type="dxa"/>
            <w:shd w:val="clear" w:color="auto" w:fill="auto"/>
            <w:noWrap/>
            <w:vAlign w:val="center"/>
          </w:tcPr>
          <w:p w:rsidR="00EF1110" w:rsidRPr="00EF1110" w:rsidRDefault="00EF1110" w:rsidP="003F4E1F">
            <w:pPr>
              <w:rPr>
                <w:rFonts w:ascii="Arial" w:hAnsi="Arial" w:cs="Arial"/>
                <w:color w:val="000000"/>
                <w:sz w:val="22"/>
                <w:szCs w:val="22"/>
              </w:rPr>
            </w:pPr>
          </w:p>
        </w:tc>
      </w:tr>
    </w:tbl>
    <w:p w:rsidR="00EF1110" w:rsidRDefault="00EF1110" w:rsidP="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highlight w:val="yellow"/>
          <w:u w:val="single"/>
        </w:rPr>
      </w:pPr>
    </w:p>
    <w:p w:rsidR="00EF1110" w:rsidRPr="00FF33D0" w:rsidRDefault="00EF1110" w:rsidP="00EF111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CF7EF4">
        <w:rPr>
          <w:rFonts w:ascii="Arial" w:hAnsi="Arial"/>
          <w:b/>
          <w:sz w:val="24"/>
          <w:szCs w:val="24"/>
        </w:rPr>
        <w:t>Declaramos que o</w:t>
      </w:r>
      <w:r w:rsidR="0067519D">
        <w:rPr>
          <w:rFonts w:ascii="Arial" w:hAnsi="Arial"/>
          <w:b/>
          <w:sz w:val="24"/>
          <w:szCs w:val="24"/>
        </w:rPr>
        <w:t>s</w:t>
      </w:r>
      <w:r w:rsidRPr="00DA44A6">
        <w:rPr>
          <w:rFonts w:ascii="Arial" w:hAnsi="Arial"/>
          <w:b/>
          <w:sz w:val="24"/>
          <w:szCs w:val="24"/>
        </w:rPr>
        <w:t xml:space="preserve"> ite</w:t>
      </w:r>
      <w:r w:rsidR="0067519D">
        <w:rPr>
          <w:rFonts w:ascii="Arial" w:hAnsi="Arial"/>
          <w:b/>
          <w:sz w:val="24"/>
          <w:szCs w:val="24"/>
        </w:rPr>
        <w:t>ns</w:t>
      </w:r>
      <w:r w:rsidRPr="00DA44A6">
        <w:rPr>
          <w:rFonts w:ascii="Arial" w:hAnsi="Arial"/>
          <w:b/>
          <w:sz w:val="24"/>
          <w:szCs w:val="24"/>
        </w:rPr>
        <w:t xml:space="preserve"> constante</w:t>
      </w:r>
      <w:r w:rsidR="0067519D">
        <w:rPr>
          <w:rFonts w:ascii="Arial" w:hAnsi="Arial"/>
          <w:b/>
          <w:sz w:val="24"/>
          <w:szCs w:val="24"/>
        </w:rPr>
        <w:t>s</w:t>
      </w:r>
      <w:r w:rsidRPr="00CF7EF4">
        <w:rPr>
          <w:rFonts w:ascii="Arial" w:hAnsi="Arial"/>
          <w:b/>
          <w:sz w:val="24"/>
          <w:szCs w:val="24"/>
        </w:rPr>
        <w:t xml:space="preserve"> desta proposta corresponde</w:t>
      </w:r>
      <w:r w:rsidR="0067519D">
        <w:rPr>
          <w:rFonts w:ascii="Arial" w:hAnsi="Arial"/>
          <w:b/>
          <w:sz w:val="24"/>
          <w:szCs w:val="24"/>
        </w:rPr>
        <w:t>m</w:t>
      </w:r>
      <w:r w:rsidRPr="00CF7EF4">
        <w:rPr>
          <w:rFonts w:ascii="Arial" w:hAnsi="Arial"/>
          <w:b/>
          <w:sz w:val="24"/>
          <w:szCs w:val="24"/>
        </w:rPr>
        <w:t xml:space="preserve"> exatamente às especificações descritas no</w:t>
      </w:r>
      <w:r w:rsidR="003A4E1B">
        <w:rPr>
          <w:rFonts w:ascii="Arial" w:hAnsi="Arial"/>
          <w:b/>
          <w:sz w:val="24"/>
          <w:szCs w:val="24"/>
        </w:rPr>
        <w:t>s</w:t>
      </w:r>
      <w:r w:rsidRPr="00FF33D0">
        <w:rPr>
          <w:rFonts w:ascii="Arial" w:hAnsi="Arial"/>
          <w:b/>
          <w:sz w:val="24"/>
          <w:szCs w:val="24"/>
        </w:rPr>
        <w:t xml:space="preserve"> Anexo</w:t>
      </w:r>
      <w:r w:rsidR="005E44B8">
        <w:rPr>
          <w:rFonts w:ascii="Arial" w:hAnsi="Arial"/>
          <w:b/>
          <w:sz w:val="24"/>
          <w:szCs w:val="24"/>
        </w:rPr>
        <w:t>s</w:t>
      </w:r>
      <w:r w:rsidRPr="00FF33D0">
        <w:rPr>
          <w:rFonts w:ascii="Arial" w:hAnsi="Arial"/>
          <w:b/>
          <w:sz w:val="24"/>
          <w:szCs w:val="24"/>
        </w:rPr>
        <w:t xml:space="preserve"> n. 1</w:t>
      </w:r>
      <w:r w:rsidR="003A4E1B">
        <w:rPr>
          <w:rFonts w:ascii="Arial" w:hAnsi="Arial"/>
          <w:b/>
          <w:sz w:val="24"/>
          <w:szCs w:val="24"/>
        </w:rPr>
        <w:t>, 1-A e 5</w:t>
      </w:r>
      <w:r w:rsidRPr="00FF33D0">
        <w:rPr>
          <w:rFonts w:ascii="Arial" w:hAnsi="Arial"/>
          <w:b/>
          <w:sz w:val="24"/>
          <w:szCs w:val="24"/>
        </w:rPr>
        <w:t xml:space="preserve"> d</w:t>
      </w:r>
      <w:r>
        <w:rPr>
          <w:rFonts w:ascii="Arial" w:hAnsi="Arial"/>
          <w:b/>
          <w:sz w:val="24"/>
          <w:szCs w:val="24"/>
        </w:rPr>
        <w:t>o</w:t>
      </w:r>
      <w:r w:rsidRPr="00FF33D0">
        <w:rPr>
          <w:rFonts w:ascii="Arial" w:hAnsi="Arial"/>
          <w:b/>
          <w:sz w:val="24"/>
          <w:szCs w:val="24"/>
        </w:rPr>
        <w:t xml:space="preserve"> Edital, às quais aderimos formalmente.</w:t>
      </w:r>
    </w:p>
    <w:p w:rsidR="00EF1110" w:rsidRDefault="00EF1110" w:rsidP="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highlight w:val="yellow"/>
          <w:u w:val="single"/>
        </w:rPr>
      </w:pPr>
      <w:r>
        <w:rPr>
          <w:rFonts w:ascii="Arial" w:hAnsi="Arial"/>
          <w:sz w:val="24"/>
        </w:rPr>
        <w:tab/>
      </w:r>
    </w:p>
    <w:p w:rsidR="00CE5B97" w:rsidRPr="00A8770F" w:rsidRDefault="00CE5B97" w:rsidP="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A8770F">
        <w:rPr>
          <w:rFonts w:ascii="Arial" w:hAnsi="Arial" w:cs="Arial"/>
          <w:sz w:val="24"/>
          <w:u w:val="single"/>
        </w:rPr>
        <w:t>Dados do profissional responsável pelo orçamento</w:t>
      </w:r>
      <w:r w:rsidRPr="00A8770F">
        <w:rPr>
          <w:rFonts w:ascii="Arial" w:hAnsi="Arial" w:cs="Arial"/>
          <w:sz w:val="24"/>
        </w:rPr>
        <w:t>:</w:t>
      </w:r>
    </w:p>
    <w:p w:rsidR="00CE5B97" w:rsidRPr="00A8770F" w:rsidRDefault="00CE5B97"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A8770F">
        <w:rPr>
          <w:rStyle w:val="CHB"/>
          <w:rFonts w:cs="Arial"/>
          <w:color w:val="auto"/>
        </w:rPr>
        <w:t>Nome: __________________________________________</w:t>
      </w:r>
    </w:p>
    <w:p w:rsidR="00CE5B97" w:rsidRPr="00A8770F" w:rsidRDefault="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A8770F">
        <w:rPr>
          <w:rStyle w:val="CHB"/>
          <w:rFonts w:cs="Arial"/>
          <w:color w:val="auto"/>
        </w:rPr>
        <w:t>Título: __________________________________________</w:t>
      </w:r>
    </w:p>
    <w:p w:rsidR="00CE5B97" w:rsidRPr="00A8770F" w:rsidRDefault="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A8770F">
        <w:rPr>
          <w:rStyle w:val="CHB"/>
          <w:rFonts w:cs="Arial"/>
          <w:color w:val="auto"/>
        </w:rPr>
        <w:t>Número no CREA: ___</w:t>
      </w:r>
      <w:r w:rsidR="00C5737A" w:rsidRPr="00A8770F">
        <w:rPr>
          <w:rStyle w:val="CHB"/>
          <w:rFonts w:cs="Arial"/>
          <w:color w:val="auto"/>
        </w:rPr>
        <w:t>_____________________________</w:t>
      </w:r>
    </w:p>
    <w:p w:rsidR="00CE5B97" w:rsidRPr="00012375" w:rsidRDefault="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A8770F">
        <w:rPr>
          <w:rStyle w:val="CHB"/>
          <w:rFonts w:cs="Arial"/>
          <w:color w:val="auto"/>
        </w:rPr>
        <w:t>Assinatura: ______________________________________</w:t>
      </w:r>
    </w:p>
    <w:p w:rsidR="00CE5B97" w:rsidRPr="00012375" w:rsidRDefault="00CE5B97" w:rsidP="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11616D" w:rsidRPr="0001237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12375">
        <w:rPr>
          <w:rFonts w:ascii="Arial" w:hAnsi="Arial" w:cs="Arial"/>
          <w:b/>
          <w:sz w:val="24"/>
          <w:szCs w:val="24"/>
        </w:rPr>
        <w:t xml:space="preserve">PRAZO DE VALIDADE DA PROPOSTA: </w:t>
      </w:r>
      <w:r w:rsidRPr="00012375">
        <w:rPr>
          <w:rFonts w:ascii="Arial" w:hAnsi="Arial" w:cs="Arial"/>
          <w:sz w:val="24"/>
          <w:szCs w:val="24"/>
        </w:rPr>
        <w:t xml:space="preserve">_________ (por extenso) dias (observar o disposto no Título </w:t>
      </w:r>
      <w:r w:rsidR="00BD4787" w:rsidRPr="00012375">
        <w:rPr>
          <w:rFonts w:ascii="Arial" w:hAnsi="Arial" w:cs="Arial"/>
          <w:sz w:val="24"/>
          <w:szCs w:val="24"/>
        </w:rPr>
        <w:t>10</w:t>
      </w:r>
      <w:r w:rsidRPr="00012375">
        <w:rPr>
          <w:rFonts w:ascii="Arial" w:hAnsi="Arial" w:cs="Arial"/>
          <w:sz w:val="24"/>
          <w:szCs w:val="24"/>
        </w:rPr>
        <w:t xml:space="preserve"> do Edital). </w:t>
      </w:r>
    </w:p>
    <w:p w:rsidR="0011616D" w:rsidRPr="00A8770F" w:rsidRDefault="00CE5B97"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8770F">
        <w:rPr>
          <w:rFonts w:ascii="Arial" w:hAnsi="Arial" w:cs="Arial"/>
          <w:b/>
          <w:sz w:val="24"/>
          <w:szCs w:val="24"/>
        </w:rPr>
        <w:t>PRAZO DE GARANTIA</w:t>
      </w:r>
      <w:r w:rsidR="0011616D" w:rsidRPr="00A8770F">
        <w:rPr>
          <w:rFonts w:ascii="Arial" w:hAnsi="Arial" w:cs="Arial"/>
          <w:b/>
          <w:sz w:val="24"/>
          <w:szCs w:val="24"/>
        </w:rPr>
        <w:t xml:space="preserve"> DO OBJETO: </w:t>
      </w:r>
      <w:r w:rsidR="0011616D" w:rsidRPr="00A8770F">
        <w:rPr>
          <w:rFonts w:ascii="Arial" w:hAnsi="Arial" w:cs="Arial"/>
          <w:sz w:val="24"/>
          <w:szCs w:val="24"/>
        </w:rPr>
        <w:t>___________ (por extenso) meses (observar o disposto no Anexo n. 1).</w:t>
      </w:r>
      <w:r w:rsidR="0011616D" w:rsidRPr="00A8770F">
        <w:rPr>
          <w:rFonts w:ascii="Arial" w:hAnsi="Arial" w:cs="Arial"/>
          <w:sz w:val="24"/>
          <w:szCs w:val="24"/>
          <w:bdr w:val="thinThickSmallGap" w:sz="24" w:space="0" w:color="auto" w:frame="1"/>
        </w:rPr>
        <w:t xml:space="preserve"> </w:t>
      </w:r>
    </w:p>
    <w:p w:rsidR="0011616D" w:rsidRPr="00012375"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8770F">
        <w:rPr>
          <w:rFonts w:ascii="Arial" w:hAnsi="Arial" w:cs="Arial"/>
          <w:b/>
          <w:sz w:val="24"/>
          <w:szCs w:val="24"/>
        </w:rPr>
        <w:t>PRAZO DE EXECUÇÃO DOS SERVIÇOS:</w:t>
      </w:r>
      <w:r w:rsidRPr="00A8770F">
        <w:rPr>
          <w:rFonts w:ascii="Arial" w:hAnsi="Arial" w:cs="Arial"/>
          <w:sz w:val="24"/>
          <w:szCs w:val="24"/>
        </w:rPr>
        <w:t xml:space="preserve"> _________ (por extenso) dias (observar o disposto no Anexo n. 1).</w:t>
      </w:r>
    </w:p>
    <w:p w:rsidR="0011616D" w:rsidRPr="00012375"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rPr>
      </w:pPr>
    </w:p>
    <w:p w:rsidR="0066511B" w:rsidRPr="00A8770F" w:rsidRDefault="0066511B" w:rsidP="0066511B">
      <w:pPr>
        <w:spacing w:before="120" w:after="120"/>
        <w:jc w:val="both"/>
        <w:rPr>
          <w:rFonts w:ascii="Arial" w:hAnsi="Arial" w:cs="Arial"/>
          <w:sz w:val="24"/>
          <w:szCs w:val="24"/>
        </w:rPr>
      </w:pPr>
      <w:r w:rsidRPr="00A8770F">
        <w:rPr>
          <w:rFonts w:ascii="Arial" w:hAnsi="Arial" w:cs="Arial"/>
          <w:sz w:val="24"/>
          <w:szCs w:val="24"/>
        </w:rPr>
        <w:t>Declaramos que disponibilizaremos instalações, equipamentos e pessoal técnico adequados para realização do objeto da presente licitação;</w:t>
      </w:r>
    </w:p>
    <w:p w:rsidR="0066511B" w:rsidRPr="00A8770F" w:rsidRDefault="0066511B" w:rsidP="0066511B">
      <w:pPr>
        <w:spacing w:before="120" w:after="120"/>
        <w:jc w:val="both"/>
        <w:rPr>
          <w:rFonts w:ascii="Arial" w:hAnsi="Arial" w:cs="Arial"/>
          <w:sz w:val="24"/>
          <w:szCs w:val="24"/>
        </w:rPr>
      </w:pPr>
      <w:r w:rsidRPr="00A8770F">
        <w:rPr>
          <w:rFonts w:ascii="Arial" w:hAnsi="Arial" w:cs="Arial"/>
          <w:sz w:val="24"/>
          <w:szCs w:val="24"/>
        </w:rPr>
        <w:t>Declaramos que informaremos os preços unitários dos equipamentos, das peças e dos demais componentes que integram o objeto da licitação sempre que solicitados pela Câmara dos Deputados, para fins de registro patrimonial;</w:t>
      </w:r>
    </w:p>
    <w:p w:rsidR="0066511B" w:rsidRPr="00012375" w:rsidRDefault="0066511B" w:rsidP="0066511B">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szCs w:val="24"/>
        </w:rPr>
      </w:pPr>
      <w:r w:rsidRPr="00A8770F">
        <w:rPr>
          <w:rFonts w:ascii="Arial" w:hAnsi="Arial" w:cs="Arial"/>
          <w:szCs w:val="24"/>
        </w:rPr>
        <w:lastRenderedPageBreak/>
        <w:t>Declaramos que 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r w:rsidRPr="00012375">
        <w:rPr>
          <w:rFonts w:ascii="Arial" w:hAnsi="Arial" w:cs="Arial"/>
          <w:szCs w:val="24"/>
        </w:rPr>
        <w:t>.</w:t>
      </w:r>
    </w:p>
    <w:p w:rsidR="0011616D" w:rsidRPr="00012375"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11616D" w:rsidRPr="00520035" w:rsidRDefault="0066511B" w:rsidP="0066511B">
      <w:pPr>
        <w:pBdr>
          <w:top w:val="single" w:sz="4" w:space="1" w:color="auto"/>
          <w:left w:val="single" w:sz="4" w:space="4" w:color="auto"/>
          <w:bottom w:val="single" w:sz="4" w:space="1" w:color="auto"/>
          <w:right w:val="single" w:sz="4" w:space="4" w:color="auto"/>
        </w:pBdr>
        <w:jc w:val="center"/>
        <w:rPr>
          <w:rFonts w:ascii="Arial" w:hAnsi="Arial" w:cs="Arial"/>
        </w:rPr>
      </w:pPr>
      <w:r w:rsidRPr="00A8770F">
        <w:rPr>
          <w:rFonts w:ascii="Arial" w:hAnsi="Arial" w:cs="Arial"/>
          <w:b/>
        </w:rPr>
        <w:t>É</w:t>
      </w:r>
      <w:r w:rsidR="0011616D" w:rsidRPr="00A8770F">
        <w:rPr>
          <w:rFonts w:ascii="Arial" w:hAnsi="Arial" w:cs="Arial"/>
          <w:b/>
        </w:rPr>
        <w:t xml:space="preserve"> OBRIGATÓRIA A COMPROVAÇÃO A QUE SE REFERE O </w:t>
      </w:r>
      <w:r w:rsidR="000759C8" w:rsidRPr="00A8770F">
        <w:rPr>
          <w:rFonts w:ascii="Arial" w:hAnsi="Arial" w:cs="Arial"/>
          <w:b/>
          <w:u w:val="single"/>
        </w:rPr>
        <w:t>SUBITEM 4.7</w:t>
      </w:r>
      <w:r w:rsidR="00463E2E" w:rsidRPr="00A8770F">
        <w:rPr>
          <w:rFonts w:ascii="Arial" w:hAnsi="Arial" w:cs="Arial"/>
          <w:b/>
          <w:u w:val="single"/>
        </w:rPr>
        <w:t>.3</w:t>
      </w:r>
      <w:r w:rsidR="0011616D" w:rsidRPr="00A8770F">
        <w:rPr>
          <w:rFonts w:ascii="Arial" w:hAnsi="Arial" w:cs="Arial"/>
          <w:b/>
        </w:rPr>
        <w:t xml:space="preserve"> DO TÍTULO </w:t>
      </w:r>
      <w:r w:rsidR="000759C8" w:rsidRPr="00A8770F">
        <w:rPr>
          <w:rFonts w:ascii="Arial" w:hAnsi="Arial" w:cs="Arial"/>
          <w:b/>
        </w:rPr>
        <w:t>4</w:t>
      </w:r>
      <w:r w:rsidR="0011616D" w:rsidRPr="00A8770F">
        <w:rPr>
          <w:rFonts w:ascii="Arial" w:hAnsi="Arial" w:cs="Arial"/>
          <w:b/>
        </w:rPr>
        <w:t xml:space="preserve"> DO EDITAL.</w:t>
      </w:r>
    </w:p>
    <w:p w:rsidR="00BC2DF8" w:rsidRDefault="00BC2DF8"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461EB" w:rsidRDefault="007461EB"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11616D"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r w:rsidR="009B4939">
        <w:rPr>
          <w:rFonts w:ascii="Arial" w:hAnsi="Arial"/>
          <w:sz w:val="24"/>
        </w:rPr>
        <w:t xml:space="preserve">  de                     </w:t>
      </w:r>
      <w:proofErr w:type="spellStart"/>
      <w:r w:rsidR="0072435D">
        <w:rPr>
          <w:rFonts w:ascii="Arial" w:hAnsi="Arial"/>
          <w:sz w:val="24"/>
        </w:rPr>
        <w:t>de</w:t>
      </w:r>
      <w:proofErr w:type="spellEnd"/>
      <w:r w:rsidR="0072435D">
        <w:rPr>
          <w:rFonts w:ascii="Arial" w:hAnsi="Arial"/>
          <w:sz w:val="24"/>
        </w:rPr>
        <w:t xml:space="preserve"> 2020</w:t>
      </w:r>
      <w:r>
        <w:rPr>
          <w:rFonts w:ascii="Arial" w:hAnsi="Arial"/>
          <w:sz w:val="24"/>
        </w:rPr>
        <w:t>.</w:t>
      </w:r>
    </w:p>
    <w:p w:rsidR="0011616D"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11616D" w:rsidRPr="000514B5"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514B5">
        <w:rPr>
          <w:rFonts w:ascii="Arial" w:hAnsi="Arial"/>
          <w:sz w:val="24"/>
        </w:rPr>
        <w:t>________________________________</w:t>
      </w:r>
    </w:p>
    <w:p w:rsidR="0011616D" w:rsidRPr="000514B5"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514B5">
        <w:rPr>
          <w:rFonts w:ascii="Arial" w:hAnsi="Arial"/>
          <w:sz w:val="24"/>
        </w:rPr>
        <w:t>Assinatura do representante legal da empresa</w:t>
      </w:r>
    </w:p>
    <w:p w:rsidR="0011616D" w:rsidRDefault="0011616D" w:rsidP="0011616D"/>
    <w:p w:rsidR="0011616D" w:rsidRPr="00ED5B80"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514B5">
        <w:rPr>
          <w:rFonts w:ascii="Arial" w:hAnsi="Arial"/>
          <w:sz w:val="24"/>
        </w:rPr>
        <w:t>Nome do representante legal da empresa</w:t>
      </w:r>
    </w:p>
    <w:p w:rsidR="0011616D" w:rsidRDefault="0011616D" w:rsidP="0011616D"/>
    <w:p w:rsidR="0011616D" w:rsidRPr="00ED5B80" w:rsidRDefault="0011616D" w:rsidP="0011616D"/>
    <w:p w:rsidR="0011616D" w:rsidRDefault="00764B7F"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64B7F">
        <w:rPr>
          <w:rFonts w:ascii="Arial" w:hAnsi="Arial"/>
          <w:sz w:val="24"/>
        </w:rPr>
        <w:t>Brasília, 10 de julho de 2020.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11616D" w:rsidRDefault="0011616D" w:rsidP="0011616D">
      <w:pPr>
        <w:pStyle w:val="TextosemFormatao"/>
        <w:spacing w:before="120" w:after="120"/>
        <w:ind w:firstLine="851"/>
        <w:jc w:val="both"/>
        <w:rPr>
          <w:rFonts w:ascii="Arial" w:hAnsi="Arial"/>
          <w:sz w:val="24"/>
        </w:rPr>
      </w:pPr>
    </w:p>
    <w:p w:rsidR="005A01AF" w:rsidRDefault="005A01AF">
      <w:pPr>
        <w:rPr>
          <w:rFonts w:ascii="Arial" w:hAnsi="Arial"/>
          <w:sz w:val="24"/>
        </w:rPr>
      </w:pPr>
      <w:r>
        <w:rPr>
          <w:rFonts w:ascii="Arial" w:hAnsi="Arial"/>
        </w:rPr>
        <w:br w:type="page"/>
      </w:r>
    </w:p>
    <w:p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4</w:t>
      </w:r>
    </w:p>
    <w:p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0759C8" w:rsidRPr="00A36ED9"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rPr>
      </w:pPr>
    </w:p>
    <w:tbl>
      <w:tblPr>
        <w:tblW w:w="10399" w:type="dxa"/>
        <w:jc w:val="center"/>
        <w:tblLayout w:type="fixed"/>
        <w:tblCellMar>
          <w:left w:w="70" w:type="dxa"/>
          <w:right w:w="70" w:type="dxa"/>
        </w:tblCellMar>
        <w:tblLook w:val="0000" w:firstRow="0" w:lastRow="0" w:firstColumn="0" w:lastColumn="0" w:noHBand="0" w:noVBand="0"/>
      </w:tblPr>
      <w:tblGrid>
        <w:gridCol w:w="948"/>
        <w:gridCol w:w="4253"/>
        <w:gridCol w:w="567"/>
        <w:gridCol w:w="1134"/>
        <w:gridCol w:w="1701"/>
        <w:gridCol w:w="1796"/>
      </w:tblGrid>
      <w:tr w:rsidR="00C5737A" w:rsidRPr="00C5737A" w:rsidTr="00817BC1">
        <w:trPr>
          <w:tblHeader/>
          <w:jc w:val="center"/>
        </w:trPr>
        <w:tc>
          <w:tcPr>
            <w:tcW w:w="948" w:type="dxa"/>
            <w:tcBorders>
              <w:top w:val="single" w:sz="4" w:space="0" w:color="auto"/>
              <w:left w:val="single" w:sz="4" w:space="0" w:color="auto"/>
              <w:bottom w:val="single" w:sz="4" w:space="0" w:color="auto"/>
              <w:right w:val="single" w:sz="4" w:space="0" w:color="auto"/>
            </w:tcBorders>
            <w:shd w:val="clear" w:color="auto" w:fill="D9D9D9"/>
            <w:vAlign w:val="center"/>
          </w:tcPr>
          <w:p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ITEM</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QUANT.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PREÇO UNITÁRIO</w:t>
            </w:r>
          </w:p>
          <w:p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R$</w:t>
            </w:r>
          </w:p>
        </w:tc>
        <w:tc>
          <w:tcPr>
            <w:tcW w:w="1796" w:type="dxa"/>
            <w:tcBorders>
              <w:top w:val="single" w:sz="4" w:space="0" w:color="auto"/>
              <w:left w:val="single" w:sz="4" w:space="0" w:color="auto"/>
              <w:bottom w:val="single" w:sz="4" w:space="0" w:color="auto"/>
              <w:right w:val="single" w:sz="4" w:space="0" w:color="auto"/>
            </w:tcBorders>
            <w:shd w:val="clear" w:color="auto" w:fill="D9D9D9"/>
            <w:vAlign w:val="center"/>
          </w:tcPr>
          <w:p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 xml:space="preserve">PREÇO </w:t>
            </w:r>
            <w:r w:rsidR="00272A98">
              <w:rPr>
                <w:rFonts w:ascii="Arial" w:hAnsi="Arial" w:cs="Arial"/>
                <w:b/>
                <w:sz w:val="24"/>
                <w:lang w:eastAsia="en-US"/>
              </w:rPr>
              <w:t>GLOBAL</w:t>
            </w:r>
          </w:p>
          <w:p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R$</w:t>
            </w:r>
          </w:p>
        </w:tc>
      </w:tr>
      <w:tr w:rsidR="00C5737A" w:rsidRPr="00C5737A" w:rsidTr="00817BC1">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C5737A" w:rsidRPr="00C5737A" w:rsidRDefault="00C5737A" w:rsidP="00C5737A">
            <w:pPr>
              <w:autoSpaceDE w:val="0"/>
              <w:autoSpaceDN w:val="0"/>
              <w:spacing w:line="276" w:lineRule="auto"/>
              <w:jc w:val="center"/>
              <w:rPr>
                <w:rFonts w:ascii="Arial" w:eastAsiaTheme="minorEastAsia" w:hAnsi="Arial" w:cs="Arial"/>
                <w:b/>
                <w:sz w:val="24"/>
                <w:lang w:val="en-US" w:eastAsia="en-US"/>
              </w:rPr>
            </w:pPr>
            <w:r w:rsidRPr="00C5737A">
              <w:rPr>
                <w:rFonts w:ascii="Arial" w:eastAsiaTheme="minorEastAsia" w:hAnsi="Arial" w:cs="Arial"/>
                <w:b/>
                <w:sz w:val="24"/>
                <w:lang w:eastAsia="en-US"/>
              </w:rPr>
              <w:t>ÚNICO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5737A" w:rsidRPr="00C5737A" w:rsidRDefault="00C5737A" w:rsidP="00C5737A">
            <w:pPr>
              <w:suppressAutoHyphens/>
              <w:snapToGrid w:val="0"/>
              <w:jc w:val="both"/>
              <w:rPr>
                <w:rFonts w:ascii="Arial" w:hAnsi="Arial" w:cs="Arial"/>
                <w:bCs/>
                <w:sz w:val="24"/>
                <w:lang w:eastAsia="en-US"/>
              </w:rPr>
            </w:pPr>
            <w:r w:rsidRPr="00C5737A">
              <w:rPr>
                <w:rFonts w:ascii="Arial" w:hAnsi="Arial" w:cs="Arial"/>
                <w:bCs/>
                <w:noProof/>
                <w:sz w:val="24"/>
                <w:lang w:eastAsia="en-US"/>
              </w:rPr>
              <w:t>FORNECIMENTO E INSTALAÇÃO DE SISTEMA DE DETECÇÃO, ALARME E COMBATE A INCÊNDIO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737A" w:rsidRPr="00C5737A" w:rsidRDefault="00C5737A" w:rsidP="00C5737A">
            <w:pPr>
              <w:keepNext/>
              <w:spacing w:line="276" w:lineRule="auto"/>
              <w:jc w:val="center"/>
              <w:outlineLvl w:val="6"/>
              <w:rPr>
                <w:rFonts w:ascii="Arial" w:eastAsiaTheme="minorEastAsia" w:hAnsi="Arial" w:cs="Arial"/>
                <w:noProof/>
                <w:sz w:val="24"/>
                <w:highlight w:val="yellow"/>
                <w:lang w:eastAsia="en-US"/>
              </w:rPr>
            </w:pPr>
            <w:r w:rsidRPr="00C5737A">
              <w:rPr>
                <w:rFonts w:ascii="Arial" w:eastAsiaTheme="minorEastAsia" w:hAnsi="Arial" w:cs="Arial"/>
                <w:noProof/>
                <w:sz w:val="24"/>
                <w:lang w:eastAsia="en-US"/>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737A" w:rsidRPr="00C5737A" w:rsidRDefault="00C5737A" w:rsidP="00C5737A">
            <w:pPr>
              <w:spacing w:line="276" w:lineRule="auto"/>
              <w:jc w:val="center"/>
              <w:rPr>
                <w:rFonts w:ascii="Arial" w:eastAsiaTheme="minorEastAsia" w:hAnsi="Arial" w:cs="Arial"/>
                <w:sz w:val="24"/>
                <w:highlight w:val="yellow"/>
                <w:lang w:eastAsia="en-US"/>
              </w:rPr>
            </w:pPr>
            <w:r w:rsidRPr="00C5737A">
              <w:rPr>
                <w:rFonts w:ascii="Arial" w:eastAsiaTheme="minorEastAsia" w:hAnsi="Arial" w:cs="Arial"/>
                <w:noProof/>
                <w:sz w:val="24"/>
                <w:lang w:eastAsia="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737A" w:rsidRPr="00C5737A" w:rsidRDefault="00C5737A" w:rsidP="00C5737A">
            <w:pPr>
              <w:spacing w:line="276" w:lineRule="auto"/>
              <w:jc w:val="center"/>
              <w:rPr>
                <w:rFonts w:ascii="Arial" w:eastAsiaTheme="minorEastAsia" w:hAnsi="Arial" w:cs="Arial"/>
                <w:color w:val="000000"/>
                <w:sz w:val="24"/>
                <w:highlight w:val="yellow"/>
                <w:lang w:eastAsia="en-US"/>
              </w:rPr>
            </w:pPr>
            <w:r w:rsidRPr="00C5737A">
              <w:rPr>
                <w:rFonts w:ascii="Arial" w:eastAsiaTheme="minorEastAsia" w:hAnsi="Arial" w:cs="Arial"/>
                <w:color w:val="000000"/>
                <w:sz w:val="24"/>
                <w:lang w:eastAsia="en-US"/>
              </w:rPr>
              <w:fldChar w:fldCharType="begin"/>
            </w:r>
            <w:r w:rsidRPr="00C5737A">
              <w:rPr>
                <w:rFonts w:ascii="Arial" w:eastAsiaTheme="minorEastAsia" w:hAnsi="Arial" w:cs="Arial"/>
                <w:color w:val="000000"/>
                <w:sz w:val="24"/>
                <w:lang w:eastAsia="en-US"/>
              </w:rPr>
              <w:instrText xml:space="preserve">  </w:instrText>
            </w:r>
            <w:r w:rsidRPr="00C5737A">
              <w:rPr>
                <w:rFonts w:ascii="Arial" w:eastAsiaTheme="minorEastAsia" w:hAnsi="Arial" w:cs="Arial"/>
                <w:color w:val="000000"/>
                <w:sz w:val="24"/>
                <w:lang w:eastAsia="en-US"/>
              </w:rPr>
              <w:fldChar w:fldCharType="end"/>
            </w:r>
            <w:r w:rsidRPr="00C5737A">
              <w:rPr>
                <w:rFonts w:ascii="Arial" w:hAnsi="Arial" w:cs="Arial"/>
                <w:b/>
                <w:sz w:val="24"/>
                <w:lang w:eastAsia="en-US"/>
              </w:rPr>
              <w:t xml:space="preserve"> </w:t>
            </w:r>
            <w:r w:rsidRPr="00C5737A">
              <w:rPr>
                <w:rFonts w:ascii="Arial" w:hAnsi="Arial" w:cs="Arial"/>
                <w:noProof/>
                <w:sz w:val="24"/>
                <w:lang w:eastAsia="en-US"/>
              </w:rPr>
              <w:t>1.508.401,07</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C5737A" w:rsidRPr="00C5737A" w:rsidRDefault="00C5737A" w:rsidP="00C5737A">
            <w:pPr>
              <w:spacing w:line="276" w:lineRule="auto"/>
              <w:jc w:val="center"/>
              <w:rPr>
                <w:rFonts w:ascii="Arial" w:eastAsiaTheme="minorEastAsia" w:hAnsi="Arial" w:cs="Arial"/>
                <w:b/>
                <w:color w:val="000000"/>
                <w:sz w:val="24"/>
                <w:lang w:eastAsia="en-US"/>
              </w:rPr>
            </w:pPr>
            <w:r w:rsidRPr="00C5737A">
              <w:rPr>
                <w:rFonts w:ascii="Arial" w:eastAsiaTheme="minorEastAsia" w:hAnsi="Arial" w:cs="Arial"/>
                <w:b/>
                <w:noProof/>
                <w:color w:val="000000"/>
                <w:sz w:val="24"/>
                <w:lang w:eastAsia="en-US"/>
              </w:rPr>
              <w:t>1.508.401,07</w:t>
            </w:r>
          </w:p>
        </w:tc>
      </w:tr>
    </w:tbl>
    <w:p w:rsidR="000759C8" w:rsidRPr="00651AD9" w:rsidRDefault="000759C8" w:rsidP="003F4E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8"/>
        <w:gridCol w:w="3512"/>
        <w:gridCol w:w="688"/>
        <w:gridCol w:w="1320"/>
        <w:gridCol w:w="1550"/>
        <w:gridCol w:w="1802"/>
      </w:tblGrid>
      <w:tr w:rsidR="003F4E1F" w:rsidRPr="003F4E1F" w:rsidTr="00A8770F">
        <w:trPr>
          <w:trHeight w:val="1125"/>
          <w:tblHeader/>
          <w:jc w:val="center"/>
        </w:trPr>
        <w:tc>
          <w:tcPr>
            <w:tcW w:w="998" w:type="dxa"/>
            <w:shd w:val="clear" w:color="000000" w:fill="D9D9D9"/>
            <w:noWrap/>
            <w:vAlign w:val="center"/>
            <w:hideMark/>
          </w:tcPr>
          <w:p w:rsidR="003F4E1F" w:rsidRPr="003F4E1F" w:rsidRDefault="003F4E1F">
            <w:pPr>
              <w:jc w:val="center"/>
              <w:rPr>
                <w:rFonts w:ascii="Arial" w:hAnsi="Arial" w:cs="Arial"/>
                <w:b/>
                <w:bCs/>
                <w:color w:val="000000"/>
                <w:sz w:val="22"/>
                <w:szCs w:val="22"/>
              </w:rPr>
            </w:pPr>
            <w:r w:rsidRPr="003F4E1F">
              <w:rPr>
                <w:rFonts w:ascii="Arial" w:hAnsi="Arial" w:cs="Arial"/>
                <w:b/>
                <w:bCs/>
                <w:color w:val="000000"/>
                <w:sz w:val="22"/>
                <w:szCs w:val="22"/>
              </w:rPr>
              <w:t>ITEM</w:t>
            </w:r>
          </w:p>
        </w:tc>
        <w:tc>
          <w:tcPr>
            <w:tcW w:w="3512" w:type="dxa"/>
            <w:shd w:val="clear" w:color="000000" w:fill="D9D9D9"/>
            <w:noWrap/>
            <w:vAlign w:val="center"/>
            <w:hideMark/>
          </w:tcPr>
          <w:p w:rsidR="003F4E1F" w:rsidRPr="003F4E1F" w:rsidRDefault="00BC2DF8" w:rsidP="00FE3278">
            <w:pPr>
              <w:jc w:val="both"/>
              <w:rPr>
                <w:rFonts w:ascii="Arial" w:hAnsi="Arial" w:cs="Arial"/>
                <w:b/>
                <w:bCs/>
                <w:color w:val="000000"/>
                <w:sz w:val="22"/>
                <w:szCs w:val="22"/>
              </w:rPr>
            </w:pPr>
            <w:r w:rsidRPr="00C5737A">
              <w:rPr>
                <w:rFonts w:ascii="Arial" w:hAnsi="Arial" w:cs="Arial"/>
                <w:bCs/>
                <w:noProof/>
                <w:sz w:val="24"/>
                <w:lang w:eastAsia="en-US"/>
              </w:rPr>
              <w:t>FORNECIMENTO</w:t>
            </w:r>
            <w:r>
              <w:rPr>
                <w:rFonts w:ascii="Arial" w:hAnsi="Arial" w:cs="Arial"/>
                <w:bCs/>
                <w:noProof/>
                <w:sz w:val="24"/>
                <w:lang w:eastAsia="en-US"/>
              </w:rPr>
              <w:t>,</w:t>
            </w:r>
            <w:r w:rsidRPr="00C5737A">
              <w:rPr>
                <w:rFonts w:ascii="Arial" w:hAnsi="Arial" w:cs="Arial"/>
                <w:bCs/>
                <w:noProof/>
                <w:sz w:val="24"/>
                <w:lang w:eastAsia="en-US"/>
              </w:rPr>
              <w:t xml:space="preserve"> INSTALAÇÃO</w:t>
            </w:r>
            <w:r>
              <w:rPr>
                <w:rFonts w:ascii="Arial" w:hAnsi="Arial" w:cs="Arial"/>
                <w:bCs/>
                <w:noProof/>
                <w:sz w:val="24"/>
                <w:lang w:eastAsia="en-US"/>
              </w:rPr>
              <w:t xml:space="preserve"> E GARANTIA DE FUNCIONAMENTO</w:t>
            </w:r>
          </w:p>
        </w:tc>
        <w:tc>
          <w:tcPr>
            <w:tcW w:w="688" w:type="dxa"/>
            <w:shd w:val="clear" w:color="000000" w:fill="D9D9D9"/>
            <w:noWrap/>
            <w:vAlign w:val="center"/>
            <w:hideMark/>
          </w:tcPr>
          <w:p w:rsidR="003F4E1F" w:rsidRPr="003F4E1F" w:rsidRDefault="003F4E1F" w:rsidP="003F4E1F">
            <w:pPr>
              <w:jc w:val="center"/>
              <w:rPr>
                <w:rFonts w:ascii="Arial" w:hAnsi="Arial" w:cs="Arial"/>
                <w:b/>
                <w:bCs/>
                <w:color w:val="000000"/>
                <w:sz w:val="22"/>
                <w:szCs w:val="22"/>
              </w:rPr>
            </w:pPr>
            <w:r w:rsidRPr="003F4E1F">
              <w:rPr>
                <w:rFonts w:ascii="Arial" w:hAnsi="Arial" w:cs="Arial"/>
                <w:b/>
                <w:bCs/>
                <w:color w:val="000000"/>
                <w:sz w:val="22"/>
                <w:szCs w:val="22"/>
              </w:rPr>
              <w:t>UN.</w:t>
            </w:r>
          </w:p>
        </w:tc>
        <w:tc>
          <w:tcPr>
            <w:tcW w:w="1320" w:type="dxa"/>
            <w:shd w:val="clear" w:color="000000" w:fill="D9D9D9"/>
            <w:noWrap/>
            <w:vAlign w:val="center"/>
            <w:hideMark/>
          </w:tcPr>
          <w:p w:rsidR="003F4E1F" w:rsidRPr="003F4E1F" w:rsidRDefault="003F4E1F" w:rsidP="003F4E1F">
            <w:pPr>
              <w:jc w:val="center"/>
              <w:rPr>
                <w:rFonts w:ascii="Arial" w:hAnsi="Arial" w:cs="Arial"/>
                <w:b/>
                <w:bCs/>
                <w:color w:val="000000"/>
                <w:sz w:val="22"/>
                <w:szCs w:val="22"/>
              </w:rPr>
            </w:pPr>
            <w:r w:rsidRPr="003F4E1F">
              <w:rPr>
                <w:rFonts w:ascii="Arial" w:hAnsi="Arial" w:cs="Arial"/>
                <w:b/>
                <w:bCs/>
                <w:color w:val="000000"/>
                <w:sz w:val="22"/>
                <w:szCs w:val="22"/>
              </w:rPr>
              <w:t>QUANT.</w:t>
            </w:r>
          </w:p>
        </w:tc>
        <w:tc>
          <w:tcPr>
            <w:tcW w:w="1550" w:type="dxa"/>
            <w:shd w:val="clear" w:color="000000" w:fill="D9D9D9"/>
            <w:vAlign w:val="center"/>
            <w:hideMark/>
          </w:tcPr>
          <w:p w:rsidR="003F4E1F" w:rsidRPr="003F4E1F" w:rsidRDefault="003F4E1F">
            <w:pPr>
              <w:jc w:val="center"/>
              <w:rPr>
                <w:rFonts w:ascii="Arial" w:hAnsi="Arial" w:cs="Arial"/>
                <w:b/>
                <w:bCs/>
                <w:color w:val="000000"/>
                <w:sz w:val="22"/>
                <w:szCs w:val="22"/>
              </w:rPr>
            </w:pPr>
            <w:r w:rsidRPr="003F4E1F">
              <w:rPr>
                <w:rFonts w:ascii="Arial" w:hAnsi="Arial" w:cs="Arial"/>
                <w:b/>
                <w:bCs/>
                <w:color w:val="000000"/>
                <w:sz w:val="22"/>
                <w:szCs w:val="22"/>
              </w:rPr>
              <w:t>PREÇO UNITÁRIO</w:t>
            </w:r>
          </w:p>
        </w:tc>
        <w:tc>
          <w:tcPr>
            <w:tcW w:w="1802" w:type="dxa"/>
            <w:shd w:val="clear" w:color="000000" w:fill="D9D9D9"/>
            <w:noWrap/>
            <w:vAlign w:val="center"/>
            <w:hideMark/>
          </w:tcPr>
          <w:p w:rsidR="003F4E1F" w:rsidRPr="003F4E1F" w:rsidRDefault="003F4E1F">
            <w:pPr>
              <w:jc w:val="center"/>
              <w:rPr>
                <w:rFonts w:ascii="Arial" w:hAnsi="Arial" w:cs="Arial"/>
                <w:b/>
                <w:bCs/>
                <w:color w:val="000000"/>
                <w:sz w:val="22"/>
                <w:szCs w:val="22"/>
              </w:rPr>
            </w:pPr>
            <w:r w:rsidRPr="003F4E1F">
              <w:rPr>
                <w:rFonts w:ascii="Arial" w:hAnsi="Arial" w:cs="Arial"/>
                <w:b/>
                <w:bCs/>
                <w:color w:val="000000"/>
                <w:sz w:val="22"/>
                <w:szCs w:val="22"/>
              </w:rPr>
              <w:t xml:space="preserve">PREÇO </w:t>
            </w:r>
            <w:r w:rsidR="00272A98">
              <w:rPr>
                <w:rFonts w:ascii="Arial" w:hAnsi="Arial" w:cs="Arial"/>
                <w:b/>
                <w:bCs/>
                <w:color w:val="000000"/>
                <w:sz w:val="22"/>
                <w:szCs w:val="22"/>
              </w:rPr>
              <w:t>TOTAL</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a)</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proofErr w:type="spellStart"/>
            <w:r w:rsidRPr="003F4E1F">
              <w:rPr>
                <w:rFonts w:ascii="Arial" w:hAnsi="Arial" w:cs="Arial"/>
                <w:color w:val="000000"/>
                <w:sz w:val="22"/>
                <w:szCs w:val="22"/>
              </w:rPr>
              <w:t>Subpainel</w:t>
            </w:r>
            <w:proofErr w:type="spellEnd"/>
            <w:r w:rsidRPr="003F4E1F">
              <w:rPr>
                <w:rFonts w:ascii="Arial" w:hAnsi="Arial" w:cs="Arial"/>
                <w:color w:val="000000"/>
                <w:sz w:val="22"/>
                <w:szCs w:val="22"/>
              </w:rPr>
              <w:t xml:space="preserve"> de detecção de alarme com 1 laço, mod.:J-NET-SP-001-AS, </w:t>
            </w:r>
            <w:r w:rsidR="00E4672D" w:rsidRPr="003F4E1F">
              <w:rPr>
                <w:rFonts w:ascii="Arial" w:hAnsi="Arial" w:cs="Arial"/>
                <w:color w:val="000000"/>
                <w:sz w:val="22"/>
                <w:szCs w:val="22"/>
              </w:rPr>
              <w:t>fáb.</w:t>
            </w:r>
            <w:r w:rsidRPr="003F4E1F">
              <w:rPr>
                <w:rFonts w:ascii="Arial" w:hAnsi="Arial" w:cs="Arial"/>
                <w:color w:val="000000"/>
                <w:sz w:val="22"/>
                <w:szCs w:val="22"/>
              </w:rPr>
              <w:t>.: GFE, com fonte e interface de fibra óptica</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10.185,22</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20.370,44</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b)</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Placa de comunicação - fibra óptica para central de detecção analógica endereçável, mod.: J-NET- INT-FO,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2.611,60</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5.223,20</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c)</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Placa de expansão para central de detecção e alarme analógica endereçável, mod.: NODE-3L,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5.324,97</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5.324,97</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d)</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lang w:val="en-US"/>
              </w:rPr>
            </w:pPr>
            <w:proofErr w:type="spellStart"/>
            <w:r w:rsidRPr="003F4E1F">
              <w:rPr>
                <w:rFonts w:ascii="Arial" w:hAnsi="Arial" w:cs="Arial"/>
                <w:color w:val="000000"/>
                <w:sz w:val="22"/>
                <w:szCs w:val="22"/>
                <w:lang w:val="en-US"/>
              </w:rPr>
              <w:t>Acionador</w:t>
            </w:r>
            <w:proofErr w:type="spellEnd"/>
            <w:r w:rsidRPr="003F4E1F">
              <w:rPr>
                <w:rFonts w:ascii="Arial" w:hAnsi="Arial" w:cs="Arial"/>
                <w:color w:val="000000"/>
                <w:sz w:val="22"/>
                <w:szCs w:val="22"/>
                <w:lang w:val="en-US"/>
              </w:rPr>
              <w:t xml:space="preserve"> manual </w:t>
            </w:r>
            <w:proofErr w:type="spellStart"/>
            <w:r w:rsidRPr="003F4E1F">
              <w:rPr>
                <w:rFonts w:ascii="Arial" w:hAnsi="Arial" w:cs="Arial"/>
                <w:color w:val="000000"/>
                <w:sz w:val="22"/>
                <w:szCs w:val="22"/>
                <w:lang w:val="en-US"/>
              </w:rPr>
              <w:t>endereçável</w:t>
            </w:r>
            <w:proofErr w:type="spellEnd"/>
            <w:r w:rsidRPr="003F4E1F">
              <w:rPr>
                <w:rFonts w:ascii="Arial" w:hAnsi="Arial" w:cs="Arial"/>
                <w:color w:val="000000"/>
                <w:sz w:val="22"/>
                <w:szCs w:val="22"/>
                <w:lang w:val="en-US"/>
              </w:rPr>
              <w:t>, mod. XP95 Manual Call Point, fab.: Apollo Fire</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468,99</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19.228,59</w:t>
            </w:r>
          </w:p>
        </w:tc>
      </w:tr>
      <w:tr w:rsidR="003F4E1F" w:rsidRPr="003F4E1F" w:rsidTr="00A8770F">
        <w:trPr>
          <w:trHeight w:val="15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e)</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Sinalizador sonoro audiovisual endereçável com LED </w:t>
            </w:r>
            <w:proofErr w:type="spellStart"/>
            <w:r w:rsidRPr="003F4E1F">
              <w:rPr>
                <w:rFonts w:ascii="Arial" w:hAnsi="Arial" w:cs="Arial"/>
                <w:color w:val="000000"/>
                <w:sz w:val="22"/>
                <w:szCs w:val="22"/>
              </w:rPr>
              <w:t>piscante</w:t>
            </w:r>
            <w:proofErr w:type="spellEnd"/>
            <w:r w:rsidRPr="003F4E1F">
              <w:rPr>
                <w:rFonts w:ascii="Arial" w:hAnsi="Arial" w:cs="Arial"/>
                <w:color w:val="000000"/>
                <w:sz w:val="22"/>
                <w:szCs w:val="22"/>
              </w:rPr>
              <w:t xml:space="preserve"> com 3 tons de toque, cor: vermelho, conforme especificação técnica, mod.: </w:t>
            </w:r>
            <w:proofErr w:type="spellStart"/>
            <w:r w:rsidRPr="003F4E1F">
              <w:rPr>
                <w:rFonts w:ascii="Arial" w:hAnsi="Arial" w:cs="Arial"/>
                <w:color w:val="000000"/>
                <w:sz w:val="22"/>
                <w:szCs w:val="22"/>
              </w:rPr>
              <w:t>Intelligent</w:t>
            </w:r>
            <w:proofErr w:type="spellEnd"/>
            <w:r w:rsidRPr="003F4E1F">
              <w:rPr>
                <w:rFonts w:ascii="Arial" w:hAnsi="Arial" w:cs="Arial"/>
                <w:color w:val="000000"/>
                <w:sz w:val="22"/>
                <w:szCs w:val="22"/>
              </w:rPr>
              <w:t xml:space="preserve"> Open-</w:t>
            </w:r>
            <w:proofErr w:type="spellStart"/>
            <w:r w:rsidRPr="003F4E1F">
              <w:rPr>
                <w:rFonts w:ascii="Arial" w:hAnsi="Arial" w:cs="Arial"/>
                <w:color w:val="000000"/>
                <w:sz w:val="22"/>
                <w:szCs w:val="22"/>
              </w:rPr>
              <w:t>Area</w:t>
            </w:r>
            <w:proofErr w:type="spellEnd"/>
            <w:r w:rsidRPr="003F4E1F">
              <w:rPr>
                <w:rFonts w:ascii="Arial" w:hAnsi="Arial" w:cs="Arial"/>
                <w:color w:val="000000"/>
                <w:sz w:val="22"/>
                <w:szCs w:val="22"/>
              </w:rPr>
              <w:t xml:space="preserve"> </w:t>
            </w:r>
            <w:proofErr w:type="spellStart"/>
            <w:r w:rsidRPr="003F4E1F">
              <w:rPr>
                <w:rFonts w:ascii="Arial" w:hAnsi="Arial" w:cs="Arial"/>
                <w:color w:val="000000"/>
                <w:sz w:val="22"/>
                <w:szCs w:val="22"/>
              </w:rPr>
              <w:t>Sounder</w:t>
            </w:r>
            <w:proofErr w:type="spellEnd"/>
            <w:r w:rsidRPr="003F4E1F">
              <w:rPr>
                <w:rFonts w:ascii="Arial" w:hAnsi="Arial" w:cs="Arial"/>
                <w:color w:val="000000"/>
                <w:sz w:val="22"/>
                <w:szCs w:val="22"/>
              </w:rPr>
              <w:t xml:space="preserve"> Visual </w:t>
            </w:r>
            <w:proofErr w:type="spellStart"/>
            <w:r w:rsidRPr="003F4E1F">
              <w:rPr>
                <w:rFonts w:ascii="Arial" w:hAnsi="Arial" w:cs="Arial"/>
                <w:color w:val="000000"/>
                <w:sz w:val="22"/>
                <w:szCs w:val="22"/>
              </w:rPr>
              <w:t>Indicator</w:t>
            </w:r>
            <w:proofErr w:type="spellEnd"/>
            <w:r w:rsidRPr="003F4E1F">
              <w:rPr>
                <w:rFonts w:ascii="Arial" w:hAnsi="Arial" w:cs="Arial"/>
                <w:color w:val="000000"/>
                <w:sz w:val="22"/>
                <w:szCs w:val="22"/>
              </w:rPr>
              <w:t xml:space="preserve"> (</w:t>
            </w:r>
            <w:proofErr w:type="spellStart"/>
            <w:r w:rsidRPr="003F4E1F">
              <w:rPr>
                <w:rFonts w:ascii="Arial" w:hAnsi="Arial" w:cs="Arial"/>
                <w:color w:val="000000"/>
                <w:sz w:val="22"/>
                <w:szCs w:val="22"/>
              </w:rPr>
              <w:t>red</w:t>
            </w:r>
            <w:proofErr w:type="spellEnd"/>
            <w:r w:rsidRPr="003F4E1F">
              <w:rPr>
                <w:rFonts w:ascii="Arial" w:hAnsi="Arial" w:cs="Arial"/>
                <w:color w:val="000000"/>
                <w:sz w:val="22"/>
                <w:szCs w:val="22"/>
              </w:rPr>
              <w:t xml:space="preserve">), </w:t>
            </w:r>
            <w:r w:rsidR="00E4672D" w:rsidRPr="003F4E1F">
              <w:rPr>
                <w:rFonts w:ascii="Arial" w:hAnsi="Arial" w:cs="Arial"/>
                <w:color w:val="000000"/>
                <w:sz w:val="22"/>
                <w:szCs w:val="22"/>
              </w:rPr>
              <w:t>fáb.</w:t>
            </w:r>
            <w:r w:rsidRPr="003F4E1F">
              <w:rPr>
                <w:rFonts w:ascii="Arial" w:hAnsi="Arial" w:cs="Arial"/>
                <w:color w:val="000000"/>
                <w:sz w:val="22"/>
                <w:szCs w:val="22"/>
              </w:rPr>
              <w:t xml:space="preserve">.: Apollo </w:t>
            </w:r>
            <w:proofErr w:type="spellStart"/>
            <w:r w:rsidRPr="003F4E1F">
              <w:rPr>
                <w:rFonts w:ascii="Arial" w:hAnsi="Arial" w:cs="Arial"/>
                <w:color w:val="000000"/>
                <w:sz w:val="22"/>
                <w:szCs w:val="22"/>
              </w:rPr>
              <w:t>Fire</w:t>
            </w:r>
            <w:proofErr w:type="spellEnd"/>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1.151,93</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47.229,13</w:t>
            </w:r>
          </w:p>
        </w:tc>
      </w:tr>
      <w:tr w:rsidR="003F4E1F" w:rsidRPr="003F4E1F" w:rsidTr="00A8770F">
        <w:trPr>
          <w:trHeight w:val="12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f)</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Sinalizador sonoro audiovisual convencional com LED </w:t>
            </w:r>
            <w:proofErr w:type="spellStart"/>
            <w:r w:rsidRPr="003F4E1F">
              <w:rPr>
                <w:rFonts w:ascii="Arial" w:hAnsi="Arial" w:cs="Arial"/>
                <w:color w:val="000000"/>
                <w:sz w:val="22"/>
                <w:szCs w:val="22"/>
              </w:rPr>
              <w:t>piscante</w:t>
            </w:r>
            <w:proofErr w:type="spellEnd"/>
            <w:r w:rsidRPr="003F4E1F">
              <w:rPr>
                <w:rFonts w:ascii="Arial" w:hAnsi="Arial" w:cs="Arial"/>
                <w:color w:val="000000"/>
                <w:sz w:val="22"/>
                <w:szCs w:val="22"/>
              </w:rPr>
              <w:t xml:space="preserve"> e mensagem de voz, cor: vermelho, conforme especificação técnica, ref.: </w:t>
            </w:r>
            <w:proofErr w:type="spellStart"/>
            <w:r w:rsidRPr="003F4E1F">
              <w:rPr>
                <w:rFonts w:ascii="Arial" w:hAnsi="Arial" w:cs="Arial"/>
                <w:color w:val="000000"/>
                <w:sz w:val="22"/>
                <w:szCs w:val="22"/>
              </w:rPr>
              <w:t>Valkyrie</w:t>
            </w:r>
            <w:proofErr w:type="spellEnd"/>
            <w:r w:rsidRPr="003F4E1F">
              <w:rPr>
                <w:rFonts w:ascii="Arial" w:hAnsi="Arial" w:cs="Arial"/>
                <w:color w:val="000000"/>
                <w:sz w:val="22"/>
                <w:szCs w:val="22"/>
              </w:rPr>
              <w:t xml:space="preserve"> Vox C,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848,62</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848,62</w:t>
            </w:r>
          </w:p>
        </w:tc>
      </w:tr>
      <w:tr w:rsidR="003F4E1F" w:rsidRPr="003F4E1F" w:rsidTr="00A8770F">
        <w:trPr>
          <w:trHeight w:val="12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g)</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Base isoladora de curto compatível com detectores ópticos de fumaça e/ou </w:t>
            </w:r>
            <w:proofErr w:type="spellStart"/>
            <w:r w:rsidRPr="003F4E1F">
              <w:rPr>
                <w:rFonts w:ascii="Arial" w:hAnsi="Arial" w:cs="Arial"/>
                <w:color w:val="000000"/>
                <w:sz w:val="22"/>
                <w:szCs w:val="22"/>
              </w:rPr>
              <w:t>termovelocimétricos</w:t>
            </w:r>
            <w:proofErr w:type="spellEnd"/>
            <w:r w:rsidRPr="003F4E1F">
              <w:rPr>
                <w:rFonts w:ascii="Arial" w:hAnsi="Arial" w:cs="Arial"/>
                <w:color w:val="000000"/>
                <w:sz w:val="22"/>
                <w:szCs w:val="22"/>
              </w:rPr>
              <w:t xml:space="preserve">, mod.: XP95 </w:t>
            </w:r>
            <w:proofErr w:type="spellStart"/>
            <w:r w:rsidRPr="003F4E1F">
              <w:rPr>
                <w:rFonts w:ascii="Arial" w:hAnsi="Arial" w:cs="Arial"/>
                <w:color w:val="000000"/>
                <w:sz w:val="22"/>
                <w:szCs w:val="22"/>
              </w:rPr>
              <w:lastRenderedPageBreak/>
              <w:t>Isolating</w:t>
            </w:r>
            <w:proofErr w:type="spellEnd"/>
            <w:r w:rsidRPr="003F4E1F">
              <w:rPr>
                <w:rFonts w:ascii="Arial" w:hAnsi="Arial" w:cs="Arial"/>
                <w:color w:val="000000"/>
                <w:sz w:val="22"/>
                <w:szCs w:val="22"/>
              </w:rPr>
              <w:t xml:space="preserve"> Base, </w:t>
            </w:r>
            <w:r w:rsidR="00E4672D" w:rsidRPr="003F4E1F">
              <w:rPr>
                <w:rFonts w:ascii="Arial" w:hAnsi="Arial" w:cs="Arial"/>
                <w:color w:val="000000"/>
                <w:sz w:val="22"/>
                <w:szCs w:val="22"/>
              </w:rPr>
              <w:t>fáb.</w:t>
            </w:r>
            <w:r w:rsidRPr="003F4E1F">
              <w:rPr>
                <w:rFonts w:ascii="Arial" w:hAnsi="Arial" w:cs="Arial"/>
                <w:color w:val="000000"/>
                <w:sz w:val="22"/>
                <w:szCs w:val="22"/>
              </w:rPr>
              <w:t xml:space="preserve">.: Apollo </w:t>
            </w:r>
            <w:proofErr w:type="spellStart"/>
            <w:r w:rsidRPr="003F4E1F">
              <w:rPr>
                <w:rFonts w:ascii="Arial" w:hAnsi="Arial" w:cs="Arial"/>
                <w:color w:val="000000"/>
                <w:sz w:val="22"/>
                <w:szCs w:val="22"/>
              </w:rPr>
              <w:t>Fire</w:t>
            </w:r>
            <w:proofErr w:type="spellEnd"/>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lastRenderedPageBreak/>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38,00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200,25</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7.609,50</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lastRenderedPageBreak/>
              <w:t>h)</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w:t>
            </w:r>
            <w:proofErr w:type="spellStart"/>
            <w:r w:rsidRPr="003F4E1F">
              <w:rPr>
                <w:rFonts w:ascii="Arial" w:hAnsi="Arial" w:cs="Arial"/>
                <w:color w:val="000000"/>
                <w:sz w:val="22"/>
                <w:szCs w:val="22"/>
              </w:rPr>
              <w:t>Termovelocimétrico</w:t>
            </w:r>
            <w:proofErr w:type="spellEnd"/>
            <w:r w:rsidRPr="003F4E1F">
              <w:rPr>
                <w:rFonts w:ascii="Arial" w:hAnsi="Arial" w:cs="Arial"/>
                <w:color w:val="000000"/>
                <w:sz w:val="22"/>
                <w:szCs w:val="22"/>
              </w:rPr>
              <w:t xml:space="preserve"> endereçável com base normal, mod.: XP95 </w:t>
            </w:r>
            <w:proofErr w:type="spellStart"/>
            <w:r w:rsidRPr="003F4E1F">
              <w:rPr>
                <w:rFonts w:ascii="Arial" w:hAnsi="Arial" w:cs="Arial"/>
                <w:color w:val="000000"/>
                <w:sz w:val="22"/>
                <w:szCs w:val="22"/>
              </w:rPr>
              <w:t>Heat</w:t>
            </w:r>
            <w:proofErr w:type="spellEnd"/>
            <w:r w:rsidRPr="003F4E1F">
              <w:rPr>
                <w:rFonts w:ascii="Arial" w:hAnsi="Arial" w:cs="Arial"/>
                <w:color w:val="000000"/>
                <w:sz w:val="22"/>
                <w:szCs w:val="22"/>
              </w:rPr>
              <w:t xml:space="preserve"> Detector A2S, </w:t>
            </w:r>
            <w:r w:rsidR="00E4672D" w:rsidRPr="003F4E1F">
              <w:rPr>
                <w:rFonts w:ascii="Arial" w:hAnsi="Arial" w:cs="Arial"/>
                <w:color w:val="000000"/>
                <w:sz w:val="22"/>
                <w:szCs w:val="22"/>
              </w:rPr>
              <w:t>fáb.</w:t>
            </w:r>
            <w:r w:rsidRPr="003F4E1F">
              <w:rPr>
                <w:rFonts w:ascii="Arial" w:hAnsi="Arial" w:cs="Arial"/>
                <w:color w:val="000000"/>
                <w:sz w:val="22"/>
                <w:szCs w:val="22"/>
              </w:rPr>
              <w:t xml:space="preserve">.: Apollo </w:t>
            </w:r>
            <w:proofErr w:type="spellStart"/>
            <w:r w:rsidRPr="003F4E1F">
              <w:rPr>
                <w:rFonts w:ascii="Arial" w:hAnsi="Arial" w:cs="Arial"/>
                <w:color w:val="000000"/>
                <w:sz w:val="22"/>
                <w:szCs w:val="22"/>
              </w:rPr>
              <w:t>Fire</w:t>
            </w:r>
            <w:proofErr w:type="spellEnd"/>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37,00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422,66</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15.638,42</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i)</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óptico de fumaça endereçável com base normal, mod.: XP95 </w:t>
            </w:r>
            <w:proofErr w:type="spellStart"/>
            <w:r w:rsidRPr="003F4E1F">
              <w:rPr>
                <w:rFonts w:ascii="Arial" w:hAnsi="Arial" w:cs="Arial"/>
                <w:color w:val="000000"/>
                <w:sz w:val="22"/>
                <w:szCs w:val="22"/>
              </w:rPr>
              <w:t>Optical</w:t>
            </w:r>
            <w:proofErr w:type="spellEnd"/>
            <w:r w:rsidRPr="003F4E1F">
              <w:rPr>
                <w:rFonts w:ascii="Arial" w:hAnsi="Arial" w:cs="Arial"/>
                <w:color w:val="000000"/>
                <w:sz w:val="22"/>
                <w:szCs w:val="22"/>
              </w:rPr>
              <w:t xml:space="preserve"> </w:t>
            </w:r>
            <w:proofErr w:type="spellStart"/>
            <w:r w:rsidRPr="003F4E1F">
              <w:rPr>
                <w:rFonts w:ascii="Arial" w:hAnsi="Arial" w:cs="Arial"/>
                <w:color w:val="000000"/>
                <w:sz w:val="22"/>
                <w:szCs w:val="22"/>
              </w:rPr>
              <w:t>Smoke</w:t>
            </w:r>
            <w:proofErr w:type="spellEnd"/>
            <w:r w:rsidRPr="003F4E1F">
              <w:rPr>
                <w:rFonts w:ascii="Arial" w:hAnsi="Arial" w:cs="Arial"/>
                <w:color w:val="000000"/>
                <w:sz w:val="22"/>
                <w:szCs w:val="22"/>
              </w:rPr>
              <w:t xml:space="preserve"> Detector, </w:t>
            </w:r>
            <w:r w:rsidR="00E4672D" w:rsidRPr="003F4E1F">
              <w:rPr>
                <w:rFonts w:ascii="Arial" w:hAnsi="Arial" w:cs="Arial"/>
                <w:color w:val="000000"/>
                <w:sz w:val="22"/>
                <w:szCs w:val="22"/>
              </w:rPr>
              <w:t>fáb.</w:t>
            </w:r>
            <w:r w:rsidRPr="003F4E1F">
              <w:rPr>
                <w:rFonts w:ascii="Arial" w:hAnsi="Arial" w:cs="Arial"/>
                <w:color w:val="000000"/>
                <w:sz w:val="22"/>
                <w:szCs w:val="22"/>
              </w:rPr>
              <w:t xml:space="preserve">.: Apollo </w:t>
            </w:r>
            <w:proofErr w:type="spellStart"/>
            <w:r w:rsidRPr="003F4E1F">
              <w:rPr>
                <w:rFonts w:ascii="Arial" w:hAnsi="Arial" w:cs="Arial"/>
                <w:color w:val="000000"/>
                <w:sz w:val="22"/>
                <w:szCs w:val="22"/>
              </w:rPr>
              <w:t>Fire</w:t>
            </w:r>
            <w:proofErr w:type="spellEnd"/>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544,00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400,83</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218.051,52</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j)</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óptico de fumaça convencional para central de extinção, ref.: GFE-S-2L,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7,00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159,97</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1.119,79</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k)</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térmico convencional para central de extinção, ref.: GFE-H-2L,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3,00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139,22</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417,66</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l)</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Módulo de supervisão de entrada, mod.: XP95A Mini Switch Monitor Module, </w:t>
            </w:r>
            <w:r w:rsidR="00E4672D" w:rsidRPr="003F4E1F">
              <w:rPr>
                <w:rFonts w:ascii="Arial" w:hAnsi="Arial" w:cs="Arial"/>
                <w:color w:val="000000"/>
                <w:sz w:val="22"/>
                <w:szCs w:val="22"/>
              </w:rPr>
              <w:t>fáb.</w:t>
            </w:r>
            <w:r w:rsidRPr="003F4E1F">
              <w:rPr>
                <w:rFonts w:ascii="Arial" w:hAnsi="Arial" w:cs="Arial"/>
                <w:color w:val="000000"/>
                <w:sz w:val="22"/>
                <w:szCs w:val="22"/>
              </w:rPr>
              <w:t xml:space="preserve">.: Apollo </w:t>
            </w:r>
            <w:proofErr w:type="spellStart"/>
            <w:r w:rsidRPr="003F4E1F">
              <w:rPr>
                <w:rFonts w:ascii="Arial" w:hAnsi="Arial" w:cs="Arial"/>
                <w:color w:val="000000"/>
                <w:sz w:val="22"/>
                <w:szCs w:val="22"/>
              </w:rPr>
              <w:t>Fire</w:t>
            </w:r>
            <w:proofErr w:type="spellEnd"/>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33,00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466,92</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15.408,36</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m)</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Módulo de supervisão de entrada e saída, mod.: XP95A Switch Monitor Input/Output Module, </w:t>
            </w:r>
            <w:r w:rsidR="00E4672D" w:rsidRPr="003F4E1F">
              <w:rPr>
                <w:rFonts w:ascii="Arial" w:hAnsi="Arial" w:cs="Arial"/>
                <w:color w:val="000000"/>
                <w:sz w:val="22"/>
                <w:szCs w:val="22"/>
              </w:rPr>
              <w:t>fáb.</w:t>
            </w:r>
            <w:r w:rsidRPr="003F4E1F">
              <w:rPr>
                <w:rFonts w:ascii="Arial" w:hAnsi="Arial" w:cs="Arial"/>
                <w:color w:val="000000"/>
                <w:sz w:val="22"/>
                <w:szCs w:val="22"/>
              </w:rPr>
              <w:t xml:space="preserve">.: Apollo </w:t>
            </w:r>
            <w:proofErr w:type="spellStart"/>
            <w:r w:rsidRPr="003F4E1F">
              <w:rPr>
                <w:rFonts w:ascii="Arial" w:hAnsi="Arial" w:cs="Arial"/>
                <w:color w:val="000000"/>
                <w:sz w:val="22"/>
                <w:szCs w:val="22"/>
              </w:rPr>
              <w:t>Fire</w:t>
            </w:r>
            <w:proofErr w:type="spellEnd"/>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24,00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682,61</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16.382,64</w:t>
            </w:r>
          </w:p>
        </w:tc>
      </w:tr>
      <w:tr w:rsidR="003F4E1F" w:rsidRPr="003F4E1F" w:rsidTr="00A8770F">
        <w:trPr>
          <w:trHeight w:val="12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n)</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Receptor de detector linear de fumaça de feixes com mais de um comprimento de onda e alcance até 150 m, mod.: OSI-10,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11.264,57</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123.910,27</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o)</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Receptor de detector linear de fumaça de feixes com mais de um comprimento de onda e alcance até 35 m, mod.: OSI-90,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8.474,97</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33.899,88</w:t>
            </w:r>
          </w:p>
        </w:tc>
      </w:tr>
      <w:tr w:rsidR="003F4E1F" w:rsidRPr="003F4E1F" w:rsidTr="00A8770F">
        <w:trPr>
          <w:trHeight w:val="15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p)</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Emissor de detector linear de fumaça com projeção de feixes com mais de um comprimento de onda, com alimentação por meio de baterias alcalinas, mod.: OSE-SP-01,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17,00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6.419,58</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109.132,86</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lastRenderedPageBreak/>
              <w:t>q)</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4 tubos, com display, com 12 relés programáveis, mod.: </w:t>
            </w:r>
            <w:proofErr w:type="spellStart"/>
            <w:r w:rsidRPr="003F4E1F">
              <w:rPr>
                <w:rFonts w:ascii="Arial" w:hAnsi="Arial" w:cs="Arial"/>
                <w:color w:val="000000"/>
                <w:sz w:val="22"/>
                <w:szCs w:val="22"/>
              </w:rPr>
              <w:t>Vesda</w:t>
            </w:r>
            <w:proofErr w:type="spellEnd"/>
            <w:r w:rsidRPr="003F4E1F">
              <w:rPr>
                <w:rFonts w:ascii="Arial" w:hAnsi="Arial" w:cs="Arial"/>
                <w:color w:val="000000"/>
                <w:sz w:val="22"/>
                <w:szCs w:val="22"/>
              </w:rPr>
              <w:t xml:space="preserve"> VLS-314,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94.995,43</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94.995,43</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r)</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4 tubos, com display, com 7 relés programáveis, mod.: </w:t>
            </w:r>
            <w:proofErr w:type="spellStart"/>
            <w:r w:rsidRPr="003F4E1F">
              <w:rPr>
                <w:rFonts w:ascii="Arial" w:hAnsi="Arial" w:cs="Arial"/>
                <w:color w:val="000000"/>
                <w:sz w:val="22"/>
                <w:szCs w:val="22"/>
              </w:rPr>
              <w:t>Vesda</w:t>
            </w:r>
            <w:proofErr w:type="spellEnd"/>
            <w:r w:rsidRPr="003F4E1F">
              <w:rPr>
                <w:rFonts w:ascii="Arial" w:hAnsi="Arial" w:cs="Arial"/>
                <w:color w:val="000000"/>
                <w:sz w:val="22"/>
                <w:szCs w:val="22"/>
              </w:rPr>
              <w:t xml:space="preserve">-E VEP- A10-P,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52.000,32</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104.000,64</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s)</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1 tubo, com display, com 7 relés programáveis, mod.: </w:t>
            </w:r>
            <w:proofErr w:type="spellStart"/>
            <w:r w:rsidRPr="003F4E1F">
              <w:rPr>
                <w:rFonts w:ascii="Arial" w:hAnsi="Arial" w:cs="Arial"/>
                <w:color w:val="000000"/>
                <w:sz w:val="22"/>
                <w:szCs w:val="22"/>
              </w:rPr>
              <w:t>Vesda</w:t>
            </w:r>
            <w:proofErr w:type="spellEnd"/>
            <w:r w:rsidRPr="003F4E1F">
              <w:rPr>
                <w:rFonts w:ascii="Arial" w:hAnsi="Arial" w:cs="Arial"/>
                <w:color w:val="000000"/>
                <w:sz w:val="22"/>
                <w:szCs w:val="22"/>
              </w:rPr>
              <w:t xml:space="preserve">-E VEP- A00-1P,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40.078,83</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40.078,83</w:t>
            </w:r>
          </w:p>
        </w:tc>
      </w:tr>
      <w:tr w:rsidR="003F4E1F" w:rsidRPr="003F4E1F" w:rsidTr="00A8770F">
        <w:trPr>
          <w:trHeight w:val="12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1 tubo, com display, com 3 relés programáveis e capacidade de cobertura de 250 m2, mod.: </w:t>
            </w:r>
            <w:proofErr w:type="spellStart"/>
            <w:r w:rsidRPr="003F4E1F">
              <w:rPr>
                <w:rFonts w:ascii="Arial" w:hAnsi="Arial" w:cs="Arial"/>
                <w:color w:val="000000"/>
                <w:sz w:val="22"/>
                <w:szCs w:val="22"/>
              </w:rPr>
              <w:t>Vesda</w:t>
            </w:r>
            <w:proofErr w:type="spellEnd"/>
            <w:r w:rsidRPr="003F4E1F">
              <w:rPr>
                <w:rFonts w:ascii="Arial" w:hAnsi="Arial" w:cs="Arial"/>
                <w:color w:val="000000"/>
                <w:sz w:val="22"/>
                <w:szCs w:val="22"/>
              </w:rPr>
              <w:t xml:space="preserve"> VLF-250,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23.246,09</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46.492,18</w:t>
            </w:r>
          </w:p>
        </w:tc>
      </w:tr>
      <w:tr w:rsidR="003F4E1F" w:rsidRPr="003F4E1F" w:rsidTr="00A8770F">
        <w:trPr>
          <w:trHeight w:val="12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u)</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1 tubo, com e display, com 3 relés programáveis e capacidade de cobertura de 500 m2, mod.: </w:t>
            </w:r>
            <w:proofErr w:type="spellStart"/>
            <w:r w:rsidRPr="003F4E1F">
              <w:rPr>
                <w:rFonts w:ascii="Arial" w:hAnsi="Arial" w:cs="Arial"/>
                <w:color w:val="000000"/>
                <w:sz w:val="22"/>
                <w:szCs w:val="22"/>
              </w:rPr>
              <w:t>Vesda</w:t>
            </w:r>
            <w:proofErr w:type="spellEnd"/>
            <w:r w:rsidRPr="003F4E1F">
              <w:rPr>
                <w:rFonts w:ascii="Arial" w:hAnsi="Arial" w:cs="Arial"/>
                <w:color w:val="000000"/>
                <w:sz w:val="22"/>
                <w:szCs w:val="22"/>
              </w:rPr>
              <w:t xml:space="preserve"> VLF-500,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24.491,93</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24.491,93</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v)</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Eletroduto de aço com costura galvanizado a fogo Ø 3/4"</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4.978,00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26,85</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133.659,30</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w)</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Eletroduto de aço com costura galvanizado a fogo Ø 1"</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68,00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31,11</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2.115,48</w:t>
            </w:r>
          </w:p>
        </w:tc>
      </w:tr>
      <w:tr w:rsidR="003F4E1F" w:rsidRPr="003F4E1F" w:rsidTr="00A8770F">
        <w:trPr>
          <w:trHeight w:val="15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x)</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Cabo de cobre têmpera mole, blindado com fita de alumínio e dreno, 2x#1,5mm2 (par trançado), tensão 300v, isolação em PVC/E encordoamento classe 2, ref.: 215-MA-AL-FR </w:t>
            </w:r>
            <w:proofErr w:type="spellStart"/>
            <w:r w:rsidRPr="003F4E1F">
              <w:rPr>
                <w:rFonts w:ascii="Arial" w:hAnsi="Arial" w:cs="Arial"/>
                <w:color w:val="000000"/>
                <w:sz w:val="22"/>
                <w:szCs w:val="22"/>
              </w:rPr>
              <w:t>Poliron</w:t>
            </w:r>
            <w:proofErr w:type="spellEnd"/>
            <w:r w:rsidRPr="003F4E1F">
              <w:rPr>
                <w:rFonts w:ascii="Arial" w:hAnsi="Arial" w:cs="Arial"/>
                <w:color w:val="000000"/>
                <w:sz w:val="22"/>
                <w:szCs w:val="22"/>
              </w:rPr>
              <w:t xml:space="preserve"> ou equiv. técnico</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6.218,00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5,55</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34.509,90</w:t>
            </w:r>
          </w:p>
        </w:tc>
      </w:tr>
      <w:tr w:rsidR="003F4E1F" w:rsidRPr="003F4E1F" w:rsidTr="00A8770F">
        <w:trPr>
          <w:trHeight w:val="15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y)</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Cabo flexível termoplástico baixa tensão unipolar não halogenado encordoamento classe </w:t>
            </w:r>
            <w:proofErr w:type="gramStart"/>
            <w:r w:rsidRPr="003F4E1F">
              <w:rPr>
                <w:rFonts w:ascii="Arial" w:hAnsi="Arial" w:cs="Arial"/>
                <w:color w:val="000000"/>
                <w:sz w:val="22"/>
                <w:szCs w:val="22"/>
              </w:rPr>
              <w:t>5</w:t>
            </w:r>
            <w:proofErr w:type="gramEnd"/>
            <w:r w:rsidRPr="003F4E1F">
              <w:rPr>
                <w:rFonts w:ascii="Arial" w:hAnsi="Arial" w:cs="Arial"/>
                <w:color w:val="000000"/>
                <w:sz w:val="22"/>
                <w:szCs w:val="22"/>
              </w:rPr>
              <w:t xml:space="preserve"> (seção transversal: 2,5 mm² / temperatura máxima do condutor: 70 ° / tensão: 450/750 V)</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221,00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4,98</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1.100,58</w:t>
            </w:r>
          </w:p>
        </w:tc>
      </w:tr>
      <w:tr w:rsidR="003F4E1F" w:rsidRPr="003F4E1F" w:rsidTr="00A8770F">
        <w:trPr>
          <w:trHeight w:val="12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z)</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Cabo de fibra Óptica </w:t>
            </w:r>
            <w:r w:rsidR="00E4672D" w:rsidRPr="003F4E1F">
              <w:rPr>
                <w:rFonts w:ascii="Arial" w:hAnsi="Arial" w:cs="Arial"/>
                <w:color w:val="000000"/>
                <w:sz w:val="22"/>
                <w:szCs w:val="22"/>
              </w:rPr>
              <w:t>Multimodo</w:t>
            </w:r>
            <w:r w:rsidRPr="003F4E1F">
              <w:rPr>
                <w:rFonts w:ascii="Arial" w:hAnsi="Arial" w:cs="Arial"/>
                <w:color w:val="000000"/>
                <w:sz w:val="22"/>
                <w:szCs w:val="22"/>
              </w:rPr>
              <w:t xml:space="preserve"> 62.5/125 µm com 2 fibras, mod.: FIBER-LAN INDOOR/OUTDOOR 10 GB OM1 MM (62,5/125 µm) 2F, </w:t>
            </w:r>
            <w:r w:rsidR="00E4672D" w:rsidRPr="003F4E1F">
              <w:rPr>
                <w:rFonts w:ascii="Arial" w:hAnsi="Arial" w:cs="Arial"/>
                <w:color w:val="000000"/>
                <w:sz w:val="22"/>
                <w:szCs w:val="22"/>
              </w:rPr>
              <w:t>fáb.</w:t>
            </w:r>
            <w:r w:rsidRPr="003F4E1F">
              <w:rPr>
                <w:rFonts w:ascii="Arial" w:hAnsi="Arial" w:cs="Arial"/>
                <w:color w:val="000000"/>
                <w:sz w:val="22"/>
                <w:szCs w:val="22"/>
              </w:rPr>
              <w:t>.: Furukawa</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408,00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12,98</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5.295,84</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lastRenderedPageBreak/>
              <w:t>aa)</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Conector ST para fibra óptica MM OM1 (62,5/125µm)</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298,03</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3.576,36</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bb</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Bico de aspiração VESDA com mangueira cristal em PVC transparente de 1/2" x 2 mm</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72,00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465,54</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33.518,88</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cc</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Tubo de CPVC Ø 25 mm para detector de fumaça por aspiração</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684,00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29,21</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19.979,64</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dd</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Disjuntor termomagnético monopolar padrão NEMA (americano) 3A 240V</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67,56</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743,16</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ee</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Conector reto de alumínio para eletroduto de 3/4", para adaptar entrada de eletroduto metálico flexível em quadros ou caixas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1.486,00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6,03</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8.960,58</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ff)</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Conector reto de alumínio para eletroduto de 1", para adaptar entrada de eletroduto metálico flexível em quadros ou caixas</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18,00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6,69</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120,42</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gg</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Caixa de ligação redonda sem tampa ref.: CRM2 Ø 3/4" - Ø 87mm, </w:t>
            </w:r>
            <w:r w:rsidR="00E4672D" w:rsidRPr="003F4E1F">
              <w:rPr>
                <w:rFonts w:ascii="Arial" w:hAnsi="Arial" w:cs="Arial"/>
                <w:color w:val="000000"/>
                <w:sz w:val="22"/>
                <w:szCs w:val="22"/>
              </w:rPr>
              <w:t>fáb.</w:t>
            </w:r>
            <w:r w:rsidRPr="003F4E1F">
              <w:rPr>
                <w:rFonts w:ascii="Arial" w:hAnsi="Arial" w:cs="Arial"/>
                <w:color w:val="000000"/>
                <w:sz w:val="22"/>
                <w:szCs w:val="22"/>
              </w:rPr>
              <w:t xml:space="preserve">.: </w:t>
            </w:r>
            <w:proofErr w:type="spellStart"/>
            <w:r w:rsidRPr="003F4E1F">
              <w:rPr>
                <w:rFonts w:ascii="Arial" w:hAnsi="Arial" w:cs="Arial"/>
                <w:color w:val="000000"/>
                <w:sz w:val="22"/>
                <w:szCs w:val="22"/>
              </w:rPr>
              <w:t>Megaconduletes</w:t>
            </w:r>
            <w:proofErr w:type="spellEnd"/>
            <w:r w:rsidRPr="003F4E1F">
              <w:rPr>
                <w:rFonts w:ascii="Arial" w:hAnsi="Arial" w:cs="Arial"/>
                <w:color w:val="000000"/>
                <w:sz w:val="22"/>
                <w:szCs w:val="22"/>
              </w:rPr>
              <w:t xml:space="preserve"> ou equiv. técnico</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591,00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31,89</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18.846,99</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hh</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Caixa de passagem em chapa de aço com tampa aparafusada 102 x 102 x 82 mm</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172,00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86,64</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14.902,08</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ii</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Caixa de passagem em chapa de aço com tampa aparafusada 202 x 202 x 102 mm</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123,81</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2.476,20</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jj</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Fonte com carregador e 2 baterias 12 V 7Ah com entrada de 220v e saída de 24 v DC com corrente de 3 A</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863,63</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1.727,26</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kk</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Fonte com carregador e 2 baterias 12 V 9Ah com entrada de 220v e saída de 24 v DC com corrente de 5 A</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8,00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3.468,22</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27.745,76</w:t>
            </w:r>
          </w:p>
        </w:tc>
      </w:tr>
      <w:tr w:rsidR="003F4E1F" w:rsidRPr="003F4E1F" w:rsidTr="00A8770F">
        <w:trPr>
          <w:trHeight w:val="3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ll</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Quadro 300x400x200mm</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13,00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680,35</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8.844,55</w:t>
            </w:r>
          </w:p>
        </w:tc>
      </w:tr>
      <w:tr w:rsidR="003F4E1F" w:rsidRPr="003F4E1F" w:rsidTr="00A8770F">
        <w:trPr>
          <w:trHeight w:val="3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mm)</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Quadro 500x600x200mm</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613,70</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1.227,40</w:t>
            </w:r>
          </w:p>
        </w:tc>
      </w:tr>
      <w:tr w:rsidR="003F4E1F" w:rsidRPr="003F4E1F" w:rsidTr="00A8770F">
        <w:trPr>
          <w:trHeight w:val="15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nn</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Cilindro de 100 </w:t>
            </w:r>
            <w:proofErr w:type="spellStart"/>
            <w:r w:rsidRPr="003F4E1F">
              <w:rPr>
                <w:rFonts w:ascii="Arial" w:hAnsi="Arial" w:cs="Arial"/>
                <w:color w:val="000000"/>
                <w:sz w:val="22"/>
                <w:szCs w:val="22"/>
              </w:rPr>
              <w:t>lb</w:t>
            </w:r>
            <w:proofErr w:type="spellEnd"/>
            <w:r w:rsidRPr="003F4E1F">
              <w:rPr>
                <w:rFonts w:ascii="Arial" w:hAnsi="Arial" w:cs="Arial"/>
                <w:color w:val="000000"/>
                <w:sz w:val="22"/>
                <w:szCs w:val="22"/>
              </w:rPr>
              <w:t xml:space="preserve"> (45 kg) para CO2 com manômetro, válvula de disparo escrava com mangote flexível e válvula de retenção sextavada, inclusive suportes metálicos e placa de borracha sintética 30 x 30 cm 3,5 mm</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8,00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7.069,85</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56.558,80</w:t>
            </w:r>
          </w:p>
        </w:tc>
      </w:tr>
      <w:tr w:rsidR="003F4E1F" w:rsidRPr="003F4E1F" w:rsidTr="00A8770F">
        <w:trPr>
          <w:trHeight w:val="18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lastRenderedPageBreak/>
              <w:t>oo</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Cilindro de 100 </w:t>
            </w:r>
            <w:proofErr w:type="spellStart"/>
            <w:r w:rsidRPr="003F4E1F">
              <w:rPr>
                <w:rFonts w:ascii="Arial" w:hAnsi="Arial" w:cs="Arial"/>
                <w:color w:val="000000"/>
                <w:sz w:val="22"/>
                <w:szCs w:val="22"/>
              </w:rPr>
              <w:t>lb</w:t>
            </w:r>
            <w:proofErr w:type="spellEnd"/>
            <w:r w:rsidRPr="003F4E1F">
              <w:rPr>
                <w:rFonts w:ascii="Arial" w:hAnsi="Arial" w:cs="Arial"/>
                <w:color w:val="000000"/>
                <w:sz w:val="22"/>
                <w:szCs w:val="22"/>
              </w:rPr>
              <w:t xml:space="preserve"> (45 kg) para CO2 com manômetro, válvula de disparo com solenoide 24 V, com mangote flexível e válvula de retenção sextavada, inclusive suportes metálicos e placa de borracha sintética 30 x 30 cm 3,5 mm</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6.369,85</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12.739,70</w:t>
            </w:r>
          </w:p>
        </w:tc>
      </w:tr>
      <w:tr w:rsidR="003F4E1F" w:rsidRPr="003F4E1F" w:rsidTr="00A8770F">
        <w:trPr>
          <w:trHeight w:val="18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pp)</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Cilindro de 250 </w:t>
            </w:r>
            <w:proofErr w:type="spellStart"/>
            <w:r w:rsidRPr="003F4E1F">
              <w:rPr>
                <w:rFonts w:ascii="Arial" w:hAnsi="Arial" w:cs="Arial"/>
                <w:color w:val="000000"/>
                <w:sz w:val="22"/>
                <w:szCs w:val="22"/>
              </w:rPr>
              <w:t>lb</w:t>
            </w:r>
            <w:proofErr w:type="spellEnd"/>
            <w:r w:rsidRPr="003F4E1F">
              <w:rPr>
                <w:rFonts w:ascii="Arial" w:hAnsi="Arial" w:cs="Arial"/>
                <w:color w:val="000000"/>
                <w:sz w:val="22"/>
                <w:szCs w:val="22"/>
              </w:rPr>
              <w:t xml:space="preserve"> de HFC-125, FM-200 ou agente limpo similar, com manômetro, válvula de disparo com solenoide 24 V, válvula de disparo manual, com mangote flexível, inclusive suportes metálicos e placa de borracha sintética 30 x 30 cm 3,5 mm</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37.229,60</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74.459,20</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qq</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Válvula de retenção horizontal para CO2 com portinhola - Ø 1"</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2.711,58</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5.423,16</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rr</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Válvula de segurança para CO2 com disco de segurança - Ø 3/4"</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1.878,97</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3.757,94</w:t>
            </w:r>
          </w:p>
        </w:tc>
      </w:tr>
      <w:tr w:rsidR="003F4E1F" w:rsidRPr="003F4E1F" w:rsidTr="00A8770F">
        <w:trPr>
          <w:trHeight w:val="3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ss</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Válvula de alívio para CO2 - Ø 3/4"</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319,88</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639,76</w:t>
            </w:r>
          </w:p>
        </w:tc>
      </w:tr>
      <w:tr w:rsidR="003F4E1F" w:rsidRPr="003F4E1F" w:rsidTr="00A8770F">
        <w:trPr>
          <w:trHeight w:val="12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tt</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Tubo de aço galvanizado sem costura, NBR 5590, schedule 40, junção por rosca, diâmetro Ø 1/2", inclusive conexões - Fornecimento e instalação</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13,00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198,82</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2.584,66</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uu</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Tubo de aço galvanizado sem costura, NBR 5590, schedule 80, junção por rosca, diâmetro Ø 1", inclusive conexões</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167,61</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3.352,20</w:t>
            </w:r>
          </w:p>
        </w:tc>
      </w:tr>
      <w:tr w:rsidR="003F4E1F" w:rsidRPr="003F4E1F" w:rsidTr="00A8770F">
        <w:trPr>
          <w:trHeight w:val="18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vv</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Tubo de aço galvanizado a fogo, NBR-5580 classe média, ou DIN-2440, com rosca BSP nas extremidades - teste hidrostático de 50 kgf/cm² - com apresentação de certificação da ABNT - inclusive uniões e elementos de fixação - de Ø 3/4"</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57,59</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1.266,98</w:t>
            </w:r>
          </w:p>
        </w:tc>
      </w:tr>
      <w:tr w:rsidR="003F4E1F" w:rsidRPr="003F4E1F" w:rsidTr="00A8770F">
        <w:trPr>
          <w:trHeight w:val="18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lastRenderedPageBreak/>
              <w:t>ww</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Central convencional de detecção e extinção de incêndio (para comando do disparo de CO2 e HFC- 125, FM-200 ou agente limpo similar), com chave complementar de seleção entre a bateria principal e a reserva de cilindros de gás; ref.: Orion EX L,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1.998,78</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3.997,56</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xx</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Bico de 360º com difusor tipo copo para combate por CO2/HFC-125 - Ø 1/2" - Fornecimento e instalação</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6,00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1.226,87</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7.361,22</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yy</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Bico de 180º com difusor tipo copo para combate por gás inerte - Ø 1/2" - Fornecimento e instalação</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1.499,07</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1.499,07</w:t>
            </w:r>
          </w:p>
        </w:tc>
      </w:tr>
      <w:tr w:rsidR="003F4E1F" w:rsidRPr="003F4E1F" w:rsidTr="00A8770F">
        <w:trPr>
          <w:trHeight w:val="6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zz</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Chave de bloqueio manual para sistema de combate por CO2.</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564,47</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1.128,94</w:t>
            </w:r>
          </w:p>
        </w:tc>
      </w:tr>
      <w:tr w:rsidR="003F4E1F" w:rsidRPr="003F4E1F" w:rsidTr="00A8770F">
        <w:trPr>
          <w:trHeight w:val="9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aaa</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Chave de disparo manual para sistema de combate por CO2, com chave e trava mecânica.</w:t>
            </w:r>
          </w:p>
        </w:tc>
        <w:tc>
          <w:tcPr>
            <w:tcW w:w="688" w:type="dxa"/>
            <w:shd w:val="clear" w:color="auto" w:fill="auto"/>
            <w:noWrap/>
            <w:vAlign w:val="center"/>
            <w:hideMark/>
          </w:tcPr>
          <w:p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1.632,07</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3.264,14</w:t>
            </w:r>
          </w:p>
        </w:tc>
      </w:tr>
      <w:tr w:rsidR="003F4E1F" w:rsidRPr="003F4E1F" w:rsidTr="00A8770F">
        <w:trPr>
          <w:trHeight w:val="1200"/>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bbb</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Forro em placas pré-moldadas de gesso liso, bisotado, 60x60 cm com espessura central 1,2cm e nas bordas 3,0 cm, incluso fixação com arame e estrutura de madeira</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M2</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1.165,00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49,35</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57.492,75</w:t>
            </w:r>
          </w:p>
        </w:tc>
      </w:tr>
      <w:tr w:rsidR="003F4E1F" w:rsidRPr="003F4E1F" w:rsidTr="00A8770F">
        <w:trPr>
          <w:trHeight w:val="375"/>
          <w:jc w:val="center"/>
        </w:trPr>
        <w:tc>
          <w:tcPr>
            <w:tcW w:w="998" w:type="dxa"/>
            <w:shd w:val="clear" w:color="auto" w:fill="auto"/>
            <w:noWrap/>
            <w:vAlign w:val="center"/>
            <w:hideMark/>
          </w:tcPr>
          <w:p w:rsidR="003F4E1F" w:rsidRPr="003F4E1F" w:rsidRDefault="003F4E1F" w:rsidP="00FE3278">
            <w:pPr>
              <w:jc w:val="center"/>
              <w:rPr>
                <w:rFonts w:ascii="Arial" w:hAnsi="Arial" w:cs="Arial"/>
                <w:color w:val="000000"/>
                <w:sz w:val="22"/>
                <w:szCs w:val="22"/>
              </w:rPr>
            </w:pPr>
            <w:proofErr w:type="spellStart"/>
            <w:r w:rsidRPr="003F4E1F">
              <w:rPr>
                <w:rFonts w:ascii="Arial" w:hAnsi="Arial" w:cs="Arial"/>
                <w:color w:val="000000"/>
                <w:sz w:val="22"/>
                <w:szCs w:val="22"/>
              </w:rPr>
              <w:t>ccc</w:t>
            </w:r>
            <w:proofErr w:type="spellEnd"/>
            <w:r w:rsidRPr="003F4E1F">
              <w:rPr>
                <w:rFonts w:ascii="Arial" w:hAnsi="Arial" w:cs="Arial"/>
                <w:color w:val="000000"/>
                <w:sz w:val="22"/>
                <w:szCs w:val="22"/>
              </w:rPr>
              <w:t>)</w:t>
            </w:r>
          </w:p>
        </w:tc>
        <w:tc>
          <w:tcPr>
            <w:tcW w:w="3512" w:type="dxa"/>
            <w:shd w:val="clear" w:color="auto" w:fill="auto"/>
            <w:vAlign w:val="center"/>
            <w:hideMark/>
          </w:tcPr>
          <w:p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Demolição de forro de gesso</w:t>
            </w:r>
          </w:p>
        </w:tc>
        <w:tc>
          <w:tcPr>
            <w:tcW w:w="688"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M2</w:t>
            </w:r>
          </w:p>
        </w:tc>
        <w:tc>
          <w:tcPr>
            <w:tcW w:w="1320" w:type="dxa"/>
            <w:shd w:val="clear" w:color="auto" w:fill="auto"/>
            <w:noWrap/>
            <w:vAlign w:val="center"/>
            <w:hideMark/>
          </w:tcPr>
          <w:p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1.165,00</w:t>
            </w:r>
          </w:p>
        </w:tc>
        <w:tc>
          <w:tcPr>
            <w:tcW w:w="1550"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3,15</w:t>
            </w:r>
          </w:p>
        </w:tc>
        <w:tc>
          <w:tcPr>
            <w:tcW w:w="1802" w:type="dxa"/>
            <w:shd w:val="clear" w:color="auto" w:fill="auto"/>
            <w:noWrap/>
            <w:vAlign w:val="center"/>
            <w:hideMark/>
          </w:tcPr>
          <w:p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3.669,75</w:t>
            </w:r>
          </w:p>
        </w:tc>
      </w:tr>
    </w:tbl>
    <w:p w:rsidR="000D713D" w:rsidRDefault="000D713D" w:rsidP="000D713D">
      <w:pPr>
        <w:pStyle w:val="TextosemFormatao"/>
        <w:spacing w:before="120" w:after="120"/>
        <w:jc w:val="both"/>
        <w:rPr>
          <w:rFonts w:ascii="Arial" w:hAnsi="Arial"/>
          <w:sz w:val="24"/>
        </w:rPr>
      </w:pPr>
      <w:r w:rsidRPr="00C5737A">
        <w:rPr>
          <w:rFonts w:ascii="Arial" w:hAnsi="Arial"/>
          <w:b/>
          <w:sz w:val="24"/>
        </w:rPr>
        <w:t>Observação</w:t>
      </w:r>
      <w:r w:rsidRPr="00C5737A">
        <w:rPr>
          <w:rFonts w:ascii="Arial" w:hAnsi="Arial"/>
          <w:sz w:val="24"/>
        </w:rPr>
        <w:t xml:space="preserve">: O </w:t>
      </w:r>
      <w:r w:rsidRPr="00C5737A">
        <w:rPr>
          <w:rFonts w:ascii="Arial" w:hAnsi="Arial"/>
          <w:sz w:val="24"/>
          <w:u w:val="single"/>
        </w:rPr>
        <w:t>preço</w:t>
      </w:r>
      <w:r w:rsidR="00C5737A" w:rsidRPr="00C5737A">
        <w:rPr>
          <w:rFonts w:ascii="Arial" w:hAnsi="Arial"/>
          <w:sz w:val="24"/>
          <w:u w:val="single"/>
        </w:rPr>
        <w:t xml:space="preserve"> unitário</w:t>
      </w:r>
      <w:r w:rsidR="00C5737A" w:rsidRPr="00C5737A">
        <w:rPr>
          <w:rFonts w:ascii="Arial" w:hAnsi="Arial"/>
          <w:sz w:val="24"/>
        </w:rPr>
        <w:t xml:space="preserve"> </w:t>
      </w:r>
      <w:r w:rsidRPr="00C5737A">
        <w:rPr>
          <w:rFonts w:ascii="Arial" w:hAnsi="Arial"/>
          <w:sz w:val="24"/>
        </w:rPr>
        <w:t xml:space="preserve">constante deste </w:t>
      </w:r>
      <w:r w:rsidR="000759C8" w:rsidRPr="00C5737A">
        <w:rPr>
          <w:rFonts w:ascii="Arial" w:hAnsi="Arial"/>
          <w:sz w:val="24"/>
        </w:rPr>
        <w:t>A</w:t>
      </w:r>
      <w:r w:rsidRPr="00C5737A">
        <w:rPr>
          <w:rFonts w:ascii="Arial" w:hAnsi="Arial"/>
          <w:sz w:val="24"/>
        </w:rPr>
        <w:t xml:space="preserve">nexo </w:t>
      </w:r>
      <w:r w:rsidR="00C5737A" w:rsidRPr="00C5737A">
        <w:rPr>
          <w:rFonts w:ascii="Arial" w:hAnsi="Arial"/>
          <w:sz w:val="24"/>
        </w:rPr>
        <w:t>é</w:t>
      </w:r>
      <w:r w:rsidRPr="00C5737A">
        <w:rPr>
          <w:rFonts w:ascii="Arial" w:hAnsi="Arial"/>
          <w:sz w:val="24"/>
        </w:rPr>
        <w:t xml:space="preserve"> o </w:t>
      </w:r>
      <w:r w:rsidRPr="00C5737A">
        <w:rPr>
          <w:rFonts w:ascii="Arial" w:hAnsi="Arial"/>
          <w:sz w:val="24"/>
          <w:u w:val="single"/>
        </w:rPr>
        <w:t>máximo aceitáve</w:t>
      </w:r>
      <w:r w:rsidR="00C5737A" w:rsidRPr="00C5737A">
        <w:rPr>
          <w:rFonts w:ascii="Arial" w:hAnsi="Arial"/>
          <w:sz w:val="24"/>
          <w:u w:val="single"/>
        </w:rPr>
        <w:t>l</w:t>
      </w:r>
      <w:r w:rsidRPr="00C5737A">
        <w:rPr>
          <w:rFonts w:ascii="Arial" w:hAnsi="Arial"/>
          <w:sz w:val="24"/>
        </w:rPr>
        <w:t>, em</w:t>
      </w:r>
      <w:r w:rsidRPr="00D24A34">
        <w:rPr>
          <w:rFonts w:ascii="Arial" w:hAnsi="Arial"/>
          <w:sz w:val="24"/>
        </w:rPr>
        <w:t xml:space="preserve"> conformidade com o disposto no </w:t>
      </w:r>
      <w:r w:rsidRPr="000759C8">
        <w:rPr>
          <w:rFonts w:ascii="Arial" w:hAnsi="Arial"/>
          <w:sz w:val="24"/>
          <w:u w:val="single"/>
        </w:rPr>
        <w:t xml:space="preserve">subitem </w:t>
      </w:r>
      <w:r w:rsidR="000759C8" w:rsidRPr="000759C8">
        <w:rPr>
          <w:rFonts w:ascii="Arial" w:hAnsi="Arial"/>
          <w:sz w:val="24"/>
          <w:u w:val="single"/>
        </w:rPr>
        <w:t>10</w:t>
      </w:r>
      <w:r w:rsidRPr="000759C8">
        <w:rPr>
          <w:rFonts w:ascii="Arial" w:hAnsi="Arial"/>
          <w:sz w:val="24"/>
          <w:u w:val="single"/>
        </w:rPr>
        <w:t>.2.1</w:t>
      </w:r>
      <w:r w:rsidRPr="00D24A34">
        <w:rPr>
          <w:rFonts w:ascii="Arial" w:hAnsi="Arial"/>
          <w:sz w:val="24"/>
        </w:rPr>
        <w:t xml:space="preserve"> do </w:t>
      </w:r>
      <w:r w:rsidR="000759C8">
        <w:rPr>
          <w:rFonts w:ascii="Arial" w:hAnsi="Arial"/>
          <w:sz w:val="24"/>
        </w:rPr>
        <w:t xml:space="preserve">Título 10 do </w:t>
      </w:r>
      <w:r w:rsidRPr="00D24A34">
        <w:rPr>
          <w:rFonts w:ascii="Arial" w:hAnsi="Arial"/>
          <w:sz w:val="24"/>
        </w:rPr>
        <w:t>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764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64B7F">
        <w:rPr>
          <w:rFonts w:ascii="Arial" w:hAnsi="Arial"/>
          <w:sz w:val="24"/>
        </w:rPr>
        <w:t>Brasília, 10 de julho de 2020.</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20035" w:rsidRPr="00826A0E" w:rsidRDefault="0054214E"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jc w:val="center"/>
        <w:rPr>
          <w:rFonts w:ascii="Arial" w:hAnsi="Arial"/>
          <w:b/>
          <w:szCs w:val="24"/>
        </w:rPr>
      </w:pPr>
      <w:r w:rsidRPr="0098049D">
        <w:rPr>
          <w:rFonts w:ascii="Arial" w:hAnsi="Arial"/>
        </w:rPr>
        <w:t>Pregoeiro</w:t>
      </w:r>
      <w:r w:rsidR="00826A0E">
        <w:rPr>
          <w:rFonts w:ascii="Arial" w:hAnsi="Arial"/>
        </w:rPr>
        <w:br w:type="page"/>
      </w:r>
      <w:r w:rsidR="00003942" w:rsidRPr="00826A0E">
        <w:rPr>
          <w:rFonts w:ascii="Arial" w:hAnsi="Arial"/>
          <w:b/>
          <w:szCs w:val="24"/>
        </w:rPr>
        <w:lastRenderedPageBreak/>
        <w:t xml:space="preserve">ANEXO N. </w:t>
      </w:r>
      <w:r w:rsidR="009906BB">
        <w:rPr>
          <w:rFonts w:ascii="Arial" w:hAnsi="Arial"/>
          <w:b/>
          <w:szCs w:val="24"/>
        </w:rPr>
        <w:t>5</w:t>
      </w:r>
    </w:p>
    <w:p w:rsidR="00334C00" w:rsidRDefault="00520035"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0971AE">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334C00">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CNPJ/MF:</w:t>
            </w:r>
          </w:p>
          <w:p w:rsidR="00334C00" w:rsidRPr="008C0A40" w:rsidRDefault="00334C00" w:rsidP="00334C00">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bCs/>
              </w:rPr>
            </w:pPr>
            <w:r w:rsidRPr="008C0A40">
              <w:rPr>
                <w:rFonts w:ascii="Arial" w:hAnsi="Arial" w:cs="Arial"/>
                <w:bCs/>
              </w:rPr>
              <w:t>Endereço:</w:t>
            </w:r>
          </w:p>
          <w:p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334C00">
            <w:pPr>
              <w:rPr>
                <w:rFonts w:ascii="Arial" w:hAnsi="Arial" w:cs="Arial"/>
              </w:rPr>
            </w:pPr>
            <w:r w:rsidRPr="008C0A40">
              <w:rPr>
                <w:rFonts w:ascii="Arial" w:hAnsi="Arial" w:cs="Arial"/>
              </w:rPr>
              <w:t>Cidade:</w:t>
            </w:r>
          </w:p>
          <w:p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r w:rsidRPr="008C0A40">
              <w:rPr>
                <w:rFonts w:ascii="Arial" w:hAnsi="Arial" w:cs="Arial"/>
              </w:rPr>
              <w:t>DF</w:t>
            </w:r>
          </w:p>
        </w:tc>
        <w:tc>
          <w:tcPr>
            <w:tcW w:w="2269" w:type="dxa"/>
          </w:tcPr>
          <w:p w:rsidR="00334C00" w:rsidRPr="008C0A40" w:rsidRDefault="00334C00" w:rsidP="00334C00">
            <w:pPr>
              <w:rPr>
                <w:rFonts w:ascii="Arial" w:hAnsi="Arial" w:cs="Arial"/>
                <w:bCs/>
              </w:rPr>
            </w:pPr>
            <w:r w:rsidRPr="008C0A40">
              <w:rPr>
                <w:rFonts w:ascii="Arial" w:hAnsi="Arial" w:cs="Arial"/>
                <w:bCs/>
              </w:rPr>
              <w:t>CEP:</w:t>
            </w:r>
          </w:p>
          <w:p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Nome do Responsável:</w:t>
            </w:r>
          </w:p>
          <w:p w:rsidR="00334C00" w:rsidRPr="008C0A40" w:rsidRDefault="00334C00" w:rsidP="00334C00">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334C00">
            <w:pPr>
              <w:rPr>
                <w:rFonts w:ascii="Arial" w:hAnsi="Arial" w:cs="Arial"/>
              </w:rPr>
            </w:pPr>
            <w:r w:rsidRPr="008C0A40">
              <w:rPr>
                <w:rFonts w:ascii="Arial" w:hAnsi="Arial" w:cs="Arial"/>
              </w:rPr>
              <w:t>Cargo/Função:</w:t>
            </w:r>
          </w:p>
          <w:p w:rsidR="00334C00" w:rsidRPr="008C0A40" w:rsidRDefault="00334C00" w:rsidP="00334C00">
            <w:pPr>
              <w:rPr>
                <w:rFonts w:ascii="Arial" w:hAnsi="Arial" w:cs="Arial"/>
              </w:rPr>
            </w:pPr>
          </w:p>
        </w:tc>
        <w:tc>
          <w:tcPr>
            <w:tcW w:w="6095"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334C00">
        <w:trPr>
          <w:cantSplit/>
          <w:trHeight w:hRule="exact" w:val="220"/>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lang w:val="en-US"/>
              </w:rPr>
            </w:pPr>
            <w:r w:rsidRPr="008C0A40">
              <w:rPr>
                <w:rFonts w:ascii="Arial" w:hAnsi="Arial" w:cs="Arial"/>
                <w:lang w:val="en-US"/>
              </w:rPr>
              <w:t>CNPJ/MF:</w:t>
            </w:r>
          </w:p>
          <w:p w:rsidR="00334C00" w:rsidRPr="008C0A40" w:rsidRDefault="00334C00" w:rsidP="00334C00">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Endereço:</w:t>
            </w:r>
          </w:p>
          <w:p w:rsidR="00334C00" w:rsidRPr="008C0A40" w:rsidRDefault="00334C00" w:rsidP="00334C00">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334C00">
            <w:pPr>
              <w:rPr>
                <w:rFonts w:ascii="Arial" w:hAnsi="Arial" w:cs="Arial"/>
              </w:rPr>
            </w:pPr>
            <w:r w:rsidRPr="008C0A40">
              <w:rPr>
                <w:rFonts w:ascii="Arial" w:hAnsi="Arial" w:cs="Arial"/>
              </w:rPr>
              <w:t xml:space="preserve">Cidade: </w:t>
            </w:r>
          </w:p>
          <w:p w:rsidR="00334C00" w:rsidRPr="008C0A40" w:rsidRDefault="00334C00" w:rsidP="00334C00">
            <w:pPr>
              <w:rPr>
                <w:rFonts w:ascii="Arial" w:hAnsi="Arial" w:cs="Arial"/>
              </w:rPr>
            </w:pPr>
          </w:p>
        </w:tc>
        <w:tc>
          <w:tcPr>
            <w:tcW w:w="1071"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p>
        </w:tc>
        <w:tc>
          <w:tcPr>
            <w:tcW w:w="3323" w:type="dxa"/>
          </w:tcPr>
          <w:p w:rsidR="00334C00" w:rsidRPr="008C0A40" w:rsidRDefault="00334C00" w:rsidP="00334C00">
            <w:pPr>
              <w:rPr>
                <w:rFonts w:ascii="Arial" w:hAnsi="Arial" w:cs="Arial"/>
              </w:rPr>
            </w:pPr>
            <w:r w:rsidRPr="008C0A40">
              <w:rPr>
                <w:rFonts w:ascii="Arial" w:hAnsi="Arial" w:cs="Arial"/>
              </w:rPr>
              <w:t>CEP:</w:t>
            </w:r>
          </w:p>
          <w:p w:rsidR="00334C00" w:rsidRPr="008C0A40" w:rsidRDefault="00334C00" w:rsidP="00334C00">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Nome do Representante Legal:</w:t>
            </w:r>
          </w:p>
          <w:p w:rsidR="00334C00" w:rsidRPr="008C0A40" w:rsidRDefault="00334C00" w:rsidP="00334C00">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334C00">
            <w:pPr>
              <w:rPr>
                <w:rFonts w:ascii="Arial" w:hAnsi="Arial" w:cs="Arial"/>
              </w:rPr>
            </w:pPr>
            <w:r w:rsidRPr="008C0A40">
              <w:rPr>
                <w:rFonts w:ascii="Arial" w:hAnsi="Arial" w:cs="Arial"/>
              </w:rPr>
              <w:t>Cargo</w:t>
            </w:r>
          </w:p>
          <w:p w:rsidR="00334C00" w:rsidRPr="008C0A40" w:rsidRDefault="00334C00" w:rsidP="00334C00">
            <w:pPr>
              <w:rPr>
                <w:rFonts w:ascii="Arial" w:hAnsi="Arial" w:cs="Arial"/>
              </w:rPr>
            </w:pPr>
          </w:p>
        </w:tc>
        <w:tc>
          <w:tcPr>
            <w:tcW w:w="6016"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334C00">
            <w:pPr>
              <w:rPr>
                <w:rFonts w:ascii="Arial" w:hAnsi="Arial" w:cs="Arial"/>
              </w:rPr>
            </w:pPr>
            <w:r w:rsidRPr="008C0A40">
              <w:rPr>
                <w:rFonts w:ascii="Arial" w:hAnsi="Arial" w:cs="Arial"/>
              </w:rPr>
              <w:t>Data da Proposta</w:t>
            </w:r>
          </w:p>
          <w:p w:rsidR="00334C00" w:rsidRPr="008C0A40" w:rsidRDefault="00334C00" w:rsidP="00334C00">
            <w:pPr>
              <w:rPr>
                <w:rFonts w:ascii="Arial" w:hAnsi="Arial" w:cs="Arial"/>
              </w:rPr>
            </w:pPr>
          </w:p>
        </w:tc>
        <w:tc>
          <w:tcPr>
            <w:tcW w:w="2409" w:type="dxa"/>
            <w:gridSpan w:val="2"/>
            <w:vAlign w:val="center"/>
          </w:tcPr>
          <w:p w:rsidR="00334C00" w:rsidRPr="008C0A40" w:rsidRDefault="00334C00" w:rsidP="00334C00">
            <w:pPr>
              <w:rPr>
                <w:rFonts w:ascii="Arial" w:hAnsi="Arial" w:cs="Arial"/>
              </w:rPr>
            </w:pPr>
            <w:r w:rsidRPr="008C0A40">
              <w:rPr>
                <w:rFonts w:ascii="Arial" w:hAnsi="Arial" w:cs="Arial"/>
              </w:rPr>
              <w:t>Data de assinatura</w:t>
            </w:r>
          </w:p>
          <w:p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334C00">
            <w:pPr>
              <w:rPr>
                <w:rFonts w:ascii="Arial" w:hAnsi="Arial" w:cs="Arial"/>
              </w:rPr>
            </w:pPr>
            <w:r w:rsidRPr="008C0A40">
              <w:rPr>
                <w:rFonts w:ascii="Arial" w:hAnsi="Arial" w:cs="Arial"/>
              </w:rPr>
              <w:t>Data de vigência</w:t>
            </w:r>
          </w:p>
          <w:p w:rsidR="00334C00" w:rsidRPr="008C0A40" w:rsidRDefault="00334C00" w:rsidP="00334C00">
            <w:pPr>
              <w:rPr>
                <w:rFonts w:ascii="Arial" w:hAnsi="Arial" w:cs="Arial"/>
              </w:rPr>
            </w:pPr>
          </w:p>
        </w:tc>
      </w:tr>
      <w:tr w:rsidR="008C0A40" w:rsidRPr="008C0A40" w:rsidTr="008C0A40">
        <w:trPr>
          <w:cantSplit/>
          <w:trHeight w:hRule="exact" w:val="385"/>
        </w:trPr>
        <w:tc>
          <w:tcPr>
            <w:tcW w:w="5173" w:type="dxa"/>
            <w:gridSpan w:val="3"/>
          </w:tcPr>
          <w:p w:rsidR="00334C00" w:rsidRPr="00012375" w:rsidRDefault="00334C00" w:rsidP="00334C00">
            <w:pPr>
              <w:rPr>
                <w:rFonts w:ascii="Arial" w:hAnsi="Arial" w:cs="Arial"/>
              </w:rPr>
            </w:pPr>
            <w:r w:rsidRPr="00012375">
              <w:rPr>
                <w:rFonts w:ascii="Arial" w:hAnsi="Arial" w:cs="Arial"/>
              </w:rPr>
              <w:t xml:space="preserve">Preço: </w:t>
            </w:r>
          </w:p>
        </w:tc>
        <w:tc>
          <w:tcPr>
            <w:tcW w:w="4750" w:type="dxa"/>
            <w:gridSpan w:val="3"/>
          </w:tcPr>
          <w:p w:rsidR="00334C00" w:rsidRPr="00012375" w:rsidRDefault="00334C00" w:rsidP="00334C00">
            <w:pPr>
              <w:rPr>
                <w:rFonts w:ascii="Arial" w:hAnsi="Arial" w:cs="Arial"/>
              </w:rPr>
            </w:pPr>
            <w:r w:rsidRPr="00A8770F">
              <w:rPr>
                <w:rFonts w:ascii="Arial" w:hAnsi="Arial" w:cs="Arial"/>
              </w:rPr>
              <w:t>Valor da Garantia:</w:t>
            </w:r>
            <w:r w:rsidRPr="00012375">
              <w:rPr>
                <w:rFonts w:ascii="Arial" w:hAnsi="Arial" w:cs="Arial"/>
              </w:rPr>
              <w:t xml:space="preserve"> </w:t>
            </w:r>
          </w:p>
        </w:tc>
      </w:tr>
      <w:tr w:rsidR="008C0A40" w:rsidRPr="008C0A40" w:rsidTr="008C0A40">
        <w:trPr>
          <w:cantSplit/>
          <w:trHeight w:hRule="exact" w:val="298"/>
        </w:trPr>
        <w:tc>
          <w:tcPr>
            <w:tcW w:w="9923" w:type="dxa"/>
            <w:gridSpan w:val="6"/>
          </w:tcPr>
          <w:p w:rsidR="00334C00" w:rsidRPr="008C0A40" w:rsidRDefault="00334C00" w:rsidP="00334C00">
            <w:pPr>
              <w:rPr>
                <w:rFonts w:ascii="Arial" w:hAnsi="Arial" w:cs="Arial"/>
              </w:rPr>
            </w:pPr>
            <w:r w:rsidRPr="008C0A40">
              <w:rPr>
                <w:rFonts w:ascii="Arial" w:hAnsi="Arial" w:cs="Arial"/>
              </w:rPr>
              <w:t xml:space="preserve">Nota(s) de Empenho: </w:t>
            </w:r>
          </w:p>
          <w:p w:rsidR="00334C00" w:rsidRPr="008C0A40" w:rsidRDefault="00334C00" w:rsidP="00334C00">
            <w:pPr>
              <w:rPr>
                <w:rFonts w:ascii="Arial" w:hAnsi="Arial" w:cs="Arial"/>
              </w:rPr>
            </w:pPr>
          </w:p>
          <w:p w:rsidR="00334C00" w:rsidRPr="008C0A40" w:rsidRDefault="00334C00" w:rsidP="00334C00">
            <w:pPr>
              <w:rPr>
                <w:rFonts w:ascii="Arial" w:hAnsi="Arial" w:cs="Arial"/>
              </w:rPr>
            </w:pPr>
          </w:p>
          <w:p w:rsidR="00334C00" w:rsidRPr="008C0A40" w:rsidRDefault="00334C00" w:rsidP="00334C00">
            <w:pPr>
              <w:rPr>
                <w:rFonts w:ascii="Arial" w:hAnsi="Arial" w:cs="Arial"/>
              </w:rPr>
            </w:pPr>
          </w:p>
        </w:tc>
      </w:tr>
      <w:tr w:rsidR="008C0A40" w:rsidRPr="008C0A40" w:rsidTr="00334C00">
        <w:trPr>
          <w:cantSplit/>
          <w:trHeight w:hRule="exact" w:val="1803"/>
        </w:trPr>
        <w:tc>
          <w:tcPr>
            <w:tcW w:w="9923" w:type="dxa"/>
            <w:gridSpan w:val="6"/>
            <w:shd w:val="clear" w:color="auto" w:fill="D9D9D9"/>
          </w:tcPr>
          <w:p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8C0A40" w:rsidRDefault="00334C00" w:rsidP="00334C00">
            <w:pPr>
              <w:rPr>
                <w:rFonts w:ascii="Arial" w:hAnsi="Arial" w:cs="Arial"/>
                <w:highlight w:val="yellow"/>
              </w:rPr>
            </w:pPr>
          </w:p>
        </w:tc>
      </w:tr>
    </w:tbl>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FA389F" w:rsidRDefault="00334C00"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012375" w:rsidRDefault="007C26C1" w:rsidP="00A8770F">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012375">
        <w:rPr>
          <w:rFonts w:ascii="Arial" w:hAnsi="Arial" w:cs="Arial"/>
          <w:szCs w:val="24"/>
        </w:rPr>
        <w:t>O objeto do presente contrato é</w:t>
      </w:r>
      <w:r w:rsidR="00307EFA" w:rsidRPr="00012375">
        <w:rPr>
          <w:rFonts w:ascii="Arial" w:hAnsi="Arial" w:cs="Arial"/>
          <w:szCs w:val="24"/>
        </w:rPr>
        <w:t xml:space="preserve"> a</w:t>
      </w:r>
      <w:r w:rsidRPr="00012375">
        <w:rPr>
          <w:rFonts w:ascii="Arial" w:hAnsi="Arial" w:cs="Arial"/>
          <w:szCs w:val="24"/>
        </w:rPr>
        <w:t xml:space="preserve"> </w:t>
      </w:r>
      <w:r w:rsidR="00307EFA" w:rsidRPr="00A8770F">
        <w:rPr>
          <w:rFonts w:ascii="Arial" w:hAnsi="Arial" w:cs="Arial"/>
        </w:rPr>
        <w:t>prestação de serviços de instalação de sistema de detecção e alarme de incêndio</w:t>
      </w:r>
      <w:r w:rsidR="00AA024C" w:rsidRPr="00A8770F">
        <w:rPr>
          <w:rFonts w:ascii="Arial" w:hAnsi="Arial" w:cs="Arial"/>
        </w:rPr>
        <w:t xml:space="preserve">, </w:t>
      </w:r>
      <w:r w:rsidR="00307EFA" w:rsidRPr="00A8770F">
        <w:rPr>
          <w:rFonts w:ascii="Arial" w:hAnsi="Arial" w:cs="Arial"/>
        </w:rPr>
        <w:t>incluindo</w:t>
      </w:r>
      <w:r w:rsidR="00501D2E" w:rsidRPr="00A8770F">
        <w:rPr>
          <w:rFonts w:ascii="Arial" w:hAnsi="Arial" w:cs="Arial"/>
        </w:rPr>
        <w:t xml:space="preserve"> </w:t>
      </w:r>
      <w:r w:rsidR="00AA024C" w:rsidRPr="00A8770F">
        <w:rPr>
          <w:rFonts w:ascii="Arial" w:hAnsi="Arial" w:cs="Arial"/>
        </w:rPr>
        <w:t xml:space="preserve">fornecimento de equipamentos, materiais, ativação, </w:t>
      </w:r>
      <w:r w:rsidR="00307EFA" w:rsidRPr="00A8770F">
        <w:rPr>
          <w:rFonts w:ascii="Arial" w:hAnsi="Arial" w:cs="Arial"/>
        </w:rPr>
        <w:t xml:space="preserve">testes e garantia de funcionamento </w:t>
      </w:r>
      <w:r w:rsidR="008D2A1B" w:rsidRPr="00A8770F">
        <w:rPr>
          <w:rFonts w:ascii="Arial" w:hAnsi="Arial" w:cs="Arial"/>
        </w:rPr>
        <w:t>pelo período de 12 (doze) meses</w:t>
      </w:r>
      <w:r w:rsidRPr="00012375">
        <w:rPr>
          <w:rFonts w:ascii="Arial" w:hAnsi="Arial" w:cs="Arial"/>
          <w:szCs w:val="24"/>
        </w:rPr>
        <w:t>, de acordo com as quantidades e especificações técnicas descritas no EDITAL e nas demais exigências e condições expressas no referido instrumento</w:t>
      </w:r>
      <w:r w:rsidR="00602F8C" w:rsidRPr="00012375">
        <w:rPr>
          <w:rFonts w:ascii="Arial" w:hAnsi="Arial" w:cs="Arial"/>
          <w:szCs w:val="24"/>
        </w:rPr>
        <w:t xml:space="preserve"> e neste Contrato</w:t>
      </w:r>
      <w:r w:rsidRPr="00012375">
        <w:rPr>
          <w:rFonts w:ascii="Arial" w:hAnsi="Arial" w:cs="Arial"/>
          <w:szCs w:val="24"/>
        </w:rPr>
        <w:t>.</w:t>
      </w:r>
    </w:p>
    <w:p w:rsidR="007C26C1" w:rsidRPr="00012375" w:rsidRDefault="007C26C1" w:rsidP="00A8770F">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012375">
        <w:rPr>
          <w:rFonts w:ascii="Arial" w:hAnsi="Arial" w:cs="Arial"/>
          <w:szCs w:val="24"/>
        </w:rPr>
        <w:t xml:space="preserve">Fazem parte </w:t>
      </w:r>
      <w:r w:rsidRPr="00012375">
        <w:rPr>
          <w:rFonts w:ascii="Arial" w:hAnsi="Arial"/>
        </w:rPr>
        <w:t>do</w:t>
      </w:r>
      <w:r w:rsidRPr="00012375">
        <w:rPr>
          <w:rFonts w:ascii="Arial" w:hAnsi="Arial" w:cs="Arial"/>
          <w:szCs w:val="24"/>
        </w:rPr>
        <w:t xml:space="preserve"> presente Contrato, para todos os efeitos:</w:t>
      </w:r>
    </w:p>
    <w:p w:rsidR="007C26C1" w:rsidRPr="00012375" w:rsidRDefault="007C26C1">
      <w:pPr>
        <w:pStyle w:val="PargrafodaLista"/>
        <w:snapToGrid w:val="0"/>
        <w:spacing w:before="120" w:after="120"/>
        <w:ind w:left="1134"/>
        <w:rPr>
          <w:rFonts w:ascii="Arial" w:hAnsi="Arial" w:cs="Arial"/>
          <w:sz w:val="24"/>
          <w:szCs w:val="24"/>
        </w:rPr>
      </w:pPr>
      <w:r w:rsidRPr="00012375">
        <w:rPr>
          <w:rFonts w:ascii="Arial" w:hAnsi="Arial" w:cs="Arial"/>
          <w:sz w:val="24"/>
          <w:szCs w:val="24"/>
        </w:rPr>
        <w:t xml:space="preserve">a) Edital do Pregão Eletrônico </w:t>
      </w:r>
      <w:r w:rsidRPr="00A8770F">
        <w:rPr>
          <w:rFonts w:ascii="Arial" w:hAnsi="Arial" w:cs="Arial"/>
          <w:sz w:val="24"/>
          <w:szCs w:val="24"/>
        </w:rPr>
        <w:t>n.</w:t>
      </w:r>
      <w:r w:rsidR="00764B7F">
        <w:rPr>
          <w:rFonts w:ascii="Arial" w:hAnsi="Arial" w:cs="Arial"/>
          <w:sz w:val="24"/>
          <w:szCs w:val="24"/>
        </w:rPr>
        <w:t xml:space="preserve"> 79</w:t>
      </w:r>
      <w:r w:rsidR="0072435D" w:rsidRPr="00A8770F">
        <w:rPr>
          <w:rFonts w:ascii="Arial" w:hAnsi="Arial" w:cs="Arial"/>
          <w:sz w:val="24"/>
          <w:szCs w:val="24"/>
        </w:rPr>
        <w:t>/20</w:t>
      </w:r>
      <w:r w:rsidRPr="00012375">
        <w:rPr>
          <w:rFonts w:ascii="Arial" w:hAnsi="Arial" w:cs="Arial"/>
          <w:sz w:val="24"/>
          <w:szCs w:val="24"/>
        </w:rPr>
        <w:t xml:space="preserve"> e seus Anexos;</w:t>
      </w:r>
    </w:p>
    <w:p w:rsidR="007C26C1" w:rsidRPr="004F6CB2" w:rsidRDefault="007C26C1">
      <w:pPr>
        <w:pStyle w:val="PargrafodaLista"/>
        <w:snapToGrid w:val="0"/>
        <w:spacing w:before="120" w:after="120"/>
        <w:ind w:left="1134"/>
        <w:rPr>
          <w:rFonts w:ascii="Arial" w:hAnsi="Arial" w:cs="Arial"/>
          <w:sz w:val="24"/>
          <w:szCs w:val="24"/>
        </w:rPr>
      </w:pPr>
      <w:r w:rsidRPr="00012375">
        <w:rPr>
          <w:rFonts w:ascii="Arial" w:hAnsi="Arial" w:cs="Arial"/>
          <w:sz w:val="24"/>
          <w:szCs w:val="24"/>
        </w:rPr>
        <w:t xml:space="preserve">b) Ata da Sessão Pública do Pregão Eletrônico </w:t>
      </w:r>
      <w:r w:rsidR="00AF01E6" w:rsidRPr="00A8770F">
        <w:rPr>
          <w:rFonts w:ascii="Arial" w:hAnsi="Arial" w:cs="Arial"/>
          <w:sz w:val="24"/>
          <w:szCs w:val="24"/>
        </w:rPr>
        <w:t>n.</w:t>
      </w:r>
      <w:r w:rsidR="00764B7F">
        <w:rPr>
          <w:rFonts w:ascii="Arial" w:hAnsi="Arial" w:cs="Arial"/>
          <w:sz w:val="24"/>
          <w:szCs w:val="24"/>
        </w:rPr>
        <w:t xml:space="preserve"> 79</w:t>
      </w:r>
      <w:r w:rsidR="0072435D" w:rsidRPr="00A8770F">
        <w:rPr>
          <w:rFonts w:ascii="Arial" w:hAnsi="Arial" w:cs="Arial"/>
          <w:sz w:val="24"/>
          <w:szCs w:val="24"/>
        </w:rPr>
        <w:t>/20</w:t>
      </w:r>
      <w:r w:rsidRPr="00012375">
        <w:rPr>
          <w:rFonts w:ascii="Arial" w:hAnsi="Arial" w:cs="Arial"/>
          <w:sz w:val="24"/>
          <w:szCs w:val="24"/>
        </w:rPr>
        <w:t>;</w:t>
      </w:r>
    </w:p>
    <w:p w:rsidR="007C26C1" w:rsidRDefault="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rsidR="007C26C1" w:rsidRDefault="007C26C1"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eastAsia="Calibri" w:hAnsi="Times New Roman" w:cs="Calibri"/>
          <w:b w:val="0"/>
          <w:sz w:val="24"/>
          <w:szCs w:val="22"/>
          <w:lang w:eastAsia="en-US"/>
        </w:rPr>
      </w:pPr>
      <w:r>
        <w:rPr>
          <w:b w:val="0"/>
          <w:sz w:val="24"/>
        </w:rPr>
        <w:t xml:space="preserve"> DO </w:t>
      </w:r>
      <w:r w:rsidR="00334C00">
        <w:rPr>
          <w:b w:val="0"/>
          <w:sz w:val="24"/>
        </w:rPr>
        <w:t>VALOR DA CONTRATAÇÃO</w:t>
      </w:r>
    </w:p>
    <w:p w:rsidR="007C26C1" w:rsidRDefault="007C26C1"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Calibri" w:eastAsia="Calibri" w:hAnsi="Calibri" w:cs="Arial"/>
          <w:b w:val="0"/>
          <w:sz w:val="24"/>
          <w:szCs w:val="22"/>
          <w:lang w:eastAsia="en-US"/>
        </w:rPr>
      </w:pPr>
      <w:r>
        <w:rPr>
          <w:rFonts w:cs="Arial"/>
          <w:b w:val="0"/>
          <w:sz w:val="24"/>
        </w:rPr>
        <w:t xml:space="preserve"> </w:t>
      </w:r>
      <w:r w:rsidRPr="00C55C6B">
        <w:rPr>
          <w:rFonts w:cs="Arial"/>
          <w:b w:val="0"/>
          <w:sz w:val="24"/>
        </w:rPr>
        <w:t xml:space="preserve">DAS ALTERAÇÕES CONTRATUAIS </w:t>
      </w:r>
    </w:p>
    <w:p w:rsidR="007C26C1" w:rsidRPr="00C55C6B" w:rsidRDefault="007C26C1"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A8770F">
      <w:pPr>
        <w:pStyle w:val="Corpo"/>
        <w:numPr>
          <w:ilvl w:val="2"/>
          <w:numId w:val="19"/>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Calibri" w:eastAsia="Calibri" w:hAnsi="Calibri" w:cs="Calibri"/>
          <w:b w:val="0"/>
          <w:sz w:val="24"/>
          <w:szCs w:val="24"/>
          <w:lang w:eastAsia="en-US"/>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Pr="00012375" w:rsidRDefault="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 xml:space="preserve">correrá à conta da seguinte classificação </w:t>
      </w:r>
      <w:r w:rsidR="007C26C1" w:rsidRPr="00012375">
        <w:rPr>
          <w:rFonts w:ascii="Arial" w:hAnsi="Arial" w:cs="Arial"/>
          <w:sz w:val="24"/>
          <w:szCs w:val="24"/>
        </w:rPr>
        <w:t>orçamentária:</w:t>
      </w:r>
    </w:p>
    <w:p w:rsidR="000B3AFB" w:rsidRPr="00A8770F" w:rsidRDefault="000B3AFB" w:rsidP="00A8770F">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458" w:hanging="465"/>
        <w:rPr>
          <w:rStyle w:val="fonte"/>
        </w:rPr>
      </w:pPr>
      <w:r w:rsidRPr="00A8770F">
        <w:rPr>
          <w:rStyle w:val="fonte"/>
        </w:rPr>
        <w:t>- Programa de Trabalho: 01.031.0553.4061.5664 – Processo Legislativo, Fiscalização e Representação Política (Administração Legislativa)</w:t>
      </w:r>
    </w:p>
    <w:p w:rsidR="000B3AFB" w:rsidRPr="00A8770F" w:rsidRDefault="000B3AFB" w:rsidP="00A8770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120" w:after="120"/>
        <w:ind w:left="1134"/>
        <w:rPr>
          <w:rStyle w:val="fonte"/>
        </w:rPr>
      </w:pPr>
    </w:p>
    <w:p w:rsidR="000B3AFB" w:rsidRPr="00A8770F" w:rsidRDefault="000B3AFB"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jc w:val="both"/>
        <w:rPr>
          <w:rFonts w:ascii="Arial" w:hAnsi="Arial"/>
          <w:sz w:val="24"/>
        </w:rPr>
      </w:pPr>
      <w:r w:rsidRPr="00A8770F">
        <w:rPr>
          <w:rFonts w:ascii="Arial" w:hAnsi="Arial"/>
          <w:sz w:val="24"/>
        </w:rPr>
        <w:t>- Natureza da Despesa:</w:t>
      </w:r>
    </w:p>
    <w:p w:rsidR="00307EFA" w:rsidRPr="00A8770F" w:rsidRDefault="00307EFA" w:rsidP="00A8770F">
      <w:pPr>
        <w:spacing w:before="120" w:after="120"/>
        <w:ind w:left="1134"/>
        <w:rPr>
          <w:rFonts w:ascii="Arial" w:hAnsi="Arial"/>
          <w:sz w:val="24"/>
        </w:rPr>
      </w:pPr>
      <w:r w:rsidRPr="00A8770F">
        <w:rPr>
          <w:rFonts w:ascii="Arial" w:hAnsi="Arial"/>
          <w:sz w:val="24"/>
        </w:rPr>
        <w:t>4.0.00.00 – Despesas de Capital</w:t>
      </w:r>
    </w:p>
    <w:p w:rsidR="00307EFA" w:rsidRPr="00A8770F" w:rsidRDefault="00307EFA" w:rsidP="00A8770F">
      <w:pPr>
        <w:pStyle w:val="Corpo"/>
        <w:spacing w:before="120" w:after="120"/>
        <w:ind w:left="1134"/>
        <w:rPr>
          <w:rFonts w:ascii="Arial" w:hAnsi="Arial"/>
        </w:rPr>
      </w:pPr>
      <w:r w:rsidRPr="00A8770F">
        <w:rPr>
          <w:rFonts w:ascii="Arial" w:hAnsi="Arial"/>
        </w:rPr>
        <w:t>4.4.00.00 – Investimentos</w:t>
      </w:r>
    </w:p>
    <w:p w:rsidR="00307EFA" w:rsidRPr="00A8770F" w:rsidRDefault="00307EFA" w:rsidP="00A8770F">
      <w:pPr>
        <w:spacing w:before="120" w:after="120"/>
        <w:ind w:left="1134"/>
        <w:rPr>
          <w:rFonts w:ascii="Arial" w:hAnsi="Arial"/>
          <w:sz w:val="24"/>
        </w:rPr>
      </w:pPr>
      <w:r w:rsidRPr="00A8770F">
        <w:rPr>
          <w:rFonts w:ascii="Arial" w:hAnsi="Arial"/>
          <w:sz w:val="24"/>
        </w:rPr>
        <w:t>4.4.90.00 – Aplicações Diretas</w:t>
      </w:r>
    </w:p>
    <w:p w:rsidR="000B3AFB" w:rsidRPr="00012375" w:rsidRDefault="00307EFA" w:rsidP="00A8770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before="120" w:after="120"/>
        <w:ind w:left="1134"/>
        <w:jc w:val="both"/>
        <w:rPr>
          <w:rFonts w:ascii="Arial" w:hAnsi="Arial"/>
          <w:sz w:val="24"/>
        </w:rPr>
      </w:pPr>
      <w:r w:rsidRPr="00A8770F">
        <w:rPr>
          <w:rFonts w:ascii="Arial" w:hAnsi="Arial"/>
          <w:sz w:val="24"/>
        </w:rPr>
        <w:t>4.4.90.51 – Obras e Instalações</w:t>
      </w:r>
    </w:p>
    <w:p w:rsidR="0026576E" w:rsidRPr="00012375" w:rsidRDefault="0026576E" w:rsidP="00A8770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before="120" w:after="120"/>
        <w:ind w:left="1134"/>
        <w:jc w:val="both"/>
        <w:rPr>
          <w:rFonts w:ascii="Arial" w:hAnsi="Arial"/>
          <w:sz w:val="24"/>
        </w:rPr>
      </w:pPr>
    </w:p>
    <w:p w:rsidR="00520035" w:rsidRPr="00A8770F" w:rsidRDefault="007C26C1"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szCs w:val="24"/>
        </w:rPr>
      </w:pPr>
      <w:r w:rsidRPr="00012375">
        <w:rPr>
          <w:rStyle w:val="fonte"/>
          <w:b w:val="0"/>
          <w:sz w:val="24"/>
          <w:szCs w:val="24"/>
        </w:rPr>
        <w:lastRenderedPageBreak/>
        <w:t xml:space="preserve"> DAS CONDIÇÕES DE EXECUÇÃO DOS SERVIÇOS</w:t>
      </w:r>
    </w:p>
    <w:p w:rsidR="007C26C1" w:rsidRPr="00A8770F" w:rsidRDefault="00C5737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szCs w:val="24"/>
        </w:rPr>
      </w:pPr>
      <w:r w:rsidRPr="00A8770F">
        <w:rPr>
          <w:szCs w:val="24"/>
        </w:rPr>
        <w:t>O prazo de execução dos serviços será o constante da proposta da Contratada, que não poderá ser superior a 300 (trezentos) dias, contados da data da confirmação do recebimento da Ordem de Serviço</w:t>
      </w:r>
      <w:r w:rsidR="00334C00" w:rsidRPr="00A8770F">
        <w:rPr>
          <w:rStyle w:val="fonte"/>
          <w:rFonts w:eastAsia="StarSymbol"/>
          <w:szCs w:val="24"/>
        </w:rPr>
        <w:t>.</w:t>
      </w:r>
      <w:r w:rsidR="007C26C1" w:rsidRPr="00A8770F">
        <w:rPr>
          <w:szCs w:val="24"/>
        </w:rPr>
        <w:t xml:space="preserve"> </w:t>
      </w:r>
    </w:p>
    <w:p w:rsidR="00743B90" w:rsidRPr="00A8770F" w:rsidRDefault="00743B90"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szCs w:val="24"/>
        </w:rPr>
      </w:pPr>
      <w:r w:rsidRPr="00A8770F">
        <w:rPr>
          <w:szCs w:val="24"/>
        </w:rPr>
        <w:t>O(s) profissional(</w:t>
      </w:r>
      <w:proofErr w:type="spellStart"/>
      <w:r w:rsidRPr="00A8770F">
        <w:rPr>
          <w:szCs w:val="24"/>
        </w:rPr>
        <w:t>is</w:t>
      </w:r>
      <w:proofErr w:type="spellEnd"/>
      <w:r w:rsidRPr="00A8770F">
        <w:rPr>
          <w:szCs w:val="24"/>
        </w:rPr>
        <w:t xml:space="preserve">) indicado(s) conforme </w:t>
      </w:r>
      <w:r w:rsidR="00F41A8A" w:rsidRPr="00A8770F">
        <w:rPr>
          <w:szCs w:val="24"/>
        </w:rPr>
        <w:t>sub</w:t>
      </w:r>
      <w:r w:rsidRPr="00A8770F">
        <w:rPr>
          <w:szCs w:val="24"/>
        </w:rPr>
        <w:t xml:space="preserve">item </w:t>
      </w:r>
      <w:r w:rsidR="00F41A8A" w:rsidRPr="00A8770F">
        <w:rPr>
          <w:szCs w:val="24"/>
        </w:rPr>
        <w:t>4.8.1</w:t>
      </w:r>
      <w:r w:rsidRPr="00A8770F">
        <w:rPr>
          <w:szCs w:val="24"/>
        </w:rPr>
        <w:t xml:space="preserve"> do </w:t>
      </w:r>
      <w:r w:rsidR="00F41A8A" w:rsidRPr="00A8770F">
        <w:rPr>
          <w:szCs w:val="24"/>
        </w:rPr>
        <w:t xml:space="preserve">Edital </w:t>
      </w:r>
      <w:r w:rsidRPr="00A8770F">
        <w:rPr>
          <w:szCs w:val="24"/>
        </w:rPr>
        <w:t>deverá(</w:t>
      </w:r>
      <w:proofErr w:type="spellStart"/>
      <w:r w:rsidRPr="00A8770F">
        <w:rPr>
          <w:szCs w:val="24"/>
        </w:rPr>
        <w:t>ão</w:t>
      </w:r>
      <w:proofErr w:type="spellEnd"/>
      <w:r w:rsidRPr="00A8770F">
        <w:rPr>
          <w:szCs w:val="24"/>
        </w:rPr>
        <w:t xml:space="preserve">) participar dos serviços objeto deste </w:t>
      </w:r>
      <w:r w:rsidR="00F41A8A" w:rsidRPr="00A8770F">
        <w:rPr>
          <w:szCs w:val="24"/>
        </w:rPr>
        <w:t>C</w:t>
      </w:r>
      <w:r w:rsidRPr="00A8770F">
        <w:rPr>
          <w:szCs w:val="24"/>
        </w:rPr>
        <w:t>ontrato, admitindo-se a substituição por profissional(</w:t>
      </w:r>
      <w:proofErr w:type="spellStart"/>
      <w:r w:rsidRPr="00A8770F">
        <w:rPr>
          <w:szCs w:val="24"/>
        </w:rPr>
        <w:t>is</w:t>
      </w:r>
      <w:proofErr w:type="spellEnd"/>
      <w:r w:rsidRPr="00A8770F">
        <w:rPr>
          <w:szCs w:val="24"/>
        </w:rPr>
        <w:t>) de experiência equivalente ou superior, desde que, prévia e formalmente aprovada pelo Órgão Responsável.</w:t>
      </w:r>
    </w:p>
    <w:p w:rsidR="00265379" w:rsidRPr="00A8770F" w:rsidRDefault="00265379"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szCs w:val="24"/>
        </w:rPr>
      </w:pPr>
      <w:r w:rsidRPr="00A8770F">
        <w:rPr>
          <w:rStyle w:val="fonte"/>
          <w:rFonts w:cs="Arial"/>
          <w:szCs w:val="24"/>
        </w:rPr>
        <w:t xml:space="preserve">A CONTRATADA, </w:t>
      </w:r>
      <w:r w:rsidR="00F41A8A" w:rsidRPr="00A8770F">
        <w:rPr>
          <w:rStyle w:val="fonte"/>
          <w:rFonts w:cs="Arial"/>
          <w:szCs w:val="24"/>
        </w:rPr>
        <w:t>após a emissão da Ordem de Serviço  e em até 5 (cinco) dias antes do início das atividades,</w:t>
      </w:r>
      <w:r w:rsidRPr="00A8770F">
        <w:rPr>
          <w:rStyle w:val="fonte"/>
          <w:rFonts w:cs="Arial"/>
          <w:b/>
          <w:bCs/>
          <w:szCs w:val="24"/>
        </w:rPr>
        <w:t xml:space="preserve"> </w:t>
      </w:r>
      <w:r w:rsidRPr="00A8770F">
        <w:rPr>
          <w:rStyle w:val="fonte"/>
          <w:rFonts w:cs="Arial"/>
          <w:szCs w:val="24"/>
        </w:rPr>
        <w:t xml:space="preserve">fornecerá ao Órgão Responsável a relação </w:t>
      </w:r>
      <w:r w:rsidRPr="00A8770F">
        <w:rPr>
          <w:rFonts w:cs="Arial"/>
          <w:szCs w:val="24"/>
        </w:rPr>
        <w:t>nominal</w:t>
      </w:r>
      <w:r w:rsidRPr="00A8770F">
        <w:rPr>
          <w:rStyle w:val="fonte"/>
          <w:rFonts w:cs="Arial"/>
          <w:szCs w:val="24"/>
        </w:rPr>
        <w:t xml:space="preserve"> dos empregados que prestarão os serviços.</w:t>
      </w:r>
    </w:p>
    <w:p w:rsidR="00265379" w:rsidRPr="00A8770F" w:rsidRDefault="00265379" w:rsidP="00A8770F">
      <w:pPr>
        <w:pStyle w:val="Corpo"/>
        <w:numPr>
          <w:ilvl w:val="2"/>
          <w:numId w:val="19"/>
        </w:numPr>
        <w:tabs>
          <w:tab w:val="clear" w:pos="1440"/>
        </w:tabs>
        <w:suppressAutoHyphens w:val="0"/>
        <w:spacing w:before="120" w:after="120"/>
        <w:ind w:left="0" w:firstLine="0"/>
        <w:jc w:val="both"/>
        <w:rPr>
          <w:rFonts w:cs="Arial"/>
          <w:szCs w:val="24"/>
        </w:rPr>
      </w:pPr>
      <w:r w:rsidRPr="00A8770F">
        <w:rPr>
          <w:rStyle w:val="fonte"/>
          <w:rFonts w:ascii="Arial" w:hAnsi="Arial" w:cs="Arial"/>
          <w:szCs w:val="24"/>
        </w:rPr>
        <w:t xml:space="preserve"> A substituição de empregado por iniciativa da CONTRATADA será precedida de comunicação formal ao Órgão Responsável.</w:t>
      </w:r>
    </w:p>
    <w:p w:rsidR="004A72A0" w:rsidRPr="00A8770F" w:rsidRDefault="004A72A0"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szCs w:val="24"/>
        </w:rPr>
      </w:pPr>
      <w:r w:rsidRPr="00A8770F">
        <w:rPr>
          <w:szCs w:val="24"/>
        </w:rPr>
        <w:t xml:space="preserve">A CONTRATADA deverá efetuar toda a programação dos dispositivos na central de detecção e alarme de incêndio, de acordo com as diretrizes fornecidas pela CONTRATANTE, assim como implantar as alterações no software de monitoração centralizado </w:t>
      </w:r>
      <w:proofErr w:type="spellStart"/>
      <w:r w:rsidRPr="00A8770F">
        <w:rPr>
          <w:szCs w:val="24"/>
        </w:rPr>
        <w:t>Odyssey</w:t>
      </w:r>
      <w:proofErr w:type="spellEnd"/>
      <w:r w:rsidRPr="00A8770F">
        <w:rPr>
          <w:szCs w:val="24"/>
        </w:rPr>
        <w:t>, inclusive as plantas baixas dos referidos ambientes.</w:t>
      </w:r>
    </w:p>
    <w:p w:rsidR="007356B3" w:rsidRPr="00A8770F"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szCs w:val="24"/>
        </w:rPr>
      </w:pPr>
      <w:r w:rsidRPr="00A8770F">
        <w:rPr>
          <w:szCs w:val="24"/>
        </w:rPr>
        <w:t xml:space="preserve">Caberá à CONTRATADA a instalação, montagem, colocação em operação, </w:t>
      </w:r>
      <w:r w:rsidR="00345377" w:rsidRPr="00A8770F">
        <w:rPr>
          <w:szCs w:val="24"/>
        </w:rPr>
        <w:t xml:space="preserve">os </w:t>
      </w:r>
      <w:r w:rsidRPr="00A8770F">
        <w:rPr>
          <w:szCs w:val="24"/>
        </w:rPr>
        <w:t>testes, e ainda o fornecimento de materiais, conforme descrito</w:t>
      </w:r>
      <w:r w:rsidR="00931D11">
        <w:rPr>
          <w:szCs w:val="24"/>
        </w:rPr>
        <w:t>s</w:t>
      </w:r>
      <w:r w:rsidRPr="00A8770F">
        <w:rPr>
          <w:szCs w:val="24"/>
        </w:rPr>
        <w:t xml:space="preserve"> neste Contrato</w:t>
      </w:r>
      <w:r w:rsidR="00931D11">
        <w:rPr>
          <w:szCs w:val="24"/>
        </w:rPr>
        <w:t>, no Edital e na Proposta</w:t>
      </w:r>
      <w:r w:rsidRPr="00A8770F">
        <w:rPr>
          <w:szCs w:val="24"/>
        </w:rPr>
        <w:t>, bem como os seguintes itens:</w:t>
      </w:r>
    </w:p>
    <w:p w:rsidR="007356B3"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registro junto ao Conselho Regional de Engenharia e Agronomia da anotação de responsabilidade técnica da execução dos serviços;</w:t>
      </w:r>
    </w:p>
    <w:p w:rsidR="007356B3" w:rsidRPr="00012375"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 xml:space="preserve">execução de Projeto “as </w:t>
      </w:r>
      <w:proofErr w:type="spellStart"/>
      <w:r w:rsidRPr="00012375">
        <w:t>built</w:t>
      </w:r>
      <w:proofErr w:type="spellEnd"/>
      <w:r w:rsidRPr="00012375">
        <w:t>” das instalações executadas;</w:t>
      </w:r>
    </w:p>
    <w:p w:rsidR="007356B3" w:rsidRPr="00012375"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 xml:space="preserve">fornecimento dos equipamentos e materiais necessários, incluindo a embalagem adequada, transporte </w:t>
      </w:r>
      <w:r w:rsidRPr="00A8770F">
        <w:t xml:space="preserve">e seguro </w:t>
      </w:r>
      <w:r w:rsidR="006C57DF" w:rsidRPr="00A8770F">
        <w:t>deles</w:t>
      </w:r>
      <w:r w:rsidRPr="00012375">
        <w:t>, até o local da obra, bem como o transporte vertical, carga e descarga;</w:t>
      </w:r>
    </w:p>
    <w:p w:rsidR="007356B3" w:rsidRPr="00012375"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fornecimentos de ferramental especial necessário à montagem, incluindo sua entrega no canteiro da obra, colocação em serviço e sua manutenção total com fornecimento de peças que eventualmente sejam danificadas;</w:t>
      </w:r>
    </w:p>
    <w:p w:rsidR="007356B3" w:rsidRPr="00012375"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 xml:space="preserve">fornecimento de mão de obra de profissionais especializados e capacitados, incluindo </w:t>
      </w:r>
      <w:r w:rsidRPr="00A8770F">
        <w:t>um engenheiro e um encarregado geral</w:t>
      </w:r>
      <w:r w:rsidRPr="00012375">
        <w:t>, a fim de efetuar os serviços de montagem, instalação e operação, até a entrega definitiva da instalação em operação normal.</w:t>
      </w:r>
    </w:p>
    <w:p w:rsidR="007356B3" w:rsidRPr="00A8770F"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 xml:space="preserve">execução e fornecimento de manual completo de instruções para operação e manutenção, em 2 </w:t>
      </w:r>
      <w:r w:rsidR="00345377" w:rsidRPr="00012375">
        <w:t xml:space="preserve">(duas) </w:t>
      </w:r>
      <w:r w:rsidRPr="00012375">
        <w:t>vias, incluindo:</w:t>
      </w:r>
    </w:p>
    <w:p w:rsidR="007356B3"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t xml:space="preserve">f.1) </w:t>
      </w:r>
      <w:r w:rsidR="00345377">
        <w:t xml:space="preserve">descrição </w:t>
      </w:r>
      <w:r>
        <w:t>da instalação;</w:t>
      </w:r>
    </w:p>
    <w:p w:rsidR="007356B3"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t xml:space="preserve">f.2) </w:t>
      </w:r>
      <w:r w:rsidR="00345377">
        <w:t xml:space="preserve">listagem </w:t>
      </w:r>
      <w:r>
        <w:t>dos equipamentos com quantitativos;</w:t>
      </w:r>
    </w:p>
    <w:p w:rsidR="007356B3"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t>f.3</w:t>
      </w:r>
      <w:r w:rsidRPr="007356B3">
        <w:t xml:space="preserve">) </w:t>
      </w:r>
      <w:r w:rsidR="00345377">
        <w:t xml:space="preserve">instruções </w:t>
      </w:r>
      <w:r>
        <w:t>de operação;</w:t>
      </w:r>
    </w:p>
    <w:p w:rsidR="007356B3"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lastRenderedPageBreak/>
        <w:t>f.4</w:t>
      </w:r>
      <w:r w:rsidRPr="007356B3">
        <w:t xml:space="preserve">) </w:t>
      </w:r>
      <w:r w:rsidR="00345377">
        <w:t xml:space="preserve">listagem </w:t>
      </w:r>
      <w:r>
        <w:t>de testes realizados com anotação de resultados para posterior consulta;</w:t>
      </w:r>
    </w:p>
    <w:p w:rsidR="007356B3" w:rsidRPr="00012375"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t xml:space="preserve">f.5) </w:t>
      </w:r>
      <w:r w:rsidR="00345377">
        <w:t xml:space="preserve">catálogos </w:t>
      </w:r>
      <w:r>
        <w:t xml:space="preserve">completos dos fabricantes, pertinentes aos equipamentos </w:t>
      </w:r>
      <w:r w:rsidRPr="00012375">
        <w:t>instalados;</w:t>
      </w:r>
    </w:p>
    <w:p w:rsidR="007356B3" w:rsidRPr="00A8770F"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012375">
        <w:t xml:space="preserve">f.6) </w:t>
      </w:r>
      <w:r w:rsidR="00345377" w:rsidRPr="00012375">
        <w:t xml:space="preserve">listagem </w:t>
      </w:r>
      <w:r w:rsidRPr="00012375">
        <w:t>de eventuais defeitos, causas prováveis e correções necessárias</w:t>
      </w:r>
      <w:r w:rsidR="00345377" w:rsidRPr="00012375">
        <w:t>.</w:t>
      </w:r>
    </w:p>
    <w:p w:rsidR="004A72A0" w:rsidRPr="00A8770F" w:rsidRDefault="004A72A0" w:rsidP="00A8770F">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8770F">
        <w:t xml:space="preserve">A CONTRATADA deverá fornecer e instalar toda a infraestrutura elétrica/fontes de alimentação e baterias, todo o cabeamento necessário, eletrodutos, material de fixação suportes etc. </w:t>
      </w:r>
    </w:p>
    <w:p w:rsidR="004A72A0" w:rsidRPr="00A8770F" w:rsidRDefault="004A72A0" w:rsidP="00A8770F">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bookmarkStart w:id="15" w:name="_Hlk40111760"/>
      <w:r w:rsidRPr="00A8770F">
        <w:t xml:space="preserve">A CONTRATADA </w:t>
      </w:r>
      <w:bookmarkEnd w:id="15"/>
      <w:r w:rsidRPr="00A8770F">
        <w:t>deverá providenciar a recomposição de alvenarias e forros de gesso danificados ou alterados durante a instalação.</w:t>
      </w:r>
    </w:p>
    <w:p w:rsidR="00DB23A4" w:rsidRPr="00A8770F" w:rsidRDefault="008957E5" w:rsidP="00A8770F">
      <w:pPr>
        <w:pStyle w:val="Corpo"/>
        <w:numPr>
          <w:ilvl w:val="1"/>
          <w:numId w:val="19"/>
        </w:numPr>
        <w:tabs>
          <w:tab w:val="clear" w:pos="858"/>
          <w:tab w:val="left" w:pos="1134"/>
        </w:tabs>
        <w:suppressAutoHyphens w:val="0"/>
        <w:spacing w:before="120" w:after="120"/>
        <w:ind w:left="0" w:firstLine="0"/>
        <w:jc w:val="both"/>
        <w:rPr>
          <w:rFonts w:ascii="Arial" w:hAnsi="Arial"/>
        </w:rPr>
      </w:pPr>
      <w:r w:rsidRPr="00A8770F">
        <w:rPr>
          <w:rFonts w:ascii="Arial" w:hAnsi="Arial"/>
        </w:rPr>
        <w:t xml:space="preserve">A CONTRATADA </w:t>
      </w:r>
      <w:r w:rsidR="00DB23A4" w:rsidRPr="00A8770F">
        <w:rPr>
          <w:rFonts w:ascii="Arial" w:hAnsi="Arial"/>
        </w:rPr>
        <w:t xml:space="preserve">é responsável </w:t>
      </w:r>
      <w:r w:rsidR="00345377" w:rsidRPr="00A8770F">
        <w:rPr>
          <w:rFonts w:ascii="Arial" w:hAnsi="Arial"/>
        </w:rPr>
        <w:t xml:space="preserve">pelo </w:t>
      </w:r>
      <w:r w:rsidR="00DB23A4" w:rsidRPr="00A8770F">
        <w:rPr>
          <w:rFonts w:ascii="Arial" w:hAnsi="Arial"/>
        </w:rPr>
        <w:t>fornecimento,</w:t>
      </w:r>
      <w:r w:rsidR="00345377" w:rsidRPr="00A8770F">
        <w:rPr>
          <w:rFonts w:ascii="Arial" w:hAnsi="Arial"/>
        </w:rPr>
        <w:t xml:space="preserve"> pela</w:t>
      </w:r>
      <w:r w:rsidR="00DB23A4" w:rsidRPr="00A8770F">
        <w:rPr>
          <w:rFonts w:ascii="Arial" w:hAnsi="Arial"/>
        </w:rPr>
        <w:t xml:space="preserve"> montagem</w:t>
      </w:r>
      <w:r w:rsidR="00345377" w:rsidRPr="00A8770F">
        <w:rPr>
          <w:rFonts w:ascii="Arial" w:hAnsi="Arial"/>
        </w:rPr>
        <w:t xml:space="preserve"> e</w:t>
      </w:r>
      <w:r w:rsidR="00DB23A4" w:rsidRPr="00A8770F">
        <w:rPr>
          <w:rFonts w:ascii="Arial" w:hAnsi="Arial"/>
        </w:rPr>
        <w:t xml:space="preserve"> instalação dos equipamentos e execução dos serviços necessários para a perfeita conclusão dos itens previstos no projeto, responsabilizando-se totalmente pelo perfeito funcionamento das instalações.</w:t>
      </w:r>
    </w:p>
    <w:p w:rsidR="00F65F8B" w:rsidRPr="00012375" w:rsidRDefault="00DB23A4" w:rsidP="00A8770F">
      <w:pPr>
        <w:pStyle w:val="Corpo"/>
        <w:numPr>
          <w:ilvl w:val="2"/>
          <w:numId w:val="19"/>
        </w:numPr>
        <w:tabs>
          <w:tab w:val="clear" w:pos="1440"/>
          <w:tab w:val="left" w:pos="1134"/>
        </w:tabs>
        <w:suppressAutoHyphens w:val="0"/>
        <w:spacing w:before="120" w:after="120"/>
        <w:ind w:left="0" w:firstLine="0"/>
        <w:jc w:val="both"/>
        <w:rPr>
          <w:rStyle w:val="fonte"/>
          <w:rFonts w:ascii="Arial" w:hAnsi="Arial"/>
        </w:rPr>
      </w:pPr>
      <w:r w:rsidRPr="00012375">
        <w:rPr>
          <w:rFonts w:ascii="Arial" w:hAnsi="Arial"/>
        </w:rPr>
        <w:t xml:space="preserve">Deverá ser fornecida garantia contra defeitos de fabricação ou instalação indevida, </w:t>
      </w:r>
      <w:r w:rsidR="008D2A1B" w:rsidRPr="00012375">
        <w:rPr>
          <w:rFonts w:ascii="Arial" w:hAnsi="Arial"/>
        </w:rPr>
        <w:t>pelo período de 12 (doze) meses</w:t>
      </w:r>
      <w:r w:rsidRPr="00012375">
        <w:rPr>
          <w:rFonts w:ascii="Arial" w:hAnsi="Arial"/>
        </w:rPr>
        <w:t>, a contar do "START-UP" da instalação</w:t>
      </w:r>
      <w:r w:rsidR="00F65F8B" w:rsidRPr="00012375">
        <w:rPr>
          <w:rFonts w:ascii="Arial" w:hAnsi="Arial"/>
        </w:rPr>
        <w:t xml:space="preserve"> (entrega definitiva), </w:t>
      </w:r>
      <w:r w:rsidR="00F65F8B" w:rsidRPr="00A8770F">
        <w:rPr>
          <w:rFonts w:ascii="Arial" w:hAnsi="Arial"/>
        </w:rPr>
        <w:t xml:space="preserve">conforme Título </w:t>
      </w:r>
      <w:proofErr w:type="gramStart"/>
      <w:r w:rsidR="00AF26D5">
        <w:rPr>
          <w:rFonts w:ascii="Arial" w:hAnsi="Arial"/>
        </w:rPr>
        <w:t>7</w:t>
      </w:r>
      <w:proofErr w:type="gramEnd"/>
      <w:r w:rsidR="00F65F8B" w:rsidRPr="00A8770F">
        <w:rPr>
          <w:rFonts w:ascii="Arial" w:hAnsi="Arial"/>
        </w:rPr>
        <w:t xml:space="preserve"> deste Contrato</w:t>
      </w:r>
      <w:r w:rsidR="00F65F8B" w:rsidRPr="00012375">
        <w:rPr>
          <w:rFonts w:ascii="Arial" w:hAnsi="Arial"/>
        </w:rPr>
        <w:t>.</w:t>
      </w:r>
    </w:p>
    <w:p w:rsidR="00F65F8B" w:rsidRPr="00A8770F" w:rsidRDefault="00F65F8B" w:rsidP="00A8770F">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A8770F">
        <w:rPr>
          <w:rStyle w:val="fonte"/>
          <w:rFonts w:ascii="Arial" w:hAnsi="Arial"/>
        </w:rPr>
        <w:t xml:space="preserve">ACOMPANHAMENTO DA OBRA, TESTES E ACEITAÇÃO DO FORNECIMENTO E </w:t>
      </w:r>
      <w:r w:rsidR="00345377" w:rsidRPr="00A8770F">
        <w:rPr>
          <w:rStyle w:val="fonte"/>
          <w:rFonts w:ascii="Arial" w:hAnsi="Arial"/>
        </w:rPr>
        <w:t xml:space="preserve">DA </w:t>
      </w:r>
      <w:r w:rsidRPr="00A8770F">
        <w:rPr>
          <w:rStyle w:val="fonte"/>
          <w:rFonts w:ascii="Arial" w:hAnsi="Arial"/>
        </w:rPr>
        <w:t>INSTALAÇÃO</w:t>
      </w:r>
    </w:p>
    <w:p w:rsid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012375">
        <w:rPr>
          <w:rStyle w:val="fonte"/>
          <w:rFonts w:ascii="Arial" w:hAnsi="Arial"/>
        </w:rPr>
        <w:t>Pelo menos dois técnicos ou engenheiros de manutenção</w:t>
      </w:r>
      <w:r w:rsidR="00B90713" w:rsidRPr="00012375">
        <w:rPr>
          <w:rStyle w:val="fonte"/>
          <w:rFonts w:ascii="Arial" w:hAnsi="Arial"/>
        </w:rPr>
        <w:t xml:space="preserve"> </w:t>
      </w:r>
      <w:r w:rsidR="00B90713" w:rsidRPr="00A8770F">
        <w:rPr>
          <w:rStyle w:val="fonte"/>
          <w:rFonts w:ascii="Arial" w:hAnsi="Arial"/>
        </w:rPr>
        <w:t>da CONTRATANTE</w:t>
      </w:r>
      <w:r w:rsidRPr="00012375">
        <w:rPr>
          <w:rStyle w:val="fonte"/>
          <w:rFonts w:ascii="Arial" w:hAnsi="Arial"/>
        </w:rPr>
        <w:t xml:space="preserve"> acompanharão</w:t>
      </w:r>
      <w:r w:rsidRPr="00F65F8B">
        <w:rPr>
          <w:rStyle w:val="fonte"/>
          <w:rFonts w:ascii="Arial" w:hAnsi="Arial"/>
        </w:rPr>
        <w:t xml:space="preserve"> os serviços da </w:t>
      </w:r>
      <w:r w:rsidR="008957E5" w:rsidRPr="00F65F8B">
        <w:rPr>
          <w:rStyle w:val="fonte"/>
          <w:rFonts w:ascii="Arial" w:hAnsi="Arial"/>
        </w:rPr>
        <w:t>CONTRATADA</w:t>
      </w:r>
      <w:r w:rsidRPr="00F65F8B">
        <w:rPr>
          <w:rStyle w:val="fonte"/>
          <w:rFonts w:ascii="Arial" w:hAnsi="Arial"/>
        </w:rPr>
        <w:t xml:space="preserve">, aos quais serão disponibilizados todos os recursos necessários de forma que possam verificar o fiel cumprimento da execução, sendo permitido </w:t>
      </w:r>
      <w:r w:rsidR="00012375">
        <w:rPr>
          <w:rStyle w:val="fonte"/>
          <w:rFonts w:ascii="Arial" w:hAnsi="Arial"/>
        </w:rPr>
        <w:t>a eles</w:t>
      </w:r>
      <w:r w:rsidRPr="00F65F8B">
        <w:rPr>
          <w:rStyle w:val="fonte"/>
          <w:rFonts w:ascii="Arial" w:hAnsi="Arial"/>
        </w:rPr>
        <w:t xml:space="preserve"> o acesso a todas as intervenções que o pessoal da </w:t>
      </w:r>
      <w:r w:rsidR="008957E5" w:rsidRPr="00F65F8B">
        <w:rPr>
          <w:rStyle w:val="fonte"/>
          <w:rFonts w:ascii="Arial" w:hAnsi="Arial"/>
        </w:rPr>
        <w:t xml:space="preserve">CONTRATADA </w:t>
      </w:r>
      <w:r w:rsidRPr="00F65F8B">
        <w:rPr>
          <w:rStyle w:val="fonte"/>
          <w:rFonts w:ascii="Arial" w:hAnsi="Arial"/>
        </w:rPr>
        <w:t xml:space="preserve">realizar nos equipamentos. </w:t>
      </w:r>
    </w:p>
    <w:p w:rsidR="00F65F8B" w:rsidRP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t>A CONTRATADA, após o término da instalação, deverá comunicar à fiscalização a conclusão do serviço e solicitar a execução dos testes de funcionamento para verificar a correta operação de cada componente, mesmo aqueles que façam parte do sistema e não tenha</w:t>
      </w:r>
      <w:r>
        <w:rPr>
          <w:rStyle w:val="fonte"/>
          <w:rFonts w:ascii="Arial" w:hAnsi="Arial"/>
        </w:rPr>
        <w:t>m sido objeto desta</w:t>
      </w:r>
      <w:r w:rsidRPr="00F65F8B">
        <w:rPr>
          <w:rStyle w:val="fonte"/>
          <w:rFonts w:ascii="Arial" w:hAnsi="Arial"/>
        </w:rPr>
        <w:t xml:space="preserve"> contratação.</w:t>
      </w:r>
    </w:p>
    <w:p w:rsidR="00F65F8B" w:rsidRP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t xml:space="preserve">Os testes devem ser realizados de acordo com os procedimentos mínimos de entrega previstos na NBR 17240/2010, contando com a presença do fiscal da </w:t>
      </w:r>
      <w:r>
        <w:rPr>
          <w:rStyle w:val="fonte"/>
          <w:rFonts w:ascii="Arial" w:hAnsi="Arial"/>
        </w:rPr>
        <w:t>CONTRATANTE</w:t>
      </w:r>
      <w:r w:rsidRPr="00F65F8B">
        <w:rPr>
          <w:rStyle w:val="fonte"/>
          <w:rFonts w:ascii="Arial" w:hAnsi="Arial"/>
        </w:rPr>
        <w:t>.</w:t>
      </w:r>
    </w:p>
    <w:p w:rsid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t>A CONTRATANTE irá executar os testes de funcionamento em até 5</w:t>
      </w:r>
      <w:r>
        <w:rPr>
          <w:rStyle w:val="fonte"/>
          <w:rFonts w:ascii="Arial" w:hAnsi="Arial"/>
        </w:rPr>
        <w:t xml:space="preserve"> (cinco)</w:t>
      </w:r>
      <w:r w:rsidRPr="00F65F8B">
        <w:rPr>
          <w:rStyle w:val="fonte"/>
          <w:rFonts w:ascii="Arial" w:hAnsi="Arial"/>
        </w:rPr>
        <w:t xml:space="preserve"> dias úteis após a solicitação da CONTRATADA. </w:t>
      </w:r>
    </w:p>
    <w:p w:rsidR="00F65F8B" w:rsidRPr="00F65F8B" w:rsidRDefault="00F65F8B" w:rsidP="00A8770F">
      <w:pPr>
        <w:pStyle w:val="Corpo"/>
        <w:numPr>
          <w:ilvl w:val="3"/>
          <w:numId w:val="19"/>
        </w:numPr>
        <w:tabs>
          <w:tab w:val="clear" w:pos="1800"/>
          <w:tab w:val="left" w:pos="1134"/>
        </w:tabs>
        <w:spacing w:before="120" w:after="120"/>
        <w:ind w:left="0" w:firstLine="0"/>
        <w:jc w:val="both"/>
        <w:rPr>
          <w:rStyle w:val="fonte"/>
          <w:rFonts w:ascii="Arial" w:hAnsi="Arial"/>
        </w:rPr>
      </w:pPr>
      <w:r w:rsidRPr="00F65F8B">
        <w:rPr>
          <w:rStyle w:val="fonte"/>
          <w:rFonts w:ascii="Arial" w:hAnsi="Arial"/>
        </w:rPr>
        <w:t xml:space="preserve">Os testes consistirão </w:t>
      </w:r>
      <w:r w:rsidR="00056AB6" w:rsidRPr="00F65F8B">
        <w:rPr>
          <w:rStyle w:val="fonte"/>
          <w:rFonts w:ascii="Arial" w:hAnsi="Arial"/>
        </w:rPr>
        <w:t>em</w:t>
      </w:r>
      <w:r w:rsidRPr="00F65F8B">
        <w:rPr>
          <w:rStyle w:val="fonte"/>
          <w:rFonts w:ascii="Arial" w:hAnsi="Arial"/>
        </w:rPr>
        <w:t xml:space="preserve"> simulações de incêndio que comprovem o correto funcionamento do sistema de alarme e serão executados em todos os pavimentos do edifício.</w:t>
      </w:r>
    </w:p>
    <w:p w:rsidR="00F65F8B" w:rsidRP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t>Caso o sistema apresente qualquer problema de funcionamento</w:t>
      </w:r>
      <w:r w:rsidR="006B22C1">
        <w:rPr>
          <w:rStyle w:val="fonte"/>
          <w:rFonts w:ascii="Arial" w:hAnsi="Arial"/>
        </w:rPr>
        <w:t>,</w:t>
      </w:r>
      <w:r w:rsidRPr="00F65F8B">
        <w:rPr>
          <w:rStyle w:val="fonte"/>
          <w:rFonts w:ascii="Arial" w:hAnsi="Arial"/>
        </w:rPr>
        <w:t xml:space="preserve"> a CONTRATADA será notificada para efetuar as correções</w:t>
      </w:r>
      <w:r>
        <w:rPr>
          <w:rStyle w:val="fonte"/>
          <w:rFonts w:ascii="Arial" w:hAnsi="Arial"/>
        </w:rPr>
        <w:t>,</w:t>
      </w:r>
      <w:r w:rsidRPr="00F65F8B">
        <w:rPr>
          <w:rStyle w:val="fonte"/>
          <w:rFonts w:ascii="Arial" w:hAnsi="Arial"/>
        </w:rPr>
        <w:t xml:space="preserve"> e um novo teste deverá ser executado para comprovar o funcionamento correto do sistema.</w:t>
      </w:r>
    </w:p>
    <w:p w:rsid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lastRenderedPageBreak/>
        <w:t xml:space="preserve">Caso o sistema seja aprovado nos testes de funcionamento, será iniciado um período de funcionamento experimental do sistema de </w:t>
      </w:r>
      <w:proofErr w:type="gramStart"/>
      <w:r w:rsidRPr="00F65F8B">
        <w:rPr>
          <w:rStyle w:val="fonte"/>
          <w:rFonts w:ascii="Arial" w:hAnsi="Arial"/>
        </w:rPr>
        <w:t>30</w:t>
      </w:r>
      <w:r>
        <w:rPr>
          <w:rStyle w:val="fonte"/>
          <w:rFonts w:ascii="Arial" w:hAnsi="Arial"/>
        </w:rPr>
        <w:t xml:space="preserve"> (trinta)</w:t>
      </w:r>
      <w:r w:rsidRPr="00F65F8B">
        <w:rPr>
          <w:rStyle w:val="fonte"/>
          <w:rFonts w:ascii="Arial" w:hAnsi="Arial"/>
        </w:rPr>
        <w:t xml:space="preserve"> dias, período</w:t>
      </w:r>
      <w:proofErr w:type="gramEnd"/>
      <w:r w:rsidRPr="00F65F8B">
        <w:rPr>
          <w:rStyle w:val="fonte"/>
          <w:rFonts w:ascii="Arial" w:hAnsi="Arial"/>
        </w:rPr>
        <w:t xml:space="preserve"> no qual serão </w:t>
      </w:r>
      <w:r w:rsidR="00012375" w:rsidRPr="00F65F8B">
        <w:rPr>
          <w:rStyle w:val="fonte"/>
          <w:rFonts w:ascii="Arial" w:hAnsi="Arial"/>
        </w:rPr>
        <w:t>observadas</w:t>
      </w:r>
      <w:r w:rsidRPr="00F65F8B">
        <w:rPr>
          <w:rStyle w:val="fonte"/>
          <w:rFonts w:ascii="Arial" w:hAnsi="Arial"/>
        </w:rPr>
        <w:t xml:space="preserve"> ocorrên</w:t>
      </w:r>
      <w:r>
        <w:rPr>
          <w:rStyle w:val="fonte"/>
          <w:rFonts w:ascii="Arial" w:hAnsi="Arial"/>
        </w:rPr>
        <w:t>cias de anormalidades, defeitos</w:t>
      </w:r>
      <w:r w:rsidRPr="00F65F8B">
        <w:rPr>
          <w:rStyle w:val="fonte"/>
          <w:rFonts w:ascii="Arial" w:hAnsi="Arial"/>
        </w:rPr>
        <w:t xml:space="preserve"> etc. </w:t>
      </w:r>
    </w:p>
    <w:p w:rsidR="00F65F8B" w:rsidRPr="00F65F8B" w:rsidRDefault="00F65F8B" w:rsidP="00A8770F">
      <w:pPr>
        <w:pStyle w:val="Corpo"/>
        <w:numPr>
          <w:ilvl w:val="3"/>
          <w:numId w:val="19"/>
        </w:numPr>
        <w:tabs>
          <w:tab w:val="clear" w:pos="1800"/>
          <w:tab w:val="left" w:pos="1134"/>
        </w:tabs>
        <w:spacing w:before="120" w:after="120"/>
        <w:ind w:left="0" w:firstLine="0"/>
        <w:jc w:val="both"/>
        <w:rPr>
          <w:rStyle w:val="fonte"/>
          <w:rFonts w:ascii="Arial" w:hAnsi="Arial"/>
        </w:rPr>
      </w:pPr>
      <w:r w:rsidRPr="00F65F8B">
        <w:rPr>
          <w:rStyle w:val="fonte"/>
          <w:rFonts w:ascii="Arial" w:hAnsi="Arial"/>
        </w:rPr>
        <w:t>Caso o sistema apresente defeitos ou problemas durante o período de funcionamento experimental</w:t>
      </w:r>
      <w:r>
        <w:rPr>
          <w:rStyle w:val="fonte"/>
          <w:rFonts w:ascii="Arial" w:hAnsi="Arial"/>
        </w:rPr>
        <w:t>,</w:t>
      </w:r>
      <w:r w:rsidRPr="00F65F8B">
        <w:rPr>
          <w:rStyle w:val="fonte"/>
          <w:rFonts w:ascii="Arial" w:hAnsi="Arial"/>
        </w:rPr>
        <w:t xml:space="preserve"> a CONTRATADA deverá corrigi-los</w:t>
      </w:r>
      <w:r>
        <w:rPr>
          <w:rStyle w:val="fonte"/>
          <w:rFonts w:ascii="Arial" w:hAnsi="Arial"/>
        </w:rPr>
        <w:t>,</w:t>
      </w:r>
      <w:r w:rsidRPr="00F65F8B">
        <w:rPr>
          <w:rStyle w:val="fonte"/>
          <w:rFonts w:ascii="Arial" w:hAnsi="Arial"/>
        </w:rPr>
        <w:t xml:space="preserve"> e um novo período de 30 </w:t>
      </w:r>
      <w:r>
        <w:rPr>
          <w:rStyle w:val="fonte"/>
          <w:rFonts w:ascii="Arial" w:hAnsi="Arial"/>
        </w:rPr>
        <w:t xml:space="preserve">(trinta) </w:t>
      </w:r>
      <w:r w:rsidRPr="00F65F8B">
        <w:rPr>
          <w:rStyle w:val="fonte"/>
          <w:rFonts w:ascii="Arial" w:hAnsi="Arial"/>
        </w:rPr>
        <w:t>dias será iniciado.</w:t>
      </w:r>
    </w:p>
    <w:p w:rsidR="00F65F8B" w:rsidRPr="00012375" w:rsidRDefault="00F65F8B" w:rsidP="00A8770F">
      <w:pPr>
        <w:pStyle w:val="Corpo"/>
        <w:numPr>
          <w:ilvl w:val="2"/>
          <w:numId w:val="19"/>
        </w:numPr>
        <w:tabs>
          <w:tab w:val="clear" w:pos="1440"/>
          <w:tab w:val="left" w:pos="1134"/>
        </w:tabs>
        <w:suppressAutoHyphens w:val="0"/>
        <w:spacing w:before="120" w:after="120"/>
        <w:ind w:left="0" w:firstLine="0"/>
        <w:jc w:val="both"/>
        <w:rPr>
          <w:rStyle w:val="fonte"/>
          <w:rFonts w:ascii="Arial" w:hAnsi="Arial"/>
        </w:rPr>
      </w:pPr>
      <w:r w:rsidRPr="003D4889">
        <w:rPr>
          <w:rStyle w:val="fonte"/>
          <w:rFonts w:ascii="Arial" w:hAnsi="Arial"/>
        </w:rPr>
        <w:t xml:space="preserve">Caso o sistema não apresente problemas durante o período de funcionamento experimental de 30 (trinta) dias, o recebimento definitivo será emitido </w:t>
      </w:r>
      <w:r w:rsidRPr="00012375">
        <w:rPr>
          <w:rStyle w:val="fonte"/>
          <w:rFonts w:ascii="Arial" w:hAnsi="Arial"/>
        </w:rPr>
        <w:t>pela CONTRATANTE em até 30 (trinta) dias, iniciando-se o período de garantia.</w:t>
      </w:r>
    </w:p>
    <w:p w:rsidR="00F65F8B" w:rsidRPr="00A8770F" w:rsidRDefault="00F65F8B" w:rsidP="00A8770F">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A8770F">
        <w:rPr>
          <w:rStyle w:val="fonte"/>
          <w:rFonts w:ascii="Arial" w:hAnsi="Arial"/>
        </w:rPr>
        <w:t>DOCUMENTAÇÃO TÉCNICA E TREINAMENTO</w:t>
      </w:r>
    </w:p>
    <w:p w:rsidR="00F65F8B" w:rsidRPr="00012375" w:rsidRDefault="00F65F8B" w:rsidP="00A8770F">
      <w:pPr>
        <w:pStyle w:val="Corpo"/>
        <w:numPr>
          <w:ilvl w:val="2"/>
          <w:numId w:val="19"/>
        </w:numPr>
        <w:tabs>
          <w:tab w:val="clear" w:pos="1440"/>
          <w:tab w:val="left" w:pos="1134"/>
        </w:tabs>
        <w:suppressAutoHyphens w:val="0"/>
        <w:spacing w:before="120" w:after="120"/>
        <w:ind w:left="0" w:firstLine="0"/>
        <w:jc w:val="both"/>
        <w:rPr>
          <w:rStyle w:val="fonte"/>
          <w:rFonts w:ascii="Arial" w:hAnsi="Arial"/>
        </w:rPr>
      </w:pPr>
      <w:r w:rsidRPr="00012375">
        <w:rPr>
          <w:rStyle w:val="fonte"/>
          <w:rFonts w:ascii="Arial" w:hAnsi="Arial"/>
        </w:rPr>
        <w:t xml:space="preserve">Após a instalação, </w:t>
      </w:r>
      <w:r w:rsidR="00CF014E" w:rsidRPr="00A8770F">
        <w:rPr>
          <w:rStyle w:val="fonte"/>
          <w:rFonts w:ascii="Arial" w:hAnsi="Arial"/>
        </w:rPr>
        <w:t>a CONTRATADA</w:t>
      </w:r>
      <w:r w:rsidR="00CF014E" w:rsidRPr="00012375">
        <w:rPr>
          <w:rStyle w:val="fonte"/>
          <w:rFonts w:ascii="Arial" w:hAnsi="Arial"/>
        </w:rPr>
        <w:t xml:space="preserve"> </w:t>
      </w:r>
      <w:r w:rsidRPr="00012375">
        <w:rPr>
          <w:rStyle w:val="fonte"/>
          <w:rFonts w:ascii="Arial" w:hAnsi="Arial"/>
        </w:rPr>
        <w:t xml:space="preserve">deverá fornecer em duas vias, sendo uma original, em pasta específica da CONTRATANTE, a seguinte documentação e </w:t>
      </w:r>
      <w:r w:rsidR="00CF014E" w:rsidRPr="00012375">
        <w:rPr>
          <w:rStyle w:val="fonte"/>
          <w:rFonts w:ascii="Arial" w:hAnsi="Arial"/>
        </w:rPr>
        <w:t xml:space="preserve">o seguinte </w:t>
      </w:r>
      <w:r w:rsidRPr="00012375">
        <w:rPr>
          <w:rStyle w:val="fonte"/>
          <w:rFonts w:ascii="Arial" w:hAnsi="Arial"/>
        </w:rPr>
        <w:t>serviço:</w:t>
      </w:r>
    </w:p>
    <w:p w:rsidR="00F65F8B" w:rsidRPr="00574E98" w:rsidRDefault="00F65F8B">
      <w:pPr>
        <w:pStyle w:val="Corpo"/>
        <w:numPr>
          <w:ilvl w:val="0"/>
          <w:numId w:val="48"/>
        </w:numPr>
        <w:tabs>
          <w:tab w:val="left" w:pos="1134"/>
        </w:tabs>
        <w:spacing w:before="120" w:after="120"/>
        <w:ind w:left="1418" w:hanging="284"/>
        <w:jc w:val="both"/>
        <w:rPr>
          <w:rStyle w:val="fonte"/>
          <w:rFonts w:ascii="Arial" w:hAnsi="Arial"/>
        </w:rPr>
      </w:pPr>
      <w:r w:rsidRPr="00574E98">
        <w:rPr>
          <w:rStyle w:val="fonte"/>
          <w:rFonts w:ascii="Arial" w:hAnsi="Arial"/>
        </w:rPr>
        <w:t xml:space="preserve">projetos atualizados de toda a instalação impressos e uma via em CD ou </w:t>
      </w:r>
      <w:r w:rsidRPr="00A8770F">
        <w:rPr>
          <w:rStyle w:val="fonte"/>
          <w:rFonts w:ascii="Arial" w:hAnsi="Arial"/>
        </w:rPr>
        <w:t xml:space="preserve">DVD – </w:t>
      </w:r>
      <w:proofErr w:type="spellStart"/>
      <w:r w:rsidRPr="00A8770F">
        <w:rPr>
          <w:rStyle w:val="fonte"/>
          <w:rFonts w:ascii="Arial" w:hAnsi="Arial"/>
        </w:rPr>
        <w:t>Autocad</w:t>
      </w:r>
      <w:proofErr w:type="spellEnd"/>
      <w:r w:rsidRPr="00A8770F">
        <w:rPr>
          <w:rStyle w:val="fonte"/>
          <w:rFonts w:ascii="Arial" w:hAnsi="Arial"/>
        </w:rPr>
        <w:t xml:space="preserve"> 2017</w:t>
      </w:r>
      <w:r w:rsidRPr="00574E98">
        <w:rPr>
          <w:rStyle w:val="fonte"/>
          <w:rFonts w:ascii="Arial" w:hAnsi="Arial"/>
        </w:rPr>
        <w:t xml:space="preserve"> (desenhos) e outra em </w:t>
      </w:r>
      <w:r w:rsidRPr="00A8770F">
        <w:rPr>
          <w:rStyle w:val="fonte"/>
          <w:rFonts w:ascii="Arial" w:hAnsi="Arial"/>
        </w:rPr>
        <w:t>Word 2013</w:t>
      </w:r>
      <w:r w:rsidRPr="00574E98">
        <w:rPr>
          <w:rStyle w:val="fonte"/>
          <w:rFonts w:ascii="Arial" w:hAnsi="Arial"/>
        </w:rPr>
        <w:t xml:space="preserve"> (documentação técnica);</w:t>
      </w:r>
    </w:p>
    <w:p w:rsidR="00F65F8B" w:rsidRPr="00F65F8B" w:rsidRDefault="00F65F8B">
      <w:pPr>
        <w:pStyle w:val="Corpo"/>
        <w:numPr>
          <w:ilvl w:val="0"/>
          <w:numId w:val="48"/>
        </w:numPr>
        <w:tabs>
          <w:tab w:val="left" w:pos="1134"/>
        </w:tabs>
        <w:spacing w:before="120" w:after="120"/>
        <w:ind w:left="1418" w:hanging="284"/>
        <w:jc w:val="both"/>
        <w:rPr>
          <w:rStyle w:val="fonte"/>
          <w:rFonts w:ascii="Arial" w:hAnsi="Arial"/>
        </w:rPr>
      </w:pPr>
      <w:r>
        <w:rPr>
          <w:rStyle w:val="fonte"/>
          <w:rFonts w:ascii="Arial" w:hAnsi="Arial"/>
        </w:rPr>
        <w:t>d</w:t>
      </w:r>
      <w:r w:rsidRPr="00F65F8B">
        <w:rPr>
          <w:rStyle w:val="fonte"/>
          <w:rFonts w:ascii="Arial" w:hAnsi="Arial"/>
        </w:rPr>
        <w:t>iagramas elétricos, os quais deverão vir com uma via à parte, afixada em cada quadro respectivo;</w:t>
      </w:r>
    </w:p>
    <w:p w:rsidR="00F65F8B" w:rsidRPr="00F65F8B" w:rsidRDefault="00F65F8B">
      <w:pPr>
        <w:pStyle w:val="Corpo"/>
        <w:numPr>
          <w:ilvl w:val="0"/>
          <w:numId w:val="48"/>
        </w:numPr>
        <w:tabs>
          <w:tab w:val="left" w:pos="1134"/>
        </w:tabs>
        <w:spacing w:before="120" w:after="120"/>
        <w:ind w:left="1418" w:hanging="284"/>
        <w:jc w:val="both"/>
        <w:rPr>
          <w:rStyle w:val="fonte"/>
          <w:rFonts w:ascii="Arial" w:hAnsi="Arial"/>
        </w:rPr>
      </w:pPr>
      <w:r>
        <w:rPr>
          <w:rStyle w:val="fonte"/>
          <w:rFonts w:ascii="Arial" w:hAnsi="Arial"/>
        </w:rPr>
        <w:t>l</w:t>
      </w:r>
      <w:r w:rsidRPr="00F65F8B">
        <w:rPr>
          <w:rStyle w:val="fonte"/>
          <w:rFonts w:ascii="Arial" w:hAnsi="Arial"/>
        </w:rPr>
        <w:t>istagem de todos os equipamentos instalados, tabelas de suas características (com alterações) e dados sobre todos os valores obtidos nos ensaios e testes realizados.</w:t>
      </w:r>
    </w:p>
    <w:p w:rsidR="00F65F8B" w:rsidRPr="00F65F8B" w:rsidRDefault="00F65F8B">
      <w:pPr>
        <w:pStyle w:val="Corpo"/>
        <w:numPr>
          <w:ilvl w:val="0"/>
          <w:numId w:val="48"/>
        </w:numPr>
        <w:tabs>
          <w:tab w:val="left" w:pos="1134"/>
        </w:tabs>
        <w:spacing w:before="120" w:after="120"/>
        <w:ind w:left="1418" w:hanging="284"/>
        <w:jc w:val="both"/>
        <w:rPr>
          <w:rStyle w:val="fonte"/>
          <w:rFonts w:ascii="Arial" w:hAnsi="Arial"/>
        </w:rPr>
      </w:pPr>
      <w:r>
        <w:rPr>
          <w:rStyle w:val="fonte"/>
          <w:rFonts w:ascii="Arial" w:hAnsi="Arial"/>
        </w:rPr>
        <w:t>m</w:t>
      </w:r>
      <w:r w:rsidRPr="00F65F8B">
        <w:rPr>
          <w:rStyle w:val="fonte"/>
          <w:rFonts w:ascii="Arial" w:hAnsi="Arial"/>
        </w:rPr>
        <w:t>anuais dos fabricantes de todos os equipamentos fornecidos e senhas de acesso (nível máximo – instalador), ao software de programação, configuração e manutenção das centrais de detecção e alarme</w:t>
      </w:r>
    </w:p>
    <w:p w:rsidR="00F65F8B" w:rsidRPr="00F65F8B" w:rsidRDefault="00F65F8B">
      <w:pPr>
        <w:pStyle w:val="Corpo"/>
        <w:numPr>
          <w:ilvl w:val="0"/>
          <w:numId w:val="48"/>
        </w:numPr>
        <w:tabs>
          <w:tab w:val="left" w:pos="1134"/>
        </w:tabs>
        <w:spacing w:before="120" w:after="120"/>
        <w:ind w:left="1418" w:hanging="284"/>
        <w:jc w:val="both"/>
        <w:rPr>
          <w:rStyle w:val="fonte"/>
          <w:rFonts w:ascii="Arial" w:hAnsi="Arial"/>
        </w:rPr>
      </w:pPr>
      <w:r>
        <w:rPr>
          <w:rStyle w:val="fonte"/>
          <w:rFonts w:ascii="Arial" w:hAnsi="Arial"/>
        </w:rPr>
        <w:t>l</w:t>
      </w:r>
      <w:r w:rsidRPr="00F65F8B">
        <w:rPr>
          <w:rStyle w:val="fonte"/>
          <w:rFonts w:ascii="Arial" w:hAnsi="Arial"/>
        </w:rPr>
        <w:t>istagem da programação da central de alarme.</w:t>
      </w:r>
    </w:p>
    <w:p w:rsidR="00F65F8B" w:rsidRPr="00F65F8B" w:rsidRDefault="00F65F8B">
      <w:pPr>
        <w:pStyle w:val="Corpo"/>
        <w:numPr>
          <w:ilvl w:val="0"/>
          <w:numId w:val="48"/>
        </w:numPr>
        <w:tabs>
          <w:tab w:val="left" w:pos="1134"/>
        </w:tabs>
        <w:suppressAutoHyphens w:val="0"/>
        <w:spacing w:before="120" w:after="120"/>
        <w:ind w:left="1418" w:hanging="284"/>
        <w:jc w:val="both"/>
        <w:rPr>
          <w:rStyle w:val="fonte"/>
          <w:rFonts w:ascii="Arial" w:hAnsi="Arial"/>
        </w:rPr>
      </w:pPr>
      <w:r>
        <w:rPr>
          <w:rStyle w:val="fonte"/>
          <w:rFonts w:ascii="Arial" w:hAnsi="Arial"/>
        </w:rPr>
        <w:t>t</w:t>
      </w:r>
      <w:r w:rsidRPr="00F65F8B">
        <w:rPr>
          <w:rStyle w:val="fonte"/>
          <w:rFonts w:ascii="Arial" w:hAnsi="Arial"/>
        </w:rPr>
        <w:t xml:space="preserve">reinamento de 8 </w:t>
      </w:r>
      <w:r>
        <w:rPr>
          <w:rStyle w:val="fonte"/>
          <w:rFonts w:ascii="Arial" w:hAnsi="Arial"/>
        </w:rPr>
        <w:t xml:space="preserve">(oito) </w:t>
      </w:r>
      <w:r w:rsidRPr="00F65F8B">
        <w:rPr>
          <w:rStyle w:val="fonte"/>
          <w:rFonts w:ascii="Arial" w:hAnsi="Arial"/>
        </w:rPr>
        <w:t>horas para pelo menos duas pessoas d</w:t>
      </w:r>
      <w:r w:rsidR="003D4889">
        <w:rPr>
          <w:rStyle w:val="fonte"/>
          <w:rFonts w:ascii="Arial" w:hAnsi="Arial"/>
        </w:rPr>
        <w:t>o</w:t>
      </w:r>
      <w:r w:rsidRPr="00F65F8B">
        <w:rPr>
          <w:rStyle w:val="fonte"/>
          <w:rFonts w:ascii="Arial" w:hAnsi="Arial"/>
        </w:rPr>
        <w:t xml:space="preserve"> serviço de manutenção sobre o software de configuração, programação e manutenção da central de detecção e alarme.</w:t>
      </w:r>
    </w:p>
    <w:p w:rsidR="00DE5EC5" w:rsidRPr="00574E98" w:rsidRDefault="00DE5EC5" w:rsidP="00A8770F">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56617F">
        <w:rPr>
          <w:rStyle w:val="fonte"/>
          <w:rFonts w:ascii="Arial" w:hAnsi="Arial"/>
        </w:rPr>
        <w:t xml:space="preserve">Local de execução dos serviços: </w:t>
      </w:r>
      <w:r w:rsidR="0056617F" w:rsidRPr="0056617F">
        <w:rPr>
          <w:rStyle w:val="fonte"/>
          <w:rFonts w:ascii="Arial" w:hAnsi="Arial"/>
        </w:rPr>
        <w:t xml:space="preserve">Edifício Principal da </w:t>
      </w:r>
      <w:r w:rsidR="001D705C" w:rsidRPr="0056617F">
        <w:rPr>
          <w:rStyle w:val="fonte"/>
          <w:rFonts w:ascii="Arial" w:hAnsi="Arial"/>
        </w:rPr>
        <w:t xml:space="preserve">Câmara dos </w:t>
      </w:r>
      <w:r w:rsidR="001D705C" w:rsidRPr="00574E98">
        <w:rPr>
          <w:rStyle w:val="fonte"/>
          <w:rFonts w:ascii="Arial" w:hAnsi="Arial"/>
        </w:rPr>
        <w:t>Deputados</w:t>
      </w:r>
      <w:r w:rsidRPr="00574E98">
        <w:rPr>
          <w:rStyle w:val="fonte"/>
          <w:rFonts w:ascii="Arial" w:hAnsi="Arial"/>
        </w:rPr>
        <w:t>, em Brasília-DF.</w:t>
      </w:r>
    </w:p>
    <w:p w:rsidR="00DE5EC5" w:rsidRPr="00934208" w:rsidRDefault="00DE5EC5" w:rsidP="00B30109">
      <w:pPr>
        <w:pStyle w:val="Corpo"/>
        <w:numPr>
          <w:ilvl w:val="1"/>
          <w:numId w:val="19"/>
        </w:numPr>
        <w:tabs>
          <w:tab w:val="clear" w:pos="858"/>
          <w:tab w:val="left" w:pos="1134"/>
        </w:tabs>
        <w:suppressAutoHyphens w:val="0"/>
        <w:spacing w:before="120" w:after="120"/>
        <w:ind w:left="0" w:firstLine="0"/>
        <w:jc w:val="both"/>
        <w:rPr>
          <w:rStyle w:val="fonte"/>
          <w:rFonts w:ascii="Arial" w:hAnsi="Arial" w:cs="Arial"/>
        </w:rPr>
      </w:pPr>
      <w:r w:rsidRPr="00A8770F">
        <w:rPr>
          <w:rStyle w:val="fonte"/>
          <w:rFonts w:ascii="Arial" w:hAnsi="Arial"/>
        </w:rPr>
        <w:t xml:space="preserve">Dia/Horário de execução dos serviços: </w:t>
      </w:r>
      <w:r w:rsidR="001D705C" w:rsidRPr="00A8770F">
        <w:rPr>
          <w:rFonts w:ascii="Arial" w:hAnsi="Arial"/>
        </w:rPr>
        <w:t xml:space="preserve">Os serviços deverão ser prestados </w:t>
      </w:r>
      <w:r w:rsidR="001D705C" w:rsidRPr="00A8770F">
        <w:rPr>
          <w:rFonts w:ascii="Arial" w:hAnsi="Arial" w:cs="Arial"/>
        </w:rPr>
        <w:t>fora do horário de expediente do Plenário da Câmara dos Deputados. Estima-se que 30% do trabalho será realizado aos sábados, 30% aos domingos e 40% em período noturno de dias úteis (segundas e sextas-feiras)</w:t>
      </w:r>
      <w:r w:rsidRPr="00A8770F">
        <w:rPr>
          <w:rStyle w:val="fonte"/>
          <w:rFonts w:ascii="Arial" w:hAnsi="Arial" w:cs="Arial"/>
        </w:rPr>
        <w:t>.</w:t>
      </w:r>
    </w:p>
    <w:p w:rsidR="00772967" w:rsidRPr="00D840AE" w:rsidRDefault="00905A28"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szCs w:val="24"/>
        </w:rPr>
      </w:pPr>
      <w:r w:rsidRPr="00D840AE">
        <w:rPr>
          <w:rStyle w:val="fonte"/>
          <w:b w:val="0"/>
          <w:sz w:val="22"/>
          <w:szCs w:val="24"/>
        </w:rPr>
        <w:t xml:space="preserve"> </w:t>
      </w:r>
      <w:r w:rsidR="00772967" w:rsidRPr="00D840AE">
        <w:rPr>
          <w:rStyle w:val="fonte"/>
          <w:b w:val="0"/>
          <w:sz w:val="24"/>
          <w:szCs w:val="24"/>
        </w:rPr>
        <w:t>DOS SERVIÇOS A SEREM REALIZADOS</w:t>
      </w:r>
    </w:p>
    <w:p w:rsidR="00772967" w:rsidRPr="00A8770F" w:rsidRDefault="00772967" w:rsidP="00A8770F">
      <w:pPr>
        <w:pStyle w:val="Corpo"/>
        <w:numPr>
          <w:ilvl w:val="1"/>
          <w:numId w:val="19"/>
        </w:numPr>
        <w:tabs>
          <w:tab w:val="clear" w:pos="858"/>
          <w:tab w:val="left" w:pos="1134"/>
        </w:tabs>
        <w:suppressAutoHyphens w:val="0"/>
        <w:spacing w:before="120" w:after="120"/>
        <w:ind w:left="0" w:firstLine="0"/>
        <w:jc w:val="both"/>
        <w:rPr>
          <w:rFonts w:ascii="Arial" w:hAnsi="Arial" w:cs="Arial"/>
          <w:bCs/>
        </w:rPr>
      </w:pPr>
      <w:r w:rsidRPr="00A8770F">
        <w:rPr>
          <w:rFonts w:ascii="Arial" w:hAnsi="Arial" w:cs="Arial"/>
          <w:bCs/>
        </w:rPr>
        <w:t>Verificação e conferência “in loco” dos projetos fornecidos.</w:t>
      </w:r>
    </w:p>
    <w:p w:rsidR="00772967" w:rsidRPr="009F46D3"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rPr>
      </w:pPr>
      <w:r w:rsidRPr="00E110FD">
        <w:rPr>
          <w:rFonts w:ascii="Arial" w:hAnsi="Arial" w:cs="Arial"/>
          <w:bCs/>
        </w:rPr>
        <w:t xml:space="preserve">Trata-se de uma verificação inicial das condições para a </w:t>
      </w:r>
      <w:r w:rsidRPr="003A4176">
        <w:rPr>
          <w:rFonts w:ascii="Arial" w:hAnsi="Arial" w:cs="Arial"/>
          <w:bCs/>
        </w:rPr>
        <w:t xml:space="preserve">instalação </w:t>
      </w:r>
      <w:r w:rsidRPr="009F46D3">
        <w:rPr>
          <w:rFonts w:ascii="Arial" w:hAnsi="Arial" w:cs="Arial"/>
          <w:bCs/>
        </w:rPr>
        <w:t>com eventuais proposições de realocações a ajustes no projeto.</w:t>
      </w:r>
    </w:p>
    <w:p w:rsidR="00772967" w:rsidRPr="00A8770F" w:rsidRDefault="00772967" w:rsidP="00A8770F">
      <w:pPr>
        <w:pStyle w:val="Corpo"/>
        <w:numPr>
          <w:ilvl w:val="1"/>
          <w:numId w:val="19"/>
        </w:numPr>
        <w:tabs>
          <w:tab w:val="clear" w:pos="858"/>
          <w:tab w:val="left" w:pos="1134"/>
        </w:tabs>
        <w:suppressAutoHyphens w:val="0"/>
        <w:spacing w:before="120" w:after="120"/>
        <w:ind w:left="0" w:firstLine="0"/>
        <w:jc w:val="both"/>
        <w:rPr>
          <w:rFonts w:ascii="Arial" w:hAnsi="Arial" w:cs="Arial"/>
          <w:bCs/>
        </w:rPr>
      </w:pPr>
      <w:r w:rsidRPr="00A8770F">
        <w:rPr>
          <w:rFonts w:ascii="Arial" w:hAnsi="Arial" w:cs="Arial"/>
          <w:bCs/>
        </w:rPr>
        <w:lastRenderedPageBreak/>
        <w:t>Instalação de toda a infraestrutura e de todos os equipamentos necessários para a instalação do sistema de alarme.</w:t>
      </w:r>
    </w:p>
    <w:p w:rsidR="00772967" w:rsidRPr="003A4176"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E110FD">
        <w:rPr>
          <w:rFonts w:ascii="Arial" w:hAnsi="Arial" w:cs="Arial"/>
          <w:bCs/>
          <w:szCs w:val="24"/>
        </w:rPr>
        <w:t xml:space="preserve">Os serviços de execução da infraestrutura consistem em: </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remoção </w:t>
      </w:r>
      <w:r w:rsidR="00772967" w:rsidRPr="0065076B">
        <w:rPr>
          <w:rFonts w:ascii="Arial" w:hAnsi="Arial" w:cs="Arial"/>
          <w:sz w:val="24"/>
        </w:rPr>
        <w:t>da central de detecção e alarme de incêndio, marca GFE, instalada no ambiente da TV Câmara no Edifício Principal (com 3 laços, fonte, baterias e interface ethernet) e reinstalação dela na recepção da entrada do prédio (Chapelaria da Câmara dos Deputados);</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da nova interface de fibra óptica na central;</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expansão </w:t>
      </w:r>
      <w:r w:rsidR="00772967" w:rsidRPr="0065076B">
        <w:rPr>
          <w:rFonts w:ascii="Arial" w:hAnsi="Arial" w:cs="Arial"/>
          <w:sz w:val="24"/>
        </w:rPr>
        <w:t>da central com placa de 3 laços;</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 xml:space="preserve">de um </w:t>
      </w:r>
      <w:proofErr w:type="spellStart"/>
      <w:r w:rsidR="00772967" w:rsidRPr="0065076B">
        <w:rPr>
          <w:rFonts w:ascii="Arial" w:hAnsi="Arial" w:cs="Arial"/>
          <w:sz w:val="24"/>
        </w:rPr>
        <w:t>subpa</w:t>
      </w:r>
      <w:r w:rsidR="00772967">
        <w:rPr>
          <w:rFonts w:ascii="Arial" w:hAnsi="Arial" w:cs="Arial"/>
          <w:sz w:val="24"/>
        </w:rPr>
        <w:t>i</w:t>
      </w:r>
      <w:r w:rsidR="00772967" w:rsidRPr="0065076B">
        <w:rPr>
          <w:rFonts w:ascii="Arial" w:hAnsi="Arial" w:cs="Arial"/>
          <w:sz w:val="24"/>
        </w:rPr>
        <w:t>nel</w:t>
      </w:r>
      <w:proofErr w:type="spellEnd"/>
      <w:r w:rsidR="00772967" w:rsidRPr="0065076B">
        <w:rPr>
          <w:rFonts w:ascii="Arial" w:hAnsi="Arial" w:cs="Arial"/>
          <w:sz w:val="24"/>
        </w:rPr>
        <w:t xml:space="preserve"> para o sistema existente da TV Câmara, aproveitando toda a infraestrutura instalada, com placa de comunicação por fibra óptica devidamente conectada à central de detecção, que terá sido realocada; </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 xml:space="preserve">de </w:t>
      </w:r>
      <w:proofErr w:type="spellStart"/>
      <w:r w:rsidR="00772967" w:rsidRPr="0065076B">
        <w:rPr>
          <w:rFonts w:ascii="Arial" w:hAnsi="Arial" w:cs="Arial"/>
          <w:sz w:val="24"/>
        </w:rPr>
        <w:t>subpainel</w:t>
      </w:r>
      <w:proofErr w:type="spellEnd"/>
      <w:r w:rsidR="00772967" w:rsidRPr="0065076B">
        <w:rPr>
          <w:rFonts w:ascii="Arial" w:hAnsi="Arial" w:cs="Arial"/>
          <w:sz w:val="24"/>
        </w:rPr>
        <w:t xml:space="preserve"> na área técnica de som do plenário Ulysses Guimarães, com placa de comunicação por fibra óptica devidamente conectada à central de detecção;</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de toda a infraestrutura, composta por eletrodutos, conectores, caixas, cabos etc.;</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 xml:space="preserve">dos detectores de fumaça e/ou </w:t>
      </w:r>
      <w:proofErr w:type="spellStart"/>
      <w:r w:rsidR="00772967" w:rsidRPr="0065076B">
        <w:rPr>
          <w:rFonts w:ascii="Arial" w:hAnsi="Arial" w:cs="Arial"/>
          <w:sz w:val="24"/>
        </w:rPr>
        <w:t>termovelocimétricos</w:t>
      </w:r>
      <w:proofErr w:type="spellEnd"/>
      <w:r w:rsidR="00772967" w:rsidRPr="0065076B">
        <w:rPr>
          <w:rFonts w:ascii="Arial" w:hAnsi="Arial" w:cs="Arial"/>
          <w:sz w:val="24"/>
        </w:rPr>
        <w:t xml:space="preserve"> analógicos endereçáveis, conforme indicado nas plantas do projeto;</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dos detectores de fumaça por aspiração conforme detalhamento nas plantas do projeto, incluindo quadro com chave para cada detector;</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de acionadores manuais de alarme e sirenes;</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dos quadros com fontes e baterias para os detectores por aspiração;</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 xml:space="preserve">dos tubos dos detectores de aspiração nos ambientes do Plenário conforme projeto e respectivos bicos de aspiração devidamente dimensionados por </w:t>
      </w:r>
      <w:r w:rsidR="00772967" w:rsidRPr="0065076B">
        <w:rPr>
          <w:rFonts w:ascii="Arial" w:hAnsi="Arial" w:cs="Arial"/>
          <w:i/>
          <w:sz w:val="24"/>
        </w:rPr>
        <w:t>software</w:t>
      </w:r>
      <w:r w:rsidR="00772967" w:rsidRPr="0065076B">
        <w:rPr>
          <w:rFonts w:ascii="Arial" w:hAnsi="Arial" w:cs="Arial"/>
          <w:sz w:val="24"/>
        </w:rPr>
        <w:t xml:space="preserve"> específico. Um relatório com o memorial de cálculo dos bicos de aspiração deverá ser entregue;</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dos detectores lineares de fumaça nos ambientes do Salão Verde, Salão Negro, Salão Branco, comitê de imprensa e corredor em frente à TV Câmara, conforme indicado nas plantas;</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 xml:space="preserve">dos módulos monitores de entrada para cada detector por aspiração ou detector linear e respectiva conexão ao </w:t>
      </w:r>
      <w:proofErr w:type="spellStart"/>
      <w:r w:rsidR="00772967" w:rsidRPr="0065076B">
        <w:rPr>
          <w:rFonts w:ascii="Arial" w:hAnsi="Arial" w:cs="Arial"/>
          <w:sz w:val="24"/>
        </w:rPr>
        <w:t>subpainel</w:t>
      </w:r>
      <w:proofErr w:type="spellEnd"/>
      <w:r w:rsidR="00772967" w:rsidRPr="0065076B">
        <w:rPr>
          <w:rFonts w:ascii="Arial" w:hAnsi="Arial" w:cs="Arial"/>
          <w:sz w:val="24"/>
        </w:rPr>
        <w:t>, de forma a monitorar defeito, pré-alarme e fogo;</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lastRenderedPageBreak/>
        <w:t xml:space="preserve">instalação </w:t>
      </w:r>
      <w:r w:rsidR="00772967" w:rsidRPr="0065076B">
        <w:rPr>
          <w:rFonts w:ascii="Arial" w:hAnsi="Arial" w:cs="Arial"/>
          <w:sz w:val="24"/>
        </w:rPr>
        <w:t>dos módulos monitores de entrada e saída e respectiva conexão com as máquinas de ar condicionado do Edifício Principal, que devem ser desligadas em caso de fogo;</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configuração </w:t>
      </w:r>
      <w:r w:rsidR="00772967" w:rsidRPr="0065076B">
        <w:rPr>
          <w:rFonts w:ascii="Arial" w:hAnsi="Arial" w:cs="Arial"/>
          <w:sz w:val="24"/>
        </w:rPr>
        <w:t xml:space="preserve">do </w:t>
      </w:r>
      <w:proofErr w:type="spellStart"/>
      <w:r w:rsidR="00772967" w:rsidRPr="0065076B">
        <w:rPr>
          <w:rFonts w:ascii="Arial" w:hAnsi="Arial" w:cs="Arial"/>
          <w:sz w:val="24"/>
        </w:rPr>
        <w:t>subpainel</w:t>
      </w:r>
      <w:proofErr w:type="spellEnd"/>
      <w:r w:rsidR="00772967" w:rsidRPr="0065076B">
        <w:rPr>
          <w:rFonts w:ascii="Arial" w:hAnsi="Arial" w:cs="Arial"/>
          <w:sz w:val="24"/>
        </w:rPr>
        <w:t>, com endereçamento dos módulos monitores de entrada, de entrada/saída e definição de grupos de sirene etc.;</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 sistema de combate por CO2 na sala do grupo gerador do Edifício Principal, composto por duas baterias de cinco cilindros, cada um com 45 kg de CO2, detectores convencionais de fumaça e temperatura, central de extinção com retardo interligada à central de detecção e alarme do edifício, além de botoeiras de bloqueio e de disparo do gás, ambas monitoradas pela central de detecção por meio de módulos de supervisão de entrada. O acionamento automático deve ser programado para ser realizado por meio de detecção cruzada utilizando os detectores convencionais de fumaça e térmicos. Também deverão ser instalados a tubulação e os difusores de acordo com o projeto, e instalado um trilho para fixação de balança para pesagem do gás;</w:t>
      </w:r>
    </w:p>
    <w:p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 xml:space="preserve">do sistema de combate por gás inerte HFC-125 ou similar no CPD anexo ao Plenário, composto por dois cilindros de 250 </w:t>
      </w:r>
      <w:proofErr w:type="spellStart"/>
      <w:r w:rsidR="00772967" w:rsidRPr="0065076B">
        <w:rPr>
          <w:rFonts w:ascii="Arial" w:hAnsi="Arial" w:cs="Arial"/>
          <w:sz w:val="24"/>
        </w:rPr>
        <w:t>lbs</w:t>
      </w:r>
      <w:proofErr w:type="spellEnd"/>
      <w:r w:rsidR="00772967" w:rsidRPr="0065076B">
        <w:rPr>
          <w:rFonts w:ascii="Arial" w:hAnsi="Arial" w:cs="Arial"/>
          <w:sz w:val="24"/>
        </w:rPr>
        <w:t xml:space="preserve"> de gás inerte caracterizado como agente limpo, com régua retrátil para verificação do nível do gás, detectores convencionais de fumaça, central de extinção com retardo interligada à central de detecção e alarme, além de botoeiras de bloqueio e de disparo do gás, ambas monitoradas pela central de detecção por meio de módulos de supervisão de entrada. O acionamento automático deve ser programado para ser realizado por meio de detecção cruzada utilizando os detectores convencionais de fumaça. Também deverão ser instalados a tubulação e os difusores de acordo com o projeto</w:t>
      </w:r>
      <w:r w:rsidR="00BA46F1">
        <w:rPr>
          <w:rFonts w:ascii="Arial" w:hAnsi="Arial" w:cs="Arial"/>
          <w:sz w:val="24"/>
        </w:rPr>
        <w:t>.</w:t>
      </w:r>
    </w:p>
    <w:p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Configuração do sistema geral;</w:t>
      </w:r>
    </w:p>
    <w:p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Partida do sistema geral;</w:t>
      </w:r>
    </w:p>
    <w:p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Programação da central de alarme GFE;</w:t>
      </w:r>
    </w:p>
    <w:p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Definição dos limites adequados de fumaça para cada detector de fumaça por aspiração;</w:t>
      </w:r>
    </w:p>
    <w:p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Ajustes e regulagem para correta operação dos detectores de fumaça lineares;</w:t>
      </w:r>
    </w:p>
    <w:p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 xml:space="preserve">Complementação do sistema de monitoramento centralizado </w:t>
      </w:r>
      <w:proofErr w:type="spellStart"/>
      <w:r w:rsidRPr="00A8770F">
        <w:rPr>
          <w:rFonts w:ascii="Arial" w:hAnsi="Arial" w:cs="Arial"/>
          <w:bCs/>
          <w:szCs w:val="24"/>
        </w:rPr>
        <w:t>Odyssey</w:t>
      </w:r>
      <w:proofErr w:type="spellEnd"/>
      <w:r w:rsidRPr="00A8770F">
        <w:rPr>
          <w:rFonts w:ascii="Arial" w:hAnsi="Arial" w:cs="Arial"/>
          <w:bCs/>
          <w:szCs w:val="24"/>
        </w:rPr>
        <w:t xml:space="preserve"> com adição das plantas dos ambientes do Edifício Principal;</w:t>
      </w:r>
    </w:p>
    <w:p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Testes de todos os componentes do sistema de detecção nos ambientes do Edifício Principal;</w:t>
      </w:r>
    </w:p>
    <w:p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lastRenderedPageBreak/>
        <w:t xml:space="preserve">Treinamento de 8 (oito) horas para pelo menos 2 (duas) pessoas do serviço de manutenção sobre o </w:t>
      </w:r>
      <w:r w:rsidRPr="00A8770F">
        <w:rPr>
          <w:rFonts w:ascii="Arial" w:hAnsi="Arial" w:cs="Arial"/>
          <w:bCs/>
          <w:i/>
          <w:szCs w:val="24"/>
        </w:rPr>
        <w:t>software</w:t>
      </w:r>
      <w:r w:rsidRPr="00A8770F">
        <w:rPr>
          <w:rFonts w:ascii="Arial" w:hAnsi="Arial" w:cs="Arial"/>
          <w:bCs/>
          <w:szCs w:val="24"/>
        </w:rPr>
        <w:t xml:space="preserve"> de configuração, programação e manutenção dos detectores por aspiração e dos detectores lineares, </w:t>
      </w:r>
      <w:proofErr w:type="spellStart"/>
      <w:r w:rsidRPr="00A8770F">
        <w:rPr>
          <w:rFonts w:ascii="Arial" w:hAnsi="Arial" w:cs="Arial"/>
          <w:bCs/>
          <w:szCs w:val="24"/>
        </w:rPr>
        <w:t>subpainéis</w:t>
      </w:r>
      <w:proofErr w:type="spellEnd"/>
      <w:r w:rsidRPr="00A8770F">
        <w:rPr>
          <w:rFonts w:ascii="Arial" w:hAnsi="Arial" w:cs="Arial"/>
          <w:bCs/>
          <w:szCs w:val="24"/>
        </w:rPr>
        <w:t xml:space="preserve"> e demais componentes do sistema.</w:t>
      </w:r>
    </w:p>
    <w:p w:rsidR="004D0ABA" w:rsidRPr="00A8770F" w:rsidRDefault="004D0ABA"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szCs w:val="24"/>
        </w:rPr>
      </w:pPr>
      <w:r w:rsidRPr="00574E98">
        <w:rPr>
          <w:rStyle w:val="fonte"/>
          <w:b w:val="0"/>
          <w:sz w:val="24"/>
          <w:szCs w:val="24"/>
        </w:rPr>
        <w:t xml:space="preserve"> </w:t>
      </w:r>
      <w:r w:rsidRPr="00A8770F">
        <w:rPr>
          <w:rStyle w:val="fonte"/>
          <w:b w:val="0"/>
          <w:sz w:val="24"/>
          <w:szCs w:val="24"/>
        </w:rPr>
        <w:t>DA</w:t>
      </w:r>
      <w:r w:rsidRPr="00A8770F">
        <w:rPr>
          <w:b w:val="0"/>
          <w:sz w:val="24"/>
          <w:szCs w:val="24"/>
        </w:rPr>
        <w:t xml:space="preserve"> GARANTIA</w:t>
      </w:r>
      <w:r w:rsidR="00981562">
        <w:rPr>
          <w:b w:val="0"/>
          <w:sz w:val="24"/>
          <w:szCs w:val="24"/>
        </w:rPr>
        <w:t xml:space="preserve"> DE FUNCIONAMENTO</w:t>
      </w:r>
    </w:p>
    <w:p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deverá garantir os materiais, equipamentos e serviços contra todo e qualquer defeito, por um período de 12 (doze) meses a contar da data do recebimento definitivo.</w:t>
      </w:r>
    </w:p>
    <w:p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garantia cobrirá quaisquer defeitos provenientes de erros ou omissões da CONTRATADA, em especial decorrentes de erros de matéria prima, de fabricação, de montagem, de coordenação entre serviços técnicos e administrativos, exclui, todavia, danos ou defeitos resultantes do desgaste normal, do uso anormal dos equipamentos e componentes, de carga exclusiva e/ou serviços de obras civis inadequadas e de outras razões fora do controle da CONTRATADA.</w:t>
      </w:r>
    </w:p>
    <w:p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Os materiais que já estão instalados ou que sejam fornecidos pela CONTRATANTE não terão garantia pela </w:t>
      </w:r>
      <w:r w:rsidR="00CF014E">
        <w:t xml:space="preserve">CONTRATADA </w:t>
      </w:r>
      <w:r>
        <w:t>e caso apresentem defeito nos testes, serão reparados ou trocados pela CONTRATANTE.</w:t>
      </w:r>
    </w:p>
    <w:p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se obriga a, ilimitadamente, durante o período de garantia, substituir as peças defeituosas ou repará-las, colocando o sistema perfeitamente de acordo com o preconizado nas especificações, sem quaisquer ônus para a CONTRATANTE.</w:t>
      </w:r>
    </w:p>
    <w:p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A garantia, em nenhuma hipótese será alterada e/ou diminuída, sendo que quaisquer aprovações de desenhos, fiscalizações ou inspeções exercidas pela CONTRATANTE não elidirão a total e exclusiva responsabilidade da CONTRATADA pela perfeita qualidade dos serviços de fabricação e instalação dos materiais e equipamentos por ela prestados e fornecidos, respectivamente. </w:t>
      </w:r>
    </w:p>
    <w:p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garantia de funcionamento inclui a cobertura de despesas com viagem, hospedagem e transporte de pessoal da CONTRATADA.</w:t>
      </w:r>
    </w:p>
    <w:p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Durante o prazo de garantia, a CONTRATADA deverá prestar serviços de manutenção corretiva, sob demanda, bem como reparar ou substituir peças e componentes que apresentarem defeitos de fabricação ou divergências com as especificações técnicas, sem ônus adicionais para a CONTRATANTE.</w:t>
      </w:r>
    </w:p>
    <w:p w:rsidR="004D0ABA" w:rsidRDefault="004D0ABA" w:rsidP="00A8770F">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Os serviços de manutenção corretiva consistem nos procedimentos destinados a recolocar o sistema em seu perfeito estado de funcionamento.</w:t>
      </w:r>
    </w:p>
    <w:p w:rsidR="007356B3"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Os serviços serão solicitados por meio de abertura de chamado técnico pela CONTRATANTE, a ser enviado à CONTRATADA por e-mail. </w:t>
      </w:r>
    </w:p>
    <w:p w:rsidR="004D0ABA" w:rsidRDefault="004D0ABA" w:rsidP="00A8770F">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confirmação do recebimento da solicitação pela CONTRATADA deverá ser obtida pela CONTRATANTE imediatamente após o envio.</w:t>
      </w:r>
    </w:p>
    <w:p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O prazo de atendimento da solicitação (realização da visita técnica) será de até 48 (quarenta e oito) horas, contado do dia e da hora da confirmação do recebimento da solicitação.</w:t>
      </w:r>
    </w:p>
    <w:p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lastRenderedPageBreak/>
        <w:t>A partir da visita técnica realizada, caso sejam necessários os serviços de manutenção corretiva, esses deverão ser executados pela CONTRATADA nos prazos definidos a seguir, contados da data da visita técnica realizada:</w:t>
      </w:r>
    </w:p>
    <w:p w:rsidR="007356B3" w:rsidRDefault="007356B3">
      <w:pPr>
        <w:pStyle w:val="Corpoalfabeto"/>
        <w:numPr>
          <w:ilvl w:val="0"/>
          <w:numId w:val="4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ajustes, reapertos, configurações e outros serviços que não envolvam substituição de componentes: 1 (um) dia;</w:t>
      </w:r>
    </w:p>
    <w:p w:rsidR="007356B3" w:rsidRDefault="007356B3">
      <w:pPr>
        <w:pStyle w:val="Corpoalfabeto"/>
        <w:numPr>
          <w:ilvl w:val="0"/>
          <w:numId w:val="4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serviços que envolvam substituição de componentes: 5 (cinco) dias</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Os prazos definidos para os serviços de manutenção corretiva poderão ser prorrogados, mediante justificativa formal e fundamentada, apresentada pela CONTRATADA e aceita pelo Órgão Responsável.</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Com a finalidade de reparação dos defeitos, a CONTRATANTE, a seu critério, colocará à disposição da CONTRATADA as facilidades que julgar necessárias para o pronto reparo </w:t>
      </w:r>
      <w:r w:rsidR="006C57DF">
        <w:t>deles</w:t>
      </w:r>
      <w:r>
        <w:t xml:space="preserve">. </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O período de garantia será suspenso a partir da constatação de defeito até a efetiva correção </w:t>
      </w:r>
      <w:r w:rsidR="00363803">
        <w:t>dele</w:t>
      </w:r>
      <w:r>
        <w:t xml:space="preserve"> pela CONTRATADA. </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deverá utilizar, nas manutenções corretivas, componentes novos, de primeiro uso, originais dos fabricantes ou de fornecedores por esses autorizados.</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Caso haja necessidade de retirada de peças ou componentes das dependências da CONTRATANTE para manutenção ou substituição, será necessária autorização de saída emitida pelo Departamento de Material e Patrimônio, a ser concedida a funcionário da CONTRATADA, formalmente identificado.</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autorização de saída, instrumento indispensável à retirada de peças ou componentes, será solicitada pelo Órgão Responsável.</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ficará obrigada a comunicar formalmente a devolução de peça ou componente retirado das dependências da CONTRATANTE para manutenção.</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A(s) peça(s) e o(s) componente(s) defeituoso(s) substituído(s) deverão ser entregues ao Órgão Responsável.</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deverá apresentar laudo técnico informando os defeitos verificados na manutenção corretiva, as possíveis causas e as soluções adotadas.</w:t>
      </w:r>
    </w:p>
    <w:p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O laudo técnico deverá ser assinado por responsável técnico da CONTRATADA e entregue ao Órgão Responsável quando da finalização dos serviços, para qualquer evento de manutenção corretiva.</w:t>
      </w:r>
    </w:p>
    <w:p w:rsidR="004D0ABA" w:rsidRPr="00A8770F"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Caso a CONTRATADA não atenda aos prazos dispostos nest</w:t>
      </w:r>
      <w:r w:rsidR="00363803">
        <w:t>e</w:t>
      </w:r>
      <w:r>
        <w:t xml:space="preserve"> Título para prestação de serviços de manutenção corretiva, a CONTRATANTE poderá, a seu exclusivo critério, substituir ou corrigir as peças ou os componentes que apresentarem defeito, executando a garantia prestada pela CONTRATADA, até o limite do custo dos procedimentos adotados, permanecendo esta, para todos os fins, como responsável pelo perfeito desempenho dessas peças e/ou componentes </w:t>
      </w:r>
      <w:r w:rsidRPr="00574E98">
        <w:t>durante o período de garantia, sem prejuízo das sanções previstas.</w:t>
      </w:r>
    </w:p>
    <w:p w:rsidR="00BA20EA" w:rsidRPr="00A8770F" w:rsidRDefault="00BA20EA"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szCs w:val="24"/>
        </w:rPr>
      </w:pPr>
      <w:r w:rsidRPr="00574E98">
        <w:rPr>
          <w:rStyle w:val="fonte"/>
          <w:b w:val="0"/>
          <w:sz w:val="24"/>
          <w:szCs w:val="24"/>
        </w:rPr>
        <w:lastRenderedPageBreak/>
        <w:t xml:space="preserve"> </w:t>
      </w:r>
      <w:r w:rsidRPr="00A8770F">
        <w:rPr>
          <w:rStyle w:val="fonte"/>
          <w:b w:val="0"/>
          <w:sz w:val="24"/>
          <w:szCs w:val="24"/>
        </w:rPr>
        <w:t>DO</w:t>
      </w:r>
      <w:r w:rsidRPr="00A8770F">
        <w:rPr>
          <w:b w:val="0"/>
          <w:sz w:val="24"/>
          <w:szCs w:val="24"/>
        </w:rPr>
        <w:t xml:space="preserve"> CRONOGRAMA FÍSICO-FINANCEIRO </w:t>
      </w:r>
    </w:p>
    <w:p w:rsidR="00BA20EA" w:rsidRDefault="00BA20E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A20EA">
        <w:t>A entrega dos equipamentos e a execução dos serviços obedecerão aos prazos máximos e às etapas fixadas no cronograma físico-financeiro que segue abaixo: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110"/>
        <w:gridCol w:w="1985"/>
        <w:gridCol w:w="2268"/>
      </w:tblGrid>
      <w:tr w:rsidR="00BA20EA" w:rsidRPr="00BA20EA" w:rsidTr="00A8770F">
        <w:tc>
          <w:tcPr>
            <w:tcW w:w="1101" w:type="dxa"/>
            <w:shd w:val="clear" w:color="auto" w:fill="D9D9D9" w:themeFill="background1" w:themeFillShade="D9"/>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ETAPA</w:t>
            </w:r>
          </w:p>
        </w:tc>
        <w:tc>
          <w:tcPr>
            <w:tcW w:w="4110" w:type="dxa"/>
            <w:shd w:val="clear" w:color="auto" w:fill="D9D9D9" w:themeFill="background1" w:themeFillShade="D9"/>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DESCRIÇÃO</w:t>
            </w:r>
          </w:p>
        </w:tc>
        <w:tc>
          <w:tcPr>
            <w:tcW w:w="1985" w:type="dxa"/>
            <w:shd w:val="clear" w:color="auto" w:fill="D9D9D9" w:themeFill="background1" w:themeFillShade="D9"/>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PERCENTUAL (percentual sobre o valor total d</w:t>
            </w:r>
            <w:r w:rsidR="00DA4AD7">
              <w:rPr>
                <w:rFonts w:ascii="Arial" w:hAnsi="Arial" w:cs="Arial"/>
                <w:snapToGrid w:val="0"/>
                <w:color w:val="000000"/>
                <w:sz w:val="24"/>
              </w:rPr>
              <w:t>este</w:t>
            </w:r>
            <w:r w:rsidRPr="00BA20EA">
              <w:rPr>
                <w:rFonts w:ascii="Arial" w:hAnsi="Arial" w:cs="Arial"/>
                <w:snapToGrid w:val="0"/>
                <w:color w:val="000000"/>
                <w:sz w:val="24"/>
              </w:rPr>
              <w:t xml:space="preserve"> </w:t>
            </w:r>
            <w:r w:rsidR="00DA4AD7">
              <w:rPr>
                <w:rFonts w:ascii="Arial" w:hAnsi="Arial" w:cs="Arial"/>
                <w:snapToGrid w:val="0"/>
                <w:color w:val="000000"/>
                <w:sz w:val="24"/>
              </w:rPr>
              <w:t>C</w:t>
            </w:r>
            <w:r w:rsidRPr="00BA20EA">
              <w:rPr>
                <w:rFonts w:ascii="Arial" w:hAnsi="Arial" w:cs="Arial"/>
                <w:snapToGrid w:val="0"/>
                <w:color w:val="000000"/>
                <w:sz w:val="24"/>
              </w:rPr>
              <w:t>ontrato)</w:t>
            </w:r>
          </w:p>
        </w:tc>
        <w:tc>
          <w:tcPr>
            <w:tcW w:w="2268" w:type="dxa"/>
            <w:shd w:val="clear" w:color="auto" w:fill="D9D9D9" w:themeFill="background1" w:themeFillShade="D9"/>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 xml:space="preserve">PRAZO DE EXECUÇÃO (em dias, contados da data da confirmação do recebimento da </w:t>
            </w:r>
            <w:r w:rsidR="00DA4AD7">
              <w:rPr>
                <w:rFonts w:ascii="Arial" w:hAnsi="Arial" w:cs="Arial"/>
                <w:snapToGrid w:val="0"/>
                <w:color w:val="000000"/>
                <w:sz w:val="24"/>
              </w:rPr>
              <w:t>O</w:t>
            </w:r>
            <w:r w:rsidRPr="00BA20EA">
              <w:rPr>
                <w:rFonts w:ascii="Arial" w:hAnsi="Arial" w:cs="Arial"/>
                <w:snapToGrid w:val="0"/>
                <w:color w:val="000000"/>
                <w:sz w:val="24"/>
              </w:rPr>
              <w:t xml:space="preserve">rdem de </w:t>
            </w:r>
            <w:r w:rsidR="00DA4AD7">
              <w:rPr>
                <w:rFonts w:ascii="Arial" w:hAnsi="Arial" w:cs="Arial"/>
                <w:snapToGrid w:val="0"/>
                <w:color w:val="000000"/>
                <w:sz w:val="24"/>
              </w:rPr>
              <w:t>S</w:t>
            </w:r>
            <w:r w:rsidRPr="00BA20EA">
              <w:rPr>
                <w:rFonts w:ascii="Arial" w:hAnsi="Arial" w:cs="Arial"/>
                <w:snapToGrid w:val="0"/>
                <w:color w:val="000000"/>
                <w:sz w:val="24"/>
              </w:rPr>
              <w:t>erviço)</w:t>
            </w:r>
          </w:p>
        </w:tc>
      </w:tr>
      <w:tr w:rsidR="00BA20EA" w:rsidRPr="00BA20EA" w:rsidTr="00A8770F">
        <w:tc>
          <w:tcPr>
            <w:tcW w:w="1101"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1º</w:t>
            </w:r>
          </w:p>
        </w:tc>
        <w:tc>
          <w:tcPr>
            <w:tcW w:w="4110" w:type="dxa"/>
            <w:shd w:val="clear" w:color="auto" w:fill="auto"/>
            <w:vAlign w:val="center"/>
          </w:tcPr>
          <w:p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Entrega de todos os equipamentos e materiais no local da instalação</w:t>
            </w:r>
          </w:p>
        </w:tc>
        <w:tc>
          <w:tcPr>
            <w:tcW w:w="1985"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35%</w:t>
            </w:r>
          </w:p>
        </w:tc>
        <w:tc>
          <w:tcPr>
            <w:tcW w:w="2268"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90</w:t>
            </w:r>
          </w:p>
        </w:tc>
      </w:tr>
      <w:tr w:rsidR="00BA20EA" w:rsidRPr="00BA20EA" w:rsidTr="00A8770F">
        <w:tc>
          <w:tcPr>
            <w:tcW w:w="1101"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2º</w:t>
            </w:r>
          </w:p>
        </w:tc>
        <w:tc>
          <w:tcPr>
            <w:tcW w:w="4110" w:type="dxa"/>
            <w:shd w:val="clear" w:color="auto" w:fill="auto"/>
            <w:vAlign w:val="center"/>
          </w:tcPr>
          <w:p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Migração da central da TV Câmara para a recepção da Chapelaria da Câmara dos Deputados</w:t>
            </w:r>
          </w:p>
        </w:tc>
        <w:tc>
          <w:tcPr>
            <w:tcW w:w="1985"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5%</w:t>
            </w:r>
          </w:p>
        </w:tc>
        <w:tc>
          <w:tcPr>
            <w:tcW w:w="2268"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120</w:t>
            </w:r>
          </w:p>
        </w:tc>
      </w:tr>
      <w:tr w:rsidR="00BA20EA" w:rsidRPr="00BA20EA" w:rsidTr="00A8770F">
        <w:tc>
          <w:tcPr>
            <w:tcW w:w="1101"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w:t>
            </w:r>
          </w:p>
        </w:tc>
        <w:tc>
          <w:tcPr>
            <w:tcW w:w="4110" w:type="dxa"/>
            <w:shd w:val="clear" w:color="auto" w:fill="auto"/>
            <w:vAlign w:val="center"/>
          </w:tcPr>
          <w:p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Instalação do sistema de detecção por aspiração do Plenário da Câmara dos Deputados (funcionando)</w:t>
            </w:r>
          </w:p>
        </w:tc>
        <w:tc>
          <w:tcPr>
            <w:tcW w:w="1985"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15%</w:t>
            </w:r>
          </w:p>
        </w:tc>
        <w:tc>
          <w:tcPr>
            <w:tcW w:w="2268"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180</w:t>
            </w:r>
          </w:p>
        </w:tc>
      </w:tr>
      <w:tr w:rsidR="00BA20EA" w:rsidRPr="00BA20EA" w:rsidTr="00A8770F">
        <w:tc>
          <w:tcPr>
            <w:tcW w:w="1101"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4°</w:t>
            </w:r>
          </w:p>
        </w:tc>
        <w:tc>
          <w:tcPr>
            <w:tcW w:w="4110" w:type="dxa"/>
            <w:shd w:val="clear" w:color="auto" w:fill="auto"/>
            <w:vAlign w:val="center"/>
          </w:tcPr>
          <w:p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Instalação do sistema de detecção do restante do Edifício Principal (funcionando)</w:t>
            </w:r>
          </w:p>
        </w:tc>
        <w:tc>
          <w:tcPr>
            <w:tcW w:w="1985"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15%</w:t>
            </w:r>
          </w:p>
        </w:tc>
        <w:tc>
          <w:tcPr>
            <w:tcW w:w="2268"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255</w:t>
            </w:r>
          </w:p>
        </w:tc>
      </w:tr>
      <w:tr w:rsidR="00BA20EA" w:rsidRPr="00BA20EA" w:rsidTr="00A8770F">
        <w:tc>
          <w:tcPr>
            <w:tcW w:w="1101"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5°</w:t>
            </w:r>
          </w:p>
        </w:tc>
        <w:tc>
          <w:tcPr>
            <w:tcW w:w="4110" w:type="dxa"/>
            <w:shd w:val="clear" w:color="auto" w:fill="auto"/>
            <w:vAlign w:val="center"/>
          </w:tcPr>
          <w:p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Instalação dos sistemas de combate na sala do grupo gerador do Edifício Principal e no CPD anexo ao Plenário da Câmara dos Deputados (funcionando)</w:t>
            </w:r>
          </w:p>
        </w:tc>
        <w:tc>
          <w:tcPr>
            <w:tcW w:w="1985"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10%</w:t>
            </w:r>
          </w:p>
        </w:tc>
        <w:tc>
          <w:tcPr>
            <w:tcW w:w="2268"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300</w:t>
            </w:r>
          </w:p>
        </w:tc>
      </w:tr>
      <w:tr w:rsidR="00BA20EA" w:rsidRPr="00BA20EA" w:rsidTr="00A8770F">
        <w:tc>
          <w:tcPr>
            <w:tcW w:w="1101"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6°</w:t>
            </w:r>
          </w:p>
        </w:tc>
        <w:tc>
          <w:tcPr>
            <w:tcW w:w="4110" w:type="dxa"/>
            <w:shd w:val="clear" w:color="auto" w:fill="auto"/>
            <w:vAlign w:val="center"/>
          </w:tcPr>
          <w:p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Recebimento provisório: comissionamento final, testes, documentação e treinamento.</w:t>
            </w:r>
          </w:p>
        </w:tc>
        <w:tc>
          <w:tcPr>
            <w:tcW w:w="1985"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10%</w:t>
            </w:r>
          </w:p>
        </w:tc>
        <w:tc>
          <w:tcPr>
            <w:tcW w:w="2268"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330</w:t>
            </w:r>
          </w:p>
        </w:tc>
      </w:tr>
      <w:tr w:rsidR="00BA20EA" w:rsidRPr="00BA20EA" w:rsidTr="00A8770F">
        <w:tc>
          <w:tcPr>
            <w:tcW w:w="1101"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7°</w:t>
            </w:r>
          </w:p>
        </w:tc>
        <w:tc>
          <w:tcPr>
            <w:tcW w:w="4110" w:type="dxa"/>
            <w:shd w:val="clear" w:color="auto" w:fill="auto"/>
            <w:vAlign w:val="center"/>
          </w:tcPr>
          <w:p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Recebimento definitivo</w:t>
            </w:r>
          </w:p>
        </w:tc>
        <w:tc>
          <w:tcPr>
            <w:tcW w:w="1985"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10%</w:t>
            </w:r>
          </w:p>
        </w:tc>
        <w:tc>
          <w:tcPr>
            <w:tcW w:w="2268" w:type="dxa"/>
            <w:shd w:val="clear" w:color="auto" w:fill="auto"/>
            <w:vAlign w:val="center"/>
          </w:tcPr>
          <w:p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360</w:t>
            </w:r>
          </w:p>
        </w:tc>
      </w:tr>
    </w:tbl>
    <w:p w:rsidR="00DE5EC5" w:rsidRPr="00EA219B" w:rsidRDefault="00EA219B"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rsidR="00DE5EC5" w:rsidRDefault="00DE5EC5"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0"/>
        </w:rPr>
      </w:pPr>
      <w:r>
        <w:rPr>
          <w:rStyle w:val="fonte"/>
        </w:rPr>
        <w:t xml:space="preserve">O objeto contratual será recebido definitivamente se em perfeitas condições e conforme as especificações editalícias a que se vincula a proposta da </w:t>
      </w:r>
      <w:r w:rsidR="00272103">
        <w:rPr>
          <w:rStyle w:val="fonte"/>
        </w:rPr>
        <w:t>CONTRATADA</w:t>
      </w:r>
      <w:r>
        <w:rPr>
          <w:rStyle w:val="fonte"/>
        </w:rPr>
        <w:t>.</w:t>
      </w:r>
    </w:p>
    <w:p w:rsidR="00DE5EC5" w:rsidRPr="00981562" w:rsidRDefault="00981562"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b w:val="0"/>
          <w:szCs w:val="24"/>
        </w:rPr>
      </w:pPr>
      <w:r w:rsidRPr="00A8770F">
        <w:rPr>
          <w:bCs/>
        </w:rPr>
        <w:t xml:space="preserve"> </w:t>
      </w:r>
      <w:r w:rsidR="00DE5EC5" w:rsidRPr="00981562">
        <w:rPr>
          <w:b w:val="0"/>
          <w:sz w:val="24"/>
          <w:szCs w:val="24"/>
        </w:rPr>
        <w:t>DO ÓRGÃO RESPONSÁVEL</w:t>
      </w:r>
    </w:p>
    <w:p w:rsidR="00DE5EC5" w:rsidRPr="00574E98" w:rsidRDefault="00DE5EC5"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74E98">
        <w:rPr>
          <w:rStyle w:val="fonte"/>
          <w:rFonts w:cs="Arial"/>
        </w:rPr>
        <w:t>Considera</w:t>
      </w:r>
      <w:r w:rsidRPr="00574E98">
        <w:rPr>
          <w:rFonts w:cs="Arial"/>
        </w:rPr>
        <w:t xml:space="preserve">-se órgão responsável pela gestão </w:t>
      </w:r>
      <w:r w:rsidR="00023AC3" w:rsidRPr="00574E98">
        <w:rPr>
          <w:rFonts w:cs="Arial"/>
        </w:rPr>
        <w:t>deste C</w:t>
      </w:r>
      <w:r w:rsidR="00EA219B" w:rsidRPr="00574E98">
        <w:rPr>
          <w:rFonts w:cs="Arial"/>
        </w:rPr>
        <w:t>ontrato</w:t>
      </w:r>
      <w:r w:rsidRPr="00574E98">
        <w:rPr>
          <w:rFonts w:cs="Arial"/>
          <w:b/>
        </w:rPr>
        <w:t xml:space="preserve"> </w:t>
      </w:r>
      <w:r w:rsidR="00BA20EA" w:rsidRPr="00A8770F">
        <w:rPr>
          <w:rFonts w:cs="Arial"/>
        </w:rPr>
        <w:t>o</w:t>
      </w:r>
      <w:r w:rsidRPr="00A8770F">
        <w:rPr>
          <w:rFonts w:cs="Arial"/>
        </w:rPr>
        <w:t xml:space="preserve"> DEPARTAMENTO</w:t>
      </w:r>
      <w:r w:rsidR="00BA20EA" w:rsidRPr="00A8770F">
        <w:rPr>
          <w:rFonts w:cs="Arial"/>
        </w:rPr>
        <w:t xml:space="preserve"> TÉCNICO</w:t>
      </w:r>
      <w:r w:rsidRPr="00574E98">
        <w:rPr>
          <w:rFonts w:cs="Arial"/>
        </w:rPr>
        <w:t xml:space="preserve"> da Câmara dos Deputados, localizado</w:t>
      </w:r>
      <w:r w:rsidRPr="00A8770F">
        <w:rPr>
          <w:rFonts w:cs="Arial"/>
        </w:rPr>
        <w:t xml:space="preserve"> no</w:t>
      </w:r>
      <w:r w:rsidR="00BA20EA" w:rsidRPr="00A8770F">
        <w:rPr>
          <w:rFonts w:cs="Arial"/>
        </w:rPr>
        <w:t xml:space="preserve"> Edifício Anexo I, 18º andar</w:t>
      </w:r>
      <w:r w:rsidRPr="00A8770F">
        <w:rPr>
          <w:rFonts w:cs="Arial"/>
        </w:rPr>
        <w:t>,</w:t>
      </w:r>
      <w:r w:rsidRPr="00574E98">
        <w:rPr>
          <w:rFonts w:cs="Arial"/>
        </w:rPr>
        <w:t xml:space="preserve"> que, por meio </w:t>
      </w:r>
      <w:r w:rsidR="00BA20EA" w:rsidRPr="00A8770F">
        <w:rPr>
          <w:rFonts w:cs="Arial"/>
        </w:rPr>
        <w:t>da</w:t>
      </w:r>
      <w:r w:rsidRPr="00A8770F">
        <w:rPr>
          <w:rFonts w:cs="Arial"/>
        </w:rPr>
        <w:t xml:space="preserve"> COORDENAÇÃO </w:t>
      </w:r>
      <w:r w:rsidR="00BA20EA" w:rsidRPr="00A8770F">
        <w:rPr>
          <w:rFonts w:cs="Arial"/>
        </w:rPr>
        <w:t>DE ENGENHARIA DE EQUIPAMENTOS</w:t>
      </w:r>
      <w:r w:rsidRPr="00A8770F">
        <w:rPr>
          <w:rFonts w:cs="Arial"/>
        </w:rPr>
        <w:t>,</w:t>
      </w:r>
      <w:r w:rsidRPr="00574E98">
        <w:rPr>
          <w:rFonts w:cs="Arial"/>
        </w:rPr>
        <w:t xml:space="preserve"> designará o fiscal responsável pelos atos de acompanhamento, controle e fiscalização da execução c</w:t>
      </w:r>
      <w:r w:rsidRPr="00574E98">
        <w:rPr>
          <w:rStyle w:val="fonte"/>
          <w:rFonts w:cs="Arial"/>
        </w:rPr>
        <w:t>ontratual</w:t>
      </w:r>
      <w:r w:rsidRPr="00574E98">
        <w:rPr>
          <w:rFonts w:cs="Arial"/>
        </w:rPr>
        <w:t>.</w:t>
      </w:r>
    </w:p>
    <w:p w:rsidR="0075654F" w:rsidRDefault="009A4116"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lastRenderedPageBreak/>
        <w:t xml:space="preserve"> </w:t>
      </w:r>
      <w:r w:rsidR="0075654F">
        <w:rPr>
          <w:b w:val="0"/>
          <w:sz w:val="24"/>
        </w:rPr>
        <w:t>DAS OBRIGAÇÕES DA CONTRATADA</w:t>
      </w:r>
    </w:p>
    <w:p w:rsidR="00F86114" w:rsidRPr="00F86114" w:rsidRDefault="00F86114"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w:t>
      </w:r>
      <w:r w:rsidR="00363803">
        <w:rPr>
          <w:rFonts w:cs="Arial"/>
        </w:rPr>
        <w:t xml:space="preserve"> </w:t>
      </w:r>
      <w:r w:rsidRPr="00F86114">
        <w:rPr>
          <w:rFonts w:cs="Arial"/>
        </w:rPr>
        <w:t xml:space="preserve">aquelas enunciadas no EDITAL e </w:t>
      </w:r>
      <w:r w:rsidR="001F19BE">
        <w:rPr>
          <w:rFonts w:cs="Arial"/>
        </w:rPr>
        <w:t>neste Contrato</w:t>
      </w:r>
      <w:r w:rsidRPr="00F86114">
        <w:rPr>
          <w:rFonts w:cs="Arial"/>
        </w:rPr>
        <w:t>, observado o disposto neste Título</w:t>
      </w:r>
      <w:r>
        <w:rPr>
          <w:rFonts w:cs="Arial"/>
        </w:rPr>
        <w:t>.</w:t>
      </w:r>
    </w:p>
    <w:p w:rsidR="0075654F" w:rsidRPr="00574E98"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w:t>
      </w:r>
      <w:r w:rsidRPr="00574E98">
        <w:rPr>
          <w:rStyle w:val="fonte"/>
          <w:rFonts w:cs="Arial"/>
        </w:rPr>
        <w:t>respondendo pelas consequências de sua inexecução total ou parcial.</w:t>
      </w:r>
    </w:p>
    <w:p w:rsidR="0075654F" w:rsidRPr="00574E98"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74E98">
        <w:rPr>
          <w:rStyle w:val="fonte"/>
          <w:rFonts w:cs="Arial"/>
        </w:rPr>
        <w:t xml:space="preserve">Além do estatuído </w:t>
      </w:r>
      <w:r w:rsidR="00272103" w:rsidRPr="00574E98">
        <w:rPr>
          <w:rStyle w:val="fonte"/>
          <w:rFonts w:cs="Arial"/>
        </w:rPr>
        <w:t>no EDITAL</w:t>
      </w:r>
      <w:r w:rsidRPr="00574E98">
        <w:rPr>
          <w:rStyle w:val="fonte"/>
          <w:rFonts w:cs="Arial"/>
        </w:rPr>
        <w:t xml:space="preserve"> e </w:t>
      </w:r>
      <w:r w:rsidR="001F19BE" w:rsidRPr="00574E98">
        <w:rPr>
          <w:rStyle w:val="fonte"/>
          <w:rFonts w:cs="Arial"/>
        </w:rPr>
        <w:t>neste Contrato</w:t>
      </w:r>
      <w:r w:rsidRPr="00574E98">
        <w:rPr>
          <w:rStyle w:val="fonte"/>
          <w:rFonts w:cs="Arial"/>
        </w:rPr>
        <w:t xml:space="preserve">, a </w:t>
      </w:r>
      <w:r w:rsidR="00272103" w:rsidRPr="00574E98">
        <w:rPr>
          <w:rStyle w:val="fonte"/>
          <w:rFonts w:cs="Arial"/>
        </w:rPr>
        <w:t>CONTRATADA</w:t>
      </w:r>
      <w:r w:rsidRPr="00574E98">
        <w:rPr>
          <w:rStyle w:val="fonte"/>
          <w:rFonts w:cs="Arial"/>
        </w:rPr>
        <w:t xml:space="preserve"> cumprirá as instruções complementares do Órgão Responsável, quanto à execução e ao horário de realização dos serviços, permanência e circulação de seus empregados nos </w:t>
      </w:r>
      <w:r w:rsidR="003D4889" w:rsidRPr="00A8770F">
        <w:rPr>
          <w:rStyle w:val="fonte"/>
          <w:rFonts w:cs="Arial"/>
        </w:rPr>
        <w:t>prédios administrativos</w:t>
      </w:r>
      <w:r w:rsidR="0092610C" w:rsidRPr="00A8770F">
        <w:rPr>
          <w:rStyle w:val="fonte"/>
          <w:rFonts w:cs="Arial"/>
        </w:rPr>
        <w:t xml:space="preserve"> da CONTRATANTE</w:t>
      </w:r>
      <w:r w:rsidR="0092610C" w:rsidRPr="00A8770F">
        <w:rPr>
          <w:rFonts w:cs="Arial"/>
        </w:rPr>
        <w:t>.</w:t>
      </w:r>
    </w:p>
    <w:p w:rsidR="0075654F" w:rsidRPr="005A3194"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74E98">
        <w:rPr>
          <w:rStyle w:val="fonte"/>
          <w:rFonts w:cs="Arial"/>
        </w:rPr>
        <w:t xml:space="preserve">Para o pessoal em serviço será exigido o porte de cartão de identificação, a ser fornecido pela prestadora dos serviços ou, </w:t>
      </w:r>
      <w:r w:rsidRPr="005A3194">
        <w:rPr>
          <w:rStyle w:val="fonte"/>
          <w:rFonts w:cs="Arial"/>
        </w:rPr>
        <w:t>no interesse administrativo, pelo Depa</w:t>
      </w:r>
      <w:r w:rsidR="003D4889" w:rsidRPr="005A3194">
        <w:rPr>
          <w:rStyle w:val="fonte"/>
          <w:rFonts w:cs="Arial"/>
        </w:rPr>
        <w:t>rtamento de Polícia Legislativa</w:t>
      </w:r>
      <w:r w:rsidR="00434C9E" w:rsidRPr="005A3194">
        <w:rPr>
          <w:rStyle w:val="fonte"/>
          <w:rFonts w:cs="Arial"/>
        </w:rPr>
        <w:t xml:space="preserve">, </w:t>
      </w:r>
      <w:r w:rsidR="00434C9E" w:rsidRPr="00A8770F">
        <w:rPr>
          <w:rStyle w:val="fonte"/>
          <w:rFonts w:cs="Arial"/>
        </w:rPr>
        <w:t>além do uso de uniforme que identifique a CONTRATADA</w:t>
      </w:r>
      <w:r w:rsidR="003D4889" w:rsidRPr="005A3194">
        <w:rPr>
          <w:rStyle w:val="fonte"/>
          <w:rFonts w:cs="Arial"/>
        </w:rPr>
        <w:t>.</w:t>
      </w:r>
    </w:p>
    <w:p w:rsidR="0075654F" w:rsidRPr="00A8770F" w:rsidRDefault="0075654F" w:rsidP="009F46D3">
      <w:pPr>
        <w:pStyle w:val="Corpo"/>
        <w:numPr>
          <w:ilvl w:val="2"/>
          <w:numId w:val="19"/>
        </w:numPr>
        <w:tabs>
          <w:tab w:val="clear" w:pos="1440"/>
          <w:tab w:val="left" w:pos="1134"/>
        </w:tabs>
        <w:suppressAutoHyphens w:val="0"/>
        <w:spacing w:before="120" w:after="120"/>
        <w:ind w:left="0" w:firstLine="0"/>
        <w:jc w:val="both"/>
        <w:rPr>
          <w:rStyle w:val="fonte"/>
          <w:rFonts w:ascii="Arial" w:hAnsi="Arial" w:cs="Arial"/>
        </w:rPr>
      </w:pPr>
      <w:r w:rsidRPr="00A8770F">
        <w:rPr>
          <w:rStyle w:val="fonte"/>
          <w:rFonts w:ascii="Arial" w:hAnsi="Arial" w:cs="Arial"/>
        </w:rPr>
        <w:t xml:space="preserve">Os empregados da </w:t>
      </w:r>
      <w:r w:rsidR="0092610C" w:rsidRPr="00A8770F">
        <w:rPr>
          <w:rStyle w:val="fonte"/>
          <w:rFonts w:ascii="Arial" w:hAnsi="Arial" w:cs="Arial"/>
        </w:rPr>
        <w:t>CONTRATADA</w:t>
      </w:r>
      <w:r w:rsidRPr="00A8770F">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92610C" w:rsidRPr="00B65680" w:rsidRDefault="0092610C"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rsidR="0092610C" w:rsidRPr="00B65680" w:rsidRDefault="0092610C"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rsidR="0092610C" w:rsidRPr="0092610C" w:rsidRDefault="0092610C"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w:t>
      </w:r>
      <w:proofErr w:type="spellStart"/>
      <w:r w:rsidRPr="00E90A6C">
        <w:rPr>
          <w:rStyle w:val="fonte"/>
          <w:rFonts w:cs="Arial"/>
          <w:szCs w:val="24"/>
        </w:rPr>
        <w:t>Correclamada</w:t>
      </w:r>
      <w:proofErr w:type="spellEnd"/>
      <w:r w:rsidRPr="00E90A6C">
        <w:rPr>
          <w:rStyle w:val="fonte"/>
          <w:rFonts w:cs="Arial"/>
          <w:szCs w:val="24"/>
        </w:rPr>
        <w:t>.</w:t>
      </w:r>
    </w:p>
    <w:p w:rsidR="0075654F" w:rsidRPr="00B65680"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rsidR="0075654F" w:rsidRPr="00B65680"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rsidR="0075654F"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w:t>
      </w:r>
      <w:r w:rsidR="003D4889">
        <w:rPr>
          <w:rFonts w:cs="Arial"/>
        </w:rPr>
        <w:t>,</w:t>
      </w:r>
      <w:r w:rsidRPr="00B65680">
        <w:rPr>
          <w:rFonts w:cs="Arial"/>
        </w:rPr>
        <w:t xml:space="preserve">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56168C" w:rsidRDefault="0092610C"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56168C">
        <w:rPr>
          <w:rStyle w:val="fonte"/>
          <w:rFonts w:cs="Arial"/>
        </w:rPr>
        <w:lastRenderedPageBreak/>
        <w:t>A CONTRATADA fica obrigada a manter durante toda a execução deste Contrato, todas as condições de habilitação exigidas no momento da licitação.</w:t>
      </w:r>
    </w:p>
    <w:p w:rsidR="0075654F" w:rsidRPr="0056168C"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574E98" w:rsidRDefault="0092610C" w:rsidP="009F46D3">
      <w:pPr>
        <w:pStyle w:val="Corpoalfabeto"/>
        <w:numPr>
          <w:ilvl w:val="2"/>
          <w:numId w:val="19"/>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w:t>
      </w:r>
      <w:r w:rsidRPr="00574E98">
        <w:rPr>
          <w:rFonts w:cs="Arial"/>
          <w:szCs w:val="24"/>
        </w:rPr>
        <w:t xml:space="preserve">mencionada neste </w:t>
      </w:r>
      <w:r w:rsidRPr="00574E98">
        <w:rPr>
          <w:rStyle w:val="fonte"/>
          <w:rFonts w:cs="Arial"/>
          <w:szCs w:val="24"/>
        </w:rPr>
        <w:t>Título</w:t>
      </w:r>
      <w:r w:rsidRPr="00574E98">
        <w:rPr>
          <w:rFonts w:cs="Arial"/>
          <w:szCs w:val="24"/>
        </w:rPr>
        <w:t>, implicará o descumprimento de cláusula contratual, podendo, inclusive, ensejar a rescisão deste Contrato, nos termos do artigo 78 da LEI, correspondente ao artigo 126 do REGULAMENTO.</w:t>
      </w:r>
    </w:p>
    <w:p w:rsidR="001661E5" w:rsidRPr="00A8770F"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bCs/>
        </w:rPr>
      </w:pPr>
      <w:r w:rsidRPr="00A8770F">
        <w:rPr>
          <w:rStyle w:val="fonte"/>
          <w:rFonts w:cs="Arial"/>
          <w:color w:val="000000"/>
        </w:rPr>
        <w:t xml:space="preserve">É </w:t>
      </w:r>
      <w:r w:rsidRPr="00A8770F">
        <w:rPr>
          <w:rFonts w:cs="Arial"/>
        </w:rPr>
        <w:t>vedada</w:t>
      </w:r>
      <w:r w:rsidRPr="00A8770F">
        <w:rPr>
          <w:rStyle w:val="fonte"/>
          <w:rFonts w:cs="Arial"/>
          <w:color w:val="000000"/>
        </w:rPr>
        <w:t xml:space="preserve"> a subcontratação de pessoa jurídica para a prestação dos serviços objeto </w:t>
      </w:r>
      <w:r w:rsidR="005C2ABC" w:rsidRPr="00A8770F">
        <w:rPr>
          <w:rStyle w:val="fonte"/>
          <w:rFonts w:cs="Arial"/>
          <w:color w:val="000000"/>
        </w:rPr>
        <w:t>deste Contrato</w:t>
      </w:r>
      <w:r w:rsidRPr="00A8770F">
        <w:rPr>
          <w:rStyle w:val="fonte"/>
          <w:rFonts w:cs="Arial"/>
          <w:color w:val="000000"/>
        </w:rPr>
        <w:t>.</w:t>
      </w:r>
    </w:p>
    <w:p w:rsidR="0075654F" w:rsidRPr="00574E98" w:rsidRDefault="006E45B0"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i/>
          <w:sz w:val="20"/>
        </w:rPr>
      </w:pPr>
      <w:r w:rsidRPr="00574E98">
        <w:rPr>
          <w:rFonts w:cs="Arial"/>
          <w:szCs w:val="24"/>
        </w:rPr>
        <w:t xml:space="preserve">A </w:t>
      </w:r>
      <w:r w:rsidRPr="00574E98">
        <w:rPr>
          <w:rFonts w:cs="Arial"/>
        </w:rPr>
        <w:t>CONTRATADA</w:t>
      </w:r>
      <w:r w:rsidRPr="00574E98">
        <w:rPr>
          <w:rFonts w:cs="Arial"/>
          <w:szCs w:val="24"/>
        </w:rPr>
        <w:t xml:space="preserve"> se compromete a adotar e utilizar solução tecnológica que venha a ser disponibilizada pela CONTRATANTE, sem gerar custos adicionais diretos para a CONTRATADA, para mensuração, controle e/ou monitoramento da produtividade da execução contratual.</w:t>
      </w:r>
    </w:p>
    <w:p w:rsidR="0075654F" w:rsidRPr="00A8770F"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8770F">
        <w:rPr>
          <w:rFonts w:cs="Arial"/>
        </w:rPr>
        <w:t xml:space="preserve">Caberá à </w:t>
      </w:r>
      <w:r w:rsidR="00272103" w:rsidRPr="00A8770F">
        <w:rPr>
          <w:rFonts w:cs="Arial"/>
        </w:rPr>
        <w:t>CONTRATADA</w:t>
      </w:r>
      <w:r w:rsidRPr="00A8770F">
        <w:rPr>
          <w:rFonts w:cs="Arial"/>
        </w:rPr>
        <w:t xml:space="preserve"> providenciar, junto ao CREA/DF, a devida Anotação de Responsabilidade Técnica – ART relativa aos serviços objeto deste </w:t>
      </w:r>
      <w:r w:rsidR="00023AC3" w:rsidRPr="00A8770F">
        <w:rPr>
          <w:rFonts w:cs="Arial"/>
        </w:rPr>
        <w:t>C</w:t>
      </w:r>
      <w:r w:rsidRPr="00A8770F">
        <w:rPr>
          <w:rFonts w:cs="Arial"/>
        </w:rPr>
        <w:t xml:space="preserve">ontrato, de </w:t>
      </w:r>
      <w:r w:rsidR="003D4889" w:rsidRPr="00A8770F">
        <w:rPr>
          <w:rFonts w:cs="Arial"/>
        </w:rPr>
        <w:t>acordo com a legislação vigente</w:t>
      </w:r>
      <w:r w:rsidRPr="00A8770F">
        <w:rPr>
          <w:rFonts w:cs="Arial"/>
        </w:rPr>
        <w:t xml:space="preserve"> </w:t>
      </w:r>
      <w:r w:rsidRPr="00A8770F">
        <w:rPr>
          <w:rFonts w:cs="Arial"/>
          <w:bCs/>
        </w:rPr>
        <w:t>antes do início dos serviços</w:t>
      </w:r>
      <w:r w:rsidR="003D4889" w:rsidRPr="00A8770F">
        <w:rPr>
          <w:rFonts w:cs="Arial"/>
        </w:rPr>
        <w:t>.</w:t>
      </w:r>
    </w:p>
    <w:p w:rsidR="00817BC1" w:rsidRPr="00A8770F" w:rsidRDefault="00817BC1"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74E98">
        <w:rPr>
          <w:rFonts w:cs="Arial"/>
          <w:iCs/>
          <w:color w:val="000000"/>
          <w:szCs w:val="24"/>
        </w:rPr>
        <w:t>A CONTRATADA deverá atender às disposições legais e regulamentares de segurança e saúde do trabalho, com destaque aos seguintes itens:</w:t>
      </w:r>
    </w:p>
    <w:p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A CONTRATADA deverá, durante o desenvolvimento das atividades, adotar todas as medidas de controle cabíveis para evitar a ocorrência de acidentes com os seus trabalhadores, bem como de terceiros não envolvidos na atividade.</w:t>
      </w:r>
    </w:p>
    <w:p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 xml:space="preserve">Caso a atividade a ser realizada produza poeiras e/ou odores tóxicos a </w:t>
      </w:r>
      <w:r w:rsidR="001661E5" w:rsidRPr="00817BC1">
        <w:rPr>
          <w:rStyle w:val="fonte"/>
          <w:rFonts w:cs="Arial"/>
        </w:rPr>
        <w:t xml:space="preserve">CONTRATADA </w:t>
      </w:r>
      <w:r w:rsidRPr="00817BC1">
        <w:rPr>
          <w:rStyle w:val="fonte"/>
          <w:rFonts w:cs="Arial"/>
        </w:rPr>
        <w:t>deverá adotar medidas de exaustão cabíveis e eficazes para que não haja perturbação ao normal funcionamento das demais atividades na Câmara dos Deputados</w:t>
      </w:r>
    </w:p>
    <w:p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A CONTRATADA deverá fornecer os Equipamentos de Proteção Individual (EPI) específicos e necessários para as atividades que serão desenvolvidas, bem como fiscalizar o uso durante as atividades, responsabilizando-se integralmente pela segurança de seus funcionários.</w:t>
      </w:r>
    </w:p>
    <w:p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A CONTRATADA deverá utilizar ferramentas e equipamentos em condições adequadas e em conformidade com as normas aplicáveis;</w:t>
      </w:r>
    </w:p>
    <w:p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A CONTRATADA é responsável pela execução de todos os treinamentos previstos em Normas Regulamentadoras aplicáveis a atividade contratada pela Câmara dos Deputados.</w:t>
      </w:r>
    </w:p>
    <w:p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 xml:space="preserve">A CONTRATADA deverá estocar e armazenar os materiais necessários à pronta execução dos trabalhos de forma a não: prejudicar o trânsito de pessoas e a circulação de materiais; obstruir portas e saídas de emergência e impedir o acesso de equipamentos de combate a incêndio. Caso haja dúvida quanto à disposição dos </w:t>
      </w:r>
      <w:r w:rsidRPr="00817BC1">
        <w:rPr>
          <w:rStyle w:val="fonte"/>
          <w:rFonts w:cs="Arial"/>
        </w:rPr>
        <w:lastRenderedPageBreak/>
        <w:t xml:space="preserve">materiais/equipamentos a </w:t>
      </w:r>
      <w:r w:rsidR="001661E5" w:rsidRPr="00817BC1">
        <w:rPr>
          <w:rStyle w:val="fonte"/>
          <w:rFonts w:cs="Arial"/>
        </w:rPr>
        <w:t xml:space="preserve">CONTRATADA </w:t>
      </w:r>
      <w:r w:rsidRPr="00817BC1">
        <w:rPr>
          <w:rStyle w:val="fonte"/>
          <w:rFonts w:cs="Arial"/>
        </w:rPr>
        <w:t xml:space="preserve">deverá fazer contato com a fiscalização da Câmara do Deputados para que sejam dadas as devidas diretrizes e orientações. </w:t>
      </w:r>
    </w:p>
    <w:p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 xml:space="preserve">A </w:t>
      </w:r>
      <w:r w:rsidR="003F4E1F" w:rsidRPr="00817BC1">
        <w:rPr>
          <w:rStyle w:val="fonte"/>
          <w:rFonts w:cs="Arial"/>
        </w:rPr>
        <w:t xml:space="preserve">CONTRATADA </w:t>
      </w:r>
      <w:r w:rsidRPr="00817BC1">
        <w:rPr>
          <w:rStyle w:val="fonte"/>
          <w:rFonts w:cs="Arial"/>
        </w:rPr>
        <w:t>deverá manter o ambiente de trabalho limpo e organizado durante e após a prestação de serviços nas instalações da Câmara dos Deputados.</w:t>
      </w:r>
    </w:p>
    <w:p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Todos os serviços deverão ser realizados de acordo com as normas técnicas e de segurança vigentes.</w:t>
      </w:r>
    </w:p>
    <w:p w:rsidR="00817BC1" w:rsidRPr="003F4E1F"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3F4E1F">
        <w:rPr>
          <w:rStyle w:val="fonte"/>
          <w:rFonts w:cs="Arial"/>
        </w:rPr>
        <w:t xml:space="preserve">A </w:t>
      </w:r>
      <w:r w:rsidR="003F4E1F" w:rsidRPr="003F4E1F">
        <w:rPr>
          <w:rStyle w:val="fonte"/>
          <w:rFonts w:cs="Arial"/>
        </w:rPr>
        <w:t>CONTRATANTE</w:t>
      </w:r>
      <w:r w:rsidRPr="003F4E1F">
        <w:rPr>
          <w:rStyle w:val="fonte"/>
          <w:rFonts w:cs="Arial"/>
        </w:rPr>
        <w:t xml:space="preserve"> poderá paralisar a execução do serviço, sempre que ficar caracterizada uma situação de grave e iminente risco à vida</w:t>
      </w:r>
      <w:r w:rsidR="003F4E1F" w:rsidRPr="003F4E1F">
        <w:rPr>
          <w:rStyle w:val="fonte"/>
          <w:rFonts w:cs="Arial"/>
        </w:rPr>
        <w:t>.</w:t>
      </w:r>
    </w:p>
    <w:p w:rsidR="0075654F" w:rsidRPr="00485356" w:rsidRDefault="00BA3C5A" w:rsidP="009F46D3">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75654F" w:rsidRPr="00485356">
        <w:rPr>
          <w:b w:val="0"/>
          <w:sz w:val="24"/>
        </w:rPr>
        <w:t>DO PAGAMENTO</w:t>
      </w:r>
    </w:p>
    <w:p w:rsidR="009F46D3" w:rsidRPr="009F46D3" w:rsidRDefault="009F46D3" w:rsidP="009F46D3">
      <w:pPr>
        <w:pStyle w:val="PargrafodaLista"/>
        <w:numPr>
          <w:ilvl w:val="0"/>
          <w:numId w:val="20"/>
        </w:numPr>
        <w:spacing w:before="120" w:after="120"/>
        <w:jc w:val="both"/>
        <w:rPr>
          <w:rStyle w:val="fonte"/>
          <w:rFonts w:ascii="Arial" w:eastAsia="Times New Roman" w:hAnsi="Arial" w:cs="Arial"/>
          <w:vanish/>
          <w:sz w:val="24"/>
          <w:szCs w:val="24"/>
          <w:lang w:eastAsia="pt-BR"/>
        </w:rPr>
      </w:pPr>
    </w:p>
    <w:p w:rsidR="009F46D3" w:rsidRPr="009F46D3" w:rsidRDefault="009F46D3" w:rsidP="009F46D3">
      <w:pPr>
        <w:pStyle w:val="PargrafodaLista"/>
        <w:numPr>
          <w:ilvl w:val="0"/>
          <w:numId w:val="20"/>
        </w:numPr>
        <w:spacing w:before="120" w:after="120"/>
        <w:jc w:val="both"/>
        <w:rPr>
          <w:rStyle w:val="fonte"/>
          <w:rFonts w:ascii="Arial" w:eastAsia="Times New Roman" w:hAnsi="Arial" w:cs="Arial"/>
          <w:vanish/>
          <w:sz w:val="24"/>
          <w:szCs w:val="24"/>
          <w:lang w:eastAsia="pt-BR"/>
        </w:rPr>
      </w:pPr>
    </w:p>
    <w:p w:rsidR="0075654F" w:rsidRPr="005A01AF" w:rsidRDefault="0075654F" w:rsidP="009F46D3">
      <w:pPr>
        <w:pStyle w:val="Corpo"/>
        <w:numPr>
          <w:ilvl w:val="1"/>
          <w:numId w:val="20"/>
        </w:numPr>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Pr="009F46D3">
        <w:rPr>
          <w:rFonts w:ascii="Arial" w:hAnsi="Arial" w:cs="Arial"/>
          <w:szCs w:val="24"/>
        </w:rPr>
        <w:t xml:space="preserve">O objeto aceito pela </w:t>
      </w:r>
      <w:r w:rsidR="00272103" w:rsidRPr="009F46D3">
        <w:rPr>
          <w:rFonts w:ascii="Arial" w:hAnsi="Arial" w:cs="Arial"/>
          <w:szCs w:val="24"/>
        </w:rPr>
        <w:t>CONTRATANTE</w:t>
      </w:r>
      <w:r w:rsidRPr="009F46D3">
        <w:rPr>
          <w:rFonts w:ascii="Arial" w:hAnsi="Arial" w:cs="Arial"/>
          <w:szCs w:val="24"/>
        </w:rPr>
        <w:t xml:space="preserve"> será pago</w:t>
      </w:r>
      <w:r w:rsidR="008777D2" w:rsidRPr="009F46D3">
        <w:rPr>
          <w:rFonts w:ascii="Arial" w:hAnsi="Arial" w:cs="Arial"/>
          <w:szCs w:val="24"/>
        </w:rPr>
        <w:t xml:space="preserve"> de acordo com o os percentuais definidos no cronograma constante do Título </w:t>
      </w:r>
      <w:proofErr w:type="gramStart"/>
      <w:r w:rsidR="00AF26D5">
        <w:rPr>
          <w:rFonts w:ascii="Arial" w:hAnsi="Arial" w:cs="Arial"/>
          <w:szCs w:val="24"/>
        </w:rPr>
        <w:t>8</w:t>
      </w:r>
      <w:proofErr w:type="gramEnd"/>
      <w:r w:rsidR="008777D2" w:rsidRPr="00A8770F">
        <w:rPr>
          <w:rFonts w:ascii="Arial" w:hAnsi="Arial" w:cs="Arial"/>
          <w:szCs w:val="24"/>
        </w:rPr>
        <w:t xml:space="preserve"> deste Contrato </w:t>
      </w:r>
      <w:r w:rsidRPr="00A8770F">
        <w:rPr>
          <w:rFonts w:ascii="Arial" w:hAnsi="Arial" w:cs="Arial"/>
          <w:szCs w:val="24"/>
        </w:rPr>
        <w:t xml:space="preserve">por meio de depósito em conta corrente da </w:t>
      </w:r>
      <w:r w:rsidR="00272103" w:rsidRPr="00A8770F">
        <w:rPr>
          <w:rFonts w:ascii="Arial" w:hAnsi="Arial" w:cs="Arial"/>
          <w:szCs w:val="24"/>
        </w:rPr>
        <w:t>CONTRATADA</w:t>
      </w:r>
      <w:r w:rsidRPr="00A8770F">
        <w:rPr>
          <w:rFonts w:ascii="Arial" w:hAnsi="Arial" w:cs="Arial"/>
          <w:szCs w:val="24"/>
        </w:rPr>
        <w:t>, em agência bancária indicada, mediante a apresentação</w:t>
      </w:r>
      <w:r w:rsidR="00DE160E" w:rsidRPr="00A8770F">
        <w:rPr>
          <w:rFonts w:ascii="Arial" w:hAnsi="Arial" w:cs="Arial"/>
          <w:szCs w:val="24"/>
        </w:rPr>
        <w:t xml:space="preserve"> </w:t>
      </w:r>
      <w:r w:rsidRPr="00A8770F">
        <w:rPr>
          <w:rFonts w:ascii="Arial" w:hAnsi="Arial" w:cs="Arial"/>
          <w:szCs w:val="24"/>
        </w:rPr>
        <w:t>de nota fiscal/fatura discriminada, após atestação pelo Órgão Responsável.</w:t>
      </w:r>
    </w:p>
    <w:p w:rsidR="0075654F" w:rsidRDefault="0075654F" w:rsidP="009F46D3">
      <w:pPr>
        <w:pStyle w:val="Corpo"/>
        <w:numPr>
          <w:ilvl w:val="2"/>
          <w:numId w:val="20"/>
        </w:numPr>
        <w:suppressAutoHyphens w:val="0"/>
        <w:spacing w:before="120" w:after="120"/>
        <w:ind w:left="0" w:firstLine="0"/>
        <w:jc w:val="both"/>
        <w:rPr>
          <w:rFonts w:ascii="Arial" w:hAnsi="Arial"/>
        </w:rPr>
      </w:pPr>
      <w:r>
        <w:rPr>
          <w:rFonts w:ascii="Arial" w:hAnsi="Arial"/>
        </w:rPr>
        <w:tab/>
        <w:t>A</w:t>
      </w:r>
      <w:r w:rsidRPr="00DE14AC">
        <w:rPr>
          <w:rFonts w:ascii="Arial" w:hAnsi="Arial"/>
        </w:rPr>
        <w:t xml:space="preserve"> instituição bancária, a agência e o número da conta deverão ser mencionados na nota fiscal/fatura. </w:t>
      </w:r>
    </w:p>
    <w:p w:rsidR="0075654F" w:rsidRPr="00287613" w:rsidRDefault="0075654F" w:rsidP="009F46D3">
      <w:pPr>
        <w:pStyle w:val="Corpo"/>
        <w:numPr>
          <w:ilvl w:val="1"/>
          <w:numId w:val="20"/>
        </w:numPr>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Default="0075654F" w:rsidP="009F46D3">
      <w:pPr>
        <w:pStyle w:val="Corpo"/>
        <w:numPr>
          <w:ilvl w:val="1"/>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t>O pagamento será feito com prazo não superior a trinta dias, contados do aceite do objeto e da comprovação da regularidade da documentação fiscal e trabalhista apresentada, prevalecendo a data que ocorrer por último.</w:t>
      </w:r>
    </w:p>
    <w:p w:rsidR="0075654F" w:rsidRPr="00921D0F" w:rsidRDefault="0075654F" w:rsidP="009F46D3">
      <w:pPr>
        <w:pStyle w:val="Corpo"/>
        <w:numPr>
          <w:ilvl w:val="2"/>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rsidR="0075654F" w:rsidRDefault="0075654F" w:rsidP="00A8770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firstLine="0"/>
        <w:jc w:val="center"/>
        <w:rPr>
          <w:rFonts w:ascii="Arial" w:hAnsi="Arial"/>
          <w:b/>
        </w:rPr>
      </w:pPr>
      <w:r>
        <w:rPr>
          <w:rFonts w:ascii="Arial" w:hAnsi="Arial"/>
          <w:b/>
        </w:rPr>
        <w:t>EM = I x N x VP</w:t>
      </w:r>
    </w:p>
    <w:p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Na qual:</w:t>
      </w:r>
    </w:p>
    <w:p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EM = Encargos Moratórios devidos;</w:t>
      </w:r>
    </w:p>
    <w:p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N = Número de dias entre a data prevista para o pagamento e a do efetivo pagamento;</w:t>
      </w:r>
    </w:p>
    <w:p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VP = Valor da parcela em atraso;</w:t>
      </w:r>
    </w:p>
    <w:p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I = Índice de compensação financeira = 0,00016438, assim apurado:</w:t>
      </w:r>
    </w:p>
    <w:p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75654F" w:rsidRDefault="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351CEF">
        <w:rPr>
          <w:rFonts w:ascii="Arial" w:hAnsi="Arial"/>
        </w:rPr>
        <w:t xml:space="preserve"> </w:t>
      </w:r>
      <w:r w:rsidR="00D840AE">
        <w:rPr>
          <w:rFonts w:ascii="Arial" w:hAnsi="Arial"/>
        </w:rPr>
        <w:t xml:space="preserve"> </w:t>
      </w:r>
      <w:proofErr w:type="gramStart"/>
      <w:r>
        <w:rPr>
          <w:rFonts w:ascii="Arial" w:hAnsi="Arial"/>
        </w:rPr>
        <w:t>365                    365</w:t>
      </w:r>
      <w:proofErr w:type="gramEnd"/>
    </w:p>
    <w:p w:rsidR="0075654F" w:rsidRPr="002D0331" w:rsidRDefault="0075654F" w:rsidP="00A8770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rsidR="0075654F" w:rsidRDefault="0075654F" w:rsidP="00A8770F">
      <w:pPr>
        <w:pStyle w:val="Corpo"/>
        <w:numPr>
          <w:ilvl w:val="1"/>
          <w:numId w:val="20"/>
        </w:numPr>
        <w:suppressAutoHyphens w:val="0"/>
        <w:spacing w:before="120" w:after="120"/>
        <w:ind w:left="0" w:firstLine="0"/>
        <w:jc w:val="both"/>
        <w:rPr>
          <w:rFonts w:ascii="Arial" w:hAnsi="Arial"/>
        </w:rPr>
      </w:pPr>
      <w:r>
        <w:rPr>
          <w:rFonts w:ascii="Arial" w:hAnsi="Arial"/>
        </w:rPr>
        <w:tab/>
      </w:r>
      <w:r w:rsidR="000759C8">
        <w:rPr>
          <w:rFonts w:ascii="Arial" w:hAnsi="Arial"/>
        </w:rPr>
        <w:t xml:space="preserve">Quando aplicável, o pagamento efetuado pela Câmara dos Deputados estará sujeito às retenções de que tratam o artigo 31 da Lei n. 8.212, de 1991, com redação dada pela Lei n. 9.711, de 1998 e Lei n. 11.933, de 2009, além das previstas no </w:t>
      </w:r>
      <w:r w:rsidR="000759C8">
        <w:rPr>
          <w:rFonts w:ascii="Arial" w:hAnsi="Arial"/>
        </w:rPr>
        <w:lastRenderedPageBreak/>
        <w:t>artigo 64 da Lei n. 9.430, de 1996 e demais dispositivos legais que obriguem a retenção de tributos</w:t>
      </w:r>
      <w:r>
        <w:rPr>
          <w:rFonts w:ascii="Arial" w:hAnsi="Arial"/>
        </w:rPr>
        <w:t>.</w:t>
      </w:r>
    </w:p>
    <w:p w:rsidR="0075654F" w:rsidRDefault="0075654F" w:rsidP="00A8770F">
      <w:pPr>
        <w:pStyle w:val="Corpo"/>
        <w:numPr>
          <w:ilvl w:val="1"/>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rsidR="0075654F" w:rsidRDefault="0075654F" w:rsidP="00A8770F">
      <w:pPr>
        <w:pStyle w:val="Corpo"/>
        <w:numPr>
          <w:ilvl w:val="1"/>
          <w:numId w:val="20"/>
        </w:numPr>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A4116" w:rsidRPr="00A8770F" w:rsidRDefault="009A4116" w:rsidP="00A8770F">
      <w:pPr>
        <w:pStyle w:val="t3ftulon3fvel1negrito"/>
        <w:numPr>
          <w:ilvl w:val="0"/>
          <w:numId w:val="19"/>
        </w:numPr>
        <w:pBdr>
          <w:top w:val="single" w:sz="4" w:space="1" w:color="auto"/>
          <w:bottom w:val="single" w:sz="4" w:space="1" w:color="auto"/>
        </w:pBdr>
        <w:spacing w:before="120" w:after="120"/>
        <w:ind w:left="499" w:hanging="499"/>
        <w:jc w:val="both"/>
        <w:outlineLvl w:val="1"/>
      </w:pPr>
      <w:r>
        <w:rPr>
          <w:b w:val="0"/>
          <w:sz w:val="24"/>
        </w:rPr>
        <w:t xml:space="preserve"> </w:t>
      </w:r>
      <w:r w:rsidR="00DA6D3C">
        <w:rPr>
          <w:b w:val="0"/>
          <w:sz w:val="24"/>
        </w:rPr>
        <w:t>DAS SANÇÕES ADMINISTRATIVAS</w:t>
      </w:r>
    </w:p>
    <w:p w:rsidR="0098049D" w:rsidRPr="0098049D" w:rsidRDefault="0098049D">
      <w:pPr>
        <w:pStyle w:val="PargrafodaLista"/>
        <w:numPr>
          <w:ilvl w:val="0"/>
          <w:numId w:val="20"/>
        </w:numPr>
        <w:tabs>
          <w:tab w:val="left" w:pos="1134"/>
        </w:tabs>
        <w:spacing w:before="120" w:after="120"/>
        <w:jc w:val="both"/>
        <w:rPr>
          <w:rFonts w:ascii="Arial" w:eastAsia="Times New Roman" w:hAnsi="Arial" w:cs="Arial"/>
          <w:vanish/>
          <w:sz w:val="24"/>
          <w:szCs w:val="24"/>
          <w:lang w:eastAsia="pt-BR"/>
        </w:rPr>
      </w:pPr>
    </w:p>
    <w:p w:rsidR="009A4116" w:rsidRPr="0056168C"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rsidR="009A4116" w:rsidRPr="009A4116" w:rsidRDefault="009A4116">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rsidR="009A4116" w:rsidRPr="009A4116" w:rsidRDefault="009A4116">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rsidR="003D43ED" w:rsidRPr="00FE3278" w:rsidRDefault="009A4116" w:rsidP="00A8770F">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3D43ED">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9A4116" w:rsidRPr="003D43ED" w:rsidRDefault="003D43ED" w:rsidP="00A8770F">
      <w:pPr>
        <w:pStyle w:val="Corpo"/>
        <w:numPr>
          <w:ilvl w:val="1"/>
          <w:numId w:val="20"/>
        </w:numPr>
        <w:tabs>
          <w:tab w:val="left" w:pos="1134"/>
        </w:tabs>
        <w:suppressAutoHyphens w:val="0"/>
        <w:spacing w:before="120" w:after="120"/>
        <w:ind w:left="0" w:firstLine="0"/>
        <w:jc w:val="both"/>
        <w:rPr>
          <w:rFonts w:cs="Arial"/>
          <w:szCs w:val="24"/>
        </w:rPr>
      </w:pPr>
      <w:r>
        <w:rPr>
          <w:rFonts w:ascii="Arial" w:hAnsi="Arial" w:cs="Arial"/>
          <w:szCs w:val="24"/>
        </w:rPr>
        <w:t xml:space="preserve"> </w:t>
      </w:r>
      <w:r w:rsidR="009A4116" w:rsidRPr="003D43ED">
        <w:rPr>
          <w:rFonts w:ascii="Arial" w:hAnsi="Arial" w:cs="Arial"/>
          <w:szCs w:val="24"/>
        </w:rPr>
        <w:t>Não será aplicada multa de valor igual ou inferior a 10% da quantia definida na Portaria n. 75, de 22 de março de 2012, do Ministério da Fazenda, ou em norma que vier a substituí-la, para inscrição de débito na Dívida Ativa da União.</w:t>
      </w:r>
    </w:p>
    <w:p w:rsidR="009A4116" w:rsidRPr="00574E98" w:rsidRDefault="009A4116" w:rsidP="00A8770F">
      <w:pPr>
        <w:pStyle w:val="Corpo"/>
        <w:numPr>
          <w:ilvl w:val="2"/>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Não se aplica o disposto neste item, quando verificada, em um período de </w:t>
      </w:r>
      <w:r w:rsidRPr="00574E98">
        <w:rPr>
          <w:rFonts w:ascii="Arial" w:hAnsi="Arial" w:cs="Arial"/>
          <w:szCs w:val="24"/>
        </w:rPr>
        <w:t>60 (sessenta) dias, a ocorrência de multas que somadas ultrapassem o valor fixado para inscrição em Dívida Ativa da União.</w:t>
      </w:r>
    </w:p>
    <w:p w:rsidR="009A4116" w:rsidRPr="00574E98"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74E98">
        <w:rPr>
          <w:rFonts w:ascii="Arial" w:hAnsi="Arial" w:cs="Arial"/>
          <w:szCs w:val="24"/>
        </w:rPr>
        <w:t xml:space="preserve"> </w:t>
      </w:r>
      <w:r w:rsidRPr="00574E98">
        <w:rPr>
          <w:rFonts w:ascii="Arial" w:hAnsi="Arial" w:cs="Arial"/>
          <w:szCs w:val="24"/>
        </w:rPr>
        <w:tab/>
        <w:t xml:space="preserve">Findo o prazo fixado sem que a </w:t>
      </w:r>
      <w:r w:rsidR="00272103" w:rsidRPr="00574E98">
        <w:rPr>
          <w:rFonts w:ascii="Arial" w:hAnsi="Arial" w:cs="Arial"/>
          <w:szCs w:val="24"/>
        </w:rPr>
        <w:t>CONTRATADA</w:t>
      </w:r>
      <w:r w:rsidRPr="00574E98">
        <w:rPr>
          <w:rFonts w:ascii="Arial" w:hAnsi="Arial" w:cs="Arial"/>
          <w:szCs w:val="24"/>
        </w:rPr>
        <w:t xml:space="preserve"> tenha </w:t>
      </w:r>
      <w:r w:rsidR="0029338E" w:rsidRPr="00A8770F">
        <w:rPr>
          <w:rFonts w:ascii="Arial" w:hAnsi="Arial" w:cs="Arial"/>
          <w:szCs w:val="24"/>
        </w:rPr>
        <w:t xml:space="preserve">executado </w:t>
      </w:r>
      <w:r w:rsidRPr="00A8770F">
        <w:rPr>
          <w:rFonts w:ascii="Arial" w:hAnsi="Arial" w:cs="Arial"/>
          <w:szCs w:val="24"/>
        </w:rPr>
        <w:t xml:space="preserve">os serviços ou </w:t>
      </w:r>
      <w:r w:rsidR="0029338E" w:rsidRPr="00A8770F">
        <w:rPr>
          <w:rFonts w:ascii="Arial" w:hAnsi="Arial" w:cs="Arial"/>
          <w:szCs w:val="24"/>
        </w:rPr>
        <w:t xml:space="preserve">a </w:t>
      </w:r>
      <w:r w:rsidRPr="00A8770F">
        <w:rPr>
          <w:rFonts w:ascii="Arial" w:hAnsi="Arial" w:cs="Arial"/>
          <w:szCs w:val="24"/>
        </w:rPr>
        <w:t>etapa</w:t>
      </w:r>
      <w:r w:rsidRPr="00574E98">
        <w:rPr>
          <w:rFonts w:ascii="Arial" w:hAnsi="Arial" w:cs="Arial"/>
          <w:szCs w:val="24"/>
        </w:rPr>
        <w:t>, além da multa prevista, poderá, a critério da Câmara, ser cancelada, parcial ou totalmente, a Nota de Empenho, sem prejuízo de outras sanções legais cabíveis.</w:t>
      </w:r>
    </w:p>
    <w:p w:rsidR="009A4116" w:rsidRPr="00574E98"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74E98">
        <w:rPr>
          <w:rFonts w:ascii="Arial" w:hAnsi="Arial" w:cs="Arial"/>
          <w:szCs w:val="24"/>
        </w:rPr>
        <w:t xml:space="preserve"> </w:t>
      </w:r>
      <w:r w:rsidRPr="00574E98">
        <w:rPr>
          <w:rFonts w:ascii="Arial" w:hAnsi="Arial" w:cs="Arial"/>
          <w:szCs w:val="24"/>
        </w:rPr>
        <w:tab/>
        <w:t xml:space="preserve">A </w:t>
      </w:r>
      <w:r w:rsidR="00272103" w:rsidRPr="00574E98">
        <w:rPr>
          <w:rFonts w:ascii="Arial" w:hAnsi="Arial" w:cs="Arial"/>
          <w:color w:val="000000"/>
          <w:szCs w:val="24"/>
        </w:rPr>
        <w:t>CONTRATADA</w:t>
      </w:r>
      <w:r w:rsidRPr="00574E98">
        <w:rPr>
          <w:rFonts w:ascii="Arial" w:hAnsi="Arial" w:cs="Arial"/>
          <w:color w:val="000000"/>
          <w:szCs w:val="24"/>
        </w:rPr>
        <w:t xml:space="preserve"> será também considerada em atraso </w:t>
      </w:r>
      <w:r w:rsidRPr="00574E98">
        <w:rPr>
          <w:rFonts w:ascii="Arial" w:hAnsi="Arial" w:cs="Arial"/>
          <w:szCs w:val="24"/>
        </w:rPr>
        <w:t xml:space="preserve">se prestar os serviços em desacordo com as especificações e não corrigir as inconsistências apresentadas dentro do período remanescente do prazo de execução fixado </w:t>
      </w:r>
      <w:r w:rsidRPr="00A8770F">
        <w:rPr>
          <w:rFonts w:ascii="Arial" w:hAnsi="Arial" w:cs="Arial"/>
          <w:szCs w:val="24"/>
        </w:rPr>
        <w:t>n</w:t>
      </w:r>
      <w:r w:rsidR="00B4561E" w:rsidRPr="00A8770F">
        <w:rPr>
          <w:rFonts w:ascii="Arial" w:hAnsi="Arial" w:cs="Arial"/>
          <w:szCs w:val="24"/>
        </w:rPr>
        <w:t>o cronograma físico-financeiro</w:t>
      </w:r>
      <w:r w:rsidRPr="00574E98">
        <w:rPr>
          <w:rFonts w:ascii="Arial" w:hAnsi="Arial" w:cs="Arial"/>
          <w:szCs w:val="24"/>
        </w:rPr>
        <w:t>.</w:t>
      </w:r>
    </w:p>
    <w:p w:rsidR="009A4116" w:rsidRPr="00574E98"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74E98">
        <w:rPr>
          <w:rFonts w:ascii="Arial" w:hAnsi="Arial" w:cs="Arial"/>
          <w:szCs w:val="24"/>
        </w:rPr>
        <w:t xml:space="preserve"> </w:t>
      </w:r>
      <w:r w:rsidRPr="00574E98">
        <w:rPr>
          <w:rFonts w:ascii="Arial" w:hAnsi="Arial" w:cs="Arial"/>
          <w:szCs w:val="24"/>
        </w:rPr>
        <w:tab/>
        <w:t xml:space="preserve">Na hipótese de abandono da contratação, a qualquer tempo, ficará a </w:t>
      </w:r>
      <w:r w:rsidR="00272103" w:rsidRPr="00574E98">
        <w:rPr>
          <w:rFonts w:ascii="Arial" w:hAnsi="Arial" w:cs="Arial"/>
          <w:szCs w:val="24"/>
        </w:rPr>
        <w:t>CONTRATADA</w:t>
      </w:r>
      <w:r w:rsidRPr="00574E98">
        <w:rPr>
          <w:rFonts w:ascii="Arial" w:hAnsi="Arial" w:cs="Arial"/>
          <w:szCs w:val="24"/>
        </w:rPr>
        <w:t xml:space="preserve"> sujeita à multa de 10% (dez por cento) sobre </w:t>
      </w:r>
      <w:r w:rsidRPr="00A8770F">
        <w:rPr>
          <w:rFonts w:ascii="Arial" w:hAnsi="Arial" w:cs="Arial"/>
          <w:szCs w:val="24"/>
        </w:rPr>
        <w:t>o valor remanescente d</w:t>
      </w:r>
      <w:r w:rsidR="00130870" w:rsidRPr="00A8770F">
        <w:rPr>
          <w:rFonts w:ascii="Arial" w:hAnsi="Arial" w:cs="Arial"/>
          <w:szCs w:val="24"/>
        </w:rPr>
        <w:t>este</w:t>
      </w:r>
      <w:r w:rsidR="00941C93" w:rsidRPr="00A8770F">
        <w:rPr>
          <w:rFonts w:ascii="Arial" w:hAnsi="Arial" w:cs="Arial"/>
          <w:szCs w:val="24"/>
        </w:rPr>
        <w:t xml:space="preserve"> C</w:t>
      </w:r>
      <w:r w:rsidR="00177031" w:rsidRPr="00A8770F">
        <w:rPr>
          <w:rFonts w:ascii="Arial" w:hAnsi="Arial" w:cs="Arial"/>
          <w:szCs w:val="24"/>
        </w:rPr>
        <w:t>ontrato</w:t>
      </w:r>
      <w:r w:rsidRPr="00574E98">
        <w:rPr>
          <w:rFonts w:ascii="Arial" w:hAnsi="Arial" w:cs="Arial"/>
          <w:szCs w:val="24"/>
        </w:rPr>
        <w:t>, sem prejuízo de outras sanções legais cabíveis.</w:t>
      </w:r>
    </w:p>
    <w:p w:rsidR="009A4116" w:rsidRPr="0056168C"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w:t>
      </w:r>
      <w:r w:rsidRPr="0056168C">
        <w:rPr>
          <w:rFonts w:ascii="Arial" w:hAnsi="Arial" w:cs="Arial"/>
          <w:szCs w:val="24"/>
        </w:rPr>
        <w:lastRenderedPageBreak/>
        <w:t>Movimentação Financeira, dentro de cinco dias úteis, a partir da sua notificação por carta, ou ainda, cobrados na forma da legislação em vigor.</w:t>
      </w:r>
    </w:p>
    <w:p w:rsidR="009A4116" w:rsidRPr="0056168C"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tbl>
      <w:tblPr>
        <w:tblW w:w="0" w:type="auto"/>
        <w:tblCellMar>
          <w:left w:w="0" w:type="dxa"/>
          <w:right w:w="0" w:type="dxa"/>
        </w:tblCellMar>
        <w:tblLook w:val="04A0" w:firstRow="1" w:lastRow="0" w:firstColumn="1" w:lastColumn="0" w:noHBand="0" w:noVBand="1"/>
      </w:tblPr>
      <w:tblGrid>
        <w:gridCol w:w="7070"/>
        <w:gridCol w:w="1984"/>
      </w:tblGrid>
      <w:tr w:rsidR="00177031" w:rsidRPr="00177031" w:rsidTr="00817BC1">
        <w:trPr>
          <w:tblHeader/>
        </w:trPr>
        <w:tc>
          <w:tcPr>
            <w:tcW w:w="7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INFRAÇÃO</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PERCENTUAIS</w:t>
            </w:r>
          </w:p>
          <w:p w:rsidR="00177031" w:rsidRPr="00177031" w:rsidRDefault="009D2F6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Pr>
                <w:rFonts w:ascii="Arial" w:eastAsia="HG Mincho Light J" w:hAnsi="Arial" w:cs="Arial"/>
                <w:b/>
                <w:bCs/>
                <w:color w:val="000000"/>
                <w:sz w:val="24"/>
                <w:szCs w:val="24"/>
                <w:lang w:eastAsia="en-US"/>
              </w:rPr>
              <w:t>(sobre o valor</w:t>
            </w:r>
            <w:r w:rsidR="00177031" w:rsidRPr="00177031">
              <w:rPr>
                <w:rFonts w:ascii="Arial" w:eastAsia="HG Mincho Light J" w:hAnsi="Arial" w:cs="Arial"/>
                <w:b/>
                <w:bCs/>
                <w:color w:val="000000"/>
                <w:sz w:val="24"/>
                <w:szCs w:val="24"/>
                <w:lang w:eastAsia="en-US"/>
              </w:rPr>
              <w:t> </w:t>
            </w:r>
            <w:r w:rsidR="00434C9E">
              <w:rPr>
                <w:rFonts w:ascii="Arial" w:eastAsia="HG Mincho Light J" w:hAnsi="Arial" w:cs="Arial"/>
                <w:b/>
                <w:bCs/>
                <w:color w:val="000000"/>
                <w:sz w:val="24"/>
                <w:szCs w:val="24"/>
                <w:lang w:eastAsia="en-US"/>
              </w:rPr>
              <w:t>global</w:t>
            </w:r>
            <w:r w:rsidR="00434C9E" w:rsidRPr="00177031">
              <w:rPr>
                <w:rFonts w:ascii="Arial" w:eastAsia="HG Mincho Light J" w:hAnsi="Arial" w:cs="Arial"/>
                <w:b/>
                <w:bCs/>
                <w:color w:val="000000"/>
                <w:sz w:val="24"/>
                <w:szCs w:val="24"/>
                <w:lang w:eastAsia="en-US"/>
              </w:rPr>
              <w:t xml:space="preserve"> </w:t>
            </w:r>
            <w:r w:rsidR="00177031" w:rsidRPr="00177031">
              <w:rPr>
                <w:rFonts w:ascii="Arial" w:eastAsia="HG Mincho Light J" w:hAnsi="Arial" w:cs="Arial"/>
                <w:b/>
                <w:bCs/>
                <w:color w:val="000000"/>
                <w:sz w:val="24"/>
                <w:szCs w:val="24"/>
                <w:lang w:eastAsia="en-US"/>
              </w:rPr>
              <w:t>d</w:t>
            </w:r>
            <w:r>
              <w:rPr>
                <w:rFonts w:ascii="Arial" w:eastAsia="HG Mincho Light J" w:hAnsi="Arial" w:cs="Arial"/>
                <w:b/>
                <w:bCs/>
                <w:color w:val="000000"/>
                <w:sz w:val="24"/>
                <w:szCs w:val="24"/>
                <w:lang w:eastAsia="en-US"/>
              </w:rPr>
              <w:t>este</w:t>
            </w:r>
            <w:r w:rsidR="00177031" w:rsidRPr="00177031">
              <w:rPr>
                <w:rFonts w:ascii="Arial" w:eastAsia="HG Mincho Light J" w:hAnsi="Arial" w:cs="Arial"/>
                <w:b/>
                <w:bCs/>
                <w:color w:val="000000"/>
                <w:sz w:val="24"/>
                <w:szCs w:val="24"/>
                <w:lang w:eastAsia="en-US"/>
              </w:rPr>
              <w:t xml:space="preserve"> </w:t>
            </w:r>
            <w:r>
              <w:rPr>
                <w:rFonts w:ascii="Arial" w:eastAsia="HG Mincho Light J" w:hAnsi="Arial" w:cs="Arial"/>
                <w:b/>
                <w:bCs/>
                <w:color w:val="000000"/>
                <w:sz w:val="24"/>
                <w:szCs w:val="24"/>
                <w:lang w:eastAsia="en-US"/>
              </w:rPr>
              <w:t>C</w:t>
            </w:r>
            <w:r w:rsidR="00177031" w:rsidRPr="00177031">
              <w:rPr>
                <w:rFonts w:ascii="Arial" w:eastAsia="HG Mincho Light J" w:hAnsi="Arial" w:cs="Arial"/>
                <w:b/>
                <w:bCs/>
                <w:color w:val="000000"/>
                <w:sz w:val="24"/>
                <w:szCs w:val="24"/>
                <w:lang w:eastAsia="en-US"/>
              </w:rPr>
              <w:t>ontrato)</w:t>
            </w:r>
          </w:p>
        </w:tc>
      </w:tr>
      <w:tr w:rsidR="00177031" w:rsidRPr="00177031" w:rsidTr="00817BC1">
        <w:tc>
          <w:tcPr>
            <w:tcW w:w="7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031" w:rsidRPr="00177031" w:rsidRDefault="00177031" w:rsidP="00A8770F">
            <w:pPr>
              <w:widowControl w:val="0"/>
              <w:numPr>
                <w:ilvl w:val="1"/>
                <w:numId w:val="49"/>
              </w:numPr>
              <w:suppressAutoHyphens/>
              <w:autoSpaceDE w:val="0"/>
              <w:autoSpaceDN w:val="0"/>
              <w:spacing w:before="120" w:after="120"/>
              <w:ind w:left="426" w:hanging="437"/>
              <w:contextualSpacing/>
              <w:jc w:val="both"/>
              <w:rPr>
                <w:rFonts w:ascii="Arial" w:eastAsia="Calibri" w:hAnsi="Arial" w:cs="Arial"/>
                <w:b/>
                <w:bCs/>
                <w:color w:val="000000"/>
                <w:sz w:val="24"/>
                <w:szCs w:val="24"/>
                <w:lang w:eastAsia="en-US"/>
              </w:rPr>
            </w:pPr>
            <w:r w:rsidRPr="00177031">
              <w:rPr>
                <w:rFonts w:ascii="Arial" w:eastAsia="HG Mincho Light J" w:hAnsi="Arial" w:cs="Arial"/>
                <w:color w:val="000000"/>
                <w:sz w:val="24"/>
                <w:szCs w:val="24"/>
                <w:lang w:eastAsia="en-US"/>
              </w:rPr>
              <w:t>Atraso na entrega dos materiais conforme o cronograma</w:t>
            </w:r>
            <w:r w:rsidR="00351CEF">
              <w:rPr>
                <w:rFonts w:ascii="Arial" w:eastAsia="HG Mincho Light J" w:hAnsi="Arial" w:cs="Arial"/>
                <w:color w:val="000000"/>
                <w:sz w:val="24"/>
                <w:szCs w:val="24"/>
                <w:lang w:eastAsia="en-US"/>
              </w:rPr>
              <w:t xml:space="preserve"> constante do Título</w:t>
            </w:r>
            <w:r w:rsidR="009D2F61">
              <w:rPr>
                <w:rFonts w:ascii="Arial" w:eastAsia="HG Mincho Light J" w:hAnsi="Arial" w:cs="Arial"/>
                <w:color w:val="000000"/>
                <w:sz w:val="24"/>
                <w:szCs w:val="24"/>
                <w:lang w:eastAsia="en-US"/>
              </w:rPr>
              <w:t xml:space="preserve"> </w:t>
            </w:r>
            <w:proofErr w:type="gramStart"/>
            <w:r w:rsidR="00AF26D5">
              <w:rPr>
                <w:rFonts w:ascii="Arial" w:eastAsia="HG Mincho Light J" w:hAnsi="Arial" w:cs="Arial"/>
                <w:color w:val="000000"/>
                <w:sz w:val="24"/>
                <w:szCs w:val="24"/>
                <w:lang w:eastAsia="en-US"/>
              </w:rPr>
              <w:t>8</w:t>
            </w:r>
            <w:proofErr w:type="gramEnd"/>
            <w:r w:rsidR="009D2F61">
              <w:rPr>
                <w:rFonts w:ascii="Arial" w:eastAsia="HG Mincho Light J" w:hAnsi="Arial" w:cs="Arial"/>
                <w:color w:val="000000"/>
                <w:sz w:val="24"/>
                <w:szCs w:val="24"/>
                <w:lang w:eastAsia="en-US"/>
              </w:rPr>
              <w:t xml:space="preserve"> deste Contrato</w:t>
            </w:r>
            <w:r w:rsidR="003947E7">
              <w:rPr>
                <w:rFonts w:ascii="Arial" w:eastAsia="HG Mincho Light J" w:hAnsi="Arial" w:cs="Arial"/>
                <w:color w:val="000000"/>
                <w:sz w:val="24"/>
                <w:szCs w:val="24"/>
                <w:lang w:eastAsia="en-US"/>
              </w:rPr>
              <w:t>, por ocorrência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1%</w:t>
            </w:r>
          </w:p>
        </w:tc>
      </w:tr>
      <w:tr w:rsidR="00177031" w:rsidRPr="00177031" w:rsidTr="00817BC1">
        <w:tc>
          <w:tcPr>
            <w:tcW w:w="7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031" w:rsidRPr="00177031" w:rsidRDefault="00177031" w:rsidP="00A8770F">
            <w:pPr>
              <w:widowControl w:val="0"/>
              <w:numPr>
                <w:ilvl w:val="1"/>
                <w:numId w:val="49"/>
              </w:numPr>
              <w:suppressAutoHyphens/>
              <w:autoSpaceDE w:val="0"/>
              <w:autoSpaceDN w:val="0"/>
              <w:spacing w:before="120" w:after="120"/>
              <w:ind w:left="426" w:hanging="437"/>
              <w:contextualSpacing/>
              <w:jc w:val="both"/>
              <w:rPr>
                <w:rFonts w:ascii="Arial" w:eastAsia="Calibri" w:hAnsi="Arial" w:cs="Arial"/>
                <w:b/>
                <w:bCs/>
                <w:color w:val="000000"/>
                <w:sz w:val="24"/>
                <w:szCs w:val="24"/>
                <w:lang w:eastAsia="en-US"/>
              </w:rPr>
            </w:pPr>
            <w:r w:rsidRPr="00177031">
              <w:rPr>
                <w:rFonts w:ascii="Arial" w:eastAsia="HG Mincho Light J" w:hAnsi="Arial" w:cs="Arial"/>
                <w:color w:val="000000"/>
                <w:sz w:val="24"/>
                <w:szCs w:val="24"/>
                <w:lang w:eastAsia="en-US"/>
              </w:rPr>
              <w:t>Atraso nas etapas de instalação</w:t>
            </w:r>
            <w:r w:rsidR="009D2F61">
              <w:rPr>
                <w:rFonts w:ascii="Arial" w:eastAsia="HG Mincho Light J" w:hAnsi="Arial" w:cs="Arial"/>
                <w:color w:val="000000"/>
                <w:sz w:val="24"/>
                <w:szCs w:val="24"/>
                <w:lang w:eastAsia="en-US"/>
              </w:rPr>
              <w:t xml:space="preserve"> </w:t>
            </w:r>
            <w:r w:rsidR="009D2F61" w:rsidRPr="009D2F61">
              <w:rPr>
                <w:rFonts w:ascii="Arial" w:eastAsia="HG Mincho Light J" w:hAnsi="Arial" w:cs="Arial"/>
                <w:color w:val="000000"/>
                <w:sz w:val="24"/>
                <w:szCs w:val="24"/>
                <w:lang w:eastAsia="en-US"/>
              </w:rPr>
              <w:t xml:space="preserve">conforme o cronograma constante do Título </w:t>
            </w:r>
            <w:proofErr w:type="gramStart"/>
            <w:r w:rsidR="00AF26D5">
              <w:rPr>
                <w:rFonts w:ascii="Arial" w:eastAsia="HG Mincho Light J" w:hAnsi="Arial" w:cs="Arial"/>
                <w:color w:val="000000"/>
                <w:sz w:val="24"/>
                <w:szCs w:val="24"/>
                <w:lang w:eastAsia="en-US"/>
              </w:rPr>
              <w:t>8</w:t>
            </w:r>
            <w:proofErr w:type="gramEnd"/>
            <w:r w:rsidR="009D2F61" w:rsidRPr="009D2F61">
              <w:rPr>
                <w:rFonts w:ascii="Arial" w:eastAsia="HG Mincho Light J" w:hAnsi="Arial" w:cs="Arial"/>
                <w:color w:val="000000"/>
                <w:sz w:val="24"/>
                <w:szCs w:val="24"/>
                <w:lang w:eastAsia="en-US"/>
              </w:rPr>
              <w:t xml:space="preserve"> deste Contrato</w:t>
            </w:r>
            <w:r w:rsidR="003947E7">
              <w:rPr>
                <w:rFonts w:ascii="Arial" w:eastAsia="HG Mincho Light J" w:hAnsi="Arial" w:cs="Arial"/>
                <w:color w:val="000000"/>
                <w:sz w:val="24"/>
                <w:szCs w:val="24"/>
                <w:lang w:eastAsia="en-US"/>
              </w:rPr>
              <w:t xml:space="preserve">, </w:t>
            </w:r>
            <w:r w:rsidR="003947E7" w:rsidRPr="003947E7">
              <w:rPr>
                <w:rFonts w:ascii="Arial" w:eastAsia="HG Mincho Light J" w:hAnsi="Arial" w:cs="Arial"/>
                <w:color w:val="000000"/>
                <w:sz w:val="24"/>
                <w:szCs w:val="24"/>
                <w:lang w:eastAsia="en-US"/>
              </w:rPr>
              <w:t>por ocorrência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1%</w:t>
            </w:r>
          </w:p>
        </w:tc>
      </w:tr>
      <w:tr w:rsidR="00177031" w:rsidRPr="00177031" w:rsidTr="00817BC1">
        <w:tc>
          <w:tcPr>
            <w:tcW w:w="7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031" w:rsidRPr="00177031" w:rsidRDefault="00177031" w:rsidP="00A8770F">
            <w:pPr>
              <w:widowControl w:val="0"/>
              <w:numPr>
                <w:ilvl w:val="1"/>
                <w:numId w:val="49"/>
              </w:numPr>
              <w:suppressAutoHyphens/>
              <w:autoSpaceDE w:val="0"/>
              <w:autoSpaceDN w:val="0"/>
              <w:spacing w:before="120" w:after="120"/>
              <w:ind w:left="426" w:hanging="437"/>
              <w:contextualSpacing/>
              <w:jc w:val="both"/>
              <w:rPr>
                <w:rFonts w:ascii="Arial" w:eastAsia="Calibri" w:hAnsi="Arial" w:cs="Arial"/>
                <w:b/>
                <w:bCs/>
                <w:color w:val="000000"/>
                <w:sz w:val="24"/>
                <w:szCs w:val="24"/>
                <w:lang w:eastAsia="en-US"/>
              </w:rPr>
            </w:pPr>
            <w:r w:rsidRPr="00177031">
              <w:rPr>
                <w:rFonts w:ascii="Arial" w:eastAsia="HG Mincho Light J" w:hAnsi="Arial" w:cs="Arial"/>
                <w:color w:val="000000"/>
                <w:sz w:val="24"/>
                <w:szCs w:val="24"/>
                <w:lang w:eastAsia="en-US"/>
              </w:rPr>
              <w:t>Atraso na entrega final</w:t>
            </w:r>
            <w:r w:rsidR="009D2F61">
              <w:rPr>
                <w:rFonts w:ascii="Arial" w:eastAsia="HG Mincho Light J" w:hAnsi="Arial" w:cs="Arial"/>
                <w:color w:val="000000"/>
                <w:sz w:val="24"/>
                <w:szCs w:val="24"/>
                <w:lang w:eastAsia="en-US"/>
              </w:rPr>
              <w:t xml:space="preserve"> </w:t>
            </w:r>
            <w:r w:rsidR="009D2F61" w:rsidRPr="009D2F61">
              <w:rPr>
                <w:rFonts w:ascii="Arial" w:eastAsia="HG Mincho Light J" w:hAnsi="Arial" w:cs="Arial"/>
                <w:color w:val="000000"/>
                <w:sz w:val="24"/>
                <w:szCs w:val="24"/>
                <w:lang w:eastAsia="en-US"/>
              </w:rPr>
              <w:t xml:space="preserve">conforme o cronograma constante do Título </w:t>
            </w:r>
            <w:proofErr w:type="gramStart"/>
            <w:r w:rsidR="00AF26D5">
              <w:rPr>
                <w:rFonts w:ascii="Arial" w:eastAsia="HG Mincho Light J" w:hAnsi="Arial" w:cs="Arial"/>
                <w:color w:val="000000"/>
                <w:sz w:val="24"/>
                <w:szCs w:val="24"/>
                <w:lang w:eastAsia="en-US"/>
              </w:rPr>
              <w:t>8</w:t>
            </w:r>
            <w:proofErr w:type="gramEnd"/>
            <w:r w:rsidR="009D2F61" w:rsidRPr="009D2F61">
              <w:rPr>
                <w:rFonts w:ascii="Arial" w:eastAsia="HG Mincho Light J" w:hAnsi="Arial" w:cs="Arial"/>
                <w:color w:val="000000"/>
                <w:sz w:val="24"/>
                <w:szCs w:val="24"/>
                <w:lang w:eastAsia="en-US"/>
              </w:rPr>
              <w:t xml:space="preserve"> deste Contrato</w:t>
            </w:r>
            <w:r w:rsidR="003947E7">
              <w:rPr>
                <w:rFonts w:ascii="Arial" w:eastAsia="HG Mincho Light J" w:hAnsi="Arial" w:cs="Arial"/>
                <w:color w:val="000000"/>
                <w:sz w:val="24"/>
                <w:szCs w:val="24"/>
                <w:lang w:eastAsia="en-US"/>
              </w:rPr>
              <w:t xml:space="preserve">, </w:t>
            </w:r>
            <w:r w:rsidR="003947E7" w:rsidRPr="003947E7">
              <w:rPr>
                <w:rFonts w:ascii="Arial" w:eastAsia="HG Mincho Light J" w:hAnsi="Arial" w:cs="Arial"/>
                <w:color w:val="000000"/>
                <w:sz w:val="24"/>
                <w:szCs w:val="24"/>
                <w:lang w:eastAsia="en-US"/>
              </w:rPr>
              <w:t>por ocorrência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2%</w:t>
            </w:r>
          </w:p>
        </w:tc>
      </w:tr>
      <w:tr w:rsidR="00177031" w:rsidRPr="00177031" w:rsidTr="00817BC1">
        <w:tc>
          <w:tcPr>
            <w:tcW w:w="7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7031" w:rsidRPr="00177031" w:rsidRDefault="00177031" w:rsidP="00A8770F">
            <w:pPr>
              <w:widowControl w:val="0"/>
              <w:numPr>
                <w:ilvl w:val="1"/>
                <w:numId w:val="49"/>
              </w:numPr>
              <w:suppressAutoHyphens/>
              <w:autoSpaceDE w:val="0"/>
              <w:autoSpaceDN w:val="0"/>
              <w:spacing w:before="120" w:after="120"/>
              <w:ind w:left="426" w:hanging="437"/>
              <w:contextualSpacing/>
              <w:jc w:val="both"/>
              <w:rPr>
                <w:rFonts w:ascii="Arial" w:eastAsia="HG Mincho Light J" w:hAnsi="Arial" w:cs="Arial"/>
                <w:color w:val="000000"/>
                <w:sz w:val="24"/>
                <w:szCs w:val="24"/>
                <w:lang w:eastAsia="en-US"/>
              </w:rPr>
            </w:pPr>
            <w:r w:rsidRPr="00177031">
              <w:rPr>
                <w:rFonts w:ascii="Arial" w:eastAsia="HG Mincho Light J" w:hAnsi="Arial" w:cs="Arial"/>
                <w:color w:val="000000"/>
                <w:sz w:val="24"/>
                <w:szCs w:val="24"/>
                <w:lang w:eastAsia="en-US"/>
              </w:rPr>
              <w:t>Atraso no aten</w:t>
            </w:r>
            <w:r w:rsidR="009D2F61">
              <w:rPr>
                <w:rFonts w:ascii="Arial" w:eastAsia="HG Mincho Light J" w:hAnsi="Arial" w:cs="Arial"/>
                <w:color w:val="000000"/>
                <w:sz w:val="24"/>
                <w:szCs w:val="24"/>
                <w:lang w:eastAsia="en-US"/>
              </w:rPr>
              <w:t>dimento de chamado na garantia, por dia de atraso</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177031" w:rsidRPr="00177031" w:rsidRDefault="00177031"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177031">
              <w:rPr>
                <w:rFonts w:ascii="Arial" w:eastAsia="HG Mincho Light J" w:hAnsi="Arial" w:cs="Arial"/>
                <w:b/>
                <w:bCs/>
                <w:color w:val="000000"/>
                <w:sz w:val="24"/>
                <w:szCs w:val="24"/>
                <w:lang w:eastAsia="en-US"/>
              </w:rPr>
              <w:t>0,1%</w:t>
            </w:r>
          </w:p>
        </w:tc>
      </w:tr>
      <w:tr w:rsidR="00177031" w:rsidRPr="00177031" w:rsidTr="00817BC1">
        <w:tc>
          <w:tcPr>
            <w:tcW w:w="7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177031" w:rsidRPr="00177031" w:rsidRDefault="009D2F61" w:rsidP="00A8770F">
            <w:pPr>
              <w:widowControl w:val="0"/>
              <w:numPr>
                <w:ilvl w:val="1"/>
                <w:numId w:val="49"/>
              </w:numPr>
              <w:suppressAutoHyphens/>
              <w:autoSpaceDE w:val="0"/>
              <w:autoSpaceDN w:val="0"/>
              <w:spacing w:before="120" w:after="120"/>
              <w:ind w:left="426" w:hanging="437"/>
              <w:contextualSpacing/>
              <w:jc w:val="both"/>
              <w:rPr>
                <w:rFonts w:ascii="Arial" w:eastAsia="HG Mincho Light J" w:hAnsi="Arial" w:cs="Arial"/>
                <w:color w:val="000000"/>
                <w:sz w:val="24"/>
                <w:szCs w:val="24"/>
                <w:lang w:eastAsia="en-US"/>
              </w:rPr>
            </w:pPr>
            <w:r>
              <w:rPr>
                <w:rFonts w:ascii="Arial" w:eastAsia="HG Mincho Light J" w:hAnsi="Arial" w:cs="Arial"/>
                <w:color w:val="000000"/>
                <w:sz w:val="24"/>
                <w:szCs w:val="24"/>
                <w:lang w:eastAsia="en-US"/>
              </w:rPr>
              <w:t>Atraso na correção do defeito, por dia de atraso</w:t>
            </w:r>
          </w:p>
        </w:tc>
        <w:tc>
          <w:tcPr>
            <w:tcW w:w="198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177031" w:rsidRPr="00177031" w:rsidRDefault="00177031"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177031">
              <w:rPr>
                <w:rFonts w:ascii="Arial" w:eastAsia="HG Mincho Light J" w:hAnsi="Arial" w:cs="Arial"/>
                <w:b/>
                <w:bCs/>
                <w:color w:val="000000"/>
                <w:sz w:val="24"/>
                <w:szCs w:val="24"/>
                <w:lang w:eastAsia="en-US"/>
              </w:rPr>
              <w:t>0,1%</w:t>
            </w:r>
          </w:p>
        </w:tc>
      </w:tr>
      <w:tr w:rsidR="00177031" w:rsidRPr="00177031" w:rsidTr="00817BC1">
        <w:tc>
          <w:tcPr>
            <w:tcW w:w="7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77031" w:rsidRPr="005C0C0F" w:rsidRDefault="00D92083" w:rsidP="00A8770F">
            <w:pPr>
              <w:widowControl w:val="0"/>
              <w:numPr>
                <w:ilvl w:val="0"/>
                <w:numId w:val="49"/>
              </w:numPr>
              <w:suppressAutoHyphens/>
              <w:autoSpaceDE w:val="0"/>
              <w:autoSpaceDN w:val="0"/>
              <w:spacing w:before="120" w:after="120"/>
              <w:ind w:left="426" w:hanging="437"/>
              <w:contextualSpacing/>
              <w:jc w:val="both"/>
              <w:rPr>
                <w:rFonts w:ascii="Arial" w:hAnsi="Arial" w:cs="Arial"/>
                <w:iCs/>
                <w:color w:val="000000"/>
                <w:sz w:val="24"/>
                <w:szCs w:val="24"/>
                <w:lang w:eastAsia="en-US"/>
              </w:rPr>
            </w:pPr>
            <w:r>
              <w:rPr>
                <w:rFonts w:ascii="Arial" w:hAnsi="Arial" w:cs="Arial"/>
                <w:iCs/>
                <w:color w:val="000000"/>
                <w:sz w:val="24"/>
                <w:szCs w:val="24"/>
                <w:lang w:eastAsia="en-US"/>
              </w:rPr>
              <w:t>Apresentar</w:t>
            </w:r>
            <w:r w:rsidR="00817BC1" w:rsidRPr="00817BC1">
              <w:rPr>
                <w:rFonts w:ascii="Arial" w:hAnsi="Arial" w:cs="Arial"/>
                <w:iCs/>
                <w:color w:val="000000"/>
                <w:sz w:val="24"/>
                <w:szCs w:val="24"/>
                <w:lang w:eastAsia="en-US"/>
              </w:rPr>
              <w:t xml:space="preserve"> empregado</w:t>
            </w:r>
            <w:r>
              <w:rPr>
                <w:rFonts w:ascii="Arial" w:hAnsi="Arial" w:cs="Arial"/>
                <w:iCs/>
                <w:color w:val="000000"/>
                <w:sz w:val="24"/>
                <w:szCs w:val="24"/>
                <w:lang w:eastAsia="en-US"/>
              </w:rPr>
              <w:t xml:space="preserve">  </w:t>
            </w:r>
            <w:proofErr w:type="spellStart"/>
            <w:r w:rsidRPr="00FE3278">
              <w:rPr>
                <w:rFonts w:ascii="Arial" w:hAnsi="Arial" w:cs="Arial"/>
                <w:iCs/>
                <w:color w:val="000000"/>
                <w:sz w:val="24"/>
                <w:szCs w:val="24"/>
                <w:lang w:eastAsia="en-US"/>
              </w:rPr>
              <w:t>desuniformizado</w:t>
            </w:r>
            <w:proofErr w:type="spellEnd"/>
            <w:r w:rsidRPr="00FE3278">
              <w:rPr>
                <w:rFonts w:ascii="Arial" w:hAnsi="Arial" w:cs="Arial"/>
                <w:iCs/>
                <w:color w:val="000000"/>
                <w:sz w:val="24"/>
                <w:szCs w:val="24"/>
                <w:lang w:eastAsia="en-US"/>
              </w:rPr>
              <w:t xml:space="preserve"> </w:t>
            </w:r>
            <w:r w:rsidR="00817BC1" w:rsidRPr="00817BC1">
              <w:rPr>
                <w:rFonts w:ascii="Arial" w:hAnsi="Arial" w:cs="Arial"/>
                <w:iCs/>
                <w:color w:val="000000"/>
                <w:sz w:val="24"/>
                <w:szCs w:val="24"/>
                <w:lang w:eastAsia="en-US"/>
              </w:rPr>
              <w:t>e/ou descumprir disposições legais e regulamentares de segurança e saúde do trabalho</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77031" w:rsidRPr="00177031" w:rsidRDefault="00177031"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177031">
              <w:rPr>
                <w:rFonts w:ascii="Arial" w:eastAsia="HG Mincho Light J" w:hAnsi="Arial" w:cs="Arial"/>
                <w:b/>
                <w:bCs/>
                <w:color w:val="000000"/>
                <w:sz w:val="24"/>
                <w:szCs w:val="24"/>
                <w:lang w:eastAsia="en-US"/>
              </w:rPr>
              <w:t>0,2%</w:t>
            </w:r>
          </w:p>
        </w:tc>
      </w:tr>
      <w:tr w:rsidR="00177031" w:rsidRPr="00177031" w:rsidTr="00FE3278">
        <w:tc>
          <w:tcPr>
            <w:tcW w:w="7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7031" w:rsidRPr="00177031" w:rsidRDefault="00177031" w:rsidP="00A8770F">
            <w:pPr>
              <w:widowControl w:val="0"/>
              <w:numPr>
                <w:ilvl w:val="0"/>
                <w:numId w:val="49"/>
              </w:numPr>
              <w:tabs>
                <w:tab w:val="left" w:pos="709"/>
              </w:tabs>
              <w:suppressAutoHyphens/>
              <w:autoSpaceDE w:val="0"/>
              <w:autoSpaceDN w:val="0"/>
              <w:spacing w:before="120" w:after="120"/>
              <w:ind w:left="426" w:hanging="437"/>
              <w:contextualSpacing/>
              <w:jc w:val="both"/>
              <w:rPr>
                <w:rFonts w:ascii="Arial" w:hAnsi="Arial" w:cs="Arial"/>
                <w:color w:val="000000"/>
                <w:sz w:val="24"/>
                <w:szCs w:val="24"/>
                <w:lang w:eastAsia="en-US"/>
              </w:rPr>
            </w:pPr>
            <w:r w:rsidRPr="00177031">
              <w:rPr>
                <w:rFonts w:ascii="Arial" w:hAnsi="Arial" w:cs="Arial"/>
                <w:color w:val="000000"/>
                <w:sz w:val="24"/>
                <w:szCs w:val="24"/>
                <w:lang w:eastAsia="en-US"/>
              </w:rPr>
              <w:t>Remover equipamento, peça ou componente das dependências da Contratante, sem expressa autorização da Coordenação de Patrimônio do Departamento de Material e Patrimônio ou não comunicar a devolução, por equipamento, peça ou componente</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77031" w:rsidRPr="00177031" w:rsidRDefault="00177031"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177031">
              <w:rPr>
                <w:rFonts w:ascii="Arial" w:eastAsia="HG Mincho Light J" w:hAnsi="Arial" w:cs="Arial"/>
                <w:b/>
                <w:bCs/>
                <w:color w:val="000000"/>
                <w:sz w:val="24"/>
                <w:szCs w:val="24"/>
                <w:lang w:eastAsia="en-US"/>
              </w:rPr>
              <w:t>0,1%</w:t>
            </w:r>
          </w:p>
        </w:tc>
      </w:tr>
      <w:tr w:rsidR="006D77CE" w:rsidRPr="00177031" w:rsidTr="00817BC1">
        <w:tc>
          <w:tcPr>
            <w:tcW w:w="7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D77CE" w:rsidRPr="00A8770F" w:rsidRDefault="006D77CE" w:rsidP="00A8770F">
            <w:pPr>
              <w:widowControl w:val="0"/>
              <w:numPr>
                <w:ilvl w:val="0"/>
                <w:numId w:val="49"/>
              </w:numPr>
              <w:tabs>
                <w:tab w:val="left" w:pos="709"/>
              </w:tabs>
              <w:suppressAutoHyphens/>
              <w:autoSpaceDE w:val="0"/>
              <w:autoSpaceDN w:val="0"/>
              <w:spacing w:before="120" w:after="120"/>
              <w:ind w:left="426" w:hanging="437"/>
              <w:contextualSpacing/>
              <w:jc w:val="both"/>
              <w:rPr>
                <w:rFonts w:ascii="Arial" w:hAnsi="Arial" w:cs="Arial"/>
                <w:color w:val="000000"/>
                <w:sz w:val="24"/>
                <w:szCs w:val="24"/>
                <w:lang w:eastAsia="en-US"/>
              </w:rPr>
            </w:pPr>
            <w:r w:rsidRPr="00A8770F">
              <w:rPr>
                <w:rFonts w:ascii="Arial" w:hAnsi="Arial" w:cs="Arial"/>
                <w:sz w:val="24"/>
                <w:szCs w:val="24"/>
              </w:rPr>
              <w:t xml:space="preserve">Deixar de </w:t>
            </w:r>
            <w:r w:rsidR="00236BA8" w:rsidRPr="00A8770F">
              <w:rPr>
                <w:rFonts w:ascii="Arial" w:hAnsi="Arial" w:cs="Arial"/>
                <w:sz w:val="24"/>
                <w:szCs w:val="24"/>
              </w:rPr>
              <w:t>c</w:t>
            </w:r>
            <w:r w:rsidR="00B27165" w:rsidRPr="00A8770F">
              <w:rPr>
                <w:rFonts w:ascii="Arial" w:hAnsi="Arial" w:cs="Arial"/>
                <w:color w:val="000000"/>
                <w:sz w:val="24"/>
                <w:szCs w:val="24"/>
              </w:rPr>
              <w:t xml:space="preserve">umprir </w:t>
            </w:r>
            <w:r w:rsidR="00B27165" w:rsidRPr="00A8770F">
              <w:rPr>
                <w:rFonts w:ascii="Arial" w:hAnsi="Arial"/>
                <w:sz w:val="24"/>
                <w:szCs w:val="24"/>
              </w:rPr>
              <w:t>exigência</w:t>
            </w:r>
            <w:r w:rsidR="00B27165" w:rsidRPr="00A8770F">
              <w:rPr>
                <w:rFonts w:ascii="Arial" w:hAnsi="Arial" w:cs="Arial"/>
                <w:color w:val="000000"/>
                <w:sz w:val="24"/>
                <w:szCs w:val="24"/>
              </w:rPr>
              <w:t xml:space="preserve"> ou obrigação contratual, ou legal, ou incorrer em qualquer outra falta para a qual não se previu multa diversa, </w:t>
            </w:r>
            <w:r w:rsidR="00B27165" w:rsidRPr="00A8770F">
              <w:rPr>
                <w:rFonts w:ascii="Arial" w:hAnsi="Arial" w:cs="Arial"/>
                <w:bCs/>
                <w:color w:val="000000"/>
                <w:sz w:val="24"/>
                <w:szCs w:val="24"/>
              </w:rPr>
              <w:t>por ocorrência</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D77CE" w:rsidRPr="00574E98" w:rsidRDefault="003947E7"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574E98">
              <w:rPr>
                <w:rFonts w:ascii="Arial" w:eastAsia="HG Mincho Light J" w:hAnsi="Arial" w:cs="Arial"/>
                <w:b/>
                <w:bCs/>
                <w:color w:val="000000"/>
                <w:sz w:val="24"/>
                <w:szCs w:val="24"/>
                <w:lang w:eastAsia="en-US"/>
              </w:rPr>
              <w:t>0,5%</w:t>
            </w:r>
          </w:p>
        </w:tc>
      </w:tr>
    </w:tbl>
    <w:p w:rsidR="00934208" w:rsidRPr="00934208" w:rsidRDefault="00D840AE"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Pr>
          <w:b w:val="0"/>
          <w:sz w:val="24"/>
        </w:rPr>
        <w:t xml:space="preserve"> </w:t>
      </w:r>
      <w:r w:rsidR="00934208" w:rsidRPr="00934208">
        <w:rPr>
          <w:b w:val="0"/>
          <w:sz w:val="24"/>
        </w:rPr>
        <w:t>DA GARANTIA CONTRATUAL</w:t>
      </w:r>
    </w:p>
    <w:p w:rsidR="009F46D3" w:rsidRPr="009F46D3" w:rsidRDefault="009F46D3" w:rsidP="009F46D3">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rsidR="009F46D3" w:rsidRPr="009F46D3" w:rsidRDefault="009F46D3" w:rsidP="009F46D3">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rsidR="00934208" w:rsidRPr="009F46D3" w:rsidRDefault="00934208" w:rsidP="009F46D3">
      <w:pPr>
        <w:pStyle w:val="PargrafodaLista"/>
        <w:numPr>
          <w:ilvl w:val="1"/>
          <w:numId w:val="3"/>
        </w:numPr>
        <w:ind w:left="0" w:firstLine="0"/>
        <w:jc w:val="both"/>
        <w:rPr>
          <w:rFonts w:ascii="Arial" w:hAnsi="Arial" w:cs="Arial"/>
          <w:sz w:val="24"/>
        </w:rPr>
      </w:pPr>
      <w:r w:rsidRPr="009F46D3">
        <w:rPr>
          <w:rFonts w:ascii="Arial" w:hAnsi="Arial" w:cs="Arial"/>
          <w:sz w:val="24"/>
        </w:rPr>
        <w:tab/>
        <w:t xml:space="preserve">Para segurança do cumprimento de suas obrigações, a CONTRATADA prestará garantia correspondente a </w:t>
      </w:r>
      <w:r w:rsidRPr="00A8770F">
        <w:rPr>
          <w:rFonts w:ascii="Arial" w:hAnsi="Arial" w:cs="Arial"/>
          <w:sz w:val="24"/>
        </w:rPr>
        <w:t>5% (cinco por cento)</w:t>
      </w:r>
      <w:r w:rsidRPr="009F46D3">
        <w:rPr>
          <w:rFonts w:ascii="Arial" w:hAnsi="Arial" w:cs="Arial"/>
          <w:sz w:val="24"/>
        </w:rPr>
        <w:t xml:space="preserve"> do valor deste Contrato, de acordo com o artigo 56 da LEI, correspondente ao artigo 93 do REGULAMENTO, observando o disposto neste Título.</w:t>
      </w:r>
    </w:p>
    <w:p w:rsidR="00934208" w:rsidRPr="009534BC" w:rsidRDefault="00934208" w:rsidP="00934208">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qualquer que seja a modalidade escolhida, assegurará o pagamento de: </w:t>
      </w:r>
    </w:p>
    <w:p w:rsidR="00934208" w:rsidRPr="009534BC" w:rsidRDefault="00934208" w:rsidP="00934208">
      <w:pPr>
        <w:pStyle w:val="ttulonvel2regular"/>
        <w:numPr>
          <w:ilvl w:val="0"/>
          <w:numId w:val="22"/>
        </w:numPr>
        <w:spacing w:before="120" w:after="120"/>
        <w:ind w:left="1134" w:firstLine="0"/>
      </w:pPr>
      <w:r w:rsidRPr="009534BC">
        <w:lastRenderedPageBreak/>
        <w:t>prejuízos advindos do não cumprimento do objeto do contrato;</w:t>
      </w:r>
    </w:p>
    <w:p w:rsidR="00934208" w:rsidRPr="009534BC" w:rsidRDefault="00934208" w:rsidP="00934208">
      <w:pPr>
        <w:pStyle w:val="ttulonvel2regular"/>
        <w:numPr>
          <w:ilvl w:val="0"/>
          <w:numId w:val="22"/>
        </w:numPr>
        <w:spacing w:before="120" w:after="120"/>
        <w:ind w:left="1418" w:hanging="284"/>
      </w:pPr>
      <w:r w:rsidRPr="009534BC">
        <w:t>multas moratórias e punitivas aplicadas pela CONTRATANTE à CONTRATADA;</w:t>
      </w:r>
    </w:p>
    <w:p w:rsidR="00934208" w:rsidRPr="009534BC" w:rsidRDefault="00934208" w:rsidP="00934208">
      <w:pPr>
        <w:pStyle w:val="ttulonvel2regular"/>
        <w:numPr>
          <w:ilvl w:val="0"/>
          <w:numId w:val="22"/>
        </w:numPr>
        <w:spacing w:before="120" w:after="120"/>
        <w:ind w:left="1418" w:hanging="284"/>
      </w:pPr>
      <w:r w:rsidRPr="009534BC">
        <w:t>prejuízos diretos causados à CONTRATANTE decorrentes de culpa ou dolo durante a execução do contrato</w:t>
      </w:r>
      <w:r w:rsidR="00905A28">
        <w:t>.</w:t>
      </w:r>
    </w:p>
    <w:p w:rsidR="00934208" w:rsidRPr="009534BC" w:rsidRDefault="00934208" w:rsidP="00934208">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ab/>
        <w:t xml:space="preserve">A garantia será prestada no prazo de 15 (quinze) dias, contado da data da entrega da via do contrato e só poderá ser levantada, após o término do prazo da vigência contratual, observado o disposto no </w:t>
      </w:r>
      <w:r w:rsidRPr="009534BC">
        <w:rPr>
          <w:rFonts w:ascii="Arial" w:hAnsi="Arial"/>
          <w:sz w:val="24"/>
          <w:szCs w:val="24"/>
          <w:u w:val="single"/>
        </w:rPr>
        <w:t xml:space="preserve">item </w:t>
      </w:r>
      <w:r w:rsidR="0050389E">
        <w:rPr>
          <w:rFonts w:ascii="Arial" w:hAnsi="Arial"/>
          <w:sz w:val="24"/>
          <w:szCs w:val="24"/>
          <w:u w:val="single"/>
        </w:rPr>
        <w:t>1</w:t>
      </w:r>
      <w:r w:rsidR="009F46D3">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4</w:t>
      </w:r>
      <w:r w:rsidRPr="00C77C2C">
        <w:rPr>
          <w:rFonts w:ascii="Arial" w:hAnsi="Arial"/>
          <w:sz w:val="24"/>
          <w:szCs w:val="24"/>
        </w:rPr>
        <w:t xml:space="preserve"> deste Título</w:t>
      </w:r>
      <w:r w:rsidRPr="009534BC">
        <w:rPr>
          <w:rFonts w:ascii="Arial" w:hAnsi="Arial"/>
          <w:sz w:val="24"/>
          <w:szCs w:val="24"/>
        </w:rPr>
        <w:t>.</w:t>
      </w:r>
    </w:p>
    <w:p w:rsidR="00934208" w:rsidRPr="009534BC" w:rsidRDefault="00934208" w:rsidP="00934208">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Poderá ser considerada como a data de entrega, a data informada no documento de rastreamento de entrega de correspondências obtido no sítio eletrônico da Empresa Brasileira de Correios e Telégrafos – ECT.</w:t>
      </w:r>
    </w:p>
    <w:p w:rsidR="00934208" w:rsidRPr="009534BC" w:rsidRDefault="00934208" w:rsidP="00934208">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Não serão aceitas minutas de garantias.</w:t>
      </w:r>
    </w:p>
    <w:p w:rsidR="00934208" w:rsidRPr="009534BC" w:rsidRDefault="00934208" w:rsidP="00934208">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ou os documentos que a representam, deverá ser </w:t>
      </w:r>
      <w:r>
        <w:rPr>
          <w:rFonts w:ascii="Arial" w:hAnsi="Arial"/>
          <w:sz w:val="24"/>
          <w:szCs w:val="24"/>
        </w:rPr>
        <w:t>apresentada</w:t>
      </w:r>
      <w:r w:rsidRPr="009534BC">
        <w:rPr>
          <w:rFonts w:ascii="Arial" w:hAnsi="Arial"/>
          <w:sz w:val="24"/>
          <w:szCs w:val="24"/>
        </w:rPr>
        <w:t xml:space="preserve"> na Coordenação de Cont</w:t>
      </w:r>
      <w:r>
        <w:rPr>
          <w:rFonts w:ascii="Arial" w:hAnsi="Arial"/>
          <w:sz w:val="24"/>
          <w:szCs w:val="24"/>
        </w:rPr>
        <w:t>ratos</w:t>
      </w:r>
      <w:r w:rsidRPr="009534BC">
        <w:rPr>
          <w:rFonts w:ascii="Arial" w:hAnsi="Arial"/>
          <w:sz w:val="24"/>
          <w:szCs w:val="24"/>
        </w:rPr>
        <w:t xml:space="preserve"> da CONTRATANTE, localizada no Edifício Anexo I, </w:t>
      </w:r>
      <w:r>
        <w:rPr>
          <w:rFonts w:ascii="Arial" w:hAnsi="Arial"/>
          <w:sz w:val="24"/>
          <w:szCs w:val="24"/>
        </w:rPr>
        <w:t>13º andar, sala 1308</w:t>
      </w:r>
      <w:r w:rsidRPr="009534BC">
        <w:rPr>
          <w:rFonts w:ascii="Arial" w:hAnsi="Arial"/>
          <w:sz w:val="24"/>
          <w:szCs w:val="24"/>
        </w:rPr>
        <w:t>.</w:t>
      </w:r>
    </w:p>
    <w:p w:rsidR="00934208" w:rsidRPr="009534BC" w:rsidRDefault="00934208" w:rsidP="00934208">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A vigência da garantia deverá corresponder ao prazo contratual acrescido de, pelo menos, 90 (noventa) dias, contados a partir do término da vigência do contrato, devendo ser renovada a cada prorrogação contratual.</w:t>
      </w:r>
    </w:p>
    <w:p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aceitas garantias concedidas de forma proporcional</w:t>
      </w:r>
      <w:r w:rsidRPr="009534BC">
        <w:rPr>
          <w:rFonts w:ascii="Arial" w:hAnsi="Arial"/>
          <w:b/>
          <w:sz w:val="24"/>
          <w:szCs w:val="24"/>
        </w:rPr>
        <w:t xml:space="preserve"> </w:t>
      </w:r>
      <w:r w:rsidRPr="009534BC">
        <w:rPr>
          <w:rFonts w:ascii="Arial" w:hAnsi="Arial"/>
          <w:sz w:val="24"/>
          <w:szCs w:val="24"/>
        </w:rPr>
        <w:t>ao seu prazo de validade.</w:t>
      </w:r>
    </w:p>
    <w:p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admitidas garantias contendo cláusula que fixe prazos prescricionais distintos daqueles previstos na lei civil.</w:t>
      </w:r>
    </w:p>
    <w:p w:rsidR="00934208"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CONTRATADA ficará obrigada a prorrogar a vigência da garantia apresentada sempre que a vigência contratual ultrapassar a data estimada na ocasião de sua assinatura, observado o prazo disposto no </w:t>
      </w:r>
      <w:r w:rsidRPr="009534BC">
        <w:rPr>
          <w:rFonts w:ascii="Arial" w:hAnsi="Arial"/>
          <w:sz w:val="24"/>
          <w:szCs w:val="24"/>
          <w:u w:val="single"/>
        </w:rPr>
        <w:t xml:space="preserve">item </w:t>
      </w:r>
      <w:r w:rsidR="0050389E">
        <w:rPr>
          <w:rFonts w:ascii="Arial" w:hAnsi="Arial"/>
          <w:sz w:val="24"/>
          <w:szCs w:val="24"/>
          <w:u w:val="single"/>
        </w:rPr>
        <w:t>1</w:t>
      </w:r>
      <w:r w:rsidR="009F46D3">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3</w:t>
      </w:r>
      <w:r w:rsidRPr="00C77C2C">
        <w:rPr>
          <w:rFonts w:ascii="Arial" w:hAnsi="Arial"/>
          <w:sz w:val="24"/>
          <w:szCs w:val="24"/>
        </w:rPr>
        <w:t xml:space="preserve"> deste Título</w:t>
      </w:r>
      <w:r w:rsidRPr="009534BC">
        <w:rPr>
          <w:rFonts w:ascii="Arial" w:hAnsi="Arial"/>
          <w:sz w:val="24"/>
          <w:szCs w:val="24"/>
        </w:rPr>
        <w:t xml:space="preserve">, considerando a via do aditivo contratual. </w:t>
      </w:r>
    </w:p>
    <w:p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Pr="009534BC">
        <w:rPr>
          <w:rFonts w:ascii="Arial" w:hAnsi="Arial"/>
          <w:sz w:val="24"/>
          <w:szCs w:val="24"/>
        </w:rPr>
        <w:t>No caso de alteração do valor do contrato, a garantia deverá ser ajustada à nova situação, ainda que retroativamente.</w:t>
      </w:r>
    </w:p>
    <w:p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rPr>
        <w:t xml:space="preserve"> </w:t>
      </w:r>
      <w:r w:rsidRPr="009534BC">
        <w:rPr>
          <w:rFonts w:ascii="Arial" w:hAnsi="Arial"/>
          <w:sz w:val="24"/>
        </w:rPr>
        <w:tab/>
      </w:r>
      <w:r w:rsidRPr="009534BC">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rsidR="00934208" w:rsidRPr="00913F1A"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Ultimadas as medidas constantes deste </w:t>
      </w:r>
      <w:r w:rsidRPr="009534BC">
        <w:rPr>
          <w:rFonts w:ascii="Arial" w:hAnsi="Arial"/>
          <w:sz w:val="24"/>
          <w:szCs w:val="24"/>
          <w:u w:val="single"/>
        </w:rPr>
        <w:t xml:space="preserve">item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5</w:t>
      </w:r>
      <w:r w:rsidRPr="009534BC">
        <w:rPr>
          <w:rFonts w:ascii="Arial" w:hAnsi="Arial"/>
          <w:sz w:val="24"/>
          <w:szCs w:val="24"/>
        </w:rPr>
        <w:t xml:space="preserve"> sem que a garantia esteja em plenas condições de ser aceita definitivamente, serão tomadas as providências para a aplicação de sanções à CONTRATADA, de acordo com as </w:t>
      </w:r>
      <w:r w:rsidRPr="00913F1A">
        <w:rPr>
          <w:rFonts w:ascii="Arial" w:hAnsi="Arial"/>
          <w:sz w:val="24"/>
          <w:szCs w:val="24"/>
        </w:rPr>
        <w:t xml:space="preserve">regras previstas </w:t>
      </w:r>
      <w:r w:rsidRPr="00913F1A">
        <w:rPr>
          <w:rFonts w:ascii="Arial" w:hAnsi="Arial" w:cs="Arial"/>
          <w:sz w:val="24"/>
          <w:szCs w:val="24"/>
        </w:rPr>
        <w:t xml:space="preserve">no EDITAL e </w:t>
      </w:r>
      <w:r>
        <w:rPr>
          <w:rFonts w:ascii="Arial" w:hAnsi="Arial" w:cs="Arial"/>
          <w:sz w:val="24"/>
          <w:szCs w:val="24"/>
        </w:rPr>
        <w:t>neste Contrato</w:t>
      </w:r>
      <w:r w:rsidRPr="00913F1A">
        <w:rPr>
          <w:rFonts w:ascii="Arial" w:hAnsi="Arial"/>
          <w:sz w:val="24"/>
          <w:szCs w:val="24"/>
        </w:rPr>
        <w:t>.</w:t>
      </w:r>
    </w:p>
    <w:p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lastRenderedPageBreak/>
        <w:t xml:space="preserve"> </w:t>
      </w:r>
      <w:r w:rsidRPr="009534BC">
        <w:rPr>
          <w:rFonts w:ascii="Arial" w:hAnsi="Arial"/>
          <w:sz w:val="24"/>
          <w:szCs w:val="24"/>
        </w:rPr>
        <w:tab/>
        <w:t>Enquanto não constituída a garantia, o valor a ela correspondente será deduzido, para fins de retenção até o cumprimento da obrigação, de eventuais créditos em favor da CONTRATADA, decorrentes de faturamento.</w:t>
      </w:r>
    </w:p>
    <w:p w:rsidR="00934208" w:rsidRPr="00344D36" w:rsidRDefault="00934208" w:rsidP="00934208">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A falta de prestação da garantia ou sua apresentação em desacordo com o exigido </w:t>
      </w:r>
      <w:r w:rsidRPr="00913F1A">
        <w:rPr>
          <w:rFonts w:ascii="Arial" w:hAnsi="Arial" w:cs="Arial"/>
          <w:sz w:val="24"/>
          <w:szCs w:val="24"/>
        </w:rPr>
        <w:t xml:space="preserve">no EDITAL e </w:t>
      </w:r>
      <w:r>
        <w:rPr>
          <w:rFonts w:ascii="Arial" w:hAnsi="Arial" w:cs="Arial"/>
          <w:sz w:val="24"/>
          <w:szCs w:val="24"/>
        </w:rPr>
        <w:t>neste Contrato</w:t>
      </w:r>
      <w:r w:rsidRPr="009534BC">
        <w:rPr>
          <w:rFonts w:ascii="Arial" w:hAnsi="Arial"/>
          <w:sz w:val="24"/>
          <w:szCs w:val="24"/>
        </w:rPr>
        <w:t xml:space="preserve">, no prazo fixado, ensejará a aplicação de multa correspondente a 2,22% (dois inteiros e vinte e dois centésimos por cento) do </w:t>
      </w:r>
      <w:r w:rsidRPr="00344D36">
        <w:rPr>
          <w:rFonts w:ascii="Arial" w:hAnsi="Arial" w:cs="Arial"/>
          <w:sz w:val="24"/>
          <w:szCs w:val="24"/>
        </w:rPr>
        <w:t xml:space="preserve">valor estipulado para a garantia, por dia de atraso, a ser aplicada do 16º ao 60º dia, sem prejuízo do disposto no </w:t>
      </w:r>
      <w:r w:rsidRPr="00344D36">
        <w:rPr>
          <w:rFonts w:ascii="Arial" w:hAnsi="Arial" w:cs="Arial"/>
          <w:sz w:val="24"/>
          <w:szCs w:val="24"/>
          <w:u w:val="single"/>
        </w:rPr>
        <w:t xml:space="preserve">item </w:t>
      </w:r>
      <w:r w:rsidR="0050389E">
        <w:rPr>
          <w:rFonts w:ascii="Arial" w:hAnsi="Arial" w:cs="Arial"/>
          <w:sz w:val="24"/>
          <w:szCs w:val="24"/>
          <w:u w:val="single"/>
        </w:rPr>
        <w:t>1</w:t>
      </w:r>
      <w:r w:rsidR="00A8770F">
        <w:rPr>
          <w:rFonts w:ascii="Arial" w:hAnsi="Arial" w:cs="Arial"/>
          <w:sz w:val="24"/>
          <w:szCs w:val="24"/>
          <w:u w:val="single"/>
        </w:rPr>
        <w:t>4</w:t>
      </w:r>
      <w:r w:rsidR="0050389E">
        <w:rPr>
          <w:rFonts w:ascii="Arial" w:hAnsi="Arial" w:cs="Arial"/>
          <w:sz w:val="24"/>
          <w:szCs w:val="24"/>
          <w:u w:val="single"/>
        </w:rPr>
        <w:t>.</w:t>
      </w:r>
      <w:r w:rsidRPr="00344D36">
        <w:rPr>
          <w:rFonts w:ascii="Arial" w:hAnsi="Arial" w:cs="Arial"/>
          <w:sz w:val="24"/>
          <w:szCs w:val="24"/>
          <w:u w:val="single"/>
        </w:rPr>
        <w:t>6</w:t>
      </w:r>
      <w:r w:rsidRPr="00344D36">
        <w:rPr>
          <w:rFonts w:ascii="Arial" w:hAnsi="Arial" w:cs="Arial"/>
          <w:sz w:val="24"/>
          <w:szCs w:val="24"/>
        </w:rPr>
        <w:t xml:space="preserve"> deste Título.</w:t>
      </w:r>
    </w:p>
    <w:p w:rsidR="00934208" w:rsidRPr="009534BC" w:rsidRDefault="00934208" w:rsidP="00934208">
      <w:pPr>
        <w:numPr>
          <w:ilvl w:val="2"/>
          <w:numId w:val="3"/>
        </w:numPr>
        <w:spacing w:before="120" w:after="120"/>
        <w:ind w:left="0" w:firstLine="0"/>
        <w:jc w:val="both"/>
        <w:rPr>
          <w:rFonts w:ascii="Arial" w:hAnsi="Arial"/>
          <w:sz w:val="24"/>
          <w:szCs w:val="24"/>
        </w:rPr>
      </w:pPr>
      <w:r w:rsidRPr="009534BC">
        <w:rPr>
          <w:rFonts w:ascii="Arial" w:hAnsi="Arial"/>
          <w:sz w:val="24"/>
          <w:szCs w:val="24"/>
        </w:rPr>
        <w:tab/>
        <w:t>No caso de acréscimo contratual, a base de cálculo para a aplicação de multa corresponderá ao montante incrementado ao valor da garantia anterior.</w:t>
      </w:r>
    </w:p>
    <w:p w:rsidR="00934208" w:rsidRPr="009534BC" w:rsidRDefault="00934208" w:rsidP="00934208">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r>
      <w:r w:rsidRPr="009534BC">
        <w:rPr>
          <w:rFonts w:ascii="Arial" w:hAnsi="Arial" w:cs="Arial"/>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Pr="009534BC">
        <w:rPr>
          <w:rFonts w:ascii="Arial" w:hAnsi="Arial" w:cs="Arial"/>
          <w:sz w:val="24"/>
          <w:szCs w:val="24"/>
        </w:rPr>
        <w:t>Sicaf</w:t>
      </w:r>
      <w:proofErr w:type="spellEnd"/>
      <w:r w:rsidRPr="009534BC">
        <w:rPr>
          <w:rFonts w:ascii="Arial" w:hAnsi="Arial" w:cs="Arial"/>
          <w:sz w:val="24"/>
          <w:szCs w:val="24"/>
        </w:rPr>
        <w:t xml:space="preserve">, pelo prazo de até 5 (cinco) anos e, ainda, a rescisão unilateral do contrato por inexecução da obrigação e a aplicação da multa prevista no </w:t>
      </w:r>
      <w:r w:rsidRPr="009534BC">
        <w:rPr>
          <w:rFonts w:ascii="Arial" w:hAnsi="Arial" w:cs="Arial"/>
          <w:sz w:val="24"/>
          <w:szCs w:val="24"/>
          <w:u w:val="single"/>
        </w:rPr>
        <w:t xml:space="preserve">item </w:t>
      </w:r>
      <w:r w:rsidR="0050389E">
        <w:rPr>
          <w:rFonts w:ascii="Arial" w:hAnsi="Arial" w:cs="Arial"/>
          <w:sz w:val="24"/>
          <w:szCs w:val="24"/>
          <w:u w:val="single"/>
        </w:rPr>
        <w:t>13.</w:t>
      </w:r>
      <w:r w:rsidRPr="009534BC">
        <w:rPr>
          <w:rFonts w:ascii="Arial" w:hAnsi="Arial" w:cs="Arial"/>
          <w:sz w:val="24"/>
          <w:szCs w:val="24"/>
          <w:u w:val="single"/>
        </w:rPr>
        <w:t>7</w:t>
      </w:r>
      <w:r w:rsidRPr="00C77C2C">
        <w:rPr>
          <w:rFonts w:ascii="Arial" w:hAnsi="Arial" w:cs="Arial"/>
          <w:sz w:val="24"/>
          <w:szCs w:val="24"/>
        </w:rPr>
        <w:t xml:space="preserve"> deste Título</w:t>
      </w:r>
      <w:r w:rsidRPr="009534BC">
        <w:rPr>
          <w:rFonts w:ascii="Arial" w:hAnsi="Arial" w:cs="Arial"/>
          <w:sz w:val="24"/>
          <w:szCs w:val="24"/>
        </w:rPr>
        <w:t>.</w:t>
      </w:r>
    </w:p>
    <w:p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O disposto no </w:t>
      </w:r>
      <w:r w:rsidRPr="009534BC">
        <w:rPr>
          <w:rFonts w:ascii="Arial" w:hAnsi="Arial"/>
          <w:sz w:val="24"/>
          <w:szCs w:val="24"/>
          <w:u w:val="single"/>
        </w:rPr>
        <w:t xml:space="preserve">item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7</w:t>
      </w:r>
      <w:r w:rsidRPr="00C77C2C">
        <w:rPr>
          <w:rFonts w:ascii="Arial" w:hAnsi="Arial"/>
          <w:sz w:val="24"/>
          <w:szCs w:val="24"/>
        </w:rPr>
        <w:t xml:space="preserve"> deste Título</w:t>
      </w:r>
      <w:r w:rsidRPr="009534BC">
        <w:rPr>
          <w:rFonts w:ascii="Arial" w:hAnsi="Arial"/>
          <w:sz w:val="24"/>
          <w:szCs w:val="24"/>
        </w:rPr>
        <w:t xml:space="preserve"> aplicar-se-á também nos casos dispostos no</w:t>
      </w:r>
      <w:r>
        <w:rPr>
          <w:rFonts w:ascii="Arial" w:hAnsi="Arial"/>
          <w:sz w:val="24"/>
          <w:szCs w:val="24"/>
        </w:rPr>
        <w:t>s</w:t>
      </w:r>
      <w:r w:rsidRPr="009534BC">
        <w:rPr>
          <w:rFonts w:ascii="Arial" w:hAnsi="Arial"/>
          <w:sz w:val="24"/>
          <w:szCs w:val="24"/>
        </w:rPr>
        <w:t xml:space="preserve"> </w:t>
      </w:r>
      <w:r w:rsidRPr="009534BC">
        <w:rPr>
          <w:rFonts w:ascii="Arial" w:hAnsi="Arial"/>
          <w:sz w:val="24"/>
          <w:szCs w:val="24"/>
          <w:u w:val="single"/>
        </w:rPr>
        <w:t>subite</w:t>
      </w:r>
      <w:r>
        <w:rPr>
          <w:rFonts w:ascii="Arial" w:hAnsi="Arial"/>
          <w:sz w:val="24"/>
          <w:szCs w:val="24"/>
          <w:u w:val="single"/>
        </w:rPr>
        <w:t>ns</w:t>
      </w:r>
      <w:r w:rsidRPr="009534BC">
        <w:rPr>
          <w:rFonts w:ascii="Arial" w:hAnsi="Arial"/>
          <w:sz w:val="24"/>
          <w:szCs w:val="24"/>
          <w:u w:val="single"/>
        </w:rPr>
        <w:t xml:space="preserve">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 xml:space="preserve">4.3 </w:t>
      </w:r>
      <w:r>
        <w:rPr>
          <w:rFonts w:ascii="Arial" w:hAnsi="Arial"/>
          <w:sz w:val="24"/>
          <w:szCs w:val="24"/>
          <w:u w:val="single"/>
        </w:rPr>
        <w:t xml:space="preserve">e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Pr>
          <w:rFonts w:ascii="Arial" w:hAnsi="Arial"/>
          <w:sz w:val="24"/>
          <w:szCs w:val="24"/>
          <w:u w:val="single"/>
        </w:rPr>
        <w:t xml:space="preserve">4.4 </w:t>
      </w:r>
      <w:r w:rsidRPr="009534BC">
        <w:rPr>
          <w:rFonts w:ascii="Arial" w:hAnsi="Arial"/>
          <w:sz w:val="24"/>
          <w:szCs w:val="24"/>
          <w:u w:val="single"/>
        </w:rPr>
        <w:t xml:space="preserve">e no item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1</w:t>
      </w:r>
      <w:r>
        <w:rPr>
          <w:rFonts w:ascii="Arial" w:hAnsi="Arial"/>
          <w:sz w:val="24"/>
          <w:szCs w:val="24"/>
          <w:u w:val="single"/>
        </w:rPr>
        <w:t>0</w:t>
      </w:r>
      <w:r w:rsidRPr="00C77C2C">
        <w:rPr>
          <w:rFonts w:ascii="Arial" w:hAnsi="Arial"/>
          <w:sz w:val="24"/>
          <w:szCs w:val="24"/>
        </w:rPr>
        <w:t xml:space="preserve"> deste Título</w:t>
      </w:r>
      <w:r w:rsidRPr="009534BC">
        <w:rPr>
          <w:rFonts w:ascii="Arial" w:hAnsi="Arial"/>
          <w:sz w:val="24"/>
          <w:szCs w:val="24"/>
        </w:rPr>
        <w:t>.</w:t>
      </w:r>
    </w:p>
    <w:p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Pr="00913F1A">
        <w:rPr>
          <w:rFonts w:ascii="Arial" w:hAnsi="Arial" w:cs="Arial"/>
          <w:sz w:val="24"/>
          <w:szCs w:val="24"/>
        </w:rPr>
        <w:t xml:space="preserve">no EDITAL e </w:t>
      </w:r>
      <w:r>
        <w:rPr>
          <w:rFonts w:ascii="Arial" w:hAnsi="Arial" w:cs="Arial"/>
          <w:sz w:val="24"/>
          <w:szCs w:val="24"/>
        </w:rPr>
        <w:t>neste Contrato</w:t>
      </w:r>
      <w:r w:rsidRPr="009534BC">
        <w:rPr>
          <w:rFonts w:ascii="Arial" w:hAnsi="Arial"/>
          <w:sz w:val="24"/>
          <w:szCs w:val="24"/>
        </w:rPr>
        <w:t>.</w:t>
      </w:r>
    </w:p>
    <w:p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 xml:space="preserve">A garantia apresentada na modalidade de </w:t>
      </w:r>
      <w:r w:rsidRPr="009534BC">
        <w:rPr>
          <w:rFonts w:ascii="Arial" w:hAnsi="Arial"/>
          <w:sz w:val="24"/>
          <w:szCs w:val="24"/>
          <w:u w:val="single"/>
        </w:rPr>
        <w:t>seguro-garantia</w:t>
      </w:r>
      <w:r w:rsidRPr="009534BC">
        <w:rPr>
          <w:rFonts w:ascii="Arial" w:hAnsi="Arial"/>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No instrumento do seguro-garantia a CONTRATANTE deverá constar como beneficiária do seguro.</w:t>
      </w:r>
    </w:p>
    <w:p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É vedada a inclusão de cláusulas particulares no seguro-garantia, salvo permissã</w:t>
      </w:r>
      <w:r w:rsidRPr="009534BC">
        <w:rPr>
          <w:rFonts w:ascii="Arial" w:hAnsi="Arial"/>
          <w:sz w:val="24"/>
        </w:rPr>
        <w:t>o expressa da CONTRATANTE, que poderá ocorrer em momento posterior ao efetivo recolhimento da garantia, mediante consulta da CONTRATADA.</w:t>
      </w:r>
    </w:p>
    <w:p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Quando se tratar de </w:t>
      </w:r>
      <w:r w:rsidRPr="009534BC">
        <w:rPr>
          <w:rFonts w:ascii="Arial" w:hAnsi="Arial"/>
          <w:sz w:val="24"/>
          <w:szCs w:val="24"/>
          <w:u w:val="single"/>
        </w:rPr>
        <w:t>depósito caucionado</w:t>
      </w:r>
      <w:r w:rsidRPr="009534BC">
        <w:rPr>
          <w:rFonts w:ascii="Arial" w:hAnsi="Arial"/>
          <w:sz w:val="24"/>
          <w:szCs w:val="24"/>
        </w:rPr>
        <w:t xml:space="preserve">, a garantia deverá observar o disposto no Decreto-Lei </w:t>
      </w:r>
      <w:r>
        <w:rPr>
          <w:rFonts w:ascii="Arial" w:hAnsi="Arial"/>
          <w:sz w:val="24"/>
          <w:szCs w:val="24"/>
        </w:rPr>
        <w:t xml:space="preserve">n. </w:t>
      </w:r>
      <w:r w:rsidRPr="009534BC">
        <w:rPr>
          <w:rFonts w:ascii="Arial" w:hAnsi="Arial"/>
          <w:sz w:val="24"/>
          <w:szCs w:val="24"/>
        </w:rPr>
        <w:t>1.737, de 1979 e orientação do SIAFI, que determinam devam ser as garantias prestadas em dinheiro, nas licitações públicas, depositadas na Caixa Econômica Federal (CEF).</w:t>
      </w:r>
    </w:p>
    <w:p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garantia apresentada na modalidade de </w:t>
      </w:r>
      <w:r w:rsidRPr="009534BC">
        <w:rPr>
          <w:rFonts w:ascii="Arial" w:hAnsi="Arial"/>
          <w:sz w:val="24"/>
          <w:szCs w:val="24"/>
          <w:u w:val="single"/>
        </w:rPr>
        <w:t>fiança bancária</w:t>
      </w:r>
      <w:r w:rsidRPr="009534BC">
        <w:rPr>
          <w:rFonts w:ascii="Arial" w:hAnsi="Arial"/>
          <w:sz w:val="24"/>
          <w:szCs w:val="24"/>
        </w:rPr>
        <w:t>, deverá constar do documento renúncia expressa aos benefícios da ordem previstos no art</w:t>
      </w:r>
      <w:r>
        <w:rPr>
          <w:rFonts w:ascii="Arial" w:hAnsi="Arial"/>
          <w:sz w:val="24"/>
          <w:szCs w:val="24"/>
        </w:rPr>
        <w:t>igo</w:t>
      </w:r>
      <w:r w:rsidRPr="009534BC">
        <w:rPr>
          <w:rFonts w:ascii="Arial" w:hAnsi="Arial"/>
          <w:sz w:val="24"/>
          <w:szCs w:val="24"/>
        </w:rPr>
        <w:t xml:space="preserve"> 827 da Lei n. 10.406, de 2002 (Código Civil).</w:t>
      </w:r>
    </w:p>
    <w:p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lastRenderedPageBreak/>
        <w:t xml:space="preserve"> </w:t>
      </w:r>
      <w:r w:rsidRPr="009534BC">
        <w:rPr>
          <w:rFonts w:ascii="Arial" w:hAnsi="Arial"/>
          <w:sz w:val="24"/>
          <w:szCs w:val="24"/>
        </w:rPr>
        <w:tab/>
        <w:t xml:space="preserve">A </w:t>
      </w:r>
      <w:r w:rsidRPr="009534BC">
        <w:rPr>
          <w:rFonts w:ascii="Arial" w:hAnsi="Arial"/>
          <w:sz w:val="24"/>
        </w:rPr>
        <w:t>garantia</w:t>
      </w:r>
      <w:r w:rsidRPr="009534BC">
        <w:rPr>
          <w:rFonts w:ascii="Arial" w:hAnsi="Arial"/>
          <w:sz w:val="24"/>
          <w:szCs w:val="24"/>
        </w:rPr>
        <w:t xml:space="preserve"> na modalidade de fiança bancária deverá ser emitida por instituição financeira autorizada a operar pelo Banco Central do Brasil.</w:t>
      </w:r>
    </w:p>
    <w:p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Se a garantia for prestada em </w:t>
      </w:r>
      <w:r w:rsidRPr="009534BC">
        <w:rPr>
          <w:rFonts w:ascii="Arial" w:hAnsi="Arial"/>
          <w:sz w:val="24"/>
          <w:szCs w:val="24"/>
          <w:u w:val="single"/>
        </w:rPr>
        <w:t>títulos da dívida pública</w:t>
      </w:r>
      <w:r w:rsidRPr="009534BC">
        <w:rPr>
          <w:rFonts w:ascii="Arial" w:hAnsi="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Pr>
          <w:rFonts w:ascii="Arial" w:hAnsi="Arial"/>
          <w:sz w:val="24"/>
          <w:szCs w:val="24"/>
        </w:rPr>
        <w:t>Economia</w:t>
      </w:r>
      <w:r w:rsidRPr="009534BC">
        <w:rPr>
          <w:rFonts w:ascii="Arial" w:hAnsi="Arial"/>
          <w:sz w:val="24"/>
          <w:szCs w:val="24"/>
        </w:rPr>
        <w:t>.</w:t>
      </w:r>
    </w:p>
    <w:p w:rsidR="00934208" w:rsidRPr="009534BC" w:rsidRDefault="00934208" w:rsidP="00934208">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w:t>
      </w:r>
      <w:r w:rsidRPr="009534BC">
        <w:rPr>
          <w:rFonts w:ascii="Arial" w:hAnsi="Arial" w:cs="Arial"/>
          <w:sz w:val="24"/>
          <w:szCs w:val="24"/>
        </w:rPr>
        <w:t>A garantia contratual será devolvida de acordo com o disposto na Ordem de Serviço n. 02, de 2013 da Diretoria-Geral da CONTRATANTE, conforme a seguir:</w:t>
      </w:r>
    </w:p>
    <w:p w:rsidR="00934208" w:rsidRPr="00693DA3" w:rsidRDefault="00934208" w:rsidP="00934208">
      <w:pPr>
        <w:numPr>
          <w:ilvl w:val="2"/>
          <w:numId w:val="3"/>
        </w:numPr>
        <w:tabs>
          <w:tab w:val="left" w:pos="1134"/>
        </w:tabs>
        <w:spacing w:before="120" w:after="120"/>
        <w:ind w:left="0" w:firstLine="0"/>
        <w:jc w:val="both"/>
        <w:rPr>
          <w:rFonts w:ascii="Arial" w:hAnsi="Arial" w:cs="Arial"/>
          <w:sz w:val="24"/>
          <w:szCs w:val="24"/>
        </w:rPr>
      </w:pPr>
      <w:r w:rsidRPr="00693DA3">
        <w:rPr>
          <w:rFonts w:ascii="Arial" w:hAnsi="Arial" w:cs="Arial"/>
          <w:sz w:val="24"/>
          <w:szCs w:val="24"/>
        </w:rPr>
        <w:t xml:space="preserve"> </w:t>
      </w:r>
      <w:r w:rsidRPr="00693DA3">
        <w:rPr>
          <w:rFonts w:ascii="Arial" w:hAnsi="Arial" w:cs="Arial"/>
          <w:sz w:val="24"/>
          <w:szCs w:val="24"/>
        </w:rPr>
        <w:tab/>
        <w:t>O Departamento de Material e Patrimônio, de ofício ou por solicitação da Contratada e, após concluídas as diligências necessárias, proporá à autoridade competente a devolução da garantia contratual.</w:t>
      </w:r>
    </w:p>
    <w:p w:rsidR="00934208" w:rsidRPr="009534BC" w:rsidRDefault="00934208" w:rsidP="00934208">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Autorizada a devolução, o Departamento de Finanças, Orçamento e Contabilidade preparará o expediente necessário à entrega da garantia e solicitará o comparecimento da CONTRATADA para a retirada dos documentos.</w:t>
      </w:r>
    </w:p>
    <w:p w:rsidR="00934208" w:rsidRPr="009534BC" w:rsidRDefault="00934208" w:rsidP="00934208">
      <w:pPr>
        <w:numPr>
          <w:ilvl w:val="1"/>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r>
      <w:r>
        <w:rPr>
          <w:rFonts w:ascii="Arial" w:hAnsi="Arial" w:cs="Arial"/>
          <w:sz w:val="24"/>
          <w:szCs w:val="24"/>
        </w:rPr>
        <w:t xml:space="preserve"> </w:t>
      </w:r>
      <w:r w:rsidRPr="009534BC">
        <w:rPr>
          <w:rFonts w:ascii="Arial" w:hAnsi="Arial" w:cs="Arial"/>
          <w:sz w:val="24"/>
          <w:szCs w:val="24"/>
        </w:rPr>
        <w:t xml:space="preserve">As garantias não retiradas pela CONTRATADA, independentemente do disposto nos </w:t>
      </w:r>
      <w:r w:rsidRPr="009534BC">
        <w:rPr>
          <w:rFonts w:ascii="Arial" w:hAnsi="Arial" w:cs="Arial"/>
          <w:sz w:val="24"/>
          <w:szCs w:val="24"/>
          <w:u w:val="single"/>
        </w:rPr>
        <w:t xml:space="preserve">subitens </w:t>
      </w:r>
      <w:r w:rsidR="0050389E">
        <w:rPr>
          <w:rFonts w:ascii="Arial" w:hAnsi="Arial" w:cs="Arial"/>
          <w:sz w:val="24"/>
          <w:szCs w:val="24"/>
          <w:u w:val="single"/>
        </w:rPr>
        <w:t>1</w:t>
      </w:r>
      <w:r w:rsidR="00A8770F">
        <w:rPr>
          <w:rFonts w:ascii="Arial" w:hAnsi="Arial" w:cs="Arial"/>
          <w:sz w:val="24"/>
          <w:szCs w:val="24"/>
          <w:u w:val="single"/>
        </w:rPr>
        <w:t>4</w:t>
      </w:r>
      <w:r w:rsidR="0050389E">
        <w:rPr>
          <w:rFonts w:ascii="Arial" w:hAnsi="Arial" w:cs="Arial"/>
          <w:sz w:val="24"/>
          <w:szCs w:val="24"/>
          <w:u w:val="single"/>
        </w:rPr>
        <w:t>.</w:t>
      </w:r>
      <w:r w:rsidRPr="009534BC">
        <w:rPr>
          <w:rFonts w:ascii="Arial" w:hAnsi="Arial" w:cs="Arial"/>
          <w:sz w:val="24"/>
          <w:szCs w:val="24"/>
          <w:u w:val="single"/>
        </w:rPr>
        <w:t>1</w:t>
      </w:r>
      <w:r>
        <w:rPr>
          <w:rFonts w:ascii="Arial" w:hAnsi="Arial" w:cs="Arial"/>
          <w:sz w:val="24"/>
          <w:szCs w:val="24"/>
          <w:u w:val="single"/>
        </w:rPr>
        <w:t>6</w:t>
      </w:r>
      <w:r w:rsidRPr="009534BC">
        <w:rPr>
          <w:rFonts w:ascii="Arial" w:hAnsi="Arial" w:cs="Arial"/>
          <w:sz w:val="24"/>
          <w:szCs w:val="24"/>
          <w:u w:val="single"/>
        </w:rPr>
        <w:t xml:space="preserve">.1 e </w:t>
      </w:r>
      <w:r w:rsidR="0050389E">
        <w:rPr>
          <w:rFonts w:ascii="Arial" w:hAnsi="Arial" w:cs="Arial"/>
          <w:sz w:val="24"/>
          <w:szCs w:val="24"/>
          <w:u w:val="single"/>
        </w:rPr>
        <w:t>1</w:t>
      </w:r>
      <w:r w:rsidR="00A8770F">
        <w:rPr>
          <w:rFonts w:ascii="Arial" w:hAnsi="Arial" w:cs="Arial"/>
          <w:sz w:val="24"/>
          <w:szCs w:val="24"/>
          <w:u w:val="single"/>
        </w:rPr>
        <w:t>4</w:t>
      </w:r>
      <w:r w:rsidR="0050389E">
        <w:rPr>
          <w:rFonts w:ascii="Arial" w:hAnsi="Arial" w:cs="Arial"/>
          <w:sz w:val="24"/>
          <w:szCs w:val="24"/>
          <w:u w:val="single"/>
        </w:rPr>
        <w:t>.</w:t>
      </w:r>
      <w:r w:rsidRPr="009534BC">
        <w:rPr>
          <w:rFonts w:ascii="Arial" w:hAnsi="Arial" w:cs="Arial"/>
          <w:sz w:val="24"/>
          <w:szCs w:val="24"/>
          <w:u w:val="single"/>
        </w:rPr>
        <w:t>1</w:t>
      </w:r>
      <w:r>
        <w:rPr>
          <w:rFonts w:ascii="Arial" w:hAnsi="Arial" w:cs="Arial"/>
          <w:sz w:val="24"/>
          <w:szCs w:val="24"/>
          <w:u w:val="single"/>
        </w:rPr>
        <w:t>6</w:t>
      </w:r>
      <w:r w:rsidRPr="009534BC">
        <w:rPr>
          <w:rFonts w:ascii="Arial" w:hAnsi="Arial" w:cs="Arial"/>
          <w:sz w:val="24"/>
          <w:szCs w:val="24"/>
          <w:u w:val="single"/>
        </w:rPr>
        <w:t>.2</w:t>
      </w:r>
      <w:r w:rsidRPr="00C77C2C">
        <w:rPr>
          <w:rFonts w:ascii="Arial" w:hAnsi="Arial" w:cs="Arial"/>
          <w:sz w:val="24"/>
          <w:szCs w:val="24"/>
        </w:rPr>
        <w:t xml:space="preserve"> deste Título</w:t>
      </w:r>
      <w:r w:rsidRPr="009534BC">
        <w:rPr>
          <w:rFonts w:ascii="Arial" w:hAnsi="Arial" w:cs="Arial"/>
          <w:sz w:val="24"/>
          <w:szCs w:val="24"/>
        </w:rPr>
        <w:t>, terão o seguinte tratamento:</w:t>
      </w:r>
    </w:p>
    <w:p w:rsidR="00934208" w:rsidRPr="009534BC" w:rsidRDefault="00934208" w:rsidP="00934208">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nas modalidades seguro-garantia ou fiança-bancária será arquivada no processo de origem do respectivo contrato após 120 (cento e vinte) dias do término da sua vigência.</w:t>
      </w:r>
    </w:p>
    <w:p w:rsidR="00934208" w:rsidRPr="009534BC" w:rsidRDefault="00934208" w:rsidP="00934208">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rsidR="00934208" w:rsidRPr="009534BC" w:rsidRDefault="00934208" w:rsidP="00934208">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934208" w:rsidRPr="00A8770F" w:rsidRDefault="00934208" w:rsidP="009F46D3">
      <w:pPr>
        <w:pStyle w:val="PargrafodaLista"/>
        <w:numPr>
          <w:ilvl w:val="1"/>
          <w:numId w:val="3"/>
        </w:numPr>
        <w:ind w:left="0" w:firstLine="0"/>
        <w:rPr>
          <w:b/>
          <w:sz w:val="28"/>
        </w:rPr>
      </w:pPr>
      <w:r>
        <w:rPr>
          <w:rFonts w:ascii="Arial" w:hAnsi="Arial"/>
          <w:sz w:val="24"/>
          <w:szCs w:val="24"/>
        </w:rPr>
        <w:t xml:space="preserve"> </w:t>
      </w:r>
      <w:r>
        <w:rPr>
          <w:rFonts w:ascii="Arial" w:hAnsi="Arial"/>
          <w:sz w:val="24"/>
          <w:szCs w:val="24"/>
        </w:rPr>
        <w:tab/>
      </w:r>
      <w:r w:rsidRPr="009F46D3">
        <w:rPr>
          <w:rFonts w:ascii="Arial" w:hAnsi="Arial"/>
          <w:sz w:val="24"/>
          <w:szCs w:val="24"/>
        </w:rPr>
        <w:t>Fica eleito o foro da Justiça Federal em Brasília, Distrito Federal, para decidir demandas judiciais decorrentes de questões referentes à garantia contratual.</w:t>
      </w:r>
    </w:p>
    <w:p w:rsidR="0075654F" w:rsidRPr="00A8770F" w:rsidRDefault="0050389E" w:rsidP="009F46D3">
      <w:pPr>
        <w:pStyle w:val="t3ftulon3fvel1negrito"/>
        <w:numPr>
          <w:ilvl w:val="0"/>
          <w:numId w:val="19"/>
        </w:numPr>
        <w:pBdr>
          <w:top w:val="single" w:sz="4" w:space="1" w:color="auto"/>
          <w:bottom w:val="single" w:sz="4" w:space="1" w:color="auto"/>
        </w:pBdr>
        <w:spacing w:before="120" w:after="120"/>
        <w:ind w:left="499" w:hanging="499"/>
        <w:jc w:val="both"/>
        <w:outlineLvl w:val="1"/>
      </w:pPr>
      <w:r>
        <w:rPr>
          <w:b w:val="0"/>
          <w:sz w:val="24"/>
        </w:rPr>
        <w:t xml:space="preserve"> </w:t>
      </w:r>
      <w:r w:rsidR="0075654F" w:rsidRPr="00A8770F">
        <w:rPr>
          <w:b w:val="0"/>
          <w:sz w:val="24"/>
        </w:rPr>
        <w:t xml:space="preserve">DOS CRITÉRIOS DE REAJUSTE </w:t>
      </w:r>
    </w:p>
    <w:p w:rsidR="0075654F" w:rsidRPr="00A8770F" w:rsidRDefault="0075654F" w:rsidP="009F46D3">
      <w:pPr>
        <w:pStyle w:val="t3ftulon3fvel1negrito"/>
        <w:numPr>
          <w:ilvl w:val="1"/>
          <w:numId w:val="19"/>
        </w:numPr>
        <w:spacing w:before="120" w:after="120"/>
        <w:ind w:left="0" w:firstLine="0"/>
        <w:jc w:val="both"/>
        <w:rPr>
          <w:bCs/>
          <w:szCs w:val="24"/>
        </w:rPr>
      </w:pPr>
      <w:r w:rsidRPr="00A8770F">
        <w:rPr>
          <w:b w:val="0"/>
          <w:bCs/>
          <w:sz w:val="24"/>
          <w:szCs w:val="24"/>
        </w:rPr>
        <w:t xml:space="preserve">Os preços contratados poderão ser reajustados desde que observado o interregno mínimo de </w:t>
      </w:r>
      <w:proofErr w:type="gramStart"/>
      <w:r w:rsidRPr="00A8770F">
        <w:rPr>
          <w:b w:val="0"/>
          <w:bCs/>
          <w:sz w:val="24"/>
          <w:szCs w:val="24"/>
        </w:rPr>
        <w:t>1</w:t>
      </w:r>
      <w:proofErr w:type="gramEnd"/>
      <w:r w:rsidRPr="00A8770F">
        <w:rPr>
          <w:b w:val="0"/>
          <w:bCs/>
          <w:sz w:val="24"/>
          <w:szCs w:val="24"/>
        </w:rPr>
        <w:t xml:space="preserve"> (um) ano contado da data de apresentação da proposta ou da data do último reajuste, utilizando-se a variação do Índice Nacional da Construção Civil (INCC) no período considerado.</w:t>
      </w:r>
    </w:p>
    <w:p w:rsidR="0075654F" w:rsidRPr="00A8770F" w:rsidRDefault="0075654F" w:rsidP="009F46D3">
      <w:pPr>
        <w:pStyle w:val="t3ftulon3fvel1negrito"/>
        <w:numPr>
          <w:ilvl w:val="2"/>
          <w:numId w:val="19"/>
        </w:numPr>
        <w:spacing w:before="120" w:after="120"/>
        <w:ind w:left="0" w:firstLine="0"/>
        <w:jc w:val="both"/>
        <w:rPr>
          <w:bCs/>
          <w:szCs w:val="24"/>
        </w:rPr>
      </w:pPr>
      <w:r w:rsidRPr="00A8770F">
        <w:rPr>
          <w:b w:val="0"/>
          <w:bCs/>
          <w:sz w:val="24"/>
          <w:szCs w:val="24"/>
        </w:rPr>
        <w:t>O reajuste de preços atingirá:</w:t>
      </w:r>
    </w:p>
    <w:p w:rsidR="0075654F" w:rsidRPr="00A8770F" w:rsidRDefault="0075654F">
      <w:pPr>
        <w:pStyle w:val="Corpoalfabeto"/>
        <w:numPr>
          <w:ilvl w:val="0"/>
          <w:numId w:val="18"/>
        </w:numPr>
        <w:spacing w:before="120" w:after="120"/>
        <w:ind w:left="1418" w:hanging="284"/>
        <w:jc w:val="both"/>
      </w:pPr>
      <w:proofErr w:type="gramStart"/>
      <w:r w:rsidRPr="00A8770F">
        <w:t>as</w:t>
      </w:r>
      <w:proofErr w:type="gramEnd"/>
      <w:r w:rsidRPr="00A8770F">
        <w:t xml:space="preserve"> parcelas d</w:t>
      </w:r>
      <w:r w:rsidR="00130870" w:rsidRPr="00A8770F">
        <w:t>este</w:t>
      </w:r>
      <w:r w:rsidR="00023AC3" w:rsidRPr="00A8770F">
        <w:t xml:space="preserve"> C</w:t>
      </w:r>
      <w:r w:rsidRPr="00A8770F">
        <w:t xml:space="preserve">ontrato que deverão ser executadas em período excedente à anualidade referida neste </w:t>
      </w:r>
      <w:r w:rsidRPr="00A8770F">
        <w:rPr>
          <w:u w:val="single"/>
        </w:rPr>
        <w:t xml:space="preserve">item </w:t>
      </w:r>
      <w:r w:rsidR="00905A28">
        <w:rPr>
          <w:u w:val="single"/>
        </w:rPr>
        <w:t>15</w:t>
      </w:r>
      <w:r w:rsidRPr="00A8770F">
        <w:rPr>
          <w:u w:val="single"/>
        </w:rPr>
        <w:t>.1</w:t>
      </w:r>
      <w:r w:rsidRPr="00A8770F">
        <w:t>, conforme previsto em cronograma de execução;</w:t>
      </w:r>
    </w:p>
    <w:p w:rsidR="0075654F" w:rsidRPr="00A8770F" w:rsidRDefault="0075654F">
      <w:pPr>
        <w:pStyle w:val="Corpoalfabeto"/>
        <w:numPr>
          <w:ilvl w:val="0"/>
          <w:numId w:val="18"/>
        </w:numPr>
        <w:spacing w:before="120" w:after="120"/>
        <w:ind w:left="1418" w:hanging="284"/>
        <w:jc w:val="both"/>
      </w:pPr>
      <w:proofErr w:type="gramStart"/>
      <w:r w:rsidRPr="00A8770F">
        <w:lastRenderedPageBreak/>
        <w:t>as</w:t>
      </w:r>
      <w:proofErr w:type="gramEnd"/>
      <w:r w:rsidRPr="00A8770F">
        <w:t xml:space="preserve"> parcelas d</w:t>
      </w:r>
      <w:r w:rsidR="00130870" w:rsidRPr="00A8770F">
        <w:t>este</w:t>
      </w:r>
      <w:r w:rsidR="00023AC3" w:rsidRPr="00A8770F">
        <w:t xml:space="preserve"> C</w:t>
      </w:r>
      <w:r w:rsidRPr="00A8770F">
        <w:t xml:space="preserve">ontrato que já deveriam ter sido concluídas, mas que, por atrasos causados exclusivamente pela </w:t>
      </w:r>
      <w:r w:rsidR="00272103" w:rsidRPr="00A8770F">
        <w:t>CONTRATANTE</w:t>
      </w:r>
      <w:r w:rsidRPr="00A8770F">
        <w:t>, ou por motivos por ela aceitos</w:t>
      </w:r>
      <w:r w:rsidR="000B4DA8" w:rsidRPr="00A8770F">
        <w:t xml:space="preserve"> formalmente</w:t>
      </w:r>
      <w:r w:rsidRPr="00A8770F">
        <w:t xml:space="preserve">, continuarem a ser executadas em período excedente à anualidade referida neste </w:t>
      </w:r>
      <w:r w:rsidRPr="00A8770F">
        <w:rPr>
          <w:u w:val="single"/>
        </w:rPr>
        <w:t xml:space="preserve">item </w:t>
      </w:r>
      <w:r w:rsidR="00905A28">
        <w:rPr>
          <w:u w:val="single"/>
        </w:rPr>
        <w:t>15</w:t>
      </w:r>
      <w:r w:rsidRPr="00A8770F">
        <w:rPr>
          <w:u w:val="single"/>
        </w:rPr>
        <w:t>.1</w:t>
      </w:r>
      <w:r w:rsidRPr="00A8770F">
        <w:t>.</w:t>
      </w:r>
    </w:p>
    <w:p w:rsidR="0075654F" w:rsidRPr="00A8770F" w:rsidRDefault="0075654F" w:rsidP="00A8770F">
      <w:pPr>
        <w:pStyle w:val="t3ftulon3fvel1negrito"/>
        <w:numPr>
          <w:ilvl w:val="2"/>
          <w:numId w:val="19"/>
        </w:numPr>
        <w:spacing w:before="120" w:after="120"/>
        <w:ind w:left="0" w:firstLine="0"/>
        <w:jc w:val="both"/>
        <w:rPr>
          <w:bCs/>
          <w:szCs w:val="24"/>
        </w:rPr>
      </w:pPr>
      <w:r w:rsidRPr="00A8770F">
        <w:rPr>
          <w:b w:val="0"/>
          <w:bCs/>
          <w:sz w:val="24"/>
          <w:szCs w:val="24"/>
        </w:rPr>
        <w:t xml:space="preserve">A CONTRATADA poderá solicitar o reajuste em até </w:t>
      </w:r>
      <w:proofErr w:type="gramStart"/>
      <w:r w:rsidRPr="00A8770F">
        <w:rPr>
          <w:b w:val="0"/>
          <w:bCs/>
          <w:sz w:val="24"/>
          <w:szCs w:val="24"/>
        </w:rPr>
        <w:t>6</w:t>
      </w:r>
      <w:proofErr w:type="gramEnd"/>
      <w:r w:rsidRPr="00A8770F">
        <w:rPr>
          <w:b w:val="0"/>
          <w:bCs/>
          <w:sz w:val="24"/>
          <w:szCs w:val="24"/>
        </w:rPr>
        <w:t xml:space="preserve"> (seis) meses, contados da data em que adquirir o direito, nos termos deste </w:t>
      </w:r>
      <w:r w:rsidRPr="00A8770F">
        <w:rPr>
          <w:b w:val="0"/>
          <w:bCs/>
          <w:sz w:val="24"/>
          <w:szCs w:val="24"/>
          <w:u w:val="single"/>
        </w:rPr>
        <w:t xml:space="preserve">item </w:t>
      </w:r>
      <w:r w:rsidR="00905A28">
        <w:rPr>
          <w:b w:val="0"/>
          <w:bCs/>
          <w:sz w:val="24"/>
          <w:szCs w:val="24"/>
          <w:u w:val="single"/>
        </w:rPr>
        <w:t>15</w:t>
      </w:r>
      <w:r w:rsidRPr="00A8770F">
        <w:rPr>
          <w:b w:val="0"/>
          <w:bCs/>
          <w:sz w:val="24"/>
          <w:szCs w:val="24"/>
          <w:u w:val="single"/>
        </w:rPr>
        <w:t>.1</w:t>
      </w:r>
      <w:r w:rsidRPr="00A8770F">
        <w:rPr>
          <w:b w:val="0"/>
          <w:bCs/>
          <w:sz w:val="24"/>
          <w:szCs w:val="24"/>
        </w:rPr>
        <w:t xml:space="preserve">, sob pena </w:t>
      </w:r>
      <w:r w:rsidR="000B4DA8" w:rsidRPr="00A8770F">
        <w:rPr>
          <w:b w:val="0"/>
          <w:bCs/>
          <w:sz w:val="24"/>
          <w:szCs w:val="24"/>
        </w:rPr>
        <w:t xml:space="preserve">de </w:t>
      </w:r>
      <w:r w:rsidRPr="00A8770F">
        <w:rPr>
          <w:b w:val="0"/>
          <w:bCs/>
          <w:sz w:val="24"/>
          <w:szCs w:val="24"/>
        </w:rPr>
        <w:t>preclusão.</w:t>
      </w:r>
    </w:p>
    <w:p w:rsidR="00C4006C" w:rsidRPr="00A8770F" w:rsidRDefault="00C4006C" w:rsidP="00A8770F">
      <w:pPr>
        <w:pStyle w:val="t3ftulon3fvel1negrito"/>
        <w:numPr>
          <w:ilvl w:val="2"/>
          <w:numId w:val="19"/>
        </w:numPr>
        <w:spacing w:before="120" w:after="120"/>
        <w:ind w:left="0" w:firstLine="0"/>
        <w:jc w:val="both"/>
        <w:rPr>
          <w:bCs/>
          <w:szCs w:val="24"/>
        </w:rPr>
      </w:pPr>
      <w:r w:rsidRPr="00A8770F">
        <w:rPr>
          <w:b w:val="0"/>
          <w:bCs/>
          <w:sz w:val="24"/>
          <w:szCs w:val="24"/>
        </w:rPr>
        <w:t xml:space="preserve"> Os novos valores contratuais decorrentes do reajuste produzirão efeitos a partir da data da solicitação da CONTRATADA, sem prejuízo da contagem de periodicidade para concessão dos próximos reajustes.</w:t>
      </w:r>
    </w:p>
    <w:p w:rsidR="00567CAD" w:rsidRPr="00A8770F" w:rsidRDefault="00567CAD"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sidRPr="00A8770F">
        <w:rPr>
          <w:b w:val="0"/>
          <w:sz w:val="24"/>
        </w:rPr>
        <w:tab/>
        <w:t>DA VIGÊNCIA E DA RESCISÃO</w:t>
      </w:r>
    </w:p>
    <w:p w:rsidR="0098049D" w:rsidRPr="00574E98" w:rsidRDefault="0098049D" w:rsidP="00A8770F">
      <w:pPr>
        <w:pStyle w:val="PargrafodaLista"/>
        <w:numPr>
          <w:ilvl w:val="0"/>
          <w:numId w:val="25"/>
        </w:numPr>
        <w:suppressAutoHyphens/>
        <w:spacing w:before="120" w:after="120"/>
        <w:jc w:val="both"/>
        <w:rPr>
          <w:rFonts w:ascii="Arial" w:eastAsia="Times New Roman" w:hAnsi="Arial" w:cs="Times New Roman"/>
          <w:vanish/>
          <w:sz w:val="24"/>
          <w:szCs w:val="20"/>
          <w:lang w:eastAsia="pt-BR"/>
        </w:rPr>
      </w:pPr>
    </w:p>
    <w:p w:rsidR="00926FB9" w:rsidRPr="00934208" w:rsidRDefault="00567CAD" w:rsidP="00A8770F">
      <w:pPr>
        <w:pStyle w:val="Corpoalfabeto"/>
        <w:numPr>
          <w:ilvl w:val="1"/>
          <w:numId w:val="19"/>
        </w:numPr>
        <w:spacing w:before="120" w:after="120"/>
        <w:ind w:left="0" w:firstLine="0"/>
        <w:jc w:val="both"/>
      </w:pPr>
      <w:r w:rsidRPr="009F46D3">
        <w:t>O presente Contrato terá vigência</w:t>
      </w:r>
      <w:r w:rsidR="0056617F" w:rsidRPr="009F46D3">
        <w:t xml:space="preserve"> </w:t>
      </w:r>
      <w:r w:rsidR="0056617F" w:rsidRPr="00A8770F">
        <w:t>a partir da data de sua assinatura até o prazo constante da proposta da CONTRATADA para a conclusão dos serviços</w:t>
      </w:r>
      <w:r w:rsidR="0056617F" w:rsidRPr="00934208">
        <w:t>,</w:t>
      </w:r>
      <w:r w:rsidR="0056617F" w:rsidRPr="00934208">
        <w:rPr>
          <w:color w:val="FF0000"/>
        </w:rPr>
        <w:t xml:space="preserve"> </w:t>
      </w:r>
      <w:r w:rsidR="00023AC3" w:rsidRPr="00574E98">
        <w:rPr>
          <w:rStyle w:val="fonte"/>
          <w:rFonts w:cs="Arial"/>
          <w:szCs w:val="24"/>
        </w:rPr>
        <w:t>conforme datas definidas na Folha de Rosto.</w:t>
      </w:r>
    </w:p>
    <w:p w:rsidR="00567CAD" w:rsidRPr="00567CAD" w:rsidRDefault="00567CAD" w:rsidP="00A8770F">
      <w:pPr>
        <w:pStyle w:val="Corpoalfabeto"/>
        <w:numPr>
          <w:ilvl w:val="1"/>
          <w:numId w:val="19"/>
        </w:numPr>
        <w:spacing w:before="120" w:after="120"/>
        <w:ind w:left="0" w:firstLine="0"/>
        <w:jc w:val="both"/>
        <w:rPr>
          <w:szCs w:val="24"/>
        </w:rPr>
      </w:pPr>
      <w:r w:rsidRPr="00567CAD">
        <w:rPr>
          <w:rFonts w:cs="Arial"/>
          <w:szCs w:val="24"/>
        </w:rPr>
        <w:tab/>
      </w:r>
      <w:r w:rsidR="00926FB9">
        <w:rPr>
          <w:rFonts w:cs="Arial"/>
          <w:szCs w:val="24"/>
        </w:rPr>
        <w:t>Este</w:t>
      </w:r>
      <w:r w:rsidRPr="00567CAD">
        <w:rPr>
          <w:rFonts w:cs="Arial"/>
          <w:szCs w:val="24"/>
        </w:rPr>
        <w:t xml:space="preserve"> Contrato poderá ser rescindido nos termos das disposições</w:t>
      </w:r>
      <w:r w:rsidRPr="00567CAD">
        <w:rPr>
          <w:szCs w:val="24"/>
        </w:rPr>
        <w:t xml:space="preserve"> contidas nos artigos 77 a 80 da LEI, correspondentes aos artigos 125 a 128 do REGULAMENTO.</w:t>
      </w:r>
    </w:p>
    <w:p w:rsidR="00CF173C" w:rsidRPr="00A8770F" w:rsidRDefault="00CF173C" w:rsidP="00A8770F">
      <w:pPr>
        <w:pStyle w:val="t3ftulon3fvel1negrito"/>
        <w:numPr>
          <w:ilvl w:val="0"/>
          <w:numId w:val="19"/>
        </w:numPr>
        <w:pBdr>
          <w:top w:val="single" w:sz="4" w:space="1" w:color="auto"/>
          <w:bottom w:val="single" w:sz="4" w:space="1" w:color="auto"/>
        </w:pBdr>
        <w:spacing w:before="120" w:after="120"/>
        <w:ind w:left="499" w:hanging="499"/>
        <w:jc w:val="both"/>
        <w:outlineLvl w:val="1"/>
      </w:pPr>
      <w:r w:rsidRPr="0098049D">
        <w:rPr>
          <w:b w:val="0"/>
          <w:sz w:val="24"/>
        </w:rPr>
        <w:t xml:space="preserve"> DO FORO</w:t>
      </w:r>
    </w:p>
    <w:p w:rsidR="005E5E4E" w:rsidRPr="00A8770F" w:rsidRDefault="00CF173C" w:rsidP="00A8770F">
      <w:pPr>
        <w:pStyle w:val="PargrafodaLista"/>
        <w:numPr>
          <w:ilvl w:val="1"/>
          <w:numId w:val="19"/>
        </w:numPr>
        <w:tabs>
          <w:tab w:val="left" w:pos="1134"/>
        </w:tabs>
        <w:spacing w:before="120" w:after="120"/>
        <w:ind w:left="0" w:firstLine="0"/>
        <w:jc w:val="both"/>
        <w:rPr>
          <w:rFonts w:ascii="Arial" w:hAnsi="Arial"/>
          <w:sz w:val="24"/>
          <w:szCs w:val="24"/>
        </w:rPr>
      </w:pPr>
      <w:r w:rsidRPr="00A8770F">
        <w:rPr>
          <w:rFonts w:ascii="Arial" w:hAnsi="Arial" w:cs="Arial"/>
          <w:sz w:val="24"/>
          <w:szCs w:val="24"/>
        </w:rPr>
        <w:t>Fica</w:t>
      </w:r>
      <w:r w:rsidRPr="00A8770F">
        <w:rPr>
          <w:rFonts w:ascii="Arial" w:hAnsi="Arial"/>
          <w:sz w:val="24"/>
          <w:szCs w:val="24"/>
        </w:rPr>
        <w:t xml:space="preserve"> eleito o foro da Justiça Federal em Brasília, Distrito Federal, com exclusão de qualquer outro, para decidir demandas judiciais decorrentes do cumprimento deste Contrato.</w:t>
      </w:r>
    </w:p>
    <w:p w:rsidR="00CF173C" w:rsidRPr="005E5E4E" w:rsidRDefault="00CF173C">
      <w:pP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w:t>
      </w:r>
      <w:proofErr w:type="gramStart"/>
      <w:r w:rsidRPr="005E5E4E">
        <w:rPr>
          <w:rFonts w:ascii="Arial" w:hAnsi="Arial" w:cs="Arial"/>
          <w:sz w:val="24"/>
          <w:szCs w:val="24"/>
        </w:rPr>
        <w:t>2</w:t>
      </w:r>
      <w:proofErr w:type="gramEnd"/>
      <w:r w:rsidRPr="005E5E4E">
        <w:rPr>
          <w:rFonts w:ascii="Arial" w:hAnsi="Arial" w:cs="Arial"/>
          <w:sz w:val="24"/>
          <w:szCs w:val="24"/>
        </w:rPr>
        <w:t xml:space="preserve"> (duas) vias de igual teor e forma, para um só efeito, na presença das testemunhas abaixo indicadas.</w:t>
      </w:r>
    </w:p>
    <w:p w:rsidR="00CF173C" w:rsidRDefault="00CF173C"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592D38">
        <w:rPr>
          <w:rFonts w:ascii="Arial" w:hAnsi="Arial" w:cs="Arial"/>
          <w:sz w:val="24"/>
          <w:szCs w:val="24"/>
        </w:rPr>
        <w:t xml:space="preserve">Brasília,              </w:t>
      </w:r>
      <w:proofErr w:type="gramStart"/>
      <w:r w:rsidRPr="00592D38">
        <w:rPr>
          <w:rFonts w:ascii="Arial" w:hAnsi="Arial" w:cs="Arial"/>
          <w:sz w:val="24"/>
          <w:szCs w:val="24"/>
        </w:rPr>
        <w:t xml:space="preserve">de                          </w:t>
      </w:r>
      <w:proofErr w:type="spellStart"/>
      <w:r w:rsidR="0072435D">
        <w:rPr>
          <w:rFonts w:ascii="Arial" w:hAnsi="Arial" w:cs="Arial"/>
          <w:sz w:val="24"/>
          <w:szCs w:val="24"/>
        </w:rPr>
        <w:t>de</w:t>
      </w:r>
      <w:proofErr w:type="spellEnd"/>
      <w:proofErr w:type="gramEnd"/>
      <w:r w:rsidR="0072435D">
        <w:rPr>
          <w:rFonts w:ascii="Arial" w:hAnsi="Arial" w:cs="Arial"/>
          <w:sz w:val="24"/>
          <w:szCs w:val="24"/>
        </w:rPr>
        <w:t xml:space="preserve"> 2020</w:t>
      </w:r>
      <w:r>
        <w:rPr>
          <w:rFonts w:ascii="Arial" w:hAnsi="Arial" w:cs="Arial"/>
          <w:sz w:val="24"/>
          <w:szCs w:val="24"/>
        </w:rPr>
        <w:t>.</w:t>
      </w:r>
    </w:p>
    <w:p w:rsidR="00905A28" w:rsidRDefault="00905A28" w:rsidP="0050389E">
      <w:pPr>
        <w:pStyle w:val="WW-Corpodetexto2"/>
        <w:tabs>
          <w:tab w:val="left" w:pos="1134"/>
        </w:tabs>
        <w:rPr>
          <w:rFonts w:ascii="Arial" w:hAnsi="Arial" w:cs="Arial"/>
          <w:szCs w:val="24"/>
        </w:rPr>
      </w:pPr>
    </w:p>
    <w:p w:rsidR="00905A28" w:rsidRDefault="00905A28" w:rsidP="0050389E">
      <w:pPr>
        <w:pStyle w:val="WW-Corpodetexto2"/>
        <w:tabs>
          <w:tab w:val="left" w:pos="1134"/>
        </w:tabs>
        <w:rPr>
          <w:rFonts w:ascii="Arial" w:hAnsi="Arial" w:cs="Arial"/>
          <w:szCs w:val="24"/>
        </w:rPr>
      </w:pPr>
    </w:p>
    <w:p w:rsidR="00CF173C" w:rsidRPr="004F6CB2" w:rsidRDefault="00CF173C" w:rsidP="00A8770F">
      <w:pPr>
        <w:pStyle w:val="WW-Corpodetexto2"/>
        <w:tabs>
          <w:tab w:val="left" w:pos="1134"/>
        </w:tabs>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CF173C" w:rsidRPr="003D4889" w:rsidRDefault="007461EB" w:rsidP="00A8770F">
      <w:pPr>
        <w:pStyle w:val="WW-Corpodetexto2"/>
        <w:tabs>
          <w:tab w:val="left" w:pos="1134"/>
        </w:tabs>
        <w:rPr>
          <w:rFonts w:ascii="Arial" w:hAnsi="Arial" w:cs="Arial"/>
          <w:szCs w:val="24"/>
        </w:rPr>
      </w:pPr>
      <w:r w:rsidRPr="003D4889">
        <w:rPr>
          <w:rFonts w:ascii="Arial" w:hAnsi="Arial" w:cs="Arial"/>
        </w:rPr>
        <w:t>Sérgio Sampaio Contreiras de Almeida</w:t>
      </w:r>
      <w:r w:rsidR="00CF173C" w:rsidRPr="003D4889">
        <w:rPr>
          <w:rFonts w:ascii="Arial" w:hAnsi="Arial" w:cs="Arial"/>
          <w:szCs w:val="24"/>
        </w:rPr>
        <w:tab/>
      </w:r>
      <w:r w:rsidR="003D4889" w:rsidRPr="003D4889">
        <w:rPr>
          <w:rFonts w:ascii="Arial" w:hAnsi="Arial" w:cs="Arial"/>
          <w:szCs w:val="24"/>
        </w:rPr>
        <w:tab/>
      </w:r>
      <w:r w:rsidR="003D4889" w:rsidRPr="003D4889">
        <w:rPr>
          <w:rFonts w:ascii="Arial" w:hAnsi="Arial" w:cs="Arial"/>
          <w:szCs w:val="24"/>
        </w:rPr>
        <w:tab/>
      </w:r>
      <w:r w:rsidR="003D4889" w:rsidRPr="003D4889">
        <w:rPr>
          <w:rFonts w:ascii="Arial" w:hAnsi="Arial" w:cs="Arial"/>
          <w:szCs w:val="24"/>
        </w:rPr>
        <w:tab/>
      </w:r>
      <w:r w:rsidR="00CF173C" w:rsidRPr="003D4889">
        <w:rPr>
          <w:rFonts w:ascii="Arial" w:hAnsi="Arial" w:cs="Arial"/>
          <w:szCs w:val="24"/>
        </w:rPr>
        <w:t>(nome)</w:t>
      </w:r>
    </w:p>
    <w:p w:rsidR="00CF173C" w:rsidRPr="003D4889" w:rsidRDefault="003D4889" w:rsidP="00A8770F">
      <w:pPr>
        <w:pStyle w:val="WW-Corpodetexto2"/>
        <w:tabs>
          <w:tab w:val="left" w:pos="1134"/>
        </w:tabs>
        <w:rPr>
          <w:rFonts w:ascii="Arial" w:hAnsi="Arial" w:cs="Arial"/>
          <w:szCs w:val="24"/>
        </w:rPr>
      </w:pPr>
      <w:r w:rsidRPr="003D4889">
        <w:rPr>
          <w:rFonts w:ascii="Arial" w:hAnsi="Arial" w:cs="Arial"/>
          <w:szCs w:val="24"/>
        </w:rPr>
        <w:t>Diretor-Geral</w:t>
      </w:r>
      <w:r w:rsidR="00CF173C" w:rsidRPr="003D4889">
        <w:rPr>
          <w:rFonts w:ascii="Arial" w:hAnsi="Arial" w:cs="Arial"/>
          <w:szCs w:val="24"/>
        </w:rPr>
        <w:tab/>
      </w:r>
      <w:r w:rsidR="00CF173C" w:rsidRPr="003D4889">
        <w:rPr>
          <w:rFonts w:ascii="Arial" w:hAnsi="Arial" w:cs="Arial"/>
          <w:szCs w:val="24"/>
        </w:rPr>
        <w:tab/>
      </w:r>
      <w:r w:rsidR="00CF173C" w:rsidRPr="003D4889">
        <w:rPr>
          <w:rFonts w:ascii="Arial" w:hAnsi="Arial" w:cs="Arial"/>
          <w:szCs w:val="24"/>
        </w:rPr>
        <w:tab/>
        <w:t xml:space="preserve">      </w:t>
      </w:r>
      <w:r w:rsidR="00CF173C" w:rsidRPr="003D4889">
        <w:rPr>
          <w:rFonts w:ascii="Arial" w:hAnsi="Arial" w:cs="Arial"/>
          <w:szCs w:val="24"/>
        </w:rPr>
        <w:tab/>
      </w:r>
      <w:r w:rsidRPr="003D4889">
        <w:rPr>
          <w:rFonts w:ascii="Arial" w:hAnsi="Arial" w:cs="Arial"/>
          <w:szCs w:val="24"/>
        </w:rPr>
        <w:tab/>
      </w:r>
      <w:r w:rsidRPr="003D4889">
        <w:rPr>
          <w:rFonts w:ascii="Arial" w:hAnsi="Arial" w:cs="Arial"/>
          <w:szCs w:val="24"/>
        </w:rPr>
        <w:tab/>
      </w:r>
      <w:r w:rsidRPr="003D4889">
        <w:rPr>
          <w:rFonts w:ascii="Arial" w:hAnsi="Arial" w:cs="Arial"/>
          <w:szCs w:val="24"/>
        </w:rPr>
        <w:tab/>
      </w:r>
      <w:r w:rsidRPr="003D4889">
        <w:rPr>
          <w:rFonts w:ascii="Arial" w:hAnsi="Arial" w:cs="Arial"/>
          <w:szCs w:val="24"/>
        </w:rPr>
        <w:tab/>
      </w:r>
      <w:r w:rsidR="00CF173C" w:rsidRPr="003D4889">
        <w:rPr>
          <w:rFonts w:ascii="Arial" w:hAnsi="Arial" w:cs="Arial"/>
          <w:szCs w:val="24"/>
        </w:rPr>
        <w:t>(cargo)</w:t>
      </w:r>
    </w:p>
    <w:p w:rsidR="00CF173C" w:rsidRDefault="00CF173C" w:rsidP="00A8770F">
      <w:pPr>
        <w:pStyle w:val="WW-Corpodetexto2"/>
        <w:tabs>
          <w:tab w:val="left" w:pos="1134"/>
        </w:tabs>
        <w:rPr>
          <w:rFonts w:ascii="Arial" w:hAnsi="Arial" w:cs="Arial"/>
          <w:szCs w:val="24"/>
        </w:rPr>
      </w:pPr>
      <w:r w:rsidRPr="003D4889">
        <w:rPr>
          <w:rFonts w:ascii="Arial" w:hAnsi="Arial" w:cs="Arial"/>
          <w:szCs w:val="24"/>
        </w:rPr>
        <w:t xml:space="preserve">CPF n. </w:t>
      </w:r>
      <w:r w:rsidR="007461EB" w:rsidRPr="003D4889">
        <w:rPr>
          <w:rFonts w:ascii="Arial" w:hAnsi="Arial" w:cs="Arial"/>
        </w:rPr>
        <w:t>358.677.601-20</w:t>
      </w:r>
      <w:r w:rsidRPr="003D4889">
        <w:rPr>
          <w:rFonts w:ascii="Arial" w:hAnsi="Arial" w:cs="Arial"/>
          <w:szCs w:val="24"/>
        </w:rPr>
        <w:tab/>
        <w:t xml:space="preserve">           </w:t>
      </w:r>
      <w:r w:rsidR="003D4889" w:rsidRPr="003D4889">
        <w:rPr>
          <w:rFonts w:ascii="Arial" w:hAnsi="Arial" w:cs="Arial"/>
          <w:szCs w:val="24"/>
        </w:rPr>
        <w:tab/>
      </w:r>
      <w:r w:rsidR="003D4889" w:rsidRPr="003D4889">
        <w:rPr>
          <w:rFonts w:ascii="Arial" w:hAnsi="Arial" w:cs="Arial"/>
          <w:szCs w:val="24"/>
        </w:rPr>
        <w:tab/>
      </w:r>
      <w:r w:rsidR="003D4889" w:rsidRPr="003D4889">
        <w:rPr>
          <w:rFonts w:ascii="Arial" w:hAnsi="Arial" w:cs="Arial"/>
          <w:szCs w:val="24"/>
        </w:rPr>
        <w:tab/>
      </w:r>
      <w:r w:rsidR="003D4889" w:rsidRPr="003D4889">
        <w:rPr>
          <w:rFonts w:ascii="Arial" w:hAnsi="Arial" w:cs="Arial"/>
          <w:szCs w:val="24"/>
        </w:rPr>
        <w:tab/>
      </w:r>
      <w:r w:rsidRPr="003D4889">
        <w:rPr>
          <w:rFonts w:ascii="Arial" w:hAnsi="Arial" w:cs="Arial"/>
          <w:szCs w:val="24"/>
        </w:rPr>
        <w:t>(CPF)</w:t>
      </w:r>
    </w:p>
    <w:p w:rsidR="00CF173C" w:rsidRPr="004F6CB2" w:rsidRDefault="00CF173C" w:rsidP="00A8770F">
      <w:pPr>
        <w:pStyle w:val="WW-Corpodetexto2"/>
        <w:tabs>
          <w:tab w:val="left" w:pos="1134"/>
        </w:tabs>
        <w:spacing w:after="120"/>
        <w:rPr>
          <w:rFonts w:ascii="Arial" w:hAnsi="Arial" w:cs="Arial"/>
          <w:szCs w:val="24"/>
        </w:rPr>
      </w:pPr>
    </w:p>
    <w:p w:rsidR="00CF173C" w:rsidRPr="004F6CB2" w:rsidRDefault="00CF173C" w:rsidP="00A8770F">
      <w:pPr>
        <w:pStyle w:val="WW-Corpodetexto2"/>
        <w:tabs>
          <w:tab w:val="left" w:pos="1134"/>
        </w:tabs>
        <w:spacing w:after="120"/>
        <w:rPr>
          <w:rFonts w:ascii="Arial" w:hAnsi="Arial" w:cs="Arial"/>
          <w:szCs w:val="24"/>
        </w:rPr>
      </w:pPr>
      <w:r w:rsidRPr="004F6CB2">
        <w:rPr>
          <w:rFonts w:ascii="Arial" w:hAnsi="Arial" w:cs="Arial"/>
          <w:szCs w:val="24"/>
        </w:rPr>
        <w:t>Testemunhas: 1) ___________________________________</w:t>
      </w:r>
    </w:p>
    <w:p w:rsidR="00CF173C" w:rsidRPr="004F6CB2" w:rsidRDefault="00CF173C" w:rsidP="00A8770F">
      <w:pPr>
        <w:pStyle w:val="WW-Corpodetexto2"/>
        <w:tabs>
          <w:tab w:val="left" w:pos="1134"/>
        </w:tabs>
        <w:spacing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520035" w:rsidRDefault="00764B7F"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764B7F">
        <w:rPr>
          <w:rFonts w:ascii="Arial" w:hAnsi="Arial"/>
          <w:sz w:val="24"/>
        </w:rPr>
        <w:t>Brasília, 10 de julho de 2020.</w:t>
      </w:r>
    </w:p>
    <w:p w:rsidR="000839DC" w:rsidRDefault="000839DC"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3D02FA">
        <w:rPr>
          <w:rFonts w:ascii="Arial" w:hAnsi="Arial" w:cs="Arial"/>
          <w:i/>
          <w:color w:val="A6A6A6"/>
        </w:rPr>
        <w:t>(DOCUMENTO ASSINADO ELETRONICAMENTE)</w:t>
      </w:r>
    </w:p>
    <w:p w:rsidR="0054214E" w:rsidRDefault="0054214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Daniel de Souza Andrade</w:t>
      </w:r>
    </w:p>
    <w:p w:rsidR="00307EFA" w:rsidRDefault="00900B1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jc w:val="center"/>
        <w:rPr>
          <w:rFonts w:ascii="Arial" w:hAnsi="Arial"/>
        </w:rPr>
      </w:pPr>
      <w:r>
        <w:rPr>
          <w:rFonts w:ascii="Arial" w:hAnsi="Arial"/>
        </w:rPr>
        <w:t>Pregoeir</w:t>
      </w:r>
      <w:r w:rsidR="0054214E">
        <w:rPr>
          <w:rFonts w:ascii="Arial" w:hAnsi="Arial"/>
        </w:rPr>
        <w:t>o</w:t>
      </w:r>
      <w:r w:rsidR="00307EFA">
        <w:rPr>
          <w:rFonts w:ascii="Arial" w:hAnsi="Arial"/>
        </w:rPr>
        <w:br w:type="page"/>
      </w:r>
    </w:p>
    <w:p w:rsidR="0066511B" w:rsidRPr="00826A0E" w:rsidRDefault="0066511B"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szCs w:val="24"/>
        </w:rPr>
      </w:pPr>
      <w:r w:rsidRPr="00826A0E">
        <w:rPr>
          <w:rFonts w:ascii="Arial" w:hAnsi="Arial"/>
          <w:b/>
          <w:szCs w:val="24"/>
        </w:rPr>
        <w:lastRenderedPageBreak/>
        <w:t xml:space="preserve">ANEXO N. </w:t>
      </w:r>
      <w:r>
        <w:rPr>
          <w:rFonts w:ascii="Arial" w:hAnsi="Arial"/>
          <w:b/>
          <w:szCs w:val="24"/>
        </w:rPr>
        <w:t>6</w:t>
      </w:r>
    </w:p>
    <w:p w:rsidR="0066511B" w:rsidRDefault="0066511B"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w:t>
      </w:r>
      <w:r w:rsidRPr="00520035">
        <w:rPr>
          <w:rFonts w:ascii="Arial" w:hAnsi="Arial"/>
          <w:b/>
        </w:rPr>
        <w:t xml:space="preserve"> DO </w:t>
      </w:r>
      <w:r>
        <w:rPr>
          <w:rFonts w:ascii="Arial" w:hAnsi="Arial"/>
          <w:b/>
        </w:rPr>
        <w:t>TERMO DE VISTORIA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DO TERMO DE VISTORIA; v</w:instrText>
      </w:r>
      <w:r>
        <w:instrText xml:space="preserve">" </w:instrText>
      </w:r>
      <w:r>
        <w:rPr>
          <w:rFonts w:ascii="Arial" w:hAnsi="Arial"/>
          <w:b/>
        </w:rPr>
        <w:fldChar w:fldCharType="end"/>
      </w:r>
    </w:p>
    <w:p w:rsidR="00520035" w:rsidRDefault="00520035" w:rsidP="0066511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66511B" w:rsidRDefault="0066511B" w:rsidP="0066511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66511B" w:rsidRPr="0066511B" w:rsidRDefault="0066511B" w:rsidP="0066511B">
      <w:pPr>
        <w:jc w:val="center"/>
        <w:rPr>
          <w:rFonts w:ascii="Arial" w:hAnsi="Arial"/>
          <w:b/>
          <w:sz w:val="24"/>
          <w:u w:val="single"/>
        </w:rPr>
      </w:pPr>
      <w:r w:rsidRPr="0066511B">
        <w:rPr>
          <w:rFonts w:ascii="Arial" w:hAnsi="Arial"/>
          <w:b/>
          <w:sz w:val="24"/>
          <w:u w:val="single"/>
        </w:rPr>
        <w:t>TERMO DE VISTORIA</w:t>
      </w:r>
    </w:p>
    <w:p w:rsidR="0066511B" w:rsidRPr="0066511B" w:rsidRDefault="0066511B" w:rsidP="0066511B">
      <w:pPr>
        <w:rPr>
          <w:rFonts w:ascii="Arial" w:hAnsi="Arial"/>
          <w:b/>
          <w:sz w:val="24"/>
          <w:u w:val="single"/>
        </w:rPr>
      </w:pPr>
    </w:p>
    <w:p w:rsidR="0066511B" w:rsidRPr="00574E98" w:rsidRDefault="0066511B" w:rsidP="0066511B">
      <w:pPr>
        <w:rPr>
          <w:rFonts w:ascii="Arial" w:hAnsi="Arial"/>
          <w:sz w:val="24"/>
        </w:rPr>
      </w:pPr>
      <w:r w:rsidRPr="0066511B">
        <w:rPr>
          <w:rFonts w:ascii="Arial" w:hAnsi="Arial"/>
          <w:sz w:val="24"/>
        </w:rPr>
        <w:t xml:space="preserve">Pregão </w:t>
      </w:r>
      <w:r w:rsidRPr="00574E98">
        <w:rPr>
          <w:rFonts w:ascii="Arial" w:hAnsi="Arial"/>
          <w:sz w:val="24"/>
        </w:rPr>
        <w:t>Eletrônico n.</w:t>
      </w:r>
      <w:r w:rsidR="00764B7F">
        <w:rPr>
          <w:rFonts w:ascii="Arial" w:hAnsi="Arial"/>
          <w:sz w:val="24"/>
        </w:rPr>
        <w:t xml:space="preserve"> 79</w:t>
      </w:r>
      <w:r w:rsidRPr="00574E98">
        <w:rPr>
          <w:rFonts w:ascii="Arial" w:hAnsi="Arial"/>
          <w:sz w:val="24"/>
        </w:rPr>
        <w:t>/</w:t>
      </w:r>
      <w:r w:rsidRPr="00A8770F">
        <w:rPr>
          <w:rFonts w:ascii="Arial" w:hAnsi="Arial"/>
          <w:sz w:val="24"/>
        </w:rPr>
        <w:t>2020</w:t>
      </w:r>
    </w:p>
    <w:p w:rsidR="0066511B" w:rsidRPr="00574E98" w:rsidRDefault="0066511B" w:rsidP="0066511B">
      <w:pPr>
        <w:rPr>
          <w:rFonts w:ascii="Arial" w:hAnsi="Arial"/>
          <w:sz w:val="24"/>
        </w:rPr>
      </w:pPr>
    </w:p>
    <w:p w:rsidR="0066511B" w:rsidRPr="00574E98" w:rsidRDefault="0066511B" w:rsidP="0066511B">
      <w:pPr>
        <w:jc w:val="both"/>
        <w:rPr>
          <w:rFonts w:ascii="Arial" w:hAnsi="Arial"/>
          <w:sz w:val="24"/>
        </w:rPr>
      </w:pPr>
      <w:r w:rsidRPr="00574E98">
        <w:rPr>
          <w:rFonts w:ascii="Arial" w:hAnsi="Arial"/>
          <w:sz w:val="24"/>
        </w:rPr>
        <w:t xml:space="preserve">Objeto: </w:t>
      </w:r>
      <w:r w:rsidRPr="00A8770F">
        <w:rPr>
          <w:rFonts w:ascii="Arial" w:hAnsi="Arial"/>
          <w:sz w:val="24"/>
        </w:rPr>
        <w:t>Prestação de serviços de instalação de sistema de detecção e alarme de incêndio</w:t>
      </w:r>
      <w:r w:rsidR="00AA024C" w:rsidRPr="00A8770F">
        <w:rPr>
          <w:rFonts w:ascii="Arial" w:hAnsi="Arial"/>
          <w:sz w:val="24"/>
        </w:rPr>
        <w:t xml:space="preserve">, </w:t>
      </w:r>
      <w:r w:rsidRPr="00A8770F">
        <w:rPr>
          <w:rFonts w:ascii="Arial" w:hAnsi="Arial"/>
          <w:sz w:val="24"/>
        </w:rPr>
        <w:t>incluindo</w:t>
      </w:r>
      <w:r w:rsidR="00501D2E" w:rsidRPr="00A8770F">
        <w:rPr>
          <w:rFonts w:ascii="Arial" w:hAnsi="Arial"/>
          <w:sz w:val="24"/>
        </w:rPr>
        <w:t xml:space="preserve"> </w:t>
      </w:r>
      <w:r w:rsidR="00AA024C" w:rsidRPr="00A8770F">
        <w:rPr>
          <w:rFonts w:ascii="Arial" w:hAnsi="Arial"/>
          <w:sz w:val="24"/>
        </w:rPr>
        <w:t xml:space="preserve">fornecimento de equipamentos, materiais, ativação, </w:t>
      </w:r>
      <w:r w:rsidRPr="00A8770F">
        <w:rPr>
          <w:rFonts w:ascii="Arial" w:hAnsi="Arial"/>
          <w:sz w:val="24"/>
        </w:rPr>
        <w:t xml:space="preserve">testes e garantia de funcionamento </w:t>
      </w:r>
      <w:r w:rsidR="008D2A1B" w:rsidRPr="00A8770F">
        <w:rPr>
          <w:rFonts w:ascii="Arial" w:hAnsi="Arial"/>
          <w:sz w:val="24"/>
        </w:rPr>
        <w:t>pelo período de 12 (doze) meses</w:t>
      </w:r>
      <w:r w:rsidRPr="00A8770F">
        <w:rPr>
          <w:rFonts w:ascii="Arial" w:hAnsi="Arial"/>
          <w:sz w:val="24"/>
        </w:rPr>
        <w:t>.</w:t>
      </w:r>
    </w:p>
    <w:p w:rsidR="0066511B" w:rsidRPr="00574E98" w:rsidRDefault="0066511B" w:rsidP="0066511B">
      <w:pPr>
        <w:rPr>
          <w:rFonts w:ascii="Arial" w:hAnsi="Arial"/>
          <w:sz w:val="24"/>
        </w:rPr>
      </w:pPr>
    </w:p>
    <w:p w:rsidR="0066511B" w:rsidRPr="00574E98" w:rsidRDefault="0066511B" w:rsidP="0066511B">
      <w:pPr>
        <w:rPr>
          <w:rFonts w:ascii="Arial" w:hAnsi="Arial"/>
          <w:sz w:val="24"/>
        </w:rPr>
      </w:pPr>
    </w:p>
    <w:p w:rsidR="0066511B" w:rsidRPr="0066511B" w:rsidRDefault="0066511B" w:rsidP="0066511B">
      <w:pPr>
        <w:ind w:firstLine="1276"/>
        <w:jc w:val="both"/>
        <w:rPr>
          <w:rFonts w:ascii="Arial" w:hAnsi="Arial"/>
          <w:snapToGrid w:val="0"/>
          <w:sz w:val="24"/>
        </w:rPr>
      </w:pPr>
      <w:r w:rsidRPr="00574E98">
        <w:rPr>
          <w:rFonts w:ascii="Arial" w:hAnsi="Arial"/>
          <w:snapToGrid w:val="0"/>
          <w:sz w:val="24"/>
        </w:rPr>
        <w:t>Declaramos</w:t>
      </w:r>
      <w:r w:rsidRPr="00574E98">
        <w:rPr>
          <w:rFonts w:ascii="Arial" w:hAnsi="Arial"/>
          <w:sz w:val="24"/>
        </w:rPr>
        <w:t xml:space="preserve"> que </w:t>
      </w:r>
      <w:proofErr w:type="gramStart"/>
      <w:r w:rsidRPr="00574E98">
        <w:rPr>
          <w:rFonts w:ascii="Arial" w:hAnsi="Arial"/>
          <w:sz w:val="24"/>
        </w:rPr>
        <w:t>o(</w:t>
      </w:r>
      <w:proofErr w:type="gramEnd"/>
      <w:r w:rsidRPr="00574E98">
        <w:rPr>
          <w:rFonts w:ascii="Arial" w:hAnsi="Arial"/>
          <w:sz w:val="24"/>
        </w:rPr>
        <w:t xml:space="preserve">a) Sr(a) ________________________________________,  RG n. ________________,  CPF n. ______________________, representante da empresa ________________________, onde ocupa o cargo de  _______________________, vistoriou </w:t>
      </w:r>
      <w:r w:rsidRPr="00A8770F">
        <w:rPr>
          <w:rFonts w:ascii="Arial" w:hAnsi="Arial"/>
          <w:sz w:val="24"/>
        </w:rPr>
        <w:t>os</w:t>
      </w:r>
      <w:r w:rsidRPr="00A8770F">
        <w:rPr>
          <w:rFonts w:ascii="Arial" w:hAnsi="Arial"/>
          <w:snapToGrid w:val="0"/>
          <w:sz w:val="24"/>
        </w:rPr>
        <w:t xml:space="preserve"> locais onde serão executados os serviços e que tomou conhecimento integral das condições de execução desses, assim como de todos os detalhes técnicos dos projetos</w:t>
      </w:r>
      <w:r w:rsidRPr="00574E98">
        <w:rPr>
          <w:rFonts w:ascii="Arial" w:hAnsi="Arial"/>
          <w:snapToGrid w:val="0"/>
          <w:sz w:val="24"/>
        </w:rPr>
        <w:t>, para fins de participação no processo licitatório do Pregão Eletrônico n.</w:t>
      </w:r>
      <w:r w:rsidR="00764B7F">
        <w:rPr>
          <w:rFonts w:ascii="Arial" w:hAnsi="Arial"/>
          <w:snapToGrid w:val="0"/>
          <w:sz w:val="24"/>
        </w:rPr>
        <w:t xml:space="preserve"> 79</w:t>
      </w:r>
      <w:r w:rsidRPr="00574E98">
        <w:rPr>
          <w:rFonts w:ascii="Arial" w:hAnsi="Arial"/>
          <w:snapToGrid w:val="0"/>
          <w:sz w:val="24"/>
        </w:rPr>
        <w:t>/</w:t>
      </w:r>
      <w:r w:rsidRPr="00A8770F">
        <w:rPr>
          <w:rFonts w:ascii="Arial" w:hAnsi="Arial"/>
          <w:snapToGrid w:val="0"/>
          <w:sz w:val="24"/>
        </w:rPr>
        <w:t>2020</w:t>
      </w:r>
      <w:r w:rsidRPr="00574E98">
        <w:rPr>
          <w:rFonts w:ascii="Arial" w:hAnsi="Arial"/>
          <w:snapToGrid w:val="0"/>
          <w:sz w:val="24"/>
        </w:rPr>
        <w:t>.</w:t>
      </w:r>
    </w:p>
    <w:p w:rsidR="0066511B" w:rsidRPr="0066511B" w:rsidRDefault="0066511B" w:rsidP="0066511B">
      <w:pPr>
        <w:ind w:firstLine="1276"/>
        <w:jc w:val="both"/>
        <w:rPr>
          <w:rFonts w:ascii="Arial" w:hAnsi="Arial"/>
          <w:snapToGrid w:val="0"/>
          <w:sz w:val="24"/>
        </w:rPr>
      </w:pPr>
    </w:p>
    <w:p w:rsidR="0066511B" w:rsidRPr="0066511B" w:rsidRDefault="0066511B" w:rsidP="0066511B">
      <w:pPr>
        <w:jc w:val="center"/>
        <w:rPr>
          <w:rFonts w:ascii="Arial" w:hAnsi="Arial"/>
          <w:b/>
          <w:snapToGrid w:val="0"/>
          <w:sz w:val="24"/>
        </w:rPr>
      </w:pPr>
    </w:p>
    <w:p w:rsidR="0066511B" w:rsidRPr="0066511B" w:rsidRDefault="0066511B" w:rsidP="0066511B">
      <w:pPr>
        <w:jc w:val="center"/>
        <w:rPr>
          <w:rFonts w:ascii="Arial" w:hAnsi="Arial"/>
          <w:b/>
          <w:snapToGrid w:val="0"/>
          <w:sz w:val="24"/>
        </w:rPr>
      </w:pPr>
    </w:p>
    <w:p w:rsidR="0066511B" w:rsidRPr="0066511B" w:rsidRDefault="0066511B" w:rsidP="0066511B">
      <w:pPr>
        <w:jc w:val="center"/>
        <w:rPr>
          <w:rFonts w:ascii="Arial" w:hAnsi="Arial"/>
          <w:b/>
          <w:snapToGrid w:val="0"/>
          <w:sz w:val="24"/>
        </w:rPr>
      </w:pPr>
    </w:p>
    <w:p w:rsidR="0066511B" w:rsidRPr="0066511B" w:rsidRDefault="0066511B" w:rsidP="0066511B">
      <w:pPr>
        <w:jc w:val="center"/>
        <w:rPr>
          <w:rFonts w:ascii="Arial" w:hAnsi="Arial"/>
          <w:b/>
          <w:snapToGrid w:val="0"/>
          <w:sz w:val="22"/>
          <w:szCs w:val="22"/>
        </w:rPr>
      </w:pPr>
      <w:r w:rsidRPr="0066511B">
        <w:rPr>
          <w:rFonts w:ascii="Arial" w:hAnsi="Arial"/>
          <w:b/>
          <w:snapToGrid w:val="0"/>
          <w:sz w:val="22"/>
          <w:szCs w:val="22"/>
        </w:rPr>
        <w:t>(</w:t>
      </w:r>
      <w:r>
        <w:rPr>
          <w:rFonts w:ascii="Arial" w:hAnsi="Arial"/>
          <w:b/>
          <w:snapToGrid w:val="0"/>
          <w:sz w:val="22"/>
          <w:szCs w:val="22"/>
        </w:rPr>
        <w:t>PARA USO DO</w:t>
      </w:r>
      <w:r w:rsidRPr="0066511B">
        <w:rPr>
          <w:rFonts w:ascii="Arial" w:hAnsi="Arial"/>
          <w:b/>
          <w:snapToGrid w:val="0"/>
          <w:sz w:val="22"/>
          <w:szCs w:val="22"/>
        </w:rPr>
        <w:t xml:space="preserve"> DEPARTAMENTO </w:t>
      </w:r>
      <w:r>
        <w:rPr>
          <w:rFonts w:ascii="Arial" w:hAnsi="Arial"/>
          <w:b/>
          <w:snapToGrid w:val="0"/>
          <w:sz w:val="22"/>
          <w:szCs w:val="22"/>
        </w:rPr>
        <w:t xml:space="preserve">TÉCNICO </w:t>
      </w:r>
      <w:r w:rsidRPr="0066511B">
        <w:rPr>
          <w:rFonts w:ascii="Arial" w:hAnsi="Arial"/>
          <w:b/>
          <w:snapToGrid w:val="0"/>
          <w:sz w:val="22"/>
          <w:szCs w:val="22"/>
        </w:rPr>
        <w:t xml:space="preserve">DA CÂMARA DOS DEPUTADOS, QUE ACOMPANHOU A VISTORIA) </w:t>
      </w:r>
    </w:p>
    <w:p w:rsidR="0066511B" w:rsidRPr="0066511B" w:rsidRDefault="0066511B" w:rsidP="0066511B">
      <w:pPr>
        <w:rPr>
          <w:rFonts w:ascii="Arial" w:hAnsi="Arial"/>
          <w:snapToGrid w:val="0"/>
          <w:sz w:val="24"/>
        </w:rPr>
      </w:pPr>
    </w:p>
    <w:p w:rsidR="0066511B" w:rsidRPr="0066511B" w:rsidRDefault="0066511B" w:rsidP="0066511B">
      <w:pPr>
        <w:ind w:firstLine="1276"/>
        <w:jc w:val="both"/>
        <w:rPr>
          <w:rFonts w:ascii="Arial" w:hAnsi="Arial"/>
          <w:snapToGrid w:val="0"/>
          <w:sz w:val="24"/>
        </w:rPr>
      </w:pPr>
    </w:p>
    <w:p w:rsidR="0066511B" w:rsidRPr="0066511B" w:rsidRDefault="0066511B" w:rsidP="0066511B">
      <w:pPr>
        <w:autoSpaceDE w:val="0"/>
        <w:spacing w:before="240" w:after="120"/>
        <w:jc w:val="center"/>
        <w:rPr>
          <w:rFonts w:ascii="Arial" w:eastAsia="Arial" w:hAnsi="Arial"/>
          <w:sz w:val="24"/>
        </w:rPr>
      </w:pPr>
      <w:r w:rsidRPr="0066511B">
        <w:rPr>
          <w:rFonts w:ascii="Arial" w:eastAsia="Arial" w:hAnsi="Arial"/>
          <w:sz w:val="24"/>
        </w:rPr>
        <w:t>Brasília, DF, ____ de _________________ de 20__.</w:t>
      </w:r>
    </w:p>
    <w:p w:rsidR="0066511B" w:rsidRPr="0066511B" w:rsidRDefault="0066511B" w:rsidP="0066511B">
      <w:pPr>
        <w:ind w:left="360"/>
        <w:rPr>
          <w:rFonts w:ascii="Arial" w:hAnsi="Arial"/>
          <w:sz w:val="24"/>
        </w:rPr>
      </w:pPr>
    </w:p>
    <w:p w:rsidR="0066511B" w:rsidRPr="0066511B" w:rsidRDefault="0066511B" w:rsidP="0066511B">
      <w:pPr>
        <w:ind w:left="360"/>
        <w:jc w:val="center"/>
        <w:rPr>
          <w:rFonts w:ascii="Arial" w:hAnsi="Arial"/>
          <w:sz w:val="24"/>
        </w:rPr>
      </w:pPr>
    </w:p>
    <w:p w:rsidR="0066511B" w:rsidRPr="0066511B" w:rsidRDefault="0066511B" w:rsidP="0066511B">
      <w:pPr>
        <w:ind w:left="360"/>
        <w:jc w:val="center"/>
        <w:rPr>
          <w:rFonts w:ascii="Arial" w:hAnsi="Arial"/>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4"/>
        <w:gridCol w:w="838"/>
        <w:gridCol w:w="3932"/>
      </w:tblGrid>
      <w:tr w:rsidR="0066511B" w:rsidRPr="0066511B" w:rsidTr="00501D2E">
        <w:tc>
          <w:tcPr>
            <w:tcW w:w="3924" w:type="dxa"/>
            <w:tcBorders>
              <w:top w:val="nil"/>
              <w:left w:val="nil"/>
              <w:bottom w:val="single" w:sz="4" w:space="0" w:color="auto"/>
              <w:right w:val="nil"/>
            </w:tcBorders>
          </w:tcPr>
          <w:p w:rsidR="0066511B" w:rsidRPr="0066511B" w:rsidRDefault="0066511B" w:rsidP="0066511B">
            <w:pPr>
              <w:jc w:val="center"/>
              <w:rPr>
                <w:rFonts w:ascii="Arial" w:hAnsi="Arial"/>
                <w:sz w:val="24"/>
              </w:rPr>
            </w:pPr>
          </w:p>
        </w:tc>
        <w:tc>
          <w:tcPr>
            <w:tcW w:w="838" w:type="dxa"/>
            <w:tcBorders>
              <w:top w:val="nil"/>
              <w:left w:val="nil"/>
              <w:bottom w:val="nil"/>
              <w:right w:val="nil"/>
            </w:tcBorders>
          </w:tcPr>
          <w:p w:rsidR="0066511B" w:rsidRPr="0066511B" w:rsidRDefault="0066511B" w:rsidP="0066511B">
            <w:pPr>
              <w:jc w:val="center"/>
              <w:rPr>
                <w:rFonts w:ascii="Arial" w:hAnsi="Arial"/>
                <w:sz w:val="24"/>
              </w:rPr>
            </w:pPr>
          </w:p>
        </w:tc>
        <w:tc>
          <w:tcPr>
            <w:tcW w:w="3932" w:type="dxa"/>
            <w:tcBorders>
              <w:top w:val="nil"/>
              <w:left w:val="nil"/>
              <w:bottom w:val="single" w:sz="4" w:space="0" w:color="auto"/>
              <w:right w:val="nil"/>
            </w:tcBorders>
          </w:tcPr>
          <w:p w:rsidR="0066511B" w:rsidRPr="0066511B" w:rsidRDefault="0066511B" w:rsidP="0066511B">
            <w:pPr>
              <w:jc w:val="center"/>
              <w:rPr>
                <w:rFonts w:ascii="Arial" w:hAnsi="Arial"/>
                <w:sz w:val="24"/>
              </w:rPr>
            </w:pPr>
          </w:p>
        </w:tc>
      </w:tr>
      <w:tr w:rsidR="0066511B" w:rsidRPr="0066511B" w:rsidTr="00501D2E">
        <w:tc>
          <w:tcPr>
            <w:tcW w:w="3924" w:type="dxa"/>
            <w:tcBorders>
              <w:top w:val="single" w:sz="4" w:space="0" w:color="auto"/>
              <w:left w:val="nil"/>
              <w:bottom w:val="nil"/>
              <w:right w:val="nil"/>
            </w:tcBorders>
          </w:tcPr>
          <w:p w:rsidR="0066511B" w:rsidRPr="0066511B" w:rsidRDefault="0066511B" w:rsidP="0066511B">
            <w:pPr>
              <w:jc w:val="center"/>
              <w:rPr>
                <w:rFonts w:ascii="Arial" w:hAnsi="Arial"/>
                <w:sz w:val="24"/>
              </w:rPr>
            </w:pPr>
            <w:r w:rsidRPr="0066511B">
              <w:rPr>
                <w:rFonts w:ascii="Arial" w:hAnsi="Arial"/>
                <w:sz w:val="24"/>
              </w:rPr>
              <w:t>Nome e ponto do servidor</w:t>
            </w:r>
          </w:p>
        </w:tc>
        <w:tc>
          <w:tcPr>
            <w:tcW w:w="838" w:type="dxa"/>
            <w:tcBorders>
              <w:top w:val="nil"/>
              <w:left w:val="nil"/>
              <w:bottom w:val="nil"/>
              <w:right w:val="nil"/>
            </w:tcBorders>
          </w:tcPr>
          <w:p w:rsidR="0066511B" w:rsidRPr="0066511B" w:rsidRDefault="0066511B" w:rsidP="0066511B">
            <w:pPr>
              <w:jc w:val="center"/>
              <w:rPr>
                <w:rFonts w:ascii="Arial" w:hAnsi="Arial"/>
                <w:sz w:val="24"/>
              </w:rPr>
            </w:pPr>
          </w:p>
        </w:tc>
        <w:tc>
          <w:tcPr>
            <w:tcW w:w="3932" w:type="dxa"/>
            <w:tcBorders>
              <w:top w:val="single" w:sz="4" w:space="0" w:color="auto"/>
              <w:left w:val="nil"/>
              <w:bottom w:val="nil"/>
              <w:right w:val="nil"/>
            </w:tcBorders>
          </w:tcPr>
          <w:p w:rsidR="0066511B" w:rsidRPr="0066511B" w:rsidRDefault="0066511B" w:rsidP="0066511B">
            <w:pPr>
              <w:jc w:val="center"/>
              <w:rPr>
                <w:rFonts w:ascii="Arial" w:hAnsi="Arial"/>
                <w:sz w:val="24"/>
              </w:rPr>
            </w:pPr>
            <w:r w:rsidRPr="0066511B">
              <w:rPr>
                <w:rFonts w:ascii="Arial" w:hAnsi="Arial"/>
                <w:sz w:val="24"/>
              </w:rPr>
              <w:t>Nome e ponto do servidor</w:t>
            </w:r>
          </w:p>
        </w:tc>
      </w:tr>
    </w:tbl>
    <w:p w:rsidR="0066511B" w:rsidRDefault="0066511B" w:rsidP="0066511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66511B" w:rsidRDefault="0066511B" w:rsidP="0066511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66511B" w:rsidRDefault="00764B7F" w:rsidP="0066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64B7F">
        <w:rPr>
          <w:rFonts w:ascii="Arial" w:hAnsi="Arial"/>
          <w:sz w:val="24"/>
        </w:rPr>
        <w:t>Brasília, 10 de julho de 2020.</w:t>
      </w:r>
    </w:p>
    <w:p w:rsidR="0066511B" w:rsidRDefault="0066511B" w:rsidP="0066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6511B" w:rsidRDefault="0066511B" w:rsidP="0066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DA68A3" w:rsidRDefault="0066511B" w:rsidP="00DA68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sidR="00DA68A3">
        <w:rPr>
          <w:rFonts w:ascii="Arial" w:hAnsi="Arial"/>
        </w:rPr>
        <w:br w:type="page"/>
      </w:r>
    </w:p>
    <w:p w:rsidR="00DA68A3" w:rsidRPr="00826A0E" w:rsidRDefault="00DA68A3"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szCs w:val="24"/>
        </w:rPr>
      </w:pPr>
      <w:r w:rsidRPr="00826A0E">
        <w:rPr>
          <w:rFonts w:ascii="Arial" w:hAnsi="Arial"/>
          <w:b/>
          <w:szCs w:val="24"/>
        </w:rPr>
        <w:lastRenderedPageBreak/>
        <w:t xml:space="preserve">ANEXO N. </w:t>
      </w:r>
      <w:r>
        <w:rPr>
          <w:rFonts w:ascii="Arial" w:hAnsi="Arial"/>
          <w:b/>
          <w:szCs w:val="24"/>
        </w:rPr>
        <w:t>7</w:t>
      </w:r>
    </w:p>
    <w:p w:rsidR="00DA68A3" w:rsidRDefault="00DA68A3"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w:t>
      </w:r>
      <w:r w:rsidRPr="00520035">
        <w:rPr>
          <w:rFonts w:ascii="Arial" w:hAnsi="Arial"/>
          <w:b/>
        </w:rPr>
        <w:t xml:space="preserve"> D</w:t>
      </w:r>
      <w:r>
        <w:rPr>
          <w:rFonts w:ascii="Arial" w:hAnsi="Arial"/>
          <w:b/>
        </w:rPr>
        <w:t>E</w:t>
      </w:r>
      <w:r w:rsidRPr="00520035">
        <w:rPr>
          <w:rFonts w:ascii="Arial" w:hAnsi="Arial"/>
          <w:b/>
        </w:rPr>
        <w:t xml:space="preserve"> </w:t>
      </w:r>
      <w:r>
        <w:rPr>
          <w:rFonts w:ascii="Arial" w:hAnsi="Arial"/>
          <w:b/>
        </w:rPr>
        <w:t>DECLARAÇÃO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 xml:space="preserve">MODELO DE DECLARAÇÃO; </w:instrText>
      </w:r>
      <w:r w:rsidR="004A72A0">
        <w:rPr>
          <w:rFonts w:ascii="Arial" w:hAnsi="Arial"/>
        </w:rPr>
        <w:instrText>w</w:instrText>
      </w:r>
      <w:r>
        <w:instrText xml:space="preserve">" </w:instrText>
      </w:r>
      <w:r>
        <w:rPr>
          <w:rFonts w:ascii="Arial" w:hAnsi="Arial"/>
          <w:b/>
        </w:rPr>
        <w:fldChar w:fldCharType="end"/>
      </w:r>
    </w:p>
    <w:p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79521F" w:rsidRPr="008C22B4" w:rsidRDefault="0079521F" w:rsidP="0079521F">
      <w:pPr>
        <w:jc w:val="center"/>
        <w:rPr>
          <w:rFonts w:ascii="Arial" w:hAnsi="Arial"/>
          <w:sz w:val="24"/>
        </w:rPr>
      </w:pPr>
      <w:r w:rsidRPr="008C22B4">
        <w:rPr>
          <w:rFonts w:ascii="Arial" w:hAnsi="Arial"/>
          <w:sz w:val="24"/>
        </w:rPr>
        <w:t>DECLARAÇÃO</w:t>
      </w:r>
    </w:p>
    <w:p w:rsidR="0079521F" w:rsidRPr="008C22B4" w:rsidRDefault="0079521F" w:rsidP="0079521F">
      <w:pPr>
        <w:jc w:val="center"/>
        <w:rPr>
          <w:rFonts w:ascii="Arial" w:hAnsi="Arial"/>
          <w:sz w:val="24"/>
        </w:rPr>
      </w:pPr>
    </w:p>
    <w:p w:rsidR="00131078" w:rsidRPr="00A747C5" w:rsidRDefault="00131078" w:rsidP="00131078">
      <w:pPr>
        <w:spacing w:after="120"/>
        <w:ind w:firstLine="1418"/>
        <w:jc w:val="both"/>
        <w:rPr>
          <w:rFonts w:ascii="Arial" w:hAnsi="Arial" w:cs="Arial"/>
          <w:sz w:val="24"/>
          <w:szCs w:val="24"/>
        </w:rPr>
      </w:pPr>
      <w:r w:rsidRPr="00A747C5">
        <w:rPr>
          <w:rFonts w:ascii="Arial" w:hAnsi="Arial" w:cs="Arial"/>
          <w:sz w:val="24"/>
          <w:szCs w:val="24"/>
        </w:rPr>
        <w:t xml:space="preserve">A </w:t>
      </w:r>
      <w:proofErr w:type="gramStart"/>
      <w:r w:rsidRPr="00A747C5">
        <w:rPr>
          <w:rFonts w:ascii="Arial" w:hAnsi="Arial" w:cs="Arial"/>
          <w:sz w:val="24"/>
          <w:szCs w:val="24"/>
        </w:rPr>
        <w:t>empresa ...</w:t>
      </w:r>
      <w:proofErr w:type="gramEnd"/>
      <w:r w:rsidRPr="00A747C5">
        <w:rPr>
          <w:rFonts w:ascii="Arial" w:hAnsi="Arial" w:cs="Arial"/>
          <w:sz w:val="24"/>
          <w:szCs w:val="24"/>
        </w:rPr>
        <w:t xml:space="preserve">.............................................., CNPJ: ...................., situada ......................................................................................., telefone:..................., por meio do seu representante legal, o(a) Sr. (a)....................................., CPF: ............................., CI: ..............................., em cumprimento ao disposto </w:t>
      </w:r>
      <w:r w:rsidRPr="00A8770F">
        <w:rPr>
          <w:rFonts w:ascii="Arial" w:hAnsi="Arial" w:cs="Arial"/>
          <w:sz w:val="24"/>
          <w:szCs w:val="24"/>
        </w:rPr>
        <w:t xml:space="preserve">na alínea “f” do </w:t>
      </w:r>
      <w:r w:rsidR="00A747C5" w:rsidRPr="00A8770F">
        <w:rPr>
          <w:rFonts w:ascii="Arial" w:hAnsi="Arial" w:cs="Arial"/>
          <w:sz w:val="24"/>
          <w:szCs w:val="24"/>
        </w:rPr>
        <w:t>sub</w:t>
      </w:r>
      <w:r w:rsidRPr="00A8770F">
        <w:rPr>
          <w:rFonts w:ascii="Arial" w:hAnsi="Arial" w:cs="Arial"/>
          <w:sz w:val="24"/>
          <w:szCs w:val="24"/>
        </w:rPr>
        <w:t xml:space="preserve">item </w:t>
      </w:r>
      <w:r w:rsidR="00A747C5" w:rsidRPr="00A8770F">
        <w:rPr>
          <w:rFonts w:ascii="Arial" w:hAnsi="Arial" w:cs="Arial"/>
          <w:sz w:val="24"/>
          <w:szCs w:val="24"/>
        </w:rPr>
        <w:t>4.8.1</w:t>
      </w:r>
      <w:r w:rsidRPr="00A8770F">
        <w:rPr>
          <w:rFonts w:ascii="Arial" w:hAnsi="Arial" w:cs="Arial"/>
          <w:sz w:val="24"/>
          <w:szCs w:val="24"/>
        </w:rPr>
        <w:t xml:space="preserve"> do Edital do Pregão Eletrônico n.</w:t>
      </w:r>
      <w:r w:rsidR="00764B7F">
        <w:rPr>
          <w:rFonts w:ascii="Arial" w:hAnsi="Arial" w:cs="Arial"/>
          <w:sz w:val="24"/>
          <w:szCs w:val="24"/>
        </w:rPr>
        <w:t xml:space="preserve"> 79</w:t>
      </w:r>
      <w:r w:rsidRPr="00A747C5">
        <w:rPr>
          <w:rFonts w:ascii="Arial" w:hAnsi="Arial" w:cs="Arial"/>
          <w:sz w:val="24"/>
          <w:szCs w:val="24"/>
        </w:rPr>
        <w:t>/20, declara, sob as sanções cabíveis, que possui em seu quadro (na data prevista para abertura da licitação), o(s) seguinte(s) profissional(</w:t>
      </w:r>
      <w:proofErr w:type="spellStart"/>
      <w:r w:rsidRPr="00A747C5">
        <w:rPr>
          <w:rFonts w:ascii="Arial" w:hAnsi="Arial" w:cs="Arial"/>
          <w:sz w:val="24"/>
          <w:szCs w:val="24"/>
        </w:rPr>
        <w:t>is</w:t>
      </w:r>
      <w:proofErr w:type="spellEnd"/>
      <w:r w:rsidRPr="00A747C5">
        <w:rPr>
          <w:rFonts w:ascii="Arial" w:hAnsi="Arial" w:cs="Arial"/>
          <w:sz w:val="24"/>
          <w:szCs w:val="24"/>
        </w:rPr>
        <w:t xml:space="preserve">) de nível superior detentor(es) de acervo(s) técnico(s) </w:t>
      </w:r>
      <w:r w:rsidRPr="00A8770F">
        <w:rPr>
          <w:rFonts w:ascii="Arial" w:hAnsi="Arial" w:cs="Arial"/>
          <w:sz w:val="24"/>
          <w:szCs w:val="24"/>
        </w:rPr>
        <w:t>(individualmente ou em conjunto)</w:t>
      </w:r>
      <w:r w:rsidRPr="00A747C5">
        <w:rPr>
          <w:rFonts w:ascii="Arial" w:hAnsi="Arial" w:cs="Arial"/>
          <w:sz w:val="24"/>
          <w:szCs w:val="24"/>
        </w:rPr>
        <w:t xml:space="preserve">, relativo(s) à execução dos serviços descritos </w:t>
      </w:r>
      <w:r w:rsidRPr="00A8770F">
        <w:rPr>
          <w:rFonts w:ascii="Arial" w:hAnsi="Arial" w:cs="Arial"/>
          <w:sz w:val="24"/>
          <w:szCs w:val="24"/>
        </w:rPr>
        <w:t>na alínea “f.1” do referido item do Edital</w:t>
      </w:r>
      <w:r w:rsidRPr="00A747C5">
        <w:rPr>
          <w:rFonts w:ascii="Arial" w:hAnsi="Arial" w:cs="Arial"/>
          <w:sz w:val="24"/>
          <w:szCs w:val="24"/>
        </w:rPr>
        <w:t>:</w:t>
      </w:r>
    </w:p>
    <w:p w:rsidR="00131078" w:rsidRPr="00A747C5" w:rsidRDefault="00131078" w:rsidP="00131078">
      <w:pPr>
        <w:spacing w:after="120"/>
        <w:ind w:firstLine="1418"/>
        <w:jc w:val="both"/>
        <w:rPr>
          <w:rFonts w:ascii="Arial" w:hAnsi="Arial" w:cs="Arial"/>
          <w:sz w:val="24"/>
          <w:szCs w:val="24"/>
        </w:rPr>
      </w:pPr>
      <w:r w:rsidRPr="00A747C5">
        <w:rPr>
          <w:rFonts w:ascii="Arial" w:hAnsi="Arial" w:cs="Arial"/>
          <w:i/>
          <w:sz w:val="24"/>
          <w:szCs w:val="24"/>
        </w:rPr>
        <w:t>(indicar o(s) nome(s) do(s) profissional(</w:t>
      </w:r>
      <w:proofErr w:type="spellStart"/>
      <w:r w:rsidRPr="00A747C5">
        <w:rPr>
          <w:rFonts w:ascii="Arial" w:hAnsi="Arial" w:cs="Arial"/>
          <w:i/>
          <w:sz w:val="24"/>
          <w:szCs w:val="24"/>
        </w:rPr>
        <w:t>is</w:t>
      </w:r>
      <w:proofErr w:type="spellEnd"/>
      <w:r w:rsidRPr="00A747C5">
        <w:rPr>
          <w:rFonts w:ascii="Arial" w:hAnsi="Arial" w:cs="Arial"/>
          <w:i/>
          <w:sz w:val="24"/>
          <w:szCs w:val="24"/>
        </w:rPr>
        <w:t xml:space="preserve">) e anexar a esta declaração a documentação exigida </w:t>
      </w:r>
      <w:r w:rsidRPr="00A8770F">
        <w:rPr>
          <w:rFonts w:ascii="Arial" w:hAnsi="Arial" w:cs="Arial"/>
          <w:i/>
          <w:sz w:val="24"/>
          <w:szCs w:val="24"/>
        </w:rPr>
        <w:t xml:space="preserve">nas alíneas “f.1” e “f.2” do </w:t>
      </w:r>
      <w:r w:rsidR="00A747C5" w:rsidRPr="00A8770F">
        <w:rPr>
          <w:rFonts w:ascii="Arial" w:hAnsi="Arial" w:cs="Arial"/>
          <w:i/>
          <w:sz w:val="24"/>
          <w:szCs w:val="24"/>
        </w:rPr>
        <w:t>sub</w:t>
      </w:r>
      <w:r w:rsidRPr="00A8770F">
        <w:rPr>
          <w:rFonts w:ascii="Arial" w:hAnsi="Arial" w:cs="Arial"/>
          <w:i/>
          <w:sz w:val="24"/>
          <w:szCs w:val="24"/>
        </w:rPr>
        <w:t>item 4.8.1 do Edital</w:t>
      </w:r>
      <w:r w:rsidRPr="00A747C5">
        <w:rPr>
          <w:rFonts w:ascii="Arial" w:hAnsi="Arial" w:cs="Arial"/>
          <w:i/>
          <w:sz w:val="24"/>
          <w:szCs w:val="24"/>
        </w:rPr>
        <w:t>)</w:t>
      </w:r>
      <w:r w:rsidRPr="00A747C5">
        <w:rPr>
          <w:rFonts w:ascii="Arial" w:hAnsi="Arial" w:cs="Arial"/>
          <w:sz w:val="24"/>
          <w:szCs w:val="24"/>
        </w:rPr>
        <w:t>:</w:t>
      </w:r>
    </w:p>
    <w:p w:rsidR="00A747C5" w:rsidRDefault="00A747C5" w:rsidP="00A8770F">
      <w:pPr>
        <w:pStyle w:val="Recuodecorpodetexto"/>
        <w:jc w:val="center"/>
        <w:rPr>
          <w:rFonts w:cs="Arial"/>
          <w:szCs w:val="24"/>
        </w:rPr>
      </w:pPr>
      <w:r>
        <w:rPr>
          <w:rFonts w:cs="Arial"/>
          <w:szCs w:val="24"/>
        </w:rPr>
        <w:t>______________________________________</w:t>
      </w:r>
    </w:p>
    <w:p w:rsidR="00A747C5" w:rsidRDefault="00A747C5" w:rsidP="00A8770F">
      <w:pPr>
        <w:pStyle w:val="Recuodecorpodetexto"/>
        <w:jc w:val="center"/>
        <w:rPr>
          <w:rFonts w:cs="Arial"/>
          <w:szCs w:val="24"/>
        </w:rPr>
      </w:pPr>
      <w:r>
        <w:rPr>
          <w:rFonts w:cs="Arial"/>
          <w:szCs w:val="24"/>
        </w:rPr>
        <w:t>______________________________________</w:t>
      </w:r>
    </w:p>
    <w:p w:rsidR="00A747C5" w:rsidRDefault="00A747C5" w:rsidP="00A8770F">
      <w:pPr>
        <w:pStyle w:val="Recuodecorpodetexto"/>
        <w:jc w:val="center"/>
        <w:rPr>
          <w:rFonts w:cs="Arial"/>
          <w:szCs w:val="24"/>
        </w:rPr>
      </w:pPr>
      <w:r>
        <w:rPr>
          <w:rFonts w:cs="Arial"/>
          <w:szCs w:val="24"/>
        </w:rPr>
        <w:t>______________________________________</w:t>
      </w:r>
    </w:p>
    <w:p w:rsidR="00A747C5" w:rsidRDefault="00A747C5" w:rsidP="00A8770F">
      <w:pPr>
        <w:pStyle w:val="Recuodecorpodetexto"/>
        <w:jc w:val="center"/>
        <w:rPr>
          <w:rFonts w:cs="Arial"/>
          <w:szCs w:val="24"/>
        </w:rPr>
      </w:pPr>
      <w:r>
        <w:rPr>
          <w:rFonts w:cs="Arial"/>
          <w:szCs w:val="24"/>
        </w:rPr>
        <w:t>______________________________________</w:t>
      </w:r>
    </w:p>
    <w:p w:rsidR="00A747C5" w:rsidRPr="00A747C5" w:rsidRDefault="00A747C5" w:rsidP="0079521F">
      <w:pPr>
        <w:spacing w:after="120"/>
        <w:ind w:firstLine="1418"/>
        <w:jc w:val="both"/>
        <w:rPr>
          <w:rFonts w:ascii="Arial" w:hAnsi="Arial" w:cs="Arial"/>
          <w:sz w:val="24"/>
          <w:szCs w:val="24"/>
        </w:rPr>
      </w:pPr>
    </w:p>
    <w:p w:rsidR="0079521F" w:rsidRPr="008C22B4" w:rsidRDefault="0079521F" w:rsidP="0079521F">
      <w:pPr>
        <w:widowControl w:val="0"/>
        <w:tabs>
          <w:tab w:val="left" w:pos="1800"/>
        </w:tabs>
        <w:rPr>
          <w:rFonts w:ascii="Arial" w:hAnsi="Arial"/>
          <w:b/>
          <w:sz w:val="24"/>
        </w:rPr>
      </w:pPr>
    </w:p>
    <w:p w:rsidR="0079521F" w:rsidRPr="00A8770F" w:rsidRDefault="0079521F" w:rsidP="00A8770F">
      <w:pPr>
        <w:tabs>
          <w:tab w:val="left" w:pos="0"/>
        </w:tabs>
        <w:spacing w:after="57" w:line="100" w:lineRule="atLeast"/>
        <w:ind w:hanging="15"/>
        <w:jc w:val="center"/>
        <w:rPr>
          <w:rFonts w:ascii="Arial" w:hAnsi="Arial"/>
          <w:sz w:val="24"/>
        </w:rPr>
      </w:pPr>
      <w:r w:rsidRPr="00A8770F">
        <w:rPr>
          <w:rFonts w:ascii="Arial" w:hAnsi="Arial"/>
          <w:sz w:val="24"/>
        </w:rPr>
        <w:t>____________________________</w:t>
      </w:r>
    </w:p>
    <w:p w:rsidR="0079521F" w:rsidRPr="00A8770F" w:rsidRDefault="0079521F" w:rsidP="00A8770F">
      <w:pPr>
        <w:jc w:val="center"/>
        <w:rPr>
          <w:rFonts w:ascii="Arial" w:hAnsi="Arial"/>
          <w:sz w:val="24"/>
        </w:rPr>
      </w:pPr>
      <w:r w:rsidRPr="00A8770F">
        <w:rPr>
          <w:rFonts w:ascii="Arial" w:hAnsi="Arial"/>
          <w:sz w:val="24"/>
        </w:rPr>
        <w:t>Local e data</w:t>
      </w:r>
    </w:p>
    <w:p w:rsidR="0079521F" w:rsidRPr="008C22B4" w:rsidRDefault="0079521F" w:rsidP="0079521F">
      <w:pPr>
        <w:tabs>
          <w:tab w:val="left" w:pos="0"/>
        </w:tabs>
        <w:spacing w:after="57" w:line="100" w:lineRule="atLeast"/>
        <w:ind w:hanging="15"/>
        <w:jc w:val="center"/>
        <w:rPr>
          <w:rFonts w:ascii="Arial" w:hAnsi="Arial"/>
          <w:sz w:val="24"/>
        </w:rPr>
      </w:pPr>
      <w:r w:rsidRPr="008C22B4">
        <w:rPr>
          <w:rFonts w:ascii="Arial" w:hAnsi="Arial"/>
          <w:sz w:val="24"/>
        </w:rPr>
        <w:t>____________________________</w:t>
      </w:r>
    </w:p>
    <w:p w:rsidR="0079521F" w:rsidRPr="008C22B4" w:rsidRDefault="0079521F" w:rsidP="0079521F">
      <w:pPr>
        <w:jc w:val="center"/>
        <w:rPr>
          <w:rFonts w:ascii="Arial" w:hAnsi="Arial"/>
          <w:b/>
          <w:sz w:val="24"/>
          <w:szCs w:val="24"/>
        </w:rPr>
      </w:pPr>
      <w:r w:rsidRPr="008C22B4">
        <w:rPr>
          <w:rFonts w:ascii="Arial" w:hAnsi="Arial"/>
          <w:sz w:val="24"/>
        </w:rPr>
        <w:t>(nome e assinatura do declarante)</w:t>
      </w:r>
    </w:p>
    <w:p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DA68A3" w:rsidRDefault="00764B7F"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64B7F">
        <w:rPr>
          <w:rFonts w:ascii="Arial" w:hAnsi="Arial"/>
          <w:sz w:val="24"/>
        </w:rPr>
        <w:t>Brasília, 10 de julho de 2020.</w:t>
      </w:r>
    </w:p>
    <w:p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66511B" w:rsidRPr="00520035" w:rsidRDefault="00DA68A3" w:rsidP="00DA68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66511B" w:rsidRPr="00520035" w:rsidSect="00E11AF7">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76" w:rsidRDefault="003A4176">
      <w:r>
        <w:separator/>
      </w:r>
    </w:p>
  </w:endnote>
  <w:endnote w:type="continuationSeparator" w:id="0">
    <w:p w:rsidR="003A4176" w:rsidRDefault="003A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76" w:rsidRDefault="003A4176"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3A4176" w:rsidRDefault="003A41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76" w:rsidRDefault="003A417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64B7F">
      <w:rPr>
        <w:rStyle w:val="Nmerodepgina"/>
        <w:rFonts w:ascii="Arial" w:hAnsi="Arial"/>
        <w:noProof/>
      </w:rPr>
      <w:t>83</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76" w:rsidRDefault="003A4176">
      <w:r>
        <w:separator/>
      </w:r>
    </w:p>
  </w:footnote>
  <w:footnote w:type="continuationSeparator" w:id="0">
    <w:p w:rsidR="003A4176" w:rsidRDefault="003A4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76" w:rsidRDefault="003A4176"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5EF6ACE5" wp14:editId="3853B352">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8240" behindDoc="1" locked="0" layoutInCell="0" allowOverlap="1" wp14:anchorId="7E131A5D" wp14:editId="3DE77039">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176" w:rsidRDefault="003A4176" w:rsidP="00CD782E">
    <w:pPr>
      <w:pStyle w:val="Cabs"/>
      <w:rPr>
        <w:rFonts w:ascii="Arial" w:hAnsi="Arial"/>
        <w:b/>
        <w:sz w:val="24"/>
      </w:rPr>
    </w:pPr>
    <w:r>
      <w:rPr>
        <w:rFonts w:ascii="Arial" w:hAnsi="Arial"/>
        <w:b/>
        <w:sz w:val="24"/>
      </w:rPr>
      <w:t xml:space="preserve">            CÂMARA DOS DEPUTADOS</w:t>
    </w:r>
  </w:p>
  <w:p w:rsidR="003A4176" w:rsidRDefault="003A4176" w:rsidP="00CD782E">
    <w:pPr>
      <w:pStyle w:val="Cabs"/>
      <w:rPr>
        <w:rFonts w:ascii="Arial" w:hAnsi="Arial"/>
        <w:b/>
      </w:rPr>
    </w:pPr>
    <w:r>
      <w:rPr>
        <w:rFonts w:ascii="Arial" w:hAnsi="Arial"/>
        <w:b/>
      </w:rPr>
      <w:t xml:space="preserve">             COMISSÃO PERMANENTE DE LICITAÇÃO</w:t>
    </w:r>
  </w:p>
  <w:p w:rsidR="003A4176" w:rsidRDefault="003A4176" w:rsidP="00CD782E">
    <w:pPr>
      <w:pStyle w:val="Cabs"/>
      <w:jc w:val="right"/>
      <w:rPr>
        <w:rFonts w:ascii="Arial" w:hAnsi="Arial"/>
        <w:b/>
        <w:sz w:val="20"/>
      </w:rPr>
    </w:pPr>
    <w:r>
      <w:rPr>
        <w:rFonts w:ascii="Arial" w:hAnsi="Arial"/>
        <w:b/>
        <w:sz w:val="20"/>
      </w:rPr>
      <w:t>Pregão Eletrônico n.     /2018</w:t>
    </w:r>
  </w:p>
  <w:p w:rsidR="003A4176" w:rsidRDefault="003A4176"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3A4176" w:rsidRDefault="003A41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76" w:rsidRDefault="003A4176" w:rsidP="004F118A">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31ECDFEE" wp14:editId="67577491">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3A4176" w:rsidRDefault="003A4176" w:rsidP="004F118A">
                          <w:pPr>
                            <w:pStyle w:val="Cabealho"/>
                            <w:rPr>
                              <w:rFonts w:ascii="Arial" w:hAnsi="Arial"/>
                              <w:b/>
                              <w:sz w:val="24"/>
                            </w:rPr>
                          </w:pPr>
                          <w:r>
                            <w:rPr>
                              <w:rFonts w:ascii="Arial" w:hAnsi="Arial"/>
                              <w:b/>
                              <w:sz w:val="24"/>
                            </w:rPr>
                            <w:t>CÂMARA DOS DEPUTADOS</w:t>
                          </w:r>
                        </w:p>
                        <w:p w:rsidR="003A4176" w:rsidRDefault="003A4176"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3A4176" w:rsidRDefault="003A4176" w:rsidP="004F118A">
                    <w:pPr>
                      <w:pStyle w:val="Cabealho"/>
                      <w:rPr>
                        <w:rFonts w:ascii="Arial" w:hAnsi="Arial"/>
                        <w:b/>
                        <w:sz w:val="24"/>
                      </w:rPr>
                    </w:pPr>
                    <w:r>
                      <w:rPr>
                        <w:rFonts w:ascii="Arial" w:hAnsi="Arial"/>
                        <w:b/>
                        <w:sz w:val="24"/>
                      </w:rPr>
                      <w:t>CÂMARA DOS DEPUTADOS</w:t>
                    </w:r>
                  </w:p>
                  <w:p w:rsidR="003A4176" w:rsidRDefault="003A4176"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211FC6FA" wp14:editId="5B2138AA">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3A4176" w:rsidRDefault="003A4176">
    <w:pPr>
      <w:pStyle w:val="Cabs"/>
      <w:jc w:val="right"/>
      <w:rPr>
        <w:rFonts w:ascii="Arial" w:hAnsi="Arial"/>
        <w:b/>
        <w:sz w:val="20"/>
      </w:rPr>
    </w:pPr>
    <w:r w:rsidRPr="00764B7F">
      <w:rPr>
        <w:rFonts w:ascii="Arial" w:hAnsi="Arial"/>
        <w:b/>
        <w:sz w:val="20"/>
      </w:rPr>
      <w:t>Pregão Eletrônico n.</w:t>
    </w:r>
    <w:r w:rsidR="00764B7F" w:rsidRPr="00764B7F">
      <w:rPr>
        <w:rFonts w:ascii="Arial" w:hAnsi="Arial"/>
        <w:b/>
        <w:sz w:val="20"/>
      </w:rPr>
      <w:t xml:space="preserve"> 79</w:t>
    </w:r>
    <w:r w:rsidRPr="00764B7F">
      <w:rPr>
        <w:rFonts w:ascii="Arial" w:hAnsi="Arial"/>
        <w:b/>
        <w:sz w:val="20"/>
      </w:rPr>
      <w:t>/2020</w:t>
    </w:r>
  </w:p>
  <w:p w:rsidR="003A4176" w:rsidRDefault="003A4176">
    <w:pPr>
      <w:pStyle w:val="Cabealho"/>
      <w:jc w:val="right"/>
      <w:rPr>
        <w:rFonts w:ascii="Arial" w:hAnsi="Arial"/>
      </w:rPr>
    </w:pPr>
    <w:r w:rsidRPr="00A72902">
      <w:rPr>
        <w:rFonts w:ascii="Arial" w:hAnsi="Arial"/>
      </w:rPr>
      <w:t xml:space="preserve">Processo </w:t>
    </w:r>
    <w:r w:rsidRPr="00A8770F">
      <w:rPr>
        <w:rFonts w:ascii="Arial" w:hAnsi="Arial"/>
      </w:rPr>
      <w:t>n. 389.603/2019</w:t>
    </w:r>
  </w:p>
  <w:p w:rsidR="003A4176" w:rsidRDefault="003A4176">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4F90C238"/>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2BC1EAD"/>
    <w:multiLevelType w:val="multilevel"/>
    <w:tmpl w:val="CA7EDA2E"/>
    <w:name w:val="WW8Num94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35160A74"/>
    <w:name w:val="WW8Num62"/>
    <w:lvl w:ilvl="0">
      <w:start w:val="13"/>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ascii="Arial" w:hAnsi="Arial" w:cs="Arial" w:hint="default"/>
        <w:b w:val="0"/>
        <w:sz w:val="24"/>
        <w:szCs w:val="24"/>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4">
    <w:nsid w:val="061330E5"/>
    <w:multiLevelType w:val="hybridMultilevel"/>
    <w:tmpl w:val="1B0C24F8"/>
    <w:lvl w:ilvl="0" w:tplc="04160001">
      <w:start w:val="1"/>
      <w:numFmt w:val="bullet"/>
      <w:lvlText w:val=""/>
      <w:lvlJc w:val="left"/>
      <w:pPr>
        <w:ind w:left="1584" w:hanging="360"/>
      </w:pPr>
      <w:rPr>
        <w:rFonts w:ascii="Symbol" w:hAnsi="Symbol" w:hint="default"/>
      </w:rPr>
    </w:lvl>
    <w:lvl w:ilvl="1" w:tplc="04160019">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25">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8334B58"/>
    <w:multiLevelType w:val="hybridMultilevel"/>
    <w:tmpl w:val="F7168F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35E1F00"/>
    <w:multiLevelType w:val="hybridMultilevel"/>
    <w:tmpl w:val="65E6B214"/>
    <w:lvl w:ilvl="0" w:tplc="55BC8838">
      <w:start w:val="1"/>
      <w:numFmt w:val="decimal"/>
      <w:lvlText w:val="%1-"/>
      <w:lvlJc w:val="left"/>
      <w:pPr>
        <w:ind w:left="1069" w:hanging="360"/>
      </w:pPr>
      <w:rPr>
        <w:rFonts w:ascii="Arial" w:hAnsi="Arial" w:cs="Arial" w:hint="default"/>
        <w:i w:val="0"/>
        <w:sz w:val="20"/>
        <w:szCs w:val="2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A0A1638"/>
    <w:multiLevelType w:val="hybridMultilevel"/>
    <w:tmpl w:val="B234FF40"/>
    <w:lvl w:ilvl="0" w:tplc="3156FDC0">
      <w:start w:val="1"/>
      <w:numFmt w:val="lowerLetter"/>
      <w:lvlText w:val="%1)"/>
      <w:lvlJc w:val="left"/>
      <w:pPr>
        <w:ind w:left="1069" w:hanging="360"/>
      </w:pPr>
      <w:rPr>
        <w:rFonts w:ascii="Arial" w:eastAsiaTheme="minorEastAsia" w:hAnsi="Arial" w:cs="Arial" w:hint="default"/>
      </w:rPr>
    </w:lvl>
    <w:lvl w:ilvl="1" w:tplc="D67A85C2">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C482122"/>
    <w:multiLevelType w:val="hybridMultilevel"/>
    <w:tmpl w:val="7DA22F52"/>
    <w:lvl w:ilvl="0" w:tplc="04160001">
      <w:start w:val="1"/>
      <w:numFmt w:val="bullet"/>
      <w:lvlText w:val=""/>
      <w:lvlJc w:val="left"/>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33">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5">
    <w:nsid w:val="240D4F55"/>
    <w:multiLevelType w:val="hybridMultilevel"/>
    <w:tmpl w:val="3E98B96C"/>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6">
    <w:nsid w:val="250E4D99"/>
    <w:multiLevelType w:val="multilevel"/>
    <w:tmpl w:val="5D2488DE"/>
    <w:name w:val="WW8Num1123"/>
    <w:lvl w:ilvl="0">
      <w:start w:val="1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58E5FCF"/>
    <w:multiLevelType w:val="hybridMultilevel"/>
    <w:tmpl w:val="C47AF1E6"/>
    <w:lvl w:ilvl="0" w:tplc="04160001">
      <w:start w:val="1"/>
      <w:numFmt w:val="bullet"/>
      <w:lvlText w:val=""/>
      <w:lvlJc w:val="left"/>
      <w:pPr>
        <w:ind w:left="2304" w:hanging="360"/>
      </w:pPr>
      <w:rPr>
        <w:rFonts w:ascii="Symbol" w:hAnsi="Symbol" w:hint="default"/>
      </w:rPr>
    </w:lvl>
    <w:lvl w:ilvl="1" w:tplc="04160003" w:tentative="1">
      <w:start w:val="1"/>
      <w:numFmt w:val="bullet"/>
      <w:lvlText w:val="o"/>
      <w:lvlJc w:val="left"/>
      <w:pPr>
        <w:ind w:left="3024" w:hanging="360"/>
      </w:pPr>
      <w:rPr>
        <w:rFonts w:ascii="Courier New" w:hAnsi="Courier New" w:cs="Courier New" w:hint="default"/>
      </w:rPr>
    </w:lvl>
    <w:lvl w:ilvl="2" w:tplc="04160005" w:tentative="1">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38">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28993D73"/>
    <w:multiLevelType w:val="hybridMultilevel"/>
    <w:tmpl w:val="70001EFA"/>
    <w:lvl w:ilvl="0" w:tplc="04160001">
      <w:start w:val="1"/>
      <w:numFmt w:val="bullet"/>
      <w:lvlText w:val=""/>
      <w:lvlJc w:val="left"/>
      <w:pPr>
        <w:ind w:left="2304" w:hanging="360"/>
      </w:pPr>
      <w:rPr>
        <w:rFonts w:ascii="Symbol" w:hAnsi="Symbol" w:hint="default"/>
      </w:rPr>
    </w:lvl>
    <w:lvl w:ilvl="1" w:tplc="04160003" w:tentative="1">
      <w:start w:val="1"/>
      <w:numFmt w:val="bullet"/>
      <w:lvlText w:val="o"/>
      <w:lvlJc w:val="left"/>
      <w:pPr>
        <w:ind w:left="3024" w:hanging="360"/>
      </w:pPr>
      <w:rPr>
        <w:rFonts w:ascii="Courier New" w:hAnsi="Courier New" w:cs="Courier New" w:hint="default"/>
      </w:rPr>
    </w:lvl>
    <w:lvl w:ilvl="2" w:tplc="04160005" w:tentative="1">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4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1">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845640E"/>
    <w:multiLevelType w:val="multilevel"/>
    <w:tmpl w:val="DF3EF8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D96590D"/>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7">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48F4071E"/>
    <w:multiLevelType w:val="hybridMultilevel"/>
    <w:tmpl w:val="5E4CF30A"/>
    <w:lvl w:ilvl="0" w:tplc="223250A4">
      <w:start w:val="1"/>
      <w:numFmt w:val="lowerLetter"/>
      <w:lvlText w:val="%1)"/>
      <w:lvlJc w:val="left"/>
      <w:pPr>
        <w:ind w:left="1584" w:hanging="360"/>
      </w:pPr>
      <w:rPr>
        <w:rFonts w:hint="default"/>
      </w:rPr>
    </w:lvl>
    <w:lvl w:ilvl="1" w:tplc="04160001">
      <w:start w:val="1"/>
      <w:numFmt w:val="bullet"/>
      <w:lvlText w:val=""/>
      <w:lvlJc w:val="left"/>
      <w:pPr>
        <w:ind w:left="2304" w:hanging="360"/>
      </w:pPr>
      <w:rPr>
        <w:rFonts w:ascii="Symbol" w:hAnsi="Symbol" w:hint="default"/>
      </w:rPr>
    </w:lvl>
    <w:lvl w:ilvl="2" w:tplc="18C4669C">
      <w:numFmt w:val="bullet"/>
      <w:lvlText w:val="•"/>
      <w:lvlJc w:val="left"/>
      <w:pPr>
        <w:ind w:left="3384" w:hanging="540"/>
      </w:pPr>
      <w:rPr>
        <w:rFonts w:ascii="Times New Roman" w:eastAsia="Times New Roman" w:hAnsi="Times New Roman" w:cs="Times New Roman" w:hint="default"/>
      </w:rPr>
    </w:lvl>
    <w:lvl w:ilvl="3" w:tplc="0416000F">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5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C897946"/>
    <w:multiLevelType w:val="hybridMultilevel"/>
    <w:tmpl w:val="5060CE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4D230F38"/>
    <w:multiLevelType w:val="multilevel"/>
    <w:tmpl w:val="F3709E60"/>
    <w:styleLink w:val="WW8Num24"/>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3">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562A6196"/>
    <w:multiLevelType w:val="hybridMultilevel"/>
    <w:tmpl w:val="A4061B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562C1AA7"/>
    <w:multiLevelType w:val="hybridMultilevel"/>
    <w:tmpl w:val="5F8ABB5C"/>
    <w:lvl w:ilvl="0" w:tplc="04160001">
      <w:start w:val="1"/>
      <w:numFmt w:val="bullet"/>
      <w:lvlText w:val=""/>
      <w:lvlJc w:val="left"/>
      <w:pPr>
        <w:ind w:left="2304" w:hanging="360"/>
      </w:pPr>
      <w:rPr>
        <w:rFonts w:ascii="Symbol" w:hAnsi="Symbol" w:hint="default"/>
      </w:rPr>
    </w:lvl>
    <w:lvl w:ilvl="1" w:tplc="04160003" w:tentative="1">
      <w:start w:val="1"/>
      <w:numFmt w:val="bullet"/>
      <w:lvlText w:val="o"/>
      <w:lvlJc w:val="left"/>
      <w:pPr>
        <w:ind w:left="3024" w:hanging="360"/>
      </w:pPr>
      <w:rPr>
        <w:rFonts w:ascii="Courier New" w:hAnsi="Courier New" w:cs="Courier New" w:hint="default"/>
      </w:rPr>
    </w:lvl>
    <w:lvl w:ilvl="2" w:tplc="04160005" w:tentative="1">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58">
    <w:nsid w:val="572D144F"/>
    <w:multiLevelType w:val="multilevel"/>
    <w:tmpl w:val="4AB200F2"/>
    <w:lvl w:ilvl="0">
      <w:start w:val="1"/>
      <w:numFmt w:val="decimal"/>
      <w:suff w:val="nothing"/>
      <w:lvlText w:val="%1."/>
      <w:lvlJc w:val="left"/>
      <w:pPr>
        <w:ind w:left="498" w:hanging="498"/>
      </w:pPr>
      <w:rPr>
        <w:rFonts w:ascii="Arial" w:hAnsi="Arial" w:cs="Arial" w:hint="default"/>
        <w:b w:val="0"/>
        <w:bCs/>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58AF7105"/>
    <w:multiLevelType w:val="hybridMultilevel"/>
    <w:tmpl w:val="59AA4136"/>
    <w:lvl w:ilvl="0" w:tplc="04160001">
      <w:start w:val="1"/>
      <w:numFmt w:val="bullet"/>
      <w:lvlText w:val=""/>
      <w:lvlJc w:val="left"/>
      <w:pPr>
        <w:ind w:left="2304" w:hanging="360"/>
      </w:pPr>
      <w:rPr>
        <w:rFonts w:ascii="Symbol" w:hAnsi="Symbol" w:hint="default"/>
      </w:rPr>
    </w:lvl>
    <w:lvl w:ilvl="1" w:tplc="04160019">
      <w:start w:val="1"/>
      <w:numFmt w:val="lowerLetter"/>
      <w:lvlText w:val="%2."/>
      <w:lvlJc w:val="left"/>
      <w:pPr>
        <w:ind w:left="3024" w:hanging="360"/>
      </w:pPr>
    </w:lvl>
    <w:lvl w:ilvl="2" w:tplc="18C4669C">
      <w:numFmt w:val="bullet"/>
      <w:lvlText w:val="•"/>
      <w:lvlJc w:val="left"/>
      <w:pPr>
        <w:ind w:left="4104" w:hanging="540"/>
      </w:pPr>
      <w:rPr>
        <w:rFonts w:ascii="Times New Roman" w:eastAsia="Times New Roman" w:hAnsi="Times New Roman" w:cs="Times New Roman" w:hint="default"/>
      </w:rPr>
    </w:lvl>
    <w:lvl w:ilvl="3" w:tplc="0416000F">
      <w:start w:val="1"/>
      <w:numFmt w:val="decimal"/>
      <w:lvlText w:val="%4."/>
      <w:lvlJc w:val="left"/>
      <w:pPr>
        <w:ind w:left="4464" w:hanging="360"/>
      </w:pPr>
    </w:lvl>
    <w:lvl w:ilvl="4" w:tplc="04160019" w:tentative="1">
      <w:start w:val="1"/>
      <w:numFmt w:val="lowerLetter"/>
      <w:lvlText w:val="%5."/>
      <w:lvlJc w:val="left"/>
      <w:pPr>
        <w:ind w:left="5184" w:hanging="360"/>
      </w:pPr>
    </w:lvl>
    <w:lvl w:ilvl="5" w:tplc="0416001B" w:tentative="1">
      <w:start w:val="1"/>
      <w:numFmt w:val="lowerRoman"/>
      <w:lvlText w:val="%6."/>
      <w:lvlJc w:val="right"/>
      <w:pPr>
        <w:ind w:left="5904" w:hanging="180"/>
      </w:pPr>
    </w:lvl>
    <w:lvl w:ilvl="6" w:tplc="0416000F" w:tentative="1">
      <w:start w:val="1"/>
      <w:numFmt w:val="decimal"/>
      <w:lvlText w:val="%7."/>
      <w:lvlJc w:val="left"/>
      <w:pPr>
        <w:ind w:left="6624" w:hanging="360"/>
      </w:pPr>
    </w:lvl>
    <w:lvl w:ilvl="7" w:tplc="04160019" w:tentative="1">
      <w:start w:val="1"/>
      <w:numFmt w:val="lowerLetter"/>
      <w:lvlText w:val="%8."/>
      <w:lvlJc w:val="left"/>
      <w:pPr>
        <w:ind w:left="7344" w:hanging="360"/>
      </w:pPr>
    </w:lvl>
    <w:lvl w:ilvl="8" w:tplc="0416001B" w:tentative="1">
      <w:start w:val="1"/>
      <w:numFmt w:val="lowerRoman"/>
      <w:lvlText w:val="%9."/>
      <w:lvlJc w:val="right"/>
      <w:pPr>
        <w:ind w:left="8064" w:hanging="180"/>
      </w:pPr>
    </w:lvl>
  </w:abstractNum>
  <w:abstractNum w:abstractNumId="6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62077910"/>
    <w:multiLevelType w:val="hybridMultilevel"/>
    <w:tmpl w:val="BBC61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3">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4">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nsid w:val="6A922757"/>
    <w:multiLevelType w:val="hybridMultilevel"/>
    <w:tmpl w:val="E2068AC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8">
    <w:nsid w:val="6B64381F"/>
    <w:multiLevelType w:val="hybridMultilevel"/>
    <w:tmpl w:val="691257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0">
    <w:nsid w:val="6D9300A4"/>
    <w:multiLevelType w:val="hybridMultilevel"/>
    <w:tmpl w:val="892E4CD8"/>
    <w:lvl w:ilvl="0" w:tplc="04160001">
      <w:start w:val="1"/>
      <w:numFmt w:val="bullet"/>
      <w:lvlText w:val=""/>
      <w:lvlJc w:val="left"/>
      <w:pPr>
        <w:ind w:left="2304" w:hanging="360"/>
      </w:pPr>
      <w:rPr>
        <w:rFonts w:ascii="Symbol" w:hAnsi="Symbol" w:hint="default"/>
      </w:rPr>
    </w:lvl>
    <w:lvl w:ilvl="1" w:tplc="04160003">
      <w:start w:val="1"/>
      <w:numFmt w:val="bullet"/>
      <w:lvlText w:val="o"/>
      <w:lvlJc w:val="left"/>
      <w:pPr>
        <w:ind w:left="3024" w:hanging="360"/>
      </w:pPr>
      <w:rPr>
        <w:rFonts w:ascii="Courier New" w:hAnsi="Courier New" w:cs="Courier New" w:hint="default"/>
      </w:rPr>
    </w:lvl>
    <w:lvl w:ilvl="2" w:tplc="04160005" w:tentative="1">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71">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2">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71B042AE"/>
    <w:multiLevelType w:val="hybridMultilevel"/>
    <w:tmpl w:val="42AAFD4E"/>
    <w:lvl w:ilvl="0" w:tplc="A3EC2FE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5E644BB"/>
    <w:multiLevelType w:val="hybridMultilevel"/>
    <w:tmpl w:val="1E68EF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nsid w:val="7A197689"/>
    <w:multiLevelType w:val="hybridMultilevel"/>
    <w:tmpl w:val="5F023DD4"/>
    <w:lvl w:ilvl="0" w:tplc="04160001">
      <w:start w:val="1"/>
      <w:numFmt w:val="bullet"/>
      <w:lvlText w:val=""/>
      <w:lvlJc w:val="left"/>
      <w:pPr>
        <w:ind w:left="2304" w:hanging="360"/>
      </w:pPr>
      <w:rPr>
        <w:rFonts w:ascii="Symbol" w:hAnsi="Symbol" w:hint="default"/>
      </w:rPr>
    </w:lvl>
    <w:lvl w:ilvl="1" w:tplc="04160003">
      <w:start w:val="1"/>
      <w:numFmt w:val="bullet"/>
      <w:lvlText w:val="o"/>
      <w:lvlJc w:val="left"/>
      <w:pPr>
        <w:ind w:left="3024" w:hanging="360"/>
      </w:pPr>
      <w:rPr>
        <w:rFonts w:ascii="Courier New" w:hAnsi="Courier New" w:cs="Courier New" w:hint="default"/>
      </w:rPr>
    </w:lvl>
    <w:lvl w:ilvl="2" w:tplc="04160005">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77">
    <w:nsid w:val="7C065089"/>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nsid w:val="7C8D6DCD"/>
    <w:multiLevelType w:val="hybridMultilevel"/>
    <w:tmpl w:val="45821B70"/>
    <w:lvl w:ilvl="0" w:tplc="04160001">
      <w:start w:val="1"/>
      <w:numFmt w:val="bullet"/>
      <w:lvlText w:val=""/>
      <w:lvlJc w:val="left"/>
      <w:pPr>
        <w:ind w:left="2370" w:hanging="360"/>
      </w:pPr>
      <w:rPr>
        <w:rFonts w:ascii="Symbol" w:hAnsi="Symbol" w:hint="default"/>
      </w:rPr>
    </w:lvl>
    <w:lvl w:ilvl="1" w:tplc="04160003" w:tentative="1">
      <w:start w:val="1"/>
      <w:numFmt w:val="bullet"/>
      <w:lvlText w:val="o"/>
      <w:lvlJc w:val="left"/>
      <w:pPr>
        <w:ind w:left="3090" w:hanging="360"/>
      </w:pPr>
      <w:rPr>
        <w:rFonts w:ascii="Courier New" w:hAnsi="Courier New" w:cs="Courier New" w:hint="default"/>
      </w:rPr>
    </w:lvl>
    <w:lvl w:ilvl="2" w:tplc="04160005" w:tentative="1">
      <w:start w:val="1"/>
      <w:numFmt w:val="bullet"/>
      <w:lvlText w:val=""/>
      <w:lvlJc w:val="left"/>
      <w:pPr>
        <w:ind w:left="3810" w:hanging="360"/>
      </w:pPr>
      <w:rPr>
        <w:rFonts w:ascii="Wingdings" w:hAnsi="Wingdings" w:hint="default"/>
      </w:rPr>
    </w:lvl>
    <w:lvl w:ilvl="3" w:tplc="04160001" w:tentative="1">
      <w:start w:val="1"/>
      <w:numFmt w:val="bullet"/>
      <w:lvlText w:val=""/>
      <w:lvlJc w:val="left"/>
      <w:pPr>
        <w:ind w:left="4530" w:hanging="360"/>
      </w:pPr>
      <w:rPr>
        <w:rFonts w:ascii="Symbol" w:hAnsi="Symbol" w:hint="default"/>
      </w:rPr>
    </w:lvl>
    <w:lvl w:ilvl="4" w:tplc="04160003" w:tentative="1">
      <w:start w:val="1"/>
      <w:numFmt w:val="bullet"/>
      <w:lvlText w:val="o"/>
      <w:lvlJc w:val="left"/>
      <w:pPr>
        <w:ind w:left="5250" w:hanging="360"/>
      </w:pPr>
      <w:rPr>
        <w:rFonts w:ascii="Courier New" w:hAnsi="Courier New" w:cs="Courier New" w:hint="default"/>
      </w:rPr>
    </w:lvl>
    <w:lvl w:ilvl="5" w:tplc="04160005" w:tentative="1">
      <w:start w:val="1"/>
      <w:numFmt w:val="bullet"/>
      <w:lvlText w:val=""/>
      <w:lvlJc w:val="left"/>
      <w:pPr>
        <w:ind w:left="5970" w:hanging="360"/>
      </w:pPr>
      <w:rPr>
        <w:rFonts w:ascii="Wingdings" w:hAnsi="Wingdings" w:hint="default"/>
      </w:rPr>
    </w:lvl>
    <w:lvl w:ilvl="6" w:tplc="04160001" w:tentative="1">
      <w:start w:val="1"/>
      <w:numFmt w:val="bullet"/>
      <w:lvlText w:val=""/>
      <w:lvlJc w:val="left"/>
      <w:pPr>
        <w:ind w:left="6690" w:hanging="360"/>
      </w:pPr>
      <w:rPr>
        <w:rFonts w:ascii="Symbol" w:hAnsi="Symbol" w:hint="default"/>
      </w:rPr>
    </w:lvl>
    <w:lvl w:ilvl="7" w:tplc="04160003" w:tentative="1">
      <w:start w:val="1"/>
      <w:numFmt w:val="bullet"/>
      <w:lvlText w:val="o"/>
      <w:lvlJc w:val="left"/>
      <w:pPr>
        <w:ind w:left="7410" w:hanging="360"/>
      </w:pPr>
      <w:rPr>
        <w:rFonts w:ascii="Courier New" w:hAnsi="Courier New" w:cs="Courier New" w:hint="default"/>
      </w:rPr>
    </w:lvl>
    <w:lvl w:ilvl="8" w:tplc="04160005" w:tentative="1">
      <w:start w:val="1"/>
      <w:numFmt w:val="bullet"/>
      <w:lvlText w:val=""/>
      <w:lvlJc w:val="left"/>
      <w:pPr>
        <w:ind w:left="8130" w:hanging="360"/>
      </w:pPr>
      <w:rPr>
        <w:rFonts w:ascii="Wingdings" w:hAnsi="Wingdings" w:hint="default"/>
      </w:rPr>
    </w:lvl>
  </w:abstractNum>
  <w:abstractNum w:abstractNumId="79">
    <w:nsid w:val="7DF3328F"/>
    <w:multiLevelType w:val="multilevel"/>
    <w:tmpl w:val="2A1CBEA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0">
    <w:nsid w:val="7F0A7734"/>
    <w:multiLevelType w:val="multilevel"/>
    <w:tmpl w:val="CF743670"/>
    <w:lvl w:ilvl="0">
      <w:start w:val="1"/>
      <w:numFmt w:val="decimal"/>
      <w:lvlText w:val="%1."/>
      <w:lvlJc w:val="left"/>
      <w:pPr>
        <w:ind w:left="390" w:hanging="39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2160" w:hanging="2160"/>
      </w:pPr>
      <w:rPr>
        <w:rFonts w:ascii="Arial" w:hAnsi="Arial" w:cs="Arial" w:hint="default"/>
        <w:b w:val="0"/>
      </w:rPr>
    </w:lvl>
  </w:abstractNum>
  <w:num w:numId="1">
    <w:abstractNumId w:val="8"/>
  </w:num>
  <w:num w:numId="2">
    <w:abstractNumId w:val="62"/>
  </w:num>
  <w:num w:numId="3">
    <w:abstractNumId w:val="23"/>
  </w:num>
  <w:num w:numId="4">
    <w:abstractNumId w:val="25"/>
  </w:num>
  <w:num w:numId="5">
    <w:abstractNumId w:val="30"/>
  </w:num>
  <w:num w:numId="6">
    <w:abstractNumId w:val="30"/>
  </w:num>
  <w:num w:numId="7">
    <w:abstractNumId w:val="30"/>
  </w:num>
  <w:num w:numId="8">
    <w:abstractNumId w:val="30"/>
  </w:num>
  <w:num w:numId="9">
    <w:abstractNumId w:val="33"/>
  </w:num>
  <w:num w:numId="10">
    <w:abstractNumId w:val="63"/>
  </w:num>
  <w:num w:numId="11">
    <w:abstractNumId w:val="40"/>
  </w:num>
  <w:num w:numId="12">
    <w:abstractNumId w:val="28"/>
  </w:num>
  <w:num w:numId="13">
    <w:abstractNumId w:val="23"/>
  </w:num>
  <w:num w:numId="14">
    <w:abstractNumId w:val="46"/>
  </w:num>
  <w:num w:numId="15">
    <w:abstractNumId w:val="50"/>
  </w:num>
  <w:num w:numId="16">
    <w:abstractNumId w:val="69"/>
  </w:num>
  <w:num w:numId="17">
    <w:abstractNumId w:val="27"/>
  </w:num>
  <w:num w:numId="18">
    <w:abstractNumId w:val="47"/>
  </w:num>
  <w:num w:numId="19">
    <w:abstractNumId w:val="58"/>
  </w:num>
  <w:num w:numId="20">
    <w:abstractNumId w:val="36"/>
  </w:num>
  <w:num w:numId="21">
    <w:abstractNumId w:val="23"/>
  </w:num>
  <w:num w:numId="22">
    <w:abstractNumId w:val="54"/>
  </w:num>
  <w:num w:numId="23">
    <w:abstractNumId w:val="44"/>
  </w:num>
  <w:num w:numId="24">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72"/>
  </w:num>
  <w:num w:numId="28">
    <w:abstractNumId w:val="21"/>
  </w:num>
  <w:num w:numId="29">
    <w:abstractNumId w:val="49"/>
  </w:num>
  <w:num w:numId="30">
    <w:abstractNumId w:val="35"/>
  </w:num>
  <w:num w:numId="31">
    <w:abstractNumId w:val="52"/>
  </w:num>
  <w:num w:numId="32">
    <w:abstractNumId w:val="39"/>
  </w:num>
  <w:num w:numId="33">
    <w:abstractNumId w:val="70"/>
  </w:num>
  <w:num w:numId="34">
    <w:abstractNumId w:val="24"/>
  </w:num>
  <w:num w:numId="35">
    <w:abstractNumId w:val="37"/>
  </w:num>
  <w:num w:numId="36">
    <w:abstractNumId w:val="76"/>
  </w:num>
  <w:num w:numId="37">
    <w:abstractNumId w:val="59"/>
  </w:num>
  <w:num w:numId="38">
    <w:abstractNumId w:val="78"/>
  </w:num>
  <w:num w:numId="39">
    <w:abstractNumId w:val="57"/>
  </w:num>
  <w:num w:numId="40">
    <w:abstractNumId w:val="32"/>
  </w:num>
  <w:num w:numId="41">
    <w:abstractNumId w:val="43"/>
  </w:num>
  <w:num w:numId="42">
    <w:abstractNumId w:val="31"/>
  </w:num>
  <w:num w:numId="43">
    <w:abstractNumId w:val="73"/>
  </w:num>
  <w:num w:numId="44">
    <w:abstractNumId w:val="56"/>
  </w:num>
  <w:num w:numId="45">
    <w:abstractNumId w:val="74"/>
  </w:num>
  <w:num w:numId="46">
    <w:abstractNumId w:val="61"/>
  </w:num>
  <w:num w:numId="47">
    <w:abstractNumId w:val="26"/>
  </w:num>
  <w:num w:numId="48">
    <w:abstractNumId w:val="51"/>
  </w:num>
  <w:num w:numId="4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71"/>
  </w:num>
  <w:num w:numId="52">
    <w:abstractNumId w:val="30"/>
  </w:num>
  <w:num w:numId="53">
    <w:abstractNumId w:val="30"/>
  </w:num>
  <w:num w:numId="54">
    <w:abstractNumId w:val="30"/>
  </w:num>
  <w:num w:numId="55">
    <w:abstractNumId w:val="30"/>
  </w:num>
  <w:num w:numId="56">
    <w:abstractNumId w:val="30"/>
  </w:num>
  <w:num w:numId="57">
    <w:abstractNumId w:val="30"/>
  </w:num>
  <w:num w:numId="58">
    <w:abstractNumId w:val="30"/>
  </w:num>
  <w:num w:numId="59">
    <w:abstractNumId w:val="30"/>
  </w:num>
  <w:num w:numId="60">
    <w:abstractNumId w:val="30"/>
  </w:num>
  <w:num w:numId="61">
    <w:abstractNumId w:val="30"/>
  </w:num>
  <w:num w:numId="62">
    <w:abstractNumId w:val="30"/>
  </w:num>
  <w:num w:numId="63">
    <w:abstractNumId w:val="30"/>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30"/>
  </w:num>
  <w:num w:numId="72">
    <w:abstractNumId w:val="30"/>
  </w:num>
  <w:num w:numId="73">
    <w:abstractNumId w:val="30"/>
  </w:num>
  <w:num w:numId="74">
    <w:abstractNumId w:val="30"/>
  </w:num>
  <w:num w:numId="75">
    <w:abstractNumId w:val="30"/>
  </w:num>
  <w:num w:numId="76">
    <w:abstractNumId w:val="30"/>
  </w:num>
  <w:num w:numId="77">
    <w:abstractNumId w:val="30"/>
  </w:num>
  <w:num w:numId="78">
    <w:abstractNumId w:val="30"/>
  </w:num>
  <w:num w:numId="79">
    <w:abstractNumId w:val="30"/>
  </w:num>
  <w:num w:numId="80">
    <w:abstractNumId w:val="30"/>
  </w:num>
  <w:num w:numId="81">
    <w:abstractNumId w:val="30"/>
  </w:num>
  <w:num w:numId="82">
    <w:abstractNumId w:val="30"/>
  </w:num>
  <w:num w:numId="83">
    <w:abstractNumId w:val="30"/>
  </w:num>
  <w:num w:numId="84">
    <w:abstractNumId w:val="30"/>
  </w:num>
  <w:num w:numId="85">
    <w:abstractNumId w:val="30"/>
  </w:num>
  <w:num w:numId="86">
    <w:abstractNumId w:val="30"/>
  </w:num>
  <w:num w:numId="87">
    <w:abstractNumId w:val="30"/>
  </w:num>
  <w:num w:numId="88">
    <w:abstractNumId w:val="30"/>
  </w:num>
  <w:num w:numId="89">
    <w:abstractNumId w:val="30"/>
  </w:num>
  <w:num w:numId="90">
    <w:abstractNumId w:val="30"/>
  </w:num>
  <w:num w:numId="91">
    <w:abstractNumId w:val="30"/>
  </w:num>
  <w:num w:numId="92">
    <w:abstractNumId w:val="30"/>
  </w:num>
  <w:num w:numId="93">
    <w:abstractNumId w:val="30"/>
  </w:num>
  <w:num w:numId="94">
    <w:abstractNumId w:val="30"/>
  </w:num>
  <w:num w:numId="95">
    <w:abstractNumId w:val="30"/>
  </w:num>
  <w:num w:numId="96">
    <w:abstractNumId w:val="30"/>
  </w:num>
  <w:num w:numId="97">
    <w:abstractNumId w:val="30"/>
  </w:num>
  <w:num w:numId="98">
    <w:abstractNumId w:val="30"/>
  </w:num>
  <w:num w:numId="99">
    <w:abstractNumId w:val="30"/>
  </w:num>
  <w:num w:numId="100">
    <w:abstractNumId w:val="30"/>
  </w:num>
  <w:num w:numId="101">
    <w:abstractNumId w:val="30"/>
  </w:num>
  <w:num w:numId="102">
    <w:abstractNumId w:val="30"/>
  </w:num>
  <w:num w:numId="103">
    <w:abstractNumId w:val="30"/>
  </w:num>
  <w:num w:numId="104">
    <w:abstractNumId w:val="30"/>
  </w:num>
  <w:num w:numId="105">
    <w:abstractNumId w:val="30"/>
  </w:num>
  <w:num w:numId="106">
    <w:abstractNumId w:val="30"/>
  </w:num>
  <w:num w:numId="107">
    <w:abstractNumId w:val="30"/>
  </w:num>
  <w:num w:numId="108">
    <w:abstractNumId w:val="30"/>
  </w:num>
  <w:num w:numId="109">
    <w:abstractNumId w:val="30"/>
  </w:num>
  <w:num w:numId="110">
    <w:abstractNumId w:val="30"/>
  </w:num>
  <w:num w:numId="111">
    <w:abstractNumId w:val="30"/>
  </w:num>
  <w:num w:numId="112">
    <w:abstractNumId w:val="30"/>
  </w:num>
  <w:num w:numId="113">
    <w:abstractNumId w:val="30"/>
  </w:num>
  <w:num w:numId="114">
    <w:abstractNumId w:val="30"/>
  </w:num>
  <w:num w:numId="115">
    <w:abstractNumId w:val="30"/>
  </w:num>
  <w:num w:numId="116">
    <w:abstractNumId w:val="30"/>
  </w:num>
  <w:num w:numId="117">
    <w:abstractNumId w:val="30"/>
  </w:num>
  <w:num w:numId="118">
    <w:abstractNumId w:val="30"/>
  </w:num>
  <w:num w:numId="119">
    <w:abstractNumId w:val="30"/>
  </w:num>
  <w:num w:numId="120">
    <w:abstractNumId w:val="30"/>
  </w:num>
  <w:num w:numId="121">
    <w:abstractNumId w:val="30"/>
  </w:num>
  <w:num w:numId="122">
    <w:abstractNumId w:val="30"/>
  </w:num>
  <w:num w:numId="123">
    <w:abstractNumId w:val="30"/>
  </w:num>
  <w:num w:numId="124">
    <w:abstractNumId w:val="30"/>
  </w:num>
  <w:num w:numId="125">
    <w:abstractNumId w:val="30"/>
  </w:num>
  <w:num w:numId="126">
    <w:abstractNumId w:val="30"/>
  </w:num>
  <w:num w:numId="127">
    <w:abstractNumId w:val="30"/>
  </w:num>
  <w:num w:numId="128">
    <w:abstractNumId w:val="30"/>
  </w:num>
  <w:num w:numId="129">
    <w:abstractNumId w:val="30"/>
  </w:num>
  <w:num w:numId="130">
    <w:abstractNumId w:val="45"/>
  </w:num>
  <w:num w:numId="131">
    <w:abstractNumId w:val="77"/>
  </w:num>
  <w:num w:numId="132">
    <w:abstractNumId w:val="30"/>
  </w:num>
  <w:num w:numId="133">
    <w:abstractNumId w:val="30"/>
  </w:num>
  <w:num w:numId="134">
    <w:abstractNumId w:val="30"/>
  </w:num>
  <w:num w:numId="135">
    <w:abstractNumId w:val="30"/>
  </w:num>
  <w:num w:numId="136">
    <w:abstractNumId w:val="30"/>
  </w:num>
  <w:num w:numId="137">
    <w:abstractNumId w:val="30"/>
  </w:num>
  <w:num w:numId="138">
    <w:abstractNumId w:val="30"/>
  </w:num>
  <w:num w:numId="139">
    <w:abstractNumId w:val="30"/>
  </w:num>
  <w:num w:numId="140">
    <w:abstractNumId w:val="79"/>
  </w:num>
  <w:num w:numId="141">
    <w:abstractNumId w:val="30"/>
  </w:num>
  <w:num w:numId="142">
    <w:abstractNumId w:val="68"/>
  </w:num>
  <w:num w:numId="143">
    <w:abstractNumId w:val="67"/>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ron Custódio">
    <w15:presenceInfo w15:providerId="Windows Live" w15:userId="424fbffe5eac9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75"/>
    <w:rsid w:val="000123E2"/>
    <w:rsid w:val="0002135C"/>
    <w:rsid w:val="00023AC3"/>
    <w:rsid w:val="00024432"/>
    <w:rsid w:val="00025517"/>
    <w:rsid w:val="00025894"/>
    <w:rsid w:val="000258B2"/>
    <w:rsid w:val="000321B9"/>
    <w:rsid w:val="00043251"/>
    <w:rsid w:val="000461D2"/>
    <w:rsid w:val="00051426"/>
    <w:rsid w:val="000514B5"/>
    <w:rsid w:val="0005450A"/>
    <w:rsid w:val="000567E4"/>
    <w:rsid w:val="00056AB6"/>
    <w:rsid w:val="000605B4"/>
    <w:rsid w:val="000608BE"/>
    <w:rsid w:val="0006151D"/>
    <w:rsid w:val="00063BA2"/>
    <w:rsid w:val="0006527C"/>
    <w:rsid w:val="0007070B"/>
    <w:rsid w:val="00073D0A"/>
    <w:rsid w:val="0007507E"/>
    <w:rsid w:val="000756AD"/>
    <w:rsid w:val="000759C8"/>
    <w:rsid w:val="000839DC"/>
    <w:rsid w:val="00084438"/>
    <w:rsid w:val="00087803"/>
    <w:rsid w:val="00091F46"/>
    <w:rsid w:val="000971AE"/>
    <w:rsid w:val="00097BA9"/>
    <w:rsid w:val="000A1EEF"/>
    <w:rsid w:val="000A2412"/>
    <w:rsid w:val="000A3638"/>
    <w:rsid w:val="000B217D"/>
    <w:rsid w:val="000B3AFB"/>
    <w:rsid w:val="000B484E"/>
    <w:rsid w:val="000B4B9C"/>
    <w:rsid w:val="000B4DA8"/>
    <w:rsid w:val="000B50ED"/>
    <w:rsid w:val="000C2E73"/>
    <w:rsid w:val="000C66D5"/>
    <w:rsid w:val="000D145E"/>
    <w:rsid w:val="000D713D"/>
    <w:rsid w:val="000D78CB"/>
    <w:rsid w:val="000F3543"/>
    <w:rsid w:val="00101FE4"/>
    <w:rsid w:val="00104B19"/>
    <w:rsid w:val="00105576"/>
    <w:rsid w:val="001067CD"/>
    <w:rsid w:val="0011069B"/>
    <w:rsid w:val="00113675"/>
    <w:rsid w:val="00115F78"/>
    <w:rsid w:val="0011616D"/>
    <w:rsid w:val="00123520"/>
    <w:rsid w:val="0012453B"/>
    <w:rsid w:val="001266A2"/>
    <w:rsid w:val="00130578"/>
    <w:rsid w:val="00130870"/>
    <w:rsid w:val="00131078"/>
    <w:rsid w:val="00134318"/>
    <w:rsid w:val="001368CD"/>
    <w:rsid w:val="00147826"/>
    <w:rsid w:val="001526C5"/>
    <w:rsid w:val="00154481"/>
    <w:rsid w:val="001575AF"/>
    <w:rsid w:val="00157639"/>
    <w:rsid w:val="00157A5F"/>
    <w:rsid w:val="00164F35"/>
    <w:rsid w:val="001661E5"/>
    <w:rsid w:val="001664A2"/>
    <w:rsid w:val="00171E23"/>
    <w:rsid w:val="001727C9"/>
    <w:rsid w:val="001758D8"/>
    <w:rsid w:val="001761DF"/>
    <w:rsid w:val="00177031"/>
    <w:rsid w:val="001824CD"/>
    <w:rsid w:val="0018312F"/>
    <w:rsid w:val="00184D85"/>
    <w:rsid w:val="00185DFD"/>
    <w:rsid w:val="001911AE"/>
    <w:rsid w:val="0019457A"/>
    <w:rsid w:val="001A3970"/>
    <w:rsid w:val="001A48CF"/>
    <w:rsid w:val="001A4AD1"/>
    <w:rsid w:val="001A4F8B"/>
    <w:rsid w:val="001A4FFC"/>
    <w:rsid w:val="001B0FC4"/>
    <w:rsid w:val="001B38F5"/>
    <w:rsid w:val="001C1600"/>
    <w:rsid w:val="001C3F2A"/>
    <w:rsid w:val="001C41CB"/>
    <w:rsid w:val="001C6289"/>
    <w:rsid w:val="001D0083"/>
    <w:rsid w:val="001D0271"/>
    <w:rsid w:val="001D031C"/>
    <w:rsid w:val="001D705C"/>
    <w:rsid w:val="001D7639"/>
    <w:rsid w:val="001F19BE"/>
    <w:rsid w:val="001F5D9F"/>
    <w:rsid w:val="001F7BF1"/>
    <w:rsid w:val="00200E5F"/>
    <w:rsid w:val="00201887"/>
    <w:rsid w:val="00205695"/>
    <w:rsid w:val="00210E76"/>
    <w:rsid w:val="00212E55"/>
    <w:rsid w:val="00221563"/>
    <w:rsid w:val="0022478B"/>
    <w:rsid w:val="002272C3"/>
    <w:rsid w:val="00227D21"/>
    <w:rsid w:val="00231B0F"/>
    <w:rsid w:val="00236BA8"/>
    <w:rsid w:val="00243446"/>
    <w:rsid w:val="00245C81"/>
    <w:rsid w:val="00254104"/>
    <w:rsid w:val="00257B0F"/>
    <w:rsid w:val="002640A4"/>
    <w:rsid w:val="00265379"/>
    <w:rsid w:val="0026576E"/>
    <w:rsid w:val="00266DF8"/>
    <w:rsid w:val="00272103"/>
    <w:rsid w:val="00272A98"/>
    <w:rsid w:val="002740B8"/>
    <w:rsid w:val="00280F42"/>
    <w:rsid w:val="00282ABC"/>
    <w:rsid w:val="00283BA7"/>
    <w:rsid w:val="00283CEC"/>
    <w:rsid w:val="00283E7C"/>
    <w:rsid w:val="00285C39"/>
    <w:rsid w:val="0028695E"/>
    <w:rsid w:val="00287613"/>
    <w:rsid w:val="0029338E"/>
    <w:rsid w:val="002A15BA"/>
    <w:rsid w:val="002A683B"/>
    <w:rsid w:val="002B3BDB"/>
    <w:rsid w:val="002B3F83"/>
    <w:rsid w:val="002B5E60"/>
    <w:rsid w:val="002C50BE"/>
    <w:rsid w:val="002C5A4C"/>
    <w:rsid w:val="002D0331"/>
    <w:rsid w:val="002D4DE0"/>
    <w:rsid w:val="002D5750"/>
    <w:rsid w:val="002D692C"/>
    <w:rsid w:val="002D77E2"/>
    <w:rsid w:val="002F201D"/>
    <w:rsid w:val="002F3F4F"/>
    <w:rsid w:val="00300771"/>
    <w:rsid w:val="00300A01"/>
    <w:rsid w:val="0030360E"/>
    <w:rsid w:val="00306024"/>
    <w:rsid w:val="00306AD8"/>
    <w:rsid w:val="00307EFA"/>
    <w:rsid w:val="003103DA"/>
    <w:rsid w:val="00311C19"/>
    <w:rsid w:val="00313758"/>
    <w:rsid w:val="003200E6"/>
    <w:rsid w:val="003202E6"/>
    <w:rsid w:val="00321ADA"/>
    <w:rsid w:val="00323618"/>
    <w:rsid w:val="00332EA2"/>
    <w:rsid w:val="0033391C"/>
    <w:rsid w:val="00334C00"/>
    <w:rsid w:val="00340B66"/>
    <w:rsid w:val="003418D4"/>
    <w:rsid w:val="00341D72"/>
    <w:rsid w:val="00344D36"/>
    <w:rsid w:val="00345377"/>
    <w:rsid w:val="00345A30"/>
    <w:rsid w:val="00351CEF"/>
    <w:rsid w:val="00352E8C"/>
    <w:rsid w:val="003602F7"/>
    <w:rsid w:val="00361DBC"/>
    <w:rsid w:val="00363803"/>
    <w:rsid w:val="00363CE3"/>
    <w:rsid w:val="00367ED2"/>
    <w:rsid w:val="0037219D"/>
    <w:rsid w:val="00373972"/>
    <w:rsid w:val="00380FF6"/>
    <w:rsid w:val="00382624"/>
    <w:rsid w:val="00390DE4"/>
    <w:rsid w:val="00391CDB"/>
    <w:rsid w:val="003947E7"/>
    <w:rsid w:val="003954CD"/>
    <w:rsid w:val="00397103"/>
    <w:rsid w:val="003A0104"/>
    <w:rsid w:val="003A0394"/>
    <w:rsid w:val="003A4176"/>
    <w:rsid w:val="003A4AE2"/>
    <w:rsid w:val="003A4E1B"/>
    <w:rsid w:val="003A7818"/>
    <w:rsid w:val="003B2186"/>
    <w:rsid w:val="003B2962"/>
    <w:rsid w:val="003B4182"/>
    <w:rsid w:val="003B7561"/>
    <w:rsid w:val="003C1CFE"/>
    <w:rsid w:val="003C295E"/>
    <w:rsid w:val="003C539F"/>
    <w:rsid w:val="003C5A6E"/>
    <w:rsid w:val="003C687B"/>
    <w:rsid w:val="003D0A8E"/>
    <w:rsid w:val="003D1A25"/>
    <w:rsid w:val="003D43ED"/>
    <w:rsid w:val="003D4889"/>
    <w:rsid w:val="003E020A"/>
    <w:rsid w:val="003E04C7"/>
    <w:rsid w:val="003E1870"/>
    <w:rsid w:val="003E5587"/>
    <w:rsid w:val="003E6E12"/>
    <w:rsid w:val="003F3540"/>
    <w:rsid w:val="003F4A15"/>
    <w:rsid w:val="003F4E1F"/>
    <w:rsid w:val="003F505F"/>
    <w:rsid w:val="003F5088"/>
    <w:rsid w:val="003F5B1C"/>
    <w:rsid w:val="00406206"/>
    <w:rsid w:val="0041355A"/>
    <w:rsid w:val="004150CA"/>
    <w:rsid w:val="0041650B"/>
    <w:rsid w:val="00417DF9"/>
    <w:rsid w:val="00421A7A"/>
    <w:rsid w:val="00422224"/>
    <w:rsid w:val="00424E3F"/>
    <w:rsid w:val="0043275D"/>
    <w:rsid w:val="00433249"/>
    <w:rsid w:val="00434C9E"/>
    <w:rsid w:val="00440E89"/>
    <w:rsid w:val="00444F5F"/>
    <w:rsid w:val="00445B5D"/>
    <w:rsid w:val="00446011"/>
    <w:rsid w:val="00447D08"/>
    <w:rsid w:val="00450A58"/>
    <w:rsid w:val="00452745"/>
    <w:rsid w:val="00452960"/>
    <w:rsid w:val="00453899"/>
    <w:rsid w:val="00457B28"/>
    <w:rsid w:val="00462184"/>
    <w:rsid w:val="00463568"/>
    <w:rsid w:val="00463E2E"/>
    <w:rsid w:val="00482E54"/>
    <w:rsid w:val="00485356"/>
    <w:rsid w:val="00486622"/>
    <w:rsid w:val="004925E3"/>
    <w:rsid w:val="00495DCF"/>
    <w:rsid w:val="0049655E"/>
    <w:rsid w:val="004A171F"/>
    <w:rsid w:val="004A6833"/>
    <w:rsid w:val="004A72A0"/>
    <w:rsid w:val="004B03AA"/>
    <w:rsid w:val="004B09D0"/>
    <w:rsid w:val="004B5F78"/>
    <w:rsid w:val="004C4CE9"/>
    <w:rsid w:val="004D0ABA"/>
    <w:rsid w:val="004D4478"/>
    <w:rsid w:val="004D510F"/>
    <w:rsid w:val="004D5C49"/>
    <w:rsid w:val="004E289D"/>
    <w:rsid w:val="004E3EB2"/>
    <w:rsid w:val="004E403B"/>
    <w:rsid w:val="004E6850"/>
    <w:rsid w:val="004F118A"/>
    <w:rsid w:val="004F344A"/>
    <w:rsid w:val="004F69E3"/>
    <w:rsid w:val="00500F05"/>
    <w:rsid w:val="00501D2E"/>
    <w:rsid w:val="0050389E"/>
    <w:rsid w:val="00504DC5"/>
    <w:rsid w:val="00505E0A"/>
    <w:rsid w:val="00505EB3"/>
    <w:rsid w:val="00507DED"/>
    <w:rsid w:val="00512B0A"/>
    <w:rsid w:val="005179D3"/>
    <w:rsid w:val="00520035"/>
    <w:rsid w:val="00520FF3"/>
    <w:rsid w:val="00521989"/>
    <w:rsid w:val="00522337"/>
    <w:rsid w:val="0052339A"/>
    <w:rsid w:val="00531C7E"/>
    <w:rsid w:val="005337C4"/>
    <w:rsid w:val="0054214E"/>
    <w:rsid w:val="0055030B"/>
    <w:rsid w:val="00552CC4"/>
    <w:rsid w:val="00557D61"/>
    <w:rsid w:val="00557DDB"/>
    <w:rsid w:val="0056168C"/>
    <w:rsid w:val="0056617F"/>
    <w:rsid w:val="00566E54"/>
    <w:rsid w:val="00567CAD"/>
    <w:rsid w:val="00573FA0"/>
    <w:rsid w:val="00574AAC"/>
    <w:rsid w:val="00574E98"/>
    <w:rsid w:val="005816FE"/>
    <w:rsid w:val="005830A9"/>
    <w:rsid w:val="00584280"/>
    <w:rsid w:val="00585917"/>
    <w:rsid w:val="005865CF"/>
    <w:rsid w:val="00590CA2"/>
    <w:rsid w:val="005A01AF"/>
    <w:rsid w:val="005A3194"/>
    <w:rsid w:val="005B1737"/>
    <w:rsid w:val="005B3F52"/>
    <w:rsid w:val="005B451B"/>
    <w:rsid w:val="005B78B9"/>
    <w:rsid w:val="005C0673"/>
    <w:rsid w:val="005C0C0F"/>
    <w:rsid w:val="005C2ABC"/>
    <w:rsid w:val="005C53D7"/>
    <w:rsid w:val="005C6780"/>
    <w:rsid w:val="005C6BF0"/>
    <w:rsid w:val="005C701C"/>
    <w:rsid w:val="005D181F"/>
    <w:rsid w:val="005D20D5"/>
    <w:rsid w:val="005D4CAC"/>
    <w:rsid w:val="005D52EF"/>
    <w:rsid w:val="005D5D1A"/>
    <w:rsid w:val="005E196B"/>
    <w:rsid w:val="005E44B8"/>
    <w:rsid w:val="005E45CC"/>
    <w:rsid w:val="005E4B65"/>
    <w:rsid w:val="005E4C0E"/>
    <w:rsid w:val="005E5E4E"/>
    <w:rsid w:val="005E7F4B"/>
    <w:rsid w:val="005F5940"/>
    <w:rsid w:val="005F6D5F"/>
    <w:rsid w:val="00600D91"/>
    <w:rsid w:val="00601220"/>
    <w:rsid w:val="00602F8C"/>
    <w:rsid w:val="00611E1F"/>
    <w:rsid w:val="006134D5"/>
    <w:rsid w:val="00613924"/>
    <w:rsid w:val="00617BAC"/>
    <w:rsid w:val="006271E8"/>
    <w:rsid w:val="00631466"/>
    <w:rsid w:val="00631DF2"/>
    <w:rsid w:val="00633ADE"/>
    <w:rsid w:val="00635C28"/>
    <w:rsid w:val="006364FC"/>
    <w:rsid w:val="00642BBB"/>
    <w:rsid w:val="0064730E"/>
    <w:rsid w:val="00647EC5"/>
    <w:rsid w:val="0065076B"/>
    <w:rsid w:val="006528D4"/>
    <w:rsid w:val="006545F9"/>
    <w:rsid w:val="00654B96"/>
    <w:rsid w:val="0066511B"/>
    <w:rsid w:val="00665FAA"/>
    <w:rsid w:val="00666938"/>
    <w:rsid w:val="0067519D"/>
    <w:rsid w:val="00677AFA"/>
    <w:rsid w:val="00677F4C"/>
    <w:rsid w:val="00680AE4"/>
    <w:rsid w:val="00681904"/>
    <w:rsid w:val="00682E4D"/>
    <w:rsid w:val="006839E9"/>
    <w:rsid w:val="00685F41"/>
    <w:rsid w:val="006912D4"/>
    <w:rsid w:val="00691C32"/>
    <w:rsid w:val="00693DA3"/>
    <w:rsid w:val="0069553C"/>
    <w:rsid w:val="006A729B"/>
    <w:rsid w:val="006A79A3"/>
    <w:rsid w:val="006B22C1"/>
    <w:rsid w:val="006B33F6"/>
    <w:rsid w:val="006B392F"/>
    <w:rsid w:val="006C18AA"/>
    <w:rsid w:val="006C2664"/>
    <w:rsid w:val="006C4339"/>
    <w:rsid w:val="006C4EF2"/>
    <w:rsid w:val="006C5693"/>
    <w:rsid w:val="006C57DF"/>
    <w:rsid w:val="006D124B"/>
    <w:rsid w:val="006D2543"/>
    <w:rsid w:val="006D3529"/>
    <w:rsid w:val="006D60E5"/>
    <w:rsid w:val="006D77CE"/>
    <w:rsid w:val="006E237A"/>
    <w:rsid w:val="006E45B0"/>
    <w:rsid w:val="006E7012"/>
    <w:rsid w:val="006E7407"/>
    <w:rsid w:val="006E7E36"/>
    <w:rsid w:val="00700580"/>
    <w:rsid w:val="00700638"/>
    <w:rsid w:val="00700BBB"/>
    <w:rsid w:val="0070693D"/>
    <w:rsid w:val="00707D86"/>
    <w:rsid w:val="00713711"/>
    <w:rsid w:val="007179B2"/>
    <w:rsid w:val="00720083"/>
    <w:rsid w:val="0072435D"/>
    <w:rsid w:val="00724E09"/>
    <w:rsid w:val="00727840"/>
    <w:rsid w:val="007356B3"/>
    <w:rsid w:val="00737BFF"/>
    <w:rsid w:val="007434B9"/>
    <w:rsid w:val="00743B90"/>
    <w:rsid w:val="00743C9B"/>
    <w:rsid w:val="007452CC"/>
    <w:rsid w:val="007461EB"/>
    <w:rsid w:val="00747942"/>
    <w:rsid w:val="0075058B"/>
    <w:rsid w:val="00751C24"/>
    <w:rsid w:val="0075654F"/>
    <w:rsid w:val="00760AC9"/>
    <w:rsid w:val="007616FB"/>
    <w:rsid w:val="00764957"/>
    <w:rsid w:val="00764B7F"/>
    <w:rsid w:val="00770737"/>
    <w:rsid w:val="007723A4"/>
    <w:rsid w:val="007724CC"/>
    <w:rsid w:val="00772967"/>
    <w:rsid w:val="0079521F"/>
    <w:rsid w:val="00795629"/>
    <w:rsid w:val="0079592C"/>
    <w:rsid w:val="007A2DF2"/>
    <w:rsid w:val="007A5222"/>
    <w:rsid w:val="007A663C"/>
    <w:rsid w:val="007B0544"/>
    <w:rsid w:val="007B0D02"/>
    <w:rsid w:val="007B273F"/>
    <w:rsid w:val="007B524C"/>
    <w:rsid w:val="007B5997"/>
    <w:rsid w:val="007C12EE"/>
    <w:rsid w:val="007C16B5"/>
    <w:rsid w:val="007C26C1"/>
    <w:rsid w:val="007C3AE8"/>
    <w:rsid w:val="007D60FB"/>
    <w:rsid w:val="007E11B0"/>
    <w:rsid w:val="007E28EE"/>
    <w:rsid w:val="007E37F2"/>
    <w:rsid w:val="007E4040"/>
    <w:rsid w:val="007E4CAC"/>
    <w:rsid w:val="007E5281"/>
    <w:rsid w:val="007F03E2"/>
    <w:rsid w:val="007F210C"/>
    <w:rsid w:val="007F2537"/>
    <w:rsid w:val="007F2CB0"/>
    <w:rsid w:val="007F3E23"/>
    <w:rsid w:val="007F57D5"/>
    <w:rsid w:val="007F5866"/>
    <w:rsid w:val="007F5A97"/>
    <w:rsid w:val="007F7FB1"/>
    <w:rsid w:val="008011BF"/>
    <w:rsid w:val="00804076"/>
    <w:rsid w:val="00804320"/>
    <w:rsid w:val="0080676A"/>
    <w:rsid w:val="00806961"/>
    <w:rsid w:val="00807DF8"/>
    <w:rsid w:val="0081245C"/>
    <w:rsid w:val="00814238"/>
    <w:rsid w:val="00815882"/>
    <w:rsid w:val="00817BC1"/>
    <w:rsid w:val="0082298C"/>
    <w:rsid w:val="00826A0E"/>
    <w:rsid w:val="00831BFE"/>
    <w:rsid w:val="00831EA7"/>
    <w:rsid w:val="00832783"/>
    <w:rsid w:val="008409DF"/>
    <w:rsid w:val="00845EFC"/>
    <w:rsid w:val="00847747"/>
    <w:rsid w:val="00855746"/>
    <w:rsid w:val="008607D6"/>
    <w:rsid w:val="00862A79"/>
    <w:rsid w:val="0086732A"/>
    <w:rsid w:val="008777D2"/>
    <w:rsid w:val="0089386B"/>
    <w:rsid w:val="008957E5"/>
    <w:rsid w:val="008B0089"/>
    <w:rsid w:val="008B4210"/>
    <w:rsid w:val="008B562F"/>
    <w:rsid w:val="008B74A4"/>
    <w:rsid w:val="008C0A40"/>
    <w:rsid w:val="008C537D"/>
    <w:rsid w:val="008C6FAF"/>
    <w:rsid w:val="008D2A1B"/>
    <w:rsid w:val="008E0675"/>
    <w:rsid w:val="008E18ED"/>
    <w:rsid w:val="008E1CA3"/>
    <w:rsid w:val="008E5320"/>
    <w:rsid w:val="008E586E"/>
    <w:rsid w:val="008E68B1"/>
    <w:rsid w:val="008E6ABC"/>
    <w:rsid w:val="008F0C4D"/>
    <w:rsid w:val="008F482D"/>
    <w:rsid w:val="008F6F18"/>
    <w:rsid w:val="00900B1F"/>
    <w:rsid w:val="00903122"/>
    <w:rsid w:val="00903D40"/>
    <w:rsid w:val="00905A28"/>
    <w:rsid w:val="009102F6"/>
    <w:rsid w:val="00913EAC"/>
    <w:rsid w:val="00913F1A"/>
    <w:rsid w:val="00914022"/>
    <w:rsid w:val="00916529"/>
    <w:rsid w:val="00917C3A"/>
    <w:rsid w:val="009200E5"/>
    <w:rsid w:val="0092018D"/>
    <w:rsid w:val="00920F95"/>
    <w:rsid w:val="00921D0F"/>
    <w:rsid w:val="0092610C"/>
    <w:rsid w:val="00926E09"/>
    <w:rsid w:val="00926FB9"/>
    <w:rsid w:val="00927560"/>
    <w:rsid w:val="00931D11"/>
    <w:rsid w:val="0093392B"/>
    <w:rsid w:val="00934208"/>
    <w:rsid w:val="00934D04"/>
    <w:rsid w:val="009353C7"/>
    <w:rsid w:val="009402BA"/>
    <w:rsid w:val="00941C93"/>
    <w:rsid w:val="009429B1"/>
    <w:rsid w:val="00945B75"/>
    <w:rsid w:val="00946D83"/>
    <w:rsid w:val="009527A4"/>
    <w:rsid w:val="009534BC"/>
    <w:rsid w:val="00953C76"/>
    <w:rsid w:val="00953CE2"/>
    <w:rsid w:val="0095618B"/>
    <w:rsid w:val="00956DDC"/>
    <w:rsid w:val="0096027F"/>
    <w:rsid w:val="00964FD0"/>
    <w:rsid w:val="00966600"/>
    <w:rsid w:val="00971226"/>
    <w:rsid w:val="00972760"/>
    <w:rsid w:val="0097340F"/>
    <w:rsid w:val="0098049D"/>
    <w:rsid w:val="00981562"/>
    <w:rsid w:val="00982825"/>
    <w:rsid w:val="00982AD9"/>
    <w:rsid w:val="00983F6E"/>
    <w:rsid w:val="00986ED5"/>
    <w:rsid w:val="00987535"/>
    <w:rsid w:val="0099013E"/>
    <w:rsid w:val="009906BB"/>
    <w:rsid w:val="009908F3"/>
    <w:rsid w:val="00993BEE"/>
    <w:rsid w:val="0099630A"/>
    <w:rsid w:val="00997880"/>
    <w:rsid w:val="009A0094"/>
    <w:rsid w:val="009A1E4B"/>
    <w:rsid w:val="009A20D6"/>
    <w:rsid w:val="009A28AE"/>
    <w:rsid w:val="009A3D86"/>
    <w:rsid w:val="009A3E6C"/>
    <w:rsid w:val="009A3FE7"/>
    <w:rsid w:val="009A4116"/>
    <w:rsid w:val="009A5A25"/>
    <w:rsid w:val="009B2929"/>
    <w:rsid w:val="009B4939"/>
    <w:rsid w:val="009B72EC"/>
    <w:rsid w:val="009C056B"/>
    <w:rsid w:val="009D0DA3"/>
    <w:rsid w:val="009D2F61"/>
    <w:rsid w:val="009D4A27"/>
    <w:rsid w:val="009D5E5A"/>
    <w:rsid w:val="009E06C9"/>
    <w:rsid w:val="009E0BB0"/>
    <w:rsid w:val="009E2C4E"/>
    <w:rsid w:val="009E4011"/>
    <w:rsid w:val="009E532D"/>
    <w:rsid w:val="009E6A95"/>
    <w:rsid w:val="009E6C21"/>
    <w:rsid w:val="009F0620"/>
    <w:rsid w:val="009F46D3"/>
    <w:rsid w:val="009F49BC"/>
    <w:rsid w:val="009F5AB3"/>
    <w:rsid w:val="009F7402"/>
    <w:rsid w:val="009F77C2"/>
    <w:rsid w:val="00A055D1"/>
    <w:rsid w:val="00A06CBE"/>
    <w:rsid w:val="00A12DEC"/>
    <w:rsid w:val="00A25B29"/>
    <w:rsid w:val="00A31DD2"/>
    <w:rsid w:val="00A333AB"/>
    <w:rsid w:val="00A33544"/>
    <w:rsid w:val="00A33F48"/>
    <w:rsid w:val="00A347F3"/>
    <w:rsid w:val="00A350EC"/>
    <w:rsid w:val="00A36ED9"/>
    <w:rsid w:val="00A37426"/>
    <w:rsid w:val="00A4247D"/>
    <w:rsid w:val="00A444C3"/>
    <w:rsid w:val="00A44BD2"/>
    <w:rsid w:val="00A47CCB"/>
    <w:rsid w:val="00A51AFD"/>
    <w:rsid w:val="00A60269"/>
    <w:rsid w:val="00A70DC9"/>
    <w:rsid w:val="00A72503"/>
    <w:rsid w:val="00A72902"/>
    <w:rsid w:val="00A73E64"/>
    <w:rsid w:val="00A747C5"/>
    <w:rsid w:val="00A7726C"/>
    <w:rsid w:val="00A77CC5"/>
    <w:rsid w:val="00A80898"/>
    <w:rsid w:val="00A84EEE"/>
    <w:rsid w:val="00A874C8"/>
    <w:rsid w:val="00A8770F"/>
    <w:rsid w:val="00A90740"/>
    <w:rsid w:val="00A94343"/>
    <w:rsid w:val="00A95120"/>
    <w:rsid w:val="00AA024C"/>
    <w:rsid w:val="00AA1002"/>
    <w:rsid w:val="00AA22E4"/>
    <w:rsid w:val="00AB0D4E"/>
    <w:rsid w:val="00AB2E30"/>
    <w:rsid w:val="00AC096E"/>
    <w:rsid w:val="00AC6D1E"/>
    <w:rsid w:val="00AD088F"/>
    <w:rsid w:val="00AD3E29"/>
    <w:rsid w:val="00AE03BF"/>
    <w:rsid w:val="00AE2E82"/>
    <w:rsid w:val="00AE7DF1"/>
    <w:rsid w:val="00AF01E6"/>
    <w:rsid w:val="00AF26D5"/>
    <w:rsid w:val="00AF36E6"/>
    <w:rsid w:val="00AF739A"/>
    <w:rsid w:val="00B03483"/>
    <w:rsid w:val="00B03B50"/>
    <w:rsid w:val="00B066EB"/>
    <w:rsid w:val="00B068FB"/>
    <w:rsid w:val="00B111C8"/>
    <w:rsid w:val="00B113CA"/>
    <w:rsid w:val="00B11FD0"/>
    <w:rsid w:val="00B136EF"/>
    <w:rsid w:val="00B14DA5"/>
    <w:rsid w:val="00B14E7C"/>
    <w:rsid w:val="00B16DA2"/>
    <w:rsid w:val="00B21E70"/>
    <w:rsid w:val="00B2289E"/>
    <w:rsid w:val="00B24746"/>
    <w:rsid w:val="00B27165"/>
    <w:rsid w:val="00B27B5D"/>
    <w:rsid w:val="00B27E19"/>
    <w:rsid w:val="00B30109"/>
    <w:rsid w:val="00B316D7"/>
    <w:rsid w:val="00B350C4"/>
    <w:rsid w:val="00B35792"/>
    <w:rsid w:val="00B4197D"/>
    <w:rsid w:val="00B4561E"/>
    <w:rsid w:val="00B529B8"/>
    <w:rsid w:val="00B54424"/>
    <w:rsid w:val="00B56FC9"/>
    <w:rsid w:val="00B573D5"/>
    <w:rsid w:val="00B63348"/>
    <w:rsid w:val="00B6543F"/>
    <w:rsid w:val="00B65680"/>
    <w:rsid w:val="00B66E96"/>
    <w:rsid w:val="00B67E19"/>
    <w:rsid w:val="00B7049F"/>
    <w:rsid w:val="00B7129E"/>
    <w:rsid w:val="00B71710"/>
    <w:rsid w:val="00B75AD8"/>
    <w:rsid w:val="00B80936"/>
    <w:rsid w:val="00B82D41"/>
    <w:rsid w:val="00B84ECE"/>
    <w:rsid w:val="00B856AA"/>
    <w:rsid w:val="00B85871"/>
    <w:rsid w:val="00B90713"/>
    <w:rsid w:val="00B90D48"/>
    <w:rsid w:val="00B92D5B"/>
    <w:rsid w:val="00B941D7"/>
    <w:rsid w:val="00B96344"/>
    <w:rsid w:val="00BA05F3"/>
    <w:rsid w:val="00BA20EA"/>
    <w:rsid w:val="00BA3C5A"/>
    <w:rsid w:val="00BA40ED"/>
    <w:rsid w:val="00BA46F1"/>
    <w:rsid w:val="00BA5FF3"/>
    <w:rsid w:val="00BA6716"/>
    <w:rsid w:val="00BB2C65"/>
    <w:rsid w:val="00BB2F28"/>
    <w:rsid w:val="00BB2F33"/>
    <w:rsid w:val="00BC2DF8"/>
    <w:rsid w:val="00BC3140"/>
    <w:rsid w:val="00BD1633"/>
    <w:rsid w:val="00BD4787"/>
    <w:rsid w:val="00BF378A"/>
    <w:rsid w:val="00BF60D2"/>
    <w:rsid w:val="00BF69C9"/>
    <w:rsid w:val="00C01254"/>
    <w:rsid w:val="00C100FE"/>
    <w:rsid w:val="00C1080F"/>
    <w:rsid w:val="00C11206"/>
    <w:rsid w:val="00C11873"/>
    <w:rsid w:val="00C137DB"/>
    <w:rsid w:val="00C15154"/>
    <w:rsid w:val="00C24F13"/>
    <w:rsid w:val="00C338DD"/>
    <w:rsid w:val="00C357AB"/>
    <w:rsid w:val="00C3702D"/>
    <w:rsid w:val="00C4006C"/>
    <w:rsid w:val="00C414D5"/>
    <w:rsid w:val="00C42104"/>
    <w:rsid w:val="00C45697"/>
    <w:rsid w:val="00C45DF4"/>
    <w:rsid w:val="00C47061"/>
    <w:rsid w:val="00C5737A"/>
    <w:rsid w:val="00C67E90"/>
    <w:rsid w:val="00C700A5"/>
    <w:rsid w:val="00C70D9E"/>
    <w:rsid w:val="00C7261C"/>
    <w:rsid w:val="00C76DB3"/>
    <w:rsid w:val="00C77C2C"/>
    <w:rsid w:val="00C81907"/>
    <w:rsid w:val="00C85A18"/>
    <w:rsid w:val="00C86987"/>
    <w:rsid w:val="00C87894"/>
    <w:rsid w:val="00C87AC7"/>
    <w:rsid w:val="00C90C3E"/>
    <w:rsid w:val="00C95500"/>
    <w:rsid w:val="00C95615"/>
    <w:rsid w:val="00C97677"/>
    <w:rsid w:val="00CA232F"/>
    <w:rsid w:val="00CA31B0"/>
    <w:rsid w:val="00CA3B1A"/>
    <w:rsid w:val="00CB5708"/>
    <w:rsid w:val="00CB6410"/>
    <w:rsid w:val="00CC17F5"/>
    <w:rsid w:val="00CC440A"/>
    <w:rsid w:val="00CC5BC1"/>
    <w:rsid w:val="00CC7BF7"/>
    <w:rsid w:val="00CD0EDC"/>
    <w:rsid w:val="00CD4A6A"/>
    <w:rsid w:val="00CD782E"/>
    <w:rsid w:val="00CE1AE0"/>
    <w:rsid w:val="00CE312B"/>
    <w:rsid w:val="00CE57A0"/>
    <w:rsid w:val="00CE5A69"/>
    <w:rsid w:val="00CE5B97"/>
    <w:rsid w:val="00CE622B"/>
    <w:rsid w:val="00CF014E"/>
    <w:rsid w:val="00CF173C"/>
    <w:rsid w:val="00CF2DA1"/>
    <w:rsid w:val="00CF70CC"/>
    <w:rsid w:val="00CF7182"/>
    <w:rsid w:val="00CF7369"/>
    <w:rsid w:val="00D05DB7"/>
    <w:rsid w:val="00D12858"/>
    <w:rsid w:val="00D202B7"/>
    <w:rsid w:val="00D2648B"/>
    <w:rsid w:val="00D342CA"/>
    <w:rsid w:val="00D347B4"/>
    <w:rsid w:val="00D5030C"/>
    <w:rsid w:val="00D540A5"/>
    <w:rsid w:val="00D56A36"/>
    <w:rsid w:val="00D56E4B"/>
    <w:rsid w:val="00D62BCA"/>
    <w:rsid w:val="00D75C0E"/>
    <w:rsid w:val="00D77FC4"/>
    <w:rsid w:val="00D83E92"/>
    <w:rsid w:val="00D840AE"/>
    <w:rsid w:val="00D92083"/>
    <w:rsid w:val="00D92ECA"/>
    <w:rsid w:val="00D93DA1"/>
    <w:rsid w:val="00D9609A"/>
    <w:rsid w:val="00DA20FB"/>
    <w:rsid w:val="00DA2B13"/>
    <w:rsid w:val="00DA412F"/>
    <w:rsid w:val="00DA4AD7"/>
    <w:rsid w:val="00DA526B"/>
    <w:rsid w:val="00DA639F"/>
    <w:rsid w:val="00DA68A3"/>
    <w:rsid w:val="00DA6D3C"/>
    <w:rsid w:val="00DB23A4"/>
    <w:rsid w:val="00DB2C14"/>
    <w:rsid w:val="00DB2DBB"/>
    <w:rsid w:val="00DB54AD"/>
    <w:rsid w:val="00DB6983"/>
    <w:rsid w:val="00DC0ED5"/>
    <w:rsid w:val="00DC5A0A"/>
    <w:rsid w:val="00DD31BF"/>
    <w:rsid w:val="00DD63A2"/>
    <w:rsid w:val="00DD67F2"/>
    <w:rsid w:val="00DD70FC"/>
    <w:rsid w:val="00DE14AC"/>
    <w:rsid w:val="00DE160E"/>
    <w:rsid w:val="00DE5EC5"/>
    <w:rsid w:val="00DF5FD4"/>
    <w:rsid w:val="00DF6CAB"/>
    <w:rsid w:val="00E0361A"/>
    <w:rsid w:val="00E06B3F"/>
    <w:rsid w:val="00E07195"/>
    <w:rsid w:val="00E10130"/>
    <w:rsid w:val="00E110FD"/>
    <w:rsid w:val="00E11AF7"/>
    <w:rsid w:val="00E14EB9"/>
    <w:rsid w:val="00E20DBB"/>
    <w:rsid w:val="00E21FD5"/>
    <w:rsid w:val="00E25D0C"/>
    <w:rsid w:val="00E3115C"/>
    <w:rsid w:val="00E32FCC"/>
    <w:rsid w:val="00E36E9E"/>
    <w:rsid w:val="00E422DA"/>
    <w:rsid w:val="00E4664B"/>
    <w:rsid w:val="00E4672D"/>
    <w:rsid w:val="00E46F2F"/>
    <w:rsid w:val="00E561B7"/>
    <w:rsid w:val="00E57763"/>
    <w:rsid w:val="00E60504"/>
    <w:rsid w:val="00E61B14"/>
    <w:rsid w:val="00E63586"/>
    <w:rsid w:val="00E63B08"/>
    <w:rsid w:val="00E702D3"/>
    <w:rsid w:val="00E71CDE"/>
    <w:rsid w:val="00E72AA5"/>
    <w:rsid w:val="00E74913"/>
    <w:rsid w:val="00E7531E"/>
    <w:rsid w:val="00E806EE"/>
    <w:rsid w:val="00E81F8C"/>
    <w:rsid w:val="00E96220"/>
    <w:rsid w:val="00EA219B"/>
    <w:rsid w:val="00EB36F2"/>
    <w:rsid w:val="00EB67F4"/>
    <w:rsid w:val="00EC335C"/>
    <w:rsid w:val="00EC4A9A"/>
    <w:rsid w:val="00ED036E"/>
    <w:rsid w:val="00ED122A"/>
    <w:rsid w:val="00ED316E"/>
    <w:rsid w:val="00ED4E1C"/>
    <w:rsid w:val="00ED5B80"/>
    <w:rsid w:val="00EE3295"/>
    <w:rsid w:val="00EE496F"/>
    <w:rsid w:val="00EE4978"/>
    <w:rsid w:val="00EE5393"/>
    <w:rsid w:val="00EE5831"/>
    <w:rsid w:val="00EF1110"/>
    <w:rsid w:val="00EF59E5"/>
    <w:rsid w:val="00EF66DB"/>
    <w:rsid w:val="00F009C0"/>
    <w:rsid w:val="00F00C85"/>
    <w:rsid w:val="00F02F21"/>
    <w:rsid w:val="00F042CB"/>
    <w:rsid w:val="00F06D13"/>
    <w:rsid w:val="00F10644"/>
    <w:rsid w:val="00F144BE"/>
    <w:rsid w:val="00F14E16"/>
    <w:rsid w:val="00F20805"/>
    <w:rsid w:val="00F243FA"/>
    <w:rsid w:val="00F30B50"/>
    <w:rsid w:val="00F34A7F"/>
    <w:rsid w:val="00F41A51"/>
    <w:rsid w:val="00F41A8A"/>
    <w:rsid w:val="00F42E3D"/>
    <w:rsid w:val="00F43FC7"/>
    <w:rsid w:val="00F45E8D"/>
    <w:rsid w:val="00F5336A"/>
    <w:rsid w:val="00F54050"/>
    <w:rsid w:val="00F60FEC"/>
    <w:rsid w:val="00F656AA"/>
    <w:rsid w:val="00F65F8B"/>
    <w:rsid w:val="00F70C05"/>
    <w:rsid w:val="00F779D0"/>
    <w:rsid w:val="00F86114"/>
    <w:rsid w:val="00F93E1E"/>
    <w:rsid w:val="00F95438"/>
    <w:rsid w:val="00FA29E1"/>
    <w:rsid w:val="00FA3E91"/>
    <w:rsid w:val="00FA4114"/>
    <w:rsid w:val="00FA4462"/>
    <w:rsid w:val="00FB22F9"/>
    <w:rsid w:val="00FB323F"/>
    <w:rsid w:val="00FB6B72"/>
    <w:rsid w:val="00FC21B1"/>
    <w:rsid w:val="00FD1C1A"/>
    <w:rsid w:val="00FD2761"/>
    <w:rsid w:val="00FD6669"/>
    <w:rsid w:val="00FE060A"/>
    <w:rsid w:val="00FE3278"/>
    <w:rsid w:val="00FE721C"/>
    <w:rsid w:val="00FF129E"/>
    <w:rsid w:val="00FF163C"/>
    <w:rsid w:val="00FF2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nhideWhenUsed/>
    <w:qFormat/>
    <w:rsid w:val="000971AE"/>
    <w:pPr>
      <w:keepNext/>
      <w:jc w:val="center"/>
      <w:outlineLvl w:val="1"/>
    </w:pPr>
    <w:rPr>
      <w:rFonts w:ascii="Arial" w:hAnsi="Arial" w:cs="Arial"/>
      <w:b/>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qFormat/>
    <w:rsid w:val="0065076B"/>
    <w:pPr>
      <w:keepNext/>
      <w:suppressAutoHyphens/>
      <w:spacing w:before="240" w:after="120"/>
      <w:ind w:left="1008" w:hanging="1008"/>
      <w:jc w:val="both"/>
      <w:outlineLvl w:val="4"/>
    </w:pPr>
    <w:rPr>
      <w:b/>
      <w:sz w:val="24"/>
    </w:rPr>
  </w:style>
  <w:style w:type="paragraph" w:styleId="Ttulo6">
    <w:name w:val="heading 6"/>
    <w:basedOn w:val="Normal"/>
    <w:next w:val="Normal"/>
    <w:link w:val="Ttulo6Char"/>
    <w:qFormat/>
    <w:rsid w:val="0065076B"/>
    <w:pPr>
      <w:keepNext/>
      <w:suppressAutoHyphens/>
      <w:spacing w:before="120" w:after="120"/>
      <w:ind w:left="1152" w:hanging="1152"/>
      <w:jc w:val="both"/>
      <w:outlineLvl w:val="5"/>
    </w:pPr>
    <w:rPr>
      <w:b/>
      <w:sz w:val="24"/>
    </w:rPr>
  </w:style>
  <w:style w:type="paragraph" w:styleId="Ttulo7">
    <w:name w:val="heading 7"/>
    <w:basedOn w:val="Normal"/>
    <w:next w:val="Normal"/>
    <w:link w:val="Ttulo7Char"/>
    <w:uiPriority w:val="9"/>
    <w:semiHidden/>
    <w:unhideWhenUsed/>
    <w:qFormat/>
    <w:rsid w:val="0065076B"/>
    <w:pPr>
      <w:suppressAutoHyphens/>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076B"/>
    <w:pPr>
      <w:suppressAutoHyphens/>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076B"/>
    <w:pPr>
      <w:suppressAutoHyphens/>
      <w:spacing w:before="240" w:after="60"/>
      <w:ind w:left="1584" w:hanging="1584"/>
      <w:jc w:val="both"/>
      <w:outlineLvl w:val="8"/>
    </w:pPr>
    <w:rPr>
      <w:rFonts w:ascii="Cambria" w:hAnsi="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uiPriority w:val="99"/>
    <w:rsid w:val="004F118A"/>
  </w:style>
  <w:style w:type="paragraph" w:styleId="Textodecomentrio">
    <w:name w:val="annotation text"/>
    <w:basedOn w:val="Normal"/>
    <w:link w:val="TextodecomentrioChar"/>
    <w:unhideWhenUsed/>
    <w:rsid w:val="00462184"/>
  </w:style>
  <w:style w:type="character" w:customStyle="1" w:styleId="TextodecomentrioChar">
    <w:name w:val="Texto de comentário Char"/>
    <w:basedOn w:val="Fontepargpadro"/>
    <w:link w:val="Textodecomentrio"/>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uiPriority w:val="9"/>
    <w:rsid w:val="000971AE"/>
    <w:rPr>
      <w:rFonts w:ascii="Arial" w:hAnsi="Arial" w:cs="Arial"/>
      <w:b/>
    </w:rPr>
  </w:style>
  <w:style w:type="character" w:customStyle="1" w:styleId="Ttulo5Char">
    <w:name w:val="Título 5 Char"/>
    <w:basedOn w:val="Fontepargpadro"/>
    <w:link w:val="Ttulo5"/>
    <w:rsid w:val="0065076B"/>
    <w:rPr>
      <w:b/>
      <w:sz w:val="24"/>
    </w:rPr>
  </w:style>
  <w:style w:type="character" w:customStyle="1" w:styleId="Ttulo6Char">
    <w:name w:val="Título 6 Char"/>
    <w:basedOn w:val="Fontepargpadro"/>
    <w:link w:val="Ttulo6"/>
    <w:rsid w:val="0065076B"/>
    <w:rPr>
      <w:b/>
      <w:sz w:val="24"/>
    </w:rPr>
  </w:style>
  <w:style w:type="character" w:customStyle="1" w:styleId="Ttulo7Char">
    <w:name w:val="Título 7 Char"/>
    <w:basedOn w:val="Fontepargpadro"/>
    <w:link w:val="Ttulo7"/>
    <w:uiPriority w:val="9"/>
    <w:semiHidden/>
    <w:rsid w:val="0065076B"/>
    <w:rPr>
      <w:rFonts w:ascii="Calibri" w:hAnsi="Calibri"/>
      <w:sz w:val="24"/>
      <w:szCs w:val="24"/>
    </w:rPr>
  </w:style>
  <w:style w:type="character" w:customStyle="1" w:styleId="Ttulo8Char">
    <w:name w:val="Título 8 Char"/>
    <w:basedOn w:val="Fontepargpadro"/>
    <w:link w:val="Ttulo8"/>
    <w:uiPriority w:val="9"/>
    <w:semiHidden/>
    <w:rsid w:val="0065076B"/>
    <w:rPr>
      <w:rFonts w:ascii="Calibri" w:hAnsi="Calibri"/>
      <w:i/>
      <w:iCs/>
      <w:sz w:val="24"/>
      <w:szCs w:val="24"/>
    </w:rPr>
  </w:style>
  <w:style w:type="character" w:customStyle="1" w:styleId="Ttulo9Char">
    <w:name w:val="Título 9 Char"/>
    <w:basedOn w:val="Fontepargpadro"/>
    <w:link w:val="Ttulo9"/>
    <w:uiPriority w:val="9"/>
    <w:semiHidden/>
    <w:rsid w:val="0065076B"/>
    <w:rPr>
      <w:rFonts w:ascii="Cambria" w:hAnsi="Cambria"/>
      <w:sz w:val="22"/>
      <w:szCs w:val="22"/>
    </w:rPr>
  </w:style>
  <w:style w:type="numbering" w:customStyle="1" w:styleId="Semlista1">
    <w:name w:val="Sem lista1"/>
    <w:next w:val="Semlista"/>
    <w:uiPriority w:val="99"/>
    <w:semiHidden/>
    <w:unhideWhenUsed/>
    <w:rsid w:val="0065076B"/>
  </w:style>
  <w:style w:type="character" w:customStyle="1" w:styleId="WW8Num4z0">
    <w:name w:val="WW8Num4z0"/>
    <w:rsid w:val="0065076B"/>
    <w:rPr>
      <w:rFonts w:ascii="Symbol" w:hAnsi="Symbol" w:cs="Arial Unicode MS"/>
    </w:rPr>
  </w:style>
  <w:style w:type="character" w:customStyle="1" w:styleId="Absatz-Standardschriftart">
    <w:name w:val="Absatz-Standardschriftart"/>
    <w:rsid w:val="0065076B"/>
  </w:style>
  <w:style w:type="character" w:customStyle="1" w:styleId="WW8Num5z0">
    <w:name w:val="WW8Num5z0"/>
    <w:rsid w:val="0065076B"/>
    <w:rPr>
      <w:rFonts w:ascii="Symbol" w:hAnsi="Symbol" w:cs="Arial Unicode MS"/>
    </w:rPr>
  </w:style>
  <w:style w:type="character" w:customStyle="1" w:styleId="WW-Absatz-Standardschriftart">
    <w:name w:val="WW-Absatz-Standardschriftart"/>
    <w:rsid w:val="0065076B"/>
  </w:style>
  <w:style w:type="character" w:customStyle="1" w:styleId="WW8Num13z0">
    <w:name w:val="WW8Num13z0"/>
    <w:rsid w:val="0065076B"/>
    <w:rPr>
      <w:rFonts w:ascii="Times New Roman" w:eastAsia="Times New Roman" w:hAnsi="Times New Roman" w:cs="Times New Roman"/>
    </w:rPr>
  </w:style>
  <w:style w:type="character" w:customStyle="1" w:styleId="WW8Num13z1">
    <w:name w:val="WW8Num13z1"/>
    <w:rsid w:val="0065076B"/>
    <w:rPr>
      <w:rFonts w:ascii="Courier New" w:hAnsi="Courier New"/>
    </w:rPr>
  </w:style>
  <w:style w:type="character" w:customStyle="1" w:styleId="WW8Num13z2">
    <w:name w:val="WW8Num13z2"/>
    <w:rsid w:val="0065076B"/>
    <w:rPr>
      <w:rFonts w:ascii="Wingdings" w:hAnsi="Wingdings"/>
    </w:rPr>
  </w:style>
  <w:style w:type="character" w:customStyle="1" w:styleId="WW8Num13z3">
    <w:name w:val="WW8Num13z3"/>
    <w:rsid w:val="0065076B"/>
    <w:rPr>
      <w:rFonts w:ascii="Symbol" w:hAnsi="Symbol"/>
    </w:rPr>
  </w:style>
  <w:style w:type="character" w:styleId="Refdecomentrio">
    <w:name w:val="annotation reference"/>
    <w:uiPriority w:val="99"/>
    <w:rsid w:val="0065076B"/>
    <w:rPr>
      <w:sz w:val="16"/>
    </w:rPr>
  </w:style>
  <w:style w:type="character" w:customStyle="1" w:styleId="Marcas">
    <w:name w:val="Marcas"/>
    <w:rsid w:val="0065076B"/>
    <w:rPr>
      <w:rFonts w:ascii="OpenSymbol" w:eastAsia="OpenSymbol" w:hAnsi="OpenSymbol" w:cs="Arial Unicode MS"/>
    </w:rPr>
  </w:style>
  <w:style w:type="paragraph" w:styleId="Ttulo0">
    <w:name w:val="Title"/>
    <w:basedOn w:val="Normal"/>
    <w:next w:val="Corpodetexto"/>
    <w:link w:val="TtuloChar"/>
    <w:rsid w:val="0065076B"/>
    <w:pPr>
      <w:keepNext/>
      <w:suppressAutoHyphens/>
      <w:spacing w:before="240" w:after="120"/>
      <w:ind w:firstLine="709"/>
      <w:jc w:val="both"/>
    </w:pPr>
    <w:rPr>
      <w:rFonts w:ascii="Arial" w:eastAsia="Arial Unicode MS" w:hAnsi="Arial" w:cs="Arial Unicode MS"/>
      <w:sz w:val="28"/>
      <w:szCs w:val="28"/>
    </w:rPr>
  </w:style>
  <w:style w:type="character" w:customStyle="1" w:styleId="TtuloChar">
    <w:name w:val="Título Char"/>
    <w:basedOn w:val="Fontepargpadro"/>
    <w:link w:val="Ttulo0"/>
    <w:rsid w:val="0065076B"/>
    <w:rPr>
      <w:rFonts w:ascii="Arial" w:eastAsia="Arial Unicode MS" w:hAnsi="Arial" w:cs="Arial Unicode MS"/>
      <w:sz w:val="28"/>
      <w:szCs w:val="28"/>
    </w:rPr>
  </w:style>
  <w:style w:type="paragraph" w:styleId="Lista">
    <w:name w:val="List"/>
    <w:basedOn w:val="Corpodetexto"/>
    <w:semiHidden/>
    <w:rsid w:val="0065076B"/>
    <w:pPr>
      <w:ind w:firstLine="709"/>
      <w:jc w:val="both"/>
    </w:pPr>
    <w:rPr>
      <w:rFonts w:cs="Arial Unicode MS"/>
    </w:rPr>
  </w:style>
  <w:style w:type="paragraph" w:styleId="Legenda">
    <w:name w:val="caption"/>
    <w:basedOn w:val="Normal"/>
    <w:qFormat/>
    <w:rsid w:val="0065076B"/>
    <w:pPr>
      <w:suppressLineNumbers/>
      <w:suppressAutoHyphens/>
      <w:spacing w:before="120" w:after="120"/>
      <w:ind w:firstLine="709"/>
      <w:jc w:val="both"/>
    </w:pPr>
    <w:rPr>
      <w:rFonts w:cs="Arial Unicode MS"/>
      <w:i/>
      <w:iCs/>
      <w:sz w:val="24"/>
      <w:szCs w:val="24"/>
    </w:rPr>
  </w:style>
  <w:style w:type="paragraph" w:customStyle="1" w:styleId="ndice">
    <w:name w:val="Índice"/>
    <w:basedOn w:val="Normal"/>
    <w:rsid w:val="0065076B"/>
    <w:pPr>
      <w:suppressLineNumbers/>
      <w:suppressAutoHyphens/>
      <w:spacing w:before="120" w:after="120"/>
      <w:ind w:firstLine="709"/>
      <w:jc w:val="both"/>
    </w:pPr>
    <w:rPr>
      <w:rFonts w:cs="Arial Unicode MS"/>
      <w:sz w:val="24"/>
    </w:rPr>
  </w:style>
  <w:style w:type="paragraph" w:styleId="Corpodetexto2">
    <w:name w:val="Body Text 2"/>
    <w:basedOn w:val="Normal"/>
    <w:link w:val="Corpodetexto2Char"/>
    <w:rsid w:val="0065076B"/>
    <w:pPr>
      <w:widowControl w:val="0"/>
      <w:tabs>
        <w:tab w:val="left" w:pos="2847"/>
        <w:tab w:val="left" w:pos="3567"/>
        <w:tab w:val="left" w:pos="4287"/>
        <w:tab w:val="left" w:pos="5007"/>
        <w:tab w:val="left" w:pos="5727"/>
        <w:tab w:val="left" w:pos="6447"/>
        <w:tab w:val="left" w:pos="7167"/>
        <w:tab w:val="left" w:pos="7887"/>
        <w:tab w:val="left" w:pos="8607"/>
        <w:tab w:val="left" w:pos="9327"/>
        <w:tab w:val="left" w:pos="10047"/>
        <w:tab w:val="left" w:pos="10767"/>
      </w:tabs>
      <w:suppressAutoHyphens/>
      <w:spacing w:before="120" w:after="120"/>
      <w:ind w:firstLine="709"/>
      <w:jc w:val="both"/>
    </w:pPr>
    <w:rPr>
      <w:color w:val="000000"/>
      <w:sz w:val="24"/>
    </w:rPr>
  </w:style>
  <w:style w:type="character" w:customStyle="1" w:styleId="Corpodetexto2Char">
    <w:name w:val="Corpo de texto 2 Char"/>
    <w:basedOn w:val="Fontepargpadro"/>
    <w:link w:val="Corpodetexto2"/>
    <w:rsid w:val="0065076B"/>
    <w:rPr>
      <w:color w:val="000000"/>
      <w:sz w:val="24"/>
    </w:rPr>
  </w:style>
  <w:style w:type="paragraph" w:styleId="Subttulo">
    <w:name w:val="Subtitle"/>
    <w:basedOn w:val="Ttulo0"/>
    <w:next w:val="Corpodetexto"/>
    <w:link w:val="SubttuloChar"/>
    <w:qFormat/>
    <w:rsid w:val="0065076B"/>
    <w:pPr>
      <w:jc w:val="center"/>
    </w:pPr>
    <w:rPr>
      <w:i/>
      <w:iCs/>
    </w:rPr>
  </w:style>
  <w:style w:type="character" w:customStyle="1" w:styleId="SubttuloChar">
    <w:name w:val="Subtítulo Char"/>
    <w:basedOn w:val="Fontepargpadro"/>
    <w:link w:val="Subttulo"/>
    <w:rsid w:val="0065076B"/>
    <w:rPr>
      <w:rFonts w:ascii="Arial" w:eastAsia="Arial Unicode MS" w:hAnsi="Arial" w:cs="Arial Unicode MS"/>
      <w:i/>
      <w:iCs/>
      <w:sz w:val="28"/>
      <w:szCs w:val="28"/>
    </w:rPr>
  </w:style>
  <w:style w:type="numbering" w:customStyle="1" w:styleId="WW8Num24">
    <w:name w:val="WW8Num24"/>
    <w:rsid w:val="0065076B"/>
    <w:pPr>
      <w:numPr>
        <w:numId w:val="31"/>
      </w:numPr>
    </w:pPr>
  </w:style>
  <w:style w:type="character" w:customStyle="1" w:styleId="RodapChar">
    <w:name w:val="Rodapé Char"/>
    <w:link w:val="Rodap"/>
    <w:uiPriority w:val="99"/>
    <w:rsid w:val="0065076B"/>
  </w:style>
  <w:style w:type="paragraph" w:styleId="Assuntodocomentrio">
    <w:name w:val="annotation subject"/>
    <w:basedOn w:val="Textodecomentrio"/>
    <w:next w:val="Textodecomentrio"/>
    <w:link w:val="AssuntodocomentrioChar"/>
    <w:uiPriority w:val="99"/>
    <w:semiHidden/>
    <w:unhideWhenUsed/>
    <w:rsid w:val="0065076B"/>
    <w:pPr>
      <w:suppressAutoHyphens/>
      <w:spacing w:before="120" w:after="120"/>
      <w:ind w:firstLine="709"/>
      <w:jc w:val="both"/>
    </w:pPr>
    <w:rPr>
      <w:b/>
      <w:bCs/>
    </w:rPr>
  </w:style>
  <w:style w:type="character" w:customStyle="1" w:styleId="AssuntodocomentrioChar">
    <w:name w:val="Assunto do comentário Char"/>
    <w:basedOn w:val="TextodecomentrioChar"/>
    <w:link w:val="Assuntodocomentrio"/>
    <w:uiPriority w:val="99"/>
    <w:semiHidden/>
    <w:rsid w:val="0065076B"/>
    <w:rPr>
      <w:b/>
      <w:bCs/>
    </w:rPr>
  </w:style>
  <w:style w:type="character" w:customStyle="1" w:styleId="Ttulo3Char">
    <w:name w:val="Título 3 Char"/>
    <w:link w:val="Ttulo3"/>
    <w:rsid w:val="0065076B"/>
    <w:rPr>
      <w:b/>
      <w:sz w:val="32"/>
    </w:rPr>
  </w:style>
  <w:style w:type="table" w:customStyle="1" w:styleId="Tabelacomgrade2">
    <w:name w:val="Tabela com grade2"/>
    <w:basedOn w:val="Tabelanormal"/>
    <w:next w:val="Tabelacomgrade"/>
    <w:uiPriority w:val="59"/>
    <w:rsid w:val="007952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unhideWhenUsed/>
    <w:rsid w:val="0079521F"/>
    <w:pPr>
      <w:spacing w:before="120" w:after="120"/>
      <w:jc w:val="both"/>
    </w:pPr>
    <w:rPr>
      <w:rFonts w:ascii="Arial" w:hAnsi="Arial" w:cs="Arial"/>
      <w:b/>
      <w:color w:val="FFFFFF" w:themeColor="background1"/>
      <w:sz w:val="24"/>
      <w:szCs w:val="24"/>
    </w:rPr>
  </w:style>
  <w:style w:type="character" w:customStyle="1" w:styleId="Corpodetexto3Char">
    <w:name w:val="Corpo de texto 3 Char"/>
    <w:basedOn w:val="Fontepargpadro"/>
    <w:link w:val="Corpodetexto3"/>
    <w:uiPriority w:val="99"/>
    <w:rsid w:val="0079521F"/>
    <w:rPr>
      <w:rFonts w:ascii="Arial" w:hAnsi="Arial" w:cs="Arial"/>
      <w:b/>
      <w:color w:val="FFFFFF" w:themeColor="background1"/>
      <w:sz w:val="24"/>
      <w:szCs w:val="24"/>
    </w:rPr>
  </w:style>
  <w:style w:type="paragraph" w:customStyle="1" w:styleId="Ttulonvel2regular0">
    <w:name w:val="Título nível 2 regular"/>
    <w:basedOn w:val="Normal"/>
    <w:rsid w:val="0079521F"/>
    <w:pPr>
      <w:suppressAutoHyphens/>
      <w:spacing w:before="113" w:after="113"/>
      <w:jc w:val="both"/>
    </w:pPr>
    <w:rPr>
      <w:rFonts w:ascii="Arial" w:hAnsi="Arial"/>
      <w:sz w:val="24"/>
    </w:rPr>
  </w:style>
  <w:style w:type="character" w:customStyle="1" w:styleId="CHB">
    <w:name w:val="CHB"/>
    <w:rsid w:val="00CE5B97"/>
    <w:rPr>
      <w:rFonts w:ascii="Arial" w:hAnsi="Arial"/>
      <w:b/>
      <w:color w:val="FF0000"/>
      <w:sz w:val="24"/>
    </w:rPr>
  </w:style>
  <w:style w:type="paragraph" w:customStyle="1" w:styleId="CorpodoTexto">
    <w:name w:val="Corpo_do_Texto"/>
    <w:basedOn w:val="Normal"/>
    <w:rsid w:val="00440E89"/>
    <w:pPr>
      <w:tabs>
        <w:tab w:val="left" w:pos="3005"/>
      </w:tabs>
      <w:spacing w:after="120"/>
      <w:ind w:left="624" w:firstLine="2268"/>
      <w:jc w:val="both"/>
    </w:pPr>
    <w:rPr>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nhideWhenUsed/>
    <w:qFormat/>
    <w:rsid w:val="000971AE"/>
    <w:pPr>
      <w:keepNext/>
      <w:jc w:val="center"/>
      <w:outlineLvl w:val="1"/>
    </w:pPr>
    <w:rPr>
      <w:rFonts w:ascii="Arial" w:hAnsi="Arial" w:cs="Arial"/>
      <w:b/>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qFormat/>
    <w:rsid w:val="0065076B"/>
    <w:pPr>
      <w:keepNext/>
      <w:suppressAutoHyphens/>
      <w:spacing w:before="240" w:after="120"/>
      <w:ind w:left="1008" w:hanging="1008"/>
      <w:jc w:val="both"/>
      <w:outlineLvl w:val="4"/>
    </w:pPr>
    <w:rPr>
      <w:b/>
      <w:sz w:val="24"/>
    </w:rPr>
  </w:style>
  <w:style w:type="paragraph" w:styleId="Ttulo6">
    <w:name w:val="heading 6"/>
    <w:basedOn w:val="Normal"/>
    <w:next w:val="Normal"/>
    <w:link w:val="Ttulo6Char"/>
    <w:qFormat/>
    <w:rsid w:val="0065076B"/>
    <w:pPr>
      <w:keepNext/>
      <w:suppressAutoHyphens/>
      <w:spacing w:before="120" w:after="120"/>
      <w:ind w:left="1152" w:hanging="1152"/>
      <w:jc w:val="both"/>
      <w:outlineLvl w:val="5"/>
    </w:pPr>
    <w:rPr>
      <w:b/>
      <w:sz w:val="24"/>
    </w:rPr>
  </w:style>
  <w:style w:type="paragraph" w:styleId="Ttulo7">
    <w:name w:val="heading 7"/>
    <w:basedOn w:val="Normal"/>
    <w:next w:val="Normal"/>
    <w:link w:val="Ttulo7Char"/>
    <w:uiPriority w:val="9"/>
    <w:semiHidden/>
    <w:unhideWhenUsed/>
    <w:qFormat/>
    <w:rsid w:val="0065076B"/>
    <w:pPr>
      <w:suppressAutoHyphens/>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076B"/>
    <w:pPr>
      <w:suppressAutoHyphens/>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076B"/>
    <w:pPr>
      <w:suppressAutoHyphens/>
      <w:spacing w:before="240" w:after="60"/>
      <w:ind w:left="1584" w:hanging="1584"/>
      <w:jc w:val="both"/>
      <w:outlineLvl w:val="8"/>
    </w:pPr>
    <w:rPr>
      <w:rFonts w:ascii="Cambria" w:hAnsi="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uiPriority w:val="99"/>
    <w:rsid w:val="004F118A"/>
  </w:style>
  <w:style w:type="paragraph" w:styleId="Textodecomentrio">
    <w:name w:val="annotation text"/>
    <w:basedOn w:val="Normal"/>
    <w:link w:val="TextodecomentrioChar"/>
    <w:unhideWhenUsed/>
    <w:rsid w:val="00462184"/>
  </w:style>
  <w:style w:type="character" w:customStyle="1" w:styleId="TextodecomentrioChar">
    <w:name w:val="Texto de comentário Char"/>
    <w:basedOn w:val="Fontepargpadro"/>
    <w:link w:val="Textodecomentrio"/>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uiPriority w:val="9"/>
    <w:rsid w:val="000971AE"/>
    <w:rPr>
      <w:rFonts w:ascii="Arial" w:hAnsi="Arial" w:cs="Arial"/>
      <w:b/>
    </w:rPr>
  </w:style>
  <w:style w:type="character" w:customStyle="1" w:styleId="Ttulo5Char">
    <w:name w:val="Título 5 Char"/>
    <w:basedOn w:val="Fontepargpadro"/>
    <w:link w:val="Ttulo5"/>
    <w:rsid w:val="0065076B"/>
    <w:rPr>
      <w:b/>
      <w:sz w:val="24"/>
    </w:rPr>
  </w:style>
  <w:style w:type="character" w:customStyle="1" w:styleId="Ttulo6Char">
    <w:name w:val="Título 6 Char"/>
    <w:basedOn w:val="Fontepargpadro"/>
    <w:link w:val="Ttulo6"/>
    <w:rsid w:val="0065076B"/>
    <w:rPr>
      <w:b/>
      <w:sz w:val="24"/>
    </w:rPr>
  </w:style>
  <w:style w:type="character" w:customStyle="1" w:styleId="Ttulo7Char">
    <w:name w:val="Título 7 Char"/>
    <w:basedOn w:val="Fontepargpadro"/>
    <w:link w:val="Ttulo7"/>
    <w:uiPriority w:val="9"/>
    <w:semiHidden/>
    <w:rsid w:val="0065076B"/>
    <w:rPr>
      <w:rFonts w:ascii="Calibri" w:hAnsi="Calibri"/>
      <w:sz w:val="24"/>
      <w:szCs w:val="24"/>
    </w:rPr>
  </w:style>
  <w:style w:type="character" w:customStyle="1" w:styleId="Ttulo8Char">
    <w:name w:val="Título 8 Char"/>
    <w:basedOn w:val="Fontepargpadro"/>
    <w:link w:val="Ttulo8"/>
    <w:uiPriority w:val="9"/>
    <w:semiHidden/>
    <w:rsid w:val="0065076B"/>
    <w:rPr>
      <w:rFonts w:ascii="Calibri" w:hAnsi="Calibri"/>
      <w:i/>
      <w:iCs/>
      <w:sz w:val="24"/>
      <w:szCs w:val="24"/>
    </w:rPr>
  </w:style>
  <w:style w:type="character" w:customStyle="1" w:styleId="Ttulo9Char">
    <w:name w:val="Título 9 Char"/>
    <w:basedOn w:val="Fontepargpadro"/>
    <w:link w:val="Ttulo9"/>
    <w:uiPriority w:val="9"/>
    <w:semiHidden/>
    <w:rsid w:val="0065076B"/>
    <w:rPr>
      <w:rFonts w:ascii="Cambria" w:hAnsi="Cambria"/>
      <w:sz w:val="22"/>
      <w:szCs w:val="22"/>
    </w:rPr>
  </w:style>
  <w:style w:type="numbering" w:customStyle="1" w:styleId="Semlista1">
    <w:name w:val="Sem lista1"/>
    <w:next w:val="Semlista"/>
    <w:uiPriority w:val="99"/>
    <w:semiHidden/>
    <w:unhideWhenUsed/>
    <w:rsid w:val="0065076B"/>
  </w:style>
  <w:style w:type="character" w:customStyle="1" w:styleId="WW8Num4z0">
    <w:name w:val="WW8Num4z0"/>
    <w:rsid w:val="0065076B"/>
    <w:rPr>
      <w:rFonts w:ascii="Symbol" w:hAnsi="Symbol" w:cs="Arial Unicode MS"/>
    </w:rPr>
  </w:style>
  <w:style w:type="character" w:customStyle="1" w:styleId="Absatz-Standardschriftart">
    <w:name w:val="Absatz-Standardschriftart"/>
    <w:rsid w:val="0065076B"/>
  </w:style>
  <w:style w:type="character" w:customStyle="1" w:styleId="WW8Num5z0">
    <w:name w:val="WW8Num5z0"/>
    <w:rsid w:val="0065076B"/>
    <w:rPr>
      <w:rFonts w:ascii="Symbol" w:hAnsi="Symbol" w:cs="Arial Unicode MS"/>
    </w:rPr>
  </w:style>
  <w:style w:type="character" w:customStyle="1" w:styleId="WW-Absatz-Standardschriftart">
    <w:name w:val="WW-Absatz-Standardschriftart"/>
    <w:rsid w:val="0065076B"/>
  </w:style>
  <w:style w:type="character" w:customStyle="1" w:styleId="WW8Num13z0">
    <w:name w:val="WW8Num13z0"/>
    <w:rsid w:val="0065076B"/>
    <w:rPr>
      <w:rFonts w:ascii="Times New Roman" w:eastAsia="Times New Roman" w:hAnsi="Times New Roman" w:cs="Times New Roman"/>
    </w:rPr>
  </w:style>
  <w:style w:type="character" w:customStyle="1" w:styleId="WW8Num13z1">
    <w:name w:val="WW8Num13z1"/>
    <w:rsid w:val="0065076B"/>
    <w:rPr>
      <w:rFonts w:ascii="Courier New" w:hAnsi="Courier New"/>
    </w:rPr>
  </w:style>
  <w:style w:type="character" w:customStyle="1" w:styleId="WW8Num13z2">
    <w:name w:val="WW8Num13z2"/>
    <w:rsid w:val="0065076B"/>
    <w:rPr>
      <w:rFonts w:ascii="Wingdings" w:hAnsi="Wingdings"/>
    </w:rPr>
  </w:style>
  <w:style w:type="character" w:customStyle="1" w:styleId="WW8Num13z3">
    <w:name w:val="WW8Num13z3"/>
    <w:rsid w:val="0065076B"/>
    <w:rPr>
      <w:rFonts w:ascii="Symbol" w:hAnsi="Symbol"/>
    </w:rPr>
  </w:style>
  <w:style w:type="character" w:styleId="Refdecomentrio">
    <w:name w:val="annotation reference"/>
    <w:uiPriority w:val="99"/>
    <w:rsid w:val="0065076B"/>
    <w:rPr>
      <w:sz w:val="16"/>
    </w:rPr>
  </w:style>
  <w:style w:type="character" w:customStyle="1" w:styleId="Marcas">
    <w:name w:val="Marcas"/>
    <w:rsid w:val="0065076B"/>
    <w:rPr>
      <w:rFonts w:ascii="OpenSymbol" w:eastAsia="OpenSymbol" w:hAnsi="OpenSymbol" w:cs="Arial Unicode MS"/>
    </w:rPr>
  </w:style>
  <w:style w:type="paragraph" w:styleId="Ttulo0">
    <w:name w:val="Title"/>
    <w:basedOn w:val="Normal"/>
    <w:next w:val="Corpodetexto"/>
    <w:link w:val="TtuloChar"/>
    <w:rsid w:val="0065076B"/>
    <w:pPr>
      <w:keepNext/>
      <w:suppressAutoHyphens/>
      <w:spacing w:before="240" w:after="120"/>
      <w:ind w:firstLine="709"/>
      <w:jc w:val="both"/>
    </w:pPr>
    <w:rPr>
      <w:rFonts w:ascii="Arial" w:eastAsia="Arial Unicode MS" w:hAnsi="Arial" w:cs="Arial Unicode MS"/>
      <w:sz w:val="28"/>
      <w:szCs w:val="28"/>
    </w:rPr>
  </w:style>
  <w:style w:type="character" w:customStyle="1" w:styleId="TtuloChar">
    <w:name w:val="Título Char"/>
    <w:basedOn w:val="Fontepargpadro"/>
    <w:link w:val="Ttulo0"/>
    <w:rsid w:val="0065076B"/>
    <w:rPr>
      <w:rFonts w:ascii="Arial" w:eastAsia="Arial Unicode MS" w:hAnsi="Arial" w:cs="Arial Unicode MS"/>
      <w:sz w:val="28"/>
      <w:szCs w:val="28"/>
    </w:rPr>
  </w:style>
  <w:style w:type="paragraph" w:styleId="Lista">
    <w:name w:val="List"/>
    <w:basedOn w:val="Corpodetexto"/>
    <w:semiHidden/>
    <w:rsid w:val="0065076B"/>
    <w:pPr>
      <w:ind w:firstLine="709"/>
      <w:jc w:val="both"/>
    </w:pPr>
    <w:rPr>
      <w:rFonts w:cs="Arial Unicode MS"/>
    </w:rPr>
  </w:style>
  <w:style w:type="paragraph" w:styleId="Legenda">
    <w:name w:val="caption"/>
    <w:basedOn w:val="Normal"/>
    <w:qFormat/>
    <w:rsid w:val="0065076B"/>
    <w:pPr>
      <w:suppressLineNumbers/>
      <w:suppressAutoHyphens/>
      <w:spacing w:before="120" w:after="120"/>
      <w:ind w:firstLine="709"/>
      <w:jc w:val="both"/>
    </w:pPr>
    <w:rPr>
      <w:rFonts w:cs="Arial Unicode MS"/>
      <w:i/>
      <w:iCs/>
      <w:sz w:val="24"/>
      <w:szCs w:val="24"/>
    </w:rPr>
  </w:style>
  <w:style w:type="paragraph" w:customStyle="1" w:styleId="ndice">
    <w:name w:val="Índice"/>
    <w:basedOn w:val="Normal"/>
    <w:rsid w:val="0065076B"/>
    <w:pPr>
      <w:suppressLineNumbers/>
      <w:suppressAutoHyphens/>
      <w:spacing w:before="120" w:after="120"/>
      <w:ind w:firstLine="709"/>
      <w:jc w:val="both"/>
    </w:pPr>
    <w:rPr>
      <w:rFonts w:cs="Arial Unicode MS"/>
      <w:sz w:val="24"/>
    </w:rPr>
  </w:style>
  <w:style w:type="paragraph" w:styleId="Corpodetexto2">
    <w:name w:val="Body Text 2"/>
    <w:basedOn w:val="Normal"/>
    <w:link w:val="Corpodetexto2Char"/>
    <w:rsid w:val="0065076B"/>
    <w:pPr>
      <w:widowControl w:val="0"/>
      <w:tabs>
        <w:tab w:val="left" w:pos="2847"/>
        <w:tab w:val="left" w:pos="3567"/>
        <w:tab w:val="left" w:pos="4287"/>
        <w:tab w:val="left" w:pos="5007"/>
        <w:tab w:val="left" w:pos="5727"/>
        <w:tab w:val="left" w:pos="6447"/>
        <w:tab w:val="left" w:pos="7167"/>
        <w:tab w:val="left" w:pos="7887"/>
        <w:tab w:val="left" w:pos="8607"/>
        <w:tab w:val="left" w:pos="9327"/>
        <w:tab w:val="left" w:pos="10047"/>
        <w:tab w:val="left" w:pos="10767"/>
      </w:tabs>
      <w:suppressAutoHyphens/>
      <w:spacing w:before="120" w:after="120"/>
      <w:ind w:firstLine="709"/>
      <w:jc w:val="both"/>
    </w:pPr>
    <w:rPr>
      <w:color w:val="000000"/>
      <w:sz w:val="24"/>
    </w:rPr>
  </w:style>
  <w:style w:type="character" w:customStyle="1" w:styleId="Corpodetexto2Char">
    <w:name w:val="Corpo de texto 2 Char"/>
    <w:basedOn w:val="Fontepargpadro"/>
    <w:link w:val="Corpodetexto2"/>
    <w:rsid w:val="0065076B"/>
    <w:rPr>
      <w:color w:val="000000"/>
      <w:sz w:val="24"/>
    </w:rPr>
  </w:style>
  <w:style w:type="paragraph" w:styleId="Subttulo">
    <w:name w:val="Subtitle"/>
    <w:basedOn w:val="Ttulo0"/>
    <w:next w:val="Corpodetexto"/>
    <w:link w:val="SubttuloChar"/>
    <w:qFormat/>
    <w:rsid w:val="0065076B"/>
    <w:pPr>
      <w:jc w:val="center"/>
    </w:pPr>
    <w:rPr>
      <w:i/>
      <w:iCs/>
    </w:rPr>
  </w:style>
  <w:style w:type="character" w:customStyle="1" w:styleId="SubttuloChar">
    <w:name w:val="Subtítulo Char"/>
    <w:basedOn w:val="Fontepargpadro"/>
    <w:link w:val="Subttulo"/>
    <w:rsid w:val="0065076B"/>
    <w:rPr>
      <w:rFonts w:ascii="Arial" w:eastAsia="Arial Unicode MS" w:hAnsi="Arial" w:cs="Arial Unicode MS"/>
      <w:i/>
      <w:iCs/>
      <w:sz w:val="28"/>
      <w:szCs w:val="28"/>
    </w:rPr>
  </w:style>
  <w:style w:type="numbering" w:customStyle="1" w:styleId="WW8Num24">
    <w:name w:val="WW8Num24"/>
    <w:rsid w:val="0065076B"/>
    <w:pPr>
      <w:numPr>
        <w:numId w:val="31"/>
      </w:numPr>
    </w:pPr>
  </w:style>
  <w:style w:type="character" w:customStyle="1" w:styleId="RodapChar">
    <w:name w:val="Rodapé Char"/>
    <w:link w:val="Rodap"/>
    <w:uiPriority w:val="99"/>
    <w:rsid w:val="0065076B"/>
  </w:style>
  <w:style w:type="paragraph" w:styleId="Assuntodocomentrio">
    <w:name w:val="annotation subject"/>
    <w:basedOn w:val="Textodecomentrio"/>
    <w:next w:val="Textodecomentrio"/>
    <w:link w:val="AssuntodocomentrioChar"/>
    <w:uiPriority w:val="99"/>
    <w:semiHidden/>
    <w:unhideWhenUsed/>
    <w:rsid w:val="0065076B"/>
    <w:pPr>
      <w:suppressAutoHyphens/>
      <w:spacing w:before="120" w:after="120"/>
      <w:ind w:firstLine="709"/>
      <w:jc w:val="both"/>
    </w:pPr>
    <w:rPr>
      <w:b/>
      <w:bCs/>
    </w:rPr>
  </w:style>
  <w:style w:type="character" w:customStyle="1" w:styleId="AssuntodocomentrioChar">
    <w:name w:val="Assunto do comentário Char"/>
    <w:basedOn w:val="TextodecomentrioChar"/>
    <w:link w:val="Assuntodocomentrio"/>
    <w:uiPriority w:val="99"/>
    <w:semiHidden/>
    <w:rsid w:val="0065076B"/>
    <w:rPr>
      <w:b/>
      <w:bCs/>
    </w:rPr>
  </w:style>
  <w:style w:type="character" w:customStyle="1" w:styleId="Ttulo3Char">
    <w:name w:val="Título 3 Char"/>
    <w:link w:val="Ttulo3"/>
    <w:rsid w:val="0065076B"/>
    <w:rPr>
      <w:b/>
      <w:sz w:val="32"/>
    </w:rPr>
  </w:style>
  <w:style w:type="table" w:customStyle="1" w:styleId="Tabelacomgrade2">
    <w:name w:val="Tabela com grade2"/>
    <w:basedOn w:val="Tabelanormal"/>
    <w:next w:val="Tabelacomgrade"/>
    <w:uiPriority w:val="59"/>
    <w:rsid w:val="007952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unhideWhenUsed/>
    <w:rsid w:val="0079521F"/>
    <w:pPr>
      <w:spacing w:before="120" w:after="120"/>
      <w:jc w:val="both"/>
    </w:pPr>
    <w:rPr>
      <w:rFonts w:ascii="Arial" w:hAnsi="Arial" w:cs="Arial"/>
      <w:b/>
      <w:color w:val="FFFFFF" w:themeColor="background1"/>
      <w:sz w:val="24"/>
      <w:szCs w:val="24"/>
    </w:rPr>
  </w:style>
  <w:style w:type="character" w:customStyle="1" w:styleId="Corpodetexto3Char">
    <w:name w:val="Corpo de texto 3 Char"/>
    <w:basedOn w:val="Fontepargpadro"/>
    <w:link w:val="Corpodetexto3"/>
    <w:uiPriority w:val="99"/>
    <w:rsid w:val="0079521F"/>
    <w:rPr>
      <w:rFonts w:ascii="Arial" w:hAnsi="Arial" w:cs="Arial"/>
      <w:b/>
      <w:color w:val="FFFFFF" w:themeColor="background1"/>
      <w:sz w:val="24"/>
      <w:szCs w:val="24"/>
    </w:rPr>
  </w:style>
  <w:style w:type="paragraph" w:customStyle="1" w:styleId="Ttulonvel2regular0">
    <w:name w:val="Título nível 2 regular"/>
    <w:basedOn w:val="Normal"/>
    <w:rsid w:val="0079521F"/>
    <w:pPr>
      <w:suppressAutoHyphens/>
      <w:spacing w:before="113" w:after="113"/>
      <w:jc w:val="both"/>
    </w:pPr>
    <w:rPr>
      <w:rFonts w:ascii="Arial" w:hAnsi="Arial"/>
      <w:sz w:val="24"/>
    </w:rPr>
  </w:style>
  <w:style w:type="character" w:customStyle="1" w:styleId="CHB">
    <w:name w:val="CHB"/>
    <w:rsid w:val="00CE5B97"/>
    <w:rPr>
      <w:rFonts w:ascii="Arial" w:hAnsi="Arial"/>
      <w:b/>
      <w:color w:val="FF0000"/>
      <w:sz w:val="24"/>
    </w:rPr>
  </w:style>
  <w:style w:type="paragraph" w:customStyle="1" w:styleId="CorpodoTexto">
    <w:name w:val="Corpo_do_Texto"/>
    <w:basedOn w:val="Normal"/>
    <w:rsid w:val="00440E89"/>
    <w:pPr>
      <w:tabs>
        <w:tab w:val="left" w:pos="3005"/>
      </w:tabs>
      <w:spacing w:after="120"/>
      <w:ind w:left="624" w:firstLine="2268"/>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369497671">
      <w:bodyDiv w:val="1"/>
      <w:marLeft w:val="0"/>
      <w:marRight w:val="0"/>
      <w:marTop w:val="0"/>
      <w:marBottom w:val="0"/>
      <w:divBdr>
        <w:top w:val="none" w:sz="0" w:space="0" w:color="auto"/>
        <w:left w:val="none" w:sz="0" w:space="0" w:color="auto"/>
        <w:bottom w:val="none" w:sz="0" w:space="0" w:color="auto"/>
        <w:right w:val="none" w:sz="0" w:space="0" w:color="auto"/>
      </w:divBdr>
      <w:divsChild>
        <w:div w:id="395857808">
          <w:marLeft w:val="0"/>
          <w:marRight w:val="0"/>
          <w:marTop w:val="0"/>
          <w:marBottom w:val="0"/>
          <w:divBdr>
            <w:top w:val="none" w:sz="0" w:space="0" w:color="auto"/>
            <w:left w:val="none" w:sz="0" w:space="0" w:color="auto"/>
            <w:bottom w:val="none" w:sz="0" w:space="0" w:color="auto"/>
            <w:right w:val="none" w:sz="0" w:space="0" w:color="auto"/>
          </w:divBdr>
        </w:div>
        <w:div w:id="1526479649">
          <w:marLeft w:val="0"/>
          <w:marRight w:val="0"/>
          <w:marTop w:val="0"/>
          <w:marBottom w:val="0"/>
          <w:divBdr>
            <w:top w:val="none" w:sz="0" w:space="0" w:color="auto"/>
            <w:left w:val="none" w:sz="0" w:space="0" w:color="auto"/>
            <w:bottom w:val="none" w:sz="0" w:space="0" w:color="auto"/>
            <w:right w:val="none" w:sz="0" w:space="0" w:color="auto"/>
          </w:divBdr>
        </w:div>
        <w:div w:id="1906911539">
          <w:marLeft w:val="0"/>
          <w:marRight w:val="0"/>
          <w:marTop w:val="0"/>
          <w:marBottom w:val="0"/>
          <w:divBdr>
            <w:top w:val="none" w:sz="0" w:space="0" w:color="auto"/>
            <w:left w:val="none" w:sz="0" w:space="0" w:color="auto"/>
            <w:bottom w:val="none" w:sz="0" w:space="0" w:color="auto"/>
            <w:right w:val="none" w:sz="0" w:space="0" w:color="auto"/>
          </w:divBdr>
        </w:div>
        <w:div w:id="548612378">
          <w:marLeft w:val="0"/>
          <w:marRight w:val="0"/>
          <w:marTop w:val="0"/>
          <w:marBottom w:val="0"/>
          <w:divBdr>
            <w:top w:val="none" w:sz="0" w:space="0" w:color="auto"/>
            <w:left w:val="none" w:sz="0" w:space="0" w:color="auto"/>
            <w:bottom w:val="none" w:sz="0" w:space="0" w:color="auto"/>
            <w:right w:val="none" w:sz="0" w:space="0" w:color="auto"/>
          </w:divBdr>
        </w:div>
        <w:div w:id="1902518706">
          <w:marLeft w:val="0"/>
          <w:marRight w:val="0"/>
          <w:marTop w:val="0"/>
          <w:marBottom w:val="0"/>
          <w:divBdr>
            <w:top w:val="none" w:sz="0" w:space="0" w:color="auto"/>
            <w:left w:val="none" w:sz="0" w:space="0" w:color="auto"/>
            <w:bottom w:val="none" w:sz="0" w:space="0" w:color="auto"/>
            <w:right w:val="none" w:sz="0" w:space="0" w:color="auto"/>
          </w:divBdr>
        </w:div>
        <w:div w:id="1197235713">
          <w:marLeft w:val="0"/>
          <w:marRight w:val="0"/>
          <w:marTop w:val="0"/>
          <w:marBottom w:val="0"/>
          <w:divBdr>
            <w:top w:val="none" w:sz="0" w:space="0" w:color="auto"/>
            <w:left w:val="none" w:sz="0" w:space="0" w:color="auto"/>
            <w:bottom w:val="none" w:sz="0" w:space="0" w:color="auto"/>
            <w:right w:val="none" w:sz="0" w:space="0" w:color="auto"/>
          </w:divBdr>
        </w:div>
        <w:div w:id="2069918039">
          <w:marLeft w:val="0"/>
          <w:marRight w:val="0"/>
          <w:marTop w:val="0"/>
          <w:marBottom w:val="0"/>
          <w:divBdr>
            <w:top w:val="none" w:sz="0" w:space="0" w:color="auto"/>
            <w:left w:val="none" w:sz="0" w:space="0" w:color="auto"/>
            <w:bottom w:val="none" w:sz="0" w:space="0" w:color="auto"/>
            <w:right w:val="none" w:sz="0" w:space="0" w:color="auto"/>
          </w:divBdr>
        </w:div>
        <w:div w:id="800147280">
          <w:marLeft w:val="0"/>
          <w:marRight w:val="0"/>
          <w:marTop w:val="0"/>
          <w:marBottom w:val="0"/>
          <w:divBdr>
            <w:top w:val="none" w:sz="0" w:space="0" w:color="auto"/>
            <w:left w:val="none" w:sz="0" w:space="0" w:color="auto"/>
            <w:bottom w:val="none" w:sz="0" w:space="0" w:color="auto"/>
            <w:right w:val="none" w:sz="0" w:space="0" w:color="auto"/>
          </w:divBdr>
        </w:div>
        <w:div w:id="1621451944">
          <w:marLeft w:val="0"/>
          <w:marRight w:val="0"/>
          <w:marTop w:val="0"/>
          <w:marBottom w:val="0"/>
          <w:divBdr>
            <w:top w:val="none" w:sz="0" w:space="0" w:color="auto"/>
            <w:left w:val="none" w:sz="0" w:space="0" w:color="auto"/>
            <w:bottom w:val="none" w:sz="0" w:space="0" w:color="auto"/>
            <w:right w:val="none" w:sz="0" w:space="0" w:color="auto"/>
          </w:divBdr>
        </w:div>
        <w:div w:id="742988863">
          <w:marLeft w:val="0"/>
          <w:marRight w:val="0"/>
          <w:marTop w:val="0"/>
          <w:marBottom w:val="0"/>
          <w:divBdr>
            <w:top w:val="none" w:sz="0" w:space="0" w:color="auto"/>
            <w:left w:val="none" w:sz="0" w:space="0" w:color="auto"/>
            <w:bottom w:val="none" w:sz="0" w:space="0" w:color="auto"/>
            <w:right w:val="none" w:sz="0" w:space="0" w:color="auto"/>
          </w:divBdr>
        </w:div>
        <w:div w:id="1021511233">
          <w:marLeft w:val="0"/>
          <w:marRight w:val="0"/>
          <w:marTop w:val="0"/>
          <w:marBottom w:val="0"/>
          <w:divBdr>
            <w:top w:val="none" w:sz="0" w:space="0" w:color="auto"/>
            <w:left w:val="none" w:sz="0" w:space="0" w:color="auto"/>
            <w:bottom w:val="none" w:sz="0" w:space="0" w:color="auto"/>
            <w:right w:val="none" w:sz="0" w:space="0" w:color="auto"/>
          </w:divBdr>
        </w:div>
        <w:div w:id="1743676076">
          <w:marLeft w:val="0"/>
          <w:marRight w:val="0"/>
          <w:marTop w:val="0"/>
          <w:marBottom w:val="0"/>
          <w:divBdr>
            <w:top w:val="none" w:sz="0" w:space="0" w:color="auto"/>
            <w:left w:val="none" w:sz="0" w:space="0" w:color="auto"/>
            <w:bottom w:val="none" w:sz="0" w:space="0" w:color="auto"/>
            <w:right w:val="none" w:sz="0" w:space="0" w:color="auto"/>
          </w:divBdr>
        </w:div>
        <w:div w:id="1983852725">
          <w:marLeft w:val="0"/>
          <w:marRight w:val="0"/>
          <w:marTop w:val="0"/>
          <w:marBottom w:val="0"/>
          <w:divBdr>
            <w:top w:val="none" w:sz="0" w:space="0" w:color="auto"/>
            <w:left w:val="none" w:sz="0" w:space="0" w:color="auto"/>
            <w:bottom w:val="none" w:sz="0" w:space="0" w:color="auto"/>
            <w:right w:val="none" w:sz="0" w:space="0" w:color="auto"/>
          </w:divBdr>
        </w:div>
        <w:div w:id="429548010">
          <w:marLeft w:val="0"/>
          <w:marRight w:val="0"/>
          <w:marTop w:val="0"/>
          <w:marBottom w:val="0"/>
          <w:divBdr>
            <w:top w:val="none" w:sz="0" w:space="0" w:color="auto"/>
            <w:left w:val="none" w:sz="0" w:space="0" w:color="auto"/>
            <w:bottom w:val="none" w:sz="0" w:space="0" w:color="auto"/>
            <w:right w:val="none" w:sz="0" w:space="0" w:color="auto"/>
          </w:divBdr>
        </w:div>
        <w:div w:id="1955744052">
          <w:marLeft w:val="0"/>
          <w:marRight w:val="0"/>
          <w:marTop w:val="0"/>
          <w:marBottom w:val="0"/>
          <w:divBdr>
            <w:top w:val="none" w:sz="0" w:space="0" w:color="auto"/>
            <w:left w:val="none" w:sz="0" w:space="0" w:color="auto"/>
            <w:bottom w:val="none" w:sz="0" w:space="0" w:color="auto"/>
            <w:right w:val="none" w:sz="0" w:space="0" w:color="auto"/>
          </w:divBdr>
        </w:div>
        <w:div w:id="1636445919">
          <w:marLeft w:val="0"/>
          <w:marRight w:val="0"/>
          <w:marTop w:val="0"/>
          <w:marBottom w:val="0"/>
          <w:divBdr>
            <w:top w:val="none" w:sz="0" w:space="0" w:color="auto"/>
            <w:left w:val="none" w:sz="0" w:space="0" w:color="auto"/>
            <w:bottom w:val="none" w:sz="0" w:space="0" w:color="auto"/>
            <w:right w:val="none" w:sz="0" w:space="0" w:color="auto"/>
          </w:divBdr>
        </w:div>
        <w:div w:id="1170484032">
          <w:marLeft w:val="0"/>
          <w:marRight w:val="0"/>
          <w:marTop w:val="0"/>
          <w:marBottom w:val="0"/>
          <w:divBdr>
            <w:top w:val="none" w:sz="0" w:space="0" w:color="auto"/>
            <w:left w:val="none" w:sz="0" w:space="0" w:color="auto"/>
            <w:bottom w:val="none" w:sz="0" w:space="0" w:color="auto"/>
            <w:right w:val="none" w:sz="0" w:space="0" w:color="auto"/>
          </w:divBdr>
        </w:div>
        <w:div w:id="1075011456">
          <w:marLeft w:val="0"/>
          <w:marRight w:val="0"/>
          <w:marTop w:val="0"/>
          <w:marBottom w:val="0"/>
          <w:divBdr>
            <w:top w:val="none" w:sz="0" w:space="0" w:color="auto"/>
            <w:left w:val="none" w:sz="0" w:space="0" w:color="auto"/>
            <w:bottom w:val="none" w:sz="0" w:space="0" w:color="auto"/>
            <w:right w:val="none" w:sz="0" w:space="0" w:color="auto"/>
          </w:divBdr>
        </w:div>
        <w:div w:id="1151093389">
          <w:marLeft w:val="0"/>
          <w:marRight w:val="0"/>
          <w:marTop w:val="0"/>
          <w:marBottom w:val="0"/>
          <w:divBdr>
            <w:top w:val="none" w:sz="0" w:space="0" w:color="auto"/>
            <w:left w:val="none" w:sz="0" w:space="0" w:color="auto"/>
            <w:bottom w:val="none" w:sz="0" w:space="0" w:color="auto"/>
            <w:right w:val="none" w:sz="0" w:space="0" w:color="auto"/>
          </w:divBdr>
        </w:div>
        <w:div w:id="253251192">
          <w:marLeft w:val="0"/>
          <w:marRight w:val="0"/>
          <w:marTop w:val="0"/>
          <w:marBottom w:val="0"/>
          <w:divBdr>
            <w:top w:val="none" w:sz="0" w:space="0" w:color="auto"/>
            <w:left w:val="none" w:sz="0" w:space="0" w:color="auto"/>
            <w:bottom w:val="none" w:sz="0" w:space="0" w:color="auto"/>
            <w:right w:val="none" w:sz="0" w:space="0" w:color="auto"/>
          </w:divBdr>
        </w:div>
        <w:div w:id="1851404069">
          <w:marLeft w:val="0"/>
          <w:marRight w:val="0"/>
          <w:marTop w:val="0"/>
          <w:marBottom w:val="0"/>
          <w:divBdr>
            <w:top w:val="none" w:sz="0" w:space="0" w:color="auto"/>
            <w:left w:val="none" w:sz="0" w:space="0" w:color="auto"/>
            <w:bottom w:val="none" w:sz="0" w:space="0" w:color="auto"/>
            <w:right w:val="none" w:sz="0" w:space="0" w:color="auto"/>
          </w:divBdr>
        </w:div>
        <w:div w:id="707334648">
          <w:marLeft w:val="0"/>
          <w:marRight w:val="0"/>
          <w:marTop w:val="0"/>
          <w:marBottom w:val="0"/>
          <w:divBdr>
            <w:top w:val="none" w:sz="0" w:space="0" w:color="auto"/>
            <w:left w:val="none" w:sz="0" w:space="0" w:color="auto"/>
            <w:bottom w:val="none" w:sz="0" w:space="0" w:color="auto"/>
            <w:right w:val="none" w:sz="0" w:space="0" w:color="auto"/>
          </w:divBdr>
        </w:div>
        <w:div w:id="1865754055">
          <w:marLeft w:val="0"/>
          <w:marRight w:val="0"/>
          <w:marTop w:val="0"/>
          <w:marBottom w:val="0"/>
          <w:divBdr>
            <w:top w:val="none" w:sz="0" w:space="0" w:color="auto"/>
            <w:left w:val="none" w:sz="0" w:space="0" w:color="auto"/>
            <w:bottom w:val="none" w:sz="0" w:space="0" w:color="auto"/>
            <w:right w:val="none" w:sz="0" w:space="0" w:color="auto"/>
          </w:divBdr>
        </w:div>
        <w:div w:id="1351569336">
          <w:marLeft w:val="0"/>
          <w:marRight w:val="0"/>
          <w:marTop w:val="0"/>
          <w:marBottom w:val="0"/>
          <w:divBdr>
            <w:top w:val="none" w:sz="0" w:space="0" w:color="auto"/>
            <w:left w:val="none" w:sz="0" w:space="0" w:color="auto"/>
            <w:bottom w:val="none" w:sz="0" w:space="0" w:color="auto"/>
            <w:right w:val="none" w:sz="0" w:space="0" w:color="auto"/>
          </w:divBdr>
        </w:div>
        <w:div w:id="1746875700">
          <w:marLeft w:val="0"/>
          <w:marRight w:val="0"/>
          <w:marTop w:val="0"/>
          <w:marBottom w:val="0"/>
          <w:divBdr>
            <w:top w:val="none" w:sz="0" w:space="0" w:color="auto"/>
            <w:left w:val="none" w:sz="0" w:space="0" w:color="auto"/>
            <w:bottom w:val="none" w:sz="0" w:space="0" w:color="auto"/>
            <w:right w:val="none" w:sz="0" w:space="0" w:color="auto"/>
          </w:divBdr>
        </w:div>
        <w:div w:id="815410923">
          <w:marLeft w:val="0"/>
          <w:marRight w:val="0"/>
          <w:marTop w:val="0"/>
          <w:marBottom w:val="0"/>
          <w:divBdr>
            <w:top w:val="none" w:sz="0" w:space="0" w:color="auto"/>
            <w:left w:val="none" w:sz="0" w:space="0" w:color="auto"/>
            <w:bottom w:val="none" w:sz="0" w:space="0" w:color="auto"/>
            <w:right w:val="none" w:sz="0" w:space="0" w:color="auto"/>
          </w:divBdr>
        </w:div>
        <w:div w:id="147791326">
          <w:marLeft w:val="0"/>
          <w:marRight w:val="0"/>
          <w:marTop w:val="0"/>
          <w:marBottom w:val="0"/>
          <w:divBdr>
            <w:top w:val="none" w:sz="0" w:space="0" w:color="auto"/>
            <w:left w:val="none" w:sz="0" w:space="0" w:color="auto"/>
            <w:bottom w:val="none" w:sz="0" w:space="0" w:color="auto"/>
            <w:right w:val="none" w:sz="0" w:space="0" w:color="auto"/>
          </w:divBdr>
        </w:div>
        <w:div w:id="1767270497">
          <w:marLeft w:val="0"/>
          <w:marRight w:val="0"/>
          <w:marTop w:val="0"/>
          <w:marBottom w:val="0"/>
          <w:divBdr>
            <w:top w:val="none" w:sz="0" w:space="0" w:color="auto"/>
            <w:left w:val="none" w:sz="0" w:space="0" w:color="auto"/>
            <w:bottom w:val="none" w:sz="0" w:space="0" w:color="auto"/>
            <w:right w:val="none" w:sz="0" w:space="0" w:color="auto"/>
          </w:divBdr>
        </w:div>
        <w:div w:id="1924483842">
          <w:marLeft w:val="0"/>
          <w:marRight w:val="0"/>
          <w:marTop w:val="0"/>
          <w:marBottom w:val="0"/>
          <w:divBdr>
            <w:top w:val="none" w:sz="0" w:space="0" w:color="auto"/>
            <w:left w:val="none" w:sz="0" w:space="0" w:color="auto"/>
            <w:bottom w:val="none" w:sz="0" w:space="0" w:color="auto"/>
            <w:right w:val="none" w:sz="0" w:space="0" w:color="auto"/>
          </w:divBdr>
        </w:div>
        <w:div w:id="543566854">
          <w:marLeft w:val="0"/>
          <w:marRight w:val="0"/>
          <w:marTop w:val="0"/>
          <w:marBottom w:val="0"/>
          <w:divBdr>
            <w:top w:val="none" w:sz="0" w:space="0" w:color="auto"/>
            <w:left w:val="none" w:sz="0" w:space="0" w:color="auto"/>
            <w:bottom w:val="none" w:sz="0" w:space="0" w:color="auto"/>
            <w:right w:val="none" w:sz="0" w:space="0" w:color="auto"/>
          </w:divBdr>
        </w:div>
        <w:div w:id="2015566061">
          <w:marLeft w:val="0"/>
          <w:marRight w:val="0"/>
          <w:marTop w:val="0"/>
          <w:marBottom w:val="0"/>
          <w:divBdr>
            <w:top w:val="none" w:sz="0" w:space="0" w:color="auto"/>
            <w:left w:val="none" w:sz="0" w:space="0" w:color="auto"/>
            <w:bottom w:val="none" w:sz="0" w:space="0" w:color="auto"/>
            <w:right w:val="none" w:sz="0" w:space="0" w:color="auto"/>
          </w:divBdr>
        </w:div>
        <w:div w:id="1332677748">
          <w:marLeft w:val="0"/>
          <w:marRight w:val="0"/>
          <w:marTop w:val="0"/>
          <w:marBottom w:val="0"/>
          <w:divBdr>
            <w:top w:val="none" w:sz="0" w:space="0" w:color="auto"/>
            <w:left w:val="none" w:sz="0" w:space="0" w:color="auto"/>
            <w:bottom w:val="none" w:sz="0" w:space="0" w:color="auto"/>
            <w:right w:val="none" w:sz="0" w:space="0" w:color="auto"/>
          </w:divBdr>
        </w:div>
        <w:div w:id="975336114">
          <w:marLeft w:val="0"/>
          <w:marRight w:val="0"/>
          <w:marTop w:val="0"/>
          <w:marBottom w:val="0"/>
          <w:divBdr>
            <w:top w:val="none" w:sz="0" w:space="0" w:color="auto"/>
            <w:left w:val="none" w:sz="0" w:space="0" w:color="auto"/>
            <w:bottom w:val="none" w:sz="0" w:space="0" w:color="auto"/>
            <w:right w:val="none" w:sz="0" w:space="0" w:color="auto"/>
          </w:divBdr>
        </w:div>
        <w:div w:id="1293438209">
          <w:marLeft w:val="0"/>
          <w:marRight w:val="0"/>
          <w:marTop w:val="0"/>
          <w:marBottom w:val="0"/>
          <w:divBdr>
            <w:top w:val="none" w:sz="0" w:space="0" w:color="auto"/>
            <w:left w:val="none" w:sz="0" w:space="0" w:color="auto"/>
            <w:bottom w:val="none" w:sz="0" w:space="0" w:color="auto"/>
            <w:right w:val="none" w:sz="0" w:space="0" w:color="auto"/>
          </w:divBdr>
        </w:div>
        <w:div w:id="1084037268">
          <w:marLeft w:val="0"/>
          <w:marRight w:val="0"/>
          <w:marTop w:val="0"/>
          <w:marBottom w:val="0"/>
          <w:divBdr>
            <w:top w:val="none" w:sz="0" w:space="0" w:color="auto"/>
            <w:left w:val="none" w:sz="0" w:space="0" w:color="auto"/>
            <w:bottom w:val="none" w:sz="0" w:space="0" w:color="auto"/>
            <w:right w:val="none" w:sz="0" w:space="0" w:color="auto"/>
          </w:divBdr>
        </w:div>
        <w:div w:id="1924100850">
          <w:marLeft w:val="0"/>
          <w:marRight w:val="0"/>
          <w:marTop w:val="0"/>
          <w:marBottom w:val="0"/>
          <w:divBdr>
            <w:top w:val="none" w:sz="0" w:space="0" w:color="auto"/>
            <w:left w:val="none" w:sz="0" w:space="0" w:color="auto"/>
            <w:bottom w:val="none" w:sz="0" w:space="0" w:color="auto"/>
            <w:right w:val="none" w:sz="0" w:space="0" w:color="auto"/>
          </w:divBdr>
        </w:div>
        <w:div w:id="1407462348">
          <w:marLeft w:val="0"/>
          <w:marRight w:val="0"/>
          <w:marTop w:val="0"/>
          <w:marBottom w:val="0"/>
          <w:divBdr>
            <w:top w:val="none" w:sz="0" w:space="0" w:color="auto"/>
            <w:left w:val="none" w:sz="0" w:space="0" w:color="auto"/>
            <w:bottom w:val="none" w:sz="0" w:space="0" w:color="auto"/>
            <w:right w:val="none" w:sz="0" w:space="0" w:color="auto"/>
          </w:divBdr>
        </w:div>
        <w:div w:id="1389379305">
          <w:marLeft w:val="0"/>
          <w:marRight w:val="0"/>
          <w:marTop w:val="0"/>
          <w:marBottom w:val="0"/>
          <w:divBdr>
            <w:top w:val="none" w:sz="0" w:space="0" w:color="auto"/>
            <w:left w:val="none" w:sz="0" w:space="0" w:color="auto"/>
            <w:bottom w:val="none" w:sz="0" w:space="0" w:color="auto"/>
            <w:right w:val="none" w:sz="0" w:space="0" w:color="auto"/>
          </w:divBdr>
        </w:div>
        <w:div w:id="379522655">
          <w:marLeft w:val="0"/>
          <w:marRight w:val="0"/>
          <w:marTop w:val="0"/>
          <w:marBottom w:val="0"/>
          <w:divBdr>
            <w:top w:val="none" w:sz="0" w:space="0" w:color="auto"/>
            <w:left w:val="none" w:sz="0" w:space="0" w:color="auto"/>
            <w:bottom w:val="none" w:sz="0" w:space="0" w:color="auto"/>
            <w:right w:val="none" w:sz="0" w:space="0" w:color="auto"/>
          </w:divBdr>
        </w:div>
        <w:div w:id="1432159683">
          <w:marLeft w:val="0"/>
          <w:marRight w:val="0"/>
          <w:marTop w:val="0"/>
          <w:marBottom w:val="0"/>
          <w:divBdr>
            <w:top w:val="none" w:sz="0" w:space="0" w:color="auto"/>
            <w:left w:val="none" w:sz="0" w:space="0" w:color="auto"/>
            <w:bottom w:val="none" w:sz="0" w:space="0" w:color="auto"/>
            <w:right w:val="none" w:sz="0" w:space="0" w:color="auto"/>
          </w:divBdr>
        </w:div>
      </w:divsChild>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791239545">
      <w:bodyDiv w:val="1"/>
      <w:marLeft w:val="0"/>
      <w:marRight w:val="0"/>
      <w:marTop w:val="0"/>
      <w:marBottom w:val="0"/>
      <w:divBdr>
        <w:top w:val="none" w:sz="0" w:space="0" w:color="auto"/>
        <w:left w:val="none" w:sz="0" w:space="0" w:color="auto"/>
        <w:bottom w:val="none" w:sz="0" w:space="0" w:color="auto"/>
        <w:right w:val="none" w:sz="0" w:space="0" w:color="auto"/>
      </w:divBdr>
      <w:divsChild>
        <w:div w:id="2017614716">
          <w:marLeft w:val="0"/>
          <w:marRight w:val="0"/>
          <w:marTop w:val="0"/>
          <w:marBottom w:val="0"/>
          <w:divBdr>
            <w:top w:val="none" w:sz="0" w:space="0" w:color="auto"/>
            <w:left w:val="none" w:sz="0" w:space="0" w:color="auto"/>
            <w:bottom w:val="none" w:sz="0" w:space="0" w:color="auto"/>
            <w:right w:val="none" w:sz="0" w:space="0" w:color="auto"/>
          </w:divBdr>
        </w:div>
        <w:div w:id="1203711227">
          <w:marLeft w:val="0"/>
          <w:marRight w:val="0"/>
          <w:marTop w:val="0"/>
          <w:marBottom w:val="0"/>
          <w:divBdr>
            <w:top w:val="none" w:sz="0" w:space="0" w:color="auto"/>
            <w:left w:val="none" w:sz="0" w:space="0" w:color="auto"/>
            <w:bottom w:val="none" w:sz="0" w:space="0" w:color="auto"/>
            <w:right w:val="none" w:sz="0" w:space="0" w:color="auto"/>
          </w:divBdr>
        </w:div>
        <w:div w:id="541792825">
          <w:marLeft w:val="0"/>
          <w:marRight w:val="0"/>
          <w:marTop w:val="0"/>
          <w:marBottom w:val="0"/>
          <w:divBdr>
            <w:top w:val="none" w:sz="0" w:space="0" w:color="auto"/>
            <w:left w:val="none" w:sz="0" w:space="0" w:color="auto"/>
            <w:bottom w:val="none" w:sz="0" w:space="0" w:color="auto"/>
            <w:right w:val="none" w:sz="0" w:space="0" w:color="auto"/>
          </w:divBdr>
        </w:div>
        <w:div w:id="426001695">
          <w:marLeft w:val="0"/>
          <w:marRight w:val="0"/>
          <w:marTop w:val="0"/>
          <w:marBottom w:val="0"/>
          <w:divBdr>
            <w:top w:val="none" w:sz="0" w:space="0" w:color="auto"/>
            <w:left w:val="none" w:sz="0" w:space="0" w:color="auto"/>
            <w:bottom w:val="none" w:sz="0" w:space="0" w:color="auto"/>
            <w:right w:val="none" w:sz="0" w:space="0" w:color="auto"/>
          </w:divBdr>
        </w:div>
        <w:div w:id="1707561630">
          <w:marLeft w:val="0"/>
          <w:marRight w:val="0"/>
          <w:marTop w:val="0"/>
          <w:marBottom w:val="0"/>
          <w:divBdr>
            <w:top w:val="none" w:sz="0" w:space="0" w:color="auto"/>
            <w:left w:val="none" w:sz="0" w:space="0" w:color="auto"/>
            <w:bottom w:val="none" w:sz="0" w:space="0" w:color="auto"/>
            <w:right w:val="none" w:sz="0" w:space="0" w:color="auto"/>
          </w:divBdr>
        </w:div>
        <w:div w:id="323431629">
          <w:marLeft w:val="0"/>
          <w:marRight w:val="0"/>
          <w:marTop w:val="0"/>
          <w:marBottom w:val="0"/>
          <w:divBdr>
            <w:top w:val="none" w:sz="0" w:space="0" w:color="auto"/>
            <w:left w:val="none" w:sz="0" w:space="0" w:color="auto"/>
            <w:bottom w:val="none" w:sz="0" w:space="0" w:color="auto"/>
            <w:right w:val="none" w:sz="0" w:space="0" w:color="auto"/>
          </w:divBdr>
        </w:div>
        <w:div w:id="940844030">
          <w:marLeft w:val="0"/>
          <w:marRight w:val="0"/>
          <w:marTop w:val="0"/>
          <w:marBottom w:val="0"/>
          <w:divBdr>
            <w:top w:val="none" w:sz="0" w:space="0" w:color="auto"/>
            <w:left w:val="none" w:sz="0" w:space="0" w:color="auto"/>
            <w:bottom w:val="none" w:sz="0" w:space="0" w:color="auto"/>
            <w:right w:val="none" w:sz="0" w:space="0" w:color="auto"/>
          </w:divBdr>
        </w:div>
        <w:div w:id="1361128218">
          <w:marLeft w:val="0"/>
          <w:marRight w:val="0"/>
          <w:marTop w:val="0"/>
          <w:marBottom w:val="0"/>
          <w:divBdr>
            <w:top w:val="none" w:sz="0" w:space="0" w:color="auto"/>
            <w:left w:val="none" w:sz="0" w:space="0" w:color="auto"/>
            <w:bottom w:val="none" w:sz="0" w:space="0" w:color="auto"/>
            <w:right w:val="none" w:sz="0" w:space="0" w:color="auto"/>
          </w:divBdr>
        </w:div>
        <w:div w:id="359089656">
          <w:marLeft w:val="0"/>
          <w:marRight w:val="0"/>
          <w:marTop w:val="0"/>
          <w:marBottom w:val="0"/>
          <w:divBdr>
            <w:top w:val="none" w:sz="0" w:space="0" w:color="auto"/>
            <w:left w:val="none" w:sz="0" w:space="0" w:color="auto"/>
            <w:bottom w:val="none" w:sz="0" w:space="0" w:color="auto"/>
            <w:right w:val="none" w:sz="0" w:space="0" w:color="auto"/>
          </w:divBdr>
        </w:div>
        <w:div w:id="1215193998">
          <w:marLeft w:val="0"/>
          <w:marRight w:val="0"/>
          <w:marTop w:val="0"/>
          <w:marBottom w:val="0"/>
          <w:divBdr>
            <w:top w:val="none" w:sz="0" w:space="0" w:color="auto"/>
            <w:left w:val="none" w:sz="0" w:space="0" w:color="auto"/>
            <w:bottom w:val="none" w:sz="0" w:space="0" w:color="auto"/>
            <w:right w:val="none" w:sz="0" w:space="0" w:color="auto"/>
          </w:divBdr>
        </w:div>
        <w:div w:id="1464084061">
          <w:marLeft w:val="0"/>
          <w:marRight w:val="0"/>
          <w:marTop w:val="0"/>
          <w:marBottom w:val="0"/>
          <w:divBdr>
            <w:top w:val="none" w:sz="0" w:space="0" w:color="auto"/>
            <w:left w:val="none" w:sz="0" w:space="0" w:color="auto"/>
            <w:bottom w:val="none" w:sz="0" w:space="0" w:color="auto"/>
            <w:right w:val="none" w:sz="0" w:space="0" w:color="auto"/>
          </w:divBdr>
        </w:div>
        <w:div w:id="1606308678">
          <w:marLeft w:val="0"/>
          <w:marRight w:val="0"/>
          <w:marTop w:val="0"/>
          <w:marBottom w:val="0"/>
          <w:divBdr>
            <w:top w:val="none" w:sz="0" w:space="0" w:color="auto"/>
            <w:left w:val="none" w:sz="0" w:space="0" w:color="auto"/>
            <w:bottom w:val="none" w:sz="0" w:space="0" w:color="auto"/>
            <w:right w:val="none" w:sz="0" w:space="0" w:color="auto"/>
          </w:divBdr>
        </w:div>
        <w:div w:id="965115718">
          <w:marLeft w:val="0"/>
          <w:marRight w:val="0"/>
          <w:marTop w:val="0"/>
          <w:marBottom w:val="0"/>
          <w:divBdr>
            <w:top w:val="none" w:sz="0" w:space="0" w:color="auto"/>
            <w:left w:val="none" w:sz="0" w:space="0" w:color="auto"/>
            <w:bottom w:val="none" w:sz="0" w:space="0" w:color="auto"/>
            <w:right w:val="none" w:sz="0" w:space="0" w:color="auto"/>
          </w:divBdr>
        </w:div>
        <w:div w:id="1520118726">
          <w:marLeft w:val="0"/>
          <w:marRight w:val="0"/>
          <w:marTop w:val="0"/>
          <w:marBottom w:val="0"/>
          <w:divBdr>
            <w:top w:val="none" w:sz="0" w:space="0" w:color="auto"/>
            <w:left w:val="none" w:sz="0" w:space="0" w:color="auto"/>
            <w:bottom w:val="none" w:sz="0" w:space="0" w:color="auto"/>
            <w:right w:val="none" w:sz="0" w:space="0" w:color="auto"/>
          </w:divBdr>
        </w:div>
        <w:div w:id="1868055288">
          <w:marLeft w:val="0"/>
          <w:marRight w:val="0"/>
          <w:marTop w:val="0"/>
          <w:marBottom w:val="0"/>
          <w:divBdr>
            <w:top w:val="none" w:sz="0" w:space="0" w:color="auto"/>
            <w:left w:val="none" w:sz="0" w:space="0" w:color="auto"/>
            <w:bottom w:val="none" w:sz="0" w:space="0" w:color="auto"/>
            <w:right w:val="none" w:sz="0" w:space="0" w:color="auto"/>
          </w:divBdr>
        </w:div>
        <w:div w:id="972292988">
          <w:marLeft w:val="0"/>
          <w:marRight w:val="0"/>
          <w:marTop w:val="0"/>
          <w:marBottom w:val="0"/>
          <w:divBdr>
            <w:top w:val="none" w:sz="0" w:space="0" w:color="auto"/>
            <w:left w:val="none" w:sz="0" w:space="0" w:color="auto"/>
            <w:bottom w:val="none" w:sz="0" w:space="0" w:color="auto"/>
            <w:right w:val="none" w:sz="0" w:space="0" w:color="auto"/>
          </w:divBdr>
        </w:div>
        <w:div w:id="964507636">
          <w:marLeft w:val="0"/>
          <w:marRight w:val="0"/>
          <w:marTop w:val="0"/>
          <w:marBottom w:val="0"/>
          <w:divBdr>
            <w:top w:val="none" w:sz="0" w:space="0" w:color="auto"/>
            <w:left w:val="none" w:sz="0" w:space="0" w:color="auto"/>
            <w:bottom w:val="none" w:sz="0" w:space="0" w:color="auto"/>
            <w:right w:val="none" w:sz="0" w:space="0" w:color="auto"/>
          </w:divBdr>
        </w:div>
        <w:div w:id="313724212">
          <w:marLeft w:val="0"/>
          <w:marRight w:val="0"/>
          <w:marTop w:val="0"/>
          <w:marBottom w:val="0"/>
          <w:divBdr>
            <w:top w:val="none" w:sz="0" w:space="0" w:color="auto"/>
            <w:left w:val="none" w:sz="0" w:space="0" w:color="auto"/>
            <w:bottom w:val="none" w:sz="0" w:space="0" w:color="auto"/>
            <w:right w:val="none" w:sz="0" w:space="0" w:color="auto"/>
          </w:divBdr>
        </w:div>
        <w:div w:id="233636153">
          <w:marLeft w:val="0"/>
          <w:marRight w:val="0"/>
          <w:marTop w:val="0"/>
          <w:marBottom w:val="0"/>
          <w:divBdr>
            <w:top w:val="none" w:sz="0" w:space="0" w:color="auto"/>
            <w:left w:val="none" w:sz="0" w:space="0" w:color="auto"/>
            <w:bottom w:val="none" w:sz="0" w:space="0" w:color="auto"/>
            <w:right w:val="none" w:sz="0" w:space="0" w:color="auto"/>
          </w:divBdr>
        </w:div>
        <w:div w:id="1679195956">
          <w:marLeft w:val="0"/>
          <w:marRight w:val="0"/>
          <w:marTop w:val="0"/>
          <w:marBottom w:val="0"/>
          <w:divBdr>
            <w:top w:val="none" w:sz="0" w:space="0" w:color="auto"/>
            <w:left w:val="none" w:sz="0" w:space="0" w:color="auto"/>
            <w:bottom w:val="none" w:sz="0" w:space="0" w:color="auto"/>
            <w:right w:val="none" w:sz="0" w:space="0" w:color="auto"/>
          </w:divBdr>
        </w:div>
        <w:div w:id="672222109">
          <w:marLeft w:val="0"/>
          <w:marRight w:val="0"/>
          <w:marTop w:val="0"/>
          <w:marBottom w:val="0"/>
          <w:divBdr>
            <w:top w:val="none" w:sz="0" w:space="0" w:color="auto"/>
            <w:left w:val="none" w:sz="0" w:space="0" w:color="auto"/>
            <w:bottom w:val="none" w:sz="0" w:space="0" w:color="auto"/>
            <w:right w:val="none" w:sz="0" w:space="0" w:color="auto"/>
          </w:divBdr>
        </w:div>
        <w:div w:id="1615942107">
          <w:marLeft w:val="0"/>
          <w:marRight w:val="0"/>
          <w:marTop w:val="0"/>
          <w:marBottom w:val="0"/>
          <w:divBdr>
            <w:top w:val="none" w:sz="0" w:space="0" w:color="auto"/>
            <w:left w:val="none" w:sz="0" w:space="0" w:color="auto"/>
            <w:bottom w:val="none" w:sz="0" w:space="0" w:color="auto"/>
            <w:right w:val="none" w:sz="0" w:space="0" w:color="auto"/>
          </w:divBdr>
        </w:div>
      </w:divsChild>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 w:id="19038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A5ED-B266-49DB-AA3B-48206AEE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1912</TotalTime>
  <Pages>83</Pages>
  <Words>24331</Words>
  <Characters>134532</Characters>
  <Application>Microsoft Office Word</Application>
  <DocSecurity>0</DocSecurity>
  <Lines>1121</Lines>
  <Paragraphs>317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158546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68</cp:revision>
  <cp:lastPrinted>2015-02-05T18:04:00Z</cp:lastPrinted>
  <dcterms:created xsi:type="dcterms:W3CDTF">2020-04-14T22:06:00Z</dcterms:created>
  <dcterms:modified xsi:type="dcterms:W3CDTF">2020-07-08T15:25:00Z</dcterms:modified>
</cp:coreProperties>
</file>