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578"/>
        <w:gridCol w:w="5074"/>
      </w:tblGrid>
      <w:tr w:rsidR="00B70C1B" w:rsidRPr="00B70C1B" w14:paraId="5A3B7971" w14:textId="77777777" w:rsidTr="009C7F92">
        <w:trPr>
          <w:jc w:val="center"/>
        </w:trPr>
        <w:tc>
          <w:tcPr>
            <w:tcW w:w="10207" w:type="dxa"/>
            <w:gridSpan w:val="3"/>
          </w:tcPr>
          <w:p w14:paraId="6FD1AF35" w14:textId="00D77D1B" w:rsidR="00B70C1B" w:rsidRPr="00B70C1B" w:rsidRDefault="00B70C1B" w:rsidP="00446729">
            <w:pPr>
              <w:jc w:val="center"/>
              <w:rPr>
                <w:rFonts w:ascii="Calibri Light" w:hAnsi="Calibri Light"/>
                <w:sz w:val="24"/>
                <w:szCs w:val="24"/>
              </w:rPr>
            </w:pPr>
            <w:r w:rsidRPr="00B70C1B">
              <w:rPr>
                <w:rFonts w:asciiTheme="minorHAnsi" w:eastAsia="Calibri" w:hAnsiTheme="minorHAnsi"/>
                <w:szCs w:val="24"/>
                <w:lang w:eastAsia="en-US"/>
              </w:rPr>
              <w:br w:type="page"/>
            </w:r>
            <w:r w:rsidRPr="00446729">
              <w:rPr>
                <w:rFonts w:ascii="Arial" w:hAnsi="Arial"/>
                <w:b/>
                <w:sz w:val="24"/>
              </w:rPr>
              <w:t xml:space="preserve">EDITAL DO PREGÃO ELETRÔNICO </w:t>
            </w:r>
            <w:r w:rsidR="00664192" w:rsidRPr="00446729">
              <w:rPr>
                <w:rFonts w:ascii="Arial" w:hAnsi="Arial"/>
                <w:b/>
                <w:sz w:val="24"/>
              </w:rPr>
              <w:t>N.</w:t>
            </w:r>
            <w:r w:rsidR="00446729" w:rsidRPr="00446729">
              <w:rPr>
                <w:rFonts w:ascii="Arial" w:hAnsi="Arial"/>
                <w:b/>
                <w:sz w:val="24"/>
              </w:rPr>
              <w:t xml:space="preserve"> 67</w:t>
            </w:r>
            <w:r w:rsidR="00664192" w:rsidRPr="00446729">
              <w:rPr>
                <w:rFonts w:ascii="Arial" w:hAnsi="Arial"/>
                <w:b/>
                <w:sz w:val="24"/>
              </w:rPr>
              <w:t>/</w:t>
            </w:r>
            <w:r w:rsidR="00A75583" w:rsidRPr="00446729">
              <w:rPr>
                <w:rFonts w:ascii="Arial" w:hAnsi="Arial"/>
                <w:b/>
                <w:sz w:val="24"/>
              </w:rPr>
              <w:t>20</w:t>
            </w:r>
          </w:p>
        </w:tc>
      </w:tr>
      <w:tr w:rsidR="00B70C1B" w:rsidRPr="00B70C1B" w14:paraId="5C6F2C14" w14:textId="77777777" w:rsidTr="002952C0">
        <w:trPr>
          <w:jc w:val="center"/>
        </w:trPr>
        <w:tc>
          <w:tcPr>
            <w:tcW w:w="1555" w:type="dxa"/>
            <w:shd w:val="clear" w:color="auto" w:fill="D9D9D9" w:themeFill="background1" w:themeFillShade="D9"/>
            <w:vAlign w:val="center"/>
          </w:tcPr>
          <w:p w14:paraId="36AEC130" w14:textId="77777777" w:rsidR="00B70C1B" w:rsidRPr="00706505" w:rsidRDefault="00B70C1B" w:rsidP="002952C0">
            <w:pPr>
              <w:jc w:val="center"/>
              <w:rPr>
                <w:rFonts w:ascii="Arial" w:eastAsia="Calibri" w:hAnsi="Arial" w:cs="Arial"/>
                <w:b/>
                <w:sz w:val="24"/>
                <w:szCs w:val="24"/>
                <w:lang w:eastAsia="en-US"/>
              </w:rPr>
            </w:pPr>
            <w:r w:rsidRPr="00706505">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69361FCF" w14:textId="77777777" w:rsidR="00B70C1B" w:rsidRPr="00B70C1B" w:rsidRDefault="00A72F9E" w:rsidP="002952C0">
            <w:pPr>
              <w:jc w:val="both"/>
              <w:rPr>
                <w:rFonts w:ascii="Arial" w:eastAsia="Calibri" w:hAnsi="Arial" w:cs="Arial"/>
                <w:szCs w:val="24"/>
                <w:lang w:eastAsia="en-US"/>
              </w:rPr>
            </w:pPr>
            <w:r w:rsidRPr="00F44F80">
              <w:rPr>
                <w:rFonts w:ascii="Arial" w:hAnsi="Arial" w:cs="Arial"/>
                <w:sz w:val="24"/>
              </w:rPr>
              <w:t xml:space="preserve">Prestação de serviços, mediante Sistema de Registro de Preços, de tradução da Revista </w:t>
            </w:r>
            <w:proofErr w:type="spellStart"/>
            <w:r w:rsidRPr="00F44F80">
              <w:rPr>
                <w:rFonts w:ascii="Arial" w:hAnsi="Arial" w:cs="Arial"/>
                <w:sz w:val="24"/>
              </w:rPr>
              <w:t>E-Legis</w:t>
            </w:r>
            <w:proofErr w:type="spellEnd"/>
            <w:r w:rsidRPr="00F44F80">
              <w:rPr>
                <w:rFonts w:ascii="Arial" w:hAnsi="Arial" w:cs="Arial"/>
                <w:sz w:val="24"/>
              </w:rPr>
              <w:t>, para publicação trilíngue (português/inglês/espanhol), pelo período de 12 (doze) meses.</w:t>
            </w:r>
          </w:p>
        </w:tc>
      </w:tr>
      <w:tr w:rsidR="00B70C1B" w:rsidRPr="00B70C1B" w14:paraId="7C31DA4E" w14:textId="77777777" w:rsidTr="009C7F92">
        <w:trPr>
          <w:trHeight w:val="417"/>
          <w:jc w:val="center"/>
        </w:trPr>
        <w:tc>
          <w:tcPr>
            <w:tcW w:w="1555" w:type="dxa"/>
            <w:shd w:val="clear" w:color="auto" w:fill="auto"/>
            <w:vAlign w:val="center"/>
          </w:tcPr>
          <w:p w14:paraId="2FFAD9FA" w14:textId="77777777" w:rsidR="00B70C1B" w:rsidRPr="00706505" w:rsidRDefault="00B70C1B" w:rsidP="009C7F92">
            <w:pPr>
              <w:jc w:val="center"/>
              <w:rPr>
                <w:rFonts w:ascii="Arial" w:hAnsi="Arial" w:cs="Arial"/>
                <w:b/>
              </w:rPr>
            </w:pPr>
            <w:r w:rsidRPr="00706505">
              <w:rPr>
                <w:rFonts w:ascii="Arial" w:hAnsi="Arial" w:cs="Arial"/>
                <w:b/>
              </w:rPr>
              <w:t>SRP?</w:t>
            </w:r>
          </w:p>
          <w:p w14:paraId="45891613" w14:textId="77777777" w:rsidR="00B70C1B" w:rsidRPr="009C7F92" w:rsidRDefault="00B70C1B" w:rsidP="009C7F92">
            <w:pPr>
              <w:jc w:val="center"/>
              <w:rPr>
                <w:rFonts w:ascii="Arial" w:hAnsi="Arial" w:cs="Arial"/>
                <w:b/>
                <w:sz w:val="24"/>
                <w:szCs w:val="24"/>
              </w:rPr>
            </w:pPr>
            <w:r w:rsidRPr="009C7F92">
              <w:rPr>
                <w:rFonts w:ascii="Arial" w:hAnsi="Arial" w:cs="Arial"/>
                <w:b/>
              </w:rPr>
              <w:t>Sim</w:t>
            </w:r>
          </w:p>
        </w:tc>
        <w:tc>
          <w:tcPr>
            <w:tcW w:w="8652" w:type="dxa"/>
            <w:gridSpan w:val="2"/>
            <w:shd w:val="clear" w:color="auto" w:fill="auto"/>
            <w:vAlign w:val="center"/>
          </w:tcPr>
          <w:p w14:paraId="3720B0F8" w14:textId="77777777" w:rsidR="00B70C1B" w:rsidRPr="00B70C1B" w:rsidRDefault="00B70C1B" w:rsidP="00F44F80">
            <w:pPr>
              <w:jc w:val="both"/>
              <w:rPr>
                <w:rFonts w:ascii="Arial" w:hAnsi="Arial" w:cs="Arial"/>
                <w:b/>
                <w:sz w:val="24"/>
                <w:szCs w:val="24"/>
              </w:rPr>
            </w:pPr>
            <w:r w:rsidRPr="00AA7F1A">
              <w:rPr>
                <w:rFonts w:ascii="Arial" w:hAnsi="Arial" w:cs="Arial"/>
                <w:b/>
                <w:sz w:val="24"/>
                <w:szCs w:val="24"/>
              </w:rPr>
              <w:t xml:space="preserve">Valor </w:t>
            </w:r>
            <w:r w:rsidRPr="00F44F80">
              <w:rPr>
                <w:rFonts w:ascii="Arial" w:hAnsi="Arial" w:cs="Arial"/>
                <w:b/>
                <w:sz w:val="24"/>
                <w:szCs w:val="24"/>
              </w:rPr>
              <w:t xml:space="preserve">Total </w:t>
            </w:r>
            <w:r w:rsidRPr="00AA7F1A">
              <w:rPr>
                <w:rFonts w:ascii="Arial" w:hAnsi="Arial" w:cs="Arial"/>
                <w:b/>
                <w:sz w:val="24"/>
                <w:szCs w:val="24"/>
              </w:rPr>
              <w:t>Estimado</w:t>
            </w:r>
            <w:r w:rsidRPr="00F44F80">
              <w:rPr>
                <w:rFonts w:ascii="Arial" w:hAnsi="Arial" w:cs="Arial"/>
                <w:b/>
                <w:sz w:val="24"/>
                <w:szCs w:val="24"/>
              </w:rPr>
              <w:t xml:space="preserve">: </w:t>
            </w:r>
            <w:r w:rsidR="00A7462B" w:rsidRPr="00F44F80">
              <w:rPr>
                <w:rFonts w:ascii="Arial" w:hAnsi="Arial" w:cs="Arial"/>
                <w:b/>
                <w:sz w:val="24"/>
              </w:rPr>
              <w:t>Será divulgado após o encerramento do envio de lances.</w:t>
            </w:r>
          </w:p>
        </w:tc>
      </w:tr>
      <w:tr w:rsidR="00402841" w:rsidRPr="00402841" w14:paraId="4992EB43" w14:textId="77777777" w:rsidTr="00261849">
        <w:trPr>
          <w:trHeight w:val="2174"/>
          <w:jc w:val="center"/>
        </w:trPr>
        <w:tc>
          <w:tcPr>
            <w:tcW w:w="10207" w:type="dxa"/>
            <w:gridSpan w:val="3"/>
            <w:shd w:val="clear" w:color="auto" w:fill="auto"/>
            <w:vAlign w:val="center"/>
          </w:tcPr>
          <w:p w14:paraId="1F90D5BA" w14:textId="44CCEC09" w:rsidR="00B70C1B" w:rsidRPr="00402841" w:rsidRDefault="00B70C1B" w:rsidP="00261849">
            <w:pPr>
              <w:spacing w:before="120" w:after="120"/>
              <w:jc w:val="center"/>
              <w:rPr>
                <w:rFonts w:ascii="Arial" w:hAnsi="Arial" w:cs="Arial"/>
                <w:sz w:val="24"/>
                <w:szCs w:val="24"/>
              </w:rPr>
            </w:pPr>
            <w:r w:rsidRPr="00446729">
              <w:rPr>
                <w:rFonts w:ascii="Arial" w:hAnsi="Arial" w:cs="Arial"/>
                <w:sz w:val="24"/>
                <w:szCs w:val="24"/>
                <w:u w:val="single"/>
              </w:rPr>
              <w:t>Data de divulgação do Edital</w:t>
            </w:r>
            <w:r w:rsidRPr="00446729">
              <w:rPr>
                <w:rFonts w:ascii="Arial" w:hAnsi="Arial" w:cs="Arial"/>
                <w:sz w:val="24"/>
                <w:szCs w:val="24"/>
              </w:rPr>
              <w:t>:</w:t>
            </w:r>
            <w:r w:rsidR="00446729" w:rsidRPr="00446729">
              <w:rPr>
                <w:rFonts w:ascii="Arial" w:hAnsi="Arial" w:cs="Arial"/>
                <w:sz w:val="24"/>
                <w:szCs w:val="24"/>
              </w:rPr>
              <w:t xml:space="preserve"> 10</w:t>
            </w:r>
            <w:r w:rsidRPr="00446729">
              <w:rPr>
                <w:rFonts w:ascii="Arial" w:hAnsi="Arial" w:cs="Arial"/>
                <w:sz w:val="24"/>
                <w:szCs w:val="24"/>
              </w:rPr>
              <w:t>/</w:t>
            </w:r>
            <w:r w:rsidR="00446729" w:rsidRPr="00446729">
              <w:rPr>
                <w:rFonts w:ascii="Arial" w:hAnsi="Arial" w:cs="Arial"/>
                <w:sz w:val="24"/>
                <w:szCs w:val="24"/>
              </w:rPr>
              <w:t>6</w:t>
            </w:r>
            <w:r w:rsidRPr="00446729">
              <w:rPr>
                <w:rFonts w:ascii="Arial" w:hAnsi="Arial" w:cs="Arial"/>
                <w:sz w:val="24"/>
                <w:szCs w:val="24"/>
              </w:rPr>
              <w:t>/</w:t>
            </w:r>
            <w:r w:rsidR="00446729" w:rsidRPr="00446729">
              <w:rPr>
                <w:rFonts w:ascii="Arial" w:hAnsi="Arial" w:cs="Arial"/>
                <w:sz w:val="24"/>
                <w:szCs w:val="24"/>
              </w:rPr>
              <w:t>2020</w:t>
            </w:r>
          </w:p>
          <w:p w14:paraId="12640FEC" w14:textId="77777777" w:rsidR="00B70C1B" w:rsidRPr="00402841" w:rsidRDefault="00B70C1B" w:rsidP="00B83233">
            <w:pPr>
              <w:pStyle w:val="PargrafodaLista"/>
              <w:numPr>
                <w:ilvl w:val="0"/>
                <w:numId w:val="18"/>
              </w:numPr>
              <w:snapToGrid w:val="0"/>
              <w:spacing w:before="120" w:after="120"/>
              <w:ind w:left="460"/>
              <w:jc w:val="both"/>
              <w:rPr>
                <w:rFonts w:ascii="Arial" w:hAnsi="Arial" w:cs="Arial"/>
                <w:sz w:val="24"/>
                <w:szCs w:val="24"/>
              </w:rPr>
            </w:pPr>
            <w:r w:rsidRPr="00402841">
              <w:rPr>
                <w:rFonts w:ascii="Arial" w:hAnsi="Arial" w:cs="Arial"/>
                <w:sz w:val="24"/>
                <w:szCs w:val="24"/>
              </w:rPr>
              <w:t xml:space="preserve">Divulgação do Pregão, mediante aviso publicado no Diário Oficial da União, </w:t>
            </w:r>
            <w:r w:rsidRPr="00402841">
              <w:rPr>
                <w:rFonts w:ascii="Arial" w:hAnsi="Arial"/>
                <w:sz w:val="24"/>
              </w:rPr>
              <w:t>no “Jornal Correio Braziliense”, editados em Brasília-DF</w:t>
            </w:r>
            <w:r w:rsidRPr="00402841">
              <w:rPr>
                <w:rFonts w:ascii="Arial" w:hAnsi="Arial" w:cs="Arial"/>
                <w:sz w:val="24"/>
                <w:szCs w:val="24"/>
              </w:rPr>
              <w:t xml:space="preserve"> e nos sítios eletrônicos: </w:t>
            </w:r>
            <w:hyperlink r:id="rId8" w:history="1">
              <w:r w:rsidRPr="00402841">
                <w:rPr>
                  <w:rStyle w:val="Hyperlink"/>
                  <w:rFonts w:ascii="Arial" w:hAnsi="Arial" w:cs="Arial"/>
                  <w:color w:val="auto"/>
                  <w:sz w:val="24"/>
                  <w:szCs w:val="24"/>
                </w:rPr>
                <w:t>www.comprasgovernamentais.gov.br</w:t>
              </w:r>
            </w:hyperlink>
            <w:r w:rsidRPr="00402841">
              <w:rPr>
                <w:rFonts w:ascii="Arial" w:hAnsi="Arial" w:cs="Arial"/>
                <w:sz w:val="24"/>
                <w:szCs w:val="24"/>
              </w:rPr>
              <w:t xml:space="preserve"> e </w:t>
            </w:r>
            <w:hyperlink r:id="rId9" w:history="1">
              <w:r w:rsidRPr="00402841">
                <w:rPr>
                  <w:rStyle w:val="Hyperlink"/>
                  <w:rFonts w:ascii="Arial" w:hAnsi="Arial" w:cs="Arial"/>
                  <w:color w:val="auto"/>
                  <w:sz w:val="24"/>
                  <w:szCs w:val="24"/>
                </w:rPr>
                <w:t>www.camara.leg.br</w:t>
              </w:r>
            </w:hyperlink>
            <w:r w:rsidRPr="00402841">
              <w:rPr>
                <w:rFonts w:ascii="Arial" w:hAnsi="Arial" w:cs="Arial"/>
                <w:sz w:val="24"/>
                <w:szCs w:val="24"/>
              </w:rPr>
              <w:t>.</w:t>
            </w:r>
          </w:p>
          <w:p w14:paraId="23C391ED" w14:textId="77777777" w:rsidR="00B70C1B" w:rsidRPr="00402841" w:rsidRDefault="00B70C1B" w:rsidP="00261849">
            <w:pPr>
              <w:pStyle w:val="PargrafodaLista"/>
              <w:snapToGrid w:val="0"/>
              <w:spacing w:before="120" w:after="120"/>
              <w:ind w:left="460"/>
              <w:jc w:val="center"/>
              <w:rPr>
                <w:rFonts w:ascii="Arial" w:hAnsi="Arial" w:cs="Arial"/>
                <w:sz w:val="24"/>
                <w:szCs w:val="24"/>
              </w:rPr>
            </w:pPr>
          </w:p>
          <w:p w14:paraId="20C1E5A0" w14:textId="77777777" w:rsidR="0042288A" w:rsidRPr="00402841" w:rsidRDefault="00A7462B" w:rsidP="00B83233">
            <w:pPr>
              <w:pStyle w:val="PargrafodaLista"/>
              <w:numPr>
                <w:ilvl w:val="0"/>
                <w:numId w:val="18"/>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B70C1B" w:rsidRPr="009C7F92">
              <w:rPr>
                <w:rFonts w:ascii="Arial" w:hAnsi="Arial"/>
                <w:sz w:val="24"/>
              </w:rPr>
              <w:t>.</w:t>
            </w:r>
          </w:p>
        </w:tc>
      </w:tr>
      <w:tr w:rsidR="00402841" w:rsidRPr="00402841" w14:paraId="6242D6E0" w14:textId="77777777" w:rsidTr="00261849">
        <w:trPr>
          <w:trHeight w:val="524"/>
          <w:jc w:val="center"/>
        </w:trPr>
        <w:tc>
          <w:tcPr>
            <w:tcW w:w="10207" w:type="dxa"/>
            <w:gridSpan w:val="3"/>
            <w:shd w:val="clear" w:color="auto" w:fill="D9D9D9" w:themeFill="background1" w:themeFillShade="D9"/>
            <w:vAlign w:val="center"/>
          </w:tcPr>
          <w:p w14:paraId="245855C3" w14:textId="149C97F8" w:rsidR="00B70C1B" w:rsidRPr="00402841" w:rsidRDefault="00B743BC" w:rsidP="00261849">
            <w:pPr>
              <w:jc w:val="center"/>
              <w:rPr>
                <w:rStyle w:val="Hyperlink"/>
                <w:rFonts w:ascii="Arial" w:hAnsi="Arial" w:cs="Arial"/>
                <w:b/>
                <w:color w:val="auto"/>
                <w:sz w:val="24"/>
                <w:szCs w:val="24"/>
              </w:rPr>
            </w:pPr>
            <w:r w:rsidRPr="00446729">
              <w:rPr>
                <w:rFonts w:ascii="Arial" w:hAnsi="Arial" w:cs="Arial"/>
                <w:b/>
                <w:sz w:val="24"/>
                <w:szCs w:val="24"/>
              </w:rPr>
              <w:t>Data de abertura:</w:t>
            </w:r>
            <w:r w:rsidR="00446729" w:rsidRPr="00446729">
              <w:rPr>
                <w:rFonts w:ascii="Arial" w:hAnsi="Arial" w:cs="Arial"/>
                <w:b/>
                <w:sz w:val="24"/>
                <w:szCs w:val="24"/>
              </w:rPr>
              <w:t xml:space="preserve"> 24</w:t>
            </w:r>
            <w:r w:rsidRPr="00446729">
              <w:rPr>
                <w:rFonts w:ascii="Arial" w:hAnsi="Arial" w:cs="Arial"/>
                <w:b/>
                <w:sz w:val="24"/>
                <w:szCs w:val="24"/>
              </w:rPr>
              <w:t>/</w:t>
            </w:r>
            <w:r w:rsidR="00446729" w:rsidRPr="00446729">
              <w:rPr>
                <w:rFonts w:ascii="Arial" w:hAnsi="Arial" w:cs="Arial"/>
                <w:b/>
                <w:sz w:val="24"/>
                <w:szCs w:val="24"/>
              </w:rPr>
              <w:t>6</w:t>
            </w:r>
            <w:r w:rsidRPr="00446729">
              <w:rPr>
                <w:rFonts w:ascii="Arial" w:hAnsi="Arial" w:cs="Arial"/>
                <w:b/>
                <w:sz w:val="24"/>
                <w:szCs w:val="24"/>
              </w:rPr>
              <w:t>/</w:t>
            </w:r>
            <w:r w:rsidR="00446729" w:rsidRPr="00446729">
              <w:rPr>
                <w:rFonts w:ascii="Arial" w:hAnsi="Arial" w:cs="Arial"/>
                <w:b/>
                <w:sz w:val="24"/>
                <w:szCs w:val="24"/>
              </w:rPr>
              <w:t>2020</w:t>
            </w:r>
            <w:r w:rsidRPr="00446729">
              <w:rPr>
                <w:rFonts w:ascii="Arial" w:hAnsi="Arial" w:cs="Arial"/>
                <w:b/>
                <w:sz w:val="24"/>
                <w:szCs w:val="24"/>
              </w:rPr>
              <w:t xml:space="preserve"> às 10</w:t>
            </w:r>
            <w:r w:rsidR="00B70C1B" w:rsidRPr="00446729">
              <w:rPr>
                <w:rFonts w:ascii="Arial" w:hAnsi="Arial" w:cs="Arial"/>
                <w:b/>
                <w:sz w:val="24"/>
                <w:szCs w:val="24"/>
              </w:rPr>
              <w:t>h no sítio</w:t>
            </w:r>
            <w:r w:rsidR="0098622F" w:rsidRPr="00446729">
              <w:rPr>
                <w:rFonts w:ascii="Arial" w:hAnsi="Arial" w:cs="Arial"/>
                <w:b/>
                <w:sz w:val="24"/>
                <w:szCs w:val="24"/>
              </w:rPr>
              <w:t xml:space="preserve"> eletrônico</w:t>
            </w:r>
            <w:r w:rsidR="00B70C1B" w:rsidRPr="00402841">
              <w:rPr>
                <w:rFonts w:ascii="Arial" w:hAnsi="Arial" w:cs="Arial"/>
                <w:b/>
                <w:sz w:val="24"/>
                <w:szCs w:val="24"/>
              </w:rPr>
              <w:t xml:space="preserve"> </w:t>
            </w:r>
            <w:hyperlink r:id="rId10" w:history="1">
              <w:r w:rsidR="00B70C1B" w:rsidRPr="00402841">
                <w:rPr>
                  <w:rStyle w:val="Hyperlink"/>
                  <w:rFonts w:ascii="Arial" w:hAnsi="Arial" w:cs="Arial"/>
                  <w:b/>
                  <w:color w:val="auto"/>
                  <w:sz w:val="24"/>
                  <w:szCs w:val="24"/>
                </w:rPr>
                <w:t>www.comprasgovernamentais.gov.br</w:t>
              </w:r>
            </w:hyperlink>
          </w:p>
          <w:p w14:paraId="6BDEED4F" w14:textId="77777777" w:rsidR="00B70C1B" w:rsidRPr="00402841" w:rsidRDefault="00B70C1B" w:rsidP="00261849">
            <w:pPr>
              <w:jc w:val="center"/>
              <w:rPr>
                <w:rFonts w:ascii="Arial" w:hAnsi="Arial" w:cs="Arial"/>
                <w:b/>
              </w:rPr>
            </w:pPr>
            <w:r w:rsidRPr="00402841">
              <w:rPr>
                <w:rFonts w:ascii="Arial" w:hAnsi="Arial" w:cs="Arial"/>
                <w:b/>
                <w:sz w:val="24"/>
              </w:rPr>
              <w:t>UASG: 10001</w:t>
            </w:r>
          </w:p>
        </w:tc>
      </w:tr>
      <w:tr w:rsidR="000C2803" w:rsidRPr="00B70C1B" w14:paraId="3D032947" w14:textId="77777777" w:rsidTr="00DC57DB">
        <w:trPr>
          <w:jc w:val="center"/>
        </w:trPr>
        <w:tc>
          <w:tcPr>
            <w:tcW w:w="10207" w:type="dxa"/>
            <w:gridSpan w:val="3"/>
            <w:vAlign w:val="center"/>
          </w:tcPr>
          <w:p w14:paraId="393A2DDC" w14:textId="77777777" w:rsidR="000C2803" w:rsidRPr="00B70C1B" w:rsidRDefault="000C2803" w:rsidP="00261849">
            <w:pPr>
              <w:jc w:val="center"/>
              <w:rPr>
                <w:rFonts w:ascii="Arial" w:hAnsi="Arial" w:cs="Arial"/>
                <w:b/>
              </w:rPr>
            </w:pPr>
            <w:r>
              <w:rPr>
                <w:rFonts w:ascii="Arial" w:hAnsi="Arial" w:cs="Arial"/>
                <w:b/>
              </w:rPr>
              <w:t xml:space="preserve">Licitação </w:t>
            </w:r>
            <w:r w:rsidRPr="00B70C1B">
              <w:rPr>
                <w:rFonts w:ascii="Arial" w:hAnsi="Arial" w:cs="Arial"/>
                <w:b/>
              </w:rPr>
              <w:t>Exclusiva ME/EPP?</w:t>
            </w:r>
          </w:p>
          <w:p w14:paraId="07FE2CA3" w14:textId="77777777" w:rsidR="000C2803" w:rsidRPr="000C2803" w:rsidRDefault="000C2803" w:rsidP="000C2803">
            <w:pPr>
              <w:pStyle w:val="Ttulo2"/>
            </w:pPr>
            <w:r w:rsidRPr="000C2803">
              <w:t>Sim</w:t>
            </w:r>
          </w:p>
        </w:tc>
      </w:tr>
      <w:tr w:rsidR="00261849" w:rsidRPr="00B70C1B" w14:paraId="119EB520" w14:textId="77777777" w:rsidTr="00793CAC">
        <w:trPr>
          <w:jc w:val="center"/>
        </w:trPr>
        <w:tc>
          <w:tcPr>
            <w:tcW w:w="10207" w:type="dxa"/>
            <w:gridSpan w:val="3"/>
            <w:vAlign w:val="center"/>
          </w:tcPr>
          <w:p w14:paraId="3D536E3F" w14:textId="77777777" w:rsidR="00261849" w:rsidRPr="00B70C1B" w:rsidRDefault="00261849" w:rsidP="00261849">
            <w:pPr>
              <w:jc w:val="center"/>
              <w:rPr>
                <w:rFonts w:ascii="Arial" w:hAnsi="Arial" w:cs="Arial"/>
                <w:b/>
              </w:rPr>
            </w:pPr>
            <w:r w:rsidRPr="00B70C1B">
              <w:rPr>
                <w:rFonts w:ascii="Arial" w:hAnsi="Arial" w:cs="Arial"/>
                <w:b/>
              </w:rPr>
              <w:t>Decreto 7.174/10?</w:t>
            </w:r>
          </w:p>
          <w:p w14:paraId="44B93E7A" w14:textId="77777777" w:rsidR="00261849" w:rsidRPr="009C7F92" w:rsidRDefault="00261849" w:rsidP="00261849">
            <w:pPr>
              <w:jc w:val="center"/>
              <w:rPr>
                <w:rFonts w:ascii="Arial" w:hAnsi="Arial" w:cs="Arial"/>
                <w:b/>
              </w:rPr>
            </w:pPr>
            <w:r w:rsidRPr="000C2803">
              <w:rPr>
                <w:rFonts w:ascii="Arial" w:hAnsi="Arial" w:cs="Arial"/>
                <w:b/>
              </w:rPr>
              <w:t>Não</w:t>
            </w:r>
          </w:p>
        </w:tc>
      </w:tr>
      <w:tr w:rsidR="00B70C1B" w:rsidRPr="00B70C1B" w14:paraId="52B4F5C6" w14:textId="77777777" w:rsidTr="000C2803">
        <w:trPr>
          <w:trHeight w:val="749"/>
          <w:jc w:val="center"/>
        </w:trPr>
        <w:tc>
          <w:tcPr>
            <w:tcW w:w="5133" w:type="dxa"/>
            <w:gridSpan w:val="2"/>
            <w:vAlign w:val="center"/>
          </w:tcPr>
          <w:p w14:paraId="10974832" w14:textId="77777777" w:rsidR="00B70C1B" w:rsidRPr="000C2803" w:rsidRDefault="00B70C1B" w:rsidP="00261849">
            <w:pPr>
              <w:jc w:val="center"/>
              <w:rPr>
                <w:rFonts w:ascii="Arial" w:hAnsi="Arial" w:cs="Arial"/>
                <w:b/>
              </w:rPr>
            </w:pPr>
            <w:r w:rsidRPr="000C2803">
              <w:rPr>
                <w:rFonts w:ascii="Arial" w:hAnsi="Arial" w:cs="Arial"/>
                <w:b/>
              </w:rPr>
              <w:t>Vistoria?</w:t>
            </w:r>
          </w:p>
          <w:p w14:paraId="16B96927" w14:textId="77777777" w:rsidR="00B70C1B" w:rsidRPr="000C2803" w:rsidRDefault="00B70C1B" w:rsidP="000C2803">
            <w:pPr>
              <w:jc w:val="center"/>
              <w:rPr>
                <w:rFonts w:ascii="Arial" w:hAnsi="Arial" w:cs="Arial"/>
                <w:b/>
              </w:rPr>
            </w:pPr>
            <w:r w:rsidRPr="000C2803">
              <w:rPr>
                <w:rFonts w:ascii="Arial" w:hAnsi="Arial" w:cs="Arial"/>
                <w:b/>
              </w:rPr>
              <w:t>Não se aplica</w:t>
            </w:r>
          </w:p>
        </w:tc>
        <w:tc>
          <w:tcPr>
            <w:tcW w:w="5074" w:type="dxa"/>
            <w:vAlign w:val="center"/>
          </w:tcPr>
          <w:p w14:paraId="6203BF7A" w14:textId="77777777" w:rsidR="00B70C1B" w:rsidRPr="000C2803" w:rsidRDefault="00B70C1B" w:rsidP="00261849">
            <w:pPr>
              <w:jc w:val="center"/>
              <w:rPr>
                <w:rFonts w:ascii="Arial" w:hAnsi="Arial" w:cs="Arial"/>
                <w:b/>
              </w:rPr>
            </w:pPr>
            <w:r w:rsidRPr="000C2803">
              <w:rPr>
                <w:rFonts w:ascii="Arial" w:hAnsi="Arial" w:cs="Arial"/>
                <w:b/>
              </w:rPr>
              <w:t>Amostra/Protótipo/Demonstração/Prova de Conceito?</w:t>
            </w:r>
          </w:p>
          <w:p w14:paraId="44D5A202" w14:textId="77777777" w:rsidR="00B70C1B" w:rsidRPr="000C2803" w:rsidRDefault="00B70C1B" w:rsidP="000C2803">
            <w:pPr>
              <w:jc w:val="center"/>
              <w:rPr>
                <w:rFonts w:ascii="Arial" w:hAnsi="Arial" w:cs="Arial"/>
                <w:b/>
              </w:rPr>
            </w:pPr>
            <w:r w:rsidRPr="000C2803">
              <w:rPr>
                <w:rFonts w:ascii="Arial" w:hAnsi="Arial" w:cs="Arial"/>
                <w:b/>
              </w:rPr>
              <w:t>Não</w:t>
            </w:r>
          </w:p>
        </w:tc>
      </w:tr>
      <w:tr w:rsidR="00A7462B" w:rsidRPr="00B70C1B" w14:paraId="58D2CD03" w14:textId="77777777" w:rsidTr="00A7462B">
        <w:trPr>
          <w:trHeight w:val="415"/>
          <w:jc w:val="center"/>
        </w:trPr>
        <w:tc>
          <w:tcPr>
            <w:tcW w:w="10207" w:type="dxa"/>
            <w:gridSpan w:val="3"/>
            <w:vAlign w:val="center"/>
          </w:tcPr>
          <w:p w14:paraId="03459EF9" w14:textId="77777777" w:rsidR="00A7462B" w:rsidRPr="00222C56" w:rsidRDefault="00A7462B" w:rsidP="00A7462B">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20F07B78" w14:textId="53222B0D" w:rsidR="00A7462B" w:rsidRPr="00222C56" w:rsidRDefault="00A7462B" w:rsidP="00A7462B">
            <w:pPr>
              <w:jc w:val="center"/>
              <w:rPr>
                <w:rFonts w:ascii="Arial" w:hAnsi="Arial" w:cs="Arial"/>
              </w:rPr>
            </w:pPr>
            <w:r w:rsidRPr="00446729">
              <w:rPr>
                <w:rFonts w:ascii="Arial" w:hAnsi="Arial" w:cs="Arial"/>
              </w:rPr>
              <w:t>Até as 18h30 do dia</w:t>
            </w:r>
            <w:r w:rsidR="00446729" w:rsidRPr="00446729">
              <w:rPr>
                <w:rFonts w:ascii="Arial" w:hAnsi="Arial" w:cs="Arial"/>
              </w:rPr>
              <w:t xml:space="preserve"> 19</w:t>
            </w:r>
            <w:r w:rsidRPr="00446729">
              <w:rPr>
                <w:rFonts w:ascii="Arial" w:hAnsi="Arial" w:cs="Arial"/>
              </w:rPr>
              <w:t>/</w:t>
            </w:r>
            <w:r w:rsidR="00446729" w:rsidRPr="00446729">
              <w:rPr>
                <w:rFonts w:ascii="Arial" w:hAnsi="Arial" w:cs="Arial"/>
              </w:rPr>
              <w:t>6</w:t>
            </w:r>
            <w:r w:rsidRPr="00446729">
              <w:rPr>
                <w:rFonts w:ascii="Arial" w:hAnsi="Arial" w:cs="Arial"/>
              </w:rPr>
              <w:t>/</w:t>
            </w:r>
            <w:r w:rsidR="00446729" w:rsidRPr="00446729">
              <w:rPr>
                <w:rFonts w:ascii="Arial" w:hAnsi="Arial" w:cs="Arial"/>
              </w:rPr>
              <w:t>2020</w:t>
            </w:r>
          </w:p>
          <w:p w14:paraId="317B0DF2" w14:textId="38ECA780" w:rsidR="00A7462B" w:rsidRPr="00B70C1B" w:rsidRDefault="00A7462B" w:rsidP="00446729">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70C1B" w:rsidRPr="00B70C1B" w14:paraId="3B28E1A0" w14:textId="77777777" w:rsidTr="00261849">
        <w:trPr>
          <w:trHeight w:val="177"/>
          <w:jc w:val="center"/>
        </w:trPr>
        <w:tc>
          <w:tcPr>
            <w:tcW w:w="10207" w:type="dxa"/>
            <w:gridSpan w:val="3"/>
            <w:shd w:val="clear" w:color="auto" w:fill="D9D9D9"/>
            <w:vAlign w:val="center"/>
          </w:tcPr>
          <w:p w14:paraId="2A0FCC99" w14:textId="77777777" w:rsidR="00B70C1B" w:rsidRPr="00B70C1B" w:rsidRDefault="00B70C1B" w:rsidP="00261849">
            <w:pPr>
              <w:jc w:val="center"/>
              <w:rPr>
                <w:rFonts w:ascii="Arial" w:hAnsi="Arial" w:cs="Arial"/>
                <w:b/>
                <w:i/>
              </w:rPr>
            </w:pPr>
            <w:r w:rsidRPr="00B70C1B">
              <w:rPr>
                <w:rFonts w:ascii="Arial" w:hAnsi="Arial" w:cs="Arial"/>
                <w:b/>
              </w:rPr>
              <w:t>Informações Adicionais</w:t>
            </w:r>
          </w:p>
        </w:tc>
      </w:tr>
      <w:tr w:rsidR="00B70C1B" w:rsidRPr="00B70C1B" w14:paraId="7B661615" w14:textId="77777777" w:rsidTr="00A75583">
        <w:trPr>
          <w:trHeight w:val="871"/>
          <w:jc w:val="center"/>
        </w:trPr>
        <w:tc>
          <w:tcPr>
            <w:tcW w:w="5133" w:type="dxa"/>
            <w:gridSpan w:val="2"/>
            <w:vAlign w:val="center"/>
          </w:tcPr>
          <w:p w14:paraId="2A647B03" w14:textId="77777777" w:rsidR="00B70C1B" w:rsidRPr="00B70C1B" w:rsidRDefault="00B70C1B" w:rsidP="00261849">
            <w:pPr>
              <w:pStyle w:val="t3ftulon3fvel1negrito"/>
              <w:tabs>
                <w:tab w:val="left" w:pos="360"/>
              </w:tabs>
              <w:spacing w:before="0" w:after="120"/>
              <w:jc w:val="center"/>
              <w:rPr>
                <w:sz w:val="20"/>
              </w:rPr>
            </w:pPr>
          </w:p>
          <w:p w14:paraId="6BCFEB4B" w14:textId="77777777" w:rsidR="00B70C1B" w:rsidRPr="00B70C1B" w:rsidRDefault="00B70C1B" w:rsidP="00261849">
            <w:pPr>
              <w:pStyle w:val="t3ftulon3fvel1negrito"/>
              <w:tabs>
                <w:tab w:val="left" w:pos="360"/>
              </w:tabs>
              <w:spacing w:before="0" w:after="120"/>
              <w:jc w:val="center"/>
              <w:rPr>
                <w:b w:val="0"/>
                <w:sz w:val="20"/>
              </w:rPr>
            </w:pPr>
            <w:r w:rsidRPr="00B70C1B">
              <w:rPr>
                <w:sz w:val="20"/>
              </w:rPr>
              <w:t>Telefones:</w:t>
            </w:r>
            <w:r w:rsidRPr="00B70C1B">
              <w:rPr>
                <w:b w:val="0"/>
                <w:sz w:val="20"/>
              </w:rPr>
              <w:t xml:space="preserve"> (61) 3216-4906 e 3216-4907.</w:t>
            </w:r>
          </w:p>
          <w:p w14:paraId="228287D8" w14:textId="77777777" w:rsidR="00B70C1B" w:rsidRPr="00B70C1B" w:rsidRDefault="00B70C1B" w:rsidP="00261849">
            <w:pPr>
              <w:pStyle w:val="t3ftulon3fvel1negrito"/>
              <w:tabs>
                <w:tab w:val="left" w:pos="360"/>
              </w:tabs>
              <w:spacing w:before="0" w:after="120"/>
              <w:jc w:val="center"/>
              <w:rPr>
                <w:rFonts w:cs="Arial"/>
                <w:sz w:val="20"/>
              </w:rPr>
            </w:pPr>
            <w:r w:rsidRPr="00B70C1B">
              <w:rPr>
                <w:b w:val="0"/>
                <w:sz w:val="20"/>
              </w:rPr>
              <w:t>E-mail: cpl.dg@camara.leg.br</w:t>
            </w:r>
          </w:p>
        </w:tc>
        <w:tc>
          <w:tcPr>
            <w:tcW w:w="5074" w:type="dxa"/>
            <w:vMerge w:val="restart"/>
            <w:vAlign w:val="center"/>
          </w:tcPr>
          <w:p w14:paraId="04A23D05" w14:textId="77777777" w:rsidR="00B70C1B" w:rsidRPr="00B70C1B" w:rsidRDefault="00B70C1B" w:rsidP="00261849">
            <w:pPr>
              <w:pStyle w:val="t3ftulon3fvel1negrito"/>
              <w:tabs>
                <w:tab w:val="left" w:pos="360"/>
              </w:tabs>
              <w:spacing w:before="0" w:after="0"/>
              <w:ind w:left="-108"/>
              <w:jc w:val="center"/>
              <w:rPr>
                <w:sz w:val="20"/>
              </w:rPr>
            </w:pPr>
            <w:r w:rsidRPr="00B70C1B">
              <w:rPr>
                <w:sz w:val="20"/>
              </w:rPr>
              <w:t>Endereço:</w:t>
            </w:r>
          </w:p>
          <w:p w14:paraId="5F0B8A3C"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Câmara dos Deputados</w:t>
            </w:r>
          </w:p>
          <w:p w14:paraId="58C2FA16"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Comissão Permanente de Licitação</w:t>
            </w:r>
          </w:p>
          <w:p w14:paraId="4B00F31C"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Secretaria Executiva da Comissão Permanente de Licitação</w:t>
            </w:r>
          </w:p>
          <w:p w14:paraId="7E7B6032"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Edifício Anexo I,</w:t>
            </w:r>
            <w:r w:rsidRPr="00B70C1B">
              <w:rPr>
                <w:sz w:val="20"/>
              </w:rPr>
              <w:t xml:space="preserve"> </w:t>
            </w:r>
            <w:r w:rsidRPr="00B70C1B">
              <w:rPr>
                <w:b w:val="0"/>
                <w:sz w:val="20"/>
              </w:rPr>
              <w:t>14º andar, sala 140</w:t>
            </w:r>
            <w:r w:rsidR="005E02B8">
              <w:rPr>
                <w:b w:val="0"/>
                <w:sz w:val="20"/>
              </w:rPr>
              <w:t>6</w:t>
            </w:r>
            <w:r w:rsidRPr="00B70C1B">
              <w:rPr>
                <w:b w:val="0"/>
                <w:sz w:val="20"/>
              </w:rPr>
              <w:t>.</w:t>
            </w:r>
          </w:p>
          <w:p w14:paraId="5E265500"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Praça dos Três Poderes</w:t>
            </w:r>
          </w:p>
          <w:p w14:paraId="7F97BE22" w14:textId="77777777" w:rsidR="00B70C1B" w:rsidRPr="00B70C1B" w:rsidRDefault="00B70C1B" w:rsidP="00261849">
            <w:pPr>
              <w:tabs>
                <w:tab w:val="left" w:pos="2127"/>
              </w:tabs>
              <w:suppressAutoHyphens/>
              <w:ind w:left="-108"/>
              <w:jc w:val="center"/>
              <w:rPr>
                <w:rFonts w:ascii="Arial" w:hAnsi="Arial" w:cs="Arial"/>
              </w:rPr>
            </w:pPr>
            <w:r w:rsidRPr="00B70C1B">
              <w:rPr>
                <w:rFonts w:ascii="Arial" w:hAnsi="Arial"/>
              </w:rPr>
              <w:t>Brasília – DF.  CEP: 70160-900.</w:t>
            </w:r>
          </w:p>
        </w:tc>
      </w:tr>
      <w:tr w:rsidR="00B70C1B" w:rsidRPr="00B70C1B" w14:paraId="45F5111D" w14:textId="77777777" w:rsidTr="00A75583">
        <w:trPr>
          <w:trHeight w:val="536"/>
          <w:jc w:val="center"/>
        </w:trPr>
        <w:tc>
          <w:tcPr>
            <w:tcW w:w="5133" w:type="dxa"/>
            <w:gridSpan w:val="2"/>
            <w:vAlign w:val="center"/>
          </w:tcPr>
          <w:p w14:paraId="166A2E06" w14:textId="77777777" w:rsidR="00B70C1B" w:rsidRPr="00B70C1B" w:rsidRDefault="00B70C1B" w:rsidP="00261849">
            <w:pPr>
              <w:pStyle w:val="t3ftulon3fvel1negrito"/>
              <w:tabs>
                <w:tab w:val="left" w:pos="360"/>
              </w:tabs>
              <w:spacing w:before="0" w:after="120"/>
              <w:jc w:val="center"/>
              <w:rPr>
                <w:sz w:val="20"/>
                <w:u w:val="single"/>
              </w:rPr>
            </w:pPr>
            <w:r w:rsidRPr="00B70C1B">
              <w:rPr>
                <w:b w:val="0"/>
                <w:sz w:val="20"/>
              </w:rPr>
              <w:t xml:space="preserve">Cadastro Nacional da Pessoa Jurídica (CNPJ) da Câmara dos Deputados: </w:t>
            </w:r>
            <w:r w:rsidRPr="00B70C1B">
              <w:rPr>
                <w:sz w:val="20"/>
              </w:rPr>
              <w:t>00.530.352/0001-59.</w:t>
            </w:r>
          </w:p>
        </w:tc>
        <w:tc>
          <w:tcPr>
            <w:tcW w:w="5074" w:type="dxa"/>
            <w:vMerge/>
            <w:vAlign w:val="center"/>
          </w:tcPr>
          <w:p w14:paraId="0274628B" w14:textId="77777777" w:rsidR="00B70C1B" w:rsidRPr="00B70C1B" w:rsidRDefault="00B70C1B" w:rsidP="00261849">
            <w:pPr>
              <w:pStyle w:val="t3ftulon3fvel1negrito"/>
              <w:tabs>
                <w:tab w:val="left" w:pos="360"/>
              </w:tabs>
              <w:spacing w:before="0" w:after="0"/>
              <w:ind w:left="-108"/>
              <w:jc w:val="center"/>
              <w:rPr>
                <w:sz w:val="20"/>
                <w:u w:val="single"/>
              </w:rPr>
            </w:pPr>
          </w:p>
        </w:tc>
      </w:tr>
      <w:tr w:rsidR="00B70C1B" w:rsidRPr="00B70C1B" w14:paraId="074513FC" w14:textId="77777777" w:rsidTr="00261849">
        <w:trPr>
          <w:trHeight w:val="200"/>
          <w:jc w:val="center"/>
        </w:trPr>
        <w:tc>
          <w:tcPr>
            <w:tcW w:w="10207" w:type="dxa"/>
            <w:gridSpan w:val="3"/>
            <w:shd w:val="clear" w:color="auto" w:fill="auto"/>
            <w:vAlign w:val="center"/>
          </w:tcPr>
          <w:p w14:paraId="659E5C3A" w14:textId="77777777" w:rsidR="00B70C1B" w:rsidRPr="00B70C1B" w:rsidRDefault="00B70C1B" w:rsidP="00FD455E">
            <w:pPr>
              <w:pStyle w:val="t3ftulon3fvel1negrito"/>
              <w:tabs>
                <w:tab w:val="left" w:pos="360"/>
                <w:tab w:val="left" w:pos="993"/>
              </w:tabs>
              <w:spacing w:before="0" w:after="120"/>
              <w:ind w:left="-113"/>
              <w:jc w:val="both"/>
              <w:rPr>
                <w:rFonts w:cs="Arial"/>
                <w:sz w:val="20"/>
              </w:rPr>
            </w:pPr>
            <w:r w:rsidRPr="00B70C1B">
              <w:rPr>
                <w:b w:val="0"/>
                <w:sz w:val="20"/>
              </w:rPr>
              <w:t>Todas as referências de tempo contidas neste Edital observarão o horário de Brasília-DF.</w:t>
            </w:r>
          </w:p>
        </w:tc>
      </w:tr>
      <w:tr w:rsidR="00B70C1B" w:rsidRPr="00B70C1B" w14:paraId="5CD3EC64" w14:textId="77777777" w:rsidTr="00261849">
        <w:trPr>
          <w:trHeight w:val="484"/>
          <w:jc w:val="center"/>
        </w:trPr>
        <w:tc>
          <w:tcPr>
            <w:tcW w:w="10207" w:type="dxa"/>
            <w:gridSpan w:val="3"/>
            <w:shd w:val="clear" w:color="auto" w:fill="auto"/>
            <w:vAlign w:val="center"/>
          </w:tcPr>
          <w:p w14:paraId="001C6824" w14:textId="77777777" w:rsidR="00B70C1B" w:rsidRPr="00B70C1B" w:rsidRDefault="00B70C1B" w:rsidP="00FD455E">
            <w:pPr>
              <w:pStyle w:val="t3ftulon3fvel1negrito"/>
              <w:tabs>
                <w:tab w:val="left" w:pos="993"/>
              </w:tabs>
              <w:spacing w:before="0" w:after="120"/>
              <w:ind w:left="-113"/>
              <w:jc w:val="both"/>
              <w:rPr>
                <w:b w:val="0"/>
                <w:sz w:val="20"/>
              </w:rPr>
            </w:pPr>
            <w:r w:rsidRPr="00B70C1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70C1B" w:rsidRPr="00B70C1B" w14:paraId="04601B7B" w14:textId="77777777" w:rsidTr="00261849">
        <w:trPr>
          <w:trHeight w:val="484"/>
          <w:jc w:val="center"/>
        </w:trPr>
        <w:tc>
          <w:tcPr>
            <w:tcW w:w="10207" w:type="dxa"/>
            <w:gridSpan w:val="3"/>
            <w:shd w:val="clear" w:color="auto" w:fill="auto"/>
            <w:vAlign w:val="center"/>
          </w:tcPr>
          <w:p w14:paraId="4920A4D3" w14:textId="77777777" w:rsidR="00B70C1B" w:rsidRPr="00B70C1B" w:rsidRDefault="00B70C1B" w:rsidP="00FD455E">
            <w:pPr>
              <w:ind w:left="-113"/>
              <w:jc w:val="both"/>
              <w:rPr>
                <w:b/>
              </w:rPr>
            </w:pPr>
            <w:r w:rsidRPr="00B70C1B">
              <w:rPr>
                <w:rFonts w:ascii="Arial" w:hAnsi="Arial" w:cs="Arial"/>
                <w:b/>
              </w:rPr>
              <w:t>Telefone em caso de dúvidas ou problemas técnicos relacionados à utilização do Portal de Compras d</w:t>
            </w:r>
            <w:r w:rsidR="00E312AE">
              <w:rPr>
                <w:rFonts w:ascii="Arial" w:hAnsi="Arial" w:cs="Arial"/>
                <w:b/>
              </w:rPr>
              <w:t>o Governo Federal: 0800-978-9001</w:t>
            </w:r>
            <w:r w:rsidRPr="00B70C1B">
              <w:rPr>
                <w:rFonts w:ascii="Arial" w:hAnsi="Arial" w:cs="Arial"/>
                <w:b/>
              </w:rPr>
              <w:t>.</w:t>
            </w:r>
          </w:p>
        </w:tc>
      </w:tr>
      <w:tr w:rsidR="00402841" w:rsidRPr="00402841" w14:paraId="3D4892B1" w14:textId="77777777" w:rsidTr="00261849">
        <w:trPr>
          <w:trHeight w:val="484"/>
          <w:jc w:val="center"/>
        </w:trPr>
        <w:tc>
          <w:tcPr>
            <w:tcW w:w="10207" w:type="dxa"/>
            <w:gridSpan w:val="3"/>
            <w:shd w:val="clear" w:color="auto" w:fill="D9D9D9" w:themeFill="background1" w:themeFillShade="D9"/>
            <w:vAlign w:val="center"/>
          </w:tcPr>
          <w:p w14:paraId="760AF594" w14:textId="77777777" w:rsidR="00B70C1B" w:rsidRPr="00402841" w:rsidRDefault="00B70C1B" w:rsidP="00FD455E">
            <w:pPr>
              <w:ind w:left="-113"/>
              <w:jc w:val="both"/>
              <w:rPr>
                <w:rFonts w:ascii="Arial" w:hAnsi="Arial" w:cs="Arial"/>
                <w:sz w:val="16"/>
                <w:szCs w:val="16"/>
              </w:rPr>
            </w:pPr>
            <w:r w:rsidRPr="00402841">
              <w:rPr>
                <w:rFonts w:ascii="Arial" w:hAnsi="Arial" w:cs="Arial"/>
                <w:sz w:val="16"/>
                <w:szCs w:val="16"/>
              </w:rPr>
              <w:t xml:space="preserve">Acompanhe as sessões públicas dos Pregões da Câmara dos Deputados pelo endereço </w:t>
            </w:r>
            <w:hyperlink r:id="rId12" w:history="1">
              <w:r w:rsidRPr="00402841">
                <w:rPr>
                  <w:rStyle w:val="Hyperlink"/>
                  <w:rFonts w:ascii="Arial" w:hAnsi="Arial" w:cs="Arial"/>
                  <w:color w:val="auto"/>
                </w:rPr>
                <w:t>www.comprasgovernamentais.gov.br</w:t>
              </w:r>
            </w:hyperlink>
            <w:r w:rsidRPr="00402841">
              <w:rPr>
                <w:rFonts w:ascii="Arial" w:hAnsi="Arial" w:cs="Arial"/>
                <w:sz w:val="16"/>
                <w:szCs w:val="16"/>
              </w:rPr>
              <w:t xml:space="preserve"> selecionando as opções </w:t>
            </w:r>
            <w:r w:rsidRPr="00402841">
              <w:rPr>
                <w:rFonts w:ascii="Arial" w:hAnsi="Arial" w:cs="Arial"/>
                <w:b/>
                <w:i/>
                <w:sz w:val="16"/>
                <w:szCs w:val="16"/>
              </w:rPr>
              <w:t>Consultas &gt; Pregões &gt; Em andamento &gt; Cód. UASG “10001”</w:t>
            </w:r>
            <w:r w:rsidRPr="00402841">
              <w:rPr>
                <w:rFonts w:ascii="Arial" w:hAnsi="Arial" w:cs="Arial"/>
                <w:i/>
                <w:sz w:val="16"/>
                <w:szCs w:val="16"/>
              </w:rPr>
              <w:t>.</w:t>
            </w:r>
          </w:p>
          <w:p w14:paraId="1D7C1BF0" w14:textId="77777777" w:rsidR="00B70C1B" w:rsidRPr="00402841" w:rsidRDefault="00B70C1B" w:rsidP="00FD455E">
            <w:pPr>
              <w:ind w:left="-113"/>
              <w:jc w:val="both"/>
              <w:rPr>
                <w:rFonts w:ascii="Arial" w:hAnsi="Arial" w:cs="Arial"/>
              </w:rPr>
            </w:pPr>
            <w:r w:rsidRPr="00402841">
              <w:rPr>
                <w:rFonts w:ascii="Arial" w:hAnsi="Arial" w:cs="Arial"/>
                <w:sz w:val="16"/>
                <w:szCs w:val="16"/>
              </w:rPr>
              <w:t xml:space="preserve">O Edital está disponível para download nos endereços </w:t>
            </w:r>
            <w:hyperlink r:id="rId13" w:history="1">
              <w:r w:rsidRPr="00402841">
                <w:rPr>
                  <w:rStyle w:val="Hyperlink"/>
                  <w:rFonts w:ascii="Arial" w:hAnsi="Arial" w:cs="Arial"/>
                  <w:color w:val="auto"/>
                </w:rPr>
                <w:t>www.comprasgovernamentais.gov.br</w:t>
              </w:r>
            </w:hyperlink>
            <w:r w:rsidRPr="00402841">
              <w:rPr>
                <w:rStyle w:val="Hyperlink"/>
                <w:rFonts w:ascii="Arial" w:hAnsi="Arial" w:cs="Arial"/>
                <w:color w:val="auto"/>
              </w:rPr>
              <w:t xml:space="preserve"> </w:t>
            </w:r>
            <w:r w:rsidRPr="00402841">
              <w:rPr>
                <w:rFonts w:ascii="Arial" w:hAnsi="Arial" w:cs="Arial"/>
                <w:sz w:val="16"/>
                <w:szCs w:val="16"/>
              </w:rPr>
              <w:t xml:space="preserve">e </w:t>
            </w:r>
            <w:hyperlink r:id="rId14" w:history="1">
              <w:r w:rsidRPr="00402841">
                <w:rPr>
                  <w:rStyle w:val="Hyperlink"/>
                  <w:rFonts w:ascii="Arial" w:hAnsi="Arial" w:cs="Arial"/>
                  <w:color w:val="auto"/>
                </w:rPr>
                <w:t>www.camara.leg.br</w:t>
              </w:r>
            </w:hyperlink>
            <w:r w:rsidRPr="00402841">
              <w:rPr>
                <w:rFonts w:ascii="Arial" w:hAnsi="Arial" w:cs="Arial"/>
                <w:sz w:val="16"/>
                <w:szCs w:val="16"/>
              </w:rPr>
              <w:t xml:space="preserve"> </w:t>
            </w:r>
            <w:r w:rsidRPr="00F44F80">
              <w:rPr>
                <w:rFonts w:ascii="Arial" w:hAnsi="Arial" w:cs="Arial"/>
                <w:b/>
                <w:sz w:val="16"/>
                <w:szCs w:val="16"/>
              </w:rPr>
              <w:t>(</w:t>
            </w:r>
            <w:r w:rsidRPr="00F44F80">
              <w:rPr>
                <w:rFonts w:ascii="Arial" w:hAnsi="Arial" w:cs="Arial"/>
                <w:b/>
                <w:i/>
                <w:sz w:val="16"/>
                <w:szCs w:val="16"/>
              </w:rPr>
              <w:t>Transparência</w:t>
            </w:r>
            <w:r w:rsidRPr="00DE7249">
              <w:rPr>
                <w:rFonts w:ascii="Arial" w:hAnsi="Arial" w:cs="Arial"/>
                <w:b/>
                <w:i/>
                <w:sz w:val="16"/>
                <w:szCs w:val="16"/>
              </w:rPr>
              <w:t>&gt;</w:t>
            </w:r>
            <w:r w:rsidRPr="00402841">
              <w:rPr>
                <w:rFonts w:ascii="Arial" w:hAnsi="Arial" w:cs="Arial"/>
                <w:b/>
                <w:i/>
                <w:sz w:val="16"/>
                <w:szCs w:val="16"/>
              </w:rPr>
              <w:t>Licitações e Contratos&gt;Editais&gt;Pregão Eletrônico).</w:t>
            </w:r>
          </w:p>
        </w:tc>
      </w:tr>
    </w:tbl>
    <w:p w14:paraId="2430553D" w14:textId="77777777" w:rsidR="008B562F" w:rsidRDefault="008B6D2D" w:rsidP="007F5D2A">
      <w:pPr>
        <w:pStyle w:val="t3ftulon3fvel1negrito"/>
        <w:tabs>
          <w:tab w:val="left" w:pos="360"/>
          <w:tab w:val="left" w:pos="993"/>
        </w:tabs>
        <w:spacing w:before="0" w:after="120"/>
        <w:jc w:val="center"/>
        <w:rPr>
          <w:b w:val="0"/>
          <w:sz w:val="24"/>
        </w:rPr>
      </w:pPr>
      <w:r>
        <w:rPr>
          <w:b w:val="0"/>
          <w:sz w:val="24"/>
        </w:rPr>
        <w:br w:type="page"/>
      </w:r>
      <w:r w:rsidR="008B562F">
        <w:rPr>
          <w:sz w:val="24"/>
        </w:rPr>
        <w:lastRenderedPageBreak/>
        <w:t>ÍNDICE DO EDITAL</w:t>
      </w:r>
    </w:p>
    <w:p w14:paraId="6D42BCD4" w14:textId="77777777" w:rsidR="008B562F" w:rsidRDefault="008B562F" w:rsidP="007179B2">
      <w:pPr>
        <w:pStyle w:val="Sumrio1"/>
        <w:rPr>
          <w:rStyle w:val="fonte"/>
          <w:rFonts w:ascii="Arial" w:hAnsi="Arial"/>
          <w:sz w:val="24"/>
        </w:rPr>
      </w:pPr>
    </w:p>
    <w:p w14:paraId="2E2CA768" w14:textId="77777777" w:rsidR="009B7AF0" w:rsidRDefault="00C17A2B" w:rsidP="00C17A2B">
      <w:pPr>
        <w:rPr>
          <w:noProof/>
        </w:rPr>
        <w:sectPr w:rsidR="009B7AF0" w:rsidSect="009B7AF0">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21F1F6B" w14:textId="77777777" w:rsidR="009B7AF0" w:rsidRDefault="009B7AF0">
      <w:pPr>
        <w:pStyle w:val="Remissivo1"/>
        <w:tabs>
          <w:tab w:val="right" w:leader="dot" w:pos="9062"/>
        </w:tabs>
        <w:rPr>
          <w:noProof/>
        </w:rPr>
      </w:pPr>
      <w:r>
        <w:rPr>
          <w:noProof/>
        </w:rPr>
        <w:t>1. DO OBJETO DA LICITAÇÃO</w:t>
      </w:r>
      <w:r>
        <w:rPr>
          <w:noProof/>
        </w:rPr>
        <w:tab/>
        <w:t>3</w:t>
      </w:r>
    </w:p>
    <w:p w14:paraId="7F050F27" w14:textId="77777777" w:rsidR="009B7AF0" w:rsidRDefault="009B7AF0">
      <w:pPr>
        <w:pStyle w:val="Remissivo1"/>
        <w:tabs>
          <w:tab w:val="right" w:leader="dot" w:pos="9062"/>
        </w:tabs>
        <w:rPr>
          <w:noProof/>
        </w:rPr>
      </w:pPr>
      <w:r>
        <w:rPr>
          <w:noProof/>
        </w:rPr>
        <w:t>2. DOS PEDIDOS DE ESCLARECIMENTOS E DA IMPUGNAÇÃO</w:t>
      </w:r>
      <w:r>
        <w:rPr>
          <w:noProof/>
        </w:rPr>
        <w:tab/>
        <w:t>3</w:t>
      </w:r>
    </w:p>
    <w:p w14:paraId="00234FB9" w14:textId="77777777" w:rsidR="009B7AF0" w:rsidRDefault="009B7AF0">
      <w:pPr>
        <w:pStyle w:val="Remissivo1"/>
        <w:tabs>
          <w:tab w:val="right" w:leader="dot" w:pos="9062"/>
        </w:tabs>
        <w:rPr>
          <w:noProof/>
        </w:rPr>
      </w:pPr>
      <w:r>
        <w:rPr>
          <w:noProof/>
        </w:rPr>
        <w:t>3. DA PARTICIPAÇÃO E DOS IMPEDIMENTOS À PARTICIPAÇÃO</w:t>
      </w:r>
      <w:r>
        <w:rPr>
          <w:noProof/>
        </w:rPr>
        <w:tab/>
        <w:t>4</w:t>
      </w:r>
    </w:p>
    <w:p w14:paraId="65B61CAF" w14:textId="77777777" w:rsidR="009B7AF0" w:rsidRDefault="009B7AF0">
      <w:pPr>
        <w:pStyle w:val="Remissivo1"/>
        <w:tabs>
          <w:tab w:val="right" w:leader="dot" w:pos="9062"/>
        </w:tabs>
        <w:rPr>
          <w:noProof/>
        </w:rPr>
      </w:pPr>
      <w:r>
        <w:rPr>
          <w:noProof/>
        </w:rPr>
        <w:t>4. DA APRESENTAÇÃO DA PROPOSTA E DOS DOCUMENTOS DE HABILITAÇÃO</w:t>
      </w:r>
      <w:r>
        <w:rPr>
          <w:noProof/>
        </w:rPr>
        <w:tab/>
        <w:t>5</w:t>
      </w:r>
    </w:p>
    <w:p w14:paraId="1677536C" w14:textId="77777777" w:rsidR="009B7AF0" w:rsidRDefault="009B7AF0">
      <w:pPr>
        <w:pStyle w:val="Remissivo1"/>
        <w:tabs>
          <w:tab w:val="right" w:leader="dot" w:pos="9062"/>
        </w:tabs>
        <w:rPr>
          <w:noProof/>
        </w:rPr>
      </w:pPr>
      <w:r>
        <w:rPr>
          <w:noProof/>
        </w:rPr>
        <w:t>5. DA ABERTURA DA SESSÃO</w:t>
      </w:r>
      <w:r>
        <w:rPr>
          <w:noProof/>
        </w:rPr>
        <w:tab/>
        <w:t>8</w:t>
      </w:r>
    </w:p>
    <w:p w14:paraId="7AC82308" w14:textId="77777777" w:rsidR="009B7AF0" w:rsidRDefault="009B7AF0">
      <w:pPr>
        <w:pStyle w:val="Remissivo1"/>
        <w:tabs>
          <w:tab w:val="right" w:leader="dot" w:pos="9062"/>
        </w:tabs>
        <w:rPr>
          <w:noProof/>
        </w:rPr>
      </w:pPr>
      <w:r>
        <w:rPr>
          <w:noProof/>
        </w:rPr>
        <w:t>6. DA CLASSIFICAÇÃO DAS PROPOSTAS</w:t>
      </w:r>
      <w:r>
        <w:rPr>
          <w:noProof/>
        </w:rPr>
        <w:tab/>
        <w:t>8</w:t>
      </w:r>
    </w:p>
    <w:p w14:paraId="6AF4F113" w14:textId="77777777" w:rsidR="009B7AF0" w:rsidRDefault="009B7AF0">
      <w:pPr>
        <w:pStyle w:val="Remissivo1"/>
        <w:tabs>
          <w:tab w:val="right" w:leader="dot" w:pos="9062"/>
        </w:tabs>
        <w:rPr>
          <w:noProof/>
        </w:rPr>
      </w:pPr>
      <w:r>
        <w:rPr>
          <w:noProof/>
        </w:rPr>
        <w:t>7. DA FASE COMPETITIVA</w:t>
      </w:r>
      <w:r>
        <w:rPr>
          <w:noProof/>
        </w:rPr>
        <w:tab/>
        <w:t>9</w:t>
      </w:r>
    </w:p>
    <w:p w14:paraId="51D159D1" w14:textId="77777777" w:rsidR="009B7AF0" w:rsidRDefault="009B7AF0">
      <w:pPr>
        <w:pStyle w:val="Remissivo1"/>
        <w:tabs>
          <w:tab w:val="right" w:leader="dot" w:pos="9062"/>
        </w:tabs>
        <w:rPr>
          <w:noProof/>
        </w:rPr>
      </w:pPr>
      <w:r>
        <w:rPr>
          <w:noProof/>
        </w:rPr>
        <w:t>8. DOS CRITÉRIOS DE DESEMPATE</w:t>
      </w:r>
      <w:r>
        <w:rPr>
          <w:noProof/>
        </w:rPr>
        <w:tab/>
        <w:t>10</w:t>
      </w:r>
    </w:p>
    <w:p w14:paraId="676F80C3" w14:textId="77777777" w:rsidR="009B7AF0" w:rsidRDefault="009B7AF0">
      <w:pPr>
        <w:pStyle w:val="Remissivo1"/>
        <w:tabs>
          <w:tab w:val="right" w:leader="dot" w:pos="9062"/>
        </w:tabs>
        <w:rPr>
          <w:noProof/>
        </w:rPr>
      </w:pPr>
      <w:r>
        <w:rPr>
          <w:noProof/>
        </w:rPr>
        <w:t>9. DA NEGOCIAÇÃO</w:t>
      </w:r>
      <w:r>
        <w:rPr>
          <w:noProof/>
        </w:rPr>
        <w:tab/>
        <w:t>10</w:t>
      </w:r>
    </w:p>
    <w:p w14:paraId="3BABB0E0" w14:textId="77777777" w:rsidR="009B7AF0" w:rsidRDefault="009B7AF0">
      <w:pPr>
        <w:pStyle w:val="Remissivo1"/>
        <w:tabs>
          <w:tab w:val="right" w:leader="dot" w:pos="9062"/>
        </w:tabs>
        <w:rPr>
          <w:noProof/>
        </w:rPr>
      </w:pPr>
      <w:r>
        <w:rPr>
          <w:noProof/>
        </w:rPr>
        <w:t>10. DO JULGAMENTO DA PROPOSTA</w:t>
      </w:r>
      <w:r>
        <w:rPr>
          <w:noProof/>
        </w:rPr>
        <w:tab/>
        <w:t>11</w:t>
      </w:r>
    </w:p>
    <w:p w14:paraId="44AD5AC4" w14:textId="77777777" w:rsidR="009B7AF0" w:rsidRDefault="009B7AF0">
      <w:pPr>
        <w:pStyle w:val="Remissivo1"/>
        <w:tabs>
          <w:tab w:val="right" w:leader="dot" w:pos="9062"/>
        </w:tabs>
        <w:rPr>
          <w:noProof/>
        </w:rPr>
      </w:pPr>
      <w:r>
        <w:rPr>
          <w:noProof/>
        </w:rPr>
        <w:t>11. DA HABILITAÇÃO</w:t>
      </w:r>
      <w:r>
        <w:rPr>
          <w:noProof/>
        </w:rPr>
        <w:tab/>
        <w:t>11</w:t>
      </w:r>
    </w:p>
    <w:p w14:paraId="497FDF6E" w14:textId="77777777" w:rsidR="009B7AF0" w:rsidRDefault="009B7AF0">
      <w:pPr>
        <w:pStyle w:val="Remissivo1"/>
        <w:tabs>
          <w:tab w:val="right" w:leader="dot" w:pos="9062"/>
        </w:tabs>
        <w:rPr>
          <w:noProof/>
        </w:rPr>
      </w:pPr>
      <w:r>
        <w:rPr>
          <w:noProof/>
        </w:rPr>
        <w:t>12. DO RECURSO E DA ADJUDICAÇÃO</w:t>
      </w:r>
      <w:r>
        <w:rPr>
          <w:noProof/>
        </w:rPr>
        <w:tab/>
        <w:t>13</w:t>
      </w:r>
    </w:p>
    <w:p w14:paraId="49AB4AB7" w14:textId="77777777" w:rsidR="009B7AF0" w:rsidRDefault="009B7AF0">
      <w:pPr>
        <w:pStyle w:val="Remissivo1"/>
        <w:tabs>
          <w:tab w:val="right" w:leader="dot" w:pos="9062"/>
        </w:tabs>
        <w:rPr>
          <w:noProof/>
        </w:rPr>
      </w:pPr>
      <w:r>
        <w:rPr>
          <w:noProof/>
        </w:rPr>
        <w:t>13. DO ENCAMINHAMENTO DE DOCUMENTAÇÃO NÃO DIGITAL</w:t>
      </w:r>
      <w:r>
        <w:rPr>
          <w:noProof/>
        </w:rPr>
        <w:tab/>
        <w:t>14</w:t>
      </w:r>
    </w:p>
    <w:p w14:paraId="4B5E1A75" w14:textId="77777777" w:rsidR="009B7AF0" w:rsidRDefault="009B7AF0">
      <w:pPr>
        <w:pStyle w:val="Remissivo1"/>
        <w:tabs>
          <w:tab w:val="right" w:leader="dot" w:pos="9062"/>
        </w:tabs>
        <w:rPr>
          <w:noProof/>
        </w:rPr>
      </w:pPr>
      <w:r>
        <w:rPr>
          <w:noProof/>
        </w:rPr>
        <w:t>14. DAS DISPOSIÇÕES GERAIS</w:t>
      </w:r>
      <w:r>
        <w:rPr>
          <w:noProof/>
        </w:rPr>
        <w:tab/>
        <w:t>14</w:t>
      </w:r>
    </w:p>
    <w:p w14:paraId="7429DB62" w14:textId="77777777" w:rsidR="009B7AF0" w:rsidRDefault="009B7AF0">
      <w:pPr>
        <w:pStyle w:val="Remissivo1"/>
        <w:tabs>
          <w:tab w:val="right" w:leader="dot" w:pos="9062"/>
        </w:tabs>
        <w:rPr>
          <w:noProof/>
        </w:rPr>
      </w:pPr>
      <w:r>
        <w:rPr>
          <w:noProof/>
        </w:rPr>
        <w:t>15. DO FORO</w:t>
      </w:r>
      <w:r>
        <w:rPr>
          <w:noProof/>
        </w:rPr>
        <w:tab/>
        <w:t>16</w:t>
      </w:r>
    </w:p>
    <w:p w14:paraId="04D2397D" w14:textId="77777777" w:rsidR="009B7AF0" w:rsidRDefault="009B7AF0">
      <w:pPr>
        <w:pStyle w:val="Remissivo1"/>
        <w:tabs>
          <w:tab w:val="right" w:leader="dot" w:pos="9062"/>
        </w:tabs>
        <w:rPr>
          <w:noProof/>
        </w:rPr>
      </w:pPr>
      <w:r w:rsidRPr="002A4586">
        <w:rPr>
          <w:noProof/>
        </w:rPr>
        <w:t>ANEXO N. 1 - TERMO DE REFERÊNCIA</w:t>
      </w:r>
      <w:r>
        <w:rPr>
          <w:noProof/>
        </w:rPr>
        <w:tab/>
        <w:t>17</w:t>
      </w:r>
    </w:p>
    <w:p w14:paraId="0FF41FB1" w14:textId="77777777" w:rsidR="009B7AF0" w:rsidRDefault="009B7AF0">
      <w:pPr>
        <w:pStyle w:val="Remissivo1"/>
        <w:tabs>
          <w:tab w:val="right" w:leader="dot" w:pos="9062"/>
        </w:tabs>
        <w:rPr>
          <w:noProof/>
        </w:rPr>
      </w:pPr>
      <w:r w:rsidRPr="002A4586">
        <w:rPr>
          <w:noProof/>
        </w:rPr>
        <w:t>ANEXO N. 2 - DO REGISTRO DE PREÇOS</w:t>
      </w:r>
      <w:r>
        <w:rPr>
          <w:noProof/>
        </w:rPr>
        <w:tab/>
        <w:t>22</w:t>
      </w:r>
    </w:p>
    <w:p w14:paraId="23709462" w14:textId="77777777" w:rsidR="009B7AF0" w:rsidRDefault="009B7AF0">
      <w:pPr>
        <w:pStyle w:val="Remissivo1"/>
        <w:tabs>
          <w:tab w:val="right" w:leader="dot" w:pos="9062"/>
        </w:tabs>
        <w:rPr>
          <w:noProof/>
        </w:rPr>
      </w:pPr>
      <w:r w:rsidRPr="002A4586">
        <w:rPr>
          <w:noProof/>
        </w:rPr>
        <w:t>ANEXO N. 3 - DAS SANÇÕES ADMINISTRATIVAS</w:t>
      </w:r>
      <w:r>
        <w:rPr>
          <w:noProof/>
        </w:rPr>
        <w:tab/>
        <w:t>28</w:t>
      </w:r>
    </w:p>
    <w:p w14:paraId="30F9273A" w14:textId="77777777" w:rsidR="009B7AF0" w:rsidRDefault="009B7AF0">
      <w:pPr>
        <w:pStyle w:val="Remissivo1"/>
        <w:tabs>
          <w:tab w:val="right" w:leader="dot" w:pos="9062"/>
        </w:tabs>
        <w:rPr>
          <w:noProof/>
        </w:rPr>
      </w:pPr>
      <w:r w:rsidRPr="002A4586">
        <w:rPr>
          <w:noProof/>
        </w:rPr>
        <w:t>ANEXO N. 4 - MODELO DA PROPOSTA COMPLETA</w:t>
      </w:r>
      <w:r>
        <w:rPr>
          <w:noProof/>
        </w:rPr>
        <w:tab/>
        <w:t>31</w:t>
      </w:r>
    </w:p>
    <w:p w14:paraId="6162BBAD" w14:textId="77777777" w:rsidR="009B7AF0" w:rsidRDefault="009B7AF0">
      <w:pPr>
        <w:pStyle w:val="Remissivo1"/>
        <w:tabs>
          <w:tab w:val="right" w:leader="dot" w:pos="9062"/>
        </w:tabs>
        <w:rPr>
          <w:noProof/>
        </w:rPr>
      </w:pPr>
      <w:r w:rsidRPr="002A4586">
        <w:rPr>
          <w:noProof/>
        </w:rPr>
        <w:t>ANEXO N. 5 - ORÇAMENTO ESTIMADO</w:t>
      </w:r>
      <w:r>
        <w:rPr>
          <w:noProof/>
        </w:rPr>
        <w:tab/>
        <w:t>33</w:t>
      </w:r>
    </w:p>
    <w:p w14:paraId="23C6D35C" w14:textId="77777777" w:rsidR="009B7AF0" w:rsidRDefault="009B7AF0">
      <w:pPr>
        <w:pStyle w:val="Remissivo1"/>
        <w:tabs>
          <w:tab w:val="right" w:leader="dot" w:pos="9062"/>
        </w:tabs>
        <w:rPr>
          <w:noProof/>
        </w:rPr>
      </w:pPr>
      <w:r w:rsidRPr="002A4586">
        <w:rPr>
          <w:rFonts w:cs="Arial"/>
          <w:noProof/>
        </w:rPr>
        <w:t>ANEXO N. 6 - MODELO DE REQUISIÇÃO DE PRESTAÇÃO DE SERVIÇOS</w:t>
      </w:r>
      <w:r>
        <w:rPr>
          <w:noProof/>
        </w:rPr>
        <w:tab/>
        <w:t>34</w:t>
      </w:r>
    </w:p>
    <w:p w14:paraId="1DA73F66" w14:textId="77777777" w:rsidR="009B7AF0" w:rsidRDefault="009B7AF0">
      <w:pPr>
        <w:pStyle w:val="Remissivo1"/>
        <w:tabs>
          <w:tab w:val="right" w:leader="dot" w:pos="9062"/>
        </w:tabs>
        <w:rPr>
          <w:noProof/>
        </w:rPr>
      </w:pPr>
      <w:r w:rsidRPr="002A4586">
        <w:rPr>
          <w:rFonts w:cs="Arial"/>
          <w:noProof/>
        </w:rPr>
        <w:t>ANEXO N. 7 - MODELO DE TERMO DE CESSÃO DE DIREITOS DE USO</w:t>
      </w:r>
      <w:r>
        <w:rPr>
          <w:noProof/>
        </w:rPr>
        <w:tab/>
        <w:t>35</w:t>
      </w:r>
    </w:p>
    <w:p w14:paraId="3437F0C4" w14:textId="77777777" w:rsidR="009B7AF0" w:rsidRDefault="009B7AF0">
      <w:pPr>
        <w:pStyle w:val="Remissivo1"/>
        <w:tabs>
          <w:tab w:val="right" w:leader="dot" w:pos="9062"/>
        </w:tabs>
        <w:rPr>
          <w:noProof/>
        </w:rPr>
      </w:pPr>
      <w:r w:rsidRPr="002A4586">
        <w:rPr>
          <w:noProof/>
        </w:rPr>
        <w:t>ANEXO N. 8 - MODELO DE DECLARAÇÃO</w:t>
      </w:r>
      <w:r>
        <w:rPr>
          <w:noProof/>
        </w:rPr>
        <w:tab/>
        <w:t>38</w:t>
      </w:r>
    </w:p>
    <w:p w14:paraId="611C5855" w14:textId="77777777" w:rsidR="009B7AF0" w:rsidRDefault="009B7AF0">
      <w:pPr>
        <w:pStyle w:val="Remissivo1"/>
        <w:tabs>
          <w:tab w:val="right" w:leader="dot" w:pos="9062"/>
        </w:tabs>
        <w:rPr>
          <w:noProof/>
        </w:rPr>
      </w:pPr>
      <w:r w:rsidRPr="002A4586">
        <w:rPr>
          <w:noProof/>
        </w:rPr>
        <w:t>ANEXO N. 9 - MINUTA DA ATA DE REGISTRO DE PREÇOS</w:t>
      </w:r>
      <w:r>
        <w:rPr>
          <w:noProof/>
        </w:rPr>
        <w:tab/>
        <w:t>39</w:t>
      </w:r>
    </w:p>
    <w:p w14:paraId="4113EE6E" w14:textId="34AEBA45" w:rsidR="009B7AF0" w:rsidRDefault="009B7AF0" w:rsidP="00C17A2B">
      <w:pPr>
        <w:rPr>
          <w:noProof/>
        </w:rPr>
        <w:sectPr w:rsidR="009B7AF0" w:rsidSect="009B7AF0">
          <w:type w:val="continuous"/>
          <w:pgSz w:w="11907" w:h="16840" w:code="9"/>
          <w:pgMar w:top="1701" w:right="1134" w:bottom="1134" w:left="1701" w:header="720" w:footer="720" w:gutter="0"/>
          <w:cols w:space="720"/>
        </w:sectPr>
      </w:pPr>
    </w:p>
    <w:p w14:paraId="400E8D85" w14:textId="63C96AD2" w:rsidR="00C17A2B" w:rsidRDefault="00C17A2B" w:rsidP="00C17A2B">
      <w:r>
        <w:fldChar w:fldCharType="end"/>
      </w:r>
    </w:p>
    <w:p w14:paraId="0957F4A5" w14:textId="77777777" w:rsidR="00C17A2B" w:rsidRPr="00C17A2B" w:rsidRDefault="00C17A2B" w:rsidP="00C17A2B"/>
    <w:p w14:paraId="0E5122CE" w14:textId="77777777" w:rsidR="00C17A2B" w:rsidRPr="007F5D2A" w:rsidRDefault="00C17A2B" w:rsidP="00C17A2B">
      <w:pPr>
        <w:pStyle w:val="TextosemFormatao"/>
        <w:spacing w:before="120" w:after="120"/>
        <w:jc w:val="both"/>
        <w:rPr>
          <w:rFonts w:ascii="Arial" w:hAnsi="Arial"/>
          <w:b/>
          <w:i/>
        </w:rPr>
      </w:pPr>
    </w:p>
    <w:p w14:paraId="59B0E98A" w14:textId="77777777"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w:t>
      </w:r>
      <w:r w:rsidRPr="00987B20">
        <w:rPr>
          <w:rFonts w:ascii="Arial" w:hAnsi="Arial"/>
          <w:sz w:val="24"/>
        </w:rPr>
        <w:t xml:space="preserve">Processo </w:t>
      </w:r>
      <w:r w:rsidRPr="00F44F80">
        <w:rPr>
          <w:rFonts w:ascii="Arial" w:hAnsi="Arial"/>
          <w:sz w:val="24"/>
        </w:rPr>
        <w:t>n.</w:t>
      </w:r>
      <w:r w:rsidR="00A72F9E" w:rsidRPr="00F44F80">
        <w:rPr>
          <w:rFonts w:ascii="Arial" w:hAnsi="Arial"/>
          <w:sz w:val="24"/>
        </w:rPr>
        <w:t xml:space="preserve"> 223.518/2020</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98622F">
        <w:rPr>
          <w:rFonts w:ascii="Arial" w:hAnsi="Arial"/>
          <w:sz w:val="24"/>
        </w:rPr>
        <w:t xml:space="preserve"> e em seus Anexos</w:t>
      </w:r>
      <w:r>
        <w:rPr>
          <w:rFonts w:ascii="Arial" w:hAnsi="Arial"/>
          <w:sz w:val="24"/>
        </w:rPr>
        <w:t>.</w:t>
      </w:r>
    </w:p>
    <w:p w14:paraId="72FC2F84" w14:textId="77777777" w:rsidR="008B562F" w:rsidRPr="00EC5658" w:rsidRDefault="00A7462B">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Pr>
          <w:rStyle w:val="fonte"/>
          <w:rFonts w:ascii="Arial" w:hAnsi="Arial"/>
          <w:sz w:val="24"/>
          <w:szCs w:val="24"/>
        </w:rPr>
        <w:t>;</w:t>
      </w:r>
      <w:r w:rsidRPr="005A155A">
        <w:rPr>
          <w:rStyle w:val="fonte"/>
          <w:rFonts w:ascii="Arial" w:hAnsi="Arial"/>
          <w:sz w:val="24"/>
          <w:szCs w:val="24"/>
        </w:rPr>
        <w:t xml:space="preserve"> pelo Decreto </w:t>
      </w:r>
      <w:r>
        <w:rPr>
          <w:rStyle w:val="fonte"/>
          <w:rFonts w:ascii="Arial" w:hAnsi="Arial"/>
          <w:sz w:val="24"/>
          <w:szCs w:val="24"/>
        </w:rPr>
        <w:t xml:space="preserve">n. </w:t>
      </w:r>
      <w:r w:rsidRPr="005A155A">
        <w:rPr>
          <w:rStyle w:val="fonte"/>
          <w:rFonts w:ascii="Arial" w:hAnsi="Arial"/>
          <w:sz w:val="24"/>
          <w:szCs w:val="24"/>
        </w:rPr>
        <w:t>7.892, de 2013</w:t>
      </w:r>
      <w:r>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r w:rsidR="008B562F" w:rsidRPr="00EC5658">
        <w:rPr>
          <w:rFonts w:ascii="Arial" w:hAnsi="Arial"/>
          <w:sz w:val="24"/>
          <w:szCs w:val="24"/>
        </w:rPr>
        <w:t xml:space="preserve"> </w:t>
      </w:r>
    </w:p>
    <w:p w14:paraId="4FB7D9BB" w14:textId="77777777"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A01DCE">
        <w:fldChar w:fldCharType="begin"/>
      </w:r>
      <w:r w:rsidR="00A01DCE">
        <w:instrText xml:space="preserve"> XE "</w:instrText>
      </w:r>
      <w:r w:rsidR="00A01DCE" w:rsidRPr="00387177">
        <w:instrText>1. DO OBJETO DA LICITAÇÃO</w:instrText>
      </w:r>
      <w:r w:rsidR="00A01DCE">
        <w:instrText xml:space="preserve">; </w:instrText>
      </w:r>
      <w:r w:rsidR="004F1EAA">
        <w:instrText>a</w:instrText>
      </w:r>
      <w:r w:rsidR="00A01DCE">
        <w:instrText xml:space="preserve">" </w:instrText>
      </w:r>
      <w:r w:rsidR="00A01DCE">
        <w:fldChar w:fldCharType="end"/>
      </w:r>
    </w:p>
    <w:p w14:paraId="5B28C1A9" w14:textId="77777777" w:rsidR="008B562F" w:rsidRDefault="008B562F">
      <w:pPr>
        <w:pStyle w:val="disposicoes"/>
        <w:tabs>
          <w:tab w:val="clear" w:pos="1571"/>
          <w:tab w:val="num" w:pos="1134"/>
        </w:tabs>
        <w:ind w:left="0" w:firstLine="0"/>
      </w:pPr>
      <w:r>
        <w:t xml:space="preserve">O objeto do presente PREGÃO é </w:t>
      </w:r>
      <w:r w:rsidR="00EC5658">
        <w:t xml:space="preserve">a </w:t>
      </w:r>
      <w:r w:rsidR="000C2803" w:rsidRPr="00F44F80">
        <w:rPr>
          <w:b/>
        </w:rPr>
        <w:t xml:space="preserve">prestação de serviços, mediante Sistema de Registro de Preços, de tradução da Revista </w:t>
      </w:r>
      <w:proofErr w:type="spellStart"/>
      <w:r w:rsidR="000C2803" w:rsidRPr="00F44F80">
        <w:rPr>
          <w:b/>
        </w:rPr>
        <w:t>E-Legis</w:t>
      </w:r>
      <w:proofErr w:type="spellEnd"/>
      <w:r w:rsidR="000C2803" w:rsidRPr="00F44F80">
        <w:rPr>
          <w:b/>
        </w:rPr>
        <w:t>, para publicação trilíngue (português/inglês/espanhol), pelo período de 12 (doze) meses</w:t>
      </w:r>
      <w:r w:rsidR="008C773D" w:rsidRPr="00F44F80">
        <w:rPr>
          <w:lang w:val="pt-PT"/>
        </w:rPr>
        <w:t>,</w:t>
      </w:r>
      <w:r w:rsidR="008C773D">
        <w:rPr>
          <w:b/>
          <w:lang w:val="pt-PT"/>
        </w:rPr>
        <w:t xml:space="preserve"> </w:t>
      </w:r>
      <w:r>
        <w:t>de acordo com as quantidades e especificações técnicas descritas neste Edital.</w:t>
      </w:r>
    </w:p>
    <w:p w14:paraId="459A4B5C" w14:textId="77777777" w:rsidR="00EC5658" w:rsidRPr="00EC5658" w:rsidRDefault="008B562F" w:rsidP="00096DCE">
      <w:pPr>
        <w:pStyle w:val="disposicoes"/>
        <w:numPr>
          <w:ilvl w:val="2"/>
          <w:numId w:val="6"/>
        </w:numPr>
        <w:tabs>
          <w:tab w:val="left" w:pos="1134"/>
          <w:tab w:val="left" w:pos="1701"/>
        </w:tabs>
        <w:ind w:left="0" w:firstLine="0"/>
      </w:pPr>
      <w:bookmarkStart w:id="1" w:name="_Toc255972722"/>
      <w:bookmarkStart w:id="2" w:name="_Toc255972721"/>
      <w:r>
        <w:t xml:space="preserve">Em caso de discordância existente entre as especificações descritas no </w:t>
      </w:r>
      <w:r w:rsidR="0098622F">
        <w:t>sistema eletrônico (</w:t>
      </w:r>
      <w:proofErr w:type="spellStart"/>
      <w:r w:rsidR="007D713D">
        <w:t>Comprasnet</w:t>
      </w:r>
      <w:proofErr w:type="spellEnd"/>
      <w:r w:rsidR="0098622F">
        <w:t>)</w:t>
      </w:r>
      <w:r>
        <w:t xml:space="preserve"> e as especificações constantes deste Edital, prevalecerão as do Edital.</w:t>
      </w:r>
    </w:p>
    <w:p w14:paraId="4B49CF87" w14:textId="77777777" w:rsidR="00EC5658" w:rsidRDefault="00EC5658" w:rsidP="00096DCE">
      <w:pPr>
        <w:pStyle w:val="disposicoes"/>
        <w:tabs>
          <w:tab w:val="clear" w:pos="1571"/>
          <w:tab w:val="left" w:pos="1134"/>
        </w:tabs>
        <w:ind w:left="0" w:firstLine="0"/>
      </w:pPr>
      <w:r>
        <w:rPr>
          <w:rStyle w:val="fonte"/>
        </w:rPr>
        <w:t xml:space="preserve">A Câmara dos Deputados não se obriga a adquirir o objeto desta licitação </w:t>
      </w:r>
      <w:r w:rsidR="00BB7381" w:rsidRPr="00BB7381">
        <w:rPr>
          <w:rStyle w:val="fonte"/>
          <w:rFonts w:cs="Arial"/>
          <w:szCs w:val="24"/>
        </w:rPr>
        <w:t>do fornecedor registrado</w:t>
      </w:r>
      <w:r w:rsidRPr="00BB7381">
        <w:rPr>
          <w:rStyle w:val="fonte"/>
        </w:rPr>
        <w:t xml:space="preserve">, podendo realizar licitação específica para prestação do </w:t>
      </w:r>
      <w:r>
        <w:rPr>
          <w:rStyle w:val="fonte"/>
        </w:rPr>
        <w:t>serviç</w:t>
      </w:r>
      <w:r w:rsidR="000E1475">
        <w:rPr>
          <w:rStyle w:val="fonte"/>
        </w:rPr>
        <w:t>o no período de vigência deste Registro de P</w:t>
      </w:r>
      <w:r>
        <w:rPr>
          <w:rStyle w:val="fonte"/>
        </w:rPr>
        <w:t>reços, hipótese em que, em igualdade de condições, o detentor do registro terá preferência, nos termos do art</w:t>
      </w:r>
      <w:r w:rsidR="00A7462B">
        <w:rPr>
          <w:rStyle w:val="fonte"/>
        </w:rPr>
        <w:t>igo</w:t>
      </w:r>
      <w:r>
        <w:rPr>
          <w:rStyle w:val="fonte"/>
        </w:rPr>
        <w:t xml:space="preserve"> 16, § 4° do RPL e art</w:t>
      </w:r>
      <w:r w:rsidR="00A7462B">
        <w:rPr>
          <w:rStyle w:val="fonte"/>
        </w:rPr>
        <w:t>igo</w:t>
      </w:r>
      <w:r>
        <w:rPr>
          <w:rStyle w:val="fonte"/>
        </w:rPr>
        <w:t xml:space="preserve"> 8° do RSRP.</w:t>
      </w:r>
    </w:p>
    <w:p w14:paraId="69AB5657" w14:textId="77777777" w:rsidR="00EC5658" w:rsidRPr="00F220A8" w:rsidRDefault="00EC5658" w:rsidP="00096DCE">
      <w:pPr>
        <w:pStyle w:val="disposicoes"/>
        <w:tabs>
          <w:tab w:val="clear" w:pos="1571"/>
          <w:tab w:val="left" w:pos="1134"/>
        </w:tabs>
        <w:ind w:left="0" w:firstLine="0"/>
      </w:pPr>
      <w:r w:rsidRPr="00F220A8">
        <w:rPr>
          <w:rStyle w:val="fonte"/>
        </w:rPr>
        <w:t>A prestação do</w:t>
      </w:r>
      <w:r w:rsidR="000E1475" w:rsidRPr="00F220A8">
        <w:rPr>
          <w:rStyle w:val="fonte"/>
        </w:rPr>
        <w:t>s</w:t>
      </w:r>
      <w:r w:rsidRPr="00F220A8">
        <w:rPr>
          <w:rStyle w:val="fonte"/>
        </w:rPr>
        <w:t xml:space="preserve"> serviço</w:t>
      </w:r>
      <w:r w:rsidR="000E1475" w:rsidRPr="00F220A8">
        <w:rPr>
          <w:rStyle w:val="fonte"/>
        </w:rPr>
        <w:t>s</w:t>
      </w:r>
      <w:r w:rsidRPr="00F220A8">
        <w:rPr>
          <w:rStyle w:val="fonte"/>
        </w:rPr>
        <w:t xml:space="preserve"> deverá ser efetuada mediante requisições </w:t>
      </w:r>
      <w:r w:rsidR="000E1475" w:rsidRPr="00F220A8">
        <w:rPr>
          <w:rStyle w:val="fonte"/>
        </w:rPr>
        <w:t xml:space="preserve">emitidas </w:t>
      </w:r>
      <w:r w:rsidRPr="00F220A8">
        <w:rPr>
          <w:rStyle w:val="fonte"/>
        </w:rPr>
        <w:t>nas condições descrita</w:t>
      </w:r>
      <w:r w:rsidR="000E1475" w:rsidRPr="00F220A8">
        <w:rPr>
          <w:rStyle w:val="fonte"/>
        </w:rPr>
        <w:t>s neste Edital.</w:t>
      </w:r>
    </w:p>
    <w:p w14:paraId="6D1C41D0" w14:textId="77777777" w:rsidR="008B562F" w:rsidRDefault="008B562F" w:rsidP="00974030">
      <w:pPr>
        <w:pStyle w:val="Ttulo1"/>
        <w:pBdr>
          <w:top w:val="single" w:sz="4" w:space="1" w:color="auto"/>
          <w:bottom w:val="single" w:sz="4" w:space="1" w:color="auto"/>
        </w:pBdr>
        <w:spacing w:before="120" w:after="120"/>
        <w:ind w:left="0" w:hanging="77"/>
        <w:jc w:val="both"/>
      </w:pPr>
      <w:r>
        <w:t xml:space="preserve"> </w:t>
      </w:r>
      <w:r w:rsidR="00A7462B" w:rsidRPr="00B2223F">
        <w:t>DOS PEDIDOS DE ESCLARECIMENTOS E DA IMPUGNAÇ</w:t>
      </w:r>
      <w:r w:rsidR="00A7462B">
        <w:t>ÃO</w:t>
      </w:r>
      <w:r w:rsidR="00A7462B" w:rsidDel="0074781A">
        <w:t xml:space="preserve"> </w:t>
      </w:r>
      <w:bookmarkEnd w:id="1"/>
      <w:r w:rsidR="00A01DCE">
        <w:fldChar w:fldCharType="begin"/>
      </w:r>
      <w:r w:rsidR="00A01DCE">
        <w:instrText xml:space="preserve"> XE "</w:instrText>
      </w:r>
      <w:r w:rsidR="00A01DCE" w:rsidRPr="00AD5DEA">
        <w:instrText xml:space="preserve">2. </w:instrText>
      </w:r>
      <w:r w:rsidR="0053390C" w:rsidRPr="00B2223F">
        <w:instrText>DOS PEDIDOS DE ESCLARECIMENTOS E DA IMPUGNAÇ</w:instrText>
      </w:r>
      <w:r w:rsidR="0053390C">
        <w:instrText>ÃO</w:instrText>
      </w:r>
      <w:r w:rsidR="00A01DCE">
        <w:instrText xml:space="preserve">; </w:instrText>
      </w:r>
      <w:r w:rsidR="004F1EAA">
        <w:instrText>b</w:instrText>
      </w:r>
      <w:r w:rsidR="00A01DCE">
        <w:instrText xml:space="preserve"> " </w:instrText>
      </w:r>
      <w:r w:rsidR="00A01DCE">
        <w:fldChar w:fldCharType="end"/>
      </w:r>
    </w:p>
    <w:p w14:paraId="7015AC37" w14:textId="77777777" w:rsidR="00A7462B" w:rsidRPr="00B27605" w:rsidRDefault="00A7462B" w:rsidP="00A7462B">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F44F80">
        <w:fldChar w:fldCharType="begin"/>
      </w:r>
      <w:r w:rsidR="00F44F80">
        <w:instrText xml:space="preserve"> HYPERLINK "mailto:cpl.dg@camara.leg.br" </w:instrText>
      </w:r>
      <w:r w:rsidR="00F44F80">
        <w:fldChar w:fldCharType="separate"/>
      </w:r>
      <w:r w:rsidRPr="00BE7F00">
        <w:rPr>
          <w:rStyle w:val="Hyperlink"/>
        </w:rPr>
        <w:t>cpl.dg@camara.leg.br</w:t>
      </w:r>
      <w:r w:rsidR="00F44F80">
        <w:rPr>
          <w:rStyle w:val="Hyperlink"/>
        </w:rPr>
        <w:fldChar w:fldCharType="end"/>
      </w:r>
      <w:r>
        <w:rPr>
          <w:lang w:val="pt-PT"/>
        </w:rPr>
        <w:t xml:space="preserve">.  </w:t>
      </w:r>
    </w:p>
    <w:p w14:paraId="0A7CAA4D" w14:textId="77777777" w:rsidR="00A7462B" w:rsidRDefault="00A7462B" w:rsidP="00A7462B">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6B9E0A3C" w14:textId="77777777" w:rsidR="00A7462B" w:rsidRDefault="00A7462B" w:rsidP="00A7462B">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8FB9DD4" w14:textId="77777777" w:rsidR="00A7462B" w:rsidRDefault="00A7462B" w:rsidP="00A7462B">
      <w:pPr>
        <w:pStyle w:val="disposicoes"/>
        <w:numPr>
          <w:ilvl w:val="1"/>
          <w:numId w:val="5"/>
        </w:numPr>
        <w:tabs>
          <w:tab w:val="clear" w:pos="1571"/>
          <w:tab w:val="num" w:pos="1134"/>
        </w:tabs>
        <w:ind w:left="0" w:firstLine="0"/>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19" w:history="1">
        <w:r w:rsidRPr="00BE7F00">
          <w:rPr>
            <w:rStyle w:val="Hyperlink"/>
          </w:rPr>
          <w:t>cpl.dg@camara.leg.br</w:t>
        </w:r>
      </w:hyperlink>
      <w:r>
        <w:t xml:space="preserve">. </w:t>
      </w:r>
    </w:p>
    <w:p w14:paraId="57E29592" w14:textId="77777777" w:rsidR="00A7462B" w:rsidRDefault="00A7462B" w:rsidP="00A7462B">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2A90EDCA" w14:textId="77777777" w:rsidR="00A7462B" w:rsidRDefault="00A7462B" w:rsidP="00A7462B">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4FF1981" w14:textId="77777777" w:rsidR="00330534" w:rsidRPr="002570F6" w:rsidRDefault="00A7462B" w:rsidP="00D53A34">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9822968" w14:textId="77777777" w:rsidR="008B562F" w:rsidRDefault="002A1CAC" w:rsidP="00974030">
      <w:pPr>
        <w:pStyle w:val="Ttulo1"/>
        <w:pBdr>
          <w:top w:val="single" w:sz="4" w:space="1" w:color="auto"/>
          <w:bottom w:val="single" w:sz="4" w:space="1" w:color="auto"/>
        </w:pBdr>
        <w:tabs>
          <w:tab w:val="left" w:pos="1134"/>
        </w:tabs>
        <w:spacing w:before="120" w:after="120"/>
        <w:ind w:left="0" w:firstLine="0"/>
      </w:pPr>
      <w:r>
        <w:t xml:space="preserve"> </w:t>
      </w:r>
      <w:r w:rsidR="008B562F">
        <w:t>DA PARTICIPAÇÃO E DOS IMPEDIMENTOS À PARTICIPAÇÃO</w:t>
      </w:r>
      <w:bookmarkEnd w:id="2"/>
      <w:r w:rsidR="00A01DCE">
        <w:fldChar w:fldCharType="begin"/>
      </w:r>
      <w:r w:rsidR="00A01DCE">
        <w:instrText xml:space="preserve"> XE "3</w:instrText>
      </w:r>
      <w:r w:rsidR="00A01DCE" w:rsidRPr="00AC6DBF">
        <w:instrText>. DA PARTICIPAÇÃO E DOS IMPEDIMENTOS À PARTICIPAÇÃO</w:instrText>
      </w:r>
      <w:r w:rsidR="00A01DCE">
        <w:instrText xml:space="preserve">; </w:instrText>
      </w:r>
      <w:r w:rsidR="004F1EAA">
        <w:instrText>c</w:instrText>
      </w:r>
      <w:r w:rsidR="00A01DCE">
        <w:instrText xml:space="preserve"> " </w:instrText>
      </w:r>
      <w:r w:rsidR="00A01DCE">
        <w:fldChar w:fldCharType="end"/>
      </w:r>
    </w:p>
    <w:p w14:paraId="317B2F75" w14:textId="77777777" w:rsidR="00191956" w:rsidRPr="00402841" w:rsidRDefault="00A7462B">
      <w:pPr>
        <w:pStyle w:val="disposicoes"/>
        <w:tabs>
          <w:tab w:val="clear" w:pos="1571"/>
          <w:tab w:val="num" w:pos="1134"/>
        </w:tabs>
        <w:ind w:left="0" w:hanging="11"/>
      </w:pPr>
      <w:r w:rsidRPr="00482AAF">
        <w:t>Poderão participar deste Pregão</w:t>
      </w:r>
      <w:r>
        <w:t xml:space="preserve"> </w:t>
      </w:r>
      <w:r w:rsidR="000C2803" w:rsidRPr="00F44F80">
        <w:rPr>
          <w:b/>
        </w:rPr>
        <w:t>exclusivamente microempresas e empresas de pequeno porte</w:t>
      </w:r>
      <w:r>
        <w:t xml:space="preserve">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0" w:history="1">
        <w:r>
          <w:rPr>
            <w:rStyle w:val="Hyperlink"/>
          </w:rPr>
          <w:t>www.comprasgovernamentais.gov.br</w:t>
        </w:r>
      </w:hyperlink>
      <w:r w:rsidR="008B562F" w:rsidRPr="00402841">
        <w:t>.</w:t>
      </w:r>
    </w:p>
    <w:p w14:paraId="5DD86994" w14:textId="77777777" w:rsidR="008B562F" w:rsidRPr="007D1211" w:rsidRDefault="00A7462B" w:rsidP="00096DCE">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7D1211" w:rsidRPr="007D1211">
        <w:rPr>
          <w:rFonts w:cs="Arial"/>
        </w:rPr>
        <w:t>.</w:t>
      </w:r>
    </w:p>
    <w:p w14:paraId="525736F2" w14:textId="77777777" w:rsidR="008B562F" w:rsidRDefault="00A7462B" w:rsidP="00A24716">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6E3B621" w14:textId="77777777" w:rsidR="008B562F" w:rsidRDefault="008B562F" w:rsidP="007F5D2A">
      <w:pPr>
        <w:pStyle w:val="disposicoes"/>
        <w:tabs>
          <w:tab w:val="clear" w:pos="1571"/>
          <w:tab w:val="num" w:pos="1134"/>
        </w:tabs>
        <w:ind w:left="0" w:hanging="11"/>
      </w:pPr>
      <w:r>
        <w:t>Não poderão participar deste Pregão:</w:t>
      </w:r>
    </w:p>
    <w:p w14:paraId="18CF167D" w14:textId="77777777" w:rsidR="008B562F" w:rsidRDefault="00A7462B" w:rsidP="00B83233">
      <w:pPr>
        <w:pStyle w:val="disposicoes"/>
        <w:numPr>
          <w:ilvl w:val="2"/>
          <w:numId w:val="11"/>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 xml:space="preserve">, </w:t>
      </w:r>
      <w:r w:rsidRPr="00714004">
        <w:rPr>
          <w:rFonts w:cs="Arial"/>
          <w:szCs w:val="24"/>
        </w:rPr>
        <w:t xml:space="preserve">inciso III da Lei </w:t>
      </w:r>
      <w:r>
        <w:rPr>
          <w:rFonts w:cs="Arial"/>
          <w:szCs w:val="24"/>
        </w:rPr>
        <w:t xml:space="preserve">n. </w:t>
      </w:r>
      <w:r w:rsidRPr="00714004">
        <w:rPr>
          <w:rFonts w:cs="Arial"/>
          <w:szCs w:val="24"/>
        </w:rPr>
        <w:t xml:space="preserve">8.666, de 1993, </w:t>
      </w:r>
      <w:r w:rsidRPr="003809FE">
        <w:rPr>
          <w:rFonts w:cs="Arial"/>
          <w:szCs w:val="24"/>
        </w:rPr>
        <w:t>e artigo 135</w:t>
      </w:r>
      <w:r>
        <w:rPr>
          <w:rFonts w:cs="Arial"/>
          <w:szCs w:val="24"/>
        </w:rPr>
        <w:t xml:space="preserve">, </w:t>
      </w:r>
      <w:r w:rsidRPr="003809FE">
        <w:rPr>
          <w:rFonts w:cs="Arial"/>
          <w:szCs w:val="24"/>
        </w:rPr>
        <w:t>inciso III do R</w:t>
      </w:r>
      <w:r>
        <w:rPr>
          <w:rFonts w:cs="Arial"/>
          <w:szCs w:val="24"/>
        </w:rPr>
        <w:t>PL</w:t>
      </w:r>
      <w:r w:rsidRPr="003809FE">
        <w:rPr>
          <w:rFonts w:cs="Arial"/>
          <w:szCs w:val="24"/>
        </w:rPr>
        <w:t>,</w:t>
      </w:r>
      <w:r>
        <w:rPr>
          <w:rFonts w:cs="Arial"/>
          <w:szCs w:val="24"/>
        </w:rPr>
        <w:t xml:space="preserve"> </w:t>
      </w:r>
      <w:r w:rsidRPr="00714004">
        <w:rPr>
          <w:rFonts w:cs="Arial"/>
          <w:szCs w:val="24"/>
        </w:rPr>
        <w:t>durante o prazo da sanção aplicada</w:t>
      </w:r>
      <w:r w:rsidR="00F63CA1" w:rsidRPr="00714004">
        <w:rPr>
          <w:rFonts w:cs="Arial"/>
          <w:szCs w:val="24"/>
        </w:rPr>
        <w:t>;</w:t>
      </w:r>
    </w:p>
    <w:p w14:paraId="5B9E6EAF" w14:textId="77777777" w:rsidR="00F63CA1" w:rsidRPr="00F63CA1" w:rsidRDefault="00F63CA1" w:rsidP="00B83233">
      <w:pPr>
        <w:pStyle w:val="disposicoes"/>
        <w:numPr>
          <w:ilvl w:val="2"/>
          <w:numId w:val="11"/>
        </w:numPr>
        <w:tabs>
          <w:tab w:val="left" w:pos="1701"/>
        </w:tabs>
        <w:ind w:hanging="296"/>
      </w:pPr>
      <w:r w:rsidRPr="00714004">
        <w:rPr>
          <w:rFonts w:cs="Arial"/>
          <w:szCs w:val="24"/>
        </w:rPr>
        <w:t xml:space="preserve">empresário ou sociedade empresarial impedidos de licitar e contratar com a União, conforme artigo 7º da Lei </w:t>
      </w:r>
      <w:r w:rsidR="00A7462B">
        <w:rPr>
          <w:rFonts w:cs="Arial"/>
          <w:szCs w:val="24"/>
        </w:rPr>
        <w:t xml:space="preserve">n. </w:t>
      </w:r>
      <w:r w:rsidRPr="00714004">
        <w:rPr>
          <w:rFonts w:cs="Arial"/>
          <w:szCs w:val="24"/>
        </w:rPr>
        <w:t>10.520, de 2002, durante o prazo da sanção aplicada;</w:t>
      </w:r>
    </w:p>
    <w:p w14:paraId="68090F08" w14:textId="77777777" w:rsidR="008B562F" w:rsidRDefault="008B562F" w:rsidP="00B83233">
      <w:pPr>
        <w:pStyle w:val="disposicoes"/>
        <w:numPr>
          <w:ilvl w:val="2"/>
          <w:numId w:val="11"/>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3E928F7B" w14:textId="77777777" w:rsidR="008B562F" w:rsidRDefault="008B562F" w:rsidP="00B83233">
      <w:pPr>
        <w:pStyle w:val="disposicoes"/>
        <w:numPr>
          <w:ilvl w:val="2"/>
          <w:numId w:val="11"/>
        </w:numPr>
        <w:tabs>
          <w:tab w:val="left" w:pos="1701"/>
        </w:tabs>
        <w:ind w:hanging="296"/>
      </w:pPr>
      <w:r>
        <w:t>sociedade estrangeira não autorizada a funcionar no País;</w:t>
      </w:r>
    </w:p>
    <w:p w14:paraId="179738E7" w14:textId="77777777" w:rsidR="008B562F" w:rsidRDefault="008B562F" w:rsidP="00B83233">
      <w:pPr>
        <w:pStyle w:val="disposicoes"/>
        <w:numPr>
          <w:ilvl w:val="2"/>
          <w:numId w:val="11"/>
        </w:numPr>
        <w:tabs>
          <w:tab w:val="left" w:pos="1701"/>
        </w:tabs>
        <w:ind w:hanging="296"/>
      </w:pPr>
      <w:r>
        <w:lastRenderedPageBreak/>
        <w:t xml:space="preserve">empresário </w:t>
      </w:r>
      <w:r w:rsidR="00FA4462">
        <w:t xml:space="preserve">ou sociedade empresarial </w:t>
      </w:r>
      <w:r>
        <w:t>cujo</w:t>
      </w:r>
      <w:r w:rsidR="00FA4462">
        <w:t>s</w:t>
      </w:r>
      <w:r>
        <w:t xml:space="preserve"> </w:t>
      </w:r>
      <w:proofErr w:type="gramStart"/>
      <w:r>
        <w:t>estatuto ou contrato social</w:t>
      </w:r>
      <w:proofErr w:type="gramEnd"/>
      <w:r>
        <w:t xml:space="preserve"> não preveja atividade pertinente e compatível com o objeto deste Pregão;</w:t>
      </w:r>
    </w:p>
    <w:p w14:paraId="1F6EB9E1" w14:textId="77777777" w:rsidR="008B562F" w:rsidRDefault="008B562F" w:rsidP="00B83233">
      <w:pPr>
        <w:pStyle w:val="disposicoes"/>
        <w:numPr>
          <w:ilvl w:val="2"/>
          <w:numId w:val="11"/>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w:t>
      </w:r>
      <w:proofErr w:type="gramStart"/>
      <w:r>
        <w:t>cisão, ou incorporação</w:t>
      </w:r>
      <w:proofErr w:type="gramEnd"/>
      <w:r>
        <w:t>;</w:t>
      </w:r>
    </w:p>
    <w:p w14:paraId="75DDBCE9" w14:textId="77777777" w:rsidR="008B562F" w:rsidRDefault="008B562F" w:rsidP="00B83233">
      <w:pPr>
        <w:pStyle w:val="disposicoes"/>
        <w:numPr>
          <w:ilvl w:val="2"/>
          <w:numId w:val="11"/>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6A51E1F" w14:textId="77777777" w:rsidR="008B562F" w:rsidRDefault="008B562F" w:rsidP="00B83233">
      <w:pPr>
        <w:pStyle w:val="disposicoes"/>
        <w:numPr>
          <w:ilvl w:val="2"/>
          <w:numId w:val="11"/>
        </w:numPr>
        <w:tabs>
          <w:tab w:val="left" w:pos="1701"/>
        </w:tabs>
        <w:ind w:hanging="296"/>
      </w:pPr>
      <w:r>
        <w:t>consórcio de empresa, qualquer que seja sua forma de constituição;</w:t>
      </w:r>
    </w:p>
    <w:p w14:paraId="17815F42" w14:textId="77777777" w:rsidR="008B562F" w:rsidRDefault="008B562F" w:rsidP="00B83233">
      <w:pPr>
        <w:pStyle w:val="disposicoes"/>
        <w:numPr>
          <w:ilvl w:val="2"/>
          <w:numId w:val="11"/>
        </w:numPr>
        <w:tabs>
          <w:tab w:val="left" w:pos="1701"/>
        </w:tabs>
        <w:ind w:hanging="296"/>
      </w:pPr>
      <w:r>
        <w:t>servidor ou parlamentar da Câmara dos Deputados.</w:t>
      </w:r>
    </w:p>
    <w:p w14:paraId="59303234" w14:textId="77777777" w:rsidR="0042288A" w:rsidRPr="0042288A" w:rsidRDefault="0042288A" w:rsidP="0042288A">
      <w:pPr>
        <w:pStyle w:val="disposicoes"/>
        <w:numPr>
          <w:ilvl w:val="2"/>
          <w:numId w:val="6"/>
        </w:numPr>
        <w:tabs>
          <w:tab w:val="left" w:pos="1134"/>
          <w:tab w:val="left" w:pos="1701"/>
        </w:tabs>
        <w:ind w:left="0" w:hanging="11"/>
      </w:pPr>
      <w:r w:rsidRPr="004228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2902DCD1" w14:textId="77777777" w:rsidR="008B562F" w:rsidRDefault="008B562F" w:rsidP="007F5D2A">
      <w:pPr>
        <w:pStyle w:val="Ttulo1"/>
        <w:pBdr>
          <w:top w:val="single" w:sz="4" w:space="1" w:color="auto"/>
          <w:bottom w:val="single" w:sz="4" w:space="1" w:color="auto"/>
        </w:pBdr>
        <w:spacing w:before="120" w:after="120"/>
        <w:ind w:left="0" w:hanging="77"/>
        <w:jc w:val="both"/>
      </w:pPr>
      <w:bookmarkStart w:id="3" w:name="_Toc255972725"/>
      <w:r>
        <w:t xml:space="preserve"> </w:t>
      </w:r>
      <w:r w:rsidR="00A7462B">
        <w:t xml:space="preserve">DA APRESENTAÇÃO DA PROPOSTA E DOS DOCUMENTOS DE HABILITAÇÃO </w:t>
      </w:r>
      <w:bookmarkEnd w:id="3"/>
      <w:r w:rsidR="00A01DCE">
        <w:fldChar w:fldCharType="begin"/>
      </w:r>
      <w:r w:rsidR="00A01DCE">
        <w:instrText xml:space="preserve"> XE "</w:instrText>
      </w:r>
      <w:r w:rsidR="00A01DCE" w:rsidRPr="005834DA">
        <w:instrText xml:space="preserve">4. </w:instrText>
      </w:r>
      <w:r w:rsidR="0053390C">
        <w:instrText>DA APRESENTAÇÃO DA PROPOSTA E DOS DOCUMENTOS DE HABILITAÇÃO</w:instrText>
      </w:r>
      <w:r w:rsidR="00A01DCE">
        <w:instrText xml:space="preserve">; </w:instrText>
      </w:r>
      <w:r w:rsidR="004F1EAA">
        <w:instrText>d</w:instrText>
      </w:r>
      <w:r w:rsidR="00A01DCE">
        <w:instrText xml:space="preserve"> " </w:instrText>
      </w:r>
      <w:r w:rsidR="00A01DCE">
        <w:fldChar w:fldCharType="end"/>
      </w:r>
    </w:p>
    <w:p w14:paraId="6DDE154A" w14:textId="77777777" w:rsidR="008B562F" w:rsidRDefault="00A7462B" w:rsidP="00405257">
      <w:pPr>
        <w:pStyle w:val="disposicoes"/>
        <w:numPr>
          <w:ilvl w:val="1"/>
          <w:numId w:val="5"/>
        </w:numPr>
        <w:tabs>
          <w:tab w:val="clear" w:pos="1571"/>
          <w:tab w:val="num" w:pos="1134"/>
        </w:tabs>
        <w:ind w:left="0" w:firstLine="0"/>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14:paraId="7BE3B024" w14:textId="77777777" w:rsidR="008B562F" w:rsidRDefault="008B562F"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xml:space="preserve">, que cumpre plenamente os requisitos de habilitação </w:t>
      </w:r>
      <w:r w:rsidR="00FA2E55">
        <w:t xml:space="preserve">exigidos neste Edital </w:t>
      </w:r>
      <w:r>
        <w:t>e que sua proposta está em conformidade com as exigências d</w:t>
      </w:r>
      <w:r w:rsidR="00FA2E55">
        <w:t>este</w:t>
      </w:r>
      <w:r>
        <w:t xml:space="preserve"> </w:t>
      </w:r>
      <w:r w:rsidR="00BF378A">
        <w:t>E</w:t>
      </w:r>
      <w:r w:rsidR="0098622F">
        <w:t>dital.</w:t>
      </w:r>
    </w:p>
    <w:p w14:paraId="68E94372" w14:textId="77777777" w:rsidR="00F23082" w:rsidRPr="00F23082" w:rsidRDefault="00F23082"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57CD5BAE" w14:textId="77777777" w:rsidR="008B562F" w:rsidRDefault="008B562F"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7C43184B" w14:textId="77777777" w:rsidR="00F23082" w:rsidRPr="00F23082" w:rsidRDefault="00F23082" w:rsidP="00405257">
      <w:pPr>
        <w:pStyle w:val="disposicoes"/>
        <w:numPr>
          <w:ilvl w:val="2"/>
          <w:numId w:val="5"/>
        </w:numPr>
        <w:tabs>
          <w:tab w:val="clear" w:pos="1430"/>
          <w:tab w:val="num" w:pos="1134"/>
        </w:tabs>
        <w:ind w:left="0" w:firstLine="0"/>
      </w:pPr>
      <w:r>
        <w:t>A licitante deverá declarar, em campo próprio do sistema</w:t>
      </w:r>
      <w:r w:rsidR="0098622F">
        <w:t xml:space="preserve"> eletrônico</w:t>
      </w:r>
      <w:r>
        <w:t xml:space="preserve">, que a proposta apresentada para a presente licitação foi elaborada de maneira independente, de acordo com o que é estabelecido na Instrução Normativa n. 2 de 16 de setembro de </w:t>
      </w:r>
      <w:r w:rsidRPr="00F23082">
        <w:t xml:space="preserve">2009 da </w:t>
      </w:r>
      <w:r w:rsidRPr="00405257">
        <w:t>SLTI/MP.</w:t>
      </w:r>
    </w:p>
    <w:p w14:paraId="3507FFA4" w14:textId="77777777" w:rsidR="008B562F" w:rsidRDefault="008B562F" w:rsidP="00405257">
      <w:pPr>
        <w:pStyle w:val="disposicoes"/>
        <w:numPr>
          <w:ilvl w:val="2"/>
          <w:numId w:val="5"/>
        </w:numPr>
        <w:tabs>
          <w:tab w:val="clear" w:pos="1430"/>
          <w:tab w:val="num" w:pos="1134"/>
        </w:tabs>
        <w:ind w:left="0" w:firstLine="0"/>
      </w:pPr>
      <w:r>
        <w:t>A licitante enquadrada como microempresa ou empresa de pequeno porte deverá declarar, em campo próprio do sistema</w:t>
      </w:r>
      <w:r w:rsidR="0098622F">
        <w:t xml:space="preserve"> eletrônico</w:t>
      </w:r>
      <w:r>
        <w:t xml:space="preserve">, que atende aos requisitos </w:t>
      </w:r>
      <w:r>
        <w:lastRenderedPageBreak/>
        <w:t>do art</w:t>
      </w:r>
      <w:r w:rsidR="00A7462B">
        <w:t>igo</w:t>
      </w:r>
      <w:r>
        <w:t xml:space="preserve"> 3º da Lei Complementar </w:t>
      </w:r>
      <w:r w:rsidR="00A7462B">
        <w:t xml:space="preserve">n. </w:t>
      </w:r>
      <w:r>
        <w:t>123, de 2006, para fazer jus aos benefícios previstos nessa lei.</w:t>
      </w:r>
    </w:p>
    <w:p w14:paraId="0EE6FCF0" w14:textId="77777777" w:rsidR="008B562F" w:rsidRDefault="00A7462B" w:rsidP="00A24716">
      <w:pPr>
        <w:pStyle w:val="disposicoes"/>
        <w:tabs>
          <w:tab w:val="clear" w:pos="1571"/>
          <w:tab w:val="num"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4E824C2B" w14:textId="77777777" w:rsidR="00A7462B" w:rsidRDefault="00A7462B" w:rsidP="00A24716">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7B0E44F" w14:textId="77777777" w:rsidR="00E63A5B" w:rsidRPr="00917F39" w:rsidRDefault="00BF378A" w:rsidP="00E63A5B">
      <w:pPr>
        <w:pStyle w:val="disposicoes"/>
        <w:tabs>
          <w:tab w:val="clear" w:pos="1571"/>
          <w:tab w:val="num" w:pos="1134"/>
        </w:tabs>
        <w:ind w:left="0" w:firstLine="0"/>
      </w:pPr>
      <w:r w:rsidRPr="00917F39">
        <w:t xml:space="preserve">O(s) preço(s) registrado(s) </w:t>
      </w:r>
      <w:r w:rsidR="008B562F" w:rsidRPr="00917F39">
        <w:t>na forma expressa no sistema eletrônico deverá</w:t>
      </w:r>
      <w:r w:rsidRPr="00917F39">
        <w:t>(</w:t>
      </w:r>
      <w:proofErr w:type="spellStart"/>
      <w:r w:rsidRPr="00917F39">
        <w:t>ão</w:t>
      </w:r>
      <w:proofErr w:type="spellEnd"/>
      <w:r w:rsidRPr="00917F39">
        <w:t>)</w:t>
      </w:r>
      <w:r w:rsidR="008B562F" w:rsidRPr="00917F39">
        <w:t xml:space="preserve"> incluir </w:t>
      </w:r>
      <w:r w:rsidRPr="00917F39">
        <w:t xml:space="preserve">todos </w:t>
      </w:r>
      <w:r w:rsidR="008B562F" w:rsidRPr="00917F39">
        <w:t xml:space="preserve">os custos e todas as despesas, diretas e indiretas, para </w:t>
      </w:r>
      <w:r w:rsidR="002B3BDB" w:rsidRPr="00F44F80">
        <w:t>prestação dos serviços objeto desta licitação</w:t>
      </w:r>
      <w:r w:rsidR="008B562F" w:rsidRPr="00F44F80">
        <w:t xml:space="preserve"> </w:t>
      </w:r>
      <w:r w:rsidR="009C3429" w:rsidRPr="00917F39">
        <w:t xml:space="preserve">para </w:t>
      </w:r>
      <w:r w:rsidR="002B3BDB" w:rsidRPr="00917F39">
        <w:t>a</w:t>
      </w:r>
      <w:r w:rsidR="008B562F" w:rsidRPr="00917F39">
        <w:t xml:space="preserve"> Câma</w:t>
      </w:r>
      <w:r w:rsidR="002B3BDB" w:rsidRPr="00917F39">
        <w:t>ra dos Deputados, em Brasília</w:t>
      </w:r>
      <w:r w:rsidR="00121138" w:rsidRPr="00917F39">
        <w:t>-DF</w:t>
      </w:r>
      <w:r w:rsidR="002B3BDB" w:rsidRPr="00917F39">
        <w:t>.</w:t>
      </w:r>
    </w:p>
    <w:p w14:paraId="5833B0F8" w14:textId="77777777" w:rsidR="00B71736" w:rsidRPr="00F44F80" w:rsidRDefault="00B71736" w:rsidP="00B83233">
      <w:pPr>
        <w:pStyle w:val="disposicoes"/>
        <w:numPr>
          <w:ilvl w:val="2"/>
          <w:numId w:val="8"/>
        </w:numPr>
        <w:tabs>
          <w:tab w:val="clear" w:pos="1430"/>
          <w:tab w:val="left" w:pos="1134"/>
        </w:tabs>
        <w:ind w:left="0" w:firstLine="0"/>
      </w:pPr>
      <w:r w:rsidRPr="00F44F80">
        <w:t>As propostas devem contemplar a quantidade total do item que a licitante irá disputar, sob pena de desclassificação.</w:t>
      </w:r>
    </w:p>
    <w:p w14:paraId="5219071D" w14:textId="77777777"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2532C864" w14:textId="77777777" w:rsidR="00ED305D" w:rsidRDefault="00ED305D" w:rsidP="00405257">
      <w:pPr>
        <w:pStyle w:val="disposicoes"/>
        <w:numPr>
          <w:ilvl w:val="1"/>
          <w:numId w:val="5"/>
        </w:numPr>
        <w:tabs>
          <w:tab w:val="clear" w:pos="1571"/>
          <w:tab w:val="num" w:pos="1134"/>
        </w:tabs>
        <w:ind w:left="0" w:firstLine="0"/>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283E6A8A" w14:textId="77777777" w:rsidR="00ED305D" w:rsidRPr="009F36B0" w:rsidRDefault="00ED305D" w:rsidP="007F5D2A">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p>
    <w:p w14:paraId="7D89EB2C" w14:textId="77777777" w:rsidR="008B562F" w:rsidRDefault="008B562F" w:rsidP="00405257">
      <w:pPr>
        <w:pStyle w:val="disposicoes"/>
        <w:numPr>
          <w:ilvl w:val="1"/>
          <w:numId w:val="5"/>
        </w:numPr>
        <w:tabs>
          <w:tab w:val="clear" w:pos="1571"/>
          <w:tab w:val="num" w:pos="1134"/>
        </w:tabs>
        <w:ind w:left="0" w:firstLine="0"/>
      </w:pPr>
      <w:r>
        <w:t xml:space="preserve"> </w:t>
      </w:r>
      <w:r w:rsidR="00ED305D" w:rsidRPr="00FE698D">
        <w:rPr>
          <w:rFonts w:cs="Arial"/>
          <w:szCs w:val="24"/>
        </w:rPr>
        <w:t xml:space="preserve">A </w:t>
      </w:r>
      <w:r w:rsidR="00ED305D">
        <w:rPr>
          <w:rFonts w:cs="Arial"/>
          <w:szCs w:val="24"/>
        </w:rPr>
        <w:t xml:space="preserve">licitante deverá anexar ao sistema eletrônico a </w:t>
      </w:r>
      <w:r w:rsidR="00ED305D">
        <w:t xml:space="preserve">proposta de preços, conforme modelo constante do Anexo n. 4, no prazo fixado no </w:t>
      </w:r>
      <w:r w:rsidR="00ED305D" w:rsidRPr="00EA304E">
        <w:rPr>
          <w:u w:val="single"/>
        </w:rPr>
        <w:t>item 4.1</w:t>
      </w:r>
      <w:r w:rsidR="00ED305D">
        <w:t xml:space="preserve"> deste Título.</w:t>
      </w:r>
    </w:p>
    <w:p w14:paraId="2F0FFC48" w14:textId="77777777" w:rsidR="00ED305D" w:rsidRPr="00252578" w:rsidRDefault="00ED305D" w:rsidP="00B83233">
      <w:pPr>
        <w:pStyle w:val="disposicoes"/>
        <w:numPr>
          <w:ilvl w:val="2"/>
          <w:numId w:val="8"/>
        </w:numPr>
        <w:tabs>
          <w:tab w:val="clear" w:pos="1430"/>
          <w:tab w:val="left" w:pos="1134"/>
        </w:tabs>
        <w:ind w:left="0" w:firstLine="0"/>
      </w:pPr>
      <w:r w:rsidRPr="00252578">
        <w:t xml:space="preserve">Todas as especificações do objeto </w:t>
      </w:r>
      <w:r w:rsidRPr="00252578">
        <w:rPr>
          <w:rFonts w:cs="Arial"/>
          <w:szCs w:val="24"/>
        </w:rPr>
        <w:t>contidas</w:t>
      </w:r>
      <w:r w:rsidRPr="00252578">
        <w:t xml:space="preserve"> na proposta vinculam a Contratada.</w:t>
      </w:r>
    </w:p>
    <w:p w14:paraId="134E3565" w14:textId="77777777" w:rsidR="00532292" w:rsidRPr="00F44F80" w:rsidRDefault="00214830" w:rsidP="00405257">
      <w:pPr>
        <w:pStyle w:val="disposicoes"/>
        <w:numPr>
          <w:ilvl w:val="2"/>
          <w:numId w:val="5"/>
        </w:numPr>
        <w:tabs>
          <w:tab w:val="clear" w:pos="1430"/>
          <w:tab w:val="num" w:pos="1134"/>
        </w:tabs>
        <w:ind w:left="0" w:firstLine="0"/>
      </w:pPr>
      <w:r w:rsidRPr="00F44F80">
        <w:rPr>
          <w:rFonts w:cs="Arial"/>
          <w:szCs w:val="24"/>
        </w:rPr>
        <w:t xml:space="preserve">Deverá integrar a proposta declaração da licitante de que disponibilizará pessoal técnico adequado </w:t>
      </w:r>
      <w:r w:rsidRPr="00B471C2">
        <w:t>para</w:t>
      </w:r>
      <w:r w:rsidRPr="00F44F80">
        <w:rPr>
          <w:rFonts w:cs="Arial"/>
          <w:szCs w:val="24"/>
        </w:rPr>
        <w:t xml:space="preserve"> a realização do objeto da presente licitação.</w:t>
      </w:r>
    </w:p>
    <w:p w14:paraId="3A6311FF" w14:textId="77777777" w:rsidR="00532292" w:rsidRDefault="00532292" w:rsidP="007F5D2A">
      <w:pPr>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05B64738" w14:textId="77777777" w:rsidR="00532292" w:rsidRDefault="00532292" w:rsidP="00405257">
      <w:pPr>
        <w:pStyle w:val="disposicoes"/>
        <w:numPr>
          <w:ilvl w:val="1"/>
          <w:numId w:val="5"/>
        </w:numPr>
        <w:tabs>
          <w:tab w:val="clear" w:pos="1571"/>
          <w:tab w:val="num" w:pos="1134"/>
        </w:tabs>
        <w:ind w:left="0" w:firstLine="0"/>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3CD6F22E" w14:textId="77777777" w:rsidR="00532292" w:rsidRPr="009E05C6" w:rsidRDefault="00532292" w:rsidP="00405257">
      <w:pPr>
        <w:pStyle w:val="disposicoes"/>
        <w:numPr>
          <w:ilvl w:val="2"/>
          <w:numId w:val="5"/>
        </w:numPr>
        <w:tabs>
          <w:tab w:val="clear" w:pos="1430"/>
          <w:tab w:val="num" w:pos="1134"/>
        </w:tabs>
        <w:ind w:left="0" w:firstLine="0"/>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B471C2">
        <w:t>seguinte</w:t>
      </w:r>
      <w:r w:rsidRPr="00EA304E">
        <w:rPr>
          <w:rFonts w:cs="Arial"/>
          <w:szCs w:val="24"/>
        </w:rPr>
        <w:t xml:space="preserve"> documentação</w:t>
      </w:r>
      <w:r w:rsidRPr="00462C8E">
        <w:rPr>
          <w:rFonts w:cs="Arial"/>
          <w:szCs w:val="24"/>
        </w:rPr>
        <w:t>:</w:t>
      </w:r>
    </w:p>
    <w:p w14:paraId="1D15A974" w14:textId="77777777" w:rsidR="00532292" w:rsidRPr="005D21B7" w:rsidRDefault="00532292" w:rsidP="00B83233">
      <w:pPr>
        <w:pStyle w:val="PargrafodaLista"/>
        <w:numPr>
          <w:ilvl w:val="0"/>
          <w:numId w:val="19"/>
        </w:numPr>
        <w:spacing w:before="120"/>
        <w:ind w:left="1440" w:hanging="306"/>
        <w:contextualSpacing w:val="0"/>
        <w:jc w:val="both"/>
        <w:rPr>
          <w:rFonts w:cs="Arial"/>
          <w:szCs w:val="24"/>
        </w:rPr>
      </w:pPr>
      <w:r w:rsidRPr="00DC74A9">
        <w:rPr>
          <w:rFonts w:ascii="Arial" w:hAnsi="Arial" w:cs="Arial"/>
          <w:sz w:val="24"/>
          <w:szCs w:val="24"/>
        </w:rPr>
        <w:t xml:space="preserve">declaração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63127957" w14:textId="77777777" w:rsidR="00532292" w:rsidRPr="005D21B7" w:rsidRDefault="00532292" w:rsidP="00B83233">
      <w:pPr>
        <w:pStyle w:val="PargrafodaLista"/>
        <w:numPr>
          <w:ilvl w:val="0"/>
          <w:numId w:val="19"/>
        </w:numPr>
        <w:spacing w:before="120"/>
        <w:ind w:left="1440" w:hanging="306"/>
        <w:contextualSpacing w:val="0"/>
        <w:jc w:val="both"/>
        <w:rPr>
          <w:rFonts w:cs="Arial"/>
          <w:szCs w:val="24"/>
        </w:rPr>
      </w:pPr>
      <w:r w:rsidRPr="00EA304E">
        <w:rPr>
          <w:rFonts w:ascii="Arial" w:hAnsi="Arial" w:cs="Arial"/>
          <w:sz w:val="24"/>
          <w:szCs w:val="24"/>
        </w:rPr>
        <w:t xml:space="preserve">os documentos que não estejam contemplados no </w:t>
      </w:r>
      <w:proofErr w:type="spellStart"/>
      <w:r w:rsidRPr="00EA304E">
        <w:rPr>
          <w:rFonts w:ascii="Arial" w:hAnsi="Arial" w:cs="Arial"/>
          <w:sz w:val="24"/>
          <w:szCs w:val="24"/>
        </w:rPr>
        <w:t>S</w:t>
      </w:r>
      <w:r w:rsidRPr="00142556">
        <w:rPr>
          <w:rFonts w:ascii="Arial" w:hAnsi="Arial" w:cs="Arial"/>
          <w:sz w:val="24"/>
          <w:szCs w:val="24"/>
        </w:rPr>
        <w:t>icaf</w:t>
      </w:r>
      <w:proofErr w:type="spellEnd"/>
      <w:r w:rsidRPr="00EA304E">
        <w:rPr>
          <w:rFonts w:ascii="Arial" w:hAnsi="Arial" w:cs="Arial"/>
          <w:sz w:val="24"/>
          <w:szCs w:val="24"/>
        </w:rPr>
        <w:t xml:space="preserve">; </w:t>
      </w:r>
      <w:r w:rsidRPr="00EA304E">
        <w:rPr>
          <w:rFonts w:ascii="Arial" w:hAnsi="Arial" w:cs="Arial"/>
          <w:sz w:val="24"/>
          <w:szCs w:val="24"/>
        </w:rPr>
        <w:tab/>
      </w:r>
    </w:p>
    <w:p w14:paraId="56C5F345" w14:textId="77777777" w:rsidR="00214830" w:rsidRDefault="00214830" w:rsidP="00B83233">
      <w:pPr>
        <w:pStyle w:val="PargrafodaLista"/>
        <w:numPr>
          <w:ilvl w:val="0"/>
          <w:numId w:val="19"/>
        </w:numPr>
        <w:spacing w:before="120"/>
        <w:ind w:left="1440" w:hanging="306"/>
        <w:contextualSpacing w:val="0"/>
        <w:jc w:val="both"/>
        <w:rPr>
          <w:rFonts w:ascii="Arial" w:hAnsi="Arial" w:cs="Arial"/>
          <w:color w:val="000000"/>
          <w:sz w:val="24"/>
          <w:szCs w:val="24"/>
        </w:rPr>
      </w:pPr>
      <w:r w:rsidRPr="00214830">
        <w:rPr>
          <w:rFonts w:ascii="Arial" w:hAnsi="Arial" w:cs="Arial"/>
          <w:color w:val="000000"/>
          <w:sz w:val="24"/>
          <w:szCs w:val="24"/>
        </w:rPr>
        <w:t xml:space="preserve">Certidão Negativa de Falência, Concordata, Recuperação Judicial ou Recuperação Extrajudicial, expedida pelo cartório distribuidor da </w:t>
      </w:r>
      <w:r w:rsidRPr="00214830">
        <w:rPr>
          <w:rFonts w:ascii="Arial" w:hAnsi="Arial" w:cs="Arial"/>
          <w:b/>
          <w:color w:val="000000"/>
          <w:sz w:val="24"/>
          <w:szCs w:val="24"/>
        </w:rPr>
        <w:t>Sede</w:t>
      </w:r>
      <w:r w:rsidRPr="00214830">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031270CB" w14:textId="2FEDF733" w:rsidR="00214830" w:rsidRPr="00214830" w:rsidRDefault="00214830" w:rsidP="00214830">
      <w:pPr>
        <w:pStyle w:val="PargrafodaLista"/>
        <w:spacing w:before="120"/>
        <w:ind w:left="1440"/>
        <w:contextualSpacing w:val="0"/>
        <w:jc w:val="both"/>
        <w:rPr>
          <w:rFonts w:ascii="Arial" w:hAnsi="Arial" w:cs="Arial"/>
          <w:color w:val="000000"/>
          <w:sz w:val="24"/>
          <w:szCs w:val="24"/>
        </w:rPr>
      </w:pPr>
      <w:r w:rsidRPr="00214830">
        <w:rPr>
          <w:rFonts w:ascii="Arial" w:hAnsi="Arial" w:cs="Arial"/>
          <w:color w:val="000000"/>
          <w:sz w:val="24"/>
          <w:szCs w:val="24"/>
        </w:rPr>
        <w:lastRenderedPageBreak/>
        <w:t xml:space="preserve">c.1) as empresas que estejam em recuperação judicial ou em recuperação extrajudicial deverão apresentar a documentação exigida no </w:t>
      </w:r>
      <w:r w:rsidRPr="00214830">
        <w:rPr>
          <w:rFonts w:ascii="Arial" w:hAnsi="Arial" w:cs="Arial"/>
          <w:color w:val="000000"/>
          <w:sz w:val="24"/>
          <w:szCs w:val="24"/>
          <w:u w:val="single"/>
        </w:rPr>
        <w:t>subitem 3.2.1</w:t>
      </w:r>
      <w:r w:rsidRPr="00214830">
        <w:rPr>
          <w:rFonts w:ascii="Arial" w:hAnsi="Arial" w:cs="Arial"/>
          <w:color w:val="000000"/>
          <w:sz w:val="24"/>
          <w:szCs w:val="24"/>
        </w:rPr>
        <w:t xml:space="preserve"> do Título 3 deste Edital</w:t>
      </w:r>
      <w:r w:rsidR="002247CD">
        <w:rPr>
          <w:rFonts w:ascii="Arial" w:hAnsi="Arial" w:cs="Arial"/>
          <w:color w:val="000000"/>
          <w:sz w:val="24"/>
          <w:szCs w:val="24"/>
        </w:rPr>
        <w:t>;</w:t>
      </w:r>
    </w:p>
    <w:p w14:paraId="24A882B7" w14:textId="0832CE23" w:rsidR="00E24317" w:rsidRPr="00CB68D7" w:rsidRDefault="00E24317" w:rsidP="00B83233">
      <w:pPr>
        <w:pStyle w:val="PargrafodaLista"/>
        <w:numPr>
          <w:ilvl w:val="0"/>
          <w:numId w:val="19"/>
        </w:numPr>
        <w:spacing w:before="120" w:after="120"/>
        <w:ind w:left="1440" w:hanging="306"/>
        <w:contextualSpacing w:val="0"/>
        <w:jc w:val="both"/>
        <w:rPr>
          <w:rFonts w:ascii="Arial" w:hAnsi="Arial" w:cs="Arial"/>
          <w:color w:val="000000"/>
          <w:sz w:val="24"/>
          <w:szCs w:val="24"/>
        </w:rPr>
      </w:pPr>
      <w:r w:rsidRPr="00CB68D7">
        <w:rPr>
          <w:rFonts w:ascii="Arial" w:hAnsi="Arial" w:cs="Arial"/>
          <w:color w:val="000000"/>
          <w:sz w:val="24"/>
          <w:szCs w:val="24"/>
        </w:rPr>
        <w:t xml:space="preserve">declaração da licitante, </w:t>
      </w:r>
      <w:r w:rsidRPr="00CB68D7">
        <w:rPr>
          <w:rFonts w:ascii="Arial" w:hAnsi="Arial" w:cs="Arial"/>
          <w:color w:val="000000"/>
          <w:sz w:val="24"/>
          <w:szCs w:val="24"/>
          <w:u w:val="single"/>
        </w:rPr>
        <w:t>na forma do modelo constante no Anexo n. 8</w:t>
      </w:r>
      <w:r w:rsidRPr="00CB68D7">
        <w:rPr>
          <w:rFonts w:ascii="Arial" w:hAnsi="Arial" w:cs="Arial"/>
          <w:color w:val="000000"/>
          <w:sz w:val="24"/>
          <w:szCs w:val="24"/>
        </w:rPr>
        <w:t xml:space="preserve">, de que possuirá em seu quadro, na data prevista para a assinatura da ata de registro de preços, </w:t>
      </w:r>
      <w:r w:rsidR="007F01C3" w:rsidRPr="00CB68D7">
        <w:rPr>
          <w:rFonts w:ascii="Arial" w:hAnsi="Arial" w:cs="Arial"/>
          <w:color w:val="000000"/>
          <w:sz w:val="24"/>
          <w:szCs w:val="24"/>
        </w:rPr>
        <w:t>profissional</w:t>
      </w:r>
      <w:r w:rsidRPr="00CB68D7">
        <w:rPr>
          <w:rFonts w:ascii="Arial" w:hAnsi="Arial" w:cs="Arial"/>
          <w:color w:val="000000"/>
          <w:sz w:val="24"/>
          <w:szCs w:val="24"/>
        </w:rPr>
        <w:t>(</w:t>
      </w:r>
      <w:proofErr w:type="spellStart"/>
      <w:r w:rsidR="007F01C3" w:rsidRPr="00CB68D7">
        <w:rPr>
          <w:rFonts w:ascii="Arial" w:hAnsi="Arial" w:cs="Arial"/>
          <w:color w:val="000000"/>
          <w:sz w:val="24"/>
          <w:szCs w:val="24"/>
        </w:rPr>
        <w:t>is</w:t>
      </w:r>
      <w:proofErr w:type="spellEnd"/>
      <w:r w:rsidRPr="00CB68D7">
        <w:rPr>
          <w:rFonts w:ascii="Arial" w:hAnsi="Arial" w:cs="Arial"/>
          <w:color w:val="000000"/>
          <w:sz w:val="24"/>
          <w:szCs w:val="24"/>
        </w:rPr>
        <w:t>)</w:t>
      </w:r>
      <w:r w:rsidR="00055AA5" w:rsidRPr="00CB68D7">
        <w:rPr>
          <w:rFonts w:ascii="Arial" w:hAnsi="Arial" w:cs="Arial"/>
          <w:color w:val="000000"/>
          <w:sz w:val="24"/>
          <w:szCs w:val="24"/>
        </w:rPr>
        <w:t xml:space="preserve"> habilitado(s) a executar(em) os serviços </w:t>
      </w:r>
      <w:r w:rsidR="0030099A" w:rsidRPr="00CB68D7">
        <w:rPr>
          <w:rFonts w:ascii="Arial" w:hAnsi="Arial" w:cs="Arial"/>
          <w:color w:val="000000"/>
          <w:sz w:val="24"/>
          <w:szCs w:val="24"/>
        </w:rPr>
        <w:t>correspondentes ao(s)</w:t>
      </w:r>
      <w:r w:rsidR="0030099A" w:rsidRPr="00CB68D7">
        <w:rPr>
          <w:rFonts w:ascii="Arial" w:hAnsi="Arial" w:cs="Arial"/>
          <w:bCs/>
          <w:sz w:val="24"/>
          <w:szCs w:val="24"/>
        </w:rPr>
        <w:t xml:space="preserve"> Item(s) do objeto </w:t>
      </w:r>
      <w:r w:rsidR="007538C3" w:rsidRPr="00CB68D7">
        <w:rPr>
          <w:rFonts w:ascii="Arial" w:hAnsi="Arial" w:cs="Arial"/>
          <w:bCs/>
          <w:sz w:val="24"/>
          <w:szCs w:val="24"/>
        </w:rPr>
        <w:t>da sua proposta</w:t>
      </w:r>
      <w:r w:rsidR="0030099A" w:rsidRPr="00CB68D7">
        <w:rPr>
          <w:rFonts w:ascii="Arial" w:hAnsi="Arial" w:cs="Arial"/>
          <w:color w:val="000000"/>
          <w:sz w:val="24"/>
          <w:szCs w:val="24"/>
        </w:rPr>
        <w:t xml:space="preserve">, </w:t>
      </w:r>
      <w:r w:rsidRPr="00CB68D7">
        <w:rPr>
          <w:rFonts w:ascii="Arial" w:hAnsi="Arial" w:cs="Arial"/>
          <w:color w:val="000000"/>
          <w:sz w:val="24"/>
          <w:szCs w:val="24"/>
        </w:rPr>
        <w:t>observado o disposto no item 1.</w:t>
      </w:r>
      <w:r w:rsidR="00E34ACD" w:rsidRPr="00CB68D7">
        <w:rPr>
          <w:rFonts w:ascii="Arial" w:hAnsi="Arial" w:cs="Arial"/>
          <w:color w:val="000000"/>
          <w:sz w:val="24"/>
          <w:szCs w:val="24"/>
        </w:rPr>
        <w:t>5</w:t>
      </w:r>
      <w:r w:rsidRPr="00CB68D7">
        <w:rPr>
          <w:rFonts w:ascii="Arial" w:hAnsi="Arial" w:cs="Arial"/>
          <w:color w:val="000000"/>
          <w:sz w:val="24"/>
          <w:szCs w:val="24"/>
        </w:rPr>
        <w:t xml:space="preserve"> do Anexo n. 2</w:t>
      </w:r>
      <w:r w:rsidR="007538C3" w:rsidRPr="00CB68D7">
        <w:rPr>
          <w:rFonts w:ascii="Arial" w:hAnsi="Arial" w:cs="Arial"/>
          <w:color w:val="000000"/>
          <w:sz w:val="24"/>
          <w:szCs w:val="24"/>
        </w:rPr>
        <w:t>;</w:t>
      </w:r>
    </w:p>
    <w:p w14:paraId="74699F76" w14:textId="1701FF51" w:rsidR="007538C3" w:rsidRPr="00DC0C25" w:rsidRDefault="007538C3" w:rsidP="00DC0C25">
      <w:pPr>
        <w:pStyle w:val="PargrafodaLista"/>
        <w:spacing w:before="120" w:after="120"/>
        <w:ind w:left="1440"/>
        <w:contextualSpacing w:val="0"/>
        <w:jc w:val="center"/>
        <w:rPr>
          <w:rFonts w:ascii="Arial" w:hAnsi="Arial" w:cs="Arial"/>
          <w:b/>
          <w:color w:val="000000"/>
          <w:sz w:val="24"/>
          <w:szCs w:val="24"/>
          <w:u w:val="single"/>
        </w:rPr>
      </w:pPr>
      <w:r w:rsidRPr="00CB68D7">
        <w:rPr>
          <w:rFonts w:ascii="Arial" w:hAnsi="Arial" w:cs="Arial"/>
          <w:b/>
          <w:color w:val="000000"/>
          <w:sz w:val="24"/>
          <w:szCs w:val="24"/>
          <w:u w:val="single"/>
        </w:rPr>
        <w:t>E</w:t>
      </w:r>
    </w:p>
    <w:p w14:paraId="757DBD3C" w14:textId="766E680C" w:rsidR="00532292" w:rsidRPr="00427C67" w:rsidRDefault="00214830" w:rsidP="00B83233">
      <w:pPr>
        <w:pStyle w:val="PargrafodaLista"/>
        <w:numPr>
          <w:ilvl w:val="0"/>
          <w:numId w:val="19"/>
        </w:numPr>
        <w:spacing w:before="120" w:after="120"/>
        <w:ind w:left="1440" w:hanging="306"/>
        <w:contextualSpacing w:val="0"/>
        <w:jc w:val="both"/>
        <w:rPr>
          <w:rFonts w:ascii="Arial" w:hAnsi="Arial" w:cs="Arial"/>
          <w:color w:val="000000"/>
          <w:sz w:val="24"/>
          <w:szCs w:val="24"/>
        </w:rPr>
      </w:pPr>
      <w:r w:rsidRPr="00F44F80">
        <w:rPr>
          <w:rFonts w:ascii="Arial" w:hAnsi="Arial" w:cs="Arial"/>
          <w:color w:val="000000"/>
          <w:sz w:val="24"/>
          <w:szCs w:val="24"/>
        </w:rPr>
        <w:t xml:space="preserve">atestado(s) de capacidade técnica emitido(s) por pessoa jurídica de direito público ou privado que comprove(m) que a licitante prestou, satisfatoriamente, serviços de tradução e versão de artigos, documentos, discursos e/ou correspondências nos idiomas português, inglês e espanhol, de acordo com o </w:t>
      </w:r>
      <w:r w:rsidR="005D75FE">
        <w:rPr>
          <w:rFonts w:ascii="Arial" w:hAnsi="Arial" w:cs="Arial"/>
          <w:color w:val="000000"/>
          <w:sz w:val="24"/>
          <w:szCs w:val="24"/>
        </w:rPr>
        <w:t>I</w:t>
      </w:r>
      <w:r w:rsidRPr="00F44F80">
        <w:rPr>
          <w:rFonts w:ascii="Arial" w:hAnsi="Arial" w:cs="Arial"/>
          <w:color w:val="000000"/>
          <w:sz w:val="24"/>
          <w:szCs w:val="24"/>
        </w:rPr>
        <w:t>tem objeto da proposta da licitante (para o Item 1 do objeto: idioma português e inglês; Item 2 do objeto: idioma português e espanhol e Item 3 do objeto: inglês e espanhol) para revistas de conteúdo técnicos e/ou acadêmicos nas áreas de Ciências Humanas ou Ciências Sociais ou Ciências Sociais Aplicada</w:t>
      </w:r>
      <w:r w:rsidR="000A72E1" w:rsidRPr="00F44F80">
        <w:rPr>
          <w:rFonts w:ascii="Arial" w:hAnsi="Arial" w:cs="Arial"/>
          <w:color w:val="000000"/>
          <w:sz w:val="24"/>
          <w:szCs w:val="24"/>
        </w:rPr>
        <w:t>s</w:t>
      </w:r>
      <w:r w:rsidRPr="00F44F80">
        <w:rPr>
          <w:rFonts w:ascii="Arial" w:hAnsi="Arial" w:cs="Arial"/>
          <w:color w:val="000000"/>
          <w:sz w:val="24"/>
          <w:szCs w:val="24"/>
        </w:rPr>
        <w:t xml:space="preserve">, </w:t>
      </w:r>
      <w:r w:rsidRPr="00427C67">
        <w:rPr>
          <w:rFonts w:ascii="Arial" w:hAnsi="Arial" w:cs="Arial"/>
          <w:color w:val="000000"/>
          <w:sz w:val="24"/>
          <w:szCs w:val="24"/>
        </w:rPr>
        <w:t xml:space="preserve">classificadas </w:t>
      </w:r>
      <w:r w:rsidR="00CB68D7" w:rsidRPr="00427C67">
        <w:rPr>
          <w:rFonts w:ascii="Arial" w:hAnsi="Arial" w:cs="Arial"/>
          <w:color w:val="000000"/>
          <w:sz w:val="24"/>
          <w:szCs w:val="24"/>
        </w:rPr>
        <w:t xml:space="preserve">entre </w:t>
      </w:r>
      <w:r w:rsidRPr="00427C67">
        <w:rPr>
          <w:rFonts w:ascii="Arial" w:hAnsi="Arial" w:cs="Arial"/>
          <w:color w:val="000000"/>
          <w:sz w:val="24"/>
          <w:szCs w:val="24"/>
        </w:rPr>
        <w:t>os estratos A1</w:t>
      </w:r>
      <w:r w:rsidR="000A72E1" w:rsidRPr="00427C67">
        <w:rPr>
          <w:rFonts w:ascii="Arial" w:hAnsi="Arial" w:cs="Arial"/>
          <w:color w:val="000000"/>
          <w:sz w:val="24"/>
          <w:szCs w:val="24"/>
        </w:rPr>
        <w:t xml:space="preserve"> e</w:t>
      </w:r>
      <w:r w:rsidRPr="00427C67">
        <w:rPr>
          <w:rFonts w:ascii="Arial" w:hAnsi="Arial" w:cs="Arial"/>
          <w:color w:val="000000"/>
          <w:sz w:val="24"/>
          <w:szCs w:val="24"/>
        </w:rPr>
        <w:t xml:space="preserve"> B2</w:t>
      </w:r>
      <w:r w:rsidR="000A72E1" w:rsidRPr="00427C67">
        <w:rPr>
          <w:rFonts w:ascii="Arial" w:hAnsi="Arial" w:cs="Arial"/>
          <w:color w:val="000000"/>
          <w:sz w:val="24"/>
          <w:szCs w:val="24"/>
        </w:rPr>
        <w:t xml:space="preserve"> do sistema </w:t>
      </w:r>
      <w:proofErr w:type="spellStart"/>
      <w:r w:rsidR="000A72E1" w:rsidRPr="00427C67">
        <w:rPr>
          <w:rFonts w:ascii="Arial" w:hAnsi="Arial" w:cs="Arial"/>
          <w:color w:val="000000"/>
          <w:sz w:val="24"/>
          <w:szCs w:val="24"/>
        </w:rPr>
        <w:t>Qualis</w:t>
      </w:r>
      <w:proofErr w:type="spellEnd"/>
      <w:r w:rsidR="000A72E1" w:rsidRPr="00427C67">
        <w:rPr>
          <w:rFonts w:ascii="Arial" w:hAnsi="Arial" w:cs="Arial"/>
          <w:color w:val="000000"/>
          <w:sz w:val="24"/>
          <w:szCs w:val="24"/>
        </w:rPr>
        <w:t xml:space="preserve"> da Capes;</w:t>
      </w:r>
    </w:p>
    <w:p w14:paraId="73D1AE6B" w14:textId="77777777" w:rsidR="000A72E1" w:rsidRPr="000A72E1" w:rsidRDefault="000A72E1" w:rsidP="006914DD">
      <w:pPr>
        <w:pStyle w:val="PargrafodaLista"/>
        <w:spacing w:before="120" w:after="120"/>
        <w:ind w:left="1440"/>
        <w:contextualSpacing w:val="0"/>
        <w:jc w:val="center"/>
        <w:rPr>
          <w:rFonts w:ascii="Arial" w:hAnsi="Arial" w:cs="Arial"/>
          <w:b/>
          <w:color w:val="000000"/>
          <w:sz w:val="24"/>
          <w:szCs w:val="24"/>
          <w:u w:val="single"/>
        </w:rPr>
      </w:pPr>
      <w:r w:rsidRPr="000A72E1">
        <w:rPr>
          <w:rFonts w:ascii="Arial" w:hAnsi="Arial" w:cs="Arial"/>
          <w:b/>
          <w:color w:val="000000"/>
          <w:sz w:val="24"/>
          <w:szCs w:val="24"/>
          <w:u w:val="single"/>
        </w:rPr>
        <w:t>OU</w:t>
      </w:r>
    </w:p>
    <w:p w14:paraId="4E1D26F2" w14:textId="1342418D" w:rsidR="000A72E1" w:rsidRPr="00214830" w:rsidRDefault="000A72E1" w:rsidP="00B83233">
      <w:pPr>
        <w:pStyle w:val="PargrafodaLista"/>
        <w:numPr>
          <w:ilvl w:val="0"/>
          <w:numId w:val="19"/>
        </w:numPr>
        <w:spacing w:before="120"/>
        <w:ind w:left="1440" w:hanging="306"/>
        <w:jc w:val="both"/>
        <w:rPr>
          <w:rFonts w:ascii="Arial" w:hAnsi="Arial" w:cs="Arial"/>
          <w:color w:val="000000"/>
          <w:sz w:val="24"/>
          <w:szCs w:val="24"/>
        </w:rPr>
      </w:pPr>
      <w:r w:rsidRPr="000A72E1">
        <w:rPr>
          <w:rFonts w:ascii="Arial" w:hAnsi="Arial" w:cs="Arial"/>
          <w:color w:val="000000"/>
          <w:sz w:val="24"/>
          <w:szCs w:val="24"/>
        </w:rPr>
        <w:t xml:space="preserve">atestado(s) de capacidade técnica emitido(s) por pessoa jurídica de direito público ou privado que atue(m) nas áreas de pesquisa ou ensino superior e que comprove(m) que a licitante prestou, satisfatoriamente, serviços de tradução e versão de artigos, documentos, discursos e/ou correspondências nos idiomas português, inglês e espanhol, de acordo com o </w:t>
      </w:r>
      <w:r w:rsidR="005D75FE">
        <w:rPr>
          <w:rFonts w:ascii="Arial" w:hAnsi="Arial" w:cs="Arial"/>
          <w:color w:val="000000"/>
          <w:sz w:val="24"/>
          <w:szCs w:val="24"/>
        </w:rPr>
        <w:t>I</w:t>
      </w:r>
      <w:r w:rsidRPr="000A72E1">
        <w:rPr>
          <w:rFonts w:ascii="Arial" w:hAnsi="Arial" w:cs="Arial"/>
          <w:color w:val="000000"/>
          <w:sz w:val="24"/>
          <w:szCs w:val="24"/>
        </w:rPr>
        <w:t>tem objeto da proposta da licitante (para o Item 1 do objeto: idioma português e inglês; Item 2 do objeto: idioma português e espanhol e Item 3 do objeto: inglês e espanhol).</w:t>
      </w:r>
    </w:p>
    <w:p w14:paraId="4F6BF74B" w14:textId="77777777" w:rsidR="000A72E1" w:rsidRDefault="000A72E1" w:rsidP="00532292">
      <w:pPr>
        <w:pStyle w:val="disposicoes"/>
        <w:numPr>
          <w:ilvl w:val="3"/>
          <w:numId w:val="5"/>
        </w:numPr>
        <w:tabs>
          <w:tab w:val="clear" w:pos="1931"/>
        </w:tabs>
        <w:ind w:left="0" w:firstLine="0"/>
      </w:pPr>
      <w:r w:rsidRPr="000A72E1">
        <w:t>O(s) atestado(s) deve(m) permitir a obtenção das seguintes informações</w:t>
      </w:r>
      <w:r>
        <w:t>:</w:t>
      </w:r>
    </w:p>
    <w:p w14:paraId="7BFAC8DE" w14:textId="77777777" w:rsidR="000A72E1" w:rsidRDefault="000A72E1" w:rsidP="00B83233">
      <w:pPr>
        <w:pStyle w:val="disposicoes"/>
        <w:numPr>
          <w:ilvl w:val="1"/>
          <w:numId w:val="19"/>
        </w:numPr>
        <w:ind w:hanging="306"/>
      </w:pPr>
      <w:r>
        <w:t>indicação do CNPJ, razão social e endereço completo, telefone e e-mail da pessoa jurídica emissora do atestado;</w:t>
      </w:r>
    </w:p>
    <w:p w14:paraId="5EF8D792" w14:textId="77777777" w:rsidR="000A72E1" w:rsidRDefault="000A72E1" w:rsidP="00B83233">
      <w:pPr>
        <w:pStyle w:val="disposicoes"/>
        <w:numPr>
          <w:ilvl w:val="1"/>
          <w:numId w:val="19"/>
        </w:numPr>
        <w:ind w:hanging="306"/>
      </w:pPr>
      <w:r>
        <w:t>informação do local e da data de expedição do atestado;</w:t>
      </w:r>
    </w:p>
    <w:p w14:paraId="0B72DDAD" w14:textId="77777777" w:rsidR="000A72E1" w:rsidRPr="00886EF3" w:rsidRDefault="000A72E1" w:rsidP="00B83233">
      <w:pPr>
        <w:pStyle w:val="disposicoes"/>
        <w:numPr>
          <w:ilvl w:val="1"/>
          <w:numId w:val="19"/>
        </w:numPr>
        <w:ind w:hanging="306"/>
      </w:pPr>
      <w:r>
        <w:t xml:space="preserve">descrição da data de início e do término da prestação dos serviços </w:t>
      </w:r>
      <w:r w:rsidRPr="00886EF3">
        <w:t>referenciados no documento;</w:t>
      </w:r>
    </w:p>
    <w:p w14:paraId="50AEDCF6" w14:textId="77777777" w:rsidR="000A72E1" w:rsidRPr="00F44F80" w:rsidRDefault="000A72E1" w:rsidP="00B83233">
      <w:pPr>
        <w:pStyle w:val="disposicoes"/>
        <w:numPr>
          <w:ilvl w:val="1"/>
          <w:numId w:val="19"/>
        </w:numPr>
        <w:ind w:hanging="306"/>
      </w:pPr>
      <w:r w:rsidRPr="00F44F80">
        <w:t>síntese do(s) serviço(s) prestado(s), incluindo o idioma.</w:t>
      </w:r>
    </w:p>
    <w:p w14:paraId="5F5F9C29" w14:textId="77777777" w:rsidR="000A72E1" w:rsidRDefault="000A72E1" w:rsidP="00532292">
      <w:pPr>
        <w:pStyle w:val="disposicoes"/>
        <w:numPr>
          <w:ilvl w:val="3"/>
          <w:numId w:val="5"/>
        </w:numPr>
        <w:tabs>
          <w:tab w:val="clear" w:pos="1931"/>
        </w:tabs>
        <w:ind w:left="0" w:firstLine="0"/>
      </w:pPr>
      <w:r w:rsidRPr="00886EF3">
        <w:t>O(s) atestado</w:t>
      </w:r>
      <w:r w:rsidRPr="000A72E1">
        <w:t>(s) deverá(</w:t>
      </w:r>
      <w:proofErr w:type="spellStart"/>
      <w:r w:rsidRPr="000A72E1">
        <w:t>ão</w:t>
      </w:r>
      <w:proofErr w:type="spellEnd"/>
      <w:r w:rsidRPr="000A72E1">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71F6C614" w14:textId="77777777" w:rsidR="000A72E1" w:rsidRDefault="000A72E1" w:rsidP="00532292">
      <w:pPr>
        <w:pStyle w:val="disposicoes"/>
        <w:numPr>
          <w:ilvl w:val="3"/>
          <w:numId w:val="5"/>
        </w:numPr>
        <w:tabs>
          <w:tab w:val="clear" w:pos="1931"/>
        </w:tabs>
        <w:ind w:left="0" w:firstLine="0"/>
      </w:pPr>
      <w:r w:rsidRPr="000A72E1">
        <w:lastRenderedPageBreak/>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2319F0C4" w14:textId="77777777" w:rsidR="00532292" w:rsidRDefault="00532292" w:rsidP="00532292">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14:paraId="353660A7" w14:textId="77777777" w:rsidR="00532292" w:rsidRDefault="00532292" w:rsidP="00532292">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0226AB28" w14:textId="77777777" w:rsidR="00532292" w:rsidRDefault="00532292" w:rsidP="00405257">
      <w:pPr>
        <w:pStyle w:val="disposicoes"/>
        <w:numPr>
          <w:ilvl w:val="1"/>
          <w:numId w:val="5"/>
        </w:numPr>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282303">
        <w:rPr>
          <w:u w:val="single"/>
        </w:rPr>
        <w:t>2</w:t>
      </w:r>
      <w:r>
        <w:t xml:space="preserve"> do Título 11 deste Edital.</w:t>
      </w:r>
    </w:p>
    <w:p w14:paraId="2080D1C2" w14:textId="77777777" w:rsidR="00532292" w:rsidRPr="007F5D2A" w:rsidRDefault="00532292" w:rsidP="00405257">
      <w:pPr>
        <w:pStyle w:val="disposicoes"/>
        <w:numPr>
          <w:ilvl w:val="1"/>
          <w:numId w:val="5"/>
        </w:numPr>
        <w:tabs>
          <w:tab w:val="clear" w:pos="1571"/>
          <w:tab w:val="num" w:pos="1134"/>
        </w:tabs>
        <w:ind w:left="0" w:firstLine="0"/>
        <w:rPr>
          <w:rFonts w:cs="Arial"/>
          <w:i/>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08FBCA1C"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ABERTURA DA SESSÃO</w:t>
      </w:r>
      <w:r w:rsidR="00A01DCE">
        <w:fldChar w:fldCharType="begin"/>
      </w:r>
      <w:r w:rsidR="00A01DCE">
        <w:instrText xml:space="preserve"> XE "</w:instrText>
      </w:r>
      <w:r w:rsidR="00A01DCE" w:rsidRPr="003E7177">
        <w:instrText>5. DA ABERTURA DA SESSÃO</w:instrText>
      </w:r>
      <w:r w:rsidR="00A01DCE">
        <w:instrText xml:space="preserve">; </w:instrText>
      </w:r>
      <w:r w:rsidR="004F1EAA">
        <w:instrText>e</w:instrText>
      </w:r>
      <w:r w:rsidR="00A01DCE">
        <w:instrText xml:space="preserve"> " </w:instrText>
      </w:r>
      <w:r w:rsidR="00A01DCE">
        <w:fldChar w:fldCharType="end"/>
      </w:r>
    </w:p>
    <w:p w14:paraId="3E855B5B" w14:textId="77777777" w:rsidR="008B562F" w:rsidRDefault="008B562F" w:rsidP="00A24716">
      <w:pPr>
        <w:pStyle w:val="disposicoes"/>
        <w:tabs>
          <w:tab w:val="clear" w:pos="1571"/>
          <w:tab w:val="num" w:pos="1134"/>
        </w:tabs>
        <w:ind w:left="0" w:firstLine="0"/>
      </w:pPr>
      <w:r>
        <w:t xml:space="preserve">A abertura da sessão pública deste Pregão, conduzida pelo Pregoeiro, ocorrerá na data, hora e no sítio </w:t>
      </w:r>
      <w:r w:rsidR="0098622F">
        <w:t xml:space="preserve">eletrônico </w:t>
      </w:r>
      <w:r>
        <w:t>indicados na primeira página deste Edital.</w:t>
      </w:r>
    </w:p>
    <w:p w14:paraId="1D0E7AF7"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98622F">
        <w:t xml:space="preserve"> eletrônico</w:t>
      </w:r>
      <w:r>
        <w:t>.</w:t>
      </w:r>
    </w:p>
    <w:p w14:paraId="4F902574" w14:textId="77777777" w:rsidR="008B562F" w:rsidRDefault="00532292" w:rsidP="00350B0D">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67F9B72B"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CLASSIFICAÇÃO DAS PROPOSTAS</w:t>
      </w:r>
      <w:r w:rsidR="00532292">
        <w:t xml:space="preserve"> </w:t>
      </w:r>
      <w:r w:rsidR="00A01DCE">
        <w:fldChar w:fldCharType="begin"/>
      </w:r>
      <w:r w:rsidR="00A01DCE">
        <w:instrText xml:space="preserve"> XE "</w:instrText>
      </w:r>
      <w:r w:rsidR="00A01DCE" w:rsidRPr="00D75D06">
        <w:instrText>6. DA CLASSIFICAÇÃO DAS PROPOSTAS</w:instrText>
      </w:r>
      <w:r w:rsidR="00A01DCE">
        <w:instrText xml:space="preserve">; </w:instrText>
      </w:r>
      <w:r w:rsidR="004F1EAA">
        <w:instrText>f</w:instrText>
      </w:r>
      <w:r w:rsidR="00A01DCE">
        <w:instrText xml:space="preserve"> " </w:instrText>
      </w:r>
      <w:r w:rsidR="00A01DCE">
        <w:fldChar w:fldCharType="end"/>
      </w:r>
    </w:p>
    <w:p w14:paraId="71F4D944" w14:textId="77777777" w:rsidR="008B562F" w:rsidRDefault="00532292">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593FEE14" w14:textId="77777777" w:rsidR="00532292" w:rsidRDefault="00532292" w:rsidP="00405257">
      <w:pPr>
        <w:pStyle w:val="disposicoes"/>
        <w:numPr>
          <w:ilvl w:val="2"/>
          <w:numId w:val="5"/>
        </w:numPr>
        <w:tabs>
          <w:tab w:val="clear" w:pos="1430"/>
          <w:tab w:val="num" w:pos="1134"/>
        </w:tabs>
        <w:ind w:left="0" w:firstLine="0"/>
      </w:pPr>
      <w:r>
        <w:t>A desclassificação da proposta será fundamentada e registrada no sistema e poderá ser acompanhada, em tempo real, por todos os participantes.</w:t>
      </w:r>
    </w:p>
    <w:p w14:paraId="049D5028" w14:textId="77777777" w:rsidR="00532292" w:rsidRDefault="00532292" w:rsidP="007F5D2A">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r w:rsidR="00776FB1">
        <w:t>.</w:t>
      </w:r>
    </w:p>
    <w:p w14:paraId="2218CEAC" w14:textId="77777777" w:rsidR="00532292" w:rsidRDefault="00532292" w:rsidP="00A24716">
      <w:pPr>
        <w:pStyle w:val="disposicoes"/>
        <w:tabs>
          <w:tab w:val="clear" w:pos="1571"/>
          <w:tab w:val="num" w:pos="1134"/>
        </w:tabs>
        <w:ind w:left="0" w:firstLine="0"/>
      </w:pPr>
      <w:r>
        <w:t>O sistema eletrônico selecionará automaticamente as propostas classificadas pelo Pregoeiro.</w:t>
      </w:r>
    </w:p>
    <w:p w14:paraId="2CBD628B" w14:textId="77777777" w:rsidR="008B562F" w:rsidRDefault="00532292" w:rsidP="00A24716">
      <w:pPr>
        <w:pStyle w:val="disposicoes"/>
        <w:tabs>
          <w:tab w:val="clear" w:pos="1571"/>
          <w:tab w:val="num" w:pos="1134"/>
        </w:tabs>
        <w:ind w:left="0" w:firstLine="0"/>
      </w:pPr>
      <w:r>
        <w:lastRenderedPageBreak/>
        <w:t>Somente as licitantes com propostas classificadas pelo Pregoeiro participarão da etapa de envio de lances</w:t>
      </w:r>
      <w:r w:rsidR="008B562F">
        <w:t xml:space="preserve">. </w:t>
      </w:r>
    </w:p>
    <w:p w14:paraId="787A41F7" w14:textId="77777777" w:rsidR="00084C3A" w:rsidRPr="007C4BD8" w:rsidRDefault="00583EA0" w:rsidP="00084C3A">
      <w:pPr>
        <w:pStyle w:val="disposicoes"/>
        <w:numPr>
          <w:ilvl w:val="1"/>
          <w:numId w:val="5"/>
        </w:numPr>
        <w:tabs>
          <w:tab w:val="clear" w:pos="1571"/>
          <w:tab w:val="num" w:pos="1134"/>
        </w:tabs>
        <w:ind w:left="0" w:firstLine="0"/>
      </w:pPr>
      <w:r w:rsidRPr="00DD1C52">
        <w:t xml:space="preserve">O critério a ser utilizado para a classificação das propostas será o de </w:t>
      </w:r>
      <w:r w:rsidRPr="00DD1C52">
        <w:rPr>
          <w:b/>
        </w:rPr>
        <w:t>menor preço</w:t>
      </w:r>
      <w:r w:rsidR="00084C3A" w:rsidRPr="00DD1C52">
        <w:rPr>
          <w:b/>
        </w:rPr>
        <w:t xml:space="preserve"> </w:t>
      </w:r>
      <w:r w:rsidR="00084C3A" w:rsidRPr="00F44F80">
        <w:rPr>
          <w:b/>
        </w:rPr>
        <w:t>unitário para o item</w:t>
      </w:r>
      <w:r w:rsidR="00FC3912" w:rsidRPr="00F44F80">
        <w:rPr>
          <w:rStyle w:val="fonte"/>
        </w:rPr>
        <w:t>,</w:t>
      </w:r>
      <w:r w:rsidR="00FC3912" w:rsidRPr="00DD1C52">
        <w:rPr>
          <w:rStyle w:val="fonte"/>
        </w:rPr>
        <w:t xml:space="preserve"> </w:t>
      </w:r>
      <w:r w:rsidR="00EF12B4" w:rsidRPr="00DD1C52">
        <w:rPr>
          <w:rStyle w:val="fonte"/>
        </w:rPr>
        <w:t>observado</w:t>
      </w:r>
      <w:r w:rsidR="00EF12B4" w:rsidRPr="007C4BD8">
        <w:rPr>
          <w:rStyle w:val="fonte"/>
        </w:rPr>
        <w:t>, em qualquer caso, o disposto no</w:t>
      </w:r>
      <w:r w:rsidR="00BB7381">
        <w:rPr>
          <w:rStyle w:val="fonte"/>
        </w:rPr>
        <w:t xml:space="preserve"> </w:t>
      </w:r>
      <w:r w:rsidR="00BB7381" w:rsidRPr="007F5D2A">
        <w:rPr>
          <w:rStyle w:val="fonte"/>
          <w:u w:val="single"/>
        </w:rPr>
        <w:t xml:space="preserve">item </w:t>
      </w:r>
      <w:r w:rsidR="00532292" w:rsidRPr="007F5D2A">
        <w:rPr>
          <w:rStyle w:val="fonte"/>
          <w:u w:val="single"/>
        </w:rPr>
        <w:t>10</w:t>
      </w:r>
      <w:r w:rsidR="00BB7381" w:rsidRPr="007F5D2A">
        <w:rPr>
          <w:rStyle w:val="fonte"/>
          <w:u w:val="single"/>
        </w:rPr>
        <w:t>.2</w:t>
      </w:r>
      <w:r w:rsidR="00EF12B4" w:rsidRPr="007C4BD8">
        <w:rPr>
          <w:rStyle w:val="fonte"/>
        </w:rPr>
        <w:t xml:space="preserve"> do </w:t>
      </w:r>
      <w:r w:rsidR="00532292">
        <w:rPr>
          <w:rStyle w:val="fonte"/>
        </w:rPr>
        <w:t>Título 10 deste</w:t>
      </w:r>
      <w:r w:rsidR="00EF12B4" w:rsidRPr="007C4BD8">
        <w:rPr>
          <w:rStyle w:val="fonte"/>
        </w:rPr>
        <w:t xml:space="preserve"> Edital</w:t>
      </w:r>
      <w:r w:rsidR="00084C3A" w:rsidRPr="007C4BD8">
        <w:t>.</w:t>
      </w:r>
    </w:p>
    <w:p w14:paraId="054187E9" w14:textId="77777777" w:rsidR="008B562F" w:rsidRDefault="00FC3912" w:rsidP="00974030">
      <w:pPr>
        <w:pStyle w:val="Ttulo1"/>
        <w:pBdr>
          <w:top w:val="single" w:sz="4" w:space="1" w:color="auto"/>
          <w:bottom w:val="single" w:sz="4" w:space="1" w:color="auto"/>
        </w:pBdr>
        <w:spacing w:before="120" w:after="120"/>
        <w:ind w:left="0" w:hanging="77"/>
      </w:pPr>
      <w:r>
        <w:t xml:space="preserve"> </w:t>
      </w:r>
      <w:r w:rsidR="00532292">
        <w:t>DA FASE COMPETITIVA</w:t>
      </w:r>
      <w:r w:rsidR="00532292" w:rsidDel="00532292">
        <w:t xml:space="preserve"> </w:t>
      </w:r>
      <w:bookmarkEnd w:id="4"/>
      <w:r w:rsidR="00A01DCE">
        <w:fldChar w:fldCharType="begin"/>
      </w:r>
      <w:r w:rsidR="00A01DCE">
        <w:instrText xml:space="preserve"> XE "</w:instrText>
      </w:r>
      <w:r w:rsidR="00A01DCE" w:rsidRPr="00877292">
        <w:instrText xml:space="preserve">7. </w:instrText>
      </w:r>
      <w:r w:rsidR="0053390C">
        <w:instrText>DA FASE COMPETITIVA</w:instrText>
      </w:r>
      <w:r w:rsidR="00A01DCE">
        <w:instrText xml:space="preserve">; </w:instrText>
      </w:r>
      <w:r w:rsidR="004F1EAA">
        <w:instrText>g</w:instrText>
      </w:r>
      <w:r w:rsidR="00A01DCE">
        <w:instrText xml:space="preserve"> " </w:instrText>
      </w:r>
      <w:r w:rsidR="00A01DCE">
        <w:fldChar w:fldCharType="end"/>
      </w:r>
    </w:p>
    <w:p w14:paraId="3E07ADC4" w14:textId="77777777" w:rsidR="008B562F" w:rsidRDefault="00532292" w:rsidP="00405257">
      <w:pPr>
        <w:pStyle w:val="disposicoes"/>
        <w:numPr>
          <w:ilvl w:val="1"/>
          <w:numId w:val="5"/>
        </w:numPr>
        <w:tabs>
          <w:tab w:val="clear" w:pos="1571"/>
          <w:tab w:val="num" w:pos="1134"/>
        </w:tabs>
        <w:ind w:left="0" w:firstLine="0"/>
      </w:pPr>
      <w:bookmarkStart w:id="5" w:name="_Toc255972727"/>
      <w:r w:rsidRPr="00532292">
        <w:t xml:space="preserve"> </w:t>
      </w: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47A213EA" w14:textId="77777777" w:rsidR="00532292" w:rsidRDefault="00532292" w:rsidP="00405257">
      <w:pPr>
        <w:pStyle w:val="disposicoes"/>
        <w:numPr>
          <w:ilvl w:val="1"/>
          <w:numId w:val="5"/>
        </w:numPr>
        <w:tabs>
          <w:tab w:val="clear" w:pos="1571"/>
          <w:tab w:val="num" w:pos="1134"/>
        </w:tabs>
        <w:ind w:left="0" w:firstLine="0"/>
      </w:pPr>
      <w:r>
        <w:t>A licitante será imediatamente informada do recebimento do lance e do valor consignado no registro.</w:t>
      </w:r>
    </w:p>
    <w:p w14:paraId="2FE2DE70" w14:textId="77777777" w:rsidR="00532292" w:rsidRDefault="00532292" w:rsidP="00405257">
      <w:pPr>
        <w:pStyle w:val="disposicoes"/>
        <w:numPr>
          <w:ilvl w:val="1"/>
          <w:numId w:val="5"/>
        </w:numPr>
        <w:tabs>
          <w:tab w:val="clear" w:pos="1571"/>
          <w:tab w:val="num" w:pos="1134"/>
        </w:tabs>
        <w:ind w:left="0" w:firstLine="0"/>
      </w:pPr>
      <w:r>
        <w:t>As licitantes poderão oferecer lances sucessivos, observados o horário fixado para abertura da sessão pública de lances e as regras estabelecidas neste Título.</w:t>
      </w:r>
    </w:p>
    <w:p w14:paraId="2D7C2DC7" w14:textId="77777777" w:rsidR="00532292" w:rsidRPr="00183F7C" w:rsidRDefault="00532292" w:rsidP="00405257">
      <w:pPr>
        <w:pStyle w:val="disposicoes"/>
        <w:numPr>
          <w:ilvl w:val="1"/>
          <w:numId w:val="5"/>
        </w:numPr>
        <w:tabs>
          <w:tab w:val="clear" w:pos="1571"/>
          <w:tab w:val="num" w:pos="1134"/>
        </w:tabs>
        <w:ind w:left="0" w:firstLine="0"/>
      </w:pPr>
      <w:r w:rsidRPr="00183F7C">
        <w:rPr>
          <w:rFonts w:cs="Arial"/>
          <w:szCs w:val="24"/>
        </w:rPr>
        <w:t xml:space="preserve">A licitante somente poderá oferecer valor inferior ao último lance por ela ofertado e registrado pelo sistema, </w:t>
      </w:r>
      <w:r w:rsidRPr="00F44F80">
        <w:t>observado o intervalo mínimo de diferença de valores entre os lances, que incidirá tanto em relação aos lances intermediários quanto em relação ao lance que cobrir a melhor oferta</w:t>
      </w:r>
      <w:r w:rsidR="00FC3912" w:rsidRPr="00F44F80">
        <w:rPr>
          <w:rFonts w:cs="Arial"/>
          <w:szCs w:val="24"/>
        </w:rPr>
        <w:t>.</w:t>
      </w:r>
    </w:p>
    <w:p w14:paraId="0FF502E3" w14:textId="77777777" w:rsidR="00532292" w:rsidRDefault="00532292" w:rsidP="00405257">
      <w:pPr>
        <w:pStyle w:val="disposicoes"/>
        <w:numPr>
          <w:ilvl w:val="1"/>
          <w:numId w:val="5"/>
        </w:numPr>
        <w:tabs>
          <w:tab w:val="clear" w:pos="1571"/>
          <w:tab w:val="num" w:pos="1134"/>
        </w:tabs>
        <w:ind w:left="0" w:firstLine="0"/>
      </w:pPr>
      <w:r>
        <w:t>Não serão aceitos dois ou mais lances iguais e prevalecerá aquele que for recebido e registrado primeiro.</w:t>
      </w:r>
    </w:p>
    <w:p w14:paraId="457C7EE7" w14:textId="77777777" w:rsidR="00532292" w:rsidRDefault="00532292" w:rsidP="00405257">
      <w:pPr>
        <w:pStyle w:val="disposicoes"/>
        <w:numPr>
          <w:ilvl w:val="1"/>
          <w:numId w:val="5"/>
        </w:numPr>
        <w:tabs>
          <w:tab w:val="clear" w:pos="1571"/>
          <w:tab w:val="num" w:pos="1134"/>
        </w:tabs>
        <w:ind w:left="0" w:firstLine="0"/>
      </w:pPr>
      <w:r>
        <w:t>Durante a sessão pública de lances, as licitantes serão informadas, em tempo real, do valor do menor lance registrado, vedada a identificação da licitante.</w:t>
      </w:r>
    </w:p>
    <w:p w14:paraId="541D45D9" w14:textId="77777777" w:rsidR="00532292" w:rsidRDefault="00532292" w:rsidP="00405257">
      <w:pPr>
        <w:pStyle w:val="disposicoes"/>
        <w:numPr>
          <w:ilvl w:val="1"/>
          <w:numId w:val="5"/>
        </w:numPr>
        <w:tabs>
          <w:tab w:val="clear" w:pos="1571"/>
          <w:tab w:val="num" w:pos="1134"/>
        </w:tabs>
        <w:ind w:left="0" w:firstLine="0"/>
      </w:pPr>
      <w:r>
        <w:t>Na hipótese de o sistema eletrônico desconectar para o Pregoeiro no decorrer da etapa de envio de lances da sessão pública e permanecer acessível às licitantes, os lances continuarão sendo recebidos, sem prejuízo dos atos realizados.</w:t>
      </w:r>
    </w:p>
    <w:p w14:paraId="020D7F2F" w14:textId="77777777" w:rsidR="00532292" w:rsidRDefault="00532292" w:rsidP="00405257">
      <w:pPr>
        <w:pStyle w:val="disposicoes"/>
        <w:numPr>
          <w:ilvl w:val="2"/>
          <w:numId w:val="5"/>
        </w:numPr>
        <w:tabs>
          <w:tab w:val="clear" w:pos="1430"/>
          <w:tab w:val="num" w:pos="1134"/>
        </w:tabs>
        <w:ind w:left="0" w:firstLine="0"/>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1" w:history="1">
        <w:r w:rsidRPr="00BE7F00">
          <w:rPr>
            <w:rStyle w:val="Hyperlink"/>
          </w:rPr>
          <w:t>www.comprasgovernamentais.gov.br</w:t>
        </w:r>
      </w:hyperlink>
      <w:r>
        <w:t xml:space="preserve">. </w:t>
      </w:r>
    </w:p>
    <w:p w14:paraId="5AD4F062" w14:textId="77777777" w:rsidR="00532292" w:rsidRPr="00EA304E" w:rsidRDefault="00532292" w:rsidP="00405257">
      <w:pPr>
        <w:pStyle w:val="disposicoes"/>
        <w:numPr>
          <w:ilvl w:val="1"/>
          <w:numId w:val="5"/>
        </w:numPr>
        <w:tabs>
          <w:tab w:val="clear" w:pos="1571"/>
          <w:tab w:val="num" w:pos="1134"/>
        </w:tabs>
        <w:ind w:left="0" w:firstLine="0"/>
      </w:pPr>
      <w:r w:rsidRPr="00EA304E">
        <w:t>Não será admitida desistência de lances ofertados, sujeitando-se a licitante às sanções administrativas constantes deste Edital.</w:t>
      </w:r>
    </w:p>
    <w:p w14:paraId="3616D64B" w14:textId="77777777" w:rsidR="00532292" w:rsidRPr="00EA304E" w:rsidRDefault="00532292" w:rsidP="00405257">
      <w:pPr>
        <w:pStyle w:val="disposicoes"/>
        <w:numPr>
          <w:ilvl w:val="1"/>
          <w:numId w:val="5"/>
        </w:numPr>
        <w:tabs>
          <w:tab w:val="clear" w:pos="1571"/>
          <w:tab w:val="num" w:pos="1134"/>
        </w:tabs>
        <w:ind w:left="0" w:firstLine="0"/>
      </w:pPr>
      <w:r w:rsidRPr="00EA304E">
        <w:t xml:space="preserve">Os lances apresentados e levados em consideração para efeito de julgamento serão de exclusiva e total responsabilidade da licitante, não lhe cabendo o direito de pleitear qualquer alteração. </w:t>
      </w:r>
    </w:p>
    <w:p w14:paraId="2527BAF0" w14:textId="77777777" w:rsidR="00532292" w:rsidRPr="00F72828" w:rsidRDefault="00532292" w:rsidP="00405257">
      <w:pPr>
        <w:pStyle w:val="disposicoes"/>
        <w:numPr>
          <w:ilvl w:val="1"/>
          <w:numId w:val="5"/>
        </w:numPr>
        <w:tabs>
          <w:tab w:val="clear" w:pos="1571"/>
          <w:tab w:val="num" w:pos="1134"/>
        </w:tabs>
        <w:ind w:left="0" w:firstLine="0"/>
      </w:pPr>
      <w:r w:rsidRPr="00EA304E">
        <w:t>Durante a fase de lances, o Pregoeiro poderá excluir, justificadamente, lance cujo valor for considerado inexequível.</w:t>
      </w:r>
      <w:r w:rsidRPr="00F72828">
        <w:t xml:space="preserve"> </w:t>
      </w:r>
    </w:p>
    <w:p w14:paraId="003B4BCE" w14:textId="77777777" w:rsidR="00532292" w:rsidRPr="008B22E6" w:rsidRDefault="00532292" w:rsidP="00532292">
      <w:r w:rsidRPr="008B22E6">
        <w:rPr>
          <w:rFonts w:ascii="Arial" w:hAnsi="Arial" w:cs="Arial"/>
          <w:b/>
          <w:sz w:val="24"/>
          <w:szCs w:val="24"/>
          <w:u w:val="single"/>
        </w:rPr>
        <w:t>Do Modo de Disputa</w:t>
      </w:r>
    </w:p>
    <w:p w14:paraId="7DD7BD4D" w14:textId="77777777" w:rsidR="00532292" w:rsidRPr="00F44F80" w:rsidRDefault="00532292" w:rsidP="00405257">
      <w:pPr>
        <w:pStyle w:val="disposicoes"/>
        <w:numPr>
          <w:ilvl w:val="1"/>
          <w:numId w:val="5"/>
        </w:numPr>
        <w:tabs>
          <w:tab w:val="clear" w:pos="1571"/>
          <w:tab w:val="num" w:pos="1134"/>
        </w:tabs>
        <w:ind w:left="0" w:firstLine="0"/>
      </w:pPr>
      <w:r w:rsidRPr="00F44F80">
        <w:t xml:space="preserve"> Para o presente Pregão, será adotado para o envio de lances o </w:t>
      </w:r>
      <w:r w:rsidRPr="00F44F80">
        <w:rPr>
          <w:b/>
          <w:u w:val="single"/>
        </w:rPr>
        <w:t>Modo de Disputa Aberto</w:t>
      </w:r>
      <w:r w:rsidRPr="00F44F80">
        <w:t>: as licitantes apresentarão lances públicos e sucessivos, com prorrogações, conforme o critério de julgamento definido neste Edital.</w:t>
      </w:r>
    </w:p>
    <w:p w14:paraId="58863E44" w14:textId="77777777" w:rsidR="00532292" w:rsidRPr="00F44F80" w:rsidRDefault="00532292" w:rsidP="00405257">
      <w:pPr>
        <w:pStyle w:val="disposicoes"/>
        <w:numPr>
          <w:ilvl w:val="2"/>
          <w:numId w:val="5"/>
        </w:numPr>
        <w:ind w:left="0" w:firstLine="0"/>
      </w:pPr>
      <w:r w:rsidRPr="00F44F80">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310F9257" w14:textId="77777777" w:rsidR="00532292" w:rsidRPr="00F44F80" w:rsidRDefault="00532292" w:rsidP="00405257">
      <w:pPr>
        <w:pStyle w:val="disposicoes"/>
        <w:numPr>
          <w:ilvl w:val="2"/>
          <w:numId w:val="5"/>
        </w:numPr>
        <w:ind w:left="0" w:firstLine="0"/>
      </w:pPr>
      <w:r w:rsidRPr="00F44F8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3D6DF311" w14:textId="77777777" w:rsidR="00532292" w:rsidRPr="00F44F80" w:rsidRDefault="00532292" w:rsidP="00405257">
      <w:pPr>
        <w:pStyle w:val="disposicoes"/>
        <w:numPr>
          <w:ilvl w:val="2"/>
          <w:numId w:val="5"/>
        </w:numPr>
        <w:ind w:left="0" w:firstLine="0"/>
      </w:pPr>
      <w:r w:rsidRPr="00F44F80">
        <w:t>Na hipótese de não haver novos lances na forma estabelecida nos subitens anteriores, a sessão pública de lances será encerrada automaticamente.</w:t>
      </w:r>
    </w:p>
    <w:p w14:paraId="3E129663" w14:textId="77777777" w:rsidR="00532292" w:rsidRPr="00F44F80" w:rsidRDefault="00532292" w:rsidP="00405257">
      <w:pPr>
        <w:pStyle w:val="disposicoes"/>
        <w:numPr>
          <w:ilvl w:val="2"/>
          <w:numId w:val="5"/>
        </w:numPr>
        <w:ind w:left="0" w:firstLine="0"/>
      </w:pPr>
      <w:r w:rsidRPr="00F44F80">
        <w:t>Encerrada a fase competitiva sem que haja a prorrogação automática pelo sistema eletrônico, o Pregoeiro poderá admitir o reinício da etapa de envio de lances, em prol da consecução do melhor preço, mediante justificativa.</w:t>
      </w:r>
    </w:p>
    <w:p w14:paraId="6A202B2E" w14:textId="77777777" w:rsidR="00532292" w:rsidRPr="00F44F80" w:rsidRDefault="00532292" w:rsidP="00405257">
      <w:pPr>
        <w:pStyle w:val="disposicoes"/>
        <w:numPr>
          <w:ilvl w:val="2"/>
          <w:numId w:val="5"/>
        </w:numPr>
        <w:ind w:left="0" w:firstLine="0"/>
      </w:pPr>
      <w:r w:rsidRPr="00F44F80">
        <w:t>O intervalo mínimo de diferença de valores entre os lances será</w:t>
      </w:r>
      <w:r w:rsidR="00D90477" w:rsidRPr="00F44F80">
        <w:t xml:space="preserve"> de 0,1</w:t>
      </w:r>
      <w:r w:rsidRPr="00F44F80">
        <w:t>% (</w:t>
      </w:r>
      <w:r w:rsidR="00D90477" w:rsidRPr="00F44F80">
        <w:t xml:space="preserve">um décimo </w:t>
      </w:r>
      <w:r w:rsidRPr="00F44F80">
        <w:t xml:space="preserve">por </w:t>
      </w:r>
      <w:r w:rsidR="00D90477" w:rsidRPr="00F44F80">
        <w:t>cento</w:t>
      </w:r>
      <w:r w:rsidRPr="00F44F80">
        <w:t>),</w:t>
      </w:r>
      <w:r w:rsidR="007F5CCD" w:rsidRPr="00F44F80">
        <w:t xml:space="preserve"> </w:t>
      </w:r>
      <w:r w:rsidRPr="00F44F80">
        <w:t>e incidirá tanto em relação aos lances intermediários quanto em relação ao lance que cobrir a melhor oferta.</w:t>
      </w:r>
    </w:p>
    <w:p w14:paraId="6F256E08" w14:textId="77777777" w:rsidR="008B562F" w:rsidRPr="003C539F" w:rsidRDefault="00D90477" w:rsidP="00974030">
      <w:pPr>
        <w:pStyle w:val="Ttulo1"/>
        <w:pBdr>
          <w:top w:val="single" w:sz="4" w:space="1" w:color="auto"/>
          <w:bottom w:val="single" w:sz="4" w:space="1" w:color="auto"/>
        </w:pBdr>
        <w:spacing w:before="120" w:after="120"/>
        <w:ind w:left="0" w:hanging="77"/>
      </w:pPr>
      <w:r>
        <w:rPr>
          <w:b/>
          <w:i/>
        </w:rPr>
        <w:t xml:space="preserve"> </w:t>
      </w:r>
      <w:r w:rsidR="00532292" w:rsidRPr="00CF6314">
        <w:t>DOS CRITÉRIOS DE DESEMPATE</w:t>
      </w:r>
      <w:r w:rsidR="00532292" w:rsidRPr="00EC443B">
        <w:t xml:space="preserve"> </w:t>
      </w:r>
      <w:bookmarkEnd w:id="5"/>
      <w:r w:rsidR="00A01DCE">
        <w:fldChar w:fldCharType="begin"/>
      </w:r>
      <w:r w:rsidR="00A01DCE">
        <w:instrText xml:space="preserve"> XE "</w:instrText>
      </w:r>
      <w:r w:rsidR="00A01DCE" w:rsidRPr="00B46087">
        <w:instrText xml:space="preserve">8. </w:instrText>
      </w:r>
      <w:r w:rsidR="0053390C" w:rsidRPr="00CF6314">
        <w:instrText>DOS CRITÉRIOS DE DESEMPATE</w:instrText>
      </w:r>
      <w:r w:rsidR="00A01DCE">
        <w:instrText xml:space="preserve">; </w:instrText>
      </w:r>
      <w:r w:rsidR="004F1EAA">
        <w:instrText>h</w:instrText>
      </w:r>
      <w:r w:rsidR="00A01DCE">
        <w:instrText xml:space="preserve">" </w:instrText>
      </w:r>
      <w:r w:rsidR="00A01DCE">
        <w:fldChar w:fldCharType="end"/>
      </w:r>
    </w:p>
    <w:p w14:paraId="09FB1F72" w14:textId="77777777" w:rsidR="00BB4400" w:rsidRDefault="00BB4400" w:rsidP="00405257">
      <w:pPr>
        <w:pStyle w:val="disposicoes"/>
        <w:numPr>
          <w:ilvl w:val="1"/>
          <w:numId w:val="5"/>
        </w:numPr>
        <w:tabs>
          <w:tab w:val="clear" w:pos="1571"/>
          <w:tab w:val="num" w:pos="1134"/>
        </w:tabs>
        <w:ind w:left="0" w:firstLine="0"/>
      </w:pPr>
      <w:r>
        <w:t xml:space="preserve">Havendo eventual empate entre propostas ou lances, o critério de desempate será o estabelecido no artigo 3º, </w:t>
      </w:r>
      <w:r>
        <w:rPr>
          <w:rFonts w:cs="Arial"/>
        </w:rPr>
        <w:t xml:space="preserve">§ </w:t>
      </w:r>
      <w:r>
        <w:t>2º da Lei n. 8.666, de 1993.</w:t>
      </w:r>
    </w:p>
    <w:p w14:paraId="01F219AE" w14:textId="77777777" w:rsidR="00BB4400" w:rsidRDefault="00BB4400" w:rsidP="00405257">
      <w:pPr>
        <w:pStyle w:val="disposicoes"/>
        <w:numPr>
          <w:ilvl w:val="1"/>
          <w:numId w:val="5"/>
        </w:numPr>
        <w:tabs>
          <w:tab w:val="clear" w:pos="1571"/>
          <w:tab w:val="num" w:pos="1134"/>
        </w:tabs>
        <w:ind w:left="0" w:firstLine="0"/>
      </w:pPr>
      <w:r w:rsidRPr="00F72828">
        <w:t>Na hipótese de persistir o empate, a proposta vencedora será sorteada pelo sistema eletrônico dentre as propostas empatadas</w:t>
      </w:r>
      <w:r>
        <w:t>.</w:t>
      </w:r>
    </w:p>
    <w:p w14:paraId="3FCFE3B4" w14:textId="77777777" w:rsidR="00BB4400" w:rsidRDefault="001C6451" w:rsidP="007F5D2A">
      <w:pPr>
        <w:pStyle w:val="Ttulo1"/>
        <w:pBdr>
          <w:top w:val="single" w:sz="4" w:space="1" w:color="auto"/>
          <w:bottom w:val="single" w:sz="4" w:space="1" w:color="auto"/>
        </w:pBdr>
        <w:spacing w:before="120" w:after="120"/>
        <w:ind w:left="0" w:hanging="77"/>
      </w:pPr>
      <w:r>
        <w:t xml:space="preserve"> </w:t>
      </w:r>
      <w:r w:rsidR="00BB4400">
        <w:t xml:space="preserve">DA NEGOCIAÇÃO </w:t>
      </w:r>
      <w:r w:rsidR="00BB4400">
        <w:fldChar w:fldCharType="begin"/>
      </w:r>
      <w:r w:rsidR="00BB4400">
        <w:instrText xml:space="preserve"> XE "</w:instrText>
      </w:r>
      <w:r w:rsidR="00BB4400" w:rsidRPr="00B50A41">
        <w:instrText xml:space="preserve">9. </w:instrText>
      </w:r>
      <w:r w:rsidR="00BB4400">
        <w:instrText xml:space="preserve">DA NEGOCIAÇÃO; i " </w:instrText>
      </w:r>
      <w:r w:rsidR="00BB4400">
        <w:fldChar w:fldCharType="end"/>
      </w:r>
    </w:p>
    <w:p w14:paraId="255F52C7" w14:textId="77777777" w:rsidR="00BB4400" w:rsidRPr="00405257" w:rsidRDefault="00BB4400" w:rsidP="00405257">
      <w:pPr>
        <w:pStyle w:val="disposicoes"/>
        <w:numPr>
          <w:ilvl w:val="1"/>
          <w:numId w:val="5"/>
        </w:numPr>
        <w:tabs>
          <w:tab w:val="clear" w:pos="1571"/>
          <w:tab w:val="num" w:pos="1134"/>
        </w:tabs>
        <w:ind w:left="0" w:firstLine="0"/>
        <w:rPr>
          <w:lang w:val="pt-PT"/>
        </w:rPr>
      </w:pPr>
      <w:r w:rsidRPr="00405257">
        <w:rPr>
          <w:lang w:val="pt-PT"/>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4F7535D" w14:textId="77777777" w:rsidR="00BB4400" w:rsidRPr="00405257" w:rsidRDefault="00BB4400" w:rsidP="00405257">
      <w:pPr>
        <w:pStyle w:val="disposicoes"/>
        <w:numPr>
          <w:ilvl w:val="1"/>
          <w:numId w:val="5"/>
        </w:numPr>
        <w:tabs>
          <w:tab w:val="clear" w:pos="1571"/>
          <w:tab w:val="num" w:pos="1134"/>
        </w:tabs>
        <w:ind w:left="0" w:firstLine="0"/>
        <w:rPr>
          <w:lang w:val="pt-PT"/>
        </w:rPr>
      </w:pPr>
      <w:r w:rsidRPr="00405257">
        <w:rPr>
          <w:lang w:val="pt-PT"/>
        </w:rPr>
        <w:t>A negociação será realizada por meio do sistema eletrônico e poderá ser acompanhada pelas demais licitantes.</w:t>
      </w:r>
    </w:p>
    <w:p w14:paraId="2F460408" w14:textId="77777777" w:rsidR="00BB4400" w:rsidRPr="00405257" w:rsidRDefault="00BB4400" w:rsidP="00405257">
      <w:pPr>
        <w:pStyle w:val="disposicoes"/>
        <w:numPr>
          <w:ilvl w:val="1"/>
          <w:numId w:val="5"/>
        </w:numPr>
        <w:tabs>
          <w:tab w:val="clear" w:pos="1571"/>
          <w:tab w:val="num" w:pos="1134"/>
        </w:tabs>
        <w:ind w:left="0" w:firstLine="0"/>
        <w:rPr>
          <w:lang w:val="pt-PT"/>
        </w:rPr>
      </w:pPr>
      <w:r w:rsidRPr="00405257">
        <w:rPr>
          <w:lang w:val="pt-PT"/>
        </w:rP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C157A4E" w14:textId="77777777" w:rsidR="00BB4400" w:rsidRPr="008443DD" w:rsidRDefault="00BB4400" w:rsidP="00405257">
      <w:pPr>
        <w:pStyle w:val="disposicoes"/>
        <w:numPr>
          <w:ilvl w:val="2"/>
          <w:numId w:val="5"/>
        </w:numPr>
        <w:tabs>
          <w:tab w:val="clear" w:pos="1430"/>
          <w:tab w:val="num" w:pos="1134"/>
        </w:tabs>
        <w:ind w:left="0" w:firstLine="0"/>
      </w:pPr>
      <w:r w:rsidRPr="008443DD">
        <w:t>Caso o Pregoeiro interrompa a sessão na fluência do prazo de envio de proposta ajustada ou documentos complementares, a contagem do referido prazo ficará suspensa até que a sessão seja retomada.</w:t>
      </w:r>
    </w:p>
    <w:p w14:paraId="4F01BC2E" w14:textId="77777777" w:rsidR="00BB4400" w:rsidRPr="008443DD" w:rsidRDefault="00BB4400" w:rsidP="00405257">
      <w:pPr>
        <w:pStyle w:val="disposicoes"/>
        <w:numPr>
          <w:ilvl w:val="2"/>
          <w:numId w:val="5"/>
        </w:numPr>
        <w:tabs>
          <w:tab w:val="clear" w:pos="1430"/>
          <w:tab w:val="num" w:pos="1134"/>
        </w:tabs>
        <w:ind w:left="0" w:firstLine="0"/>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09D133F" w14:textId="77777777" w:rsidR="008B562F" w:rsidRDefault="00BB4400" w:rsidP="007F5D2A">
      <w:pPr>
        <w:pStyle w:val="Ttulo1"/>
        <w:pBdr>
          <w:top w:val="single" w:sz="4" w:space="1" w:color="auto"/>
          <w:bottom w:val="single" w:sz="4" w:space="1" w:color="auto"/>
        </w:pBdr>
        <w:spacing w:before="120" w:after="120"/>
        <w:ind w:left="0" w:hanging="77"/>
        <w:jc w:val="both"/>
      </w:pPr>
      <w:bookmarkStart w:id="6" w:name="_Toc255972728"/>
      <w:r>
        <w:lastRenderedPageBreak/>
        <w:t xml:space="preserve"> </w:t>
      </w:r>
      <w:r w:rsidR="008B562F">
        <w:t>DO JULGAMENTO DA PROPOSTA</w:t>
      </w:r>
      <w:bookmarkEnd w:id="6"/>
      <w:r w:rsidR="00A01DCE">
        <w:fldChar w:fldCharType="begin"/>
      </w:r>
      <w:r w:rsidR="00A01DCE">
        <w:instrText xml:space="preserve"> XE "</w:instrText>
      </w:r>
      <w:r w:rsidR="0053390C">
        <w:instrText>10</w:instrText>
      </w:r>
      <w:r w:rsidR="00A01DCE" w:rsidRPr="00B50A41">
        <w:instrText>. DO JULGAMENTO DA PROPOSTA</w:instrText>
      </w:r>
      <w:r w:rsidR="00A01DCE">
        <w:instrText xml:space="preserve">; </w:instrText>
      </w:r>
      <w:r w:rsidR="0053390C">
        <w:instrText xml:space="preserve">j </w:instrText>
      </w:r>
      <w:r w:rsidR="00A01DCE">
        <w:instrText xml:space="preserve">" </w:instrText>
      </w:r>
      <w:r w:rsidR="00A01DCE">
        <w:fldChar w:fldCharType="end"/>
      </w:r>
    </w:p>
    <w:p w14:paraId="74F805E4" w14:textId="77777777" w:rsidR="00BB4400" w:rsidRDefault="00BB4400" w:rsidP="00405257">
      <w:pPr>
        <w:pStyle w:val="disposicoes"/>
        <w:numPr>
          <w:ilvl w:val="1"/>
          <w:numId w:val="5"/>
        </w:numPr>
        <w:tabs>
          <w:tab w:val="clear" w:pos="1571"/>
          <w:tab w:val="num" w:pos="1134"/>
        </w:tabs>
        <w:ind w:left="0" w:firstLine="0"/>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6A06E9E5" w14:textId="77777777" w:rsidR="00BB4400" w:rsidRPr="00F80469" w:rsidRDefault="00BB4400" w:rsidP="00405257">
      <w:pPr>
        <w:pStyle w:val="disposicoes"/>
        <w:numPr>
          <w:ilvl w:val="1"/>
          <w:numId w:val="5"/>
        </w:numPr>
        <w:tabs>
          <w:tab w:val="clear" w:pos="1571"/>
          <w:tab w:val="num" w:pos="1134"/>
        </w:tabs>
        <w:ind w:left="0" w:firstLine="0"/>
      </w:pPr>
      <w:r w:rsidRPr="00F80469">
        <w:t>Não será considerada qualquer oferta de vantagem não prevista neste Edital, sendo ainda desclassificada a proposta que consignar preços excessivos, manifestamente inexequíveis, simbólicos, irrisórios ou de valor zero.</w:t>
      </w:r>
    </w:p>
    <w:p w14:paraId="2647EFF4" w14:textId="77777777" w:rsidR="00BB4400" w:rsidRPr="00F44F80" w:rsidRDefault="00BB4400" w:rsidP="00405257">
      <w:pPr>
        <w:pStyle w:val="disposicoes"/>
        <w:numPr>
          <w:ilvl w:val="2"/>
          <w:numId w:val="5"/>
        </w:numPr>
        <w:tabs>
          <w:tab w:val="clear" w:pos="1430"/>
          <w:tab w:val="num" w:pos="1134"/>
        </w:tabs>
        <w:ind w:left="0" w:firstLine="0"/>
      </w:pPr>
      <w:r w:rsidRPr="00F80469">
        <w:t>Entende-se por preço excessivo aquele que, após a fase de lances ou negociação, extrapolar os valores unitários apresentados no orçamento estimado.</w:t>
      </w:r>
    </w:p>
    <w:p w14:paraId="30CD1D7D" w14:textId="77777777" w:rsidR="00E90D14" w:rsidRDefault="0053390C" w:rsidP="00405257">
      <w:pPr>
        <w:pStyle w:val="disposicoes"/>
        <w:numPr>
          <w:ilvl w:val="1"/>
          <w:numId w:val="5"/>
        </w:numPr>
        <w:tabs>
          <w:tab w:val="clear" w:pos="1571"/>
          <w:tab w:val="num" w:pos="1134"/>
        </w:tabs>
        <w:ind w:left="0" w:firstLine="0"/>
      </w:pPr>
      <w:r w:rsidRPr="00F80469">
        <w:t>Verificar-se-á a conformidade da proposta com as exigências deste Edital, em relação às especificações técnicas, ao preço final ofertado</w:t>
      </w:r>
      <w:r w:rsidR="00D90477" w:rsidRPr="00F80469">
        <w:t xml:space="preserve"> e, </w:t>
      </w:r>
      <w:r w:rsidRPr="00F80469">
        <w:t xml:space="preserve">caso solicitado pelo Pregoeiro, aos documentos complementares encaminhados conforme o disposto no </w:t>
      </w:r>
      <w:r w:rsidRPr="00F80469">
        <w:rPr>
          <w:u w:val="single"/>
        </w:rPr>
        <w:t>item</w:t>
      </w:r>
      <w:r w:rsidRPr="00651AD9">
        <w:rPr>
          <w:u w:val="single"/>
        </w:rPr>
        <w:t xml:space="preserve"> 4.</w:t>
      </w:r>
      <w:r w:rsidRPr="00D0542D">
        <w:rPr>
          <w:u w:val="single"/>
        </w:rPr>
        <w:t>10</w:t>
      </w:r>
      <w:r>
        <w:t xml:space="preserve"> do Título 4 deste Edital</w:t>
      </w:r>
      <w:r w:rsidRPr="007F5D2A">
        <w:t>.</w:t>
      </w:r>
    </w:p>
    <w:p w14:paraId="47F10094" w14:textId="77777777" w:rsidR="00E90D14" w:rsidRDefault="00E90D14" w:rsidP="00405257">
      <w:pPr>
        <w:pStyle w:val="disposicoes"/>
        <w:numPr>
          <w:ilvl w:val="1"/>
          <w:numId w:val="5"/>
        </w:numPr>
        <w:tabs>
          <w:tab w:val="clear" w:pos="1571"/>
          <w:tab w:val="num"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03B00224" w14:textId="77777777" w:rsidR="00E90D14" w:rsidRDefault="00E90D14" w:rsidP="00E90D14">
      <w:pPr>
        <w:pStyle w:val="disposicoes"/>
        <w:numPr>
          <w:ilvl w:val="1"/>
          <w:numId w:val="5"/>
        </w:numPr>
        <w:tabs>
          <w:tab w:val="clear" w:pos="1571"/>
          <w:tab w:val="left" w:pos="1134"/>
        </w:tabs>
        <w:ind w:left="0" w:firstLine="0"/>
      </w:pPr>
      <w:r>
        <w:t>Erros e omissões existentes na proposta de preços poderão ser retificados pela licitante, após solicitação e/ou consentimento do Pregoeiro, desde que o preço final ofertado não sofra acréscimo.</w:t>
      </w:r>
    </w:p>
    <w:p w14:paraId="124EC06D" w14:textId="77777777" w:rsidR="00E90D14" w:rsidRDefault="00E90D14" w:rsidP="00405257">
      <w:pPr>
        <w:pStyle w:val="disposicoes"/>
        <w:numPr>
          <w:ilvl w:val="1"/>
          <w:numId w:val="5"/>
        </w:numPr>
        <w:tabs>
          <w:tab w:val="clear" w:pos="1571"/>
          <w:tab w:val="num" w:pos="1134"/>
        </w:tabs>
        <w:ind w:left="0" w:firstLine="0"/>
      </w:pPr>
      <w:r>
        <w:t xml:space="preserve">Concluídos os procedimentos descritos neste Título, o Pregoeiro anunciará o resultado do julgamento da proposta, realizado com base no critério estabelecido no </w:t>
      </w:r>
      <w:r w:rsidRPr="007F5D2A">
        <w:rPr>
          <w:u w:val="single"/>
        </w:rPr>
        <w:t>Título 6</w:t>
      </w:r>
      <w:r>
        <w:t xml:space="preserve"> deste Edital.</w:t>
      </w:r>
    </w:p>
    <w:p w14:paraId="7238C28D" w14:textId="77777777" w:rsidR="00E90D14" w:rsidRDefault="00E90D14" w:rsidP="00405257">
      <w:pPr>
        <w:pStyle w:val="disposicoes"/>
        <w:numPr>
          <w:ilvl w:val="1"/>
          <w:numId w:val="5"/>
        </w:numPr>
        <w:tabs>
          <w:tab w:val="clear" w:pos="1571"/>
          <w:tab w:val="num" w:pos="1134"/>
        </w:tabs>
        <w:ind w:left="0" w:firstLine="0"/>
      </w:pPr>
      <w:r w:rsidRPr="00823023">
        <w:t xml:space="preserve">No caso de não aceitação da proposta, o Pregoeiro examinará a proposta </w:t>
      </w:r>
      <w:r w:rsidRPr="003345F7">
        <w:t>ou o lance imediatamente subsequente e assim sucessivamente, na ordem de</w:t>
      </w:r>
      <w:r w:rsidR="00D90477">
        <w:t xml:space="preserve"> classificação.</w:t>
      </w:r>
    </w:p>
    <w:p w14:paraId="068C9AD4" w14:textId="77777777" w:rsidR="00F23082" w:rsidRDefault="00F23082" w:rsidP="00405257">
      <w:pPr>
        <w:pStyle w:val="disposicoes"/>
        <w:numPr>
          <w:ilvl w:val="1"/>
          <w:numId w:val="5"/>
        </w:numPr>
        <w:tabs>
          <w:tab w:val="clear" w:pos="1571"/>
          <w:tab w:val="num" w:pos="1134"/>
        </w:tabs>
        <w:ind w:left="0" w:firstLine="0"/>
      </w:pPr>
      <w:r>
        <w:t>A proposta terá validade de, no mínimo, 60 (sessenta) dias, contados da data de abertura da sessão pública.</w:t>
      </w:r>
    </w:p>
    <w:p w14:paraId="5B1C7761" w14:textId="77777777" w:rsidR="00F23082" w:rsidRPr="00F00BC9" w:rsidRDefault="00F23082" w:rsidP="00405257">
      <w:pPr>
        <w:pStyle w:val="disposicoes"/>
        <w:numPr>
          <w:ilvl w:val="2"/>
          <w:numId w:val="5"/>
        </w:numPr>
        <w:tabs>
          <w:tab w:val="clear" w:pos="1430"/>
          <w:tab w:val="num" w:pos="1134"/>
        </w:tabs>
        <w:ind w:left="0" w:firstLine="0"/>
      </w:pPr>
      <w:r w:rsidRPr="00F00BC9">
        <w:t xml:space="preserve">Decorrido o prazo de validade da proposta, sem convocação para </w:t>
      </w:r>
      <w:r>
        <w:t>assinatura da Ata de Registro de Preços</w:t>
      </w:r>
      <w:r w:rsidRPr="00F00BC9">
        <w:t>, fica a licitante liberada do compromisso assumido.</w:t>
      </w:r>
    </w:p>
    <w:p w14:paraId="6E1C9F33" w14:textId="77777777" w:rsidR="008B562F" w:rsidRDefault="00E90D14" w:rsidP="00974030">
      <w:pPr>
        <w:pStyle w:val="Ttulo1"/>
        <w:pBdr>
          <w:top w:val="single" w:sz="4" w:space="1" w:color="auto"/>
          <w:bottom w:val="single" w:sz="4" w:space="1" w:color="auto"/>
        </w:pBdr>
        <w:spacing w:before="120" w:after="120"/>
        <w:ind w:left="0" w:hanging="77"/>
      </w:pPr>
      <w:r>
        <w:t xml:space="preserve"> </w:t>
      </w:r>
      <w:r w:rsidR="008B562F">
        <w:t>DA HABILITAÇÃO</w:t>
      </w:r>
      <w:bookmarkEnd w:id="7"/>
      <w:r w:rsidR="00A01DCE">
        <w:fldChar w:fldCharType="begin"/>
      </w:r>
      <w:r w:rsidR="00A01DCE">
        <w:instrText xml:space="preserve"> XE "</w:instrText>
      </w:r>
      <w:r w:rsidR="0053390C" w:rsidRPr="00B46AC8">
        <w:instrText>1</w:instrText>
      </w:r>
      <w:r w:rsidR="0053390C">
        <w:instrText>1</w:instrText>
      </w:r>
      <w:r w:rsidR="00A01DCE" w:rsidRPr="00B46AC8">
        <w:instrText>. DA HABILITAÇÃO</w:instrText>
      </w:r>
      <w:r w:rsidR="00A01DCE">
        <w:instrText xml:space="preserve">; </w:instrText>
      </w:r>
      <w:r w:rsidR="0053390C">
        <w:instrText>k</w:instrText>
      </w:r>
      <w:r w:rsidR="00A01DCE">
        <w:instrText xml:space="preserve"> " </w:instrText>
      </w:r>
      <w:r w:rsidR="00A01DCE">
        <w:fldChar w:fldCharType="end"/>
      </w:r>
    </w:p>
    <w:p w14:paraId="5B1454FF" w14:textId="77777777" w:rsidR="008B562F" w:rsidRDefault="00E90D14" w:rsidP="00405257">
      <w:pPr>
        <w:pStyle w:val="disposicoes"/>
        <w:numPr>
          <w:ilvl w:val="1"/>
          <w:numId w:val="5"/>
        </w:numPr>
        <w:tabs>
          <w:tab w:val="clear" w:pos="1571"/>
          <w:tab w:val="num" w:pos="1134"/>
        </w:tabs>
        <w:ind w:left="0" w:firstLine="0"/>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360DA303" w14:textId="77777777" w:rsidR="00E90D14" w:rsidRDefault="00E90D14" w:rsidP="00405257">
      <w:pPr>
        <w:pStyle w:val="disposicoes"/>
        <w:numPr>
          <w:ilvl w:val="1"/>
          <w:numId w:val="5"/>
        </w:numPr>
        <w:tabs>
          <w:tab w:val="clear" w:pos="1571"/>
          <w:tab w:val="num" w:pos="1134"/>
        </w:tabs>
        <w:ind w:left="0" w:firstLine="0"/>
      </w:pPr>
      <w:r>
        <w:lastRenderedPageBreak/>
        <w:t xml:space="preserve">A verificação pelo Pregoeiro nos sítios eletrônicos oficiais de órgãos e entidades emissores de certidões constitui meio legal de prova para verificar as condições de habilitação da licitante. </w:t>
      </w:r>
    </w:p>
    <w:p w14:paraId="443384E7" w14:textId="77777777" w:rsidR="008B562F" w:rsidRDefault="00E90D14" w:rsidP="00405257">
      <w:pPr>
        <w:pStyle w:val="disposicoes"/>
        <w:numPr>
          <w:ilvl w:val="1"/>
          <w:numId w:val="5"/>
        </w:numPr>
        <w:tabs>
          <w:tab w:val="clear" w:pos="1571"/>
          <w:tab w:val="num" w:pos="1134"/>
        </w:tabs>
        <w:ind w:left="0" w:firstLine="0"/>
      </w:pPr>
      <w:r>
        <w:t>Os documentos remetidos por meio do sistema eletrônico poderão ser solicitados em original ou por cópia autenticada a qualquer momento.</w:t>
      </w:r>
    </w:p>
    <w:p w14:paraId="077E7175" w14:textId="77777777" w:rsidR="008B562F" w:rsidRDefault="008B562F" w:rsidP="00405257">
      <w:pPr>
        <w:pStyle w:val="disposicoes"/>
        <w:numPr>
          <w:ilvl w:val="2"/>
          <w:numId w:val="5"/>
        </w:numPr>
        <w:tabs>
          <w:tab w:val="clear" w:pos="1430"/>
          <w:tab w:val="num" w:pos="1134"/>
        </w:tabs>
        <w:ind w:left="0" w:firstLine="0"/>
      </w:pPr>
      <w:r>
        <w:t xml:space="preserve">Nesse caso, os documentos deverão ser encaminhados, no prazo estabelecido pelo Pregoeiro, à Secretaria Executiva da Comissão Permanente de Licitação, localizada no Edifício Anexo I da Câmara dos Deputados, 14º andar, sala </w:t>
      </w:r>
      <w:r w:rsidR="009D1E9E">
        <w:t>1406</w:t>
      </w:r>
      <w:r>
        <w:t>, CEP 70160-900, Brasília-DF.</w:t>
      </w:r>
    </w:p>
    <w:p w14:paraId="18D33953" w14:textId="77777777" w:rsidR="008B562F" w:rsidRDefault="008B562F" w:rsidP="00405257">
      <w:pPr>
        <w:pStyle w:val="disposicoes"/>
        <w:numPr>
          <w:ilvl w:val="1"/>
          <w:numId w:val="5"/>
        </w:numPr>
        <w:tabs>
          <w:tab w:val="clear" w:pos="1571"/>
          <w:tab w:val="num" w:pos="1134"/>
        </w:tabs>
        <w:ind w:left="0" w:firstLine="0"/>
        <w:rPr>
          <w:rStyle w:val="fonte"/>
        </w:rPr>
      </w:pPr>
      <w:r>
        <w:t>Sob pena de inabilitação, os documentos encaminhados deverão estar em nome da licitante, com indicação</w:t>
      </w:r>
      <w:r w:rsidR="00204AE3">
        <w:t xml:space="preserve"> do número de inscrição no CNPJ, que deverá ser o mesmo utilizado para cadastramento de sua proposta.</w:t>
      </w:r>
    </w:p>
    <w:p w14:paraId="7A4AD1E2" w14:textId="77777777" w:rsidR="00204AE3" w:rsidRPr="00204AE3" w:rsidRDefault="00204AE3" w:rsidP="00405257">
      <w:pPr>
        <w:pStyle w:val="disposicoes"/>
        <w:numPr>
          <w:ilvl w:val="2"/>
          <w:numId w:val="5"/>
        </w:numPr>
        <w:tabs>
          <w:tab w:val="clear" w:pos="1430"/>
          <w:tab w:val="num" w:pos="1134"/>
        </w:tabs>
        <w:ind w:left="0" w:firstLine="0"/>
      </w:pPr>
      <w:r>
        <w:t xml:space="preserve">Em se tratando de filial, os documentos de habilitação jurídica e regularidade fiscal </w:t>
      </w:r>
      <w:r w:rsidR="007834D5">
        <w:t xml:space="preserve">e trabalhista </w:t>
      </w:r>
      <w:r>
        <w:t xml:space="preserve">deverão estar em nome da filial, </w:t>
      </w:r>
      <w:r w:rsidRPr="004248DD">
        <w:rPr>
          <w:u w:val="single"/>
        </w:rPr>
        <w:t>exceto</w:t>
      </w:r>
      <w:r>
        <w:t xml:space="preserve"> aqueles que, pela própria natureza, são emitidos somente em nome da matriz.</w:t>
      </w:r>
    </w:p>
    <w:p w14:paraId="2362B5CD" w14:textId="77777777" w:rsidR="00645B39" w:rsidRPr="00F131A6" w:rsidRDefault="00F131A6" w:rsidP="00405257">
      <w:pPr>
        <w:pStyle w:val="disposicoes"/>
        <w:numPr>
          <w:ilvl w:val="2"/>
          <w:numId w:val="5"/>
        </w:numPr>
        <w:tabs>
          <w:tab w:val="clear" w:pos="1430"/>
          <w:tab w:val="num" w:pos="1134"/>
        </w:tabs>
        <w:ind w:left="0" w:firstLine="0"/>
        <w:rPr>
          <w:szCs w:val="24"/>
        </w:rPr>
      </w:pPr>
      <w:r w:rsidRPr="00F131A6">
        <w:rPr>
          <w:rFonts w:cs="Arial"/>
          <w:szCs w:val="24"/>
        </w:rPr>
        <w:t xml:space="preserve">Caso haja a participação de empresas estrangeiras, todos os documentos exigidos em </w:t>
      </w:r>
      <w:r w:rsidRPr="00B471C2">
        <w:t>equivalência</w:t>
      </w:r>
      <w:r w:rsidRPr="00F131A6">
        <w:rPr>
          <w:rFonts w:cs="Arial"/>
          <w:szCs w:val="24"/>
        </w:rPr>
        <w:t xml:space="preserve"> com os apresentados por empresas nacionais, estando em língua estrangeira, poderão ser entregues, desde que acompanhados de tradução livre.</w:t>
      </w:r>
    </w:p>
    <w:p w14:paraId="1CE54620" w14:textId="77777777" w:rsidR="008B562F" w:rsidRDefault="00645B39" w:rsidP="00405257">
      <w:pPr>
        <w:pStyle w:val="disposicoes"/>
        <w:numPr>
          <w:ilvl w:val="3"/>
          <w:numId w:val="5"/>
        </w:numPr>
        <w:ind w:left="0" w:firstLine="0"/>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da ata de registro de preços,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w:t>
      </w:r>
      <w:proofErr w:type="spellStart"/>
      <w:r w:rsidRPr="006F7494">
        <w:rPr>
          <w:rFonts w:cs="Arial"/>
          <w:color w:val="000000"/>
          <w:szCs w:val="24"/>
        </w:rPr>
        <w:t>consularizados</w:t>
      </w:r>
      <w:proofErr w:type="spellEnd"/>
      <w:r w:rsidRPr="006F7494">
        <w:rPr>
          <w:rFonts w:cs="Arial"/>
          <w:color w:val="000000"/>
          <w:szCs w:val="24"/>
        </w:rPr>
        <w:t xml:space="preserve"> pelos respectivos consulados ou embaixadas.</w:t>
      </w:r>
    </w:p>
    <w:p w14:paraId="22C00C7F" w14:textId="77777777" w:rsidR="00204B50" w:rsidRPr="00AF1F26" w:rsidRDefault="00D90477" w:rsidP="00204B50">
      <w:pPr>
        <w:pStyle w:val="disposicoes"/>
        <w:tabs>
          <w:tab w:val="clear" w:pos="1571"/>
          <w:tab w:val="left" w:pos="1134"/>
        </w:tabs>
        <w:ind w:left="0" w:firstLine="0"/>
      </w:pPr>
      <w:r>
        <w:t>H</w:t>
      </w:r>
      <w:r w:rsidR="008B562F" w:rsidRPr="00AF1F26">
        <w:t xml:space="preserve">avendo alguma restrição na comprovação de regularidade fiscal, será assegurado o prazo de </w:t>
      </w:r>
      <w:r w:rsidR="00921DED" w:rsidRPr="00AF1F26">
        <w:t>5</w:t>
      </w:r>
      <w:r w:rsidR="008B562F" w:rsidRPr="00AF1F26">
        <w:t xml:space="preserve"> (</w:t>
      </w:r>
      <w:r w:rsidR="00921DED" w:rsidRPr="00AF1F26">
        <w:t>cinco</w:t>
      </w:r>
      <w:r w:rsidR="008B562F" w:rsidRPr="00AF1F26">
        <w:t xml:space="preserve">) dias úteis, </w:t>
      </w:r>
      <w:r w:rsidR="00204B50" w:rsidRPr="00AF1F26">
        <w:t>contado da divulgação do r</w:t>
      </w:r>
      <w:r w:rsidR="00AF1F26" w:rsidRPr="00AF1F26">
        <w:t>esultado da fase de habilitação, para a regularização da documentação, a realização do pagamento ou parcelamento do débito e a emissão de eventuais certidões negativas ou positivas com efeito de certidão negativa.</w:t>
      </w:r>
    </w:p>
    <w:p w14:paraId="3CAC39EE" w14:textId="77777777" w:rsidR="00204B50" w:rsidRPr="00204B50" w:rsidRDefault="00204B50" w:rsidP="00B83233">
      <w:pPr>
        <w:pStyle w:val="disposicoes"/>
        <w:numPr>
          <w:ilvl w:val="2"/>
          <w:numId w:val="8"/>
        </w:numPr>
        <w:tabs>
          <w:tab w:val="clear" w:pos="1430"/>
          <w:tab w:val="left" w:pos="1134"/>
        </w:tabs>
        <w:ind w:left="0" w:firstLine="0"/>
      </w:pPr>
      <w:r w:rsidRPr="00204B50">
        <w:t xml:space="preserve">Poderá ser concedida prorrogação do prazo previsto neste </w:t>
      </w:r>
      <w:r w:rsidRPr="007F5D2A">
        <w:rPr>
          <w:u w:val="single"/>
        </w:rPr>
        <w:t xml:space="preserve">item </w:t>
      </w:r>
      <w:r w:rsidR="00876FE0" w:rsidRPr="007F5D2A">
        <w:rPr>
          <w:u w:val="single"/>
        </w:rPr>
        <w:t>11</w:t>
      </w:r>
      <w:r w:rsidRPr="007F5D2A">
        <w:rPr>
          <w:u w:val="single"/>
        </w:rPr>
        <w:t>.</w:t>
      </w:r>
      <w:r w:rsidR="00282303">
        <w:rPr>
          <w:u w:val="single"/>
        </w:rPr>
        <w:t>5</w:t>
      </w:r>
      <w:r w:rsidRPr="00204B50">
        <w:t>, por igual período, a critério da Câmara dos Deputados, quando requerida pela licitante, mediante apresentação de justificativa</w:t>
      </w:r>
      <w:r>
        <w:t>.</w:t>
      </w:r>
    </w:p>
    <w:p w14:paraId="3637387A" w14:textId="77777777" w:rsidR="0082528A" w:rsidRPr="0082528A" w:rsidRDefault="008B562F" w:rsidP="00B83233">
      <w:pPr>
        <w:pStyle w:val="disposicoes"/>
        <w:numPr>
          <w:ilvl w:val="2"/>
          <w:numId w:val="8"/>
        </w:numPr>
        <w:tabs>
          <w:tab w:val="clear" w:pos="1430"/>
          <w:tab w:val="left" w:pos="1134"/>
        </w:tabs>
        <w:ind w:left="0" w:firstLine="0"/>
      </w:pPr>
      <w:r>
        <w:t>A não</w:t>
      </w:r>
      <w:r w:rsidRPr="004479D5">
        <w:t xml:space="preserve"> </w:t>
      </w:r>
      <w:r>
        <w:t>regularização da</w:t>
      </w:r>
      <w:r w:rsidR="00DE5AA4">
        <w:t xml:space="preserve"> documentação no prazo previsto</w:t>
      </w:r>
      <w:r>
        <w:t xml:space="preserve"> implicará decadência do direito à contratação, sem prejuízo das sanções previstas neste </w:t>
      </w:r>
      <w:r w:rsidRPr="004479D5">
        <w:t>E</w:t>
      </w:r>
      <w:r>
        <w:t>dital, e facultará ao Pregoeiro convocar as licitantes remanescentes, na ordem de classifi</w:t>
      </w:r>
      <w:r w:rsidR="00204B50">
        <w:t>cação, ou revogar a licitação.</w:t>
      </w:r>
    </w:p>
    <w:p w14:paraId="7F7E7210" w14:textId="77777777" w:rsidR="00B84C40" w:rsidRPr="003C653E" w:rsidRDefault="00B84C40" w:rsidP="006702FC">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008B6D2D">
        <w:t>S</w:t>
      </w:r>
      <w:r w:rsidR="00876FE0">
        <w:t>icaf</w:t>
      </w:r>
      <w:proofErr w:type="spellEnd"/>
      <w:r w:rsidRPr="003C653E">
        <w:t>, a existência de registros impeditivos da contratação:</w:t>
      </w:r>
    </w:p>
    <w:p w14:paraId="30EAD689" w14:textId="77777777" w:rsidR="00B84C40" w:rsidRPr="00402841" w:rsidRDefault="00B84C40" w:rsidP="00B83233">
      <w:pPr>
        <w:pStyle w:val="disposicoes"/>
        <w:numPr>
          <w:ilvl w:val="0"/>
          <w:numId w:val="13"/>
        </w:numPr>
        <w:ind w:left="1418" w:hanging="284"/>
      </w:pPr>
      <w:r w:rsidRPr="003C653E">
        <w:t>no Cadastro Nacional de</w:t>
      </w:r>
      <w:r w:rsidR="008B6D2D">
        <w:t xml:space="preserve"> Empresas Inidôneas e Suspensas da Controladoria-Geral da União (</w:t>
      </w:r>
      <w:r w:rsidRPr="003C653E">
        <w:t>CGU</w:t>
      </w:r>
      <w:r w:rsidR="008B6D2D">
        <w:t>)</w:t>
      </w:r>
      <w:r w:rsidRPr="003C653E">
        <w:t xml:space="preserve">, disponível no Portal da </w:t>
      </w:r>
      <w:r w:rsidRPr="00402841">
        <w:t>Transparência (</w:t>
      </w:r>
      <w:hyperlink r:id="rId22" w:history="1">
        <w:r w:rsidRPr="00402841">
          <w:rPr>
            <w:rStyle w:val="Hyperlink"/>
            <w:color w:val="auto"/>
          </w:rPr>
          <w:t>http://www.portaltransparencia.gov.br</w:t>
        </w:r>
      </w:hyperlink>
      <w:r w:rsidRPr="00402841">
        <w:t>);</w:t>
      </w:r>
    </w:p>
    <w:p w14:paraId="3C351006" w14:textId="77777777" w:rsidR="00B84C40" w:rsidRPr="00402841" w:rsidRDefault="00B84C40" w:rsidP="00B83233">
      <w:pPr>
        <w:pStyle w:val="disposicoes"/>
        <w:numPr>
          <w:ilvl w:val="0"/>
          <w:numId w:val="13"/>
        </w:numPr>
        <w:ind w:left="1418" w:hanging="284"/>
      </w:pPr>
      <w:r w:rsidRPr="00402841">
        <w:lastRenderedPageBreak/>
        <w:t>por improbidade administrativa no Cadastro Nacional de Condenações Cíveis por Ato de Improbidade Administrativa, disponível no Portal do C</w:t>
      </w:r>
      <w:r w:rsidR="008B6D2D" w:rsidRPr="00402841">
        <w:t xml:space="preserve">onselho </w:t>
      </w:r>
      <w:r w:rsidRPr="00402841">
        <w:t>N</w:t>
      </w:r>
      <w:r w:rsidR="008B6D2D" w:rsidRPr="00402841">
        <w:t xml:space="preserve">acional de </w:t>
      </w:r>
      <w:r w:rsidRPr="00402841">
        <w:t>J</w:t>
      </w:r>
      <w:r w:rsidR="008B6D2D" w:rsidRPr="00402841">
        <w:t>ustiça (CNJ)</w:t>
      </w:r>
      <w:r w:rsidRPr="00402841">
        <w:t>;</w:t>
      </w:r>
    </w:p>
    <w:p w14:paraId="5AB4903E" w14:textId="77777777" w:rsidR="00B84C40" w:rsidRPr="00402841" w:rsidRDefault="00B84C40" w:rsidP="00B83233">
      <w:pPr>
        <w:pStyle w:val="disposicoes"/>
        <w:numPr>
          <w:ilvl w:val="0"/>
          <w:numId w:val="13"/>
        </w:numPr>
        <w:ind w:left="1418" w:hanging="284"/>
      </w:pPr>
      <w:r w:rsidRPr="00402841">
        <w:t xml:space="preserve">por composição societária das empresas a serem contratadas, mediante pesquisa no </w:t>
      </w:r>
      <w:proofErr w:type="spellStart"/>
      <w:r w:rsidRPr="00402841">
        <w:t>S</w:t>
      </w:r>
      <w:r w:rsidR="00876FE0" w:rsidRPr="00402841">
        <w:t>icaf</w:t>
      </w:r>
      <w:proofErr w:type="spellEnd"/>
      <w:r w:rsidRPr="00402841">
        <w:t>, a fim de se certificar se entre os sócios há servidores do próprio órgão contratante, abstendo-se de celebrar contrato nessas condições, em atenção ao art</w:t>
      </w:r>
      <w:r w:rsidR="00876FE0">
        <w:t>igo</w:t>
      </w:r>
      <w:r w:rsidRPr="00402841">
        <w:t xml:space="preserve"> 9º, inciso III, da Lei 8.666, de 1993. </w:t>
      </w:r>
    </w:p>
    <w:p w14:paraId="5C0E8119" w14:textId="77777777" w:rsidR="008B562F" w:rsidRPr="0082528A" w:rsidRDefault="00876FE0">
      <w:pPr>
        <w:pStyle w:val="disposicoes"/>
        <w:tabs>
          <w:tab w:val="clear" w:pos="1571"/>
          <w:tab w:val="left" w:pos="1134"/>
          <w:tab w:val="left" w:pos="1418"/>
        </w:tabs>
        <w:ind w:left="0" w:firstLine="0"/>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7F5CCD">
        <w:t>exigências para essa finalidade.</w:t>
      </w:r>
    </w:p>
    <w:p w14:paraId="337B8F79" w14:textId="77777777" w:rsidR="008B562F" w:rsidRDefault="008B562F">
      <w:pPr>
        <w:pStyle w:val="Ttulo1"/>
        <w:pBdr>
          <w:top w:val="single" w:sz="4" w:space="1" w:color="auto"/>
          <w:bottom w:val="single" w:sz="4" w:space="1" w:color="auto"/>
        </w:pBdr>
        <w:spacing w:before="120" w:after="120"/>
        <w:ind w:left="0" w:hanging="77"/>
      </w:pPr>
      <w:bookmarkStart w:id="8" w:name="_Toc255972730"/>
      <w:r>
        <w:t xml:space="preserve"> DO RECURSO E DA ADJUDICAÇÃO</w:t>
      </w:r>
      <w:bookmarkEnd w:id="8"/>
      <w:r w:rsidR="00A01DCE">
        <w:fldChar w:fldCharType="begin"/>
      </w:r>
      <w:r w:rsidR="00A01DCE">
        <w:instrText xml:space="preserve"> XE "</w:instrText>
      </w:r>
      <w:r w:rsidR="0053390C" w:rsidRPr="00671C6F">
        <w:instrText>1</w:instrText>
      </w:r>
      <w:r w:rsidR="0053390C">
        <w:instrText>2</w:instrText>
      </w:r>
      <w:r w:rsidR="00A01DCE" w:rsidRPr="00671C6F">
        <w:instrText>. DO RECURSO E DA ADJUDICAÇÃO</w:instrText>
      </w:r>
      <w:r w:rsidR="00A01DCE">
        <w:instrText xml:space="preserve">; </w:instrText>
      </w:r>
      <w:r w:rsidR="0053390C">
        <w:instrText xml:space="preserve">l </w:instrText>
      </w:r>
      <w:r w:rsidR="00A01DCE">
        <w:instrText xml:space="preserve">" </w:instrText>
      </w:r>
      <w:r w:rsidR="00A01DCE">
        <w:fldChar w:fldCharType="end"/>
      </w:r>
    </w:p>
    <w:p w14:paraId="263BE44F" w14:textId="77777777" w:rsidR="008B562F" w:rsidRPr="00F052AE" w:rsidRDefault="00876FE0" w:rsidP="00405257">
      <w:pPr>
        <w:pStyle w:val="disposicoes"/>
        <w:numPr>
          <w:ilvl w:val="1"/>
          <w:numId w:val="5"/>
        </w:numPr>
        <w:tabs>
          <w:tab w:val="clear" w:pos="1571"/>
          <w:tab w:val="num" w:pos="1134"/>
        </w:tabs>
        <w:ind w:left="0" w:firstLine="0"/>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14:paraId="62B26BE3" w14:textId="77777777" w:rsidR="00876FE0" w:rsidRPr="00F54C77" w:rsidRDefault="00876FE0" w:rsidP="00B83233">
      <w:pPr>
        <w:pStyle w:val="disposicoes"/>
        <w:numPr>
          <w:ilvl w:val="2"/>
          <w:numId w:val="8"/>
        </w:numPr>
        <w:tabs>
          <w:tab w:val="clear" w:pos="1430"/>
          <w:tab w:val="left" w:pos="1134"/>
        </w:tabs>
        <w:ind w:left="0" w:firstLine="0"/>
      </w:pPr>
      <w:r w:rsidRPr="00B0408A">
        <w:t>O Pregoeiro estabelecerá o prazo para manifestação pela intenção de interpor recurso, que não será inferior a 30 (trinta) minutos.</w:t>
      </w:r>
    </w:p>
    <w:p w14:paraId="71E1BE5A" w14:textId="77777777" w:rsidR="00876FE0" w:rsidRPr="004153EB" w:rsidRDefault="00876FE0" w:rsidP="00B83233">
      <w:pPr>
        <w:pStyle w:val="disposicoes"/>
        <w:numPr>
          <w:ilvl w:val="2"/>
          <w:numId w:val="8"/>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14:paraId="7C506932" w14:textId="77777777" w:rsidR="00876FE0" w:rsidRDefault="00876FE0" w:rsidP="007F5D2A">
      <w:pPr>
        <w:pStyle w:val="disposicoes"/>
        <w:tabs>
          <w:tab w:val="clear" w:pos="1571"/>
          <w:tab w:val="left" w:pos="1134"/>
          <w:tab w:val="left" w:pos="1418"/>
        </w:tabs>
        <w:ind w:left="0" w:firstLine="0"/>
      </w:pPr>
      <w:r>
        <w:t>As razões do recurso deverão ser apresentadas no prazo de 3 (três) dias, em campo próprio do sistema eletrônico.</w:t>
      </w:r>
    </w:p>
    <w:p w14:paraId="33E08F96" w14:textId="6FD984BA" w:rsidR="00876FE0" w:rsidRDefault="00876FE0" w:rsidP="007F5D2A">
      <w:pPr>
        <w:pStyle w:val="disposicoes"/>
        <w:tabs>
          <w:tab w:val="clear" w:pos="1571"/>
          <w:tab w:val="left" w:pos="1134"/>
          <w:tab w:val="left" w:pos="1418"/>
        </w:tabs>
        <w:ind w:left="0" w:firstLine="0"/>
      </w:pPr>
      <w:r>
        <w:t xml:space="preserve">As demais licitantes ficarão intimadas </w:t>
      </w:r>
      <w:proofErr w:type="gramStart"/>
      <w:r>
        <w:t>para,</w:t>
      </w:r>
      <w:r w:rsidR="002247CD">
        <w:t xml:space="preserve"> </w:t>
      </w:r>
      <w:r>
        <w:t>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48F14109" w14:textId="77777777" w:rsidR="00876FE0" w:rsidRDefault="00876FE0" w:rsidP="007F5D2A">
      <w:pPr>
        <w:pStyle w:val="disposicoes"/>
        <w:tabs>
          <w:tab w:val="clear" w:pos="1571"/>
          <w:tab w:val="left" w:pos="1134"/>
          <w:tab w:val="left" w:pos="1418"/>
        </w:tabs>
        <w:ind w:left="0" w:firstLine="0"/>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6A58E469" w14:textId="77777777" w:rsidR="00876FE0" w:rsidRPr="007F5D2A" w:rsidRDefault="00876FE0" w:rsidP="007F5D2A">
      <w:pPr>
        <w:pStyle w:val="disposicoes"/>
        <w:tabs>
          <w:tab w:val="clear" w:pos="1571"/>
          <w:tab w:val="left" w:pos="1134"/>
          <w:tab w:val="left" w:pos="1418"/>
        </w:tabs>
        <w:ind w:left="0" w:firstLine="0"/>
      </w:pPr>
      <w:r w:rsidRPr="00FD66A3">
        <w:t xml:space="preserve"> </w:t>
      </w:r>
      <w:r w:rsidRPr="00EA304E">
        <w:t>O acolhimento do recurso importará na invalidação apenas dos atos que não puderem ser aproveitados</w:t>
      </w:r>
      <w:r>
        <w:t>.</w:t>
      </w:r>
    </w:p>
    <w:p w14:paraId="6F3F90CB" w14:textId="77777777" w:rsidR="00876FE0" w:rsidRPr="004C5FC1" w:rsidRDefault="00876FE0" w:rsidP="007F5D2A">
      <w:pPr>
        <w:pStyle w:val="disposicoes"/>
        <w:tabs>
          <w:tab w:val="clear" w:pos="1571"/>
          <w:tab w:val="left" w:pos="1134"/>
          <w:tab w:val="left" w:pos="1418"/>
        </w:tabs>
        <w:ind w:left="0" w:firstLine="0"/>
      </w:pPr>
      <w:r w:rsidRPr="004C5FC1">
        <w:t xml:space="preserve">Caso não reconsidere sua decisão, o Pregoeiro submeterá o recurso devidamente informado à consideração do </w:t>
      </w:r>
      <w:r w:rsidRPr="00F44F80">
        <w:t>Diretor Administrativo</w:t>
      </w:r>
      <w:r w:rsidRPr="004C5FC1">
        <w:t xml:space="preserve"> para fins de decisão quanto ao recurso e à adjudicação do objeto.</w:t>
      </w:r>
    </w:p>
    <w:p w14:paraId="74A2B73A" w14:textId="77777777" w:rsidR="00876FE0" w:rsidRPr="004C5FC1" w:rsidRDefault="00876FE0" w:rsidP="007F5D2A">
      <w:pPr>
        <w:pStyle w:val="disposicoes"/>
        <w:tabs>
          <w:tab w:val="clear" w:pos="1571"/>
          <w:tab w:val="left" w:pos="1134"/>
          <w:tab w:val="left" w:pos="1418"/>
        </w:tabs>
        <w:ind w:left="0" w:firstLine="0"/>
      </w:pPr>
      <w:r w:rsidRPr="004C5FC1">
        <w:t>Em caso de não ser aceita a manifestação quanto à intenção de recurso, por falta de fundamentação, ou se não ocorrerem manifestações formais no sentido de interpor recurso, caberá ao Pregoeiro adjudicar o objeto.</w:t>
      </w:r>
    </w:p>
    <w:p w14:paraId="215C1319" w14:textId="77777777" w:rsidR="00876FE0" w:rsidRPr="004C5FC1" w:rsidRDefault="00876FE0" w:rsidP="007F5D2A">
      <w:pPr>
        <w:pStyle w:val="disposicoes"/>
        <w:tabs>
          <w:tab w:val="clear" w:pos="1571"/>
          <w:tab w:val="left" w:pos="1134"/>
          <w:tab w:val="left" w:pos="1418"/>
        </w:tabs>
        <w:ind w:left="0" w:firstLine="0"/>
      </w:pPr>
      <w:r w:rsidRPr="004C5FC1">
        <w:t xml:space="preserve">O Pregoeiro encaminhará o processo devidamente instruído à </w:t>
      </w:r>
      <w:r w:rsidRPr="00F44F80">
        <w:t>Diretoria Administrativa</w:t>
      </w:r>
      <w:r w:rsidRPr="004C5FC1">
        <w:t xml:space="preserve"> e proporá a sua homologação.</w:t>
      </w:r>
    </w:p>
    <w:p w14:paraId="645576A1" w14:textId="77777777" w:rsidR="00876FE0" w:rsidRPr="004C5FC1" w:rsidRDefault="00876FE0" w:rsidP="007F5D2A">
      <w:pPr>
        <w:pStyle w:val="disposicoes"/>
        <w:tabs>
          <w:tab w:val="clear" w:pos="1571"/>
          <w:tab w:val="left" w:pos="1134"/>
          <w:tab w:val="left" w:pos="1418"/>
        </w:tabs>
        <w:ind w:left="0" w:firstLine="0"/>
      </w:pPr>
      <w:r w:rsidRPr="004C5FC1">
        <w:lastRenderedPageBreak/>
        <w:t xml:space="preserve">Caberá à </w:t>
      </w:r>
      <w:r w:rsidRPr="00F44F80">
        <w:t>Diretoria Administrativa</w:t>
      </w:r>
      <w:r w:rsidRPr="004C5FC1">
        <w:t xml:space="preserve"> homologar o resultado da licitação.</w:t>
      </w:r>
    </w:p>
    <w:p w14:paraId="3DB4E271" w14:textId="77777777" w:rsidR="006E099B" w:rsidRPr="005A155A" w:rsidRDefault="00AB417A" w:rsidP="00405257">
      <w:pPr>
        <w:pStyle w:val="disposicoes"/>
        <w:numPr>
          <w:ilvl w:val="1"/>
          <w:numId w:val="5"/>
        </w:numPr>
        <w:tabs>
          <w:tab w:val="clear" w:pos="1571"/>
          <w:tab w:val="num" w:pos="1134"/>
        </w:tabs>
        <w:ind w:left="0" w:firstLine="0"/>
        <w:rPr>
          <w:lang w:val="pt-PT"/>
        </w:rPr>
      </w:pPr>
      <w:r w:rsidRPr="004C5FC1">
        <w:rPr>
          <w:lang w:val="pt-PT"/>
        </w:rPr>
        <w:t>Após a homologação da licitação e r</w:t>
      </w:r>
      <w:r w:rsidR="006E099B" w:rsidRPr="004C5FC1">
        <w:rPr>
          <w:lang w:val="pt-PT"/>
        </w:rPr>
        <w:t>espeitada a ordem de classificação, ser</w:t>
      </w:r>
      <w:r w:rsidR="00B46330" w:rsidRPr="004C5FC1">
        <w:rPr>
          <w:lang w:val="pt-PT"/>
        </w:rPr>
        <w:t>á</w:t>
      </w:r>
      <w:r w:rsidR="006E099B" w:rsidRPr="004C5FC1">
        <w:rPr>
          <w:lang w:val="pt-PT"/>
        </w:rPr>
        <w:t xml:space="preserve"> incluído na Ata de Registro de Preços, como anexo, o registro das licitantes que aceitarem </w:t>
      </w:r>
      <w:r w:rsidR="006E099B" w:rsidRPr="004C5FC1">
        <w:rPr>
          <w:szCs w:val="24"/>
          <w:lang w:val="pt-PT"/>
        </w:rPr>
        <w:t xml:space="preserve">cotar </w:t>
      </w:r>
      <w:r w:rsidR="007F5CCD" w:rsidRPr="00F44F80">
        <w:rPr>
          <w:szCs w:val="24"/>
          <w:lang w:val="pt-PT"/>
        </w:rPr>
        <w:t xml:space="preserve">os </w:t>
      </w:r>
      <w:r w:rsidR="006E099B" w:rsidRPr="00F44F80">
        <w:rPr>
          <w:szCs w:val="24"/>
          <w:lang w:val="pt-PT"/>
        </w:rPr>
        <w:t>serviços</w:t>
      </w:r>
      <w:r w:rsidR="006E099B" w:rsidRPr="004C5FC1">
        <w:rPr>
          <w:b/>
          <w:szCs w:val="24"/>
          <w:lang w:val="pt-PT"/>
        </w:rPr>
        <w:t xml:space="preserve"> </w:t>
      </w:r>
      <w:r w:rsidR="006E099B" w:rsidRPr="004C5FC1">
        <w:rPr>
          <w:lang w:val="pt-PT"/>
        </w:rPr>
        <w:t>objeto do presente Pregão com preços iguais aos da licitante vencedora, observado o disposto</w:t>
      </w:r>
      <w:r w:rsidR="006E099B" w:rsidRPr="005A155A">
        <w:rPr>
          <w:lang w:val="pt-PT"/>
        </w:rPr>
        <w:t xml:space="preserve"> no Anexo n. 2.</w:t>
      </w:r>
    </w:p>
    <w:p w14:paraId="5F5FEEBA" w14:textId="77777777" w:rsidR="001814E0" w:rsidRPr="008038BD" w:rsidRDefault="001814E0" w:rsidP="007F5D2A">
      <w:pPr>
        <w:pStyle w:val="Ttulo1"/>
        <w:pBdr>
          <w:top w:val="single" w:sz="4" w:space="1" w:color="auto"/>
          <w:bottom w:val="single" w:sz="4" w:space="1" w:color="auto"/>
        </w:pBdr>
        <w:spacing w:before="120" w:after="120"/>
        <w:ind w:left="0" w:hanging="77"/>
      </w:pPr>
      <w:r w:rsidRPr="008038BD">
        <w:t xml:space="preserve"> DO ENCAMINHAMENTO DE DOCUMENTAÇÃO </w:t>
      </w:r>
      <w:r w:rsidR="00876FE0">
        <w:t>NÃO DIGITAL</w:t>
      </w:r>
      <w:r w:rsidRPr="008038BD">
        <w:fldChar w:fldCharType="begin"/>
      </w:r>
      <w:r w:rsidRPr="008038BD">
        <w:instrText xml:space="preserve"> XE "</w:instrText>
      </w:r>
      <w:r w:rsidR="0053390C" w:rsidRPr="008038BD">
        <w:instrText>1</w:instrText>
      </w:r>
      <w:r w:rsidR="0053390C">
        <w:instrText>3</w:instrText>
      </w:r>
      <w:r w:rsidRPr="008038BD">
        <w:instrText>. DO ENCAMINHAMENTO D</w:instrText>
      </w:r>
      <w:r w:rsidR="0078029F">
        <w:instrText>E</w:instrText>
      </w:r>
      <w:r w:rsidRPr="008038BD">
        <w:instrText xml:space="preserve"> DOCUMENTAÇÃO </w:instrText>
      </w:r>
      <w:r w:rsidR="0053390C">
        <w:instrText>NÃO DIGITAL</w:instrText>
      </w:r>
      <w:r w:rsidRPr="008038BD">
        <w:instrText xml:space="preserve">; </w:instrText>
      </w:r>
      <w:r w:rsidR="0053390C">
        <w:instrText>m</w:instrText>
      </w:r>
      <w:r w:rsidRPr="008038BD">
        <w:instrText xml:space="preserve"> " </w:instrText>
      </w:r>
      <w:r w:rsidRPr="008038BD">
        <w:fldChar w:fldCharType="end"/>
      </w:r>
    </w:p>
    <w:p w14:paraId="7E564210" w14:textId="77777777" w:rsidR="001814E0" w:rsidRPr="008038BD" w:rsidRDefault="00876FE0" w:rsidP="00405257">
      <w:pPr>
        <w:pStyle w:val="disposicoes"/>
        <w:numPr>
          <w:ilvl w:val="1"/>
          <w:numId w:val="5"/>
        </w:numPr>
        <w:tabs>
          <w:tab w:val="clear" w:pos="1571"/>
          <w:tab w:val="num" w:pos="1134"/>
        </w:tabs>
        <w:ind w:left="0" w:firstLine="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1814E0" w:rsidRPr="008038BD">
        <w:t xml:space="preserve">. </w:t>
      </w:r>
    </w:p>
    <w:p w14:paraId="4E31609D" w14:textId="77777777" w:rsidR="00FA2E55" w:rsidRPr="00FA2E55" w:rsidRDefault="001814E0" w:rsidP="00405257">
      <w:pPr>
        <w:pStyle w:val="disposicoes"/>
        <w:numPr>
          <w:ilvl w:val="1"/>
          <w:numId w:val="5"/>
        </w:numPr>
        <w:tabs>
          <w:tab w:val="clear" w:pos="1571"/>
          <w:tab w:val="num" w:pos="1134"/>
        </w:tabs>
        <w:ind w:left="0" w:firstLine="0"/>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876FE0">
        <w:t>estipulado pelo Pregoeiro</w:t>
      </w:r>
      <w:r w:rsidRPr="008038BD">
        <w:t>.</w:t>
      </w:r>
    </w:p>
    <w:p w14:paraId="57544A2A" w14:textId="77777777" w:rsidR="008B562F" w:rsidRDefault="00F23082" w:rsidP="007F5D2A">
      <w:pPr>
        <w:pStyle w:val="Ttulo1"/>
        <w:pBdr>
          <w:top w:val="single" w:sz="4" w:space="1" w:color="auto"/>
          <w:bottom w:val="single" w:sz="4" w:space="1" w:color="auto"/>
        </w:pBdr>
        <w:spacing w:before="120" w:after="120"/>
        <w:ind w:left="0" w:hanging="77"/>
      </w:pPr>
      <w:bookmarkStart w:id="9" w:name="_Toc255972732"/>
      <w:r>
        <w:t xml:space="preserve"> </w:t>
      </w:r>
      <w:r w:rsidR="008B562F">
        <w:t>DAS DISPOSIÇÕES GERAIS</w:t>
      </w:r>
      <w:bookmarkEnd w:id="9"/>
      <w:r w:rsidR="00A01DCE">
        <w:fldChar w:fldCharType="begin"/>
      </w:r>
      <w:r w:rsidR="00A01DCE">
        <w:instrText xml:space="preserve"> XE "</w:instrText>
      </w:r>
      <w:r w:rsidR="0053390C" w:rsidRPr="00DC09D8">
        <w:instrText>1</w:instrText>
      </w:r>
      <w:r w:rsidR="0053390C">
        <w:instrText>4</w:instrText>
      </w:r>
      <w:r w:rsidR="00A01DCE" w:rsidRPr="00DC09D8">
        <w:instrText>. DAS DISPOSIÇÕES GERAIS</w:instrText>
      </w:r>
      <w:r w:rsidR="00A01DCE">
        <w:instrText xml:space="preserve">; </w:instrText>
      </w:r>
      <w:r w:rsidR="0053390C">
        <w:instrText xml:space="preserve">n </w:instrText>
      </w:r>
      <w:r w:rsidR="00A01DCE">
        <w:instrText xml:space="preserve">" </w:instrText>
      </w:r>
      <w:r w:rsidR="00A01DCE">
        <w:fldChar w:fldCharType="end"/>
      </w:r>
    </w:p>
    <w:p w14:paraId="57AE1302" w14:textId="77777777" w:rsidR="008B562F" w:rsidRDefault="00876FE0" w:rsidP="00405257">
      <w:pPr>
        <w:pStyle w:val="disposicoes"/>
        <w:numPr>
          <w:ilvl w:val="1"/>
          <w:numId w:val="5"/>
        </w:numPr>
        <w:tabs>
          <w:tab w:val="clear" w:pos="1571"/>
          <w:tab w:val="num" w:pos="1134"/>
        </w:tabs>
        <w:ind w:left="0" w:firstLine="0"/>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69D75164" w14:textId="265EA006" w:rsidR="00B96E57" w:rsidRPr="00427C67" w:rsidRDefault="00B96E57" w:rsidP="00405257">
      <w:pPr>
        <w:pStyle w:val="disposicoes"/>
        <w:numPr>
          <w:ilvl w:val="2"/>
          <w:numId w:val="5"/>
        </w:numPr>
        <w:ind w:left="0" w:firstLine="0"/>
      </w:pPr>
      <w:r w:rsidRPr="00427C6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4C1C2731" w14:textId="77777777" w:rsidR="008B562F" w:rsidRDefault="008B562F" w:rsidP="00405257">
      <w:pPr>
        <w:pStyle w:val="disposicoes"/>
        <w:numPr>
          <w:ilvl w:val="2"/>
          <w:numId w:val="5"/>
        </w:numPr>
        <w:ind w:left="0" w:firstLine="0"/>
      </w:pPr>
      <w:r>
        <w:t>No caso de desfazimento do procedimento licitatório fica assegurado o contraditório e a ampla defesa.</w:t>
      </w:r>
    </w:p>
    <w:p w14:paraId="6F18591E" w14:textId="77777777" w:rsidR="008B562F" w:rsidRDefault="008B562F" w:rsidP="00405257">
      <w:pPr>
        <w:pStyle w:val="disposicoes"/>
        <w:numPr>
          <w:ilvl w:val="1"/>
          <w:numId w:val="5"/>
        </w:numPr>
        <w:tabs>
          <w:tab w:val="clear" w:pos="1571"/>
          <w:tab w:val="num" w:pos="1134"/>
        </w:tabs>
        <w:ind w:left="0" w:firstLine="0"/>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41FB755" w14:textId="77777777" w:rsidR="008B562F" w:rsidRDefault="00876FE0" w:rsidP="00405257">
      <w:pPr>
        <w:pStyle w:val="disposicoes"/>
        <w:numPr>
          <w:ilvl w:val="1"/>
          <w:numId w:val="5"/>
        </w:numPr>
        <w:tabs>
          <w:tab w:val="clear" w:pos="1571"/>
          <w:tab w:val="num" w:pos="1134"/>
        </w:tabs>
        <w:ind w:left="0" w:firstLine="0"/>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C8ECDB" w14:textId="77777777" w:rsidR="00876FE0" w:rsidRDefault="00876FE0" w:rsidP="00405257">
      <w:pPr>
        <w:pStyle w:val="disposicoes"/>
        <w:numPr>
          <w:ilvl w:val="1"/>
          <w:numId w:val="5"/>
        </w:numPr>
        <w:tabs>
          <w:tab w:val="clear" w:pos="1571"/>
          <w:tab w:val="num" w:pos="1134"/>
        </w:tabs>
        <w:ind w:left="0" w:firstLine="0"/>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7A335124" w14:textId="77777777" w:rsidR="008B562F" w:rsidRPr="003C539F" w:rsidRDefault="008B562F" w:rsidP="00405257">
      <w:pPr>
        <w:pStyle w:val="disposicoes"/>
        <w:numPr>
          <w:ilvl w:val="1"/>
          <w:numId w:val="5"/>
        </w:numPr>
        <w:tabs>
          <w:tab w:val="clear" w:pos="1571"/>
          <w:tab w:val="num" w:pos="1134"/>
        </w:tabs>
        <w:ind w:left="0" w:firstLine="0"/>
      </w:pPr>
      <w:r w:rsidRPr="003C539F">
        <w:lastRenderedPageBreak/>
        <w:t>Os prazos referidos neste Edital e em seus Anexos começam a fluir a partir do termo inicial preestabelecido, ou da intimação formal realizada pela Câmara dos Deputados</w:t>
      </w:r>
      <w:r w:rsidR="00F83F7E">
        <w:t>.</w:t>
      </w:r>
    </w:p>
    <w:p w14:paraId="1DBCCC24" w14:textId="77777777" w:rsidR="008B562F" w:rsidRPr="003C539F" w:rsidRDefault="008B562F" w:rsidP="00405257">
      <w:pPr>
        <w:pStyle w:val="disposicoes"/>
        <w:numPr>
          <w:ilvl w:val="2"/>
          <w:numId w:val="5"/>
        </w:numPr>
        <w:ind w:left="0" w:firstLine="0"/>
      </w:pPr>
      <w:r w:rsidRPr="003C539F">
        <w:t>Consideram-se feitas as intimações, convocações ou comunicações às participantes, conforme o caso:</w:t>
      </w:r>
    </w:p>
    <w:p w14:paraId="6EF03081" w14:textId="77777777" w:rsidR="008B562F" w:rsidRPr="003C539F" w:rsidRDefault="008B562F" w:rsidP="00405257">
      <w:pPr>
        <w:pStyle w:val="disposicoes"/>
        <w:numPr>
          <w:ilvl w:val="2"/>
          <w:numId w:val="110"/>
        </w:numPr>
        <w:tabs>
          <w:tab w:val="left" w:pos="1701"/>
        </w:tabs>
        <w:ind w:hanging="296"/>
      </w:pPr>
      <w:r w:rsidRPr="003C539F">
        <w:t>na própria sessão pública do Pregão Eletrônico;</w:t>
      </w:r>
    </w:p>
    <w:p w14:paraId="0F81C43F" w14:textId="77777777" w:rsidR="008B562F" w:rsidRPr="003C539F" w:rsidRDefault="008B562F" w:rsidP="00405257">
      <w:pPr>
        <w:pStyle w:val="disposicoes"/>
        <w:numPr>
          <w:ilvl w:val="2"/>
          <w:numId w:val="110"/>
        </w:numPr>
        <w:tabs>
          <w:tab w:val="left" w:pos="1701"/>
        </w:tabs>
        <w:ind w:hanging="296"/>
      </w:pPr>
      <w:r w:rsidRPr="003C539F">
        <w:t>pela publicação dos atos no Diário Oficial da União;</w:t>
      </w:r>
    </w:p>
    <w:p w14:paraId="00525046" w14:textId="77777777" w:rsidR="00F93E4E" w:rsidRDefault="008B562F" w:rsidP="00405257">
      <w:pPr>
        <w:pStyle w:val="disposicoes"/>
        <w:numPr>
          <w:ilvl w:val="2"/>
          <w:numId w:val="110"/>
        </w:numPr>
        <w:tabs>
          <w:tab w:val="left" w:pos="1701"/>
        </w:tabs>
        <w:ind w:hanging="296"/>
      </w:pPr>
      <w:r w:rsidRPr="003C539F">
        <w:t xml:space="preserve">por carta; </w:t>
      </w:r>
    </w:p>
    <w:p w14:paraId="70DE476C" w14:textId="77777777" w:rsidR="00F93E4E" w:rsidRPr="00402841" w:rsidRDefault="00F93E4E" w:rsidP="00405257">
      <w:pPr>
        <w:pStyle w:val="disposicoes"/>
        <w:numPr>
          <w:ilvl w:val="2"/>
          <w:numId w:val="110"/>
        </w:numPr>
        <w:tabs>
          <w:tab w:val="left" w:pos="1701"/>
        </w:tabs>
        <w:ind w:hanging="296"/>
      </w:pPr>
      <w:r w:rsidRPr="003C539F">
        <w:t>ou, quando cabível, por meio de m</w:t>
      </w:r>
      <w:r>
        <w:t xml:space="preserve">ensagem apresentada no </w:t>
      </w:r>
      <w:r w:rsidR="006F2B91">
        <w:t>sítio</w:t>
      </w:r>
      <w:r>
        <w:t xml:space="preserve"> </w:t>
      </w:r>
      <w:r w:rsidRPr="00402841">
        <w:t xml:space="preserve">eletrônico </w:t>
      </w:r>
      <w:hyperlink r:id="rId23" w:history="1">
        <w:r w:rsidR="00B70C1B" w:rsidRPr="00402841">
          <w:rPr>
            <w:rStyle w:val="Hyperlink"/>
            <w:color w:val="auto"/>
          </w:rPr>
          <w:t>www.comprasgovernamentais.gov.br</w:t>
        </w:r>
      </w:hyperlink>
      <w:r w:rsidRPr="00402841">
        <w:t>.</w:t>
      </w:r>
    </w:p>
    <w:p w14:paraId="1A66EAB5" w14:textId="77777777" w:rsidR="008B562F" w:rsidRPr="003C539F" w:rsidRDefault="008B562F" w:rsidP="00405257">
      <w:pPr>
        <w:pStyle w:val="disposicoes"/>
        <w:numPr>
          <w:ilvl w:val="2"/>
          <w:numId w:val="5"/>
        </w:numPr>
        <w:ind w:left="0" w:firstLine="0"/>
      </w:pPr>
      <w:r w:rsidRPr="003C539F">
        <w:t>Só se iniciam e vencem os prazos em dia de expediente normal da Câmara dos Deputados.</w:t>
      </w:r>
    </w:p>
    <w:p w14:paraId="7946D5FA" w14:textId="77777777" w:rsidR="008B562F" w:rsidRDefault="008B562F" w:rsidP="00405257">
      <w:pPr>
        <w:pStyle w:val="disposicoes"/>
        <w:numPr>
          <w:ilvl w:val="2"/>
          <w:numId w:val="5"/>
        </w:numPr>
        <w:ind w:left="0" w:firstLine="0"/>
      </w:pPr>
      <w:r>
        <w:t>Na contagem dos prazos estabelecidos neste Edital e em seus Anexos, excluir-se-á o dia do início e incluir-se-á o do vencimento.</w:t>
      </w:r>
    </w:p>
    <w:p w14:paraId="2D8BC8D0" w14:textId="77777777" w:rsidR="008B562F" w:rsidRDefault="008B562F" w:rsidP="00405257">
      <w:pPr>
        <w:pStyle w:val="disposicoes"/>
        <w:numPr>
          <w:ilvl w:val="1"/>
          <w:numId w:val="5"/>
        </w:numPr>
        <w:tabs>
          <w:tab w:val="clear" w:pos="1571"/>
          <w:tab w:val="num" w:pos="1134"/>
        </w:tabs>
        <w:ind w:left="0" w:firstLine="0"/>
      </w:pPr>
      <w:r>
        <w:t>Os casos omissos e as dúvidas suscitadas em qualquer fase do presente Pregão serão resolvidos pelo Pregoeiro.</w:t>
      </w:r>
    </w:p>
    <w:p w14:paraId="66A3AA1A" w14:textId="77777777" w:rsidR="00184D85" w:rsidRPr="00184D85" w:rsidRDefault="00184D85" w:rsidP="00405257">
      <w:pPr>
        <w:pStyle w:val="disposicoes"/>
        <w:numPr>
          <w:ilvl w:val="1"/>
          <w:numId w:val="5"/>
        </w:numPr>
        <w:tabs>
          <w:tab w:val="clear" w:pos="1571"/>
          <w:tab w:val="num" w:pos="1134"/>
        </w:tabs>
        <w:ind w:left="0" w:firstLine="0"/>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14:paraId="2FC19FC8" w14:textId="77777777" w:rsidR="00184D85" w:rsidRPr="00184D85" w:rsidRDefault="00184D85" w:rsidP="00405257">
      <w:pPr>
        <w:pStyle w:val="disposicoes"/>
        <w:numPr>
          <w:ilvl w:val="2"/>
          <w:numId w:val="5"/>
        </w:numPr>
        <w:ind w:left="0" w:firstLine="0"/>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execução do</w:t>
      </w:r>
      <w:r w:rsidR="0001273B">
        <w:rPr>
          <w:rStyle w:val="fonte"/>
        </w:rPr>
        <w:t>s serviços</w:t>
      </w:r>
      <w:r>
        <w:rPr>
          <w:rStyle w:val="fonte"/>
        </w:rPr>
        <w:t>.</w:t>
      </w:r>
    </w:p>
    <w:p w14:paraId="321B8A8F" w14:textId="77777777" w:rsidR="008B562F" w:rsidRPr="00974030" w:rsidRDefault="00974030" w:rsidP="00405257">
      <w:pPr>
        <w:pStyle w:val="disposicoes"/>
        <w:numPr>
          <w:ilvl w:val="1"/>
          <w:numId w:val="5"/>
        </w:numPr>
        <w:tabs>
          <w:tab w:val="clear" w:pos="1571"/>
          <w:tab w:val="num" w:pos="1134"/>
        </w:tabs>
        <w:ind w:left="0" w:firstLine="0"/>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74030">
        <w:rPr>
          <w:rFonts w:cs="Arial"/>
          <w:szCs w:val="24"/>
        </w:rPr>
        <w:t>Deputados</w:t>
      </w:r>
      <w:r w:rsidRPr="00974030">
        <w:t>, por meio de Guia de Recolhimento da União (GRU) Simples.</w:t>
      </w:r>
    </w:p>
    <w:p w14:paraId="659F4DB0" w14:textId="77777777" w:rsidR="008B562F" w:rsidRPr="00974030" w:rsidRDefault="00974030" w:rsidP="00405257">
      <w:pPr>
        <w:pStyle w:val="disposicoes"/>
        <w:numPr>
          <w:ilvl w:val="2"/>
          <w:numId w:val="5"/>
        </w:numPr>
        <w:ind w:left="0" w:firstLine="0"/>
      </w:pPr>
      <w:r w:rsidRPr="0097403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B744C8E" w14:textId="77777777" w:rsidR="00974030" w:rsidRPr="00974030" w:rsidRDefault="00974030" w:rsidP="00405257">
      <w:pPr>
        <w:pStyle w:val="disposicoes"/>
        <w:numPr>
          <w:ilvl w:val="2"/>
          <w:numId w:val="5"/>
        </w:numPr>
        <w:ind w:left="0" w:firstLine="0"/>
      </w:pPr>
      <w:r w:rsidRPr="00974030">
        <w:t xml:space="preserve">A GRU Simples deverá ser gerada </w:t>
      </w:r>
      <w:r w:rsidRPr="00974030">
        <w:rPr>
          <w:rFonts w:cs="Arial"/>
          <w:szCs w:val="24"/>
          <w:lang w:eastAsia="en-US"/>
        </w:rPr>
        <w:t>mediante</w:t>
      </w:r>
      <w:r w:rsidRPr="00974030">
        <w:t xml:space="preserve"> acesso ao portal SIAFI no endereço </w:t>
      </w:r>
      <w:hyperlink r:id="rId24" w:history="1">
        <w:r w:rsidRPr="00974030">
          <w:rPr>
            <w:rStyle w:val="Hyperlink"/>
            <w:color w:val="auto"/>
          </w:rPr>
          <w:t>www.stn.fazenda.gov.br</w:t>
        </w:r>
      </w:hyperlink>
      <w:r w:rsidRPr="00974030">
        <w:t xml:space="preserve"> e preenchida com os seguintes campos:</w:t>
      </w:r>
    </w:p>
    <w:p w14:paraId="27A9A17B" w14:textId="77777777" w:rsidR="00974030" w:rsidRPr="00974030" w:rsidRDefault="00974030" w:rsidP="00405257">
      <w:pPr>
        <w:pStyle w:val="disposicoes"/>
        <w:numPr>
          <w:ilvl w:val="2"/>
          <w:numId w:val="114"/>
        </w:numPr>
        <w:tabs>
          <w:tab w:val="left" w:pos="1701"/>
        </w:tabs>
        <w:ind w:hanging="296"/>
      </w:pPr>
      <w:r w:rsidRPr="00974030">
        <w:t>Unidade Favorecida (Código): 010090, Gestão: 00001;</w:t>
      </w:r>
    </w:p>
    <w:p w14:paraId="31A4A082" w14:textId="77777777" w:rsidR="00974030" w:rsidRPr="00974030" w:rsidRDefault="00974030" w:rsidP="00405257">
      <w:pPr>
        <w:pStyle w:val="disposicoes"/>
        <w:numPr>
          <w:ilvl w:val="2"/>
          <w:numId w:val="114"/>
        </w:numPr>
        <w:tabs>
          <w:tab w:val="left" w:pos="1701"/>
        </w:tabs>
        <w:ind w:hanging="296"/>
      </w:pPr>
      <w:r w:rsidRPr="00974030">
        <w:t>Recolhimento (Código): 28830-6;</w:t>
      </w:r>
    </w:p>
    <w:p w14:paraId="13AE773E" w14:textId="77777777" w:rsidR="008B562F" w:rsidRPr="00974030" w:rsidRDefault="00974030" w:rsidP="00405257">
      <w:pPr>
        <w:pStyle w:val="disposicoes"/>
        <w:numPr>
          <w:ilvl w:val="2"/>
          <w:numId w:val="114"/>
        </w:numPr>
        <w:tabs>
          <w:tab w:val="left" w:pos="1701"/>
        </w:tabs>
        <w:ind w:hanging="296"/>
      </w:pPr>
      <w:r w:rsidRPr="00974030">
        <w:t>Número de Referência: 422.</w:t>
      </w:r>
    </w:p>
    <w:p w14:paraId="27213B19" w14:textId="77777777" w:rsidR="00974030" w:rsidRPr="00974030" w:rsidRDefault="00974030" w:rsidP="00405257">
      <w:pPr>
        <w:pStyle w:val="disposicoes"/>
        <w:numPr>
          <w:ilvl w:val="2"/>
          <w:numId w:val="5"/>
        </w:numPr>
        <w:ind w:left="0" w:firstLine="0"/>
      </w:pPr>
      <w:r w:rsidRPr="00974030">
        <w:rPr>
          <w:rFonts w:cs="Arial"/>
          <w:szCs w:val="24"/>
          <w:lang w:eastAsia="en-US"/>
        </w:rPr>
        <w:t xml:space="preserve">O recolhimento deverá ser feito no Banco do Brasil, nos terminais de autoatendimento ou na página da Internet, ambos por meio da opção "pagamentos </w:t>
      </w:r>
      <w:r w:rsidRPr="00974030">
        <w:rPr>
          <w:rFonts w:cs="Arial"/>
          <w:szCs w:val="24"/>
          <w:lang w:eastAsia="en-US"/>
        </w:rPr>
        <w:lastRenderedPageBreak/>
        <w:t>c/ código de barras – Água/Luz/Telefone/Gás", ou diretamente no caixa, por meio da GRU Simples gerada.</w:t>
      </w:r>
    </w:p>
    <w:p w14:paraId="40E5030D" w14:textId="77777777" w:rsidR="008B562F" w:rsidRDefault="008B562F" w:rsidP="00F44F80">
      <w:pPr>
        <w:pStyle w:val="Ttulo1"/>
        <w:pBdr>
          <w:top w:val="single" w:sz="4" w:space="1" w:color="auto"/>
          <w:bottom w:val="single" w:sz="4" w:space="1" w:color="auto"/>
        </w:pBdr>
        <w:spacing w:before="80" w:after="80"/>
        <w:ind w:left="0" w:hanging="77"/>
      </w:pPr>
      <w:bookmarkStart w:id="10" w:name="_Toc255972733"/>
      <w:r>
        <w:t xml:space="preserve"> DO FORO</w:t>
      </w:r>
      <w:bookmarkEnd w:id="10"/>
      <w:r w:rsidR="00A01DCE">
        <w:fldChar w:fldCharType="begin"/>
      </w:r>
      <w:r w:rsidR="00A01DCE">
        <w:instrText xml:space="preserve"> XE "</w:instrText>
      </w:r>
      <w:r w:rsidR="0053390C" w:rsidRPr="00675289">
        <w:instrText>1</w:instrText>
      </w:r>
      <w:r w:rsidR="0053390C">
        <w:instrText>5</w:instrText>
      </w:r>
      <w:r w:rsidR="00A01DCE" w:rsidRPr="00675289">
        <w:instrText>. DO FORO</w:instrText>
      </w:r>
      <w:r w:rsidR="00A01DCE">
        <w:instrText xml:space="preserve">; </w:instrText>
      </w:r>
      <w:r w:rsidR="0053390C">
        <w:instrText xml:space="preserve">o </w:instrText>
      </w:r>
      <w:r w:rsidR="00A01DCE">
        <w:instrText xml:space="preserve">" </w:instrText>
      </w:r>
      <w:r w:rsidR="00A01DCE">
        <w:fldChar w:fldCharType="end"/>
      </w:r>
    </w:p>
    <w:p w14:paraId="2CB2E2D0" w14:textId="77777777" w:rsidR="008B562F" w:rsidRDefault="008B562F" w:rsidP="00405257">
      <w:pPr>
        <w:pStyle w:val="disposicoes"/>
        <w:numPr>
          <w:ilvl w:val="1"/>
          <w:numId w:val="5"/>
        </w:numPr>
        <w:tabs>
          <w:tab w:val="clear" w:pos="1571"/>
          <w:tab w:val="num" w:pos="1134"/>
        </w:tabs>
        <w:ind w:left="0" w:firstLine="0"/>
      </w:pPr>
      <w:r>
        <w:t>Fica eleito o foro da Justiça Federal em Brasília, Distrito Federal, para decidir demandas judiciais decorrentes deste procedimento licitatório.</w:t>
      </w:r>
    </w:p>
    <w:p w14:paraId="65B41E47" w14:textId="74FE0B0E"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446729">
        <w:rPr>
          <w:rFonts w:ascii="Arial" w:hAnsi="Arial"/>
          <w:sz w:val="24"/>
        </w:rPr>
        <w:t>9</w:t>
      </w:r>
      <w:r>
        <w:rPr>
          <w:rFonts w:ascii="Arial" w:hAnsi="Arial"/>
          <w:sz w:val="24"/>
        </w:rPr>
        <w:t xml:space="preserve"> de </w:t>
      </w:r>
      <w:r w:rsidR="00446729">
        <w:rPr>
          <w:rFonts w:ascii="Arial" w:hAnsi="Arial"/>
          <w:sz w:val="24"/>
        </w:rPr>
        <w:t>junho</w:t>
      </w:r>
      <w:r>
        <w:rPr>
          <w:rFonts w:ascii="Arial" w:hAnsi="Arial"/>
          <w:sz w:val="24"/>
        </w:rPr>
        <w:t xml:space="preserve"> </w:t>
      </w:r>
      <w:r w:rsidR="00A75583">
        <w:rPr>
          <w:rFonts w:ascii="Arial" w:hAnsi="Arial"/>
          <w:sz w:val="24"/>
        </w:rPr>
        <w:t>de 2020</w:t>
      </w:r>
      <w:r>
        <w:rPr>
          <w:rFonts w:ascii="Arial" w:hAnsi="Arial"/>
          <w:sz w:val="24"/>
        </w:rPr>
        <w:t>.</w:t>
      </w:r>
    </w:p>
    <w:p w14:paraId="49FA6608"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90B63"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FA69D93"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5F7C442"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D30BFC4"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1</w:t>
      </w:r>
    </w:p>
    <w:p w14:paraId="223986FD"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TERMO DE REFERÊNCIA</w:t>
      </w:r>
      <w:r w:rsidR="00A01DCE" w:rsidRPr="00446729">
        <w:rPr>
          <w:rFonts w:ascii="Arial" w:hAnsi="Arial"/>
        </w:rPr>
        <w:fldChar w:fldCharType="begin"/>
      </w:r>
      <w:r w:rsidR="00A01DCE" w:rsidRPr="00446729">
        <w:rPr>
          <w:rFonts w:ascii="Arial" w:hAnsi="Arial"/>
        </w:rPr>
        <w:instrText xml:space="preserve"> XE "ANEXO N. 1 - TERMO DE REFERÊNCIA</w:instrText>
      </w:r>
      <w:r w:rsidR="004F1EAA" w:rsidRPr="00446729">
        <w:rPr>
          <w:rFonts w:ascii="Arial" w:hAnsi="Arial"/>
        </w:rPr>
        <w:instrText xml:space="preserve">; </w:instrText>
      </w:r>
      <w:r w:rsidR="0053390C" w:rsidRPr="00446729">
        <w:rPr>
          <w:rFonts w:ascii="Arial" w:hAnsi="Arial"/>
        </w:rPr>
        <w:instrText>p</w:instrText>
      </w:r>
      <w:r w:rsidR="00A01DCE" w:rsidRPr="00446729">
        <w:rPr>
          <w:rFonts w:ascii="Arial" w:hAnsi="Arial"/>
        </w:rPr>
        <w:instrText xml:space="preserve">" </w:instrText>
      </w:r>
      <w:r w:rsidR="00A01DCE" w:rsidRPr="00446729">
        <w:rPr>
          <w:rFonts w:ascii="Arial" w:hAnsi="Arial"/>
        </w:rPr>
        <w:fldChar w:fldCharType="end"/>
      </w:r>
    </w:p>
    <w:p w14:paraId="13FC6803" w14:textId="77777777" w:rsidR="008B562F" w:rsidRDefault="008B562F"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JUSTIFICATIVA</w:t>
      </w:r>
    </w:p>
    <w:p w14:paraId="552EF53C" w14:textId="6D031AF1" w:rsidR="00270C87" w:rsidRPr="00270C87" w:rsidRDefault="00270C87" w:rsidP="00270C8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70C87">
        <w:rPr>
          <w:rFonts w:ascii="Arial" w:hAnsi="Arial"/>
        </w:rPr>
        <w:t xml:space="preserve">A tradução para os idiomas inglês e espanhol visa à internacionalização da revista, em razão do crescente número de downloads de artigos e o consequente aumento de visibilidade e da circulação dos conteúdos da revista entre os estudiosos e pesquisadores, notadamente especialistas em estudos legislativos. A escolha da língua inglesa se justifica por se tratar do principal idioma usado pela comunidade científica e </w:t>
      </w:r>
      <w:r w:rsidR="00F60AE3">
        <w:rPr>
          <w:rFonts w:ascii="Arial" w:hAnsi="Arial"/>
        </w:rPr>
        <w:t>pel</w:t>
      </w:r>
      <w:r w:rsidRPr="00270C87">
        <w:rPr>
          <w:rFonts w:ascii="Arial" w:hAnsi="Arial"/>
        </w:rPr>
        <w:t>os parlamentos do mundo anglo-saxão, enquanto o espanhol tem relevância para a integração com a comunidade acadêmica e os parlamentos da América Latina.</w:t>
      </w:r>
    </w:p>
    <w:p w14:paraId="0582D6D7" w14:textId="77777777" w:rsidR="008B562F" w:rsidRPr="00270C87" w:rsidRDefault="00270C87" w:rsidP="00270C8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70C87">
        <w:rPr>
          <w:rFonts w:ascii="Arial" w:hAnsi="Arial"/>
        </w:rPr>
        <w:t xml:space="preserve">A edição trilíngue da revista permite sua adequação aos critérios de duas das principais plataformas científicas, </w:t>
      </w:r>
      <w:proofErr w:type="spellStart"/>
      <w:r w:rsidRPr="00270C87">
        <w:rPr>
          <w:rFonts w:ascii="Arial" w:hAnsi="Arial"/>
        </w:rPr>
        <w:t>Scielo</w:t>
      </w:r>
      <w:proofErr w:type="spellEnd"/>
      <w:r w:rsidRPr="00270C87">
        <w:rPr>
          <w:rFonts w:ascii="Arial" w:hAnsi="Arial"/>
        </w:rPr>
        <w:t xml:space="preserve"> e </w:t>
      </w:r>
      <w:proofErr w:type="spellStart"/>
      <w:r w:rsidRPr="00270C87">
        <w:rPr>
          <w:rFonts w:ascii="Arial" w:hAnsi="Arial"/>
        </w:rPr>
        <w:t>SCImago</w:t>
      </w:r>
      <w:proofErr w:type="spellEnd"/>
      <w:r w:rsidRPr="00270C87">
        <w:rPr>
          <w:rFonts w:ascii="Arial" w:hAnsi="Arial"/>
        </w:rPr>
        <w:t xml:space="preserve">. Além disso, as traduções objetivam elevar a classificação da revista para o nível A2 do </w:t>
      </w:r>
      <w:proofErr w:type="spellStart"/>
      <w:r w:rsidRPr="00270C87">
        <w:rPr>
          <w:rFonts w:ascii="Arial" w:hAnsi="Arial"/>
        </w:rPr>
        <w:t>Qualis</w:t>
      </w:r>
      <w:proofErr w:type="spellEnd"/>
      <w:r w:rsidRPr="00270C87">
        <w:rPr>
          <w:rFonts w:ascii="Arial" w:hAnsi="Arial"/>
        </w:rPr>
        <w:t>/Capes - Comissão de Aperfeiçoamento de Pessoal de Nível Superior, o que impactará positivamente na avaliação do Programa de Pós-Graduação do Centro de Formação, Treinamento e Aperfeiçoamento – Cefor junto à Capes.</w:t>
      </w:r>
    </w:p>
    <w:p w14:paraId="0778B9FF" w14:textId="77777777" w:rsidR="008B562F" w:rsidRDefault="008B562F"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DOTAÇÃO ORÇAMENTÁRIA</w:t>
      </w:r>
    </w:p>
    <w:p w14:paraId="3D840E7B" w14:textId="77777777" w:rsidR="00C313CD"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F44F80">
        <w:rPr>
          <w:rFonts w:ascii="Arial" w:hAnsi="Arial"/>
        </w:rPr>
        <w:t xml:space="preserve">A despesa relativa ao objeto deste Pregão correrá à conta dos orçamentos dos exercícios de </w:t>
      </w:r>
      <w:r w:rsidR="00664192" w:rsidRPr="00F44F80">
        <w:rPr>
          <w:rFonts w:ascii="Arial" w:hAnsi="Arial"/>
        </w:rPr>
        <w:t>20</w:t>
      </w:r>
      <w:r w:rsidR="00A75583" w:rsidRPr="00F44F80">
        <w:rPr>
          <w:rFonts w:ascii="Arial" w:hAnsi="Arial"/>
        </w:rPr>
        <w:t>20</w:t>
      </w:r>
      <w:r w:rsidRPr="00F44F80">
        <w:rPr>
          <w:rFonts w:ascii="Arial" w:hAnsi="Arial"/>
        </w:rPr>
        <w:t>/20</w:t>
      </w:r>
      <w:r w:rsidR="00261849" w:rsidRPr="00F44F80">
        <w:rPr>
          <w:rFonts w:ascii="Arial" w:hAnsi="Arial"/>
        </w:rPr>
        <w:t>2</w:t>
      </w:r>
      <w:r w:rsidR="00A75583" w:rsidRPr="00F44F80">
        <w:rPr>
          <w:rFonts w:ascii="Arial" w:hAnsi="Arial"/>
        </w:rPr>
        <w:t>1</w:t>
      </w:r>
      <w:r w:rsidRPr="00F44F80">
        <w:rPr>
          <w:rFonts w:ascii="Arial" w:hAnsi="Arial"/>
        </w:rPr>
        <w:t>.</w:t>
      </w:r>
    </w:p>
    <w:p w14:paraId="0E2C49EC" w14:textId="77777777" w:rsidR="008B562F" w:rsidRDefault="008B562F"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DAS ESPECIFICAÇÕES TÉCNICAS</w:t>
      </w:r>
    </w:p>
    <w:p w14:paraId="541C8FEA" w14:textId="77777777" w:rsidR="001158C2" w:rsidRPr="001158C2" w:rsidRDefault="001158C2" w:rsidP="001158C2">
      <w:pPr>
        <w:shd w:val="clear" w:color="auto" w:fill="D9D9D9"/>
        <w:suppressAutoHyphens/>
        <w:spacing w:before="120" w:after="120"/>
        <w:ind w:left="1276" w:hanging="1276"/>
        <w:jc w:val="both"/>
        <w:rPr>
          <w:rFonts w:ascii="Arial" w:hAnsi="Arial"/>
          <w:b/>
          <w:sz w:val="24"/>
        </w:rPr>
      </w:pPr>
      <w:r w:rsidRPr="001158C2">
        <w:rPr>
          <w:rFonts w:ascii="Arial" w:hAnsi="Arial"/>
          <w:b/>
          <w:sz w:val="24"/>
        </w:rPr>
        <w:t xml:space="preserve">ITEM 1 </w:t>
      </w:r>
      <w:r w:rsidRPr="001158C2">
        <w:rPr>
          <w:rFonts w:ascii="Arial" w:hAnsi="Arial"/>
          <w:b/>
          <w:sz w:val="24"/>
        </w:rPr>
        <w:tab/>
      </w:r>
      <w:r w:rsidRPr="001158C2">
        <w:rPr>
          <w:rFonts w:ascii="Arial" w:hAnsi="Arial"/>
          <w:b/>
          <w:bCs/>
          <w:sz w:val="24"/>
        </w:rPr>
        <w:t>TRADUÇÃO DE TEXTOS PORTUGUÊS-INGLÊS-PORTUGUÊS</w:t>
      </w:r>
    </w:p>
    <w:p w14:paraId="66C9F226" w14:textId="1F6545E2"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CARACTERÍSTICA(S): Tradução de textos do português para o inglês e/ou do inglês para o português no prazo de 15 </w:t>
      </w:r>
      <w:r w:rsidR="00F60AE3">
        <w:rPr>
          <w:rFonts w:ascii="Arial" w:eastAsiaTheme="minorEastAsia" w:hAnsi="Arial" w:cs="Arial"/>
          <w:iCs/>
          <w:sz w:val="24"/>
        </w:rPr>
        <w:t xml:space="preserve">(quinze) </w:t>
      </w:r>
      <w:r w:rsidRPr="001158C2">
        <w:rPr>
          <w:rFonts w:ascii="Arial" w:eastAsiaTheme="minorEastAsia" w:hAnsi="Arial" w:cs="Arial"/>
          <w:iCs/>
          <w:sz w:val="24"/>
        </w:rPr>
        <w:t xml:space="preserve">dias úteis, </w:t>
      </w:r>
      <w:r w:rsidR="002D0176">
        <w:rPr>
          <w:rFonts w:ascii="Arial" w:eastAsiaTheme="minorEastAsia" w:hAnsi="Arial" w:cs="Arial"/>
          <w:iCs/>
          <w:sz w:val="24"/>
        </w:rPr>
        <w:t xml:space="preserve">contados da data da confirmação do recebimento da requisição de prestação de serviços da Câmara dos Deputados, </w:t>
      </w:r>
      <w:r w:rsidRPr="001158C2">
        <w:rPr>
          <w:rFonts w:ascii="Arial" w:eastAsiaTheme="minorEastAsia" w:hAnsi="Arial" w:cs="Arial"/>
          <w:iCs/>
          <w:sz w:val="24"/>
        </w:rPr>
        <w:t>sendo que a unidade de referência para o cálculo da prestação do serviço será o número de palavras de cada texto original a ser traduzido.</w:t>
      </w:r>
    </w:p>
    <w:p w14:paraId="6C5B9C74"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OBJETIVO GERAL: Ampliar o número de leitores e o acesso a usuários do idioma inglês, língua que concentra grande parte da produção científica mundial; ampliar a nota de avaliação da revista </w:t>
      </w:r>
      <w:proofErr w:type="spellStart"/>
      <w:r w:rsidRPr="001158C2">
        <w:rPr>
          <w:rFonts w:ascii="Arial" w:eastAsiaTheme="minorEastAsia" w:hAnsi="Arial" w:cs="Arial"/>
          <w:iCs/>
          <w:sz w:val="24"/>
        </w:rPr>
        <w:t>E-Legis</w:t>
      </w:r>
      <w:proofErr w:type="spellEnd"/>
      <w:r w:rsidRPr="001158C2">
        <w:rPr>
          <w:rFonts w:ascii="Arial" w:eastAsiaTheme="minorEastAsia" w:hAnsi="Arial" w:cs="Arial"/>
          <w:iCs/>
          <w:sz w:val="24"/>
        </w:rPr>
        <w:t xml:space="preserve">, conforme critérios </w:t>
      </w:r>
      <w:proofErr w:type="spellStart"/>
      <w:r w:rsidRPr="001158C2">
        <w:rPr>
          <w:rFonts w:ascii="Arial" w:eastAsiaTheme="minorEastAsia" w:hAnsi="Arial" w:cs="Arial"/>
          <w:iCs/>
          <w:sz w:val="24"/>
        </w:rPr>
        <w:t>Qualis</w:t>
      </w:r>
      <w:proofErr w:type="spellEnd"/>
      <w:r w:rsidRPr="001158C2">
        <w:rPr>
          <w:rFonts w:ascii="Arial" w:eastAsiaTheme="minorEastAsia" w:hAnsi="Arial" w:cs="Arial"/>
          <w:iCs/>
          <w:sz w:val="24"/>
        </w:rPr>
        <w:t>/Capes; contribuir para promover a formação de alto nível; disseminar estudos e pesquisas na área do saber Legislativo; elevar a produção científica relacionada ao Poder Legislativo em prol do fortalecimento institucional.</w:t>
      </w:r>
    </w:p>
    <w:p w14:paraId="118E09A0"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Unidade: PALAVRA</w:t>
      </w:r>
    </w:p>
    <w:p w14:paraId="1113FFCB"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Quantidade: 360.000</w:t>
      </w:r>
    </w:p>
    <w:p w14:paraId="4BE8868B" w14:textId="77777777" w:rsidR="001158C2" w:rsidRPr="001158C2" w:rsidRDefault="001158C2" w:rsidP="001158C2">
      <w:pPr>
        <w:shd w:val="clear" w:color="auto" w:fill="D9D9D9"/>
        <w:suppressAutoHyphens/>
        <w:spacing w:before="120" w:after="120"/>
        <w:ind w:left="1276" w:hanging="1276"/>
        <w:jc w:val="both"/>
        <w:rPr>
          <w:rFonts w:ascii="Arial" w:hAnsi="Arial" w:cs="Arial"/>
          <w:b/>
          <w:sz w:val="24"/>
        </w:rPr>
      </w:pPr>
      <w:r w:rsidRPr="001158C2">
        <w:rPr>
          <w:rFonts w:ascii="Arial" w:hAnsi="Arial"/>
          <w:b/>
          <w:sz w:val="24"/>
        </w:rPr>
        <w:t>ITEM 2</w:t>
      </w:r>
      <w:r w:rsidRPr="001158C2">
        <w:rPr>
          <w:rFonts w:ascii="Arial" w:hAnsi="Arial"/>
          <w:b/>
          <w:sz w:val="24"/>
        </w:rPr>
        <w:tab/>
      </w:r>
      <w:r w:rsidRPr="001158C2">
        <w:rPr>
          <w:rFonts w:ascii="Arial" w:hAnsi="Arial"/>
          <w:b/>
          <w:bCs/>
          <w:sz w:val="24"/>
        </w:rPr>
        <w:t>TRADUÇÃO DE TEXTOS PORTUGUÊS-ESPANHOL-PORTUGUÊS</w:t>
      </w:r>
    </w:p>
    <w:p w14:paraId="327E6C4C" w14:textId="4FEF18A3"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CARACTERÍSTICA(S): Tradução de textos do português para o espanhol e/ou do espanhol para o português no prazo de 15 </w:t>
      </w:r>
      <w:r w:rsidR="00F60AE3">
        <w:rPr>
          <w:rFonts w:ascii="Arial" w:eastAsiaTheme="minorEastAsia" w:hAnsi="Arial" w:cs="Arial"/>
          <w:iCs/>
          <w:sz w:val="24"/>
        </w:rPr>
        <w:t xml:space="preserve">(quinze) </w:t>
      </w:r>
      <w:r w:rsidRPr="001158C2">
        <w:rPr>
          <w:rFonts w:ascii="Arial" w:eastAsiaTheme="minorEastAsia" w:hAnsi="Arial" w:cs="Arial"/>
          <w:iCs/>
          <w:sz w:val="24"/>
        </w:rPr>
        <w:t>dias úteis</w:t>
      </w:r>
      <w:r w:rsidR="002D0176" w:rsidRPr="002D0176">
        <w:rPr>
          <w:rFonts w:ascii="Arial" w:eastAsiaTheme="minorEastAsia" w:hAnsi="Arial" w:cs="Arial"/>
          <w:iCs/>
          <w:sz w:val="24"/>
        </w:rPr>
        <w:t>, contados da data da confirmação do recebimento da requisição de prestação de serviços da Câmara dos Deputados,</w:t>
      </w:r>
      <w:r w:rsidRPr="001158C2">
        <w:rPr>
          <w:rFonts w:ascii="Arial" w:eastAsiaTheme="minorEastAsia" w:hAnsi="Arial" w:cs="Arial"/>
          <w:iCs/>
          <w:sz w:val="24"/>
        </w:rPr>
        <w:t xml:space="preserve"> sendo que a unidade de referência para o cálculo da prestação do serviço será o número de palavras de cada texto original a ser traduzido.</w:t>
      </w:r>
    </w:p>
    <w:p w14:paraId="370D655E"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lastRenderedPageBreak/>
        <w:t xml:space="preserve">OBJETIVO GERAL: Ampliar o número de leitores e o acesso a usuários do idioma espanhol, língua predominante em países parceiros e vizinhos na América Latina; ampliar a nota de avaliação da revista </w:t>
      </w:r>
      <w:proofErr w:type="spellStart"/>
      <w:r w:rsidRPr="001158C2">
        <w:rPr>
          <w:rFonts w:ascii="Arial" w:eastAsiaTheme="minorEastAsia" w:hAnsi="Arial" w:cs="Arial"/>
          <w:iCs/>
          <w:sz w:val="24"/>
        </w:rPr>
        <w:t>E-Legis</w:t>
      </w:r>
      <w:proofErr w:type="spellEnd"/>
      <w:r w:rsidRPr="001158C2">
        <w:rPr>
          <w:rFonts w:ascii="Arial" w:eastAsiaTheme="minorEastAsia" w:hAnsi="Arial" w:cs="Arial"/>
          <w:iCs/>
          <w:sz w:val="24"/>
        </w:rPr>
        <w:t xml:space="preserve">, conforme critérios </w:t>
      </w:r>
      <w:proofErr w:type="spellStart"/>
      <w:r w:rsidRPr="001158C2">
        <w:rPr>
          <w:rFonts w:ascii="Arial" w:eastAsiaTheme="minorEastAsia" w:hAnsi="Arial" w:cs="Arial"/>
          <w:iCs/>
          <w:sz w:val="24"/>
        </w:rPr>
        <w:t>Qualis</w:t>
      </w:r>
      <w:proofErr w:type="spellEnd"/>
      <w:r w:rsidRPr="001158C2">
        <w:rPr>
          <w:rFonts w:ascii="Arial" w:eastAsiaTheme="minorEastAsia" w:hAnsi="Arial" w:cs="Arial"/>
          <w:iCs/>
          <w:sz w:val="24"/>
        </w:rPr>
        <w:t>/Capes; contribuir para promover a formação de alto nível; disseminar estudos e pesquisas na área do saber Legislativo; elevar a produção científica relacionada ao Poder Legislativo em prol do fortalecimento institucional.</w:t>
      </w:r>
    </w:p>
    <w:p w14:paraId="17F6A51C"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Unidade: PALAVRA</w:t>
      </w:r>
    </w:p>
    <w:p w14:paraId="6C28F477"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Quantidade: 360.000</w:t>
      </w:r>
    </w:p>
    <w:p w14:paraId="3DB043B2" w14:textId="77777777" w:rsidR="001158C2" w:rsidRPr="001158C2" w:rsidRDefault="001158C2" w:rsidP="001158C2">
      <w:pPr>
        <w:shd w:val="clear" w:color="auto" w:fill="D9D9D9"/>
        <w:suppressAutoHyphens/>
        <w:spacing w:before="120" w:after="120"/>
        <w:ind w:left="1276" w:hanging="1276"/>
        <w:jc w:val="both"/>
        <w:rPr>
          <w:rFonts w:ascii="Arial" w:hAnsi="Arial"/>
          <w:b/>
          <w:sz w:val="24"/>
        </w:rPr>
      </w:pPr>
      <w:r w:rsidRPr="001158C2">
        <w:rPr>
          <w:rFonts w:ascii="Arial" w:hAnsi="Arial"/>
          <w:b/>
          <w:sz w:val="24"/>
        </w:rPr>
        <w:t>ITEM 3</w:t>
      </w:r>
      <w:r w:rsidRPr="001158C2">
        <w:rPr>
          <w:rFonts w:ascii="Arial" w:hAnsi="Arial"/>
          <w:b/>
          <w:sz w:val="24"/>
        </w:rPr>
        <w:tab/>
      </w:r>
      <w:r w:rsidRPr="001158C2">
        <w:rPr>
          <w:rFonts w:ascii="Arial" w:hAnsi="Arial"/>
          <w:b/>
          <w:bCs/>
          <w:sz w:val="24"/>
        </w:rPr>
        <w:t>TRADUÇÃO DE TEXTOS INGLÊS-ESPANHOL-INGLÊS</w:t>
      </w:r>
    </w:p>
    <w:p w14:paraId="2E21CD9F" w14:textId="080DAF88"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CARACTERÍSTICA(S): Tradução de textos do inglês para o espanhol e/ou do espanhol para o inglês no prazo de 15 </w:t>
      </w:r>
      <w:r w:rsidR="00F60AE3">
        <w:rPr>
          <w:rFonts w:ascii="Arial" w:eastAsiaTheme="minorEastAsia" w:hAnsi="Arial" w:cs="Arial"/>
          <w:iCs/>
          <w:sz w:val="24"/>
        </w:rPr>
        <w:t xml:space="preserve">(quinze) </w:t>
      </w:r>
      <w:r w:rsidRPr="001158C2">
        <w:rPr>
          <w:rFonts w:ascii="Arial" w:eastAsiaTheme="minorEastAsia" w:hAnsi="Arial" w:cs="Arial"/>
          <w:iCs/>
          <w:sz w:val="24"/>
        </w:rPr>
        <w:t>dias úteis</w:t>
      </w:r>
      <w:r w:rsidR="002D0176" w:rsidRPr="002D0176">
        <w:rPr>
          <w:rFonts w:ascii="Arial" w:eastAsiaTheme="minorEastAsia" w:hAnsi="Arial" w:cs="Arial"/>
          <w:iCs/>
          <w:sz w:val="24"/>
        </w:rPr>
        <w:t>, contados da data da confirmação do recebimento da requisição de prestação de serviços da Câmara dos Deputados,</w:t>
      </w:r>
      <w:r w:rsidRPr="001158C2">
        <w:rPr>
          <w:rFonts w:ascii="Arial" w:eastAsiaTheme="minorEastAsia" w:hAnsi="Arial" w:cs="Arial"/>
          <w:iCs/>
          <w:sz w:val="24"/>
        </w:rPr>
        <w:t xml:space="preserve"> sendo que a unidade de referência para o cálculo da prestação do serviço será o número de palavras de cada texto original a ser traduzido.</w:t>
      </w:r>
    </w:p>
    <w:p w14:paraId="61DA0AF3" w14:textId="77777777" w:rsidR="001158C2" w:rsidRP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OBJETIVO GERAL: Ampliar o número de leitores e o acesso a usuários. Com a internacionalização da </w:t>
      </w:r>
      <w:proofErr w:type="spellStart"/>
      <w:r w:rsidRPr="001158C2">
        <w:rPr>
          <w:rFonts w:ascii="Arial" w:eastAsiaTheme="minorEastAsia" w:hAnsi="Arial" w:cs="Arial"/>
          <w:iCs/>
          <w:sz w:val="24"/>
        </w:rPr>
        <w:t>E-Legis</w:t>
      </w:r>
      <w:proofErr w:type="spellEnd"/>
      <w:r w:rsidRPr="001158C2">
        <w:rPr>
          <w:rFonts w:ascii="Arial" w:eastAsiaTheme="minorEastAsia" w:hAnsi="Arial" w:cs="Arial"/>
          <w:iCs/>
          <w:sz w:val="24"/>
        </w:rPr>
        <w:t>, estima-se aumento do recebimento de artigos de pesquisadores e acadêmicos estrangeiros</w:t>
      </w:r>
      <w:r w:rsidR="00DB1850" w:rsidRPr="00F44F80">
        <w:rPr>
          <w:rFonts w:ascii="Arial" w:eastAsiaTheme="minorEastAsia" w:hAnsi="Arial" w:cs="Arial"/>
          <w:iCs/>
          <w:sz w:val="24"/>
        </w:rPr>
        <w:t>;</w:t>
      </w:r>
      <w:r w:rsidR="00DB1850">
        <w:rPr>
          <w:rFonts w:ascii="Arial" w:eastAsiaTheme="minorEastAsia" w:hAnsi="Arial" w:cs="Arial"/>
          <w:iCs/>
          <w:sz w:val="24"/>
        </w:rPr>
        <w:t xml:space="preserve"> </w:t>
      </w:r>
      <w:r w:rsidRPr="001158C2">
        <w:rPr>
          <w:rFonts w:ascii="Arial" w:eastAsiaTheme="minorEastAsia" w:hAnsi="Arial" w:cs="Arial"/>
          <w:iCs/>
          <w:sz w:val="24"/>
        </w:rPr>
        <w:t xml:space="preserve">ampliar a nota de avaliação da revista </w:t>
      </w:r>
      <w:proofErr w:type="spellStart"/>
      <w:r w:rsidRPr="001158C2">
        <w:rPr>
          <w:rFonts w:ascii="Arial" w:eastAsiaTheme="minorEastAsia" w:hAnsi="Arial" w:cs="Arial"/>
          <w:iCs/>
          <w:sz w:val="24"/>
        </w:rPr>
        <w:t>E-Legis</w:t>
      </w:r>
      <w:proofErr w:type="spellEnd"/>
      <w:r w:rsidRPr="001158C2">
        <w:rPr>
          <w:rFonts w:ascii="Arial" w:eastAsiaTheme="minorEastAsia" w:hAnsi="Arial" w:cs="Arial"/>
          <w:iCs/>
          <w:sz w:val="24"/>
        </w:rPr>
        <w:t xml:space="preserve">, conforme critérios </w:t>
      </w:r>
      <w:proofErr w:type="spellStart"/>
      <w:r w:rsidRPr="001158C2">
        <w:rPr>
          <w:rFonts w:ascii="Arial" w:eastAsiaTheme="minorEastAsia" w:hAnsi="Arial" w:cs="Arial"/>
          <w:iCs/>
          <w:sz w:val="24"/>
        </w:rPr>
        <w:t>Qualis</w:t>
      </w:r>
      <w:proofErr w:type="spellEnd"/>
      <w:r w:rsidRPr="001158C2">
        <w:rPr>
          <w:rFonts w:ascii="Arial" w:eastAsiaTheme="minorEastAsia" w:hAnsi="Arial" w:cs="Arial"/>
          <w:iCs/>
          <w:sz w:val="24"/>
        </w:rPr>
        <w:t>/Capes; contribuir para promover a formação de alto nível; disseminar estudos e pesquisas na área do saber Legislativo; elevar a produção científica relacionada ao Poder Legislativo em prol do fortalecimento institucional.</w:t>
      </w:r>
    </w:p>
    <w:p w14:paraId="04E30358" w14:textId="77777777" w:rsidR="001158C2" w:rsidRDefault="001158C2" w:rsidP="001158C2">
      <w:pPr>
        <w:autoSpaceDE w:val="0"/>
        <w:autoSpaceDN w:val="0"/>
        <w:jc w:val="both"/>
        <w:rPr>
          <w:rFonts w:ascii="Arial" w:eastAsiaTheme="minorEastAsia" w:hAnsi="Arial" w:cs="Arial"/>
          <w:iCs/>
          <w:sz w:val="24"/>
        </w:rPr>
      </w:pPr>
      <w:r w:rsidRPr="001158C2">
        <w:rPr>
          <w:rFonts w:ascii="Arial" w:eastAsiaTheme="minorEastAsia" w:hAnsi="Arial" w:cs="Arial"/>
          <w:iCs/>
          <w:sz w:val="24"/>
        </w:rPr>
        <w:t xml:space="preserve">Unidade: </w:t>
      </w:r>
      <w:r>
        <w:rPr>
          <w:rFonts w:ascii="Arial" w:eastAsiaTheme="minorEastAsia" w:hAnsi="Arial" w:cs="Arial"/>
          <w:iCs/>
          <w:sz w:val="24"/>
        </w:rPr>
        <w:t>PALAVRA</w:t>
      </w:r>
    </w:p>
    <w:p w14:paraId="1403EC23" w14:textId="77777777" w:rsidR="001158C2" w:rsidRPr="001158C2" w:rsidRDefault="001158C2" w:rsidP="001158C2">
      <w:pPr>
        <w:pStyle w:val="WW-Corpodetexto2"/>
        <w:suppressAutoHyphens w:val="0"/>
        <w:autoSpaceDE w:val="0"/>
        <w:autoSpaceDN w:val="0"/>
        <w:rPr>
          <w:rFonts w:ascii="Arial" w:eastAsiaTheme="minorEastAsia" w:hAnsi="Arial" w:cs="Arial"/>
          <w:iCs/>
        </w:rPr>
      </w:pPr>
      <w:r w:rsidRPr="001158C2">
        <w:rPr>
          <w:rFonts w:ascii="Arial" w:eastAsiaTheme="minorEastAsia" w:hAnsi="Arial" w:cs="Arial"/>
          <w:iCs/>
        </w:rPr>
        <w:t>Quantidade: 60.000</w:t>
      </w:r>
    </w:p>
    <w:p w14:paraId="7586B1C9" w14:textId="77777777" w:rsidR="00705AEC" w:rsidRPr="0098622F" w:rsidRDefault="007F5CCD"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705AEC" w:rsidRPr="0098622F">
        <w:rPr>
          <w:rStyle w:val="fonte"/>
          <w:b w:val="0"/>
          <w:sz w:val="24"/>
        </w:rPr>
        <w:t xml:space="preserve">DA </w:t>
      </w:r>
      <w:r w:rsidR="0098662F" w:rsidRPr="0098622F">
        <w:rPr>
          <w:rStyle w:val="fonte"/>
          <w:b w:val="0"/>
          <w:sz w:val="24"/>
        </w:rPr>
        <w:t>APRESENTAÇÃO DE AMOSTRAS</w:t>
      </w:r>
    </w:p>
    <w:p w14:paraId="4B5F5944" w14:textId="77777777" w:rsidR="00123739" w:rsidRPr="00123739" w:rsidRDefault="00123739" w:rsidP="00B83233">
      <w:pPr>
        <w:pStyle w:val="PargrafodaLista"/>
        <w:numPr>
          <w:ilvl w:val="0"/>
          <w:numId w:val="15"/>
        </w:numPr>
        <w:suppressAutoHyphens/>
        <w:spacing w:before="120" w:after="120"/>
        <w:contextualSpacing w:val="0"/>
        <w:jc w:val="both"/>
        <w:rPr>
          <w:rFonts w:ascii="Arial" w:hAnsi="Arial" w:cs="Arial"/>
          <w:vanish/>
          <w:sz w:val="24"/>
          <w:szCs w:val="24"/>
          <w:highlight w:val="yellow"/>
        </w:rPr>
      </w:pPr>
    </w:p>
    <w:p w14:paraId="23F05940" w14:textId="77777777" w:rsidR="00123739" w:rsidRPr="00123739" w:rsidRDefault="00123739" w:rsidP="00B83233">
      <w:pPr>
        <w:pStyle w:val="PargrafodaLista"/>
        <w:numPr>
          <w:ilvl w:val="0"/>
          <w:numId w:val="15"/>
        </w:numPr>
        <w:suppressAutoHyphens/>
        <w:spacing w:before="120" w:after="120"/>
        <w:contextualSpacing w:val="0"/>
        <w:jc w:val="both"/>
        <w:rPr>
          <w:rFonts w:ascii="Arial" w:hAnsi="Arial" w:cs="Arial"/>
          <w:vanish/>
          <w:sz w:val="24"/>
          <w:szCs w:val="24"/>
          <w:highlight w:val="yellow"/>
        </w:rPr>
      </w:pPr>
    </w:p>
    <w:p w14:paraId="569CB408" w14:textId="77777777" w:rsidR="0098622F" w:rsidRPr="007F5CCD" w:rsidRDefault="0098622F" w:rsidP="007F5CCD">
      <w:pPr>
        <w:pStyle w:val="Itemizado"/>
        <w:numPr>
          <w:ilvl w:val="1"/>
          <w:numId w:val="1"/>
        </w:numPr>
        <w:tabs>
          <w:tab w:val="clear" w:pos="858"/>
          <w:tab w:val="num" w:pos="1134"/>
        </w:tabs>
        <w:spacing w:before="120"/>
        <w:ind w:left="0" w:firstLine="0"/>
        <w:rPr>
          <w:rFonts w:ascii="Arial" w:hAnsi="Arial" w:cs="Arial"/>
        </w:rPr>
      </w:pPr>
      <w:r w:rsidRPr="007F5CCD">
        <w:rPr>
          <w:rFonts w:ascii="Arial" w:hAnsi="Arial" w:cs="Arial"/>
          <w:szCs w:val="24"/>
        </w:rPr>
        <w:t>Não se exigirá apresentação de amostra para o(s) produto(s) ofertado(s).</w:t>
      </w:r>
    </w:p>
    <w:p w14:paraId="54B37132" w14:textId="77777777" w:rsidR="00C84E2B" w:rsidRPr="00F44F80" w:rsidRDefault="007F5CCD"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b w:val="0"/>
          <w:sz w:val="24"/>
        </w:rPr>
      </w:pPr>
      <w:r>
        <w:rPr>
          <w:b w:val="0"/>
          <w:sz w:val="24"/>
        </w:rPr>
        <w:t xml:space="preserve"> </w:t>
      </w:r>
      <w:r w:rsidR="008B562F" w:rsidRPr="00705AEC">
        <w:rPr>
          <w:b w:val="0"/>
          <w:sz w:val="24"/>
        </w:rPr>
        <w:t xml:space="preserve">DAS CONDIÇÕES DE </w:t>
      </w:r>
      <w:r w:rsidR="0095618B" w:rsidRPr="00705AEC">
        <w:rPr>
          <w:b w:val="0"/>
          <w:sz w:val="24"/>
        </w:rPr>
        <w:t>EXECUÇÃO DOS SERVIÇOS</w:t>
      </w:r>
    </w:p>
    <w:p w14:paraId="030A6049"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Para fins do previsto neste Edital, considera-se serviço de tradução o processo de conversão de textos e documentos de um idioma para outro (ex.: português para o inglês, inglês para espanhol etc.).</w:t>
      </w:r>
    </w:p>
    <w:p w14:paraId="401C912F"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A prestação dos serviços deverá ser efetuada por requisição da Câmara dos Deputados, mediante emissão de Requisição de Prestação de Serviços por e-mail, conforme modelo constante do Anexo n. 6.</w:t>
      </w:r>
    </w:p>
    <w:p w14:paraId="22FA888D" w14:textId="77777777" w:rsidR="00C84E2B" w:rsidRPr="00C84E2B" w:rsidRDefault="00C84E2B" w:rsidP="00C84E2B">
      <w:pPr>
        <w:pStyle w:val="Corpo"/>
        <w:numPr>
          <w:ilvl w:val="2"/>
          <w:numId w:val="1"/>
        </w:numPr>
        <w:tabs>
          <w:tab w:val="num" w:pos="1134"/>
        </w:tabs>
        <w:spacing w:before="120" w:after="120"/>
        <w:ind w:left="0" w:firstLine="0"/>
        <w:jc w:val="both"/>
        <w:rPr>
          <w:rFonts w:ascii="Arial" w:hAnsi="Arial" w:cs="Arial"/>
        </w:rPr>
      </w:pPr>
      <w:r w:rsidRPr="00C84E2B">
        <w:rPr>
          <w:rFonts w:ascii="Arial" w:hAnsi="Arial" w:cs="Arial"/>
        </w:rPr>
        <w:t>A confirmação do recebimento da Requisição de Prestação de Serviços deverá ser obtida pela Câmara dos Deputados imediatamente após o envio.</w:t>
      </w:r>
    </w:p>
    <w:p w14:paraId="005556DA"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Dia/Horário de envio de Requisição de Prestação de Serviços: em dia de expediente normal da Câmara dos Deputados, das 9h às 17h30.</w:t>
      </w:r>
    </w:p>
    <w:p w14:paraId="64F1A390"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bCs/>
        </w:rPr>
        <w:t>A prestação de serviço pela Contratada será por fluxo contínuo, ou seja, o envio de textos para a Contratada não obedecerá a prazos previamente fixados, podendo ocorrer a qualquer tempo.</w:t>
      </w:r>
    </w:p>
    <w:p w14:paraId="251CB843"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lastRenderedPageBreak/>
        <w:t>Em caso de</w:t>
      </w:r>
      <w:r w:rsidRPr="00C84E2B">
        <w:rPr>
          <w:rFonts w:ascii="Arial" w:hAnsi="Arial" w:cs="Arial"/>
          <w:bCs/>
        </w:rPr>
        <w:t xml:space="preserve"> problema de recebimento e/ou leitura do arquivo encaminhado junto à Requisição de Prestação de Serviços, a Contratada deverá comunicar à Contratante em até 1 (um) dia útil após o envio.</w:t>
      </w:r>
    </w:p>
    <w:p w14:paraId="59D5A83F" w14:textId="1CA5335E"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iCs/>
        </w:rPr>
        <w:t xml:space="preserve">Caso ocorra atraso na entrega superior a </w:t>
      </w:r>
      <w:r w:rsidR="002D0176">
        <w:rPr>
          <w:rFonts w:ascii="Arial" w:hAnsi="Arial" w:cs="Arial"/>
          <w:iCs/>
        </w:rPr>
        <w:t>2</w:t>
      </w:r>
      <w:r w:rsidRPr="00C84E2B">
        <w:rPr>
          <w:rFonts w:ascii="Arial" w:hAnsi="Arial" w:cs="Arial"/>
          <w:iCs/>
        </w:rPr>
        <w:t>0 (</w:t>
      </w:r>
      <w:r w:rsidR="002D0176">
        <w:rPr>
          <w:rFonts w:ascii="Arial" w:hAnsi="Arial" w:cs="Arial"/>
          <w:iCs/>
        </w:rPr>
        <w:t>vinte</w:t>
      </w:r>
      <w:r w:rsidRPr="00C84E2B">
        <w:rPr>
          <w:rFonts w:ascii="Arial" w:hAnsi="Arial" w:cs="Arial"/>
          <w:iCs/>
        </w:rPr>
        <w:t>) dias</w:t>
      </w:r>
      <w:r w:rsidR="002D0176">
        <w:rPr>
          <w:rFonts w:ascii="Arial" w:hAnsi="Arial" w:cs="Arial"/>
          <w:iCs/>
        </w:rPr>
        <w:t xml:space="preserve"> úteis</w:t>
      </w:r>
      <w:r w:rsidRPr="00C84E2B">
        <w:rPr>
          <w:rFonts w:ascii="Arial" w:hAnsi="Arial" w:cs="Arial"/>
          <w:iCs/>
        </w:rPr>
        <w:t>, contados da data da confirmação do recebimento da Requisição, o(s) trabalho(s) será(</w:t>
      </w:r>
      <w:proofErr w:type="spellStart"/>
      <w:r w:rsidRPr="00C84E2B">
        <w:rPr>
          <w:rFonts w:ascii="Arial" w:hAnsi="Arial" w:cs="Arial"/>
          <w:iCs/>
        </w:rPr>
        <w:t>ão</w:t>
      </w:r>
      <w:proofErr w:type="spellEnd"/>
      <w:r w:rsidRPr="00C84E2B">
        <w:rPr>
          <w:rFonts w:ascii="Arial" w:hAnsi="Arial" w:cs="Arial"/>
          <w:iCs/>
        </w:rPr>
        <w:t>) considerado(s) como não entregue(s), e deverá ser imposta multa, conforme o disposto n</w:t>
      </w:r>
      <w:r w:rsidR="00754DE9">
        <w:rPr>
          <w:rFonts w:ascii="Arial" w:hAnsi="Arial" w:cs="Arial"/>
          <w:iCs/>
        </w:rPr>
        <w:t>o</w:t>
      </w:r>
      <w:r w:rsidRPr="00C84E2B">
        <w:rPr>
          <w:rFonts w:ascii="Arial" w:hAnsi="Arial" w:cs="Arial"/>
          <w:iCs/>
        </w:rPr>
        <w:t xml:space="preserve"> item 1</w:t>
      </w:r>
      <w:r w:rsidR="00626137">
        <w:rPr>
          <w:rFonts w:ascii="Arial" w:hAnsi="Arial" w:cs="Arial"/>
          <w:iCs/>
        </w:rPr>
        <w:t>1</w:t>
      </w:r>
      <w:r w:rsidRPr="00C84E2B">
        <w:rPr>
          <w:rFonts w:ascii="Arial" w:hAnsi="Arial" w:cs="Arial"/>
          <w:iCs/>
        </w:rPr>
        <w:t xml:space="preserve"> do Anexo n. 3.</w:t>
      </w:r>
    </w:p>
    <w:p w14:paraId="74A464C8"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rPr>
        <w:t xml:space="preserve">A Contratada deverá enviar o material traduzido, em arquivos nos formatos Word e PDF, para o e-mail informado na Requisição de Prestação de Serviços. </w:t>
      </w:r>
    </w:p>
    <w:p w14:paraId="61BB3C13"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bCs/>
        </w:rPr>
        <w:t>A Coordenação de Pós-Graduação do CEFOR acusará a confirmação do recebimento do serviço no prazo de 1 (um) dia útil após seu envio.</w:t>
      </w:r>
    </w:p>
    <w:p w14:paraId="66FC82A3"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rPr>
      </w:pPr>
      <w:r w:rsidRPr="00C84E2B">
        <w:rPr>
          <w:rFonts w:ascii="Arial" w:hAnsi="Arial" w:cs="Arial"/>
          <w:bCs/>
        </w:rPr>
        <w:t xml:space="preserve">A Coordenação de Pós-Graduação do CEFOR se manifestará no prazo de até 15 (quinze) dias úteis, a contar da confirmação do recebimento do serviço, quanto à sua aprovação (texto considerado satisfatório) ou desaprovação (texto considerado não satisfatório), de acordo com a avaliação da Comissão Editorial da </w:t>
      </w:r>
      <w:proofErr w:type="spellStart"/>
      <w:r w:rsidRPr="00C84E2B">
        <w:rPr>
          <w:rFonts w:ascii="Arial" w:hAnsi="Arial" w:cs="Arial"/>
          <w:bCs/>
        </w:rPr>
        <w:t>E-Legis</w:t>
      </w:r>
      <w:proofErr w:type="spellEnd"/>
      <w:r w:rsidRPr="00C84E2B">
        <w:rPr>
          <w:rFonts w:ascii="Arial" w:hAnsi="Arial" w:cs="Arial"/>
          <w:bCs/>
        </w:rPr>
        <w:t xml:space="preserve">, com base nos critérios de Controle de Qualidade dos Textos Traduzidos, conforme item </w:t>
      </w:r>
      <w:r>
        <w:rPr>
          <w:rFonts w:ascii="Arial" w:hAnsi="Arial" w:cs="Arial"/>
          <w:bCs/>
        </w:rPr>
        <w:t>5</w:t>
      </w:r>
      <w:r w:rsidRPr="00C84E2B">
        <w:rPr>
          <w:rFonts w:ascii="Arial" w:hAnsi="Arial" w:cs="Arial"/>
          <w:bCs/>
        </w:rPr>
        <w:t>.10 deste anexo.</w:t>
      </w:r>
    </w:p>
    <w:p w14:paraId="002C89F9"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rPr>
        <w:t>A confirmação do recebimento da manifestação de aprovação ou desaprovação do serviço pela Contratada deverá ser obtida pela Câmara dos Deputados imediatamente após o envio.</w:t>
      </w:r>
      <w:r w:rsidRPr="00C84E2B" w:rsidDel="00B93C16">
        <w:rPr>
          <w:rFonts w:ascii="Arial" w:hAnsi="Arial" w:cs="Arial"/>
        </w:rPr>
        <w:t xml:space="preserve"> </w:t>
      </w:r>
    </w:p>
    <w:p w14:paraId="47B5D85E"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bCs/>
        </w:rPr>
        <w:t>A Contratante</w:t>
      </w:r>
      <w:r w:rsidRPr="00C84E2B">
        <w:rPr>
          <w:rFonts w:ascii="Arial" w:hAnsi="Arial" w:cs="Arial"/>
        </w:rPr>
        <w:t xml:space="preserve"> poderá solicitar a reapresentação dos trabalhos não aprovados, de forma fundamentada, por e-mail.</w:t>
      </w:r>
    </w:p>
    <w:p w14:paraId="263A6FDC"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rPr>
        <w:t>O prazo para reapresentação dos trabalhos pela Contratada será de 3 (três) dias úteis, contado da confirmação do recebimento da solicitação.</w:t>
      </w:r>
    </w:p>
    <w:p w14:paraId="2AE20764"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rPr>
      </w:pPr>
      <w:r w:rsidRPr="00C84E2B">
        <w:rPr>
          <w:rFonts w:ascii="Arial" w:hAnsi="Arial" w:cs="Arial"/>
        </w:rPr>
        <w:t>Caso o trabalho reapresentado seja novamente desaprovado, de forma fundamentada, será considerado como não entregue e aplicar-se-á multa conforme o disposto n</w:t>
      </w:r>
      <w:r w:rsidR="00DC57DB">
        <w:rPr>
          <w:rFonts w:ascii="Arial" w:hAnsi="Arial" w:cs="Arial"/>
        </w:rPr>
        <w:t>o</w:t>
      </w:r>
      <w:r w:rsidRPr="00C84E2B">
        <w:rPr>
          <w:rFonts w:ascii="Arial" w:hAnsi="Arial" w:cs="Arial"/>
        </w:rPr>
        <w:t xml:space="preserve"> item 1</w:t>
      </w:r>
      <w:r w:rsidR="00626137">
        <w:rPr>
          <w:rFonts w:ascii="Arial" w:hAnsi="Arial" w:cs="Arial"/>
        </w:rPr>
        <w:t>1</w:t>
      </w:r>
      <w:r w:rsidRPr="00C84E2B">
        <w:rPr>
          <w:rFonts w:ascii="Arial" w:hAnsi="Arial" w:cs="Arial"/>
        </w:rPr>
        <w:t xml:space="preserve"> do Anexo n. 3.</w:t>
      </w:r>
    </w:p>
    <w:p w14:paraId="3C425135" w14:textId="77777777" w:rsidR="00C84E2B" w:rsidRPr="00C84E2B" w:rsidRDefault="00C84E2B" w:rsidP="00C84E2B">
      <w:pPr>
        <w:pStyle w:val="Corpo"/>
        <w:numPr>
          <w:ilvl w:val="1"/>
          <w:numId w:val="1"/>
        </w:numPr>
        <w:tabs>
          <w:tab w:val="clear" w:pos="858"/>
          <w:tab w:val="num" w:pos="1134"/>
        </w:tabs>
        <w:spacing w:before="120" w:after="120"/>
        <w:ind w:left="0" w:firstLine="0"/>
        <w:jc w:val="both"/>
        <w:rPr>
          <w:rFonts w:ascii="Arial" w:hAnsi="Arial" w:cs="Arial"/>
          <w:bCs/>
        </w:rPr>
      </w:pPr>
      <w:r w:rsidRPr="00C84E2B">
        <w:rPr>
          <w:rFonts w:ascii="Arial" w:hAnsi="Arial" w:cs="Arial"/>
          <w:bCs/>
        </w:rPr>
        <w:t>O Controle de Qualidade dos Textos Traduzidos ocorrerá da seguinte forma:</w:t>
      </w:r>
    </w:p>
    <w:p w14:paraId="57323BD7" w14:textId="77777777" w:rsidR="00C84E2B" w:rsidRPr="00C84E2B" w:rsidRDefault="00C84E2B" w:rsidP="00C84E2B">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Cada texto traduzido receberá o conceito “satisfatório” ou “não satisfatório”.</w:t>
      </w:r>
    </w:p>
    <w:p w14:paraId="3D2E7BED" w14:textId="77777777" w:rsidR="00C84E2B" w:rsidRPr="00C84E2B" w:rsidRDefault="00C84E2B" w:rsidP="00C84E2B">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Será considerado "não satisfatório" o texto que apresentar:</w:t>
      </w:r>
    </w:p>
    <w:p w14:paraId="3B54FE40" w14:textId="22FA4482" w:rsidR="00C84E2B" w:rsidRPr="00C84E2B" w:rsidRDefault="00F60AE3" w:rsidP="009B7AF0">
      <w:pPr>
        <w:pStyle w:val="Corpo"/>
        <w:numPr>
          <w:ilvl w:val="0"/>
          <w:numId w:val="23"/>
        </w:numPr>
        <w:spacing w:before="60" w:after="60"/>
        <w:ind w:left="1418" w:hanging="284"/>
        <w:jc w:val="both"/>
        <w:rPr>
          <w:rFonts w:ascii="Arial" w:hAnsi="Arial" w:cs="Arial"/>
          <w:bCs/>
        </w:rPr>
      </w:pPr>
      <w:r>
        <w:rPr>
          <w:rFonts w:ascii="Arial" w:hAnsi="Arial" w:cs="Arial"/>
          <w:bCs/>
        </w:rPr>
        <w:t>4 (</w:t>
      </w:r>
      <w:r w:rsidR="00C84E2B" w:rsidRPr="00C84E2B">
        <w:rPr>
          <w:rFonts w:ascii="Arial" w:hAnsi="Arial" w:cs="Arial"/>
          <w:bCs/>
        </w:rPr>
        <w:t>quatro</w:t>
      </w:r>
      <w:r>
        <w:rPr>
          <w:rFonts w:ascii="Arial" w:hAnsi="Arial" w:cs="Arial"/>
          <w:bCs/>
        </w:rPr>
        <w:t>)</w:t>
      </w:r>
      <w:r w:rsidR="00C84E2B" w:rsidRPr="00C84E2B">
        <w:rPr>
          <w:rFonts w:ascii="Arial" w:hAnsi="Arial" w:cs="Arial"/>
          <w:bCs/>
        </w:rPr>
        <w:t xml:space="preserve"> ou mais erros básicos; ou</w:t>
      </w:r>
    </w:p>
    <w:p w14:paraId="46AABE35" w14:textId="5C3C149D" w:rsidR="00C84E2B" w:rsidRPr="00C84E2B" w:rsidRDefault="00F60AE3" w:rsidP="009B7AF0">
      <w:pPr>
        <w:pStyle w:val="Corpo"/>
        <w:numPr>
          <w:ilvl w:val="0"/>
          <w:numId w:val="23"/>
        </w:numPr>
        <w:spacing w:before="60" w:after="60"/>
        <w:ind w:left="1418" w:hanging="284"/>
        <w:jc w:val="both"/>
        <w:rPr>
          <w:rFonts w:ascii="Arial" w:hAnsi="Arial" w:cs="Arial"/>
          <w:bCs/>
        </w:rPr>
      </w:pPr>
      <w:r>
        <w:rPr>
          <w:rFonts w:ascii="Arial" w:hAnsi="Arial" w:cs="Arial"/>
          <w:bCs/>
        </w:rPr>
        <w:t>2 (</w:t>
      </w:r>
      <w:r w:rsidR="00C84E2B" w:rsidRPr="00C84E2B">
        <w:rPr>
          <w:rFonts w:ascii="Arial" w:hAnsi="Arial" w:cs="Arial"/>
          <w:bCs/>
        </w:rPr>
        <w:t>dois</w:t>
      </w:r>
      <w:r>
        <w:rPr>
          <w:rFonts w:ascii="Arial" w:hAnsi="Arial" w:cs="Arial"/>
          <w:bCs/>
        </w:rPr>
        <w:t>)</w:t>
      </w:r>
      <w:r w:rsidR="00C84E2B" w:rsidRPr="00C84E2B">
        <w:rPr>
          <w:rFonts w:ascii="Arial" w:hAnsi="Arial" w:cs="Arial"/>
          <w:bCs/>
        </w:rPr>
        <w:t xml:space="preserve"> ou </w:t>
      </w:r>
      <w:r>
        <w:rPr>
          <w:rFonts w:ascii="Arial" w:hAnsi="Arial" w:cs="Arial"/>
          <w:bCs/>
        </w:rPr>
        <w:t>3 (</w:t>
      </w:r>
      <w:r w:rsidR="00C84E2B" w:rsidRPr="00C84E2B">
        <w:rPr>
          <w:rFonts w:ascii="Arial" w:hAnsi="Arial" w:cs="Arial"/>
          <w:bCs/>
        </w:rPr>
        <w:t>três</w:t>
      </w:r>
      <w:r>
        <w:rPr>
          <w:rFonts w:ascii="Arial" w:hAnsi="Arial" w:cs="Arial"/>
          <w:bCs/>
        </w:rPr>
        <w:t>)</w:t>
      </w:r>
      <w:r w:rsidR="00C84E2B" w:rsidRPr="00C84E2B">
        <w:rPr>
          <w:rFonts w:ascii="Arial" w:hAnsi="Arial" w:cs="Arial"/>
          <w:bCs/>
        </w:rPr>
        <w:t xml:space="preserve"> erros básicos e mais de </w:t>
      </w:r>
      <w:r>
        <w:rPr>
          <w:rFonts w:ascii="Arial" w:hAnsi="Arial" w:cs="Arial"/>
          <w:bCs/>
        </w:rPr>
        <w:t>5 (</w:t>
      </w:r>
      <w:r w:rsidR="00C84E2B" w:rsidRPr="00C84E2B">
        <w:rPr>
          <w:rFonts w:ascii="Arial" w:hAnsi="Arial" w:cs="Arial"/>
          <w:bCs/>
        </w:rPr>
        <w:t>cinco</w:t>
      </w:r>
      <w:r>
        <w:rPr>
          <w:rFonts w:ascii="Arial" w:hAnsi="Arial" w:cs="Arial"/>
          <w:bCs/>
        </w:rPr>
        <w:t>)</w:t>
      </w:r>
      <w:r w:rsidR="00C84E2B" w:rsidRPr="00C84E2B">
        <w:rPr>
          <w:rFonts w:ascii="Arial" w:hAnsi="Arial" w:cs="Arial"/>
          <w:bCs/>
        </w:rPr>
        <w:t xml:space="preserve"> erros complementares; ou</w:t>
      </w:r>
    </w:p>
    <w:p w14:paraId="1F4FD2BE" w14:textId="3EF1AE4C" w:rsidR="00C84E2B" w:rsidRPr="00C84E2B" w:rsidRDefault="00F60AE3" w:rsidP="009B7AF0">
      <w:pPr>
        <w:pStyle w:val="Corpo"/>
        <w:numPr>
          <w:ilvl w:val="0"/>
          <w:numId w:val="23"/>
        </w:numPr>
        <w:spacing w:before="60" w:after="60"/>
        <w:ind w:left="1418" w:hanging="284"/>
        <w:jc w:val="both"/>
        <w:rPr>
          <w:rFonts w:ascii="Arial" w:hAnsi="Arial" w:cs="Arial"/>
          <w:bCs/>
        </w:rPr>
      </w:pPr>
      <w:r>
        <w:rPr>
          <w:rFonts w:ascii="Arial" w:hAnsi="Arial" w:cs="Arial"/>
          <w:bCs/>
        </w:rPr>
        <w:t>8 (</w:t>
      </w:r>
      <w:r w:rsidR="00C84E2B" w:rsidRPr="00C84E2B">
        <w:rPr>
          <w:rFonts w:ascii="Arial" w:hAnsi="Arial" w:cs="Arial"/>
          <w:bCs/>
        </w:rPr>
        <w:t>oito</w:t>
      </w:r>
      <w:r>
        <w:rPr>
          <w:rFonts w:ascii="Arial" w:hAnsi="Arial" w:cs="Arial"/>
          <w:bCs/>
        </w:rPr>
        <w:t>)</w:t>
      </w:r>
      <w:r w:rsidR="00C84E2B" w:rsidRPr="00C84E2B">
        <w:rPr>
          <w:rFonts w:ascii="Arial" w:hAnsi="Arial" w:cs="Arial"/>
          <w:bCs/>
        </w:rPr>
        <w:t xml:space="preserve"> ou mais erros complementares.</w:t>
      </w:r>
    </w:p>
    <w:p w14:paraId="5454948B"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Será considerado "satisfatório" caso o número de erros seja inferior aos limites acima.</w:t>
      </w:r>
    </w:p>
    <w:p w14:paraId="4BD38A50"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Serão considerados erros básicos:</w:t>
      </w:r>
    </w:p>
    <w:p w14:paraId="0D6DF588"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lastRenderedPageBreak/>
        <w:t>erro de conjugação verbal;</w:t>
      </w:r>
    </w:p>
    <w:p w14:paraId="4E712D69"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regência verbal;</w:t>
      </w:r>
    </w:p>
    <w:p w14:paraId="66E7E82A"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concordância verbal;</w:t>
      </w:r>
    </w:p>
    <w:p w14:paraId="69C276FC"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no uso de pronomes;</w:t>
      </w:r>
    </w:p>
    <w:p w14:paraId="645B98AE"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falsos cognatos;</w:t>
      </w:r>
    </w:p>
    <w:p w14:paraId="28FD4412"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 xml:space="preserve">uso de palavra e/ou expressão e/ou estrutura gramatical inexistente na norma culta de acordo com a literatura especializada (e.g., dicionários, gramáticas e obras de uso de língua reconhecidas pelas instituições pertinentes, como: Real Academia Espanhola, Academia Brasileira de Letras, Oxford </w:t>
      </w:r>
      <w:proofErr w:type="spellStart"/>
      <w:r w:rsidRPr="00C84E2B">
        <w:rPr>
          <w:rFonts w:ascii="Arial" w:hAnsi="Arial" w:cs="Arial"/>
          <w:bCs/>
        </w:rPr>
        <w:t>English</w:t>
      </w:r>
      <w:proofErr w:type="spellEnd"/>
      <w:r w:rsidRPr="00C84E2B">
        <w:rPr>
          <w:rFonts w:ascii="Arial" w:hAnsi="Arial" w:cs="Arial"/>
          <w:bCs/>
        </w:rPr>
        <w:t xml:space="preserve"> </w:t>
      </w:r>
      <w:proofErr w:type="spellStart"/>
      <w:r w:rsidRPr="00C84E2B">
        <w:rPr>
          <w:rFonts w:ascii="Arial" w:hAnsi="Arial" w:cs="Arial"/>
          <w:bCs/>
        </w:rPr>
        <w:t>Dictionary</w:t>
      </w:r>
      <w:proofErr w:type="spellEnd"/>
      <w:r w:rsidRPr="00C84E2B">
        <w:rPr>
          <w:rFonts w:ascii="Arial" w:hAnsi="Arial" w:cs="Arial"/>
          <w:bCs/>
        </w:rPr>
        <w:t>);</w:t>
      </w:r>
    </w:p>
    <w:p w14:paraId="17293FDB"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ortografia;</w:t>
      </w:r>
    </w:p>
    <w:p w14:paraId="24837BD1"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falta de clareza na frase ou ambiguidade (se o sentido estiver claro no texto original, mas ambíguo na tradução, isso constituirá um erro);</w:t>
      </w:r>
    </w:p>
    <w:p w14:paraId="6331D0CC"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erro de sintaxe (a ordem das palavras e outros elementos de uma frase devem respeitar as regras gramaticais da língua para a qual se está traduzindo);</w:t>
      </w:r>
    </w:p>
    <w:p w14:paraId="09241414"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escolha incorreta de conjunções;</w:t>
      </w:r>
    </w:p>
    <w:p w14:paraId="4823014E" w14:textId="77777777" w:rsidR="00C84E2B" w:rsidRPr="00C84E2B" w:rsidRDefault="00C84E2B" w:rsidP="009B7AF0">
      <w:pPr>
        <w:pStyle w:val="Corpo"/>
        <w:numPr>
          <w:ilvl w:val="0"/>
          <w:numId w:val="24"/>
        </w:numPr>
        <w:spacing w:before="60" w:after="60"/>
        <w:ind w:left="1418" w:hanging="284"/>
        <w:jc w:val="both"/>
        <w:rPr>
          <w:rFonts w:ascii="Arial" w:hAnsi="Arial" w:cs="Arial"/>
          <w:bCs/>
        </w:rPr>
      </w:pPr>
      <w:r w:rsidRPr="00C84E2B">
        <w:rPr>
          <w:rFonts w:ascii="Arial" w:hAnsi="Arial" w:cs="Arial"/>
          <w:bCs/>
        </w:rPr>
        <w:t>adição de texto e/ou palavras não claramente incluídos no original nos casos em que isso não seja necessário para transmissão da ideia original.</w:t>
      </w:r>
    </w:p>
    <w:p w14:paraId="01F5F677"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Serão considerados erros complementares:</w:t>
      </w:r>
    </w:p>
    <w:p w14:paraId="53FCE0A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de pontuação;</w:t>
      </w:r>
    </w:p>
    <w:p w14:paraId="2742A9E8"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de combinação de palavras (erro de “</w:t>
      </w:r>
      <w:proofErr w:type="spellStart"/>
      <w:r w:rsidRPr="00C84E2B">
        <w:rPr>
          <w:rFonts w:ascii="Arial" w:hAnsi="Arial" w:cs="Arial"/>
          <w:bCs/>
        </w:rPr>
        <w:t>collocation</w:t>
      </w:r>
      <w:proofErr w:type="spellEnd"/>
      <w:r w:rsidRPr="00C84E2B">
        <w:rPr>
          <w:rFonts w:ascii="Arial" w:hAnsi="Arial" w:cs="Arial"/>
          <w:bCs/>
        </w:rPr>
        <w:t>”);</w:t>
      </w:r>
    </w:p>
    <w:p w14:paraId="437CE7D9"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no uso de preposições ou omissão de preposição;</w:t>
      </w:r>
    </w:p>
    <w:p w14:paraId="29D73D0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no uso de artigos ou omissão de artigo;</w:t>
      </w:r>
    </w:p>
    <w:p w14:paraId="414C530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escolha de classe morfológica incorreta entre um grupo de palavras de mesma raiz (a raiz da palavra está correta, mas a classe morfológica escolhida está errada, e.g., “safe” no lugar de “</w:t>
      </w:r>
      <w:proofErr w:type="spellStart"/>
      <w:r w:rsidRPr="00C84E2B">
        <w:rPr>
          <w:rFonts w:ascii="Arial" w:hAnsi="Arial" w:cs="Arial"/>
          <w:bCs/>
        </w:rPr>
        <w:t>safety</w:t>
      </w:r>
      <w:proofErr w:type="spellEnd"/>
      <w:r w:rsidRPr="00C84E2B">
        <w:rPr>
          <w:rFonts w:ascii="Arial" w:hAnsi="Arial" w:cs="Arial"/>
          <w:bCs/>
        </w:rPr>
        <w:t>” ou “</w:t>
      </w:r>
      <w:proofErr w:type="spellStart"/>
      <w:r w:rsidRPr="00C84E2B">
        <w:rPr>
          <w:rFonts w:ascii="Arial" w:hAnsi="Arial" w:cs="Arial"/>
          <w:bCs/>
        </w:rPr>
        <w:t>economy</w:t>
      </w:r>
      <w:proofErr w:type="spellEnd"/>
      <w:r w:rsidRPr="00C84E2B">
        <w:rPr>
          <w:rFonts w:ascii="Arial" w:hAnsi="Arial" w:cs="Arial"/>
          <w:bCs/>
        </w:rPr>
        <w:t>” no lugar de “</w:t>
      </w:r>
      <w:proofErr w:type="spellStart"/>
      <w:r w:rsidRPr="00C84E2B">
        <w:rPr>
          <w:rFonts w:ascii="Arial" w:hAnsi="Arial" w:cs="Arial"/>
          <w:bCs/>
        </w:rPr>
        <w:t>economic</w:t>
      </w:r>
      <w:proofErr w:type="spellEnd"/>
      <w:r w:rsidRPr="00C84E2B">
        <w:rPr>
          <w:rFonts w:ascii="Arial" w:hAnsi="Arial" w:cs="Arial"/>
          <w:bCs/>
        </w:rPr>
        <w:t>”);</w:t>
      </w:r>
    </w:p>
    <w:p w14:paraId="28197967"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erro no uso de maiúsculas e/ou minúsculas;</w:t>
      </w:r>
    </w:p>
    <w:p w14:paraId="745319B0"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uso de termo inadequado no contexto, de acordo com as convenções da língua alvo;</w:t>
      </w:r>
    </w:p>
    <w:p w14:paraId="330D7AC3" w14:textId="77777777" w:rsidR="00C84E2B" w:rsidRPr="00C84E2B" w:rsidRDefault="00C84E2B" w:rsidP="009B7AF0">
      <w:pPr>
        <w:pStyle w:val="Corpo"/>
        <w:numPr>
          <w:ilvl w:val="0"/>
          <w:numId w:val="25"/>
        </w:numPr>
        <w:spacing w:before="60" w:after="60"/>
        <w:ind w:left="1418" w:hanging="284"/>
        <w:jc w:val="both"/>
        <w:rPr>
          <w:rFonts w:ascii="Arial" w:hAnsi="Arial" w:cs="Arial"/>
          <w:bCs/>
        </w:rPr>
      </w:pPr>
      <w:r w:rsidRPr="00C84E2B">
        <w:rPr>
          <w:rFonts w:ascii="Arial" w:hAnsi="Arial" w:cs="Arial"/>
          <w:bCs/>
        </w:rPr>
        <w:t>uso de termo inadequado para a linguagem científica do tema do artigo (jargão).</w:t>
      </w:r>
    </w:p>
    <w:p w14:paraId="272B4E34" w14:textId="77777777" w:rsidR="00C84E2B" w:rsidRPr="00C84E2B" w:rsidRDefault="00C84E2B" w:rsidP="00C84E2B">
      <w:pPr>
        <w:pStyle w:val="Corpo"/>
        <w:numPr>
          <w:ilvl w:val="2"/>
          <w:numId w:val="1"/>
        </w:numPr>
        <w:tabs>
          <w:tab w:val="clear" w:pos="1440"/>
          <w:tab w:val="num" w:pos="1134"/>
        </w:tabs>
        <w:spacing w:before="120" w:after="120"/>
        <w:ind w:left="0" w:firstLine="0"/>
        <w:jc w:val="both"/>
        <w:rPr>
          <w:rFonts w:ascii="Arial" w:hAnsi="Arial" w:cs="Arial"/>
          <w:bCs/>
        </w:rPr>
      </w:pPr>
      <w:r w:rsidRPr="00C84E2B">
        <w:rPr>
          <w:rFonts w:ascii="Arial" w:hAnsi="Arial" w:cs="Arial"/>
          <w:bCs/>
        </w:rPr>
        <w:t>Será ainda considerado não satisfatório, e motivo de desaprovação imediata do serviço, o texto traduzido que apresentar:</w:t>
      </w:r>
    </w:p>
    <w:p w14:paraId="4363DFAE"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t xml:space="preserve">tradução de pelo menos 1 (um) parágrafo retirada de alguma ferramenta de tradução da internet (exemplo: fragmento de texto com tradução do Google </w:t>
      </w:r>
      <w:proofErr w:type="spellStart"/>
      <w:r w:rsidRPr="00C84E2B">
        <w:rPr>
          <w:rFonts w:ascii="Arial" w:hAnsi="Arial" w:cs="Arial"/>
          <w:bCs/>
        </w:rPr>
        <w:t>Translator</w:t>
      </w:r>
      <w:proofErr w:type="spellEnd"/>
      <w:r w:rsidRPr="00C84E2B">
        <w:rPr>
          <w:rFonts w:ascii="Arial" w:hAnsi="Arial" w:cs="Arial"/>
          <w:bCs/>
        </w:rPr>
        <w:t>);</w:t>
      </w:r>
    </w:p>
    <w:p w14:paraId="6988F84A"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t>falta de tradução de parte substancial do texto original (exemplo: frases</w:t>
      </w:r>
      <w:r w:rsidR="00BA39EE">
        <w:rPr>
          <w:rFonts w:ascii="Arial" w:hAnsi="Arial" w:cs="Arial"/>
          <w:bCs/>
        </w:rPr>
        <w:t xml:space="preserve"> ou</w:t>
      </w:r>
      <w:r w:rsidRPr="00C84E2B">
        <w:rPr>
          <w:rFonts w:ascii="Arial" w:hAnsi="Arial" w:cs="Arial"/>
          <w:bCs/>
        </w:rPr>
        <w:t xml:space="preserve"> parágrafos);</w:t>
      </w:r>
    </w:p>
    <w:p w14:paraId="46AA262B"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lastRenderedPageBreak/>
        <w:t>tradução excessivamente literal (palavra por palavra) ou aquela que não respeitar a estrutura gramatical;</w:t>
      </w:r>
    </w:p>
    <w:p w14:paraId="0887200F" w14:textId="77777777" w:rsidR="00C84E2B" w:rsidRPr="00C84E2B" w:rsidRDefault="00C84E2B" w:rsidP="009B7AF0">
      <w:pPr>
        <w:pStyle w:val="Corpo"/>
        <w:numPr>
          <w:ilvl w:val="0"/>
          <w:numId w:val="26"/>
        </w:numPr>
        <w:spacing w:before="60" w:after="60"/>
        <w:ind w:left="1418" w:hanging="284"/>
        <w:jc w:val="both"/>
        <w:rPr>
          <w:rFonts w:ascii="Arial" w:hAnsi="Arial" w:cs="Arial"/>
          <w:bCs/>
        </w:rPr>
      </w:pPr>
      <w:r w:rsidRPr="00C84E2B">
        <w:rPr>
          <w:rFonts w:ascii="Arial" w:hAnsi="Arial" w:cs="Arial"/>
          <w:bCs/>
        </w:rPr>
        <w:t>frase de sentido flagrantemente diferente da usada no texto original.</w:t>
      </w:r>
    </w:p>
    <w:p w14:paraId="42E58A29" w14:textId="77777777" w:rsidR="00C84E2B" w:rsidRPr="00C84E2B" w:rsidRDefault="00C84E2B" w:rsidP="002D0176">
      <w:pPr>
        <w:pStyle w:val="Corpo"/>
        <w:numPr>
          <w:ilvl w:val="1"/>
          <w:numId w:val="1"/>
        </w:numPr>
        <w:tabs>
          <w:tab w:val="clear" w:pos="858"/>
          <w:tab w:val="num" w:pos="1134"/>
        </w:tabs>
        <w:spacing w:before="120" w:after="120"/>
        <w:ind w:left="0" w:firstLine="0"/>
        <w:jc w:val="both"/>
        <w:rPr>
          <w:rFonts w:ascii="Arial" w:hAnsi="Arial" w:cs="Arial"/>
          <w:bCs/>
        </w:rPr>
      </w:pPr>
      <w:r w:rsidRPr="00C84E2B">
        <w:rPr>
          <w:rFonts w:ascii="Arial" w:hAnsi="Arial" w:cs="Arial"/>
          <w:bCs/>
        </w:rPr>
        <w:t>Os serviços de tradução serão entregues para a Câmara dos Deputados acompanhados da versão digitalizada do Termo de Cessão de Direitos de Uso (Anexo n. 7), devidamente assinado, até às 18 (dezoito) horas do último dia previsto para a entrega dos serviços.</w:t>
      </w:r>
    </w:p>
    <w:p w14:paraId="7AF20EE6" w14:textId="77777777" w:rsidR="00C84E2B" w:rsidRPr="00C84E2B"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No caso de reapresentação de trabalho, a versão digitalizada do Termo de Cessão de Direitos de Uso deverá ser entregue novamente, conforme dispo</w:t>
      </w:r>
      <w:r w:rsidR="003D10D0">
        <w:rPr>
          <w:rFonts w:ascii="Arial" w:hAnsi="Arial" w:cs="Arial"/>
          <w:bCs/>
        </w:rPr>
        <w:t xml:space="preserve">sto </w:t>
      </w:r>
      <w:r w:rsidR="00C908EA">
        <w:rPr>
          <w:rFonts w:ascii="Arial" w:hAnsi="Arial" w:cs="Arial"/>
          <w:bCs/>
        </w:rPr>
        <w:t xml:space="preserve">neste </w:t>
      </w:r>
      <w:r w:rsidR="003D10D0">
        <w:rPr>
          <w:rFonts w:ascii="Arial" w:hAnsi="Arial" w:cs="Arial"/>
          <w:bCs/>
        </w:rPr>
        <w:t>item 5</w:t>
      </w:r>
      <w:r w:rsidRPr="00C84E2B">
        <w:rPr>
          <w:rFonts w:ascii="Arial" w:hAnsi="Arial" w:cs="Arial"/>
          <w:bCs/>
        </w:rPr>
        <w:t>.11.</w:t>
      </w:r>
    </w:p>
    <w:p w14:paraId="33327CC0" w14:textId="77777777" w:rsidR="00C84E2B" w:rsidRPr="00C84E2B"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O documento original referente ao Termo de Cessão de Direitos de Uso a que se refere este item deverá ser entregue impresso, devidamente assinado, no prazo de 5 (cinco) dias úteis, contados da data do envio do Termo em meio digital.</w:t>
      </w:r>
    </w:p>
    <w:p w14:paraId="32E89A82" w14:textId="77777777" w:rsidR="00C84E2B"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O(s) endereço(s) eletrônico(s) para envio dos serviços de tradução e do Termo de Cessão de Direitos de Uso digitalizado e o local de entrega do documento original referente ao Termo de Cessão, que será nas dependências da Câmara dos Deputados, em Brasília</w:t>
      </w:r>
      <w:r w:rsidR="00FA3D21">
        <w:rPr>
          <w:rFonts w:ascii="Arial" w:hAnsi="Arial" w:cs="Arial"/>
          <w:bCs/>
        </w:rPr>
        <w:t>-</w:t>
      </w:r>
      <w:r w:rsidRPr="00C84E2B">
        <w:rPr>
          <w:rFonts w:ascii="Arial" w:hAnsi="Arial" w:cs="Arial"/>
          <w:bCs/>
        </w:rPr>
        <w:t>DF, serão indicados na respectiva Requisição de Prestação de Serviços, constante do Anexo 6.</w:t>
      </w:r>
    </w:p>
    <w:p w14:paraId="207C2F04" w14:textId="77777777" w:rsidR="001B4810" w:rsidRDefault="00C84E2B" w:rsidP="002D0176">
      <w:pPr>
        <w:pStyle w:val="Corpo"/>
        <w:numPr>
          <w:ilvl w:val="2"/>
          <w:numId w:val="1"/>
        </w:numPr>
        <w:tabs>
          <w:tab w:val="num" w:pos="1134"/>
        </w:tabs>
        <w:spacing w:before="120" w:after="120"/>
        <w:ind w:left="0" w:firstLine="0"/>
        <w:jc w:val="both"/>
        <w:rPr>
          <w:rFonts w:ascii="Arial" w:hAnsi="Arial" w:cs="Arial"/>
          <w:bCs/>
        </w:rPr>
      </w:pPr>
      <w:r w:rsidRPr="00C84E2B">
        <w:rPr>
          <w:rFonts w:ascii="Arial" w:hAnsi="Arial" w:cs="Arial"/>
          <w:bCs/>
        </w:rPr>
        <w:t>Cada texto (artigo/editorial/outros) não excederá, no original, o máximo de 12.000 (doze mil) palavras</w:t>
      </w:r>
      <w:r>
        <w:rPr>
          <w:rFonts w:ascii="Arial" w:hAnsi="Arial" w:cs="Arial"/>
          <w:bCs/>
        </w:rPr>
        <w:t>.</w:t>
      </w:r>
    </w:p>
    <w:p w14:paraId="5724725C" w14:textId="77777777" w:rsidR="008B562F" w:rsidRDefault="00C84E2B"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8B562F">
        <w:rPr>
          <w:b w:val="0"/>
          <w:sz w:val="24"/>
        </w:rPr>
        <w:t xml:space="preserve">DO RECEBIMENTO </w:t>
      </w:r>
    </w:p>
    <w:p w14:paraId="2C441F52" w14:textId="77777777" w:rsidR="008B562F" w:rsidRPr="002D0176" w:rsidRDefault="008B562F" w:rsidP="00F44F80">
      <w:pPr>
        <w:pStyle w:val="Corpo"/>
        <w:numPr>
          <w:ilvl w:val="1"/>
          <w:numId w:val="1"/>
        </w:numPr>
        <w:tabs>
          <w:tab w:val="clear" w:pos="858"/>
          <w:tab w:val="left" w:pos="1134"/>
        </w:tabs>
        <w:suppressAutoHyphens w:val="0"/>
        <w:spacing w:before="60" w:after="60"/>
        <w:ind w:left="0" w:firstLine="0"/>
        <w:jc w:val="both"/>
        <w:rPr>
          <w:rStyle w:val="fonte"/>
          <w:rFonts w:ascii="Arial" w:hAnsi="Arial"/>
          <w:sz w:val="20"/>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14:paraId="4C7255D8" w14:textId="77777777" w:rsidR="00184D85" w:rsidRDefault="00184D85" w:rsidP="00405257">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DO ÓRGÃO RESPONSÁVEL</w:t>
      </w:r>
    </w:p>
    <w:p w14:paraId="59541D21" w14:textId="77777777" w:rsidR="008B562F" w:rsidRDefault="00FD54E2" w:rsidP="002D0176">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FD54E2">
        <w:rPr>
          <w:rFonts w:ascii="Arial" w:hAnsi="Arial" w:cs="Arial"/>
        </w:rPr>
        <w:t>Considera-se órgão responsável pela gestão dos serviços objeto da Ata de Registro de Preços o CENTRO DE FORMAÇÃO TREINAMENTO E APERFEIÇOAMENTO da Câmara dos Deputados, localizado na Av. N-3, Projeção L, Setor de Garagens Ministeriais Norte – Bloco B, Sala 02, que, por meio da COORDENAÇÃO DE PÓS-GRADUAÇÃO, designará o fiscal responsável pelos atos de acompanhamento, controle e fiscalização da execuç</w:t>
      </w:r>
      <w:r>
        <w:rPr>
          <w:rFonts w:ascii="Arial" w:hAnsi="Arial" w:cs="Arial"/>
        </w:rPr>
        <w:t>ão da Ata de Registro de Preços</w:t>
      </w:r>
      <w:r w:rsidR="00334570">
        <w:rPr>
          <w:rFonts w:ascii="Arial" w:hAnsi="Arial" w:cs="Arial"/>
        </w:rPr>
        <w:t>.</w:t>
      </w:r>
    </w:p>
    <w:p w14:paraId="0AEE56C7" w14:textId="77777777" w:rsidR="00334570" w:rsidRPr="00F44F80" w:rsidRDefault="00334570" w:rsidP="00F44F80">
      <w:pPr>
        <w:pStyle w:val="Corpo"/>
        <w:suppressAutoHyphens w:val="0"/>
        <w:spacing w:before="80" w:after="80"/>
        <w:jc w:val="both"/>
        <w:rPr>
          <w:rFonts w:ascii="Arial" w:hAnsi="Arial" w:cs="Arial"/>
          <w:sz w:val="8"/>
          <w:szCs w:val="8"/>
        </w:rPr>
      </w:pPr>
    </w:p>
    <w:p w14:paraId="7483D752" w14:textId="62E87347" w:rsidR="008B562F" w:rsidRDefault="00446729" w:rsidP="00F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jc w:val="center"/>
        <w:rPr>
          <w:rFonts w:ascii="Arial" w:hAnsi="Arial"/>
          <w:sz w:val="24"/>
        </w:rPr>
      </w:pPr>
      <w:r w:rsidRPr="00446729">
        <w:rPr>
          <w:rFonts w:ascii="Arial" w:hAnsi="Arial"/>
          <w:sz w:val="24"/>
        </w:rPr>
        <w:t>Brasília, 9 de junho de 2020.</w:t>
      </w:r>
    </w:p>
    <w:p w14:paraId="00E86C7D" w14:textId="77777777" w:rsidR="00B65CD6" w:rsidRPr="00F44F80"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8"/>
          <w:szCs w:val="8"/>
        </w:rPr>
      </w:pPr>
    </w:p>
    <w:p w14:paraId="6F96A916" w14:textId="77777777" w:rsidR="00B65CD6" w:rsidRDefault="00B65CD6" w:rsidP="00F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jc w:val="center"/>
        <w:rPr>
          <w:rFonts w:ascii="Arial" w:hAnsi="Arial"/>
          <w:sz w:val="24"/>
        </w:rPr>
      </w:pPr>
      <w:r w:rsidRPr="003D02FA">
        <w:rPr>
          <w:rFonts w:ascii="Arial" w:hAnsi="Arial" w:cs="Arial"/>
          <w:i/>
          <w:color w:val="A6A6A6"/>
        </w:rPr>
        <w:t>(DOCUMENTO ASSINADO ELETRONICAMENTE)</w:t>
      </w:r>
    </w:p>
    <w:p w14:paraId="01E19B3F"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70D6E44"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94C1140"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2</w:t>
      </w:r>
    </w:p>
    <w:p w14:paraId="263EC055" w14:textId="77777777" w:rsidR="008B562F" w:rsidRPr="00FC0549" w:rsidRDefault="00FC0549"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DO REGISTRO DE PREÇOS</w:t>
      </w:r>
      <w:r w:rsidR="00A01DCE">
        <w:rPr>
          <w:rFonts w:ascii="Arial" w:hAnsi="Arial"/>
          <w:b/>
        </w:rPr>
        <w:fldChar w:fldCharType="begin"/>
      </w:r>
      <w:r w:rsidR="00A01DCE">
        <w:instrText xml:space="preserve"> XE "</w:instrText>
      </w:r>
      <w:r w:rsidR="00A01DCE" w:rsidRPr="00E76E24">
        <w:rPr>
          <w:rFonts w:ascii="Arial" w:hAnsi="Arial"/>
        </w:rPr>
        <w:instrText>ANEXO N. 2 - D</w:instrText>
      </w:r>
      <w:r w:rsidR="00A01DCE">
        <w:rPr>
          <w:rFonts w:ascii="Arial" w:hAnsi="Arial"/>
        </w:rPr>
        <w:instrText>O REGISTRO DE PREÇOS</w:instrText>
      </w:r>
      <w:r w:rsidR="004F1EAA">
        <w:rPr>
          <w:rFonts w:ascii="Arial" w:hAnsi="Arial"/>
        </w:rPr>
        <w:instrText xml:space="preserve">; </w:instrText>
      </w:r>
      <w:r w:rsidR="0053390C">
        <w:rPr>
          <w:rFonts w:ascii="Arial" w:hAnsi="Arial"/>
        </w:rPr>
        <w:instrText>q</w:instrText>
      </w:r>
      <w:r w:rsidR="00A01DCE">
        <w:instrText xml:space="preserve">" </w:instrText>
      </w:r>
      <w:r w:rsidR="00A01DCE">
        <w:rPr>
          <w:rFonts w:ascii="Arial" w:hAnsi="Arial"/>
          <w:b/>
        </w:rPr>
        <w:fldChar w:fldCharType="end"/>
      </w:r>
    </w:p>
    <w:p w14:paraId="50654EED" w14:textId="77777777" w:rsidR="00DC30FE" w:rsidRDefault="008B562F"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Pr>
          <w:rStyle w:val="fonte"/>
          <w:b w:val="0"/>
        </w:rPr>
        <w:t xml:space="preserve"> </w:t>
      </w:r>
      <w:r w:rsidR="00DB2DBB">
        <w:rPr>
          <w:b w:val="0"/>
          <w:sz w:val="24"/>
        </w:rPr>
        <w:t>D</w:t>
      </w:r>
      <w:r w:rsidR="0088215B">
        <w:rPr>
          <w:b w:val="0"/>
          <w:sz w:val="24"/>
        </w:rPr>
        <w:t>A ATA DE REGISTRO DE PREÇOS</w:t>
      </w:r>
    </w:p>
    <w:p w14:paraId="5991AFF7" w14:textId="2D2C62D3" w:rsidR="00210F43" w:rsidRPr="008D368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r>
      <w:r w:rsidRPr="00867E6D">
        <w:rPr>
          <w:b w:val="0"/>
          <w:sz w:val="24"/>
          <w:szCs w:val="24"/>
        </w:rPr>
        <w:t xml:space="preserve">A Ata de Registro de Preços, conforme modelo constante do Anexo n. </w:t>
      </w:r>
      <w:r w:rsidR="00E24317">
        <w:rPr>
          <w:b w:val="0"/>
          <w:sz w:val="24"/>
          <w:szCs w:val="24"/>
        </w:rPr>
        <w:t>9</w:t>
      </w:r>
      <w:r w:rsidRPr="00867E6D">
        <w:rPr>
          <w:b w:val="0"/>
          <w:sz w:val="24"/>
          <w:szCs w:val="24"/>
        </w:rPr>
        <w:t xml:space="preserve">, será firmada entre a Câmara dos Deputados e a licitante vencedora deste Pregão, e </w:t>
      </w:r>
      <w:r w:rsidRPr="009670E2">
        <w:rPr>
          <w:b w:val="0"/>
          <w:sz w:val="24"/>
          <w:szCs w:val="24"/>
          <w:u w:val="single"/>
        </w:rPr>
        <w:t>terá validade de doze meses</w:t>
      </w:r>
      <w:r w:rsidRPr="009670E2">
        <w:rPr>
          <w:b w:val="0"/>
          <w:sz w:val="24"/>
          <w:szCs w:val="24"/>
        </w:rPr>
        <w:t>, a partir da data de sua publicação.</w:t>
      </w:r>
    </w:p>
    <w:p w14:paraId="451876B7" w14:textId="77777777" w:rsidR="00210F43" w:rsidRPr="0071097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696F30">
        <w:rPr>
          <w:b w:val="0"/>
          <w:sz w:val="24"/>
          <w:szCs w:val="24"/>
        </w:rPr>
        <w:t xml:space="preserve"> </w:t>
      </w:r>
      <w:r w:rsidRPr="00696F30">
        <w:rPr>
          <w:b w:val="0"/>
          <w:sz w:val="24"/>
          <w:szCs w:val="24"/>
        </w:rPr>
        <w:tab/>
        <w:t>Serão registrados na Ata de Registro de Preços os preços e os quantitativos da licitante mais bem classificada durante a fase competitiva.</w:t>
      </w:r>
    </w:p>
    <w:p w14:paraId="568F181B" w14:textId="049A7D7D" w:rsidR="00210F43" w:rsidRPr="00427C67" w:rsidRDefault="00210F43" w:rsidP="00A24716">
      <w:pPr>
        <w:pStyle w:val="t3ftulon3fvel1negrito"/>
        <w:numPr>
          <w:ilvl w:val="2"/>
          <w:numId w:val="4"/>
        </w:numPr>
        <w:tabs>
          <w:tab w:val="left" w:pos="1134"/>
        </w:tabs>
        <w:spacing w:before="120" w:after="120"/>
        <w:ind w:left="0" w:firstLine="0"/>
        <w:jc w:val="both"/>
        <w:rPr>
          <w:b w:val="0"/>
          <w:sz w:val="24"/>
          <w:szCs w:val="24"/>
        </w:rPr>
      </w:pPr>
      <w:r w:rsidRPr="00F44F80">
        <w:rPr>
          <w:b w:val="0"/>
          <w:sz w:val="24"/>
          <w:szCs w:val="24"/>
          <w:lang w:val="pt-PT"/>
        </w:rPr>
        <w:t xml:space="preserve"> </w:t>
      </w:r>
      <w:r w:rsidRPr="00F44F80">
        <w:rPr>
          <w:b w:val="0"/>
          <w:sz w:val="24"/>
          <w:szCs w:val="24"/>
          <w:lang w:val="pt-PT"/>
        </w:rPr>
        <w:tab/>
        <w:t xml:space="preserve">O registro de preços far-se-á pelos valores unitários ofertados para cada </w:t>
      </w:r>
      <w:r w:rsidRPr="00427C67">
        <w:rPr>
          <w:b w:val="0"/>
          <w:sz w:val="24"/>
          <w:szCs w:val="24"/>
          <w:lang w:val="pt-PT"/>
        </w:rPr>
        <w:t>item do objeto pela licitante que tiver apresentado o menor preço por item.</w:t>
      </w:r>
    </w:p>
    <w:p w14:paraId="4A9CA48A" w14:textId="7777777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9670E2">
        <w:rPr>
          <w:b w:val="0"/>
          <w:sz w:val="24"/>
          <w:szCs w:val="24"/>
        </w:rPr>
        <w:t xml:space="preserve"> </w:t>
      </w:r>
      <w:r w:rsidRPr="009670E2">
        <w:rPr>
          <w:b w:val="0"/>
          <w:sz w:val="24"/>
          <w:szCs w:val="24"/>
        </w:rPr>
        <w:tab/>
        <w:t xml:space="preserve">Será incluído, na respectiva Ata, na forma de anexo, o registro das licitantes que aceitarem cotar </w:t>
      </w:r>
      <w:r w:rsidRPr="00F44F80">
        <w:rPr>
          <w:b w:val="0"/>
          <w:sz w:val="24"/>
          <w:szCs w:val="24"/>
        </w:rPr>
        <w:t>serviços</w:t>
      </w:r>
      <w:r w:rsidRPr="00867E6D">
        <w:rPr>
          <w:b w:val="0"/>
          <w:sz w:val="24"/>
          <w:szCs w:val="24"/>
        </w:rPr>
        <w:t xml:space="preserve"> com preços iguais aos da licitante vencedora, na sequência da classificação do certame, excluído o percentua</w:t>
      </w:r>
      <w:r w:rsidRPr="009670E2">
        <w:rPr>
          <w:b w:val="0"/>
          <w:sz w:val="24"/>
          <w:szCs w:val="24"/>
        </w:rPr>
        <w:t>l referente à margem de preferência, quando o objeto não</w:t>
      </w:r>
      <w:r w:rsidRPr="00DB4390">
        <w:rPr>
          <w:b w:val="0"/>
          <w:sz w:val="24"/>
          <w:szCs w:val="24"/>
        </w:rPr>
        <w:t xml:space="preserve"> atender aos requisitos previstos no art</w:t>
      </w:r>
      <w:r w:rsidR="007402CF">
        <w:rPr>
          <w:b w:val="0"/>
          <w:sz w:val="24"/>
          <w:szCs w:val="24"/>
        </w:rPr>
        <w:t>igo</w:t>
      </w:r>
      <w:r w:rsidRPr="00DB4390">
        <w:rPr>
          <w:b w:val="0"/>
          <w:sz w:val="24"/>
          <w:szCs w:val="24"/>
        </w:rPr>
        <w:t xml:space="preserve"> 3º da Lei </w:t>
      </w:r>
      <w:r w:rsidR="007402CF">
        <w:rPr>
          <w:b w:val="0"/>
          <w:sz w:val="24"/>
          <w:szCs w:val="24"/>
        </w:rPr>
        <w:t xml:space="preserve">n. </w:t>
      </w:r>
      <w:r w:rsidRPr="00DB4390">
        <w:rPr>
          <w:b w:val="0"/>
          <w:sz w:val="24"/>
          <w:szCs w:val="24"/>
        </w:rPr>
        <w:t>8.666, de 1993.</w:t>
      </w:r>
    </w:p>
    <w:p w14:paraId="76612F13" w14:textId="77777777" w:rsidR="00210F43" w:rsidRPr="00DB4390"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14:paraId="0957F028"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item 1.3 tem por objetivo a formação de cadastro de reserva, no caso de impossibilidade de atendimento pela primeira colocada da Ata, nas hipóteses previstas no Título 2 deste </w:t>
      </w:r>
      <w:r w:rsidR="007402CF">
        <w:rPr>
          <w:rStyle w:val="t3ftulos"/>
          <w:sz w:val="24"/>
        </w:rPr>
        <w:t>A</w:t>
      </w:r>
      <w:r w:rsidRPr="00DB4390">
        <w:rPr>
          <w:rStyle w:val="t3ftulos"/>
          <w:sz w:val="24"/>
        </w:rPr>
        <w:t>nexo.</w:t>
      </w:r>
    </w:p>
    <w:p w14:paraId="0DA4D293"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r w:rsidRPr="00DB4390">
        <w:rPr>
          <w:rStyle w:val="t3ftulos"/>
          <w:sz w:val="24"/>
        </w:rPr>
        <w:t xml:space="preserve"> </w:t>
      </w:r>
    </w:p>
    <w:p w14:paraId="072F130B"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33FA44F8"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Quando da convocação, o sistema </w:t>
      </w:r>
      <w:r w:rsidR="00793CAC">
        <w:rPr>
          <w:rStyle w:val="fonte"/>
          <w:rFonts w:cs="Arial"/>
          <w:b w:val="0"/>
          <w:sz w:val="24"/>
          <w:szCs w:val="24"/>
        </w:rPr>
        <w:t xml:space="preserve">eletrônico </w:t>
      </w:r>
      <w:r w:rsidRPr="007A1091">
        <w:rPr>
          <w:rStyle w:val="fonte"/>
          <w:rFonts w:cs="Arial"/>
          <w:b w:val="0"/>
          <w:sz w:val="24"/>
          <w:szCs w:val="24"/>
        </w:rPr>
        <w:t>enviará e-mail às licitantes, informando o prazo para manifestação definido pela autoridade competente, que não será inferior a 24 (vinte e quatro) horas.</w:t>
      </w:r>
    </w:p>
    <w:p w14:paraId="2334ABDF"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A licitante interessada em participar do cadastro de reserva deverá acessar o sistema </w:t>
      </w:r>
      <w:r w:rsidR="00793CAC">
        <w:rPr>
          <w:rStyle w:val="fonte"/>
          <w:rFonts w:cs="Arial"/>
          <w:b w:val="0"/>
          <w:sz w:val="24"/>
          <w:szCs w:val="24"/>
        </w:rPr>
        <w:t>eletrônico</w:t>
      </w:r>
      <w:r w:rsidRPr="007A1091">
        <w:rPr>
          <w:rStyle w:val="fonte"/>
          <w:rFonts w:cs="Arial"/>
          <w:b w:val="0"/>
          <w:sz w:val="24"/>
          <w:szCs w:val="24"/>
        </w:rPr>
        <w:t xml:space="preserve">, dentro do prazo estipulado, para efetivar sua participação. </w:t>
      </w:r>
    </w:p>
    <w:p w14:paraId="36B25252"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 xml:space="preserve">A licitante que aceitar registrar o preço </w:t>
      </w:r>
      <w:r w:rsidRPr="007A1091">
        <w:rPr>
          <w:rStyle w:val="t3ftulos"/>
          <w:sz w:val="24"/>
        </w:rPr>
        <w:t>da licitante vencedora</w:t>
      </w:r>
      <w:r w:rsidRPr="007A1091">
        <w:rPr>
          <w:rStyle w:val="fonte"/>
          <w:rFonts w:cs="Arial"/>
          <w:b w:val="0"/>
          <w:sz w:val="24"/>
          <w:szCs w:val="24"/>
        </w:rPr>
        <w:t>, tal como previsto neste item, estará sujeita às exigências e obrigações constantes deste Edital, inclusive quanto às condições de classificação da proposta e de habilitação.</w:t>
      </w:r>
    </w:p>
    <w:p w14:paraId="720CD220"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Pr="007A1091">
        <w:rPr>
          <w:rStyle w:val="fonte"/>
          <w:rFonts w:cs="Arial"/>
          <w:b w:val="0"/>
          <w:sz w:val="24"/>
          <w:szCs w:val="24"/>
        </w:rPr>
        <w:tab/>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sidR="007402CF">
        <w:rPr>
          <w:rStyle w:val="fonte"/>
          <w:rFonts w:cs="Arial"/>
          <w:b w:val="0"/>
          <w:sz w:val="24"/>
          <w:szCs w:val="24"/>
        </w:rPr>
        <w:t>A</w:t>
      </w:r>
      <w:r w:rsidRPr="007A1091">
        <w:rPr>
          <w:rStyle w:val="fonte"/>
          <w:rFonts w:cs="Arial"/>
          <w:b w:val="0"/>
          <w:sz w:val="24"/>
          <w:szCs w:val="24"/>
        </w:rPr>
        <w:t>nexo.</w:t>
      </w:r>
    </w:p>
    <w:p w14:paraId="70E61A9F" w14:textId="77777777" w:rsidR="00613C47" w:rsidRPr="00613C47" w:rsidRDefault="00613C47" w:rsidP="00A24716">
      <w:pPr>
        <w:pStyle w:val="t3ftulon3fvel1negrito"/>
        <w:numPr>
          <w:ilvl w:val="1"/>
          <w:numId w:val="4"/>
        </w:numPr>
        <w:tabs>
          <w:tab w:val="left" w:pos="1134"/>
        </w:tabs>
        <w:spacing w:before="120" w:after="120"/>
        <w:ind w:left="0" w:firstLine="0"/>
        <w:jc w:val="both"/>
        <w:rPr>
          <w:b w:val="0"/>
          <w:sz w:val="24"/>
          <w:szCs w:val="24"/>
        </w:rPr>
      </w:pPr>
      <w:r w:rsidRPr="007A1091">
        <w:rPr>
          <w:b w:val="0"/>
          <w:sz w:val="24"/>
          <w:szCs w:val="24"/>
        </w:rPr>
        <w:lastRenderedPageBreak/>
        <w:t xml:space="preserve"> </w:t>
      </w:r>
      <w:r w:rsidRPr="007A1091">
        <w:rPr>
          <w:b w:val="0"/>
          <w:sz w:val="24"/>
          <w:szCs w:val="24"/>
        </w:rPr>
        <w:tab/>
      </w:r>
      <w:r w:rsidRPr="007A1091">
        <w:rPr>
          <w:sz w:val="24"/>
          <w:szCs w:val="24"/>
        </w:rPr>
        <w:t xml:space="preserve"> </w:t>
      </w:r>
      <w:r w:rsidRPr="007A1091">
        <w:rPr>
          <w:b w:val="0"/>
          <w:sz w:val="24"/>
          <w:szCs w:val="24"/>
        </w:rPr>
        <w:t xml:space="preserve">A licitante, quando devidamente convocada, deverá assinar a respectiva Ata </w:t>
      </w:r>
      <w:r w:rsidRPr="00613C47">
        <w:rPr>
          <w:b w:val="0"/>
          <w:sz w:val="24"/>
          <w:szCs w:val="24"/>
        </w:rPr>
        <w:t>de Registro de Preços, no prazo máximo de cinco dias úteis.</w:t>
      </w:r>
    </w:p>
    <w:p w14:paraId="46982F7C" w14:textId="5AFF19B4" w:rsidR="00210F43" w:rsidRDefault="00210F43" w:rsidP="00A24716">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53F4AAB2" w14:textId="77777777" w:rsidR="006373EF" w:rsidRPr="00CB68D7" w:rsidRDefault="006373EF" w:rsidP="006373EF">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rFonts w:cs="Arial"/>
          <w:b w:val="0"/>
          <w:sz w:val="24"/>
          <w:szCs w:val="24"/>
        </w:rPr>
        <w:tab/>
      </w:r>
      <w:r w:rsidRPr="00CB68D7">
        <w:rPr>
          <w:rFonts w:cs="Arial"/>
          <w:b w:val="0"/>
          <w:sz w:val="24"/>
          <w:szCs w:val="24"/>
          <w:u w:val="single"/>
        </w:rPr>
        <w:t>Para a assinatura da Ata de Registro de Preços</w:t>
      </w:r>
      <w:r w:rsidRPr="00CB68D7">
        <w:rPr>
          <w:rFonts w:cs="Arial"/>
          <w:b w:val="0"/>
          <w:sz w:val="24"/>
          <w:szCs w:val="24"/>
        </w:rPr>
        <w:t>, a licitante convocada fornecerá à Câmara dos Deputados</w:t>
      </w:r>
      <w:r w:rsidRPr="00CB68D7">
        <w:rPr>
          <w:rStyle w:val="fonte"/>
          <w:b w:val="0"/>
          <w:sz w:val="24"/>
          <w:szCs w:val="24"/>
        </w:rPr>
        <w:t>:</w:t>
      </w:r>
    </w:p>
    <w:p w14:paraId="6C454BB9" w14:textId="77777777"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os números de telefone e e-mail que serão utilizados para contato e para envio da Requisição de Prestação de Serviços;</w:t>
      </w:r>
    </w:p>
    <w:p w14:paraId="3976E8FA" w14:textId="77777777"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o nome de seu preposto ou empregado com competência para manter entendimentos e receber comunicações ou transmiti-las ao Órgão Responsável pela fiscalização da Ata;</w:t>
      </w:r>
    </w:p>
    <w:p w14:paraId="21D48089" w14:textId="7C0570D3" w:rsidR="006373EF" w:rsidRPr="00CB68D7" w:rsidRDefault="00BE23CC"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o nome</w:t>
      </w:r>
      <w:r w:rsidR="006373EF" w:rsidRPr="00CB68D7">
        <w:rPr>
          <w:b w:val="0"/>
          <w:sz w:val="24"/>
          <w:szCs w:val="24"/>
        </w:rPr>
        <w:t xml:space="preserve"> </w:t>
      </w:r>
      <w:r w:rsidRPr="00CB68D7">
        <w:rPr>
          <w:b w:val="0"/>
          <w:sz w:val="24"/>
          <w:szCs w:val="24"/>
        </w:rPr>
        <w:t>do(s)</w:t>
      </w:r>
      <w:r w:rsidR="006373EF" w:rsidRPr="00CB68D7">
        <w:rPr>
          <w:b w:val="0"/>
          <w:sz w:val="24"/>
          <w:szCs w:val="24"/>
        </w:rPr>
        <w:t xml:space="preserve"> tradutor</w:t>
      </w:r>
      <w:r w:rsidRPr="00CB68D7">
        <w:rPr>
          <w:b w:val="0"/>
          <w:sz w:val="24"/>
          <w:szCs w:val="24"/>
        </w:rPr>
        <w:t>(</w:t>
      </w:r>
      <w:r w:rsidR="006373EF" w:rsidRPr="00CB68D7">
        <w:rPr>
          <w:b w:val="0"/>
          <w:sz w:val="24"/>
          <w:szCs w:val="24"/>
        </w:rPr>
        <w:t>es</w:t>
      </w:r>
      <w:r w:rsidRPr="00CB68D7">
        <w:rPr>
          <w:b w:val="0"/>
          <w:sz w:val="24"/>
          <w:szCs w:val="24"/>
        </w:rPr>
        <w:t>)</w:t>
      </w:r>
      <w:r w:rsidR="006373EF" w:rsidRPr="00CB68D7">
        <w:rPr>
          <w:b w:val="0"/>
          <w:sz w:val="24"/>
          <w:szCs w:val="24"/>
        </w:rPr>
        <w:t xml:space="preserve"> habilitado</w:t>
      </w:r>
      <w:r w:rsidRPr="00CB68D7">
        <w:rPr>
          <w:b w:val="0"/>
          <w:sz w:val="24"/>
          <w:szCs w:val="24"/>
        </w:rPr>
        <w:t>(</w:t>
      </w:r>
      <w:r w:rsidR="006373EF" w:rsidRPr="00CB68D7">
        <w:rPr>
          <w:b w:val="0"/>
          <w:sz w:val="24"/>
          <w:szCs w:val="24"/>
        </w:rPr>
        <w:t>s</w:t>
      </w:r>
      <w:r w:rsidRPr="00CB68D7">
        <w:rPr>
          <w:b w:val="0"/>
          <w:sz w:val="24"/>
          <w:szCs w:val="24"/>
        </w:rPr>
        <w:t>)</w:t>
      </w:r>
      <w:r w:rsidR="006373EF" w:rsidRPr="00CB68D7">
        <w:rPr>
          <w:b w:val="0"/>
          <w:sz w:val="24"/>
          <w:szCs w:val="24"/>
        </w:rPr>
        <w:t xml:space="preserve"> a executar os serviços </w:t>
      </w:r>
      <w:r w:rsidR="0030099A" w:rsidRPr="00CB68D7">
        <w:rPr>
          <w:b w:val="0"/>
          <w:sz w:val="24"/>
          <w:szCs w:val="24"/>
        </w:rPr>
        <w:t>correspondentes ao(s) Item(</w:t>
      </w:r>
      <w:proofErr w:type="spellStart"/>
      <w:r w:rsidR="0030099A" w:rsidRPr="00CB68D7">
        <w:rPr>
          <w:b w:val="0"/>
          <w:sz w:val="24"/>
          <w:szCs w:val="24"/>
        </w:rPr>
        <w:t>ns</w:t>
      </w:r>
      <w:proofErr w:type="spellEnd"/>
      <w:r w:rsidR="0030099A" w:rsidRPr="00CB68D7">
        <w:rPr>
          <w:b w:val="0"/>
          <w:sz w:val="24"/>
          <w:szCs w:val="24"/>
        </w:rPr>
        <w:t xml:space="preserve">) do </w:t>
      </w:r>
      <w:r w:rsidR="00BD0442" w:rsidRPr="00CB68D7">
        <w:rPr>
          <w:b w:val="0"/>
          <w:sz w:val="24"/>
          <w:szCs w:val="24"/>
        </w:rPr>
        <w:t>objeto da proposta,</w:t>
      </w:r>
      <w:r w:rsidR="006373EF" w:rsidRPr="00CB68D7">
        <w:rPr>
          <w:b w:val="0"/>
          <w:sz w:val="24"/>
          <w:szCs w:val="24"/>
        </w:rPr>
        <w:t xml:space="preserve"> e os seguintes documentos:</w:t>
      </w:r>
    </w:p>
    <w:p w14:paraId="7053C6B5"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c.1) certificado de conclusão de nível superior, reconhecido pelo Ministério da Educação do Brasil;</w:t>
      </w:r>
    </w:p>
    <w:p w14:paraId="68732993" w14:textId="72B260ED" w:rsidR="00D60887" w:rsidRPr="00427C6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 xml:space="preserve">c.2) certificado(s) reconhecido(s) internacionalmente, traduzido(s) por tradutor juramentado, caso esteja(m) escrito(s) em língua estrangeira, que ateste(m) o conhecimento da língua no nível C2 do Quadro </w:t>
      </w:r>
      <w:r w:rsidRPr="00427C67">
        <w:rPr>
          <w:b w:val="0"/>
          <w:sz w:val="24"/>
          <w:szCs w:val="24"/>
        </w:rPr>
        <w:t xml:space="preserve">Europeu Comum de Referência para Línguas. </w:t>
      </w:r>
      <w:r w:rsidR="00CB68D7" w:rsidRPr="00427C67">
        <w:rPr>
          <w:b w:val="0"/>
          <w:sz w:val="24"/>
          <w:szCs w:val="24"/>
        </w:rPr>
        <w:t>Como exemplos referentes ao nível C2 mencionado, podemos citar:</w:t>
      </w:r>
    </w:p>
    <w:p w14:paraId="2FE65DB0" w14:textId="33975723" w:rsidR="006373EF" w:rsidRPr="00427C67" w:rsidRDefault="006373EF" w:rsidP="00CB68D7">
      <w:pPr>
        <w:pStyle w:val="Corpoalfabeto"/>
        <w:tabs>
          <w:tab w:val="left" w:pos="915"/>
          <w:tab w:val="left" w:pos="2355"/>
          <w:tab w:val="left" w:pos="4515"/>
          <w:tab w:val="left" w:pos="5235"/>
          <w:tab w:val="left" w:pos="5955"/>
          <w:tab w:val="left" w:pos="6675"/>
          <w:tab w:val="left" w:pos="7395"/>
        </w:tabs>
        <w:suppressAutoHyphens w:val="0"/>
        <w:spacing w:before="120" w:after="120"/>
        <w:ind w:left="1985"/>
        <w:jc w:val="both"/>
        <w:rPr>
          <w:u w:val="single"/>
        </w:rPr>
      </w:pPr>
      <w:r w:rsidRPr="00427C67">
        <w:t xml:space="preserve">c.2.1) </w:t>
      </w:r>
      <w:r w:rsidRPr="00427C67">
        <w:rPr>
          <w:u w:val="single"/>
        </w:rPr>
        <w:t>Inglês:</w:t>
      </w:r>
    </w:p>
    <w:p w14:paraId="33A4EABA" w14:textId="77777777" w:rsidR="006373EF" w:rsidRPr="00427C67" w:rsidRDefault="006373EF" w:rsidP="00CB68D7">
      <w:pPr>
        <w:pStyle w:val="Corpoalfabeto"/>
        <w:numPr>
          <w:ilvl w:val="0"/>
          <w:numId w:val="28"/>
        </w:numPr>
        <w:suppressAutoHyphens w:val="0"/>
        <w:spacing w:before="120" w:after="120"/>
        <w:ind w:left="2268" w:hanging="283"/>
        <w:jc w:val="both"/>
      </w:pPr>
      <w:r w:rsidRPr="00427C67">
        <w:t xml:space="preserve">Cambridge </w:t>
      </w:r>
      <w:proofErr w:type="spellStart"/>
      <w:r w:rsidRPr="00427C67">
        <w:t>Proficiency</w:t>
      </w:r>
      <w:proofErr w:type="spellEnd"/>
      <w:r w:rsidRPr="00427C67">
        <w:t xml:space="preserve"> </w:t>
      </w:r>
      <w:proofErr w:type="spellStart"/>
      <w:r w:rsidRPr="00427C67">
        <w:t>Certificate</w:t>
      </w:r>
      <w:proofErr w:type="spellEnd"/>
      <w:r w:rsidRPr="00427C67">
        <w:t xml:space="preserve"> (notas A, B ou C);</w:t>
      </w:r>
    </w:p>
    <w:p w14:paraId="58CDA77A" w14:textId="77777777" w:rsidR="006373EF" w:rsidRPr="00427C67" w:rsidRDefault="006373EF" w:rsidP="00CB68D7">
      <w:pPr>
        <w:pStyle w:val="Corpoalfabeto"/>
        <w:numPr>
          <w:ilvl w:val="0"/>
          <w:numId w:val="28"/>
        </w:numPr>
        <w:suppressAutoHyphens w:val="0"/>
        <w:spacing w:before="120" w:after="120"/>
        <w:ind w:left="2268" w:hanging="283"/>
        <w:jc w:val="both"/>
      </w:pPr>
      <w:r w:rsidRPr="00427C67">
        <w:t xml:space="preserve">Cambridge </w:t>
      </w:r>
      <w:proofErr w:type="spellStart"/>
      <w:r w:rsidRPr="00427C67">
        <w:t>Advanced</w:t>
      </w:r>
      <w:proofErr w:type="spellEnd"/>
      <w:r w:rsidRPr="00427C67">
        <w:t xml:space="preserve"> </w:t>
      </w:r>
      <w:proofErr w:type="spellStart"/>
      <w:r w:rsidRPr="00427C67">
        <w:t>Certificate</w:t>
      </w:r>
      <w:proofErr w:type="spellEnd"/>
      <w:r w:rsidRPr="00427C67">
        <w:t xml:space="preserve"> (nota A);</w:t>
      </w:r>
    </w:p>
    <w:p w14:paraId="649EDF37" w14:textId="77777777" w:rsidR="006373EF" w:rsidRPr="00427C67" w:rsidRDefault="006373EF" w:rsidP="00CB68D7">
      <w:pPr>
        <w:pStyle w:val="Corpoalfabeto"/>
        <w:numPr>
          <w:ilvl w:val="0"/>
          <w:numId w:val="28"/>
        </w:numPr>
        <w:suppressAutoHyphens w:val="0"/>
        <w:spacing w:before="120" w:after="120"/>
        <w:ind w:left="2268" w:hanging="283"/>
        <w:jc w:val="both"/>
      </w:pPr>
      <w:proofErr w:type="spellStart"/>
      <w:r w:rsidRPr="00427C67">
        <w:t>International</w:t>
      </w:r>
      <w:proofErr w:type="spellEnd"/>
      <w:r w:rsidRPr="00427C67">
        <w:t xml:space="preserve"> </w:t>
      </w:r>
      <w:proofErr w:type="spellStart"/>
      <w:r w:rsidRPr="00427C67">
        <w:t>English</w:t>
      </w:r>
      <w:proofErr w:type="spellEnd"/>
      <w:r w:rsidRPr="00427C67">
        <w:t xml:space="preserve"> </w:t>
      </w:r>
      <w:proofErr w:type="spellStart"/>
      <w:r w:rsidRPr="00427C67">
        <w:t>Language</w:t>
      </w:r>
      <w:proofErr w:type="spellEnd"/>
      <w:r w:rsidRPr="00427C67">
        <w:t xml:space="preserve"> </w:t>
      </w:r>
      <w:proofErr w:type="spellStart"/>
      <w:r w:rsidRPr="00427C67">
        <w:t>Testing</w:t>
      </w:r>
      <w:proofErr w:type="spellEnd"/>
      <w:r w:rsidRPr="00427C67">
        <w:t xml:space="preserve"> System – IELTS (nota igual ou superior a 8.5);</w:t>
      </w:r>
    </w:p>
    <w:p w14:paraId="3DE63066" w14:textId="5CF989A3" w:rsidR="006373EF" w:rsidRPr="00427C67" w:rsidRDefault="006373EF" w:rsidP="00CB68D7">
      <w:pPr>
        <w:pStyle w:val="Corpoalfabeto"/>
        <w:tabs>
          <w:tab w:val="left" w:pos="915"/>
          <w:tab w:val="left" w:pos="2355"/>
          <w:tab w:val="left" w:pos="4515"/>
          <w:tab w:val="left" w:pos="5235"/>
          <w:tab w:val="left" w:pos="5955"/>
          <w:tab w:val="left" w:pos="6675"/>
          <w:tab w:val="left" w:pos="7395"/>
        </w:tabs>
        <w:suppressAutoHyphens w:val="0"/>
        <w:spacing w:before="120" w:after="120"/>
        <w:ind w:left="1985"/>
        <w:jc w:val="both"/>
        <w:rPr>
          <w:u w:val="single"/>
        </w:rPr>
      </w:pPr>
      <w:r w:rsidRPr="00427C67">
        <w:t xml:space="preserve">c.2.2) </w:t>
      </w:r>
      <w:r w:rsidRPr="00427C67">
        <w:rPr>
          <w:u w:val="single"/>
        </w:rPr>
        <w:t>Espanhol:</w:t>
      </w:r>
    </w:p>
    <w:p w14:paraId="42DB96B7" w14:textId="0BA40102" w:rsidR="006373EF" w:rsidRPr="00CB68D7" w:rsidRDefault="006373EF" w:rsidP="00CB68D7">
      <w:pPr>
        <w:pStyle w:val="Corpoalfabeto"/>
        <w:numPr>
          <w:ilvl w:val="0"/>
          <w:numId w:val="28"/>
        </w:numPr>
        <w:suppressAutoHyphens w:val="0"/>
        <w:spacing w:before="120" w:after="120"/>
        <w:ind w:left="2268" w:hanging="283"/>
        <w:jc w:val="both"/>
        <w:rPr>
          <w:u w:val="single"/>
        </w:rPr>
      </w:pPr>
      <w:r w:rsidRPr="00CB68D7">
        <w:t>Dele C2 (maestria) Instituto Cer</w:t>
      </w:r>
      <w:r w:rsidR="00BE23CC" w:rsidRPr="00CB68D7">
        <w:t>v</w:t>
      </w:r>
      <w:r w:rsidRPr="00CB68D7">
        <w:t>antes.</w:t>
      </w:r>
    </w:p>
    <w:p w14:paraId="7D31C644" w14:textId="2BE8F1F8"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comprovação de que o</w:t>
      </w:r>
      <w:r w:rsidR="00BE23CC" w:rsidRPr="00CB68D7">
        <w:rPr>
          <w:b w:val="0"/>
          <w:sz w:val="24"/>
          <w:szCs w:val="24"/>
        </w:rPr>
        <w:t>(</w:t>
      </w:r>
      <w:r w:rsidRPr="00CB68D7">
        <w:rPr>
          <w:b w:val="0"/>
          <w:sz w:val="24"/>
          <w:szCs w:val="24"/>
        </w:rPr>
        <w:t>s</w:t>
      </w:r>
      <w:r w:rsidR="00BE23CC" w:rsidRPr="00CB68D7">
        <w:rPr>
          <w:b w:val="0"/>
          <w:sz w:val="24"/>
          <w:szCs w:val="24"/>
        </w:rPr>
        <w:t>)</w:t>
      </w:r>
      <w:r w:rsidRPr="00CB68D7">
        <w:rPr>
          <w:b w:val="0"/>
          <w:sz w:val="24"/>
          <w:szCs w:val="24"/>
        </w:rPr>
        <w:t xml:space="preserve"> tradutor</w:t>
      </w:r>
      <w:r w:rsidR="00BE23CC" w:rsidRPr="00CB68D7">
        <w:rPr>
          <w:b w:val="0"/>
          <w:sz w:val="24"/>
          <w:szCs w:val="24"/>
        </w:rPr>
        <w:t>(</w:t>
      </w:r>
      <w:r w:rsidRPr="00CB68D7">
        <w:rPr>
          <w:b w:val="0"/>
          <w:sz w:val="24"/>
          <w:szCs w:val="24"/>
        </w:rPr>
        <w:t>es</w:t>
      </w:r>
      <w:r w:rsidR="00BE23CC" w:rsidRPr="00CB68D7">
        <w:rPr>
          <w:b w:val="0"/>
          <w:sz w:val="24"/>
          <w:szCs w:val="24"/>
        </w:rPr>
        <w:t>)</w:t>
      </w:r>
      <w:r w:rsidRPr="00CB68D7">
        <w:rPr>
          <w:b w:val="0"/>
          <w:sz w:val="24"/>
          <w:szCs w:val="24"/>
        </w:rPr>
        <w:t xml:space="preserve"> </w:t>
      </w:r>
      <w:r w:rsidR="00D60887" w:rsidRPr="00CB68D7">
        <w:rPr>
          <w:b w:val="0"/>
          <w:sz w:val="24"/>
          <w:szCs w:val="24"/>
        </w:rPr>
        <w:t xml:space="preserve">indicado(s) </w:t>
      </w:r>
      <w:r w:rsidRPr="00CB68D7">
        <w:rPr>
          <w:b w:val="0"/>
          <w:sz w:val="24"/>
          <w:szCs w:val="24"/>
        </w:rPr>
        <w:t>tenha</w:t>
      </w:r>
      <w:r w:rsidR="00BE23CC" w:rsidRPr="00CB68D7">
        <w:rPr>
          <w:b w:val="0"/>
          <w:sz w:val="24"/>
          <w:szCs w:val="24"/>
        </w:rPr>
        <w:t>(</w:t>
      </w:r>
      <w:r w:rsidRPr="00CB68D7">
        <w:rPr>
          <w:b w:val="0"/>
          <w:sz w:val="24"/>
          <w:szCs w:val="24"/>
        </w:rPr>
        <w:t>m</w:t>
      </w:r>
      <w:r w:rsidR="00BE23CC" w:rsidRPr="00CB68D7">
        <w:rPr>
          <w:b w:val="0"/>
          <w:sz w:val="24"/>
          <w:szCs w:val="24"/>
        </w:rPr>
        <w:t>)</w:t>
      </w:r>
      <w:r w:rsidRPr="00CB68D7">
        <w:rPr>
          <w:b w:val="0"/>
          <w:sz w:val="24"/>
          <w:szCs w:val="24"/>
        </w:rPr>
        <w:t xml:space="preserve"> realizado a tradução e versão de texto similar ao descrito nos </w:t>
      </w:r>
      <w:r w:rsidR="00BE23CC" w:rsidRPr="00CB68D7">
        <w:rPr>
          <w:b w:val="0"/>
          <w:sz w:val="24"/>
          <w:szCs w:val="24"/>
        </w:rPr>
        <w:t>I</w:t>
      </w:r>
      <w:r w:rsidRPr="00CB68D7">
        <w:rPr>
          <w:b w:val="0"/>
          <w:sz w:val="24"/>
          <w:szCs w:val="24"/>
        </w:rPr>
        <w:t xml:space="preserve">tens 1, 2 e 3 do </w:t>
      </w:r>
      <w:r w:rsidR="00BE23CC" w:rsidRPr="00CB68D7">
        <w:rPr>
          <w:b w:val="0"/>
          <w:sz w:val="24"/>
          <w:szCs w:val="24"/>
        </w:rPr>
        <w:t>objeto, com</w:t>
      </w:r>
      <w:r w:rsidRPr="00CB68D7">
        <w:rPr>
          <w:b w:val="0"/>
          <w:sz w:val="24"/>
          <w:szCs w:val="24"/>
        </w:rPr>
        <w:t xml:space="preserve">, no mínimo 300 (trezentas) laudas de 1.000 (mil) caracteres digitados (conforme o </w:t>
      </w:r>
      <w:r w:rsidR="00BE23CC" w:rsidRPr="00CB68D7">
        <w:rPr>
          <w:b w:val="0"/>
          <w:sz w:val="24"/>
          <w:szCs w:val="24"/>
        </w:rPr>
        <w:t>I</w:t>
      </w:r>
      <w:r w:rsidRPr="00CB68D7">
        <w:rPr>
          <w:b w:val="0"/>
          <w:sz w:val="24"/>
          <w:szCs w:val="24"/>
        </w:rPr>
        <w:t xml:space="preserve">tem </w:t>
      </w:r>
      <w:r w:rsidR="00BE23CC" w:rsidRPr="00CB68D7">
        <w:rPr>
          <w:b w:val="0"/>
          <w:sz w:val="24"/>
          <w:szCs w:val="24"/>
        </w:rPr>
        <w:t>do objeto</w:t>
      </w:r>
      <w:r w:rsidR="00546073" w:rsidRPr="00CB68D7">
        <w:rPr>
          <w:b w:val="0"/>
          <w:sz w:val="24"/>
          <w:szCs w:val="24"/>
        </w:rPr>
        <w:t xml:space="preserve"> </w:t>
      </w:r>
      <w:r w:rsidR="00D60887" w:rsidRPr="00CB68D7">
        <w:rPr>
          <w:b w:val="0"/>
          <w:sz w:val="24"/>
          <w:szCs w:val="24"/>
        </w:rPr>
        <w:t>da proposta</w:t>
      </w:r>
      <w:r w:rsidRPr="00CB68D7">
        <w:rPr>
          <w:b w:val="0"/>
          <w:sz w:val="24"/>
          <w:szCs w:val="24"/>
        </w:rPr>
        <w:t>);</w:t>
      </w:r>
    </w:p>
    <w:p w14:paraId="79900C18" w14:textId="70D50116" w:rsidR="006373EF" w:rsidRPr="00CB68D7" w:rsidRDefault="006373EF" w:rsidP="006373EF">
      <w:pPr>
        <w:pStyle w:val="t3ftulon3fvel1negrito"/>
        <w:numPr>
          <w:ilvl w:val="0"/>
          <w:numId w:val="27"/>
        </w:numPr>
        <w:tabs>
          <w:tab w:val="left" w:pos="1134"/>
        </w:tabs>
        <w:spacing w:before="120" w:after="120"/>
        <w:ind w:left="1418" w:hanging="284"/>
        <w:jc w:val="both"/>
        <w:rPr>
          <w:b w:val="0"/>
          <w:sz w:val="24"/>
          <w:szCs w:val="24"/>
        </w:rPr>
      </w:pPr>
      <w:r w:rsidRPr="00CB68D7">
        <w:rPr>
          <w:b w:val="0"/>
          <w:sz w:val="24"/>
          <w:szCs w:val="24"/>
        </w:rPr>
        <w:t>comprovação do vínculo do</w:t>
      </w:r>
      <w:r w:rsidR="00BE23CC" w:rsidRPr="00CB68D7">
        <w:rPr>
          <w:b w:val="0"/>
          <w:sz w:val="24"/>
          <w:szCs w:val="24"/>
        </w:rPr>
        <w:t>(</w:t>
      </w:r>
      <w:r w:rsidRPr="00CB68D7">
        <w:rPr>
          <w:b w:val="0"/>
          <w:sz w:val="24"/>
          <w:szCs w:val="24"/>
        </w:rPr>
        <w:t>s</w:t>
      </w:r>
      <w:r w:rsidR="00BE23CC" w:rsidRPr="00CB68D7">
        <w:rPr>
          <w:b w:val="0"/>
          <w:sz w:val="24"/>
          <w:szCs w:val="24"/>
        </w:rPr>
        <w:t>)</w:t>
      </w:r>
      <w:r w:rsidRPr="00CB68D7">
        <w:rPr>
          <w:b w:val="0"/>
          <w:sz w:val="24"/>
          <w:szCs w:val="24"/>
        </w:rPr>
        <w:t xml:space="preserve"> tradutor</w:t>
      </w:r>
      <w:r w:rsidR="00BE23CC" w:rsidRPr="00CB68D7">
        <w:rPr>
          <w:b w:val="0"/>
          <w:sz w:val="24"/>
          <w:szCs w:val="24"/>
        </w:rPr>
        <w:t>(</w:t>
      </w:r>
      <w:r w:rsidRPr="00CB68D7">
        <w:rPr>
          <w:b w:val="0"/>
          <w:sz w:val="24"/>
          <w:szCs w:val="24"/>
        </w:rPr>
        <w:t>es</w:t>
      </w:r>
      <w:r w:rsidR="00BE23CC" w:rsidRPr="00CB68D7">
        <w:rPr>
          <w:b w:val="0"/>
          <w:sz w:val="24"/>
          <w:szCs w:val="24"/>
        </w:rPr>
        <w:t>)</w:t>
      </w:r>
      <w:r w:rsidR="00D60887" w:rsidRPr="00CB68D7">
        <w:rPr>
          <w:b w:val="0"/>
          <w:sz w:val="24"/>
          <w:szCs w:val="24"/>
        </w:rPr>
        <w:t xml:space="preserve"> indicado(s)</w:t>
      </w:r>
      <w:r w:rsidR="007538C3" w:rsidRPr="00CB68D7">
        <w:rPr>
          <w:b w:val="0"/>
          <w:sz w:val="24"/>
          <w:szCs w:val="24"/>
        </w:rPr>
        <w:t xml:space="preserve"> com a licitante</w:t>
      </w:r>
      <w:r w:rsidRPr="00CB68D7">
        <w:rPr>
          <w:b w:val="0"/>
          <w:sz w:val="24"/>
          <w:szCs w:val="24"/>
        </w:rPr>
        <w:t>, por meio da apresentação de original ou cópia autenticada de:</w:t>
      </w:r>
    </w:p>
    <w:p w14:paraId="262CFC6A"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e.1) CTPS ou registro de empregado, quando o vínculo for de natureza trabalhista;</w:t>
      </w:r>
    </w:p>
    <w:p w14:paraId="26DC468D"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t>e.2) estatuto ou contrato social, quando o vínculo for societário;</w:t>
      </w:r>
    </w:p>
    <w:p w14:paraId="6B8B531B" w14:textId="77777777" w:rsidR="006373EF" w:rsidRPr="00CB68D7" w:rsidRDefault="006373EF" w:rsidP="006373EF">
      <w:pPr>
        <w:pStyle w:val="t3ftulon3fvel1negrito"/>
        <w:tabs>
          <w:tab w:val="left" w:pos="1134"/>
        </w:tabs>
        <w:spacing w:before="120" w:after="120"/>
        <w:ind w:left="1418"/>
        <w:jc w:val="both"/>
        <w:rPr>
          <w:b w:val="0"/>
          <w:sz w:val="24"/>
          <w:szCs w:val="24"/>
        </w:rPr>
      </w:pPr>
      <w:r w:rsidRPr="00CB68D7">
        <w:rPr>
          <w:b w:val="0"/>
          <w:sz w:val="24"/>
          <w:szCs w:val="24"/>
        </w:rPr>
        <w:lastRenderedPageBreak/>
        <w:t xml:space="preserve">e.3) contrato de prestação de serviços, regido pela legislação civil, quando o vínculo for contratual. </w:t>
      </w:r>
    </w:p>
    <w:p w14:paraId="103D41D7" w14:textId="0378BCA2" w:rsidR="008B6882" w:rsidRPr="00427C67"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ab/>
      </w:r>
      <w:r w:rsidR="008B6882" w:rsidRPr="00427C67">
        <w:rPr>
          <w:rFonts w:cs="Arial"/>
          <w:b w:val="0"/>
          <w:sz w:val="24"/>
          <w:szCs w:val="24"/>
        </w:rPr>
        <w:t>O(s) profissional(</w:t>
      </w:r>
      <w:proofErr w:type="spellStart"/>
      <w:r w:rsidR="008B6882" w:rsidRPr="00427C67">
        <w:rPr>
          <w:rFonts w:cs="Arial"/>
          <w:b w:val="0"/>
          <w:sz w:val="24"/>
          <w:szCs w:val="24"/>
        </w:rPr>
        <w:t>is</w:t>
      </w:r>
      <w:proofErr w:type="spellEnd"/>
      <w:r w:rsidR="008B6882" w:rsidRPr="00427C67">
        <w:rPr>
          <w:rFonts w:cs="Arial"/>
          <w:b w:val="0"/>
          <w:sz w:val="24"/>
          <w:szCs w:val="24"/>
        </w:rPr>
        <w:t>) indicado(s) pela licitante deverá(</w:t>
      </w:r>
      <w:proofErr w:type="spellStart"/>
      <w:r w:rsidR="008B6882" w:rsidRPr="00427C67">
        <w:rPr>
          <w:rFonts w:cs="Arial"/>
          <w:b w:val="0"/>
          <w:sz w:val="24"/>
          <w:szCs w:val="24"/>
        </w:rPr>
        <w:t>ão</w:t>
      </w:r>
      <w:proofErr w:type="spellEnd"/>
      <w:r w:rsidR="008B6882" w:rsidRPr="00427C67">
        <w:rPr>
          <w:rFonts w:cs="Arial"/>
          <w:b w:val="0"/>
          <w:sz w:val="24"/>
          <w:szCs w:val="24"/>
        </w:rPr>
        <w:t>) participar dos serviços objeto da licitação, admitindo-se a substituição por profissional(</w:t>
      </w:r>
      <w:proofErr w:type="spellStart"/>
      <w:r w:rsidR="008B6882" w:rsidRPr="00427C67">
        <w:rPr>
          <w:rFonts w:cs="Arial"/>
          <w:b w:val="0"/>
          <w:sz w:val="24"/>
          <w:szCs w:val="24"/>
        </w:rPr>
        <w:t>is</w:t>
      </w:r>
      <w:proofErr w:type="spellEnd"/>
      <w:r w:rsidR="008B6882" w:rsidRPr="00427C67">
        <w:rPr>
          <w:rFonts w:cs="Arial"/>
          <w:b w:val="0"/>
          <w:sz w:val="24"/>
          <w:szCs w:val="24"/>
        </w:rPr>
        <w:t>) de experiência equivalente ou superior, desde que, prévia e formalmente aprovada pelo Órgão Responsável.</w:t>
      </w:r>
    </w:p>
    <w:p w14:paraId="2DEA1E7E" w14:textId="1DBA9A3F" w:rsidR="00210F43" w:rsidRPr="00DB4390" w:rsidRDefault="008B6882" w:rsidP="00A24716">
      <w:pPr>
        <w:pStyle w:val="t3ftulon3fvel1negrito"/>
        <w:numPr>
          <w:ilvl w:val="2"/>
          <w:numId w:val="4"/>
        </w:numPr>
        <w:tabs>
          <w:tab w:val="left" w:pos="1134"/>
        </w:tabs>
        <w:spacing w:before="120" w:after="120"/>
        <w:ind w:left="0" w:firstLine="0"/>
        <w:jc w:val="both"/>
        <w:rPr>
          <w:b w:val="0"/>
          <w:sz w:val="24"/>
          <w:szCs w:val="24"/>
        </w:rPr>
      </w:pPr>
      <w:r>
        <w:rPr>
          <w:rFonts w:cs="Arial"/>
          <w:b w:val="0"/>
          <w:sz w:val="24"/>
          <w:szCs w:val="24"/>
        </w:rPr>
        <w:t xml:space="preserve"> </w:t>
      </w:r>
      <w:r>
        <w:rPr>
          <w:rFonts w:cs="Arial"/>
          <w:b w:val="0"/>
          <w:sz w:val="24"/>
          <w:szCs w:val="24"/>
        </w:rPr>
        <w:tab/>
      </w:r>
      <w:r w:rsidR="00210F43" w:rsidRPr="00DB4390">
        <w:rPr>
          <w:rFonts w:cs="Arial"/>
          <w:b w:val="0"/>
          <w:sz w:val="24"/>
          <w:szCs w:val="24"/>
        </w:rPr>
        <w:t>Qualquer alteração dos dados fornecidos deverá ser formalmente comunicada ao Órgão Responsável.</w:t>
      </w:r>
    </w:p>
    <w:p w14:paraId="09A083F2" w14:textId="026E5333" w:rsidR="00210F43" w:rsidRPr="00DB4390" w:rsidRDefault="008B6882" w:rsidP="00A24716">
      <w:pPr>
        <w:pStyle w:val="t3ftulon3fvel1negrito"/>
        <w:numPr>
          <w:ilvl w:val="1"/>
          <w:numId w:val="4"/>
        </w:numPr>
        <w:tabs>
          <w:tab w:val="left" w:pos="1134"/>
        </w:tabs>
        <w:spacing w:before="120" w:after="120"/>
        <w:ind w:left="0" w:firstLine="0"/>
        <w:jc w:val="both"/>
        <w:rPr>
          <w:rStyle w:val="fonte"/>
          <w:b w:val="0"/>
          <w:sz w:val="24"/>
          <w:szCs w:val="24"/>
        </w:rPr>
      </w:pPr>
      <w:r>
        <w:rPr>
          <w:rStyle w:val="fonte"/>
          <w:b w:val="0"/>
          <w:sz w:val="24"/>
          <w:szCs w:val="24"/>
        </w:rPr>
        <w:tab/>
      </w:r>
      <w:r w:rsidR="00210F43" w:rsidRPr="00DB4390">
        <w:rPr>
          <w:rStyle w:val="fonte"/>
          <w:b w:val="0"/>
          <w:sz w:val="24"/>
          <w:szCs w:val="24"/>
        </w:rPr>
        <w:t xml:space="preserve">O Edital e seus </w:t>
      </w:r>
      <w:r w:rsidR="007402CF">
        <w:rPr>
          <w:rStyle w:val="fonte"/>
          <w:b w:val="0"/>
          <w:sz w:val="24"/>
          <w:szCs w:val="24"/>
        </w:rPr>
        <w:t>A</w:t>
      </w:r>
      <w:r w:rsidR="007402CF" w:rsidRPr="00DB4390">
        <w:rPr>
          <w:rStyle w:val="fonte"/>
          <w:b w:val="0"/>
          <w:sz w:val="24"/>
          <w:szCs w:val="24"/>
        </w:rPr>
        <w:t>nexos</w:t>
      </w:r>
      <w:r w:rsidR="00210F43" w:rsidRPr="00DB4390">
        <w:rPr>
          <w:rStyle w:val="fonte"/>
          <w:b w:val="0"/>
          <w:sz w:val="24"/>
          <w:szCs w:val="24"/>
        </w:rPr>
        <w:t>, bem como a proposta da licitante convocada</w:t>
      </w:r>
      <w:r w:rsidR="00210F43" w:rsidRPr="00DB4390">
        <w:rPr>
          <w:b w:val="0"/>
          <w:sz w:val="24"/>
          <w:szCs w:val="24"/>
        </w:rPr>
        <w:t>,</w:t>
      </w:r>
      <w:r w:rsidR="00210F43" w:rsidRPr="00DB4390">
        <w:rPr>
          <w:rStyle w:val="fonte"/>
          <w:b w:val="0"/>
          <w:sz w:val="24"/>
          <w:szCs w:val="24"/>
        </w:rPr>
        <w:t xml:space="preserve"> integrarão a Ata de Registro de Preços, como se nela estivessem transcritos. </w:t>
      </w:r>
    </w:p>
    <w:p w14:paraId="6DF288EB" w14:textId="7777777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14:paraId="0C7B8D72" w14:textId="77777777" w:rsidR="00210F43" w:rsidRPr="005A155A"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7AEDFB71" w14:textId="77777777" w:rsidR="00210F43" w:rsidRPr="005A155A" w:rsidRDefault="00210F43" w:rsidP="00A24716">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14:paraId="16D424A0" w14:textId="77777777" w:rsidR="008B562F" w:rsidRDefault="00864F1A"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DO CANCELAMENTO DO REGISTRO DE PREÇOS</w:t>
      </w:r>
    </w:p>
    <w:p w14:paraId="638DCA4A" w14:textId="77777777" w:rsidR="00BB7381" w:rsidRPr="00BB7381" w:rsidRDefault="00BB7381" w:rsidP="00A2471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rPr>
          <w:rStyle w:val="fonte"/>
        </w:rPr>
        <w:t xml:space="preserve">2.1. </w:t>
      </w:r>
      <w:r w:rsidRPr="00BB7381">
        <w:rPr>
          <w:rStyle w:val="fonte"/>
        </w:rPr>
        <w:tab/>
      </w:r>
      <w:r w:rsidRPr="00BB7381">
        <w:t>O fornecedor</w:t>
      </w:r>
      <w:r w:rsidRPr="00BB7381">
        <w:rPr>
          <w:b/>
        </w:rPr>
        <w:t xml:space="preserve"> </w:t>
      </w:r>
      <w:r w:rsidRPr="00BB7381">
        <w:t>terá seu registro cancelado, sem prejuízo de outras sanções legais cabíveis, quando:</w:t>
      </w:r>
    </w:p>
    <w:p w14:paraId="5196739D" w14:textId="77777777" w:rsidR="00A24716"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descumprir as condições da Ata de Registro de Preços;</w:t>
      </w:r>
    </w:p>
    <w:p w14:paraId="13DE3C1C" w14:textId="77777777" w:rsidR="00BB7381"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não retirar a respectiva Nota de Empenho ou instrumento equivalente, no prazo estabelecido pela Câmara dos Deputados, sem justificativa aceitável;</w:t>
      </w:r>
    </w:p>
    <w:p w14:paraId="4FB4AB21" w14:textId="77777777" w:rsidR="00BB7381"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 xml:space="preserve">não aceitar reduzir o seu preço registrado, na hipótese de este se tornar superior àqueles praticados no mercado; </w:t>
      </w:r>
    </w:p>
    <w:p w14:paraId="6115EA3A" w14:textId="77777777" w:rsidR="00BB7381" w:rsidRPr="00A24716" w:rsidRDefault="00BB7381" w:rsidP="00B8323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houver razões de interesse público para o cancelamento.</w:t>
      </w:r>
    </w:p>
    <w:p w14:paraId="20C799B9" w14:textId="77777777"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2.1.1. </w:t>
      </w:r>
      <w:r w:rsidRPr="00BB7381">
        <w:tab/>
        <w:t>Em caso de cancelamento de registro, nas hipóteses previstas, serão assegurados o contraditório e a ampla defesa.</w:t>
      </w:r>
    </w:p>
    <w:p w14:paraId="24612234" w14:textId="77777777" w:rsidR="00BB7381" w:rsidRPr="00163810"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2.1.2. </w:t>
      </w:r>
      <w:r w:rsidRPr="00BB7381">
        <w:tab/>
        <w:t xml:space="preserve">O fornecedor poderá solicitar o cancelamento do seu registro de preço na ocorrência de fato superveniente, decorrente de caso fortuito ou de força maior devidamente comprovado, que venha comprometer a perfeita execução de suas </w:t>
      </w:r>
      <w:r>
        <w:rPr>
          <w:color w:val="000000"/>
        </w:rPr>
        <w:t>obrigações.</w:t>
      </w:r>
    </w:p>
    <w:p w14:paraId="3D69F01E" w14:textId="77777777" w:rsid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14:paraId="242D96D3" w14:textId="77777777" w:rsidR="00DC30FE" w:rsidRDefault="00DC30FE"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sidRPr="00DC30FE">
        <w:rPr>
          <w:b w:val="0"/>
          <w:sz w:val="24"/>
        </w:rPr>
        <w:t xml:space="preserve"> DO CRITÉRIO DE REVISÃO DE PREÇOS</w:t>
      </w:r>
    </w:p>
    <w:p w14:paraId="03FFF406" w14:textId="77777777" w:rsidR="00DC30FE" w:rsidRPr="00DC30FE" w:rsidRDefault="00DC30FE" w:rsidP="00A24716">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 xml:space="preserve">Os preços registrados poderão ser revistos em decorrência de eventual redução daqueles praticados no mercado, ou de fato que eleve o custo dos serviços </w:t>
      </w:r>
      <w:r w:rsidRPr="00DC30FE">
        <w:rPr>
          <w:b w:val="0"/>
          <w:sz w:val="24"/>
        </w:rPr>
        <w:lastRenderedPageBreak/>
        <w:t>ou bens registrados</w:t>
      </w:r>
      <w:r w:rsidR="00973B55">
        <w:rPr>
          <w:b w:val="0"/>
          <w:sz w:val="24"/>
        </w:rPr>
        <w:t>, nos termos do art</w:t>
      </w:r>
      <w:r w:rsidR="00CF2232">
        <w:rPr>
          <w:b w:val="0"/>
          <w:sz w:val="24"/>
        </w:rPr>
        <w:t xml:space="preserve">igo </w:t>
      </w:r>
      <w:r w:rsidR="00973B55">
        <w:rPr>
          <w:b w:val="0"/>
          <w:sz w:val="24"/>
        </w:rPr>
        <w:t xml:space="preserve">13 do RSRP </w:t>
      </w:r>
      <w:r w:rsidR="00973B55" w:rsidRPr="00B74F6B">
        <w:rPr>
          <w:b w:val="0"/>
          <w:sz w:val="24"/>
        </w:rPr>
        <w:t>c/c o Capítulo VIII do Decreto</w:t>
      </w:r>
      <w:r w:rsidR="009D1E9E">
        <w:rPr>
          <w:b w:val="0"/>
          <w:sz w:val="24"/>
        </w:rPr>
        <w:t xml:space="preserve"> </w:t>
      </w:r>
      <w:r w:rsidR="00973B55" w:rsidRPr="00B74F6B">
        <w:rPr>
          <w:b w:val="0"/>
          <w:sz w:val="24"/>
        </w:rPr>
        <w:t>n. 7.892, de 2013</w:t>
      </w:r>
      <w:r w:rsidR="00973B55">
        <w:rPr>
          <w:b w:val="0"/>
          <w:sz w:val="24"/>
        </w:rPr>
        <w:t>.</w:t>
      </w:r>
    </w:p>
    <w:p w14:paraId="0D4135B7" w14:textId="77777777" w:rsidR="008B562F" w:rsidRDefault="00DC30FE"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8B562F">
        <w:rPr>
          <w:b w:val="0"/>
          <w:sz w:val="24"/>
        </w:rPr>
        <w:t xml:space="preserve">DAS OBRIGAÇÕES DA </w:t>
      </w:r>
      <w:r w:rsidR="00C84B0A">
        <w:rPr>
          <w:b w:val="0"/>
          <w:sz w:val="24"/>
        </w:rPr>
        <w:t>REQUISITADA</w:t>
      </w:r>
    </w:p>
    <w:p w14:paraId="19B6756A" w14:textId="77777777" w:rsidR="000A3638" w:rsidRPr="009670E2" w:rsidRDefault="007E28EE" w:rsidP="00ED4FB6">
      <w:pPr>
        <w:pStyle w:val="Corpoalfabeto"/>
        <w:numPr>
          <w:ilvl w:val="1"/>
          <w:numId w:val="4"/>
        </w:numPr>
        <w:tabs>
          <w:tab w:val="left" w:pos="1134"/>
        </w:tabs>
        <w:spacing w:before="120" w:after="120"/>
        <w:ind w:left="0" w:firstLine="0"/>
        <w:jc w:val="both"/>
      </w:pPr>
      <w:r>
        <w:t xml:space="preserve"> </w:t>
      </w:r>
      <w:r>
        <w:tab/>
      </w:r>
      <w:r w:rsidRPr="00867E6D">
        <w:t xml:space="preserve">A </w:t>
      </w:r>
      <w:r w:rsidR="00C84B0A" w:rsidRPr="00867E6D">
        <w:t>Requisitada</w:t>
      </w:r>
      <w:r w:rsidRPr="00867E6D">
        <w:t xml:space="preserve"> deverá </w:t>
      </w:r>
      <w:r w:rsidR="008B562F" w:rsidRPr="00867E6D">
        <w:t xml:space="preserve">cumprir fielmente as obrigações assumidas, respondendo pelas consequências de </w:t>
      </w:r>
      <w:r w:rsidR="000A3638" w:rsidRPr="009670E2">
        <w:t>sua inexecução total ou parcial.</w:t>
      </w:r>
    </w:p>
    <w:p w14:paraId="07C32560" w14:textId="77777777" w:rsidR="000A3638" w:rsidRPr="00F44F80" w:rsidRDefault="000A3638" w:rsidP="00ED4FB6">
      <w:pPr>
        <w:pStyle w:val="Corpoalfabeto"/>
        <w:numPr>
          <w:ilvl w:val="1"/>
          <w:numId w:val="4"/>
        </w:numPr>
        <w:tabs>
          <w:tab w:val="left" w:pos="1134"/>
        </w:tabs>
        <w:spacing w:before="120" w:after="120"/>
        <w:ind w:left="0" w:firstLine="0"/>
        <w:jc w:val="both"/>
        <w:rPr>
          <w:rStyle w:val="fonte"/>
        </w:rPr>
      </w:pPr>
      <w:r w:rsidRPr="008D3680">
        <w:t xml:space="preserve"> </w:t>
      </w:r>
      <w:r w:rsidRPr="008D3680">
        <w:tab/>
      </w:r>
      <w:r w:rsidRPr="008D3680">
        <w:rPr>
          <w:rStyle w:val="fonte"/>
        </w:rPr>
        <w:t xml:space="preserve">Além do estatuído neste Edital e em seus Anexos, a </w:t>
      </w:r>
      <w:r w:rsidR="00C84B0A" w:rsidRPr="00696F30">
        <w:rPr>
          <w:rStyle w:val="fonte"/>
        </w:rPr>
        <w:t>Requisitada</w:t>
      </w:r>
      <w:r w:rsidRPr="00696F30">
        <w:rPr>
          <w:rStyle w:val="fonte"/>
        </w:rPr>
        <w:t xml:space="preserve"> cumprirá as instruções complementares do </w:t>
      </w:r>
      <w:r w:rsidR="00C62190" w:rsidRPr="0071097E">
        <w:rPr>
          <w:rStyle w:val="fonte"/>
        </w:rPr>
        <w:t>Órgão Responsável</w:t>
      </w:r>
      <w:r w:rsidRPr="0071097E">
        <w:rPr>
          <w:rStyle w:val="fonte"/>
        </w:rPr>
        <w:t>, quanto à execução e ao horário de realização dos serviços</w:t>
      </w:r>
      <w:r w:rsidR="00C84E2B" w:rsidRPr="00635E12">
        <w:rPr>
          <w:rStyle w:val="fonte"/>
        </w:rPr>
        <w:t>.</w:t>
      </w:r>
    </w:p>
    <w:p w14:paraId="647D7A63" w14:textId="77777777" w:rsidR="000A3638" w:rsidRPr="00696F30" w:rsidRDefault="000A3638" w:rsidP="00ED4FB6">
      <w:pPr>
        <w:pStyle w:val="Corpoalfabeto"/>
        <w:numPr>
          <w:ilvl w:val="1"/>
          <w:numId w:val="4"/>
        </w:numPr>
        <w:tabs>
          <w:tab w:val="left" w:pos="1134"/>
        </w:tabs>
        <w:spacing w:before="120" w:after="120"/>
        <w:ind w:left="0" w:firstLine="0"/>
        <w:jc w:val="both"/>
        <w:rPr>
          <w:rStyle w:val="fonte"/>
        </w:rPr>
      </w:pPr>
      <w:r w:rsidRPr="00867E6D">
        <w:rPr>
          <w:rStyle w:val="fonte"/>
        </w:rPr>
        <w:t xml:space="preserve">  </w:t>
      </w:r>
      <w:r w:rsidRPr="00867E6D">
        <w:rPr>
          <w:rStyle w:val="fonte"/>
        </w:rPr>
        <w:tab/>
        <w:t xml:space="preserve">A </w:t>
      </w:r>
      <w:r w:rsidR="00C84B0A" w:rsidRPr="00867E6D">
        <w:rPr>
          <w:rStyle w:val="fonte"/>
        </w:rPr>
        <w:t>Requisitada</w:t>
      </w:r>
      <w:r w:rsidRPr="00867E6D">
        <w:rPr>
          <w:rStyle w:val="fonte"/>
        </w:rPr>
        <w:t xml:space="preserve"> comunicará, verbal e imediatamente, ao </w:t>
      </w:r>
      <w:r w:rsidR="00C62190" w:rsidRPr="009670E2">
        <w:rPr>
          <w:rStyle w:val="fonte"/>
        </w:rPr>
        <w:t>Órgão Responsável</w:t>
      </w:r>
      <w:r w:rsidRPr="009670E2">
        <w:rPr>
          <w:rStyle w:val="fonte"/>
        </w:rPr>
        <w:t>, todas as ocorrências anormais verificadas na execução dos ser</w:t>
      </w:r>
      <w:r w:rsidRPr="008D3680">
        <w:rPr>
          <w:rStyle w:val="fonte"/>
        </w:rPr>
        <w:t xml:space="preserve">viços e, </w:t>
      </w:r>
      <w:r w:rsidRPr="00F44F80">
        <w:rPr>
          <w:b/>
        </w:rPr>
        <w:t>em até dois dias úteis após o ocorrido</w:t>
      </w:r>
      <w:r w:rsidRPr="00F44F80">
        <w:rPr>
          <w:rStyle w:val="fonte"/>
        </w:rPr>
        <w:t>,</w:t>
      </w:r>
      <w:r w:rsidRPr="00867E6D">
        <w:rPr>
          <w:rStyle w:val="fonte"/>
        </w:rPr>
        <w:t xml:space="preserve"> reduzirá a escrito a comunicação verbal, acrescentando todos os dados e circunstâncias julgados necessár</w:t>
      </w:r>
      <w:r w:rsidR="0074116B" w:rsidRPr="009670E2">
        <w:rPr>
          <w:rStyle w:val="fonte"/>
        </w:rPr>
        <w:t xml:space="preserve">ios ao esclarecimento dos fatos e entregará o termo ao </w:t>
      </w:r>
      <w:r w:rsidR="00C62190" w:rsidRPr="008D3680">
        <w:rPr>
          <w:rStyle w:val="fonte"/>
        </w:rPr>
        <w:t>Órgão Responsável</w:t>
      </w:r>
      <w:r w:rsidR="0074116B" w:rsidRPr="008D3680">
        <w:rPr>
          <w:rStyle w:val="fonte"/>
        </w:rPr>
        <w:t>.</w:t>
      </w:r>
    </w:p>
    <w:p w14:paraId="3CCD0FBE" w14:textId="77777777" w:rsidR="000A3638" w:rsidRPr="007059E3" w:rsidRDefault="000A3638" w:rsidP="00ED4FB6">
      <w:pPr>
        <w:pStyle w:val="Corpoalfabeto"/>
        <w:numPr>
          <w:ilvl w:val="1"/>
          <w:numId w:val="4"/>
        </w:numPr>
        <w:tabs>
          <w:tab w:val="left" w:pos="1134"/>
        </w:tabs>
        <w:spacing w:before="120" w:after="120"/>
        <w:ind w:left="0" w:firstLine="0"/>
        <w:jc w:val="both"/>
      </w:pPr>
      <w:r w:rsidRPr="0071097E">
        <w:rPr>
          <w:rStyle w:val="fonte"/>
        </w:rPr>
        <w:t xml:space="preserve">  </w:t>
      </w:r>
      <w:r w:rsidRPr="0071097E">
        <w:rPr>
          <w:rStyle w:val="fonte"/>
        </w:rPr>
        <w:tab/>
      </w:r>
      <w:r w:rsidR="007059E3" w:rsidRPr="0071097E">
        <w:t>Os empregados da Requisita</w:t>
      </w:r>
      <w:r w:rsidR="007059E3" w:rsidRPr="00635E12">
        <w:t>da, por esta alocados na execução dos serviços, embora sujeitos às normas internas ou convencionais</w:t>
      </w:r>
      <w:r w:rsidR="007059E3" w:rsidRPr="007059E3">
        <w:t xml:space="preserve"> da Câmara dos Deputados, não terão com ela qualquer vínculo empregatício ou de subordinação.</w:t>
      </w:r>
    </w:p>
    <w:p w14:paraId="21E1B575" w14:textId="77777777" w:rsidR="000A3638" w:rsidRDefault="000A3638" w:rsidP="00ED4FB6">
      <w:pPr>
        <w:pStyle w:val="Corpoalfabeto"/>
        <w:numPr>
          <w:ilvl w:val="2"/>
          <w:numId w:val="4"/>
        </w:numPr>
        <w:tabs>
          <w:tab w:val="left" w:pos="1134"/>
        </w:tabs>
        <w:spacing w:before="120" w:after="120"/>
        <w:ind w:left="0" w:firstLine="0"/>
        <w:jc w:val="both"/>
        <w:rPr>
          <w:rStyle w:val="fonte"/>
        </w:rPr>
      </w:pPr>
      <w:r>
        <w:t xml:space="preserve">  </w:t>
      </w:r>
      <w:r>
        <w:tab/>
      </w:r>
      <w:r w:rsidRPr="000A3638">
        <w:rPr>
          <w:rStyle w:val="fonte"/>
        </w:rPr>
        <w:t xml:space="preserve">Todas as obrigações tributárias, trabalhistas e sociais da </w:t>
      </w:r>
      <w:r w:rsidR="00C84B0A">
        <w:rPr>
          <w:rStyle w:val="fonte"/>
        </w:rPr>
        <w:t>Requisitada</w:t>
      </w:r>
      <w:r w:rsidRPr="000A3638">
        <w:rPr>
          <w:rStyle w:val="fonte"/>
        </w:rPr>
        <w:t xml:space="preserve"> e de seus empregados serão de inteira responsabilidade desta.</w:t>
      </w:r>
    </w:p>
    <w:p w14:paraId="6AFAFD47" w14:textId="77777777" w:rsidR="000A3638" w:rsidRDefault="000A3638" w:rsidP="00ED4FB6">
      <w:pPr>
        <w:pStyle w:val="Corpoalfabeto"/>
        <w:numPr>
          <w:ilvl w:val="1"/>
          <w:numId w:val="4"/>
        </w:numPr>
        <w:tabs>
          <w:tab w:val="left" w:pos="1134"/>
        </w:tabs>
        <w:spacing w:before="120" w:after="120"/>
        <w:ind w:left="0" w:firstLine="0"/>
        <w:jc w:val="both"/>
      </w:pPr>
      <w:r>
        <w:rPr>
          <w:rStyle w:val="fonte"/>
        </w:rPr>
        <w:t xml:space="preserve">  </w:t>
      </w:r>
      <w:r>
        <w:rPr>
          <w:rStyle w:val="fonte"/>
        </w:rPr>
        <w:tab/>
        <w:t xml:space="preserve">A </w:t>
      </w:r>
      <w:r w:rsidR="00C84B0A">
        <w:t>Requisitada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C62190">
        <w:t>Órgão Responsável</w:t>
      </w:r>
      <w:r w:rsidRPr="000A3638">
        <w:t>, que lhe assinará prazo compatível com as providências ou reparos a realizar.</w:t>
      </w:r>
    </w:p>
    <w:p w14:paraId="39D37A57" w14:textId="77777777" w:rsidR="009B7528" w:rsidRPr="009670E2" w:rsidRDefault="00BF60D2" w:rsidP="00356A06">
      <w:pPr>
        <w:pStyle w:val="Corpoalfabeto"/>
        <w:numPr>
          <w:ilvl w:val="1"/>
          <w:numId w:val="4"/>
        </w:numPr>
        <w:tabs>
          <w:tab w:val="left" w:pos="1134"/>
        </w:tabs>
        <w:spacing w:before="120" w:after="120"/>
        <w:ind w:left="0" w:firstLine="0"/>
        <w:jc w:val="both"/>
      </w:pPr>
      <w:r w:rsidRPr="00675A4F">
        <w:rPr>
          <w:rStyle w:val="fonte"/>
          <w:b/>
        </w:rPr>
        <w:t xml:space="preserve"> </w:t>
      </w:r>
      <w:r w:rsidRPr="00675A4F">
        <w:rPr>
          <w:rStyle w:val="fonte"/>
          <w:b/>
        </w:rPr>
        <w:tab/>
      </w:r>
      <w:r w:rsidR="009B7528" w:rsidRPr="00675A4F">
        <w:rPr>
          <w:rFonts w:cs="Arial"/>
          <w:szCs w:val="24"/>
        </w:rPr>
        <w:t xml:space="preserve">A Requisitada </w:t>
      </w:r>
      <w:r w:rsidR="00675A4F" w:rsidRPr="00675A4F">
        <w:t>fica obrigada a apresentar à Câmara dos Deputados, sempre que expire o prazo de validade, o Certificado de Regularidade do FGTS (</w:t>
      </w:r>
      <w:r w:rsidR="00675A4F" w:rsidRPr="00867E6D">
        <w:t>CRF), a Certidão Negativa de Débitos relativos a Créditos Tributários Federais e à Dívida Ativa da União (CND) e a Certidão Negativa de Débitos Trabalhistas (CNDT).</w:t>
      </w:r>
    </w:p>
    <w:p w14:paraId="010924AA" w14:textId="77777777" w:rsidR="002F0574" w:rsidRPr="00867E6D" w:rsidRDefault="002F0574" w:rsidP="00356A06">
      <w:pPr>
        <w:pStyle w:val="Corpoalfabeto"/>
        <w:numPr>
          <w:ilvl w:val="1"/>
          <w:numId w:val="4"/>
        </w:numPr>
        <w:tabs>
          <w:tab w:val="left" w:pos="1134"/>
        </w:tabs>
        <w:spacing w:before="120" w:after="120"/>
        <w:ind w:left="0" w:firstLine="0"/>
        <w:jc w:val="both"/>
        <w:rPr>
          <w:rStyle w:val="fonte"/>
        </w:rPr>
      </w:pPr>
      <w:r w:rsidRPr="009670E2">
        <w:rPr>
          <w:rFonts w:cs="Arial"/>
          <w:szCs w:val="24"/>
        </w:rPr>
        <w:t xml:space="preserve"> </w:t>
      </w:r>
      <w:r w:rsidRPr="009670E2">
        <w:rPr>
          <w:rFonts w:cs="Arial"/>
          <w:szCs w:val="24"/>
        </w:rPr>
        <w:tab/>
      </w:r>
      <w:r w:rsidRPr="00F44F80">
        <w:rPr>
          <w:rStyle w:val="fonte"/>
          <w:color w:val="000000"/>
        </w:rPr>
        <w:t>É vedada a subcontratação de pessoa jurídica para a prestação dos serviços objeto deste Pregão</w:t>
      </w:r>
      <w:r w:rsidRPr="00867E6D">
        <w:rPr>
          <w:rStyle w:val="fonte"/>
          <w:color w:val="000000"/>
        </w:rPr>
        <w:t>.</w:t>
      </w:r>
    </w:p>
    <w:p w14:paraId="56D0450E" w14:textId="77777777" w:rsidR="006E1262" w:rsidRPr="00867E6D" w:rsidRDefault="00E22D3C" w:rsidP="006E1262">
      <w:pPr>
        <w:pStyle w:val="Corpoalfabeto"/>
        <w:numPr>
          <w:ilvl w:val="1"/>
          <w:numId w:val="4"/>
        </w:numPr>
        <w:tabs>
          <w:tab w:val="left" w:pos="1134"/>
        </w:tabs>
        <w:spacing w:before="120" w:after="120"/>
        <w:ind w:left="0" w:firstLine="0"/>
        <w:jc w:val="both"/>
        <w:rPr>
          <w:i/>
          <w:sz w:val="20"/>
        </w:rPr>
      </w:pPr>
      <w:r w:rsidRPr="009670E2">
        <w:rPr>
          <w:rStyle w:val="fonte"/>
          <w:i/>
          <w:sz w:val="20"/>
        </w:rPr>
        <w:tab/>
      </w:r>
      <w:r w:rsidRPr="00F44F80">
        <w:rPr>
          <w:rFonts w:cs="Arial"/>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0EF605E1" w14:textId="77777777" w:rsidR="008B562F" w:rsidRPr="00485356" w:rsidRDefault="008B562F"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Pr="00485356">
        <w:rPr>
          <w:b w:val="0"/>
          <w:sz w:val="24"/>
        </w:rPr>
        <w:t>DO PAGAMENTO</w:t>
      </w:r>
    </w:p>
    <w:p w14:paraId="0F4C34E0" w14:textId="77777777" w:rsidR="00074BB4" w:rsidRPr="009670E2" w:rsidRDefault="008B562F" w:rsidP="00A2471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F44F80">
        <w:rPr>
          <w:rFonts w:ascii="Arial" w:hAnsi="Arial"/>
        </w:rPr>
        <w:t xml:space="preserve">O objeto aceito definitivamente pela Câmara dos Deputados será pago por meio de depósito em conta corrente da </w:t>
      </w:r>
      <w:r w:rsidR="00C84B0A" w:rsidRPr="00F44F80">
        <w:rPr>
          <w:rFonts w:ascii="Arial" w:hAnsi="Arial"/>
        </w:rPr>
        <w:t>Requisitada</w:t>
      </w:r>
      <w:r w:rsidRPr="00F44F80">
        <w:rPr>
          <w:rFonts w:ascii="Arial" w:hAnsi="Arial"/>
        </w:rPr>
        <w:t>, em agência bancária indicada, mediante a apresentação</w:t>
      </w:r>
      <w:r w:rsidR="00DE1210" w:rsidRPr="00F44F80">
        <w:rPr>
          <w:rFonts w:ascii="Arial" w:hAnsi="Arial"/>
        </w:rPr>
        <w:t xml:space="preserve"> </w:t>
      </w:r>
      <w:r w:rsidRPr="00F44F80">
        <w:rPr>
          <w:rFonts w:ascii="Arial" w:hAnsi="Arial"/>
        </w:rPr>
        <w:t xml:space="preserve">de nota fiscal/fatura discriminada, após atestação pelo </w:t>
      </w:r>
      <w:r w:rsidR="00C62190" w:rsidRPr="00F44F80">
        <w:rPr>
          <w:rFonts w:ascii="Arial" w:hAnsi="Arial"/>
        </w:rPr>
        <w:t>Órgão Responsável</w:t>
      </w:r>
      <w:r w:rsidRPr="00F44F80">
        <w:rPr>
          <w:rFonts w:ascii="Arial" w:hAnsi="Arial"/>
        </w:rPr>
        <w:t>.</w:t>
      </w:r>
    </w:p>
    <w:p w14:paraId="79952853" w14:textId="77777777" w:rsidR="00074BB4" w:rsidRPr="00696F30" w:rsidRDefault="00074BB4" w:rsidP="00AA4541">
      <w:pPr>
        <w:pStyle w:val="Corpo"/>
        <w:numPr>
          <w:ilvl w:val="2"/>
          <w:numId w:val="4"/>
        </w:numPr>
        <w:tabs>
          <w:tab w:val="left" w:pos="1134"/>
          <w:tab w:val="left" w:pos="1276"/>
        </w:tabs>
        <w:suppressAutoHyphens w:val="0"/>
        <w:spacing w:before="120" w:after="120"/>
        <w:ind w:left="0" w:firstLine="0"/>
        <w:jc w:val="both"/>
        <w:rPr>
          <w:rFonts w:ascii="Arial" w:hAnsi="Arial"/>
        </w:rPr>
      </w:pPr>
      <w:r w:rsidRPr="008D3680">
        <w:rPr>
          <w:rFonts w:ascii="Arial" w:hAnsi="Arial"/>
        </w:rPr>
        <w:t xml:space="preserve">  </w:t>
      </w:r>
      <w:r w:rsidRPr="008D3680">
        <w:rPr>
          <w:rFonts w:ascii="Arial" w:hAnsi="Arial"/>
        </w:rPr>
        <w:tab/>
      </w:r>
      <w:r w:rsidR="00DE14AC" w:rsidRPr="008D3680">
        <w:rPr>
          <w:rFonts w:ascii="Arial" w:hAnsi="Arial"/>
        </w:rPr>
        <w:t>A</w:t>
      </w:r>
      <w:r w:rsidR="008B562F" w:rsidRPr="008D3680">
        <w:rPr>
          <w:rFonts w:ascii="Arial" w:hAnsi="Arial"/>
        </w:rPr>
        <w:t xml:space="preserve"> instituição bancária, a agência e o número da conta deverão ser mencionados na nota fiscal/fatura. </w:t>
      </w:r>
    </w:p>
    <w:p w14:paraId="6A38E5C5" w14:textId="77777777" w:rsidR="00074BB4" w:rsidRPr="00D233C1"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71097E">
        <w:rPr>
          <w:rFonts w:ascii="Arial" w:hAnsi="Arial"/>
        </w:rPr>
        <w:lastRenderedPageBreak/>
        <w:t xml:space="preserve">  </w:t>
      </w:r>
      <w:r w:rsidRPr="0071097E">
        <w:rPr>
          <w:rFonts w:ascii="Arial" w:hAnsi="Arial"/>
        </w:rPr>
        <w:tab/>
      </w:r>
      <w:r w:rsidR="00D233C1" w:rsidRPr="0071097E">
        <w:rPr>
          <w:rFonts w:ascii="Arial" w:hAnsi="Arial" w:cs="Arial"/>
        </w:rPr>
        <w:t xml:space="preserve">A nota fiscal/fatura deverá vir </w:t>
      </w:r>
      <w:r w:rsidR="00D233C1" w:rsidRPr="00635E12">
        <w:rPr>
          <w:rFonts w:ascii="Arial" w:hAnsi="Arial" w:cs="Arial"/>
        </w:rPr>
        <w:t>acompanhada do Certificado de Regularidade do FGTS (CRF), da Certidão</w:t>
      </w:r>
      <w:r w:rsidR="00D233C1" w:rsidRPr="00D233C1">
        <w:rPr>
          <w:rFonts w:ascii="Arial" w:hAnsi="Arial" w:cs="Arial"/>
        </w:rPr>
        <w:t xml:space="preserve"> Negativa de Débitos relativos a Créditos Tributários Federais e à Dívida Ativa da União (CND) e da Certidão Negativa de Débitos Trabalhistas (CNDT), todos dentro dos prazos de validade neles expressos.</w:t>
      </w:r>
    </w:p>
    <w:p w14:paraId="23D3ACE1" w14:textId="77777777" w:rsidR="00074BB4" w:rsidRPr="007F236C"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8D3680">
        <w:rPr>
          <w:rFonts w:ascii="Arial" w:hAnsi="Arial"/>
        </w:rPr>
        <w:t xml:space="preserve">O pagamento será feito com prazo não superior a trinta dias, contados do aceite </w:t>
      </w:r>
      <w:r w:rsidR="005A6EA3" w:rsidRPr="00F44F80">
        <w:rPr>
          <w:rFonts w:ascii="Arial" w:hAnsi="Arial"/>
        </w:rPr>
        <w:t>definitivo</w:t>
      </w:r>
      <w:r w:rsidR="005A6EA3" w:rsidRPr="008D3680">
        <w:rPr>
          <w:rFonts w:ascii="Arial" w:hAnsi="Arial"/>
        </w:rPr>
        <w:t xml:space="preserve"> </w:t>
      </w:r>
      <w:r w:rsidR="008B562F" w:rsidRPr="008D3680">
        <w:rPr>
          <w:rFonts w:ascii="Arial" w:hAnsi="Arial"/>
        </w:rPr>
        <w:t xml:space="preserve">do objeto e da comprovação da regularidade da documentação fiscal </w:t>
      </w:r>
      <w:r w:rsidR="00A96DD3" w:rsidRPr="00696F30">
        <w:rPr>
          <w:rFonts w:ascii="Arial" w:hAnsi="Arial"/>
        </w:rPr>
        <w:t xml:space="preserve">e trabalhista </w:t>
      </w:r>
      <w:r w:rsidR="008B562F" w:rsidRPr="00696F30">
        <w:rPr>
          <w:rFonts w:ascii="Arial" w:hAnsi="Arial"/>
        </w:rPr>
        <w:t>apresentada, prevalecendo a data que ocorrer por último.</w:t>
      </w:r>
    </w:p>
    <w:p w14:paraId="0A9C0650" w14:textId="77777777" w:rsidR="00074BB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71097E">
        <w:rPr>
          <w:rFonts w:ascii="Arial" w:hAnsi="Arial"/>
        </w:rPr>
        <w:t xml:space="preserve">  </w:t>
      </w:r>
      <w:r w:rsidRPr="0071097E">
        <w:rPr>
          <w:rFonts w:ascii="Arial" w:hAnsi="Arial"/>
        </w:rPr>
        <w:tab/>
      </w:r>
      <w:r w:rsidR="008B562F" w:rsidRPr="0071097E">
        <w:rPr>
          <w:rFonts w:ascii="Arial" w:hAnsi="Arial"/>
        </w:rPr>
        <w:t xml:space="preserve">No caso de atraso de pagamento, desde que a </w:t>
      </w:r>
      <w:r w:rsidR="00C84B0A" w:rsidRPr="00635E12">
        <w:rPr>
          <w:rFonts w:ascii="Arial" w:hAnsi="Arial"/>
        </w:rPr>
        <w:t>Requisitada</w:t>
      </w:r>
      <w:r w:rsidR="008B562F" w:rsidRPr="00635E12">
        <w:rPr>
          <w:rFonts w:ascii="Arial" w:hAnsi="Arial"/>
        </w:rPr>
        <w:t xml:space="preserve"> não tenha concorrido de alguma forma para tanto, serão devidos pela Câmara dos Deputados encargos moratórios à taxa nominal de 6% a.a. (seis por cento ao ano), </w:t>
      </w:r>
      <w:r w:rsidR="009C3429" w:rsidRPr="00AA4149">
        <w:rPr>
          <w:rFonts w:ascii="Arial" w:hAnsi="Arial"/>
        </w:rPr>
        <w:t>calculados diariamente em regime de juro</w:t>
      </w:r>
      <w:r w:rsidR="009C3429" w:rsidRPr="00B45659">
        <w:rPr>
          <w:rFonts w:ascii="Arial" w:hAnsi="Arial"/>
        </w:rPr>
        <w:t>s</w:t>
      </w:r>
      <w:r w:rsidR="009C3429" w:rsidRPr="003809FE">
        <w:rPr>
          <w:rFonts w:ascii="Arial" w:hAnsi="Arial"/>
        </w:rPr>
        <w:t xml:space="preserve"> simples, conforme a seguinte fórmula:</w:t>
      </w:r>
    </w:p>
    <w:p w14:paraId="1EAAE4FC" w14:textId="77777777"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1D1F5AAF"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56E6BBD2"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6CC055BB"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9A5DD19"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B1FCCCA"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6E0050E0"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86507">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D2B8602"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626137">
        <w:rPr>
          <w:rFonts w:ascii="Arial" w:hAnsi="Arial"/>
        </w:rPr>
        <w:t xml:space="preserve"> </w:t>
      </w:r>
      <w:r>
        <w:rPr>
          <w:rFonts w:ascii="Arial" w:hAnsi="Arial"/>
        </w:rPr>
        <w:t>365                    365</w:t>
      </w:r>
    </w:p>
    <w:p w14:paraId="29C0AC1B"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5F97562F" w14:textId="77777777" w:rsidR="00074BB4" w:rsidRDefault="00074BB4" w:rsidP="00A2471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CF2232" w:rsidRPr="00074BB4">
        <w:rPr>
          <w:rFonts w:ascii="Arial" w:hAnsi="Arial"/>
        </w:rPr>
        <w:t xml:space="preserve">Quando aplicável, o pagamento efetuado pela Câmara dos Deputados estará sujeito às retenções de que tratam o artigo 31 da Lei </w:t>
      </w:r>
      <w:r w:rsidR="00CF2232">
        <w:rPr>
          <w:rFonts w:ascii="Arial" w:hAnsi="Arial"/>
        </w:rPr>
        <w:t xml:space="preserve">n. </w:t>
      </w:r>
      <w:r w:rsidR="00CF2232" w:rsidRPr="00074BB4">
        <w:rPr>
          <w:rFonts w:ascii="Arial" w:hAnsi="Arial"/>
        </w:rPr>
        <w:t xml:space="preserve">8.212, de 1991, com redação dada pela Lei </w:t>
      </w:r>
      <w:r w:rsidR="00CF2232">
        <w:rPr>
          <w:rFonts w:ascii="Arial" w:hAnsi="Arial"/>
        </w:rPr>
        <w:t xml:space="preserve">n. </w:t>
      </w:r>
      <w:r w:rsidR="00CF2232" w:rsidRPr="00074BB4">
        <w:rPr>
          <w:rFonts w:ascii="Arial" w:hAnsi="Arial"/>
        </w:rPr>
        <w:t xml:space="preserve">9.711, de 1998 e </w:t>
      </w:r>
      <w:r w:rsidR="00CF2232">
        <w:rPr>
          <w:rFonts w:ascii="Arial" w:hAnsi="Arial"/>
        </w:rPr>
        <w:t xml:space="preserve">Lei n. </w:t>
      </w:r>
      <w:r w:rsidR="00CF2232" w:rsidRPr="00074BB4">
        <w:rPr>
          <w:rFonts w:ascii="Arial" w:hAnsi="Arial"/>
        </w:rPr>
        <w:t xml:space="preserve">11.933, de 2009, além das previstas no artigo 64 da Lei </w:t>
      </w:r>
      <w:r w:rsidR="00CF2232">
        <w:rPr>
          <w:rFonts w:ascii="Arial" w:hAnsi="Arial"/>
        </w:rPr>
        <w:t xml:space="preserve">n. </w:t>
      </w:r>
      <w:r w:rsidR="00CF2232" w:rsidRPr="00074BB4">
        <w:rPr>
          <w:rFonts w:ascii="Arial" w:hAnsi="Arial"/>
        </w:rPr>
        <w:t>9.430, de 1996 e demais dispositivos legais que obriguem a retenção de tributos.</w:t>
      </w:r>
    </w:p>
    <w:p w14:paraId="4BD222C3" w14:textId="77777777" w:rsidR="008B562F" w:rsidRP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14:paraId="578C7CF0" w14:textId="77777777" w:rsidR="00402413" w:rsidRDefault="00402413"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00CF2232" w:rsidRPr="00AF5DC2">
        <w:rPr>
          <w:rFonts w:ascii="Arial" w:hAnsi="Arial"/>
        </w:rPr>
        <w:t xml:space="preserve">As pessoas jurídicas enquadradas </w:t>
      </w:r>
      <w:r w:rsidR="00CF2232">
        <w:rPr>
          <w:rFonts w:ascii="Arial" w:hAnsi="Arial"/>
        </w:rPr>
        <w:t xml:space="preserve">no artigo 4º, </w:t>
      </w:r>
      <w:r w:rsidR="00CF2232" w:rsidRPr="00AF5DC2">
        <w:rPr>
          <w:rFonts w:ascii="Arial" w:hAnsi="Arial"/>
        </w:rPr>
        <w:t>incisos III, IV e XI</w:t>
      </w:r>
      <w:r w:rsidR="00CF2232">
        <w:rPr>
          <w:rFonts w:ascii="Arial" w:hAnsi="Arial"/>
        </w:rPr>
        <w:t xml:space="preserve"> </w:t>
      </w:r>
      <w:r w:rsidR="00CF2232" w:rsidRPr="00AF5DC2">
        <w:rPr>
          <w:rFonts w:ascii="Arial" w:hAnsi="Arial"/>
        </w:rPr>
        <w:t>da Instrução Normativa RFB n</w:t>
      </w:r>
      <w:r w:rsidR="00CF2232">
        <w:rPr>
          <w:rFonts w:ascii="Arial" w:hAnsi="Arial"/>
        </w:rPr>
        <w:t>.</w:t>
      </w:r>
      <w:r w:rsidR="00CF2232"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sidR="00CF2232">
        <w:rPr>
          <w:rFonts w:ascii="Arial" w:hAnsi="Arial"/>
        </w:rPr>
        <w:t>.</w:t>
      </w:r>
    </w:p>
    <w:p w14:paraId="43A1E4D2" w14:textId="77777777" w:rsidR="00A24716" w:rsidRPr="00626137" w:rsidRDefault="00626137" w:rsidP="00405257">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sidRPr="00626137">
        <w:rPr>
          <w:rFonts w:cs="Arial"/>
          <w:b w:val="0"/>
          <w:sz w:val="24"/>
          <w:szCs w:val="24"/>
        </w:rPr>
        <w:t xml:space="preserve"> </w:t>
      </w:r>
      <w:r w:rsidR="00A24716" w:rsidRPr="00626137">
        <w:rPr>
          <w:rFonts w:cs="Arial"/>
          <w:b w:val="0"/>
          <w:sz w:val="24"/>
          <w:szCs w:val="24"/>
        </w:rPr>
        <w:t>DA ADESÃO À ATA DE REGISTRO DE PREÇOS</w:t>
      </w:r>
    </w:p>
    <w:p w14:paraId="34D419C4" w14:textId="77777777" w:rsidR="00A24716" w:rsidRPr="00626137" w:rsidRDefault="001F7E12"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ab/>
      </w:r>
      <w:r w:rsidR="004B6091" w:rsidRPr="00626137">
        <w:rPr>
          <w:rFonts w:ascii="Arial" w:hAnsi="Arial" w:cs="Arial"/>
          <w:sz w:val="24"/>
          <w:szCs w:val="24"/>
        </w:rPr>
        <w:t>A(s) Ata(s) de Registro de Preços decorrente(s) desta licitação poderá(</w:t>
      </w:r>
      <w:proofErr w:type="spellStart"/>
      <w:r w:rsidR="004B6091" w:rsidRPr="00626137">
        <w:rPr>
          <w:rFonts w:ascii="Arial" w:hAnsi="Arial" w:cs="Arial"/>
          <w:sz w:val="24"/>
          <w:szCs w:val="24"/>
        </w:rPr>
        <w:t>ão</w:t>
      </w:r>
      <w:proofErr w:type="spellEnd"/>
      <w:r w:rsidR="004B6091" w:rsidRPr="00626137">
        <w:rPr>
          <w:rFonts w:ascii="Arial" w:hAnsi="Arial" w:cs="Arial"/>
          <w:sz w:val="24"/>
          <w:szCs w:val="24"/>
        </w:rPr>
        <w:t xml:space="preserve">), durante sua vigência, ser utilizada(s) por qualquer órgão ou entidade da Administração Federal, Estadual, Distrital e Municipal e demais entidades por elas controladas, mediante prévia solicitação dirigida à Câmara dos Deputados, desde </w:t>
      </w:r>
      <w:r w:rsidR="004B6091" w:rsidRPr="00626137">
        <w:rPr>
          <w:rFonts w:ascii="Arial" w:hAnsi="Arial" w:cs="Arial"/>
          <w:sz w:val="24"/>
          <w:szCs w:val="24"/>
        </w:rPr>
        <w:lastRenderedPageBreak/>
        <w:t>que devidamente comprovada a vantagem e, respeitadas, no que couber, as condições e as regras estabelecidas na Lei n. 8.666, de1993 e no Decreto n. 7.892, de 2013</w:t>
      </w:r>
      <w:r w:rsidR="003E1299" w:rsidRPr="00626137">
        <w:rPr>
          <w:rFonts w:ascii="Arial" w:hAnsi="Arial" w:cs="Arial"/>
          <w:sz w:val="24"/>
          <w:szCs w:val="24"/>
        </w:rPr>
        <w:t>, alterado pelo Decreto n. 9.488</w:t>
      </w:r>
      <w:r w:rsidR="00CF2232" w:rsidRPr="00626137">
        <w:rPr>
          <w:rFonts w:ascii="Arial" w:hAnsi="Arial" w:cs="Arial"/>
          <w:sz w:val="24"/>
          <w:szCs w:val="24"/>
        </w:rPr>
        <w:t xml:space="preserve">, de </w:t>
      </w:r>
      <w:r w:rsidR="003E1299" w:rsidRPr="00626137">
        <w:rPr>
          <w:rFonts w:ascii="Arial" w:hAnsi="Arial" w:cs="Arial"/>
          <w:sz w:val="24"/>
          <w:szCs w:val="24"/>
        </w:rPr>
        <w:t>2018</w:t>
      </w:r>
      <w:r w:rsidR="004B6091" w:rsidRPr="00626137">
        <w:rPr>
          <w:rFonts w:ascii="Arial" w:hAnsi="Arial" w:cs="Arial"/>
          <w:sz w:val="24"/>
          <w:szCs w:val="24"/>
        </w:rPr>
        <w:t xml:space="preserve"> c/c o Ato da Mesa n. 34, de 2003.</w:t>
      </w:r>
    </w:p>
    <w:p w14:paraId="47ED4700" w14:textId="77777777" w:rsidR="00A24716"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74C999D2" w14:textId="77777777" w:rsidR="00A24716"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 xml:space="preserve">As aquisições ou contratações a que se refere este Título não poderão exceder a </w:t>
      </w:r>
      <w:r w:rsidR="00032212" w:rsidRPr="00626137">
        <w:rPr>
          <w:rFonts w:ascii="Arial" w:hAnsi="Arial" w:cs="Arial"/>
          <w:sz w:val="24"/>
          <w:szCs w:val="24"/>
        </w:rPr>
        <w:t>100% (</w:t>
      </w:r>
      <w:r w:rsidR="004B6091" w:rsidRPr="00626137">
        <w:rPr>
          <w:rFonts w:ascii="Arial" w:hAnsi="Arial" w:cs="Arial"/>
          <w:sz w:val="24"/>
          <w:szCs w:val="24"/>
        </w:rPr>
        <w:t>cem por cento</w:t>
      </w:r>
      <w:r w:rsidR="00032212" w:rsidRPr="00626137">
        <w:rPr>
          <w:rFonts w:ascii="Arial" w:hAnsi="Arial" w:cs="Arial"/>
          <w:sz w:val="24"/>
          <w:szCs w:val="24"/>
        </w:rPr>
        <w:t>)</w:t>
      </w:r>
      <w:r w:rsidR="004B6091" w:rsidRPr="00626137">
        <w:rPr>
          <w:rFonts w:ascii="Arial" w:hAnsi="Arial" w:cs="Arial"/>
          <w:sz w:val="24"/>
          <w:szCs w:val="24"/>
        </w:rPr>
        <w:t xml:space="preserve"> dos quantitativos registrados na Ata, </w:t>
      </w:r>
      <w:r w:rsidR="003E1299" w:rsidRPr="00626137">
        <w:rPr>
          <w:rFonts w:ascii="Arial" w:hAnsi="Arial" w:cs="Arial"/>
          <w:sz w:val="24"/>
          <w:szCs w:val="24"/>
        </w:rPr>
        <w:t xml:space="preserve">sendo limitadas a 50% (cinquenta por cento) por órgão ou entidade, </w:t>
      </w:r>
      <w:r w:rsidR="004B6091" w:rsidRPr="00626137">
        <w:rPr>
          <w:rFonts w:ascii="Arial" w:hAnsi="Arial" w:cs="Arial"/>
          <w:sz w:val="24"/>
          <w:szCs w:val="24"/>
        </w:rPr>
        <w:t xml:space="preserve">ficando sua utilização sujeita à expressa anuência do órgão gerenciador (Câmara dos Deputados) e concordância do fornecedor. </w:t>
      </w:r>
    </w:p>
    <w:p w14:paraId="751F10C9" w14:textId="77777777" w:rsidR="00A24716"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Após a autorização do órgão gerenciador, o órgão não participante deverá efetivar a aquisição ou contratação solicitada em até 90 (noventa) dias, observ</w:t>
      </w:r>
      <w:r w:rsidRPr="00626137">
        <w:rPr>
          <w:rFonts w:ascii="Arial" w:hAnsi="Arial" w:cs="Arial"/>
          <w:sz w:val="24"/>
          <w:szCs w:val="24"/>
        </w:rPr>
        <w:t>ado o prazo de vigência da ata.</w:t>
      </w:r>
    </w:p>
    <w:p w14:paraId="43D3E6D4" w14:textId="77777777" w:rsidR="004B6091" w:rsidRPr="00626137"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626137">
        <w:rPr>
          <w:rFonts w:ascii="Arial" w:hAnsi="Arial" w:cs="Arial"/>
          <w:sz w:val="24"/>
          <w:szCs w:val="24"/>
        </w:rPr>
        <w:t xml:space="preserve"> </w:t>
      </w:r>
      <w:r w:rsidRPr="00626137">
        <w:rPr>
          <w:rFonts w:ascii="Arial" w:hAnsi="Arial" w:cs="Arial"/>
          <w:sz w:val="24"/>
          <w:szCs w:val="24"/>
        </w:rPr>
        <w:tab/>
      </w:r>
      <w:r w:rsidR="004B6091" w:rsidRPr="00626137">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334B3DF0" w14:textId="77777777" w:rsidR="001F7E12" w:rsidRDefault="001F7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89401BE" w14:textId="77777777" w:rsidR="001F7E12" w:rsidRDefault="001F7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113C2E6" w14:textId="295D21B0" w:rsidR="008B562F" w:rsidRDefault="0044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3E28A21C"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7DFDA9F"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1D2E66C"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2DE7CDA"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C6872D7"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3</w:t>
      </w:r>
    </w:p>
    <w:p w14:paraId="6E0A6C0F"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DAS SANÇÕES ADMINISTRATIVAS</w:t>
      </w:r>
      <w:r w:rsidR="00A01DCE">
        <w:rPr>
          <w:rFonts w:ascii="Arial" w:hAnsi="Arial"/>
          <w:b/>
        </w:rPr>
        <w:fldChar w:fldCharType="begin"/>
      </w:r>
      <w:r w:rsidR="00A01DCE">
        <w:instrText xml:space="preserve"> XE "</w:instrText>
      </w:r>
      <w:r w:rsidR="00A01DCE" w:rsidRPr="00E76E24">
        <w:rPr>
          <w:rFonts w:ascii="Arial" w:hAnsi="Arial"/>
        </w:rPr>
        <w:instrText>ANEXO N. 3 - DAS SANÇÕES ADMINISTRATIVAS</w:instrText>
      </w:r>
      <w:r w:rsidR="004F1EAA">
        <w:rPr>
          <w:rFonts w:ascii="Arial" w:hAnsi="Arial"/>
        </w:rPr>
        <w:instrText xml:space="preserve">; </w:instrText>
      </w:r>
      <w:r w:rsidR="0053390C">
        <w:rPr>
          <w:rFonts w:ascii="Arial" w:hAnsi="Arial"/>
        </w:rPr>
        <w:instrText>r</w:instrText>
      </w:r>
      <w:r w:rsidR="00A01DCE">
        <w:instrText xml:space="preserve">" </w:instrText>
      </w:r>
      <w:r w:rsidR="00A01DCE">
        <w:rPr>
          <w:rFonts w:ascii="Arial" w:hAnsi="Arial"/>
          <w:b/>
        </w:rPr>
        <w:fldChar w:fldCharType="end"/>
      </w:r>
    </w:p>
    <w:p w14:paraId="20E06001" w14:textId="77777777" w:rsidR="008B562F"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5ACFD736" w14:textId="77777777" w:rsidR="008B562F"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72800C14" w14:textId="77777777" w:rsidR="008B562F"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DB6EC0">
        <w:rPr>
          <w:rFonts w:ascii="Arial" w:hAnsi="Arial"/>
        </w:rPr>
        <w:t>indenizar</w:t>
      </w:r>
      <w:r w:rsidR="008B562F">
        <w:rPr>
          <w:rFonts w:ascii="Arial" w:hAnsi="Arial"/>
        </w:rPr>
        <w:t xml:space="preserve"> integralmente eventuais danos causados a Administração ou a terceiros.</w:t>
      </w:r>
    </w:p>
    <w:p w14:paraId="355C56D3" w14:textId="77777777" w:rsidR="00CF2232" w:rsidRDefault="004E1D64"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CF2232" w:rsidRPr="00EA304E">
        <w:rPr>
          <w:rFonts w:ascii="Arial" w:hAnsi="Arial" w:cs="Arial"/>
        </w:rPr>
        <w:t xml:space="preserve">Ficará </w:t>
      </w:r>
      <w:r w:rsidR="00CF2232">
        <w:rPr>
          <w:rFonts w:ascii="Arial" w:hAnsi="Arial" w:cs="Arial"/>
        </w:rPr>
        <w:t xml:space="preserve">impedida de licitar e de contratar com a União e será descredenciada do </w:t>
      </w:r>
      <w:proofErr w:type="spellStart"/>
      <w:r w:rsidR="00CF2232">
        <w:rPr>
          <w:rFonts w:ascii="Arial" w:hAnsi="Arial" w:cs="Arial"/>
        </w:rPr>
        <w:t>Sicaf</w:t>
      </w:r>
      <w:proofErr w:type="spellEnd"/>
      <w:r w:rsidR="00CF2232">
        <w:rPr>
          <w:rFonts w:ascii="Arial" w:hAnsi="Arial" w:cs="Arial"/>
        </w:rPr>
        <w:t>, pelo prazo de até 5 (cinco) anos, sem prejuízo das multas previstas neste Edital e das demais cominações legais, a licitante que, convocada dentro do prazo de validade de sua proposta:</w:t>
      </w:r>
    </w:p>
    <w:p w14:paraId="327BA45C" w14:textId="77777777" w:rsidR="00CF2232" w:rsidRPr="00A4103A"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a ata de registro de preços</w:t>
      </w:r>
      <w:r w:rsidRPr="00A4103A">
        <w:rPr>
          <w:rFonts w:ascii="Arial" w:hAnsi="Arial" w:cs="Arial"/>
        </w:rPr>
        <w:t>;</w:t>
      </w:r>
    </w:p>
    <w:p w14:paraId="4C5D30BE"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2E23C244"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2CE06AFE"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38756645"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0AE1304C" w14:textId="5F632F62"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w:t>
      </w:r>
      <w:r w:rsidR="00427C67">
        <w:rPr>
          <w:rFonts w:ascii="Arial" w:hAnsi="Arial" w:cs="Arial"/>
        </w:rPr>
        <w:t>a</w:t>
      </w:r>
      <w:r>
        <w:rPr>
          <w:rFonts w:ascii="Arial" w:hAnsi="Arial" w:cs="Arial"/>
        </w:rPr>
        <w:t xml:space="preserve"> </w:t>
      </w:r>
      <w:r w:rsidR="00427C67">
        <w:rPr>
          <w:rFonts w:ascii="Arial" w:hAnsi="Arial" w:cs="Arial"/>
        </w:rPr>
        <w:t>ata de registro de preços</w:t>
      </w:r>
      <w:r>
        <w:rPr>
          <w:rFonts w:ascii="Arial" w:hAnsi="Arial" w:cs="Arial"/>
        </w:rPr>
        <w:t>;</w:t>
      </w:r>
    </w:p>
    <w:p w14:paraId="7C06952B" w14:textId="043F8D0B"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fraudar a execução </w:t>
      </w:r>
      <w:r w:rsidR="00427C67" w:rsidRPr="00427C67">
        <w:rPr>
          <w:rFonts w:ascii="Arial" w:hAnsi="Arial" w:cs="Arial"/>
        </w:rPr>
        <w:t>da ata de registro de preços</w:t>
      </w:r>
      <w:r>
        <w:rPr>
          <w:rFonts w:ascii="Arial" w:hAnsi="Arial" w:cs="Arial"/>
        </w:rPr>
        <w:t>;</w:t>
      </w:r>
    </w:p>
    <w:p w14:paraId="2395905A"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3BCF9EBE" w14:textId="77777777" w:rsidR="00CF2232"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2709B4E5" w14:textId="77777777" w:rsidR="0004432A" w:rsidRDefault="00CF2232" w:rsidP="00B83233">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14:paraId="3A6D6ED0" w14:textId="77777777" w:rsidR="00CF2232" w:rsidRPr="009F36B0" w:rsidRDefault="0004432A" w:rsidP="00B83233">
      <w:pPr>
        <w:pStyle w:val="WW-Corpodetexto2"/>
        <w:numPr>
          <w:ilvl w:val="1"/>
          <w:numId w:val="9"/>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CF2232" w:rsidRPr="00A4103A">
        <w:rPr>
          <w:rFonts w:ascii="Arial" w:hAnsi="Arial"/>
        </w:rPr>
        <w:t xml:space="preserve">As sanções serão registradas e publicadas no </w:t>
      </w:r>
      <w:proofErr w:type="spellStart"/>
      <w:r w:rsidR="00CF2232" w:rsidRPr="00A4103A">
        <w:rPr>
          <w:rFonts w:ascii="Arial" w:hAnsi="Arial"/>
        </w:rPr>
        <w:t>Sicaf</w:t>
      </w:r>
      <w:proofErr w:type="spellEnd"/>
      <w:r w:rsidR="00CF2232">
        <w:rPr>
          <w:rFonts w:ascii="Arial" w:hAnsi="Arial"/>
        </w:rPr>
        <w:t>.</w:t>
      </w:r>
    </w:p>
    <w:p w14:paraId="1340EF31" w14:textId="77777777" w:rsidR="00CF2232" w:rsidRDefault="00CF2232" w:rsidP="00B83233">
      <w:pPr>
        <w:pStyle w:val="WW-Corpodetexto2"/>
        <w:numPr>
          <w:ilvl w:val="1"/>
          <w:numId w:val="9"/>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F54C77">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14:paraId="3D24E52C" w14:textId="77777777" w:rsidR="008B562F" w:rsidRPr="0004432A" w:rsidRDefault="00CF2232"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9F36B0">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14:paraId="4B788F91" w14:textId="77777777" w:rsidR="008B562F" w:rsidRDefault="008B562F" w:rsidP="00B83233">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6B288B8F" w14:textId="77777777" w:rsidR="008B562F" w:rsidRDefault="008B562F" w:rsidP="00B83233">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14:paraId="0D7EDDA5" w14:textId="77777777" w:rsidR="008B562F" w:rsidRDefault="008B562F" w:rsidP="00B83233">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F63CA1" w:rsidRPr="00F63CA1">
        <w:rPr>
          <w:rFonts w:ascii="Arial" w:hAnsi="Arial"/>
        </w:rPr>
        <w:t>Câmara dos Deputados</w:t>
      </w:r>
      <w:r>
        <w:rPr>
          <w:rFonts w:ascii="Arial" w:hAnsi="Arial"/>
        </w:rPr>
        <w:t>;</w:t>
      </w:r>
    </w:p>
    <w:p w14:paraId="5709BD9C" w14:textId="77777777" w:rsidR="008B562F" w:rsidRDefault="008B562F" w:rsidP="00B83233">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lastRenderedPageBreak/>
        <w:t>declaração de inidoneidade para licitar ou contratar com a Administração Pública, enquanto perdurarem os motivos determinantes da punição ou até que seja promovida a reabilitação, nos termos da lei.</w:t>
      </w:r>
    </w:p>
    <w:p w14:paraId="2BBBEC21" w14:textId="77777777" w:rsidR="00BB7381" w:rsidRPr="00BB7381" w:rsidRDefault="0004432A"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BB7381">
        <w:rPr>
          <w:rFonts w:ascii="Arial" w:hAnsi="Arial" w:cs="Arial"/>
        </w:rPr>
        <w:t xml:space="preserve"> </w:t>
      </w:r>
      <w:r w:rsidRPr="00BB7381">
        <w:rPr>
          <w:rFonts w:ascii="Arial" w:hAnsi="Arial" w:cs="Arial"/>
        </w:rPr>
        <w:tab/>
      </w:r>
      <w:r w:rsidR="006E099B" w:rsidRPr="00011E04">
        <w:rPr>
          <w:rFonts w:ascii="Arial" w:hAnsi="Arial"/>
          <w:szCs w:val="24"/>
        </w:rPr>
        <w:t xml:space="preserve">Caso a licitante </w:t>
      </w:r>
      <w:r w:rsidR="006E099B">
        <w:rPr>
          <w:rFonts w:ascii="Arial" w:hAnsi="Arial"/>
          <w:szCs w:val="24"/>
        </w:rPr>
        <w:t>convocada</w:t>
      </w:r>
      <w:r w:rsidR="006E099B" w:rsidRPr="00011E04">
        <w:rPr>
          <w:rFonts w:ascii="Arial" w:hAnsi="Arial"/>
          <w:szCs w:val="24"/>
        </w:rPr>
        <w:t xml:space="preserve"> </w:t>
      </w:r>
      <w:r w:rsidR="006E099B" w:rsidRPr="008D1C41">
        <w:rPr>
          <w:rFonts w:ascii="Arial" w:hAnsi="Arial" w:cs="Arial"/>
          <w:szCs w:val="24"/>
        </w:rPr>
        <w:t>não assine a Ata de Registro de Preços no prazo fixado neste Edital, sem justificativa ou com justificativa não aceita pela Câmara dos Deputados</w:t>
      </w:r>
      <w:r w:rsidR="006E099B" w:rsidRPr="008D1C41">
        <w:rPr>
          <w:rFonts w:ascii="Arial" w:hAnsi="Arial"/>
          <w:szCs w:val="24"/>
        </w:rPr>
        <w:t>, caracterizar-se-á o descumprimento total da obrigação assumida.</w:t>
      </w:r>
    </w:p>
    <w:p w14:paraId="635E7B63" w14:textId="77777777" w:rsidR="004E1D64" w:rsidRPr="0086774D" w:rsidRDefault="0086774D" w:rsidP="00B83233">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86774D">
        <w:rPr>
          <w:rFonts w:ascii="Arial" w:hAnsi="Arial" w:cs="Arial"/>
        </w:rPr>
        <w:t>Ocorrendo a hipótese referida neste item, a Câmara dos Deputados</w:t>
      </w:r>
      <w:r w:rsidR="005230E9" w:rsidRPr="0086774D">
        <w:rPr>
          <w:rFonts w:ascii="Arial" w:hAnsi="Arial" w:cs="Arial"/>
        </w:rPr>
        <w:t>, assegurada a ampla defesa,</w:t>
      </w:r>
      <w:r w:rsidR="000950DF" w:rsidRPr="0086774D">
        <w:rPr>
          <w:rFonts w:ascii="Arial" w:hAnsi="Arial" w:cs="Arial"/>
        </w:rPr>
        <w:t xml:space="preserve"> </w:t>
      </w:r>
      <w:r w:rsidR="007F210C" w:rsidRPr="0086774D">
        <w:rPr>
          <w:rFonts w:ascii="Arial" w:hAnsi="Arial" w:cs="Arial"/>
        </w:rPr>
        <w:t xml:space="preserve">aplicará à </w:t>
      </w:r>
      <w:r w:rsidR="005230E9" w:rsidRPr="0086774D">
        <w:rPr>
          <w:rFonts w:ascii="Arial" w:hAnsi="Arial" w:cs="Arial"/>
        </w:rPr>
        <w:t>faltosa</w:t>
      </w:r>
      <w:r w:rsidR="007F210C" w:rsidRPr="0086774D">
        <w:rPr>
          <w:rFonts w:ascii="Arial" w:hAnsi="Arial" w:cs="Arial"/>
        </w:rPr>
        <w:t xml:space="preserve"> multa de 10% (dez por cento) do valor total da </w:t>
      </w:r>
      <w:r w:rsidR="000950DF" w:rsidRPr="0086774D">
        <w:rPr>
          <w:rFonts w:ascii="Arial" w:hAnsi="Arial" w:cs="Arial"/>
        </w:rPr>
        <w:t>proposta classificada</w:t>
      </w:r>
      <w:r w:rsidR="007F210C" w:rsidRPr="0086774D">
        <w:rPr>
          <w:rFonts w:ascii="Arial" w:hAnsi="Arial" w:cs="Arial"/>
        </w:rPr>
        <w:t xml:space="preserve">, instaurando processo para apuração de responsabilidade, do qual poderá resultar o impedimento de licitar e de contratar com a União, com descredenciamento no </w:t>
      </w:r>
      <w:proofErr w:type="spellStart"/>
      <w:r w:rsidR="007F210C" w:rsidRPr="0086774D">
        <w:rPr>
          <w:rFonts w:ascii="Arial" w:hAnsi="Arial" w:cs="Arial"/>
        </w:rPr>
        <w:t>S</w:t>
      </w:r>
      <w:r w:rsidR="00CF2232" w:rsidRPr="0086774D">
        <w:rPr>
          <w:rFonts w:ascii="Arial" w:hAnsi="Arial" w:cs="Arial"/>
        </w:rPr>
        <w:t>icaf</w:t>
      </w:r>
      <w:proofErr w:type="spellEnd"/>
      <w:r w:rsidR="007F210C" w:rsidRPr="0086774D">
        <w:rPr>
          <w:rFonts w:ascii="Arial" w:hAnsi="Arial" w:cs="Arial"/>
        </w:rPr>
        <w:t>, pelo prazo de até 5 (cinco) anos</w:t>
      </w:r>
      <w:r w:rsidR="00E61B14" w:rsidRPr="0086774D">
        <w:rPr>
          <w:rFonts w:ascii="Arial" w:hAnsi="Arial" w:cs="Arial"/>
        </w:rPr>
        <w:t>.</w:t>
      </w:r>
    </w:p>
    <w:p w14:paraId="3AB07728" w14:textId="77777777" w:rsidR="0086774D" w:rsidRPr="00DF221A" w:rsidRDefault="004E1D64" w:rsidP="00B8323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ab/>
      </w:r>
      <w:r w:rsidR="00DF221A" w:rsidRPr="00DF221A">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1ED80C7B" w14:textId="294A0DF5" w:rsidR="004E1D64" w:rsidRPr="00B45659" w:rsidRDefault="008B562F" w:rsidP="00F211BC">
      <w:pPr>
        <w:pStyle w:val="WW-Corpodetexto2"/>
        <w:numPr>
          <w:ilvl w:val="1"/>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F221A">
        <w:rPr>
          <w:rFonts w:ascii="Arial" w:hAnsi="Arial" w:cs="Arial"/>
        </w:rPr>
        <w:t>Não se aplica o disposto neste item, quando verificada</w:t>
      </w:r>
      <w:r w:rsidRPr="0086774D">
        <w:rPr>
          <w:rFonts w:ascii="Arial" w:hAnsi="Arial" w:cs="Arial"/>
        </w:rPr>
        <w:t xml:space="preserve">, </w:t>
      </w:r>
      <w:r w:rsidR="00991EFC">
        <w:rPr>
          <w:rFonts w:ascii="Arial" w:hAnsi="Arial" w:cs="Arial"/>
        </w:rPr>
        <w:t xml:space="preserve">em um </w:t>
      </w:r>
      <w:r w:rsidRPr="0086774D">
        <w:rPr>
          <w:rFonts w:ascii="Arial" w:hAnsi="Arial" w:cs="Arial"/>
        </w:rPr>
        <w:t xml:space="preserve">período de 60 (sessenta) dias, a ocorrência de multas que somadas ultrapassem o valor fixado </w:t>
      </w:r>
      <w:r w:rsidRPr="00B45659">
        <w:rPr>
          <w:rFonts w:ascii="Arial" w:hAnsi="Arial" w:cs="Arial"/>
        </w:rPr>
        <w:t>para inscrição em Dívida Ativa da União.</w:t>
      </w:r>
    </w:p>
    <w:p w14:paraId="61638114" w14:textId="3A8989E2" w:rsidR="004E1D64" w:rsidRPr="00B45659" w:rsidRDefault="008B562F"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72AA2">
        <w:rPr>
          <w:rFonts w:ascii="Arial" w:hAnsi="Arial" w:cs="Arial"/>
        </w:rPr>
        <w:t xml:space="preserve">A </w:t>
      </w:r>
      <w:r w:rsidR="00C84B0A" w:rsidRPr="00872AA2">
        <w:rPr>
          <w:rFonts w:ascii="Arial" w:hAnsi="Arial" w:cs="Arial"/>
          <w:color w:val="000000"/>
        </w:rPr>
        <w:t>Requisitada</w:t>
      </w:r>
      <w:r w:rsidRPr="00872AA2">
        <w:rPr>
          <w:rFonts w:ascii="Arial" w:hAnsi="Arial" w:cs="Arial"/>
          <w:color w:val="000000"/>
        </w:rPr>
        <w:t xml:space="preserve"> será também considerada em atraso </w:t>
      </w:r>
      <w:r w:rsidRPr="00B13144">
        <w:rPr>
          <w:rFonts w:ascii="Arial" w:hAnsi="Arial" w:cs="Arial"/>
        </w:rPr>
        <w:t xml:space="preserve">se </w:t>
      </w:r>
      <w:r w:rsidR="005D52EF" w:rsidRPr="00B13144">
        <w:rPr>
          <w:rFonts w:ascii="Arial" w:hAnsi="Arial" w:cs="Arial"/>
        </w:rPr>
        <w:t>prestar os serviços</w:t>
      </w:r>
      <w:r w:rsidRPr="00B13144">
        <w:rPr>
          <w:rFonts w:ascii="Arial" w:hAnsi="Arial" w:cs="Arial"/>
        </w:rPr>
        <w:t xml:space="preserve"> em desacordo com as especificações e não </w:t>
      </w:r>
      <w:r w:rsidR="005D52EF" w:rsidRPr="00542465">
        <w:rPr>
          <w:rFonts w:ascii="Arial" w:hAnsi="Arial" w:cs="Arial"/>
        </w:rPr>
        <w:t xml:space="preserve">corrigir as inconsistências apresentadas </w:t>
      </w:r>
      <w:r w:rsidRPr="00542465">
        <w:rPr>
          <w:rFonts w:ascii="Arial" w:hAnsi="Arial" w:cs="Arial"/>
        </w:rPr>
        <w:t>dentro do período remanescente do</w:t>
      </w:r>
      <w:r w:rsidRPr="00542465">
        <w:rPr>
          <w:rFonts w:ascii="Arial" w:hAnsi="Arial" w:cs="Arial"/>
          <w:color w:val="000000"/>
        </w:rPr>
        <w:t xml:space="preserve"> prazo de </w:t>
      </w:r>
      <w:r w:rsidR="005D52EF" w:rsidRPr="00542465">
        <w:rPr>
          <w:rFonts w:ascii="Arial" w:hAnsi="Arial" w:cs="Arial"/>
          <w:color w:val="000000"/>
        </w:rPr>
        <w:t>execução</w:t>
      </w:r>
      <w:r w:rsidRPr="00B45659">
        <w:rPr>
          <w:rFonts w:ascii="Arial" w:hAnsi="Arial" w:cs="Arial"/>
        </w:rPr>
        <w:t>.</w:t>
      </w:r>
    </w:p>
    <w:p w14:paraId="415BD786" w14:textId="497B7D8A" w:rsidR="004E1D64" w:rsidRPr="00B45659" w:rsidRDefault="001D1770"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72AA2">
        <w:rPr>
          <w:rFonts w:ascii="Arial" w:hAnsi="Arial" w:cs="Arial"/>
          <w:szCs w:val="24"/>
        </w:rPr>
        <w:t>Na hipótese de abandono</w:t>
      </w:r>
      <w:r w:rsidR="004A2A20" w:rsidRPr="00872AA2">
        <w:rPr>
          <w:rFonts w:ascii="Arial" w:hAnsi="Arial" w:cs="Arial"/>
        </w:rPr>
        <w:t xml:space="preserve"> da Ata de Registro de Preços</w:t>
      </w:r>
      <w:r w:rsidR="005D52EF" w:rsidRPr="00B13144">
        <w:rPr>
          <w:rFonts w:ascii="Arial" w:hAnsi="Arial" w:cs="Arial"/>
          <w:szCs w:val="24"/>
        </w:rPr>
        <w:t xml:space="preserve">, a qualquer tempo, ficará </w:t>
      </w:r>
      <w:r w:rsidR="004A2A20" w:rsidRPr="00B13144">
        <w:rPr>
          <w:rFonts w:ascii="Arial" w:hAnsi="Arial" w:cs="Arial"/>
          <w:szCs w:val="24"/>
        </w:rPr>
        <w:t xml:space="preserve">a Requisitada </w:t>
      </w:r>
      <w:r w:rsidR="005D52EF" w:rsidRPr="00B13144">
        <w:rPr>
          <w:rFonts w:ascii="Arial" w:hAnsi="Arial" w:cs="Arial"/>
          <w:szCs w:val="24"/>
        </w:rPr>
        <w:t>sujeita à multa de 10% (dez por cento)</w:t>
      </w:r>
      <w:r w:rsidR="004A2A20" w:rsidRPr="00B13144">
        <w:rPr>
          <w:rFonts w:ascii="Arial" w:hAnsi="Arial" w:cs="Arial"/>
          <w:szCs w:val="24"/>
        </w:rPr>
        <w:t xml:space="preserve"> </w:t>
      </w:r>
      <w:r w:rsidR="004A2A20" w:rsidRPr="00F44F80">
        <w:rPr>
          <w:rFonts w:ascii="Arial" w:hAnsi="Arial" w:cs="Arial"/>
        </w:rPr>
        <w:t>sobre o valor</w:t>
      </w:r>
      <w:r w:rsidR="004A2A20" w:rsidRPr="00F44F80">
        <w:rPr>
          <w:rFonts w:ascii="Arial" w:hAnsi="Arial" w:cs="Arial"/>
          <w:b/>
        </w:rPr>
        <w:t xml:space="preserve"> </w:t>
      </w:r>
      <w:r w:rsidR="005D52EF" w:rsidRPr="00F44F80">
        <w:rPr>
          <w:rFonts w:ascii="Arial" w:hAnsi="Arial" w:cs="Arial"/>
          <w:szCs w:val="24"/>
        </w:rPr>
        <w:t xml:space="preserve">remanescente </w:t>
      </w:r>
      <w:r w:rsidR="005230E9" w:rsidRPr="00F44F80">
        <w:rPr>
          <w:rFonts w:ascii="Arial" w:hAnsi="Arial" w:cs="Arial"/>
          <w:szCs w:val="24"/>
        </w:rPr>
        <w:t>da Ata de Registro de Preços</w:t>
      </w:r>
      <w:r w:rsidR="008F4B5B" w:rsidRPr="00F44F80">
        <w:rPr>
          <w:rFonts w:ascii="Arial" w:hAnsi="Arial" w:cs="Arial"/>
        </w:rPr>
        <w:t xml:space="preserve">, nele incluído o valor </w:t>
      </w:r>
      <w:r w:rsidR="009F4358" w:rsidRPr="00F44F80">
        <w:rPr>
          <w:rFonts w:ascii="Arial" w:hAnsi="Arial" w:cs="Arial"/>
        </w:rPr>
        <w:t xml:space="preserve">total </w:t>
      </w:r>
      <w:r w:rsidR="008F4B5B" w:rsidRPr="00F44F80">
        <w:rPr>
          <w:rFonts w:ascii="Arial" w:hAnsi="Arial" w:cs="Arial"/>
        </w:rPr>
        <w:t>do serviço requisitado e não realizado</w:t>
      </w:r>
      <w:r w:rsidR="005D52EF" w:rsidRPr="00B45659">
        <w:rPr>
          <w:rFonts w:ascii="Arial" w:hAnsi="Arial" w:cs="Arial"/>
          <w:szCs w:val="24"/>
        </w:rPr>
        <w:t>, sem prejuízo de outras sanções legais cabíveis</w:t>
      </w:r>
      <w:r w:rsidRPr="00B45659">
        <w:rPr>
          <w:rFonts w:ascii="Arial" w:hAnsi="Arial" w:cs="Arial"/>
          <w:szCs w:val="24"/>
        </w:rPr>
        <w:t>.</w:t>
      </w:r>
    </w:p>
    <w:p w14:paraId="7B6801CC" w14:textId="218BFA31" w:rsidR="004E1D64" w:rsidRPr="00C56E12" w:rsidRDefault="008B562F"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72AA2">
        <w:rPr>
          <w:rFonts w:ascii="Arial" w:hAnsi="Arial" w:cs="Arial"/>
        </w:rPr>
        <w:t xml:space="preserve">Os valores relativos a multas aplicadas e a danos e prejuízos </w:t>
      </w:r>
      <w:r w:rsidRPr="00B13144">
        <w:rPr>
          <w:rFonts w:ascii="Arial" w:hAnsi="Arial" w:cs="Arial"/>
        </w:rPr>
        <w:t xml:space="preserve">eventualmente causados serão descontados dos pagamentos devidos pela Câmara </w:t>
      </w:r>
      <w:r w:rsidRPr="00542465">
        <w:rPr>
          <w:rFonts w:ascii="Arial" w:hAnsi="Arial" w:cs="Arial"/>
        </w:rPr>
        <w:t>do</w:t>
      </w:r>
      <w:r w:rsidR="00463568" w:rsidRPr="00542465">
        <w:rPr>
          <w:rFonts w:ascii="Arial" w:hAnsi="Arial" w:cs="Arial"/>
        </w:rPr>
        <w:t xml:space="preserve">s Deputados ou recolhidos pela </w:t>
      </w:r>
      <w:r w:rsidR="00C84B0A" w:rsidRPr="00542465">
        <w:rPr>
          <w:rFonts w:ascii="Arial" w:hAnsi="Arial" w:cs="Arial"/>
        </w:rPr>
        <w:t>Requisitada</w:t>
      </w:r>
      <w:r w:rsidRPr="00174EF7">
        <w:rPr>
          <w:rFonts w:ascii="Arial" w:hAnsi="Arial" w:cs="Arial"/>
        </w:rPr>
        <w:t xml:space="preserve"> à Coordenação de Movimentação Financeira, dentro de cinco dias úteis, a partir da sua notificação por carta, ou ainda, cobrados na forma da legislação em vigor.</w:t>
      </w:r>
    </w:p>
    <w:p w14:paraId="6019F24F" w14:textId="1209E23A" w:rsidR="00041E57" w:rsidRPr="004D02C8" w:rsidRDefault="00041E57" w:rsidP="00F211BC">
      <w:pPr>
        <w:pStyle w:val="WW-Corpodetexto2"/>
        <w:numPr>
          <w:ilvl w:val="0"/>
          <w:numId w:val="2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4D02C8">
        <w:rPr>
          <w:rFonts w:ascii="Arial" w:hAnsi="Arial" w:cs="Arial"/>
        </w:rPr>
        <w:t>Pelo</w:t>
      </w:r>
      <w:r w:rsidRPr="004D02C8">
        <w:rPr>
          <w:rFonts w:ascii="Arial" w:hAnsi="Arial"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00443EDD" w:rsidRPr="004D02C8">
        <w:rPr>
          <w:rStyle w:val="fonte"/>
          <w:rFonts w:ascii="Arial" w:hAnsi="Arial" w:cs="Arial"/>
          <w:szCs w:val="24"/>
        </w:rPr>
        <w:t>Requisitada</w:t>
      </w:r>
      <w:r w:rsidRPr="004D02C8">
        <w:rPr>
          <w:rStyle w:val="fonte"/>
          <w:rFonts w:ascii="Arial" w:hAnsi="Arial" w:cs="Arial"/>
          <w:szCs w:val="24"/>
        </w:rPr>
        <w:t>, ainda,</w:t>
      </w:r>
      <w:r w:rsidRPr="004D02C8">
        <w:rPr>
          <w:rFonts w:ascii="Arial" w:hAnsi="Arial" w:cs="Arial"/>
          <w:szCs w:val="24"/>
        </w:rPr>
        <w:t xml:space="preserve"> multas por infração cometida, limitadas, em qualquer caso, a 10% (dez por cento) do valor </w:t>
      </w:r>
      <w:r w:rsidR="00AA4723" w:rsidRPr="004D02C8">
        <w:rPr>
          <w:rFonts w:ascii="Arial" w:hAnsi="Arial" w:cs="Arial"/>
          <w:szCs w:val="24"/>
        </w:rPr>
        <w:t>da Ata de Registro de Preços</w:t>
      </w:r>
      <w:r w:rsidRPr="004D02C8">
        <w:rPr>
          <w:rFonts w:ascii="Arial" w:hAnsi="Arial" w:cs="Arial"/>
          <w:szCs w:val="24"/>
        </w:rPr>
        <w:t xml:space="preserve">, observados, sempre, a reprovabilidade da conduta da </w:t>
      </w:r>
      <w:r w:rsidR="00D7447D" w:rsidRPr="004D02C8">
        <w:rPr>
          <w:rFonts w:ascii="Arial" w:hAnsi="Arial" w:cs="Arial"/>
          <w:szCs w:val="24"/>
        </w:rPr>
        <w:t>Requisitada</w:t>
      </w:r>
      <w:r w:rsidRPr="004D02C8">
        <w:rPr>
          <w:rFonts w:ascii="Arial" w:hAnsi="Arial" w:cs="Arial"/>
          <w:szCs w:val="24"/>
        </w:rPr>
        <w:t xml:space="preserve">, dolo ou culpa e o disposto no item </w:t>
      </w:r>
      <w:r w:rsidR="00CF2232" w:rsidRPr="004D02C8">
        <w:rPr>
          <w:rFonts w:ascii="Arial" w:hAnsi="Arial" w:cs="Arial"/>
          <w:szCs w:val="24"/>
        </w:rPr>
        <w:t>anterior</w:t>
      </w:r>
      <w:r w:rsidRPr="004D02C8">
        <w:rPr>
          <w:rFonts w:ascii="Arial" w:hAnsi="Arial" w:cs="Arial"/>
          <w:szCs w:val="24"/>
        </w:rPr>
        <w:t xml:space="preserve"> e sopesados os princípios da proporcionalidade e razoabilidade, de acordo com a seguinte tabela:</w:t>
      </w:r>
    </w:p>
    <w:p w14:paraId="5E719CA2" w14:textId="77777777" w:rsidR="004D02C8" w:rsidRDefault="004D02C8" w:rsidP="004D02C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4792EE2F" w14:textId="77777777" w:rsidR="004D02C8" w:rsidRDefault="004D02C8" w:rsidP="004D02C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6AC85A29" w14:textId="77777777" w:rsidR="004D02C8" w:rsidRPr="004D02C8" w:rsidRDefault="004D02C8" w:rsidP="004D02C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7"/>
        <w:gridCol w:w="1985"/>
      </w:tblGrid>
      <w:tr w:rsidR="002D0176" w:rsidRPr="002D0176" w14:paraId="1743D80A" w14:textId="77777777" w:rsidTr="004207E5">
        <w:trPr>
          <w:jc w:val="center"/>
        </w:trPr>
        <w:tc>
          <w:tcPr>
            <w:tcW w:w="7655" w:type="dxa"/>
            <w:gridSpan w:val="2"/>
            <w:shd w:val="clear" w:color="auto" w:fill="D9D9D9" w:themeFill="background1" w:themeFillShade="D9"/>
            <w:vAlign w:val="center"/>
          </w:tcPr>
          <w:p w14:paraId="300D09E7" w14:textId="77777777" w:rsidR="002D0176" w:rsidRPr="002D0176" w:rsidRDefault="002D0176"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lastRenderedPageBreak/>
              <w:t>INFRAÇÃO</w:t>
            </w:r>
          </w:p>
        </w:tc>
        <w:tc>
          <w:tcPr>
            <w:tcW w:w="1985" w:type="dxa"/>
            <w:shd w:val="clear" w:color="auto" w:fill="D9D9D9" w:themeFill="background1" w:themeFillShade="D9"/>
            <w:vAlign w:val="center"/>
          </w:tcPr>
          <w:p w14:paraId="7F41B82F" w14:textId="77777777" w:rsidR="002D0176" w:rsidRPr="002D0176" w:rsidRDefault="002D0176"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t>VALOR INDICADO OU PERCENTUAL (Sobre o valor do serviço requisitado)</w:t>
            </w:r>
          </w:p>
        </w:tc>
      </w:tr>
      <w:tr w:rsidR="002D0176" w:rsidRPr="002D0176" w14:paraId="44A08B84" w14:textId="77777777" w:rsidTr="004207E5">
        <w:trPr>
          <w:jc w:val="center"/>
        </w:trPr>
        <w:tc>
          <w:tcPr>
            <w:tcW w:w="568" w:type="dxa"/>
            <w:shd w:val="clear" w:color="auto" w:fill="auto"/>
          </w:tcPr>
          <w:p w14:paraId="20C3BFF1"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1.</w:t>
            </w:r>
          </w:p>
        </w:tc>
        <w:tc>
          <w:tcPr>
            <w:tcW w:w="7087" w:type="dxa"/>
            <w:shd w:val="clear" w:color="auto" w:fill="auto"/>
          </w:tcPr>
          <w:p w14:paraId="10A73EE5"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Entregar com atraso o Termo de Cessão de Direitos de Uso em meio impresso, devidamente assinado, por dia de atraso</w:t>
            </w:r>
          </w:p>
        </w:tc>
        <w:tc>
          <w:tcPr>
            <w:tcW w:w="1985" w:type="dxa"/>
            <w:shd w:val="clear" w:color="auto" w:fill="auto"/>
            <w:vAlign w:val="center"/>
          </w:tcPr>
          <w:p w14:paraId="7B248F76"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2%</w:t>
            </w:r>
          </w:p>
        </w:tc>
      </w:tr>
      <w:tr w:rsidR="002D0176" w:rsidRPr="002D0176" w14:paraId="78D0A366" w14:textId="77777777" w:rsidTr="004207E5">
        <w:trPr>
          <w:jc w:val="center"/>
        </w:trPr>
        <w:tc>
          <w:tcPr>
            <w:tcW w:w="568" w:type="dxa"/>
            <w:shd w:val="clear" w:color="auto" w:fill="auto"/>
          </w:tcPr>
          <w:p w14:paraId="5E152523"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2.</w:t>
            </w:r>
          </w:p>
        </w:tc>
        <w:tc>
          <w:tcPr>
            <w:tcW w:w="7087" w:type="dxa"/>
            <w:shd w:val="clear" w:color="auto" w:fill="auto"/>
          </w:tcPr>
          <w:p w14:paraId="6C3E95EA"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Entregar com atraso o trabalho solicitado pela Câmara dos Deputados, por dia de atraso</w:t>
            </w:r>
          </w:p>
        </w:tc>
        <w:tc>
          <w:tcPr>
            <w:tcW w:w="1985" w:type="dxa"/>
            <w:shd w:val="clear" w:color="auto" w:fill="auto"/>
            <w:vAlign w:val="center"/>
          </w:tcPr>
          <w:p w14:paraId="380A28EB"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R$ 110,00</w:t>
            </w:r>
          </w:p>
        </w:tc>
      </w:tr>
      <w:tr w:rsidR="002D0176" w:rsidRPr="002D0176" w14:paraId="077B67D7" w14:textId="77777777" w:rsidTr="004207E5">
        <w:trPr>
          <w:jc w:val="center"/>
        </w:trPr>
        <w:tc>
          <w:tcPr>
            <w:tcW w:w="568" w:type="dxa"/>
            <w:shd w:val="clear" w:color="auto" w:fill="auto"/>
          </w:tcPr>
          <w:p w14:paraId="77196CB3"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3</w:t>
            </w:r>
          </w:p>
        </w:tc>
        <w:tc>
          <w:tcPr>
            <w:tcW w:w="7087" w:type="dxa"/>
            <w:shd w:val="clear" w:color="auto" w:fill="auto"/>
          </w:tcPr>
          <w:p w14:paraId="256BF768"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Não entregar o(s) trabalho(s), nos termos do item 5.6 do Anexo n. 1, por ocorrência</w:t>
            </w:r>
          </w:p>
        </w:tc>
        <w:tc>
          <w:tcPr>
            <w:tcW w:w="1985" w:type="dxa"/>
            <w:shd w:val="clear" w:color="auto" w:fill="auto"/>
            <w:vAlign w:val="center"/>
          </w:tcPr>
          <w:p w14:paraId="39FF054F"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R$ 800,00</w:t>
            </w:r>
          </w:p>
        </w:tc>
      </w:tr>
      <w:tr w:rsidR="002D0176" w:rsidRPr="002D0176" w14:paraId="0A4DC3A3" w14:textId="77777777" w:rsidTr="004207E5">
        <w:trPr>
          <w:jc w:val="center"/>
        </w:trPr>
        <w:tc>
          <w:tcPr>
            <w:tcW w:w="568" w:type="dxa"/>
            <w:shd w:val="clear" w:color="auto" w:fill="auto"/>
          </w:tcPr>
          <w:p w14:paraId="244B692A"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4.</w:t>
            </w:r>
          </w:p>
        </w:tc>
        <w:tc>
          <w:tcPr>
            <w:tcW w:w="7087" w:type="dxa"/>
            <w:shd w:val="clear" w:color="auto" w:fill="auto"/>
          </w:tcPr>
          <w:p w14:paraId="7C0E43B9" w14:textId="77777777" w:rsidR="002D0176" w:rsidRPr="002D0176" w:rsidRDefault="002D0176" w:rsidP="002D0176">
            <w:pPr>
              <w:jc w:val="both"/>
              <w:rPr>
                <w:rFonts w:ascii="Arial" w:hAnsi="Arial" w:cs="Arial"/>
                <w:sz w:val="24"/>
                <w:szCs w:val="24"/>
              </w:rPr>
            </w:pPr>
            <w:r w:rsidRPr="002D0176">
              <w:rPr>
                <w:rFonts w:ascii="Arial" w:hAnsi="Arial" w:cs="Arial"/>
                <w:sz w:val="24"/>
                <w:szCs w:val="24"/>
              </w:rPr>
              <w:t xml:space="preserve">Utilizar ferramentas automáticas de tradução disponíveis na internet, a exemplo do Google Tradutor e similares, por ocorrência. </w:t>
            </w:r>
          </w:p>
          <w:p w14:paraId="4A491DBF" w14:textId="77777777" w:rsidR="002D0176" w:rsidRPr="002D0176" w:rsidRDefault="002D0176" w:rsidP="002D0176">
            <w:pPr>
              <w:jc w:val="both"/>
              <w:rPr>
                <w:rFonts w:ascii="Arial" w:eastAsia="Calibri" w:hAnsi="Arial" w:cs="Arial"/>
                <w:sz w:val="24"/>
                <w:szCs w:val="24"/>
                <w:lang w:eastAsia="en-US"/>
              </w:rPr>
            </w:pPr>
          </w:p>
          <w:p w14:paraId="720706DE"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4"/>
                <w:lang w:eastAsia="en-US"/>
              </w:rPr>
              <w:t>Observação: a comprovação para a aplicação desta multa será dada mediante declaração de técnico do CEFOR responsável pela revisão dos textos traduzidos.</w:t>
            </w:r>
          </w:p>
        </w:tc>
        <w:tc>
          <w:tcPr>
            <w:tcW w:w="1985" w:type="dxa"/>
            <w:shd w:val="clear" w:color="auto" w:fill="auto"/>
            <w:vAlign w:val="center"/>
          </w:tcPr>
          <w:p w14:paraId="129F74BA"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4%</w:t>
            </w:r>
          </w:p>
        </w:tc>
      </w:tr>
      <w:tr w:rsidR="002D0176" w:rsidRPr="002D0176" w14:paraId="2F79E97D" w14:textId="77777777" w:rsidTr="004207E5">
        <w:trPr>
          <w:jc w:val="center"/>
        </w:trPr>
        <w:tc>
          <w:tcPr>
            <w:tcW w:w="568" w:type="dxa"/>
            <w:shd w:val="clear" w:color="auto" w:fill="auto"/>
          </w:tcPr>
          <w:p w14:paraId="6457034D"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5.</w:t>
            </w:r>
          </w:p>
        </w:tc>
        <w:tc>
          <w:tcPr>
            <w:tcW w:w="7087" w:type="dxa"/>
            <w:shd w:val="clear" w:color="auto" w:fill="auto"/>
          </w:tcPr>
          <w:p w14:paraId="79269EED" w14:textId="77777777" w:rsidR="002D0176" w:rsidRPr="002D0176" w:rsidRDefault="002D0176" w:rsidP="002D0176">
            <w:pPr>
              <w:jc w:val="both"/>
              <w:rPr>
                <w:rFonts w:ascii="Arial" w:hAnsi="Arial" w:cs="Arial"/>
                <w:sz w:val="24"/>
                <w:szCs w:val="24"/>
              </w:rPr>
            </w:pPr>
            <w:r w:rsidRPr="002D0176">
              <w:rPr>
                <w:rFonts w:ascii="Arial" w:hAnsi="Arial" w:cs="Arial"/>
                <w:sz w:val="24"/>
                <w:szCs w:val="24"/>
              </w:rPr>
              <w:t>Caso o trabalho apresentado não seja aprovado, será considerado como não entregue, na hipótese do subitem 5.9.4 do Anexo n. 1</w:t>
            </w:r>
          </w:p>
        </w:tc>
        <w:tc>
          <w:tcPr>
            <w:tcW w:w="1985" w:type="dxa"/>
            <w:shd w:val="clear" w:color="auto" w:fill="auto"/>
            <w:vAlign w:val="center"/>
          </w:tcPr>
          <w:p w14:paraId="59ABD0E6"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R$ 800,00</w:t>
            </w:r>
          </w:p>
        </w:tc>
      </w:tr>
      <w:tr w:rsidR="002D0176" w:rsidRPr="002D0176" w14:paraId="0F82B0E1" w14:textId="77777777" w:rsidTr="004207E5">
        <w:trPr>
          <w:jc w:val="center"/>
        </w:trPr>
        <w:tc>
          <w:tcPr>
            <w:tcW w:w="568" w:type="dxa"/>
            <w:shd w:val="clear" w:color="auto" w:fill="auto"/>
          </w:tcPr>
          <w:p w14:paraId="72FF2365"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6.</w:t>
            </w:r>
          </w:p>
        </w:tc>
        <w:tc>
          <w:tcPr>
            <w:tcW w:w="7087" w:type="dxa"/>
            <w:shd w:val="clear" w:color="auto" w:fill="auto"/>
          </w:tcPr>
          <w:p w14:paraId="40FDC25E" w14:textId="77777777" w:rsidR="002D0176" w:rsidRPr="002D0176" w:rsidRDefault="002D0176" w:rsidP="002D0176">
            <w:pPr>
              <w:jc w:val="both"/>
              <w:rPr>
                <w:rFonts w:ascii="Arial" w:eastAsia="Calibri" w:hAnsi="Arial" w:cs="Arial"/>
                <w:sz w:val="24"/>
                <w:szCs w:val="24"/>
                <w:lang w:eastAsia="en-US"/>
              </w:rPr>
            </w:pPr>
            <w:r w:rsidRPr="002D0176">
              <w:rPr>
                <w:rFonts w:ascii="Arial" w:eastAsia="Calibri" w:hAnsi="Arial" w:cs="Arial"/>
                <w:sz w:val="24"/>
                <w:szCs w:val="24"/>
                <w:lang w:eastAsia="en-US"/>
              </w:rPr>
              <w:t>Caso de reincidência de trabalho não aprovado, por ocorrência</w:t>
            </w:r>
          </w:p>
        </w:tc>
        <w:tc>
          <w:tcPr>
            <w:tcW w:w="1985" w:type="dxa"/>
            <w:shd w:val="clear" w:color="auto" w:fill="auto"/>
            <w:vAlign w:val="center"/>
          </w:tcPr>
          <w:p w14:paraId="6216608B"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R$ 950,00</w:t>
            </w:r>
          </w:p>
        </w:tc>
      </w:tr>
      <w:tr w:rsidR="002D0176" w:rsidRPr="002D0176" w14:paraId="6C3BA0C1" w14:textId="77777777" w:rsidTr="004207E5">
        <w:trPr>
          <w:jc w:val="center"/>
        </w:trPr>
        <w:tc>
          <w:tcPr>
            <w:tcW w:w="7655" w:type="dxa"/>
            <w:gridSpan w:val="2"/>
            <w:shd w:val="clear" w:color="auto" w:fill="D9D9D9" w:themeFill="background1" w:themeFillShade="D9"/>
            <w:vAlign w:val="center"/>
          </w:tcPr>
          <w:p w14:paraId="23C86F4C" w14:textId="77777777" w:rsidR="002D0176" w:rsidRPr="002D0176" w:rsidRDefault="002D0176"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t>INFRAÇÃO</w:t>
            </w:r>
          </w:p>
        </w:tc>
        <w:tc>
          <w:tcPr>
            <w:tcW w:w="1985" w:type="dxa"/>
            <w:shd w:val="clear" w:color="auto" w:fill="D9D9D9" w:themeFill="background1" w:themeFillShade="D9"/>
            <w:vAlign w:val="center"/>
          </w:tcPr>
          <w:p w14:paraId="5B627BFE" w14:textId="4A06C043" w:rsidR="002D0176" w:rsidRPr="002D0176" w:rsidRDefault="00EE1D83" w:rsidP="002D0176">
            <w:pPr>
              <w:jc w:val="center"/>
              <w:rPr>
                <w:rFonts w:ascii="Arial" w:eastAsia="Calibri" w:hAnsi="Arial" w:cs="Arial"/>
                <w:b/>
                <w:sz w:val="24"/>
                <w:szCs w:val="22"/>
                <w:lang w:eastAsia="en-US"/>
              </w:rPr>
            </w:pPr>
            <w:r w:rsidRPr="002D0176">
              <w:rPr>
                <w:rFonts w:ascii="Arial" w:eastAsia="Calibri" w:hAnsi="Arial" w:cs="Arial"/>
                <w:b/>
                <w:sz w:val="24"/>
                <w:szCs w:val="22"/>
                <w:lang w:eastAsia="en-US"/>
              </w:rPr>
              <w:t>VALOR INDICADO</w:t>
            </w:r>
          </w:p>
        </w:tc>
      </w:tr>
      <w:tr w:rsidR="002D0176" w:rsidRPr="002D0176" w14:paraId="05CCCA04" w14:textId="77777777" w:rsidTr="004207E5">
        <w:trPr>
          <w:jc w:val="center"/>
        </w:trPr>
        <w:tc>
          <w:tcPr>
            <w:tcW w:w="568" w:type="dxa"/>
            <w:shd w:val="clear" w:color="auto" w:fill="auto"/>
          </w:tcPr>
          <w:p w14:paraId="4692F204"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7.</w:t>
            </w:r>
          </w:p>
        </w:tc>
        <w:tc>
          <w:tcPr>
            <w:tcW w:w="7087" w:type="dxa"/>
            <w:shd w:val="clear" w:color="auto" w:fill="auto"/>
          </w:tcPr>
          <w:p w14:paraId="0E5B5E7F" w14:textId="77777777" w:rsidR="002D0176" w:rsidRPr="002D0176" w:rsidRDefault="002D0176" w:rsidP="002D0176">
            <w:pPr>
              <w:jc w:val="both"/>
              <w:rPr>
                <w:rFonts w:ascii="Arial" w:eastAsia="Calibri" w:hAnsi="Arial" w:cs="Arial"/>
                <w:sz w:val="24"/>
                <w:szCs w:val="22"/>
                <w:lang w:eastAsia="en-US"/>
              </w:rPr>
            </w:pPr>
            <w:r w:rsidRPr="002D0176">
              <w:rPr>
                <w:rFonts w:ascii="Arial" w:eastAsia="Calibri" w:hAnsi="Arial" w:cs="Arial"/>
                <w:sz w:val="24"/>
                <w:szCs w:val="22"/>
                <w:lang w:eastAsia="en-US"/>
              </w:rPr>
              <w:t>Deixar de cumprir qualquer outra exigência ou obrigação contratual, ou legal, ou incorrer em outra falta para a qual não se previu multa diversa, por ocorrência</w:t>
            </w:r>
          </w:p>
        </w:tc>
        <w:tc>
          <w:tcPr>
            <w:tcW w:w="1985" w:type="dxa"/>
            <w:shd w:val="clear" w:color="auto" w:fill="auto"/>
            <w:vAlign w:val="center"/>
          </w:tcPr>
          <w:p w14:paraId="6244D5D9" w14:textId="77777777" w:rsidR="002D0176" w:rsidRPr="002D0176" w:rsidRDefault="002D0176" w:rsidP="002D0176">
            <w:pPr>
              <w:jc w:val="center"/>
              <w:rPr>
                <w:rFonts w:ascii="Arial" w:eastAsia="Calibri" w:hAnsi="Arial" w:cs="Arial"/>
                <w:sz w:val="24"/>
                <w:szCs w:val="22"/>
                <w:lang w:eastAsia="en-US"/>
              </w:rPr>
            </w:pPr>
            <w:r w:rsidRPr="002D0176">
              <w:rPr>
                <w:rFonts w:ascii="Arial" w:eastAsia="Calibri" w:hAnsi="Arial" w:cs="Arial"/>
                <w:sz w:val="24"/>
                <w:szCs w:val="22"/>
                <w:lang w:eastAsia="en-US"/>
              </w:rPr>
              <w:t>R$ 140,00</w:t>
            </w:r>
          </w:p>
        </w:tc>
      </w:tr>
    </w:tbl>
    <w:p w14:paraId="7C5C00F2" w14:textId="77777777" w:rsidR="00626137" w:rsidRPr="00626137" w:rsidRDefault="00626137" w:rsidP="00BB7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14:paraId="709D4A08" w14:textId="77777777" w:rsidR="00041E57" w:rsidRPr="00AC4DCD" w:rsidRDefault="00041E57" w:rsidP="00041E5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5D2E1A80" w14:textId="77777777" w:rsidR="004E1D64" w:rsidRPr="004E1D64"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14:paraId="4CBB9B9B" w14:textId="6B600B7B" w:rsidR="008B562F" w:rsidRDefault="00446729"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46729">
        <w:rPr>
          <w:rFonts w:ascii="Arial" w:hAnsi="Arial"/>
          <w:sz w:val="24"/>
        </w:rPr>
        <w:t>Brasília, 9 de junho de 2020.</w:t>
      </w:r>
    </w:p>
    <w:p w14:paraId="544D73DB" w14:textId="77777777" w:rsidR="00B65CD6"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A627DA3" w14:textId="77777777" w:rsidR="008B562F"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F7AB153" w14:textId="77777777" w:rsidR="00CA25A3"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0F1B88F"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4422615"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4</w:t>
      </w:r>
    </w:p>
    <w:p w14:paraId="58BBCF31"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DA PROPOSTA COMPLETA</w:t>
      </w:r>
      <w:r w:rsidR="00A01DCE">
        <w:rPr>
          <w:rFonts w:ascii="Arial" w:hAnsi="Arial"/>
          <w:b/>
        </w:rPr>
        <w:fldChar w:fldCharType="begin"/>
      </w:r>
      <w:r w:rsidR="00A01DCE">
        <w:instrText xml:space="preserve"> XE "</w:instrText>
      </w:r>
      <w:r w:rsidR="00A01DCE" w:rsidRPr="00E76E24">
        <w:rPr>
          <w:rFonts w:ascii="Arial" w:hAnsi="Arial"/>
        </w:rPr>
        <w:instrText>ANEXO N. 4 - MODELO DA PROPOSTA COMPLETA</w:instrText>
      </w:r>
      <w:r w:rsidR="004F1EAA">
        <w:rPr>
          <w:rFonts w:ascii="Arial" w:hAnsi="Arial"/>
        </w:rPr>
        <w:instrText xml:space="preserve">; </w:instrText>
      </w:r>
      <w:r w:rsidR="0053390C">
        <w:rPr>
          <w:rFonts w:ascii="Arial" w:hAnsi="Arial"/>
        </w:rPr>
        <w:instrText>s</w:instrText>
      </w:r>
      <w:r w:rsidR="00A01DCE">
        <w:instrText xml:space="preserve">" </w:instrText>
      </w:r>
      <w:r w:rsidR="00A01DCE">
        <w:rPr>
          <w:rFonts w:ascii="Arial" w:hAnsi="Arial"/>
          <w:b/>
        </w:rPr>
        <w:fldChar w:fldCharType="end"/>
      </w:r>
    </w:p>
    <w:p w14:paraId="3808634B" w14:textId="77777777" w:rsidR="008B562F" w:rsidRPr="00402841"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5" w:history="1">
        <w:r w:rsidR="00DC1C45" w:rsidRPr="00402841">
          <w:rPr>
            <w:rStyle w:val="Hyperlink"/>
            <w:rFonts w:ascii="Arial" w:hAnsi="Arial"/>
            <w:b/>
            <w:color w:val="auto"/>
          </w:rPr>
          <w:t>http://www2.camara.leg.br/transparencia/licitacoes/editais/pregaoeletronico.html</w:t>
        </w:r>
      </w:hyperlink>
      <w:r w:rsidR="00897F7F" w:rsidRPr="00402841">
        <w:rPr>
          <w:rFonts w:ascii="Arial" w:hAnsi="Arial"/>
          <w:b/>
        </w:rPr>
        <w:t>).</w:t>
      </w:r>
    </w:p>
    <w:p w14:paraId="34D5FB94" w14:textId="362143A5"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46729">
        <w:rPr>
          <w:rFonts w:ascii="Arial" w:hAnsi="Arial"/>
          <w:b/>
          <w:sz w:val="24"/>
        </w:rPr>
        <w:t>PREGÃO ELETRÔNICO N.</w:t>
      </w:r>
      <w:r w:rsidR="00446729" w:rsidRPr="00446729">
        <w:rPr>
          <w:rFonts w:ascii="Arial" w:hAnsi="Arial"/>
          <w:b/>
          <w:sz w:val="24"/>
        </w:rPr>
        <w:t xml:space="preserve"> 67</w:t>
      </w:r>
      <w:r w:rsidR="00000F58" w:rsidRPr="00446729">
        <w:rPr>
          <w:rFonts w:ascii="Arial" w:hAnsi="Arial"/>
          <w:b/>
          <w:sz w:val="24"/>
        </w:rPr>
        <w:t>/</w:t>
      </w:r>
      <w:r w:rsidR="00A75583" w:rsidRPr="00446729">
        <w:rPr>
          <w:rFonts w:ascii="Arial" w:hAnsi="Arial"/>
          <w:b/>
          <w:sz w:val="24"/>
        </w:rPr>
        <w:t>20</w:t>
      </w:r>
    </w:p>
    <w:p w14:paraId="1021339C"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214830" w:rsidRPr="00214830">
        <w:rPr>
          <w:rFonts w:ascii="Arial" w:hAnsi="Arial"/>
          <w:sz w:val="24"/>
        </w:rPr>
        <w:t xml:space="preserve">Prestação de serviços, mediante Sistema de Registro de Preços, de tradução da Revista </w:t>
      </w:r>
      <w:proofErr w:type="spellStart"/>
      <w:r w:rsidR="00214830" w:rsidRPr="00214830">
        <w:rPr>
          <w:rFonts w:ascii="Arial" w:hAnsi="Arial"/>
          <w:sz w:val="24"/>
        </w:rPr>
        <w:t>E-Legis</w:t>
      </w:r>
      <w:proofErr w:type="spellEnd"/>
      <w:r w:rsidR="00214830" w:rsidRPr="00214830">
        <w:rPr>
          <w:rFonts w:ascii="Arial" w:hAnsi="Arial"/>
          <w:sz w:val="24"/>
        </w:rPr>
        <w:t>, para publicação trilíngue (português/inglês/espanhol), pelo período de 12 (doze) meses</w:t>
      </w:r>
      <w:r w:rsidR="00214830">
        <w:rPr>
          <w:rFonts w:ascii="Arial" w:hAnsi="Arial"/>
          <w:sz w:val="24"/>
        </w:rPr>
        <w:t>.</w:t>
      </w:r>
    </w:p>
    <w:p w14:paraId="64C5AF27" w14:textId="77777777" w:rsidR="008B562F" w:rsidRDefault="008B562F">
      <w:pPr>
        <w:jc w:val="both"/>
        <w:rPr>
          <w:rFonts w:ascii="Arial" w:hAnsi="Arial"/>
          <w:sz w:val="24"/>
        </w:rPr>
      </w:pPr>
      <w:r>
        <w:rPr>
          <w:rFonts w:ascii="Arial" w:hAnsi="Arial"/>
          <w:sz w:val="24"/>
        </w:rPr>
        <w:t>EMPRESA: ________________________________________________________</w:t>
      </w:r>
    </w:p>
    <w:p w14:paraId="0EDD4FF3" w14:textId="77777777" w:rsidR="008B562F" w:rsidRDefault="008B562F">
      <w:pPr>
        <w:jc w:val="both"/>
        <w:rPr>
          <w:rFonts w:ascii="Arial" w:hAnsi="Arial"/>
          <w:sz w:val="24"/>
        </w:rPr>
      </w:pPr>
      <w:r>
        <w:rPr>
          <w:rFonts w:ascii="Arial" w:hAnsi="Arial"/>
          <w:sz w:val="24"/>
        </w:rPr>
        <w:t>CNPJ: ____________________________________________________________</w:t>
      </w:r>
    </w:p>
    <w:p w14:paraId="5B50DC84" w14:textId="77777777" w:rsidR="008B562F" w:rsidRDefault="008B562F">
      <w:pPr>
        <w:jc w:val="both"/>
        <w:rPr>
          <w:rFonts w:ascii="Arial" w:hAnsi="Arial"/>
          <w:sz w:val="24"/>
        </w:rPr>
      </w:pPr>
      <w:r>
        <w:rPr>
          <w:rFonts w:ascii="Arial" w:hAnsi="Arial"/>
          <w:sz w:val="24"/>
        </w:rPr>
        <w:t>ENDEREÇO: _______________________________________________________</w:t>
      </w:r>
    </w:p>
    <w:p w14:paraId="4828997B" w14:textId="77777777" w:rsidR="008B562F" w:rsidRDefault="00B70C1B">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w:t>
      </w:r>
      <w:r w:rsidR="0032628A">
        <w:rPr>
          <w:rFonts w:ascii="Arial" w:hAnsi="Arial"/>
          <w:sz w:val="24"/>
        </w:rPr>
        <w:t>_</w:t>
      </w:r>
      <w:r w:rsidR="008B562F">
        <w:rPr>
          <w:rFonts w:ascii="Arial" w:hAnsi="Arial"/>
          <w:sz w:val="24"/>
        </w:rPr>
        <w:t>__________________________________________</w:t>
      </w:r>
    </w:p>
    <w:p w14:paraId="5894E23E" w14:textId="77777777" w:rsidR="008B562F" w:rsidRDefault="0032628A">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14:paraId="62B84734" w14:textId="77777777" w:rsidR="008B562F" w:rsidRDefault="008B562F">
      <w:pPr>
        <w:jc w:val="both"/>
        <w:rPr>
          <w:rFonts w:ascii="Arial" w:hAnsi="Arial"/>
          <w:sz w:val="24"/>
        </w:rPr>
      </w:pPr>
    </w:p>
    <w:p w14:paraId="52907832" w14:textId="77777777" w:rsidR="008B562F" w:rsidRDefault="008B562F">
      <w:pPr>
        <w:jc w:val="both"/>
        <w:rPr>
          <w:rFonts w:ascii="Arial" w:hAnsi="Arial"/>
          <w:sz w:val="24"/>
        </w:rPr>
      </w:pPr>
      <w:r>
        <w:rPr>
          <w:rFonts w:ascii="Arial" w:hAnsi="Arial"/>
          <w:sz w:val="24"/>
        </w:rPr>
        <w:t>À</w:t>
      </w:r>
    </w:p>
    <w:p w14:paraId="0B5FFBFF" w14:textId="77777777" w:rsidR="008B562F" w:rsidRDefault="008B562F">
      <w:pPr>
        <w:jc w:val="both"/>
        <w:rPr>
          <w:rFonts w:ascii="Arial" w:hAnsi="Arial"/>
          <w:sz w:val="24"/>
        </w:rPr>
      </w:pPr>
      <w:r>
        <w:rPr>
          <w:rFonts w:ascii="Arial" w:hAnsi="Arial"/>
          <w:sz w:val="24"/>
        </w:rPr>
        <w:t>CÂMARA DOS DEPUTADOS</w:t>
      </w:r>
    </w:p>
    <w:p w14:paraId="7C531357" w14:textId="77777777" w:rsidR="008B562F" w:rsidRDefault="008B562F">
      <w:pPr>
        <w:jc w:val="both"/>
        <w:rPr>
          <w:rFonts w:ascii="Arial" w:hAnsi="Arial"/>
          <w:sz w:val="24"/>
        </w:rPr>
      </w:pPr>
    </w:p>
    <w:p w14:paraId="1A19E92B"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6F12D422" w14:textId="77777777" w:rsidR="00660A8D" w:rsidRDefault="00660A8D">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08"/>
        <w:gridCol w:w="4253"/>
        <w:gridCol w:w="567"/>
        <w:gridCol w:w="992"/>
        <w:gridCol w:w="1417"/>
        <w:gridCol w:w="1232"/>
      </w:tblGrid>
      <w:tr w:rsidR="00214830" w14:paraId="2A29E297" w14:textId="77777777" w:rsidTr="00DC57D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1216D" w14:textId="77777777" w:rsidR="00214830" w:rsidRDefault="00214830" w:rsidP="00DC57DB">
            <w:pPr>
              <w:snapToGrid w:val="0"/>
              <w:jc w:val="center"/>
              <w:rPr>
                <w:rFonts w:ascii="Arial" w:hAnsi="Arial"/>
                <w:b/>
                <w:sz w:val="24"/>
              </w:rPr>
            </w:pPr>
            <w:r>
              <w:rPr>
                <w:rFonts w:ascii="Arial" w:hAnsi="Arial"/>
                <w:b/>
                <w:sz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C1CD9" w14:textId="77777777" w:rsidR="00214830" w:rsidRPr="00F243C0" w:rsidRDefault="00214830" w:rsidP="00DC57DB">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BB143" w14:textId="77777777" w:rsidR="00214830" w:rsidRDefault="00214830" w:rsidP="00DC57DB">
            <w:pPr>
              <w:snapToGrid w:val="0"/>
              <w:jc w:val="center"/>
              <w:rPr>
                <w:rFonts w:ascii="Arial" w:hAnsi="Arial"/>
                <w:b/>
                <w:sz w:val="24"/>
              </w:rPr>
            </w:pPr>
            <w:r>
              <w:rPr>
                <w:rFonts w:ascii="Arial" w:hAnsi="Arial"/>
                <w:b/>
                <w:sz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C178D" w14:textId="77777777" w:rsidR="00214830" w:rsidRDefault="00214830" w:rsidP="00DC57DB">
            <w:pPr>
              <w:snapToGrid w:val="0"/>
              <w:jc w:val="center"/>
              <w:rPr>
                <w:rFonts w:ascii="Arial" w:hAnsi="Arial"/>
                <w:b/>
                <w:sz w:val="24"/>
              </w:rPr>
            </w:pPr>
            <w:r>
              <w:rPr>
                <w:rFonts w:ascii="Arial" w:hAnsi="Arial"/>
                <w:b/>
                <w:sz w:val="24"/>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06F9D"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20B6A963"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CFC28"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2DB23F0F"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214830" w14:paraId="313C0501" w14:textId="77777777" w:rsidTr="00DC57DB">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23E680EA" w14:textId="77777777" w:rsidR="00214830" w:rsidRPr="00F243C0" w:rsidRDefault="00214830" w:rsidP="00DC57DB">
            <w:pPr>
              <w:snapToGrid w:val="0"/>
              <w:jc w:val="center"/>
              <w:rPr>
                <w:rFonts w:ascii="Arial" w:hAnsi="Arial"/>
                <w:b/>
                <w:sz w:val="24"/>
              </w:rPr>
            </w:pPr>
            <w:r>
              <w:rPr>
                <w:rFonts w:ascii="Arial" w:hAnsi="Arial"/>
                <w:b/>
                <w:sz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5CEC647A" w14:textId="77777777" w:rsidR="00214830" w:rsidRDefault="00214830" w:rsidP="00DC57DB">
            <w:pPr>
              <w:pStyle w:val="t3ftulon3fvel1negrito"/>
              <w:snapToGrid w:val="0"/>
              <w:spacing w:before="0" w:after="0"/>
              <w:jc w:val="center"/>
              <w:rPr>
                <w:sz w:val="24"/>
              </w:rPr>
            </w:pPr>
            <w:r w:rsidRPr="001257AF">
              <w:rPr>
                <w:rFonts w:cs="Arial"/>
                <w:b w:val="0"/>
                <w:bCs/>
                <w:sz w:val="24"/>
              </w:rPr>
              <w:t>TRADUÇÃO DE TEXTOS PORTUGUÊS-INGLÊS-PORTUGUÊS</w:t>
            </w:r>
          </w:p>
        </w:tc>
        <w:tc>
          <w:tcPr>
            <w:tcW w:w="567" w:type="dxa"/>
            <w:tcBorders>
              <w:top w:val="single" w:sz="4" w:space="0" w:color="auto"/>
              <w:left w:val="single" w:sz="4" w:space="0" w:color="auto"/>
              <w:bottom w:val="single" w:sz="4" w:space="0" w:color="auto"/>
              <w:right w:val="single" w:sz="4" w:space="0" w:color="auto"/>
            </w:tcBorders>
            <w:vAlign w:val="center"/>
          </w:tcPr>
          <w:p w14:paraId="73D7837E" w14:textId="77777777" w:rsidR="00214830" w:rsidRPr="00F243C0" w:rsidRDefault="00214830" w:rsidP="00DC57DB">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2DDC7D8C" w14:textId="77777777" w:rsidR="00214830" w:rsidRPr="00F243C0" w:rsidRDefault="00214830" w:rsidP="00DC57DB">
            <w:pPr>
              <w:snapToGrid w:val="0"/>
              <w:jc w:val="center"/>
              <w:rPr>
                <w:rFonts w:ascii="Arial" w:hAnsi="Arial"/>
                <w:sz w:val="24"/>
              </w:rPr>
            </w:pPr>
            <w:r w:rsidRPr="001257AF">
              <w:rPr>
                <w:rFonts w:ascii="Arial" w:hAnsi="Arial"/>
                <w:sz w:val="24"/>
              </w:rPr>
              <w:t>360.000</w:t>
            </w:r>
          </w:p>
        </w:tc>
        <w:tc>
          <w:tcPr>
            <w:tcW w:w="1417" w:type="dxa"/>
            <w:tcBorders>
              <w:top w:val="single" w:sz="4" w:space="0" w:color="auto"/>
              <w:left w:val="single" w:sz="4" w:space="0" w:color="auto"/>
              <w:bottom w:val="single" w:sz="4" w:space="0" w:color="auto"/>
              <w:right w:val="single" w:sz="4" w:space="0" w:color="auto"/>
            </w:tcBorders>
            <w:vAlign w:val="center"/>
          </w:tcPr>
          <w:p w14:paraId="7EC9389A"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088D567F"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214830" w:rsidRPr="00F243C0" w14:paraId="0C265187" w14:textId="77777777" w:rsidTr="00DC57DB">
        <w:trPr>
          <w:jc w:val="center"/>
        </w:trPr>
        <w:tc>
          <w:tcPr>
            <w:tcW w:w="9269" w:type="dxa"/>
            <w:gridSpan w:val="6"/>
            <w:tcBorders>
              <w:top w:val="single" w:sz="4" w:space="0" w:color="auto"/>
              <w:left w:val="single" w:sz="4" w:space="0" w:color="auto"/>
              <w:bottom w:val="single" w:sz="4" w:space="0" w:color="auto"/>
              <w:right w:val="single" w:sz="4" w:space="0" w:color="auto"/>
            </w:tcBorders>
            <w:vAlign w:val="center"/>
          </w:tcPr>
          <w:p w14:paraId="6698BA0C" w14:textId="77777777" w:rsidR="00214830" w:rsidRPr="00F243C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DO ITEM 1 POR EXTENSO:</w:t>
            </w:r>
          </w:p>
        </w:tc>
      </w:tr>
      <w:tr w:rsidR="00214830" w14:paraId="71E3407C" w14:textId="77777777" w:rsidTr="00DC57DB">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3512627D" w14:textId="77777777" w:rsidR="00214830" w:rsidRDefault="00214830" w:rsidP="00DC57DB">
            <w:pPr>
              <w:snapToGrid w:val="0"/>
              <w:jc w:val="center"/>
              <w:rPr>
                <w:rFonts w:ascii="Arial" w:hAnsi="Arial"/>
                <w:b/>
                <w:sz w:val="24"/>
              </w:rPr>
            </w:pPr>
            <w:r>
              <w:rPr>
                <w:rFonts w:ascii="Arial" w:hAnsi="Arial"/>
                <w:b/>
                <w:sz w:val="24"/>
              </w:rPr>
              <w:t>2</w:t>
            </w:r>
          </w:p>
        </w:tc>
        <w:tc>
          <w:tcPr>
            <w:tcW w:w="4253" w:type="dxa"/>
            <w:tcBorders>
              <w:top w:val="single" w:sz="4" w:space="0" w:color="auto"/>
              <w:left w:val="single" w:sz="4" w:space="0" w:color="auto"/>
              <w:bottom w:val="single" w:sz="4" w:space="0" w:color="auto"/>
              <w:right w:val="single" w:sz="4" w:space="0" w:color="auto"/>
            </w:tcBorders>
            <w:vAlign w:val="center"/>
          </w:tcPr>
          <w:p w14:paraId="1D5922F7" w14:textId="77777777" w:rsidR="00214830" w:rsidRDefault="00214830" w:rsidP="00DC57DB">
            <w:pPr>
              <w:pStyle w:val="t3ftulon3fvel1negrito"/>
              <w:snapToGrid w:val="0"/>
              <w:spacing w:before="0" w:after="0"/>
              <w:jc w:val="center"/>
              <w:rPr>
                <w:sz w:val="24"/>
              </w:rPr>
            </w:pPr>
            <w:r w:rsidRPr="001257AF">
              <w:rPr>
                <w:rFonts w:cs="Arial"/>
                <w:b w:val="0"/>
                <w:bCs/>
                <w:sz w:val="24"/>
              </w:rPr>
              <w:t>TRADUÇÃO DE TEXTOS PORTUGUÊS-ESPANHOL-PORTUGUÊS</w:t>
            </w:r>
          </w:p>
        </w:tc>
        <w:tc>
          <w:tcPr>
            <w:tcW w:w="567" w:type="dxa"/>
            <w:tcBorders>
              <w:top w:val="single" w:sz="4" w:space="0" w:color="auto"/>
              <w:left w:val="single" w:sz="4" w:space="0" w:color="auto"/>
              <w:bottom w:val="single" w:sz="4" w:space="0" w:color="auto"/>
              <w:right w:val="single" w:sz="4" w:space="0" w:color="auto"/>
            </w:tcBorders>
            <w:vAlign w:val="center"/>
          </w:tcPr>
          <w:p w14:paraId="7F9F1121" w14:textId="77777777" w:rsidR="00214830" w:rsidRPr="00F243C0" w:rsidRDefault="00214830" w:rsidP="00DC57DB">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1461100F" w14:textId="77777777" w:rsidR="00214830" w:rsidRPr="00F243C0" w:rsidRDefault="00214830" w:rsidP="00DC57DB">
            <w:pPr>
              <w:snapToGrid w:val="0"/>
              <w:jc w:val="center"/>
              <w:rPr>
                <w:rFonts w:ascii="Arial" w:hAnsi="Arial"/>
                <w:sz w:val="24"/>
              </w:rPr>
            </w:pPr>
            <w:r w:rsidRPr="001257AF">
              <w:rPr>
                <w:rFonts w:ascii="Arial" w:hAnsi="Arial"/>
                <w:sz w:val="24"/>
              </w:rPr>
              <w:t>360.000</w:t>
            </w:r>
          </w:p>
        </w:tc>
        <w:tc>
          <w:tcPr>
            <w:tcW w:w="1417" w:type="dxa"/>
            <w:tcBorders>
              <w:top w:val="single" w:sz="4" w:space="0" w:color="auto"/>
              <w:left w:val="single" w:sz="4" w:space="0" w:color="auto"/>
              <w:bottom w:val="single" w:sz="4" w:space="0" w:color="auto"/>
              <w:right w:val="single" w:sz="4" w:space="0" w:color="auto"/>
            </w:tcBorders>
            <w:vAlign w:val="center"/>
          </w:tcPr>
          <w:p w14:paraId="6AB1C6AB"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411F894E"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214830" w:rsidRPr="00F243C0" w14:paraId="186BDDCA" w14:textId="77777777" w:rsidTr="00DC57DB">
        <w:trPr>
          <w:jc w:val="center"/>
        </w:trPr>
        <w:tc>
          <w:tcPr>
            <w:tcW w:w="9269" w:type="dxa"/>
            <w:gridSpan w:val="6"/>
            <w:tcBorders>
              <w:top w:val="single" w:sz="4" w:space="0" w:color="auto"/>
              <w:left w:val="single" w:sz="4" w:space="0" w:color="auto"/>
              <w:bottom w:val="single" w:sz="4" w:space="0" w:color="auto"/>
              <w:right w:val="single" w:sz="4" w:space="0" w:color="auto"/>
            </w:tcBorders>
            <w:vAlign w:val="center"/>
          </w:tcPr>
          <w:p w14:paraId="362DDC5E" w14:textId="77777777" w:rsidR="00214830" w:rsidRPr="00F243C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DO ITEM 2 POR EXTENSO:</w:t>
            </w:r>
          </w:p>
        </w:tc>
      </w:tr>
      <w:tr w:rsidR="00214830" w14:paraId="374559AF" w14:textId="77777777" w:rsidTr="00DC57DB">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7D28477A" w14:textId="77777777" w:rsidR="00214830" w:rsidRDefault="00214830" w:rsidP="00DC57DB">
            <w:pPr>
              <w:snapToGrid w:val="0"/>
              <w:jc w:val="center"/>
              <w:rPr>
                <w:rFonts w:ascii="Arial" w:hAnsi="Arial"/>
                <w:b/>
                <w:sz w:val="24"/>
              </w:rPr>
            </w:pPr>
            <w:r>
              <w:rPr>
                <w:rFonts w:ascii="Arial" w:hAnsi="Arial"/>
                <w:b/>
                <w:sz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0D4AFCE6" w14:textId="77777777" w:rsidR="00214830" w:rsidRDefault="00214830" w:rsidP="00DC57DB">
            <w:pPr>
              <w:pStyle w:val="t3ftulon3fvel1negrito"/>
              <w:snapToGrid w:val="0"/>
              <w:spacing w:before="0" w:after="0"/>
              <w:jc w:val="center"/>
              <w:rPr>
                <w:sz w:val="24"/>
              </w:rPr>
            </w:pPr>
            <w:r w:rsidRPr="001257AF">
              <w:rPr>
                <w:rFonts w:cs="Arial"/>
                <w:b w:val="0"/>
                <w:bCs/>
                <w:sz w:val="24"/>
              </w:rPr>
              <w:t>TRADUÇÃO DE TEXTOS INGLÊS-ESPANHOL-INGLÊS</w:t>
            </w:r>
          </w:p>
        </w:tc>
        <w:tc>
          <w:tcPr>
            <w:tcW w:w="567" w:type="dxa"/>
            <w:tcBorders>
              <w:top w:val="single" w:sz="4" w:space="0" w:color="auto"/>
              <w:left w:val="single" w:sz="4" w:space="0" w:color="auto"/>
              <w:bottom w:val="single" w:sz="4" w:space="0" w:color="auto"/>
              <w:right w:val="single" w:sz="4" w:space="0" w:color="auto"/>
            </w:tcBorders>
            <w:vAlign w:val="center"/>
          </w:tcPr>
          <w:p w14:paraId="10D4B47C" w14:textId="77777777" w:rsidR="00214830" w:rsidRPr="00F243C0" w:rsidRDefault="00214830" w:rsidP="00DC57DB">
            <w:pPr>
              <w:pStyle w:val="t3ftulon3fvel1negrito"/>
              <w:spacing w:before="0" w:after="0"/>
              <w:jc w:val="center"/>
              <w:rPr>
                <w:b w:val="0"/>
                <w:sz w:val="24"/>
              </w:rPr>
            </w:pPr>
            <w:r>
              <w:rPr>
                <w:b w:val="0"/>
                <w:sz w:val="24"/>
              </w:rPr>
              <w:t>PLV</w:t>
            </w:r>
          </w:p>
        </w:tc>
        <w:tc>
          <w:tcPr>
            <w:tcW w:w="992" w:type="dxa"/>
            <w:tcBorders>
              <w:top w:val="single" w:sz="4" w:space="0" w:color="auto"/>
              <w:left w:val="single" w:sz="4" w:space="0" w:color="auto"/>
              <w:bottom w:val="single" w:sz="4" w:space="0" w:color="auto"/>
              <w:right w:val="single" w:sz="4" w:space="0" w:color="auto"/>
            </w:tcBorders>
            <w:vAlign w:val="center"/>
          </w:tcPr>
          <w:p w14:paraId="4B1CC3FA" w14:textId="77777777" w:rsidR="00214830" w:rsidRPr="00F243C0" w:rsidRDefault="00214830" w:rsidP="00DC57DB">
            <w:pPr>
              <w:snapToGrid w:val="0"/>
              <w:jc w:val="center"/>
              <w:rPr>
                <w:rFonts w:ascii="Arial" w:hAnsi="Arial"/>
                <w:sz w:val="24"/>
              </w:rPr>
            </w:pPr>
            <w:r>
              <w:rPr>
                <w:rFonts w:ascii="Arial" w:hAnsi="Arial"/>
                <w:sz w:val="24"/>
              </w:rPr>
              <w:t>60.000</w:t>
            </w:r>
          </w:p>
        </w:tc>
        <w:tc>
          <w:tcPr>
            <w:tcW w:w="1417" w:type="dxa"/>
            <w:tcBorders>
              <w:top w:val="single" w:sz="4" w:space="0" w:color="auto"/>
              <w:left w:val="single" w:sz="4" w:space="0" w:color="auto"/>
              <w:bottom w:val="single" w:sz="4" w:space="0" w:color="auto"/>
              <w:right w:val="single" w:sz="4" w:space="0" w:color="auto"/>
            </w:tcBorders>
            <w:vAlign w:val="center"/>
          </w:tcPr>
          <w:p w14:paraId="299719E0"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24C867DD" w14:textId="77777777" w:rsidR="00214830" w:rsidRDefault="00214830" w:rsidP="00DC5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214830" w14:paraId="43B5E2C6" w14:textId="77777777" w:rsidTr="00DC57DB">
        <w:trPr>
          <w:jc w:val="center"/>
        </w:trPr>
        <w:tc>
          <w:tcPr>
            <w:tcW w:w="9269" w:type="dxa"/>
            <w:gridSpan w:val="6"/>
            <w:tcBorders>
              <w:top w:val="single" w:sz="4" w:space="0" w:color="auto"/>
              <w:left w:val="single" w:sz="4" w:space="0" w:color="auto"/>
              <w:bottom w:val="single" w:sz="4" w:space="0" w:color="auto"/>
              <w:right w:val="single" w:sz="4" w:space="0" w:color="auto"/>
            </w:tcBorders>
          </w:tcPr>
          <w:p w14:paraId="7A8E6497" w14:textId="77777777" w:rsidR="00214830" w:rsidRDefault="00214830" w:rsidP="00DC57DB">
            <w:pPr>
              <w:rPr>
                <w:rFonts w:ascii="Arial" w:hAnsi="Arial"/>
                <w:sz w:val="24"/>
              </w:rPr>
            </w:pPr>
            <w:r>
              <w:rPr>
                <w:rFonts w:ascii="Arial" w:hAnsi="Arial"/>
                <w:sz w:val="24"/>
              </w:rPr>
              <w:t>PREÇO TOTAL DO ITEM 3 POR EXTENSO:</w:t>
            </w:r>
          </w:p>
        </w:tc>
      </w:tr>
    </w:tbl>
    <w:p w14:paraId="33C9B1C1" w14:textId="77777777" w:rsidR="00660A8D" w:rsidRDefault="00660A8D">
      <w:pPr>
        <w:pStyle w:val="WW-Corpodetexto2"/>
        <w:rPr>
          <w:rFonts w:ascii="Arial" w:hAnsi="Arial"/>
        </w:rPr>
      </w:pPr>
    </w:p>
    <w:p w14:paraId="5BB4FB33" w14:textId="77777777" w:rsidR="008A09A2" w:rsidRDefault="008A09A2" w:rsidP="002148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4915B54F" w14:textId="77777777" w:rsidR="008A09A2" w:rsidRDefault="008A09A2"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0D9731C" w14:textId="77777777" w:rsidR="00F5128F" w:rsidRPr="00FF33D0"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214830">
        <w:rPr>
          <w:rFonts w:ascii="Arial" w:hAnsi="Arial"/>
          <w:b/>
          <w:sz w:val="24"/>
          <w:szCs w:val="24"/>
        </w:rPr>
        <w:t>o(s) item(</w:t>
      </w:r>
      <w:proofErr w:type="spellStart"/>
      <w:r w:rsidRPr="00214830">
        <w:rPr>
          <w:rFonts w:ascii="Arial" w:hAnsi="Arial"/>
          <w:b/>
          <w:sz w:val="24"/>
          <w:szCs w:val="24"/>
        </w:rPr>
        <w:t>ns</w:t>
      </w:r>
      <w:proofErr w:type="spellEnd"/>
      <w:r w:rsidRPr="00214830">
        <w:rPr>
          <w:rFonts w:ascii="Arial" w:hAnsi="Arial"/>
          <w:b/>
          <w:sz w:val="24"/>
          <w:szCs w:val="24"/>
        </w:rPr>
        <w:t>) constante(s) desta proposta corresponde(m) exatamente às</w:t>
      </w:r>
      <w:r w:rsidRPr="00FF33D0">
        <w:rPr>
          <w:rFonts w:ascii="Arial" w:hAnsi="Arial"/>
          <w:b/>
          <w:sz w:val="24"/>
          <w:szCs w:val="24"/>
        </w:rPr>
        <w:t xml:space="preserve">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1121EA18" w14:textId="77777777" w:rsidR="00B13144" w:rsidRDefault="00B13144"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D1E43EE" w14:textId="77777777" w:rsidR="00B13144" w:rsidRPr="00F44F80" w:rsidRDefault="00B13144"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44F80">
        <w:rPr>
          <w:rFonts w:ascii="Arial" w:hAnsi="Arial" w:cs="Arial"/>
          <w:sz w:val="24"/>
          <w:szCs w:val="24"/>
        </w:rPr>
        <w:t>Declaramos que possuímos pessoal técnico adequado para a realização do objeto da presente licitação.</w:t>
      </w:r>
    </w:p>
    <w:p w14:paraId="6D20D78D" w14:textId="77777777" w:rsidR="00B13144" w:rsidRDefault="00B13144"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FA311D" w14:textId="77777777" w:rsidR="00BB73DF" w:rsidRPr="00214830" w:rsidRDefault="005C0673" w:rsidP="00214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11F56">
        <w:rPr>
          <w:rFonts w:ascii="Arial" w:hAnsi="Arial" w:cs="Arial"/>
          <w:b/>
          <w:sz w:val="24"/>
          <w:szCs w:val="24"/>
        </w:rPr>
        <w:lastRenderedPageBreak/>
        <w:t xml:space="preserve">PRAZO DE VALIDADE DA PROPOSTA: </w:t>
      </w:r>
      <w:r w:rsidRPr="00611F56">
        <w:rPr>
          <w:rFonts w:ascii="Arial" w:hAnsi="Arial" w:cs="Arial"/>
          <w:sz w:val="24"/>
          <w:szCs w:val="24"/>
        </w:rPr>
        <w:t xml:space="preserve">_________ (por extenso) dias (observar o disposto no </w:t>
      </w:r>
      <w:r w:rsidR="00897F7F">
        <w:rPr>
          <w:rFonts w:ascii="Arial" w:hAnsi="Arial" w:cs="Arial"/>
          <w:sz w:val="24"/>
          <w:szCs w:val="24"/>
        </w:rPr>
        <w:t xml:space="preserve">Título </w:t>
      </w:r>
      <w:r w:rsidR="00CF2232">
        <w:rPr>
          <w:rFonts w:ascii="Arial" w:hAnsi="Arial" w:cs="Arial"/>
          <w:sz w:val="24"/>
          <w:szCs w:val="24"/>
        </w:rPr>
        <w:t xml:space="preserve">10 </w:t>
      </w:r>
      <w:r w:rsidRPr="00611F56">
        <w:rPr>
          <w:rFonts w:ascii="Arial" w:hAnsi="Arial" w:cs="Arial"/>
          <w:sz w:val="24"/>
          <w:szCs w:val="24"/>
        </w:rPr>
        <w:t>do Edital).</w:t>
      </w:r>
      <w:r w:rsidR="00214830">
        <w:rPr>
          <w:rFonts w:ascii="Arial" w:hAnsi="Arial" w:cs="Arial"/>
          <w:sz w:val="24"/>
          <w:szCs w:val="24"/>
          <w:bdr w:val="thinThickSmallGap" w:sz="24" w:space="0" w:color="auto" w:frame="1"/>
        </w:rPr>
        <w:t xml:space="preserve"> </w:t>
      </w:r>
    </w:p>
    <w:p w14:paraId="5C3AE6CC" w14:textId="77777777" w:rsidR="00BB73DF"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AB501F7" w14:textId="77777777" w:rsidR="00BB73DF" w:rsidRPr="00214830" w:rsidRDefault="00BB73DF" w:rsidP="00214830">
      <w:pPr>
        <w:pStyle w:val="Corpodetexto2"/>
      </w:pPr>
    </w:p>
    <w:p w14:paraId="6D19431C" w14:textId="77777777" w:rsidR="00BB73DF"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D3075F7" w14:textId="77777777" w:rsidR="00BB73DF" w:rsidRDefault="00BB73D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72A7B0B" w14:textId="77777777"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23944" w:rsidRPr="008F65CB" w14:paraId="1760A5D5" w14:textId="77777777" w:rsidTr="00793CA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3BF27A4" w14:textId="77777777" w:rsidR="00B23944" w:rsidRPr="008F65CB" w:rsidRDefault="00B23944" w:rsidP="00793CAC">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B23944" w:rsidRPr="008F65CB" w14:paraId="34B0E1FC" w14:textId="77777777" w:rsidTr="00793CAC">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1C69B64" w14:textId="77777777" w:rsidR="00B23944" w:rsidRPr="008F65CB" w:rsidRDefault="00B23944" w:rsidP="00793CAC">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B444250" w14:textId="77777777" w:rsidR="00B23944" w:rsidRPr="008F65CB" w:rsidRDefault="00B23944" w:rsidP="00793CAC">
            <w:pPr>
              <w:snapToGrid w:val="0"/>
              <w:jc w:val="center"/>
              <w:rPr>
                <w:rFonts w:ascii="Arial" w:hAnsi="Arial" w:cs="Arial"/>
                <w:b/>
                <w:bCs/>
                <w:sz w:val="24"/>
                <w:szCs w:val="24"/>
              </w:rPr>
            </w:pPr>
          </w:p>
        </w:tc>
      </w:tr>
      <w:tr w:rsidR="00B23944" w:rsidRPr="008F65CB" w14:paraId="6178A03C" w14:textId="77777777" w:rsidTr="00793CAC">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00DA622F" w14:textId="77777777" w:rsidR="00B23944" w:rsidRPr="008F65CB" w:rsidRDefault="00B23944" w:rsidP="00793CAC">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54F54C30" w14:textId="77777777" w:rsidR="00B23944" w:rsidRPr="008F65CB" w:rsidRDefault="00B23944" w:rsidP="00793CAC">
            <w:pPr>
              <w:snapToGrid w:val="0"/>
              <w:jc w:val="center"/>
              <w:rPr>
                <w:rFonts w:ascii="Arial" w:hAnsi="Arial" w:cs="Arial"/>
                <w:b/>
                <w:bCs/>
                <w:sz w:val="24"/>
                <w:szCs w:val="24"/>
              </w:rPr>
            </w:pPr>
          </w:p>
        </w:tc>
      </w:tr>
      <w:tr w:rsidR="00B23944" w:rsidRPr="008F65CB" w14:paraId="7D0F4AFF" w14:textId="77777777" w:rsidTr="00793CAC">
        <w:trPr>
          <w:jc w:val="center"/>
        </w:trPr>
        <w:tc>
          <w:tcPr>
            <w:tcW w:w="3330" w:type="dxa"/>
            <w:tcBorders>
              <w:top w:val="nil"/>
              <w:left w:val="single" w:sz="8" w:space="0" w:color="auto"/>
              <w:bottom w:val="single" w:sz="8" w:space="0" w:color="auto"/>
              <w:right w:val="single" w:sz="8" w:space="0" w:color="auto"/>
            </w:tcBorders>
            <w:vAlign w:val="center"/>
            <w:hideMark/>
          </w:tcPr>
          <w:p w14:paraId="6BA7F815" w14:textId="77777777" w:rsidR="00B23944" w:rsidRPr="008F65CB" w:rsidRDefault="00B23944" w:rsidP="00793CAC">
            <w:pPr>
              <w:autoSpaceDE w:val="0"/>
              <w:autoSpaceDN w:val="0"/>
              <w:rPr>
                <w:rFonts w:ascii="Arial" w:hAnsi="Arial" w:cs="Arial"/>
                <w:sz w:val="24"/>
                <w:szCs w:val="24"/>
              </w:rPr>
            </w:pPr>
            <w:r w:rsidRPr="008F65CB">
              <w:rPr>
                <w:rFonts w:ascii="Arial" w:hAnsi="Arial" w:cs="Arial"/>
                <w:sz w:val="24"/>
                <w:szCs w:val="24"/>
              </w:rPr>
              <w:t xml:space="preserve">Qualificação </w:t>
            </w:r>
          </w:p>
          <w:p w14:paraId="25E5391D" w14:textId="77777777" w:rsidR="00B23944" w:rsidRPr="008F65CB" w:rsidRDefault="00B23944" w:rsidP="00793CAC">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65CCCE32" w14:textId="77777777" w:rsidR="00B23944" w:rsidRPr="008F65CB" w:rsidRDefault="00B23944" w:rsidP="00793CAC">
            <w:pPr>
              <w:snapToGrid w:val="0"/>
              <w:jc w:val="center"/>
              <w:rPr>
                <w:rFonts w:ascii="Arial" w:hAnsi="Arial" w:cs="Arial"/>
                <w:b/>
                <w:bCs/>
                <w:sz w:val="24"/>
                <w:szCs w:val="24"/>
              </w:rPr>
            </w:pPr>
          </w:p>
        </w:tc>
      </w:tr>
      <w:tr w:rsidR="00B23944" w:rsidRPr="008F65CB" w14:paraId="169D07F7" w14:textId="77777777" w:rsidTr="00793CA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EBD1BFC" w14:textId="77777777" w:rsidR="00B23944" w:rsidRPr="008F65CB" w:rsidRDefault="00B23944" w:rsidP="00793CAC">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14:paraId="47E77C6C" w14:textId="77777777" w:rsidR="00B23944" w:rsidRPr="008F65CB" w:rsidRDefault="00B23944" w:rsidP="00793CAC">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14:paraId="21474235"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3BCED"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133A97E"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5F9EEA3"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proofErr w:type="spellStart"/>
      <w:r w:rsidR="00A75583">
        <w:rPr>
          <w:rFonts w:ascii="Arial" w:hAnsi="Arial"/>
          <w:sz w:val="24"/>
        </w:rPr>
        <w:t>de</w:t>
      </w:r>
      <w:proofErr w:type="spellEnd"/>
      <w:r w:rsidR="00A75583">
        <w:rPr>
          <w:rFonts w:ascii="Arial" w:hAnsi="Arial"/>
          <w:sz w:val="24"/>
        </w:rPr>
        <w:t xml:space="preserve"> 2020</w:t>
      </w:r>
      <w:r>
        <w:rPr>
          <w:rFonts w:ascii="Arial" w:hAnsi="Arial"/>
          <w:sz w:val="24"/>
        </w:rPr>
        <w:t>.</w:t>
      </w:r>
    </w:p>
    <w:p w14:paraId="5044AEF8" w14:textId="77777777"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5F93788" w14:textId="77777777" w:rsidR="008B562F" w:rsidRPr="00B471C2" w:rsidRDefault="008B562F"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471C2">
        <w:rPr>
          <w:rFonts w:ascii="Arial" w:hAnsi="Arial"/>
          <w:sz w:val="24"/>
        </w:rPr>
        <w:t>________________________________</w:t>
      </w:r>
    </w:p>
    <w:p w14:paraId="74D45BA2" w14:textId="77777777" w:rsidR="008B562F" w:rsidRPr="00B471C2" w:rsidRDefault="008B562F"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471C2">
        <w:rPr>
          <w:rFonts w:ascii="Arial" w:hAnsi="Arial"/>
          <w:sz w:val="24"/>
        </w:rPr>
        <w:t>Assinatura do representante legal da empresa</w:t>
      </w:r>
    </w:p>
    <w:p w14:paraId="11CC402E" w14:textId="77777777" w:rsidR="00DC1C45" w:rsidRDefault="00DC1C45" w:rsidP="00DC1C45"/>
    <w:p w14:paraId="63C6CE98" w14:textId="77777777" w:rsidR="00DC1C45" w:rsidRPr="00DC1C45" w:rsidRDefault="00DC1C45" w:rsidP="00DC1C45"/>
    <w:p w14:paraId="5CF08BA9"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32AC88F" w14:textId="77777777" w:rsidR="008B562F" w:rsidRPr="00B471C2" w:rsidRDefault="008B562F"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471C2">
        <w:rPr>
          <w:rFonts w:ascii="Arial" w:hAnsi="Arial"/>
          <w:sz w:val="24"/>
        </w:rPr>
        <w:t>Nome do representante legal da empresa</w:t>
      </w:r>
    </w:p>
    <w:p w14:paraId="6B5CDA95" w14:textId="77777777" w:rsidR="00DC1C45" w:rsidRDefault="00DC1C45" w:rsidP="00DC1C45"/>
    <w:p w14:paraId="643A6EA7" w14:textId="77777777" w:rsidR="00DC1C45" w:rsidRDefault="00DC1C45" w:rsidP="00DC1C45"/>
    <w:p w14:paraId="30B3E57E" w14:textId="77777777" w:rsidR="00DC1C45" w:rsidRPr="00DC1C45" w:rsidRDefault="00DC1C45" w:rsidP="00DC1C45"/>
    <w:p w14:paraId="0077F10A" w14:textId="4DA3E48C" w:rsidR="008B562F" w:rsidRDefault="0044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1466AD14" w14:textId="77777777" w:rsidR="00DC1C45"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20AA4B2"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D5D0A22" w14:textId="77777777" w:rsidR="008B562F" w:rsidRDefault="00A53F76"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55A84D4" w14:textId="77777777" w:rsidR="008B562F"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5</w:t>
      </w:r>
    </w:p>
    <w:p w14:paraId="5CA6A7FC" w14:textId="77777777" w:rsidR="00681A2D" w:rsidRDefault="008B562F"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ORÇAMENTO ESTIMADO</w:t>
      </w:r>
      <w:r w:rsidR="0053390C">
        <w:rPr>
          <w:rFonts w:ascii="Arial" w:hAnsi="Arial"/>
          <w:b/>
        </w:rPr>
        <w:fldChar w:fldCharType="begin"/>
      </w:r>
      <w:r w:rsidR="0053390C">
        <w:instrText xml:space="preserve"> XE "</w:instrText>
      </w:r>
      <w:r w:rsidR="0053390C" w:rsidRPr="00E76E24">
        <w:rPr>
          <w:rFonts w:ascii="Arial" w:hAnsi="Arial"/>
        </w:rPr>
        <w:instrText>ANEXO N. 5 - ORÇAMENTO ESTIMADO</w:instrText>
      </w:r>
      <w:r w:rsidR="0053390C">
        <w:rPr>
          <w:rFonts w:ascii="Arial" w:hAnsi="Arial"/>
        </w:rPr>
        <w:instrText>; t</w:instrText>
      </w:r>
      <w:r w:rsidR="0053390C">
        <w:instrText xml:space="preserve">" </w:instrText>
      </w:r>
      <w:r w:rsidR="0053390C">
        <w:rPr>
          <w:rFonts w:ascii="Arial" w:hAnsi="Arial"/>
          <w:b/>
        </w:rPr>
        <w:fldChar w:fldCharType="end"/>
      </w:r>
    </w:p>
    <w:p w14:paraId="008748C4"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F44F80">
        <w:rPr>
          <w:rFonts w:ascii="Arial" w:hAnsi="Arial" w:cs="Arial"/>
          <w:b/>
        </w:rPr>
        <w:t>O ORÇAMENTO ESTIMADO SERÁ DIVULGADO APÓS O ENCERRAMENTO DO ENVIO DE LANCES.</w:t>
      </w:r>
    </w:p>
    <w:p w14:paraId="60FF2EFD"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8BA8B0F" w14:textId="77777777" w:rsidR="00921DED" w:rsidRDefault="00921DED" w:rsidP="00921DED">
      <w:pPr>
        <w:pStyle w:val="TextosemFormatao"/>
        <w:spacing w:before="120" w:after="120"/>
        <w:ind w:firstLine="851"/>
        <w:jc w:val="both"/>
        <w:rPr>
          <w:rFonts w:ascii="Arial" w:hAnsi="Arial"/>
          <w:sz w:val="24"/>
        </w:rPr>
      </w:pPr>
    </w:p>
    <w:p w14:paraId="67759A02" w14:textId="77777777" w:rsidR="008B562F" w:rsidRDefault="008B562F">
      <w:pPr>
        <w:pStyle w:val="TextosemFormatao"/>
        <w:spacing w:before="120" w:after="120"/>
        <w:ind w:firstLine="851"/>
        <w:jc w:val="both"/>
        <w:rPr>
          <w:rFonts w:ascii="Arial" w:hAnsi="Arial"/>
          <w:sz w:val="24"/>
        </w:rPr>
      </w:pPr>
    </w:p>
    <w:p w14:paraId="25A23D95" w14:textId="77777777" w:rsidR="008B562F" w:rsidRDefault="008B562F">
      <w:pPr>
        <w:pStyle w:val="TextosemFormatao"/>
        <w:spacing w:before="120" w:after="120"/>
        <w:ind w:firstLine="851"/>
        <w:jc w:val="both"/>
        <w:rPr>
          <w:rFonts w:ascii="Arial" w:hAnsi="Arial"/>
          <w:sz w:val="24"/>
        </w:rPr>
      </w:pPr>
    </w:p>
    <w:p w14:paraId="5C214476" w14:textId="455CCD6D" w:rsidR="008B562F" w:rsidRDefault="0044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034C39B7"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4EC29A"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E8C4C5D" w14:textId="77777777" w:rsidR="008B562F"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75A6206"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16F8301" w14:textId="77777777" w:rsidR="008B562F" w:rsidRDefault="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E019CE6" w14:textId="77777777" w:rsidR="00D957E6"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br w:type="page"/>
      </w:r>
    </w:p>
    <w:p w14:paraId="6EECEDBB" w14:textId="77777777" w:rsidR="00C334D4" w:rsidRDefault="00520035"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6</w:t>
      </w:r>
    </w:p>
    <w:p w14:paraId="12691865" w14:textId="77777777" w:rsidR="00C334D4" w:rsidRDefault="00C334D4"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Style w:val="t3ftulo"/>
          <w:rFonts w:ascii="Arial" w:hAnsi="Arial"/>
          <w:color w:val="000000"/>
          <w:sz w:val="24"/>
          <w:szCs w:val="24"/>
        </w:rPr>
      </w:pPr>
      <w:r w:rsidRPr="00C334D4">
        <w:rPr>
          <w:rStyle w:val="t3ftulo"/>
          <w:rFonts w:ascii="Arial" w:hAnsi="Arial"/>
          <w:color w:val="000000"/>
          <w:sz w:val="24"/>
          <w:szCs w:val="24"/>
        </w:rPr>
        <w:t>MODELO DE REQUISIÇÃO DE PRESTAÇÃO DE SERVIÇOS</w:t>
      </w:r>
      <w:r w:rsidR="00A01DCE">
        <w:rPr>
          <w:rFonts w:ascii="Arial" w:hAnsi="Arial"/>
          <w:b/>
          <w:szCs w:val="24"/>
        </w:rPr>
        <w:fldChar w:fldCharType="begin"/>
      </w:r>
      <w:r w:rsidR="00A01DCE">
        <w:instrText xml:space="preserve"> </w:instrText>
      </w:r>
      <w:r w:rsidR="00A01DCE" w:rsidRPr="00A01DCE">
        <w:rPr>
          <w:rFonts w:ascii="Arial" w:hAnsi="Arial" w:cs="Arial"/>
          <w:szCs w:val="24"/>
        </w:rPr>
        <w:instrText>XE "ANEXO N. 6 - MODELO DE REQUISIÇÃO DE PRESTAÇÃO DE SERVIÇOS</w:instrText>
      </w:r>
      <w:r w:rsidR="004F1EAA">
        <w:rPr>
          <w:rFonts w:ascii="Arial" w:hAnsi="Arial" w:cs="Arial"/>
          <w:szCs w:val="24"/>
        </w:rPr>
        <w:instrText xml:space="preserve">; </w:instrText>
      </w:r>
      <w:r w:rsidR="0053390C">
        <w:rPr>
          <w:rFonts w:ascii="Arial" w:hAnsi="Arial" w:cs="Arial"/>
          <w:szCs w:val="24"/>
        </w:rPr>
        <w:instrText>u</w:instrText>
      </w:r>
      <w:r w:rsidR="008E450C">
        <w:rPr>
          <w:rFonts w:ascii="Arial" w:hAnsi="Arial" w:cs="Arial"/>
          <w:szCs w:val="24"/>
        </w:rPr>
        <w:instrText>a</w:instrText>
      </w:r>
      <w:r w:rsidR="00A01DCE">
        <w:instrText xml:space="preserve">" </w:instrText>
      </w:r>
      <w:r w:rsidR="00A01DCE">
        <w:rPr>
          <w:rFonts w:ascii="Arial" w:hAnsi="Arial"/>
          <w:b/>
          <w:szCs w:val="24"/>
        </w:rPr>
        <w:fldChar w:fldCharType="end"/>
      </w:r>
    </w:p>
    <w:p w14:paraId="64D99F19" w14:textId="77777777" w:rsid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REQUISIÇÃO DE PRESTAÇÃO DE SERVIÇOS</w:t>
      </w:r>
    </w:p>
    <w:p w14:paraId="0BB97C12" w14:textId="77777777" w:rsidR="0027717B" w:rsidRPr="00275FD8" w:rsidRDefault="0027717B" w:rsidP="0027717B">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65D966EC" w14:textId="77777777" w:rsidR="00D957E6" w:rsidRDefault="00D957E6" w:rsidP="00D957E6">
      <w:pPr>
        <w:rPr>
          <w:rFonts w:ascii="Arial" w:hAnsi="Arial" w:cs="Arial"/>
          <w:sz w:val="24"/>
          <w:szCs w:val="24"/>
        </w:rPr>
      </w:pPr>
      <w:r>
        <w:rPr>
          <w:rFonts w:ascii="Arial" w:hAnsi="Arial" w:cs="Arial"/>
          <w:sz w:val="24"/>
          <w:szCs w:val="24"/>
        </w:rPr>
        <w:t>À __________________________________</w:t>
      </w:r>
    </w:p>
    <w:p w14:paraId="604E6843" w14:textId="77777777" w:rsidR="00D957E6" w:rsidRDefault="00D957E6" w:rsidP="00D957E6">
      <w:pPr>
        <w:ind w:firstLine="708"/>
        <w:rPr>
          <w:rFonts w:ascii="Arial" w:hAnsi="Arial" w:cs="Arial"/>
          <w:sz w:val="24"/>
          <w:szCs w:val="24"/>
        </w:rPr>
      </w:pPr>
      <w:r>
        <w:rPr>
          <w:rFonts w:ascii="Arial" w:hAnsi="Arial" w:cs="Arial"/>
          <w:sz w:val="24"/>
          <w:szCs w:val="24"/>
        </w:rPr>
        <w:t>(identificação da Requisitada)</w:t>
      </w:r>
    </w:p>
    <w:p w14:paraId="3B02CE32" w14:textId="77777777" w:rsidR="00D957E6" w:rsidRPr="00405257" w:rsidRDefault="00D957E6" w:rsidP="00405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405257">
        <w:rPr>
          <w:rFonts w:ascii="Arial" w:hAnsi="Arial"/>
          <w:sz w:val="24"/>
        </w:rPr>
        <w:t>A/C do(a) Senhor(a): _____________________________</w:t>
      </w:r>
    </w:p>
    <w:p w14:paraId="75AD37AA" w14:textId="77777777" w:rsidR="00D957E6" w:rsidRDefault="00D957E6" w:rsidP="00B83233">
      <w:pPr>
        <w:numPr>
          <w:ilvl w:val="1"/>
          <w:numId w:val="14"/>
        </w:numPr>
        <w:spacing w:before="120" w:after="120"/>
        <w:ind w:left="0" w:firstLine="0"/>
        <w:jc w:val="both"/>
        <w:rPr>
          <w:rFonts w:ascii="Arial" w:hAnsi="Arial"/>
          <w:sz w:val="24"/>
        </w:rPr>
      </w:pPr>
      <w:r>
        <w:rPr>
          <w:rFonts w:ascii="Arial" w:hAnsi="Arial"/>
          <w:sz w:val="24"/>
        </w:rPr>
        <w:t>Solicitamos a prestação dos serviços</w:t>
      </w:r>
      <w:r>
        <w:rPr>
          <w:rStyle w:val="fonte"/>
          <w:rFonts w:ascii="Arial" w:hAnsi="Arial"/>
          <w:sz w:val="24"/>
        </w:rPr>
        <w:t xml:space="preserve"> </w:t>
      </w:r>
      <w:r>
        <w:rPr>
          <w:rFonts w:ascii="Arial" w:hAnsi="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5919"/>
        <w:gridCol w:w="993"/>
        <w:gridCol w:w="1122"/>
      </w:tblGrid>
      <w:tr w:rsidR="008E450C" w14:paraId="01000ECF" w14:textId="77777777" w:rsidTr="008E450C">
        <w:trPr>
          <w:jc w:val="center"/>
        </w:trPr>
        <w:tc>
          <w:tcPr>
            <w:tcW w:w="732" w:type="dxa"/>
            <w:hideMark/>
          </w:tcPr>
          <w:p w14:paraId="113D7D5B" w14:textId="77777777" w:rsidR="008E450C" w:rsidRDefault="008E450C" w:rsidP="00CB6232">
            <w:pPr>
              <w:jc w:val="center"/>
              <w:rPr>
                <w:rFonts w:ascii="Arial" w:hAnsi="Arial" w:cs="Arial"/>
                <w:sz w:val="24"/>
                <w:szCs w:val="24"/>
              </w:rPr>
            </w:pPr>
            <w:r>
              <w:rPr>
                <w:rFonts w:ascii="Arial" w:hAnsi="Arial" w:cs="Arial"/>
                <w:sz w:val="24"/>
                <w:szCs w:val="24"/>
              </w:rPr>
              <w:t>Item</w:t>
            </w:r>
          </w:p>
        </w:tc>
        <w:tc>
          <w:tcPr>
            <w:tcW w:w="5919" w:type="dxa"/>
            <w:hideMark/>
          </w:tcPr>
          <w:p w14:paraId="7EFEC4A0" w14:textId="77777777" w:rsidR="008E450C" w:rsidRDefault="008E450C" w:rsidP="00CB6232">
            <w:pPr>
              <w:jc w:val="center"/>
              <w:rPr>
                <w:rFonts w:ascii="Arial" w:hAnsi="Arial" w:cs="Arial"/>
                <w:sz w:val="24"/>
                <w:szCs w:val="24"/>
              </w:rPr>
            </w:pPr>
            <w:r>
              <w:rPr>
                <w:rFonts w:ascii="Arial" w:hAnsi="Arial" w:cs="Arial"/>
                <w:sz w:val="24"/>
                <w:szCs w:val="24"/>
              </w:rPr>
              <w:t>Descrição</w:t>
            </w:r>
          </w:p>
        </w:tc>
        <w:tc>
          <w:tcPr>
            <w:tcW w:w="993" w:type="dxa"/>
            <w:hideMark/>
          </w:tcPr>
          <w:p w14:paraId="0ECA33A7" w14:textId="77777777" w:rsidR="008E450C" w:rsidRDefault="008E450C" w:rsidP="00CB6232">
            <w:pPr>
              <w:jc w:val="center"/>
              <w:rPr>
                <w:rFonts w:ascii="Arial" w:hAnsi="Arial" w:cs="Arial"/>
                <w:sz w:val="24"/>
                <w:szCs w:val="24"/>
              </w:rPr>
            </w:pPr>
            <w:r>
              <w:rPr>
                <w:rFonts w:ascii="Arial" w:hAnsi="Arial" w:cs="Arial"/>
                <w:sz w:val="24"/>
                <w:szCs w:val="24"/>
              </w:rPr>
              <w:t>Quant.</w:t>
            </w:r>
          </w:p>
        </w:tc>
        <w:tc>
          <w:tcPr>
            <w:tcW w:w="1122" w:type="dxa"/>
            <w:hideMark/>
          </w:tcPr>
          <w:p w14:paraId="7E2C3527" w14:textId="77777777" w:rsidR="008E450C" w:rsidRDefault="008E450C" w:rsidP="00D957E6">
            <w:pPr>
              <w:jc w:val="center"/>
              <w:rPr>
                <w:rFonts w:ascii="Arial" w:hAnsi="Arial" w:cs="Arial"/>
                <w:sz w:val="24"/>
                <w:szCs w:val="24"/>
              </w:rPr>
            </w:pPr>
            <w:r>
              <w:rPr>
                <w:rFonts w:ascii="Arial" w:hAnsi="Arial" w:cs="Arial"/>
                <w:sz w:val="24"/>
                <w:szCs w:val="24"/>
              </w:rPr>
              <w:t>Un.</w:t>
            </w:r>
          </w:p>
        </w:tc>
      </w:tr>
      <w:tr w:rsidR="008E450C" w14:paraId="3DF1BE0C" w14:textId="77777777" w:rsidTr="008E450C">
        <w:trPr>
          <w:jc w:val="center"/>
        </w:trPr>
        <w:tc>
          <w:tcPr>
            <w:tcW w:w="732" w:type="dxa"/>
            <w:vAlign w:val="center"/>
          </w:tcPr>
          <w:p w14:paraId="7A44D591" w14:textId="77777777" w:rsidR="008E450C" w:rsidRDefault="008E450C" w:rsidP="00CB6232">
            <w:pPr>
              <w:pStyle w:val="Table"/>
              <w:jc w:val="center"/>
              <w:rPr>
                <w:rFonts w:ascii="Arial" w:hAnsi="Arial" w:cs="Arial"/>
                <w:szCs w:val="24"/>
              </w:rPr>
            </w:pPr>
          </w:p>
        </w:tc>
        <w:tc>
          <w:tcPr>
            <w:tcW w:w="5919" w:type="dxa"/>
            <w:vAlign w:val="bottom"/>
          </w:tcPr>
          <w:p w14:paraId="3DC208A0" w14:textId="77777777" w:rsidR="008E450C" w:rsidRDefault="008E450C" w:rsidP="00CB6232">
            <w:pPr>
              <w:pStyle w:val="Table"/>
              <w:jc w:val="center"/>
              <w:rPr>
                <w:rFonts w:ascii="Arial" w:hAnsi="Arial" w:cs="Arial"/>
                <w:szCs w:val="24"/>
              </w:rPr>
            </w:pPr>
          </w:p>
        </w:tc>
        <w:tc>
          <w:tcPr>
            <w:tcW w:w="993" w:type="dxa"/>
            <w:vAlign w:val="center"/>
          </w:tcPr>
          <w:p w14:paraId="57D1A52F" w14:textId="77777777" w:rsidR="008E450C" w:rsidRDefault="008E450C" w:rsidP="00CB6232">
            <w:pPr>
              <w:jc w:val="center"/>
              <w:rPr>
                <w:rFonts w:ascii="Arial" w:hAnsi="Arial" w:cs="Arial"/>
                <w:sz w:val="24"/>
                <w:szCs w:val="24"/>
              </w:rPr>
            </w:pPr>
          </w:p>
        </w:tc>
        <w:tc>
          <w:tcPr>
            <w:tcW w:w="1122" w:type="dxa"/>
            <w:vAlign w:val="center"/>
          </w:tcPr>
          <w:p w14:paraId="20BAEBB8" w14:textId="77777777" w:rsidR="008E450C" w:rsidRDefault="008E450C" w:rsidP="00CB6232">
            <w:pPr>
              <w:pStyle w:val="Table"/>
              <w:jc w:val="center"/>
              <w:rPr>
                <w:rFonts w:ascii="Arial" w:hAnsi="Arial" w:cs="Arial"/>
                <w:color w:val="000080"/>
                <w:szCs w:val="24"/>
              </w:rPr>
            </w:pPr>
          </w:p>
        </w:tc>
      </w:tr>
    </w:tbl>
    <w:p w14:paraId="7E14A1C8" w14:textId="77777777" w:rsidR="00D957E6" w:rsidRPr="00C56E12" w:rsidRDefault="00D957E6" w:rsidP="00B83233">
      <w:pPr>
        <w:pStyle w:val="Corpo"/>
        <w:numPr>
          <w:ilvl w:val="1"/>
          <w:numId w:val="14"/>
        </w:numPr>
        <w:suppressAutoHyphens w:val="0"/>
        <w:spacing w:after="120"/>
        <w:ind w:left="0" w:firstLine="0"/>
        <w:jc w:val="both"/>
        <w:rPr>
          <w:rFonts w:ascii="Arial" w:hAnsi="Arial"/>
        </w:rPr>
      </w:pPr>
      <w:r w:rsidRPr="00723E24">
        <w:rPr>
          <w:rFonts w:ascii="Arial" w:hAnsi="Arial"/>
          <w:color w:val="000000"/>
        </w:rPr>
        <w:t xml:space="preserve">Prazo de execução dos serviços: </w:t>
      </w:r>
      <w:r w:rsidRPr="00723E24">
        <w:rPr>
          <w:rFonts w:ascii="Arial" w:hAnsi="Arial"/>
          <w:b/>
          <w:i/>
          <w:color w:val="000000"/>
        </w:rPr>
        <w:t xml:space="preserve">__________ </w:t>
      </w:r>
      <w:r w:rsidRPr="00C56E12">
        <w:rPr>
          <w:rFonts w:ascii="Arial" w:hAnsi="Arial"/>
          <w:color w:val="000000"/>
        </w:rPr>
        <w:t xml:space="preserve">dias </w:t>
      </w:r>
      <w:r w:rsidRPr="00F44F80">
        <w:rPr>
          <w:rFonts w:ascii="Arial" w:hAnsi="Arial"/>
          <w:color w:val="000000"/>
        </w:rPr>
        <w:t>úteis</w:t>
      </w:r>
      <w:r w:rsidRPr="00723E24">
        <w:rPr>
          <w:rFonts w:ascii="Arial" w:hAnsi="Arial"/>
          <w:color w:val="000000"/>
        </w:rPr>
        <w:t>, contados da data da confirmação do recebimento desta Requisição.</w:t>
      </w:r>
    </w:p>
    <w:p w14:paraId="788F642C" w14:textId="77777777" w:rsidR="00626137" w:rsidRPr="002E540B" w:rsidRDefault="00626137" w:rsidP="00B83233">
      <w:pPr>
        <w:pStyle w:val="Corpo"/>
        <w:numPr>
          <w:ilvl w:val="1"/>
          <w:numId w:val="14"/>
        </w:numPr>
        <w:suppressAutoHyphens w:val="0"/>
        <w:spacing w:after="120"/>
        <w:ind w:left="0" w:firstLine="0"/>
        <w:jc w:val="both"/>
        <w:rPr>
          <w:rFonts w:ascii="Arial" w:hAnsi="Arial"/>
        </w:rPr>
      </w:pPr>
      <w:r w:rsidRPr="00C56E12">
        <w:rPr>
          <w:rFonts w:ascii="Arial" w:hAnsi="Arial"/>
        </w:rPr>
        <w:t xml:space="preserve">E-mail para envio dos serviços executados e do Termo de Cessão de Direitos de Uso </w:t>
      </w:r>
      <w:r w:rsidRPr="002E540B">
        <w:rPr>
          <w:rFonts w:ascii="Arial" w:hAnsi="Arial"/>
        </w:rPr>
        <w:t>digitalizado:_________________________________.</w:t>
      </w:r>
    </w:p>
    <w:p w14:paraId="3002E931" w14:textId="77777777" w:rsidR="00626137" w:rsidRPr="00A06B5B" w:rsidRDefault="00626137" w:rsidP="00B83233">
      <w:pPr>
        <w:pStyle w:val="Corpo"/>
        <w:numPr>
          <w:ilvl w:val="1"/>
          <w:numId w:val="14"/>
        </w:numPr>
        <w:suppressAutoHyphens w:val="0"/>
        <w:spacing w:after="120"/>
        <w:ind w:left="0" w:firstLine="0"/>
        <w:jc w:val="both"/>
        <w:rPr>
          <w:rFonts w:ascii="Arial" w:hAnsi="Arial"/>
        </w:rPr>
      </w:pPr>
      <w:r w:rsidRPr="0010126A">
        <w:rPr>
          <w:rFonts w:ascii="Arial" w:hAnsi="Arial"/>
        </w:rPr>
        <w:t>Local de entrega do documento original referente ao Termo de Cessão de Direitos de Uso, cujo prazo máximo</w:t>
      </w:r>
      <w:r w:rsidRPr="00495BCA">
        <w:rPr>
          <w:rFonts w:ascii="Arial" w:hAnsi="Arial"/>
        </w:rPr>
        <w:t xml:space="preserve"> é dia ____/____/_____</w:t>
      </w:r>
      <w:r w:rsidR="00C56E12" w:rsidRPr="00495BCA">
        <w:rPr>
          <w:rFonts w:ascii="Arial" w:hAnsi="Arial"/>
        </w:rPr>
        <w:t>:_________________________________.</w:t>
      </w:r>
    </w:p>
    <w:p w14:paraId="7AB8C45B" w14:textId="1582DFFD" w:rsidR="00D957E6" w:rsidRPr="007D20F1" w:rsidRDefault="00D957E6" w:rsidP="00B83233">
      <w:pPr>
        <w:pStyle w:val="Corpo"/>
        <w:numPr>
          <w:ilvl w:val="1"/>
          <w:numId w:val="14"/>
        </w:numPr>
        <w:suppressAutoHyphens w:val="0"/>
        <w:ind w:left="0" w:firstLine="0"/>
        <w:jc w:val="both"/>
        <w:rPr>
          <w:rFonts w:ascii="Arial" w:hAnsi="Arial"/>
        </w:rPr>
      </w:pPr>
      <w:r w:rsidRPr="00143B71">
        <w:rPr>
          <w:rFonts w:ascii="Arial" w:hAnsi="Arial"/>
        </w:rPr>
        <w:t>A presente Requisição é feita com observância das cláusulas e condições constan</w:t>
      </w:r>
      <w:r w:rsidRPr="001B6A8E">
        <w:rPr>
          <w:rFonts w:ascii="Arial" w:hAnsi="Arial"/>
        </w:rPr>
        <w:t xml:space="preserve">tes do Edital do Pregão Eletrônico para Registro de Preços n. </w:t>
      </w:r>
      <w:r w:rsidR="00446729">
        <w:rPr>
          <w:rFonts w:ascii="Arial" w:hAnsi="Arial"/>
        </w:rPr>
        <w:t>67</w:t>
      </w:r>
      <w:r w:rsidRPr="001B6A8E">
        <w:rPr>
          <w:rFonts w:ascii="Arial" w:hAnsi="Arial"/>
        </w:rPr>
        <w:t>/</w:t>
      </w:r>
      <w:r w:rsidR="003D10D0" w:rsidRPr="001B6A8E">
        <w:rPr>
          <w:rFonts w:ascii="Arial" w:hAnsi="Arial"/>
        </w:rPr>
        <w:t>20</w:t>
      </w:r>
      <w:r w:rsidRPr="001B6A8E">
        <w:rPr>
          <w:rFonts w:ascii="Arial" w:hAnsi="Arial"/>
        </w:rPr>
        <w:t xml:space="preserve">, </w:t>
      </w:r>
      <w:r w:rsidRPr="001B6A8E">
        <w:rPr>
          <w:rFonts w:ascii="Arial" w:hAnsi="Arial" w:cs="Arial"/>
        </w:rPr>
        <w:t>da Ata de Registro de Preços n. ____/______ e da</w:t>
      </w:r>
      <w:r w:rsidRPr="007D20F1">
        <w:rPr>
          <w:rFonts w:ascii="Arial" w:hAnsi="Arial"/>
        </w:rPr>
        <w:t xml:space="preserve"> proposta da Requisitada datada de ____/____/_____.</w:t>
      </w:r>
    </w:p>
    <w:p w14:paraId="1D51C2CF" w14:textId="77777777" w:rsidR="00D957E6" w:rsidRPr="007D20F1" w:rsidRDefault="00D957E6" w:rsidP="00B83233">
      <w:pPr>
        <w:pStyle w:val="Corpo"/>
        <w:numPr>
          <w:ilvl w:val="1"/>
          <w:numId w:val="14"/>
        </w:numPr>
        <w:ind w:left="0" w:firstLine="0"/>
        <w:jc w:val="both"/>
        <w:rPr>
          <w:rFonts w:ascii="Arial" w:hAnsi="Arial"/>
        </w:rPr>
      </w:pPr>
      <w:r w:rsidRPr="007D20F1">
        <w:rPr>
          <w:rFonts w:ascii="Arial" w:hAnsi="Arial"/>
        </w:rPr>
        <w:t>As despesas decorrentes desta Requisição correm por conta da Nota de Empenho n. ______/_______.</w:t>
      </w:r>
    </w:p>
    <w:tbl>
      <w:tblPr>
        <w:tblW w:w="9712" w:type="dxa"/>
        <w:tblInd w:w="3" w:type="dxa"/>
        <w:tblLayout w:type="fixed"/>
        <w:tblCellMar>
          <w:left w:w="0" w:type="dxa"/>
          <w:right w:w="0" w:type="dxa"/>
        </w:tblCellMar>
        <w:tblLook w:val="0000" w:firstRow="0" w:lastRow="0" w:firstColumn="0" w:lastColumn="0" w:noHBand="0" w:noVBand="0"/>
      </w:tblPr>
      <w:tblGrid>
        <w:gridCol w:w="9712"/>
      </w:tblGrid>
      <w:tr w:rsidR="00C45104" w:rsidRPr="007D20F1" w14:paraId="17EEDB13" w14:textId="77777777" w:rsidTr="008E450C">
        <w:trPr>
          <w:trHeight w:val="266"/>
          <w:tblHeader/>
        </w:trPr>
        <w:tc>
          <w:tcPr>
            <w:tcW w:w="9712" w:type="dxa"/>
            <w:tcBorders>
              <w:top w:val="single" w:sz="2" w:space="0" w:color="000000"/>
              <w:left w:val="single" w:sz="2" w:space="0" w:color="000000"/>
              <w:bottom w:val="single" w:sz="2" w:space="0" w:color="000000"/>
              <w:right w:val="single" w:sz="2" w:space="0" w:color="000000"/>
            </w:tcBorders>
          </w:tcPr>
          <w:p w14:paraId="64AB3A77" w14:textId="77777777" w:rsidR="00C45104" w:rsidRPr="007D20F1" w:rsidRDefault="00C45104" w:rsidP="008E450C">
            <w:pPr>
              <w:pStyle w:val="TableHeading"/>
              <w:rPr>
                <w:rFonts w:ascii="Arial" w:hAnsi="Arial"/>
              </w:rPr>
            </w:pPr>
            <w:r w:rsidRPr="007D20F1">
              <w:rPr>
                <w:rFonts w:ascii="Arial" w:hAnsi="Arial"/>
              </w:rPr>
              <w:t xml:space="preserve">OBSERVAÇÕES A CARGO </w:t>
            </w:r>
            <w:r w:rsidRPr="00F44F80">
              <w:rPr>
                <w:rFonts w:ascii="Arial" w:hAnsi="Arial"/>
              </w:rPr>
              <w:t>DA COORDENAÇÃO</w:t>
            </w:r>
            <w:r w:rsidR="008E450C" w:rsidRPr="00F44F80">
              <w:rPr>
                <w:rFonts w:ascii="Arial" w:hAnsi="Arial"/>
              </w:rPr>
              <w:t xml:space="preserve"> DE PÓS-GRADUAÇÃO</w:t>
            </w:r>
          </w:p>
        </w:tc>
      </w:tr>
      <w:tr w:rsidR="00C45104" w14:paraId="46F3C750" w14:textId="77777777" w:rsidTr="008E450C">
        <w:trPr>
          <w:trHeight w:val="493"/>
        </w:trPr>
        <w:tc>
          <w:tcPr>
            <w:tcW w:w="9712" w:type="dxa"/>
            <w:tcBorders>
              <w:left w:val="single" w:sz="2" w:space="0" w:color="000000"/>
              <w:bottom w:val="single" w:sz="2" w:space="0" w:color="000000"/>
              <w:right w:val="single" w:sz="2" w:space="0" w:color="000000"/>
            </w:tcBorders>
          </w:tcPr>
          <w:p w14:paraId="41571456" w14:textId="77777777" w:rsidR="00C45104" w:rsidRPr="007D20F1" w:rsidRDefault="00C45104" w:rsidP="00176007">
            <w:pPr>
              <w:pStyle w:val="TableContents"/>
              <w:rPr>
                <w:rFonts w:ascii="Arial" w:hAnsi="Arial"/>
              </w:rPr>
            </w:pPr>
            <w:r w:rsidRPr="007D20F1">
              <w:rPr>
                <w:rFonts w:ascii="Arial" w:hAnsi="Arial"/>
              </w:rPr>
              <w:t>______________________________________</w:t>
            </w:r>
          </w:p>
          <w:p w14:paraId="44B3F611" w14:textId="77777777" w:rsidR="00C45104" w:rsidRDefault="00C45104" w:rsidP="00176007">
            <w:pPr>
              <w:pStyle w:val="TableContents"/>
              <w:rPr>
                <w:rFonts w:ascii="Arial" w:hAnsi="Arial"/>
              </w:rPr>
            </w:pPr>
            <w:r w:rsidRPr="007D20F1">
              <w:rPr>
                <w:rFonts w:ascii="Arial" w:hAnsi="Arial"/>
              </w:rPr>
              <w:t>Identificação do responsável pelas observações</w:t>
            </w:r>
          </w:p>
        </w:tc>
      </w:tr>
    </w:tbl>
    <w:p w14:paraId="11321970" w14:textId="77777777" w:rsidR="00D957E6" w:rsidRDefault="00A751A8" w:rsidP="00D957E6">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65ECE629" wp14:editId="4C4692CD">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656636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B31799B"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41318C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BAB8D73"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F5E3CDB" w14:textId="77777777" w:rsidR="00C9069A" w:rsidRDefault="00C9069A" w:rsidP="00D957E6">
                            <w:pPr>
                              <w:pStyle w:val="WW-Conte3fdodaTabela1"/>
                              <w:spacing w:after="0"/>
                              <w:rPr>
                                <w:rFonts w:ascii="Arial" w:hAnsi="Arial"/>
                                <w:sz w:val="20"/>
                              </w:rPr>
                            </w:pPr>
                            <w:r>
                              <w:rPr>
                                <w:rFonts w:ascii="Arial" w:hAnsi="Arial"/>
                                <w:sz w:val="20"/>
                              </w:rPr>
                              <w:t>Pela Requisitada</w:t>
                            </w:r>
                          </w:p>
                          <w:p w14:paraId="0D5193B9" w14:textId="77777777" w:rsidR="00C9069A" w:rsidRDefault="00C9069A"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CE629"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5656636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B31799B"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41318CF"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BAB8D73"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F5E3CDB" w14:textId="77777777" w:rsidR="00C9069A" w:rsidRDefault="00C9069A" w:rsidP="00D957E6">
                      <w:pPr>
                        <w:pStyle w:val="WW-Conte3fdodaTabela1"/>
                        <w:spacing w:after="0"/>
                        <w:rPr>
                          <w:rFonts w:ascii="Arial" w:hAnsi="Arial"/>
                          <w:sz w:val="20"/>
                        </w:rPr>
                      </w:pPr>
                      <w:r>
                        <w:rPr>
                          <w:rFonts w:ascii="Arial" w:hAnsi="Arial"/>
                          <w:sz w:val="20"/>
                        </w:rPr>
                        <w:t>Pela Requisitada</w:t>
                      </w:r>
                    </w:p>
                    <w:p w14:paraId="0D5193B9" w14:textId="77777777" w:rsidR="00C9069A" w:rsidRDefault="00C9069A"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A7AAF7E" wp14:editId="5FAB59A0">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706D480"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C13172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36B24A8"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06A087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ED28E7F" w14:textId="77777777" w:rsidR="00C9069A" w:rsidRDefault="00C9069A" w:rsidP="00D957E6">
                            <w:pPr>
                              <w:pStyle w:val="WW-Conte3fdodaTabela1"/>
                              <w:spacing w:after="60"/>
                              <w:rPr>
                                <w:rFonts w:ascii="Arial" w:hAnsi="Arial"/>
                                <w:sz w:val="20"/>
                              </w:rPr>
                            </w:pPr>
                            <w:r>
                              <w:rPr>
                                <w:rFonts w:ascii="Arial" w:hAnsi="Arial"/>
                                <w:sz w:val="20"/>
                              </w:rPr>
                              <w:t>Pela Câmara dos Deputados</w:t>
                            </w:r>
                          </w:p>
                          <w:p w14:paraId="6EB187DC" w14:textId="77777777" w:rsidR="00C9069A" w:rsidRDefault="00C9069A" w:rsidP="00D957E6">
                            <w:pPr>
                              <w:pStyle w:val="braslia"/>
                              <w:spacing w:before="0" w:after="0"/>
                              <w:jc w:val="left"/>
                              <w:rPr>
                                <w:rFonts w:cs="Arial"/>
                                <w:sz w:val="20"/>
                              </w:rPr>
                            </w:pPr>
                            <w:r>
                              <w:rPr>
                                <w:rFonts w:cs="Arial"/>
                                <w:sz w:val="20"/>
                              </w:rPr>
                              <w:t>Nome do Servidor: _________________</w:t>
                            </w:r>
                          </w:p>
                          <w:p w14:paraId="2BB5F68A" w14:textId="77777777" w:rsidR="00C9069A" w:rsidRDefault="00C9069A"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AF7E"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5706D480"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C13172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36B24A8"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06A0871" w14:textId="77777777" w:rsidR="00C9069A" w:rsidRDefault="00C9069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ED28E7F" w14:textId="77777777" w:rsidR="00C9069A" w:rsidRDefault="00C9069A" w:rsidP="00D957E6">
                      <w:pPr>
                        <w:pStyle w:val="WW-Conte3fdodaTabela1"/>
                        <w:spacing w:after="60"/>
                        <w:rPr>
                          <w:rFonts w:ascii="Arial" w:hAnsi="Arial"/>
                          <w:sz w:val="20"/>
                        </w:rPr>
                      </w:pPr>
                      <w:r>
                        <w:rPr>
                          <w:rFonts w:ascii="Arial" w:hAnsi="Arial"/>
                          <w:sz w:val="20"/>
                        </w:rPr>
                        <w:t>Pela Câmara dos Deputados</w:t>
                      </w:r>
                    </w:p>
                    <w:p w14:paraId="6EB187DC" w14:textId="77777777" w:rsidR="00C9069A" w:rsidRDefault="00C9069A" w:rsidP="00D957E6">
                      <w:pPr>
                        <w:pStyle w:val="braslia"/>
                        <w:spacing w:before="0" w:after="0"/>
                        <w:jc w:val="left"/>
                        <w:rPr>
                          <w:rFonts w:cs="Arial"/>
                          <w:sz w:val="20"/>
                        </w:rPr>
                      </w:pPr>
                      <w:r>
                        <w:rPr>
                          <w:rFonts w:cs="Arial"/>
                          <w:sz w:val="20"/>
                        </w:rPr>
                        <w:t>Nome do Servidor: _________________</w:t>
                      </w:r>
                    </w:p>
                    <w:p w14:paraId="2BB5F68A" w14:textId="77777777" w:rsidR="00C9069A" w:rsidRDefault="00C9069A"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A80BDD">
        <w:rPr>
          <w:rFonts w:ascii="Arial" w:hAnsi="Arial" w:cs="Arial"/>
          <w:sz w:val="22"/>
          <w:szCs w:val="22"/>
          <w:bdr w:val="single" w:sz="4" w:space="0" w:color="auto"/>
        </w:rPr>
        <w:t xml:space="preserve">Informações adicionais sobre esta Requisição: telefones (61) </w:t>
      </w:r>
      <w:r w:rsidR="00D957E6" w:rsidRPr="007D20F1">
        <w:rPr>
          <w:rFonts w:ascii="Arial" w:hAnsi="Arial" w:cs="Arial"/>
          <w:sz w:val="22"/>
          <w:szCs w:val="22"/>
          <w:bdr w:val="single" w:sz="4" w:space="0" w:color="auto"/>
        </w:rPr>
        <w:t>3216</w:t>
      </w:r>
      <w:r w:rsidR="00D957E6" w:rsidRPr="00F44F80">
        <w:rPr>
          <w:rFonts w:ascii="Arial" w:hAnsi="Arial" w:cs="Arial"/>
          <w:sz w:val="22"/>
          <w:szCs w:val="22"/>
          <w:bdr w:val="single" w:sz="4" w:space="0" w:color="auto"/>
        </w:rPr>
        <w:t>-</w:t>
      </w:r>
      <w:r w:rsidR="008E450C" w:rsidRPr="00F44F80">
        <w:rPr>
          <w:rFonts w:ascii="Arial" w:hAnsi="Arial" w:cs="Arial"/>
          <w:sz w:val="22"/>
          <w:szCs w:val="22"/>
          <w:bdr w:val="single" w:sz="4" w:space="0" w:color="auto"/>
        </w:rPr>
        <w:t>7679</w:t>
      </w:r>
      <w:r w:rsidR="00D957E6" w:rsidRPr="00F44F80">
        <w:rPr>
          <w:rFonts w:ascii="Arial" w:hAnsi="Arial" w:cs="Arial"/>
          <w:sz w:val="22"/>
          <w:szCs w:val="22"/>
          <w:bdr w:val="single" w:sz="4" w:space="0" w:color="auto"/>
        </w:rPr>
        <w:t xml:space="preserve"> ou </w:t>
      </w:r>
      <w:r w:rsidR="008E450C" w:rsidRPr="007D20F1">
        <w:rPr>
          <w:rFonts w:ascii="Arial" w:hAnsi="Arial" w:cs="Arial"/>
          <w:sz w:val="22"/>
          <w:szCs w:val="22"/>
          <w:bdr w:val="single" w:sz="4" w:space="0" w:color="auto"/>
        </w:rPr>
        <w:t>7681</w:t>
      </w:r>
      <w:r w:rsidR="00D957E6" w:rsidRPr="007D20F1">
        <w:rPr>
          <w:rFonts w:ascii="Arial" w:hAnsi="Arial" w:cs="Arial"/>
          <w:sz w:val="22"/>
          <w:szCs w:val="22"/>
          <w:bdr w:val="single" w:sz="4" w:space="0" w:color="auto"/>
        </w:rPr>
        <w:t>.</w:t>
      </w:r>
    </w:p>
    <w:p w14:paraId="4A069B34" w14:textId="6A1E9679" w:rsidR="00C334D4" w:rsidRDefault="0044672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7A7CF899" w14:textId="77777777" w:rsidR="0027717B" w:rsidRDefault="00B65CD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759F633"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146DCAB" w14:textId="77777777" w:rsidR="008E450C" w:rsidRDefault="00A53F76"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8E450C">
        <w:rPr>
          <w:rFonts w:ascii="Arial" w:hAnsi="Arial"/>
          <w:sz w:val="24"/>
        </w:rPr>
        <w:t>Pregoeiro</w:t>
      </w:r>
      <w:r w:rsidR="00C334D4">
        <w:rPr>
          <w:rFonts w:ascii="Arial" w:hAnsi="Arial"/>
          <w:b/>
        </w:rPr>
        <w:br w:type="page"/>
      </w:r>
    </w:p>
    <w:p w14:paraId="568C534D" w14:textId="77777777" w:rsidR="008E450C" w:rsidRDefault="008E450C"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7</w:t>
      </w:r>
    </w:p>
    <w:p w14:paraId="6064A03D" w14:textId="77777777" w:rsidR="008E450C" w:rsidRDefault="008E450C"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Style w:val="t3ftulo"/>
          <w:rFonts w:ascii="Arial" w:hAnsi="Arial"/>
          <w:color w:val="000000"/>
          <w:sz w:val="24"/>
          <w:szCs w:val="24"/>
        </w:rPr>
      </w:pPr>
      <w:r w:rsidRPr="00C334D4">
        <w:rPr>
          <w:rStyle w:val="t3ftulo"/>
          <w:rFonts w:ascii="Arial" w:hAnsi="Arial"/>
          <w:color w:val="000000"/>
          <w:sz w:val="24"/>
          <w:szCs w:val="24"/>
        </w:rPr>
        <w:t>MODELO D</w:t>
      </w:r>
      <w:r>
        <w:rPr>
          <w:rStyle w:val="t3ftulo"/>
          <w:rFonts w:ascii="Arial" w:hAnsi="Arial"/>
          <w:color w:val="000000"/>
          <w:sz w:val="24"/>
          <w:szCs w:val="24"/>
        </w:rPr>
        <w:t>O TERMO DE CESSÃO DE DIREITOS DE USO</w:t>
      </w:r>
      <w:r>
        <w:rPr>
          <w:rFonts w:ascii="Arial" w:hAnsi="Arial"/>
          <w:b/>
          <w:szCs w:val="24"/>
        </w:rPr>
        <w:fldChar w:fldCharType="begin"/>
      </w:r>
      <w:r>
        <w:instrText xml:space="preserve"> </w:instrText>
      </w:r>
      <w:r w:rsidRPr="00A01DCE">
        <w:rPr>
          <w:rFonts w:ascii="Arial" w:hAnsi="Arial" w:cs="Arial"/>
          <w:szCs w:val="24"/>
        </w:rPr>
        <w:instrText xml:space="preserve">XE "ANEXO N. </w:instrText>
      </w:r>
      <w:r>
        <w:rPr>
          <w:rFonts w:ascii="Arial" w:hAnsi="Arial" w:cs="Arial"/>
          <w:szCs w:val="24"/>
        </w:rPr>
        <w:instrText>7</w:instrText>
      </w:r>
      <w:r w:rsidRPr="00A01DCE">
        <w:rPr>
          <w:rFonts w:ascii="Arial" w:hAnsi="Arial" w:cs="Arial"/>
          <w:szCs w:val="24"/>
        </w:rPr>
        <w:instrText xml:space="preserve"> - MODELO DE </w:instrText>
      </w:r>
      <w:r>
        <w:rPr>
          <w:rFonts w:ascii="Arial" w:hAnsi="Arial" w:cs="Arial"/>
          <w:szCs w:val="24"/>
        </w:rPr>
        <w:instrText>TERMO DE CESSÃO</w:instrText>
      </w:r>
      <w:r w:rsidRPr="00A01DCE">
        <w:rPr>
          <w:rFonts w:ascii="Arial" w:hAnsi="Arial" w:cs="Arial"/>
          <w:szCs w:val="24"/>
        </w:rPr>
        <w:instrText xml:space="preserve"> DE </w:instrText>
      </w:r>
      <w:r>
        <w:rPr>
          <w:rFonts w:ascii="Arial" w:hAnsi="Arial" w:cs="Arial"/>
          <w:szCs w:val="24"/>
        </w:rPr>
        <w:instrText>DIREITOS</w:instrText>
      </w:r>
      <w:r w:rsidRPr="00A01DCE">
        <w:rPr>
          <w:rFonts w:ascii="Arial" w:hAnsi="Arial" w:cs="Arial"/>
          <w:szCs w:val="24"/>
        </w:rPr>
        <w:instrText xml:space="preserve"> DE </w:instrText>
      </w:r>
      <w:r>
        <w:rPr>
          <w:rFonts w:ascii="Arial" w:hAnsi="Arial" w:cs="Arial"/>
          <w:szCs w:val="24"/>
        </w:rPr>
        <w:instrText>USO; ub</w:instrText>
      </w:r>
      <w:r>
        <w:instrText xml:space="preserve">" </w:instrText>
      </w:r>
      <w:r>
        <w:rPr>
          <w:rFonts w:ascii="Arial" w:hAnsi="Arial"/>
          <w:b/>
          <w:szCs w:val="24"/>
        </w:rPr>
        <w:fldChar w:fldCharType="end"/>
      </w:r>
    </w:p>
    <w:p w14:paraId="0F643A40" w14:textId="77777777" w:rsidR="008E450C" w:rsidRPr="008E450C" w:rsidRDefault="008E450C" w:rsidP="008E450C">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rPr>
      </w:pPr>
    </w:p>
    <w:p w14:paraId="131B66EB" w14:textId="650272AF" w:rsidR="008E450C" w:rsidRDefault="008E450C" w:rsidP="008E450C">
      <w:pPr>
        <w:spacing w:before="120" w:after="120"/>
        <w:ind w:firstLine="1134"/>
        <w:jc w:val="both"/>
        <w:rPr>
          <w:rFonts w:ascii="Arial" w:hAnsi="Arial"/>
          <w:sz w:val="24"/>
        </w:rPr>
      </w:pPr>
      <w:r>
        <w:rPr>
          <w:rFonts w:ascii="Arial" w:hAnsi="Arial"/>
          <w:sz w:val="24"/>
        </w:rPr>
        <w:t>Por meio deste instrumento, a Empresa (nome da Empresa contratada), doravante denominado CEDENTE, declara ser proprietário das versões em anexo e transfere, total e definitivamente, os direitos autorais patrimoniais referentes às versões relacionadas em anexo à Câmara dos Deputados, doravante denominada CESSIONÁRIA, situada na Praça dos Três Poderes, nesta Capital, inscrita no CNPJ sob o n</w:t>
      </w:r>
      <w:r>
        <w:rPr>
          <w:rFonts w:ascii="Arial" w:hAnsi="Arial"/>
          <w:sz w:val="24"/>
          <w:u w:val="single"/>
          <w:vertAlign w:val="superscript"/>
        </w:rPr>
        <w:t>o</w:t>
      </w:r>
      <w:r>
        <w:rPr>
          <w:rFonts w:ascii="Arial" w:hAnsi="Arial"/>
          <w:sz w:val="24"/>
        </w:rPr>
        <w:t xml:space="preserve"> 00.530.352/0001-59, em conformidade com o processo em referência, as disposições contidas na Lei n</w:t>
      </w:r>
      <w:r>
        <w:rPr>
          <w:rFonts w:ascii="Arial" w:hAnsi="Arial"/>
          <w:sz w:val="24"/>
          <w:u w:val="single"/>
          <w:vertAlign w:val="superscript"/>
        </w:rPr>
        <w:t>o</w:t>
      </w:r>
      <w:r>
        <w:rPr>
          <w:rFonts w:ascii="Arial" w:hAnsi="Arial"/>
          <w:sz w:val="24"/>
        </w:rPr>
        <w:t xml:space="preserve"> 8.666/1993, no Regulamento dos Procedimentos Licitatórios da Câmara dos Deputados, aprovado pelo Ato da Mesa n</w:t>
      </w:r>
      <w:r>
        <w:rPr>
          <w:rFonts w:ascii="Arial" w:hAnsi="Arial"/>
          <w:sz w:val="24"/>
          <w:u w:val="single"/>
          <w:vertAlign w:val="superscript"/>
        </w:rPr>
        <w:t>o</w:t>
      </w:r>
      <w:r>
        <w:rPr>
          <w:rFonts w:ascii="Arial" w:hAnsi="Arial"/>
          <w:sz w:val="24"/>
        </w:rPr>
        <w:t xml:space="preserve"> 80, de 7/6/2001, na Lei n</w:t>
      </w:r>
      <w:r>
        <w:rPr>
          <w:rFonts w:ascii="Arial" w:hAnsi="Arial"/>
          <w:sz w:val="24"/>
          <w:u w:val="single"/>
          <w:vertAlign w:val="superscript"/>
        </w:rPr>
        <w:t>o</w:t>
      </w:r>
      <w:r>
        <w:rPr>
          <w:rFonts w:ascii="Arial" w:hAnsi="Arial"/>
          <w:sz w:val="24"/>
        </w:rPr>
        <w:t xml:space="preserve"> 9.610/1998, e com o Edital do Pregão Eletrônico n. </w:t>
      </w:r>
      <w:r w:rsidR="00446729">
        <w:rPr>
          <w:rFonts w:ascii="Arial" w:hAnsi="Arial"/>
          <w:sz w:val="24"/>
        </w:rPr>
        <w:t>67</w:t>
      </w:r>
      <w:r>
        <w:rPr>
          <w:rFonts w:ascii="Arial" w:hAnsi="Arial"/>
          <w:sz w:val="24"/>
        </w:rPr>
        <w:t>/20   e seus Anexos, observadas as cláusulas e condições a seguir enunciadas.</w:t>
      </w:r>
    </w:p>
    <w:p w14:paraId="1D480BA8"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PRIMEIRA – DO OBJETO</w:t>
      </w:r>
    </w:p>
    <w:p w14:paraId="6FF3EE0A" w14:textId="77777777" w:rsidR="008E450C" w:rsidRDefault="008E450C" w:rsidP="008E450C">
      <w:pPr>
        <w:spacing w:before="120" w:after="120"/>
        <w:ind w:firstLine="1134"/>
        <w:jc w:val="both"/>
        <w:rPr>
          <w:rFonts w:ascii="Arial" w:hAnsi="Arial"/>
          <w:sz w:val="24"/>
        </w:rPr>
      </w:pPr>
      <w:r>
        <w:rPr>
          <w:rFonts w:ascii="Arial" w:hAnsi="Arial"/>
          <w:sz w:val="24"/>
        </w:rPr>
        <w:t>O objeto do presente é a cessão total e definitiva dos direitos autorais patrimoniais referentes às versões relacionadas em anexo, pelo CEDENTE à CESSIONÁRIA.</w:t>
      </w:r>
    </w:p>
    <w:p w14:paraId="7BFFF6CE" w14:textId="77777777" w:rsidR="008E450C" w:rsidRDefault="008E450C" w:rsidP="008E450C">
      <w:pPr>
        <w:spacing w:before="120" w:after="120"/>
        <w:ind w:firstLine="1134"/>
        <w:jc w:val="both"/>
        <w:rPr>
          <w:rFonts w:ascii="Arial" w:hAnsi="Arial"/>
          <w:sz w:val="24"/>
        </w:rPr>
      </w:pPr>
      <w:r>
        <w:rPr>
          <w:rFonts w:ascii="Arial" w:hAnsi="Arial"/>
          <w:sz w:val="24"/>
          <w:u w:val="single"/>
        </w:rPr>
        <w:t>Parágrafo Primeiro</w:t>
      </w:r>
      <w:r>
        <w:rPr>
          <w:rFonts w:ascii="Arial" w:hAnsi="Arial"/>
          <w:sz w:val="24"/>
        </w:rPr>
        <w:t xml:space="preserve"> - Em relação às versões relacionadas, o CEDENTE transfere à CESSIONÁRIA todos os direitos de autoria/propriedade necessários à utilização, divulgação, difusão, comercialização e reprodução.</w:t>
      </w:r>
    </w:p>
    <w:p w14:paraId="25AC42BC"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Segundo</w:t>
      </w:r>
      <w:r>
        <w:rPr>
          <w:rFonts w:ascii="Arial" w:hAnsi="Arial"/>
          <w:sz w:val="24"/>
        </w:rPr>
        <w:t xml:space="preserve"> - Compreendem-se nessa cessão todos os direitos patrimoniais do proprietário da obra, por meio da qual a Câmara dos Deputados poderá exercer, da forma como melhor lhe aprouver, todas as modalidades de utilização previstas no art. 29 da Lei n</w:t>
      </w:r>
      <w:r>
        <w:rPr>
          <w:rFonts w:ascii="Arial" w:hAnsi="Arial"/>
          <w:sz w:val="24"/>
          <w:u w:val="single"/>
          <w:vertAlign w:val="superscript"/>
        </w:rPr>
        <w:t>o</w:t>
      </w:r>
      <w:r>
        <w:rPr>
          <w:rFonts w:ascii="Arial" w:hAnsi="Arial"/>
          <w:sz w:val="24"/>
        </w:rPr>
        <w:t xml:space="preserve"> 9.610/1998, e ainda: os direitos de utilização; de publicação; de transmissão; de distribuição; de fixação; de reprodução parcial ou integral, por qualquer processo ou técnica (como reprodução gráfica, reprográfica, fotográfica, </w:t>
      </w:r>
      <w:proofErr w:type="spellStart"/>
      <w:r>
        <w:rPr>
          <w:rFonts w:ascii="Arial" w:hAnsi="Arial"/>
          <w:sz w:val="24"/>
        </w:rPr>
        <w:t>videofonográfica</w:t>
      </w:r>
      <w:proofErr w:type="spellEnd"/>
      <w:r>
        <w:rPr>
          <w:rFonts w:ascii="Arial" w:hAnsi="Arial"/>
          <w:sz w:val="24"/>
        </w:rPr>
        <w:t xml:space="preserve">, fonográfica), de edição (inclusive com alteração substancial); de inclusão em base de dados, armazenamento em computador, microfilmagem (e demais formas de arquivamento do gênero); de exposição; de transferência de sua utilização por terceiros, no todo ou em parte, como obra integrante de outra obra ou não; de comunicação direta e/ou indireta da obra ao público, mediante cabo, fibra ótica, satélite, ondas ou qualquer outro sistema que permita ao usuário realizar a seleção da obra ou produção para percebê-la em tempo e lugar previamente determinados por quem formula a demanda, e nos casos em que o acesso às obras ou produções se faça por qualquer sistema que importe em pagamento pelo usuário; além de quaisquer outras modalidades de utilização existentes ou que venham a ser inventadas. </w:t>
      </w:r>
    </w:p>
    <w:p w14:paraId="5C88F08D"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Terceiro</w:t>
      </w:r>
      <w:r>
        <w:rPr>
          <w:rFonts w:ascii="Arial" w:hAnsi="Arial"/>
          <w:sz w:val="24"/>
        </w:rPr>
        <w:t xml:space="preserve"> - Os direitos de utilização listados, que poderão ser fruídos por incontáveis vezes, poderão compreender a utilização em materiais e campanhas institucionais, promocionais e publicitárias, revistas, jornais, televisão, mídia em geral, folhetos, cenários de estúdio, relatórios, cartões postais, cartões de datas comemorativas, convites, folders, livros, marcadores, agendas, cadernos, calendários, pôsteres, outdoors, </w:t>
      </w:r>
      <w:proofErr w:type="spellStart"/>
      <w:r>
        <w:rPr>
          <w:rFonts w:ascii="Arial" w:hAnsi="Arial"/>
          <w:sz w:val="24"/>
        </w:rPr>
        <w:t>back-lights</w:t>
      </w:r>
      <w:proofErr w:type="spellEnd"/>
      <w:r>
        <w:rPr>
          <w:rFonts w:ascii="Arial" w:hAnsi="Arial"/>
          <w:sz w:val="24"/>
        </w:rPr>
        <w:t>, front-</w:t>
      </w:r>
      <w:proofErr w:type="spellStart"/>
      <w:r>
        <w:rPr>
          <w:rFonts w:ascii="Arial" w:hAnsi="Arial"/>
          <w:sz w:val="24"/>
        </w:rPr>
        <w:t>lights</w:t>
      </w:r>
      <w:proofErr w:type="spellEnd"/>
      <w:r>
        <w:rPr>
          <w:rFonts w:ascii="Arial" w:hAnsi="Arial"/>
          <w:sz w:val="24"/>
        </w:rPr>
        <w:t xml:space="preserve">, quadros, têxteis, feiras, </w:t>
      </w:r>
      <w:r>
        <w:rPr>
          <w:rFonts w:ascii="Arial" w:hAnsi="Arial"/>
          <w:sz w:val="24"/>
        </w:rPr>
        <w:lastRenderedPageBreak/>
        <w:t xml:space="preserve">banners, tapetes, anuários, apostilas, blocos, bandeirolas, crachás, displays, envelopes, etiquetas, fitas de áudio, placas, embalagens, selos, compilações, fotografias, slides, catálogos, cartazes, enciclopédias, produtos culturais, websites, disquetes, </w:t>
      </w:r>
      <w:proofErr w:type="spellStart"/>
      <w:r>
        <w:rPr>
          <w:rFonts w:ascii="Arial" w:hAnsi="Arial"/>
          <w:sz w:val="24"/>
        </w:rPr>
        <w:t>CD-Rom</w:t>
      </w:r>
      <w:proofErr w:type="spellEnd"/>
      <w:r>
        <w:rPr>
          <w:rFonts w:ascii="Arial" w:hAnsi="Arial"/>
          <w:sz w:val="24"/>
        </w:rPr>
        <w:t xml:space="preserve">, DVD, exposições (itinerantes ou não) em quaisquer locais, conferências, palestras, mostras nacionais ou internacionais, ou outros materiais de qualquer natureza. </w:t>
      </w:r>
    </w:p>
    <w:p w14:paraId="0C812B4A"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Quarto</w:t>
      </w:r>
      <w:r>
        <w:rPr>
          <w:rFonts w:ascii="Arial" w:hAnsi="Arial"/>
          <w:sz w:val="24"/>
        </w:rPr>
        <w:t xml:space="preserve"> - A cessão de direitos não se restringe ao território nacional.</w:t>
      </w:r>
    </w:p>
    <w:p w14:paraId="52667618"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Quinto</w:t>
      </w:r>
      <w:r>
        <w:rPr>
          <w:rFonts w:ascii="Arial" w:hAnsi="Arial"/>
          <w:sz w:val="24"/>
        </w:rPr>
        <w:t xml:space="preserve"> - O cedente manterá a CESSIONÁRIA incólume em relação a todas e quaisquer reivindicações, demandas, processos, danos, custos, encargos, despesas e indenizações que resultem de possível violação de direitos autorais, respondendo por eventual lesão a tais direitos perante terceiros, sem prejuízo da apuração das responsabilidades incidentes.</w:t>
      </w:r>
    </w:p>
    <w:p w14:paraId="3FCD6A1C"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SEGUNDA – DO PRAZO DA CESSÃO</w:t>
      </w:r>
    </w:p>
    <w:p w14:paraId="466C8385" w14:textId="77777777" w:rsidR="008E450C" w:rsidRDefault="008E450C" w:rsidP="008E450C">
      <w:pPr>
        <w:suppressAutoHyphens/>
        <w:spacing w:before="120" w:after="120"/>
        <w:ind w:firstLine="1134"/>
        <w:jc w:val="both"/>
        <w:rPr>
          <w:rFonts w:ascii="Arial" w:hAnsi="Arial"/>
          <w:sz w:val="24"/>
        </w:rPr>
      </w:pPr>
      <w:r>
        <w:rPr>
          <w:rFonts w:ascii="Arial" w:hAnsi="Arial"/>
          <w:sz w:val="24"/>
        </w:rPr>
        <w:t>O prazo da cessão de direitos patrimoniais será indeterminado, a contar da data de assinatura deste instrumento.</w:t>
      </w:r>
    </w:p>
    <w:p w14:paraId="4BFE6CDE"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TERCEIRA – DO PREÇO</w:t>
      </w:r>
    </w:p>
    <w:p w14:paraId="7AA35B88" w14:textId="73947661" w:rsidR="008E450C" w:rsidRDefault="008E450C" w:rsidP="008E450C">
      <w:pPr>
        <w:suppressAutoHyphens/>
        <w:spacing w:before="120" w:after="120"/>
        <w:ind w:firstLine="1134"/>
        <w:jc w:val="both"/>
        <w:rPr>
          <w:rFonts w:ascii="Arial" w:hAnsi="Arial"/>
          <w:sz w:val="24"/>
        </w:rPr>
      </w:pPr>
      <w:r>
        <w:rPr>
          <w:rFonts w:ascii="Arial" w:hAnsi="Arial"/>
          <w:sz w:val="24"/>
        </w:rPr>
        <w:t xml:space="preserve">Nenhum pagamento será efetuado pela CESSIONÁRIA ao CEDENTE, pois a remuneração pela presente cessão integra o preço constante da Ata de Registro de Preços a ser assinada entre CESSIONÁRIA e adjudicatária, vencedora do Pregão </w:t>
      </w:r>
      <w:r w:rsidR="0010126A" w:rsidRPr="0010126A">
        <w:rPr>
          <w:rFonts w:ascii="Arial" w:hAnsi="Arial"/>
          <w:sz w:val="24"/>
        </w:rPr>
        <w:t xml:space="preserve">n. </w:t>
      </w:r>
      <w:r w:rsidR="00446729">
        <w:rPr>
          <w:rFonts w:ascii="Arial" w:hAnsi="Arial"/>
          <w:sz w:val="24"/>
        </w:rPr>
        <w:t>67</w:t>
      </w:r>
      <w:r w:rsidR="0010126A" w:rsidRPr="0010126A">
        <w:rPr>
          <w:rFonts w:ascii="Arial" w:hAnsi="Arial"/>
          <w:sz w:val="24"/>
        </w:rPr>
        <w:t>/20</w:t>
      </w:r>
      <w:r>
        <w:rPr>
          <w:rFonts w:ascii="Arial" w:hAnsi="Arial"/>
          <w:sz w:val="24"/>
        </w:rPr>
        <w:t>.</w:t>
      </w:r>
    </w:p>
    <w:p w14:paraId="67FB7D45"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QUARTA – DA TOLERÂNCIA QUANTO ÀS DISPOSIÇÕES CONTRATUAIS</w:t>
      </w:r>
    </w:p>
    <w:p w14:paraId="3601AC7D" w14:textId="6DC47B93" w:rsidR="008E450C" w:rsidRDefault="008E450C" w:rsidP="008E450C">
      <w:pPr>
        <w:suppressAutoHyphens/>
        <w:spacing w:before="120" w:after="120"/>
        <w:ind w:firstLine="1134"/>
        <w:jc w:val="both"/>
        <w:rPr>
          <w:rFonts w:ascii="Arial" w:hAnsi="Arial"/>
          <w:sz w:val="24"/>
        </w:rPr>
      </w:pPr>
      <w:r>
        <w:rPr>
          <w:rFonts w:ascii="Arial" w:hAnsi="Arial"/>
          <w:sz w:val="24"/>
        </w:rPr>
        <w:t xml:space="preserve">Nenhuma omissão ou demora por parte da CESSIONÁRIA em exercer qualquer direito ou remédio jurídico estabelecido neste termo, no edital do Pregão Eletrônico </w:t>
      </w:r>
      <w:r w:rsidR="0010126A" w:rsidRPr="0010126A">
        <w:rPr>
          <w:rFonts w:ascii="Arial" w:hAnsi="Arial"/>
          <w:sz w:val="24"/>
        </w:rPr>
        <w:t xml:space="preserve">n. </w:t>
      </w:r>
      <w:r w:rsidR="00446729">
        <w:rPr>
          <w:rFonts w:ascii="Arial" w:hAnsi="Arial"/>
          <w:sz w:val="24"/>
        </w:rPr>
        <w:t>67</w:t>
      </w:r>
      <w:r w:rsidR="0010126A" w:rsidRPr="0010126A">
        <w:rPr>
          <w:rFonts w:ascii="Arial" w:hAnsi="Arial"/>
          <w:sz w:val="24"/>
        </w:rPr>
        <w:t>/20</w:t>
      </w:r>
      <w:r>
        <w:rPr>
          <w:rFonts w:ascii="Arial" w:hAnsi="Arial"/>
          <w:sz w:val="24"/>
        </w:rPr>
        <w:t xml:space="preserve"> e Anexos, na Ata de Registro de Preços </w:t>
      </w:r>
      <w:r w:rsidR="0010126A" w:rsidRPr="0010126A">
        <w:rPr>
          <w:rFonts w:ascii="Arial" w:hAnsi="Arial"/>
          <w:sz w:val="24"/>
        </w:rPr>
        <w:t>n. __/20</w:t>
      </w:r>
      <w:r>
        <w:rPr>
          <w:rFonts w:ascii="Arial" w:hAnsi="Arial"/>
          <w:sz w:val="24"/>
        </w:rPr>
        <w:t>, ou previsto em Lei, deverá operar ou se reconstituir em renúncia do mesmo.</w:t>
      </w:r>
    </w:p>
    <w:p w14:paraId="79430AE1" w14:textId="77777777" w:rsidR="008E450C" w:rsidRDefault="008E450C" w:rsidP="008E450C">
      <w:pPr>
        <w:suppressAutoHyphens/>
        <w:spacing w:before="120" w:after="120"/>
        <w:ind w:firstLine="1134"/>
        <w:jc w:val="both"/>
        <w:rPr>
          <w:rFonts w:ascii="Arial" w:hAnsi="Arial"/>
          <w:sz w:val="24"/>
        </w:rPr>
      </w:pPr>
      <w:r>
        <w:rPr>
          <w:rFonts w:ascii="Arial" w:hAnsi="Arial"/>
          <w:sz w:val="24"/>
          <w:u w:val="single"/>
        </w:rPr>
        <w:t>Parágrafo Único</w:t>
      </w:r>
      <w:r>
        <w:rPr>
          <w:rFonts w:ascii="Arial" w:hAnsi="Arial"/>
          <w:sz w:val="24"/>
        </w:rPr>
        <w:t xml:space="preserve"> - Tampouco deverá qualquer exercício parcial ou isolado, ou o exercício de qualquer direito contratual ou legal excluir outro direito que será sempre cumulativo e não-exclusivo.</w:t>
      </w:r>
    </w:p>
    <w:p w14:paraId="1C0540EB"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b/>
          <w:sz w:val="24"/>
          <w:u w:val="single"/>
        </w:rPr>
      </w:pPr>
      <w:r>
        <w:rPr>
          <w:rFonts w:ascii="Arial" w:hAnsi="Arial"/>
          <w:b/>
          <w:sz w:val="24"/>
          <w:u w:val="single"/>
        </w:rPr>
        <w:t>CLÁUSULA QUINTA – DAS CESSÕES DE USO DOS EMPREGADOS</w:t>
      </w:r>
    </w:p>
    <w:p w14:paraId="10982F7F" w14:textId="77777777" w:rsidR="008E450C" w:rsidRDefault="008E450C" w:rsidP="008E450C">
      <w:pPr>
        <w:suppressAutoHyphens/>
        <w:spacing w:before="120" w:after="120"/>
        <w:ind w:firstLine="1134"/>
        <w:jc w:val="both"/>
        <w:rPr>
          <w:rFonts w:ascii="Arial" w:hAnsi="Arial"/>
          <w:sz w:val="24"/>
        </w:rPr>
      </w:pPr>
      <w:r>
        <w:rPr>
          <w:rFonts w:ascii="Arial" w:hAnsi="Arial"/>
          <w:sz w:val="24"/>
        </w:rPr>
        <w:t>A CEDENTE compromete-se a apresentar à CESSIONÁRIA para fins de arquivo quando do início da prestação de serviços, e sempre que necessário, as cessões de direito autoral patrimonial passadas em seu proveito por parte dos empregados alocados na prestação dos serviços.</w:t>
      </w:r>
    </w:p>
    <w:p w14:paraId="3962D07D" w14:textId="77777777" w:rsidR="008E450C" w:rsidRDefault="008E450C" w:rsidP="008E450C">
      <w:pPr>
        <w:suppressAutoHyphens/>
        <w:spacing w:after="120"/>
        <w:jc w:val="center"/>
        <w:rPr>
          <w:rFonts w:ascii="Arial" w:hAnsi="Arial"/>
          <w:sz w:val="24"/>
        </w:rPr>
      </w:pPr>
    </w:p>
    <w:p w14:paraId="1EE50B7A" w14:textId="77777777" w:rsidR="008E450C" w:rsidRDefault="008E450C" w:rsidP="008E450C">
      <w:pPr>
        <w:suppressAutoHyphens/>
        <w:spacing w:after="120"/>
        <w:jc w:val="center"/>
        <w:rPr>
          <w:rFonts w:ascii="Arial" w:hAnsi="Arial"/>
          <w:sz w:val="24"/>
        </w:rPr>
      </w:pPr>
      <w:r>
        <w:rPr>
          <w:rFonts w:ascii="Arial" w:hAnsi="Arial"/>
          <w:sz w:val="24"/>
        </w:rPr>
        <w:t>(local e data)</w:t>
      </w:r>
    </w:p>
    <w:tbl>
      <w:tblPr>
        <w:tblW w:w="0" w:type="auto"/>
        <w:tblLayout w:type="fixed"/>
        <w:tblCellMar>
          <w:left w:w="70" w:type="dxa"/>
          <w:right w:w="70" w:type="dxa"/>
        </w:tblCellMar>
        <w:tblLook w:val="04A0" w:firstRow="1" w:lastRow="0" w:firstColumn="1" w:lastColumn="0" w:noHBand="0" w:noVBand="1"/>
      </w:tblPr>
      <w:tblGrid>
        <w:gridCol w:w="8552"/>
      </w:tblGrid>
      <w:tr w:rsidR="008E450C" w14:paraId="2060C1BD" w14:textId="77777777" w:rsidTr="00DC57DB">
        <w:trPr>
          <w:cantSplit/>
        </w:trPr>
        <w:tc>
          <w:tcPr>
            <w:tcW w:w="8552" w:type="dxa"/>
            <w:hideMark/>
          </w:tcPr>
          <w:p w14:paraId="53F60669" w14:textId="77777777" w:rsidR="008E450C" w:rsidRDefault="008E450C" w:rsidP="00DC57DB">
            <w:pPr>
              <w:suppressAutoHyphens/>
              <w:spacing w:after="120" w:line="192" w:lineRule="auto"/>
              <w:jc w:val="center"/>
              <w:rPr>
                <w:rFonts w:ascii="Arial" w:hAnsi="Arial"/>
                <w:sz w:val="24"/>
              </w:rPr>
            </w:pPr>
            <w:r>
              <w:rPr>
                <w:rFonts w:ascii="Arial" w:hAnsi="Arial"/>
                <w:sz w:val="24"/>
              </w:rPr>
              <w:t>(nome e assinatura)</w:t>
            </w:r>
          </w:p>
        </w:tc>
      </w:tr>
      <w:tr w:rsidR="008E450C" w14:paraId="6B431103" w14:textId="77777777" w:rsidTr="00DC57DB">
        <w:trPr>
          <w:cantSplit/>
        </w:trPr>
        <w:tc>
          <w:tcPr>
            <w:tcW w:w="8552" w:type="dxa"/>
            <w:hideMark/>
          </w:tcPr>
          <w:p w14:paraId="3AF53019" w14:textId="77777777" w:rsidR="008E450C" w:rsidRDefault="008E450C" w:rsidP="00DC57DB">
            <w:pPr>
              <w:suppressAutoHyphens/>
              <w:spacing w:after="120" w:line="192" w:lineRule="auto"/>
              <w:jc w:val="center"/>
              <w:rPr>
                <w:rFonts w:ascii="Arial" w:hAnsi="Arial"/>
                <w:sz w:val="24"/>
              </w:rPr>
            </w:pPr>
            <w:r>
              <w:rPr>
                <w:rFonts w:ascii="Arial" w:hAnsi="Arial"/>
                <w:sz w:val="24"/>
              </w:rPr>
              <w:t>Empresa</w:t>
            </w:r>
          </w:p>
        </w:tc>
      </w:tr>
    </w:tbl>
    <w:p w14:paraId="06F08971" w14:textId="77777777" w:rsidR="008E450C" w:rsidRDefault="008E450C" w:rsidP="008E450C">
      <w:pPr>
        <w:jc w:val="center"/>
        <w:rPr>
          <w:rFonts w:ascii="Arial" w:hAnsi="Arial"/>
          <w:sz w:val="24"/>
        </w:rPr>
      </w:pPr>
      <w:r>
        <w:rPr>
          <w:rFonts w:ascii="Arial" w:hAnsi="Arial"/>
          <w:sz w:val="24"/>
        </w:rPr>
        <w:t>Testemunha (nome e CPF)</w:t>
      </w:r>
      <w:r>
        <w:rPr>
          <w:rFonts w:ascii="Arial" w:hAnsi="Arial"/>
          <w:sz w:val="24"/>
        </w:rPr>
        <w:tab/>
      </w:r>
      <w:r>
        <w:rPr>
          <w:rFonts w:ascii="Arial" w:hAnsi="Arial"/>
          <w:sz w:val="24"/>
        </w:rPr>
        <w:tab/>
      </w:r>
      <w:r>
        <w:rPr>
          <w:rFonts w:ascii="Arial" w:hAnsi="Arial"/>
          <w:sz w:val="24"/>
        </w:rPr>
        <w:tab/>
        <w:t>Testemunha (nome e CPF)</w:t>
      </w:r>
    </w:p>
    <w:p w14:paraId="54D57683" w14:textId="77777777" w:rsidR="008E450C" w:rsidRDefault="008E450C" w:rsidP="00405257">
      <w:pPr>
        <w:keepNext/>
        <w:keepLines/>
        <w:spacing w:before="200"/>
        <w:jc w:val="center"/>
        <w:rPr>
          <w:rFonts w:ascii="Arial" w:eastAsiaTheme="majorEastAsia" w:hAnsi="Arial" w:cstheme="majorBidi"/>
          <w:b/>
          <w:bCs/>
          <w:sz w:val="24"/>
          <w:szCs w:val="26"/>
        </w:rPr>
      </w:pPr>
      <w:r>
        <w:rPr>
          <w:rFonts w:ascii="Arial" w:eastAsiaTheme="majorEastAsia" w:hAnsi="Arial" w:cstheme="majorBidi"/>
          <w:b/>
          <w:bCs/>
          <w:sz w:val="24"/>
          <w:szCs w:val="26"/>
        </w:rPr>
        <w:lastRenderedPageBreak/>
        <w:t>ANEXO AO TERMO DE CESSÃO</w:t>
      </w:r>
    </w:p>
    <w:p w14:paraId="1C305DDA"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eastAsiaTheme="majorEastAsia" w:hAnsi="Arial" w:cstheme="majorBidi"/>
          <w:b/>
          <w:bCs/>
          <w:sz w:val="24"/>
          <w:szCs w:val="26"/>
        </w:rPr>
      </w:pPr>
    </w:p>
    <w:p w14:paraId="068D3B02"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eastAsiaTheme="majorEastAsia" w:hAnsi="Arial" w:cstheme="majorBidi"/>
          <w:b/>
          <w:bCs/>
          <w:sz w:val="24"/>
          <w:szCs w:val="26"/>
        </w:rPr>
      </w:pPr>
    </w:p>
    <w:p w14:paraId="731D61CA" w14:textId="77777777" w:rsidR="008E450C" w:rsidRDefault="008E450C"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eastAsiaTheme="majorEastAsia" w:hAnsi="Arial" w:cstheme="majorBidi"/>
          <w:b/>
          <w:bCs/>
          <w:sz w:val="24"/>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1"/>
        <w:gridCol w:w="430"/>
        <w:gridCol w:w="430"/>
        <w:gridCol w:w="1235"/>
        <w:gridCol w:w="1631"/>
        <w:gridCol w:w="145"/>
        <w:gridCol w:w="428"/>
        <w:gridCol w:w="822"/>
        <w:gridCol w:w="38"/>
        <w:gridCol w:w="1293"/>
        <w:gridCol w:w="1695"/>
      </w:tblGrid>
      <w:tr w:rsidR="008E450C" w14:paraId="5E23D331" w14:textId="77777777" w:rsidTr="00DC57DB">
        <w:trPr>
          <w:cantSplit/>
          <w:trHeight w:val="144"/>
          <w:jc w:val="center"/>
        </w:trPr>
        <w:tc>
          <w:tcPr>
            <w:tcW w:w="931" w:type="dxa"/>
            <w:tcBorders>
              <w:top w:val="nil"/>
              <w:left w:val="nil"/>
              <w:bottom w:val="nil"/>
              <w:right w:val="nil"/>
            </w:tcBorders>
            <w:hideMark/>
          </w:tcPr>
          <w:p w14:paraId="493D66B6" w14:textId="77777777" w:rsidR="008E450C" w:rsidRDefault="008E450C" w:rsidP="00DC57DB">
            <w:pPr>
              <w:jc w:val="both"/>
              <w:rPr>
                <w:rFonts w:ascii="Arial" w:hAnsi="Arial"/>
                <w:sz w:val="24"/>
              </w:rPr>
            </w:pPr>
            <w:r>
              <w:rPr>
                <w:rFonts w:ascii="Arial" w:hAnsi="Arial"/>
                <w:sz w:val="24"/>
              </w:rPr>
              <w:t>Nome:</w:t>
            </w:r>
          </w:p>
        </w:tc>
        <w:tc>
          <w:tcPr>
            <w:tcW w:w="8147" w:type="dxa"/>
            <w:gridSpan w:val="10"/>
            <w:tcBorders>
              <w:top w:val="nil"/>
              <w:left w:val="nil"/>
              <w:bottom w:val="single" w:sz="4" w:space="0" w:color="auto"/>
              <w:right w:val="nil"/>
            </w:tcBorders>
          </w:tcPr>
          <w:p w14:paraId="539A3659" w14:textId="77777777" w:rsidR="008E450C" w:rsidRDefault="008E450C" w:rsidP="00DC57DB">
            <w:pPr>
              <w:jc w:val="both"/>
              <w:rPr>
                <w:rFonts w:ascii="Arial" w:hAnsi="Arial"/>
                <w:sz w:val="24"/>
              </w:rPr>
            </w:pPr>
          </w:p>
        </w:tc>
      </w:tr>
      <w:tr w:rsidR="008E450C" w14:paraId="68532902" w14:textId="77777777" w:rsidTr="00DC57DB">
        <w:trPr>
          <w:trHeight w:val="144"/>
          <w:jc w:val="center"/>
        </w:trPr>
        <w:tc>
          <w:tcPr>
            <w:tcW w:w="1791" w:type="dxa"/>
            <w:gridSpan w:val="3"/>
            <w:tcBorders>
              <w:top w:val="nil"/>
              <w:left w:val="nil"/>
              <w:bottom w:val="nil"/>
              <w:right w:val="nil"/>
            </w:tcBorders>
            <w:hideMark/>
          </w:tcPr>
          <w:p w14:paraId="1F69D6FE" w14:textId="77777777" w:rsidR="008E450C" w:rsidRDefault="008E450C" w:rsidP="00DC57DB">
            <w:pPr>
              <w:jc w:val="both"/>
              <w:rPr>
                <w:rFonts w:ascii="Arial" w:hAnsi="Arial"/>
                <w:sz w:val="24"/>
              </w:rPr>
            </w:pPr>
            <w:r>
              <w:rPr>
                <w:rFonts w:ascii="Arial" w:hAnsi="Arial"/>
                <w:sz w:val="24"/>
              </w:rPr>
              <w:t>Nacionalidade:</w:t>
            </w:r>
          </w:p>
        </w:tc>
        <w:tc>
          <w:tcPr>
            <w:tcW w:w="1235" w:type="dxa"/>
            <w:tcBorders>
              <w:top w:val="nil"/>
              <w:left w:val="nil"/>
              <w:bottom w:val="single" w:sz="4" w:space="0" w:color="auto"/>
              <w:right w:val="nil"/>
            </w:tcBorders>
          </w:tcPr>
          <w:p w14:paraId="3A69A019" w14:textId="77777777" w:rsidR="008E450C" w:rsidRDefault="008E450C" w:rsidP="00DC57DB">
            <w:pPr>
              <w:jc w:val="both"/>
              <w:rPr>
                <w:rFonts w:ascii="Arial" w:hAnsi="Arial"/>
                <w:sz w:val="24"/>
              </w:rPr>
            </w:pPr>
          </w:p>
        </w:tc>
        <w:tc>
          <w:tcPr>
            <w:tcW w:w="1776" w:type="dxa"/>
            <w:gridSpan w:val="2"/>
            <w:tcBorders>
              <w:top w:val="nil"/>
              <w:left w:val="nil"/>
              <w:bottom w:val="nil"/>
              <w:right w:val="nil"/>
            </w:tcBorders>
            <w:hideMark/>
          </w:tcPr>
          <w:p w14:paraId="012FA00D" w14:textId="77777777" w:rsidR="008E450C" w:rsidRDefault="008E450C" w:rsidP="00DC57DB">
            <w:pPr>
              <w:jc w:val="both"/>
              <w:rPr>
                <w:rFonts w:ascii="Arial" w:hAnsi="Arial"/>
                <w:sz w:val="24"/>
              </w:rPr>
            </w:pPr>
            <w:r>
              <w:rPr>
                <w:rFonts w:ascii="Arial" w:hAnsi="Arial"/>
                <w:sz w:val="24"/>
              </w:rPr>
              <w:t>Estado Civil:</w:t>
            </w:r>
          </w:p>
        </w:tc>
        <w:tc>
          <w:tcPr>
            <w:tcW w:w="1250" w:type="dxa"/>
            <w:gridSpan w:val="2"/>
            <w:tcBorders>
              <w:top w:val="nil"/>
              <w:left w:val="nil"/>
              <w:bottom w:val="nil"/>
              <w:right w:val="nil"/>
            </w:tcBorders>
          </w:tcPr>
          <w:p w14:paraId="1B1BB258" w14:textId="77777777" w:rsidR="008E450C" w:rsidRDefault="008E450C" w:rsidP="00DC57DB">
            <w:pPr>
              <w:jc w:val="both"/>
              <w:rPr>
                <w:rFonts w:ascii="Arial" w:hAnsi="Arial"/>
                <w:sz w:val="24"/>
              </w:rPr>
            </w:pPr>
          </w:p>
        </w:tc>
        <w:tc>
          <w:tcPr>
            <w:tcW w:w="1331" w:type="dxa"/>
            <w:gridSpan w:val="2"/>
            <w:tcBorders>
              <w:top w:val="nil"/>
              <w:left w:val="nil"/>
              <w:bottom w:val="nil"/>
              <w:right w:val="nil"/>
            </w:tcBorders>
            <w:hideMark/>
          </w:tcPr>
          <w:p w14:paraId="1095A67A" w14:textId="77777777" w:rsidR="008E450C" w:rsidRDefault="008E450C" w:rsidP="00DC57DB">
            <w:pPr>
              <w:jc w:val="both"/>
              <w:rPr>
                <w:rFonts w:ascii="Arial" w:hAnsi="Arial"/>
                <w:sz w:val="24"/>
              </w:rPr>
            </w:pPr>
            <w:r>
              <w:rPr>
                <w:rFonts w:ascii="Arial" w:hAnsi="Arial"/>
                <w:sz w:val="24"/>
              </w:rPr>
              <w:t>Profissão:</w:t>
            </w:r>
          </w:p>
        </w:tc>
        <w:tc>
          <w:tcPr>
            <w:tcW w:w="1695" w:type="dxa"/>
            <w:tcBorders>
              <w:top w:val="nil"/>
              <w:left w:val="nil"/>
              <w:bottom w:val="single" w:sz="4" w:space="0" w:color="auto"/>
              <w:right w:val="nil"/>
            </w:tcBorders>
          </w:tcPr>
          <w:p w14:paraId="58204064" w14:textId="77777777" w:rsidR="008E450C" w:rsidRDefault="008E450C" w:rsidP="00DC57DB">
            <w:pPr>
              <w:jc w:val="both"/>
              <w:rPr>
                <w:rFonts w:ascii="Arial" w:hAnsi="Arial"/>
                <w:sz w:val="24"/>
              </w:rPr>
            </w:pPr>
          </w:p>
        </w:tc>
      </w:tr>
      <w:tr w:rsidR="008E450C" w14:paraId="4089062C" w14:textId="77777777" w:rsidTr="00DC57DB">
        <w:trPr>
          <w:trHeight w:val="144"/>
          <w:jc w:val="center"/>
        </w:trPr>
        <w:tc>
          <w:tcPr>
            <w:tcW w:w="1361" w:type="dxa"/>
            <w:gridSpan w:val="2"/>
            <w:tcBorders>
              <w:top w:val="nil"/>
              <w:left w:val="nil"/>
              <w:bottom w:val="nil"/>
              <w:right w:val="nil"/>
            </w:tcBorders>
            <w:hideMark/>
          </w:tcPr>
          <w:p w14:paraId="595930CE" w14:textId="77777777" w:rsidR="008E450C" w:rsidRDefault="008E450C" w:rsidP="00DC57DB">
            <w:pPr>
              <w:jc w:val="both"/>
              <w:rPr>
                <w:rFonts w:ascii="Arial" w:hAnsi="Arial"/>
                <w:sz w:val="24"/>
              </w:rPr>
            </w:pPr>
            <w:r>
              <w:rPr>
                <w:rFonts w:ascii="Arial" w:hAnsi="Arial"/>
                <w:sz w:val="24"/>
              </w:rPr>
              <w:t>CPF:</w:t>
            </w:r>
          </w:p>
        </w:tc>
        <w:tc>
          <w:tcPr>
            <w:tcW w:w="1665" w:type="dxa"/>
            <w:gridSpan w:val="2"/>
            <w:tcBorders>
              <w:top w:val="nil"/>
              <w:left w:val="nil"/>
              <w:bottom w:val="single" w:sz="4" w:space="0" w:color="auto"/>
              <w:right w:val="nil"/>
            </w:tcBorders>
          </w:tcPr>
          <w:p w14:paraId="4DB22B12" w14:textId="77777777" w:rsidR="008E450C" w:rsidRDefault="008E450C" w:rsidP="00DC57DB">
            <w:pPr>
              <w:jc w:val="both"/>
              <w:rPr>
                <w:rFonts w:ascii="Arial" w:hAnsi="Arial"/>
                <w:sz w:val="24"/>
              </w:rPr>
            </w:pPr>
          </w:p>
        </w:tc>
        <w:tc>
          <w:tcPr>
            <w:tcW w:w="1776" w:type="dxa"/>
            <w:gridSpan w:val="2"/>
            <w:tcBorders>
              <w:top w:val="nil"/>
              <w:left w:val="nil"/>
              <w:bottom w:val="nil"/>
              <w:right w:val="nil"/>
            </w:tcBorders>
            <w:hideMark/>
          </w:tcPr>
          <w:p w14:paraId="472B4262" w14:textId="77777777" w:rsidR="008E450C" w:rsidRDefault="008E450C" w:rsidP="00DC57DB">
            <w:pPr>
              <w:jc w:val="both"/>
              <w:rPr>
                <w:rFonts w:ascii="Arial" w:hAnsi="Arial"/>
                <w:sz w:val="24"/>
              </w:rPr>
            </w:pPr>
            <w:r>
              <w:rPr>
                <w:rFonts w:ascii="Arial" w:hAnsi="Arial"/>
                <w:sz w:val="24"/>
              </w:rPr>
              <w:t>Identidade n</w:t>
            </w:r>
            <w:r>
              <w:rPr>
                <w:rFonts w:ascii="Arial" w:hAnsi="Arial"/>
                <w:sz w:val="24"/>
                <w:u w:val="single"/>
                <w:vertAlign w:val="superscript"/>
              </w:rPr>
              <w:t>o</w:t>
            </w:r>
          </w:p>
        </w:tc>
        <w:tc>
          <w:tcPr>
            <w:tcW w:w="1250" w:type="dxa"/>
            <w:gridSpan w:val="2"/>
            <w:tcBorders>
              <w:top w:val="single" w:sz="4" w:space="0" w:color="auto"/>
              <w:left w:val="nil"/>
              <w:bottom w:val="single" w:sz="4" w:space="0" w:color="auto"/>
              <w:right w:val="nil"/>
            </w:tcBorders>
          </w:tcPr>
          <w:p w14:paraId="619E7235" w14:textId="77777777" w:rsidR="008E450C" w:rsidRDefault="008E450C" w:rsidP="00DC57DB">
            <w:pPr>
              <w:jc w:val="both"/>
              <w:rPr>
                <w:rFonts w:ascii="Arial" w:hAnsi="Arial"/>
                <w:sz w:val="24"/>
              </w:rPr>
            </w:pPr>
          </w:p>
        </w:tc>
        <w:tc>
          <w:tcPr>
            <w:tcW w:w="1331" w:type="dxa"/>
            <w:gridSpan w:val="2"/>
            <w:tcBorders>
              <w:top w:val="nil"/>
              <w:left w:val="nil"/>
              <w:bottom w:val="nil"/>
              <w:right w:val="nil"/>
            </w:tcBorders>
          </w:tcPr>
          <w:p w14:paraId="16903578" w14:textId="77777777" w:rsidR="008E450C" w:rsidRDefault="008E450C" w:rsidP="00DC57DB">
            <w:pPr>
              <w:jc w:val="both"/>
              <w:rPr>
                <w:rFonts w:ascii="Arial" w:hAnsi="Arial"/>
                <w:sz w:val="24"/>
              </w:rPr>
            </w:pPr>
          </w:p>
        </w:tc>
        <w:tc>
          <w:tcPr>
            <w:tcW w:w="1695" w:type="dxa"/>
            <w:tcBorders>
              <w:top w:val="nil"/>
              <w:left w:val="nil"/>
              <w:bottom w:val="nil"/>
              <w:right w:val="nil"/>
            </w:tcBorders>
          </w:tcPr>
          <w:p w14:paraId="35600ABF" w14:textId="77777777" w:rsidR="008E450C" w:rsidRDefault="008E450C" w:rsidP="00DC57DB">
            <w:pPr>
              <w:jc w:val="both"/>
              <w:rPr>
                <w:rFonts w:ascii="Arial" w:hAnsi="Arial"/>
                <w:sz w:val="24"/>
              </w:rPr>
            </w:pPr>
          </w:p>
        </w:tc>
      </w:tr>
      <w:tr w:rsidR="008E450C" w14:paraId="402A0AC2" w14:textId="77777777" w:rsidTr="00DC57DB">
        <w:trPr>
          <w:cantSplit/>
          <w:trHeight w:val="144"/>
          <w:jc w:val="center"/>
        </w:trPr>
        <w:tc>
          <w:tcPr>
            <w:tcW w:w="1361" w:type="dxa"/>
            <w:gridSpan w:val="2"/>
            <w:tcBorders>
              <w:top w:val="nil"/>
              <w:left w:val="nil"/>
              <w:bottom w:val="nil"/>
              <w:right w:val="nil"/>
            </w:tcBorders>
            <w:hideMark/>
          </w:tcPr>
          <w:p w14:paraId="63BE9615" w14:textId="77777777" w:rsidR="008E450C" w:rsidRDefault="008E450C" w:rsidP="00DC57DB">
            <w:pPr>
              <w:jc w:val="both"/>
              <w:rPr>
                <w:rFonts w:ascii="Arial" w:hAnsi="Arial"/>
                <w:sz w:val="24"/>
              </w:rPr>
            </w:pPr>
            <w:r>
              <w:rPr>
                <w:rFonts w:ascii="Arial" w:hAnsi="Arial"/>
                <w:sz w:val="24"/>
              </w:rPr>
              <w:t>Endereço:</w:t>
            </w:r>
          </w:p>
        </w:tc>
        <w:tc>
          <w:tcPr>
            <w:tcW w:w="7717" w:type="dxa"/>
            <w:gridSpan w:val="9"/>
            <w:tcBorders>
              <w:top w:val="nil"/>
              <w:left w:val="nil"/>
              <w:bottom w:val="single" w:sz="4" w:space="0" w:color="auto"/>
              <w:right w:val="nil"/>
            </w:tcBorders>
          </w:tcPr>
          <w:p w14:paraId="21908424" w14:textId="77777777" w:rsidR="008E450C" w:rsidRDefault="008E450C" w:rsidP="00DC57DB">
            <w:pPr>
              <w:jc w:val="both"/>
              <w:rPr>
                <w:rFonts w:ascii="Arial" w:hAnsi="Arial"/>
                <w:sz w:val="24"/>
              </w:rPr>
            </w:pPr>
          </w:p>
        </w:tc>
      </w:tr>
      <w:tr w:rsidR="008E450C" w14:paraId="12D090B8" w14:textId="77777777" w:rsidTr="00DC57DB">
        <w:trPr>
          <w:trHeight w:val="137"/>
          <w:jc w:val="center"/>
        </w:trPr>
        <w:tc>
          <w:tcPr>
            <w:tcW w:w="1361" w:type="dxa"/>
            <w:gridSpan w:val="2"/>
            <w:tcBorders>
              <w:top w:val="nil"/>
              <w:left w:val="nil"/>
              <w:bottom w:val="nil"/>
              <w:right w:val="nil"/>
            </w:tcBorders>
            <w:hideMark/>
          </w:tcPr>
          <w:p w14:paraId="27EB785D" w14:textId="77777777" w:rsidR="008E450C" w:rsidRDefault="008E450C" w:rsidP="00DC57DB">
            <w:pPr>
              <w:jc w:val="both"/>
              <w:rPr>
                <w:rFonts w:ascii="Arial" w:hAnsi="Arial"/>
                <w:sz w:val="24"/>
              </w:rPr>
            </w:pPr>
            <w:r>
              <w:rPr>
                <w:rFonts w:ascii="Arial" w:hAnsi="Arial"/>
                <w:sz w:val="24"/>
              </w:rPr>
              <w:t>Cidade:</w:t>
            </w:r>
          </w:p>
        </w:tc>
        <w:tc>
          <w:tcPr>
            <w:tcW w:w="3296" w:type="dxa"/>
            <w:gridSpan w:val="3"/>
            <w:tcBorders>
              <w:top w:val="nil"/>
              <w:left w:val="nil"/>
              <w:bottom w:val="single" w:sz="4" w:space="0" w:color="auto"/>
              <w:right w:val="nil"/>
            </w:tcBorders>
          </w:tcPr>
          <w:p w14:paraId="0F7550FE" w14:textId="77777777" w:rsidR="008E450C" w:rsidRDefault="008E450C" w:rsidP="00DC57DB">
            <w:pPr>
              <w:jc w:val="both"/>
              <w:rPr>
                <w:rFonts w:ascii="Arial" w:hAnsi="Arial"/>
                <w:sz w:val="24"/>
              </w:rPr>
            </w:pPr>
          </w:p>
        </w:tc>
        <w:tc>
          <w:tcPr>
            <w:tcW w:w="573" w:type="dxa"/>
            <w:gridSpan w:val="2"/>
            <w:tcBorders>
              <w:top w:val="nil"/>
              <w:left w:val="nil"/>
              <w:bottom w:val="nil"/>
              <w:right w:val="nil"/>
            </w:tcBorders>
            <w:hideMark/>
          </w:tcPr>
          <w:p w14:paraId="22B0E582" w14:textId="77777777" w:rsidR="008E450C" w:rsidRDefault="008E450C" w:rsidP="00DC57DB">
            <w:pPr>
              <w:jc w:val="both"/>
              <w:rPr>
                <w:rFonts w:ascii="Arial" w:hAnsi="Arial"/>
                <w:sz w:val="24"/>
              </w:rPr>
            </w:pPr>
            <w:r>
              <w:rPr>
                <w:rFonts w:ascii="Arial" w:hAnsi="Arial"/>
                <w:sz w:val="24"/>
              </w:rPr>
              <w:t>UF:</w:t>
            </w:r>
          </w:p>
        </w:tc>
        <w:tc>
          <w:tcPr>
            <w:tcW w:w="860" w:type="dxa"/>
            <w:gridSpan w:val="2"/>
            <w:tcBorders>
              <w:top w:val="nil"/>
              <w:left w:val="nil"/>
              <w:bottom w:val="single" w:sz="4" w:space="0" w:color="auto"/>
              <w:right w:val="nil"/>
            </w:tcBorders>
          </w:tcPr>
          <w:p w14:paraId="77617FC5" w14:textId="77777777" w:rsidR="008E450C" w:rsidRDefault="008E450C" w:rsidP="00DC57DB">
            <w:pPr>
              <w:jc w:val="both"/>
              <w:rPr>
                <w:rFonts w:ascii="Arial" w:hAnsi="Arial"/>
                <w:sz w:val="24"/>
              </w:rPr>
            </w:pPr>
          </w:p>
        </w:tc>
        <w:tc>
          <w:tcPr>
            <w:tcW w:w="1293" w:type="dxa"/>
            <w:tcBorders>
              <w:top w:val="nil"/>
              <w:left w:val="nil"/>
              <w:bottom w:val="nil"/>
              <w:right w:val="nil"/>
            </w:tcBorders>
            <w:hideMark/>
          </w:tcPr>
          <w:p w14:paraId="726F96B5" w14:textId="77777777" w:rsidR="008E450C" w:rsidRDefault="008E450C" w:rsidP="00DC57DB">
            <w:pPr>
              <w:jc w:val="both"/>
              <w:rPr>
                <w:rFonts w:ascii="Arial" w:hAnsi="Arial"/>
                <w:sz w:val="24"/>
              </w:rPr>
            </w:pPr>
            <w:r>
              <w:rPr>
                <w:rFonts w:ascii="Arial" w:hAnsi="Arial"/>
                <w:sz w:val="24"/>
              </w:rPr>
              <w:t>CEP:</w:t>
            </w:r>
          </w:p>
        </w:tc>
        <w:tc>
          <w:tcPr>
            <w:tcW w:w="1695" w:type="dxa"/>
            <w:tcBorders>
              <w:top w:val="nil"/>
              <w:left w:val="nil"/>
              <w:bottom w:val="single" w:sz="4" w:space="0" w:color="auto"/>
              <w:right w:val="nil"/>
            </w:tcBorders>
          </w:tcPr>
          <w:p w14:paraId="3DF59E8E" w14:textId="77777777" w:rsidR="008E450C" w:rsidRDefault="008E450C" w:rsidP="00DC57DB">
            <w:pPr>
              <w:jc w:val="both"/>
              <w:rPr>
                <w:rFonts w:ascii="Arial" w:hAnsi="Arial"/>
                <w:sz w:val="24"/>
              </w:rPr>
            </w:pPr>
          </w:p>
        </w:tc>
      </w:tr>
    </w:tbl>
    <w:p w14:paraId="664CA23B" w14:textId="77777777" w:rsidR="008E450C" w:rsidRDefault="008E450C" w:rsidP="008E450C">
      <w:pPr>
        <w:rPr>
          <w:rFonts w:ascii="Arial" w:hAnsi="Arial"/>
          <w:sz w:val="24"/>
        </w:rPr>
      </w:pPr>
    </w:p>
    <w:p w14:paraId="24F8A4E6" w14:textId="77777777" w:rsidR="008E450C" w:rsidRDefault="008E450C" w:rsidP="008E450C">
      <w:pPr>
        <w:rPr>
          <w:rFonts w:ascii="Arial" w:hAnsi="Arial"/>
          <w:sz w:val="24"/>
        </w:rPr>
      </w:pPr>
      <w:r>
        <w:rPr>
          <w:rFonts w:ascii="Arial" w:hAnsi="Arial"/>
          <w:sz w:val="24"/>
        </w:rPr>
        <w:t>Relação versões cedidas:</w:t>
      </w:r>
    </w:p>
    <w:p w14:paraId="71DAE1DF" w14:textId="77777777" w:rsidR="008E450C" w:rsidRDefault="008E450C" w:rsidP="008E45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7180"/>
      </w:tblGrid>
      <w:tr w:rsidR="008E450C" w14:paraId="45E9C4FD" w14:textId="77777777" w:rsidTr="00DC57DB">
        <w:trPr>
          <w:cantSplit/>
          <w:jc w:val="center"/>
        </w:trPr>
        <w:tc>
          <w:tcPr>
            <w:tcW w:w="1796" w:type="dxa"/>
            <w:tcBorders>
              <w:top w:val="nil"/>
              <w:left w:val="nil"/>
              <w:bottom w:val="nil"/>
              <w:right w:val="nil"/>
            </w:tcBorders>
            <w:hideMark/>
          </w:tcPr>
          <w:p w14:paraId="75180B70" w14:textId="77777777" w:rsidR="008E450C" w:rsidRDefault="008E450C" w:rsidP="00DC57DB">
            <w:pPr>
              <w:jc w:val="both"/>
              <w:rPr>
                <w:rFonts w:ascii="Arial" w:hAnsi="Arial"/>
                <w:sz w:val="24"/>
              </w:rPr>
            </w:pPr>
            <w:r>
              <w:rPr>
                <w:rFonts w:ascii="Arial" w:hAnsi="Arial"/>
                <w:sz w:val="24"/>
              </w:rPr>
              <w:t>Local e Data:</w:t>
            </w:r>
          </w:p>
        </w:tc>
        <w:tc>
          <w:tcPr>
            <w:tcW w:w="7180" w:type="dxa"/>
            <w:tcBorders>
              <w:top w:val="nil"/>
              <w:left w:val="nil"/>
              <w:bottom w:val="single" w:sz="4" w:space="0" w:color="auto"/>
              <w:right w:val="nil"/>
            </w:tcBorders>
          </w:tcPr>
          <w:p w14:paraId="367BC964" w14:textId="77777777" w:rsidR="008E450C" w:rsidRDefault="008E450C" w:rsidP="00DC57DB">
            <w:pPr>
              <w:jc w:val="both"/>
              <w:rPr>
                <w:rFonts w:ascii="Arial" w:hAnsi="Arial"/>
                <w:sz w:val="24"/>
              </w:rPr>
            </w:pPr>
          </w:p>
        </w:tc>
      </w:tr>
    </w:tbl>
    <w:p w14:paraId="3436F893" w14:textId="77777777" w:rsidR="008E450C" w:rsidRDefault="008E450C" w:rsidP="008E450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6"/>
        <w:gridCol w:w="7180"/>
      </w:tblGrid>
      <w:tr w:rsidR="008E450C" w14:paraId="24558495" w14:textId="77777777" w:rsidTr="00DC57DB">
        <w:trPr>
          <w:cantSplit/>
          <w:jc w:val="center"/>
        </w:trPr>
        <w:tc>
          <w:tcPr>
            <w:tcW w:w="1796" w:type="dxa"/>
            <w:tcBorders>
              <w:top w:val="nil"/>
              <w:left w:val="nil"/>
              <w:bottom w:val="nil"/>
              <w:right w:val="nil"/>
            </w:tcBorders>
            <w:hideMark/>
          </w:tcPr>
          <w:p w14:paraId="3BEAF100" w14:textId="77777777" w:rsidR="008E450C" w:rsidRDefault="008E450C" w:rsidP="00DC57DB">
            <w:pPr>
              <w:jc w:val="both"/>
              <w:rPr>
                <w:rFonts w:ascii="Arial" w:hAnsi="Arial"/>
                <w:sz w:val="24"/>
              </w:rPr>
            </w:pPr>
            <w:r>
              <w:rPr>
                <w:rFonts w:ascii="Arial" w:hAnsi="Arial"/>
                <w:sz w:val="24"/>
              </w:rPr>
              <w:t>Assinatura:</w:t>
            </w:r>
          </w:p>
        </w:tc>
        <w:tc>
          <w:tcPr>
            <w:tcW w:w="7180" w:type="dxa"/>
            <w:tcBorders>
              <w:top w:val="nil"/>
              <w:left w:val="nil"/>
              <w:bottom w:val="single" w:sz="4" w:space="0" w:color="auto"/>
              <w:right w:val="nil"/>
            </w:tcBorders>
          </w:tcPr>
          <w:p w14:paraId="3F2C5F6C" w14:textId="77777777" w:rsidR="008E450C" w:rsidRDefault="008E450C" w:rsidP="00DC57DB">
            <w:pPr>
              <w:jc w:val="both"/>
              <w:rPr>
                <w:rFonts w:ascii="Arial" w:hAnsi="Arial"/>
                <w:sz w:val="24"/>
              </w:rPr>
            </w:pPr>
          </w:p>
        </w:tc>
      </w:tr>
    </w:tbl>
    <w:p w14:paraId="7FCC1381" w14:textId="77777777" w:rsidR="008E450C" w:rsidRDefault="008E450C" w:rsidP="008E450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531531BA" w14:textId="77777777" w:rsidR="008E450C" w:rsidRPr="008E450C" w:rsidRDefault="008E450C" w:rsidP="008E450C">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rPr>
      </w:pPr>
    </w:p>
    <w:p w14:paraId="6F217BC4" w14:textId="77777777" w:rsidR="008E450C" w:rsidRPr="008E450C" w:rsidRDefault="008E450C"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14:paraId="72960E2E" w14:textId="3417821A" w:rsidR="008E450C" w:rsidRDefault="00446729"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01AADDD8" w14:textId="77777777" w:rsidR="008E450C" w:rsidRDefault="008E450C"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30D66F0" w14:textId="77777777" w:rsidR="008E450C" w:rsidRDefault="008E450C" w:rsidP="008E4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0B702B5" w14:textId="77777777" w:rsidR="0099025B" w:rsidRDefault="008E450C" w:rsidP="0099025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Pr>
          <w:rFonts w:ascii="Arial" w:hAnsi="Arial"/>
        </w:rPr>
        <w:t>Pregoeiro</w:t>
      </w:r>
    </w:p>
    <w:p w14:paraId="0432B2E6" w14:textId="2D858FAF" w:rsidR="00520035" w:rsidRPr="00405257" w:rsidRDefault="008E450C"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rPr>
      </w:pPr>
      <w:r>
        <w:rPr>
          <w:rFonts w:ascii="Arial" w:hAnsi="Arial"/>
          <w:b/>
        </w:rPr>
        <w:br w:type="page"/>
      </w:r>
      <w:r w:rsidR="00520035" w:rsidRPr="00041E57">
        <w:rPr>
          <w:rFonts w:ascii="Arial" w:hAnsi="Arial"/>
          <w:b/>
        </w:rPr>
        <w:lastRenderedPageBreak/>
        <w:t xml:space="preserve">ANEXO N. </w:t>
      </w:r>
      <w:r>
        <w:rPr>
          <w:rFonts w:ascii="Arial" w:hAnsi="Arial"/>
          <w:b/>
        </w:rPr>
        <w:t>8</w:t>
      </w:r>
    </w:p>
    <w:p w14:paraId="780A83BD" w14:textId="3D61B251" w:rsidR="00520035" w:rsidRPr="00055AA5" w:rsidRDefault="00E24317"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DE DECLARAÇÃO</w:t>
      </w:r>
      <w:r w:rsidR="00A01DCE">
        <w:rPr>
          <w:rFonts w:ascii="Arial" w:hAnsi="Arial"/>
          <w:b/>
          <w:szCs w:val="24"/>
        </w:rPr>
        <w:fldChar w:fldCharType="begin"/>
      </w:r>
      <w:r w:rsidR="00A01DCE">
        <w:instrText xml:space="preserve"> XE "</w:instrText>
      </w:r>
      <w:r w:rsidR="00A01DCE" w:rsidRPr="00E76E24">
        <w:rPr>
          <w:rFonts w:ascii="Arial" w:hAnsi="Arial"/>
          <w:szCs w:val="24"/>
        </w:rPr>
        <w:instrText xml:space="preserve">ANEXO N. </w:instrText>
      </w:r>
      <w:r w:rsidR="008E450C">
        <w:rPr>
          <w:rFonts w:ascii="Arial" w:hAnsi="Arial"/>
          <w:szCs w:val="24"/>
        </w:rPr>
        <w:instrText>8</w:instrText>
      </w:r>
      <w:r>
        <w:rPr>
          <w:rFonts w:ascii="Arial" w:hAnsi="Arial"/>
          <w:szCs w:val="24"/>
        </w:rPr>
        <w:instrText xml:space="preserve"> - MODELO</w:instrText>
      </w:r>
      <w:r w:rsidR="00A01DCE" w:rsidRPr="00E76E24">
        <w:rPr>
          <w:rFonts w:ascii="Arial" w:hAnsi="Arial"/>
          <w:szCs w:val="24"/>
        </w:rPr>
        <w:instrText xml:space="preserve"> </w:instrText>
      </w:r>
      <w:r w:rsidR="00A01DCE" w:rsidRPr="00A01DCE">
        <w:rPr>
          <w:rFonts w:ascii="Arial" w:hAnsi="Arial"/>
          <w:szCs w:val="24"/>
        </w:rPr>
        <w:instrText>D</w:instrText>
      </w:r>
      <w:r>
        <w:rPr>
          <w:rFonts w:ascii="Arial" w:hAnsi="Arial"/>
          <w:szCs w:val="24"/>
        </w:rPr>
        <w:instrText>E</w:instrText>
      </w:r>
      <w:r w:rsidR="00A01DCE" w:rsidRPr="00A01DCE">
        <w:rPr>
          <w:rFonts w:ascii="Arial" w:hAnsi="Arial"/>
          <w:szCs w:val="24"/>
        </w:rPr>
        <w:instrText xml:space="preserve"> </w:instrText>
      </w:r>
      <w:r>
        <w:rPr>
          <w:rFonts w:ascii="Arial" w:hAnsi="Arial"/>
          <w:szCs w:val="24"/>
        </w:rPr>
        <w:instrText>DECLARAÇÃO</w:instrText>
      </w:r>
      <w:r w:rsidR="004F1EAA">
        <w:rPr>
          <w:rFonts w:ascii="Arial" w:hAnsi="Arial"/>
          <w:szCs w:val="24"/>
        </w:rPr>
        <w:instrText xml:space="preserve">; </w:instrText>
      </w:r>
      <w:r w:rsidR="0053390C">
        <w:rPr>
          <w:rFonts w:ascii="Arial" w:hAnsi="Arial"/>
          <w:szCs w:val="24"/>
        </w:rPr>
        <w:instrText>v</w:instrText>
      </w:r>
      <w:r w:rsidR="00A01DCE">
        <w:instrText>"</w:instrText>
      </w:r>
      <w:r w:rsidR="00A01DCE">
        <w:rPr>
          <w:rFonts w:ascii="Arial" w:hAnsi="Arial"/>
          <w:b/>
          <w:szCs w:val="24"/>
        </w:rPr>
        <w:fldChar w:fldCharType="end"/>
      </w:r>
    </w:p>
    <w:p w14:paraId="0F6DCB3F" w14:textId="77777777" w:rsidR="00C24D04" w:rsidRPr="00E24317" w:rsidRDefault="00C24D04" w:rsidP="00E24317">
      <w:pPr>
        <w:spacing w:before="120" w:after="120"/>
        <w:jc w:val="center"/>
        <w:rPr>
          <w:rFonts w:ascii="Arial" w:hAnsi="Arial"/>
          <w:b/>
          <w:sz w:val="24"/>
        </w:rPr>
      </w:pPr>
    </w:p>
    <w:p w14:paraId="0696CF3C" w14:textId="77777777" w:rsidR="00E24317" w:rsidRPr="00E24317" w:rsidRDefault="00E24317" w:rsidP="00E24317">
      <w:pPr>
        <w:jc w:val="center"/>
        <w:rPr>
          <w:rFonts w:ascii="Arial" w:hAnsi="Arial"/>
          <w:sz w:val="24"/>
        </w:rPr>
      </w:pPr>
      <w:r w:rsidRPr="00E24317">
        <w:rPr>
          <w:rFonts w:ascii="Arial" w:hAnsi="Arial"/>
          <w:sz w:val="24"/>
        </w:rPr>
        <w:t>DECLARAÇÃO</w:t>
      </w:r>
    </w:p>
    <w:p w14:paraId="6298D50F" w14:textId="77777777" w:rsidR="00E24317" w:rsidRPr="00E24317" w:rsidRDefault="00E24317" w:rsidP="00E24317">
      <w:pPr>
        <w:jc w:val="center"/>
        <w:rPr>
          <w:rFonts w:ascii="Arial" w:hAnsi="Arial"/>
          <w:sz w:val="24"/>
        </w:rPr>
      </w:pPr>
    </w:p>
    <w:p w14:paraId="203488CD" w14:textId="25C59ACF" w:rsidR="00546073" w:rsidRDefault="00546073" w:rsidP="00546073">
      <w:pPr>
        <w:jc w:val="both"/>
        <w:rPr>
          <w:rFonts w:ascii="Arial" w:hAnsi="Arial" w:cs="Arial"/>
          <w:sz w:val="24"/>
          <w:szCs w:val="24"/>
        </w:rPr>
      </w:pPr>
      <w:r w:rsidRPr="00546073">
        <w:rPr>
          <w:rFonts w:ascii="Arial" w:hAnsi="Arial" w:cs="Arial"/>
          <w:sz w:val="24"/>
          <w:szCs w:val="24"/>
        </w:rPr>
        <w:t xml:space="preserve">A empresa ................................................., CNPJ: ...................., situada ......................................................................................., telefone:..................., por meio do seu representante legal, o(a) </w:t>
      </w:r>
      <w:proofErr w:type="spellStart"/>
      <w:r w:rsidRPr="00546073">
        <w:rPr>
          <w:rFonts w:ascii="Arial" w:hAnsi="Arial" w:cs="Arial"/>
          <w:sz w:val="24"/>
          <w:szCs w:val="24"/>
        </w:rPr>
        <w:t>Sr</w:t>
      </w:r>
      <w:proofErr w:type="spellEnd"/>
      <w:r w:rsidRPr="00546073">
        <w:rPr>
          <w:rFonts w:ascii="Arial" w:hAnsi="Arial" w:cs="Arial"/>
          <w:sz w:val="24"/>
          <w:szCs w:val="24"/>
        </w:rPr>
        <w:t xml:space="preserve"> (a)....................................., CPF: ............................., CI: ..............................., em cumprimento ao disposto na alínea </w:t>
      </w:r>
      <w:r w:rsidRPr="00427C67">
        <w:rPr>
          <w:rFonts w:ascii="Arial" w:hAnsi="Arial" w:cs="Arial"/>
          <w:sz w:val="24"/>
          <w:szCs w:val="24"/>
        </w:rPr>
        <w:t xml:space="preserve">“d” do </w:t>
      </w:r>
      <w:r w:rsidR="00D60887" w:rsidRPr="00427C67">
        <w:rPr>
          <w:rFonts w:ascii="Arial" w:hAnsi="Arial" w:cs="Arial"/>
          <w:sz w:val="24"/>
          <w:szCs w:val="24"/>
        </w:rPr>
        <w:t>sub</w:t>
      </w:r>
      <w:r w:rsidRPr="00427C67">
        <w:rPr>
          <w:rFonts w:ascii="Arial" w:hAnsi="Arial" w:cs="Arial"/>
          <w:sz w:val="24"/>
          <w:szCs w:val="24"/>
        </w:rPr>
        <w:t xml:space="preserve">item 4.8.1 do Edital do Pregão Eletrônico n. </w:t>
      </w:r>
      <w:r w:rsidR="00446729">
        <w:rPr>
          <w:rFonts w:ascii="Arial" w:hAnsi="Arial" w:cs="Arial"/>
          <w:sz w:val="24"/>
          <w:szCs w:val="24"/>
        </w:rPr>
        <w:t>67</w:t>
      </w:r>
      <w:r w:rsidRPr="00427C67">
        <w:rPr>
          <w:rFonts w:ascii="Arial" w:hAnsi="Arial" w:cs="Arial"/>
          <w:sz w:val="24"/>
          <w:szCs w:val="24"/>
        </w:rPr>
        <w:t xml:space="preserve">/20, declara, sob as sanções cabíveis, que </w:t>
      </w:r>
      <w:r w:rsidRPr="00427C67">
        <w:rPr>
          <w:rFonts w:ascii="Arial" w:hAnsi="Arial" w:cs="Arial"/>
          <w:color w:val="000000"/>
          <w:sz w:val="24"/>
          <w:szCs w:val="24"/>
        </w:rPr>
        <w:t>possuirá em seu quadro, na data prevista para a assinatura da ata de registro de preços, profissional(</w:t>
      </w:r>
      <w:proofErr w:type="spellStart"/>
      <w:r w:rsidRPr="00427C67">
        <w:rPr>
          <w:rFonts w:ascii="Arial" w:hAnsi="Arial" w:cs="Arial"/>
          <w:color w:val="000000"/>
          <w:sz w:val="24"/>
          <w:szCs w:val="24"/>
        </w:rPr>
        <w:t>is</w:t>
      </w:r>
      <w:proofErr w:type="spellEnd"/>
      <w:r w:rsidRPr="00427C67">
        <w:rPr>
          <w:rFonts w:ascii="Arial" w:hAnsi="Arial" w:cs="Arial"/>
          <w:color w:val="000000"/>
          <w:sz w:val="24"/>
          <w:szCs w:val="24"/>
        </w:rPr>
        <w:t xml:space="preserve">) habilitado(s) a executar(em) os serviços </w:t>
      </w:r>
      <w:r w:rsidR="00860CB5" w:rsidRPr="00427C67">
        <w:rPr>
          <w:rFonts w:ascii="Arial" w:hAnsi="Arial" w:cs="Arial"/>
          <w:sz w:val="24"/>
          <w:szCs w:val="24"/>
        </w:rPr>
        <w:t>correspondentes ao(s) Item(</w:t>
      </w:r>
      <w:proofErr w:type="spellStart"/>
      <w:r w:rsidR="00860CB5" w:rsidRPr="00427C67">
        <w:rPr>
          <w:rFonts w:ascii="Arial" w:hAnsi="Arial" w:cs="Arial"/>
          <w:sz w:val="24"/>
          <w:szCs w:val="24"/>
        </w:rPr>
        <w:t>ns</w:t>
      </w:r>
      <w:proofErr w:type="spellEnd"/>
      <w:r w:rsidR="00860CB5" w:rsidRPr="00427C67">
        <w:rPr>
          <w:rFonts w:ascii="Arial" w:hAnsi="Arial" w:cs="Arial"/>
          <w:sz w:val="24"/>
          <w:szCs w:val="24"/>
        </w:rPr>
        <w:t xml:space="preserve">) do objeto da </w:t>
      </w:r>
      <w:r w:rsidR="00D60887" w:rsidRPr="00427C67">
        <w:rPr>
          <w:rFonts w:ascii="Arial" w:hAnsi="Arial" w:cs="Arial"/>
          <w:sz w:val="24"/>
          <w:szCs w:val="24"/>
        </w:rPr>
        <w:t xml:space="preserve">sua </w:t>
      </w:r>
      <w:r w:rsidR="00860CB5" w:rsidRPr="00427C67">
        <w:rPr>
          <w:rFonts w:ascii="Arial" w:hAnsi="Arial" w:cs="Arial"/>
          <w:sz w:val="24"/>
          <w:szCs w:val="24"/>
        </w:rPr>
        <w:t>proposta</w:t>
      </w:r>
      <w:r w:rsidRPr="00427C67">
        <w:rPr>
          <w:rFonts w:ascii="Arial" w:hAnsi="Arial" w:cs="Arial"/>
          <w:color w:val="000000"/>
          <w:sz w:val="24"/>
          <w:szCs w:val="24"/>
        </w:rPr>
        <w:t>, observado o disposto no item 1.5 do Anexo n. 2</w:t>
      </w:r>
      <w:r w:rsidR="008343D1" w:rsidRPr="00427C67">
        <w:rPr>
          <w:rFonts w:ascii="Arial" w:hAnsi="Arial" w:cs="Arial"/>
          <w:color w:val="000000"/>
          <w:sz w:val="24"/>
          <w:szCs w:val="24"/>
        </w:rPr>
        <w:t xml:space="preserve"> do Edital</w:t>
      </w:r>
      <w:r w:rsidRPr="00427C67">
        <w:rPr>
          <w:rFonts w:ascii="Arial" w:hAnsi="Arial" w:cs="Arial"/>
          <w:sz w:val="24"/>
          <w:szCs w:val="24"/>
        </w:rPr>
        <w:t>.</w:t>
      </w:r>
    </w:p>
    <w:p w14:paraId="1FA98C2B" w14:textId="77777777" w:rsidR="00546073" w:rsidRPr="00546073" w:rsidRDefault="00546073" w:rsidP="00DC0C25">
      <w:pPr>
        <w:jc w:val="both"/>
        <w:rPr>
          <w:rFonts w:ascii="Arial" w:hAnsi="Arial" w:cs="Arial"/>
          <w:sz w:val="24"/>
          <w:szCs w:val="24"/>
        </w:rPr>
      </w:pPr>
    </w:p>
    <w:p w14:paraId="1A70F18C"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____________________________</w:t>
      </w:r>
    </w:p>
    <w:p w14:paraId="79EF4FDD"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Local e data</w:t>
      </w:r>
    </w:p>
    <w:p w14:paraId="6CD7C07A" w14:textId="77777777" w:rsidR="00546073" w:rsidRPr="00546073" w:rsidRDefault="00546073" w:rsidP="00546073">
      <w:pPr>
        <w:jc w:val="center"/>
        <w:rPr>
          <w:rFonts w:ascii="Arial" w:hAnsi="Arial" w:cs="Arial"/>
          <w:sz w:val="24"/>
          <w:szCs w:val="24"/>
        </w:rPr>
      </w:pPr>
    </w:p>
    <w:p w14:paraId="2BFFF771" w14:textId="77777777" w:rsidR="00546073" w:rsidRPr="00546073" w:rsidRDefault="00546073" w:rsidP="00546073">
      <w:pPr>
        <w:jc w:val="center"/>
        <w:rPr>
          <w:rFonts w:ascii="Arial" w:hAnsi="Arial" w:cs="Arial"/>
          <w:sz w:val="24"/>
          <w:szCs w:val="24"/>
        </w:rPr>
      </w:pPr>
    </w:p>
    <w:p w14:paraId="15C46BEA"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____________________________</w:t>
      </w:r>
    </w:p>
    <w:p w14:paraId="2B6CBCE3"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(nome e assinatura do declarante)</w:t>
      </w:r>
    </w:p>
    <w:p w14:paraId="059711E2" w14:textId="77777777" w:rsidR="00546073" w:rsidRPr="00546073" w:rsidRDefault="00546073" w:rsidP="00546073">
      <w:pPr>
        <w:jc w:val="center"/>
        <w:rPr>
          <w:rFonts w:ascii="Arial" w:hAnsi="Arial" w:cs="Arial"/>
          <w:sz w:val="24"/>
          <w:szCs w:val="24"/>
        </w:rPr>
      </w:pPr>
    </w:p>
    <w:p w14:paraId="0F95AE2C" w14:textId="77777777" w:rsidR="00546073" w:rsidRPr="00546073" w:rsidRDefault="00546073" w:rsidP="00546073">
      <w:pPr>
        <w:jc w:val="center"/>
        <w:rPr>
          <w:rFonts w:ascii="Arial" w:hAnsi="Arial" w:cs="Arial"/>
          <w:sz w:val="24"/>
          <w:szCs w:val="24"/>
        </w:rPr>
      </w:pPr>
    </w:p>
    <w:p w14:paraId="7C4781C2" w14:textId="2DBE2FA6" w:rsidR="00546073" w:rsidRDefault="00446729" w:rsidP="00546073">
      <w:pPr>
        <w:jc w:val="center"/>
        <w:rPr>
          <w:rFonts w:ascii="Arial" w:hAnsi="Arial" w:cs="Arial"/>
          <w:sz w:val="24"/>
          <w:szCs w:val="24"/>
        </w:rPr>
      </w:pPr>
      <w:r w:rsidRPr="00446729">
        <w:rPr>
          <w:rFonts w:ascii="Arial" w:hAnsi="Arial" w:cs="Arial"/>
          <w:sz w:val="24"/>
          <w:szCs w:val="24"/>
        </w:rPr>
        <w:t>Brasília, 9 de junho de 2020.</w:t>
      </w:r>
    </w:p>
    <w:p w14:paraId="59C3772C" w14:textId="77777777" w:rsidR="00C24D04" w:rsidRPr="00546073" w:rsidRDefault="00C24D04" w:rsidP="00546073">
      <w:pPr>
        <w:jc w:val="center"/>
        <w:rPr>
          <w:rFonts w:ascii="Arial" w:hAnsi="Arial" w:cs="Arial"/>
          <w:sz w:val="24"/>
          <w:szCs w:val="24"/>
        </w:rPr>
      </w:pPr>
    </w:p>
    <w:p w14:paraId="5E49DD05" w14:textId="6EC428CA" w:rsidR="00546073" w:rsidRPr="00546073" w:rsidRDefault="00427C67" w:rsidP="00546073">
      <w:pPr>
        <w:jc w:val="center"/>
        <w:rPr>
          <w:rFonts w:ascii="Arial" w:hAnsi="Arial" w:cs="Arial"/>
          <w:sz w:val="24"/>
          <w:szCs w:val="24"/>
        </w:rPr>
      </w:pPr>
      <w:r w:rsidRPr="003D02FA">
        <w:rPr>
          <w:rFonts w:ascii="Arial" w:hAnsi="Arial" w:cs="Arial"/>
          <w:i/>
          <w:color w:val="A6A6A6"/>
        </w:rPr>
        <w:t>(DOCUMENTO ASSINADO ELETRONICAMENTE)</w:t>
      </w:r>
    </w:p>
    <w:p w14:paraId="52B0F83C" w14:textId="77777777" w:rsidR="00546073" w:rsidRPr="00546073" w:rsidRDefault="00546073" w:rsidP="00546073">
      <w:pPr>
        <w:jc w:val="center"/>
        <w:rPr>
          <w:rFonts w:ascii="Arial" w:hAnsi="Arial" w:cs="Arial"/>
          <w:sz w:val="24"/>
          <w:szCs w:val="24"/>
        </w:rPr>
      </w:pPr>
      <w:r w:rsidRPr="00546073">
        <w:rPr>
          <w:rFonts w:ascii="Arial" w:hAnsi="Arial" w:cs="Arial"/>
          <w:sz w:val="24"/>
          <w:szCs w:val="24"/>
        </w:rPr>
        <w:t>Daniel de Souza Andrade</w:t>
      </w:r>
    </w:p>
    <w:p w14:paraId="1EEF8E71" w14:textId="207F03CC" w:rsidR="00E24317" w:rsidRDefault="00546073" w:rsidP="00E2431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46073">
        <w:rPr>
          <w:rFonts w:ascii="Arial" w:hAnsi="Arial" w:cs="Arial"/>
          <w:szCs w:val="24"/>
        </w:rPr>
        <w:t>Pregoeiro</w:t>
      </w:r>
      <w:r w:rsidR="00E24317">
        <w:rPr>
          <w:rFonts w:ascii="Arial" w:hAnsi="Arial"/>
        </w:rPr>
        <w:br w:type="page"/>
      </w:r>
    </w:p>
    <w:p w14:paraId="0010CC98" w14:textId="0FAA8233" w:rsidR="00E24317" w:rsidRPr="00520035" w:rsidRDefault="00E24317"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041E57">
        <w:rPr>
          <w:rFonts w:ascii="Arial" w:hAnsi="Arial"/>
          <w:b/>
        </w:rPr>
        <w:lastRenderedPageBreak/>
        <w:t xml:space="preserve">ANEXO N. </w:t>
      </w:r>
      <w:r>
        <w:rPr>
          <w:rFonts w:ascii="Arial" w:hAnsi="Arial"/>
          <w:b/>
        </w:rPr>
        <w:t>9</w:t>
      </w:r>
    </w:p>
    <w:p w14:paraId="64CD46FF" w14:textId="29D54076" w:rsidR="00E24317" w:rsidRDefault="00E24317" w:rsidP="004052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520035">
        <w:rPr>
          <w:rFonts w:ascii="Arial" w:hAnsi="Arial"/>
          <w:b/>
        </w:rPr>
        <w:t>MINUTA D</w:t>
      </w:r>
      <w:r>
        <w:rPr>
          <w:rFonts w:ascii="Arial" w:hAnsi="Arial"/>
          <w:b/>
        </w:rPr>
        <w:t>A ATA DE REGISTRO DE PREÇOS</w:t>
      </w:r>
      <w:r>
        <w:rPr>
          <w:rFonts w:ascii="Arial" w:hAnsi="Arial"/>
          <w:b/>
          <w:szCs w:val="24"/>
        </w:rPr>
        <w:fldChar w:fldCharType="begin"/>
      </w:r>
      <w:r>
        <w:instrText xml:space="preserve"> XE "</w:instrText>
      </w:r>
      <w:r w:rsidRPr="00E76E24">
        <w:rPr>
          <w:rFonts w:ascii="Arial" w:hAnsi="Arial"/>
          <w:szCs w:val="24"/>
        </w:rPr>
        <w:instrText xml:space="preserve">ANEXO N. </w:instrText>
      </w:r>
      <w:r>
        <w:rPr>
          <w:rFonts w:ascii="Arial" w:hAnsi="Arial"/>
          <w:szCs w:val="24"/>
        </w:rPr>
        <w:instrText>9</w:instrText>
      </w:r>
      <w:r w:rsidRPr="00E76E24">
        <w:rPr>
          <w:rFonts w:ascii="Arial" w:hAnsi="Arial"/>
          <w:szCs w:val="24"/>
        </w:rPr>
        <w:instrText xml:space="preserve"> - MINUTA </w:instrText>
      </w:r>
      <w:r w:rsidRPr="00A01DCE">
        <w:rPr>
          <w:rFonts w:ascii="Arial" w:hAnsi="Arial"/>
          <w:szCs w:val="24"/>
        </w:rPr>
        <w:instrText>DA ATA DE REGISTRO DE PREÇOS</w:instrText>
      </w:r>
      <w:r>
        <w:rPr>
          <w:rFonts w:ascii="Arial" w:hAnsi="Arial"/>
          <w:szCs w:val="24"/>
        </w:rPr>
        <w:instrText>; w</w:instrText>
      </w:r>
      <w:r>
        <w:instrText xml:space="preserve">" </w:instrText>
      </w:r>
      <w:r>
        <w:rPr>
          <w:rFonts w:ascii="Arial" w:hAnsi="Arial"/>
          <w:b/>
          <w:szCs w:val="24"/>
        </w:rPr>
        <w:fldChar w:fldCharType="end"/>
      </w:r>
    </w:p>
    <w:p w14:paraId="172DD2AF" w14:textId="77777777" w:rsidR="00B96E57" w:rsidRDefault="00B96E57" w:rsidP="00B96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23D2503D" w14:textId="10FEA259"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rPr>
        <w:t xml:space="preserve">Ao(s)                                    dia(s) do mês de                              </w:t>
      </w:r>
      <w:proofErr w:type="spellStart"/>
      <w:r w:rsidRPr="00974C01">
        <w:rPr>
          <w:rFonts w:ascii="Arial" w:hAnsi="Arial" w:cs="Arial"/>
          <w:sz w:val="24"/>
          <w:szCs w:val="24"/>
        </w:rPr>
        <w:t>de</w:t>
      </w:r>
      <w:proofErr w:type="spellEnd"/>
      <w:r w:rsidRPr="00974C01">
        <w:rPr>
          <w:rFonts w:ascii="Arial" w:hAnsi="Arial" w:cs="Arial"/>
          <w:sz w:val="24"/>
          <w:szCs w:val="24"/>
        </w:rPr>
        <w:t xml:space="preserve"> dois mil e vinte,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446729">
        <w:rPr>
          <w:rFonts w:ascii="Arial" w:hAnsi="Arial" w:cs="Arial"/>
          <w:sz w:val="24"/>
          <w:szCs w:val="24"/>
        </w:rPr>
        <w:t>67</w:t>
      </w:r>
      <w:r w:rsidRPr="00974C01">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446729">
        <w:rPr>
          <w:rFonts w:ascii="Arial" w:hAnsi="Arial" w:cs="Arial"/>
          <w:sz w:val="24"/>
          <w:szCs w:val="24"/>
        </w:rPr>
        <w:t xml:space="preserve"> 67</w:t>
      </w:r>
      <w:r w:rsidRPr="00974C01">
        <w:rPr>
          <w:rFonts w:ascii="Arial" w:hAnsi="Arial" w:cs="Arial"/>
          <w:sz w:val="24"/>
          <w:szCs w:val="24"/>
        </w:rPr>
        <w:t>/2020, observadas as cláusulas e condições a seguir enunciadas.</w:t>
      </w:r>
    </w:p>
    <w:p w14:paraId="565D0AC7"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PRIMEIRA – DO OBJETO E DOS PREÇOS REGISTRADOS</w:t>
      </w:r>
    </w:p>
    <w:p w14:paraId="4A734D3C" w14:textId="77777777" w:rsidR="00974C01" w:rsidRPr="00974C01" w:rsidRDefault="00974C01" w:rsidP="00974C01">
      <w:pPr>
        <w:spacing w:before="120" w:after="120"/>
        <w:ind w:firstLine="851"/>
        <w:jc w:val="both"/>
        <w:rPr>
          <w:rFonts w:ascii="Arial" w:hAnsi="Arial" w:cs="Arial"/>
          <w:sz w:val="24"/>
          <w:szCs w:val="24"/>
        </w:rPr>
      </w:pPr>
      <w:r w:rsidRPr="00974C01">
        <w:rPr>
          <w:rFonts w:ascii="Arial" w:hAnsi="Arial" w:cs="Arial"/>
          <w:sz w:val="24"/>
          <w:szCs w:val="24"/>
        </w:rPr>
        <w:t>A finalidade da presente Ata é o Registro de Preços para p</w:t>
      </w:r>
      <w:r w:rsidRPr="00974C01">
        <w:rPr>
          <w:rFonts w:ascii="Arial" w:hAnsi="Arial" w:cs="Arial"/>
          <w:sz w:val="24"/>
        </w:rPr>
        <w:t xml:space="preserve">restação de serviços de tradução da Revista </w:t>
      </w:r>
      <w:proofErr w:type="spellStart"/>
      <w:r w:rsidRPr="00974C01">
        <w:rPr>
          <w:rFonts w:ascii="Arial" w:hAnsi="Arial" w:cs="Arial"/>
          <w:sz w:val="24"/>
        </w:rPr>
        <w:t>E-Legis</w:t>
      </w:r>
      <w:proofErr w:type="spellEnd"/>
      <w:r w:rsidRPr="00974C01">
        <w:rPr>
          <w:rFonts w:ascii="Arial" w:hAnsi="Arial" w:cs="Arial"/>
          <w:sz w:val="24"/>
        </w:rPr>
        <w:t>, para publicação trilíngue (português/inglês/espanhol), pelo período de 12 (doze) meses</w:t>
      </w:r>
      <w:r w:rsidRPr="00974C01">
        <w:rPr>
          <w:rFonts w:ascii="Arial" w:hAnsi="Arial" w:cs="Arial"/>
          <w:sz w:val="24"/>
          <w:szCs w:val="24"/>
        </w:rPr>
        <w:t>, de acordo com o quadro a seguir:</w:t>
      </w:r>
    </w:p>
    <w:tbl>
      <w:tblPr>
        <w:tblW w:w="8482" w:type="dxa"/>
        <w:jc w:val="center"/>
        <w:tblCellMar>
          <w:left w:w="70" w:type="dxa"/>
          <w:right w:w="70" w:type="dxa"/>
        </w:tblCellMar>
        <w:tblLook w:val="04A0" w:firstRow="1" w:lastRow="0" w:firstColumn="1" w:lastColumn="0" w:noHBand="0" w:noVBand="1"/>
      </w:tblPr>
      <w:tblGrid>
        <w:gridCol w:w="788"/>
        <w:gridCol w:w="4008"/>
        <w:gridCol w:w="630"/>
        <w:gridCol w:w="1060"/>
        <w:gridCol w:w="1996"/>
      </w:tblGrid>
      <w:tr w:rsidR="00974C01" w:rsidRPr="00974C01" w14:paraId="0B4247B8" w14:textId="77777777" w:rsidTr="00974C01">
        <w:trPr>
          <w:trHeight w:val="600"/>
          <w:jc w:val="center"/>
        </w:trPr>
        <w:tc>
          <w:tcPr>
            <w:tcW w:w="7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66C193" w14:textId="77777777" w:rsidR="00974C01" w:rsidRPr="00974C01" w:rsidRDefault="00974C01" w:rsidP="00974C01">
            <w:pPr>
              <w:jc w:val="center"/>
              <w:rPr>
                <w:rFonts w:ascii="Arial" w:hAnsi="Arial" w:cs="Arial"/>
                <w:b/>
                <w:bCs/>
              </w:rPr>
            </w:pPr>
            <w:r w:rsidRPr="00974C01">
              <w:rPr>
                <w:rFonts w:ascii="Arial" w:hAnsi="Arial" w:cs="Arial"/>
                <w:b/>
                <w:bCs/>
              </w:rPr>
              <w:t>ITEM</w:t>
            </w:r>
          </w:p>
        </w:tc>
        <w:tc>
          <w:tcPr>
            <w:tcW w:w="4008" w:type="dxa"/>
            <w:tcBorders>
              <w:top w:val="single" w:sz="4" w:space="0" w:color="auto"/>
              <w:left w:val="nil"/>
              <w:bottom w:val="single" w:sz="4" w:space="0" w:color="auto"/>
              <w:right w:val="single" w:sz="4" w:space="0" w:color="auto"/>
            </w:tcBorders>
            <w:shd w:val="clear" w:color="000000" w:fill="D9D9D9"/>
            <w:vAlign w:val="center"/>
            <w:hideMark/>
          </w:tcPr>
          <w:p w14:paraId="351D08E2" w14:textId="77777777" w:rsidR="00974C01" w:rsidRPr="00974C01" w:rsidRDefault="00974C01" w:rsidP="00974C01">
            <w:pPr>
              <w:jc w:val="center"/>
              <w:rPr>
                <w:rFonts w:ascii="Arial" w:hAnsi="Arial" w:cs="Arial"/>
                <w:b/>
                <w:bCs/>
              </w:rPr>
            </w:pPr>
            <w:r w:rsidRPr="00974C01">
              <w:rPr>
                <w:rFonts w:ascii="Arial" w:hAnsi="Arial" w:cs="Arial"/>
                <w:b/>
                <w:bCs/>
              </w:rPr>
              <w:t>DESCRIÇÃO</w:t>
            </w:r>
          </w:p>
        </w:tc>
        <w:tc>
          <w:tcPr>
            <w:tcW w:w="630" w:type="dxa"/>
            <w:tcBorders>
              <w:top w:val="single" w:sz="4" w:space="0" w:color="auto"/>
              <w:left w:val="nil"/>
              <w:bottom w:val="single" w:sz="4" w:space="0" w:color="auto"/>
              <w:right w:val="single" w:sz="4" w:space="0" w:color="auto"/>
            </w:tcBorders>
            <w:shd w:val="clear" w:color="000000" w:fill="D9D9D9"/>
            <w:vAlign w:val="center"/>
            <w:hideMark/>
          </w:tcPr>
          <w:p w14:paraId="35EA8FD5" w14:textId="77777777" w:rsidR="00974C01" w:rsidRPr="00974C01" w:rsidRDefault="00974C01" w:rsidP="00974C01">
            <w:pPr>
              <w:jc w:val="center"/>
              <w:rPr>
                <w:rFonts w:ascii="Arial" w:hAnsi="Arial" w:cs="Arial"/>
                <w:b/>
                <w:bCs/>
              </w:rPr>
            </w:pPr>
            <w:r w:rsidRPr="00974C01">
              <w:rPr>
                <w:rFonts w:ascii="Arial" w:hAnsi="Arial" w:cs="Arial"/>
                <w:b/>
                <w:bCs/>
              </w:rPr>
              <w:t>UN.</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14:paraId="029CAE08" w14:textId="77777777" w:rsidR="00974C01" w:rsidRPr="00974C01" w:rsidRDefault="00974C01" w:rsidP="00974C01">
            <w:pPr>
              <w:jc w:val="center"/>
              <w:rPr>
                <w:rFonts w:ascii="Arial" w:hAnsi="Arial" w:cs="Arial"/>
                <w:b/>
                <w:bCs/>
              </w:rPr>
            </w:pPr>
            <w:r w:rsidRPr="00974C01">
              <w:rPr>
                <w:rFonts w:ascii="Arial" w:hAnsi="Arial" w:cs="Arial"/>
                <w:b/>
                <w:bCs/>
              </w:rPr>
              <w:t>QUANT.</w:t>
            </w:r>
          </w:p>
        </w:tc>
        <w:tc>
          <w:tcPr>
            <w:tcW w:w="1996" w:type="dxa"/>
            <w:tcBorders>
              <w:top w:val="single" w:sz="4" w:space="0" w:color="auto"/>
              <w:left w:val="nil"/>
              <w:bottom w:val="single" w:sz="4" w:space="0" w:color="auto"/>
              <w:right w:val="single" w:sz="4" w:space="0" w:color="auto"/>
            </w:tcBorders>
            <w:shd w:val="clear" w:color="000000" w:fill="D9D9D9"/>
            <w:vAlign w:val="center"/>
            <w:hideMark/>
          </w:tcPr>
          <w:p w14:paraId="4FCD1F9A" w14:textId="77777777" w:rsidR="00974C01" w:rsidRPr="00974C01" w:rsidRDefault="00974C01" w:rsidP="00974C01">
            <w:pPr>
              <w:jc w:val="center"/>
              <w:rPr>
                <w:rFonts w:ascii="Arial" w:hAnsi="Arial" w:cs="Arial"/>
                <w:b/>
                <w:bCs/>
              </w:rPr>
            </w:pPr>
            <w:r w:rsidRPr="00974C01">
              <w:rPr>
                <w:rFonts w:ascii="Arial" w:hAnsi="Arial" w:cs="Arial"/>
                <w:b/>
                <w:bCs/>
              </w:rPr>
              <w:t>PREÇO UNITÁRIO</w:t>
            </w:r>
            <w:r w:rsidRPr="00974C01">
              <w:rPr>
                <w:rFonts w:ascii="Arial" w:hAnsi="Arial" w:cs="Arial"/>
                <w:b/>
                <w:bCs/>
              </w:rPr>
              <w:br/>
              <w:t>R$</w:t>
            </w:r>
          </w:p>
        </w:tc>
      </w:tr>
      <w:tr w:rsidR="00974C01" w:rsidRPr="00974C01" w14:paraId="1B8B56C9" w14:textId="77777777" w:rsidTr="00974C01">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08C61020" w14:textId="77777777" w:rsidR="00974C01" w:rsidRPr="00974C01" w:rsidRDefault="00974C01" w:rsidP="00974C01">
            <w:pPr>
              <w:jc w:val="center"/>
              <w:rPr>
                <w:rFonts w:ascii="Arial" w:hAnsi="Arial" w:cs="Arial"/>
                <w:b/>
                <w:bCs/>
              </w:rPr>
            </w:pPr>
            <w:r w:rsidRPr="00974C01">
              <w:rPr>
                <w:rFonts w:ascii="Arial" w:hAnsi="Arial" w:cs="Arial"/>
                <w:b/>
                <w:bCs/>
              </w:rPr>
              <w:t>1</w:t>
            </w:r>
          </w:p>
        </w:tc>
        <w:tc>
          <w:tcPr>
            <w:tcW w:w="4008" w:type="dxa"/>
            <w:tcBorders>
              <w:top w:val="nil"/>
              <w:left w:val="nil"/>
              <w:bottom w:val="single" w:sz="4" w:space="0" w:color="auto"/>
              <w:right w:val="single" w:sz="4" w:space="0" w:color="auto"/>
            </w:tcBorders>
            <w:shd w:val="clear" w:color="auto" w:fill="auto"/>
            <w:vAlign w:val="center"/>
            <w:hideMark/>
          </w:tcPr>
          <w:p w14:paraId="31654A88" w14:textId="77777777" w:rsidR="00974C01" w:rsidRPr="00974C01" w:rsidRDefault="00974C01" w:rsidP="00974C01">
            <w:pPr>
              <w:jc w:val="center"/>
              <w:rPr>
                <w:rFonts w:ascii="Arial" w:hAnsi="Arial" w:cs="Arial"/>
              </w:rPr>
            </w:pPr>
            <w:r w:rsidRPr="00974C01">
              <w:rPr>
                <w:rFonts w:ascii="Arial" w:hAnsi="Arial" w:cs="Arial"/>
              </w:rPr>
              <w:t>TRADUÇÃO DE TEXTOS</w:t>
            </w:r>
          </w:p>
          <w:p w14:paraId="15E91202" w14:textId="77777777" w:rsidR="00974C01" w:rsidRPr="00974C01" w:rsidRDefault="00974C01" w:rsidP="00974C01">
            <w:pPr>
              <w:jc w:val="center"/>
              <w:rPr>
                <w:rFonts w:ascii="Arial" w:hAnsi="Arial" w:cs="Arial"/>
              </w:rPr>
            </w:pPr>
            <w:r w:rsidRPr="00974C01">
              <w:rPr>
                <w:rFonts w:ascii="Arial" w:hAnsi="Arial" w:cs="Arial"/>
              </w:rPr>
              <w:t>PORTUGUÊS-INGLÊS-PORTUGUÊS</w:t>
            </w:r>
          </w:p>
        </w:tc>
        <w:tc>
          <w:tcPr>
            <w:tcW w:w="630" w:type="dxa"/>
            <w:tcBorders>
              <w:top w:val="nil"/>
              <w:left w:val="nil"/>
              <w:bottom w:val="single" w:sz="4" w:space="0" w:color="auto"/>
              <w:right w:val="single" w:sz="4" w:space="0" w:color="auto"/>
            </w:tcBorders>
            <w:shd w:val="clear" w:color="auto" w:fill="auto"/>
            <w:vAlign w:val="center"/>
            <w:hideMark/>
          </w:tcPr>
          <w:p w14:paraId="29649EF6" w14:textId="77777777" w:rsidR="00974C01" w:rsidRPr="00974C01" w:rsidRDefault="00974C01" w:rsidP="00974C01">
            <w:pPr>
              <w:jc w:val="center"/>
              <w:rPr>
                <w:rFonts w:ascii="Arial" w:hAnsi="Arial" w:cs="Arial"/>
              </w:rPr>
            </w:pPr>
            <w:r w:rsidRPr="00974C01">
              <w:rPr>
                <w:rFonts w:ascii="Arial" w:hAnsi="Arial" w:cs="Arial"/>
              </w:rPr>
              <w:t>PLV</w:t>
            </w:r>
          </w:p>
        </w:tc>
        <w:tc>
          <w:tcPr>
            <w:tcW w:w="1060" w:type="dxa"/>
            <w:tcBorders>
              <w:top w:val="nil"/>
              <w:left w:val="nil"/>
              <w:bottom w:val="single" w:sz="4" w:space="0" w:color="auto"/>
              <w:right w:val="single" w:sz="4" w:space="0" w:color="auto"/>
            </w:tcBorders>
            <w:shd w:val="clear" w:color="auto" w:fill="auto"/>
            <w:vAlign w:val="center"/>
            <w:hideMark/>
          </w:tcPr>
          <w:p w14:paraId="1432FABE" w14:textId="77777777" w:rsidR="00974C01" w:rsidRPr="00974C01" w:rsidRDefault="00974C01" w:rsidP="00974C01">
            <w:pPr>
              <w:jc w:val="center"/>
              <w:rPr>
                <w:rFonts w:ascii="Arial" w:hAnsi="Arial" w:cs="Arial"/>
              </w:rPr>
            </w:pPr>
            <w:r w:rsidRPr="00974C01">
              <w:rPr>
                <w:rFonts w:ascii="Arial" w:hAnsi="Arial" w:cs="Arial"/>
              </w:rPr>
              <w:t>360.000</w:t>
            </w:r>
          </w:p>
        </w:tc>
        <w:tc>
          <w:tcPr>
            <w:tcW w:w="1996" w:type="dxa"/>
            <w:tcBorders>
              <w:top w:val="nil"/>
              <w:left w:val="nil"/>
              <w:bottom w:val="single" w:sz="4" w:space="0" w:color="auto"/>
              <w:right w:val="single" w:sz="4" w:space="0" w:color="auto"/>
            </w:tcBorders>
            <w:shd w:val="clear" w:color="auto" w:fill="auto"/>
            <w:vAlign w:val="center"/>
            <w:hideMark/>
          </w:tcPr>
          <w:p w14:paraId="02CA076B" w14:textId="77777777" w:rsidR="00974C01" w:rsidRPr="00974C01" w:rsidRDefault="00974C01" w:rsidP="00974C01">
            <w:pPr>
              <w:jc w:val="both"/>
              <w:rPr>
                <w:rFonts w:ascii="Arial" w:hAnsi="Arial" w:cs="Arial"/>
              </w:rPr>
            </w:pPr>
            <w:r w:rsidRPr="00974C01">
              <w:rPr>
                <w:rFonts w:ascii="Arial" w:hAnsi="Arial" w:cs="Arial"/>
              </w:rPr>
              <w:t> </w:t>
            </w:r>
          </w:p>
        </w:tc>
      </w:tr>
      <w:tr w:rsidR="00974C01" w:rsidRPr="00974C01" w14:paraId="416D316C" w14:textId="77777777" w:rsidTr="00974C01">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4B8D185D" w14:textId="77777777" w:rsidR="00974C01" w:rsidRPr="00974C01" w:rsidRDefault="00974C01" w:rsidP="00974C01">
            <w:pPr>
              <w:jc w:val="center"/>
              <w:rPr>
                <w:rFonts w:ascii="Arial" w:hAnsi="Arial" w:cs="Arial"/>
                <w:b/>
                <w:bCs/>
              </w:rPr>
            </w:pPr>
            <w:r w:rsidRPr="00974C01">
              <w:rPr>
                <w:rFonts w:ascii="Arial" w:hAnsi="Arial" w:cs="Arial"/>
                <w:b/>
                <w:bCs/>
              </w:rPr>
              <w:t>2</w:t>
            </w:r>
          </w:p>
        </w:tc>
        <w:tc>
          <w:tcPr>
            <w:tcW w:w="4008" w:type="dxa"/>
            <w:tcBorders>
              <w:top w:val="nil"/>
              <w:left w:val="nil"/>
              <w:bottom w:val="single" w:sz="4" w:space="0" w:color="auto"/>
              <w:right w:val="single" w:sz="4" w:space="0" w:color="auto"/>
            </w:tcBorders>
            <w:shd w:val="clear" w:color="auto" w:fill="auto"/>
            <w:vAlign w:val="center"/>
            <w:hideMark/>
          </w:tcPr>
          <w:p w14:paraId="7EEC933B" w14:textId="77777777" w:rsidR="00974C01" w:rsidRPr="00974C01" w:rsidRDefault="00974C01" w:rsidP="00974C01">
            <w:pPr>
              <w:jc w:val="center"/>
              <w:rPr>
                <w:rFonts w:ascii="Arial" w:hAnsi="Arial" w:cs="Arial"/>
              </w:rPr>
            </w:pPr>
            <w:r w:rsidRPr="00974C01">
              <w:rPr>
                <w:rFonts w:ascii="Arial" w:hAnsi="Arial" w:cs="Arial"/>
              </w:rPr>
              <w:t>TRADUÇÃO DE TEXTOS</w:t>
            </w:r>
          </w:p>
          <w:p w14:paraId="54D92A68" w14:textId="77777777" w:rsidR="00974C01" w:rsidRPr="00974C01" w:rsidRDefault="00974C01" w:rsidP="00974C01">
            <w:pPr>
              <w:jc w:val="center"/>
              <w:rPr>
                <w:rFonts w:ascii="Arial" w:hAnsi="Arial" w:cs="Arial"/>
              </w:rPr>
            </w:pPr>
            <w:r w:rsidRPr="00974C01">
              <w:rPr>
                <w:rFonts w:ascii="Arial" w:hAnsi="Arial" w:cs="Arial"/>
              </w:rPr>
              <w:t>PORTUGUÊS-ESPANHOL-PORTUGUÊS</w:t>
            </w:r>
          </w:p>
        </w:tc>
        <w:tc>
          <w:tcPr>
            <w:tcW w:w="630" w:type="dxa"/>
            <w:tcBorders>
              <w:top w:val="nil"/>
              <w:left w:val="nil"/>
              <w:bottom w:val="single" w:sz="4" w:space="0" w:color="auto"/>
              <w:right w:val="single" w:sz="4" w:space="0" w:color="auto"/>
            </w:tcBorders>
            <w:shd w:val="clear" w:color="auto" w:fill="auto"/>
            <w:vAlign w:val="center"/>
            <w:hideMark/>
          </w:tcPr>
          <w:p w14:paraId="2A3CA7E2" w14:textId="77777777" w:rsidR="00974C01" w:rsidRPr="00974C01" w:rsidRDefault="00974C01" w:rsidP="00974C01">
            <w:pPr>
              <w:jc w:val="center"/>
              <w:rPr>
                <w:rFonts w:ascii="Arial" w:hAnsi="Arial" w:cs="Arial"/>
              </w:rPr>
            </w:pPr>
            <w:r w:rsidRPr="00974C01">
              <w:rPr>
                <w:rFonts w:ascii="Arial" w:hAnsi="Arial" w:cs="Arial"/>
              </w:rPr>
              <w:t>PLV</w:t>
            </w:r>
          </w:p>
        </w:tc>
        <w:tc>
          <w:tcPr>
            <w:tcW w:w="1060" w:type="dxa"/>
            <w:tcBorders>
              <w:top w:val="nil"/>
              <w:left w:val="nil"/>
              <w:bottom w:val="single" w:sz="4" w:space="0" w:color="auto"/>
              <w:right w:val="single" w:sz="4" w:space="0" w:color="auto"/>
            </w:tcBorders>
            <w:shd w:val="clear" w:color="auto" w:fill="auto"/>
            <w:vAlign w:val="center"/>
            <w:hideMark/>
          </w:tcPr>
          <w:p w14:paraId="7401433E" w14:textId="77777777" w:rsidR="00974C01" w:rsidRPr="00974C01" w:rsidRDefault="00974C01" w:rsidP="00974C01">
            <w:pPr>
              <w:jc w:val="center"/>
              <w:rPr>
                <w:rFonts w:ascii="Arial" w:hAnsi="Arial" w:cs="Arial"/>
              </w:rPr>
            </w:pPr>
            <w:r w:rsidRPr="00974C01">
              <w:rPr>
                <w:rFonts w:ascii="Arial" w:hAnsi="Arial" w:cs="Arial"/>
              </w:rPr>
              <w:t>360.000</w:t>
            </w:r>
          </w:p>
        </w:tc>
        <w:tc>
          <w:tcPr>
            <w:tcW w:w="1996" w:type="dxa"/>
            <w:tcBorders>
              <w:top w:val="nil"/>
              <w:left w:val="nil"/>
              <w:bottom w:val="single" w:sz="4" w:space="0" w:color="auto"/>
              <w:right w:val="single" w:sz="4" w:space="0" w:color="auto"/>
            </w:tcBorders>
            <w:shd w:val="clear" w:color="auto" w:fill="auto"/>
            <w:vAlign w:val="center"/>
            <w:hideMark/>
          </w:tcPr>
          <w:p w14:paraId="6F7D9FED" w14:textId="77777777" w:rsidR="00974C01" w:rsidRPr="00974C01" w:rsidRDefault="00974C01" w:rsidP="00974C01">
            <w:pPr>
              <w:jc w:val="both"/>
              <w:rPr>
                <w:rFonts w:ascii="Arial" w:hAnsi="Arial" w:cs="Arial"/>
              </w:rPr>
            </w:pPr>
            <w:r w:rsidRPr="00974C01">
              <w:rPr>
                <w:rFonts w:ascii="Arial" w:hAnsi="Arial" w:cs="Arial"/>
              </w:rPr>
              <w:t> </w:t>
            </w:r>
          </w:p>
        </w:tc>
      </w:tr>
      <w:tr w:rsidR="00974C01" w:rsidRPr="00974C01" w14:paraId="499B4C55" w14:textId="77777777" w:rsidTr="00974C01">
        <w:trPr>
          <w:trHeight w:val="570"/>
          <w:jc w:val="center"/>
        </w:trPr>
        <w:tc>
          <w:tcPr>
            <w:tcW w:w="788" w:type="dxa"/>
            <w:tcBorders>
              <w:top w:val="nil"/>
              <w:left w:val="single" w:sz="4" w:space="0" w:color="auto"/>
              <w:bottom w:val="single" w:sz="4" w:space="0" w:color="auto"/>
              <w:right w:val="single" w:sz="4" w:space="0" w:color="auto"/>
            </w:tcBorders>
            <w:shd w:val="clear" w:color="auto" w:fill="auto"/>
            <w:vAlign w:val="center"/>
            <w:hideMark/>
          </w:tcPr>
          <w:p w14:paraId="150DCC7C" w14:textId="77777777" w:rsidR="00974C01" w:rsidRPr="00974C01" w:rsidRDefault="00974C01" w:rsidP="00974C01">
            <w:pPr>
              <w:jc w:val="center"/>
              <w:rPr>
                <w:rFonts w:ascii="Arial" w:hAnsi="Arial" w:cs="Arial"/>
                <w:b/>
                <w:bCs/>
              </w:rPr>
            </w:pPr>
            <w:r w:rsidRPr="00974C01">
              <w:rPr>
                <w:rFonts w:ascii="Arial" w:hAnsi="Arial" w:cs="Arial"/>
                <w:b/>
                <w:bCs/>
              </w:rPr>
              <w:t>3</w:t>
            </w:r>
          </w:p>
        </w:tc>
        <w:tc>
          <w:tcPr>
            <w:tcW w:w="4008" w:type="dxa"/>
            <w:tcBorders>
              <w:top w:val="nil"/>
              <w:left w:val="nil"/>
              <w:bottom w:val="single" w:sz="4" w:space="0" w:color="auto"/>
              <w:right w:val="single" w:sz="4" w:space="0" w:color="auto"/>
            </w:tcBorders>
            <w:shd w:val="clear" w:color="auto" w:fill="auto"/>
            <w:vAlign w:val="center"/>
            <w:hideMark/>
          </w:tcPr>
          <w:p w14:paraId="4D6A7921" w14:textId="77777777" w:rsidR="00974C01" w:rsidRPr="00974C01" w:rsidRDefault="00974C01" w:rsidP="00974C01">
            <w:pPr>
              <w:jc w:val="center"/>
              <w:rPr>
                <w:rFonts w:ascii="Arial" w:hAnsi="Arial" w:cs="Arial"/>
              </w:rPr>
            </w:pPr>
            <w:r w:rsidRPr="00974C01">
              <w:rPr>
                <w:rFonts w:ascii="Arial" w:hAnsi="Arial" w:cs="Arial"/>
              </w:rPr>
              <w:t>TRADUÇÃO DE TEXTOS</w:t>
            </w:r>
          </w:p>
          <w:p w14:paraId="08B5B6CA" w14:textId="77777777" w:rsidR="00974C01" w:rsidRPr="00974C01" w:rsidRDefault="00974C01" w:rsidP="00974C01">
            <w:pPr>
              <w:jc w:val="center"/>
              <w:rPr>
                <w:rFonts w:ascii="Arial" w:hAnsi="Arial" w:cs="Arial"/>
              </w:rPr>
            </w:pPr>
            <w:r w:rsidRPr="00974C01">
              <w:rPr>
                <w:rFonts w:ascii="Arial" w:hAnsi="Arial" w:cs="Arial"/>
              </w:rPr>
              <w:t>INGLÊS-ESPANHOL-INGLÊS</w:t>
            </w:r>
          </w:p>
        </w:tc>
        <w:tc>
          <w:tcPr>
            <w:tcW w:w="630" w:type="dxa"/>
            <w:tcBorders>
              <w:top w:val="nil"/>
              <w:left w:val="nil"/>
              <w:bottom w:val="single" w:sz="4" w:space="0" w:color="auto"/>
              <w:right w:val="single" w:sz="4" w:space="0" w:color="auto"/>
            </w:tcBorders>
            <w:shd w:val="clear" w:color="auto" w:fill="auto"/>
            <w:vAlign w:val="center"/>
            <w:hideMark/>
          </w:tcPr>
          <w:p w14:paraId="3E322804" w14:textId="77777777" w:rsidR="00974C01" w:rsidRPr="00974C01" w:rsidRDefault="00974C01" w:rsidP="00974C01">
            <w:pPr>
              <w:jc w:val="center"/>
              <w:rPr>
                <w:rFonts w:ascii="Arial" w:hAnsi="Arial" w:cs="Arial"/>
              </w:rPr>
            </w:pPr>
            <w:r w:rsidRPr="00974C01">
              <w:rPr>
                <w:rFonts w:ascii="Arial" w:hAnsi="Arial" w:cs="Arial"/>
              </w:rPr>
              <w:t>PLV</w:t>
            </w:r>
          </w:p>
        </w:tc>
        <w:tc>
          <w:tcPr>
            <w:tcW w:w="1060" w:type="dxa"/>
            <w:tcBorders>
              <w:top w:val="nil"/>
              <w:left w:val="nil"/>
              <w:bottom w:val="single" w:sz="4" w:space="0" w:color="auto"/>
              <w:right w:val="single" w:sz="4" w:space="0" w:color="auto"/>
            </w:tcBorders>
            <w:shd w:val="clear" w:color="auto" w:fill="auto"/>
            <w:vAlign w:val="center"/>
            <w:hideMark/>
          </w:tcPr>
          <w:p w14:paraId="253609FB" w14:textId="77777777" w:rsidR="00974C01" w:rsidRPr="00974C01" w:rsidRDefault="00974C01" w:rsidP="00974C01">
            <w:pPr>
              <w:jc w:val="center"/>
              <w:rPr>
                <w:rFonts w:ascii="Arial" w:hAnsi="Arial" w:cs="Arial"/>
              </w:rPr>
            </w:pPr>
            <w:r w:rsidRPr="00974C01">
              <w:rPr>
                <w:rFonts w:ascii="Arial" w:hAnsi="Arial" w:cs="Arial"/>
              </w:rPr>
              <w:t>60.000</w:t>
            </w:r>
          </w:p>
        </w:tc>
        <w:tc>
          <w:tcPr>
            <w:tcW w:w="1996" w:type="dxa"/>
            <w:tcBorders>
              <w:top w:val="nil"/>
              <w:left w:val="nil"/>
              <w:bottom w:val="single" w:sz="4" w:space="0" w:color="auto"/>
              <w:right w:val="single" w:sz="4" w:space="0" w:color="auto"/>
            </w:tcBorders>
            <w:shd w:val="clear" w:color="auto" w:fill="auto"/>
            <w:vAlign w:val="center"/>
            <w:hideMark/>
          </w:tcPr>
          <w:p w14:paraId="2529A492" w14:textId="77777777" w:rsidR="00974C01" w:rsidRPr="00974C01" w:rsidRDefault="00974C01" w:rsidP="00974C01">
            <w:pPr>
              <w:jc w:val="both"/>
              <w:rPr>
                <w:rFonts w:ascii="Arial" w:hAnsi="Arial" w:cs="Arial"/>
              </w:rPr>
            </w:pPr>
            <w:r w:rsidRPr="00974C01">
              <w:rPr>
                <w:rFonts w:ascii="Arial" w:hAnsi="Arial" w:cs="Arial"/>
              </w:rPr>
              <w:t> </w:t>
            </w:r>
          </w:p>
        </w:tc>
      </w:tr>
      <w:tr w:rsidR="00974C01" w:rsidRPr="00974C01" w14:paraId="63868840" w14:textId="77777777" w:rsidTr="00974C01">
        <w:trPr>
          <w:trHeight w:val="521"/>
          <w:jc w:val="center"/>
        </w:trPr>
        <w:tc>
          <w:tcPr>
            <w:tcW w:w="8482"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5CC23CE" w14:textId="77777777" w:rsidR="00974C01" w:rsidRPr="00974C01" w:rsidRDefault="00974C01" w:rsidP="00974C01">
            <w:pPr>
              <w:jc w:val="right"/>
              <w:rPr>
                <w:rFonts w:ascii="Arial" w:hAnsi="Arial" w:cs="Arial"/>
                <w:b/>
                <w:bCs/>
              </w:rPr>
            </w:pPr>
            <w:r w:rsidRPr="00974C01">
              <w:rPr>
                <w:rFonts w:ascii="Arial" w:hAnsi="Arial" w:cs="Arial"/>
                <w:b/>
                <w:bCs/>
              </w:rPr>
              <w:t>TOTAL DA EMPRESA: R$</w:t>
            </w:r>
          </w:p>
        </w:tc>
      </w:tr>
    </w:tbl>
    <w:p w14:paraId="3B25E71A"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único</w:t>
      </w:r>
      <w:r w:rsidRPr="00974C01">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381FA0D8"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sz w:val="24"/>
          <w:szCs w:val="24"/>
          <w:u w:val="single"/>
        </w:rPr>
      </w:pPr>
      <w:r w:rsidRPr="00974C01">
        <w:rPr>
          <w:rFonts w:ascii="Arial" w:hAnsi="Arial" w:cs="Arial"/>
          <w:b/>
          <w:sz w:val="24"/>
          <w:szCs w:val="24"/>
          <w:u w:val="single"/>
        </w:rPr>
        <w:t>CLÁUSULA SEGUNDA – DAS CONDIÇÕES DE EXECUÇÃO DOS SERVIÇOS</w:t>
      </w:r>
    </w:p>
    <w:p w14:paraId="306A547D"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rPr>
        <w:t xml:space="preserve">A prestação dos serviços deverá ocorrer nos termos do item 5 do Anexo n. 1 do Edital do Pregão em tela, por requisição da </w:t>
      </w:r>
      <w:r w:rsidRPr="00974C01">
        <w:rPr>
          <w:rFonts w:ascii="Arial" w:hAnsi="Arial" w:cs="Arial"/>
          <w:bCs/>
          <w:sz w:val="24"/>
          <w:szCs w:val="24"/>
        </w:rPr>
        <w:t>Câmara dos Deputados</w:t>
      </w:r>
      <w:r w:rsidRPr="00974C01">
        <w:rPr>
          <w:rFonts w:ascii="Arial" w:hAnsi="Arial" w:cs="Arial"/>
          <w:sz w:val="24"/>
          <w:szCs w:val="24"/>
        </w:rPr>
        <w:t xml:space="preserve">, mediante emissão de Requisição de Prestação de Serviços por e-mail, conforme modelo </w:t>
      </w:r>
      <w:r w:rsidRPr="00974C01">
        <w:rPr>
          <w:rFonts w:ascii="Arial" w:hAnsi="Arial" w:cs="Arial"/>
          <w:sz w:val="24"/>
          <w:szCs w:val="24"/>
        </w:rPr>
        <w:lastRenderedPageBreak/>
        <w:t>constante do Anexo n. 6 do referido Edital.</w:t>
      </w:r>
    </w:p>
    <w:p w14:paraId="7A3806F7" w14:textId="77777777" w:rsidR="00974C01" w:rsidRPr="00974C01" w:rsidRDefault="00974C01" w:rsidP="00974C01">
      <w:pPr>
        <w:tabs>
          <w:tab w:val="left" w:pos="1134"/>
        </w:tabs>
        <w:spacing w:before="120" w:after="120"/>
        <w:ind w:firstLine="851"/>
        <w:jc w:val="both"/>
        <w:rPr>
          <w:rFonts w:ascii="Arial" w:hAnsi="Arial"/>
          <w:sz w:val="24"/>
        </w:rPr>
      </w:pPr>
      <w:r w:rsidRPr="00974C01">
        <w:rPr>
          <w:rFonts w:ascii="Arial" w:hAnsi="Arial" w:cs="Arial"/>
          <w:sz w:val="24"/>
          <w:szCs w:val="24"/>
          <w:u w:val="single"/>
        </w:rPr>
        <w:t>Parágrafo primeiro</w:t>
      </w:r>
      <w:r w:rsidRPr="00974C01">
        <w:rPr>
          <w:rFonts w:ascii="Arial" w:hAnsi="Arial" w:cs="Arial"/>
          <w:sz w:val="24"/>
          <w:szCs w:val="24"/>
        </w:rPr>
        <w:t xml:space="preserve"> – </w:t>
      </w:r>
      <w:r w:rsidRPr="00974C01">
        <w:rPr>
          <w:rFonts w:ascii="Arial" w:hAnsi="Arial"/>
          <w:sz w:val="24"/>
        </w:rPr>
        <w:t>Dia/Horário de envio de Requisição de Prestação de Serviços: em dia de expediente normal da Câmara dos Deputados, das 9h às 17h30.</w:t>
      </w:r>
    </w:p>
    <w:p w14:paraId="52701D7A"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b/>
          <w:sz w:val="24"/>
          <w:szCs w:val="24"/>
        </w:rPr>
        <w:t xml:space="preserve"> </w:t>
      </w:r>
      <w:r w:rsidRPr="00974C01">
        <w:rPr>
          <w:rFonts w:ascii="Arial" w:hAnsi="Arial" w:cs="Arial"/>
          <w:sz w:val="24"/>
          <w:szCs w:val="24"/>
        </w:rPr>
        <w:t>– A confirmação do recebimento da Requisição de Prestação de Serviços deverá ser obtida pela Câmara dos Deputados imediatamente após o envio.</w:t>
      </w:r>
      <w:r w:rsidRPr="00974C01">
        <w:rPr>
          <w:rFonts w:ascii="Arial" w:hAnsi="Arial" w:cs="Arial"/>
          <w:bCs/>
          <w:sz w:val="24"/>
          <w:szCs w:val="24"/>
        </w:rPr>
        <w:tab/>
      </w:r>
    </w:p>
    <w:p w14:paraId="3227B2CE"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cs="Arial"/>
          <w:bCs/>
          <w:sz w:val="24"/>
          <w:szCs w:val="24"/>
        </w:rPr>
        <w:t>A prestação de serviço pela signatária será por fluxo contínuo, ou seja, o envio de textos para a Câmara dos Deputados não obedecerá a prazos previamente fixados, podendo ocorrer a qualquer tempo.</w:t>
      </w:r>
    </w:p>
    <w:p w14:paraId="38034860" w14:textId="77777777" w:rsidR="00974C01" w:rsidRPr="00974C01" w:rsidRDefault="00974C01" w:rsidP="00974C01">
      <w:pPr>
        <w:widowControl w:val="0"/>
        <w:suppressAutoHyphens/>
        <w:spacing w:before="120" w:after="120"/>
        <w:ind w:firstLine="851"/>
        <w:jc w:val="both"/>
        <w:rPr>
          <w:rFonts w:ascii="Arial" w:hAnsi="Arial"/>
          <w:bCs/>
          <w:sz w:val="24"/>
          <w:szCs w:val="24"/>
        </w:rPr>
      </w:pPr>
      <w:r w:rsidRPr="00974C01">
        <w:rPr>
          <w:rFonts w:ascii="Arial" w:hAnsi="Arial" w:cs="Arial"/>
          <w:sz w:val="24"/>
          <w:szCs w:val="24"/>
          <w:u w:val="single"/>
        </w:rPr>
        <w:t>Parágrafo quarto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Em caso de</w:t>
      </w:r>
      <w:r w:rsidRPr="00974C01">
        <w:rPr>
          <w:rFonts w:ascii="Arial" w:hAnsi="Arial"/>
          <w:bCs/>
          <w:sz w:val="24"/>
          <w:szCs w:val="24"/>
        </w:rPr>
        <w:t xml:space="preserve"> problema de recebimento e/ou leitura do arquivo encaminhado junto à Requisição de Prestação de Serviços, a signatária deverá comunicar à Câmara dos Deputados em até 1 (um) dia útil após o envio.</w:t>
      </w:r>
    </w:p>
    <w:p w14:paraId="70FC65E9" w14:textId="000A9F2A" w:rsidR="00974C01" w:rsidRPr="00EE1D83" w:rsidRDefault="00974C01" w:rsidP="00974C01">
      <w:pPr>
        <w:widowControl w:val="0"/>
        <w:suppressAutoHyphens/>
        <w:spacing w:before="120" w:after="120"/>
        <w:ind w:firstLine="851"/>
        <w:jc w:val="both"/>
        <w:rPr>
          <w:rFonts w:ascii="Arial" w:hAnsi="Arial" w:cs="Arial"/>
          <w:iCs/>
          <w:sz w:val="24"/>
          <w:szCs w:val="24"/>
        </w:rPr>
      </w:pPr>
      <w:r w:rsidRPr="00EE1D83">
        <w:rPr>
          <w:rFonts w:ascii="Arial" w:hAnsi="Arial" w:cs="Arial"/>
          <w:sz w:val="24"/>
          <w:szCs w:val="24"/>
          <w:u w:val="single"/>
        </w:rPr>
        <w:t>Parágrafo quinto</w:t>
      </w:r>
      <w:r w:rsidRPr="00EE1D83">
        <w:rPr>
          <w:rFonts w:ascii="Arial" w:hAnsi="Arial" w:cs="Arial"/>
          <w:b/>
          <w:sz w:val="24"/>
          <w:szCs w:val="24"/>
        </w:rPr>
        <w:t xml:space="preserve"> </w:t>
      </w:r>
      <w:r w:rsidRPr="00EE1D83">
        <w:rPr>
          <w:rFonts w:ascii="Arial" w:hAnsi="Arial" w:cs="Arial"/>
          <w:sz w:val="24"/>
          <w:szCs w:val="24"/>
        </w:rPr>
        <w:t xml:space="preserve">– </w:t>
      </w:r>
      <w:r w:rsidRPr="00EE1D83">
        <w:rPr>
          <w:rFonts w:ascii="Arial" w:hAnsi="Arial" w:cs="Arial"/>
          <w:iCs/>
          <w:sz w:val="24"/>
          <w:szCs w:val="24"/>
        </w:rPr>
        <w:t xml:space="preserve">Caso ocorra atraso na entrega superior a </w:t>
      </w:r>
      <w:r w:rsidR="00EE1D83" w:rsidRPr="009B7AF0">
        <w:rPr>
          <w:rFonts w:ascii="Arial" w:hAnsi="Arial" w:cs="Arial"/>
          <w:iCs/>
          <w:sz w:val="24"/>
          <w:szCs w:val="24"/>
        </w:rPr>
        <w:t>20 (vinte) dias úteis</w:t>
      </w:r>
      <w:r w:rsidRPr="00EE1D83">
        <w:rPr>
          <w:rFonts w:ascii="Arial" w:hAnsi="Arial" w:cs="Arial"/>
          <w:iCs/>
          <w:sz w:val="24"/>
          <w:szCs w:val="24"/>
        </w:rPr>
        <w:t>, contados da confirmação do recebimento da Requisição, o(s) trabalho(s) será(</w:t>
      </w:r>
      <w:proofErr w:type="spellStart"/>
      <w:r w:rsidRPr="00EE1D83">
        <w:rPr>
          <w:rFonts w:ascii="Arial" w:hAnsi="Arial" w:cs="Arial"/>
          <w:iCs/>
          <w:sz w:val="24"/>
          <w:szCs w:val="24"/>
        </w:rPr>
        <w:t>ão</w:t>
      </w:r>
      <w:proofErr w:type="spellEnd"/>
      <w:r w:rsidRPr="00EE1D83">
        <w:rPr>
          <w:rFonts w:ascii="Arial" w:hAnsi="Arial" w:cs="Arial"/>
          <w:iCs/>
          <w:sz w:val="24"/>
          <w:szCs w:val="24"/>
        </w:rPr>
        <w:t>) considerado(s) como não entregue(s), e deverá ser imposta multa, conforme o disposto na tabela de multas do item 11 do Anexo n. 3 do Edital.</w:t>
      </w:r>
    </w:p>
    <w:p w14:paraId="1DDE9016"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sexto</w:t>
      </w:r>
      <w:r w:rsidRPr="00974C01">
        <w:rPr>
          <w:rFonts w:ascii="Arial" w:hAnsi="Arial" w:cs="Arial"/>
          <w:b/>
          <w:sz w:val="24"/>
          <w:szCs w:val="24"/>
        </w:rPr>
        <w:t xml:space="preserve"> </w:t>
      </w:r>
      <w:r w:rsidRPr="00974C01">
        <w:rPr>
          <w:rFonts w:ascii="Arial" w:hAnsi="Arial" w:cs="Arial"/>
          <w:sz w:val="24"/>
          <w:szCs w:val="24"/>
        </w:rPr>
        <w:t xml:space="preserve">– A signatária deverá enviar o material traduzido, em arquivos nos formatos Word e PDF, para o e-mail informado na Requisição de Prestação de Serviços. </w:t>
      </w:r>
    </w:p>
    <w:p w14:paraId="7E4A59CE" w14:textId="77777777" w:rsidR="00974C01" w:rsidRPr="00974C01" w:rsidRDefault="00974C01" w:rsidP="00974C01">
      <w:pPr>
        <w:widowControl w:val="0"/>
        <w:suppressAutoHyphens/>
        <w:spacing w:before="120" w:after="120"/>
        <w:ind w:firstLine="851"/>
        <w:jc w:val="both"/>
        <w:rPr>
          <w:rFonts w:ascii="Arial" w:hAnsi="Arial" w:cs="Arial"/>
          <w:bCs/>
          <w:sz w:val="24"/>
          <w:szCs w:val="24"/>
        </w:rPr>
      </w:pPr>
      <w:r w:rsidRPr="00974C01">
        <w:rPr>
          <w:rFonts w:ascii="Arial" w:hAnsi="Arial" w:cs="Arial"/>
          <w:sz w:val="24"/>
          <w:szCs w:val="24"/>
          <w:u w:val="single"/>
        </w:rPr>
        <w:t>Parágrafo sétimo</w:t>
      </w:r>
      <w:r w:rsidRPr="00974C01">
        <w:rPr>
          <w:rFonts w:ascii="Arial" w:hAnsi="Arial" w:cs="Arial"/>
          <w:b/>
          <w:sz w:val="24"/>
          <w:szCs w:val="24"/>
        </w:rPr>
        <w:t xml:space="preserve"> </w:t>
      </w:r>
      <w:r w:rsidRPr="00974C01">
        <w:rPr>
          <w:rFonts w:ascii="Arial" w:hAnsi="Arial" w:cs="Arial"/>
          <w:sz w:val="24"/>
          <w:szCs w:val="24"/>
        </w:rPr>
        <w:t xml:space="preserve">– A </w:t>
      </w:r>
      <w:r w:rsidRPr="00974C01">
        <w:rPr>
          <w:rFonts w:ascii="Arial" w:hAnsi="Arial" w:cs="Arial"/>
          <w:bCs/>
          <w:sz w:val="24"/>
          <w:szCs w:val="24"/>
        </w:rPr>
        <w:t>Coordenação de Pós-Graduação do</w:t>
      </w:r>
      <w:r w:rsidRPr="00974C01">
        <w:rPr>
          <w:rFonts w:ascii="Arial" w:hAnsi="Arial" w:cs="Arial"/>
          <w:sz w:val="24"/>
          <w:szCs w:val="24"/>
        </w:rPr>
        <w:t xml:space="preserve"> Centro de Formação, Treinamento e Aperfeiçoamento (</w:t>
      </w:r>
      <w:r w:rsidRPr="00974C01">
        <w:rPr>
          <w:rFonts w:ascii="Arial" w:hAnsi="Arial" w:cs="Arial"/>
          <w:bCs/>
          <w:sz w:val="24"/>
          <w:szCs w:val="24"/>
        </w:rPr>
        <w:t>Cefor) acusará a confirmação do recebimento do serviço no prazo de 1 (um) dia útil após seu envio.</w:t>
      </w:r>
    </w:p>
    <w:p w14:paraId="05642E6C" w14:textId="77777777" w:rsidR="00974C01" w:rsidRPr="00974C01" w:rsidRDefault="00974C01" w:rsidP="00974C01">
      <w:pPr>
        <w:widowControl w:val="0"/>
        <w:suppressAutoHyphens/>
        <w:spacing w:before="120" w:after="120"/>
        <w:ind w:firstLine="851"/>
        <w:jc w:val="both"/>
        <w:rPr>
          <w:rFonts w:ascii="Arial" w:hAnsi="Arial" w:cs="Arial"/>
          <w:bCs/>
          <w:sz w:val="24"/>
          <w:szCs w:val="24"/>
        </w:rPr>
      </w:pPr>
      <w:r w:rsidRPr="00974C01">
        <w:rPr>
          <w:rFonts w:ascii="Arial" w:hAnsi="Arial" w:cs="Arial"/>
          <w:sz w:val="24"/>
          <w:szCs w:val="24"/>
          <w:u w:val="single"/>
        </w:rPr>
        <w:t>Parágrafo oitavo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cs="Arial"/>
          <w:bCs/>
          <w:sz w:val="24"/>
          <w:szCs w:val="24"/>
        </w:rPr>
        <w:t xml:space="preserve">A Coordenação de Pós-Graduação do Cefor se manifestará no prazo de até 15 (quinze) dias úteis, a contar da confirmação do recebimento do serviço, quanto à sua aprovação (texto considerado satisfatório) ou desaprovação (texto considerado não satisfatório), de acordo com a avaliação da Comissão Editorial da </w:t>
      </w:r>
      <w:proofErr w:type="spellStart"/>
      <w:r w:rsidRPr="00974C01">
        <w:rPr>
          <w:rFonts w:ascii="Arial" w:hAnsi="Arial" w:cs="Arial"/>
          <w:bCs/>
          <w:sz w:val="24"/>
          <w:szCs w:val="24"/>
        </w:rPr>
        <w:t>E-Legis</w:t>
      </w:r>
      <w:proofErr w:type="spellEnd"/>
      <w:r w:rsidRPr="00974C01">
        <w:rPr>
          <w:rFonts w:ascii="Arial" w:hAnsi="Arial" w:cs="Arial"/>
          <w:bCs/>
          <w:sz w:val="24"/>
          <w:szCs w:val="24"/>
        </w:rPr>
        <w:t>, com base nos critérios de Controle de Qualidade dos Textos Traduzidos, conforme item 5.10 do Anexo n. 1 do Edital.</w:t>
      </w:r>
    </w:p>
    <w:p w14:paraId="6F559F00"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nono</w:t>
      </w:r>
      <w:r w:rsidRPr="00974C01">
        <w:rPr>
          <w:rFonts w:ascii="Arial" w:hAnsi="Arial" w:cs="Arial"/>
          <w:b/>
          <w:sz w:val="24"/>
          <w:szCs w:val="24"/>
        </w:rPr>
        <w:t xml:space="preserve"> </w:t>
      </w:r>
      <w:r w:rsidRPr="00974C01">
        <w:rPr>
          <w:rFonts w:ascii="Arial" w:hAnsi="Arial" w:cs="Arial"/>
          <w:sz w:val="24"/>
          <w:szCs w:val="24"/>
        </w:rPr>
        <w:t>– A confirmação do recebimento da manifestação de aprovação ou desaprovação do serviço pela Signatária deverá ser obtida pela Câmara dos Deputados imediatamente após o envio.</w:t>
      </w:r>
    </w:p>
    <w:p w14:paraId="42C1C4ED"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cs="Arial"/>
          <w:bCs/>
          <w:sz w:val="24"/>
          <w:szCs w:val="24"/>
        </w:rPr>
        <w:t>A Câmara dos Deputados</w:t>
      </w:r>
      <w:r w:rsidRPr="00974C01">
        <w:rPr>
          <w:rFonts w:ascii="Arial" w:hAnsi="Arial" w:cs="Arial"/>
          <w:sz w:val="24"/>
          <w:szCs w:val="24"/>
        </w:rPr>
        <w:t xml:space="preserve"> poderá solicitar a reapresentação dos trabalhos não aprovados, de forma fundamentada, por e-mail.</w:t>
      </w:r>
    </w:p>
    <w:p w14:paraId="1EAC9097"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 primeiro</w:t>
      </w:r>
      <w:r w:rsidRPr="00974C01">
        <w:rPr>
          <w:rFonts w:ascii="Arial" w:hAnsi="Arial" w:cs="Arial"/>
          <w:b/>
          <w:sz w:val="24"/>
          <w:szCs w:val="24"/>
        </w:rPr>
        <w:t xml:space="preserve"> </w:t>
      </w:r>
      <w:r w:rsidRPr="00974C01">
        <w:rPr>
          <w:rFonts w:ascii="Arial" w:hAnsi="Arial" w:cs="Arial"/>
          <w:sz w:val="24"/>
          <w:szCs w:val="24"/>
        </w:rPr>
        <w:t>– O prazo para reapresentação dos trabalhos pela signatária será de 3 (três) dias úteis, contado da confirmação do recebimento da solicitação.</w:t>
      </w:r>
    </w:p>
    <w:p w14:paraId="5D33B830"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 segundo</w:t>
      </w:r>
      <w:r w:rsidRPr="00974C01">
        <w:rPr>
          <w:rFonts w:ascii="Arial" w:hAnsi="Arial" w:cs="Arial"/>
          <w:b/>
          <w:sz w:val="24"/>
          <w:szCs w:val="24"/>
        </w:rPr>
        <w:t xml:space="preserve"> </w:t>
      </w:r>
      <w:r w:rsidRPr="00974C01">
        <w:rPr>
          <w:rFonts w:ascii="Arial" w:hAnsi="Arial" w:cs="Arial"/>
          <w:sz w:val="24"/>
          <w:szCs w:val="24"/>
        </w:rPr>
        <w:t xml:space="preserve">– Caso o trabalho reapresentado seja novamente </w:t>
      </w:r>
      <w:r w:rsidRPr="00427C67">
        <w:rPr>
          <w:rFonts w:ascii="Arial" w:hAnsi="Arial" w:cs="Arial"/>
          <w:sz w:val="24"/>
          <w:szCs w:val="24"/>
        </w:rPr>
        <w:t>desaprovado, de forma fundamentada, será considerado como não entregue e</w:t>
      </w:r>
      <w:r w:rsidRPr="00974C01">
        <w:rPr>
          <w:rFonts w:ascii="Arial" w:hAnsi="Arial" w:cs="Arial"/>
          <w:sz w:val="24"/>
          <w:szCs w:val="24"/>
        </w:rPr>
        <w:t xml:space="preserve"> aplicar-se-á multa conforme o disposto na tabela de multas do item 11 do Anexo n. 3 do Edital.</w:t>
      </w:r>
    </w:p>
    <w:p w14:paraId="242DE048"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terceiro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 xml:space="preserve">Os serviços de tradução serão entregues para a </w:t>
      </w:r>
      <w:r w:rsidRPr="00974C01">
        <w:rPr>
          <w:rFonts w:ascii="Arial" w:hAnsi="Arial"/>
          <w:sz w:val="24"/>
          <w:szCs w:val="24"/>
        </w:rPr>
        <w:lastRenderedPageBreak/>
        <w:t>Câmara dos Deputados acompanhados da versão digitalizada do Termo de Cessão de Direitos de Uso (Anexo n. 7 do Edital), devidamente assinado, até às 18 (dezoito) horas do último dia previsto para a entrega dos serviços.</w:t>
      </w:r>
    </w:p>
    <w:p w14:paraId="0F01F1A4"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quarto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No caso de reapresentação de trabalho, a versão digitalizada do Termo de Cessão de Direitos de Uso deverá ser entregue novamente, conforme disposto no parágrafo anterior.</w:t>
      </w:r>
    </w:p>
    <w:p w14:paraId="589FDEFE"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quinto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O documento original referente ao Termo de Cessão de Direitos de Uso a que se refere o p</w:t>
      </w:r>
      <w:r w:rsidRPr="00974C01">
        <w:rPr>
          <w:rFonts w:ascii="Arial" w:hAnsi="Arial" w:cs="Arial"/>
          <w:sz w:val="24"/>
          <w:szCs w:val="24"/>
        </w:rPr>
        <w:t>arágrafo décimo terceiro</w:t>
      </w:r>
      <w:r w:rsidRPr="00974C01">
        <w:rPr>
          <w:rFonts w:ascii="Arial" w:hAnsi="Arial"/>
          <w:sz w:val="24"/>
          <w:szCs w:val="24"/>
        </w:rPr>
        <w:t xml:space="preserve"> desta Cláusula deverá ser entregue impresso, devidamente assinado, no prazo de 5 (cinco) dias úteis, contados da data do envio do Termo em meio digital.</w:t>
      </w:r>
    </w:p>
    <w:p w14:paraId="083A9BE1" w14:textId="77777777" w:rsidR="00974C01" w:rsidRPr="00974C01" w:rsidRDefault="00974C01" w:rsidP="00974C01">
      <w:pPr>
        <w:widowControl w:val="0"/>
        <w:suppressAutoHyphens/>
        <w:spacing w:before="120" w:after="120"/>
        <w:ind w:firstLine="851"/>
        <w:jc w:val="both"/>
        <w:rPr>
          <w:rFonts w:ascii="Arial" w:hAnsi="Arial"/>
          <w:sz w:val="24"/>
          <w:szCs w:val="24"/>
        </w:rPr>
      </w:pPr>
      <w:r w:rsidRPr="00974C01">
        <w:rPr>
          <w:rFonts w:ascii="Arial" w:hAnsi="Arial" w:cs="Arial"/>
          <w:sz w:val="24"/>
          <w:szCs w:val="24"/>
          <w:u w:val="single"/>
        </w:rPr>
        <w:t>Parágrafo décimo sexto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O(s) endereço(s) eletrônico(s) para envio dos serviços de tradução e do Termo de Cessão de Direitos de Uso digitalizado e o local de entrega do documento original referente ao Termo de Cessão, que será nas dependências da Câmara dos Deputados, em Brasília – DF, serão indicados na respectiva Requisição de Prestação de Serviços, constante do Anexo n. 6 do Edital.</w:t>
      </w:r>
    </w:p>
    <w:p w14:paraId="4B7AC5E7"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 sétimo</w:t>
      </w:r>
      <w:r w:rsidRPr="00974C01">
        <w:rPr>
          <w:rFonts w:ascii="Arial" w:hAnsi="Arial" w:cs="Arial"/>
          <w:b/>
          <w:sz w:val="24"/>
          <w:szCs w:val="24"/>
        </w:rPr>
        <w:t xml:space="preserve"> </w:t>
      </w:r>
      <w:r w:rsidRPr="00974C01">
        <w:rPr>
          <w:rFonts w:ascii="Arial" w:hAnsi="Arial" w:cs="Arial"/>
          <w:sz w:val="24"/>
          <w:szCs w:val="24"/>
        </w:rPr>
        <w:t xml:space="preserve">– </w:t>
      </w:r>
      <w:r w:rsidRPr="00974C01">
        <w:rPr>
          <w:rFonts w:ascii="Arial" w:hAnsi="Arial"/>
          <w:sz w:val="24"/>
          <w:szCs w:val="24"/>
        </w:rPr>
        <w:t>Cada texto (artigo/editorial/outros) não excederá, no original, o máximo de 12.000 (doze mil) palavras.</w:t>
      </w:r>
    </w:p>
    <w:p w14:paraId="40070D7A"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TERCEIRA – DO CRITÉRIO DE REVISÃO DE PREÇOS</w:t>
      </w:r>
    </w:p>
    <w:p w14:paraId="699CE400" w14:textId="77777777" w:rsidR="00974C01" w:rsidRPr="00974C01" w:rsidRDefault="00974C01" w:rsidP="00974C01">
      <w:pPr>
        <w:widowControl w:val="0"/>
        <w:suppressAutoHyphens/>
        <w:spacing w:before="120" w:after="120"/>
        <w:ind w:firstLine="851"/>
        <w:jc w:val="both"/>
        <w:rPr>
          <w:rFonts w:ascii="Arial" w:hAnsi="Arial"/>
          <w:sz w:val="24"/>
        </w:rPr>
      </w:pPr>
      <w:r w:rsidRPr="00974C01">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42E3B64E" w14:textId="77777777" w:rsidR="00974C01" w:rsidRPr="00405257"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QUARTA – DO CANCELAMENTO DO REGISTRO DE PREÇOS</w:t>
      </w:r>
    </w:p>
    <w:p w14:paraId="34D5B42A"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A signatária terá seu registro cancelado, sem prejuízo de outras sanções legais cabíveis, quando:</w:t>
      </w:r>
    </w:p>
    <w:p w14:paraId="056D8355"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descumprir as condições da Ata de Registro de Preços;</w:t>
      </w:r>
    </w:p>
    <w:p w14:paraId="5553FFB6"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não retirar a respectiva Nota de Empenho ou instrumento equivalente, no prazo estabelecido pela Câmara dos Deputados, sem justificativa aceitável;</w:t>
      </w:r>
    </w:p>
    <w:p w14:paraId="1285CCED"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não aceitar reduzir o seu preço registrado, na hipótese de este se tornar superior àqueles praticados no mercado;</w:t>
      </w:r>
    </w:p>
    <w:p w14:paraId="3213517A" w14:textId="77777777" w:rsidR="00974C01" w:rsidRPr="00974C01" w:rsidRDefault="00974C01" w:rsidP="00974C01">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974C01">
        <w:rPr>
          <w:rFonts w:ascii="Arial" w:hAnsi="Arial" w:cs="Arial"/>
          <w:sz w:val="24"/>
          <w:szCs w:val="24"/>
        </w:rPr>
        <w:t>houver razões de interesse público para o cancelamento.</w:t>
      </w:r>
    </w:p>
    <w:p w14:paraId="2A2983B2"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primeiro</w:t>
      </w:r>
      <w:r w:rsidRPr="00974C01">
        <w:rPr>
          <w:rFonts w:ascii="Arial" w:hAnsi="Arial" w:cs="Arial"/>
          <w:sz w:val="24"/>
          <w:szCs w:val="24"/>
        </w:rPr>
        <w:t xml:space="preserve"> – Em caso de cancelamento de registro, nas hipóteses previstas, serão assegurados o contraditório e a ampla defesa.</w:t>
      </w:r>
    </w:p>
    <w:p w14:paraId="15AE1D5B"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53A8EFCB"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sz w:val="24"/>
          <w:szCs w:val="24"/>
        </w:rPr>
        <w:t xml:space="preserve"> – O Registro de Preços poderá ser cancelado ainda nas hipóteses previstas no artigo 126 do RPL.</w:t>
      </w:r>
    </w:p>
    <w:p w14:paraId="13042061"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lastRenderedPageBreak/>
        <w:t>CLÁUSULA QUINTA – DAS SANÇÕES ADMINISTRATIVAS</w:t>
      </w:r>
    </w:p>
    <w:p w14:paraId="205AF6B7"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Não serão aplicadas sanções administrativas na ocorrência de casos fortuitos, força maior ou razões de interesse público, devidamente comprovados.</w:t>
      </w:r>
    </w:p>
    <w:p w14:paraId="5CB79D46"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primeiro</w:t>
      </w:r>
      <w:r w:rsidRPr="00974C01">
        <w:rPr>
          <w:rFonts w:ascii="Arial" w:hAnsi="Arial" w:cs="Arial"/>
          <w:sz w:val="24"/>
          <w:szCs w:val="24"/>
        </w:rPr>
        <w:t xml:space="preserve"> – As sanções serão aplicadas com observância aos princípios da ampla defesa e do contraditório.</w:t>
      </w:r>
    </w:p>
    <w:p w14:paraId="0B197B9F"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6BA83988"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FB40E25"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quarto</w:t>
      </w:r>
      <w:r w:rsidRPr="00974C01">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298F5EF6"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quinto</w:t>
      </w:r>
      <w:r w:rsidRPr="00974C01">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7C3ABBB6"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sexto</w:t>
      </w:r>
      <w:r w:rsidRPr="00974C01">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744025BB"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sétimo</w:t>
      </w:r>
      <w:r w:rsidRPr="00974C01">
        <w:rPr>
          <w:rFonts w:ascii="Arial" w:hAnsi="Arial" w:cs="Arial"/>
          <w:sz w:val="24"/>
          <w:szCs w:val="24"/>
        </w:rPr>
        <w:t xml:space="preserve"> – A signatária </w:t>
      </w:r>
      <w:r w:rsidRPr="00974C01">
        <w:rPr>
          <w:rFonts w:ascii="Arial" w:hAnsi="Arial" w:cs="Arial"/>
          <w:color w:val="000000"/>
          <w:sz w:val="24"/>
          <w:szCs w:val="24"/>
        </w:rPr>
        <w:t xml:space="preserve">será também considerada em atraso </w:t>
      </w:r>
      <w:r w:rsidRPr="00974C01">
        <w:rPr>
          <w:rFonts w:ascii="Arial" w:hAnsi="Arial" w:cs="Arial"/>
          <w:sz w:val="24"/>
          <w:szCs w:val="24"/>
        </w:rPr>
        <w:t>se prestar os serviços em desacordo com as especificações e não corrigir as inconsistências apresentadas dentro do período remanescente do</w:t>
      </w:r>
      <w:r w:rsidRPr="00974C01">
        <w:rPr>
          <w:rFonts w:ascii="Arial" w:hAnsi="Arial" w:cs="Arial"/>
          <w:color w:val="000000"/>
          <w:sz w:val="24"/>
          <w:szCs w:val="24"/>
        </w:rPr>
        <w:t xml:space="preserve"> prazo de execução</w:t>
      </w:r>
      <w:r w:rsidRPr="00974C01">
        <w:rPr>
          <w:rFonts w:ascii="Arial" w:hAnsi="Arial" w:cs="Arial"/>
          <w:sz w:val="24"/>
          <w:szCs w:val="24"/>
        </w:rPr>
        <w:t>.</w:t>
      </w:r>
    </w:p>
    <w:p w14:paraId="5BF4776F"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oitavo</w:t>
      </w:r>
      <w:r w:rsidRPr="00974C01">
        <w:rPr>
          <w:rFonts w:ascii="Arial" w:hAnsi="Arial" w:cs="Arial"/>
          <w:sz w:val="24"/>
          <w:szCs w:val="24"/>
        </w:rPr>
        <w:t xml:space="preserve"> – Na hipótese de abandono da Ata de Registro de Preços, a qualquer tempo, ficará a signatária sujeita à multa de 10% (dez por cento) sobre o valor</w:t>
      </w:r>
      <w:r w:rsidRPr="00974C01">
        <w:rPr>
          <w:rFonts w:ascii="Arial" w:hAnsi="Arial" w:cs="Arial"/>
          <w:b/>
          <w:sz w:val="24"/>
          <w:szCs w:val="24"/>
        </w:rPr>
        <w:t xml:space="preserve"> </w:t>
      </w:r>
      <w:r w:rsidRPr="00974C01">
        <w:rPr>
          <w:rFonts w:ascii="Arial" w:hAnsi="Arial" w:cs="Arial"/>
          <w:sz w:val="24"/>
          <w:szCs w:val="24"/>
        </w:rPr>
        <w:t>remanescente da Ata de Registro de Preços, nele incluído o valor total do serviço requisitado e não realizado, sem prejuízo de outras sanções legais cabíveis.</w:t>
      </w:r>
    </w:p>
    <w:p w14:paraId="4C96CAF2"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nono</w:t>
      </w:r>
      <w:r w:rsidRPr="00974C01">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4FF475C9"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décimo</w:t>
      </w:r>
      <w:r w:rsidRPr="00974C01">
        <w:rPr>
          <w:rFonts w:ascii="Arial" w:hAnsi="Arial" w:cs="Arial"/>
          <w:sz w:val="24"/>
          <w:szCs w:val="24"/>
        </w:rPr>
        <w:t xml:space="preserve"> – Pelo não cumprimento das obrigações contratuais, ou execução insatisfatória dos serviços, omissão e outras faltas não justificadas ou se a Câmara dos Deputados julgar as justificativas improcedentes, poderão ser impostas </w:t>
      </w:r>
      <w:r w:rsidRPr="00974C01">
        <w:rPr>
          <w:rFonts w:ascii="Arial" w:hAnsi="Arial" w:cs="Arial"/>
          <w:sz w:val="24"/>
          <w:szCs w:val="24"/>
        </w:rPr>
        <w:lastRenderedPageBreak/>
        <w:t>à signatária, ainda, multas por infração cometida, limitadas, em qualquer caso, a 10% (dez por cento) do valor da Ata de Registro de Preços, observados, sempre, a reprovabilidade da conduta da signatária, dolo ou culpa e o disposto no item 9 deste anexo e sopesados os princípios da proporcionalidade e razoabilidade, de acordo com a tabela constante do item 11 do Anexo n. 3 do Edital.</w:t>
      </w:r>
    </w:p>
    <w:p w14:paraId="705791FC"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SEXTA – DA PARTICIPAÇÃO E ADESÃO AO REGISTRO DE PREÇOS</w:t>
      </w:r>
    </w:p>
    <w:p w14:paraId="6A8854F3"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B2FD768"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primeiro</w:t>
      </w:r>
      <w:r w:rsidRPr="00974C01">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45675E30"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segundo</w:t>
      </w:r>
      <w:r w:rsidRPr="00974C01">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29953420"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terceiro</w:t>
      </w:r>
      <w:r w:rsidRPr="00974C01">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5BFD7D8D" w14:textId="77777777" w:rsidR="00974C01" w:rsidRPr="00974C01" w:rsidRDefault="00974C01" w:rsidP="00974C01">
      <w:pPr>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974C01">
        <w:rPr>
          <w:rFonts w:ascii="Arial" w:hAnsi="Arial" w:cs="Arial"/>
          <w:sz w:val="24"/>
          <w:szCs w:val="24"/>
          <w:u w:val="single"/>
        </w:rPr>
        <w:t>Parágrafo quarto</w:t>
      </w:r>
      <w:r w:rsidRPr="00974C01">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26C66078"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SÉTIMA – DO PRAZO DE VALIDADE</w:t>
      </w:r>
    </w:p>
    <w:p w14:paraId="236F91B2"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O prazo de validade improrrogável desta Ata de Registro de Preços é de 12 (doze) meses, contados a partir da data de sua publicação no Diário Oficial da União.</w:t>
      </w:r>
    </w:p>
    <w:p w14:paraId="0A3512B0"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u w:val="single"/>
        </w:rPr>
        <w:t>Parágrafo único</w:t>
      </w:r>
      <w:r w:rsidRPr="00974C01">
        <w:rPr>
          <w:rFonts w:ascii="Arial" w:hAnsi="Arial" w:cs="Arial"/>
          <w:sz w:val="24"/>
          <w:szCs w:val="24"/>
        </w:rPr>
        <w:t xml:space="preserve"> – A signatária</w:t>
      </w:r>
      <w:r w:rsidRPr="00974C01">
        <w:rPr>
          <w:rFonts w:ascii="Arial" w:hAnsi="Arial" w:cs="Arial"/>
          <w:color w:val="000000"/>
          <w:sz w:val="24"/>
          <w:szCs w:val="24"/>
        </w:rPr>
        <w:t xml:space="preserve"> </w:t>
      </w:r>
      <w:r w:rsidRPr="00974C01">
        <w:rPr>
          <w:rFonts w:ascii="Arial" w:hAnsi="Arial" w:cs="Arial"/>
          <w:sz w:val="24"/>
          <w:szCs w:val="24"/>
        </w:rPr>
        <w:t>explicita o compromisso da manutenção dos preços registrados, pelo prazo de 12 (doze) meses, ressalvadas as hipóteses do art. 13 do RSRP c/c Capítulo VIII do Decreto n. 7.892/13.</w:t>
      </w:r>
    </w:p>
    <w:p w14:paraId="311AA62E" w14:textId="77777777" w:rsidR="00974C01" w:rsidRPr="00974C01"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OITAVA – DAS DISPOSIÇÕES GERAIS</w:t>
      </w:r>
    </w:p>
    <w:p w14:paraId="66660E0C"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O Edital e seus anexos, bem como a proposta da signatária, integrarão a Ata de Registro de Preços, como se nela estivessem transcritos.</w:t>
      </w:r>
    </w:p>
    <w:p w14:paraId="7435CC4E" w14:textId="77777777" w:rsidR="00974C01" w:rsidRPr="00405257" w:rsidRDefault="00974C01" w:rsidP="00405257">
      <w:pPr>
        <w:keepNext/>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1"/>
        <w:rPr>
          <w:rFonts w:ascii="Arial" w:hAnsi="Arial" w:cs="Arial"/>
          <w:b/>
          <w:sz w:val="24"/>
          <w:szCs w:val="24"/>
          <w:u w:val="single"/>
        </w:rPr>
      </w:pPr>
      <w:r w:rsidRPr="00974C01">
        <w:rPr>
          <w:rFonts w:ascii="Arial" w:hAnsi="Arial" w:cs="Arial"/>
          <w:b/>
          <w:sz w:val="24"/>
          <w:szCs w:val="24"/>
          <w:u w:val="single"/>
        </w:rPr>
        <w:t>CLÁUSULA NONA – DO FORO</w:t>
      </w:r>
    </w:p>
    <w:p w14:paraId="4EEBC665"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74C01">
        <w:rPr>
          <w:rFonts w:ascii="Arial" w:hAnsi="Arial" w:cs="Arial"/>
          <w:sz w:val="24"/>
          <w:szCs w:val="24"/>
        </w:rPr>
        <w:t xml:space="preserve">Fica eleito o foro da Justiça Federal em Brasília, Distrito Federal, com exclusão de qualquer outro, para decidir demandas judiciais decorrentes do </w:t>
      </w:r>
      <w:r w:rsidRPr="00974C01">
        <w:rPr>
          <w:rFonts w:ascii="Arial" w:hAnsi="Arial" w:cs="Arial"/>
          <w:sz w:val="24"/>
          <w:szCs w:val="24"/>
        </w:rPr>
        <w:lastRenderedPageBreak/>
        <w:t>cumprimento desta Ata.</w:t>
      </w:r>
    </w:p>
    <w:p w14:paraId="4626E67C" w14:textId="77777777" w:rsidR="00974C01" w:rsidRPr="00974C01" w:rsidRDefault="00974C01" w:rsidP="00974C01">
      <w:pPr>
        <w:widowControl w:val="0"/>
        <w:suppressAutoHyphens/>
        <w:spacing w:before="120" w:after="120"/>
        <w:ind w:firstLine="851"/>
        <w:jc w:val="both"/>
        <w:rPr>
          <w:rFonts w:ascii="Arial" w:hAnsi="Arial" w:cs="Arial"/>
          <w:sz w:val="24"/>
          <w:szCs w:val="24"/>
        </w:rPr>
      </w:pPr>
    </w:p>
    <w:p w14:paraId="5D64FC0F" w14:textId="77777777" w:rsidR="00974C01" w:rsidRPr="00974C01" w:rsidRDefault="00974C01" w:rsidP="00974C01">
      <w:pPr>
        <w:widowControl w:val="0"/>
        <w:suppressAutoHyphens/>
        <w:spacing w:before="120" w:after="120"/>
        <w:ind w:firstLine="851"/>
        <w:jc w:val="both"/>
        <w:rPr>
          <w:rFonts w:ascii="Arial" w:hAnsi="Arial" w:cs="Arial"/>
          <w:sz w:val="24"/>
          <w:szCs w:val="24"/>
        </w:rPr>
      </w:pPr>
      <w:r w:rsidRPr="00974C01">
        <w:rPr>
          <w:rFonts w:ascii="Arial" w:hAnsi="Arial" w:cs="Arial"/>
          <w:sz w:val="24"/>
          <w:szCs w:val="24"/>
        </w:rPr>
        <w:t>E por estarem assim de acordo, as partes assinam a presente Ata com ___ (valor numérico e por extenso) páginas na presença das testemunhas abaixo indicadas.</w:t>
      </w:r>
    </w:p>
    <w:p w14:paraId="0626C390"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1829254F" w14:textId="77777777" w:rsidR="00974C01" w:rsidRPr="00974C01" w:rsidRDefault="00974C01" w:rsidP="00974C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74C01">
        <w:rPr>
          <w:rFonts w:ascii="Arial" w:hAnsi="Arial" w:cs="Arial"/>
          <w:sz w:val="24"/>
          <w:szCs w:val="24"/>
        </w:rPr>
        <w:t xml:space="preserve">Brasília,       de                        </w:t>
      </w:r>
      <w:proofErr w:type="spellStart"/>
      <w:r w:rsidRPr="00974C01">
        <w:rPr>
          <w:rFonts w:ascii="Arial" w:hAnsi="Arial" w:cs="Arial"/>
          <w:sz w:val="24"/>
          <w:szCs w:val="24"/>
        </w:rPr>
        <w:t>de</w:t>
      </w:r>
      <w:proofErr w:type="spellEnd"/>
      <w:r w:rsidRPr="00974C01">
        <w:rPr>
          <w:rFonts w:ascii="Arial" w:hAnsi="Arial" w:cs="Arial"/>
          <w:sz w:val="24"/>
          <w:szCs w:val="24"/>
        </w:rPr>
        <w:t xml:space="preserve"> 2020.</w:t>
      </w:r>
    </w:p>
    <w:p w14:paraId="7D8911CD" w14:textId="77777777" w:rsidR="00974C01" w:rsidRPr="00974C01" w:rsidRDefault="00974C01" w:rsidP="00974C01">
      <w:pPr>
        <w:widowControl w:val="0"/>
        <w:tabs>
          <w:tab w:val="left" w:pos="4536"/>
        </w:tabs>
        <w:spacing w:before="120" w:after="120"/>
        <w:jc w:val="both"/>
        <w:rPr>
          <w:rFonts w:ascii="Arial" w:hAnsi="Arial" w:cs="Arial"/>
          <w:sz w:val="24"/>
          <w:szCs w:val="24"/>
          <w:u w:val="single"/>
        </w:rPr>
      </w:pPr>
    </w:p>
    <w:p w14:paraId="0E7CD7F7"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Pela CÂMARA:</w:t>
      </w:r>
      <w:r w:rsidRPr="00974C01">
        <w:rPr>
          <w:rFonts w:ascii="Arial" w:hAnsi="Arial" w:cs="Arial"/>
          <w:sz w:val="24"/>
          <w:szCs w:val="24"/>
        </w:rPr>
        <w:tab/>
        <w:t>Pela EMPRESA VENCEDORA:</w:t>
      </w:r>
    </w:p>
    <w:p w14:paraId="6675E72F" w14:textId="77777777" w:rsidR="00974C01" w:rsidRPr="00974C01" w:rsidRDefault="00974C01" w:rsidP="00974C01">
      <w:pPr>
        <w:widowControl w:val="0"/>
        <w:tabs>
          <w:tab w:val="left" w:pos="4536"/>
        </w:tabs>
        <w:jc w:val="both"/>
        <w:rPr>
          <w:rFonts w:ascii="Arial" w:hAnsi="Arial" w:cs="Arial"/>
          <w:sz w:val="24"/>
          <w:szCs w:val="24"/>
        </w:rPr>
      </w:pPr>
    </w:p>
    <w:p w14:paraId="5432E8B7"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_____________________________</w:t>
      </w:r>
      <w:r w:rsidRPr="00974C01">
        <w:rPr>
          <w:rFonts w:ascii="Arial" w:hAnsi="Arial" w:cs="Arial"/>
          <w:sz w:val="24"/>
          <w:szCs w:val="24"/>
        </w:rPr>
        <w:tab/>
        <w:t>__________________________</w:t>
      </w:r>
    </w:p>
    <w:p w14:paraId="40168AE0"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Romulo de Sousa Mesquita</w:t>
      </w:r>
      <w:r w:rsidRPr="00974C01">
        <w:rPr>
          <w:rFonts w:ascii="Arial" w:hAnsi="Arial" w:cs="Arial"/>
          <w:sz w:val="24"/>
          <w:szCs w:val="24"/>
        </w:rPr>
        <w:tab/>
        <w:t>(nome)</w:t>
      </w:r>
    </w:p>
    <w:p w14:paraId="3BDA7769" w14:textId="77777777" w:rsidR="00974C01" w:rsidRPr="00974C01" w:rsidRDefault="00974C01" w:rsidP="00974C01">
      <w:pPr>
        <w:widowControl w:val="0"/>
        <w:tabs>
          <w:tab w:val="left" w:pos="4536"/>
        </w:tabs>
        <w:jc w:val="both"/>
        <w:rPr>
          <w:rFonts w:ascii="Arial" w:hAnsi="Arial" w:cs="Arial"/>
          <w:sz w:val="24"/>
          <w:szCs w:val="24"/>
        </w:rPr>
      </w:pPr>
      <w:r w:rsidRPr="00974C01">
        <w:rPr>
          <w:rFonts w:ascii="Arial" w:hAnsi="Arial" w:cs="Arial"/>
          <w:sz w:val="24"/>
          <w:szCs w:val="24"/>
        </w:rPr>
        <w:t>Diretor Administrativo</w:t>
      </w:r>
      <w:r w:rsidRPr="00974C01">
        <w:rPr>
          <w:rFonts w:ascii="Arial" w:hAnsi="Arial" w:cs="Arial"/>
          <w:sz w:val="24"/>
          <w:szCs w:val="24"/>
        </w:rPr>
        <w:tab/>
        <w:t>(cargo)</w:t>
      </w:r>
    </w:p>
    <w:p w14:paraId="4723CE49" w14:textId="77777777" w:rsidR="00974C01" w:rsidRPr="00974C01" w:rsidRDefault="00974C01" w:rsidP="00974C01">
      <w:pPr>
        <w:widowControl w:val="0"/>
        <w:tabs>
          <w:tab w:val="left" w:pos="3585"/>
          <w:tab w:val="left" w:pos="4536"/>
        </w:tabs>
        <w:jc w:val="both"/>
        <w:rPr>
          <w:rFonts w:ascii="Arial" w:hAnsi="Arial" w:cs="Arial"/>
          <w:sz w:val="24"/>
          <w:szCs w:val="24"/>
        </w:rPr>
      </w:pPr>
      <w:r w:rsidRPr="00974C01">
        <w:rPr>
          <w:rFonts w:ascii="Arial" w:hAnsi="Arial" w:cs="Arial"/>
          <w:sz w:val="24"/>
          <w:szCs w:val="24"/>
        </w:rPr>
        <w:t>CPF n. 443.493.351-53</w:t>
      </w:r>
      <w:r w:rsidRPr="00974C01">
        <w:rPr>
          <w:rFonts w:ascii="Arial" w:hAnsi="Arial" w:cs="Arial"/>
          <w:sz w:val="24"/>
          <w:szCs w:val="24"/>
        </w:rPr>
        <w:tab/>
      </w:r>
      <w:r w:rsidRPr="00974C01">
        <w:rPr>
          <w:rFonts w:ascii="Arial" w:hAnsi="Arial" w:cs="Arial"/>
          <w:sz w:val="24"/>
          <w:szCs w:val="24"/>
        </w:rPr>
        <w:tab/>
        <w:t>(CPF)</w:t>
      </w:r>
    </w:p>
    <w:p w14:paraId="43ADA9E0" w14:textId="77777777" w:rsidR="00974C01" w:rsidRPr="00974C01" w:rsidRDefault="00974C01" w:rsidP="00974C01">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785ACAAB" w14:textId="77777777" w:rsidR="00974C01" w:rsidRPr="00974C01" w:rsidRDefault="00974C01" w:rsidP="00974C01">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74C01">
        <w:rPr>
          <w:rFonts w:ascii="Arial" w:hAnsi="Arial" w:cs="Arial"/>
          <w:sz w:val="24"/>
          <w:szCs w:val="24"/>
          <w:u w:val="single"/>
        </w:rPr>
        <w:t>Testemunhas</w:t>
      </w:r>
      <w:r w:rsidRPr="00974C01">
        <w:rPr>
          <w:rFonts w:ascii="Arial" w:hAnsi="Arial" w:cs="Arial"/>
          <w:sz w:val="24"/>
          <w:szCs w:val="24"/>
        </w:rPr>
        <w:t>:</w:t>
      </w:r>
      <w:r w:rsidRPr="00974C01">
        <w:rPr>
          <w:rFonts w:ascii="Arial" w:hAnsi="Arial" w:cs="Arial"/>
          <w:sz w:val="24"/>
          <w:szCs w:val="24"/>
        </w:rPr>
        <w:tab/>
        <w:t>1) _____________________________________</w:t>
      </w:r>
    </w:p>
    <w:p w14:paraId="4E1DE939" w14:textId="77777777" w:rsidR="00974C01" w:rsidRPr="00974C01" w:rsidRDefault="00974C01" w:rsidP="00974C0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974C01">
        <w:rPr>
          <w:rFonts w:ascii="Arial" w:hAnsi="Arial" w:cs="Arial"/>
          <w:sz w:val="24"/>
          <w:szCs w:val="24"/>
        </w:rPr>
        <w:tab/>
      </w:r>
      <w:r w:rsidRPr="00974C01">
        <w:rPr>
          <w:rFonts w:ascii="Arial" w:hAnsi="Arial" w:cs="Arial"/>
          <w:sz w:val="24"/>
          <w:szCs w:val="24"/>
        </w:rPr>
        <w:tab/>
        <w:t>2) _____________________________________</w:t>
      </w:r>
    </w:p>
    <w:p w14:paraId="6C890725" w14:textId="77777777" w:rsidR="00974C01" w:rsidRPr="00974C01" w:rsidRDefault="00974C01" w:rsidP="00CB68D7">
      <w:pPr>
        <w:ind w:firstLine="709"/>
        <w:jc w:val="center"/>
        <w:rPr>
          <w:rFonts w:ascii="Arial" w:hAnsi="Arial" w:cs="Arial"/>
          <w:b/>
          <w:sz w:val="24"/>
          <w:szCs w:val="24"/>
        </w:rPr>
      </w:pPr>
      <w:r w:rsidRPr="00974C01">
        <w:rPr>
          <w:rFonts w:ascii="Arial" w:hAnsi="Arial" w:cs="Arial"/>
          <w:b/>
          <w:sz w:val="24"/>
          <w:szCs w:val="24"/>
        </w:rPr>
        <w:br w:type="page"/>
      </w:r>
      <w:r w:rsidRPr="00974C01">
        <w:rPr>
          <w:rFonts w:ascii="Arial" w:hAnsi="Arial" w:cs="Arial"/>
          <w:b/>
          <w:sz w:val="24"/>
          <w:szCs w:val="24"/>
        </w:rPr>
        <w:lastRenderedPageBreak/>
        <w:t>ANEXO ÚNICO</w:t>
      </w:r>
    </w:p>
    <w:p w14:paraId="5FE415AB" w14:textId="77777777" w:rsidR="00974C01" w:rsidRPr="00974C01" w:rsidRDefault="00974C01" w:rsidP="00974C01">
      <w:pPr>
        <w:jc w:val="center"/>
        <w:rPr>
          <w:rFonts w:ascii="Arial" w:hAnsi="Arial" w:cs="Arial"/>
          <w:b/>
          <w:sz w:val="24"/>
          <w:szCs w:val="24"/>
        </w:rPr>
      </w:pPr>
      <w:r w:rsidRPr="00974C01">
        <w:rPr>
          <w:rFonts w:ascii="Arial" w:hAnsi="Arial" w:cs="Arial"/>
          <w:b/>
          <w:sz w:val="24"/>
          <w:szCs w:val="24"/>
        </w:rPr>
        <w:t>DA ATA DE REGISTRO DE PREÇOS</w:t>
      </w:r>
    </w:p>
    <w:p w14:paraId="4C202B4B" w14:textId="77777777" w:rsidR="00974C01" w:rsidRPr="00974C01" w:rsidRDefault="00974C01" w:rsidP="00974C01">
      <w:pPr>
        <w:jc w:val="center"/>
        <w:rPr>
          <w:rFonts w:ascii="Arial" w:hAnsi="Arial" w:cs="Arial"/>
          <w:b/>
          <w:sz w:val="24"/>
          <w:szCs w:val="24"/>
        </w:rPr>
      </w:pPr>
      <w:r w:rsidRPr="00974C01">
        <w:rPr>
          <w:rFonts w:ascii="Arial" w:hAnsi="Arial" w:cs="Arial"/>
          <w:b/>
          <w:sz w:val="24"/>
          <w:szCs w:val="24"/>
        </w:rPr>
        <w:t>DO CADASTRO DE RESERVA</w:t>
      </w:r>
    </w:p>
    <w:p w14:paraId="0929C4DA" w14:textId="77777777" w:rsidR="00974C01" w:rsidRPr="00974C01" w:rsidRDefault="00974C01" w:rsidP="00974C01">
      <w:pPr>
        <w:spacing w:after="200" w:line="276" w:lineRule="auto"/>
        <w:jc w:val="center"/>
        <w:rPr>
          <w:rFonts w:ascii="Arial" w:hAnsi="Arial" w:cs="Arial"/>
          <w:sz w:val="24"/>
          <w:szCs w:val="24"/>
        </w:rPr>
      </w:pPr>
    </w:p>
    <w:p w14:paraId="22718230" w14:textId="77777777" w:rsidR="00974C01" w:rsidRPr="00974C01" w:rsidRDefault="00974C01" w:rsidP="00974C01">
      <w:pPr>
        <w:widowControl w:val="0"/>
        <w:ind w:firstLine="851"/>
        <w:jc w:val="both"/>
        <w:rPr>
          <w:rFonts w:ascii="Arial" w:hAnsi="Arial" w:cs="Arial"/>
          <w:sz w:val="24"/>
          <w:szCs w:val="24"/>
        </w:rPr>
      </w:pPr>
      <w:r w:rsidRPr="00974C01">
        <w:rPr>
          <w:rFonts w:ascii="Arial" w:hAnsi="Arial" w:cs="Arial"/>
          <w:sz w:val="24"/>
          <w:szCs w:val="24"/>
        </w:rPr>
        <w:t>Empresas que aceitaram registrar os bens com preços iguais ao da proposta vencedora:</w:t>
      </w:r>
    </w:p>
    <w:p w14:paraId="779C3E9B" w14:textId="77777777" w:rsidR="00974C01" w:rsidRPr="00974C01" w:rsidRDefault="00974C01" w:rsidP="00974C0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401AB1FA" w14:textId="77777777" w:rsidR="00974C01" w:rsidRPr="00974C01" w:rsidRDefault="00974C01" w:rsidP="00974C01">
      <w:pPr>
        <w:widowControl w:val="0"/>
        <w:numPr>
          <w:ilvl w:val="0"/>
          <w:numId w:val="32"/>
        </w:numPr>
        <w:suppressAutoHyphens/>
        <w:ind w:left="426" w:hanging="426"/>
        <w:jc w:val="both"/>
        <w:rPr>
          <w:rFonts w:ascii="Arial" w:hAnsi="Arial" w:cs="Arial"/>
          <w:sz w:val="24"/>
          <w:szCs w:val="24"/>
        </w:rPr>
      </w:pPr>
      <w:r w:rsidRPr="00974C01">
        <w:rPr>
          <w:rFonts w:ascii="Arial" w:hAnsi="Arial" w:cs="Arial"/>
          <w:sz w:val="24"/>
          <w:szCs w:val="24"/>
        </w:rPr>
        <w:t>(nome), situada no (endereço), (telefone), inscrita no CNPJ sob o n.                       e neste ato representada por seu (cargo), o senhor (nome e qualificação);</w:t>
      </w:r>
    </w:p>
    <w:p w14:paraId="5B2A8C6D" w14:textId="77777777" w:rsidR="00974C01" w:rsidRPr="00974C01" w:rsidRDefault="00974C01" w:rsidP="00974C01">
      <w:pPr>
        <w:widowControl w:val="0"/>
        <w:numPr>
          <w:ilvl w:val="0"/>
          <w:numId w:val="32"/>
        </w:numPr>
        <w:suppressAutoHyphens/>
        <w:ind w:left="426" w:hanging="426"/>
        <w:jc w:val="both"/>
        <w:rPr>
          <w:rFonts w:ascii="Arial" w:hAnsi="Arial" w:cs="Arial"/>
          <w:sz w:val="24"/>
          <w:szCs w:val="24"/>
        </w:rPr>
      </w:pPr>
      <w:r w:rsidRPr="00974C01">
        <w:rPr>
          <w:rFonts w:ascii="Arial" w:hAnsi="Arial" w:cs="Arial"/>
          <w:sz w:val="24"/>
          <w:szCs w:val="24"/>
        </w:rPr>
        <w:t>(nome), situada no (endereço), (telefone), inscrita no CNPJ sob o n.                       e neste ato representada por seu (cargo), o senhor (nome e qualificação);</w:t>
      </w:r>
    </w:p>
    <w:p w14:paraId="0A5A0BD1" w14:textId="77777777" w:rsidR="00974C01" w:rsidRPr="00974C01" w:rsidRDefault="00974C01" w:rsidP="00974C01">
      <w:pPr>
        <w:widowControl w:val="0"/>
        <w:numPr>
          <w:ilvl w:val="0"/>
          <w:numId w:val="32"/>
        </w:numPr>
        <w:suppressAutoHyphens/>
        <w:ind w:left="426" w:hanging="426"/>
        <w:jc w:val="both"/>
        <w:rPr>
          <w:rFonts w:ascii="Arial" w:hAnsi="Arial" w:cs="Arial"/>
          <w:sz w:val="24"/>
          <w:szCs w:val="24"/>
        </w:rPr>
      </w:pPr>
      <w:r w:rsidRPr="00974C01">
        <w:rPr>
          <w:rFonts w:ascii="Arial" w:hAnsi="Arial" w:cs="Arial"/>
          <w:sz w:val="24"/>
          <w:szCs w:val="24"/>
        </w:rPr>
        <w:t>(nome), situada no (endereço), (telefone), inscrita no CNPJ sob o n.                       e neste ato representada por seu (cargo), o senhor (nome e qualificação).</w:t>
      </w:r>
    </w:p>
    <w:p w14:paraId="53F84882" w14:textId="77777777" w:rsidR="00B96E57" w:rsidRDefault="00B96E57" w:rsidP="00B96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77028142" w14:textId="77777777" w:rsidR="00B96E57" w:rsidRPr="00B96E57" w:rsidRDefault="00B96E57" w:rsidP="00B96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27000C01" w14:textId="36256F99" w:rsidR="00E24317" w:rsidRDefault="00446729"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6729">
        <w:rPr>
          <w:rFonts w:ascii="Arial" w:hAnsi="Arial"/>
          <w:sz w:val="24"/>
        </w:rPr>
        <w:t>Brasília, 9 de junho de 2020.</w:t>
      </w:r>
    </w:p>
    <w:p w14:paraId="47D95443" w14:textId="77777777" w:rsidR="00E24317" w:rsidRDefault="00E24317"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78261C5" w14:textId="77777777" w:rsidR="00E24317" w:rsidRDefault="00E24317"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FEDB97A" w14:textId="77777777" w:rsidR="00E24317" w:rsidRDefault="00E24317" w:rsidP="00E24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953B69B" w14:textId="3DF1615A" w:rsidR="00520035" w:rsidRPr="00520035" w:rsidRDefault="00E24317" w:rsidP="00E2431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9B7AF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58D56" w14:textId="77777777" w:rsidR="00325C95" w:rsidRDefault="00325C95">
      <w:r>
        <w:separator/>
      </w:r>
    </w:p>
  </w:endnote>
  <w:endnote w:type="continuationSeparator" w:id="0">
    <w:p w14:paraId="27263864" w14:textId="77777777" w:rsidR="00325C95" w:rsidRDefault="0032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58C5" w14:textId="77777777" w:rsidR="00C9069A" w:rsidRDefault="00C9069A" w:rsidP="00B55E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84139BD" w14:textId="77777777" w:rsidR="00C9069A" w:rsidRDefault="00C906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63FD5" w14:textId="77777777" w:rsidR="00C9069A" w:rsidRDefault="00C9069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46729">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78E74" w14:textId="77777777" w:rsidR="00325C95" w:rsidRDefault="00325C95">
      <w:r>
        <w:separator/>
      </w:r>
    </w:p>
  </w:footnote>
  <w:footnote w:type="continuationSeparator" w:id="0">
    <w:p w14:paraId="799E0907" w14:textId="77777777" w:rsidR="00325C95" w:rsidRDefault="0032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C9C21" w14:textId="77777777" w:rsidR="00C9069A" w:rsidRDefault="00C9069A" w:rsidP="00B55EC3">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150EEF96" wp14:editId="790A1A84">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E6C71" w14:textId="77777777" w:rsidR="00C9069A" w:rsidRDefault="00C9069A" w:rsidP="00B55EC3">
    <w:pPr>
      <w:pStyle w:val="Cabs"/>
      <w:rPr>
        <w:rFonts w:ascii="Arial" w:hAnsi="Arial"/>
        <w:b/>
        <w:sz w:val="24"/>
      </w:rPr>
    </w:pPr>
    <w:r>
      <w:rPr>
        <w:rFonts w:ascii="Arial" w:hAnsi="Arial"/>
        <w:b/>
        <w:sz w:val="24"/>
      </w:rPr>
      <w:t xml:space="preserve">            CÂMARA DOS DEPUTADOS</w:t>
    </w:r>
  </w:p>
  <w:p w14:paraId="2AA2E559" w14:textId="77777777" w:rsidR="00C9069A" w:rsidRDefault="00C9069A" w:rsidP="00B55EC3">
    <w:pPr>
      <w:pStyle w:val="Cabs"/>
      <w:rPr>
        <w:rFonts w:ascii="Arial" w:hAnsi="Arial"/>
        <w:b/>
      </w:rPr>
    </w:pPr>
    <w:r>
      <w:rPr>
        <w:rFonts w:ascii="Arial" w:hAnsi="Arial"/>
        <w:b/>
      </w:rPr>
      <w:t xml:space="preserve">             COMISSÃO PERMANENTE DE LICITAÇÃO</w:t>
    </w:r>
  </w:p>
  <w:p w14:paraId="464546F2" w14:textId="77777777" w:rsidR="00C9069A" w:rsidRDefault="00C9069A" w:rsidP="00B55EC3">
    <w:pPr>
      <w:pStyle w:val="Cabs"/>
      <w:jc w:val="right"/>
      <w:rPr>
        <w:rFonts w:ascii="Arial" w:hAnsi="Arial"/>
        <w:b/>
        <w:sz w:val="20"/>
      </w:rPr>
    </w:pPr>
    <w:r>
      <w:rPr>
        <w:rFonts w:ascii="Arial" w:hAnsi="Arial"/>
        <w:b/>
        <w:sz w:val="20"/>
      </w:rPr>
      <w:t>Pregão Eletrônico n.     /2018</w:t>
    </w:r>
  </w:p>
  <w:p w14:paraId="6ABF93EB" w14:textId="77777777" w:rsidR="00C9069A" w:rsidRDefault="00C9069A" w:rsidP="00B55EC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29A8EB0" w14:textId="77777777" w:rsidR="00C9069A" w:rsidRDefault="00C9069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AE479" w14:textId="31110168" w:rsidR="00C9069A" w:rsidRDefault="00C9069A" w:rsidP="009C7F92">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13A82FAB" wp14:editId="36397462">
              <wp:simplePos x="0" y="0"/>
              <wp:positionH relativeFrom="column">
                <wp:posOffset>808520</wp:posOffset>
              </wp:positionH>
              <wp:positionV relativeFrom="paragraph">
                <wp:posOffset>288649</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3ABE1334" w14:textId="77777777" w:rsidR="00C9069A" w:rsidRDefault="00C9069A" w:rsidP="009C7F92">
                          <w:pPr>
                            <w:pStyle w:val="Cabealho"/>
                            <w:rPr>
                              <w:rFonts w:ascii="Arial" w:hAnsi="Arial"/>
                              <w:b/>
                              <w:sz w:val="24"/>
                            </w:rPr>
                          </w:pPr>
                          <w:r>
                            <w:rPr>
                              <w:rFonts w:ascii="Arial" w:hAnsi="Arial"/>
                              <w:b/>
                              <w:sz w:val="24"/>
                            </w:rPr>
                            <w:t>CÂMARA DOS DEPUTADOS</w:t>
                          </w:r>
                        </w:p>
                        <w:p w14:paraId="28F375C7" w14:textId="77777777" w:rsidR="00C9069A" w:rsidRDefault="00C9069A" w:rsidP="009C7F9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A82FAB" id="_x0000_t202" coordsize="21600,21600" o:spt="202" path="m,l,21600r21600,l21600,xe">
              <v:stroke joinstyle="miter"/>
              <v:path gradientshapeok="t" o:connecttype="rect"/>
            </v:shapetype>
            <v:shape id="Caixa de texto 8" o:spid="_x0000_s1028" type="#_x0000_t202" style="position:absolute;left:0;text-align:left;margin-left:63.65pt;margin-top:22.7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" strokecolor="white">
              <v:textbox>
                <w:txbxContent>
                  <w:p w14:paraId="3ABE1334" w14:textId="77777777" w:rsidR="00C9069A" w:rsidRDefault="00C9069A" w:rsidP="009C7F92">
                    <w:pPr>
                      <w:pStyle w:val="Cabealho"/>
                      <w:rPr>
                        <w:rFonts w:ascii="Arial" w:hAnsi="Arial"/>
                        <w:b/>
                        <w:sz w:val="24"/>
                      </w:rPr>
                    </w:pPr>
                    <w:r>
                      <w:rPr>
                        <w:rFonts w:ascii="Arial" w:hAnsi="Arial"/>
                        <w:b/>
                        <w:sz w:val="24"/>
                      </w:rPr>
                      <w:t>CÂMARA DOS DEPUTADOS</w:t>
                    </w:r>
                  </w:p>
                  <w:p w14:paraId="28F375C7" w14:textId="77777777" w:rsidR="00C9069A" w:rsidRDefault="00C9069A" w:rsidP="009C7F9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5532B575" wp14:editId="15682BE3">
          <wp:extent cx="811033" cy="818274"/>
          <wp:effectExtent l="0" t="0" r="8255" b="1270"/>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42" cy="819292"/>
                  </a:xfrm>
                  <a:prstGeom prst="rect">
                    <a:avLst/>
                  </a:prstGeom>
                  <a:noFill/>
                  <a:ln>
                    <a:noFill/>
                  </a:ln>
                </pic:spPr>
              </pic:pic>
            </a:graphicData>
          </a:graphic>
        </wp:inline>
      </w:drawing>
    </w:r>
    <w:r>
      <w:rPr>
        <w:rFonts w:ascii="Arial" w:hAnsi="Arial"/>
        <w:b/>
        <w:sz w:val="24"/>
      </w:rPr>
      <w:t xml:space="preserve">           </w:t>
    </w:r>
  </w:p>
  <w:p w14:paraId="1B0BC17D" w14:textId="5D86FE69" w:rsidR="00C9069A" w:rsidRDefault="00C9069A">
    <w:pPr>
      <w:pStyle w:val="Cabs"/>
      <w:jc w:val="right"/>
      <w:rPr>
        <w:rFonts w:ascii="Arial" w:hAnsi="Arial"/>
        <w:b/>
        <w:sz w:val="20"/>
      </w:rPr>
    </w:pPr>
    <w:r w:rsidRPr="00446729">
      <w:rPr>
        <w:rFonts w:ascii="Arial" w:hAnsi="Arial"/>
        <w:b/>
        <w:sz w:val="20"/>
      </w:rPr>
      <w:t>Pregão Eletrônico n.</w:t>
    </w:r>
    <w:r w:rsidR="00446729" w:rsidRPr="00446729">
      <w:rPr>
        <w:rFonts w:ascii="Arial" w:hAnsi="Arial"/>
        <w:b/>
        <w:sz w:val="20"/>
      </w:rPr>
      <w:t xml:space="preserve"> 67</w:t>
    </w:r>
    <w:r w:rsidRPr="00446729">
      <w:rPr>
        <w:rFonts w:ascii="Arial" w:hAnsi="Arial"/>
        <w:b/>
        <w:sz w:val="20"/>
      </w:rPr>
      <w:t>/2020</w:t>
    </w:r>
  </w:p>
  <w:p w14:paraId="2D0A8F7C" w14:textId="77777777" w:rsidR="00C9069A" w:rsidRDefault="00C9069A">
    <w:pPr>
      <w:pStyle w:val="Cabealho"/>
      <w:jc w:val="right"/>
      <w:rPr>
        <w:rFonts w:ascii="Arial" w:hAnsi="Arial"/>
      </w:rPr>
    </w:pPr>
    <w:r>
      <w:rPr>
        <w:rFonts w:ascii="Arial" w:hAnsi="Arial"/>
      </w:rPr>
      <w:t xml:space="preserve">Processo </w:t>
    </w:r>
    <w:r w:rsidRPr="00F44F80">
      <w:rPr>
        <w:rFonts w:ascii="Arial" w:hAnsi="Arial"/>
      </w:rPr>
      <w:t>n. 223.518/2020</w:t>
    </w:r>
    <w:r>
      <w:rPr>
        <w:rFonts w:ascii="Arial" w:hAnsi="Arial"/>
      </w:rPr>
      <w:t xml:space="preserve"> </w:t>
    </w:r>
  </w:p>
  <w:p w14:paraId="092F4EEF" w14:textId="77777777" w:rsidR="00C9069A" w:rsidRDefault="00C9069A">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82B27C20"/>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7FC0444"/>
    <w:multiLevelType w:val="multilevel"/>
    <w:tmpl w:val="112AC84C"/>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AE08E4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51B6D37"/>
    <w:multiLevelType w:val="multilevel"/>
    <w:tmpl w:val="9718E4E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9557CF6"/>
    <w:multiLevelType w:val="hybridMultilevel"/>
    <w:tmpl w:val="6C1022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9743C7A"/>
    <w:multiLevelType w:val="hybridMultilevel"/>
    <w:tmpl w:val="B3E881B4"/>
    <w:lvl w:ilvl="0" w:tplc="7A92B6B8">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hint="default"/>
      </w:rPr>
    </w:lvl>
    <w:lvl w:ilvl="6" w:tplc="04160001">
      <w:start w:val="1"/>
      <w:numFmt w:val="bullet"/>
      <w:lvlText w:val=""/>
      <w:lvlJc w:val="left"/>
      <w:pPr>
        <w:ind w:left="6174" w:hanging="360"/>
      </w:pPr>
      <w:rPr>
        <w:rFonts w:ascii="Symbol" w:hAnsi="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hint="default"/>
      </w:rPr>
    </w:lvl>
  </w:abstractNum>
  <w:abstractNum w:abstractNumId="35" w15:restartNumberingAfterBreak="0">
    <w:nsid w:val="19CE1E26"/>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25260A9"/>
    <w:multiLevelType w:val="multilevel"/>
    <w:tmpl w:val="E18C7632"/>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7BB487F"/>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5"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48F514CD"/>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9A9559B"/>
    <w:multiLevelType w:val="hybridMultilevel"/>
    <w:tmpl w:val="85720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A0E6189"/>
    <w:multiLevelType w:val="hybridMultilevel"/>
    <w:tmpl w:val="00D64D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BCC2CB6"/>
    <w:multiLevelType w:val="hybridMultilevel"/>
    <w:tmpl w:val="8C401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6421BAF"/>
    <w:multiLevelType w:val="hybridMultilevel"/>
    <w:tmpl w:val="31C00F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3"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7E8049FD"/>
    <w:multiLevelType w:val="hybridMultilevel"/>
    <w:tmpl w:val="4300C2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53"/>
  </w:num>
  <w:num w:numId="3">
    <w:abstractNumId w:val="25"/>
  </w:num>
  <w:num w:numId="4">
    <w:abstractNumId w:val="26"/>
  </w:num>
  <w:num w:numId="5">
    <w:abstractNumId w:val="32"/>
  </w:num>
  <w:num w:numId="6">
    <w:abstractNumId w:val="32"/>
  </w:num>
  <w:num w:numId="7">
    <w:abstractNumId w:val="32"/>
  </w:num>
  <w:num w:numId="8">
    <w:abstractNumId w:val="32"/>
  </w:num>
  <w:num w:numId="9">
    <w:abstractNumId w:val="37"/>
  </w:num>
  <w:num w:numId="10">
    <w:abstractNumId w:val="50"/>
  </w:num>
  <w:num w:numId="11">
    <w:abstractNumId w:val="52"/>
  </w:num>
  <w:num w:numId="12">
    <w:abstractNumId w:val="22"/>
  </w:num>
  <w:num w:numId="13">
    <w:abstractNumId w:val="30"/>
  </w:num>
  <w:num w:numId="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35"/>
  </w:num>
  <w:num w:numId="18">
    <w:abstractNumId w:val="29"/>
  </w:num>
  <w:num w:numId="19">
    <w:abstractNumId w:val="42"/>
  </w:num>
  <w:num w:numId="20">
    <w:abstractNumId w:val="27"/>
  </w:num>
  <w:num w:numId="21">
    <w:abstractNumId w:val="63"/>
  </w:num>
  <w:num w:numId="22">
    <w:abstractNumId w:val="45"/>
  </w:num>
  <w:num w:numId="23">
    <w:abstractNumId w:val="58"/>
  </w:num>
  <w:num w:numId="24">
    <w:abstractNumId w:val="56"/>
  </w:num>
  <w:num w:numId="25">
    <w:abstractNumId w:val="55"/>
  </w:num>
  <w:num w:numId="26">
    <w:abstractNumId w:val="60"/>
  </w:num>
  <w:num w:numId="27">
    <w:abstractNumId w:val="64"/>
  </w:num>
  <w:num w:numId="28">
    <w:abstractNumId w:val="34"/>
  </w:num>
  <w:num w:numId="29">
    <w:abstractNumId w:val="38"/>
  </w:num>
  <w:num w:numId="30">
    <w:abstractNumId w:val="36"/>
  </w:num>
  <w:num w:numId="31">
    <w:abstractNumId w:val="33"/>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2"/>
  </w:num>
  <w:num w:numId="36">
    <w:abstractNumId w:val="32"/>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32"/>
  </w:num>
  <w:num w:numId="48">
    <w:abstractNumId w:val="32"/>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32"/>
  </w:num>
  <w:num w:numId="59">
    <w:abstractNumId w:val="32"/>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32"/>
  </w:num>
  <w:num w:numId="101">
    <w:abstractNumId w:val="32"/>
  </w:num>
  <w:num w:numId="102">
    <w:abstractNumId w:val="32"/>
  </w:num>
  <w:num w:numId="103">
    <w:abstractNumId w:val="32"/>
  </w:num>
  <w:num w:numId="104">
    <w:abstractNumId w:val="32"/>
  </w:num>
  <w:num w:numId="105">
    <w:abstractNumId w:val="32"/>
  </w:num>
  <w:num w:numId="106">
    <w:abstractNumId w:val="32"/>
  </w:num>
  <w:num w:numId="107">
    <w:abstractNumId w:val="32"/>
  </w:num>
  <w:num w:numId="108">
    <w:abstractNumId w:val="32"/>
  </w:num>
  <w:num w:numId="109">
    <w:abstractNumId w:val="32"/>
  </w:num>
  <w:num w:numId="110">
    <w:abstractNumId w:val="44"/>
  </w:num>
  <w:num w:numId="111">
    <w:abstractNumId w:val="32"/>
  </w:num>
  <w:num w:numId="112">
    <w:abstractNumId w:val="32"/>
  </w:num>
  <w:num w:numId="113">
    <w:abstractNumId w:val="32"/>
  </w:num>
  <w:num w:numId="114">
    <w:abstractNumId w:val="49"/>
  </w:num>
  <w:num w:numId="115">
    <w:abstractNumId w:val="3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0F58"/>
    <w:rsid w:val="00002141"/>
    <w:rsid w:val="00004161"/>
    <w:rsid w:val="00011F54"/>
    <w:rsid w:val="0001273B"/>
    <w:rsid w:val="0002268D"/>
    <w:rsid w:val="000239BF"/>
    <w:rsid w:val="0003155E"/>
    <w:rsid w:val="00032212"/>
    <w:rsid w:val="0003226D"/>
    <w:rsid w:val="00041E57"/>
    <w:rsid w:val="0004432A"/>
    <w:rsid w:val="00045786"/>
    <w:rsid w:val="0004656C"/>
    <w:rsid w:val="00051C91"/>
    <w:rsid w:val="000540B9"/>
    <w:rsid w:val="00055AA5"/>
    <w:rsid w:val="00072C21"/>
    <w:rsid w:val="00074BB4"/>
    <w:rsid w:val="00084C3A"/>
    <w:rsid w:val="00087803"/>
    <w:rsid w:val="00090FA1"/>
    <w:rsid w:val="000950DF"/>
    <w:rsid w:val="00096D19"/>
    <w:rsid w:val="00096DCE"/>
    <w:rsid w:val="00096F5B"/>
    <w:rsid w:val="000A3638"/>
    <w:rsid w:val="000A3BA5"/>
    <w:rsid w:val="000A640D"/>
    <w:rsid w:val="000A72E1"/>
    <w:rsid w:val="000B217D"/>
    <w:rsid w:val="000B2846"/>
    <w:rsid w:val="000B4B9C"/>
    <w:rsid w:val="000C2803"/>
    <w:rsid w:val="000C2A59"/>
    <w:rsid w:val="000C58EF"/>
    <w:rsid w:val="000C676A"/>
    <w:rsid w:val="000D006A"/>
    <w:rsid w:val="000D1C5A"/>
    <w:rsid w:val="000D2F63"/>
    <w:rsid w:val="000E1475"/>
    <w:rsid w:val="000F1673"/>
    <w:rsid w:val="00100D73"/>
    <w:rsid w:val="0010126A"/>
    <w:rsid w:val="001012A0"/>
    <w:rsid w:val="00102180"/>
    <w:rsid w:val="0011069B"/>
    <w:rsid w:val="00114745"/>
    <w:rsid w:val="001158C2"/>
    <w:rsid w:val="00115E0F"/>
    <w:rsid w:val="00121138"/>
    <w:rsid w:val="001228E7"/>
    <w:rsid w:val="00123739"/>
    <w:rsid w:val="00143B71"/>
    <w:rsid w:val="00150F90"/>
    <w:rsid w:val="001513D3"/>
    <w:rsid w:val="00154515"/>
    <w:rsid w:val="00154799"/>
    <w:rsid w:val="001554B7"/>
    <w:rsid w:val="001568A0"/>
    <w:rsid w:val="00172394"/>
    <w:rsid w:val="00174EF7"/>
    <w:rsid w:val="00176007"/>
    <w:rsid w:val="001814E0"/>
    <w:rsid w:val="00183F7C"/>
    <w:rsid w:val="00184BEC"/>
    <w:rsid w:val="00184C94"/>
    <w:rsid w:val="00184D85"/>
    <w:rsid w:val="00185DFD"/>
    <w:rsid w:val="00191956"/>
    <w:rsid w:val="00193636"/>
    <w:rsid w:val="00196ABA"/>
    <w:rsid w:val="001972F9"/>
    <w:rsid w:val="001B28EF"/>
    <w:rsid w:val="001B38F5"/>
    <w:rsid w:val="001B4810"/>
    <w:rsid w:val="001B5C7F"/>
    <w:rsid w:val="001B6A8E"/>
    <w:rsid w:val="001C09E1"/>
    <w:rsid w:val="001C6451"/>
    <w:rsid w:val="001C64CF"/>
    <w:rsid w:val="001D06A1"/>
    <w:rsid w:val="001D10C9"/>
    <w:rsid w:val="001D1770"/>
    <w:rsid w:val="001E2777"/>
    <w:rsid w:val="001F7E12"/>
    <w:rsid w:val="00200E5F"/>
    <w:rsid w:val="00204AE3"/>
    <w:rsid w:val="00204B50"/>
    <w:rsid w:val="00205695"/>
    <w:rsid w:val="00205D11"/>
    <w:rsid w:val="00210F43"/>
    <w:rsid w:val="00212E55"/>
    <w:rsid w:val="00214830"/>
    <w:rsid w:val="002247CD"/>
    <w:rsid w:val="0022549B"/>
    <w:rsid w:val="00225913"/>
    <w:rsid w:val="002272F2"/>
    <w:rsid w:val="002406EC"/>
    <w:rsid w:val="00252578"/>
    <w:rsid w:val="00256CEA"/>
    <w:rsid w:val="002570F6"/>
    <w:rsid w:val="00261849"/>
    <w:rsid w:val="00264B70"/>
    <w:rsid w:val="00270C87"/>
    <w:rsid w:val="002740B8"/>
    <w:rsid w:val="0027640D"/>
    <w:rsid w:val="0027717B"/>
    <w:rsid w:val="00282303"/>
    <w:rsid w:val="00283E7C"/>
    <w:rsid w:val="00293144"/>
    <w:rsid w:val="00293669"/>
    <w:rsid w:val="002952C0"/>
    <w:rsid w:val="002962E3"/>
    <w:rsid w:val="00296E39"/>
    <w:rsid w:val="002A1CAC"/>
    <w:rsid w:val="002A7A41"/>
    <w:rsid w:val="002B30A2"/>
    <w:rsid w:val="002B3BDB"/>
    <w:rsid w:val="002C0128"/>
    <w:rsid w:val="002D0176"/>
    <w:rsid w:val="002E40DE"/>
    <w:rsid w:val="002E540B"/>
    <w:rsid w:val="002F0574"/>
    <w:rsid w:val="002F507F"/>
    <w:rsid w:val="0030099A"/>
    <w:rsid w:val="00301DBC"/>
    <w:rsid w:val="00304699"/>
    <w:rsid w:val="003202E6"/>
    <w:rsid w:val="00325C95"/>
    <w:rsid w:val="0032628A"/>
    <w:rsid w:val="00330422"/>
    <w:rsid w:val="00330534"/>
    <w:rsid w:val="0033122C"/>
    <w:rsid w:val="00332730"/>
    <w:rsid w:val="00332EA2"/>
    <w:rsid w:val="00334570"/>
    <w:rsid w:val="00350B0D"/>
    <w:rsid w:val="00355D1E"/>
    <w:rsid w:val="00356A06"/>
    <w:rsid w:val="0036038C"/>
    <w:rsid w:val="00360DE7"/>
    <w:rsid w:val="00367ED2"/>
    <w:rsid w:val="00373972"/>
    <w:rsid w:val="00375665"/>
    <w:rsid w:val="003774AA"/>
    <w:rsid w:val="00377F32"/>
    <w:rsid w:val="00382624"/>
    <w:rsid w:val="0038309C"/>
    <w:rsid w:val="00383B15"/>
    <w:rsid w:val="003857C0"/>
    <w:rsid w:val="003873E3"/>
    <w:rsid w:val="003B0C93"/>
    <w:rsid w:val="003C29DB"/>
    <w:rsid w:val="003C2E1A"/>
    <w:rsid w:val="003C44CD"/>
    <w:rsid w:val="003C539F"/>
    <w:rsid w:val="003D0AD3"/>
    <w:rsid w:val="003D10D0"/>
    <w:rsid w:val="003D2380"/>
    <w:rsid w:val="003D34C2"/>
    <w:rsid w:val="003E1299"/>
    <w:rsid w:val="003F303A"/>
    <w:rsid w:val="003F4A15"/>
    <w:rsid w:val="00400D8E"/>
    <w:rsid w:val="00402413"/>
    <w:rsid w:val="00402841"/>
    <w:rsid w:val="0040440A"/>
    <w:rsid w:val="00405257"/>
    <w:rsid w:val="00405302"/>
    <w:rsid w:val="00405C19"/>
    <w:rsid w:val="00411BBB"/>
    <w:rsid w:val="00414238"/>
    <w:rsid w:val="00416B9D"/>
    <w:rsid w:val="00417DF9"/>
    <w:rsid w:val="00421973"/>
    <w:rsid w:val="0042288A"/>
    <w:rsid w:val="00423328"/>
    <w:rsid w:val="004248DD"/>
    <w:rsid w:val="00427C67"/>
    <w:rsid w:val="00430A77"/>
    <w:rsid w:val="00434E38"/>
    <w:rsid w:val="00443EDD"/>
    <w:rsid w:val="00446729"/>
    <w:rsid w:val="004469AC"/>
    <w:rsid w:val="004479D5"/>
    <w:rsid w:val="00447F20"/>
    <w:rsid w:val="0045283F"/>
    <w:rsid w:val="00453206"/>
    <w:rsid w:val="00456519"/>
    <w:rsid w:val="004621F0"/>
    <w:rsid w:val="00462FA9"/>
    <w:rsid w:val="00463568"/>
    <w:rsid w:val="00467BBD"/>
    <w:rsid w:val="004748ED"/>
    <w:rsid w:val="00477CFC"/>
    <w:rsid w:val="0048014D"/>
    <w:rsid w:val="00485356"/>
    <w:rsid w:val="004925E3"/>
    <w:rsid w:val="00493D0C"/>
    <w:rsid w:val="00495BCA"/>
    <w:rsid w:val="00495DCF"/>
    <w:rsid w:val="00496C2A"/>
    <w:rsid w:val="004A2A20"/>
    <w:rsid w:val="004B6091"/>
    <w:rsid w:val="004C0B3E"/>
    <w:rsid w:val="004C5FC1"/>
    <w:rsid w:val="004D02C8"/>
    <w:rsid w:val="004D0895"/>
    <w:rsid w:val="004D69D4"/>
    <w:rsid w:val="004E1D64"/>
    <w:rsid w:val="004E6850"/>
    <w:rsid w:val="004E7989"/>
    <w:rsid w:val="004F1868"/>
    <w:rsid w:val="004F1EAA"/>
    <w:rsid w:val="004F47E3"/>
    <w:rsid w:val="004F4E04"/>
    <w:rsid w:val="00505EB3"/>
    <w:rsid w:val="00520035"/>
    <w:rsid w:val="00521989"/>
    <w:rsid w:val="005230E9"/>
    <w:rsid w:val="00523E31"/>
    <w:rsid w:val="00532292"/>
    <w:rsid w:val="0053390C"/>
    <w:rsid w:val="00534E54"/>
    <w:rsid w:val="00542465"/>
    <w:rsid w:val="00546073"/>
    <w:rsid w:val="0054623E"/>
    <w:rsid w:val="005505F4"/>
    <w:rsid w:val="00551D6C"/>
    <w:rsid w:val="00552CA6"/>
    <w:rsid w:val="00552CC4"/>
    <w:rsid w:val="00566A97"/>
    <w:rsid w:val="0056782F"/>
    <w:rsid w:val="00573FA0"/>
    <w:rsid w:val="00573FFA"/>
    <w:rsid w:val="005818DD"/>
    <w:rsid w:val="00583EA0"/>
    <w:rsid w:val="005865CF"/>
    <w:rsid w:val="00592936"/>
    <w:rsid w:val="00593102"/>
    <w:rsid w:val="00593D27"/>
    <w:rsid w:val="00597028"/>
    <w:rsid w:val="0059786E"/>
    <w:rsid w:val="005A1323"/>
    <w:rsid w:val="005A4F8B"/>
    <w:rsid w:val="005A5B7F"/>
    <w:rsid w:val="005A6EA3"/>
    <w:rsid w:val="005A7CFF"/>
    <w:rsid w:val="005B3E5F"/>
    <w:rsid w:val="005C0673"/>
    <w:rsid w:val="005C56C0"/>
    <w:rsid w:val="005D52EF"/>
    <w:rsid w:val="005D75FE"/>
    <w:rsid w:val="005D79BB"/>
    <w:rsid w:val="005E02B8"/>
    <w:rsid w:val="005E228A"/>
    <w:rsid w:val="005E45CC"/>
    <w:rsid w:val="005E7D79"/>
    <w:rsid w:val="005E7F4B"/>
    <w:rsid w:val="005F1B4E"/>
    <w:rsid w:val="005F525F"/>
    <w:rsid w:val="005F5940"/>
    <w:rsid w:val="00606A51"/>
    <w:rsid w:val="00607FE4"/>
    <w:rsid w:val="006105A2"/>
    <w:rsid w:val="00611F56"/>
    <w:rsid w:val="006137D7"/>
    <w:rsid w:val="00613C47"/>
    <w:rsid w:val="00617BAC"/>
    <w:rsid w:val="00620913"/>
    <w:rsid w:val="00620BA5"/>
    <w:rsid w:val="00626137"/>
    <w:rsid w:val="006306BB"/>
    <w:rsid w:val="006307C6"/>
    <w:rsid w:val="00632CD9"/>
    <w:rsid w:val="00635E12"/>
    <w:rsid w:val="006360A3"/>
    <w:rsid w:val="006373EF"/>
    <w:rsid w:val="00642BBB"/>
    <w:rsid w:val="00645B39"/>
    <w:rsid w:val="00660A8D"/>
    <w:rsid w:val="00664192"/>
    <w:rsid w:val="006702FC"/>
    <w:rsid w:val="00670878"/>
    <w:rsid w:val="00675A4F"/>
    <w:rsid w:val="00681A2D"/>
    <w:rsid w:val="0068295F"/>
    <w:rsid w:val="00686BC9"/>
    <w:rsid w:val="00690E4D"/>
    <w:rsid w:val="006914DD"/>
    <w:rsid w:val="00691BEC"/>
    <w:rsid w:val="00695BE6"/>
    <w:rsid w:val="00695C6D"/>
    <w:rsid w:val="00696DF6"/>
    <w:rsid w:val="00696F30"/>
    <w:rsid w:val="006A19FE"/>
    <w:rsid w:val="006A1D53"/>
    <w:rsid w:val="006A592E"/>
    <w:rsid w:val="006B2E26"/>
    <w:rsid w:val="006B33F6"/>
    <w:rsid w:val="006B392F"/>
    <w:rsid w:val="006B3930"/>
    <w:rsid w:val="006B5B35"/>
    <w:rsid w:val="006B7C4C"/>
    <w:rsid w:val="006C04E0"/>
    <w:rsid w:val="006C084A"/>
    <w:rsid w:val="006C0EB8"/>
    <w:rsid w:val="006C2E02"/>
    <w:rsid w:val="006C2FE8"/>
    <w:rsid w:val="006E006D"/>
    <w:rsid w:val="006E0327"/>
    <w:rsid w:val="006E099B"/>
    <w:rsid w:val="006E1262"/>
    <w:rsid w:val="006E7E36"/>
    <w:rsid w:val="006E7F45"/>
    <w:rsid w:val="006F0BB9"/>
    <w:rsid w:val="006F2B91"/>
    <w:rsid w:val="00704132"/>
    <w:rsid w:val="00704C5A"/>
    <w:rsid w:val="00705202"/>
    <w:rsid w:val="007059E3"/>
    <w:rsid w:val="00705AEC"/>
    <w:rsid w:val="00706505"/>
    <w:rsid w:val="0071097E"/>
    <w:rsid w:val="0071201A"/>
    <w:rsid w:val="0071485A"/>
    <w:rsid w:val="007160E2"/>
    <w:rsid w:val="007179B2"/>
    <w:rsid w:val="00717A4D"/>
    <w:rsid w:val="00723E24"/>
    <w:rsid w:val="00724E09"/>
    <w:rsid w:val="00731A03"/>
    <w:rsid w:val="0073778A"/>
    <w:rsid w:val="007402CF"/>
    <w:rsid w:val="0074116B"/>
    <w:rsid w:val="00742F08"/>
    <w:rsid w:val="00744228"/>
    <w:rsid w:val="007538C3"/>
    <w:rsid w:val="00754DE9"/>
    <w:rsid w:val="007569DE"/>
    <w:rsid w:val="007723A4"/>
    <w:rsid w:val="00772490"/>
    <w:rsid w:val="00774E06"/>
    <w:rsid w:val="0077644F"/>
    <w:rsid w:val="00776FB1"/>
    <w:rsid w:val="0078029F"/>
    <w:rsid w:val="007834D5"/>
    <w:rsid w:val="00793CAC"/>
    <w:rsid w:val="007A1091"/>
    <w:rsid w:val="007A4E7B"/>
    <w:rsid w:val="007A5557"/>
    <w:rsid w:val="007A66D1"/>
    <w:rsid w:val="007A7783"/>
    <w:rsid w:val="007B0DEE"/>
    <w:rsid w:val="007B74F4"/>
    <w:rsid w:val="007C0F93"/>
    <w:rsid w:val="007C1206"/>
    <w:rsid w:val="007C246A"/>
    <w:rsid w:val="007C4BD8"/>
    <w:rsid w:val="007C531F"/>
    <w:rsid w:val="007C6484"/>
    <w:rsid w:val="007D1211"/>
    <w:rsid w:val="007D20F1"/>
    <w:rsid w:val="007D713D"/>
    <w:rsid w:val="007E28EE"/>
    <w:rsid w:val="007F01C3"/>
    <w:rsid w:val="007F210C"/>
    <w:rsid w:val="007F236C"/>
    <w:rsid w:val="007F436E"/>
    <w:rsid w:val="007F5CCD"/>
    <w:rsid w:val="007F5D2A"/>
    <w:rsid w:val="007F650D"/>
    <w:rsid w:val="008011BF"/>
    <w:rsid w:val="00804076"/>
    <w:rsid w:val="00804320"/>
    <w:rsid w:val="00804FAD"/>
    <w:rsid w:val="0080764D"/>
    <w:rsid w:val="0082528A"/>
    <w:rsid w:val="00826CD6"/>
    <w:rsid w:val="00832783"/>
    <w:rsid w:val="008343D1"/>
    <w:rsid w:val="008409DF"/>
    <w:rsid w:val="008563D0"/>
    <w:rsid w:val="00860CB5"/>
    <w:rsid w:val="00864F1A"/>
    <w:rsid w:val="00865724"/>
    <w:rsid w:val="0086732A"/>
    <w:rsid w:val="0086774D"/>
    <w:rsid w:val="00867E6D"/>
    <w:rsid w:val="00871615"/>
    <w:rsid w:val="00872AA2"/>
    <w:rsid w:val="00873023"/>
    <w:rsid w:val="00876FE0"/>
    <w:rsid w:val="00877D68"/>
    <w:rsid w:val="0088215B"/>
    <w:rsid w:val="00883933"/>
    <w:rsid w:val="00885FB0"/>
    <w:rsid w:val="00886011"/>
    <w:rsid w:val="00886507"/>
    <w:rsid w:val="00886EF3"/>
    <w:rsid w:val="00897F7F"/>
    <w:rsid w:val="008A09A2"/>
    <w:rsid w:val="008A3DA2"/>
    <w:rsid w:val="008B22E6"/>
    <w:rsid w:val="008B3937"/>
    <w:rsid w:val="008B562F"/>
    <w:rsid w:val="008B6882"/>
    <w:rsid w:val="008B6D2D"/>
    <w:rsid w:val="008C773D"/>
    <w:rsid w:val="008D3680"/>
    <w:rsid w:val="008E1CA3"/>
    <w:rsid w:val="008E2779"/>
    <w:rsid w:val="008E450C"/>
    <w:rsid w:val="008F100F"/>
    <w:rsid w:val="008F1E8F"/>
    <w:rsid w:val="008F4B5B"/>
    <w:rsid w:val="00913EAC"/>
    <w:rsid w:val="00914022"/>
    <w:rsid w:val="00917A5E"/>
    <w:rsid w:val="00917F39"/>
    <w:rsid w:val="00921DED"/>
    <w:rsid w:val="00927BF2"/>
    <w:rsid w:val="00953CE2"/>
    <w:rsid w:val="0095618B"/>
    <w:rsid w:val="00956DDC"/>
    <w:rsid w:val="00965BD4"/>
    <w:rsid w:val="009670E2"/>
    <w:rsid w:val="00971A8C"/>
    <w:rsid w:val="00972760"/>
    <w:rsid w:val="00973B55"/>
    <w:rsid w:val="00974030"/>
    <w:rsid w:val="00974C01"/>
    <w:rsid w:val="0097504F"/>
    <w:rsid w:val="0098334C"/>
    <w:rsid w:val="00983F6E"/>
    <w:rsid w:val="0098622F"/>
    <w:rsid w:val="0098662F"/>
    <w:rsid w:val="00987B20"/>
    <w:rsid w:val="0099025B"/>
    <w:rsid w:val="00991EFC"/>
    <w:rsid w:val="00993860"/>
    <w:rsid w:val="009967E1"/>
    <w:rsid w:val="009A1E4B"/>
    <w:rsid w:val="009A24BB"/>
    <w:rsid w:val="009A4BA1"/>
    <w:rsid w:val="009A653B"/>
    <w:rsid w:val="009B2929"/>
    <w:rsid w:val="009B3E55"/>
    <w:rsid w:val="009B7528"/>
    <w:rsid w:val="009B7AF0"/>
    <w:rsid w:val="009C2C4D"/>
    <w:rsid w:val="009C3429"/>
    <w:rsid w:val="009C3F20"/>
    <w:rsid w:val="009C7F92"/>
    <w:rsid w:val="009D12A2"/>
    <w:rsid w:val="009D1E9E"/>
    <w:rsid w:val="009D26A1"/>
    <w:rsid w:val="009D773A"/>
    <w:rsid w:val="009E3E19"/>
    <w:rsid w:val="009E4A20"/>
    <w:rsid w:val="009E532D"/>
    <w:rsid w:val="009E692C"/>
    <w:rsid w:val="009F36B0"/>
    <w:rsid w:val="009F4358"/>
    <w:rsid w:val="009F73A0"/>
    <w:rsid w:val="00A00C07"/>
    <w:rsid w:val="00A00D53"/>
    <w:rsid w:val="00A01951"/>
    <w:rsid w:val="00A01DCE"/>
    <w:rsid w:val="00A06B5B"/>
    <w:rsid w:val="00A147E0"/>
    <w:rsid w:val="00A22D0D"/>
    <w:rsid w:val="00A24716"/>
    <w:rsid w:val="00A330DC"/>
    <w:rsid w:val="00A34FCE"/>
    <w:rsid w:val="00A43B10"/>
    <w:rsid w:val="00A46E6E"/>
    <w:rsid w:val="00A53F76"/>
    <w:rsid w:val="00A641FB"/>
    <w:rsid w:val="00A670BC"/>
    <w:rsid w:val="00A72F9E"/>
    <w:rsid w:val="00A7462B"/>
    <w:rsid w:val="00A751A8"/>
    <w:rsid w:val="00A75583"/>
    <w:rsid w:val="00A90B11"/>
    <w:rsid w:val="00A96DD3"/>
    <w:rsid w:val="00A97AE9"/>
    <w:rsid w:val="00AA4149"/>
    <w:rsid w:val="00AA4541"/>
    <w:rsid w:val="00AA4723"/>
    <w:rsid w:val="00AA7F1A"/>
    <w:rsid w:val="00AB2DEF"/>
    <w:rsid w:val="00AB36C9"/>
    <w:rsid w:val="00AB417A"/>
    <w:rsid w:val="00AB71C4"/>
    <w:rsid w:val="00AC096E"/>
    <w:rsid w:val="00AC274D"/>
    <w:rsid w:val="00AC40EE"/>
    <w:rsid w:val="00AC632C"/>
    <w:rsid w:val="00AD00E7"/>
    <w:rsid w:val="00AD3DFD"/>
    <w:rsid w:val="00AD6EA2"/>
    <w:rsid w:val="00AF1F26"/>
    <w:rsid w:val="00AF6FD0"/>
    <w:rsid w:val="00B03E65"/>
    <w:rsid w:val="00B1054F"/>
    <w:rsid w:val="00B113CA"/>
    <w:rsid w:val="00B13144"/>
    <w:rsid w:val="00B15752"/>
    <w:rsid w:val="00B21E70"/>
    <w:rsid w:val="00B23944"/>
    <w:rsid w:val="00B30AD4"/>
    <w:rsid w:val="00B404E2"/>
    <w:rsid w:val="00B43527"/>
    <w:rsid w:val="00B45659"/>
    <w:rsid w:val="00B45DE8"/>
    <w:rsid w:val="00B46330"/>
    <w:rsid w:val="00B466F2"/>
    <w:rsid w:val="00B471C2"/>
    <w:rsid w:val="00B529B8"/>
    <w:rsid w:val="00B55EC3"/>
    <w:rsid w:val="00B62108"/>
    <w:rsid w:val="00B63F94"/>
    <w:rsid w:val="00B65CD6"/>
    <w:rsid w:val="00B701DF"/>
    <w:rsid w:val="00B7049F"/>
    <w:rsid w:val="00B70C1B"/>
    <w:rsid w:val="00B71710"/>
    <w:rsid w:val="00B71736"/>
    <w:rsid w:val="00B743BC"/>
    <w:rsid w:val="00B81797"/>
    <w:rsid w:val="00B83233"/>
    <w:rsid w:val="00B84C40"/>
    <w:rsid w:val="00B84ECE"/>
    <w:rsid w:val="00B94E7C"/>
    <w:rsid w:val="00B9653A"/>
    <w:rsid w:val="00B96E57"/>
    <w:rsid w:val="00BA025B"/>
    <w:rsid w:val="00BA2268"/>
    <w:rsid w:val="00BA39EE"/>
    <w:rsid w:val="00BA5FF3"/>
    <w:rsid w:val="00BA626C"/>
    <w:rsid w:val="00BA6716"/>
    <w:rsid w:val="00BB0DE6"/>
    <w:rsid w:val="00BB2C65"/>
    <w:rsid w:val="00BB4400"/>
    <w:rsid w:val="00BB7381"/>
    <w:rsid w:val="00BB73DF"/>
    <w:rsid w:val="00BC0260"/>
    <w:rsid w:val="00BC3696"/>
    <w:rsid w:val="00BC6ABD"/>
    <w:rsid w:val="00BD006D"/>
    <w:rsid w:val="00BD0442"/>
    <w:rsid w:val="00BD1984"/>
    <w:rsid w:val="00BD7EAF"/>
    <w:rsid w:val="00BE23CC"/>
    <w:rsid w:val="00BE417E"/>
    <w:rsid w:val="00BF378A"/>
    <w:rsid w:val="00BF60D2"/>
    <w:rsid w:val="00C01254"/>
    <w:rsid w:val="00C06BFC"/>
    <w:rsid w:val="00C11206"/>
    <w:rsid w:val="00C137DB"/>
    <w:rsid w:val="00C17A2B"/>
    <w:rsid w:val="00C24D04"/>
    <w:rsid w:val="00C313CD"/>
    <w:rsid w:val="00C334D4"/>
    <w:rsid w:val="00C45104"/>
    <w:rsid w:val="00C5637B"/>
    <w:rsid w:val="00C56E12"/>
    <w:rsid w:val="00C62190"/>
    <w:rsid w:val="00C700A7"/>
    <w:rsid w:val="00C71B89"/>
    <w:rsid w:val="00C7457A"/>
    <w:rsid w:val="00C84B0A"/>
    <w:rsid w:val="00C84E2B"/>
    <w:rsid w:val="00C85159"/>
    <w:rsid w:val="00C9069A"/>
    <w:rsid w:val="00C908EA"/>
    <w:rsid w:val="00C94FF3"/>
    <w:rsid w:val="00C95731"/>
    <w:rsid w:val="00C9755C"/>
    <w:rsid w:val="00C97677"/>
    <w:rsid w:val="00CA149F"/>
    <w:rsid w:val="00CA25A3"/>
    <w:rsid w:val="00CA4B1E"/>
    <w:rsid w:val="00CA51CB"/>
    <w:rsid w:val="00CB554B"/>
    <w:rsid w:val="00CB6232"/>
    <w:rsid w:val="00CB6410"/>
    <w:rsid w:val="00CB68D7"/>
    <w:rsid w:val="00CC0DEA"/>
    <w:rsid w:val="00CC440A"/>
    <w:rsid w:val="00CC5326"/>
    <w:rsid w:val="00CD1F85"/>
    <w:rsid w:val="00CE7521"/>
    <w:rsid w:val="00CF0729"/>
    <w:rsid w:val="00CF2232"/>
    <w:rsid w:val="00CF5C9C"/>
    <w:rsid w:val="00D019CF"/>
    <w:rsid w:val="00D0287F"/>
    <w:rsid w:val="00D03E20"/>
    <w:rsid w:val="00D05019"/>
    <w:rsid w:val="00D05DB7"/>
    <w:rsid w:val="00D1127F"/>
    <w:rsid w:val="00D233C1"/>
    <w:rsid w:val="00D328E7"/>
    <w:rsid w:val="00D32C07"/>
    <w:rsid w:val="00D3369A"/>
    <w:rsid w:val="00D36A9F"/>
    <w:rsid w:val="00D37683"/>
    <w:rsid w:val="00D5030C"/>
    <w:rsid w:val="00D53A34"/>
    <w:rsid w:val="00D60887"/>
    <w:rsid w:val="00D62BCA"/>
    <w:rsid w:val="00D7447D"/>
    <w:rsid w:val="00D81421"/>
    <w:rsid w:val="00D82D46"/>
    <w:rsid w:val="00D83176"/>
    <w:rsid w:val="00D84492"/>
    <w:rsid w:val="00D90477"/>
    <w:rsid w:val="00D92468"/>
    <w:rsid w:val="00D92ECA"/>
    <w:rsid w:val="00D957E6"/>
    <w:rsid w:val="00DA5480"/>
    <w:rsid w:val="00DA56FD"/>
    <w:rsid w:val="00DA6BEB"/>
    <w:rsid w:val="00DB0F48"/>
    <w:rsid w:val="00DB1850"/>
    <w:rsid w:val="00DB230A"/>
    <w:rsid w:val="00DB2DBB"/>
    <w:rsid w:val="00DB6EC0"/>
    <w:rsid w:val="00DC0C17"/>
    <w:rsid w:val="00DC0C25"/>
    <w:rsid w:val="00DC0ED5"/>
    <w:rsid w:val="00DC1C45"/>
    <w:rsid w:val="00DC30FE"/>
    <w:rsid w:val="00DC57DB"/>
    <w:rsid w:val="00DC7597"/>
    <w:rsid w:val="00DD1C52"/>
    <w:rsid w:val="00DD3463"/>
    <w:rsid w:val="00DE0CFB"/>
    <w:rsid w:val="00DE1210"/>
    <w:rsid w:val="00DE14AC"/>
    <w:rsid w:val="00DE1ED6"/>
    <w:rsid w:val="00DE4110"/>
    <w:rsid w:val="00DE5AA4"/>
    <w:rsid w:val="00DE7249"/>
    <w:rsid w:val="00DF119F"/>
    <w:rsid w:val="00DF1AF0"/>
    <w:rsid w:val="00DF221A"/>
    <w:rsid w:val="00DF586D"/>
    <w:rsid w:val="00E10130"/>
    <w:rsid w:val="00E135DE"/>
    <w:rsid w:val="00E14143"/>
    <w:rsid w:val="00E14EB9"/>
    <w:rsid w:val="00E17D80"/>
    <w:rsid w:val="00E21FD5"/>
    <w:rsid w:val="00E22D3C"/>
    <w:rsid w:val="00E24317"/>
    <w:rsid w:val="00E312AE"/>
    <w:rsid w:val="00E31824"/>
    <w:rsid w:val="00E34AC7"/>
    <w:rsid w:val="00E34ACD"/>
    <w:rsid w:val="00E42DF7"/>
    <w:rsid w:val="00E47DAC"/>
    <w:rsid w:val="00E56A61"/>
    <w:rsid w:val="00E61B14"/>
    <w:rsid w:val="00E63A5B"/>
    <w:rsid w:val="00E650C1"/>
    <w:rsid w:val="00E71CDE"/>
    <w:rsid w:val="00E90D14"/>
    <w:rsid w:val="00E9130C"/>
    <w:rsid w:val="00E97424"/>
    <w:rsid w:val="00EA13DC"/>
    <w:rsid w:val="00EA3173"/>
    <w:rsid w:val="00EC007D"/>
    <w:rsid w:val="00EC456F"/>
    <w:rsid w:val="00EC5658"/>
    <w:rsid w:val="00EC5E88"/>
    <w:rsid w:val="00ED305D"/>
    <w:rsid w:val="00ED316E"/>
    <w:rsid w:val="00ED4FB6"/>
    <w:rsid w:val="00ED560E"/>
    <w:rsid w:val="00EE1D83"/>
    <w:rsid w:val="00EE4CFC"/>
    <w:rsid w:val="00EE5B72"/>
    <w:rsid w:val="00EE71FF"/>
    <w:rsid w:val="00EF12B4"/>
    <w:rsid w:val="00F0387A"/>
    <w:rsid w:val="00F052AE"/>
    <w:rsid w:val="00F10F92"/>
    <w:rsid w:val="00F131A6"/>
    <w:rsid w:val="00F16C56"/>
    <w:rsid w:val="00F211BC"/>
    <w:rsid w:val="00F220A8"/>
    <w:rsid w:val="00F23082"/>
    <w:rsid w:val="00F277FD"/>
    <w:rsid w:val="00F33AB7"/>
    <w:rsid w:val="00F34F90"/>
    <w:rsid w:val="00F44F80"/>
    <w:rsid w:val="00F5128F"/>
    <w:rsid w:val="00F5469E"/>
    <w:rsid w:val="00F547AC"/>
    <w:rsid w:val="00F56DF3"/>
    <w:rsid w:val="00F57929"/>
    <w:rsid w:val="00F60AE3"/>
    <w:rsid w:val="00F63729"/>
    <w:rsid w:val="00F638F6"/>
    <w:rsid w:val="00F63CA1"/>
    <w:rsid w:val="00F67356"/>
    <w:rsid w:val="00F80469"/>
    <w:rsid w:val="00F813EE"/>
    <w:rsid w:val="00F83F7E"/>
    <w:rsid w:val="00F9004B"/>
    <w:rsid w:val="00F93E4E"/>
    <w:rsid w:val="00FA2E55"/>
    <w:rsid w:val="00FA3D21"/>
    <w:rsid w:val="00FA4462"/>
    <w:rsid w:val="00FA4BE2"/>
    <w:rsid w:val="00FB323F"/>
    <w:rsid w:val="00FC0549"/>
    <w:rsid w:val="00FC36AE"/>
    <w:rsid w:val="00FC3718"/>
    <w:rsid w:val="00FC3912"/>
    <w:rsid w:val="00FD2761"/>
    <w:rsid w:val="00FD455E"/>
    <w:rsid w:val="00FD54E2"/>
    <w:rsid w:val="00FE2269"/>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B2053"/>
  <w15:docId w15:val="{5B3C8F94-B1F5-4C10-A8B3-43FCAD65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0C2803"/>
    <w:pPr>
      <w:keepNext/>
      <w:jc w:val="center"/>
      <w:outlineLvl w:val="1"/>
    </w:pPr>
    <w:rPr>
      <w:rFonts w:ascii="Arial" w:hAnsi="Arial" w:cs="Arial"/>
      <w:b/>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unhideWhenUsed/>
    <w:rsid w:val="00004161"/>
    <w:rPr>
      <w:rFonts w:ascii="Tahoma" w:hAnsi="Tahoma" w:cs="Tahoma"/>
      <w:sz w:val="16"/>
      <w:szCs w:val="16"/>
    </w:rPr>
  </w:style>
  <w:style w:type="character" w:customStyle="1" w:styleId="TextodebaloChar">
    <w:name w:val="Texto de balão Char"/>
    <w:link w:val="Textodebalo"/>
    <w:uiPriority w:val="99"/>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 w:type="character" w:customStyle="1" w:styleId="Ttulo2Char">
    <w:name w:val="Título 2 Char"/>
    <w:basedOn w:val="Fontepargpadro"/>
    <w:link w:val="Ttulo2"/>
    <w:uiPriority w:val="9"/>
    <w:rsid w:val="000C2803"/>
    <w:rPr>
      <w:rFonts w:ascii="Arial" w:hAnsi="Arial" w:cs="Arial"/>
      <w:b/>
    </w:rPr>
  </w:style>
  <w:style w:type="paragraph" w:styleId="Corpodetexto2">
    <w:name w:val="Body Text 2"/>
    <w:basedOn w:val="Normal"/>
    <w:link w:val="Corpodetexto2Char"/>
    <w:uiPriority w:val="99"/>
    <w:unhideWhenUsed/>
    <w:rsid w:val="002148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sz w:val="24"/>
      <w:szCs w:val="24"/>
    </w:rPr>
  </w:style>
  <w:style w:type="character" w:customStyle="1" w:styleId="Corpodetexto2Char">
    <w:name w:val="Corpo de texto 2 Char"/>
    <w:basedOn w:val="Fontepargpadro"/>
    <w:link w:val="Corpodetexto2"/>
    <w:uiPriority w:val="99"/>
    <w:rsid w:val="00214830"/>
    <w:rPr>
      <w:rFonts w:ascii="Arial" w:hAnsi="Arial" w:cs="Arial"/>
      <w:b/>
      <w:sz w:val="24"/>
      <w:szCs w:val="24"/>
    </w:rPr>
  </w:style>
  <w:style w:type="paragraph" w:styleId="Reviso">
    <w:name w:val="Revision"/>
    <w:hidden/>
    <w:uiPriority w:val="99"/>
    <w:semiHidden/>
    <w:rsid w:val="005E228A"/>
  </w:style>
  <w:style w:type="table" w:customStyle="1" w:styleId="Tabelacomgrade2">
    <w:name w:val="Tabela com grade2"/>
    <w:basedOn w:val="Tabelanormal"/>
    <w:next w:val="Tabelacomgrade"/>
    <w:uiPriority w:val="59"/>
    <w:rsid w:val="00E243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C9069A"/>
    <w:rPr>
      <w:sz w:val="16"/>
      <w:szCs w:val="16"/>
    </w:rPr>
  </w:style>
  <w:style w:type="paragraph" w:styleId="Textodecomentrio">
    <w:name w:val="annotation text"/>
    <w:basedOn w:val="Normal"/>
    <w:link w:val="TextodecomentrioChar"/>
    <w:uiPriority w:val="99"/>
    <w:semiHidden/>
    <w:unhideWhenUsed/>
    <w:rsid w:val="00C9069A"/>
  </w:style>
  <w:style w:type="character" w:customStyle="1" w:styleId="TextodecomentrioChar">
    <w:name w:val="Texto de comentário Char"/>
    <w:basedOn w:val="Fontepargpadro"/>
    <w:link w:val="Textodecomentrio"/>
    <w:uiPriority w:val="99"/>
    <w:semiHidden/>
    <w:rsid w:val="00C9069A"/>
  </w:style>
  <w:style w:type="paragraph" w:styleId="Assuntodocomentrio">
    <w:name w:val="annotation subject"/>
    <w:basedOn w:val="Textodecomentrio"/>
    <w:next w:val="Textodecomentrio"/>
    <w:link w:val="AssuntodocomentrioChar"/>
    <w:uiPriority w:val="99"/>
    <w:semiHidden/>
    <w:unhideWhenUsed/>
    <w:rsid w:val="00C9069A"/>
    <w:rPr>
      <w:b/>
      <w:bCs/>
    </w:rPr>
  </w:style>
  <w:style w:type="character" w:customStyle="1" w:styleId="AssuntodocomentrioChar">
    <w:name w:val="Assunto do comentário Char"/>
    <w:basedOn w:val="TextodecomentrioChar"/>
    <w:link w:val="Assuntodocomentrio"/>
    <w:uiPriority w:val="99"/>
    <w:semiHidden/>
    <w:rsid w:val="00C90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2777">
      <w:bodyDiv w:val="1"/>
      <w:marLeft w:val="0"/>
      <w:marRight w:val="0"/>
      <w:marTop w:val="0"/>
      <w:marBottom w:val="0"/>
      <w:divBdr>
        <w:top w:val="none" w:sz="0" w:space="0" w:color="auto"/>
        <w:left w:val="none" w:sz="0" w:space="0" w:color="auto"/>
        <w:bottom w:val="none" w:sz="0" w:space="0" w:color="auto"/>
        <w:right w:val="none" w:sz="0" w:space="0" w:color="auto"/>
      </w:divBdr>
    </w:div>
    <w:div w:id="55013482">
      <w:bodyDiv w:val="1"/>
      <w:marLeft w:val="0"/>
      <w:marRight w:val="0"/>
      <w:marTop w:val="0"/>
      <w:marBottom w:val="0"/>
      <w:divBdr>
        <w:top w:val="none" w:sz="0" w:space="0" w:color="auto"/>
        <w:left w:val="none" w:sz="0" w:space="0" w:color="auto"/>
        <w:bottom w:val="none" w:sz="0" w:space="0" w:color="auto"/>
        <w:right w:val="none" w:sz="0" w:space="0" w:color="auto"/>
      </w:divBdr>
    </w:div>
    <w:div w:id="130053061">
      <w:bodyDiv w:val="1"/>
      <w:marLeft w:val="0"/>
      <w:marRight w:val="0"/>
      <w:marTop w:val="0"/>
      <w:marBottom w:val="0"/>
      <w:divBdr>
        <w:top w:val="none" w:sz="0" w:space="0" w:color="auto"/>
        <w:left w:val="none" w:sz="0" w:space="0" w:color="auto"/>
        <w:bottom w:val="none" w:sz="0" w:space="0" w:color="auto"/>
        <w:right w:val="none" w:sz="0" w:space="0" w:color="auto"/>
      </w:divBdr>
    </w:div>
    <w:div w:id="138693297">
      <w:bodyDiv w:val="1"/>
      <w:marLeft w:val="0"/>
      <w:marRight w:val="0"/>
      <w:marTop w:val="0"/>
      <w:marBottom w:val="0"/>
      <w:divBdr>
        <w:top w:val="none" w:sz="0" w:space="0" w:color="auto"/>
        <w:left w:val="none" w:sz="0" w:space="0" w:color="auto"/>
        <w:bottom w:val="none" w:sz="0" w:space="0" w:color="auto"/>
        <w:right w:val="none" w:sz="0" w:space="0" w:color="auto"/>
      </w:divBdr>
    </w:div>
    <w:div w:id="202443195">
      <w:bodyDiv w:val="1"/>
      <w:marLeft w:val="0"/>
      <w:marRight w:val="0"/>
      <w:marTop w:val="0"/>
      <w:marBottom w:val="0"/>
      <w:divBdr>
        <w:top w:val="none" w:sz="0" w:space="0" w:color="auto"/>
        <w:left w:val="none" w:sz="0" w:space="0" w:color="auto"/>
        <w:bottom w:val="none" w:sz="0" w:space="0" w:color="auto"/>
        <w:right w:val="none" w:sz="0" w:space="0" w:color="auto"/>
      </w:divBdr>
    </w:div>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538392735">
      <w:bodyDiv w:val="1"/>
      <w:marLeft w:val="0"/>
      <w:marRight w:val="0"/>
      <w:marTop w:val="0"/>
      <w:marBottom w:val="0"/>
      <w:divBdr>
        <w:top w:val="none" w:sz="0" w:space="0" w:color="auto"/>
        <w:left w:val="none" w:sz="0" w:space="0" w:color="auto"/>
        <w:bottom w:val="none" w:sz="0" w:space="0" w:color="auto"/>
        <w:right w:val="none" w:sz="0" w:space="0" w:color="auto"/>
      </w:divBdr>
    </w:div>
    <w:div w:id="1093357279">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714958181">
      <w:bodyDiv w:val="1"/>
      <w:marLeft w:val="0"/>
      <w:marRight w:val="0"/>
      <w:marTop w:val="0"/>
      <w:marBottom w:val="0"/>
      <w:divBdr>
        <w:top w:val="none" w:sz="0" w:space="0" w:color="auto"/>
        <w:left w:val="none" w:sz="0" w:space="0" w:color="auto"/>
        <w:bottom w:val="none" w:sz="0" w:space="0" w:color="auto"/>
        <w:right w:val="none" w:sz="0" w:space="0" w:color="auto"/>
      </w:divBdr>
    </w:div>
    <w:div w:id="1873884024">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F78A3-FB92-426D-BA71-E2C1B16B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45</Pages>
  <Words>14704</Words>
  <Characters>79406</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93923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115</cp:revision>
  <cp:lastPrinted>2011-05-23T19:07:00Z</cp:lastPrinted>
  <dcterms:created xsi:type="dcterms:W3CDTF">2020-03-25T16:07:00Z</dcterms:created>
  <dcterms:modified xsi:type="dcterms:W3CDTF">2020-06-08T21:32:00Z</dcterms:modified>
</cp:coreProperties>
</file>