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549"/>
        <w:gridCol w:w="5103"/>
      </w:tblGrid>
      <w:tr w:rsidR="000F4A42" w:rsidRPr="00C840A6" w:rsidTr="00004461">
        <w:trPr>
          <w:jc w:val="center"/>
        </w:trPr>
        <w:tc>
          <w:tcPr>
            <w:tcW w:w="10207" w:type="dxa"/>
            <w:gridSpan w:val="3"/>
          </w:tcPr>
          <w:p w:rsidR="000F4A42" w:rsidRPr="00C840A6" w:rsidRDefault="000F4A42" w:rsidP="00945E76">
            <w:pPr>
              <w:jc w:val="center"/>
              <w:rPr>
                <w:rFonts w:ascii="Calibri Light" w:hAnsi="Calibri Light"/>
                <w:sz w:val="24"/>
                <w:szCs w:val="24"/>
              </w:rPr>
            </w:pPr>
            <w:r w:rsidRPr="00C840A6">
              <w:rPr>
                <w:rFonts w:asciiTheme="minorHAnsi" w:eastAsia="Calibri" w:hAnsiTheme="minorHAnsi"/>
                <w:szCs w:val="24"/>
                <w:lang w:eastAsia="en-US"/>
              </w:rPr>
              <w:br w:type="page"/>
            </w:r>
            <w:r w:rsidRPr="00945E76">
              <w:rPr>
                <w:rFonts w:ascii="Arial" w:hAnsi="Arial"/>
                <w:b/>
                <w:sz w:val="24"/>
              </w:rPr>
              <w:t>EDITAL DO PREGÃO ELETRÔNICO N.</w:t>
            </w:r>
            <w:r w:rsidR="00945E76" w:rsidRPr="00945E76">
              <w:rPr>
                <w:rFonts w:ascii="Arial" w:hAnsi="Arial"/>
                <w:b/>
                <w:sz w:val="24"/>
              </w:rPr>
              <w:t xml:space="preserve"> 42</w:t>
            </w:r>
            <w:r w:rsidRPr="00945E76">
              <w:rPr>
                <w:rFonts w:ascii="Arial" w:hAnsi="Arial"/>
                <w:b/>
                <w:sz w:val="24"/>
              </w:rPr>
              <w:t>/</w:t>
            </w:r>
            <w:r w:rsidR="00D7510C" w:rsidRPr="00945E76">
              <w:rPr>
                <w:rFonts w:ascii="Arial" w:hAnsi="Arial"/>
                <w:b/>
                <w:sz w:val="24"/>
              </w:rPr>
              <w:t>20</w:t>
            </w:r>
          </w:p>
        </w:tc>
      </w:tr>
      <w:tr w:rsidR="000F4A42" w:rsidRPr="00C840A6" w:rsidTr="00004461">
        <w:trPr>
          <w:jc w:val="center"/>
        </w:trPr>
        <w:tc>
          <w:tcPr>
            <w:tcW w:w="1555" w:type="dxa"/>
            <w:shd w:val="clear" w:color="auto" w:fill="D9D9D9" w:themeFill="background1" w:themeFillShade="D9"/>
            <w:vAlign w:val="center"/>
          </w:tcPr>
          <w:p w:rsidR="000F4A42" w:rsidRPr="00F17CB2" w:rsidRDefault="000F4A42" w:rsidP="00004461">
            <w:pPr>
              <w:jc w:val="center"/>
              <w:rPr>
                <w:rFonts w:ascii="Arial" w:eastAsia="Calibri" w:hAnsi="Arial" w:cs="Arial"/>
                <w:b/>
                <w:sz w:val="24"/>
                <w:szCs w:val="24"/>
                <w:lang w:eastAsia="en-US"/>
              </w:rPr>
            </w:pPr>
            <w:r w:rsidRPr="00084BED">
              <w:rPr>
                <w:rFonts w:ascii="Arial" w:eastAsia="Calibri" w:hAnsi="Arial" w:cs="Arial"/>
                <w:b/>
                <w:sz w:val="24"/>
                <w:szCs w:val="24"/>
                <w:lang w:eastAsia="en-US"/>
              </w:rPr>
              <w:t>Objeto</w:t>
            </w:r>
          </w:p>
        </w:tc>
        <w:tc>
          <w:tcPr>
            <w:tcW w:w="8652" w:type="dxa"/>
            <w:gridSpan w:val="2"/>
            <w:shd w:val="clear" w:color="auto" w:fill="D9D9D9" w:themeFill="background1" w:themeFillShade="D9"/>
          </w:tcPr>
          <w:p w:rsidR="000F4A42" w:rsidRPr="00265169" w:rsidRDefault="000F4A42" w:rsidP="001D1FB6">
            <w:pPr>
              <w:jc w:val="both"/>
              <w:rPr>
                <w:rFonts w:ascii="Arial" w:eastAsia="Calibri" w:hAnsi="Arial" w:cs="Arial"/>
                <w:szCs w:val="24"/>
                <w:lang w:eastAsia="en-US"/>
              </w:rPr>
            </w:pPr>
            <w:r w:rsidRPr="00E304DC">
              <w:rPr>
                <w:rFonts w:ascii="Arial" w:hAnsi="Arial" w:cs="Arial"/>
                <w:sz w:val="24"/>
              </w:rPr>
              <w:t>Aquisição d</w:t>
            </w:r>
            <w:r w:rsidR="003761EA" w:rsidRPr="00E304DC">
              <w:rPr>
                <w:rFonts w:ascii="Arial" w:hAnsi="Arial" w:cs="Arial"/>
                <w:sz w:val="24"/>
              </w:rPr>
              <w:t xml:space="preserve">e aparelhos telefônicos celulares, estabilizadores de câmera de vídeo </w:t>
            </w:r>
            <w:r w:rsidR="001D1FB6" w:rsidRPr="00E304DC">
              <w:rPr>
                <w:rFonts w:ascii="Arial" w:hAnsi="Arial" w:cs="Arial"/>
                <w:sz w:val="24"/>
              </w:rPr>
              <w:t xml:space="preserve">para </w:t>
            </w:r>
            <w:r w:rsidR="003761EA" w:rsidRPr="00E304DC">
              <w:rPr>
                <w:rFonts w:ascii="Arial" w:hAnsi="Arial" w:cs="Arial"/>
                <w:i/>
                <w:sz w:val="24"/>
              </w:rPr>
              <w:t>smartphones</w:t>
            </w:r>
            <w:r w:rsidR="003761EA" w:rsidRPr="00E304DC">
              <w:rPr>
                <w:rFonts w:ascii="Arial" w:hAnsi="Arial" w:cs="Arial"/>
                <w:sz w:val="24"/>
              </w:rPr>
              <w:t xml:space="preserve">, tripés de mesa para gimbal, microfones para </w:t>
            </w:r>
            <w:r w:rsidR="003761EA" w:rsidRPr="00E304DC">
              <w:rPr>
                <w:rFonts w:ascii="Arial" w:hAnsi="Arial" w:cs="Arial"/>
                <w:i/>
                <w:sz w:val="24"/>
              </w:rPr>
              <w:t>smartphones</w:t>
            </w:r>
            <w:r w:rsidR="003761EA" w:rsidRPr="00E304DC">
              <w:rPr>
                <w:rFonts w:ascii="Arial" w:hAnsi="Arial" w:cs="Arial"/>
                <w:sz w:val="24"/>
              </w:rPr>
              <w:t xml:space="preserve"> e kit</w:t>
            </w:r>
            <w:r w:rsidR="001D1FB6" w:rsidRPr="00E304DC">
              <w:rPr>
                <w:rFonts w:ascii="Arial" w:hAnsi="Arial" w:cs="Arial"/>
                <w:sz w:val="24"/>
              </w:rPr>
              <w:t>s</w:t>
            </w:r>
            <w:r w:rsidR="003761EA" w:rsidRPr="00E304DC">
              <w:rPr>
                <w:rFonts w:ascii="Arial" w:hAnsi="Arial" w:cs="Arial"/>
                <w:sz w:val="24"/>
              </w:rPr>
              <w:t xml:space="preserve"> de iluminação</w:t>
            </w:r>
            <w:r w:rsidR="00B73F33" w:rsidRPr="00E304DC">
              <w:rPr>
                <w:rFonts w:ascii="Arial" w:hAnsi="Arial" w:cs="Arial"/>
                <w:sz w:val="24"/>
              </w:rPr>
              <w:t xml:space="preserve"> </w:t>
            </w:r>
            <w:r w:rsidR="001D1FB6" w:rsidRPr="00E304DC">
              <w:rPr>
                <w:rFonts w:ascii="Arial" w:hAnsi="Arial" w:cs="Arial"/>
                <w:sz w:val="24"/>
              </w:rPr>
              <w:t>para câmera de vídeo</w:t>
            </w:r>
            <w:r w:rsidR="005A71C4" w:rsidRPr="00E304DC">
              <w:rPr>
                <w:rFonts w:ascii="Arial" w:hAnsi="Arial" w:cs="Arial"/>
                <w:sz w:val="24"/>
              </w:rPr>
              <w:t>, novos e para primeiro uso</w:t>
            </w:r>
            <w:r w:rsidR="00B73F33" w:rsidRPr="00A22FFC">
              <w:rPr>
                <w:rFonts w:ascii="Arial" w:hAnsi="Arial" w:cs="Arial"/>
                <w:sz w:val="24"/>
              </w:rPr>
              <w:t>.</w:t>
            </w:r>
          </w:p>
        </w:tc>
      </w:tr>
      <w:tr w:rsidR="000F4A42" w:rsidRPr="00F17CB2" w:rsidTr="00004461">
        <w:trPr>
          <w:trHeight w:val="417"/>
          <w:jc w:val="center"/>
        </w:trPr>
        <w:tc>
          <w:tcPr>
            <w:tcW w:w="1555" w:type="dxa"/>
            <w:shd w:val="clear" w:color="auto" w:fill="auto"/>
            <w:vAlign w:val="center"/>
          </w:tcPr>
          <w:p w:rsidR="000F4A42" w:rsidRPr="00084BED" w:rsidRDefault="000F4A42" w:rsidP="00004461">
            <w:pPr>
              <w:jc w:val="center"/>
              <w:rPr>
                <w:rFonts w:ascii="Arial" w:hAnsi="Arial" w:cs="Arial"/>
                <w:b/>
              </w:rPr>
            </w:pPr>
            <w:r w:rsidRPr="00084BED">
              <w:rPr>
                <w:rFonts w:ascii="Arial" w:hAnsi="Arial" w:cs="Arial"/>
                <w:b/>
              </w:rPr>
              <w:t>SRP?</w:t>
            </w:r>
          </w:p>
          <w:p w:rsidR="000F4A42" w:rsidRPr="001D0E4C" w:rsidRDefault="000F4A42" w:rsidP="00004461">
            <w:pPr>
              <w:jc w:val="center"/>
              <w:rPr>
                <w:rFonts w:ascii="Arial" w:hAnsi="Arial" w:cs="Arial"/>
                <w:b/>
                <w:sz w:val="24"/>
                <w:szCs w:val="24"/>
              </w:rPr>
            </w:pPr>
            <w:r w:rsidRPr="00176FC1">
              <w:rPr>
                <w:rFonts w:ascii="Arial" w:hAnsi="Arial" w:cs="Arial"/>
                <w:b/>
              </w:rPr>
              <w:t>Não</w:t>
            </w:r>
          </w:p>
        </w:tc>
        <w:tc>
          <w:tcPr>
            <w:tcW w:w="8652" w:type="dxa"/>
            <w:gridSpan w:val="2"/>
            <w:shd w:val="clear" w:color="auto" w:fill="auto"/>
            <w:vAlign w:val="center"/>
          </w:tcPr>
          <w:p w:rsidR="000F4A42" w:rsidRPr="002C7353" w:rsidRDefault="00E469DF">
            <w:pPr>
              <w:jc w:val="both"/>
              <w:rPr>
                <w:rFonts w:ascii="Arial" w:hAnsi="Arial" w:cs="Arial"/>
                <w:b/>
                <w:sz w:val="24"/>
                <w:szCs w:val="24"/>
              </w:rPr>
            </w:pPr>
            <w:r w:rsidRPr="00E304DC">
              <w:rPr>
                <w:rFonts w:ascii="Arial" w:hAnsi="Arial"/>
                <w:b/>
                <w:sz w:val="24"/>
              </w:rPr>
              <w:t xml:space="preserve">Valor </w:t>
            </w:r>
            <w:r w:rsidRPr="00E304DC">
              <w:rPr>
                <w:rFonts w:ascii="Arial" w:hAnsi="Arial" w:cs="Arial"/>
                <w:b/>
                <w:sz w:val="24"/>
                <w:szCs w:val="24"/>
              </w:rPr>
              <w:t xml:space="preserve">Total </w:t>
            </w:r>
            <w:r w:rsidRPr="00E304DC">
              <w:rPr>
                <w:rFonts w:ascii="Arial" w:hAnsi="Arial"/>
                <w:b/>
                <w:sz w:val="24"/>
              </w:rPr>
              <w:t>Estimado</w:t>
            </w:r>
            <w:r w:rsidRPr="00E304DC">
              <w:rPr>
                <w:rFonts w:ascii="Arial" w:hAnsi="Arial" w:cs="Arial"/>
                <w:b/>
                <w:sz w:val="24"/>
                <w:szCs w:val="24"/>
              </w:rPr>
              <w:t xml:space="preserve">: </w:t>
            </w:r>
            <w:r w:rsidRPr="00E304DC">
              <w:rPr>
                <w:rFonts w:ascii="Arial" w:hAnsi="Arial" w:cs="Arial"/>
                <w:b/>
                <w:sz w:val="24"/>
              </w:rPr>
              <w:t>Será divulgado após o encerramento do envio de lances.</w:t>
            </w:r>
            <w:r w:rsidR="001D1FB6" w:rsidRPr="00E304DC">
              <w:rPr>
                <w:rFonts w:ascii="Arial" w:hAnsi="Arial" w:cs="Arial"/>
                <w:b/>
                <w:sz w:val="24"/>
              </w:rPr>
              <w:t xml:space="preserve"> </w:t>
            </w:r>
          </w:p>
        </w:tc>
      </w:tr>
      <w:tr w:rsidR="000F4A42" w:rsidRPr="00F17CB2" w:rsidTr="003761EA">
        <w:trPr>
          <w:trHeight w:val="1837"/>
          <w:jc w:val="center"/>
        </w:trPr>
        <w:tc>
          <w:tcPr>
            <w:tcW w:w="10207" w:type="dxa"/>
            <w:gridSpan w:val="3"/>
            <w:shd w:val="clear" w:color="auto" w:fill="auto"/>
            <w:vAlign w:val="center"/>
          </w:tcPr>
          <w:p w:rsidR="000F4A42" w:rsidRPr="00174066" w:rsidRDefault="000F4A42" w:rsidP="00E304DC">
            <w:pPr>
              <w:spacing w:before="120" w:after="120"/>
              <w:jc w:val="center"/>
              <w:rPr>
                <w:rFonts w:ascii="Arial" w:hAnsi="Arial" w:cs="Arial"/>
                <w:sz w:val="24"/>
                <w:szCs w:val="24"/>
              </w:rPr>
            </w:pPr>
            <w:r w:rsidRPr="00945E76">
              <w:rPr>
                <w:rFonts w:ascii="Arial" w:hAnsi="Arial" w:cs="Arial"/>
                <w:sz w:val="24"/>
                <w:szCs w:val="24"/>
                <w:u w:val="single"/>
              </w:rPr>
              <w:t>Data de divulgação do Edital</w:t>
            </w:r>
            <w:r w:rsidRPr="00945E76">
              <w:rPr>
                <w:rFonts w:ascii="Arial" w:hAnsi="Arial" w:cs="Arial"/>
                <w:sz w:val="24"/>
                <w:szCs w:val="24"/>
              </w:rPr>
              <w:t>:</w:t>
            </w:r>
            <w:r w:rsidR="00945E76" w:rsidRPr="00945E76">
              <w:rPr>
                <w:rFonts w:ascii="Arial" w:hAnsi="Arial" w:cs="Arial"/>
                <w:sz w:val="24"/>
                <w:szCs w:val="24"/>
              </w:rPr>
              <w:t xml:space="preserve"> 18</w:t>
            </w:r>
            <w:r w:rsidRPr="00945E76">
              <w:rPr>
                <w:rFonts w:ascii="Arial" w:hAnsi="Arial" w:cs="Arial"/>
                <w:sz w:val="24"/>
                <w:szCs w:val="24"/>
              </w:rPr>
              <w:t>/</w:t>
            </w:r>
            <w:r w:rsidR="00945E76" w:rsidRPr="00945E76">
              <w:rPr>
                <w:rFonts w:ascii="Arial" w:hAnsi="Arial" w:cs="Arial"/>
                <w:sz w:val="24"/>
                <w:szCs w:val="24"/>
              </w:rPr>
              <w:t>3</w:t>
            </w:r>
            <w:r w:rsidRPr="00945E76">
              <w:rPr>
                <w:rFonts w:ascii="Arial" w:hAnsi="Arial" w:cs="Arial"/>
                <w:sz w:val="24"/>
                <w:szCs w:val="24"/>
              </w:rPr>
              <w:t>/</w:t>
            </w:r>
            <w:r w:rsidR="00945E76" w:rsidRPr="00945E76">
              <w:rPr>
                <w:rFonts w:ascii="Arial" w:hAnsi="Arial" w:cs="Arial"/>
                <w:sz w:val="24"/>
                <w:szCs w:val="24"/>
              </w:rPr>
              <w:t>2020</w:t>
            </w:r>
          </w:p>
          <w:p w:rsidR="009F7CD9" w:rsidRPr="00174066" w:rsidRDefault="009F7CD9" w:rsidP="00E304DC">
            <w:pPr>
              <w:pStyle w:val="PargrafodaLista"/>
              <w:numPr>
                <w:ilvl w:val="0"/>
                <w:numId w:val="21"/>
              </w:numPr>
              <w:snapToGrid w:val="0"/>
              <w:spacing w:before="120" w:after="120"/>
              <w:ind w:left="460"/>
              <w:contextualSpacing w:val="0"/>
              <w:jc w:val="both"/>
              <w:rPr>
                <w:rFonts w:ascii="Arial" w:hAnsi="Arial" w:cs="Arial"/>
                <w:sz w:val="24"/>
                <w:szCs w:val="24"/>
              </w:rPr>
            </w:pPr>
            <w:r w:rsidRPr="00174066">
              <w:rPr>
                <w:rFonts w:ascii="Arial" w:hAnsi="Arial" w:cs="Arial"/>
                <w:sz w:val="24"/>
                <w:szCs w:val="24"/>
              </w:rPr>
              <w:t xml:space="preserve">Divulgação do Pregão, mediante aviso publicado no Diário Oficial da União e nos sítios eletrônicos: </w:t>
            </w:r>
            <w:hyperlink r:id="rId8" w:history="1">
              <w:r w:rsidRPr="00174066">
                <w:rPr>
                  <w:rStyle w:val="Hyperlink"/>
                  <w:rFonts w:ascii="Arial" w:hAnsi="Arial" w:cs="Arial"/>
                  <w:sz w:val="24"/>
                  <w:szCs w:val="24"/>
                </w:rPr>
                <w:t>www.comprasgovernamentais.gov.br</w:t>
              </w:r>
            </w:hyperlink>
            <w:r w:rsidRPr="00174066">
              <w:rPr>
                <w:rFonts w:ascii="Arial" w:hAnsi="Arial" w:cs="Arial"/>
                <w:sz w:val="24"/>
                <w:szCs w:val="24"/>
              </w:rPr>
              <w:t xml:space="preserve"> e </w:t>
            </w:r>
            <w:hyperlink r:id="rId9" w:history="1">
              <w:r w:rsidRPr="00174066">
                <w:rPr>
                  <w:rStyle w:val="Hyperlink"/>
                  <w:rFonts w:ascii="Arial" w:hAnsi="Arial" w:cs="Arial"/>
                  <w:sz w:val="24"/>
                  <w:szCs w:val="24"/>
                </w:rPr>
                <w:t>www.camara.leg.br</w:t>
              </w:r>
            </w:hyperlink>
            <w:r w:rsidRPr="00174066">
              <w:rPr>
                <w:rFonts w:ascii="Arial" w:hAnsi="Arial" w:cs="Arial"/>
                <w:sz w:val="24"/>
                <w:szCs w:val="24"/>
              </w:rPr>
              <w:t>.</w:t>
            </w:r>
          </w:p>
          <w:p w:rsidR="000F4A42" w:rsidRPr="008C5914" w:rsidRDefault="00E469DF" w:rsidP="00E304DC">
            <w:pPr>
              <w:pStyle w:val="PargrafodaLista"/>
              <w:numPr>
                <w:ilvl w:val="0"/>
                <w:numId w:val="21"/>
              </w:numPr>
              <w:snapToGrid w:val="0"/>
              <w:spacing w:before="120" w:after="120"/>
              <w:ind w:left="459" w:hanging="357"/>
              <w:contextualSpacing w:val="0"/>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0F4A42" w:rsidRPr="00174066" w:rsidTr="00222C56">
        <w:trPr>
          <w:trHeight w:val="467"/>
          <w:jc w:val="center"/>
        </w:trPr>
        <w:tc>
          <w:tcPr>
            <w:tcW w:w="10207" w:type="dxa"/>
            <w:gridSpan w:val="3"/>
            <w:shd w:val="clear" w:color="auto" w:fill="D9D9D9" w:themeFill="background1" w:themeFillShade="D9"/>
            <w:vAlign w:val="center"/>
          </w:tcPr>
          <w:p w:rsidR="000F4A42" w:rsidRDefault="000F4A42" w:rsidP="00222C56">
            <w:pPr>
              <w:jc w:val="center"/>
              <w:rPr>
                <w:rFonts w:ascii="Arial" w:hAnsi="Arial" w:cs="Arial"/>
                <w:b/>
                <w:sz w:val="24"/>
              </w:rPr>
            </w:pPr>
            <w:r w:rsidRPr="00945E76">
              <w:rPr>
                <w:rFonts w:ascii="Arial" w:hAnsi="Arial" w:cs="Arial"/>
                <w:b/>
                <w:sz w:val="24"/>
                <w:szCs w:val="24"/>
              </w:rPr>
              <w:t>Data de abertura:</w:t>
            </w:r>
            <w:r w:rsidR="00945E76" w:rsidRPr="00945E76">
              <w:rPr>
                <w:rFonts w:ascii="Arial" w:hAnsi="Arial" w:cs="Arial"/>
                <w:b/>
                <w:sz w:val="24"/>
                <w:szCs w:val="24"/>
              </w:rPr>
              <w:t xml:space="preserve"> 31</w:t>
            </w:r>
            <w:r w:rsidRPr="00945E76">
              <w:rPr>
                <w:rFonts w:ascii="Arial" w:hAnsi="Arial" w:cs="Arial"/>
                <w:b/>
                <w:sz w:val="24"/>
                <w:szCs w:val="24"/>
              </w:rPr>
              <w:t>/</w:t>
            </w:r>
            <w:r w:rsidR="00945E76" w:rsidRPr="00945E76">
              <w:rPr>
                <w:rFonts w:ascii="Arial" w:hAnsi="Arial" w:cs="Arial"/>
                <w:b/>
                <w:sz w:val="24"/>
                <w:szCs w:val="24"/>
              </w:rPr>
              <w:t>3</w:t>
            </w:r>
            <w:r w:rsidRPr="00945E76">
              <w:rPr>
                <w:rFonts w:ascii="Arial" w:hAnsi="Arial" w:cs="Arial"/>
                <w:b/>
                <w:sz w:val="24"/>
                <w:szCs w:val="24"/>
              </w:rPr>
              <w:t>/</w:t>
            </w:r>
            <w:r w:rsidR="00945E76" w:rsidRPr="00945E76">
              <w:rPr>
                <w:rFonts w:ascii="Arial" w:hAnsi="Arial" w:cs="Arial"/>
                <w:b/>
                <w:sz w:val="24"/>
                <w:szCs w:val="24"/>
              </w:rPr>
              <w:t>2020</w:t>
            </w:r>
            <w:r w:rsidRPr="00945E76">
              <w:rPr>
                <w:rFonts w:ascii="Arial" w:hAnsi="Arial" w:cs="Arial"/>
                <w:b/>
                <w:sz w:val="24"/>
                <w:szCs w:val="24"/>
              </w:rPr>
              <w:t xml:space="preserve"> às </w:t>
            </w:r>
            <w:r w:rsidR="00A121E6" w:rsidRPr="00945E76">
              <w:rPr>
                <w:rFonts w:ascii="Arial" w:hAnsi="Arial" w:cs="Arial"/>
                <w:b/>
                <w:sz w:val="24"/>
                <w:szCs w:val="24"/>
              </w:rPr>
              <w:t>10</w:t>
            </w:r>
            <w:r w:rsidRPr="00945E76">
              <w:rPr>
                <w:rFonts w:ascii="Arial" w:hAnsi="Arial" w:cs="Arial"/>
                <w:b/>
                <w:sz w:val="24"/>
                <w:szCs w:val="24"/>
              </w:rPr>
              <w:t xml:space="preserve">h no sítio </w:t>
            </w:r>
            <w:r w:rsidR="000813C9" w:rsidRPr="00945E76">
              <w:rPr>
                <w:rFonts w:ascii="Arial" w:hAnsi="Arial" w:cs="Arial"/>
                <w:b/>
                <w:sz w:val="24"/>
                <w:szCs w:val="24"/>
              </w:rPr>
              <w:t>eletrônico</w:t>
            </w:r>
            <w:r w:rsidR="000813C9">
              <w:rPr>
                <w:rFonts w:ascii="Arial" w:hAnsi="Arial" w:cs="Arial"/>
                <w:b/>
                <w:sz w:val="24"/>
                <w:szCs w:val="24"/>
              </w:rPr>
              <w:t xml:space="preserve"> </w:t>
            </w:r>
            <w:hyperlink r:id="rId10" w:history="1">
              <w:r w:rsidRPr="00174066">
                <w:rPr>
                  <w:rStyle w:val="Hyperlink"/>
                  <w:rFonts w:ascii="Arial" w:hAnsi="Arial" w:cs="Arial"/>
                  <w:b/>
                  <w:sz w:val="24"/>
                  <w:szCs w:val="24"/>
                </w:rPr>
                <w:t>www.comprasgovernamentais.gov.br</w:t>
              </w:r>
            </w:hyperlink>
          </w:p>
          <w:p w:rsidR="000F4A42" w:rsidRPr="00174066" w:rsidRDefault="000F4A42" w:rsidP="00222C56">
            <w:pPr>
              <w:jc w:val="center"/>
              <w:rPr>
                <w:rFonts w:ascii="Arial" w:hAnsi="Arial" w:cs="Arial"/>
                <w:b/>
              </w:rPr>
            </w:pPr>
            <w:r w:rsidRPr="00174066">
              <w:rPr>
                <w:rFonts w:ascii="Arial" w:hAnsi="Arial" w:cs="Arial"/>
                <w:b/>
                <w:sz w:val="24"/>
              </w:rPr>
              <w:t>UASG: 10001</w:t>
            </w:r>
          </w:p>
        </w:tc>
      </w:tr>
      <w:tr w:rsidR="001D1FB6" w:rsidRPr="00F17CB2" w:rsidTr="001D1FB6">
        <w:trPr>
          <w:jc w:val="center"/>
        </w:trPr>
        <w:tc>
          <w:tcPr>
            <w:tcW w:w="10207" w:type="dxa"/>
            <w:gridSpan w:val="3"/>
            <w:vAlign w:val="center"/>
          </w:tcPr>
          <w:p w:rsidR="001D1FB6" w:rsidRPr="00F17CB2" w:rsidRDefault="001D1FB6" w:rsidP="00222C56">
            <w:pPr>
              <w:jc w:val="center"/>
              <w:rPr>
                <w:rFonts w:ascii="Arial" w:hAnsi="Arial" w:cs="Arial"/>
                <w:b/>
              </w:rPr>
            </w:pPr>
            <w:r>
              <w:rPr>
                <w:rFonts w:ascii="Arial" w:hAnsi="Arial" w:cs="Arial"/>
                <w:b/>
              </w:rPr>
              <w:t xml:space="preserve">Licitação </w:t>
            </w:r>
            <w:r w:rsidRPr="0038523F">
              <w:rPr>
                <w:rFonts w:ascii="Arial" w:hAnsi="Arial" w:cs="Arial"/>
                <w:b/>
              </w:rPr>
              <w:t>Exclusiva ME/EPP?</w:t>
            </w:r>
          </w:p>
          <w:p w:rsidR="001D1FB6" w:rsidRPr="001D0E4C" w:rsidRDefault="001D1FB6" w:rsidP="00222C56">
            <w:pPr>
              <w:jc w:val="center"/>
              <w:rPr>
                <w:rFonts w:ascii="Arial" w:hAnsi="Arial" w:cs="Arial"/>
                <w:b/>
              </w:rPr>
            </w:pPr>
            <w:r w:rsidRPr="00E304DC">
              <w:rPr>
                <w:rFonts w:ascii="Arial" w:hAnsi="Arial" w:cs="Arial"/>
                <w:b/>
              </w:rPr>
              <w:t>Sim</w:t>
            </w:r>
          </w:p>
        </w:tc>
        <w:bookmarkStart w:id="0" w:name="_GoBack"/>
        <w:bookmarkEnd w:id="0"/>
      </w:tr>
      <w:tr w:rsidR="00222C56" w:rsidRPr="00F17CB2" w:rsidTr="00222C56">
        <w:trPr>
          <w:jc w:val="center"/>
        </w:trPr>
        <w:tc>
          <w:tcPr>
            <w:tcW w:w="10207" w:type="dxa"/>
            <w:gridSpan w:val="3"/>
            <w:vAlign w:val="center"/>
          </w:tcPr>
          <w:p w:rsidR="00222C56" w:rsidRPr="00F17CB2" w:rsidRDefault="00222C56" w:rsidP="00222C56">
            <w:pPr>
              <w:jc w:val="center"/>
              <w:rPr>
                <w:rFonts w:ascii="Arial" w:hAnsi="Arial" w:cs="Arial"/>
                <w:b/>
              </w:rPr>
            </w:pPr>
            <w:r w:rsidRPr="0038523F">
              <w:rPr>
                <w:rFonts w:ascii="Arial" w:hAnsi="Arial" w:cs="Arial"/>
                <w:b/>
              </w:rPr>
              <w:t>Decreto 7.174/10?</w:t>
            </w:r>
          </w:p>
          <w:p w:rsidR="001D1FB6" w:rsidRPr="001D0E4C" w:rsidRDefault="00A40CD0" w:rsidP="00A40CD0">
            <w:pPr>
              <w:jc w:val="center"/>
              <w:rPr>
                <w:rFonts w:ascii="Arial" w:hAnsi="Arial" w:cs="Arial"/>
                <w:b/>
              </w:rPr>
            </w:pPr>
            <w:r>
              <w:rPr>
                <w:rFonts w:ascii="Arial" w:hAnsi="Arial" w:cs="Arial"/>
                <w:b/>
              </w:rPr>
              <w:t>Sim</w:t>
            </w:r>
          </w:p>
        </w:tc>
      </w:tr>
      <w:tr w:rsidR="000F4A42" w:rsidRPr="00F17CB2" w:rsidTr="00B73F33">
        <w:trPr>
          <w:trHeight w:val="924"/>
          <w:jc w:val="center"/>
        </w:trPr>
        <w:tc>
          <w:tcPr>
            <w:tcW w:w="5104" w:type="dxa"/>
            <w:gridSpan w:val="2"/>
            <w:vAlign w:val="center"/>
          </w:tcPr>
          <w:p w:rsidR="000F4A42" w:rsidRPr="00F17CB2" w:rsidRDefault="000F4A42" w:rsidP="00222C56">
            <w:pPr>
              <w:jc w:val="center"/>
              <w:rPr>
                <w:rFonts w:ascii="Arial" w:hAnsi="Arial" w:cs="Arial"/>
                <w:b/>
              </w:rPr>
            </w:pPr>
            <w:r w:rsidRPr="00F17CB2">
              <w:rPr>
                <w:rFonts w:ascii="Arial" w:hAnsi="Arial" w:cs="Arial"/>
                <w:b/>
              </w:rPr>
              <w:t>Vistoria?</w:t>
            </w:r>
          </w:p>
          <w:p w:rsidR="000F4A42" w:rsidRPr="00B73F33" w:rsidRDefault="000F4A42" w:rsidP="00B73F33">
            <w:pPr>
              <w:jc w:val="center"/>
              <w:rPr>
                <w:rFonts w:ascii="Arial" w:hAnsi="Arial" w:cs="Arial"/>
                <w:b/>
              </w:rPr>
            </w:pPr>
            <w:r w:rsidRPr="00B73F33">
              <w:rPr>
                <w:rFonts w:ascii="Arial" w:hAnsi="Arial" w:cs="Arial"/>
                <w:b/>
              </w:rPr>
              <w:t>Não se aplica</w:t>
            </w:r>
          </w:p>
        </w:tc>
        <w:tc>
          <w:tcPr>
            <w:tcW w:w="5103" w:type="dxa"/>
            <w:vAlign w:val="center"/>
          </w:tcPr>
          <w:p w:rsidR="000F4A42" w:rsidRPr="00F17CB2" w:rsidRDefault="000F4A42" w:rsidP="00222C56">
            <w:pPr>
              <w:jc w:val="center"/>
              <w:rPr>
                <w:rFonts w:ascii="Arial" w:hAnsi="Arial" w:cs="Arial"/>
                <w:b/>
              </w:rPr>
            </w:pPr>
            <w:r w:rsidRPr="00174066">
              <w:rPr>
                <w:rFonts w:ascii="Arial" w:hAnsi="Arial" w:cs="Arial"/>
                <w:b/>
              </w:rPr>
              <w:t>Amostra/Protótipo/Demonstração/Prova de Conceito?</w:t>
            </w:r>
          </w:p>
          <w:p w:rsidR="000F4A42" w:rsidRPr="00A40CD0" w:rsidRDefault="000F4A42" w:rsidP="00222C56">
            <w:pPr>
              <w:jc w:val="center"/>
              <w:rPr>
                <w:rFonts w:ascii="Arial" w:hAnsi="Arial" w:cs="Arial"/>
                <w:b/>
              </w:rPr>
            </w:pPr>
            <w:r w:rsidRPr="00E304DC">
              <w:rPr>
                <w:rFonts w:ascii="Arial" w:hAnsi="Arial" w:cs="Arial"/>
                <w:b/>
              </w:rPr>
              <w:t>Sim</w:t>
            </w:r>
          </w:p>
          <w:p w:rsidR="000F4A42" w:rsidRPr="00F17CB2" w:rsidRDefault="000F4A42" w:rsidP="004518DE">
            <w:pPr>
              <w:jc w:val="center"/>
              <w:rPr>
                <w:rFonts w:ascii="Arial" w:hAnsi="Arial" w:cs="Arial"/>
                <w:i/>
              </w:rPr>
            </w:pPr>
            <w:r w:rsidRPr="00E304DC">
              <w:rPr>
                <w:rFonts w:ascii="Arial" w:hAnsi="Arial" w:cs="Arial"/>
                <w:i/>
              </w:rPr>
              <w:t xml:space="preserve">Veja Título </w:t>
            </w:r>
            <w:r w:rsidR="004518DE" w:rsidRPr="00E304DC">
              <w:rPr>
                <w:rFonts w:ascii="Arial" w:hAnsi="Arial" w:cs="Arial"/>
                <w:i/>
              </w:rPr>
              <w:t>5</w:t>
            </w:r>
            <w:r w:rsidRPr="00E304DC">
              <w:rPr>
                <w:rFonts w:ascii="Arial" w:hAnsi="Arial" w:cs="Arial"/>
                <w:i/>
              </w:rPr>
              <w:t xml:space="preserve"> do Anexo n. 1.</w:t>
            </w:r>
          </w:p>
        </w:tc>
      </w:tr>
      <w:tr w:rsidR="00115FB3" w:rsidRPr="00222C56" w:rsidTr="00500BEE">
        <w:trPr>
          <w:trHeight w:val="965"/>
          <w:jc w:val="center"/>
        </w:trPr>
        <w:tc>
          <w:tcPr>
            <w:tcW w:w="10207" w:type="dxa"/>
            <w:gridSpan w:val="3"/>
            <w:vAlign w:val="center"/>
          </w:tcPr>
          <w:p w:rsidR="00115FB3" w:rsidRPr="00222C56" w:rsidRDefault="00115FB3" w:rsidP="00222C56">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115FB3" w:rsidRPr="00222C56" w:rsidRDefault="00115FB3" w:rsidP="00222C56">
            <w:pPr>
              <w:jc w:val="center"/>
              <w:rPr>
                <w:rFonts w:ascii="Arial" w:hAnsi="Arial" w:cs="Arial"/>
              </w:rPr>
            </w:pPr>
            <w:r w:rsidRPr="00945E76">
              <w:rPr>
                <w:rFonts w:ascii="Arial" w:hAnsi="Arial" w:cs="Arial"/>
              </w:rPr>
              <w:t>Até as 18h30 do dia</w:t>
            </w:r>
            <w:r w:rsidR="00945E76" w:rsidRPr="00945E76">
              <w:rPr>
                <w:rFonts w:ascii="Arial" w:hAnsi="Arial" w:cs="Arial"/>
              </w:rPr>
              <w:t xml:space="preserve"> 26</w:t>
            </w:r>
            <w:r w:rsidRPr="00945E76">
              <w:rPr>
                <w:rFonts w:ascii="Arial" w:hAnsi="Arial" w:cs="Arial"/>
              </w:rPr>
              <w:t>/</w:t>
            </w:r>
            <w:r w:rsidR="00945E76" w:rsidRPr="00945E76">
              <w:rPr>
                <w:rFonts w:ascii="Arial" w:hAnsi="Arial" w:cs="Arial"/>
              </w:rPr>
              <w:t>3</w:t>
            </w:r>
            <w:r w:rsidRPr="00945E76">
              <w:rPr>
                <w:rFonts w:ascii="Arial" w:hAnsi="Arial" w:cs="Arial"/>
              </w:rPr>
              <w:t>/</w:t>
            </w:r>
            <w:r w:rsidR="00945E76" w:rsidRPr="00945E76">
              <w:rPr>
                <w:rFonts w:ascii="Arial" w:hAnsi="Arial" w:cs="Arial"/>
              </w:rPr>
              <w:t>2020</w:t>
            </w:r>
          </w:p>
          <w:p w:rsidR="00115FB3" w:rsidRPr="00945E76" w:rsidRDefault="00115FB3" w:rsidP="00945E76">
            <w:pPr>
              <w:jc w:val="center"/>
              <w:rPr>
                <w:rFonts w:ascii="Arial" w:hAnsi="Arial" w:cs="Arial"/>
              </w:rPr>
            </w:pPr>
            <w:r w:rsidRPr="00222C56">
              <w:rPr>
                <w:rFonts w:ascii="Arial" w:hAnsi="Arial" w:cs="Arial"/>
              </w:rPr>
              <w:t xml:space="preserve">exclusivamente pelo e-mail  </w:t>
            </w:r>
            <w:hyperlink r:id="rId11" w:history="1">
              <w:r w:rsidRPr="00BE7F00">
                <w:rPr>
                  <w:rStyle w:val="Hyperlink"/>
                  <w:rFonts w:ascii="Arial" w:hAnsi="Arial" w:cs="Arial"/>
                </w:rPr>
                <w:t>cpl.dg@camara.leg.br</w:t>
              </w:r>
            </w:hyperlink>
            <w:r>
              <w:t xml:space="preserve"> </w:t>
            </w:r>
          </w:p>
        </w:tc>
      </w:tr>
      <w:tr w:rsidR="000F4A42" w:rsidRPr="00F17CB2" w:rsidTr="00222C56">
        <w:trPr>
          <w:trHeight w:val="177"/>
          <w:jc w:val="center"/>
        </w:trPr>
        <w:tc>
          <w:tcPr>
            <w:tcW w:w="10207" w:type="dxa"/>
            <w:gridSpan w:val="3"/>
            <w:shd w:val="clear" w:color="auto" w:fill="D9D9D9"/>
            <w:vAlign w:val="center"/>
          </w:tcPr>
          <w:p w:rsidR="000F4A42" w:rsidRPr="00F17CB2" w:rsidRDefault="000F4A42" w:rsidP="00222C56">
            <w:pPr>
              <w:jc w:val="center"/>
              <w:rPr>
                <w:rFonts w:ascii="Arial" w:hAnsi="Arial" w:cs="Arial"/>
                <w:b/>
                <w:i/>
              </w:rPr>
            </w:pPr>
            <w:r w:rsidRPr="00F17CB2">
              <w:rPr>
                <w:rFonts w:ascii="Arial" w:hAnsi="Arial" w:cs="Arial"/>
                <w:b/>
              </w:rPr>
              <w:t>Informações Adicionais</w:t>
            </w:r>
          </w:p>
        </w:tc>
      </w:tr>
      <w:tr w:rsidR="000F4A42" w:rsidRPr="00F17CB2" w:rsidTr="00B73F33">
        <w:trPr>
          <w:trHeight w:val="871"/>
          <w:jc w:val="center"/>
        </w:trPr>
        <w:tc>
          <w:tcPr>
            <w:tcW w:w="5104" w:type="dxa"/>
            <w:gridSpan w:val="2"/>
            <w:vAlign w:val="center"/>
          </w:tcPr>
          <w:p w:rsidR="000F4A42" w:rsidRPr="00F17CB2" w:rsidRDefault="000F4A42" w:rsidP="00222C56">
            <w:pPr>
              <w:pStyle w:val="t3ftulon3fvel1negrito"/>
              <w:tabs>
                <w:tab w:val="left" w:pos="360"/>
              </w:tabs>
              <w:spacing w:before="0" w:after="120"/>
              <w:jc w:val="center"/>
              <w:rPr>
                <w:b w:val="0"/>
                <w:sz w:val="20"/>
              </w:rPr>
            </w:pPr>
            <w:r w:rsidRPr="00F17CB2">
              <w:rPr>
                <w:sz w:val="20"/>
              </w:rPr>
              <w:t>Telefones:</w:t>
            </w:r>
            <w:r w:rsidRPr="00F17CB2">
              <w:rPr>
                <w:b w:val="0"/>
                <w:sz w:val="20"/>
              </w:rPr>
              <w:t xml:space="preserve"> (61) 3216-4906 e 3216-4907.</w:t>
            </w:r>
          </w:p>
          <w:p w:rsidR="000F4A42" w:rsidRPr="00F17CB2" w:rsidRDefault="00AA669C" w:rsidP="00222C56">
            <w:pPr>
              <w:pStyle w:val="t3ftulon3fvel1negrito"/>
              <w:tabs>
                <w:tab w:val="left" w:pos="360"/>
              </w:tabs>
              <w:spacing w:before="0" w:after="120"/>
              <w:jc w:val="center"/>
              <w:rPr>
                <w:rFonts w:cs="Arial"/>
                <w:sz w:val="20"/>
              </w:rPr>
            </w:pPr>
            <w:r>
              <w:rPr>
                <w:b w:val="0"/>
                <w:sz w:val="20"/>
              </w:rPr>
              <w:t xml:space="preserve">E-mail: </w:t>
            </w:r>
            <w:hyperlink r:id="rId12" w:history="1">
              <w:r w:rsidRPr="00BE7F00">
                <w:rPr>
                  <w:rStyle w:val="Hyperlink"/>
                  <w:b w:val="0"/>
                  <w:sz w:val="20"/>
                </w:rPr>
                <w:t>cpl.dg@camara.leg.br</w:t>
              </w:r>
            </w:hyperlink>
            <w:r>
              <w:rPr>
                <w:b w:val="0"/>
                <w:sz w:val="20"/>
              </w:rPr>
              <w:t xml:space="preserve"> </w:t>
            </w:r>
          </w:p>
        </w:tc>
        <w:tc>
          <w:tcPr>
            <w:tcW w:w="5103" w:type="dxa"/>
            <w:vMerge w:val="restart"/>
            <w:vAlign w:val="center"/>
          </w:tcPr>
          <w:p w:rsidR="000F4A42" w:rsidRPr="00072CDB" w:rsidRDefault="000F4A42" w:rsidP="00222C56">
            <w:pPr>
              <w:pStyle w:val="t3ftulon3fvel1negrito"/>
              <w:tabs>
                <w:tab w:val="left" w:pos="360"/>
              </w:tabs>
              <w:spacing w:before="0" w:after="0"/>
              <w:ind w:left="-108"/>
              <w:jc w:val="center"/>
              <w:rPr>
                <w:sz w:val="20"/>
              </w:rPr>
            </w:pPr>
            <w:r w:rsidRPr="00F17CB2">
              <w:rPr>
                <w:sz w:val="20"/>
              </w:rPr>
              <w:t>Endereço:</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Câmara dos Deputados</w:t>
            </w:r>
          </w:p>
          <w:p w:rsidR="000F4A42" w:rsidRPr="00F17CB2" w:rsidRDefault="000F4A42" w:rsidP="00222C56">
            <w:pPr>
              <w:pStyle w:val="t3ftulon3fvel1negrito"/>
              <w:tabs>
                <w:tab w:val="left" w:pos="360"/>
              </w:tabs>
              <w:spacing w:before="0" w:after="0"/>
              <w:ind w:left="-108"/>
              <w:jc w:val="center"/>
              <w:rPr>
                <w:b w:val="0"/>
                <w:sz w:val="20"/>
              </w:rPr>
            </w:pPr>
            <w:r w:rsidRPr="00F17CB2">
              <w:rPr>
                <w:b w:val="0"/>
                <w:sz w:val="20"/>
              </w:rPr>
              <w:t>Comissão Permanente de Licitação</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Secretaria Executiva da Comissão Permanente de Licitação</w:t>
            </w:r>
          </w:p>
          <w:p w:rsidR="000F4A42" w:rsidRDefault="000F4A42" w:rsidP="00222C56">
            <w:pPr>
              <w:pStyle w:val="t3ftulon3fvel1negrito"/>
              <w:tabs>
                <w:tab w:val="left" w:pos="2127"/>
              </w:tabs>
              <w:spacing w:before="0" w:after="0"/>
              <w:ind w:left="-108"/>
              <w:jc w:val="center"/>
              <w:rPr>
                <w:b w:val="0"/>
                <w:sz w:val="20"/>
              </w:rPr>
            </w:pPr>
            <w:r w:rsidRPr="00F17CB2">
              <w:rPr>
                <w:b w:val="0"/>
                <w:sz w:val="20"/>
              </w:rPr>
              <w:t>Edifício Anexo I,</w:t>
            </w:r>
            <w:r w:rsidRPr="00F17CB2">
              <w:rPr>
                <w:sz w:val="20"/>
              </w:rPr>
              <w:t xml:space="preserve"> </w:t>
            </w:r>
            <w:r w:rsidRPr="00F17CB2">
              <w:rPr>
                <w:b w:val="0"/>
                <w:sz w:val="20"/>
              </w:rPr>
              <w:t>14º andar, sala 140</w:t>
            </w:r>
            <w:r w:rsidR="00CA6B59">
              <w:rPr>
                <w:b w:val="0"/>
                <w:sz w:val="20"/>
              </w:rPr>
              <w:t>6</w:t>
            </w:r>
            <w:r w:rsidRPr="00F17CB2">
              <w:rPr>
                <w:b w:val="0"/>
                <w:sz w:val="20"/>
              </w:rPr>
              <w:t>.</w:t>
            </w:r>
          </w:p>
          <w:p w:rsidR="000F4A42" w:rsidRPr="00F17CB2" w:rsidRDefault="000F4A42" w:rsidP="00222C56">
            <w:pPr>
              <w:pStyle w:val="t3ftulon3fvel1negrito"/>
              <w:tabs>
                <w:tab w:val="left" w:pos="2127"/>
              </w:tabs>
              <w:spacing w:before="0" w:after="0"/>
              <w:ind w:left="-108"/>
              <w:jc w:val="center"/>
              <w:rPr>
                <w:b w:val="0"/>
                <w:sz w:val="20"/>
              </w:rPr>
            </w:pPr>
            <w:r w:rsidRPr="00F17CB2">
              <w:rPr>
                <w:b w:val="0"/>
                <w:sz w:val="20"/>
              </w:rPr>
              <w:t>Praça dos Três Poderes</w:t>
            </w:r>
          </w:p>
          <w:p w:rsidR="000F4A42" w:rsidRPr="00F17CB2" w:rsidRDefault="000F4A42" w:rsidP="00222C56">
            <w:pPr>
              <w:tabs>
                <w:tab w:val="left" w:pos="2127"/>
              </w:tabs>
              <w:suppressAutoHyphens/>
              <w:ind w:left="-108"/>
              <w:jc w:val="center"/>
              <w:rPr>
                <w:rFonts w:ascii="Arial" w:hAnsi="Arial" w:cs="Arial"/>
              </w:rPr>
            </w:pPr>
            <w:r w:rsidRPr="00F17CB2">
              <w:rPr>
                <w:rFonts w:ascii="Arial" w:hAnsi="Arial"/>
              </w:rPr>
              <w:t>Brasília – DF.  CEP: 70160-900.</w:t>
            </w:r>
          </w:p>
        </w:tc>
      </w:tr>
      <w:tr w:rsidR="000F4A42" w:rsidRPr="00F17CB2" w:rsidTr="00E304DC">
        <w:trPr>
          <w:trHeight w:val="536"/>
          <w:jc w:val="center"/>
        </w:trPr>
        <w:tc>
          <w:tcPr>
            <w:tcW w:w="5104" w:type="dxa"/>
            <w:gridSpan w:val="2"/>
            <w:vAlign w:val="center"/>
          </w:tcPr>
          <w:p w:rsidR="000F4A42" w:rsidRPr="002C7353" w:rsidRDefault="000F4A42" w:rsidP="00A22FFC">
            <w:pPr>
              <w:pStyle w:val="t3ftulon3fvel1negrito"/>
              <w:tabs>
                <w:tab w:val="left" w:pos="360"/>
              </w:tabs>
              <w:spacing w:before="0" w:after="120"/>
              <w:jc w:val="center"/>
              <w:rPr>
                <w:sz w:val="20"/>
                <w:u w:val="single"/>
              </w:rPr>
            </w:pPr>
            <w:r w:rsidRPr="00F17CB2">
              <w:rPr>
                <w:b w:val="0"/>
                <w:sz w:val="20"/>
              </w:rPr>
              <w:t xml:space="preserve">Cadastro Nacional da Pessoa Jurídica (CNPJ) da Câmara dos Deputados: </w:t>
            </w:r>
            <w:r w:rsidRPr="00F17CB2">
              <w:rPr>
                <w:sz w:val="20"/>
              </w:rPr>
              <w:t>00.530.352/0001-59.</w:t>
            </w:r>
          </w:p>
        </w:tc>
        <w:tc>
          <w:tcPr>
            <w:tcW w:w="5103" w:type="dxa"/>
            <w:vMerge/>
          </w:tcPr>
          <w:p w:rsidR="000F4A42" w:rsidRPr="00F17CB2" w:rsidRDefault="000F4A42" w:rsidP="00004461">
            <w:pPr>
              <w:pStyle w:val="t3ftulon3fvel1negrito"/>
              <w:tabs>
                <w:tab w:val="left" w:pos="360"/>
              </w:tabs>
              <w:spacing w:before="0" w:after="0"/>
              <w:ind w:left="-108"/>
              <w:rPr>
                <w:sz w:val="20"/>
                <w:u w:val="single"/>
              </w:rPr>
            </w:pPr>
          </w:p>
        </w:tc>
      </w:tr>
      <w:tr w:rsidR="000F4A42" w:rsidRPr="00F17CB2" w:rsidTr="00004461">
        <w:trPr>
          <w:trHeight w:val="200"/>
          <w:jc w:val="center"/>
        </w:trPr>
        <w:tc>
          <w:tcPr>
            <w:tcW w:w="10207" w:type="dxa"/>
            <w:gridSpan w:val="3"/>
            <w:shd w:val="clear" w:color="auto" w:fill="auto"/>
            <w:vAlign w:val="center"/>
          </w:tcPr>
          <w:p w:rsidR="000F4A42" w:rsidRPr="00F17CB2" w:rsidRDefault="000F4A42" w:rsidP="00004461">
            <w:pPr>
              <w:pStyle w:val="t3ftulon3fvel1negrito"/>
              <w:tabs>
                <w:tab w:val="left" w:pos="360"/>
                <w:tab w:val="left" w:pos="993"/>
              </w:tabs>
              <w:spacing w:before="0" w:after="120"/>
              <w:ind w:left="-113"/>
              <w:jc w:val="both"/>
              <w:rPr>
                <w:rFonts w:cs="Arial"/>
                <w:sz w:val="20"/>
              </w:rPr>
            </w:pPr>
            <w:r w:rsidRPr="00F17CB2">
              <w:rPr>
                <w:b w:val="0"/>
                <w:sz w:val="20"/>
              </w:rPr>
              <w:t>Todas as referências de tempo contidas neste Edital observarão o horário de Brasília-DF.</w:t>
            </w:r>
          </w:p>
        </w:tc>
      </w:tr>
      <w:tr w:rsidR="000F4A42" w:rsidRPr="00F17CB2" w:rsidTr="00004461">
        <w:trPr>
          <w:trHeight w:val="484"/>
          <w:jc w:val="center"/>
        </w:trPr>
        <w:tc>
          <w:tcPr>
            <w:tcW w:w="10207" w:type="dxa"/>
            <w:gridSpan w:val="3"/>
            <w:shd w:val="clear" w:color="auto" w:fill="auto"/>
            <w:vAlign w:val="center"/>
          </w:tcPr>
          <w:p w:rsidR="000F4A42" w:rsidRPr="00F17CB2" w:rsidRDefault="000F4A42" w:rsidP="00004461">
            <w:pPr>
              <w:pStyle w:val="t3ftulon3fvel1negrito"/>
              <w:tabs>
                <w:tab w:val="left" w:pos="993"/>
              </w:tabs>
              <w:spacing w:before="0" w:after="120"/>
              <w:ind w:left="-113"/>
              <w:jc w:val="both"/>
              <w:rPr>
                <w:b w:val="0"/>
                <w:sz w:val="20"/>
              </w:rPr>
            </w:pPr>
            <w:r w:rsidRPr="00F17CB2">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0F4A42" w:rsidRPr="00174066" w:rsidTr="00004461">
        <w:trPr>
          <w:trHeight w:val="484"/>
          <w:jc w:val="center"/>
        </w:trPr>
        <w:tc>
          <w:tcPr>
            <w:tcW w:w="10207" w:type="dxa"/>
            <w:gridSpan w:val="3"/>
            <w:shd w:val="clear" w:color="auto" w:fill="auto"/>
            <w:vAlign w:val="center"/>
          </w:tcPr>
          <w:p w:rsidR="000F4A42" w:rsidRPr="00174066" w:rsidRDefault="000F4A42" w:rsidP="00004461">
            <w:pPr>
              <w:ind w:left="-113"/>
              <w:jc w:val="both"/>
              <w:rPr>
                <w:b/>
              </w:rPr>
            </w:pPr>
            <w:r w:rsidRPr="00174066">
              <w:rPr>
                <w:rFonts w:ascii="Arial" w:hAnsi="Arial" w:cs="Arial"/>
                <w:b/>
              </w:rPr>
              <w:t>Telefone em caso de dúvidas ou problemas técnicos relacionados à utilização do Portal de Compras do Governo Federal: 0800-978-</w:t>
            </w:r>
            <w:r>
              <w:rPr>
                <w:rFonts w:ascii="Arial" w:hAnsi="Arial" w:cs="Arial"/>
                <w:b/>
              </w:rPr>
              <w:t>9001</w:t>
            </w:r>
            <w:r w:rsidRPr="00174066">
              <w:rPr>
                <w:rFonts w:ascii="Arial" w:hAnsi="Arial" w:cs="Arial"/>
                <w:b/>
              </w:rPr>
              <w:t>.</w:t>
            </w:r>
          </w:p>
        </w:tc>
      </w:tr>
      <w:tr w:rsidR="000F4A42" w:rsidRPr="00F17CB2" w:rsidTr="00004461">
        <w:trPr>
          <w:trHeight w:val="484"/>
          <w:jc w:val="center"/>
        </w:trPr>
        <w:tc>
          <w:tcPr>
            <w:tcW w:w="10207" w:type="dxa"/>
            <w:gridSpan w:val="3"/>
            <w:shd w:val="clear" w:color="auto" w:fill="D9D9D9" w:themeFill="background1" w:themeFillShade="D9"/>
            <w:vAlign w:val="center"/>
          </w:tcPr>
          <w:p w:rsidR="000F4A42" w:rsidRPr="00174066" w:rsidRDefault="000F4A42" w:rsidP="00004461">
            <w:pPr>
              <w:ind w:left="-113"/>
              <w:jc w:val="both"/>
              <w:rPr>
                <w:rFonts w:ascii="Arial" w:hAnsi="Arial" w:cs="Arial"/>
                <w:sz w:val="16"/>
                <w:szCs w:val="16"/>
              </w:rPr>
            </w:pPr>
            <w:r w:rsidRPr="00174066">
              <w:rPr>
                <w:rFonts w:ascii="Arial" w:hAnsi="Arial" w:cs="Arial"/>
                <w:sz w:val="16"/>
                <w:szCs w:val="16"/>
              </w:rPr>
              <w:t xml:space="preserve">Acompanhe as sessões públicas dos Pregões da Câmara dos Deputados pelo endereço </w:t>
            </w:r>
            <w:hyperlink r:id="rId13" w:history="1">
              <w:r w:rsidRPr="00174066">
                <w:rPr>
                  <w:rStyle w:val="Hyperlink"/>
                  <w:rFonts w:ascii="Arial" w:hAnsi="Arial" w:cs="Arial"/>
                </w:rPr>
                <w:t>www.comprasgovernamentais.gov.br</w:t>
              </w:r>
            </w:hyperlink>
            <w:r w:rsidRPr="00174066">
              <w:rPr>
                <w:rFonts w:ascii="Arial" w:hAnsi="Arial" w:cs="Arial"/>
                <w:sz w:val="16"/>
                <w:szCs w:val="16"/>
              </w:rPr>
              <w:t xml:space="preserve"> selecionando as opções </w:t>
            </w:r>
            <w:r w:rsidRPr="00174066">
              <w:rPr>
                <w:rFonts w:ascii="Arial" w:hAnsi="Arial" w:cs="Arial"/>
                <w:b/>
                <w:i/>
                <w:sz w:val="16"/>
                <w:szCs w:val="16"/>
              </w:rPr>
              <w:t>Consultas &gt; Pregões &gt; Em andamento &gt; Cód. UASG “10001”</w:t>
            </w:r>
            <w:r w:rsidRPr="00174066">
              <w:rPr>
                <w:rFonts w:ascii="Arial" w:hAnsi="Arial" w:cs="Arial"/>
                <w:i/>
                <w:sz w:val="16"/>
                <w:szCs w:val="16"/>
              </w:rPr>
              <w:t>.</w:t>
            </w:r>
            <w:r w:rsidRPr="00174066">
              <w:rPr>
                <w:rFonts w:ascii="Arial" w:hAnsi="Arial" w:cs="Arial"/>
                <w:sz w:val="16"/>
                <w:szCs w:val="16"/>
              </w:rPr>
              <w:t xml:space="preserve"> </w:t>
            </w:r>
          </w:p>
          <w:p w:rsidR="000F4A42" w:rsidRPr="00863C7C" w:rsidRDefault="000F4A42" w:rsidP="00004461">
            <w:pPr>
              <w:ind w:left="-113"/>
              <w:jc w:val="both"/>
              <w:rPr>
                <w:rFonts w:ascii="Arial" w:hAnsi="Arial" w:cs="Arial"/>
              </w:rPr>
            </w:pPr>
            <w:r w:rsidRPr="00174066">
              <w:rPr>
                <w:rFonts w:ascii="Arial" w:hAnsi="Arial" w:cs="Arial"/>
                <w:sz w:val="16"/>
                <w:szCs w:val="16"/>
              </w:rPr>
              <w:t xml:space="preserve">O Edital está disponível para download nos endereços </w:t>
            </w:r>
            <w:hyperlink r:id="rId14" w:history="1">
              <w:r w:rsidRPr="00174066">
                <w:rPr>
                  <w:rStyle w:val="Hyperlink"/>
                  <w:rFonts w:ascii="Arial" w:hAnsi="Arial" w:cs="Arial"/>
                </w:rPr>
                <w:t>www.comprasgovernamentais.gov.br</w:t>
              </w:r>
            </w:hyperlink>
            <w:r w:rsidRPr="00AA669C">
              <w:rPr>
                <w:rStyle w:val="Hyperlink"/>
                <w:rFonts w:ascii="Arial" w:hAnsi="Arial" w:cs="Arial"/>
                <w:u w:val="none"/>
              </w:rPr>
              <w:t xml:space="preserve"> </w:t>
            </w:r>
            <w:r w:rsidRPr="00174066">
              <w:rPr>
                <w:rFonts w:ascii="Arial" w:hAnsi="Arial" w:cs="Arial"/>
                <w:sz w:val="16"/>
                <w:szCs w:val="16"/>
              </w:rPr>
              <w:t xml:space="preserve">e </w:t>
            </w:r>
            <w:hyperlink r:id="rId15" w:history="1">
              <w:r w:rsidRPr="00174066">
                <w:rPr>
                  <w:rStyle w:val="Hyperlink"/>
                  <w:rFonts w:ascii="Arial" w:hAnsi="Arial" w:cs="Arial"/>
                </w:rPr>
                <w:t>www.camara.leg.br</w:t>
              </w:r>
            </w:hyperlink>
            <w:r w:rsidRPr="00174066">
              <w:rPr>
                <w:rFonts w:ascii="Arial" w:hAnsi="Arial" w:cs="Arial"/>
                <w:sz w:val="16"/>
                <w:szCs w:val="16"/>
              </w:rPr>
              <w:t xml:space="preserve"> (</w:t>
            </w:r>
            <w:r w:rsidRPr="00174066">
              <w:rPr>
                <w:rFonts w:ascii="Arial" w:hAnsi="Arial" w:cs="Arial"/>
                <w:i/>
                <w:sz w:val="16"/>
                <w:szCs w:val="16"/>
              </w:rPr>
              <w:t>Transparência</w:t>
            </w:r>
            <w:r w:rsidRPr="00174066">
              <w:rPr>
                <w:rFonts w:ascii="Arial" w:hAnsi="Arial" w:cs="Arial"/>
                <w:b/>
                <w:i/>
                <w:sz w:val="16"/>
                <w:szCs w:val="16"/>
              </w:rPr>
              <w:t>&gt;Licitações e Contratos&gt;Editais&gt;Pregão Eletrônico).</w:t>
            </w:r>
          </w:p>
        </w:tc>
      </w:tr>
    </w:tbl>
    <w:p w:rsidR="008B562F" w:rsidRDefault="008B562F">
      <w:pPr>
        <w:jc w:val="center"/>
        <w:rPr>
          <w:rFonts w:ascii="Arial" w:hAnsi="Arial"/>
          <w:b/>
          <w:sz w:val="22"/>
        </w:rPr>
      </w:pPr>
    </w:p>
    <w:p w:rsidR="00115FB3" w:rsidRDefault="00115FB3">
      <w:pPr>
        <w:jc w:val="center"/>
        <w:rPr>
          <w:rFonts w:ascii="Arial" w:hAnsi="Arial"/>
          <w:b/>
          <w:sz w:val="22"/>
        </w:rPr>
      </w:pPr>
    </w:p>
    <w:p w:rsidR="008B50BD" w:rsidRDefault="008B50BD" w:rsidP="008B50BD">
      <w:pPr>
        <w:pStyle w:val="t3ftulon3fvel1negrito"/>
        <w:tabs>
          <w:tab w:val="left" w:pos="360"/>
          <w:tab w:val="left" w:pos="993"/>
        </w:tabs>
        <w:spacing w:before="0" w:after="120"/>
        <w:ind w:left="709"/>
        <w:jc w:val="both"/>
        <w:rPr>
          <w:b w:val="0"/>
          <w:sz w:val="24"/>
        </w:rPr>
      </w:pPr>
    </w:p>
    <w:p w:rsidR="008B562F" w:rsidRPr="005747BE" w:rsidRDefault="009301F4">
      <w:pPr>
        <w:pBdr>
          <w:top w:val="single" w:sz="2" w:space="1" w:color="auto"/>
          <w:bottom w:val="single" w:sz="2" w:space="1" w:color="auto"/>
        </w:pBdr>
        <w:spacing w:before="120" w:after="120"/>
        <w:jc w:val="center"/>
        <w:rPr>
          <w:rFonts w:ascii="Arial" w:hAnsi="Arial"/>
          <w:sz w:val="24"/>
        </w:rPr>
      </w:pPr>
      <w:r w:rsidRPr="00AC4F04">
        <w:rPr>
          <w:rFonts w:ascii="Arial" w:hAnsi="Arial"/>
          <w:b/>
          <w:sz w:val="22"/>
        </w:rPr>
        <w:lastRenderedPageBreak/>
        <w:t>Í</w:t>
      </w:r>
      <w:r w:rsidRPr="00AC4F04">
        <w:rPr>
          <w:rFonts w:ascii="Arial" w:hAnsi="Arial"/>
          <w:b/>
          <w:sz w:val="24"/>
        </w:rPr>
        <w:t>NDICE DO EDITAL</w:t>
      </w:r>
    </w:p>
    <w:p w:rsidR="00AD18DB" w:rsidRDefault="005747BE">
      <w:pPr>
        <w:pStyle w:val="TextosemFormatao"/>
        <w:rPr>
          <w:rFonts w:ascii="Arial" w:hAnsi="Arial"/>
          <w:noProof/>
          <w:sz w:val="24"/>
        </w:rPr>
        <w:sectPr w:rsidR="00AD18DB" w:rsidSect="0068126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rPr>
          <w:rFonts w:ascii="Arial" w:hAnsi="Arial"/>
          <w:sz w:val="24"/>
        </w:rPr>
        <w:fldChar w:fldCharType="begin"/>
      </w:r>
      <w:r>
        <w:rPr>
          <w:rFonts w:ascii="Arial" w:hAnsi="Arial"/>
          <w:sz w:val="24"/>
        </w:rPr>
        <w:instrText xml:space="preserve"> INDEX \e "</w:instrText>
      </w:r>
      <w:r>
        <w:rPr>
          <w:rFonts w:ascii="Arial" w:hAnsi="Arial"/>
          <w:sz w:val="24"/>
        </w:rPr>
        <w:tab/>
        <w:instrText xml:space="preserve">" \c "1" \z "1046" </w:instrText>
      </w:r>
      <w:r>
        <w:rPr>
          <w:rFonts w:ascii="Arial" w:hAnsi="Arial"/>
          <w:sz w:val="24"/>
        </w:rPr>
        <w:fldChar w:fldCharType="separate"/>
      </w:r>
    </w:p>
    <w:p w:rsidR="00AD18DB" w:rsidRDefault="00AD18DB">
      <w:pPr>
        <w:pStyle w:val="Remissivo1"/>
        <w:tabs>
          <w:tab w:val="right" w:leader="dot" w:pos="9062"/>
        </w:tabs>
        <w:rPr>
          <w:noProof/>
        </w:rPr>
      </w:pPr>
      <w:r>
        <w:rPr>
          <w:noProof/>
        </w:rPr>
        <w:t>1. DO OBJETO DA LICITAÇÃO</w:t>
      </w:r>
      <w:r>
        <w:rPr>
          <w:noProof/>
        </w:rPr>
        <w:tab/>
        <w:t>3</w:t>
      </w:r>
    </w:p>
    <w:p w:rsidR="00AD18DB" w:rsidRDefault="00AD18DB">
      <w:pPr>
        <w:pStyle w:val="Remissivo1"/>
        <w:tabs>
          <w:tab w:val="right" w:leader="dot" w:pos="9062"/>
        </w:tabs>
        <w:rPr>
          <w:noProof/>
        </w:rPr>
      </w:pPr>
      <w:r>
        <w:rPr>
          <w:noProof/>
        </w:rPr>
        <w:t>2. DOS PEDIDOS DE ESCLARECIMENTOS E DA IMPUGNAÇÃO</w:t>
      </w:r>
      <w:r>
        <w:rPr>
          <w:noProof/>
        </w:rPr>
        <w:tab/>
        <w:t>3</w:t>
      </w:r>
    </w:p>
    <w:p w:rsidR="00AD18DB" w:rsidRDefault="00AD18DB">
      <w:pPr>
        <w:pStyle w:val="Remissivo1"/>
        <w:tabs>
          <w:tab w:val="right" w:leader="dot" w:pos="9062"/>
        </w:tabs>
        <w:rPr>
          <w:noProof/>
        </w:rPr>
      </w:pPr>
      <w:r>
        <w:rPr>
          <w:noProof/>
        </w:rPr>
        <w:t>3. DA PARTICIPAÇÃO E DOS IMPEDIMENTOS À PARTICIPAÇÃO</w:t>
      </w:r>
      <w:r>
        <w:rPr>
          <w:noProof/>
        </w:rPr>
        <w:tab/>
        <w:t>4</w:t>
      </w:r>
    </w:p>
    <w:p w:rsidR="00AD18DB" w:rsidRDefault="00AD18DB">
      <w:pPr>
        <w:pStyle w:val="Remissivo1"/>
        <w:tabs>
          <w:tab w:val="right" w:leader="dot" w:pos="9062"/>
        </w:tabs>
        <w:rPr>
          <w:noProof/>
        </w:rPr>
      </w:pPr>
      <w:r>
        <w:rPr>
          <w:noProof/>
        </w:rPr>
        <w:t>4. DA APRESENTAÇÃO DA PROPOSTA E DOS DOCUMENTOS DE HABILITAÇÃO</w:t>
      </w:r>
      <w:r>
        <w:rPr>
          <w:noProof/>
        </w:rPr>
        <w:tab/>
        <w:t>5</w:t>
      </w:r>
    </w:p>
    <w:p w:rsidR="00AD18DB" w:rsidRDefault="00AD18DB">
      <w:pPr>
        <w:pStyle w:val="Remissivo1"/>
        <w:tabs>
          <w:tab w:val="right" w:leader="dot" w:pos="9062"/>
        </w:tabs>
        <w:rPr>
          <w:noProof/>
        </w:rPr>
      </w:pPr>
      <w:r>
        <w:rPr>
          <w:noProof/>
        </w:rPr>
        <w:t>5. DA ABERTURA DA SESSÃO</w:t>
      </w:r>
      <w:r>
        <w:rPr>
          <w:noProof/>
        </w:rPr>
        <w:tab/>
        <w:t>7</w:t>
      </w:r>
    </w:p>
    <w:p w:rsidR="00AD18DB" w:rsidRDefault="00AD18DB">
      <w:pPr>
        <w:pStyle w:val="Remissivo1"/>
        <w:tabs>
          <w:tab w:val="right" w:leader="dot" w:pos="9062"/>
        </w:tabs>
        <w:rPr>
          <w:noProof/>
        </w:rPr>
      </w:pPr>
      <w:r>
        <w:rPr>
          <w:noProof/>
        </w:rPr>
        <w:t>6. DA CLASSIFICAÇÃO DAS PROPOSTAS</w:t>
      </w:r>
      <w:r>
        <w:rPr>
          <w:noProof/>
        </w:rPr>
        <w:tab/>
        <w:t>7</w:t>
      </w:r>
    </w:p>
    <w:p w:rsidR="00AD18DB" w:rsidRDefault="00AD18DB">
      <w:pPr>
        <w:pStyle w:val="Remissivo1"/>
        <w:tabs>
          <w:tab w:val="right" w:leader="dot" w:pos="9062"/>
        </w:tabs>
        <w:rPr>
          <w:noProof/>
        </w:rPr>
      </w:pPr>
      <w:r>
        <w:rPr>
          <w:noProof/>
        </w:rPr>
        <w:t>7. DA FASE COMPETITIVA</w:t>
      </w:r>
      <w:r>
        <w:rPr>
          <w:noProof/>
        </w:rPr>
        <w:tab/>
        <w:t>7</w:t>
      </w:r>
    </w:p>
    <w:p w:rsidR="00AD18DB" w:rsidRDefault="00AD18DB">
      <w:pPr>
        <w:pStyle w:val="Remissivo1"/>
        <w:tabs>
          <w:tab w:val="right" w:leader="dot" w:pos="9062"/>
        </w:tabs>
        <w:rPr>
          <w:noProof/>
        </w:rPr>
      </w:pPr>
      <w:r>
        <w:rPr>
          <w:noProof/>
        </w:rPr>
        <w:t>8. DOS CRITÉRIOS DE DESEMPATE E DO DIREITO DE PREFERÊNCIA</w:t>
      </w:r>
      <w:r>
        <w:rPr>
          <w:noProof/>
        </w:rPr>
        <w:tab/>
        <w:t>9</w:t>
      </w:r>
    </w:p>
    <w:p w:rsidR="00AD18DB" w:rsidRDefault="00AD18DB">
      <w:pPr>
        <w:pStyle w:val="Remissivo1"/>
        <w:tabs>
          <w:tab w:val="right" w:leader="dot" w:pos="9062"/>
        </w:tabs>
        <w:rPr>
          <w:noProof/>
        </w:rPr>
      </w:pPr>
      <w:r>
        <w:rPr>
          <w:noProof/>
        </w:rPr>
        <w:t>9. DA NEGOCIAÇÃO</w:t>
      </w:r>
      <w:r>
        <w:rPr>
          <w:noProof/>
        </w:rPr>
        <w:tab/>
        <w:t>9</w:t>
      </w:r>
    </w:p>
    <w:p w:rsidR="00AD18DB" w:rsidRDefault="00AD18DB">
      <w:pPr>
        <w:pStyle w:val="Remissivo1"/>
        <w:tabs>
          <w:tab w:val="right" w:leader="dot" w:pos="9062"/>
        </w:tabs>
        <w:rPr>
          <w:noProof/>
        </w:rPr>
      </w:pPr>
      <w:r>
        <w:rPr>
          <w:noProof/>
        </w:rPr>
        <w:t>10. DO JULGAMENTO DA PROPOSTA</w:t>
      </w:r>
      <w:r>
        <w:rPr>
          <w:noProof/>
        </w:rPr>
        <w:tab/>
        <w:t>10</w:t>
      </w:r>
    </w:p>
    <w:p w:rsidR="00AD18DB" w:rsidRDefault="00AD18DB">
      <w:pPr>
        <w:pStyle w:val="Remissivo1"/>
        <w:tabs>
          <w:tab w:val="right" w:leader="dot" w:pos="9062"/>
        </w:tabs>
        <w:rPr>
          <w:noProof/>
        </w:rPr>
      </w:pPr>
      <w:r>
        <w:rPr>
          <w:noProof/>
        </w:rPr>
        <w:t>11. DA HABILITAÇÃO</w:t>
      </w:r>
      <w:r>
        <w:rPr>
          <w:noProof/>
        </w:rPr>
        <w:tab/>
        <w:t>11</w:t>
      </w:r>
    </w:p>
    <w:p w:rsidR="00AD18DB" w:rsidRDefault="00AD18DB">
      <w:pPr>
        <w:pStyle w:val="Remissivo1"/>
        <w:tabs>
          <w:tab w:val="right" w:leader="dot" w:pos="9062"/>
        </w:tabs>
        <w:rPr>
          <w:noProof/>
        </w:rPr>
      </w:pPr>
      <w:r>
        <w:rPr>
          <w:noProof/>
        </w:rPr>
        <w:t>12. DO RECURSO E DA ADJUDICAÇÃO</w:t>
      </w:r>
      <w:r>
        <w:rPr>
          <w:noProof/>
        </w:rPr>
        <w:tab/>
        <w:t>12</w:t>
      </w:r>
    </w:p>
    <w:p w:rsidR="00AD18DB" w:rsidRDefault="00AD18DB">
      <w:pPr>
        <w:pStyle w:val="Remissivo1"/>
        <w:tabs>
          <w:tab w:val="right" w:leader="dot" w:pos="9062"/>
        </w:tabs>
        <w:rPr>
          <w:noProof/>
        </w:rPr>
      </w:pPr>
      <w:r>
        <w:rPr>
          <w:noProof/>
        </w:rPr>
        <w:t>13. DO ENCAMINHAMENTO DE DOCUMENTAÇÃO NÃO DIGITAL</w:t>
      </w:r>
      <w:r>
        <w:rPr>
          <w:noProof/>
        </w:rPr>
        <w:tab/>
        <w:t>13</w:t>
      </w:r>
    </w:p>
    <w:p w:rsidR="00AD18DB" w:rsidRDefault="00AD18DB">
      <w:pPr>
        <w:pStyle w:val="Remissivo1"/>
        <w:tabs>
          <w:tab w:val="right" w:leader="dot" w:pos="9062"/>
        </w:tabs>
        <w:rPr>
          <w:noProof/>
        </w:rPr>
      </w:pPr>
      <w:r>
        <w:rPr>
          <w:noProof/>
        </w:rPr>
        <w:t>14. DAS DISPOSIÇÕES GERAIS</w:t>
      </w:r>
      <w:r>
        <w:rPr>
          <w:noProof/>
        </w:rPr>
        <w:tab/>
        <w:t>13</w:t>
      </w:r>
    </w:p>
    <w:p w:rsidR="00AD18DB" w:rsidRDefault="00AD18DB">
      <w:pPr>
        <w:pStyle w:val="Remissivo1"/>
        <w:tabs>
          <w:tab w:val="right" w:leader="dot" w:pos="9062"/>
        </w:tabs>
        <w:rPr>
          <w:noProof/>
        </w:rPr>
      </w:pPr>
      <w:r>
        <w:rPr>
          <w:noProof/>
        </w:rPr>
        <w:t>15. DO FORO</w:t>
      </w:r>
      <w:r>
        <w:rPr>
          <w:noProof/>
        </w:rPr>
        <w:tab/>
        <w:t>15</w:t>
      </w:r>
    </w:p>
    <w:p w:rsidR="00AD18DB" w:rsidRDefault="00AD18DB">
      <w:pPr>
        <w:pStyle w:val="Remissivo1"/>
        <w:tabs>
          <w:tab w:val="right" w:leader="dot" w:pos="9062"/>
        </w:tabs>
        <w:rPr>
          <w:noProof/>
        </w:rPr>
      </w:pPr>
      <w:r w:rsidRPr="00A21D76">
        <w:rPr>
          <w:noProof/>
        </w:rPr>
        <w:t>ANEXO N. 1 - TERMO DE REFERÊNCIA</w:t>
      </w:r>
      <w:r>
        <w:rPr>
          <w:noProof/>
        </w:rPr>
        <w:tab/>
        <w:t>16</w:t>
      </w:r>
    </w:p>
    <w:p w:rsidR="00AD18DB" w:rsidRDefault="00AD18DB">
      <w:pPr>
        <w:pStyle w:val="Remissivo1"/>
        <w:tabs>
          <w:tab w:val="right" w:leader="dot" w:pos="9062"/>
        </w:tabs>
        <w:rPr>
          <w:noProof/>
        </w:rPr>
      </w:pPr>
      <w:r w:rsidRPr="00A21D76">
        <w:rPr>
          <w:noProof/>
        </w:rPr>
        <w:t>ANEXO N. 2 - DA CONTRATAÇÃO</w:t>
      </w:r>
      <w:r>
        <w:rPr>
          <w:noProof/>
        </w:rPr>
        <w:tab/>
        <w:t>23</w:t>
      </w:r>
    </w:p>
    <w:p w:rsidR="00AD18DB" w:rsidRDefault="00AD18DB">
      <w:pPr>
        <w:pStyle w:val="Remissivo1"/>
        <w:tabs>
          <w:tab w:val="right" w:leader="dot" w:pos="9062"/>
        </w:tabs>
        <w:rPr>
          <w:noProof/>
        </w:rPr>
      </w:pPr>
      <w:r w:rsidRPr="00A21D76">
        <w:rPr>
          <w:noProof/>
        </w:rPr>
        <w:t>ANEXO N. 3 - DAS SANÇÕES ADMINISTRATIVAS</w:t>
      </w:r>
      <w:r>
        <w:rPr>
          <w:noProof/>
        </w:rPr>
        <w:tab/>
        <w:t>26</w:t>
      </w:r>
    </w:p>
    <w:p w:rsidR="00AD18DB" w:rsidRDefault="00AD18DB">
      <w:pPr>
        <w:pStyle w:val="Remissivo1"/>
        <w:tabs>
          <w:tab w:val="right" w:leader="dot" w:pos="9062"/>
        </w:tabs>
        <w:rPr>
          <w:noProof/>
        </w:rPr>
      </w:pPr>
      <w:r w:rsidRPr="00A21D76">
        <w:rPr>
          <w:noProof/>
        </w:rPr>
        <w:t>ANEXO N. 4 - MODELO DA PROPOSTA COMPLETA</w:t>
      </w:r>
      <w:r>
        <w:rPr>
          <w:noProof/>
        </w:rPr>
        <w:tab/>
        <w:t>29</w:t>
      </w:r>
    </w:p>
    <w:p w:rsidR="00AD18DB" w:rsidRDefault="00AD18DB">
      <w:pPr>
        <w:pStyle w:val="Remissivo1"/>
        <w:tabs>
          <w:tab w:val="right" w:leader="dot" w:pos="9062"/>
        </w:tabs>
        <w:rPr>
          <w:noProof/>
        </w:rPr>
      </w:pPr>
      <w:r w:rsidRPr="00A21D76">
        <w:rPr>
          <w:noProof/>
        </w:rPr>
        <w:t>ANEXO N. 5 - ORÇAMENTO ESTIMADO</w:t>
      </w:r>
      <w:r>
        <w:rPr>
          <w:noProof/>
        </w:rPr>
        <w:tab/>
        <w:t>31</w:t>
      </w:r>
    </w:p>
    <w:p w:rsidR="00AD18DB" w:rsidRDefault="00AD18DB">
      <w:pPr>
        <w:pStyle w:val="TextosemFormatao"/>
        <w:rPr>
          <w:rFonts w:ascii="Arial" w:hAnsi="Arial"/>
          <w:noProof/>
          <w:sz w:val="24"/>
        </w:rPr>
        <w:sectPr w:rsidR="00AD18DB" w:rsidSect="00AD18DB">
          <w:type w:val="continuous"/>
          <w:pgSz w:w="11907" w:h="16840" w:code="9"/>
          <w:pgMar w:top="1701" w:right="1134" w:bottom="1134" w:left="1701" w:header="720" w:footer="720" w:gutter="0"/>
          <w:cols w:space="720"/>
        </w:sectPr>
      </w:pPr>
    </w:p>
    <w:p w:rsidR="008B562F" w:rsidRDefault="005747BE">
      <w:pPr>
        <w:pStyle w:val="TextosemFormatao"/>
        <w:rPr>
          <w:rFonts w:ascii="Arial" w:hAnsi="Arial"/>
          <w:sz w:val="24"/>
        </w:rPr>
      </w:pPr>
      <w:r>
        <w:rPr>
          <w:rFonts w:ascii="Arial" w:hAnsi="Arial"/>
          <w:sz w:val="24"/>
        </w:rPr>
        <w:fldChar w:fldCharType="end"/>
      </w:r>
    </w:p>
    <w:p w:rsidR="005747BE" w:rsidRPr="00DA3EA0" w:rsidRDefault="005747BE" w:rsidP="005747BE">
      <w:pPr>
        <w:pStyle w:val="TextosemFormatao"/>
        <w:spacing w:before="120" w:after="120"/>
        <w:jc w:val="both"/>
        <w:rPr>
          <w:rFonts w:ascii="Arial" w:hAnsi="Arial"/>
          <w:b/>
          <w:i/>
        </w:rPr>
      </w:pPr>
    </w:p>
    <w:p w:rsidR="008B562F" w:rsidRDefault="008B562F">
      <w:pPr>
        <w:pStyle w:val="TextosemFormatao"/>
        <w:spacing w:before="120" w:after="120"/>
        <w:ind w:firstLine="1134"/>
        <w:jc w:val="both"/>
        <w:rPr>
          <w:rFonts w:ascii="Arial" w:hAnsi="Arial"/>
          <w:sz w:val="24"/>
        </w:rPr>
      </w:pPr>
      <w:r w:rsidRPr="005D21B7">
        <w:rPr>
          <w:rFonts w:ascii="Arial" w:hAnsi="Arial" w:cs="Arial"/>
          <w:sz w:val="24"/>
          <w:szCs w:val="24"/>
        </w:rPr>
        <w:br w:type="page"/>
      </w:r>
      <w:r>
        <w:rPr>
          <w:rFonts w:ascii="Arial" w:hAnsi="Arial"/>
          <w:sz w:val="24"/>
        </w:rPr>
        <w:t xml:space="preserve">A COMISSÃO PERMANENTE DE LICITAÇÃO da Câmara dos Deputados, por intermédio deste </w:t>
      </w:r>
      <w:r w:rsidR="003B1603">
        <w:rPr>
          <w:rFonts w:ascii="Arial" w:hAnsi="Arial"/>
          <w:sz w:val="24"/>
        </w:rPr>
        <w:t>Pregoeiro</w:t>
      </w:r>
      <w:r>
        <w:rPr>
          <w:rFonts w:ascii="Arial" w:hAnsi="Arial"/>
          <w:sz w:val="24"/>
        </w:rPr>
        <w:t xml:space="preserve"> legalmente designado, e tendo em vista o que consta do Processo </w:t>
      </w:r>
      <w:r w:rsidRPr="00A22FFC">
        <w:rPr>
          <w:rFonts w:ascii="Arial" w:hAnsi="Arial"/>
          <w:sz w:val="24"/>
        </w:rPr>
        <w:t>n.</w:t>
      </w:r>
      <w:r w:rsidR="007F76AD" w:rsidRPr="00E304DC">
        <w:rPr>
          <w:rFonts w:ascii="Arial" w:hAnsi="Arial"/>
          <w:sz w:val="24"/>
        </w:rPr>
        <w:t xml:space="preserve"> 550.527/2019</w:t>
      </w:r>
      <w:r w:rsidRPr="00A22FFC">
        <w:rPr>
          <w:rFonts w:ascii="Arial" w:hAnsi="Arial"/>
          <w:sz w:val="24"/>
        </w:rPr>
        <w:t>, torna</w:t>
      </w:r>
      <w:r>
        <w:rPr>
          <w:rFonts w:ascii="Arial" w:hAnsi="Arial"/>
          <w:sz w:val="24"/>
        </w:rPr>
        <w:t xml:space="preserve"> pública, para conhecimento dos interessados, a abertura de licitação, na modalidade PREGÃO ELETRÔNICO, mediante as condições estabelecidas neste Edital</w:t>
      </w:r>
      <w:r w:rsidR="000813C9">
        <w:rPr>
          <w:rFonts w:ascii="Arial" w:hAnsi="Arial"/>
          <w:sz w:val="24"/>
        </w:rPr>
        <w:t xml:space="preserve"> e em seus Anexos</w:t>
      </w:r>
      <w:r>
        <w:rPr>
          <w:rFonts w:ascii="Arial" w:hAnsi="Arial"/>
          <w:sz w:val="24"/>
        </w:rPr>
        <w:t>.</w:t>
      </w:r>
    </w:p>
    <w:p w:rsidR="008B562F" w:rsidRDefault="008B562F">
      <w:pPr>
        <w:pStyle w:val="TextosemFormatao"/>
        <w:spacing w:before="120" w:after="120"/>
        <w:ind w:firstLine="1134"/>
        <w:jc w:val="both"/>
        <w:rPr>
          <w:rFonts w:ascii="Arial" w:hAnsi="Arial"/>
          <w:sz w:val="24"/>
        </w:rPr>
      </w:pPr>
      <w:r>
        <w:rPr>
          <w:rFonts w:ascii="Arial" w:hAnsi="Arial"/>
          <w:sz w:val="24"/>
        </w:rPr>
        <w:t xml:space="preserve">O Pregão, </w:t>
      </w:r>
      <w:r>
        <w:rPr>
          <w:rFonts w:ascii="Arial" w:hAnsi="Arial"/>
          <w:sz w:val="24"/>
          <w:lang w:val="pt-PT"/>
        </w:rPr>
        <w:t>do tipo "MENOR PREÇO", com fornecimento integral</w:t>
      </w:r>
      <w:r w:rsidR="00804320">
        <w:rPr>
          <w:rFonts w:ascii="Arial" w:hAnsi="Arial"/>
          <w:sz w:val="24"/>
          <w:lang w:val="pt-PT"/>
        </w:rPr>
        <w:t>,</w:t>
      </w:r>
      <w:r>
        <w:rPr>
          <w:rFonts w:ascii="Arial" w:hAnsi="Arial"/>
          <w:b/>
          <w:sz w:val="24"/>
          <w:lang w:val="pt-PT"/>
        </w:rPr>
        <w:t xml:space="preserve"> </w:t>
      </w:r>
      <w:r>
        <w:rPr>
          <w:rFonts w:ascii="Arial" w:hAnsi="Arial"/>
          <w:sz w:val="24"/>
        </w:rPr>
        <w:t>reger-se-á pelo disposto neste Edital e em seus Anexos</w:t>
      </w:r>
      <w:r w:rsidR="00C374CD">
        <w:rPr>
          <w:rFonts w:ascii="Arial" w:hAnsi="Arial"/>
          <w:sz w:val="24"/>
        </w:rPr>
        <w:t>;</w:t>
      </w:r>
      <w:r>
        <w:rPr>
          <w:rFonts w:ascii="Arial" w:hAnsi="Arial"/>
          <w:sz w:val="24"/>
        </w:rPr>
        <w:t xml:space="preserve"> </w:t>
      </w:r>
      <w:r w:rsidR="00C374CD">
        <w:rPr>
          <w:rFonts w:ascii="Arial" w:hAnsi="Arial"/>
          <w:sz w:val="24"/>
        </w:rPr>
        <w:t xml:space="preserve">pela Lei </w:t>
      </w:r>
      <w:r w:rsidR="00346F74">
        <w:rPr>
          <w:rFonts w:ascii="Arial" w:hAnsi="Arial"/>
          <w:sz w:val="24"/>
        </w:rPr>
        <w:t xml:space="preserve">n. </w:t>
      </w:r>
      <w:r w:rsidR="00C374CD">
        <w:rPr>
          <w:rFonts w:ascii="Arial" w:hAnsi="Arial"/>
          <w:sz w:val="24"/>
        </w:rPr>
        <w:t>10.520, de 2002; pelo Decreto</w:t>
      </w:r>
      <w:r w:rsidR="00346F74">
        <w:rPr>
          <w:rFonts w:ascii="Arial" w:hAnsi="Arial"/>
          <w:sz w:val="24"/>
        </w:rPr>
        <w:t xml:space="preserve"> n. </w:t>
      </w:r>
      <w:r w:rsidR="00115FB3">
        <w:rPr>
          <w:rFonts w:ascii="Arial" w:hAnsi="Arial"/>
          <w:sz w:val="24"/>
        </w:rPr>
        <w:t>10.024</w:t>
      </w:r>
      <w:r w:rsidR="00C374CD">
        <w:rPr>
          <w:rFonts w:ascii="Arial" w:hAnsi="Arial"/>
          <w:sz w:val="24"/>
        </w:rPr>
        <w:t xml:space="preserve">, de </w:t>
      </w:r>
      <w:r w:rsidR="00115FB3">
        <w:rPr>
          <w:rFonts w:ascii="Arial" w:hAnsi="Arial"/>
          <w:sz w:val="24"/>
        </w:rPr>
        <w:t>2019</w:t>
      </w:r>
      <w:r w:rsidR="00C374CD">
        <w:rPr>
          <w:rFonts w:ascii="Arial" w:hAnsi="Arial"/>
          <w:sz w:val="24"/>
        </w:rPr>
        <w:t xml:space="preserve">; </w:t>
      </w:r>
      <w:r w:rsidR="00BC1F11">
        <w:rPr>
          <w:rFonts w:ascii="Arial" w:hAnsi="Arial"/>
          <w:sz w:val="24"/>
        </w:rPr>
        <w:t xml:space="preserve">pela Portaria n. 1 de 2003, da Primeira-Secretaria da Câmara dos Deputados; </w:t>
      </w:r>
      <w:r w:rsidR="00C374CD">
        <w:rPr>
          <w:rFonts w:ascii="Arial" w:hAnsi="Arial"/>
          <w:sz w:val="24"/>
        </w:rPr>
        <w:t xml:space="preserve">pela Lei Complementar </w:t>
      </w:r>
      <w:r w:rsidR="00346F74">
        <w:rPr>
          <w:rFonts w:ascii="Arial" w:hAnsi="Arial"/>
          <w:sz w:val="24"/>
        </w:rPr>
        <w:t xml:space="preserve">n. </w:t>
      </w:r>
      <w:r w:rsidR="00C374CD">
        <w:rPr>
          <w:rFonts w:ascii="Arial" w:hAnsi="Arial"/>
          <w:sz w:val="24"/>
        </w:rPr>
        <w:t>123, de 2006</w:t>
      </w:r>
      <w:r w:rsidR="00BC1F11">
        <w:rPr>
          <w:rFonts w:ascii="Arial" w:hAnsi="Arial"/>
          <w:sz w:val="24"/>
        </w:rPr>
        <w:t>;</w:t>
      </w:r>
      <w:r w:rsidR="00DC5056">
        <w:rPr>
          <w:rFonts w:ascii="Arial" w:hAnsi="Arial"/>
          <w:sz w:val="24"/>
        </w:rPr>
        <w:t xml:space="preserve"> </w:t>
      </w:r>
      <w:r w:rsidR="00DC5056" w:rsidRPr="00E304DC">
        <w:rPr>
          <w:rFonts w:ascii="Arial" w:hAnsi="Arial"/>
          <w:sz w:val="24"/>
        </w:rPr>
        <w:t>pela Lei n. 8.248, de 1991, e suas alterações; pelo Decreto n. 7.174, de 2010;</w:t>
      </w:r>
      <w:r w:rsidR="001D1FB6" w:rsidRPr="00DC5056">
        <w:rPr>
          <w:rFonts w:ascii="Arial" w:hAnsi="Arial"/>
          <w:sz w:val="24"/>
        </w:rPr>
        <w:t xml:space="preserve"> </w:t>
      </w:r>
      <w:r w:rsidRPr="00DC5056">
        <w:rPr>
          <w:rFonts w:ascii="Arial" w:hAnsi="Arial"/>
          <w:sz w:val="24"/>
        </w:rPr>
        <w:t>pelo</w:t>
      </w:r>
      <w:r>
        <w:rPr>
          <w:rFonts w:ascii="Arial" w:hAnsi="Arial"/>
          <w:sz w:val="24"/>
        </w:rPr>
        <w:t xml:space="preserve"> REGULAMENTO DOS PROCEDIMENTOS LICITATÓRIOS DA CÂMARA DOS DEPUTADOS, doravante designado como “REGULAMENTO”, aprovado pelo Ato da Mesa n. 80, de 7 de junho de 2001, e publicado no Diário Oficial da Un</w:t>
      </w:r>
      <w:r w:rsidR="00970E43">
        <w:rPr>
          <w:rFonts w:ascii="Arial" w:hAnsi="Arial"/>
          <w:sz w:val="24"/>
        </w:rPr>
        <w:t xml:space="preserve">ião de 5 de julho de 2001 </w:t>
      </w:r>
      <w:r w:rsidR="00C374CD">
        <w:rPr>
          <w:rFonts w:ascii="Arial" w:hAnsi="Arial"/>
          <w:sz w:val="24"/>
        </w:rPr>
        <w:t xml:space="preserve">e pela Lei </w:t>
      </w:r>
      <w:r w:rsidR="00346F74">
        <w:rPr>
          <w:rFonts w:ascii="Arial" w:hAnsi="Arial"/>
          <w:sz w:val="24"/>
        </w:rPr>
        <w:t xml:space="preserve">n. </w:t>
      </w:r>
      <w:r w:rsidR="00C374CD">
        <w:rPr>
          <w:rFonts w:ascii="Arial" w:hAnsi="Arial"/>
          <w:sz w:val="24"/>
        </w:rPr>
        <w:t>8.666, de 1993, no que couber.</w:t>
      </w:r>
      <w:r w:rsidR="001D1FB6">
        <w:rPr>
          <w:rFonts w:ascii="Arial" w:hAnsi="Arial"/>
          <w:sz w:val="24"/>
        </w:rPr>
        <w:t xml:space="preserve"> </w:t>
      </w:r>
    </w:p>
    <w:p w:rsidR="008B562F" w:rsidRDefault="008B562F">
      <w:pPr>
        <w:pStyle w:val="Ttulo1"/>
        <w:pBdr>
          <w:top w:val="single" w:sz="4" w:space="1" w:color="auto"/>
          <w:bottom w:val="single" w:sz="4" w:space="1" w:color="auto"/>
        </w:pBdr>
        <w:spacing w:before="120" w:after="120"/>
        <w:ind w:left="0" w:hanging="77"/>
      </w:pPr>
      <w:bookmarkStart w:id="1" w:name="_Toc255972719"/>
      <w:r>
        <w:t xml:space="preserve"> </w:t>
      </w:r>
      <w:bookmarkEnd w:id="1"/>
      <w:r>
        <w:t>DO OBJETO DA LICITAÇÃO</w:t>
      </w:r>
      <w:r w:rsidR="000A1935">
        <w:fldChar w:fldCharType="begin"/>
      </w:r>
      <w:r w:rsidR="000A1935">
        <w:instrText xml:space="preserve"> XE "</w:instrText>
      </w:r>
      <w:r w:rsidR="000A1935" w:rsidRPr="00256AF4">
        <w:instrText>1. DO OBJETO DA LICITAÇÃO</w:instrText>
      </w:r>
      <w:r w:rsidR="008A1798">
        <w:instrText xml:space="preserve">; </w:instrText>
      </w:r>
      <w:r w:rsidR="00274BAE">
        <w:instrText>a</w:instrText>
      </w:r>
      <w:r w:rsidR="000A1935">
        <w:instrText xml:space="preserve">" </w:instrText>
      </w:r>
      <w:r w:rsidR="000A1935">
        <w:fldChar w:fldCharType="end"/>
      </w:r>
    </w:p>
    <w:p w:rsidR="008B562F" w:rsidRDefault="008B562F" w:rsidP="00A22FFC">
      <w:pPr>
        <w:pStyle w:val="disposicoes"/>
        <w:tabs>
          <w:tab w:val="clear" w:pos="1571"/>
          <w:tab w:val="num" w:pos="1134"/>
        </w:tabs>
        <w:ind w:left="0" w:firstLine="0"/>
      </w:pPr>
      <w:r>
        <w:t xml:space="preserve">O objeto do presente PREGÃO é a </w:t>
      </w:r>
      <w:r w:rsidR="001D1FB6" w:rsidRPr="00E304DC">
        <w:rPr>
          <w:rFonts w:cs="Arial"/>
          <w:b/>
        </w:rPr>
        <w:t xml:space="preserve">aquisição de aparelhos telefônicos celulares, estabilizadores de câmera de vídeo para </w:t>
      </w:r>
      <w:r w:rsidR="001D1FB6" w:rsidRPr="00E304DC">
        <w:rPr>
          <w:rFonts w:cs="Arial"/>
          <w:b/>
          <w:i/>
        </w:rPr>
        <w:t>smartphones</w:t>
      </w:r>
      <w:r w:rsidR="001D1FB6" w:rsidRPr="00E304DC">
        <w:rPr>
          <w:rFonts w:cs="Arial"/>
          <w:b/>
        </w:rPr>
        <w:t xml:space="preserve">, tripés de mesa para gimbal, microfones para </w:t>
      </w:r>
      <w:r w:rsidR="001D1FB6" w:rsidRPr="00E304DC">
        <w:rPr>
          <w:rFonts w:cs="Arial"/>
          <w:b/>
          <w:i/>
        </w:rPr>
        <w:t>smartphones</w:t>
      </w:r>
      <w:r w:rsidR="001D1FB6" w:rsidRPr="00E304DC">
        <w:rPr>
          <w:rFonts w:cs="Arial"/>
          <w:b/>
        </w:rPr>
        <w:t xml:space="preserve"> e kits de iluminação para câmera de vídeo, novos e para primeiro uso</w:t>
      </w:r>
      <w:r>
        <w:t>, de acordo com as quantidades e especificações técnicas descritas neste Edital.</w:t>
      </w:r>
    </w:p>
    <w:p w:rsidR="008B562F" w:rsidRDefault="008B562F" w:rsidP="00926095">
      <w:pPr>
        <w:pStyle w:val="disposicoes"/>
        <w:numPr>
          <w:ilvl w:val="2"/>
          <w:numId w:val="6"/>
        </w:numPr>
        <w:tabs>
          <w:tab w:val="left" w:pos="1134"/>
          <w:tab w:val="left" w:pos="1701"/>
        </w:tabs>
        <w:ind w:left="0" w:hanging="11"/>
      </w:pPr>
      <w:bookmarkStart w:id="2" w:name="_Toc255972722"/>
      <w:bookmarkStart w:id="3" w:name="_Toc255972721"/>
      <w:r>
        <w:t xml:space="preserve">Em caso de discordância existente entre as especificações descritas no </w:t>
      </w:r>
      <w:r w:rsidR="000813C9">
        <w:t>sistema eletrônico (</w:t>
      </w:r>
      <w:r w:rsidR="002E0A01">
        <w:t>Comprasnet</w:t>
      </w:r>
      <w:r w:rsidR="000813C9">
        <w:t>)</w:t>
      </w:r>
      <w:r>
        <w:t xml:space="preserve"> e as especificações constantes deste Edital, prevalecerão as do Edital.</w:t>
      </w:r>
    </w:p>
    <w:p w:rsidR="008B562F" w:rsidRPr="00B2223F" w:rsidRDefault="008B562F" w:rsidP="00926095">
      <w:pPr>
        <w:pStyle w:val="Ttulo1"/>
        <w:pBdr>
          <w:top w:val="single" w:sz="4" w:space="1" w:color="auto"/>
          <w:bottom w:val="single" w:sz="4" w:space="1" w:color="auto"/>
        </w:pBdr>
        <w:spacing w:before="120" w:after="120"/>
        <w:ind w:left="0" w:hanging="77"/>
        <w:jc w:val="both"/>
      </w:pPr>
      <w:r>
        <w:t xml:space="preserve"> </w:t>
      </w:r>
      <w:r w:rsidR="00804320" w:rsidRPr="00B2223F">
        <w:t xml:space="preserve">DOS </w:t>
      </w:r>
      <w:r w:rsidRPr="00B2223F">
        <w:t>PEDIDOS DE ESCLARECIMENTOS</w:t>
      </w:r>
      <w:bookmarkEnd w:id="2"/>
      <w:r w:rsidR="00C80336" w:rsidRPr="00B2223F">
        <w:t xml:space="preserve"> E DA IMPUGNAÇ</w:t>
      </w:r>
      <w:r w:rsidR="0059190D">
        <w:t>ÃO</w:t>
      </w:r>
      <w:r w:rsidR="00C80336" w:rsidRPr="00B2223F">
        <w:t xml:space="preserve"> </w:t>
      </w:r>
      <w:r w:rsidR="000A1935" w:rsidRPr="004B722B">
        <w:fldChar w:fldCharType="begin"/>
      </w:r>
      <w:r w:rsidR="000A1935" w:rsidRPr="00B2223F">
        <w:instrText xml:space="preserve"> XE "2. </w:instrText>
      </w:r>
      <w:r w:rsidR="001574B3" w:rsidRPr="00B2223F">
        <w:instrText>DOS PEDIDOS DE ESCLARECIMENTOS E DA IMPUGNAÇ</w:instrText>
      </w:r>
      <w:r w:rsidR="0059190D">
        <w:instrText>ÃO</w:instrText>
      </w:r>
      <w:r w:rsidR="008E4EF0" w:rsidRPr="00B2223F">
        <w:instrText xml:space="preserve">; </w:instrText>
      </w:r>
      <w:r w:rsidR="00274BAE" w:rsidRPr="00B2223F">
        <w:instrText>b</w:instrText>
      </w:r>
      <w:r w:rsidR="000A1935" w:rsidRPr="00B2223F">
        <w:instrText xml:space="preserve">" </w:instrText>
      </w:r>
      <w:r w:rsidR="000A1935" w:rsidRPr="004B722B">
        <w:fldChar w:fldCharType="end"/>
      </w:r>
    </w:p>
    <w:p w:rsidR="00C80336" w:rsidRPr="00B27605" w:rsidRDefault="00C80336" w:rsidP="00C80336">
      <w:pPr>
        <w:pStyle w:val="disposicoes"/>
        <w:tabs>
          <w:tab w:val="clear" w:pos="1571"/>
          <w:tab w:val="num" w:pos="1134"/>
        </w:tabs>
        <w:ind w:left="0" w:firstLine="0"/>
      </w:pPr>
      <w:r w:rsidRPr="004B410F">
        <w:rPr>
          <w:lang w:val="pt-PT"/>
        </w:rPr>
        <w:t xml:space="preserve">Os pedidos de esclarecimentos referentes </w:t>
      </w:r>
      <w:r w:rsidR="00B2223F" w:rsidRPr="004B410F">
        <w:rPr>
          <w:lang w:val="pt-PT"/>
        </w:rPr>
        <w:t>a</w:t>
      </w:r>
      <w:r w:rsidR="004B410F">
        <w:rPr>
          <w:lang w:val="pt-PT"/>
        </w:rPr>
        <w:t xml:space="preserve"> este</w:t>
      </w:r>
      <w:r w:rsidR="00B2223F" w:rsidRPr="004B410F">
        <w:rPr>
          <w:lang w:val="pt-PT"/>
        </w:rPr>
        <w:t xml:space="preserve"> </w:t>
      </w:r>
      <w:r w:rsidR="004B410F" w:rsidRPr="004B410F">
        <w:rPr>
          <w:lang w:val="pt-PT"/>
        </w:rPr>
        <w:t>Edital</w:t>
      </w:r>
      <w:r w:rsidRPr="004B410F">
        <w:rPr>
          <w:lang w:val="pt-PT"/>
        </w:rPr>
        <w:t xml:space="preserve"> deverão ser</w:t>
      </w:r>
      <w:r>
        <w:rPr>
          <w:lang w:val="pt-PT"/>
        </w:rPr>
        <w:t xml:space="preserve"> encaminhados ao Pregoeiro até 3 (três) dias úteis anteriores à data fixada para abertura da sessão pública, exclusivamente pelo e-mail </w:t>
      </w:r>
      <w:hyperlink r:id="rId20" w:history="1">
        <w:r w:rsidRPr="00BE7F00">
          <w:rPr>
            <w:rStyle w:val="Hyperlink"/>
          </w:rPr>
          <w:t>cpl.dg@camara.leg.br</w:t>
        </w:r>
      </w:hyperlink>
      <w:r>
        <w:rPr>
          <w:lang w:val="pt-PT"/>
        </w:rPr>
        <w:t xml:space="preserve">.  </w:t>
      </w:r>
    </w:p>
    <w:p w:rsidR="00C80336" w:rsidRDefault="00C80336" w:rsidP="005E4AD8">
      <w:pPr>
        <w:pStyle w:val="disposicoes"/>
        <w:numPr>
          <w:ilvl w:val="2"/>
          <w:numId w:val="9"/>
        </w:numPr>
        <w:tabs>
          <w:tab w:val="clear" w:pos="1430"/>
          <w:tab w:val="num" w:pos="1134"/>
        </w:tabs>
        <w:ind w:left="0" w:firstLine="0"/>
      </w:pPr>
      <w:r>
        <w:t>O Pregoeiro responderá aos pedidos de esclarecimentos no prazo de 2 (dois) dias úteis, contado da data de recebimento do pedido.</w:t>
      </w:r>
    </w:p>
    <w:p w:rsidR="00C80336" w:rsidRDefault="00C80336" w:rsidP="005E4AD8">
      <w:pPr>
        <w:pStyle w:val="disposicoes"/>
        <w:numPr>
          <w:ilvl w:val="2"/>
          <w:numId w:val="9"/>
        </w:numPr>
        <w:tabs>
          <w:tab w:val="clear" w:pos="1430"/>
          <w:tab w:val="num" w:pos="1134"/>
        </w:tabs>
        <w:ind w:left="0" w:firstLine="0"/>
      </w:pPr>
      <w:r w:rsidRPr="006A1974">
        <w:t xml:space="preserve">As respostas aos </w:t>
      </w:r>
      <w:r>
        <w:t xml:space="preserve">pedidos de </w:t>
      </w:r>
      <w:r w:rsidRPr="006A1974">
        <w:t xml:space="preserve">esclarecimentos serão </w:t>
      </w:r>
      <w:r w:rsidR="00B2223F">
        <w:t>divulgadas pel</w:t>
      </w:r>
      <w:r w:rsidRPr="006A1974">
        <w:t>o sistema eletrônico</w:t>
      </w:r>
      <w:r>
        <w:t xml:space="preserve"> e vincularão os participantes e a Câmara dos Deputados</w:t>
      </w:r>
      <w:r w:rsidRPr="00B27605">
        <w:rPr>
          <w:sz w:val="22"/>
          <w:szCs w:val="22"/>
        </w:rPr>
        <w:t>.</w:t>
      </w:r>
    </w:p>
    <w:p w:rsidR="008B562F" w:rsidRDefault="00B2223F">
      <w:pPr>
        <w:pStyle w:val="disposicoes"/>
        <w:tabs>
          <w:tab w:val="clear" w:pos="1571"/>
          <w:tab w:val="num" w:pos="1134"/>
        </w:tabs>
        <w:ind w:left="0" w:firstLine="0"/>
        <w:rPr>
          <w:lang w:val="pt-PT"/>
        </w:rPr>
      </w:pPr>
      <w:r>
        <w:t>Qualquer pessoa poderá impugnar os termos deste Edital, a</w:t>
      </w:r>
      <w:r w:rsidR="008B562F">
        <w:t xml:space="preserve">té </w:t>
      </w:r>
      <w:r w:rsidR="00115FB3">
        <w:t xml:space="preserve">3 (três) </w:t>
      </w:r>
      <w:r w:rsidR="008B562F">
        <w:t>dias úteis</w:t>
      </w:r>
      <w:r w:rsidR="00115FB3">
        <w:t xml:space="preserve"> anteriores à</w:t>
      </w:r>
      <w:r w:rsidR="008B562F">
        <w:t xml:space="preserve"> data fixada para abertura da sessão pública, por meio do envio da petição a</w:t>
      </w:r>
      <w:r w:rsidR="00B120C4">
        <w:t>o Pregoeiro</w:t>
      </w:r>
      <w:r w:rsidR="00885996">
        <w:t>,</w:t>
      </w:r>
      <w:r w:rsidR="008B562F">
        <w:t xml:space="preserve"> exclusivamente pelo </w:t>
      </w:r>
      <w:r w:rsidR="0023653D">
        <w:t>e-mail</w:t>
      </w:r>
      <w:r w:rsidR="008B562F">
        <w:t xml:space="preserve"> </w:t>
      </w:r>
      <w:hyperlink r:id="rId21" w:history="1">
        <w:r w:rsidR="00AA669C" w:rsidRPr="00BE7F00">
          <w:rPr>
            <w:rStyle w:val="Hyperlink"/>
          </w:rPr>
          <w:t>cpl.dg@camara.leg.br</w:t>
        </w:r>
      </w:hyperlink>
      <w:r w:rsidR="00AA669C">
        <w:t xml:space="preserve">. </w:t>
      </w:r>
    </w:p>
    <w:p w:rsidR="008B562F" w:rsidRDefault="00B2223F" w:rsidP="005E4AD8">
      <w:pPr>
        <w:pStyle w:val="disposicoes"/>
        <w:numPr>
          <w:ilvl w:val="2"/>
          <w:numId w:val="9"/>
        </w:numPr>
        <w:tabs>
          <w:tab w:val="clear" w:pos="1430"/>
          <w:tab w:val="num" w:pos="1134"/>
        </w:tabs>
        <w:ind w:left="0" w:firstLine="0"/>
      </w:pPr>
      <w:r>
        <w:t>A impugnação não possui efeito suspensivo e c</w:t>
      </w:r>
      <w:r w:rsidR="008B562F">
        <w:t>aberá a</w:t>
      </w:r>
      <w:r w:rsidR="00B120C4">
        <w:t>o Pregoeiro</w:t>
      </w:r>
      <w:r w:rsidR="008B562F">
        <w:t xml:space="preserve"> decidir sobre a petição, no prazo de </w:t>
      </w:r>
      <w:r w:rsidR="00885996">
        <w:t>2 (dois) dias úteis</w:t>
      </w:r>
      <w:r w:rsidR="008B562F">
        <w:t>, contad</w:t>
      </w:r>
      <w:r w:rsidR="00885996">
        <w:t xml:space="preserve">o da data </w:t>
      </w:r>
      <w:r w:rsidR="008B562F">
        <w:t>de seu recebimento.</w:t>
      </w:r>
    </w:p>
    <w:p w:rsidR="00C80336" w:rsidRDefault="00C80336" w:rsidP="005E4AD8">
      <w:pPr>
        <w:pStyle w:val="disposicoes"/>
        <w:numPr>
          <w:ilvl w:val="2"/>
          <w:numId w:val="9"/>
        </w:numPr>
        <w:tabs>
          <w:tab w:val="clear" w:pos="1430"/>
          <w:tab w:val="num" w:pos="1134"/>
        </w:tabs>
        <w:ind w:left="0" w:firstLine="0"/>
      </w:pPr>
      <w:r w:rsidRPr="006A1974">
        <w:t xml:space="preserve">As respostas às impugnações </w:t>
      </w:r>
      <w:r>
        <w:t xml:space="preserve">apresentadas </w:t>
      </w:r>
      <w:r w:rsidRPr="006A1974">
        <w:t xml:space="preserve">serão </w:t>
      </w:r>
      <w:r w:rsidR="00B2223F">
        <w:t>divulgadas pelo</w:t>
      </w:r>
      <w:r w:rsidRPr="006A1974">
        <w:t xml:space="preserve"> sistema eletrônico</w:t>
      </w:r>
      <w:r>
        <w:t>.</w:t>
      </w:r>
    </w:p>
    <w:p w:rsidR="008B562F" w:rsidRPr="00BF378A" w:rsidRDefault="00205624" w:rsidP="00DA3EA0">
      <w:pPr>
        <w:pStyle w:val="disposicoes"/>
        <w:tabs>
          <w:tab w:val="clear" w:pos="1571"/>
          <w:tab w:val="num" w:pos="1134"/>
        </w:tabs>
        <w:ind w:left="0" w:firstLine="0"/>
      </w:pPr>
      <w:r>
        <w:t xml:space="preserve">Eventuais modificações no Edital serão divulgadas pelo mesmo instrumento de publicação utilizado para divulgação do texto original e o prazo inicialmente estabelecido será reaberto, exceto se, inquestionavelmente, a alteração não afetar </w:t>
      </w:r>
      <w:r w:rsidR="008B562F">
        <w:t>a formulação das propostas</w:t>
      </w:r>
      <w:r>
        <w:t>.</w:t>
      </w:r>
    </w:p>
    <w:p w:rsidR="008B562F" w:rsidRDefault="00205624" w:rsidP="00926095">
      <w:pPr>
        <w:pStyle w:val="Ttulo1"/>
        <w:pBdr>
          <w:top w:val="single" w:sz="4" w:space="1" w:color="auto"/>
          <w:bottom w:val="single" w:sz="4" w:space="1" w:color="auto"/>
        </w:pBdr>
        <w:spacing w:before="120" w:after="120"/>
        <w:ind w:left="0" w:hanging="77"/>
      </w:pPr>
      <w:r>
        <w:rPr>
          <w:lang w:val="pt-PT"/>
        </w:rPr>
        <w:t xml:space="preserve"> </w:t>
      </w:r>
      <w:r w:rsidR="008B562F">
        <w:t>DA PARTICIPAÇÃO E DOS IMPEDIMENTOS À PARTICIPAÇÃO</w:t>
      </w:r>
      <w:bookmarkEnd w:id="3"/>
      <w:r w:rsidR="000A1935">
        <w:fldChar w:fldCharType="begin"/>
      </w:r>
      <w:r w:rsidR="000A1935">
        <w:instrText xml:space="preserve"> XE "</w:instrText>
      </w:r>
      <w:r w:rsidR="000A1935" w:rsidRPr="00973CE4">
        <w:instrText>3. DA PARTICIPAÇÃO E DOS IMPEDIMENTOS À PARTICIPAÇÃO</w:instrText>
      </w:r>
      <w:r w:rsidR="002B596A">
        <w:instrText xml:space="preserve">; </w:instrText>
      </w:r>
      <w:r w:rsidR="00274BAE">
        <w:instrText>c</w:instrText>
      </w:r>
      <w:r w:rsidR="000A1935">
        <w:instrText xml:space="preserve">" </w:instrText>
      </w:r>
      <w:r w:rsidR="000A1935">
        <w:fldChar w:fldCharType="end"/>
      </w:r>
    </w:p>
    <w:p w:rsidR="009D67E5" w:rsidRPr="00CF655F" w:rsidRDefault="008B562F">
      <w:pPr>
        <w:pStyle w:val="disposicoes"/>
        <w:tabs>
          <w:tab w:val="clear" w:pos="1571"/>
          <w:tab w:val="num" w:pos="1134"/>
        </w:tabs>
        <w:ind w:left="0" w:hanging="11"/>
      </w:pPr>
      <w:r w:rsidRPr="00A40CD0">
        <w:t xml:space="preserve">Poderão participar deste Pregão </w:t>
      </w:r>
      <w:r w:rsidR="00931E03" w:rsidRPr="00E304DC">
        <w:rPr>
          <w:b/>
        </w:rPr>
        <w:t>exclusivamente microempresas e empresas de pequeno porte</w:t>
      </w:r>
      <w:r>
        <w:t xml:space="preserve"> que estiverem previamente credenciadas no Sistema de Cadastramento Unificado de Fornecedores </w:t>
      </w:r>
      <w:r w:rsidR="00B0696F">
        <w:t>(</w:t>
      </w:r>
      <w:r>
        <w:t>S</w:t>
      </w:r>
      <w:r w:rsidR="00A4103A">
        <w:t>icaf</w:t>
      </w:r>
      <w:r w:rsidR="00B0696F">
        <w:t>)</w:t>
      </w:r>
      <w:r>
        <w:t xml:space="preserve"> </w:t>
      </w:r>
      <w:r w:rsidR="00A4103A">
        <w:t xml:space="preserve">e </w:t>
      </w:r>
      <w:r w:rsidR="005119B7">
        <w:t>n</w:t>
      </w:r>
      <w:r>
        <w:t xml:space="preserve">o sistema eletrônico provido </w:t>
      </w:r>
      <w:r w:rsidR="00482AAF">
        <w:t>pelo</w:t>
      </w:r>
      <w:r>
        <w:t xml:space="preserve"> Ministério </w:t>
      </w:r>
      <w:r w:rsidR="00436E68">
        <w:t>da Economia</w:t>
      </w:r>
      <w:r w:rsidRPr="0084388E">
        <w:t xml:space="preserve">, por meio do sítio </w:t>
      </w:r>
      <w:r w:rsidR="000813C9">
        <w:t>eletrônico</w:t>
      </w:r>
      <w:r w:rsidRPr="0084388E">
        <w:t xml:space="preserve"> </w:t>
      </w:r>
      <w:hyperlink r:id="rId22" w:history="1">
        <w:r w:rsidR="002A4DCB">
          <w:rPr>
            <w:rStyle w:val="Hyperlink"/>
          </w:rPr>
          <w:t>www.comprasgovernamentais.gov.br</w:t>
        </w:r>
      </w:hyperlink>
      <w:r w:rsidRPr="00CF655F">
        <w:t>.</w:t>
      </w:r>
    </w:p>
    <w:p w:rsidR="008B562F" w:rsidRPr="00676028" w:rsidRDefault="008B562F" w:rsidP="00926095">
      <w:pPr>
        <w:pStyle w:val="disposicoes"/>
        <w:numPr>
          <w:ilvl w:val="2"/>
          <w:numId w:val="6"/>
        </w:numPr>
        <w:tabs>
          <w:tab w:val="left" w:pos="1134"/>
          <w:tab w:val="left" w:pos="1701"/>
        </w:tabs>
        <w:ind w:left="0" w:hanging="11"/>
      </w:pPr>
      <w:r>
        <w:t>Para ter acesso ao sistema eletrônico, as interessadas em participar deste Pregão deverão dispor de chave de identificação e senha pessoal</w:t>
      </w:r>
      <w:r w:rsidR="00482AAF">
        <w:t xml:space="preserve"> e intransfer</w:t>
      </w:r>
      <w:r w:rsidR="000B6C81">
        <w:t>ível</w:t>
      </w:r>
      <w:r>
        <w:t xml:space="preserve">, obtidas </w:t>
      </w:r>
      <w:r w:rsidRPr="00676028">
        <w:t xml:space="preserve">junto </w:t>
      </w:r>
      <w:r w:rsidR="00676028" w:rsidRPr="00676028">
        <w:rPr>
          <w:rFonts w:cs="Arial"/>
        </w:rPr>
        <w:t xml:space="preserve">ao </w:t>
      </w:r>
      <w:r w:rsidR="00C80336">
        <w:rPr>
          <w:rFonts w:cs="Arial"/>
        </w:rPr>
        <w:t>provedor do sistema</w:t>
      </w:r>
      <w:r w:rsidR="00676028" w:rsidRPr="00676028">
        <w:rPr>
          <w:rFonts w:cs="Arial"/>
        </w:rPr>
        <w:t xml:space="preserve">, </w:t>
      </w:r>
      <w:r w:rsidR="00C80336">
        <w:rPr>
          <w:rFonts w:cs="Arial"/>
        </w:rPr>
        <w:t>pelo qual poderão</w:t>
      </w:r>
      <w:r w:rsidR="00C80336" w:rsidRPr="00676028">
        <w:rPr>
          <w:rFonts w:cs="Arial"/>
        </w:rPr>
        <w:t xml:space="preserve"> </w:t>
      </w:r>
      <w:r w:rsidR="00676028" w:rsidRPr="00676028">
        <w:rPr>
          <w:rFonts w:cs="Arial"/>
        </w:rPr>
        <w:t>também informar-se a respeito do seu funcionamento</w:t>
      </w:r>
      <w:r w:rsidRPr="00676028">
        <w:t>.</w:t>
      </w:r>
    </w:p>
    <w:p w:rsidR="008B562F" w:rsidRDefault="00566046" w:rsidP="00926095">
      <w:pPr>
        <w:pStyle w:val="disposicoes"/>
        <w:numPr>
          <w:ilvl w:val="2"/>
          <w:numId w:val="6"/>
        </w:numPr>
        <w:tabs>
          <w:tab w:val="left" w:pos="1134"/>
          <w:tab w:val="left" w:pos="1701"/>
        </w:tabs>
        <w:ind w:left="0" w:hanging="11"/>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rsidR="008B562F" w:rsidRDefault="008B562F" w:rsidP="006F1B9D">
      <w:pPr>
        <w:pStyle w:val="disposicoes"/>
        <w:tabs>
          <w:tab w:val="clear" w:pos="1571"/>
          <w:tab w:val="left" w:pos="1134"/>
          <w:tab w:val="num" w:pos="1701"/>
        </w:tabs>
        <w:ind w:left="0" w:hanging="11"/>
      </w:pPr>
      <w:r>
        <w:t>Não poderão participar deste Pregão:</w:t>
      </w:r>
    </w:p>
    <w:p w:rsidR="008B562F" w:rsidRPr="00B622DD" w:rsidRDefault="00AB56D8" w:rsidP="005E4AD8">
      <w:pPr>
        <w:pStyle w:val="disposicoes"/>
        <w:numPr>
          <w:ilvl w:val="2"/>
          <w:numId w:val="13"/>
        </w:numPr>
        <w:tabs>
          <w:tab w:val="left" w:pos="1701"/>
        </w:tabs>
        <w:ind w:hanging="296"/>
      </w:pPr>
      <w:r w:rsidRPr="00714004">
        <w:rPr>
          <w:rFonts w:cs="Arial"/>
          <w:szCs w:val="24"/>
        </w:rPr>
        <w:t>empresário ou sociedade empresarial suspensos temporariamente de participar de licitação e impedidos de contratar com a Câmara dos Deputados, conforme artigo 87</w:t>
      </w:r>
      <w:r w:rsidR="00677942">
        <w:rPr>
          <w:rFonts w:cs="Arial"/>
          <w:szCs w:val="24"/>
        </w:rPr>
        <w:t>,</w:t>
      </w:r>
      <w:r w:rsidRPr="00714004">
        <w:rPr>
          <w:rFonts w:cs="Arial"/>
          <w:szCs w:val="24"/>
        </w:rPr>
        <w:t xml:space="preserve"> </w:t>
      </w:r>
      <w:r w:rsidR="00346F74" w:rsidRPr="00714004">
        <w:rPr>
          <w:rFonts w:cs="Arial"/>
          <w:szCs w:val="24"/>
        </w:rPr>
        <w:t xml:space="preserve">inciso III </w:t>
      </w:r>
      <w:r w:rsidRPr="00714004">
        <w:rPr>
          <w:rFonts w:cs="Arial"/>
          <w:szCs w:val="24"/>
        </w:rPr>
        <w:t xml:space="preserve">da Lei </w:t>
      </w:r>
      <w:r w:rsidR="00346F74">
        <w:rPr>
          <w:rFonts w:cs="Arial"/>
          <w:szCs w:val="24"/>
        </w:rPr>
        <w:t xml:space="preserve">n. </w:t>
      </w:r>
      <w:r w:rsidRPr="00714004">
        <w:rPr>
          <w:rFonts w:cs="Arial"/>
          <w:szCs w:val="24"/>
        </w:rPr>
        <w:t>8.666, de 1993</w:t>
      </w:r>
      <w:r w:rsidRPr="00B622DD">
        <w:rPr>
          <w:rFonts w:cs="Arial"/>
          <w:szCs w:val="24"/>
        </w:rPr>
        <w:t xml:space="preserve">, </w:t>
      </w:r>
      <w:r w:rsidR="00B622DD" w:rsidRPr="00B622DD">
        <w:rPr>
          <w:rFonts w:cs="Arial"/>
          <w:szCs w:val="24"/>
        </w:rPr>
        <w:t>e artigo 135</w:t>
      </w:r>
      <w:r w:rsidR="00677942">
        <w:rPr>
          <w:rFonts w:cs="Arial"/>
          <w:szCs w:val="24"/>
        </w:rPr>
        <w:t>,</w:t>
      </w:r>
      <w:r w:rsidR="00B622DD" w:rsidRPr="00B622DD">
        <w:rPr>
          <w:rFonts w:cs="Arial"/>
          <w:szCs w:val="24"/>
        </w:rPr>
        <w:t xml:space="preserve"> </w:t>
      </w:r>
      <w:r w:rsidR="00346F74" w:rsidRPr="00B622DD">
        <w:rPr>
          <w:rFonts w:cs="Arial"/>
          <w:szCs w:val="24"/>
        </w:rPr>
        <w:t xml:space="preserve">inciso III do </w:t>
      </w:r>
      <w:r w:rsidR="00B622DD" w:rsidRPr="00B622DD">
        <w:rPr>
          <w:rFonts w:cs="Arial"/>
          <w:szCs w:val="24"/>
        </w:rPr>
        <w:t>REGULAMENTO,</w:t>
      </w:r>
      <w:r w:rsidR="00B622DD" w:rsidRPr="00B622DD">
        <w:t xml:space="preserve"> </w:t>
      </w:r>
      <w:r w:rsidRPr="00B622DD">
        <w:rPr>
          <w:rFonts w:cs="Arial"/>
          <w:szCs w:val="24"/>
        </w:rPr>
        <w:t>durante o prazo da sanção aplicada;</w:t>
      </w:r>
    </w:p>
    <w:p w:rsidR="00AB56D8" w:rsidRDefault="00AB56D8" w:rsidP="005E4AD8">
      <w:pPr>
        <w:pStyle w:val="disposicoes"/>
        <w:numPr>
          <w:ilvl w:val="2"/>
          <w:numId w:val="13"/>
        </w:numPr>
        <w:tabs>
          <w:tab w:val="left" w:pos="1701"/>
        </w:tabs>
        <w:ind w:hanging="296"/>
      </w:pPr>
      <w:r w:rsidRPr="00714004">
        <w:rPr>
          <w:rFonts w:cs="Arial"/>
          <w:szCs w:val="24"/>
        </w:rPr>
        <w:t xml:space="preserve">empresário ou sociedade empresarial impedidos de licitar e contratar com a União, conforme artigo 7º da Lei </w:t>
      </w:r>
      <w:r w:rsidR="00346F74">
        <w:rPr>
          <w:rFonts w:cs="Arial"/>
          <w:szCs w:val="24"/>
        </w:rPr>
        <w:t xml:space="preserve">n. </w:t>
      </w:r>
      <w:r w:rsidRPr="00714004">
        <w:rPr>
          <w:rFonts w:cs="Arial"/>
          <w:szCs w:val="24"/>
        </w:rPr>
        <w:t>10.520, de 2002, durante o prazo da sanção aplicada;</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declarado</w:t>
      </w:r>
      <w:r w:rsidR="00290152">
        <w:t>s</w:t>
      </w:r>
      <w:r>
        <w:t xml:space="preserve"> inidôneo</w:t>
      </w:r>
      <w:r w:rsidR="00290152">
        <w:t>s</w:t>
      </w:r>
      <w:r>
        <w:t xml:space="preserve"> para licitar ou contratar com a Administração Pública, enquanto perdurarem os motivos determinantes da punição ou até que seja promovida sua reabilitação;</w:t>
      </w:r>
    </w:p>
    <w:p w:rsidR="008B562F" w:rsidRDefault="008B562F" w:rsidP="005E4AD8">
      <w:pPr>
        <w:pStyle w:val="disposicoes"/>
        <w:numPr>
          <w:ilvl w:val="2"/>
          <w:numId w:val="13"/>
        </w:numPr>
        <w:tabs>
          <w:tab w:val="left" w:pos="1701"/>
        </w:tabs>
        <w:ind w:hanging="296"/>
      </w:pPr>
      <w:r>
        <w:t>sociedade estrangeira não autorizada a funcionar no País;</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cujo</w:t>
      </w:r>
      <w:r w:rsidR="00290152">
        <w:t>s</w:t>
      </w:r>
      <w:r>
        <w:t xml:space="preserve"> estatuto ou contrato social não preveja atividade pertinente e compatível com o objeto deste Pregão;</w:t>
      </w:r>
    </w:p>
    <w:p w:rsidR="008B562F" w:rsidRDefault="008B562F" w:rsidP="005E4AD8">
      <w:pPr>
        <w:pStyle w:val="disposicoes"/>
        <w:numPr>
          <w:ilvl w:val="2"/>
          <w:numId w:val="13"/>
        </w:numPr>
        <w:tabs>
          <w:tab w:val="left" w:pos="1701"/>
        </w:tabs>
        <w:ind w:hanging="296"/>
      </w:pPr>
      <w:r>
        <w:t xml:space="preserve">empresário </w:t>
      </w:r>
      <w:r w:rsidR="00290152">
        <w:t xml:space="preserve">ou sociedade empresarial </w:t>
      </w:r>
      <w:r>
        <w:t>que se encontre</w:t>
      </w:r>
      <w:r w:rsidR="00290152">
        <w:t>m</w:t>
      </w:r>
      <w:r>
        <w:t xml:space="preserve"> em processo de dissolução, falência, concordata, fusão, cisão, ou incorporação;</w:t>
      </w:r>
    </w:p>
    <w:p w:rsidR="008B562F" w:rsidRDefault="008B562F" w:rsidP="005E4AD8">
      <w:pPr>
        <w:pStyle w:val="disposicoes"/>
        <w:numPr>
          <w:ilvl w:val="2"/>
          <w:numId w:val="13"/>
        </w:numPr>
        <w:tabs>
          <w:tab w:val="left" w:pos="1701"/>
        </w:tabs>
        <w:ind w:hanging="296"/>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rsidR="008B562F" w:rsidRDefault="008B562F" w:rsidP="005E4AD8">
      <w:pPr>
        <w:pStyle w:val="disposicoes"/>
        <w:numPr>
          <w:ilvl w:val="2"/>
          <w:numId w:val="13"/>
        </w:numPr>
        <w:tabs>
          <w:tab w:val="left" w:pos="1701"/>
        </w:tabs>
        <w:ind w:hanging="296"/>
      </w:pPr>
      <w:r>
        <w:t>consórcio de empresa, qualquer que seja sua forma de constituição;</w:t>
      </w:r>
    </w:p>
    <w:p w:rsidR="008B562F" w:rsidRDefault="008B562F" w:rsidP="005E4AD8">
      <w:pPr>
        <w:pStyle w:val="disposicoes"/>
        <w:numPr>
          <w:ilvl w:val="2"/>
          <w:numId w:val="13"/>
        </w:numPr>
        <w:tabs>
          <w:tab w:val="left" w:pos="1701"/>
        </w:tabs>
        <w:ind w:hanging="296"/>
      </w:pPr>
      <w:r>
        <w:t>servidor ou parlamentar da Câmara dos Deputados.</w:t>
      </w:r>
    </w:p>
    <w:p w:rsidR="00625253" w:rsidRDefault="00625253" w:rsidP="00625253">
      <w:pPr>
        <w:pStyle w:val="disposicoes"/>
        <w:numPr>
          <w:ilvl w:val="2"/>
          <w:numId w:val="6"/>
        </w:numPr>
        <w:tabs>
          <w:tab w:val="left" w:pos="1134"/>
          <w:tab w:val="left" w:pos="1701"/>
        </w:tabs>
        <w:ind w:left="0" w:hanging="11"/>
      </w:pPr>
      <w: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DA3EA0">
      <w:pPr>
        <w:pStyle w:val="Ttulo1"/>
        <w:pBdr>
          <w:top w:val="single" w:sz="4" w:space="1" w:color="auto"/>
          <w:bottom w:val="single" w:sz="4" w:space="1" w:color="auto"/>
        </w:pBdr>
        <w:spacing w:before="120" w:after="120"/>
        <w:ind w:left="0" w:hanging="77"/>
        <w:jc w:val="both"/>
      </w:pPr>
      <w:bookmarkStart w:id="4" w:name="_Toc255972725"/>
      <w:r>
        <w:t xml:space="preserve"> DA </w:t>
      </w:r>
      <w:r w:rsidR="00B109AC">
        <w:t xml:space="preserve">APRESENTAÇÃO DA </w:t>
      </w:r>
      <w:r>
        <w:t>PROPOSTA</w:t>
      </w:r>
      <w:bookmarkEnd w:id="4"/>
      <w:r w:rsidR="00B109AC">
        <w:t xml:space="preserve"> E DOS DOCUMENTOS DE HABILITAÇÃO</w:t>
      </w:r>
      <w:r w:rsidR="001574B3">
        <w:t xml:space="preserve"> </w:t>
      </w:r>
      <w:r w:rsidR="001574B3">
        <w:fldChar w:fldCharType="begin"/>
      </w:r>
      <w:r w:rsidR="001574B3">
        <w:instrText xml:space="preserve"> XE "</w:instrText>
      </w:r>
      <w:r w:rsidR="001574B3" w:rsidRPr="003949E9">
        <w:instrText xml:space="preserve">4. </w:instrText>
      </w:r>
      <w:r w:rsidR="001574B3">
        <w:instrText xml:space="preserve">DA APRESENTAÇÃO DA PROPOSTA E DOS DOCUMENTOS DE HABILITAÇÃO; d" </w:instrText>
      </w:r>
      <w:r w:rsidR="001574B3">
        <w:fldChar w:fldCharType="end"/>
      </w:r>
    </w:p>
    <w:p w:rsidR="008B562F" w:rsidRDefault="00B109AC">
      <w:pPr>
        <w:pStyle w:val="Ttulo1"/>
        <w:keepNext w:val="0"/>
        <w:numPr>
          <w:ilvl w:val="1"/>
          <w:numId w:val="5"/>
        </w:numPr>
        <w:tabs>
          <w:tab w:val="num" w:pos="1134"/>
        </w:tabs>
        <w:spacing w:before="120" w:after="120"/>
        <w:ind w:left="0" w:firstLine="0"/>
        <w:jc w:val="both"/>
      </w:pPr>
      <w:r>
        <w:t xml:space="preserve">Após a divulgação do Edital, as licitantes encaminharão, exclusivamente por meio do sistema eletrônico, </w:t>
      </w:r>
      <w:r w:rsidRPr="00DA3EA0">
        <w:rPr>
          <w:b/>
        </w:rPr>
        <w:t xml:space="preserve">concomitantemente com os documentos </w:t>
      </w:r>
      <w:r w:rsidR="00A4103A">
        <w:rPr>
          <w:b/>
        </w:rPr>
        <w:t xml:space="preserve">de habilitação </w:t>
      </w:r>
      <w:r w:rsidRPr="00DA3EA0">
        <w:rPr>
          <w:b/>
        </w:rPr>
        <w:t xml:space="preserve">exigidos </w:t>
      </w:r>
      <w:r w:rsidR="00A4103A">
        <w:rPr>
          <w:b/>
        </w:rPr>
        <w:t>neste</w:t>
      </w:r>
      <w:r w:rsidR="009E05C6" w:rsidRPr="00DA3EA0">
        <w:rPr>
          <w:b/>
        </w:rPr>
        <w:t xml:space="preserve"> Título</w:t>
      </w:r>
      <w:r w:rsidRPr="009E05C6">
        <w:t>, proposta com a descrição do objeto</w:t>
      </w:r>
      <w:r w:rsidR="00A4103A">
        <w:t xml:space="preserve"> ofertado e o preço, </w:t>
      </w:r>
      <w:r w:rsidR="008B562F">
        <w:t>até a data e o horário fixados para a</w:t>
      </w:r>
      <w:r w:rsidR="00B622DD">
        <w:t xml:space="preserve"> abertura da sessão pública do P</w:t>
      </w:r>
      <w:r w:rsidR="008B562F">
        <w:t>regão.</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cumpre plenamente os requisitos de habilitação </w:t>
      </w:r>
      <w:r w:rsidR="00AB292A">
        <w:t xml:space="preserve">exigidos neste Edital </w:t>
      </w:r>
      <w:r>
        <w:t>e que sua proposta está em conformidade com as exigências d</w:t>
      </w:r>
      <w:r w:rsidR="000813C9">
        <w:t>este</w:t>
      </w:r>
      <w:r>
        <w:t xml:space="preserve"> </w:t>
      </w:r>
      <w:r w:rsidR="00BF378A">
        <w:t>E</w:t>
      </w:r>
      <w:r>
        <w:t>dital.</w:t>
      </w:r>
    </w:p>
    <w:p w:rsidR="00361E91" w:rsidRPr="00361E91" w:rsidRDefault="00361E91" w:rsidP="0038239B">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que até a data de cadastramento eletrônico da proposta, inexistem fatos impeditivos para a sua habilitação no presente processo licitatório e que está ciente da obrigatoriedade de declarar ocorrências posteriores.</w:t>
      </w:r>
    </w:p>
    <w:p w:rsidR="008B562F" w:rsidRDefault="008B562F"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sob pena de inabilitação, que não emprega menores de dezoito anos em trabalho noturno, perigoso ou insalubre, nem menores de dezesseis anos em qualquer trabalho, salvo na condição de aprendiz, a partir dos quatorze anos.</w:t>
      </w:r>
    </w:p>
    <w:p w:rsidR="00DB12B5" w:rsidRPr="00DB12B5" w:rsidRDefault="00DB12B5" w:rsidP="00926095">
      <w:pPr>
        <w:pStyle w:val="Ttulo1"/>
        <w:keepNext w:val="0"/>
        <w:numPr>
          <w:ilvl w:val="2"/>
          <w:numId w:val="5"/>
        </w:numPr>
        <w:tabs>
          <w:tab w:val="num" w:pos="1134"/>
        </w:tabs>
        <w:spacing w:before="120" w:after="120"/>
        <w:ind w:left="0" w:firstLine="0"/>
        <w:jc w:val="both"/>
      </w:pPr>
      <w:r>
        <w:t>A licitante deverá declarar, em campo próprio do sistema</w:t>
      </w:r>
      <w:r w:rsidR="000813C9">
        <w:t xml:space="preserve"> eletrônico</w:t>
      </w:r>
      <w:r>
        <w:t xml:space="preserve">, que a proposta apresentada para a presente licitação foi elaborada de maneira independente, de acordo com o que é estabelecido na Instrução Normativa n. 2 de 16 de setembro de 2009 da </w:t>
      </w:r>
      <w:r>
        <w:rPr>
          <w:rStyle w:val="titulonoticia1"/>
          <w:b w:val="0"/>
          <w:color w:val="auto"/>
        </w:rPr>
        <w:t>SLTI/MP.</w:t>
      </w:r>
    </w:p>
    <w:p w:rsidR="008B562F" w:rsidRDefault="008B562F" w:rsidP="00926095">
      <w:pPr>
        <w:pStyle w:val="Ttulo1"/>
        <w:keepNext w:val="0"/>
        <w:numPr>
          <w:ilvl w:val="2"/>
          <w:numId w:val="5"/>
        </w:numPr>
        <w:tabs>
          <w:tab w:val="num" w:pos="1134"/>
        </w:tabs>
        <w:spacing w:before="120" w:after="120"/>
        <w:ind w:left="0" w:firstLine="0"/>
        <w:jc w:val="both"/>
      </w:pPr>
      <w:r>
        <w:t>A licitante enquadrada como microempresa ou empresa de pequeno porte deverá declarar, em campo próprio do sistema</w:t>
      </w:r>
      <w:r w:rsidR="000813C9">
        <w:t xml:space="preserve"> eletrônico</w:t>
      </w:r>
      <w:r>
        <w:t>, que atende aos requisitos do art</w:t>
      </w:r>
      <w:r w:rsidR="008B68D1">
        <w:t xml:space="preserve">igo </w:t>
      </w:r>
      <w:r>
        <w:t xml:space="preserve">3º da Lei Complementar </w:t>
      </w:r>
      <w:r w:rsidR="00346F74">
        <w:t xml:space="preserve">n. </w:t>
      </w:r>
      <w:r>
        <w:t>123, de 2006, para fazer jus aos benefícios previstos nessa lei.</w:t>
      </w:r>
    </w:p>
    <w:p w:rsidR="00C45C72" w:rsidRPr="00E304DC" w:rsidRDefault="00C45C72" w:rsidP="00C45C72">
      <w:pPr>
        <w:pStyle w:val="Ttulo1"/>
        <w:keepNext w:val="0"/>
        <w:numPr>
          <w:ilvl w:val="2"/>
          <w:numId w:val="5"/>
        </w:numPr>
        <w:tabs>
          <w:tab w:val="num" w:pos="1134"/>
        </w:tabs>
        <w:spacing w:before="120" w:after="120"/>
        <w:ind w:left="0" w:firstLine="0"/>
        <w:jc w:val="both"/>
      </w:pPr>
      <w:r w:rsidRPr="00E304DC">
        <w:t>A licitante que pretenda usufruir dos benefícios descritos no Decreto n. 7.174, de 2010, deverá declarar também, em campo próprio do sistema eletrônico, que atende aos requisitos estabelecidos no artigo 5º do referido Decreto.</w:t>
      </w:r>
    </w:p>
    <w:p w:rsidR="008B562F" w:rsidRPr="005D21B7" w:rsidRDefault="00D76C90">
      <w:pPr>
        <w:pStyle w:val="disposicoes"/>
        <w:tabs>
          <w:tab w:val="clear" w:pos="1571"/>
          <w:tab w:val="num" w:pos="1134"/>
        </w:tabs>
        <w:ind w:left="0" w:firstLine="0"/>
      </w:pPr>
      <w:bookmarkStart w:id="5" w:name="_Toc255972726"/>
      <w:r>
        <w:t xml:space="preserve">A licitante poderá retirar ou substituir a proposta e os documentos de habilitação anteriormente inseridos no sistema eletrônico, </w:t>
      </w:r>
      <w:r w:rsidRPr="005D21B7">
        <w:t xml:space="preserve">até a </w:t>
      </w:r>
      <w:r w:rsidR="006548B0">
        <w:t xml:space="preserve">data e o horário fixados para a </w:t>
      </w:r>
      <w:r w:rsidRPr="005D21B7">
        <w:t>abertura da sessão pública</w:t>
      </w:r>
      <w:r w:rsidR="006548B0">
        <w:t xml:space="preserve"> do Pregão</w:t>
      </w:r>
      <w:r w:rsidRPr="00B10305">
        <w:t>.</w:t>
      </w:r>
    </w:p>
    <w:p w:rsidR="00051A9B" w:rsidRPr="00A4103A" w:rsidRDefault="00051A9B">
      <w:pPr>
        <w:pStyle w:val="disposicoes"/>
        <w:tabs>
          <w:tab w:val="clear" w:pos="1571"/>
          <w:tab w:val="num" w:pos="1134"/>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rsidRPr="00A4103A">
        <w:t>.</w:t>
      </w:r>
    </w:p>
    <w:p w:rsidR="008B562F" w:rsidRDefault="00BF378A">
      <w:pPr>
        <w:pStyle w:val="disposicoes"/>
        <w:tabs>
          <w:tab w:val="clear" w:pos="1571"/>
          <w:tab w:val="num" w:pos="1134"/>
        </w:tabs>
        <w:ind w:left="0" w:firstLine="0"/>
      </w:pPr>
      <w:r>
        <w:t xml:space="preserve">O(s) preço(s) registrado(s) </w:t>
      </w:r>
      <w:r w:rsidR="008B562F">
        <w:t>na forma expressa no sistema eletrônico deverá</w:t>
      </w:r>
      <w:r>
        <w:t>(ão)</w:t>
      </w:r>
      <w:r w:rsidR="008B562F">
        <w:t xml:space="preserve"> incluir </w:t>
      </w:r>
      <w:r>
        <w:t xml:space="preserve">todos </w:t>
      </w:r>
      <w:r w:rsidR="008B562F">
        <w:t xml:space="preserve">os custos e todas as despesas, diretas e indiretas, para </w:t>
      </w:r>
      <w:r w:rsidR="008B562F" w:rsidRPr="00AB292A">
        <w:t>entrega</w:t>
      </w:r>
      <w:r w:rsidR="004C0F1D">
        <w:t xml:space="preserve"> </w:t>
      </w:r>
      <w:r w:rsidR="008B562F">
        <w:t>do objeto na Câmara dos Deputados, em Brasília</w:t>
      </w:r>
      <w:r w:rsidR="004C0F1D">
        <w:t>-DF</w:t>
      </w:r>
      <w:r w:rsidR="008B562F">
        <w:t xml:space="preserve">.  </w:t>
      </w:r>
    </w:p>
    <w:p w:rsidR="008B562F" w:rsidRDefault="008B562F" w:rsidP="00B6172F">
      <w:pPr>
        <w:pStyle w:val="disposicoes"/>
        <w:tabs>
          <w:tab w:val="clear" w:pos="1571"/>
          <w:tab w:val="num" w:pos="1134"/>
        </w:tabs>
        <w:ind w:left="0" w:firstLine="0"/>
      </w:pPr>
      <w:r>
        <w:t xml:space="preserve">Qualquer elemento que possa identificar a licitante importa desclassificação da proposta, sem prejuízo das sanções previstas neste </w:t>
      </w:r>
      <w:r w:rsidR="00BF378A">
        <w:t>E</w:t>
      </w:r>
      <w:r>
        <w:t>dital.</w:t>
      </w:r>
    </w:p>
    <w:p w:rsidR="008B562F" w:rsidRDefault="008B562F" w:rsidP="00926095">
      <w:pPr>
        <w:pStyle w:val="Ttulo1"/>
        <w:keepNext w:val="0"/>
        <w:numPr>
          <w:ilvl w:val="1"/>
          <w:numId w:val="5"/>
        </w:numPr>
        <w:tabs>
          <w:tab w:val="num" w:pos="1134"/>
        </w:tabs>
        <w:spacing w:before="120" w:after="120"/>
        <w:ind w:left="0" w:firstLine="0"/>
        <w:jc w:val="both"/>
      </w:pPr>
      <w:r>
        <w:t xml:space="preserve">O CNPJ da licitante utilizado para cadastramento de sua proposta </w:t>
      </w:r>
      <w:r w:rsidR="00051A9B">
        <w:t xml:space="preserve">e dos documentos de habilitação </w:t>
      </w:r>
      <w:r>
        <w:t>deverá ser o mesmo constante d</w:t>
      </w:r>
      <w:r w:rsidR="00155CA5">
        <w:t xml:space="preserve">a documentação apresentada ao Ministério </w:t>
      </w:r>
      <w:r w:rsidR="00436E68">
        <w:t>da Economia</w:t>
      </w:r>
      <w:r w:rsidR="00155CA5">
        <w:t xml:space="preserve"> para registro no S</w:t>
      </w:r>
      <w:r w:rsidR="006548B0">
        <w:t>icaf</w:t>
      </w:r>
      <w:r>
        <w:t xml:space="preserve">. </w:t>
      </w:r>
    </w:p>
    <w:p w:rsidR="00015F53" w:rsidRPr="00DA3EA0" w:rsidRDefault="00015F53" w:rsidP="00DA3EA0">
      <w:pPr>
        <w:rPr>
          <w:rFonts w:cs="Arial"/>
          <w:b/>
          <w:szCs w:val="24"/>
        </w:rPr>
      </w:pPr>
      <w:r>
        <w:rPr>
          <w:rFonts w:ascii="Arial" w:hAnsi="Arial" w:cs="Arial"/>
          <w:b/>
          <w:sz w:val="24"/>
          <w:szCs w:val="24"/>
        </w:rPr>
        <w:t>Da Apresentação d</w:t>
      </w:r>
      <w:r w:rsidRPr="00DA3EA0">
        <w:rPr>
          <w:rFonts w:ascii="Arial" w:hAnsi="Arial" w:cs="Arial"/>
          <w:b/>
          <w:sz w:val="24"/>
          <w:szCs w:val="24"/>
        </w:rPr>
        <w:t>a Proposta</w:t>
      </w:r>
      <w:r w:rsidR="00E63C01">
        <w:rPr>
          <w:rFonts w:ascii="Arial" w:hAnsi="Arial" w:cs="Arial"/>
          <w:b/>
          <w:sz w:val="24"/>
          <w:szCs w:val="24"/>
        </w:rPr>
        <w:t xml:space="preserve"> (observar o disposto no Título 10 deste Edital)</w:t>
      </w:r>
      <w:r w:rsidRPr="00DA3EA0">
        <w:rPr>
          <w:rFonts w:ascii="Arial" w:hAnsi="Arial" w:cs="Arial"/>
          <w:b/>
          <w:sz w:val="24"/>
          <w:szCs w:val="24"/>
        </w:rPr>
        <w:t xml:space="preserve"> </w:t>
      </w:r>
    </w:p>
    <w:p w:rsidR="00015F53" w:rsidRDefault="003748BA">
      <w:pPr>
        <w:pStyle w:val="Ttulo1"/>
        <w:keepNext w:val="0"/>
        <w:numPr>
          <w:ilvl w:val="1"/>
          <w:numId w:val="5"/>
        </w:numPr>
        <w:tabs>
          <w:tab w:val="num" w:pos="1134"/>
        </w:tabs>
        <w:spacing w:before="120" w:after="120"/>
        <w:ind w:left="0" w:firstLine="0"/>
        <w:jc w:val="both"/>
      </w:pPr>
      <w:r w:rsidRPr="00FE698D">
        <w:rPr>
          <w:rFonts w:cs="Arial"/>
          <w:szCs w:val="24"/>
        </w:rPr>
        <w:t xml:space="preserve">A </w:t>
      </w:r>
      <w:r>
        <w:rPr>
          <w:rFonts w:cs="Arial"/>
          <w:szCs w:val="24"/>
        </w:rPr>
        <w:t xml:space="preserve">licitante deverá anexar ao sistema eletrônico a </w:t>
      </w:r>
      <w:r>
        <w:t>proposta de preços,</w:t>
      </w:r>
      <w:r w:rsidR="002059D3">
        <w:t xml:space="preserve"> conforme modelo constante do Anexo n. 4</w:t>
      </w:r>
      <w:r w:rsidR="006548B0">
        <w:t xml:space="preserve">, no prazo fixado no </w:t>
      </w:r>
      <w:r w:rsidR="006548B0" w:rsidRPr="00DA3EA0">
        <w:rPr>
          <w:u w:val="single"/>
        </w:rPr>
        <w:t>item 4.1</w:t>
      </w:r>
      <w:r w:rsidR="006548B0">
        <w:t xml:space="preserve"> deste Título.</w:t>
      </w:r>
    </w:p>
    <w:p w:rsidR="00C470A4" w:rsidRPr="00DA3EA0" w:rsidRDefault="00C470A4" w:rsidP="002059D3">
      <w:pPr>
        <w:pStyle w:val="Ttulo1"/>
        <w:keepNext w:val="0"/>
        <w:numPr>
          <w:ilvl w:val="2"/>
          <w:numId w:val="5"/>
        </w:numPr>
        <w:tabs>
          <w:tab w:val="clear" w:pos="1430"/>
          <w:tab w:val="left" w:pos="1134"/>
        </w:tabs>
        <w:spacing w:before="120" w:after="120"/>
        <w:ind w:left="0" w:firstLine="0"/>
        <w:jc w:val="both"/>
      </w:pPr>
      <w:r>
        <w:t xml:space="preserve">Todas as especificações do objeto contidas na proposta vinculam a </w:t>
      </w:r>
      <w:r w:rsidR="004B128E">
        <w:t>Contratada</w:t>
      </w:r>
      <w:r>
        <w:t>.</w:t>
      </w:r>
    </w:p>
    <w:p w:rsidR="002059D3" w:rsidRPr="001D63A9" w:rsidRDefault="002059D3" w:rsidP="00E304DC">
      <w:pPr>
        <w:pStyle w:val="Ttulo1"/>
        <w:keepNext w:val="0"/>
        <w:numPr>
          <w:ilvl w:val="2"/>
          <w:numId w:val="5"/>
        </w:numPr>
        <w:tabs>
          <w:tab w:val="clear" w:pos="1430"/>
          <w:tab w:val="left" w:pos="1134"/>
        </w:tabs>
        <w:spacing w:before="120" w:after="120"/>
        <w:ind w:left="0" w:firstLine="0"/>
        <w:jc w:val="both"/>
        <w:rPr>
          <w:i/>
        </w:rPr>
      </w:pPr>
      <w:r w:rsidRPr="00E304DC">
        <w:rPr>
          <w:rFonts w:cs="Arial"/>
          <w:szCs w:val="24"/>
        </w:rPr>
        <w:t xml:space="preserve">Deverá integrar a proposta </w:t>
      </w:r>
      <w:r w:rsidRPr="00E304DC">
        <w:t>declaração da licitante de que informará os preços unitários dos equipamentos, das peças e dos demais componentes que integram o objeto da licitação sempre que solicitado pela Câmara dos Deputados, para fins de registro patrimonial</w:t>
      </w:r>
      <w:r w:rsidR="00A40CD0" w:rsidRPr="00E304DC">
        <w:t>.</w:t>
      </w:r>
      <w:r w:rsidRPr="001D63A9">
        <w:t xml:space="preserve"> </w:t>
      </w:r>
    </w:p>
    <w:p w:rsidR="009E05C6" w:rsidRDefault="009E05C6" w:rsidP="009E05C6">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w:t>
      </w:r>
      <w:r w:rsidR="00E63C01">
        <w:rPr>
          <w:rFonts w:ascii="Arial" w:hAnsi="Arial" w:cs="Arial"/>
          <w:b/>
          <w:sz w:val="24"/>
          <w:szCs w:val="24"/>
        </w:rPr>
        <w:t xml:space="preserve"> (observar o disposto no Título 11 deste Edital)</w:t>
      </w:r>
    </w:p>
    <w:p w:rsidR="003748BA" w:rsidRDefault="009E1C99">
      <w:pPr>
        <w:pStyle w:val="Ttulo1"/>
        <w:keepNext w:val="0"/>
        <w:numPr>
          <w:ilvl w:val="1"/>
          <w:numId w:val="6"/>
        </w:numPr>
        <w:tabs>
          <w:tab w:val="num" w:pos="1134"/>
        </w:tabs>
        <w:spacing w:before="120" w:after="120"/>
        <w:ind w:left="0" w:firstLine="0"/>
        <w:jc w:val="both"/>
      </w:pPr>
      <w:r>
        <w:t>A</w:t>
      </w:r>
      <w:r w:rsidR="003748BA">
        <w:t xml:space="preserve"> licitante que não atender às exigências de habilitação parcial no S</w:t>
      </w:r>
      <w:r w:rsidR="006548B0">
        <w:t>icaf</w:t>
      </w:r>
      <w:r w:rsidR="003748BA">
        <w:t xml:space="preserve"> deverá anexar ao sistema eletrônico, </w:t>
      </w:r>
      <w:r w:rsidR="006548B0">
        <w:t xml:space="preserve">no prazo fixado no </w:t>
      </w:r>
      <w:r w:rsidR="006548B0" w:rsidRPr="00DA3EA0">
        <w:rPr>
          <w:u w:val="single"/>
        </w:rPr>
        <w:t>item 4.1</w:t>
      </w:r>
      <w:r w:rsidR="006548B0">
        <w:t xml:space="preserve"> deste Título</w:t>
      </w:r>
      <w:r w:rsidR="003748BA">
        <w:t>, documentos que supram tais exigências.</w:t>
      </w:r>
    </w:p>
    <w:p w:rsidR="009E05C6" w:rsidRPr="009E05C6" w:rsidRDefault="009E05C6" w:rsidP="00DA3EA0">
      <w:pPr>
        <w:pStyle w:val="Ttulo1"/>
        <w:keepNext w:val="0"/>
        <w:numPr>
          <w:ilvl w:val="2"/>
          <w:numId w:val="5"/>
        </w:numPr>
        <w:tabs>
          <w:tab w:val="clear" w:pos="1430"/>
          <w:tab w:val="left" w:pos="1134"/>
        </w:tabs>
        <w:spacing w:before="120" w:after="120"/>
        <w:ind w:left="0" w:firstLine="0"/>
        <w:jc w:val="both"/>
        <w:rPr>
          <w:rFonts w:cs="Arial"/>
          <w:b/>
          <w:szCs w:val="24"/>
        </w:rPr>
      </w:pPr>
      <w:r w:rsidRPr="00DA3EA0">
        <w:rPr>
          <w:rFonts w:cs="Arial"/>
          <w:szCs w:val="24"/>
        </w:rPr>
        <w:t xml:space="preserve">A </w:t>
      </w:r>
      <w:r w:rsidR="003748BA">
        <w:rPr>
          <w:rFonts w:cs="Arial"/>
          <w:szCs w:val="24"/>
        </w:rPr>
        <w:t xml:space="preserve">licitante deverá, ainda, anexar ao sistema eletrônico, </w:t>
      </w:r>
      <w:r w:rsidR="006548B0">
        <w:rPr>
          <w:rFonts w:cs="Arial"/>
          <w:szCs w:val="24"/>
        </w:rPr>
        <w:t xml:space="preserve">no prazo fixado no </w:t>
      </w:r>
      <w:r w:rsidR="006548B0" w:rsidRPr="00DA3EA0">
        <w:rPr>
          <w:rFonts w:cs="Arial"/>
          <w:szCs w:val="24"/>
          <w:u w:val="single"/>
        </w:rPr>
        <w:t>item 4.1</w:t>
      </w:r>
      <w:r w:rsidR="006548B0">
        <w:rPr>
          <w:rFonts w:cs="Arial"/>
          <w:szCs w:val="24"/>
        </w:rPr>
        <w:t xml:space="preserve"> deste Título,</w:t>
      </w:r>
      <w:r w:rsidR="003748BA">
        <w:rPr>
          <w:rFonts w:cs="Arial"/>
          <w:szCs w:val="24"/>
        </w:rPr>
        <w:t xml:space="preserve"> a </w:t>
      </w:r>
      <w:r w:rsidRPr="00DA3EA0">
        <w:rPr>
          <w:rFonts w:cs="Arial"/>
          <w:szCs w:val="24"/>
        </w:rPr>
        <w:t>seguinte documentação</w:t>
      </w:r>
      <w:r w:rsidRPr="00462C8E">
        <w:rPr>
          <w:rFonts w:cs="Arial"/>
          <w:szCs w:val="24"/>
        </w:rPr>
        <w:t>:</w:t>
      </w:r>
    </w:p>
    <w:p w:rsidR="00142556" w:rsidRPr="005D21B7" w:rsidRDefault="00142556" w:rsidP="005E4AD8">
      <w:pPr>
        <w:pStyle w:val="PargrafodaLista"/>
        <w:numPr>
          <w:ilvl w:val="0"/>
          <w:numId w:val="24"/>
        </w:numPr>
        <w:spacing w:before="120"/>
        <w:ind w:left="1440" w:hanging="306"/>
        <w:contextualSpacing w:val="0"/>
        <w:jc w:val="both"/>
        <w:rPr>
          <w:rFonts w:cs="Arial"/>
          <w:szCs w:val="24"/>
        </w:rPr>
      </w:pPr>
      <w:r w:rsidRPr="00DC74A9">
        <w:rPr>
          <w:rFonts w:ascii="Arial" w:hAnsi="Arial" w:cs="Arial"/>
          <w:sz w:val="24"/>
          <w:szCs w:val="24"/>
        </w:rPr>
        <w:t>declaração do S</w:t>
      </w:r>
      <w:r w:rsidR="006548B0" w:rsidRPr="00DC74A9">
        <w:rPr>
          <w:rFonts w:ascii="Arial" w:hAnsi="Arial" w:cs="Arial"/>
          <w:sz w:val="24"/>
          <w:szCs w:val="24"/>
        </w:rPr>
        <w:t>icaf</w:t>
      </w:r>
      <w:r w:rsidRPr="00DC74A9">
        <w:rPr>
          <w:rFonts w:ascii="Arial" w:hAnsi="Arial" w:cs="Arial"/>
          <w:sz w:val="24"/>
          <w:szCs w:val="24"/>
        </w:rPr>
        <w:t xml:space="preserve"> referente à habilitação do fornecedor (situação);</w:t>
      </w:r>
    </w:p>
    <w:p w:rsidR="009E05C6" w:rsidRPr="005D21B7" w:rsidRDefault="009E05C6" w:rsidP="005E4AD8">
      <w:pPr>
        <w:pStyle w:val="PargrafodaLista"/>
        <w:numPr>
          <w:ilvl w:val="0"/>
          <w:numId w:val="24"/>
        </w:numPr>
        <w:spacing w:before="120"/>
        <w:ind w:left="1440" w:hanging="306"/>
        <w:contextualSpacing w:val="0"/>
        <w:jc w:val="both"/>
        <w:rPr>
          <w:rFonts w:cs="Arial"/>
          <w:szCs w:val="24"/>
        </w:rPr>
      </w:pPr>
      <w:r w:rsidRPr="00DA3EA0">
        <w:rPr>
          <w:rFonts w:ascii="Arial" w:hAnsi="Arial" w:cs="Arial"/>
          <w:sz w:val="24"/>
          <w:szCs w:val="24"/>
        </w:rPr>
        <w:t>os documentos que não estejam contemplados no S</w:t>
      </w:r>
      <w:r w:rsidR="006548B0" w:rsidRPr="00142556">
        <w:rPr>
          <w:rFonts w:ascii="Arial" w:hAnsi="Arial" w:cs="Arial"/>
          <w:sz w:val="24"/>
          <w:szCs w:val="24"/>
        </w:rPr>
        <w:t>icaf</w:t>
      </w:r>
      <w:r w:rsidRPr="00DA3EA0">
        <w:rPr>
          <w:rFonts w:ascii="Arial" w:hAnsi="Arial" w:cs="Arial"/>
          <w:sz w:val="24"/>
          <w:szCs w:val="24"/>
        </w:rPr>
        <w:t xml:space="preserve">; </w:t>
      </w:r>
      <w:r w:rsidRPr="00DA3EA0">
        <w:rPr>
          <w:rFonts w:ascii="Arial" w:hAnsi="Arial" w:cs="Arial"/>
          <w:sz w:val="24"/>
          <w:szCs w:val="24"/>
        </w:rPr>
        <w:tab/>
      </w:r>
    </w:p>
    <w:p w:rsidR="009E05C6" w:rsidRPr="00DA3EA0" w:rsidRDefault="009E05C6" w:rsidP="005E4AD8">
      <w:pPr>
        <w:pStyle w:val="PargrafodaLista"/>
        <w:numPr>
          <w:ilvl w:val="0"/>
          <w:numId w:val="24"/>
        </w:numPr>
        <w:spacing w:before="120"/>
        <w:ind w:left="1440" w:hanging="306"/>
        <w:contextualSpacing w:val="0"/>
        <w:jc w:val="both"/>
        <w:rPr>
          <w:rFonts w:cs="Arial"/>
          <w:color w:val="000000"/>
          <w:szCs w:val="24"/>
        </w:rPr>
      </w:pPr>
      <w:r w:rsidRPr="00DA3EA0">
        <w:rPr>
          <w:rFonts w:ascii="Arial" w:hAnsi="Arial" w:cs="Arial"/>
          <w:color w:val="000000"/>
          <w:sz w:val="24"/>
          <w:szCs w:val="24"/>
        </w:rPr>
        <w:t xml:space="preserve">Certidão Negativa de Falência, Concordata, Recuperação Judicial ou Recuperação Extrajudicial, expedida pelo cartório distribuidor da </w:t>
      </w:r>
      <w:r w:rsidRPr="00DA3EA0">
        <w:rPr>
          <w:rFonts w:ascii="Arial" w:hAnsi="Arial" w:cs="Arial"/>
          <w:b/>
          <w:color w:val="000000"/>
          <w:sz w:val="24"/>
          <w:szCs w:val="24"/>
        </w:rPr>
        <w:t>Sede</w:t>
      </w:r>
      <w:r w:rsidRPr="00DA3EA0">
        <w:rPr>
          <w:rFonts w:ascii="Arial" w:hAnsi="Arial" w:cs="Arial"/>
          <w:color w:val="000000"/>
          <w:sz w:val="24"/>
          <w:szCs w:val="24"/>
        </w:rPr>
        <w:t xml:space="preserve"> da licitante, dentro do prazo de validade indicado no documento, ou datada dos últimos cento e oitenta dias, se a validade n</w:t>
      </w:r>
      <w:r w:rsidR="00B73F33">
        <w:rPr>
          <w:rFonts w:ascii="Arial" w:hAnsi="Arial" w:cs="Arial"/>
          <w:color w:val="000000"/>
          <w:sz w:val="24"/>
          <w:szCs w:val="24"/>
        </w:rPr>
        <w:t>ão estiver expressa na certidão.</w:t>
      </w:r>
    </w:p>
    <w:p w:rsidR="009E05C6" w:rsidRPr="00DA3EA0" w:rsidRDefault="009E05C6" w:rsidP="00DA3EA0">
      <w:pPr>
        <w:pStyle w:val="PargrafodaLista"/>
        <w:spacing w:before="120"/>
        <w:ind w:left="1843" w:hanging="425"/>
        <w:contextualSpacing w:val="0"/>
        <w:jc w:val="both"/>
        <w:rPr>
          <w:rFonts w:cs="Arial"/>
          <w:color w:val="000000"/>
          <w:szCs w:val="24"/>
        </w:rPr>
      </w:pPr>
      <w:r w:rsidRPr="00DA3EA0">
        <w:rPr>
          <w:rFonts w:ascii="Arial" w:hAnsi="Arial" w:cs="Arial"/>
          <w:color w:val="000000"/>
          <w:sz w:val="24"/>
          <w:szCs w:val="24"/>
        </w:rPr>
        <w:t xml:space="preserve">c.1) as empresas que estejam em recuperação judicial ou em recuperação extrajudicial deverão apresentar a documentação exigida no </w:t>
      </w:r>
      <w:r w:rsidRPr="00DA3EA0">
        <w:rPr>
          <w:rFonts w:ascii="Arial" w:hAnsi="Arial" w:cs="Arial"/>
          <w:color w:val="000000"/>
          <w:sz w:val="24"/>
          <w:szCs w:val="24"/>
          <w:u w:val="single"/>
        </w:rPr>
        <w:t>subitem 3.2.1</w:t>
      </w:r>
      <w:r w:rsidRPr="00DA3EA0">
        <w:rPr>
          <w:rFonts w:ascii="Arial" w:hAnsi="Arial" w:cs="Arial"/>
          <w:color w:val="000000"/>
          <w:sz w:val="24"/>
          <w:szCs w:val="24"/>
        </w:rPr>
        <w:t xml:space="preserve"> do Título 3 d</w:t>
      </w:r>
      <w:r w:rsidR="001574B3" w:rsidRPr="00DA3EA0">
        <w:rPr>
          <w:rFonts w:ascii="Arial" w:hAnsi="Arial" w:cs="Arial"/>
          <w:color w:val="000000"/>
          <w:sz w:val="24"/>
          <w:szCs w:val="24"/>
        </w:rPr>
        <w:t>este</w:t>
      </w:r>
      <w:r w:rsidRPr="00DA3EA0">
        <w:rPr>
          <w:rFonts w:ascii="Arial" w:hAnsi="Arial" w:cs="Arial"/>
          <w:color w:val="000000"/>
          <w:sz w:val="24"/>
          <w:szCs w:val="24"/>
        </w:rPr>
        <w:t xml:space="preserve"> Edital</w:t>
      </w:r>
      <w:r w:rsidR="00B73F33">
        <w:rPr>
          <w:rFonts w:ascii="Arial" w:hAnsi="Arial" w:cs="Arial"/>
          <w:color w:val="000000"/>
          <w:sz w:val="24"/>
          <w:szCs w:val="24"/>
        </w:rPr>
        <w:t>.</w:t>
      </w:r>
    </w:p>
    <w:p w:rsidR="006548B0" w:rsidRDefault="006548B0" w:rsidP="00E304DC">
      <w:pPr>
        <w:pStyle w:val="disposicoes"/>
        <w:numPr>
          <w:ilvl w:val="3"/>
          <w:numId w:val="7"/>
        </w:numPr>
        <w:tabs>
          <w:tab w:val="clear" w:pos="1931"/>
          <w:tab w:val="left" w:pos="1134"/>
        </w:tabs>
        <w:ind w:left="0" w:firstLine="0"/>
      </w:pPr>
      <w:r>
        <w:t>As licitantes poderão deixar de apresentar os documentos de habilitação que constem do Sicaf.</w:t>
      </w:r>
    </w:p>
    <w:p w:rsidR="008B68D1" w:rsidRPr="00DA3EA0" w:rsidRDefault="008B68D1" w:rsidP="00E304DC">
      <w:pPr>
        <w:pStyle w:val="disposicoes"/>
        <w:numPr>
          <w:ilvl w:val="3"/>
          <w:numId w:val="7"/>
        </w:numPr>
        <w:tabs>
          <w:tab w:val="clear" w:pos="1931"/>
          <w:tab w:val="left" w:pos="1134"/>
        </w:tabs>
        <w:ind w:left="0" w:firstLine="0"/>
      </w:pPr>
      <w:r>
        <w:t>As microempresas e as empresas de pequeno porte deverão anexar ao sistema eletrônico a documentação de habilitação, ainda que haja alguma restrição de regularidade fiscal e</w:t>
      </w:r>
      <w:r w:rsidR="003639CE">
        <w:t xml:space="preserve"> trabalhista, nos termos do artigo</w:t>
      </w:r>
      <w:r>
        <w:t xml:space="preserve"> 43, </w:t>
      </w:r>
      <w:r>
        <w:rPr>
          <w:rFonts w:cs="Arial"/>
        </w:rPr>
        <w:t>§</w:t>
      </w:r>
      <w:r>
        <w:t xml:space="preserve"> 1º da Lei Complementar </w:t>
      </w:r>
      <w:r w:rsidR="00346F74">
        <w:t xml:space="preserve">n. </w:t>
      </w:r>
      <w:r>
        <w:t>123, de 2006.</w:t>
      </w:r>
    </w:p>
    <w:p w:rsidR="005D21B7" w:rsidRDefault="006548B0" w:rsidP="009E05C6">
      <w:pPr>
        <w:pStyle w:val="disposicoes"/>
        <w:tabs>
          <w:tab w:val="clear" w:pos="1571"/>
          <w:tab w:val="num" w:pos="1134"/>
        </w:tabs>
        <w:ind w:left="0" w:firstLine="0"/>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70566">
        <w:rPr>
          <w:u w:val="single"/>
        </w:rPr>
        <w:t>2</w:t>
      </w:r>
      <w:r>
        <w:t xml:space="preserve"> do Título 11 deste Edital</w:t>
      </w:r>
      <w:r w:rsidR="005D21B7">
        <w:t>.</w:t>
      </w:r>
    </w:p>
    <w:p w:rsidR="009E05C6" w:rsidRDefault="006548B0" w:rsidP="009E05C6">
      <w:pPr>
        <w:pStyle w:val="disposicoes"/>
        <w:tabs>
          <w:tab w:val="clear" w:pos="1571"/>
          <w:tab w:val="num" w:pos="1134"/>
        </w:tabs>
        <w:ind w:left="0" w:firstLine="0"/>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009F7CD9" w:rsidRPr="00DA3EA0">
        <w:rPr>
          <w:u w:val="single"/>
        </w:rPr>
        <w:t>i</w:t>
      </w:r>
      <w:r w:rsidRPr="00651AD9">
        <w:rPr>
          <w:u w:val="single"/>
        </w:rPr>
        <w:t>tem 9.</w:t>
      </w:r>
      <w:r w:rsidR="009F7CD9">
        <w:rPr>
          <w:u w:val="single"/>
        </w:rPr>
        <w:t>3</w:t>
      </w:r>
      <w:r>
        <w:t xml:space="preserve"> do Título 9 deste Edital. </w:t>
      </w:r>
    </w:p>
    <w:p w:rsidR="008B562F" w:rsidRDefault="00E87A4A" w:rsidP="00926095">
      <w:pPr>
        <w:pStyle w:val="Ttulo1"/>
        <w:pBdr>
          <w:top w:val="single" w:sz="4" w:space="1" w:color="auto"/>
          <w:bottom w:val="single" w:sz="4" w:space="1" w:color="auto"/>
        </w:pBdr>
        <w:spacing w:before="120" w:after="120"/>
        <w:ind w:left="0" w:hanging="77"/>
      </w:pPr>
      <w:r>
        <w:t xml:space="preserve"> </w:t>
      </w:r>
      <w:r w:rsidR="008B562F">
        <w:t>DA ABERTURA DA SESSÃO</w:t>
      </w:r>
      <w:r w:rsidR="000A1935">
        <w:fldChar w:fldCharType="begin"/>
      </w:r>
      <w:r w:rsidR="000A1935">
        <w:instrText xml:space="preserve"> XE "</w:instrText>
      </w:r>
      <w:r w:rsidR="000A1935" w:rsidRPr="00904834">
        <w:instrText>5. DA ABERTURA DA SESSÃO</w:instrText>
      </w:r>
      <w:r w:rsidR="002B596A">
        <w:instrText xml:space="preserve">; </w:instrText>
      </w:r>
      <w:r w:rsidR="00274BAE">
        <w:instrText>e</w:instrText>
      </w:r>
      <w:r w:rsidR="002B596A">
        <w:instrText xml:space="preserve"> </w:instrText>
      </w:r>
      <w:r w:rsidR="000A1935">
        <w:instrText xml:space="preserve">" </w:instrText>
      </w:r>
      <w:r w:rsidR="000A1935">
        <w:fldChar w:fldCharType="end"/>
      </w:r>
    </w:p>
    <w:p w:rsidR="008B562F" w:rsidRDefault="008B562F" w:rsidP="0038239B">
      <w:pPr>
        <w:pStyle w:val="disposicoes"/>
        <w:tabs>
          <w:tab w:val="clear" w:pos="1571"/>
          <w:tab w:val="num" w:pos="1134"/>
        </w:tabs>
        <w:ind w:left="0" w:firstLine="0"/>
      </w:pPr>
      <w:r>
        <w:t>A abertura da sessão pública deste Pregão, conduzida pel</w:t>
      </w:r>
      <w:r w:rsidR="00B120C4">
        <w:t>o Pregoeiro</w:t>
      </w:r>
      <w:r>
        <w:t xml:space="preserve">, ocorrerá na data, hora e no sítio </w:t>
      </w:r>
      <w:r w:rsidR="000813C9">
        <w:t>eletrônico</w:t>
      </w:r>
      <w:r>
        <w:t xml:space="preserve"> indicados na primeira página deste Edital.</w:t>
      </w:r>
    </w:p>
    <w:p w:rsidR="008B562F" w:rsidRDefault="008B562F">
      <w:pPr>
        <w:pStyle w:val="disposicoes"/>
        <w:tabs>
          <w:tab w:val="clear" w:pos="1571"/>
          <w:tab w:val="num" w:pos="1134"/>
        </w:tabs>
        <w:ind w:left="0" w:firstLine="0"/>
      </w:pPr>
      <w:r>
        <w:t xml:space="preserve">Durante a sessão pública, a comunicação entre </w:t>
      </w:r>
      <w:r w:rsidR="00B120C4">
        <w:t>o Pregoeiro</w:t>
      </w:r>
      <w:r>
        <w:t xml:space="preserve"> e as licitantes ocorrerá exclusivamente mediante troca de mensagens, em campo próprio do sistema</w:t>
      </w:r>
      <w:r w:rsidR="000813C9">
        <w:t xml:space="preserve"> eletrônico</w:t>
      </w:r>
      <w:r>
        <w:t>.</w:t>
      </w:r>
    </w:p>
    <w:p w:rsidR="008B562F" w:rsidRDefault="008B562F" w:rsidP="00B6172F">
      <w:pPr>
        <w:pStyle w:val="disposicoes"/>
        <w:tabs>
          <w:tab w:val="clear" w:pos="1571"/>
          <w:tab w:val="num" w:pos="1134"/>
        </w:tabs>
        <w:ind w:left="0" w:firstLine="0"/>
      </w:pPr>
      <w:r>
        <w:t>Cabe</w:t>
      </w:r>
      <w:r w:rsidR="00BF378A">
        <w:t>rá</w:t>
      </w:r>
      <w:r>
        <w:t xml:space="preserve"> à licitante acompanhar as operações no sistema eletrônico durante a sessão pública do Pregão</w:t>
      </w:r>
      <w:r w:rsidR="00566046">
        <w:t xml:space="preserve"> e responsabilizar-se</w:t>
      </w:r>
      <w:r>
        <w:t xml:space="preserve"> pelo ônus decorrente da perda de negócios diante da inobservância de mensage</w:t>
      </w:r>
      <w:r w:rsidR="00566046">
        <w:t>ns</w:t>
      </w:r>
      <w:r>
        <w:t xml:space="preserve"> emitida</w:t>
      </w:r>
      <w:r w:rsidR="00566046">
        <w:t>s</w:t>
      </w:r>
      <w:r>
        <w:t xml:space="preserve"> pelo sistema ou de sua desconexão.</w:t>
      </w:r>
    </w:p>
    <w:p w:rsidR="008B562F" w:rsidRDefault="003335CA" w:rsidP="00926095">
      <w:pPr>
        <w:pStyle w:val="Ttulo1"/>
        <w:pBdr>
          <w:top w:val="single" w:sz="4" w:space="1" w:color="auto"/>
          <w:bottom w:val="single" w:sz="4" w:space="1" w:color="auto"/>
        </w:pBdr>
        <w:spacing w:before="120" w:after="120"/>
        <w:ind w:left="0" w:hanging="77"/>
      </w:pPr>
      <w:r>
        <w:t xml:space="preserve"> </w:t>
      </w:r>
      <w:r w:rsidR="008B562F">
        <w:t>DA CLASSIFICAÇÃO DAS PROPOSTAS</w:t>
      </w:r>
      <w:r w:rsidR="000A1935">
        <w:fldChar w:fldCharType="begin"/>
      </w:r>
      <w:r w:rsidR="000A1935">
        <w:instrText xml:space="preserve"> XE "</w:instrText>
      </w:r>
      <w:r w:rsidR="000A1935" w:rsidRPr="003B06B9">
        <w:instrText>6. DA CLASSIFICAÇÃO DAS PROPOSTAS</w:instrText>
      </w:r>
      <w:r w:rsidR="002B596A">
        <w:instrText xml:space="preserve">; </w:instrText>
      </w:r>
      <w:r w:rsidR="00274BAE">
        <w:instrText>f</w:instrText>
      </w:r>
      <w:r w:rsidR="000A1935">
        <w:instrText xml:space="preserve">" </w:instrText>
      </w:r>
      <w:r w:rsidR="000A1935">
        <w:fldChar w:fldCharType="end"/>
      </w:r>
    </w:p>
    <w:p w:rsidR="008B562F" w:rsidRDefault="00B120C4" w:rsidP="0038239B">
      <w:pPr>
        <w:pStyle w:val="disposicoes"/>
        <w:tabs>
          <w:tab w:val="clear" w:pos="1571"/>
          <w:tab w:val="num" w:pos="1134"/>
        </w:tabs>
        <w:ind w:left="0" w:firstLine="0"/>
      </w:pPr>
      <w:r>
        <w:t>O Pregoeiro</w:t>
      </w:r>
      <w:r w:rsidR="008B562F">
        <w:t xml:space="preserve"> verificará as propostas apresentadas e desclassificará aquelas que não estejam em conformidade com os requisitos estabelecidos neste Edital.</w:t>
      </w:r>
    </w:p>
    <w:p w:rsidR="00051A9B" w:rsidRDefault="00051A9B" w:rsidP="00DA3EA0">
      <w:pPr>
        <w:pStyle w:val="Ttulo1"/>
        <w:keepNext w:val="0"/>
        <w:numPr>
          <w:ilvl w:val="2"/>
          <w:numId w:val="5"/>
        </w:numPr>
        <w:tabs>
          <w:tab w:val="clear" w:pos="1430"/>
          <w:tab w:val="left" w:pos="1134"/>
        </w:tabs>
        <w:spacing w:before="120" w:after="120"/>
        <w:ind w:left="0" w:firstLine="0"/>
        <w:jc w:val="both"/>
      </w:pPr>
      <w:r>
        <w:t xml:space="preserve">A desclassificação da proposta será fundamentada e registrada no sistema </w:t>
      </w:r>
      <w:r w:rsidR="006548B0">
        <w:t xml:space="preserve">e poderá ser </w:t>
      </w:r>
      <w:r>
        <w:t>acompanhad</w:t>
      </w:r>
      <w:r w:rsidR="006548B0">
        <w:t>a,</w:t>
      </w:r>
      <w:r>
        <w:t xml:space="preserve"> em tempo real</w:t>
      </w:r>
      <w:r w:rsidR="006548B0">
        <w:t>,</w:t>
      </w:r>
      <w:r>
        <w:t xml:space="preserve"> por todos os participantes.</w:t>
      </w:r>
    </w:p>
    <w:p w:rsidR="00C470A4" w:rsidRPr="00B92184" w:rsidRDefault="00C470A4" w:rsidP="00B92184">
      <w:pPr>
        <w:pStyle w:val="disposicoes"/>
        <w:tabs>
          <w:tab w:val="clear" w:pos="1571"/>
          <w:tab w:val="num" w:pos="1134"/>
        </w:tabs>
        <w:ind w:left="0" w:firstLine="0"/>
      </w:pPr>
      <w:r>
        <w:t>Não será estabelecida, nesta etapa do certame, ordem de classificação entre as propostas apresentadas, o que somente ocorrerá após a realização dos procedimentos de negociação e julgamento da proposta.</w:t>
      </w:r>
    </w:p>
    <w:p w:rsidR="008D2FFB" w:rsidRDefault="008D2FFB">
      <w:pPr>
        <w:pStyle w:val="disposicoes"/>
        <w:tabs>
          <w:tab w:val="clear" w:pos="1571"/>
          <w:tab w:val="num" w:pos="1134"/>
        </w:tabs>
        <w:ind w:left="0" w:firstLine="0"/>
      </w:pPr>
      <w:r>
        <w:t xml:space="preserve">O sistema eletrônico </w:t>
      </w:r>
      <w:r w:rsidR="00456747">
        <w:t>selecionará</w:t>
      </w:r>
      <w:r>
        <w:t xml:space="preserve"> automaticamente as propostas classificadas pelo Pregoeiro.</w:t>
      </w:r>
    </w:p>
    <w:p w:rsidR="008D2FFB" w:rsidRDefault="008D2FFB">
      <w:pPr>
        <w:pStyle w:val="disposicoes"/>
        <w:tabs>
          <w:tab w:val="clear" w:pos="1571"/>
          <w:tab w:val="num" w:pos="1134"/>
        </w:tabs>
        <w:ind w:left="0" w:firstLine="0"/>
      </w:pPr>
      <w:r>
        <w:t>Somente as licitantes com propostas classificadas pelo Pregoeiro participarão da etapa de envio de lances.</w:t>
      </w:r>
    </w:p>
    <w:p w:rsidR="00A021A3" w:rsidRPr="00007175" w:rsidRDefault="007B3567" w:rsidP="00926095">
      <w:pPr>
        <w:pStyle w:val="disposicoes"/>
        <w:numPr>
          <w:ilvl w:val="1"/>
          <w:numId w:val="5"/>
        </w:numPr>
        <w:tabs>
          <w:tab w:val="num" w:pos="1134"/>
        </w:tabs>
        <w:ind w:left="0" w:firstLine="0"/>
      </w:pPr>
      <w:r>
        <w:t xml:space="preserve">O critério a ser utilizado para a classificação das propostas será o de </w:t>
      </w:r>
      <w:r w:rsidRPr="00A82998">
        <w:rPr>
          <w:b/>
        </w:rPr>
        <w:t xml:space="preserve">menor preço total </w:t>
      </w:r>
      <w:r w:rsidRPr="0097135B">
        <w:rPr>
          <w:b/>
        </w:rPr>
        <w:t>para o item</w:t>
      </w:r>
      <w:r w:rsidRPr="0097135B">
        <w:rPr>
          <w:rStyle w:val="fonte"/>
        </w:rPr>
        <w:t xml:space="preserve">, observado, em qualquer caso, o disposto no </w:t>
      </w:r>
      <w:r w:rsidR="008A1C54" w:rsidRPr="0097135B">
        <w:rPr>
          <w:rStyle w:val="fonte"/>
          <w:u w:val="single"/>
        </w:rPr>
        <w:t xml:space="preserve">item </w:t>
      </w:r>
      <w:r w:rsidR="004B410F" w:rsidRPr="0097135B">
        <w:rPr>
          <w:rStyle w:val="fonte"/>
          <w:u w:val="single"/>
        </w:rPr>
        <w:t>10</w:t>
      </w:r>
      <w:r w:rsidR="008A1C54" w:rsidRPr="0097135B">
        <w:rPr>
          <w:rStyle w:val="fonte"/>
          <w:u w:val="single"/>
        </w:rPr>
        <w:t>.2</w:t>
      </w:r>
      <w:r w:rsidRPr="0097135B">
        <w:rPr>
          <w:rStyle w:val="fonte"/>
        </w:rPr>
        <w:t xml:space="preserve"> </w:t>
      </w:r>
      <w:r w:rsidR="00EC22A3" w:rsidRPr="0097135B">
        <w:rPr>
          <w:rStyle w:val="fonte"/>
        </w:rPr>
        <w:t xml:space="preserve">do Título 10 </w:t>
      </w:r>
      <w:r w:rsidR="004B410F" w:rsidRPr="0097135B">
        <w:rPr>
          <w:rStyle w:val="fonte"/>
        </w:rPr>
        <w:t>deste</w:t>
      </w:r>
      <w:r w:rsidRPr="0097135B">
        <w:rPr>
          <w:rStyle w:val="fonte"/>
        </w:rPr>
        <w:t xml:space="preserve"> Edital</w:t>
      </w:r>
      <w:r w:rsidRPr="0097135B">
        <w:t>.</w:t>
      </w:r>
    </w:p>
    <w:bookmarkEnd w:id="5"/>
    <w:p w:rsidR="008B562F" w:rsidRDefault="00B73F33" w:rsidP="00926095">
      <w:pPr>
        <w:pStyle w:val="Ttulo1"/>
        <w:pBdr>
          <w:top w:val="single" w:sz="4" w:space="1" w:color="auto"/>
          <w:bottom w:val="single" w:sz="4" w:space="1" w:color="auto"/>
        </w:pBdr>
        <w:spacing w:before="120" w:after="120"/>
        <w:ind w:left="0" w:hanging="77"/>
      </w:pPr>
      <w:r>
        <w:t xml:space="preserve"> </w:t>
      </w:r>
      <w:r w:rsidR="008D2FFB">
        <w:t>DA FASE COMPETITIVA</w:t>
      </w:r>
      <w:r w:rsidR="000A1935">
        <w:fldChar w:fldCharType="begin"/>
      </w:r>
      <w:r w:rsidR="000A1935">
        <w:instrText xml:space="preserve"> XE "</w:instrText>
      </w:r>
      <w:r w:rsidR="000A1935" w:rsidRPr="00323899">
        <w:instrText xml:space="preserve">7. </w:instrText>
      </w:r>
      <w:r w:rsidR="00611AD3">
        <w:instrText>DA FASE COMPETITIVA</w:instrText>
      </w:r>
      <w:r w:rsidR="00E31BFA">
        <w:instrText xml:space="preserve">; </w:instrText>
      </w:r>
      <w:r w:rsidR="00274BAE">
        <w:instrText>g</w:instrText>
      </w:r>
      <w:r w:rsidR="000A1935">
        <w:instrText xml:space="preserve">" </w:instrText>
      </w:r>
      <w:r w:rsidR="000A1935">
        <w:fldChar w:fldCharType="end"/>
      </w:r>
    </w:p>
    <w:p w:rsidR="008D2FFB" w:rsidRDefault="008D2FFB" w:rsidP="0038239B">
      <w:pPr>
        <w:pStyle w:val="Ttulo1"/>
        <w:keepNext w:val="0"/>
        <w:numPr>
          <w:ilvl w:val="1"/>
          <w:numId w:val="6"/>
        </w:numPr>
        <w:tabs>
          <w:tab w:val="num" w:pos="1134"/>
        </w:tabs>
        <w:spacing w:before="120" w:after="120"/>
        <w:ind w:left="0" w:firstLine="0"/>
        <w:jc w:val="both"/>
      </w:pPr>
      <w:r>
        <w:t xml:space="preserve">Classificadas as propostas, o Pregoeiro dará início à fase competitiva, oportunidade em que as licitantes poderão encaminhar lances </w:t>
      </w:r>
      <w:r w:rsidRPr="00DA3EA0">
        <w:rPr>
          <w:u w:val="single"/>
        </w:rPr>
        <w:t>exclusivamente por meio do sistema eletrônico</w:t>
      </w:r>
      <w:r>
        <w:t xml:space="preserve">. </w:t>
      </w:r>
    </w:p>
    <w:p w:rsidR="008D2FFB" w:rsidRDefault="008D2FFB" w:rsidP="0038239B">
      <w:pPr>
        <w:pStyle w:val="Ttulo1"/>
        <w:keepNext w:val="0"/>
        <w:numPr>
          <w:ilvl w:val="1"/>
          <w:numId w:val="6"/>
        </w:numPr>
        <w:tabs>
          <w:tab w:val="num" w:pos="1134"/>
        </w:tabs>
        <w:spacing w:before="120" w:after="120"/>
        <w:ind w:left="0" w:firstLine="0"/>
        <w:jc w:val="both"/>
      </w:pPr>
      <w:r>
        <w:t>A licitante será imediatamente informada do recebimento do lance e do valor consignado no registro.</w:t>
      </w:r>
    </w:p>
    <w:p w:rsidR="008D2FFB" w:rsidRDefault="008D2FFB" w:rsidP="0038239B">
      <w:pPr>
        <w:pStyle w:val="Ttulo1"/>
        <w:keepNext w:val="0"/>
        <w:numPr>
          <w:ilvl w:val="1"/>
          <w:numId w:val="6"/>
        </w:numPr>
        <w:tabs>
          <w:tab w:val="num" w:pos="1134"/>
        </w:tabs>
        <w:spacing w:before="120" w:after="120"/>
        <w:ind w:left="0" w:firstLine="0"/>
        <w:jc w:val="both"/>
      </w:pPr>
      <w:r>
        <w:t xml:space="preserve">As licitantes poderão oferecer lances sucessivos, observados o horário fixado para abertura da sessão pública </w:t>
      </w:r>
      <w:r w:rsidR="00B66D96">
        <w:t xml:space="preserve">de lances </w:t>
      </w:r>
      <w:r>
        <w:t xml:space="preserve">e as regras estabelecidas </w:t>
      </w:r>
      <w:r w:rsidR="00F25472">
        <w:t>neste Título</w:t>
      </w:r>
      <w:r w:rsidR="004B410F">
        <w:t>.</w:t>
      </w:r>
    </w:p>
    <w:p w:rsidR="008D2FFB" w:rsidRDefault="008D2FFB" w:rsidP="0038239B">
      <w:pPr>
        <w:pStyle w:val="Ttulo1"/>
        <w:keepNext w:val="0"/>
        <w:numPr>
          <w:ilvl w:val="1"/>
          <w:numId w:val="6"/>
        </w:numPr>
        <w:tabs>
          <w:tab w:val="num" w:pos="1134"/>
        </w:tabs>
        <w:spacing w:before="120" w:after="120"/>
        <w:ind w:left="0" w:firstLine="0"/>
        <w:jc w:val="both"/>
      </w:pPr>
      <w:r>
        <w:rPr>
          <w:rFonts w:cs="Arial"/>
          <w:szCs w:val="24"/>
        </w:rPr>
        <w:t>A</w:t>
      </w:r>
      <w:r w:rsidRPr="007A734F">
        <w:rPr>
          <w:rFonts w:cs="Arial"/>
          <w:szCs w:val="24"/>
        </w:rPr>
        <w:t xml:space="preserve"> licitante </w:t>
      </w:r>
      <w:r>
        <w:rPr>
          <w:rFonts w:cs="Arial"/>
          <w:szCs w:val="24"/>
        </w:rPr>
        <w:t xml:space="preserve">somente </w:t>
      </w:r>
      <w:r w:rsidRPr="007A734F">
        <w:rPr>
          <w:rFonts w:cs="Arial"/>
          <w:szCs w:val="24"/>
        </w:rPr>
        <w:t>poder</w:t>
      </w:r>
      <w:r>
        <w:rPr>
          <w:rFonts w:cs="Arial"/>
          <w:szCs w:val="24"/>
        </w:rPr>
        <w:t>á</w:t>
      </w:r>
      <w:r w:rsidRPr="007A734F">
        <w:rPr>
          <w:rFonts w:cs="Arial"/>
          <w:szCs w:val="24"/>
        </w:rPr>
        <w:t xml:space="preserve"> oferecer </w:t>
      </w:r>
      <w:r>
        <w:rPr>
          <w:rFonts w:cs="Arial"/>
          <w:szCs w:val="24"/>
        </w:rPr>
        <w:t>valor inferior ao último lance por ela ofertado e registrado pelo sistema</w:t>
      </w:r>
      <w:r w:rsidRPr="0097135B">
        <w:rPr>
          <w:rFonts w:cs="Arial"/>
          <w:szCs w:val="24"/>
        </w:rPr>
        <w:t xml:space="preserve">, </w:t>
      </w:r>
      <w:r w:rsidR="006548B0" w:rsidRPr="00E304DC">
        <w:t>observado o intervalo mínimo de diferença de valores entre os lances, que incidirá tanto em relação aos lances intermediários quanto em relação ao lance que cobrir a melhor oferta</w:t>
      </w:r>
      <w:r w:rsidR="006548B0" w:rsidRPr="00E304DC">
        <w:rPr>
          <w:rFonts w:cs="Arial"/>
          <w:szCs w:val="24"/>
        </w:rPr>
        <w:t>.</w:t>
      </w:r>
    </w:p>
    <w:p w:rsidR="008D2FFB" w:rsidRDefault="000E6B57" w:rsidP="0038239B">
      <w:pPr>
        <w:pStyle w:val="Ttulo1"/>
        <w:keepNext w:val="0"/>
        <w:numPr>
          <w:ilvl w:val="1"/>
          <w:numId w:val="6"/>
        </w:numPr>
        <w:tabs>
          <w:tab w:val="num" w:pos="1134"/>
        </w:tabs>
        <w:spacing w:before="120" w:after="120"/>
        <w:ind w:left="0" w:firstLine="0"/>
        <w:jc w:val="both"/>
      </w:pPr>
      <w:r>
        <w:t>Não serão aceitos dois ou mais lances iguais e prevalecerá aquele que for recebido e registrado primeiro.</w:t>
      </w:r>
    </w:p>
    <w:p w:rsidR="008B562F" w:rsidRDefault="000E6B57" w:rsidP="00DA3EA0">
      <w:pPr>
        <w:pStyle w:val="Ttulo1"/>
        <w:keepNext w:val="0"/>
        <w:numPr>
          <w:ilvl w:val="1"/>
          <w:numId w:val="6"/>
        </w:numPr>
        <w:tabs>
          <w:tab w:val="num" w:pos="1134"/>
        </w:tabs>
        <w:spacing w:before="120" w:after="120"/>
        <w:ind w:left="0" w:firstLine="0"/>
        <w:jc w:val="both"/>
      </w:pPr>
      <w:r>
        <w:t>Durante a sessão pública</w:t>
      </w:r>
      <w:r w:rsidR="00F25472">
        <w:t xml:space="preserve"> de lances</w:t>
      </w:r>
      <w:r>
        <w:t>, as licitantes serão informadas, em tempo real, do valor do menor lance registrado, vedada a identificação da licitante.</w:t>
      </w:r>
    </w:p>
    <w:p w:rsidR="008B562F" w:rsidRDefault="000E6B57" w:rsidP="00926095">
      <w:pPr>
        <w:pStyle w:val="Ttulo1"/>
        <w:keepNext w:val="0"/>
        <w:numPr>
          <w:ilvl w:val="1"/>
          <w:numId w:val="6"/>
        </w:numPr>
        <w:tabs>
          <w:tab w:val="num" w:pos="1134"/>
        </w:tabs>
        <w:spacing w:before="120" w:after="120"/>
        <w:ind w:left="0" w:firstLine="0"/>
        <w:jc w:val="both"/>
      </w:pPr>
      <w:bookmarkStart w:id="6" w:name="_Toc255972727"/>
      <w:r>
        <w:t>Na hipótese de o sistema eletrônico desconectar para o Pregoeiro no decorrer da etapa de envio de lances da sessão pública e permanecer acessível às licitantes, os lances continuarão sendo recebidos, sem prejuízo dos atos realizados</w:t>
      </w:r>
      <w:r w:rsidR="008B562F">
        <w:t>.</w:t>
      </w:r>
    </w:p>
    <w:p w:rsidR="008B562F" w:rsidRDefault="000E6B57" w:rsidP="00926095">
      <w:pPr>
        <w:pStyle w:val="Ttulo1"/>
        <w:keepNext w:val="0"/>
        <w:numPr>
          <w:ilvl w:val="2"/>
          <w:numId w:val="6"/>
        </w:numPr>
        <w:tabs>
          <w:tab w:val="clear" w:pos="1430"/>
          <w:tab w:val="num" w:pos="1134"/>
        </w:tabs>
        <w:spacing w:before="120" w:after="120"/>
        <w:ind w:left="0" w:firstLine="0"/>
        <w:jc w:val="both"/>
      </w:pPr>
      <w:r>
        <w:t>Quando a desconexão do sistema eletrônico para o Pregoeiro persistir por tempo superior a 10 (dez) minutos, a sessão pública será suspensa e reiniciada somente decorridas 24 (vinte e quatro) horas após a comunicação do fato aos participantes, no sítio eletrônico</w:t>
      </w:r>
      <w:r w:rsidR="008B562F">
        <w:t xml:space="preserve"> </w:t>
      </w:r>
      <w:hyperlink r:id="rId23" w:history="1">
        <w:r w:rsidR="00AA669C" w:rsidRPr="00BE7F00">
          <w:rPr>
            <w:rStyle w:val="Hyperlink"/>
          </w:rPr>
          <w:t>www.comprasgovernamentais.gov.br</w:t>
        </w:r>
      </w:hyperlink>
      <w:r w:rsidR="00AA669C">
        <w:t xml:space="preserve">. </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Não será admitida desistência de lances ofertados, sujeitando-se a licitante às sanções administrativas constantes deste Edital.</w:t>
      </w:r>
    </w:p>
    <w:p w:rsidR="000E6B57" w:rsidRPr="00DA3EA0" w:rsidRDefault="000E6B57" w:rsidP="000E6B57">
      <w:pPr>
        <w:pStyle w:val="Ttulo1"/>
        <w:keepNext w:val="0"/>
        <w:numPr>
          <w:ilvl w:val="1"/>
          <w:numId w:val="6"/>
        </w:numPr>
        <w:tabs>
          <w:tab w:val="num" w:pos="1134"/>
        </w:tabs>
        <w:spacing w:before="120" w:after="120"/>
        <w:ind w:left="0" w:firstLine="0"/>
        <w:jc w:val="both"/>
      </w:pPr>
      <w:r w:rsidRPr="00DA3EA0">
        <w:t xml:space="preserve">Os lances apresentados e levados em consideração para efeito de julgamento serão de exclusiva e total responsabilidade da licitante, não lhe cabendo o direito de pleitear qualquer alteração. </w:t>
      </w:r>
    </w:p>
    <w:p w:rsidR="000E6B57" w:rsidRPr="00F72828" w:rsidRDefault="000E6B57" w:rsidP="000E6B57">
      <w:pPr>
        <w:pStyle w:val="Ttulo1"/>
        <w:keepNext w:val="0"/>
        <w:numPr>
          <w:ilvl w:val="1"/>
          <w:numId w:val="6"/>
        </w:numPr>
        <w:tabs>
          <w:tab w:val="num" w:pos="1134"/>
        </w:tabs>
        <w:spacing w:before="120" w:after="120"/>
        <w:ind w:left="0" w:firstLine="0"/>
        <w:jc w:val="both"/>
      </w:pPr>
      <w:r w:rsidRPr="00DA3EA0">
        <w:t>Durante a fase de lances, o Pregoeiro poderá excluir, justificadamente, lance cujo valor for considerado inexequível.</w:t>
      </w:r>
      <w:r w:rsidRPr="00F72828">
        <w:t xml:space="preserve"> </w:t>
      </w:r>
    </w:p>
    <w:p w:rsidR="009F7CD9" w:rsidRPr="00DA3EA0" w:rsidRDefault="004F7587" w:rsidP="00DA3EA0">
      <w:r w:rsidRPr="00DA3EA0">
        <w:rPr>
          <w:rFonts w:ascii="Arial" w:hAnsi="Arial" w:cs="Arial"/>
          <w:b/>
          <w:sz w:val="24"/>
          <w:szCs w:val="24"/>
          <w:u w:val="single"/>
        </w:rPr>
        <w:t>Do Modo de Disputa</w:t>
      </w:r>
    </w:p>
    <w:p w:rsidR="009F7CD9" w:rsidRPr="00E304DC" w:rsidRDefault="009F7CD9" w:rsidP="00DA3EA0">
      <w:pPr>
        <w:pStyle w:val="Ttulo1"/>
        <w:keepNext w:val="0"/>
        <w:numPr>
          <w:ilvl w:val="1"/>
          <w:numId w:val="6"/>
        </w:numPr>
        <w:tabs>
          <w:tab w:val="num" w:pos="1134"/>
        </w:tabs>
        <w:spacing w:before="120" w:after="120"/>
        <w:ind w:left="0" w:firstLine="0"/>
        <w:jc w:val="both"/>
      </w:pPr>
      <w:r w:rsidRPr="00E304DC">
        <w:t xml:space="preserve"> Para o presente Pregão, será adotado para o envio de lances o </w:t>
      </w:r>
      <w:r w:rsidRPr="00E304DC">
        <w:rPr>
          <w:b/>
          <w:u w:val="single"/>
        </w:rPr>
        <w:t>Modo de Disputa Aberto</w:t>
      </w:r>
      <w:r w:rsidRPr="00E304DC">
        <w:t>: as licitantes apresentarão lances públicos e sucessivos, com prorrogações, conforme o critério de julgamento definido neste Edital.</w:t>
      </w:r>
    </w:p>
    <w:p w:rsidR="009F7CD9" w:rsidRPr="00E304DC" w:rsidRDefault="009F7CD9" w:rsidP="00E304DC">
      <w:pPr>
        <w:pStyle w:val="Ttulo1"/>
        <w:keepNext w:val="0"/>
        <w:numPr>
          <w:ilvl w:val="2"/>
          <w:numId w:val="6"/>
        </w:numPr>
        <w:tabs>
          <w:tab w:val="clear" w:pos="1430"/>
          <w:tab w:val="left" w:pos="1134"/>
        </w:tabs>
        <w:spacing w:before="120" w:after="120"/>
        <w:ind w:left="0" w:firstLine="0"/>
        <w:jc w:val="both"/>
      </w:pPr>
      <w:r w:rsidRPr="00E304DC">
        <w:t>A etapa de envio de lances na sessão pública terá duração de 10 (dez) minutos e, após isso, será prorrogada automaticamente pelo sistema eletrônico quando houver lance ofertado nos últimos 2 (dois) minutos do período de duração da sessão pública de lances.</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A prorrogação automática da etapa de envio de lances de que trata o subitem anterior será de 2 (dois) minutos e ocorrerá sucessivamente sempre que houver lances enviados nesse período de prorrogação, inclusive quando se tratar de lances intermediários.</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Na hipótese de não haver novos lances na forma estabelecida nos subitens anteriores, a sessão pública de lances será encerrada automaticamente.</w:t>
      </w:r>
    </w:p>
    <w:p w:rsidR="009F7CD9"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Encerrada a fase competitiva sem que haja a prorrogação automática pelo sistema eletrônico, o Pregoeiro poderá admitir o reinício da etapa de envio de lances, em prol da consecução do melhor preço, mediante justificativa.</w:t>
      </w:r>
    </w:p>
    <w:p w:rsidR="00213F77" w:rsidRPr="00E304DC" w:rsidRDefault="009F7CD9" w:rsidP="00A22FFC">
      <w:pPr>
        <w:pStyle w:val="Ttulo1"/>
        <w:keepNext w:val="0"/>
        <w:numPr>
          <w:ilvl w:val="2"/>
          <w:numId w:val="6"/>
        </w:numPr>
        <w:tabs>
          <w:tab w:val="clear" w:pos="1430"/>
          <w:tab w:val="left" w:pos="1134"/>
        </w:tabs>
        <w:spacing w:before="120" w:after="120"/>
        <w:ind w:left="0" w:firstLine="0"/>
        <w:jc w:val="both"/>
      </w:pPr>
      <w:r w:rsidRPr="00E304DC">
        <w:t xml:space="preserve">O intervalo mínimo de diferença de valores entre os lances será de </w:t>
      </w:r>
      <w:r w:rsidR="00B73F33" w:rsidRPr="00E304DC">
        <w:t>0,1</w:t>
      </w:r>
      <w:r w:rsidR="004274A5" w:rsidRPr="00E304DC">
        <w:t>% (</w:t>
      </w:r>
      <w:r w:rsidR="00B73F33" w:rsidRPr="00E304DC">
        <w:t xml:space="preserve">um décimo </w:t>
      </w:r>
      <w:r w:rsidR="004274A5" w:rsidRPr="00E304DC">
        <w:t xml:space="preserve">por </w:t>
      </w:r>
      <w:r w:rsidR="00B73F33" w:rsidRPr="00E304DC">
        <w:t>cento</w:t>
      </w:r>
      <w:r w:rsidR="004274A5" w:rsidRPr="00E304DC">
        <w:t>)</w:t>
      </w:r>
      <w:r w:rsidRPr="00E304DC">
        <w:t>, e incidirá tanto em relação aos lances intermediários quanto em relação ao lance que cobrir a melhor oferta.</w:t>
      </w:r>
    </w:p>
    <w:p w:rsidR="008B562F" w:rsidRPr="0097135B" w:rsidRDefault="00B73F33" w:rsidP="00926095">
      <w:pPr>
        <w:pStyle w:val="Ttulo1"/>
        <w:pBdr>
          <w:top w:val="single" w:sz="4" w:space="1" w:color="auto"/>
          <w:bottom w:val="single" w:sz="4" w:space="1" w:color="auto"/>
        </w:pBdr>
        <w:spacing w:before="120" w:after="120"/>
        <w:ind w:left="0" w:hanging="77"/>
      </w:pPr>
      <w:r w:rsidRPr="0097135B">
        <w:t xml:space="preserve"> </w:t>
      </w:r>
      <w:r w:rsidR="00F72828" w:rsidRPr="0097135B">
        <w:t>DOS CRITÉRIOS DE DESEMPATE</w:t>
      </w:r>
      <w:r w:rsidR="00C45C72">
        <w:t xml:space="preserve"> E DO DIREITO DE PREFERÊNCIA</w:t>
      </w:r>
      <w:r w:rsidR="00F72828" w:rsidRPr="0097135B">
        <w:t xml:space="preserve"> </w:t>
      </w:r>
      <w:bookmarkEnd w:id="6"/>
      <w:r w:rsidR="000A1935" w:rsidRPr="00E304DC">
        <w:fldChar w:fldCharType="begin"/>
      </w:r>
      <w:r w:rsidR="000A1935" w:rsidRPr="0097135B">
        <w:instrText xml:space="preserve"> XE "8. </w:instrText>
      </w:r>
      <w:r w:rsidR="00282DC0" w:rsidRPr="0097135B">
        <w:instrText>DOS CRITÉRIOS DE DESEMPATE</w:instrText>
      </w:r>
      <w:r w:rsidR="00C45C72">
        <w:instrText xml:space="preserve"> E DO DIREITO DE PREFERÊNCIA</w:instrText>
      </w:r>
      <w:r w:rsidR="00E31BFA" w:rsidRPr="0097135B">
        <w:instrText xml:space="preserve">; </w:instrText>
      </w:r>
      <w:r w:rsidR="00274BAE" w:rsidRPr="0097135B">
        <w:instrText>h</w:instrText>
      </w:r>
      <w:r w:rsidR="000A1935" w:rsidRPr="0097135B">
        <w:instrText xml:space="preserve">" </w:instrText>
      </w:r>
      <w:r w:rsidR="000A1935" w:rsidRPr="00E304DC">
        <w:fldChar w:fldCharType="end"/>
      </w:r>
    </w:p>
    <w:p w:rsidR="00C45C72" w:rsidRPr="00C45C72" w:rsidRDefault="00C45C72" w:rsidP="00E304DC">
      <w:pPr>
        <w:pStyle w:val="disposicoes"/>
        <w:tabs>
          <w:tab w:val="clear" w:pos="1571"/>
          <w:tab w:val="num" w:pos="1134"/>
        </w:tabs>
        <w:ind w:left="0" w:firstLine="0"/>
      </w:pPr>
      <w:r w:rsidRPr="00E304DC">
        <w:t>Após a fase de lances, as licitantes que atenderem aos requisitos descritos no artigo 5º do Decreto 7.174, de 2010, serão convocadas a exercerem o seu direito de preferência.</w:t>
      </w:r>
    </w:p>
    <w:p w:rsidR="00C45C72" w:rsidRPr="00C45C72" w:rsidRDefault="00C45C72" w:rsidP="00E304DC">
      <w:pPr>
        <w:pStyle w:val="disposicoes"/>
        <w:numPr>
          <w:ilvl w:val="2"/>
          <w:numId w:val="7"/>
        </w:numPr>
        <w:tabs>
          <w:tab w:val="clear" w:pos="1430"/>
          <w:tab w:val="num" w:pos="1134"/>
        </w:tabs>
        <w:ind w:left="0" w:firstLine="0"/>
      </w:pPr>
      <w:r w:rsidRPr="00C45C72">
        <w:t>A aplicação do citado decreto implicará nova ordem de classificação das licitantes para o exercício do direito de preferência (igualar ou superar a melhor proposta) na ordem disposta nos incisos II a IV, do art. 8º do Decreto n. 7.174, de 2010.</w:t>
      </w:r>
    </w:p>
    <w:p w:rsidR="00C45C72" w:rsidRPr="00C45C72" w:rsidRDefault="00C45C72" w:rsidP="00E304DC">
      <w:pPr>
        <w:pStyle w:val="disposicoes"/>
        <w:numPr>
          <w:ilvl w:val="2"/>
          <w:numId w:val="7"/>
        </w:numPr>
        <w:tabs>
          <w:tab w:val="clear" w:pos="1430"/>
          <w:tab w:val="num" w:pos="1134"/>
        </w:tabs>
        <w:ind w:left="0" w:firstLine="0"/>
      </w:pPr>
      <w:r w:rsidRPr="00C45C72">
        <w:t>Aplicar-se-ão as regras de preferência previstas no subitem anterior na classificação das licitantes cujas propostas finais estejam situadas até 10% (dez por cento) acima da melhor proposta válida, conforme o critério de julgamento, para a comprovação e o exercício do direito de preferência.</w:t>
      </w:r>
    </w:p>
    <w:p w:rsidR="00C45C72" w:rsidRPr="00C45C72" w:rsidRDefault="00C45C72" w:rsidP="00E304DC">
      <w:pPr>
        <w:pStyle w:val="disposicoes"/>
        <w:numPr>
          <w:ilvl w:val="2"/>
          <w:numId w:val="7"/>
        </w:numPr>
        <w:tabs>
          <w:tab w:val="clear" w:pos="1430"/>
          <w:tab w:val="num" w:pos="1134"/>
        </w:tabs>
        <w:ind w:left="0" w:firstLine="0"/>
      </w:pPr>
      <w:r w:rsidRPr="00C45C72">
        <w:t>Caso haja licitante que se declare portadora de um ou mais certificados, aplicar-se-á a seguinte ordem de classificação:</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1º - Tecnologia no País + Processo Produtivo Básico;</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2º - Tecnologia no País;</w:t>
      </w:r>
    </w:p>
    <w:p w:rsidR="00C45C72" w:rsidRPr="00E304DC" w:rsidRDefault="00C45C72" w:rsidP="00C45C72">
      <w:pPr>
        <w:pStyle w:val="Corpo"/>
        <w:numPr>
          <w:ilvl w:val="0"/>
          <w:numId w:val="27"/>
        </w:numPr>
        <w:suppressAutoHyphens w:val="0"/>
        <w:spacing w:after="120"/>
        <w:ind w:left="1418" w:hanging="284"/>
        <w:rPr>
          <w:rFonts w:ascii="Arial" w:hAnsi="Arial"/>
        </w:rPr>
      </w:pPr>
      <w:r w:rsidRPr="00E304DC">
        <w:rPr>
          <w:rFonts w:ascii="Arial" w:hAnsi="Arial"/>
        </w:rPr>
        <w:t>3º - Processo Produtivo Básico.</w:t>
      </w:r>
    </w:p>
    <w:p w:rsidR="00F72828" w:rsidRPr="00E304DC" w:rsidRDefault="00F72828">
      <w:pPr>
        <w:pStyle w:val="Ttulo1"/>
        <w:keepNext w:val="0"/>
        <w:numPr>
          <w:ilvl w:val="1"/>
          <w:numId w:val="5"/>
        </w:numPr>
        <w:tabs>
          <w:tab w:val="num" w:pos="1134"/>
        </w:tabs>
        <w:spacing w:before="120" w:after="120"/>
        <w:ind w:left="0" w:firstLine="0"/>
        <w:jc w:val="both"/>
      </w:pPr>
      <w:r w:rsidRPr="00E304DC">
        <w:t>Havendo eventual empate entre propostas ou lances, o critério de desempate será o estabelecido no artigo 3º</w:t>
      </w:r>
      <w:r w:rsidR="00346F74" w:rsidRPr="00E304DC">
        <w:t xml:space="preserve">, </w:t>
      </w:r>
      <w:r w:rsidR="00346F74" w:rsidRPr="00E304DC">
        <w:rPr>
          <w:rFonts w:cs="Arial"/>
        </w:rPr>
        <w:t xml:space="preserve">§ </w:t>
      </w:r>
      <w:r w:rsidR="00346F74" w:rsidRPr="00E304DC">
        <w:t xml:space="preserve">2º </w:t>
      </w:r>
      <w:r w:rsidRPr="00E304DC">
        <w:t>da Lei n. 8.666, de 1993.</w:t>
      </w:r>
    </w:p>
    <w:p w:rsidR="00F72828" w:rsidRPr="00E304DC" w:rsidRDefault="00F72828" w:rsidP="00456747">
      <w:pPr>
        <w:pStyle w:val="Ttulo1"/>
        <w:keepNext w:val="0"/>
        <w:numPr>
          <w:ilvl w:val="1"/>
          <w:numId w:val="5"/>
        </w:numPr>
        <w:tabs>
          <w:tab w:val="num" w:pos="1134"/>
        </w:tabs>
        <w:spacing w:before="120" w:after="120"/>
        <w:ind w:left="0" w:firstLine="0"/>
        <w:jc w:val="both"/>
      </w:pPr>
      <w:r w:rsidRPr="00E304DC">
        <w:t>Na hipótese de persistir o empate, a proposta vencedora será sorteada pelo sistema eletrônico dentre as propostas empatadas.</w:t>
      </w:r>
    </w:p>
    <w:p w:rsidR="00C4592D" w:rsidRDefault="00EE0122" w:rsidP="00DA3EA0">
      <w:pPr>
        <w:pStyle w:val="Ttulo1"/>
        <w:pBdr>
          <w:top w:val="single" w:sz="4" w:space="1" w:color="auto"/>
          <w:bottom w:val="single" w:sz="4" w:space="1" w:color="auto"/>
        </w:pBdr>
        <w:spacing w:before="120" w:after="120"/>
        <w:ind w:left="0" w:hanging="77"/>
      </w:pPr>
      <w:r>
        <w:t xml:space="preserve"> </w:t>
      </w:r>
      <w:r w:rsidR="00C4592D">
        <w:t>DA NEGOCIAÇÃO</w:t>
      </w:r>
      <w:r w:rsidR="00611AD3">
        <w:t xml:space="preserve"> </w:t>
      </w:r>
      <w:r w:rsidR="00611AD3">
        <w:fldChar w:fldCharType="begin"/>
      </w:r>
      <w:r w:rsidR="00611AD3">
        <w:instrText xml:space="preserve"> XE "</w:instrText>
      </w:r>
      <w:r w:rsidR="00611AD3" w:rsidRPr="004024DE">
        <w:instrText xml:space="preserve">9. </w:instrText>
      </w:r>
      <w:r w:rsidR="00611AD3">
        <w:instrText xml:space="preserve">DA NEGOCIAÇÃO; i" </w:instrText>
      </w:r>
      <w:r w:rsidR="00611AD3">
        <w:fldChar w:fldCharType="end"/>
      </w:r>
    </w:p>
    <w:p w:rsidR="008B562F" w:rsidRDefault="00C4592D" w:rsidP="0038239B">
      <w:pPr>
        <w:pStyle w:val="Ttulo1"/>
        <w:keepNext w:val="0"/>
        <w:numPr>
          <w:ilvl w:val="1"/>
          <w:numId w:val="6"/>
        </w:numPr>
        <w:tabs>
          <w:tab w:val="num" w:pos="1134"/>
        </w:tabs>
        <w:spacing w:before="120" w:after="120"/>
        <w:ind w:left="0" w:firstLine="0"/>
        <w:jc w:val="both"/>
      </w:pPr>
      <w:r>
        <w:t>Encerrada a etapa de envio de lances da sessão pública, o</w:t>
      </w:r>
      <w:r w:rsidR="00B120C4">
        <w:t xml:space="preserve"> Pregoeiro</w:t>
      </w:r>
      <w:r w:rsidR="008B562F">
        <w:t xml:space="preserve"> </w:t>
      </w:r>
      <w:r w:rsidR="00C811DC">
        <w:t xml:space="preserve">deverá </w:t>
      </w:r>
      <w:r w:rsidR="008B562F">
        <w:t>encaminhar</w:t>
      </w:r>
      <w:r w:rsidR="00C811DC">
        <w:t>, pelo sistema eletrônico,</w:t>
      </w:r>
      <w:r w:rsidR="008B562F">
        <w:t xml:space="preserve"> contraproposta à licitante que tenha apresentado </w:t>
      </w:r>
      <w:r w:rsidR="00C811DC">
        <w:t>o melhor preço</w:t>
      </w:r>
      <w:r w:rsidR="008B562F">
        <w:t xml:space="preserve">, </w:t>
      </w:r>
      <w:r w:rsidR="00C811DC">
        <w:t xml:space="preserve">para que seja obtida melhor proposta, vedada a negociação em condições diferentes das previstas neste Edital. </w:t>
      </w:r>
    </w:p>
    <w:p w:rsidR="008B562F" w:rsidRDefault="008B562F" w:rsidP="00DA3EA0">
      <w:pPr>
        <w:pStyle w:val="Ttulo1"/>
        <w:keepNext w:val="0"/>
        <w:numPr>
          <w:ilvl w:val="1"/>
          <w:numId w:val="6"/>
        </w:numPr>
        <w:tabs>
          <w:tab w:val="num" w:pos="1134"/>
        </w:tabs>
        <w:spacing w:before="120" w:after="120"/>
        <w:ind w:left="0" w:firstLine="0"/>
        <w:jc w:val="both"/>
      </w:pPr>
      <w:r>
        <w:t>A negociação será realizada por meio do sistema</w:t>
      </w:r>
      <w:r w:rsidR="000813C9">
        <w:t xml:space="preserve"> eletrônico</w:t>
      </w:r>
      <w:r w:rsidR="00C811DC">
        <w:t xml:space="preserve"> e poderá ser</w:t>
      </w:r>
      <w:r>
        <w:t xml:space="preserve"> acompanhada pelas demais licitantes.</w:t>
      </w:r>
    </w:p>
    <w:p w:rsidR="00C811DC" w:rsidRPr="0046010A" w:rsidRDefault="00F72828" w:rsidP="00DA3EA0">
      <w:pPr>
        <w:pStyle w:val="Ttulo1"/>
        <w:keepNext w:val="0"/>
        <w:numPr>
          <w:ilvl w:val="1"/>
          <w:numId w:val="6"/>
        </w:numPr>
        <w:tabs>
          <w:tab w:val="num" w:pos="1134"/>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rsidR="00F72828" w:rsidRPr="00DA3EA0" w:rsidRDefault="00D11B90" w:rsidP="00DA3EA0">
      <w:pPr>
        <w:pStyle w:val="Ttulo1"/>
        <w:keepNext w:val="0"/>
        <w:numPr>
          <w:ilvl w:val="2"/>
          <w:numId w:val="6"/>
        </w:numPr>
        <w:tabs>
          <w:tab w:val="clear" w:pos="1430"/>
        </w:tabs>
        <w:spacing w:before="120" w:after="120"/>
        <w:ind w:left="0" w:firstLine="0"/>
        <w:jc w:val="both"/>
      </w:pPr>
      <w:r>
        <w:t xml:space="preserve">      </w:t>
      </w:r>
      <w:r w:rsidR="00F72828" w:rsidRPr="00651AD9">
        <w:t xml:space="preserve">Caso o Pregoeiro interrompa a sessão na fluência do prazo de envio de </w:t>
      </w:r>
      <w:r w:rsidR="00064974">
        <w:t xml:space="preserve">proposta ajustada ou </w:t>
      </w:r>
      <w:r w:rsidR="00F72828" w:rsidRPr="00651AD9">
        <w:t>documentos complementares, a contagem do referido prazo ficará suspensa até que a sessão seja retomada</w:t>
      </w:r>
      <w:r w:rsidR="003345F7">
        <w:t>.</w:t>
      </w:r>
    </w:p>
    <w:p w:rsidR="00A40A68" w:rsidRPr="00A40A68" w:rsidRDefault="003345F7" w:rsidP="00DA3EA0">
      <w:pPr>
        <w:pStyle w:val="Ttulo1"/>
        <w:keepNext w:val="0"/>
        <w:numPr>
          <w:ilvl w:val="1"/>
          <w:numId w:val="6"/>
        </w:numPr>
        <w:tabs>
          <w:tab w:val="num" w:pos="1134"/>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8B562F" w:rsidP="00DA3EA0">
      <w:pPr>
        <w:pStyle w:val="Ttulo1"/>
        <w:pBdr>
          <w:top w:val="single" w:sz="4" w:space="1" w:color="auto"/>
          <w:bottom w:val="single" w:sz="4" w:space="1" w:color="auto"/>
        </w:pBdr>
        <w:spacing w:before="120" w:after="120"/>
        <w:ind w:left="0" w:hanging="77"/>
        <w:jc w:val="both"/>
      </w:pPr>
      <w:r>
        <w:t xml:space="preserve"> </w:t>
      </w:r>
      <w:bookmarkStart w:id="7" w:name="_Toc255972728"/>
      <w:r>
        <w:t>DO JULGAMENTO DA PROPOSTA</w:t>
      </w:r>
      <w:bookmarkEnd w:id="7"/>
      <w:r w:rsidR="000A1935">
        <w:fldChar w:fldCharType="begin"/>
      </w:r>
      <w:r w:rsidR="000A1935">
        <w:instrText xml:space="preserve"> XE "</w:instrText>
      </w:r>
      <w:r w:rsidR="00611AD3">
        <w:instrText>10</w:instrText>
      </w:r>
      <w:r w:rsidR="000A1935" w:rsidRPr="004024DE">
        <w:instrText>. DO JULGAMENTO DA PROPOSTA</w:instrText>
      </w:r>
      <w:r w:rsidR="00E31BFA">
        <w:instrText xml:space="preserve">; </w:instrText>
      </w:r>
      <w:r w:rsidR="00611AD3">
        <w:instrText>j</w:instrText>
      </w:r>
      <w:r w:rsidR="000A1935">
        <w:instrText xml:space="preserve">" </w:instrText>
      </w:r>
      <w:r w:rsidR="000A1935">
        <w:fldChar w:fldCharType="end"/>
      </w:r>
    </w:p>
    <w:p w:rsidR="00D66C13" w:rsidRPr="00E63C01" w:rsidRDefault="00923125" w:rsidP="00DA3EA0">
      <w:pPr>
        <w:pStyle w:val="Ttulo1"/>
        <w:keepNext w:val="0"/>
        <w:numPr>
          <w:ilvl w:val="1"/>
          <w:numId w:val="6"/>
        </w:numPr>
        <w:tabs>
          <w:tab w:val="num" w:pos="1134"/>
        </w:tabs>
        <w:spacing w:before="120" w:after="120"/>
        <w:ind w:left="0" w:firstLine="0"/>
        <w:jc w:val="both"/>
      </w:pPr>
      <w:r w:rsidRPr="00E63C01">
        <w:t>Encerrada a etapa de negociação,</w:t>
      </w:r>
      <w:r w:rsidR="003345F7">
        <w:t xml:space="preserve"> </w:t>
      </w:r>
      <w:r w:rsidR="00E63C01" w:rsidRPr="00DA3EA0">
        <w:t>o Pregoeiro examinará a proposta classificada em primeiro lugar quanto à adequação ao objeto e à compatibilidade do preço em relação ao máximo estipulado</w:t>
      </w:r>
      <w:r w:rsidR="0002213D" w:rsidRPr="003345F7">
        <w:t>, por meio da</w:t>
      </w:r>
      <w:r w:rsidR="0002213D">
        <w:t xml:space="preserve"> documentação anexada</w:t>
      </w:r>
      <w:r w:rsidR="00683D1A">
        <w:t xml:space="preserve"> ao sistema eletrônico pela licitante, </w:t>
      </w:r>
      <w:r w:rsidR="00F13F51">
        <w:t>conforme</w:t>
      </w:r>
      <w:r w:rsidR="00A40A68">
        <w:t xml:space="preserve"> </w:t>
      </w:r>
      <w:r w:rsidR="00683D1A">
        <w:t>o</w:t>
      </w:r>
      <w:r w:rsidR="0002213D">
        <w:t xml:space="preserve"> disposto no </w:t>
      </w:r>
      <w:r w:rsidR="0002213D" w:rsidRPr="00DA3EA0">
        <w:rPr>
          <w:u w:val="single"/>
        </w:rPr>
        <w:t>Título 4</w:t>
      </w:r>
      <w:r w:rsidR="0002213D">
        <w:t xml:space="preserve"> deste Edital.</w:t>
      </w:r>
      <w:r w:rsidR="00E63C01" w:rsidRPr="00DA3EA0">
        <w:t xml:space="preserve"> </w:t>
      </w:r>
    </w:p>
    <w:p w:rsidR="008B562F" w:rsidRDefault="008B562F" w:rsidP="00DA3EA0">
      <w:pPr>
        <w:pStyle w:val="Ttulo1"/>
        <w:keepNext w:val="0"/>
        <w:numPr>
          <w:ilvl w:val="1"/>
          <w:numId w:val="6"/>
        </w:numPr>
        <w:tabs>
          <w:tab w:val="num" w:pos="1134"/>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8B562F" w:rsidRPr="00931E03" w:rsidRDefault="000A36CF" w:rsidP="00DA3EA0">
      <w:pPr>
        <w:pStyle w:val="Ttulo1"/>
        <w:keepNext w:val="0"/>
        <w:numPr>
          <w:ilvl w:val="2"/>
          <w:numId w:val="6"/>
        </w:numPr>
        <w:tabs>
          <w:tab w:val="num" w:pos="1134"/>
        </w:tabs>
        <w:spacing w:before="120" w:after="120"/>
        <w:ind w:left="0" w:firstLine="0"/>
        <w:jc w:val="both"/>
      </w:pPr>
      <w:r w:rsidRPr="009A5D1F">
        <w:t xml:space="preserve">Entende-se por preço excessivo aquele que, após a fase de lances ou </w:t>
      </w:r>
      <w:r w:rsidRPr="00931E03">
        <w:t xml:space="preserve">negociação, extrapolar os valores </w:t>
      </w:r>
      <w:r w:rsidR="0042538C" w:rsidRPr="00931E03">
        <w:t xml:space="preserve">unitários </w:t>
      </w:r>
      <w:r w:rsidRPr="00931E03">
        <w:t>apresentados no orçamento estimado.</w:t>
      </w:r>
    </w:p>
    <w:p w:rsidR="00F00BC9" w:rsidRPr="00E304DC" w:rsidRDefault="003345F7" w:rsidP="00D04F53">
      <w:pPr>
        <w:pStyle w:val="disposicoes"/>
        <w:tabs>
          <w:tab w:val="clear" w:pos="1571"/>
          <w:tab w:val="left" w:pos="1134"/>
        </w:tabs>
        <w:ind w:left="0" w:firstLine="0"/>
      </w:pPr>
      <w:r w:rsidRPr="00E304DC">
        <w:t xml:space="preserve">Na forma de documentação complementar, o </w:t>
      </w:r>
      <w:r w:rsidR="00B120C4" w:rsidRPr="00E304DC">
        <w:t>Pregoeiro</w:t>
      </w:r>
      <w:r w:rsidR="00F00BC9" w:rsidRPr="00E304DC">
        <w:t xml:space="preserve"> poderá solicitar</w:t>
      </w:r>
      <w:r w:rsidR="006E01F1" w:rsidRPr="00E304DC">
        <w:t xml:space="preserve"> </w:t>
      </w:r>
      <w:r w:rsidR="00F00BC9" w:rsidRPr="00E304DC">
        <w:t>catálogos ou informações do fabricante que comprovem a perfeita adequação do objeto ofertado às exigências editalícias.</w:t>
      </w:r>
    </w:p>
    <w:p w:rsidR="00F00BC9" w:rsidRPr="00E304DC" w:rsidRDefault="00E132E6" w:rsidP="00E304DC">
      <w:pPr>
        <w:pStyle w:val="disposicoes"/>
        <w:numPr>
          <w:ilvl w:val="2"/>
          <w:numId w:val="6"/>
        </w:numPr>
        <w:tabs>
          <w:tab w:val="clear" w:pos="1430"/>
          <w:tab w:val="left" w:pos="1134"/>
        </w:tabs>
        <w:ind w:left="0" w:firstLine="0"/>
      </w:pPr>
      <w:r w:rsidRPr="00E304DC">
        <w:t xml:space="preserve">A indicação do endereço do sítio eletrônico do fabricante referente à documentação técnica apresentada poderá ser aceita, como alternativa, para fins de averiguação das especificações do objeto, desde que o </w:t>
      </w:r>
      <w:r w:rsidRPr="00E304DC">
        <w:rPr>
          <w:i/>
        </w:rPr>
        <w:t>link</w:t>
      </w:r>
      <w:r w:rsidRPr="00E304DC">
        <w:t xml:space="preserve"> indicado direcione especificamente para o produto ofertado, sendo vedado </w:t>
      </w:r>
      <w:r w:rsidRPr="00E304DC">
        <w:rPr>
          <w:i/>
        </w:rPr>
        <w:t xml:space="preserve">link </w:t>
      </w:r>
      <w:r w:rsidRPr="00E304DC">
        <w:t xml:space="preserve">que forneça apenas a página inicial do sítio </w:t>
      </w:r>
      <w:r w:rsidR="000813C9" w:rsidRPr="00E304DC">
        <w:t xml:space="preserve">eletrônico </w:t>
      </w:r>
      <w:r w:rsidRPr="00E304DC">
        <w:t>do fabricante.</w:t>
      </w:r>
    </w:p>
    <w:p w:rsidR="008B562F" w:rsidRPr="00A40CD0" w:rsidRDefault="003345F7">
      <w:pPr>
        <w:pStyle w:val="disposicoes"/>
        <w:tabs>
          <w:tab w:val="clear" w:pos="1571"/>
          <w:tab w:val="left" w:pos="1134"/>
        </w:tabs>
        <w:ind w:left="0" w:firstLine="0"/>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931E03">
        <w:t xml:space="preserve"> 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A40CD0">
        <w:t>Edital</w:t>
      </w:r>
      <w:r w:rsidRPr="00E304DC">
        <w:rPr>
          <w:b/>
        </w:rPr>
        <w:t xml:space="preserve"> </w:t>
      </w:r>
      <w:r w:rsidRPr="00E304DC">
        <w:t>e às amostras apresentadas</w:t>
      </w:r>
      <w:r w:rsidR="006C4B95" w:rsidRPr="00A40CD0">
        <w:t>.</w:t>
      </w:r>
    </w:p>
    <w:p w:rsidR="00DA300E" w:rsidRDefault="00B120C4" w:rsidP="00D04F53">
      <w:pPr>
        <w:pStyle w:val="disposicoes"/>
        <w:tabs>
          <w:tab w:val="clear" w:pos="1571"/>
          <w:tab w:val="left" w:pos="1134"/>
        </w:tabs>
        <w:ind w:left="0" w:firstLine="0"/>
      </w:pPr>
      <w:r>
        <w:t>O Pregoeiro</w:t>
      </w:r>
      <w:r w:rsidR="00DA300E">
        <w:t xml:space="preserve"> </w:t>
      </w:r>
      <w:r w:rsidR="00DA300E" w:rsidRPr="001D0608">
        <w:t>poderá</w:t>
      </w:r>
      <w:r w:rsidR="00DA300E" w:rsidRPr="000279D8">
        <w:t xml:space="preserve"> solicitar</w:t>
      </w:r>
      <w:r w:rsidR="00DA300E">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0813C9">
        <w:t>este</w:t>
      </w:r>
      <w:r w:rsidR="00DA300E">
        <w:t xml:space="preserve"> Edital.</w:t>
      </w:r>
    </w:p>
    <w:p w:rsidR="008B562F" w:rsidRDefault="008B562F" w:rsidP="00B609B0">
      <w:pPr>
        <w:pStyle w:val="disposicoes"/>
        <w:tabs>
          <w:tab w:val="clear" w:pos="1571"/>
          <w:tab w:val="left" w:pos="1134"/>
        </w:tabs>
        <w:ind w:left="0" w:firstLine="0"/>
      </w:pPr>
      <w:r>
        <w:t>Erros e omissões existentes na p</w:t>
      </w:r>
      <w:r w:rsidR="00DD226B">
        <w:t>roposta</w:t>
      </w:r>
      <w:r>
        <w:t xml:space="preserve"> de preços poderão ser retificados pela licitante, após solicitação e/ou consentimento d</w:t>
      </w:r>
      <w:r w:rsidR="00B120C4">
        <w:t>o Pregoeiro</w:t>
      </w:r>
      <w:r>
        <w:t>, desde que o preço final ofertado não sofra acréscimo.</w:t>
      </w:r>
    </w:p>
    <w:p w:rsidR="008B562F" w:rsidRDefault="008B562F" w:rsidP="00DA3EA0">
      <w:pPr>
        <w:pStyle w:val="disposicoes"/>
        <w:numPr>
          <w:ilvl w:val="1"/>
          <w:numId w:val="5"/>
        </w:numPr>
        <w:tabs>
          <w:tab w:val="num" w:pos="1134"/>
        </w:tabs>
        <w:ind w:left="0" w:firstLine="0"/>
      </w:pPr>
      <w:r>
        <w:t xml:space="preserve">Concluídos os procedimentos descritos neste Título, </w:t>
      </w:r>
      <w:r w:rsidR="00B120C4">
        <w:t>o Pregoeiro</w:t>
      </w:r>
      <w:r>
        <w:t xml:space="preserve"> anunciará o resultado do julgamento da proposta</w:t>
      </w:r>
      <w:r w:rsidR="00DD226B">
        <w:t xml:space="preserve">, realizado com base no critério estabelecido no </w:t>
      </w:r>
      <w:r w:rsidR="001574B3" w:rsidRPr="00DA3EA0">
        <w:rPr>
          <w:u w:val="single"/>
        </w:rPr>
        <w:t>Título 6</w:t>
      </w:r>
      <w:r w:rsidR="001574B3">
        <w:t xml:space="preserve"> deste </w:t>
      </w:r>
      <w:r w:rsidR="00DD226B">
        <w:t>Edital</w:t>
      </w:r>
      <w:r>
        <w:t>.</w:t>
      </w:r>
      <w:bookmarkStart w:id="8" w:name="_Toc255972729"/>
    </w:p>
    <w:p w:rsidR="008B562F" w:rsidRDefault="008B562F">
      <w:pPr>
        <w:pStyle w:val="disposicoes"/>
        <w:tabs>
          <w:tab w:val="clear" w:pos="1571"/>
          <w:tab w:val="left" w:pos="1134"/>
        </w:tabs>
        <w:ind w:left="0" w:firstLine="0"/>
      </w:pPr>
      <w:r w:rsidRPr="00823023">
        <w:t xml:space="preserve">No caso de não aceitação da proposta, </w:t>
      </w:r>
      <w:r w:rsidR="00B120C4" w:rsidRPr="00823023">
        <w:t>o Pregoeiro</w:t>
      </w:r>
      <w:r w:rsidRPr="00823023">
        <w:t xml:space="preserve"> examinará a proposta </w:t>
      </w:r>
      <w:r w:rsidRPr="003345F7">
        <w:t xml:space="preserve">ou </w:t>
      </w:r>
      <w:r w:rsidR="00083B2B" w:rsidRPr="003345F7">
        <w:t xml:space="preserve">o </w:t>
      </w:r>
      <w:r w:rsidRPr="003345F7">
        <w:t>lance imediatamente subsequente</w:t>
      </w:r>
      <w:r w:rsidR="00823023" w:rsidRPr="003345F7">
        <w:t xml:space="preserve"> e assim sucessivamente</w:t>
      </w:r>
      <w:r w:rsidR="004457D3" w:rsidRPr="003345F7">
        <w:t xml:space="preserve">, </w:t>
      </w:r>
      <w:r w:rsidR="00823023" w:rsidRPr="003345F7">
        <w:t>na ordem de</w:t>
      </w:r>
      <w:r w:rsidR="00823023">
        <w:t xml:space="preserve"> classificação</w:t>
      </w:r>
      <w:r w:rsidR="00931E03">
        <w:t>.</w:t>
      </w:r>
    </w:p>
    <w:p w:rsidR="00E63C01" w:rsidRDefault="00E63C01" w:rsidP="00DA3EA0">
      <w:pPr>
        <w:pStyle w:val="disposicoes"/>
        <w:tabs>
          <w:tab w:val="clear" w:pos="1571"/>
          <w:tab w:val="left" w:pos="1134"/>
        </w:tabs>
        <w:ind w:left="0" w:firstLine="0"/>
      </w:pPr>
      <w:r>
        <w:t>A proposta terá validade de, no mínimo, 60 (sessenta) dias, contados da data de abertura da sessão pública.</w:t>
      </w:r>
    </w:p>
    <w:p w:rsidR="00E63C01" w:rsidRPr="00F00BC9" w:rsidRDefault="00E63C01" w:rsidP="00DA3EA0">
      <w:pPr>
        <w:pStyle w:val="disposicoes"/>
        <w:numPr>
          <w:ilvl w:val="2"/>
          <w:numId w:val="6"/>
        </w:numPr>
        <w:tabs>
          <w:tab w:val="clear" w:pos="1430"/>
          <w:tab w:val="left" w:pos="1134"/>
        </w:tabs>
        <w:ind w:left="0" w:firstLine="0"/>
      </w:pPr>
      <w:r w:rsidRPr="00F00BC9">
        <w:t>Decorrido o prazo de validade da proposta, sem convocação para contratação, fica a licitante liberada do compromisso assumido.</w:t>
      </w:r>
    </w:p>
    <w:p w:rsidR="008B562F" w:rsidRDefault="00931E03" w:rsidP="00926095">
      <w:pPr>
        <w:pStyle w:val="Ttulo1"/>
        <w:pBdr>
          <w:top w:val="single" w:sz="4" w:space="1" w:color="auto"/>
          <w:bottom w:val="single" w:sz="4" w:space="1" w:color="auto"/>
        </w:pBdr>
        <w:spacing w:before="120" w:after="120"/>
        <w:ind w:left="0" w:hanging="77"/>
      </w:pPr>
      <w:r>
        <w:t xml:space="preserve"> </w:t>
      </w:r>
      <w:r w:rsidR="008B562F">
        <w:t>DA HABILITAÇÃO</w:t>
      </w:r>
      <w:bookmarkEnd w:id="8"/>
      <w:r w:rsidR="000A1935">
        <w:fldChar w:fldCharType="begin"/>
      </w:r>
      <w:r w:rsidR="000A1935">
        <w:instrText xml:space="preserve"> XE "</w:instrText>
      </w:r>
      <w:r w:rsidR="00611AD3" w:rsidRPr="008244CE">
        <w:instrText>1</w:instrText>
      </w:r>
      <w:r w:rsidR="00611AD3">
        <w:instrText>1</w:instrText>
      </w:r>
      <w:r w:rsidR="000A1935" w:rsidRPr="008244CE">
        <w:instrText>. DA HABILITAÇÃO</w:instrText>
      </w:r>
      <w:r w:rsidR="00E31BFA">
        <w:instrText xml:space="preserve">; </w:instrText>
      </w:r>
      <w:r w:rsidR="00611AD3">
        <w:instrText>k</w:instrText>
      </w:r>
      <w:r w:rsidR="000A1935">
        <w:instrText xml:space="preserve">" </w:instrText>
      </w:r>
      <w:r w:rsidR="000A1935">
        <w:fldChar w:fldCharType="end"/>
      </w:r>
    </w:p>
    <w:p w:rsidR="00D40383" w:rsidRDefault="009E1C99" w:rsidP="00926095">
      <w:pPr>
        <w:pStyle w:val="Ttulo1"/>
        <w:keepNext w:val="0"/>
        <w:numPr>
          <w:ilvl w:val="1"/>
          <w:numId w:val="6"/>
        </w:numPr>
        <w:tabs>
          <w:tab w:val="num" w:pos="1134"/>
        </w:tabs>
        <w:spacing w:before="120" w:after="120"/>
        <w:ind w:left="0" w:firstLine="0"/>
        <w:jc w:val="both"/>
      </w:pPr>
      <w:r>
        <w:t>A habilitação da licitante será verificada pelo Pregoeiro por meio do Sicaf (habilitação parcial)</w:t>
      </w:r>
      <w:r w:rsidR="0002213D">
        <w:t xml:space="preserve">, nos documentos por ele abrangidos e da documentação anexada </w:t>
      </w:r>
      <w:r w:rsidR="00683D1A">
        <w:t xml:space="preserve">ao sistema eletrônico pela licitante, </w:t>
      </w:r>
      <w:r w:rsidR="000F6ECA">
        <w:t xml:space="preserve">conforme </w:t>
      </w:r>
      <w:r w:rsidR="00683D1A">
        <w:t>o</w:t>
      </w:r>
      <w:r w:rsidR="0002213D">
        <w:t xml:space="preserve"> disposto no </w:t>
      </w:r>
      <w:r w:rsidR="0002213D" w:rsidRPr="00DA3EA0">
        <w:rPr>
          <w:u w:val="single"/>
        </w:rPr>
        <w:t>T</w:t>
      </w:r>
      <w:r w:rsidR="00683D1A" w:rsidRPr="00DA3EA0">
        <w:rPr>
          <w:u w:val="single"/>
        </w:rPr>
        <w:t>ítulo 4</w:t>
      </w:r>
      <w:r w:rsidR="00683D1A">
        <w:t xml:space="preserve"> deste Edital. </w:t>
      </w:r>
    </w:p>
    <w:p w:rsidR="003345F7" w:rsidRPr="003345F7" w:rsidRDefault="003345F7" w:rsidP="003345F7">
      <w:pPr>
        <w:pStyle w:val="Ttulo1"/>
        <w:keepNext w:val="0"/>
        <w:numPr>
          <w:ilvl w:val="1"/>
          <w:numId w:val="6"/>
        </w:numPr>
        <w:tabs>
          <w:tab w:val="num" w:pos="1134"/>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Pr="00923125" w:rsidRDefault="008B562F" w:rsidP="001D5E3B">
      <w:pPr>
        <w:pStyle w:val="disposicoes"/>
        <w:tabs>
          <w:tab w:val="clear" w:pos="1571"/>
          <w:tab w:val="left" w:pos="1134"/>
        </w:tabs>
        <w:ind w:left="0" w:firstLine="0"/>
      </w:pPr>
      <w:r w:rsidRPr="00F13F51">
        <w:t>Os documentos remetidos por meio do sistema</w:t>
      </w:r>
      <w:r w:rsidRPr="00923125">
        <w:t xml:space="preserve"> </w:t>
      </w:r>
      <w:r w:rsidR="000813C9" w:rsidRPr="00923125">
        <w:t>eletrônico</w:t>
      </w:r>
      <w:r w:rsidRPr="00923125">
        <w:t xml:space="preserve"> poderão ser solicitados em original ou por cópia autenticada a qualquer momento. </w:t>
      </w:r>
    </w:p>
    <w:p w:rsidR="008B562F" w:rsidRDefault="008B562F" w:rsidP="00926095">
      <w:pPr>
        <w:pStyle w:val="Ttulo1"/>
        <w:keepNext w:val="0"/>
        <w:numPr>
          <w:ilvl w:val="2"/>
          <w:numId w:val="6"/>
        </w:numPr>
        <w:tabs>
          <w:tab w:val="clear" w:pos="1430"/>
          <w:tab w:val="left" w:pos="1134"/>
        </w:tabs>
        <w:spacing w:before="120" w:after="120"/>
        <w:ind w:left="0" w:firstLine="0"/>
        <w:jc w:val="both"/>
      </w:pPr>
      <w:r>
        <w:t>Nesse caso, os documentos deverão ser encaminhados, no prazo estabelecido pel</w:t>
      </w:r>
      <w:r w:rsidR="00B120C4">
        <w:t>o Pregoeiro</w:t>
      </w:r>
      <w:r>
        <w:t xml:space="preserve">, à Secretaria Executiva da Comissão Permanente de Licitação, localizada no </w:t>
      </w:r>
      <w:r w:rsidR="00313572">
        <w:t>endereço da Comissão citado na página 1</w:t>
      </w:r>
      <w:r>
        <w:t>.</w:t>
      </w:r>
    </w:p>
    <w:p w:rsidR="008D6F11" w:rsidRDefault="008B562F" w:rsidP="00DA3EA0">
      <w:pPr>
        <w:pStyle w:val="disposicoes"/>
        <w:tabs>
          <w:tab w:val="clear" w:pos="1571"/>
          <w:tab w:val="left" w:pos="1134"/>
        </w:tabs>
        <w:ind w:left="0" w:firstLine="0"/>
      </w:pPr>
      <w:r>
        <w:t>Sob pena de inabilitação, os documentos encaminhados deverão estar em nome da licitante, com indicação</w:t>
      </w:r>
      <w:r w:rsidR="000F24EF">
        <w:t xml:space="preserve"> do número de inscrição no CNPJ, que deverá ser o mesmo utilizado para cadastramento de sua proposta.</w:t>
      </w:r>
    </w:p>
    <w:p w:rsidR="000F24EF" w:rsidRPr="000F24EF" w:rsidRDefault="000F24EF" w:rsidP="00DA3EA0">
      <w:pPr>
        <w:pStyle w:val="Ttulo1"/>
        <w:keepNext w:val="0"/>
        <w:numPr>
          <w:ilvl w:val="2"/>
          <w:numId w:val="6"/>
        </w:numPr>
        <w:tabs>
          <w:tab w:val="clear" w:pos="1430"/>
          <w:tab w:val="left" w:pos="1134"/>
        </w:tabs>
        <w:spacing w:before="120" w:after="120"/>
        <w:ind w:left="0" w:firstLine="0"/>
        <w:jc w:val="both"/>
      </w:pPr>
      <w:r>
        <w:t xml:space="preserve">Em se tratando de filial, os documentos de habilitação jurídica e regularidade fiscal </w:t>
      </w:r>
      <w:r w:rsidR="000B1361">
        <w:t xml:space="preserve">e trabalhista </w:t>
      </w:r>
      <w:r>
        <w:t xml:space="preserve">deverão estar em nome da filial, </w:t>
      </w:r>
      <w:r w:rsidRPr="000F24EF">
        <w:rPr>
          <w:u w:val="single"/>
        </w:rPr>
        <w:t>exceto</w:t>
      </w:r>
      <w:r>
        <w:t xml:space="preserve"> aqueles que, pela própria natureza, são emitidos somente em nome da matriz.</w:t>
      </w:r>
    </w:p>
    <w:p w:rsidR="008B562F" w:rsidRDefault="00481357" w:rsidP="00926095">
      <w:pPr>
        <w:pStyle w:val="Ttulo1"/>
        <w:keepNext w:val="0"/>
        <w:numPr>
          <w:ilvl w:val="2"/>
          <w:numId w:val="6"/>
        </w:numPr>
        <w:tabs>
          <w:tab w:val="clear" w:pos="1430"/>
          <w:tab w:val="left" w:pos="1134"/>
        </w:tabs>
        <w:spacing w:before="120" w:after="120"/>
        <w:ind w:left="0" w:firstLine="0"/>
        <w:jc w:val="both"/>
      </w:pPr>
      <w:r w:rsidRPr="00481357">
        <w:rPr>
          <w:rFonts w:cs="Arial"/>
          <w:szCs w:val="24"/>
        </w:rPr>
        <w:t>Caso haja a participação de empresas estrangeiras, todos os documentos exigidos em equivalência com os apresentados por empresas nacionais, estando em língua estrangeira, poderão ser entregues, desde que acompanhados de tradução livre</w:t>
      </w:r>
      <w:r w:rsidR="008B562F">
        <w:t>.</w:t>
      </w:r>
    </w:p>
    <w:p w:rsidR="00481357" w:rsidRPr="00481357" w:rsidRDefault="00481357" w:rsidP="00481357">
      <w:pPr>
        <w:pStyle w:val="PargrafodaLista"/>
        <w:numPr>
          <w:ilvl w:val="3"/>
          <w:numId w:val="6"/>
        </w:numPr>
        <w:tabs>
          <w:tab w:val="clear" w:pos="1931"/>
        </w:tabs>
        <w:ind w:left="0" w:firstLine="0"/>
        <w:jc w:val="both"/>
      </w:pPr>
      <w:r>
        <w:rPr>
          <w:rFonts w:ascii="Arial" w:hAnsi="Arial" w:cs="Arial"/>
          <w:color w:val="000000"/>
          <w:sz w:val="24"/>
          <w:szCs w:val="24"/>
        </w:rPr>
        <w:t>Na hipótese de a licitante vencedora ser estrangeira, os documentos de que trata este subitem serão traduzidos por tradutor juramentado no País e apostilados nos termos do disposto no Decreto n. 8.660, de 2016 ou de outro que venha a substituí-lo, ou consularizados pelos respectivos consulados ou embaixadas.</w:t>
      </w:r>
    </w:p>
    <w:p w:rsidR="00172066" w:rsidRDefault="008B562F" w:rsidP="00172066">
      <w:pPr>
        <w:pStyle w:val="Ttulo1"/>
        <w:keepNext w:val="0"/>
        <w:numPr>
          <w:ilvl w:val="2"/>
          <w:numId w:val="6"/>
        </w:numPr>
        <w:tabs>
          <w:tab w:val="num" w:pos="1134"/>
        </w:tabs>
        <w:spacing w:before="120" w:after="120"/>
        <w:ind w:left="0" w:firstLine="0"/>
        <w:jc w:val="both"/>
      </w:pPr>
      <w:r>
        <w:t>Documentos de procedência estrangeira, mas emitidos em língua portuguesa, também deverão ser apresentados devidamente consularizados ou registrados em cartório de títulos e documentos.</w:t>
      </w:r>
    </w:p>
    <w:p w:rsidR="00172066" w:rsidRPr="00C85BE9" w:rsidRDefault="00A22FFC" w:rsidP="00B609B0">
      <w:pPr>
        <w:pStyle w:val="disposicoes"/>
        <w:tabs>
          <w:tab w:val="clear" w:pos="1571"/>
          <w:tab w:val="left" w:pos="1134"/>
        </w:tabs>
        <w:ind w:left="0" w:firstLine="0"/>
      </w:pPr>
      <w:r w:rsidRPr="00E304DC">
        <w:t>H</w:t>
      </w:r>
      <w:r w:rsidR="00172066" w:rsidRPr="00E304DC">
        <w:t>avendo</w:t>
      </w:r>
      <w:r w:rsidR="00172066" w:rsidRPr="00C85BE9">
        <w:t xml:space="preserve"> alguma restrição na comprovação de regularidade fiscal, será assegurado o prazo de 5 (cinco) dias úteis, contado da divulgação do r</w:t>
      </w:r>
      <w:r w:rsidR="00C85BE9" w:rsidRPr="00C85BE9">
        <w:t>esultado da fase de habilitação, para a regularização da documentação, a realização do pagamento ou parcelamento do débito e a emissão de eventuais certidões negativas ou positivas com efeito de certidão negativa.</w:t>
      </w:r>
    </w:p>
    <w:p w:rsidR="00172066" w:rsidRPr="00B3599D" w:rsidRDefault="00172066" w:rsidP="00B609B0">
      <w:pPr>
        <w:pStyle w:val="disposicoes"/>
        <w:numPr>
          <w:ilvl w:val="2"/>
          <w:numId w:val="6"/>
        </w:numPr>
        <w:tabs>
          <w:tab w:val="clear" w:pos="1430"/>
          <w:tab w:val="num" w:pos="1134"/>
        </w:tabs>
        <w:ind w:left="0" w:firstLine="0"/>
      </w:pPr>
      <w:r w:rsidRPr="00B3599D">
        <w:t xml:space="preserve">Poderá ser concedida prorrogação do </w:t>
      </w:r>
      <w:r w:rsidR="00B3599D" w:rsidRPr="00B3599D">
        <w:t xml:space="preserve">prazo previsto neste </w:t>
      </w:r>
      <w:r w:rsidR="00B3599D" w:rsidRPr="00DA3EA0">
        <w:rPr>
          <w:u w:val="single"/>
        </w:rPr>
        <w:t xml:space="preserve">item </w:t>
      </w:r>
      <w:r w:rsidR="000F6ECA" w:rsidRPr="00DA3EA0">
        <w:rPr>
          <w:u w:val="single"/>
        </w:rPr>
        <w:t>11</w:t>
      </w:r>
      <w:r w:rsidR="00B3599D" w:rsidRPr="00DA3EA0">
        <w:rPr>
          <w:u w:val="single"/>
        </w:rPr>
        <w:t>.</w:t>
      </w:r>
      <w:r w:rsidR="00070566">
        <w:rPr>
          <w:u w:val="single"/>
        </w:rPr>
        <w:t>5</w:t>
      </w:r>
      <w:r w:rsidR="00B3599D" w:rsidRPr="00B3599D">
        <w:t xml:space="preserve">, por igual período, </w:t>
      </w:r>
      <w:r w:rsidRPr="00B3599D">
        <w:t>a critério da Câmara dos Deputados, quando requerida pela licitante, mediante apresentação de justificativa.</w:t>
      </w:r>
    </w:p>
    <w:p w:rsidR="008D6F11" w:rsidRPr="00172066" w:rsidRDefault="00172066" w:rsidP="00B609B0">
      <w:pPr>
        <w:pStyle w:val="disposicoes"/>
        <w:numPr>
          <w:ilvl w:val="2"/>
          <w:numId w:val="6"/>
        </w:numPr>
        <w:tabs>
          <w:tab w:val="clear" w:pos="1430"/>
          <w:tab w:val="num" w:pos="1134"/>
        </w:tabs>
        <w:ind w:left="0" w:firstLine="0"/>
      </w:pPr>
      <w:r w:rsidRPr="00172066">
        <w:t>A não regularização da documentação no prazo previsto implicará decadência do direito à contratação, sem prejuízo das sanções previstas neste Edital, e facultará a</w:t>
      </w:r>
      <w:r w:rsidR="00B120C4">
        <w:t>o Pregoeiro</w:t>
      </w:r>
      <w:r w:rsidRPr="00172066">
        <w:t xml:space="preserve"> convocar as licitantes remanescentes, na ordem de classificação, ou revogar a licitação.</w:t>
      </w:r>
    </w:p>
    <w:p w:rsidR="00F1681D" w:rsidRPr="003C653E" w:rsidRDefault="00B120C4" w:rsidP="00926095">
      <w:pPr>
        <w:pStyle w:val="disposicoes"/>
        <w:numPr>
          <w:ilvl w:val="1"/>
          <w:numId w:val="5"/>
        </w:numPr>
        <w:tabs>
          <w:tab w:val="left" w:pos="1134"/>
        </w:tabs>
        <w:ind w:left="0" w:firstLine="0"/>
      </w:pPr>
      <w:r>
        <w:t>O Pregoeiro</w:t>
      </w:r>
      <w:r w:rsidR="00F1681D" w:rsidRPr="003C653E">
        <w:t xml:space="preserve"> verificará, durante a fase de habilitação das empresas, além da habitual pesquisa já realizada no </w:t>
      </w:r>
      <w:r w:rsidR="00F06A05">
        <w:t>S</w:t>
      </w:r>
      <w:r w:rsidR="00A4103A">
        <w:t>icaf</w:t>
      </w:r>
      <w:r w:rsidR="00F1681D" w:rsidRPr="003C653E">
        <w:t>, a existência de registros impeditivos da contratação:</w:t>
      </w:r>
    </w:p>
    <w:p w:rsidR="00F1681D" w:rsidRPr="003C653E" w:rsidRDefault="00F1681D" w:rsidP="005E4AD8">
      <w:pPr>
        <w:pStyle w:val="disposicoes"/>
        <w:numPr>
          <w:ilvl w:val="0"/>
          <w:numId w:val="15"/>
        </w:numPr>
        <w:ind w:left="1418" w:hanging="284"/>
      </w:pPr>
      <w:r w:rsidRPr="003C653E">
        <w:t>no Cadastro Nacional de Empresas Inidôneas e Suspensas</w:t>
      </w:r>
      <w:r w:rsidR="00451C27">
        <w:t xml:space="preserve"> da Controladoria-Geral da União (</w:t>
      </w:r>
      <w:r w:rsidRPr="003C653E">
        <w:t>CGU</w:t>
      </w:r>
      <w:r w:rsidR="00451C27">
        <w:t>)</w:t>
      </w:r>
      <w:r w:rsidRPr="003C653E">
        <w:t>, disponível no Portal da Transparência (</w:t>
      </w:r>
      <w:hyperlink r:id="rId24" w:history="1">
        <w:r w:rsidRPr="003C653E">
          <w:rPr>
            <w:rStyle w:val="Hyperlink"/>
          </w:rPr>
          <w:t>http://www.portaltransparencia.gov.br</w:t>
        </w:r>
      </w:hyperlink>
      <w:r w:rsidRPr="003C653E">
        <w:t>);</w:t>
      </w:r>
    </w:p>
    <w:p w:rsidR="00F1681D" w:rsidRPr="003C653E" w:rsidRDefault="00F1681D" w:rsidP="005E4AD8">
      <w:pPr>
        <w:pStyle w:val="disposicoes"/>
        <w:numPr>
          <w:ilvl w:val="0"/>
          <w:numId w:val="15"/>
        </w:numPr>
        <w:ind w:left="1418" w:hanging="284"/>
      </w:pPr>
      <w:r w:rsidRPr="003C653E">
        <w:t xml:space="preserve">por improbidade administrativa no Cadastro Nacional de Condenações Cíveis por Ato de Improbidade Administrativa, disponível no Portal do </w:t>
      </w:r>
      <w:r w:rsidR="00451C27">
        <w:t>Conselho Nacional de Justiça</w:t>
      </w:r>
      <w:r w:rsidR="00A4103A">
        <w:t xml:space="preserve"> </w:t>
      </w:r>
      <w:r w:rsidR="00451C27">
        <w:t>(</w:t>
      </w:r>
      <w:r w:rsidRPr="003C653E">
        <w:t>CNJ</w:t>
      </w:r>
      <w:r w:rsidR="00451C27">
        <w:t>)</w:t>
      </w:r>
      <w:r w:rsidRPr="003C653E">
        <w:t>;</w:t>
      </w:r>
    </w:p>
    <w:p w:rsidR="00F1681D" w:rsidRPr="003C653E" w:rsidRDefault="00F1681D" w:rsidP="005E4AD8">
      <w:pPr>
        <w:pStyle w:val="disposicoes"/>
        <w:numPr>
          <w:ilvl w:val="0"/>
          <w:numId w:val="15"/>
        </w:numPr>
        <w:ind w:left="1418" w:hanging="284"/>
      </w:pPr>
      <w:r w:rsidRPr="003C653E">
        <w:t>por composição societária das empresas a serem contratadas, mediante pesquisa no S</w:t>
      </w:r>
      <w:r w:rsidR="00A4103A" w:rsidRPr="003C653E">
        <w:t>icaf</w:t>
      </w:r>
      <w:r w:rsidRPr="003C653E">
        <w:t>, a fim de se certificar se entre os sócios há servidores do próprio órgão contratante, abstendo-se de celebrar contrato nessas condições, em atenção ao art</w:t>
      </w:r>
      <w:r w:rsidR="00346F74">
        <w:t>igo</w:t>
      </w:r>
      <w:r w:rsidRPr="003C653E">
        <w:t xml:space="preserve"> 9º, inciso III da Lei </w:t>
      </w:r>
      <w:r w:rsidR="00346F74">
        <w:t xml:space="preserve">n. </w:t>
      </w:r>
      <w:r w:rsidRPr="003C653E">
        <w:t xml:space="preserve">8.666, de 1993. </w:t>
      </w:r>
    </w:p>
    <w:p w:rsidR="008B562F" w:rsidRPr="009A5D1F" w:rsidRDefault="00A4103A">
      <w:pPr>
        <w:pStyle w:val="disposicoes"/>
        <w:tabs>
          <w:tab w:val="clear" w:pos="1571"/>
          <w:tab w:val="left" w:pos="1134"/>
        </w:tabs>
        <w:ind w:left="0" w:firstLine="0"/>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931E03">
        <w:t>.</w:t>
      </w:r>
      <w:r w:rsidR="00F13F51" w:rsidRPr="009A5D1F">
        <w:t xml:space="preserve"> </w:t>
      </w:r>
    </w:p>
    <w:p w:rsidR="008B562F" w:rsidRDefault="008B562F" w:rsidP="00DA3EA0">
      <w:pPr>
        <w:pStyle w:val="Ttulo1"/>
        <w:pBdr>
          <w:top w:val="single" w:sz="4" w:space="1" w:color="auto"/>
          <w:bottom w:val="single" w:sz="4" w:space="1" w:color="auto"/>
        </w:pBdr>
        <w:spacing w:before="120" w:after="120"/>
        <w:ind w:left="0" w:hanging="77"/>
        <w:jc w:val="both"/>
      </w:pPr>
      <w:bookmarkStart w:id="9" w:name="_Toc255972730"/>
      <w:r>
        <w:t xml:space="preserve"> DO RECURSO E DA ADJUDICAÇÃO</w:t>
      </w:r>
      <w:bookmarkEnd w:id="9"/>
      <w:r w:rsidR="000A1935">
        <w:fldChar w:fldCharType="begin"/>
      </w:r>
      <w:r w:rsidR="000A1935">
        <w:instrText xml:space="preserve"> XE "</w:instrText>
      </w:r>
      <w:r w:rsidR="00611AD3" w:rsidRPr="008B786F">
        <w:instrText>1</w:instrText>
      </w:r>
      <w:r w:rsidR="00611AD3">
        <w:instrText>2</w:instrText>
      </w:r>
      <w:r w:rsidR="000A1935" w:rsidRPr="008B786F">
        <w:instrText>. DO RECURSO E DA ADJUDICAÇÃO</w:instrText>
      </w:r>
      <w:r w:rsidR="00E31BFA">
        <w:instrText xml:space="preserve">; </w:instrText>
      </w:r>
      <w:r w:rsidR="00611AD3">
        <w:instrText>l</w:instrText>
      </w:r>
      <w:r w:rsidR="000A1935">
        <w:instrText xml:space="preserve">" </w:instrText>
      </w:r>
      <w:r w:rsidR="000A1935">
        <w:fldChar w:fldCharType="end"/>
      </w:r>
    </w:p>
    <w:p w:rsidR="00B06480" w:rsidRPr="00DA3EA0" w:rsidRDefault="00B06480">
      <w:pPr>
        <w:pStyle w:val="Ttulo1"/>
        <w:keepNext w:val="0"/>
        <w:numPr>
          <w:ilvl w:val="1"/>
          <w:numId w:val="6"/>
        </w:numPr>
        <w:tabs>
          <w:tab w:val="num" w:pos="1134"/>
        </w:tabs>
        <w:spacing w:before="120" w:after="120"/>
        <w:ind w:left="0" w:firstLine="0"/>
        <w:jc w:val="both"/>
        <w:rPr>
          <w:lang w:val="pt-PT"/>
        </w:rPr>
      </w:pPr>
      <w:r w:rsidRPr="005D21B7">
        <w:t>Declarado</w:t>
      </w:r>
      <w:r>
        <w:rPr>
          <w:rFonts w:cs="Arial"/>
          <w:szCs w:val="24"/>
        </w:rPr>
        <w:t xml:space="preserve"> o vencedor,</w:t>
      </w:r>
      <w:r w:rsidR="00D00DD2" w:rsidRPr="00D00DD2">
        <w:rPr>
          <w:rFonts w:cs="Arial"/>
          <w:szCs w:val="24"/>
        </w:rPr>
        <w:t xml:space="preserve"> </w:t>
      </w:r>
      <w:r>
        <w:rPr>
          <w:rFonts w:cs="Arial"/>
          <w:szCs w:val="24"/>
        </w:rPr>
        <w:t xml:space="preserve">qualquer </w:t>
      </w:r>
      <w:r w:rsidR="00D00DD2" w:rsidRPr="00D00DD2">
        <w:rPr>
          <w:rFonts w:cs="Arial"/>
          <w:szCs w:val="24"/>
        </w:rPr>
        <w:t>licitante poder</w:t>
      </w:r>
      <w:r>
        <w:rPr>
          <w:rFonts w:cs="Arial"/>
          <w:szCs w:val="24"/>
        </w:rPr>
        <w:t xml:space="preserve">á, </w:t>
      </w:r>
      <w:r w:rsidR="007A489C">
        <w:rPr>
          <w:rFonts w:cs="Arial"/>
          <w:szCs w:val="24"/>
        </w:rPr>
        <w:t xml:space="preserve">durante o prazo concedido na sessão pública, </w:t>
      </w:r>
      <w:r>
        <w:rPr>
          <w:rFonts w:cs="Arial"/>
          <w:szCs w:val="24"/>
        </w:rPr>
        <w:t>de forma imediata</w:t>
      </w:r>
      <w:r w:rsidR="00A4103A">
        <w:rPr>
          <w:rFonts w:cs="Arial"/>
          <w:szCs w:val="24"/>
        </w:rPr>
        <w:t xml:space="preserve"> e motivada</w:t>
      </w:r>
      <w:r>
        <w:rPr>
          <w:rFonts w:cs="Arial"/>
          <w:szCs w:val="24"/>
        </w:rPr>
        <w:t xml:space="preserve">, em </w:t>
      </w:r>
      <w:r w:rsidRPr="00D00DD2">
        <w:rPr>
          <w:rFonts w:cs="Arial"/>
          <w:szCs w:val="24"/>
        </w:rPr>
        <w:t xml:space="preserve">campo próprio do </w:t>
      </w:r>
      <w:r w:rsidRPr="00A4103A">
        <w:rPr>
          <w:rFonts w:cs="Arial"/>
          <w:szCs w:val="24"/>
        </w:rPr>
        <w:t>sistema eletrônico, manifestar sua intenção de recorrer</w:t>
      </w:r>
      <w:r w:rsidR="009A5D1F">
        <w:rPr>
          <w:rFonts w:cs="Arial"/>
          <w:szCs w:val="24"/>
        </w:rPr>
        <w:t>,</w:t>
      </w:r>
      <w:r w:rsidR="007A489C" w:rsidRPr="00DA3EA0">
        <w:rPr>
          <w:rFonts w:cs="Arial"/>
          <w:szCs w:val="24"/>
        </w:rPr>
        <w:t xml:space="preserve"> de modo objetivo e conciso</w:t>
      </w:r>
      <w:r w:rsidR="009A5D1F">
        <w:rPr>
          <w:rFonts w:cs="Arial"/>
          <w:szCs w:val="24"/>
        </w:rPr>
        <w:t>.</w:t>
      </w:r>
      <w:r w:rsidR="007A489C" w:rsidRPr="00DA3EA0">
        <w:rPr>
          <w:rFonts w:cs="Arial"/>
          <w:szCs w:val="24"/>
        </w:rPr>
        <w:t xml:space="preserve"> </w:t>
      </w:r>
    </w:p>
    <w:p w:rsidR="00E76F4B" w:rsidRPr="00DA3EA0" w:rsidRDefault="00B06480" w:rsidP="00DA3EA0">
      <w:pPr>
        <w:pStyle w:val="disposicoes"/>
        <w:numPr>
          <w:ilvl w:val="2"/>
          <w:numId w:val="6"/>
        </w:numPr>
        <w:tabs>
          <w:tab w:val="clear" w:pos="1430"/>
          <w:tab w:val="num" w:pos="1134"/>
        </w:tabs>
        <w:ind w:left="0" w:firstLine="0"/>
        <w:rPr>
          <w:lang w:val="pt-PT"/>
        </w:rPr>
      </w:pPr>
      <w:r>
        <w:rPr>
          <w:rFonts w:cs="Arial"/>
          <w:szCs w:val="24"/>
        </w:rPr>
        <w:t>O Pregoeiro estabelecerá o prazo para manifestação pela intenção de interpor recurso, que não será inferior a 30 (trinta) minutos.</w:t>
      </w:r>
    </w:p>
    <w:p w:rsidR="00B06480" w:rsidRPr="00DA3EA0" w:rsidRDefault="00E76F4B" w:rsidP="00DA3EA0">
      <w:pPr>
        <w:pStyle w:val="disposicoes"/>
        <w:numPr>
          <w:ilvl w:val="2"/>
          <w:numId w:val="6"/>
        </w:numPr>
        <w:tabs>
          <w:tab w:val="clear" w:pos="1430"/>
          <w:tab w:val="num" w:pos="1134"/>
        </w:tabs>
        <w:ind w:left="0" w:firstLine="0"/>
        <w:rPr>
          <w:lang w:val="pt-PT"/>
        </w:rPr>
      </w:pPr>
      <w:r w:rsidRPr="007A489C">
        <w:t xml:space="preserve">O Pregoeiro examinará a intenção de recurso, aceitando-a ou rejeitando-a, </w:t>
      </w:r>
      <w:r w:rsidR="007A489C" w:rsidRPr="00FE698D">
        <w:t>motivadamente</w:t>
      </w:r>
      <w:r w:rsidR="007A489C">
        <w:t xml:space="preserve">, </w:t>
      </w:r>
      <w:r w:rsidRPr="007A489C">
        <w:t>em campo próprio do sistema eletrônico.</w:t>
      </w:r>
    </w:p>
    <w:p w:rsidR="00D00DD2" w:rsidRPr="00D00DD2" w:rsidRDefault="00B06480" w:rsidP="00DA3EA0">
      <w:pPr>
        <w:pStyle w:val="Ttulo1"/>
        <w:keepNext w:val="0"/>
        <w:numPr>
          <w:ilvl w:val="1"/>
          <w:numId w:val="6"/>
        </w:numPr>
        <w:tabs>
          <w:tab w:val="num" w:pos="1134"/>
        </w:tabs>
        <w:spacing w:before="120" w:after="120"/>
        <w:ind w:left="0" w:firstLine="0"/>
        <w:jc w:val="both"/>
      </w:pPr>
      <w:r>
        <w:t>As razões do recurso deverão ser apresentadas no prazo de 3 (três) dias</w:t>
      </w:r>
      <w:r w:rsidR="00E76F4B">
        <w:t>, em campo próprio do sistema eletrônico</w:t>
      </w:r>
      <w:r>
        <w:t>.</w:t>
      </w:r>
    </w:p>
    <w:p w:rsidR="00B06480" w:rsidRDefault="00B06480" w:rsidP="00926095">
      <w:pPr>
        <w:pStyle w:val="Ttulo1"/>
        <w:keepNext w:val="0"/>
        <w:numPr>
          <w:ilvl w:val="1"/>
          <w:numId w:val="6"/>
        </w:numPr>
        <w:tabs>
          <w:tab w:val="num" w:pos="1134"/>
        </w:tabs>
        <w:spacing w:before="120" w:after="120"/>
        <w:ind w:left="0" w:firstLine="0"/>
        <w:jc w:val="both"/>
      </w:pPr>
      <w:r>
        <w:t xml:space="preserve">As demais licitantes ficarão intimadas para, se desejarem, apresentar suas contrarrazões, </w:t>
      </w:r>
      <w:r w:rsidR="00E76F4B">
        <w:t xml:space="preserve">via sistema eletrônico, </w:t>
      </w:r>
      <w:r>
        <w:t>no prazo de 3 (três) dias, contado da data final do prazo da recorrente, assegurada vista imediata dos elementos indispensáveis à defesa dos seus interesses.</w:t>
      </w:r>
    </w:p>
    <w:p w:rsidR="008B562F" w:rsidRDefault="007852AC" w:rsidP="00926095">
      <w:pPr>
        <w:pStyle w:val="Ttulo1"/>
        <w:keepNext w:val="0"/>
        <w:numPr>
          <w:ilvl w:val="1"/>
          <w:numId w:val="6"/>
        </w:numPr>
        <w:tabs>
          <w:tab w:val="num" w:pos="1134"/>
        </w:tabs>
        <w:spacing w:before="120" w:after="120"/>
        <w:ind w:left="0" w:firstLine="0"/>
        <w:jc w:val="both"/>
      </w:pPr>
      <w:r>
        <w:t xml:space="preserve">A </w:t>
      </w:r>
      <w:r w:rsidR="00E76F4B">
        <w:t xml:space="preserve">ausência </w:t>
      </w:r>
      <w:r>
        <w:t xml:space="preserve">de manifestação </w:t>
      </w:r>
      <w:r w:rsidR="00E76F4B">
        <w:t xml:space="preserve">imediata e </w:t>
      </w:r>
      <w:r>
        <w:t xml:space="preserve">motivada </w:t>
      </w:r>
      <w:r w:rsidR="00E76F4B">
        <w:t xml:space="preserve">da licitante quanto à intenção de recorrer, nos termos do disposto </w:t>
      </w:r>
      <w:r w:rsidR="0084577B">
        <w:t>neste</w:t>
      </w:r>
      <w:r w:rsidR="00E76F4B">
        <w:t xml:space="preserve"> Título, importará na decadência desse direito, e o Pregoeiro estará autorizado a adjudicar o objeto à licitante declarada vencedora.</w:t>
      </w:r>
    </w:p>
    <w:p w:rsidR="008B562F" w:rsidRPr="007A489C" w:rsidRDefault="007A489C" w:rsidP="00DA3EA0">
      <w:pPr>
        <w:pStyle w:val="disposicoes"/>
        <w:numPr>
          <w:ilvl w:val="1"/>
          <w:numId w:val="6"/>
        </w:numPr>
        <w:tabs>
          <w:tab w:val="num" w:pos="1134"/>
        </w:tabs>
        <w:ind w:left="0" w:firstLine="0"/>
      </w:pPr>
      <w:r w:rsidRPr="00DA3EA0">
        <w:t>O acolhimento do recurso importará na invalidação apenas dos atos que não puderem ser aproveitados.</w:t>
      </w:r>
    </w:p>
    <w:p w:rsidR="008B562F" w:rsidRPr="0097135B" w:rsidRDefault="008B562F" w:rsidP="00926095">
      <w:pPr>
        <w:pStyle w:val="Ttulo1"/>
        <w:keepNext w:val="0"/>
        <w:numPr>
          <w:ilvl w:val="1"/>
          <w:numId w:val="6"/>
        </w:numPr>
        <w:tabs>
          <w:tab w:val="num" w:pos="1134"/>
        </w:tabs>
        <w:spacing w:before="120" w:after="120"/>
        <w:ind w:left="0" w:firstLine="0"/>
        <w:jc w:val="both"/>
        <w:rPr>
          <w:lang w:val="pt-PT"/>
        </w:rPr>
      </w:pPr>
      <w:r>
        <w:t xml:space="preserve">Caso não reconsidere sua decisão, </w:t>
      </w:r>
      <w:r w:rsidR="00B120C4">
        <w:t>o Pregoeiro</w:t>
      </w:r>
      <w:r>
        <w:t xml:space="preserve"> submeterá o recurso devidamente informado à consideração </w:t>
      </w:r>
      <w:r w:rsidR="007A489C" w:rsidRPr="0097135B">
        <w:t xml:space="preserve">do Diretor Administrativo </w:t>
      </w:r>
      <w:r w:rsidRPr="0097135B">
        <w:t xml:space="preserve">para fins de decisão quanto </w:t>
      </w:r>
      <w:r w:rsidR="00313572" w:rsidRPr="0097135B">
        <w:t xml:space="preserve">ao recurso e </w:t>
      </w:r>
      <w:r w:rsidRPr="0097135B">
        <w:t>à adjudicação do objeto.</w:t>
      </w:r>
    </w:p>
    <w:p w:rsidR="0030720B" w:rsidRPr="0097135B" w:rsidRDefault="008B562F" w:rsidP="00926095">
      <w:pPr>
        <w:pStyle w:val="Ttulo1"/>
        <w:keepNext w:val="0"/>
        <w:numPr>
          <w:ilvl w:val="1"/>
          <w:numId w:val="6"/>
        </w:numPr>
        <w:tabs>
          <w:tab w:val="num" w:pos="1134"/>
        </w:tabs>
        <w:spacing w:before="120" w:after="120"/>
        <w:ind w:left="0" w:firstLine="0"/>
        <w:jc w:val="both"/>
      </w:pPr>
      <w:r w:rsidRPr="0097135B">
        <w:t xml:space="preserve">Em caso de não ser aceita a manifestação quanto à intenção de recurso, por falta de fundamentação, ou se não ocorrerem manifestações formais no sentido de interpor recurso, </w:t>
      </w:r>
      <w:r w:rsidR="00A93F35" w:rsidRPr="0097135B">
        <w:t>caberá a</w:t>
      </w:r>
      <w:r w:rsidR="00B120C4" w:rsidRPr="0097135B">
        <w:t>o Pregoeiro</w:t>
      </w:r>
      <w:r w:rsidRPr="0097135B">
        <w:t xml:space="preserve"> adjudica</w:t>
      </w:r>
      <w:r w:rsidR="00A93F35" w:rsidRPr="0097135B">
        <w:t>r</w:t>
      </w:r>
      <w:r w:rsidRPr="0097135B">
        <w:t xml:space="preserve"> o objeto</w:t>
      </w:r>
      <w:r w:rsidR="0030720B" w:rsidRPr="0097135B">
        <w:t>.</w:t>
      </w:r>
    </w:p>
    <w:p w:rsidR="008B562F" w:rsidRPr="0097135B" w:rsidRDefault="00457036" w:rsidP="00926095">
      <w:pPr>
        <w:pStyle w:val="Ttulo1"/>
        <w:keepNext w:val="0"/>
        <w:numPr>
          <w:ilvl w:val="1"/>
          <w:numId w:val="6"/>
        </w:numPr>
        <w:tabs>
          <w:tab w:val="num" w:pos="1134"/>
        </w:tabs>
        <w:spacing w:before="120" w:after="120"/>
        <w:ind w:left="0" w:firstLine="0"/>
        <w:jc w:val="both"/>
      </w:pPr>
      <w:r w:rsidRPr="0097135B">
        <w:t>O</w:t>
      </w:r>
      <w:r w:rsidR="0030720B" w:rsidRPr="0097135B">
        <w:t xml:space="preserve"> Pregoeiro </w:t>
      </w:r>
      <w:r w:rsidR="00A93F35" w:rsidRPr="0097135B">
        <w:t>encaminhar</w:t>
      </w:r>
      <w:r w:rsidRPr="0097135B">
        <w:t>á</w:t>
      </w:r>
      <w:r w:rsidR="00A93F35" w:rsidRPr="0097135B">
        <w:t xml:space="preserve"> o processo devidamente instruído à </w:t>
      </w:r>
      <w:r w:rsidR="0030720B" w:rsidRPr="00E304DC">
        <w:t xml:space="preserve">Diretoria Administrativa </w:t>
      </w:r>
      <w:r w:rsidR="00A93F35" w:rsidRPr="0097135B">
        <w:t>e propor</w:t>
      </w:r>
      <w:r w:rsidR="00753EF8" w:rsidRPr="0097135B">
        <w:t>á</w:t>
      </w:r>
      <w:r w:rsidR="00A93F35" w:rsidRPr="0097135B">
        <w:t xml:space="preserve"> a </w:t>
      </w:r>
      <w:r w:rsidR="000D31E2" w:rsidRPr="0097135B">
        <w:t xml:space="preserve">sua </w:t>
      </w:r>
      <w:r w:rsidR="00A93F35" w:rsidRPr="0097135B">
        <w:t>homologação</w:t>
      </w:r>
      <w:r w:rsidR="008B562F" w:rsidRPr="0097135B">
        <w:t>.</w:t>
      </w:r>
    </w:p>
    <w:p w:rsidR="009E1C99" w:rsidRPr="009E1C99" w:rsidRDefault="00457036" w:rsidP="009E1C99">
      <w:pPr>
        <w:pStyle w:val="Ttulo1"/>
        <w:keepNext w:val="0"/>
        <w:numPr>
          <w:ilvl w:val="1"/>
          <w:numId w:val="6"/>
        </w:numPr>
        <w:tabs>
          <w:tab w:val="num" w:pos="1134"/>
        </w:tabs>
        <w:spacing w:before="120" w:after="120"/>
        <w:ind w:left="0" w:firstLine="0"/>
        <w:jc w:val="both"/>
      </w:pPr>
      <w:r w:rsidRPr="0097135B">
        <w:t>Caberá à Diretoria Administrativa homologar</w:t>
      </w:r>
      <w:r>
        <w:t xml:space="preserve"> o resultado da licitação.</w:t>
      </w:r>
    </w:p>
    <w:p w:rsidR="00C0546E" w:rsidRPr="008038BD" w:rsidRDefault="00C0546E" w:rsidP="00DA3EA0">
      <w:pPr>
        <w:pStyle w:val="Ttulo1"/>
        <w:pBdr>
          <w:top w:val="single" w:sz="4" w:space="1" w:color="auto"/>
          <w:bottom w:val="single" w:sz="4" w:space="1" w:color="auto"/>
        </w:pBdr>
        <w:spacing w:before="120" w:after="120"/>
        <w:ind w:left="0" w:hanging="77"/>
      </w:pPr>
      <w:r w:rsidRPr="008038BD">
        <w:t xml:space="preserve"> DO ENCAMINHAMENTO DE DOCUMENTAÇÃO </w:t>
      </w:r>
      <w:r w:rsidR="00FD49E6">
        <w:t>NÃO DIGITAL</w:t>
      </w:r>
      <w:r w:rsidRPr="008038BD">
        <w:fldChar w:fldCharType="begin"/>
      </w:r>
      <w:r w:rsidRPr="008038BD">
        <w:instrText xml:space="preserve"> XE "</w:instrText>
      </w:r>
      <w:r w:rsidR="00611AD3" w:rsidRPr="008038BD">
        <w:instrText>1</w:instrText>
      </w:r>
      <w:r w:rsidR="00611AD3">
        <w:instrText>3</w:instrText>
      </w:r>
      <w:r w:rsidRPr="008038BD">
        <w:instrText>. DO ENCAMINHAMENTO D</w:instrText>
      </w:r>
      <w:r w:rsidR="000F4A42">
        <w:instrText>E</w:instrText>
      </w:r>
      <w:r w:rsidRPr="008038BD">
        <w:instrText xml:space="preserve"> DOCUMENTAÇÃO </w:instrText>
      </w:r>
      <w:r w:rsidR="00282DC0">
        <w:instrText>NÃO DIGITAL</w:instrText>
      </w:r>
      <w:r w:rsidRPr="008038BD">
        <w:instrText xml:space="preserve">; </w:instrText>
      </w:r>
      <w:r w:rsidR="00611AD3">
        <w:instrText>m</w:instrText>
      </w:r>
      <w:r w:rsidRPr="008038BD">
        <w:instrText xml:space="preserve"> " </w:instrText>
      </w:r>
      <w:r w:rsidRPr="008038BD">
        <w:fldChar w:fldCharType="end"/>
      </w:r>
    </w:p>
    <w:p w:rsidR="00C0546E" w:rsidRPr="008038BD" w:rsidRDefault="00FD49E6" w:rsidP="00DA3EA0">
      <w:pPr>
        <w:pStyle w:val="Ttulo1"/>
        <w:keepNext w:val="0"/>
        <w:numPr>
          <w:ilvl w:val="1"/>
          <w:numId w:val="6"/>
        </w:numPr>
        <w:tabs>
          <w:tab w:val="num" w:pos="1134"/>
        </w:tabs>
        <w:spacing w:before="120" w:after="120"/>
        <w:ind w:left="0" w:firstLine="0"/>
        <w:jc w:val="both"/>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p>
    <w:p w:rsidR="00AB292A" w:rsidRDefault="00C0546E" w:rsidP="00DA3EA0">
      <w:pPr>
        <w:pStyle w:val="Ttulo1"/>
        <w:keepNext w:val="0"/>
        <w:numPr>
          <w:ilvl w:val="1"/>
          <w:numId w:val="6"/>
        </w:numPr>
        <w:tabs>
          <w:tab w:val="num" w:pos="1134"/>
        </w:tabs>
        <w:spacing w:before="120" w:after="120"/>
        <w:ind w:left="0" w:firstLine="0"/>
        <w:jc w:val="both"/>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rsidR="00FD49E6">
        <w:t>estipulado pelo Pregoeiro</w:t>
      </w:r>
      <w:r w:rsidRPr="008038BD">
        <w:t>.</w:t>
      </w:r>
    </w:p>
    <w:p w:rsidR="008B562F" w:rsidRDefault="00FA369E" w:rsidP="00DA3EA0">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0A1935">
        <w:fldChar w:fldCharType="begin"/>
      </w:r>
      <w:r w:rsidR="000A1935">
        <w:instrText xml:space="preserve"> XE "</w:instrText>
      </w:r>
      <w:r w:rsidR="00611AD3" w:rsidRPr="00816F93">
        <w:instrText>1</w:instrText>
      </w:r>
      <w:r w:rsidR="00611AD3">
        <w:instrText>4</w:instrText>
      </w:r>
      <w:r w:rsidR="000A1935" w:rsidRPr="00816F93">
        <w:instrText>. DAS DISPOSIÇÕES GERAIS</w:instrText>
      </w:r>
      <w:r w:rsidR="008C79C6">
        <w:instrText xml:space="preserve">; </w:instrText>
      </w:r>
      <w:r w:rsidR="00611AD3">
        <w:instrText>n</w:instrText>
      </w:r>
      <w:r w:rsidR="000A1935">
        <w:instrText xml:space="preserve">" </w:instrText>
      </w:r>
      <w:r w:rsidR="000A1935">
        <w:fldChar w:fldCharType="end"/>
      </w:r>
    </w:p>
    <w:p w:rsidR="008B562F" w:rsidRDefault="002B7EA6" w:rsidP="00B609B0">
      <w:pPr>
        <w:pStyle w:val="Ttulo1"/>
        <w:keepNext w:val="0"/>
        <w:numPr>
          <w:ilvl w:val="1"/>
          <w:numId w:val="6"/>
        </w:numPr>
        <w:tabs>
          <w:tab w:val="num" w:pos="1134"/>
        </w:tabs>
        <w:spacing w:before="120" w:after="120"/>
        <w:ind w:left="0" w:firstLine="0"/>
        <w:jc w:val="both"/>
      </w:pPr>
      <w:r>
        <w:t>A autoridade competente para homologar o procedimento licitatório poderá revogá-lo</w:t>
      </w:r>
      <w:r w:rsidR="008B562F">
        <w:t xml:space="preserve"> </w:t>
      </w:r>
      <w:r w:rsidR="0030720B">
        <w:t xml:space="preserve">somente em </w:t>
      </w:r>
      <w:r w:rsidR="008B562F">
        <w:t>raz</w:t>
      </w:r>
      <w:r w:rsidR="0030720B">
        <w:t>ão do</w:t>
      </w:r>
      <w:r w:rsidR="008B562F">
        <w:t xml:space="preserve"> interesse público</w:t>
      </w:r>
      <w:r>
        <w:t xml:space="preserve">, por motivo de </w:t>
      </w:r>
      <w:r w:rsidR="008B562F">
        <w:t xml:space="preserve">fato superveniente devidamente comprovado, pertinente e suficiente para justificar </w:t>
      </w:r>
      <w:r>
        <w:t>a revogação</w:t>
      </w:r>
      <w:r w:rsidR="008B562F">
        <w:t xml:space="preserve">; </w:t>
      </w:r>
      <w:r>
        <w:t>e deverá anulá-lo por i</w:t>
      </w:r>
      <w:r w:rsidR="008B562F">
        <w:t xml:space="preserve">legalidade, de ofício ou por provocação de </w:t>
      </w:r>
      <w:r>
        <w:t>qualquer pessoa</w:t>
      </w:r>
      <w:r w:rsidR="008B562F">
        <w:t xml:space="preserve">, </w:t>
      </w:r>
      <w:r>
        <w:t xml:space="preserve">por meio de </w:t>
      </w:r>
      <w:r w:rsidR="008B562F">
        <w:t xml:space="preserve">ato escrito e fundamentado. </w:t>
      </w:r>
    </w:p>
    <w:p w:rsidR="008B562F" w:rsidRDefault="008B562F" w:rsidP="00926095">
      <w:pPr>
        <w:pStyle w:val="Ttulo1"/>
        <w:keepNext w:val="0"/>
        <w:numPr>
          <w:ilvl w:val="2"/>
          <w:numId w:val="6"/>
        </w:numPr>
        <w:tabs>
          <w:tab w:val="num" w:pos="1134"/>
        </w:tabs>
        <w:spacing w:before="120" w:after="120"/>
        <w:ind w:left="0" w:firstLine="0"/>
        <w:jc w:val="both"/>
      </w:pPr>
      <w:r>
        <w:t>No caso de desfazimento do procedimento licitatório fica assegurado o contraditório e a ampla defesa.</w:t>
      </w:r>
    </w:p>
    <w:p w:rsidR="008B562F" w:rsidRDefault="008B562F" w:rsidP="00926095">
      <w:pPr>
        <w:pStyle w:val="Ttulo1"/>
        <w:keepNext w:val="0"/>
        <w:numPr>
          <w:ilvl w:val="1"/>
          <w:numId w:val="6"/>
        </w:numPr>
        <w:tabs>
          <w:tab w:val="num" w:pos="1134"/>
        </w:tabs>
        <w:spacing w:before="120" w:after="120"/>
        <w:ind w:left="0" w:firstLine="0"/>
        <w:jc w:val="both"/>
      </w:pPr>
      <w:r>
        <w:t>É facultado a</w:t>
      </w:r>
      <w:r w:rsidR="00B120C4">
        <w:t>o Pregoeiro</w:t>
      </w:r>
      <w:r>
        <w:t xml:space="preserve">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8B562F" w:rsidP="00B609B0">
      <w:pPr>
        <w:pStyle w:val="Ttulo1"/>
        <w:keepNext w:val="0"/>
        <w:numPr>
          <w:ilvl w:val="1"/>
          <w:numId w:val="6"/>
        </w:numPr>
        <w:tabs>
          <w:tab w:val="num" w:pos="1134"/>
        </w:tabs>
        <w:spacing w:before="120" w:after="120"/>
        <w:ind w:left="0" w:firstLine="0"/>
        <w:jc w:val="both"/>
      </w:pPr>
      <w:r>
        <w:t xml:space="preserve">Quando do julgamento das propostas e da habilitação, </w:t>
      </w:r>
      <w:r w:rsidR="00B120C4">
        <w:t>o Pregoeiro</w:t>
      </w:r>
      <w:r>
        <w:t xml:space="preserve"> poderá sanar erros ou falhas que não alterem a substância das propostas, dos documentos e sua validade jurídica, mediante </w:t>
      </w:r>
      <w:r w:rsidR="006003D6">
        <w:t xml:space="preserve">decisão </w:t>
      </w:r>
      <w:r>
        <w:t>fundamentad</w:t>
      </w:r>
      <w:r w:rsidR="006003D6">
        <w:t>a</w:t>
      </w:r>
      <w:r>
        <w:t xml:space="preserve">, </w:t>
      </w:r>
      <w:r w:rsidR="006003D6">
        <w:t xml:space="preserve">registrada </w:t>
      </w:r>
      <w:r>
        <w:t xml:space="preserve">em ata e acessível </w:t>
      </w:r>
      <w:r w:rsidR="006003D6">
        <w:t>às licitantes</w:t>
      </w:r>
      <w:r>
        <w:t>, atribuindo-lhes validade e eficácia para fins de classificação e de habilitação.</w:t>
      </w:r>
    </w:p>
    <w:p w:rsidR="006003D6" w:rsidRPr="009A5D1F" w:rsidRDefault="006003D6" w:rsidP="00DA3EA0">
      <w:pPr>
        <w:pStyle w:val="Ttulo1"/>
        <w:keepNext w:val="0"/>
        <w:numPr>
          <w:ilvl w:val="1"/>
          <w:numId w:val="6"/>
        </w:numPr>
        <w:tabs>
          <w:tab w:val="num" w:pos="1134"/>
        </w:tabs>
        <w:spacing w:before="120" w:after="120"/>
        <w:ind w:left="0" w:firstLine="0"/>
        <w:jc w:val="both"/>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Pr="009A5D1F">
        <w:t>.</w:t>
      </w:r>
    </w:p>
    <w:p w:rsidR="008B562F" w:rsidRPr="003C539F" w:rsidRDefault="008B562F" w:rsidP="00926095">
      <w:pPr>
        <w:pStyle w:val="Ttulo1"/>
        <w:keepNext w:val="0"/>
        <w:numPr>
          <w:ilvl w:val="1"/>
          <w:numId w:val="6"/>
        </w:numPr>
        <w:tabs>
          <w:tab w:val="num" w:pos="1134"/>
        </w:tabs>
        <w:spacing w:before="120" w:after="120"/>
        <w:ind w:left="0" w:firstLine="0"/>
        <w:jc w:val="both"/>
      </w:pPr>
      <w:r w:rsidRPr="003C539F">
        <w:t>Os prazos referidos neste Edital e em seus Anexos começam a fluir a partir do termo inicial preestabelecido, ou da intimação formal realizada pela Câmara dos Deputados.</w:t>
      </w:r>
    </w:p>
    <w:p w:rsidR="008B562F" w:rsidRPr="003C539F" w:rsidRDefault="008B562F" w:rsidP="00926095">
      <w:pPr>
        <w:pStyle w:val="Ttulo1"/>
        <w:keepNext w:val="0"/>
        <w:numPr>
          <w:ilvl w:val="2"/>
          <w:numId w:val="6"/>
        </w:numPr>
        <w:tabs>
          <w:tab w:val="num" w:pos="1134"/>
        </w:tabs>
        <w:spacing w:before="120" w:after="120"/>
        <w:ind w:left="0" w:firstLine="0"/>
        <w:jc w:val="both"/>
      </w:pPr>
      <w:r w:rsidRPr="003C539F">
        <w:t>Consideram-se feitas as intimações, convocações ou comunicações às participantes, conforme o caso: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na própria sessão pública do Pregão Eletrônico;</w:t>
      </w:r>
    </w:p>
    <w:p w:rsidR="008B562F" w:rsidRPr="003C539F" w:rsidRDefault="008B562F" w:rsidP="005E4AD8">
      <w:pPr>
        <w:pStyle w:val="Ttulo1"/>
        <w:keepNext w:val="0"/>
        <w:numPr>
          <w:ilvl w:val="3"/>
          <w:numId w:val="14"/>
        </w:numPr>
        <w:tabs>
          <w:tab w:val="clear" w:pos="1931"/>
        </w:tabs>
        <w:spacing w:before="120" w:after="120"/>
        <w:ind w:left="1418" w:hanging="284"/>
        <w:jc w:val="both"/>
      </w:pPr>
      <w:r w:rsidRPr="003C539F">
        <w:t>pela publicação dos atos no Diário Oficial da União;</w:t>
      </w:r>
    </w:p>
    <w:p w:rsidR="00A43473" w:rsidRDefault="008B562F" w:rsidP="005E4AD8">
      <w:pPr>
        <w:pStyle w:val="Ttulo1"/>
        <w:keepNext w:val="0"/>
        <w:numPr>
          <w:ilvl w:val="3"/>
          <w:numId w:val="14"/>
        </w:numPr>
        <w:tabs>
          <w:tab w:val="clear" w:pos="1931"/>
        </w:tabs>
        <w:spacing w:before="120" w:after="120"/>
        <w:ind w:left="1418" w:hanging="284"/>
        <w:jc w:val="both"/>
      </w:pPr>
      <w:r w:rsidRPr="003C539F">
        <w:t xml:space="preserve">por carta; </w:t>
      </w:r>
    </w:p>
    <w:p w:rsidR="0084388E" w:rsidRPr="0084388E" w:rsidRDefault="00A43473" w:rsidP="005E4AD8">
      <w:pPr>
        <w:pStyle w:val="Ttulo1"/>
        <w:keepNext w:val="0"/>
        <w:numPr>
          <w:ilvl w:val="3"/>
          <w:numId w:val="14"/>
        </w:numPr>
        <w:tabs>
          <w:tab w:val="clear" w:pos="1931"/>
        </w:tabs>
        <w:spacing w:before="120" w:after="120"/>
        <w:ind w:left="1418" w:hanging="284"/>
        <w:jc w:val="both"/>
      </w:pPr>
      <w:r w:rsidRPr="003C539F">
        <w:t>ou, quando cabível, por meio de m</w:t>
      </w:r>
      <w:r>
        <w:t xml:space="preserve">ensagem apresentada no sítio eletrônico </w:t>
      </w:r>
      <w:hyperlink r:id="rId25" w:history="1">
        <w:r w:rsidR="00AA669C" w:rsidRPr="00BE7F00">
          <w:rPr>
            <w:rStyle w:val="Hyperlink"/>
          </w:rPr>
          <w:t>www.comprasgovernamentais.gov.br</w:t>
        </w:r>
      </w:hyperlink>
      <w:r w:rsidR="00AA669C">
        <w:t xml:space="preserve">. </w:t>
      </w:r>
    </w:p>
    <w:p w:rsidR="008B562F" w:rsidRPr="003C539F" w:rsidRDefault="008B562F" w:rsidP="00B609B0">
      <w:pPr>
        <w:pStyle w:val="Ttulo1"/>
        <w:keepNext w:val="0"/>
        <w:numPr>
          <w:ilvl w:val="2"/>
          <w:numId w:val="6"/>
        </w:numPr>
        <w:tabs>
          <w:tab w:val="num" w:pos="1134"/>
        </w:tabs>
        <w:spacing w:before="120" w:after="120"/>
        <w:ind w:left="0" w:firstLine="0"/>
        <w:jc w:val="both"/>
      </w:pPr>
      <w:r w:rsidRPr="003C539F">
        <w:t>Só se iniciam e vencem os prazos em dia de expediente normal da Câmara dos Deputados.</w:t>
      </w:r>
    </w:p>
    <w:p w:rsidR="008B562F" w:rsidRDefault="008B562F" w:rsidP="00926095">
      <w:pPr>
        <w:pStyle w:val="Ttulo1"/>
        <w:keepNext w:val="0"/>
        <w:numPr>
          <w:ilvl w:val="2"/>
          <w:numId w:val="6"/>
        </w:numPr>
        <w:tabs>
          <w:tab w:val="num" w:pos="1134"/>
        </w:tabs>
        <w:spacing w:before="120" w:after="120"/>
        <w:ind w:left="0" w:firstLine="0"/>
        <w:jc w:val="both"/>
      </w:pPr>
      <w:r>
        <w:t>Na contagem dos prazos estabelecidos neste Edital e em seus Anexos, excluir-se-á o dia do início e incluir-se-á o do vencimento.</w:t>
      </w:r>
    </w:p>
    <w:p w:rsidR="00CB13F6" w:rsidRDefault="008B562F" w:rsidP="00CB13F6">
      <w:pPr>
        <w:pStyle w:val="Ttulo1"/>
        <w:keepNext w:val="0"/>
        <w:numPr>
          <w:ilvl w:val="1"/>
          <w:numId w:val="6"/>
        </w:numPr>
        <w:tabs>
          <w:tab w:val="num" w:pos="1134"/>
        </w:tabs>
        <w:spacing w:before="120" w:after="120"/>
        <w:ind w:left="0" w:firstLine="0"/>
        <w:jc w:val="both"/>
      </w:pPr>
      <w:r>
        <w:t>Os casos omissos e as dúvidas suscitadas em qualquer fase do presente Pregão serão resolvidos pel</w:t>
      </w:r>
      <w:r w:rsidR="00B120C4">
        <w:t>o Pregoeiro</w:t>
      </w:r>
      <w:r>
        <w:t>.</w:t>
      </w:r>
    </w:p>
    <w:p w:rsidR="00CB13F6" w:rsidRPr="00CB13F6" w:rsidRDefault="00CB13F6" w:rsidP="00CB13F6">
      <w:pPr>
        <w:pStyle w:val="Ttulo1"/>
        <w:keepNext w:val="0"/>
        <w:numPr>
          <w:ilvl w:val="1"/>
          <w:numId w:val="6"/>
        </w:numPr>
        <w:tabs>
          <w:tab w:val="num" w:pos="1134"/>
        </w:tabs>
        <w:spacing w:before="120" w:after="120"/>
        <w:ind w:left="0" w:firstLine="0"/>
        <w:jc w:val="both"/>
      </w:pPr>
      <w:r w:rsidRPr="00CB13F6">
        <w:rPr>
          <w:rFonts w:cs="Arial"/>
          <w:szCs w:val="24"/>
        </w:rPr>
        <w:t xml:space="preserve">Os </w:t>
      </w:r>
      <w:r w:rsidRPr="00CB13F6">
        <w:t>documentos</w:t>
      </w:r>
      <w:r w:rsidRPr="00CB13F6">
        <w:rPr>
          <w:rFonts w:cs="Arial"/>
          <w:szCs w:val="24"/>
        </w:rPr>
        <w:t xml:space="preserve">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Pr="00CB13F6">
        <w:t>, por meio de Guia de Recolhimento da União (GRU) Simples.</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rPr>
          <w:rFonts w:cs="Arial"/>
          <w:szCs w:val="24"/>
          <w:lang w:eastAsia="en-US"/>
        </w:rPr>
        <w:t xml:space="preserve">A interessada deverá solicitar à Secretaria Executiva da Comissão Permanente de </w:t>
      </w:r>
      <w:r w:rsidRPr="00CB13F6">
        <w:rPr>
          <w:rFonts w:cs="Arial"/>
          <w:szCs w:val="24"/>
        </w:rPr>
        <w:t>Licitação</w:t>
      </w:r>
      <w:r w:rsidRPr="00CB13F6">
        <w:rPr>
          <w:rFonts w:cs="Arial"/>
          <w:szCs w:val="24"/>
          <w:lang w:eastAsia="en-US"/>
        </w:rPr>
        <w:t xml:space="preserve"> a informação da importância a ser recolhida na GRU Simples, por meio dos números de telefones informados à página 1.</w:t>
      </w:r>
    </w:p>
    <w:p w:rsidR="00CB13F6" w:rsidRP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A GRU Simples deverá ser gerada mediante acesso ao portal SIAFI no endereço </w:t>
      </w:r>
      <w:hyperlink r:id="rId26" w:history="1">
        <w:r w:rsidR="00AA669C" w:rsidRPr="00BE7F00">
          <w:rPr>
            <w:rStyle w:val="Hyperlink"/>
          </w:rPr>
          <w:t>www.stn.fazenda.gov.br</w:t>
        </w:r>
      </w:hyperlink>
      <w:r w:rsidR="00AA669C">
        <w:t xml:space="preserve"> </w:t>
      </w:r>
      <w:r w:rsidRPr="00CB13F6">
        <w:t>e preenchida com os seguintes campos:</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Unidade Favorecida (Código): 010090, Gestão: 00001;</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Recolhimento (Código): 28830-6;</w:t>
      </w:r>
    </w:p>
    <w:p w:rsidR="00CB13F6" w:rsidRDefault="00CB13F6" w:rsidP="005E4AD8">
      <w:pPr>
        <w:pStyle w:val="Ttulo1"/>
        <w:keepNext w:val="0"/>
        <w:numPr>
          <w:ilvl w:val="0"/>
          <w:numId w:val="17"/>
        </w:numPr>
        <w:tabs>
          <w:tab w:val="clear" w:pos="928"/>
          <w:tab w:val="num" w:pos="1494"/>
        </w:tabs>
        <w:spacing w:before="120" w:after="120"/>
        <w:ind w:left="1418" w:hanging="284"/>
        <w:jc w:val="both"/>
      </w:pPr>
      <w:r>
        <w:t>Número de Referência: 422.</w:t>
      </w:r>
    </w:p>
    <w:p w:rsidR="00CB13F6" w:rsidRDefault="00CB13F6" w:rsidP="00B609B0">
      <w:pPr>
        <w:pStyle w:val="Ttulo1"/>
        <w:keepNext w:val="0"/>
        <w:numPr>
          <w:ilvl w:val="2"/>
          <w:numId w:val="6"/>
        </w:numPr>
        <w:tabs>
          <w:tab w:val="clear" w:pos="1430"/>
          <w:tab w:val="left" w:pos="1134"/>
        </w:tabs>
        <w:spacing w:before="120" w:after="120"/>
        <w:ind w:left="0" w:firstLine="0"/>
        <w:jc w:val="both"/>
      </w:pPr>
      <w:r w:rsidRPr="00CB13F6">
        <w:t xml:space="preserve">O </w:t>
      </w:r>
      <w:r w:rsidRPr="00CB13F6">
        <w:rPr>
          <w:rFonts w:cs="Arial"/>
          <w:szCs w:val="24"/>
          <w:lang w:eastAsia="en-US"/>
        </w:rPr>
        <w:t>recolhimento</w:t>
      </w:r>
      <w:r w:rsidRPr="00CB13F6">
        <w:t xml:space="preserve"> deverá ser feito no Banco do Brasil, nos terminais de autoatendimento ou na página da Internet, ambos por meio da opção "pagamentos c/ código de barras – Água/Luz/Telefone/Gás", ou diretamente no caixa, por meio da GRU Simples gerada.</w:t>
      </w:r>
    </w:p>
    <w:p w:rsidR="00EB73CD" w:rsidRDefault="00EB73CD" w:rsidP="00E304DC"/>
    <w:p w:rsidR="00EB73CD" w:rsidRDefault="00EB73CD" w:rsidP="00E304DC"/>
    <w:p w:rsidR="00EB73CD" w:rsidRDefault="00EB73CD" w:rsidP="00E304DC"/>
    <w:p w:rsidR="00EB73CD" w:rsidRDefault="00EB73CD" w:rsidP="00E304DC"/>
    <w:p w:rsidR="00EB73CD" w:rsidRPr="001D63A9" w:rsidRDefault="00EB73CD" w:rsidP="00E304DC"/>
    <w:p w:rsidR="008B562F" w:rsidRDefault="00BD238B" w:rsidP="00926095">
      <w:pPr>
        <w:pStyle w:val="Ttulo1"/>
        <w:pBdr>
          <w:top w:val="single" w:sz="4" w:space="1" w:color="auto"/>
          <w:bottom w:val="single" w:sz="4" w:space="1" w:color="auto"/>
        </w:pBdr>
        <w:spacing w:before="120" w:after="120"/>
        <w:ind w:left="0" w:hanging="77"/>
      </w:pPr>
      <w:bookmarkStart w:id="11" w:name="_Toc255972733"/>
      <w:r>
        <w:t xml:space="preserve"> </w:t>
      </w:r>
      <w:r w:rsidR="008B562F">
        <w:t>DO FORO</w:t>
      </w:r>
      <w:bookmarkEnd w:id="11"/>
      <w:r w:rsidR="000A1935">
        <w:fldChar w:fldCharType="begin"/>
      </w:r>
      <w:r w:rsidR="000A1935">
        <w:instrText xml:space="preserve"> XE "</w:instrText>
      </w:r>
      <w:r w:rsidR="00611AD3" w:rsidRPr="0033562E">
        <w:instrText>1</w:instrText>
      </w:r>
      <w:r w:rsidR="00611AD3">
        <w:instrText>5</w:instrText>
      </w:r>
      <w:r w:rsidR="000A1935" w:rsidRPr="0033562E">
        <w:instrText>. DO FORO</w:instrText>
      </w:r>
      <w:r w:rsidR="008C79C6">
        <w:instrText>;</w:instrText>
      </w:r>
      <w:r w:rsidR="00274BAE">
        <w:instrText xml:space="preserve"> </w:instrText>
      </w:r>
      <w:r w:rsidR="00611AD3">
        <w:instrText>o</w:instrText>
      </w:r>
      <w:r w:rsidR="000A1935">
        <w:instrText xml:space="preserve">" </w:instrText>
      </w:r>
      <w:r w:rsidR="000A1935">
        <w:fldChar w:fldCharType="end"/>
      </w:r>
    </w:p>
    <w:p w:rsidR="008B562F" w:rsidRDefault="008B562F" w:rsidP="00926095">
      <w:pPr>
        <w:pStyle w:val="Ttulo1"/>
        <w:keepNext w:val="0"/>
        <w:numPr>
          <w:ilvl w:val="1"/>
          <w:numId w:val="6"/>
        </w:numPr>
        <w:tabs>
          <w:tab w:val="num" w:pos="1134"/>
        </w:tabs>
        <w:spacing w:before="120" w:after="120"/>
        <w:ind w:left="0" w:firstLine="0"/>
        <w:jc w:val="both"/>
      </w:pPr>
      <w:r>
        <w:t>Fica eleito o foro da Justiça Federal em Brasília, Distrito Federal, para decidir demandas judiciais decorrentes deste procedimento licitatório.</w:t>
      </w:r>
    </w:p>
    <w:p w:rsidR="00EB73CD" w:rsidRPr="001D63A9" w:rsidRDefault="00EB73CD" w:rsidP="00E304DC"/>
    <w:p w:rsidR="008B562F" w:rsidRDefault="008B562F"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 xml:space="preserve">Brasília, </w:t>
      </w:r>
      <w:r w:rsidR="00EF58DE">
        <w:rPr>
          <w:rFonts w:ascii="Arial" w:hAnsi="Arial"/>
          <w:sz w:val="24"/>
        </w:rPr>
        <w:t>17</w:t>
      </w:r>
      <w:r>
        <w:rPr>
          <w:rFonts w:ascii="Arial" w:hAnsi="Arial"/>
          <w:sz w:val="24"/>
        </w:rPr>
        <w:t xml:space="preserve"> de </w:t>
      </w:r>
      <w:r w:rsidR="00EF58DE">
        <w:rPr>
          <w:rFonts w:ascii="Arial" w:hAnsi="Arial"/>
          <w:sz w:val="24"/>
        </w:rPr>
        <w:t>março</w:t>
      </w:r>
      <w:r>
        <w:rPr>
          <w:rFonts w:ascii="Arial" w:hAnsi="Arial"/>
          <w:sz w:val="24"/>
        </w:rPr>
        <w:t xml:space="preserve"> de </w:t>
      </w:r>
      <w:r w:rsidR="00D7510C">
        <w:rPr>
          <w:rFonts w:ascii="Arial" w:hAnsi="Arial"/>
          <w:sz w:val="24"/>
        </w:rPr>
        <w:t>2020</w:t>
      </w:r>
      <w:r>
        <w:rPr>
          <w:rFonts w:ascii="Arial" w:hAnsi="Arial"/>
          <w:sz w:val="24"/>
        </w:rPr>
        <w:t>.</w:t>
      </w:r>
    </w:p>
    <w:p w:rsidR="00EB73CD" w:rsidRDefault="00EB73C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E1783D"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6840F8"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F00B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0A1935">
        <w:rPr>
          <w:rFonts w:ascii="Arial" w:hAnsi="Arial"/>
          <w:b/>
        </w:rPr>
        <w:fldChar w:fldCharType="begin"/>
      </w:r>
      <w:r w:rsidR="000A1935">
        <w:instrText xml:space="preserve"> XE "</w:instrText>
      </w:r>
      <w:r w:rsidR="000A1935" w:rsidRPr="000A1935">
        <w:rPr>
          <w:rFonts w:ascii="Arial" w:hAnsi="Arial"/>
        </w:rPr>
        <w:instrText>ANEXO N. 1 - TERMO DE REFERÊNCIA</w:instrText>
      </w:r>
      <w:r w:rsidR="00274BAE">
        <w:rPr>
          <w:rFonts w:ascii="Arial" w:hAnsi="Arial"/>
        </w:rPr>
        <w:instrText xml:space="preserve">; </w:instrText>
      </w:r>
      <w:r w:rsidR="00611AD3">
        <w:rPr>
          <w:rFonts w:ascii="Arial" w:hAnsi="Arial"/>
        </w:rPr>
        <w:instrText>p</w:instrText>
      </w:r>
      <w:r w:rsidR="000A1935">
        <w:instrText xml:space="preserve">" </w:instrText>
      </w:r>
      <w:r w:rsidR="000A1935">
        <w:rPr>
          <w:rFonts w:ascii="Arial" w:hAnsi="Arial"/>
          <w:b/>
        </w:rPr>
        <w:fldChar w:fldCharType="end"/>
      </w:r>
    </w:p>
    <w:p w:rsidR="008B562F" w:rsidRDefault="00176845">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w:t>
      </w:r>
      <w:r w:rsidR="008B562F">
        <w:rPr>
          <w:rStyle w:val="fonte"/>
          <w:b w:val="0"/>
          <w:sz w:val="24"/>
        </w:rPr>
        <w:t>DA JUSTIFICATIVA</w:t>
      </w:r>
    </w:p>
    <w:p w:rsidR="008B562F" w:rsidRPr="0097135B" w:rsidRDefault="00931E03" w:rsidP="00931E03">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E304DC">
        <w:rPr>
          <w:rFonts w:ascii="Arial" w:hAnsi="Arial"/>
        </w:rPr>
        <w:t xml:space="preserve">Os </w:t>
      </w:r>
      <w:r w:rsidR="001652F2" w:rsidRPr="00E304DC">
        <w:rPr>
          <w:rFonts w:ascii="Arial" w:hAnsi="Arial"/>
        </w:rPr>
        <w:t xml:space="preserve">aparelhos celulares </w:t>
      </w:r>
      <w:r w:rsidRPr="00E304DC">
        <w:rPr>
          <w:rFonts w:ascii="Arial" w:hAnsi="Arial"/>
        </w:rPr>
        <w:t>serão utilizados para substituir modelos</w:t>
      </w:r>
      <w:r w:rsidR="001652F2" w:rsidRPr="00E304DC">
        <w:rPr>
          <w:rFonts w:ascii="Arial" w:hAnsi="Arial"/>
        </w:rPr>
        <w:t xml:space="preserve"> </w:t>
      </w:r>
      <w:r w:rsidR="00A22FFC" w:rsidRPr="00E304DC">
        <w:rPr>
          <w:rFonts w:ascii="Arial" w:hAnsi="Arial"/>
        </w:rPr>
        <w:t>obsoleto</w:t>
      </w:r>
      <w:r w:rsidR="001652F2" w:rsidRPr="00E304DC">
        <w:rPr>
          <w:rFonts w:ascii="Arial" w:hAnsi="Arial"/>
        </w:rPr>
        <w:t xml:space="preserve">s e os aparelhos com capacidade de gravação de vídeo serão utilizados para atender </w:t>
      </w:r>
      <w:r w:rsidRPr="00E304DC">
        <w:rPr>
          <w:rFonts w:ascii="Arial" w:hAnsi="Arial"/>
        </w:rPr>
        <w:t>a demandas da Secretaria de Participação, Interação e Mídias Digitais e da Secretaria de Comunicação Social na geração de conteúdo para redes sociais e entrevistas em campo.</w:t>
      </w:r>
    </w:p>
    <w:p w:rsidR="008B562F" w:rsidRPr="00E304DC"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7135B">
        <w:rPr>
          <w:rStyle w:val="fonte"/>
          <w:b w:val="0"/>
          <w:sz w:val="24"/>
        </w:rPr>
        <w:t xml:space="preserve"> DA DOTAÇÃO ORÇAMENTÁRIA</w:t>
      </w:r>
    </w:p>
    <w:p w:rsidR="008B562F" w:rsidRPr="0097135B" w:rsidRDefault="008B562F" w:rsidP="00870F32">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ind w:firstLine="1134"/>
        <w:jc w:val="both"/>
        <w:rPr>
          <w:rFonts w:ascii="Arial" w:hAnsi="Arial"/>
          <w:sz w:val="24"/>
        </w:rPr>
      </w:pPr>
      <w:r w:rsidRPr="0097135B">
        <w:rPr>
          <w:rFonts w:ascii="Arial" w:hAnsi="Arial"/>
          <w:sz w:val="24"/>
        </w:rPr>
        <w:t>A despesa relativa ao objeto deste Pregão correrá à conta de dotação existente com a seguinte classificação orçamentária:</w:t>
      </w:r>
    </w:p>
    <w:p w:rsidR="00DB2EB8" w:rsidRPr="00E304DC" w:rsidRDefault="00DB2EB8" w:rsidP="00DB2EB8">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E304DC">
        <w:rPr>
          <w:rStyle w:val="fonte"/>
        </w:rPr>
        <w:t>- Programa de Trabalho: 01.031.0553.4061.5664 – Processo Legislativo, Fiscalização e Representação Política (Administração Legislativa)</w:t>
      </w:r>
    </w:p>
    <w:p w:rsidR="008B562F" w:rsidRPr="00E304DC" w:rsidRDefault="008B562F">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985"/>
        <w:rPr>
          <w:rStyle w:val="fonte"/>
        </w:rPr>
      </w:pPr>
    </w:p>
    <w:p w:rsidR="008B562F" w:rsidRPr="00E304DC" w:rsidRDefault="008B562F"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E304DC">
        <w:rPr>
          <w:rFonts w:ascii="Arial" w:hAnsi="Arial"/>
          <w:sz w:val="24"/>
        </w:rPr>
        <w:t>- Natureza da Despesa:</w:t>
      </w:r>
    </w:p>
    <w:p w:rsidR="00931E03" w:rsidRPr="00E304DC" w:rsidRDefault="00931E03" w:rsidP="00931E03">
      <w:pPr>
        <w:ind w:left="1134"/>
        <w:rPr>
          <w:rFonts w:ascii="Arial" w:hAnsi="Arial"/>
          <w:sz w:val="24"/>
        </w:rPr>
      </w:pPr>
      <w:r w:rsidRPr="00E304DC">
        <w:rPr>
          <w:rFonts w:ascii="Arial" w:hAnsi="Arial"/>
          <w:sz w:val="24"/>
        </w:rPr>
        <w:t>4.0.00.00 – Despesas de Capital</w:t>
      </w:r>
    </w:p>
    <w:p w:rsidR="00931E03" w:rsidRPr="00E304DC" w:rsidRDefault="00931E03" w:rsidP="00931E03">
      <w:pPr>
        <w:pStyle w:val="Corpo"/>
        <w:ind w:left="1134"/>
        <w:rPr>
          <w:rFonts w:ascii="Arial" w:hAnsi="Arial"/>
        </w:rPr>
      </w:pPr>
      <w:r w:rsidRPr="00E304DC">
        <w:rPr>
          <w:rFonts w:ascii="Arial" w:hAnsi="Arial"/>
        </w:rPr>
        <w:t>4.4.00.00 – Investimentos</w:t>
      </w:r>
    </w:p>
    <w:p w:rsidR="00931E03" w:rsidRPr="00E304DC" w:rsidRDefault="00931E03" w:rsidP="00931E03">
      <w:pPr>
        <w:ind w:left="1134"/>
        <w:rPr>
          <w:rFonts w:ascii="Arial" w:hAnsi="Arial"/>
          <w:sz w:val="24"/>
        </w:rPr>
      </w:pPr>
      <w:r w:rsidRPr="00E304DC">
        <w:rPr>
          <w:rFonts w:ascii="Arial" w:hAnsi="Arial"/>
          <w:sz w:val="24"/>
        </w:rPr>
        <w:t>4.4.90.00 – Aplicações Diretas</w:t>
      </w:r>
    </w:p>
    <w:p w:rsidR="008B562F" w:rsidRDefault="00931E03" w:rsidP="00931E03">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276" w:hanging="142"/>
        <w:jc w:val="both"/>
        <w:rPr>
          <w:rFonts w:ascii="Arial" w:hAnsi="Arial"/>
          <w:b/>
          <w:sz w:val="24"/>
        </w:rPr>
      </w:pPr>
      <w:r w:rsidRPr="00E304DC">
        <w:rPr>
          <w:rFonts w:ascii="Arial" w:hAnsi="Arial"/>
          <w:sz w:val="24"/>
        </w:rPr>
        <w:t>4.4.90.52 – Equipamentos e Material Permanente</w:t>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DAS ESPECIFICAÇÕES TÉCNICAS</w:t>
      </w:r>
    </w:p>
    <w:p w:rsidR="00931E03" w:rsidRPr="005B612A" w:rsidRDefault="00931E03" w:rsidP="00931E03">
      <w:pPr>
        <w:pStyle w:val="t3ftulon3fvel1negrito"/>
        <w:shd w:val="clear" w:color="auto" w:fill="D9D9D9"/>
        <w:spacing w:before="120" w:after="120"/>
        <w:ind w:left="1410" w:hanging="1410"/>
        <w:jc w:val="both"/>
        <w:rPr>
          <w:rStyle w:val="fonte"/>
          <w:sz w:val="24"/>
        </w:rPr>
      </w:pPr>
      <w:r w:rsidRPr="005B612A">
        <w:rPr>
          <w:rStyle w:val="fonte"/>
          <w:sz w:val="24"/>
        </w:rPr>
        <w:t>ITEM 1</w:t>
      </w:r>
      <w:r w:rsidRPr="005B612A">
        <w:rPr>
          <w:rStyle w:val="fonte"/>
          <w:sz w:val="24"/>
        </w:rPr>
        <w:tab/>
      </w:r>
      <w:r w:rsidRPr="009D42F9">
        <w:rPr>
          <w:bCs/>
          <w:sz w:val="24"/>
        </w:rPr>
        <w:t>APARELHO TELEFÔNICO CELULAR MÓVEL (SMARTPHONE) - Tipo 1</w:t>
      </w:r>
    </w:p>
    <w:p w:rsidR="00931E03" w:rsidRDefault="00931E03" w:rsidP="00931E03">
      <w:pPr>
        <w:jc w:val="both"/>
        <w:rPr>
          <w:rFonts w:ascii="Arial" w:hAnsi="Arial" w:cs="Arial"/>
          <w:iCs/>
          <w:sz w:val="24"/>
        </w:rPr>
      </w:pPr>
      <w:r w:rsidRPr="009D42F9">
        <w:rPr>
          <w:rFonts w:ascii="Arial" w:hAnsi="Arial" w:cs="Arial"/>
          <w:iCs/>
          <w:sz w:val="24"/>
        </w:rPr>
        <w:t>MARCA(S)/MODELO(S) DE REFERÊNCIA</w:t>
      </w:r>
      <w:r>
        <w:rPr>
          <w:rFonts w:ascii="Arial" w:hAnsi="Arial" w:cs="Arial"/>
          <w:iCs/>
          <w:sz w:val="24"/>
        </w:rPr>
        <w:t xml:space="preserve">: </w:t>
      </w:r>
      <w:r w:rsidRPr="009D42F9">
        <w:rPr>
          <w:rFonts w:ascii="Arial" w:hAnsi="Arial" w:cs="Arial"/>
          <w:iCs/>
          <w:sz w:val="24"/>
        </w:rPr>
        <w:t>Xiaomi/Mi 8 lite; Motorola/MOTO G7; Samsung/A30</w:t>
      </w:r>
    </w:p>
    <w:p w:rsidR="00931E03" w:rsidRDefault="00931E03" w:rsidP="00931E03">
      <w:pPr>
        <w:jc w:val="both"/>
        <w:rPr>
          <w:rFonts w:ascii="Arial" w:hAnsi="Arial" w:cs="Arial"/>
          <w:iCs/>
          <w:sz w:val="24"/>
        </w:rPr>
      </w:pPr>
      <w:r w:rsidRPr="009D42F9">
        <w:rPr>
          <w:rFonts w:ascii="Arial" w:hAnsi="Arial" w:cs="Arial"/>
          <w:iCs/>
          <w:sz w:val="24"/>
        </w:rPr>
        <w:t>COR(ES)</w:t>
      </w:r>
      <w:r>
        <w:rPr>
          <w:rFonts w:ascii="Arial" w:hAnsi="Arial" w:cs="Arial"/>
          <w:iCs/>
          <w:sz w:val="24"/>
        </w:rPr>
        <w:t xml:space="preserve">: </w:t>
      </w:r>
      <w:r w:rsidRPr="009D42F9">
        <w:rPr>
          <w:rFonts w:ascii="Arial" w:hAnsi="Arial" w:cs="Arial"/>
          <w:iCs/>
          <w:sz w:val="24"/>
        </w:rPr>
        <w:t>preto, prata ou cinza</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Frequências de operação 2G</w:t>
      </w:r>
      <w:r w:rsidR="00931E03">
        <w:rPr>
          <w:rFonts w:ascii="Arial" w:hAnsi="Arial" w:cs="Arial"/>
          <w:iCs/>
          <w:sz w:val="24"/>
        </w:rPr>
        <w:t xml:space="preserve">: </w:t>
      </w:r>
      <w:r w:rsidR="00931E03" w:rsidRPr="009D42F9">
        <w:rPr>
          <w:rFonts w:ascii="Arial" w:hAnsi="Arial" w:cs="Arial"/>
          <w:iCs/>
          <w:sz w:val="24"/>
        </w:rPr>
        <w:t>850/900/1800/1900 MHz</w:t>
      </w:r>
      <w:r>
        <w:rPr>
          <w:rFonts w:ascii="Arial" w:hAnsi="Arial" w:cs="Arial"/>
          <w:iCs/>
          <w:sz w:val="24"/>
        </w:rPr>
        <w:t xml:space="preserve">; </w:t>
      </w:r>
      <w:r w:rsidR="00931E03" w:rsidRPr="009D42F9">
        <w:rPr>
          <w:rFonts w:ascii="Arial" w:hAnsi="Arial" w:cs="Arial"/>
          <w:iCs/>
          <w:sz w:val="24"/>
        </w:rPr>
        <w:t>3G</w:t>
      </w:r>
      <w:r w:rsidR="00931E03">
        <w:rPr>
          <w:rFonts w:ascii="Arial" w:hAnsi="Arial" w:cs="Arial"/>
          <w:iCs/>
          <w:sz w:val="24"/>
        </w:rPr>
        <w:t xml:space="preserve">: </w:t>
      </w:r>
      <w:r w:rsidR="00931E03" w:rsidRPr="009D42F9">
        <w:rPr>
          <w:rFonts w:ascii="Arial" w:hAnsi="Arial" w:cs="Arial"/>
          <w:iCs/>
          <w:sz w:val="24"/>
        </w:rPr>
        <w:t>850/1900/2100 MHz</w:t>
      </w:r>
      <w:r>
        <w:rPr>
          <w:rFonts w:ascii="Arial" w:hAnsi="Arial" w:cs="Arial"/>
          <w:iCs/>
          <w:sz w:val="24"/>
        </w:rPr>
        <w:t xml:space="preserve">; </w:t>
      </w:r>
      <w:r w:rsidR="00931E03" w:rsidRPr="009D42F9">
        <w:rPr>
          <w:rFonts w:ascii="Arial" w:hAnsi="Arial" w:cs="Arial"/>
          <w:iCs/>
          <w:sz w:val="24"/>
        </w:rPr>
        <w:t>4G</w:t>
      </w:r>
      <w:r w:rsidR="00931E03">
        <w:rPr>
          <w:rFonts w:ascii="Arial" w:hAnsi="Arial" w:cs="Arial"/>
          <w:iCs/>
          <w:sz w:val="24"/>
        </w:rPr>
        <w:t xml:space="preserve">: </w:t>
      </w:r>
      <w:r w:rsidR="00931E03" w:rsidRPr="009D42F9">
        <w:rPr>
          <w:rFonts w:ascii="Arial" w:hAnsi="Arial" w:cs="Arial"/>
          <w:iCs/>
          <w:sz w:val="24"/>
        </w:rPr>
        <w:t>1800/2600 MHz</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Sistema Operacional Android versão 9.0 ou superior;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Dual chip - Suporte para 2 números de telefone simultâneos;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Processador - Processador com 4 núcleos físicos ou superior, com frequência mínima de 1.7 GHz;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RAM de ao menos 4 gigabyte;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Display colorido de no mínimo 5 polegadas, com resolução mínima de 1080 x 1920 pixels;</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Bateria de no mínimo 30000maH;</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de Armazenamento - No mínimo 64 (sessenta e quatro) Gigabytes de memória interna;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Conectividade Bluetooth e Wi-Fi 802.11 a/b/g/n;</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Transmissão de Dados - 3G HSPA+, EDGE, UMTS, 4G LTE (padrão brasileiro);</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Homologação - Homologação emitida pela ANATEL, com selo de identificação;</w:t>
      </w:r>
    </w:p>
    <w:p w:rsidR="00EC1DEA" w:rsidRDefault="00EC1DEA" w:rsidP="00931E03">
      <w:pPr>
        <w:jc w:val="both"/>
        <w:rPr>
          <w:rFonts w:ascii="Arial" w:hAnsi="Arial" w:cs="Arial"/>
          <w:iCs/>
          <w:sz w:val="24"/>
        </w:rPr>
      </w:pPr>
      <w:r>
        <w:rPr>
          <w:rFonts w:ascii="Arial" w:hAnsi="Arial" w:cs="Arial"/>
          <w:iCs/>
          <w:sz w:val="24"/>
        </w:rPr>
        <w:t>- A</w:t>
      </w:r>
      <w:r w:rsidR="00931E03" w:rsidRPr="009D42F9">
        <w:rPr>
          <w:rFonts w:ascii="Arial" w:hAnsi="Arial" w:cs="Arial"/>
          <w:iCs/>
          <w:sz w:val="24"/>
        </w:rPr>
        <w:t>ntena embutida;</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Interface Touch Screen capacitiva com suporte a multi-gestos e multi-toques;</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Câmera fotográfica com resolução mínima de 12.0 mega pixels;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Peso máximo de 170 gramas</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B</w:t>
      </w:r>
      <w:r w:rsidR="00931E03" w:rsidRPr="009D42F9">
        <w:rPr>
          <w:rFonts w:ascii="Arial" w:hAnsi="Arial" w:cs="Arial"/>
          <w:iCs/>
          <w:sz w:val="24"/>
        </w:rPr>
        <w:t>ateria e carregador de bateria com seleção automática de voltagem</w:t>
      </w:r>
      <w:r w:rsidR="00931E03">
        <w:rPr>
          <w:rFonts w:ascii="Arial" w:hAnsi="Arial" w:cs="Arial"/>
          <w:iCs/>
          <w:sz w:val="24"/>
        </w:rPr>
        <w:t xml:space="preserve">: </w:t>
      </w:r>
      <w:r w:rsidR="00931E03" w:rsidRPr="009D42F9">
        <w:rPr>
          <w:rFonts w:ascii="Arial" w:hAnsi="Arial" w:cs="Arial"/>
          <w:iCs/>
          <w:sz w:val="24"/>
        </w:rPr>
        <w:t>110V a 240V, com conector compatível com padrão NBR 14136 ou deve ser fornecido adaptador;</w:t>
      </w:r>
    </w:p>
    <w:p w:rsidR="00EC1DEA" w:rsidRDefault="00EC1DEA" w:rsidP="00931E03">
      <w:pPr>
        <w:jc w:val="both"/>
        <w:rPr>
          <w:rFonts w:ascii="Arial" w:hAnsi="Arial" w:cs="Arial"/>
          <w:iCs/>
          <w:sz w:val="24"/>
        </w:rPr>
      </w:pPr>
      <w:r>
        <w:rPr>
          <w:rFonts w:ascii="Arial" w:hAnsi="Arial" w:cs="Arial"/>
          <w:iCs/>
          <w:sz w:val="24"/>
        </w:rPr>
        <w:t>- F</w:t>
      </w:r>
      <w:r w:rsidR="00931E03" w:rsidRPr="009D42F9">
        <w:rPr>
          <w:rFonts w:ascii="Arial" w:hAnsi="Arial" w:cs="Arial"/>
          <w:iCs/>
          <w:sz w:val="24"/>
        </w:rPr>
        <w:t>ones de ouvido;</w:t>
      </w:r>
    </w:p>
    <w:p w:rsidR="00EC1DEA" w:rsidRDefault="00EC1DEA" w:rsidP="00931E03">
      <w:pPr>
        <w:jc w:val="both"/>
        <w:rPr>
          <w:rFonts w:ascii="Arial" w:hAnsi="Arial" w:cs="Arial"/>
          <w:iCs/>
          <w:sz w:val="24"/>
        </w:rPr>
      </w:pPr>
      <w:r>
        <w:rPr>
          <w:rFonts w:ascii="Arial" w:hAnsi="Arial" w:cs="Arial"/>
          <w:iCs/>
          <w:sz w:val="24"/>
        </w:rPr>
        <w:t>- C</w:t>
      </w:r>
      <w:r w:rsidR="00931E03" w:rsidRPr="009D42F9">
        <w:rPr>
          <w:rFonts w:ascii="Arial" w:hAnsi="Arial" w:cs="Arial"/>
          <w:iCs/>
          <w:sz w:val="24"/>
        </w:rPr>
        <w:t>abo para conexão à porta USB do microcomputador;</w:t>
      </w:r>
    </w:p>
    <w:p w:rsidR="00931E03" w:rsidRDefault="00EC1DEA" w:rsidP="00931E03">
      <w:pPr>
        <w:jc w:val="both"/>
        <w:rPr>
          <w:rFonts w:ascii="Arial" w:hAnsi="Arial" w:cs="Arial"/>
          <w:iCs/>
          <w:sz w:val="24"/>
        </w:rPr>
      </w:pPr>
      <w:r>
        <w:rPr>
          <w:rFonts w:ascii="Arial" w:hAnsi="Arial" w:cs="Arial"/>
          <w:iCs/>
          <w:sz w:val="24"/>
        </w:rPr>
        <w:t>- M</w:t>
      </w:r>
      <w:r w:rsidR="00931E03" w:rsidRPr="009D42F9">
        <w:rPr>
          <w:rFonts w:ascii="Arial" w:hAnsi="Arial" w:cs="Arial"/>
          <w:iCs/>
          <w:sz w:val="24"/>
        </w:rPr>
        <w:t>anual de instruções em português.</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OBSERVAÇÃO(ÕES)</w:t>
      </w:r>
      <w:r>
        <w:rPr>
          <w:rFonts w:ascii="Arial" w:hAnsi="Arial" w:cs="Arial"/>
          <w:iCs/>
          <w:sz w:val="24"/>
        </w:rPr>
        <w:t xml:space="preserve">: </w:t>
      </w:r>
      <w:r w:rsidRPr="009D42F9">
        <w:rPr>
          <w:rFonts w:ascii="Arial" w:hAnsi="Arial" w:cs="Arial"/>
          <w:iCs/>
          <w:sz w:val="24"/>
        </w:rPr>
        <w:t>deverão ser fornecidos catálogos e/ou documentos, expedidos pelo fabricante, contendo informações que comprovem o atendimento das especificações técnicas exigidas.</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24</w:t>
      </w:r>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ind w:left="1410" w:hanging="1410"/>
        <w:jc w:val="both"/>
        <w:rPr>
          <w:rStyle w:val="fonte"/>
          <w:sz w:val="24"/>
        </w:rPr>
      </w:pPr>
      <w:r w:rsidRPr="005B612A">
        <w:rPr>
          <w:rStyle w:val="fonte"/>
          <w:sz w:val="24"/>
        </w:rPr>
        <w:t xml:space="preserve">ITEM </w:t>
      </w:r>
      <w:r>
        <w:rPr>
          <w:rStyle w:val="fonte"/>
          <w:sz w:val="24"/>
        </w:rPr>
        <w:t>2</w:t>
      </w:r>
      <w:r w:rsidRPr="005B612A">
        <w:rPr>
          <w:rStyle w:val="fonte"/>
          <w:sz w:val="24"/>
        </w:rPr>
        <w:tab/>
      </w:r>
      <w:r w:rsidRPr="009D42F9">
        <w:rPr>
          <w:bCs/>
          <w:sz w:val="24"/>
        </w:rPr>
        <w:t>APARELHO TELEFÔNICO CELULAR MÓVEL (SMARTPHONE) - Tipo 2</w:t>
      </w:r>
    </w:p>
    <w:p w:rsidR="00931E03" w:rsidRDefault="00931E03" w:rsidP="00931E03">
      <w:pPr>
        <w:jc w:val="both"/>
        <w:rPr>
          <w:rFonts w:ascii="Arial" w:hAnsi="Arial" w:cs="Arial"/>
          <w:iCs/>
          <w:sz w:val="24"/>
        </w:rPr>
      </w:pPr>
      <w:r w:rsidRPr="009D42F9">
        <w:rPr>
          <w:rFonts w:ascii="Arial" w:hAnsi="Arial" w:cs="Arial"/>
          <w:iCs/>
          <w:sz w:val="24"/>
        </w:rPr>
        <w:t>MARCA(S)/MODELO(S) DE REFERÊNCIA</w:t>
      </w:r>
      <w:r>
        <w:rPr>
          <w:rFonts w:ascii="Arial" w:hAnsi="Arial" w:cs="Arial"/>
          <w:iCs/>
          <w:sz w:val="24"/>
        </w:rPr>
        <w:t xml:space="preserve">: </w:t>
      </w:r>
      <w:r w:rsidRPr="009D42F9">
        <w:rPr>
          <w:rFonts w:ascii="Arial" w:hAnsi="Arial" w:cs="Arial"/>
          <w:iCs/>
          <w:sz w:val="24"/>
        </w:rPr>
        <w:t>Samsung/Galaxy S10;Lg/G8s ThinQ; Xiaomi/Mi 9; Asus/Zenfone 6</w:t>
      </w:r>
    </w:p>
    <w:p w:rsidR="00931E03" w:rsidRDefault="00931E03" w:rsidP="00931E03">
      <w:pPr>
        <w:jc w:val="both"/>
        <w:rPr>
          <w:rFonts w:ascii="Arial" w:hAnsi="Arial" w:cs="Arial"/>
          <w:iCs/>
          <w:sz w:val="24"/>
        </w:rPr>
      </w:pPr>
      <w:r w:rsidRPr="009D42F9">
        <w:rPr>
          <w:rFonts w:ascii="Arial" w:hAnsi="Arial" w:cs="Arial"/>
          <w:iCs/>
          <w:sz w:val="24"/>
        </w:rPr>
        <w:t>COR(ES)</w:t>
      </w:r>
      <w:r>
        <w:rPr>
          <w:rFonts w:ascii="Arial" w:hAnsi="Arial" w:cs="Arial"/>
          <w:iCs/>
          <w:sz w:val="24"/>
        </w:rPr>
        <w:t xml:space="preserve">: </w:t>
      </w:r>
      <w:r w:rsidRPr="009D42F9">
        <w:rPr>
          <w:rFonts w:ascii="Arial" w:hAnsi="Arial" w:cs="Arial"/>
          <w:iCs/>
          <w:sz w:val="24"/>
        </w:rPr>
        <w:t>preto, prata ou cinza</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Frequências de operação 2G</w:t>
      </w:r>
      <w:r w:rsidR="00931E03">
        <w:rPr>
          <w:rFonts w:ascii="Arial" w:hAnsi="Arial" w:cs="Arial"/>
          <w:iCs/>
          <w:sz w:val="24"/>
        </w:rPr>
        <w:t xml:space="preserve">: </w:t>
      </w:r>
      <w:r w:rsidR="00931E03" w:rsidRPr="009D42F9">
        <w:rPr>
          <w:rFonts w:ascii="Arial" w:hAnsi="Arial" w:cs="Arial"/>
          <w:iCs/>
          <w:sz w:val="24"/>
        </w:rPr>
        <w:t>850/900/1800/1900 MHz</w:t>
      </w:r>
      <w:r>
        <w:rPr>
          <w:rFonts w:ascii="Arial" w:hAnsi="Arial" w:cs="Arial"/>
          <w:iCs/>
          <w:sz w:val="24"/>
        </w:rPr>
        <w:t xml:space="preserve">; </w:t>
      </w:r>
      <w:r w:rsidR="00931E03" w:rsidRPr="009D42F9">
        <w:rPr>
          <w:rFonts w:ascii="Arial" w:hAnsi="Arial" w:cs="Arial"/>
          <w:iCs/>
          <w:sz w:val="24"/>
        </w:rPr>
        <w:t>3G</w:t>
      </w:r>
      <w:r w:rsidR="00931E03">
        <w:rPr>
          <w:rFonts w:ascii="Arial" w:hAnsi="Arial" w:cs="Arial"/>
          <w:iCs/>
          <w:sz w:val="24"/>
        </w:rPr>
        <w:t xml:space="preserve">: </w:t>
      </w:r>
      <w:r w:rsidR="00931E03" w:rsidRPr="009D42F9">
        <w:rPr>
          <w:rFonts w:ascii="Arial" w:hAnsi="Arial" w:cs="Arial"/>
          <w:iCs/>
          <w:sz w:val="24"/>
        </w:rPr>
        <w:t>850/1900/2100 MHz</w:t>
      </w:r>
      <w:r>
        <w:rPr>
          <w:rFonts w:ascii="Arial" w:hAnsi="Arial" w:cs="Arial"/>
          <w:iCs/>
          <w:sz w:val="24"/>
        </w:rPr>
        <w:t xml:space="preserve">; </w:t>
      </w:r>
      <w:r w:rsidR="00931E03" w:rsidRPr="009D42F9">
        <w:rPr>
          <w:rFonts w:ascii="Arial" w:hAnsi="Arial" w:cs="Arial"/>
          <w:iCs/>
          <w:sz w:val="24"/>
        </w:rPr>
        <w:t>4G</w:t>
      </w:r>
      <w:r w:rsidR="00931E03">
        <w:rPr>
          <w:rFonts w:ascii="Arial" w:hAnsi="Arial" w:cs="Arial"/>
          <w:iCs/>
          <w:sz w:val="24"/>
        </w:rPr>
        <w:t xml:space="preserve">: </w:t>
      </w:r>
      <w:r w:rsidR="00931E03" w:rsidRPr="009D42F9">
        <w:rPr>
          <w:rFonts w:ascii="Arial" w:hAnsi="Arial" w:cs="Arial"/>
          <w:iCs/>
          <w:sz w:val="24"/>
        </w:rPr>
        <w:t>1800/2600 MHz;</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Sistema Operacional Android versão 9.0 ou superior;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Processador - Processador com 8 núcleos físicos ou superior, com frequência mínima de 2 GHz;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RAM de ao menos 6 GB;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Display colorido de no mínimo 6.0 polegadas, com resolução mínima de 1080 x 2240 pixels;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Bateria de 3000mAH ou superior;</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Memória de Armazenamento - No mínimo 128 (cento e vinte e oito) Gigabytes de memória interna;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Entrada para fone de ouvido/microfone padrão de 3.5mm;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Bluetooth 4.2 ou superior; Wi-Fi</w:t>
      </w:r>
      <w:r w:rsidR="00931E03">
        <w:rPr>
          <w:rFonts w:ascii="Arial" w:hAnsi="Arial" w:cs="Arial"/>
          <w:iCs/>
          <w:sz w:val="24"/>
        </w:rPr>
        <w:t xml:space="preserve"> </w:t>
      </w:r>
      <w:r w:rsidR="00931E03" w:rsidRPr="009D42F9">
        <w:rPr>
          <w:rFonts w:ascii="Arial" w:hAnsi="Arial" w:cs="Arial"/>
          <w:iCs/>
          <w:sz w:val="24"/>
        </w:rPr>
        <w:t xml:space="preserve">802.11 a/b/g/n/ac;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Transmissão de Dados - 3G HSPA+, EDGE, UMTS, 4G LTE (padrão brasileiro);</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Homologação - Homologação emitida pela ANATEL, com selo de identificação;</w:t>
      </w:r>
    </w:p>
    <w:p w:rsidR="00EC1DEA" w:rsidRDefault="00EC1DEA" w:rsidP="00931E03">
      <w:pPr>
        <w:jc w:val="both"/>
        <w:rPr>
          <w:rFonts w:ascii="Arial" w:hAnsi="Arial" w:cs="Arial"/>
          <w:iCs/>
          <w:sz w:val="24"/>
        </w:rPr>
      </w:pPr>
      <w:r>
        <w:rPr>
          <w:rFonts w:ascii="Arial" w:hAnsi="Arial" w:cs="Arial"/>
          <w:iCs/>
          <w:sz w:val="24"/>
        </w:rPr>
        <w:t>- A</w:t>
      </w:r>
      <w:r w:rsidR="00931E03" w:rsidRPr="009D42F9">
        <w:rPr>
          <w:rFonts w:ascii="Arial" w:hAnsi="Arial" w:cs="Arial"/>
          <w:iCs/>
          <w:sz w:val="24"/>
        </w:rPr>
        <w:t>ntena embutida;</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Interface Touch Screen capacitiva com suporte a multi-gestos e multi-toques;</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Câmera fotográfica principal com zoom ótico, HDR, estabilização digital de imagem, resolução mínima de 12.0 mega pixels e abertura de lente f/1.8 ou maior;</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Gravação de vídeo em resolução de até 4K (2160p) com no mínimo 60 frames por segundo (FPS);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Peso máximo de 200 gramas</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Carregador de bateria com seleção automática de voltagem</w:t>
      </w:r>
      <w:r w:rsidR="00931E03">
        <w:rPr>
          <w:rFonts w:ascii="Arial" w:hAnsi="Arial" w:cs="Arial"/>
          <w:iCs/>
          <w:sz w:val="24"/>
        </w:rPr>
        <w:t xml:space="preserve">: </w:t>
      </w:r>
      <w:r w:rsidR="00931E03" w:rsidRPr="009D42F9">
        <w:rPr>
          <w:rFonts w:ascii="Arial" w:hAnsi="Arial" w:cs="Arial"/>
          <w:iCs/>
          <w:sz w:val="24"/>
        </w:rPr>
        <w:t>110V a 240V, com conector compatível com padrão NBR 14136 ou deve ser fornecido adaptador;</w:t>
      </w:r>
    </w:p>
    <w:p w:rsidR="00EC1DEA" w:rsidRDefault="00EC1DEA" w:rsidP="00931E03">
      <w:pPr>
        <w:jc w:val="both"/>
        <w:rPr>
          <w:rFonts w:ascii="Arial" w:hAnsi="Arial" w:cs="Arial"/>
          <w:iCs/>
          <w:sz w:val="24"/>
        </w:rPr>
      </w:pPr>
      <w:r>
        <w:rPr>
          <w:rFonts w:ascii="Arial" w:hAnsi="Arial" w:cs="Arial"/>
          <w:iCs/>
          <w:sz w:val="24"/>
        </w:rPr>
        <w:t>- F</w:t>
      </w:r>
      <w:r w:rsidR="00931E03" w:rsidRPr="009D42F9">
        <w:rPr>
          <w:rFonts w:ascii="Arial" w:hAnsi="Arial" w:cs="Arial"/>
          <w:iCs/>
          <w:sz w:val="24"/>
        </w:rPr>
        <w:t>ones de ouvido;</w:t>
      </w:r>
    </w:p>
    <w:p w:rsidR="00EC1DEA" w:rsidRDefault="00EC1DEA" w:rsidP="00931E03">
      <w:pPr>
        <w:jc w:val="both"/>
        <w:rPr>
          <w:rFonts w:ascii="Arial" w:hAnsi="Arial" w:cs="Arial"/>
          <w:iCs/>
          <w:sz w:val="24"/>
        </w:rPr>
      </w:pPr>
      <w:r>
        <w:rPr>
          <w:rFonts w:ascii="Arial" w:hAnsi="Arial" w:cs="Arial"/>
          <w:iCs/>
          <w:sz w:val="24"/>
        </w:rPr>
        <w:t>- C</w:t>
      </w:r>
      <w:r w:rsidR="00931E03" w:rsidRPr="009D42F9">
        <w:rPr>
          <w:rFonts w:ascii="Arial" w:hAnsi="Arial" w:cs="Arial"/>
          <w:iCs/>
          <w:sz w:val="24"/>
        </w:rPr>
        <w:t>abo para conexão à porta USB do microcomputador;</w:t>
      </w:r>
    </w:p>
    <w:p w:rsidR="00931E03" w:rsidRDefault="00EC1DEA" w:rsidP="00931E03">
      <w:pPr>
        <w:jc w:val="both"/>
        <w:rPr>
          <w:rFonts w:ascii="Arial" w:hAnsi="Arial" w:cs="Arial"/>
          <w:iCs/>
          <w:sz w:val="24"/>
        </w:rPr>
      </w:pPr>
      <w:r>
        <w:rPr>
          <w:rFonts w:ascii="Arial" w:hAnsi="Arial" w:cs="Arial"/>
          <w:iCs/>
          <w:sz w:val="24"/>
        </w:rPr>
        <w:t>- M</w:t>
      </w:r>
      <w:r w:rsidR="00931E03" w:rsidRPr="009D42F9">
        <w:rPr>
          <w:rFonts w:ascii="Arial" w:hAnsi="Arial" w:cs="Arial"/>
          <w:iCs/>
          <w:sz w:val="24"/>
        </w:rPr>
        <w:t xml:space="preserve">anual de instruções em português; </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OBSERVAÇÃO(ÕES)</w:t>
      </w:r>
      <w:r>
        <w:rPr>
          <w:rFonts w:ascii="Arial" w:hAnsi="Arial" w:cs="Arial"/>
          <w:iCs/>
          <w:sz w:val="24"/>
        </w:rPr>
        <w:t xml:space="preserve">: </w:t>
      </w:r>
      <w:r w:rsidRPr="009D42F9">
        <w:rPr>
          <w:rFonts w:ascii="Arial" w:hAnsi="Arial" w:cs="Arial"/>
          <w:iCs/>
          <w:sz w:val="24"/>
        </w:rPr>
        <w:t>deverão ser fornecidos catálogos e/ou documentos, expedidos pelo fabricante, contendo informações que comprovem o atendimento das especificações técnicas exigidas.</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10</w:t>
      </w:r>
    </w:p>
    <w:p w:rsidR="00EC1DEA" w:rsidRDefault="00EC1DEA" w:rsidP="00931E03">
      <w:pPr>
        <w:jc w:val="both"/>
        <w:rPr>
          <w:rFonts w:ascii="Arial" w:hAnsi="Arial" w:cs="Arial"/>
          <w:iCs/>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3</w:t>
      </w:r>
      <w:r w:rsidRPr="005B612A">
        <w:rPr>
          <w:rStyle w:val="fonte"/>
          <w:sz w:val="24"/>
        </w:rPr>
        <w:tab/>
      </w:r>
      <w:r w:rsidRPr="009D42F9">
        <w:rPr>
          <w:bCs/>
          <w:sz w:val="24"/>
        </w:rPr>
        <w:t>ESTABILIZADOR DE CÂMERA DE VÍDEO/"SMARTPHONES"</w:t>
      </w:r>
    </w:p>
    <w:p w:rsidR="00931E03" w:rsidRDefault="00931E03" w:rsidP="00931E03">
      <w:pPr>
        <w:jc w:val="both"/>
        <w:rPr>
          <w:rFonts w:ascii="Arial" w:hAnsi="Arial" w:cs="Arial"/>
          <w:iCs/>
          <w:sz w:val="24"/>
        </w:rPr>
      </w:pPr>
      <w:r w:rsidRPr="009D42F9">
        <w:rPr>
          <w:rFonts w:ascii="Arial" w:hAnsi="Arial" w:cs="Arial"/>
          <w:iCs/>
          <w:sz w:val="24"/>
        </w:rPr>
        <w:t>MARCA(S)/MODELO(S) DE REFERÊNCIA</w:t>
      </w:r>
      <w:r>
        <w:rPr>
          <w:rFonts w:ascii="Arial" w:hAnsi="Arial" w:cs="Arial"/>
          <w:iCs/>
          <w:sz w:val="24"/>
        </w:rPr>
        <w:t xml:space="preserve">: </w:t>
      </w:r>
      <w:r w:rsidRPr="009D42F9">
        <w:rPr>
          <w:rFonts w:ascii="Arial" w:hAnsi="Arial" w:cs="Arial"/>
          <w:iCs/>
          <w:sz w:val="24"/>
        </w:rPr>
        <w:t>DJI / OSMO Mobile; FEIYU / SPG; ZHIYUN / Smooth-III.</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estabilizador motorizado do tipo gimbal de 3-eixos, de mão (hand-held), para captação de vídeo através de smartphones;</w:t>
      </w:r>
    </w:p>
    <w:p w:rsidR="00931E03" w:rsidRDefault="00931E03" w:rsidP="00931E03">
      <w:pPr>
        <w:jc w:val="both"/>
        <w:rPr>
          <w:rFonts w:ascii="Arial" w:hAnsi="Arial" w:cs="Arial"/>
          <w:iCs/>
          <w:sz w:val="24"/>
        </w:rPr>
      </w:pPr>
      <w:r w:rsidRPr="009D42F9">
        <w:rPr>
          <w:rFonts w:ascii="Arial" w:hAnsi="Arial" w:cs="Arial"/>
          <w:iCs/>
          <w:sz w:val="24"/>
        </w:rPr>
        <w:t>- realizar calibração automática para estabilização do sistema;</w:t>
      </w:r>
    </w:p>
    <w:p w:rsidR="00931E03" w:rsidRDefault="00931E03" w:rsidP="00931E03">
      <w:pPr>
        <w:jc w:val="both"/>
        <w:rPr>
          <w:rFonts w:ascii="Arial" w:hAnsi="Arial" w:cs="Arial"/>
          <w:iCs/>
          <w:sz w:val="24"/>
        </w:rPr>
      </w:pPr>
      <w:r w:rsidRPr="009D42F9">
        <w:rPr>
          <w:rFonts w:ascii="Arial" w:hAnsi="Arial" w:cs="Arial"/>
          <w:iCs/>
          <w:sz w:val="24"/>
        </w:rPr>
        <w:t>- permitir controle de pan (faixa mínima</w:t>
      </w:r>
      <w:r>
        <w:rPr>
          <w:rFonts w:ascii="Arial" w:hAnsi="Arial" w:cs="Arial"/>
          <w:iCs/>
          <w:sz w:val="24"/>
        </w:rPr>
        <w:t xml:space="preserve">: </w:t>
      </w:r>
      <w:r w:rsidRPr="009D42F9">
        <w:rPr>
          <w:rFonts w:ascii="Arial" w:hAnsi="Arial" w:cs="Arial"/>
          <w:iCs/>
          <w:sz w:val="24"/>
        </w:rPr>
        <w:t>-150º a +150º) e tilt (faixa mínima</w:t>
      </w:r>
      <w:r>
        <w:rPr>
          <w:rFonts w:ascii="Arial" w:hAnsi="Arial" w:cs="Arial"/>
          <w:iCs/>
          <w:sz w:val="24"/>
        </w:rPr>
        <w:t xml:space="preserve">: </w:t>
      </w:r>
      <w:r w:rsidRPr="009D42F9">
        <w:rPr>
          <w:rFonts w:ascii="Arial" w:hAnsi="Arial" w:cs="Arial"/>
          <w:iCs/>
          <w:sz w:val="24"/>
        </w:rPr>
        <w:t>-125º a +35º) através de joystick integrado ao corpo do estabilizador;</w:t>
      </w:r>
    </w:p>
    <w:p w:rsidR="00931E03" w:rsidRDefault="00931E03" w:rsidP="00931E03">
      <w:pPr>
        <w:jc w:val="both"/>
        <w:rPr>
          <w:rFonts w:ascii="Arial" w:hAnsi="Arial" w:cs="Arial"/>
          <w:iCs/>
          <w:sz w:val="24"/>
        </w:rPr>
      </w:pPr>
      <w:r w:rsidRPr="009D42F9">
        <w:rPr>
          <w:rFonts w:ascii="Arial" w:hAnsi="Arial" w:cs="Arial"/>
          <w:iCs/>
          <w:sz w:val="24"/>
        </w:rPr>
        <w:t>- permitir iniciar e parar a gravação diretamente a partir do corpo do estabilizador;</w:t>
      </w:r>
    </w:p>
    <w:p w:rsidR="00931E03" w:rsidRDefault="00931E03" w:rsidP="00931E03">
      <w:pPr>
        <w:jc w:val="both"/>
        <w:rPr>
          <w:rFonts w:ascii="Arial" w:hAnsi="Arial" w:cs="Arial"/>
          <w:iCs/>
          <w:sz w:val="24"/>
        </w:rPr>
      </w:pPr>
      <w:r w:rsidRPr="009D42F9">
        <w:rPr>
          <w:rFonts w:ascii="Arial" w:hAnsi="Arial" w:cs="Arial"/>
          <w:iCs/>
          <w:sz w:val="24"/>
        </w:rPr>
        <w:t>- opções de operação em modo retrato ou paisagem nativamente, sem necessidade de adaptadores;</w:t>
      </w:r>
    </w:p>
    <w:p w:rsidR="00931E03" w:rsidRDefault="00931E03" w:rsidP="00931E03">
      <w:pPr>
        <w:jc w:val="both"/>
        <w:rPr>
          <w:rFonts w:ascii="Arial" w:hAnsi="Arial" w:cs="Arial"/>
          <w:iCs/>
          <w:sz w:val="24"/>
        </w:rPr>
      </w:pPr>
      <w:r w:rsidRPr="009D42F9">
        <w:rPr>
          <w:rFonts w:ascii="Arial" w:hAnsi="Arial" w:cs="Arial"/>
          <w:iCs/>
          <w:sz w:val="24"/>
        </w:rPr>
        <w:t>- possuir aplicativo compatível com sistemas iOS e Android para controle, configuração e operação do estabilizador através do smartphone, com conexão através de bluetooth;</w:t>
      </w:r>
    </w:p>
    <w:p w:rsidR="00931E03" w:rsidRDefault="00931E03" w:rsidP="00931E03">
      <w:pPr>
        <w:jc w:val="both"/>
        <w:rPr>
          <w:rFonts w:ascii="Arial" w:hAnsi="Arial" w:cs="Arial"/>
          <w:iCs/>
          <w:sz w:val="24"/>
        </w:rPr>
      </w:pPr>
      <w:r w:rsidRPr="009D42F9">
        <w:rPr>
          <w:rFonts w:ascii="Arial" w:hAnsi="Arial" w:cs="Arial"/>
          <w:iCs/>
          <w:sz w:val="24"/>
        </w:rPr>
        <w:t>- compatível para uso com smartphones com tela de até 6,5" e peso de até 210g;</w:t>
      </w:r>
    </w:p>
    <w:p w:rsidR="00931E03" w:rsidRDefault="00931E03" w:rsidP="00931E03">
      <w:pPr>
        <w:jc w:val="both"/>
        <w:rPr>
          <w:rFonts w:ascii="Arial" w:hAnsi="Arial" w:cs="Arial"/>
          <w:iCs/>
          <w:sz w:val="24"/>
        </w:rPr>
      </w:pPr>
      <w:r w:rsidRPr="009D42F9">
        <w:rPr>
          <w:rFonts w:ascii="Arial" w:hAnsi="Arial" w:cs="Arial"/>
          <w:iCs/>
          <w:sz w:val="24"/>
        </w:rPr>
        <w:t>- possuir função de rastreamento de rosto, acompanhando sua movimentação no enquadramento da gravação;</w:t>
      </w:r>
    </w:p>
    <w:p w:rsidR="00931E03" w:rsidRDefault="00931E03" w:rsidP="00931E03">
      <w:pPr>
        <w:jc w:val="both"/>
        <w:rPr>
          <w:rFonts w:ascii="Arial" w:hAnsi="Arial" w:cs="Arial"/>
          <w:iCs/>
          <w:sz w:val="24"/>
        </w:rPr>
      </w:pPr>
      <w:r w:rsidRPr="009D42F9">
        <w:rPr>
          <w:rFonts w:ascii="Arial" w:hAnsi="Arial" w:cs="Arial"/>
          <w:iCs/>
          <w:sz w:val="24"/>
        </w:rPr>
        <w:t>- possuir corpo em liga metálica;</w:t>
      </w:r>
    </w:p>
    <w:p w:rsidR="00931E03" w:rsidRDefault="00931E03" w:rsidP="00931E03">
      <w:pPr>
        <w:jc w:val="both"/>
        <w:rPr>
          <w:rFonts w:ascii="Arial" w:hAnsi="Arial" w:cs="Arial"/>
          <w:iCs/>
          <w:sz w:val="24"/>
        </w:rPr>
      </w:pPr>
      <w:r w:rsidRPr="009D42F9">
        <w:rPr>
          <w:rFonts w:ascii="Arial" w:hAnsi="Arial" w:cs="Arial"/>
          <w:iCs/>
          <w:sz w:val="24"/>
        </w:rPr>
        <w:t>- bateria recarregável de polímero de íons, com capacidade mínima de 980 mAh (novecentos e oitenta miliampere-hora), recarregável através de conexão com cabo USB no corpo do estabilizador ou através de carregador externo;</w:t>
      </w:r>
    </w:p>
    <w:p w:rsidR="00931E03" w:rsidRDefault="00931E03" w:rsidP="00931E03">
      <w:pPr>
        <w:jc w:val="both"/>
        <w:rPr>
          <w:rFonts w:ascii="Arial" w:hAnsi="Arial" w:cs="Arial"/>
          <w:iCs/>
          <w:sz w:val="24"/>
        </w:rPr>
      </w:pPr>
      <w:r w:rsidRPr="009D42F9">
        <w:rPr>
          <w:rFonts w:ascii="Arial" w:hAnsi="Arial" w:cs="Arial"/>
          <w:iCs/>
          <w:sz w:val="24"/>
        </w:rPr>
        <w:t>- permitir a montagem em tripés e monopés com rosca universal de ¼” (um quarto de polegada), nativamente ou através de adaptador.</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mala ou case para transporte;</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suporte para adaptação e montagem de estabilizador em tripés caso necessário (conexão com rosca de 1/4");</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xml:space="preserve">- suporte para adaptação de iluminador LED caso necessário (conexão com rosca de 1/4" - suporte deve permitir o uso da iluminação e tripé simultaneamente); </w:t>
      </w:r>
    </w:p>
    <w:p w:rsidR="00931E03" w:rsidRDefault="00931E03" w:rsidP="00931E03">
      <w:pPr>
        <w:jc w:val="both"/>
        <w:rPr>
          <w:rFonts w:ascii="Arial" w:hAnsi="Arial" w:cs="Arial"/>
          <w:iCs/>
          <w:sz w:val="24"/>
        </w:rPr>
      </w:pPr>
      <w:r w:rsidRPr="009D42F9">
        <w:rPr>
          <w:rFonts w:ascii="Arial" w:hAnsi="Arial" w:cs="Arial"/>
          <w:iCs/>
          <w:sz w:val="24"/>
        </w:rPr>
        <w:t xml:space="preserve">- contra-peso para estabilização do estabilizador e smartphone, caso necessário; </w:t>
      </w:r>
    </w:p>
    <w:p w:rsidR="00931E03" w:rsidRDefault="00931E03" w:rsidP="00931E03">
      <w:pPr>
        <w:jc w:val="both"/>
        <w:rPr>
          <w:rFonts w:ascii="Arial" w:hAnsi="Arial" w:cs="Arial"/>
          <w:iCs/>
          <w:sz w:val="24"/>
        </w:rPr>
      </w:pPr>
      <w:r w:rsidRPr="009D42F9">
        <w:rPr>
          <w:rFonts w:ascii="Arial" w:hAnsi="Arial" w:cs="Arial"/>
          <w:iCs/>
          <w:sz w:val="24"/>
        </w:rPr>
        <w:t xml:space="preserve">- 2 (duas) baterias (uma principal e uma reserva); </w:t>
      </w:r>
    </w:p>
    <w:p w:rsidR="00931E03" w:rsidRDefault="00931E03" w:rsidP="00931E03">
      <w:pPr>
        <w:jc w:val="both"/>
        <w:rPr>
          <w:rFonts w:ascii="Arial" w:hAnsi="Arial" w:cs="Arial"/>
          <w:iCs/>
          <w:sz w:val="24"/>
        </w:rPr>
      </w:pPr>
      <w:r w:rsidRPr="009D42F9">
        <w:rPr>
          <w:rFonts w:ascii="Arial" w:hAnsi="Arial" w:cs="Arial"/>
          <w:iCs/>
          <w:sz w:val="24"/>
        </w:rPr>
        <w:t xml:space="preserve">- carregador de baterias externo; </w:t>
      </w:r>
    </w:p>
    <w:p w:rsidR="00931E03" w:rsidRDefault="00931E03" w:rsidP="00931E03">
      <w:pPr>
        <w:jc w:val="both"/>
        <w:rPr>
          <w:rFonts w:ascii="Arial" w:hAnsi="Arial" w:cs="Arial"/>
          <w:iCs/>
          <w:sz w:val="24"/>
        </w:rPr>
      </w:pPr>
      <w:r w:rsidRPr="009D42F9">
        <w:rPr>
          <w:rFonts w:ascii="Arial" w:hAnsi="Arial" w:cs="Arial"/>
          <w:iCs/>
          <w:sz w:val="24"/>
        </w:rPr>
        <w:t xml:space="preserve">- demais acessórios que se fizerem necessários ao atendimento dos requisitos. </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w:t>
      </w:r>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4</w:t>
      </w:r>
      <w:r w:rsidRPr="005B612A">
        <w:rPr>
          <w:rStyle w:val="fonte"/>
          <w:sz w:val="24"/>
        </w:rPr>
        <w:tab/>
      </w:r>
      <w:r w:rsidRPr="009D42F9">
        <w:rPr>
          <w:bCs/>
          <w:sz w:val="24"/>
        </w:rPr>
        <w:t>TRIPÉ DE MESA PARA GIMBAL</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931E03" w:rsidRDefault="00931E03" w:rsidP="00931E03">
      <w:pPr>
        <w:jc w:val="both"/>
        <w:rPr>
          <w:rFonts w:ascii="Arial" w:hAnsi="Arial" w:cs="Arial"/>
          <w:iCs/>
          <w:sz w:val="24"/>
        </w:rPr>
      </w:pPr>
      <w:r w:rsidRPr="009D42F9">
        <w:rPr>
          <w:rFonts w:ascii="Arial" w:hAnsi="Arial" w:cs="Arial"/>
          <w:iCs/>
          <w:sz w:val="24"/>
        </w:rPr>
        <w:t xml:space="preserve">- tripé de mesa dobrável para gimbal; </w:t>
      </w:r>
    </w:p>
    <w:p w:rsidR="00931E03" w:rsidRDefault="00931E03" w:rsidP="00931E03">
      <w:pPr>
        <w:jc w:val="both"/>
        <w:rPr>
          <w:rFonts w:ascii="Arial" w:hAnsi="Arial" w:cs="Arial"/>
          <w:iCs/>
          <w:sz w:val="24"/>
        </w:rPr>
      </w:pPr>
      <w:r w:rsidRPr="009D42F9">
        <w:rPr>
          <w:rFonts w:ascii="Arial" w:hAnsi="Arial" w:cs="Arial"/>
          <w:iCs/>
          <w:sz w:val="24"/>
        </w:rPr>
        <w:t xml:space="preserve">- capacidade de suporte para até 5kG de carga; </w:t>
      </w:r>
    </w:p>
    <w:p w:rsidR="00931E03" w:rsidRDefault="00931E03" w:rsidP="00931E03">
      <w:pPr>
        <w:jc w:val="both"/>
        <w:rPr>
          <w:rFonts w:ascii="Arial" w:hAnsi="Arial" w:cs="Arial"/>
          <w:iCs/>
          <w:sz w:val="24"/>
        </w:rPr>
      </w:pPr>
      <w:r w:rsidRPr="009D42F9">
        <w:rPr>
          <w:rFonts w:ascii="Arial" w:hAnsi="Arial" w:cs="Arial"/>
          <w:iCs/>
          <w:sz w:val="24"/>
        </w:rPr>
        <w:t>- fixação ao gimbal através de rosca de 1/4"</w:t>
      </w:r>
    </w:p>
    <w:p w:rsidR="00931E03" w:rsidRDefault="00931E03" w:rsidP="00931E03">
      <w:pPr>
        <w:jc w:val="both"/>
        <w:rPr>
          <w:rFonts w:ascii="Arial" w:hAnsi="Arial" w:cs="Arial"/>
          <w:iCs/>
          <w:sz w:val="24"/>
        </w:rPr>
      </w:pPr>
      <w:r w:rsidRPr="009D42F9">
        <w:rPr>
          <w:rFonts w:ascii="Arial" w:hAnsi="Arial" w:cs="Arial"/>
          <w:iCs/>
          <w:sz w:val="24"/>
        </w:rPr>
        <w:t>- altura máxima (aberto) entre 3cm e 7cm</w:t>
      </w:r>
    </w:p>
    <w:p w:rsidR="00931E03" w:rsidRDefault="00931E03" w:rsidP="00931E03">
      <w:pPr>
        <w:jc w:val="both"/>
        <w:rPr>
          <w:rFonts w:ascii="Arial" w:hAnsi="Arial" w:cs="Arial"/>
          <w:iCs/>
          <w:sz w:val="24"/>
        </w:rPr>
      </w:pPr>
      <w:r w:rsidRPr="009D42F9">
        <w:rPr>
          <w:rFonts w:ascii="Arial" w:hAnsi="Arial" w:cs="Arial"/>
          <w:iCs/>
          <w:sz w:val="24"/>
        </w:rPr>
        <w:t>MATERIAL(IS)</w:t>
      </w:r>
      <w:r>
        <w:rPr>
          <w:rFonts w:ascii="Arial" w:hAnsi="Arial" w:cs="Arial"/>
          <w:iCs/>
          <w:sz w:val="24"/>
        </w:rPr>
        <w:t xml:space="preserve">: </w:t>
      </w:r>
      <w:r w:rsidRPr="009D42F9">
        <w:rPr>
          <w:rFonts w:ascii="Arial" w:hAnsi="Arial" w:cs="Arial"/>
          <w:iCs/>
          <w:sz w:val="24"/>
        </w:rPr>
        <w:t>corpo em alumínio.</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3 (três) meses, contados da data de recebimento definitivo do material.</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w:t>
      </w:r>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5</w:t>
      </w:r>
      <w:r w:rsidRPr="005B612A">
        <w:rPr>
          <w:rStyle w:val="fonte"/>
          <w:sz w:val="24"/>
        </w:rPr>
        <w:tab/>
      </w:r>
      <w:r w:rsidRPr="009D42F9">
        <w:rPr>
          <w:bCs/>
          <w:sz w:val="24"/>
        </w:rPr>
        <w:t>MICROFONE DE LAPELA PARA SMARTPHONES</w:t>
      </w:r>
    </w:p>
    <w:p w:rsidR="00931E03" w:rsidRDefault="00931E03" w:rsidP="00931E03">
      <w:pPr>
        <w:jc w:val="both"/>
        <w:rPr>
          <w:rFonts w:ascii="Arial" w:hAnsi="Arial" w:cs="Arial"/>
          <w:iCs/>
          <w:sz w:val="24"/>
        </w:rPr>
      </w:pPr>
      <w:r w:rsidRPr="009D42F9">
        <w:rPr>
          <w:rFonts w:ascii="Arial" w:hAnsi="Arial" w:cs="Arial"/>
          <w:iCs/>
          <w:sz w:val="24"/>
        </w:rPr>
        <w:t>MARCA(S)/MODELO(S) DE REFERÊNCIA</w:t>
      </w:r>
      <w:r>
        <w:rPr>
          <w:rFonts w:ascii="Arial" w:hAnsi="Arial" w:cs="Arial"/>
          <w:iCs/>
          <w:sz w:val="24"/>
        </w:rPr>
        <w:t xml:space="preserve">: </w:t>
      </w:r>
      <w:r w:rsidRPr="009D42F9">
        <w:rPr>
          <w:rFonts w:ascii="Arial" w:hAnsi="Arial" w:cs="Arial"/>
          <w:iCs/>
          <w:sz w:val="24"/>
        </w:rPr>
        <w:t>SHURE/MVL; AUDIO-TECHNICA/ATR3350IS; APUTURE/A.LAV.</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transdutor do tipo eletreto;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para uso em lapela ("lavalier"), com presilha para fixação à roupa;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diagrama de captação omnidirecional;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cor preta;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saída de áudio com conector de 3,5mm (1/8") com pinagem TRRS;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impedância de saída igual ou inferior a 1000 ohms;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resposta mínima em frequência de 50 Hz a 18 kHz;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comprimento do cabo de pelo menos 1,2 m (um vírgula dois metro);</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compatibilidade com smartphones e tablets com sistemas iOS e Android.</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1 (um) conjunto de garras simples para fixação à roupa;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1 (uma) espuma abafadora de ruído “windscreen”.</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w:t>
      </w: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6</w:t>
      </w:r>
      <w:r w:rsidRPr="005B612A">
        <w:rPr>
          <w:rStyle w:val="fonte"/>
          <w:sz w:val="24"/>
        </w:rPr>
        <w:tab/>
      </w:r>
      <w:r w:rsidRPr="009D42F9">
        <w:rPr>
          <w:bCs/>
          <w:sz w:val="24"/>
        </w:rPr>
        <w:t>MICROFONE DIRECIONAL PARA SMARTPHONES</w:t>
      </w:r>
    </w:p>
    <w:p w:rsidR="00931E03" w:rsidRDefault="00931E03" w:rsidP="00931E03">
      <w:pPr>
        <w:jc w:val="both"/>
        <w:rPr>
          <w:rFonts w:ascii="Arial" w:hAnsi="Arial" w:cs="Arial"/>
          <w:iCs/>
          <w:sz w:val="24"/>
        </w:rPr>
      </w:pPr>
      <w:r w:rsidRPr="009D42F9">
        <w:rPr>
          <w:rFonts w:ascii="Arial" w:hAnsi="Arial" w:cs="Arial"/>
          <w:iCs/>
          <w:sz w:val="24"/>
        </w:rPr>
        <w:t>MARCA(S)/MODELO(S) DE REFERÊNCIA</w:t>
      </w:r>
      <w:r>
        <w:rPr>
          <w:rFonts w:ascii="Arial" w:hAnsi="Arial" w:cs="Arial"/>
          <w:iCs/>
          <w:sz w:val="24"/>
        </w:rPr>
        <w:t xml:space="preserve">: </w:t>
      </w:r>
      <w:r w:rsidRPr="009D42F9">
        <w:rPr>
          <w:rFonts w:ascii="Arial" w:hAnsi="Arial" w:cs="Arial"/>
          <w:iCs/>
          <w:sz w:val="24"/>
        </w:rPr>
        <w:t>KADOSH/K50i; AUDIO TECHNICA/AT-9913iS; RODE/VideoMic Me.</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microfone tipo condensador, direcional; para uso com smartphones, com montagem diretamente no smartphone;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padrão de captação direcional cardióide ou hipercardióide;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resposta em frequência com faixa mínima de 100Hz a 15kHz;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sensibilidade mínima de pelo menos -33dB;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impedância de saída menor ou igual a 2200 ohms;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saída em plugue 3,5mm compatível com conector para fone de celulares, com alimentação diretamente pelo conector.</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12 (doze)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Default="00931E03" w:rsidP="00931E03">
      <w:pPr>
        <w:jc w:val="both"/>
        <w:rPr>
          <w:rFonts w:ascii="Arial" w:hAnsi="Arial" w:cs="Arial"/>
          <w:iCs/>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w:t>
      </w:r>
    </w:p>
    <w:p w:rsidR="00931E03" w:rsidRDefault="00931E03" w:rsidP="00931E03">
      <w:pPr>
        <w:tabs>
          <w:tab w:val="left" w:pos="950"/>
        </w:tabs>
        <w:rPr>
          <w:rFonts w:ascii="Arial" w:hAnsi="Arial" w:cs="Arial"/>
          <w:sz w:val="24"/>
        </w:rPr>
      </w:pPr>
    </w:p>
    <w:p w:rsidR="00931E03" w:rsidRPr="005B612A" w:rsidRDefault="00931E03" w:rsidP="00931E03">
      <w:pPr>
        <w:pStyle w:val="t3ftulon3fvel1negrito"/>
        <w:shd w:val="clear" w:color="auto" w:fill="D9D9D9"/>
        <w:spacing w:before="120" w:after="120"/>
        <w:jc w:val="both"/>
        <w:rPr>
          <w:rStyle w:val="fonte"/>
          <w:sz w:val="24"/>
        </w:rPr>
      </w:pPr>
      <w:r w:rsidRPr="005B612A">
        <w:rPr>
          <w:rStyle w:val="fonte"/>
          <w:sz w:val="24"/>
        </w:rPr>
        <w:t xml:space="preserve">ITEM </w:t>
      </w:r>
      <w:r>
        <w:rPr>
          <w:rStyle w:val="fonte"/>
          <w:sz w:val="24"/>
        </w:rPr>
        <w:t>7</w:t>
      </w:r>
      <w:r w:rsidRPr="005B612A">
        <w:rPr>
          <w:rStyle w:val="fonte"/>
          <w:sz w:val="24"/>
        </w:rPr>
        <w:tab/>
      </w:r>
      <w:r w:rsidRPr="009D42F9">
        <w:rPr>
          <w:bCs/>
          <w:sz w:val="24"/>
        </w:rPr>
        <w:t>KIT DE ILUMINAÇÃO P/ CÂM</w:t>
      </w:r>
      <w:r w:rsidR="00384DAC">
        <w:rPr>
          <w:bCs/>
          <w:sz w:val="24"/>
        </w:rPr>
        <w:t>E</w:t>
      </w:r>
      <w:r w:rsidRPr="009D42F9">
        <w:rPr>
          <w:bCs/>
          <w:sz w:val="24"/>
        </w:rPr>
        <w:t>RA DE VÍDEO</w:t>
      </w:r>
    </w:p>
    <w:p w:rsidR="00931E03" w:rsidRDefault="00931E03" w:rsidP="00931E03">
      <w:pPr>
        <w:jc w:val="both"/>
        <w:rPr>
          <w:rFonts w:ascii="Arial" w:hAnsi="Arial" w:cs="Arial"/>
          <w:iCs/>
          <w:sz w:val="24"/>
        </w:rPr>
      </w:pPr>
      <w:r w:rsidRPr="009D42F9">
        <w:rPr>
          <w:rFonts w:ascii="Arial" w:hAnsi="Arial" w:cs="Arial"/>
          <w:iCs/>
          <w:sz w:val="24"/>
        </w:rPr>
        <w:t>APLICAÇÃO</w:t>
      </w:r>
      <w:r>
        <w:rPr>
          <w:rFonts w:ascii="Arial" w:hAnsi="Arial" w:cs="Arial"/>
          <w:iCs/>
          <w:sz w:val="24"/>
        </w:rPr>
        <w:t xml:space="preserve">: </w:t>
      </w:r>
      <w:r w:rsidRPr="009D42F9">
        <w:rPr>
          <w:rFonts w:ascii="Arial" w:hAnsi="Arial" w:cs="Arial"/>
          <w:iCs/>
          <w:sz w:val="24"/>
        </w:rPr>
        <w:t>iluminação portátil para câmeras e smartphones.</w:t>
      </w:r>
    </w:p>
    <w:p w:rsidR="00EC1DEA" w:rsidRDefault="00931E03" w:rsidP="00931E03">
      <w:pPr>
        <w:jc w:val="both"/>
        <w:rPr>
          <w:rFonts w:ascii="Arial" w:hAnsi="Arial" w:cs="Arial"/>
          <w:iCs/>
          <w:sz w:val="24"/>
        </w:rPr>
      </w:pPr>
      <w:r w:rsidRPr="009D42F9">
        <w:rPr>
          <w:rFonts w:ascii="Arial" w:hAnsi="Arial" w:cs="Arial"/>
          <w:iCs/>
          <w:sz w:val="24"/>
        </w:rPr>
        <w:t>CARACTERÍSTICA(S)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lâmpada do tipo matriz de LEDs, formato retangular; potência mínima de 11 Watts;</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intensidade ajustável;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alimentação por bateria recarregável;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com adaptador para tripé ou 'hot shoe'.</w:t>
      </w:r>
    </w:p>
    <w:p w:rsidR="00EC1DEA" w:rsidRDefault="00931E03" w:rsidP="00931E03">
      <w:pPr>
        <w:jc w:val="both"/>
        <w:rPr>
          <w:rFonts w:ascii="Arial" w:hAnsi="Arial" w:cs="Arial"/>
          <w:iCs/>
          <w:sz w:val="24"/>
        </w:rPr>
      </w:pPr>
      <w:r w:rsidRPr="009D42F9">
        <w:rPr>
          <w:rFonts w:ascii="Arial" w:hAnsi="Arial" w:cs="Arial"/>
          <w:iCs/>
          <w:sz w:val="24"/>
        </w:rPr>
        <w:t>ACESSÓRIO(S)</w:t>
      </w:r>
      <w:r>
        <w:rPr>
          <w:rFonts w:ascii="Arial" w:hAnsi="Arial" w:cs="Arial"/>
          <w:iCs/>
          <w:sz w:val="24"/>
        </w:rPr>
        <w:t xml:space="preserve">: </w:t>
      </w:r>
    </w:p>
    <w:p w:rsidR="00EC1DEA"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 xml:space="preserve">eliminador de pilhas (fonte de alimentação, compatível com o encaixe da bateria da lâmpada); </w:t>
      </w:r>
    </w:p>
    <w:p w:rsidR="00931E03" w:rsidRDefault="00EC1DEA" w:rsidP="00931E03">
      <w:pPr>
        <w:jc w:val="both"/>
        <w:rPr>
          <w:rFonts w:ascii="Arial" w:hAnsi="Arial" w:cs="Arial"/>
          <w:iCs/>
          <w:sz w:val="24"/>
        </w:rPr>
      </w:pPr>
      <w:r>
        <w:rPr>
          <w:rFonts w:ascii="Arial" w:hAnsi="Arial" w:cs="Arial"/>
          <w:iCs/>
          <w:sz w:val="24"/>
        </w:rPr>
        <w:t xml:space="preserve">- </w:t>
      </w:r>
      <w:r w:rsidR="00931E03" w:rsidRPr="009D42F9">
        <w:rPr>
          <w:rFonts w:ascii="Arial" w:hAnsi="Arial" w:cs="Arial"/>
          <w:iCs/>
          <w:sz w:val="24"/>
        </w:rPr>
        <w:t>filtros (pelo menos 1 tipo, com temperatura/tom diferente).</w:t>
      </w:r>
    </w:p>
    <w:p w:rsidR="00931E03" w:rsidRDefault="00931E03" w:rsidP="00931E03">
      <w:pPr>
        <w:jc w:val="both"/>
        <w:rPr>
          <w:rFonts w:ascii="Arial" w:hAnsi="Arial" w:cs="Arial"/>
          <w:iCs/>
          <w:sz w:val="24"/>
        </w:rPr>
      </w:pPr>
      <w:r w:rsidRPr="009D42F9">
        <w:rPr>
          <w:rFonts w:ascii="Arial" w:hAnsi="Arial" w:cs="Arial"/>
          <w:iCs/>
          <w:sz w:val="24"/>
        </w:rPr>
        <w:t>GARANTIA MÍNIMA</w:t>
      </w:r>
      <w:r>
        <w:rPr>
          <w:rFonts w:ascii="Arial" w:hAnsi="Arial" w:cs="Arial"/>
          <w:iCs/>
          <w:sz w:val="24"/>
        </w:rPr>
        <w:t xml:space="preserve">: </w:t>
      </w:r>
      <w:r w:rsidRPr="009D42F9">
        <w:rPr>
          <w:rFonts w:ascii="Arial" w:hAnsi="Arial" w:cs="Arial"/>
          <w:iCs/>
          <w:sz w:val="24"/>
        </w:rPr>
        <w:t>3 (três) meses, contados da data do recebimento definitivo.</w:t>
      </w:r>
    </w:p>
    <w:p w:rsidR="00931E03" w:rsidRDefault="00931E03" w:rsidP="00931E03">
      <w:pPr>
        <w:jc w:val="both"/>
        <w:rPr>
          <w:rFonts w:ascii="Arial" w:hAnsi="Arial" w:cs="Arial"/>
          <w:iCs/>
          <w:sz w:val="24"/>
        </w:rPr>
      </w:pPr>
      <w:r w:rsidRPr="009D42F9">
        <w:rPr>
          <w:rFonts w:ascii="Arial" w:hAnsi="Arial" w:cs="Arial"/>
          <w:iCs/>
          <w:sz w:val="24"/>
        </w:rPr>
        <w:t>ACONDICIONAMENTO</w:t>
      </w:r>
      <w:r>
        <w:rPr>
          <w:rFonts w:ascii="Arial" w:hAnsi="Arial" w:cs="Arial"/>
          <w:iCs/>
          <w:sz w:val="24"/>
        </w:rPr>
        <w:t xml:space="preserve">: </w:t>
      </w:r>
      <w:r w:rsidRPr="009D42F9">
        <w:rPr>
          <w:rFonts w:ascii="Arial" w:hAnsi="Arial" w:cs="Arial"/>
          <w:iCs/>
          <w:sz w:val="24"/>
        </w:rPr>
        <w:t>embalagem original de fábrica, com identificação e quantidade do material.</w:t>
      </w:r>
    </w:p>
    <w:p w:rsidR="00931E03" w:rsidRDefault="00931E03" w:rsidP="00931E03">
      <w:pPr>
        <w:jc w:val="both"/>
        <w:rPr>
          <w:rFonts w:ascii="Arial" w:hAnsi="Arial" w:cs="Arial"/>
          <w:iCs/>
          <w:sz w:val="24"/>
        </w:rPr>
      </w:pPr>
      <w:r w:rsidRPr="009D42F9">
        <w:rPr>
          <w:rFonts w:ascii="Arial" w:hAnsi="Arial" w:cs="Arial"/>
          <w:iCs/>
          <w:sz w:val="24"/>
        </w:rPr>
        <w:t>Unidade</w:t>
      </w:r>
      <w:r>
        <w:rPr>
          <w:rFonts w:ascii="Arial" w:hAnsi="Arial" w:cs="Arial"/>
          <w:iCs/>
          <w:sz w:val="24"/>
        </w:rPr>
        <w:t xml:space="preserve">: </w:t>
      </w:r>
      <w:r w:rsidRPr="009D42F9">
        <w:rPr>
          <w:rFonts w:ascii="Arial" w:hAnsi="Arial" w:cs="Arial"/>
          <w:iCs/>
          <w:sz w:val="24"/>
        </w:rPr>
        <w:t>UNIDADE</w:t>
      </w:r>
    </w:p>
    <w:p w:rsidR="00931E03" w:rsidRPr="00931E03" w:rsidRDefault="00931E03" w:rsidP="00E304DC">
      <w:pPr>
        <w:jc w:val="both"/>
        <w:rPr>
          <w:rStyle w:val="fonte"/>
          <w:sz w:val="24"/>
        </w:rPr>
      </w:pPr>
      <w:r w:rsidRPr="009D42F9">
        <w:rPr>
          <w:rFonts w:ascii="Arial" w:hAnsi="Arial" w:cs="Arial"/>
          <w:iCs/>
          <w:sz w:val="24"/>
        </w:rPr>
        <w:t>Quantidade</w:t>
      </w:r>
      <w:r>
        <w:rPr>
          <w:rFonts w:ascii="Arial" w:hAnsi="Arial" w:cs="Arial"/>
          <w:iCs/>
          <w:sz w:val="24"/>
        </w:rPr>
        <w:t xml:space="preserve">: </w:t>
      </w:r>
      <w:r w:rsidRPr="009D42F9">
        <w:rPr>
          <w:rFonts w:ascii="Arial" w:hAnsi="Arial" w:cs="Arial"/>
          <w:iCs/>
          <w:sz w:val="24"/>
        </w:rPr>
        <w:t>1</w:t>
      </w:r>
    </w:p>
    <w:p w:rsidR="004518DE" w:rsidRPr="00931E03" w:rsidRDefault="004518DE" w:rsidP="004518DE">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31E03">
        <w:rPr>
          <w:rStyle w:val="fonte"/>
          <w:b w:val="0"/>
          <w:sz w:val="24"/>
        </w:rPr>
        <w:t xml:space="preserve"> DAS MARCAS</w:t>
      </w:r>
    </w:p>
    <w:p w:rsidR="004518DE" w:rsidRPr="00931E03" w:rsidRDefault="004518DE" w:rsidP="004518DE">
      <w:pPr>
        <w:pStyle w:val="Corpo"/>
        <w:numPr>
          <w:ilvl w:val="1"/>
          <w:numId w:val="1"/>
        </w:numPr>
        <w:tabs>
          <w:tab w:val="clear" w:pos="858"/>
          <w:tab w:val="num" w:pos="1134"/>
        </w:tabs>
        <w:suppressAutoHyphens w:val="0"/>
        <w:spacing w:before="120" w:after="120"/>
        <w:ind w:left="0" w:firstLine="0"/>
        <w:rPr>
          <w:rFonts w:ascii="Arial" w:hAnsi="Arial"/>
        </w:rPr>
      </w:pPr>
      <w:r w:rsidRPr="00931E03">
        <w:rPr>
          <w:rFonts w:ascii="Arial" w:hAnsi="Arial"/>
        </w:rPr>
        <w:t>Marcas de Referência</w:t>
      </w:r>
    </w:p>
    <w:p w:rsidR="004518DE" w:rsidRDefault="004518DE" w:rsidP="004518DE">
      <w:pPr>
        <w:numPr>
          <w:ilvl w:val="2"/>
          <w:numId w:val="1"/>
        </w:numPr>
        <w:tabs>
          <w:tab w:val="clear" w:pos="1440"/>
          <w:tab w:val="num" w:pos="1134"/>
        </w:tabs>
        <w:spacing w:before="120" w:after="120"/>
        <w:ind w:left="0" w:firstLine="0"/>
        <w:jc w:val="both"/>
        <w:rPr>
          <w:rFonts w:ascii="Arial" w:hAnsi="Arial"/>
          <w:sz w:val="24"/>
        </w:rPr>
      </w:pPr>
      <w:r>
        <w:rPr>
          <w:rFonts w:ascii="Arial" w:hAnsi="Arial"/>
          <w:sz w:val="24"/>
        </w:rPr>
        <w:t xml:space="preserve">Para fins de especificação adequada do objeto, foram indicadas marcas </w:t>
      </w:r>
      <w:r>
        <w:rPr>
          <w:rFonts w:ascii="Arial" w:hAnsi="Arial"/>
          <w:i/>
          <w:sz w:val="24"/>
        </w:rPr>
        <w:t>meramente referenciais</w:t>
      </w:r>
      <w:r w:rsidR="00931E03" w:rsidRPr="00931E03">
        <w:rPr>
          <w:rFonts w:ascii="Arial" w:hAnsi="Arial"/>
          <w:sz w:val="24"/>
        </w:rPr>
        <w:t>.</w:t>
      </w:r>
    </w:p>
    <w:p w:rsidR="004518DE" w:rsidRDefault="004518DE" w:rsidP="004518DE">
      <w:pPr>
        <w:numPr>
          <w:ilvl w:val="2"/>
          <w:numId w:val="1"/>
        </w:numPr>
        <w:tabs>
          <w:tab w:val="clear" w:pos="1440"/>
          <w:tab w:val="num" w:pos="1134"/>
        </w:tabs>
        <w:spacing w:before="120" w:after="120"/>
        <w:ind w:left="0" w:firstLine="0"/>
        <w:jc w:val="both"/>
        <w:rPr>
          <w:rFonts w:ascii="Arial" w:hAnsi="Arial"/>
          <w:sz w:val="24"/>
          <w:szCs w:val="24"/>
        </w:rPr>
      </w:pPr>
      <w:r w:rsidRPr="0053332F">
        <w:rPr>
          <w:rFonts w:ascii="Arial" w:hAnsi="Arial"/>
          <w:sz w:val="24"/>
          <w:szCs w:val="24"/>
        </w:rPr>
        <w:t xml:space="preserve">As marcas de referência indicadas </w:t>
      </w:r>
      <w:r>
        <w:rPr>
          <w:rFonts w:ascii="Arial" w:hAnsi="Arial"/>
          <w:sz w:val="24"/>
          <w:szCs w:val="24"/>
        </w:rPr>
        <w:t>nas especificações</w:t>
      </w:r>
      <w:r w:rsidRPr="0053332F">
        <w:rPr>
          <w:rFonts w:ascii="Arial" w:hAnsi="Arial"/>
          <w:sz w:val="24"/>
          <w:szCs w:val="24"/>
        </w:rPr>
        <w:t xml:space="preserve"> têm caráter meramente indicativo, exemplificativo, podendo ser aceita qualquer outra que atenda integralmente às especificações técnicas do objeto.</w:t>
      </w:r>
    </w:p>
    <w:p w:rsidR="00A40CD0" w:rsidRDefault="00A40CD0" w:rsidP="00E304DC">
      <w:pPr>
        <w:spacing w:before="120" w:after="120"/>
        <w:jc w:val="both"/>
        <w:rPr>
          <w:rFonts w:ascii="Arial" w:hAnsi="Arial"/>
          <w:sz w:val="24"/>
          <w:szCs w:val="24"/>
        </w:rPr>
      </w:pPr>
    </w:p>
    <w:p w:rsidR="00A40CD0" w:rsidRPr="0053332F" w:rsidRDefault="00A40CD0" w:rsidP="00E304DC">
      <w:pPr>
        <w:spacing w:before="120" w:after="120"/>
        <w:jc w:val="both"/>
        <w:rPr>
          <w:rFonts w:ascii="Arial" w:hAnsi="Arial"/>
          <w:sz w:val="24"/>
          <w:szCs w:val="24"/>
        </w:rPr>
      </w:pPr>
    </w:p>
    <w:p w:rsidR="001E34D5" w:rsidRPr="008D02D1" w:rsidRDefault="00931E03" w:rsidP="00133945">
      <w:pPr>
        <w:pStyle w:val="t3ftulon3fvel1negrito"/>
        <w:numPr>
          <w:ilvl w:val="0"/>
          <w:numId w:val="1"/>
        </w:numPr>
        <w:pBdr>
          <w:top w:val="single" w:sz="4" w:space="1" w:color="auto"/>
          <w:bottom w:val="single" w:sz="4" w:space="1" w:color="auto"/>
        </w:pBdr>
        <w:spacing w:before="120" w:after="120"/>
        <w:ind w:left="0" w:firstLine="0"/>
        <w:jc w:val="both"/>
        <w:rPr>
          <w:rStyle w:val="fonte"/>
          <w:b w:val="0"/>
          <w:sz w:val="24"/>
          <w:szCs w:val="24"/>
        </w:rPr>
      </w:pPr>
      <w:r>
        <w:rPr>
          <w:rStyle w:val="fonte"/>
          <w:b w:val="0"/>
          <w:sz w:val="24"/>
          <w:szCs w:val="24"/>
        </w:rPr>
        <w:t xml:space="preserve"> </w:t>
      </w:r>
      <w:r w:rsidR="002667E4" w:rsidRPr="008D02D1">
        <w:rPr>
          <w:rStyle w:val="fonte"/>
          <w:b w:val="0"/>
          <w:sz w:val="24"/>
          <w:szCs w:val="24"/>
        </w:rPr>
        <w:t xml:space="preserve">DA </w:t>
      </w:r>
      <w:r w:rsidR="002667E4" w:rsidRPr="008D02D1">
        <w:rPr>
          <w:b w:val="0"/>
          <w:sz w:val="24"/>
          <w:szCs w:val="24"/>
        </w:rPr>
        <w:t>APRESENTAÇÃO DE AMOSTRAS</w:t>
      </w:r>
    </w:p>
    <w:p w:rsidR="007D39C1" w:rsidRPr="00A40CD0" w:rsidRDefault="007D39C1" w:rsidP="00E304DC">
      <w:pPr>
        <w:pStyle w:val="Corpo"/>
        <w:numPr>
          <w:ilvl w:val="1"/>
          <w:numId w:val="1"/>
        </w:numPr>
        <w:tabs>
          <w:tab w:val="clear" w:pos="858"/>
          <w:tab w:val="num" w:pos="1134"/>
        </w:tabs>
        <w:suppressAutoHyphens w:val="0"/>
        <w:spacing w:before="120" w:after="120"/>
        <w:ind w:left="0" w:firstLine="0"/>
        <w:jc w:val="both"/>
        <w:rPr>
          <w:rFonts w:ascii="Arial" w:hAnsi="Arial"/>
          <w:szCs w:val="24"/>
        </w:rPr>
      </w:pPr>
      <w:r w:rsidRPr="00A40CD0">
        <w:rPr>
          <w:rFonts w:ascii="Arial" w:hAnsi="Arial"/>
          <w:szCs w:val="24"/>
        </w:rPr>
        <w:t>A licitante classificada provisoriamente em primeiro lugar poderá ser convocada pel</w:t>
      </w:r>
      <w:r w:rsidR="00B120C4" w:rsidRPr="00A40CD0">
        <w:rPr>
          <w:rFonts w:ascii="Arial" w:hAnsi="Arial"/>
          <w:szCs w:val="24"/>
        </w:rPr>
        <w:t>o Pregoeiro</w:t>
      </w:r>
      <w:r w:rsidRPr="00A40CD0">
        <w:rPr>
          <w:rFonts w:ascii="Arial" w:hAnsi="Arial"/>
          <w:szCs w:val="24"/>
        </w:rPr>
        <w:t xml:space="preserve"> a apresentar amostra(s) do objeto ofertado, conforme as seguintes regras:</w:t>
      </w:r>
    </w:p>
    <w:p w:rsidR="007D39C1" w:rsidRPr="00A40CD0" w:rsidRDefault="007D39C1" w:rsidP="00DA3EA0">
      <w:pPr>
        <w:pStyle w:val="Itemizado"/>
        <w:numPr>
          <w:ilvl w:val="2"/>
          <w:numId w:val="1"/>
        </w:numPr>
        <w:tabs>
          <w:tab w:val="clear" w:pos="1440"/>
          <w:tab w:val="num" w:pos="1134"/>
          <w:tab w:val="left" w:pos="1701"/>
        </w:tabs>
        <w:spacing w:before="120"/>
        <w:ind w:left="0" w:firstLine="0"/>
        <w:rPr>
          <w:rFonts w:ascii="Arial" w:hAnsi="Arial"/>
        </w:rPr>
      </w:pPr>
      <w:r w:rsidRPr="00A40CD0">
        <w:rPr>
          <w:rFonts w:ascii="Arial" w:hAnsi="Arial"/>
        </w:rPr>
        <w:t>O prazo para apresentação da(s) amostra(s) será de cinco dias úteis, contados de sua intimação pel</w:t>
      </w:r>
      <w:r w:rsidR="00B120C4" w:rsidRPr="00A40CD0">
        <w:rPr>
          <w:rFonts w:ascii="Arial" w:hAnsi="Arial"/>
        </w:rPr>
        <w:t>o Pregoeiro</w:t>
      </w:r>
      <w:r w:rsidRPr="00A40CD0">
        <w:rPr>
          <w:rFonts w:ascii="Arial" w:hAnsi="Arial"/>
        </w:rPr>
        <w:t>.</w:t>
      </w:r>
    </w:p>
    <w:p w:rsidR="007D39C1" w:rsidRPr="00A40CD0" w:rsidRDefault="007D39C1" w:rsidP="000813C9">
      <w:pPr>
        <w:pStyle w:val="Itemizado"/>
        <w:numPr>
          <w:ilvl w:val="2"/>
          <w:numId w:val="1"/>
        </w:numPr>
        <w:tabs>
          <w:tab w:val="left" w:pos="1134"/>
        </w:tabs>
        <w:spacing w:before="120"/>
        <w:ind w:left="0" w:firstLine="0"/>
        <w:rPr>
          <w:rFonts w:ascii="Arial" w:hAnsi="Arial"/>
        </w:rPr>
      </w:pPr>
      <w:r w:rsidRPr="00A40CD0">
        <w:rPr>
          <w:rFonts w:ascii="Arial" w:hAnsi="Arial"/>
        </w:rPr>
        <w:t>O local de entrega da(s) amostra(s) será comunicado por meio do sistema eletrônico.</w:t>
      </w:r>
    </w:p>
    <w:p w:rsidR="007D39C1" w:rsidRPr="00A40CD0" w:rsidRDefault="007D39C1" w:rsidP="000813C9">
      <w:pPr>
        <w:pStyle w:val="Itemizado"/>
        <w:numPr>
          <w:ilvl w:val="2"/>
          <w:numId w:val="1"/>
        </w:numPr>
        <w:tabs>
          <w:tab w:val="left" w:pos="1134"/>
        </w:tabs>
        <w:spacing w:before="120"/>
        <w:ind w:left="0" w:firstLine="0"/>
        <w:rPr>
          <w:rFonts w:ascii="Arial" w:hAnsi="Arial"/>
        </w:rPr>
      </w:pPr>
      <w:r w:rsidRPr="00A40CD0">
        <w:rPr>
          <w:rFonts w:ascii="Arial" w:hAnsi="Arial"/>
        </w:rPr>
        <w:t xml:space="preserve">A(s) amostra(s) deverá(ão) conter identificação da licitante e indicação do item do objeto para o qual foi(ram) solicitada(s) a(s) amostra(s), a modalidade e o número da licitação. </w:t>
      </w:r>
    </w:p>
    <w:p w:rsidR="00337D9F" w:rsidRPr="00A40CD0" w:rsidRDefault="007D39C1" w:rsidP="00DA3EA0">
      <w:pPr>
        <w:pStyle w:val="Itemizado"/>
        <w:numPr>
          <w:ilvl w:val="2"/>
          <w:numId w:val="1"/>
        </w:numPr>
        <w:tabs>
          <w:tab w:val="left" w:pos="1134"/>
        </w:tabs>
        <w:spacing w:before="120"/>
        <w:ind w:left="0" w:firstLine="0"/>
        <w:rPr>
          <w:rFonts w:ascii="Arial" w:hAnsi="Arial"/>
        </w:rPr>
      </w:pPr>
      <w:r w:rsidRPr="00E304DC">
        <w:rPr>
          <w:rFonts w:ascii="Arial" w:hAnsi="Arial"/>
        </w:rPr>
        <w:t xml:space="preserve">A(s) amostra(s) aprovada(s) poderá(ão) ser considerada(s) como unidade entregue e será(ão) utilizada(s) como parâmetro de qualidade na ocasião do fornecimento. </w:t>
      </w:r>
    </w:p>
    <w:p w:rsidR="00337D9F" w:rsidRPr="00A40CD0" w:rsidRDefault="007D39C1" w:rsidP="004518DE">
      <w:pPr>
        <w:pStyle w:val="Itemizado"/>
        <w:numPr>
          <w:ilvl w:val="3"/>
          <w:numId w:val="1"/>
        </w:numPr>
        <w:tabs>
          <w:tab w:val="left" w:pos="1134"/>
        </w:tabs>
        <w:spacing w:before="120"/>
        <w:ind w:left="0" w:firstLine="0"/>
        <w:rPr>
          <w:rFonts w:ascii="Arial" w:hAnsi="Arial"/>
        </w:rPr>
      </w:pPr>
      <w:r w:rsidRPr="00E304DC">
        <w:rPr>
          <w:rFonts w:ascii="Arial" w:hAnsi="Arial"/>
        </w:rPr>
        <w:t xml:space="preserve">Para que a(s) amostra(s) aprovada(s) seja(m) considerada(s) como unidade(s) entregue(s), o(s) </w:t>
      </w:r>
      <w:r w:rsidR="00DB473B" w:rsidRPr="00E304DC">
        <w:rPr>
          <w:rFonts w:ascii="Arial" w:hAnsi="Arial"/>
        </w:rPr>
        <w:t>equipamento(s)</w:t>
      </w:r>
      <w:r w:rsidRPr="00E304DC">
        <w:rPr>
          <w:rFonts w:ascii="Arial" w:hAnsi="Arial"/>
        </w:rPr>
        <w:t xml:space="preserve"> apresentado(s) deverá(ão) ser novo(s) e para primeiro uso e deverá(ão) atender a todas as exigências constantes deste Edital.</w:t>
      </w:r>
    </w:p>
    <w:p w:rsidR="00337D9F" w:rsidRPr="00A40CD0" w:rsidRDefault="007D39C1" w:rsidP="004518DE">
      <w:pPr>
        <w:pStyle w:val="Itemizado"/>
        <w:numPr>
          <w:ilvl w:val="3"/>
          <w:numId w:val="1"/>
        </w:numPr>
        <w:tabs>
          <w:tab w:val="left" w:pos="1134"/>
        </w:tabs>
        <w:spacing w:before="120"/>
        <w:ind w:left="0" w:firstLine="0"/>
        <w:rPr>
          <w:rFonts w:ascii="Arial" w:hAnsi="Arial"/>
        </w:rPr>
      </w:pPr>
      <w:r w:rsidRPr="00E304DC">
        <w:rPr>
          <w:rFonts w:ascii="Arial" w:hAnsi="Arial"/>
        </w:rPr>
        <w:t>A(s) amostra(s) aprovada(s), não considerada(s) como unidade(s) entregue(s), ficará(ão) à disposição da Câmara dos Deputados, para fins de comparação com o(s) equ</w:t>
      </w:r>
      <w:r w:rsidR="00DB473B" w:rsidRPr="00E304DC">
        <w:rPr>
          <w:rFonts w:ascii="Arial" w:hAnsi="Arial"/>
        </w:rPr>
        <w:t>ipamento(s)</w:t>
      </w:r>
      <w:r w:rsidRPr="00E304DC">
        <w:rPr>
          <w:rFonts w:ascii="Arial" w:hAnsi="Arial"/>
        </w:rPr>
        <w:t xml:space="preserve"> efetivamente entregue(s).</w:t>
      </w:r>
    </w:p>
    <w:p w:rsidR="007D39C1" w:rsidRPr="00A40CD0" w:rsidRDefault="007D39C1" w:rsidP="004518DE">
      <w:pPr>
        <w:pStyle w:val="Itemizado"/>
        <w:numPr>
          <w:ilvl w:val="4"/>
          <w:numId w:val="1"/>
        </w:numPr>
        <w:tabs>
          <w:tab w:val="left" w:pos="1134"/>
        </w:tabs>
        <w:spacing w:before="120"/>
        <w:ind w:left="0" w:firstLine="0"/>
        <w:rPr>
          <w:rFonts w:ascii="Arial" w:hAnsi="Arial"/>
        </w:rPr>
      </w:pPr>
      <w:r w:rsidRPr="00E304DC">
        <w:rPr>
          <w:rFonts w:ascii="Arial" w:hAnsi="Arial"/>
        </w:rPr>
        <w:t>Nesse caso, a Contratada deverá retirar a(s) amostra(s) aprovada(s) em até quinze dias, após o recebimento definitivo da totalidade do objeto.</w:t>
      </w:r>
    </w:p>
    <w:p w:rsidR="007D39C1" w:rsidRDefault="007D39C1" w:rsidP="004518DE">
      <w:pPr>
        <w:pStyle w:val="Itemizado"/>
        <w:numPr>
          <w:ilvl w:val="2"/>
          <w:numId w:val="1"/>
        </w:numPr>
        <w:tabs>
          <w:tab w:val="left" w:pos="1134"/>
        </w:tabs>
        <w:spacing w:before="120"/>
        <w:ind w:left="0" w:firstLine="0"/>
        <w:rPr>
          <w:rFonts w:ascii="Arial" w:hAnsi="Arial"/>
        </w:rPr>
      </w:pPr>
      <w:r>
        <w:rPr>
          <w:rFonts w:ascii="Arial" w:hAnsi="Arial"/>
        </w:rPr>
        <w:t xml:space="preserve">Será(ão) rejeitada(s) a(s) amostra(s) que estiver(em) em desacordo com as disposições </w:t>
      </w:r>
      <w:r w:rsidR="001574B3">
        <w:rPr>
          <w:rFonts w:ascii="Arial" w:hAnsi="Arial"/>
        </w:rPr>
        <w:t xml:space="preserve">deste </w:t>
      </w:r>
      <w:r>
        <w:rPr>
          <w:rFonts w:ascii="Arial" w:hAnsi="Arial"/>
        </w:rPr>
        <w:t>Edital</w:t>
      </w:r>
      <w:r w:rsidR="00931E03">
        <w:rPr>
          <w:rFonts w:ascii="Arial" w:hAnsi="Arial"/>
        </w:rPr>
        <w:t>.</w:t>
      </w:r>
    </w:p>
    <w:p w:rsidR="007D39C1" w:rsidRPr="00FB7FE1" w:rsidRDefault="007D39C1" w:rsidP="004518DE">
      <w:pPr>
        <w:pStyle w:val="Itemizado"/>
        <w:numPr>
          <w:ilvl w:val="3"/>
          <w:numId w:val="1"/>
        </w:numPr>
        <w:tabs>
          <w:tab w:val="left" w:pos="1134"/>
        </w:tabs>
        <w:spacing w:before="120"/>
        <w:ind w:left="0" w:firstLine="0"/>
        <w:rPr>
          <w:rFonts w:ascii="Arial" w:hAnsi="Arial"/>
        </w:rPr>
      </w:pPr>
      <w:r>
        <w:rPr>
          <w:rFonts w:ascii="Arial" w:hAnsi="Arial"/>
        </w:rPr>
        <w:t>A(s) amostra(s) não aceita(s) deverá(ão) ser retirada(s) pela licitante no prazo de até quinze dias, contados da adjudicação.</w:t>
      </w:r>
    </w:p>
    <w:p w:rsidR="007D39C1" w:rsidRPr="001E34D5" w:rsidRDefault="007D39C1" w:rsidP="004518DE">
      <w:pPr>
        <w:pStyle w:val="Itemizado"/>
        <w:numPr>
          <w:ilvl w:val="2"/>
          <w:numId w:val="1"/>
        </w:numPr>
        <w:tabs>
          <w:tab w:val="left" w:pos="1134"/>
        </w:tabs>
        <w:spacing w:before="120"/>
        <w:ind w:left="0" w:firstLine="0"/>
        <w:rPr>
          <w:rFonts w:ascii="Arial" w:hAnsi="Arial"/>
        </w:rPr>
      </w:pPr>
      <w:r>
        <w:rPr>
          <w:rFonts w:ascii="Arial" w:hAnsi="Arial"/>
        </w:rPr>
        <w:t>A Câmara dos Deputados poderá dar a destinação que julgar conveniente à(s) amostra(s) não retirada(s) em conformidade com as disposições deste Título.</w:t>
      </w:r>
    </w:p>
    <w:p w:rsidR="00222C56" w:rsidRDefault="00222C56" w:rsidP="004518DE">
      <w:pPr>
        <w:pStyle w:val="Itemizado"/>
        <w:numPr>
          <w:ilvl w:val="2"/>
          <w:numId w:val="1"/>
        </w:numPr>
        <w:tabs>
          <w:tab w:val="left" w:pos="1134"/>
        </w:tabs>
        <w:spacing w:before="120"/>
        <w:ind w:left="0" w:firstLine="0"/>
        <w:rPr>
          <w:rFonts w:ascii="Arial" w:hAnsi="Arial" w:cs="Arial"/>
          <w:szCs w:val="24"/>
        </w:rPr>
      </w:pPr>
      <w:r w:rsidRPr="00222C56">
        <w:rPr>
          <w:rFonts w:ascii="Arial" w:hAnsi="Arial" w:cs="Arial"/>
          <w:szCs w:val="24"/>
        </w:rPr>
        <w:t xml:space="preserve">Será(ão) desclassificada(s) a(s) proposta(s) da(s) licitante(s) que, convocada(s) pelo Pregoeiro a apresentar amostra, não o fizer no prazo </w:t>
      </w:r>
      <w:r w:rsidRPr="00222C56">
        <w:rPr>
          <w:rFonts w:ascii="Arial" w:hAnsi="Arial" w:cs="Arial"/>
        </w:rPr>
        <w:t>fixado</w:t>
      </w:r>
      <w:r w:rsidRPr="00222C56">
        <w:rPr>
          <w:rFonts w:ascii="Arial" w:hAnsi="Arial" w:cs="Arial"/>
          <w:szCs w:val="24"/>
        </w:rPr>
        <w:t xml:space="preserve"> ou cuja(s) amostra(s) for(em) reprovada(s).</w:t>
      </w:r>
    </w:p>
    <w:p w:rsidR="00531F9F" w:rsidRPr="00222C56" w:rsidRDefault="00531F9F" w:rsidP="00531F9F">
      <w:pPr>
        <w:pStyle w:val="Itemizado"/>
        <w:numPr>
          <w:ilvl w:val="3"/>
          <w:numId w:val="1"/>
        </w:numPr>
        <w:tabs>
          <w:tab w:val="left" w:pos="1134"/>
        </w:tabs>
        <w:spacing w:before="120"/>
        <w:ind w:left="0" w:firstLine="0"/>
        <w:rPr>
          <w:rFonts w:ascii="Arial" w:hAnsi="Arial" w:cs="Arial"/>
          <w:szCs w:val="24"/>
        </w:rPr>
      </w:pPr>
      <w:r>
        <w:rPr>
          <w:rFonts w:ascii="Arial" w:hAnsi="Arial" w:cs="Arial"/>
          <w:szCs w:val="24"/>
        </w:rPr>
        <w:t xml:space="preserve">A não apresentação de amostra após convocação sujeitará a(s) licitante(s) às sanções cabíveis. </w:t>
      </w:r>
    </w:p>
    <w:p w:rsidR="005325CC" w:rsidRDefault="007D39C1" w:rsidP="004518DE">
      <w:pPr>
        <w:pStyle w:val="Itemizado"/>
        <w:numPr>
          <w:ilvl w:val="2"/>
          <w:numId w:val="1"/>
        </w:numPr>
        <w:tabs>
          <w:tab w:val="left" w:pos="1134"/>
        </w:tabs>
        <w:spacing w:before="120"/>
        <w:ind w:left="0" w:firstLine="0"/>
        <w:rPr>
          <w:rFonts w:ascii="Arial" w:hAnsi="Arial"/>
        </w:rPr>
      </w:pPr>
      <w:r w:rsidRPr="005325CC">
        <w:rPr>
          <w:rFonts w:ascii="Arial" w:hAnsi="Arial"/>
        </w:rP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rsidR="007C29AD" w:rsidRPr="00E304DC" w:rsidRDefault="007D39C1" w:rsidP="004518DE">
      <w:pPr>
        <w:pStyle w:val="Itemizado"/>
        <w:numPr>
          <w:ilvl w:val="2"/>
          <w:numId w:val="1"/>
        </w:numPr>
        <w:tabs>
          <w:tab w:val="left" w:pos="1134"/>
        </w:tabs>
        <w:spacing w:before="120"/>
        <w:ind w:left="0" w:firstLine="0"/>
        <w:rPr>
          <w:rStyle w:val="fonte"/>
          <w:rFonts w:ascii="Arial" w:hAnsi="Arial"/>
        </w:rPr>
      </w:pPr>
      <w:r w:rsidRPr="0097135B">
        <w:rPr>
          <w:rFonts w:ascii="Arial" w:hAnsi="Arial"/>
        </w:rPr>
        <w:t>A(s) amostra(s) recebida(s) ficará(ão) disponível(is) para verificação na Secretaria Executiva da Comissão Permanente de Licitação</w:t>
      </w:r>
      <w:r w:rsidRPr="00E304DC">
        <w:rPr>
          <w:rFonts w:ascii="Arial" w:hAnsi="Arial" w:cs="Arial"/>
        </w:rPr>
        <w:t>, localizada no endereço da Comissão citado na página 1,</w:t>
      </w:r>
      <w:r w:rsidRPr="0097135B">
        <w:rPr>
          <w:rFonts w:ascii="Arial" w:hAnsi="Arial"/>
        </w:rPr>
        <w:t xml:space="preserve"> até a data da adjudicação.</w:t>
      </w:r>
    </w:p>
    <w:p w:rsidR="008B562F" w:rsidRPr="00E304DC" w:rsidRDefault="004518DE" w:rsidP="001E34D5">
      <w:pPr>
        <w:pStyle w:val="t3ftulon3fvel1negrito"/>
        <w:numPr>
          <w:ilvl w:val="0"/>
          <w:numId w:val="1"/>
        </w:numPr>
        <w:pBdr>
          <w:top w:val="single" w:sz="4" w:space="1" w:color="auto"/>
          <w:bottom w:val="single" w:sz="4" w:space="1" w:color="auto"/>
        </w:pBdr>
        <w:spacing w:before="120" w:after="120"/>
        <w:jc w:val="both"/>
        <w:rPr>
          <w:rStyle w:val="fonte"/>
          <w:b w:val="0"/>
          <w:sz w:val="24"/>
        </w:rPr>
      </w:pPr>
      <w:r w:rsidRPr="0097135B">
        <w:rPr>
          <w:b w:val="0"/>
          <w:sz w:val="24"/>
        </w:rPr>
        <w:t xml:space="preserve"> </w:t>
      </w:r>
      <w:r w:rsidR="001E34D5" w:rsidRPr="0097135B">
        <w:rPr>
          <w:b w:val="0"/>
          <w:sz w:val="24"/>
        </w:rPr>
        <w:t>DAS CONDIÇÕES DE ENTREGA</w:t>
      </w:r>
      <w:r w:rsidR="004C0F1D" w:rsidRPr="0097135B">
        <w:rPr>
          <w:b w:val="0"/>
          <w:sz w:val="24"/>
        </w:rPr>
        <w:t xml:space="preserve"> </w:t>
      </w:r>
    </w:p>
    <w:p w:rsidR="008B562F" w:rsidRPr="0097135B" w:rsidRDefault="00FB7FE1">
      <w:pPr>
        <w:pStyle w:val="Corpo"/>
        <w:numPr>
          <w:ilvl w:val="1"/>
          <w:numId w:val="1"/>
        </w:numPr>
        <w:tabs>
          <w:tab w:val="clear" w:pos="858"/>
          <w:tab w:val="left" w:pos="1134"/>
        </w:tabs>
        <w:suppressAutoHyphens w:val="0"/>
        <w:spacing w:before="120" w:after="120"/>
        <w:ind w:left="0" w:firstLine="0"/>
        <w:jc w:val="both"/>
        <w:rPr>
          <w:rFonts w:ascii="Arial" w:hAnsi="Arial"/>
        </w:rPr>
      </w:pPr>
      <w:r w:rsidRPr="0097135B">
        <w:rPr>
          <w:rStyle w:val="fonte"/>
          <w:rFonts w:ascii="Arial" w:hAnsi="Arial"/>
        </w:rPr>
        <w:t>O prazo de entrega</w:t>
      </w:r>
      <w:r w:rsidR="004C0F1D" w:rsidRPr="0097135B">
        <w:rPr>
          <w:rStyle w:val="fonte"/>
          <w:rFonts w:ascii="Arial" w:hAnsi="Arial"/>
        </w:rPr>
        <w:t xml:space="preserve"> </w:t>
      </w:r>
      <w:r w:rsidRPr="0097135B">
        <w:rPr>
          <w:rStyle w:val="fonte"/>
          <w:rFonts w:ascii="Arial" w:hAnsi="Arial"/>
        </w:rPr>
        <w:t xml:space="preserve">será </w:t>
      </w:r>
      <w:r w:rsidRPr="0097135B">
        <w:rPr>
          <w:rStyle w:val="fonte"/>
          <w:rFonts w:ascii="Arial" w:eastAsia="StarSymbol" w:hAnsi="Arial" w:cs="Arial"/>
        </w:rPr>
        <w:t>o constante da proposta da Contratada, que não poderá ser superior a</w:t>
      </w:r>
      <w:r w:rsidRPr="0097135B">
        <w:rPr>
          <w:rStyle w:val="fonte"/>
          <w:rFonts w:ascii="Arial" w:hAnsi="Arial"/>
        </w:rPr>
        <w:t xml:space="preserve"> </w:t>
      </w:r>
      <w:r w:rsidR="00DB473B" w:rsidRPr="00E304DC">
        <w:rPr>
          <w:rStyle w:val="fonte"/>
          <w:rFonts w:ascii="Arial" w:hAnsi="Arial"/>
        </w:rPr>
        <w:t xml:space="preserve">30 (trinta) </w:t>
      </w:r>
      <w:r w:rsidRPr="0097135B">
        <w:rPr>
          <w:rFonts w:ascii="Arial" w:hAnsi="Arial"/>
        </w:rPr>
        <w:t>dias</w:t>
      </w:r>
      <w:r w:rsidR="008B562F" w:rsidRPr="0097135B">
        <w:rPr>
          <w:rFonts w:ascii="Arial" w:hAnsi="Arial"/>
        </w:rPr>
        <w:t>, contados da data</w:t>
      </w:r>
      <w:r w:rsidR="00B11FA0" w:rsidRPr="0097135B">
        <w:rPr>
          <w:rFonts w:ascii="Arial" w:hAnsi="Arial"/>
        </w:rPr>
        <w:t xml:space="preserve"> da confirmaç</w:t>
      </w:r>
      <w:r w:rsidR="00DB0650" w:rsidRPr="0097135B">
        <w:rPr>
          <w:rFonts w:ascii="Arial" w:hAnsi="Arial"/>
        </w:rPr>
        <w:t>ão</w:t>
      </w:r>
      <w:r w:rsidR="008B562F" w:rsidRPr="0097135B">
        <w:rPr>
          <w:rFonts w:ascii="Arial" w:hAnsi="Arial"/>
        </w:rPr>
        <w:t xml:space="preserve"> do recebimento da Nota de Empenho. </w:t>
      </w:r>
    </w:p>
    <w:p w:rsidR="00D31F07" w:rsidRPr="00E304DC" w:rsidRDefault="008B562F" w:rsidP="00DB473B">
      <w:pPr>
        <w:pStyle w:val="Corpo"/>
        <w:numPr>
          <w:ilvl w:val="1"/>
          <w:numId w:val="1"/>
        </w:numPr>
        <w:tabs>
          <w:tab w:val="clear" w:pos="858"/>
          <w:tab w:val="left" w:pos="1134"/>
        </w:tabs>
        <w:suppressAutoHyphens w:val="0"/>
        <w:spacing w:before="120" w:after="120"/>
        <w:ind w:left="0" w:firstLine="0"/>
        <w:jc w:val="both"/>
        <w:rPr>
          <w:rStyle w:val="fonte"/>
          <w:rFonts w:ascii="Arial" w:hAnsi="Arial" w:cs="Arial"/>
        </w:rPr>
      </w:pPr>
      <w:r w:rsidRPr="0097135B">
        <w:rPr>
          <w:rStyle w:val="fonte"/>
          <w:rFonts w:ascii="Arial" w:hAnsi="Arial"/>
        </w:rPr>
        <w:t>Local</w:t>
      </w:r>
      <w:r w:rsidR="00083B2B" w:rsidRPr="0097135B">
        <w:rPr>
          <w:rStyle w:val="fonte"/>
          <w:rFonts w:ascii="Arial" w:hAnsi="Arial"/>
        </w:rPr>
        <w:t xml:space="preserve"> de entrega</w:t>
      </w:r>
      <w:r w:rsidRPr="0097135B">
        <w:rPr>
          <w:rStyle w:val="fonte"/>
          <w:rFonts w:ascii="Arial" w:hAnsi="Arial"/>
        </w:rPr>
        <w:t>:</w:t>
      </w:r>
      <w:r w:rsidR="00DB473B" w:rsidRPr="0097135B">
        <w:rPr>
          <w:rStyle w:val="fonte"/>
          <w:rFonts w:ascii="Arial" w:hAnsi="Arial"/>
        </w:rPr>
        <w:t xml:space="preserve"> </w:t>
      </w:r>
      <w:r w:rsidR="00D31F07" w:rsidRPr="00E304DC">
        <w:rPr>
          <w:rFonts w:ascii="Arial" w:hAnsi="Arial" w:cs="Arial"/>
        </w:rPr>
        <w:t>Centro de Gestão de Armazenamento de Materiais – CEAM/SIA, situado no SIA Trecho 5, Lote 10/60 - Setor</w:t>
      </w:r>
      <w:r w:rsidR="00AA669C" w:rsidRPr="00E304DC">
        <w:rPr>
          <w:rFonts w:ascii="Arial" w:hAnsi="Arial" w:cs="Arial"/>
        </w:rPr>
        <w:t xml:space="preserve"> de Indústria e Abastecimento</w:t>
      </w:r>
      <w:r w:rsidR="00F5374B" w:rsidRPr="00E304DC">
        <w:rPr>
          <w:rFonts w:ascii="Arial" w:hAnsi="Arial" w:cs="Arial"/>
        </w:rPr>
        <w:t xml:space="preserve">, em Brasília – DF. </w:t>
      </w:r>
      <w:r w:rsidR="00D31F07" w:rsidRPr="00E304DC">
        <w:rPr>
          <w:rFonts w:ascii="Arial" w:hAnsi="Arial" w:cs="Arial"/>
        </w:rPr>
        <w:t>CEP 71205-050, Telefone</w:t>
      </w:r>
      <w:r w:rsidR="00DB473B" w:rsidRPr="00E304DC">
        <w:rPr>
          <w:rFonts w:ascii="Arial" w:hAnsi="Arial" w:cs="Arial"/>
        </w:rPr>
        <w:t>s</w:t>
      </w:r>
      <w:r w:rsidR="00D31F07" w:rsidRPr="00E304DC">
        <w:rPr>
          <w:rFonts w:ascii="Arial" w:hAnsi="Arial" w:cs="Arial"/>
        </w:rPr>
        <w:t xml:space="preserve"> para contato: (61) </w:t>
      </w:r>
      <w:r w:rsidR="00DB473B" w:rsidRPr="00E304DC">
        <w:rPr>
          <w:rFonts w:ascii="Arial" w:hAnsi="Arial" w:cs="Arial"/>
        </w:rPr>
        <w:t>3216-4871 / 3216-4652 / 3216-4660 / 3216-4651</w:t>
      </w:r>
      <w:r w:rsidR="00D31F07" w:rsidRPr="00E304DC">
        <w:rPr>
          <w:rFonts w:ascii="Arial" w:hAnsi="Arial" w:cs="Arial"/>
        </w:rPr>
        <w:t>.</w:t>
      </w:r>
    </w:p>
    <w:p w:rsidR="008B562F" w:rsidRPr="0097135B" w:rsidRDefault="008B562F" w:rsidP="00943C9E">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135B">
        <w:rPr>
          <w:rStyle w:val="fonte"/>
          <w:rFonts w:ascii="Arial" w:hAnsi="Arial"/>
        </w:rPr>
        <w:t>Dia/Horário: Em dia de expediente normal da Câmara dos Deputados, das 9h às 11h30 ou das 14h às 17h.</w:t>
      </w:r>
    </w:p>
    <w:p w:rsidR="008B562F" w:rsidRPr="0097135B" w:rsidRDefault="0081162E"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97135B">
        <w:rPr>
          <w:rStyle w:val="fonte"/>
          <w:rFonts w:ascii="Arial" w:hAnsi="Arial"/>
        </w:rPr>
        <w:t>É da responsabilidade da C</w:t>
      </w:r>
      <w:r w:rsidR="008B562F" w:rsidRPr="0097135B">
        <w:rPr>
          <w:rStyle w:val="fonte"/>
          <w:rFonts w:ascii="Arial" w:hAnsi="Arial"/>
        </w:rPr>
        <w:t>ontratada o transporte vertical e horizontal do objeto até o local indicado.</w:t>
      </w:r>
    </w:p>
    <w:p w:rsidR="00B1651A" w:rsidRPr="0097135B" w:rsidRDefault="00B1651A" w:rsidP="00B1651A">
      <w:pPr>
        <w:pStyle w:val="Corpo"/>
        <w:numPr>
          <w:ilvl w:val="1"/>
          <w:numId w:val="1"/>
        </w:numPr>
        <w:tabs>
          <w:tab w:val="clear" w:pos="858"/>
          <w:tab w:val="left" w:pos="1134"/>
        </w:tabs>
        <w:suppressAutoHyphens w:val="0"/>
        <w:spacing w:before="120" w:after="120"/>
        <w:ind w:left="0" w:firstLine="0"/>
        <w:jc w:val="both"/>
        <w:rPr>
          <w:rFonts w:ascii="Arial" w:hAnsi="Arial"/>
        </w:rPr>
      </w:pPr>
      <w:r w:rsidRPr="00E304DC">
        <w:rPr>
          <w:rFonts w:ascii="Arial" w:hAnsi="Arial"/>
        </w:rPr>
        <w:t>O material (nacional ou importado) deve ser entregue contendo no rótulo todas as informações sobre ele, em língua portuguesa.</w:t>
      </w:r>
    </w:p>
    <w:p w:rsidR="008B562F" w:rsidRPr="00E304DC" w:rsidRDefault="008B562F" w:rsidP="00C05FD2">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sidRPr="00E304DC">
        <w:rPr>
          <w:rFonts w:ascii="Arial" w:hAnsi="Arial"/>
        </w:rPr>
        <w:t xml:space="preserve">Caso o </w:t>
      </w:r>
      <w:r w:rsidR="00083B2B" w:rsidRPr="00E304DC">
        <w:rPr>
          <w:rFonts w:ascii="Arial" w:hAnsi="Arial"/>
        </w:rPr>
        <w:t>objeto</w:t>
      </w:r>
      <w:r w:rsidRPr="00E304DC">
        <w:rPr>
          <w:rFonts w:ascii="Arial" w:hAnsi="Arial"/>
        </w:rPr>
        <w:t xml:space="preserve"> ofertado seja importado, a Câmara dos Deputados poderá solicitar à </w:t>
      </w:r>
      <w:r w:rsidR="00B1601A" w:rsidRPr="00E304DC">
        <w:rPr>
          <w:rFonts w:ascii="Arial" w:hAnsi="Arial"/>
        </w:rPr>
        <w:t>Contratada</w:t>
      </w:r>
      <w:r w:rsidRPr="00E304DC">
        <w:rPr>
          <w:rFonts w:ascii="Arial" w:hAnsi="Arial"/>
        </w:rPr>
        <w:t xml:space="preserve">, por ocasião da entrega do </w:t>
      </w:r>
      <w:r w:rsidR="00083B2B" w:rsidRPr="00E304DC">
        <w:rPr>
          <w:rFonts w:ascii="Arial" w:hAnsi="Arial"/>
        </w:rPr>
        <w:t>objeto</w:t>
      </w:r>
      <w:r w:rsidRPr="00E304DC">
        <w:rPr>
          <w:rFonts w:ascii="Arial" w:hAnsi="Arial"/>
        </w:rPr>
        <w:t xml:space="preserve"> e juntamente com a nota fiscal, comprovação da origem dos bens ofertados e da quitação dos tributos de importação a eles referentes, sob pena de </w:t>
      </w:r>
      <w:r w:rsidR="00CF6832" w:rsidRPr="00E304DC">
        <w:rPr>
          <w:rFonts w:ascii="Arial" w:hAnsi="Arial"/>
        </w:rPr>
        <w:t>não recebimento do objeto</w:t>
      </w:r>
      <w:r w:rsidRPr="00E304DC">
        <w:rPr>
          <w:rStyle w:val="fonte"/>
          <w:rFonts w:ascii="Arial" w:hAnsi="Arial"/>
        </w:rPr>
        <w:t>.</w:t>
      </w:r>
    </w:p>
    <w:p w:rsidR="008B562F" w:rsidRDefault="00EB73CD">
      <w:pPr>
        <w:pStyle w:val="t3ftulon3fvel1negrito"/>
        <w:numPr>
          <w:ilvl w:val="0"/>
          <w:numId w:val="1"/>
        </w:numPr>
        <w:pBdr>
          <w:top w:val="single" w:sz="4" w:space="1" w:color="auto"/>
          <w:bottom w:val="single" w:sz="4" w:space="1" w:color="auto"/>
        </w:pBdr>
        <w:spacing w:before="120" w:after="120"/>
        <w:jc w:val="both"/>
        <w:rPr>
          <w:rStyle w:val="fonte"/>
          <w:b w:val="0"/>
          <w:sz w:val="24"/>
        </w:rPr>
      </w:pPr>
      <w:r>
        <w:rPr>
          <w:b w:val="0"/>
          <w:sz w:val="24"/>
        </w:rPr>
        <w:t xml:space="preserve"> </w:t>
      </w:r>
      <w:r w:rsidR="008B562F">
        <w:rPr>
          <w:b w:val="0"/>
          <w:sz w:val="24"/>
        </w:rPr>
        <w:t xml:space="preserve">DO RECEBIMENTO </w:t>
      </w:r>
    </w:p>
    <w:p w:rsidR="008B562F" w:rsidRDefault="008B562F">
      <w:pPr>
        <w:pStyle w:val="Corpo"/>
        <w:numPr>
          <w:ilvl w:val="1"/>
          <w:numId w:val="1"/>
        </w:numPr>
        <w:tabs>
          <w:tab w:val="clear" w:pos="858"/>
          <w:tab w:val="left" w:pos="1134"/>
        </w:tabs>
        <w:suppressAutoHyphens w:val="0"/>
        <w:spacing w:before="120" w:after="120"/>
        <w:ind w:left="0" w:firstLine="0"/>
        <w:jc w:val="both"/>
        <w:rPr>
          <w:rStyle w:val="fonte"/>
          <w:rFonts w:ascii="Arial" w:hAnsi="Arial"/>
        </w:rPr>
      </w:pPr>
      <w:r>
        <w:rPr>
          <w:rStyle w:val="fonte"/>
          <w:rFonts w:ascii="Arial" w:hAnsi="Arial"/>
        </w:rPr>
        <w:t>O objeto contratual será recebido definitivamente se em perfeitas condições e conforme as especificações editalícias a que se vincula a proposta da Contratada.</w:t>
      </w:r>
    </w:p>
    <w:p w:rsidR="003335CA" w:rsidRDefault="003335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F5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58DE">
        <w:rPr>
          <w:rFonts w:ascii="Arial" w:hAnsi="Arial"/>
          <w:sz w:val="24"/>
        </w:rPr>
        <w:t>Brasília, 17 de março de 2020.</w:t>
      </w:r>
    </w:p>
    <w:p w:rsidR="003335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A7181B">
        <w:rPr>
          <w:rFonts w:ascii="Arial" w:hAnsi="Arial"/>
          <w:b/>
        </w:rPr>
        <w:fldChar w:fldCharType="begin"/>
      </w:r>
      <w:r w:rsidR="00A7181B">
        <w:instrText xml:space="preserve"> XE "</w:instrText>
      </w:r>
      <w:r w:rsidR="00A7181B" w:rsidRPr="00A7181B">
        <w:rPr>
          <w:rFonts w:ascii="Arial" w:hAnsi="Arial"/>
        </w:rPr>
        <w:instrText>ANEXO N. 2 - DA CONTRATAÇÃO</w:instrText>
      </w:r>
      <w:r w:rsidR="00274BAE">
        <w:rPr>
          <w:rFonts w:ascii="Arial" w:hAnsi="Arial"/>
        </w:rPr>
        <w:instrText xml:space="preserve">; </w:instrText>
      </w:r>
      <w:r w:rsidR="00611AD3">
        <w:rPr>
          <w:rFonts w:ascii="Arial" w:hAnsi="Arial"/>
        </w:rPr>
        <w:instrText>q</w:instrText>
      </w:r>
      <w:r w:rsidR="00A7181B">
        <w:instrText xml:space="preserve">" </w:instrText>
      </w:r>
      <w:r w:rsidR="00A7181B">
        <w:rPr>
          <w:rFonts w:ascii="Arial" w:hAnsi="Arial"/>
          <w:b/>
        </w:rPr>
        <w:fldChar w:fldCharType="end"/>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 NOTA DE EMPENHO </w:t>
      </w:r>
    </w:p>
    <w:p w:rsidR="008B562F" w:rsidRDefault="008B562F" w:rsidP="00943C9E">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adjudicatária do presente Pregão retirará a Nota de Empenho no prazo de cinco dias úteis a partir de sua notificação.</w:t>
      </w:r>
    </w:p>
    <w:p w:rsidR="008B562F" w:rsidRDefault="008B562F" w:rsidP="00232F10">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ab/>
        <w:t xml:space="preserve">O Edital e seus </w:t>
      </w:r>
      <w:r w:rsidR="00D67CEE">
        <w:rPr>
          <w:rStyle w:val="fonte"/>
        </w:rPr>
        <w:t>A</w:t>
      </w:r>
      <w:r>
        <w:rPr>
          <w:rStyle w:val="fonte"/>
        </w:rPr>
        <w:t xml:space="preserve">nexos, bem como a proposta vencedora, </w:t>
      </w:r>
      <w:r w:rsidR="008A1C54">
        <w:rPr>
          <w:rStyle w:val="fonte"/>
        </w:rPr>
        <w:t>integrarão a</w:t>
      </w:r>
      <w:r w:rsidR="005E7F4B">
        <w:rPr>
          <w:rStyle w:val="fonte"/>
        </w:rPr>
        <w:t xml:space="preserve"> Nota de Empenho</w:t>
      </w:r>
      <w:r>
        <w:rPr>
          <w:rStyle w:val="fonte"/>
        </w:rPr>
        <w:t>, como se nel</w:t>
      </w:r>
      <w:r w:rsidR="006B392F">
        <w:rPr>
          <w:rStyle w:val="fonte"/>
        </w:rPr>
        <w:t>a</w:t>
      </w:r>
      <w:r>
        <w:rPr>
          <w:rStyle w:val="fonte"/>
        </w:rPr>
        <w:t xml:space="preserve"> estivessem transcritos. </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retire a Nota de Empenho </w:t>
      </w:r>
      <w:r>
        <w:t>no prazo e nas condições estabelecidos</w:t>
      </w:r>
      <w:r>
        <w:rPr>
          <w:rStyle w:val="fonte"/>
        </w:rPr>
        <w:t xml:space="preserve">, a Câmara dos Deputados reserva-se o direito de convocar outra licitante, </w:t>
      </w:r>
      <w:r w:rsidR="006003D6">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8B562F" w:rsidRDefault="008B562F">
      <w:pPr>
        <w:pStyle w:val="Corpoalfabeto"/>
        <w:numPr>
          <w:ilvl w:val="1"/>
          <w:numId w:val="4"/>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O saldo da Nota de Empenho poderá ser anulado nas hipóteses aventadas pelo</w:t>
      </w:r>
      <w:r w:rsidR="003A24C6">
        <w:t>s</w:t>
      </w:r>
      <w:r>
        <w:t xml:space="preserve"> artigos 125 a 128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rStyle w:val="fonte"/>
          <w:b w:val="0"/>
        </w:rPr>
        <w:t xml:space="preserve"> </w:t>
      </w:r>
      <w:r>
        <w:rPr>
          <w:b w:val="0"/>
          <w:sz w:val="24"/>
        </w:rPr>
        <w:t xml:space="preserve">DAS ALTERAÇÕES CONTRATUAIS </w:t>
      </w:r>
    </w:p>
    <w:p w:rsidR="008B562F" w:rsidRDefault="008B562F">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Style w:val="fonte"/>
        </w:rPr>
        <w:t xml:space="preserve"> </w:t>
      </w:r>
      <w:r>
        <w:rPr>
          <w:rStyle w:val="fonte"/>
        </w:rPr>
        <w:tab/>
      </w:r>
      <w:r>
        <w:t xml:space="preserve">No interesse da Câmara dos Deputados, o valor </w:t>
      </w:r>
      <w:r w:rsidR="003317EF">
        <w:t>desta contratação</w:t>
      </w:r>
      <w:r>
        <w:t xml:space="preserve"> poderá ser aumentado ou diminuído em até 25% (vinte e cinco por cento), em razão de acréscimos ou exclusões de componentes do objeto, nas mesmas condições contratuais da proposta, em conformidade com o parágrafo 1º do artigo 113 do REGULAMENTO.</w:t>
      </w:r>
    </w:p>
    <w:p w:rsidR="008B562F" w:rsidRDefault="008B562F">
      <w:pPr>
        <w:pStyle w:val="Corpoalfabeto"/>
        <w:numPr>
          <w:ilvl w:val="2"/>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As supressões além desse limite são facultadas por acordo entre as partes, em conformidade com o parágrafo 2º do artigo 113 do REGULAMENTO.</w:t>
      </w:r>
    </w:p>
    <w:p w:rsidR="008B562F" w:rsidRDefault="008B562F">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DAS OBRIGAÇÕES DA </w:t>
      </w:r>
      <w:r w:rsidR="0081162E">
        <w:rPr>
          <w:b w:val="0"/>
          <w:sz w:val="24"/>
        </w:rPr>
        <w:t>ADJUDICATÁRIA/</w:t>
      </w:r>
      <w:r>
        <w:rPr>
          <w:b w:val="0"/>
          <w:sz w:val="24"/>
        </w:rPr>
        <w:t>CONTRATADA</w:t>
      </w:r>
    </w:p>
    <w:p w:rsidR="008B562F" w:rsidRDefault="008B562F" w:rsidP="00E30042">
      <w:pPr>
        <w:pStyle w:val="Corpoalfabeto"/>
        <w:numPr>
          <w:ilvl w:val="1"/>
          <w:numId w:val="4"/>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t>A Contratada deverá:</w:t>
      </w:r>
    </w:p>
    <w:p w:rsidR="00943C9E"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t xml:space="preserve">cumprir fielmente as obrigações assumidas, respondendo pelas </w:t>
      </w:r>
      <w:r w:rsidRPr="0097135B">
        <w:t>consequências de sua inexecução total ou parcial;</w:t>
      </w:r>
    </w:p>
    <w:p w:rsidR="00943C9E"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7135B">
        <w:t>responder pelos danos causados diretamente à Câmara dos Deputados ou a terceiros, decorrentes de sua culpa ou dolo no fornecimento</w:t>
      </w:r>
      <w:r w:rsidR="00DC5145" w:rsidRPr="00E304DC">
        <w:t xml:space="preserve"> </w:t>
      </w:r>
      <w:r w:rsidRPr="00E304DC">
        <w:t>do objeto e/ou na prestação da garantia;</w:t>
      </w:r>
    </w:p>
    <w:p w:rsidR="008B562F" w:rsidRPr="0097135B" w:rsidRDefault="008B562F"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97135B">
        <w:t>respeitar as normas de controle de bens e de fluxo de pessoas nas dependê</w:t>
      </w:r>
      <w:r w:rsidR="00BA3969" w:rsidRPr="0097135B">
        <w:t>ncias da Câmara dos Deputados;</w:t>
      </w:r>
    </w:p>
    <w:p w:rsidR="00BA3969" w:rsidRPr="00E304DC" w:rsidRDefault="00BA3969" w:rsidP="005E4AD8">
      <w:pPr>
        <w:pStyle w:val="Corpoalfabeto"/>
        <w:numPr>
          <w:ilvl w:val="0"/>
          <w:numId w:val="2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r w:rsidRPr="00E304DC">
        <w:t>reparar, no prazo máximo de 30</w:t>
      </w:r>
      <w:r w:rsidR="00A10B5D" w:rsidRPr="00E304DC">
        <w:t xml:space="preserve"> </w:t>
      </w:r>
      <w:r w:rsidRPr="00E304DC">
        <w:t>(trinta) dias, contados da data da notificação, as partes ou componentes do objeto entregue que, durante o período de garantia, venham apresentar vícios que tornem o material impróprio ou inadequado ao uso ou consumo a que se destina, nos termos do art. 18, §1º, do Código de Defesa do Consumidor;</w:t>
      </w:r>
    </w:p>
    <w:p w:rsidR="00BA3969" w:rsidRPr="0097135B" w:rsidRDefault="00BA3969" w:rsidP="005B7941">
      <w:pPr>
        <w:pStyle w:val="Corpoalfabeto"/>
        <w:tabs>
          <w:tab w:val="left" w:pos="2220"/>
          <w:tab w:val="left" w:pos="2940"/>
          <w:tab w:val="left" w:pos="3660"/>
          <w:tab w:val="left" w:pos="4380"/>
          <w:tab w:val="left" w:pos="5100"/>
          <w:tab w:val="left" w:pos="5820"/>
          <w:tab w:val="left" w:pos="6540"/>
          <w:tab w:val="left" w:pos="7260"/>
          <w:tab w:val="left" w:pos="7980"/>
          <w:tab w:val="left" w:pos="8700"/>
        </w:tabs>
        <w:spacing w:before="120" w:after="120"/>
        <w:ind w:left="1985" w:hanging="567"/>
        <w:jc w:val="both"/>
      </w:pPr>
      <w:r w:rsidRPr="00E304DC">
        <w:rPr>
          <w:color w:val="000000"/>
        </w:rPr>
        <w:t xml:space="preserve">d.1) não sendo o vício sanado no prazo estabelecido na alínea anterior, o fornecedor deverá substituir o produto </w:t>
      </w:r>
      <w:r w:rsidRPr="00E304DC">
        <w:t>impróprio para o uso ou defeituoso,</w:t>
      </w:r>
      <w:r w:rsidRPr="00E304DC">
        <w:rPr>
          <w:color w:val="000000"/>
        </w:rPr>
        <w:t xml:space="preserve"> por outro da mesma espécie, em perfeitas condições de uso, </w:t>
      </w:r>
      <w:r w:rsidRPr="00E304DC">
        <w:t>no prazo de 30</w:t>
      </w:r>
      <w:r w:rsidR="00CD19AA" w:rsidRPr="00E304DC">
        <w:t xml:space="preserve"> </w:t>
      </w:r>
      <w:r w:rsidRPr="00E304DC">
        <w:t>(trinta) dias, contados da data da notificação</w:t>
      </w:r>
      <w:r w:rsidRPr="00E304DC">
        <w:rPr>
          <w:sz w:val="20"/>
        </w:rPr>
        <w:t xml:space="preserve">, </w:t>
      </w:r>
      <w:r w:rsidRPr="00E304DC">
        <w:t>nos termos do art. 18, §1º, I, do</w:t>
      </w:r>
      <w:r w:rsidR="0076307C" w:rsidRPr="00E304DC">
        <w:t xml:space="preserve"> Código de Defesa do Consumidor.</w:t>
      </w:r>
    </w:p>
    <w:p w:rsidR="008B562F" w:rsidRPr="0097135B" w:rsidRDefault="00980CAD">
      <w:pPr>
        <w:pStyle w:val="t3ftulon3fvel1negrito"/>
        <w:numPr>
          <w:ilvl w:val="0"/>
          <w:numId w:val="4"/>
        </w:numPr>
        <w:pBdr>
          <w:top w:val="single" w:sz="4" w:space="1" w:color="auto"/>
          <w:bottom w:val="single" w:sz="4" w:space="1" w:color="auto"/>
        </w:pBdr>
        <w:spacing w:before="120" w:after="120"/>
        <w:jc w:val="both"/>
        <w:rPr>
          <w:rStyle w:val="fonte"/>
          <w:b w:val="0"/>
          <w:sz w:val="24"/>
        </w:rPr>
      </w:pPr>
      <w:r>
        <w:rPr>
          <w:b w:val="0"/>
          <w:sz w:val="24"/>
        </w:rPr>
        <w:t xml:space="preserve"> </w:t>
      </w:r>
      <w:r w:rsidR="008B562F" w:rsidRPr="0097135B">
        <w:rPr>
          <w:b w:val="0"/>
          <w:sz w:val="24"/>
        </w:rPr>
        <w:t xml:space="preserve">DO PAGAMENTO </w:t>
      </w:r>
    </w:p>
    <w:p w:rsidR="008B562F" w:rsidRPr="0097135B" w:rsidRDefault="008B562F" w:rsidP="00E30042">
      <w:pPr>
        <w:pStyle w:val="Corpo"/>
        <w:numPr>
          <w:ilvl w:val="1"/>
          <w:numId w:val="4"/>
        </w:numPr>
        <w:tabs>
          <w:tab w:val="left" w:pos="1134"/>
        </w:tabs>
        <w:suppressAutoHyphens w:val="0"/>
        <w:spacing w:before="120" w:after="120"/>
        <w:ind w:left="0" w:firstLine="0"/>
        <w:jc w:val="both"/>
        <w:rPr>
          <w:rFonts w:ascii="Arial" w:hAnsi="Arial"/>
        </w:rPr>
      </w:pPr>
      <w:r w:rsidRPr="0097135B">
        <w:rPr>
          <w:rStyle w:val="fonte"/>
          <w:rFonts w:ascii="Arial" w:hAnsi="Arial"/>
        </w:rPr>
        <w:t xml:space="preserve"> </w:t>
      </w:r>
      <w:r w:rsidRPr="0097135B">
        <w:rPr>
          <w:rStyle w:val="fonte"/>
          <w:rFonts w:ascii="Arial" w:hAnsi="Arial"/>
        </w:rPr>
        <w:tab/>
      </w:r>
      <w:r w:rsidRPr="0097135B">
        <w:rPr>
          <w:rFonts w:ascii="Arial" w:hAnsi="Arial"/>
        </w:rPr>
        <w:t>O objeto aceito definitivamente pela Câmara dos Deputados será pago por meio de</w:t>
      </w:r>
      <w:r w:rsidR="0081162E" w:rsidRPr="0097135B">
        <w:rPr>
          <w:rFonts w:ascii="Arial" w:hAnsi="Arial"/>
        </w:rPr>
        <w:t xml:space="preserve"> depósito em conta corrente da C</w:t>
      </w:r>
      <w:r w:rsidRPr="0097135B">
        <w:rPr>
          <w:rFonts w:ascii="Arial" w:hAnsi="Arial"/>
        </w:rPr>
        <w:t>ontratada, em agência bancária indicada, mediante a apresentação</w:t>
      </w:r>
      <w:r w:rsidR="00086737" w:rsidRPr="0097135B">
        <w:rPr>
          <w:rFonts w:ascii="Arial" w:hAnsi="Arial"/>
        </w:rPr>
        <w:t xml:space="preserve"> </w:t>
      </w:r>
      <w:r w:rsidRPr="0097135B">
        <w:rPr>
          <w:rFonts w:ascii="Arial" w:hAnsi="Arial"/>
        </w:rPr>
        <w:t>de nota fiscal/fatura dis</w:t>
      </w:r>
      <w:r w:rsidR="008C22AC" w:rsidRPr="0097135B">
        <w:rPr>
          <w:rFonts w:ascii="Arial" w:hAnsi="Arial"/>
        </w:rPr>
        <w:t>criminada, após atestação pelo Órgão C</w:t>
      </w:r>
      <w:r w:rsidRPr="0097135B">
        <w:rPr>
          <w:rFonts w:ascii="Arial" w:hAnsi="Arial"/>
        </w:rPr>
        <w:t>ompetente.</w:t>
      </w:r>
    </w:p>
    <w:p w:rsidR="008B562F" w:rsidRPr="0097135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7135B">
        <w:rPr>
          <w:rFonts w:ascii="Arial" w:hAnsi="Arial"/>
          <w:sz w:val="24"/>
        </w:rPr>
        <w:t xml:space="preserve"> </w:t>
      </w:r>
      <w:r w:rsidRPr="0097135B">
        <w:rPr>
          <w:rFonts w:ascii="Arial" w:hAnsi="Arial"/>
          <w:sz w:val="24"/>
        </w:rPr>
        <w:tab/>
        <w:t>Considera-se órgão competente para os fins previstos neste item</w:t>
      </w:r>
      <w:r w:rsidR="008515A5" w:rsidRPr="0097135B">
        <w:rPr>
          <w:rFonts w:ascii="Arial" w:hAnsi="Arial"/>
          <w:sz w:val="24"/>
        </w:rPr>
        <w:t xml:space="preserve"> </w:t>
      </w:r>
      <w:r w:rsidR="00BF242C" w:rsidRPr="00E304DC">
        <w:rPr>
          <w:rFonts w:ascii="Arial" w:hAnsi="Arial"/>
          <w:sz w:val="24"/>
        </w:rPr>
        <w:t xml:space="preserve">a </w:t>
      </w:r>
      <w:r w:rsidR="001C4E4C" w:rsidRPr="00E304DC">
        <w:rPr>
          <w:rFonts w:ascii="Arial" w:hAnsi="Arial"/>
          <w:sz w:val="24"/>
        </w:rPr>
        <w:t>Coordenação de Engenharia de Telecomunicações e Audiovisual</w:t>
      </w:r>
      <w:r w:rsidR="00BF242C" w:rsidRPr="00E304DC">
        <w:rPr>
          <w:rFonts w:ascii="Arial" w:hAnsi="Arial"/>
          <w:sz w:val="24"/>
        </w:rPr>
        <w:t xml:space="preserve"> do Departamento</w:t>
      </w:r>
      <w:r w:rsidR="001C4E4C" w:rsidRPr="00E304DC">
        <w:rPr>
          <w:rFonts w:ascii="Arial" w:hAnsi="Arial"/>
          <w:sz w:val="24"/>
        </w:rPr>
        <w:t xml:space="preserve"> Técnico da Câmara dos Deputados</w:t>
      </w:r>
      <w:r w:rsidR="00BF242C" w:rsidRPr="00E304DC">
        <w:rPr>
          <w:rFonts w:ascii="Arial" w:hAnsi="Arial"/>
          <w:sz w:val="24"/>
        </w:rPr>
        <w:t>.</w:t>
      </w:r>
    </w:p>
    <w:p w:rsidR="008B562F" w:rsidRPr="0097135B" w:rsidRDefault="008B562F">
      <w:pPr>
        <w:numPr>
          <w:ilvl w:val="2"/>
          <w:numId w:val="3"/>
        </w:numPr>
        <w:tabs>
          <w:tab w:val="left" w:pos="1134"/>
          <w:tab w:val="left" w:pos="1440"/>
          <w:tab w:val="left" w:pos="1722"/>
          <w:tab w:val="left" w:pos="2442"/>
          <w:tab w:val="left" w:pos="3162"/>
          <w:tab w:val="left" w:pos="3882"/>
          <w:tab w:val="left" w:pos="4602"/>
          <w:tab w:val="left" w:pos="5322"/>
          <w:tab w:val="left" w:pos="6042"/>
          <w:tab w:val="left" w:pos="6762"/>
          <w:tab w:val="left" w:pos="7482"/>
          <w:tab w:val="left" w:pos="8202"/>
          <w:tab w:val="left" w:pos="8922"/>
        </w:tabs>
        <w:spacing w:before="120" w:after="120"/>
        <w:ind w:left="0" w:firstLine="0"/>
        <w:jc w:val="both"/>
        <w:rPr>
          <w:rFonts w:ascii="Arial" w:hAnsi="Arial"/>
          <w:sz w:val="24"/>
        </w:rPr>
      </w:pPr>
      <w:r w:rsidRPr="0097135B">
        <w:rPr>
          <w:rFonts w:ascii="Arial" w:hAnsi="Arial"/>
          <w:sz w:val="24"/>
        </w:rPr>
        <w:t xml:space="preserve"> </w:t>
      </w:r>
      <w:r w:rsidRPr="0097135B">
        <w:rPr>
          <w:rFonts w:ascii="Arial" w:hAnsi="Arial"/>
          <w:sz w:val="24"/>
        </w:rPr>
        <w:tab/>
        <w:t xml:space="preserve">A instituição bancária, a agência e o número da conta deverão ser mencionados na nota fiscal/fatura. </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sidRPr="0097135B">
        <w:rPr>
          <w:rFonts w:ascii="Arial" w:hAnsi="Arial"/>
        </w:rPr>
        <w:t xml:space="preserve"> </w:t>
      </w:r>
      <w:r w:rsidRPr="0097135B">
        <w:rPr>
          <w:rFonts w:ascii="Arial" w:hAnsi="Arial"/>
        </w:rPr>
        <w:tab/>
        <w:t xml:space="preserve">O pagamento será feito com prazo não superior a trinta dias, contados do aceite </w:t>
      </w:r>
      <w:r w:rsidR="00DC5145" w:rsidRPr="00E304DC">
        <w:rPr>
          <w:rFonts w:ascii="Arial" w:hAnsi="Arial"/>
        </w:rPr>
        <w:t xml:space="preserve">definitivo </w:t>
      </w:r>
      <w:r w:rsidRPr="0097135B">
        <w:rPr>
          <w:rFonts w:ascii="Arial" w:hAnsi="Arial"/>
        </w:rPr>
        <w:t>do</w:t>
      </w:r>
      <w:r>
        <w:rPr>
          <w:rFonts w:ascii="Arial" w:hAnsi="Arial"/>
        </w:rPr>
        <w:t xml:space="preserve"> objeto e da comprovação da regularidade da documentação fiscal </w:t>
      </w:r>
      <w:r w:rsidR="000B1361">
        <w:rPr>
          <w:rFonts w:ascii="Arial" w:hAnsi="Arial"/>
        </w:rPr>
        <w:t xml:space="preserve">e trabalhista </w:t>
      </w:r>
      <w:r>
        <w:rPr>
          <w:rFonts w:ascii="Arial" w:hAnsi="Arial"/>
        </w:rPr>
        <w:t>apresentada, prevalecendo a data que ocorrer por último.</w:t>
      </w:r>
    </w:p>
    <w:p w:rsidR="008B562F" w:rsidRPr="005257E9" w:rsidRDefault="008B562F" w:rsidP="00DA3EA0">
      <w:pPr>
        <w:pStyle w:val="Corpo"/>
        <w:numPr>
          <w:ilvl w:val="2"/>
          <w:numId w:val="4"/>
        </w:numPr>
        <w:suppressAutoHyphens w:val="0"/>
        <w:spacing w:before="120" w:after="120"/>
        <w:ind w:left="0" w:firstLine="0"/>
        <w:jc w:val="both"/>
        <w:rPr>
          <w:rFonts w:ascii="Arial" w:hAnsi="Arial"/>
        </w:rPr>
      </w:pPr>
      <w:r>
        <w:rPr>
          <w:rFonts w:ascii="Arial" w:hAnsi="Arial"/>
        </w:rPr>
        <w:t xml:space="preserve"> </w:t>
      </w:r>
      <w:r w:rsidR="009A5D1F">
        <w:rPr>
          <w:rFonts w:ascii="Arial" w:hAnsi="Arial"/>
        </w:rPr>
        <w:t xml:space="preserve">     </w:t>
      </w:r>
      <w:r>
        <w:rPr>
          <w:rFonts w:ascii="Arial" w:hAnsi="Arial"/>
        </w:rPr>
        <w:t>No caso de atraso de pagamento, desde que a Contratada não tenha concorrido de alguma forma para tanto, serão devidos pela Câmara dos Deputados encargos moratórios à taxa nominal de 6% a.a. (seis por cento ao ano</w:t>
      </w:r>
      <w:r w:rsidRPr="005257E9">
        <w:rPr>
          <w:rFonts w:ascii="Arial" w:hAnsi="Arial"/>
        </w:rPr>
        <w:t xml:space="preserve">), </w:t>
      </w:r>
      <w:r w:rsidR="00B622DD" w:rsidRPr="005257E9">
        <w:rPr>
          <w:rFonts w:ascii="Arial" w:hAnsi="Arial"/>
        </w:rPr>
        <w:t>calculados diariamente em regime de juros simples, conforme a seguinte fórmula</w:t>
      </w:r>
      <w:r w:rsidRPr="005257E9">
        <w:rPr>
          <w:rFonts w:ascii="Arial" w:hAnsi="Arial"/>
        </w:rPr>
        <w:t>:</w:t>
      </w:r>
    </w:p>
    <w:p w:rsidR="008B562F" w:rsidRDefault="008B562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left="1080" w:firstLine="0"/>
        <w:jc w:val="center"/>
        <w:rPr>
          <w:rFonts w:ascii="Arial" w:hAnsi="Arial"/>
          <w:b/>
        </w:rPr>
      </w:pPr>
      <w:r>
        <w:rPr>
          <w:rFonts w:ascii="Arial" w:hAnsi="Arial"/>
          <w:b/>
        </w:rPr>
        <w:t>EM = I x N x VP</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Na qual:</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EM = Encargos Moratórios devidos;</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N = Número de dias entre a data prevista para o pagamento e a do efetivo pagamento;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VP = Valor da parcela em atraso;</w:t>
      </w:r>
    </w:p>
    <w:p w:rsidR="008B562F" w:rsidRDefault="008B562F" w:rsidP="00AA669C">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60"/>
        <w:ind w:left="1843"/>
        <w:rPr>
          <w:rFonts w:ascii="Arial" w:hAnsi="Arial"/>
        </w:rPr>
      </w:pPr>
      <w:r>
        <w:rPr>
          <w:rFonts w:ascii="Arial" w:hAnsi="Arial"/>
        </w:rPr>
        <w:t>I = Índice de compensação financeira = 0,00016438, assim apurado:</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w:t>
      </w:r>
      <w:r w:rsidR="008B387E">
        <w:rPr>
          <w:rFonts w:ascii="Arial" w:hAnsi="Arial"/>
        </w:rPr>
        <w:t xml:space="preserve"> </w:t>
      </w:r>
      <w:r>
        <w:rPr>
          <w:rFonts w:ascii="Arial" w:hAnsi="Arial"/>
        </w:rPr>
        <w:t>=</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w:t>
      </w:r>
      <w:r w:rsidR="001C4E4C">
        <w:rPr>
          <w:rFonts w:ascii="Arial" w:hAnsi="Arial"/>
        </w:rPr>
        <w:t xml:space="preserve">  </w:t>
      </w:r>
      <w:r>
        <w:rPr>
          <w:rFonts w:ascii="Arial" w:hAnsi="Arial"/>
        </w:rPr>
        <w:t>365                    365</w:t>
      </w:r>
    </w:p>
    <w:p w:rsidR="008B562F" w:rsidRDefault="008B562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rsidR="008B562F" w:rsidRDefault="008B562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 xml:space="preserve">Quando aplicável, o pagamento efetuado pela Câmara dos Deputados estará sujeito às retenções de que tratam o artigo 31 da Lei </w:t>
      </w:r>
      <w:r w:rsidR="00346F74">
        <w:rPr>
          <w:rFonts w:ascii="Arial" w:hAnsi="Arial"/>
        </w:rPr>
        <w:t xml:space="preserve">n. </w:t>
      </w:r>
      <w:r>
        <w:rPr>
          <w:rFonts w:ascii="Arial" w:hAnsi="Arial"/>
        </w:rPr>
        <w:t xml:space="preserve">8.212, de 1991, com redação dada pela Lei </w:t>
      </w:r>
      <w:r w:rsidR="00346F74">
        <w:rPr>
          <w:rFonts w:ascii="Arial" w:hAnsi="Arial"/>
        </w:rPr>
        <w:t xml:space="preserve">n. </w:t>
      </w:r>
      <w:r>
        <w:rPr>
          <w:rFonts w:ascii="Arial" w:hAnsi="Arial"/>
        </w:rPr>
        <w:t xml:space="preserve">9.711, de 1998 e </w:t>
      </w:r>
      <w:r w:rsidR="00346F74">
        <w:rPr>
          <w:rFonts w:ascii="Arial" w:hAnsi="Arial"/>
        </w:rPr>
        <w:t xml:space="preserve">Lei n. </w:t>
      </w:r>
      <w:r>
        <w:rPr>
          <w:rFonts w:ascii="Arial" w:hAnsi="Arial"/>
        </w:rPr>
        <w:t xml:space="preserve">11.933, de 2009, além das previstas no artigo 64 da Lei </w:t>
      </w:r>
      <w:r w:rsidR="00346F74">
        <w:rPr>
          <w:rFonts w:ascii="Arial" w:hAnsi="Arial"/>
        </w:rPr>
        <w:t xml:space="preserve">n. </w:t>
      </w:r>
      <w:r>
        <w:rPr>
          <w:rFonts w:ascii="Arial" w:hAnsi="Arial"/>
        </w:rPr>
        <w:t>9.430, de 1996 e demais dispositivos legais que obriguem a retenção de tributos.</w:t>
      </w:r>
    </w:p>
    <w:p w:rsidR="008B562F" w:rsidRDefault="0081162E"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t>Estando a C</w:t>
      </w:r>
      <w:r w:rsidR="008B562F">
        <w:rPr>
          <w:rFonts w:ascii="Arial" w:hAnsi="Arial"/>
        </w:rPr>
        <w:t>ontratada isenta das retenções referidas no item anterior, a comprovação deverá ser anexada à respectiva fatura.</w:t>
      </w:r>
    </w:p>
    <w:p w:rsidR="0078727F" w:rsidRDefault="0078727F" w:rsidP="00DA3EA0">
      <w:pPr>
        <w:pStyle w:val="Corpo"/>
        <w:numPr>
          <w:ilvl w:val="1"/>
          <w:numId w:val="4"/>
        </w:numPr>
        <w:tabs>
          <w:tab w:val="left" w:pos="1134"/>
        </w:tabs>
        <w:suppressAutoHyphens w:val="0"/>
        <w:spacing w:before="120" w:after="120"/>
        <w:ind w:left="0" w:firstLine="0"/>
        <w:jc w:val="both"/>
        <w:rPr>
          <w:rFonts w:ascii="Arial" w:hAnsi="Arial"/>
        </w:rPr>
      </w:pPr>
      <w:r>
        <w:rPr>
          <w:rFonts w:ascii="Arial" w:hAnsi="Arial"/>
        </w:rPr>
        <w:tab/>
      </w:r>
      <w:r w:rsidRPr="00AF5DC2">
        <w:rPr>
          <w:rFonts w:ascii="Arial" w:hAnsi="Arial"/>
        </w:rPr>
        <w:t xml:space="preserve">As pessoas jurídicas enquadradas nos incisos III, IV e XI </w:t>
      </w:r>
      <w:r w:rsidR="00D9514E">
        <w:rPr>
          <w:rFonts w:ascii="Arial" w:hAnsi="Arial"/>
        </w:rPr>
        <w:t xml:space="preserve">do art. 4º </w:t>
      </w:r>
      <w:r w:rsidRPr="00AF5DC2">
        <w:rPr>
          <w:rFonts w:ascii="Arial" w:hAnsi="Arial"/>
        </w:rPr>
        <w:t>da Instrução Normativa RFB nº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rPr>
          <w:rFonts w:ascii="Arial" w:hAnsi="Arial"/>
        </w:rPr>
        <w:t>.</w:t>
      </w:r>
    </w:p>
    <w:p w:rsidR="008B562F" w:rsidRDefault="008B562F">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EF5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58DE">
        <w:rPr>
          <w:rFonts w:ascii="Arial" w:hAnsi="Arial"/>
          <w:sz w:val="24"/>
        </w:rPr>
        <w:t>Brasília, 17 de março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3</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DAS SANÇÕES ADMINISTRATIVAS</w:t>
      </w:r>
      <w:r w:rsidR="00920AE6">
        <w:rPr>
          <w:rFonts w:ascii="Arial" w:hAnsi="Arial"/>
          <w:b/>
        </w:rPr>
        <w:fldChar w:fldCharType="begin"/>
      </w:r>
      <w:r w:rsidR="00920AE6">
        <w:instrText xml:space="preserve"> XE "</w:instrText>
      </w:r>
      <w:r w:rsidR="00920AE6" w:rsidRPr="00920AE6">
        <w:rPr>
          <w:rFonts w:ascii="Arial" w:hAnsi="Arial"/>
        </w:rPr>
        <w:instrText>ANEXO N. 3 - DAS SANÇÕES ADMINISTRATIVAS</w:instrText>
      </w:r>
      <w:r w:rsidR="00274BAE">
        <w:rPr>
          <w:rFonts w:ascii="Arial" w:hAnsi="Arial"/>
        </w:rPr>
        <w:instrText xml:space="preserve">; </w:instrText>
      </w:r>
      <w:r w:rsidR="00611AD3">
        <w:rPr>
          <w:rFonts w:ascii="Arial" w:hAnsi="Arial"/>
        </w:rPr>
        <w:instrText>r</w:instrText>
      </w:r>
      <w:r w:rsidR="00920AE6">
        <w:instrText xml:space="preserve">" </w:instrText>
      </w:r>
      <w:r w:rsidR="00920AE6">
        <w:rPr>
          <w:rFonts w:ascii="Arial" w:hAnsi="Arial"/>
          <w:b/>
        </w:rPr>
        <w:fldChar w:fldCharType="end"/>
      </w:r>
    </w:p>
    <w:p w:rsidR="008B562F" w:rsidRDefault="00CA0B6D">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Não serão aplicadas sanções administrativas na ocorrência de casos fortuitos, força maior ou razões de interesse público, devidamente comprovados.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As sanções serão aplicadas com observância aos princípios da ampla defesa e do contraditório.</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 xml:space="preserve">A aplicação de sanções administrativas não reduz nem isenta a obrigação da Contratada de </w:t>
      </w:r>
      <w:r w:rsidR="0007409B">
        <w:rPr>
          <w:rFonts w:ascii="Arial" w:hAnsi="Arial"/>
        </w:rPr>
        <w:t>indenizar</w:t>
      </w:r>
      <w:r w:rsidR="008B562F">
        <w:rPr>
          <w:rFonts w:ascii="Arial" w:hAnsi="Arial"/>
        </w:rPr>
        <w:t xml:space="preserve"> integralmente eventuais danos causados a Administração ou a terceiros.</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cs="Arial"/>
        </w:rPr>
      </w:pPr>
      <w:r>
        <w:rPr>
          <w:rFonts w:ascii="Arial" w:hAnsi="Arial" w:cs="Arial"/>
        </w:rPr>
        <w:t xml:space="preserve"> </w:t>
      </w:r>
      <w:r>
        <w:rPr>
          <w:rFonts w:ascii="Arial" w:hAnsi="Arial" w:cs="Arial"/>
        </w:rPr>
        <w:tab/>
      </w:r>
      <w:r w:rsidR="008731F9" w:rsidRPr="00DA3EA0">
        <w:rPr>
          <w:rFonts w:ascii="Arial" w:hAnsi="Arial" w:cs="Arial"/>
        </w:rPr>
        <w:t xml:space="preserve">Ficará </w:t>
      </w:r>
      <w:r w:rsidR="008731F9">
        <w:rPr>
          <w:rFonts w:ascii="Arial" w:hAnsi="Arial" w:cs="Arial"/>
        </w:rPr>
        <w:t>impedida de licitar e de contratar com a União e será descredenciada do S</w:t>
      </w:r>
      <w:r w:rsidR="00A4103A">
        <w:rPr>
          <w:rFonts w:ascii="Arial" w:hAnsi="Arial" w:cs="Arial"/>
        </w:rPr>
        <w:t>icaf</w:t>
      </w:r>
      <w:r w:rsidR="008731F9">
        <w:rPr>
          <w:rFonts w:ascii="Arial" w:hAnsi="Arial" w:cs="Arial"/>
        </w:rPr>
        <w:t>, pelo prazo de até 5 (cinco) anos, sem prejuízo</w:t>
      </w:r>
      <w:r w:rsidR="00D768AB">
        <w:rPr>
          <w:rFonts w:ascii="Arial" w:hAnsi="Arial" w:cs="Arial"/>
        </w:rPr>
        <w:t xml:space="preserve"> das multas previstas neste Edital e das demais cominações legais, a licitante que, convocada dentro do prazo de validade de sua proposta:</w:t>
      </w:r>
    </w:p>
    <w:p w:rsidR="00D768AB" w:rsidRPr="00A4103A"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sidRPr="00A4103A">
        <w:rPr>
          <w:rFonts w:ascii="Arial" w:hAnsi="Arial" w:cs="Arial"/>
        </w:rPr>
        <w:t>não retirar a Nota de Empenho;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ent</w:t>
      </w:r>
      <w:r w:rsidR="00A4103A">
        <w:rPr>
          <w:rFonts w:ascii="Arial" w:hAnsi="Arial" w:cs="Arial"/>
        </w:rPr>
        <w:t>r</w:t>
      </w:r>
      <w:r>
        <w:rPr>
          <w:rFonts w:ascii="Arial" w:hAnsi="Arial" w:cs="Arial"/>
        </w:rPr>
        <w:t>egar a documentação exigida neste Edital;</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apresentar documentação falsa;</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causar atraso na execução do objeto;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não mantiver a proposta;</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falhar na execução do contrato;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fraudar a execução do contrato;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comportar-se de modo inidôneo;</w:t>
      </w:r>
    </w:p>
    <w:p w:rsidR="00D768AB"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 xml:space="preserve">declarar informações falsas e </w:t>
      </w:r>
    </w:p>
    <w:p w:rsidR="00D768AB" w:rsidRPr="008731F9" w:rsidRDefault="00D768AB" w:rsidP="00384DAC">
      <w:pPr>
        <w:pStyle w:val="WW-Corpodetexto2"/>
        <w:numPr>
          <w:ilvl w:val="0"/>
          <w:numId w:val="23"/>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rPr>
          <w:rFonts w:ascii="Arial" w:hAnsi="Arial" w:cs="Arial"/>
        </w:rPr>
      </w:pPr>
      <w:r>
        <w:rPr>
          <w:rFonts w:ascii="Arial" w:hAnsi="Arial" w:cs="Arial"/>
        </w:rPr>
        <w:t>cometer fraude fiscal.</w:t>
      </w:r>
    </w:p>
    <w:p w:rsidR="00E16EF6" w:rsidRDefault="00CA0B6D" w:rsidP="005E4AD8">
      <w:pPr>
        <w:pStyle w:val="WW-Corpodetexto2"/>
        <w:numPr>
          <w:ilvl w:val="1"/>
          <w:numId w:val="10"/>
        </w:numPr>
        <w:tabs>
          <w:tab w:val="left" w:pos="1134"/>
        </w:tabs>
        <w:suppressAutoHyphens w:val="0"/>
        <w:spacing w:before="120" w:after="120"/>
        <w:ind w:left="0" w:firstLine="0"/>
        <w:rPr>
          <w:rFonts w:ascii="Arial" w:hAnsi="Arial"/>
        </w:rPr>
      </w:pPr>
      <w:r>
        <w:rPr>
          <w:rFonts w:ascii="Arial" w:hAnsi="Arial"/>
        </w:rPr>
        <w:t xml:space="preserve"> </w:t>
      </w:r>
      <w:r>
        <w:rPr>
          <w:rFonts w:ascii="Arial" w:hAnsi="Arial"/>
        </w:rPr>
        <w:tab/>
      </w:r>
      <w:r w:rsidR="00E16EF6" w:rsidRPr="00A4103A">
        <w:rPr>
          <w:rFonts w:ascii="Arial" w:hAnsi="Arial"/>
        </w:rPr>
        <w:t>As sanções serão registradas e publicadas no Sicaf.</w:t>
      </w:r>
    </w:p>
    <w:p w:rsidR="008B562F" w:rsidRPr="009A5D1F" w:rsidRDefault="00E16EF6" w:rsidP="00E16EF6">
      <w:pPr>
        <w:pStyle w:val="WW-Corpodetexto2"/>
        <w:numPr>
          <w:ilvl w:val="0"/>
          <w:numId w:val="10"/>
        </w:numPr>
        <w:tabs>
          <w:tab w:val="left" w:pos="1134"/>
        </w:tabs>
        <w:suppressAutoHyphens w:val="0"/>
        <w:spacing w:before="120" w:after="120"/>
        <w:rPr>
          <w:rFonts w:ascii="Arial" w:hAnsi="Arial"/>
        </w:rPr>
      </w:pPr>
      <w:r>
        <w:rPr>
          <w:rFonts w:ascii="Arial" w:hAnsi="Arial"/>
        </w:rPr>
        <w:t xml:space="preserve"> </w:t>
      </w:r>
      <w:r>
        <w:rPr>
          <w:rFonts w:ascii="Arial" w:hAnsi="Arial"/>
        </w:rPr>
        <w:tab/>
      </w:r>
      <w:r w:rsidR="008B562F" w:rsidRPr="00A4103A">
        <w:rPr>
          <w:rFonts w:ascii="Arial" w:hAnsi="Arial"/>
        </w:rPr>
        <w:t>Pelo descumprimento de outras obrigações assumidas, considerada a gravidade da transgressão, serão aplicadas as sanções previstas no arti</w:t>
      </w:r>
      <w:r w:rsidR="008B562F" w:rsidRPr="009A5D1F">
        <w:rPr>
          <w:rFonts w:ascii="Arial" w:hAnsi="Arial"/>
        </w:rPr>
        <w:t xml:space="preserve">go 87 da Lei </w:t>
      </w:r>
      <w:r w:rsidR="00346F74">
        <w:rPr>
          <w:rFonts w:ascii="Arial" w:hAnsi="Arial"/>
        </w:rPr>
        <w:t xml:space="preserve">n. </w:t>
      </w:r>
      <w:r w:rsidR="008B562F" w:rsidRPr="009A5D1F">
        <w:rPr>
          <w:rFonts w:ascii="Arial" w:hAnsi="Arial"/>
        </w:rPr>
        <w:t>8.666, de 1993, a saber:</w:t>
      </w:r>
    </w:p>
    <w:p w:rsidR="008B562F" w:rsidRPr="00B92184"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B92184">
        <w:rPr>
          <w:rFonts w:ascii="Arial" w:hAnsi="Arial"/>
        </w:rPr>
        <w:t>advertência, formalizada por escrito;</w:t>
      </w:r>
    </w:p>
    <w:p w:rsidR="008B562F" w:rsidRPr="00A4103A" w:rsidRDefault="008B562F" w:rsidP="005E4AD8">
      <w:pPr>
        <w:pStyle w:val="WW-Recuodecorpodetexto2"/>
        <w:numPr>
          <w:ilvl w:val="0"/>
          <w:numId w:val="12"/>
        </w:numPr>
        <w:tabs>
          <w:tab w:val="left" w:pos="1418"/>
          <w:tab w:val="left" w:pos="4411"/>
          <w:tab w:val="left" w:pos="5131"/>
          <w:tab w:val="left" w:pos="5851"/>
          <w:tab w:val="left" w:pos="6571"/>
          <w:tab w:val="left" w:pos="7291"/>
          <w:tab w:val="left" w:pos="8011"/>
          <w:tab w:val="left" w:pos="8731"/>
        </w:tabs>
        <w:spacing w:after="120"/>
        <w:ind w:left="1418" w:hanging="284"/>
        <w:rPr>
          <w:rFonts w:ascii="Arial" w:hAnsi="Arial"/>
        </w:rPr>
      </w:pPr>
      <w:r w:rsidRPr="00A4103A">
        <w:rPr>
          <w:rFonts w:ascii="Arial" w:hAnsi="Arial"/>
        </w:rPr>
        <w:t>multa, nos casos previstos neste Edital;</w:t>
      </w:r>
    </w:p>
    <w:p w:rsidR="008B562F" w:rsidRPr="00A4103A"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 xml:space="preserve">suspensão temporária para licitar e impedimento para contratar com a </w:t>
      </w:r>
      <w:r w:rsidR="00AB56D8" w:rsidRPr="00A4103A">
        <w:rPr>
          <w:rFonts w:ascii="Arial" w:hAnsi="Arial"/>
        </w:rPr>
        <w:t>Câmara dos Deputados</w:t>
      </w:r>
      <w:r w:rsidRPr="00A4103A">
        <w:rPr>
          <w:rFonts w:ascii="Arial" w:hAnsi="Arial"/>
        </w:rPr>
        <w:t>;</w:t>
      </w:r>
    </w:p>
    <w:p w:rsidR="008B562F" w:rsidRPr="00DA3EA0" w:rsidRDefault="008B562F" w:rsidP="005E4AD8">
      <w:pPr>
        <w:pStyle w:val="WW-Recuodecorpodetexto2"/>
        <w:numPr>
          <w:ilvl w:val="0"/>
          <w:numId w:val="12"/>
        </w:numPr>
        <w:tabs>
          <w:tab w:val="left" w:pos="1418"/>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after="120"/>
        <w:ind w:left="1418" w:hanging="284"/>
        <w:rPr>
          <w:rFonts w:ascii="Arial" w:hAnsi="Arial"/>
        </w:rPr>
      </w:pPr>
      <w:r w:rsidRPr="00A4103A">
        <w:rPr>
          <w:rFonts w:ascii="Arial" w:hAnsi="Arial"/>
        </w:rPr>
        <w:t>declaração de inidoneidade para licitar ou contratar com a Administração Pública, enquanto perdurarem os motivos determinantes da punição ou até que seja promovida a reabilitação, nos termos da lei.</w:t>
      </w:r>
    </w:p>
    <w:p w:rsidR="008B562F" w:rsidRDefault="00CA0B6D" w:rsidP="005E4AD8">
      <w:pPr>
        <w:pStyle w:val="WW-Corpodetexto2"/>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rPr>
          <w:rFonts w:ascii="Arial" w:hAnsi="Arial"/>
        </w:rPr>
      </w:pPr>
      <w:r>
        <w:rPr>
          <w:rFonts w:ascii="Arial" w:hAnsi="Arial"/>
        </w:rPr>
        <w:t xml:space="preserve"> </w:t>
      </w:r>
      <w:r>
        <w:rPr>
          <w:rFonts w:ascii="Arial" w:hAnsi="Arial"/>
        </w:rPr>
        <w:tab/>
      </w:r>
      <w:r w:rsidR="008B562F">
        <w:rPr>
          <w:rFonts w:ascii="Arial" w:hAnsi="Arial"/>
        </w:rPr>
        <w:t>Caso a adjudicatária não retire a Nota de Empenho no prazo estipulado, sem justificativa ou com justificativa não aceita pela Câmara dos Deputados, caracterizar-se-á o descumprimento total da obrigação assumida.</w:t>
      </w:r>
    </w:p>
    <w:p w:rsidR="008B562F" w:rsidRDefault="00CA0B6D" w:rsidP="00E304DC">
      <w:pPr>
        <w:pStyle w:val="WW-Recuodecorpodetexto2"/>
        <w:numPr>
          <w:ilvl w:val="1"/>
          <w:numId w:val="10"/>
        </w:numPr>
        <w:tabs>
          <w:tab w:val="left" w:pos="1134"/>
        </w:tabs>
        <w:spacing w:before="120" w:after="120"/>
        <w:ind w:left="0" w:firstLine="0"/>
        <w:rPr>
          <w:rFonts w:ascii="Arial" w:hAnsi="Arial" w:cs="Arial"/>
        </w:rPr>
      </w:pPr>
      <w:r>
        <w:rPr>
          <w:rFonts w:ascii="Arial" w:hAnsi="Arial" w:cs="Arial"/>
        </w:rPr>
        <w:t xml:space="preserve"> </w:t>
      </w:r>
      <w:r>
        <w:rPr>
          <w:rFonts w:ascii="Arial" w:hAnsi="Arial" w:cs="Arial"/>
        </w:rPr>
        <w:tab/>
      </w:r>
      <w:r w:rsidR="007F210C" w:rsidRPr="007F210C">
        <w:rPr>
          <w:rFonts w:ascii="Arial" w:hAnsi="Arial" w:cs="Arial"/>
        </w:rPr>
        <w:t>Ocorrendo a hipótese referida neste item, a Câmara dos Deputados anulará a Nota de Empenho e aplicará à adjudicatária multa de 10% (dez por cento) do valor total da adjudicação, instaurando processo para apuração de responsabilidade, do qual poderá resultar o impedimento de licitar e de contratar com a União, com descredenciamento no S</w:t>
      </w:r>
      <w:r w:rsidR="00A4103A" w:rsidRPr="007F210C">
        <w:rPr>
          <w:rFonts w:ascii="Arial" w:hAnsi="Arial" w:cs="Arial"/>
        </w:rPr>
        <w:t>icaf</w:t>
      </w:r>
      <w:r w:rsidR="007F210C" w:rsidRPr="007F210C">
        <w:rPr>
          <w:rFonts w:ascii="Arial" w:hAnsi="Arial" w:cs="Arial"/>
        </w:rPr>
        <w:t>, pelo prazo de até 5 (cinco) anos</w:t>
      </w:r>
      <w:r w:rsidR="00E61B14" w:rsidRPr="00E61B14">
        <w:rPr>
          <w:rFonts w:ascii="Arial" w:hAnsi="Arial" w:cs="Arial"/>
        </w:rPr>
        <w:t>.</w:t>
      </w:r>
    </w:p>
    <w:p w:rsidR="00CA0B6D" w:rsidRDefault="00CA0B6D"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rPr>
          <w:rStyle w:val="fonte"/>
        </w:rPr>
      </w:pPr>
      <w:r>
        <w:rPr>
          <w:rStyle w:val="fonte"/>
        </w:rPr>
        <w:t xml:space="preserve"> </w:t>
      </w:r>
      <w:r>
        <w:rPr>
          <w:rStyle w:val="fonte"/>
        </w:rPr>
        <w:tab/>
      </w:r>
      <w:r w:rsidR="008B562F">
        <w:rPr>
          <w:rStyle w:val="fonte"/>
        </w:rPr>
        <w:t xml:space="preserve">Ocorrendo atraso injustificado ou com justificativa não aceita pela Câmara dos Deputados na </w:t>
      </w:r>
      <w:r w:rsidR="008B562F" w:rsidRPr="00E3127B">
        <w:rPr>
          <w:rStyle w:val="fonte"/>
        </w:rPr>
        <w:t>entrega</w:t>
      </w:r>
      <w:r w:rsidR="00E3127B" w:rsidRPr="00E3127B">
        <w:rPr>
          <w:rStyle w:val="fonte"/>
        </w:rPr>
        <w:t xml:space="preserve"> </w:t>
      </w:r>
      <w:r w:rsidR="0081162E">
        <w:rPr>
          <w:rStyle w:val="fonte"/>
        </w:rPr>
        <w:t>do objeto, à C</w:t>
      </w:r>
      <w:r w:rsidR="008B562F">
        <w:rPr>
          <w:rStyle w:val="fonte"/>
        </w:rPr>
        <w:t xml:space="preserve">ontratada será imposta multa calculada sobre o valor do objeto </w:t>
      </w:r>
      <w:r w:rsidR="008B562F" w:rsidRPr="00E3127B">
        <w:rPr>
          <w:rStyle w:val="fonte"/>
        </w:rPr>
        <w:t>entregue</w:t>
      </w:r>
      <w:r w:rsidR="00E3127B">
        <w:rPr>
          <w:rStyle w:val="fonte"/>
        </w:rPr>
        <w:t xml:space="preserve"> </w:t>
      </w:r>
      <w:r w:rsidR="008B562F" w:rsidRPr="00E3127B">
        <w:rPr>
          <w:rStyle w:val="fonte"/>
        </w:rPr>
        <w:t>com atraso</w:t>
      </w:r>
      <w:r w:rsidR="008B562F">
        <w:rPr>
          <w:rStyle w:val="fonte"/>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CA0B6D" w:rsidRPr="00094A0D" w:rsidTr="001D44DC">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DIAS DE</w:t>
            </w:r>
          </w:p>
          <w:p w:rsidR="00CA0B6D" w:rsidRPr="00094A0D" w:rsidRDefault="00CA0B6D" w:rsidP="001D44DC">
            <w:pPr>
              <w:jc w:val="center"/>
              <w:rPr>
                <w:rFonts w:ascii="Arial" w:hAnsi="Arial" w:cs="Arial"/>
                <w:b/>
              </w:rPr>
            </w:pPr>
            <w:r w:rsidRPr="00094A0D">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ÍNDICE DE</w:t>
            </w:r>
          </w:p>
          <w:p w:rsidR="00CA0B6D" w:rsidRPr="00094A0D" w:rsidRDefault="00CA0B6D" w:rsidP="001D44DC">
            <w:pPr>
              <w:jc w:val="center"/>
              <w:rPr>
                <w:rFonts w:ascii="Arial" w:hAnsi="Arial" w:cs="Arial"/>
                <w:b/>
              </w:rPr>
            </w:pPr>
            <w:r w:rsidRPr="00094A0D">
              <w:rPr>
                <w:rFonts w:ascii="Arial" w:hAnsi="Arial" w:cs="Arial"/>
                <w:b/>
              </w:rPr>
              <w:t>MULTA</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5,7%</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30</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31</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32</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6,8%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2,8%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33</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34</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7,6%</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0,7%</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35</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8,0%</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0,8%</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3,6%</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36</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8,4%</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0,9%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23</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3,9%</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37</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8,8%</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10</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24</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4,2%</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38</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9,2%</w:t>
            </w:r>
          </w:p>
        </w:tc>
      </w:tr>
      <w:tr w:rsidR="00CA0B6D" w:rsidRPr="00094A0D" w:rsidTr="001D44DC">
        <w:trPr>
          <w:cantSplit/>
          <w:jc w:val="center"/>
        </w:trPr>
        <w:tc>
          <w:tcPr>
            <w:tcW w:w="1499"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11</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1,2%</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25</w:t>
            </w:r>
          </w:p>
        </w:tc>
        <w:tc>
          <w:tcPr>
            <w:tcW w:w="1500" w:type="dxa"/>
            <w:tcBorders>
              <w:left w:val="single" w:sz="8" w:space="0" w:color="000000"/>
              <w:bottom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4,5%</w:t>
            </w:r>
          </w:p>
        </w:tc>
        <w:tc>
          <w:tcPr>
            <w:tcW w:w="1500" w:type="dxa"/>
            <w:tcBorders>
              <w:left w:val="single" w:sz="8" w:space="0" w:color="000000"/>
              <w:bottom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39</w:t>
            </w:r>
          </w:p>
        </w:tc>
        <w:tc>
          <w:tcPr>
            <w:tcW w:w="1530" w:type="dxa"/>
            <w:tcBorders>
              <w:left w:val="single" w:sz="8" w:space="0" w:color="000000"/>
              <w:bottom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9,6%</w:t>
            </w:r>
          </w:p>
        </w:tc>
      </w:tr>
      <w:tr w:rsidR="00CA0B6D" w:rsidRPr="00094A0D" w:rsidTr="001D44DC">
        <w:trPr>
          <w:cantSplit/>
          <w:jc w:val="center"/>
        </w:trPr>
        <w:tc>
          <w:tcPr>
            <w:tcW w:w="1499"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12</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1,4%</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26</w:t>
            </w:r>
          </w:p>
        </w:tc>
        <w:tc>
          <w:tcPr>
            <w:tcW w:w="1500" w:type="dxa"/>
            <w:tcBorders>
              <w:lef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4,8%</w:t>
            </w:r>
          </w:p>
        </w:tc>
        <w:tc>
          <w:tcPr>
            <w:tcW w:w="1500" w:type="dxa"/>
            <w:tcBorders>
              <w:left w:val="single" w:sz="8" w:space="0" w:color="000000"/>
            </w:tcBorders>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40</w:t>
            </w:r>
          </w:p>
        </w:tc>
        <w:tc>
          <w:tcPr>
            <w:tcW w:w="1530" w:type="dxa"/>
            <w:tcBorders>
              <w:left w:val="single" w:sz="8" w:space="0" w:color="000000"/>
              <w:right w:val="single" w:sz="8" w:space="0" w:color="000000"/>
            </w:tcBorders>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10,0%</w:t>
            </w:r>
          </w:p>
        </w:tc>
      </w:tr>
      <w:tr w:rsidR="00CA0B6D" w:rsidRPr="00094A0D" w:rsidTr="001D44DC">
        <w:trPr>
          <w:cantSplit/>
          <w:jc w:val="center"/>
        </w:trPr>
        <w:tc>
          <w:tcPr>
            <w:tcW w:w="1499"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CA0B6D" w:rsidRPr="00094A0D" w:rsidTr="001D44DC">
        <w:trPr>
          <w:cantSplit/>
          <w:jc w:val="center"/>
        </w:trPr>
        <w:tc>
          <w:tcPr>
            <w:tcW w:w="1499"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14</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1,8%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094A0D">
              <w:rPr>
                <w:rFonts w:ascii="Arial" w:hAnsi="Arial" w:cs="Arial"/>
                <w:b/>
              </w:rPr>
              <w:t>28</w:t>
            </w:r>
          </w:p>
        </w:tc>
        <w:tc>
          <w:tcPr>
            <w:tcW w:w="1500" w:type="dxa"/>
            <w:tcBorders>
              <w:left w:val="single" w:sz="8" w:space="0" w:color="000000"/>
              <w:bottom w:val="single" w:sz="8" w:space="0" w:color="000000"/>
            </w:tcBorders>
            <w:vAlign w:val="center"/>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094A0D">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CA0B6D" w:rsidRPr="00094A0D" w:rsidRDefault="00CA0B6D" w:rsidP="001D44DC">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CA0B6D" w:rsidRDefault="008B562F" w:rsidP="005E4AD8">
      <w:pPr>
        <w:pStyle w:val="t3ftulon3fvel2regular0"/>
        <w:numPr>
          <w:ilvl w:val="0"/>
          <w:numId w:val="10"/>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jc w:val="both"/>
      </w:pPr>
      <w:r w:rsidRPr="00CA0B6D">
        <w:tab/>
      </w:r>
      <w:r w:rsidR="00262E18" w:rsidRPr="00CA0B6D">
        <w:t xml:space="preserve">Não será aplicada multa de valor igual ou inferior a 10% da quantia definida na Portaria n. </w:t>
      </w:r>
      <w:r w:rsidR="00262E18">
        <w:t>75</w:t>
      </w:r>
      <w:r w:rsidR="00262E18" w:rsidRPr="00CA0B6D">
        <w:t xml:space="preserve">, de </w:t>
      </w:r>
      <w:r w:rsidR="00262E18">
        <w:t>22 de março de 2012</w:t>
      </w:r>
      <w:r w:rsidR="00262E18" w:rsidRPr="00CA0B6D">
        <w:t>, do Ministério da Fazenda, ou em norma que vier a substituí-la, para inscrição de débito na Dívida Ativa da União.</w:t>
      </w:r>
    </w:p>
    <w:p w:rsidR="00CA0B6D" w:rsidRDefault="00CA0B6D" w:rsidP="005E4AD8">
      <w:pPr>
        <w:pStyle w:val="t3ftulon3fvel2regular0"/>
        <w:numPr>
          <w:ilvl w:val="1"/>
          <w:numId w:val="10"/>
        </w:numPr>
        <w:tabs>
          <w:tab w:val="left" w:pos="1134"/>
        </w:tabs>
        <w:spacing w:before="120" w:after="120"/>
        <w:ind w:left="0" w:firstLine="0"/>
        <w:jc w:val="both"/>
      </w:pPr>
      <w:r>
        <w:t xml:space="preserve"> </w:t>
      </w:r>
      <w:r>
        <w:tab/>
      </w:r>
      <w:r w:rsidR="008B562F" w:rsidRPr="00CA0B6D">
        <w:t xml:space="preserve">Não se aplica o disposto neste item, quando verificada, </w:t>
      </w:r>
      <w:r w:rsidR="008635CE">
        <w:t xml:space="preserve">em </w:t>
      </w:r>
      <w:r w:rsidR="008B562F" w:rsidRPr="00CA0B6D">
        <w:t>um período de 60 (sessenta) dias, a ocorrência de multas que somadas ultrapassem o valor fixado para inscrição em Dívida Ativa da União.</w:t>
      </w:r>
    </w:p>
    <w:p w:rsidR="00CA0B6D" w:rsidRDefault="00CA0B6D" w:rsidP="005E4AD8">
      <w:pPr>
        <w:pStyle w:val="t3ftulon3fvel2regular0"/>
        <w:numPr>
          <w:ilvl w:val="0"/>
          <w:numId w:val="10"/>
        </w:numPr>
        <w:tabs>
          <w:tab w:val="left" w:pos="1134"/>
        </w:tabs>
        <w:spacing w:before="120" w:after="120"/>
        <w:jc w:val="both"/>
      </w:pPr>
      <w:r>
        <w:t xml:space="preserve"> </w:t>
      </w:r>
      <w:r>
        <w:tab/>
      </w:r>
      <w:r w:rsidR="0081162E" w:rsidRPr="00CA0B6D">
        <w:t>Findo o prazo fixado sem que a C</w:t>
      </w:r>
      <w:r w:rsidR="008B562F" w:rsidRPr="00CA0B6D">
        <w:t xml:space="preserve">ontratada tenha </w:t>
      </w:r>
      <w:r w:rsidR="008B562F" w:rsidRPr="00E3127B">
        <w:t>entregado</w:t>
      </w:r>
      <w:r w:rsidR="00E3127B" w:rsidRPr="00E3127B">
        <w:t xml:space="preserve"> </w:t>
      </w:r>
      <w:r w:rsidR="008B562F" w:rsidRPr="00CA0B6D">
        <w:t>o objeto, além da multa prevista, poderá, a critério da Câmara, ser cancelada, parcial ou totalmente, a Nota de Empenho, sem prejuízo de outras sanções legais cabíveis.</w:t>
      </w:r>
    </w:p>
    <w:p w:rsidR="00C64B3F" w:rsidRPr="0097135B" w:rsidRDefault="00CA0B6D" w:rsidP="005E4AD8">
      <w:pPr>
        <w:pStyle w:val="t3ftulon3fvel2regular0"/>
        <w:numPr>
          <w:ilvl w:val="0"/>
          <w:numId w:val="10"/>
        </w:numPr>
        <w:tabs>
          <w:tab w:val="left" w:pos="1134"/>
        </w:tabs>
        <w:spacing w:before="120" w:after="120"/>
        <w:jc w:val="both"/>
      </w:pPr>
      <w:r>
        <w:t xml:space="preserve"> </w:t>
      </w:r>
      <w:r>
        <w:tab/>
      </w:r>
      <w:r w:rsidR="008B562F" w:rsidRPr="00CA0B6D">
        <w:t xml:space="preserve">A </w:t>
      </w:r>
      <w:r w:rsidR="0081162E" w:rsidRPr="00CA0B6D">
        <w:rPr>
          <w:color w:val="000000"/>
        </w:rPr>
        <w:t>C</w:t>
      </w:r>
      <w:r w:rsidR="008B562F" w:rsidRPr="00CA0B6D">
        <w:rPr>
          <w:color w:val="000000"/>
        </w:rPr>
        <w:t xml:space="preserve">ontratada será também considerada em atraso </w:t>
      </w:r>
      <w:r w:rsidR="008B562F" w:rsidRPr="00CA0B6D">
        <w:t xml:space="preserve">se </w:t>
      </w:r>
      <w:r w:rsidR="008B562F" w:rsidRPr="00E3127B">
        <w:t>entregar</w:t>
      </w:r>
      <w:r w:rsidR="008B562F" w:rsidRPr="00CA0B6D">
        <w:t xml:space="preserve"> o objeto em desacordo com as especificações e não o </w:t>
      </w:r>
      <w:r w:rsidR="008B562F" w:rsidRPr="008635CE">
        <w:t>substituir</w:t>
      </w:r>
      <w:r w:rsidR="008B562F" w:rsidRPr="00CA0B6D">
        <w:t xml:space="preserve"> dentro do período remanescente do</w:t>
      </w:r>
      <w:r w:rsidR="008B562F" w:rsidRPr="00CA0B6D">
        <w:rPr>
          <w:color w:val="000000"/>
        </w:rPr>
        <w:t xml:space="preserve"> prazo de </w:t>
      </w:r>
      <w:r w:rsidR="008B562F" w:rsidRPr="008635CE">
        <w:rPr>
          <w:color w:val="000000"/>
        </w:rPr>
        <w:t>entrega</w:t>
      </w:r>
      <w:r w:rsidR="008B562F" w:rsidRPr="00CA0B6D">
        <w:rPr>
          <w:color w:val="000000"/>
        </w:rPr>
        <w:t xml:space="preserve"> </w:t>
      </w:r>
      <w:r w:rsidR="008B562F" w:rsidRPr="00E304DC">
        <w:rPr>
          <w:color w:val="000000"/>
        </w:rPr>
        <w:t>fixado na proposta</w:t>
      </w:r>
      <w:r w:rsidR="008B562F" w:rsidRPr="0097135B">
        <w:t>.</w:t>
      </w:r>
    </w:p>
    <w:p w:rsidR="00C64B3F" w:rsidRDefault="00C64B3F" w:rsidP="005E4AD8">
      <w:pPr>
        <w:pStyle w:val="t3ftulon3fvel2regular0"/>
        <w:numPr>
          <w:ilvl w:val="0"/>
          <w:numId w:val="10"/>
        </w:numPr>
        <w:tabs>
          <w:tab w:val="left" w:pos="1134"/>
        </w:tabs>
        <w:spacing w:before="120" w:after="120"/>
        <w:jc w:val="both"/>
      </w:pPr>
      <w:r w:rsidRPr="0097135B">
        <w:t xml:space="preserve"> </w:t>
      </w:r>
      <w:r w:rsidRPr="0097135B">
        <w:tab/>
        <w:t xml:space="preserve">Na hipótese de abandono da contratação, a qualquer tempo, ficará a Contratada sujeita à multa de 10% (dez por cento) sobre o valor total do objeto </w:t>
      </w:r>
      <w:r w:rsidRPr="00E304DC">
        <w:rPr>
          <w:rStyle w:val="fonte"/>
        </w:rPr>
        <w:t xml:space="preserve">não entregue, </w:t>
      </w:r>
      <w:r w:rsidRPr="0097135B">
        <w:t>sem prejuízo de outras sanções legais cabíveis.</w:t>
      </w:r>
    </w:p>
    <w:p w:rsidR="00CA0B6D" w:rsidRPr="0097135B" w:rsidRDefault="00CA0B6D" w:rsidP="005E4AD8">
      <w:pPr>
        <w:pStyle w:val="t3ftulon3fvel2regular0"/>
        <w:numPr>
          <w:ilvl w:val="0"/>
          <w:numId w:val="10"/>
        </w:numPr>
        <w:tabs>
          <w:tab w:val="left" w:pos="1134"/>
        </w:tabs>
        <w:spacing w:before="120" w:after="120"/>
        <w:jc w:val="both"/>
      </w:pPr>
      <w:r w:rsidRPr="0097135B">
        <w:t xml:space="preserve"> </w:t>
      </w:r>
      <w:r w:rsidRPr="0097135B">
        <w:tab/>
      </w:r>
      <w:r w:rsidR="008B562F" w:rsidRPr="0097135B">
        <w:t>Os valores relativos a multas aplicadas e a danos e prejuízos eventualmente causados serão descontados dos pagamentos devidos pela Câmara do</w:t>
      </w:r>
      <w:r w:rsidR="0081162E" w:rsidRPr="0097135B">
        <w:t>s Deputados ou recolhidos pela C</w:t>
      </w:r>
      <w:r w:rsidR="008B562F" w:rsidRPr="0097135B">
        <w:t xml:space="preserve">ontratada à Coordenação de Movimentação Financeira, dentro de cinco dias úteis, a partir da sua notificação por carta, ou ainda, cobrados </w:t>
      </w:r>
      <w:r w:rsidR="001C79D9" w:rsidRPr="0097135B">
        <w:t xml:space="preserve">na forma da legislação em vigor. </w:t>
      </w:r>
    </w:p>
    <w:p w:rsidR="00AA669C" w:rsidRDefault="00AA669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F5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58DE">
        <w:rPr>
          <w:rFonts w:ascii="Arial" w:hAnsi="Arial"/>
          <w:sz w:val="24"/>
        </w:rPr>
        <w:t>Brasília, 17 de março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5A508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br w:type="page"/>
      </w:r>
      <w:r w:rsidR="008B562F">
        <w:rPr>
          <w:rFonts w:ascii="Arial" w:hAnsi="Arial"/>
          <w:b/>
        </w:rPr>
        <w:t>ANEXO N. 4</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sidR="00392916">
        <w:rPr>
          <w:rFonts w:ascii="Arial" w:hAnsi="Arial"/>
          <w:b/>
        </w:rPr>
        <w:fldChar w:fldCharType="begin"/>
      </w:r>
      <w:r w:rsidR="00392916">
        <w:instrText xml:space="preserve"> XE "</w:instrText>
      </w:r>
      <w:r w:rsidR="00392916" w:rsidRPr="003C3FFF">
        <w:rPr>
          <w:rFonts w:ascii="Arial" w:hAnsi="Arial"/>
        </w:rPr>
        <w:instrText>ANEXO N. 4 - MODELO DA PROPOSTA COMPLETA</w:instrText>
      </w:r>
      <w:r w:rsidR="00274BAE">
        <w:rPr>
          <w:rFonts w:ascii="Arial" w:hAnsi="Arial"/>
        </w:rPr>
        <w:instrText xml:space="preserve">; </w:instrText>
      </w:r>
      <w:r w:rsidR="00611AD3">
        <w:rPr>
          <w:rFonts w:ascii="Arial" w:hAnsi="Arial"/>
        </w:rPr>
        <w:instrText>s</w:instrText>
      </w:r>
      <w:r w:rsidR="00392916">
        <w:instrText xml:space="preserve">" </w:instrText>
      </w:r>
      <w:r w:rsidR="00392916">
        <w:rPr>
          <w:rFonts w:ascii="Arial" w:hAnsi="Arial"/>
          <w:b/>
        </w:rPr>
        <w:fldChar w:fldCharType="end"/>
      </w:r>
    </w:p>
    <w:p w:rsidR="008B562F" w:rsidRDefault="008B562F">
      <w:pPr>
        <w:jc w:val="center"/>
        <w:rPr>
          <w:rFonts w:ascii="Arial" w:hAnsi="Arial"/>
          <w:b/>
        </w:rPr>
      </w:pPr>
      <w:r>
        <w:rPr>
          <w:rFonts w:ascii="Arial" w:hAnsi="Arial"/>
          <w:b/>
        </w:rPr>
        <w:t xml:space="preserve">(Anexo disponível em documento WORD (.doc) para download na página </w:t>
      </w:r>
      <w:hyperlink r:id="rId27" w:history="1">
        <w:r w:rsidR="00744AB4" w:rsidRPr="00494EDE">
          <w:rPr>
            <w:rStyle w:val="Hyperlink"/>
            <w:rFonts w:ascii="Arial" w:hAnsi="Arial"/>
            <w:b/>
          </w:rPr>
          <w:t>http://www2.camara.leg.br/transparencia/licitacoes/editais/pregaoeletronico.html</w:t>
        </w:r>
      </w:hyperlink>
      <w:r w:rsidR="00083B2B">
        <w:rPr>
          <w:rFonts w:ascii="Arial" w:hAnsi="Arial"/>
          <w:b/>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Pr>
          <w:rFonts w:ascii="Arial" w:hAnsi="Arial"/>
          <w:b/>
          <w:sz w:val="24"/>
        </w:rPr>
        <w:t>PREGÃO ELETRÔNICO N.</w:t>
      </w:r>
      <w:r w:rsidR="00945E76">
        <w:rPr>
          <w:rFonts w:ascii="Arial" w:hAnsi="Arial"/>
          <w:b/>
          <w:sz w:val="24"/>
        </w:rPr>
        <w:t xml:space="preserve"> 42</w:t>
      </w:r>
      <w:r w:rsidR="00D7510C">
        <w:rPr>
          <w:rFonts w:ascii="Arial" w:hAnsi="Arial"/>
          <w:b/>
          <w:sz w:val="24"/>
        </w:rPr>
        <w:t>/20</w:t>
      </w:r>
    </w:p>
    <w:p w:rsidR="00384DAC"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Pr>
          <w:rFonts w:ascii="Arial" w:hAnsi="Arial"/>
          <w:sz w:val="24"/>
        </w:rPr>
        <w:t xml:space="preserve">OBJETO: </w:t>
      </w:r>
      <w:r w:rsidR="00384DAC" w:rsidRPr="006B7013">
        <w:rPr>
          <w:rFonts w:ascii="Arial" w:hAnsi="Arial" w:cs="Arial"/>
          <w:sz w:val="24"/>
        </w:rPr>
        <w:t xml:space="preserve">Aquisição de aparelhos telefônicos celulares, estabilizadores de câmera de vídeo para </w:t>
      </w:r>
      <w:r w:rsidR="00384DAC" w:rsidRPr="006B7013">
        <w:rPr>
          <w:rFonts w:ascii="Arial" w:hAnsi="Arial" w:cs="Arial"/>
          <w:i/>
          <w:sz w:val="24"/>
        </w:rPr>
        <w:t>smartphones</w:t>
      </w:r>
      <w:r w:rsidR="00384DAC" w:rsidRPr="006B7013">
        <w:rPr>
          <w:rFonts w:ascii="Arial" w:hAnsi="Arial" w:cs="Arial"/>
          <w:sz w:val="24"/>
        </w:rPr>
        <w:t xml:space="preserve">, tripés de mesa para gimbal, microfones para </w:t>
      </w:r>
      <w:r w:rsidR="00384DAC" w:rsidRPr="006B7013">
        <w:rPr>
          <w:rFonts w:ascii="Arial" w:hAnsi="Arial" w:cs="Arial"/>
          <w:i/>
          <w:sz w:val="24"/>
        </w:rPr>
        <w:t>smartphones</w:t>
      </w:r>
      <w:r w:rsidR="00384DAC" w:rsidRPr="006B7013">
        <w:rPr>
          <w:rFonts w:ascii="Arial" w:hAnsi="Arial" w:cs="Arial"/>
          <w:sz w:val="24"/>
        </w:rPr>
        <w:t xml:space="preserve"> e kits de iluminação para câmera de vídeo, novos e para primeiro uso</w:t>
      </w:r>
    </w:p>
    <w:p w:rsidR="008B562F" w:rsidRPr="00B73F33" w:rsidRDefault="008B562F" w:rsidP="00B73F33">
      <w:pPr>
        <w:pStyle w:val="WW-Corpodetexto2"/>
        <w:suppressAutoHyphens w:val="0"/>
        <w:rPr>
          <w:rFonts w:ascii="Arial" w:hAnsi="Arial"/>
        </w:rPr>
      </w:pPr>
      <w:r w:rsidRPr="00B73F33">
        <w:rPr>
          <w:rFonts w:ascii="Arial" w:hAnsi="Arial"/>
        </w:rPr>
        <w:t>EMPRESA: ________________________________________________________</w:t>
      </w:r>
    </w:p>
    <w:p w:rsidR="008B562F" w:rsidRDefault="008B562F">
      <w:pPr>
        <w:jc w:val="both"/>
        <w:rPr>
          <w:rFonts w:ascii="Arial" w:hAnsi="Arial"/>
          <w:sz w:val="24"/>
        </w:rPr>
      </w:pPr>
      <w:r>
        <w:rPr>
          <w:rFonts w:ascii="Arial" w:hAnsi="Arial"/>
          <w:sz w:val="24"/>
        </w:rPr>
        <w:t>CNPJ: ____________________________________________________________</w:t>
      </w:r>
    </w:p>
    <w:p w:rsidR="008B562F" w:rsidRDefault="008B562F">
      <w:pPr>
        <w:jc w:val="both"/>
        <w:rPr>
          <w:rFonts w:ascii="Arial" w:hAnsi="Arial"/>
          <w:sz w:val="24"/>
        </w:rPr>
      </w:pPr>
      <w:r>
        <w:rPr>
          <w:rFonts w:ascii="Arial" w:hAnsi="Arial"/>
          <w:sz w:val="24"/>
        </w:rPr>
        <w:t>ENDEREÇO: _______________________________________________________</w:t>
      </w:r>
    </w:p>
    <w:p w:rsidR="008B562F" w:rsidRDefault="00473897">
      <w:pPr>
        <w:pStyle w:val="Cabealho"/>
        <w:tabs>
          <w:tab w:val="clear" w:pos="4419"/>
          <w:tab w:val="clear" w:pos="8838"/>
        </w:tabs>
        <w:rPr>
          <w:rFonts w:ascii="Arial" w:hAnsi="Arial"/>
          <w:sz w:val="24"/>
        </w:rPr>
      </w:pPr>
      <w:r>
        <w:rPr>
          <w:rFonts w:ascii="Arial" w:hAnsi="Arial"/>
          <w:sz w:val="24"/>
        </w:rPr>
        <w:t>TELEFONE</w:t>
      </w:r>
      <w:r w:rsidR="008B562F">
        <w:rPr>
          <w:rFonts w:ascii="Arial" w:hAnsi="Arial"/>
          <w:sz w:val="24"/>
        </w:rPr>
        <w:t>: ________________________________________________________</w:t>
      </w:r>
    </w:p>
    <w:p w:rsidR="008B562F" w:rsidRDefault="0023653D">
      <w:pPr>
        <w:pStyle w:val="Cabealho"/>
        <w:tabs>
          <w:tab w:val="clear" w:pos="4419"/>
          <w:tab w:val="clear" w:pos="8838"/>
        </w:tabs>
        <w:rPr>
          <w:rFonts w:ascii="Arial" w:hAnsi="Arial"/>
          <w:b/>
          <w:sz w:val="24"/>
        </w:rPr>
      </w:pPr>
      <w:r>
        <w:rPr>
          <w:rFonts w:ascii="Arial" w:hAnsi="Arial"/>
          <w:sz w:val="24"/>
        </w:rPr>
        <w:t>E-MAIL</w:t>
      </w:r>
      <w:r w:rsidR="008B562F">
        <w:rPr>
          <w:rFonts w:ascii="Arial" w:hAnsi="Arial"/>
          <w:sz w:val="24"/>
        </w:rPr>
        <w:t>: ___________</w:t>
      </w:r>
      <w:r>
        <w:rPr>
          <w:rFonts w:ascii="Arial" w:hAnsi="Arial"/>
          <w:sz w:val="24"/>
        </w:rPr>
        <w:t>__________________</w:t>
      </w:r>
      <w:r w:rsidR="008B562F">
        <w:rPr>
          <w:rFonts w:ascii="Arial" w:hAnsi="Arial"/>
          <w:sz w:val="24"/>
        </w:rPr>
        <w:t>_______________________________</w:t>
      </w:r>
    </w:p>
    <w:p w:rsidR="008B562F" w:rsidRDefault="008B562F">
      <w:pPr>
        <w:jc w:val="both"/>
        <w:rPr>
          <w:rFonts w:ascii="Arial" w:hAnsi="Arial"/>
          <w:sz w:val="24"/>
        </w:rPr>
      </w:pPr>
    </w:p>
    <w:p w:rsidR="008B562F" w:rsidRDefault="008B562F">
      <w:pPr>
        <w:jc w:val="both"/>
        <w:rPr>
          <w:rFonts w:ascii="Arial" w:hAnsi="Arial"/>
          <w:sz w:val="24"/>
        </w:rPr>
      </w:pPr>
      <w:r>
        <w:rPr>
          <w:rFonts w:ascii="Arial" w:hAnsi="Arial"/>
          <w:sz w:val="24"/>
        </w:rPr>
        <w:t>À</w:t>
      </w:r>
    </w:p>
    <w:p w:rsidR="008B562F" w:rsidRDefault="008B562F">
      <w:pPr>
        <w:jc w:val="both"/>
        <w:rPr>
          <w:rFonts w:ascii="Arial" w:hAnsi="Arial"/>
          <w:sz w:val="24"/>
        </w:rPr>
      </w:pPr>
      <w:r>
        <w:rPr>
          <w:rFonts w:ascii="Arial" w:hAnsi="Arial"/>
          <w:sz w:val="24"/>
        </w:rPr>
        <w:t>CÂMARA DOS DEPUTADOS</w:t>
      </w:r>
    </w:p>
    <w:p w:rsidR="008B562F" w:rsidRDefault="008B562F">
      <w:pPr>
        <w:jc w:val="both"/>
        <w:rPr>
          <w:rFonts w:ascii="Arial" w:hAnsi="Arial"/>
          <w:sz w:val="24"/>
        </w:rPr>
      </w:pPr>
    </w:p>
    <w:p w:rsidR="008B562F" w:rsidRDefault="008B562F">
      <w:pPr>
        <w:pStyle w:val="WW-Corpodetexto2"/>
        <w:rPr>
          <w:rFonts w:ascii="Arial" w:hAnsi="Arial"/>
        </w:rPr>
      </w:pPr>
      <w:r>
        <w:rPr>
          <w:rFonts w:ascii="Arial" w:hAnsi="Arial"/>
        </w:rPr>
        <w:t>Em atendimento ao Edital do Pregão à epígrafe, apresentamos a seguinte proposta de preços:</w:t>
      </w:r>
    </w:p>
    <w:p w:rsidR="00043D28" w:rsidRDefault="00043D28">
      <w:pPr>
        <w:pStyle w:val="WW-Corpodetexto2"/>
        <w:rPr>
          <w:rFonts w:ascii="Arial" w:hAnsi="Arial"/>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ayout w:type="fixed"/>
        <w:tblCellMar>
          <w:left w:w="0" w:type="dxa"/>
          <w:right w:w="0" w:type="dxa"/>
        </w:tblCellMar>
        <w:tblLook w:val="0000" w:firstRow="0" w:lastRow="0" w:firstColumn="0" w:lastColumn="0" w:noHBand="0" w:noVBand="0"/>
      </w:tblPr>
      <w:tblGrid>
        <w:gridCol w:w="830"/>
        <w:gridCol w:w="3119"/>
        <w:gridCol w:w="1134"/>
        <w:gridCol w:w="1134"/>
        <w:gridCol w:w="567"/>
        <w:gridCol w:w="992"/>
        <w:gridCol w:w="1276"/>
        <w:gridCol w:w="1395"/>
      </w:tblGrid>
      <w:tr w:rsidR="00AE3637" w:rsidTr="00AE3637">
        <w:trPr>
          <w:tblHeader/>
          <w:jc w:val="center"/>
        </w:trPr>
        <w:tc>
          <w:tcPr>
            <w:tcW w:w="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ITEM</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pStyle w:val="t3ftulon3fvel1negrito"/>
              <w:snapToGrid w:val="0"/>
              <w:spacing w:before="0" w:after="0"/>
              <w:jc w:val="center"/>
              <w:rPr>
                <w:sz w:val="24"/>
              </w:rPr>
            </w:pPr>
            <w:r>
              <w:rPr>
                <w:sz w:val="24"/>
              </w:rPr>
              <w:t>DESCRIÇÃO</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Pr="00F243C0" w:rsidRDefault="00AE3637" w:rsidP="001D1FB6">
            <w:pPr>
              <w:pStyle w:val="t3ftulon3fvel1negrito"/>
              <w:snapToGrid w:val="0"/>
              <w:spacing w:before="0" w:after="0"/>
              <w:jc w:val="center"/>
              <w:rPr>
                <w:sz w:val="24"/>
              </w:rPr>
            </w:pPr>
            <w:r w:rsidRPr="00F243C0">
              <w:rPr>
                <w:sz w:val="24"/>
              </w:rPr>
              <w:t>MARCA</w:t>
            </w:r>
          </w:p>
        </w:tc>
        <w:tc>
          <w:tcPr>
            <w:tcW w:w="113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Pr="00F243C0" w:rsidRDefault="00AE3637" w:rsidP="001D1FB6">
            <w:pPr>
              <w:pStyle w:val="t3ftulon3fvel1negrito"/>
              <w:snapToGrid w:val="0"/>
              <w:spacing w:before="0" w:after="0"/>
              <w:jc w:val="center"/>
              <w:rPr>
                <w:sz w:val="24"/>
              </w:rPr>
            </w:pPr>
            <w:r w:rsidRPr="00F243C0">
              <w:rPr>
                <w:sz w:val="24"/>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UN.</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snapToGrid w:val="0"/>
              <w:jc w:val="center"/>
              <w:rPr>
                <w:rFonts w:ascii="Arial" w:hAnsi="Arial"/>
                <w:b/>
                <w:sz w:val="24"/>
              </w:rPr>
            </w:pPr>
            <w:r>
              <w:rPr>
                <w:rFonts w:ascii="Arial" w:hAnsi="Arial"/>
                <w:b/>
                <w:sz w:val="24"/>
              </w:rPr>
              <w:t>QUANT.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UNITÁRIO</w:t>
            </w:r>
          </w:p>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c>
          <w:tcPr>
            <w:tcW w:w="139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r>
              <w:rPr>
                <w:rFonts w:ascii="Arial" w:hAnsi="Arial"/>
                <w:b/>
                <w:sz w:val="24"/>
              </w:rPr>
              <w:t>PREÇO TOTAL</w:t>
            </w:r>
          </w:p>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b/>
                <w:sz w:val="24"/>
              </w:rPr>
              <w:t>R$</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b/>
                <w:sz w:val="24"/>
              </w:rPr>
            </w:pPr>
            <w:r>
              <w:rPr>
                <w:rFonts w:ascii="Arial" w:hAnsi="Arial"/>
                <w:b/>
                <w:sz w:val="24"/>
              </w:rPr>
              <w:t>1</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APARELHO TELEFÔNICO CELULAR MÓVEL (SMARTPHONE) - Tipo 1</w:t>
            </w:r>
          </w:p>
          <w:p w:rsidR="00384DAC" w:rsidRPr="00E304DC" w:rsidRDefault="00384DAC" w:rsidP="001D1FB6">
            <w:pPr>
              <w:pStyle w:val="t3ftulon3fvel1negrito"/>
              <w:snapToGrid w:val="0"/>
              <w:spacing w:before="0" w:after="0"/>
              <w:jc w:val="center"/>
              <w:rPr>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r>
              <w:rPr>
                <w:rFonts w:ascii="Arial" w:hAnsi="Arial"/>
                <w:sz w:val="24"/>
              </w:rPr>
              <w:t>24</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RPr="00F243C0"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snapToGrid w:val="0"/>
              <w:jc w:val="center"/>
              <w:rPr>
                <w:rFonts w:ascii="Arial" w:hAnsi="Arial"/>
                <w:b/>
                <w:sz w:val="24"/>
              </w:rPr>
            </w:pPr>
            <w:r>
              <w:rPr>
                <w:rFonts w:ascii="Arial" w:hAnsi="Arial"/>
                <w:b/>
                <w:sz w:val="24"/>
              </w:rPr>
              <w:t>2</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APARELHO TELEFÔNICO CEL</w:t>
            </w:r>
            <w:r>
              <w:rPr>
                <w:rFonts w:cs="Arial"/>
                <w:b w:val="0"/>
                <w:bCs/>
                <w:sz w:val="24"/>
              </w:rPr>
              <w:t>ULAR MÓVEL (SMARTPHONE) - Tipo 2</w:t>
            </w:r>
          </w:p>
          <w:p w:rsidR="00384DAC" w:rsidRPr="00E304DC" w:rsidRDefault="00384DAC" w:rsidP="001D1FB6">
            <w:pPr>
              <w:pStyle w:val="t3ftulon3fvel1negrito"/>
              <w:snapToGrid w:val="0"/>
              <w:spacing w:before="0" w:after="0"/>
              <w:jc w:val="center"/>
              <w:rPr>
                <w:rFonts w:cs="Arial"/>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r>
              <w:rPr>
                <w:rFonts w:ascii="Arial" w:hAnsi="Arial"/>
                <w:sz w:val="24"/>
              </w:rPr>
              <w:t>10</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RPr="00F243C0"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rPr>
                <w:rFonts w:ascii="Arial" w:hAnsi="Arial"/>
                <w:sz w:val="24"/>
              </w:rPr>
            </w:pPr>
            <w:r>
              <w:rPr>
                <w:rFonts w:ascii="Arial" w:hAnsi="Arial"/>
                <w:sz w:val="24"/>
              </w:rPr>
              <w:t>PREÇO TOTAL POR EXTENSO:</w:t>
            </w:r>
          </w:p>
        </w:tc>
      </w:tr>
      <w:tr w:rsidR="00AE3637" w:rsidTr="00AE3637">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snapToGrid w:val="0"/>
              <w:jc w:val="center"/>
              <w:rPr>
                <w:rFonts w:ascii="Arial" w:hAnsi="Arial"/>
                <w:b/>
                <w:sz w:val="24"/>
              </w:rPr>
            </w:pPr>
            <w:r>
              <w:rPr>
                <w:rFonts w:ascii="Arial" w:hAnsi="Arial"/>
                <w:b/>
                <w:sz w:val="24"/>
              </w:rPr>
              <w:t>3</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center"/>
              <w:rPr>
                <w:rFonts w:cs="Arial"/>
                <w:b w:val="0"/>
                <w:bCs/>
                <w:sz w:val="24"/>
              </w:rPr>
            </w:pPr>
            <w:r w:rsidRPr="00AE3637">
              <w:rPr>
                <w:rFonts w:cs="Arial"/>
                <w:b w:val="0"/>
                <w:bCs/>
                <w:sz w:val="24"/>
              </w:rPr>
              <w:t>ESTABILIZADOR DE CÂMERA DE VÍDEO/"SMARTPHONES"</w:t>
            </w:r>
          </w:p>
          <w:p w:rsidR="00384DAC" w:rsidRPr="00E304DC" w:rsidRDefault="00384DAC" w:rsidP="001D1FB6">
            <w:pPr>
              <w:pStyle w:val="t3ftulon3fvel1negrito"/>
              <w:snapToGrid w:val="0"/>
              <w:spacing w:before="0" w:after="0"/>
              <w:jc w:val="center"/>
              <w:rPr>
                <w:rFonts w:cs="Arial"/>
                <w:sz w:val="24"/>
              </w:rPr>
            </w:pPr>
            <w:r>
              <w:rPr>
                <w:rFonts w:cs="Arial"/>
                <w:bCs/>
                <w:sz w:val="24"/>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pStyle w:val="t3ftulon3fvel1negrito"/>
              <w:snapToGrid w:val="0"/>
              <w:spacing w:before="0" w:after="0"/>
              <w:jc w:val="both"/>
              <w:rPr>
                <w:sz w:val="24"/>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pStyle w:val="t3ftulon3fvel1negrito"/>
              <w:spacing w:before="0" w:after="0"/>
              <w:jc w:val="center"/>
              <w:rPr>
                <w:b w:val="0"/>
                <w:sz w:val="24"/>
              </w:rPr>
            </w:pPr>
            <w:r>
              <w:rPr>
                <w:b w:val="0"/>
                <w:sz w:val="24"/>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F243C0" w:rsidRDefault="00AE3637" w:rsidP="001D1FB6">
            <w:pPr>
              <w:snapToGrid w:val="0"/>
              <w:jc w:val="center"/>
              <w:rPr>
                <w:rFonts w:ascii="Arial" w:hAnsi="Arial"/>
                <w:sz w:val="24"/>
              </w:rPr>
            </w:pPr>
            <w:r>
              <w:rPr>
                <w:rFonts w:ascii="Arial" w:hAnsi="Arial"/>
                <w:sz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both"/>
              <w:rPr>
                <w:rFonts w:ascii="Arial" w:hAnsi="Arial"/>
                <w:sz w:val="24"/>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Default="00AE3637" w:rsidP="001D1F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b/>
                <w:sz w:val="24"/>
              </w:rPr>
            </w:pPr>
          </w:p>
        </w:tc>
      </w:tr>
      <w:tr w:rsidR="00AE3637" w:rsidTr="00AE3637">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Default="00AE3637" w:rsidP="001D1FB6">
            <w:pPr>
              <w:rPr>
                <w:rFonts w:ascii="Arial" w:hAnsi="Arial"/>
                <w:sz w:val="24"/>
              </w:rPr>
            </w:pPr>
            <w:r>
              <w:rPr>
                <w:rFonts w:ascii="Arial" w:hAnsi="Arial"/>
                <w:sz w:val="24"/>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r>
              <w:rPr>
                <w:rFonts w:ascii="Arial" w:hAnsi="Arial"/>
                <w:b/>
              </w:rPr>
              <w:t>4</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bCs/>
              </w:rPr>
              <w:t>TRIPÉ DE MESA PARA GIMBAL</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r>
              <w:rPr>
                <w:rFonts w:ascii="Arial" w:hAnsi="Arial"/>
                <w:b/>
              </w:rPr>
              <w:t>5</w:t>
            </w:r>
          </w:p>
        </w:tc>
        <w:tc>
          <w:tcPr>
            <w:tcW w:w="3119" w:type="dxa"/>
            <w:tcBorders>
              <w:top w:val="single" w:sz="4" w:space="0" w:color="auto"/>
              <w:left w:val="single" w:sz="4" w:space="0" w:color="auto"/>
              <w:bottom w:val="single" w:sz="4" w:space="0" w:color="auto"/>
              <w:right w:val="single" w:sz="4" w:space="0" w:color="auto"/>
            </w:tcBorders>
            <w:vAlign w:val="center"/>
          </w:tcPr>
          <w:p w:rsidR="00384DAC" w:rsidRDefault="00AE3637">
            <w:pPr>
              <w:pStyle w:val="WW-Corpodetexto2"/>
              <w:jc w:val="center"/>
              <w:rPr>
                <w:rFonts w:ascii="Arial" w:hAnsi="Arial"/>
                <w:bCs/>
              </w:rPr>
            </w:pPr>
            <w:r w:rsidRPr="00AE3637">
              <w:rPr>
                <w:rFonts w:ascii="Arial" w:hAnsi="Arial"/>
                <w:bCs/>
              </w:rPr>
              <w:t>MICROFONE DE LAPELA PARA SMARTPHONES</w:t>
            </w:r>
          </w:p>
          <w:p w:rsidR="00384DAC" w:rsidRPr="00E304DC" w:rsidRDefault="00384DAC">
            <w:pPr>
              <w:pStyle w:val="WW-Corpodetexto2"/>
              <w:jc w:val="center"/>
              <w:rPr>
                <w:rFonts w:ascii="Arial" w:hAnsi="Arial"/>
                <w:b/>
                <w:bCs/>
              </w:rPr>
            </w:pPr>
            <w:r>
              <w:rPr>
                <w:rFonts w:ascii="Arial" w:hAnsi="Arial"/>
                <w:b/>
                <w:bCs/>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r>
              <w:rPr>
                <w:rFonts w:ascii="Arial" w:hAnsi="Arial"/>
                <w:b/>
              </w:rPr>
              <w:t>6</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bCs/>
              </w:rPr>
              <w:t>MICROFONE DIRECIONAL PARA SMARTPHONES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E304DC">
        <w:trPr>
          <w:trHeight w:val="397"/>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r w:rsidR="00AE3637" w:rsidRPr="00AE3637" w:rsidTr="001D1FB6">
        <w:trPr>
          <w:jc w:val="center"/>
        </w:trPr>
        <w:tc>
          <w:tcPr>
            <w:tcW w:w="830"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b/>
              </w:rPr>
            </w:pPr>
            <w:r>
              <w:rPr>
                <w:rFonts w:ascii="Arial" w:hAnsi="Arial"/>
                <w:b/>
              </w:rPr>
              <w:t>7</w:t>
            </w:r>
          </w:p>
        </w:tc>
        <w:tc>
          <w:tcPr>
            <w:tcW w:w="3119" w:type="dxa"/>
            <w:tcBorders>
              <w:top w:val="single" w:sz="4" w:space="0" w:color="auto"/>
              <w:left w:val="single" w:sz="4" w:space="0" w:color="auto"/>
              <w:bottom w:val="single" w:sz="4" w:space="0" w:color="auto"/>
              <w:right w:val="single" w:sz="4" w:space="0" w:color="auto"/>
            </w:tcBorders>
            <w:vAlign w:val="center"/>
          </w:tcPr>
          <w:p w:rsidR="00AE3637" w:rsidRDefault="00AE3637">
            <w:pPr>
              <w:pStyle w:val="WW-Corpodetexto2"/>
              <w:jc w:val="center"/>
              <w:rPr>
                <w:rFonts w:ascii="Arial" w:hAnsi="Arial"/>
                <w:bCs/>
              </w:rPr>
            </w:pPr>
            <w:r w:rsidRPr="00AE3637">
              <w:rPr>
                <w:rFonts w:ascii="Arial" w:hAnsi="Arial"/>
                <w:bCs/>
              </w:rPr>
              <w:t>KIT DE ILUMINAÇÃO P/ CÂM</w:t>
            </w:r>
            <w:r w:rsidR="00384DAC">
              <w:rPr>
                <w:rFonts w:ascii="Arial" w:hAnsi="Arial"/>
                <w:bCs/>
              </w:rPr>
              <w:t>E</w:t>
            </w:r>
            <w:r w:rsidRPr="00AE3637">
              <w:rPr>
                <w:rFonts w:ascii="Arial" w:hAnsi="Arial"/>
                <w:bCs/>
              </w:rPr>
              <w:t>RA DE VÍDEO</w:t>
            </w:r>
          </w:p>
          <w:p w:rsidR="00384DAC" w:rsidRPr="00E304DC" w:rsidRDefault="00384DAC">
            <w:pPr>
              <w:pStyle w:val="WW-Corpodetexto2"/>
              <w:jc w:val="center"/>
              <w:rPr>
                <w:rFonts w:ascii="Arial" w:hAnsi="Arial"/>
                <w:b/>
              </w:rPr>
            </w:pPr>
            <w:r>
              <w:rPr>
                <w:rFonts w:ascii="Arial" w:hAnsi="Arial"/>
                <w:b/>
                <w:bCs/>
              </w:rPr>
              <w:t>(com acessórios)</w:t>
            </w: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1134"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c>
          <w:tcPr>
            <w:tcW w:w="567"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rPr>
              <w:t>U</w:t>
            </w:r>
          </w:p>
        </w:tc>
        <w:tc>
          <w:tcPr>
            <w:tcW w:w="992"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jc w:val="center"/>
              <w:rPr>
                <w:rFonts w:ascii="Arial" w:hAnsi="Arial"/>
              </w:rPr>
            </w:pPr>
            <w:r w:rsidRPr="00AE3637">
              <w:rPr>
                <w:rFonts w:ascii="Arial" w:hAnsi="Arial"/>
              </w:rPr>
              <w:t>1</w:t>
            </w:r>
          </w:p>
        </w:tc>
        <w:tc>
          <w:tcPr>
            <w:tcW w:w="1276"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rPr>
            </w:pPr>
          </w:p>
        </w:tc>
        <w:tc>
          <w:tcPr>
            <w:tcW w:w="1395" w:type="dxa"/>
            <w:tcBorders>
              <w:top w:val="single" w:sz="4" w:space="0" w:color="auto"/>
              <w:left w:val="single" w:sz="4" w:space="0" w:color="auto"/>
              <w:bottom w:val="single" w:sz="4" w:space="0" w:color="auto"/>
              <w:right w:val="single" w:sz="4" w:space="0" w:color="auto"/>
            </w:tcBorders>
            <w:vAlign w:val="center"/>
          </w:tcPr>
          <w:p w:rsidR="00AE3637" w:rsidRPr="00AE3637" w:rsidRDefault="00AE3637" w:rsidP="00AE3637">
            <w:pPr>
              <w:pStyle w:val="WW-Corpodetexto2"/>
              <w:rPr>
                <w:rFonts w:ascii="Arial" w:hAnsi="Arial"/>
                <w:b/>
              </w:rPr>
            </w:pPr>
          </w:p>
        </w:tc>
      </w:tr>
      <w:tr w:rsidR="00AE3637" w:rsidRPr="00AE3637" w:rsidTr="001D1FB6">
        <w:trPr>
          <w:jc w:val="center"/>
        </w:trPr>
        <w:tc>
          <w:tcPr>
            <w:tcW w:w="10447" w:type="dxa"/>
            <w:gridSpan w:val="8"/>
            <w:tcBorders>
              <w:top w:val="single" w:sz="4" w:space="0" w:color="auto"/>
              <w:left w:val="single" w:sz="4" w:space="0" w:color="auto"/>
              <w:bottom w:val="single" w:sz="4" w:space="0" w:color="auto"/>
              <w:right w:val="single" w:sz="4" w:space="0" w:color="auto"/>
            </w:tcBorders>
          </w:tcPr>
          <w:p w:rsidR="00AE3637" w:rsidRPr="00AE3637" w:rsidRDefault="00AE3637" w:rsidP="00AE3637">
            <w:pPr>
              <w:pStyle w:val="WW-Corpodetexto2"/>
              <w:rPr>
                <w:rFonts w:ascii="Arial" w:hAnsi="Arial"/>
              </w:rPr>
            </w:pPr>
            <w:r w:rsidRPr="00AE3637">
              <w:rPr>
                <w:rFonts w:ascii="Arial" w:hAnsi="Arial"/>
              </w:rPr>
              <w:t>PREÇO TOTAL POR EXTENSO:</w:t>
            </w:r>
          </w:p>
        </w:tc>
      </w:tr>
    </w:tbl>
    <w:p w:rsidR="00AE3637" w:rsidRDefault="00AE3637">
      <w:pPr>
        <w:pStyle w:val="WW-Corpodetexto2"/>
        <w:rPr>
          <w:rFonts w:ascii="Arial" w:hAnsi="Arial"/>
        </w:rPr>
      </w:pPr>
    </w:p>
    <w:p w:rsidR="00643A3D" w:rsidRPr="00FF33D0" w:rsidRDefault="00643A3D" w:rsidP="00643A3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681ED4">
        <w:rPr>
          <w:rFonts w:ascii="Arial" w:hAnsi="Arial"/>
          <w:b/>
          <w:sz w:val="24"/>
          <w:szCs w:val="24"/>
        </w:rPr>
        <w:t xml:space="preserve">Declaramos que o(s) </w:t>
      </w:r>
      <w:r w:rsidRPr="00E304DC">
        <w:rPr>
          <w:rFonts w:ascii="Arial" w:hAnsi="Arial"/>
          <w:b/>
          <w:sz w:val="24"/>
          <w:szCs w:val="24"/>
        </w:rPr>
        <w:t>item(ns) constante(s) desta proposta corresponde(m) exatamente às especificações descritas no Anexo n. 1 do Edital, às quais aderimos formalmente.</w:t>
      </w:r>
    </w:p>
    <w:p w:rsidR="007A1A67" w:rsidRPr="00AC23EC" w:rsidRDefault="007A1A67" w:rsidP="007A1A67">
      <w:pPr>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p w:rsidR="00963468" w:rsidRPr="00232F10" w:rsidRDefault="0096346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232F10">
        <w:rPr>
          <w:rFonts w:ascii="Arial" w:hAnsi="Arial" w:cs="Arial"/>
          <w:b/>
          <w:sz w:val="24"/>
          <w:szCs w:val="24"/>
        </w:rPr>
        <w:t xml:space="preserve">PRAZO DE VALIDADE DA PROPOSTA: </w:t>
      </w:r>
      <w:r w:rsidRPr="00232F10">
        <w:rPr>
          <w:rFonts w:ascii="Arial" w:hAnsi="Arial" w:cs="Arial"/>
          <w:sz w:val="24"/>
          <w:szCs w:val="24"/>
        </w:rPr>
        <w:t xml:space="preserve">_________ (por extenso) dias (observar o disposto no </w:t>
      </w:r>
      <w:r w:rsidR="00083B2B">
        <w:rPr>
          <w:rFonts w:ascii="Arial" w:hAnsi="Arial" w:cs="Arial"/>
          <w:sz w:val="24"/>
          <w:szCs w:val="24"/>
        </w:rPr>
        <w:t xml:space="preserve">Título </w:t>
      </w:r>
      <w:r w:rsidR="00C371F7">
        <w:rPr>
          <w:rFonts w:ascii="Arial" w:hAnsi="Arial" w:cs="Arial"/>
          <w:sz w:val="24"/>
          <w:szCs w:val="24"/>
        </w:rPr>
        <w:t>10</w:t>
      </w:r>
      <w:r w:rsidRPr="00232F10">
        <w:rPr>
          <w:rFonts w:ascii="Arial" w:hAnsi="Arial" w:cs="Arial"/>
          <w:sz w:val="24"/>
          <w:szCs w:val="24"/>
        </w:rPr>
        <w:t xml:space="preserve"> do Edital).</w:t>
      </w:r>
      <w:r w:rsidRPr="00232F10">
        <w:rPr>
          <w:rFonts w:ascii="Arial" w:hAnsi="Arial" w:cs="Arial"/>
          <w:sz w:val="24"/>
          <w:szCs w:val="24"/>
          <w:bdr w:val="thinThickSmallGap" w:sz="24" w:space="0" w:color="auto" w:frame="1"/>
        </w:rPr>
        <w:t xml:space="preserve"> </w:t>
      </w:r>
    </w:p>
    <w:p w:rsidR="0007698F" w:rsidRPr="00E304DC" w:rsidRDefault="0007698F" w:rsidP="001C4E4C">
      <w:pPr>
        <w:pStyle w:val="Corpodetexto2"/>
        <w:rPr>
          <w:bdr w:val="thinThickSmallGap" w:sz="24" w:space="0" w:color="auto" w:frame="1"/>
        </w:rPr>
      </w:pPr>
      <w:r w:rsidRPr="00E304DC">
        <w:t xml:space="preserve">PRAZO DE GARANTIA DO OBJETO: CONFORME O DISPOSTO </w:t>
      </w:r>
      <w:r w:rsidR="00200456" w:rsidRPr="00E304DC">
        <w:t>N</w:t>
      </w:r>
      <w:r w:rsidRPr="00E304DC">
        <w:t>O ANEXO N. 1.</w:t>
      </w:r>
    </w:p>
    <w:p w:rsidR="00963468" w:rsidRDefault="00963468" w:rsidP="0036574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232F10">
        <w:rPr>
          <w:rFonts w:ascii="Arial" w:hAnsi="Arial" w:cs="Arial"/>
          <w:b/>
          <w:sz w:val="24"/>
          <w:szCs w:val="24"/>
        </w:rPr>
        <w:t>PRAZO DE ENTREGA</w:t>
      </w:r>
      <w:r w:rsidR="00C71ADC">
        <w:rPr>
          <w:rFonts w:ascii="Arial" w:hAnsi="Arial" w:cs="Arial"/>
          <w:b/>
          <w:sz w:val="24"/>
          <w:szCs w:val="24"/>
        </w:rPr>
        <w:t xml:space="preserve"> </w:t>
      </w:r>
      <w:r w:rsidRPr="00232F10">
        <w:rPr>
          <w:rFonts w:ascii="Arial" w:hAnsi="Arial" w:cs="Arial"/>
          <w:b/>
          <w:sz w:val="24"/>
          <w:szCs w:val="24"/>
        </w:rPr>
        <w:t xml:space="preserve">DO </w:t>
      </w:r>
      <w:r w:rsidR="00C730CA">
        <w:rPr>
          <w:rFonts w:ascii="Arial" w:hAnsi="Arial" w:cs="Arial"/>
          <w:b/>
          <w:sz w:val="24"/>
          <w:szCs w:val="24"/>
        </w:rPr>
        <w:t>OBJETO</w:t>
      </w:r>
      <w:r w:rsidRPr="00232F10">
        <w:rPr>
          <w:rFonts w:ascii="Arial" w:hAnsi="Arial" w:cs="Arial"/>
          <w:b/>
          <w:sz w:val="24"/>
          <w:szCs w:val="24"/>
        </w:rPr>
        <w:t>:</w:t>
      </w:r>
      <w:r w:rsidRPr="00232F10">
        <w:rPr>
          <w:rFonts w:ascii="Arial" w:hAnsi="Arial" w:cs="Arial"/>
          <w:sz w:val="24"/>
          <w:szCs w:val="24"/>
        </w:rPr>
        <w:t xml:space="preserve"> _________ (por extenso) dias (observar o disposto no Anexo n. 1).</w:t>
      </w:r>
    </w:p>
    <w:p w:rsidR="00456747" w:rsidRDefault="001C4E4C" w:rsidP="00384D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ind w:firstLine="851"/>
        <w:jc w:val="both"/>
        <w:rPr>
          <w:rFonts w:ascii="Arial" w:hAnsi="Arial" w:cs="Arial"/>
          <w:sz w:val="24"/>
        </w:rPr>
      </w:pPr>
      <w:r>
        <w:rPr>
          <w:rFonts w:ascii="Arial" w:hAnsi="Arial" w:cs="Arial"/>
          <w:sz w:val="24"/>
        </w:rPr>
        <w:t xml:space="preserve">Declaramos que informaremos </w:t>
      </w:r>
      <w:r w:rsidRPr="001C4E4C">
        <w:rPr>
          <w:rFonts w:ascii="Arial" w:hAnsi="Arial" w:cs="Arial"/>
          <w:sz w:val="24"/>
        </w:rPr>
        <w:t xml:space="preserve">os preços unitários dos equipamentos, das peças e dos demais componentes que integram o objeto da </w:t>
      </w:r>
      <w:r>
        <w:rPr>
          <w:rFonts w:ascii="Arial" w:hAnsi="Arial" w:cs="Arial"/>
          <w:sz w:val="24"/>
        </w:rPr>
        <w:t xml:space="preserve">licitação sempre que solicitados </w:t>
      </w:r>
      <w:r w:rsidRPr="001C4E4C">
        <w:rPr>
          <w:rFonts w:ascii="Arial" w:hAnsi="Arial" w:cs="Arial"/>
          <w:sz w:val="24"/>
        </w:rPr>
        <w:t>pela Câmara dos Deputados, para fins de registro p</w:t>
      </w:r>
      <w:r>
        <w:rPr>
          <w:rFonts w:ascii="Arial" w:hAnsi="Arial" w:cs="Arial"/>
          <w:sz w:val="24"/>
        </w:rPr>
        <w:t>atrimonial</w:t>
      </w:r>
      <w:r w:rsidR="00384DAC">
        <w:rPr>
          <w:rFonts w:ascii="Arial" w:hAnsi="Arial" w:cs="Arial"/>
          <w:sz w:val="24"/>
        </w:rPr>
        <w:t>.</w:t>
      </w: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de                     de </w:t>
      </w:r>
      <w:r w:rsidR="00D7510C">
        <w:rPr>
          <w:rFonts w:ascii="Arial" w:hAnsi="Arial"/>
          <w:sz w:val="24"/>
        </w:rPr>
        <w:t>2020</w:t>
      </w:r>
      <w:r>
        <w:rPr>
          <w:rFonts w:ascii="Arial" w:hAnsi="Arial"/>
          <w:sz w:val="24"/>
        </w:rPr>
        <w:t>.</w:t>
      </w:r>
    </w:p>
    <w:p w:rsidR="008B562F" w:rsidRDefault="008B562F">
      <w:pPr>
        <w:pStyle w:val="Ttulo4"/>
        <w:widowControl w:val="0"/>
        <w:spacing w:before="0" w:after="0"/>
        <w:jc w:val="center"/>
        <w:rPr>
          <w:rFonts w:ascii="Arial" w:hAnsi="Arial"/>
          <w:b w:val="0"/>
          <w:sz w:val="24"/>
        </w:rPr>
      </w:pPr>
      <w:r>
        <w:rPr>
          <w:rFonts w:ascii="Arial" w:hAnsi="Arial"/>
          <w:b w:val="0"/>
          <w:sz w:val="24"/>
        </w:rPr>
        <w:t>________________________________</w:t>
      </w:r>
    </w:p>
    <w:p w:rsidR="008B562F" w:rsidRDefault="008B562F">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4302CA" w:rsidRPr="004302CA" w:rsidRDefault="004302CA" w:rsidP="004302CA"/>
    <w:p w:rsidR="008B562F" w:rsidRDefault="008B562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8B562F" w:rsidRDefault="008B562F">
      <w:pPr>
        <w:pStyle w:val="Ttulo4"/>
        <w:spacing w:before="0" w:after="0"/>
        <w:jc w:val="center"/>
        <w:rPr>
          <w:rFonts w:ascii="Arial" w:hAnsi="Arial"/>
          <w:b w:val="0"/>
          <w:sz w:val="24"/>
        </w:rPr>
      </w:pPr>
      <w:r>
        <w:rPr>
          <w:rFonts w:ascii="Arial" w:hAnsi="Arial"/>
          <w:b w:val="0"/>
          <w:sz w:val="24"/>
        </w:rPr>
        <w:t>Nome do representante legal da empresa</w:t>
      </w:r>
    </w:p>
    <w:p w:rsidR="004302CA" w:rsidRDefault="004302CA" w:rsidP="004302CA"/>
    <w:p w:rsidR="008B562F" w:rsidRDefault="00EF5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58DE">
        <w:rPr>
          <w:rFonts w:ascii="Arial" w:hAnsi="Arial"/>
          <w:sz w:val="24"/>
        </w:rPr>
        <w:t>Brasília, 17 de março de 2020.</w:t>
      </w:r>
    </w:p>
    <w:p w:rsidR="004302CA"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36574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t>ANEXO N. 5</w:t>
      </w:r>
    </w:p>
    <w:p w:rsidR="00A4103A"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A4103A">
        <w:rPr>
          <w:rFonts w:ascii="Arial" w:hAnsi="Arial"/>
          <w:b/>
        </w:rPr>
        <w:t>ORÇAMENTO ESTIMADO</w:t>
      </w:r>
      <w:r w:rsidR="003F6B2C">
        <w:rPr>
          <w:rFonts w:ascii="Arial" w:hAnsi="Arial"/>
          <w:b/>
        </w:rPr>
        <w:fldChar w:fldCharType="begin"/>
      </w:r>
      <w:r w:rsidR="003F6B2C">
        <w:instrText xml:space="preserve"> XE "</w:instrText>
      </w:r>
      <w:r w:rsidR="003F6B2C" w:rsidRPr="00874B65">
        <w:rPr>
          <w:rFonts w:ascii="Arial" w:hAnsi="Arial"/>
        </w:rPr>
        <w:instrText>ANEXO N. 5 - ORÇAMENTO ESTIMADO</w:instrText>
      </w:r>
      <w:r w:rsidR="003F6B2C">
        <w:rPr>
          <w:rFonts w:ascii="Arial" w:hAnsi="Arial"/>
        </w:rPr>
        <w:instrText>; t</w:instrText>
      </w:r>
      <w:r w:rsidR="003F6B2C">
        <w:instrText xml:space="preserve">" </w:instrText>
      </w:r>
      <w:r w:rsidR="003F6B2C">
        <w:rPr>
          <w:rFonts w:ascii="Arial" w:hAnsi="Arial"/>
          <w:b/>
        </w:rPr>
        <w:fldChar w:fldCharType="end"/>
      </w:r>
    </w:p>
    <w:p w:rsidR="00384DA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384DA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rsidR="00384DAC" w:rsidRPr="00E304DC" w:rsidRDefault="00384DAC"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p>
    <w:p w:rsidR="00A4103A" w:rsidRDefault="00A4103A" w:rsidP="00A4103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304DC">
        <w:rPr>
          <w:rFonts w:ascii="Arial" w:hAnsi="Arial" w:cs="Arial"/>
          <w:b/>
        </w:rPr>
        <w:t>O ORÇAMENTO ESTIMADO SERÁ DIVULGADO APÓS O ENCERRAMENTO DO ENVIO DE LANCES.</w:t>
      </w:r>
    </w:p>
    <w:p w:rsidR="00281C0E" w:rsidRDefault="00281C0E">
      <w:pPr>
        <w:pStyle w:val="TextosemFormatao"/>
        <w:spacing w:before="120" w:after="120"/>
        <w:ind w:firstLine="851"/>
        <w:jc w:val="both"/>
        <w:rPr>
          <w:rFonts w:ascii="Arial" w:hAnsi="Arial"/>
          <w:sz w:val="24"/>
        </w:rPr>
      </w:pPr>
    </w:p>
    <w:p w:rsidR="008B562F" w:rsidRDefault="008B562F">
      <w:pPr>
        <w:pStyle w:val="TextosemFormatao"/>
        <w:spacing w:before="120" w:after="120"/>
        <w:ind w:firstLine="851"/>
        <w:jc w:val="both"/>
        <w:rPr>
          <w:rFonts w:ascii="Arial" w:hAnsi="Arial"/>
          <w:sz w:val="24"/>
        </w:rPr>
      </w:pPr>
    </w:p>
    <w:p w:rsidR="008B562F" w:rsidRDefault="00EF58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F58DE">
        <w:rPr>
          <w:rFonts w:ascii="Arial" w:hAnsi="Arial"/>
          <w:sz w:val="24"/>
        </w:rPr>
        <w:t>Brasília, 17 de março de 2020.</w:t>
      </w:r>
    </w:p>
    <w:p w:rsidR="008B562F" w:rsidRDefault="00E178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6840F8" w:rsidRDefault="006840F8" w:rsidP="006840F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6840F8" w:rsidP="00DA3EA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sectPr w:rsidR="008B562F" w:rsidSect="00681265">
      <w:type w:val="continuous"/>
      <w:pgSz w:w="11907" w:h="16840" w:code="9"/>
      <w:pgMar w:top="1701"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E17" w:rsidRDefault="00EA4E17">
      <w:r>
        <w:separator/>
      </w:r>
    </w:p>
  </w:endnote>
  <w:endnote w:type="continuationSeparator" w:id="0">
    <w:p w:rsidR="00EA4E17" w:rsidRDefault="00EA4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17" w:rsidRDefault="00EA4E17" w:rsidP="00E73321">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rsidR="00EA4E17" w:rsidRDefault="00EA4E17">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17" w:rsidRDefault="00EA4E17">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500BEE">
      <w:rPr>
        <w:rStyle w:val="Nmerodepgina"/>
        <w:rFonts w:ascii="Arial" w:hAnsi="Arial"/>
        <w:noProof/>
      </w:rPr>
      <w:t>1</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E17" w:rsidRDefault="00EA4E17">
      <w:r>
        <w:separator/>
      </w:r>
    </w:p>
  </w:footnote>
  <w:footnote w:type="continuationSeparator" w:id="0">
    <w:p w:rsidR="00EA4E17" w:rsidRDefault="00EA4E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17" w:rsidRDefault="00EA4E17" w:rsidP="00E73321">
    <w:pPr>
      <w:pStyle w:val="Cabs"/>
      <w:rPr>
        <w:rFonts w:ascii="Arial" w:hAnsi="Arial"/>
        <w:b/>
        <w:noProof/>
        <w:sz w:val="18"/>
      </w:rPr>
    </w:pPr>
    <w:r>
      <w:rPr>
        <w:rFonts w:ascii="Arial" w:hAnsi="Arial"/>
        <w:b/>
        <w:noProof/>
        <w:sz w:val="18"/>
      </w:rPr>
      <w:drawing>
        <wp:anchor distT="0" distB="0" distL="114300" distR="114300" simplePos="0" relativeHeight="251661824" behindDoc="1" locked="0" layoutInCell="0" allowOverlap="1" wp14:anchorId="683F38B0" wp14:editId="5C6EAEC6">
          <wp:simplePos x="0" y="0"/>
          <wp:positionH relativeFrom="column">
            <wp:posOffset>-3810</wp:posOffset>
          </wp:positionH>
          <wp:positionV relativeFrom="paragraph">
            <wp:posOffset>0</wp:posOffset>
          </wp:positionV>
          <wp:extent cx="474345" cy="548640"/>
          <wp:effectExtent l="0" t="0" r="1905" b="3810"/>
          <wp:wrapNone/>
          <wp:docPr id="4" name="Imagem 4"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A4E17" w:rsidRDefault="00EA4E17" w:rsidP="00E73321">
    <w:pPr>
      <w:pStyle w:val="Cabs"/>
      <w:rPr>
        <w:rFonts w:ascii="Arial" w:hAnsi="Arial"/>
        <w:b/>
        <w:sz w:val="24"/>
      </w:rPr>
    </w:pPr>
    <w:r>
      <w:rPr>
        <w:rFonts w:ascii="Arial" w:hAnsi="Arial"/>
        <w:b/>
        <w:sz w:val="24"/>
      </w:rPr>
      <w:t xml:space="preserve">            CÂMARA DOS DEPUTADOS</w:t>
    </w:r>
  </w:p>
  <w:p w:rsidR="00EA4E17" w:rsidRDefault="00EA4E17" w:rsidP="00E73321">
    <w:pPr>
      <w:pStyle w:val="Cabs"/>
      <w:rPr>
        <w:rFonts w:ascii="Arial" w:hAnsi="Arial"/>
        <w:b/>
      </w:rPr>
    </w:pPr>
    <w:r>
      <w:rPr>
        <w:rFonts w:ascii="Arial" w:hAnsi="Arial"/>
        <w:b/>
      </w:rPr>
      <w:t xml:space="preserve">             COMISSÃO PERMANENTE DE LICITAÇÃO</w:t>
    </w:r>
  </w:p>
  <w:p w:rsidR="00EA4E17" w:rsidRDefault="00EA4E17" w:rsidP="00E73321">
    <w:pPr>
      <w:pStyle w:val="Cabs"/>
      <w:jc w:val="right"/>
      <w:rPr>
        <w:rFonts w:ascii="Arial" w:hAnsi="Arial"/>
        <w:b/>
        <w:sz w:val="20"/>
      </w:rPr>
    </w:pPr>
    <w:r>
      <w:rPr>
        <w:rFonts w:ascii="Arial" w:hAnsi="Arial"/>
        <w:b/>
        <w:sz w:val="20"/>
      </w:rPr>
      <w:t>Pregão Eletrônico n.     /2018</w:t>
    </w:r>
  </w:p>
  <w:p w:rsidR="00EA4E17" w:rsidRDefault="00EA4E17" w:rsidP="00E73321">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EA4E17" w:rsidRDefault="00EA4E1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E17" w:rsidRDefault="00EA4E17">
    <w:pPr>
      <w:pStyle w:val="Cabs"/>
      <w:rPr>
        <w:rFonts w:ascii="Arial" w:hAnsi="Arial"/>
        <w:b/>
        <w:noProof/>
        <w:sz w:val="18"/>
      </w:rPr>
    </w:pPr>
    <w:r>
      <w:rPr>
        <w:noProof/>
      </w:rPr>
      <mc:AlternateContent>
        <mc:Choice Requires="wps">
          <w:drawing>
            <wp:anchor distT="0" distB="0" distL="114300" distR="114300" simplePos="0" relativeHeight="251663872" behindDoc="0" locked="0" layoutInCell="1" allowOverlap="1" wp14:anchorId="27DC0280" wp14:editId="3E58A45E">
              <wp:simplePos x="0" y="0"/>
              <wp:positionH relativeFrom="column">
                <wp:posOffset>779780</wp:posOffset>
              </wp:positionH>
              <wp:positionV relativeFrom="paragraph">
                <wp:posOffset>153670</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EA4E17" w:rsidRDefault="00EA4E17" w:rsidP="000F4A42">
                          <w:pPr>
                            <w:pStyle w:val="Cabealho"/>
                            <w:rPr>
                              <w:rFonts w:ascii="Arial" w:hAnsi="Arial"/>
                              <w:b/>
                              <w:sz w:val="24"/>
                            </w:rPr>
                          </w:pPr>
                          <w:r>
                            <w:rPr>
                              <w:rFonts w:ascii="Arial" w:hAnsi="Arial"/>
                              <w:b/>
                              <w:sz w:val="24"/>
                            </w:rPr>
                            <w:t>CÂMARA DOS DEPUTADOS</w:t>
                          </w:r>
                        </w:p>
                        <w:p w:rsidR="00EA4E17" w:rsidRDefault="00EA4E17" w:rsidP="000F4A42">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DC0280" id="_x0000_t202" coordsize="21600,21600" o:spt="202" path="m,l,21600r21600,l21600,xe">
              <v:stroke joinstyle="miter"/>
              <v:path gradientshapeok="t" o:connecttype="rect"/>
            </v:shapetype>
            <v:shape id="Caixa de texto 7" o:spid="_x0000_s1026" type="#_x0000_t202" style="position:absolute;left:0;text-align:left;margin-left:61.4pt;margin-top:12.1pt;width:251.4pt;height:38.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" strokecolor="white">
              <v:textbox>
                <w:txbxContent>
                  <w:p w:rsidR="00EA4E17" w:rsidRDefault="00EA4E17" w:rsidP="000F4A42">
                    <w:pPr>
                      <w:pStyle w:val="Cabealho"/>
                      <w:rPr>
                        <w:rFonts w:ascii="Arial" w:hAnsi="Arial"/>
                        <w:b/>
                        <w:sz w:val="24"/>
                      </w:rPr>
                    </w:pPr>
                    <w:r>
                      <w:rPr>
                        <w:rFonts w:ascii="Arial" w:hAnsi="Arial"/>
                        <w:b/>
                        <w:sz w:val="24"/>
                      </w:rPr>
                      <w:t>CÂMARA DOS DEPUTADOS</w:t>
                    </w:r>
                  </w:p>
                  <w:p w:rsidR="00EA4E17" w:rsidRDefault="00EA4E17" w:rsidP="000F4A42">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69A68901" wp14:editId="34E2E9EB">
          <wp:extent cx="702184" cy="708454"/>
          <wp:effectExtent l="0" t="0" r="3175" b="0"/>
          <wp:docPr id="6" name="Imagem 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331" cy="705576"/>
                  </a:xfrm>
                  <a:prstGeom prst="rect">
                    <a:avLst/>
                  </a:prstGeom>
                  <a:noFill/>
                  <a:ln>
                    <a:noFill/>
                  </a:ln>
                </pic:spPr>
              </pic:pic>
            </a:graphicData>
          </a:graphic>
        </wp:inline>
      </w:drawing>
    </w:r>
  </w:p>
  <w:p w:rsidR="00EA4E17" w:rsidRDefault="00EA4E17">
    <w:pPr>
      <w:pStyle w:val="Cabs"/>
      <w:jc w:val="right"/>
      <w:rPr>
        <w:rFonts w:ascii="Arial" w:hAnsi="Arial"/>
        <w:b/>
        <w:sz w:val="20"/>
      </w:rPr>
    </w:pPr>
    <w:r w:rsidRPr="00945E76">
      <w:rPr>
        <w:rFonts w:ascii="Arial" w:hAnsi="Arial"/>
        <w:b/>
        <w:sz w:val="20"/>
      </w:rPr>
      <w:t>Pregão Eletrônico n. 42/2020</w:t>
    </w:r>
  </w:p>
  <w:p w:rsidR="00EA4E17" w:rsidRDefault="00EA4E17">
    <w:pPr>
      <w:pStyle w:val="Cabealho"/>
      <w:jc w:val="right"/>
      <w:rPr>
        <w:rFonts w:ascii="Arial" w:hAnsi="Arial"/>
      </w:rPr>
    </w:pPr>
    <w:r w:rsidRPr="00A40CD0">
      <w:rPr>
        <w:rFonts w:ascii="Arial" w:hAnsi="Arial"/>
      </w:rPr>
      <w:t>Processo n. 550.527/2019</w:t>
    </w:r>
    <w:r>
      <w:rPr>
        <w:rFonts w:ascii="Arial" w:hAnsi="Arial"/>
      </w:rPr>
      <w:t xml:space="preserve"> </w:t>
    </w:r>
  </w:p>
  <w:p w:rsidR="00EA4E17" w:rsidRDefault="00EA4E17">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15:restartNumberingAfterBreak="0">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15:restartNumberingAfterBreak="0">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15:restartNumberingAfterBreak="0">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15:restartNumberingAfterBreak="0">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15:restartNumberingAfterBreak="0">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15:restartNumberingAfterBreak="0">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15:restartNumberingAfterBreak="0">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15:restartNumberingAfterBreak="0">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15:restartNumberingAfterBreak="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15:restartNumberingAfterBreak="0">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15:restartNumberingAfterBreak="0">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15:restartNumberingAfterBreak="0">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15:restartNumberingAfterBreak="0">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15:restartNumberingAfterBreak="0">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15:restartNumberingAfterBreak="0">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15:restartNumberingAfterBreak="0">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15:restartNumberingAfterBreak="0">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15:restartNumberingAfterBreak="0">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15:restartNumberingAfterBreak="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15:restartNumberingAfterBreak="0">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3"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4" w15:restartNumberingAfterBreak="0">
    <w:nsid w:val="0ECF41ED"/>
    <w:multiLevelType w:val="multilevel"/>
    <w:tmpl w:val="C928B9A6"/>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5" w15:restartNumberingAfterBreak="0">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10751C4C"/>
    <w:multiLevelType w:val="hybridMultilevel"/>
    <w:tmpl w:val="AD3C46BE"/>
    <w:lvl w:ilvl="0" w:tplc="3E6E90CA">
      <w:start w:val="1"/>
      <w:numFmt w:val="lowerLetter"/>
      <w:lvlText w:val="%1)"/>
      <w:lvlJc w:val="left"/>
      <w:pPr>
        <w:ind w:left="179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1831038"/>
    <w:multiLevelType w:val="hybridMultilevel"/>
    <w:tmpl w:val="EFD45120"/>
    <w:lvl w:ilvl="0" w:tplc="0D167C2A">
      <w:start w:val="1"/>
      <w:numFmt w:val="lowerLetter"/>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28" w15:restartNumberingAfterBreak="0">
    <w:nsid w:val="151B6D37"/>
    <w:multiLevelType w:val="multilevel"/>
    <w:tmpl w:val="262012D0"/>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hint="default"/>
        <w:b w:val="0"/>
      </w:rPr>
    </w:lvl>
    <w:lvl w:ilvl="2">
      <w:start w:val="1"/>
      <w:numFmt w:val="decimal"/>
      <w:isLgl/>
      <w:lvlText w:val="%1.%2.%3."/>
      <w:lvlJc w:val="left"/>
      <w:pPr>
        <w:tabs>
          <w:tab w:val="num" w:pos="1430"/>
        </w:tabs>
        <w:ind w:left="1430" w:hanging="720"/>
      </w:pPr>
      <w:rPr>
        <w:rFonts w:hint="default"/>
        <w:b w:val="0"/>
        <w:i w:val="0"/>
      </w:rPr>
    </w:lvl>
    <w:lvl w:ilvl="3">
      <w:start w:val="1"/>
      <w:numFmt w:val="decimal"/>
      <w:isLgl/>
      <w:lvlText w:val="%1.%2.%3.%4."/>
      <w:lvlJc w:val="left"/>
      <w:pPr>
        <w:tabs>
          <w:tab w:val="num" w:pos="1931"/>
        </w:tabs>
        <w:ind w:left="1931" w:hanging="1080"/>
      </w:pPr>
      <w:rPr>
        <w:rFonts w:ascii="Arial" w:hAnsi="Arial" w:cs="Arial" w:hint="default"/>
        <w:sz w:val="24"/>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29" w15:restartNumberingAfterBreak="0">
    <w:nsid w:val="194E0BFE"/>
    <w:multiLevelType w:val="multilevel"/>
    <w:tmpl w:val="9E78EC40"/>
    <w:name w:val="WW8Num622"/>
    <w:lvl w:ilvl="0">
      <w:start w:val="4"/>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15:restartNumberingAfterBreak="0">
    <w:nsid w:val="1EBF2EE8"/>
    <w:multiLevelType w:val="hybridMultilevel"/>
    <w:tmpl w:val="B860C46E"/>
    <w:lvl w:ilvl="0" w:tplc="5AC249A6">
      <w:start w:val="1"/>
      <w:numFmt w:val="lowerLetter"/>
      <w:lvlText w:val="%1)"/>
      <w:lvlJc w:val="left"/>
      <w:pPr>
        <w:ind w:left="720" w:hanging="360"/>
      </w:pPr>
      <w:rPr>
        <w:rFonts w:hint="default"/>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2" w15:restartNumberingAfterBreak="0">
    <w:nsid w:val="2B1D384F"/>
    <w:multiLevelType w:val="multilevel"/>
    <w:tmpl w:val="DE4C9F1A"/>
    <w:lvl w:ilvl="0">
      <w:start w:val="8"/>
      <w:numFmt w:val="decimal"/>
      <w:lvlText w:val="%1."/>
      <w:lvlJc w:val="left"/>
      <w:pPr>
        <w:ind w:left="585" w:hanging="585"/>
      </w:pPr>
      <w:rPr>
        <w:rFonts w:hint="default"/>
      </w:rPr>
    </w:lvl>
    <w:lvl w:ilvl="1">
      <w:start w:val="1"/>
      <w:numFmt w:val="decimal"/>
      <w:lvlText w:val="%1.%2."/>
      <w:lvlJc w:val="left"/>
      <w:pPr>
        <w:ind w:left="1075" w:hanging="72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33" w15:restartNumberingAfterBreak="0">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4" w15:restartNumberingAfterBreak="0">
    <w:nsid w:val="334E71F9"/>
    <w:multiLevelType w:val="hybridMultilevel"/>
    <w:tmpl w:val="4B4631C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361509AB"/>
    <w:multiLevelType w:val="hybridMultilevel"/>
    <w:tmpl w:val="ED489A62"/>
    <w:lvl w:ilvl="0" w:tplc="0F1AC764">
      <w:start w:val="1"/>
      <w:numFmt w:val="lowerLetter"/>
      <w:lvlText w:val="%1)"/>
      <w:lvlJc w:val="left"/>
      <w:pPr>
        <w:ind w:left="720" w:hanging="360"/>
      </w:pPr>
      <w:rPr>
        <w:rFonts w:ascii="Arial" w:hAnsi="Arial"/>
        <w:sz w:val="24"/>
      </w:rPr>
    </w:lvl>
    <w:lvl w:ilvl="1" w:tplc="894CBC98">
      <w:start w:val="1"/>
      <w:numFmt w:val="lowerLetter"/>
      <w:lvlText w:val="%2)"/>
      <w:lvlJc w:val="left"/>
      <w:pPr>
        <w:ind w:left="1440" w:hanging="360"/>
      </w:pPr>
      <w:rPr>
        <w:sz w:val="24"/>
        <w:szCs w:val="24"/>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37" w15:restartNumberingAfterBreak="0">
    <w:nsid w:val="403B640E"/>
    <w:multiLevelType w:val="hybridMultilevel"/>
    <w:tmpl w:val="677089EA"/>
    <w:lvl w:ilvl="0" w:tplc="41084C10">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8" w15:restartNumberingAfterBreak="0">
    <w:nsid w:val="45C55380"/>
    <w:multiLevelType w:val="multilevel"/>
    <w:tmpl w:val="2850F2F8"/>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15:restartNumberingAfterBreak="0">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0" w15:restartNumberingAfterBreak="0">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1" w15:restartNumberingAfterBreak="0">
    <w:nsid w:val="61415440"/>
    <w:multiLevelType w:val="multilevel"/>
    <w:tmpl w:val="B240E2AC"/>
    <w:lvl w:ilvl="0">
      <w:start w:val="1"/>
      <w:numFmt w:val="lowerLetter"/>
      <w:lvlText w:val="%1)"/>
      <w:lvlJc w:val="left"/>
      <w:pPr>
        <w:ind w:left="0" w:firstLine="0"/>
      </w:pPr>
      <w:rPr>
        <w:rFonts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2"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43" w15:restartNumberingAfterBreak="0">
    <w:nsid w:val="642B09F3"/>
    <w:multiLevelType w:val="multilevel"/>
    <w:tmpl w:val="8FDA003E"/>
    <w:name w:val="WW8Num623"/>
    <w:lvl w:ilvl="0">
      <w:start w:val="1"/>
      <w:numFmt w:val="decimal"/>
      <w:suff w:val="nothing"/>
      <w:lvlText w:val="%1. "/>
      <w:lvlJc w:val="left"/>
      <w:pPr>
        <w:ind w:left="0" w:firstLine="0"/>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4" w15:restartNumberingAfterBreak="0">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5" w15:restartNumberingAfterBreak="0">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15:restartNumberingAfterBreak="0">
    <w:nsid w:val="6CA11D22"/>
    <w:multiLevelType w:val="singleLevel"/>
    <w:tmpl w:val="B050A154"/>
    <w:lvl w:ilvl="0">
      <w:start w:val="1"/>
      <w:numFmt w:val="lowerLetter"/>
      <w:lvlText w:val="%1)"/>
      <w:lvlJc w:val="left"/>
      <w:pPr>
        <w:tabs>
          <w:tab w:val="num" w:pos="2055"/>
        </w:tabs>
        <w:ind w:left="2055" w:hanging="360"/>
      </w:pPr>
      <w:rPr>
        <w:rFonts w:hint="default"/>
      </w:rPr>
    </w:lvl>
  </w:abstractNum>
  <w:abstractNum w:abstractNumId="47" w15:restartNumberingAfterBreak="0">
    <w:nsid w:val="6FB53E85"/>
    <w:multiLevelType w:val="hybridMultilevel"/>
    <w:tmpl w:val="4CF0111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74ED0AC5"/>
    <w:multiLevelType w:val="hybridMultilevel"/>
    <w:tmpl w:val="A6A6B9B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0" w15:restartNumberingAfterBreak="0">
    <w:nsid w:val="7B036FEB"/>
    <w:multiLevelType w:val="multilevel"/>
    <w:tmpl w:val="A740EAB6"/>
    <w:styleLink w:val="Estilo1"/>
    <w:lvl w:ilvl="0">
      <w:start w:val="1"/>
      <w:numFmt w:val="decimal"/>
      <w:suff w:val="nothing"/>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8"/>
  </w:num>
  <w:num w:numId="2">
    <w:abstractNumId w:val="42"/>
  </w:num>
  <w:num w:numId="3">
    <w:abstractNumId w:val="22"/>
  </w:num>
  <w:num w:numId="4">
    <w:abstractNumId w:val="23"/>
  </w:num>
  <w:num w:numId="5">
    <w:abstractNumId w:val="28"/>
  </w:num>
  <w:num w:numId="6">
    <w:abstractNumId w:val="28"/>
  </w:num>
  <w:num w:numId="7">
    <w:abstractNumId w:val="28"/>
  </w:num>
  <w:num w:numId="8">
    <w:abstractNumId w:val="31"/>
  </w:num>
  <w:num w:numId="9">
    <w:abstractNumId w:val="28"/>
  </w:num>
  <w:num w:numId="10">
    <w:abstractNumId w:val="43"/>
  </w:num>
  <w:num w:numId="11">
    <w:abstractNumId w:val="50"/>
  </w:num>
  <w:num w:numId="12">
    <w:abstractNumId w:val="41"/>
  </w:num>
  <w:num w:numId="13">
    <w:abstractNumId w:val="24"/>
  </w:num>
  <w:num w:numId="14">
    <w:abstractNumId w:val="38"/>
  </w:num>
  <w:num w:numId="15">
    <w:abstractNumId w:val="26"/>
  </w:num>
  <w:num w:numId="16">
    <w:abstractNumId w:val="46"/>
  </w:num>
  <w:num w:numId="17">
    <w:abstractNumId w:val="36"/>
  </w:num>
  <w:num w:numId="18">
    <w:abstractNumId w:val="37"/>
  </w:num>
  <w:num w:numId="19">
    <w:abstractNumId w:val="30"/>
  </w:num>
  <w:num w:numId="20">
    <w:abstractNumId w:val="34"/>
  </w:num>
  <w:num w:numId="21">
    <w:abstractNumId w:val="25"/>
  </w:num>
  <w:num w:numId="22">
    <w:abstractNumId w:val="48"/>
  </w:num>
  <w:num w:numId="23">
    <w:abstractNumId w:val="47"/>
  </w:num>
  <w:num w:numId="24">
    <w:abstractNumId w:val="35"/>
  </w:num>
  <w:num w:numId="25">
    <w:abstractNumId w:val="28"/>
  </w:num>
  <w:num w:numId="26">
    <w:abstractNumId w:val="32"/>
  </w:num>
  <w:num w:numId="27">
    <w:abstractNumId w:val="2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4161"/>
    <w:rsid w:val="00004461"/>
    <w:rsid w:val="00007175"/>
    <w:rsid w:val="00010024"/>
    <w:rsid w:val="00013EE6"/>
    <w:rsid w:val="0001488F"/>
    <w:rsid w:val="00015F53"/>
    <w:rsid w:val="00017C0E"/>
    <w:rsid w:val="00021116"/>
    <w:rsid w:val="0002213D"/>
    <w:rsid w:val="00026852"/>
    <w:rsid w:val="000279D8"/>
    <w:rsid w:val="00032DA0"/>
    <w:rsid w:val="00032EC1"/>
    <w:rsid w:val="00036B27"/>
    <w:rsid w:val="0004247D"/>
    <w:rsid w:val="00043D28"/>
    <w:rsid w:val="00045484"/>
    <w:rsid w:val="00051A9B"/>
    <w:rsid w:val="00054B5B"/>
    <w:rsid w:val="00063E45"/>
    <w:rsid w:val="000640CE"/>
    <w:rsid w:val="00064394"/>
    <w:rsid w:val="00064485"/>
    <w:rsid w:val="00064974"/>
    <w:rsid w:val="00070566"/>
    <w:rsid w:val="0007409B"/>
    <w:rsid w:val="00074123"/>
    <w:rsid w:val="000757CF"/>
    <w:rsid w:val="000763DF"/>
    <w:rsid w:val="0007698F"/>
    <w:rsid w:val="0008020E"/>
    <w:rsid w:val="000813C9"/>
    <w:rsid w:val="00082056"/>
    <w:rsid w:val="000839AD"/>
    <w:rsid w:val="00083B2B"/>
    <w:rsid w:val="00086737"/>
    <w:rsid w:val="00087803"/>
    <w:rsid w:val="00094A0D"/>
    <w:rsid w:val="000978BB"/>
    <w:rsid w:val="000A1474"/>
    <w:rsid w:val="000A1935"/>
    <w:rsid w:val="000A31CB"/>
    <w:rsid w:val="000A36CF"/>
    <w:rsid w:val="000A64C6"/>
    <w:rsid w:val="000A7CFE"/>
    <w:rsid w:val="000B1361"/>
    <w:rsid w:val="000B3833"/>
    <w:rsid w:val="000B6C81"/>
    <w:rsid w:val="000C0342"/>
    <w:rsid w:val="000C5389"/>
    <w:rsid w:val="000C5B77"/>
    <w:rsid w:val="000D31E2"/>
    <w:rsid w:val="000D44DB"/>
    <w:rsid w:val="000E6B57"/>
    <w:rsid w:val="000F18E8"/>
    <w:rsid w:val="000F24EF"/>
    <w:rsid w:val="000F31F6"/>
    <w:rsid w:val="000F4A42"/>
    <w:rsid w:val="000F6813"/>
    <w:rsid w:val="000F6ECA"/>
    <w:rsid w:val="0010787B"/>
    <w:rsid w:val="00107966"/>
    <w:rsid w:val="00112E1D"/>
    <w:rsid w:val="00113022"/>
    <w:rsid w:val="001149F1"/>
    <w:rsid w:val="00115FB3"/>
    <w:rsid w:val="001229E1"/>
    <w:rsid w:val="00122AAC"/>
    <w:rsid w:val="0012445B"/>
    <w:rsid w:val="00126577"/>
    <w:rsid w:val="00127FD1"/>
    <w:rsid w:val="001314B9"/>
    <w:rsid w:val="00133945"/>
    <w:rsid w:val="00133F2C"/>
    <w:rsid w:val="00135459"/>
    <w:rsid w:val="00142556"/>
    <w:rsid w:val="0014319D"/>
    <w:rsid w:val="00146987"/>
    <w:rsid w:val="00153F9B"/>
    <w:rsid w:val="00155CA5"/>
    <w:rsid w:val="001574B3"/>
    <w:rsid w:val="00157C49"/>
    <w:rsid w:val="0016104E"/>
    <w:rsid w:val="001652F2"/>
    <w:rsid w:val="001659F0"/>
    <w:rsid w:val="001665CB"/>
    <w:rsid w:val="0017175F"/>
    <w:rsid w:val="00172066"/>
    <w:rsid w:val="00172CA0"/>
    <w:rsid w:val="00176845"/>
    <w:rsid w:val="00176FC1"/>
    <w:rsid w:val="00195FBC"/>
    <w:rsid w:val="00197C97"/>
    <w:rsid w:val="001B0C12"/>
    <w:rsid w:val="001B38F5"/>
    <w:rsid w:val="001B38F6"/>
    <w:rsid w:val="001B570B"/>
    <w:rsid w:val="001B643B"/>
    <w:rsid w:val="001B65B3"/>
    <w:rsid w:val="001C4E4C"/>
    <w:rsid w:val="001C4E52"/>
    <w:rsid w:val="001C79D9"/>
    <w:rsid w:val="001D0608"/>
    <w:rsid w:val="001D12CA"/>
    <w:rsid w:val="001D1FB6"/>
    <w:rsid w:val="001D44DC"/>
    <w:rsid w:val="001D5E3B"/>
    <w:rsid w:val="001D63A9"/>
    <w:rsid w:val="001E22F9"/>
    <w:rsid w:val="001E2EF7"/>
    <w:rsid w:val="001E34D5"/>
    <w:rsid w:val="001F0F12"/>
    <w:rsid w:val="00200456"/>
    <w:rsid w:val="00205624"/>
    <w:rsid w:val="00205695"/>
    <w:rsid w:val="002059D3"/>
    <w:rsid w:val="00212E55"/>
    <w:rsid w:val="00213F77"/>
    <w:rsid w:val="00222C56"/>
    <w:rsid w:val="002249EE"/>
    <w:rsid w:val="002326B2"/>
    <w:rsid w:val="00232F10"/>
    <w:rsid w:val="00235450"/>
    <w:rsid w:val="0023653D"/>
    <w:rsid w:val="00241CAB"/>
    <w:rsid w:val="00241EE9"/>
    <w:rsid w:val="002421AA"/>
    <w:rsid w:val="002439FF"/>
    <w:rsid w:val="002479BA"/>
    <w:rsid w:val="00252CF3"/>
    <w:rsid w:val="0025604A"/>
    <w:rsid w:val="00257557"/>
    <w:rsid w:val="00257F7A"/>
    <w:rsid w:val="00260A47"/>
    <w:rsid w:val="00262E18"/>
    <w:rsid w:val="002667E4"/>
    <w:rsid w:val="002701A3"/>
    <w:rsid w:val="00274BAE"/>
    <w:rsid w:val="00277A4D"/>
    <w:rsid w:val="00280B42"/>
    <w:rsid w:val="0028197E"/>
    <w:rsid w:val="00281C0E"/>
    <w:rsid w:val="002826FB"/>
    <w:rsid w:val="00282DC0"/>
    <w:rsid w:val="00290152"/>
    <w:rsid w:val="002A2F56"/>
    <w:rsid w:val="002A3FC4"/>
    <w:rsid w:val="002A4DCB"/>
    <w:rsid w:val="002B1EA9"/>
    <w:rsid w:val="002B596A"/>
    <w:rsid w:val="002B6390"/>
    <w:rsid w:val="002B7EA6"/>
    <w:rsid w:val="002C0AA6"/>
    <w:rsid w:val="002C56D8"/>
    <w:rsid w:val="002D0D25"/>
    <w:rsid w:val="002E0A01"/>
    <w:rsid w:val="002E6C63"/>
    <w:rsid w:val="002F1722"/>
    <w:rsid w:val="002F1B53"/>
    <w:rsid w:val="002F311E"/>
    <w:rsid w:val="002F4113"/>
    <w:rsid w:val="002F4E4C"/>
    <w:rsid w:val="00303C4B"/>
    <w:rsid w:val="0030720B"/>
    <w:rsid w:val="003121F5"/>
    <w:rsid w:val="00313572"/>
    <w:rsid w:val="00314DC9"/>
    <w:rsid w:val="003170BE"/>
    <w:rsid w:val="00317517"/>
    <w:rsid w:val="003202E6"/>
    <w:rsid w:val="003275A4"/>
    <w:rsid w:val="00327A73"/>
    <w:rsid w:val="003317EF"/>
    <w:rsid w:val="00332610"/>
    <w:rsid w:val="003333EF"/>
    <w:rsid w:val="003335CA"/>
    <w:rsid w:val="003345F7"/>
    <w:rsid w:val="00337D9F"/>
    <w:rsid w:val="00340241"/>
    <w:rsid w:val="003443F1"/>
    <w:rsid w:val="00346F74"/>
    <w:rsid w:val="0035084F"/>
    <w:rsid w:val="00356233"/>
    <w:rsid w:val="0035670B"/>
    <w:rsid w:val="00361781"/>
    <w:rsid w:val="00361E91"/>
    <w:rsid w:val="003639CE"/>
    <w:rsid w:val="00365747"/>
    <w:rsid w:val="00367ACB"/>
    <w:rsid w:val="0037103D"/>
    <w:rsid w:val="003748BA"/>
    <w:rsid w:val="003761EA"/>
    <w:rsid w:val="00377499"/>
    <w:rsid w:val="00377686"/>
    <w:rsid w:val="0038239B"/>
    <w:rsid w:val="00384DAC"/>
    <w:rsid w:val="00391C82"/>
    <w:rsid w:val="00392916"/>
    <w:rsid w:val="003A15B4"/>
    <w:rsid w:val="003A24C6"/>
    <w:rsid w:val="003A2860"/>
    <w:rsid w:val="003A64B0"/>
    <w:rsid w:val="003A6E3B"/>
    <w:rsid w:val="003A79B5"/>
    <w:rsid w:val="003B1603"/>
    <w:rsid w:val="003C3FFF"/>
    <w:rsid w:val="003C493F"/>
    <w:rsid w:val="003C539F"/>
    <w:rsid w:val="003C6F8D"/>
    <w:rsid w:val="003D100D"/>
    <w:rsid w:val="003D5E58"/>
    <w:rsid w:val="003E2B61"/>
    <w:rsid w:val="003E4D85"/>
    <w:rsid w:val="003F45FE"/>
    <w:rsid w:val="003F6B2C"/>
    <w:rsid w:val="0041021F"/>
    <w:rsid w:val="00412CB3"/>
    <w:rsid w:val="00416E4A"/>
    <w:rsid w:val="00417DF9"/>
    <w:rsid w:val="00422D34"/>
    <w:rsid w:val="0042538C"/>
    <w:rsid w:val="004264F4"/>
    <w:rsid w:val="00426CD0"/>
    <w:rsid w:val="004274A5"/>
    <w:rsid w:val="004302CA"/>
    <w:rsid w:val="00436E68"/>
    <w:rsid w:val="00443A1A"/>
    <w:rsid w:val="004457D3"/>
    <w:rsid w:val="004518DE"/>
    <w:rsid w:val="00451C27"/>
    <w:rsid w:val="00455A4C"/>
    <w:rsid w:val="00456747"/>
    <w:rsid w:val="00457036"/>
    <w:rsid w:val="0046010A"/>
    <w:rsid w:val="00461F51"/>
    <w:rsid w:val="00462C8E"/>
    <w:rsid w:val="00465B27"/>
    <w:rsid w:val="00473897"/>
    <w:rsid w:val="00475514"/>
    <w:rsid w:val="0047689F"/>
    <w:rsid w:val="0048122F"/>
    <w:rsid w:val="00481357"/>
    <w:rsid w:val="00482AAF"/>
    <w:rsid w:val="004A4D0F"/>
    <w:rsid w:val="004B128E"/>
    <w:rsid w:val="004B410F"/>
    <w:rsid w:val="004B485B"/>
    <w:rsid w:val="004B722B"/>
    <w:rsid w:val="004C0F1D"/>
    <w:rsid w:val="004C4525"/>
    <w:rsid w:val="004D1420"/>
    <w:rsid w:val="004D70E5"/>
    <w:rsid w:val="004E3B83"/>
    <w:rsid w:val="004E504B"/>
    <w:rsid w:val="004E6B7C"/>
    <w:rsid w:val="004E7DE6"/>
    <w:rsid w:val="004F2B15"/>
    <w:rsid w:val="004F7587"/>
    <w:rsid w:val="004F7B10"/>
    <w:rsid w:val="00500BEE"/>
    <w:rsid w:val="0050300F"/>
    <w:rsid w:val="0051179E"/>
    <w:rsid w:val="005119B7"/>
    <w:rsid w:val="00511BE9"/>
    <w:rsid w:val="00521853"/>
    <w:rsid w:val="005257E9"/>
    <w:rsid w:val="00531F9F"/>
    <w:rsid w:val="005325CC"/>
    <w:rsid w:val="0053332F"/>
    <w:rsid w:val="00533BCF"/>
    <w:rsid w:val="00534436"/>
    <w:rsid w:val="0054323C"/>
    <w:rsid w:val="00550352"/>
    <w:rsid w:val="005548FD"/>
    <w:rsid w:val="005605B6"/>
    <w:rsid w:val="00562D24"/>
    <w:rsid w:val="00566046"/>
    <w:rsid w:val="00567DDD"/>
    <w:rsid w:val="00571B90"/>
    <w:rsid w:val="005747BE"/>
    <w:rsid w:val="005748E1"/>
    <w:rsid w:val="0057578D"/>
    <w:rsid w:val="00575FA8"/>
    <w:rsid w:val="005767A7"/>
    <w:rsid w:val="00577B31"/>
    <w:rsid w:val="00580841"/>
    <w:rsid w:val="00583CD9"/>
    <w:rsid w:val="005865CF"/>
    <w:rsid w:val="0059190D"/>
    <w:rsid w:val="00597C7C"/>
    <w:rsid w:val="005A1695"/>
    <w:rsid w:val="005A508C"/>
    <w:rsid w:val="005A71C4"/>
    <w:rsid w:val="005B04D2"/>
    <w:rsid w:val="005B0DF3"/>
    <w:rsid w:val="005B140C"/>
    <w:rsid w:val="005B25DF"/>
    <w:rsid w:val="005B6DA0"/>
    <w:rsid w:val="005B7219"/>
    <w:rsid w:val="005B7941"/>
    <w:rsid w:val="005C2DD6"/>
    <w:rsid w:val="005C6CD0"/>
    <w:rsid w:val="005D21B7"/>
    <w:rsid w:val="005D3022"/>
    <w:rsid w:val="005E2761"/>
    <w:rsid w:val="005E4AD8"/>
    <w:rsid w:val="005E5FA3"/>
    <w:rsid w:val="005E7F4B"/>
    <w:rsid w:val="005F29EB"/>
    <w:rsid w:val="005F50F1"/>
    <w:rsid w:val="005F519F"/>
    <w:rsid w:val="006003D6"/>
    <w:rsid w:val="00601FB0"/>
    <w:rsid w:val="00610241"/>
    <w:rsid w:val="00611AD3"/>
    <w:rsid w:val="00616DAD"/>
    <w:rsid w:val="006245E3"/>
    <w:rsid w:val="00625253"/>
    <w:rsid w:val="006305AB"/>
    <w:rsid w:val="0063109D"/>
    <w:rsid w:val="00631DF9"/>
    <w:rsid w:val="00643A3D"/>
    <w:rsid w:val="0064769B"/>
    <w:rsid w:val="006548B0"/>
    <w:rsid w:val="00655094"/>
    <w:rsid w:val="00656860"/>
    <w:rsid w:val="006572FE"/>
    <w:rsid w:val="00662993"/>
    <w:rsid w:val="0067278E"/>
    <w:rsid w:val="00675524"/>
    <w:rsid w:val="00676028"/>
    <w:rsid w:val="006772C0"/>
    <w:rsid w:val="0067744C"/>
    <w:rsid w:val="00677942"/>
    <w:rsid w:val="00681265"/>
    <w:rsid w:val="00681ED4"/>
    <w:rsid w:val="00682924"/>
    <w:rsid w:val="00683D1A"/>
    <w:rsid w:val="006840F8"/>
    <w:rsid w:val="0069263D"/>
    <w:rsid w:val="00696459"/>
    <w:rsid w:val="006A140F"/>
    <w:rsid w:val="006A438A"/>
    <w:rsid w:val="006A70CC"/>
    <w:rsid w:val="006B0C8E"/>
    <w:rsid w:val="006B392F"/>
    <w:rsid w:val="006B4471"/>
    <w:rsid w:val="006B48EF"/>
    <w:rsid w:val="006C4B95"/>
    <w:rsid w:val="006D5580"/>
    <w:rsid w:val="006E01F1"/>
    <w:rsid w:val="006E6250"/>
    <w:rsid w:val="006E7E36"/>
    <w:rsid w:val="006F1B9D"/>
    <w:rsid w:val="006F2B5F"/>
    <w:rsid w:val="006F57A8"/>
    <w:rsid w:val="006F60F8"/>
    <w:rsid w:val="006F77F2"/>
    <w:rsid w:val="00700F7E"/>
    <w:rsid w:val="007049D0"/>
    <w:rsid w:val="00717749"/>
    <w:rsid w:val="00721BF8"/>
    <w:rsid w:val="00722802"/>
    <w:rsid w:val="00727166"/>
    <w:rsid w:val="0073215F"/>
    <w:rsid w:val="00737A07"/>
    <w:rsid w:val="007407C6"/>
    <w:rsid w:val="00741F0D"/>
    <w:rsid w:val="0074267B"/>
    <w:rsid w:val="00744AB4"/>
    <w:rsid w:val="007461D0"/>
    <w:rsid w:val="00746EC5"/>
    <w:rsid w:val="007511AF"/>
    <w:rsid w:val="00751762"/>
    <w:rsid w:val="00753EF8"/>
    <w:rsid w:val="007612E0"/>
    <w:rsid w:val="0076307C"/>
    <w:rsid w:val="00767F58"/>
    <w:rsid w:val="007700EB"/>
    <w:rsid w:val="00782AAE"/>
    <w:rsid w:val="007852AC"/>
    <w:rsid w:val="0078727F"/>
    <w:rsid w:val="007900D0"/>
    <w:rsid w:val="00794B1A"/>
    <w:rsid w:val="00796B37"/>
    <w:rsid w:val="007A1A67"/>
    <w:rsid w:val="007A489C"/>
    <w:rsid w:val="007A6CB6"/>
    <w:rsid w:val="007A75A8"/>
    <w:rsid w:val="007A7F4E"/>
    <w:rsid w:val="007B1DFD"/>
    <w:rsid w:val="007B3567"/>
    <w:rsid w:val="007C08D4"/>
    <w:rsid w:val="007C29AD"/>
    <w:rsid w:val="007C6DB8"/>
    <w:rsid w:val="007C76BB"/>
    <w:rsid w:val="007D0465"/>
    <w:rsid w:val="007D2B9E"/>
    <w:rsid w:val="007D2CFB"/>
    <w:rsid w:val="007D39C1"/>
    <w:rsid w:val="007D7AD7"/>
    <w:rsid w:val="007E08CD"/>
    <w:rsid w:val="007E7D86"/>
    <w:rsid w:val="007F09C2"/>
    <w:rsid w:val="007F210C"/>
    <w:rsid w:val="007F7460"/>
    <w:rsid w:val="007F76AD"/>
    <w:rsid w:val="008011BF"/>
    <w:rsid w:val="0080401A"/>
    <w:rsid w:val="00804076"/>
    <w:rsid w:val="00804320"/>
    <w:rsid w:val="00806094"/>
    <w:rsid w:val="0081162E"/>
    <w:rsid w:val="00823023"/>
    <w:rsid w:val="008374BE"/>
    <w:rsid w:val="008406ED"/>
    <w:rsid w:val="008409DF"/>
    <w:rsid w:val="0084388E"/>
    <w:rsid w:val="0084577B"/>
    <w:rsid w:val="008515A5"/>
    <w:rsid w:val="0085606A"/>
    <w:rsid w:val="00856335"/>
    <w:rsid w:val="008635CE"/>
    <w:rsid w:val="00870F32"/>
    <w:rsid w:val="008731F9"/>
    <w:rsid w:val="00874B65"/>
    <w:rsid w:val="00880CFB"/>
    <w:rsid w:val="00881EB6"/>
    <w:rsid w:val="008846B9"/>
    <w:rsid w:val="00885996"/>
    <w:rsid w:val="00890750"/>
    <w:rsid w:val="00895D41"/>
    <w:rsid w:val="008A1798"/>
    <w:rsid w:val="008A1C54"/>
    <w:rsid w:val="008B387E"/>
    <w:rsid w:val="008B50BD"/>
    <w:rsid w:val="008B562F"/>
    <w:rsid w:val="008B5D69"/>
    <w:rsid w:val="008B68D1"/>
    <w:rsid w:val="008B7E32"/>
    <w:rsid w:val="008C09AE"/>
    <w:rsid w:val="008C1AF3"/>
    <w:rsid w:val="008C22AC"/>
    <w:rsid w:val="008C2F32"/>
    <w:rsid w:val="008C457E"/>
    <w:rsid w:val="008C79C6"/>
    <w:rsid w:val="008D02D1"/>
    <w:rsid w:val="008D2FFB"/>
    <w:rsid w:val="008D6F11"/>
    <w:rsid w:val="008E2430"/>
    <w:rsid w:val="008E4EF0"/>
    <w:rsid w:val="008E7E39"/>
    <w:rsid w:val="008F4A3D"/>
    <w:rsid w:val="009025BC"/>
    <w:rsid w:val="00912ED0"/>
    <w:rsid w:val="00914E51"/>
    <w:rsid w:val="00920AE6"/>
    <w:rsid w:val="00922E39"/>
    <w:rsid w:val="00923125"/>
    <w:rsid w:val="00926095"/>
    <w:rsid w:val="009301F4"/>
    <w:rsid w:val="00931E03"/>
    <w:rsid w:val="0093366B"/>
    <w:rsid w:val="00935621"/>
    <w:rsid w:val="00941194"/>
    <w:rsid w:val="00943C9E"/>
    <w:rsid w:val="00945E76"/>
    <w:rsid w:val="00946A4C"/>
    <w:rsid w:val="00947E4E"/>
    <w:rsid w:val="00947E8E"/>
    <w:rsid w:val="00953CE2"/>
    <w:rsid w:val="00956DDC"/>
    <w:rsid w:val="00957CB8"/>
    <w:rsid w:val="00963468"/>
    <w:rsid w:val="0096407E"/>
    <w:rsid w:val="0096517C"/>
    <w:rsid w:val="00970E43"/>
    <w:rsid w:val="0097135B"/>
    <w:rsid w:val="00972858"/>
    <w:rsid w:val="00974A0D"/>
    <w:rsid w:val="00980CAD"/>
    <w:rsid w:val="00994FD4"/>
    <w:rsid w:val="009979BF"/>
    <w:rsid w:val="009A1E4B"/>
    <w:rsid w:val="009A4B5F"/>
    <w:rsid w:val="009A5D1F"/>
    <w:rsid w:val="009B3458"/>
    <w:rsid w:val="009B37AC"/>
    <w:rsid w:val="009B7804"/>
    <w:rsid w:val="009B79ED"/>
    <w:rsid w:val="009C3162"/>
    <w:rsid w:val="009C6639"/>
    <w:rsid w:val="009C6B73"/>
    <w:rsid w:val="009D66B3"/>
    <w:rsid w:val="009D67E5"/>
    <w:rsid w:val="009D7A18"/>
    <w:rsid w:val="009E05C6"/>
    <w:rsid w:val="009E18CB"/>
    <w:rsid w:val="009E1C99"/>
    <w:rsid w:val="009E4D2B"/>
    <w:rsid w:val="009E4E0C"/>
    <w:rsid w:val="009E7370"/>
    <w:rsid w:val="009F0265"/>
    <w:rsid w:val="009F4BDF"/>
    <w:rsid w:val="009F7CD9"/>
    <w:rsid w:val="00A01B42"/>
    <w:rsid w:val="00A021A3"/>
    <w:rsid w:val="00A05100"/>
    <w:rsid w:val="00A069EE"/>
    <w:rsid w:val="00A10B5D"/>
    <w:rsid w:val="00A121E6"/>
    <w:rsid w:val="00A22FFC"/>
    <w:rsid w:val="00A236A0"/>
    <w:rsid w:val="00A3455D"/>
    <w:rsid w:val="00A40A68"/>
    <w:rsid w:val="00A40CD0"/>
    <w:rsid w:val="00A4103A"/>
    <w:rsid w:val="00A43473"/>
    <w:rsid w:val="00A52FD6"/>
    <w:rsid w:val="00A5319E"/>
    <w:rsid w:val="00A6119A"/>
    <w:rsid w:val="00A703F2"/>
    <w:rsid w:val="00A711BB"/>
    <w:rsid w:val="00A7181B"/>
    <w:rsid w:val="00A74C10"/>
    <w:rsid w:val="00A84982"/>
    <w:rsid w:val="00A90AA5"/>
    <w:rsid w:val="00A93F35"/>
    <w:rsid w:val="00AA3640"/>
    <w:rsid w:val="00AA4422"/>
    <w:rsid w:val="00AA669C"/>
    <w:rsid w:val="00AA6B0D"/>
    <w:rsid w:val="00AA751E"/>
    <w:rsid w:val="00AB292A"/>
    <w:rsid w:val="00AB502B"/>
    <w:rsid w:val="00AB56D8"/>
    <w:rsid w:val="00AC096E"/>
    <w:rsid w:val="00AD18DB"/>
    <w:rsid w:val="00AD23D6"/>
    <w:rsid w:val="00AD419F"/>
    <w:rsid w:val="00AD5DA4"/>
    <w:rsid w:val="00AE3637"/>
    <w:rsid w:val="00AE64CB"/>
    <w:rsid w:val="00AF0854"/>
    <w:rsid w:val="00B045B5"/>
    <w:rsid w:val="00B06480"/>
    <w:rsid w:val="00B0696F"/>
    <w:rsid w:val="00B10305"/>
    <w:rsid w:val="00B109AC"/>
    <w:rsid w:val="00B11FA0"/>
    <w:rsid w:val="00B120C4"/>
    <w:rsid w:val="00B1601A"/>
    <w:rsid w:val="00B16265"/>
    <w:rsid w:val="00B1651A"/>
    <w:rsid w:val="00B17BDE"/>
    <w:rsid w:val="00B2223F"/>
    <w:rsid w:val="00B275DB"/>
    <w:rsid w:val="00B27605"/>
    <w:rsid w:val="00B3599D"/>
    <w:rsid w:val="00B360C0"/>
    <w:rsid w:val="00B40F99"/>
    <w:rsid w:val="00B44AF0"/>
    <w:rsid w:val="00B529B8"/>
    <w:rsid w:val="00B609B0"/>
    <w:rsid w:val="00B6172F"/>
    <w:rsid w:val="00B622DD"/>
    <w:rsid w:val="00B66D96"/>
    <w:rsid w:val="00B70CCE"/>
    <w:rsid w:val="00B73F33"/>
    <w:rsid w:val="00B763D8"/>
    <w:rsid w:val="00B815B3"/>
    <w:rsid w:val="00B81803"/>
    <w:rsid w:val="00B84ECE"/>
    <w:rsid w:val="00B92184"/>
    <w:rsid w:val="00B9218D"/>
    <w:rsid w:val="00BA0CE0"/>
    <w:rsid w:val="00BA3969"/>
    <w:rsid w:val="00BA67C2"/>
    <w:rsid w:val="00BB0BB4"/>
    <w:rsid w:val="00BB5932"/>
    <w:rsid w:val="00BB7778"/>
    <w:rsid w:val="00BC1F11"/>
    <w:rsid w:val="00BC2F90"/>
    <w:rsid w:val="00BC77A4"/>
    <w:rsid w:val="00BD238B"/>
    <w:rsid w:val="00BD592E"/>
    <w:rsid w:val="00BD75E9"/>
    <w:rsid w:val="00BF1CC8"/>
    <w:rsid w:val="00BF242C"/>
    <w:rsid w:val="00BF378A"/>
    <w:rsid w:val="00C042BB"/>
    <w:rsid w:val="00C0546E"/>
    <w:rsid w:val="00C05FD2"/>
    <w:rsid w:val="00C071F4"/>
    <w:rsid w:val="00C137DB"/>
    <w:rsid w:val="00C1580D"/>
    <w:rsid w:val="00C17639"/>
    <w:rsid w:val="00C234A3"/>
    <w:rsid w:val="00C26EC9"/>
    <w:rsid w:val="00C275C4"/>
    <w:rsid w:val="00C30BEC"/>
    <w:rsid w:val="00C346C5"/>
    <w:rsid w:val="00C36FE9"/>
    <w:rsid w:val="00C371F7"/>
    <w:rsid w:val="00C374CD"/>
    <w:rsid w:val="00C44ED6"/>
    <w:rsid w:val="00C4592D"/>
    <w:rsid w:val="00C45C72"/>
    <w:rsid w:val="00C470A4"/>
    <w:rsid w:val="00C47C02"/>
    <w:rsid w:val="00C51544"/>
    <w:rsid w:val="00C52C39"/>
    <w:rsid w:val="00C54113"/>
    <w:rsid w:val="00C642BE"/>
    <w:rsid w:val="00C64B3F"/>
    <w:rsid w:val="00C71ADC"/>
    <w:rsid w:val="00C730CA"/>
    <w:rsid w:val="00C73445"/>
    <w:rsid w:val="00C80336"/>
    <w:rsid w:val="00C811DC"/>
    <w:rsid w:val="00C813A7"/>
    <w:rsid w:val="00C85BE9"/>
    <w:rsid w:val="00C97677"/>
    <w:rsid w:val="00C976C5"/>
    <w:rsid w:val="00CA0B6D"/>
    <w:rsid w:val="00CA16EB"/>
    <w:rsid w:val="00CA2267"/>
    <w:rsid w:val="00CA4DF2"/>
    <w:rsid w:val="00CA6B59"/>
    <w:rsid w:val="00CB1266"/>
    <w:rsid w:val="00CB13F6"/>
    <w:rsid w:val="00CB3B8B"/>
    <w:rsid w:val="00CC39F0"/>
    <w:rsid w:val="00CC5641"/>
    <w:rsid w:val="00CD19AA"/>
    <w:rsid w:val="00CE48C9"/>
    <w:rsid w:val="00CF2A74"/>
    <w:rsid w:val="00CF655F"/>
    <w:rsid w:val="00CF6832"/>
    <w:rsid w:val="00D00DD2"/>
    <w:rsid w:val="00D04F53"/>
    <w:rsid w:val="00D05DB7"/>
    <w:rsid w:val="00D07DAE"/>
    <w:rsid w:val="00D119C3"/>
    <w:rsid w:val="00D11B90"/>
    <w:rsid w:val="00D149A7"/>
    <w:rsid w:val="00D16643"/>
    <w:rsid w:val="00D21EB5"/>
    <w:rsid w:val="00D23C60"/>
    <w:rsid w:val="00D24A34"/>
    <w:rsid w:val="00D2573E"/>
    <w:rsid w:val="00D31F07"/>
    <w:rsid w:val="00D31F75"/>
    <w:rsid w:val="00D35B0C"/>
    <w:rsid w:val="00D40383"/>
    <w:rsid w:val="00D41573"/>
    <w:rsid w:val="00D472A5"/>
    <w:rsid w:val="00D5030C"/>
    <w:rsid w:val="00D52C0B"/>
    <w:rsid w:val="00D57BF4"/>
    <w:rsid w:val="00D62BCA"/>
    <w:rsid w:val="00D66C13"/>
    <w:rsid w:val="00D67CEE"/>
    <w:rsid w:val="00D74686"/>
    <w:rsid w:val="00D74E52"/>
    <w:rsid w:val="00D7510C"/>
    <w:rsid w:val="00D768AB"/>
    <w:rsid w:val="00D76C90"/>
    <w:rsid w:val="00D94BE1"/>
    <w:rsid w:val="00D9514E"/>
    <w:rsid w:val="00D9584E"/>
    <w:rsid w:val="00DA0D1D"/>
    <w:rsid w:val="00DA300E"/>
    <w:rsid w:val="00DA3EA0"/>
    <w:rsid w:val="00DB0650"/>
    <w:rsid w:val="00DB0B57"/>
    <w:rsid w:val="00DB12B5"/>
    <w:rsid w:val="00DB2EB8"/>
    <w:rsid w:val="00DB32E1"/>
    <w:rsid w:val="00DB3628"/>
    <w:rsid w:val="00DB3C29"/>
    <w:rsid w:val="00DB467F"/>
    <w:rsid w:val="00DB473B"/>
    <w:rsid w:val="00DB527A"/>
    <w:rsid w:val="00DB7465"/>
    <w:rsid w:val="00DC0ED5"/>
    <w:rsid w:val="00DC5056"/>
    <w:rsid w:val="00DC5145"/>
    <w:rsid w:val="00DC74AE"/>
    <w:rsid w:val="00DD047A"/>
    <w:rsid w:val="00DD226B"/>
    <w:rsid w:val="00DE1B64"/>
    <w:rsid w:val="00DF2399"/>
    <w:rsid w:val="00DF3681"/>
    <w:rsid w:val="00DF4DFD"/>
    <w:rsid w:val="00DF7C65"/>
    <w:rsid w:val="00E01102"/>
    <w:rsid w:val="00E027A9"/>
    <w:rsid w:val="00E055B3"/>
    <w:rsid w:val="00E132E6"/>
    <w:rsid w:val="00E16EF6"/>
    <w:rsid w:val="00E1783D"/>
    <w:rsid w:val="00E30042"/>
    <w:rsid w:val="00E304DC"/>
    <w:rsid w:val="00E3127B"/>
    <w:rsid w:val="00E31BFA"/>
    <w:rsid w:val="00E4073E"/>
    <w:rsid w:val="00E41E10"/>
    <w:rsid w:val="00E43407"/>
    <w:rsid w:val="00E43B17"/>
    <w:rsid w:val="00E45282"/>
    <w:rsid w:val="00E469DF"/>
    <w:rsid w:val="00E573F7"/>
    <w:rsid w:val="00E61B14"/>
    <w:rsid w:val="00E62AFA"/>
    <w:rsid w:val="00E63C01"/>
    <w:rsid w:val="00E704B8"/>
    <w:rsid w:val="00E73321"/>
    <w:rsid w:val="00E76F4B"/>
    <w:rsid w:val="00E77F8A"/>
    <w:rsid w:val="00E87A4A"/>
    <w:rsid w:val="00E91CB2"/>
    <w:rsid w:val="00E936D8"/>
    <w:rsid w:val="00E9574C"/>
    <w:rsid w:val="00EA1211"/>
    <w:rsid w:val="00EA4E17"/>
    <w:rsid w:val="00EB231A"/>
    <w:rsid w:val="00EB73CD"/>
    <w:rsid w:val="00EB7B65"/>
    <w:rsid w:val="00EC017A"/>
    <w:rsid w:val="00EC1DEA"/>
    <w:rsid w:val="00EC22A3"/>
    <w:rsid w:val="00EC4058"/>
    <w:rsid w:val="00ED4027"/>
    <w:rsid w:val="00EE0122"/>
    <w:rsid w:val="00EE1D29"/>
    <w:rsid w:val="00EE7AC1"/>
    <w:rsid w:val="00EF26FC"/>
    <w:rsid w:val="00EF58DE"/>
    <w:rsid w:val="00EF5D31"/>
    <w:rsid w:val="00F00BC9"/>
    <w:rsid w:val="00F03963"/>
    <w:rsid w:val="00F06A05"/>
    <w:rsid w:val="00F13F51"/>
    <w:rsid w:val="00F1681D"/>
    <w:rsid w:val="00F170F3"/>
    <w:rsid w:val="00F17869"/>
    <w:rsid w:val="00F25472"/>
    <w:rsid w:val="00F25B41"/>
    <w:rsid w:val="00F32427"/>
    <w:rsid w:val="00F36FC8"/>
    <w:rsid w:val="00F40FF1"/>
    <w:rsid w:val="00F41DBB"/>
    <w:rsid w:val="00F42935"/>
    <w:rsid w:val="00F42E26"/>
    <w:rsid w:val="00F449FC"/>
    <w:rsid w:val="00F52304"/>
    <w:rsid w:val="00F5374B"/>
    <w:rsid w:val="00F54FC3"/>
    <w:rsid w:val="00F5714C"/>
    <w:rsid w:val="00F6165D"/>
    <w:rsid w:val="00F66777"/>
    <w:rsid w:val="00F72828"/>
    <w:rsid w:val="00F74D22"/>
    <w:rsid w:val="00F761E8"/>
    <w:rsid w:val="00F82718"/>
    <w:rsid w:val="00F82F38"/>
    <w:rsid w:val="00F86B19"/>
    <w:rsid w:val="00F870CD"/>
    <w:rsid w:val="00F93DEC"/>
    <w:rsid w:val="00FA369E"/>
    <w:rsid w:val="00FA7E6B"/>
    <w:rsid w:val="00FB05C6"/>
    <w:rsid w:val="00FB2D1F"/>
    <w:rsid w:val="00FB5096"/>
    <w:rsid w:val="00FB7FE1"/>
    <w:rsid w:val="00FD49E6"/>
    <w:rsid w:val="00FD6FB2"/>
    <w:rsid w:val="00FE4C69"/>
    <w:rsid w:val="00FE53BE"/>
    <w:rsid w:val="00FE5BB6"/>
    <w:rsid w:val="00FE6CFB"/>
    <w:rsid w:val="00FF0CF3"/>
    <w:rsid w:val="00FF7AB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5:docId w15:val="{81427356-111C-4A88-889E-20600380E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pPr>
      <w:keepNext/>
      <w:numPr>
        <w:numId w:val="7"/>
      </w:numPr>
      <w:suppressAutoHyphens/>
      <w:outlineLvl w:val="0"/>
    </w:pPr>
    <w:rPr>
      <w:rFonts w:ascii="Arial" w:hAnsi="Arial"/>
      <w:sz w:val="24"/>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semiHidden/>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semiHidden/>
    <w:rsid w:val="009C6B73"/>
    <w:pPr>
      <w:tabs>
        <w:tab w:val="left" w:pos="400"/>
        <w:tab w:val="right" w:leader="dot" w:pos="8931"/>
      </w:tabs>
      <w:jc w:val="both"/>
    </w:pPr>
  </w:style>
  <w:style w:type="paragraph" w:styleId="Sumrio2">
    <w:name w:val="toc 2"/>
    <w:basedOn w:val="Normal"/>
    <w:next w:val="Normal"/>
    <w:autoRedefine/>
    <w:semiHidden/>
    <w:pPr>
      <w:ind w:left="200"/>
    </w:pPr>
  </w:style>
  <w:style w:type="paragraph" w:styleId="Sumrio3">
    <w:name w:val="toc 3"/>
    <w:basedOn w:val="Normal"/>
    <w:next w:val="Normal"/>
    <w:autoRedefine/>
    <w:semiHidden/>
    <w:pPr>
      <w:ind w:left="400"/>
    </w:pPr>
  </w:style>
  <w:style w:type="paragraph" w:styleId="Sumrio4">
    <w:name w:val="toc 4"/>
    <w:basedOn w:val="Normal"/>
    <w:next w:val="Normal"/>
    <w:autoRedefine/>
    <w:semiHidden/>
    <w:pPr>
      <w:ind w:left="600"/>
    </w:pPr>
  </w:style>
  <w:style w:type="paragraph" w:styleId="Sumrio5">
    <w:name w:val="toc 5"/>
    <w:basedOn w:val="Normal"/>
    <w:next w:val="Normal"/>
    <w:autoRedefine/>
    <w:semiHidden/>
    <w:pPr>
      <w:ind w:left="800"/>
    </w:pPr>
  </w:style>
  <w:style w:type="paragraph" w:styleId="Sumrio6">
    <w:name w:val="toc 6"/>
    <w:basedOn w:val="Normal"/>
    <w:next w:val="Normal"/>
    <w:autoRedefine/>
    <w:semiHidden/>
    <w:pPr>
      <w:ind w:left="1000"/>
    </w:pPr>
  </w:style>
  <w:style w:type="paragraph" w:styleId="Sumrio7">
    <w:name w:val="toc 7"/>
    <w:basedOn w:val="Normal"/>
    <w:next w:val="Normal"/>
    <w:autoRedefine/>
    <w:semiHidden/>
    <w:pPr>
      <w:ind w:left="1200"/>
    </w:pPr>
  </w:style>
  <w:style w:type="paragraph" w:styleId="Sumrio8">
    <w:name w:val="toc 8"/>
    <w:basedOn w:val="Normal"/>
    <w:next w:val="Normal"/>
    <w:autoRedefine/>
    <w:semiHidden/>
    <w:pPr>
      <w:ind w:left="1400"/>
    </w:pPr>
  </w:style>
  <w:style w:type="paragraph" w:styleId="Sumrio9">
    <w:name w:val="toc 9"/>
    <w:basedOn w:val="Normal"/>
    <w:next w:val="Normal"/>
    <w:autoRedefine/>
    <w:semiHidden/>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3"/>
      </w:numPr>
      <w:suppressAutoHyphens/>
      <w:spacing w:before="193" w:after="193"/>
      <w:ind w:left="0" w:firstLine="0"/>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numbering" w:customStyle="1" w:styleId="Estilo1">
    <w:name w:val="Estilo1"/>
    <w:uiPriority w:val="99"/>
    <w:rsid w:val="00CA0B6D"/>
    <w:pPr>
      <w:numPr>
        <w:numId w:val="11"/>
      </w:numPr>
    </w:pPr>
  </w:style>
  <w:style w:type="paragraph" w:customStyle="1" w:styleId="T3ftulocomalfabeto">
    <w:name w:val="Tí3ftulo com alfabeto"/>
    <w:basedOn w:val="Normal"/>
    <w:rsid w:val="00E91CB2"/>
    <w:pPr>
      <w:spacing w:before="170" w:after="113"/>
      <w:ind w:firstLine="227"/>
      <w:jc w:val="both"/>
    </w:pPr>
    <w:rPr>
      <w:snapToGrid w:val="0"/>
      <w:sz w:val="24"/>
    </w:rPr>
  </w:style>
  <w:style w:type="character" w:customStyle="1" w:styleId="titulonoticia1">
    <w:name w:val="titulo_noticia1"/>
    <w:rsid w:val="00DB12B5"/>
    <w:rPr>
      <w:rFonts w:ascii="Arial" w:hAnsi="Arial" w:cs="Arial" w:hint="default"/>
      <w:b/>
      <w:bCs/>
      <w:color w:val="707348"/>
      <w:sz w:val="24"/>
      <w:szCs w:val="24"/>
    </w:rPr>
  </w:style>
  <w:style w:type="character" w:customStyle="1" w:styleId="Ttulo1Char">
    <w:name w:val="Título 1 Char"/>
    <w:link w:val="Ttulo1"/>
    <w:rsid w:val="00CB1266"/>
    <w:rPr>
      <w:rFonts w:ascii="Arial" w:hAnsi="Arial"/>
      <w:sz w:val="24"/>
    </w:rPr>
  </w:style>
  <w:style w:type="paragraph" w:customStyle="1" w:styleId="Recuodecorpodetexto1">
    <w:name w:val="Recuo de corpo de texto1"/>
    <w:basedOn w:val="Normal"/>
    <w:rsid w:val="00C26EC9"/>
    <w:pPr>
      <w:ind w:left="1416" w:firstLine="765"/>
      <w:jc w:val="both"/>
    </w:pPr>
    <w:rPr>
      <w:snapToGrid w:val="0"/>
      <w:sz w:val="24"/>
    </w:rPr>
  </w:style>
  <w:style w:type="character" w:customStyle="1" w:styleId="TextosemFormataoChar">
    <w:name w:val="Texto sem Formatação Char"/>
    <w:link w:val="TextosemFormatao"/>
    <w:semiHidden/>
    <w:rsid w:val="003335CA"/>
    <w:rPr>
      <w:rFonts w:ascii="Courier New" w:hAnsi="Courier New"/>
    </w:rPr>
  </w:style>
  <w:style w:type="paragraph" w:styleId="PargrafodaLista">
    <w:name w:val="List Paragraph"/>
    <w:basedOn w:val="Normal"/>
    <w:uiPriority w:val="34"/>
    <w:qFormat/>
    <w:rsid w:val="00B763D8"/>
    <w:pPr>
      <w:ind w:left="720"/>
      <w:contextualSpacing/>
    </w:pPr>
  </w:style>
  <w:style w:type="paragraph" w:styleId="Remissivo1">
    <w:name w:val="index 1"/>
    <w:basedOn w:val="Normal"/>
    <w:next w:val="Normal"/>
    <w:autoRedefine/>
    <w:uiPriority w:val="99"/>
    <w:semiHidden/>
    <w:unhideWhenUsed/>
    <w:rsid w:val="005747BE"/>
    <w:pPr>
      <w:ind w:left="200" w:hanging="200"/>
    </w:pPr>
    <w:rPr>
      <w:rFonts w:ascii="Arial" w:hAnsi="Arial"/>
      <w:sz w:val="24"/>
    </w:rPr>
  </w:style>
  <w:style w:type="table" w:customStyle="1" w:styleId="Tabelacomgrade1">
    <w:name w:val="Tabela com grade1"/>
    <w:basedOn w:val="Tabelanormal"/>
    <w:next w:val="Tabelacomgrade"/>
    <w:uiPriority w:val="3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5117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84388E"/>
    <w:rPr>
      <w:color w:val="800080" w:themeColor="followedHyperlink"/>
      <w:u w:val="single"/>
    </w:rPr>
  </w:style>
  <w:style w:type="character" w:customStyle="1" w:styleId="CabealhoChar">
    <w:name w:val="Cabeçalho Char"/>
    <w:aliases w:val="Cabeçalho superior Char,Heading 1a Char"/>
    <w:basedOn w:val="Fontepargpadro"/>
    <w:link w:val="Cabealho"/>
    <w:semiHidden/>
    <w:rsid w:val="000F4A42"/>
  </w:style>
  <w:style w:type="character" w:styleId="Refdecomentrio">
    <w:name w:val="annotation reference"/>
    <w:basedOn w:val="Fontepargpadro"/>
    <w:uiPriority w:val="99"/>
    <w:semiHidden/>
    <w:unhideWhenUsed/>
    <w:rsid w:val="00E469DF"/>
    <w:rPr>
      <w:sz w:val="16"/>
      <w:szCs w:val="16"/>
    </w:rPr>
  </w:style>
  <w:style w:type="paragraph" w:styleId="Textodecomentrio">
    <w:name w:val="annotation text"/>
    <w:basedOn w:val="Normal"/>
    <w:link w:val="TextodecomentrioChar"/>
    <w:uiPriority w:val="99"/>
    <w:semiHidden/>
    <w:unhideWhenUsed/>
    <w:rsid w:val="00E469DF"/>
  </w:style>
  <w:style w:type="character" w:customStyle="1" w:styleId="TextodecomentrioChar">
    <w:name w:val="Texto de comentário Char"/>
    <w:basedOn w:val="Fontepargpadro"/>
    <w:link w:val="Textodecomentrio"/>
    <w:uiPriority w:val="99"/>
    <w:semiHidden/>
    <w:rsid w:val="00E469DF"/>
  </w:style>
  <w:style w:type="paragraph" w:styleId="Assuntodocomentrio">
    <w:name w:val="annotation subject"/>
    <w:basedOn w:val="Textodecomentrio"/>
    <w:next w:val="Textodecomentrio"/>
    <w:link w:val="AssuntodocomentrioChar"/>
    <w:uiPriority w:val="99"/>
    <w:semiHidden/>
    <w:unhideWhenUsed/>
    <w:rsid w:val="00E469DF"/>
    <w:rPr>
      <w:b/>
      <w:bCs/>
    </w:rPr>
  </w:style>
  <w:style w:type="character" w:customStyle="1" w:styleId="AssuntodocomentrioChar">
    <w:name w:val="Assunto do comentário Char"/>
    <w:basedOn w:val="TextodecomentrioChar"/>
    <w:link w:val="Assuntodocomentrio"/>
    <w:uiPriority w:val="99"/>
    <w:semiHidden/>
    <w:rsid w:val="00E469DF"/>
    <w:rPr>
      <w:b/>
      <w:bCs/>
    </w:rPr>
  </w:style>
  <w:style w:type="paragraph" w:styleId="Corpodetexto2">
    <w:name w:val="Body Text 2"/>
    <w:basedOn w:val="Normal"/>
    <w:link w:val="Corpodetexto2Char"/>
    <w:uiPriority w:val="99"/>
    <w:unhideWhenUsed/>
    <w:rsid w:val="001C4E4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pPr>
    <w:rPr>
      <w:rFonts w:ascii="Arial" w:hAnsi="Arial" w:cs="Arial"/>
      <w:b/>
      <w:sz w:val="24"/>
      <w:szCs w:val="24"/>
    </w:rPr>
  </w:style>
  <w:style w:type="character" w:customStyle="1" w:styleId="Corpodetexto2Char">
    <w:name w:val="Corpo de texto 2 Char"/>
    <w:basedOn w:val="Fontepargpadro"/>
    <w:link w:val="Corpodetexto2"/>
    <w:uiPriority w:val="99"/>
    <w:rsid w:val="001C4E4C"/>
    <w:rPr>
      <w:rFonts w:ascii="Arial" w:hAnsi="Arial" w:cs="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6577">
      <w:bodyDiv w:val="1"/>
      <w:marLeft w:val="0"/>
      <w:marRight w:val="0"/>
      <w:marTop w:val="0"/>
      <w:marBottom w:val="0"/>
      <w:divBdr>
        <w:top w:val="none" w:sz="0" w:space="0" w:color="auto"/>
        <w:left w:val="none" w:sz="0" w:space="0" w:color="auto"/>
        <w:bottom w:val="none" w:sz="0" w:space="0" w:color="auto"/>
        <w:right w:val="none" w:sz="0" w:space="0" w:color="auto"/>
      </w:divBdr>
    </w:div>
    <w:div w:id="542376000">
      <w:bodyDiv w:val="1"/>
      <w:marLeft w:val="0"/>
      <w:marRight w:val="0"/>
      <w:marTop w:val="0"/>
      <w:marBottom w:val="0"/>
      <w:divBdr>
        <w:top w:val="none" w:sz="0" w:space="0" w:color="auto"/>
        <w:left w:val="none" w:sz="0" w:space="0" w:color="auto"/>
        <w:bottom w:val="none" w:sz="0" w:space="0" w:color="auto"/>
        <w:right w:val="none" w:sz="0" w:space="0" w:color="auto"/>
      </w:divBdr>
    </w:div>
    <w:div w:id="574826223">
      <w:bodyDiv w:val="1"/>
      <w:marLeft w:val="0"/>
      <w:marRight w:val="0"/>
      <w:marTop w:val="0"/>
      <w:marBottom w:val="0"/>
      <w:divBdr>
        <w:top w:val="none" w:sz="0" w:space="0" w:color="auto"/>
        <w:left w:val="none" w:sz="0" w:space="0" w:color="auto"/>
        <w:bottom w:val="none" w:sz="0" w:space="0" w:color="auto"/>
        <w:right w:val="none" w:sz="0" w:space="0" w:color="auto"/>
      </w:divBdr>
    </w:div>
    <w:div w:id="1019088902">
      <w:bodyDiv w:val="1"/>
      <w:marLeft w:val="0"/>
      <w:marRight w:val="0"/>
      <w:marTop w:val="0"/>
      <w:marBottom w:val="0"/>
      <w:divBdr>
        <w:top w:val="none" w:sz="0" w:space="0" w:color="auto"/>
        <w:left w:val="none" w:sz="0" w:space="0" w:color="auto"/>
        <w:bottom w:val="none" w:sz="0" w:space="0" w:color="auto"/>
        <w:right w:val="none" w:sz="0" w:space="0" w:color="auto"/>
      </w:divBdr>
    </w:div>
    <w:div w:id="1068382859">
      <w:bodyDiv w:val="1"/>
      <w:marLeft w:val="0"/>
      <w:marRight w:val="0"/>
      <w:marTop w:val="0"/>
      <w:marBottom w:val="0"/>
      <w:divBdr>
        <w:top w:val="none" w:sz="0" w:space="0" w:color="auto"/>
        <w:left w:val="none" w:sz="0" w:space="0" w:color="auto"/>
        <w:bottom w:val="none" w:sz="0" w:space="0" w:color="auto"/>
        <w:right w:val="none" w:sz="0" w:space="0" w:color="auto"/>
      </w:divBdr>
    </w:div>
    <w:div w:id="1694526100">
      <w:bodyDiv w:val="1"/>
      <w:marLeft w:val="0"/>
      <w:marRight w:val="0"/>
      <w:marTop w:val="0"/>
      <w:marBottom w:val="0"/>
      <w:divBdr>
        <w:top w:val="none" w:sz="0" w:space="0" w:color="auto"/>
        <w:left w:val="none" w:sz="0" w:space="0" w:color="auto"/>
        <w:bottom w:val="none" w:sz="0" w:space="0" w:color="auto"/>
        <w:right w:val="none" w:sz="0" w:space="0" w:color="auto"/>
      </w:divBdr>
    </w:div>
    <w:div w:id="1934435857">
      <w:bodyDiv w:val="1"/>
      <w:marLeft w:val="0"/>
      <w:marRight w:val="0"/>
      <w:marTop w:val="0"/>
      <w:marBottom w:val="0"/>
      <w:divBdr>
        <w:top w:val="none" w:sz="0" w:space="0" w:color="auto"/>
        <w:left w:val="none" w:sz="0" w:space="0" w:color="auto"/>
        <w:bottom w:val="none" w:sz="0" w:space="0" w:color="auto"/>
        <w:right w:val="none" w:sz="0" w:space="0" w:color="auto"/>
      </w:divBdr>
    </w:div>
    <w:div w:id="19560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prasgovernamentais.gov.br" TargetMode="Externa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stn.fazenda.gov.br" TargetMode="External"/><Relationship Id="rId3" Type="http://schemas.openxmlformats.org/officeDocument/2006/relationships/styles" Target="styles.xml"/><Relationship Id="rId21" Type="http://schemas.openxmlformats.org/officeDocument/2006/relationships/hyperlink" Target="mailto:cpl.dg@camara.leg.br" TargetMode="External"/><Relationship Id="rId7" Type="http://schemas.openxmlformats.org/officeDocument/2006/relationships/endnotes" Target="end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comprasgovernamentais.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pl.dg@camara.leg.br" TargetMode="External"/><Relationship Id="rId24" Type="http://schemas.openxmlformats.org/officeDocument/2006/relationships/hyperlink" Target="http://www.portaltransparencia.gov.br" TargetMode="External"/><Relationship Id="rId5" Type="http://schemas.openxmlformats.org/officeDocument/2006/relationships/webSettings" Target="webSettings.xml"/><Relationship Id="rId15" Type="http://schemas.openxmlformats.org/officeDocument/2006/relationships/hyperlink" Target="http://www.camara.leg.br" TargetMode="External"/><Relationship Id="rId23" Type="http://schemas.openxmlformats.org/officeDocument/2006/relationships/hyperlink" Target="http://www.comprasgovernamentais.gov.br" TargetMode="External"/><Relationship Id="rId28" Type="http://schemas.openxmlformats.org/officeDocument/2006/relationships/fontTable" Target="fontTable.xml"/><Relationship Id="rId10" Type="http://schemas.openxmlformats.org/officeDocument/2006/relationships/hyperlink" Target="http://www.comprasgovernamentais.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amara.leg.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hyperlink" Target="http://www2.camara.leg.br/transparencia/licitacoes/editais/pregaoeletronic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893114-131B-4AA0-A3B0-9B8AD1DCA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31</Pages>
  <Words>9641</Words>
  <Characters>52064</Characters>
  <Application>Microsoft Office Word</Application>
  <DocSecurity>0</DocSecurity>
  <Lines>433</Lines>
  <Paragraphs>123</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61582</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Anna Karina de Athayde Azambuja</cp:lastModifiedBy>
  <cp:revision>26</cp:revision>
  <cp:lastPrinted>2020-03-16T16:34:00Z</cp:lastPrinted>
  <dcterms:created xsi:type="dcterms:W3CDTF">2020-01-14T22:15:00Z</dcterms:created>
  <dcterms:modified xsi:type="dcterms:W3CDTF">2020-03-16T17:59:00Z</dcterms:modified>
</cp:coreProperties>
</file>