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B54424" w:rsidRPr="00B54424" w:rsidTr="008E6ABC">
        <w:trPr>
          <w:jc w:val="center"/>
        </w:trPr>
        <w:tc>
          <w:tcPr>
            <w:tcW w:w="10207" w:type="dxa"/>
            <w:gridSpan w:val="3"/>
          </w:tcPr>
          <w:p w:rsidR="00B54424" w:rsidRDefault="00B54424" w:rsidP="008E6ABC">
            <w:pPr>
              <w:jc w:val="center"/>
              <w:rPr>
                <w:rFonts w:ascii="Arial" w:hAnsi="Arial"/>
                <w:b/>
                <w:sz w:val="24"/>
              </w:rPr>
            </w:pPr>
            <w:r w:rsidRPr="00B54424">
              <w:rPr>
                <w:rFonts w:asciiTheme="minorHAnsi" w:eastAsia="Calibri" w:hAnsiTheme="minorHAnsi"/>
                <w:szCs w:val="24"/>
                <w:lang w:eastAsia="en-US"/>
              </w:rPr>
              <w:br w:type="page"/>
            </w:r>
            <w:r w:rsidRPr="00B54424">
              <w:rPr>
                <w:rFonts w:ascii="Arial" w:hAnsi="Arial"/>
                <w:b/>
                <w:sz w:val="24"/>
              </w:rPr>
              <w:t xml:space="preserve">EDITAL </w:t>
            </w:r>
            <w:r w:rsidR="00322B0B">
              <w:rPr>
                <w:rFonts w:ascii="Arial" w:hAnsi="Arial"/>
                <w:b/>
                <w:sz w:val="24"/>
              </w:rPr>
              <w:t xml:space="preserve">DE RETIFICAÇÃO CONSOLIDADO </w:t>
            </w:r>
            <w:r w:rsidRPr="00B54424">
              <w:rPr>
                <w:rFonts w:ascii="Arial" w:hAnsi="Arial"/>
                <w:b/>
                <w:sz w:val="24"/>
              </w:rPr>
              <w:t xml:space="preserve">DO PREGÃO </w:t>
            </w:r>
            <w:r w:rsidRPr="00292616">
              <w:rPr>
                <w:rFonts w:ascii="Arial" w:hAnsi="Arial"/>
                <w:b/>
                <w:sz w:val="24"/>
              </w:rPr>
              <w:t xml:space="preserve">ELETRÔNICO </w:t>
            </w:r>
            <w:r w:rsidR="00292616" w:rsidRPr="00292616">
              <w:rPr>
                <w:rFonts w:ascii="Arial" w:hAnsi="Arial"/>
                <w:b/>
                <w:sz w:val="24"/>
              </w:rPr>
              <w:t>N. 9/20</w:t>
            </w:r>
          </w:p>
          <w:p w:rsidR="00322B0B" w:rsidRPr="00B54424" w:rsidRDefault="00322B0B" w:rsidP="008E6ABC">
            <w:pPr>
              <w:jc w:val="center"/>
              <w:rPr>
                <w:rFonts w:ascii="Calibri Light" w:hAnsi="Calibri Light"/>
                <w:sz w:val="24"/>
                <w:szCs w:val="24"/>
              </w:rPr>
            </w:pPr>
            <w:r w:rsidRPr="00322B0B">
              <w:rPr>
                <w:rFonts w:ascii="Arial" w:eastAsiaTheme="minorHAnsi" w:hAnsi="Arial" w:cs="Arial"/>
                <w:b/>
                <w:sz w:val="24"/>
                <w:szCs w:val="24"/>
                <w:bdr w:val="thinThickSmallGap" w:sz="24" w:space="0" w:color="auto" w:frame="1"/>
                <w:lang w:eastAsia="en-US"/>
              </w:rPr>
              <w:t>As alterações estão destacadas por meio de moldura.</w:t>
            </w:r>
          </w:p>
        </w:tc>
      </w:tr>
      <w:tr w:rsidR="00B54424" w:rsidRPr="00B54424" w:rsidTr="002B3F83">
        <w:trPr>
          <w:jc w:val="center"/>
        </w:trPr>
        <w:tc>
          <w:tcPr>
            <w:tcW w:w="1555" w:type="dxa"/>
            <w:shd w:val="clear" w:color="auto" w:fill="D9D9D9" w:themeFill="background1" w:themeFillShade="D9"/>
            <w:vAlign w:val="center"/>
          </w:tcPr>
          <w:p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091F46" w:rsidRDefault="00471B6C" w:rsidP="00322B0B">
            <w:pPr>
              <w:jc w:val="both"/>
              <w:rPr>
                <w:rFonts w:ascii="Arial" w:eastAsia="Calibri" w:hAnsi="Arial" w:cs="Arial"/>
                <w:szCs w:val="24"/>
                <w:lang w:eastAsia="en-US"/>
              </w:rPr>
            </w:pPr>
            <w:r w:rsidRPr="0086514C">
              <w:rPr>
                <w:rFonts w:ascii="Arial" w:hAnsi="Arial" w:cs="Arial"/>
                <w:bCs/>
                <w:sz w:val="24"/>
              </w:rPr>
              <w:t xml:space="preserve">Locação de equipamento Analisador </w:t>
            </w:r>
            <w:r w:rsidR="00322B0B" w:rsidRPr="00322B0B">
              <w:rPr>
                <w:rFonts w:ascii="Arial" w:hAnsi="Arial" w:cs="Arial"/>
                <w:bCs/>
                <w:sz w:val="24"/>
                <w:bdr w:val="thinThickSmallGap" w:sz="24" w:space="0" w:color="auto" w:frame="1"/>
              </w:rPr>
              <w:t>Bioquímico</w:t>
            </w:r>
            <w:r w:rsidRPr="0086514C">
              <w:rPr>
                <w:rFonts w:ascii="Arial" w:hAnsi="Arial" w:cs="Arial"/>
                <w:bCs/>
                <w:sz w:val="24"/>
              </w:rPr>
              <w:t xml:space="preserve"> Automatizado, incluindo instalação, treinamento técnico-operacional e garantia de funcionamento, com fornecimento de kits laboratoriais para determinação quantitativa de </w:t>
            </w:r>
            <w:r>
              <w:rPr>
                <w:rFonts w:ascii="Arial" w:hAnsi="Arial" w:cs="Arial"/>
                <w:bCs/>
                <w:sz w:val="24"/>
              </w:rPr>
              <w:t>exames bioqu</w:t>
            </w:r>
            <w:r w:rsidRPr="0086514C">
              <w:rPr>
                <w:rFonts w:ascii="Arial" w:hAnsi="Arial" w:cs="Arial"/>
                <w:bCs/>
                <w:sz w:val="24"/>
              </w:rPr>
              <w:t>ímicos, pelo período de 12 (doze) meses</w:t>
            </w:r>
            <w:r w:rsidR="00B941D7" w:rsidRPr="0086514C">
              <w:rPr>
                <w:rFonts w:ascii="Arial" w:hAnsi="Arial" w:cs="Arial"/>
                <w:sz w:val="24"/>
              </w:rPr>
              <w:t>.</w:t>
            </w:r>
          </w:p>
        </w:tc>
      </w:tr>
      <w:tr w:rsidR="00B54424" w:rsidRPr="00B54424" w:rsidTr="008E6ABC">
        <w:trPr>
          <w:trHeight w:val="417"/>
          <w:jc w:val="center"/>
        </w:trPr>
        <w:tc>
          <w:tcPr>
            <w:tcW w:w="1555" w:type="dxa"/>
            <w:shd w:val="clear" w:color="auto" w:fill="auto"/>
            <w:vAlign w:val="center"/>
          </w:tcPr>
          <w:p w:rsidR="00B54424" w:rsidRPr="00B54424" w:rsidRDefault="00B54424" w:rsidP="008E6ABC">
            <w:pPr>
              <w:jc w:val="center"/>
              <w:rPr>
                <w:rFonts w:ascii="Arial" w:hAnsi="Arial" w:cs="Arial"/>
                <w:b/>
              </w:rPr>
            </w:pPr>
            <w:r w:rsidRPr="00B54424">
              <w:rPr>
                <w:rFonts w:ascii="Arial" w:hAnsi="Arial" w:cs="Arial"/>
                <w:b/>
              </w:rPr>
              <w:t>SRP?</w:t>
            </w:r>
          </w:p>
          <w:p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rsidR="00B54424" w:rsidRPr="00B54424" w:rsidRDefault="00462184" w:rsidP="00471B6C">
            <w:pPr>
              <w:jc w:val="both"/>
              <w:rPr>
                <w:rFonts w:ascii="Arial" w:hAnsi="Arial" w:cs="Arial"/>
                <w:b/>
                <w:sz w:val="24"/>
                <w:szCs w:val="24"/>
              </w:rPr>
            </w:pPr>
            <w:r w:rsidRPr="0086514C">
              <w:rPr>
                <w:rFonts w:ascii="Arial" w:hAnsi="Arial"/>
                <w:b/>
                <w:sz w:val="24"/>
              </w:rPr>
              <w:t xml:space="preserve">Valor </w:t>
            </w:r>
            <w:r w:rsidRPr="0086514C">
              <w:rPr>
                <w:rFonts w:ascii="Arial" w:hAnsi="Arial" w:cs="Arial"/>
                <w:b/>
                <w:sz w:val="24"/>
                <w:szCs w:val="24"/>
              </w:rPr>
              <w:t xml:space="preserve">Total </w:t>
            </w:r>
            <w:r w:rsidRPr="0086514C">
              <w:rPr>
                <w:rFonts w:ascii="Arial" w:hAnsi="Arial"/>
                <w:b/>
                <w:sz w:val="24"/>
              </w:rPr>
              <w:t>Estimado</w:t>
            </w:r>
            <w:r w:rsidRPr="0086514C">
              <w:rPr>
                <w:rFonts w:ascii="Arial" w:hAnsi="Arial" w:cs="Arial"/>
                <w:b/>
                <w:sz w:val="24"/>
                <w:szCs w:val="24"/>
              </w:rPr>
              <w:t>: R$</w:t>
            </w:r>
            <w:r w:rsidR="00C028AF" w:rsidRPr="0086514C">
              <w:rPr>
                <w:rFonts w:ascii="Arial" w:hAnsi="Arial" w:cs="Arial"/>
                <w:b/>
                <w:sz w:val="24"/>
                <w:szCs w:val="24"/>
              </w:rPr>
              <w:t xml:space="preserve"> 342.049,50</w:t>
            </w:r>
            <w:r w:rsidRPr="0086514C">
              <w:rPr>
                <w:rFonts w:ascii="Arial" w:hAnsi="Arial" w:cs="Arial"/>
                <w:b/>
                <w:sz w:val="24"/>
                <w:szCs w:val="24"/>
              </w:rPr>
              <w:t xml:space="preserve"> </w:t>
            </w:r>
            <w:r w:rsidRPr="0086514C">
              <w:rPr>
                <w:rFonts w:ascii="Arial" w:hAnsi="Arial" w:cs="Arial"/>
                <w:b/>
                <w:sz w:val="24"/>
              </w:rPr>
              <w:t>(</w:t>
            </w:r>
            <w:r w:rsidR="00FD4D10" w:rsidRPr="0086514C">
              <w:rPr>
                <w:rFonts w:ascii="Arial" w:hAnsi="Arial" w:cs="Arial"/>
                <w:b/>
                <w:sz w:val="24"/>
              </w:rPr>
              <w:t>tre</w:t>
            </w:r>
            <w:r w:rsidR="00024179" w:rsidRPr="0086514C">
              <w:rPr>
                <w:rFonts w:ascii="Arial" w:hAnsi="Arial" w:cs="Arial"/>
                <w:b/>
                <w:sz w:val="24"/>
              </w:rPr>
              <w:t>zentos e quarenta e dois mil quarenta e nove reais e cinquenta centavos</w:t>
            </w:r>
            <w:r w:rsidRPr="0086514C">
              <w:rPr>
                <w:rFonts w:ascii="Arial" w:hAnsi="Arial" w:cs="Arial"/>
                <w:b/>
                <w:sz w:val="24"/>
              </w:rPr>
              <w:t>).</w:t>
            </w:r>
            <w:r>
              <w:rPr>
                <w:rFonts w:ascii="Arial" w:hAnsi="Arial" w:cs="Arial"/>
                <w:b/>
                <w:sz w:val="24"/>
              </w:rPr>
              <w:t xml:space="preserve"> </w:t>
            </w:r>
          </w:p>
        </w:tc>
      </w:tr>
      <w:tr w:rsidR="00AA22E4" w:rsidRPr="00AA22E4" w:rsidTr="00D723E7">
        <w:trPr>
          <w:trHeight w:val="2312"/>
          <w:jc w:val="center"/>
        </w:trPr>
        <w:tc>
          <w:tcPr>
            <w:tcW w:w="10207" w:type="dxa"/>
            <w:gridSpan w:val="3"/>
            <w:shd w:val="clear" w:color="auto" w:fill="auto"/>
            <w:vAlign w:val="center"/>
          </w:tcPr>
          <w:p w:rsidR="00462184" w:rsidRPr="00174066" w:rsidRDefault="00462184" w:rsidP="00860F83">
            <w:pPr>
              <w:spacing w:before="120" w:after="120"/>
              <w:jc w:val="center"/>
              <w:rPr>
                <w:rFonts w:ascii="Arial" w:hAnsi="Arial" w:cs="Arial"/>
                <w:sz w:val="24"/>
                <w:szCs w:val="24"/>
              </w:rPr>
            </w:pPr>
            <w:r w:rsidRPr="00322B0B">
              <w:rPr>
                <w:rFonts w:ascii="Arial" w:hAnsi="Arial" w:cs="Arial"/>
                <w:sz w:val="24"/>
                <w:szCs w:val="24"/>
                <w:u w:val="single"/>
                <w:bdr w:val="thinThickSmallGap" w:sz="24" w:space="0" w:color="auto" w:frame="1"/>
              </w:rPr>
              <w:t>Data de divulgação do Edital</w:t>
            </w:r>
            <w:r w:rsidR="00322B0B" w:rsidRPr="00322B0B">
              <w:rPr>
                <w:rFonts w:ascii="Arial" w:hAnsi="Arial" w:cs="Arial"/>
                <w:sz w:val="24"/>
                <w:szCs w:val="24"/>
                <w:bdr w:val="thinThickSmallGap" w:sz="24" w:space="0" w:color="auto" w:frame="1"/>
              </w:rPr>
              <w:t xml:space="preserve">: </w:t>
            </w:r>
            <w:r w:rsidR="00A03026">
              <w:rPr>
                <w:rFonts w:ascii="Arial" w:hAnsi="Arial" w:cs="Arial"/>
                <w:sz w:val="24"/>
                <w:szCs w:val="24"/>
                <w:bdr w:val="thinThickSmallGap" w:sz="24" w:space="0" w:color="auto" w:frame="1"/>
              </w:rPr>
              <w:t>11</w:t>
            </w:r>
            <w:r w:rsidR="00292616" w:rsidRPr="00322B0B">
              <w:rPr>
                <w:rFonts w:ascii="Arial" w:hAnsi="Arial" w:cs="Arial"/>
                <w:sz w:val="24"/>
                <w:szCs w:val="24"/>
                <w:bdr w:val="thinThickSmallGap" w:sz="24" w:space="0" w:color="auto" w:frame="1"/>
              </w:rPr>
              <w:t>/</w:t>
            </w:r>
            <w:r w:rsidR="00A03026">
              <w:rPr>
                <w:rFonts w:ascii="Arial" w:hAnsi="Arial" w:cs="Arial"/>
                <w:sz w:val="24"/>
                <w:szCs w:val="24"/>
                <w:bdr w:val="thinThickSmallGap" w:sz="24" w:space="0" w:color="auto" w:frame="1"/>
              </w:rPr>
              <w:t>3</w:t>
            </w:r>
            <w:r w:rsidR="00292616" w:rsidRPr="00322B0B">
              <w:rPr>
                <w:rFonts w:ascii="Arial" w:hAnsi="Arial" w:cs="Arial"/>
                <w:sz w:val="24"/>
                <w:szCs w:val="24"/>
                <w:bdr w:val="thinThickSmallGap" w:sz="24" w:space="0" w:color="auto" w:frame="1"/>
              </w:rPr>
              <w:t>/2020</w:t>
            </w:r>
          </w:p>
          <w:p w:rsidR="00462184" w:rsidRPr="00174066" w:rsidRDefault="00462184" w:rsidP="00556F48">
            <w:pPr>
              <w:pStyle w:val="PargrafodaLista"/>
              <w:numPr>
                <w:ilvl w:val="0"/>
                <w:numId w:val="19"/>
              </w:numPr>
              <w:snapToGrid w:val="0"/>
              <w:spacing w:before="120" w:after="120"/>
              <w:ind w:left="459" w:hanging="357"/>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982825" w:rsidRPr="00AA22E4" w:rsidRDefault="00462184" w:rsidP="00860F83">
            <w:pPr>
              <w:pStyle w:val="PargrafodaLista"/>
              <w:numPr>
                <w:ilvl w:val="0"/>
                <w:numId w:val="19"/>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rsidTr="003E6E12">
        <w:trPr>
          <w:trHeight w:val="524"/>
          <w:jc w:val="center"/>
        </w:trPr>
        <w:tc>
          <w:tcPr>
            <w:tcW w:w="10207" w:type="dxa"/>
            <w:gridSpan w:val="3"/>
            <w:shd w:val="clear" w:color="auto" w:fill="D9D9D9" w:themeFill="background1" w:themeFillShade="D9"/>
            <w:vAlign w:val="center"/>
          </w:tcPr>
          <w:p w:rsidR="00B54424" w:rsidRPr="00AA22E4" w:rsidRDefault="00322B0B" w:rsidP="003E6E12">
            <w:pPr>
              <w:jc w:val="center"/>
              <w:rPr>
                <w:rStyle w:val="Hyperlink"/>
                <w:rFonts w:ascii="Arial" w:hAnsi="Arial" w:cs="Arial"/>
                <w:b/>
                <w:color w:val="auto"/>
                <w:sz w:val="24"/>
                <w:szCs w:val="24"/>
              </w:rPr>
            </w:pPr>
            <w:r w:rsidRPr="00A54B0D">
              <w:rPr>
                <w:rFonts w:ascii="Arial" w:hAnsi="Arial" w:cs="Arial"/>
                <w:b/>
                <w:sz w:val="24"/>
                <w:szCs w:val="24"/>
                <w:bdr w:val="thinThickSmallGap" w:sz="24" w:space="0" w:color="auto" w:frame="1"/>
              </w:rPr>
              <w:t xml:space="preserve">Data de abertura: </w:t>
            </w:r>
            <w:r w:rsidR="00A03026">
              <w:rPr>
                <w:rFonts w:ascii="Arial" w:hAnsi="Arial" w:cs="Arial"/>
                <w:b/>
                <w:sz w:val="24"/>
                <w:szCs w:val="24"/>
                <w:bdr w:val="thinThickSmallGap" w:sz="24" w:space="0" w:color="auto" w:frame="1"/>
              </w:rPr>
              <w:t>24</w:t>
            </w:r>
            <w:r w:rsidR="00292616" w:rsidRPr="00A54B0D">
              <w:rPr>
                <w:rFonts w:ascii="Arial" w:hAnsi="Arial" w:cs="Arial"/>
                <w:b/>
                <w:sz w:val="24"/>
                <w:szCs w:val="24"/>
                <w:bdr w:val="thinThickSmallGap" w:sz="24" w:space="0" w:color="auto" w:frame="1"/>
              </w:rPr>
              <w:t>/</w:t>
            </w:r>
            <w:r w:rsidR="00A03026">
              <w:rPr>
                <w:rFonts w:ascii="Arial" w:hAnsi="Arial" w:cs="Arial"/>
                <w:b/>
                <w:sz w:val="24"/>
                <w:szCs w:val="24"/>
                <w:bdr w:val="thinThickSmallGap" w:sz="24" w:space="0" w:color="auto" w:frame="1"/>
              </w:rPr>
              <w:t>3</w:t>
            </w:r>
            <w:r w:rsidR="00292616" w:rsidRPr="00A54B0D">
              <w:rPr>
                <w:rFonts w:ascii="Arial" w:hAnsi="Arial" w:cs="Arial"/>
                <w:b/>
                <w:sz w:val="24"/>
                <w:szCs w:val="24"/>
                <w:bdr w:val="thinThickSmallGap" w:sz="24" w:space="0" w:color="auto" w:frame="1"/>
              </w:rPr>
              <w:t>/2020</w:t>
            </w:r>
            <w:r w:rsidR="00CF7182" w:rsidRPr="00A54B0D">
              <w:rPr>
                <w:rFonts w:ascii="Arial" w:hAnsi="Arial" w:cs="Arial"/>
                <w:b/>
                <w:sz w:val="24"/>
                <w:szCs w:val="24"/>
                <w:bdr w:val="thinThickSmallGap" w:sz="24" w:space="0" w:color="auto" w:frame="1"/>
              </w:rPr>
              <w:t xml:space="preserve"> às 10h</w:t>
            </w:r>
            <w:r w:rsidR="00B54424" w:rsidRPr="00216CEB">
              <w:rPr>
                <w:rFonts w:ascii="Arial" w:hAnsi="Arial" w:cs="Arial"/>
                <w:b/>
                <w:sz w:val="24"/>
                <w:szCs w:val="24"/>
              </w:rPr>
              <w:t xml:space="preserve"> no sítio</w:t>
            </w:r>
            <w:r w:rsidR="00444F5F" w:rsidRPr="00216CEB">
              <w:rPr>
                <w:rFonts w:ascii="Arial" w:hAnsi="Arial" w:cs="Arial"/>
                <w:b/>
                <w:sz w:val="24"/>
                <w:szCs w:val="24"/>
              </w:rPr>
              <w:t xml:space="preserve"> eletrônico</w:t>
            </w:r>
            <w:r w:rsidR="00B54424" w:rsidRPr="00AA22E4">
              <w:rPr>
                <w:rFonts w:ascii="Arial" w:hAnsi="Arial" w:cs="Arial"/>
                <w:b/>
                <w:sz w:val="24"/>
                <w:szCs w:val="24"/>
              </w:rPr>
              <w:t xml:space="preserve"> </w:t>
            </w:r>
            <w:hyperlink r:id="rId10" w:history="1">
              <w:r w:rsidR="0041650B" w:rsidRPr="006B57B4">
                <w:rPr>
                  <w:rStyle w:val="Hyperlink"/>
                  <w:rFonts w:ascii="Arial" w:hAnsi="Arial" w:cs="Arial"/>
                  <w:b/>
                  <w:sz w:val="24"/>
                  <w:szCs w:val="24"/>
                </w:rPr>
                <w:t>www.comprasgovernamentais.gov.br</w:t>
              </w:r>
            </w:hyperlink>
            <w:r w:rsidR="0041650B">
              <w:rPr>
                <w:rStyle w:val="Hyperlink"/>
                <w:rFonts w:ascii="Arial" w:hAnsi="Arial" w:cs="Arial"/>
                <w:b/>
                <w:color w:val="auto"/>
                <w:sz w:val="24"/>
                <w:szCs w:val="24"/>
              </w:rPr>
              <w:t xml:space="preserve"> </w:t>
            </w:r>
          </w:p>
          <w:p w:rsidR="00B54424" w:rsidRPr="00AA22E4" w:rsidRDefault="00B54424" w:rsidP="003E6E12">
            <w:pPr>
              <w:jc w:val="center"/>
              <w:rPr>
                <w:rFonts w:ascii="Arial" w:hAnsi="Arial" w:cs="Arial"/>
                <w:b/>
              </w:rPr>
            </w:pPr>
            <w:r w:rsidRPr="00AA22E4">
              <w:rPr>
                <w:rFonts w:ascii="Arial" w:hAnsi="Arial" w:cs="Arial"/>
                <w:b/>
                <w:sz w:val="24"/>
              </w:rPr>
              <w:t>UASG: 10001</w:t>
            </w:r>
          </w:p>
        </w:tc>
      </w:tr>
      <w:tr w:rsidR="00462184" w:rsidRPr="00B54424" w:rsidTr="00D723E7">
        <w:trPr>
          <w:trHeight w:val="539"/>
          <w:jc w:val="center"/>
        </w:trPr>
        <w:tc>
          <w:tcPr>
            <w:tcW w:w="4673" w:type="dxa"/>
            <w:gridSpan w:val="2"/>
            <w:vAlign w:val="center"/>
          </w:tcPr>
          <w:p w:rsidR="00462184" w:rsidRPr="00F17CB2" w:rsidRDefault="00462184" w:rsidP="00462184">
            <w:pPr>
              <w:jc w:val="center"/>
              <w:rPr>
                <w:rFonts w:ascii="Arial" w:hAnsi="Arial" w:cs="Arial"/>
                <w:b/>
              </w:rPr>
            </w:pPr>
            <w:r>
              <w:rPr>
                <w:rFonts w:ascii="Arial" w:hAnsi="Arial" w:cs="Arial"/>
                <w:b/>
              </w:rPr>
              <w:t xml:space="preserve">Licitação </w:t>
            </w:r>
            <w:r w:rsidRPr="0038523F">
              <w:rPr>
                <w:rFonts w:ascii="Arial" w:hAnsi="Arial" w:cs="Arial"/>
                <w:b/>
              </w:rPr>
              <w:t>Exclusiva ME/EPP?</w:t>
            </w:r>
          </w:p>
          <w:p w:rsidR="00462184" w:rsidRPr="00D723E7" w:rsidRDefault="00462184" w:rsidP="00D723E7">
            <w:pPr>
              <w:jc w:val="center"/>
              <w:rPr>
                <w:rFonts w:ascii="Arial" w:hAnsi="Arial" w:cs="Arial"/>
                <w:b/>
              </w:rPr>
            </w:pPr>
            <w:r w:rsidRPr="0086514C">
              <w:rPr>
                <w:rFonts w:ascii="Arial" w:hAnsi="Arial" w:cs="Arial"/>
                <w:b/>
              </w:rPr>
              <w:t>Não</w:t>
            </w:r>
          </w:p>
        </w:tc>
        <w:tc>
          <w:tcPr>
            <w:tcW w:w="5534" w:type="dxa"/>
            <w:vAlign w:val="center"/>
          </w:tcPr>
          <w:p w:rsidR="00462184" w:rsidRPr="00CD2E2F" w:rsidRDefault="00462184" w:rsidP="00462184">
            <w:pPr>
              <w:jc w:val="center"/>
              <w:rPr>
                <w:rFonts w:ascii="Arial" w:hAnsi="Arial" w:cs="Arial"/>
                <w:b/>
              </w:rPr>
            </w:pPr>
            <w:r w:rsidRPr="0086514C">
              <w:rPr>
                <w:rFonts w:ascii="Arial" w:hAnsi="Arial" w:cs="Arial"/>
                <w:b/>
              </w:rPr>
              <w:t>Há Itens Exclusivos ME/EPP?</w:t>
            </w:r>
          </w:p>
          <w:p w:rsidR="00462184" w:rsidRPr="001D0E4C" w:rsidRDefault="00462184" w:rsidP="00462184">
            <w:pPr>
              <w:jc w:val="center"/>
              <w:rPr>
                <w:rFonts w:ascii="Arial" w:hAnsi="Arial" w:cs="Arial"/>
                <w:b/>
              </w:rPr>
            </w:pPr>
            <w:r w:rsidRPr="0086514C">
              <w:rPr>
                <w:rFonts w:ascii="Arial" w:hAnsi="Arial" w:cs="Arial"/>
                <w:b/>
              </w:rPr>
              <w:t>Não</w:t>
            </w:r>
          </w:p>
        </w:tc>
      </w:tr>
      <w:tr w:rsidR="003E6E12" w:rsidRPr="00B54424" w:rsidTr="003E6E12">
        <w:trPr>
          <w:jc w:val="center"/>
        </w:trPr>
        <w:tc>
          <w:tcPr>
            <w:tcW w:w="10207" w:type="dxa"/>
            <w:gridSpan w:val="3"/>
            <w:vAlign w:val="center"/>
          </w:tcPr>
          <w:p w:rsidR="00462184" w:rsidRPr="00F17CB2" w:rsidRDefault="00462184" w:rsidP="00462184">
            <w:pPr>
              <w:jc w:val="center"/>
              <w:rPr>
                <w:rFonts w:ascii="Arial" w:hAnsi="Arial" w:cs="Arial"/>
                <w:b/>
              </w:rPr>
            </w:pPr>
            <w:r w:rsidRPr="0038523F">
              <w:rPr>
                <w:rFonts w:ascii="Arial" w:hAnsi="Arial" w:cs="Arial"/>
                <w:b/>
              </w:rPr>
              <w:t>Decreto 7.174/10?</w:t>
            </w:r>
          </w:p>
          <w:p w:rsidR="003E6E12" w:rsidRPr="004F118A" w:rsidRDefault="00462184" w:rsidP="00462184">
            <w:pPr>
              <w:jc w:val="center"/>
              <w:rPr>
                <w:rFonts w:ascii="Arial" w:hAnsi="Arial" w:cs="Arial"/>
                <w:b/>
              </w:rPr>
            </w:pPr>
            <w:r w:rsidRPr="0086514C">
              <w:rPr>
                <w:rFonts w:ascii="Arial" w:hAnsi="Arial" w:cs="Arial"/>
                <w:b/>
              </w:rPr>
              <w:t>Não</w:t>
            </w:r>
          </w:p>
        </w:tc>
      </w:tr>
      <w:tr w:rsidR="00462184" w:rsidRPr="00B54424" w:rsidTr="00D723E7">
        <w:trPr>
          <w:trHeight w:val="953"/>
          <w:jc w:val="center"/>
        </w:trPr>
        <w:tc>
          <w:tcPr>
            <w:tcW w:w="4673" w:type="dxa"/>
            <w:gridSpan w:val="2"/>
            <w:vAlign w:val="center"/>
          </w:tcPr>
          <w:p w:rsidR="00462184" w:rsidRPr="00F17CB2" w:rsidRDefault="00462184" w:rsidP="00462184">
            <w:pPr>
              <w:jc w:val="center"/>
              <w:rPr>
                <w:rFonts w:ascii="Arial" w:hAnsi="Arial" w:cs="Arial"/>
                <w:b/>
              </w:rPr>
            </w:pPr>
            <w:r w:rsidRPr="00F17CB2">
              <w:rPr>
                <w:rFonts w:ascii="Arial" w:hAnsi="Arial" w:cs="Arial"/>
                <w:b/>
              </w:rPr>
              <w:t>Vistoria?</w:t>
            </w:r>
          </w:p>
          <w:p w:rsidR="00462184" w:rsidRPr="00CD2E2F" w:rsidRDefault="00024179" w:rsidP="00462184">
            <w:pPr>
              <w:jc w:val="center"/>
              <w:rPr>
                <w:rFonts w:ascii="Arial" w:hAnsi="Arial" w:cs="Arial"/>
                <w:b/>
              </w:rPr>
            </w:pPr>
            <w:r w:rsidRPr="0086514C">
              <w:rPr>
                <w:rFonts w:ascii="Arial" w:hAnsi="Arial" w:cs="Arial"/>
                <w:b/>
              </w:rPr>
              <w:t>Facultativa</w:t>
            </w:r>
          </w:p>
          <w:p w:rsidR="00462184" w:rsidRPr="00CD2E2F" w:rsidRDefault="00462184" w:rsidP="00462184">
            <w:pPr>
              <w:jc w:val="center"/>
              <w:rPr>
                <w:rFonts w:ascii="Arial" w:hAnsi="Arial" w:cs="Arial"/>
                <w:i/>
              </w:rPr>
            </w:pPr>
            <w:r w:rsidRPr="0086514C">
              <w:rPr>
                <w:rFonts w:ascii="Arial" w:hAnsi="Arial" w:cs="Arial"/>
                <w:i/>
              </w:rPr>
              <w:t xml:space="preserve">Veja Título </w:t>
            </w:r>
            <w:r w:rsidR="00B776DF" w:rsidRPr="0086514C">
              <w:rPr>
                <w:rFonts w:ascii="Arial" w:hAnsi="Arial" w:cs="Arial"/>
                <w:i/>
              </w:rPr>
              <w:t>5</w:t>
            </w:r>
            <w:r w:rsidRPr="0086514C">
              <w:rPr>
                <w:rFonts w:ascii="Arial" w:hAnsi="Arial" w:cs="Arial"/>
                <w:i/>
              </w:rPr>
              <w:t xml:space="preserve"> do Anexo n. 1.</w:t>
            </w:r>
          </w:p>
          <w:p w:rsidR="00462184" w:rsidRPr="00F17CB2" w:rsidRDefault="00462184" w:rsidP="00462184">
            <w:pPr>
              <w:jc w:val="center"/>
              <w:rPr>
                <w:rFonts w:ascii="Arial" w:hAnsi="Arial" w:cs="Arial"/>
              </w:rPr>
            </w:pPr>
            <w:r w:rsidRPr="0086514C">
              <w:rPr>
                <w:rFonts w:ascii="Arial" w:hAnsi="Arial" w:cs="Arial"/>
                <w:i/>
              </w:rPr>
              <w:t>Telefone para contato: (61)</w:t>
            </w:r>
            <w:r w:rsidR="00CD2E2F" w:rsidRPr="00CD2E2F">
              <w:rPr>
                <w:rFonts w:ascii="Arial" w:hAnsi="Arial" w:cs="Arial"/>
                <w:i/>
              </w:rPr>
              <w:t xml:space="preserve"> 3216</w:t>
            </w:r>
            <w:r w:rsidR="00CD2E2F" w:rsidRPr="00B20AA2">
              <w:rPr>
                <w:rFonts w:ascii="Arial" w:hAnsi="Arial" w:cs="Arial"/>
                <w:i/>
              </w:rPr>
              <w:t>-7921 ou (61) 3216-7922</w:t>
            </w:r>
          </w:p>
        </w:tc>
        <w:tc>
          <w:tcPr>
            <w:tcW w:w="5534" w:type="dxa"/>
            <w:vAlign w:val="center"/>
          </w:tcPr>
          <w:p w:rsidR="00462184" w:rsidRPr="00F17CB2" w:rsidRDefault="00462184" w:rsidP="00462184">
            <w:pPr>
              <w:jc w:val="center"/>
              <w:rPr>
                <w:rFonts w:ascii="Arial" w:hAnsi="Arial" w:cs="Arial"/>
                <w:b/>
              </w:rPr>
            </w:pPr>
            <w:r w:rsidRPr="00174066">
              <w:rPr>
                <w:rFonts w:ascii="Arial" w:hAnsi="Arial" w:cs="Arial"/>
                <w:b/>
              </w:rPr>
              <w:t>Amostra/Protótipo/Demonstração/Prova de Conceito?</w:t>
            </w:r>
          </w:p>
          <w:p w:rsidR="00462184" w:rsidRPr="00CD2E2F" w:rsidRDefault="00024179" w:rsidP="00462184">
            <w:pPr>
              <w:jc w:val="center"/>
              <w:rPr>
                <w:rFonts w:ascii="Arial" w:hAnsi="Arial" w:cs="Arial"/>
                <w:b/>
              </w:rPr>
            </w:pPr>
            <w:r w:rsidRPr="0086514C">
              <w:rPr>
                <w:rFonts w:ascii="Arial" w:hAnsi="Arial" w:cs="Arial"/>
                <w:b/>
              </w:rPr>
              <w:t>Sim</w:t>
            </w:r>
          </w:p>
          <w:p w:rsidR="00462184" w:rsidRPr="00F17CB2" w:rsidRDefault="00462184" w:rsidP="00B776DF">
            <w:pPr>
              <w:jc w:val="center"/>
              <w:rPr>
                <w:rFonts w:ascii="Arial" w:hAnsi="Arial" w:cs="Arial"/>
                <w:i/>
              </w:rPr>
            </w:pPr>
            <w:r w:rsidRPr="0086514C">
              <w:rPr>
                <w:rFonts w:ascii="Arial" w:hAnsi="Arial" w:cs="Arial"/>
                <w:i/>
              </w:rPr>
              <w:t xml:space="preserve">Veja Título </w:t>
            </w:r>
            <w:r w:rsidR="00B776DF" w:rsidRPr="0086514C">
              <w:rPr>
                <w:rFonts w:ascii="Arial" w:hAnsi="Arial" w:cs="Arial"/>
                <w:i/>
              </w:rPr>
              <w:t>4</w:t>
            </w:r>
            <w:r w:rsidRPr="0086514C">
              <w:rPr>
                <w:rFonts w:ascii="Arial" w:hAnsi="Arial" w:cs="Arial"/>
                <w:i/>
              </w:rPr>
              <w:t xml:space="preserve"> do Anexo n. 1.</w:t>
            </w:r>
          </w:p>
        </w:tc>
      </w:tr>
      <w:tr w:rsidR="00FA29E1" w:rsidRPr="00B54424" w:rsidTr="00292616">
        <w:trPr>
          <w:trHeight w:val="934"/>
          <w:jc w:val="center"/>
        </w:trPr>
        <w:tc>
          <w:tcPr>
            <w:tcW w:w="10207" w:type="dxa"/>
            <w:gridSpan w:val="3"/>
            <w:vAlign w:val="center"/>
          </w:tcPr>
          <w:p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FA29E1" w:rsidRPr="00222C56" w:rsidRDefault="00FA29E1" w:rsidP="00FA29E1">
            <w:pPr>
              <w:jc w:val="center"/>
              <w:rPr>
                <w:rFonts w:ascii="Arial" w:hAnsi="Arial" w:cs="Arial"/>
              </w:rPr>
            </w:pPr>
            <w:r w:rsidRPr="00322B0B">
              <w:rPr>
                <w:rFonts w:ascii="Arial" w:hAnsi="Arial" w:cs="Arial"/>
                <w:bdr w:val="thinThickSmallGap" w:sz="24" w:space="0" w:color="auto" w:frame="1"/>
              </w:rPr>
              <w:t>Até as 18h30 do dia</w:t>
            </w:r>
            <w:r w:rsidR="00322B0B">
              <w:rPr>
                <w:rFonts w:ascii="Arial" w:hAnsi="Arial" w:cs="Arial"/>
                <w:bdr w:val="thinThickSmallGap" w:sz="24" w:space="0" w:color="auto" w:frame="1"/>
              </w:rPr>
              <w:t xml:space="preserve"> </w:t>
            </w:r>
            <w:r w:rsidR="00A03026">
              <w:rPr>
                <w:rFonts w:ascii="Arial" w:hAnsi="Arial" w:cs="Arial"/>
                <w:bdr w:val="thinThickSmallGap" w:sz="24" w:space="0" w:color="auto" w:frame="1"/>
              </w:rPr>
              <w:t>19</w:t>
            </w:r>
            <w:r w:rsidR="00292616" w:rsidRPr="00322B0B">
              <w:rPr>
                <w:rFonts w:ascii="Arial" w:hAnsi="Arial" w:cs="Arial"/>
                <w:bdr w:val="thinThickSmallGap" w:sz="24" w:space="0" w:color="auto" w:frame="1"/>
              </w:rPr>
              <w:t>/</w:t>
            </w:r>
            <w:r w:rsidR="00A03026">
              <w:rPr>
                <w:rFonts w:ascii="Arial" w:hAnsi="Arial" w:cs="Arial"/>
                <w:bdr w:val="thinThickSmallGap" w:sz="24" w:space="0" w:color="auto" w:frame="1"/>
              </w:rPr>
              <w:t>3</w:t>
            </w:r>
            <w:r w:rsidR="00292616" w:rsidRPr="00322B0B">
              <w:rPr>
                <w:rFonts w:ascii="Arial" w:hAnsi="Arial" w:cs="Arial"/>
                <w:bdr w:val="thinThickSmallGap" w:sz="24" w:space="0" w:color="auto" w:frame="1"/>
              </w:rPr>
              <w:t>/2020</w:t>
            </w:r>
          </w:p>
          <w:p w:rsidR="00FA29E1" w:rsidRPr="00B54424" w:rsidRDefault="00FA29E1" w:rsidP="00292616">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BE7F00">
                <w:rPr>
                  <w:rStyle w:val="Hyperlink"/>
                  <w:rFonts w:ascii="Arial" w:hAnsi="Arial" w:cs="Arial"/>
                </w:rPr>
                <w:t>cpl.dg@camara.leg.br</w:t>
              </w:r>
            </w:hyperlink>
            <w:r>
              <w:t xml:space="preserve"> </w:t>
            </w:r>
          </w:p>
        </w:tc>
      </w:tr>
      <w:tr w:rsidR="00B54424" w:rsidRPr="00B54424" w:rsidTr="003E6E12">
        <w:trPr>
          <w:trHeight w:val="177"/>
          <w:jc w:val="center"/>
        </w:trPr>
        <w:tc>
          <w:tcPr>
            <w:tcW w:w="10207" w:type="dxa"/>
            <w:gridSpan w:val="3"/>
            <w:shd w:val="clear" w:color="auto" w:fill="D9D9D9"/>
            <w:vAlign w:val="center"/>
          </w:tcPr>
          <w:p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rsidTr="003E6E12">
        <w:trPr>
          <w:trHeight w:val="871"/>
          <w:jc w:val="center"/>
        </w:trPr>
        <w:tc>
          <w:tcPr>
            <w:tcW w:w="4673" w:type="dxa"/>
            <w:gridSpan w:val="2"/>
            <w:vAlign w:val="center"/>
          </w:tcPr>
          <w:p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534" w:type="dxa"/>
            <w:vMerge w:val="restart"/>
            <w:vAlign w:val="center"/>
          </w:tcPr>
          <w:p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rsidTr="003E6E12">
        <w:trPr>
          <w:trHeight w:val="536"/>
          <w:jc w:val="center"/>
        </w:trPr>
        <w:tc>
          <w:tcPr>
            <w:tcW w:w="4673" w:type="dxa"/>
            <w:gridSpan w:val="2"/>
            <w:vAlign w:val="center"/>
          </w:tcPr>
          <w:p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534" w:type="dxa"/>
            <w:vMerge/>
            <w:vAlign w:val="center"/>
          </w:tcPr>
          <w:p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rsidTr="00D723E7">
        <w:trPr>
          <w:trHeight w:val="197"/>
          <w:jc w:val="center"/>
        </w:trPr>
        <w:tc>
          <w:tcPr>
            <w:tcW w:w="10207" w:type="dxa"/>
            <w:gridSpan w:val="3"/>
            <w:shd w:val="clear" w:color="auto" w:fill="auto"/>
            <w:vAlign w:val="center"/>
          </w:tcPr>
          <w:p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rsidTr="00D723E7">
        <w:trPr>
          <w:trHeight w:val="968"/>
          <w:jc w:val="center"/>
        </w:trPr>
        <w:tc>
          <w:tcPr>
            <w:tcW w:w="10207" w:type="dxa"/>
            <w:gridSpan w:val="3"/>
            <w:shd w:val="clear" w:color="auto" w:fill="auto"/>
            <w:vAlign w:val="center"/>
          </w:tcPr>
          <w:p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B54424">
              <w:rPr>
                <w:b w:val="0"/>
                <w:sz w:val="20"/>
              </w:rPr>
              <w:t>extensão .RAR</w:t>
            </w:r>
            <w:proofErr w:type="gramEnd"/>
            <w:r w:rsidRPr="00B54424">
              <w:rPr>
                <w:b w:val="0"/>
                <w:sz w:val="20"/>
              </w:rPr>
              <w:t>).</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rsidTr="003E6E12">
        <w:trPr>
          <w:trHeight w:val="484"/>
          <w:jc w:val="center"/>
        </w:trPr>
        <w:tc>
          <w:tcPr>
            <w:tcW w:w="10207" w:type="dxa"/>
            <w:gridSpan w:val="3"/>
            <w:shd w:val="clear" w:color="auto" w:fill="D9D9D9" w:themeFill="background1" w:themeFillShade="D9"/>
            <w:vAlign w:val="center"/>
          </w:tcPr>
          <w:p w:rsidR="00B54424" w:rsidRPr="00AA22E4" w:rsidRDefault="00B54424" w:rsidP="001C41CB">
            <w:pPr>
              <w:ind w:left="-113"/>
              <w:jc w:val="both"/>
              <w:rPr>
                <w:rFonts w:ascii="Arial" w:hAnsi="Arial" w:cs="Arial"/>
                <w:sz w:val="16"/>
                <w:szCs w:val="16"/>
              </w:rPr>
            </w:pPr>
            <w:r w:rsidRPr="00AA22E4">
              <w:rPr>
                <w:rFonts w:ascii="Arial" w:hAnsi="Arial" w:cs="Arial"/>
                <w:sz w:val="16"/>
                <w:szCs w:val="16"/>
              </w:rPr>
              <w:lastRenderedPageBreak/>
              <w:t xml:space="preserve">Acompanhe as sessões públicas dos Pregões da Câmara dos Deputados pelo endereço </w:t>
            </w:r>
            <w:hyperlink r:id="rId13" w:history="1">
              <w:r w:rsidR="00462184" w:rsidRPr="006B57B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 xml:space="preserve">Consultas &gt; Pregões </w:t>
            </w:r>
            <w:proofErr w:type="gramStart"/>
            <w:r w:rsidRPr="00AA22E4">
              <w:rPr>
                <w:rFonts w:ascii="Arial" w:hAnsi="Arial" w:cs="Arial"/>
                <w:b/>
                <w:i/>
                <w:sz w:val="16"/>
                <w:szCs w:val="16"/>
              </w:rPr>
              <w:t>&gt; Em</w:t>
            </w:r>
            <w:proofErr w:type="gramEnd"/>
            <w:r w:rsidRPr="00AA22E4">
              <w:rPr>
                <w:rFonts w:ascii="Arial" w:hAnsi="Arial" w:cs="Arial"/>
                <w:b/>
                <w:i/>
                <w:sz w:val="16"/>
                <w:szCs w:val="16"/>
              </w:rPr>
              <w:t xml:space="preserve"> andamento &gt; Cód. UASG “10001”</w:t>
            </w:r>
            <w:r w:rsidRPr="00AA22E4">
              <w:rPr>
                <w:rFonts w:ascii="Arial" w:hAnsi="Arial" w:cs="Arial"/>
                <w:i/>
                <w:sz w:val="16"/>
                <w:szCs w:val="16"/>
              </w:rPr>
              <w:t>.</w:t>
            </w:r>
          </w:p>
          <w:p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462184" w:rsidRPr="006B57B4">
                <w:rPr>
                  <w:rStyle w:val="Hyperlink"/>
                  <w:rFonts w:ascii="Arial" w:hAnsi="Arial" w:cs="Arial"/>
                </w:rPr>
                <w:t>www.comprasgovernamentais.gov.br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t>ÍNDICE DO EDITAL</w:t>
      </w:r>
    </w:p>
    <w:p w:rsidR="00C03924" w:rsidRDefault="00CE312B" w:rsidP="00CE312B">
      <w:pPr>
        <w:rPr>
          <w:noProof/>
        </w:rPr>
        <w:sectPr w:rsidR="00C03924" w:rsidSect="00C03924">
          <w:headerReference w:type="even" r:id="rId16"/>
          <w:headerReference w:type="default" r:id="rId17"/>
          <w:footerReference w:type="even" r:id="rId18"/>
          <w:footerReference w:type="default" r:id="rId19"/>
          <w:type w:val="continuous"/>
          <w:pgSz w:w="11907" w:h="16840" w:code="9"/>
          <w:pgMar w:top="1701" w:right="1134" w:bottom="709" w:left="1701" w:header="720" w:footer="720" w:gutter="0"/>
          <w:cols w:space="720"/>
        </w:sectPr>
      </w:pPr>
      <w:r>
        <w:fldChar w:fldCharType="begin"/>
      </w:r>
      <w:r>
        <w:instrText xml:space="preserve"> INDEX \e "</w:instrText>
      </w:r>
      <w:r>
        <w:tab/>
        <w:instrText xml:space="preserve">" \c "1" \z "1046" </w:instrText>
      </w:r>
      <w:r>
        <w:fldChar w:fldCharType="separate"/>
      </w:r>
    </w:p>
    <w:p w:rsidR="00C03924" w:rsidRDefault="00C03924">
      <w:pPr>
        <w:pStyle w:val="Remissivo1"/>
        <w:tabs>
          <w:tab w:val="right" w:leader="dot" w:pos="9062"/>
        </w:tabs>
        <w:rPr>
          <w:noProof/>
        </w:rPr>
      </w:pPr>
      <w:r>
        <w:rPr>
          <w:noProof/>
        </w:rPr>
        <w:t>1. DO OBJETO DA LICITAÇÃO</w:t>
      </w:r>
      <w:r>
        <w:rPr>
          <w:noProof/>
        </w:rPr>
        <w:tab/>
        <w:t>4</w:t>
      </w:r>
    </w:p>
    <w:p w:rsidR="00C03924" w:rsidRDefault="00C03924">
      <w:pPr>
        <w:pStyle w:val="Remissivo1"/>
        <w:tabs>
          <w:tab w:val="right" w:leader="dot" w:pos="9062"/>
        </w:tabs>
        <w:rPr>
          <w:noProof/>
        </w:rPr>
      </w:pPr>
      <w:r>
        <w:rPr>
          <w:noProof/>
        </w:rPr>
        <w:t>2. DOS PEDIDOS DE ESCLARECIMENTOS E DA IMPUGNAÇÃO</w:t>
      </w:r>
      <w:r>
        <w:rPr>
          <w:noProof/>
        </w:rPr>
        <w:tab/>
        <w:t>4</w:t>
      </w:r>
    </w:p>
    <w:p w:rsidR="00C03924" w:rsidRDefault="00C03924">
      <w:pPr>
        <w:pStyle w:val="Remissivo1"/>
        <w:tabs>
          <w:tab w:val="right" w:leader="dot" w:pos="9062"/>
        </w:tabs>
        <w:rPr>
          <w:noProof/>
        </w:rPr>
      </w:pPr>
      <w:r>
        <w:rPr>
          <w:noProof/>
        </w:rPr>
        <w:t>3. DA PARTICIPAÇÃO E DOS IMPEDIMENTOS À PARTICIPAÇÃO</w:t>
      </w:r>
      <w:r>
        <w:rPr>
          <w:noProof/>
        </w:rPr>
        <w:tab/>
        <w:t>5</w:t>
      </w:r>
    </w:p>
    <w:p w:rsidR="00C03924" w:rsidRDefault="00C03924">
      <w:pPr>
        <w:pStyle w:val="Remissivo1"/>
        <w:tabs>
          <w:tab w:val="right" w:leader="dot" w:pos="9062"/>
        </w:tabs>
        <w:rPr>
          <w:noProof/>
        </w:rPr>
      </w:pPr>
      <w:r>
        <w:rPr>
          <w:noProof/>
        </w:rPr>
        <w:t>4. DA APRESENTAÇÃO DA PROPOSTA E DOS DOCUMENTOS DE HABILITAÇÃO</w:t>
      </w:r>
      <w:r>
        <w:rPr>
          <w:noProof/>
        </w:rPr>
        <w:tab/>
        <w:t>6</w:t>
      </w:r>
    </w:p>
    <w:p w:rsidR="00C03924" w:rsidRDefault="00C03924">
      <w:pPr>
        <w:pStyle w:val="Remissivo1"/>
        <w:tabs>
          <w:tab w:val="right" w:leader="dot" w:pos="9062"/>
        </w:tabs>
        <w:rPr>
          <w:noProof/>
        </w:rPr>
      </w:pPr>
      <w:r>
        <w:rPr>
          <w:noProof/>
        </w:rPr>
        <w:t>5. DA ABERTURA DA SESSÃO</w:t>
      </w:r>
      <w:r>
        <w:rPr>
          <w:noProof/>
        </w:rPr>
        <w:tab/>
        <w:t>8</w:t>
      </w:r>
    </w:p>
    <w:p w:rsidR="00C03924" w:rsidRDefault="00C03924">
      <w:pPr>
        <w:pStyle w:val="Remissivo1"/>
        <w:tabs>
          <w:tab w:val="right" w:leader="dot" w:pos="9062"/>
        </w:tabs>
        <w:rPr>
          <w:noProof/>
        </w:rPr>
      </w:pPr>
      <w:r>
        <w:rPr>
          <w:noProof/>
        </w:rPr>
        <w:t>6. DA CLASSIFICAÇÃO DAS PROPOSTAS</w:t>
      </w:r>
      <w:r>
        <w:rPr>
          <w:noProof/>
        </w:rPr>
        <w:tab/>
        <w:t>9</w:t>
      </w:r>
    </w:p>
    <w:p w:rsidR="00C03924" w:rsidRDefault="00C03924">
      <w:pPr>
        <w:pStyle w:val="Remissivo1"/>
        <w:tabs>
          <w:tab w:val="right" w:leader="dot" w:pos="9062"/>
        </w:tabs>
        <w:rPr>
          <w:noProof/>
        </w:rPr>
      </w:pPr>
      <w:r>
        <w:rPr>
          <w:noProof/>
        </w:rPr>
        <w:t>7. DA FASE COMPETITIVA</w:t>
      </w:r>
      <w:r>
        <w:rPr>
          <w:noProof/>
        </w:rPr>
        <w:tab/>
        <w:t>9</w:t>
      </w:r>
    </w:p>
    <w:p w:rsidR="00C03924" w:rsidRDefault="00C03924">
      <w:pPr>
        <w:pStyle w:val="Remissivo1"/>
        <w:tabs>
          <w:tab w:val="right" w:leader="dot" w:pos="9062"/>
        </w:tabs>
        <w:rPr>
          <w:noProof/>
        </w:rPr>
      </w:pPr>
      <w:r>
        <w:rPr>
          <w:noProof/>
        </w:rPr>
        <w:t>8. DOS CRITÉRIOS DE DESEMPATE</w:t>
      </w:r>
      <w:r>
        <w:rPr>
          <w:noProof/>
        </w:rPr>
        <w:tab/>
        <w:t>10</w:t>
      </w:r>
    </w:p>
    <w:p w:rsidR="00C03924" w:rsidRDefault="00C03924">
      <w:pPr>
        <w:pStyle w:val="Remissivo1"/>
        <w:tabs>
          <w:tab w:val="right" w:leader="dot" w:pos="9062"/>
        </w:tabs>
        <w:rPr>
          <w:noProof/>
        </w:rPr>
      </w:pPr>
      <w:r>
        <w:rPr>
          <w:noProof/>
        </w:rPr>
        <w:t>9. DA NEGOCIAÇÃO</w:t>
      </w:r>
      <w:r>
        <w:rPr>
          <w:noProof/>
        </w:rPr>
        <w:tab/>
        <w:t>11</w:t>
      </w:r>
    </w:p>
    <w:p w:rsidR="00C03924" w:rsidRDefault="00C03924">
      <w:pPr>
        <w:pStyle w:val="Remissivo1"/>
        <w:tabs>
          <w:tab w:val="right" w:leader="dot" w:pos="9062"/>
        </w:tabs>
        <w:rPr>
          <w:noProof/>
        </w:rPr>
      </w:pPr>
      <w:r>
        <w:rPr>
          <w:noProof/>
        </w:rPr>
        <w:t>10. DO JULGAMENTO DA PROPOSTA</w:t>
      </w:r>
      <w:r>
        <w:rPr>
          <w:noProof/>
        </w:rPr>
        <w:tab/>
        <w:t>12</w:t>
      </w:r>
    </w:p>
    <w:p w:rsidR="00C03924" w:rsidRDefault="00C03924">
      <w:pPr>
        <w:pStyle w:val="Remissivo1"/>
        <w:tabs>
          <w:tab w:val="right" w:leader="dot" w:pos="9062"/>
        </w:tabs>
        <w:rPr>
          <w:noProof/>
        </w:rPr>
      </w:pPr>
      <w:r>
        <w:rPr>
          <w:noProof/>
        </w:rPr>
        <w:t>11. DA HABILITAÇÃO</w:t>
      </w:r>
      <w:r>
        <w:rPr>
          <w:noProof/>
        </w:rPr>
        <w:tab/>
        <w:t>13</w:t>
      </w:r>
    </w:p>
    <w:p w:rsidR="00C03924" w:rsidRDefault="00C03924">
      <w:pPr>
        <w:pStyle w:val="Remissivo1"/>
        <w:tabs>
          <w:tab w:val="right" w:leader="dot" w:pos="9062"/>
        </w:tabs>
        <w:rPr>
          <w:noProof/>
        </w:rPr>
      </w:pPr>
      <w:r>
        <w:rPr>
          <w:noProof/>
        </w:rPr>
        <w:t>12. DO RECURSO E DA ADJUDICAÇÃO</w:t>
      </w:r>
      <w:r>
        <w:rPr>
          <w:noProof/>
        </w:rPr>
        <w:tab/>
        <w:t>14</w:t>
      </w:r>
    </w:p>
    <w:p w:rsidR="00C03924" w:rsidRDefault="00C03924">
      <w:pPr>
        <w:pStyle w:val="Remissivo1"/>
        <w:tabs>
          <w:tab w:val="right" w:leader="dot" w:pos="9062"/>
        </w:tabs>
        <w:rPr>
          <w:noProof/>
        </w:rPr>
      </w:pPr>
      <w:r>
        <w:rPr>
          <w:noProof/>
        </w:rPr>
        <w:t>13. DO ENCAMINHAMENTO DE DOCUMENTAÇÃO NÃO DIGITAL</w:t>
      </w:r>
      <w:r>
        <w:rPr>
          <w:noProof/>
        </w:rPr>
        <w:tab/>
        <w:t>15</w:t>
      </w:r>
    </w:p>
    <w:p w:rsidR="00C03924" w:rsidRDefault="00C03924">
      <w:pPr>
        <w:pStyle w:val="Remissivo1"/>
        <w:tabs>
          <w:tab w:val="right" w:leader="dot" w:pos="9062"/>
        </w:tabs>
        <w:rPr>
          <w:noProof/>
        </w:rPr>
      </w:pPr>
      <w:r>
        <w:rPr>
          <w:noProof/>
        </w:rPr>
        <w:t>14. DAS SANÇÕES ADMINISTRATIVAS</w:t>
      </w:r>
      <w:r>
        <w:rPr>
          <w:noProof/>
        </w:rPr>
        <w:tab/>
        <w:t>15</w:t>
      </w:r>
    </w:p>
    <w:p w:rsidR="00C03924" w:rsidRDefault="00C03924">
      <w:pPr>
        <w:pStyle w:val="Remissivo1"/>
        <w:tabs>
          <w:tab w:val="right" w:leader="dot" w:pos="9062"/>
        </w:tabs>
        <w:rPr>
          <w:noProof/>
        </w:rPr>
      </w:pPr>
      <w:r>
        <w:rPr>
          <w:noProof/>
        </w:rPr>
        <w:t>15. DAS DISPOSIÇÕES GERAIS</w:t>
      </w:r>
      <w:r>
        <w:rPr>
          <w:noProof/>
        </w:rPr>
        <w:tab/>
        <w:t>16</w:t>
      </w:r>
    </w:p>
    <w:p w:rsidR="00C03924" w:rsidRDefault="00C03924">
      <w:pPr>
        <w:pStyle w:val="Remissivo1"/>
        <w:tabs>
          <w:tab w:val="right" w:leader="dot" w:pos="9062"/>
        </w:tabs>
        <w:rPr>
          <w:noProof/>
        </w:rPr>
      </w:pPr>
      <w:r>
        <w:rPr>
          <w:noProof/>
        </w:rPr>
        <w:t>16. DO FORO</w:t>
      </w:r>
      <w:r>
        <w:rPr>
          <w:noProof/>
        </w:rPr>
        <w:tab/>
        <w:t>17</w:t>
      </w:r>
    </w:p>
    <w:p w:rsidR="00C03924" w:rsidRDefault="00C03924">
      <w:pPr>
        <w:pStyle w:val="Remissivo1"/>
        <w:tabs>
          <w:tab w:val="right" w:leader="dot" w:pos="9062"/>
        </w:tabs>
        <w:rPr>
          <w:noProof/>
        </w:rPr>
      </w:pPr>
      <w:r w:rsidRPr="00694CF5">
        <w:rPr>
          <w:noProof/>
        </w:rPr>
        <w:t>ANEXO N. 1 - TERMO DE REFERÊNCIA</w:t>
      </w:r>
      <w:r>
        <w:rPr>
          <w:noProof/>
        </w:rPr>
        <w:tab/>
        <w:t>18</w:t>
      </w:r>
    </w:p>
    <w:p w:rsidR="00C03924" w:rsidRDefault="00C03924">
      <w:pPr>
        <w:pStyle w:val="Remissivo1"/>
        <w:tabs>
          <w:tab w:val="right" w:leader="dot" w:pos="9062"/>
        </w:tabs>
        <w:rPr>
          <w:noProof/>
        </w:rPr>
      </w:pPr>
      <w:r w:rsidRPr="00694CF5">
        <w:rPr>
          <w:noProof/>
        </w:rPr>
        <w:t>ANEXO N. 2 - DA CONTRATAÇÃO</w:t>
      </w:r>
      <w:r>
        <w:rPr>
          <w:noProof/>
        </w:rPr>
        <w:tab/>
        <w:t>37</w:t>
      </w:r>
    </w:p>
    <w:p w:rsidR="00C03924" w:rsidRDefault="00C03924">
      <w:pPr>
        <w:pStyle w:val="Remissivo1"/>
        <w:tabs>
          <w:tab w:val="right" w:leader="dot" w:pos="9062"/>
        </w:tabs>
        <w:rPr>
          <w:noProof/>
        </w:rPr>
      </w:pPr>
      <w:r w:rsidRPr="00694CF5">
        <w:rPr>
          <w:noProof/>
        </w:rPr>
        <w:t>ANEXO N. 3 - MODELO DA PROPOSTA COMPLETA</w:t>
      </w:r>
      <w:r>
        <w:rPr>
          <w:noProof/>
        </w:rPr>
        <w:tab/>
        <w:t>38</w:t>
      </w:r>
    </w:p>
    <w:p w:rsidR="00C03924" w:rsidRDefault="00C03924">
      <w:pPr>
        <w:pStyle w:val="Remissivo1"/>
        <w:tabs>
          <w:tab w:val="right" w:leader="dot" w:pos="9062"/>
        </w:tabs>
        <w:rPr>
          <w:noProof/>
        </w:rPr>
      </w:pPr>
      <w:r w:rsidRPr="00694CF5">
        <w:rPr>
          <w:noProof/>
        </w:rPr>
        <w:t>ANEXO N. 4 - ORÇAMENTO ESTIMADO</w:t>
      </w:r>
      <w:r>
        <w:rPr>
          <w:noProof/>
        </w:rPr>
        <w:tab/>
        <w:t>42</w:t>
      </w:r>
    </w:p>
    <w:p w:rsidR="00C03924" w:rsidRDefault="00C03924">
      <w:pPr>
        <w:pStyle w:val="Remissivo1"/>
        <w:tabs>
          <w:tab w:val="right" w:leader="dot" w:pos="9062"/>
        </w:tabs>
        <w:rPr>
          <w:noProof/>
        </w:rPr>
      </w:pPr>
      <w:r w:rsidRPr="00694CF5">
        <w:rPr>
          <w:noProof/>
        </w:rPr>
        <w:t>ANEXO N. 5 – MINUTA DO CONTRATO</w:t>
      </w:r>
      <w:r>
        <w:rPr>
          <w:noProof/>
        </w:rPr>
        <w:tab/>
        <w:t>44</w:t>
      </w:r>
    </w:p>
    <w:p w:rsidR="00C03924" w:rsidRDefault="00C03924" w:rsidP="00CE312B">
      <w:pPr>
        <w:rPr>
          <w:noProof/>
        </w:rPr>
        <w:sectPr w:rsidR="00C03924" w:rsidSect="00C03924">
          <w:type w:val="continuous"/>
          <w:pgSz w:w="11907" w:h="16840" w:code="9"/>
          <w:pgMar w:top="1701" w:right="1134" w:bottom="709" w:left="1701" w:header="720" w:footer="720" w:gutter="0"/>
          <w:cols w:space="720"/>
        </w:sectPr>
      </w:pPr>
    </w:p>
    <w:p w:rsidR="00CE312B" w:rsidRDefault="00CE312B" w:rsidP="00CE312B">
      <w:r>
        <w:fldChar w:fldCharType="end"/>
      </w:r>
    </w:p>
    <w:p w:rsidR="008B562F" w:rsidRDefault="002D5750" w:rsidP="00DC5A0A">
      <w:pPr>
        <w:pStyle w:val="TextosemFormatao"/>
        <w:tabs>
          <w:tab w:val="left" w:pos="1134"/>
        </w:tabs>
        <w:spacing w:before="120" w:after="120"/>
        <w:jc w:val="both"/>
        <w:rPr>
          <w:rFonts w:ascii="Arial" w:hAnsi="Arial"/>
          <w:sz w:val="24"/>
        </w:rPr>
      </w:pPr>
      <w:r>
        <w:rPr>
          <w:rFonts w:ascii="Arial" w:hAnsi="Arial"/>
          <w:sz w:val="24"/>
        </w:rPr>
        <w:t xml:space="preserve">     </w:t>
      </w:r>
      <w:bookmarkStart w:id="0" w:name="_GoBack"/>
      <w:bookmarkEnd w:id="0"/>
      <w:r w:rsidR="008B562F">
        <w:rPr>
          <w:rFonts w:ascii="Arial" w:hAnsi="Arial"/>
          <w:sz w:val="24"/>
        </w:rPr>
        <w:br w:type="page"/>
      </w:r>
      <w:r w:rsidR="00DC5A0A">
        <w:rPr>
          <w:rFonts w:ascii="Arial" w:hAnsi="Arial"/>
          <w:sz w:val="24"/>
        </w:rPr>
        <w:t xml:space="preserve"> </w:t>
      </w:r>
      <w:r w:rsidR="00DC5A0A">
        <w:rPr>
          <w:rFonts w:ascii="Arial" w:hAnsi="Arial"/>
          <w:sz w:val="24"/>
        </w:rPr>
        <w:tab/>
      </w:r>
      <w:r w:rsidR="008B562F">
        <w:rPr>
          <w:rFonts w:ascii="Arial" w:hAnsi="Arial"/>
          <w:sz w:val="24"/>
        </w:rPr>
        <w:t xml:space="preserve">A COMISSÃO PERMANENTE DE LICITAÇÃO da Câmara dos Deputados, por intermédio deste Pregoeiro legalmente designado, e tendo em vista o que consta do Processo </w:t>
      </w:r>
      <w:r w:rsidR="008B562F" w:rsidRPr="0086514C">
        <w:rPr>
          <w:rFonts w:ascii="Arial" w:hAnsi="Arial"/>
          <w:sz w:val="24"/>
        </w:rPr>
        <w:t>n.</w:t>
      </w:r>
      <w:r w:rsidR="00024179" w:rsidRPr="0086514C">
        <w:rPr>
          <w:rFonts w:ascii="Arial" w:hAnsi="Arial"/>
          <w:sz w:val="24"/>
        </w:rPr>
        <w:t xml:space="preserve"> 367.877/2019</w:t>
      </w:r>
      <w:r w:rsidR="008B562F" w:rsidRPr="00C357AB">
        <w:rPr>
          <w:rFonts w:ascii="Arial" w:hAnsi="Arial"/>
          <w:sz w:val="24"/>
        </w:rPr>
        <w:t>,</w:t>
      </w:r>
      <w:r w:rsidR="008B562F">
        <w:rPr>
          <w:rFonts w:ascii="Arial" w:hAnsi="Arial"/>
          <w:sz w:val="24"/>
        </w:rPr>
        <w:t xml:space="preserve"> torna pública, para conhecimento dos interessados, a abertura de licitação, na modalidade PREGÃO ELETRÔNICO, mediante as condi</w:t>
      </w:r>
      <w:r w:rsidR="00444F5F">
        <w:rPr>
          <w:rFonts w:ascii="Arial" w:hAnsi="Arial"/>
          <w:sz w:val="24"/>
        </w:rPr>
        <w:t>ções estabelecidas neste Edital e em seus Anexos.</w:t>
      </w:r>
    </w:p>
    <w:p w:rsidR="008B562F"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w:t>
      </w:r>
      <w:r w:rsidRPr="0086514C">
        <w:rPr>
          <w:rStyle w:val="fonte"/>
          <w:rFonts w:ascii="Arial" w:hAnsi="Arial"/>
          <w:sz w:val="24"/>
          <w:szCs w:val="24"/>
        </w:rPr>
        <w:t xml:space="preserve">na forma de execução indireta sob o regime </w:t>
      </w:r>
      <w:r w:rsidR="0041650B" w:rsidRPr="0086514C">
        <w:rPr>
          <w:rStyle w:val="fonte"/>
          <w:rFonts w:ascii="Arial" w:hAnsi="Arial"/>
          <w:sz w:val="24"/>
          <w:szCs w:val="24"/>
        </w:rPr>
        <w:t xml:space="preserve">de empreitada por preço </w:t>
      </w:r>
      <w:r w:rsidRPr="0086514C">
        <w:rPr>
          <w:rStyle w:val="fonte"/>
          <w:rFonts w:ascii="Arial" w:hAnsi="Arial"/>
          <w:sz w:val="24"/>
          <w:szCs w:val="24"/>
        </w:rPr>
        <w:t>unitário</w:t>
      </w:r>
      <w:r w:rsidRPr="00CD2E2F">
        <w:rPr>
          <w:rFonts w:ascii="Arial" w:hAnsi="Arial"/>
          <w:sz w:val="24"/>
          <w:szCs w:val="24"/>
          <w:lang w:val="pt-PT"/>
        </w:rPr>
        <w:t>,</w:t>
      </w:r>
      <w:r w:rsidRPr="00CD2E2F">
        <w:rPr>
          <w:rFonts w:ascii="Arial" w:hAnsi="Arial"/>
          <w:b/>
          <w:sz w:val="24"/>
          <w:lang w:val="pt-PT"/>
        </w:rPr>
        <w:t xml:space="preserve"> </w:t>
      </w:r>
      <w:r w:rsidRPr="00CD2E2F">
        <w:rPr>
          <w:rFonts w:ascii="Arial" w:hAnsi="Arial"/>
          <w:sz w:val="24"/>
        </w:rPr>
        <w:t>re</w:t>
      </w:r>
      <w:r>
        <w:rPr>
          <w:rFonts w:ascii="Arial" w:hAnsi="Arial"/>
          <w:sz w:val="24"/>
        </w:rPr>
        <w:t>ger-se-á pelo disposto neste Edital e em seus Anexos; pela Lei</w:t>
      </w:r>
      <w:r w:rsidR="00FA29E1">
        <w:rPr>
          <w:rFonts w:ascii="Arial" w:hAnsi="Arial"/>
          <w:sz w:val="24"/>
        </w:rPr>
        <w:t xml:space="preserve"> n. </w:t>
      </w:r>
      <w:r>
        <w:rPr>
          <w:rFonts w:ascii="Arial" w:hAnsi="Arial"/>
          <w:sz w:val="24"/>
        </w:rPr>
        <w:t>10.520, de 2002; pelo Decreto</w:t>
      </w:r>
      <w:r w:rsidR="00FA29E1">
        <w:rPr>
          <w:rFonts w:ascii="Arial" w:hAnsi="Arial"/>
          <w:sz w:val="24"/>
        </w:rPr>
        <w:t xml:space="preserve"> n. 10.024</w:t>
      </w:r>
      <w:r>
        <w:rPr>
          <w:rFonts w:ascii="Arial" w:hAnsi="Arial"/>
          <w:sz w:val="24"/>
        </w:rPr>
        <w:t>, de 20</w:t>
      </w:r>
      <w:r w:rsidR="00FA29E1">
        <w:rPr>
          <w:rFonts w:ascii="Arial" w:hAnsi="Arial"/>
          <w:sz w:val="24"/>
        </w:rPr>
        <w:t>19</w:t>
      </w:r>
      <w:r>
        <w:rPr>
          <w:rFonts w:ascii="Arial" w:hAnsi="Arial"/>
          <w:sz w:val="24"/>
        </w:rPr>
        <w:t>; pela Portaria n. 1 de 2003, da Primeira-Secretaria da Câmara dos Deputados; pela Lei Complementar</w:t>
      </w:r>
      <w:r w:rsidR="00FA29E1">
        <w:rPr>
          <w:rFonts w:ascii="Arial" w:hAnsi="Arial"/>
          <w:sz w:val="24"/>
        </w:rPr>
        <w:t xml:space="preserve"> n. </w:t>
      </w:r>
      <w:r>
        <w:rPr>
          <w:rFonts w:ascii="Arial" w:hAnsi="Arial"/>
          <w:sz w:val="24"/>
        </w:rPr>
        <w:t>123, de 2006;</w:t>
      </w:r>
      <w:r w:rsidR="006134D5">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rsidR="008B562F" w:rsidRDefault="008B562F" w:rsidP="00DC5A0A">
      <w:pPr>
        <w:pStyle w:val="disposicoes"/>
        <w:tabs>
          <w:tab w:val="clear" w:pos="1571"/>
          <w:tab w:val="num" w:pos="1134"/>
        </w:tabs>
        <w:ind w:left="0" w:firstLine="0"/>
      </w:pPr>
      <w:r>
        <w:t xml:space="preserve">O objeto do presente PREGÃO é </w:t>
      </w:r>
      <w:r w:rsidR="009353C7">
        <w:t>a</w:t>
      </w:r>
      <w:r>
        <w:t xml:space="preserve"> </w:t>
      </w:r>
      <w:r w:rsidR="00467B50" w:rsidRPr="0086514C">
        <w:rPr>
          <w:rFonts w:cs="Arial"/>
          <w:b/>
        </w:rPr>
        <w:t>l</w:t>
      </w:r>
      <w:proofErr w:type="spellStart"/>
      <w:r w:rsidR="00467B50" w:rsidRPr="0086514C">
        <w:rPr>
          <w:rFonts w:cs="Arial"/>
          <w:b/>
          <w:lang w:val="en-US"/>
        </w:rPr>
        <w:t>ocação</w:t>
      </w:r>
      <w:proofErr w:type="spellEnd"/>
      <w:r w:rsidR="00467B50" w:rsidRPr="0086514C">
        <w:rPr>
          <w:rFonts w:cs="Arial"/>
          <w:b/>
          <w:lang w:val="en-US"/>
        </w:rPr>
        <w:t xml:space="preserve"> </w:t>
      </w:r>
      <w:r w:rsidR="002D611C" w:rsidRPr="0086514C">
        <w:rPr>
          <w:rFonts w:cs="Arial"/>
          <w:b/>
          <w:bCs/>
        </w:rPr>
        <w:t xml:space="preserve">de equipamento Analisador </w:t>
      </w:r>
      <w:r w:rsidR="00322B0B" w:rsidRPr="00322B0B">
        <w:rPr>
          <w:rFonts w:cs="Arial"/>
          <w:b/>
          <w:bCs/>
          <w:bdr w:val="thinThickSmallGap" w:sz="24" w:space="0" w:color="auto" w:frame="1"/>
        </w:rPr>
        <w:t>Bioquímico</w:t>
      </w:r>
      <w:r w:rsidR="002D611C" w:rsidRPr="0086514C">
        <w:rPr>
          <w:rFonts w:cs="Arial"/>
          <w:b/>
          <w:bCs/>
        </w:rPr>
        <w:t xml:space="preserve"> Automatizado, incluindo instalação, treinamento técnico-operacional e garantia de funcionamento, com fornecimento de kits laboratoriais para determinação quantitativa de exames bioquímicos, pelo período de 12 (doze) meses</w:t>
      </w:r>
      <w:r w:rsidR="002D611C">
        <w:rPr>
          <w:rFonts w:cs="Arial"/>
          <w:bCs/>
        </w:rPr>
        <w:t xml:space="preserve">, </w:t>
      </w:r>
      <w:r>
        <w:t>de acordo com as quantidades e especificações técnicas descritas neste Edital.</w:t>
      </w:r>
    </w:p>
    <w:p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w:t>
      </w:r>
      <w:proofErr w:type="spellStart"/>
      <w:r w:rsidR="00444F5F">
        <w:t>Com</w:t>
      </w:r>
      <w:r w:rsidR="003A0104">
        <w:t>prasnet</w:t>
      </w:r>
      <w:proofErr w:type="spellEnd"/>
      <w:r w:rsidR="00444F5F">
        <w:t>)</w:t>
      </w:r>
      <w:r>
        <w:t xml:space="preserve"> e as especificações constantes deste Edital, prevalecerão as do Edital.</w:t>
      </w:r>
    </w:p>
    <w:p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8739E8">
        <w:fldChar w:fldCharType="begin"/>
      </w:r>
      <w:r w:rsidR="008739E8">
        <w:instrText xml:space="preserve"> HYPERLINK "mailto:cpl.dg@camara.leg.br" </w:instrText>
      </w:r>
      <w:r w:rsidR="008739E8">
        <w:fldChar w:fldCharType="separate"/>
      </w:r>
      <w:r w:rsidRPr="00BE7F00">
        <w:rPr>
          <w:rStyle w:val="Hyperlink"/>
        </w:rPr>
        <w:t>cpl.dg@camara.leg.br</w:t>
      </w:r>
      <w:r w:rsidR="008739E8">
        <w:rPr>
          <w:rStyle w:val="Hyperlink"/>
        </w:rPr>
        <w:fldChar w:fldCharType="end"/>
      </w:r>
      <w:r>
        <w:rPr>
          <w:lang w:val="pt-PT"/>
        </w:rPr>
        <w:t xml:space="preserve">.  </w:t>
      </w:r>
    </w:p>
    <w:p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0" w:history="1">
        <w:r w:rsidRPr="00BE7F00">
          <w:rPr>
            <w:rStyle w:val="Hyperlink"/>
          </w:rPr>
          <w:t>cpl.dg@camara.leg.br</w:t>
        </w:r>
      </w:hyperlink>
      <w:r>
        <w:t xml:space="preserve">. </w:t>
      </w:r>
    </w:p>
    <w:p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FA29E1" w:rsidRPr="00BF378A" w:rsidRDefault="00FA29E1" w:rsidP="00FA29E1">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1" w:history="1">
        <w:r>
          <w:rPr>
            <w:rStyle w:val="Hyperlink"/>
          </w:rPr>
          <w:t>www.comprasgovernamentais.gov.br</w:t>
        </w:r>
      </w:hyperlink>
      <w:r>
        <w:rPr>
          <w:rStyle w:val="Hyperlink"/>
        </w:rPr>
        <w:t>.</w:t>
      </w:r>
      <w:r w:rsidR="00CE1AE0" w:rsidRPr="0041650B">
        <w:rPr>
          <w:rFonts w:cs="Arial"/>
          <w:b/>
          <w:szCs w:val="24"/>
          <w:highlight w:val="yellow"/>
        </w:rPr>
        <w:t xml:space="preserve"> </w:t>
      </w:r>
    </w:p>
    <w:p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283BA7">
      <w:pPr>
        <w:pStyle w:val="disposicoes"/>
        <w:tabs>
          <w:tab w:val="clear" w:pos="1571"/>
          <w:tab w:val="left" w:pos="1134"/>
          <w:tab w:val="num" w:pos="1701"/>
        </w:tabs>
        <w:ind w:left="0" w:hanging="11"/>
      </w:pPr>
      <w:r>
        <w:t>Não poderão participar deste Pregão:</w:t>
      </w:r>
    </w:p>
    <w:p w:rsidR="008B562F" w:rsidRDefault="00FA29E1" w:rsidP="0086514C">
      <w:pPr>
        <w:pStyle w:val="disposicoes"/>
        <w:numPr>
          <w:ilvl w:val="2"/>
          <w:numId w:val="11"/>
        </w:numPr>
        <w:tabs>
          <w:tab w:val="left" w:pos="1701"/>
        </w:tabs>
        <w:spacing w:before="60" w:after="60"/>
        <w:ind w:left="1429" w:hanging="295"/>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5E4B65" w:rsidRPr="005E4B65" w:rsidRDefault="005E4B65" w:rsidP="0086514C">
      <w:pPr>
        <w:pStyle w:val="disposicoes"/>
        <w:numPr>
          <w:ilvl w:val="2"/>
          <w:numId w:val="11"/>
        </w:numPr>
        <w:tabs>
          <w:tab w:val="left" w:pos="1701"/>
        </w:tabs>
        <w:spacing w:before="60" w:after="60"/>
        <w:ind w:left="1429" w:hanging="295"/>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rsidR="008B562F" w:rsidRDefault="008B562F" w:rsidP="0086514C">
      <w:pPr>
        <w:pStyle w:val="disposicoes"/>
        <w:numPr>
          <w:ilvl w:val="2"/>
          <w:numId w:val="11"/>
        </w:numPr>
        <w:tabs>
          <w:tab w:val="left" w:pos="1701"/>
        </w:tabs>
        <w:spacing w:before="60" w:after="60"/>
        <w:ind w:left="1429" w:hanging="295"/>
      </w:pPr>
      <w:proofErr w:type="gramStart"/>
      <w:r>
        <w:t>empresário</w:t>
      </w:r>
      <w:proofErr w:type="gramEnd"/>
      <w:r>
        <w:t xml:space="preserve">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86514C">
      <w:pPr>
        <w:pStyle w:val="disposicoes"/>
        <w:numPr>
          <w:ilvl w:val="2"/>
          <w:numId w:val="11"/>
        </w:numPr>
        <w:tabs>
          <w:tab w:val="left" w:pos="1701"/>
        </w:tabs>
        <w:spacing w:before="60" w:after="60"/>
        <w:ind w:left="1429" w:hanging="295"/>
      </w:pPr>
      <w:proofErr w:type="gramStart"/>
      <w:r>
        <w:t>sociedade</w:t>
      </w:r>
      <w:proofErr w:type="gramEnd"/>
      <w:r>
        <w:t xml:space="preserve"> estrangeira não autorizada a funcionar no País;</w:t>
      </w:r>
    </w:p>
    <w:p w:rsidR="008B562F" w:rsidRDefault="008B562F" w:rsidP="0086514C">
      <w:pPr>
        <w:pStyle w:val="disposicoes"/>
        <w:numPr>
          <w:ilvl w:val="2"/>
          <w:numId w:val="11"/>
        </w:numPr>
        <w:tabs>
          <w:tab w:val="left" w:pos="1701"/>
        </w:tabs>
        <w:spacing w:before="60" w:after="60"/>
        <w:ind w:left="1429" w:hanging="295"/>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86514C">
      <w:pPr>
        <w:pStyle w:val="disposicoes"/>
        <w:numPr>
          <w:ilvl w:val="2"/>
          <w:numId w:val="11"/>
        </w:numPr>
        <w:tabs>
          <w:tab w:val="left" w:pos="1701"/>
        </w:tabs>
        <w:spacing w:before="60" w:after="60"/>
        <w:ind w:left="1429" w:hanging="295"/>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86514C">
      <w:pPr>
        <w:pStyle w:val="disposicoes"/>
        <w:numPr>
          <w:ilvl w:val="2"/>
          <w:numId w:val="11"/>
        </w:numPr>
        <w:tabs>
          <w:tab w:val="left" w:pos="1701"/>
        </w:tabs>
        <w:spacing w:before="60" w:after="60"/>
        <w:ind w:left="1429" w:hanging="295"/>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86514C">
      <w:pPr>
        <w:pStyle w:val="disposicoes"/>
        <w:numPr>
          <w:ilvl w:val="2"/>
          <w:numId w:val="11"/>
        </w:numPr>
        <w:tabs>
          <w:tab w:val="left" w:pos="1701"/>
        </w:tabs>
        <w:spacing w:before="60" w:after="60"/>
        <w:ind w:left="1429" w:hanging="295"/>
      </w:pPr>
      <w:proofErr w:type="gramStart"/>
      <w:r>
        <w:t>consórcio</w:t>
      </w:r>
      <w:proofErr w:type="gramEnd"/>
      <w:r>
        <w:t xml:space="preserve"> de empresa, qualquer que seja sua forma de constituição;</w:t>
      </w:r>
    </w:p>
    <w:p w:rsidR="008B562F" w:rsidRDefault="008B562F" w:rsidP="0086514C">
      <w:pPr>
        <w:pStyle w:val="disposicoes"/>
        <w:numPr>
          <w:ilvl w:val="2"/>
          <w:numId w:val="11"/>
        </w:numPr>
        <w:tabs>
          <w:tab w:val="left" w:pos="1701"/>
        </w:tabs>
        <w:spacing w:before="60" w:after="60"/>
        <w:ind w:left="1429" w:hanging="295"/>
      </w:pPr>
      <w:proofErr w:type="gramStart"/>
      <w:r>
        <w:t>servidor</w:t>
      </w:r>
      <w:proofErr w:type="gramEnd"/>
      <w:r>
        <w:t xml:space="preserve"> ou parlamentar da Câmara dos Deputados.</w:t>
      </w:r>
    </w:p>
    <w:p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rsidR="008B562F" w:rsidRDefault="00FA29E1" w:rsidP="00283BA7">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rsidR="0037219D" w:rsidRPr="0037219D" w:rsidRDefault="0037219D"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37219D" w:rsidRPr="0037219D" w:rsidRDefault="0037219D" w:rsidP="00283BA7">
      <w:pPr>
        <w:pStyle w:val="Ttulo1"/>
        <w:keepNext w:val="0"/>
        <w:numPr>
          <w:ilvl w:val="2"/>
          <w:numId w:val="5"/>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p>
    <w:p w:rsidR="008B562F" w:rsidRDefault="008B562F" w:rsidP="00283BA7">
      <w:pPr>
        <w:pStyle w:val="Ttulo1"/>
        <w:keepNext w:val="0"/>
        <w:numPr>
          <w:ilvl w:val="2"/>
          <w:numId w:val="5"/>
        </w:numPr>
        <w:tabs>
          <w:tab w:val="left" w:pos="1134"/>
          <w:tab w:val="num" w:pos="1842"/>
        </w:tabs>
        <w:spacing w:before="120" w:after="120"/>
        <w:ind w:left="0" w:firstLine="0"/>
        <w:jc w:val="both"/>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rsidR="008B562F" w:rsidRDefault="00FA29E1">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B562F" w:rsidRDefault="00BF378A">
      <w:pPr>
        <w:pStyle w:val="disposicoes"/>
        <w:tabs>
          <w:tab w:val="clear" w:pos="1571"/>
          <w:tab w:val="num" w:pos="1134"/>
        </w:tabs>
        <w:ind w:left="0" w:firstLine="0"/>
      </w:pPr>
      <w:proofErr w:type="gramStart"/>
      <w:r>
        <w:t>O(</w:t>
      </w:r>
      <w:proofErr w:type="gramEnd"/>
      <w:r>
        <w:t xml:space="preserve">s) preço(s) registrado(s) </w:t>
      </w:r>
      <w:r w:rsidR="008B562F">
        <w:t>na forma expressa no sistema eletrônico deverá</w:t>
      </w:r>
      <w:r>
        <w:t>(</w:t>
      </w:r>
      <w:proofErr w:type="spellStart"/>
      <w:r>
        <w:t>ão</w:t>
      </w:r>
      <w:proofErr w:type="spellEnd"/>
      <w:r>
        <w:t>)</w:t>
      </w:r>
      <w:r w:rsidR="008B562F">
        <w:t xml:space="preserve"> incluir </w:t>
      </w:r>
      <w:r>
        <w:t xml:space="preserve">todos </w:t>
      </w:r>
      <w:r w:rsidR="008B562F">
        <w:t xml:space="preserve">os custos e todas as despesas, diretas e indiretas, para </w:t>
      </w:r>
      <w:r w:rsidR="00CD2E2F" w:rsidRPr="00EA556C">
        <w:t>locação do equipamento objeto desta licitação, incluindo instalação, treinamento e demais serviços referentes à garantia de funcionamento e entrega dos kits</w:t>
      </w:r>
      <w:r w:rsidR="00541C12">
        <w:t>,</w:t>
      </w:r>
      <w:r w:rsidR="00CD2E2F">
        <w:t xml:space="preserve"> </w:t>
      </w:r>
      <w:r w:rsidR="00541C12" w:rsidRPr="00F20E32">
        <w:t>para a</w:t>
      </w:r>
      <w:r w:rsidR="00CD2E2F" w:rsidRPr="006134D5" w:rsidDel="00CD2E2F">
        <w:rPr>
          <w:highlight w:val="yellow"/>
        </w:rPr>
        <w:t xml:space="preserve"> </w:t>
      </w:r>
      <w:r w:rsidR="008B562F">
        <w:t>Câma</w:t>
      </w:r>
      <w:r w:rsidR="002B3BDB">
        <w:t>ra dos Deputados, em Brasília</w:t>
      </w:r>
      <w:r w:rsidR="00CC7BF7">
        <w:t>-DF</w:t>
      </w:r>
      <w:r w:rsidR="002B3BDB">
        <w:t>.</w:t>
      </w:r>
    </w:p>
    <w:p w:rsidR="008B562F" w:rsidRDefault="008B562F" w:rsidP="00DC5A0A">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1245C" w:rsidP="007F2CB0">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w:t>
      </w:r>
      <w:proofErr w:type="spellStart"/>
      <w:r>
        <w:t>S</w:t>
      </w:r>
      <w:r w:rsidR="00FA29E1">
        <w:t>icaf</w:t>
      </w:r>
      <w:proofErr w:type="spellEnd"/>
      <w:r>
        <w:t>.</w:t>
      </w:r>
      <w:r w:rsidR="008B562F">
        <w:t xml:space="preserve"> </w:t>
      </w:r>
    </w:p>
    <w:p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rsidR="00FA29E1" w:rsidRDefault="00FA29E1" w:rsidP="00FA29E1">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rsidR="009A5A25" w:rsidRPr="00195FC3" w:rsidRDefault="00FA29E1" w:rsidP="00195FC3">
      <w:pPr>
        <w:pStyle w:val="Ttulo1"/>
        <w:keepNext w:val="0"/>
        <w:numPr>
          <w:ilvl w:val="2"/>
          <w:numId w:val="5"/>
        </w:numPr>
        <w:tabs>
          <w:tab w:val="clear" w:pos="1430"/>
          <w:tab w:val="left" w:pos="1134"/>
        </w:tabs>
        <w:spacing w:before="120" w:after="120"/>
        <w:ind w:left="0" w:firstLine="0"/>
        <w:jc w:val="both"/>
      </w:pPr>
      <w:r>
        <w:t>Todas as especificações do objeto contidas na proposta vinculam a Contratada.</w:t>
      </w:r>
    </w:p>
    <w:p w:rsidR="00B776DF" w:rsidRPr="0086514C" w:rsidRDefault="00B776DF" w:rsidP="00B776DF">
      <w:pPr>
        <w:pStyle w:val="Ttulo1"/>
        <w:keepNext w:val="0"/>
        <w:numPr>
          <w:ilvl w:val="2"/>
          <w:numId w:val="5"/>
        </w:numPr>
        <w:tabs>
          <w:tab w:val="clear" w:pos="1430"/>
          <w:tab w:val="left" w:pos="1134"/>
        </w:tabs>
        <w:spacing w:before="120" w:after="120"/>
        <w:ind w:left="0" w:firstLine="0"/>
        <w:jc w:val="both"/>
        <w:rPr>
          <w:rFonts w:cs="Arial"/>
          <w:szCs w:val="24"/>
        </w:rPr>
      </w:pPr>
      <w:r w:rsidRPr="0086514C">
        <w:rPr>
          <w:rFonts w:cs="Arial"/>
          <w:szCs w:val="24"/>
        </w:rPr>
        <w:t>A licitante deverá informar em sua proposta o número de registro do produto junto à Agência Nacional de Vigilância Sanitária (ANVISA), conforme modelo constante no Anexo n. 3.</w:t>
      </w:r>
    </w:p>
    <w:p w:rsidR="00B776DF" w:rsidRPr="0086514C" w:rsidRDefault="00B776DF" w:rsidP="00B776DF">
      <w:pPr>
        <w:jc w:val="both"/>
        <w:rPr>
          <w:rFonts w:ascii="Arial" w:hAnsi="Arial" w:cs="Arial"/>
          <w:sz w:val="24"/>
          <w:szCs w:val="24"/>
        </w:rPr>
      </w:pPr>
      <w:r w:rsidRPr="0086514C">
        <w:rPr>
          <w:rFonts w:ascii="Arial" w:hAnsi="Arial" w:cs="Arial"/>
          <w:sz w:val="24"/>
          <w:szCs w:val="24"/>
        </w:rPr>
        <w:t>4.7.2.1.</w:t>
      </w:r>
      <w:r w:rsidRPr="0086514C">
        <w:rPr>
          <w:rFonts w:ascii="Arial" w:hAnsi="Arial" w:cs="Arial"/>
          <w:sz w:val="24"/>
          <w:szCs w:val="24"/>
        </w:rPr>
        <w:tab/>
        <w:t>Caso o produto seja isento de registro junto à ANVISA, deverá ser apresentada a devida comprovação.</w:t>
      </w:r>
    </w:p>
    <w:p w:rsidR="00421A7A" w:rsidRPr="0086514C" w:rsidRDefault="00B776DF" w:rsidP="00DF5FD4">
      <w:pPr>
        <w:pStyle w:val="Ttulo1"/>
        <w:keepNext w:val="0"/>
        <w:numPr>
          <w:ilvl w:val="2"/>
          <w:numId w:val="5"/>
        </w:numPr>
        <w:tabs>
          <w:tab w:val="clear" w:pos="1430"/>
          <w:tab w:val="left" w:pos="1134"/>
        </w:tabs>
        <w:spacing w:before="120" w:after="120"/>
        <w:ind w:left="0" w:firstLine="0"/>
        <w:jc w:val="both"/>
      </w:pPr>
      <w:r w:rsidRPr="0086514C">
        <w:t xml:space="preserve">Deverá integrar a proposta declaração da licitante de que disponibilizará equipamentos e pessoal técnico adequados para realização do objeto da presente licitação. </w:t>
      </w:r>
    </w:p>
    <w:p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DF5FD4" w:rsidRDefault="00CF7369" w:rsidP="00DF5FD4">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rsidR="00DF5FD4" w:rsidRPr="009E05C6"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DF5FD4" w:rsidRPr="005D21B7" w:rsidRDefault="00DF5FD4" w:rsidP="0086514C">
      <w:pPr>
        <w:pStyle w:val="PargrafodaLista"/>
        <w:numPr>
          <w:ilvl w:val="0"/>
          <w:numId w:val="29"/>
        </w:numPr>
        <w:spacing w:before="60"/>
        <w:ind w:left="1440" w:hanging="306"/>
        <w:jc w:val="both"/>
        <w:rPr>
          <w:rFonts w:cs="Arial"/>
          <w:szCs w:val="24"/>
        </w:rPr>
      </w:pPr>
      <w:proofErr w:type="gramStart"/>
      <w:r w:rsidRPr="00DC74A9">
        <w:rPr>
          <w:rFonts w:ascii="Arial" w:hAnsi="Arial" w:cs="Arial"/>
          <w:sz w:val="24"/>
          <w:szCs w:val="24"/>
        </w:rPr>
        <w:t>declaração</w:t>
      </w:r>
      <w:proofErr w:type="gramEnd"/>
      <w:r w:rsidRPr="00DC74A9">
        <w:rPr>
          <w:rFonts w:ascii="Arial" w:hAnsi="Arial" w:cs="Arial"/>
          <w:sz w:val="24"/>
          <w:szCs w:val="24"/>
        </w:rPr>
        <w:t xml:space="preserve">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rsidR="00DF5FD4" w:rsidRPr="005D21B7" w:rsidRDefault="00DF5FD4" w:rsidP="0086514C">
      <w:pPr>
        <w:pStyle w:val="PargrafodaLista"/>
        <w:numPr>
          <w:ilvl w:val="0"/>
          <w:numId w:val="29"/>
        </w:numPr>
        <w:spacing w:before="60"/>
        <w:ind w:left="1440" w:hanging="306"/>
        <w:jc w:val="both"/>
        <w:rPr>
          <w:rFonts w:cs="Arial"/>
          <w:szCs w:val="24"/>
        </w:rPr>
      </w:pPr>
      <w:proofErr w:type="gramStart"/>
      <w:r w:rsidRPr="00CF6314">
        <w:rPr>
          <w:rFonts w:ascii="Arial" w:hAnsi="Arial" w:cs="Arial"/>
          <w:sz w:val="24"/>
          <w:szCs w:val="24"/>
        </w:rPr>
        <w:t>os</w:t>
      </w:r>
      <w:proofErr w:type="gramEnd"/>
      <w:r w:rsidRPr="00CF6314">
        <w:rPr>
          <w:rFonts w:ascii="Arial" w:hAnsi="Arial" w:cs="Arial"/>
          <w:sz w:val="24"/>
          <w:szCs w:val="24"/>
        </w:rPr>
        <w:t xml:space="preserve"> documentos que não estejam contemplados no </w:t>
      </w:r>
      <w:proofErr w:type="spellStart"/>
      <w:r w:rsidRPr="00CF6314">
        <w:rPr>
          <w:rFonts w:ascii="Arial" w:hAnsi="Arial" w:cs="Arial"/>
          <w:sz w:val="24"/>
          <w:szCs w:val="24"/>
        </w:rPr>
        <w:t>S</w:t>
      </w:r>
      <w:r w:rsidRPr="00142556">
        <w:rPr>
          <w:rFonts w:ascii="Arial" w:hAnsi="Arial" w:cs="Arial"/>
          <w:sz w:val="24"/>
          <w:szCs w:val="24"/>
        </w:rPr>
        <w:t>icaf</w:t>
      </w:r>
      <w:proofErr w:type="spellEnd"/>
      <w:r w:rsidRPr="00CF6314">
        <w:rPr>
          <w:rFonts w:ascii="Arial" w:hAnsi="Arial" w:cs="Arial"/>
          <w:sz w:val="24"/>
          <w:szCs w:val="24"/>
        </w:rPr>
        <w:t xml:space="preserve">; </w:t>
      </w:r>
      <w:r w:rsidRPr="00CF6314">
        <w:rPr>
          <w:rFonts w:ascii="Arial" w:hAnsi="Arial" w:cs="Arial"/>
          <w:sz w:val="24"/>
          <w:szCs w:val="24"/>
        </w:rPr>
        <w:tab/>
      </w:r>
    </w:p>
    <w:p w:rsidR="00DF5FD4" w:rsidRPr="00CF6314" w:rsidRDefault="00DF5FD4" w:rsidP="0086514C">
      <w:pPr>
        <w:pStyle w:val="PargrafodaLista"/>
        <w:numPr>
          <w:ilvl w:val="0"/>
          <w:numId w:val="29"/>
        </w:numPr>
        <w:spacing w:before="60"/>
        <w:ind w:left="1440" w:hanging="306"/>
        <w:jc w:val="both"/>
        <w:rPr>
          <w:rFonts w:ascii="Times New Roman" w:hAnsi="Times New Roman" w:cs="Arial"/>
          <w:color w:val="000000"/>
          <w:sz w:val="20"/>
          <w:szCs w:val="24"/>
        </w:rPr>
      </w:pPr>
      <w:r w:rsidRPr="00CF6314">
        <w:rPr>
          <w:rFonts w:ascii="Arial" w:hAnsi="Arial" w:cs="Arial"/>
          <w:color w:val="000000"/>
          <w:sz w:val="24"/>
          <w:szCs w:val="24"/>
        </w:rPr>
        <w:t xml:space="preserve">Certidão Negativa de Falência, Concordata, Recuperação Judicial ou Recuperação Extrajudicial, expedida pelo cartório distribuidor da </w:t>
      </w:r>
      <w:r w:rsidRPr="00CF6314">
        <w:rPr>
          <w:rFonts w:ascii="Arial" w:hAnsi="Arial" w:cs="Arial"/>
          <w:b/>
          <w:color w:val="000000"/>
          <w:sz w:val="24"/>
          <w:szCs w:val="24"/>
        </w:rPr>
        <w:t>Sede</w:t>
      </w:r>
      <w:r w:rsidRPr="00CF6314">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DF5FD4" w:rsidRDefault="00DF5FD4" w:rsidP="0086514C">
      <w:pPr>
        <w:pStyle w:val="PargrafodaLista"/>
        <w:spacing w:before="60"/>
        <w:ind w:left="1843" w:hanging="425"/>
        <w:jc w:val="both"/>
        <w:rPr>
          <w:rFonts w:ascii="Arial" w:hAnsi="Arial" w:cs="Arial"/>
          <w:color w:val="000000"/>
          <w:sz w:val="24"/>
          <w:szCs w:val="24"/>
        </w:rPr>
      </w:pPr>
      <w:r w:rsidRPr="00CF6314">
        <w:rPr>
          <w:rFonts w:ascii="Arial" w:hAnsi="Arial" w:cs="Arial"/>
          <w:color w:val="000000"/>
          <w:sz w:val="24"/>
          <w:szCs w:val="24"/>
        </w:rPr>
        <w:t xml:space="preserve">c.1) as empresas que estejam em recuperação judicial ou em recuperação extrajudicial deverão apresentar a documentação exigida no </w:t>
      </w:r>
      <w:r w:rsidRPr="00CF6314">
        <w:rPr>
          <w:rFonts w:ascii="Arial" w:hAnsi="Arial" w:cs="Arial"/>
          <w:color w:val="000000"/>
          <w:sz w:val="24"/>
          <w:szCs w:val="24"/>
          <w:u w:val="single"/>
        </w:rPr>
        <w:t>subitem 3.2.1</w:t>
      </w:r>
      <w:r w:rsidRPr="00CF6314">
        <w:rPr>
          <w:rFonts w:ascii="Arial" w:hAnsi="Arial" w:cs="Arial"/>
          <w:color w:val="000000"/>
          <w:sz w:val="24"/>
          <w:szCs w:val="24"/>
        </w:rPr>
        <w:t xml:space="preserve"> do Título 3 deste Edital</w:t>
      </w:r>
      <w:r w:rsidRPr="00A00251">
        <w:rPr>
          <w:rFonts w:ascii="Arial" w:hAnsi="Arial" w:cs="Arial"/>
          <w:color w:val="000000"/>
          <w:sz w:val="24"/>
          <w:szCs w:val="24"/>
        </w:rPr>
        <w:t>;</w:t>
      </w:r>
    </w:p>
    <w:p w:rsidR="00A00251" w:rsidRPr="0086514C" w:rsidRDefault="00A00251" w:rsidP="0086514C">
      <w:pPr>
        <w:spacing w:before="60"/>
        <w:ind w:left="1440" w:hanging="306"/>
        <w:jc w:val="both"/>
        <w:rPr>
          <w:rFonts w:ascii="Arial" w:hAnsi="Arial" w:cs="Arial"/>
          <w:color w:val="000000"/>
          <w:sz w:val="24"/>
          <w:szCs w:val="24"/>
        </w:rPr>
      </w:pPr>
      <w:r w:rsidRPr="0086514C">
        <w:rPr>
          <w:rFonts w:ascii="Arial" w:hAnsi="Arial" w:cs="Arial"/>
          <w:color w:val="000000"/>
          <w:sz w:val="24"/>
          <w:szCs w:val="24"/>
        </w:rPr>
        <w:t>d)</w:t>
      </w:r>
      <w:r w:rsidRPr="0086514C">
        <w:rPr>
          <w:rFonts w:ascii="Arial" w:hAnsi="Arial" w:cs="Arial"/>
          <w:color w:val="000000"/>
          <w:sz w:val="24"/>
          <w:szCs w:val="24"/>
        </w:rPr>
        <w:tab/>
        <w:t>Autorização de Funcionamento de Empresa (AFE), emitida pela Agência Nacional de Vigilância Sanitária (ANVISA), para comercialização de produtos para a saúde;</w:t>
      </w:r>
    </w:p>
    <w:p w:rsidR="00A00251" w:rsidRPr="0086514C" w:rsidRDefault="00A00251" w:rsidP="0086514C">
      <w:pPr>
        <w:spacing w:before="60"/>
        <w:ind w:left="1440" w:hanging="306"/>
        <w:jc w:val="both"/>
        <w:rPr>
          <w:rFonts w:ascii="Arial" w:hAnsi="Arial" w:cs="Arial"/>
          <w:color w:val="000000"/>
          <w:sz w:val="24"/>
          <w:szCs w:val="24"/>
        </w:rPr>
      </w:pPr>
      <w:r w:rsidRPr="0086514C">
        <w:rPr>
          <w:rFonts w:ascii="Arial" w:hAnsi="Arial" w:cs="Arial"/>
          <w:color w:val="000000"/>
          <w:sz w:val="24"/>
          <w:szCs w:val="24"/>
        </w:rPr>
        <w:t>e)</w:t>
      </w:r>
      <w:r w:rsidRPr="0086514C">
        <w:rPr>
          <w:rFonts w:ascii="Arial" w:hAnsi="Arial" w:cs="Arial"/>
          <w:color w:val="000000"/>
          <w:sz w:val="24"/>
          <w:szCs w:val="24"/>
        </w:rPr>
        <w:tab/>
      </w:r>
      <w:r w:rsidR="00CD2E2F" w:rsidRPr="0086514C">
        <w:rPr>
          <w:rFonts w:ascii="Arial" w:hAnsi="Arial" w:cs="Arial"/>
          <w:color w:val="000000"/>
          <w:sz w:val="24"/>
          <w:szCs w:val="24"/>
        </w:rPr>
        <w:t>a</w:t>
      </w:r>
      <w:r w:rsidRPr="0086514C">
        <w:rPr>
          <w:rFonts w:ascii="Arial" w:hAnsi="Arial" w:cs="Arial"/>
          <w:color w:val="000000"/>
          <w:sz w:val="24"/>
          <w:szCs w:val="24"/>
        </w:rPr>
        <w:t>lvará sanitário do estabelecimento (licitante), vigente na data da abertura da licitação, emitido pela autoridade sanitária onde está localizada a empresa;</w:t>
      </w:r>
    </w:p>
    <w:p w:rsidR="00B776DF" w:rsidRPr="00A00251" w:rsidRDefault="00A00251" w:rsidP="00216CEB">
      <w:pPr>
        <w:pBdr>
          <w:top w:val="thinThickSmallGap" w:sz="24" w:space="1" w:color="auto"/>
          <w:left w:val="thinThickSmallGap" w:sz="24" w:space="4" w:color="auto"/>
          <w:bottom w:val="thickThinSmallGap" w:sz="24" w:space="1" w:color="auto"/>
          <w:right w:val="thickThinSmallGap" w:sz="24" w:space="4" w:color="auto"/>
        </w:pBdr>
        <w:spacing w:before="60"/>
        <w:ind w:left="1440" w:hanging="306"/>
        <w:jc w:val="both"/>
        <w:rPr>
          <w:rFonts w:ascii="Arial" w:hAnsi="Arial" w:cs="Arial"/>
          <w:color w:val="000000"/>
          <w:sz w:val="24"/>
          <w:szCs w:val="24"/>
        </w:rPr>
      </w:pPr>
      <w:r w:rsidRPr="0086514C">
        <w:rPr>
          <w:rFonts w:ascii="Arial" w:hAnsi="Arial" w:cs="Arial"/>
          <w:color w:val="000000"/>
          <w:sz w:val="24"/>
          <w:szCs w:val="24"/>
        </w:rPr>
        <w:t xml:space="preserve">f) </w:t>
      </w:r>
      <w:proofErr w:type="gramStart"/>
      <w:r w:rsidRPr="0086514C">
        <w:rPr>
          <w:rFonts w:ascii="Arial" w:hAnsi="Arial" w:cs="Arial"/>
          <w:color w:val="000000"/>
          <w:sz w:val="24"/>
          <w:szCs w:val="24"/>
        </w:rPr>
        <w:t>atestado(</w:t>
      </w:r>
      <w:proofErr w:type="gramEnd"/>
      <w:r w:rsidRPr="0086514C">
        <w:rPr>
          <w:rFonts w:ascii="Arial" w:hAnsi="Arial" w:cs="Arial"/>
          <w:color w:val="000000"/>
          <w:sz w:val="24"/>
          <w:szCs w:val="24"/>
        </w:rPr>
        <w:t>s) de capacidade técnica emitido(s) por pessoa jurídica de direito público ou privado que comprove(m) que a licitante</w:t>
      </w:r>
      <w:r w:rsidR="00B66B94">
        <w:rPr>
          <w:rFonts w:ascii="Arial" w:hAnsi="Arial" w:cs="Arial"/>
          <w:color w:val="000000"/>
          <w:sz w:val="24"/>
          <w:szCs w:val="24"/>
        </w:rPr>
        <w:t>, satisfatoriamente,</w:t>
      </w:r>
      <w:r w:rsidRPr="0086514C">
        <w:rPr>
          <w:rFonts w:ascii="Arial" w:hAnsi="Arial" w:cs="Arial"/>
          <w:color w:val="000000"/>
          <w:sz w:val="24"/>
          <w:szCs w:val="24"/>
        </w:rPr>
        <w:t xml:space="preserve"> forneceu e instalou equipamento </w:t>
      </w:r>
      <w:r w:rsidR="00B66B94" w:rsidRPr="00B66B94">
        <w:rPr>
          <w:rFonts w:ascii="Arial" w:hAnsi="Arial" w:cs="Arial"/>
          <w:bCs/>
          <w:sz w:val="24"/>
        </w:rPr>
        <w:t>Analisador Bioquímico Automatizado</w:t>
      </w:r>
      <w:r w:rsidR="00B66B94">
        <w:rPr>
          <w:rFonts w:ascii="Arial" w:hAnsi="Arial" w:cs="Arial"/>
          <w:bCs/>
          <w:sz w:val="24"/>
        </w:rPr>
        <w:t>, incluindo o fornecimento de reagentes,</w:t>
      </w:r>
      <w:r w:rsidR="00B66B94" w:rsidRPr="0086514C" w:rsidDel="00B66B94">
        <w:rPr>
          <w:rFonts w:ascii="Arial" w:hAnsi="Arial" w:cs="Arial"/>
          <w:color w:val="000000"/>
          <w:sz w:val="24"/>
          <w:szCs w:val="24"/>
        </w:rPr>
        <w:t xml:space="preserve"> </w:t>
      </w:r>
      <w:r w:rsidRPr="0086514C">
        <w:rPr>
          <w:rFonts w:ascii="Arial" w:hAnsi="Arial" w:cs="Arial"/>
          <w:color w:val="000000"/>
          <w:sz w:val="24"/>
          <w:szCs w:val="24"/>
        </w:rPr>
        <w:t>e prestou, satisfatoriamente, serviços de treinamento e manutenção corretiva referentes ao(s) equipamento(s) relacionado(s) no(s) atestado(s).</w:t>
      </w:r>
    </w:p>
    <w:p w:rsidR="002948C8" w:rsidRPr="0086514C" w:rsidRDefault="002948C8" w:rsidP="00672769">
      <w:pPr>
        <w:pStyle w:val="disposicoes"/>
        <w:numPr>
          <w:ilvl w:val="3"/>
          <w:numId w:val="5"/>
        </w:numPr>
        <w:tabs>
          <w:tab w:val="clear" w:pos="1931"/>
        </w:tabs>
        <w:ind w:left="0" w:firstLine="0"/>
      </w:pPr>
      <w:r w:rsidRPr="0086514C">
        <w:t>O(s) atestado(s) deve(m) permitir a obtenção das seguintes informações:</w:t>
      </w:r>
    </w:p>
    <w:p w:rsidR="002948C8" w:rsidRPr="0086514C" w:rsidRDefault="002948C8" w:rsidP="0086514C">
      <w:pPr>
        <w:pStyle w:val="disposicoes"/>
        <w:numPr>
          <w:ilvl w:val="3"/>
          <w:numId w:val="45"/>
        </w:numPr>
        <w:tabs>
          <w:tab w:val="clear" w:pos="1931"/>
        </w:tabs>
        <w:spacing w:before="60" w:after="0"/>
        <w:ind w:left="1440" w:hanging="306"/>
      </w:pPr>
      <w:proofErr w:type="gramStart"/>
      <w:r w:rsidRPr="0086514C">
        <w:t>indicação</w:t>
      </w:r>
      <w:proofErr w:type="gramEnd"/>
      <w:r w:rsidRPr="0086514C">
        <w:t xml:space="preserve"> do CNPJ, razão social e endereço completo da pessoa jurídica emissora do atestado;</w:t>
      </w:r>
    </w:p>
    <w:p w:rsidR="002948C8" w:rsidRPr="0086514C" w:rsidRDefault="002948C8" w:rsidP="0086514C">
      <w:pPr>
        <w:pStyle w:val="disposicoes"/>
        <w:numPr>
          <w:ilvl w:val="3"/>
          <w:numId w:val="45"/>
        </w:numPr>
        <w:tabs>
          <w:tab w:val="clear" w:pos="1931"/>
        </w:tabs>
        <w:spacing w:before="60" w:after="0"/>
        <w:ind w:left="1440" w:hanging="306"/>
      </w:pPr>
      <w:proofErr w:type="gramStart"/>
      <w:r w:rsidRPr="0086514C">
        <w:t>informação</w:t>
      </w:r>
      <w:proofErr w:type="gramEnd"/>
      <w:r w:rsidRPr="0086514C">
        <w:t xml:space="preserve"> do local e da data de expedição do atestado;</w:t>
      </w:r>
    </w:p>
    <w:p w:rsidR="002948C8" w:rsidRPr="0086514C" w:rsidRDefault="002948C8" w:rsidP="0086514C">
      <w:pPr>
        <w:pStyle w:val="disposicoes"/>
        <w:numPr>
          <w:ilvl w:val="3"/>
          <w:numId w:val="45"/>
        </w:numPr>
        <w:tabs>
          <w:tab w:val="clear" w:pos="1931"/>
        </w:tabs>
        <w:spacing w:before="60" w:after="0"/>
        <w:ind w:left="1440" w:hanging="306"/>
      </w:pPr>
      <w:proofErr w:type="gramStart"/>
      <w:r w:rsidRPr="0086514C">
        <w:t>descrição</w:t>
      </w:r>
      <w:proofErr w:type="gramEnd"/>
      <w:r w:rsidRPr="0086514C">
        <w:t xml:space="preserve"> da data de início e do término do fornecimento e da prestação dos serviços referenciados no documento.</w:t>
      </w:r>
    </w:p>
    <w:p w:rsidR="00B776DF" w:rsidRPr="0086514C" w:rsidRDefault="002948C8" w:rsidP="002948C8">
      <w:pPr>
        <w:pStyle w:val="disposicoes"/>
        <w:numPr>
          <w:ilvl w:val="3"/>
          <w:numId w:val="5"/>
        </w:numPr>
        <w:tabs>
          <w:tab w:val="clear" w:pos="1931"/>
        </w:tabs>
        <w:ind w:left="0" w:firstLine="0"/>
      </w:pPr>
      <w:proofErr w:type="gramStart"/>
      <w:r w:rsidRPr="0086514C">
        <w:t>O(</w:t>
      </w:r>
      <w:proofErr w:type="gramEnd"/>
      <w:r w:rsidRPr="0086514C">
        <w:t>s) atestado(s) deverá(</w:t>
      </w:r>
      <w:proofErr w:type="spellStart"/>
      <w:r w:rsidRPr="0086514C">
        <w:t>ão</w:t>
      </w:r>
      <w:proofErr w:type="spellEnd"/>
      <w:r w:rsidRPr="0086514C">
        <w:t>) preferencialmente estar impresso(s) em papel timbrado da pessoa jurídica que o(s) emitiu, com a descrição do nome completo, do cargo, da função e conter a assinatura legível do responsável e, adicionalmente, conter dados sobre contatos de telefone, fax e correio eletrônico do responsável pela emissão do(s) atestado(s).</w:t>
      </w:r>
    </w:p>
    <w:p w:rsidR="002B7160" w:rsidRDefault="002B7160" w:rsidP="00DF5FD4">
      <w:pPr>
        <w:pStyle w:val="disposicoes"/>
        <w:numPr>
          <w:ilvl w:val="3"/>
          <w:numId w:val="5"/>
        </w:numPr>
        <w:tabs>
          <w:tab w:val="clear" w:pos="1931"/>
        </w:tabs>
        <w:ind w:left="0" w:firstLine="0"/>
      </w:pPr>
      <w:r w:rsidRPr="00721FC5">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DF5FD4" w:rsidRDefault="00DF5FD4" w:rsidP="00DF5FD4">
      <w:pPr>
        <w:pStyle w:val="disposicoes"/>
        <w:numPr>
          <w:ilvl w:val="3"/>
          <w:numId w:val="5"/>
        </w:numPr>
        <w:tabs>
          <w:tab w:val="clear" w:pos="1931"/>
        </w:tabs>
        <w:ind w:left="0" w:firstLine="0"/>
      </w:pPr>
      <w:r>
        <w:t xml:space="preserve">As licitantes poderão deixar de apresentar os documentos de habilitação que constem do </w:t>
      </w:r>
      <w:proofErr w:type="spellStart"/>
      <w:r>
        <w:t>Sicaf</w:t>
      </w:r>
      <w:proofErr w:type="spellEnd"/>
      <w:r>
        <w:t>.</w:t>
      </w:r>
    </w:p>
    <w:p w:rsidR="00DF5FD4" w:rsidRPr="00CF6314" w:rsidRDefault="00DF5FD4" w:rsidP="00DF5FD4">
      <w:pPr>
        <w:pStyle w:val="disposicoes"/>
        <w:numPr>
          <w:ilvl w:val="3"/>
          <w:numId w:val="5"/>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DF5FD4" w:rsidRDefault="00DF5FD4" w:rsidP="00421A7A">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CD2E2F">
        <w:rPr>
          <w:u w:val="single"/>
        </w:rPr>
        <w:t>2</w:t>
      </w:r>
      <w:r>
        <w:t xml:space="preserve"> do Título 11 deste Edital.</w:t>
      </w:r>
    </w:p>
    <w:p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DF5FD4" w:rsidRDefault="00DF5FD4" w:rsidP="00DF5FD4">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rsidR="008E6ABC" w:rsidRPr="00CD2E2F" w:rsidRDefault="00CD2E2F" w:rsidP="00DF5FD4">
      <w:pPr>
        <w:pStyle w:val="disposicoes"/>
        <w:tabs>
          <w:tab w:val="clear" w:pos="1571"/>
          <w:tab w:val="num" w:pos="1134"/>
        </w:tabs>
        <w:spacing w:after="0"/>
        <w:ind w:left="0" w:firstLine="0"/>
      </w:pPr>
      <w:r w:rsidRPr="0086514C">
        <w:t>A</w:t>
      </w:r>
      <w:r w:rsidR="006134D5" w:rsidRPr="0086514C">
        <w:t xml:space="preserve"> proposta que não contemplar todos os itens do grupo será desclassificada. </w:t>
      </w:r>
    </w:p>
    <w:p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rsidR="00C95615" w:rsidRDefault="006134D5" w:rsidP="007F2CB0">
      <w:pPr>
        <w:pStyle w:val="disposicoes"/>
        <w:numPr>
          <w:ilvl w:val="1"/>
          <w:numId w:val="5"/>
        </w:numPr>
        <w:tabs>
          <w:tab w:val="clear" w:pos="1571"/>
          <w:tab w:val="num" w:pos="1134"/>
        </w:tabs>
        <w:ind w:left="0" w:firstLine="0"/>
      </w:pPr>
      <w:r>
        <w:t xml:space="preserve">O critério a ser utilizado para a classificação das propostas será o de </w:t>
      </w:r>
      <w:r w:rsidRPr="00A82998">
        <w:rPr>
          <w:b/>
        </w:rPr>
        <w:t xml:space="preserve">menor preço total para </w:t>
      </w:r>
      <w:r w:rsidRPr="0086514C">
        <w:rPr>
          <w:b/>
        </w:rPr>
        <w:t>o grupo único</w:t>
      </w:r>
      <w:r w:rsidRPr="009937E7">
        <w:rPr>
          <w:rStyle w:val="fonte"/>
        </w:rPr>
        <w:t>, o</w:t>
      </w:r>
      <w:r w:rsidRPr="005C599B">
        <w:rPr>
          <w:rStyle w:val="fonte"/>
        </w:rPr>
        <w:t xml:space="preserve">bservado, em qualquer caso, o disposto no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p w:rsidR="008B562F" w:rsidRDefault="00E71CDE" w:rsidP="007F2CB0">
      <w:pPr>
        <w:pStyle w:val="Ttulo1"/>
        <w:pBdr>
          <w:top w:val="single" w:sz="4" w:space="1" w:color="auto"/>
          <w:bottom w:val="single" w:sz="4" w:space="1" w:color="auto"/>
        </w:pBdr>
        <w:spacing w:before="120" w:after="120"/>
        <w:ind w:left="0" w:hanging="77"/>
      </w:pPr>
      <w:r>
        <w:t xml:space="preserve"> </w:t>
      </w:r>
      <w:bookmarkEnd w:id="5"/>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rsidR="00DF5FD4" w:rsidRDefault="00DF5FD4" w:rsidP="00DF5FD4">
      <w:pPr>
        <w:pStyle w:val="Ttulo1"/>
        <w:keepNext w:val="0"/>
        <w:numPr>
          <w:ilvl w:val="1"/>
          <w:numId w:val="5"/>
        </w:numPr>
        <w:tabs>
          <w:tab w:val="num" w:pos="1134"/>
        </w:tabs>
        <w:spacing w:before="120" w:after="120"/>
        <w:ind w:left="0" w:firstLine="0"/>
        <w:jc w:val="both"/>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DF5FD4" w:rsidRDefault="00DF5FD4" w:rsidP="00DF5FD4">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DF5FD4" w:rsidRDefault="00DF5FD4" w:rsidP="00DF5FD4">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DF5FD4" w:rsidRDefault="00DF5FD4" w:rsidP="00DF5FD4">
      <w:pPr>
        <w:pStyle w:val="Ttulo1"/>
        <w:keepNext w:val="0"/>
        <w:numPr>
          <w:ilvl w:val="1"/>
          <w:numId w:val="5"/>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86514C">
        <w:t>observado o intervalo mínimo de diferença de valores entre os lances, que incidirá tanto em relação aos lances intermediários quanto em relação ao lance que cobrir a melhor oferta</w:t>
      </w:r>
      <w:r w:rsidRPr="0086514C">
        <w:rPr>
          <w:rFonts w:cs="Arial"/>
          <w:szCs w:val="24"/>
        </w:rPr>
        <w:t xml:space="preserve">. </w:t>
      </w:r>
    </w:p>
    <w:p w:rsidR="00DF5FD4" w:rsidRDefault="00DF5FD4" w:rsidP="00DF5FD4">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DF5FD4" w:rsidRDefault="00DF5FD4" w:rsidP="00DF5FD4">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DF5FD4" w:rsidRDefault="00DF5FD4" w:rsidP="00DF5FD4">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DF5FD4" w:rsidRDefault="00DF5FD4" w:rsidP="00DF5FD4">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BE7F00">
          <w:rPr>
            <w:rStyle w:val="Hyperlink"/>
          </w:rPr>
          <w:t>www.comprasgovernamentais.gov.br</w:t>
        </w:r>
      </w:hyperlink>
      <w:r>
        <w:t xml:space="preserve">. </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rsidR="00DF5FD4" w:rsidRPr="00F72828" w:rsidRDefault="00DF5FD4" w:rsidP="00DF5FD4">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rsidR="00DF5FD4" w:rsidRPr="00CF6314" w:rsidRDefault="00DF5FD4" w:rsidP="00DF5FD4">
      <w:r w:rsidRPr="00CF6314">
        <w:rPr>
          <w:rFonts w:ascii="Arial" w:hAnsi="Arial" w:cs="Arial"/>
          <w:b/>
          <w:sz w:val="24"/>
          <w:szCs w:val="24"/>
          <w:u w:val="single"/>
        </w:rPr>
        <w:t>Do Modo de Disputa</w:t>
      </w:r>
    </w:p>
    <w:p w:rsidR="00DF5FD4" w:rsidRPr="0086514C" w:rsidRDefault="00DF5FD4" w:rsidP="00DF5FD4">
      <w:pPr>
        <w:pStyle w:val="Ttulo1"/>
        <w:keepNext w:val="0"/>
        <w:numPr>
          <w:ilvl w:val="1"/>
          <w:numId w:val="5"/>
        </w:numPr>
        <w:tabs>
          <w:tab w:val="num" w:pos="1134"/>
        </w:tabs>
        <w:spacing w:before="120" w:after="120"/>
        <w:ind w:left="0" w:firstLine="0"/>
        <w:jc w:val="both"/>
      </w:pPr>
      <w:r w:rsidRPr="0086514C">
        <w:t xml:space="preserve"> Para o presente Pregão, será adotado para o envio de lances o </w:t>
      </w:r>
      <w:r w:rsidRPr="0086514C">
        <w:rPr>
          <w:b/>
          <w:u w:val="single"/>
        </w:rPr>
        <w:t>Modo de Disputa Aberto</w:t>
      </w:r>
      <w:r w:rsidRPr="0086514C">
        <w:t>: as licitantes apresentarão lances públicos e sucessivos, com prorrogações, conforme o critério de julgamento definido neste Edital.</w:t>
      </w:r>
    </w:p>
    <w:p w:rsidR="00DF5FD4" w:rsidRPr="0086514C" w:rsidRDefault="00DF5FD4" w:rsidP="00DF5FD4">
      <w:pPr>
        <w:pStyle w:val="Ttulo1"/>
        <w:keepNext w:val="0"/>
        <w:numPr>
          <w:ilvl w:val="2"/>
          <w:numId w:val="5"/>
        </w:numPr>
        <w:tabs>
          <w:tab w:val="clear" w:pos="1430"/>
        </w:tabs>
        <w:spacing w:before="120" w:after="120"/>
        <w:ind w:left="0" w:firstLine="0"/>
        <w:jc w:val="both"/>
      </w:pPr>
      <w:r w:rsidRPr="0086514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86514C" w:rsidRDefault="00DF5FD4" w:rsidP="00DF5FD4">
      <w:pPr>
        <w:pStyle w:val="Ttulo1"/>
        <w:keepNext w:val="0"/>
        <w:numPr>
          <w:ilvl w:val="2"/>
          <w:numId w:val="5"/>
        </w:numPr>
        <w:tabs>
          <w:tab w:val="clear" w:pos="1430"/>
        </w:tabs>
        <w:spacing w:before="120" w:after="120"/>
        <w:ind w:left="0" w:firstLine="0"/>
        <w:jc w:val="both"/>
      </w:pPr>
      <w:r w:rsidRPr="0086514C">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86514C" w:rsidRDefault="00DF5FD4" w:rsidP="00DF5FD4">
      <w:pPr>
        <w:pStyle w:val="Ttulo1"/>
        <w:keepNext w:val="0"/>
        <w:numPr>
          <w:ilvl w:val="2"/>
          <w:numId w:val="5"/>
        </w:numPr>
        <w:tabs>
          <w:tab w:val="clear" w:pos="1430"/>
        </w:tabs>
        <w:spacing w:before="120" w:after="120"/>
        <w:ind w:left="0" w:firstLine="0"/>
        <w:jc w:val="both"/>
      </w:pPr>
      <w:r w:rsidRPr="0086514C">
        <w:t>Na hipótese de não haver novos lances na forma estabelecida nos subitens anteriores, a sessão pública de lances será encerrada automaticamente.</w:t>
      </w:r>
    </w:p>
    <w:p w:rsidR="00DF5FD4" w:rsidRPr="0086514C" w:rsidRDefault="00DF5FD4" w:rsidP="00DF5FD4">
      <w:pPr>
        <w:pStyle w:val="Ttulo1"/>
        <w:keepNext w:val="0"/>
        <w:numPr>
          <w:ilvl w:val="2"/>
          <w:numId w:val="5"/>
        </w:numPr>
        <w:tabs>
          <w:tab w:val="clear" w:pos="1430"/>
        </w:tabs>
        <w:spacing w:before="120" w:after="120"/>
        <w:ind w:left="0" w:firstLine="0"/>
        <w:jc w:val="both"/>
      </w:pPr>
      <w:r w:rsidRPr="0086514C">
        <w:t>Encerrada a fase competitiva sem que haja a prorrogação automática pelo sistema eletrônico, o Pregoeiro poderá admitir o reinício da etapa de envio de lances, em prol da consecução do melhor preço, mediante justificativa.</w:t>
      </w:r>
    </w:p>
    <w:p w:rsidR="00421A7A" w:rsidRPr="0086514C" w:rsidRDefault="00DF5FD4" w:rsidP="00421A7A">
      <w:pPr>
        <w:pStyle w:val="Ttulo1"/>
        <w:keepNext w:val="0"/>
        <w:numPr>
          <w:ilvl w:val="2"/>
          <w:numId w:val="5"/>
        </w:numPr>
        <w:tabs>
          <w:tab w:val="clear" w:pos="1430"/>
        </w:tabs>
        <w:spacing w:before="120" w:after="120"/>
        <w:ind w:left="0" w:firstLine="0"/>
        <w:jc w:val="both"/>
      </w:pPr>
      <w:r w:rsidRPr="0086514C">
        <w:t>O intervalo mínimo de diferença de valores entre os lances será de</w:t>
      </w:r>
      <w:r w:rsidR="008F482D" w:rsidRPr="0086514C">
        <w:t xml:space="preserve"> </w:t>
      </w:r>
      <w:r w:rsidR="00195FC3" w:rsidRPr="0086514C">
        <w:t>0,1</w:t>
      </w:r>
      <w:r w:rsidR="008F482D" w:rsidRPr="0086514C">
        <w:t>% (</w:t>
      </w:r>
      <w:r w:rsidR="00195FC3" w:rsidRPr="0086514C">
        <w:t>um décimo por</w:t>
      </w:r>
      <w:r w:rsidR="00CD2E2F" w:rsidRPr="0086514C">
        <w:t xml:space="preserve"> </w:t>
      </w:r>
      <w:r w:rsidR="00195FC3" w:rsidRPr="0086514C">
        <w:t>cento</w:t>
      </w:r>
      <w:r w:rsidR="008F482D" w:rsidRPr="0086514C">
        <w:t>)</w:t>
      </w:r>
      <w:r w:rsidRPr="0086514C">
        <w:t>, e incidirá tanto em relação aos lances intermediários quanto em relação ao lance que cobrir a melhor oferta.</w:t>
      </w:r>
    </w:p>
    <w:bookmarkEnd w:id="6"/>
    <w:p w:rsidR="008B562F" w:rsidRPr="003C539F" w:rsidRDefault="00CD2E2F" w:rsidP="007F2CB0">
      <w:pPr>
        <w:pStyle w:val="Ttulo1"/>
        <w:pBdr>
          <w:top w:val="single" w:sz="4" w:space="1" w:color="auto"/>
          <w:bottom w:val="single" w:sz="4" w:space="1" w:color="auto"/>
        </w:pBdr>
        <w:spacing w:before="120" w:after="120"/>
        <w:ind w:left="0" w:hanging="77"/>
      </w:pPr>
      <w:r>
        <w:t xml:space="preserve"> </w:t>
      </w:r>
      <w:r w:rsidR="00FE060A" w:rsidRPr="00CF6314">
        <w:t>DOS CRITÉRIOS DE DESEMPATE</w:t>
      </w:r>
      <w:r w:rsidR="001C3F2A">
        <w:fldChar w:fldCharType="begin"/>
      </w:r>
      <w:r w:rsidR="001C3F2A">
        <w:instrText xml:space="preserve"> XE "</w:instrText>
      </w:r>
      <w:r w:rsidR="001C3F2A" w:rsidRPr="00B46087">
        <w:instrText xml:space="preserve">8. </w:instrText>
      </w:r>
      <w:r w:rsidR="00FE060A" w:rsidRPr="00CF6314">
        <w:instrText>DOS CRITÉRIOS DE DESEMPATE</w:instrText>
      </w:r>
      <w:r w:rsidR="001C3F2A">
        <w:instrText xml:space="preserve">; </w:instrText>
      </w:r>
      <w:r w:rsidR="009A3D86">
        <w:instrText>h</w:instrText>
      </w:r>
      <w:r w:rsidR="001C3F2A">
        <w:instrText xml:space="preserve">" </w:instrText>
      </w:r>
      <w:r w:rsidR="001C3F2A">
        <w:fldChar w:fldCharType="end"/>
      </w:r>
    </w:p>
    <w:p w:rsidR="008B562F" w:rsidRDefault="00FE060A" w:rsidP="007F2CB0">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1245C" w:rsidP="006545F9">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rsidR="008B562F" w:rsidRDefault="0081245C" w:rsidP="007F2CB0">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CD0EDC" w:rsidRDefault="00CD0EDC" w:rsidP="007F2CB0">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rsidR="008B562F" w:rsidRDefault="008B562F" w:rsidP="007F2CB0">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rsidR="001D031C" w:rsidRDefault="001D031C" w:rsidP="007F2CB0">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6134D5" w:rsidRDefault="0081245C" w:rsidP="006134D5">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FE060A" w:rsidRDefault="00FE060A" w:rsidP="00FE060A">
      <w:pPr>
        <w:pStyle w:val="Ttulo1"/>
        <w:keepNext w:val="0"/>
        <w:numPr>
          <w:ilvl w:val="1"/>
          <w:numId w:val="5"/>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rsidR="00FE060A" w:rsidRDefault="00FE060A" w:rsidP="00FE060A">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FE060A" w:rsidRDefault="00FE060A" w:rsidP="00FE060A">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E060A" w:rsidRDefault="00FE060A" w:rsidP="00FE060A">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FE060A" w:rsidRPr="0046010A" w:rsidRDefault="00FE060A" w:rsidP="00901C00">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901C00" w:rsidRPr="00901C00" w:rsidRDefault="00FE060A" w:rsidP="00901C00">
      <w:pPr>
        <w:pStyle w:val="Ttulo1"/>
        <w:keepNext w:val="0"/>
        <w:numPr>
          <w:ilvl w:val="2"/>
          <w:numId w:val="5"/>
        </w:numPr>
        <w:tabs>
          <w:tab w:val="clear" w:pos="1430"/>
        </w:tabs>
        <w:spacing w:before="120" w:after="120"/>
        <w:ind w:left="0" w:firstLine="0"/>
        <w:jc w:val="both"/>
        <w:rPr>
          <w:rFonts w:cs="Arial"/>
          <w:szCs w:val="24"/>
        </w:rPr>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901C00" w:rsidRPr="00901C00" w:rsidRDefault="00FE060A" w:rsidP="00901C00">
      <w:pPr>
        <w:pStyle w:val="Ttulo1"/>
        <w:keepNext w:val="0"/>
        <w:numPr>
          <w:ilvl w:val="1"/>
          <w:numId w:val="5"/>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rsidR="00361DBC" w:rsidRDefault="00FE060A" w:rsidP="006545F9">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rsidR="00104B19" w:rsidRDefault="00104B19" w:rsidP="007F2CB0">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104B19" w:rsidRDefault="00104B19" w:rsidP="007F2CB0">
      <w:pPr>
        <w:pStyle w:val="Ttulo1"/>
        <w:keepNext w:val="0"/>
        <w:numPr>
          <w:ilvl w:val="2"/>
          <w:numId w:val="5"/>
        </w:numPr>
        <w:tabs>
          <w:tab w:val="num" w:pos="1134"/>
        </w:tabs>
        <w:spacing w:before="120" w:after="120"/>
        <w:ind w:left="0" w:firstLine="0"/>
        <w:jc w:val="both"/>
      </w:pPr>
      <w:r>
        <w:t>Entende-se por preço</w:t>
      </w:r>
      <w:r w:rsidR="007A663C">
        <w:t xml:space="preserve"> </w:t>
      </w:r>
      <w:r>
        <w:t xml:space="preserve">excessivo aquele que, após a fase de lances ou negociação, extrapolar </w:t>
      </w:r>
      <w:r w:rsidRPr="00CD2E2F">
        <w:t xml:space="preserve">os </w:t>
      </w:r>
      <w:r w:rsidRPr="0086514C">
        <w:t xml:space="preserve">valores </w:t>
      </w:r>
      <w:r w:rsidR="00F20805" w:rsidRPr="0086514C">
        <w:t>unitários</w:t>
      </w:r>
      <w:r w:rsidR="00F20805" w:rsidRPr="00CD2E2F">
        <w:t xml:space="preserve"> </w:t>
      </w:r>
      <w:r w:rsidRPr="00CD2E2F">
        <w:t>apresentado</w:t>
      </w:r>
      <w:r w:rsidRPr="0086514C">
        <w:t>s</w:t>
      </w:r>
      <w:r>
        <w:t xml:space="preserve"> no orçamento estimado.</w:t>
      </w:r>
    </w:p>
    <w:p w:rsidR="006134D5" w:rsidRPr="0086514C" w:rsidRDefault="006134D5" w:rsidP="006134D5">
      <w:pPr>
        <w:pStyle w:val="disposicoes"/>
        <w:numPr>
          <w:ilvl w:val="1"/>
          <w:numId w:val="5"/>
        </w:numPr>
        <w:tabs>
          <w:tab w:val="clear" w:pos="1571"/>
          <w:tab w:val="left" w:pos="1134"/>
        </w:tabs>
        <w:ind w:left="0" w:firstLine="0"/>
      </w:pPr>
      <w:r w:rsidRPr="0086514C">
        <w:t xml:space="preserve">Na forma de documentação complementar, o Pregoeiro poderá solicitar catálogos ou informações do fabricante que comprovem a perfeita adequação do objeto ofertado às exigências </w:t>
      </w:r>
      <w:proofErr w:type="spellStart"/>
      <w:r w:rsidRPr="0086514C">
        <w:t>editalícias</w:t>
      </w:r>
      <w:proofErr w:type="spellEnd"/>
      <w:r w:rsidRPr="0086514C">
        <w:t xml:space="preserve">. </w:t>
      </w:r>
    </w:p>
    <w:p w:rsidR="006134D5" w:rsidRPr="0086514C" w:rsidRDefault="006134D5" w:rsidP="00C24F13">
      <w:pPr>
        <w:pStyle w:val="disposicoes"/>
        <w:numPr>
          <w:ilvl w:val="2"/>
          <w:numId w:val="5"/>
        </w:numPr>
        <w:tabs>
          <w:tab w:val="clear" w:pos="1430"/>
        </w:tabs>
        <w:ind w:left="0" w:firstLine="0"/>
      </w:pPr>
      <w:r w:rsidRPr="0086514C">
        <w:t xml:space="preserve">A indicação do endereço do sítio eletrônico do fabricante referente à documentação técnica apresentada poderá ser aceita, como alternativa, para fins de averiguação das especificações do objeto, desde que o </w:t>
      </w:r>
      <w:r w:rsidRPr="0086514C">
        <w:rPr>
          <w:i/>
        </w:rPr>
        <w:t>link</w:t>
      </w:r>
      <w:r w:rsidRPr="0086514C">
        <w:t xml:space="preserve"> indicado direcione especificamente para o produto ofertado, sendo vedado </w:t>
      </w:r>
      <w:r w:rsidRPr="0086514C">
        <w:rPr>
          <w:i/>
        </w:rPr>
        <w:t xml:space="preserve">link </w:t>
      </w:r>
      <w:r w:rsidRPr="0086514C">
        <w:t>que forneça apenas a página inicial do sítio eletrônico do fabricante.</w:t>
      </w:r>
    </w:p>
    <w:p w:rsidR="00104B19" w:rsidRPr="008E6ABC" w:rsidRDefault="006134D5" w:rsidP="006545F9">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CD2E2F" w:rsidRPr="00CD2E2F">
        <w:t>,</w:t>
      </w:r>
      <w:r w:rsidR="00195FC3" w:rsidRPr="0086514C">
        <w:t xml:space="preserve"> </w:t>
      </w:r>
      <w:r w:rsidRPr="0086514C">
        <w:t xml:space="preserve">e, </w:t>
      </w:r>
      <w:r w:rsidRPr="00CD2E2F">
        <w:t xml:space="preserve">caso solicitado pelo Pregoeiro, aos documentos complementares encaminhados conforme o disposto no </w:t>
      </w:r>
      <w:r w:rsidRPr="00CD2E2F">
        <w:rPr>
          <w:u w:val="single"/>
        </w:rPr>
        <w:t>item 4.10</w:t>
      </w:r>
      <w:r w:rsidRPr="00CD2E2F">
        <w:t xml:space="preserve"> do Título 4 deste Edital</w:t>
      </w:r>
      <w:r w:rsidRPr="0086514C">
        <w:t xml:space="preserve"> e às amostras apresentadas</w:t>
      </w:r>
      <w:r w:rsidRPr="006C4B95">
        <w:t>.</w:t>
      </w:r>
    </w:p>
    <w:p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rsidR="00104B19" w:rsidRDefault="00104B19" w:rsidP="007F2CB0">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rsidR="00195FC3">
        <w:t xml:space="preserve"> classificação</w:t>
      </w:r>
      <w:r w:rsidR="00104B19">
        <w:t>.</w:t>
      </w:r>
    </w:p>
    <w:p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rsidR="00FE060A"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rsidR="008B562F" w:rsidRDefault="00CF7369" w:rsidP="006545F9">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28695E" w:rsidP="007F2CB0">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rsidR="008B562F" w:rsidRDefault="008B562F" w:rsidP="0028695E">
      <w:pPr>
        <w:pStyle w:val="disposicoes"/>
        <w:tabs>
          <w:tab w:val="clear" w:pos="1571"/>
          <w:tab w:val="left" w:pos="1134"/>
        </w:tabs>
        <w:ind w:left="0" w:firstLine="0"/>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rsidR="006364FC" w:rsidRPr="006364FC" w:rsidRDefault="006364FC" w:rsidP="00421A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rsidR="008B562F" w:rsidRDefault="008B562F" w:rsidP="007F2CB0">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7F2CB0">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rsidR="00C3702D" w:rsidRPr="00C3702D" w:rsidRDefault="00C3702D" w:rsidP="00691C32">
      <w:pPr>
        <w:pStyle w:val="disposicoes"/>
        <w:numPr>
          <w:ilvl w:val="2"/>
          <w:numId w:val="9"/>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CD2E2F">
        <w:rPr>
          <w:u w:val="single"/>
        </w:rPr>
        <w:t>5</w:t>
      </w:r>
      <w:r w:rsidRPr="00C3702D">
        <w:t>, por igual período, a critério da Câmara dos Deputados, quando requerida pela licitante, mediante apresentação de justificativa.</w:t>
      </w:r>
    </w:p>
    <w:p w:rsidR="005D181F" w:rsidRPr="005D181F" w:rsidRDefault="008B562F" w:rsidP="00691C32">
      <w:pPr>
        <w:pStyle w:val="disposicoes"/>
        <w:numPr>
          <w:ilvl w:val="2"/>
          <w:numId w:val="9"/>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rsidR="00B66E96" w:rsidRPr="003C653E" w:rsidRDefault="00B66E96" w:rsidP="006545F9">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proofErr w:type="spellStart"/>
      <w:r w:rsidRPr="003C653E">
        <w:t>S</w:t>
      </w:r>
      <w:r w:rsidR="006C2664" w:rsidRPr="003C653E">
        <w:t>icaf</w:t>
      </w:r>
      <w:proofErr w:type="spellEnd"/>
      <w:r w:rsidRPr="003C653E">
        <w:t>, a existência de registros impeditivos da contratação:</w:t>
      </w:r>
    </w:p>
    <w:p w:rsidR="00B66E96" w:rsidRPr="003F3540" w:rsidRDefault="00B66E96" w:rsidP="0086514C">
      <w:pPr>
        <w:pStyle w:val="disposicoes"/>
        <w:numPr>
          <w:ilvl w:val="0"/>
          <w:numId w:val="13"/>
        </w:numPr>
        <w:spacing w:before="60" w:after="60"/>
        <w:ind w:left="1418" w:hanging="284"/>
      </w:pPr>
      <w:proofErr w:type="gramStart"/>
      <w:r w:rsidRPr="003C653E">
        <w:t>no</w:t>
      </w:r>
      <w:proofErr w:type="gramEnd"/>
      <w:r w:rsidRPr="003C653E">
        <w:t xml:space="preserve">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3" w:history="1">
        <w:r w:rsidR="007A5222" w:rsidRPr="006B57B4">
          <w:rPr>
            <w:rStyle w:val="Hyperlink"/>
          </w:rPr>
          <w:t>http://www.portaltransparencia.gov.br</w:t>
        </w:r>
      </w:hyperlink>
      <w:r w:rsidRPr="003F3540">
        <w:t>);</w:t>
      </w:r>
    </w:p>
    <w:p w:rsidR="00B66E96" w:rsidRPr="003C653E" w:rsidRDefault="00B66E96" w:rsidP="0086514C">
      <w:pPr>
        <w:pStyle w:val="disposicoes"/>
        <w:numPr>
          <w:ilvl w:val="0"/>
          <w:numId w:val="13"/>
        </w:numPr>
        <w:spacing w:before="60" w:after="60"/>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rsidR="00B66E96" w:rsidRPr="003C653E" w:rsidRDefault="00B66E96" w:rsidP="0086514C">
      <w:pPr>
        <w:pStyle w:val="disposicoes"/>
        <w:numPr>
          <w:ilvl w:val="0"/>
          <w:numId w:val="13"/>
        </w:numPr>
        <w:spacing w:before="60" w:after="60"/>
        <w:ind w:left="1418" w:hanging="284"/>
      </w:pPr>
      <w:proofErr w:type="gramStart"/>
      <w:r w:rsidRPr="003C653E">
        <w:t>por</w:t>
      </w:r>
      <w:proofErr w:type="gramEnd"/>
      <w:r w:rsidRPr="003C653E">
        <w:t xml:space="preserve"> composição societária das empresas a serem contratadas, mediante pesquisa no </w:t>
      </w:r>
      <w:proofErr w:type="spellStart"/>
      <w:r w:rsidRPr="003C653E">
        <w:t>S</w:t>
      </w:r>
      <w:r w:rsidR="00633ADE" w:rsidRPr="003C653E">
        <w:t>icaf</w:t>
      </w:r>
      <w:proofErr w:type="spellEnd"/>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rsidR="008B562F" w:rsidRPr="005D181F" w:rsidRDefault="0028695E" w:rsidP="00CE622B">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195FC3">
        <w:t>xigências para essa finalidade.</w:t>
      </w:r>
    </w:p>
    <w:p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rsidR="008B562F" w:rsidRPr="009908F3"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28695E" w:rsidRDefault="0028695E" w:rsidP="0028695E">
      <w:pPr>
        <w:pStyle w:val="Ttulo1"/>
        <w:keepNext w:val="0"/>
        <w:numPr>
          <w:ilvl w:val="2"/>
          <w:numId w:val="6"/>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Default="00DB54AD" w:rsidP="007F2CB0">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rsidR="008B562F" w:rsidRDefault="00DB54AD" w:rsidP="007F2CB0">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do </w:t>
      </w:r>
      <w:r w:rsidR="00A00251" w:rsidRPr="0086514C">
        <w:t>Diretor-Geral</w:t>
      </w:r>
      <w:r w:rsidR="000756AD">
        <w:t xml:space="preserve"> </w:t>
      </w:r>
      <w:r>
        <w:t>para fins de decisão quanto ao recurso e à adjudicação do objeto.</w:t>
      </w:r>
    </w:p>
    <w:p w:rsidR="008B562F" w:rsidRDefault="00DB54AD" w:rsidP="007F2CB0">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caberá ao Pregoeiro adjudicar o objeto</w:t>
      </w:r>
      <w:r w:rsidR="008B562F">
        <w:t>.</w:t>
      </w:r>
    </w:p>
    <w:p w:rsidR="008B562F" w:rsidRDefault="00CF7369" w:rsidP="007F2CB0">
      <w:pPr>
        <w:pStyle w:val="Ttulo1"/>
        <w:keepNext w:val="0"/>
        <w:numPr>
          <w:ilvl w:val="1"/>
          <w:numId w:val="6"/>
        </w:numPr>
        <w:tabs>
          <w:tab w:val="clear" w:pos="1571"/>
          <w:tab w:val="num" w:pos="1134"/>
        </w:tabs>
        <w:spacing w:before="120" w:after="120"/>
        <w:ind w:left="0" w:firstLine="0"/>
        <w:jc w:val="both"/>
      </w:pPr>
      <w:bookmarkStart w:id="10" w:name="_Toc255972731"/>
      <w:r>
        <w:t>O</w:t>
      </w:r>
      <w:r w:rsidRPr="009A5D1F">
        <w:t xml:space="preserve"> Pregoeiro encaminhar</w:t>
      </w:r>
      <w:r>
        <w:t>á</w:t>
      </w:r>
      <w:r w:rsidRPr="009A5D1F">
        <w:t xml:space="preserve"> o processo devidamente instruído à </w:t>
      </w:r>
      <w:r w:rsidR="00A00251" w:rsidRPr="0086514C">
        <w:t>Diretoria-Geral</w:t>
      </w:r>
      <w:r w:rsidRPr="009A5D1F">
        <w:t xml:space="preserve"> e propor</w:t>
      </w:r>
      <w:r>
        <w:t>á</w:t>
      </w:r>
      <w:r w:rsidRPr="009A5D1F">
        <w:t xml:space="preserve"> a </w:t>
      </w:r>
      <w:r>
        <w:t xml:space="preserve">sua </w:t>
      </w:r>
      <w:r w:rsidRPr="009A5D1F">
        <w:t>homologação</w:t>
      </w:r>
      <w:r>
        <w:t>.</w:t>
      </w:r>
    </w:p>
    <w:p w:rsidR="00CF7369" w:rsidRPr="00CF7369" w:rsidRDefault="00CF7369" w:rsidP="00CF7369">
      <w:pPr>
        <w:pStyle w:val="Ttulo1"/>
        <w:keepNext w:val="0"/>
        <w:numPr>
          <w:ilvl w:val="1"/>
          <w:numId w:val="6"/>
        </w:numPr>
        <w:tabs>
          <w:tab w:val="clear" w:pos="1571"/>
          <w:tab w:val="num" w:pos="1134"/>
        </w:tabs>
        <w:spacing w:before="120" w:after="120"/>
        <w:ind w:left="0" w:firstLine="0"/>
        <w:jc w:val="both"/>
      </w:pPr>
      <w:r>
        <w:t xml:space="preserve">Caberá à </w:t>
      </w:r>
      <w:r w:rsidR="00A00251" w:rsidRPr="0086514C">
        <w:t>Diretoria-Geral</w:t>
      </w:r>
      <w:r>
        <w:t xml:space="preserve"> homologar o resultado da licitação.</w:t>
      </w:r>
    </w:p>
    <w:bookmarkEnd w:id="10"/>
    <w:p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rsidR="00DB54AD" w:rsidRPr="008038BD" w:rsidRDefault="00DB54AD" w:rsidP="00DB54AD">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5D181F" w:rsidRDefault="00DB54AD" w:rsidP="00DB54AD">
      <w:pPr>
        <w:pStyle w:val="Ttulo1"/>
        <w:keepNext w:val="0"/>
        <w:numPr>
          <w:ilvl w:val="1"/>
          <w:numId w:val="6"/>
        </w:numPr>
        <w:tabs>
          <w:tab w:val="clear" w:pos="1571"/>
          <w:tab w:val="num" w:pos="1134"/>
        </w:tabs>
        <w:spacing w:before="120" w:after="120"/>
        <w:ind w:left="0" w:firstLine="0"/>
        <w:jc w:val="both"/>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rsidR="00DB54AD"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CF6314">
        <w:rPr>
          <w:rFonts w:cs="Arial"/>
        </w:rPr>
        <w:t xml:space="preserve">Ficará </w:t>
      </w:r>
      <w:r>
        <w:rPr>
          <w:rFonts w:cs="Arial"/>
        </w:rPr>
        <w:t xml:space="preserve">impedida de licitar e de contratar com a União e será descredenciada do </w:t>
      </w:r>
      <w:proofErr w:type="spellStart"/>
      <w:r>
        <w:rPr>
          <w:rFonts w:cs="Arial"/>
        </w:rPr>
        <w:t>Sicaf</w:t>
      </w:r>
      <w:proofErr w:type="spellEnd"/>
      <w:r>
        <w:rPr>
          <w:rFonts w:cs="Arial"/>
        </w:rPr>
        <w:t>, pelo prazo de até 5 (cinco) anos, sem prejuízo das multas previstas neste Edital e das demais cominações legais, a licitante que, convocada dentro do prazo de validade de sua proposta:</w:t>
      </w:r>
    </w:p>
    <w:p w:rsidR="00DB54AD" w:rsidRPr="00A4103A"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o contrato</w:t>
      </w:r>
      <w:r w:rsidRPr="00A4103A">
        <w:rPr>
          <w:rFonts w:ascii="Arial" w:hAnsi="Arial" w:cs="Arial"/>
        </w:rPr>
        <w:t>;</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não</w:t>
      </w:r>
      <w:proofErr w:type="gramEnd"/>
      <w:r>
        <w:rPr>
          <w:rFonts w:ascii="Arial" w:hAnsi="Arial" w:cs="Arial"/>
        </w:rPr>
        <w:t xml:space="preserve"> mantiver a proposta;</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comportar</w:t>
      </w:r>
      <w:proofErr w:type="gramEnd"/>
      <w:r>
        <w:rPr>
          <w:rFonts w:ascii="Arial" w:hAnsi="Arial" w:cs="Arial"/>
        </w:rPr>
        <w:t>-se de modo inidôneo;</w:t>
      </w:r>
    </w:p>
    <w:p w:rsidR="00DB54AD"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rsidR="00C85A18" w:rsidRDefault="00DB54AD" w:rsidP="0086514C">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cs="Arial"/>
        </w:rPr>
      </w:pPr>
      <w:proofErr w:type="gramStart"/>
      <w:r>
        <w:rPr>
          <w:rFonts w:ascii="Arial" w:hAnsi="Arial" w:cs="Arial"/>
        </w:rPr>
        <w:t>cometer</w:t>
      </w:r>
      <w:proofErr w:type="gramEnd"/>
      <w:r>
        <w:rPr>
          <w:rFonts w:ascii="Arial" w:hAnsi="Arial" w:cs="Arial"/>
        </w:rPr>
        <w:t xml:space="preserve"> fraude fiscal.</w:t>
      </w:r>
    </w:p>
    <w:p w:rsidR="00421A7A" w:rsidRDefault="00421A7A" w:rsidP="00300A01">
      <w:pPr>
        <w:pStyle w:val="Ttulo1"/>
        <w:keepNext w:val="0"/>
        <w:numPr>
          <w:ilvl w:val="2"/>
          <w:numId w:val="6"/>
        </w:numPr>
        <w:tabs>
          <w:tab w:val="clear" w:pos="1430"/>
        </w:tabs>
        <w:spacing w:before="120" w:after="120"/>
        <w:ind w:left="0" w:firstLine="0"/>
        <w:jc w:val="both"/>
      </w:pPr>
      <w:r w:rsidRPr="00A4103A">
        <w:t xml:space="preserve">As sanções serão registradas e publicadas no </w:t>
      </w:r>
      <w:proofErr w:type="spellStart"/>
      <w:r w:rsidRPr="00A4103A">
        <w:t>Sicaf</w:t>
      </w:r>
      <w:proofErr w:type="spellEnd"/>
      <w:r>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rsidR="00C85A18" w:rsidRDefault="00C85A18" w:rsidP="00C85A18">
      <w:pPr>
        <w:pStyle w:val="Ttulo1"/>
        <w:keepNext w:val="0"/>
        <w:numPr>
          <w:ilvl w:val="2"/>
          <w:numId w:val="6"/>
        </w:numPr>
        <w:tabs>
          <w:tab w:val="clear" w:pos="1430"/>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proofErr w:type="spellStart"/>
      <w:r w:rsidRPr="007F210C">
        <w:t>S</w:t>
      </w:r>
      <w:r w:rsidR="00DB54AD" w:rsidRPr="007F210C">
        <w:t>icaf</w:t>
      </w:r>
      <w:proofErr w:type="spellEnd"/>
      <w:r w:rsidRPr="007F210C">
        <w:t>, pelo prazo de até 5 (cinco) anos</w:t>
      </w:r>
      <w:r w:rsidRPr="00E61B14">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pPr>
      <w:r>
        <w:t>Demais sanções administrativas estão previstas no Anexo n. 5 (Minuta do Contrato).</w:t>
      </w:r>
    </w:p>
    <w:p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rsidR="008B562F" w:rsidRDefault="00DB54AD" w:rsidP="00CE622B">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7F2CB0">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CE622B">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DB54AD" w:rsidP="007F2CB0">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7F2CB0">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691C32">
      <w:pPr>
        <w:pStyle w:val="Ttulo1"/>
        <w:keepNext w:val="0"/>
        <w:numPr>
          <w:ilvl w:val="3"/>
          <w:numId w:val="12"/>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Pr="003C539F" w:rsidRDefault="008B562F" w:rsidP="00691C32">
      <w:pPr>
        <w:pStyle w:val="Ttulo1"/>
        <w:keepNext w:val="0"/>
        <w:numPr>
          <w:ilvl w:val="3"/>
          <w:numId w:val="12"/>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DD67F2" w:rsidRDefault="008B562F" w:rsidP="00691C32">
      <w:pPr>
        <w:pStyle w:val="Ttulo1"/>
        <w:keepNext w:val="0"/>
        <w:numPr>
          <w:ilvl w:val="3"/>
          <w:numId w:val="12"/>
        </w:numPr>
        <w:tabs>
          <w:tab w:val="clear" w:pos="1931"/>
        </w:tabs>
        <w:spacing w:before="120" w:after="120"/>
        <w:ind w:left="1418" w:hanging="284"/>
        <w:jc w:val="both"/>
      </w:pPr>
      <w:proofErr w:type="gramStart"/>
      <w:r w:rsidRPr="003C539F">
        <w:t>por</w:t>
      </w:r>
      <w:proofErr w:type="gramEnd"/>
      <w:r w:rsidRPr="003C539F">
        <w:t xml:space="preserve"> carta; </w:t>
      </w:r>
    </w:p>
    <w:p w:rsidR="008B562F" w:rsidRPr="003F3540" w:rsidRDefault="00DD67F2" w:rsidP="00691C32">
      <w:pPr>
        <w:pStyle w:val="Ttulo1"/>
        <w:keepNext w:val="0"/>
        <w:numPr>
          <w:ilvl w:val="3"/>
          <w:numId w:val="12"/>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3F3540">
        <w:t xml:space="preserve">eletrônico </w:t>
      </w:r>
      <w:hyperlink r:id="rId24" w:history="1">
        <w:r w:rsidR="00CB5708" w:rsidRPr="006B57B4">
          <w:rPr>
            <w:rStyle w:val="Hyperlink"/>
          </w:rPr>
          <w:t>www.comprasgovernamentais.gov.br</w:t>
        </w:r>
      </w:hyperlink>
      <w:r w:rsidR="00CB5708">
        <w:t xml:space="preserve">. </w:t>
      </w:r>
    </w:p>
    <w:p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Pr="00B4197D" w:rsidRDefault="00B35792" w:rsidP="007F2CB0">
      <w:pPr>
        <w:pStyle w:val="Ttulo1"/>
        <w:keepNext w:val="0"/>
        <w:numPr>
          <w:ilvl w:val="1"/>
          <w:numId w:val="6"/>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rsidR="008B562F" w:rsidRPr="00B4197D" w:rsidRDefault="00B35792" w:rsidP="00CE622B">
      <w:pPr>
        <w:pStyle w:val="Ttulo1"/>
        <w:keepNext w:val="0"/>
        <w:numPr>
          <w:ilvl w:val="2"/>
          <w:numId w:val="6"/>
        </w:numPr>
        <w:tabs>
          <w:tab w:val="num"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0605B4" w:rsidRDefault="000605B4" w:rsidP="000605B4">
      <w:pPr>
        <w:pStyle w:val="Ttulo1"/>
        <w:keepNext w:val="0"/>
        <w:numPr>
          <w:ilvl w:val="2"/>
          <w:numId w:val="6"/>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5" w:history="1">
        <w:r w:rsidR="007A5222" w:rsidRPr="006B57B4">
          <w:rPr>
            <w:rStyle w:val="Hyperlink"/>
          </w:rPr>
          <w:t>www.stn.fazenda.gov.br</w:t>
        </w:r>
      </w:hyperlink>
      <w:r w:rsidR="007A5222">
        <w:t xml:space="preserve"> </w:t>
      </w:r>
      <w:r w:rsidRPr="000605B4">
        <w:t>e preenchida com os seguintes campos:</w:t>
      </w:r>
    </w:p>
    <w:p w:rsidR="000605B4" w:rsidRDefault="000605B4" w:rsidP="00691C32">
      <w:pPr>
        <w:pStyle w:val="Ttulo1"/>
        <w:keepNext w:val="0"/>
        <w:numPr>
          <w:ilvl w:val="0"/>
          <w:numId w:val="16"/>
        </w:numPr>
        <w:tabs>
          <w:tab w:val="clear" w:pos="928"/>
        </w:tabs>
        <w:spacing w:before="120" w:after="120"/>
        <w:ind w:left="1418" w:hanging="284"/>
        <w:jc w:val="both"/>
      </w:pPr>
      <w:r>
        <w:t>Unidade Favorecida (Código): 010090, Gestão: 00001;</w:t>
      </w:r>
    </w:p>
    <w:p w:rsidR="000605B4" w:rsidRDefault="000605B4" w:rsidP="00691C32">
      <w:pPr>
        <w:pStyle w:val="Ttulo1"/>
        <w:keepNext w:val="0"/>
        <w:numPr>
          <w:ilvl w:val="0"/>
          <w:numId w:val="16"/>
        </w:numPr>
        <w:spacing w:before="120" w:after="120"/>
        <w:ind w:left="1418" w:hanging="284"/>
        <w:jc w:val="both"/>
      </w:pPr>
      <w:r>
        <w:t>Recolhimento (Código): 28830-6;</w:t>
      </w:r>
    </w:p>
    <w:p w:rsidR="008B562F" w:rsidRPr="00B4197D" w:rsidRDefault="000605B4" w:rsidP="00691C32">
      <w:pPr>
        <w:pStyle w:val="Ttulo1"/>
        <w:keepNext w:val="0"/>
        <w:numPr>
          <w:ilvl w:val="0"/>
          <w:numId w:val="16"/>
        </w:numPr>
        <w:spacing w:before="120" w:after="120"/>
        <w:ind w:left="1418" w:hanging="284"/>
        <w:jc w:val="both"/>
      </w:pPr>
      <w:r>
        <w:t>Número de Referência: 422.</w:t>
      </w:r>
    </w:p>
    <w:p w:rsidR="00B4197D" w:rsidRPr="00B4197D"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322B0B"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B7A5E">
        <w:rPr>
          <w:rFonts w:ascii="Arial" w:hAnsi="Arial"/>
          <w:sz w:val="24"/>
        </w:rPr>
        <w:t>Brasília,</w:t>
      </w:r>
      <w:r w:rsidR="00556F48">
        <w:rPr>
          <w:rFonts w:ascii="Arial" w:hAnsi="Arial"/>
          <w:sz w:val="24"/>
        </w:rPr>
        <w:t xml:space="preserve"> 10</w:t>
      </w:r>
      <w:r w:rsidRPr="002B7A5E">
        <w:rPr>
          <w:rFonts w:ascii="Arial" w:hAnsi="Arial"/>
          <w:sz w:val="24"/>
        </w:rPr>
        <w:t xml:space="preserve"> de </w:t>
      </w:r>
      <w:r w:rsidR="00556F48">
        <w:rPr>
          <w:rFonts w:ascii="Arial" w:hAnsi="Arial"/>
          <w:sz w:val="24"/>
        </w:rPr>
        <w:t>março</w:t>
      </w:r>
      <w:r w:rsidRPr="002B7A5E">
        <w:rPr>
          <w:rFonts w:ascii="Arial" w:hAnsi="Arial"/>
          <w:sz w:val="24"/>
        </w:rPr>
        <w:t xml:space="preserve"> de 2020.</w:t>
      </w:r>
    </w:p>
    <w:p w:rsidR="00322B0B"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322B0B"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B6B72"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1055A7" w:rsidRPr="0086514C" w:rsidRDefault="001055A7" w:rsidP="001055A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86514C">
        <w:rPr>
          <w:rFonts w:ascii="Arial" w:hAnsi="Arial"/>
        </w:rPr>
        <w:t xml:space="preserve">O equipamento e os kits reagentes serão utilizados na realização de exames dos usuários do Departamento Médico da Câmara dos Deputados (Parlamentares, servidores, secretários parlamentares, </w:t>
      </w:r>
      <w:proofErr w:type="spellStart"/>
      <w:r w:rsidRPr="0086514C">
        <w:rPr>
          <w:rFonts w:ascii="Arial" w:hAnsi="Arial"/>
        </w:rPr>
        <w:t>CNEs</w:t>
      </w:r>
      <w:proofErr w:type="spellEnd"/>
      <w:r w:rsidRPr="0086514C">
        <w:rPr>
          <w:rFonts w:ascii="Arial" w:hAnsi="Arial"/>
        </w:rPr>
        <w:t xml:space="preserve"> e seus respectivos dependentes), com a finalidade de realizar diagnósticos, acompanhamento e prevenção de diversas doenças, bem como realização de exames periódicos, conforme normatizado na Lei 8.112/1990. </w:t>
      </w:r>
    </w:p>
    <w:p w:rsidR="008B562F" w:rsidRPr="001055A7" w:rsidRDefault="001055A7" w:rsidP="001055A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86514C">
        <w:rPr>
          <w:rFonts w:ascii="Arial" w:hAnsi="Arial"/>
        </w:rPr>
        <w:t>O quantitativo atende aos parâmetros de cálculo do Manual de Gestão de Materiais da Câmara dos Deputados, Portaria/DG n.</w:t>
      </w:r>
      <w:r w:rsidR="00672769">
        <w:rPr>
          <w:rFonts w:ascii="Arial" w:hAnsi="Arial"/>
        </w:rPr>
        <w:t xml:space="preserve"> </w:t>
      </w:r>
      <w:r w:rsidRPr="0086514C">
        <w:rPr>
          <w:rFonts w:ascii="Arial" w:hAnsi="Arial"/>
        </w:rPr>
        <w:t>96 de 26 de março de 2010, item 2.2, subitem 2.2.2; bem como à demanda atual do Departamento Médico.</w:t>
      </w:r>
    </w:p>
    <w:p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914022" w:rsidRDefault="00914022" w:rsidP="00C357AB">
      <w:pPr>
        <w:pStyle w:val="t3ftulon3fvel1negrito"/>
        <w:spacing w:before="120" w:after="120"/>
        <w:jc w:val="both"/>
        <w:rPr>
          <w:rStyle w:val="fonte"/>
          <w:b w:val="0"/>
          <w:sz w:val="20"/>
        </w:rPr>
      </w:pPr>
    </w:p>
    <w:p w:rsidR="005C3CC8" w:rsidRDefault="001055A7" w:rsidP="005C3CC8">
      <w:pPr>
        <w:shd w:val="clear" w:color="auto" w:fill="D9D9D9" w:themeFill="background1" w:themeFillShade="D9"/>
        <w:suppressAutoHyphens/>
        <w:ind w:left="2127" w:hanging="2127"/>
        <w:jc w:val="both"/>
        <w:rPr>
          <w:rFonts w:ascii="Arial" w:hAnsi="Arial"/>
          <w:b/>
          <w:sz w:val="24"/>
        </w:rPr>
      </w:pPr>
      <w:r w:rsidRPr="001055A7">
        <w:rPr>
          <w:rFonts w:ascii="Arial" w:hAnsi="Arial"/>
          <w:b/>
          <w:sz w:val="24"/>
        </w:rPr>
        <w:t xml:space="preserve">GRUPO </w:t>
      </w:r>
      <w:r>
        <w:rPr>
          <w:rFonts w:ascii="Arial" w:hAnsi="Arial"/>
          <w:b/>
          <w:sz w:val="24"/>
        </w:rPr>
        <w:t>ÚNICO</w:t>
      </w:r>
      <w:r w:rsidR="005C3CC8">
        <w:rPr>
          <w:rFonts w:ascii="Arial" w:hAnsi="Arial"/>
          <w:b/>
          <w:sz w:val="24"/>
        </w:rPr>
        <w:tab/>
      </w:r>
      <w:r w:rsidR="005C3CC8" w:rsidRPr="005C3CC8">
        <w:rPr>
          <w:rFonts w:ascii="Arial" w:hAnsi="Arial"/>
          <w:b/>
          <w:sz w:val="24"/>
        </w:rPr>
        <w:t>LOCAÇÃO DE EQUIPAMENTO DE BIOQUÍMICA, COM FORNECIMENTO DE KITS REAGENTES PARA REALIZAÇÃO DE EXAMES BIOQUÍMICOS PELO PERÍODO DE 12 MESES</w:t>
      </w:r>
    </w:p>
    <w:p w:rsidR="001055A7" w:rsidRPr="001055A7" w:rsidRDefault="005C3CC8" w:rsidP="005C3CC8">
      <w:pPr>
        <w:shd w:val="clear" w:color="auto" w:fill="D9D9D9" w:themeFill="background1" w:themeFillShade="D9"/>
        <w:suppressAutoHyphens/>
        <w:jc w:val="both"/>
        <w:rPr>
          <w:rFonts w:ascii="Arial" w:hAnsi="Arial"/>
          <w:b/>
          <w:sz w:val="24"/>
        </w:rPr>
      </w:pPr>
      <w:r w:rsidRPr="001055A7">
        <w:rPr>
          <w:rFonts w:ascii="Arial" w:hAnsi="Arial"/>
          <w:b/>
          <w:sz w:val="24"/>
        </w:rPr>
        <w:t xml:space="preserve">(Itens </w:t>
      </w:r>
      <w:r>
        <w:rPr>
          <w:rFonts w:ascii="Arial" w:hAnsi="Arial"/>
          <w:b/>
          <w:sz w:val="24"/>
        </w:rPr>
        <w:t>1</w:t>
      </w:r>
      <w:r w:rsidRPr="001055A7">
        <w:rPr>
          <w:rFonts w:ascii="Arial" w:hAnsi="Arial"/>
          <w:b/>
          <w:sz w:val="24"/>
        </w:rPr>
        <w:t xml:space="preserve"> a </w:t>
      </w:r>
      <w:r>
        <w:rPr>
          <w:rFonts w:ascii="Arial" w:hAnsi="Arial"/>
          <w:b/>
          <w:sz w:val="24"/>
        </w:rPr>
        <w:t>35</w:t>
      </w:r>
      <w:r w:rsidRPr="001055A7">
        <w:rPr>
          <w:rFonts w:ascii="Arial" w:hAnsi="Arial"/>
          <w:b/>
          <w:sz w:val="24"/>
        </w:rPr>
        <w:t>)</w:t>
      </w:r>
    </w:p>
    <w:p w:rsidR="001055A7" w:rsidRDefault="001055A7" w:rsidP="001055A7">
      <w:pPr>
        <w:spacing w:after="200" w:line="276" w:lineRule="auto"/>
        <w:rPr>
          <w:rFonts w:asciiTheme="minorHAnsi" w:eastAsiaTheme="minorHAnsi" w:hAnsiTheme="minorHAnsi" w:cstheme="minorBidi"/>
          <w:sz w:val="22"/>
          <w:szCs w:val="22"/>
          <w:lang w:eastAsia="en-US"/>
        </w:rPr>
      </w:pPr>
    </w:p>
    <w:p w:rsidR="005C3CC8" w:rsidRPr="00AD0381" w:rsidRDefault="005C3CC8" w:rsidP="005C3CC8">
      <w:pPr>
        <w:pStyle w:val="t3ftulon3fvel1negrito"/>
        <w:shd w:val="clear" w:color="auto" w:fill="D9D9D9" w:themeFill="background1" w:themeFillShade="D9"/>
        <w:spacing w:before="60" w:after="60"/>
        <w:jc w:val="both"/>
        <w:rPr>
          <w:rStyle w:val="fonte"/>
          <w:sz w:val="24"/>
        </w:rPr>
      </w:pPr>
      <w:r w:rsidRPr="00AD0381">
        <w:rPr>
          <w:rStyle w:val="fonte"/>
          <w:sz w:val="24"/>
        </w:rPr>
        <w:t>ITEM 1</w:t>
      </w:r>
      <w:r w:rsidRPr="00AD0381">
        <w:rPr>
          <w:rStyle w:val="fonte"/>
          <w:sz w:val="24"/>
        </w:rPr>
        <w:tab/>
      </w:r>
      <w:r w:rsidRPr="005C3CC8">
        <w:rPr>
          <w:rStyle w:val="fonte"/>
          <w:sz w:val="24"/>
        </w:rPr>
        <w:t>LOCAÇÃO DE EQUIPAMENTO DE BIOQUÍMICA</w:t>
      </w:r>
    </w:p>
    <w:p w:rsidR="005C3CC8" w:rsidRPr="005C3CC8" w:rsidRDefault="005C3CC8" w:rsidP="005C3CC8">
      <w:pPr>
        <w:pStyle w:val="t3ftulon3fvel1negrito"/>
        <w:spacing w:before="60" w:after="60"/>
        <w:jc w:val="both"/>
        <w:rPr>
          <w:rStyle w:val="fonte"/>
          <w:b w:val="0"/>
          <w:sz w:val="24"/>
        </w:rPr>
      </w:pPr>
      <w:proofErr w:type="gramStart"/>
      <w:r w:rsidRPr="005C3CC8">
        <w:rPr>
          <w:rStyle w:val="fonte"/>
          <w:b w:val="0"/>
          <w:sz w:val="24"/>
        </w:rPr>
        <w:t>MARCA(</w:t>
      </w:r>
      <w:proofErr w:type="gramEnd"/>
      <w:r w:rsidRPr="005C3CC8">
        <w:rPr>
          <w:rStyle w:val="fonte"/>
          <w:b w:val="0"/>
          <w:sz w:val="24"/>
        </w:rPr>
        <w:t>S)/MODELO(S) DE REFERÊNCIA: SIEMENS/DIMENSION RXL; ABBOT ARCHITECTH C4000; JOHNSON &amp; JOHNSON/VITROS FS 5.1;   ROCHE /C311 .</w:t>
      </w:r>
    </w:p>
    <w:p w:rsidR="00772485" w:rsidRDefault="005C3CC8" w:rsidP="0086514C">
      <w:pPr>
        <w:pStyle w:val="t3ftulon3fvel1negrito"/>
        <w:spacing w:before="120" w:after="120"/>
        <w:jc w:val="both"/>
        <w:rPr>
          <w:rStyle w:val="fonte"/>
          <w:rFonts w:ascii="Times New Roman" w:hAnsi="Times New Roman"/>
          <w:b w:val="0"/>
          <w:sz w:val="24"/>
        </w:rPr>
      </w:pPr>
      <w:r w:rsidRPr="005C3CC8">
        <w:rPr>
          <w:rStyle w:val="fonte"/>
          <w:b w:val="0"/>
          <w:sz w:val="24"/>
        </w:rPr>
        <w:t>CARACTERÍSTICA(S):</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e</w:t>
      </w:r>
      <w:r w:rsidR="005C3CC8" w:rsidRPr="005C3CC8">
        <w:rPr>
          <w:rStyle w:val="fonte"/>
          <w:b w:val="0"/>
          <w:sz w:val="24"/>
        </w:rPr>
        <w:t xml:space="preserve">quipamento totalmente automatizado </w:t>
      </w:r>
      <w:proofErr w:type="spellStart"/>
      <w:r w:rsidR="005C3CC8" w:rsidRPr="005C3CC8">
        <w:rPr>
          <w:rStyle w:val="fonte"/>
          <w:b w:val="0"/>
          <w:sz w:val="24"/>
        </w:rPr>
        <w:t>multiparametrico</w:t>
      </w:r>
      <w:proofErr w:type="spellEnd"/>
      <w:r w:rsidR="005C3CC8" w:rsidRPr="005C3CC8">
        <w:rPr>
          <w:rStyle w:val="fonte"/>
          <w:b w:val="0"/>
          <w:sz w:val="24"/>
        </w:rPr>
        <w:t xml:space="preserve"> com acesso randômico, interface serial bidirecional, leitura de código de barras por escâner de laser, modem interno para acesso de diagnostico remoto, detector de coágulo, fibrina e bolhas, sistema de diluição das amostras, função </w:t>
      </w:r>
      <w:proofErr w:type="spellStart"/>
      <w:r w:rsidR="005C3CC8" w:rsidRPr="005C3CC8">
        <w:rPr>
          <w:rStyle w:val="fonte"/>
          <w:b w:val="0"/>
          <w:sz w:val="24"/>
        </w:rPr>
        <w:t>stat</w:t>
      </w:r>
      <w:proofErr w:type="spellEnd"/>
      <w:r w:rsidR="005C3CC8" w:rsidRPr="005C3CC8">
        <w:rPr>
          <w:rStyle w:val="fonte"/>
          <w:b w:val="0"/>
          <w:sz w:val="24"/>
        </w:rPr>
        <w:t xml:space="preserve"> para amostras emergenciais</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c</w:t>
      </w:r>
      <w:r w:rsidR="005C3CC8" w:rsidRPr="005C3CC8">
        <w:rPr>
          <w:rStyle w:val="fonte"/>
          <w:b w:val="0"/>
          <w:sz w:val="24"/>
        </w:rPr>
        <w:t>apacidade de gerenciamento interno dos reagentes</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proofErr w:type="gramStart"/>
      <w:r>
        <w:rPr>
          <w:rStyle w:val="fonte"/>
          <w:b w:val="0"/>
          <w:sz w:val="24"/>
        </w:rPr>
        <w:t>u</w:t>
      </w:r>
      <w:r w:rsidR="005C3CC8" w:rsidRPr="005C3CC8">
        <w:rPr>
          <w:rStyle w:val="fonte"/>
          <w:b w:val="0"/>
          <w:sz w:val="24"/>
        </w:rPr>
        <w:t>tilização</w:t>
      </w:r>
      <w:proofErr w:type="gramEnd"/>
      <w:r w:rsidR="005C3CC8" w:rsidRPr="005C3CC8">
        <w:rPr>
          <w:rStyle w:val="fonte"/>
          <w:b w:val="0"/>
          <w:sz w:val="24"/>
        </w:rPr>
        <w:t xml:space="preserve"> de tubos primário de 4 a 10 ml</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c</w:t>
      </w:r>
      <w:r w:rsidR="005C3CC8" w:rsidRPr="005C3CC8">
        <w:rPr>
          <w:rStyle w:val="fonte"/>
          <w:b w:val="0"/>
          <w:sz w:val="24"/>
        </w:rPr>
        <w:t>apacidade de no mínimo 32 reagentes</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v</w:t>
      </w:r>
      <w:r w:rsidR="005C3CC8" w:rsidRPr="005C3CC8">
        <w:rPr>
          <w:rStyle w:val="fonte"/>
          <w:b w:val="0"/>
          <w:sz w:val="24"/>
        </w:rPr>
        <w:t>elocidade de realização de exames de no mínimo 300 testes por hora (incluindo módulo ISE, se for o caso)</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c</w:t>
      </w:r>
      <w:r w:rsidR="005C3CC8" w:rsidRPr="005C3CC8">
        <w:rPr>
          <w:rStyle w:val="fonte"/>
          <w:b w:val="0"/>
          <w:sz w:val="24"/>
        </w:rPr>
        <w:t>apacidade de no mínimo 90 amostras</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c</w:t>
      </w:r>
      <w:r w:rsidR="005C3CC8" w:rsidRPr="005C3CC8">
        <w:rPr>
          <w:rStyle w:val="fonte"/>
          <w:b w:val="0"/>
          <w:sz w:val="24"/>
        </w:rPr>
        <w:t>ompartimento de reagentes refrigerado</w:t>
      </w:r>
      <w:r>
        <w:rPr>
          <w:rStyle w:val="fonte"/>
          <w:b w:val="0"/>
          <w:sz w:val="24"/>
        </w:rPr>
        <w:t>;</w:t>
      </w:r>
    </w:p>
    <w:p w:rsidR="005C3CC8" w:rsidRPr="005C3CC8" w:rsidRDefault="00772485" w:rsidP="0086514C">
      <w:pPr>
        <w:pStyle w:val="t3ftulon3fvel1negrito"/>
        <w:spacing w:before="120" w:after="120"/>
        <w:jc w:val="both"/>
        <w:rPr>
          <w:rStyle w:val="fonte"/>
          <w:rFonts w:ascii="Times New Roman" w:hAnsi="Times New Roman"/>
          <w:b w:val="0"/>
          <w:sz w:val="24"/>
        </w:rPr>
      </w:pPr>
      <w:r>
        <w:rPr>
          <w:rStyle w:val="fonte"/>
          <w:b w:val="0"/>
          <w:sz w:val="24"/>
        </w:rPr>
        <w:t>-</w:t>
      </w:r>
      <w:r w:rsidR="005C3CC8" w:rsidRPr="005C3CC8">
        <w:rPr>
          <w:rStyle w:val="fonte"/>
          <w:b w:val="0"/>
          <w:sz w:val="24"/>
        </w:rPr>
        <w:t xml:space="preserve"> </w:t>
      </w:r>
      <w:r>
        <w:rPr>
          <w:rStyle w:val="fonte"/>
          <w:b w:val="0"/>
          <w:sz w:val="24"/>
        </w:rPr>
        <w:t>c</w:t>
      </w:r>
      <w:r w:rsidR="005C3CC8" w:rsidRPr="005C3CC8">
        <w:rPr>
          <w:rStyle w:val="fonte"/>
          <w:b w:val="0"/>
          <w:sz w:val="24"/>
        </w:rPr>
        <w:t xml:space="preserve">aso o equipamento exija a utilização de água tratada, por osmose reversa ou </w:t>
      </w:r>
      <w:proofErr w:type="spellStart"/>
      <w:proofErr w:type="gramStart"/>
      <w:r w:rsidR="005C3CC8" w:rsidRPr="005C3CC8">
        <w:rPr>
          <w:rStyle w:val="fonte"/>
          <w:b w:val="0"/>
          <w:sz w:val="24"/>
        </w:rPr>
        <w:t>deionização</w:t>
      </w:r>
      <w:proofErr w:type="spellEnd"/>
      <w:r w:rsidR="005C3CC8" w:rsidRPr="005C3CC8">
        <w:rPr>
          <w:rStyle w:val="fonte"/>
          <w:b w:val="0"/>
          <w:sz w:val="24"/>
        </w:rPr>
        <w:t xml:space="preserve">  para</w:t>
      </w:r>
      <w:proofErr w:type="gramEnd"/>
      <w:r w:rsidR="005C3CC8" w:rsidRPr="005C3CC8">
        <w:rPr>
          <w:rStyle w:val="fonte"/>
          <w:b w:val="0"/>
          <w:sz w:val="24"/>
        </w:rPr>
        <w:t xml:space="preserve"> realização dos exames a empresa vencedora deverá disponibilizar para Câmara dos Deputados, sem ônus a referida estação de tratamento de água conforme exigência do equipamento, bem como os acessórios para funcionamento do mesmo e providenciar a instalação</w:t>
      </w:r>
      <w:r>
        <w:rPr>
          <w:rStyle w:val="fonte"/>
          <w:b w:val="0"/>
          <w:sz w:val="24"/>
        </w:rPr>
        <w:t>;</w:t>
      </w:r>
      <w:r w:rsidR="005C3CC8" w:rsidRPr="005C3CC8">
        <w:rPr>
          <w:rStyle w:val="fonte"/>
          <w:b w:val="0"/>
          <w:sz w:val="24"/>
        </w:rPr>
        <w:t xml:space="preserve"> </w:t>
      </w:r>
    </w:p>
    <w:p w:rsidR="00476B12" w:rsidRPr="00476B12" w:rsidRDefault="00772485" w:rsidP="0086514C">
      <w:pPr>
        <w:pStyle w:val="t3ftulon3fvel1negrito"/>
        <w:spacing w:before="120" w:after="120"/>
        <w:jc w:val="both"/>
        <w:rPr>
          <w:rStyle w:val="fonte"/>
          <w:b w:val="0"/>
          <w:sz w:val="24"/>
        </w:rPr>
      </w:pPr>
      <w:r>
        <w:rPr>
          <w:rStyle w:val="fonte"/>
          <w:b w:val="0"/>
          <w:sz w:val="24"/>
        </w:rPr>
        <w:t>-</w:t>
      </w:r>
      <w:r w:rsidR="005C3CC8" w:rsidRPr="005C3CC8">
        <w:rPr>
          <w:rStyle w:val="fonte"/>
          <w:b w:val="0"/>
          <w:sz w:val="24"/>
        </w:rPr>
        <w:t xml:space="preserve"> </w:t>
      </w:r>
      <w:r>
        <w:rPr>
          <w:rStyle w:val="fonte"/>
          <w:b w:val="0"/>
          <w:sz w:val="24"/>
        </w:rPr>
        <w:t>c</w:t>
      </w:r>
      <w:r w:rsidR="005C3CC8" w:rsidRPr="005C3CC8">
        <w:rPr>
          <w:rStyle w:val="fonte"/>
          <w:b w:val="0"/>
          <w:sz w:val="24"/>
        </w:rPr>
        <w:t xml:space="preserve">om </w:t>
      </w:r>
      <w:proofErr w:type="spellStart"/>
      <w:r w:rsidR="005C3CC8" w:rsidRPr="005C3CC8">
        <w:rPr>
          <w:rStyle w:val="fonte"/>
          <w:b w:val="0"/>
          <w:sz w:val="24"/>
        </w:rPr>
        <w:t>No-break</w:t>
      </w:r>
      <w:proofErr w:type="spellEnd"/>
      <w:r w:rsidR="005C3CC8" w:rsidRPr="005C3CC8">
        <w:rPr>
          <w:rStyle w:val="fonte"/>
          <w:b w:val="0"/>
          <w:sz w:val="24"/>
        </w:rPr>
        <w:t xml:space="preserve"> sem ônus.</w:t>
      </w:r>
    </w:p>
    <w:p w:rsidR="00476B12" w:rsidRDefault="00476B12" w:rsidP="0086514C">
      <w:pPr>
        <w:pStyle w:val="t3ftulon3fvel1negrito"/>
        <w:spacing w:before="120" w:after="120"/>
        <w:jc w:val="both"/>
        <w:rPr>
          <w:rStyle w:val="fonte"/>
          <w:b w:val="0"/>
          <w:sz w:val="24"/>
        </w:rPr>
      </w:pPr>
      <w:proofErr w:type="gramStart"/>
      <w:r w:rsidRPr="005C5811">
        <w:rPr>
          <w:rStyle w:val="fonte"/>
          <w:b w:val="0"/>
          <w:sz w:val="24"/>
        </w:rPr>
        <w:t>OBSERVAÇÃO(</w:t>
      </w:r>
      <w:proofErr w:type="gramEnd"/>
      <w:r w:rsidRPr="005C5811">
        <w:rPr>
          <w:rStyle w:val="fonte"/>
          <w:b w:val="0"/>
          <w:sz w:val="24"/>
        </w:rPr>
        <w:t>ÕES): cada serviço equivale a 1 (um) mês de disponibilização do equipamento.</w:t>
      </w:r>
    </w:p>
    <w:p w:rsidR="005C3CC8" w:rsidRPr="00476B12" w:rsidRDefault="005C3CC8" w:rsidP="0086514C">
      <w:pPr>
        <w:pStyle w:val="t3ftulon3fvel1negrito"/>
        <w:spacing w:before="120" w:after="120"/>
        <w:jc w:val="both"/>
        <w:rPr>
          <w:rStyle w:val="fonte"/>
          <w:rFonts w:ascii="Times New Roman" w:hAnsi="Times New Roman"/>
          <w:b w:val="0"/>
          <w:sz w:val="24"/>
        </w:rPr>
      </w:pPr>
      <w:r w:rsidRPr="005C3CC8">
        <w:rPr>
          <w:rStyle w:val="fonte"/>
          <w:b w:val="0"/>
          <w:sz w:val="24"/>
        </w:rPr>
        <w:t xml:space="preserve">Unidade: </w:t>
      </w:r>
      <w:r w:rsidRPr="00476B12">
        <w:rPr>
          <w:rStyle w:val="fonte"/>
          <w:b w:val="0"/>
          <w:sz w:val="24"/>
        </w:rPr>
        <w:t>SERVIÇO</w:t>
      </w:r>
    </w:p>
    <w:p w:rsidR="005C3CC8" w:rsidRPr="0000521F" w:rsidRDefault="005C3CC8" w:rsidP="0086514C">
      <w:pPr>
        <w:pStyle w:val="t3ftulon3fvel1negrito"/>
        <w:spacing w:before="120" w:after="120"/>
        <w:jc w:val="both"/>
        <w:rPr>
          <w:rStyle w:val="fonte"/>
          <w:rFonts w:ascii="Times New Roman" w:hAnsi="Times New Roman"/>
          <w:b w:val="0"/>
          <w:sz w:val="24"/>
        </w:rPr>
      </w:pPr>
      <w:r w:rsidRPr="00476B12">
        <w:rPr>
          <w:rStyle w:val="fonte"/>
          <w:b w:val="0"/>
          <w:sz w:val="24"/>
        </w:rPr>
        <w:t>Quantidade: 12</w:t>
      </w:r>
    </w:p>
    <w:p w:rsidR="005C3CC8" w:rsidRPr="0000521F" w:rsidRDefault="005C3CC8" w:rsidP="005C3CC8">
      <w:pPr>
        <w:pStyle w:val="t3ftulon3fvel1negrito"/>
        <w:spacing w:before="60" w:after="60"/>
        <w:jc w:val="both"/>
        <w:rPr>
          <w:rStyle w:val="fonte"/>
          <w:b w:val="0"/>
          <w:sz w:val="24"/>
        </w:rPr>
      </w:pPr>
    </w:p>
    <w:p w:rsidR="001055A7" w:rsidRPr="00AD0381" w:rsidRDefault="001055A7" w:rsidP="001055A7">
      <w:pPr>
        <w:pStyle w:val="t3ftulon3fvel1negrito"/>
        <w:shd w:val="clear" w:color="auto" w:fill="D9D9D9" w:themeFill="background1" w:themeFillShade="D9"/>
        <w:spacing w:before="60" w:after="60"/>
        <w:jc w:val="both"/>
        <w:rPr>
          <w:rStyle w:val="fonte"/>
          <w:sz w:val="24"/>
        </w:rPr>
      </w:pPr>
      <w:r w:rsidRPr="00AD0381">
        <w:rPr>
          <w:rStyle w:val="fonte"/>
          <w:sz w:val="24"/>
        </w:rPr>
        <w:t xml:space="preserve">ITEM </w:t>
      </w:r>
      <w:r w:rsidR="005C3CC8">
        <w:rPr>
          <w:rStyle w:val="fonte"/>
          <w:sz w:val="24"/>
        </w:rPr>
        <w:t>2</w:t>
      </w:r>
      <w:r w:rsidRPr="00AD0381">
        <w:rPr>
          <w:rStyle w:val="fonte"/>
          <w:sz w:val="24"/>
        </w:rPr>
        <w:tab/>
        <w:t>KIT – DETERMINAÇÃO QUANTITATIVA DE ÁCIDO ÚRICO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ácido úrico em soro, plasma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5</w:t>
      </w:r>
      <w:r>
        <w:rPr>
          <w:rStyle w:val="fonte"/>
          <w:b w:val="0"/>
          <w:sz w:val="24"/>
        </w:rPr>
        <w:t>.</w:t>
      </w:r>
      <w:r w:rsidRPr="0000521F">
        <w:rPr>
          <w:rStyle w:val="fonte"/>
          <w:b w:val="0"/>
          <w:sz w:val="24"/>
        </w:rPr>
        <w:t>200</w:t>
      </w:r>
    </w:p>
    <w:p w:rsidR="001055A7" w:rsidRPr="0000521F" w:rsidRDefault="001055A7" w:rsidP="001055A7">
      <w:pPr>
        <w:pStyle w:val="t3ftulon3fvel1negrito"/>
        <w:spacing w:before="60" w:after="60"/>
        <w:jc w:val="both"/>
        <w:rPr>
          <w:rStyle w:val="fonte"/>
          <w:b w:val="0"/>
          <w:sz w:val="24"/>
        </w:rPr>
      </w:pPr>
    </w:p>
    <w:p w:rsidR="001055A7" w:rsidRPr="00AD038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3</w:t>
      </w:r>
      <w:r w:rsidR="001055A7" w:rsidRPr="00AD0381">
        <w:rPr>
          <w:rStyle w:val="fonte"/>
          <w:sz w:val="24"/>
        </w:rPr>
        <w:tab/>
        <w:t>KIT – DETERMINAÇÃO QUANTITATIVA DE ALBUMINA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albumina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2</w:t>
      </w:r>
      <w:r>
        <w:rPr>
          <w:rStyle w:val="fonte"/>
          <w:b w:val="0"/>
          <w:sz w:val="24"/>
        </w:rPr>
        <w:t>.</w:t>
      </w:r>
      <w:r w:rsidRPr="0000521F">
        <w:rPr>
          <w:rStyle w:val="fonte"/>
          <w:b w:val="0"/>
          <w:sz w:val="24"/>
        </w:rPr>
        <w:t>000</w:t>
      </w:r>
    </w:p>
    <w:p w:rsidR="001055A7" w:rsidRPr="00AD038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4</w:t>
      </w:r>
      <w:r w:rsidR="001055A7" w:rsidRPr="00AD0381">
        <w:rPr>
          <w:rStyle w:val="fonte"/>
          <w:sz w:val="24"/>
        </w:rPr>
        <w:tab/>
        <w:t>KIT – DETERMINAÇÃO QUANTITATIVA DE TGP (TRANSAMINASE PIRÚVICA)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transaminase pirúvica (TGP)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500</w:t>
      </w:r>
    </w:p>
    <w:p w:rsidR="001055A7" w:rsidRPr="0000521F" w:rsidRDefault="001055A7" w:rsidP="001055A7">
      <w:pPr>
        <w:pStyle w:val="t3ftulon3fvel1negrito"/>
        <w:spacing w:before="60" w:after="60"/>
        <w:jc w:val="both"/>
        <w:rPr>
          <w:rStyle w:val="fonte"/>
          <w:b w:val="0"/>
          <w:sz w:val="24"/>
        </w:rPr>
      </w:pPr>
    </w:p>
    <w:p w:rsidR="001055A7" w:rsidRPr="00AD038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5</w:t>
      </w:r>
      <w:r w:rsidR="001055A7" w:rsidRPr="00AD0381">
        <w:rPr>
          <w:rStyle w:val="fonte"/>
          <w:sz w:val="24"/>
        </w:rPr>
        <w:tab/>
        <w:t>KIT – DETERMINAÇÃO QUANTITATIVA DE AMILASE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amilase em soro, plasma ou fluídos biológicos humanos.</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500</w:t>
      </w:r>
    </w:p>
    <w:p w:rsidR="001055A7" w:rsidRPr="003529BC" w:rsidRDefault="001055A7" w:rsidP="001055A7">
      <w:pPr>
        <w:pStyle w:val="t3ftulon3fvel1negrito"/>
        <w:shd w:val="clear" w:color="auto" w:fill="FFFFFF" w:themeFill="background1"/>
        <w:spacing w:before="60" w:after="60"/>
        <w:jc w:val="both"/>
        <w:rPr>
          <w:rStyle w:val="fonte"/>
          <w:sz w:val="24"/>
        </w:rPr>
      </w:pPr>
    </w:p>
    <w:p w:rsidR="001055A7" w:rsidRPr="00AD0381" w:rsidRDefault="001055A7" w:rsidP="001055A7">
      <w:pPr>
        <w:pStyle w:val="t3ftulon3fvel1negrito"/>
        <w:shd w:val="clear" w:color="auto" w:fill="D9D9D9" w:themeFill="background1" w:themeFillShade="D9"/>
        <w:spacing w:before="60" w:after="60"/>
        <w:jc w:val="both"/>
        <w:rPr>
          <w:rStyle w:val="fonte"/>
          <w:sz w:val="24"/>
        </w:rPr>
      </w:pPr>
      <w:r w:rsidRPr="00AD0381">
        <w:rPr>
          <w:rStyle w:val="fonte"/>
          <w:sz w:val="24"/>
        </w:rPr>
        <w:t>IT</w:t>
      </w:r>
      <w:r w:rsidR="005C3CC8">
        <w:rPr>
          <w:rStyle w:val="fonte"/>
          <w:sz w:val="24"/>
        </w:rPr>
        <w:t>EM 6</w:t>
      </w:r>
      <w:r w:rsidRPr="00AD0381">
        <w:rPr>
          <w:rStyle w:val="fonte"/>
          <w:sz w:val="24"/>
        </w:rPr>
        <w:tab/>
        <w:t>KIT – DETERMINAÇÃO QUANTITATIVA DE TGO (TRANSAMINASE OXALACÉTICA)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transaminase oxalacética (TGO)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500</w:t>
      </w:r>
    </w:p>
    <w:p w:rsidR="001055A7" w:rsidRPr="0000521F" w:rsidRDefault="001055A7" w:rsidP="001055A7">
      <w:pPr>
        <w:pStyle w:val="t3ftulon3fvel1negrito"/>
        <w:spacing w:before="60" w:after="60"/>
        <w:jc w:val="both"/>
        <w:rPr>
          <w:rStyle w:val="fonte"/>
          <w:b w:val="0"/>
          <w:sz w:val="24"/>
        </w:rPr>
      </w:pPr>
    </w:p>
    <w:p w:rsidR="001055A7" w:rsidRPr="00AD038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7</w:t>
      </w:r>
      <w:r w:rsidR="001055A7" w:rsidRPr="00AD0381">
        <w:rPr>
          <w:rStyle w:val="fonte"/>
          <w:sz w:val="24"/>
        </w:rPr>
        <w:tab/>
        <w:t>KIT – DETERMINAÇÃO QUANTITATIVA DE URÉIA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ureia em soro, plasma e urina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dosagem bioquímica segundo os princípio</w:t>
      </w:r>
      <w:r>
        <w:rPr>
          <w:rStyle w:val="fonte"/>
          <w:b w:val="0"/>
          <w:sz w:val="24"/>
        </w:rPr>
        <w:t>s</w:t>
      </w:r>
      <w:r w:rsidRPr="0000521F">
        <w:rPr>
          <w:rStyle w:val="fonte"/>
          <w:b w:val="0"/>
          <w:sz w:val="24"/>
        </w:rPr>
        <w:t xml:space="preserve">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 xml:space="preserve">um teste corresponde ao conjunto de reagentes e insumos necessários para a execução completa de uma análise (deve incluir pelo menos os níveis normal e alto dos controles e calibradores, conforme exigência do método). </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6</w:t>
      </w:r>
      <w:r>
        <w:rPr>
          <w:rStyle w:val="fonte"/>
          <w:b w:val="0"/>
          <w:sz w:val="24"/>
        </w:rPr>
        <w:t>.</w:t>
      </w:r>
      <w:r w:rsidRPr="0000521F">
        <w:rPr>
          <w:rStyle w:val="fonte"/>
          <w:b w:val="0"/>
          <w:sz w:val="24"/>
        </w:rPr>
        <w:t>000</w:t>
      </w:r>
    </w:p>
    <w:p w:rsidR="001055A7" w:rsidRPr="0000521F" w:rsidRDefault="001055A7" w:rsidP="001055A7">
      <w:pPr>
        <w:pStyle w:val="t3ftulon3fvel1negrito"/>
        <w:spacing w:before="60" w:after="60"/>
        <w:jc w:val="both"/>
        <w:rPr>
          <w:rStyle w:val="fonte"/>
          <w:b w:val="0"/>
          <w:sz w:val="24"/>
        </w:rPr>
      </w:pPr>
    </w:p>
    <w:p w:rsidR="001055A7" w:rsidRPr="00AC3A4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8</w:t>
      </w:r>
      <w:r w:rsidR="001055A7" w:rsidRPr="00AC3A41">
        <w:rPr>
          <w:rStyle w:val="fonte"/>
          <w:sz w:val="24"/>
        </w:rPr>
        <w:tab/>
        <w:t>KIT – DETERMINAÇÃO QUANTITATIVA DE CÁLCIO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cálcio em soro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900</w:t>
      </w:r>
    </w:p>
    <w:p w:rsidR="001055A7" w:rsidRPr="0000521F" w:rsidRDefault="001055A7" w:rsidP="001055A7">
      <w:pPr>
        <w:pStyle w:val="t3ftulon3fvel1negrito"/>
        <w:spacing w:before="60" w:after="60"/>
        <w:jc w:val="both"/>
        <w:rPr>
          <w:rStyle w:val="fonte"/>
          <w:b w:val="0"/>
          <w:sz w:val="24"/>
        </w:rPr>
      </w:pPr>
    </w:p>
    <w:p w:rsidR="001055A7" w:rsidRPr="00AC3A4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9</w:t>
      </w:r>
      <w:r w:rsidR="001055A7" w:rsidRPr="00AC3A41">
        <w:rPr>
          <w:rStyle w:val="fonte"/>
          <w:sz w:val="24"/>
        </w:rPr>
        <w:tab/>
        <w:t>KIT – DETERMINAÇÃO QUANTITATIVA DE CLORETO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cloreto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 princípio de medição </w:t>
      </w:r>
      <w:proofErr w:type="spellStart"/>
      <w:r w:rsidRPr="0000521F">
        <w:rPr>
          <w:rStyle w:val="fonte"/>
          <w:b w:val="0"/>
          <w:sz w:val="24"/>
        </w:rPr>
        <w:t>potenciometria</w:t>
      </w:r>
      <w:proofErr w:type="spellEnd"/>
      <w:r w:rsidRPr="0000521F">
        <w:rPr>
          <w:rStyle w:val="fonte"/>
          <w:b w:val="0"/>
          <w:sz w:val="24"/>
        </w:rPr>
        <w:t xml:space="preserve"> de eletrodo íon-seletivo (ISE), </w:t>
      </w:r>
      <w:proofErr w:type="spellStart"/>
      <w:r w:rsidRPr="0000521F">
        <w:rPr>
          <w:rStyle w:val="fonte"/>
          <w:b w:val="0"/>
          <w:sz w:val="24"/>
        </w:rPr>
        <w:t>biossensor</w:t>
      </w:r>
      <w:proofErr w:type="spellEnd"/>
      <w:r w:rsidRPr="0000521F">
        <w:rPr>
          <w:rStyle w:val="fonte"/>
          <w:b w:val="0"/>
          <w:sz w:val="24"/>
        </w:rPr>
        <w:t xml:space="preserve"> (IMT) ou </w:t>
      </w:r>
      <w:proofErr w:type="spellStart"/>
      <w:r w:rsidRPr="0000521F">
        <w:rPr>
          <w:rStyle w:val="fonte"/>
          <w:b w:val="0"/>
          <w:sz w:val="24"/>
        </w:rPr>
        <w:t>poteciométrico</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000</w:t>
      </w:r>
    </w:p>
    <w:p w:rsidR="001055A7" w:rsidRPr="0000521F" w:rsidRDefault="001055A7" w:rsidP="001055A7">
      <w:pPr>
        <w:pStyle w:val="t3ftulon3fvel1negrito"/>
        <w:spacing w:before="60" w:after="60"/>
        <w:jc w:val="both"/>
        <w:rPr>
          <w:rStyle w:val="fonte"/>
          <w:b w:val="0"/>
          <w:sz w:val="24"/>
        </w:rPr>
      </w:pPr>
    </w:p>
    <w:p w:rsidR="001055A7" w:rsidRPr="00AC3A4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10</w:t>
      </w:r>
      <w:r w:rsidR="001055A7" w:rsidRPr="00AC3A41">
        <w:rPr>
          <w:rStyle w:val="fonte"/>
          <w:sz w:val="24"/>
        </w:rPr>
        <w:tab/>
        <w:t>KIT – DETERMINAÇÃO QUANTITATIVA DE COLESTEROL TOTAL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colesterol total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500</w:t>
      </w:r>
    </w:p>
    <w:p w:rsidR="001055A7" w:rsidRPr="003529BC" w:rsidRDefault="001055A7" w:rsidP="001055A7">
      <w:pPr>
        <w:pStyle w:val="t3ftulon3fvel1negrito"/>
        <w:shd w:val="clear" w:color="auto" w:fill="FFFFFF" w:themeFill="background1"/>
        <w:spacing w:before="60" w:after="60"/>
        <w:jc w:val="both"/>
        <w:rPr>
          <w:rStyle w:val="fonte"/>
          <w:sz w:val="24"/>
        </w:rPr>
      </w:pPr>
    </w:p>
    <w:p w:rsidR="001055A7" w:rsidRPr="00AC3A41" w:rsidRDefault="005C3CC8" w:rsidP="005C3CC8">
      <w:pPr>
        <w:pStyle w:val="t3ftulon3fvel1negrito"/>
        <w:shd w:val="clear" w:color="auto" w:fill="D9D9D9" w:themeFill="background1" w:themeFillShade="D9"/>
        <w:spacing w:before="60" w:after="60"/>
        <w:ind w:left="1418" w:hanging="1418"/>
        <w:jc w:val="both"/>
        <w:rPr>
          <w:rStyle w:val="fonte"/>
          <w:sz w:val="24"/>
        </w:rPr>
      </w:pPr>
      <w:r>
        <w:rPr>
          <w:rStyle w:val="fonte"/>
          <w:sz w:val="24"/>
        </w:rPr>
        <w:t>ITEM 11</w:t>
      </w:r>
      <w:r w:rsidR="001055A7" w:rsidRPr="00AC3A41">
        <w:rPr>
          <w:rStyle w:val="fonte"/>
          <w:sz w:val="24"/>
        </w:rPr>
        <w:tab/>
        <w:t>KIT – DETERMINAÇÃO QUANTITATIVA DE DHL (DESIDROGENASE LÁCTICA)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desidrogenase</w:t>
      </w:r>
      <w:proofErr w:type="spellEnd"/>
      <w:r w:rsidRPr="0000521F">
        <w:rPr>
          <w:rStyle w:val="fonte"/>
          <w:b w:val="0"/>
          <w:sz w:val="24"/>
        </w:rPr>
        <w:t xml:space="preserve"> láctica (DHL)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500</w:t>
      </w:r>
    </w:p>
    <w:p w:rsidR="001055A7" w:rsidRPr="0000521F" w:rsidRDefault="001055A7" w:rsidP="001055A7">
      <w:pPr>
        <w:pStyle w:val="t3ftulon3fvel1negrito"/>
        <w:spacing w:before="60" w:after="60"/>
        <w:jc w:val="both"/>
        <w:rPr>
          <w:rStyle w:val="fonte"/>
          <w:b w:val="0"/>
          <w:sz w:val="24"/>
        </w:rPr>
      </w:pPr>
    </w:p>
    <w:p w:rsidR="001055A7" w:rsidRPr="00AC3A4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12</w:t>
      </w:r>
      <w:r w:rsidR="001055A7" w:rsidRPr="00AC3A41">
        <w:rPr>
          <w:rStyle w:val="fonte"/>
          <w:sz w:val="24"/>
        </w:rPr>
        <w:tab/>
        <w:t>KIT – DETERMINAÇÃO QUANTITATIVA DE FERRO SÉRICO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ferro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200</w:t>
      </w:r>
    </w:p>
    <w:p w:rsidR="001055A7" w:rsidRPr="0000521F" w:rsidRDefault="001055A7" w:rsidP="001055A7">
      <w:pPr>
        <w:pStyle w:val="t3ftulon3fvel1negrito"/>
        <w:spacing w:before="60" w:after="60"/>
        <w:jc w:val="both"/>
        <w:rPr>
          <w:rStyle w:val="fonte"/>
          <w:b w:val="0"/>
          <w:sz w:val="24"/>
        </w:rPr>
      </w:pPr>
    </w:p>
    <w:p w:rsidR="001055A7" w:rsidRPr="00AC3A41" w:rsidRDefault="005C3CC8" w:rsidP="001055A7">
      <w:pPr>
        <w:pStyle w:val="t3ftulon3fvel1negrito"/>
        <w:shd w:val="clear" w:color="auto" w:fill="D9D9D9" w:themeFill="background1" w:themeFillShade="D9"/>
        <w:spacing w:before="60" w:after="60"/>
        <w:jc w:val="both"/>
        <w:rPr>
          <w:rStyle w:val="fonte"/>
          <w:sz w:val="24"/>
        </w:rPr>
      </w:pPr>
      <w:r>
        <w:rPr>
          <w:rStyle w:val="fonte"/>
          <w:sz w:val="24"/>
        </w:rPr>
        <w:t>ITEM 13</w:t>
      </w:r>
      <w:r w:rsidR="001055A7" w:rsidRPr="00AC3A41">
        <w:rPr>
          <w:rStyle w:val="fonte"/>
          <w:sz w:val="24"/>
        </w:rPr>
        <w:tab/>
        <w:t>KIT – DETERMINAÇÃO QUANTITATIVA DE FOSFATASE ALCALINA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fosfatase</w:t>
      </w:r>
      <w:proofErr w:type="spellEnd"/>
      <w:r w:rsidRPr="0000521F">
        <w:rPr>
          <w:rStyle w:val="fonte"/>
          <w:b w:val="0"/>
          <w:sz w:val="24"/>
        </w:rPr>
        <w:t xml:space="preserve"> alcalina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400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14</w:t>
      </w:r>
      <w:r w:rsidRPr="008125C4">
        <w:rPr>
          <w:rStyle w:val="fonte"/>
          <w:sz w:val="24"/>
        </w:rPr>
        <w:tab/>
        <w:t>KIT – DETERMINAÇÃO QUANTITATIVA DE FÓSFORO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fósforo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500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15</w:t>
      </w:r>
      <w:r w:rsidRPr="008125C4">
        <w:rPr>
          <w:rStyle w:val="fonte"/>
          <w:sz w:val="24"/>
        </w:rPr>
        <w:tab/>
        <w:t>KIT – DETERMINAÇÃO QUANTITATIVA DE GAMA GT (GAMA-GLUTAMIL-TRANSPEPTIDASE)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gama-</w:t>
      </w:r>
      <w:proofErr w:type="spellStart"/>
      <w:r w:rsidRPr="0000521F">
        <w:rPr>
          <w:rStyle w:val="fonte"/>
          <w:b w:val="0"/>
          <w:sz w:val="24"/>
        </w:rPr>
        <w:t>glutamil</w:t>
      </w:r>
      <w:proofErr w:type="spellEnd"/>
      <w:r w:rsidRPr="0000521F">
        <w:rPr>
          <w:rStyle w:val="fonte"/>
          <w:b w:val="0"/>
          <w:sz w:val="24"/>
        </w:rPr>
        <w:t>-</w:t>
      </w:r>
      <w:proofErr w:type="spellStart"/>
      <w:r w:rsidRPr="0000521F">
        <w:rPr>
          <w:rStyle w:val="fonte"/>
          <w:b w:val="0"/>
          <w:sz w:val="24"/>
        </w:rPr>
        <w:t>transpeptidase</w:t>
      </w:r>
      <w:proofErr w:type="spellEnd"/>
      <w:r w:rsidRPr="0000521F">
        <w:rPr>
          <w:rStyle w:val="fonte"/>
          <w:b w:val="0"/>
          <w:sz w:val="24"/>
        </w:rPr>
        <w:t xml:space="preserve"> (GAMA GT)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4</w:t>
      </w:r>
      <w:r>
        <w:rPr>
          <w:rStyle w:val="fonte"/>
          <w:b w:val="0"/>
          <w:sz w:val="24"/>
        </w:rPr>
        <w:t>.</w:t>
      </w:r>
      <w:r w:rsidRPr="0000521F">
        <w:rPr>
          <w:rStyle w:val="fonte"/>
          <w:b w:val="0"/>
          <w:sz w:val="24"/>
        </w:rPr>
        <w:t>800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16</w:t>
      </w:r>
      <w:r w:rsidRPr="008125C4">
        <w:rPr>
          <w:rStyle w:val="fonte"/>
          <w:sz w:val="24"/>
        </w:rPr>
        <w:tab/>
        <w:t>KIT – DETERMINAÇÃO QUANTITATIVA DE GLICOSE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glicose em soro, plasma, urina e fluídos biológicos humanos.</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w:t>
      </w:r>
      <w:proofErr w:type="spellStart"/>
      <w:r w:rsidRPr="0000521F">
        <w:rPr>
          <w:rStyle w:val="fonte"/>
          <w:b w:val="0"/>
          <w:sz w:val="24"/>
        </w:rPr>
        <w:t>enzimatico</w:t>
      </w:r>
      <w:proofErr w:type="spellEnd"/>
      <w:r w:rsidRPr="0000521F">
        <w:rPr>
          <w:rStyle w:val="fonte"/>
          <w:b w:val="0"/>
          <w:sz w:val="24"/>
        </w:rPr>
        <w:t xml:space="preserve">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9</w:t>
      </w:r>
      <w:r>
        <w:rPr>
          <w:rStyle w:val="fonte"/>
          <w:b w:val="0"/>
          <w:sz w:val="24"/>
        </w:rPr>
        <w:t>.</w:t>
      </w:r>
      <w:r w:rsidRPr="0000521F">
        <w:rPr>
          <w:rStyle w:val="fonte"/>
          <w:b w:val="0"/>
          <w:sz w:val="24"/>
        </w:rPr>
        <w:t>600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120" w:after="120"/>
        <w:jc w:val="both"/>
        <w:rPr>
          <w:rStyle w:val="fonte"/>
          <w:sz w:val="24"/>
        </w:rPr>
      </w:pPr>
      <w:r w:rsidRPr="008125C4">
        <w:rPr>
          <w:rStyle w:val="fonte"/>
          <w:sz w:val="24"/>
        </w:rPr>
        <w:t xml:space="preserve">ITEM </w:t>
      </w:r>
      <w:r w:rsidR="005C3CC8">
        <w:rPr>
          <w:rStyle w:val="fonte"/>
          <w:sz w:val="24"/>
        </w:rPr>
        <w:t>17</w:t>
      </w:r>
      <w:r w:rsidRPr="008125C4">
        <w:rPr>
          <w:rStyle w:val="fonte"/>
          <w:sz w:val="24"/>
        </w:rPr>
        <w:tab/>
        <w:t>KIT – DETERMINAÇÃO QUANTITATIVA DE MAGNÉSIO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magnésio, em soro ou plasma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950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18</w:t>
      </w:r>
      <w:r w:rsidRPr="008125C4">
        <w:rPr>
          <w:rStyle w:val="fonte"/>
          <w:sz w:val="24"/>
        </w:rPr>
        <w:tab/>
        <w:t>KIT – DETERMINAÇÃO QUANTITATIVA DE POTÁSSIO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potássio em soro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 princípio de medição </w:t>
      </w:r>
      <w:proofErr w:type="spellStart"/>
      <w:r w:rsidRPr="0000521F">
        <w:rPr>
          <w:rStyle w:val="fonte"/>
          <w:b w:val="0"/>
          <w:sz w:val="24"/>
        </w:rPr>
        <w:t>potenciometria</w:t>
      </w:r>
      <w:proofErr w:type="spellEnd"/>
      <w:r w:rsidRPr="0000521F">
        <w:rPr>
          <w:rStyle w:val="fonte"/>
          <w:b w:val="0"/>
          <w:sz w:val="24"/>
        </w:rPr>
        <w:t xml:space="preserve"> de eletrodo íon-seletivo (ISE), </w:t>
      </w:r>
      <w:proofErr w:type="spellStart"/>
      <w:r w:rsidRPr="0000521F">
        <w:rPr>
          <w:rStyle w:val="fonte"/>
          <w:b w:val="0"/>
          <w:sz w:val="24"/>
        </w:rPr>
        <w:t>biossensor</w:t>
      </w:r>
      <w:proofErr w:type="spellEnd"/>
      <w:r w:rsidRPr="0000521F">
        <w:rPr>
          <w:rStyle w:val="fonte"/>
          <w:b w:val="0"/>
          <w:sz w:val="24"/>
        </w:rPr>
        <w:t xml:space="preserve"> (IMT) ou </w:t>
      </w:r>
      <w:proofErr w:type="spellStart"/>
      <w:r w:rsidRPr="0000521F">
        <w:rPr>
          <w:rStyle w:val="fonte"/>
          <w:b w:val="0"/>
          <w:sz w:val="24"/>
        </w:rPr>
        <w:t>poteciométrico</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4</w:t>
      </w:r>
      <w:r>
        <w:rPr>
          <w:rStyle w:val="fonte"/>
          <w:b w:val="0"/>
          <w:sz w:val="24"/>
        </w:rPr>
        <w:t>.</w:t>
      </w:r>
      <w:r w:rsidRPr="0000521F">
        <w:rPr>
          <w:rStyle w:val="fonte"/>
          <w:b w:val="0"/>
          <w:sz w:val="24"/>
        </w:rPr>
        <w:t>900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19</w:t>
      </w:r>
      <w:r w:rsidRPr="008125C4">
        <w:rPr>
          <w:rStyle w:val="fonte"/>
          <w:sz w:val="24"/>
        </w:rPr>
        <w:tab/>
        <w:t>KIT – DETERMINAÇÃO QUANTITATIVA DE PROTEÍNAS TOTAIS</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proteínas totais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2</w:t>
      </w:r>
      <w:r>
        <w:rPr>
          <w:rStyle w:val="fonte"/>
          <w:b w:val="0"/>
          <w:sz w:val="24"/>
        </w:rPr>
        <w:t>.</w:t>
      </w:r>
      <w:r w:rsidRPr="0000521F">
        <w:rPr>
          <w:rStyle w:val="fonte"/>
          <w:b w:val="0"/>
          <w:sz w:val="24"/>
        </w:rPr>
        <w:t>000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5C3CC8">
        <w:rPr>
          <w:rStyle w:val="fonte"/>
          <w:sz w:val="24"/>
        </w:rPr>
        <w:t>20</w:t>
      </w:r>
      <w:r w:rsidRPr="008125C4">
        <w:rPr>
          <w:rStyle w:val="fonte"/>
          <w:sz w:val="24"/>
        </w:rPr>
        <w:tab/>
        <w:t>KIT – DETERMINAÇÃO QUANTITATIVA DE CREATININA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creatinina em soro ou plasma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700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C868E8">
        <w:rPr>
          <w:rStyle w:val="fonte"/>
          <w:sz w:val="24"/>
        </w:rPr>
        <w:t>21</w:t>
      </w:r>
      <w:r w:rsidRPr="008125C4">
        <w:rPr>
          <w:rStyle w:val="fonte"/>
          <w:sz w:val="24"/>
        </w:rPr>
        <w:tab/>
        <w:t>KIT – DETERMINAÇÃO QUANTITATIVA DE SÓDIO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sódio em soro e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 princípio de medição </w:t>
      </w:r>
      <w:proofErr w:type="spellStart"/>
      <w:r w:rsidRPr="0000521F">
        <w:rPr>
          <w:rStyle w:val="fonte"/>
          <w:b w:val="0"/>
          <w:sz w:val="24"/>
        </w:rPr>
        <w:t>potenciometria</w:t>
      </w:r>
      <w:proofErr w:type="spellEnd"/>
      <w:r w:rsidRPr="0000521F">
        <w:rPr>
          <w:rStyle w:val="fonte"/>
          <w:b w:val="0"/>
          <w:sz w:val="24"/>
        </w:rPr>
        <w:t xml:space="preserve"> de eletrodo íon-seletivo (ISE), </w:t>
      </w:r>
      <w:proofErr w:type="spellStart"/>
      <w:r w:rsidRPr="0000521F">
        <w:rPr>
          <w:rStyle w:val="fonte"/>
          <w:b w:val="0"/>
          <w:sz w:val="24"/>
        </w:rPr>
        <w:t>biossensor</w:t>
      </w:r>
      <w:proofErr w:type="spellEnd"/>
      <w:r w:rsidRPr="0000521F">
        <w:rPr>
          <w:rStyle w:val="fonte"/>
          <w:b w:val="0"/>
          <w:sz w:val="24"/>
        </w:rPr>
        <w:t xml:space="preserve"> (IMT) ou </w:t>
      </w:r>
      <w:proofErr w:type="spellStart"/>
      <w:r w:rsidRPr="0000521F">
        <w:rPr>
          <w:rStyle w:val="fonte"/>
          <w:b w:val="0"/>
          <w:sz w:val="24"/>
        </w:rPr>
        <w:t>poteciométrico</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4</w:t>
      </w:r>
      <w:r>
        <w:rPr>
          <w:rStyle w:val="fonte"/>
          <w:b w:val="0"/>
          <w:sz w:val="24"/>
        </w:rPr>
        <w:t>.</w:t>
      </w:r>
      <w:r w:rsidRPr="0000521F">
        <w:rPr>
          <w:rStyle w:val="fonte"/>
          <w:b w:val="0"/>
          <w:sz w:val="24"/>
        </w:rPr>
        <w:t>900</w:t>
      </w:r>
    </w:p>
    <w:p w:rsidR="001055A7" w:rsidRPr="0000521F" w:rsidRDefault="001055A7" w:rsidP="001055A7">
      <w:pPr>
        <w:pStyle w:val="t3ftulon3fvel1negrito"/>
        <w:spacing w:before="60" w:after="60"/>
        <w:jc w:val="both"/>
        <w:rPr>
          <w:rStyle w:val="fonte"/>
          <w:b w:val="0"/>
          <w:sz w:val="24"/>
        </w:rPr>
      </w:pPr>
    </w:p>
    <w:p w:rsidR="001055A7" w:rsidRPr="008125C4" w:rsidRDefault="001055A7" w:rsidP="001055A7">
      <w:pPr>
        <w:pStyle w:val="t3ftulon3fvel1negrito"/>
        <w:shd w:val="clear" w:color="auto" w:fill="D9D9D9" w:themeFill="background1" w:themeFillShade="D9"/>
        <w:spacing w:before="60" w:after="60"/>
        <w:jc w:val="both"/>
        <w:rPr>
          <w:rStyle w:val="fonte"/>
          <w:sz w:val="24"/>
        </w:rPr>
      </w:pPr>
      <w:r w:rsidRPr="008125C4">
        <w:rPr>
          <w:rStyle w:val="fonte"/>
          <w:sz w:val="24"/>
        </w:rPr>
        <w:t xml:space="preserve">ITEM </w:t>
      </w:r>
      <w:r w:rsidR="00C868E8">
        <w:rPr>
          <w:rStyle w:val="fonte"/>
          <w:sz w:val="24"/>
        </w:rPr>
        <w:t>22</w:t>
      </w:r>
      <w:r w:rsidRPr="008125C4">
        <w:rPr>
          <w:rStyle w:val="fonte"/>
          <w:sz w:val="24"/>
        </w:rPr>
        <w:tab/>
        <w:t>KIT – DETERMINAÇÃO QUANTITATIVA DE TRIGLICERÍDEOS</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triglicerídeos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000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23</w:t>
      </w:r>
      <w:r w:rsidRPr="00BE1177">
        <w:rPr>
          <w:rStyle w:val="fonte"/>
          <w:sz w:val="24"/>
        </w:rPr>
        <w:tab/>
        <w:t>KIT – DETERMINAÇÃO QUANTITATIVA DE CKMB (CREATINO-CINASE, FRAÇÃO MB)</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creatino-cinase</w:t>
      </w:r>
      <w:proofErr w:type="spellEnd"/>
      <w:r w:rsidRPr="0000521F">
        <w:rPr>
          <w:rStyle w:val="fonte"/>
          <w:b w:val="0"/>
          <w:sz w:val="24"/>
        </w:rPr>
        <w:t xml:space="preserve"> fração MB (CK-MB)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900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24</w:t>
      </w:r>
      <w:r w:rsidRPr="00BE1177">
        <w:rPr>
          <w:rStyle w:val="fonte"/>
          <w:sz w:val="24"/>
        </w:rPr>
        <w:tab/>
        <w:t>KIT – DETERMINAÇÃO QUANTITATIVA DE CK (CREATINO-CINASE)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creatino-cinase</w:t>
      </w:r>
      <w:proofErr w:type="spellEnd"/>
      <w:r w:rsidRPr="0000521F">
        <w:rPr>
          <w:rStyle w:val="fonte"/>
          <w:b w:val="0"/>
          <w:sz w:val="24"/>
        </w:rPr>
        <w:t xml:space="preserve"> (CK)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2</w:t>
      </w:r>
      <w:r>
        <w:rPr>
          <w:rStyle w:val="fonte"/>
          <w:b w:val="0"/>
          <w:sz w:val="24"/>
        </w:rPr>
        <w:t>.</w:t>
      </w:r>
      <w:r w:rsidRPr="0000521F">
        <w:rPr>
          <w:rStyle w:val="fonte"/>
          <w:b w:val="0"/>
          <w:sz w:val="24"/>
        </w:rPr>
        <w:t>400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25</w:t>
      </w:r>
      <w:r w:rsidRPr="00BE1177">
        <w:rPr>
          <w:rStyle w:val="fonte"/>
          <w:sz w:val="24"/>
        </w:rPr>
        <w:tab/>
        <w:t>KIT – DETERMINAÇÃO QUANTITATIVA DE LIPASE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lipase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000</w:t>
      </w:r>
    </w:p>
    <w:p w:rsidR="001055A7" w:rsidRPr="0000521F" w:rsidRDefault="001055A7" w:rsidP="001055A7">
      <w:pPr>
        <w:pStyle w:val="t3ftulon3fvel1negrito"/>
        <w:spacing w:before="60" w:after="60"/>
        <w:jc w:val="both"/>
        <w:rPr>
          <w:rStyle w:val="fonte"/>
          <w:b w:val="0"/>
          <w:sz w:val="24"/>
        </w:rPr>
      </w:pPr>
    </w:p>
    <w:p w:rsidR="001055A7" w:rsidRPr="00BE1177" w:rsidRDefault="00C868E8" w:rsidP="001055A7">
      <w:pPr>
        <w:pStyle w:val="t3ftulon3fvel1negrito"/>
        <w:shd w:val="clear" w:color="auto" w:fill="D9D9D9" w:themeFill="background1" w:themeFillShade="D9"/>
        <w:spacing w:before="60" w:after="60"/>
        <w:jc w:val="both"/>
        <w:rPr>
          <w:rStyle w:val="fonte"/>
          <w:sz w:val="24"/>
        </w:rPr>
      </w:pPr>
      <w:r>
        <w:rPr>
          <w:rStyle w:val="fonte"/>
          <w:sz w:val="24"/>
        </w:rPr>
        <w:t>ITEM 26</w:t>
      </w:r>
      <w:r w:rsidR="001055A7" w:rsidRPr="00BE1177">
        <w:rPr>
          <w:rStyle w:val="fonte"/>
          <w:sz w:val="24"/>
        </w:rPr>
        <w:tab/>
        <w:t>KIT – DETERMINAÇÃO QUANTITATIVA DE LÍTIO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lítio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cinético ou </w:t>
      </w:r>
      <w:proofErr w:type="spellStart"/>
      <w:r w:rsidRPr="0000521F">
        <w:rPr>
          <w:rStyle w:val="fonte"/>
          <w:b w:val="0"/>
          <w:sz w:val="24"/>
        </w:rPr>
        <w:t>potenciometria</w:t>
      </w:r>
      <w:proofErr w:type="spellEnd"/>
      <w:r w:rsidRPr="0000521F">
        <w:rPr>
          <w:rStyle w:val="fonte"/>
          <w:b w:val="0"/>
          <w:sz w:val="24"/>
        </w:rPr>
        <w:t xml:space="preserve"> de eletrodo íons-seletivo (ISE), </w:t>
      </w:r>
      <w:proofErr w:type="spellStart"/>
      <w:r w:rsidRPr="0000521F">
        <w:rPr>
          <w:rStyle w:val="fonte"/>
          <w:b w:val="0"/>
          <w:sz w:val="24"/>
        </w:rPr>
        <w:t>biossensor</w:t>
      </w:r>
      <w:proofErr w:type="spellEnd"/>
      <w:r w:rsidRPr="0000521F">
        <w:rPr>
          <w:rStyle w:val="fonte"/>
          <w:b w:val="0"/>
          <w:sz w:val="24"/>
        </w:rPr>
        <w:t xml:space="preserve"> (IMT) ou </w:t>
      </w:r>
      <w:proofErr w:type="spellStart"/>
      <w:r w:rsidRPr="0000521F">
        <w:rPr>
          <w:rStyle w:val="fonte"/>
          <w:b w:val="0"/>
          <w:sz w:val="24"/>
        </w:rPr>
        <w:t>poteciométrico</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900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120" w:after="120"/>
        <w:jc w:val="both"/>
        <w:rPr>
          <w:rStyle w:val="fonte"/>
          <w:sz w:val="24"/>
        </w:rPr>
      </w:pPr>
      <w:r w:rsidRPr="00BE1177">
        <w:rPr>
          <w:rStyle w:val="fonte"/>
          <w:sz w:val="24"/>
        </w:rPr>
        <w:t xml:space="preserve">ITEM </w:t>
      </w:r>
      <w:r w:rsidR="00C868E8">
        <w:rPr>
          <w:rStyle w:val="fonte"/>
          <w:sz w:val="24"/>
        </w:rPr>
        <w:t>27</w:t>
      </w:r>
      <w:r w:rsidRPr="00BE1177">
        <w:rPr>
          <w:rStyle w:val="fonte"/>
          <w:sz w:val="24"/>
        </w:rPr>
        <w:tab/>
        <w:t>KIT – DETERMINAÇÃO QUANTITATIVA DE HDL–COLESTEROL–DIRETO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HDL colesterol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proofErr w:type="gramStart"/>
      <w:r w:rsidRPr="0000521F">
        <w:rPr>
          <w:rStyle w:val="fonte"/>
          <w:b w:val="0"/>
          <w:sz w:val="24"/>
        </w:rPr>
        <w:t>OBSERVAÇÃO(</w:t>
      </w:r>
      <w:proofErr w:type="gramEnd"/>
      <w:r w:rsidRPr="0000521F">
        <w:rPr>
          <w:rStyle w:val="fonte"/>
          <w:b w:val="0"/>
          <w:sz w:val="24"/>
        </w:rPr>
        <w:t>ÕES):</w:t>
      </w:r>
      <w:r>
        <w:rPr>
          <w:rStyle w:val="fonte"/>
          <w:b w:val="0"/>
          <w:sz w:val="24"/>
        </w:rPr>
        <w:t xml:space="preserve"> </w:t>
      </w:r>
      <w:r w:rsidRPr="0000521F">
        <w:rPr>
          <w:rStyle w:val="fonte"/>
          <w:b w:val="0"/>
          <w:sz w:val="24"/>
        </w:rPr>
        <w:t xml:space="preserve">o princípio de medição do HDL colesterol deverá ser direto sem necessidade de </w:t>
      </w:r>
      <w:proofErr w:type="spellStart"/>
      <w:r w:rsidRPr="0000521F">
        <w:rPr>
          <w:rStyle w:val="fonte"/>
          <w:b w:val="0"/>
          <w:sz w:val="24"/>
        </w:rPr>
        <w:t>preciptação</w:t>
      </w:r>
      <w:proofErr w:type="spellEnd"/>
      <w:r w:rsidRPr="0000521F">
        <w:rPr>
          <w:rStyle w:val="fonte"/>
          <w:b w:val="0"/>
          <w:sz w:val="24"/>
        </w:rPr>
        <w:t xml:space="preserve"> da amostra antes da dosagem.</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500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28</w:t>
      </w:r>
      <w:r w:rsidRPr="00BE1177">
        <w:rPr>
          <w:rStyle w:val="fonte"/>
          <w:sz w:val="24"/>
        </w:rPr>
        <w:tab/>
        <w:t>KIT – DETERMINAÇÃO QUANTITATIVA DE PCR ULTRASSENSÍVEL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proteína C reativa com metodologia ultrassensível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 princípio de medição </w:t>
      </w:r>
      <w:proofErr w:type="spellStart"/>
      <w:r w:rsidRPr="0000521F">
        <w:rPr>
          <w:rStyle w:val="fonte"/>
          <w:b w:val="0"/>
          <w:sz w:val="24"/>
        </w:rPr>
        <w:t>turbidimetria</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.1</w:t>
      </w:r>
      <w:r w:rsidRPr="0000521F">
        <w:rPr>
          <w:rStyle w:val="fonte"/>
          <w:b w:val="0"/>
          <w:sz w:val="24"/>
        </w:rPr>
        <w:t>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29</w:t>
      </w:r>
      <w:r w:rsidRPr="00BE1177">
        <w:rPr>
          <w:rStyle w:val="fonte"/>
          <w:sz w:val="24"/>
        </w:rPr>
        <w:tab/>
        <w:t>KIT – DETERMINAÇÃO QUANTITATIVA DE GLICOHEMOGLOBINA (HBA1C)</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glicohemoglobina</w:t>
      </w:r>
      <w:proofErr w:type="spellEnd"/>
      <w:r w:rsidRPr="0000521F">
        <w:rPr>
          <w:rStyle w:val="fonte"/>
          <w:b w:val="0"/>
          <w:sz w:val="24"/>
        </w:rPr>
        <w:t xml:space="preserve"> (HBA1C) em sangue total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w:t>
      </w:r>
      <w:proofErr w:type="spellStart"/>
      <w:r w:rsidRPr="0000521F">
        <w:rPr>
          <w:rStyle w:val="fonte"/>
          <w:b w:val="0"/>
          <w:sz w:val="24"/>
        </w:rPr>
        <w:t>turbidimetria</w:t>
      </w:r>
      <w:proofErr w:type="spellEnd"/>
      <w:r w:rsidRPr="0000521F">
        <w:rPr>
          <w:rStyle w:val="fonte"/>
          <w:b w:val="0"/>
          <w:sz w:val="24"/>
        </w:rPr>
        <w:t xml:space="preserve"> ou colorimétrico direto;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proofErr w:type="gramStart"/>
      <w:r w:rsidRPr="0000521F">
        <w:rPr>
          <w:rStyle w:val="fonte"/>
          <w:b w:val="0"/>
          <w:sz w:val="24"/>
        </w:rPr>
        <w:t>OBSERVAÇÃO(</w:t>
      </w:r>
      <w:proofErr w:type="gramEnd"/>
      <w:r w:rsidRPr="0000521F">
        <w:rPr>
          <w:rStyle w:val="fonte"/>
          <w:b w:val="0"/>
          <w:sz w:val="24"/>
        </w:rPr>
        <w:t>ÕES):</w:t>
      </w:r>
      <w:r>
        <w:rPr>
          <w:rStyle w:val="fonte"/>
          <w:b w:val="0"/>
          <w:sz w:val="24"/>
        </w:rPr>
        <w:t xml:space="preserve"> </w:t>
      </w:r>
      <w:r w:rsidRPr="0000521F">
        <w:rPr>
          <w:rStyle w:val="fonte"/>
          <w:b w:val="0"/>
          <w:sz w:val="24"/>
        </w:rPr>
        <w:t xml:space="preserve">a dosagem da </w:t>
      </w:r>
      <w:proofErr w:type="spellStart"/>
      <w:r w:rsidRPr="0000521F">
        <w:rPr>
          <w:rStyle w:val="fonte"/>
          <w:b w:val="0"/>
          <w:sz w:val="24"/>
        </w:rPr>
        <w:t>glicohemoglobina</w:t>
      </w:r>
      <w:proofErr w:type="spellEnd"/>
      <w:r w:rsidRPr="0000521F">
        <w:rPr>
          <w:rStyle w:val="fonte"/>
          <w:b w:val="0"/>
          <w:sz w:val="24"/>
        </w:rPr>
        <w:t xml:space="preserve"> deverá ser direta, sem a necessidade de hemólise da amostra antes da realização do exame no equipamento.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900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30</w:t>
      </w:r>
      <w:r w:rsidRPr="00BE1177">
        <w:rPr>
          <w:rStyle w:val="fonte"/>
          <w:sz w:val="24"/>
        </w:rPr>
        <w:tab/>
        <w:t>KIT – DETERMINAÇÃO QUANTITATIVA DE MICROALBUMINÚRIA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microalbuminúria</w:t>
      </w:r>
      <w:proofErr w:type="spellEnd"/>
      <w:r w:rsidRPr="0000521F">
        <w:rPr>
          <w:rStyle w:val="fonte"/>
          <w:b w:val="0"/>
          <w:sz w:val="24"/>
        </w:rPr>
        <w:t xml:space="preserve"> em urina humana.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cinético ou </w:t>
      </w:r>
      <w:proofErr w:type="spellStart"/>
      <w:r w:rsidRPr="0000521F">
        <w:rPr>
          <w:rStyle w:val="fonte"/>
          <w:b w:val="0"/>
          <w:sz w:val="24"/>
        </w:rPr>
        <w:t>turbidimetria</w:t>
      </w:r>
      <w:proofErr w:type="spellEnd"/>
      <w:r w:rsidRPr="0000521F">
        <w:rPr>
          <w:rStyle w:val="fonte"/>
          <w:b w:val="0"/>
          <w:sz w:val="24"/>
        </w:rPr>
        <w:t xml:space="preserve">; utilizando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300</w:t>
      </w:r>
    </w:p>
    <w:p w:rsidR="001055A7" w:rsidRPr="0016726E" w:rsidRDefault="001055A7" w:rsidP="001055A7">
      <w:pPr>
        <w:pStyle w:val="t3ftulon3fvel1negrito"/>
        <w:spacing w:before="60" w:after="60"/>
        <w:jc w:val="both"/>
        <w:rPr>
          <w:rStyle w:val="fonte"/>
          <w:b w:val="0"/>
          <w:sz w:val="16"/>
          <w:szCs w:val="16"/>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31</w:t>
      </w:r>
      <w:r w:rsidRPr="00BE1177">
        <w:rPr>
          <w:rStyle w:val="fonte"/>
          <w:sz w:val="24"/>
        </w:rPr>
        <w:tab/>
        <w:t>KIT - DETERMINAÇÃO QUANTITATIVA ANTIESTREPTOLISINA "O"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 xml:space="preserve">determinação quantitativa de </w:t>
      </w:r>
      <w:proofErr w:type="spellStart"/>
      <w:r w:rsidRPr="0000521F">
        <w:rPr>
          <w:rStyle w:val="fonte"/>
          <w:b w:val="0"/>
          <w:sz w:val="24"/>
        </w:rPr>
        <w:t>antiestreptolisina</w:t>
      </w:r>
      <w:proofErr w:type="spellEnd"/>
      <w:r w:rsidRPr="0000521F">
        <w:rPr>
          <w:rStyle w:val="fonte"/>
          <w:b w:val="0"/>
          <w:sz w:val="24"/>
        </w:rPr>
        <w:t xml:space="preserve"> "O"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 princípio de medição </w:t>
      </w:r>
      <w:proofErr w:type="spellStart"/>
      <w:r w:rsidRPr="0000521F">
        <w:rPr>
          <w:rStyle w:val="fonte"/>
          <w:b w:val="0"/>
          <w:sz w:val="24"/>
        </w:rPr>
        <w:t>turbidimetria</w:t>
      </w:r>
      <w:proofErr w:type="spellEnd"/>
      <w:r w:rsidRPr="0000521F">
        <w:rPr>
          <w:rStyle w:val="fonte"/>
          <w:b w:val="0"/>
          <w:sz w:val="24"/>
        </w:rPr>
        <w:t xml:space="preserve">;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800</w:t>
      </w:r>
    </w:p>
    <w:p w:rsidR="001055A7" w:rsidRPr="0016726E" w:rsidRDefault="001055A7" w:rsidP="001055A7">
      <w:pPr>
        <w:pStyle w:val="t3ftulon3fvel1negrito"/>
        <w:shd w:val="clear" w:color="auto" w:fill="FFFFFF" w:themeFill="background1"/>
        <w:spacing w:before="60" w:after="60"/>
        <w:jc w:val="both"/>
        <w:rPr>
          <w:rStyle w:val="fonte"/>
          <w:sz w:val="16"/>
          <w:szCs w:val="16"/>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32</w:t>
      </w:r>
      <w:r w:rsidRPr="00BE1177">
        <w:rPr>
          <w:rStyle w:val="fonte"/>
          <w:sz w:val="24"/>
        </w:rPr>
        <w:tab/>
        <w:t>KIT- DETERMINAÇÃO QUANTITATIVA DA CAPACIDADE DE FIXAÇÃO DE FERRO (UIBC)</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da capacidade de fixação de ferro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dosagem bioquímica segundo os princípio</w:t>
      </w:r>
      <w:r>
        <w:rPr>
          <w:rStyle w:val="fonte"/>
          <w:b w:val="0"/>
          <w:sz w:val="24"/>
        </w:rPr>
        <w:t>s</w:t>
      </w:r>
      <w:r w:rsidRPr="0000521F">
        <w:rPr>
          <w:rStyle w:val="fonte"/>
          <w:b w:val="0"/>
          <w:sz w:val="24"/>
        </w:rPr>
        <w:t xml:space="preserve">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1</w:t>
      </w:r>
      <w:r>
        <w:rPr>
          <w:rStyle w:val="fonte"/>
          <w:b w:val="0"/>
          <w:sz w:val="24"/>
        </w:rPr>
        <w:t>.</w:t>
      </w:r>
      <w:r w:rsidRPr="0000521F">
        <w:rPr>
          <w:rStyle w:val="fonte"/>
          <w:b w:val="0"/>
          <w:sz w:val="24"/>
        </w:rPr>
        <w:t>700</w:t>
      </w:r>
    </w:p>
    <w:p w:rsidR="001055A7" w:rsidRPr="0016726E" w:rsidRDefault="001055A7" w:rsidP="001055A7">
      <w:pPr>
        <w:pStyle w:val="t3ftulon3fvel1negrito"/>
        <w:spacing w:before="60" w:after="60"/>
        <w:jc w:val="both"/>
        <w:rPr>
          <w:rStyle w:val="fonte"/>
          <w:b w:val="0"/>
          <w:sz w:val="16"/>
          <w:szCs w:val="16"/>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ITEM 3</w:t>
      </w:r>
      <w:r w:rsidR="00C868E8">
        <w:rPr>
          <w:rStyle w:val="fonte"/>
          <w:sz w:val="24"/>
        </w:rPr>
        <w:t>3</w:t>
      </w:r>
      <w:r w:rsidRPr="00BE1177">
        <w:rPr>
          <w:rStyle w:val="fonte"/>
          <w:sz w:val="24"/>
        </w:rPr>
        <w:tab/>
        <w:t>KIT – DETERMINAÇÃO QUANTITATIVA DE LDL COLESTEROL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LDL colesterol em soro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o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proofErr w:type="gramStart"/>
      <w:r w:rsidRPr="0000521F">
        <w:rPr>
          <w:rStyle w:val="fonte"/>
          <w:b w:val="0"/>
          <w:sz w:val="24"/>
        </w:rPr>
        <w:t>OBSERVAÇÃO(</w:t>
      </w:r>
      <w:proofErr w:type="gramEnd"/>
      <w:r w:rsidRPr="0000521F">
        <w:rPr>
          <w:rStyle w:val="fonte"/>
          <w:b w:val="0"/>
          <w:sz w:val="24"/>
        </w:rPr>
        <w:t>ÕES):</w:t>
      </w:r>
      <w:r>
        <w:rPr>
          <w:rStyle w:val="fonte"/>
          <w:b w:val="0"/>
          <w:sz w:val="24"/>
        </w:rPr>
        <w:t xml:space="preserve"> </w:t>
      </w:r>
      <w:r w:rsidRPr="0000521F">
        <w:rPr>
          <w:rStyle w:val="fonte"/>
          <w:b w:val="0"/>
          <w:sz w:val="24"/>
        </w:rPr>
        <w:t>o princípio de medição do LDL colesterol deverá ser direto sem necessidade de precipitação da amostra antes da dosagem.</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7</w:t>
      </w:r>
      <w:r>
        <w:rPr>
          <w:rStyle w:val="fonte"/>
          <w:b w:val="0"/>
          <w:sz w:val="24"/>
        </w:rPr>
        <w:t>.</w:t>
      </w:r>
      <w:r w:rsidRPr="0000521F">
        <w:rPr>
          <w:rStyle w:val="fonte"/>
          <w:b w:val="0"/>
          <w:sz w:val="24"/>
        </w:rPr>
        <w:t>300</w:t>
      </w:r>
    </w:p>
    <w:p w:rsidR="001055A7" w:rsidRPr="0000521F" w:rsidRDefault="001055A7" w:rsidP="001055A7">
      <w:pPr>
        <w:pStyle w:val="t3ftulon3fvel1negrito"/>
        <w:spacing w:before="60" w:after="60"/>
        <w:jc w:val="both"/>
        <w:rPr>
          <w:rStyle w:val="fonte"/>
          <w:b w:val="0"/>
          <w:sz w:val="24"/>
        </w:rPr>
      </w:pPr>
    </w:p>
    <w:p w:rsidR="001055A7" w:rsidRPr="00BE1177" w:rsidRDefault="001055A7" w:rsidP="001055A7">
      <w:pPr>
        <w:pStyle w:val="t3ftulon3fvel1negrito"/>
        <w:shd w:val="clear" w:color="auto" w:fill="D9D9D9" w:themeFill="background1" w:themeFillShade="D9"/>
        <w:spacing w:before="60" w:after="60"/>
        <w:jc w:val="both"/>
        <w:rPr>
          <w:rStyle w:val="fonte"/>
          <w:sz w:val="24"/>
        </w:rPr>
      </w:pPr>
      <w:r w:rsidRPr="00BE1177">
        <w:rPr>
          <w:rStyle w:val="fonte"/>
          <w:sz w:val="24"/>
        </w:rPr>
        <w:t xml:space="preserve">ITEM </w:t>
      </w:r>
      <w:r w:rsidR="00C868E8">
        <w:rPr>
          <w:rStyle w:val="fonte"/>
          <w:sz w:val="24"/>
        </w:rPr>
        <w:t>34</w:t>
      </w:r>
      <w:r w:rsidRPr="00BE1177">
        <w:rPr>
          <w:rStyle w:val="fonte"/>
          <w:sz w:val="24"/>
        </w:rPr>
        <w:tab/>
        <w:t>KIT DETERMINAÇÃO QUANTITATIVA DE BILIRRUBINA TOTAL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w:t>
      </w:r>
      <w:r>
        <w:rPr>
          <w:rStyle w:val="fonte"/>
          <w:b w:val="0"/>
          <w:sz w:val="24"/>
        </w:rPr>
        <w:t xml:space="preserve">ntitativa de bilirrubina total </w:t>
      </w:r>
      <w:r w:rsidRPr="0000521F">
        <w:rPr>
          <w:rStyle w:val="fonte"/>
          <w:b w:val="0"/>
          <w:sz w:val="24"/>
        </w:rPr>
        <w:t>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 xml:space="preserve">dosagem bioquímica segundo os princípios de medição colorimétrico, enzimático, ou cinético, com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conjunto de reagentes e insumos necessários para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000</w:t>
      </w:r>
    </w:p>
    <w:p w:rsidR="001055A7" w:rsidRPr="00736A3D" w:rsidRDefault="001055A7" w:rsidP="001055A7">
      <w:pPr>
        <w:pStyle w:val="t3ftulon3fvel1negrito"/>
        <w:shd w:val="clear" w:color="auto" w:fill="D9D9D9" w:themeFill="background1" w:themeFillShade="D9"/>
        <w:spacing w:before="60" w:after="60"/>
        <w:jc w:val="both"/>
        <w:rPr>
          <w:rStyle w:val="fonte"/>
          <w:sz w:val="24"/>
        </w:rPr>
      </w:pPr>
      <w:r w:rsidRPr="00736A3D">
        <w:rPr>
          <w:rStyle w:val="fonte"/>
          <w:sz w:val="24"/>
        </w:rPr>
        <w:t xml:space="preserve">ITEM </w:t>
      </w:r>
      <w:r w:rsidR="00C868E8">
        <w:rPr>
          <w:rStyle w:val="fonte"/>
          <w:sz w:val="24"/>
        </w:rPr>
        <w:t>35</w:t>
      </w:r>
      <w:r w:rsidRPr="00736A3D">
        <w:rPr>
          <w:rStyle w:val="fonte"/>
          <w:sz w:val="24"/>
        </w:rPr>
        <w:tab/>
        <w:t>KIT DETERMINAÇÃO QUANTITATIVA DE BILIRRUBINA DIRETA</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MARCA(S) DE REFERÊNCIA:</w:t>
      </w:r>
      <w:r>
        <w:rPr>
          <w:rStyle w:val="fonte"/>
          <w:b w:val="0"/>
          <w:sz w:val="24"/>
        </w:rPr>
        <w:t xml:space="preserve"> </w:t>
      </w:r>
      <w:r w:rsidRPr="0000521F">
        <w:rPr>
          <w:rStyle w:val="fonte"/>
          <w:b w:val="0"/>
          <w:sz w:val="24"/>
        </w:rPr>
        <w:t>SIEMENS; ROCHE; JOHNSON &amp; JOHNSON; ABBOT.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APLICAÇÃO:</w:t>
      </w:r>
      <w:r>
        <w:rPr>
          <w:rStyle w:val="fonte"/>
          <w:b w:val="0"/>
          <w:sz w:val="24"/>
        </w:rPr>
        <w:t xml:space="preserve"> </w:t>
      </w:r>
      <w:r w:rsidRPr="0000521F">
        <w:rPr>
          <w:rStyle w:val="fonte"/>
          <w:b w:val="0"/>
          <w:sz w:val="24"/>
        </w:rPr>
        <w:t>determinação quantitativa de bilirrubina direta em soro ou plasma humano.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DESCRIÇÃO:</w:t>
      </w:r>
      <w:r>
        <w:rPr>
          <w:rStyle w:val="fonte"/>
          <w:b w:val="0"/>
          <w:sz w:val="24"/>
        </w:rPr>
        <w:t xml:space="preserve"> </w:t>
      </w:r>
      <w:r w:rsidRPr="0000521F">
        <w:rPr>
          <w:rStyle w:val="fonte"/>
          <w:b w:val="0"/>
          <w:sz w:val="24"/>
        </w:rPr>
        <w:t>dosagem bioquímica segundo os princípios de medição colorim</w:t>
      </w:r>
      <w:r>
        <w:rPr>
          <w:rStyle w:val="fonte"/>
          <w:b w:val="0"/>
          <w:sz w:val="24"/>
        </w:rPr>
        <w:t xml:space="preserve">étrico, enzimático ou cinético, </w:t>
      </w:r>
      <w:r w:rsidRPr="0000521F">
        <w:rPr>
          <w:rStyle w:val="fonte"/>
          <w:b w:val="0"/>
          <w:sz w:val="24"/>
        </w:rPr>
        <w:t xml:space="preserve">com uso de equipamento totalmente automatizado </w:t>
      </w:r>
      <w:proofErr w:type="spellStart"/>
      <w:r w:rsidRPr="0000521F">
        <w:rPr>
          <w:rStyle w:val="fonte"/>
          <w:b w:val="0"/>
          <w:sz w:val="24"/>
        </w:rPr>
        <w:t>multiparamétrico</w:t>
      </w:r>
      <w:proofErr w:type="spellEnd"/>
      <w:r w:rsidRPr="0000521F">
        <w:rPr>
          <w:rStyle w:val="fonte"/>
          <w:b w:val="0"/>
          <w:sz w:val="24"/>
        </w:rPr>
        <w:t>.</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FORMA DE APRESENTAÇÃO:</w:t>
      </w:r>
      <w:r>
        <w:rPr>
          <w:rStyle w:val="fonte"/>
          <w:b w:val="0"/>
          <w:sz w:val="24"/>
        </w:rPr>
        <w:t xml:space="preserve"> </w:t>
      </w:r>
      <w:r w:rsidRPr="0000521F">
        <w:rPr>
          <w:rStyle w:val="fonte"/>
          <w:b w:val="0"/>
          <w:sz w:val="24"/>
        </w:rPr>
        <w:t>um teste corresponde ao c</w:t>
      </w:r>
      <w:r>
        <w:rPr>
          <w:rStyle w:val="fonte"/>
          <w:b w:val="0"/>
          <w:sz w:val="24"/>
        </w:rPr>
        <w:t xml:space="preserve">onjunto de reagentes e insumos </w:t>
      </w:r>
      <w:r w:rsidRPr="0000521F">
        <w:rPr>
          <w:rStyle w:val="fonte"/>
          <w:b w:val="0"/>
          <w:sz w:val="24"/>
        </w:rPr>
        <w:t>necessários para a execução completa de uma análise (deve incluir pelo menos os níveis normal e alto dos controles e calibradores conforme exigência do método).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PRAZO MÍNIMO DE VALIDADE:</w:t>
      </w:r>
      <w:r>
        <w:rPr>
          <w:rStyle w:val="fonte"/>
          <w:b w:val="0"/>
          <w:sz w:val="24"/>
        </w:rPr>
        <w:t xml:space="preserve"> </w:t>
      </w:r>
      <w:r w:rsidRPr="0000521F">
        <w:rPr>
          <w:rStyle w:val="fonte"/>
          <w:b w:val="0"/>
          <w:sz w:val="24"/>
        </w:rPr>
        <w:t>6 (seis) meses, contados da data do recebimento definitivo.</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ACONDICIONAMENTO:</w:t>
      </w:r>
      <w:r>
        <w:rPr>
          <w:rStyle w:val="fonte"/>
          <w:b w:val="0"/>
          <w:sz w:val="24"/>
        </w:rPr>
        <w:t xml:space="preserve"> </w:t>
      </w:r>
      <w:r w:rsidRPr="0000521F">
        <w:rPr>
          <w:rStyle w:val="fonte"/>
          <w:b w:val="0"/>
          <w:sz w:val="24"/>
        </w:rPr>
        <w:t>embalagem original de fábrica, com identificação e quantidade do material.</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Unidade: TESTE</w:t>
      </w:r>
    </w:p>
    <w:p w:rsidR="001055A7" w:rsidRPr="0000521F" w:rsidRDefault="001055A7" w:rsidP="001055A7">
      <w:pPr>
        <w:pStyle w:val="t3ftulon3fvel1negrito"/>
        <w:spacing w:before="60" w:after="60"/>
        <w:jc w:val="both"/>
        <w:rPr>
          <w:rStyle w:val="fonte"/>
          <w:b w:val="0"/>
          <w:sz w:val="24"/>
        </w:rPr>
      </w:pPr>
      <w:r w:rsidRPr="0000521F">
        <w:rPr>
          <w:rStyle w:val="fonte"/>
          <w:b w:val="0"/>
          <w:sz w:val="24"/>
        </w:rPr>
        <w:t>Quantidade: 3</w:t>
      </w:r>
      <w:r>
        <w:rPr>
          <w:rStyle w:val="fonte"/>
          <w:b w:val="0"/>
          <w:sz w:val="24"/>
        </w:rPr>
        <w:t>.</w:t>
      </w:r>
      <w:r w:rsidRPr="0000521F">
        <w:rPr>
          <w:rStyle w:val="fonte"/>
          <w:b w:val="0"/>
          <w:sz w:val="24"/>
        </w:rPr>
        <w:t>000</w:t>
      </w:r>
    </w:p>
    <w:p w:rsidR="00A90740" w:rsidRPr="0086514C" w:rsidRDefault="00A90740" w:rsidP="00A90740">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86514C">
        <w:rPr>
          <w:rStyle w:val="fonte"/>
          <w:b w:val="0"/>
          <w:sz w:val="24"/>
        </w:rPr>
        <w:t xml:space="preserve"> DAS MARCAS</w:t>
      </w:r>
    </w:p>
    <w:p w:rsidR="00A90740" w:rsidRPr="0086514C" w:rsidRDefault="00A90740" w:rsidP="00691C32">
      <w:pPr>
        <w:pStyle w:val="Corpo"/>
        <w:numPr>
          <w:ilvl w:val="1"/>
          <w:numId w:val="26"/>
        </w:numPr>
        <w:suppressAutoHyphens w:val="0"/>
        <w:spacing w:before="120" w:after="120"/>
        <w:ind w:left="0" w:firstLine="0"/>
        <w:rPr>
          <w:rFonts w:ascii="Arial" w:hAnsi="Arial"/>
        </w:rPr>
      </w:pPr>
      <w:r w:rsidRPr="0086514C">
        <w:rPr>
          <w:rFonts w:ascii="Arial" w:hAnsi="Arial"/>
        </w:rPr>
        <w:t>Marcas de Referência</w:t>
      </w:r>
    </w:p>
    <w:p w:rsidR="00A90740" w:rsidRDefault="00A90740" w:rsidP="004F69E3">
      <w:pPr>
        <w:numPr>
          <w:ilvl w:val="2"/>
          <w:numId w:val="26"/>
        </w:numPr>
        <w:tabs>
          <w:tab w:val="clear" w:pos="1440"/>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meramente referenciais</w:t>
      </w:r>
      <w:r w:rsidRPr="00DD41A0">
        <w:rPr>
          <w:rFonts w:ascii="Arial" w:hAnsi="Arial"/>
          <w:sz w:val="24"/>
        </w:rPr>
        <w:t>.</w:t>
      </w:r>
    </w:p>
    <w:p w:rsidR="00A90740" w:rsidRDefault="00A90740" w:rsidP="004F69E3">
      <w:pPr>
        <w:pStyle w:val="Itemizado"/>
        <w:numPr>
          <w:ilvl w:val="2"/>
          <w:numId w:val="26"/>
        </w:numPr>
        <w:tabs>
          <w:tab w:val="clear" w:pos="1440"/>
        </w:tabs>
        <w:spacing w:before="120"/>
        <w:ind w:left="0" w:firstLine="0"/>
        <w:rPr>
          <w:rFonts w:ascii="Arial" w:hAnsi="Arial"/>
        </w:rPr>
      </w:pPr>
      <w:r>
        <w:rPr>
          <w:rFonts w:ascii="Arial" w:hAnsi="Arial"/>
        </w:rPr>
        <w:t>As marcas de referência indicadas nas especificações têm caráter meramente indicativo, exemplificativo, podendo ser aceita qualquer outra que atenda integralmente às especificações técnicas do objeto.</w:t>
      </w:r>
    </w:p>
    <w:p w:rsidR="00584280" w:rsidRPr="00444F5F" w:rsidRDefault="008636FC"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r w:rsidR="005C53D7" w:rsidRPr="00444F5F">
        <w:rPr>
          <w:rStyle w:val="fonte"/>
          <w:b w:val="0"/>
          <w:sz w:val="24"/>
        </w:rPr>
        <w:t xml:space="preserve"> </w:t>
      </w:r>
    </w:p>
    <w:p w:rsidR="00A90740" w:rsidRPr="00A90740" w:rsidRDefault="00A90740" w:rsidP="00691C32">
      <w:pPr>
        <w:pStyle w:val="PargrafodaLista"/>
        <w:numPr>
          <w:ilvl w:val="0"/>
          <w:numId w:val="26"/>
        </w:numPr>
        <w:suppressAutoHyphens/>
        <w:spacing w:before="120" w:after="120"/>
        <w:jc w:val="both"/>
        <w:rPr>
          <w:rFonts w:ascii="Arial" w:eastAsia="Times New Roman" w:hAnsi="Arial" w:cs="Times New Roman"/>
          <w:vanish/>
          <w:sz w:val="24"/>
          <w:szCs w:val="24"/>
          <w:lang w:eastAsia="pt-BR"/>
        </w:rPr>
      </w:pPr>
    </w:p>
    <w:p w:rsidR="00452960" w:rsidRPr="00DE5EC5" w:rsidRDefault="00452960" w:rsidP="00691C32">
      <w:pPr>
        <w:pStyle w:val="t3ftulon3fvel1negrito"/>
        <w:numPr>
          <w:ilvl w:val="1"/>
          <w:numId w:val="26"/>
        </w:numPr>
        <w:tabs>
          <w:tab w:val="clear" w:pos="858"/>
        </w:tabs>
        <w:spacing w:before="120" w:after="120"/>
        <w:ind w:left="0" w:firstLine="0"/>
        <w:jc w:val="both"/>
        <w:rPr>
          <w:b w:val="0"/>
          <w:sz w:val="24"/>
          <w:szCs w:val="24"/>
        </w:rPr>
      </w:pPr>
      <w:r w:rsidRPr="00DE5EC5">
        <w:rPr>
          <w:b w:val="0"/>
          <w:sz w:val="24"/>
          <w:szCs w:val="24"/>
        </w:rPr>
        <w:t xml:space="preserve">A licitante classificada provisoriamente em primeiro lugar </w:t>
      </w:r>
      <w:r w:rsidRPr="0086514C">
        <w:rPr>
          <w:b w:val="0"/>
          <w:sz w:val="24"/>
          <w:szCs w:val="24"/>
        </w:rPr>
        <w:t>poderá ser</w:t>
      </w:r>
      <w:r w:rsidR="005C53D7">
        <w:rPr>
          <w:rStyle w:val="fonte"/>
          <w:i/>
          <w:sz w:val="20"/>
        </w:rPr>
        <w:t xml:space="preserve"> </w:t>
      </w:r>
      <w:r w:rsidRPr="00DE5EC5">
        <w:rPr>
          <w:b w:val="0"/>
          <w:sz w:val="24"/>
          <w:szCs w:val="24"/>
        </w:rPr>
        <w:t>convocada pelo Pregoeiro a apresentar amostra(s) do objeto ofertado, conforme as seguintes regras:</w:t>
      </w:r>
    </w:p>
    <w:p w:rsidR="00452960" w:rsidRPr="00DE5EC5" w:rsidRDefault="00452960" w:rsidP="00691C32">
      <w:pPr>
        <w:pStyle w:val="t3ftulon3fvel1negrito"/>
        <w:numPr>
          <w:ilvl w:val="2"/>
          <w:numId w:val="26"/>
        </w:numPr>
        <w:spacing w:before="120" w:after="120"/>
        <w:ind w:left="0" w:firstLine="0"/>
        <w:jc w:val="both"/>
        <w:rPr>
          <w:b w:val="0"/>
          <w:sz w:val="24"/>
          <w:szCs w:val="24"/>
        </w:rPr>
      </w:pPr>
      <w:r w:rsidRPr="00DE5EC5">
        <w:rPr>
          <w:b w:val="0"/>
          <w:sz w:val="24"/>
          <w:szCs w:val="24"/>
        </w:rPr>
        <w:t>O prazo para apresentação da(s) amostra(s) será de cinco dias úteis, contados de sua intimação pelo Pregoeiro.</w:t>
      </w:r>
    </w:p>
    <w:p w:rsidR="00452960" w:rsidRPr="00DE5EC5" w:rsidRDefault="00452960" w:rsidP="00691C32">
      <w:pPr>
        <w:pStyle w:val="t3ftulon3fvel1negrito"/>
        <w:numPr>
          <w:ilvl w:val="2"/>
          <w:numId w:val="26"/>
        </w:numPr>
        <w:spacing w:before="120" w:after="120"/>
        <w:ind w:left="0" w:firstLine="0"/>
        <w:jc w:val="both"/>
        <w:rPr>
          <w:b w:val="0"/>
          <w:sz w:val="24"/>
          <w:szCs w:val="24"/>
        </w:rPr>
      </w:pPr>
      <w:r w:rsidRPr="00DE5EC5">
        <w:rPr>
          <w:b w:val="0"/>
          <w:sz w:val="24"/>
          <w:szCs w:val="24"/>
        </w:rPr>
        <w:t>O local de entrega da(s) amostra(s) será comunicado por meio do sistema eletrônico.</w:t>
      </w:r>
    </w:p>
    <w:p w:rsidR="00452960" w:rsidRPr="00DE5EC5" w:rsidRDefault="00452960" w:rsidP="00691C32">
      <w:pPr>
        <w:pStyle w:val="t3ftulon3fvel1negrito"/>
        <w:numPr>
          <w:ilvl w:val="2"/>
          <w:numId w:val="26"/>
        </w:numPr>
        <w:spacing w:before="120" w:after="120"/>
        <w:ind w:left="0" w:firstLine="0"/>
        <w:jc w:val="both"/>
        <w:rPr>
          <w:b w:val="0"/>
          <w:sz w:val="24"/>
          <w:szCs w:val="24"/>
        </w:rPr>
      </w:pPr>
      <w:proofErr w:type="gramStart"/>
      <w:r w:rsidRPr="00DE5EC5">
        <w:rPr>
          <w:b w:val="0"/>
          <w:sz w:val="24"/>
          <w:szCs w:val="24"/>
        </w:rPr>
        <w:t>A(</w:t>
      </w:r>
      <w:proofErr w:type="gramEnd"/>
      <w:r w:rsidRPr="00DE5EC5">
        <w:rPr>
          <w:b w:val="0"/>
          <w:sz w:val="24"/>
          <w:szCs w:val="24"/>
        </w:rPr>
        <w:t>s) amostra(s) deverá(</w:t>
      </w:r>
      <w:proofErr w:type="spellStart"/>
      <w:r w:rsidRPr="00DE5EC5">
        <w:rPr>
          <w:b w:val="0"/>
          <w:sz w:val="24"/>
          <w:szCs w:val="24"/>
        </w:rPr>
        <w:t>ão</w:t>
      </w:r>
      <w:proofErr w:type="spellEnd"/>
      <w:r w:rsidRPr="00DE5EC5">
        <w:rPr>
          <w:b w:val="0"/>
          <w:sz w:val="24"/>
          <w:szCs w:val="24"/>
        </w:rPr>
        <w:t>) conter identificação da licitante e indicação do item do objeto para o qual foi(</w:t>
      </w:r>
      <w:proofErr w:type="spellStart"/>
      <w:r w:rsidRPr="00DE5EC5">
        <w:rPr>
          <w:b w:val="0"/>
          <w:sz w:val="24"/>
          <w:szCs w:val="24"/>
        </w:rPr>
        <w:t>ram</w:t>
      </w:r>
      <w:proofErr w:type="spellEnd"/>
      <w:r w:rsidRPr="00DE5EC5">
        <w:rPr>
          <w:b w:val="0"/>
          <w:sz w:val="24"/>
          <w:szCs w:val="24"/>
        </w:rPr>
        <w:t xml:space="preserve">) solicitada(s) a(s) amostra(s), a modalidade e o número da licitação. </w:t>
      </w:r>
    </w:p>
    <w:p w:rsidR="00452960" w:rsidRPr="00DE5EC5" w:rsidRDefault="00452960" w:rsidP="00691C32">
      <w:pPr>
        <w:pStyle w:val="t3ftulon3fvel1negrito"/>
        <w:numPr>
          <w:ilvl w:val="2"/>
          <w:numId w:val="26"/>
        </w:numPr>
        <w:spacing w:before="120" w:after="120"/>
        <w:ind w:left="0" w:firstLine="0"/>
        <w:jc w:val="both"/>
        <w:rPr>
          <w:b w:val="0"/>
          <w:sz w:val="24"/>
          <w:szCs w:val="24"/>
        </w:rPr>
      </w:pPr>
      <w:proofErr w:type="gramStart"/>
      <w:r w:rsidRPr="00DE5EC5">
        <w:rPr>
          <w:b w:val="0"/>
          <w:sz w:val="24"/>
          <w:szCs w:val="24"/>
        </w:rPr>
        <w:t>A(</w:t>
      </w:r>
      <w:proofErr w:type="gramEnd"/>
      <w:r w:rsidRPr="00DE5EC5">
        <w:rPr>
          <w:b w:val="0"/>
          <w:sz w:val="24"/>
          <w:szCs w:val="24"/>
        </w:rPr>
        <w:t>s) amostra(s) aprovada(s) ficará(</w:t>
      </w:r>
      <w:proofErr w:type="spellStart"/>
      <w:r w:rsidRPr="00DE5EC5">
        <w:rPr>
          <w:b w:val="0"/>
          <w:sz w:val="24"/>
          <w:szCs w:val="24"/>
        </w:rPr>
        <w:t>ão</w:t>
      </w:r>
      <w:proofErr w:type="spellEnd"/>
      <w:r w:rsidRPr="00DE5EC5">
        <w:rPr>
          <w:b w:val="0"/>
          <w:sz w:val="24"/>
          <w:szCs w:val="24"/>
        </w:rPr>
        <w:t xml:space="preserve">) à disposição da Câmara dos </w:t>
      </w:r>
      <w:r w:rsidRPr="00023796">
        <w:rPr>
          <w:b w:val="0"/>
          <w:sz w:val="24"/>
          <w:szCs w:val="24"/>
        </w:rPr>
        <w:t>Deputados</w:t>
      </w:r>
      <w:r w:rsidRPr="0086514C">
        <w:rPr>
          <w:b w:val="0"/>
          <w:sz w:val="24"/>
          <w:szCs w:val="24"/>
        </w:rPr>
        <w:t>, para fins de comparação com o material efetivamente entregue.</w:t>
      </w:r>
    </w:p>
    <w:p w:rsidR="00452960" w:rsidRPr="0086514C" w:rsidRDefault="00452960" w:rsidP="00691C32">
      <w:pPr>
        <w:pStyle w:val="t3ftulon3fvel1negrito"/>
        <w:numPr>
          <w:ilvl w:val="3"/>
          <w:numId w:val="26"/>
        </w:numPr>
        <w:spacing w:before="120" w:after="120"/>
        <w:ind w:left="0" w:firstLine="0"/>
        <w:jc w:val="both"/>
        <w:rPr>
          <w:b w:val="0"/>
          <w:sz w:val="24"/>
          <w:szCs w:val="24"/>
        </w:rPr>
      </w:pPr>
      <w:r w:rsidRPr="0086514C">
        <w:rPr>
          <w:b w:val="0"/>
          <w:sz w:val="24"/>
          <w:szCs w:val="24"/>
        </w:rPr>
        <w:t>A Contratada deverá retirar a(s) amostra(s) aprovada(s) em até quinze dias, após o recebimento definitivo da totalidade do objeto.</w:t>
      </w:r>
    </w:p>
    <w:p w:rsidR="00452960" w:rsidRPr="00DE5EC5" w:rsidRDefault="00452960" w:rsidP="00691C32">
      <w:pPr>
        <w:pStyle w:val="t3ftulon3fvel1negrito"/>
        <w:numPr>
          <w:ilvl w:val="2"/>
          <w:numId w:val="26"/>
        </w:numPr>
        <w:spacing w:before="120" w:after="120"/>
        <w:ind w:left="0" w:firstLine="0"/>
        <w:jc w:val="both"/>
        <w:rPr>
          <w:b w:val="0"/>
          <w:sz w:val="24"/>
          <w:szCs w:val="24"/>
        </w:rPr>
      </w:pPr>
      <w:proofErr w:type="gramStart"/>
      <w:r w:rsidRPr="00023796">
        <w:rPr>
          <w:b w:val="0"/>
          <w:sz w:val="24"/>
          <w:szCs w:val="24"/>
        </w:rPr>
        <w:t>Será(</w:t>
      </w:r>
      <w:proofErr w:type="spellStart"/>
      <w:proofErr w:type="gramEnd"/>
      <w:r w:rsidRPr="0086514C">
        <w:rPr>
          <w:b w:val="0"/>
          <w:sz w:val="24"/>
          <w:szCs w:val="24"/>
        </w:rPr>
        <w:t>ão</w:t>
      </w:r>
      <w:proofErr w:type="spellEnd"/>
      <w:r w:rsidRPr="00DE5EC5">
        <w:rPr>
          <w:b w:val="0"/>
          <w:sz w:val="24"/>
          <w:szCs w:val="24"/>
        </w:rPr>
        <w:t>) rejeitada(s) a(s) amostra(s) que estiver(em) em desacordo com as disposições d</w:t>
      </w:r>
      <w:r w:rsidR="000759C8">
        <w:rPr>
          <w:b w:val="0"/>
          <w:sz w:val="24"/>
          <w:szCs w:val="24"/>
        </w:rPr>
        <w:t>este</w:t>
      </w:r>
      <w:r w:rsidRPr="00DE5EC5">
        <w:rPr>
          <w:b w:val="0"/>
          <w:sz w:val="24"/>
          <w:szCs w:val="24"/>
        </w:rPr>
        <w:t xml:space="preserve"> Edital</w:t>
      </w:r>
      <w:r w:rsidR="00DD41A0">
        <w:rPr>
          <w:b w:val="0"/>
          <w:sz w:val="24"/>
          <w:szCs w:val="24"/>
        </w:rPr>
        <w:t>.</w:t>
      </w:r>
    </w:p>
    <w:p w:rsidR="00452960" w:rsidRPr="00DE5EC5" w:rsidRDefault="00452960" w:rsidP="00691C32">
      <w:pPr>
        <w:pStyle w:val="t3ftulon3fvel1negrito"/>
        <w:numPr>
          <w:ilvl w:val="3"/>
          <w:numId w:val="26"/>
        </w:numPr>
        <w:spacing w:before="120" w:after="120"/>
        <w:ind w:left="0" w:firstLine="0"/>
        <w:jc w:val="both"/>
        <w:rPr>
          <w:b w:val="0"/>
          <w:sz w:val="24"/>
          <w:szCs w:val="24"/>
        </w:rPr>
      </w:pPr>
      <w:proofErr w:type="gramStart"/>
      <w:r w:rsidRPr="00DE5EC5">
        <w:rPr>
          <w:b w:val="0"/>
          <w:sz w:val="24"/>
          <w:szCs w:val="24"/>
        </w:rPr>
        <w:t>A(</w:t>
      </w:r>
      <w:proofErr w:type="gramEnd"/>
      <w:r w:rsidRPr="00DE5EC5">
        <w:rPr>
          <w:b w:val="0"/>
          <w:sz w:val="24"/>
          <w:szCs w:val="24"/>
        </w:rPr>
        <w:t>s) amostra(s) não aceita(s) deverá(</w:t>
      </w:r>
      <w:proofErr w:type="spellStart"/>
      <w:r w:rsidRPr="00DE5EC5">
        <w:rPr>
          <w:b w:val="0"/>
          <w:sz w:val="24"/>
          <w:szCs w:val="24"/>
        </w:rPr>
        <w:t>ão</w:t>
      </w:r>
      <w:proofErr w:type="spellEnd"/>
      <w:r w:rsidRPr="00DE5EC5">
        <w:rPr>
          <w:b w:val="0"/>
          <w:sz w:val="24"/>
          <w:szCs w:val="24"/>
        </w:rPr>
        <w:t>) ser retirada(s) pela licitante no prazo de até quinze dias, contados da adjudicação.</w:t>
      </w:r>
    </w:p>
    <w:p w:rsidR="00CE3117" w:rsidRPr="00CE3117" w:rsidRDefault="00452960" w:rsidP="00CE3117">
      <w:pPr>
        <w:pStyle w:val="t3ftulon3fvel1negrito"/>
        <w:numPr>
          <w:ilvl w:val="2"/>
          <w:numId w:val="26"/>
        </w:numPr>
        <w:spacing w:before="120" w:after="120"/>
        <w:ind w:left="0" w:firstLine="0"/>
        <w:jc w:val="both"/>
        <w:rPr>
          <w:b w:val="0"/>
          <w:sz w:val="24"/>
          <w:szCs w:val="24"/>
        </w:rPr>
      </w:pPr>
      <w:r w:rsidRPr="00DE5EC5">
        <w:rPr>
          <w:b w:val="0"/>
          <w:sz w:val="24"/>
          <w:szCs w:val="24"/>
        </w:rPr>
        <w:t>A Câmara dos Deputados poderá dar a destinação que julgar conveniente à(s) amostra(s) não retirada(s) em conformidade com as disposições deste Título.</w:t>
      </w:r>
    </w:p>
    <w:p w:rsidR="00CE3117" w:rsidRPr="0086514C" w:rsidRDefault="00CE3117" w:rsidP="00CE3117">
      <w:pPr>
        <w:pStyle w:val="t3ftulon3fvel1negrito"/>
        <w:numPr>
          <w:ilvl w:val="2"/>
          <w:numId w:val="26"/>
        </w:numPr>
        <w:tabs>
          <w:tab w:val="left" w:pos="1440"/>
        </w:tabs>
        <w:spacing w:before="120" w:after="120"/>
        <w:ind w:left="0" w:firstLine="0"/>
        <w:jc w:val="both"/>
        <w:rPr>
          <w:b w:val="0"/>
          <w:sz w:val="24"/>
          <w:szCs w:val="24"/>
        </w:rPr>
      </w:pPr>
      <w:r w:rsidRPr="0086514C">
        <w:rPr>
          <w:b w:val="0"/>
          <w:sz w:val="24"/>
          <w:szCs w:val="24"/>
        </w:rPr>
        <w:t>Em substituição à apresentação de amostra nas dependências da Câmara dos Deputados, faculta-se à licitante fazer a demonstração de equipamento instalado no Distrito Federal, de mesma marca e modelo ofertados em sua proposta, em plenas condições de funcionamento.</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r w:rsidRPr="0086514C">
        <w:rPr>
          <w:b w:val="0"/>
          <w:sz w:val="24"/>
          <w:szCs w:val="24"/>
        </w:rPr>
        <w:t>Nesse caso, a licitante será responsável pelo agendamento de horário para demonstração do equipamento e de suas funcionalidades, que deverá ser acordado com o responsável pelo local onde o equipamento está instalado e com o Pregoeiro da Câmara dos Deputados.</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r w:rsidRPr="0086514C">
        <w:rPr>
          <w:b w:val="0"/>
          <w:sz w:val="24"/>
          <w:szCs w:val="24"/>
        </w:rPr>
        <w:t>O agendamento deverá ser em horário de funcionamento normal da Câmara dos Deputados, das 9h às 18h, em dias úteis.</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r w:rsidRPr="0086514C">
        <w:rPr>
          <w:b w:val="0"/>
          <w:sz w:val="24"/>
          <w:szCs w:val="24"/>
        </w:rPr>
        <w:t xml:space="preserve">O representante da licitante deverá estar presente no horário e </w:t>
      </w:r>
      <w:r w:rsidR="00D37B0E">
        <w:rPr>
          <w:b w:val="0"/>
          <w:sz w:val="24"/>
          <w:szCs w:val="24"/>
        </w:rPr>
        <w:t xml:space="preserve">no </w:t>
      </w:r>
      <w:r w:rsidRPr="0086514C">
        <w:rPr>
          <w:b w:val="0"/>
          <w:sz w:val="24"/>
          <w:szCs w:val="24"/>
        </w:rPr>
        <w:t>local agendados para demonstração do equipamento.</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r w:rsidRPr="0086514C">
        <w:rPr>
          <w:b w:val="0"/>
          <w:sz w:val="24"/>
          <w:szCs w:val="24"/>
        </w:rPr>
        <w:t>Será facultado às demais licitantes o acompanhamento da demonstração do equipamento, sendo tal acesso limitado a uma única pessoa por empresa, na condição de ouvinte, ou seja, não lhe será permitida qualquer interferência.</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proofErr w:type="gramStart"/>
      <w:r w:rsidRPr="0086514C">
        <w:rPr>
          <w:b w:val="0"/>
          <w:sz w:val="24"/>
          <w:szCs w:val="24"/>
        </w:rPr>
        <w:t>O(</w:t>
      </w:r>
      <w:proofErr w:type="gramEnd"/>
      <w:r w:rsidRPr="0086514C">
        <w:rPr>
          <w:b w:val="0"/>
          <w:sz w:val="24"/>
          <w:szCs w:val="24"/>
        </w:rPr>
        <w:t>s) técnicos do Departamento Médico da Câmara dos Deputados terá(</w:t>
      </w:r>
      <w:proofErr w:type="spellStart"/>
      <w:r w:rsidRPr="0086514C">
        <w:rPr>
          <w:b w:val="0"/>
          <w:sz w:val="24"/>
          <w:szCs w:val="24"/>
        </w:rPr>
        <w:t>ão</w:t>
      </w:r>
      <w:proofErr w:type="spellEnd"/>
      <w:r w:rsidRPr="0086514C">
        <w:rPr>
          <w:b w:val="0"/>
          <w:sz w:val="24"/>
          <w:szCs w:val="24"/>
        </w:rPr>
        <w:t>) a prerrogativa de solicitar a saída de pessoas que venham a interferir no andamento dos trabalhos.</w:t>
      </w:r>
    </w:p>
    <w:p w:rsidR="00CE3117" w:rsidRPr="0086514C" w:rsidRDefault="00CE3117" w:rsidP="00CE3117">
      <w:pPr>
        <w:pStyle w:val="t3ftulon3fvel1negrito"/>
        <w:numPr>
          <w:ilvl w:val="3"/>
          <w:numId w:val="26"/>
        </w:numPr>
        <w:tabs>
          <w:tab w:val="left" w:pos="1440"/>
        </w:tabs>
        <w:spacing w:before="120" w:after="120"/>
        <w:ind w:left="0" w:firstLine="0"/>
        <w:jc w:val="both"/>
        <w:rPr>
          <w:b w:val="0"/>
          <w:sz w:val="24"/>
          <w:szCs w:val="24"/>
        </w:rPr>
      </w:pPr>
      <w:proofErr w:type="gramStart"/>
      <w:r w:rsidRPr="0086514C">
        <w:rPr>
          <w:b w:val="0"/>
          <w:sz w:val="24"/>
          <w:szCs w:val="24"/>
        </w:rPr>
        <w:t>O(</w:t>
      </w:r>
      <w:proofErr w:type="gramEnd"/>
      <w:r w:rsidRPr="0086514C">
        <w:rPr>
          <w:b w:val="0"/>
          <w:sz w:val="24"/>
          <w:szCs w:val="24"/>
        </w:rPr>
        <w:t>s) técnico(s) do Departamento Médico da Câmara dos Deputados fará(</w:t>
      </w:r>
      <w:proofErr w:type="spellStart"/>
      <w:r w:rsidRPr="0086514C">
        <w:rPr>
          <w:b w:val="0"/>
          <w:sz w:val="24"/>
          <w:szCs w:val="24"/>
        </w:rPr>
        <w:t>ão</w:t>
      </w:r>
      <w:proofErr w:type="spellEnd"/>
      <w:r w:rsidRPr="0086514C">
        <w:rPr>
          <w:b w:val="0"/>
          <w:sz w:val="24"/>
          <w:szCs w:val="24"/>
        </w:rPr>
        <w:t>) a verificação do atendimento às especificações técnicas, bem como da conformidade dos manuais e outras documentações técnicas fornecidas com os componentes da amostra.</w:t>
      </w:r>
    </w:p>
    <w:p w:rsidR="003E6E12" w:rsidRDefault="003E6E12" w:rsidP="00CE3117">
      <w:pPr>
        <w:pStyle w:val="t3ftulon3fvel1negrito"/>
        <w:numPr>
          <w:ilvl w:val="2"/>
          <w:numId w:val="26"/>
        </w:numPr>
        <w:spacing w:before="120" w:after="120"/>
        <w:ind w:left="0" w:firstLine="0"/>
        <w:jc w:val="both"/>
        <w:rPr>
          <w:b w:val="0"/>
          <w:sz w:val="24"/>
          <w:szCs w:val="24"/>
        </w:rPr>
      </w:pPr>
      <w:proofErr w:type="gramStart"/>
      <w:r>
        <w:rPr>
          <w:b w:val="0"/>
          <w:sz w:val="24"/>
          <w:szCs w:val="24"/>
        </w:rPr>
        <w:t>Será(</w:t>
      </w:r>
      <w:proofErr w:type="spellStart"/>
      <w:proofErr w:type="gramEnd"/>
      <w:r>
        <w:rPr>
          <w:b w:val="0"/>
          <w:sz w:val="24"/>
          <w:szCs w:val="24"/>
        </w:rPr>
        <w:t>ão</w:t>
      </w:r>
      <w:proofErr w:type="spellEnd"/>
      <w:r>
        <w:rPr>
          <w:b w:val="0"/>
          <w:sz w:val="24"/>
          <w:szCs w:val="24"/>
        </w:rPr>
        <w:t>) desclassificada(s) a(s) proposta(s) da(s) licitante(s) que, convocada(s) pelo Pregoeiro a apresentar amostra, não o fizer no prazo fixado ou cuja(s) amostra(s) for(em) reprovada(s).</w:t>
      </w:r>
    </w:p>
    <w:p w:rsidR="00D37B0E" w:rsidRPr="005C5811" w:rsidRDefault="00D37B0E" w:rsidP="00D37B0E">
      <w:pPr>
        <w:pStyle w:val="t3ftulon3fvel1negrito"/>
        <w:numPr>
          <w:ilvl w:val="3"/>
          <w:numId w:val="26"/>
        </w:numPr>
        <w:tabs>
          <w:tab w:val="left" w:pos="1440"/>
        </w:tabs>
        <w:spacing w:before="120" w:after="120"/>
        <w:ind w:left="0" w:firstLine="0"/>
        <w:jc w:val="both"/>
        <w:rPr>
          <w:b w:val="0"/>
          <w:sz w:val="24"/>
          <w:szCs w:val="24"/>
        </w:rPr>
      </w:pPr>
      <w:r w:rsidRPr="005C5811">
        <w:rPr>
          <w:b w:val="0"/>
          <w:sz w:val="24"/>
          <w:szCs w:val="24"/>
        </w:rPr>
        <w:t>A não apresentação de amostra após convocação sujeitará a(s) licitante(s) às sanções cabíveis.</w:t>
      </w:r>
    </w:p>
    <w:p w:rsidR="00452960" w:rsidRPr="00DE5EC5" w:rsidRDefault="00452960" w:rsidP="00691C32">
      <w:pPr>
        <w:pStyle w:val="t3ftulon3fvel1negrito"/>
        <w:numPr>
          <w:ilvl w:val="2"/>
          <w:numId w:val="26"/>
        </w:numPr>
        <w:spacing w:before="120" w:after="120"/>
        <w:ind w:left="0" w:firstLine="0"/>
        <w:jc w:val="both"/>
        <w:rPr>
          <w:b w:val="0"/>
          <w:sz w:val="24"/>
          <w:szCs w:val="24"/>
        </w:rPr>
      </w:pPr>
      <w:r w:rsidRPr="00DE5EC5">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CE3117" w:rsidRPr="00EF1877" w:rsidRDefault="00452960" w:rsidP="00CE3117">
      <w:pPr>
        <w:pStyle w:val="t3ftulon3fvel1negrito"/>
        <w:numPr>
          <w:ilvl w:val="2"/>
          <w:numId w:val="26"/>
        </w:numPr>
        <w:spacing w:before="120" w:after="120"/>
        <w:ind w:left="0" w:firstLine="0"/>
        <w:jc w:val="both"/>
        <w:rPr>
          <w:rStyle w:val="fonte"/>
          <w:b w:val="0"/>
          <w:sz w:val="24"/>
          <w:szCs w:val="24"/>
        </w:rPr>
      </w:pPr>
      <w:proofErr w:type="gramStart"/>
      <w:r w:rsidRPr="00DE5EC5">
        <w:rPr>
          <w:b w:val="0"/>
          <w:sz w:val="24"/>
          <w:szCs w:val="24"/>
        </w:rPr>
        <w:t>A(</w:t>
      </w:r>
      <w:proofErr w:type="gramEnd"/>
      <w:r w:rsidRPr="00DE5EC5">
        <w:rPr>
          <w:b w:val="0"/>
          <w:sz w:val="24"/>
          <w:szCs w:val="24"/>
        </w:rPr>
        <w:t>s) amostra(s) recebida(s) ficará(</w:t>
      </w:r>
      <w:proofErr w:type="spellStart"/>
      <w:r w:rsidRPr="00DE5EC5">
        <w:rPr>
          <w:b w:val="0"/>
          <w:sz w:val="24"/>
          <w:szCs w:val="24"/>
        </w:rPr>
        <w:t>ão</w:t>
      </w:r>
      <w:proofErr w:type="spellEnd"/>
      <w:r w:rsidRPr="00DE5EC5">
        <w:rPr>
          <w:b w:val="0"/>
          <w:sz w:val="24"/>
          <w:szCs w:val="24"/>
        </w:rPr>
        <w:t>) disponível(</w:t>
      </w:r>
      <w:proofErr w:type="spellStart"/>
      <w:r w:rsidRPr="00DE5EC5">
        <w:rPr>
          <w:b w:val="0"/>
          <w:sz w:val="24"/>
          <w:szCs w:val="24"/>
        </w:rPr>
        <w:t>is</w:t>
      </w:r>
      <w:proofErr w:type="spellEnd"/>
      <w:r w:rsidRPr="00DE5EC5">
        <w:rPr>
          <w:b w:val="0"/>
          <w:sz w:val="24"/>
          <w:szCs w:val="24"/>
        </w:rPr>
        <w:t xml:space="preserve">) para verificação na </w:t>
      </w:r>
      <w:r w:rsidR="00C57F91" w:rsidRPr="0086514C">
        <w:rPr>
          <w:b w:val="0"/>
          <w:sz w:val="24"/>
          <w:szCs w:val="24"/>
        </w:rPr>
        <w:t>Coordenação de Laboratório de Análises Clínicas, localizada no Edifício Anexo III, subsolo, Ala A, laboratório</w:t>
      </w:r>
      <w:r w:rsidRPr="00023796">
        <w:rPr>
          <w:rFonts w:cs="Arial"/>
          <w:b w:val="0"/>
          <w:sz w:val="24"/>
          <w:szCs w:val="24"/>
        </w:rPr>
        <w:t>,</w:t>
      </w:r>
      <w:r w:rsidRPr="00023796">
        <w:rPr>
          <w:b w:val="0"/>
          <w:sz w:val="24"/>
          <w:szCs w:val="24"/>
        </w:rPr>
        <w:t xml:space="preserve"> até</w:t>
      </w:r>
      <w:r w:rsidRPr="00DE5EC5">
        <w:rPr>
          <w:b w:val="0"/>
          <w:sz w:val="24"/>
          <w:szCs w:val="24"/>
        </w:rPr>
        <w:t xml:space="preserve"> a data da adjudicação.</w:t>
      </w:r>
    </w:p>
    <w:p w:rsidR="00584280" w:rsidRPr="0086514C" w:rsidRDefault="00104B19" w:rsidP="00691C32">
      <w:pPr>
        <w:pStyle w:val="Itemizado"/>
        <w:numPr>
          <w:ilvl w:val="0"/>
          <w:numId w:val="26"/>
        </w:numPr>
        <w:pBdr>
          <w:top w:val="single" w:sz="4" w:space="1" w:color="auto"/>
          <w:bottom w:val="single" w:sz="4" w:space="1" w:color="auto"/>
        </w:pBdr>
        <w:spacing w:before="120"/>
        <w:rPr>
          <w:rFonts w:ascii="Arial" w:hAnsi="Arial"/>
        </w:rPr>
      </w:pPr>
      <w:r>
        <w:rPr>
          <w:rFonts w:ascii="Arial" w:hAnsi="Arial"/>
        </w:rPr>
        <w:t xml:space="preserve"> </w:t>
      </w:r>
      <w:r w:rsidR="00584280" w:rsidRPr="0086514C">
        <w:rPr>
          <w:rFonts w:ascii="Arial" w:hAnsi="Arial"/>
        </w:rPr>
        <w:t>DA VISTORIA TÉCNICA</w:t>
      </w:r>
    </w:p>
    <w:p w:rsidR="003C687B" w:rsidRPr="0086514C" w:rsidRDefault="00EF1877" w:rsidP="00EF1877">
      <w:pPr>
        <w:pStyle w:val="Itemizado"/>
        <w:numPr>
          <w:ilvl w:val="1"/>
          <w:numId w:val="26"/>
        </w:numPr>
        <w:tabs>
          <w:tab w:val="left" w:pos="1134"/>
        </w:tabs>
        <w:spacing w:before="120"/>
        <w:ind w:left="0" w:firstLine="0"/>
        <w:rPr>
          <w:rFonts w:ascii="Arial" w:hAnsi="Arial"/>
        </w:rPr>
      </w:pPr>
      <w:r w:rsidRPr="0086514C">
        <w:rPr>
          <w:rFonts w:ascii="Arial" w:hAnsi="Arial"/>
        </w:rPr>
        <w:t>Durante o prazo de elaboração de propostas, ficará disponível o local onde será instalado o equipamento, para realização de vistorias técnicas agendadas, para fins de conhecimento do espaço físico disponível para a instalação do equipamento.</w:t>
      </w:r>
    </w:p>
    <w:p w:rsidR="00EF1877" w:rsidRPr="0086514C" w:rsidRDefault="00EF1877" w:rsidP="00EF1877">
      <w:pPr>
        <w:pStyle w:val="Itemizado"/>
        <w:numPr>
          <w:ilvl w:val="2"/>
          <w:numId w:val="26"/>
        </w:numPr>
        <w:tabs>
          <w:tab w:val="left" w:pos="1134"/>
        </w:tabs>
        <w:spacing w:before="120"/>
        <w:ind w:left="0" w:firstLine="0"/>
        <w:rPr>
          <w:rFonts w:ascii="Arial" w:hAnsi="Arial"/>
        </w:rPr>
      </w:pPr>
      <w:r w:rsidRPr="0086514C">
        <w:rPr>
          <w:rFonts w:ascii="Arial" w:hAnsi="Arial"/>
        </w:rPr>
        <w:t>O espaço disponível para instalação do equipamento é de 3,00m de comprimento e 1,00m de largura.</w:t>
      </w:r>
    </w:p>
    <w:p w:rsidR="003C687B" w:rsidRPr="0086514C" w:rsidRDefault="003C687B" w:rsidP="00691C32">
      <w:pPr>
        <w:pStyle w:val="Itemizado"/>
        <w:numPr>
          <w:ilvl w:val="1"/>
          <w:numId w:val="26"/>
        </w:numPr>
        <w:tabs>
          <w:tab w:val="left" w:pos="1134"/>
        </w:tabs>
        <w:spacing w:before="120"/>
        <w:ind w:left="0" w:firstLine="0"/>
        <w:rPr>
          <w:rFonts w:ascii="Arial" w:hAnsi="Arial"/>
        </w:rPr>
      </w:pPr>
      <w:r w:rsidRPr="0086514C">
        <w:rPr>
          <w:rFonts w:ascii="Arial" w:hAnsi="Arial"/>
        </w:rPr>
        <w:t xml:space="preserve">As vistorias técnicas serão agendadas </w:t>
      </w:r>
      <w:r w:rsidR="00E87237" w:rsidRPr="0086514C">
        <w:rPr>
          <w:rFonts w:ascii="Arial" w:hAnsi="Arial"/>
        </w:rPr>
        <w:t>na Coordenação de Laboratório de Análises Clínicas da Câmara dos Deputados</w:t>
      </w:r>
      <w:r w:rsidRPr="0086514C">
        <w:rPr>
          <w:rFonts w:ascii="Arial" w:hAnsi="Arial"/>
        </w:rPr>
        <w:t xml:space="preserve">, por meio </w:t>
      </w:r>
      <w:r w:rsidR="00EF1877" w:rsidRPr="0086514C">
        <w:rPr>
          <w:rFonts w:ascii="Arial" w:hAnsi="Arial"/>
        </w:rPr>
        <w:t>dos telefones (61) 3216-7922 e 3216-7921.</w:t>
      </w:r>
      <w:r w:rsidRPr="0086514C">
        <w:rPr>
          <w:rFonts w:ascii="Arial" w:hAnsi="Arial"/>
        </w:rPr>
        <w:t xml:space="preserve">   </w:t>
      </w:r>
    </w:p>
    <w:p w:rsidR="00584280" w:rsidRPr="0086514C" w:rsidRDefault="003C687B" w:rsidP="00691C32">
      <w:pPr>
        <w:pStyle w:val="Itemizado"/>
        <w:numPr>
          <w:ilvl w:val="1"/>
          <w:numId w:val="26"/>
        </w:numPr>
        <w:tabs>
          <w:tab w:val="left" w:pos="1134"/>
        </w:tabs>
        <w:spacing w:before="120"/>
        <w:ind w:left="0" w:firstLine="0"/>
        <w:rPr>
          <w:rFonts w:ascii="Arial" w:hAnsi="Arial"/>
        </w:rPr>
      </w:pPr>
      <w:r w:rsidRPr="0086514C">
        <w:rPr>
          <w:rFonts w:ascii="Arial" w:hAnsi="Arial"/>
        </w:rPr>
        <w:t xml:space="preserve">Não </w:t>
      </w:r>
      <w:r w:rsidRPr="0086514C">
        <w:rPr>
          <w:rFonts w:ascii="Arial" w:hAnsi="Arial" w:cs="Arial"/>
        </w:rPr>
        <w:t>tendo realizado a vistoria de que trata este título, a licitante não poderá arguir desconhecimento do local, da área ou da infraestrutura existente.</w:t>
      </w:r>
    </w:p>
    <w:p w:rsidR="008B562F" w:rsidRPr="00584280" w:rsidRDefault="00023796" w:rsidP="00691C32">
      <w:pPr>
        <w:pStyle w:val="t3ftulon3fvel1negrito"/>
        <w:numPr>
          <w:ilvl w:val="0"/>
          <w:numId w:val="26"/>
        </w:numPr>
        <w:pBdr>
          <w:top w:val="single" w:sz="4" w:space="1" w:color="auto"/>
          <w:bottom w:val="single" w:sz="4" w:space="1" w:color="auto"/>
        </w:pBdr>
        <w:spacing w:before="120" w:after="120"/>
        <w:jc w:val="both"/>
        <w:rPr>
          <w:rStyle w:val="fonte"/>
          <w:b w:val="0"/>
          <w:sz w:val="24"/>
        </w:rPr>
      </w:pPr>
      <w:r>
        <w:rPr>
          <w:b w:val="0"/>
          <w:sz w:val="24"/>
        </w:rPr>
        <w:t xml:space="preserve"> </w:t>
      </w:r>
      <w:r w:rsidR="00DE5EC5">
        <w:rPr>
          <w:b w:val="0"/>
          <w:sz w:val="24"/>
        </w:rPr>
        <w:t xml:space="preserve">DO PRAZO </w:t>
      </w:r>
      <w:r w:rsidR="008B562F" w:rsidRPr="00584280">
        <w:rPr>
          <w:b w:val="0"/>
          <w:sz w:val="24"/>
        </w:rPr>
        <w:t xml:space="preserve">DE </w:t>
      </w:r>
      <w:r w:rsidR="0095618B" w:rsidRPr="00584280">
        <w:rPr>
          <w:b w:val="0"/>
          <w:sz w:val="24"/>
        </w:rPr>
        <w:t>EXECUÇÃO DOS SERVIÇOS</w:t>
      </w:r>
    </w:p>
    <w:p w:rsidR="00EF1877" w:rsidRPr="00023796" w:rsidRDefault="00EF1877" w:rsidP="00EF1877">
      <w:pPr>
        <w:pStyle w:val="Corpo"/>
        <w:numPr>
          <w:ilvl w:val="1"/>
          <w:numId w:val="26"/>
        </w:numPr>
        <w:tabs>
          <w:tab w:val="left" w:pos="1134"/>
        </w:tabs>
        <w:suppressAutoHyphens w:val="0"/>
        <w:spacing w:before="120" w:after="120"/>
        <w:ind w:left="0" w:firstLine="0"/>
        <w:jc w:val="both"/>
        <w:rPr>
          <w:rStyle w:val="fonte"/>
          <w:rFonts w:ascii="Arial" w:hAnsi="Arial"/>
          <w:b/>
        </w:rPr>
      </w:pPr>
      <w:r w:rsidRPr="0086514C">
        <w:rPr>
          <w:rFonts w:ascii="Arial" w:hAnsi="Arial" w:cs="Arial"/>
        </w:rPr>
        <w:t xml:space="preserve">A Contratada deverá estar apta a iniciar a prestação dos serviços objeto da presente </w:t>
      </w:r>
      <w:r w:rsidRPr="0086514C">
        <w:rPr>
          <w:rStyle w:val="fonte"/>
          <w:rFonts w:ascii="Arial" w:eastAsia="StarSymbol" w:hAnsi="Arial" w:cs="Arial"/>
        </w:rPr>
        <w:t>licitação</w:t>
      </w:r>
      <w:r w:rsidRPr="0086514C">
        <w:rPr>
          <w:rFonts w:ascii="Arial" w:hAnsi="Arial" w:cs="Arial"/>
        </w:rPr>
        <w:t xml:space="preserve"> em até 10 (dez) dias úteis, contados da data da assinatura do contrato.</w:t>
      </w:r>
    </w:p>
    <w:p w:rsidR="00DE5EC5" w:rsidRDefault="00DE5EC5" w:rsidP="00691C32">
      <w:pPr>
        <w:pStyle w:val="Corpo"/>
        <w:numPr>
          <w:ilvl w:val="1"/>
          <w:numId w:val="26"/>
        </w:numPr>
        <w:tabs>
          <w:tab w:val="left" w:pos="1134"/>
        </w:tabs>
        <w:suppressAutoHyphens w:val="0"/>
        <w:spacing w:before="120" w:after="120"/>
        <w:ind w:left="0" w:firstLine="0"/>
        <w:jc w:val="both"/>
        <w:rPr>
          <w:rStyle w:val="fonte"/>
          <w:rFonts w:ascii="Arial" w:hAnsi="Arial"/>
        </w:rPr>
      </w:pPr>
      <w:r w:rsidRPr="00DE5EC5">
        <w:rPr>
          <w:rStyle w:val="fonte"/>
          <w:rFonts w:ascii="Arial" w:hAnsi="Arial"/>
        </w:rPr>
        <w:t>Demais condições de execução dos serviços, conforme disposto no Anexo n. 5 (Minuta do Contrato).</w:t>
      </w:r>
    </w:p>
    <w:p w:rsidR="00023796" w:rsidRDefault="00023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22B0B" w:rsidRDefault="00556F48"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B7A5E">
        <w:rPr>
          <w:rFonts w:ascii="Arial" w:hAnsi="Arial"/>
          <w:sz w:val="24"/>
        </w:rPr>
        <w:t>Brasília,</w:t>
      </w:r>
      <w:r>
        <w:rPr>
          <w:rFonts w:ascii="Arial" w:hAnsi="Arial"/>
          <w:sz w:val="24"/>
        </w:rPr>
        <w:t xml:space="preserve"> 10</w:t>
      </w:r>
      <w:r w:rsidRPr="002B7A5E">
        <w:rPr>
          <w:rFonts w:ascii="Arial" w:hAnsi="Arial"/>
          <w:sz w:val="24"/>
        </w:rPr>
        <w:t xml:space="preserve"> de </w:t>
      </w:r>
      <w:r>
        <w:rPr>
          <w:rFonts w:ascii="Arial" w:hAnsi="Arial"/>
          <w:sz w:val="24"/>
        </w:rPr>
        <w:t>março</w:t>
      </w:r>
      <w:r w:rsidRPr="002B7A5E">
        <w:rPr>
          <w:rFonts w:ascii="Arial" w:hAnsi="Arial"/>
          <w:sz w:val="24"/>
        </w:rPr>
        <w:t xml:space="preserve"> de 2020</w:t>
      </w:r>
      <w:r w:rsidR="00322B0B" w:rsidRPr="002B7A5E">
        <w:rPr>
          <w:rFonts w:ascii="Arial" w:hAnsi="Arial"/>
          <w:sz w:val="24"/>
        </w:rPr>
        <w:t>.</w:t>
      </w:r>
    </w:p>
    <w:p w:rsidR="00322B0B"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322B0B"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rsidR="008B562F" w:rsidRPr="00DB2DBB"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rsidRPr="005C5811">
        <w:t xml:space="preserve">A adjudicatária do presente Pregão assinará o respectivo </w:t>
      </w:r>
      <w:r w:rsidR="00DB2DBB" w:rsidRPr="005C5811">
        <w:rPr>
          <w:rStyle w:val="fonte"/>
        </w:rPr>
        <w:t>Contrato</w:t>
      </w:r>
      <w:r w:rsidR="00DB2DBB" w:rsidRPr="005C5811">
        <w:t xml:space="preserve"> no prazo de cinco dias úte</w:t>
      </w:r>
      <w:r w:rsidR="0096027F" w:rsidRPr="005C5811">
        <w:t>is a partir da sua notificação</w:t>
      </w:r>
      <w:r w:rsidR="00541C12">
        <w:t>.</w:t>
      </w:r>
    </w:p>
    <w:p w:rsidR="007E28EE" w:rsidRDefault="00DB2DBB" w:rsidP="0099630A">
      <w:pPr>
        <w:pStyle w:val="Corpoalfabeto"/>
        <w:numPr>
          <w:ilvl w:val="2"/>
          <w:numId w:val="4"/>
        </w:numPr>
        <w:tabs>
          <w:tab w:val="left" w:pos="1134"/>
        </w:tabs>
        <w:spacing w:before="120" w:after="120"/>
        <w:ind w:left="0" w:firstLine="0"/>
        <w:jc w:val="both"/>
        <w:rPr>
          <w:rStyle w:val="fonte"/>
        </w:rPr>
      </w:pPr>
      <w:r>
        <w:t xml:space="preserve"> </w:t>
      </w:r>
      <w:r w:rsidR="00584280">
        <w:t xml:space="preserve"> </w:t>
      </w:r>
      <w:r w:rsidR="00CB6410">
        <w:tab/>
      </w:r>
      <w:r>
        <w:rPr>
          <w:rStyle w:val="fonte"/>
        </w:rPr>
        <w:t>O prazo para assinatura do Contrato poderá ser prorrogado uma única vez, por igual período, quando solicitado pela adjudicatária durante o seu transcurso, e desde que ocorra motivo justificado e aceito pela Câmara.</w:t>
      </w:r>
    </w:p>
    <w:p w:rsidR="003E1870" w:rsidRPr="005C5811" w:rsidRDefault="007E28EE" w:rsidP="002640A4">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rsidR="003E1870" w:rsidRPr="0086514C">
        <w:rPr>
          <w:rStyle w:val="fonte"/>
        </w:rPr>
        <w:t>O C</w:t>
      </w:r>
      <w:r w:rsidRPr="0086514C">
        <w:rPr>
          <w:rStyle w:val="fonte"/>
        </w:rPr>
        <w:t xml:space="preserve">ontrato terá duração de </w:t>
      </w:r>
      <w:r w:rsidR="00BA6716" w:rsidRPr="0086514C">
        <w:rPr>
          <w:rStyle w:val="fonte"/>
        </w:rPr>
        <w:t>doze meses</w:t>
      </w:r>
      <w:r w:rsidRPr="0086514C">
        <w:rPr>
          <w:rStyle w:val="fonte"/>
        </w:rPr>
        <w:t xml:space="preserve">, </w:t>
      </w:r>
      <w:r w:rsidR="0011069B" w:rsidRPr="0086514C">
        <w:rPr>
          <w:rStyle w:val="fonte"/>
        </w:rPr>
        <w:t xml:space="preserve">contados da data de sua assinatura, </w:t>
      </w:r>
      <w:r w:rsidRPr="0086514C">
        <w:rPr>
          <w:rStyle w:val="fonte"/>
        </w:rPr>
        <w:t>podendo</w:t>
      </w:r>
      <w:r w:rsidR="006F174D">
        <w:rPr>
          <w:rStyle w:val="fonte"/>
        </w:rPr>
        <w:t xml:space="preserve">, </w:t>
      </w:r>
      <w:r w:rsidR="006F174D" w:rsidRPr="005C5811">
        <w:rPr>
          <w:rStyle w:val="fonte"/>
        </w:rPr>
        <w:t>em relação a todos os itens do Grupo Único do objeto da licitação,</w:t>
      </w:r>
      <w:r w:rsidRPr="005C5811">
        <w:rPr>
          <w:rStyle w:val="fonte"/>
        </w:rPr>
        <w:t xml:space="preserve"> ser prorrogado em conformidade com o </w:t>
      </w:r>
      <w:r w:rsidR="006C2664" w:rsidRPr="005C5811">
        <w:rPr>
          <w:rStyle w:val="fonte"/>
        </w:rPr>
        <w:t>a</w:t>
      </w:r>
      <w:r w:rsidRPr="005C5811">
        <w:rPr>
          <w:rStyle w:val="fonte"/>
        </w:rPr>
        <w:t>rtigo 57</w:t>
      </w:r>
      <w:r w:rsidR="006C2664" w:rsidRPr="005C5811">
        <w:rPr>
          <w:rStyle w:val="fonte"/>
        </w:rPr>
        <w:t>,</w:t>
      </w:r>
      <w:r w:rsidRPr="005C5811">
        <w:rPr>
          <w:rStyle w:val="fonte"/>
        </w:rPr>
        <w:t xml:space="preserve"> </w:t>
      </w:r>
      <w:r w:rsidR="006C2664" w:rsidRPr="005C5811">
        <w:rPr>
          <w:rStyle w:val="fonte"/>
        </w:rPr>
        <w:t>inciso I</w:t>
      </w:r>
      <w:r w:rsidR="00E10BAF" w:rsidRPr="005C5811">
        <w:rPr>
          <w:rStyle w:val="fonte"/>
        </w:rPr>
        <w:t>V</w:t>
      </w:r>
      <w:r w:rsidR="006C2664" w:rsidRPr="005C5811">
        <w:rPr>
          <w:rStyle w:val="fonte"/>
        </w:rPr>
        <w:t xml:space="preserve"> </w:t>
      </w:r>
      <w:r w:rsidRPr="005C5811">
        <w:rPr>
          <w:rStyle w:val="fonte"/>
        </w:rPr>
        <w:t xml:space="preserve">da Lei </w:t>
      </w:r>
      <w:r w:rsidR="006C2664" w:rsidRPr="005C5811">
        <w:rPr>
          <w:rStyle w:val="fonte"/>
        </w:rPr>
        <w:t xml:space="preserve">n. </w:t>
      </w:r>
      <w:r w:rsidRPr="005C5811">
        <w:rPr>
          <w:rStyle w:val="fonte"/>
        </w:rPr>
        <w:t xml:space="preserve">8.666, de 1993, e com o </w:t>
      </w:r>
      <w:r w:rsidR="006C2664" w:rsidRPr="005C5811">
        <w:rPr>
          <w:rStyle w:val="fonte"/>
        </w:rPr>
        <w:t>a</w:t>
      </w:r>
      <w:r w:rsidRPr="005C5811">
        <w:rPr>
          <w:rStyle w:val="fonte"/>
        </w:rPr>
        <w:t>rtigo 105</w:t>
      </w:r>
      <w:r w:rsidR="006C2664" w:rsidRPr="005C5811">
        <w:rPr>
          <w:rStyle w:val="fonte"/>
        </w:rPr>
        <w:t>, inciso II</w:t>
      </w:r>
      <w:r w:rsidR="00E10BAF" w:rsidRPr="005C5811">
        <w:rPr>
          <w:rStyle w:val="fonte"/>
        </w:rPr>
        <w:t>I</w:t>
      </w:r>
      <w:r w:rsidR="006C2664" w:rsidRPr="005C5811">
        <w:rPr>
          <w:rStyle w:val="fonte"/>
        </w:rPr>
        <w:t xml:space="preserve"> do</w:t>
      </w:r>
      <w:r w:rsidRPr="005C5811">
        <w:rPr>
          <w:rStyle w:val="fonte"/>
        </w:rPr>
        <w:t xml:space="preserve"> REGULAMENTO, a critério da Câmara dos Deputados.  </w:t>
      </w:r>
    </w:p>
    <w:p w:rsidR="007E28EE" w:rsidRPr="0086514C" w:rsidRDefault="007E28EE" w:rsidP="00DC5A0A">
      <w:pPr>
        <w:pStyle w:val="Corpoalfabeto"/>
        <w:numPr>
          <w:ilvl w:val="1"/>
          <w:numId w:val="4"/>
        </w:numPr>
        <w:tabs>
          <w:tab w:val="left" w:pos="1134"/>
        </w:tabs>
        <w:spacing w:before="120" w:after="120"/>
        <w:ind w:left="0" w:firstLine="0"/>
        <w:jc w:val="both"/>
        <w:rPr>
          <w:rStyle w:val="fonte"/>
        </w:rPr>
      </w:pPr>
      <w:r>
        <w:tab/>
      </w:r>
      <w:r w:rsidRPr="00023796">
        <w:rPr>
          <w:rStyle w:val="fonte"/>
        </w:rPr>
        <w:t xml:space="preserve">Para a assinatura do contrato, a adjudicatária indicará à Câmara dos Deputados, o nome de seu preposto ou empregado com competência para manter entendimentos e receber comunicações ou transmiti-las ao </w:t>
      </w:r>
      <w:r w:rsidR="00504DC5" w:rsidRPr="00023796">
        <w:rPr>
          <w:rStyle w:val="fonte"/>
        </w:rPr>
        <w:t>Órgão Responsável</w:t>
      </w:r>
      <w:r w:rsidRPr="00023796">
        <w:rPr>
          <w:rStyle w:val="fonte"/>
        </w:rPr>
        <w:t xml:space="preserve"> pela</w:t>
      </w:r>
      <w:r w:rsidR="002640A4" w:rsidRPr="00023796">
        <w:rPr>
          <w:rStyle w:val="fonte"/>
        </w:rPr>
        <w:t xml:space="preserve"> fiscalização do contrato, juntamente com </w:t>
      </w:r>
      <w:r w:rsidR="002640A4" w:rsidRPr="00023796">
        <w:t xml:space="preserve">os números de telefone e o </w:t>
      </w:r>
      <w:r w:rsidR="00341D72" w:rsidRPr="00023796">
        <w:t>e-mail</w:t>
      </w:r>
      <w:r w:rsidR="002640A4" w:rsidRPr="00023796">
        <w:t xml:space="preserve"> qu</w:t>
      </w:r>
      <w:r w:rsidR="00971226" w:rsidRPr="00023796">
        <w:t>e</w:t>
      </w:r>
      <w:r w:rsidR="008E6ABC" w:rsidRPr="00023796">
        <w:t xml:space="preserve"> serão utilizados para contato </w:t>
      </w:r>
      <w:r w:rsidR="00971226" w:rsidRPr="0086514C">
        <w:t>e para envio da Requisição de Prestação de Serviços</w:t>
      </w:r>
      <w:r w:rsidR="00023796" w:rsidRPr="0086514C">
        <w:t>.</w:t>
      </w:r>
    </w:p>
    <w:p w:rsidR="00DE14AC" w:rsidRPr="005C0673" w:rsidRDefault="002640A4" w:rsidP="00DC5A0A">
      <w:pPr>
        <w:pStyle w:val="Corpoalfabeto"/>
        <w:numPr>
          <w:ilvl w:val="2"/>
          <w:numId w:val="4"/>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w:t>
      </w:r>
      <w:r w:rsidR="000759C8">
        <w:rPr>
          <w:rStyle w:val="fonte"/>
        </w:rPr>
        <w:t>A</w:t>
      </w:r>
      <w:r>
        <w:rPr>
          <w:rStyle w:val="fonte"/>
        </w:rPr>
        <w:t xml:space="preserve">nexos, bem como a proposta vencedora, </w:t>
      </w:r>
      <w:r w:rsidR="00C81907">
        <w:rPr>
          <w:rStyle w:val="fonte"/>
        </w:rPr>
        <w:t xml:space="preserve">integrarão </w:t>
      </w:r>
      <w:r w:rsidR="00DE14AC">
        <w:rPr>
          <w:rStyle w:val="fonte"/>
        </w:rPr>
        <w:t>o Contrato</w:t>
      </w:r>
      <w:r>
        <w:rPr>
          <w:rStyle w:val="fonte"/>
        </w:rPr>
        <w:t>, como se nel</w:t>
      </w:r>
      <w:r w:rsidR="00DE14AC">
        <w:rPr>
          <w:rStyle w:val="fonte"/>
        </w:rPr>
        <w:t>e</w:t>
      </w:r>
      <w:r>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22B0B" w:rsidRDefault="00556F48"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B7A5E">
        <w:rPr>
          <w:rFonts w:ascii="Arial" w:hAnsi="Arial"/>
          <w:sz w:val="24"/>
        </w:rPr>
        <w:t>Brasília,</w:t>
      </w:r>
      <w:r>
        <w:rPr>
          <w:rFonts w:ascii="Arial" w:hAnsi="Arial"/>
          <w:sz w:val="24"/>
        </w:rPr>
        <w:t xml:space="preserve"> 10</w:t>
      </w:r>
      <w:r w:rsidRPr="002B7A5E">
        <w:rPr>
          <w:rFonts w:ascii="Arial" w:hAnsi="Arial"/>
          <w:sz w:val="24"/>
        </w:rPr>
        <w:t xml:space="preserve"> de </w:t>
      </w:r>
      <w:r>
        <w:rPr>
          <w:rFonts w:ascii="Arial" w:hAnsi="Arial"/>
          <w:sz w:val="24"/>
        </w:rPr>
        <w:t>março</w:t>
      </w:r>
      <w:r w:rsidRPr="002B7A5E">
        <w:rPr>
          <w:rFonts w:ascii="Arial" w:hAnsi="Arial"/>
          <w:sz w:val="24"/>
        </w:rPr>
        <w:t xml:space="preserve"> de 2020</w:t>
      </w:r>
      <w:r w:rsidR="00322B0B" w:rsidRPr="002B7A5E">
        <w:rPr>
          <w:rFonts w:ascii="Arial" w:hAnsi="Arial"/>
          <w:sz w:val="24"/>
        </w:rPr>
        <w:t>.</w:t>
      </w:r>
    </w:p>
    <w:p w:rsidR="00322B0B"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322B0B"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rsidR="0011616D" w:rsidRPr="003F3540" w:rsidRDefault="0011616D" w:rsidP="0011616D">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6" w:history="1">
        <w:r w:rsidR="007A5222" w:rsidRPr="006B57B4">
          <w:rPr>
            <w:rStyle w:val="Hyperlink"/>
            <w:rFonts w:ascii="Arial" w:hAnsi="Arial"/>
            <w:b/>
          </w:rPr>
          <w:t>http://www2.camara.leg.br/transparencia/licitacoes/editais/pregaoeletronico.html</w:t>
        </w:r>
      </w:hyperlink>
      <w:r w:rsidRPr="003F3540">
        <w:rPr>
          <w:rFonts w:ascii="Arial" w:hAnsi="Arial"/>
          <w:b/>
        </w:rPr>
        <w:t>).</w:t>
      </w:r>
    </w:p>
    <w:p w:rsidR="0011616D" w:rsidRDefault="005C5811"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9/20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2D611C" w:rsidRPr="0086514C">
        <w:rPr>
          <w:rFonts w:ascii="Arial" w:hAnsi="Arial"/>
          <w:sz w:val="24"/>
        </w:rPr>
        <w:t>Locação</w:t>
      </w:r>
      <w:r w:rsidR="00467B50" w:rsidRPr="0086514C">
        <w:rPr>
          <w:rFonts w:ascii="Arial" w:hAnsi="Arial"/>
          <w:sz w:val="24"/>
          <w:lang w:val="en-US"/>
        </w:rPr>
        <w:t xml:space="preserve"> </w:t>
      </w:r>
      <w:r w:rsidR="002D611C" w:rsidRPr="0086514C">
        <w:rPr>
          <w:rFonts w:ascii="Arial" w:hAnsi="Arial"/>
          <w:bCs/>
          <w:sz w:val="24"/>
        </w:rPr>
        <w:t xml:space="preserve">de equipamento Analisador </w:t>
      </w:r>
      <w:r w:rsidR="00322B0B" w:rsidRPr="00322B0B">
        <w:rPr>
          <w:rFonts w:ascii="Arial" w:hAnsi="Arial"/>
          <w:bCs/>
          <w:sz w:val="24"/>
          <w:bdr w:val="thinThickSmallGap" w:sz="24" w:space="0" w:color="auto" w:frame="1"/>
        </w:rPr>
        <w:t>Bioquímico</w:t>
      </w:r>
      <w:r w:rsidR="002D611C" w:rsidRPr="0086514C">
        <w:rPr>
          <w:rFonts w:ascii="Arial" w:hAnsi="Arial"/>
          <w:bCs/>
          <w:sz w:val="24"/>
        </w:rPr>
        <w:t xml:space="preserve"> Automatizado, incluindo instalação, treinamento técnico-operacional e garantia de funcionamento, com fornecimento de kits laboratoriais para determinação quantitativa de exames bioquímicos, pelo período de 12 (doze) meses</w:t>
      </w:r>
      <w:r w:rsidR="00467B50" w:rsidRPr="0086514C">
        <w:rPr>
          <w:rFonts w:ascii="Arial" w:hAnsi="Arial"/>
          <w:sz w:val="24"/>
        </w:rPr>
        <w:t>.</w:t>
      </w:r>
    </w:p>
    <w:p w:rsidR="0011616D" w:rsidRDefault="0011616D" w:rsidP="0011616D">
      <w:pPr>
        <w:jc w:val="both"/>
        <w:rPr>
          <w:rFonts w:ascii="Arial" w:hAnsi="Arial"/>
          <w:sz w:val="24"/>
        </w:rPr>
      </w:pPr>
      <w:r>
        <w:rPr>
          <w:rFonts w:ascii="Arial" w:hAnsi="Arial"/>
          <w:sz w:val="24"/>
        </w:rPr>
        <w:t>EMPRESA: ________________________________________________________</w:t>
      </w:r>
    </w:p>
    <w:p w:rsidR="0011616D" w:rsidRDefault="0011616D" w:rsidP="0011616D">
      <w:pPr>
        <w:jc w:val="both"/>
        <w:rPr>
          <w:rFonts w:ascii="Arial" w:hAnsi="Arial"/>
          <w:sz w:val="24"/>
        </w:rPr>
      </w:pPr>
      <w:r>
        <w:rPr>
          <w:rFonts w:ascii="Arial" w:hAnsi="Arial"/>
          <w:sz w:val="24"/>
        </w:rPr>
        <w:t>CNPJ: ____________________________________________________________</w:t>
      </w:r>
    </w:p>
    <w:p w:rsidR="0011616D" w:rsidRDefault="0011616D" w:rsidP="0011616D">
      <w:pPr>
        <w:jc w:val="both"/>
        <w:rPr>
          <w:rFonts w:ascii="Arial" w:hAnsi="Arial"/>
          <w:sz w:val="24"/>
        </w:rPr>
      </w:pPr>
      <w:r>
        <w:rPr>
          <w:rFonts w:ascii="Arial" w:hAnsi="Arial"/>
          <w:sz w:val="24"/>
        </w:rPr>
        <w:t>ENDEREÇO: _______________________________________________________</w:t>
      </w:r>
    </w:p>
    <w:p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11616D" w:rsidRDefault="0011616D" w:rsidP="0011616D">
      <w:pPr>
        <w:jc w:val="both"/>
        <w:rPr>
          <w:rFonts w:ascii="Arial" w:hAnsi="Arial"/>
          <w:sz w:val="24"/>
        </w:rPr>
      </w:pPr>
    </w:p>
    <w:p w:rsidR="0011616D" w:rsidRDefault="0011616D" w:rsidP="0011616D">
      <w:pPr>
        <w:jc w:val="both"/>
        <w:rPr>
          <w:rFonts w:ascii="Arial" w:hAnsi="Arial"/>
          <w:sz w:val="24"/>
        </w:rPr>
      </w:pPr>
      <w:r>
        <w:rPr>
          <w:rFonts w:ascii="Arial" w:hAnsi="Arial"/>
          <w:sz w:val="24"/>
        </w:rPr>
        <w:t>À</w:t>
      </w:r>
    </w:p>
    <w:p w:rsidR="0011616D" w:rsidRDefault="0011616D" w:rsidP="0011616D">
      <w:pPr>
        <w:jc w:val="both"/>
        <w:rPr>
          <w:rFonts w:ascii="Arial" w:hAnsi="Arial"/>
          <w:sz w:val="24"/>
        </w:rPr>
      </w:pPr>
      <w:r>
        <w:rPr>
          <w:rFonts w:ascii="Arial" w:hAnsi="Arial"/>
          <w:sz w:val="24"/>
        </w:rPr>
        <w:t>CÂMARA DOS DEPUTADOS</w:t>
      </w:r>
    </w:p>
    <w:p w:rsidR="0011616D" w:rsidRDefault="0011616D" w:rsidP="0011616D">
      <w:pPr>
        <w:jc w:val="both"/>
        <w:rPr>
          <w:rFonts w:ascii="Arial" w:hAnsi="Arial"/>
          <w:sz w:val="24"/>
        </w:rPr>
      </w:pPr>
    </w:p>
    <w:p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rsidR="0011616D" w:rsidRDefault="0011616D" w:rsidP="0011616D">
      <w:pPr>
        <w:spacing w:before="120" w:after="120"/>
        <w:jc w:val="both"/>
        <w:rPr>
          <w:rFonts w:ascii="Arial" w:hAnsi="Arial"/>
          <w:b/>
          <w:sz w:val="24"/>
        </w:rPr>
      </w:pPr>
    </w:p>
    <w:tbl>
      <w:tblPr>
        <w:tblW w:w="10273" w:type="dxa"/>
        <w:jc w:val="center"/>
        <w:tblLayout w:type="fixed"/>
        <w:tblCellMar>
          <w:left w:w="70" w:type="dxa"/>
          <w:right w:w="70" w:type="dxa"/>
        </w:tblCellMar>
        <w:tblLook w:val="0000" w:firstRow="0" w:lastRow="0" w:firstColumn="0" w:lastColumn="0" w:noHBand="0" w:noVBand="0"/>
      </w:tblPr>
      <w:tblGrid>
        <w:gridCol w:w="993"/>
        <w:gridCol w:w="2443"/>
        <w:gridCol w:w="892"/>
        <w:gridCol w:w="1099"/>
        <w:gridCol w:w="1169"/>
        <w:gridCol w:w="629"/>
        <w:gridCol w:w="963"/>
        <w:gridCol w:w="1134"/>
        <w:gridCol w:w="951"/>
      </w:tblGrid>
      <w:tr w:rsidR="00D869F5" w:rsidRPr="00FC1F03" w:rsidTr="00BD16D3">
        <w:trPr>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sidRPr="00FC1F03">
              <w:rPr>
                <w:rFonts w:ascii="Arial" w:hAnsi="Arial" w:cs="Arial"/>
                <w:b/>
              </w:rPr>
              <w:t>GRUPO/</w:t>
            </w:r>
          </w:p>
          <w:p w:rsidR="00D869F5" w:rsidRPr="00FC1F03" w:rsidRDefault="00D869F5" w:rsidP="00E750A8">
            <w:pPr>
              <w:suppressAutoHyphens/>
              <w:jc w:val="center"/>
              <w:rPr>
                <w:rFonts w:ascii="Arial" w:hAnsi="Arial" w:cs="Arial"/>
                <w:b/>
              </w:rPr>
            </w:pPr>
            <w:r w:rsidRPr="00FC1F03">
              <w:rPr>
                <w:rFonts w:ascii="Arial" w:hAnsi="Arial" w:cs="Arial"/>
                <w:b/>
              </w:rPr>
              <w:t>ITE</w:t>
            </w:r>
            <w:r>
              <w:rPr>
                <w:rFonts w:ascii="Arial" w:hAnsi="Arial" w:cs="Arial"/>
                <w:b/>
              </w:rPr>
              <w:t>NS</w:t>
            </w:r>
          </w:p>
        </w:tc>
        <w:tc>
          <w:tcPr>
            <w:tcW w:w="2443"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sidRPr="00FC1F03">
              <w:rPr>
                <w:rFonts w:ascii="Arial" w:hAnsi="Arial" w:cs="Arial"/>
                <w:b/>
              </w:rPr>
              <w:t>DESCRIÇÃO</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5C15AC" w:rsidRDefault="00D869F5" w:rsidP="00E750A8">
            <w:pPr>
              <w:suppressAutoHyphens/>
              <w:jc w:val="center"/>
              <w:rPr>
                <w:rFonts w:ascii="Arial" w:hAnsi="Arial" w:cs="Arial"/>
                <w:b/>
              </w:rPr>
            </w:pPr>
            <w:r w:rsidRPr="005C15AC">
              <w:rPr>
                <w:rFonts w:ascii="Arial" w:hAnsi="Arial" w:cs="Arial"/>
                <w:b/>
              </w:rPr>
              <w:t>MARCA</w:t>
            </w:r>
          </w:p>
        </w:tc>
        <w:tc>
          <w:tcPr>
            <w:tcW w:w="1099"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5C15AC" w:rsidRDefault="00D869F5" w:rsidP="00E750A8">
            <w:pPr>
              <w:suppressAutoHyphens/>
              <w:jc w:val="center"/>
              <w:rPr>
                <w:rFonts w:ascii="Arial" w:hAnsi="Arial" w:cs="Arial"/>
                <w:b/>
              </w:rPr>
            </w:pPr>
            <w:r w:rsidRPr="005C15AC">
              <w:rPr>
                <w:rFonts w:ascii="Arial" w:hAnsi="Arial" w:cs="Arial"/>
                <w:b/>
              </w:rPr>
              <w:t>MODELO</w:t>
            </w:r>
          </w:p>
        </w:tc>
        <w:tc>
          <w:tcPr>
            <w:tcW w:w="1169"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AC52FE" w:rsidRDefault="00D869F5" w:rsidP="00E750A8">
            <w:pPr>
              <w:suppressAutoHyphens/>
              <w:jc w:val="center"/>
              <w:rPr>
                <w:rFonts w:ascii="Arial" w:hAnsi="Arial" w:cs="Arial"/>
                <w:b/>
                <w:sz w:val="16"/>
                <w:szCs w:val="16"/>
              </w:rPr>
            </w:pPr>
            <w:r w:rsidRPr="00AC52FE">
              <w:rPr>
                <w:rFonts w:ascii="Arial" w:hAnsi="Arial" w:cs="Arial"/>
                <w:b/>
                <w:sz w:val="16"/>
                <w:szCs w:val="16"/>
              </w:rPr>
              <w:t>Nº DO REGISTRO NA ANVISA</w:t>
            </w:r>
          </w:p>
        </w:tc>
        <w:tc>
          <w:tcPr>
            <w:tcW w:w="629"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Pr>
                <w:rFonts w:ascii="Arial" w:hAnsi="Arial" w:cs="Arial"/>
                <w:b/>
              </w:rPr>
              <w:t>UN</w:t>
            </w:r>
          </w:p>
        </w:tc>
        <w:tc>
          <w:tcPr>
            <w:tcW w:w="963"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sidRPr="00FC1F03">
              <w:rPr>
                <w:rFonts w:ascii="Arial" w:hAnsi="Arial" w:cs="Arial"/>
                <w:b/>
              </w:rPr>
              <w:t>PREÇO UNITÁRIO</w:t>
            </w:r>
          </w:p>
          <w:p w:rsidR="00D869F5" w:rsidRPr="00FC1F03" w:rsidRDefault="00D869F5" w:rsidP="00E750A8">
            <w:pPr>
              <w:suppressAutoHyphens/>
              <w:jc w:val="center"/>
              <w:rPr>
                <w:rFonts w:ascii="Arial" w:hAnsi="Arial" w:cs="Arial"/>
                <w:b/>
              </w:rPr>
            </w:pPr>
            <w:r w:rsidRPr="00FC1F03">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rsidR="00D869F5" w:rsidRPr="00FC1F03" w:rsidRDefault="00D869F5" w:rsidP="00E750A8">
            <w:pPr>
              <w:suppressAutoHyphens/>
              <w:jc w:val="center"/>
              <w:rPr>
                <w:rFonts w:ascii="Arial" w:hAnsi="Arial" w:cs="Arial"/>
                <w:b/>
              </w:rPr>
            </w:pPr>
            <w:r w:rsidRPr="00FC1F03">
              <w:rPr>
                <w:rFonts w:ascii="Arial" w:hAnsi="Arial" w:cs="Arial"/>
                <w:b/>
              </w:rPr>
              <w:t>PREÇO TOTAL</w:t>
            </w:r>
          </w:p>
          <w:p w:rsidR="00D869F5" w:rsidRPr="00FC1F03" w:rsidRDefault="00D869F5" w:rsidP="00E750A8">
            <w:pPr>
              <w:suppressAutoHyphens/>
              <w:jc w:val="center"/>
              <w:rPr>
                <w:rFonts w:ascii="Arial" w:hAnsi="Arial" w:cs="Arial"/>
                <w:b/>
              </w:rPr>
            </w:pPr>
            <w:r w:rsidRPr="00FC1F03">
              <w:rPr>
                <w:rFonts w:ascii="Arial" w:hAnsi="Arial" w:cs="Arial"/>
                <w:b/>
              </w:rPr>
              <w:t>R$</w:t>
            </w:r>
          </w:p>
        </w:tc>
      </w:tr>
      <w:tr w:rsidR="00D869F5" w:rsidRPr="001769D4"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9F5" w:rsidRPr="00FC1F03" w:rsidRDefault="00D869F5" w:rsidP="00E750A8">
            <w:pPr>
              <w:snapToGrid w:val="0"/>
              <w:spacing w:line="276" w:lineRule="auto"/>
              <w:jc w:val="center"/>
              <w:rPr>
                <w:rFonts w:ascii="Arial" w:eastAsiaTheme="minorEastAsia" w:hAnsi="Arial" w:cs="Arial"/>
                <w:b/>
              </w:rPr>
            </w:pPr>
            <w:r>
              <w:rPr>
                <w:rFonts w:ascii="Arial" w:eastAsiaTheme="minorEastAsia" w:hAnsi="Arial" w:cs="Arial"/>
                <w:b/>
              </w:rPr>
              <w:t>GRUPO ÚNICO</w:t>
            </w:r>
          </w:p>
          <w:p w:rsidR="00D869F5" w:rsidRPr="00FC1F03" w:rsidRDefault="00D869F5" w:rsidP="00D869F5">
            <w:pPr>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Pr>
                <w:rFonts w:ascii="Arial" w:eastAsiaTheme="minorEastAsia" w:hAnsi="Arial" w:cs="Arial"/>
                <w:b/>
                <w:noProof/>
              </w:rPr>
              <w:t>1 a 35</w:t>
            </w:r>
            <w:r w:rsidRPr="002A5CA5">
              <w:rPr>
                <w:rFonts w:ascii="Arial" w:eastAsiaTheme="minorEastAsia" w:hAnsi="Arial" w:cs="Arial"/>
                <w:b/>
              </w:rPr>
              <w:t>)</w:t>
            </w:r>
          </w:p>
        </w:tc>
        <w:tc>
          <w:tcPr>
            <w:tcW w:w="928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69F5" w:rsidRPr="00FC1F03" w:rsidRDefault="00D869F5" w:rsidP="00E750A8">
            <w:pPr>
              <w:suppressAutoHyphens/>
              <w:jc w:val="center"/>
              <w:rPr>
                <w:rFonts w:ascii="Arial" w:hAnsi="Arial" w:cs="Arial"/>
                <w:b/>
              </w:rPr>
            </w:pPr>
            <w:r w:rsidRPr="00D869F5">
              <w:rPr>
                <w:rFonts w:ascii="Arial" w:hAnsi="Arial" w:cs="Arial"/>
                <w:b/>
                <w:bCs/>
              </w:rPr>
              <w:t>LOCAÇÃO DE EQUIPAMENTO DE BIOQUÍMICA, COM FORNECIMENTO DE KITS REAGENTES PARA REALIZAÇÃO DE EXAMES BIOQUÍMICOS PELO PERÍODO DE 12 MESES</w:t>
            </w: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D869F5"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suppressAutoHyphens/>
              <w:snapToGrid w:val="0"/>
              <w:jc w:val="center"/>
              <w:rPr>
                <w:rFonts w:ascii="Arial" w:hAnsi="Arial" w:cs="Arial"/>
                <w:bCs/>
                <w:noProof/>
              </w:rPr>
            </w:pPr>
            <w:r w:rsidRPr="00A233E9">
              <w:rPr>
                <w:rFonts w:ascii="Arial" w:hAnsi="Arial" w:cs="Arial"/>
                <w:bCs/>
                <w:noProof/>
              </w:rPr>
              <w:t>LOCAÇÃO DE EQUIPAMENTO DE  BIOQUÍMICA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3A34E5" w:rsidRDefault="00A233E9" w:rsidP="00E750A8">
            <w:pPr>
              <w:spacing w:line="276" w:lineRule="auto"/>
              <w:jc w:val="center"/>
              <w:rPr>
                <w:rFonts w:ascii="Arial" w:eastAsiaTheme="minorEastAsia" w:hAnsi="Arial" w:cs="Arial"/>
                <w:noProof/>
              </w:rPr>
            </w:pPr>
            <w:r>
              <w:rPr>
                <w:rFonts w:ascii="Arial" w:eastAsiaTheme="minorEastAsia" w:hAnsi="Arial" w:cs="Arial"/>
                <w:noProof/>
              </w:rPr>
              <w:t>SV</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Default="00A233E9" w:rsidP="00E750A8">
            <w:pPr>
              <w:spacing w:line="276" w:lineRule="auto"/>
              <w:jc w:val="center"/>
              <w:rPr>
                <w:rFonts w:ascii="Arial" w:eastAsiaTheme="minorEastAsia" w:hAnsi="Arial" w:cs="Arial"/>
                <w:noProof/>
              </w:rPr>
            </w:pPr>
            <w:r>
              <w:rPr>
                <w:rFonts w:ascii="Arial" w:eastAsiaTheme="minorEastAsia" w:hAnsi="Arial" w:cs="Arial"/>
                <w:noProof/>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sidRPr="00A233E9">
              <w:rPr>
                <w:rFonts w:ascii="Arial" w:eastAsiaTheme="minorEastAsia" w:hAnsi="Arial" w:cs="Arial"/>
                <w:lang w:val="en-US"/>
              </w:rPr>
              <w:t>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ÁCIDO ÚRICO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5.200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3</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ALBUMINA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4</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TGP (TRANSAMINASE PIRÚVICA)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5</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AMILASE</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6</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TGO (TRANSAMINASE OXALACÉTICA)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7</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URÉIA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8</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CÁLCIO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9</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CLORETO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COLESTEROL TOTAL</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DHL (DESIDROGENASE LÁCTICA)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FERRO SÉRICO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13</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FOSFATASE ALCALINA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14</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FÓSFORO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33E9" w:rsidRPr="00A233E9" w:rsidRDefault="00A233E9" w:rsidP="00A233E9">
            <w:pPr>
              <w:autoSpaceDE w:val="0"/>
              <w:autoSpaceDN w:val="0"/>
              <w:spacing w:line="276" w:lineRule="auto"/>
              <w:jc w:val="center"/>
              <w:rPr>
                <w:rFonts w:ascii="Arial" w:eastAsiaTheme="minorEastAsia" w:hAnsi="Arial" w:cs="Arial"/>
                <w:noProof/>
              </w:rPr>
            </w:pPr>
            <w:r>
              <w:rPr>
                <w:rFonts w:ascii="Arial" w:eastAsiaTheme="minorEastAsia" w:hAnsi="Arial" w:cs="Arial"/>
                <w:noProof/>
              </w:rPr>
              <w:t>15</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GAMA GT (GAMA-GLUTAMIL-TRANSPEPTIDASE)</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4.800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16</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GLICOSE</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9.600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17</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MAGNÉSIO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18</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POTÁSSIO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19</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PROTEÍNAS  TOTAIS</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CREATININA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D869F5" w:rsidP="00E750A8">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w:t>
            </w:r>
            <w:r w:rsidR="00A233E9">
              <w:rPr>
                <w:rFonts w:ascii="Arial" w:eastAsiaTheme="minorEastAsia" w:hAnsi="Arial" w:cs="Arial"/>
                <w:noProof/>
              </w:rPr>
              <w:t>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SÓDIO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TRIGLICERÍDEOS</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23</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CKMB (CREATINO-CINASE, FRAÇÃO MB)</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24</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CK (CREATINO-CINASE)</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2.400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25</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LIPASE</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26</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LÍTIO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27</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HDL–COLESTEROL–DIRETO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28</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PCR ULTRASSENSÍVEL</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highlight w:val="yellow"/>
                <w:lang w:val="en-US"/>
              </w:rPr>
            </w:pPr>
            <w:r>
              <w:rPr>
                <w:rFonts w:ascii="Arial" w:eastAsiaTheme="minorEastAsia" w:hAnsi="Arial" w:cs="Arial"/>
                <w:noProof/>
              </w:rPr>
              <w:t>29</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GLICOHEMOGLOBINA (HBA1C)</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33E9" w:rsidRPr="000E2858" w:rsidRDefault="00A233E9" w:rsidP="00A233E9">
            <w:pPr>
              <w:autoSpaceDE w:val="0"/>
              <w:autoSpaceDN w:val="0"/>
              <w:spacing w:line="276" w:lineRule="auto"/>
              <w:jc w:val="center"/>
              <w:rPr>
                <w:rFonts w:ascii="Arial" w:eastAsiaTheme="minorEastAsia" w:hAnsi="Arial" w:cs="Arial"/>
                <w:noProof/>
              </w:rPr>
            </w:pPr>
            <w:r>
              <w:rPr>
                <w:rFonts w:ascii="Arial" w:eastAsiaTheme="minorEastAsia" w:hAnsi="Arial" w:cs="Arial"/>
                <w:noProof/>
              </w:rPr>
              <w:t>30</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MICROALBUMINÚRIA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31</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ANTIESTREPTOLISINA "O"</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32</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DETERMINAÇÃO QUANTITATIVA DA CAPACIDADE DE FIXAÇÃO DE FERRO (UIBC)</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1.700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33</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 DETERMINAÇÃO QUANTITATIVA DE LDL COLESTEROL</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7.300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34</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DETERMINAÇÃO QUANTITATIVA DE BILIRRUBINA TOTAL</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0E2858" w:rsidRDefault="00A233E9" w:rsidP="00E750A8">
            <w:pPr>
              <w:autoSpaceDE w:val="0"/>
              <w:autoSpaceDN w:val="0"/>
              <w:spacing w:line="276" w:lineRule="auto"/>
              <w:jc w:val="center"/>
              <w:rPr>
                <w:rFonts w:ascii="Arial" w:eastAsiaTheme="minorEastAsia" w:hAnsi="Arial" w:cs="Arial"/>
                <w:noProof/>
              </w:rPr>
            </w:pPr>
            <w:r>
              <w:rPr>
                <w:rFonts w:ascii="Arial" w:eastAsiaTheme="minorEastAsia" w:hAnsi="Arial" w:cs="Arial"/>
                <w:noProof/>
              </w:rPr>
              <w:t>35</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uppressAutoHyphens/>
              <w:snapToGrid w:val="0"/>
              <w:jc w:val="center"/>
              <w:rPr>
                <w:rFonts w:ascii="Arial" w:hAnsi="Arial" w:cs="Arial"/>
                <w:bCs/>
                <w:highlight w:val="yellow"/>
              </w:rPr>
            </w:pPr>
            <w:r w:rsidRPr="000E2858">
              <w:rPr>
                <w:rFonts w:ascii="Arial" w:hAnsi="Arial" w:cs="Arial"/>
                <w:bCs/>
                <w:noProof/>
              </w:rPr>
              <w:t>KIT DETERMINAÇÃO  QUANTITATIVA DE BILIRRUBINA DIRETA</w:t>
            </w:r>
          </w:p>
        </w:tc>
        <w:tc>
          <w:tcPr>
            <w:tcW w:w="892"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09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1169" w:type="dxa"/>
            <w:tcBorders>
              <w:top w:val="single" w:sz="4" w:space="0" w:color="auto"/>
              <w:left w:val="single" w:sz="4" w:space="0" w:color="auto"/>
              <w:bottom w:val="single" w:sz="4" w:space="0" w:color="auto"/>
              <w:right w:val="single" w:sz="4" w:space="0" w:color="auto"/>
            </w:tcBorders>
          </w:tcPr>
          <w:p w:rsidR="00D869F5" w:rsidRPr="003A34E5" w:rsidRDefault="00D869F5" w:rsidP="00E750A8">
            <w:pPr>
              <w:spacing w:line="276" w:lineRule="auto"/>
              <w:jc w:val="center"/>
              <w:rPr>
                <w:rFonts w:ascii="Arial" w:eastAsiaTheme="minorEastAsia" w:hAnsi="Arial" w:cs="Arial"/>
                <w:noProof/>
              </w:rPr>
            </w:pP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sidRPr="003A34E5">
              <w:rPr>
                <w:rFonts w:ascii="Arial" w:eastAsiaTheme="minorEastAsia" w:hAnsi="Arial" w:cs="Arial"/>
                <w:noProof/>
              </w:rPr>
              <w:t>TST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highlight w:val="yellow"/>
              </w:rPr>
            </w:pPr>
            <w:r>
              <w:rPr>
                <w:rFonts w:ascii="Arial" w:eastAsiaTheme="minorEastAsia" w:hAnsi="Arial" w:cs="Arial"/>
                <w:noProof/>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9E3A3D" w:rsidRDefault="00D869F5" w:rsidP="00E750A8">
            <w:pPr>
              <w:spacing w:line="276" w:lineRule="auto"/>
              <w:jc w:val="center"/>
              <w:rPr>
                <w:rFonts w:ascii="Arial" w:eastAsiaTheme="minorEastAsia" w:hAnsi="Arial" w:cs="Arial"/>
                <w:color w:val="000000"/>
                <w:highlight w:val="yellow"/>
              </w:rPr>
            </w:pPr>
          </w:p>
        </w:tc>
      </w:tr>
      <w:tr w:rsidR="00D869F5" w:rsidRPr="00FC1F03" w:rsidTr="00BD16D3">
        <w:trPr>
          <w:jc w:val="center"/>
        </w:trPr>
        <w:tc>
          <w:tcPr>
            <w:tcW w:w="9322" w:type="dxa"/>
            <w:gridSpan w:val="8"/>
            <w:tcBorders>
              <w:top w:val="single" w:sz="4" w:space="0" w:color="auto"/>
              <w:left w:val="single" w:sz="4" w:space="0" w:color="auto"/>
              <w:bottom w:val="single" w:sz="4" w:space="0" w:color="auto"/>
              <w:right w:val="single" w:sz="4" w:space="0" w:color="auto"/>
            </w:tcBorders>
          </w:tcPr>
          <w:p w:rsidR="00D869F5" w:rsidRPr="00FC1F03" w:rsidRDefault="00D869F5" w:rsidP="00E750A8">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rPr>
              <w:t>ÚNICO</w:t>
            </w:r>
            <w:r w:rsidRPr="00FC1F03">
              <w:rPr>
                <w:rFonts w:ascii="Arial" w:eastAsiaTheme="minorEastAsia" w:hAnsi="Arial" w:cs="Arial"/>
                <w:b/>
              </w:rPr>
              <w:t xml:space="preserve">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FC1F03" w:rsidRDefault="00D869F5" w:rsidP="00E750A8">
            <w:pPr>
              <w:spacing w:line="276" w:lineRule="auto"/>
              <w:jc w:val="center"/>
              <w:rPr>
                <w:rFonts w:ascii="Arial" w:eastAsiaTheme="minorEastAsia" w:hAnsi="Arial" w:cs="Arial"/>
                <w:b/>
              </w:rPr>
            </w:pPr>
          </w:p>
        </w:tc>
      </w:tr>
      <w:tr w:rsidR="00D869F5" w:rsidRPr="00FC1F03" w:rsidTr="00BD16D3">
        <w:trPr>
          <w:jc w:val="center"/>
        </w:trPr>
        <w:tc>
          <w:tcPr>
            <w:tcW w:w="9322" w:type="dxa"/>
            <w:gridSpan w:val="8"/>
            <w:tcBorders>
              <w:top w:val="single" w:sz="4" w:space="0" w:color="auto"/>
              <w:left w:val="single" w:sz="4" w:space="0" w:color="auto"/>
              <w:bottom w:val="single" w:sz="4" w:space="0" w:color="auto"/>
              <w:right w:val="single" w:sz="4" w:space="0" w:color="auto"/>
            </w:tcBorders>
          </w:tcPr>
          <w:p w:rsidR="00D869F5" w:rsidRPr="005B36E2" w:rsidRDefault="00D869F5" w:rsidP="00E750A8">
            <w:pPr>
              <w:spacing w:line="276" w:lineRule="auto"/>
              <w:rPr>
                <w:rFonts w:ascii="Arial" w:eastAsiaTheme="minorEastAsia" w:hAnsi="Arial" w:cs="Arial"/>
              </w:rPr>
            </w:pPr>
            <w:r w:rsidRPr="005B36E2">
              <w:rPr>
                <w:rFonts w:ascii="Arial" w:eastAsiaTheme="minorEastAsia" w:hAnsi="Arial" w:cs="Arial"/>
              </w:rPr>
              <w:t>PREÇO TOTAL POR EXTENSO:</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869F5" w:rsidRPr="00FC1F03" w:rsidRDefault="00D869F5" w:rsidP="00E750A8">
            <w:pPr>
              <w:spacing w:line="276" w:lineRule="auto"/>
              <w:jc w:val="center"/>
              <w:rPr>
                <w:rFonts w:ascii="Arial" w:eastAsiaTheme="minorEastAsia" w:hAnsi="Arial" w:cs="Arial"/>
                <w:b/>
              </w:rPr>
            </w:pPr>
          </w:p>
        </w:tc>
      </w:tr>
    </w:tbl>
    <w:p w:rsidR="00D869F5" w:rsidRPr="00E26CC5" w:rsidRDefault="00D869F5" w:rsidP="00D86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szCs w:val="24"/>
          <w:highlight w:val="yellow"/>
        </w:rPr>
      </w:pPr>
    </w:p>
    <w:p w:rsidR="00D869F5" w:rsidRDefault="00D869F5" w:rsidP="0011616D">
      <w:pPr>
        <w:spacing w:before="120" w:after="120"/>
        <w:jc w:val="both"/>
        <w:rPr>
          <w:rFonts w:ascii="Arial" w:hAnsi="Arial"/>
          <w:b/>
          <w:sz w:val="24"/>
        </w:rPr>
      </w:pPr>
    </w:p>
    <w:p w:rsidR="0011616D" w:rsidRDefault="0011616D" w:rsidP="0011616D">
      <w:pPr>
        <w:spacing w:before="120" w:after="120"/>
        <w:jc w:val="both"/>
        <w:rPr>
          <w:rFonts w:ascii="Arial" w:hAnsi="Arial"/>
          <w:b/>
          <w:sz w:val="24"/>
        </w:rPr>
      </w:pPr>
    </w:p>
    <w:p w:rsidR="0011616D" w:rsidRDefault="0011616D" w:rsidP="0011616D">
      <w:pPr>
        <w:spacing w:before="120" w:after="120"/>
        <w:jc w:val="both"/>
        <w:rPr>
          <w:rFonts w:ascii="Arial" w:hAnsi="Arial"/>
          <w:b/>
          <w:sz w:val="24"/>
        </w:rPr>
      </w:pPr>
    </w:p>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11616D" w:rsidRPr="00FF33D0"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023796">
        <w:rPr>
          <w:rFonts w:ascii="Arial" w:hAnsi="Arial"/>
          <w:b/>
          <w:sz w:val="24"/>
          <w:szCs w:val="24"/>
        </w:rPr>
        <w:t>o</w:t>
      </w:r>
      <w:r w:rsidR="00C34C90">
        <w:rPr>
          <w:rFonts w:ascii="Arial" w:hAnsi="Arial"/>
          <w:b/>
          <w:sz w:val="24"/>
          <w:szCs w:val="24"/>
        </w:rPr>
        <w:t>s</w:t>
      </w:r>
      <w:r w:rsidRPr="0086514C">
        <w:rPr>
          <w:rFonts w:ascii="Arial" w:hAnsi="Arial"/>
          <w:b/>
          <w:sz w:val="24"/>
          <w:szCs w:val="24"/>
        </w:rPr>
        <w:t xml:space="preserve"> </w:t>
      </w:r>
      <w:r w:rsidR="00C34C90" w:rsidRPr="0086514C">
        <w:rPr>
          <w:rFonts w:ascii="Arial" w:hAnsi="Arial"/>
          <w:b/>
          <w:sz w:val="24"/>
          <w:szCs w:val="24"/>
        </w:rPr>
        <w:t>ite</w:t>
      </w:r>
      <w:r w:rsidR="00C34C90">
        <w:rPr>
          <w:rFonts w:ascii="Arial" w:hAnsi="Arial"/>
          <w:b/>
          <w:sz w:val="24"/>
          <w:szCs w:val="24"/>
        </w:rPr>
        <w:t>ns</w:t>
      </w:r>
      <w:r w:rsidR="00C34C90" w:rsidRPr="0086514C">
        <w:rPr>
          <w:rFonts w:ascii="Arial" w:hAnsi="Arial"/>
          <w:b/>
          <w:sz w:val="24"/>
          <w:szCs w:val="24"/>
        </w:rPr>
        <w:t xml:space="preserve"> </w:t>
      </w:r>
      <w:r w:rsidRPr="0086514C">
        <w:rPr>
          <w:rFonts w:ascii="Arial" w:hAnsi="Arial"/>
          <w:b/>
          <w:sz w:val="24"/>
          <w:szCs w:val="24"/>
        </w:rPr>
        <w:t>constante</w:t>
      </w:r>
      <w:r w:rsidR="00C34C90">
        <w:rPr>
          <w:rFonts w:ascii="Arial" w:hAnsi="Arial"/>
          <w:b/>
          <w:sz w:val="24"/>
          <w:szCs w:val="24"/>
        </w:rPr>
        <w:t>s</w:t>
      </w:r>
      <w:r w:rsidRPr="00FF33D0">
        <w:rPr>
          <w:rFonts w:ascii="Arial" w:hAnsi="Arial"/>
          <w:b/>
          <w:sz w:val="24"/>
          <w:szCs w:val="24"/>
        </w:rPr>
        <w:t xml:space="preserve"> des</w:t>
      </w:r>
      <w:r>
        <w:rPr>
          <w:rFonts w:ascii="Arial" w:hAnsi="Arial"/>
          <w:b/>
          <w:sz w:val="24"/>
          <w:szCs w:val="24"/>
        </w:rPr>
        <w:t xml:space="preserve">ta proposta </w:t>
      </w:r>
      <w:r w:rsidRPr="00FF33D0">
        <w:rPr>
          <w:rFonts w:ascii="Arial" w:hAnsi="Arial"/>
          <w:b/>
          <w:sz w:val="24"/>
          <w:szCs w:val="24"/>
        </w:rPr>
        <w:t>corresponde</w:t>
      </w:r>
      <w:r w:rsidR="00C34C90">
        <w:rPr>
          <w:rFonts w:ascii="Arial" w:hAnsi="Arial"/>
          <w:b/>
          <w:sz w:val="24"/>
          <w:szCs w:val="24"/>
        </w:rPr>
        <w:t>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rsidR="0011616D" w:rsidRPr="00CD0ED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 </w:t>
      </w:r>
    </w:p>
    <w:p w:rsidR="0011616D" w:rsidRPr="0086514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6514C">
        <w:rPr>
          <w:rFonts w:ascii="Arial" w:hAnsi="Arial" w:cs="Arial"/>
          <w:b/>
          <w:sz w:val="24"/>
          <w:szCs w:val="24"/>
        </w:rPr>
        <w:t>PRAZO DE VALIDADE DO OBJETO</w:t>
      </w:r>
      <w:r w:rsidR="00023796" w:rsidRPr="0086514C">
        <w:rPr>
          <w:rFonts w:ascii="Arial" w:hAnsi="Arial" w:cs="Arial"/>
          <w:b/>
          <w:sz w:val="24"/>
          <w:szCs w:val="24"/>
        </w:rPr>
        <w:t xml:space="preserve"> (KITS)</w:t>
      </w:r>
      <w:r w:rsidRPr="0086514C">
        <w:rPr>
          <w:rFonts w:ascii="Arial" w:hAnsi="Arial" w:cs="Arial"/>
          <w:b/>
          <w:sz w:val="24"/>
          <w:szCs w:val="24"/>
        </w:rPr>
        <w:t xml:space="preserve">: </w:t>
      </w:r>
      <w:r w:rsidRPr="0086514C">
        <w:rPr>
          <w:rFonts w:ascii="Arial" w:hAnsi="Arial" w:cs="Arial"/>
          <w:sz w:val="24"/>
          <w:szCs w:val="24"/>
        </w:rPr>
        <w:t>___________ (por extenso) meses (observar o disposto no Anexo n. 1).</w:t>
      </w:r>
      <w:r w:rsidRPr="0086514C">
        <w:rPr>
          <w:rFonts w:ascii="Arial" w:hAnsi="Arial" w:cs="Arial"/>
          <w:sz w:val="24"/>
          <w:szCs w:val="24"/>
          <w:bdr w:val="thinThickSmallGap" w:sz="24" w:space="0" w:color="auto" w:frame="1"/>
        </w:rPr>
        <w:t xml:space="preserve"> </w:t>
      </w:r>
    </w:p>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6514C">
        <w:rPr>
          <w:rFonts w:ascii="Arial" w:hAnsi="Arial" w:cs="Arial"/>
          <w:b/>
          <w:sz w:val="24"/>
          <w:szCs w:val="24"/>
        </w:rPr>
        <w:t xml:space="preserve">PRAZO DE </w:t>
      </w:r>
      <w:r w:rsidR="00D723E7" w:rsidRPr="0086514C">
        <w:rPr>
          <w:rFonts w:ascii="Arial" w:hAnsi="Arial" w:cs="Arial"/>
          <w:b/>
          <w:sz w:val="24"/>
          <w:szCs w:val="24"/>
        </w:rPr>
        <w:t>ENTREGA, INSTALAÇÃO DO EQUIPAMENTO E REALIZAÇÃO DO TREINAMENTO TÉCNICO-OPERACIONAL</w:t>
      </w:r>
      <w:r w:rsidRPr="0086514C">
        <w:rPr>
          <w:rFonts w:ascii="Arial" w:hAnsi="Arial" w:cs="Arial"/>
          <w:b/>
          <w:sz w:val="24"/>
          <w:szCs w:val="24"/>
        </w:rPr>
        <w:t>:</w:t>
      </w:r>
      <w:r w:rsidRPr="0086514C">
        <w:rPr>
          <w:rFonts w:ascii="Arial" w:hAnsi="Arial" w:cs="Arial"/>
          <w:sz w:val="24"/>
          <w:szCs w:val="24"/>
        </w:rPr>
        <w:t xml:space="preserve"> _________ (por extenso) dias (observar o disposto no Anexo n. </w:t>
      </w:r>
      <w:r w:rsidR="00023796">
        <w:rPr>
          <w:rFonts w:ascii="Arial" w:hAnsi="Arial" w:cs="Arial"/>
          <w:sz w:val="24"/>
          <w:szCs w:val="24"/>
        </w:rPr>
        <w:t>5</w:t>
      </w:r>
      <w:r w:rsidRPr="0086514C">
        <w:rPr>
          <w:rFonts w:ascii="Arial" w:hAnsi="Arial" w:cs="Arial"/>
          <w:sz w:val="24"/>
          <w:szCs w:val="24"/>
        </w:rPr>
        <w:t>).</w:t>
      </w:r>
    </w:p>
    <w:p w:rsidR="00D723E7" w:rsidRDefault="00F96F4A"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C5811">
        <w:rPr>
          <w:rFonts w:ascii="Arial" w:hAnsi="Arial" w:cs="Arial"/>
          <w:b/>
          <w:sz w:val="24"/>
          <w:szCs w:val="24"/>
        </w:rPr>
        <w:t>PRAZO DE ENTREGA DOS KITS:</w:t>
      </w:r>
      <w:r w:rsidRPr="005C5811">
        <w:rPr>
          <w:rFonts w:ascii="Arial" w:hAnsi="Arial" w:cs="Arial"/>
          <w:sz w:val="24"/>
          <w:szCs w:val="24"/>
        </w:rPr>
        <w:t xml:space="preserve"> _________ (por extenso) dias úteis (observar o disposto no Anexo n. 5).</w:t>
      </w:r>
    </w:p>
    <w:p w:rsidR="0011616D" w:rsidRPr="00AD5F92" w:rsidRDefault="00AD5F92"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ab/>
      </w:r>
      <w:r w:rsidRPr="00AD5F92">
        <w:rPr>
          <w:rFonts w:ascii="Arial" w:hAnsi="Arial" w:cs="Arial"/>
          <w:sz w:val="24"/>
          <w:szCs w:val="24"/>
        </w:rPr>
        <w:t>Declaramos que disponibilizaremos equipamentos e pessoal técnico adequados para realização do objeto da presente licitação.</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sidR="00FF57B0">
        <w:rPr>
          <w:rFonts w:ascii="Arial" w:hAnsi="Arial"/>
          <w:sz w:val="24"/>
        </w:rPr>
        <w:t xml:space="preserve">  de                     </w:t>
      </w:r>
      <w:proofErr w:type="spellStart"/>
      <w:r w:rsidR="00FF57B0">
        <w:rPr>
          <w:rFonts w:ascii="Arial" w:hAnsi="Arial"/>
          <w:sz w:val="24"/>
        </w:rPr>
        <w:t>de</w:t>
      </w:r>
      <w:proofErr w:type="spellEnd"/>
      <w:r w:rsidR="00FF57B0">
        <w:rPr>
          <w:rFonts w:ascii="Arial" w:hAnsi="Arial"/>
          <w:sz w:val="24"/>
        </w:rPr>
        <w:t xml:space="preserve"> 2020</w:t>
      </w:r>
      <w:r>
        <w:rPr>
          <w:rFonts w:ascii="Arial" w:hAnsi="Arial"/>
          <w:sz w:val="24"/>
        </w:rPr>
        <w:t>.</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11616D" w:rsidRDefault="0011616D" w:rsidP="0011616D"/>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rsidR="0011616D" w:rsidRDefault="0011616D" w:rsidP="0011616D"/>
    <w:p w:rsidR="0011616D" w:rsidRPr="00ED5B80" w:rsidRDefault="0011616D" w:rsidP="0011616D"/>
    <w:p w:rsidR="00322B0B" w:rsidRDefault="00556F48"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B7A5E">
        <w:rPr>
          <w:rFonts w:ascii="Arial" w:hAnsi="Arial"/>
          <w:sz w:val="24"/>
        </w:rPr>
        <w:t>Brasília,</w:t>
      </w:r>
      <w:r>
        <w:rPr>
          <w:rFonts w:ascii="Arial" w:hAnsi="Arial"/>
          <w:sz w:val="24"/>
        </w:rPr>
        <w:t xml:space="preserve"> 10</w:t>
      </w:r>
      <w:r w:rsidRPr="002B7A5E">
        <w:rPr>
          <w:rFonts w:ascii="Arial" w:hAnsi="Arial"/>
          <w:sz w:val="24"/>
        </w:rPr>
        <w:t xml:space="preserve"> de </w:t>
      </w:r>
      <w:r>
        <w:rPr>
          <w:rFonts w:ascii="Arial" w:hAnsi="Arial"/>
          <w:sz w:val="24"/>
        </w:rPr>
        <w:t>março</w:t>
      </w:r>
      <w:r w:rsidRPr="002B7A5E">
        <w:rPr>
          <w:rFonts w:ascii="Arial" w:hAnsi="Arial"/>
          <w:sz w:val="24"/>
        </w:rPr>
        <w:t xml:space="preserve"> de 2020</w:t>
      </w:r>
      <w:r w:rsidR="00322B0B" w:rsidRPr="002B7A5E">
        <w:rPr>
          <w:rFonts w:ascii="Arial" w:hAnsi="Arial"/>
          <w:sz w:val="24"/>
        </w:rPr>
        <w:t>.</w:t>
      </w:r>
    </w:p>
    <w:p w:rsidR="00322B0B"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322B0B"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6726E"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16726E" w:rsidRDefault="0016726E">
      <w:pPr>
        <w:rPr>
          <w:rFonts w:ascii="Arial" w:hAnsi="Arial"/>
          <w:sz w:val="24"/>
        </w:rPr>
      </w:pPr>
      <w:r>
        <w:rPr>
          <w:rFonts w:ascii="Arial" w:hAnsi="Arial"/>
          <w:sz w:val="24"/>
        </w:rPr>
        <w:br w:type="page"/>
      </w:r>
    </w:p>
    <w:p w:rsidR="00F96F4A" w:rsidRDefault="00F96F4A" w:rsidP="00F96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Pr="0016726E" w:rsidRDefault="008B562F" w:rsidP="00F96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sidRPr="0016726E">
        <w:rPr>
          <w:rFonts w:ascii="Arial" w:hAnsi="Arial"/>
          <w:b/>
          <w:sz w:val="24"/>
          <w:szCs w:val="24"/>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rsidR="000759C8"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031" w:type="dxa"/>
        <w:jc w:val="center"/>
        <w:tblLayout w:type="fixed"/>
        <w:tblCellMar>
          <w:left w:w="70" w:type="dxa"/>
          <w:right w:w="70" w:type="dxa"/>
        </w:tblCellMar>
        <w:tblLook w:val="0000" w:firstRow="0" w:lastRow="0" w:firstColumn="0" w:lastColumn="0" w:noHBand="0" w:noVBand="0"/>
      </w:tblPr>
      <w:tblGrid>
        <w:gridCol w:w="1134"/>
        <w:gridCol w:w="3969"/>
        <w:gridCol w:w="567"/>
        <w:gridCol w:w="992"/>
        <w:gridCol w:w="1134"/>
        <w:gridCol w:w="1235"/>
      </w:tblGrid>
      <w:tr w:rsidR="00AD5F92" w:rsidRPr="00FC1F03" w:rsidTr="00BD16D3">
        <w:trPr>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GRUPO/</w:t>
            </w:r>
          </w:p>
          <w:p w:rsidR="00AD5F92" w:rsidRPr="00FC1F03" w:rsidRDefault="00AD5F92" w:rsidP="004B484B">
            <w:pPr>
              <w:suppressAutoHyphens/>
              <w:jc w:val="center"/>
              <w:rPr>
                <w:rFonts w:ascii="Arial" w:hAnsi="Arial" w:cs="Arial"/>
                <w:b/>
              </w:rPr>
            </w:pPr>
            <w:r w:rsidRPr="00FC1F03">
              <w:rPr>
                <w:rFonts w:ascii="Arial" w:hAnsi="Arial" w:cs="Arial"/>
                <w:b/>
              </w:rPr>
              <w:t>ITEM</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PREÇO UNITÁRIO</w:t>
            </w:r>
          </w:p>
          <w:p w:rsidR="00AD5F92" w:rsidRPr="00FC1F03" w:rsidRDefault="00AD5F92" w:rsidP="004B484B">
            <w:pPr>
              <w:suppressAutoHyphens/>
              <w:jc w:val="center"/>
              <w:rPr>
                <w:rFonts w:ascii="Arial" w:hAnsi="Arial" w:cs="Arial"/>
                <w:b/>
              </w:rPr>
            </w:pPr>
            <w:r w:rsidRPr="00FC1F03">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rsidR="00AD5F92" w:rsidRPr="00FC1F03" w:rsidRDefault="00AD5F92" w:rsidP="004B484B">
            <w:pPr>
              <w:suppressAutoHyphens/>
              <w:jc w:val="center"/>
              <w:rPr>
                <w:rFonts w:ascii="Arial" w:hAnsi="Arial" w:cs="Arial"/>
                <w:b/>
              </w:rPr>
            </w:pPr>
            <w:r w:rsidRPr="00FC1F03">
              <w:rPr>
                <w:rFonts w:ascii="Arial" w:hAnsi="Arial" w:cs="Arial"/>
                <w:b/>
              </w:rPr>
              <w:t>PREÇO TOTAL</w:t>
            </w:r>
          </w:p>
          <w:p w:rsidR="00AD5F92" w:rsidRPr="00FC1F03" w:rsidRDefault="00AD5F92" w:rsidP="004B484B">
            <w:pPr>
              <w:suppressAutoHyphens/>
              <w:jc w:val="center"/>
              <w:rPr>
                <w:rFonts w:ascii="Arial" w:hAnsi="Arial" w:cs="Arial"/>
                <w:b/>
              </w:rPr>
            </w:pPr>
            <w:r w:rsidRPr="00FC1F03">
              <w:rPr>
                <w:rFonts w:ascii="Arial" w:hAnsi="Arial" w:cs="Arial"/>
                <w:b/>
              </w:rPr>
              <w:t>R$</w:t>
            </w:r>
          </w:p>
        </w:tc>
      </w:tr>
      <w:tr w:rsidR="00AD5F92" w:rsidRPr="001769D4"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F92" w:rsidRPr="00FC1F03" w:rsidRDefault="00AD5F92" w:rsidP="004B484B">
            <w:pPr>
              <w:snapToGrid w:val="0"/>
              <w:spacing w:line="276" w:lineRule="auto"/>
              <w:jc w:val="center"/>
              <w:rPr>
                <w:rFonts w:ascii="Arial" w:eastAsiaTheme="minorEastAsia" w:hAnsi="Arial" w:cs="Arial"/>
                <w:b/>
              </w:rPr>
            </w:pPr>
            <w:r>
              <w:rPr>
                <w:rFonts w:ascii="Arial" w:eastAsiaTheme="minorEastAsia" w:hAnsi="Arial" w:cs="Arial"/>
                <w:b/>
              </w:rPr>
              <w:t xml:space="preserve"> GRUPO ÚNICO</w:t>
            </w:r>
          </w:p>
          <w:p w:rsidR="00AD5F92" w:rsidRPr="00FC1F03" w:rsidRDefault="00AD5F92" w:rsidP="00A31CD1">
            <w:pPr>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sidR="00A31CD1">
              <w:rPr>
                <w:rFonts w:ascii="Arial" w:eastAsiaTheme="minorEastAsia" w:hAnsi="Arial" w:cs="Arial"/>
                <w:b/>
                <w:noProof/>
              </w:rPr>
              <w:t>1 a 35</w:t>
            </w:r>
            <w:r w:rsidRPr="002A5CA5">
              <w:rPr>
                <w:rFonts w:ascii="Arial" w:eastAsiaTheme="minorEastAsia" w:hAnsi="Arial" w:cs="Arial"/>
                <w:b/>
              </w:rPr>
              <w:t>)</w:t>
            </w:r>
          </w:p>
        </w:tc>
        <w:tc>
          <w:tcPr>
            <w:tcW w:w="789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5F92" w:rsidRPr="00FC1F03" w:rsidRDefault="00A31CD1" w:rsidP="004B484B">
            <w:pPr>
              <w:suppressAutoHyphens/>
              <w:jc w:val="center"/>
              <w:rPr>
                <w:rFonts w:ascii="Arial" w:hAnsi="Arial" w:cs="Arial"/>
                <w:b/>
              </w:rPr>
            </w:pPr>
            <w:r w:rsidRPr="00A31CD1">
              <w:rPr>
                <w:rFonts w:ascii="Arial" w:hAnsi="Arial" w:cs="Arial"/>
                <w:b/>
              </w:rPr>
              <w:t>LOCAÇÃO DE EQUIPAMENTO DE BIOQUÍMICA, COM FORNECIMENTO DE KITS REAGENTES PARA REALIZAÇÃO DE EXAMES BIOQUÍMICOS PELO PERÍODO DE 12 MESES</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LOCAÇÃO DE EQUIPAMENTO DE  BIOQUÍMICA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4.540,00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54.480,00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ÁCIDO ÚRICO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5</w:t>
            </w:r>
            <w:r w:rsidR="0029469E">
              <w:rPr>
                <w:rFonts w:ascii="Arial" w:eastAsiaTheme="minorEastAsia" w:hAnsi="Arial" w:cs="Arial"/>
                <w:noProof/>
              </w:rPr>
              <w:t>.</w:t>
            </w:r>
            <w:r w:rsidRPr="00A31CD1">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1,64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8.528,00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ALBUMINA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2</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1,68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3.360,00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TGP (TRANSAMINASE PIRÚVICA)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9.450,00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AMILASE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1,92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2.880,00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TGO (TRANSAMINASE OXALACÉTICA)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9.675,00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URÉIA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6</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7.740,00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CÁLCIO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1,17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4.563,00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CLORETO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1,38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4.140,00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COLESTEROL TOTAL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9.525,00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DHL (DESIDROGENASE LÁCTICA)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1,79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2.685,00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FERRO SÉRICO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1,52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4.864,00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FOSFATASE ALCALINA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1,37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4.658,00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FÓSFORO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1.935,00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GAMA GT (GAMA-GLUTAMIL-TRANSPEPTIDASE)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4</w:t>
            </w:r>
            <w:r w:rsidR="0029469E">
              <w:rPr>
                <w:rFonts w:ascii="Arial" w:eastAsiaTheme="minorEastAsia" w:hAnsi="Arial" w:cs="Arial"/>
                <w:noProof/>
              </w:rPr>
              <w:t>.</w:t>
            </w:r>
            <w:r w:rsidRPr="00A31CD1">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1,12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5.376,00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GLICOSE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9</w:t>
            </w:r>
            <w:r w:rsidR="0029469E">
              <w:rPr>
                <w:rFonts w:ascii="Arial" w:eastAsiaTheme="minorEastAsia" w:hAnsi="Arial" w:cs="Arial"/>
                <w:noProof/>
              </w:rPr>
              <w:t>.</w:t>
            </w:r>
            <w:r w:rsidRPr="00A31CD1">
              <w:rPr>
                <w:rFonts w:ascii="Arial" w:eastAsiaTheme="minorEastAsia" w:hAnsi="Arial" w:cs="Arial"/>
                <w:noProof/>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11.520,00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MAGNÉSIO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1,77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3.451,50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POTÁSSIO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4</w:t>
            </w:r>
            <w:r w:rsidR="0029469E">
              <w:rPr>
                <w:rFonts w:ascii="Arial" w:eastAsiaTheme="minorEastAsia" w:hAnsi="Arial" w:cs="Arial"/>
                <w:noProof/>
              </w:rPr>
              <w:t>.</w:t>
            </w: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1,40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6.860,00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19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PROTEÍNAS  TOTAIS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2</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1,21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2.420,00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CREATININA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1,42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10.934,00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SÓDIO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4</w:t>
            </w:r>
            <w:r w:rsidR="0029469E">
              <w:rPr>
                <w:rFonts w:ascii="Arial" w:eastAsiaTheme="minorEastAsia" w:hAnsi="Arial" w:cs="Arial"/>
                <w:noProof/>
              </w:rPr>
              <w:t>.</w:t>
            </w: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1,30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6.370,00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TRIGLICERÍDEOS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1,34</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9.380,00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CKMB (CREATINO-CINASE, FRAÇÃO MB)</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5,97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5.373,00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CK (CREATINO-CINASE)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2</w:t>
            </w:r>
            <w:r w:rsidR="0029469E">
              <w:rPr>
                <w:rFonts w:ascii="Arial" w:eastAsiaTheme="minorEastAsia" w:hAnsi="Arial" w:cs="Arial"/>
                <w:noProof/>
              </w:rPr>
              <w:t>.</w:t>
            </w:r>
            <w:r w:rsidRPr="00A31CD1">
              <w:rPr>
                <w:rFonts w:ascii="Arial" w:eastAsiaTheme="minorEastAsia" w:hAnsi="Arial" w:cs="Arial"/>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1,60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3.840,00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LIPASE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2,00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2.000,00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LÍTIO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4,46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4.014,00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HDL–COLESTEROL–DIRETO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2,29</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17.175,00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PCR ULTRASSENSÍVEL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10,77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33.387,00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highlight w:val="yellow"/>
                <w:lang w:val="en-US"/>
              </w:rPr>
            </w:pPr>
            <w:r w:rsidRPr="00A31CD1">
              <w:rPr>
                <w:rFonts w:ascii="Arial" w:eastAsiaTheme="minorEastAsia" w:hAnsi="Arial" w:cs="Arial"/>
                <w:noProof/>
              </w:rPr>
              <w:t>29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GLICOHEMOGLOBINA (HBA1C)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10,21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39.819,00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MICROALBUMINÚRIA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8,92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11.596,00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ANTIESTREPTOLISINA "O"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9,50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7.600,00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DETERMINAÇÃO QUANTITATIVA DA CAPACIDADE DE FIXAÇÃO DE FERRO (UIBC)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1</w:t>
            </w:r>
            <w:r w:rsidR="0029469E">
              <w:rPr>
                <w:rFonts w:ascii="Arial" w:eastAsiaTheme="minorEastAsia" w:hAnsi="Arial" w:cs="Arial"/>
                <w:noProof/>
              </w:rPr>
              <w:t>.</w:t>
            </w:r>
            <w:r w:rsidRPr="00A31CD1">
              <w:rPr>
                <w:rFonts w:ascii="Arial" w:eastAsiaTheme="minorEastAsia" w:hAnsi="Arial" w:cs="Arial"/>
                <w:noProof/>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1,73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2.941,00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 DETERMINAÇÃO QUANTITATIVA DE LDL COLESTEROL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7</w:t>
            </w:r>
            <w:r w:rsidR="0029469E">
              <w:rPr>
                <w:rFonts w:ascii="Arial" w:eastAsiaTheme="minorEastAsia" w:hAnsi="Arial" w:cs="Arial"/>
                <w:noProof/>
              </w:rPr>
              <w:t>.</w:t>
            </w:r>
            <w:r w:rsidRPr="00A31CD1">
              <w:rPr>
                <w:rFonts w:ascii="Arial" w:eastAsiaTheme="minorEastAsia" w:hAnsi="Arial" w:cs="Arial"/>
                <w:noProof/>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2,90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21.170,00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DETERMINAÇÃO QUANTITATIVA DE BILIRRUBINA TOTAL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1,36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4.080,00</w:t>
            </w:r>
          </w:p>
        </w:tc>
      </w:tr>
      <w:tr w:rsidR="00A31CD1" w:rsidRPr="00FC1F03" w:rsidTr="00BD16D3">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autoSpaceDE w:val="0"/>
              <w:autoSpaceDN w:val="0"/>
              <w:spacing w:line="276" w:lineRule="auto"/>
              <w:jc w:val="center"/>
              <w:rPr>
                <w:rFonts w:ascii="Arial" w:eastAsiaTheme="minorEastAsia" w:hAnsi="Arial" w:cs="Arial"/>
                <w:noProof/>
              </w:rPr>
            </w:pPr>
            <w:r w:rsidRPr="00A31CD1">
              <w:rPr>
                <w:rFonts w:ascii="Arial" w:eastAsiaTheme="minorEastAsia" w:hAnsi="Arial" w:cs="Arial"/>
                <w:noProof/>
              </w:rPr>
              <w:t>35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uppressAutoHyphens/>
              <w:snapToGrid w:val="0"/>
              <w:jc w:val="center"/>
              <w:rPr>
                <w:rFonts w:ascii="Arial" w:hAnsi="Arial" w:cs="Arial"/>
                <w:bCs/>
                <w:highlight w:val="yellow"/>
              </w:rPr>
            </w:pPr>
            <w:r w:rsidRPr="00A31CD1">
              <w:rPr>
                <w:rFonts w:ascii="Arial" w:hAnsi="Arial" w:cs="Arial"/>
                <w:bCs/>
                <w:noProof/>
              </w:rPr>
              <w:t>KIT DETERMINAÇÃO  QUANTITATIVA DE BILIRRUBINA DIRETA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TST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highlight w:val="yellow"/>
              </w:rPr>
            </w:pPr>
            <w:r w:rsidRPr="00A31CD1">
              <w:rPr>
                <w:rFonts w:ascii="Arial" w:eastAsiaTheme="minorEastAsia" w:hAnsi="Arial" w:cs="Arial"/>
                <w:noProof/>
              </w:rPr>
              <w:t>3</w:t>
            </w:r>
            <w:r w:rsidR="0029469E">
              <w:rPr>
                <w:rFonts w:ascii="Arial" w:eastAsiaTheme="minorEastAsia" w:hAnsi="Arial" w:cs="Arial"/>
                <w:noProof/>
              </w:rPr>
              <w:t>.</w:t>
            </w:r>
            <w:r w:rsidRPr="00A31CD1">
              <w:rPr>
                <w:rFonts w:ascii="Arial" w:eastAsiaTheme="minorEastAsia" w:hAnsi="Arial" w:cs="Arial"/>
                <w:noProof/>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1,42</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31CD1" w:rsidRPr="00A31CD1" w:rsidRDefault="00A31CD1" w:rsidP="00A31CD1">
            <w:pPr>
              <w:spacing w:line="276" w:lineRule="auto"/>
              <w:jc w:val="center"/>
              <w:rPr>
                <w:rFonts w:ascii="Arial" w:eastAsiaTheme="minorEastAsia" w:hAnsi="Arial" w:cs="Arial"/>
                <w:color w:val="000000"/>
                <w:highlight w:val="yellow"/>
              </w:rPr>
            </w:pPr>
            <w:r w:rsidRPr="00A31CD1">
              <w:rPr>
                <w:rFonts w:ascii="Arial" w:eastAsiaTheme="minorEastAsia" w:hAnsi="Arial" w:cs="Arial"/>
                <w:noProof/>
                <w:color w:val="000000"/>
              </w:rPr>
              <w:t>4.260,00</w:t>
            </w:r>
          </w:p>
        </w:tc>
      </w:tr>
      <w:tr w:rsidR="00AD5F92" w:rsidRPr="00FC1F03" w:rsidTr="00BD16D3">
        <w:trPr>
          <w:jc w:val="center"/>
        </w:trPr>
        <w:tc>
          <w:tcPr>
            <w:tcW w:w="77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D5F92" w:rsidRPr="00FC1F03" w:rsidRDefault="00AD5F92" w:rsidP="004B484B">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rPr>
              <w:t>ÚNICO</w:t>
            </w:r>
            <w:r w:rsidRPr="00FC1F03">
              <w:rPr>
                <w:rFonts w:ascii="Arial" w:eastAsiaTheme="minorEastAsia" w:hAnsi="Arial" w:cs="Arial"/>
                <w:b/>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AD5F92" w:rsidRPr="00FC1F03" w:rsidRDefault="00A31CD1" w:rsidP="004B484B">
            <w:pPr>
              <w:spacing w:line="276" w:lineRule="auto"/>
              <w:jc w:val="center"/>
              <w:rPr>
                <w:rFonts w:ascii="Arial" w:eastAsiaTheme="minorEastAsia" w:hAnsi="Arial" w:cs="Arial"/>
                <w:b/>
              </w:rPr>
            </w:pPr>
            <w:r w:rsidRPr="00A31CD1">
              <w:rPr>
                <w:rFonts w:ascii="Arial" w:eastAsiaTheme="minorEastAsia" w:hAnsi="Arial" w:cs="Arial"/>
                <w:b/>
              </w:rPr>
              <w:t>342.049,50</w:t>
            </w:r>
          </w:p>
        </w:tc>
      </w:tr>
    </w:tbl>
    <w:p w:rsidR="008B562F" w:rsidRDefault="008B562F">
      <w:pPr>
        <w:pStyle w:val="TextosemFormatao"/>
        <w:spacing w:before="120" w:after="120"/>
        <w:ind w:firstLine="851"/>
        <w:jc w:val="both"/>
        <w:rPr>
          <w:rFonts w:ascii="Arial" w:hAnsi="Arial"/>
          <w:sz w:val="24"/>
        </w:rPr>
      </w:pPr>
    </w:p>
    <w:p w:rsidR="000D713D" w:rsidRDefault="000D713D" w:rsidP="000D713D">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29469E">
        <w:rPr>
          <w:rFonts w:ascii="Arial" w:hAnsi="Arial"/>
          <w:sz w:val="24"/>
        </w:rPr>
        <w:t>O</w:t>
      </w:r>
      <w:r w:rsidRPr="0086514C">
        <w:rPr>
          <w:rFonts w:ascii="Arial" w:hAnsi="Arial"/>
          <w:sz w:val="24"/>
        </w:rPr>
        <w:t>s</w:t>
      </w:r>
      <w:r w:rsidRPr="0029469E">
        <w:rPr>
          <w:rFonts w:ascii="Arial" w:hAnsi="Arial"/>
          <w:sz w:val="24"/>
        </w:rPr>
        <w:t xml:space="preserve"> </w:t>
      </w:r>
      <w:r w:rsidRPr="0029469E">
        <w:rPr>
          <w:rFonts w:ascii="Arial" w:hAnsi="Arial"/>
          <w:sz w:val="24"/>
          <w:u w:val="single"/>
        </w:rPr>
        <w:t>preço</w:t>
      </w:r>
      <w:r w:rsidRPr="0086514C">
        <w:rPr>
          <w:rFonts w:ascii="Arial" w:hAnsi="Arial"/>
          <w:sz w:val="24"/>
          <w:u w:val="single"/>
        </w:rPr>
        <w:t>s unitários</w:t>
      </w:r>
      <w:r w:rsidRPr="0086514C">
        <w:rPr>
          <w:rFonts w:ascii="Arial" w:hAnsi="Arial"/>
          <w:sz w:val="24"/>
        </w:rPr>
        <w:t xml:space="preserve"> </w:t>
      </w:r>
      <w:r w:rsidRPr="0029469E">
        <w:rPr>
          <w:rFonts w:ascii="Arial" w:hAnsi="Arial"/>
          <w:sz w:val="24"/>
        </w:rPr>
        <w:t>constante</w:t>
      </w:r>
      <w:r w:rsidRPr="0086514C">
        <w:rPr>
          <w:rFonts w:ascii="Arial" w:hAnsi="Arial"/>
          <w:sz w:val="24"/>
        </w:rPr>
        <w:t>s</w:t>
      </w:r>
      <w:r w:rsidRPr="0029469E">
        <w:rPr>
          <w:rFonts w:ascii="Arial" w:hAnsi="Arial"/>
          <w:sz w:val="24"/>
        </w:rPr>
        <w:t xml:space="preserve"> deste </w:t>
      </w:r>
      <w:r w:rsidR="000759C8" w:rsidRPr="0029469E">
        <w:rPr>
          <w:rFonts w:ascii="Arial" w:hAnsi="Arial"/>
          <w:sz w:val="24"/>
        </w:rPr>
        <w:t>A</w:t>
      </w:r>
      <w:r w:rsidRPr="0029469E">
        <w:rPr>
          <w:rFonts w:ascii="Arial" w:hAnsi="Arial"/>
          <w:sz w:val="24"/>
        </w:rPr>
        <w:t xml:space="preserve">nexo </w:t>
      </w:r>
      <w:r w:rsidRPr="0086514C">
        <w:rPr>
          <w:rFonts w:ascii="Arial" w:hAnsi="Arial"/>
          <w:sz w:val="24"/>
        </w:rPr>
        <w:t>são</w:t>
      </w:r>
      <w:r w:rsidRPr="0029469E">
        <w:rPr>
          <w:rFonts w:ascii="Arial" w:hAnsi="Arial"/>
          <w:sz w:val="24"/>
        </w:rPr>
        <w:t xml:space="preserve"> o</w:t>
      </w:r>
      <w:r w:rsidRPr="0086514C">
        <w:rPr>
          <w:rFonts w:ascii="Arial" w:hAnsi="Arial"/>
          <w:sz w:val="24"/>
        </w:rPr>
        <w:t>s</w:t>
      </w:r>
      <w:r w:rsidRPr="0029469E">
        <w:rPr>
          <w:rFonts w:ascii="Arial" w:hAnsi="Arial"/>
          <w:sz w:val="24"/>
        </w:rPr>
        <w:t xml:space="preserve"> </w:t>
      </w:r>
      <w:r w:rsidRPr="0029469E">
        <w:rPr>
          <w:rFonts w:ascii="Arial" w:hAnsi="Arial"/>
          <w:sz w:val="24"/>
          <w:u w:val="single"/>
        </w:rPr>
        <w:t>máximo</w:t>
      </w:r>
      <w:r w:rsidRPr="0086514C">
        <w:rPr>
          <w:rFonts w:ascii="Arial" w:hAnsi="Arial"/>
          <w:sz w:val="24"/>
          <w:u w:val="single"/>
        </w:rPr>
        <w:t>s</w:t>
      </w:r>
      <w:r w:rsidRPr="0029469E">
        <w:rPr>
          <w:rFonts w:ascii="Arial" w:hAnsi="Arial"/>
          <w:sz w:val="24"/>
          <w:u w:val="single"/>
        </w:rPr>
        <w:t xml:space="preserve"> aceitáve</w:t>
      </w:r>
      <w:r w:rsidRPr="0086514C">
        <w:rPr>
          <w:rFonts w:ascii="Arial" w:hAnsi="Arial"/>
          <w:sz w:val="24"/>
          <w:u w:val="single"/>
        </w:rPr>
        <w:t>is</w:t>
      </w:r>
      <w:r w:rsidRPr="0029469E">
        <w:rPr>
          <w:rFonts w:ascii="Arial" w:hAnsi="Arial"/>
          <w:sz w:val="24"/>
        </w:rPr>
        <w:t xml:space="preserve">, em conformidade com o disposto no </w:t>
      </w:r>
      <w:r w:rsidRPr="0029469E">
        <w:rPr>
          <w:rFonts w:ascii="Arial" w:hAnsi="Arial"/>
          <w:sz w:val="24"/>
          <w:u w:val="single"/>
        </w:rPr>
        <w:t xml:space="preserve">subitem </w:t>
      </w:r>
      <w:r w:rsidR="000759C8" w:rsidRPr="0029469E">
        <w:rPr>
          <w:rFonts w:ascii="Arial" w:hAnsi="Arial"/>
          <w:sz w:val="24"/>
          <w:u w:val="single"/>
        </w:rPr>
        <w:t>10</w:t>
      </w:r>
      <w:r w:rsidRPr="0029469E">
        <w:rPr>
          <w:rFonts w:ascii="Arial" w:hAnsi="Arial"/>
          <w:sz w:val="24"/>
          <w:u w:val="single"/>
        </w:rPr>
        <w:t>.2.1</w:t>
      </w:r>
      <w:r w:rsidRPr="0029469E">
        <w:rPr>
          <w:rFonts w:ascii="Arial" w:hAnsi="Arial"/>
          <w:sz w:val="24"/>
        </w:rPr>
        <w:t xml:space="preserve"> do </w:t>
      </w:r>
      <w:r w:rsidR="000759C8" w:rsidRPr="0029469E">
        <w:rPr>
          <w:rFonts w:ascii="Arial" w:hAnsi="Arial"/>
          <w:sz w:val="24"/>
        </w:rPr>
        <w:t>Título 10 do</w:t>
      </w:r>
      <w:r w:rsidR="000759C8">
        <w:rPr>
          <w:rFonts w:ascii="Arial" w:hAnsi="Arial"/>
          <w:sz w:val="24"/>
        </w:rPr>
        <w:t xml:space="preserve"> </w:t>
      </w:r>
      <w:r w:rsidRPr="00D24A34">
        <w:rPr>
          <w:rFonts w:ascii="Arial" w:hAnsi="Arial"/>
          <w:sz w:val="24"/>
        </w:rPr>
        <w:t>Edital.</w:t>
      </w:r>
      <w:r>
        <w:rPr>
          <w:rFonts w:ascii="Arial" w:hAnsi="Arial"/>
          <w:sz w:val="24"/>
        </w:rPr>
        <w:t xml:space="preserve"> </w:t>
      </w:r>
    </w:p>
    <w:p w:rsidR="00CE1AE0" w:rsidRDefault="00CE1AE0" w:rsidP="00CE1AE0">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322B0B" w:rsidRDefault="00556F48"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B7A5E">
        <w:rPr>
          <w:rFonts w:ascii="Arial" w:hAnsi="Arial"/>
          <w:sz w:val="24"/>
        </w:rPr>
        <w:t>Brasília,</w:t>
      </w:r>
      <w:r>
        <w:rPr>
          <w:rFonts w:ascii="Arial" w:hAnsi="Arial"/>
          <w:sz w:val="24"/>
        </w:rPr>
        <w:t xml:space="preserve"> 10</w:t>
      </w:r>
      <w:r w:rsidRPr="002B7A5E">
        <w:rPr>
          <w:rFonts w:ascii="Arial" w:hAnsi="Arial"/>
          <w:sz w:val="24"/>
        </w:rPr>
        <w:t xml:space="preserve"> de </w:t>
      </w:r>
      <w:r>
        <w:rPr>
          <w:rFonts w:ascii="Arial" w:hAnsi="Arial"/>
          <w:sz w:val="24"/>
        </w:rPr>
        <w:t>março</w:t>
      </w:r>
      <w:r w:rsidRPr="002B7A5E">
        <w:rPr>
          <w:rFonts w:ascii="Arial" w:hAnsi="Arial"/>
          <w:sz w:val="24"/>
        </w:rPr>
        <w:t xml:space="preserve"> de 2020</w:t>
      </w:r>
      <w:r w:rsidR="00322B0B" w:rsidRPr="002B7A5E">
        <w:rPr>
          <w:rFonts w:ascii="Arial" w:hAnsi="Arial"/>
          <w:sz w:val="24"/>
        </w:rPr>
        <w:t>.</w:t>
      </w:r>
    </w:p>
    <w:p w:rsidR="00322B0B"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322B0B"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322B0B" w:rsidP="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t xml:space="preserve">ANEXO N. </w:t>
      </w:r>
      <w:r w:rsidR="009906BB">
        <w:rPr>
          <w:rFonts w:ascii="Arial" w:hAnsi="Arial"/>
          <w:b/>
          <w:sz w:val="24"/>
          <w:szCs w:val="24"/>
        </w:rPr>
        <w:t>5</w:t>
      </w:r>
    </w:p>
    <w:p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815882">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rsidTr="00334C00">
        <w:trPr>
          <w:cantSplit/>
          <w:trHeight w:hRule="exact" w:val="240"/>
          <w:jc w:val="center"/>
        </w:trPr>
        <w:tc>
          <w:tcPr>
            <w:tcW w:w="4961"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rsidTr="008C0A40">
        <w:trPr>
          <w:cantSplit/>
          <w:trHeight w:hRule="exact" w:val="593"/>
          <w:jc w:val="center"/>
        </w:trPr>
        <w:tc>
          <w:tcPr>
            <w:tcW w:w="2127" w:type="dxa"/>
            <w:tcBorders>
              <w:top w:val="nil"/>
              <w:left w:val="nil"/>
              <w:right w:val="nil"/>
            </w:tcBorders>
            <w:shd w:val="clear" w:color="auto" w:fill="D9D9D9"/>
            <w:vAlign w:val="center"/>
          </w:tcPr>
          <w:p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8C0A40" w:rsidRDefault="00334C00" w:rsidP="00334C00">
            <w:pPr>
              <w:rPr>
                <w:rFonts w:ascii="Arial" w:hAnsi="Arial" w:cs="Arial"/>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b/>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CONTRATANTE:</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CNPJ/MF:</w:t>
            </w:r>
          </w:p>
          <w:p w:rsidR="00334C00" w:rsidRPr="008C0A40" w:rsidRDefault="00334C00" w:rsidP="00334C00">
            <w:pPr>
              <w:rPr>
                <w:rFonts w:ascii="Arial" w:hAnsi="Arial" w:cs="Arial"/>
              </w:rPr>
            </w:pPr>
            <w:r w:rsidRPr="008C0A40">
              <w:rPr>
                <w:rFonts w:ascii="Arial" w:hAnsi="Arial" w:cs="Arial"/>
              </w:rPr>
              <w:t>00.530.352/0001-59</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bCs/>
              </w:rPr>
            </w:pPr>
            <w:r w:rsidRPr="008C0A40">
              <w:rPr>
                <w:rFonts w:ascii="Arial" w:hAnsi="Arial" w:cs="Arial"/>
                <w:bCs/>
              </w:rPr>
              <w:t>Endereço:</w:t>
            </w:r>
          </w:p>
          <w:p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rsidTr="00334C00">
        <w:trPr>
          <w:cantSplit/>
          <w:trHeight w:hRule="exact" w:val="500"/>
          <w:jc w:val="center"/>
        </w:trPr>
        <w:tc>
          <w:tcPr>
            <w:tcW w:w="6378" w:type="dxa"/>
            <w:gridSpan w:val="4"/>
          </w:tcPr>
          <w:p w:rsidR="00334C00" w:rsidRPr="008C0A40" w:rsidRDefault="00334C00" w:rsidP="00334C00">
            <w:pPr>
              <w:rPr>
                <w:rFonts w:ascii="Arial" w:hAnsi="Arial" w:cs="Arial"/>
              </w:rPr>
            </w:pPr>
            <w:r w:rsidRPr="008C0A40">
              <w:rPr>
                <w:rFonts w:ascii="Arial" w:hAnsi="Arial" w:cs="Arial"/>
              </w:rPr>
              <w:t>Cidade:</w:t>
            </w:r>
          </w:p>
          <w:p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r w:rsidRPr="008C0A40">
              <w:rPr>
                <w:rFonts w:ascii="Arial" w:hAnsi="Arial" w:cs="Arial"/>
              </w:rPr>
              <w:t>DF</w:t>
            </w:r>
          </w:p>
        </w:tc>
        <w:tc>
          <w:tcPr>
            <w:tcW w:w="2269" w:type="dxa"/>
          </w:tcPr>
          <w:p w:rsidR="00334C00" w:rsidRPr="008C0A40" w:rsidRDefault="00334C00" w:rsidP="00334C00">
            <w:pPr>
              <w:rPr>
                <w:rFonts w:ascii="Arial" w:hAnsi="Arial" w:cs="Arial"/>
                <w:bCs/>
              </w:rPr>
            </w:pPr>
            <w:r w:rsidRPr="008C0A40">
              <w:rPr>
                <w:rFonts w:ascii="Arial" w:hAnsi="Arial" w:cs="Arial"/>
                <w:bCs/>
              </w:rPr>
              <w:t>CEP:</w:t>
            </w:r>
          </w:p>
          <w:p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Nome do Responsável:</w:t>
            </w:r>
          </w:p>
          <w:p w:rsidR="00334C00" w:rsidRPr="008C0A40" w:rsidRDefault="00334C00" w:rsidP="00334C00">
            <w:pPr>
              <w:rPr>
                <w:rFonts w:ascii="Arial" w:hAnsi="Arial" w:cs="Arial"/>
              </w:rPr>
            </w:pPr>
          </w:p>
        </w:tc>
      </w:tr>
      <w:tr w:rsidR="008C0A40" w:rsidRPr="008C0A40" w:rsidTr="00334C00">
        <w:trPr>
          <w:cantSplit/>
          <w:trHeight w:hRule="exact" w:val="500"/>
          <w:jc w:val="center"/>
        </w:trPr>
        <w:tc>
          <w:tcPr>
            <w:tcW w:w="3828" w:type="dxa"/>
            <w:gridSpan w:val="2"/>
          </w:tcPr>
          <w:p w:rsidR="00334C00" w:rsidRPr="008C0A40" w:rsidRDefault="00334C00" w:rsidP="00334C00">
            <w:pPr>
              <w:rPr>
                <w:rFonts w:ascii="Arial" w:hAnsi="Arial" w:cs="Arial"/>
              </w:rPr>
            </w:pPr>
            <w:r w:rsidRPr="008C0A40">
              <w:rPr>
                <w:rFonts w:ascii="Arial" w:hAnsi="Arial" w:cs="Arial"/>
              </w:rPr>
              <w:t>Cargo/Função:</w:t>
            </w:r>
          </w:p>
          <w:p w:rsidR="00334C00" w:rsidRPr="008C0A40" w:rsidRDefault="00334C00" w:rsidP="00334C00">
            <w:pPr>
              <w:rPr>
                <w:rFonts w:ascii="Arial" w:hAnsi="Arial" w:cs="Arial"/>
              </w:rPr>
            </w:pPr>
          </w:p>
        </w:tc>
        <w:tc>
          <w:tcPr>
            <w:tcW w:w="6095"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rsidTr="00334C00">
        <w:trPr>
          <w:cantSplit/>
          <w:trHeight w:hRule="exact" w:val="220"/>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CONTRATADA:</w:t>
            </w:r>
          </w:p>
        </w:tc>
      </w:tr>
      <w:tr w:rsidR="008C0A40" w:rsidRPr="008C0A40" w:rsidTr="00334C00">
        <w:trPr>
          <w:cantSplit/>
          <w:trHeight w:hRule="exact" w:val="605"/>
        </w:trPr>
        <w:tc>
          <w:tcPr>
            <w:tcW w:w="9923" w:type="dxa"/>
            <w:gridSpan w:val="6"/>
            <w:vAlign w:val="center"/>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lang w:val="en-US"/>
              </w:rPr>
            </w:pPr>
            <w:r w:rsidRPr="008C0A40">
              <w:rPr>
                <w:rFonts w:ascii="Arial" w:hAnsi="Arial" w:cs="Arial"/>
                <w:lang w:val="en-US"/>
              </w:rPr>
              <w:t>CNPJ/MF:</w:t>
            </w:r>
          </w:p>
          <w:p w:rsidR="00334C00" w:rsidRPr="008C0A40" w:rsidRDefault="00334C00" w:rsidP="00334C00">
            <w:pPr>
              <w:rPr>
                <w:rFonts w:ascii="Arial" w:hAnsi="Arial" w:cs="Arial"/>
                <w:lang w:val="en-US"/>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Endereço:</w:t>
            </w:r>
          </w:p>
          <w:p w:rsidR="00334C00" w:rsidRPr="008C0A40" w:rsidRDefault="00334C00" w:rsidP="00334C00">
            <w:pPr>
              <w:rPr>
                <w:rFonts w:ascii="Arial" w:hAnsi="Arial" w:cs="Arial"/>
              </w:rPr>
            </w:pPr>
          </w:p>
        </w:tc>
      </w:tr>
      <w:tr w:rsidR="008C0A40" w:rsidRPr="008C0A40" w:rsidTr="00334C00">
        <w:trPr>
          <w:cantSplit/>
          <w:trHeight w:hRule="exact" w:val="513"/>
        </w:trPr>
        <w:tc>
          <w:tcPr>
            <w:tcW w:w="5529" w:type="dxa"/>
            <w:gridSpan w:val="4"/>
          </w:tcPr>
          <w:p w:rsidR="00334C00" w:rsidRPr="008C0A40" w:rsidRDefault="00334C00" w:rsidP="00334C00">
            <w:pPr>
              <w:rPr>
                <w:rFonts w:ascii="Arial" w:hAnsi="Arial" w:cs="Arial"/>
              </w:rPr>
            </w:pPr>
            <w:r w:rsidRPr="008C0A40">
              <w:rPr>
                <w:rFonts w:ascii="Arial" w:hAnsi="Arial" w:cs="Arial"/>
              </w:rPr>
              <w:t xml:space="preserve">Cidade: </w:t>
            </w:r>
          </w:p>
          <w:p w:rsidR="00334C00" w:rsidRPr="008C0A40" w:rsidRDefault="00334C00" w:rsidP="00334C00">
            <w:pPr>
              <w:rPr>
                <w:rFonts w:ascii="Arial" w:hAnsi="Arial" w:cs="Arial"/>
              </w:rPr>
            </w:pPr>
          </w:p>
        </w:tc>
        <w:tc>
          <w:tcPr>
            <w:tcW w:w="1071"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p>
        </w:tc>
        <w:tc>
          <w:tcPr>
            <w:tcW w:w="3323" w:type="dxa"/>
          </w:tcPr>
          <w:p w:rsidR="00334C00" w:rsidRPr="008C0A40" w:rsidRDefault="00334C00" w:rsidP="00334C00">
            <w:pPr>
              <w:rPr>
                <w:rFonts w:ascii="Arial" w:hAnsi="Arial" w:cs="Arial"/>
              </w:rPr>
            </w:pPr>
            <w:r w:rsidRPr="008C0A40">
              <w:rPr>
                <w:rFonts w:ascii="Arial" w:hAnsi="Arial" w:cs="Arial"/>
              </w:rPr>
              <w:t>CEP:</w:t>
            </w:r>
          </w:p>
          <w:p w:rsidR="00334C00" w:rsidRPr="008C0A40" w:rsidRDefault="00334C00" w:rsidP="00334C00">
            <w:pPr>
              <w:jc w:val="cente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Nome do Representante Legal:</w:t>
            </w:r>
          </w:p>
          <w:p w:rsidR="00334C00" w:rsidRPr="008C0A40" w:rsidRDefault="00334C00" w:rsidP="00334C00">
            <w:pPr>
              <w:rPr>
                <w:rFonts w:ascii="Arial" w:hAnsi="Arial" w:cs="Arial"/>
              </w:rPr>
            </w:pPr>
          </w:p>
        </w:tc>
      </w:tr>
      <w:tr w:rsidR="008C0A40" w:rsidRPr="008C0A40" w:rsidTr="00334C00">
        <w:trPr>
          <w:cantSplit/>
          <w:trHeight w:hRule="exact" w:val="500"/>
        </w:trPr>
        <w:tc>
          <w:tcPr>
            <w:tcW w:w="3907" w:type="dxa"/>
            <w:gridSpan w:val="2"/>
          </w:tcPr>
          <w:p w:rsidR="00334C00" w:rsidRPr="008C0A40" w:rsidRDefault="00334C00" w:rsidP="00334C00">
            <w:pPr>
              <w:rPr>
                <w:rFonts w:ascii="Arial" w:hAnsi="Arial" w:cs="Arial"/>
              </w:rPr>
            </w:pPr>
            <w:r w:rsidRPr="008C0A40">
              <w:rPr>
                <w:rFonts w:ascii="Arial" w:hAnsi="Arial" w:cs="Arial"/>
              </w:rPr>
              <w:t>Cargo</w:t>
            </w:r>
          </w:p>
          <w:p w:rsidR="00334C00" w:rsidRPr="008C0A40" w:rsidRDefault="00334C00" w:rsidP="00334C00">
            <w:pPr>
              <w:rPr>
                <w:rFonts w:ascii="Arial" w:hAnsi="Arial" w:cs="Arial"/>
              </w:rPr>
            </w:pPr>
          </w:p>
        </w:tc>
        <w:tc>
          <w:tcPr>
            <w:tcW w:w="6016"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r w:rsidR="008C0A40" w:rsidRPr="008C0A40" w:rsidTr="00334C00">
        <w:trPr>
          <w:cantSplit/>
          <w:trHeight w:hRule="exact" w:val="469"/>
        </w:trPr>
        <w:tc>
          <w:tcPr>
            <w:tcW w:w="9923" w:type="dxa"/>
            <w:gridSpan w:val="6"/>
            <w:shd w:val="clear" w:color="auto" w:fill="D9D9D9"/>
            <w:vAlign w:val="center"/>
          </w:tcPr>
          <w:p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rsidTr="00334C00">
        <w:trPr>
          <w:cantSplit/>
          <w:trHeight w:hRule="exact" w:val="469"/>
        </w:trPr>
        <w:tc>
          <w:tcPr>
            <w:tcW w:w="2764" w:type="dxa"/>
            <w:vAlign w:val="center"/>
          </w:tcPr>
          <w:p w:rsidR="00334C00" w:rsidRPr="008C0A40" w:rsidRDefault="00334C00" w:rsidP="00334C00">
            <w:pPr>
              <w:rPr>
                <w:rFonts w:ascii="Arial" w:hAnsi="Arial" w:cs="Arial"/>
              </w:rPr>
            </w:pPr>
            <w:r w:rsidRPr="008C0A40">
              <w:rPr>
                <w:rFonts w:ascii="Arial" w:hAnsi="Arial" w:cs="Arial"/>
              </w:rPr>
              <w:t>Data da Proposta</w:t>
            </w:r>
          </w:p>
          <w:p w:rsidR="00334C00" w:rsidRPr="008C0A40" w:rsidRDefault="00334C00" w:rsidP="00334C00">
            <w:pPr>
              <w:rPr>
                <w:rFonts w:ascii="Arial" w:hAnsi="Arial" w:cs="Arial"/>
              </w:rPr>
            </w:pPr>
          </w:p>
        </w:tc>
        <w:tc>
          <w:tcPr>
            <w:tcW w:w="2409" w:type="dxa"/>
            <w:gridSpan w:val="2"/>
            <w:vAlign w:val="center"/>
          </w:tcPr>
          <w:p w:rsidR="00334C00" w:rsidRPr="008C0A40" w:rsidRDefault="00334C00" w:rsidP="00334C00">
            <w:pPr>
              <w:rPr>
                <w:rFonts w:ascii="Arial" w:hAnsi="Arial" w:cs="Arial"/>
              </w:rPr>
            </w:pPr>
            <w:r w:rsidRPr="008C0A40">
              <w:rPr>
                <w:rFonts w:ascii="Arial" w:hAnsi="Arial" w:cs="Arial"/>
              </w:rPr>
              <w:t>Data de assinatura</w:t>
            </w:r>
          </w:p>
          <w:p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rsidR="00334C00" w:rsidRPr="008C0A40" w:rsidRDefault="00334C00" w:rsidP="00334C00">
            <w:pPr>
              <w:rPr>
                <w:rFonts w:ascii="Arial" w:hAnsi="Arial" w:cs="Arial"/>
              </w:rPr>
            </w:pPr>
            <w:r w:rsidRPr="008C0A40">
              <w:rPr>
                <w:rFonts w:ascii="Arial" w:hAnsi="Arial" w:cs="Arial"/>
              </w:rPr>
              <w:t>Data de vigência</w:t>
            </w:r>
          </w:p>
          <w:p w:rsidR="00334C00" w:rsidRPr="008C0A40" w:rsidRDefault="00334C00" w:rsidP="00334C00">
            <w:pPr>
              <w:rPr>
                <w:rFonts w:ascii="Arial" w:hAnsi="Arial" w:cs="Arial"/>
              </w:rPr>
            </w:pPr>
          </w:p>
        </w:tc>
      </w:tr>
      <w:tr w:rsidR="008C0A40" w:rsidRPr="008C0A40" w:rsidTr="008C0A40">
        <w:trPr>
          <w:cantSplit/>
          <w:trHeight w:hRule="exact" w:val="385"/>
        </w:trPr>
        <w:tc>
          <w:tcPr>
            <w:tcW w:w="5173" w:type="dxa"/>
            <w:gridSpan w:val="3"/>
          </w:tcPr>
          <w:p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rsidR="00334C00" w:rsidRPr="008C0A40" w:rsidRDefault="00334C00" w:rsidP="00334C00">
            <w:pPr>
              <w:rPr>
                <w:rFonts w:ascii="Arial" w:hAnsi="Arial" w:cs="Arial"/>
              </w:rPr>
            </w:pPr>
          </w:p>
        </w:tc>
      </w:tr>
      <w:tr w:rsidR="008C0A40" w:rsidRPr="008C0A40" w:rsidTr="008C0A40">
        <w:trPr>
          <w:cantSplit/>
          <w:trHeight w:hRule="exact" w:val="298"/>
        </w:trPr>
        <w:tc>
          <w:tcPr>
            <w:tcW w:w="9923" w:type="dxa"/>
            <w:gridSpan w:val="6"/>
          </w:tcPr>
          <w:p w:rsidR="00334C00" w:rsidRPr="008C0A40" w:rsidRDefault="00334C00" w:rsidP="00334C00">
            <w:pPr>
              <w:rPr>
                <w:rFonts w:ascii="Arial" w:hAnsi="Arial" w:cs="Arial"/>
              </w:rPr>
            </w:pPr>
            <w:r w:rsidRPr="008C0A40">
              <w:rPr>
                <w:rFonts w:ascii="Arial" w:hAnsi="Arial" w:cs="Arial"/>
              </w:rPr>
              <w:t xml:space="preserve">Nota(s) de Empenho: </w:t>
            </w:r>
          </w:p>
          <w:p w:rsidR="00334C00" w:rsidRPr="008C0A40" w:rsidRDefault="00334C00" w:rsidP="00334C00">
            <w:pPr>
              <w:rPr>
                <w:rFonts w:ascii="Arial" w:hAnsi="Arial" w:cs="Arial"/>
              </w:rPr>
            </w:pPr>
          </w:p>
          <w:p w:rsidR="00334C00" w:rsidRPr="008C0A40" w:rsidRDefault="00334C00" w:rsidP="00334C00">
            <w:pPr>
              <w:rPr>
                <w:rFonts w:ascii="Arial" w:hAnsi="Arial" w:cs="Arial"/>
              </w:rPr>
            </w:pPr>
          </w:p>
          <w:p w:rsidR="00334C00" w:rsidRPr="008C0A40" w:rsidRDefault="00334C00" w:rsidP="00334C00">
            <w:pPr>
              <w:rPr>
                <w:rFonts w:ascii="Arial" w:hAnsi="Arial" w:cs="Arial"/>
              </w:rPr>
            </w:pPr>
          </w:p>
        </w:tc>
      </w:tr>
      <w:tr w:rsidR="008C0A40" w:rsidRPr="008C0A40" w:rsidTr="00334C00">
        <w:trPr>
          <w:cantSplit/>
          <w:trHeight w:hRule="exact" w:val="1803"/>
        </w:trPr>
        <w:tc>
          <w:tcPr>
            <w:tcW w:w="9923" w:type="dxa"/>
            <w:gridSpan w:val="6"/>
            <w:shd w:val="clear" w:color="auto" w:fill="D9D9D9"/>
          </w:tcPr>
          <w:p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334C00" w:rsidRPr="008C0A40" w:rsidRDefault="00334C00" w:rsidP="00334C00">
            <w:pPr>
              <w:rPr>
                <w:rFonts w:ascii="Arial" w:hAnsi="Arial" w:cs="Arial"/>
                <w:highlight w:val="yellow"/>
              </w:rPr>
            </w:pPr>
          </w:p>
        </w:tc>
      </w:tr>
    </w:tbl>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C26C1" w:rsidRPr="00FA389F" w:rsidRDefault="00334C00" w:rsidP="00691C32">
      <w:pPr>
        <w:pStyle w:val="t3ftulon3fvel1negrito"/>
        <w:numPr>
          <w:ilvl w:val="0"/>
          <w:numId w:val="22"/>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t xml:space="preserve"> </w:t>
      </w:r>
      <w:r w:rsidR="007C26C1" w:rsidRPr="00FA389F">
        <w:rPr>
          <w:rStyle w:val="fonte"/>
          <w:b w:val="0"/>
          <w:sz w:val="24"/>
        </w:rPr>
        <w:t xml:space="preserve">DO OBJETO </w:t>
      </w:r>
      <w:r w:rsidR="00D56A36">
        <w:rPr>
          <w:rStyle w:val="fonte"/>
          <w:b w:val="0"/>
          <w:sz w:val="24"/>
        </w:rPr>
        <w:t>E DAS ESPECIFICAÇÕES TÉCNICAS</w:t>
      </w:r>
    </w:p>
    <w:p w:rsidR="007C26C1" w:rsidRPr="004F6CB2" w:rsidRDefault="007C26C1" w:rsidP="00691C32">
      <w:pPr>
        <w:pStyle w:val="WW-Corpodetexto2"/>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contrato é </w:t>
      </w:r>
      <w:r w:rsidR="00AD5F92" w:rsidRPr="0086514C">
        <w:rPr>
          <w:rFonts w:ascii="Arial" w:hAnsi="Arial" w:cs="Arial"/>
        </w:rPr>
        <w:t>l</w:t>
      </w:r>
      <w:proofErr w:type="spellStart"/>
      <w:r w:rsidR="00AD5F92" w:rsidRPr="0086514C">
        <w:rPr>
          <w:rFonts w:ascii="Arial" w:hAnsi="Arial" w:cs="Arial"/>
          <w:lang w:val="en-US"/>
        </w:rPr>
        <w:t>ocação</w:t>
      </w:r>
      <w:proofErr w:type="spellEnd"/>
      <w:r w:rsidR="00AD5F92" w:rsidRPr="0086514C">
        <w:rPr>
          <w:rFonts w:ascii="Arial" w:hAnsi="Arial" w:cs="Arial"/>
          <w:lang w:val="en-US"/>
        </w:rPr>
        <w:t xml:space="preserve"> </w:t>
      </w:r>
      <w:r w:rsidR="002D611C" w:rsidRPr="002D611C">
        <w:rPr>
          <w:rFonts w:ascii="Arial" w:hAnsi="Arial" w:cs="Arial"/>
          <w:bCs/>
        </w:rPr>
        <w:t>d</w:t>
      </w:r>
      <w:r w:rsidR="002D611C" w:rsidRPr="00704C69">
        <w:rPr>
          <w:rFonts w:ascii="Arial" w:hAnsi="Arial" w:cs="Arial"/>
          <w:bCs/>
        </w:rPr>
        <w:t xml:space="preserve">e equipamento Analisador </w:t>
      </w:r>
      <w:r w:rsidR="00322B0B" w:rsidRPr="00322B0B">
        <w:rPr>
          <w:rFonts w:ascii="Arial" w:hAnsi="Arial" w:cs="Arial"/>
          <w:bCs/>
          <w:bdr w:val="thinThickSmallGap" w:sz="24" w:space="0" w:color="auto" w:frame="1"/>
        </w:rPr>
        <w:t>Bioquímico</w:t>
      </w:r>
      <w:r w:rsidR="002D611C" w:rsidRPr="00704C69">
        <w:rPr>
          <w:rFonts w:ascii="Arial" w:hAnsi="Arial" w:cs="Arial"/>
          <w:bCs/>
        </w:rPr>
        <w:t xml:space="preserve"> Automatizado, incluindo instalação, treinamento técnico-operacional e garantia de funcionamento, com fornecimento de kits laboratoriais para determinação quantitativa de exames bioquímicos, pelo período de 12 (doze) meses</w:t>
      </w:r>
      <w:r w:rsidRPr="004F6CB2">
        <w:rPr>
          <w:rFonts w:ascii="Arial" w:hAnsi="Arial" w:cs="Arial"/>
          <w:szCs w:val="24"/>
        </w:rPr>
        <w:t>, de acordo com as quantidades e especificações técnicas descritas no EDITAL e nas demais exigências e condições expressas no referido instrumento</w:t>
      </w:r>
      <w:r w:rsidR="00602F8C">
        <w:rPr>
          <w:rFonts w:ascii="Arial" w:hAnsi="Arial" w:cs="Arial"/>
          <w:szCs w:val="24"/>
        </w:rPr>
        <w:t xml:space="preserve"> e neste Contrato</w:t>
      </w:r>
      <w:r w:rsidRPr="004F6CB2">
        <w:rPr>
          <w:rFonts w:ascii="Arial" w:hAnsi="Arial" w:cs="Arial"/>
          <w:szCs w:val="24"/>
        </w:rPr>
        <w:t>.</w:t>
      </w:r>
    </w:p>
    <w:p w:rsidR="007C26C1" w:rsidRPr="004F6CB2" w:rsidRDefault="007C26C1" w:rsidP="00691C32">
      <w:pPr>
        <w:pStyle w:val="WW-Corpodetexto2"/>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7C26C1" w:rsidRPr="005C581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 xml:space="preserve">a) </w:t>
      </w:r>
      <w:r w:rsidRPr="00966B22">
        <w:rPr>
          <w:rFonts w:ascii="Arial" w:hAnsi="Arial" w:cs="Arial"/>
          <w:sz w:val="24"/>
          <w:szCs w:val="24"/>
          <w:bdr w:val="thinThickSmallGap" w:sz="24" w:space="0" w:color="auto" w:frame="1"/>
        </w:rPr>
        <w:t>Edital</w:t>
      </w:r>
      <w:r w:rsidR="00966B22" w:rsidRPr="00966B22">
        <w:rPr>
          <w:rFonts w:ascii="Arial" w:hAnsi="Arial" w:cs="Arial"/>
          <w:sz w:val="24"/>
          <w:szCs w:val="24"/>
          <w:bdr w:val="thinThickSmallGap" w:sz="24" w:space="0" w:color="auto" w:frame="1"/>
        </w:rPr>
        <w:t xml:space="preserve"> de Retificação Consolidado</w:t>
      </w:r>
      <w:r w:rsidRPr="00966B22">
        <w:rPr>
          <w:rFonts w:ascii="Arial" w:hAnsi="Arial" w:cs="Arial"/>
          <w:sz w:val="24"/>
          <w:szCs w:val="24"/>
          <w:bdr w:val="thinThickSmallGap" w:sz="24" w:space="0" w:color="auto" w:frame="1"/>
        </w:rPr>
        <w:t xml:space="preserve"> do Pregão Eletrônico n</w:t>
      </w:r>
      <w:r w:rsidR="005C5811" w:rsidRPr="00966B22">
        <w:rPr>
          <w:rFonts w:ascii="Arial" w:hAnsi="Arial" w:cs="Arial"/>
          <w:sz w:val="24"/>
          <w:szCs w:val="24"/>
          <w:bdr w:val="thinThickSmallGap" w:sz="24" w:space="0" w:color="auto" w:frame="1"/>
        </w:rPr>
        <w:t>. 9/20</w:t>
      </w:r>
      <w:r w:rsidRPr="005C5811">
        <w:rPr>
          <w:rFonts w:ascii="Arial" w:hAnsi="Arial" w:cs="Arial"/>
          <w:sz w:val="24"/>
          <w:szCs w:val="24"/>
        </w:rPr>
        <w:t xml:space="preserve"> e seus Anexos;</w:t>
      </w:r>
    </w:p>
    <w:p w:rsidR="007C26C1" w:rsidRPr="004F6CB2" w:rsidRDefault="007C26C1" w:rsidP="007C26C1">
      <w:pPr>
        <w:pStyle w:val="PargrafodaLista"/>
        <w:snapToGrid w:val="0"/>
        <w:spacing w:before="120" w:after="120"/>
        <w:ind w:left="1134"/>
        <w:rPr>
          <w:rFonts w:ascii="Arial" w:hAnsi="Arial" w:cs="Arial"/>
          <w:sz w:val="24"/>
          <w:szCs w:val="24"/>
        </w:rPr>
      </w:pPr>
      <w:r w:rsidRPr="005C5811">
        <w:rPr>
          <w:rFonts w:ascii="Arial" w:hAnsi="Arial" w:cs="Arial"/>
          <w:sz w:val="24"/>
          <w:szCs w:val="24"/>
        </w:rPr>
        <w:t xml:space="preserve">b) Ata da Sessão Pública do Pregão Eletrônico </w:t>
      </w:r>
      <w:r w:rsidR="005C5811" w:rsidRPr="005C5811">
        <w:rPr>
          <w:rFonts w:ascii="Arial" w:hAnsi="Arial" w:cs="Arial"/>
          <w:sz w:val="24"/>
          <w:szCs w:val="24"/>
        </w:rPr>
        <w:t>n. 9/20</w:t>
      </w:r>
      <w:r w:rsidRPr="005C5811">
        <w:rPr>
          <w:rFonts w:ascii="Arial" w:hAnsi="Arial" w:cs="Arial"/>
          <w:sz w:val="24"/>
          <w:szCs w:val="24"/>
        </w:rPr>
        <w:t>;</w:t>
      </w:r>
    </w:p>
    <w:p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rsidR="007C26C1" w:rsidRDefault="007C26C1" w:rsidP="00691C32">
      <w:pPr>
        <w:pStyle w:val="t3ftulon3fvel1negrito"/>
        <w:numPr>
          <w:ilvl w:val="0"/>
          <w:numId w:val="22"/>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rsidR="007C26C1" w:rsidRDefault="007C26C1"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rsidR="00334C00" w:rsidRPr="0086514C">
        <w:t>estimado</w:t>
      </w:r>
      <w:r w:rsidR="00334C00">
        <w:t xml:space="preserve">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A76208" w:rsidRDefault="007C26C1" w:rsidP="00691C32">
      <w:pPr>
        <w:pStyle w:val="t3ftulon3fvel1negrito"/>
        <w:numPr>
          <w:ilvl w:val="0"/>
          <w:numId w:val="22"/>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rsidR="007C26C1" w:rsidRPr="00C55C6B" w:rsidRDefault="007C26C1"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Default="0056168C" w:rsidP="00691C32">
      <w:pPr>
        <w:pStyle w:val="Corpo"/>
        <w:numPr>
          <w:ilvl w:val="2"/>
          <w:numId w:val="22"/>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rsidR="000B3AFB" w:rsidRPr="007C26C1" w:rsidRDefault="007C26C1" w:rsidP="00691C32">
      <w:pPr>
        <w:pStyle w:val="t3ftulon3fvel1negrito"/>
        <w:numPr>
          <w:ilvl w:val="0"/>
          <w:numId w:val="22"/>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rsidR="000B3AFB" w:rsidRPr="0086514C"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86514C">
        <w:rPr>
          <w:rStyle w:val="fonte"/>
        </w:rPr>
        <w:t>- Programa de Trabalho: 01.031.0553.4061.5664 – Processo Legislativo, Fiscalização e Representação Política (Administração Legislativa)</w:t>
      </w:r>
    </w:p>
    <w:p w:rsidR="00AD5F92" w:rsidRPr="0086514C" w:rsidRDefault="00AD5F92"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sz w:val="16"/>
          <w:szCs w:val="16"/>
        </w:rPr>
      </w:pPr>
    </w:p>
    <w:p w:rsidR="000B3AFB" w:rsidRPr="0086514C"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86514C">
        <w:rPr>
          <w:rFonts w:ascii="Arial" w:hAnsi="Arial"/>
          <w:sz w:val="24"/>
        </w:rPr>
        <w:t>- Natureza da Despesa:</w:t>
      </w:r>
    </w:p>
    <w:p w:rsidR="00AD5F92" w:rsidRPr="0086514C" w:rsidRDefault="00AD5F92"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16"/>
          <w:szCs w:val="16"/>
        </w:rPr>
      </w:pPr>
    </w:p>
    <w:p w:rsidR="00AD5F92" w:rsidRPr="0086514C" w:rsidRDefault="00AD5F92" w:rsidP="00AD5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86514C">
        <w:rPr>
          <w:rFonts w:ascii="Arial" w:hAnsi="Arial"/>
          <w:sz w:val="24"/>
        </w:rPr>
        <w:t>3.0.00.00 – Despesas Correntes</w:t>
      </w:r>
    </w:p>
    <w:p w:rsidR="00AD5F92" w:rsidRPr="0086514C" w:rsidRDefault="00AD5F92" w:rsidP="00AD5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86514C">
        <w:rPr>
          <w:rFonts w:ascii="Arial" w:hAnsi="Arial"/>
          <w:sz w:val="24"/>
        </w:rPr>
        <w:t>3.3.00.00 – Outras Despesas Correntes</w:t>
      </w:r>
    </w:p>
    <w:p w:rsidR="00AD5F92" w:rsidRPr="0086514C" w:rsidRDefault="00AD5F92" w:rsidP="00AD5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86514C">
        <w:rPr>
          <w:rFonts w:ascii="Arial" w:hAnsi="Arial"/>
          <w:sz w:val="24"/>
        </w:rPr>
        <w:t>3.3.90.00 – Aplicações Diretas</w:t>
      </w:r>
    </w:p>
    <w:p w:rsidR="00AD5F92" w:rsidRPr="0086514C" w:rsidRDefault="00AD5F92" w:rsidP="00AD5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86514C">
        <w:rPr>
          <w:rFonts w:ascii="Arial" w:hAnsi="Arial"/>
          <w:sz w:val="24"/>
        </w:rPr>
        <w:t>3.3.90.30 – Material de Consumo</w:t>
      </w:r>
    </w:p>
    <w:p w:rsidR="00AD5F92" w:rsidRDefault="00AD5F92"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p>
    <w:p w:rsidR="00966B22" w:rsidRPr="0086514C" w:rsidRDefault="00966B22"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Pr>
          <w:rFonts w:ascii="Arial" w:hAnsi="Arial"/>
          <w:sz w:val="24"/>
        </w:rPr>
        <w:t>E</w:t>
      </w:r>
    </w:p>
    <w:p w:rsidR="000B3AFB" w:rsidRPr="0086514C" w:rsidRDefault="000B3AFB" w:rsidP="000B3AFB">
      <w:pPr>
        <w:ind w:left="1134"/>
        <w:rPr>
          <w:rFonts w:ascii="Arial" w:hAnsi="Arial"/>
          <w:sz w:val="24"/>
        </w:rPr>
      </w:pPr>
      <w:r w:rsidRPr="0086514C">
        <w:rPr>
          <w:rFonts w:ascii="Arial" w:hAnsi="Arial"/>
          <w:sz w:val="24"/>
        </w:rPr>
        <w:t>3.0.00.00 – Despesas Correntes</w:t>
      </w:r>
    </w:p>
    <w:p w:rsidR="000B3AFB" w:rsidRPr="0086514C" w:rsidRDefault="000B3AFB" w:rsidP="000B3AFB">
      <w:pPr>
        <w:pStyle w:val="Corpo"/>
        <w:ind w:left="1134"/>
        <w:rPr>
          <w:rFonts w:ascii="Arial" w:hAnsi="Arial"/>
        </w:rPr>
      </w:pPr>
      <w:r w:rsidRPr="0086514C">
        <w:rPr>
          <w:rFonts w:ascii="Arial" w:hAnsi="Arial"/>
        </w:rPr>
        <w:t>3.3.00.00 – Outras Despesas Correntes</w:t>
      </w:r>
    </w:p>
    <w:p w:rsidR="000B3AFB" w:rsidRPr="0086514C" w:rsidRDefault="000B3AFB" w:rsidP="000B3AFB">
      <w:pPr>
        <w:ind w:left="1134"/>
        <w:rPr>
          <w:rFonts w:ascii="Arial" w:hAnsi="Arial"/>
          <w:sz w:val="24"/>
        </w:rPr>
      </w:pPr>
      <w:r w:rsidRPr="0086514C">
        <w:rPr>
          <w:rFonts w:ascii="Arial" w:hAnsi="Arial"/>
          <w:sz w:val="24"/>
        </w:rPr>
        <w:t>3.3.90.00 – Aplicações Diretas</w:t>
      </w:r>
    </w:p>
    <w:p w:rsidR="000B3AFB" w:rsidRPr="00515928"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86514C">
        <w:rPr>
          <w:rFonts w:ascii="Arial" w:hAnsi="Arial"/>
          <w:sz w:val="24"/>
        </w:rPr>
        <w:t>3.3.90.39 –</w:t>
      </w:r>
      <w:r w:rsidR="007A5222" w:rsidRPr="0086514C">
        <w:rPr>
          <w:rFonts w:ascii="Arial" w:hAnsi="Arial"/>
          <w:sz w:val="24"/>
        </w:rPr>
        <w:t xml:space="preserve"> </w:t>
      </w:r>
      <w:r w:rsidRPr="0086514C">
        <w:rPr>
          <w:rFonts w:ascii="Arial" w:hAnsi="Arial"/>
          <w:sz w:val="24"/>
        </w:rPr>
        <w:t>Outros Serviços de Terceiros – Pessoa Jurídica</w:t>
      </w:r>
    </w:p>
    <w:p w:rsidR="008F213C" w:rsidRPr="0086514C" w:rsidRDefault="007C26C1" w:rsidP="008F213C">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szCs w:val="24"/>
        </w:rPr>
      </w:pPr>
      <w:r w:rsidRPr="00515928">
        <w:rPr>
          <w:rStyle w:val="fonte"/>
          <w:b w:val="0"/>
          <w:sz w:val="24"/>
          <w:szCs w:val="24"/>
        </w:rPr>
        <w:t xml:space="preserve"> </w:t>
      </w:r>
      <w:r w:rsidR="008F213C" w:rsidRPr="0086514C">
        <w:rPr>
          <w:rStyle w:val="fonte"/>
          <w:b w:val="0"/>
          <w:sz w:val="24"/>
          <w:szCs w:val="24"/>
        </w:rPr>
        <w:t xml:space="preserve">DAS CONDIÇÕES DE </w:t>
      </w:r>
      <w:r w:rsidR="00476B12">
        <w:rPr>
          <w:rStyle w:val="fonte"/>
          <w:b w:val="0"/>
          <w:sz w:val="24"/>
          <w:szCs w:val="24"/>
        </w:rPr>
        <w:t xml:space="preserve">ENTREGA, </w:t>
      </w:r>
      <w:r w:rsidR="008F213C" w:rsidRPr="0086514C">
        <w:rPr>
          <w:rStyle w:val="fonte"/>
          <w:b w:val="0"/>
          <w:sz w:val="24"/>
          <w:szCs w:val="24"/>
        </w:rPr>
        <w:t xml:space="preserve">INSTALAÇÃO DO EQUIPAMENTO E REALIZAÇÃO DO TREINAMENTO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A CONTRATADA deverá, sob a supervisão da Câmara dos Deputados, após autorização formal do Órgão Responsável, entregar e instalar o equipamento e colocá-lo em pleno funcionamento por meio de realização de testes, caso necessário, e realizar treinamento técnico-operacional no prazo constante de sua proposta, que não poderá ser superior a </w:t>
      </w:r>
      <w:r w:rsidRPr="00F96F4A">
        <w:rPr>
          <w:rFonts w:cs="Arial"/>
          <w:b/>
        </w:rPr>
        <w:t>30 (trinta) dias</w:t>
      </w:r>
      <w:r w:rsidRPr="0086514C">
        <w:rPr>
          <w:rFonts w:cs="Arial"/>
        </w:rPr>
        <w:t xml:space="preserve">, contados da data da confirmação do recebimento da autorização.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autorização de entrega e instalação do equipamento será encaminhada à CONTRATADA, por e-mail, em até 30 (trinta) dias após a assinatura do contrato.</w:t>
      </w:r>
    </w:p>
    <w:p w:rsidR="008F213C" w:rsidRPr="0086514C" w:rsidRDefault="008F213C" w:rsidP="008F213C">
      <w:pPr>
        <w:pStyle w:val="Corpoalfabeto"/>
        <w:numPr>
          <w:ilvl w:val="2"/>
          <w:numId w:val="22"/>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confirmação do recebimento da autorização deverá ser obtida pela Câmara dos Deputados imediatamente após o envio.</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Local de entrega, instalação do equipamento e realização do treinamento: nas dependências da Câmara dos Deputados, em Brasília-DF, no local a ser definido pela Coordenação de Laboratório de Análises Clínicas do Departamento Médico.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A data e o horário de entrega e instalação do equipamento deverão ser agendados com o Órgão Responsável.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É da responsabilidade da CONTRATADA o transporte vertical e horizontal do equipamento até o local indicado.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O Departamento Médico da Câmara dos Deputados adotará as providências necessárias ao cumprimento do disposto no Ato da Mesa n. 63, de 1997, art. 42 (Regulamento de Controle Patrimonial da Câmara dos Deputados) quanto à obtenção de autorização prévia da autoridade competente, para instalação do equipamento.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instalação deverá acontecer no local definitivo de operação, com todos e quaisquer acessórios necessários para isso, incluindo cabos, conectores, adaptadores, software drivers, etc.</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A instalação deverá incluir a implementação e os testes do </w:t>
      </w:r>
      <w:proofErr w:type="spellStart"/>
      <w:r w:rsidRPr="0086514C">
        <w:rPr>
          <w:rFonts w:cs="Arial"/>
        </w:rPr>
        <w:t>Interfaceamento</w:t>
      </w:r>
      <w:proofErr w:type="spellEnd"/>
      <w:r w:rsidRPr="0086514C">
        <w:rPr>
          <w:rFonts w:cs="Arial"/>
        </w:rPr>
        <w:t xml:space="preserve"> entre o equipamento e o computador do Laboratório, permitindo a troca de dados.</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eventual configuração do computador não poderá interferir no funcionamento de outros equipamentos a esse conectados.</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O equipamento será considerado definitivamente aceito quando for satisfatoriamente </w:t>
      </w:r>
      <w:proofErr w:type="gramStart"/>
      <w:r w:rsidRPr="0086514C">
        <w:rPr>
          <w:rFonts w:cs="Arial"/>
        </w:rPr>
        <w:t>cumpridas</w:t>
      </w:r>
      <w:proofErr w:type="gramEnd"/>
      <w:r w:rsidRPr="0086514C">
        <w:rPr>
          <w:rFonts w:cs="Arial"/>
        </w:rPr>
        <w:t xml:space="preserve"> as fases de entrega e instalação, treinamento, e, caso necessário, testes de funcionamento e de </w:t>
      </w:r>
      <w:proofErr w:type="spellStart"/>
      <w:r w:rsidRPr="0086514C">
        <w:rPr>
          <w:rFonts w:cs="Arial"/>
        </w:rPr>
        <w:t>interfaceamento</w:t>
      </w:r>
      <w:proofErr w:type="spellEnd"/>
      <w:r w:rsidRPr="0086514C">
        <w:rPr>
          <w:rFonts w:cs="Arial"/>
        </w:rPr>
        <w:t xml:space="preserve"> com o computador do local.</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O primeiro lote de ensaios para exames não será considerado aceito sem o aceito definitivo do equipamento.</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O equipamento deverá permanecer instalado e disponível durante todo o período de vigência do contrato.</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retirada do equipamento, ao final do Contrato, deverá ser agendada com o Órgão Responsável.</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A CONTRATADA deverá realizar treinamento técnico-operacional de no mínimo, 2 (duas) horas-aula, para duas turmas de 3 (três) servidores, sendo uma pela manhã (8h às 12h) e outra à tarde (14h às 18h).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As aulas serão expositivas e práticas com fornecimento de material didático básico para todos os participantes, a expensas da CONTRATADA.</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CONTRATADA deverá fornecer no mínimo 1 (uma) cópia impressa do manual de operação e manutenção, em língua portuguesa, do equipamento.</w:t>
      </w:r>
    </w:p>
    <w:p w:rsidR="008F213C" w:rsidRPr="0086514C" w:rsidRDefault="00515928" w:rsidP="008F213C">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szCs w:val="24"/>
        </w:rPr>
      </w:pPr>
      <w:r>
        <w:rPr>
          <w:rStyle w:val="fonte"/>
          <w:b w:val="0"/>
          <w:sz w:val="24"/>
          <w:szCs w:val="24"/>
        </w:rPr>
        <w:t xml:space="preserve"> </w:t>
      </w:r>
      <w:r w:rsidR="008F213C" w:rsidRPr="0086514C">
        <w:rPr>
          <w:rStyle w:val="fonte"/>
          <w:b w:val="0"/>
          <w:sz w:val="24"/>
          <w:szCs w:val="24"/>
        </w:rPr>
        <w:t>CONDIÇÕES DE FORNECIMENTO DOS KITS</w:t>
      </w:r>
    </w:p>
    <w:p w:rsidR="00F96F4A" w:rsidRPr="005C5811" w:rsidRDefault="00F96F4A" w:rsidP="00F96F4A">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C5811">
        <w:rPr>
          <w:rFonts w:cs="Arial"/>
        </w:rPr>
        <w:t>Os kits deverão ser entregues parceladamente, por requisição do Órgão Responsável, mediante emissão de Ordem de Fornecimento por e-mail, conforme modelo constante do Anexo n. 5 ao EDITAL.</w:t>
      </w:r>
    </w:p>
    <w:p w:rsidR="00F96F4A" w:rsidRPr="005C5811" w:rsidRDefault="00F96F4A" w:rsidP="00F96F4A">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C5811">
        <w:rPr>
          <w:rFonts w:cs="Arial"/>
        </w:rPr>
        <w:t>Em cada Ordem de Fornecimento será solicitado, no mínimo, 10% (dez por cento) do quantitativo total estimado para o item que nela estiver relacionado.</w:t>
      </w:r>
    </w:p>
    <w:p w:rsidR="008F213C" w:rsidRPr="005C5811"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C5811">
        <w:rPr>
          <w:rFonts w:cs="Arial"/>
        </w:rPr>
        <w:t xml:space="preserve">O prazo de entrega será o constante da proposta da CONTRATADA, que não poderá ser superior a </w:t>
      </w:r>
      <w:r w:rsidRPr="005C5811">
        <w:rPr>
          <w:rFonts w:cs="Arial"/>
          <w:b/>
        </w:rPr>
        <w:t>10 (dez) dias úteis</w:t>
      </w:r>
      <w:r w:rsidRPr="005C5811">
        <w:rPr>
          <w:rFonts w:cs="Arial"/>
        </w:rPr>
        <w:t>, contados da data da confirmação do recebimento da Ordem de Fornecimento.</w:t>
      </w:r>
    </w:p>
    <w:p w:rsidR="008F213C" w:rsidRPr="005C5811" w:rsidRDefault="008F213C" w:rsidP="008F213C">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5C5811">
        <w:rPr>
          <w:rFonts w:cs="Arial"/>
        </w:rPr>
        <w:t>A confirmação do recebimento da Ordem de Fornecimento deverá ser obtida pela CONTRATANTE imediatamente após o envio.</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Local de entrega: Laboratório de Análises Clínicas da Contratante localizado no Subsolo do Edifico Anexo III, em Brasília. Telefone para contato: (61) 3216-7922.</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Dia/Horário: Em dia de expediente normal da CONTRATANTE, das 9h às 11h30 ou das 14h às 17h.</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É da responsabilidade da CONTRATADA o transporte vertical e horizontal do objeto até o local indicado.</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O material (nacional ou importado) deve ser entregue acompanhado de rótulo e bula, contendo todas as informações sobre ele, em língua portuguesa, e deverá ter o registro no Ministério da Saúde/Agencia Nacional de Vigilância Sanitária (ANVISA).</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Quando da entrega dos materiais no Laboratório de Análises Clínicas,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 </w:t>
      </w:r>
    </w:p>
    <w:p w:rsidR="008F213C" w:rsidRPr="0086514C" w:rsidRDefault="008F213C" w:rsidP="008F213C">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A nota fiscal que acompanhará os materiais deverá conter, obrigatoriamente, o quantitativo, o número dos lotes dos produtos, a data de fabricação e os respectivos prazos de validade. </w:t>
      </w:r>
    </w:p>
    <w:p w:rsidR="008F213C" w:rsidRPr="0086514C" w:rsidRDefault="008F213C" w:rsidP="008F213C">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Caso os produtos não contenham em sua embalagem original a data de fabricação, o fornecedor deverá apresentar documento emitido pelo fabricante, declarando-a.</w:t>
      </w:r>
    </w:p>
    <w:p w:rsidR="008F213C" w:rsidRPr="0086514C" w:rsidRDefault="008F213C" w:rsidP="008F213C">
      <w:pPr>
        <w:pStyle w:val="Corpoalfabeto"/>
        <w:numPr>
          <w:ilvl w:val="2"/>
          <w:numId w:val="22"/>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Os reagentes deverão estar identificados por código de barras com reconhecimento automático pelo(s) equipamento(s).</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 xml:space="preserve">Deverão ser fornecidos somente kits e reagentes do mesmo fabricante </w:t>
      </w:r>
      <w:proofErr w:type="gramStart"/>
      <w:r w:rsidRPr="0086514C">
        <w:rPr>
          <w:rFonts w:cs="Arial"/>
        </w:rPr>
        <w:t>do(</w:t>
      </w:r>
      <w:proofErr w:type="gramEnd"/>
      <w:r w:rsidRPr="0086514C">
        <w:rPr>
          <w:rFonts w:cs="Arial"/>
        </w:rPr>
        <w:t>s) equipamento(s) a ser(em) locados.</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p>
    <w:p w:rsidR="008F213C" w:rsidRPr="0086514C" w:rsidRDefault="008F213C" w:rsidP="008F213C">
      <w:pPr>
        <w:pStyle w:val="t3ftulon3fvel1negrito"/>
        <w:numPr>
          <w:ilvl w:val="0"/>
          <w:numId w:val="22"/>
        </w:numPr>
        <w:pBdr>
          <w:top w:val="single" w:sz="4" w:space="1" w:color="auto"/>
          <w:bottom w:val="single" w:sz="4" w:space="1" w:color="auto"/>
        </w:pBdr>
        <w:spacing w:before="120" w:after="120"/>
        <w:ind w:left="0" w:firstLine="0"/>
        <w:jc w:val="both"/>
        <w:rPr>
          <w:rStyle w:val="fonte"/>
          <w:b w:val="0"/>
          <w:sz w:val="24"/>
          <w:szCs w:val="24"/>
        </w:rPr>
      </w:pPr>
      <w:r w:rsidRPr="0086514C">
        <w:rPr>
          <w:rStyle w:val="fonte"/>
          <w:b w:val="0"/>
          <w:sz w:val="24"/>
          <w:szCs w:val="24"/>
        </w:rPr>
        <w:t xml:space="preserve"> DO DESCARTE DOS RESIDUOS </w:t>
      </w:r>
    </w:p>
    <w:p w:rsidR="008F213C" w:rsidRPr="0086514C" w:rsidRDefault="008F213C" w:rsidP="008F213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Câmara dos Deputados será responsável pela segregação, retirada e descarte dos resíduos de serviços de saúde e dos componentes substituídos, principalmente os que possam representar ameaça a pessoas ou ao meio ambiente.</w:t>
      </w:r>
    </w:p>
    <w:p w:rsidR="00DE5EC5" w:rsidRPr="00EA219B" w:rsidRDefault="00EA219B" w:rsidP="008F213C">
      <w:pPr>
        <w:pStyle w:val="t3ftulon3fvel1negrito"/>
        <w:numPr>
          <w:ilvl w:val="0"/>
          <w:numId w:val="22"/>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rsidR="00DE5EC5" w:rsidRDefault="00DE5EC5"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w:t>
      </w:r>
      <w:r w:rsidR="00272103">
        <w:rPr>
          <w:rStyle w:val="fonte"/>
        </w:rPr>
        <w:t>CONTRATADA</w:t>
      </w:r>
      <w:r>
        <w:rPr>
          <w:rStyle w:val="fonte"/>
        </w:rPr>
        <w:t>.</w:t>
      </w:r>
    </w:p>
    <w:p w:rsidR="00B35BBC" w:rsidRPr="0022478B" w:rsidRDefault="008F213C" w:rsidP="00DE5EC5">
      <w:pPr>
        <w:pStyle w:val="Corpo"/>
        <w:tabs>
          <w:tab w:val="left" w:pos="1134"/>
        </w:tabs>
        <w:suppressAutoHyphens w:val="0"/>
        <w:spacing w:before="120" w:after="120"/>
        <w:jc w:val="both"/>
        <w:rPr>
          <w:rStyle w:val="fonte"/>
          <w:rFonts w:ascii="Arial" w:hAnsi="Arial"/>
          <w:b/>
          <w:i/>
          <w:sz w:val="20"/>
          <w:highlight w:val="cyan"/>
        </w:rPr>
      </w:pPr>
      <w:r w:rsidRPr="008F213C">
        <w:rPr>
          <w:rStyle w:val="fonte"/>
          <w:rFonts w:ascii="Arial" w:hAnsi="Arial"/>
        </w:rPr>
        <w:t>8.2.</w:t>
      </w:r>
      <w:r w:rsidRPr="008F213C">
        <w:rPr>
          <w:rStyle w:val="fonte"/>
          <w:rFonts w:ascii="Arial" w:hAnsi="Arial"/>
        </w:rPr>
        <w:tab/>
        <w:t>A conclusão do treinamento é pré-requisito para o aceite do equipamento.</w:t>
      </w:r>
    </w:p>
    <w:p w:rsidR="00DE5EC5" w:rsidRPr="00EA219B" w:rsidRDefault="00DE5EC5" w:rsidP="00691C32">
      <w:pPr>
        <w:pStyle w:val="t3ftulon3fvel1negrito"/>
        <w:numPr>
          <w:ilvl w:val="0"/>
          <w:numId w:val="22"/>
        </w:numPr>
        <w:pBdr>
          <w:top w:val="single" w:sz="4" w:space="1" w:color="auto"/>
          <w:bottom w:val="single" w:sz="4" w:space="1" w:color="auto"/>
        </w:pBdr>
        <w:spacing w:before="120" w:after="120"/>
        <w:jc w:val="both"/>
        <w:rPr>
          <w:b w:val="0"/>
          <w:szCs w:val="24"/>
        </w:rPr>
      </w:pPr>
      <w:r w:rsidRPr="00EA219B">
        <w:rPr>
          <w:b w:val="0"/>
          <w:sz w:val="24"/>
          <w:szCs w:val="24"/>
        </w:rPr>
        <w:t xml:space="preserve"> DO ÓRGÃO RESPONSÁVEL</w:t>
      </w:r>
    </w:p>
    <w:p w:rsidR="00DE5EC5" w:rsidRDefault="00DE5EC5"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EA219B">
        <w:rPr>
          <w:rStyle w:val="fonte"/>
          <w:rFonts w:cs="Arial"/>
        </w:rPr>
        <w:t>Considera</w:t>
      </w:r>
      <w:r w:rsidRPr="00EA219B">
        <w:rPr>
          <w:rFonts w:cs="Arial"/>
        </w:rPr>
        <w:t xml:space="preserve">-se órgão responsável pela gestão </w:t>
      </w:r>
      <w:r w:rsidR="00023AC3">
        <w:rPr>
          <w:rFonts w:cs="Arial"/>
        </w:rPr>
        <w:t>deste C</w:t>
      </w:r>
      <w:r w:rsidR="00EA219B" w:rsidRPr="00EA219B">
        <w:rPr>
          <w:rFonts w:cs="Arial"/>
        </w:rPr>
        <w:t>ontrato</w:t>
      </w:r>
      <w:r w:rsidRPr="00EA219B">
        <w:rPr>
          <w:rFonts w:cs="Arial"/>
          <w:b/>
        </w:rPr>
        <w:t xml:space="preserve"> </w:t>
      </w:r>
      <w:r w:rsidR="008F213C" w:rsidRPr="0086514C">
        <w:rPr>
          <w:rFonts w:cs="Arial"/>
        </w:rPr>
        <w:t>o DEPARTAMENTO MÉDICO da CONTRATANTE, localizado no Edifício Anexo I</w:t>
      </w:r>
      <w:r w:rsidR="00515928" w:rsidRPr="0086514C">
        <w:rPr>
          <w:rFonts w:cs="Arial"/>
        </w:rPr>
        <w:t>II</w:t>
      </w:r>
      <w:r w:rsidR="008F213C" w:rsidRPr="0086514C">
        <w:rPr>
          <w:rFonts w:cs="Arial"/>
        </w:rPr>
        <w:t xml:space="preserve"> que, por meio da Coordenação de Laboratório e Análises Clínicas</w:t>
      </w:r>
      <w:r w:rsidRPr="0086514C">
        <w:rPr>
          <w:rFonts w:cs="Arial"/>
        </w:rPr>
        <w:t>,</w:t>
      </w:r>
      <w:r w:rsidRPr="00EA219B">
        <w:rPr>
          <w:rFonts w:cs="Arial"/>
        </w:rPr>
        <w:t xml:space="preserve"> designará o fiscal responsável pelos atos de acompanhamento, controle e fiscalização da execução c</w:t>
      </w:r>
      <w:r w:rsidRPr="00EA219B">
        <w:rPr>
          <w:rStyle w:val="fonte"/>
          <w:rFonts w:cs="Arial"/>
        </w:rPr>
        <w:t>ontratual</w:t>
      </w:r>
      <w:r w:rsidRPr="00EA219B">
        <w:rPr>
          <w:rFonts w:cs="Arial"/>
        </w:rPr>
        <w:t>.</w:t>
      </w:r>
    </w:p>
    <w:p w:rsidR="008F213C" w:rsidRDefault="00A22EAE" w:rsidP="00691C32">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22EAE">
        <w:rPr>
          <w:rFonts w:cs="Arial"/>
        </w:rPr>
        <w:t xml:space="preserve">O Departamento de Material e Patrimônio (DEMAP), localizado no 13º andar do Edifício Anexo I, por meio da Coordenação de </w:t>
      </w:r>
      <w:r w:rsidR="00476B12" w:rsidRPr="005C5811">
        <w:rPr>
          <w:rFonts w:cs="Arial"/>
        </w:rPr>
        <w:t>Logística de Materiais</w:t>
      </w:r>
      <w:r w:rsidRPr="00A22EAE">
        <w:rPr>
          <w:rFonts w:cs="Arial"/>
        </w:rPr>
        <w:t>, atuará como Assistente de Fiscalização.</w:t>
      </w:r>
    </w:p>
    <w:p w:rsidR="0075654F" w:rsidRPr="0086514C" w:rsidRDefault="009A4116" w:rsidP="005F3C51">
      <w:pPr>
        <w:pStyle w:val="t3ftulon3fvel1negrito"/>
        <w:numPr>
          <w:ilvl w:val="0"/>
          <w:numId w:val="22"/>
        </w:numPr>
        <w:pBdr>
          <w:top w:val="single" w:sz="4" w:space="1" w:color="auto"/>
          <w:bottom w:val="single" w:sz="4" w:space="1" w:color="auto"/>
        </w:pBdr>
        <w:spacing w:before="120" w:after="120"/>
        <w:ind w:left="499" w:hanging="499"/>
        <w:jc w:val="both"/>
        <w:rPr>
          <w:rStyle w:val="fonte"/>
          <w:b w:val="0"/>
          <w:sz w:val="24"/>
        </w:rPr>
      </w:pPr>
      <w:r>
        <w:rPr>
          <w:b w:val="0"/>
          <w:sz w:val="24"/>
        </w:rPr>
        <w:t xml:space="preserve"> </w:t>
      </w:r>
      <w:r w:rsidR="0075654F" w:rsidRPr="0086514C">
        <w:rPr>
          <w:b w:val="0"/>
          <w:sz w:val="24"/>
        </w:rPr>
        <w:t>DAS OBRIGAÇÕES DA CONTRATADA</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Style w:val="fonte"/>
          <w:rFonts w:cs="Arial"/>
        </w:rPr>
        <w:t>Constituem</w:t>
      </w:r>
      <w:r w:rsidRPr="0086514C">
        <w:rPr>
          <w:rFonts w:cs="Arial"/>
        </w:rPr>
        <w:t xml:space="preserve"> obrigações da CONTRATADA aquelas enunciadas no EDITAL e neste Contrato, observado o disposto neste Título.</w:t>
      </w:r>
    </w:p>
    <w:p w:rsidR="00A22EAE" w:rsidRPr="0086514C" w:rsidRDefault="00A22EAE" w:rsidP="00A22EAE">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A CONTRATADA deverá:</w:t>
      </w:r>
    </w:p>
    <w:p w:rsidR="00A22EAE" w:rsidRPr="0086514C" w:rsidRDefault="00A22EAE" w:rsidP="00A22EAE">
      <w:pPr>
        <w:pStyle w:val="Corpoalfabeto"/>
        <w:numPr>
          <w:ilvl w:val="1"/>
          <w:numId w:val="46"/>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proofErr w:type="gramStart"/>
      <w:r w:rsidRPr="0086514C">
        <w:rPr>
          <w:rFonts w:cs="Arial"/>
        </w:rPr>
        <w:t>cumprir</w:t>
      </w:r>
      <w:proofErr w:type="gramEnd"/>
      <w:r w:rsidRPr="0086514C">
        <w:rPr>
          <w:rFonts w:cs="Arial"/>
        </w:rPr>
        <w:t xml:space="preserve"> fielmente as obrigações assumidas, respondendo pelas consequências de sua inexecução total ou parcial;</w:t>
      </w:r>
    </w:p>
    <w:p w:rsidR="00A22EAE" w:rsidRPr="0086514C" w:rsidRDefault="00A22EAE" w:rsidP="00A22EAE">
      <w:pPr>
        <w:pStyle w:val="Corpoalfabeto"/>
        <w:numPr>
          <w:ilvl w:val="1"/>
          <w:numId w:val="46"/>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proofErr w:type="gramStart"/>
      <w:r w:rsidRPr="0086514C">
        <w:rPr>
          <w:rFonts w:cs="Arial"/>
        </w:rPr>
        <w:t>responder</w:t>
      </w:r>
      <w:proofErr w:type="gramEnd"/>
      <w:r w:rsidRPr="0086514C">
        <w:rPr>
          <w:rFonts w:cs="Arial"/>
        </w:rPr>
        <w:t xml:space="preserve"> pelos danos causados diretamente à CONTRATANTE ou a terceiros, decorrentes de sua culpa ou dolo no fornecimento dos kits laboratoriais ou na instalação do equipamento e/ou na prestação dos serviços constantes deste </w:t>
      </w:r>
      <w:r w:rsidR="00476B12">
        <w:rPr>
          <w:rFonts w:cs="Arial"/>
        </w:rPr>
        <w:t>Contrato</w:t>
      </w:r>
      <w:r w:rsidRPr="0086514C">
        <w:rPr>
          <w:rFonts w:cs="Arial"/>
        </w:rPr>
        <w:t>;</w:t>
      </w:r>
    </w:p>
    <w:p w:rsidR="00A22EAE" w:rsidRPr="0086514C" w:rsidRDefault="00A22EAE" w:rsidP="00A22EAE">
      <w:pPr>
        <w:pStyle w:val="Corpoalfabeto"/>
        <w:numPr>
          <w:ilvl w:val="1"/>
          <w:numId w:val="46"/>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proofErr w:type="gramStart"/>
      <w:r w:rsidRPr="0086514C">
        <w:rPr>
          <w:rFonts w:cs="Arial"/>
        </w:rPr>
        <w:t>respeitar</w:t>
      </w:r>
      <w:proofErr w:type="gramEnd"/>
      <w:r w:rsidRPr="0086514C">
        <w:rPr>
          <w:rFonts w:cs="Arial"/>
        </w:rPr>
        <w:t xml:space="preserve"> as normas de controle de bens e de fluxo de pessoas nas dependências da CONTRATANTE;</w:t>
      </w:r>
    </w:p>
    <w:p w:rsidR="00A22EAE" w:rsidRPr="0086514C" w:rsidRDefault="00A22EAE" w:rsidP="00A22EAE">
      <w:pPr>
        <w:pStyle w:val="Corpoalfabeto"/>
        <w:numPr>
          <w:ilvl w:val="1"/>
          <w:numId w:val="46"/>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proofErr w:type="gramStart"/>
      <w:r w:rsidRPr="0086514C">
        <w:rPr>
          <w:rFonts w:cs="Arial"/>
        </w:rPr>
        <w:t>substituir</w:t>
      </w:r>
      <w:proofErr w:type="gramEnd"/>
      <w:r w:rsidRPr="0086514C">
        <w:rPr>
          <w:rFonts w:cs="Arial"/>
        </w:rPr>
        <w:t>, durante o período de validade, qualquer item necessário ao pleno funcionamento do equipamento  por outro da mesma espécie, em perfeitas condições de uso, no prazo de 10 (dez) dias úteis, contados da data da notificação;</w:t>
      </w:r>
    </w:p>
    <w:p w:rsidR="00A22EAE" w:rsidRPr="0086514C" w:rsidRDefault="00A22EAE" w:rsidP="00A22EAE">
      <w:pPr>
        <w:pStyle w:val="Corpoalfabeto"/>
        <w:numPr>
          <w:ilvl w:val="1"/>
          <w:numId w:val="46"/>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Fonts w:cs="Arial"/>
        </w:rPr>
      </w:pPr>
      <w:proofErr w:type="gramStart"/>
      <w:r w:rsidRPr="0086514C">
        <w:rPr>
          <w:rFonts w:cs="Arial"/>
        </w:rPr>
        <w:t>retirar</w:t>
      </w:r>
      <w:proofErr w:type="gramEnd"/>
      <w:r w:rsidRPr="0086514C">
        <w:rPr>
          <w:rFonts w:cs="Arial"/>
        </w:rPr>
        <w:t xml:space="preserve"> das dependências da Câmara dos Deputados material que tenha sido recusado por não atender a exigências constantes do Edital, no prazo de 30 (trinta) dias, contados da data de ciência da notificação;</w:t>
      </w:r>
    </w:p>
    <w:p w:rsidR="00A22EAE" w:rsidRPr="0086514C" w:rsidRDefault="00A22EAE" w:rsidP="00515928">
      <w:pPr>
        <w:pStyle w:val="Corpoalfabeto"/>
        <w:tabs>
          <w:tab w:val="left" w:pos="1418"/>
          <w:tab w:val="left" w:pos="1560"/>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Fonts w:cs="Arial"/>
        </w:rPr>
      </w:pPr>
      <w:r w:rsidRPr="0086514C">
        <w:rPr>
          <w:rFonts w:cs="Arial"/>
        </w:rPr>
        <w:t>e.1) a Câmara dos Deputados poderá dar a destinação que julgar conveniente ao material não retirado em conformidade com as disposições desta alínea.</w:t>
      </w:r>
    </w:p>
    <w:p w:rsidR="00A22EAE" w:rsidRPr="0086514C" w:rsidRDefault="00A22EAE" w:rsidP="00A22EAE">
      <w:pPr>
        <w:pStyle w:val="Corpoalfabeto"/>
        <w:numPr>
          <w:ilvl w:val="1"/>
          <w:numId w:val="22"/>
        </w:numPr>
        <w:tabs>
          <w:tab w:val="clear" w:pos="858"/>
          <w:tab w:val="left" w:pos="0"/>
          <w:tab w:val="num" w:pos="142"/>
          <w:tab w:val="left" w:pos="1418"/>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 CONTRATADA, durante o prazo de locação do equipamento e sem ônus adicional para a CONTRATANTE, deverá prestar os serviços de garantia de funcionamento, conforme a seguir:</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realizar</w:t>
      </w:r>
      <w:proofErr w:type="gramEnd"/>
      <w:r w:rsidRPr="0086514C">
        <w:rPr>
          <w:rStyle w:val="fonte"/>
          <w:rFonts w:cs="Arial"/>
        </w:rPr>
        <w:t xml:space="preserve"> manutenção preventiva, de acordo com o estabelecido pelo manual do equipamento (incluindo peças de reposição, kits e/ou produtos necessários para isso) e assistência técnico-científica, nas dependências da Câmara dos Deputados, quando necessário;</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fornecer</w:t>
      </w:r>
      <w:proofErr w:type="gramEnd"/>
      <w:r w:rsidRPr="0086514C">
        <w:rPr>
          <w:rStyle w:val="fonte"/>
          <w:rFonts w:cs="Arial"/>
        </w:rPr>
        <w:t xml:space="preserve"> controles, calibradores e outros insumos necessários para testar a qualidade dos ensaios fora do teste; </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fornecer</w:t>
      </w:r>
      <w:proofErr w:type="gramEnd"/>
      <w:r w:rsidRPr="0086514C">
        <w:rPr>
          <w:rStyle w:val="fonte"/>
          <w:rFonts w:cs="Arial"/>
        </w:rPr>
        <w:t xml:space="preserve"> qualquer item necessário ao pleno funcionamento do equipamento, da realização do teste à liberação do resultado;</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apresentar</w:t>
      </w:r>
      <w:proofErr w:type="gramEnd"/>
      <w:r w:rsidRPr="0086514C">
        <w:rPr>
          <w:rStyle w:val="fonte"/>
          <w:rFonts w:cs="Arial"/>
        </w:rPr>
        <w:t xml:space="preserve"> a qualidade dos resultados, linearidade, sensibilidade e </w:t>
      </w:r>
      <w:proofErr w:type="spellStart"/>
      <w:r w:rsidRPr="0086514C">
        <w:rPr>
          <w:rStyle w:val="fonte"/>
          <w:rFonts w:cs="Arial"/>
        </w:rPr>
        <w:t>reprodutividade</w:t>
      </w:r>
      <w:proofErr w:type="spellEnd"/>
      <w:r w:rsidRPr="0086514C">
        <w:rPr>
          <w:rStyle w:val="fonte"/>
          <w:rFonts w:cs="Arial"/>
        </w:rPr>
        <w:t>, apresentando os controles e calibradores compatíveis com os kits da marca do equipamento;</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substituir</w:t>
      </w:r>
      <w:proofErr w:type="gramEnd"/>
      <w:r w:rsidRPr="0086514C">
        <w:rPr>
          <w:rStyle w:val="fonte"/>
          <w:rFonts w:cs="Arial"/>
        </w:rPr>
        <w:t>, no prazo de 30 (trinta) dias, contados da confirmação do recebimento da solicitação, equipamento(s) insuscetível(</w:t>
      </w:r>
      <w:proofErr w:type="spellStart"/>
      <w:r w:rsidRPr="0086514C">
        <w:rPr>
          <w:rStyle w:val="fonte"/>
          <w:rFonts w:cs="Arial"/>
        </w:rPr>
        <w:t>is</w:t>
      </w:r>
      <w:proofErr w:type="spellEnd"/>
      <w:r w:rsidRPr="0086514C">
        <w:rPr>
          <w:rStyle w:val="fonte"/>
          <w:rFonts w:cs="Arial"/>
        </w:rPr>
        <w:t xml:space="preserve">) de reparo  por outro(s) equivalente(s), com características iguais ou superiores; </w:t>
      </w:r>
    </w:p>
    <w:p w:rsidR="00A22EAE" w:rsidRPr="0086514C" w:rsidRDefault="00A22EAE" w:rsidP="00A22EAE">
      <w:pPr>
        <w:pStyle w:val="Corpoalfabeto"/>
        <w:tabs>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86514C">
        <w:rPr>
          <w:rStyle w:val="fonte"/>
          <w:rFonts w:cs="Arial"/>
        </w:rPr>
        <w:t>e.1) a solicitação de substituição de equipamento será enviada à Contratada por e-mail;</w:t>
      </w:r>
    </w:p>
    <w:p w:rsidR="00A22EAE" w:rsidRPr="0086514C" w:rsidRDefault="00A22EAE" w:rsidP="00A22EAE">
      <w:pPr>
        <w:pStyle w:val="Corpoalfabeto"/>
        <w:tabs>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86514C">
        <w:rPr>
          <w:rStyle w:val="fonte"/>
          <w:rFonts w:cs="Arial"/>
        </w:rPr>
        <w:t>e.2) a confirmação do recebimento da solicitação de substituição de equipamento deverá ser obtida pela Câmara dos Deputados imediatamente após o envio;</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realizar</w:t>
      </w:r>
      <w:proofErr w:type="gramEnd"/>
      <w:r w:rsidRPr="0086514C">
        <w:rPr>
          <w:rStyle w:val="fonte"/>
          <w:rFonts w:cs="Arial"/>
        </w:rPr>
        <w:t xml:space="preserve"> manutenção corretiva (incluindo peças de reposição), preferencialmente nas dependências da Câmara dos Deputados, a ser realizada por profissional habilitado, no prazo de 1 (um) dia útil, contado da confirmação do recebimento da solicitação, que será enviada por e-mail, sem limite de quantidade de chamadas no período de vigência do contrato, enquanto durar o estoque e enquanto  os reagentes fornecidos estiverem dentro do prazo de validade; </w:t>
      </w:r>
    </w:p>
    <w:p w:rsidR="00A22EAE" w:rsidRPr="0086514C" w:rsidRDefault="00A22EAE" w:rsidP="00A22EAE">
      <w:pPr>
        <w:pStyle w:val="Corpoalfabeto"/>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86514C">
        <w:rPr>
          <w:rStyle w:val="fonte"/>
          <w:rFonts w:cs="Arial"/>
        </w:rPr>
        <w:t>f.1) a confirmação do recebimento da solicitação de manutenção corretiva deverá ser obtida pela Câmara dos Deputados imediatamente após o envio;</w:t>
      </w:r>
    </w:p>
    <w:p w:rsidR="00A22EAE" w:rsidRPr="0086514C" w:rsidRDefault="00A22EAE" w:rsidP="00A22EAE">
      <w:pPr>
        <w:pStyle w:val="Corpoalfabeto"/>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86514C">
        <w:rPr>
          <w:rStyle w:val="fonte"/>
          <w:rFonts w:cs="Arial"/>
        </w:rPr>
        <w:t xml:space="preserve">f.2) o atraso superior a dois dias úteis no atendimento do chamado de manutenção corretiva poderá ensejar a rescisão do contrato; </w:t>
      </w:r>
    </w:p>
    <w:p w:rsidR="00A22EAE" w:rsidRPr="0086514C" w:rsidRDefault="00A22EAE" w:rsidP="00A22EAE">
      <w:pPr>
        <w:pStyle w:val="Corpoalfabeto"/>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ind w:left="1985" w:hanging="425"/>
        <w:jc w:val="both"/>
        <w:rPr>
          <w:rStyle w:val="fonte"/>
          <w:rFonts w:cs="Arial"/>
        </w:rPr>
      </w:pPr>
      <w:r w:rsidRPr="0086514C">
        <w:rPr>
          <w:rStyle w:val="fonte"/>
          <w:rFonts w:cs="Arial"/>
        </w:rPr>
        <w:t>f.3) o prazo constante desta alínea “f” poderá ser prorrogado pela CONTRATANTE por motivo devidamente justificado pela CONTRATADA e aceito pelo Órgão Responsável;</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cobrir</w:t>
      </w:r>
      <w:proofErr w:type="gramEnd"/>
      <w:r w:rsidRPr="0086514C">
        <w:rPr>
          <w:rStyle w:val="fonte"/>
          <w:rFonts w:cs="Arial"/>
        </w:rPr>
        <w:t xml:space="preserve"> todas as despesas de retirada, transporte e destinação de peças e componentes do equipamento e todas as despesas de viagens, hospedagem e transporte de pessoal da CONTRATADA;</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instalar</w:t>
      </w:r>
      <w:proofErr w:type="gramEnd"/>
      <w:r w:rsidRPr="0086514C">
        <w:rPr>
          <w:rStyle w:val="fonte"/>
          <w:rFonts w:cs="Arial"/>
        </w:rPr>
        <w:t xml:space="preserve"> todas as atualizações disponíveis para o fir</w:t>
      </w:r>
      <w:r w:rsidR="00F96F4A">
        <w:rPr>
          <w:rStyle w:val="fonte"/>
          <w:rFonts w:cs="Arial"/>
        </w:rPr>
        <w:t>m</w:t>
      </w:r>
      <w:r w:rsidRPr="0086514C">
        <w:rPr>
          <w:rStyle w:val="fonte"/>
          <w:rFonts w:cs="Arial"/>
        </w:rPr>
        <w:t xml:space="preserve">ware do equipamento e do software de gerenciamento de dados, durante o prazo </w:t>
      </w:r>
      <w:r w:rsidRPr="005C5811">
        <w:rPr>
          <w:rStyle w:val="fonte"/>
          <w:rFonts w:cs="Arial"/>
        </w:rPr>
        <w:t xml:space="preserve">de </w:t>
      </w:r>
      <w:r w:rsidR="00F96F4A" w:rsidRPr="005C5811">
        <w:rPr>
          <w:rStyle w:val="fonte"/>
          <w:rFonts w:cs="Arial"/>
        </w:rPr>
        <w:t>vigência do contrato</w:t>
      </w:r>
      <w:r w:rsidRPr="005C5811">
        <w:rPr>
          <w:rStyle w:val="fonte"/>
          <w:rFonts w:cs="Arial"/>
        </w:rPr>
        <w:t>,</w:t>
      </w:r>
      <w:r w:rsidRPr="0086514C">
        <w:rPr>
          <w:rStyle w:val="fonte"/>
          <w:rFonts w:cs="Arial"/>
        </w:rPr>
        <w:t xml:space="preserve"> caso aplicável;</w:t>
      </w:r>
    </w:p>
    <w:p w:rsidR="00A22EAE" w:rsidRPr="0086514C" w:rsidRDefault="00A22EAE" w:rsidP="00A22EAE">
      <w:pPr>
        <w:pStyle w:val="Corpoalfabeto"/>
        <w:numPr>
          <w:ilvl w:val="1"/>
          <w:numId w:val="47"/>
        </w:numPr>
        <w:tabs>
          <w:tab w:val="left" w:pos="1134"/>
          <w:tab w:val="left" w:pos="1418"/>
          <w:tab w:val="left" w:pos="2940"/>
          <w:tab w:val="left" w:pos="3660"/>
          <w:tab w:val="left" w:pos="4380"/>
          <w:tab w:val="left" w:pos="5100"/>
          <w:tab w:val="left" w:pos="5820"/>
          <w:tab w:val="left" w:pos="6540"/>
          <w:tab w:val="left" w:pos="7260"/>
          <w:tab w:val="left" w:pos="7980"/>
          <w:tab w:val="left" w:pos="8700"/>
        </w:tabs>
        <w:spacing w:before="120" w:after="120"/>
        <w:ind w:left="1134" w:firstLine="0"/>
        <w:jc w:val="both"/>
        <w:rPr>
          <w:rStyle w:val="fonte"/>
          <w:rFonts w:cs="Arial"/>
        </w:rPr>
      </w:pPr>
      <w:proofErr w:type="gramStart"/>
      <w:r w:rsidRPr="0086514C">
        <w:rPr>
          <w:rStyle w:val="fonte"/>
          <w:rFonts w:cs="Arial"/>
        </w:rPr>
        <w:t>em</w:t>
      </w:r>
      <w:proofErr w:type="gramEnd"/>
      <w:r w:rsidRPr="0086514C">
        <w:rPr>
          <w:rStyle w:val="fonte"/>
          <w:rFonts w:cs="Arial"/>
        </w:rPr>
        <w:t xml:space="preserve"> toda substituição de peças ou componentes do equipamento deverão ser utilizados exclusivamente peças e componentes novos e originais, livres de defeitos ou vícios, e que correspondam perfeitamente às especificações do fabricante.</w:t>
      </w:r>
    </w:p>
    <w:p w:rsidR="00A22EAE" w:rsidRPr="0086514C" w:rsidRDefault="00A22EAE" w:rsidP="00A22EAE">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 xml:space="preserve">Caso haja necessidade de retirada de equipamentos, peças ou componentes das dependências da CONTRATANTE para manutenção ou substituição, será necessária autorização de saída emitida pela Coordenação de Patrimônio do Departamento de Material e Patrimônio, a ser concedida ao funcionário da CONTRATA, formalmente identificado. </w:t>
      </w:r>
    </w:p>
    <w:p w:rsidR="00A22EAE" w:rsidRPr="0086514C" w:rsidRDefault="00A22EAE" w:rsidP="00A22EAE">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 autorização de saída, instrumento indispensável à retirada dos equipamentos, peças ou componentes, será solicitada pelo Órgão Responsável.</w:t>
      </w:r>
    </w:p>
    <w:p w:rsidR="00A22EAE" w:rsidRPr="0086514C" w:rsidRDefault="00A22EAE" w:rsidP="00A22EAE">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 CONTRATADA ficará obrigada a comunicar formalmente a devolução de equipamento, peça ou componente retirado das dependências da CONTRATANTE para manutenção.</w:t>
      </w:r>
    </w:p>
    <w:p w:rsidR="00A22EAE" w:rsidRPr="0086514C" w:rsidRDefault="00A22EAE" w:rsidP="00A22EAE">
      <w:pPr>
        <w:pStyle w:val="Corpoalfabeto"/>
        <w:numPr>
          <w:ilvl w:val="1"/>
          <w:numId w:val="22"/>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 xml:space="preserve">Ressalvada a hipótese de uso indevido ou danos pelo manuseio impróprio, é de inteira e exclusiva responsabilidade da CONTRATADA o reparo ou imediata substituição de peças e equipamentos defeituosos. </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Além do estatuído no EDITAL e neste Contrato, a CONTRATADA cumprirá as instruções complementares do Órgão Responsável, quanto à execução e ao horário de realização dos serviços, permanência e circulação de seus empregados nos prédios administrativos da CONTRATANTE</w:t>
      </w:r>
      <w:r w:rsidRPr="0086514C">
        <w:rPr>
          <w:rFonts w:cs="Arial"/>
        </w:rPr>
        <w:t>.</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Para o pessoal em serviço será exigido o porte de cartão de identificação, a ser fornecido pela prestadora dos serviços ou, no interesse administrativo, pelo Departamento de Polícia Legislativa.</w:t>
      </w:r>
    </w:p>
    <w:p w:rsidR="00A22EAE" w:rsidRPr="0086514C" w:rsidRDefault="00A22EAE" w:rsidP="00A22EAE">
      <w:pPr>
        <w:pStyle w:val="Corpo"/>
        <w:numPr>
          <w:ilvl w:val="2"/>
          <w:numId w:val="22"/>
        </w:numPr>
        <w:tabs>
          <w:tab w:val="clear" w:pos="1440"/>
          <w:tab w:val="left" w:pos="1134"/>
        </w:tabs>
        <w:suppressAutoHyphens w:val="0"/>
        <w:spacing w:before="120" w:after="120"/>
        <w:ind w:left="0" w:firstLine="0"/>
        <w:jc w:val="both"/>
        <w:rPr>
          <w:rStyle w:val="fonte"/>
          <w:rFonts w:ascii="Arial" w:hAnsi="Arial" w:cs="Arial"/>
        </w:rPr>
      </w:pPr>
      <w:r w:rsidRPr="0086514C">
        <w:rPr>
          <w:rStyle w:val="fonte"/>
          <w:rFonts w:ascii="Arial" w:hAnsi="Arial" w:cs="Arial"/>
        </w:rPr>
        <w:t>Os empregados da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Fonts w:cs="Arial"/>
        </w:rPr>
        <w:t>Os empregados da CONTRATADA, por esta alocados na execução dos serviços, embora sujeitos às normas internas ou convencionais da CONTRATANTE, não terão com ela qualquer vínculo empregatício ou de subordinação.</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 CONTRATADA responderá integral e exclusivamente por eventuais reclamações</w:t>
      </w:r>
      <w:r w:rsidRPr="0086514C">
        <w:rPr>
          <w:rStyle w:val="fonte"/>
          <w:rFonts w:cs="Arial"/>
          <w:szCs w:val="24"/>
        </w:rPr>
        <w:t xml:space="preserve"> trabalhistas de seu pessoal, mesmo na hipótese de ser a UNIÃO (Câmara dos Deputados) acionada diretamente como </w:t>
      </w:r>
      <w:proofErr w:type="spellStart"/>
      <w:r w:rsidRPr="0086514C">
        <w:rPr>
          <w:rStyle w:val="fonte"/>
          <w:rFonts w:cs="Arial"/>
          <w:szCs w:val="24"/>
        </w:rPr>
        <w:t>Correclamada</w:t>
      </w:r>
      <w:proofErr w:type="spellEnd"/>
      <w:r w:rsidRPr="0086514C">
        <w:rPr>
          <w:rStyle w:val="fonte"/>
          <w:rFonts w:cs="Arial"/>
          <w:szCs w:val="24"/>
        </w:rPr>
        <w:t>.</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86514C">
        <w:rPr>
          <w:rStyle w:val="fonte"/>
          <w:rFonts w:cs="Arial"/>
        </w:rPr>
        <w:t xml:space="preserve">A CONTRATADA comunicará, verbal e imediatamente, ao Órgão Responsável, todas as ocorrências anormais verificadas na execução dos serviços e, </w:t>
      </w:r>
      <w:r w:rsidRPr="0086514C">
        <w:rPr>
          <w:rStyle w:val="fonte"/>
        </w:rPr>
        <w:t>em até dois dias úteis após o ocorrido</w:t>
      </w:r>
      <w:r w:rsidRPr="0086514C">
        <w:rPr>
          <w:rStyle w:val="fonte"/>
          <w:rFonts w:cs="Arial"/>
        </w:rPr>
        <w:t>, reduzirá a escrito a comunicação verbal, acrescentando todos os dados e todas as circunstâncias julgados necessários ao esclarecimento dos fatos e entregará o termo ao Órgão Responsável.</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6514C">
        <w:rPr>
          <w:rStyle w:val="fonte"/>
          <w:rFonts w:cs="Arial"/>
        </w:rPr>
        <w:t xml:space="preserve">A </w:t>
      </w:r>
      <w:r w:rsidRPr="0086514C">
        <w:rPr>
          <w:rFonts w:cs="Arial"/>
        </w:rPr>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86514C">
        <w:rPr>
          <w:rStyle w:val="fonte"/>
          <w:rFonts w:cs="Arial"/>
        </w:rPr>
        <w:t>A CONTRATADA fica obrigada a manter durante toda a execução deste Contrato, todas as condições de habilitação exigidas no momento da licitação.</w:t>
      </w:r>
    </w:p>
    <w:p w:rsidR="00A22EAE" w:rsidRPr="0086514C" w:rsidRDefault="00A22EAE" w:rsidP="00A22EAE">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86514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rsidR="00A22EAE" w:rsidRPr="0086514C" w:rsidRDefault="00A22EAE" w:rsidP="00A22EAE">
      <w:pPr>
        <w:pStyle w:val="Corpoalfabeto"/>
        <w:numPr>
          <w:ilvl w:val="2"/>
          <w:numId w:val="22"/>
        </w:numPr>
        <w:tabs>
          <w:tab w:val="clear" w:pos="1440"/>
          <w:tab w:val="left" w:pos="1134"/>
        </w:tabs>
        <w:spacing w:before="120" w:after="120"/>
        <w:ind w:left="0" w:firstLine="0"/>
        <w:jc w:val="both"/>
        <w:rPr>
          <w:rFonts w:cs="Arial"/>
        </w:rPr>
      </w:pPr>
      <w:r w:rsidRPr="0086514C">
        <w:rPr>
          <w:rStyle w:val="fonte"/>
        </w:rPr>
        <w:t>A</w:t>
      </w:r>
      <w:r w:rsidRPr="0086514C">
        <w:rPr>
          <w:rFonts w:cs="Arial"/>
          <w:szCs w:val="24"/>
        </w:rPr>
        <w:t xml:space="preserve"> não apresentação das certidões e do certificado, na forma mencionada neste </w:t>
      </w:r>
      <w:r w:rsidRPr="0086514C">
        <w:rPr>
          <w:rStyle w:val="fonte"/>
          <w:rFonts w:cs="Arial"/>
          <w:szCs w:val="24"/>
        </w:rPr>
        <w:t>Título</w:t>
      </w:r>
      <w:r w:rsidRPr="0086514C">
        <w:rPr>
          <w:rFonts w:cs="Arial"/>
          <w:szCs w:val="24"/>
        </w:rPr>
        <w:t>, implicará o descumprimento de cláusula contratual, podendo, inclusive, ensejar a rescisão deste Contrato, nos termos do artigo 78 da LEI, correspondente ao artigo 126 do REGULAMENTO.</w:t>
      </w:r>
    </w:p>
    <w:p w:rsidR="00B35BBC" w:rsidRPr="00216CEB" w:rsidRDefault="00A22EAE" w:rsidP="0092610C">
      <w:pPr>
        <w:pStyle w:val="Corpoalfabeto"/>
        <w:numPr>
          <w:ilvl w:val="1"/>
          <w:numId w:val="22"/>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86514C">
        <w:rPr>
          <w:rFonts w:cs="Arial"/>
          <w:szCs w:val="24"/>
        </w:rPr>
        <w:t xml:space="preserve"> </w:t>
      </w:r>
      <w:r w:rsidRPr="0086514C">
        <w:rPr>
          <w:rStyle w:val="fonte"/>
          <w:rFonts w:cs="Arial"/>
          <w:color w:val="000000"/>
        </w:rPr>
        <w:t xml:space="preserve">É </w:t>
      </w:r>
      <w:r w:rsidRPr="0086514C">
        <w:rPr>
          <w:rFonts w:cs="Arial"/>
        </w:rPr>
        <w:t>vedada</w:t>
      </w:r>
      <w:r w:rsidRPr="0086514C">
        <w:rPr>
          <w:rStyle w:val="fonte"/>
          <w:rFonts w:cs="Arial"/>
          <w:color w:val="000000"/>
        </w:rPr>
        <w:t xml:space="preserve"> a subcontratação de pessoa jurídica para a prestação dos serviços objeto deste Contrato.</w:t>
      </w:r>
    </w:p>
    <w:p w:rsidR="002414F4" w:rsidRPr="00216CEB" w:rsidRDefault="002414F4" w:rsidP="00216CEB">
      <w:pPr>
        <w:pStyle w:val="Corpoalfabeto"/>
        <w:numPr>
          <w:ilvl w:val="1"/>
          <w:numId w:val="22"/>
        </w:numPr>
        <w:pBdr>
          <w:top w:val="thinThickSmallGap" w:sz="24" w:space="1" w:color="auto"/>
          <w:left w:val="thinThickSmallGap" w:sz="24" w:space="4" w:color="auto"/>
          <w:bottom w:val="thickThinSmallGap" w:sz="24" w:space="1" w:color="auto"/>
          <w:right w:val="thickThinSmallGap" w:sz="24" w:space="4" w:color="auto"/>
        </w:pBd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216CEB">
        <w:rPr>
          <w:rFonts w:cs="Arial"/>
          <w:szCs w:val="24"/>
        </w:rPr>
        <w:t xml:space="preserve">A </w:t>
      </w:r>
      <w:r w:rsidRPr="00216CEB">
        <w:rPr>
          <w:rFonts w:cs="Arial"/>
        </w:rPr>
        <w:t>CONTRATADA</w:t>
      </w:r>
      <w:r w:rsidRPr="00216CEB">
        <w:rPr>
          <w:rFonts w:cs="Arial"/>
          <w:szCs w:val="24"/>
        </w:rPr>
        <w:t xml:space="preserve"> se compromete a adotar e utilizar solução tecnológica que venha a ser disponibilizada pela CONTRATANTE, sem gerar custos adicionais diretos para a CONTRATADA, para mensuração, controle e/ou monitoramento da produtividade da execução contratual</w:t>
      </w:r>
      <w:r>
        <w:rPr>
          <w:rFonts w:cs="Arial"/>
          <w:szCs w:val="24"/>
        </w:rPr>
        <w:t>.</w:t>
      </w:r>
    </w:p>
    <w:p w:rsidR="0075654F" w:rsidRPr="00485356" w:rsidRDefault="0075654F" w:rsidP="0086514C">
      <w:pPr>
        <w:pStyle w:val="t3ftulon3fvel1negrito"/>
        <w:numPr>
          <w:ilvl w:val="0"/>
          <w:numId w:val="23"/>
        </w:numPr>
        <w:pBdr>
          <w:top w:val="single" w:sz="4" w:space="1" w:color="auto"/>
          <w:bottom w:val="single" w:sz="4" w:space="1" w:color="auto"/>
        </w:pBdr>
        <w:spacing w:before="120" w:after="120"/>
        <w:jc w:val="both"/>
        <w:rPr>
          <w:rStyle w:val="fonte"/>
          <w:b w:val="0"/>
          <w:sz w:val="24"/>
        </w:rPr>
      </w:pPr>
      <w:r>
        <w:rPr>
          <w:b w:val="0"/>
          <w:sz w:val="24"/>
        </w:rPr>
        <w:t xml:space="preserve"> </w:t>
      </w:r>
      <w:r w:rsidRPr="00485356">
        <w:rPr>
          <w:b w:val="0"/>
          <w:sz w:val="24"/>
        </w:rPr>
        <w:t>DO PAGAMENTO</w:t>
      </w:r>
    </w:p>
    <w:p w:rsidR="0075654F" w:rsidRPr="00623CD1" w:rsidRDefault="0075654F" w:rsidP="000A182C">
      <w:pPr>
        <w:pStyle w:val="Corpo"/>
        <w:numPr>
          <w:ilvl w:val="1"/>
          <w:numId w:val="23"/>
        </w:numPr>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000A182C">
        <w:rPr>
          <w:rStyle w:val="fonte"/>
          <w:rFonts w:ascii="Arial" w:hAnsi="Arial" w:cs="Arial"/>
          <w:szCs w:val="24"/>
        </w:rPr>
        <w:t xml:space="preserve">           </w:t>
      </w:r>
      <w:r w:rsidR="00A22EAE" w:rsidRPr="0086514C">
        <w:rPr>
          <w:rFonts w:ascii="Arial" w:hAnsi="Arial" w:cs="Arial"/>
          <w:szCs w:val="24"/>
          <w:u w:val="single"/>
        </w:rPr>
        <w:t>Para o Item 1 do objeto da licitação</w:t>
      </w:r>
      <w:r w:rsidR="00A22EAE" w:rsidRPr="0086514C">
        <w:rPr>
          <w:rFonts w:ascii="Arial" w:hAnsi="Arial" w:cs="Arial"/>
          <w:szCs w:val="24"/>
        </w:rPr>
        <w:t xml:space="preserve">: o objeto aceito pela CONTRATANTE será pago em parcelas </w:t>
      </w:r>
      <w:r w:rsidR="00A22EAE" w:rsidRPr="005C5811">
        <w:rPr>
          <w:rFonts w:ascii="Arial" w:hAnsi="Arial" w:cs="Arial"/>
          <w:szCs w:val="24"/>
        </w:rPr>
        <w:t>mensais</w:t>
      </w:r>
      <w:r w:rsidR="00F96F4A" w:rsidRPr="005C5811">
        <w:rPr>
          <w:rFonts w:ascii="Arial" w:hAnsi="Arial" w:cs="Arial"/>
          <w:szCs w:val="24"/>
        </w:rPr>
        <w:t xml:space="preserve"> fixas</w:t>
      </w:r>
      <w:r w:rsidR="00A22EAE" w:rsidRPr="005C5811">
        <w:rPr>
          <w:rFonts w:ascii="Arial" w:hAnsi="Arial" w:cs="Arial"/>
          <w:szCs w:val="24"/>
        </w:rPr>
        <w:t>,</w:t>
      </w:r>
      <w:r w:rsidR="00A22EAE" w:rsidRPr="0086514C">
        <w:rPr>
          <w:rFonts w:ascii="Arial" w:hAnsi="Arial" w:cs="Arial"/>
          <w:szCs w:val="24"/>
        </w:rPr>
        <w:t xml:space="preserve"> não se admitindo o pagamento antecipado sob qualquer pretexto.</w:t>
      </w:r>
    </w:p>
    <w:p w:rsidR="0075654F" w:rsidRPr="0086514C" w:rsidRDefault="0075654F" w:rsidP="000A182C">
      <w:pPr>
        <w:pStyle w:val="Corpo"/>
        <w:numPr>
          <w:ilvl w:val="2"/>
          <w:numId w:val="23"/>
        </w:numPr>
        <w:suppressAutoHyphens w:val="0"/>
        <w:spacing w:before="120" w:after="120"/>
        <w:ind w:left="0" w:firstLine="0"/>
        <w:jc w:val="both"/>
        <w:rPr>
          <w:rFonts w:ascii="Arial" w:hAnsi="Arial" w:cs="Arial"/>
          <w:szCs w:val="24"/>
        </w:rPr>
      </w:pPr>
      <w:r w:rsidRPr="00623CD1">
        <w:rPr>
          <w:rFonts w:ascii="Arial" w:hAnsi="Arial" w:cs="Arial"/>
          <w:szCs w:val="24"/>
        </w:rPr>
        <w:tab/>
      </w:r>
      <w:r w:rsidRPr="0086514C">
        <w:rPr>
          <w:rFonts w:ascii="Arial" w:hAnsi="Arial" w:cs="Arial"/>
          <w:szCs w:val="24"/>
        </w:rPr>
        <w:t xml:space="preserve">O pagamento de cada parcela será feito por meio de depósito em conta corrente da </w:t>
      </w:r>
      <w:r w:rsidR="00272103" w:rsidRPr="0086514C">
        <w:rPr>
          <w:rFonts w:ascii="Arial" w:hAnsi="Arial" w:cs="Arial"/>
          <w:szCs w:val="24"/>
        </w:rPr>
        <w:t>CONTRATADA</w:t>
      </w:r>
      <w:r w:rsidRPr="0086514C">
        <w:rPr>
          <w:rFonts w:ascii="Arial" w:hAnsi="Arial" w:cs="Arial"/>
          <w:szCs w:val="24"/>
        </w:rPr>
        <w:t xml:space="preserve">, em agência bancária indicada, mediante a apresentação de nota fiscal/fatura discriminada, emitida no mês subsequente ao da prestação dos serviços, após atestação pelo Órgão Responsável.  </w:t>
      </w:r>
    </w:p>
    <w:p w:rsidR="000A182C" w:rsidRPr="000A182C" w:rsidRDefault="0075654F" w:rsidP="00691C32">
      <w:pPr>
        <w:pStyle w:val="Corpo"/>
        <w:numPr>
          <w:ilvl w:val="1"/>
          <w:numId w:val="23"/>
        </w:numPr>
        <w:suppressAutoHyphens w:val="0"/>
        <w:spacing w:before="120" w:after="120"/>
        <w:ind w:left="0" w:firstLine="0"/>
        <w:jc w:val="both"/>
        <w:rPr>
          <w:rStyle w:val="fonte"/>
          <w:rFonts w:ascii="Arial" w:hAnsi="Arial" w:cs="Arial"/>
          <w:szCs w:val="24"/>
        </w:rPr>
      </w:pPr>
      <w:r w:rsidRPr="00287613">
        <w:rPr>
          <w:rFonts w:ascii="Arial" w:hAnsi="Arial" w:cs="Arial"/>
          <w:szCs w:val="24"/>
        </w:rPr>
        <w:tab/>
      </w:r>
      <w:r w:rsidR="000A182C">
        <w:rPr>
          <w:rFonts w:ascii="Arial" w:hAnsi="Arial" w:cs="Arial"/>
          <w:szCs w:val="24"/>
        </w:rPr>
        <w:tab/>
      </w:r>
      <w:r w:rsidR="000A182C" w:rsidRPr="00863B2F">
        <w:rPr>
          <w:rStyle w:val="fonte"/>
          <w:rFonts w:ascii="Arial" w:hAnsi="Arial" w:cs="Arial"/>
          <w:u w:val="single"/>
        </w:rPr>
        <w:t>Para os demais Itens do objeto da licitação</w:t>
      </w:r>
      <w:r w:rsidR="000A182C">
        <w:rPr>
          <w:rStyle w:val="fonte"/>
          <w:rFonts w:ascii="Arial" w:hAnsi="Arial" w:cs="Arial"/>
        </w:rPr>
        <w:t xml:space="preserve">: </w:t>
      </w:r>
      <w:r w:rsidR="000A182C" w:rsidRPr="00863B2F">
        <w:rPr>
          <w:rStyle w:val="fonte"/>
          <w:rFonts w:ascii="Arial" w:hAnsi="Arial" w:cs="Arial"/>
        </w:rPr>
        <w:t xml:space="preserve">O </w:t>
      </w:r>
      <w:r w:rsidR="000A182C" w:rsidRPr="005C5811">
        <w:rPr>
          <w:rStyle w:val="fonte"/>
          <w:rFonts w:ascii="Arial" w:hAnsi="Arial" w:cs="Arial"/>
        </w:rPr>
        <w:t xml:space="preserve">objeto </w:t>
      </w:r>
      <w:r w:rsidR="00541C12" w:rsidRPr="005C5811">
        <w:rPr>
          <w:rStyle w:val="fonte"/>
          <w:rFonts w:ascii="Arial" w:hAnsi="Arial" w:cs="Arial"/>
        </w:rPr>
        <w:t>efetivamente entregue</w:t>
      </w:r>
      <w:r w:rsidR="00541C12">
        <w:rPr>
          <w:rStyle w:val="fonte"/>
          <w:rFonts w:ascii="Arial" w:hAnsi="Arial" w:cs="Arial"/>
        </w:rPr>
        <w:t xml:space="preserve"> e </w:t>
      </w:r>
      <w:r w:rsidR="000A182C" w:rsidRPr="00863B2F">
        <w:rPr>
          <w:rStyle w:val="fonte"/>
          <w:rFonts w:ascii="Arial" w:hAnsi="Arial" w:cs="Arial"/>
        </w:rPr>
        <w:t>aceito definitivamente pela CONTRATANTE será pago por meio de depósito em conta corrente da CONTRATADA, em agência bancária indicada, mediante a apresentação de nota fiscal/fatura discriminada, após atestação pelo Órgão Responsável</w:t>
      </w:r>
      <w:r w:rsidR="000A182C">
        <w:rPr>
          <w:rStyle w:val="fonte"/>
          <w:rFonts w:ascii="Arial" w:hAnsi="Arial" w:cs="Arial"/>
        </w:rPr>
        <w:t>.</w:t>
      </w:r>
    </w:p>
    <w:p w:rsidR="000A182C" w:rsidRDefault="000A182C" w:rsidP="000A182C">
      <w:pPr>
        <w:pStyle w:val="Corpo"/>
        <w:numPr>
          <w:ilvl w:val="1"/>
          <w:numId w:val="23"/>
        </w:numPr>
        <w:tabs>
          <w:tab w:val="left" w:pos="1134"/>
        </w:tabs>
        <w:suppressAutoHyphens w:val="0"/>
        <w:spacing w:before="120" w:after="120"/>
        <w:ind w:left="0" w:firstLine="0"/>
        <w:jc w:val="both"/>
        <w:rPr>
          <w:rFonts w:ascii="Arial" w:hAnsi="Arial" w:cs="Arial"/>
          <w:szCs w:val="24"/>
        </w:rPr>
      </w:pPr>
      <w:r>
        <w:rPr>
          <w:rFonts w:ascii="Arial" w:hAnsi="Arial"/>
        </w:rPr>
        <w:t xml:space="preserve">            A</w:t>
      </w:r>
      <w:r w:rsidRPr="00DE14AC">
        <w:rPr>
          <w:rFonts w:ascii="Arial" w:hAnsi="Arial"/>
        </w:rPr>
        <w:t xml:space="preserve"> instituição bancária, a agência e o número da conta deverão ser mencionados na nota fiscal/fatura.</w:t>
      </w:r>
    </w:p>
    <w:p w:rsidR="0075654F" w:rsidRPr="00287613" w:rsidRDefault="000A182C" w:rsidP="000A182C">
      <w:pPr>
        <w:pStyle w:val="Corpo"/>
        <w:numPr>
          <w:ilvl w:val="1"/>
          <w:numId w:val="23"/>
        </w:numPr>
        <w:tabs>
          <w:tab w:val="left" w:pos="1134"/>
        </w:tabs>
        <w:suppressAutoHyphens w:val="0"/>
        <w:spacing w:before="120" w:after="120"/>
        <w:ind w:left="0" w:firstLine="0"/>
        <w:jc w:val="both"/>
        <w:rPr>
          <w:rFonts w:ascii="Arial" w:hAnsi="Arial" w:cs="Arial"/>
          <w:szCs w:val="24"/>
        </w:rPr>
      </w:pPr>
      <w:r>
        <w:rPr>
          <w:rFonts w:ascii="Arial" w:hAnsi="Arial" w:cs="Arial"/>
          <w:szCs w:val="24"/>
        </w:rPr>
        <w:t xml:space="preserve">            </w:t>
      </w:r>
      <w:r w:rsidR="0075654F" w:rsidRPr="00287613">
        <w:rPr>
          <w:rFonts w:ascii="Arial" w:hAnsi="Arial" w:cs="Arial"/>
          <w:szCs w:val="24"/>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75654F" w:rsidRDefault="0075654F" w:rsidP="000A182C">
      <w:pPr>
        <w:pStyle w:val="Corpo"/>
        <w:numPr>
          <w:ilvl w:val="1"/>
          <w:numId w:val="23"/>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0A182C">
        <w:rPr>
          <w:rFonts w:ascii="Arial" w:hAnsi="Arial"/>
        </w:rPr>
        <w:t xml:space="preserve"> </w:t>
      </w:r>
      <w:r>
        <w:rPr>
          <w:rFonts w:ascii="Arial" w:hAnsi="Arial"/>
        </w:rPr>
        <w:t xml:space="preserve">O pagamento será feito com prazo não superior a trinta dias, contados do </w:t>
      </w:r>
      <w:r w:rsidRPr="005C5811">
        <w:rPr>
          <w:rFonts w:ascii="Arial" w:hAnsi="Arial"/>
        </w:rPr>
        <w:t>aceite d</w:t>
      </w:r>
      <w:r>
        <w:rPr>
          <w:rFonts w:ascii="Arial" w:hAnsi="Arial"/>
        </w:rPr>
        <w:t>o objeto e da comprovação da regularidade da documentação fiscal e trabalhista apresentada, prevalecendo a data que ocorrer por último.</w:t>
      </w:r>
    </w:p>
    <w:p w:rsidR="0075654F" w:rsidRPr="00921D0F" w:rsidRDefault="000A182C" w:rsidP="00691C32">
      <w:pPr>
        <w:pStyle w:val="Corpo"/>
        <w:numPr>
          <w:ilvl w:val="2"/>
          <w:numId w:val="23"/>
        </w:numPr>
        <w:suppressAutoHyphens w:val="0"/>
        <w:spacing w:before="120" w:after="120"/>
        <w:ind w:left="0" w:firstLine="0"/>
        <w:jc w:val="both"/>
        <w:rPr>
          <w:rFonts w:ascii="Arial" w:hAnsi="Arial"/>
        </w:rPr>
      </w:pPr>
      <w:r>
        <w:rPr>
          <w:rFonts w:ascii="Arial" w:hAnsi="Arial"/>
        </w:rPr>
        <w:t xml:space="preserve">        </w:t>
      </w:r>
      <w:r w:rsidR="0075654F">
        <w:rPr>
          <w:rFonts w:ascii="Arial" w:hAnsi="Arial"/>
        </w:rPr>
        <w:t xml:space="preserve">No caso de atraso de pagamento, desde que a </w:t>
      </w:r>
      <w:r w:rsidR="00272103">
        <w:rPr>
          <w:rFonts w:ascii="Arial" w:hAnsi="Arial"/>
        </w:rPr>
        <w:t>CONTRATADA</w:t>
      </w:r>
      <w:r w:rsidR="0075654F">
        <w:rPr>
          <w:rFonts w:ascii="Arial" w:hAnsi="Arial"/>
        </w:rPr>
        <w:t xml:space="preserve"> não tenha concorrido de alguma forma para tanto, serão devidos pela </w:t>
      </w:r>
      <w:r w:rsidR="00272103">
        <w:rPr>
          <w:rFonts w:ascii="Arial" w:hAnsi="Arial"/>
        </w:rPr>
        <w:t>CONTRATANTE</w:t>
      </w:r>
      <w:r w:rsidR="0075654F">
        <w:rPr>
          <w:rFonts w:ascii="Arial" w:hAnsi="Arial"/>
        </w:rPr>
        <w:t xml:space="preserve"> encargos moratórios à taxa nominal de 6% a.a. (seis por cento ao ano</w:t>
      </w:r>
      <w:r w:rsidR="0075654F" w:rsidRPr="00921D0F">
        <w:rPr>
          <w:rFonts w:ascii="Arial" w:hAnsi="Arial"/>
        </w:rPr>
        <w:t>), calculados diariamente em regime de juros simples, conforme a seguinte fórmula:</w:t>
      </w:r>
    </w:p>
    <w:p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512785">
        <w:rPr>
          <w:rFonts w:ascii="Arial" w:hAnsi="Arial"/>
        </w:rPr>
        <w:t xml:space="preserve">  </w:t>
      </w:r>
      <w:r>
        <w:rPr>
          <w:rFonts w:ascii="Arial" w:hAnsi="Arial"/>
        </w:rPr>
        <w:t>365                    365</w:t>
      </w:r>
    </w:p>
    <w:p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2D0331">
        <w:rPr>
          <w:rFonts w:ascii="Arial" w:hAnsi="Arial"/>
          <w:sz w:val="24"/>
          <w:szCs w:val="24"/>
        </w:rPr>
        <w:t>em</w:t>
      </w:r>
      <w:proofErr w:type="gramEnd"/>
      <w:r w:rsidRPr="002D0331">
        <w:rPr>
          <w:rFonts w:ascii="Arial" w:hAnsi="Arial"/>
          <w:sz w:val="24"/>
          <w:szCs w:val="24"/>
        </w:rPr>
        <w:t xml:space="preserve"> que </w:t>
      </w:r>
      <w:r w:rsidRPr="002D0331">
        <w:rPr>
          <w:rFonts w:ascii="Arial" w:hAnsi="Arial"/>
          <w:i/>
          <w:sz w:val="24"/>
          <w:szCs w:val="24"/>
        </w:rPr>
        <w:t>i</w:t>
      </w:r>
      <w:r w:rsidRPr="002D0331">
        <w:rPr>
          <w:rFonts w:ascii="Arial" w:hAnsi="Arial"/>
          <w:sz w:val="24"/>
          <w:szCs w:val="24"/>
        </w:rPr>
        <w:t xml:space="preserve"> = taxa nominal de 6% a.a. (seis por cento ao ano).</w:t>
      </w:r>
    </w:p>
    <w:p w:rsidR="0075654F" w:rsidRPr="00623CD1" w:rsidRDefault="0069553C" w:rsidP="00691C32">
      <w:pPr>
        <w:pStyle w:val="Corpo"/>
        <w:numPr>
          <w:ilvl w:val="3"/>
          <w:numId w:val="23"/>
        </w:numPr>
        <w:suppressAutoHyphens w:val="0"/>
        <w:spacing w:before="120" w:after="120"/>
        <w:ind w:left="0" w:firstLine="0"/>
        <w:jc w:val="both"/>
        <w:rPr>
          <w:rFonts w:ascii="Arial" w:hAnsi="Arial"/>
        </w:rPr>
      </w:pPr>
      <w:r w:rsidRPr="0086514C">
        <w:rPr>
          <w:rFonts w:ascii="Arial" w:hAnsi="Arial"/>
          <w:szCs w:val="24"/>
        </w:rPr>
        <w:t xml:space="preserve"> </w:t>
      </w:r>
      <w:r w:rsidRPr="0086514C">
        <w:rPr>
          <w:rFonts w:ascii="Arial" w:hAnsi="Arial"/>
          <w:szCs w:val="24"/>
        </w:rPr>
        <w:tab/>
      </w:r>
      <w:r w:rsidR="00541C12" w:rsidRPr="005C5811">
        <w:rPr>
          <w:rFonts w:ascii="Arial" w:hAnsi="Arial"/>
          <w:szCs w:val="24"/>
        </w:rPr>
        <w:t>Com relação ao Item 1 do objeto</w:t>
      </w:r>
      <w:r w:rsidR="00541C12">
        <w:rPr>
          <w:rFonts w:ascii="Arial" w:hAnsi="Arial"/>
          <w:szCs w:val="24"/>
        </w:rPr>
        <w:t>, o</w:t>
      </w:r>
      <w:r w:rsidR="0075654F" w:rsidRPr="0086514C">
        <w:rPr>
          <w:rFonts w:ascii="Arial" w:hAnsi="Arial"/>
          <w:szCs w:val="24"/>
        </w:rPr>
        <w:t>s encargos moratórios devidos serão incluídos na fatura do mês seguinte ao da ocorrência.</w:t>
      </w:r>
      <w:r w:rsidR="0075654F" w:rsidRPr="0086514C">
        <w:rPr>
          <w:rFonts w:ascii="Arial" w:hAnsi="Arial" w:cs="Arial"/>
          <w:b/>
          <w:szCs w:val="24"/>
        </w:rPr>
        <w:t xml:space="preserve"> </w:t>
      </w:r>
    </w:p>
    <w:p w:rsidR="0075654F" w:rsidRDefault="0075654F" w:rsidP="00691C32">
      <w:pPr>
        <w:pStyle w:val="Corpo"/>
        <w:numPr>
          <w:ilvl w:val="1"/>
          <w:numId w:val="23"/>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0A182C">
        <w:rPr>
          <w:rFonts w:ascii="Arial" w:hAnsi="Arial"/>
        </w:rPr>
        <w:tab/>
      </w:r>
      <w:r w:rsidR="000759C8">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rsidR="0075654F" w:rsidRDefault="0075654F" w:rsidP="00691C32">
      <w:pPr>
        <w:pStyle w:val="Corpo"/>
        <w:numPr>
          <w:ilvl w:val="1"/>
          <w:numId w:val="23"/>
        </w:numPr>
        <w:suppressAutoHyphens w:val="0"/>
        <w:spacing w:before="120" w:after="120"/>
        <w:ind w:left="0" w:firstLine="0"/>
        <w:jc w:val="both"/>
        <w:rPr>
          <w:rFonts w:ascii="Arial" w:hAnsi="Arial"/>
        </w:rPr>
      </w:pPr>
      <w:r>
        <w:rPr>
          <w:rFonts w:ascii="Arial" w:hAnsi="Arial"/>
        </w:rPr>
        <w:t xml:space="preserve"> </w:t>
      </w:r>
      <w:r>
        <w:rPr>
          <w:rFonts w:ascii="Arial" w:hAnsi="Arial"/>
        </w:rPr>
        <w:tab/>
      </w:r>
      <w:r w:rsidR="000A182C">
        <w:rPr>
          <w:rFonts w:ascii="Arial" w:hAnsi="Arial"/>
        </w:rPr>
        <w:tab/>
      </w:r>
      <w:r>
        <w:rPr>
          <w:rFonts w:ascii="Arial" w:hAnsi="Arial"/>
        </w:rPr>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rsidR="0075654F" w:rsidRDefault="0075654F" w:rsidP="00691C32">
      <w:pPr>
        <w:pStyle w:val="Corpo"/>
        <w:numPr>
          <w:ilvl w:val="1"/>
          <w:numId w:val="23"/>
        </w:numPr>
        <w:suppressAutoHyphens w:val="0"/>
        <w:spacing w:before="120" w:after="120"/>
        <w:ind w:left="0" w:firstLine="0"/>
        <w:jc w:val="both"/>
        <w:rPr>
          <w:rFonts w:ascii="Arial" w:hAnsi="Arial"/>
        </w:rPr>
      </w:pPr>
      <w:r>
        <w:rPr>
          <w:rFonts w:ascii="Arial" w:hAnsi="Arial"/>
        </w:rPr>
        <w:tab/>
      </w:r>
      <w:r w:rsidR="000A182C">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9A4116" w:rsidRPr="00485356" w:rsidRDefault="009A4116" w:rsidP="00A473AB">
      <w:pPr>
        <w:pStyle w:val="t3ftulon3fvel1negrito"/>
        <w:numPr>
          <w:ilvl w:val="0"/>
          <w:numId w:val="23"/>
        </w:numPr>
        <w:pBdr>
          <w:top w:val="single" w:sz="4" w:space="0" w:color="auto"/>
          <w:bottom w:val="single" w:sz="4" w:space="1" w:color="auto"/>
        </w:pBdr>
        <w:spacing w:before="120" w:after="120"/>
        <w:ind w:left="499" w:hanging="499"/>
        <w:jc w:val="both"/>
        <w:rPr>
          <w:rStyle w:val="fonte"/>
          <w:b w:val="0"/>
          <w:sz w:val="24"/>
        </w:rPr>
      </w:pPr>
      <w:r>
        <w:rPr>
          <w:b w:val="0"/>
          <w:sz w:val="24"/>
        </w:rPr>
        <w:t xml:space="preserve"> </w:t>
      </w:r>
      <w:r w:rsidR="00DA6D3C">
        <w:rPr>
          <w:b w:val="0"/>
          <w:sz w:val="24"/>
        </w:rPr>
        <w:t>DAS SANÇÕES ADMINISTRATIVAS</w:t>
      </w:r>
    </w:p>
    <w:p w:rsidR="009A4116" w:rsidRPr="0056168C"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advertência</w:t>
      </w:r>
      <w:proofErr w:type="gramEnd"/>
      <w:r w:rsidRPr="009A4116">
        <w:rPr>
          <w:rFonts w:ascii="Arial" w:hAnsi="Arial" w:cs="Arial"/>
          <w:szCs w:val="24"/>
        </w:rPr>
        <w:t>, formalizada por escrito;</w:t>
      </w:r>
    </w:p>
    <w:p w:rsidR="009A4116" w:rsidRPr="009A4116" w:rsidRDefault="009A4116" w:rsidP="00691C32">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proofErr w:type="gramStart"/>
      <w:r w:rsidRPr="009A4116">
        <w:rPr>
          <w:rFonts w:ascii="Arial" w:hAnsi="Arial" w:cs="Arial"/>
          <w:szCs w:val="24"/>
        </w:rPr>
        <w:t>multa</w:t>
      </w:r>
      <w:proofErr w:type="gramEnd"/>
      <w:r w:rsidRPr="009A4116">
        <w:rPr>
          <w:rFonts w:ascii="Arial" w:hAnsi="Arial" w:cs="Arial"/>
          <w:szCs w:val="24"/>
        </w:rPr>
        <w:t xml:space="preserve">,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9A4116">
        <w:rPr>
          <w:rFonts w:ascii="Arial" w:hAnsi="Arial" w:cs="Arial"/>
          <w:szCs w:val="24"/>
        </w:rPr>
        <w:t>suspensão</w:t>
      </w:r>
      <w:proofErr w:type="gramEnd"/>
      <w:r w:rsidRPr="009A4116">
        <w:rPr>
          <w:rFonts w:ascii="Arial" w:hAnsi="Arial" w:cs="Arial"/>
          <w:szCs w:val="24"/>
        </w:rPr>
        <w:t xml:space="preserve"> temporária para licitar e impedimento para contratar com a </w:t>
      </w:r>
      <w:r w:rsidR="00272103">
        <w:rPr>
          <w:rFonts w:ascii="Arial" w:hAnsi="Arial" w:cs="Arial"/>
          <w:szCs w:val="24"/>
        </w:rPr>
        <w:t>CONTRATANTE</w:t>
      </w:r>
      <w:r w:rsidRPr="009A4116">
        <w:rPr>
          <w:rFonts w:ascii="Arial" w:hAnsi="Arial" w:cs="Arial"/>
          <w:szCs w:val="24"/>
        </w:rPr>
        <w:t>;</w:t>
      </w:r>
    </w:p>
    <w:p w:rsidR="009A4116" w:rsidRPr="009A4116" w:rsidRDefault="009A4116" w:rsidP="00691C32">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proofErr w:type="gramStart"/>
      <w:r w:rsidRPr="009A4116">
        <w:rPr>
          <w:rFonts w:ascii="Arial" w:hAnsi="Arial" w:cs="Arial"/>
          <w:szCs w:val="24"/>
        </w:rPr>
        <w:t>declaração</w:t>
      </w:r>
      <w:proofErr w:type="gramEnd"/>
      <w:r w:rsidRPr="009A4116">
        <w:rPr>
          <w:rFonts w:ascii="Arial" w:hAnsi="Arial" w:cs="Arial"/>
          <w:szCs w:val="24"/>
        </w:rPr>
        <w:t xml:space="preserve"> de inidoneidade para licitar ou contratar com a Administração Pública, enquanto perdurarem os motivos determinantes da punição ou até que seja promovida a reabilitação, nos termos da lei.</w:t>
      </w:r>
    </w:p>
    <w:p w:rsidR="009A4116" w:rsidRPr="0056168C" w:rsidRDefault="00691C32" w:rsidP="00691C32">
      <w:pPr>
        <w:pStyle w:val="Corpo"/>
        <w:numPr>
          <w:ilvl w:val="1"/>
          <w:numId w:val="23"/>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tab/>
      </w:r>
      <w:r w:rsidR="000A182C" w:rsidRPr="0086514C">
        <w:rPr>
          <w:rFonts w:ascii="Arial" w:hAnsi="Arial" w:cs="Arial"/>
          <w:szCs w:val="24"/>
        </w:rPr>
        <w:t xml:space="preserve">Ocorrendo atraso injustificado ou com justificativa não aceita pela CONTRATANTE para dar início à execução dos serviços e/ou </w:t>
      </w:r>
      <w:r w:rsidR="00F96F4A" w:rsidRPr="005C5811">
        <w:rPr>
          <w:rFonts w:ascii="Arial" w:hAnsi="Arial" w:cs="Arial"/>
          <w:szCs w:val="24"/>
        </w:rPr>
        <w:t>na</w:t>
      </w:r>
      <w:r w:rsidR="000A182C" w:rsidRPr="005C5811">
        <w:rPr>
          <w:rFonts w:ascii="Arial" w:hAnsi="Arial" w:cs="Arial"/>
          <w:szCs w:val="24"/>
        </w:rPr>
        <w:t xml:space="preserve"> entrega dos kits, à CONTRATADA será imposta multa calculada sobre o valor deste Contrato </w:t>
      </w:r>
      <w:r w:rsidR="00F96F4A" w:rsidRPr="005C5811">
        <w:rPr>
          <w:rFonts w:ascii="Arial" w:hAnsi="Arial" w:cs="Arial"/>
          <w:szCs w:val="24"/>
        </w:rPr>
        <w:t>e/</w:t>
      </w:r>
      <w:r w:rsidR="000A182C" w:rsidRPr="005C5811">
        <w:rPr>
          <w:rFonts w:ascii="Arial" w:hAnsi="Arial" w:cs="Arial"/>
          <w:szCs w:val="24"/>
        </w:rPr>
        <w:t xml:space="preserve">ou </w:t>
      </w:r>
      <w:r w:rsidR="00F96F4A" w:rsidRPr="005C5811">
        <w:rPr>
          <w:rFonts w:ascii="Arial" w:hAnsi="Arial" w:cs="Arial"/>
          <w:szCs w:val="24"/>
        </w:rPr>
        <w:t>sobre o valor do objeto entregue com atraso, conforme o caso,</w:t>
      </w:r>
      <w:r w:rsidR="00F96F4A">
        <w:rPr>
          <w:rFonts w:ascii="Arial" w:hAnsi="Arial" w:cs="Arial"/>
          <w:szCs w:val="24"/>
        </w:rPr>
        <w:t xml:space="preserve"> </w:t>
      </w:r>
      <w:r w:rsidR="000A182C" w:rsidRPr="0086514C">
        <w:rPr>
          <w:rFonts w:ascii="Arial" w:hAnsi="Arial" w:cs="Arial"/>
          <w:szCs w:val="24"/>
        </w:rPr>
        <w:t>de acordo com a seguinte tabela</w:t>
      </w:r>
      <w:r w:rsidR="009A4116" w:rsidRPr="0086514C">
        <w:rPr>
          <w:rStyle w:val="fonte"/>
          <w:rFonts w:ascii="Arial" w:hAnsi="Arial" w:cs="Arial"/>
          <w:szCs w:val="24"/>
        </w:rPr>
        <w:t>:</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rsidTr="00567CAD">
        <w:trPr>
          <w:cantSplit/>
          <w:jc w:val="center"/>
        </w:trPr>
        <w:tc>
          <w:tcPr>
            <w:tcW w:w="1499"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rsidTr="00567CAD">
        <w:trPr>
          <w:cantSplit/>
          <w:jc w:val="center"/>
        </w:trPr>
        <w:tc>
          <w:tcPr>
            <w:tcW w:w="1499"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9A4116" w:rsidRDefault="009A4116" w:rsidP="00691C32">
      <w:pPr>
        <w:pStyle w:val="t3ftulon3fvel1negrito"/>
        <w:numPr>
          <w:ilvl w:val="1"/>
          <w:numId w:val="23"/>
        </w:numPr>
        <w:spacing w:before="120" w:after="120"/>
        <w:ind w:left="0" w:firstLine="0"/>
        <w:jc w:val="both"/>
        <w:rPr>
          <w:rFonts w:cs="Arial"/>
          <w:b w:val="0"/>
          <w:sz w:val="24"/>
          <w:szCs w:val="24"/>
        </w:rPr>
      </w:pPr>
      <w:r w:rsidRPr="009A4116">
        <w:rPr>
          <w:rFonts w:cs="Arial"/>
          <w:b w:val="0"/>
          <w:sz w:val="24"/>
          <w:szCs w:val="24"/>
        </w:rPr>
        <w:t xml:space="preserve"> </w:t>
      </w:r>
      <w:r w:rsidRPr="009A4116">
        <w:rPr>
          <w:rFonts w:cs="Arial"/>
          <w:b w:val="0"/>
          <w:sz w:val="24"/>
          <w:szCs w:val="24"/>
        </w:rPr>
        <w:tab/>
      </w:r>
      <w:r w:rsidR="00A4247D">
        <w:rPr>
          <w:rFonts w:cs="Arial"/>
          <w:b w:val="0"/>
          <w:sz w:val="24"/>
          <w:szCs w:val="24"/>
        </w:rPr>
        <w:tab/>
      </w:r>
      <w:r w:rsidRPr="009A4116">
        <w:rPr>
          <w:rFonts w:cs="Arial"/>
          <w:b w:val="0"/>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rsidR="009A4116" w:rsidRPr="0056168C" w:rsidRDefault="009A4116" w:rsidP="00691C32">
      <w:pPr>
        <w:pStyle w:val="Corpo"/>
        <w:numPr>
          <w:ilvl w:val="2"/>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rsidR="009A4116" w:rsidRPr="00623CD1"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r>
      <w:r w:rsidR="000A182C" w:rsidRPr="0086514C">
        <w:rPr>
          <w:rFonts w:ascii="Arial" w:hAnsi="Arial" w:cs="Arial"/>
          <w:szCs w:val="24"/>
        </w:rPr>
        <w:t>Findo o prazo fixado sem que a CONTRATADA tenha iniciado a execução dos serviços e/ou entregado os kits, além da multa prevista, poderá, a critério da Câmara, ser cancelada, parcial ou totalmente, a Nota de Empenho, sem prejuízo de outras sanções legais cabíveis</w:t>
      </w:r>
      <w:r w:rsidRPr="0086514C">
        <w:rPr>
          <w:rFonts w:ascii="Arial" w:hAnsi="Arial" w:cs="Arial"/>
          <w:szCs w:val="24"/>
        </w:rPr>
        <w:t>.</w:t>
      </w:r>
    </w:p>
    <w:p w:rsidR="009A4116" w:rsidRPr="005C5811"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623CD1">
        <w:rPr>
          <w:rFonts w:ascii="Arial" w:hAnsi="Arial" w:cs="Arial"/>
          <w:szCs w:val="24"/>
        </w:rPr>
        <w:t xml:space="preserve"> </w:t>
      </w:r>
      <w:r w:rsidRPr="00623CD1">
        <w:rPr>
          <w:rFonts w:ascii="Arial" w:hAnsi="Arial" w:cs="Arial"/>
          <w:szCs w:val="24"/>
        </w:rPr>
        <w:tab/>
      </w:r>
      <w:r w:rsidR="000A182C" w:rsidRPr="0086514C">
        <w:rPr>
          <w:rFonts w:ascii="Arial" w:hAnsi="Arial" w:cs="Arial"/>
          <w:szCs w:val="24"/>
        </w:rPr>
        <w:t xml:space="preserve">A CONTRATADA será também considerada em atraso se prestar os serviços e/ou entregar os kits em desacordo com as especificações e não corrigir as inconsistências apresentadas dentro do período remanescente </w:t>
      </w:r>
      <w:r w:rsidR="000A182C" w:rsidRPr="005C5811">
        <w:rPr>
          <w:rFonts w:ascii="Arial" w:hAnsi="Arial" w:cs="Arial"/>
          <w:szCs w:val="24"/>
        </w:rPr>
        <w:t>do</w:t>
      </w:r>
      <w:r w:rsidR="00541C12" w:rsidRPr="005C5811">
        <w:rPr>
          <w:rFonts w:ascii="Arial" w:hAnsi="Arial" w:cs="Arial"/>
          <w:szCs w:val="24"/>
        </w:rPr>
        <w:t>s</w:t>
      </w:r>
      <w:r w:rsidR="000A182C" w:rsidRPr="005C5811">
        <w:rPr>
          <w:rFonts w:ascii="Arial" w:hAnsi="Arial" w:cs="Arial"/>
          <w:szCs w:val="24"/>
        </w:rPr>
        <w:t xml:space="preserve"> prazo</w:t>
      </w:r>
      <w:r w:rsidR="00541C12" w:rsidRPr="005C5811">
        <w:rPr>
          <w:rFonts w:ascii="Arial" w:hAnsi="Arial" w:cs="Arial"/>
          <w:szCs w:val="24"/>
        </w:rPr>
        <w:t>s</w:t>
      </w:r>
      <w:r w:rsidR="000A182C" w:rsidRPr="005C5811">
        <w:rPr>
          <w:rFonts w:ascii="Arial" w:hAnsi="Arial" w:cs="Arial"/>
          <w:szCs w:val="24"/>
        </w:rPr>
        <w:t xml:space="preserve"> fixado</w:t>
      </w:r>
      <w:r w:rsidR="00541C12" w:rsidRPr="005C5811">
        <w:rPr>
          <w:rFonts w:ascii="Arial" w:hAnsi="Arial" w:cs="Arial"/>
          <w:szCs w:val="24"/>
        </w:rPr>
        <w:t>s</w:t>
      </w:r>
      <w:r w:rsidR="000A182C" w:rsidRPr="005C5811">
        <w:rPr>
          <w:rFonts w:ascii="Arial" w:hAnsi="Arial" w:cs="Arial"/>
          <w:szCs w:val="24"/>
        </w:rPr>
        <w:t xml:space="preserve"> na proposta</w:t>
      </w:r>
      <w:r w:rsidRPr="005C5811">
        <w:rPr>
          <w:rFonts w:ascii="Arial" w:hAnsi="Arial" w:cs="Arial"/>
          <w:szCs w:val="24"/>
        </w:rPr>
        <w:t>.</w:t>
      </w:r>
    </w:p>
    <w:p w:rsidR="009A4116" w:rsidRPr="0056168C"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Na hipótese de abandono da contratação, a qualquer tempo, ficará a </w:t>
      </w:r>
      <w:r w:rsidR="00272103" w:rsidRPr="0056168C">
        <w:rPr>
          <w:rFonts w:ascii="Arial" w:hAnsi="Arial" w:cs="Arial"/>
          <w:szCs w:val="24"/>
        </w:rPr>
        <w:t>CONTRATADA</w:t>
      </w:r>
      <w:r w:rsidRPr="0056168C">
        <w:rPr>
          <w:rFonts w:ascii="Arial" w:hAnsi="Arial" w:cs="Arial"/>
          <w:szCs w:val="24"/>
        </w:rPr>
        <w:t xml:space="preserve"> sujeita à multa de 10% (dez por cento) sobre </w:t>
      </w:r>
      <w:r w:rsidR="000A182C" w:rsidRPr="00DF46D5">
        <w:rPr>
          <w:rFonts w:ascii="Arial" w:hAnsi="Arial" w:cs="Arial"/>
          <w:szCs w:val="24"/>
        </w:rPr>
        <w:t xml:space="preserve">o valor remanescente deste Contrato, </w:t>
      </w:r>
      <w:r w:rsidR="000A182C" w:rsidRPr="00877FEB">
        <w:rPr>
          <w:rFonts w:ascii="Arial" w:hAnsi="Arial" w:cs="Arial"/>
          <w:szCs w:val="24"/>
        </w:rPr>
        <w:t>nele incluído o valor total do serviço/objeto requisitado e não realizado e/</w:t>
      </w:r>
      <w:r w:rsidR="000A182C" w:rsidRPr="005C5811">
        <w:rPr>
          <w:rFonts w:ascii="Arial" w:hAnsi="Arial" w:cs="Arial"/>
          <w:szCs w:val="24"/>
        </w:rPr>
        <w:t xml:space="preserve">ou </w:t>
      </w:r>
      <w:r w:rsidR="00541C12" w:rsidRPr="005C5811">
        <w:rPr>
          <w:rFonts w:ascii="Arial" w:hAnsi="Arial" w:cs="Arial"/>
          <w:szCs w:val="24"/>
        </w:rPr>
        <w:t>não</w:t>
      </w:r>
      <w:r w:rsidR="00541C12">
        <w:rPr>
          <w:rFonts w:ascii="Arial" w:hAnsi="Arial" w:cs="Arial"/>
          <w:szCs w:val="24"/>
        </w:rPr>
        <w:t xml:space="preserve"> </w:t>
      </w:r>
      <w:r w:rsidR="000A182C" w:rsidRPr="00877FEB">
        <w:rPr>
          <w:rFonts w:ascii="Arial" w:hAnsi="Arial" w:cs="Arial"/>
          <w:szCs w:val="24"/>
        </w:rPr>
        <w:t>entregue</w:t>
      </w:r>
      <w:r w:rsidR="000A182C" w:rsidRPr="00580A4F">
        <w:rPr>
          <w:rFonts w:ascii="Arial" w:hAnsi="Arial" w:cs="Arial"/>
          <w:szCs w:val="24"/>
        </w:rPr>
        <w:t>,</w:t>
      </w:r>
      <w:r w:rsidR="000A182C" w:rsidRPr="00DF46D5">
        <w:rPr>
          <w:rFonts w:ascii="Arial" w:hAnsi="Arial" w:cs="Arial"/>
          <w:szCs w:val="24"/>
        </w:rPr>
        <w:t xml:space="preserve"> sem prejuízo de outras sanções legais cabíveis</w:t>
      </w:r>
      <w:r w:rsidRPr="0056168C">
        <w:rPr>
          <w:rFonts w:ascii="Arial" w:hAnsi="Arial" w:cs="Arial"/>
          <w:szCs w:val="24"/>
        </w:rPr>
        <w:t>.</w:t>
      </w:r>
    </w:p>
    <w:p w:rsidR="009A4116" w:rsidRPr="0056168C"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rsidR="009A4116" w:rsidRDefault="009A4116" w:rsidP="00691C32">
      <w:pPr>
        <w:pStyle w:val="Corpo"/>
        <w:numPr>
          <w:ilvl w:val="1"/>
          <w:numId w:val="23"/>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p w:rsidR="00202839" w:rsidRDefault="00202839" w:rsidP="00216CEB">
      <w:pPr>
        <w:pStyle w:val="Corpo"/>
        <w:tabs>
          <w:tab w:val="left" w:pos="1134"/>
        </w:tabs>
        <w:suppressAutoHyphens w:val="0"/>
        <w:spacing w:before="120" w:after="120"/>
        <w:jc w:val="both"/>
        <w:rPr>
          <w:rFonts w:ascii="Arial" w:hAnsi="Arial" w:cs="Arial"/>
          <w:szCs w:val="24"/>
        </w:rPr>
      </w:pPr>
    </w:p>
    <w:p w:rsidR="00202839" w:rsidRDefault="00202839" w:rsidP="00216CEB">
      <w:pPr>
        <w:pStyle w:val="Corpo"/>
        <w:tabs>
          <w:tab w:val="left" w:pos="1134"/>
        </w:tabs>
        <w:suppressAutoHyphens w:val="0"/>
        <w:spacing w:before="120" w:after="120"/>
        <w:jc w:val="both"/>
        <w:rPr>
          <w:rFonts w:ascii="Arial" w:hAnsi="Arial" w:cs="Arial"/>
          <w:szCs w:val="24"/>
        </w:rPr>
      </w:pPr>
    </w:p>
    <w:p w:rsidR="00202839" w:rsidRDefault="00202839" w:rsidP="00216CEB">
      <w:pPr>
        <w:pStyle w:val="Corpo"/>
        <w:tabs>
          <w:tab w:val="left" w:pos="1134"/>
        </w:tabs>
        <w:suppressAutoHyphens w:val="0"/>
        <w:spacing w:before="120" w:after="120"/>
        <w:jc w:val="both"/>
        <w:rPr>
          <w:rFonts w:ascii="Arial" w:hAnsi="Arial" w:cs="Arial"/>
          <w:szCs w:val="24"/>
        </w:rPr>
      </w:pPr>
    </w:p>
    <w:tbl>
      <w:tblPr>
        <w:tblW w:w="10348"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655"/>
        <w:gridCol w:w="1842"/>
      </w:tblGrid>
      <w:tr w:rsidR="004B484B" w:rsidRPr="00381131" w:rsidTr="0071243A">
        <w:trPr>
          <w:cantSplit/>
          <w:trHeight w:val="570"/>
          <w:tblHeader/>
        </w:trPr>
        <w:tc>
          <w:tcPr>
            <w:tcW w:w="8506" w:type="dxa"/>
            <w:gridSpan w:val="2"/>
            <w:tcBorders>
              <w:bottom w:val="nil"/>
            </w:tcBorders>
            <w:shd w:val="pct20" w:color="auto" w:fill="FFFFFF"/>
            <w:vAlign w:val="center"/>
          </w:tcPr>
          <w:p w:rsidR="004B484B" w:rsidRPr="00381131" w:rsidRDefault="004B484B" w:rsidP="004B484B">
            <w:pPr>
              <w:suppressAutoHyphens/>
              <w:autoSpaceDE w:val="0"/>
              <w:spacing w:line="100" w:lineRule="atLeast"/>
              <w:jc w:val="center"/>
              <w:rPr>
                <w:rFonts w:ascii="Arial" w:hAnsi="Arial" w:cs="Arial"/>
                <w:b/>
                <w:color w:val="000000"/>
                <w:sz w:val="24"/>
                <w:szCs w:val="24"/>
              </w:rPr>
            </w:pPr>
            <w:r w:rsidRPr="00381131">
              <w:rPr>
                <w:rFonts w:ascii="Arial" w:hAnsi="Arial" w:cs="Arial"/>
                <w:b/>
                <w:color w:val="000000"/>
                <w:sz w:val="24"/>
                <w:szCs w:val="24"/>
              </w:rPr>
              <w:t>INFRAÇÃO</w:t>
            </w:r>
          </w:p>
        </w:tc>
        <w:tc>
          <w:tcPr>
            <w:tcW w:w="1842" w:type="dxa"/>
            <w:tcBorders>
              <w:bottom w:val="nil"/>
            </w:tcBorders>
            <w:shd w:val="pct20" w:color="auto" w:fill="FFFFFF"/>
            <w:vAlign w:val="center"/>
          </w:tcPr>
          <w:p w:rsidR="004B484B" w:rsidRPr="00381131" w:rsidRDefault="004B484B" w:rsidP="004B484B">
            <w:pPr>
              <w:suppressAutoHyphens/>
              <w:autoSpaceDE w:val="0"/>
              <w:spacing w:line="100" w:lineRule="atLeast"/>
              <w:jc w:val="center"/>
              <w:rPr>
                <w:rFonts w:ascii="Arial" w:hAnsi="Arial" w:cs="Arial"/>
                <w:b/>
                <w:color w:val="000000"/>
                <w:sz w:val="24"/>
                <w:szCs w:val="24"/>
              </w:rPr>
            </w:pPr>
            <w:r w:rsidRPr="00381131">
              <w:rPr>
                <w:rFonts w:ascii="Arial" w:hAnsi="Arial" w:cs="Arial"/>
                <w:b/>
                <w:color w:val="000000"/>
                <w:sz w:val="24"/>
                <w:szCs w:val="24"/>
              </w:rPr>
              <w:t>PERCENTUAL</w:t>
            </w:r>
          </w:p>
          <w:p w:rsidR="004B484B" w:rsidRPr="00381131" w:rsidRDefault="004B484B" w:rsidP="004B484B">
            <w:pPr>
              <w:suppressAutoHyphens/>
              <w:autoSpaceDE w:val="0"/>
              <w:spacing w:line="100" w:lineRule="atLeast"/>
              <w:jc w:val="center"/>
              <w:rPr>
                <w:rFonts w:ascii="Arial" w:hAnsi="Arial" w:cs="Arial"/>
                <w:b/>
                <w:color w:val="000000"/>
                <w:sz w:val="24"/>
                <w:szCs w:val="24"/>
              </w:rPr>
            </w:pPr>
            <w:r w:rsidRPr="00381131">
              <w:rPr>
                <w:rFonts w:ascii="Arial" w:hAnsi="Arial" w:cs="Arial"/>
                <w:b/>
                <w:color w:val="000000"/>
                <w:sz w:val="24"/>
                <w:szCs w:val="24"/>
              </w:rPr>
              <w:t>(sobre o valor total do contrato)</w:t>
            </w:r>
          </w:p>
        </w:tc>
      </w:tr>
      <w:tr w:rsidR="004B484B" w:rsidRPr="00381131" w:rsidTr="0071243A">
        <w:trPr>
          <w:cantSplit/>
          <w:trHeight w:val="259"/>
        </w:trPr>
        <w:tc>
          <w:tcPr>
            <w:tcW w:w="10348" w:type="dxa"/>
            <w:gridSpan w:val="3"/>
            <w:tcBorders>
              <w:bottom w:val="nil"/>
            </w:tcBorders>
            <w:shd w:val="pct20" w:color="auto" w:fill="FFFFFF"/>
            <w:vAlign w:val="bottom"/>
          </w:tcPr>
          <w:p w:rsidR="004B484B" w:rsidRPr="00381131" w:rsidRDefault="004B484B" w:rsidP="004B484B">
            <w:pPr>
              <w:suppressAutoHyphens/>
              <w:autoSpaceDE w:val="0"/>
              <w:spacing w:line="100" w:lineRule="atLeast"/>
              <w:jc w:val="both"/>
              <w:rPr>
                <w:rFonts w:ascii="Arial" w:hAnsi="Arial" w:cs="Arial"/>
                <w:color w:val="000000"/>
                <w:sz w:val="24"/>
                <w:szCs w:val="24"/>
              </w:rPr>
            </w:pPr>
            <w:r w:rsidRPr="0076697F">
              <w:rPr>
                <w:rFonts w:ascii="Arial" w:hAnsi="Arial" w:cs="Arial"/>
                <w:b/>
                <w:color w:val="000000"/>
                <w:sz w:val="24"/>
                <w:szCs w:val="24"/>
              </w:rPr>
              <w:t>1.</w:t>
            </w:r>
            <w:r w:rsidRPr="00381131">
              <w:rPr>
                <w:rFonts w:ascii="Arial" w:hAnsi="Arial" w:cs="Arial"/>
                <w:color w:val="000000"/>
                <w:sz w:val="24"/>
                <w:szCs w:val="24"/>
              </w:rPr>
              <w:t xml:space="preserve"> DEIXAR DE:</w:t>
            </w:r>
          </w:p>
        </w:tc>
      </w:tr>
      <w:tr w:rsidR="004B484B" w:rsidRPr="00381131" w:rsidTr="0071243A">
        <w:trPr>
          <w:trHeight w:val="1126"/>
        </w:trPr>
        <w:tc>
          <w:tcPr>
            <w:tcW w:w="851" w:type="dxa"/>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1.1</w:t>
            </w:r>
          </w:p>
        </w:tc>
        <w:tc>
          <w:tcPr>
            <w:tcW w:w="7655" w:type="dxa"/>
          </w:tcPr>
          <w:p w:rsidR="004B484B" w:rsidRPr="00381131" w:rsidRDefault="004B484B" w:rsidP="004B484B">
            <w:pPr>
              <w:suppressAutoHyphens/>
              <w:autoSpaceDE w:val="0"/>
              <w:spacing w:line="100" w:lineRule="atLeast"/>
              <w:jc w:val="both"/>
              <w:rPr>
                <w:rFonts w:ascii="Arial" w:hAnsi="Arial" w:cs="Arial"/>
                <w:color w:val="000000"/>
                <w:sz w:val="24"/>
                <w:szCs w:val="24"/>
              </w:rPr>
            </w:pPr>
            <w:proofErr w:type="gramStart"/>
            <w:r w:rsidRPr="00381131">
              <w:rPr>
                <w:rFonts w:ascii="Arial" w:hAnsi="Arial" w:cs="Arial"/>
                <w:color w:val="000000"/>
                <w:sz w:val="24"/>
                <w:szCs w:val="24"/>
              </w:rPr>
              <w:t>substituir</w:t>
            </w:r>
            <w:proofErr w:type="gramEnd"/>
            <w:r w:rsidRPr="00381131">
              <w:rPr>
                <w:rFonts w:ascii="Arial" w:hAnsi="Arial" w:cs="Arial"/>
                <w:color w:val="000000"/>
                <w:sz w:val="24"/>
                <w:szCs w:val="24"/>
              </w:rPr>
              <w:t xml:space="preserve">, durante o período de validade, qualquer item necessário ao pleno funcionamento do equipamento, por outro da mesma espécie, em perfeitas condições de uso, no prazo de 10 (dez) dias úteis, contados da data da notificação </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1.2</w:t>
            </w:r>
          </w:p>
        </w:tc>
        <w:tc>
          <w:tcPr>
            <w:tcW w:w="7655" w:type="dxa"/>
          </w:tcPr>
          <w:p w:rsidR="004B484B" w:rsidRPr="00381131" w:rsidRDefault="004B484B" w:rsidP="004B484B">
            <w:pPr>
              <w:suppressAutoHyphens/>
              <w:autoSpaceDE w:val="0"/>
              <w:spacing w:line="100" w:lineRule="atLeast"/>
              <w:jc w:val="both"/>
              <w:rPr>
                <w:rFonts w:ascii="Arial" w:hAnsi="Arial" w:cs="Arial"/>
                <w:color w:val="000000"/>
                <w:sz w:val="24"/>
                <w:szCs w:val="24"/>
              </w:rPr>
            </w:pPr>
            <w:proofErr w:type="gramStart"/>
            <w:r w:rsidRPr="00381131">
              <w:rPr>
                <w:rFonts w:ascii="Arial" w:hAnsi="Arial" w:cs="Arial"/>
                <w:color w:val="000000"/>
                <w:sz w:val="24"/>
                <w:szCs w:val="24"/>
              </w:rPr>
              <w:t>fornecer</w:t>
            </w:r>
            <w:proofErr w:type="gramEnd"/>
            <w:r w:rsidRPr="00381131">
              <w:rPr>
                <w:rFonts w:ascii="Arial" w:hAnsi="Arial" w:cs="Arial"/>
                <w:color w:val="000000"/>
                <w:sz w:val="24"/>
                <w:szCs w:val="24"/>
              </w:rPr>
              <w:t xml:space="preserve"> calibradores, controles ou outros insumos necessários à qualidade dos ensaios fora do teste, e por esse motivo comprometer total ou parcialmente o pleno funcionamento, por ocorrência, sobre o valor do contrato</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1,0%</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1.3</w:t>
            </w:r>
          </w:p>
        </w:tc>
        <w:tc>
          <w:tcPr>
            <w:tcW w:w="7655" w:type="dxa"/>
          </w:tcPr>
          <w:p w:rsidR="004B484B" w:rsidRPr="005C5811" w:rsidRDefault="004B484B" w:rsidP="00541C12">
            <w:pPr>
              <w:suppressAutoHyphens/>
              <w:autoSpaceDE w:val="0"/>
              <w:spacing w:line="100" w:lineRule="atLeast"/>
              <w:jc w:val="both"/>
              <w:rPr>
                <w:rFonts w:ascii="Arial" w:hAnsi="Arial" w:cs="Arial"/>
                <w:color w:val="000000"/>
                <w:sz w:val="24"/>
                <w:szCs w:val="24"/>
              </w:rPr>
            </w:pPr>
            <w:proofErr w:type="gramStart"/>
            <w:r w:rsidRPr="005C5811">
              <w:rPr>
                <w:rFonts w:ascii="Arial" w:hAnsi="Arial" w:cs="Arial"/>
                <w:color w:val="000000"/>
                <w:sz w:val="24"/>
                <w:szCs w:val="24"/>
              </w:rPr>
              <w:t>instalar</w:t>
            </w:r>
            <w:proofErr w:type="gramEnd"/>
            <w:r w:rsidRPr="005C5811">
              <w:rPr>
                <w:rFonts w:ascii="Arial" w:hAnsi="Arial" w:cs="Arial"/>
                <w:color w:val="000000"/>
                <w:sz w:val="24"/>
                <w:szCs w:val="24"/>
              </w:rPr>
              <w:t xml:space="preserve"> o(s) equipamento(s) ou realizar o treinamento técnico-operacional, nos termos expressos neste </w:t>
            </w:r>
            <w:r w:rsidR="00541C12" w:rsidRPr="005C5811">
              <w:rPr>
                <w:rFonts w:ascii="Arial" w:hAnsi="Arial" w:cs="Arial"/>
                <w:color w:val="000000"/>
                <w:sz w:val="24"/>
                <w:szCs w:val="24"/>
              </w:rPr>
              <w:t>Contrato, por dia de atraso</w:t>
            </w:r>
            <w:r w:rsidRPr="005C5811">
              <w:rPr>
                <w:rFonts w:ascii="Arial" w:hAnsi="Arial" w:cs="Arial"/>
                <w:color w:val="000000"/>
                <w:sz w:val="24"/>
                <w:szCs w:val="24"/>
              </w:rPr>
              <w:t xml:space="preserve"> </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1,0%</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1.4</w:t>
            </w:r>
          </w:p>
        </w:tc>
        <w:tc>
          <w:tcPr>
            <w:tcW w:w="7655" w:type="dxa"/>
          </w:tcPr>
          <w:p w:rsidR="004B484B" w:rsidRPr="005C5811" w:rsidRDefault="004B484B" w:rsidP="00541C12">
            <w:pPr>
              <w:suppressAutoHyphens/>
              <w:autoSpaceDE w:val="0"/>
              <w:spacing w:line="100" w:lineRule="atLeast"/>
              <w:jc w:val="both"/>
              <w:rPr>
                <w:rFonts w:ascii="Arial" w:hAnsi="Arial" w:cs="Arial"/>
                <w:color w:val="000000"/>
                <w:sz w:val="24"/>
                <w:szCs w:val="24"/>
              </w:rPr>
            </w:pPr>
            <w:proofErr w:type="gramStart"/>
            <w:r w:rsidRPr="005C5811">
              <w:rPr>
                <w:rFonts w:ascii="Arial" w:hAnsi="Arial" w:cs="Arial"/>
                <w:sz w:val="24"/>
                <w:szCs w:val="24"/>
              </w:rPr>
              <w:t>fornecer</w:t>
            </w:r>
            <w:proofErr w:type="gramEnd"/>
            <w:r w:rsidRPr="005C5811">
              <w:rPr>
                <w:rFonts w:ascii="Arial" w:hAnsi="Arial" w:cs="Arial"/>
                <w:sz w:val="24"/>
                <w:szCs w:val="24"/>
              </w:rPr>
              <w:t xml:space="preserve"> qualquer item necessário ao pleno funcionamento do equipamento automatizado, da realização do teste à liberação do resultado, por dia de atraso</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1.5</w:t>
            </w:r>
          </w:p>
        </w:tc>
        <w:tc>
          <w:tcPr>
            <w:tcW w:w="7655" w:type="dxa"/>
          </w:tcPr>
          <w:p w:rsidR="004B484B" w:rsidRPr="005C5811" w:rsidRDefault="004B484B" w:rsidP="00541C12">
            <w:pPr>
              <w:suppressAutoHyphens/>
              <w:autoSpaceDE w:val="0"/>
              <w:spacing w:line="100" w:lineRule="atLeast"/>
              <w:jc w:val="both"/>
              <w:rPr>
                <w:rFonts w:ascii="Arial" w:hAnsi="Arial" w:cs="Arial"/>
                <w:color w:val="000000"/>
                <w:sz w:val="24"/>
                <w:szCs w:val="24"/>
              </w:rPr>
            </w:pPr>
            <w:proofErr w:type="gramStart"/>
            <w:r w:rsidRPr="005C5811">
              <w:rPr>
                <w:rFonts w:ascii="Arial" w:hAnsi="Arial" w:cs="Arial"/>
                <w:sz w:val="24"/>
                <w:szCs w:val="24"/>
              </w:rPr>
              <w:t>apresentar</w:t>
            </w:r>
            <w:proofErr w:type="gramEnd"/>
            <w:r w:rsidRPr="005C5811">
              <w:rPr>
                <w:rFonts w:ascii="Arial" w:hAnsi="Arial" w:cs="Arial"/>
                <w:sz w:val="24"/>
                <w:szCs w:val="24"/>
              </w:rPr>
              <w:t xml:space="preserve"> a qualidade dos resultados, linearidade, sensibilidade e </w:t>
            </w:r>
            <w:proofErr w:type="spellStart"/>
            <w:r w:rsidRPr="005C5811">
              <w:rPr>
                <w:rFonts w:ascii="Arial" w:hAnsi="Arial" w:cs="Arial"/>
                <w:sz w:val="24"/>
                <w:szCs w:val="24"/>
              </w:rPr>
              <w:t>reprodutividade</w:t>
            </w:r>
            <w:proofErr w:type="spellEnd"/>
            <w:r w:rsidRPr="005C5811">
              <w:rPr>
                <w:rFonts w:ascii="Arial" w:hAnsi="Arial" w:cs="Arial"/>
                <w:sz w:val="24"/>
                <w:szCs w:val="24"/>
              </w:rPr>
              <w:t>, apresentando os controles e calibradores compatíveis com os kits da marca do equipamento, por dia de atraso</w:t>
            </w:r>
            <w:r w:rsidRPr="005C5811">
              <w:rPr>
                <w:rFonts w:ascii="Arial" w:hAnsi="Arial" w:cs="Arial"/>
                <w:color w:val="000000"/>
                <w:sz w:val="24"/>
                <w:szCs w:val="24"/>
              </w:rPr>
              <w:t xml:space="preserve"> </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1.6</w:t>
            </w:r>
          </w:p>
        </w:tc>
        <w:tc>
          <w:tcPr>
            <w:tcW w:w="7655" w:type="dxa"/>
          </w:tcPr>
          <w:p w:rsidR="004B484B" w:rsidRPr="005C5811" w:rsidRDefault="004B484B" w:rsidP="00541C12">
            <w:pPr>
              <w:tabs>
                <w:tab w:val="left" w:pos="284"/>
              </w:tabs>
              <w:suppressAutoHyphens/>
              <w:ind w:left="62"/>
              <w:jc w:val="both"/>
              <w:rPr>
                <w:rFonts w:ascii="Arial" w:hAnsi="Arial" w:cs="Arial"/>
                <w:sz w:val="24"/>
                <w:szCs w:val="24"/>
              </w:rPr>
            </w:pPr>
            <w:proofErr w:type="gramStart"/>
            <w:r w:rsidRPr="005C5811">
              <w:rPr>
                <w:rFonts w:ascii="Arial" w:hAnsi="Arial" w:cs="Arial"/>
                <w:sz w:val="24"/>
                <w:szCs w:val="24"/>
              </w:rPr>
              <w:t>substituir</w:t>
            </w:r>
            <w:proofErr w:type="gramEnd"/>
            <w:r w:rsidRPr="005C5811">
              <w:rPr>
                <w:rFonts w:ascii="Arial" w:hAnsi="Arial" w:cs="Arial"/>
                <w:sz w:val="24"/>
                <w:szCs w:val="24"/>
              </w:rPr>
              <w:t>, no prazo de 30 (trinta) dias, contados da confirmação do recebimento da solicitação, equipamento(s) insuscetível(eis) de reparo, por dia de atraso</w:t>
            </w:r>
            <w:r w:rsidRPr="005C5811">
              <w:rPr>
                <w:rFonts w:ascii="Arial" w:hAnsi="Arial" w:cs="Arial"/>
                <w:color w:val="000000"/>
                <w:sz w:val="24"/>
                <w:szCs w:val="24"/>
              </w:rPr>
              <w:t xml:space="preserve"> </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1.7</w:t>
            </w:r>
          </w:p>
        </w:tc>
        <w:tc>
          <w:tcPr>
            <w:tcW w:w="7655" w:type="dxa"/>
          </w:tcPr>
          <w:p w:rsidR="004B484B" w:rsidRPr="005C5811" w:rsidRDefault="004B484B" w:rsidP="00541C12">
            <w:pPr>
              <w:tabs>
                <w:tab w:val="left" w:pos="284"/>
              </w:tabs>
              <w:suppressAutoHyphens/>
              <w:ind w:left="62"/>
              <w:jc w:val="both"/>
              <w:rPr>
                <w:rFonts w:ascii="Arial" w:hAnsi="Arial" w:cs="Arial"/>
                <w:sz w:val="24"/>
                <w:szCs w:val="24"/>
              </w:rPr>
            </w:pPr>
            <w:proofErr w:type="gramStart"/>
            <w:r w:rsidRPr="005C5811">
              <w:rPr>
                <w:rFonts w:ascii="Arial" w:hAnsi="Arial" w:cs="Arial"/>
                <w:sz w:val="24"/>
                <w:szCs w:val="24"/>
              </w:rPr>
              <w:t>realizar</w:t>
            </w:r>
            <w:proofErr w:type="gramEnd"/>
            <w:r w:rsidRPr="005C5811">
              <w:rPr>
                <w:rFonts w:ascii="Arial" w:hAnsi="Arial" w:cs="Arial"/>
                <w:sz w:val="24"/>
                <w:szCs w:val="24"/>
              </w:rPr>
              <w:t xml:space="preserve"> a manutenção corretiva do equipamento (incluindo peças de reposição), por profissional habilitado, no prazo de um dia útil, a contar da confirmação do recebimento da solicitação, sem justificativa formalmente aceita pela Câmara dos Deputados, por dia de atraso </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1.8</w:t>
            </w:r>
          </w:p>
        </w:tc>
        <w:tc>
          <w:tcPr>
            <w:tcW w:w="7655" w:type="dxa"/>
          </w:tcPr>
          <w:p w:rsidR="004B484B" w:rsidRPr="005C5811" w:rsidRDefault="004B484B" w:rsidP="00541C12">
            <w:pPr>
              <w:suppressAutoHyphens/>
              <w:autoSpaceDE w:val="0"/>
              <w:spacing w:line="100" w:lineRule="atLeast"/>
              <w:jc w:val="both"/>
              <w:rPr>
                <w:rFonts w:ascii="Arial" w:hAnsi="Arial" w:cs="Arial"/>
                <w:color w:val="000000"/>
                <w:sz w:val="24"/>
                <w:szCs w:val="24"/>
              </w:rPr>
            </w:pPr>
            <w:proofErr w:type="gramStart"/>
            <w:r w:rsidRPr="005C5811">
              <w:rPr>
                <w:rFonts w:ascii="Arial" w:hAnsi="Arial" w:cs="Arial"/>
                <w:color w:val="000000"/>
                <w:sz w:val="24"/>
                <w:szCs w:val="24"/>
              </w:rPr>
              <w:t>realizar</w:t>
            </w:r>
            <w:proofErr w:type="gramEnd"/>
            <w:r w:rsidRPr="005C5811">
              <w:rPr>
                <w:rFonts w:ascii="Arial" w:hAnsi="Arial" w:cs="Arial"/>
                <w:color w:val="000000"/>
                <w:sz w:val="24"/>
                <w:szCs w:val="24"/>
              </w:rPr>
              <w:t xml:space="preserve"> manutenção preventiva, </w:t>
            </w:r>
            <w:r w:rsidRPr="005C5811">
              <w:rPr>
                <w:rFonts w:ascii="Arial" w:hAnsi="Arial" w:cs="Arial"/>
                <w:sz w:val="24"/>
                <w:szCs w:val="24"/>
              </w:rPr>
              <w:t>de acordo com o estabelecido pelo manual do equipamento (incluindo peças de reposição,</w:t>
            </w:r>
            <w:r w:rsidRPr="005C5811">
              <w:t xml:space="preserve"> </w:t>
            </w:r>
            <w:r w:rsidRPr="005C5811">
              <w:rPr>
                <w:rFonts w:ascii="Arial" w:hAnsi="Arial" w:cs="Arial"/>
                <w:sz w:val="24"/>
                <w:szCs w:val="24"/>
              </w:rPr>
              <w:t xml:space="preserve">kits e/ou produtos necessários para isso), </w:t>
            </w:r>
            <w:r w:rsidRPr="005C5811">
              <w:rPr>
                <w:rFonts w:ascii="Arial" w:hAnsi="Arial" w:cs="Arial"/>
                <w:color w:val="000000"/>
                <w:sz w:val="24"/>
                <w:szCs w:val="24"/>
              </w:rPr>
              <w:t>bem como assistência técnico-científica</w:t>
            </w:r>
            <w:r w:rsidRPr="005C5811">
              <w:rPr>
                <w:rFonts w:ascii="Arial" w:hAnsi="Arial" w:cs="Arial"/>
                <w:sz w:val="24"/>
                <w:szCs w:val="24"/>
              </w:rPr>
              <w:t>,</w:t>
            </w:r>
            <w:r w:rsidRPr="005C5811">
              <w:rPr>
                <w:rFonts w:ascii="Arial" w:hAnsi="Arial" w:cs="Arial"/>
                <w:color w:val="000000"/>
                <w:sz w:val="24"/>
                <w:szCs w:val="24"/>
              </w:rPr>
              <w:t xml:space="preserve"> por dia de atraso</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1,0%</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1.9</w:t>
            </w:r>
          </w:p>
        </w:tc>
        <w:tc>
          <w:tcPr>
            <w:tcW w:w="7655" w:type="dxa"/>
          </w:tcPr>
          <w:p w:rsidR="004B484B" w:rsidRPr="005C5811" w:rsidRDefault="004B484B" w:rsidP="00541C12">
            <w:pPr>
              <w:suppressAutoHyphens/>
              <w:autoSpaceDE w:val="0"/>
              <w:spacing w:line="100" w:lineRule="atLeast"/>
              <w:jc w:val="both"/>
              <w:rPr>
                <w:rFonts w:ascii="Arial" w:hAnsi="Arial" w:cs="Arial"/>
                <w:color w:val="000000"/>
                <w:sz w:val="24"/>
                <w:szCs w:val="24"/>
              </w:rPr>
            </w:pPr>
            <w:proofErr w:type="gramStart"/>
            <w:r w:rsidRPr="005C5811">
              <w:rPr>
                <w:rFonts w:ascii="Arial" w:hAnsi="Arial" w:cs="Arial"/>
                <w:color w:val="000000"/>
                <w:sz w:val="24"/>
                <w:szCs w:val="24"/>
              </w:rPr>
              <w:t>executar</w:t>
            </w:r>
            <w:proofErr w:type="gramEnd"/>
            <w:r w:rsidRPr="005C5811">
              <w:rPr>
                <w:rFonts w:ascii="Arial" w:hAnsi="Arial" w:cs="Arial"/>
                <w:color w:val="000000"/>
                <w:sz w:val="24"/>
                <w:szCs w:val="24"/>
              </w:rPr>
              <w:t xml:space="preserve"> qualquer tarefa constante das obrigações pactuadas ou previstas em lei para as quais não se comine outra penalidade, por ocorrência</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1.10</w:t>
            </w:r>
          </w:p>
        </w:tc>
        <w:tc>
          <w:tcPr>
            <w:tcW w:w="7655" w:type="dxa"/>
          </w:tcPr>
          <w:p w:rsidR="004B484B" w:rsidRPr="005C5811" w:rsidRDefault="004B484B" w:rsidP="004B484B">
            <w:pPr>
              <w:suppressAutoHyphens/>
              <w:autoSpaceDE w:val="0"/>
              <w:spacing w:line="100" w:lineRule="atLeast"/>
              <w:jc w:val="both"/>
              <w:rPr>
                <w:rFonts w:ascii="Arial" w:hAnsi="Arial" w:cs="Tahoma"/>
                <w:sz w:val="24"/>
                <w:szCs w:val="24"/>
              </w:rPr>
            </w:pPr>
            <w:proofErr w:type="gramStart"/>
            <w:r w:rsidRPr="005C5811">
              <w:rPr>
                <w:rFonts w:ascii="Arial" w:hAnsi="Arial" w:cs="Tahoma"/>
                <w:sz w:val="24"/>
                <w:szCs w:val="24"/>
              </w:rPr>
              <w:t>cumprir</w:t>
            </w:r>
            <w:proofErr w:type="gramEnd"/>
            <w:r w:rsidRPr="005C5811">
              <w:rPr>
                <w:rFonts w:ascii="Arial" w:hAnsi="Arial" w:cs="Tahoma"/>
                <w:sz w:val="24"/>
                <w:szCs w:val="24"/>
              </w:rPr>
              <w:t xml:space="preserve"> outras obrigações legais ou contratuais ou incorrer em quaisquer faltas para as quais não tenha sido prevista outra multa, por ocorrência</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0,5%</w:t>
            </w:r>
          </w:p>
        </w:tc>
      </w:tr>
      <w:tr w:rsidR="004B484B" w:rsidRPr="00381131" w:rsidTr="0071243A">
        <w:tc>
          <w:tcPr>
            <w:tcW w:w="851" w:type="dxa"/>
            <w:shd w:val="clear" w:color="auto" w:fill="auto"/>
            <w:vAlign w:val="center"/>
          </w:tcPr>
          <w:p w:rsidR="004B484B" w:rsidRPr="00381131" w:rsidRDefault="004B484B" w:rsidP="004B484B">
            <w:pPr>
              <w:suppressAutoHyphens/>
              <w:autoSpaceDE w:val="0"/>
              <w:spacing w:after="120" w:line="100" w:lineRule="atLeast"/>
              <w:jc w:val="center"/>
              <w:rPr>
                <w:rFonts w:ascii="Arial" w:hAnsi="Arial" w:cs="Arial"/>
                <w:color w:val="000000"/>
                <w:sz w:val="24"/>
                <w:szCs w:val="24"/>
              </w:rPr>
            </w:pPr>
            <w:r w:rsidRPr="00381131">
              <w:rPr>
                <w:rFonts w:ascii="Arial" w:hAnsi="Arial" w:cs="Arial"/>
                <w:color w:val="000000"/>
                <w:sz w:val="24"/>
                <w:szCs w:val="24"/>
              </w:rPr>
              <w:t>1.11</w:t>
            </w:r>
          </w:p>
        </w:tc>
        <w:tc>
          <w:tcPr>
            <w:tcW w:w="7655" w:type="dxa"/>
          </w:tcPr>
          <w:p w:rsidR="004B484B" w:rsidRPr="005C5811" w:rsidRDefault="004B484B" w:rsidP="004B484B">
            <w:pPr>
              <w:suppressAutoHyphens/>
              <w:autoSpaceDE w:val="0"/>
              <w:spacing w:line="100" w:lineRule="atLeast"/>
              <w:jc w:val="both"/>
              <w:rPr>
                <w:rFonts w:ascii="Arial" w:hAnsi="Arial" w:cs="Arial"/>
                <w:i/>
                <w:caps/>
                <w:color w:val="FFFFFF"/>
                <w:szCs w:val="24"/>
              </w:rPr>
            </w:pPr>
            <w:proofErr w:type="gramStart"/>
            <w:r w:rsidRPr="005C5811">
              <w:rPr>
                <w:rFonts w:ascii="Arial" w:hAnsi="Arial" w:cs="Tahoma"/>
                <w:sz w:val="24"/>
                <w:szCs w:val="24"/>
              </w:rPr>
              <w:t>utilizar</w:t>
            </w:r>
            <w:proofErr w:type="gramEnd"/>
            <w:r w:rsidRPr="005C5811">
              <w:rPr>
                <w:rFonts w:ascii="Arial" w:hAnsi="Arial" w:cs="Tahoma"/>
                <w:sz w:val="24"/>
                <w:szCs w:val="24"/>
              </w:rPr>
              <w:t xml:space="preserve"> exclusivamente peças e componentes novos e originais, livres de defeitos ou vícios, e que correspondam perfeitamente às especificações do fabricante, por ocorrência</w:t>
            </w: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1,0%</w:t>
            </w:r>
          </w:p>
        </w:tc>
      </w:tr>
      <w:tr w:rsidR="004B484B" w:rsidRPr="00381131" w:rsidTr="0071243A">
        <w:tc>
          <w:tcPr>
            <w:tcW w:w="8506" w:type="dxa"/>
            <w:gridSpan w:val="2"/>
            <w:shd w:val="clear" w:color="auto" w:fill="auto"/>
            <w:vAlign w:val="center"/>
          </w:tcPr>
          <w:p w:rsidR="004B484B" w:rsidRPr="00216CEB" w:rsidRDefault="00202839" w:rsidP="00216CEB">
            <w:pPr>
              <w:pStyle w:val="PargrafodaLista"/>
              <w:numPr>
                <w:ilvl w:val="0"/>
                <w:numId w:val="47"/>
              </w:numPr>
              <w:suppressAutoHyphens/>
              <w:autoSpaceDE w:val="0"/>
              <w:spacing w:line="100" w:lineRule="atLeast"/>
              <w:jc w:val="both"/>
              <w:rPr>
                <w:rFonts w:ascii="Arial" w:hAnsi="Arial" w:cs="Tahoma"/>
                <w:sz w:val="24"/>
                <w:szCs w:val="24"/>
              </w:rPr>
            </w:pPr>
            <w:r>
              <w:rPr>
                <w:rFonts w:ascii="Arial" w:hAnsi="Arial" w:cs="Arial"/>
                <w:b/>
                <w:color w:val="000000"/>
                <w:sz w:val="24"/>
                <w:szCs w:val="24"/>
              </w:rPr>
              <w:t xml:space="preserve"> </w:t>
            </w:r>
            <w:r w:rsidR="004B484B" w:rsidRPr="00216CEB">
              <w:rPr>
                <w:rFonts w:ascii="Arial" w:hAnsi="Arial" w:cs="Tahoma"/>
                <w:sz w:val="24"/>
                <w:szCs w:val="24"/>
              </w:rPr>
              <w:t xml:space="preserve">Remover equipamento, peça ou componente das dependências da CONTRATANTE sem expressa autorização da Coordenação de Patrimônio do Departamento de Material e Patrimônio, por equipamento, peça ou componente </w:t>
            </w:r>
          </w:p>
          <w:p w:rsidR="00202839" w:rsidRPr="00216CEB" w:rsidRDefault="00202839" w:rsidP="00216CEB">
            <w:pPr>
              <w:pStyle w:val="PargrafodaLista"/>
              <w:suppressAutoHyphens/>
              <w:autoSpaceDE w:val="0"/>
              <w:spacing w:line="100" w:lineRule="atLeast"/>
              <w:ind w:left="498"/>
              <w:jc w:val="both"/>
              <w:rPr>
                <w:rFonts w:ascii="Arial" w:hAnsi="Arial" w:cs="Arial"/>
                <w:color w:val="000000"/>
                <w:sz w:val="24"/>
                <w:szCs w:val="24"/>
              </w:rPr>
            </w:pPr>
          </w:p>
        </w:tc>
        <w:tc>
          <w:tcPr>
            <w:tcW w:w="1842" w:type="dxa"/>
            <w:vAlign w:val="center"/>
          </w:tcPr>
          <w:p w:rsidR="004B484B" w:rsidRPr="00381131" w:rsidRDefault="004B484B" w:rsidP="004B484B">
            <w:pPr>
              <w:suppressAutoHyphens/>
              <w:autoSpaceDE w:val="0"/>
              <w:spacing w:line="100" w:lineRule="atLeast"/>
              <w:jc w:val="center"/>
              <w:rPr>
                <w:rFonts w:ascii="Arial" w:hAnsi="Arial" w:cs="Arial"/>
                <w:color w:val="000000"/>
                <w:sz w:val="24"/>
                <w:szCs w:val="24"/>
              </w:rPr>
            </w:pPr>
            <w:r w:rsidRPr="00381131">
              <w:rPr>
                <w:rFonts w:ascii="Arial" w:hAnsi="Arial" w:cs="Arial"/>
                <w:color w:val="000000"/>
                <w:sz w:val="24"/>
                <w:szCs w:val="24"/>
              </w:rPr>
              <w:t>1,0%</w:t>
            </w:r>
          </w:p>
        </w:tc>
      </w:tr>
    </w:tbl>
    <w:p w:rsidR="0071243A" w:rsidRPr="00485356" w:rsidRDefault="0071243A" w:rsidP="00322B0B">
      <w:pPr>
        <w:pStyle w:val="t3ftulon3fvel1negrito"/>
        <w:numPr>
          <w:ilvl w:val="0"/>
          <w:numId w:val="23"/>
        </w:numPr>
        <w:pBdr>
          <w:top w:val="single" w:sz="4" w:space="0" w:color="auto"/>
          <w:bottom w:val="single" w:sz="4" w:space="1" w:color="auto"/>
        </w:pBdr>
        <w:spacing w:before="120" w:after="120"/>
        <w:ind w:left="499" w:hanging="499"/>
        <w:jc w:val="both"/>
        <w:rPr>
          <w:rStyle w:val="fonte"/>
          <w:b w:val="0"/>
          <w:sz w:val="24"/>
        </w:rPr>
      </w:pPr>
      <w:r>
        <w:rPr>
          <w:b w:val="0"/>
          <w:sz w:val="24"/>
        </w:rPr>
        <w:t xml:space="preserve"> </w:t>
      </w:r>
      <w:r w:rsidR="004B484B" w:rsidRPr="0071243A">
        <w:rPr>
          <w:b w:val="0"/>
          <w:sz w:val="24"/>
        </w:rPr>
        <w:t>DOS CRITÉRIOS DE REAJUSTE</w:t>
      </w:r>
    </w:p>
    <w:p w:rsidR="004B484B" w:rsidRPr="0086514C" w:rsidRDefault="004B484B" w:rsidP="0071243A">
      <w:pPr>
        <w:pStyle w:val="Corpoalfabeto"/>
        <w:numPr>
          <w:ilvl w:val="1"/>
          <w:numId w:val="3"/>
        </w:numPr>
        <w:tabs>
          <w:tab w:val="left" w:pos="1134"/>
        </w:tabs>
        <w:spacing w:before="120" w:after="120"/>
        <w:ind w:left="0" w:firstLine="0"/>
        <w:jc w:val="both"/>
      </w:pPr>
      <w:r w:rsidRPr="0086514C">
        <w:tab/>
      </w:r>
      <w:r w:rsidR="0071243A" w:rsidRPr="0086514C">
        <w:t xml:space="preserve">Após o período de doze meses de vigência deste Contrato, na hipótese de sua eventual prorrogação, poderá ser admitido, para a manutenção do equilíbrio econômico-financeiro da avença, </w:t>
      </w:r>
      <w:r w:rsidR="0071243A" w:rsidRPr="0086514C">
        <w:rPr>
          <w:b/>
        </w:rPr>
        <w:t>reajuste de preços</w:t>
      </w:r>
      <w:r w:rsidR="0071243A" w:rsidRPr="0086514C">
        <w:t>, utilizando-se o IPCA (Índice de Preços ao Consumidor Amplo), fornecido pelo IBGE, ou, caso esse índice venha a ser extinto, o IGP-M (Índice Geral de Preços do Mercado), fornecido pela Fundação Getúlio Vargas.</w:t>
      </w:r>
    </w:p>
    <w:p w:rsidR="004B484B" w:rsidRPr="0086514C" w:rsidRDefault="004B484B" w:rsidP="004B484B">
      <w:pPr>
        <w:pStyle w:val="Corpoalfabeto"/>
        <w:numPr>
          <w:ilvl w:val="2"/>
          <w:numId w:val="3"/>
        </w:numPr>
        <w:tabs>
          <w:tab w:val="left" w:pos="1134"/>
        </w:tabs>
        <w:spacing w:before="120" w:after="120"/>
        <w:ind w:left="0" w:firstLine="0"/>
        <w:jc w:val="both"/>
      </w:pPr>
      <w:r w:rsidRPr="0086514C">
        <w:t xml:space="preserve">  </w:t>
      </w:r>
      <w:r w:rsidRPr="0086514C">
        <w:tab/>
        <w:t>A CONTRATADA poderá exercer, perante a CONTRATANTE, seu direito ao reajuste dos preços deste Contrato até a data da prorrogação contratual subsequente ou do encerramento do contrato vigente.</w:t>
      </w:r>
    </w:p>
    <w:p w:rsidR="004B484B" w:rsidRPr="009534BC" w:rsidRDefault="004B484B" w:rsidP="0086514C">
      <w:pPr>
        <w:pStyle w:val="Corpoalfabeto"/>
        <w:numPr>
          <w:ilvl w:val="2"/>
          <w:numId w:val="3"/>
        </w:numPr>
        <w:tabs>
          <w:tab w:val="left" w:pos="1134"/>
        </w:tabs>
        <w:spacing w:before="120" w:after="120"/>
        <w:ind w:left="0" w:firstLine="0"/>
        <w:jc w:val="both"/>
        <w:rPr>
          <w:rFonts w:cs="Arial"/>
          <w:szCs w:val="24"/>
        </w:rPr>
      </w:pPr>
      <w:r w:rsidRPr="0086514C">
        <w:t xml:space="preserve">  </w:t>
      </w:r>
      <w:r w:rsidRPr="0086514C">
        <w:tab/>
        <w:t>Caso a CONTRATADA não solicite de forma tempestiva o reajuste e prorrogue ou deixe encerrar o contrato sem pleiteá-lo, ocorrerá a preclusão do direito de reajustar</w:t>
      </w:r>
    </w:p>
    <w:p w:rsidR="004B484B" w:rsidRPr="00567CAD" w:rsidRDefault="00322B0B" w:rsidP="004B484B">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Pr>
          <w:rFonts w:ascii="Arial" w:hAnsi="Arial" w:cs="Arial"/>
          <w:sz w:val="24"/>
          <w:szCs w:val="24"/>
        </w:rPr>
        <w:t xml:space="preserve"> </w:t>
      </w:r>
      <w:r w:rsidR="004B484B" w:rsidRPr="00567CAD">
        <w:rPr>
          <w:rFonts w:ascii="Arial" w:hAnsi="Arial" w:cs="Arial"/>
          <w:sz w:val="24"/>
          <w:szCs w:val="24"/>
        </w:rPr>
        <w:t>DA VIGÊNCIA E DA RESCISÃO</w:t>
      </w:r>
    </w:p>
    <w:p w:rsidR="004B484B" w:rsidRPr="0071243A" w:rsidRDefault="004B484B" w:rsidP="0071243A">
      <w:pPr>
        <w:numPr>
          <w:ilvl w:val="1"/>
          <w:numId w:val="3"/>
        </w:numPr>
        <w:tabs>
          <w:tab w:val="left" w:pos="1134"/>
        </w:tabs>
        <w:spacing w:before="120" w:after="120"/>
        <w:ind w:left="0" w:firstLine="0"/>
        <w:jc w:val="both"/>
        <w:rPr>
          <w:rFonts w:ascii="Arial" w:hAnsi="Arial" w:cs="Arial"/>
          <w:sz w:val="24"/>
          <w:szCs w:val="24"/>
        </w:rPr>
      </w:pPr>
      <w:r w:rsidRPr="00567CAD">
        <w:rPr>
          <w:rFonts w:ascii="Arial" w:hAnsi="Arial" w:cs="Arial"/>
          <w:sz w:val="24"/>
          <w:szCs w:val="24"/>
        </w:rPr>
        <w:t xml:space="preserve"> </w:t>
      </w:r>
      <w:r>
        <w:rPr>
          <w:rFonts w:ascii="Arial" w:hAnsi="Arial" w:cs="Arial"/>
          <w:sz w:val="24"/>
          <w:szCs w:val="24"/>
        </w:rPr>
        <w:tab/>
      </w:r>
      <w:r w:rsidRPr="00567CAD">
        <w:rPr>
          <w:rFonts w:ascii="Arial" w:hAnsi="Arial" w:cs="Arial"/>
          <w:sz w:val="24"/>
          <w:szCs w:val="24"/>
        </w:rPr>
        <w:t xml:space="preserve">O presente </w:t>
      </w:r>
      <w:r w:rsidRPr="00567CAD">
        <w:rPr>
          <w:rFonts w:ascii="Arial" w:hAnsi="Arial"/>
          <w:sz w:val="24"/>
          <w:szCs w:val="24"/>
        </w:rPr>
        <w:t>Contrato</w:t>
      </w:r>
      <w:r w:rsidRPr="00567CAD">
        <w:rPr>
          <w:rFonts w:ascii="Arial" w:hAnsi="Arial" w:cs="Arial"/>
          <w:sz w:val="24"/>
          <w:szCs w:val="24"/>
        </w:rPr>
        <w:t xml:space="preserve"> terá vigência </w:t>
      </w:r>
      <w:r w:rsidRPr="0086514C">
        <w:rPr>
          <w:rFonts w:ascii="Arial" w:hAnsi="Arial" w:cs="Arial"/>
          <w:sz w:val="24"/>
          <w:szCs w:val="24"/>
        </w:rPr>
        <w:t xml:space="preserve">de 12 (doze) meses, contados da </w:t>
      </w:r>
      <w:r w:rsidR="0071243A" w:rsidRPr="0086514C">
        <w:rPr>
          <w:rFonts w:ascii="Arial" w:hAnsi="Arial" w:cs="Arial"/>
          <w:sz w:val="24"/>
          <w:szCs w:val="24"/>
        </w:rPr>
        <w:t>data de sua assinatura,</w:t>
      </w:r>
      <w:r w:rsidRPr="00023AC3">
        <w:rPr>
          <w:rFonts w:ascii="Arial" w:hAnsi="Arial" w:cs="Arial"/>
          <w:color w:val="FF0000"/>
          <w:szCs w:val="24"/>
        </w:rPr>
        <w:t xml:space="preserve"> </w:t>
      </w:r>
      <w:r w:rsidR="0071243A" w:rsidRPr="0071243A">
        <w:rPr>
          <w:rFonts w:ascii="Arial" w:hAnsi="Arial" w:cs="Arial"/>
          <w:sz w:val="24"/>
          <w:szCs w:val="24"/>
        </w:rPr>
        <w:t>conforme datas definidas na Folha de Rosto, podendo</w:t>
      </w:r>
      <w:r w:rsidR="006F174D">
        <w:rPr>
          <w:rFonts w:ascii="Arial" w:hAnsi="Arial" w:cs="Arial"/>
          <w:sz w:val="24"/>
          <w:szCs w:val="24"/>
        </w:rPr>
        <w:t xml:space="preserve">, </w:t>
      </w:r>
      <w:r w:rsidR="006F174D" w:rsidRPr="005C5811">
        <w:rPr>
          <w:rFonts w:ascii="Arial" w:hAnsi="Arial" w:cs="Arial"/>
          <w:sz w:val="24"/>
          <w:szCs w:val="24"/>
        </w:rPr>
        <w:t>em relação a todos os itens do Grupo Único do objeto,</w:t>
      </w:r>
      <w:r w:rsidR="0071243A" w:rsidRPr="0071243A">
        <w:rPr>
          <w:rFonts w:ascii="Arial" w:hAnsi="Arial" w:cs="Arial"/>
          <w:sz w:val="24"/>
          <w:szCs w:val="24"/>
        </w:rPr>
        <w:t xml:space="preserve"> ser prorrogado em conformidade com o inciso IV do Artigo 57 da LEI, e com o inciso III do Artigo 105 do REGULAMENTO, a critério da CONTRATANTE</w:t>
      </w:r>
      <w:r w:rsidRPr="00023AC3">
        <w:rPr>
          <w:rStyle w:val="fonte"/>
          <w:rFonts w:ascii="Arial" w:hAnsi="Arial" w:cs="Arial"/>
          <w:sz w:val="24"/>
          <w:szCs w:val="24"/>
        </w:rPr>
        <w:t>.</w:t>
      </w:r>
    </w:p>
    <w:p w:rsidR="004B484B" w:rsidRPr="00567CAD" w:rsidRDefault="004B484B" w:rsidP="004B484B">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rsidR="004B484B" w:rsidRPr="00786320" w:rsidRDefault="004B484B" w:rsidP="004B484B">
      <w:pPr>
        <w:pStyle w:val="ttulonvel2regular"/>
        <w:numPr>
          <w:ilvl w:val="0"/>
          <w:numId w:val="3"/>
        </w:numPr>
        <w:pBdr>
          <w:top w:val="single" w:sz="4" w:space="1" w:color="auto"/>
          <w:bottom w:val="single" w:sz="4" w:space="1" w:color="auto"/>
        </w:pBdr>
        <w:ind w:left="0" w:firstLine="0"/>
        <w:rPr>
          <w:rStyle w:val="fonte"/>
          <w:rFonts w:ascii="Times New Roman" w:hAnsi="Times New Roman"/>
          <w:b/>
        </w:rPr>
      </w:pPr>
      <w:r>
        <w:t xml:space="preserve"> DO FORO</w:t>
      </w:r>
    </w:p>
    <w:p w:rsidR="004B484B" w:rsidRDefault="004B484B" w:rsidP="004B484B">
      <w:pPr>
        <w:numPr>
          <w:ilvl w:val="1"/>
          <w:numId w:val="3"/>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rsidR="004B484B" w:rsidRPr="005E5E4E" w:rsidRDefault="004B484B" w:rsidP="00216CEB">
      <w:pPr>
        <w:tabs>
          <w:tab w:val="left" w:pos="1134"/>
        </w:tabs>
        <w:ind w:firstLine="1134"/>
        <w:jc w:val="both"/>
        <w:rPr>
          <w:rFonts w:ascii="Arial" w:hAnsi="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teor e forma, para um só efeito, na presença das testemunhas abaixo indicadas.</w:t>
      </w:r>
    </w:p>
    <w:p w:rsidR="004B484B" w:rsidRDefault="004B484B" w:rsidP="004B4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92D38">
        <w:rPr>
          <w:rFonts w:ascii="Arial" w:hAnsi="Arial" w:cs="Arial"/>
          <w:sz w:val="24"/>
          <w:szCs w:val="24"/>
        </w:rPr>
        <w:t xml:space="preserve">Brasília,   </w:t>
      </w:r>
      <w:proofErr w:type="gramEnd"/>
      <w:r w:rsidRPr="00592D38">
        <w:rPr>
          <w:rFonts w:ascii="Arial" w:hAnsi="Arial" w:cs="Arial"/>
          <w:sz w:val="24"/>
          <w:szCs w:val="24"/>
        </w:rPr>
        <w:t xml:space="preserve">           de                          </w:t>
      </w:r>
      <w:proofErr w:type="spellStart"/>
      <w:r w:rsidR="005C5811">
        <w:rPr>
          <w:rFonts w:ascii="Arial" w:hAnsi="Arial" w:cs="Arial"/>
          <w:sz w:val="24"/>
          <w:szCs w:val="24"/>
        </w:rPr>
        <w:t>de</w:t>
      </w:r>
      <w:proofErr w:type="spellEnd"/>
      <w:r w:rsidR="005C5811">
        <w:rPr>
          <w:rFonts w:ascii="Arial" w:hAnsi="Arial" w:cs="Arial"/>
          <w:sz w:val="24"/>
          <w:szCs w:val="24"/>
        </w:rPr>
        <w:t xml:space="preserve"> 2020</w:t>
      </w:r>
      <w:r>
        <w:rPr>
          <w:rFonts w:ascii="Arial" w:hAnsi="Arial" w:cs="Arial"/>
          <w:sz w:val="24"/>
          <w:szCs w:val="24"/>
        </w:rPr>
        <w:t>.</w:t>
      </w:r>
    </w:p>
    <w:p w:rsidR="004B484B" w:rsidRPr="004F6CB2" w:rsidRDefault="004B484B" w:rsidP="004B484B">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4B484B" w:rsidRPr="00623CD1" w:rsidRDefault="004B484B" w:rsidP="00322B0B">
      <w:pPr>
        <w:pStyle w:val="WW-Corpodetexto2"/>
        <w:tabs>
          <w:tab w:val="left" w:pos="1134"/>
        </w:tabs>
        <w:rPr>
          <w:rFonts w:ascii="Arial" w:hAnsi="Arial" w:cs="Arial"/>
          <w:szCs w:val="24"/>
        </w:rPr>
      </w:pPr>
      <w:r w:rsidRPr="0086514C">
        <w:rPr>
          <w:rFonts w:ascii="Arial" w:hAnsi="Arial" w:cs="Arial"/>
        </w:rPr>
        <w:t xml:space="preserve">Sérgio Sampaio </w:t>
      </w:r>
      <w:proofErr w:type="spellStart"/>
      <w:r w:rsidRPr="0086514C">
        <w:rPr>
          <w:rFonts w:ascii="Arial" w:hAnsi="Arial" w:cs="Arial"/>
        </w:rPr>
        <w:t>Contreiras</w:t>
      </w:r>
      <w:proofErr w:type="spellEnd"/>
      <w:r w:rsidRPr="0086514C">
        <w:rPr>
          <w:rFonts w:ascii="Arial" w:hAnsi="Arial" w:cs="Arial"/>
        </w:rPr>
        <w:t xml:space="preserve"> de Almeida</w:t>
      </w:r>
      <w:r w:rsidRPr="00623CD1">
        <w:rPr>
          <w:rFonts w:ascii="Arial" w:hAnsi="Arial" w:cs="Arial"/>
          <w:szCs w:val="24"/>
        </w:rPr>
        <w:tab/>
      </w:r>
      <w:r w:rsidR="0071243A" w:rsidRPr="00623CD1">
        <w:rPr>
          <w:rFonts w:ascii="Arial" w:hAnsi="Arial" w:cs="Arial"/>
          <w:szCs w:val="24"/>
        </w:rPr>
        <w:t xml:space="preserve">                                </w:t>
      </w:r>
      <w:r w:rsidRPr="00623CD1">
        <w:rPr>
          <w:rFonts w:ascii="Arial" w:hAnsi="Arial" w:cs="Arial"/>
          <w:szCs w:val="24"/>
        </w:rPr>
        <w:t>(nome)</w:t>
      </w:r>
    </w:p>
    <w:p w:rsidR="004B484B" w:rsidRPr="00623CD1" w:rsidRDefault="0071243A" w:rsidP="00322B0B">
      <w:pPr>
        <w:pStyle w:val="WW-Corpodetexto2"/>
        <w:tabs>
          <w:tab w:val="left" w:pos="1134"/>
        </w:tabs>
        <w:rPr>
          <w:rFonts w:ascii="Arial" w:hAnsi="Arial" w:cs="Arial"/>
          <w:szCs w:val="24"/>
        </w:rPr>
      </w:pPr>
      <w:r w:rsidRPr="0086514C">
        <w:rPr>
          <w:rFonts w:ascii="Arial" w:hAnsi="Arial" w:cs="Arial"/>
          <w:szCs w:val="24"/>
        </w:rPr>
        <w:t>Diretor-Geral</w:t>
      </w:r>
      <w:r w:rsidR="004B484B" w:rsidRPr="00623CD1">
        <w:rPr>
          <w:rFonts w:ascii="Arial" w:hAnsi="Arial" w:cs="Arial"/>
          <w:szCs w:val="24"/>
        </w:rPr>
        <w:tab/>
      </w:r>
      <w:r w:rsidR="004B484B" w:rsidRPr="00623CD1">
        <w:rPr>
          <w:rFonts w:ascii="Arial" w:hAnsi="Arial" w:cs="Arial"/>
          <w:szCs w:val="24"/>
        </w:rPr>
        <w:tab/>
      </w:r>
      <w:r w:rsidR="004B484B" w:rsidRPr="00623CD1">
        <w:rPr>
          <w:rFonts w:ascii="Arial" w:hAnsi="Arial" w:cs="Arial"/>
          <w:szCs w:val="24"/>
        </w:rPr>
        <w:tab/>
        <w:t xml:space="preserve">      </w:t>
      </w:r>
      <w:r w:rsidR="004B484B" w:rsidRPr="00623CD1">
        <w:rPr>
          <w:rFonts w:ascii="Arial" w:hAnsi="Arial" w:cs="Arial"/>
          <w:szCs w:val="24"/>
        </w:rPr>
        <w:tab/>
      </w:r>
      <w:r w:rsidRPr="00623CD1">
        <w:rPr>
          <w:rFonts w:ascii="Arial" w:hAnsi="Arial" w:cs="Arial"/>
          <w:szCs w:val="24"/>
        </w:rPr>
        <w:t xml:space="preserve">                                           </w:t>
      </w:r>
      <w:r w:rsidR="004B484B" w:rsidRPr="00623CD1">
        <w:rPr>
          <w:rFonts w:ascii="Arial" w:hAnsi="Arial" w:cs="Arial"/>
          <w:szCs w:val="24"/>
        </w:rPr>
        <w:t>(cargo)</w:t>
      </w:r>
    </w:p>
    <w:p w:rsidR="004B484B" w:rsidRDefault="004B484B" w:rsidP="00322B0B">
      <w:pPr>
        <w:pStyle w:val="WW-Corpodetexto2"/>
        <w:tabs>
          <w:tab w:val="left" w:pos="1134"/>
        </w:tabs>
        <w:rPr>
          <w:rFonts w:ascii="Arial" w:hAnsi="Arial" w:cs="Arial"/>
          <w:szCs w:val="24"/>
        </w:rPr>
      </w:pPr>
      <w:r w:rsidRPr="0086514C">
        <w:rPr>
          <w:rFonts w:ascii="Arial" w:hAnsi="Arial" w:cs="Arial"/>
          <w:szCs w:val="24"/>
        </w:rPr>
        <w:t xml:space="preserve">CPF n. </w:t>
      </w:r>
      <w:r w:rsidRPr="0086514C">
        <w:rPr>
          <w:rFonts w:ascii="Arial" w:hAnsi="Arial" w:cs="Arial"/>
        </w:rPr>
        <w:t>358.677.601-20</w:t>
      </w:r>
      <w:r>
        <w:rPr>
          <w:rFonts w:ascii="Arial" w:hAnsi="Arial" w:cs="Arial"/>
          <w:szCs w:val="24"/>
        </w:rPr>
        <w:tab/>
        <w:t xml:space="preserve">    </w:t>
      </w:r>
      <w:r w:rsidR="0071243A">
        <w:rPr>
          <w:rFonts w:ascii="Arial" w:hAnsi="Arial" w:cs="Arial"/>
          <w:szCs w:val="24"/>
        </w:rPr>
        <w:t xml:space="preserve">                                           </w:t>
      </w:r>
      <w:r>
        <w:rPr>
          <w:rFonts w:ascii="Arial" w:hAnsi="Arial" w:cs="Arial"/>
          <w:szCs w:val="24"/>
        </w:rPr>
        <w:t xml:space="preserve">       </w:t>
      </w:r>
      <w:r w:rsidRPr="004F6CB2">
        <w:rPr>
          <w:rFonts w:ascii="Arial" w:hAnsi="Arial" w:cs="Arial"/>
          <w:szCs w:val="24"/>
        </w:rPr>
        <w:t>(CPF)</w:t>
      </w:r>
    </w:p>
    <w:p w:rsidR="004B484B" w:rsidRPr="004F6CB2" w:rsidRDefault="004B484B" w:rsidP="004B484B">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4B484B" w:rsidRPr="004F6CB2" w:rsidRDefault="004B484B" w:rsidP="004B484B">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rsidR="00322B0B" w:rsidRDefault="00556F48" w:rsidP="00216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B7A5E">
        <w:rPr>
          <w:rFonts w:ascii="Arial" w:hAnsi="Arial"/>
          <w:sz w:val="24"/>
        </w:rPr>
        <w:t>Brasília,</w:t>
      </w:r>
      <w:r>
        <w:rPr>
          <w:rFonts w:ascii="Arial" w:hAnsi="Arial"/>
          <w:sz w:val="24"/>
        </w:rPr>
        <w:t xml:space="preserve"> 10</w:t>
      </w:r>
      <w:r w:rsidRPr="002B7A5E">
        <w:rPr>
          <w:rFonts w:ascii="Arial" w:hAnsi="Arial"/>
          <w:sz w:val="24"/>
        </w:rPr>
        <w:t xml:space="preserve"> de </w:t>
      </w:r>
      <w:r>
        <w:rPr>
          <w:rFonts w:ascii="Arial" w:hAnsi="Arial"/>
          <w:sz w:val="24"/>
        </w:rPr>
        <w:t>março</w:t>
      </w:r>
      <w:r w:rsidRPr="002B7A5E">
        <w:rPr>
          <w:rFonts w:ascii="Arial" w:hAnsi="Arial"/>
          <w:sz w:val="24"/>
        </w:rPr>
        <w:t xml:space="preserve"> de 2020</w:t>
      </w:r>
      <w:r w:rsidR="00322B0B" w:rsidRPr="002B7A5E">
        <w:rPr>
          <w:rFonts w:ascii="Arial" w:hAnsi="Arial"/>
          <w:sz w:val="24"/>
        </w:rPr>
        <w:t>.</w:t>
      </w:r>
    </w:p>
    <w:p w:rsidR="00322B0B" w:rsidRDefault="00322B0B" w:rsidP="00216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322B0B" w:rsidRDefault="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4B484B" w:rsidRPr="0056168C" w:rsidRDefault="00322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rPr>
      </w:pPr>
      <w:r>
        <w:rPr>
          <w:rFonts w:ascii="Arial" w:hAnsi="Arial"/>
          <w:sz w:val="24"/>
        </w:rPr>
        <w:t>Pregoeiro</w:t>
      </w:r>
    </w:p>
    <w:sectPr w:rsidR="004B484B" w:rsidRPr="0056168C" w:rsidSect="00C03924">
      <w:type w:val="continuous"/>
      <w:pgSz w:w="11907" w:h="16840" w:code="9"/>
      <w:pgMar w:top="1701" w:right="1134"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9A1" w:rsidRDefault="002C29A1">
      <w:r>
        <w:separator/>
      </w:r>
    </w:p>
  </w:endnote>
  <w:endnote w:type="continuationSeparator" w:id="0">
    <w:p w:rsidR="002C29A1" w:rsidRDefault="002C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A1" w:rsidRDefault="002C29A1"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2C29A1" w:rsidRDefault="002C29A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A1" w:rsidRDefault="002C29A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03924">
      <w:rPr>
        <w:rStyle w:val="Nmerodepgina"/>
        <w:rFonts w:ascii="Arial" w:hAnsi="Arial"/>
        <w:noProof/>
      </w:rPr>
      <w:t>56</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9A1" w:rsidRDefault="002C29A1">
      <w:r>
        <w:separator/>
      </w:r>
    </w:p>
  </w:footnote>
  <w:footnote w:type="continuationSeparator" w:id="0">
    <w:p w:rsidR="002C29A1" w:rsidRDefault="002C2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A1" w:rsidRDefault="002C29A1" w:rsidP="00CD782E">
    <w:pPr>
      <w:pStyle w:val="Cabs"/>
      <w:rPr>
        <w:rFonts w:ascii="Arial" w:hAnsi="Arial"/>
        <w:b/>
        <w:noProof/>
        <w:sz w:val="18"/>
      </w:rPr>
    </w:pPr>
    <w:r>
      <w:rPr>
        <w:noProof/>
        <w:sz w:val="24"/>
        <w:szCs w:val="24"/>
      </w:rPr>
      <w:drawing>
        <wp:anchor distT="0" distB="0" distL="114300" distR="114300" simplePos="0" relativeHeight="251660288" behindDoc="0" locked="0" layoutInCell="1" allowOverlap="1" wp14:anchorId="72C08B63" wp14:editId="5FB044FB">
          <wp:simplePos x="0" y="0"/>
          <wp:positionH relativeFrom="column">
            <wp:posOffset>4872990</wp:posOffset>
          </wp:positionH>
          <wp:positionV relativeFrom="paragraph">
            <wp:posOffset>-171450</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0853404E" wp14:editId="7CD6B21F">
          <wp:simplePos x="0" y="0"/>
          <wp:positionH relativeFrom="column">
            <wp:posOffset>-3810</wp:posOffset>
          </wp:positionH>
          <wp:positionV relativeFrom="paragraph">
            <wp:posOffset>0</wp:posOffset>
          </wp:positionV>
          <wp:extent cx="474345" cy="548640"/>
          <wp:effectExtent l="0" t="0" r="1905" b="381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9A1" w:rsidRDefault="002C29A1" w:rsidP="00CD782E">
    <w:pPr>
      <w:pStyle w:val="Cabs"/>
      <w:rPr>
        <w:rFonts w:ascii="Arial" w:hAnsi="Arial"/>
        <w:b/>
        <w:sz w:val="24"/>
      </w:rPr>
    </w:pPr>
    <w:r>
      <w:rPr>
        <w:rFonts w:ascii="Arial" w:hAnsi="Arial"/>
        <w:b/>
        <w:sz w:val="24"/>
      </w:rPr>
      <w:t xml:space="preserve">            CÂMARA DOS DEPUTADOS</w:t>
    </w:r>
  </w:p>
  <w:p w:rsidR="002C29A1" w:rsidRDefault="002C29A1" w:rsidP="00CD782E">
    <w:pPr>
      <w:pStyle w:val="Cabs"/>
      <w:rPr>
        <w:rFonts w:ascii="Arial" w:hAnsi="Arial"/>
        <w:b/>
      </w:rPr>
    </w:pPr>
    <w:r>
      <w:rPr>
        <w:rFonts w:ascii="Arial" w:hAnsi="Arial"/>
        <w:b/>
      </w:rPr>
      <w:t xml:space="preserve">             COMISSÃO PERMANENTE DE LICITAÇÃO</w:t>
    </w:r>
  </w:p>
  <w:p w:rsidR="002C29A1" w:rsidRDefault="002C29A1" w:rsidP="00CD782E">
    <w:pPr>
      <w:pStyle w:val="Cabs"/>
      <w:jc w:val="right"/>
      <w:rPr>
        <w:rFonts w:ascii="Arial" w:hAnsi="Arial"/>
        <w:b/>
        <w:sz w:val="20"/>
      </w:rPr>
    </w:pPr>
    <w:r>
      <w:rPr>
        <w:rFonts w:ascii="Arial" w:hAnsi="Arial"/>
        <w:b/>
        <w:sz w:val="20"/>
      </w:rPr>
      <w:t>Pregão Eletrônico n.     /2018</w:t>
    </w:r>
  </w:p>
  <w:p w:rsidR="002C29A1" w:rsidRDefault="002C29A1"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2C29A1" w:rsidRDefault="002C29A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A1" w:rsidRDefault="002C29A1" w:rsidP="004F118A">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537C3B88" wp14:editId="6004BC60">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2C29A1" w:rsidRDefault="002C29A1" w:rsidP="004F118A">
                          <w:pPr>
                            <w:pStyle w:val="Cabealho"/>
                            <w:rPr>
                              <w:rFonts w:ascii="Arial" w:hAnsi="Arial"/>
                              <w:b/>
                              <w:sz w:val="24"/>
                            </w:rPr>
                          </w:pPr>
                          <w:r>
                            <w:rPr>
                              <w:rFonts w:ascii="Arial" w:hAnsi="Arial"/>
                              <w:b/>
                              <w:sz w:val="24"/>
                            </w:rPr>
                            <w:t>CÂMARA DOS DEPUTADOS</w:t>
                          </w:r>
                        </w:p>
                        <w:p w:rsidR="002C29A1" w:rsidRDefault="002C29A1"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7C3B88"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2C29A1" w:rsidRDefault="002C29A1" w:rsidP="004F118A">
                    <w:pPr>
                      <w:pStyle w:val="Cabealho"/>
                      <w:rPr>
                        <w:rFonts w:ascii="Arial" w:hAnsi="Arial"/>
                        <w:b/>
                        <w:sz w:val="24"/>
                      </w:rPr>
                    </w:pPr>
                    <w:r>
                      <w:rPr>
                        <w:rFonts w:ascii="Arial" w:hAnsi="Arial"/>
                        <w:b/>
                        <w:sz w:val="24"/>
                      </w:rPr>
                      <w:t>CÂMARA DOS DEPUTADOS</w:t>
                    </w:r>
                  </w:p>
                  <w:p w:rsidR="002C29A1" w:rsidRDefault="002C29A1"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30BBA543" wp14:editId="29BFD4E1">
          <wp:extent cx="790042" cy="797097"/>
          <wp:effectExtent l="0" t="0" r="0" b="3175"/>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2C29A1" w:rsidRDefault="002C29A1">
    <w:pPr>
      <w:pStyle w:val="Cabs"/>
      <w:jc w:val="right"/>
      <w:rPr>
        <w:rFonts w:ascii="Arial" w:hAnsi="Arial"/>
        <w:b/>
        <w:sz w:val="20"/>
      </w:rPr>
    </w:pPr>
    <w:r>
      <w:rPr>
        <w:rFonts w:ascii="Arial" w:hAnsi="Arial"/>
        <w:b/>
        <w:sz w:val="20"/>
      </w:rPr>
      <w:t xml:space="preserve">Edital de Retificação Consolidado do Pregão </w:t>
    </w:r>
    <w:r w:rsidRPr="00292616">
      <w:rPr>
        <w:rFonts w:ascii="Arial" w:hAnsi="Arial"/>
        <w:b/>
        <w:sz w:val="20"/>
      </w:rPr>
      <w:t>Eletrônico n. 9/2020</w:t>
    </w:r>
  </w:p>
  <w:p w:rsidR="002C29A1" w:rsidRDefault="002C29A1">
    <w:pPr>
      <w:pStyle w:val="Cabealho"/>
      <w:jc w:val="right"/>
      <w:rPr>
        <w:rFonts w:ascii="Arial" w:hAnsi="Arial"/>
      </w:rPr>
    </w:pPr>
    <w:r w:rsidRPr="00471B6C">
      <w:rPr>
        <w:rFonts w:ascii="Arial" w:hAnsi="Arial"/>
      </w:rPr>
      <w:t>Processo n. 367.877/2019</w:t>
    </w:r>
  </w:p>
  <w:p w:rsidR="002C29A1" w:rsidRDefault="002C29A1">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FD006D78"/>
    <w:name w:val="WW8Num62"/>
    <w:lvl w:ilvl="0">
      <w:start w:val="13"/>
      <w:numFmt w:val="decimal"/>
      <w:pStyle w:val="ttulonvel2regular"/>
      <w:suff w:val="nothing"/>
      <w:lvlText w:val="%1."/>
      <w:lvlJc w:val="left"/>
      <w:pPr>
        <w:ind w:left="499"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7841647"/>
    <w:multiLevelType w:val="hybridMultilevel"/>
    <w:tmpl w:val="484CF2DC"/>
    <w:lvl w:ilvl="0" w:tplc="612C3FC4">
      <w:start w:val="1"/>
      <w:numFmt w:val="lowerLetter"/>
      <w:lvlText w:val="%1)"/>
      <w:lvlJc w:val="left"/>
      <w:pPr>
        <w:ind w:left="720" w:hanging="360"/>
      </w:pPr>
      <w:rPr>
        <w:rFonts w:hint="default"/>
      </w:rPr>
    </w:lvl>
    <w:lvl w:ilvl="1" w:tplc="636ED7EE">
      <w:start w:val="1"/>
      <w:numFmt w:val="decimal"/>
      <w:lvlText w:val="m.%2."/>
      <w:lvlJc w:val="left"/>
      <w:pPr>
        <w:ind w:left="2204"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2447A8D"/>
    <w:multiLevelType w:val="multilevel"/>
    <w:tmpl w:val="6EDA2E66"/>
    <w:lvl w:ilvl="0">
      <w:start w:val="1"/>
      <w:numFmt w:val="decimal"/>
      <w:suff w:val="nothing"/>
      <w:lvlText w:val="%1."/>
      <w:lvlJc w:val="left"/>
      <w:pPr>
        <w:ind w:left="498" w:hanging="498"/>
      </w:pPr>
      <w:rPr>
        <w:rFonts w:ascii="Arial" w:hAnsi="Arial" w:cs="Arial" w:hint="default"/>
        <w:sz w:val="24"/>
        <w:szCs w:val="24"/>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1" w15:restartNumberingAfterBreak="0">
    <w:nsid w:val="250E4D99"/>
    <w:multiLevelType w:val="multilevel"/>
    <w:tmpl w:val="59A69A82"/>
    <w:name w:val="WW8Num62"/>
    <w:lvl w:ilvl="0">
      <w:start w:val="1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8276C16"/>
    <w:multiLevelType w:val="multilevel"/>
    <w:tmpl w:val="C21E6C3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1"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4AD7644"/>
    <w:multiLevelType w:val="multilevel"/>
    <w:tmpl w:val="2DAEF40A"/>
    <w:lvl w:ilvl="0">
      <w:start w:val="7"/>
      <w:numFmt w:val="decimal"/>
      <w:lvlText w:val="%1."/>
      <w:lvlJc w:val="left"/>
      <w:pPr>
        <w:ind w:left="390" w:hanging="390"/>
      </w:pPr>
      <w:rPr>
        <w:rFonts w:hint="default"/>
      </w:rPr>
    </w:lvl>
    <w:lvl w:ilvl="1">
      <w:start w:val="1"/>
      <w:numFmt w:val="decimal"/>
      <w:lvlText w:val="%1.%2."/>
      <w:lvlJc w:val="left"/>
      <w:pPr>
        <w:ind w:left="5115" w:hanging="720"/>
      </w:pPr>
      <w:rPr>
        <w:rFonts w:hint="default"/>
        <w:b w:val="0"/>
        <w:lang w:val="pt-BR"/>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5" w15:restartNumberingAfterBreak="0">
    <w:nsid w:val="46DB7929"/>
    <w:multiLevelType w:val="multilevel"/>
    <w:tmpl w:val="CFC68CD2"/>
    <w:lvl w:ilvl="0">
      <w:start w:val="1"/>
      <w:numFmt w:val="decimal"/>
      <w:suff w:val="nothing"/>
      <w:lvlText w:val="%1."/>
      <w:lvlJc w:val="left"/>
      <w:pPr>
        <w:ind w:left="498" w:hanging="498"/>
      </w:pPr>
      <w:rPr>
        <w:rFonts w:ascii="Arial" w:hAnsi="Arial" w:cs="Arial" w:hint="default"/>
        <w:sz w:val="24"/>
        <w:szCs w:val="24"/>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47BD71ED"/>
    <w:multiLevelType w:val="hybridMultilevel"/>
    <w:tmpl w:val="D0A032F0"/>
    <w:lvl w:ilvl="0" w:tplc="3D4278FE">
      <w:start w:val="4"/>
      <w:numFmt w:val="lowerLetter"/>
      <w:lvlText w:val="%1)"/>
      <w:lvlJc w:val="left"/>
      <w:pPr>
        <w:ind w:left="1070" w:hanging="360"/>
      </w:pPr>
      <w:rPr>
        <w:rFonts w:cs="Arial" w:hint="default"/>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CAD5DEE"/>
    <w:multiLevelType w:val="hybridMultilevel"/>
    <w:tmpl w:val="995CD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6"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1" w15:restartNumberingAfterBreak="0">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2"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4"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55"/>
  </w:num>
  <w:num w:numId="3">
    <w:abstractNumId w:val="22"/>
  </w:num>
  <w:num w:numId="4">
    <w:abstractNumId w:val="24"/>
  </w:num>
  <w:num w:numId="5">
    <w:abstractNumId w:val="28"/>
  </w:num>
  <w:num w:numId="6">
    <w:abstractNumId w:val="28"/>
  </w:num>
  <w:num w:numId="7">
    <w:abstractNumId w:val="28"/>
  </w:num>
  <w:num w:numId="8">
    <w:abstractNumId w:val="32"/>
  </w:num>
  <w:num w:numId="9">
    <w:abstractNumId w:val="28"/>
  </w:num>
  <w:num w:numId="10">
    <w:abstractNumId w:val="29"/>
  </w:num>
  <w:num w:numId="11">
    <w:abstractNumId w:val="56"/>
  </w:num>
  <w:num w:numId="12">
    <w:abstractNumId w:val="34"/>
  </w:num>
  <w:num w:numId="13">
    <w:abstractNumId w:val="26"/>
  </w:num>
  <w:num w:numId="14">
    <w:abstractNumId w:val="22"/>
  </w:num>
  <w:num w:numId="15">
    <w:abstractNumId w:val="60"/>
  </w:num>
  <w:num w:numId="16">
    <w:abstractNumId w:val="40"/>
  </w:num>
  <w:num w:numId="17">
    <w:abstractNumId w:val="48"/>
  </w:num>
  <w:num w:numId="18">
    <w:abstractNumId w:val="61"/>
  </w:num>
  <w:num w:numId="19">
    <w:abstractNumId w:val="25"/>
  </w:num>
  <w:num w:numId="20">
    <w:abstractNumId w:val="49"/>
  </w:num>
  <w:num w:numId="21">
    <w:abstractNumId w:val="42"/>
  </w:num>
  <w:num w:numId="22">
    <w:abstractNumId w:val="53"/>
  </w:num>
  <w:num w:numId="23">
    <w:abstractNumId w:val="31"/>
  </w:num>
  <w:num w:numId="24">
    <w:abstractNumId w:val="22"/>
  </w:num>
  <w:num w:numId="25">
    <w:abstractNumId w:val="51"/>
  </w:num>
  <w:num w:numId="26">
    <w:abstractNumId w:val="38"/>
  </w:num>
  <w:num w:numId="27">
    <w:abstractNumId w:val="22"/>
  </w:num>
  <w:num w:numId="28">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62"/>
  </w:num>
  <w:num w:numId="31">
    <w:abstractNumId w:val="66"/>
  </w:num>
  <w:num w:numId="32">
    <w:abstractNumId w:val="46"/>
  </w:num>
  <w:num w:numId="33">
    <w:abstractNumId w:val="44"/>
  </w:num>
  <w:num w:numId="34">
    <w:abstractNumId w:val="41"/>
  </w:num>
  <w:num w:numId="35">
    <w:abstractNumId w:val="64"/>
  </w:num>
  <w:num w:numId="36">
    <w:abstractNumId w:val="63"/>
  </w:num>
  <w:num w:numId="37">
    <w:abstractNumId w:val="28"/>
  </w:num>
  <w:num w:numId="38">
    <w:abstractNumId w:val="28"/>
  </w:num>
  <w:num w:numId="39">
    <w:abstractNumId w:val="28"/>
  </w:num>
  <w:num w:numId="40">
    <w:abstractNumId w:val="28"/>
  </w:num>
  <w:num w:numId="41">
    <w:abstractNumId w:val="28"/>
  </w:num>
  <w:num w:numId="42">
    <w:abstractNumId w:val="39"/>
  </w:num>
  <w:num w:numId="43">
    <w:abstractNumId w:val="43"/>
  </w:num>
  <w:num w:numId="44">
    <w:abstractNumId w:val="23"/>
  </w:num>
  <w:num w:numId="45">
    <w:abstractNumId w:val="37"/>
  </w:num>
  <w:num w:numId="46">
    <w:abstractNumId w:val="27"/>
  </w:num>
  <w:num w:numId="47">
    <w:abstractNumId w:val="45"/>
  </w:num>
  <w:num w:numId="48">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51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C6E"/>
    <w:rsid w:val="000123E2"/>
    <w:rsid w:val="0002135C"/>
    <w:rsid w:val="00023796"/>
    <w:rsid w:val="00023AC3"/>
    <w:rsid w:val="00024179"/>
    <w:rsid w:val="00024432"/>
    <w:rsid w:val="00025517"/>
    <w:rsid w:val="00025894"/>
    <w:rsid w:val="000321B9"/>
    <w:rsid w:val="00043251"/>
    <w:rsid w:val="000461D2"/>
    <w:rsid w:val="00051426"/>
    <w:rsid w:val="0005450A"/>
    <w:rsid w:val="000567E4"/>
    <w:rsid w:val="000605B4"/>
    <w:rsid w:val="000608BE"/>
    <w:rsid w:val="0006151D"/>
    <w:rsid w:val="0006527C"/>
    <w:rsid w:val="0007070B"/>
    <w:rsid w:val="00073D0A"/>
    <w:rsid w:val="0007507E"/>
    <w:rsid w:val="000756AD"/>
    <w:rsid w:val="000759C8"/>
    <w:rsid w:val="000839DC"/>
    <w:rsid w:val="00084438"/>
    <w:rsid w:val="00087803"/>
    <w:rsid w:val="00091F46"/>
    <w:rsid w:val="00097BA9"/>
    <w:rsid w:val="000A182C"/>
    <w:rsid w:val="000A1EEF"/>
    <w:rsid w:val="000A3638"/>
    <w:rsid w:val="000B217D"/>
    <w:rsid w:val="000B3AFB"/>
    <w:rsid w:val="000B484E"/>
    <w:rsid w:val="000B4B9C"/>
    <w:rsid w:val="000B4DA8"/>
    <w:rsid w:val="000B50ED"/>
    <w:rsid w:val="000C2E73"/>
    <w:rsid w:val="000C66D5"/>
    <w:rsid w:val="000D145E"/>
    <w:rsid w:val="000D713D"/>
    <w:rsid w:val="000F3543"/>
    <w:rsid w:val="00104B19"/>
    <w:rsid w:val="001055A7"/>
    <w:rsid w:val="001067CD"/>
    <w:rsid w:val="0011069B"/>
    <w:rsid w:val="00115F78"/>
    <w:rsid w:val="0011616D"/>
    <w:rsid w:val="00123520"/>
    <w:rsid w:val="0012453B"/>
    <w:rsid w:val="001266A2"/>
    <w:rsid w:val="00130870"/>
    <w:rsid w:val="00134318"/>
    <w:rsid w:val="001368CD"/>
    <w:rsid w:val="00147826"/>
    <w:rsid w:val="001526C5"/>
    <w:rsid w:val="00154481"/>
    <w:rsid w:val="001575AF"/>
    <w:rsid w:val="00157A5F"/>
    <w:rsid w:val="001664A2"/>
    <w:rsid w:val="0016726E"/>
    <w:rsid w:val="00171E23"/>
    <w:rsid w:val="001727C9"/>
    <w:rsid w:val="001758D8"/>
    <w:rsid w:val="001761DF"/>
    <w:rsid w:val="001824CD"/>
    <w:rsid w:val="00184D85"/>
    <w:rsid w:val="00185DFD"/>
    <w:rsid w:val="001911AE"/>
    <w:rsid w:val="00195FC3"/>
    <w:rsid w:val="001A3970"/>
    <w:rsid w:val="001A4AD1"/>
    <w:rsid w:val="001A4FFC"/>
    <w:rsid w:val="001B38F5"/>
    <w:rsid w:val="001C1600"/>
    <w:rsid w:val="001C3F2A"/>
    <w:rsid w:val="001C41CB"/>
    <w:rsid w:val="001C6289"/>
    <w:rsid w:val="001D0083"/>
    <w:rsid w:val="001D0271"/>
    <w:rsid w:val="001D031C"/>
    <w:rsid w:val="001F19BE"/>
    <w:rsid w:val="001F5D9F"/>
    <w:rsid w:val="001F7BF1"/>
    <w:rsid w:val="00200E5F"/>
    <w:rsid w:val="00201887"/>
    <w:rsid w:val="00202839"/>
    <w:rsid w:val="00205695"/>
    <w:rsid w:val="00210E76"/>
    <w:rsid w:val="00212E55"/>
    <w:rsid w:val="00216CEB"/>
    <w:rsid w:val="00221563"/>
    <w:rsid w:val="0022478B"/>
    <w:rsid w:val="00226D34"/>
    <w:rsid w:val="002272C3"/>
    <w:rsid w:val="00231B0F"/>
    <w:rsid w:val="002414F4"/>
    <w:rsid w:val="00243446"/>
    <w:rsid w:val="00245C81"/>
    <w:rsid w:val="00254104"/>
    <w:rsid w:val="00257B0F"/>
    <w:rsid w:val="002640A4"/>
    <w:rsid w:val="00266DF8"/>
    <w:rsid w:val="00272103"/>
    <w:rsid w:val="002740B8"/>
    <w:rsid w:val="00282ABC"/>
    <w:rsid w:val="00283BA7"/>
    <w:rsid w:val="00283CEC"/>
    <w:rsid w:val="00283E7C"/>
    <w:rsid w:val="0028695E"/>
    <w:rsid w:val="00287613"/>
    <w:rsid w:val="00292616"/>
    <w:rsid w:val="0029469E"/>
    <w:rsid w:val="002948C8"/>
    <w:rsid w:val="002A15BA"/>
    <w:rsid w:val="002A683B"/>
    <w:rsid w:val="002B3BDB"/>
    <w:rsid w:val="002B3F83"/>
    <w:rsid w:val="002B5E60"/>
    <w:rsid w:val="002B7160"/>
    <w:rsid w:val="002C29A1"/>
    <w:rsid w:val="002C50BE"/>
    <w:rsid w:val="002D0331"/>
    <w:rsid w:val="002D5750"/>
    <w:rsid w:val="002D611C"/>
    <w:rsid w:val="002D692C"/>
    <w:rsid w:val="002D77E2"/>
    <w:rsid w:val="002F201D"/>
    <w:rsid w:val="002F3F4F"/>
    <w:rsid w:val="00300771"/>
    <w:rsid w:val="00300A01"/>
    <w:rsid w:val="0030360E"/>
    <w:rsid w:val="00306AD8"/>
    <w:rsid w:val="003103DA"/>
    <w:rsid w:val="00313758"/>
    <w:rsid w:val="00316E73"/>
    <w:rsid w:val="003200E6"/>
    <w:rsid w:val="003202E6"/>
    <w:rsid w:val="00321ADA"/>
    <w:rsid w:val="00322B0B"/>
    <w:rsid w:val="00332EA2"/>
    <w:rsid w:val="0033391C"/>
    <w:rsid w:val="00334C00"/>
    <w:rsid w:val="003418D4"/>
    <w:rsid w:val="00341D72"/>
    <w:rsid w:val="00352E8C"/>
    <w:rsid w:val="003602F7"/>
    <w:rsid w:val="00361DBC"/>
    <w:rsid w:val="00363CE3"/>
    <w:rsid w:val="00367ED2"/>
    <w:rsid w:val="0037219D"/>
    <w:rsid w:val="00373972"/>
    <w:rsid w:val="00380FF6"/>
    <w:rsid w:val="00382624"/>
    <w:rsid w:val="00391CDB"/>
    <w:rsid w:val="003954CD"/>
    <w:rsid w:val="00395BD9"/>
    <w:rsid w:val="00397103"/>
    <w:rsid w:val="003A0104"/>
    <w:rsid w:val="003A0394"/>
    <w:rsid w:val="003A4AE2"/>
    <w:rsid w:val="003A7818"/>
    <w:rsid w:val="003B2186"/>
    <w:rsid w:val="003B4182"/>
    <w:rsid w:val="003C295E"/>
    <w:rsid w:val="003C539F"/>
    <w:rsid w:val="003C687B"/>
    <w:rsid w:val="003C69C6"/>
    <w:rsid w:val="003C6A75"/>
    <w:rsid w:val="003D0A8E"/>
    <w:rsid w:val="003D1A25"/>
    <w:rsid w:val="003E04C7"/>
    <w:rsid w:val="003E1870"/>
    <w:rsid w:val="003E5587"/>
    <w:rsid w:val="003E6E12"/>
    <w:rsid w:val="003F3540"/>
    <w:rsid w:val="003F4A15"/>
    <w:rsid w:val="003F505F"/>
    <w:rsid w:val="003F5088"/>
    <w:rsid w:val="0041355A"/>
    <w:rsid w:val="004150CA"/>
    <w:rsid w:val="00415D8E"/>
    <w:rsid w:val="0041650B"/>
    <w:rsid w:val="00417DF9"/>
    <w:rsid w:val="00421A7A"/>
    <w:rsid w:val="00422224"/>
    <w:rsid w:val="00424E3F"/>
    <w:rsid w:val="0043275D"/>
    <w:rsid w:val="00444F5F"/>
    <w:rsid w:val="00446011"/>
    <w:rsid w:val="00447D08"/>
    <w:rsid w:val="00452745"/>
    <w:rsid w:val="00452960"/>
    <w:rsid w:val="00453899"/>
    <w:rsid w:val="00457B28"/>
    <w:rsid w:val="00462184"/>
    <w:rsid w:val="00463568"/>
    <w:rsid w:val="00463E2E"/>
    <w:rsid w:val="00467B50"/>
    <w:rsid w:val="00471B6C"/>
    <w:rsid w:val="00476B12"/>
    <w:rsid w:val="00482E54"/>
    <w:rsid w:val="00485356"/>
    <w:rsid w:val="00486622"/>
    <w:rsid w:val="004925E3"/>
    <w:rsid w:val="00495DCF"/>
    <w:rsid w:val="0049655E"/>
    <w:rsid w:val="004A171F"/>
    <w:rsid w:val="004B09D0"/>
    <w:rsid w:val="004B484B"/>
    <w:rsid w:val="004B5F78"/>
    <w:rsid w:val="004C119F"/>
    <w:rsid w:val="004C4CE9"/>
    <w:rsid w:val="004D37C4"/>
    <w:rsid w:val="004D4478"/>
    <w:rsid w:val="004D5C49"/>
    <w:rsid w:val="004E3EB2"/>
    <w:rsid w:val="004E6850"/>
    <w:rsid w:val="004F118A"/>
    <w:rsid w:val="004F69E3"/>
    <w:rsid w:val="00500F05"/>
    <w:rsid w:val="00504DC5"/>
    <w:rsid w:val="00505E0A"/>
    <w:rsid w:val="00505EB3"/>
    <w:rsid w:val="00507DED"/>
    <w:rsid w:val="00512785"/>
    <w:rsid w:val="00512B0A"/>
    <w:rsid w:val="00515928"/>
    <w:rsid w:val="005179D3"/>
    <w:rsid w:val="00520035"/>
    <w:rsid w:val="00520FF3"/>
    <w:rsid w:val="00521989"/>
    <w:rsid w:val="00522337"/>
    <w:rsid w:val="00531C7E"/>
    <w:rsid w:val="005337C4"/>
    <w:rsid w:val="00541C12"/>
    <w:rsid w:val="0054214E"/>
    <w:rsid w:val="0055030B"/>
    <w:rsid w:val="00552CC4"/>
    <w:rsid w:val="00556F48"/>
    <w:rsid w:val="00557D61"/>
    <w:rsid w:val="0056168C"/>
    <w:rsid w:val="00566AB5"/>
    <w:rsid w:val="00567CAD"/>
    <w:rsid w:val="00573FA0"/>
    <w:rsid w:val="00574AAC"/>
    <w:rsid w:val="005816FE"/>
    <w:rsid w:val="005830A9"/>
    <w:rsid w:val="00584280"/>
    <w:rsid w:val="005865CF"/>
    <w:rsid w:val="00590CA2"/>
    <w:rsid w:val="005B3F52"/>
    <w:rsid w:val="005B451B"/>
    <w:rsid w:val="005B78B9"/>
    <w:rsid w:val="005C0673"/>
    <w:rsid w:val="005C2ABC"/>
    <w:rsid w:val="005C3CC8"/>
    <w:rsid w:val="005C53D7"/>
    <w:rsid w:val="005C5811"/>
    <w:rsid w:val="005C6780"/>
    <w:rsid w:val="005C701C"/>
    <w:rsid w:val="005D181F"/>
    <w:rsid w:val="005D4CAC"/>
    <w:rsid w:val="005D52EF"/>
    <w:rsid w:val="005D5D1A"/>
    <w:rsid w:val="005E196B"/>
    <w:rsid w:val="005E45CC"/>
    <w:rsid w:val="005E4B65"/>
    <w:rsid w:val="005E4C0E"/>
    <w:rsid w:val="005E5E4E"/>
    <w:rsid w:val="005E7F4B"/>
    <w:rsid w:val="005F3C51"/>
    <w:rsid w:val="005F5940"/>
    <w:rsid w:val="005F6D5F"/>
    <w:rsid w:val="00600D91"/>
    <w:rsid w:val="00601220"/>
    <w:rsid w:val="00602F8C"/>
    <w:rsid w:val="006134D5"/>
    <w:rsid w:val="00613924"/>
    <w:rsid w:val="00617BAC"/>
    <w:rsid w:val="00623CD1"/>
    <w:rsid w:val="00631466"/>
    <w:rsid w:val="00633ADE"/>
    <w:rsid w:val="00635C28"/>
    <w:rsid w:val="006364FC"/>
    <w:rsid w:val="00642BBB"/>
    <w:rsid w:val="0064730E"/>
    <w:rsid w:val="006518E8"/>
    <w:rsid w:val="006528D4"/>
    <w:rsid w:val="006545F9"/>
    <w:rsid w:val="00665FAA"/>
    <w:rsid w:val="00672769"/>
    <w:rsid w:val="00677AFA"/>
    <w:rsid w:val="00680AE4"/>
    <w:rsid w:val="00681904"/>
    <w:rsid w:val="00682E4D"/>
    <w:rsid w:val="006839E9"/>
    <w:rsid w:val="006912D4"/>
    <w:rsid w:val="00691C32"/>
    <w:rsid w:val="0069553C"/>
    <w:rsid w:val="006A0001"/>
    <w:rsid w:val="006A729B"/>
    <w:rsid w:val="006A79A3"/>
    <w:rsid w:val="006B33F6"/>
    <w:rsid w:val="006B392F"/>
    <w:rsid w:val="006B7C13"/>
    <w:rsid w:val="006C18AA"/>
    <w:rsid w:val="006C2664"/>
    <w:rsid w:val="006C4339"/>
    <w:rsid w:val="006C4EF2"/>
    <w:rsid w:val="006C5693"/>
    <w:rsid w:val="006D124B"/>
    <w:rsid w:val="006D2543"/>
    <w:rsid w:val="006D3529"/>
    <w:rsid w:val="006D60E5"/>
    <w:rsid w:val="006E237A"/>
    <w:rsid w:val="006E7012"/>
    <w:rsid w:val="006E7407"/>
    <w:rsid w:val="006E7E36"/>
    <w:rsid w:val="006F174D"/>
    <w:rsid w:val="00700580"/>
    <w:rsid w:val="00700638"/>
    <w:rsid w:val="00700BBB"/>
    <w:rsid w:val="0070693D"/>
    <w:rsid w:val="00707D86"/>
    <w:rsid w:val="0071243A"/>
    <w:rsid w:val="00713711"/>
    <w:rsid w:val="007179B2"/>
    <w:rsid w:val="00720083"/>
    <w:rsid w:val="00724E09"/>
    <w:rsid w:val="00727840"/>
    <w:rsid w:val="00737BFF"/>
    <w:rsid w:val="007434B9"/>
    <w:rsid w:val="00743C9B"/>
    <w:rsid w:val="007452CC"/>
    <w:rsid w:val="007461EB"/>
    <w:rsid w:val="00747942"/>
    <w:rsid w:val="00751C24"/>
    <w:rsid w:val="0075654F"/>
    <w:rsid w:val="00760AC9"/>
    <w:rsid w:val="007616FB"/>
    <w:rsid w:val="00764957"/>
    <w:rsid w:val="0076697F"/>
    <w:rsid w:val="00770737"/>
    <w:rsid w:val="007723A4"/>
    <w:rsid w:val="00772485"/>
    <w:rsid w:val="007724CC"/>
    <w:rsid w:val="00795629"/>
    <w:rsid w:val="0079592C"/>
    <w:rsid w:val="007A2DF2"/>
    <w:rsid w:val="007A5222"/>
    <w:rsid w:val="007A663C"/>
    <w:rsid w:val="007B0D02"/>
    <w:rsid w:val="007B273F"/>
    <w:rsid w:val="007B524C"/>
    <w:rsid w:val="007B5997"/>
    <w:rsid w:val="007C26C1"/>
    <w:rsid w:val="007C3AE8"/>
    <w:rsid w:val="007E11B0"/>
    <w:rsid w:val="007E28EE"/>
    <w:rsid w:val="007E4040"/>
    <w:rsid w:val="007E5281"/>
    <w:rsid w:val="007F03E2"/>
    <w:rsid w:val="007F210C"/>
    <w:rsid w:val="007F2CB0"/>
    <w:rsid w:val="007F3E23"/>
    <w:rsid w:val="007F57D5"/>
    <w:rsid w:val="007F5A97"/>
    <w:rsid w:val="007F7FB1"/>
    <w:rsid w:val="00800273"/>
    <w:rsid w:val="008011BF"/>
    <w:rsid w:val="00804076"/>
    <w:rsid w:val="00804320"/>
    <w:rsid w:val="00806961"/>
    <w:rsid w:val="00807DF8"/>
    <w:rsid w:val="0081245C"/>
    <w:rsid w:val="00814238"/>
    <w:rsid w:val="00815882"/>
    <w:rsid w:val="0082298C"/>
    <w:rsid w:val="00826A0E"/>
    <w:rsid w:val="00831EA7"/>
    <w:rsid w:val="00832783"/>
    <w:rsid w:val="008409DF"/>
    <w:rsid w:val="00845EFC"/>
    <w:rsid w:val="00855746"/>
    <w:rsid w:val="008607D6"/>
    <w:rsid w:val="00860F83"/>
    <w:rsid w:val="00862A79"/>
    <w:rsid w:val="008636FC"/>
    <w:rsid w:val="0086514C"/>
    <w:rsid w:val="0086732A"/>
    <w:rsid w:val="008739E8"/>
    <w:rsid w:val="0089386B"/>
    <w:rsid w:val="008B0089"/>
    <w:rsid w:val="008B4210"/>
    <w:rsid w:val="008B562F"/>
    <w:rsid w:val="008B74A4"/>
    <w:rsid w:val="008C0A40"/>
    <w:rsid w:val="008C537D"/>
    <w:rsid w:val="008C6FAF"/>
    <w:rsid w:val="008E18ED"/>
    <w:rsid w:val="008E1CA3"/>
    <w:rsid w:val="008E586E"/>
    <w:rsid w:val="008E68B1"/>
    <w:rsid w:val="008E6ABC"/>
    <w:rsid w:val="008F0C4D"/>
    <w:rsid w:val="008F213C"/>
    <w:rsid w:val="008F482D"/>
    <w:rsid w:val="00900B1F"/>
    <w:rsid w:val="00901C00"/>
    <w:rsid w:val="00903122"/>
    <w:rsid w:val="00903D40"/>
    <w:rsid w:val="009102F6"/>
    <w:rsid w:val="00913EAC"/>
    <w:rsid w:val="00913F1A"/>
    <w:rsid w:val="00914022"/>
    <w:rsid w:val="00916529"/>
    <w:rsid w:val="00917C3A"/>
    <w:rsid w:val="009200E5"/>
    <w:rsid w:val="00921D0F"/>
    <w:rsid w:val="0092610C"/>
    <w:rsid w:val="00926FB9"/>
    <w:rsid w:val="00927560"/>
    <w:rsid w:val="00934D04"/>
    <w:rsid w:val="009353C7"/>
    <w:rsid w:val="009402BA"/>
    <w:rsid w:val="00941C93"/>
    <w:rsid w:val="00946D83"/>
    <w:rsid w:val="009534BC"/>
    <w:rsid w:val="00953C76"/>
    <w:rsid w:val="00953CE2"/>
    <w:rsid w:val="0095618B"/>
    <w:rsid w:val="00956DDC"/>
    <w:rsid w:val="0096027F"/>
    <w:rsid w:val="00964FD0"/>
    <w:rsid w:val="00966600"/>
    <w:rsid w:val="00966B22"/>
    <w:rsid w:val="00971226"/>
    <w:rsid w:val="00972760"/>
    <w:rsid w:val="0097340F"/>
    <w:rsid w:val="00982825"/>
    <w:rsid w:val="00982AD9"/>
    <w:rsid w:val="00983F6E"/>
    <w:rsid w:val="00987535"/>
    <w:rsid w:val="009906BB"/>
    <w:rsid w:val="009908F3"/>
    <w:rsid w:val="00993BEE"/>
    <w:rsid w:val="0099630A"/>
    <w:rsid w:val="00997880"/>
    <w:rsid w:val="009A0094"/>
    <w:rsid w:val="009A1E4B"/>
    <w:rsid w:val="009A28AE"/>
    <w:rsid w:val="009A3D86"/>
    <w:rsid w:val="009A3E6C"/>
    <w:rsid w:val="009A3FE7"/>
    <w:rsid w:val="009A4116"/>
    <w:rsid w:val="009A5A25"/>
    <w:rsid w:val="009B2929"/>
    <w:rsid w:val="009B4939"/>
    <w:rsid w:val="009B72EC"/>
    <w:rsid w:val="009C056B"/>
    <w:rsid w:val="009D4A27"/>
    <w:rsid w:val="009E06C9"/>
    <w:rsid w:val="009E0BB0"/>
    <w:rsid w:val="009E2C4E"/>
    <w:rsid w:val="009E4011"/>
    <w:rsid w:val="009E532D"/>
    <w:rsid w:val="009E6A95"/>
    <w:rsid w:val="009F0620"/>
    <w:rsid w:val="009F49BC"/>
    <w:rsid w:val="009F7402"/>
    <w:rsid w:val="009F77C2"/>
    <w:rsid w:val="00A00251"/>
    <w:rsid w:val="00A03026"/>
    <w:rsid w:val="00A055D1"/>
    <w:rsid w:val="00A06CBE"/>
    <w:rsid w:val="00A12DEC"/>
    <w:rsid w:val="00A22EAE"/>
    <w:rsid w:val="00A233E9"/>
    <w:rsid w:val="00A25B29"/>
    <w:rsid w:val="00A31CD1"/>
    <w:rsid w:val="00A33544"/>
    <w:rsid w:val="00A33F48"/>
    <w:rsid w:val="00A37426"/>
    <w:rsid w:val="00A40B89"/>
    <w:rsid w:val="00A4247D"/>
    <w:rsid w:val="00A444C3"/>
    <w:rsid w:val="00A44BD2"/>
    <w:rsid w:val="00A473AB"/>
    <w:rsid w:val="00A47CCB"/>
    <w:rsid w:val="00A51AFD"/>
    <w:rsid w:val="00A54B0D"/>
    <w:rsid w:val="00A60269"/>
    <w:rsid w:val="00A70DC9"/>
    <w:rsid w:val="00A72503"/>
    <w:rsid w:val="00A73E64"/>
    <w:rsid w:val="00A7726C"/>
    <w:rsid w:val="00A77CC5"/>
    <w:rsid w:val="00A80898"/>
    <w:rsid w:val="00A84EEE"/>
    <w:rsid w:val="00A90740"/>
    <w:rsid w:val="00A94343"/>
    <w:rsid w:val="00A95120"/>
    <w:rsid w:val="00AA1002"/>
    <w:rsid w:val="00AA22E4"/>
    <w:rsid w:val="00AB0D4E"/>
    <w:rsid w:val="00AB2E30"/>
    <w:rsid w:val="00AC096E"/>
    <w:rsid w:val="00AC6D1E"/>
    <w:rsid w:val="00AD088F"/>
    <w:rsid w:val="00AD3E29"/>
    <w:rsid w:val="00AD5F92"/>
    <w:rsid w:val="00AE03BF"/>
    <w:rsid w:val="00AE2E82"/>
    <w:rsid w:val="00AE7DF1"/>
    <w:rsid w:val="00AF01E6"/>
    <w:rsid w:val="00AF36E6"/>
    <w:rsid w:val="00AF739A"/>
    <w:rsid w:val="00B03B50"/>
    <w:rsid w:val="00B066EB"/>
    <w:rsid w:val="00B068FB"/>
    <w:rsid w:val="00B111C8"/>
    <w:rsid w:val="00B113CA"/>
    <w:rsid w:val="00B136EF"/>
    <w:rsid w:val="00B14DA5"/>
    <w:rsid w:val="00B16DA2"/>
    <w:rsid w:val="00B21E70"/>
    <w:rsid w:val="00B2289E"/>
    <w:rsid w:val="00B24746"/>
    <w:rsid w:val="00B35792"/>
    <w:rsid w:val="00B35BBC"/>
    <w:rsid w:val="00B4197D"/>
    <w:rsid w:val="00B529B8"/>
    <w:rsid w:val="00B54424"/>
    <w:rsid w:val="00B573D5"/>
    <w:rsid w:val="00B63348"/>
    <w:rsid w:val="00B6543F"/>
    <w:rsid w:val="00B65680"/>
    <w:rsid w:val="00B66B94"/>
    <w:rsid w:val="00B66E96"/>
    <w:rsid w:val="00B67E19"/>
    <w:rsid w:val="00B7049F"/>
    <w:rsid w:val="00B7129E"/>
    <w:rsid w:val="00B71710"/>
    <w:rsid w:val="00B75AD8"/>
    <w:rsid w:val="00B776DF"/>
    <w:rsid w:val="00B82D41"/>
    <w:rsid w:val="00B84ECE"/>
    <w:rsid w:val="00B856AA"/>
    <w:rsid w:val="00B85871"/>
    <w:rsid w:val="00B90D48"/>
    <w:rsid w:val="00B92D5B"/>
    <w:rsid w:val="00B941D7"/>
    <w:rsid w:val="00B96344"/>
    <w:rsid w:val="00BA05F3"/>
    <w:rsid w:val="00BA40ED"/>
    <w:rsid w:val="00BA5FF3"/>
    <w:rsid w:val="00BA653F"/>
    <w:rsid w:val="00BA6716"/>
    <w:rsid w:val="00BB2C65"/>
    <w:rsid w:val="00BC3140"/>
    <w:rsid w:val="00BD16D3"/>
    <w:rsid w:val="00BD4787"/>
    <w:rsid w:val="00BF378A"/>
    <w:rsid w:val="00BF60D2"/>
    <w:rsid w:val="00BF69C9"/>
    <w:rsid w:val="00C01254"/>
    <w:rsid w:val="00C028AF"/>
    <w:rsid w:val="00C03924"/>
    <w:rsid w:val="00C100FE"/>
    <w:rsid w:val="00C1080F"/>
    <w:rsid w:val="00C11206"/>
    <w:rsid w:val="00C137DB"/>
    <w:rsid w:val="00C15154"/>
    <w:rsid w:val="00C24F13"/>
    <w:rsid w:val="00C338DD"/>
    <w:rsid w:val="00C33FC3"/>
    <w:rsid w:val="00C34C90"/>
    <w:rsid w:val="00C357AB"/>
    <w:rsid w:val="00C3702D"/>
    <w:rsid w:val="00C4006C"/>
    <w:rsid w:val="00C414D5"/>
    <w:rsid w:val="00C45697"/>
    <w:rsid w:val="00C47061"/>
    <w:rsid w:val="00C57F91"/>
    <w:rsid w:val="00C67E90"/>
    <w:rsid w:val="00C700A5"/>
    <w:rsid w:val="00C70D9E"/>
    <w:rsid w:val="00C7261C"/>
    <w:rsid w:val="00C76DB3"/>
    <w:rsid w:val="00C77C2C"/>
    <w:rsid w:val="00C81907"/>
    <w:rsid w:val="00C859B9"/>
    <w:rsid w:val="00C85A18"/>
    <w:rsid w:val="00C868E8"/>
    <w:rsid w:val="00C86987"/>
    <w:rsid w:val="00C87AC7"/>
    <w:rsid w:val="00C90C3E"/>
    <w:rsid w:val="00C95500"/>
    <w:rsid w:val="00C95615"/>
    <w:rsid w:val="00C97677"/>
    <w:rsid w:val="00CA232F"/>
    <w:rsid w:val="00CA31B0"/>
    <w:rsid w:val="00CB5708"/>
    <w:rsid w:val="00CB6410"/>
    <w:rsid w:val="00CC17F5"/>
    <w:rsid w:val="00CC440A"/>
    <w:rsid w:val="00CC5BC1"/>
    <w:rsid w:val="00CC7BF7"/>
    <w:rsid w:val="00CD0EDC"/>
    <w:rsid w:val="00CD1C73"/>
    <w:rsid w:val="00CD2E2F"/>
    <w:rsid w:val="00CD4A6A"/>
    <w:rsid w:val="00CD782E"/>
    <w:rsid w:val="00CE1AE0"/>
    <w:rsid w:val="00CE3117"/>
    <w:rsid w:val="00CE312B"/>
    <w:rsid w:val="00CE3F87"/>
    <w:rsid w:val="00CE57A0"/>
    <w:rsid w:val="00CE622B"/>
    <w:rsid w:val="00CF173C"/>
    <w:rsid w:val="00CF183A"/>
    <w:rsid w:val="00CF7182"/>
    <w:rsid w:val="00CF7369"/>
    <w:rsid w:val="00D05DB7"/>
    <w:rsid w:val="00D12858"/>
    <w:rsid w:val="00D202B7"/>
    <w:rsid w:val="00D2648B"/>
    <w:rsid w:val="00D342CA"/>
    <w:rsid w:val="00D37B0E"/>
    <w:rsid w:val="00D43619"/>
    <w:rsid w:val="00D5030C"/>
    <w:rsid w:val="00D56A36"/>
    <w:rsid w:val="00D56E4B"/>
    <w:rsid w:val="00D62BCA"/>
    <w:rsid w:val="00D723E7"/>
    <w:rsid w:val="00D75C0E"/>
    <w:rsid w:val="00D77FC4"/>
    <w:rsid w:val="00D869F5"/>
    <w:rsid w:val="00D92ECA"/>
    <w:rsid w:val="00D93DA1"/>
    <w:rsid w:val="00D949DB"/>
    <w:rsid w:val="00D9609A"/>
    <w:rsid w:val="00DA20FB"/>
    <w:rsid w:val="00DA2B13"/>
    <w:rsid w:val="00DA412F"/>
    <w:rsid w:val="00DA526B"/>
    <w:rsid w:val="00DA639F"/>
    <w:rsid w:val="00DA6D3C"/>
    <w:rsid w:val="00DB2C14"/>
    <w:rsid w:val="00DB2DBB"/>
    <w:rsid w:val="00DB54AD"/>
    <w:rsid w:val="00DB6983"/>
    <w:rsid w:val="00DC0ED5"/>
    <w:rsid w:val="00DC5A0A"/>
    <w:rsid w:val="00DD31BF"/>
    <w:rsid w:val="00DD41A0"/>
    <w:rsid w:val="00DD63A2"/>
    <w:rsid w:val="00DD67F2"/>
    <w:rsid w:val="00DE14AC"/>
    <w:rsid w:val="00DE160E"/>
    <w:rsid w:val="00DE5EC5"/>
    <w:rsid w:val="00DF5FD4"/>
    <w:rsid w:val="00E0361A"/>
    <w:rsid w:val="00E06B3F"/>
    <w:rsid w:val="00E07195"/>
    <w:rsid w:val="00E10130"/>
    <w:rsid w:val="00E10BAF"/>
    <w:rsid w:val="00E14EB9"/>
    <w:rsid w:val="00E20DBB"/>
    <w:rsid w:val="00E21ABB"/>
    <w:rsid w:val="00E21FD5"/>
    <w:rsid w:val="00E25D0C"/>
    <w:rsid w:val="00E3115C"/>
    <w:rsid w:val="00E32FCC"/>
    <w:rsid w:val="00E36E9E"/>
    <w:rsid w:val="00E422DA"/>
    <w:rsid w:val="00E4664B"/>
    <w:rsid w:val="00E46F2F"/>
    <w:rsid w:val="00E561B7"/>
    <w:rsid w:val="00E57763"/>
    <w:rsid w:val="00E60504"/>
    <w:rsid w:val="00E61B14"/>
    <w:rsid w:val="00E63B08"/>
    <w:rsid w:val="00E702D3"/>
    <w:rsid w:val="00E71CDE"/>
    <w:rsid w:val="00E72AA5"/>
    <w:rsid w:val="00E74913"/>
    <w:rsid w:val="00E750A8"/>
    <w:rsid w:val="00E7531E"/>
    <w:rsid w:val="00E806EE"/>
    <w:rsid w:val="00E87237"/>
    <w:rsid w:val="00E96220"/>
    <w:rsid w:val="00EA219B"/>
    <w:rsid w:val="00EA6327"/>
    <w:rsid w:val="00EB36F2"/>
    <w:rsid w:val="00EB67F4"/>
    <w:rsid w:val="00EC335C"/>
    <w:rsid w:val="00EC4A9A"/>
    <w:rsid w:val="00ED036E"/>
    <w:rsid w:val="00ED122A"/>
    <w:rsid w:val="00ED316E"/>
    <w:rsid w:val="00ED4E1C"/>
    <w:rsid w:val="00ED5B80"/>
    <w:rsid w:val="00EE4978"/>
    <w:rsid w:val="00EE5831"/>
    <w:rsid w:val="00EF1877"/>
    <w:rsid w:val="00EF59E5"/>
    <w:rsid w:val="00EF66DB"/>
    <w:rsid w:val="00F009C0"/>
    <w:rsid w:val="00F02F21"/>
    <w:rsid w:val="00F042CB"/>
    <w:rsid w:val="00F10644"/>
    <w:rsid w:val="00F20805"/>
    <w:rsid w:val="00F20E32"/>
    <w:rsid w:val="00F243FA"/>
    <w:rsid w:val="00F30B50"/>
    <w:rsid w:val="00F34A7F"/>
    <w:rsid w:val="00F419A5"/>
    <w:rsid w:val="00F41A51"/>
    <w:rsid w:val="00F43FC7"/>
    <w:rsid w:val="00F5336A"/>
    <w:rsid w:val="00F54050"/>
    <w:rsid w:val="00F656AA"/>
    <w:rsid w:val="00F70C05"/>
    <w:rsid w:val="00F779D0"/>
    <w:rsid w:val="00F86114"/>
    <w:rsid w:val="00F93E1E"/>
    <w:rsid w:val="00F95438"/>
    <w:rsid w:val="00F96F4A"/>
    <w:rsid w:val="00FA29E1"/>
    <w:rsid w:val="00FA3E91"/>
    <w:rsid w:val="00FA4114"/>
    <w:rsid w:val="00FA4462"/>
    <w:rsid w:val="00FA5ACF"/>
    <w:rsid w:val="00FB323F"/>
    <w:rsid w:val="00FB6B72"/>
    <w:rsid w:val="00FC21B1"/>
    <w:rsid w:val="00FD1C1A"/>
    <w:rsid w:val="00FD2761"/>
    <w:rsid w:val="00FD4D10"/>
    <w:rsid w:val="00FE060A"/>
    <w:rsid w:val="00FE721C"/>
    <w:rsid w:val="00FF129E"/>
    <w:rsid w:val="00FF163C"/>
    <w:rsid w:val="00FF2298"/>
    <w:rsid w:val="00FF57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1233"/>
    <o:shapelayout v:ext="edit">
      <o:idmap v:ext="edit" data="1"/>
    </o:shapelayout>
  </w:shapeDefaults>
  <w:decimalSymbol w:val=","/>
  <w:listSeparator w:val=";"/>
  <w15:docId w15:val="{A1F8B04A-C2AC-4BB4-BF49-8AB36509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7"/>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B03D9-4892-4E2F-B57B-28179329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56</Pages>
  <Words>18184</Words>
  <Characters>98199</Characters>
  <Application>Microsoft Office Word</Application>
  <DocSecurity>0</DocSecurity>
  <Lines>818</Lines>
  <Paragraphs>232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116151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8</cp:revision>
  <cp:lastPrinted>2015-02-05T18:04:00Z</cp:lastPrinted>
  <dcterms:created xsi:type="dcterms:W3CDTF">2020-02-04T20:48:00Z</dcterms:created>
  <dcterms:modified xsi:type="dcterms:W3CDTF">2020-03-09T15:43:00Z</dcterms:modified>
</cp:coreProperties>
</file>