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78"/>
        <w:gridCol w:w="5074"/>
      </w:tblGrid>
      <w:tr w:rsidR="00265169" w:rsidRPr="00C840A6" w:rsidTr="00F144DB">
        <w:trPr>
          <w:jc w:val="center"/>
        </w:trPr>
        <w:tc>
          <w:tcPr>
            <w:tcW w:w="10207" w:type="dxa"/>
            <w:gridSpan w:val="3"/>
          </w:tcPr>
          <w:p w:rsidR="00265169" w:rsidRPr="00C840A6" w:rsidRDefault="00265169" w:rsidP="00043408">
            <w:pPr>
              <w:jc w:val="center"/>
              <w:rPr>
                <w:rFonts w:ascii="Calibri Light" w:hAnsi="Calibri Light"/>
                <w:sz w:val="24"/>
                <w:szCs w:val="24"/>
              </w:rPr>
            </w:pPr>
            <w:r w:rsidRPr="00C840A6">
              <w:rPr>
                <w:rFonts w:asciiTheme="minorHAnsi" w:eastAsia="Calibri" w:hAnsiTheme="minorHAnsi"/>
                <w:szCs w:val="24"/>
                <w:lang w:eastAsia="en-US"/>
              </w:rPr>
              <w:br w:type="page"/>
            </w:r>
            <w:r w:rsidRPr="00043408">
              <w:rPr>
                <w:rFonts w:ascii="Arial" w:hAnsi="Arial"/>
                <w:b/>
                <w:sz w:val="24"/>
              </w:rPr>
              <w:t xml:space="preserve">EDITAL DO PREGÃO ELETRÔNICO </w:t>
            </w:r>
            <w:r w:rsidR="00E33FCA" w:rsidRPr="00043408">
              <w:rPr>
                <w:rFonts w:ascii="Arial" w:hAnsi="Arial"/>
                <w:b/>
                <w:sz w:val="24"/>
              </w:rPr>
              <w:t>N.</w:t>
            </w:r>
            <w:r w:rsidR="00043408" w:rsidRPr="00043408">
              <w:rPr>
                <w:rFonts w:ascii="Arial" w:hAnsi="Arial"/>
                <w:b/>
                <w:sz w:val="24"/>
              </w:rPr>
              <w:t xml:space="preserve"> 32</w:t>
            </w:r>
            <w:r w:rsidR="00E33FCA" w:rsidRPr="00043408">
              <w:rPr>
                <w:rFonts w:ascii="Arial" w:hAnsi="Arial"/>
                <w:b/>
                <w:sz w:val="24"/>
              </w:rPr>
              <w:t>/</w:t>
            </w:r>
            <w:r w:rsidR="00324E8D" w:rsidRPr="00043408">
              <w:rPr>
                <w:rFonts w:ascii="Arial" w:hAnsi="Arial"/>
                <w:b/>
                <w:sz w:val="24"/>
              </w:rPr>
              <w:t>20</w:t>
            </w:r>
          </w:p>
        </w:tc>
      </w:tr>
      <w:tr w:rsidR="00265169" w:rsidRPr="00C840A6" w:rsidTr="00957C92">
        <w:trPr>
          <w:jc w:val="center"/>
        </w:trPr>
        <w:tc>
          <w:tcPr>
            <w:tcW w:w="1555" w:type="dxa"/>
            <w:shd w:val="clear" w:color="auto" w:fill="D9D9D9" w:themeFill="background1" w:themeFillShade="D9"/>
            <w:vAlign w:val="center"/>
          </w:tcPr>
          <w:p w:rsidR="00265169" w:rsidRPr="00C578ED" w:rsidRDefault="00265169" w:rsidP="00957C92">
            <w:pPr>
              <w:jc w:val="center"/>
              <w:rPr>
                <w:rFonts w:ascii="Arial" w:eastAsia="Calibri" w:hAnsi="Arial" w:cs="Arial"/>
                <w:b/>
                <w:sz w:val="24"/>
                <w:szCs w:val="24"/>
                <w:lang w:eastAsia="en-US"/>
              </w:rPr>
            </w:pPr>
            <w:r w:rsidRPr="00C578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265169" w:rsidRPr="00C578ED" w:rsidRDefault="00172FB6" w:rsidP="00C578ED">
            <w:pPr>
              <w:jc w:val="both"/>
              <w:rPr>
                <w:rFonts w:ascii="Arial" w:eastAsia="Calibri" w:hAnsi="Arial" w:cs="Arial"/>
                <w:szCs w:val="24"/>
                <w:lang w:eastAsia="en-US"/>
              </w:rPr>
            </w:pPr>
            <w:r w:rsidRPr="0002440F">
              <w:rPr>
                <w:rFonts w:ascii="Arial" w:hAnsi="Arial" w:cs="Arial"/>
                <w:sz w:val="24"/>
              </w:rPr>
              <w:t>Aquisição</w:t>
            </w:r>
            <w:r w:rsidR="00C578ED" w:rsidRPr="0002440F">
              <w:rPr>
                <w:rFonts w:ascii="Arial" w:hAnsi="Arial" w:cs="Arial"/>
                <w:sz w:val="24"/>
              </w:rPr>
              <w:t xml:space="preserve"> e instalação</w:t>
            </w:r>
            <w:r w:rsidRPr="0002440F">
              <w:rPr>
                <w:rFonts w:ascii="Arial" w:hAnsi="Arial" w:cs="Arial"/>
                <w:sz w:val="24"/>
              </w:rPr>
              <w:t xml:space="preserve"> de </w:t>
            </w:r>
            <w:r w:rsidR="003B352B" w:rsidRPr="0002440F">
              <w:rPr>
                <w:rFonts w:ascii="Arial" w:hAnsi="Arial" w:cs="Arial"/>
                <w:sz w:val="24"/>
              </w:rPr>
              <w:t xml:space="preserve">controles de acesso biométrico e </w:t>
            </w:r>
            <w:r w:rsidR="00C578ED" w:rsidRPr="0002440F">
              <w:rPr>
                <w:rFonts w:ascii="Arial" w:hAnsi="Arial" w:cs="Arial"/>
                <w:sz w:val="24"/>
              </w:rPr>
              <w:t xml:space="preserve">aquisição de </w:t>
            </w:r>
            <w:r w:rsidR="003B352B" w:rsidRPr="0002440F">
              <w:rPr>
                <w:rFonts w:ascii="Arial" w:hAnsi="Arial" w:cs="Arial"/>
                <w:sz w:val="24"/>
              </w:rPr>
              <w:t>cadastradores de biometria</w:t>
            </w:r>
            <w:r w:rsidR="00F15C78" w:rsidRPr="0002440F">
              <w:rPr>
                <w:rFonts w:ascii="Arial" w:hAnsi="Arial" w:cs="Arial"/>
                <w:sz w:val="24"/>
              </w:rPr>
              <w:t>, novos e para primeiro uso</w:t>
            </w:r>
            <w:r w:rsidRPr="00C578ED">
              <w:rPr>
                <w:rFonts w:ascii="Arial" w:hAnsi="Arial" w:cs="Arial"/>
                <w:sz w:val="24"/>
              </w:rPr>
              <w:t>.</w:t>
            </w:r>
          </w:p>
        </w:tc>
        <w:bookmarkStart w:id="0" w:name="_GoBack"/>
        <w:bookmarkEnd w:id="0"/>
      </w:tr>
      <w:tr w:rsidR="00265169" w:rsidRPr="00F17CB2" w:rsidTr="00F144DB">
        <w:trPr>
          <w:trHeight w:val="417"/>
          <w:jc w:val="center"/>
        </w:trPr>
        <w:tc>
          <w:tcPr>
            <w:tcW w:w="1555" w:type="dxa"/>
            <w:shd w:val="clear" w:color="auto" w:fill="auto"/>
            <w:vAlign w:val="center"/>
          </w:tcPr>
          <w:p w:rsidR="00265169" w:rsidRPr="00084BED" w:rsidRDefault="00265169" w:rsidP="00F144DB">
            <w:pPr>
              <w:jc w:val="center"/>
              <w:rPr>
                <w:rFonts w:ascii="Arial" w:hAnsi="Arial" w:cs="Arial"/>
                <w:b/>
              </w:rPr>
            </w:pPr>
            <w:r w:rsidRPr="00084BED">
              <w:rPr>
                <w:rFonts w:ascii="Arial" w:hAnsi="Arial" w:cs="Arial"/>
                <w:b/>
              </w:rPr>
              <w:t>SRP?</w:t>
            </w:r>
          </w:p>
          <w:p w:rsidR="00265169" w:rsidRPr="001D0E4C" w:rsidRDefault="00265169" w:rsidP="001D0E4C">
            <w:pPr>
              <w:jc w:val="center"/>
              <w:rPr>
                <w:rFonts w:ascii="Arial" w:hAnsi="Arial" w:cs="Arial"/>
                <w:b/>
                <w:sz w:val="24"/>
                <w:szCs w:val="24"/>
              </w:rPr>
            </w:pPr>
            <w:r w:rsidRPr="00E12545">
              <w:rPr>
                <w:rFonts w:ascii="Arial" w:hAnsi="Arial" w:cs="Arial"/>
                <w:b/>
              </w:rPr>
              <w:t>Não</w:t>
            </w:r>
          </w:p>
        </w:tc>
        <w:tc>
          <w:tcPr>
            <w:tcW w:w="8652" w:type="dxa"/>
            <w:gridSpan w:val="2"/>
            <w:shd w:val="clear" w:color="auto" w:fill="auto"/>
            <w:vAlign w:val="center"/>
          </w:tcPr>
          <w:p w:rsidR="00265169" w:rsidRPr="002C7353" w:rsidRDefault="00265169">
            <w:pPr>
              <w:jc w:val="both"/>
              <w:rPr>
                <w:rFonts w:ascii="Arial" w:hAnsi="Arial" w:cs="Arial"/>
                <w:b/>
                <w:sz w:val="24"/>
                <w:szCs w:val="24"/>
              </w:rPr>
            </w:pPr>
            <w:r w:rsidRPr="00C578ED">
              <w:rPr>
                <w:rFonts w:ascii="Arial" w:hAnsi="Arial" w:cs="Arial"/>
                <w:b/>
                <w:sz w:val="24"/>
                <w:szCs w:val="24"/>
              </w:rPr>
              <w:t xml:space="preserve">Valor Total Estimado: </w:t>
            </w:r>
            <w:r w:rsidR="008008C9" w:rsidRPr="0002440F">
              <w:rPr>
                <w:rFonts w:ascii="Arial" w:hAnsi="Arial" w:cs="Arial"/>
                <w:b/>
                <w:sz w:val="24"/>
              </w:rPr>
              <w:t>Será divulgado após o encerramento do envio de lances.</w:t>
            </w:r>
          </w:p>
        </w:tc>
      </w:tr>
      <w:tr w:rsidR="00265169" w:rsidRPr="00F17CB2" w:rsidTr="003B352B">
        <w:trPr>
          <w:trHeight w:val="1429"/>
          <w:jc w:val="center"/>
        </w:trPr>
        <w:tc>
          <w:tcPr>
            <w:tcW w:w="10207" w:type="dxa"/>
            <w:gridSpan w:val="3"/>
            <w:shd w:val="clear" w:color="auto" w:fill="auto"/>
            <w:vAlign w:val="center"/>
          </w:tcPr>
          <w:p w:rsidR="00265169" w:rsidRPr="00174066" w:rsidRDefault="00265169" w:rsidP="0002440F">
            <w:pPr>
              <w:spacing w:before="120" w:after="120"/>
              <w:jc w:val="center"/>
              <w:rPr>
                <w:rFonts w:ascii="Arial" w:hAnsi="Arial" w:cs="Arial"/>
                <w:sz w:val="24"/>
                <w:szCs w:val="24"/>
              </w:rPr>
            </w:pPr>
            <w:r w:rsidRPr="00043408">
              <w:rPr>
                <w:rFonts w:ascii="Arial" w:hAnsi="Arial" w:cs="Arial"/>
                <w:sz w:val="24"/>
                <w:szCs w:val="24"/>
                <w:u w:val="single"/>
              </w:rPr>
              <w:t>Data de divulgação do Edital</w:t>
            </w:r>
            <w:r w:rsidRPr="00043408">
              <w:rPr>
                <w:rFonts w:ascii="Arial" w:hAnsi="Arial" w:cs="Arial"/>
                <w:sz w:val="24"/>
                <w:szCs w:val="24"/>
              </w:rPr>
              <w:t>:</w:t>
            </w:r>
            <w:r w:rsidR="00043408" w:rsidRPr="00043408">
              <w:rPr>
                <w:rFonts w:ascii="Arial" w:hAnsi="Arial" w:cs="Arial"/>
                <w:sz w:val="24"/>
                <w:szCs w:val="24"/>
              </w:rPr>
              <w:t xml:space="preserve"> 2</w:t>
            </w:r>
            <w:r w:rsidRPr="00043408">
              <w:rPr>
                <w:rFonts w:ascii="Arial" w:hAnsi="Arial" w:cs="Arial"/>
                <w:sz w:val="24"/>
                <w:szCs w:val="24"/>
              </w:rPr>
              <w:t>/</w:t>
            </w:r>
            <w:r w:rsidR="00043408" w:rsidRPr="00043408">
              <w:rPr>
                <w:rFonts w:ascii="Arial" w:hAnsi="Arial" w:cs="Arial"/>
                <w:sz w:val="24"/>
                <w:szCs w:val="24"/>
              </w:rPr>
              <w:t>3</w:t>
            </w:r>
            <w:r w:rsidRPr="00043408">
              <w:rPr>
                <w:rFonts w:ascii="Arial" w:hAnsi="Arial" w:cs="Arial"/>
                <w:sz w:val="24"/>
                <w:szCs w:val="24"/>
              </w:rPr>
              <w:t>/</w:t>
            </w:r>
            <w:r w:rsidR="00043408" w:rsidRPr="00043408">
              <w:rPr>
                <w:rFonts w:ascii="Arial" w:hAnsi="Arial" w:cs="Arial"/>
                <w:sz w:val="24"/>
                <w:szCs w:val="24"/>
              </w:rPr>
              <w:t>2020</w:t>
            </w:r>
          </w:p>
          <w:p w:rsidR="00265169" w:rsidRPr="00174066" w:rsidRDefault="00265169" w:rsidP="0002440F">
            <w:pPr>
              <w:pStyle w:val="PargrafodaLista"/>
              <w:numPr>
                <w:ilvl w:val="0"/>
                <w:numId w:val="23"/>
              </w:numPr>
              <w:snapToGrid w:val="0"/>
              <w:spacing w:before="120" w:after="120"/>
              <w:ind w:left="460"/>
              <w:contextualSpacing w:val="0"/>
              <w:jc w:val="both"/>
              <w:rPr>
                <w:rFonts w:ascii="Arial" w:hAnsi="Arial" w:cs="Arial"/>
                <w:sz w:val="24"/>
                <w:szCs w:val="24"/>
              </w:rPr>
            </w:pPr>
            <w:r w:rsidRPr="00174066">
              <w:rPr>
                <w:rFonts w:ascii="Arial" w:hAnsi="Arial" w:cs="Arial"/>
                <w:sz w:val="24"/>
                <w:szCs w:val="24"/>
              </w:rPr>
              <w:t>Divulgação do Pregão, mediante aviso publicado no Diário Oficial da União</w:t>
            </w:r>
            <w:r w:rsidR="003B352B">
              <w:rPr>
                <w:rFonts w:ascii="Arial" w:hAnsi="Arial" w:cs="Arial"/>
                <w:sz w:val="24"/>
                <w:szCs w:val="24"/>
              </w:rPr>
              <w:t xml:space="preserve"> </w:t>
            </w:r>
            <w:r w:rsidRPr="00174066">
              <w:rPr>
                <w:rFonts w:ascii="Arial" w:hAnsi="Arial" w:cs="Arial"/>
                <w:sz w:val="24"/>
                <w:szCs w:val="24"/>
              </w:rPr>
              <w:t xml:space="preserve">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1339F5" w:rsidRPr="003B352B" w:rsidRDefault="008008C9" w:rsidP="0002440F">
            <w:pPr>
              <w:pStyle w:val="PargrafodaLista"/>
              <w:numPr>
                <w:ilvl w:val="0"/>
                <w:numId w:val="23"/>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265169" w:rsidRPr="001D0E4C">
              <w:rPr>
                <w:rFonts w:ascii="Arial" w:hAnsi="Arial" w:cs="Arial"/>
                <w:sz w:val="24"/>
                <w:szCs w:val="24"/>
              </w:rPr>
              <w:t xml:space="preserve">  </w:t>
            </w:r>
          </w:p>
        </w:tc>
      </w:tr>
      <w:tr w:rsidR="00265169" w:rsidRPr="00174066" w:rsidTr="003E64DD">
        <w:trPr>
          <w:trHeight w:val="627"/>
          <w:jc w:val="center"/>
        </w:trPr>
        <w:tc>
          <w:tcPr>
            <w:tcW w:w="10207" w:type="dxa"/>
            <w:gridSpan w:val="3"/>
            <w:shd w:val="clear" w:color="auto" w:fill="D9D9D9" w:themeFill="background1" w:themeFillShade="D9"/>
            <w:vAlign w:val="center"/>
          </w:tcPr>
          <w:p w:rsidR="006559A1" w:rsidRDefault="00265169" w:rsidP="003E64DD">
            <w:pPr>
              <w:jc w:val="center"/>
              <w:rPr>
                <w:rFonts w:ascii="Arial" w:hAnsi="Arial" w:cs="Arial"/>
                <w:b/>
                <w:sz w:val="24"/>
              </w:rPr>
            </w:pPr>
            <w:r w:rsidRPr="00043408">
              <w:rPr>
                <w:rFonts w:ascii="Arial" w:hAnsi="Arial" w:cs="Arial"/>
                <w:b/>
                <w:sz w:val="24"/>
                <w:szCs w:val="24"/>
              </w:rPr>
              <w:t>Data de abertura:</w:t>
            </w:r>
            <w:r w:rsidR="00043408" w:rsidRPr="00043408">
              <w:rPr>
                <w:rFonts w:ascii="Arial" w:hAnsi="Arial" w:cs="Arial"/>
                <w:b/>
                <w:sz w:val="24"/>
                <w:szCs w:val="24"/>
              </w:rPr>
              <w:t xml:space="preserve"> 13</w:t>
            </w:r>
            <w:r w:rsidRPr="00043408">
              <w:rPr>
                <w:rFonts w:ascii="Arial" w:hAnsi="Arial" w:cs="Arial"/>
                <w:b/>
                <w:sz w:val="24"/>
                <w:szCs w:val="24"/>
              </w:rPr>
              <w:t>/</w:t>
            </w:r>
            <w:r w:rsidR="00043408" w:rsidRPr="00043408">
              <w:rPr>
                <w:rFonts w:ascii="Arial" w:hAnsi="Arial" w:cs="Arial"/>
                <w:b/>
                <w:sz w:val="24"/>
                <w:szCs w:val="24"/>
              </w:rPr>
              <w:t>3</w:t>
            </w:r>
            <w:r w:rsidRPr="00043408">
              <w:rPr>
                <w:rFonts w:ascii="Arial" w:hAnsi="Arial" w:cs="Arial"/>
                <w:b/>
                <w:sz w:val="24"/>
                <w:szCs w:val="24"/>
              </w:rPr>
              <w:t>/</w:t>
            </w:r>
            <w:r w:rsidR="00043408" w:rsidRPr="00043408">
              <w:rPr>
                <w:rFonts w:ascii="Arial" w:hAnsi="Arial" w:cs="Arial"/>
                <w:b/>
                <w:sz w:val="24"/>
                <w:szCs w:val="24"/>
              </w:rPr>
              <w:t xml:space="preserve">2020 </w:t>
            </w:r>
            <w:r w:rsidRPr="00043408">
              <w:rPr>
                <w:rFonts w:ascii="Arial" w:hAnsi="Arial" w:cs="Arial"/>
                <w:b/>
                <w:sz w:val="24"/>
                <w:szCs w:val="24"/>
              </w:rPr>
              <w:t xml:space="preserve">às </w:t>
            </w:r>
            <w:r w:rsidR="00A32BC2" w:rsidRPr="00043408">
              <w:rPr>
                <w:rFonts w:ascii="Arial" w:hAnsi="Arial" w:cs="Arial"/>
                <w:b/>
                <w:sz w:val="24"/>
                <w:szCs w:val="24"/>
              </w:rPr>
              <w:t>10</w:t>
            </w:r>
            <w:r w:rsidRPr="00043408">
              <w:rPr>
                <w:rFonts w:ascii="Arial" w:hAnsi="Arial" w:cs="Arial"/>
                <w:b/>
                <w:sz w:val="24"/>
                <w:szCs w:val="24"/>
              </w:rPr>
              <w:t>h</w:t>
            </w:r>
            <w:r w:rsidR="00A32BC2" w:rsidRPr="00043408">
              <w:rPr>
                <w:rFonts w:ascii="Arial" w:hAnsi="Arial" w:cs="Arial"/>
                <w:b/>
                <w:sz w:val="24"/>
                <w:szCs w:val="24"/>
              </w:rPr>
              <w:t xml:space="preserve"> </w:t>
            </w:r>
            <w:r w:rsidRPr="00043408">
              <w:rPr>
                <w:rFonts w:ascii="Arial" w:hAnsi="Arial" w:cs="Arial"/>
                <w:b/>
                <w:sz w:val="24"/>
                <w:szCs w:val="24"/>
              </w:rPr>
              <w:t xml:space="preserve">no sítio </w:t>
            </w:r>
            <w:r w:rsidR="00916131" w:rsidRPr="00043408">
              <w:rPr>
                <w:rFonts w:ascii="Arial" w:hAnsi="Arial" w:cs="Arial"/>
                <w:b/>
                <w:sz w:val="24"/>
                <w:szCs w:val="24"/>
              </w:rPr>
              <w:t>eletrônico</w:t>
            </w:r>
            <w:r w:rsidR="00916131">
              <w:t xml:space="preserve"> </w:t>
            </w:r>
            <w:hyperlink r:id="rId10" w:history="1">
              <w:r w:rsidRPr="00174066">
                <w:rPr>
                  <w:rStyle w:val="Hyperlink"/>
                  <w:rFonts w:ascii="Arial" w:hAnsi="Arial" w:cs="Arial"/>
                  <w:b/>
                  <w:sz w:val="24"/>
                  <w:szCs w:val="24"/>
                </w:rPr>
                <w:t>www.comprasgovernamentais.gov.br</w:t>
              </w:r>
            </w:hyperlink>
          </w:p>
          <w:p w:rsidR="00265169" w:rsidRPr="00174066" w:rsidRDefault="00265169" w:rsidP="003E64DD">
            <w:pPr>
              <w:jc w:val="center"/>
              <w:rPr>
                <w:rFonts w:ascii="Arial" w:hAnsi="Arial" w:cs="Arial"/>
                <w:b/>
              </w:rPr>
            </w:pPr>
            <w:r w:rsidRPr="00174066">
              <w:rPr>
                <w:rFonts w:ascii="Arial" w:hAnsi="Arial" w:cs="Arial"/>
                <w:b/>
                <w:sz w:val="24"/>
              </w:rPr>
              <w:t>UASG: 10001</w:t>
            </w:r>
          </w:p>
        </w:tc>
      </w:tr>
      <w:tr w:rsidR="00265169" w:rsidRPr="00F17CB2" w:rsidTr="003B352B">
        <w:trPr>
          <w:jc w:val="center"/>
        </w:trPr>
        <w:tc>
          <w:tcPr>
            <w:tcW w:w="5133" w:type="dxa"/>
            <w:gridSpan w:val="2"/>
            <w:vAlign w:val="center"/>
          </w:tcPr>
          <w:p w:rsidR="00265169" w:rsidRPr="00C578ED" w:rsidRDefault="00461555" w:rsidP="003E64DD">
            <w:pPr>
              <w:jc w:val="center"/>
              <w:rPr>
                <w:rFonts w:ascii="Arial" w:hAnsi="Arial" w:cs="Arial"/>
                <w:b/>
              </w:rPr>
            </w:pPr>
            <w:r w:rsidRPr="00C578ED">
              <w:rPr>
                <w:rFonts w:ascii="Arial" w:hAnsi="Arial" w:cs="Arial"/>
                <w:b/>
              </w:rPr>
              <w:t xml:space="preserve">Licitação </w:t>
            </w:r>
            <w:r w:rsidR="00265169" w:rsidRPr="00C578ED">
              <w:rPr>
                <w:rFonts w:ascii="Arial" w:hAnsi="Arial" w:cs="Arial"/>
                <w:b/>
              </w:rPr>
              <w:t>Exclusiva ME/EPP?</w:t>
            </w:r>
          </w:p>
          <w:p w:rsidR="00AE1F41" w:rsidRPr="00C578ED" w:rsidRDefault="00265169" w:rsidP="003B352B">
            <w:pPr>
              <w:jc w:val="center"/>
              <w:rPr>
                <w:rFonts w:ascii="Arial" w:hAnsi="Arial" w:cs="Arial"/>
                <w:b/>
              </w:rPr>
            </w:pPr>
            <w:r w:rsidRPr="0002440F">
              <w:rPr>
                <w:rFonts w:ascii="Arial" w:hAnsi="Arial" w:cs="Arial"/>
                <w:b/>
              </w:rPr>
              <w:t>Não</w:t>
            </w:r>
          </w:p>
        </w:tc>
        <w:tc>
          <w:tcPr>
            <w:tcW w:w="5074" w:type="dxa"/>
            <w:vAlign w:val="center"/>
          </w:tcPr>
          <w:p w:rsidR="00265169" w:rsidRPr="00C578ED" w:rsidRDefault="00461555" w:rsidP="003E64DD">
            <w:pPr>
              <w:jc w:val="center"/>
              <w:rPr>
                <w:rFonts w:ascii="Arial" w:hAnsi="Arial" w:cs="Arial"/>
                <w:b/>
              </w:rPr>
            </w:pPr>
            <w:r w:rsidRPr="0002440F">
              <w:rPr>
                <w:rFonts w:ascii="Arial" w:hAnsi="Arial" w:cs="Arial"/>
                <w:b/>
              </w:rPr>
              <w:t xml:space="preserve">Há </w:t>
            </w:r>
            <w:r w:rsidR="00265169" w:rsidRPr="0002440F">
              <w:rPr>
                <w:rFonts w:ascii="Arial" w:hAnsi="Arial" w:cs="Arial"/>
                <w:b/>
              </w:rPr>
              <w:t>Itens Exclusivos ME/EPP e/ou Reserva de cota ME/EPP?</w:t>
            </w:r>
          </w:p>
          <w:p w:rsidR="00265169" w:rsidRPr="00C578ED" w:rsidRDefault="00265169" w:rsidP="003E64DD">
            <w:pPr>
              <w:jc w:val="center"/>
              <w:rPr>
                <w:rFonts w:ascii="Arial" w:hAnsi="Arial" w:cs="Arial"/>
                <w:b/>
              </w:rPr>
            </w:pPr>
            <w:r w:rsidRPr="0002440F">
              <w:rPr>
                <w:rFonts w:ascii="Arial" w:hAnsi="Arial" w:cs="Arial"/>
                <w:b/>
              </w:rPr>
              <w:t>Não</w:t>
            </w:r>
          </w:p>
        </w:tc>
      </w:tr>
      <w:tr w:rsidR="003E64DD" w:rsidRPr="00F17CB2" w:rsidTr="003E64DD">
        <w:trPr>
          <w:jc w:val="center"/>
        </w:trPr>
        <w:tc>
          <w:tcPr>
            <w:tcW w:w="10207" w:type="dxa"/>
            <w:gridSpan w:val="3"/>
            <w:vAlign w:val="center"/>
          </w:tcPr>
          <w:p w:rsidR="003E64DD" w:rsidRPr="00C578ED" w:rsidRDefault="003E64DD" w:rsidP="003E64DD">
            <w:pPr>
              <w:jc w:val="center"/>
              <w:rPr>
                <w:rFonts w:ascii="Arial" w:hAnsi="Arial" w:cs="Arial"/>
                <w:b/>
              </w:rPr>
            </w:pPr>
            <w:r w:rsidRPr="00C578ED">
              <w:rPr>
                <w:rFonts w:ascii="Arial" w:hAnsi="Arial" w:cs="Arial"/>
                <w:b/>
              </w:rPr>
              <w:t>Decreto 7.174/10?</w:t>
            </w:r>
          </w:p>
          <w:p w:rsidR="003E64DD" w:rsidRPr="00C578ED" w:rsidRDefault="003E64DD" w:rsidP="003E64DD">
            <w:pPr>
              <w:jc w:val="center"/>
              <w:rPr>
                <w:rFonts w:ascii="Arial" w:hAnsi="Arial" w:cs="Arial"/>
                <w:b/>
              </w:rPr>
            </w:pPr>
            <w:r w:rsidRPr="0002440F">
              <w:rPr>
                <w:rFonts w:ascii="Arial" w:hAnsi="Arial" w:cs="Arial"/>
                <w:b/>
              </w:rPr>
              <w:t>Não</w:t>
            </w:r>
          </w:p>
        </w:tc>
      </w:tr>
      <w:tr w:rsidR="00265169" w:rsidRPr="00F17CB2" w:rsidTr="00043408">
        <w:trPr>
          <w:trHeight w:val="854"/>
          <w:jc w:val="center"/>
        </w:trPr>
        <w:tc>
          <w:tcPr>
            <w:tcW w:w="5133" w:type="dxa"/>
            <w:gridSpan w:val="2"/>
            <w:vAlign w:val="center"/>
          </w:tcPr>
          <w:p w:rsidR="00265169" w:rsidRPr="004C20EC" w:rsidRDefault="00265169" w:rsidP="003E64DD">
            <w:pPr>
              <w:jc w:val="center"/>
              <w:rPr>
                <w:rFonts w:ascii="Arial" w:hAnsi="Arial" w:cs="Arial"/>
                <w:b/>
              </w:rPr>
            </w:pPr>
            <w:r w:rsidRPr="004C20EC">
              <w:rPr>
                <w:rFonts w:ascii="Arial" w:hAnsi="Arial" w:cs="Arial"/>
                <w:b/>
              </w:rPr>
              <w:t>Vistoria?</w:t>
            </w:r>
          </w:p>
          <w:p w:rsidR="00265169" w:rsidRPr="004C20EC" w:rsidRDefault="00E74931" w:rsidP="003E64DD">
            <w:pPr>
              <w:jc w:val="center"/>
              <w:rPr>
                <w:rFonts w:ascii="Arial" w:hAnsi="Arial" w:cs="Arial"/>
                <w:b/>
              </w:rPr>
            </w:pPr>
            <w:r w:rsidRPr="0002440F">
              <w:rPr>
                <w:rFonts w:ascii="Arial" w:hAnsi="Arial" w:cs="Arial"/>
                <w:b/>
              </w:rPr>
              <w:t>Facultativa</w:t>
            </w:r>
          </w:p>
          <w:p w:rsidR="00265169" w:rsidRPr="004C20EC" w:rsidRDefault="00265169" w:rsidP="003E64DD">
            <w:pPr>
              <w:jc w:val="center"/>
              <w:rPr>
                <w:rFonts w:ascii="Arial" w:hAnsi="Arial" w:cs="Arial"/>
                <w:i/>
              </w:rPr>
            </w:pPr>
            <w:r w:rsidRPr="0002440F">
              <w:rPr>
                <w:rFonts w:ascii="Arial" w:hAnsi="Arial" w:cs="Arial"/>
                <w:i/>
              </w:rPr>
              <w:t xml:space="preserve">Veja Título </w:t>
            </w:r>
            <w:r w:rsidR="00E74931" w:rsidRPr="0002440F">
              <w:rPr>
                <w:rFonts w:ascii="Arial" w:hAnsi="Arial" w:cs="Arial"/>
                <w:i/>
              </w:rPr>
              <w:t>4</w:t>
            </w:r>
            <w:r w:rsidRPr="0002440F">
              <w:rPr>
                <w:rFonts w:ascii="Arial" w:hAnsi="Arial" w:cs="Arial"/>
                <w:i/>
              </w:rPr>
              <w:t xml:space="preserve"> do Anexo n. 1.</w:t>
            </w:r>
          </w:p>
          <w:p w:rsidR="00265169" w:rsidRPr="004C20EC" w:rsidRDefault="00265169" w:rsidP="003E64DD">
            <w:pPr>
              <w:jc w:val="center"/>
              <w:rPr>
                <w:rFonts w:ascii="Arial" w:hAnsi="Arial" w:cs="Arial"/>
              </w:rPr>
            </w:pPr>
            <w:r w:rsidRPr="0002440F">
              <w:rPr>
                <w:rFonts w:ascii="Arial" w:hAnsi="Arial" w:cs="Arial"/>
                <w:i/>
              </w:rPr>
              <w:t>Telefone para contato: (61)</w:t>
            </w:r>
            <w:r w:rsidR="00E74931" w:rsidRPr="0002440F">
              <w:rPr>
                <w:rFonts w:ascii="Arial" w:hAnsi="Arial" w:cs="Arial"/>
                <w:i/>
              </w:rPr>
              <w:t xml:space="preserve"> 3216-4150</w:t>
            </w:r>
          </w:p>
        </w:tc>
        <w:tc>
          <w:tcPr>
            <w:tcW w:w="5074" w:type="dxa"/>
            <w:vAlign w:val="center"/>
          </w:tcPr>
          <w:p w:rsidR="00265169" w:rsidRPr="004C20EC" w:rsidRDefault="00265169" w:rsidP="003E64DD">
            <w:pPr>
              <w:jc w:val="center"/>
              <w:rPr>
                <w:rFonts w:ascii="Arial" w:hAnsi="Arial" w:cs="Arial"/>
                <w:b/>
              </w:rPr>
            </w:pPr>
            <w:r w:rsidRPr="004C20EC">
              <w:rPr>
                <w:rFonts w:ascii="Arial" w:hAnsi="Arial" w:cs="Arial"/>
                <w:b/>
              </w:rPr>
              <w:t>Amostra/Protótipo/Demonstração/Prova de Conceito?</w:t>
            </w:r>
          </w:p>
          <w:p w:rsidR="00265169" w:rsidRPr="004C20EC" w:rsidRDefault="00265169" w:rsidP="003E64DD">
            <w:pPr>
              <w:jc w:val="center"/>
              <w:rPr>
                <w:rFonts w:ascii="Arial" w:hAnsi="Arial" w:cs="Arial"/>
                <w:b/>
              </w:rPr>
            </w:pPr>
            <w:r w:rsidRPr="0002440F">
              <w:rPr>
                <w:rFonts w:ascii="Arial" w:hAnsi="Arial" w:cs="Arial"/>
                <w:b/>
              </w:rPr>
              <w:t>Sim</w:t>
            </w:r>
          </w:p>
          <w:p w:rsidR="00265169" w:rsidRPr="004C20EC" w:rsidRDefault="00265169" w:rsidP="00E74931">
            <w:pPr>
              <w:jc w:val="center"/>
              <w:rPr>
                <w:rFonts w:ascii="Arial" w:hAnsi="Arial" w:cs="Arial"/>
                <w:i/>
              </w:rPr>
            </w:pPr>
            <w:r w:rsidRPr="0002440F">
              <w:rPr>
                <w:rFonts w:ascii="Arial" w:hAnsi="Arial" w:cs="Arial"/>
                <w:i/>
              </w:rPr>
              <w:t xml:space="preserve">Veja Título </w:t>
            </w:r>
            <w:r w:rsidR="00E74931" w:rsidRPr="0002440F">
              <w:rPr>
                <w:rFonts w:ascii="Arial" w:hAnsi="Arial" w:cs="Arial"/>
                <w:i/>
              </w:rPr>
              <w:t>3</w:t>
            </w:r>
            <w:r w:rsidRPr="0002440F">
              <w:rPr>
                <w:rFonts w:ascii="Arial" w:hAnsi="Arial" w:cs="Arial"/>
                <w:i/>
              </w:rPr>
              <w:t xml:space="preserve"> do Anexo n. 1.</w:t>
            </w:r>
          </w:p>
        </w:tc>
      </w:tr>
      <w:tr w:rsidR="008008C9" w:rsidRPr="00F17CB2" w:rsidTr="00B34DF2">
        <w:trPr>
          <w:trHeight w:val="1048"/>
          <w:jc w:val="center"/>
        </w:trPr>
        <w:tc>
          <w:tcPr>
            <w:tcW w:w="10207" w:type="dxa"/>
            <w:gridSpan w:val="3"/>
            <w:vAlign w:val="center"/>
          </w:tcPr>
          <w:p w:rsidR="008008C9" w:rsidRPr="00222C56" w:rsidRDefault="008008C9" w:rsidP="008008C9">
            <w:pPr>
              <w:jc w:val="center"/>
              <w:rPr>
                <w:rFonts w:ascii="Arial" w:hAnsi="Arial" w:cs="Arial"/>
              </w:rPr>
            </w:pPr>
            <w:r w:rsidRPr="00222C56">
              <w:rPr>
                <w:rFonts w:ascii="Arial" w:hAnsi="Arial" w:cs="Arial"/>
                <w:b/>
              </w:rPr>
              <w:t xml:space="preserve"> Pedidos de esclarecimentos</w:t>
            </w:r>
            <w:r>
              <w:rPr>
                <w:rFonts w:ascii="Arial" w:hAnsi="Arial" w:cs="Arial"/>
                <w:b/>
              </w:rPr>
              <w:t xml:space="preserve"> e Impugnação</w:t>
            </w:r>
          </w:p>
          <w:p w:rsidR="008008C9" w:rsidRPr="00222C56" w:rsidRDefault="008008C9" w:rsidP="008008C9">
            <w:pPr>
              <w:jc w:val="center"/>
              <w:rPr>
                <w:rFonts w:ascii="Arial" w:hAnsi="Arial" w:cs="Arial"/>
              </w:rPr>
            </w:pPr>
            <w:r w:rsidRPr="00043408">
              <w:rPr>
                <w:rFonts w:ascii="Arial" w:hAnsi="Arial" w:cs="Arial"/>
              </w:rPr>
              <w:t>Até as 18h30 do dia</w:t>
            </w:r>
            <w:r w:rsidR="00043408" w:rsidRPr="00043408">
              <w:rPr>
                <w:rFonts w:ascii="Arial" w:hAnsi="Arial" w:cs="Arial"/>
              </w:rPr>
              <w:t xml:space="preserve"> 10</w:t>
            </w:r>
            <w:r w:rsidRPr="00043408">
              <w:rPr>
                <w:rFonts w:ascii="Arial" w:hAnsi="Arial" w:cs="Arial"/>
              </w:rPr>
              <w:t>/</w:t>
            </w:r>
            <w:r w:rsidR="00043408" w:rsidRPr="00043408">
              <w:rPr>
                <w:rFonts w:ascii="Arial" w:hAnsi="Arial" w:cs="Arial"/>
              </w:rPr>
              <w:t>3</w:t>
            </w:r>
            <w:r w:rsidRPr="00043408">
              <w:rPr>
                <w:rFonts w:ascii="Arial" w:hAnsi="Arial" w:cs="Arial"/>
              </w:rPr>
              <w:t>/</w:t>
            </w:r>
            <w:r w:rsidR="00043408" w:rsidRPr="00043408">
              <w:rPr>
                <w:rFonts w:ascii="Arial" w:hAnsi="Arial" w:cs="Arial"/>
              </w:rPr>
              <w:t>2020</w:t>
            </w:r>
          </w:p>
          <w:p w:rsidR="008008C9" w:rsidRPr="00F17CB2" w:rsidRDefault="008008C9" w:rsidP="00043408">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265169" w:rsidRPr="00F17CB2" w:rsidTr="003E64DD">
        <w:trPr>
          <w:trHeight w:val="177"/>
          <w:jc w:val="center"/>
        </w:trPr>
        <w:tc>
          <w:tcPr>
            <w:tcW w:w="10207" w:type="dxa"/>
            <w:gridSpan w:val="3"/>
            <w:shd w:val="clear" w:color="auto" w:fill="D9D9D9"/>
            <w:vAlign w:val="center"/>
          </w:tcPr>
          <w:p w:rsidR="00265169" w:rsidRPr="00F17CB2" w:rsidRDefault="00265169" w:rsidP="003E64DD">
            <w:pPr>
              <w:jc w:val="center"/>
              <w:rPr>
                <w:rFonts w:ascii="Arial" w:hAnsi="Arial" w:cs="Arial"/>
                <w:b/>
                <w:i/>
              </w:rPr>
            </w:pPr>
            <w:r w:rsidRPr="00F17CB2">
              <w:rPr>
                <w:rFonts w:ascii="Arial" w:hAnsi="Arial" w:cs="Arial"/>
                <w:b/>
              </w:rPr>
              <w:t>Informações Adicionais</w:t>
            </w:r>
          </w:p>
        </w:tc>
      </w:tr>
      <w:tr w:rsidR="00265169" w:rsidRPr="00F17CB2" w:rsidTr="003B352B">
        <w:trPr>
          <w:trHeight w:val="871"/>
          <w:jc w:val="center"/>
        </w:trPr>
        <w:tc>
          <w:tcPr>
            <w:tcW w:w="5133" w:type="dxa"/>
            <w:gridSpan w:val="2"/>
          </w:tcPr>
          <w:p w:rsidR="00265169" w:rsidRPr="00F17CB2" w:rsidRDefault="00265169" w:rsidP="00F144DB">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265169" w:rsidRPr="00F17CB2" w:rsidRDefault="00C24F54" w:rsidP="00F144DB">
            <w:pPr>
              <w:pStyle w:val="t3ftulon3fvel1negrito"/>
              <w:tabs>
                <w:tab w:val="left" w:pos="360"/>
              </w:tabs>
              <w:spacing w:before="0" w:after="120"/>
              <w:jc w:val="center"/>
              <w:rPr>
                <w:rFonts w:cs="Arial"/>
                <w:sz w:val="20"/>
              </w:rPr>
            </w:pPr>
            <w:r>
              <w:rPr>
                <w:b w:val="0"/>
                <w:sz w:val="20"/>
              </w:rPr>
              <w:t xml:space="preserve">E-mail: </w:t>
            </w:r>
            <w:hyperlink r:id="rId12" w:history="1">
              <w:r w:rsidRPr="00FC635B">
                <w:rPr>
                  <w:rStyle w:val="Hyperlink"/>
                  <w:b w:val="0"/>
                  <w:sz w:val="20"/>
                </w:rPr>
                <w:t>cpl.dg@camara.leg.br</w:t>
              </w:r>
            </w:hyperlink>
            <w:r>
              <w:rPr>
                <w:b w:val="0"/>
                <w:sz w:val="20"/>
              </w:rPr>
              <w:t xml:space="preserve"> </w:t>
            </w:r>
          </w:p>
        </w:tc>
        <w:tc>
          <w:tcPr>
            <w:tcW w:w="5074" w:type="dxa"/>
            <w:vMerge w:val="restart"/>
          </w:tcPr>
          <w:p w:rsidR="00265169" w:rsidRPr="00072CDB" w:rsidRDefault="00265169" w:rsidP="00F144DB">
            <w:pPr>
              <w:pStyle w:val="t3ftulon3fvel1negrito"/>
              <w:tabs>
                <w:tab w:val="left" w:pos="360"/>
              </w:tabs>
              <w:spacing w:before="0" w:after="0"/>
              <w:ind w:left="-108"/>
              <w:jc w:val="center"/>
              <w:rPr>
                <w:sz w:val="20"/>
              </w:rPr>
            </w:pPr>
            <w:r w:rsidRPr="00F17CB2">
              <w:rPr>
                <w:sz w:val="20"/>
              </w:rPr>
              <w:t>Endereço:</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Câmara dos Deputados</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Comissão Permanente de Licitação</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265169" w:rsidRDefault="00265169" w:rsidP="00F144DB">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7A1F6F">
              <w:rPr>
                <w:b w:val="0"/>
                <w:sz w:val="20"/>
              </w:rPr>
              <w:t>6</w:t>
            </w:r>
            <w:r w:rsidRPr="00F17CB2">
              <w:rPr>
                <w:b w:val="0"/>
                <w:sz w:val="20"/>
              </w:rPr>
              <w:t>.</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Praça dos Três Poderes</w:t>
            </w:r>
          </w:p>
          <w:p w:rsidR="00265169" w:rsidRPr="00F17CB2" w:rsidRDefault="00265169" w:rsidP="00F144DB">
            <w:pPr>
              <w:tabs>
                <w:tab w:val="left" w:pos="2127"/>
              </w:tabs>
              <w:suppressAutoHyphens/>
              <w:ind w:left="-108"/>
              <w:jc w:val="center"/>
              <w:rPr>
                <w:rFonts w:ascii="Arial" w:hAnsi="Arial" w:cs="Arial"/>
              </w:rPr>
            </w:pPr>
            <w:r w:rsidRPr="00F17CB2">
              <w:rPr>
                <w:rFonts w:ascii="Arial" w:hAnsi="Arial"/>
              </w:rPr>
              <w:t>Brasília – DF.  CEP: 70160-900.</w:t>
            </w:r>
          </w:p>
        </w:tc>
      </w:tr>
      <w:tr w:rsidR="00265169" w:rsidRPr="00F17CB2" w:rsidTr="003B352B">
        <w:trPr>
          <w:trHeight w:val="536"/>
          <w:jc w:val="center"/>
        </w:trPr>
        <w:tc>
          <w:tcPr>
            <w:tcW w:w="5133" w:type="dxa"/>
            <w:gridSpan w:val="2"/>
          </w:tcPr>
          <w:p w:rsidR="00265169" w:rsidRPr="002C7353" w:rsidRDefault="00265169" w:rsidP="00F144DB">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074" w:type="dxa"/>
            <w:vMerge/>
          </w:tcPr>
          <w:p w:rsidR="00265169" w:rsidRPr="00F17CB2" w:rsidRDefault="00265169" w:rsidP="00F144DB">
            <w:pPr>
              <w:pStyle w:val="t3ftulon3fvel1negrito"/>
              <w:tabs>
                <w:tab w:val="left" w:pos="360"/>
              </w:tabs>
              <w:spacing w:before="0" w:after="0"/>
              <w:ind w:left="-108"/>
              <w:rPr>
                <w:sz w:val="20"/>
                <w:u w:val="single"/>
              </w:rPr>
            </w:pPr>
          </w:p>
        </w:tc>
      </w:tr>
      <w:tr w:rsidR="00265169" w:rsidRPr="00F17CB2" w:rsidTr="00F144DB">
        <w:trPr>
          <w:trHeight w:val="200"/>
          <w:jc w:val="center"/>
        </w:trPr>
        <w:tc>
          <w:tcPr>
            <w:tcW w:w="10207" w:type="dxa"/>
            <w:gridSpan w:val="3"/>
            <w:shd w:val="clear" w:color="auto" w:fill="auto"/>
            <w:vAlign w:val="center"/>
          </w:tcPr>
          <w:p w:rsidR="00265169" w:rsidRPr="00F17CB2" w:rsidRDefault="00265169" w:rsidP="00F144DB">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265169" w:rsidRPr="00F17CB2" w:rsidTr="00F144DB">
        <w:trPr>
          <w:trHeight w:val="484"/>
          <w:jc w:val="center"/>
        </w:trPr>
        <w:tc>
          <w:tcPr>
            <w:tcW w:w="10207" w:type="dxa"/>
            <w:gridSpan w:val="3"/>
            <w:shd w:val="clear" w:color="auto" w:fill="auto"/>
            <w:vAlign w:val="center"/>
          </w:tcPr>
          <w:p w:rsidR="00265169" w:rsidRPr="00F17CB2" w:rsidRDefault="00265169" w:rsidP="00F144DB">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65169" w:rsidRPr="00174066" w:rsidTr="00F144DB">
        <w:trPr>
          <w:trHeight w:val="484"/>
          <w:jc w:val="center"/>
        </w:trPr>
        <w:tc>
          <w:tcPr>
            <w:tcW w:w="10207" w:type="dxa"/>
            <w:gridSpan w:val="3"/>
            <w:shd w:val="clear" w:color="auto" w:fill="auto"/>
            <w:vAlign w:val="center"/>
          </w:tcPr>
          <w:p w:rsidR="00265169" w:rsidRPr="00174066" w:rsidRDefault="00265169" w:rsidP="00CB3D6A">
            <w:pPr>
              <w:ind w:left="-113"/>
              <w:jc w:val="both"/>
              <w:rPr>
                <w:b/>
              </w:rPr>
            </w:pPr>
            <w:r w:rsidRPr="00174066">
              <w:rPr>
                <w:rFonts w:ascii="Arial" w:hAnsi="Arial" w:cs="Arial"/>
                <w:b/>
              </w:rPr>
              <w:t>Telefone em caso de dúvidas ou problemas técnicos relacionados à utilização do Portal de Compras do Governo Federal: 0800-978-</w:t>
            </w:r>
            <w:r w:rsidR="00CB3D6A">
              <w:rPr>
                <w:rFonts w:ascii="Arial" w:hAnsi="Arial" w:cs="Arial"/>
                <w:b/>
              </w:rPr>
              <w:t>9001</w:t>
            </w:r>
            <w:r w:rsidRPr="00174066">
              <w:rPr>
                <w:rFonts w:ascii="Arial" w:hAnsi="Arial" w:cs="Arial"/>
                <w:b/>
              </w:rPr>
              <w:t>.</w:t>
            </w:r>
          </w:p>
        </w:tc>
      </w:tr>
      <w:tr w:rsidR="00265169" w:rsidRPr="00F17CB2" w:rsidTr="00DB07FA">
        <w:trPr>
          <w:trHeight w:val="484"/>
          <w:jc w:val="center"/>
        </w:trPr>
        <w:tc>
          <w:tcPr>
            <w:tcW w:w="10207" w:type="dxa"/>
            <w:gridSpan w:val="3"/>
            <w:shd w:val="clear" w:color="auto" w:fill="D9D9D9" w:themeFill="background1" w:themeFillShade="D9"/>
            <w:vAlign w:val="center"/>
          </w:tcPr>
          <w:p w:rsidR="00265169" w:rsidRPr="00174066" w:rsidRDefault="00265169" w:rsidP="00F144DB">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3"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265169" w:rsidRPr="00863C7C" w:rsidRDefault="00265169" w:rsidP="00F144DB">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4" w:history="1">
              <w:r w:rsidRPr="00174066">
                <w:rPr>
                  <w:rStyle w:val="Hyperlink"/>
                  <w:rFonts w:ascii="Arial" w:hAnsi="Arial" w:cs="Arial"/>
                </w:rPr>
                <w:t>www.comprasgovernamentais.gov.br</w:t>
              </w:r>
            </w:hyperlink>
            <w:r w:rsidRPr="00C24F54">
              <w:rPr>
                <w:rStyle w:val="Hyperlink"/>
                <w:rFonts w:ascii="Arial" w:hAnsi="Arial" w:cs="Arial"/>
                <w:u w:val="none"/>
              </w:rPr>
              <w:t xml:space="preserve"> </w:t>
            </w:r>
            <w:r w:rsidRPr="00174066">
              <w:rPr>
                <w:rFonts w:ascii="Arial" w:hAnsi="Arial" w:cs="Arial"/>
                <w:sz w:val="16"/>
                <w:szCs w:val="16"/>
              </w:rPr>
              <w:t xml:space="preserve">e </w:t>
            </w:r>
            <w:hyperlink r:id="rId15"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8B562F" w:rsidRDefault="008B562F" w:rsidP="00BB13DF">
      <w:pPr>
        <w:pBdr>
          <w:top w:val="single" w:sz="2" w:space="1" w:color="auto"/>
          <w:bottom w:val="single" w:sz="2" w:space="1" w:color="auto"/>
        </w:pBdr>
        <w:spacing w:before="120" w:after="120"/>
        <w:jc w:val="center"/>
        <w:rPr>
          <w:rStyle w:val="fonte"/>
          <w:rFonts w:ascii="Arial" w:hAnsi="Arial"/>
          <w:sz w:val="24"/>
        </w:rPr>
      </w:pPr>
      <w:r>
        <w:rPr>
          <w:rFonts w:ascii="Arial" w:hAnsi="Arial"/>
          <w:sz w:val="22"/>
        </w:rPr>
        <w:br w:type="page"/>
      </w:r>
      <w:r w:rsidR="00BB13DF" w:rsidRPr="00AC4F04">
        <w:rPr>
          <w:rFonts w:ascii="Arial" w:hAnsi="Arial"/>
          <w:b/>
          <w:sz w:val="22"/>
        </w:rPr>
        <w:lastRenderedPageBreak/>
        <w:t>Í</w:t>
      </w:r>
      <w:r w:rsidR="00BB13DF" w:rsidRPr="00AC4F04">
        <w:rPr>
          <w:rFonts w:ascii="Arial" w:hAnsi="Arial"/>
          <w:b/>
          <w:sz w:val="24"/>
        </w:rPr>
        <w:t>NDICE DO EDITAL</w:t>
      </w:r>
    </w:p>
    <w:p w:rsidR="00C5768C" w:rsidRDefault="001F54FF" w:rsidP="001F54FF">
      <w:pPr>
        <w:rPr>
          <w:noProof/>
        </w:rPr>
        <w:sectPr w:rsidR="00C5768C" w:rsidSect="00C5768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C5768C" w:rsidRDefault="00C5768C">
      <w:pPr>
        <w:pStyle w:val="Remissivo1"/>
        <w:tabs>
          <w:tab w:val="right" w:leader="dot" w:pos="9062"/>
        </w:tabs>
        <w:rPr>
          <w:noProof/>
        </w:rPr>
      </w:pPr>
      <w:r>
        <w:rPr>
          <w:noProof/>
        </w:rPr>
        <w:t>1. DO OBJETO DA LICITAÇÃO</w:t>
      </w:r>
      <w:r>
        <w:rPr>
          <w:noProof/>
        </w:rPr>
        <w:tab/>
        <w:t>3</w:t>
      </w:r>
    </w:p>
    <w:p w:rsidR="00C5768C" w:rsidRDefault="00C5768C">
      <w:pPr>
        <w:pStyle w:val="Remissivo1"/>
        <w:tabs>
          <w:tab w:val="right" w:leader="dot" w:pos="9062"/>
        </w:tabs>
        <w:rPr>
          <w:noProof/>
        </w:rPr>
      </w:pPr>
      <w:r>
        <w:rPr>
          <w:noProof/>
        </w:rPr>
        <w:t>2. DOS PEDIDOS DE ESCLARECIMENTOS E DA IMPUGNAÇÃO</w:t>
      </w:r>
      <w:r>
        <w:rPr>
          <w:noProof/>
        </w:rPr>
        <w:tab/>
        <w:t>3</w:t>
      </w:r>
    </w:p>
    <w:p w:rsidR="00C5768C" w:rsidRDefault="00C5768C">
      <w:pPr>
        <w:pStyle w:val="Remissivo1"/>
        <w:tabs>
          <w:tab w:val="right" w:leader="dot" w:pos="9062"/>
        </w:tabs>
        <w:rPr>
          <w:noProof/>
        </w:rPr>
      </w:pPr>
      <w:r>
        <w:rPr>
          <w:noProof/>
        </w:rPr>
        <w:t>3. DA PARTICIPAÇÃO E DOS IMPEDIMENTOS À PARTICIPAÇÃO</w:t>
      </w:r>
      <w:r>
        <w:rPr>
          <w:noProof/>
        </w:rPr>
        <w:tab/>
        <w:t>4</w:t>
      </w:r>
    </w:p>
    <w:p w:rsidR="00C5768C" w:rsidRDefault="00C5768C">
      <w:pPr>
        <w:pStyle w:val="Remissivo1"/>
        <w:tabs>
          <w:tab w:val="right" w:leader="dot" w:pos="9062"/>
        </w:tabs>
        <w:rPr>
          <w:noProof/>
        </w:rPr>
      </w:pPr>
      <w:r>
        <w:rPr>
          <w:noProof/>
        </w:rPr>
        <w:t>4. DA APRESENTAÇÃO DA PROPOSTA E DOS DOCUMENTOS DE HABILITAÇÃO</w:t>
      </w:r>
      <w:r>
        <w:rPr>
          <w:noProof/>
        </w:rPr>
        <w:tab/>
        <w:t>5</w:t>
      </w:r>
    </w:p>
    <w:p w:rsidR="00C5768C" w:rsidRDefault="00C5768C">
      <w:pPr>
        <w:pStyle w:val="Remissivo1"/>
        <w:tabs>
          <w:tab w:val="right" w:leader="dot" w:pos="9062"/>
        </w:tabs>
        <w:rPr>
          <w:noProof/>
        </w:rPr>
      </w:pPr>
      <w:r>
        <w:rPr>
          <w:noProof/>
        </w:rPr>
        <w:t>5. DA ABERTURA DA SESSÃO</w:t>
      </w:r>
      <w:r>
        <w:rPr>
          <w:noProof/>
        </w:rPr>
        <w:tab/>
        <w:t>7</w:t>
      </w:r>
    </w:p>
    <w:p w:rsidR="00C5768C" w:rsidRDefault="00C5768C">
      <w:pPr>
        <w:pStyle w:val="Remissivo1"/>
        <w:tabs>
          <w:tab w:val="right" w:leader="dot" w:pos="9062"/>
        </w:tabs>
        <w:rPr>
          <w:noProof/>
        </w:rPr>
      </w:pPr>
      <w:r>
        <w:rPr>
          <w:noProof/>
        </w:rPr>
        <w:t>6. DA CLASSIFICAÇÃO DAS PROPOSTAS</w:t>
      </w:r>
      <w:r>
        <w:rPr>
          <w:noProof/>
        </w:rPr>
        <w:tab/>
        <w:t>7</w:t>
      </w:r>
    </w:p>
    <w:p w:rsidR="00C5768C" w:rsidRDefault="00C5768C">
      <w:pPr>
        <w:pStyle w:val="Remissivo1"/>
        <w:tabs>
          <w:tab w:val="right" w:leader="dot" w:pos="9062"/>
        </w:tabs>
        <w:rPr>
          <w:noProof/>
        </w:rPr>
      </w:pPr>
      <w:r>
        <w:rPr>
          <w:noProof/>
        </w:rPr>
        <w:t>7. DA FASE COMPETITIVA</w:t>
      </w:r>
      <w:r>
        <w:rPr>
          <w:noProof/>
        </w:rPr>
        <w:tab/>
        <w:t>8</w:t>
      </w:r>
    </w:p>
    <w:p w:rsidR="00C5768C" w:rsidRDefault="00C5768C">
      <w:pPr>
        <w:pStyle w:val="Remissivo1"/>
        <w:tabs>
          <w:tab w:val="right" w:leader="dot" w:pos="9062"/>
        </w:tabs>
        <w:rPr>
          <w:noProof/>
        </w:rPr>
      </w:pPr>
      <w:r>
        <w:rPr>
          <w:noProof/>
        </w:rPr>
        <w:t>8. DOS CRITÉRIOS DE DESEMPATE</w:t>
      </w:r>
      <w:r>
        <w:rPr>
          <w:noProof/>
        </w:rPr>
        <w:tab/>
        <w:t>9</w:t>
      </w:r>
    </w:p>
    <w:p w:rsidR="00C5768C" w:rsidRDefault="00C5768C">
      <w:pPr>
        <w:pStyle w:val="Remissivo1"/>
        <w:tabs>
          <w:tab w:val="right" w:leader="dot" w:pos="9062"/>
        </w:tabs>
        <w:rPr>
          <w:noProof/>
        </w:rPr>
      </w:pPr>
      <w:r>
        <w:rPr>
          <w:noProof/>
        </w:rPr>
        <w:t>9. DA NEGOCIAÇÃO</w:t>
      </w:r>
      <w:r>
        <w:rPr>
          <w:noProof/>
        </w:rPr>
        <w:tab/>
        <w:t>10</w:t>
      </w:r>
    </w:p>
    <w:p w:rsidR="00C5768C" w:rsidRDefault="00C5768C">
      <w:pPr>
        <w:pStyle w:val="Remissivo1"/>
        <w:tabs>
          <w:tab w:val="right" w:leader="dot" w:pos="9062"/>
        </w:tabs>
        <w:rPr>
          <w:noProof/>
        </w:rPr>
      </w:pPr>
      <w:r>
        <w:rPr>
          <w:noProof/>
        </w:rPr>
        <w:t>10. DO JULGAMENTO DA PROPOSTA</w:t>
      </w:r>
      <w:r>
        <w:rPr>
          <w:noProof/>
        </w:rPr>
        <w:tab/>
        <w:t>10</w:t>
      </w:r>
    </w:p>
    <w:p w:rsidR="00C5768C" w:rsidRDefault="00C5768C">
      <w:pPr>
        <w:pStyle w:val="Remissivo1"/>
        <w:tabs>
          <w:tab w:val="right" w:leader="dot" w:pos="9062"/>
        </w:tabs>
        <w:rPr>
          <w:noProof/>
        </w:rPr>
      </w:pPr>
      <w:r>
        <w:rPr>
          <w:noProof/>
        </w:rPr>
        <w:t>11. DA HABILITAÇÃO</w:t>
      </w:r>
      <w:r>
        <w:rPr>
          <w:noProof/>
        </w:rPr>
        <w:tab/>
        <w:t>11</w:t>
      </w:r>
    </w:p>
    <w:p w:rsidR="00C5768C" w:rsidRDefault="00C5768C">
      <w:pPr>
        <w:pStyle w:val="Remissivo1"/>
        <w:tabs>
          <w:tab w:val="right" w:leader="dot" w:pos="9062"/>
        </w:tabs>
        <w:rPr>
          <w:noProof/>
        </w:rPr>
      </w:pPr>
      <w:r>
        <w:rPr>
          <w:noProof/>
        </w:rPr>
        <w:t>12. DO RECURSO E DA ADJUDICAÇÃO</w:t>
      </w:r>
      <w:r>
        <w:rPr>
          <w:noProof/>
        </w:rPr>
        <w:tab/>
        <w:t>13</w:t>
      </w:r>
    </w:p>
    <w:p w:rsidR="00C5768C" w:rsidRDefault="00C5768C">
      <w:pPr>
        <w:pStyle w:val="Remissivo1"/>
        <w:tabs>
          <w:tab w:val="right" w:leader="dot" w:pos="9062"/>
        </w:tabs>
        <w:rPr>
          <w:noProof/>
        </w:rPr>
      </w:pPr>
      <w:r>
        <w:rPr>
          <w:noProof/>
        </w:rPr>
        <w:t>13. DO ENCAMINHAMENTO DE DOCUMENTAÇÃO NÃO DIGITAL</w:t>
      </w:r>
      <w:r>
        <w:rPr>
          <w:noProof/>
        </w:rPr>
        <w:tab/>
        <w:t>13</w:t>
      </w:r>
    </w:p>
    <w:p w:rsidR="00C5768C" w:rsidRDefault="00C5768C">
      <w:pPr>
        <w:pStyle w:val="Remissivo1"/>
        <w:tabs>
          <w:tab w:val="right" w:leader="dot" w:pos="9062"/>
        </w:tabs>
        <w:rPr>
          <w:noProof/>
        </w:rPr>
      </w:pPr>
      <w:r>
        <w:rPr>
          <w:noProof/>
        </w:rPr>
        <w:t>14. DAS SANÇÕES ADMINISTRATIVAS</w:t>
      </w:r>
      <w:r>
        <w:rPr>
          <w:noProof/>
        </w:rPr>
        <w:tab/>
        <w:t>14</w:t>
      </w:r>
    </w:p>
    <w:p w:rsidR="00C5768C" w:rsidRDefault="00C5768C">
      <w:pPr>
        <w:pStyle w:val="Remissivo1"/>
        <w:tabs>
          <w:tab w:val="right" w:leader="dot" w:pos="9062"/>
        </w:tabs>
        <w:rPr>
          <w:noProof/>
        </w:rPr>
      </w:pPr>
      <w:r>
        <w:rPr>
          <w:noProof/>
        </w:rPr>
        <w:t>15. DAS DISPOSIÇÕES GERAIS</w:t>
      </w:r>
      <w:r>
        <w:rPr>
          <w:noProof/>
        </w:rPr>
        <w:tab/>
        <w:t>14</w:t>
      </w:r>
    </w:p>
    <w:p w:rsidR="00C5768C" w:rsidRDefault="00C5768C">
      <w:pPr>
        <w:pStyle w:val="Remissivo1"/>
        <w:tabs>
          <w:tab w:val="right" w:leader="dot" w:pos="9062"/>
        </w:tabs>
        <w:rPr>
          <w:noProof/>
        </w:rPr>
      </w:pPr>
      <w:r>
        <w:rPr>
          <w:noProof/>
        </w:rPr>
        <w:t>16. DO FORO</w:t>
      </w:r>
      <w:r>
        <w:rPr>
          <w:noProof/>
        </w:rPr>
        <w:tab/>
        <w:t>16</w:t>
      </w:r>
    </w:p>
    <w:p w:rsidR="00C5768C" w:rsidRDefault="00C5768C">
      <w:pPr>
        <w:pStyle w:val="Remissivo1"/>
        <w:tabs>
          <w:tab w:val="right" w:leader="dot" w:pos="9062"/>
        </w:tabs>
        <w:rPr>
          <w:noProof/>
        </w:rPr>
      </w:pPr>
      <w:r w:rsidRPr="00CD14DC">
        <w:rPr>
          <w:noProof/>
        </w:rPr>
        <w:t>ANEXO N. 1 - TERMO DE REFERÊNCIA</w:t>
      </w:r>
      <w:r>
        <w:rPr>
          <w:noProof/>
        </w:rPr>
        <w:tab/>
        <w:t>17</w:t>
      </w:r>
    </w:p>
    <w:p w:rsidR="00C5768C" w:rsidRDefault="00C5768C">
      <w:pPr>
        <w:pStyle w:val="Remissivo1"/>
        <w:tabs>
          <w:tab w:val="right" w:leader="dot" w:pos="9062"/>
        </w:tabs>
        <w:rPr>
          <w:noProof/>
        </w:rPr>
      </w:pPr>
      <w:r w:rsidRPr="00CD14DC">
        <w:rPr>
          <w:noProof/>
        </w:rPr>
        <w:t>ANEXO N. 2 - DA CONTRATAÇÃO</w:t>
      </w:r>
      <w:r>
        <w:rPr>
          <w:noProof/>
        </w:rPr>
        <w:tab/>
        <w:t>21</w:t>
      </w:r>
    </w:p>
    <w:p w:rsidR="00C5768C" w:rsidRDefault="00C5768C">
      <w:pPr>
        <w:pStyle w:val="Remissivo1"/>
        <w:tabs>
          <w:tab w:val="right" w:leader="dot" w:pos="9062"/>
        </w:tabs>
        <w:rPr>
          <w:noProof/>
        </w:rPr>
      </w:pPr>
      <w:r w:rsidRPr="00CD14DC">
        <w:rPr>
          <w:noProof/>
        </w:rPr>
        <w:t>ANEXO N. 3 - MODELO DA PROPOSTA COMPLETA</w:t>
      </w:r>
      <w:r>
        <w:rPr>
          <w:noProof/>
        </w:rPr>
        <w:tab/>
        <w:t>22</w:t>
      </w:r>
    </w:p>
    <w:p w:rsidR="00C5768C" w:rsidRDefault="00C5768C">
      <w:pPr>
        <w:pStyle w:val="Remissivo1"/>
        <w:tabs>
          <w:tab w:val="right" w:leader="dot" w:pos="9062"/>
        </w:tabs>
        <w:rPr>
          <w:noProof/>
        </w:rPr>
      </w:pPr>
      <w:r w:rsidRPr="00CD14DC">
        <w:rPr>
          <w:noProof/>
        </w:rPr>
        <w:t>ANEXO N. 4 - ORÇAMENTO ESTIMADO</w:t>
      </w:r>
      <w:r>
        <w:rPr>
          <w:noProof/>
        </w:rPr>
        <w:tab/>
        <w:t>24</w:t>
      </w:r>
    </w:p>
    <w:p w:rsidR="00C5768C" w:rsidRDefault="00C5768C">
      <w:pPr>
        <w:pStyle w:val="Remissivo1"/>
        <w:tabs>
          <w:tab w:val="right" w:leader="dot" w:pos="9062"/>
        </w:tabs>
        <w:rPr>
          <w:noProof/>
        </w:rPr>
      </w:pPr>
      <w:r w:rsidRPr="00CD14DC">
        <w:rPr>
          <w:noProof/>
        </w:rPr>
        <w:t>ANEXO N. 5 - MINUTA DO CONTRATO</w:t>
      </w:r>
      <w:r>
        <w:rPr>
          <w:noProof/>
        </w:rPr>
        <w:tab/>
        <w:t>25</w:t>
      </w:r>
    </w:p>
    <w:p w:rsidR="00C5768C" w:rsidRDefault="00C5768C" w:rsidP="001F54FF">
      <w:pPr>
        <w:rPr>
          <w:noProof/>
        </w:rPr>
        <w:sectPr w:rsidR="00C5768C" w:rsidSect="00C5768C">
          <w:type w:val="continuous"/>
          <w:pgSz w:w="11907" w:h="16840" w:code="9"/>
          <w:pgMar w:top="1701" w:right="1134" w:bottom="1134" w:left="1701" w:header="720" w:footer="720" w:gutter="0"/>
          <w:cols w:space="720"/>
        </w:sectPr>
      </w:pPr>
    </w:p>
    <w:p w:rsidR="001F54FF" w:rsidRDefault="001F54FF" w:rsidP="001F54FF">
      <w:r>
        <w:fldChar w:fldCharType="end"/>
      </w:r>
    </w:p>
    <w:p w:rsidR="001F54FF" w:rsidRPr="001F54FF" w:rsidRDefault="001F54FF" w:rsidP="001F54FF"/>
    <w:p w:rsidR="001F54FF" w:rsidRDefault="001F54FF">
      <w:pPr>
        <w:pStyle w:val="TextosemFormatao"/>
        <w:spacing w:before="120" w:after="120"/>
        <w:ind w:firstLine="1134"/>
        <w:jc w:val="both"/>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t xml:space="preserve">A COMISSÃO PERMANENTE DE LICITAÇÃO da Câmara dos Deputados, por intermédio deste </w:t>
      </w:r>
      <w:r w:rsidR="00D875E9">
        <w:rPr>
          <w:rFonts w:ascii="Arial" w:hAnsi="Arial"/>
          <w:sz w:val="24"/>
        </w:rPr>
        <w:t>Pregoeir</w:t>
      </w:r>
      <w:r w:rsidR="00385FE8">
        <w:rPr>
          <w:rFonts w:ascii="Arial" w:hAnsi="Arial"/>
          <w:sz w:val="24"/>
        </w:rPr>
        <w:t>o</w:t>
      </w:r>
      <w:r>
        <w:rPr>
          <w:rFonts w:ascii="Arial" w:hAnsi="Arial"/>
          <w:sz w:val="24"/>
        </w:rPr>
        <w:t xml:space="preserve"> legalmente designado, e tendo em vista o que consta do </w:t>
      </w:r>
      <w:r w:rsidRPr="00C578ED">
        <w:rPr>
          <w:rFonts w:ascii="Arial" w:hAnsi="Arial"/>
          <w:sz w:val="24"/>
        </w:rPr>
        <w:t>Processo n.</w:t>
      </w:r>
      <w:r w:rsidR="003B352B" w:rsidRPr="0002440F">
        <w:rPr>
          <w:rFonts w:ascii="Arial" w:hAnsi="Arial"/>
          <w:sz w:val="24"/>
        </w:rPr>
        <w:t xml:space="preserve"> 496.271/2019</w:t>
      </w:r>
      <w:r w:rsidRPr="00C578ED">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2932E3">
        <w:rPr>
          <w:rFonts w:ascii="Arial" w:hAnsi="Arial"/>
          <w:sz w:val="24"/>
        </w:rPr>
        <w:t xml:space="preserve"> e em seus Anexos</w:t>
      </w:r>
      <w:r>
        <w:rPr>
          <w:rFonts w:ascii="Arial" w:hAnsi="Arial"/>
          <w:sz w:val="24"/>
        </w:rPr>
        <w:t>.</w:t>
      </w:r>
    </w:p>
    <w:p w:rsidR="008008C9" w:rsidRDefault="008008C9">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com </w:t>
      </w:r>
      <w:r w:rsidRPr="00C578ED">
        <w:rPr>
          <w:rFonts w:ascii="Arial" w:hAnsi="Arial"/>
          <w:sz w:val="24"/>
          <w:lang w:val="pt-PT"/>
        </w:rPr>
        <w:t>fornecimento integral,</w:t>
      </w:r>
      <w:r w:rsidRPr="00C578ED">
        <w:rPr>
          <w:rFonts w:ascii="Arial" w:hAnsi="Arial"/>
          <w:b/>
          <w:sz w:val="24"/>
          <w:lang w:val="pt-PT"/>
        </w:rPr>
        <w:t xml:space="preserve"> </w:t>
      </w:r>
      <w:r w:rsidRPr="00C578ED">
        <w:rPr>
          <w:rFonts w:ascii="Arial" w:hAnsi="Arial"/>
          <w:sz w:val="24"/>
        </w:rPr>
        <w:t>reger</w:t>
      </w:r>
      <w:r>
        <w:rPr>
          <w:rFonts w:ascii="Arial" w:hAnsi="Arial"/>
          <w:sz w:val="24"/>
        </w:rPr>
        <w:t>-se-á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871E4A">
        <w:fldChar w:fldCharType="begin"/>
      </w:r>
      <w:r w:rsidR="00871E4A">
        <w:instrText xml:space="preserve"> XE "</w:instrText>
      </w:r>
      <w:r w:rsidR="00871E4A" w:rsidRPr="00386E84">
        <w:instrText>1. DO OBJETO DA LICITAÇÃO</w:instrText>
      </w:r>
      <w:r w:rsidR="00955CDF">
        <w:instrText>;</w:instrText>
      </w:r>
      <w:r w:rsidR="00A06FFC">
        <w:instrText xml:space="preserve"> a</w:instrText>
      </w:r>
      <w:r w:rsidR="00871E4A">
        <w:instrText xml:space="preserve">" </w:instrText>
      </w:r>
      <w:r w:rsidR="00871E4A">
        <w:fldChar w:fldCharType="end"/>
      </w:r>
    </w:p>
    <w:p w:rsidR="008B562F" w:rsidRDefault="00172FB6">
      <w:pPr>
        <w:pStyle w:val="disposicoes"/>
        <w:tabs>
          <w:tab w:val="clear" w:pos="1571"/>
          <w:tab w:val="num" w:pos="1134"/>
        </w:tabs>
        <w:ind w:left="0" w:firstLine="0"/>
      </w:pPr>
      <w:r w:rsidRPr="0002440F">
        <w:t>O objeto do presente PREGÃO é</w:t>
      </w:r>
      <w:r w:rsidR="003B352B" w:rsidRPr="0002440F">
        <w:t xml:space="preserve"> a </w:t>
      </w:r>
      <w:r w:rsidR="00C578ED" w:rsidRPr="0002440F">
        <w:rPr>
          <w:rFonts w:cs="Arial"/>
          <w:b/>
        </w:rPr>
        <w:t>aquisição e instalação de controles de acesso biométrico e aquisição de cadastradores de biometria, novos e para primeiro uso</w:t>
      </w:r>
      <w:r w:rsidR="008B562F" w:rsidRPr="0002440F">
        <w:rPr>
          <w:b/>
        </w:rPr>
        <w:t>,</w:t>
      </w:r>
      <w:r w:rsidR="008B562F" w:rsidRPr="00C578ED">
        <w:t xml:space="preserve"> de acordo</w:t>
      </w:r>
      <w:r w:rsidR="008B562F">
        <w:t xml:space="preserve"> com as quantidades e especificações técnicas descritas neste Edital.</w:t>
      </w:r>
    </w:p>
    <w:p w:rsidR="008B562F" w:rsidRDefault="008B562F" w:rsidP="000174D0">
      <w:pPr>
        <w:pStyle w:val="disposicoes"/>
        <w:numPr>
          <w:ilvl w:val="2"/>
          <w:numId w:val="6"/>
        </w:numPr>
        <w:tabs>
          <w:tab w:val="clear" w:pos="1146"/>
          <w:tab w:val="left" w:pos="1134"/>
          <w:tab w:val="left" w:pos="1701"/>
        </w:tabs>
        <w:ind w:left="0" w:hanging="11"/>
      </w:pPr>
      <w:bookmarkStart w:id="2" w:name="_Toc255972722"/>
      <w:bookmarkStart w:id="3" w:name="_Toc255972721"/>
      <w:r>
        <w:t xml:space="preserve">Em caso de discordância existente entre as especificações descritas no </w:t>
      </w:r>
      <w:r w:rsidR="00BB3FAB">
        <w:t>sistema eletrônico (</w:t>
      </w:r>
      <w:r w:rsidR="00A473BB">
        <w:t>Comprasnet</w:t>
      </w:r>
      <w:r w:rsidR="00BB3FAB">
        <w:t>)</w:t>
      </w:r>
      <w:r>
        <w:t xml:space="preserve"> e as especificações constantes deste Edital, prevalecerão as do Edital.</w:t>
      </w:r>
    </w:p>
    <w:p w:rsidR="008B562F" w:rsidRDefault="008B562F" w:rsidP="004F10E4">
      <w:pPr>
        <w:pStyle w:val="Ttulo1"/>
        <w:pBdr>
          <w:top w:val="single" w:sz="4" w:space="1" w:color="auto"/>
          <w:bottom w:val="single" w:sz="4" w:space="1" w:color="auto"/>
        </w:pBdr>
        <w:spacing w:before="120" w:after="120"/>
        <w:ind w:left="0" w:hanging="77"/>
        <w:jc w:val="both"/>
      </w:pPr>
      <w:r>
        <w:t xml:space="preserve"> </w:t>
      </w:r>
      <w:r w:rsidR="008008C9" w:rsidRPr="00B2223F">
        <w:t>DOS PEDIDOS DE ESCLARECIMENTOS E DA IMPUGNAÇ</w:t>
      </w:r>
      <w:r w:rsidR="008008C9">
        <w:t>ÃO</w:t>
      </w:r>
      <w:r w:rsidR="008008C9" w:rsidDel="008008C9">
        <w:t xml:space="preserve"> </w:t>
      </w:r>
      <w:bookmarkEnd w:id="2"/>
      <w:r w:rsidR="00871E4A">
        <w:fldChar w:fldCharType="begin"/>
      </w:r>
      <w:r w:rsidR="00871E4A">
        <w:instrText xml:space="preserve"> XE "</w:instrText>
      </w:r>
      <w:r w:rsidR="00871E4A" w:rsidRPr="00310A1B">
        <w:instrText xml:space="preserve">2. </w:instrText>
      </w:r>
      <w:r w:rsidR="008008C9" w:rsidRPr="00B2223F">
        <w:instrText>DOS PEDIDOS DE ESCLARECIMENTOS E DA IMPUGNAÇ</w:instrText>
      </w:r>
      <w:r w:rsidR="008008C9">
        <w:instrText>ÃO</w:instrText>
      </w:r>
      <w:r w:rsidR="004F389C">
        <w:instrText xml:space="preserve">; </w:instrText>
      </w:r>
      <w:r w:rsidR="00A06FFC">
        <w:instrText>b</w:instrText>
      </w:r>
      <w:r w:rsidR="00871E4A">
        <w:instrText xml:space="preserve">" </w:instrText>
      </w:r>
      <w:r w:rsidR="00871E4A">
        <w:fldChar w:fldCharType="end"/>
      </w:r>
    </w:p>
    <w:p w:rsidR="008008C9" w:rsidRPr="00B27605" w:rsidRDefault="008008C9" w:rsidP="008008C9">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8008C9" w:rsidRDefault="008008C9" w:rsidP="008008C9">
      <w:pPr>
        <w:pStyle w:val="disposicoes"/>
        <w:numPr>
          <w:ilvl w:val="2"/>
          <w:numId w:val="5"/>
        </w:numPr>
        <w:ind w:left="0" w:firstLine="0"/>
      </w:pPr>
      <w:r>
        <w:t>O Pregoeiro responderá aos pedidos de esclarecimentos no prazo de 2 (dois) dias úteis, contado da data de recebimento do pedido.</w:t>
      </w:r>
    </w:p>
    <w:p w:rsidR="008008C9" w:rsidRDefault="008008C9" w:rsidP="008008C9">
      <w:pPr>
        <w:pStyle w:val="disposicoes"/>
        <w:numPr>
          <w:ilvl w:val="2"/>
          <w:numId w:val="5"/>
        </w:numPr>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8008C9" w:rsidRDefault="008008C9" w:rsidP="008008C9">
      <w:pPr>
        <w:pStyle w:val="disposicoes"/>
        <w:numPr>
          <w:ilvl w:val="1"/>
          <w:numId w:val="5"/>
        </w:numPr>
        <w:tabs>
          <w:tab w:val="clear" w:pos="1571"/>
          <w:tab w:val="num" w:pos="1134"/>
        </w:tabs>
        <w:ind w:left="0" w:firstLine="0"/>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E7F00">
          <w:rPr>
            <w:rStyle w:val="Hyperlink"/>
          </w:rPr>
          <w:t>cpl.dg@camara.leg.br</w:t>
        </w:r>
      </w:hyperlink>
      <w:r>
        <w:t xml:space="preserve">. </w:t>
      </w:r>
    </w:p>
    <w:p w:rsidR="008008C9" w:rsidRDefault="008008C9" w:rsidP="008008C9">
      <w:pPr>
        <w:pStyle w:val="disposicoes"/>
        <w:numPr>
          <w:ilvl w:val="2"/>
          <w:numId w:val="5"/>
        </w:numPr>
        <w:ind w:left="0" w:firstLine="0"/>
      </w:pPr>
      <w:r>
        <w:t>A impugnação não possui efeito suspensivo e caberá ao Pregoeiro decidir sobre a petição, no prazo de 2 (dois) dias úteis, contado da data de seu recebimento.</w:t>
      </w:r>
    </w:p>
    <w:p w:rsidR="008008C9" w:rsidRDefault="008008C9" w:rsidP="008008C9">
      <w:pPr>
        <w:pStyle w:val="disposicoes"/>
        <w:numPr>
          <w:ilvl w:val="2"/>
          <w:numId w:val="5"/>
        </w:numPr>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008C9" w:rsidRPr="00BF378A" w:rsidRDefault="008008C9" w:rsidP="008008C9">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8008C9" w:rsidP="004F10E4">
      <w:pPr>
        <w:pStyle w:val="Ttulo1"/>
        <w:pBdr>
          <w:top w:val="single" w:sz="4" w:space="1" w:color="auto"/>
          <w:bottom w:val="single" w:sz="4" w:space="1" w:color="auto"/>
        </w:pBdr>
        <w:spacing w:before="120" w:after="120"/>
        <w:ind w:left="0" w:hanging="77"/>
      </w:pPr>
      <w:r>
        <w:rPr>
          <w:lang w:val="pt-PT"/>
        </w:rPr>
        <w:t xml:space="preserve"> </w:t>
      </w:r>
      <w:r w:rsidR="000065A2">
        <w:t xml:space="preserve"> </w:t>
      </w:r>
      <w:r w:rsidR="008B562F">
        <w:t>DA PARTICIPAÇÃO E DOS IMPEDIMENTOS À PARTICIPAÇÃO</w:t>
      </w:r>
      <w:bookmarkEnd w:id="3"/>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rsidR="002A1827" w:rsidRDefault="008008C9" w:rsidP="006559A1">
      <w:pPr>
        <w:pStyle w:val="disposicoes"/>
        <w:tabs>
          <w:tab w:val="clear" w:pos="1571"/>
          <w:tab w:val="num" w:pos="1134"/>
        </w:tabs>
        <w:ind w:left="0" w:firstLine="0"/>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p>
    <w:p w:rsidR="008B562F" w:rsidRPr="008603A3" w:rsidRDefault="008008C9" w:rsidP="000174D0">
      <w:pPr>
        <w:pStyle w:val="disposicoes"/>
        <w:numPr>
          <w:ilvl w:val="2"/>
          <w:numId w:val="6"/>
        </w:numPr>
        <w:tabs>
          <w:tab w:val="clear" w:pos="1146"/>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8B562F" w:rsidRPr="008603A3">
        <w:t>.</w:t>
      </w:r>
    </w:p>
    <w:p w:rsidR="008B562F" w:rsidRDefault="008008C9" w:rsidP="000174D0">
      <w:pPr>
        <w:pStyle w:val="disposicoes"/>
        <w:numPr>
          <w:ilvl w:val="2"/>
          <w:numId w:val="6"/>
        </w:numPr>
        <w:tabs>
          <w:tab w:val="clear" w:pos="1146"/>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t>.</w:t>
      </w:r>
    </w:p>
    <w:p w:rsidR="008B562F" w:rsidRDefault="008B562F" w:rsidP="00A66ADA">
      <w:pPr>
        <w:pStyle w:val="disposicoes"/>
        <w:tabs>
          <w:tab w:val="clear" w:pos="1571"/>
          <w:tab w:val="num" w:pos="1134"/>
        </w:tabs>
        <w:ind w:left="0" w:firstLine="0"/>
      </w:pPr>
      <w:r>
        <w:t>Não poderão participar deste Pregão:</w:t>
      </w:r>
    </w:p>
    <w:p w:rsidR="008B562F" w:rsidRDefault="008008C9" w:rsidP="00A2139A">
      <w:pPr>
        <w:pStyle w:val="disposicoes"/>
        <w:numPr>
          <w:ilvl w:val="2"/>
          <w:numId w:val="14"/>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sidR="008B562F">
        <w:t>;</w:t>
      </w:r>
    </w:p>
    <w:p w:rsidR="00182352" w:rsidRPr="00182352" w:rsidRDefault="00182352" w:rsidP="00A2139A">
      <w:pPr>
        <w:pStyle w:val="disposicoes"/>
        <w:numPr>
          <w:ilvl w:val="2"/>
          <w:numId w:val="14"/>
        </w:numPr>
        <w:tabs>
          <w:tab w:val="left" w:pos="1701"/>
        </w:tabs>
        <w:ind w:hanging="296"/>
      </w:pPr>
      <w:r>
        <w:t xml:space="preserve">empresário ou sociedade empresarial impedidos de licitar e contratar com a União, conforme artigo 7º da Lei </w:t>
      </w:r>
      <w:r w:rsidR="008008C9">
        <w:t xml:space="preserve">n. </w:t>
      </w:r>
      <w:r>
        <w:t>10.520, de 2002, durante o prazo da sanção aplicada;</w:t>
      </w:r>
    </w:p>
    <w:p w:rsidR="008B562F" w:rsidRDefault="008B562F" w:rsidP="00A2139A">
      <w:pPr>
        <w:pStyle w:val="disposicoes"/>
        <w:numPr>
          <w:ilvl w:val="2"/>
          <w:numId w:val="14"/>
        </w:numPr>
        <w:tabs>
          <w:tab w:val="left" w:pos="1701"/>
        </w:tabs>
        <w:ind w:hanging="296"/>
      </w:pPr>
      <w:r>
        <w:t xml:space="preserve">empresário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A2139A">
      <w:pPr>
        <w:pStyle w:val="disposicoes"/>
        <w:numPr>
          <w:ilvl w:val="2"/>
          <w:numId w:val="14"/>
        </w:numPr>
        <w:tabs>
          <w:tab w:val="left" w:pos="1701"/>
        </w:tabs>
        <w:ind w:hanging="296"/>
      </w:pPr>
      <w:r>
        <w:t>sociedade estrangeira não autorizada a funcionar no País;</w:t>
      </w:r>
    </w:p>
    <w:p w:rsidR="008B562F" w:rsidRDefault="008B562F" w:rsidP="00A2139A">
      <w:pPr>
        <w:pStyle w:val="disposicoes"/>
        <w:numPr>
          <w:ilvl w:val="2"/>
          <w:numId w:val="14"/>
        </w:numPr>
        <w:tabs>
          <w:tab w:val="left" w:pos="1701"/>
        </w:tabs>
        <w:ind w:hanging="296"/>
      </w:pPr>
      <w:r>
        <w:t xml:space="preserve">empresário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A2139A">
      <w:pPr>
        <w:pStyle w:val="disposicoes"/>
        <w:numPr>
          <w:ilvl w:val="2"/>
          <w:numId w:val="14"/>
        </w:numPr>
        <w:tabs>
          <w:tab w:val="left" w:pos="1701"/>
        </w:tabs>
        <w:ind w:hanging="296"/>
      </w:pPr>
      <w:r>
        <w:t xml:space="preserve">empresário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A2139A">
      <w:pPr>
        <w:pStyle w:val="disposicoes"/>
        <w:numPr>
          <w:ilvl w:val="2"/>
          <w:numId w:val="14"/>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2139A">
      <w:pPr>
        <w:pStyle w:val="disposicoes"/>
        <w:numPr>
          <w:ilvl w:val="2"/>
          <w:numId w:val="14"/>
        </w:numPr>
        <w:tabs>
          <w:tab w:val="left" w:pos="1701"/>
        </w:tabs>
        <w:ind w:hanging="296"/>
      </w:pPr>
      <w:r>
        <w:t>consórcio de empresa, qualquer que seja sua forma de constituição;</w:t>
      </w:r>
    </w:p>
    <w:p w:rsidR="008B562F" w:rsidRDefault="008B562F" w:rsidP="00A2139A">
      <w:pPr>
        <w:pStyle w:val="disposicoes"/>
        <w:numPr>
          <w:ilvl w:val="2"/>
          <w:numId w:val="14"/>
        </w:numPr>
        <w:tabs>
          <w:tab w:val="left" w:pos="1701"/>
        </w:tabs>
        <w:ind w:hanging="296"/>
      </w:pPr>
      <w:r>
        <w:t>servidor ou parlamentar da Câmara dos Deputados.</w:t>
      </w:r>
    </w:p>
    <w:p w:rsidR="00510C36" w:rsidRDefault="00510C36" w:rsidP="00A2139A">
      <w:pPr>
        <w:pStyle w:val="disposicoes"/>
        <w:numPr>
          <w:ilvl w:val="2"/>
          <w:numId w:val="7"/>
        </w:numPr>
        <w:tabs>
          <w:tab w:val="clear" w:pos="1146"/>
        </w:tabs>
        <w:ind w:left="0" w:firstLine="0"/>
      </w:pPr>
      <w:r>
        <w:t xml:space="preserve">      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 </w:t>
      </w:r>
    </w:p>
    <w:p w:rsidR="008B562F" w:rsidRDefault="008B562F" w:rsidP="007A758F">
      <w:pPr>
        <w:pStyle w:val="Ttulo1"/>
        <w:pBdr>
          <w:top w:val="single" w:sz="4" w:space="1" w:color="auto"/>
          <w:bottom w:val="single" w:sz="4" w:space="1" w:color="auto"/>
        </w:pBdr>
        <w:spacing w:before="120" w:after="120"/>
        <w:ind w:left="0" w:hanging="77"/>
        <w:jc w:val="both"/>
      </w:pPr>
      <w:bookmarkStart w:id="4" w:name="_Toc255972725"/>
      <w:r>
        <w:t xml:space="preserve"> </w:t>
      </w:r>
      <w:r w:rsidR="008008C9">
        <w:t xml:space="preserve">DA APRESENTAÇÃO DA PROPOSTA E DOS DOCUMENTOS DE HABILITAÇÃO </w:t>
      </w:r>
      <w:bookmarkEnd w:id="4"/>
      <w:r w:rsidR="00871E4A">
        <w:fldChar w:fldCharType="begin"/>
      </w:r>
      <w:r w:rsidR="00871E4A">
        <w:instrText xml:space="preserve"> XE "</w:instrText>
      </w:r>
      <w:r w:rsidR="00871E4A" w:rsidRPr="00C529D2">
        <w:instrText xml:space="preserve">4. </w:instrText>
      </w:r>
      <w:r w:rsidR="008008C9">
        <w:instrText>DA APRESENTAÇÃO DA PROPOSTA E DOS DOCUMENTOS DE HABILITAÇÃO</w:instrText>
      </w:r>
      <w:r w:rsidR="004F389C">
        <w:instrText xml:space="preserve">; </w:instrText>
      </w:r>
      <w:r w:rsidR="00A06FFC">
        <w:instrText>d</w:instrText>
      </w:r>
      <w:r w:rsidR="00871E4A">
        <w:instrText xml:space="preserve">" </w:instrText>
      </w:r>
      <w:r w:rsidR="00871E4A">
        <w:fldChar w:fldCharType="end"/>
      </w:r>
    </w:p>
    <w:p w:rsidR="008B562F" w:rsidRDefault="008008C9" w:rsidP="00C43732">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rsidRPr="00BB3FAB">
        <w:t xml:space="preserve"> </w:t>
      </w:r>
      <w:r w:rsidR="00BB3FAB">
        <w:t>eletrônico</w:t>
      </w:r>
      <w:r>
        <w:t xml:space="preserve">, que cumpre plenamente os requisitos de habilitação </w:t>
      </w:r>
      <w:r w:rsidR="00AB292A">
        <w:t xml:space="preserve">exigidos neste Edital </w:t>
      </w:r>
      <w:r>
        <w:t>e que sua proposta está em conformidade com as exigências d</w:t>
      </w:r>
      <w:r w:rsidR="002932E3">
        <w:t>este</w:t>
      </w:r>
      <w:r>
        <w:t xml:space="preserve"> </w:t>
      </w:r>
      <w:r w:rsidR="00BF378A">
        <w:t>E</w:t>
      </w:r>
      <w:r>
        <w:t>dital.</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sistema</w:t>
      </w:r>
      <w:r w:rsidR="00BB3FAB">
        <w:t xml:space="preserve"> eletrônico</w:t>
      </w:r>
      <w:r w:rsidR="006B6984">
        <w:t>,</w:t>
      </w:r>
      <w:r>
        <w:t xml:space="preserve"> que até a data de cadastramento eletrônico da proposta, inexistem fatos impeditivos para a sua habilitação no presente processo licitatório e que está ciente da obrigatoriedade de declarar ocorrências posteriores.</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w:t>
      </w:r>
      <w:r w:rsidR="006B6984">
        <w:t>a</w:t>
      </w:r>
      <w:r w:rsidR="00BB3FAB">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t xml:space="preserve"> eletrônico</w:t>
      </w:r>
      <w:r>
        <w:t xml:space="preserve">, que a proposta apresentada para a presente licitação foi elaborada de maneira independente, de acordo com o que é estabelecido na Instrução Normativa n. 2 de 16 de setembro de 2009 da </w:t>
      </w:r>
      <w:r w:rsidRPr="007B77EA">
        <w:rPr>
          <w:rStyle w:val="titulonoticia1"/>
          <w:b w:val="0"/>
          <w:color w:val="auto"/>
        </w:rPr>
        <w:t>SLTI/MP.</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enquadrada como microempresa ou empresa de pequeno porte deverá declarar, em campo próprio do </w:t>
      </w:r>
      <w:r w:rsidR="006B6984">
        <w:t>sistema</w:t>
      </w:r>
      <w:r w:rsidR="00BB3FAB">
        <w:t xml:space="preserve"> eletrônico</w:t>
      </w:r>
      <w:r>
        <w:t>, que atende aos requisitos do art</w:t>
      </w:r>
      <w:r w:rsidR="008008C9">
        <w:t>igo</w:t>
      </w:r>
      <w:r>
        <w:t xml:space="preserve"> 3º da Lei Complementar </w:t>
      </w:r>
      <w:r w:rsidR="008008C9">
        <w:t xml:space="preserve">n. </w:t>
      </w:r>
      <w:r>
        <w:t>123, de 2006, para fazer jus aos benefícios previstos nessa lei.</w:t>
      </w:r>
    </w:p>
    <w:p w:rsidR="008B562F" w:rsidRDefault="008008C9" w:rsidP="00C43732">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8008C9" w:rsidRDefault="008008C9" w:rsidP="00C43732">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008C9" w:rsidRDefault="008008C9" w:rsidP="00C43732">
      <w:pPr>
        <w:pStyle w:val="disposicoes"/>
        <w:tabs>
          <w:tab w:val="clear" w:pos="1571"/>
          <w:tab w:val="num" w:pos="1134"/>
        </w:tabs>
        <w:ind w:left="0" w:firstLine="0"/>
      </w:pPr>
      <w:r>
        <w:t xml:space="preserve">O(s) preço(s) registrado(s) na forma expressa no sistema eletrônico deverá(ão) incluir todos os custos e todas as despesas, diretas e indiretas, para </w:t>
      </w:r>
      <w:r w:rsidRPr="00C578ED">
        <w:t>entrega e instalação do</w:t>
      </w:r>
      <w:r w:rsidR="00C578ED" w:rsidRPr="00C578ED">
        <w:t xml:space="preserve"> </w:t>
      </w:r>
      <w:r w:rsidR="00C578ED" w:rsidRPr="0002440F">
        <w:rPr>
          <w:u w:val="single"/>
        </w:rPr>
        <w:t>Item 1</w:t>
      </w:r>
      <w:r w:rsidRPr="0002440F">
        <w:rPr>
          <w:u w:val="single"/>
        </w:rPr>
        <w:t xml:space="preserve"> objeto</w:t>
      </w:r>
      <w:r w:rsidR="00C578ED" w:rsidRPr="00C578ED">
        <w:t xml:space="preserve"> e entrega </w:t>
      </w:r>
      <w:r w:rsidR="00C578ED" w:rsidRPr="0002440F">
        <w:rPr>
          <w:u w:val="single"/>
        </w:rPr>
        <w:t>do Item 2 do objeto</w:t>
      </w:r>
      <w:r w:rsidR="00C578ED" w:rsidRPr="00C578ED">
        <w:t>,</w:t>
      </w:r>
      <w:r w:rsidRPr="00C578ED">
        <w:t xml:space="preserve"> para a Câmara dos Deputados, em Brasília-DF.</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008C9" w:rsidP="00C43732">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e dos documentos de habilitação deverá ser o mesmo constante da documentação apresentada ao Ministério da Economia para registro no Sicaf</w:t>
      </w:r>
      <w:r w:rsidR="008B562F">
        <w:t xml:space="preserve">. </w:t>
      </w:r>
    </w:p>
    <w:p w:rsidR="008008C9" w:rsidRDefault="008008C9" w:rsidP="007A758F">
      <w:pPr>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rsidR="008008C9" w:rsidRDefault="008008C9" w:rsidP="008008C9">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4, no prazo fixado no </w:t>
      </w:r>
      <w:r w:rsidRPr="00B41C6F">
        <w:rPr>
          <w:u w:val="single"/>
        </w:rPr>
        <w:t>item 4.1</w:t>
      </w:r>
      <w:r>
        <w:t xml:space="preserve"> deste Título.</w:t>
      </w:r>
    </w:p>
    <w:p w:rsidR="008008C9" w:rsidRDefault="008008C9" w:rsidP="007A758F">
      <w:pPr>
        <w:pStyle w:val="Ttulo1"/>
        <w:keepNext w:val="0"/>
        <w:numPr>
          <w:ilvl w:val="2"/>
          <w:numId w:val="5"/>
        </w:numPr>
        <w:spacing w:before="120" w:after="120"/>
        <w:ind w:left="0" w:firstLine="0"/>
        <w:jc w:val="both"/>
      </w:pPr>
      <w:r w:rsidRPr="008008C9">
        <w:t>Todas as especificações do objeto contidas na proposta vinculam a Contratada.</w:t>
      </w:r>
    </w:p>
    <w:p w:rsidR="008008C9" w:rsidRPr="004C20EC" w:rsidRDefault="008008C9" w:rsidP="008008C9">
      <w:pPr>
        <w:pStyle w:val="Ttulo1"/>
        <w:keepNext w:val="0"/>
        <w:numPr>
          <w:ilvl w:val="2"/>
          <w:numId w:val="5"/>
        </w:numPr>
        <w:tabs>
          <w:tab w:val="clear" w:pos="1146"/>
          <w:tab w:val="left" w:pos="1134"/>
        </w:tabs>
        <w:spacing w:before="120" w:after="120"/>
        <w:ind w:left="0" w:firstLine="0"/>
        <w:jc w:val="both"/>
      </w:pPr>
      <w:r w:rsidRPr="0002440F">
        <w:rPr>
          <w:rFonts w:cs="Arial"/>
          <w:szCs w:val="24"/>
        </w:rPr>
        <w:t>Deverão integrar a proposta as seguintes declarações:</w:t>
      </w:r>
    </w:p>
    <w:p w:rsidR="008008C9" w:rsidRPr="0002440F" w:rsidRDefault="008008C9" w:rsidP="008008C9">
      <w:pPr>
        <w:pStyle w:val="PargrafodaLista"/>
        <w:numPr>
          <w:ilvl w:val="0"/>
          <w:numId w:val="22"/>
        </w:numPr>
        <w:spacing w:before="120" w:after="120"/>
        <w:ind w:left="1418" w:hanging="284"/>
        <w:contextualSpacing w:val="0"/>
        <w:jc w:val="both"/>
        <w:rPr>
          <w:rFonts w:ascii="Arial" w:hAnsi="Arial" w:cs="Arial"/>
          <w:sz w:val="24"/>
          <w:szCs w:val="24"/>
        </w:rPr>
      </w:pPr>
      <w:r w:rsidRPr="0002440F">
        <w:rPr>
          <w:rFonts w:ascii="Arial" w:hAnsi="Arial" w:cs="Arial"/>
          <w:sz w:val="24"/>
          <w:szCs w:val="24"/>
        </w:rPr>
        <w:t>declaração da licitante de que os equipamentos ofertados, caso necessário, receberão atendimento de garantia na rede de assistência autorizada pelo fabricante;</w:t>
      </w:r>
    </w:p>
    <w:p w:rsidR="0088422F" w:rsidRPr="0002440F" w:rsidRDefault="0088422F" w:rsidP="008008C9">
      <w:pPr>
        <w:pStyle w:val="PargrafodaLista"/>
        <w:numPr>
          <w:ilvl w:val="0"/>
          <w:numId w:val="22"/>
        </w:numPr>
        <w:spacing w:before="120" w:after="120"/>
        <w:ind w:left="1418" w:hanging="284"/>
        <w:contextualSpacing w:val="0"/>
        <w:jc w:val="both"/>
        <w:rPr>
          <w:rFonts w:ascii="Arial" w:hAnsi="Arial" w:cs="Arial"/>
          <w:sz w:val="24"/>
          <w:szCs w:val="24"/>
        </w:rPr>
      </w:pPr>
      <w:r w:rsidRPr="0002440F">
        <w:rPr>
          <w:rFonts w:ascii="Arial" w:hAnsi="Arial" w:cs="Arial"/>
          <w:sz w:val="24"/>
          <w:szCs w:val="24"/>
        </w:rPr>
        <w:t>declaração da licitante de que disponibilizará equipamentos e pessoal técnico adequados para realização do objeto da presente licitação;</w:t>
      </w:r>
    </w:p>
    <w:p w:rsidR="008008C9" w:rsidRPr="0002440F" w:rsidRDefault="007616B2" w:rsidP="008008C9">
      <w:pPr>
        <w:pStyle w:val="PargrafodaLista"/>
        <w:numPr>
          <w:ilvl w:val="0"/>
          <w:numId w:val="22"/>
        </w:numPr>
        <w:spacing w:before="120" w:after="120"/>
        <w:ind w:left="1418" w:hanging="284"/>
        <w:contextualSpacing w:val="0"/>
        <w:jc w:val="both"/>
        <w:rPr>
          <w:rFonts w:ascii="Arial" w:hAnsi="Arial" w:cs="Arial"/>
          <w:sz w:val="24"/>
          <w:szCs w:val="24"/>
        </w:rPr>
      </w:pPr>
      <w:r w:rsidRPr="0002440F">
        <w:rPr>
          <w:rFonts w:ascii="Arial" w:hAnsi="Arial" w:cs="Arial"/>
          <w:sz w:val="24"/>
          <w:szCs w:val="24"/>
        </w:rPr>
        <w:t>declaração da licitante de que as baterias ofertadas possuem composição que respeite os limites máximos de chumbo, cádmio e mercúrio admitidos na Resolução CONAMA n. 401, de 2008, para cada tipo de produto</w:t>
      </w:r>
      <w:r w:rsidR="004C20EC" w:rsidRPr="0002440F">
        <w:rPr>
          <w:rFonts w:ascii="Arial" w:hAnsi="Arial" w:cs="Arial"/>
          <w:sz w:val="24"/>
          <w:szCs w:val="24"/>
        </w:rPr>
        <w:t>.</w:t>
      </w:r>
    </w:p>
    <w:p w:rsidR="00960BF7" w:rsidRDefault="00960BF7" w:rsidP="007A758F">
      <w:pPr>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960BF7" w:rsidRDefault="00960BF7">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960BF7" w:rsidRDefault="00960BF7">
      <w:pPr>
        <w:pStyle w:val="Ttulo1"/>
        <w:keepNext w:val="0"/>
        <w:numPr>
          <w:ilvl w:val="2"/>
          <w:numId w:val="5"/>
        </w:numPr>
        <w:spacing w:before="120" w:after="120"/>
        <w:ind w:left="0" w:firstLine="0"/>
        <w:jc w:val="both"/>
        <w:rPr>
          <w:rFonts w:cs="Arial"/>
          <w:szCs w:val="24"/>
        </w:rPr>
      </w:pPr>
      <w:r w:rsidRPr="00960BF7">
        <w:rPr>
          <w:rFonts w:cs="Arial"/>
          <w:szCs w:val="24"/>
        </w:rPr>
        <w:t xml:space="preserve">A licitante deverá, ainda, anexar ao sistema eletrônico, no prazo fixado no </w:t>
      </w:r>
      <w:r w:rsidRPr="00960BF7">
        <w:rPr>
          <w:rFonts w:cs="Arial"/>
          <w:szCs w:val="24"/>
          <w:u w:val="single"/>
        </w:rPr>
        <w:t>item 4.1</w:t>
      </w:r>
      <w:r w:rsidRPr="00960BF7">
        <w:rPr>
          <w:rFonts w:cs="Arial"/>
          <w:szCs w:val="24"/>
        </w:rPr>
        <w:t xml:space="preserve"> deste Título, a seguinte documentação:</w:t>
      </w:r>
    </w:p>
    <w:p w:rsidR="00960BF7" w:rsidRPr="006049A9" w:rsidRDefault="00960BF7" w:rsidP="00960BF7">
      <w:pPr>
        <w:numPr>
          <w:ilvl w:val="0"/>
          <w:numId w:val="17"/>
        </w:numPr>
        <w:spacing w:before="120" w:after="120"/>
        <w:ind w:left="1418" w:hanging="284"/>
        <w:jc w:val="both"/>
        <w:rPr>
          <w:rFonts w:ascii="Arial" w:hAnsi="Arial" w:cs="Arial"/>
          <w:sz w:val="24"/>
          <w:szCs w:val="24"/>
        </w:rPr>
      </w:pPr>
      <w:r>
        <w:rPr>
          <w:rFonts w:ascii="Arial" w:hAnsi="Arial" w:cs="Arial"/>
          <w:sz w:val="24"/>
          <w:szCs w:val="24"/>
        </w:rPr>
        <w:t>d</w:t>
      </w:r>
      <w:r w:rsidRPr="006049A9">
        <w:rPr>
          <w:rFonts w:ascii="Arial" w:hAnsi="Arial" w:cs="Arial"/>
          <w:sz w:val="24"/>
          <w:szCs w:val="24"/>
        </w:rPr>
        <w:t xml:space="preserve">eclaração do </w:t>
      </w:r>
      <w:r w:rsidR="00006E2B">
        <w:rPr>
          <w:rFonts w:ascii="Arial" w:hAnsi="Arial" w:cs="Arial"/>
          <w:sz w:val="24"/>
          <w:szCs w:val="24"/>
        </w:rPr>
        <w:t>Sicaf</w:t>
      </w:r>
      <w:r w:rsidRPr="006049A9">
        <w:rPr>
          <w:rFonts w:ascii="Arial" w:hAnsi="Arial" w:cs="Arial"/>
          <w:sz w:val="24"/>
          <w:szCs w:val="24"/>
        </w:rPr>
        <w:t xml:space="preserve"> referente à habilitação do fornecedor (situação);</w:t>
      </w:r>
    </w:p>
    <w:p w:rsidR="00960BF7" w:rsidRDefault="00960BF7" w:rsidP="00960BF7">
      <w:pPr>
        <w:numPr>
          <w:ilvl w:val="0"/>
          <w:numId w:val="17"/>
        </w:numPr>
        <w:spacing w:before="120" w:after="120"/>
        <w:ind w:left="1418" w:hanging="284"/>
        <w:jc w:val="both"/>
        <w:rPr>
          <w:rFonts w:ascii="Arial" w:hAnsi="Arial" w:cs="Arial"/>
          <w:color w:val="000000"/>
          <w:sz w:val="24"/>
          <w:szCs w:val="24"/>
        </w:rPr>
      </w:pPr>
      <w:r>
        <w:rPr>
          <w:rFonts w:ascii="Arial" w:hAnsi="Arial" w:cs="Arial"/>
          <w:color w:val="000000"/>
          <w:sz w:val="24"/>
          <w:szCs w:val="24"/>
        </w:rPr>
        <w:t xml:space="preserve">os documentos que não estejam contemplados no </w:t>
      </w:r>
      <w:r w:rsidR="00006E2B">
        <w:rPr>
          <w:rFonts w:ascii="Arial" w:hAnsi="Arial" w:cs="Arial"/>
          <w:color w:val="000000"/>
          <w:sz w:val="24"/>
          <w:szCs w:val="24"/>
        </w:rPr>
        <w:t>Sicaf</w:t>
      </w:r>
      <w:r>
        <w:rPr>
          <w:rFonts w:ascii="Arial" w:hAnsi="Arial" w:cs="Arial"/>
          <w:color w:val="000000"/>
          <w:sz w:val="24"/>
          <w:szCs w:val="24"/>
        </w:rPr>
        <w:t xml:space="preserve">; </w:t>
      </w:r>
      <w:r>
        <w:rPr>
          <w:rFonts w:ascii="Arial" w:hAnsi="Arial" w:cs="Arial"/>
          <w:color w:val="000000"/>
          <w:sz w:val="24"/>
          <w:szCs w:val="24"/>
        </w:rPr>
        <w:tab/>
      </w:r>
    </w:p>
    <w:p w:rsidR="00960BF7" w:rsidRDefault="00960BF7" w:rsidP="00960BF7">
      <w:pPr>
        <w:numPr>
          <w:ilvl w:val="0"/>
          <w:numId w:val="17"/>
        </w:numPr>
        <w:spacing w:before="120" w:after="120"/>
        <w:ind w:left="1418" w:hanging="284"/>
        <w:jc w:val="both"/>
        <w:rPr>
          <w:rFonts w:ascii="Arial" w:hAnsi="Arial" w:cs="Arial"/>
          <w:color w:val="000000"/>
          <w:sz w:val="24"/>
          <w:szCs w:val="24"/>
        </w:rPr>
      </w:pPr>
      <w:r w:rsidRPr="006049A9">
        <w:rPr>
          <w:rFonts w:ascii="Arial" w:hAnsi="Arial" w:cs="Arial"/>
          <w:color w:val="000000"/>
          <w:sz w:val="24"/>
          <w:szCs w:val="24"/>
        </w:rPr>
        <w:t>Certidão Negativa de Falência, Concordata, Recuperação Judicial</w:t>
      </w:r>
      <w:r>
        <w:rPr>
          <w:rFonts w:ascii="Arial" w:hAnsi="Arial" w:cs="Arial"/>
          <w:color w:val="000000"/>
          <w:sz w:val="24"/>
          <w:szCs w:val="24"/>
        </w:rPr>
        <w:t xml:space="preserve"> ou Recuperação Extrajudicial</w:t>
      </w:r>
      <w:r w:rsidRPr="006049A9">
        <w:rPr>
          <w:rFonts w:ascii="Arial" w:hAnsi="Arial" w:cs="Arial"/>
          <w:color w:val="000000"/>
          <w:sz w:val="24"/>
          <w:szCs w:val="24"/>
        </w:rPr>
        <w:t xml:space="preserve">, expedida pelo cartório distribuidor da </w:t>
      </w:r>
      <w:r w:rsidRPr="006049A9">
        <w:rPr>
          <w:rFonts w:ascii="Arial" w:hAnsi="Arial" w:cs="Arial"/>
          <w:b/>
          <w:color w:val="000000"/>
          <w:sz w:val="24"/>
          <w:szCs w:val="24"/>
        </w:rPr>
        <w:t>Sede</w:t>
      </w:r>
      <w:r w:rsidRPr="006049A9">
        <w:rPr>
          <w:rFonts w:ascii="Arial" w:hAnsi="Arial" w:cs="Arial"/>
          <w:color w:val="000000"/>
          <w:sz w:val="24"/>
          <w:szCs w:val="24"/>
        </w:rPr>
        <w:t xml:space="preserve"> da licitante, dentro do prazo de validade indicado no documento, ou datada dos últimos cento e oitenta dias, se a validade não estiver expressa na certidão</w:t>
      </w:r>
      <w:r w:rsidR="007616B2">
        <w:rPr>
          <w:rFonts w:ascii="Arial" w:hAnsi="Arial" w:cs="Arial"/>
          <w:color w:val="000000"/>
          <w:sz w:val="24"/>
          <w:szCs w:val="24"/>
        </w:rPr>
        <w:t>.</w:t>
      </w:r>
    </w:p>
    <w:p w:rsidR="00960BF7" w:rsidRDefault="00960BF7" w:rsidP="00960BF7">
      <w:pPr>
        <w:ind w:left="1985" w:hanging="567"/>
        <w:jc w:val="both"/>
        <w:rPr>
          <w:rFonts w:ascii="Arial" w:hAnsi="Arial" w:cs="Arial"/>
          <w:color w:val="000000"/>
          <w:sz w:val="24"/>
          <w:szCs w:val="24"/>
        </w:rPr>
      </w:pPr>
      <w:r>
        <w:rPr>
          <w:rFonts w:ascii="Arial" w:hAnsi="Arial" w:cs="Arial"/>
          <w:color w:val="000000"/>
          <w:sz w:val="24"/>
          <w:szCs w:val="24"/>
        </w:rPr>
        <w:t>c.1) as empresas que estejam em recuperação judicial ou em recuperação extrajudicial deverão apresentar a documentação exigida no subitem 3.2.1 do Título 3 deste Edital</w:t>
      </w:r>
      <w:r w:rsidR="007616B2">
        <w:rPr>
          <w:rFonts w:ascii="Arial" w:hAnsi="Arial" w:cs="Arial"/>
          <w:color w:val="000000"/>
          <w:sz w:val="24"/>
          <w:szCs w:val="24"/>
        </w:rPr>
        <w:t>.</w:t>
      </w:r>
    </w:p>
    <w:p w:rsidR="00960BF7" w:rsidRDefault="00960BF7" w:rsidP="00C578ED">
      <w:pPr>
        <w:pStyle w:val="disposicoes"/>
        <w:numPr>
          <w:ilvl w:val="3"/>
          <w:numId w:val="5"/>
        </w:numPr>
        <w:tabs>
          <w:tab w:val="clear" w:pos="1931"/>
          <w:tab w:val="left" w:pos="1134"/>
        </w:tabs>
        <w:ind w:left="0" w:firstLine="0"/>
      </w:pPr>
      <w:r>
        <w:t>As licitantes poderão deixar de apresentar os documentos de habilitação que constem do Sicaf.</w:t>
      </w:r>
    </w:p>
    <w:p w:rsidR="00960BF7" w:rsidRPr="00B41C6F" w:rsidRDefault="00960BF7" w:rsidP="00C578ED">
      <w:pPr>
        <w:pStyle w:val="disposicoes"/>
        <w:numPr>
          <w:ilvl w:val="3"/>
          <w:numId w:val="5"/>
        </w:numPr>
        <w:tabs>
          <w:tab w:val="clear" w:pos="1931"/>
          <w:tab w:val="left"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960BF7" w:rsidRDefault="00960BF7" w:rsidP="00960BF7">
      <w:pPr>
        <w:pStyle w:val="disposicoes"/>
        <w:numPr>
          <w:ilvl w:val="1"/>
          <w:numId w:val="5"/>
        </w:numPr>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60D7C">
        <w:rPr>
          <w:u w:val="single"/>
        </w:rPr>
        <w:t>2</w:t>
      </w:r>
      <w:r>
        <w:t xml:space="preserve"> do Título 11 deste Edital.</w:t>
      </w:r>
    </w:p>
    <w:p w:rsidR="00960BF7" w:rsidRPr="00960BF7" w:rsidRDefault="00960BF7" w:rsidP="007A758F">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41C6F">
        <w:rPr>
          <w:u w:val="single"/>
        </w:rPr>
        <w:t>i</w:t>
      </w:r>
      <w:r w:rsidRPr="00651AD9">
        <w:rPr>
          <w:u w:val="single"/>
        </w:rPr>
        <w:t>tem 9.</w:t>
      </w:r>
      <w:r>
        <w:rPr>
          <w:u w:val="single"/>
        </w:rPr>
        <w:t>3</w:t>
      </w:r>
      <w:r>
        <w:t xml:space="preserve"> do Título 9 deste Edital.</w:t>
      </w:r>
    </w:p>
    <w:p w:rsidR="008B562F" w:rsidRDefault="00E87A4A" w:rsidP="004F10E4">
      <w:pPr>
        <w:pStyle w:val="Ttulo1"/>
        <w:pBdr>
          <w:top w:val="single" w:sz="4" w:space="1" w:color="auto"/>
          <w:bottom w:val="single" w:sz="4" w:space="1" w:color="auto"/>
        </w:pBdr>
        <w:spacing w:before="120" w:after="120"/>
        <w:ind w:left="0" w:hanging="77"/>
      </w:pPr>
      <w:r>
        <w:t xml:space="preserve"> </w:t>
      </w:r>
      <w:r w:rsidR="008B562F">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rsidR="008B562F" w:rsidRDefault="008B562F" w:rsidP="00547E3E">
      <w:pPr>
        <w:pStyle w:val="disposicoes"/>
        <w:tabs>
          <w:tab w:val="clear" w:pos="1571"/>
          <w:tab w:val="num" w:pos="1134"/>
        </w:tabs>
        <w:ind w:left="0" w:firstLine="0"/>
      </w:pPr>
      <w:r>
        <w:t>A abertura da sessão pública deste Pregão, conduzida pel</w:t>
      </w:r>
      <w:r w:rsidR="007A06AC">
        <w:t xml:space="preserve">o </w:t>
      </w:r>
      <w:r w:rsidR="008E5AB7">
        <w:t>Pregoeiro</w:t>
      </w:r>
      <w:r>
        <w:t xml:space="preserve">, ocorrerá na data, hora e no sítio </w:t>
      </w:r>
      <w:r w:rsidR="00D7317E">
        <w:t xml:space="preserve">eletrônico </w:t>
      </w:r>
      <w:r>
        <w:t>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7A06AC">
        <w:t xml:space="preserve">o </w:t>
      </w:r>
      <w:r w:rsidR="008E5AB7">
        <w:t>Pregoeiro</w:t>
      </w:r>
      <w:r>
        <w:t xml:space="preserve"> e as licitantes ocorrerá exclusivamente mediante troca de mensagens, em campo próprio do sistema</w:t>
      </w:r>
      <w:r w:rsidR="003171FF">
        <w:t xml:space="preserve"> eletrônico</w:t>
      </w:r>
      <w:r>
        <w:t>.</w:t>
      </w:r>
    </w:p>
    <w:p w:rsidR="008B562F" w:rsidRDefault="00960BF7">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rsidR="008B562F" w:rsidRDefault="000065A2" w:rsidP="004F10E4">
      <w:pPr>
        <w:pStyle w:val="Ttulo1"/>
        <w:pBdr>
          <w:top w:val="single" w:sz="4" w:space="1" w:color="auto"/>
          <w:bottom w:val="single" w:sz="4" w:space="1" w:color="auto"/>
        </w:pBdr>
        <w:spacing w:before="120" w:after="120"/>
        <w:ind w:left="0" w:hanging="77"/>
      </w:pPr>
      <w:r>
        <w:t xml:space="preserve"> </w:t>
      </w:r>
      <w:r w:rsidR="008B562F">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rsidR="00960BF7" w:rsidRDefault="00960BF7" w:rsidP="00960BF7">
      <w:pPr>
        <w:pStyle w:val="disposicoes"/>
        <w:numPr>
          <w:ilvl w:val="1"/>
          <w:numId w:val="5"/>
        </w:numPr>
        <w:tabs>
          <w:tab w:val="clear" w:pos="1571"/>
          <w:tab w:val="num" w:pos="1134"/>
        </w:tabs>
        <w:ind w:left="0" w:firstLine="0"/>
      </w:pPr>
      <w:r>
        <w:t>O Pregoeiro verificará as propostas apresentadas e desclassificará aquelas que não estejam em conformidade com os requisitos estabelecidos neste Edital.</w:t>
      </w:r>
    </w:p>
    <w:p w:rsidR="00960BF7" w:rsidRDefault="00960BF7" w:rsidP="00960BF7">
      <w:pPr>
        <w:pStyle w:val="Ttulo1"/>
        <w:keepNext w:val="0"/>
        <w:numPr>
          <w:ilvl w:val="2"/>
          <w:numId w:val="5"/>
        </w:numPr>
        <w:tabs>
          <w:tab w:val="clear" w:pos="1146"/>
          <w:tab w:val="left" w:pos="1134"/>
        </w:tabs>
        <w:spacing w:before="120" w:after="120"/>
        <w:ind w:left="0" w:firstLine="0"/>
        <w:jc w:val="both"/>
      </w:pPr>
      <w:r>
        <w:t>A desclassificação da proposta será fundamentada e registrada no sistema e poderá ser acompanhada, em tempo real, por todos os participantes.</w:t>
      </w:r>
    </w:p>
    <w:p w:rsidR="00960BF7" w:rsidRPr="00374B1F" w:rsidRDefault="00960BF7" w:rsidP="00960BF7">
      <w:pPr>
        <w:pStyle w:val="disposicoes"/>
        <w:numPr>
          <w:ilvl w:val="1"/>
          <w:numId w:val="5"/>
        </w:numPr>
        <w:tabs>
          <w:tab w:val="clear" w:pos="1571"/>
          <w:tab w:val="num" w:pos="1134"/>
        </w:tabs>
        <w:ind w:left="0" w:firstLine="0"/>
      </w:pPr>
      <w:r>
        <w:t xml:space="preserve">Não será estabelecida, nesta etapa do certame, ordem de classificação entre as propostas apresentadas, o que somente ocorrerá após a realização dos </w:t>
      </w:r>
      <w:r w:rsidRPr="00374B1F">
        <w:t>procedimentos de negociação e julgamento da proposta.</w:t>
      </w:r>
    </w:p>
    <w:p w:rsidR="00960BF7" w:rsidRPr="00374B1F" w:rsidRDefault="007616B2" w:rsidP="00960BF7">
      <w:pPr>
        <w:pStyle w:val="disposicoes"/>
        <w:numPr>
          <w:ilvl w:val="1"/>
          <w:numId w:val="5"/>
        </w:numPr>
        <w:tabs>
          <w:tab w:val="clear" w:pos="1571"/>
          <w:tab w:val="num" w:pos="1134"/>
        </w:tabs>
        <w:ind w:left="0" w:firstLine="0"/>
      </w:pPr>
      <w:r w:rsidRPr="0002440F">
        <w:t>A</w:t>
      </w:r>
      <w:r w:rsidR="00960BF7" w:rsidRPr="0002440F">
        <w:t xml:space="preserve"> proposta que não contemplar todos os itens do grupo </w:t>
      </w:r>
      <w:r w:rsidRPr="0002440F">
        <w:t xml:space="preserve">único </w:t>
      </w:r>
      <w:r w:rsidR="00960BF7" w:rsidRPr="0002440F">
        <w:t xml:space="preserve">será desclassificada. </w:t>
      </w:r>
    </w:p>
    <w:p w:rsidR="00960BF7" w:rsidRPr="00374B1F" w:rsidRDefault="00960BF7" w:rsidP="00960BF7">
      <w:pPr>
        <w:pStyle w:val="disposicoes"/>
        <w:numPr>
          <w:ilvl w:val="1"/>
          <w:numId w:val="5"/>
        </w:numPr>
        <w:tabs>
          <w:tab w:val="clear" w:pos="1571"/>
          <w:tab w:val="num" w:pos="1134"/>
        </w:tabs>
        <w:ind w:left="0" w:firstLine="0"/>
      </w:pPr>
      <w:r w:rsidRPr="00374B1F">
        <w:t>O sistema eletrônico selecionará automaticamente as propostas classificadas pelo Pregoeiro.</w:t>
      </w:r>
    </w:p>
    <w:p w:rsidR="00960BF7" w:rsidRPr="00374B1F" w:rsidRDefault="00960BF7" w:rsidP="00960BF7">
      <w:pPr>
        <w:pStyle w:val="disposicoes"/>
        <w:numPr>
          <w:ilvl w:val="1"/>
          <w:numId w:val="5"/>
        </w:numPr>
        <w:tabs>
          <w:tab w:val="clear" w:pos="1571"/>
          <w:tab w:val="num" w:pos="1134"/>
        </w:tabs>
        <w:ind w:left="0" w:firstLine="0"/>
      </w:pPr>
      <w:r w:rsidRPr="00374B1F">
        <w:t>Somente as licitantes com propostas classificadas pelo Pregoeiro participarão da etapa de envio de lances.</w:t>
      </w:r>
    </w:p>
    <w:p w:rsidR="00960BF7" w:rsidRPr="00374B1F" w:rsidRDefault="00960BF7" w:rsidP="00960BF7">
      <w:pPr>
        <w:pStyle w:val="disposicoes"/>
        <w:numPr>
          <w:ilvl w:val="1"/>
          <w:numId w:val="5"/>
        </w:numPr>
        <w:tabs>
          <w:tab w:val="num" w:pos="1134"/>
        </w:tabs>
        <w:ind w:left="0" w:firstLine="0"/>
      </w:pPr>
      <w:r w:rsidRPr="00374B1F">
        <w:t xml:space="preserve">O critério a ser utilizado para a classificação das propostas será o de </w:t>
      </w:r>
      <w:r w:rsidRPr="00374B1F">
        <w:rPr>
          <w:b/>
        </w:rPr>
        <w:t>menor preço total para o grupo único</w:t>
      </w:r>
      <w:r w:rsidRPr="00374B1F">
        <w:rPr>
          <w:rStyle w:val="fonte"/>
        </w:rPr>
        <w:t xml:space="preserve">, observado, em qualquer caso, o disposto no </w:t>
      </w:r>
      <w:r w:rsidRPr="00374B1F">
        <w:rPr>
          <w:rStyle w:val="fonte"/>
          <w:u w:val="single"/>
        </w:rPr>
        <w:t>item 10.2</w:t>
      </w:r>
      <w:r w:rsidRPr="00374B1F">
        <w:rPr>
          <w:rStyle w:val="fonte"/>
        </w:rPr>
        <w:t xml:space="preserve"> do Título 10 deste Edital</w:t>
      </w:r>
      <w:r w:rsidRPr="00374B1F">
        <w:t>.</w:t>
      </w:r>
    </w:p>
    <w:p w:rsidR="008B562F" w:rsidRPr="00374B1F" w:rsidRDefault="007616B2" w:rsidP="004F10E4">
      <w:pPr>
        <w:pStyle w:val="Ttulo1"/>
        <w:pBdr>
          <w:top w:val="single" w:sz="4" w:space="1" w:color="auto"/>
          <w:bottom w:val="single" w:sz="4" w:space="1" w:color="auto"/>
        </w:pBdr>
        <w:spacing w:before="120" w:after="120"/>
        <w:ind w:left="0" w:hanging="77"/>
      </w:pPr>
      <w:r w:rsidRPr="00374B1F">
        <w:t xml:space="preserve"> </w:t>
      </w:r>
      <w:r w:rsidR="00960BF7" w:rsidRPr="00374B1F">
        <w:t>DA FASE COMPETITIVA</w:t>
      </w:r>
      <w:r w:rsidR="00960BF7" w:rsidRPr="00374B1F" w:rsidDel="00960BF7">
        <w:t xml:space="preserve"> </w:t>
      </w:r>
      <w:bookmarkEnd w:id="5"/>
      <w:r w:rsidR="00871E4A" w:rsidRPr="008409F4">
        <w:fldChar w:fldCharType="begin"/>
      </w:r>
      <w:r w:rsidR="00871E4A" w:rsidRPr="00374B1F">
        <w:instrText xml:space="preserve"> XE "7. </w:instrText>
      </w:r>
      <w:r w:rsidR="00960BF7" w:rsidRPr="00374B1F">
        <w:instrText>DA FASE COMPETITIVA</w:instrText>
      </w:r>
      <w:r w:rsidR="004F389C" w:rsidRPr="00374B1F">
        <w:instrText xml:space="preserve">; </w:instrText>
      </w:r>
      <w:r w:rsidR="00A06FFC" w:rsidRPr="00374B1F">
        <w:instrText>g</w:instrText>
      </w:r>
      <w:r w:rsidR="00871E4A" w:rsidRPr="00374B1F">
        <w:instrText xml:space="preserve">" </w:instrText>
      </w:r>
      <w:r w:rsidR="00871E4A" w:rsidRPr="008409F4">
        <w:fldChar w:fldCharType="end"/>
      </w:r>
    </w:p>
    <w:p w:rsidR="00960BF7" w:rsidRPr="00374B1F" w:rsidRDefault="00960BF7" w:rsidP="00960BF7">
      <w:pPr>
        <w:pStyle w:val="Ttulo1"/>
        <w:keepNext w:val="0"/>
        <w:numPr>
          <w:ilvl w:val="1"/>
          <w:numId w:val="5"/>
        </w:numPr>
        <w:tabs>
          <w:tab w:val="num" w:pos="1134"/>
        </w:tabs>
        <w:spacing w:before="120" w:after="120"/>
        <w:ind w:left="0" w:firstLine="0"/>
        <w:jc w:val="both"/>
      </w:pPr>
      <w:bookmarkStart w:id="6" w:name="_Toc255972727"/>
      <w:r w:rsidRPr="00374B1F">
        <w:t xml:space="preserve"> Classificadas as propostas, o Pregoeiro dará início à fase competitiva, oportunidade em que as licitantes poderão encaminhar lances </w:t>
      </w:r>
      <w:r w:rsidRPr="00374B1F">
        <w:rPr>
          <w:u w:val="single"/>
        </w:rPr>
        <w:t>exclusivamente por meio do sistema eletrônico</w:t>
      </w:r>
      <w:r w:rsidRPr="00374B1F">
        <w:t xml:space="preserve">. </w:t>
      </w:r>
    </w:p>
    <w:p w:rsidR="00960BF7" w:rsidRPr="00374B1F" w:rsidRDefault="00960BF7" w:rsidP="00960BF7">
      <w:pPr>
        <w:pStyle w:val="Ttulo1"/>
        <w:keepNext w:val="0"/>
        <w:numPr>
          <w:ilvl w:val="1"/>
          <w:numId w:val="5"/>
        </w:numPr>
        <w:tabs>
          <w:tab w:val="num" w:pos="1134"/>
        </w:tabs>
        <w:spacing w:before="120" w:after="120"/>
        <w:ind w:left="0" w:firstLine="0"/>
        <w:jc w:val="both"/>
      </w:pPr>
      <w:r w:rsidRPr="00374B1F">
        <w:t>A licitante será imediatamente informada do recebimento do lance e do valor consignado no registro.</w:t>
      </w:r>
    </w:p>
    <w:p w:rsidR="00960BF7" w:rsidRPr="00374B1F" w:rsidRDefault="00960BF7" w:rsidP="00960BF7">
      <w:pPr>
        <w:pStyle w:val="Ttulo1"/>
        <w:keepNext w:val="0"/>
        <w:numPr>
          <w:ilvl w:val="1"/>
          <w:numId w:val="5"/>
        </w:numPr>
        <w:tabs>
          <w:tab w:val="num" w:pos="1134"/>
        </w:tabs>
        <w:spacing w:before="120" w:after="120"/>
        <w:ind w:left="0" w:firstLine="0"/>
        <w:jc w:val="both"/>
      </w:pPr>
      <w:r w:rsidRPr="00374B1F">
        <w:t>As licitantes poderão oferecer lances sucessivos, observados o horário fixado para abertura da sessão pública de lances e as regras estabelecidas neste Título.</w:t>
      </w:r>
    </w:p>
    <w:p w:rsidR="008B562F" w:rsidRPr="00374B1F" w:rsidRDefault="00960BF7" w:rsidP="00960BF7">
      <w:pPr>
        <w:pStyle w:val="Ttulo1"/>
        <w:keepNext w:val="0"/>
        <w:numPr>
          <w:ilvl w:val="1"/>
          <w:numId w:val="6"/>
        </w:numPr>
        <w:tabs>
          <w:tab w:val="clear" w:pos="1571"/>
          <w:tab w:val="num" w:pos="1134"/>
        </w:tabs>
        <w:spacing w:before="120" w:after="120"/>
        <w:ind w:left="0" w:firstLine="0"/>
        <w:jc w:val="both"/>
        <w:rPr>
          <w:rFonts w:cs="Arial"/>
          <w:szCs w:val="24"/>
        </w:rPr>
      </w:pPr>
      <w:r w:rsidRPr="00374B1F">
        <w:rPr>
          <w:rFonts w:cs="Arial"/>
          <w:szCs w:val="24"/>
        </w:rPr>
        <w:t xml:space="preserve">A licitante somente poderá oferecer valor inferior ao último lance por ela ofertado e registrado pelo sistema, </w:t>
      </w:r>
      <w:r w:rsidRPr="0002440F">
        <w:t>observado o intervalo mínimo de diferença de valores entre os lances, que incidirá tanto em relação aos lances intermediários quanto em relação ao lance que cobrir a melhor oferta</w:t>
      </w:r>
      <w:r w:rsidR="007616B2" w:rsidRPr="0002440F">
        <w:rPr>
          <w:rFonts w:cs="Arial"/>
          <w:szCs w:val="24"/>
        </w:rPr>
        <w:t>.</w:t>
      </w:r>
    </w:p>
    <w:p w:rsidR="00960BF7" w:rsidRDefault="00960BF7" w:rsidP="00960BF7">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960BF7" w:rsidRDefault="00960BF7" w:rsidP="00960BF7">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960BF7" w:rsidRDefault="00960BF7" w:rsidP="00960BF7">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960BF7" w:rsidRDefault="00960BF7" w:rsidP="00960BF7">
      <w:pPr>
        <w:pStyle w:val="Ttulo1"/>
        <w:keepNext w:val="0"/>
        <w:numPr>
          <w:ilvl w:val="2"/>
          <w:numId w:val="5"/>
        </w:numPr>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Não será admitida desistência de lances ofertados, sujeitando-se a licitante às sanções administrativas constantes deste Edital.</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 xml:space="preserve">Os lances apresentados e levados em consideração para efeito de julgamento serão de exclusiva e total responsabilidade da licitante, não lhe cabendo o direito de pleitear qualquer alteração. </w:t>
      </w:r>
    </w:p>
    <w:p w:rsidR="00960BF7" w:rsidRPr="00F72828" w:rsidRDefault="00960BF7" w:rsidP="00960BF7">
      <w:pPr>
        <w:pStyle w:val="Ttulo1"/>
        <w:keepNext w:val="0"/>
        <w:numPr>
          <w:ilvl w:val="1"/>
          <w:numId w:val="5"/>
        </w:numPr>
        <w:tabs>
          <w:tab w:val="num" w:pos="1134"/>
        </w:tabs>
        <w:spacing w:before="120" w:after="120"/>
        <w:ind w:left="0" w:firstLine="0"/>
        <w:jc w:val="both"/>
      </w:pPr>
      <w:r w:rsidRPr="00B41C6F">
        <w:t>Durante a fase de lances, o Pregoeiro poderá excluir, justificadamente, lance cujo valor for considerado inexequível.</w:t>
      </w:r>
      <w:r w:rsidRPr="00F72828">
        <w:t xml:space="preserve"> </w:t>
      </w:r>
    </w:p>
    <w:p w:rsidR="00960BF7" w:rsidRPr="00B41C6F" w:rsidRDefault="00960BF7" w:rsidP="00960BF7">
      <w:r w:rsidRPr="00B41C6F">
        <w:rPr>
          <w:rFonts w:ascii="Arial" w:hAnsi="Arial" w:cs="Arial"/>
          <w:b/>
          <w:sz w:val="24"/>
          <w:szCs w:val="24"/>
          <w:u w:val="single"/>
        </w:rPr>
        <w:t>Do Modo de Disputa</w:t>
      </w:r>
    </w:p>
    <w:p w:rsidR="00960BF7" w:rsidRPr="0002440F" w:rsidRDefault="00960BF7" w:rsidP="00960BF7">
      <w:pPr>
        <w:pStyle w:val="Ttulo1"/>
        <w:keepNext w:val="0"/>
        <w:numPr>
          <w:ilvl w:val="1"/>
          <w:numId w:val="5"/>
        </w:numPr>
        <w:tabs>
          <w:tab w:val="num" w:pos="1134"/>
        </w:tabs>
        <w:spacing w:before="120" w:after="120"/>
        <w:ind w:left="0" w:firstLine="0"/>
        <w:jc w:val="both"/>
      </w:pPr>
      <w:r w:rsidRPr="0002440F">
        <w:t xml:space="preserve"> Para o presente Pregão, será adotado para o envio de lances o </w:t>
      </w:r>
      <w:r w:rsidRPr="0002440F">
        <w:rPr>
          <w:b/>
          <w:u w:val="single"/>
        </w:rPr>
        <w:t>Modo de Disputa Aberto</w:t>
      </w:r>
      <w:r w:rsidRPr="0002440F">
        <w:t>: as licitantes apresentarão lances públicos e sucessivos, com prorrogações, conforme o critério de julgamento definido neste Edital.</w:t>
      </w:r>
    </w:p>
    <w:p w:rsidR="00960BF7" w:rsidRPr="0002440F" w:rsidRDefault="00960BF7" w:rsidP="00374B1F">
      <w:pPr>
        <w:pStyle w:val="Ttulo1"/>
        <w:keepNext w:val="0"/>
        <w:numPr>
          <w:ilvl w:val="2"/>
          <w:numId w:val="5"/>
        </w:numPr>
        <w:tabs>
          <w:tab w:val="clear" w:pos="1146"/>
          <w:tab w:val="left" w:pos="1134"/>
        </w:tabs>
        <w:spacing w:before="120" w:after="120"/>
        <w:ind w:left="0" w:firstLine="0"/>
        <w:jc w:val="both"/>
      </w:pPr>
      <w:r w:rsidRPr="0002440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60BF7" w:rsidRPr="0002440F" w:rsidRDefault="00960BF7" w:rsidP="00374B1F">
      <w:pPr>
        <w:pStyle w:val="Ttulo1"/>
        <w:keepNext w:val="0"/>
        <w:numPr>
          <w:ilvl w:val="2"/>
          <w:numId w:val="5"/>
        </w:numPr>
        <w:tabs>
          <w:tab w:val="clear" w:pos="1146"/>
          <w:tab w:val="left" w:pos="1134"/>
        </w:tabs>
        <w:spacing w:before="120" w:after="120"/>
        <w:ind w:left="0" w:firstLine="0"/>
        <w:jc w:val="both"/>
      </w:pPr>
      <w:r w:rsidRPr="0002440F">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60BF7" w:rsidRPr="0002440F" w:rsidRDefault="00960BF7" w:rsidP="00374B1F">
      <w:pPr>
        <w:pStyle w:val="Ttulo1"/>
        <w:keepNext w:val="0"/>
        <w:numPr>
          <w:ilvl w:val="2"/>
          <w:numId w:val="5"/>
        </w:numPr>
        <w:tabs>
          <w:tab w:val="clear" w:pos="1146"/>
          <w:tab w:val="left" w:pos="1134"/>
        </w:tabs>
        <w:spacing w:before="120" w:after="120"/>
        <w:ind w:left="0" w:firstLine="0"/>
        <w:jc w:val="both"/>
      </w:pPr>
      <w:r w:rsidRPr="0002440F">
        <w:t>Na hipótese de não haver novos lances na forma estabelecida nos subitens anteriores, a sessão pública de lances será encerrada automaticamente.</w:t>
      </w:r>
    </w:p>
    <w:p w:rsidR="00960BF7" w:rsidRPr="0002440F" w:rsidRDefault="00960BF7" w:rsidP="00374B1F">
      <w:pPr>
        <w:pStyle w:val="Ttulo1"/>
        <w:keepNext w:val="0"/>
        <w:numPr>
          <w:ilvl w:val="2"/>
          <w:numId w:val="5"/>
        </w:numPr>
        <w:tabs>
          <w:tab w:val="clear" w:pos="1146"/>
          <w:tab w:val="left" w:pos="1134"/>
        </w:tabs>
        <w:spacing w:before="120" w:after="120"/>
        <w:ind w:left="0" w:firstLine="0"/>
        <w:jc w:val="both"/>
      </w:pPr>
      <w:r w:rsidRPr="0002440F">
        <w:t>Encerrada a fase competitiva sem que haja a prorrogação automática pelo sistema eletrônico, o Pregoeiro poderá admitir o reinício da etapa de envio de lances, em prol da consecução do melhor preço, mediante justificativa.</w:t>
      </w:r>
    </w:p>
    <w:p w:rsidR="00960BF7" w:rsidRPr="0002440F" w:rsidRDefault="00960BF7" w:rsidP="00374B1F">
      <w:pPr>
        <w:pStyle w:val="Ttulo1"/>
        <w:keepNext w:val="0"/>
        <w:numPr>
          <w:ilvl w:val="2"/>
          <w:numId w:val="5"/>
        </w:numPr>
        <w:tabs>
          <w:tab w:val="clear" w:pos="1146"/>
          <w:tab w:val="left" w:pos="1134"/>
        </w:tabs>
        <w:spacing w:before="120" w:after="120"/>
        <w:ind w:left="0" w:firstLine="0"/>
        <w:jc w:val="both"/>
      </w:pPr>
      <w:r w:rsidRPr="0002440F">
        <w:t>O intervalo mínimo de diferença de valores entre os lances será de</w:t>
      </w:r>
      <w:r w:rsidR="007616B2" w:rsidRPr="0002440F">
        <w:t xml:space="preserve"> 0,1</w:t>
      </w:r>
      <w:r w:rsidRPr="0002440F">
        <w:t>% (</w:t>
      </w:r>
      <w:r w:rsidR="007616B2" w:rsidRPr="0002440F">
        <w:t xml:space="preserve">um décimo </w:t>
      </w:r>
      <w:r w:rsidRPr="0002440F">
        <w:t xml:space="preserve">por </w:t>
      </w:r>
      <w:r w:rsidR="007616B2" w:rsidRPr="0002440F">
        <w:t>cento</w:t>
      </w:r>
      <w:r w:rsidRPr="0002440F">
        <w:t>), e incidirá tanto em relação aos lances intermediários quanto em relação ao lance que cobrir a melhor oferta.</w:t>
      </w:r>
    </w:p>
    <w:p w:rsidR="008B562F" w:rsidRPr="003C539F" w:rsidRDefault="00787DA2" w:rsidP="004F10E4">
      <w:pPr>
        <w:pStyle w:val="Ttulo1"/>
        <w:pBdr>
          <w:top w:val="single" w:sz="4" w:space="1" w:color="auto"/>
          <w:bottom w:val="single" w:sz="4" w:space="1" w:color="auto"/>
        </w:pBdr>
        <w:spacing w:before="120" w:after="120"/>
        <w:ind w:left="0" w:hanging="77"/>
      </w:pPr>
      <w:r>
        <w:t xml:space="preserve"> </w:t>
      </w:r>
      <w:r w:rsidR="00960BF7" w:rsidRPr="00CF6314">
        <w:t>DOS CRITÉRIOS DE DESEMPATE</w:t>
      </w:r>
      <w:r w:rsidR="00960BF7" w:rsidRPr="00EC443B">
        <w:t xml:space="preserve"> </w:t>
      </w:r>
      <w:bookmarkEnd w:id="6"/>
      <w:r w:rsidR="00871E4A">
        <w:fldChar w:fldCharType="begin"/>
      </w:r>
      <w:r w:rsidR="00871E4A">
        <w:instrText xml:space="preserve"> XE "</w:instrText>
      </w:r>
      <w:r w:rsidR="00871E4A" w:rsidRPr="0052078D">
        <w:instrText xml:space="preserve">8. </w:instrText>
      </w:r>
      <w:r w:rsidR="00960BF7" w:rsidRPr="00CF6314">
        <w:instrText>DOS CRITÉRIOS DE DESEMPATE</w:instrText>
      </w:r>
      <w:r w:rsidR="004F389C">
        <w:instrText xml:space="preserve">; </w:instrText>
      </w:r>
      <w:r w:rsidR="00A06FFC">
        <w:instrText>h</w:instrText>
      </w:r>
      <w:r w:rsidR="00871E4A">
        <w:instrText xml:space="preserve">" </w:instrText>
      </w:r>
      <w:r w:rsidR="00871E4A">
        <w:fldChar w:fldCharType="end"/>
      </w:r>
    </w:p>
    <w:p w:rsidR="008B562F" w:rsidRDefault="0088491C" w:rsidP="00547E3E">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w:t>
      </w:r>
      <w:r w:rsidR="00671A8B">
        <w:t xml:space="preserve">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4F10E4">
      <w:pPr>
        <w:pStyle w:val="Ttulo1"/>
        <w:keepNext w:val="0"/>
        <w:numPr>
          <w:ilvl w:val="2"/>
          <w:numId w:val="6"/>
        </w:numPr>
        <w:tabs>
          <w:tab w:val="clear" w:pos="1146"/>
          <w:tab w:val="num" w:pos="1134"/>
        </w:tabs>
        <w:spacing w:before="120" w:after="120"/>
        <w:ind w:left="0" w:firstLine="0"/>
        <w:jc w:val="both"/>
      </w:pPr>
      <w:r>
        <w:t>A microempresa ou a empresa de pequeno porte mais bem classificada poderá, no prazo de 5 (cinco) minutos</w:t>
      </w:r>
      <w:r w:rsidR="00083B2B">
        <w:t>,</w:t>
      </w:r>
      <w:r w:rsidR="00155CA5">
        <w:t xml:space="preserve"> controlados pelo </w:t>
      </w:r>
      <w:r w:rsidR="00CF416E">
        <w:t>s</w:t>
      </w:r>
      <w:r w:rsidR="00155CA5">
        <w:t>istema</w:t>
      </w:r>
      <w:r w:rsidR="003171FF">
        <w:t xml:space="preserve"> eletrônico</w:t>
      </w:r>
      <w:r>
        <w:t>, apresentar proposta de preço inferior à da licitante mais bem classificada e, se atendidas as exigências deste E</w:t>
      </w:r>
      <w:r w:rsidR="0081162E">
        <w:t>dital, ser c</w:t>
      </w:r>
      <w:r>
        <w:t>on</w:t>
      </w:r>
      <w:r w:rsidR="00155CA5">
        <w:t>siderada vencedora</w:t>
      </w:r>
      <w:r>
        <w:t>.</w:t>
      </w:r>
    </w:p>
    <w:p w:rsidR="008B562F" w:rsidRDefault="0081162E" w:rsidP="004F10E4">
      <w:pPr>
        <w:pStyle w:val="Ttulo1"/>
        <w:keepNext w:val="0"/>
        <w:numPr>
          <w:ilvl w:val="2"/>
          <w:numId w:val="6"/>
        </w:numPr>
        <w:tabs>
          <w:tab w:val="clear" w:pos="1146"/>
          <w:tab w:val="num" w:pos="1134"/>
        </w:tabs>
        <w:spacing w:before="120" w:after="120"/>
        <w:ind w:left="0" w:firstLine="0"/>
        <w:jc w:val="both"/>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A90AA5" w:rsidRDefault="00671A8B" w:rsidP="00C43732">
      <w:pPr>
        <w:pStyle w:val="Ttulo1"/>
        <w:keepNext w:val="0"/>
        <w:numPr>
          <w:ilvl w:val="2"/>
          <w:numId w:val="6"/>
        </w:numPr>
        <w:tabs>
          <w:tab w:val="clear" w:pos="1146"/>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t>.</w:t>
      </w:r>
    </w:p>
    <w:p w:rsidR="008B562F" w:rsidRDefault="008B562F" w:rsidP="004F10E4">
      <w:pPr>
        <w:pStyle w:val="Ttulo1"/>
        <w:keepNext w:val="0"/>
        <w:numPr>
          <w:ilvl w:val="2"/>
          <w:numId w:val="6"/>
        </w:numPr>
        <w:tabs>
          <w:tab w:val="clear" w:pos="1146"/>
          <w:tab w:val="num" w:pos="1134"/>
        </w:tabs>
        <w:spacing w:before="120" w:after="120"/>
        <w:ind w:left="0" w:firstLine="0"/>
        <w:jc w:val="both"/>
      </w:pPr>
      <w:r>
        <w:t xml:space="preserve">A convocada que não apresentar proposta dentro do prazo de 5 (cinco) minutos, controlados pelo </w:t>
      </w:r>
      <w:r w:rsidR="00CF416E">
        <w:t>sistema</w:t>
      </w:r>
      <w:r w:rsidR="003171FF">
        <w:t xml:space="preserve"> eletrônico</w:t>
      </w:r>
      <w:r>
        <w:t xml:space="preserve">, decairá do direito previsto nos artigos 44 e 45 da Lei Complementar </w:t>
      </w:r>
      <w:r w:rsidR="00671A8B">
        <w:t xml:space="preserve">n. </w:t>
      </w:r>
      <w:r>
        <w:t>123, de 2006.</w:t>
      </w:r>
    </w:p>
    <w:p w:rsidR="006F2324" w:rsidRDefault="007A06AC" w:rsidP="004F10E4">
      <w:pPr>
        <w:pStyle w:val="Ttulo1"/>
        <w:keepNext w:val="0"/>
        <w:numPr>
          <w:ilvl w:val="2"/>
          <w:numId w:val="6"/>
        </w:numPr>
        <w:tabs>
          <w:tab w:val="clear" w:pos="1146"/>
          <w:tab w:val="num" w:pos="1134"/>
        </w:tabs>
        <w:spacing w:before="120" w:after="120"/>
        <w:ind w:left="0" w:firstLine="0"/>
        <w:jc w:val="both"/>
      </w:pPr>
      <w:r>
        <w:t xml:space="preserve">O </w:t>
      </w:r>
      <w:r w:rsidR="008E5AB7">
        <w:t>Pregoeiro</w:t>
      </w:r>
      <w:r w:rsidR="006F2324">
        <w:t xml:space="preserve"> poderá solicitar documentos que comprovem o enquadramento da licitante na categoria de microempresa ou empresa de pequeno porte.</w:t>
      </w:r>
    </w:p>
    <w:p w:rsidR="008B562F" w:rsidRDefault="00426CD0" w:rsidP="004F10E4">
      <w:pPr>
        <w:pStyle w:val="Ttulo1"/>
        <w:keepNext w:val="0"/>
        <w:numPr>
          <w:ilvl w:val="2"/>
          <w:numId w:val="6"/>
        </w:numPr>
        <w:tabs>
          <w:tab w:val="clear" w:pos="1146"/>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rsidR="00671A8B" w:rsidRDefault="00671A8B" w:rsidP="007A758F">
      <w:pPr>
        <w:pStyle w:val="Ttulo1"/>
        <w:keepNext w:val="0"/>
        <w:numPr>
          <w:ilvl w:val="1"/>
          <w:numId w:val="6"/>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sidRPr="009A3319">
        <w:t xml:space="preserve">§ </w:t>
      </w:r>
      <w:r>
        <w:t>2º da Lei n. 8.666, de 1993.</w:t>
      </w:r>
    </w:p>
    <w:p w:rsidR="00671A8B" w:rsidRDefault="00671A8B" w:rsidP="007A758F">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671A8B" w:rsidRDefault="00671A8B" w:rsidP="007A758F">
      <w:pPr>
        <w:pStyle w:val="Ttulo1"/>
        <w:pBdr>
          <w:top w:val="single" w:sz="4" w:space="1" w:color="auto"/>
          <w:bottom w:val="single" w:sz="4" w:space="1" w:color="auto"/>
        </w:pBdr>
        <w:spacing w:before="120" w:after="120"/>
        <w:ind w:left="0" w:hanging="77"/>
      </w:pPr>
      <w:r>
        <w:t xml:space="preserve"> DA NEGOCIAÇÃO</w:t>
      </w:r>
      <w:r>
        <w:fldChar w:fldCharType="begin"/>
      </w:r>
      <w:r>
        <w:instrText xml:space="preserve"> XE "</w:instrText>
      </w:r>
      <w:r w:rsidRPr="00910FFE">
        <w:instrText xml:space="preserve">9. </w:instrText>
      </w:r>
      <w:r>
        <w:instrText xml:space="preserve">DA NEGOCIAÇÃO; i" </w:instrText>
      </w:r>
      <w:r>
        <w:fldChar w:fldCharType="end"/>
      </w:r>
    </w:p>
    <w:p w:rsidR="00671A8B" w:rsidRDefault="00671A8B" w:rsidP="00671A8B">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671A8B" w:rsidRDefault="00671A8B" w:rsidP="00671A8B">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671A8B" w:rsidRPr="0046010A" w:rsidRDefault="00671A8B" w:rsidP="00671A8B">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671A8B" w:rsidRPr="00B41C6F" w:rsidRDefault="00671A8B" w:rsidP="007A758F">
      <w:pPr>
        <w:pStyle w:val="Ttulo1"/>
        <w:keepNext w:val="0"/>
        <w:numPr>
          <w:ilvl w:val="2"/>
          <w:numId w:val="5"/>
        </w:numPr>
        <w:tabs>
          <w:tab w:val="clear" w:pos="1146"/>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671A8B" w:rsidRDefault="00671A8B" w:rsidP="007A758F">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671A8B" w:rsidP="007A758F">
      <w:pPr>
        <w:pStyle w:val="Ttulo1"/>
        <w:pBdr>
          <w:top w:val="single" w:sz="4" w:space="1" w:color="auto"/>
          <w:bottom w:val="single" w:sz="4" w:space="1" w:color="auto"/>
        </w:pBdr>
        <w:spacing w:before="120" w:after="120"/>
        <w:ind w:left="0" w:hanging="77"/>
        <w:jc w:val="both"/>
      </w:pPr>
      <w:bookmarkStart w:id="7" w:name="_Toc255972728"/>
      <w:r>
        <w:t xml:space="preserve"> </w:t>
      </w:r>
      <w:r w:rsidR="008B562F">
        <w:t>DO JULGAMENTO DA PROPOSTA</w:t>
      </w:r>
      <w:bookmarkEnd w:id="7"/>
      <w:r w:rsidR="00871E4A">
        <w:fldChar w:fldCharType="begin"/>
      </w:r>
      <w:r w:rsidR="00871E4A">
        <w:instrText xml:space="preserve"> XE "</w:instrText>
      </w:r>
      <w:r>
        <w:instrText>10</w:instrText>
      </w:r>
      <w:r w:rsidR="00871E4A" w:rsidRPr="00910FFE">
        <w:instrText>. DO JULGAMENTO DA PROPOSTA</w:instrText>
      </w:r>
      <w:r w:rsidR="004F389C">
        <w:instrText xml:space="preserve">; </w:instrText>
      </w:r>
      <w:r>
        <w:instrText>j</w:instrText>
      </w:r>
      <w:r w:rsidR="00871E4A">
        <w:instrText xml:space="preserve">" </w:instrText>
      </w:r>
      <w:r w:rsidR="00871E4A">
        <w:fldChar w:fldCharType="end"/>
      </w:r>
    </w:p>
    <w:p w:rsidR="00F23523" w:rsidRDefault="00671A8B" w:rsidP="00547E3E">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Título 4</w:t>
      </w:r>
      <w:r>
        <w:t xml:space="preserve"> deste Edital.</w:t>
      </w:r>
    </w:p>
    <w:p w:rsidR="007B77EA" w:rsidRDefault="007B77EA" w:rsidP="004F10E4">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7B77EA" w:rsidRPr="00374B1F" w:rsidRDefault="00476735" w:rsidP="004F10E4">
      <w:pPr>
        <w:pStyle w:val="Ttulo1"/>
        <w:keepNext w:val="0"/>
        <w:numPr>
          <w:ilvl w:val="2"/>
          <w:numId w:val="5"/>
        </w:numPr>
        <w:tabs>
          <w:tab w:val="clear" w:pos="1146"/>
          <w:tab w:val="num" w:pos="1134"/>
        </w:tabs>
        <w:spacing w:before="120" w:after="120"/>
        <w:ind w:left="0" w:firstLine="0"/>
        <w:jc w:val="both"/>
      </w:pPr>
      <w:r>
        <w:t xml:space="preserve">Entende-se por preço excessivo aquele que, após a fase de lances ou </w:t>
      </w:r>
      <w:r w:rsidRPr="00374B1F">
        <w:t xml:space="preserve">negociação, extrapolar os valores </w:t>
      </w:r>
      <w:r w:rsidR="00A830FB" w:rsidRPr="00374B1F">
        <w:t xml:space="preserve">unitários </w:t>
      </w:r>
      <w:r w:rsidRPr="00374B1F">
        <w:t>apresentados no orçamento estimado.</w:t>
      </w:r>
    </w:p>
    <w:p w:rsidR="007B77EA" w:rsidRPr="0002440F" w:rsidRDefault="00671A8B" w:rsidP="00441372">
      <w:pPr>
        <w:pStyle w:val="disposicoes"/>
        <w:numPr>
          <w:ilvl w:val="1"/>
          <w:numId w:val="5"/>
        </w:numPr>
        <w:tabs>
          <w:tab w:val="clear" w:pos="1571"/>
          <w:tab w:val="left" w:pos="1134"/>
        </w:tabs>
        <w:ind w:left="0" w:firstLine="0"/>
      </w:pPr>
      <w:r w:rsidRPr="0002440F">
        <w:t xml:space="preserve">Na forma de documentação complementar, o </w:t>
      </w:r>
      <w:r w:rsidR="008E5AB7" w:rsidRPr="0002440F">
        <w:t>Pregoeiro</w:t>
      </w:r>
      <w:r w:rsidR="007B77EA" w:rsidRPr="0002440F">
        <w:t xml:space="preserve"> poderá </w:t>
      </w:r>
      <w:r w:rsidR="006302BB" w:rsidRPr="0002440F">
        <w:t>solicitar</w:t>
      </w:r>
      <w:r w:rsidR="002768D9" w:rsidRPr="0002440F">
        <w:t xml:space="preserve"> </w:t>
      </w:r>
      <w:r w:rsidR="007B77EA" w:rsidRPr="0002440F">
        <w:t>catálogos ou informações do fabricante que comprovem a perfeita adequação do objeto ofertado às exigências editalícias</w:t>
      </w:r>
      <w:r w:rsidR="007616B2" w:rsidRPr="0002440F">
        <w:t>.</w:t>
      </w:r>
    </w:p>
    <w:p w:rsidR="007B77EA" w:rsidRPr="0002440F" w:rsidRDefault="0041021A">
      <w:pPr>
        <w:pStyle w:val="disposicoes"/>
        <w:numPr>
          <w:ilvl w:val="2"/>
          <w:numId w:val="5"/>
        </w:numPr>
        <w:tabs>
          <w:tab w:val="clear" w:pos="1146"/>
          <w:tab w:val="left" w:pos="1134"/>
        </w:tabs>
        <w:ind w:left="0" w:firstLine="0"/>
      </w:pPr>
      <w:r w:rsidRPr="0002440F">
        <w:t xml:space="preserve">A indicação do endereço do sítio eletrônico do fabricante referente à documentação técnica apresentada poderá ser aceita, como alternativa, para fins de averiguação das especificações do objeto, desde que o </w:t>
      </w:r>
      <w:r w:rsidRPr="0002440F">
        <w:rPr>
          <w:i/>
        </w:rPr>
        <w:t>link</w:t>
      </w:r>
      <w:r w:rsidRPr="0002440F">
        <w:t xml:space="preserve"> indicado direcione especificamente para o produto ofertado, sendo vedado </w:t>
      </w:r>
      <w:r w:rsidRPr="0002440F">
        <w:rPr>
          <w:i/>
        </w:rPr>
        <w:t xml:space="preserve">link </w:t>
      </w:r>
      <w:r w:rsidRPr="0002440F">
        <w:t>que forneça apenas a página inicial do sítio</w:t>
      </w:r>
      <w:r w:rsidR="00D7317E" w:rsidRPr="0002440F">
        <w:t xml:space="preserve"> eletrônico</w:t>
      </w:r>
      <w:r w:rsidRPr="0002440F">
        <w:t xml:space="preserve"> do fabricante.</w:t>
      </w:r>
    </w:p>
    <w:p w:rsidR="007B77EA" w:rsidRPr="002B467A" w:rsidRDefault="00671A8B">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7616B2">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w:t>
      </w:r>
      <w:r w:rsidRPr="004C20EC">
        <w:t>Edital e às amostras apresentadas.</w:t>
      </w:r>
    </w:p>
    <w:p w:rsidR="007B77EA" w:rsidRPr="00EE00A2" w:rsidRDefault="007A06AC" w:rsidP="00DB4791">
      <w:pPr>
        <w:pStyle w:val="disposicoes"/>
        <w:numPr>
          <w:ilvl w:val="1"/>
          <w:numId w:val="5"/>
        </w:numPr>
        <w:tabs>
          <w:tab w:val="clear" w:pos="1571"/>
          <w:tab w:val="left" w:pos="1134"/>
        </w:tabs>
        <w:ind w:left="0" w:firstLine="0"/>
      </w:pPr>
      <w:r>
        <w:t xml:space="preserve">O </w:t>
      </w:r>
      <w:r w:rsidR="008E5AB7">
        <w:t>Pregoeiro</w:t>
      </w:r>
      <w:r w:rsidR="007B77EA">
        <w:t xml:space="preserve"> </w:t>
      </w:r>
      <w:r w:rsidR="007B77EA" w:rsidRPr="001D0608">
        <w:t>poderá</w:t>
      </w:r>
      <w:r w:rsidR="007B77EA" w:rsidRPr="000279D8">
        <w:t xml:space="preserve"> solicitar</w:t>
      </w:r>
      <w:r w:rsidR="007B77EA">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2932E3">
        <w:t>este</w:t>
      </w:r>
      <w:r w:rsidR="007B77EA">
        <w:t xml:space="preserve"> Edital</w:t>
      </w:r>
      <w:r w:rsidR="007B77EA" w:rsidRPr="00EE00A2">
        <w:t>.</w:t>
      </w:r>
    </w:p>
    <w:p w:rsidR="007B77EA" w:rsidRDefault="007B77EA" w:rsidP="00DB4791">
      <w:pPr>
        <w:pStyle w:val="disposicoes"/>
        <w:numPr>
          <w:ilvl w:val="1"/>
          <w:numId w:val="5"/>
        </w:numPr>
        <w:tabs>
          <w:tab w:val="clear" w:pos="1571"/>
          <w:tab w:val="left" w:pos="1134"/>
        </w:tabs>
        <w:ind w:left="0" w:firstLine="0"/>
      </w:pPr>
      <w:r>
        <w:t>Erros e omissões existentes na p</w:t>
      </w:r>
      <w:r w:rsidR="00F10A6E">
        <w:t>roposta</w:t>
      </w:r>
      <w:r>
        <w:t xml:space="preserve"> de preços poderão ser retificados pela licitante, após solicitação e/ou consentimento d</w:t>
      </w:r>
      <w:r w:rsidR="007A06AC">
        <w:t xml:space="preserve">o </w:t>
      </w:r>
      <w:r w:rsidR="008E5AB7">
        <w:t>Pregoeiro</w:t>
      </w:r>
      <w:r>
        <w:t>, desde que o preço final ofertado não sofra acréscimo.</w:t>
      </w:r>
    </w:p>
    <w:p w:rsidR="007B77EA" w:rsidRDefault="007B77EA" w:rsidP="007A758F">
      <w:pPr>
        <w:pStyle w:val="disposicoes"/>
        <w:numPr>
          <w:ilvl w:val="1"/>
          <w:numId w:val="5"/>
        </w:numPr>
        <w:tabs>
          <w:tab w:val="num" w:pos="1134"/>
        </w:tabs>
        <w:ind w:left="0" w:firstLine="0"/>
      </w:pPr>
      <w:r>
        <w:t xml:space="preserve">Concluídos os procedimentos descritos neste Título, </w:t>
      </w:r>
      <w:r w:rsidR="007A06AC">
        <w:t xml:space="preserve">o </w:t>
      </w:r>
      <w:r w:rsidR="008E5AB7">
        <w:t>Pregoeiro</w:t>
      </w:r>
      <w:r>
        <w:t xml:space="preserve"> anunciará o resultado do julgamento da proposta</w:t>
      </w:r>
      <w:r w:rsidR="00F10A6E">
        <w:t xml:space="preserve">, realizado com base no critério estabelecido no </w:t>
      </w:r>
      <w:r w:rsidR="00FC21D8" w:rsidRPr="007A758F">
        <w:rPr>
          <w:u w:val="single"/>
        </w:rPr>
        <w:t xml:space="preserve">Título </w:t>
      </w:r>
      <w:r w:rsidR="00F10A6E" w:rsidRPr="007A758F">
        <w:rPr>
          <w:u w:val="single"/>
        </w:rPr>
        <w:t>6</w:t>
      </w:r>
      <w:r w:rsidR="00F10A6E">
        <w:t xml:space="preserve"> </w:t>
      </w:r>
      <w:r w:rsidR="00FC21D8">
        <w:t xml:space="preserve">deste </w:t>
      </w:r>
      <w:r w:rsidR="00F10A6E">
        <w:t>Edital</w:t>
      </w:r>
      <w:r>
        <w:t>.</w:t>
      </w:r>
    </w:p>
    <w:p w:rsidR="008B562F" w:rsidRDefault="00FC21D8" w:rsidP="007B77EA">
      <w:pPr>
        <w:pStyle w:val="disposicoes"/>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1313FB">
        <w:t xml:space="preserve"> classificação</w:t>
      </w:r>
      <w:r w:rsidR="007B77EA">
        <w:t>.</w:t>
      </w:r>
    </w:p>
    <w:p w:rsidR="00671A8B" w:rsidRDefault="00671A8B" w:rsidP="007A758F">
      <w:pPr>
        <w:pStyle w:val="disposicoes"/>
        <w:tabs>
          <w:tab w:val="clear" w:pos="1571"/>
          <w:tab w:val="left" w:pos="1134"/>
        </w:tabs>
        <w:ind w:left="0" w:firstLine="0"/>
      </w:pPr>
      <w:r>
        <w:t>A proposta terá validade de, no mínimo, 60 (sessenta) dias, contados da data de abertura da sessão pública.</w:t>
      </w:r>
    </w:p>
    <w:p w:rsidR="00671A8B" w:rsidRPr="00F00BC9" w:rsidRDefault="00671A8B" w:rsidP="007A758F">
      <w:pPr>
        <w:pStyle w:val="Ttulo1"/>
        <w:keepNext w:val="0"/>
        <w:numPr>
          <w:ilvl w:val="2"/>
          <w:numId w:val="5"/>
        </w:numPr>
        <w:spacing w:before="120" w:after="120"/>
        <w:ind w:left="0" w:firstLine="0"/>
        <w:jc w:val="both"/>
      </w:pPr>
      <w:r w:rsidRPr="00F00BC9">
        <w:t>Decorrido o prazo de validade da proposta, sem convocação para contratação, fica a licitante liberada do compromisso assumido.</w:t>
      </w:r>
    </w:p>
    <w:p w:rsidR="008B562F" w:rsidRDefault="001313FB" w:rsidP="004F10E4">
      <w:pPr>
        <w:pStyle w:val="Ttulo1"/>
        <w:pBdr>
          <w:top w:val="single" w:sz="4" w:space="1" w:color="auto"/>
          <w:bottom w:val="single" w:sz="4" w:space="1" w:color="auto"/>
        </w:pBdr>
        <w:spacing w:before="120" w:after="120"/>
        <w:ind w:left="0" w:hanging="77"/>
      </w:pPr>
      <w:r>
        <w:t xml:space="preserve"> </w:t>
      </w:r>
      <w:r w:rsidR="008B562F">
        <w:t>DA HABILITAÇÃO</w:t>
      </w:r>
      <w:bookmarkEnd w:id="8"/>
      <w:r w:rsidR="00871E4A">
        <w:fldChar w:fldCharType="begin"/>
      </w:r>
      <w:r w:rsidR="00871E4A">
        <w:instrText xml:space="preserve"> XE "</w:instrText>
      </w:r>
      <w:r w:rsidR="00FC21D8" w:rsidRPr="00AE72B3">
        <w:instrText>1</w:instrText>
      </w:r>
      <w:r w:rsidR="00FC21D8">
        <w:instrText>1</w:instrText>
      </w:r>
      <w:r w:rsidR="00871E4A" w:rsidRPr="00AE72B3">
        <w:instrText>. DA HABILITAÇÃO</w:instrText>
      </w:r>
      <w:r w:rsidR="004F389C">
        <w:instrText xml:space="preserve">; </w:instrText>
      </w:r>
      <w:r w:rsidR="00FC21D8">
        <w:instrText>k</w:instrText>
      </w:r>
      <w:r w:rsidR="00871E4A">
        <w:instrText xml:space="preserve">" </w:instrText>
      </w:r>
      <w:r w:rsidR="00871E4A">
        <w:fldChar w:fldCharType="end"/>
      </w:r>
    </w:p>
    <w:p w:rsidR="008B562F" w:rsidRDefault="00FC21D8" w:rsidP="00547E3E">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FC21D8" w:rsidP="00FC21D8">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7A758F">
      <w:pPr>
        <w:pStyle w:val="Ttulo1"/>
        <w:keepNext w:val="0"/>
        <w:numPr>
          <w:ilvl w:val="1"/>
          <w:numId w:val="6"/>
        </w:numPr>
        <w:tabs>
          <w:tab w:val="clear" w:pos="1571"/>
          <w:tab w:val="left" w:pos="1134"/>
          <w:tab w:val="left" w:pos="1276"/>
        </w:tabs>
        <w:spacing w:before="120" w:after="120"/>
        <w:ind w:left="0" w:firstLine="0"/>
        <w:jc w:val="both"/>
      </w:pPr>
      <w:r>
        <w:t xml:space="preserve">Os documentos remetidos por meio do sistema </w:t>
      </w:r>
      <w:r w:rsidR="00442B75">
        <w:t>eletrônico</w:t>
      </w:r>
      <w:r>
        <w:t xml:space="preserve"> poderão ser solicitados em original ou por cópia autenticada a qualquer momento. </w:t>
      </w:r>
    </w:p>
    <w:p w:rsidR="008B562F" w:rsidRDefault="008B562F" w:rsidP="00A92060">
      <w:pPr>
        <w:pStyle w:val="Ttulo1"/>
        <w:keepNext w:val="0"/>
        <w:numPr>
          <w:ilvl w:val="2"/>
          <w:numId w:val="6"/>
        </w:numPr>
        <w:tabs>
          <w:tab w:val="clear" w:pos="1146"/>
          <w:tab w:val="left" w:pos="1134"/>
        </w:tabs>
        <w:spacing w:before="120" w:after="120"/>
        <w:ind w:left="0" w:firstLine="0"/>
        <w:jc w:val="both"/>
      </w:pPr>
      <w:r>
        <w:t>Nesse caso, os documentos deverão ser encaminhados, no prazo estabelecido pel</w:t>
      </w:r>
      <w:r w:rsidR="007A06AC">
        <w:t xml:space="preserve">o </w:t>
      </w:r>
      <w:r w:rsidR="008E5AB7">
        <w:t>Pregoeiro</w:t>
      </w:r>
      <w:r>
        <w:t xml:space="preserve">, à Secretaria Executiva da Comissão Permanente de Licitação, localizada no </w:t>
      </w:r>
      <w:r w:rsidR="00747273">
        <w:t>endereço da Comissão citado na página 1</w:t>
      </w:r>
      <w:r>
        <w:t>.</w:t>
      </w:r>
    </w:p>
    <w:p w:rsidR="008D6F11" w:rsidRPr="008D6F11" w:rsidRDefault="008B562F" w:rsidP="007A758F">
      <w:pPr>
        <w:pStyle w:val="Ttulo1"/>
        <w:keepNext w:val="0"/>
        <w:numPr>
          <w:ilvl w:val="1"/>
          <w:numId w:val="6"/>
        </w:numPr>
        <w:tabs>
          <w:tab w:val="clear" w:pos="1571"/>
          <w:tab w:val="num" w:pos="1134"/>
        </w:tabs>
        <w:spacing w:before="120" w:after="120"/>
        <w:ind w:left="0" w:firstLine="0"/>
        <w:jc w:val="both"/>
      </w:pPr>
      <w:r>
        <w:t>Sob pena de inabilitação, os documentos encaminhados deverão estar em nome da licitante, com indicação</w:t>
      </w:r>
      <w:r w:rsidR="00014B36">
        <w:t xml:space="preserve"> do número de inscrição no CNPJ, que deverá ser o mesmo utilizado para cadastramento de sua proposta.</w:t>
      </w:r>
    </w:p>
    <w:p w:rsidR="00014B36" w:rsidRPr="00014B36" w:rsidRDefault="00014B36" w:rsidP="007A758F">
      <w:pPr>
        <w:pStyle w:val="Ttulo1"/>
        <w:keepNext w:val="0"/>
        <w:numPr>
          <w:ilvl w:val="2"/>
          <w:numId w:val="5"/>
        </w:numPr>
        <w:spacing w:before="120" w:after="120"/>
        <w:ind w:left="0" w:firstLine="0"/>
        <w:jc w:val="both"/>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rsidR="008B562F" w:rsidRDefault="00B22032" w:rsidP="00A92060">
      <w:pPr>
        <w:pStyle w:val="Ttulo1"/>
        <w:keepNext w:val="0"/>
        <w:numPr>
          <w:ilvl w:val="2"/>
          <w:numId w:val="6"/>
        </w:numPr>
        <w:tabs>
          <w:tab w:val="clear" w:pos="1146"/>
          <w:tab w:val="left" w:pos="1134"/>
        </w:tabs>
        <w:spacing w:before="120" w:after="120"/>
        <w:ind w:left="0" w:firstLine="0"/>
        <w:jc w:val="both"/>
        <w:rPr>
          <w:rStyle w:val="fonte"/>
        </w:rPr>
      </w:pPr>
      <w:r w:rsidRPr="00B22032">
        <w:t>Caso haja a participação de empresas estrangeiras, todos os documentos exigidos em equivalência com os apresentados por empresas nacionais, estando em língua estrangeira, poderão ser entregues, desde que acompanhados de tradução livre</w:t>
      </w:r>
      <w:r w:rsidR="008B562F">
        <w:t>.</w:t>
      </w:r>
    </w:p>
    <w:p w:rsidR="00841A3D" w:rsidRDefault="00B22032" w:rsidP="00B34DF2">
      <w:pPr>
        <w:pStyle w:val="Ttulo1"/>
        <w:keepNext w:val="0"/>
        <w:numPr>
          <w:ilvl w:val="3"/>
          <w:numId w:val="6"/>
        </w:numPr>
        <w:tabs>
          <w:tab w:val="clear" w:pos="1931"/>
          <w:tab w:val="num" w:pos="1134"/>
        </w:tabs>
        <w:spacing w:before="120" w:after="120"/>
        <w:ind w:left="0" w:firstLine="0"/>
        <w:jc w:val="both"/>
      </w:pPr>
      <w:r w:rsidRPr="00B22032">
        <w:rPr>
          <w:rFonts w:cs="Arial"/>
          <w:color w:val="000000"/>
          <w:szCs w:val="24"/>
          <w:lang w:eastAsia="en-US"/>
        </w:rPr>
        <w:t xml:space="preserve">Na hipótese de a licitante vencedora ser estrangeira, para fins de </w:t>
      </w:r>
      <w:r w:rsidRPr="00B34DF2">
        <w:rPr>
          <w:rFonts w:cs="Arial"/>
          <w:color w:val="000000"/>
          <w:szCs w:val="24"/>
          <w:lang w:eastAsia="en-US"/>
        </w:rPr>
        <w:t>assinatura do contrato (ou documento equivalente</w:t>
      </w:r>
      <w:r w:rsidRPr="00B22032">
        <w:rPr>
          <w:rFonts w:cs="Arial"/>
          <w:color w:val="000000"/>
          <w:szCs w:val="24"/>
          <w:lang w:eastAsia="en-US"/>
        </w:rPr>
        <w:t>), os documentos de que trata este subitem serão traduzidos por tradutor juramentado no País e apostilados nos termos do disposto no Decreto n. 8.660, de 2016 ou de outro que venha a substituí-lo, ou consularizados pelos respectivos consulados ou embaixadas</w:t>
      </w:r>
      <w:r w:rsidR="008B562F">
        <w:t>.</w:t>
      </w:r>
    </w:p>
    <w:p w:rsidR="00841A3D" w:rsidRPr="008855EB" w:rsidRDefault="00547E3E" w:rsidP="00547E3E">
      <w:pPr>
        <w:pStyle w:val="disposicoes"/>
        <w:tabs>
          <w:tab w:val="clear" w:pos="1571"/>
          <w:tab w:val="left" w:pos="1134"/>
        </w:tabs>
        <w:ind w:left="0" w:firstLine="0"/>
      </w:pPr>
      <w:r>
        <w:t xml:space="preserve"> </w:t>
      </w:r>
      <w:r w:rsidR="00841A3D" w:rsidRPr="00841A3D">
        <w:t>Em se tratando de microempresa ou empresa de pequeno porte, havendo alguma restrição na comprovação de regularidade fiscal, será assegurado o prazo de 5 (cinco) dias úteis, contado da divulgação do r</w:t>
      </w:r>
      <w:r w:rsidR="008855EB">
        <w:t xml:space="preserve">esultado da fase de habilitação, </w:t>
      </w:r>
      <w:r w:rsidR="008855EB" w:rsidRPr="008855EB">
        <w:t>para a regularização da documentação, a realização do pagamento ou parcelamento do débito e a emissão de eventuais certidões negativas ou positivas com efeito de certidão negativa</w:t>
      </w:r>
      <w:r w:rsidR="008855EB">
        <w:t>.</w:t>
      </w:r>
    </w:p>
    <w:p w:rsidR="00841A3D" w:rsidRPr="00841A3D" w:rsidRDefault="00841A3D" w:rsidP="00547E3E">
      <w:pPr>
        <w:pStyle w:val="disposicoes"/>
        <w:numPr>
          <w:ilvl w:val="2"/>
          <w:numId w:val="6"/>
        </w:numPr>
        <w:tabs>
          <w:tab w:val="clear" w:pos="1146"/>
          <w:tab w:val="left" w:pos="1134"/>
        </w:tabs>
        <w:ind w:left="0" w:firstLine="0"/>
      </w:pPr>
      <w:r w:rsidRPr="00F0159A">
        <w:t xml:space="preserve">Poderá ser concedida prorrogação do prazo previsto neste </w:t>
      </w:r>
      <w:r w:rsidRPr="007A758F">
        <w:rPr>
          <w:u w:val="single"/>
        </w:rPr>
        <w:t xml:space="preserve">item </w:t>
      </w:r>
      <w:r w:rsidR="00FC21D8" w:rsidRPr="007A758F">
        <w:rPr>
          <w:u w:val="single"/>
        </w:rPr>
        <w:t>11</w:t>
      </w:r>
      <w:r w:rsidRPr="007A758F">
        <w:rPr>
          <w:u w:val="single"/>
        </w:rPr>
        <w:t>.</w:t>
      </w:r>
      <w:r w:rsidR="00560D7C">
        <w:rPr>
          <w:u w:val="single"/>
        </w:rPr>
        <w:t>5</w:t>
      </w:r>
      <w:r w:rsidRPr="00F0159A">
        <w:t>,</w:t>
      </w:r>
      <w:r w:rsidR="00F0159A" w:rsidRPr="00F0159A">
        <w:t xml:space="preserve"> por igual período, </w:t>
      </w:r>
      <w:r w:rsidRPr="00F0159A">
        <w:t xml:space="preserve">a critério da Câmara dos Deputados, quando requerida pela licitante, mediante apresentação </w:t>
      </w:r>
      <w:r w:rsidRPr="00841A3D">
        <w:t>de justificativa.</w:t>
      </w:r>
    </w:p>
    <w:p w:rsidR="008D6F11" w:rsidRPr="00841A3D" w:rsidRDefault="00841A3D" w:rsidP="00547E3E">
      <w:pPr>
        <w:pStyle w:val="disposicoes"/>
        <w:numPr>
          <w:ilvl w:val="2"/>
          <w:numId w:val="6"/>
        </w:numPr>
        <w:tabs>
          <w:tab w:val="clear" w:pos="1146"/>
          <w:tab w:val="left" w:pos="1134"/>
        </w:tabs>
        <w:ind w:left="0" w:firstLine="0"/>
      </w:pPr>
      <w:r w:rsidRPr="00841A3D">
        <w:t>A não regularização da documentação no prazo previsto implicará decadência do direito à contratação, sem prejuízo das sanções previstas neste Edital, e facultará a</w:t>
      </w:r>
      <w:r w:rsidR="007A06AC">
        <w:t xml:space="preserve">o </w:t>
      </w:r>
      <w:r w:rsidR="008E5AB7">
        <w:t>Pregoeiro</w:t>
      </w:r>
      <w:r w:rsidRPr="00841A3D">
        <w:t xml:space="preserve"> convocar as licitantes remanescentes, na ordem de classificação, ou revogar a licitação.</w:t>
      </w:r>
    </w:p>
    <w:p w:rsidR="00260891" w:rsidRPr="003C653E" w:rsidRDefault="007A06AC" w:rsidP="00547E3E">
      <w:pPr>
        <w:pStyle w:val="disposicoes"/>
        <w:numPr>
          <w:ilvl w:val="1"/>
          <w:numId w:val="5"/>
        </w:numPr>
        <w:tabs>
          <w:tab w:val="clear" w:pos="1571"/>
          <w:tab w:val="left" w:pos="1134"/>
          <w:tab w:val="left" w:pos="1276"/>
          <w:tab w:val="left" w:pos="1418"/>
        </w:tabs>
        <w:ind w:left="0" w:firstLine="0"/>
      </w:pPr>
      <w:r>
        <w:t xml:space="preserve">O </w:t>
      </w:r>
      <w:r w:rsidR="008E5AB7">
        <w:t>Pregoeiro</w:t>
      </w:r>
      <w:r w:rsidR="00260891" w:rsidRPr="003C653E">
        <w:t xml:space="preserve"> verificará, durante a fase de habilitação das empresas, além da habitual pesquisa já realizada no </w:t>
      </w:r>
      <w:r w:rsidR="00006E2B">
        <w:t>Sicaf</w:t>
      </w:r>
      <w:r w:rsidR="00260891" w:rsidRPr="003C653E">
        <w:t>, a existência de registros impeditivos da contratação:</w:t>
      </w:r>
    </w:p>
    <w:p w:rsidR="00260891" w:rsidRPr="003C653E" w:rsidRDefault="00260891" w:rsidP="00A2139A">
      <w:pPr>
        <w:pStyle w:val="disposicoes"/>
        <w:numPr>
          <w:ilvl w:val="0"/>
          <w:numId w:val="16"/>
        </w:numPr>
        <w:tabs>
          <w:tab w:val="left" w:pos="1843"/>
        </w:tabs>
        <w:ind w:left="1418" w:hanging="284"/>
      </w:pPr>
      <w:r w:rsidRPr="003C653E">
        <w:t>no Cadastro Nacional de Empresas Inidôneas e Suspensas</w:t>
      </w:r>
      <w:r w:rsidR="00747273">
        <w:t xml:space="preserve"> da Controladoria-Geral da União (</w:t>
      </w:r>
      <w:r w:rsidRPr="003C653E">
        <w:t>CGU</w:t>
      </w:r>
      <w:r w:rsidR="00747273">
        <w:t>)</w:t>
      </w:r>
      <w:r w:rsidRPr="003C653E">
        <w:t>, disponível no Portal da Transparência (</w:t>
      </w:r>
      <w:hyperlink r:id="rId24" w:history="1">
        <w:r w:rsidRPr="003C653E">
          <w:rPr>
            <w:rStyle w:val="Hyperlink"/>
          </w:rPr>
          <w:t>http://www.portaltransparencia.gov.br</w:t>
        </w:r>
      </w:hyperlink>
      <w:r w:rsidRPr="003C653E">
        <w:t>);</w:t>
      </w:r>
    </w:p>
    <w:p w:rsidR="00260891" w:rsidRPr="003C653E" w:rsidRDefault="00260891" w:rsidP="00A2139A">
      <w:pPr>
        <w:pStyle w:val="disposicoes"/>
        <w:numPr>
          <w:ilvl w:val="0"/>
          <w:numId w:val="16"/>
        </w:numPr>
        <w:ind w:left="1418" w:hanging="284"/>
      </w:pPr>
      <w:r w:rsidRPr="003C653E">
        <w:t>por improbidade administrativa no Cadastro Nacional de Condenações Cíveis por Ato de Improbidade Administrativa, disponível no Portal do C</w:t>
      </w:r>
      <w:r w:rsidR="00747273">
        <w:t xml:space="preserve">onselho </w:t>
      </w:r>
      <w:r w:rsidRPr="003C653E">
        <w:t>N</w:t>
      </w:r>
      <w:r w:rsidR="00747273">
        <w:t xml:space="preserve">acional de </w:t>
      </w:r>
      <w:r w:rsidRPr="003C653E">
        <w:t>J</w:t>
      </w:r>
      <w:r w:rsidR="00747273">
        <w:t>ustiça (CNJ)</w:t>
      </w:r>
      <w:r w:rsidRPr="003C653E">
        <w:t>;</w:t>
      </w:r>
    </w:p>
    <w:p w:rsidR="00260891" w:rsidRPr="003C653E" w:rsidRDefault="00260891" w:rsidP="00A2139A">
      <w:pPr>
        <w:pStyle w:val="disposicoes"/>
        <w:numPr>
          <w:ilvl w:val="0"/>
          <w:numId w:val="16"/>
        </w:numPr>
        <w:ind w:left="1418" w:hanging="284"/>
      </w:pPr>
      <w:r w:rsidRPr="003C653E">
        <w:t xml:space="preserve">por composição societária das empresas a serem contratadas, mediante pesquisa no </w:t>
      </w:r>
      <w:r w:rsidR="00006E2B">
        <w:t>Sicaf</w:t>
      </w:r>
      <w:r w:rsidRPr="003C653E">
        <w:t>, a fim de se certificar se entre os sócios há servidores do próprio órgão contratante, abstendo-se de celebrar contrato nessas condições, em atenção ao art</w:t>
      </w:r>
      <w:r w:rsidR="00006E2B">
        <w:t>igo</w:t>
      </w:r>
      <w:r w:rsidRPr="003C653E">
        <w:t xml:space="preserve"> 9º, inciso III da Lei </w:t>
      </w:r>
      <w:r w:rsidR="00006E2B">
        <w:t xml:space="preserve">n. </w:t>
      </w:r>
      <w:r w:rsidRPr="003C653E">
        <w:t xml:space="preserve">8.666, de 1993. </w:t>
      </w:r>
    </w:p>
    <w:p w:rsidR="008B562F" w:rsidRPr="008D6F11" w:rsidRDefault="00FC21D8">
      <w:pPr>
        <w:pStyle w:val="disposicoes"/>
        <w:tabs>
          <w:tab w:val="clear" w:pos="1571"/>
          <w:tab w:val="left" w:pos="1134"/>
          <w:tab w:val="left" w:pos="1418"/>
        </w:tabs>
        <w:ind w:left="0" w:firstLine="0"/>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1313FB">
        <w:t>exigências para essa finalidade</w:t>
      </w:r>
      <w:r w:rsidR="008B562F" w:rsidRPr="008D6F11">
        <w:t>.</w:t>
      </w:r>
    </w:p>
    <w:p w:rsidR="008B562F" w:rsidRDefault="008B562F" w:rsidP="007A758F">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71E4A">
        <w:fldChar w:fldCharType="begin"/>
      </w:r>
      <w:r w:rsidR="00871E4A">
        <w:instrText xml:space="preserve"> XE "</w:instrText>
      </w:r>
      <w:r w:rsidR="00FC21D8" w:rsidRPr="006D4B53">
        <w:instrText>1</w:instrText>
      </w:r>
      <w:r w:rsidR="00FC21D8">
        <w:instrText>2</w:instrText>
      </w:r>
      <w:r w:rsidR="00871E4A" w:rsidRPr="006D4B53">
        <w:instrText>. DO RECURSO E DA ADJUDICAÇÃO</w:instrText>
      </w:r>
      <w:r w:rsidR="004F389C">
        <w:instrText xml:space="preserve">; </w:instrText>
      </w:r>
      <w:r w:rsidR="00FC21D8">
        <w:instrText>l</w:instrText>
      </w:r>
      <w:r w:rsidR="00871E4A">
        <w:instrText xml:space="preserve">" </w:instrText>
      </w:r>
      <w:r w:rsidR="00871E4A">
        <w:fldChar w:fldCharType="end"/>
      </w:r>
    </w:p>
    <w:p w:rsidR="00FE6D78" w:rsidRPr="00B41C6F" w:rsidRDefault="00FE6D78" w:rsidP="00FE6D78">
      <w:pPr>
        <w:pStyle w:val="Ttulo1"/>
        <w:keepNext w:val="0"/>
        <w:numPr>
          <w:ilvl w:val="1"/>
          <w:numId w:val="5"/>
        </w:numPr>
        <w:tabs>
          <w:tab w:val="num" w:pos="1134"/>
        </w:tabs>
        <w:spacing w:before="120" w:after="120"/>
        <w:ind w:left="0" w:firstLine="0"/>
        <w:jc w:val="both"/>
        <w:rPr>
          <w:lang w:val="pt-PT"/>
        </w:rPr>
      </w:pPr>
      <w:bookmarkStart w:id="10" w:name="_Toc255972731"/>
      <w:r w:rsidRPr="00FE6D78">
        <w:t xml:space="preserve"> </w:t>
      </w: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B41C6F">
        <w:rPr>
          <w:rFonts w:cs="Arial"/>
          <w:szCs w:val="24"/>
        </w:rPr>
        <w:t xml:space="preserve"> de modo objetivo e conciso</w:t>
      </w:r>
      <w:r>
        <w:rPr>
          <w:rFonts w:cs="Arial"/>
          <w:szCs w:val="24"/>
        </w:rPr>
        <w:t>.</w:t>
      </w:r>
      <w:r w:rsidRPr="00B41C6F">
        <w:rPr>
          <w:rFonts w:cs="Arial"/>
          <w:szCs w:val="24"/>
        </w:rPr>
        <w:t xml:space="preserve"> </w:t>
      </w:r>
    </w:p>
    <w:p w:rsidR="00FE6D78" w:rsidRPr="00B41C6F" w:rsidRDefault="00FE6D78" w:rsidP="00FE6D78">
      <w:pPr>
        <w:pStyle w:val="disposicoes"/>
        <w:numPr>
          <w:ilvl w:val="2"/>
          <w:numId w:val="5"/>
        </w:numPr>
        <w:ind w:left="0" w:firstLine="0"/>
        <w:rPr>
          <w:lang w:val="pt-PT"/>
        </w:rPr>
      </w:pPr>
      <w:r>
        <w:rPr>
          <w:rFonts w:cs="Arial"/>
          <w:szCs w:val="24"/>
        </w:rPr>
        <w:t>O Pregoeiro estabelecerá o prazo para manifestação pela intenção de interpor recurso, que não será inferior a 30 (trinta) minutos.</w:t>
      </w:r>
    </w:p>
    <w:p w:rsidR="00FE6D78" w:rsidRPr="00B41C6F" w:rsidRDefault="00FE6D78" w:rsidP="00FE6D78">
      <w:pPr>
        <w:pStyle w:val="disposicoes"/>
        <w:numPr>
          <w:ilvl w:val="2"/>
          <w:numId w:val="5"/>
        </w:numPr>
        <w:ind w:left="0" w:firstLine="0"/>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rsidR="00FE6D78" w:rsidRPr="00D00DD2" w:rsidRDefault="00FE6D78" w:rsidP="00FE6D78">
      <w:pPr>
        <w:pStyle w:val="Ttulo1"/>
        <w:keepNext w:val="0"/>
        <w:numPr>
          <w:ilvl w:val="1"/>
          <w:numId w:val="5"/>
        </w:numPr>
        <w:tabs>
          <w:tab w:val="num" w:pos="1134"/>
        </w:tabs>
        <w:spacing w:before="120" w:after="120"/>
        <w:ind w:left="0" w:firstLine="0"/>
        <w:jc w:val="both"/>
      </w:pPr>
      <w:r>
        <w:t>As razões do recurso deverão ser apresentadas no prazo de 3 (três) dias, em campo próprio do sistema eletrônico.</w:t>
      </w:r>
    </w:p>
    <w:p w:rsidR="00FE6D78" w:rsidRDefault="00FE6D78" w:rsidP="00FE6D78">
      <w:pPr>
        <w:pStyle w:val="Ttulo1"/>
        <w:keepNext w:val="0"/>
        <w:numPr>
          <w:ilvl w:val="1"/>
          <w:numId w:val="5"/>
        </w:numPr>
        <w:tabs>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FE6D78" w:rsidRDefault="00FE6D78" w:rsidP="00FE6D78">
      <w:pPr>
        <w:pStyle w:val="Ttulo1"/>
        <w:keepNext w:val="0"/>
        <w:numPr>
          <w:ilvl w:val="1"/>
          <w:numId w:val="5"/>
        </w:numPr>
        <w:tabs>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FE6D78" w:rsidRPr="007A489C" w:rsidRDefault="00FE6D78" w:rsidP="00FE6D78">
      <w:pPr>
        <w:pStyle w:val="disposicoes"/>
        <w:numPr>
          <w:ilvl w:val="1"/>
          <w:numId w:val="5"/>
        </w:numPr>
        <w:tabs>
          <w:tab w:val="num" w:pos="1134"/>
        </w:tabs>
        <w:ind w:left="0" w:firstLine="0"/>
      </w:pPr>
      <w:r w:rsidRPr="00B41C6F">
        <w:t>O acolhimento do recurso importará na invalidação apenas dos atos que não puderem ser aproveitados.</w:t>
      </w:r>
    </w:p>
    <w:p w:rsidR="00FE6D78" w:rsidRPr="00374B1F" w:rsidRDefault="00FE6D78" w:rsidP="00FE6D78">
      <w:pPr>
        <w:pStyle w:val="Ttulo1"/>
        <w:keepNext w:val="0"/>
        <w:numPr>
          <w:ilvl w:val="1"/>
          <w:numId w:val="5"/>
        </w:numPr>
        <w:tabs>
          <w:tab w:val="num" w:pos="1134"/>
        </w:tabs>
        <w:spacing w:before="120" w:after="120"/>
        <w:ind w:left="0" w:firstLine="0"/>
        <w:jc w:val="both"/>
        <w:rPr>
          <w:lang w:val="pt-PT"/>
        </w:rPr>
      </w:pPr>
      <w:r>
        <w:t xml:space="preserve">Caso não reconsidere sua decisão, o Pregoeiro submeterá o recurso devidamente informado à </w:t>
      </w:r>
      <w:r w:rsidRPr="00374B1F">
        <w:t>consideração do Diretor Administrativo para fins de decisão quanto ao recurso e à adjudicação do objeto.</w:t>
      </w:r>
    </w:p>
    <w:p w:rsidR="00FE6D78" w:rsidRPr="00374B1F" w:rsidRDefault="00FE6D78" w:rsidP="00FE6D78">
      <w:pPr>
        <w:pStyle w:val="Ttulo1"/>
        <w:keepNext w:val="0"/>
        <w:numPr>
          <w:ilvl w:val="1"/>
          <w:numId w:val="5"/>
        </w:numPr>
        <w:tabs>
          <w:tab w:val="num" w:pos="1134"/>
        </w:tabs>
        <w:spacing w:before="120" w:after="120"/>
        <w:ind w:left="0" w:firstLine="0"/>
        <w:jc w:val="both"/>
      </w:pPr>
      <w:r w:rsidRPr="00374B1F">
        <w:t>Em caso de não ser aceita a manifestação quanto à intenção de recurso, por falta de fundamentação, ou se não ocorrerem manifestações formais no sentido de interpor recurso, caberá ao Pregoeiro adjudicar o objeto.</w:t>
      </w:r>
    </w:p>
    <w:p w:rsidR="00FE6D78" w:rsidRPr="00374B1F" w:rsidRDefault="00FE6D78" w:rsidP="00FE6D78">
      <w:pPr>
        <w:pStyle w:val="Ttulo1"/>
        <w:keepNext w:val="0"/>
        <w:numPr>
          <w:ilvl w:val="1"/>
          <w:numId w:val="5"/>
        </w:numPr>
        <w:tabs>
          <w:tab w:val="num" w:pos="1134"/>
        </w:tabs>
        <w:spacing w:before="120" w:after="120"/>
        <w:ind w:left="0" w:firstLine="0"/>
        <w:jc w:val="both"/>
      </w:pPr>
      <w:r w:rsidRPr="00374B1F">
        <w:t>O Pregoeiro encaminhará o processo devidamente instruído à Diretoria Administrativa e propor</w:t>
      </w:r>
      <w:r w:rsidR="00CB2F5E" w:rsidRPr="00374B1F">
        <w:t>á</w:t>
      </w:r>
      <w:r w:rsidRPr="00374B1F">
        <w:t xml:space="preserve"> a homologação do procedimento licitatório.</w:t>
      </w:r>
    </w:p>
    <w:p w:rsidR="00FE6D78" w:rsidRPr="00B65DD3" w:rsidRDefault="00FE6D78" w:rsidP="00FE6D78">
      <w:pPr>
        <w:pStyle w:val="Ttulo1"/>
        <w:keepNext w:val="0"/>
        <w:numPr>
          <w:ilvl w:val="1"/>
          <w:numId w:val="5"/>
        </w:numPr>
        <w:tabs>
          <w:tab w:val="num" w:pos="1134"/>
        </w:tabs>
        <w:spacing w:before="120" w:after="120"/>
        <w:ind w:left="0" w:firstLine="0"/>
        <w:jc w:val="both"/>
      </w:pPr>
      <w:r w:rsidRPr="00374B1F">
        <w:t>Caberá à Diretoria Administrativa homologar</w:t>
      </w:r>
      <w:r>
        <w:t xml:space="preserve"> o resultado da licitação.</w:t>
      </w:r>
    </w:p>
    <w:p w:rsidR="00FF2FC0" w:rsidRDefault="00FE6D78" w:rsidP="00FF2FC0">
      <w:pPr>
        <w:pStyle w:val="Ttulo1"/>
        <w:pBdr>
          <w:top w:val="single" w:sz="4" w:space="1" w:color="auto"/>
          <w:bottom w:val="single" w:sz="4" w:space="1" w:color="auto"/>
        </w:pBdr>
        <w:spacing w:before="120" w:after="120"/>
        <w:ind w:left="0" w:hanging="77"/>
      </w:pPr>
      <w:r>
        <w:t xml:space="preserve"> </w:t>
      </w:r>
      <w:r w:rsidR="00FF2FC0">
        <w:t xml:space="preserve"> DO ENCAMINHAMENTO DE DOCUMENTAÇÃO </w:t>
      </w:r>
      <w:r>
        <w:t xml:space="preserve">NÃO DIGITAL </w:t>
      </w:r>
      <w:r w:rsidR="00FF2FC0">
        <w:fldChar w:fldCharType="begin"/>
      </w:r>
      <w:r w:rsidR="00FF2FC0">
        <w:instrText xml:space="preserve"> XE "</w:instrText>
      </w:r>
      <w:r w:rsidRPr="006D4B53">
        <w:instrText>1</w:instrText>
      </w:r>
      <w:r>
        <w:instrText>3</w:instrText>
      </w:r>
      <w:r w:rsidR="00FF2FC0" w:rsidRPr="006D4B53">
        <w:instrText xml:space="preserve">. </w:instrText>
      </w:r>
      <w:r w:rsidR="00105681">
        <w:instrText xml:space="preserve">DO </w:instrText>
      </w:r>
      <w:r w:rsidR="00FF2FC0">
        <w:instrText xml:space="preserve">ENCAMINHAMENTO DE DOCUMENTAÇÃO </w:instrText>
      </w:r>
      <w:r>
        <w:instrText>NÃO DIGITAL</w:instrText>
      </w:r>
      <w:r w:rsidR="00FF2FC0">
        <w:instrText xml:space="preserve">; </w:instrText>
      </w:r>
      <w:r>
        <w:instrText>m</w:instrText>
      </w:r>
      <w:r w:rsidR="00FF2FC0">
        <w:instrText xml:space="preserve">" </w:instrText>
      </w:r>
      <w:r w:rsidR="00FF2FC0">
        <w:fldChar w:fldCharType="end"/>
      </w:r>
    </w:p>
    <w:p w:rsidR="00FE6D78" w:rsidRPr="008038BD" w:rsidRDefault="00FE6D78" w:rsidP="00FE6D78">
      <w:pPr>
        <w:pStyle w:val="Ttulo1"/>
        <w:keepNext w:val="0"/>
        <w:numPr>
          <w:ilvl w:val="1"/>
          <w:numId w:val="5"/>
        </w:numPr>
        <w:tabs>
          <w:tab w:val="num" w:pos="1134"/>
        </w:tabs>
        <w:spacing w:before="120" w:after="120"/>
        <w:ind w:left="0" w:firstLine="0"/>
        <w:jc w:val="both"/>
      </w:pPr>
      <w:bookmarkStart w:id="11" w:name="_Toc255972732"/>
      <w:bookmarkEnd w:id="10"/>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FE6D78" w:rsidRDefault="00FE6D78" w:rsidP="00FE6D78">
      <w:pPr>
        <w:pStyle w:val="Ttulo1"/>
        <w:keepNext w:val="0"/>
        <w:numPr>
          <w:ilvl w:val="1"/>
          <w:numId w:val="5"/>
        </w:numPr>
        <w:tabs>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A577A1" w:rsidRDefault="00A577A1" w:rsidP="00B34DF2"/>
    <w:p w:rsidR="00A577A1" w:rsidRPr="00B34DF2" w:rsidRDefault="00A577A1" w:rsidP="00B34DF2"/>
    <w:p w:rsidR="00DF7ECA" w:rsidRPr="0095327D" w:rsidRDefault="00DF7ECA" w:rsidP="007A758F">
      <w:pPr>
        <w:pStyle w:val="disposicoes"/>
        <w:numPr>
          <w:ilvl w:val="0"/>
          <w:numId w:val="5"/>
        </w:numPr>
        <w:pBdr>
          <w:top w:val="single" w:sz="4" w:space="1" w:color="auto"/>
          <w:bottom w:val="single" w:sz="4" w:space="1" w:color="auto"/>
        </w:pBdr>
        <w:ind w:left="0" w:hanging="77"/>
      </w:pPr>
      <w:r>
        <w:t xml:space="preserve"> </w:t>
      </w:r>
      <w:r w:rsidRPr="0095327D">
        <w:t>DAS SANÇÕES ADMINISTRATIVAS</w:t>
      </w:r>
      <w:r w:rsidRPr="005A7563">
        <w:t xml:space="preserve"> </w:t>
      </w:r>
      <w:r w:rsidRPr="0095327D">
        <w:fldChar w:fldCharType="begin"/>
      </w:r>
      <w:r w:rsidRPr="005A7563">
        <w:instrText xml:space="preserve"> XE "</w:instrText>
      </w:r>
      <w:r w:rsidR="00FE6D78" w:rsidRPr="00410935">
        <w:instrText>1</w:instrText>
      </w:r>
      <w:r w:rsidR="00FE6D78">
        <w:instrText>4</w:instrText>
      </w:r>
      <w:r w:rsidRPr="00410935">
        <w:instrText xml:space="preserve">. DAS SANÇÕES ADMINISTRATIVAS; </w:instrText>
      </w:r>
      <w:r w:rsidR="00FE6D78">
        <w:instrText>n</w:instrText>
      </w:r>
      <w:r w:rsidRPr="00410935">
        <w:instrText xml:space="preserve">" </w:instrText>
      </w:r>
      <w:r w:rsidRPr="0095327D">
        <w:fldChar w:fldCharType="end"/>
      </w:r>
    </w:p>
    <w:p w:rsidR="00DF7ECA" w:rsidRPr="00737150" w:rsidRDefault="00DF7ECA">
      <w:pPr>
        <w:pStyle w:val="disposicoes"/>
        <w:numPr>
          <w:ilvl w:val="1"/>
          <w:numId w:val="5"/>
        </w:numPr>
        <w:tabs>
          <w:tab w:val="clear" w:pos="1571"/>
          <w:tab w:val="num" w:pos="1134"/>
        </w:tabs>
        <w:ind w:left="0" w:firstLine="0"/>
      </w:pPr>
      <w:r w:rsidRPr="005A7563">
        <w:t xml:space="preserve">Não serão </w:t>
      </w:r>
      <w:r w:rsidRPr="00410935">
        <w:t>aplicadas sanções administrativas na ocorrência de casos fortuitos, força maior ou razões de interesse público, devidamente comprovados.</w:t>
      </w:r>
    </w:p>
    <w:p w:rsidR="00DF7ECA" w:rsidRPr="0095327D" w:rsidRDefault="00DF7ECA" w:rsidP="00DF7ECA">
      <w:pPr>
        <w:pStyle w:val="disposicoes"/>
        <w:numPr>
          <w:ilvl w:val="1"/>
          <w:numId w:val="5"/>
        </w:numPr>
        <w:tabs>
          <w:tab w:val="clear" w:pos="1571"/>
          <w:tab w:val="num" w:pos="1134"/>
        </w:tabs>
        <w:ind w:left="0" w:firstLine="0"/>
      </w:pPr>
      <w:r w:rsidRPr="00EC4F33">
        <w:t>As sanções serão aplicadas com observância aos princíp</w:t>
      </w:r>
      <w:r w:rsidRPr="0095327D">
        <w:t>ios da ampla defesa e do contraditório.</w:t>
      </w:r>
    </w:p>
    <w:p w:rsidR="00DF7ECA" w:rsidRPr="00737150" w:rsidRDefault="00DF7ECA" w:rsidP="00DF7ECA">
      <w:pPr>
        <w:pStyle w:val="disposicoes"/>
        <w:numPr>
          <w:ilvl w:val="1"/>
          <w:numId w:val="5"/>
        </w:numPr>
        <w:tabs>
          <w:tab w:val="clear" w:pos="1571"/>
          <w:tab w:val="num" w:pos="1134"/>
        </w:tabs>
        <w:ind w:left="0" w:firstLine="0"/>
      </w:pPr>
      <w:r w:rsidRPr="0095327D">
        <w:t xml:space="preserve">A aplicação de sanções administrativas não reduz nem isenta a obrigação da </w:t>
      </w:r>
      <w:r w:rsidR="00E863EB">
        <w:t>C</w:t>
      </w:r>
      <w:r w:rsidR="0093134D">
        <w:t>ontratada</w:t>
      </w:r>
      <w:r w:rsidRPr="00410935">
        <w:t xml:space="preserve"> de indenizar integralmente eventuais danos causados a Administração ou a terceiros.</w:t>
      </w:r>
    </w:p>
    <w:p w:rsidR="00933E96" w:rsidRDefault="00933E96" w:rsidP="007A758F">
      <w:pPr>
        <w:pStyle w:val="disposicoes"/>
        <w:numPr>
          <w:ilvl w:val="1"/>
          <w:numId w:val="5"/>
        </w:numPr>
        <w:tabs>
          <w:tab w:val="clear" w:pos="1571"/>
          <w:tab w:val="num" w:pos="1134"/>
        </w:tabs>
        <w:ind w:left="0" w:firstLine="0"/>
        <w:rPr>
          <w:rFonts w:cs="Arial"/>
        </w:rPr>
      </w:pPr>
      <w:r w:rsidRPr="009A3319">
        <w:t>Ficará</w:t>
      </w:r>
      <w:r w:rsidRPr="00B41C6F">
        <w:rPr>
          <w:rFonts w:cs="Arial"/>
        </w:rPr>
        <w:t xml:space="preserve">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933E96" w:rsidRPr="00A4103A"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sidR="0073681D">
        <w:rPr>
          <w:rFonts w:ascii="Arial" w:hAnsi="Arial" w:cs="Arial"/>
        </w:rPr>
        <w:t>assinar o Contrato</w:t>
      </w:r>
      <w:r w:rsidRPr="00A4103A">
        <w:rPr>
          <w:rFonts w:ascii="Arial" w:hAnsi="Arial" w:cs="Arial"/>
        </w:rPr>
        <w:t>;</w:t>
      </w:r>
    </w:p>
    <w:p w:rsidR="00933E96"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entregar a documentação exigida neste Edital;</w:t>
      </w:r>
    </w:p>
    <w:p w:rsidR="00933E96"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apresentar documentação falsa;</w:t>
      </w:r>
    </w:p>
    <w:p w:rsidR="00933E96"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 execução do objeto;</w:t>
      </w:r>
    </w:p>
    <w:p w:rsidR="00933E96"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mantiver a proposta;</w:t>
      </w:r>
    </w:p>
    <w:p w:rsidR="00933E96"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rsidR="00933E96"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fraudar a execução do contrato;</w:t>
      </w:r>
    </w:p>
    <w:p w:rsidR="00933E96"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comportar-se de modo inidôneo;</w:t>
      </w:r>
    </w:p>
    <w:p w:rsidR="00933E96"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rsidR="00933E96" w:rsidRPr="009A3319" w:rsidRDefault="00933E96" w:rsidP="00374B1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r>
        <w:rPr>
          <w:rFonts w:ascii="Arial" w:hAnsi="Arial" w:cs="Arial"/>
        </w:rPr>
        <w:t>cometer fraude fiscal.</w:t>
      </w:r>
    </w:p>
    <w:p w:rsidR="00DF7ECA" w:rsidRPr="0095327D" w:rsidRDefault="00933E96" w:rsidP="007A758F">
      <w:pPr>
        <w:pStyle w:val="disposicoes"/>
        <w:numPr>
          <w:ilvl w:val="2"/>
          <w:numId w:val="5"/>
        </w:numPr>
        <w:ind w:left="0" w:firstLine="0"/>
        <w:rPr>
          <w:rFonts w:cs="Arial"/>
        </w:rPr>
      </w:pPr>
      <w:r w:rsidRPr="00A4103A">
        <w:t>As sanções serão registradas e publicadas no Sicaf</w:t>
      </w:r>
      <w:r w:rsidR="005B5E99">
        <w:t>.</w:t>
      </w:r>
    </w:p>
    <w:p w:rsidR="00DF7ECA" w:rsidRPr="00E92792" w:rsidRDefault="00DF7ECA" w:rsidP="00DF7ECA">
      <w:pPr>
        <w:pStyle w:val="disposicoes"/>
        <w:numPr>
          <w:ilvl w:val="1"/>
          <w:numId w:val="5"/>
        </w:numPr>
        <w:tabs>
          <w:tab w:val="clear" w:pos="1571"/>
          <w:tab w:val="num" w:pos="1134"/>
        </w:tabs>
        <w:ind w:left="0" w:firstLine="0"/>
      </w:pPr>
      <w:r w:rsidRPr="00E92792">
        <w:t xml:space="preserve">Caso a adjudicatária não assine o Contrato no prazo estipulado neste Edital, sem </w:t>
      </w:r>
      <w:r w:rsidRPr="00E92792">
        <w:rPr>
          <w:rFonts w:cs="Arial"/>
        </w:rPr>
        <w:t>justificativa</w:t>
      </w:r>
      <w:r w:rsidRPr="00E92792">
        <w:t xml:space="preserve"> ou com justificativa não aceita pela Câmara dos Deputados, caracterizar-se-á o descumprimento total da obrigação assumida.</w:t>
      </w:r>
    </w:p>
    <w:p w:rsidR="00DF7ECA" w:rsidRDefault="00DF7ECA" w:rsidP="009B18B6">
      <w:pPr>
        <w:pStyle w:val="disposicoes"/>
        <w:numPr>
          <w:ilvl w:val="2"/>
          <w:numId w:val="5"/>
        </w:numPr>
        <w:tabs>
          <w:tab w:val="clear" w:pos="1146"/>
          <w:tab w:val="left" w:pos="1134"/>
        </w:tabs>
        <w:ind w:left="0" w:firstLine="0"/>
      </w:pPr>
      <w:r w:rsidRPr="005A7563">
        <w:t>Ocorrendo a hipótese referida neste item, a Câmara dos Deputados anulará a Nota de Empenho e apli</w:t>
      </w:r>
      <w:r w:rsidRPr="00410935">
        <w:t xml:space="preserve">cará à adjudicatária multa de 10% (dez por cento) do valor total da adjudicação, instaurando processo para apuração de responsabilidade, do qual poderá resultar o impedimento de licitar e de contratar com a União, com descredenciamento no </w:t>
      </w:r>
      <w:r w:rsidR="0073681D" w:rsidRPr="00410935">
        <w:t>S</w:t>
      </w:r>
      <w:r w:rsidR="0073681D">
        <w:t>icaf</w:t>
      </w:r>
      <w:r w:rsidRPr="00410935">
        <w:t>, pelo prazo</w:t>
      </w:r>
      <w:r w:rsidRPr="00737150">
        <w:t xml:space="preserve"> de até 5 (cinco) anos.</w:t>
      </w:r>
    </w:p>
    <w:p w:rsidR="006A4AAE" w:rsidRDefault="006A4AAE" w:rsidP="009B18B6">
      <w:pPr>
        <w:pStyle w:val="disposicoes"/>
        <w:tabs>
          <w:tab w:val="clear" w:pos="1571"/>
          <w:tab w:val="left" w:pos="1134"/>
        </w:tabs>
        <w:ind w:left="0" w:firstLine="0"/>
      </w:pPr>
      <w:r>
        <w:t>Demais sanções administrativas estão previstas no Anexo n. 5 (Minuta do Contrato).</w:t>
      </w:r>
    </w:p>
    <w:p w:rsidR="00FF2FC0" w:rsidRDefault="00FF2FC0" w:rsidP="00FF2FC0">
      <w:pPr>
        <w:pStyle w:val="Ttulo1"/>
        <w:pBdr>
          <w:top w:val="single" w:sz="4" w:space="1" w:color="auto"/>
          <w:bottom w:val="single" w:sz="4" w:space="1" w:color="auto"/>
        </w:pBdr>
        <w:spacing w:before="120" w:after="120"/>
        <w:ind w:left="0" w:hanging="77"/>
      </w:pPr>
      <w:r>
        <w:t xml:space="preserve"> DAS DISPOSIÇÕES GERAIS </w:t>
      </w:r>
      <w:r>
        <w:fldChar w:fldCharType="begin"/>
      </w:r>
      <w:r>
        <w:instrText xml:space="preserve"> XE "</w:instrText>
      </w:r>
      <w:r w:rsidR="00933E96" w:rsidRPr="006D4B53">
        <w:instrText>1</w:instrText>
      </w:r>
      <w:r w:rsidR="00933E96">
        <w:instrText>5</w:instrText>
      </w:r>
      <w:r w:rsidRPr="006D4B53">
        <w:instrText xml:space="preserve">. </w:instrText>
      </w:r>
      <w:r>
        <w:instrText xml:space="preserve">DAS DISPOSIÇÕES GERAIS; </w:instrText>
      </w:r>
      <w:r w:rsidR="00933E96">
        <w:instrText>o</w:instrText>
      </w:r>
      <w:r>
        <w:instrText xml:space="preserve">" </w:instrText>
      </w:r>
      <w:r>
        <w:fldChar w:fldCharType="end"/>
      </w:r>
    </w:p>
    <w:bookmarkEnd w:id="11"/>
    <w:p w:rsidR="008B562F" w:rsidRDefault="0010478B" w:rsidP="009B18B6">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4F10E4">
      <w:pPr>
        <w:pStyle w:val="Ttulo1"/>
        <w:keepNext w:val="0"/>
        <w:numPr>
          <w:ilvl w:val="2"/>
          <w:numId w:val="6"/>
        </w:numPr>
        <w:tabs>
          <w:tab w:val="clear" w:pos="1146"/>
          <w:tab w:val="num" w:pos="1134"/>
        </w:tabs>
        <w:spacing w:before="120" w:after="120"/>
        <w:ind w:left="0" w:firstLine="0"/>
        <w:jc w:val="both"/>
      </w:pPr>
      <w:r>
        <w:t>No caso de desfazimento do procedimento licitatório fica assegurado o contraditório e a ampla defesa.</w:t>
      </w:r>
    </w:p>
    <w:p w:rsidR="008B562F" w:rsidRDefault="008B562F" w:rsidP="007A758F">
      <w:pPr>
        <w:pStyle w:val="Ttulo1"/>
        <w:keepNext w:val="0"/>
        <w:numPr>
          <w:ilvl w:val="1"/>
          <w:numId w:val="6"/>
        </w:numPr>
        <w:tabs>
          <w:tab w:val="clear" w:pos="1571"/>
          <w:tab w:val="num" w:pos="1134"/>
        </w:tabs>
        <w:spacing w:before="120" w:after="120"/>
        <w:ind w:left="0" w:firstLine="0"/>
        <w:jc w:val="both"/>
      </w:pPr>
      <w:r>
        <w:t>É facultado a</w:t>
      </w:r>
      <w:r w:rsidR="007A06AC">
        <w:t xml:space="preserve">o </w:t>
      </w:r>
      <w:r w:rsidR="008E5AB7">
        <w:t>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10478B" w:rsidRDefault="0010478B" w:rsidP="0010478B">
      <w:pPr>
        <w:pStyle w:val="Ttulo1"/>
        <w:keepNext w:val="0"/>
        <w:numPr>
          <w:ilvl w:val="1"/>
          <w:numId w:val="5"/>
        </w:numPr>
        <w:tabs>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10478B" w:rsidRPr="009A5D1F" w:rsidRDefault="0010478B" w:rsidP="0010478B">
      <w:pPr>
        <w:pStyle w:val="Ttulo1"/>
        <w:keepNext w:val="0"/>
        <w:numPr>
          <w:ilvl w:val="1"/>
          <w:numId w:val="5"/>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7A758F">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A830FB">
        <w:t>.</w:t>
      </w:r>
    </w:p>
    <w:p w:rsidR="008B562F" w:rsidRPr="003C539F" w:rsidRDefault="008B562F" w:rsidP="009B18B6">
      <w:pPr>
        <w:pStyle w:val="Ttulo1"/>
        <w:keepNext w:val="0"/>
        <w:numPr>
          <w:ilvl w:val="2"/>
          <w:numId w:val="6"/>
        </w:numPr>
        <w:tabs>
          <w:tab w:val="clear" w:pos="1146"/>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2139A">
      <w:pPr>
        <w:pStyle w:val="Ttulo1"/>
        <w:keepNext w:val="0"/>
        <w:numPr>
          <w:ilvl w:val="3"/>
          <w:numId w:val="15"/>
        </w:numPr>
        <w:tabs>
          <w:tab w:val="clear" w:pos="1931"/>
        </w:tabs>
        <w:spacing w:before="120" w:after="120"/>
        <w:ind w:left="1418" w:hanging="284"/>
        <w:jc w:val="both"/>
      </w:pPr>
      <w:r w:rsidRPr="003C539F">
        <w:t>na própria sessão pública do Pregão Eletrônico;</w:t>
      </w:r>
    </w:p>
    <w:p w:rsidR="008B562F" w:rsidRPr="003C539F" w:rsidRDefault="008B562F" w:rsidP="00A2139A">
      <w:pPr>
        <w:pStyle w:val="Ttulo1"/>
        <w:keepNext w:val="0"/>
        <w:numPr>
          <w:ilvl w:val="3"/>
          <w:numId w:val="15"/>
        </w:numPr>
        <w:tabs>
          <w:tab w:val="clear" w:pos="1931"/>
        </w:tabs>
        <w:spacing w:before="120" w:after="120"/>
        <w:ind w:left="1418" w:hanging="284"/>
        <w:jc w:val="both"/>
      </w:pPr>
      <w:r w:rsidRPr="003C539F">
        <w:t>pela publicação dos atos no Diário Oficial da União;</w:t>
      </w:r>
    </w:p>
    <w:p w:rsidR="0019010B" w:rsidRDefault="008B562F" w:rsidP="00A2139A">
      <w:pPr>
        <w:pStyle w:val="Ttulo1"/>
        <w:keepNext w:val="0"/>
        <w:numPr>
          <w:ilvl w:val="3"/>
          <w:numId w:val="15"/>
        </w:numPr>
        <w:tabs>
          <w:tab w:val="clear" w:pos="1931"/>
        </w:tabs>
        <w:spacing w:before="120" w:after="120"/>
        <w:ind w:left="1418" w:hanging="284"/>
        <w:jc w:val="both"/>
      </w:pPr>
      <w:r w:rsidRPr="003C539F">
        <w:t xml:space="preserve">por carta; </w:t>
      </w:r>
    </w:p>
    <w:p w:rsidR="0019010B" w:rsidRDefault="0019010B" w:rsidP="00A2139A">
      <w:pPr>
        <w:pStyle w:val="Ttulo1"/>
        <w:keepNext w:val="0"/>
        <w:numPr>
          <w:ilvl w:val="3"/>
          <w:numId w:val="15"/>
        </w:numPr>
        <w:tabs>
          <w:tab w:val="clear" w:pos="1931"/>
        </w:tabs>
        <w:spacing w:before="120" w:after="120"/>
        <w:ind w:left="1418" w:hanging="284"/>
        <w:jc w:val="both"/>
      </w:pPr>
      <w:r w:rsidRPr="003C539F">
        <w:t>ou, quando cabível, por meio de m</w:t>
      </w:r>
      <w:r>
        <w:t xml:space="preserve">ensagem apresentada no sítio eletrônico </w:t>
      </w:r>
      <w:hyperlink r:id="rId25" w:history="1">
        <w:r w:rsidR="008A5E19" w:rsidRPr="00723FDF">
          <w:rPr>
            <w:rStyle w:val="Hyperlink"/>
          </w:rPr>
          <w:t>www.comprasgovernamentais.gov.br</w:t>
        </w:r>
      </w:hyperlink>
      <w:r w:rsidRPr="003C539F">
        <w:t>.</w:t>
      </w:r>
    </w:p>
    <w:p w:rsidR="008B562F" w:rsidRPr="003C539F" w:rsidRDefault="008B562F" w:rsidP="004F10E4">
      <w:pPr>
        <w:pStyle w:val="Ttulo1"/>
        <w:keepNext w:val="0"/>
        <w:numPr>
          <w:ilvl w:val="2"/>
          <w:numId w:val="6"/>
        </w:numPr>
        <w:tabs>
          <w:tab w:val="clear" w:pos="1146"/>
          <w:tab w:val="num" w:pos="1134"/>
        </w:tabs>
        <w:spacing w:before="120" w:after="120"/>
        <w:ind w:left="0" w:firstLine="0"/>
        <w:jc w:val="both"/>
      </w:pPr>
      <w:r w:rsidRPr="003C539F">
        <w:t>Só se iniciam e vencem os prazos em dia de expediente normal da Câmara dos Deputados.</w:t>
      </w:r>
    </w:p>
    <w:p w:rsidR="008B562F" w:rsidRDefault="008B562F" w:rsidP="004F10E4">
      <w:pPr>
        <w:pStyle w:val="Ttulo1"/>
        <w:keepNext w:val="0"/>
        <w:numPr>
          <w:ilvl w:val="2"/>
          <w:numId w:val="6"/>
        </w:numPr>
        <w:tabs>
          <w:tab w:val="clear" w:pos="1146"/>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4F10E4">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w:t>
      </w:r>
      <w:r w:rsidR="007A06AC">
        <w:t xml:space="preserve">o </w:t>
      </w:r>
      <w:r w:rsidR="008E5AB7">
        <w:t>Pregoeiro</w:t>
      </w:r>
      <w:r>
        <w:t>.</w:t>
      </w:r>
    </w:p>
    <w:p w:rsidR="00751381" w:rsidRPr="00751381" w:rsidRDefault="00751381" w:rsidP="004F10E4">
      <w:pPr>
        <w:pStyle w:val="Ttulo1"/>
        <w:keepNext w:val="0"/>
        <w:numPr>
          <w:ilvl w:val="1"/>
          <w:numId w:val="5"/>
        </w:numPr>
        <w:tabs>
          <w:tab w:val="clear" w:pos="1571"/>
          <w:tab w:val="num" w:pos="1134"/>
        </w:tabs>
        <w:spacing w:before="120" w:after="120"/>
        <w:ind w:left="0" w:firstLine="0"/>
        <w:jc w:val="both"/>
      </w:pPr>
      <w:r>
        <w:rPr>
          <w:rStyle w:val="fonte"/>
        </w:rPr>
        <w:t xml:space="preserve">Durante a execução contratual, sendo a </w:t>
      </w:r>
      <w:r w:rsidR="00E863EB">
        <w:rPr>
          <w:rStyle w:val="fonte"/>
        </w:rPr>
        <w:t>C</w:t>
      </w:r>
      <w:r w:rsidR="0093134D">
        <w:rPr>
          <w:rStyle w:val="fonte"/>
        </w:rPr>
        <w:t>ontratada</w:t>
      </w:r>
      <w:r>
        <w:rPr>
          <w:rStyle w:val="fonte"/>
        </w:rPr>
        <w:t xml:space="preserve"> objeto de fusão, incorporação ou cisão, a Câmara dos Deputados examinará a conveniência de manter em vigência o Contrato celebrado.</w:t>
      </w:r>
    </w:p>
    <w:p w:rsidR="008E5AB7" w:rsidRDefault="00751381" w:rsidP="008E5AB7">
      <w:pPr>
        <w:pStyle w:val="Ttulo1"/>
        <w:keepNext w:val="0"/>
        <w:numPr>
          <w:ilvl w:val="2"/>
          <w:numId w:val="5"/>
        </w:numPr>
        <w:tabs>
          <w:tab w:val="clear" w:pos="1146"/>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E5AB7" w:rsidRDefault="008E5AB7" w:rsidP="008E5AB7">
      <w:pPr>
        <w:pStyle w:val="Ttulo1"/>
        <w:keepNext w:val="0"/>
        <w:numPr>
          <w:ilvl w:val="1"/>
          <w:numId w:val="6"/>
        </w:numPr>
        <w:tabs>
          <w:tab w:val="clear" w:pos="1571"/>
          <w:tab w:val="num" w:pos="1134"/>
        </w:tabs>
        <w:spacing w:before="120" w:after="120"/>
        <w:ind w:left="0" w:firstLine="0"/>
        <w:jc w:val="both"/>
      </w:pPr>
      <w:r w:rsidRPr="008E5AB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rsidR="008E5AB7" w:rsidRDefault="008E5AB7" w:rsidP="00547E3E">
      <w:pPr>
        <w:pStyle w:val="Ttulo1"/>
        <w:keepNext w:val="0"/>
        <w:numPr>
          <w:ilvl w:val="2"/>
          <w:numId w:val="6"/>
        </w:numPr>
        <w:tabs>
          <w:tab w:val="clear" w:pos="1146"/>
          <w:tab w:val="left" w:pos="1134"/>
        </w:tabs>
        <w:spacing w:before="120" w:after="120"/>
        <w:ind w:left="0" w:firstLine="0"/>
        <w:jc w:val="both"/>
      </w:pPr>
      <w:r w:rsidRPr="008E5AB7">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8E5AB7" w:rsidRPr="008E5AB7" w:rsidRDefault="008E5AB7" w:rsidP="009B18B6">
      <w:pPr>
        <w:pStyle w:val="Ttulo1"/>
        <w:keepNext w:val="0"/>
        <w:numPr>
          <w:ilvl w:val="2"/>
          <w:numId w:val="6"/>
        </w:numPr>
        <w:tabs>
          <w:tab w:val="clear" w:pos="1146"/>
          <w:tab w:val="left" w:pos="1134"/>
        </w:tabs>
        <w:spacing w:before="120" w:after="120"/>
        <w:ind w:left="0" w:firstLine="0"/>
        <w:jc w:val="both"/>
      </w:pPr>
      <w:r w:rsidRPr="008E5AB7">
        <w:t xml:space="preserve">A GRU Simples deverá ser gerada mediante acesso ao portal SIAFI no endereço </w:t>
      </w:r>
      <w:hyperlink r:id="rId26" w:history="1">
        <w:r w:rsidR="00C24F54" w:rsidRPr="00FC635B">
          <w:rPr>
            <w:rStyle w:val="Hyperlink"/>
          </w:rPr>
          <w:t>www.stn.fazenda.gov.br</w:t>
        </w:r>
      </w:hyperlink>
      <w:r w:rsidR="00C24F54">
        <w:t xml:space="preserve"> </w:t>
      </w:r>
      <w:r w:rsidRPr="008E5AB7">
        <w:t>e preenchida com os seguintes campos:</w:t>
      </w:r>
    </w:p>
    <w:p w:rsidR="008E5AB7" w:rsidRPr="008E5AB7" w:rsidRDefault="008E5AB7" w:rsidP="00A2139A">
      <w:pPr>
        <w:pStyle w:val="Ttulo1"/>
        <w:keepNext w:val="0"/>
        <w:numPr>
          <w:ilvl w:val="0"/>
          <w:numId w:val="21"/>
        </w:numPr>
        <w:tabs>
          <w:tab w:val="clear" w:pos="928"/>
        </w:tabs>
        <w:spacing w:before="120" w:after="120"/>
        <w:ind w:left="1418" w:hanging="284"/>
        <w:jc w:val="both"/>
      </w:pPr>
      <w:r w:rsidRPr="008E5AB7">
        <w:t>Unidade Favorecida (Código): 010090, Gestão: 00001;</w:t>
      </w:r>
    </w:p>
    <w:p w:rsidR="008E5AB7" w:rsidRPr="008E5AB7" w:rsidRDefault="008E5AB7" w:rsidP="00A2139A">
      <w:pPr>
        <w:pStyle w:val="Ttulo1"/>
        <w:keepNext w:val="0"/>
        <w:numPr>
          <w:ilvl w:val="0"/>
          <w:numId w:val="21"/>
        </w:numPr>
        <w:spacing w:before="120" w:after="120"/>
        <w:ind w:left="1418" w:hanging="284"/>
        <w:jc w:val="both"/>
      </w:pPr>
      <w:r w:rsidRPr="008E5AB7">
        <w:t>Recolhimento (Código): 28830-6;</w:t>
      </w:r>
    </w:p>
    <w:p w:rsidR="008E5AB7" w:rsidRPr="008E5AB7" w:rsidRDefault="008E5AB7" w:rsidP="00A2139A">
      <w:pPr>
        <w:pStyle w:val="Ttulo1"/>
        <w:keepNext w:val="0"/>
        <w:numPr>
          <w:ilvl w:val="0"/>
          <w:numId w:val="21"/>
        </w:numPr>
        <w:spacing w:before="120" w:after="120"/>
        <w:ind w:left="1418" w:hanging="284"/>
        <w:jc w:val="both"/>
      </w:pPr>
      <w:r w:rsidRPr="008E5AB7">
        <w:t>Número de Referência: 422.</w:t>
      </w:r>
    </w:p>
    <w:p w:rsidR="008B562F" w:rsidRPr="008E5AB7" w:rsidRDefault="008E5AB7" w:rsidP="00547E3E">
      <w:pPr>
        <w:pStyle w:val="Ttulo1"/>
        <w:keepNext w:val="0"/>
        <w:numPr>
          <w:ilvl w:val="2"/>
          <w:numId w:val="6"/>
        </w:numPr>
        <w:tabs>
          <w:tab w:val="clear" w:pos="1146"/>
          <w:tab w:val="left" w:pos="1134"/>
        </w:tabs>
        <w:spacing w:before="120" w:after="120"/>
        <w:ind w:left="0" w:firstLine="0"/>
        <w:jc w:val="both"/>
      </w:pPr>
      <w:r w:rsidRPr="008E5AB7">
        <w:t xml:space="preserve">O </w:t>
      </w:r>
      <w:r w:rsidRPr="001612B8">
        <w:rPr>
          <w:rFonts w:cs="Arial"/>
          <w:szCs w:val="24"/>
          <w:lang w:eastAsia="en-US"/>
        </w:rPr>
        <w:t>recolhimento</w:t>
      </w:r>
      <w:r w:rsidRPr="008E5AB7">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4F10E4">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871E4A">
        <w:fldChar w:fldCharType="begin"/>
      </w:r>
      <w:r w:rsidR="00871E4A">
        <w:instrText xml:space="preserve"> XE "</w:instrText>
      </w:r>
      <w:r w:rsidR="00933E96" w:rsidRPr="001A6ECA">
        <w:instrText>1</w:instrText>
      </w:r>
      <w:r w:rsidR="00933E96">
        <w:instrText>6</w:instrText>
      </w:r>
      <w:r w:rsidR="00871E4A" w:rsidRPr="001A6ECA">
        <w:instrText>. DO FORO</w:instrText>
      </w:r>
      <w:r w:rsidR="0035350A">
        <w:instrText xml:space="preserve">; </w:instrText>
      </w:r>
      <w:r w:rsidR="00933E96">
        <w:instrText>p</w:instrText>
      </w:r>
      <w:r w:rsidR="00871E4A">
        <w:instrText xml:space="preserve">" </w:instrText>
      </w:r>
      <w:r w:rsidR="00871E4A">
        <w:fldChar w:fldCharType="end"/>
      </w:r>
    </w:p>
    <w:p w:rsidR="008B562F" w:rsidRDefault="008B562F" w:rsidP="009B18B6">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A577A1" w:rsidRDefault="00A57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043408">
        <w:rPr>
          <w:rFonts w:ascii="Arial" w:hAnsi="Arial"/>
          <w:sz w:val="24"/>
        </w:rPr>
        <w:t>28</w:t>
      </w:r>
      <w:r>
        <w:rPr>
          <w:rFonts w:ascii="Arial" w:hAnsi="Arial"/>
          <w:sz w:val="24"/>
        </w:rPr>
        <w:t xml:space="preserve"> de </w:t>
      </w:r>
      <w:r w:rsidR="00043408">
        <w:rPr>
          <w:rFonts w:ascii="Arial" w:hAnsi="Arial"/>
          <w:sz w:val="24"/>
        </w:rPr>
        <w:t>fevereiro</w:t>
      </w:r>
      <w:r>
        <w:rPr>
          <w:rFonts w:ascii="Arial" w:hAnsi="Arial"/>
          <w:sz w:val="24"/>
        </w:rPr>
        <w:t xml:space="preserve"> de </w:t>
      </w:r>
      <w:r w:rsidR="00324E8D">
        <w:rPr>
          <w:rFonts w:ascii="Arial" w:hAnsi="Arial"/>
          <w:sz w:val="24"/>
        </w:rPr>
        <w:t>2020</w:t>
      </w:r>
      <w:r>
        <w:rPr>
          <w:rFonts w:ascii="Arial" w:hAnsi="Arial"/>
          <w:sz w:val="24"/>
        </w:rPr>
        <w:t>.</w:t>
      </w:r>
    </w:p>
    <w:p w:rsidR="0075262B" w:rsidRPr="003D02FA" w:rsidRDefault="0075262B" w:rsidP="0075262B">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8B562F" w:rsidRDefault="00CB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871E4A">
        <w:rPr>
          <w:rFonts w:ascii="Arial" w:hAnsi="Arial"/>
          <w:b/>
        </w:rPr>
        <w:fldChar w:fldCharType="begin"/>
      </w:r>
      <w:r w:rsidR="00871E4A">
        <w:instrText xml:space="preserve"> XE "</w:instrText>
      </w:r>
      <w:r w:rsidR="00871E4A" w:rsidRPr="00871E4A">
        <w:rPr>
          <w:rFonts w:ascii="Arial" w:hAnsi="Arial"/>
        </w:rPr>
        <w:instrText>ANEXO N. 1 - TERMO DE REFERÊNCIA</w:instrText>
      </w:r>
      <w:r w:rsidR="00955CDF">
        <w:rPr>
          <w:rFonts w:ascii="Arial" w:hAnsi="Arial"/>
        </w:rPr>
        <w:instrText>;</w:instrText>
      </w:r>
      <w:r w:rsidR="00A06FFC">
        <w:rPr>
          <w:rFonts w:ascii="Arial" w:hAnsi="Arial"/>
        </w:rPr>
        <w:instrText xml:space="preserve"> </w:instrText>
      </w:r>
      <w:r w:rsidR="0073681D">
        <w:rPr>
          <w:rFonts w:ascii="Arial" w:hAnsi="Arial"/>
        </w:rPr>
        <w:instrText>p</w:instrText>
      </w:r>
      <w:r w:rsidR="00871E4A">
        <w:instrText xml:space="preserve">" </w:instrText>
      </w:r>
      <w:r w:rsidR="00871E4A">
        <w:rPr>
          <w:rFonts w:ascii="Arial" w:hAnsi="Arial"/>
          <w:b/>
        </w:rPr>
        <w:fldChar w:fldCharType="end"/>
      </w:r>
    </w:p>
    <w:p w:rsidR="008B562F"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8B562F" w:rsidRPr="001313FB" w:rsidRDefault="00374B1F" w:rsidP="001313F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02440F">
        <w:rPr>
          <w:rFonts w:ascii="Arial" w:hAnsi="Arial"/>
        </w:rPr>
        <w:t>A</w:t>
      </w:r>
      <w:r w:rsidR="001313FB" w:rsidRPr="0002440F">
        <w:rPr>
          <w:rFonts w:ascii="Arial" w:hAnsi="Arial"/>
        </w:rPr>
        <w:t>primorar os procedimentos de manutenção preventiva das instalações elétricas e hidrossanitárias da Câmara dos Deputados, bem como melhorar a segurança de acesso a áreas restritas.</w:t>
      </w:r>
    </w:p>
    <w:p w:rsidR="008B562F" w:rsidRDefault="00DF7EC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BB245B" w:rsidRPr="005B612A" w:rsidRDefault="00BB245B" w:rsidP="00BB245B">
      <w:pPr>
        <w:pStyle w:val="t3ftulon3fvel1negrito"/>
        <w:shd w:val="clear" w:color="auto" w:fill="D9D9D9"/>
        <w:spacing w:before="120" w:after="120"/>
        <w:jc w:val="both"/>
        <w:rPr>
          <w:rStyle w:val="fonte"/>
          <w:sz w:val="24"/>
        </w:rPr>
      </w:pPr>
      <w:r w:rsidRPr="005B612A">
        <w:rPr>
          <w:rStyle w:val="fonte"/>
          <w:sz w:val="24"/>
        </w:rPr>
        <w:t>GRUPO ÚNICO</w:t>
      </w:r>
      <w:r>
        <w:rPr>
          <w:rStyle w:val="fonte"/>
          <w:sz w:val="24"/>
        </w:rPr>
        <w:t xml:space="preserve"> (</w:t>
      </w:r>
      <w:r w:rsidR="00374B1F">
        <w:rPr>
          <w:rStyle w:val="fonte"/>
          <w:sz w:val="24"/>
        </w:rPr>
        <w:t xml:space="preserve">ITENS </w:t>
      </w:r>
      <w:r>
        <w:rPr>
          <w:rStyle w:val="fonte"/>
          <w:sz w:val="24"/>
        </w:rPr>
        <w:t xml:space="preserve">1 e 2) – </w:t>
      </w:r>
      <w:r w:rsidRPr="000F3BA9">
        <w:rPr>
          <w:bCs/>
          <w:sz w:val="24"/>
        </w:rPr>
        <w:t>EQUIPAMENTOS PARA CONTROLE DE ACESSO</w:t>
      </w:r>
    </w:p>
    <w:p w:rsidR="00BB245B" w:rsidRDefault="00BB245B" w:rsidP="00BB245B">
      <w:pPr>
        <w:jc w:val="both"/>
        <w:rPr>
          <w:rFonts w:ascii="Arial" w:hAnsi="Arial" w:cs="Arial"/>
          <w:iCs/>
          <w:sz w:val="24"/>
        </w:rPr>
      </w:pPr>
    </w:p>
    <w:p w:rsidR="00BB245B" w:rsidRPr="005B612A" w:rsidRDefault="00BB245B" w:rsidP="00BB245B">
      <w:pPr>
        <w:pStyle w:val="t3ftulon3fvel1negrito"/>
        <w:shd w:val="clear" w:color="auto" w:fill="D9D9D9"/>
        <w:spacing w:before="120" w:after="120"/>
        <w:jc w:val="both"/>
        <w:rPr>
          <w:rStyle w:val="fonte"/>
          <w:sz w:val="24"/>
        </w:rPr>
      </w:pPr>
      <w:r w:rsidRPr="005B612A">
        <w:rPr>
          <w:rStyle w:val="fonte"/>
          <w:sz w:val="24"/>
        </w:rPr>
        <w:t>ITEM 1</w:t>
      </w:r>
      <w:r w:rsidRPr="005B612A">
        <w:rPr>
          <w:rStyle w:val="fonte"/>
          <w:sz w:val="24"/>
        </w:rPr>
        <w:tab/>
      </w:r>
      <w:r w:rsidRPr="000F3BA9">
        <w:rPr>
          <w:bCs/>
          <w:sz w:val="24"/>
        </w:rPr>
        <w:t>CONTROLE DE ACESSO BIOMÉTRICO</w:t>
      </w:r>
    </w:p>
    <w:p w:rsidR="00BB245B" w:rsidRDefault="00BB245B" w:rsidP="00BB245B">
      <w:pPr>
        <w:jc w:val="both"/>
        <w:rPr>
          <w:rFonts w:ascii="Arial" w:hAnsi="Arial" w:cs="Arial"/>
          <w:iCs/>
          <w:sz w:val="24"/>
        </w:rPr>
      </w:pPr>
      <w:r w:rsidRPr="000F3BA9">
        <w:rPr>
          <w:rFonts w:ascii="Arial" w:hAnsi="Arial" w:cs="Arial"/>
          <w:iCs/>
          <w:sz w:val="24"/>
        </w:rPr>
        <w:t>APLICAÇÃO</w:t>
      </w:r>
      <w:r>
        <w:rPr>
          <w:rFonts w:ascii="Arial" w:hAnsi="Arial" w:cs="Arial"/>
          <w:iCs/>
          <w:sz w:val="24"/>
        </w:rPr>
        <w:t xml:space="preserve">: </w:t>
      </w:r>
      <w:r w:rsidRPr="000F3BA9">
        <w:rPr>
          <w:rFonts w:ascii="Arial" w:hAnsi="Arial" w:cs="Arial"/>
          <w:iCs/>
          <w:sz w:val="24"/>
        </w:rPr>
        <w:t>Para controle de acesso de pessoas a áreas técnicas restritas.</w:t>
      </w:r>
    </w:p>
    <w:p w:rsidR="00BB245B" w:rsidRDefault="00BB245B" w:rsidP="00BB245B">
      <w:pPr>
        <w:jc w:val="both"/>
        <w:rPr>
          <w:rFonts w:ascii="Arial" w:hAnsi="Arial" w:cs="Arial"/>
          <w:iCs/>
          <w:sz w:val="24"/>
        </w:rPr>
      </w:pPr>
      <w:r w:rsidRPr="000F3BA9">
        <w:rPr>
          <w:rFonts w:ascii="Arial" w:hAnsi="Arial" w:cs="Arial"/>
          <w:iCs/>
          <w:sz w:val="24"/>
        </w:rPr>
        <w:t>CARACTERÍSTICA(S)</w:t>
      </w:r>
      <w:r>
        <w:rPr>
          <w:rFonts w:ascii="Arial" w:hAnsi="Arial" w:cs="Arial"/>
          <w:iCs/>
          <w:sz w:val="24"/>
        </w:rPr>
        <w:t xml:space="preserve">: </w:t>
      </w:r>
      <w:r w:rsidRPr="000F3BA9">
        <w:rPr>
          <w:rFonts w:ascii="Arial" w:hAnsi="Arial" w:cs="Arial"/>
          <w:iCs/>
          <w:sz w:val="24"/>
        </w:rPr>
        <w:t>Conjunto composto por 1 central de controle de acesso biométrico, 1 botoeira para saída do ambiente, 1 fechadura eletromagnética e 1 fonte com bateria, conforme especificações abaixo.</w:t>
      </w:r>
    </w:p>
    <w:p w:rsidR="00BB245B" w:rsidRDefault="00BB245B" w:rsidP="00BB245B">
      <w:pPr>
        <w:jc w:val="both"/>
        <w:rPr>
          <w:rFonts w:ascii="Arial" w:hAnsi="Arial" w:cs="Arial"/>
          <w:iCs/>
          <w:sz w:val="24"/>
        </w:rPr>
      </w:pPr>
      <w:r w:rsidRPr="000F3BA9">
        <w:rPr>
          <w:rFonts w:ascii="Arial" w:hAnsi="Arial" w:cs="Arial"/>
          <w:iCs/>
          <w:sz w:val="24"/>
        </w:rPr>
        <w:t>Central de controle de acesso</w:t>
      </w:r>
      <w:r>
        <w:rPr>
          <w:rFonts w:ascii="Arial" w:hAnsi="Arial" w:cs="Arial"/>
          <w:iCs/>
          <w:sz w:val="24"/>
        </w:rPr>
        <w:t xml:space="preserve">: </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Corpo em material resistente a choques físicos e acabamento preto ou em aço escovado, adaptável a fechaduras eletroímãs ou eletromecânicas, com display LCD colorido.</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Funcionamento</w:t>
      </w:r>
      <w:r>
        <w:rPr>
          <w:rFonts w:ascii="Arial" w:hAnsi="Arial" w:cs="Arial"/>
          <w:iCs/>
          <w:sz w:val="24"/>
        </w:rPr>
        <w:t xml:space="preserve">: </w:t>
      </w:r>
      <w:r w:rsidRPr="000F3BA9">
        <w:rPr>
          <w:rFonts w:ascii="Arial" w:hAnsi="Arial" w:cs="Arial"/>
          <w:iCs/>
          <w:sz w:val="24"/>
        </w:rPr>
        <w:t>stand alone.</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Modos de abertura</w:t>
      </w:r>
      <w:r>
        <w:rPr>
          <w:rFonts w:ascii="Arial" w:hAnsi="Arial" w:cs="Arial"/>
          <w:iCs/>
          <w:sz w:val="24"/>
        </w:rPr>
        <w:t xml:space="preserve">: </w:t>
      </w:r>
      <w:r w:rsidRPr="000F3BA9">
        <w:rPr>
          <w:rFonts w:ascii="Arial" w:hAnsi="Arial" w:cs="Arial"/>
          <w:iCs/>
          <w:sz w:val="24"/>
        </w:rPr>
        <w:t>senha numérica, biometria digital ou cartão de proximidade.</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Quantidade de usuários</w:t>
      </w:r>
      <w:r>
        <w:rPr>
          <w:rFonts w:ascii="Arial" w:hAnsi="Arial" w:cs="Arial"/>
          <w:iCs/>
          <w:sz w:val="24"/>
        </w:rPr>
        <w:t xml:space="preserve">: </w:t>
      </w:r>
      <w:r w:rsidRPr="000F3BA9">
        <w:rPr>
          <w:rFonts w:ascii="Arial" w:hAnsi="Arial" w:cs="Arial"/>
          <w:iCs/>
          <w:sz w:val="24"/>
        </w:rPr>
        <w:t>pelo menos 500 cartões e 500 biometrias.</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Software para configuração, cadastramento, análise de dados e geração de relatórios em desktop, com acesso remoto à central de controle de acesso via TCP/IP, compatível com Windows 7 (32 e 64 bits) ou posterior.</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Download de dados via pen drive e via software;</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Tempo de identificação menor que 2 segundos.</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Regras de acesso</w:t>
      </w:r>
      <w:r>
        <w:rPr>
          <w:rFonts w:ascii="Arial" w:hAnsi="Arial" w:cs="Arial"/>
          <w:iCs/>
          <w:sz w:val="24"/>
        </w:rPr>
        <w:t xml:space="preserve">: </w:t>
      </w:r>
      <w:r w:rsidRPr="000F3BA9">
        <w:rPr>
          <w:rFonts w:ascii="Arial" w:hAnsi="Arial" w:cs="Arial"/>
          <w:iCs/>
          <w:sz w:val="24"/>
        </w:rPr>
        <w:t>deve permitir configuração de regras de liberação conforme horários e setores.</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Comunicação</w:t>
      </w:r>
      <w:r>
        <w:rPr>
          <w:rFonts w:ascii="Arial" w:hAnsi="Arial" w:cs="Arial"/>
          <w:iCs/>
          <w:sz w:val="24"/>
        </w:rPr>
        <w:t xml:space="preserve">: </w:t>
      </w:r>
      <w:r w:rsidRPr="000F3BA9">
        <w:rPr>
          <w:rFonts w:ascii="Arial" w:hAnsi="Arial" w:cs="Arial"/>
          <w:iCs/>
          <w:sz w:val="24"/>
        </w:rPr>
        <w:t>USB e porta ethernet 10/100Mbps.</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Kit de fixação.</w:t>
      </w:r>
    </w:p>
    <w:p w:rsidR="00BB245B" w:rsidRDefault="00BB245B" w:rsidP="00BB245B">
      <w:pPr>
        <w:jc w:val="both"/>
        <w:rPr>
          <w:rFonts w:ascii="Arial" w:hAnsi="Arial" w:cs="Arial"/>
          <w:iCs/>
          <w:sz w:val="24"/>
        </w:rPr>
      </w:pPr>
      <w:r w:rsidRPr="000F3BA9">
        <w:rPr>
          <w:rFonts w:ascii="Arial" w:hAnsi="Arial" w:cs="Arial"/>
          <w:iCs/>
          <w:sz w:val="24"/>
        </w:rPr>
        <w:t>Fechadura eletromagnética (eletroímã)</w:t>
      </w:r>
      <w:r>
        <w:rPr>
          <w:rFonts w:ascii="Arial" w:hAnsi="Arial" w:cs="Arial"/>
          <w:iCs/>
          <w:sz w:val="24"/>
        </w:rPr>
        <w:t xml:space="preserve">: </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Força de tração</w:t>
      </w:r>
      <w:r>
        <w:rPr>
          <w:rFonts w:ascii="Arial" w:hAnsi="Arial" w:cs="Arial"/>
          <w:iCs/>
          <w:sz w:val="24"/>
        </w:rPr>
        <w:t xml:space="preserve">: </w:t>
      </w:r>
      <w:r w:rsidRPr="000F3BA9">
        <w:rPr>
          <w:rFonts w:ascii="Arial" w:hAnsi="Arial" w:cs="Arial"/>
          <w:iCs/>
          <w:sz w:val="24"/>
        </w:rPr>
        <w:t>300 kgf;</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Tensão de Alimentação</w:t>
      </w:r>
      <w:r>
        <w:rPr>
          <w:rFonts w:ascii="Arial" w:hAnsi="Arial" w:cs="Arial"/>
          <w:iCs/>
          <w:sz w:val="24"/>
        </w:rPr>
        <w:t xml:space="preserve">: </w:t>
      </w:r>
      <w:r w:rsidRPr="000F3BA9">
        <w:rPr>
          <w:rFonts w:ascii="Arial" w:hAnsi="Arial" w:cs="Arial"/>
          <w:iCs/>
          <w:sz w:val="24"/>
        </w:rPr>
        <w:t>12 VDC;</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Kit de fixação para ser utilizada em portas de madeira, alumínio ou aço, com abertura para dentro ou para fora.</w:t>
      </w:r>
    </w:p>
    <w:p w:rsidR="00BB245B" w:rsidRDefault="00BB245B" w:rsidP="00BB245B">
      <w:pPr>
        <w:jc w:val="both"/>
        <w:rPr>
          <w:rFonts w:ascii="Arial" w:hAnsi="Arial" w:cs="Arial"/>
          <w:iCs/>
          <w:sz w:val="24"/>
        </w:rPr>
      </w:pPr>
      <w:r w:rsidRPr="000F3BA9">
        <w:rPr>
          <w:rFonts w:ascii="Arial" w:hAnsi="Arial" w:cs="Arial"/>
          <w:iCs/>
          <w:sz w:val="24"/>
        </w:rPr>
        <w:t>Botoeira de saída</w:t>
      </w:r>
      <w:r>
        <w:rPr>
          <w:rFonts w:ascii="Arial" w:hAnsi="Arial" w:cs="Arial"/>
          <w:iCs/>
          <w:sz w:val="24"/>
        </w:rPr>
        <w:t xml:space="preserve">: </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Botão de sobrepor de alta resistência, com vida útil de até 500 mil manobras;</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Corpo em metal e acabamento em aço escovado;</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Kit para fixação.</w:t>
      </w:r>
    </w:p>
    <w:p w:rsidR="00BB245B" w:rsidRDefault="00BB245B" w:rsidP="00BB245B">
      <w:pPr>
        <w:jc w:val="both"/>
        <w:rPr>
          <w:rFonts w:ascii="Arial" w:hAnsi="Arial" w:cs="Arial"/>
          <w:iCs/>
          <w:sz w:val="24"/>
        </w:rPr>
      </w:pPr>
      <w:r w:rsidRPr="000F3BA9">
        <w:rPr>
          <w:rFonts w:ascii="Arial" w:hAnsi="Arial" w:cs="Arial"/>
          <w:iCs/>
          <w:sz w:val="24"/>
        </w:rPr>
        <w:t>Fonte de alimentação com bateria</w:t>
      </w:r>
      <w:r>
        <w:rPr>
          <w:rFonts w:ascii="Arial" w:hAnsi="Arial" w:cs="Arial"/>
          <w:iCs/>
          <w:sz w:val="24"/>
        </w:rPr>
        <w:t xml:space="preserve">: </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Tensão de entrada 220V/60Hz;</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Temporizador integrado</w:t>
      </w:r>
      <w:r>
        <w:rPr>
          <w:rFonts w:ascii="Arial" w:hAnsi="Arial" w:cs="Arial"/>
          <w:iCs/>
          <w:sz w:val="24"/>
        </w:rPr>
        <w:t xml:space="preserve">: </w:t>
      </w:r>
      <w:r w:rsidRPr="000F3BA9">
        <w:rPr>
          <w:rFonts w:ascii="Arial" w:hAnsi="Arial" w:cs="Arial"/>
          <w:iCs/>
          <w:sz w:val="24"/>
        </w:rPr>
        <w:t>de 1 a 60 segundos;</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Saída auxiliar para equipamento de controle de acesso;</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Carregador chaveado;</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Proteção contra curto-circuito, sobrecarga e inversão de polaridade da bateria;</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LEDs de sinalização</w:t>
      </w:r>
      <w:r>
        <w:rPr>
          <w:rFonts w:ascii="Arial" w:hAnsi="Arial" w:cs="Arial"/>
          <w:iCs/>
          <w:sz w:val="24"/>
        </w:rPr>
        <w:t xml:space="preserve">: </w:t>
      </w:r>
      <w:r w:rsidRPr="000F3BA9">
        <w:rPr>
          <w:rFonts w:ascii="Arial" w:hAnsi="Arial" w:cs="Arial"/>
          <w:iCs/>
          <w:sz w:val="24"/>
        </w:rPr>
        <w:t>carregamento da bateria, tensão baixa, ausência ou bateria danificada, status da alimentação de saída, indicação da rede elétrica;</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Inclusa bateria selada de pelo menos 7Ah.</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Gabinete em ABS, com alojamento para bateria selada de pelo menos 7Ah;</w:t>
      </w:r>
    </w:p>
    <w:p w:rsidR="00BB245B" w:rsidRDefault="00BB245B" w:rsidP="00BB245B">
      <w:pPr>
        <w:jc w:val="both"/>
        <w:rPr>
          <w:rFonts w:ascii="Arial" w:hAnsi="Arial" w:cs="Arial"/>
          <w:iCs/>
          <w:sz w:val="24"/>
        </w:rPr>
      </w:pPr>
      <w:r w:rsidRPr="000F3BA9">
        <w:rPr>
          <w:rFonts w:ascii="Arial" w:hAnsi="Arial" w:cs="Arial"/>
          <w:iCs/>
          <w:sz w:val="24"/>
        </w:rPr>
        <w:t>•</w:t>
      </w:r>
      <w:r w:rsidRPr="000F3BA9">
        <w:rPr>
          <w:rFonts w:ascii="Arial" w:hAnsi="Arial" w:cs="Arial"/>
          <w:iCs/>
          <w:sz w:val="24"/>
        </w:rPr>
        <w:tab/>
        <w:t>Kit de fixação.</w:t>
      </w:r>
    </w:p>
    <w:p w:rsidR="00BB245B" w:rsidRDefault="00BB245B" w:rsidP="00BB245B">
      <w:pPr>
        <w:jc w:val="both"/>
        <w:rPr>
          <w:rFonts w:ascii="Arial" w:hAnsi="Arial" w:cs="Arial"/>
          <w:iCs/>
          <w:sz w:val="24"/>
        </w:rPr>
      </w:pPr>
      <w:r w:rsidRPr="000F3BA9">
        <w:rPr>
          <w:rFonts w:ascii="Arial" w:hAnsi="Arial" w:cs="Arial"/>
          <w:iCs/>
          <w:sz w:val="24"/>
        </w:rPr>
        <w:t>Serviço de instalação</w:t>
      </w:r>
      <w:r>
        <w:rPr>
          <w:rFonts w:ascii="Arial" w:hAnsi="Arial" w:cs="Arial"/>
          <w:iCs/>
          <w:sz w:val="24"/>
        </w:rPr>
        <w:t xml:space="preserve">: </w:t>
      </w:r>
      <w:r w:rsidRPr="000F3BA9">
        <w:rPr>
          <w:rFonts w:ascii="Arial" w:hAnsi="Arial" w:cs="Arial"/>
          <w:iCs/>
          <w:sz w:val="24"/>
        </w:rPr>
        <w:t>todos os componentes entregues deve</w:t>
      </w:r>
      <w:r w:rsidR="00374B1F">
        <w:rPr>
          <w:rFonts w:ascii="Arial" w:hAnsi="Arial" w:cs="Arial"/>
          <w:iCs/>
          <w:sz w:val="24"/>
        </w:rPr>
        <w:t>rão</w:t>
      </w:r>
      <w:r w:rsidRPr="000F3BA9">
        <w:rPr>
          <w:rFonts w:ascii="Arial" w:hAnsi="Arial" w:cs="Arial"/>
          <w:iCs/>
          <w:sz w:val="24"/>
        </w:rPr>
        <w:t xml:space="preserve"> ser instalados. </w:t>
      </w:r>
    </w:p>
    <w:p w:rsidR="00BB245B" w:rsidRDefault="00BB245B" w:rsidP="00BB245B">
      <w:pPr>
        <w:jc w:val="both"/>
        <w:rPr>
          <w:rFonts w:ascii="Arial" w:hAnsi="Arial" w:cs="Arial"/>
          <w:iCs/>
          <w:sz w:val="24"/>
        </w:rPr>
      </w:pPr>
      <w:r w:rsidRPr="000F3BA9">
        <w:rPr>
          <w:rFonts w:ascii="Arial" w:hAnsi="Arial" w:cs="Arial"/>
          <w:iCs/>
          <w:sz w:val="24"/>
        </w:rPr>
        <w:t>GARANTIA MÍNIMA</w:t>
      </w:r>
      <w:r>
        <w:rPr>
          <w:rFonts w:ascii="Arial" w:hAnsi="Arial" w:cs="Arial"/>
          <w:iCs/>
          <w:sz w:val="24"/>
        </w:rPr>
        <w:t xml:space="preserve">: </w:t>
      </w:r>
      <w:r w:rsidRPr="000F3BA9">
        <w:rPr>
          <w:rFonts w:ascii="Arial" w:hAnsi="Arial" w:cs="Arial"/>
          <w:iCs/>
          <w:sz w:val="24"/>
        </w:rPr>
        <w:t>12 (doze) meses, contados da data do recebimento definitivo.</w:t>
      </w:r>
    </w:p>
    <w:p w:rsidR="00BB245B" w:rsidRDefault="00BB245B" w:rsidP="00BB245B">
      <w:pPr>
        <w:jc w:val="both"/>
        <w:rPr>
          <w:rFonts w:ascii="Arial" w:hAnsi="Arial" w:cs="Arial"/>
          <w:iCs/>
          <w:sz w:val="24"/>
        </w:rPr>
      </w:pPr>
      <w:r w:rsidRPr="000F3BA9">
        <w:rPr>
          <w:rFonts w:ascii="Arial" w:hAnsi="Arial" w:cs="Arial"/>
          <w:iCs/>
          <w:sz w:val="24"/>
        </w:rPr>
        <w:t>Unidade</w:t>
      </w:r>
      <w:r>
        <w:rPr>
          <w:rFonts w:ascii="Arial" w:hAnsi="Arial" w:cs="Arial"/>
          <w:iCs/>
          <w:sz w:val="24"/>
        </w:rPr>
        <w:t xml:space="preserve">: </w:t>
      </w:r>
      <w:r w:rsidRPr="000F3BA9">
        <w:rPr>
          <w:rFonts w:ascii="Arial" w:hAnsi="Arial" w:cs="Arial"/>
          <w:iCs/>
          <w:sz w:val="24"/>
        </w:rPr>
        <w:t>UNIDADE</w:t>
      </w:r>
    </w:p>
    <w:p w:rsidR="00BB245B" w:rsidRDefault="00BB245B" w:rsidP="00BB245B">
      <w:pPr>
        <w:jc w:val="both"/>
        <w:rPr>
          <w:rFonts w:ascii="Arial" w:hAnsi="Arial" w:cs="Arial"/>
          <w:iCs/>
          <w:sz w:val="24"/>
        </w:rPr>
      </w:pPr>
      <w:r w:rsidRPr="000F3BA9">
        <w:rPr>
          <w:rFonts w:ascii="Arial" w:hAnsi="Arial" w:cs="Arial"/>
          <w:iCs/>
          <w:sz w:val="24"/>
        </w:rPr>
        <w:t>Quantidade</w:t>
      </w:r>
      <w:r>
        <w:rPr>
          <w:rFonts w:ascii="Arial" w:hAnsi="Arial" w:cs="Arial"/>
          <w:iCs/>
          <w:sz w:val="24"/>
        </w:rPr>
        <w:t xml:space="preserve">: </w:t>
      </w:r>
      <w:r w:rsidRPr="000F3BA9">
        <w:rPr>
          <w:rFonts w:ascii="Arial" w:hAnsi="Arial" w:cs="Arial"/>
          <w:iCs/>
          <w:sz w:val="24"/>
        </w:rPr>
        <w:t>50</w:t>
      </w:r>
    </w:p>
    <w:p w:rsidR="00BB245B" w:rsidRDefault="00BB245B" w:rsidP="00BB245B">
      <w:pPr>
        <w:tabs>
          <w:tab w:val="left" w:pos="950"/>
        </w:tabs>
        <w:jc w:val="both"/>
        <w:rPr>
          <w:rFonts w:ascii="Arial" w:hAnsi="Arial" w:cs="Arial"/>
          <w:sz w:val="24"/>
        </w:rPr>
      </w:pPr>
    </w:p>
    <w:p w:rsidR="00BB245B" w:rsidRPr="005B612A" w:rsidRDefault="00BB245B" w:rsidP="00BB245B">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2</w:t>
      </w:r>
      <w:r w:rsidRPr="005B612A">
        <w:rPr>
          <w:rStyle w:val="fonte"/>
          <w:sz w:val="24"/>
        </w:rPr>
        <w:tab/>
      </w:r>
      <w:r w:rsidRPr="000F3BA9">
        <w:rPr>
          <w:bCs/>
          <w:sz w:val="24"/>
        </w:rPr>
        <w:t>CADASTRADOR DE BIOMETRIA</w:t>
      </w:r>
    </w:p>
    <w:p w:rsidR="00BB245B" w:rsidRDefault="00BB245B" w:rsidP="00BB245B">
      <w:pPr>
        <w:jc w:val="both"/>
        <w:rPr>
          <w:rFonts w:ascii="Arial" w:hAnsi="Arial" w:cs="Arial"/>
          <w:iCs/>
          <w:sz w:val="24"/>
        </w:rPr>
      </w:pPr>
      <w:r w:rsidRPr="000F3BA9">
        <w:rPr>
          <w:rFonts w:ascii="Arial" w:hAnsi="Arial" w:cs="Arial"/>
          <w:iCs/>
          <w:sz w:val="24"/>
        </w:rPr>
        <w:t>APLICAÇÃO</w:t>
      </w:r>
      <w:r>
        <w:rPr>
          <w:rFonts w:ascii="Arial" w:hAnsi="Arial" w:cs="Arial"/>
          <w:iCs/>
          <w:sz w:val="24"/>
        </w:rPr>
        <w:t xml:space="preserve">: </w:t>
      </w:r>
      <w:r w:rsidRPr="000F3BA9">
        <w:rPr>
          <w:rFonts w:ascii="Arial" w:hAnsi="Arial" w:cs="Arial"/>
          <w:iCs/>
          <w:sz w:val="24"/>
        </w:rPr>
        <w:t>Cadastramento de biometria digital de mesa.</w:t>
      </w:r>
    </w:p>
    <w:p w:rsidR="00BB245B" w:rsidRDefault="00BB245B" w:rsidP="00BB245B">
      <w:pPr>
        <w:jc w:val="both"/>
        <w:rPr>
          <w:rFonts w:ascii="Arial" w:hAnsi="Arial" w:cs="Arial"/>
          <w:iCs/>
          <w:sz w:val="24"/>
        </w:rPr>
      </w:pPr>
      <w:r w:rsidRPr="000F3BA9">
        <w:rPr>
          <w:rFonts w:ascii="Arial" w:hAnsi="Arial" w:cs="Arial"/>
          <w:iCs/>
          <w:sz w:val="24"/>
        </w:rPr>
        <w:t>CARACTERÍSTICA(S)</w:t>
      </w:r>
      <w:r>
        <w:rPr>
          <w:rFonts w:ascii="Arial" w:hAnsi="Arial" w:cs="Arial"/>
          <w:iCs/>
          <w:sz w:val="24"/>
        </w:rPr>
        <w:t xml:space="preserve">: </w:t>
      </w:r>
      <w:r w:rsidRPr="000F3BA9">
        <w:rPr>
          <w:rFonts w:ascii="Arial" w:hAnsi="Arial" w:cs="Arial"/>
          <w:iCs/>
          <w:sz w:val="24"/>
        </w:rPr>
        <w:t>Leitor para cadastramento de biometria com RFID para utilização em controle de acesso, com as seguintes características</w:t>
      </w:r>
      <w:r>
        <w:rPr>
          <w:rFonts w:ascii="Arial" w:hAnsi="Arial" w:cs="Arial"/>
          <w:iCs/>
          <w:sz w:val="24"/>
        </w:rPr>
        <w:t xml:space="preserve">: </w:t>
      </w:r>
    </w:p>
    <w:p w:rsidR="00BB245B" w:rsidRDefault="00BB245B" w:rsidP="00BB245B">
      <w:pPr>
        <w:jc w:val="both"/>
        <w:rPr>
          <w:rFonts w:ascii="Arial" w:hAnsi="Arial" w:cs="Arial"/>
          <w:iCs/>
          <w:sz w:val="24"/>
        </w:rPr>
      </w:pPr>
      <w:r w:rsidRPr="000F3BA9">
        <w:rPr>
          <w:rFonts w:ascii="Arial" w:hAnsi="Arial" w:cs="Arial"/>
          <w:iCs/>
          <w:sz w:val="24"/>
        </w:rPr>
        <w:t xml:space="preserve">- Frequência compatível com o controle de acesso fornecido no </w:t>
      </w:r>
      <w:r w:rsidR="00374B1F" w:rsidRPr="0002440F">
        <w:rPr>
          <w:rFonts w:ascii="Arial" w:hAnsi="Arial" w:cs="Arial"/>
          <w:iCs/>
          <w:sz w:val="24"/>
          <w:u w:val="single"/>
        </w:rPr>
        <w:t>I</w:t>
      </w:r>
      <w:r w:rsidRPr="0002440F">
        <w:rPr>
          <w:rFonts w:ascii="Arial" w:hAnsi="Arial" w:cs="Arial"/>
          <w:iCs/>
          <w:sz w:val="24"/>
          <w:u w:val="single"/>
        </w:rPr>
        <w:t>tem 1 do grupo</w:t>
      </w:r>
      <w:r w:rsidR="00374B1F" w:rsidRPr="0002440F">
        <w:rPr>
          <w:rFonts w:ascii="Arial" w:hAnsi="Arial" w:cs="Arial"/>
          <w:iCs/>
          <w:sz w:val="24"/>
          <w:u w:val="single"/>
        </w:rPr>
        <w:t xml:space="preserve"> único</w:t>
      </w:r>
      <w:r w:rsidRPr="000F3BA9">
        <w:rPr>
          <w:rFonts w:ascii="Arial" w:hAnsi="Arial" w:cs="Arial"/>
          <w:iCs/>
          <w:sz w:val="24"/>
        </w:rPr>
        <w:t>.</w:t>
      </w:r>
    </w:p>
    <w:p w:rsidR="00BB245B" w:rsidRDefault="00BB245B" w:rsidP="00BB245B">
      <w:pPr>
        <w:jc w:val="both"/>
        <w:rPr>
          <w:rFonts w:ascii="Arial" w:hAnsi="Arial" w:cs="Arial"/>
          <w:iCs/>
          <w:sz w:val="24"/>
        </w:rPr>
      </w:pPr>
      <w:r w:rsidRPr="000F3BA9">
        <w:rPr>
          <w:rFonts w:ascii="Arial" w:hAnsi="Arial" w:cs="Arial"/>
          <w:iCs/>
          <w:sz w:val="24"/>
        </w:rPr>
        <w:t>- Cadastramento de biometria e cartão RFID (leitor de proximidade).</w:t>
      </w:r>
    </w:p>
    <w:p w:rsidR="00BB245B" w:rsidRDefault="00BB245B" w:rsidP="00BB245B">
      <w:pPr>
        <w:jc w:val="both"/>
        <w:rPr>
          <w:rFonts w:ascii="Arial" w:hAnsi="Arial" w:cs="Arial"/>
          <w:iCs/>
          <w:sz w:val="24"/>
        </w:rPr>
      </w:pPr>
      <w:r w:rsidRPr="000F3BA9">
        <w:rPr>
          <w:rFonts w:ascii="Arial" w:hAnsi="Arial" w:cs="Arial"/>
          <w:iCs/>
          <w:sz w:val="24"/>
        </w:rPr>
        <w:t xml:space="preserve">- Compatível com o software fornecido no </w:t>
      </w:r>
      <w:r w:rsidR="00374B1F" w:rsidRPr="003A59F8">
        <w:rPr>
          <w:rFonts w:ascii="Arial" w:hAnsi="Arial" w:cs="Arial"/>
          <w:iCs/>
          <w:sz w:val="24"/>
          <w:u w:val="single"/>
        </w:rPr>
        <w:t>Item 1 do grupo único</w:t>
      </w:r>
      <w:r w:rsidRPr="000F3BA9">
        <w:rPr>
          <w:rFonts w:ascii="Arial" w:hAnsi="Arial" w:cs="Arial"/>
          <w:iCs/>
          <w:sz w:val="24"/>
        </w:rPr>
        <w:t>.</w:t>
      </w:r>
    </w:p>
    <w:p w:rsidR="00BB245B" w:rsidRDefault="00BB245B" w:rsidP="00BB245B">
      <w:pPr>
        <w:jc w:val="both"/>
        <w:rPr>
          <w:rFonts w:ascii="Arial" w:hAnsi="Arial" w:cs="Arial"/>
          <w:iCs/>
          <w:sz w:val="24"/>
        </w:rPr>
      </w:pPr>
      <w:r w:rsidRPr="000F3BA9">
        <w:rPr>
          <w:rFonts w:ascii="Arial" w:hAnsi="Arial" w:cs="Arial"/>
          <w:iCs/>
          <w:sz w:val="24"/>
        </w:rPr>
        <w:t>- Comunicação com computador via USB.</w:t>
      </w:r>
    </w:p>
    <w:p w:rsidR="00BB245B" w:rsidRDefault="00BB245B" w:rsidP="00BB245B">
      <w:pPr>
        <w:jc w:val="both"/>
        <w:rPr>
          <w:rFonts w:ascii="Arial" w:hAnsi="Arial" w:cs="Arial"/>
          <w:iCs/>
          <w:sz w:val="24"/>
        </w:rPr>
      </w:pPr>
      <w:r w:rsidRPr="000F3BA9">
        <w:rPr>
          <w:rFonts w:ascii="Arial" w:hAnsi="Arial" w:cs="Arial"/>
          <w:iCs/>
          <w:sz w:val="24"/>
        </w:rPr>
        <w:t>- Resolução mínima de 500 dpi.</w:t>
      </w:r>
    </w:p>
    <w:p w:rsidR="00BB245B" w:rsidRDefault="00BB245B" w:rsidP="00BB245B">
      <w:pPr>
        <w:jc w:val="both"/>
        <w:rPr>
          <w:rFonts w:ascii="Arial" w:hAnsi="Arial" w:cs="Arial"/>
          <w:iCs/>
          <w:sz w:val="24"/>
        </w:rPr>
      </w:pPr>
      <w:r w:rsidRPr="000F3BA9">
        <w:rPr>
          <w:rFonts w:ascii="Arial" w:hAnsi="Arial" w:cs="Arial"/>
          <w:iCs/>
          <w:sz w:val="24"/>
        </w:rPr>
        <w:t>GARANTIA MÍNIMA</w:t>
      </w:r>
      <w:r>
        <w:rPr>
          <w:rFonts w:ascii="Arial" w:hAnsi="Arial" w:cs="Arial"/>
          <w:iCs/>
          <w:sz w:val="24"/>
        </w:rPr>
        <w:t xml:space="preserve">: </w:t>
      </w:r>
      <w:r w:rsidRPr="000F3BA9">
        <w:rPr>
          <w:rFonts w:ascii="Arial" w:hAnsi="Arial" w:cs="Arial"/>
          <w:iCs/>
          <w:sz w:val="24"/>
        </w:rPr>
        <w:t>12 (doze) meses, contados da data do recebimento definitivo</w:t>
      </w:r>
      <w:r>
        <w:rPr>
          <w:rFonts w:ascii="Arial" w:hAnsi="Arial" w:cs="Arial"/>
          <w:iCs/>
          <w:sz w:val="24"/>
        </w:rPr>
        <w:t>.</w:t>
      </w:r>
    </w:p>
    <w:p w:rsidR="00BB245B" w:rsidRDefault="00BB245B" w:rsidP="00BB245B">
      <w:pPr>
        <w:jc w:val="both"/>
        <w:rPr>
          <w:rFonts w:ascii="Arial" w:hAnsi="Arial" w:cs="Arial"/>
          <w:iCs/>
          <w:sz w:val="24"/>
        </w:rPr>
      </w:pPr>
      <w:r w:rsidRPr="000F3BA9">
        <w:rPr>
          <w:rFonts w:ascii="Arial" w:hAnsi="Arial" w:cs="Arial"/>
          <w:iCs/>
          <w:sz w:val="24"/>
        </w:rPr>
        <w:t>Unidade</w:t>
      </w:r>
      <w:r>
        <w:rPr>
          <w:rFonts w:ascii="Arial" w:hAnsi="Arial" w:cs="Arial"/>
          <w:iCs/>
          <w:sz w:val="24"/>
        </w:rPr>
        <w:t xml:space="preserve">: </w:t>
      </w:r>
      <w:r w:rsidRPr="000F3BA9">
        <w:rPr>
          <w:rFonts w:ascii="Arial" w:hAnsi="Arial" w:cs="Arial"/>
          <w:iCs/>
          <w:sz w:val="24"/>
        </w:rPr>
        <w:t>UNIDADE</w:t>
      </w:r>
    </w:p>
    <w:p w:rsidR="00C73E88" w:rsidRDefault="00BB245B" w:rsidP="00BB245B">
      <w:pPr>
        <w:jc w:val="both"/>
        <w:rPr>
          <w:rStyle w:val="fonte"/>
          <w:b/>
          <w:sz w:val="24"/>
        </w:rPr>
      </w:pPr>
      <w:r w:rsidRPr="000F3BA9">
        <w:rPr>
          <w:rFonts w:ascii="Arial" w:hAnsi="Arial" w:cs="Arial"/>
          <w:iCs/>
          <w:sz w:val="24"/>
        </w:rPr>
        <w:t>Quantidade</w:t>
      </w:r>
      <w:r>
        <w:rPr>
          <w:rFonts w:ascii="Arial" w:hAnsi="Arial" w:cs="Arial"/>
          <w:iCs/>
          <w:sz w:val="24"/>
        </w:rPr>
        <w:t xml:space="preserve">: </w:t>
      </w:r>
      <w:r w:rsidRPr="000F3BA9">
        <w:rPr>
          <w:rFonts w:ascii="Arial" w:hAnsi="Arial" w:cs="Arial"/>
          <w:iCs/>
          <w:sz w:val="24"/>
        </w:rPr>
        <w:t>2</w:t>
      </w:r>
    </w:p>
    <w:p w:rsidR="001F3FA7" w:rsidRPr="00997599" w:rsidRDefault="00BB245B" w:rsidP="00E74931">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1F3FA7" w:rsidRPr="00997599">
        <w:rPr>
          <w:rStyle w:val="fonte"/>
          <w:b w:val="0"/>
          <w:sz w:val="24"/>
        </w:rPr>
        <w:t>DA APRESENTAÇÃO DE AMOSTRAS</w:t>
      </w:r>
    </w:p>
    <w:p w:rsidR="001F3FA7" w:rsidRPr="00563A56" w:rsidRDefault="00CC0217" w:rsidP="00E74931">
      <w:pPr>
        <w:pStyle w:val="t3ftulon3fvel1negrito"/>
        <w:numPr>
          <w:ilvl w:val="1"/>
          <w:numId w:val="28"/>
        </w:numPr>
        <w:tabs>
          <w:tab w:val="clear" w:pos="858"/>
          <w:tab w:val="num" w:pos="1134"/>
        </w:tabs>
        <w:spacing w:before="120" w:after="120"/>
        <w:ind w:left="0" w:firstLine="0"/>
        <w:jc w:val="both"/>
        <w:rPr>
          <w:b w:val="0"/>
          <w:sz w:val="24"/>
          <w:szCs w:val="24"/>
        </w:rPr>
      </w:pPr>
      <w:r>
        <w:rPr>
          <w:b w:val="0"/>
          <w:sz w:val="24"/>
          <w:szCs w:val="24"/>
        </w:rPr>
        <w:t xml:space="preserve">  </w:t>
      </w:r>
      <w:r w:rsidR="001F3FA7" w:rsidRPr="00563A56">
        <w:rPr>
          <w:b w:val="0"/>
          <w:sz w:val="24"/>
          <w:szCs w:val="24"/>
        </w:rPr>
        <w:t>A licitante classificada provisoriamente em primeiro lugar poderá ser</w:t>
      </w:r>
      <w:r w:rsidR="00BB245B" w:rsidRPr="00563A56">
        <w:rPr>
          <w:b w:val="0"/>
          <w:sz w:val="24"/>
          <w:szCs w:val="24"/>
        </w:rPr>
        <w:t xml:space="preserve"> </w:t>
      </w:r>
      <w:r w:rsidR="001F3FA7" w:rsidRPr="00563A56">
        <w:rPr>
          <w:b w:val="0"/>
          <w:sz w:val="24"/>
          <w:szCs w:val="24"/>
        </w:rPr>
        <w:t>convocada pel</w:t>
      </w:r>
      <w:r w:rsidR="007A06AC" w:rsidRPr="00563A56">
        <w:rPr>
          <w:b w:val="0"/>
          <w:sz w:val="24"/>
          <w:szCs w:val="24"/>
        </w:rPr>
        <w:t xml:space="preserve">o </w:t>
      </w:r>
      <w:r w:rsidR="008E5AB7" w:rsidRPr="00563A56">
        <w:rPr>
          <w:b w:val="0"/>
          <w:sz w:val="24"/>
          <w:szCs w:val="24"/>
        </w:rPr>
        <w:t>Pregoeiro</w:t>
      </w:r>
      <w:r w:rsidR="001F3FA7" w:rsidRPr="00563A56">
        <w:rPr>
          <w:b w:val="0"/>
          <w:sz w:val="24"/>
          <w:szCs w:val="24"/>
        </w:rPr>
        <w:t xml:space="preserve"> a apresentar amostra(s) do objeto ofertado, conforme as seguintes regras:</w:t>
      </w:r>
    </w:p>
    <w:p w:rsidR="001F3FA7" w:rsidRPr="00563A56" w:rsidRDefault="001F3FA7" w:rsidP="00E74931">
      <w:pPr>
        <w:pStyle w:val="t3ftulon3fvel1negrito"/>
        <w:numPr>
          <w:ilvl w:val="2"/>
          <w:numId w:val="28"/>
        </w:numPr>
        <w:tabs>
          <w:tab w:val="left" w:pos="1134"/>
        </w:tabs>
        <w:spacing w:before="120" w:after="120"/>
        <w:ind w:left="0" w:firstLine="0"/>
        <w:jc w:val="both"/>
        <w:rPr>
          <w:b w:val="0"/>
          <w:sz w:val="24"/>
          <w:szCs w:val="24"/>
        </w:rPr>
      </w:pPr>
      <w:r w:rsidRPr="00563A56">
        <w:rPr>
          <w:b w:val="0"/>
          <w:sz w:val="24"/>
          <w:szCs w:val="24"/>
        </w:rPr>
        <w:t>O prazo para apresentação da(s) amostra(s) será de cinco dias úteis, contados de sua intimação pel</w:t>
      </w:r>
      <w:r w:rsidR="007A06AC" w:rsidRPr="00563A56">
        <w:rPr>
          <w:b w:val="0"/>
          <w:sz w:val="24"/>
          <w:szCs w:val="24"/>
        </w:rPr>
        <w:t xml:space="preserve">o </w:t>
      </w:r>
      <w:r w:rsidR="008E5AB7" w:rsidRPr="00563A56">
        <w:rPr>
          <w:b w:val="0"/>
          <w:sz w:val="24"/>
          <w:szCs w:val="24"/>
        </w:rPr>
        <w:t>Pregoeiro</w:t>
      </w:r>
      <w:r w:rsidRPr="00563A56">
        <w:rPr>
          <w:b w:val="0"/>
          <w:sz w:val="24"/>
          <w:szCs w:val="24"/>
        </w:rPr>
        <w:t>.</w:t>
      </w:r>
    </w:p>
    <w:p w:rsidR="001F3FA7" w:rsidRPr="00563A56" w:rsidRDefault="001F3FA7" w:rsidP="00E74931">
      <w:pPr>
        <w:pStyle w:val="t3ftulon3fvel1negrito"/>
        <w:numPr>
          <w:ilvl w:val="2"/>
          <w:numId w:val="28"/>
        </w:numPr>
        <w:tabs>
          <w:tab w:val="left" w:pos="1134"/>
        </w:tabs>
        <w:spacing w:before="120" w:after="120"/>
        <w:ind w:left="0" w:firstLine="0"/>
        <w:jc w:val="both"/>
        <w:rPr>
          <w:b w:val="0"/>
          <w:sz w:val="24"/>
          <w:szCs w:val="24"/>
        </w:rPr>
      </w:pPr>
      <w:r w:rsidRPr="00563A56">
        <w:rPr>
          <w:b w:val="0"/>
          <w:sz w:val="24"/>
          <w:szCs w:val="24"/>
        </w:rPr>
        <w:t>O local de entrega da(s) amostra(s) será comunicado por meio do sistema eletrônico.</w:t>
      </w:r>
    </w:p>
    <w:p w:rsidR="00BB245B" w:rsidRDefault="001F3FA7" w:rsidP="00E74931">
      <w:pPr>
        <w:pStyle w:val="t3ftulon3fvel1negrito"/>
        <w:numPr>
          <w:ilvl w:val="2"/>
          <w:numId w:val="28"/>
        </w:numPr>
        <w:tabs>
          <w:tab w:val="left" w:pos="1134"/>
        </w:tabs>
        <w:spacing w:before="120" w:after="120"/>
        <w:ind w:left="0" w:firstLine="0"/>
        <w:jc w:val="both"/>
        <w:rPr>
          <w:b w:val="0"/>
          <w:sz w:val="24"/>
          <w:szCs w:val="24"/>
        </w:rPr>
      </w:pPr>
      <w:r w:rsidRPr="00DF7ECA">
        <w:rPr>
          <w:b w:val="0"/>
          <w:sz w:val="24"/>
          <w:szCs w:val="24"/>
        </w:rPr>
        <w:t>A(s) amostra(s) deverá(ão) conter identificação da licitante e indicação do item do objeto para o qual foi(ram) solicitada(s) a(s) amostra(s), a modalidade e o número da licitação.</w:t>
      </w:r>
    </w:p>
    <w:p w:rsidR="00A577A1" w:rsidRDefault="00A577A1" w:rsidP="00BB245B">
      <w:pPr>
        <w:pStyle w:val="t3ftulon3fvel1negrito"/>
        <w:tabs>
          <w:tab w:val="left" w:pos="1134"/>
        </w:tabs>
        <w:spacing w:before="120" w:after="120"/>
        <w:jc w:val="both"/>
        <w:rPr>
          <w:b w:val="0"/>
          <w:sz w:val="24"/>
          <w:szCs w:val="24"/>
          <w:u w:val="single"/>
        </w:rPr>
      </w:pPr>
    </w:p>
    <w:p w:rsidR="00A577A1" w:rsidRDefault="00A577A1" w:rsidP="00BB245B">
      <w:pPr>
        <w:pStyle w:val="t3ftulon3fvel1negrito"/>
        <w:tabs>
          <w:tab w:val="left" w:pos="1134"/>
        </w:tabs>
        <w:spacing w:before="120" w:after="120"/>
        <w:jc w:val="both"/>
        <w:rPr>
          <w:b w:val="0"/>
          <w:sz w:val="24"/>
          <w:szCs w:val="24"/>
          <w:u w:val="single"/>
        </w:rPr>
      </w:pPr>
    </w:p>
    <w:p w:rsidR="001F3FA7" w:rsidRPr="00563A56" w:rsidRDefault="00BB245B" w:rsidP="00BB245B">
      <w:pPr>
        <w:pStyle w:val="t3ftulon3fvel1negrito"/>
        <w:tabs>
          <w:tab w:val="left" w:pos="1134"/>
        </w:tabs>
        <w:spacing w:before="120" w:after="120"/>
        <w:jc w:val="both"/>
        <w:rPr>
          <w:b w:val="0"/>
          <w:sz w:val="24"/>
          <w:szCs w:val="24"/>
          <w:u w:val="single"/>
        </w:rPr>
      </w:pPr>
      <w:r w:rsidRPr="00563A56">
        <w:rPr>
          <w:b w:val="0"/>
          <w:sz w:val="24"/>
          <w:szCs w:val="24"/>
          <w:u w:val="single"/>
        </w:rPr>
        <w:t>Para o Item 1 do objeto:</w:t>
      </w:r>
      <w:r w:rsidR="001F3FA7" w:rsidRPr="00563A56">
        <w:rPr>
          <w:b w:val="0"/>
          <w:sz w:val="24"/>
          <w:szCs w:val="24"/>
          <w:u w:val="single"/>
        </w:rPr>
        <w:t xml:space="preserve"> </w:t>
      </w:r>
    </w:p>
    <w:p w:rsidR="001F3FA7" w:rsidRPr="0002440F" w:rsidRDefault="001F3FA7" w:rsidP="00E74931">
      <w:pPr>
        <w:pStyle w:val="t3ftulon3fvel1negrito"/>
        <w:numPr>
          <w:ilvl w:val="2"/>
          <w:numId w:val="28"/>
        </w:numPr>
        <w:tabs>
          <w:tab w:val="left" w:pos="1134"/>
        </w:tabs>
        <w:spacing w:before="120" w:after="120"/>
        <w:ind w:left="0" w:firstLine="0"/>
        <w:jc w:val="both"/>
        <w:rPr>
          <w:b w:val="0"/>
          <w:sz w:val="24"/>
          <w:szCs w:val="24"/>
        </w:rPr>
      </w:pPr>
      <w:r w:rsidRPr="0002440F">
        <w:rPr>
          <w:b w:val="0"/>
          <w:sz w:val="24"/>
          <w:szCs w:val="24"/>
        </w:rPr>
        <w:t>A(s) amostra(s) aprovada(s) ficará(ão) à disposição da Câmara dos Deputados, para fins de comparação com o material efetivamente entregue.</w:t>
      </w:r>
    </w:p>
    <w:p w:rsidR="001F3FA7" w:rsidRPr="0002440F" w:rsidRDefault="001F3FA7" w:rsidP="00E74931">
      <w:pPr>
        <w:pStyle w:val="t3ftulon3fvel1negrito"/>
        <w:numPr>
          <w:ilvl w:val="3"/>
          <w:numId w:val="28"/>
        </w:numPr>
        <w:tabs>
          <w:tab w:val="left" w:pos="1134"/>
        </w:tabs>
        <w:spacing w:before="120" w:after="120"/>
        <w:ind w:left="0" w:firstLine="0"/>
        <w:jc w:val="both"/>
        <w:rPr>
          <w:b w:val="0"/>
          <w:sz w:val="24"/>
          <w:szCs w:val="24"/>
        </w:rPr>
      </w:pPr>
      <w:r w:rsidRPr="0002440F">
        <w:rPr>
          <w:b w:val="0"/>
          <w:sz w:val="24"/>
          <w:szCs w:val="24"/>
        </w:rPr>
        <w:t xml:space="preserve">A </w:t>
      </w:r>
      <w:r w:rsidR="007E60A0" w:rsidRPr="0002440F">
        <w:rPr>
          <w:b w:val="0"/>
          <w:sz w:val="24"/>
          <w:szCs w:val="24"/>
        </w:rPr>
        <w:t>Contratada</w:t>
      </w:r>
      <w:r w:rsidRPr="0002440F">
        <w:rPr>
          <w:b w:val="0"/>
          <w:sz w:val="24"/>
          <w:szCs w:val="24"/>
        </w:rPr>
        <w:t xml:space="preserve"> deverá retirar a(s) amostra(s) aprovada(s) em até quinze dias, após o recebimento definitivo da totalidade do objeto.</w:t>
      </w:r>
    </w:p>
    <w:p w:rsidR="00BB245B" w:rsidRPr="0002440F" w:rsidRDefault="00BB245B" w:rsidP="00BB245B">
      <w:pPr>
        <w:pStyle w:val="t3ftulon3fvel1negrito"/>
        <w:tabs>
          <w:tab w:val="left" w:pos="1134"/>
        </w:tabs>
        <w:spacing w:before="120" w:after="120"/>
        <w:jc w:val="both"/>
        <w:rPr>
          <w:b w:val="0"/>
          <w:sz w:val="24"/>
          <w:szCs w:val="24"/>
          <w:u w:val="single"/>
        </w:rPr>
      </w:pPr>
      <w:r w:rsidRPr="00563A56">
        <w:rPr>
          <w:b w:val="0"/>
          <w:sz w:val="24"/>
          <w:szCs w:val="24"/>
          <w:u w:val="single"/>
        </w:rPr>
        <w:t>Para o Item 2 do objeto:</w:t>
      </w:r>
    </w:p>
    <w:p w:rsidR="003773D4" w:rsidRPr="0002440F" w:rsidRDefault="001F3FA7" w:rsidP="00E74931">
      <w:pPr>
        <w:pStyle w:val="t3ftulon3fvel1negrito"/>
        <w:numPr>
          <w:ilvl w:val="2"/>
          <w:numId w:val="28"/>
        </w:numPr>
        <w:tabs>
          <w:tab w:val="left" w:pos="1134"/>
        </w:tabs>
        <w:spacing w:before="120" w:after="120"/>
        <w:ind w:left="0" w:firstLine="0"/>
        <w:jc w:val="both"/>
        <w:rPr>
          <w:b w:val="0"/>
          <w:sz w:val="24"/>
          <w:szCs w:val="24"/>
        </w:rPr>
      </w:pPr>
      <w:r w:rsidRPr="0002440F">
        <w:rPr>
          <w:b w:val="0"/>
          <w:sz w:val="24"/>
          <w:szCs w:val="24"/>
        </w:rPr>
        <w:t xml:space="preserve">A(s) amostra(s) aprovada(s) poderá(ão) ser considerada(s) como unidade entregue e será(ão) utilizada(s) como parâmetro de qualidade na ocasião do fornecimento. </w:t>
      </w:r>
    </w:p>
    <w:p w:rsidR="003773D4" w:rsidRPr="0002440F" w:rsidRDefault="001F3FA7" w:rsidP="00E74931">
      <w:pPr>
        <w:pStyle w:val="t3ftulon3fvel1negrito"/>
        <w:numPr>
          <w:ilvl w:val="3"/>
          <w:numId w:val="28"/>
        </w:numPr>
        <w:tabs>
          <w:tab w:val="left" w:pos="1134"/>
        </w:tabs>
        <w:spacing w:before="120" w:after="120"/>
        <w:ind w:left="0" w:firstLine="0"/>
        <w:jc w:val="both"/>
        <w:rPr>
          <w:b w:val="0"/>
          <w:sz w:val="24"/>
          <w:szCs w:val="24"/>
        </w:rPr>
      </w:pPr>
      <w:r w:rsidRPr="0002440F">
        <w:rPr>
          <w:b w:val="0"/>
          <w:sz w:val="24"/>
          <w:szCs w:val="24"/>
        </w:rPr>
        <w:t xml:space="preserve">Para que a(s) amostra(s) aprovada(s) seja(m) considerada(s) como unidade(s) entregue(s), o(s) </w:t>
      </w:r>
      <w:r w:rsidR="008841C1" w:rsidRPr="0002440F">
        <w:rPr>
          <w:b w:val="0"/>
          <w:sz w:val="24"/>
          <w:szCs w:val="24"/>
        </w:rPr>
        <w:t>equipamento(s)</w:t>
      </w:r>
      <w:r w:rsidRPr="0002440F">
        <w:rPr>
          <w:b w:val="0"/>
          <w:sz w:val="24"/>
          <w:szCs w:val="24"/>
        </w:rPr>
        <w:t xml:space="preserve"> apresentado(s) deverá(ão) ser novo(s) e para primeiro uso e deverá(ão) atender a todas as exigências constantes deste Edital.</w:t>
      </w:r>
    </w:p>
    <w:p w:rsidR="003773D4" w:rsidRPr="0002440F" w:rsidRDefault="001F3FA7" w:rsidP="00E74931">
      <w:pPr>
        <w:pStyle w:val="t3ftulon3fvel1negrito"/>
        <w:numPr>
          <w:ilvl w:val="3"/>
          <w:numId w:val="28"/>
        </w:numPr>
        <w:tabs>
          <w:tab w:val="left" w:pos="1134"/>
        </w:tabs>
        <w:spacing w:before="120" w:after="120"/>
        <w:ind w:left="0" w:firstLine="0"/>
        <w:jc w:val="both"/>
        <w:rPr>
          <w:b w:val="0"/>
          <w:sz w:val="24"/>
          <w:szCs w:val="24"/>
        </w:rPr>
      </w:pPr>
      <w:r w:rsidRPr="0002440F">
        <w:rPr>
          <w:b w:val="0"/>
          <w:sz w:val="24"/>
          <w:szCs w:val="24"/>
        </w:rPr>
        <w:t>A(s) amostra(s) aprovada(s), não considerada(s) como unidade(s) entregue(s), ficará(ão) à disposição da Câmara dos Deputados, para fins de comparação com o(s) equipamento(s) efetivamente entregue(s).</w:t>
      </w:r>
    </w:p>
    <w:p w:rsidR="001F3FA7" w:rsidRPr="0002440F" w:rsidRDefault="001F3FA7" w:rsidP="00E74931">
      <w:pPr>
        <w:pStyle w:val="t3ftulon3fvel1negrito"/>
        <w:numPr>
          <w:ilvl w:val="3"/>
          <w:numId w:val="28"/>
        </w:numPr>
        <w:tabs>
          <w:tab w:val="left" w:pos="1134"/>
        </w:tabs>
        <w:spacing w:before="120" w:after="120"/>
        <w:ind w:left="0" w:firstLine="0"/>
        <w:jc w:val="both"/>
        <w:rPr>
          <w:b w:val="0"/>
          <w:sz w:val="24"/>
          <w:szCs w:val="24"/>
        </w:rPr>
      </w:pPr>
      <w:r w:rsidRPr="0002440F">
        <w:rPr>
          <w:b w:val="0"/>
          <w:sz w:val="24"/>
          <w:szCs w:val="24"/>
        </w:rPr>
        <w:t xml:space="preserve">Nesse caso, a </w:t>
      </w:r>
      <w:r w:rsidR="0093134D" w:rsidRPr="0002440F">
        <w:rPr>
          <w:b w:val="0"/>
          <w:sz w:val="24"/>
          <w:szCs w:val="24"/>
        </w:rPr>
        <w:t>Contratada</w:t>
      </w:r>
      <w:r w:rsidRPr="0002440F">
        <w:rPr>
          <w:b w:val="0"/>
          <w:sz w:val="24"/>
          <w:szCs w:val="24"/>
        </w:rPr>
        <w:t xml:space="preserve"> deverá retirar a(s) amostra(s) aprovada(s) em até quinze dias, após o recebimento definitivo da totalidade do objeto.</w:t>
      </w:r>
    </w:p>
    <w:p w:rsidR="001F3FA7" w:rsidRPr="00DF7ECA" w:rsidRDefault="001F3FA7" w:rsidP="0002440F">
      <w:pPr>
        <w:pStyle w:val="t3ftulon3fvel1negrito"/>
        <w:numPr>
          <w:ilvl w:val="2"/>
          <w:numId w:val="28"/>
        </w:numPr>
        <w:tabs>
          <w:tab w:val="clear" w:pos="1440"/>
          <w:tab w:val="num" w:pos="1134"/>
        </w:tabs>
        <w:spacing w:before="120" w:after="120"/>
        <w:ind w:left="0" w:firstLine="0"/>
        <w:jc w:val="both"/>
        <w:rPr>
          <w:b w:val="0"/>
          <w:sz w:val="24"/>
          <w:szCs w:val="24"/>
        </w:rPr>
      </w:pPr>
      <w:r w:rsidRPr="00DF7ECA">
        <w:rPr>
          <w:b w:val="0"/>
          <w:sz w:val="24"/>
          <w:szCs w:val="24"/>
        </w:rPr>
        <w:t xml:space="preserve">Será(ão) rejeitada(s) a(s) amostra(s) que estiver(em) em desacordo com as disposições </w:t>
      </w:r>
      <w:r w:rsidR="0073681D" w:rsidRPr="00DF7ECA">
        <w:rPr>
          <w:b w:val="0"/>
          <w:sz w:val="24"/>
          <w:szCs w:val="24"/>
        </w:rPr>
        <w:t>d</w:t>
      </w:r>
      <w:r w:rsidR="0073681D">
        <w:rPr>
          <w:b w:val="0"/>
          <w:sz w:val="24"/>
          <w:szCs w:val="24"/>
        </w:rPr>
        <w:t>este</w:t>
      </w:r>
      <w:r w:rsidR="0073681D" w:rsidRPr="00DF7ECA">
        <w:rPr>
          <w:b w:val="0"/>
          <w:sz w:val="24"/>
          <w:szCs w:val="24"/>
        </w:rPr>
        <w:t xml:space="preserve"> </w:t>
      </w:r>
      <w:r w:rsidRPr="00DF7ECA">
        <w:rPr>
          <w:b w:val="0"/>
          <w:sz w:val="24"/>
          <w:szCs w:val="24"/>
        </w:rPr>
        <w:t>Edital</w:t>
      </w:r>
      <w:r w:rsidR="008841C1">
        <w:rPr>
          <w:b w:val="0"/>
          <w:sz w:val="24"/>
          <w:szCs w:val="24"/>
        </w:rPr>
        <w:t>.</w:t>
      </w:r>
    </w:p>
    <w:p w:rsidR="001F3FA7" w:rsidRPr="00DF7ECA" w:rsidRDefault="001F3FA7" w:rsidP="00E74931">
      <w:pPr>
        <w:pStyle w:val="t3ftulon3fvel1negrito"/>
        <w:numPr>
          <w:ilvl w:val="3"/>
          <w:numId w:val="28"/>
        </w:numPr>
        <w:tabs>
          <w:tab w:val="left" w:pos="1134"/>
        </w:tabs>
        <w:spacing w:before="120" w:after="120"/>
        <w:ind w:left="0" w:firstLine="0"/>
        <w:jc w:val="both"/>
        <w:rPr>
          <w:b w:val="0"/>
          <w:sz w:val="24"/>
          <w:szCs w:val="24"/>
        </w:rPr>
      </w:pPr>
      <w:r w:rsidRPr="00DF7ECA">
        <w:rPr>
          <w:b w:val="0"/>
          <w:sz w:val="24"/>
          <w:szCs w:val="24"/>
        </w:rPr>
        <w:t>A(s) amostra(s) não aceita(s) deverá(ão) ser retirada(s) pela licitante no prazo de quinze dias, contados da adjudicação.</w:t>
      </w:r>
    </w:p>
    <w:p w:rsidR="001F3FA7" w:rsidRPr="00DF7ECA" w:rsidRDefault="001F3FA7" w:rsidP="00E74931">
      <w:pPr>
        <w:pStyle w:val="t3ftulon3fvel1negrito"/>
        <w:numPr>
          <w:ilvl w:val="2"/>
          <w:numId w:val="28"/>
        </w:numPr>
        <w:tabs>
          <w:tab w:val="left" w:pos="1134"/>
        </w:tabs>
        <w:spacing w:before="120" w:after="120"/>
        <w:ind w:left="0" w:firstLine="0"/>
        <w:jc w:val="both"/>
        <w:rPr>
          <w:b w:val="0"/>
          <w:sz w:val="24"/>
          <w:szCs w:val="24"/>
        </w:rPr>
      </w:pPr>
      <w:r w:rsidRPr="00DF7ECA">
        <w:rPr>
          <w:b w:val="0"/>
          <w:sz w:val="24"/>
          <w:szCs w:val="24"/>
        </w:rPr>
        <w:t>A Câmara dos Deputados poderá dar a destinação que julgar conveniente à(s) amostra(s) não retirada(s) em conformidade com as disposições deste Título.</w:t>
      </w:r>
    </w:p>
    <w:p w:rsidR="003E024D" w:rsidRDefault="003E024D" w:rsidP="00E74931">
      <w:pPr>
        <w:pStyle w:val="t3ftulon3fvel1negrito"/>
        <w:numPr>
          <w:ilvl w:val="2"/>
          <w:numId w:val="28"/>
        </w:numPr>
        <w:tabs>
          <w:tab w:val="left" w:pos="1134"/>
        </w:tabs>
        <w:spacing w:before="120" w:after="120"/>
        <w:ind w:left="0" w:firstLine="0"/>
        <w:jc w:val="both"/>
        <w:rPr>
          <w:b w:val="0"/>
          <w:sz w:val="24"/>
          <w:szCs w:val="24"/>
        </w:rPr>
      </w:pPr>
      <w:r>
        <w:rPr>
          <w:b w:val="0"/>
          <w:sz w:val="24"/>
          <w:szCs w:val="24"/>
        </w:rPr>
        <w:t>Será(ão) desclassificada(s) a(s) proposta(s) da(s) licitante(s) que, convocada(s) pelo Pregoeiro a apresentar amostra, não o fizer no prazo fixado ou cuja(s) amostra(s) for(em) reprovada(s).</w:t>
      </w:r>
    </w:p>
    <w:p w:rsidR="005B5E99" w:rsidRPr="005B5E99" w:rsidRDefault="005B5E99" w:rsidP="00E74931">
      <w:pPr>
        <w:pStyle w:val="t3ftulon3fvel1negrito"/>
        <w:numPr>
          <w:ilvl w:val="3"/>
          <w:numId w:val="28"/>
        </w:numPr>
        <w:tabs>
          <w:tab w:val="left" w:pos="1134"/>
        </w:tabs>
        <w:spacing w:before="120" w:after="120"/>
        <w:ind w:left="0" w:firstLine="0"/>
        <w:jc w:val="both"/>
        <w:rPr>
          <w:b w:val="0"/>
          <w:sz w:val="24"/>
          <w:szCs w:val="24"/>
        </w:rPr>
      </w:pPr>
      <w:r w:rsidRPr="005B5E99">
        <w:rPr>
          <w:rFonts w:cs="Arial"/>
          <w:b w:val="0"/>
          <w:sz w:val="24"/>
          <w:szCs w:val="24"/>
        </w:rPr>
        <w:t>A não apresentação de amostra após convocação sujeitará a(s) licitante(s) às sanções cabíveis.</w:t>
      </w:r>
    </w:p>
    <w:p w:rsidR="001F3FA7" w:rsidRPr="00DF7ECA" w:rsidRDefault="001F3FA7" w:rsidP="00E74931">
      <w:pPr>
        <w:pStyle w:val="t3ftulon3fvel1negrito"/>
        <w:numPr>
          <w:ilvl w:val="2"/>
          <w:numId w:val="28"/>
        </w:numPr>
        <w:tabs>
          <w:tab w:val="left" w:pos="1134"/>
        </w:tabs>
        <w:spacing w:before="120" w:after="120"/>
        <w:ind w:left="0" w:firstLine="0"/>
        <w:jc w:val="both"/>
        <w:rPr>
          <w:b w:val="0"/>
          <w:sz w:val="24"/>
          <w:szCs w:val="24"/>
        </w:rPr>
      </w:pPr>
      <w:r w:rsidRPr="00DF7ECA">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1F3FA7" w:rsidRPr="008409F4" w:rsidRDefault="001F3FA7" w:rsidP="0002440F">
      <w:pPr>
        <w:pStyle w:val="t3ftulon3fvel1negrito"/>
        <w:numPr>
          <w:ilvl w:val="2"/>
          <w:numId w:val="28"/>
        </w:numPr>
        <w:tabs>
          <w:tab w:val="left" w:pos="1134"/>
        </w:tabs>
        <w:spacing w:before="120" w:after="120"/>
        <w:ind w:left="0" w:firstLine="0"/>
        <w:jc w:val="both"/>
        <w:rPr>
          <w:rFonts w:cs="Arial"/>
          <w:b w:val="0"/>
          <w:sz w:val="24"/>
          <w:szCs w:val="24"/>
        </w:rPr>
      </w:pPr>
      <w:r w:rsidRPr="00563A56">
        <w:rPr>
          <w:b w:val="0"/>
          <w:sz w:val="24"/>
          <w:szCs w:val="24"/>
        </w:rPr>
        <w:t>A(s) amostra(s) recebida(s) ficará(ão) disponível(is) para verificação na Secretaria Executiva da Comissão Permanente de Licitação</w:t>
      </w:r>
      <w:r w:rsidRPr="0002440F">
        <w:rPr>
          <w:rFonts w:cs="Arial"/>
          <w:b w:val="0"/>
          <w:sz w:val="24"/>
          <w:szCs w:val="24"/>
        </w:rPr>
        <w:t>, localizada no endereço da Comissão citado na página 1,</w:t>
      </w:r>
      <w:r w:rsidRPr="00563A56">
        <w:rPr>
          <w:b w:val="0"/>
          <w:sz w:val="24"/>
          <w:szCs w:val="24"/>
        </w:rPr>
        <w:t xml:space="preserve"> até a data da adjudicação.</w:t>
      </w:r>
    </w:p>
    <w:p w:rsidR="001309FD" w:rsidRPr="001E34D5" w:rsidRDefault="001309FD" w:rsidP="00E74931">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b w:val="0"/>
          <w:sz w:val="24"/>
        </w:rPr>
        <w:t xml:space="preserve"> DA VISTORIA TÉCNICA</w:t>
      </w:r>
    </w:p>
    <w:p w:rsidR="001309FD" w:rsidRDefault="001309FD" w:rsidP="00563A56">
      <w:pPr>
        <w:pStyle w:val="Corpo"/>
        <w:numPr>
          <w:ilvl w:val="1"/>
          <w:numId w:val="28"/>
        </w:numPr>
        <w:tabs>
          <w:tab w:val="clear" w:pos="858"/>
          <w:tab w:val="left" w:pos="1134"/>
        </w:tabs>
        <w:suppressAutoHyphens w:val="0"/>
        <w:spacing w:before="120" w:after="120"/>
        <w:ind w:left="0" w:firstLine="0"/>
        <w:jc w:val="both"/>
        <w:rPr>
          <w:rFonts w:ascii="Arial" w:hAnsi="Arial"/>
        </w:rPr>
      </w:pPr>
      <w:r w:rsidRPr="001309FD">
        <w:rPr>
          <w:rFonts w:ascii="Arial" w:hAnsi="Arial"/>
        </w:rPr>
        <w:t>Durante o prazo de elaboração de propostas, ficarão disponíveis os locais onde serão executados os serviços para realização de vistorias técnicas agendadas, para fins de conhecimento dos locais e das dependências onde serão executados os serviços, da natureza, da área e das condições de sua execução</w:t>
      </w:r>
      <w:r>
        <w:rPr>
          <w:rFonts w:ascii="Arial" w:hAnsi="Arial"/>
        </w:rPr>
        <w:t xml:space="preserve">. </w:t>
      </w:r>
    </w:p>
    <w:p w:rsidR="001309FD" w:rsidRDefault="001309FD" w:rsidP="00563A56">
      <w:pPr>
        <w:pStyle w:val="Corpo"/>
        <w:numPr>
          <w:ilvl w:val="1"/>
          <w:numId w:val="28"/>
        </w:numPr>
        <w:tabs>
          <w:tab w:val="clear" w:pos="858"/>
          <w:tab w:val="left" w:pos="1134"/>
        </w:tabs>
        <w:suppressAutoHyphens w:val="0"/>
        <w:spacing w:before="120" w:after="120"/>
        <w:ind w:left="0" w:firstLine="0"/>
        <w:jc w:val="both"/>
        <w:rPr>
          <w:rFonts w:ascii="Arial" w:hAnsi="Arial"/>
        </w:rPr>
      </w:pPr>
      <w:r w:rsidRPr="001309FD">
        <w:rPr>
          <w:rFonts w:ascii="Arial" w:hAnsi="Arial"/>
        </w:rPr>
        <w:t>As vistorias técnicas serão agendadas na Coordenação de Engenharia de Obras por meio do telefone (61) 3216-4150.</w:t>
      </w:r>
    </w:p>
    <w:p w:rsidR="001309FD" w:rsidRDefault="001309FD" w:rsidP="0002440F">
      <w:pPr>
        <w:pStyle w:val="Corpo"/>
        <w:numPr>
          <w:ilvl w:val="1"/>
          <w:numId w:val="28"/>
        </w:numPr>
        <w:tabs>
          <w:tab w:val="clear" w:pos="858"/>
          <w:tab w:val="left" w:pos="1134"/>
        </w:tabs>
        <w:suppressAutoHyphens w:val="0"/>
        <w:spacing w:before="120" w:after="120"/>
        <w:ind w:left="0" w:firstLine="0"/>
        <w:jc w:val="both"/>
        <w:rPr>
          <w:rFonts w:ascii="Arial" w:hAnsi="Arial"/>
        </w:rPr>
      </w:pPr>
      <w:r w:rsidRPr="001309FD">
        <w:rPr>
          <w:rFonts w:ascii="Arial" w:hAnsi="Arial"/>
        </w:rPr>
        <w:t>Não tendo realizado a vistoria de que trata este título, a licitante não poderá arguir desconhecimento do local, da área, ou da infraestrutura existente.</w:t>
      </w:r>
    </w:p>
    <w:p w:rsidR="008B562F" w:rsidRPr="001E34D5" w:rsidRDefault="00CC0217"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PRAZO</w:t>
      </w:r>
      <w:r w:rsidR="001E34D5">
        <w:rPr>
          <w:b w:val="0"/>
          <w:sz w:val="24"/>
        </w:rPr>
        <w:t xml:space="preserve"> DE </w:t>
      </w:r>
      <w:r w:rsidR="001E34D5" w:rsidRPr="00563A56">
        <w:rPr>
          <w:b w:val="0"/>
          <w:sz w:val="24"/>
        </w:rPr>
        <w:t xml:space="preserve">ENTREGA </w:t>
      </w:r>
      <w:r w:rsidR="00335DBE" w:rsidRPr="0002440F">
        <w:rPr>
          <w:b w:val="0"/>
          <w:sz w:val="24"/>
        </w:rPr>
        <w:t>E I</w:t>
      </w:r>
      <w:r w:rsidR="008B562F" w:rsidRPr="0002440F">
        <w:rPr>
          <w:b w:val="0"/>
          <w:sz w:val="24"/>
        </w:rPr>
        <w:t>NSTALAÇÃO</w:t>
      </w:r>
    </w:p>
    <w:p w:rsidR="00563A56" w:rsidRPr="00563A56" w:rsidRDefault="00563A56" w:rsidP="00563A56">
      <w:pPr>
        <w:pStyle w:val="Corpo"/>
        <w:numPr>
          <w:ilvl w:val="1"/>
          <w:numId w:val="30"/>
        </w:numPr>
        <w:tabs>
          <w:tab w:val="clear" w:pos="858"/>
          <w:tab w:val="left" w:pos="1134"/>
        </w:tabs>
        <w:suppressAutoHyphens w:val="0"/>
        <w:spacing w:before="120" w:after="120"/>
        <w:ind w:left="0" w:firstLine="0"/>
        <w:jc w:val="both"/>
        <w:rPr>
          <w:rFonts w:ascii="Arial" w:hAnsi="Arial"/>
        </w:rPr>
      </w:pPr>
      <w:r w:rsidRPr="00563A56">
        <w:rPr>
          <w:rStyle w:val="fonte"/>
          <w:rFonts w:ascii="Arial" w:hAnsi="Arial"/>
          <w:u w:val="single"/>
        </w:rPr>
        <w:t>Para o Item 1 do objeto:</w:t>
      </w:r>
      <w:r w:rsidRPr="00563A56">
        <w:rPr>
          <w:rStyle w:val="fonte"/>
          <w:rFonts w:ascii="Arial" w:hAnsi="Arial"/>
        </w:rPr>
        <w:t xml:space="preserve"> o prazo de entrega e instalação será </w:t>
      </w:r>
      <w:r w:rsidRPr="00563A56">
        <w:rPr>
          <w:rStyle w:val="fonte"/>
          <w:rFonts w:ascii="Arial" w:eastAsia="StarSymbol" w:hAnsi="Arial" w:cs="Arial"/>
        </w:rPr>
        <w:t>o constante da proposta da Contratada, que não poderá ser superior a</w:t>
      </w:r>
      <w:r w:rsidRPr="00563A56">
        <w:rPr>
          <w:rStyle w:val="fonte"/>
          <w:rFonts w:ascii="Arial" w:hAnsi="Arial"/>
        </w:rPr>
        <w:t xml:space="preserve"> 60 (sessenta) </w:t>
      </w:r>
      <w:r w:rsidRPr="00563A56">
        <w:rPr>
          <w:rFonts w:ascii="Arial" w:hAnsi="Arial"/>
        </w:rPr>
        <w:t xml:space="preserve">dias, contados da data da assinatura do Contrato. </w:t>
      </w:r>
    </w:p>
    <w:p w:rsidR="008B562F" w:rsidRPr="00563A56" w:rsidRDefault="00563A56" w:rsidP="0002440F">
      <w:pPr>
        <w:pStyle w:val="Corpo"/>
        <w:numPr>
          <w:ilvl w:val="1"/>
          <w:numId w:val="30"/>
        </w:numPr>
        <w:tabs>
          <w:tab w:val="clear" w:pos="858"/>
          <w:tab w:val="left" w:pos="1134"/>
        </w:tabs>
        <w:suppressAutoHyphens w:val="0"/>
        <w:spacing w:before="120" w:after="120"/>
        <w:ind w:left="0" w:firstLine="0"/>
        <w:jc w:val="both"/>
        <w:rPr>
          <w:rFonts w:ascii="Arial" w:hAnsi="Arial"/>
        </w:rPr>
      </w:pPr>
      <w:r w:rsidRPr="00563A56">
        <w:rPr>
          <w:rStyle w:val="fonte"/>
          <w:rFonts w:ascii="Arial" w:hAnsi="Arial"/>
          <w:u w:val="single"/>
        </w:rPr>
        <w:t>Para o Item 2 do objeto:</w:t>
      </w:r>
      <w:r w:rsidRPr="00563A56">
        <w:rPr>
          <w:rStyle w:val="fonte"/>
          <w:rFonts w:ascii="Arial" w:hAnsi="Arial"/>
        </w:rPr>
        <w:t xml:space="preserve"> o</w:t>
      </w:r>
      <w:r w:rsidR="00FB7FE1" w:rsidRPr="00563A56">
        <w:rPr>
          <w:rStyle w:val="fonte"/>
          <w:rFonts w:ascii="Arial" w:hAnsi="Arial"/>
        </w:rPr>
        <w:t xml:space="preserve"> prazo de entrega</w:t>
      </w:r>
      <w:r w:rsidR="00DF7E4B" w:rsidRPr="00563A56">
        <w:rPr>
          <w:rStyle w:val="fonte"/>
          <w:rFonts w:ascii="Arial" w:hAnsi="Arial"/>
        </w:rPr>
        <w:t xml:space="preserve"> </w:t>
      </w:r>
      <w:r w:rsidR="00FB7FE1" w:rsidRPr="00563A56">
        <w:rPr>
          <w:rStyle w:val="fonte"/>
          <w:rFonts w:ascii="Arial" w:hAnsi="Arial"/>
        </w:rPr>
        <w:t xml:space="preserve">será </w:t>
      </w:r>
      <w:r w:rsidR="00FB7FE1" w:rsidRPr="00563A56">
        <w:rPr>
          <w:rStyle w:val="fonte"/>
          <w:rFonts w:ascii="Arial" w:eastAsia="StarSymbol" w:hAnsi="Arial" w:cs="Arial"/>
        </w:rPr>
        <w:t xml:space="preserve">o constante da proposta da </w:t>
      </w:r>
      <w:r w:rsidR="0093134D" w:rsidRPr="00563A56">
        <w:rPr>
          <w:rStyle w:val="fonte"/>
          <w:rFonts w:ascii="Arial" w:eastAsia="StarSymbol" w:hAnsi="Arial" w:cs="Arial"/>
        </w:rPr>
        <w:t>Contratada</w:t>
      </w:r>
      <w:r w:rsidR="00FB7FE1" w:rsidRPr="00563A56">
        <w:rPr>
          <w:rStyle w:val="fonte"/>
          <w:rFonts w:ascii="Arial" w:eastAsia="StarSymbol" w:hAnsi="Arial" w:cs="Arial"/>
        </w:rPr>
        <w:t>, que não poderá ser superior a</w:t>
      </w:r>
      <w:r w:rsidR="00FB7FE1" w:rsidRPr="00563A56">
        <w:rPr>
          <w:rStyle w:val="fonte"/>
          <w:rFonts w:ascii="Arial" w:hAnsi="Arial"/>
        </w:rPr>
        <w:t xml:space="preserve"> </w:t>
      </w:r>
      <w:r w:rsidR="0049311A" w:rsidRPr="0002440F">
        <w:rPr>
          <w:rStyle w:val="fonte"/>
          <w:rFonts w:ascii="Arial" w:hAnsi="Arial"/>
        </w:rPr>
        <w:t xml:space="preserve">60 (sessenta) </w:t>
      </w:r>
      <w:r w:rsidR="00FB7FE1" w:rsidRPr="00563A56">
        <w:rPr>
          <w:rFonts w:ascii="Arial" w:hAnsi="Arial"/>
        </w:rPr>
        <w:t>dias</w:t>
      </w:r>
      <w:r w:rsidR="008B562F" w:rsidRPr="00563A56">
        <w:rPr>
          <w:rFonts w:ascii="Arial" w:hAnsi="Arial"/>
        </w:rPr>
        <w:t>, contados da data d</w:t>
      </w:r>
      <w:r w:rsidR="00FD25D4" w:rsidRPr="00563A56">
        <w:rPr>
          <w:rFonts w:ascii="Arial" w:hAnsi="Arial"/>
        </w:rPr>
        <w:t>a assinatura do Contrato.</w:t>
      </w:r>
      <w:r w:rsidR="008B562F" w:rsidRPr="00563A56">
        <w:rPr>
          <w:rFonts w:ascii="Arial" w:hAnsi="Arial"/>
        </w:rPr>
        <w:t xml:space="preserve"> </w:t>
      </w:r>
    </w:p>
    <w:p w:rsidR="00FE3ADE" w:rsidRPr="00563A56" w:rsidRDefault="00FE3ADE" w:rsidP="00563A56">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sidRPr="00563A56">
        <w:rPr>
          <w:rStyle w:val="fonte"/>
          <w:rFonts w:ascii="Arial" w:hAnsi="Arial"/>
        </w:rPr>
        <w:t>Demais condições de entrega e instalação, conforme disposto no Anexo n. 5 (Minuta do Contrato).</w:t>
      </w:r>
    </w:p>
    <w:p w:rsidR="002768D9"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768D9"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434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43408">
        <w:rPr>
          <w:rFonts w:ascii="Arial" w:hAnsi="Arial"/>
          <w:sz w:val="24"/>
        </w:rPr>
        <w:t>Brasília, 28 de fevereiro de 2020.</w:t>
      </w:r>
    </w:p>
    <w:p w:rsidR="002768D9"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87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w:t>
      </w:r>
      <w:r w:rsidR="00D4422A">
        <w:rPr>
          <w:rFonts w:ascii="Arial" w:hAnsi="Arial"/>
          <w:sz w:val="24"/>
        </w:rPr>
        <w:t>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F72353">
        <w:rPr>
          <w:rFonts w:ascii="Arial" w:hAnsi="Arial"/>
          <w:b/>
        </w:rPr>
        <w:fldChar w:fldCharType="begin"/>
      </w:r>
      <w:r w:rsidR="00F72353">
        <w:instrText xml:space="preserve"> XE "</w:instrText>
      </w:r>
      <w:r w:rsidR="00F72353" w:rsidRPr="007503F0">
        <w:rPr>
          <w:rFonts w:ascii="Arial" w:hAnsi="Arial"/>
        </w:rPr>
        <w:instrText>ANEXO N. 2 - DA CONTRATAÇÃO</w:instrText>
      </w:r>
      <w:r w:rsidR="00955CDF">
        <w:rPr>
          <w:rFonts w:ascii="Arial" w:hAnsi="Arial"/>
        </w:rPr>
        <w:instrText>;</w:instrText>
      </w:r>
      <w:r w:rsidR="00A06FFC">
        <w:rPr>
          <w:rFonts w:ascii="Arial" w:hAnsi="Arial"/>
        </w:rPr>
        <w:instrText xml:space="preserve"> </w:instrText>
      </w:r>
      <w:r w:rsidR="0073681D">
        <w:rPr>
          <w:rFonts w:ascii="Arial" w:hAnsi="Arial"/>
        </w:rPr>
        <w:instrText>q</w:instrText>
      </w:r>
      <w:r w:rsidR="00F72353">
        <w:instrText xml:space="preserve">" </w:instrText>
      </w:r>
      <w:r w:rsidR="00F72353">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w:t>
      </w:r>
      <w:r w:rsidR="009936CC">
        <w:rPr>
          <w:b w:val="0"/>
          <w:sz w:val="24"/>
        </w:rPr>
        <w:t>O CONTRATO</w:t>
      </w:r>
    </w:p>
    <w:p w:rsidR="009936CC" w:rsidRPr="00563A56" w:rsidRDefault="008B562F" w:rsidP="0002440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9936CC">
        <w:tab/>
      </w:r>
      <w:r w:rsidR="009936CC" w:rsidRPr="00563A56">
        <w:t xml:space="preserve">A adjudicatária do presente Pregão assinará o respectivo </w:t>
      </w:r>
      <w:r w:rsidR="009936CC" w:rsidRPr="00563A56">
        <w:rPr>
          <w:rStyle w:val="fonte"/>
        </w:rPr>
        <w:t>Contrato</w:t>
      </w:r>
      <w:r w:rsidR="009936CC" w:rsidRPr="00563A56">
        <w:t xml:space="preserve"> no prazo de cinco dias úteis a partir da sua notificação. </w:t>
      </w:r>
    </w:p>
    <w:p w:rsidR="004768AC" w:rsidRPr="0002440F" w:rsidRDefault="009936CC" w:rsidP="0002440F">
      <w:pPr>
        <w:pStyle w:val="Corpoalfabeto"/>
        <w:numPr>
          <w:ilvl w:val="2"/>
          <w:numId w:val="4"/>
        </w:numPr>
        <w:tabs>
          <w:tab w:val="left" w:pos="1134"/>
        </w:tabs>
        <w:spacing w:before="120" w:after="120"/>
        <w:ind w:left="0" w:firstLine="0"/>
        <w:jc w:val="both"/>
      </w:pPr>
      <w:r w:rsidRPr="00563A56">
        <w:t xml:space="preserve">  </w:t>
      </w:r>
      <w:r w:rsidRPr="00563A56">
        <w:tab/>
      </w:r>
      <w:r w:rsidRPr="00563A56">
        <w:rPr>
          <w:rStyle w:val="fonte"/>
        </w:rPr>
        <w:t>O prazo para assinatura do Contrato poderá ser prorrogado uma única vez, por igual período, quando solicitado pela adjudica</w:t>
      </w:r>
      <w:r w:rsidR="00B67F10" w:rsidRPr="00563A56">
        <w:rPr>
          <w:rStyle w:val="fonte"/>
        </w:rPr>
        <w:t>tária durante o seu transcurso, desde que ocorra motivo justificado e aceito pela Câmara.</w:t>
      </w:r>
    </w:p>
    <w:p w:rsidR="00FE3ADE" w:rsidRPr="0002440F" w:rsidRDefault="004B1383" w:rsidP="0002440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670D68" w:rsidRPr="0002440F">
        <w:t>O Contrato terá vigência a partir da data de sua assinatura até a data da emissão do Termo de Recebimento Definitivo, obedecido ao disposto no Anexo n. 5.</w:t>
      </w:r>
    </w:p>
    <w:p w:rsidR="00563A56" w:rsidRDefault="00563A56" w:rsidP="00563A56">
      <w:pPr>
        <w:pStyle w:val="Corpoalfabeto"/>
        <w:numPr>
          <w:ilvl w:val="1"/>
          <w:numId w:val="4"/>
        </w:numPr>
        <w:tabs>
          <w:tab w:val="left" w:pos="1134"/>
        </w:tabs>
        <w:spacing w:before="120" w:after="120"/>
        <w:ind w:left="0" w:firstLine="0"/>
        <w:jc w:val="both"/>
      </w:pPr>
      <w:r>
        <w:t xml:space="preserve">  </w:t>
      </w:r>
      <w:r>
        <w:tab/>
      </w:r>
      <w:r w:rsidRPr="007E28EE">
        <w:rPr>
          <w:rStyle w:val="fonte"/>
        </w:rPr>
        <w:t xml:space="preserve">Para a assinatura do contrato, a adjudicatária indicará à Câmara dos Deputados, o nome de seu preposto ou empregado com competência para manter entendimentos e receber comunicações ou transmiti-las ao </w:t>
      </w:r>
      <w:r>
        <w:rPr>
          <w:rStyle w:val="fonte"/>
        </w:rPr>
        <w:t>Órgão Responsável pela</w:t>
      </w:r>
      <w:r w:rsidRPr="007E28EE">
        <w:rPr>
          <w:rStyle w:val="fonte"/>
        </w:rPr>
        <w:t xml:space="preserve"> fiscalização do contrat</w:t>
      </w:r>
      <w:r>
        <w:rPr>
          <w:rStyle w:val="fonte"/>
        </w:rPr>
        <w:t xml:space="preserve">o, juntamente com </w:t>
      </w:r>
      <w:r>
        <w:t>os números de telefone e o e-mail que serão utilizados para contato.</w:t>
      </w:r>
    </w:p>
    <w:p w:rsidR="00563A56" w:rsidRDefault="00563A56" w:rsidP="00563A56">
      <w:pPr>
        <w:pStyle w:val="Corpoalfabeto"/>
        <w:numPr>
          <w:ilvl w:val="2"/>
          <w:numId w:val="4"/>
        </w:numPr>
        <w:tabs>
          <w:tab w:val="left" w:pos="1134"/>
        </w:tabs>
        <w:spacing w:before="120" w:after="120"/>
        <w:ind w:left="0" w:firstLine="0"/>
        <w:jc w:val="both"/>
      </w:pPr>
      <w:r>
        <w:t xml:space="preserve"> </w:t>
      </w:r>
      <w:r>
        <w:tab/>
        <w:t>Qualquer alteração dos dados fornecidos deverá ser formalmente comunicada ao Órgão Responsável.</w:t>
      </w:r>
    </w:p>
    <w:p w:rsidR="00563A56" w:rsidRDefault="00563A56" w:rsidP="00563A56">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O Edital e seus Anexos, bem como a proposta vencedora, integrarão o Contrato, como se nele estivessem transcritos.</w:t>
      </w:r>
    </w:p>
    <w:p w:rsidR="00563A56" w:rsidRDefault="00563A56" w:rsidP="00563A56">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 neste Edital</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563A56" w:rsidP="0002440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t xml:space="preserve"> </w:t>
      </w:r>
      <w:r>
        <w:tab/>
      </w:r>
    </w:p>
    <w:p w:rsidR="008B562F" w:rsidRDefault="00043408"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43408">
        <w:rPr>
          <w:rFonts w:ascii="Arial" w:hAnsi="Arial"/>
          <w:sz w:val="24"/>
        </w:rPr>
        <w:t>Brasília, 28 de fevereiro de 2020.</w:t>
      </w:r>
    </w:p>
    <w:p w:rsidR="0075262B" w:rsidRDefault="0075262B"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E341B">
        <w:rPr>
          <w:rFonts w:ascii="Arial" w:hAnsi="Arial"/>
          <w:b/>
        </w:rPr>
        <w:fldChar w:fldCharType="begin"/>
      </w:r>
      <w:r w:rsidR="00DE341B">
        <w:instrText xml:space="preserve"> XE "</w:instrText>
      </w:r>
      <w:r w:rsidR="00DE341B" w:rsidRPr="00DE341B">
        <w:rPr>
          <w:rFonts w:ascii="Arial" w:hAnsi="Arial"/>
        </w:rPr>
        <w:instrText xml:space="preserve">ANEXO N. </w:instrText>
      </w:r>
      <w:r w:rsidR="00D14344">
        <w:rPr>
          <w:rFonts w:ascii="Arial" w:hAnsi="Arial"/>
        </w:rPr>
        <w:instrText>3</w:instrText>
      </w:r>
      <w:r w:rsidR="00DE341B" w:rsidRPr="00DE341B">
        <w:rPr>
          <w:rFonts w:ascii="Arial" w:hAnsi="Arial"/>
        </w:rPr>
        <w:instrText xml:space="preserve"> - MODELO DA PROPOSTA COMPLETA</w:instrText>
      </w:r>
      <w:r w:rsidR="00955CDF">
        <w:rPr>
          <w:rFonts w:ascii="Arial" w:hAnsi="Arial"/>
        </w:rPr>
        <w:instrText>;</w:instrText>
      </w:r>
      <w:r w:rsidR="00A06FFC">
        <w:rPr>
          <w:rFonts w:ascii="Arial" w:hAnsi="Arial"/>
        </w:rPr>
        <w:instrText xml:space="preserve"> </w:instrText>
      </w:r>
      <w:r w:rsidR="0073681D">
        <w:rPr>
          <w:rFonts w:ascii="Arial" w:hAnsi="Arial"/>
        </w:rPr>
        <w:instrText>r</w:instrText>
      </w:r>
      <w:r w:rsidR="00DE341B">
        <w:instrText xml:space="preserve">" </w:instrText>
      </w:r>
      <w:r w:rsidR="00DE341B">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7" w:history="1">
        <w:r w:rsidR="0010196C"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043408">
        <w:rPr>
          <w:rFonts w:ascii="Arial" w:hAnsi="Arial"/>
          <w:b/>
          <w:sz w:val="24"/>
        </w:rPr>
        <w:t xml:space="preserve"> 32</w:t>
      </w:r>
      <w:r w:rsidR="00324E8D">
        <w:rPr>
          <w:rFonts w:ascii="Arial" w:hAnsi="Arial"/>
          <w:b/>
          <w:sz w:val="24"/>
        </w:rPr>
        <w:t>/20</w:t>
      </w:r>
    </w:p>
    <w:p w:rsidR="00FA63DD"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02440F">
        <w:rPr>
          <w:rFonts w:ascii="Arial" w:hAnsi="Arial"/>
          <w:sz w:val="24"/>
        </w:rPr>
        <w:t>OBJETO:</w:t>
      </w:r>
      <w:r w:rsidR="00670D68" w:rsidRPr="0002440F">
        <w:rPr>
          <w:rFonts w:ascii="Arial" w:hAnsi="Arial"/>
          <w:sz w:val="24"/>
        </w:rPr>
        <w:t xml:space="preserve"> </w:t>
      </w:r>
      <w:r w:rsidR="00FA63DD" w:rsidRPr="00FA63DD">
        <w:rPr>
          <w:rFonts w:ascii="Arial" w:hAnsi="Arial" w:cs="Arial"/>
          <w:sz w:val="24"/>
        </w:rPr>
        <w:t>Aquisição e instalação de controles de acesso biométrico e aquisição de cadastradores de biometria, novos e para primeiro uso.</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712B88">
      <w:pPr>
        <w:pStyle w:val="Cabealho"/>
        <w:tabs>
          <w:tab w:val="clear" w:pos="4419"/>
          <w:tab w:val="clear" w:pos="8838"/>
        </w:tabs>
        <w:rPr>
          <w:rFonts w:ascii="Arial" w:hAnsi="Arial"/>
          <w:sz w:val="24"/>
        </w:rPr>
      </w:pPr>
      <w:r>
        <w:rPr>
          <w:rFonts w:ascii="Arial" w:hAnsi="Arial"/>
          <w:sz w:val="24"/>
        </w:rPr>
        <w:t>TELE</w:t>
      </w:r>
      <w:r w:rsidR="008B562F">
        <w:rPr>
          <w:rFonts w:ascii="Arial" w:hAnsi="Arial"/>
          <w:sz w:val="24"/>
        </w:rPr>
        <w:t>FONE: ________________________________________________________</w:t>
      </w:r>
    </w:p>
    <w:p w:rsidR="008B562F" w:rsidRDefault="0042218F">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CB6E01" w:rsidRDefault="00CB6E01">
      <w:pPr>
        <w:pStyle w:val="WW-Corpodetexto2"/>
        <w:rPr>
          <w:rFonts w:ascii="Arial" w:hAnsi="Arial"/>
        </w:rPr>
      </w:pPr>
    </w:p>
    <w:tbl>
      <w:tblPr>
        <w:tblW w:w="9355" w:type="dxa"/>
        <w:tblInd w:w="70" w:type="dxa"/>
        <w:tblCellMar>
          <w:left w:w="70" w:type="dxa"/>
          <w:right w:w="70" w:type="dxa"/>
        </w:tblCellMar>
        <w:tblLook w:val="0000" w:firstRow="0" w:lastRow="0" w:firstColumn="0" w:lastColumn="0" w:noHBand="0" w:noVBand="0"/>
      </w:tblPr>
      <w:tblGrid>
        <w:gridCol w:w="1276"/>
        <w:gridCol w:w="2491"/>
        <w:gridCol w:w="885"/>
        <w:gridCol w:w="1018"/>
        <w:gridCol w:w="567"/>
        <w:gridCol w:w="993"/>
        <w:gridCol w:w="1134"/>
        <w:gridCol w:w="991"/>
      </w:tblGrid>
      <w:tr w:rsidR="00670D68" w:rsidRPr="00150B46" w:rsidTr="00A577A1">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GRUPO/</w:t>
            </w:r>
          </w:p>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ITEM</w:t>
            </w:r>
          </w:p>
        </w:tc>
        <w:tc>
          <w:tcPr>
            <w:tcW w:w="2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DESCRIÇÃO</w:t>
            </w:r>
          </w:p>
        </w:tc>
        <w:tc>
          <w:tcPr>
            <w:tcW w:w="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MARCA</w:t>
            </w:r>
          </w:p>
        </w:tc>
        <w:tc>
          <w:tcPr>
            <w:tcW w:w="1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PREÇO UNITÁRIO</w:t>
            </w:r>
          </w:p>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R$</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PREÇO</w:t>
            </w:r>
          </w:p>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TOTAL</w:t>
            </w:r>
          </w:p>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R$</w:t>
            </w:r>
          </w:p>
        </w:tc>
      </w:tr>
      <w:tr w:rsidR="00670D68" w:rsidRPr="00150B46" w:rsidTr="00A577A1">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670D68">
            <w:pPr>
              <w:autoSpaceDE w:val="0"/>
              <w:autoSpaceDN w:val="0"/>
              <w:jc w:val="center"/>
              <w:rPr>
                <w:rFonts w:ascii="Arial" w:eastAsiaTheme="minorEastAsia" w:hAnsi="Arial" w:cs="Arial"/>
                <w:b/>
              </w:rPr>
            </w:pPr>
            <w:r w:rsidRPr="00150B46">
              <w:rPr>
                <w:rFonts w:ascii="Arial" w:eastAsiaTheme="minorEastAsia" w:hAnsi="Arial" w:cs="Arial"/>
                <w:b/>
              </w:rPr>
              <w:t xml:space="preserve">GRUPO </w:t>
            </w:r>
            <w:r>
              <w:rPr>
                <w:rFonts w:ascii="Arial" w:eastAsiaTheme="minorEastAsia" w:hAnsi="Arial" w:cs="Arial"/>
                <w:b/>
              </w:rPr>
              <w:t>ÚNICO</w:t>
            </w:r>
            <w:r w:rsidRPr="00150B46">
              <w:rPr>
                <w:rFonts w:ascii="Arial" w:eastAsiaTheme="minorEastAsia" w:hAnsi="Arial" w:cs="Arial"/>
                <w:b/>
              </w:rPr>
              <w:t xml:space="preserve"> (Itens 1 e 2)</w:t>
            </w:r>
          </w:p>
        </w:tc>
        <w:tc>
          <w:tcPr>
            <w:tcW w:w="807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0D68" w:rsidRPr="00150B46" w:rsidRDefault="00670D68" w:rsidP="00C578ED">
            <w:pPr>
              <w:autoSpaceDE w:val="0"/>
              <w:autoSpaceDN w:val="0"/>
              <w:jc w:val="center"/>
              <w:rPr>
                <w:rFonts w:ascii="Arial" w:eastAsiaTheme="minorEastAsia" w:hAnsi="Arial" w:cs="Arial"/>
                <w:b/>
              </w:rPr>
            </w:pPr>
            <w:r w:rsidRPr="00150B46">
              <w:rPr>
                <w:rFonts w:ascii="Arial" w:eastAsiaTheme="minorEastAsia" w:hAnsi="Arial" w:cs="Arial"/>
                <w:b/>
              </w:rPr>
              <w:t>EQUIPAMENTOS PARA CONTROLE DE ACESSO</w:t>
            </w:r>
          </w:p>
        </w:tc>
      </w:tr>
      <w:tr w:rsidR="00670D68" w:rsidRPr="00150B46" w:rsidTr="00A577A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eastAsiaTheme="minorEastAsia" w:hAnsi="Arial" w:cs="Arial"/>
              </w:rPr>
            </w:pPr>
            <w:r w:rsidRPr="00150B46">
              <w:rPr>
                <w:rFonts w:ascii="Arial" w:eastAsiaTheme="minorEastAsia" w:hAnsi="Arial" w:cs="Arial"/>
              </w:rPr>
              <w:t>1</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eastAsiaTheme="minorEastAsia" w:hAnsi="Arial" w:cs="Arial"/>
              </w:rPr>
            </w:pPr>
            <w:r w:rsidRPr="00150B46">
              <w:rPr>
                <w:rFonts w:ascii="Arial" w:eastAsiaTheme="minorEastAsia" w:hAnsi="Arial" w:cs="Arial"/>
              </w:rPr>
              <w:t>CONTROLE DE ACESSO BIOMÉTRICO</w:t>
            </w:r>
          </w:p>
        </w:tc>
        <w:tc>
          <w:tcPr>
            <w:tcW w:w="885" w:type="dxa"/>
            <w:tcBorders>
              <w:top w:val="single" w:sz="4" w:space="0" w:color="auto"/>
              <w:left w:val="single" w:sz="4" w:space="0" w:color="auto"/>
              <w:bottom w:val="single" w:sz="4" w:space="0" w:color="auto"/>
              <w:right w:val="single" w:sz="4" w:space="0" w:color="auto"/>
            </w:tcBorders>
          </w:tcPr>
          <w:p w:rsidR="00670D68" w:rsidRPr="00150B46" w:rsidRDefault="00670D68" w:rsidP="00C578ED">
            <w:pPr>
              <w:autoSpaceDE w:val="0"/>
              <w:autoSpaceDN w:val="0"/>
              <w:jc w:val="center"/>
              <w:rPr>
                <w:rFonts w:ascii="Arial" w:eastAsiaTheme="minorEastAsia" w:hAnsi="Arial" w:cs="Arial"/>
              </w:rPr>
            </w:pPr>
          </w:p>
        </w:tc>
        <w:tc>
          <w:tcPr>
            <w:tcW w:w="1018" w:type="dxa"/>
            <w:tcBorders>
              <w:top w:val="single" w:sz="4" w:space="0" w:color="auto"/>
              <w:left w:val="single" w:sz="4" w:space="0" w:color="auto"/>
              <w:bottom w:val="single" w:sz="4" w:space="0" w:color="auto"/>
              <w:right w:val="single" w:sz="4" w:space="0" w:color="auto"/>
            </w:tcBorders>
          </w:tcPr>
          <w:p w:rsidR="00670D68" w:rsidRPr="00150B46" w:rsidRDefault="00670D68" w:rsidP="00C578ED">
            <w:pPr>
              <w:autoSpaceDE w:val="0"/>
              <w:autoSpaceDN w:val="0"/>
              <w:jc w:val="center"/>
              <w:rPr>
                <w:rFonts w:ascii="Arial" w:eastAsiaTheme="minorEastAsia"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eastAsiaTheme="minorEastAsia" w:hAnsi="Arial" w:cs="Arial"/>
              </w:rPr>
            </w:pPr>
            <w:r w:rsidRPr="00150B46">
              <w:rPr>
                <w:rFonts w:ascii="Arial" w:eastAsiaTheme="minorEastAsia" w:hAnsi="Arial" w:cs="Arial"/>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eastAsiaTheme="minorEastAsia" w:hAnsi="Arial" w:cs="Arial"/>
              </w:rPr>
            </w:pPr>
            <w:r>
              <w:rPr>
                <w:rFonts w:ascii="Arial" w:eastAsiaTheme="minorEastAsia" w:hAnsi="Arial" w:cs="Arial"/>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hAnsi="Arial" w:cs="Arial"/>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hAnsi="Arial" w:cs="Arial"/>
              </w:rPr>
            </w:pPr>
          </w:p>
        </w:tc>
      </w:tr>
      <w:tr w:rsidR="00670D68" w:rsidRPr="00150B46" w:rsidTr="00A577A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eastAsiaTheme="minorEastAsia" w:hAnsi="Arial" w:cs="Arial"/>
              </w:rPr>
            </w:pPr>
            <w:r w:rsidRPr="00150B46">
              <w:rPr>
                <w:rFonts w:ascii="Arial" w:eastAsiaTheme="minorEastAsia" w:hAnsi="Arial" w:cs="Arial"/>
              </w:rPr>
              <w:t>2</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eastAsiaTheme="minorEastAsia" w:hAnsi="Arial" w:cs="Arial"/>
              </w:rPr>
            </w:pPr>
            <w:r w:rsidRPr="00150B46">
              <w:rPr>
                <w:rFonts w:ascii="Arial" w:eastAsiaTheme="minorEastAsia" w:hAnsi="Arial" w:cs="Arial"/>
              </w:rPr>
              <w:t>CADASTRADOR DE BIOMETRIA</w:t>
            </w:r>
            <w:r w:rsidR="00FA63DD">
              <w:rPr>
                <w:rFonts w:ascii="Arial" w:eastAsiaTheme="minorEastAsia" w:hAnsi="Arial" w:cs="Arial"/>
              </w:rPr>
              <w:t xml:space="preserve"> </w:t>
            </w:r>
          </w:p>
        </w:tc>
        <w:tc>
          <w:tcPr>
            <w:tcW w:w="885" w:type="dxa"/>
            <w:tcBorders>
              <w:top w:val="single" w:sz="4" w:space="0" w:color="auto"/>
              <w:left w:val="single" w:sz="4" w:space="0" w:color="auto"/>
              <w:bottom w:val="single" w:sz="4" w:space="0" w:color="auto"/>
              <w:right w:val="single" w:sz="4" w:space="0" w:color="auto"/>
            </w:tcBorders>
          </w:tcPr>
          <w:p w:rsidR="00670D68" w:rsidRPr="00150B46" w:rsidRDefault="00670D68" w:rsidP="00C578ED">
            <w:pPr>
              <w:autoSpaceDE w:val="0"/>
              <w:autoSpaceDN w:val="0"/>
              <w:jc w:val="center"/>
              <w:rPr>
                <w:rFonts w:ascii="Arial" w:eastAsiaTheme="minorEastAsia" w:hAnsi="Arial" w:cs="Arial"/>
              </w:rPr>
            </w:pPr>
          </w:p>
        </w:tc>
        <w:tc>
          <w:tcPr>
            <w:tcW w:w="1018" w:type="dxa"/>
            <w:tcBorders>
              <w:top w:val="single" w:sz="4" w:space="0" w:color="auto"/>
              <w:left w:val="single" w:sz="4" w:space="0" w:color="auto"/>
              <w:bottom w:val="single" w:sz="4" w:space="0" w:color="auto"/>
              <w:right w:val="single" w:sz="4" w:space="0" w:color="auto"/>
            </w:tcBorders>
          </w:tcPr>
          <w:p w:rsidR="00670D68" w:rsidRPr="00150B46" w:rsidRDefault="00670D68" w:rsidP="00C578ED">
            <w:pPr>
              <w:autoSpaceDE w:val="0"/>
              <w:autoSpaceDN w:val="0"/>
              <w:jc w:val="center"/>
              <w:rPr>
                <w:rFonts w:ascii="Arial" w:eastAsiaTheme="minorEastAsia"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eastAsiaTheme="minorEastAsia" w:hAnsi="Arial" w:cs="Arial"/>
              </w:rPr>
            </w:pPr>
            <w:r w:rsidRPr="00150B46">
              <w:rPr>
                <w:rFonts w:ascii="Arial" w:eastAsiaTheme="minorEastAsia" w:hAnsi="Arial" w:cs="Arial"/>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eastAsiaTheme="minorEastAsia" w:hAnsi="Arial" w:cs="Arial"/>
              </w:rPr>
            </w:pPr>
            <w:r>
              <w:rPr>
                <w:rFonts w:ascii="Arial" w:eastAsiaTheme="minorEastAsia"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hAnsi="Arial" w:cs="Arial"/>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150B46" w:rsidRDefault="00670D68" w:rsidP="00C578ED">
            <w:pPr>
              <w:autoSpaceDE w:val="0"/>
              <w:autoSpaceDN w:val="0"/>
              <w:jc w:val="center"/>
              <w:rPr>
                <w:rFonts w:ascii="Arial" w:hAnsi="Arial" w:cs="Arial"/>
              </w:rPr>
            </w:pPr>
          </w:p>
        </w:tc>
      </w:tr>
      <w:tr w:rsidR="00670D68" w:rsidRPr="00150B46" w:rsidTr="00A577A1">
        <w:tc>
          <w:tcPr>
            <w:tcW w:w="83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70D68" w:rsidRPr="00A0526A" w:rsidRDefault="00670D68" w:rsidP="00670D68">
            <w:pPr>
              <w:autoSpaceDE w:val="0"/>
              <w:autoSpaceDN w:val="0"/>
              <w:jc w:val="right"/>
              <w:rPr>
                <w:rFonts w:ascii="Arial" w:hAnsi="Arial" w:cs="Arial"/>
                <w:b/>
              </w:rPr>
            </w:pPr>
            <w:r w:rsidRPr="00A0526A">
              <w:rPr>
                <w:rFonts w:ascii="Arial" w:hAnsi="Arial" w:cs="Arial"/>
                <w:b/>
              </w:rPr>
              <w:t xml:space="preserve">PREÇO TOTAL DO </w:t>
            </w:r>
            <w:r>
              <w:rPr>
                <w:rFonts w:ascii="Arial" w:hAnsi="Arial" w:cs="Arial"/>
                <w:b/>
              </w:rPr>
              <w:t>GRUPO</w:t>
            </w:r>
            <w:r w:rsidRPr="00A0526A">
              <w:rPr>
                <w:rFonts w:ascii="Arial" w:hAnsi="Arial" w:cs="Arial"/>
                <w:b/>
              </w:rPr>
              <w:t xml:space="preserve"> </w:t>
            </w:r>
            <w:r>
              <w:rPr>
                <w:rFonts w:ascii="Arial" w:hAnsi="Arial" w:cs="Arial"/>
                <w:b/>
              </w:rPr>
              <w:t>ÚNICO</w:t>
            </w:r>
            <w:r w:rsidRPr="00A0526A">
              <w:rPr>
                <w:rFonts w:ascii="Arial" w:hAnsi="Arial" w:cs="Arial"/>
                <w:b/>
              </w:rPr>
              <w:t xml:space="preserve"> R$:</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70D68" w:rsidRPr="00A0526A" w:rsidRDefault="00670D68" w:rsidP="00C578ED">
            <w:pPr>
              <w:autoSpaceDE w:val="0"/>
              <w:autoSpaceDN w:val="0"/>
              <w:jc w:val="center"/>
              <w:rPr>
                <w:rFonts w:ascii="Arial" w:hAnsi="Arial" w:cs="Arial"/>
                <w:b/>
              </w:rPr>
            </w:pPr>
          </w:p>
        </w:tc>
      </w:tr>
      <w:tr w:rsidR="00670D68" w:rsidRPr="00150B46" w:rsidTr="00A577A1">
        <w:trPr>
          <w:trHeight w:val="190"/>
        </w:trPr>
        <w:tc>
          <w:tcPr>
            <w:tcW w:w="9355" w:type="dxa"/>
            <w:gridSpan w:val="8"/>
            <w:tcBorders>
              <w:top w:val="single" w:sz="4" w:space="0" w:color="auto"/>
              <w:left w:val="single" w:sz="4" w:space="0" w:color="auto"/>
              <w:bottom w:val="single" w:sz="4" w:space="0" w:color="auto"/>
              <w:right w:val="single" w:sz="4" w:space="0" w:color="auto"/>
            </w:tcBorders>
          </w:tcPr>
          <w:p w:rsidR="00670D68" w:rsidRPr="00150B46" w:rsidRDefault="00670D68" w:rsidP="00C578ED">
            <w:pPr>
              <w:autoSpaceDE w:val="0"/>
              <w:autoSpaceDN w:val="0"/>
              <w:rPr>
                <w:rFonts w:ascii="Arial" w:eastAsiaTheme="minorEastAsia" w:hAnsi="Arial" w:cs="Arial"/>
                <w:b/>
              </w:rPr>
            </w:pPr>
            <w:r w:rsidRPr="00150B46">
              <w:rPr>
                <w:rFonts w:ascii="Arial" w:eastAsiaTheme="minorEastAsia" w:hAnsi="Arial" w:cs="Arial"/>
              </w:rPr>
              <w:t>PREÇO TOTAL POR EXTENSO:</w:t>
            </w:r>
          </w:p>
        </w:tc>
      </w:tr>
    </w:tbl>
    <w:p w:rsidR="00FA63DD" w:rsidRDefault="00FA63DD" w:rsidP="00670D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rsidR="00670D68" w:rsidRDefault="00670D68" w:rsidP="00670D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FA63DD">
        <w:rPr>
          <w:rFonts w:ascii="Arial" w:hAnsi="Arial"/>
          <w:b/>
          <w:sz w:val="24"/>
          <w:szCs w:val="24"/>
        </w:rPr>
        <w:t>Declaramos que o</w:t>
      </w:r>
      <w:r w:rsidR="009B2A27" w:rsidRPr="0002440F">
        <w:rPr>
          <w:rFonts w:ascii="Arial" w:hAnsi="Arial"/>
          <w:b/>
          <w:sz w:val="24"/>
          <w:szCs w:val="24"/>
        </w:rPr>
        <w:t xml:space="preserve">s </w:t>
      </w:r>
      <w:r w:rsidR="00E215DE" w:rsidRPr="0002440F">
        <w:rPr>
          <w:rFonts w:ascii="Arial" w:hAnsi="Arial"/>
          <w:b/>
          <w:sz w:val="24"/>
          <w:szCs w:val="24"/>
        </w:rPr>
        <w:t>i</w:t>
      </w:r>
      <w:r w:rsidR="009B2A27" w:rsidRPr="0002440F">
        <w:rPr>
          <w:rFonts w:ascii="Arial" w:hAnsi="Arial"/>
          <w:b/>
          <w:sz w:val="24"/>
          <w:szCs w:val="24"/>
        </w:rPr>
        <w:t>tens constantes</w:t>
      </w:r>
      <w:r w:rsidR="009B2A27" w:rsidRPr="00FA63DD">
        <w:rPr>
          <w:rFonts w:ascii="Arial" w:hAnsi="Arial"/>
          <w:b/>
          <w:sz w:val="24"/>
          <w:szCs w:val="24"/>
        </w:rPr>
        <w:t xml:space="preserve"> des</w:t>
      </w:r>
      <w:r w:rsidR="006A591B" w:rsidRPr="00FA63DD">
        <w:rPr>
          <w:rFonts w:ascii="Arial" w:hAnsi="Arial"/>
          <w:b/>
          <w:sz w:val="24"/>
          <w:szCs w:val="24"/>
        </w:rPr>
        <w:t xml:space="preserve">ta proposta </w:t>
      </w:r>
      <w:r w:rsidR="009B2A27" w:rsidRPr="00FA63DD">
        <w:rPr>
          <w:rFonts w:ascii="Arial" w:hAnsi="Arial"/>
          <w:b/>
          <w:sz w:val="24"/>
          <w:szCs w:val="24"/>
        </w:rPr>
        <w:t>corresponde</w:t>
      </w:r>
      <w:r w:rsidR="009B2A27" w:rsidRPr="0002440F">
        <w:rPr>
          <w:rFonts w:ascii="Arial" w:hAnsi="Arial"/>
          <w:b/>
          <w:sz w:val="24"/>
          <w:szCs w:val="24"/>
        </w:rPr>
        <w:t>m</w:t>
      </w:r>
      <w:r w:rsidR="009B2A27" w:rsidRPr="00FA63DD">
        <w:rPr>
          <w:rFonts w:ascii="Arial" w:hAnsi="Arial"/>
          <w:b/>
          <w:sz w:val="24"/>
          <w:szCs w:val="24"/>
        </w:rPr>
        <w:t xml:space="preserve"> exatamente às especificações descritas no Anexo n. 1 d</w:t>
      </w:r>
      <w:r w:rsidR="006A591B" w:rsidRPr="00FA63DD">
        <w:rPr>
          <w:rFonts w:ascii="Arial" w:hAnsi="Arial"/>
          <w:b/>
          <w:sz w:val="24"/>
          <w:szCs w:val="24"/>
        </w:rPr>
        <w:t>o</w:t>
      </w:r>
      <w:r w:rsidR="009B2A27" w:rsidRPr="00FA63DD">
        <w:rPr>
          <w:rFonts w:ascii="Arial" w:hAnsi="Arial"/>
          <w:b/>
          <w:sz w:val="24"/>
          <w:szCs w:val="24"/>
        </w:rPr>
        <w:t xml:space="preserve"> Edital, às quais aderimos formalmente.</w:t>
      </w:r>
    </w:p>
    <w:p w:rsidR="009B2A27"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73681D">
        <w:rPr>
          <w:rFonts w:ascii="Arial" w:hAnsi="Arial" w:cs="Arial"/>
          <w:sz w:val="24"/>
          <w:szCs w:val="24"/>
        </w:rPr>
        <w:t>10</w:t>
      </w:r>
      <w:r w:rsidR="0073681D" w:rsidRPr="00232F10">
        <w:rPr>
          <w:rFonts w:ascii="Arial" w:hAnsi="Arial" w:cs="Arial"/>
          <w:sz w:val="24"/>
          <w:szCs w:val="24"/>
        </w:rPr>
        <w:t xml:space="preserve"> </w:t>
      </w:r>
      <w:r w:rsidRPr="00232F10">
        <w:rPr>
          <w:rFonts w:ascii="Arial" w:hAnsi="Arial" w:cs="Arial"/>
          <w:sz w:val="24"/>
          <w:szCs w:val="24"/>
        </w:rPr>
        <w:t>do Edital).</w:t>
      </w:r>
      <w:r w:rsidRPr="00232F10">
        <w:rPr>
          <w:rFonts w:ascii="Arial" w:hAnsi="Arial" w:cs="Arial"/>
          <w:sz w:val="24"/>
          <w:szCs w:val="24"/>
          <w:bdr w:val="thinThickSmallGap" w:sz="24" w:space="0" w:color="auto" w:frame="1"/>
        </w:rPr>
        <w:t xml:space="preserve"> </w:t>
      </w:r>
    </w:p>
    <w:p w:rsidR="000D0D4B" w:rsidRPr="0002440F" w:rsidRDefault="000D0D4B"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2440F">
        <w:rPr>
          <w:rFonts w:ascii="Arial" w:hAnsi="Arial" w:cs="Arial"/>
          <w:b/>
          <w:sz w:val="24"/>
          <w:szCs w:val="24"/>
        </w:rPr>
        <w:t xml:space="preserve">PRAZO DE GARANTIA DO OBJETO: </w:t>
      </w:r>
      <w:r w:rsidRPr="0002440F">
        <w:rPr>
          <w:rFonts w:ascii="Arial" w:hAnsi="Arial" w:cs="Arial"/>
          <w:sz w:val="24"/>
          <w:szCs w:val="24"/>
        </w:rPr>
        <w:t>___________ (por extenso) meses (observar o disposto no Anexo n. 1</w:t>
      </w:r>
      <w:r w:rsidR="004C17B4" w:rsidRPr="0002440F">
        <w:rPr>
          <w:rFonts w:ascii="Arial" w:hAnsi="Arial" w:cs="Arial"/>
          <w:sz w:val="24"/>
          <w:szCs w:val="24"/>
        </w:rPr>
        <w:t xml:space="preserve"> do Edital</w:t>
      </w:r>
      <w:r w:rsidRPr="0002440F">
        <w:rPr>
          <w:rFonts w:ascii="Arial" w:hAnsi="Arial" w:cs="Arial"/>
          <w:sz w:val="24"/>
          <w:szCs w:val="24"/>
        </w:rPr>
        <w:t>).</w:t>
      </w:r>
      <w:r w:rsidRPr="0002440F">
        <w:rPr>
          <w:rFonts w:ascii="Arial" w:hAnsi="Arial" w:cs="Arial"/>
          <w:sz w:val="24"/>
          <w:szCs w:val="24"/>
          <w:bdr w:val="thinThickSmallGap" w:sz="24" w:space="0" w:color="auto" w:frame="1"/>
        </w:rPr>
        <w:t xml:space="preserve"> </w:t>
      </w:r>
    </w:p>
    <w:p w:rsidR="00963468" w:rsidRPr="00FA63DD"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 xml:space="preserve">PRAZO DE </w:t>
      </w:r>
      <w:r w:rsidRPr="00FA63DD">
        <w:rPr>
          <w:rFonts w:ascii="Arial" w:hAnsi="Arial" w:cs="Arial"/>
          <w:b/>
          <w:sz w:val="24"/>
          <w:szCs w:val="24"/>
        </w:rPr>
        <w:t>ENTREGA</w:t>
      </w:r>
      <w:r w:rsidR="00335DBE" w:rsidRPr="00FA63DD">
        <w:rPr>
          <w:rFonts w:ascii="Arial" w:hAnsi="Arial" w:cs="Arial"/>
          <w:b/>
          <w:sz w:val="24"/>
          <w:szCs w:val="24"/>
        </w:rPr>
        <w:t xml:space="preserve"> E </w:t>
      </w:r>
      <w:r w:rsidR="00AB502B" w:rsidRPr="0002440F">
        <w:rPr>
          <w:rFonts w:ascii="Arial" w:hAnsi="Arial" w:cs="Arial"/>
          <w:b/>
          <w:sz w:val="24"/>
          <w:szCs w:val="24"/>
        </w:rPr>
        <w:t>INSTALAÇÃO</w:t>
      </w:r>
      <w:r w:rsidR="00FA63DD" w:rsidRPr="00FA63DD">
        <w:rPr>
          <w:rFonts w:ascii="Arial" w:hAnsi="Arial" w:cs="Arial"/>
          <w:b/>
          <w:sz w:val="24"/>
          <w:szCs w:val="24"/>
        </w:rPr>
        <w:t xml:space="preserve"> PARA O ITEM</w:t>
      </w:r>
      <w:r w:rsidR="004C20EC">
        <w:rPr>
          <w:rFonts w:ascii="Arial" w:hAnsi="Arial" w:cs="Arial"/>
          <w:b/>
          <w:sz w:val="24"/>
          <w:szCs w:val="24"/>
        </w:rPr>
        <w:t xml:space="preserve"> 1</w:t>
      </w:r>
      <w:r w:rsidRPr="00FA63DD">
        <w:rPr>
          <w:rFonts w:ascii="Arial" w:hAnsi="Arial" w:cs="Arial"/>
          <w:b/>
          <w:sz w:val="24"/>
          <w:szCs w:val="24"/>
        </w:rPr>
        <w:t xml:space="preserve"> DO </w:t>
      </w:r>
      <w:r w:rsidR="0002230C" w:rsidRPr="00FA63DD">
        <w:rPr>
          <w:rFonts w:ascii="Arial" w:hAnsi="Arial" w:cs="Arial"/>
          <w:b/>
          <w:sz w:val="24"/>
          <w:szCs w:val="24"/>
        </w:rPr>
        <w:t>OBJETO</w:t>
      </w:r>
      <w:r w:rsidRPr="00FA63DD">
        <w:rPr>
          <w:rFonts w:ascii="Arial" w:hAnsi="Arial" w:cs="Arial"/>
          <w:b/>
          <w:sz w:val="24"/>
          <w:szCs w:val="24"/>
        </w:rPr>
        <w:t>:</w:t>
      </w:r>
      <w:r w:rsidRPr="00FA63DD">
        <w:rPr>
          <w:rFonts w:ascii="Arial" w:hAnsi="Arial" w:cs="Arial"/>
          <w:sz w:val="24"/>
          <w:szCs w:val="24"/>
        </w:rPr>
        <w:t xml:space="preserve"> _________ (por extenso) dias (observar o disposto no Anexo n. 1</w:t>
      </w:r>
      <w:r w:rsidR="004C17B4" w:rsidRPr="00FA63DD">
        <w:rPr>
          <w:rFonts w:ascii="Arial" w:hAnsi="Arial" w:cs="Arial"/>
          <w:sz w:val="24"/>
          <w:szCs w:val="24"/>
        </w:rPr>
        <w:t xml:space="preserve"> do Edital</w:t>
      </w:r>
      <w:r w:rsidRPr="00FA63DD">
        <w:rPr>
          <w:rFonts w:ascii="Arial" w:hAnsi="Arial" w:cs="Arial"/>
          <w:sz w:val="24"/>
          <w:szCs w:val="24"/>
        </w:rPr>
        <w:t>).</w:t>
      </w:r>
    </w:p>
    <w:p w:rsidR="00FA63DD" w:rsidRDefault="00FA63DD" w:rsidP="00FA63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A63DD">
        <w:rPr>
          <w:rFonts w:ascii="Arial" w:hAnsi="Arial" w:cs="Arial"/>
          <w:b/>
          <w:sz w:val="24"/>
          <w:szCs w:val="24"/>
        </w:rPr>
        <w:t>PRAZO DE ENTREGA PARA O ITEM 2 DO OBJETO:</w:t>
      </w:r>
      <w:r w:rsidRPr="00FA63DD">
        <w:rPr>
          <w:rFonts w:ascii="Arial" w:hAnsi="Arial" w:cs="Arial"/>
          <w:sz w:val="24"/>
          <w:szCs w:val="24"/>
        </w:rPr>
        <w:t xml:space="preserve"> _________ (por extenso) dias (observar o disposto no Anexo n. 1 do Edital).</w:t>
      </w:r>
    </w:p>
    <w:p w:rsidR="00FA63DD" w:rsidRDefault="00FA63DD"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8422F" w:rsidRPr="0002440F" w:rsidRDefault="0088422F" w:rsidP="00FA63DD">
      <w:pPr>
        <w:pStyle w:val="PargrafodaLista"/>
        <w:spacing w:before="120" w:after="120"/>
        <w:ind w:left="0" w:firstLine="1134"/>
        <w:contextualSpacing w:val="0"/>
        <w:jc w:val="both"/>
        <w:rPr>
          <w:rFonts w:ascii="Arial" w:hAnsi="Arial" w:cs="Arial"/>
          <w:sz w:val="24"/>
          <w:szCs w:val="24"/>
        </w:rPr>
      </w:pPr>
      <w:r w:rsidRPr="0002440F">
        <w:rPr>
          <w:rFonts w:ascii="Arial" w:hAnsi="Arial" w:cs="Arial"/>
          <w:sz w:val="24"/>
          <w:szCs w:val="24"/>
        </w:rPr>
        <w:t>Declaramos que os equipamentos ofertados, caso necessário, receberão atendimento de garantia na rede de assistência autorizada pelo fabricante.</w:t>
      </w:r>
    </w:p>
    <w:p w:rsidR="0088422F" w:rsidRPr="0002440F" w:rsidRDefault="0088422F" w:rsidP="00FA63DD">
      <w:pPr>
        <w:pStyle w:val="PargrafodaLista"/>
        <w:spacing w:before="120" w:after="120"/>
        <w:ind w:left="0" w:firstLine="1134"/>
        <w:contextualSpacing w:val="0"/>
        <w:jc w:val="both"/>
        <w:rPr>
          <w:rFonts w:ascii="Arial" w:hAnsi="Arial" w:cs="Arial"/>
          <w:sz w:val="24"/>
          <w:szCs w:val="24"/>
        </w:rPr>
      </w:pPr>
      <w:r w:rsidRPr="0002440F">
        <w:rPr>
          <w:rFonts w:ascii="Arial" w:hAnsi="Arial" w:cs="Arial"/>
          <w:sz w:val="24"/>
          <w:szCs w:val="24"/>
        </w:rPr>
        <w:t>Declaramos que disponibilizaremos equipamentos e pessoal técnico adequados para realização do objeto da presente licitação.</w:t>
      </w:r>
    </w:p>
    <w:p w:rsidR="007616B2" w:rsidRPr="00124F07" w:rsidRDefault="007616B2" w:rsidP="00FA63DD">
      <w:pPr>
        <w:pStyle w:val="PargrafodaLista"/>
        <w:spacing w:before="120" w:after="120"/>
        <w:ind w:left="0" w:firstLine="1134"/>
        <w:contextualSpacing w:val="0"/>
        <w:jc w:val="both"/>
        <w:rPr>
          <w:rFonts w:ascii="Arial" w:hAnsi="Arial" w:cs="Arial"/>
          <w:sz w:val="24"/>
          <w:szCs w:val="24"/>
        </w:rPr>
      </w:pPr>
      <w:r w:rsidRPr="0002440F">
        <w:rPr>
          <w:rFonts w:ascii="Arial" w:hAnsi="Arial" w:cs="Arial"/>
          <w:sz w:val="24"/>
          <w:szCs w:val="24"/>
        </w:rPr>
        <w:t>Declaramos que as baterias ofertadas possuem composição que respeite os limites máximos de chumbo, cádmio e mercúrio admitidos na Resolução CONAMA n. 401, de 2008, para cada tipo de produto.</w:t>
      </w:r>
    </w:p>
    <w:p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26EFF" w:rsidRPr="00126EFF" w:rsidTr="003E64D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126EFF" w:rsidRPr="00126EFF" w:rsidRDefault="00126EFF" w:rsidP="003E64DD">
            <w:pPr>
              <w:jc w:val="center"/>
              <w:rPr>
                <w:rFonts w:ascii="Arial" w:hAnsi="Arial" w:cs="Arial"/>
                <w:b/>
                <w:bCs/>
                <w:sz w:val="24"/>
                <w:szCs w:val="24"/>
              </w:rPr>
            </w:pPr>
            <w:r w:rsidRPr="00126EFF">
              <w:rPr>
                <w:rFonts w:ascii="Arial" w:hAnsi="Arial" w:cs="Arial"/>
                <w:b/>
                <w:bCs/>
                <w:sz w:val="24"/>
                <w:szCs w:val="24"/>
              </w:rPr>
              <w:t>DADOS PARA ASSINATURA DO CONTRATO</w:t>
            </w:r>
          </w:p>
        </w:tc>
      </w:tr>
      <w:tr w:rsidR="00126EFF" w:rsidRPr="00126EFF" w:rsidTr="00126EFF">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jc w:val="center"/>
        </w:trPr>
        <w:tc>
          <w:tcPr>
            <w:tcW w:w="3330" w:type="dxa"/>
            <w:tcBorders>
              <w:top w:val="nil"/>
              <w:left w:val="single" w:sz="8" w:space="0" w:color="auto"/>
              <w:bottom w:val="single" w:sz="8" w:space="0" w:color="auto"/>
              <w:right w:val="single" w:sz="8" w:space="0" w:color="auto"/>
            </w:tcBorders>
            <w:vAlign w:val="center"/>
            <w:hideMark/>
          </w:tcPr>
          <w:p w:rsidR="00126EFF" w:rsidRDefault="00126EFF" w:rsidP="00126EFF">
            <w:pPr>
              <w:autoSpaceDE w:val="0"/>
              <w:autoSpaceDN w:val="0"/>
              <w:rPr>
                <w:rFonts w:ascii="Arial" w:hAnsi="Arial" w:cs="Arial"/>
                <w:sz w:val="24"/>
                <w:szCs w:val="24"/>
              </w:rPr>
            </w:pPr>
            <w:r w:rsidRPr="00126EFF">
              <w:rPr>
                <w:rFonts w:ascii="Arial" w:hAnsi="Arial" w:cs="Arial"/>
                <w:sz w:val="24"/>
                <w:szCs w:val="24"/>
              </w:rPr>
              <w:t xml:space="preserve">Qualificação </w:t>
            </w:r>
          </w:p>
          <w:p w:rsidR="00126EFF" w:rsidRPr="00126EFF" w:rsidRDefault="00126EFF" w:rsidP="00126EFF">
            <w:pPr>
              <w:autoSpaceDE w:val="0"/>
              <w:autoSpaceDN w:val="0"/>
              <w:rPr>
                <w:rFonts w:ascii="Arial" w:hAnsi="Arial" w:cs="Arial"/>
                <w:sz w:val="24"/>
                <w:szCs w:val="24"/>
              </w:rPr>
            </w:pPr>
            <w:r>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3E64D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126EFF" w:rsidRDefault="00126EFF" w:rsidP="003E64DD">
            <w:pPr>
              <w:snapToGrid w:val="0"/>
              <w:jc w:val="both"/>
              <w:rPr>
                <w:rFonts w:ascii="Arial" w:hAnsi="Arial" w:cs="Arial"/>
                <w:sz w:val="24"/>
                <w:szCs w:val="24"/>
              </w:rPr>
            </w:pPr>
            <w:r w:rsidRPr="00126EFF">
              <w:rPr>
                <w:rFonts w:ascii="Arial" w:hAnsi="Arial" w:cs="Arial"/>
                <w:sz w:val="24"/>
                <w:szCs w:val="24"/>
              </w:rPr>
              <w:t xml:space="preserve">OBS.: O signatário deve possuir poderes de administração estabelecidos em contrato social e/ou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rsidR="00126EFF" w:rsidRPr="00126EFF" w:rsidRDefault="00126EFF" w:rsidP="003E64DD">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324E8D">
        <w:rPr>
          <w:rFonts w:ascii="Arial" w:hAnsi="Arial"/>
          <w:sz w:val="24"/>
        </w:rPr>
        <w:t>2020</w:t>
      </w:r>
      <w:r>
        <w:rPr>
          <w:rFonts w:ascii="Arial" w:hAnsi="Arial"/>
          <w:sz w:val="24"/>
        </w:rPr>
        <w:t>.</w:t>
      </w:r>
    </w:p>
    <w:p w:rsidR="00A9160C"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A9160C" w:rsidRDefault="00A9160C" w:rsidP="00A9160C"/>
    <w:p w:rsidR="00A9160C" w:rsidRPr="00A9160C" w:rsidRDefault="00A9160C" w:rsidP="00A9160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A9160C" w:rsidRDefault="00A9160C" w:rsidP="00A9160C"/>
    <w:p w:rsidR="008B562F" w:rsidRDefault="000434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43408">
        <w:rPr>
          <w:rFonts w:ascii="Arial" w:hAnsi="Arial"/>
          <w:sz w:val="24"/>
        </w:rPr>
        <w:t>Brasília, 28 de fevereiro de 2020.</w:t>
      </w:r>
    </w:p>
    <w:p w:rsidR="00A9160C"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7C2BBD">
        <w:rPr>
          <w:rFonts w:ascii="Arial" w:hAnsi="Arial"/>
          <w:b/>
        </w:rPr>
        <w:fldChar w:fldCharType="begin"/>
      </w:r>
      <w:r w:rsidR="007C2BBD">
        <w:instrText xml:space="preserve"> XE "</w:instrText>
      </w:r>
      <w:r w:rsidR="007C2BBD" w:rsidRPr="007C2BBD">
        <w:rPr>
          <w:rFonts w:ascii="Arial" w:hAnsi="Arial"/>
        </w:rPr>
        <w:instrText xml:space="preserve">ANEXO N. </w:instrText>
      </w:r>
      <w:r w:rsidR="00D14344">
        <w:rPr>
          <w:rFonts w:ascii="Arial" w:hAnsi="Arial"/>
        </w:rPr>
        <w:instrText>4</w:instrText>
      </w:r>
      <w:r w:rsidR="007C2BBD" w:rsidRPr="007C2BBD">
        <w:rPr>
          <w:rFonts w:ascii="Arial" w:hAnsi="Arial"/>
        </w:rPr>
        <w:instrText xml:space="preserve"> - ORÇAMENTO ESTIMADO</w:instrText>
      </w:r>
      <w:r w:rsidR="00955CDF">
        <w:rPr>
          <w:rFonts w:ascii="Arial" w:hAnsi="Arial"/>
        </w:rPr>
        <w:instrText>;</w:instrText>
      </w:r>
      <w:r w:rsidR="00A06FFC">
        <w:rPr>
          <w:rFonts w:ascii="Arial" w:hAnsi="Arial"/>
        </w:rPr>
        <w:instrText xml:space="preserve"> </w:instrText>
      </w:r>
      <w:r w:rsidR="0073681D">
        <w:rPr>
          <w:rFonts w:ascii="Arial" w:hAnsi="Arial"/>
        </w:rPr>
        <w:instrText>s</w:instrText>
      </w:r>
      <w:r w:rsidR="007C2BBD">
        <w:instrText xml:space="preserve">" </w:instrText>
      </w:r>
      <w:r w:rsidR="007C2BBD">
        <w:rPr>
          <w:rFonts w:ascii="Arial" w:hAnsi="Arial"/>
          <w:b/>
        </w:rPr>
        <w:fldChar w:fldCharType="end"/>
      </w:r>
    </w:p>
    <w:p w:rsidR="003B352B" w:rsidRDefault="003B352B"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rsidR="0073681D" w:rsidRDefault="0073681D"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2440F">
        <w:rPr>
          <w:rFonts w:ascii="Arial" w:hAnsi="Arial" w:cs="Arial"/>
          <w:b/>
        </w:rPr>
        <w:t>O ORÇAMENTO ESTIMADO SERÁ DIVULGADO APÓS O ENCERRAMENTO DO ENVIO DE LANCES.</w:t>
      </w:r>
    </w:p>
    <w:p w:rsidR="008B562F" w:rsidRDefault="008B562F">
      <w:pPr>
        <w:pStyle w:val="TextosemFormatao"/>
        <w:spacing w:before="120" w:after="120"/>
        <w:ind w:firstLine="851"/>
        <w:jc w:val="both"/>
        <w:rPr>
          <w:rFonts w:ascii="Arial" w:hAnsi="Arial"/>
          <w:sz w:val="24"/>
        </w:rPr>
      </w:pPr>
    </w:p>
    <w:p w:rsidR="008B562F" w:rsidRDefault="000434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43408">
        <w:rPr>
          <w:rFonts w:ascii="Arial" w:hAnsi="Arial"/>
          <w:sz w:val="24"/>
        </w:rPr>
        <w:t>Brasília, 28 de fevereiro de 2020.</w:t>
      </w:r>
    </w:p>
    <w:p w:rsidR="008B562F"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25875"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E2A6F" w:rsidRPr="00FE2A6F"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Pr>
          <w:rFonts w:ascii="Arial" w:hAnsi="Arial"/>
          <w:sz w:val="24"/>
        </w:rPr>
        <w:br w:type="page"/>
      </w:r>
      <w:r w:rsidR="00FE2A6F">
        <w:rPr>
          <w:rFonts w:ascii="Arial" w:hAnsi="Arial"/>
          <w:b/>
          <w:sz w:val="24"/>
          <w:szCs w:val="24"/>
        </w:rPr>
        <w:t xml:space="preserve">ANEXO N. </w:t>
      </w:r>
      <w:r w:rsidR="00D14344">
        <w:rPr>
          <w:rFonts w:ascii="Arial" w:hAnsi="Arial"/>
          <w:b/>
          <w:sz w:val="24"/>
          <w:szCs w:val="24"/>
        </w:rPr>
        <w:t>5</w:t>
      </w:r>
    </w:p>
    <w:p w:rsidR="00EA0D98" w:rsidRDefault="00FE2A6F" w:rsidP="00FE2A6F">
      <w:pPr>
        <w:pStyle w:val="TextosemFormatao"/>
        <w:spacing w:before="120" w:after="120"/>
        <w:jc w:val="center"/>
        <w:rPr>
          <w:rFonts w:ascii="Arial" w:hAnsi="Arial"/>
          <w:b/>
          <w:sz w:val="24"/>
          <w:szCs w:val="24"/>
        </w:rPr>
      </w:pPr>
      <w:r w:rsidRPr="00FE2A6F">
        <w:rPr>
          <w:rFonts w:ascii="Arial" w:hAnsi="Arial"/>
          <w:b/>
          <w:sz w:val="24"/>
          <w:szCs w:val="24"/>
        </w:rPr>
        <w:t>MINUTA DO CONTRATO</w:t>
      </w:r>
      <w:r w:rsidR="00C13FC9">
        <w:rPr>
          <w:rFonts w:ascii="Arial" w:hAnsi="Arial"/>
          <w:b/>
        </w:rPr>
        <w:fldChar w:fldCharType="begin"/>
      </w:r>
      <w:r w:rsidR="00C13FC9">
        <w:instrText xml:space="preserve"> XE "</w:instrText>
      </w:r>
      <w:r w:rsidR="00C13FC9" w:rsidRPr="007C2BBD">
        <w:rPr>
          <w:rFonts w:ascii="Arial" w:hAnsi="Arial"/>
        </w:rPr>
        <w:instrText xml:space="preserve">ANEXO N. </w:instrText>
      </w:r>
      <w:r w:rsidR="00C13FC9">
        <w:rPr>
          <w:rFonts w:ascii="Arial" w:hAnsi="Arial"/>
        </w:rPr>
        <w:instrText>5</w:instrText>
      </w:r>
      <w:r w:rsidR="00C13FC9" w:rsidRPr="007C2BBD">
        <w:rPr>
          <w:rFonts w:ascii="Arial" w:hAnsi="Arial"/>
        </w:rPr>
        <w:instrText xml:space="preserve"> </w:instrText>
      </w:r>
      <w:r w:rsidR="00DA6469">
        <w:rPr>
          <w:rFonts w:ascii="Arial" w:hAnsi="Arial"/>
        </w:rPr>
        <w:instrText>-</w:instrText>
      </w:r>
      <w:r w:rsidR="00C13FC9" w:rsidRPr="007C2BBD">
        <w:rPr>
          <w:rFonts w:ascii="Arial" w:hAnsi="Arial"/>
        </w:rPr>
        <w:instrText xml:space="preserve"> </w:instrText>
      </w:r>
      <w:r w:rsidR="00C13FC9">
        <w:rPr>
          <w:rFonts w:ascii="Arial" w:hAnsi="Arial"/>
        </w:rPr>
        <w:instrText xml:space="preserve">MINUTA DO CONTRATO; </w:instrText>
      </w:r>
      <w:r w:rsidR="0073681D">
        <w:rPr>
          <w:rFonts w:ascii="Arial" w:hAnsi="Arial"/>
        </w:rPr>
        <w:instrText>t</w:instrText>
      </w:r>
      <w:r w:rsidR="00C13FC9">
        <w:instrText xml:space="preserve">" </w:instrText>
      </w:r>
      <w:r w:rsidR="00C13FC9">
        <w:rPr>
          <w:rFonts w:ascii="Arial" w:hAnsi="Arial"/>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A0D98" w:rsidRPr="00EA0D98" w:rsidTr="00EA0D98">
        <w:trPr>
          <w:cantSplit/>
          <w:trHeight w:hRule="exact" w:val="240"/>
          <w:jc w:val="center"/>
        </w:trPr>
        <w:tc>
          <w:tcPr>
            <w:tcW w:w="4961"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Processo n. </w:t>
            </w:r>
          </w:p>
        </w:tc>
        <w:tc>
          <w:tcPr>
            <w:tcW w:w="4962"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Pregão Eletrônico:  </w:t>
            </w:r>
          </w:p>
        </w:tc>
      </w:tr>
      <w:tr w:rsidR="00EA0D98" w:rsidRPr="00EA0D98" w:rsidTr="00EA0D98">
        <w:trPr>
          <w:cantSplit/>
          <w:trHeight w:hRule="exact" w:val="325"/>
          <w:jc w:val="center"/>
        </w:trPr>
        <w:tc>
          <w:tcPr>
            <w:tcW w:w="9923" w:type="dxa"/>
            <w:gridSpan w:val="6"/>
            <w:tcBorders>
              <w:top w:val="nil"/>
              <w:left w:val="nil"/>
              <w:right w:val="nil"/>
            </w:tcBorders>
            <w:shd w:val="clear" w:color="auto" w:fill="FFFFFF"/>
            <w:vAlign w:val="center"/>
          </w:tcPr>
          <w:p w:rsidR="00EA0D98" w:rsidRPr="00EA0D98" w:rsidRDefault="00EA0D98" w:rsidP="00EA0D98">
            <w:pPr>
              <w:jc w:val="center"/>
              <w:rPr>
                <w:rFonts w:ascii="Arial" w:hAnsi="Arial" w:cs="Arial"/>
                <w:b/>
                <w:bCs/>
              </w:rPr>
            </w:pPr>
            <w:r w:rsidRPr="00EA0D98">
              <w:rPr>
                <w:rFonts w:ascii="Arial" w:hAnsi="Arial" w:cs="Arial"/>
                <w:b/>
                <w:bCs/>
                <w:noProof/>
              </w:rPr>
              <w:t xml:space="preserve">Contrato n. </w:t>
            </w:r>
          </w:p>
        </w:tc>
      </w:tr>
      <w:tr w:rsidR="00EA0D98" w:rsidRPr="00EA0D98" w:rsidTr="00883AC3">
        <w:trPr>
          <w:cantSplit/>
          <w:trHeight w:hRule="exact" w:val="691"/>
          <w:jc w:val="center"/>
        </w:trPr>
        <w:tc>
          <w:tcPr>
            <w:tcW w:w="2127" w:type="dxa"/>
            <w:tcBorders>
              <w:top w:val="nil"/>
              <w:left w:val="nil"/>
              <w:right w:val="nil"/>
            </w:tcBorders>
            <w:shd w:val="clear" w:color="auto" w:fill="D9D9D9"/>
            <w:vAlign w:val="center"/>
          </w:tcPr>
          <w:p w:rsidR="00EA0D98" w:rsidRPr="00EA0D98" w:rsidRDefault="00EA0D98" w:rsidP="00EA0D98">
            <w:pPr>
              <w:jc w:val="center"/>
              <w:rPr>
                <w:rFonts w:ascii="Arial" w:hAnsi="Arial" w:cs="Arial"/>
                <w:b/>
                <w:bCs/>
              </w:rPr>
            </w:pPr>
            <w:r w:rsidRPr="00EA0D98">
              <w:rPr>
                <w:rFonts w:ascii="Arial" w:hAnsi="Arial" w:cs="Arial"/>
                <w:b/>
                <w:bCs/>
              </w:rPr>
              <w:t>OBJETO</w:t>
            </w:r>
          </w:p>
        </w:tc>
        <w:tc>
          <w:tcPr>
            <w:tcW w:w="7796" w:type="dxa"/>
            <w:gridSpan w:val="5"/>
            <w:tcBorders>
              <w:top w:val="nil"/>
              <w:left w:val="nil"/>
              <w:right w:val="nil"/>
            </w:tcBorders>
            <w:shd w:val="clear" w:color="auto" w:fill="D9D9D9"/>
            <w:vAlign w:val="center"/>
          </w:tcPr>
          <w:p w:rsidR="00EA0D98" w:rsidRPr="00EA0D98" w:rsidRDefault="00EA0D98" w:rsidP="00EA0D98">
            <w:pPr>
              <w:rPr>
                <w:rFonts w:ascii="Arial" w:hAnsi="Arial" w:cs="Arial"/>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b/>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CONTRATANTE:</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r w:rsidRPr="00EA0D98">
              <w:rPr>
                <w:rFonts w:ascii="Arial" w:hAnsi="Arial" w:cs="Arial"/>
                <w:bCs/>
              </w:rPr>
              <w:t>CÂMARA DOS DEPUTADOS</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CNPJ/MF:</w:t>
            </w:r>
          </w:p>
          <w:p w:rsidR="00EA0D98" w:rsidRPr="00EA0D98" w:rsidRDefault="00EA0D98" w:rsidP="00EA0D98">
            <w:pPr>
              <w:rPr>
                <w:rFonts w:ascii="Arial" w:hAnsi="Arial" w:cs="Arial"/>
              </w:rPr>
            </w:pPr>
            <w:r w:rsidRPr="00EA0D98">
              <w:rPr>
                <w:rFonts w:ascii="Arial" w:hAnsi="Arial" w:cs="Arial"/>
              </w:rPr>
              <w:t>00.530.352/0001-59</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bCs/>
              </w:rPr>
            </w:pPr>
            <w:r w:rsidRPr="00EA0D98">
              <w:rPr>
                <w:rFonts w:ascii="Arial" w:hAnsi="Arial" w:cs="Arial"/>
                <w:bCs/>
              </w:rPr>
              <w:t>Endereço:</w:t>
            </w:r>
          </w:p>
          <w:p w:rsidR="00EA0D98" w:rsidRPr="00EA0D98" w:rsidRDefault="00EA0D98" w:rsidP="00EA0D98">
            <w:pPr>
              <w:rPr>
                <w:rFonts w:ascii="Arial" w:hAnsi="Arial" w:cs="Arial"/>
                <w:bCs/>
              </w:rPr>
            </w:pPr>
            <w:r w:rsidRPr="00EA0D98">
              <w:rPr>
                <w:rFonts w:ascii="Arial" w:hAnsi="Arial" w:cs="Arial"/>
                <w:bCs/>
              </w:rPr>
              <w:t>PRAÇA DOS TRÊS PODERES S/N. EDIFÍCIO ANEXO I 13º ANDAR</w:t>
            </w:r>
          </w:p>
        </w:tc>
      </w:tr>
      <w:tr w:rsidR="00EA0D98" w:rsidRPr="00EA0D98" w:rsidTr="00EA0D98">
        <w:trPr>
          <w:cantSplit/>
          <w:trHeight w:hRule="exact" w:val="500"/>
          <w:jc w:val="center"/>
        </w:trPr>
        <w:tc>
          <w:tcPr>
            <w:tcW w:w="6378" w:type="dxa"/>
            <w:gridSpan w:val="4"/>
          </w:tcPr>
          <w:p w:rsidR="00EA0D98" w:rsidRPr="00EA0D98" w:rsidRDefault="00EA0D98" w:rsidP="00EA0D98">
            <w:pPr>
              <w:rPr>
                <w:rFonts w:ascii="Arial" w:hAnsi="Arial" w:cs="Arial"/>
              </w:rPr>
            </w:pPr>
            <w:r w:rsidRPr="00EA0D98">
              <w:rPr>
                <w:rFonts w:ascii="Arial" w:hAnsi="Arial" w:cs="Arial"/>
              </w:rPr>
              <w:t>Cidade:</w:t>
            </w:r>
          </w:p>
          <w:p w:rsidR="00EA0D98" w:rsidRPr="00EA0D98" w:rsidRDefault="00EA0D98" w:rsidP="00EA0D98">
            <w:pPr>
              <w:rPr>
                <w:rFonts w:ascii="Arial" w:hAnsi="Arial" w:cs="Arial"/>
              </w:rPr>
            </w:pPr>
            <w:r w:rsidRPr="00EA0D98">
              <w:rPr>
                <w:rFonts w:ascii="Arial" w:hAnsi="Arial" w:cs="Arial"/>
              </w:rPr>
              <w:t xml:space="preserve">BRASÍLIA </w:t>
            </w:r>
          </w:p>
        </w:tc>
        <w:tc>
          <w:tcPr>
            <w:tcW w:w="1276"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r w:rsidRPr="00EA0D98">
              <w:rPr>
                <w:rFonts w:ascii="Arial" w:hAnsi="Arial" w:cs="Arial"/>
              </w:rPr>
              <w:t>DF</w:t>
            </w:r>
          </w:p>
        </w:tc>
        <w:tc>
          <w:tcPr>
            <w:tcW w:w="2269" w:type="dxa"/>
          </w:tcPr>
          <w:p w:rsidR="00EA0D98" w:rsidRPr="00EA0D98" w:rsidRDefault="00EA0D98" w:rsidP="00EA0D98">
            <w:pPr>
              <w:rPr>
                <w:rFonts w:ascii="Arial" w:hAnsi="Arial" w:cs="Arial"/>
                <w:bCs/>
              </w:rPr>
            </w:pPr>
            <w:r w:rsidRPr="00EA0D98">
              <w:rPr>
                <w:rFonts w:ascii="Arial" w:hAnsi="Arial" w:cs="Arial"/>
                <w:bCs/>
              </w:rPr>
              <w:t>CEP:</w:t>
            </w:r>
          </w:p>
          <w:p w:rsidR="00EA0D98" w:rsidRPr="00EA0D98" w:rsidRDefault="00EA0D98" w:rsidP="00EA0D98">
            <w:pPr>
              <w:jc w:val="center"/>
              <w:rPr>
                <w:rFonts w:ascii="Arial" w:hAnsi="Arial" w:cs="Arial"/>
                <w:bCs/>
              </w:rPr>
            </w:pPr>
            <w:r w:rsidRPr="00EA0D98">
              <w:rPr>
                <w:rFonts w:ascii="Arial" w:hAnsi="Arial" w:cs="Arial"/>
                <w:bCs/>
              </w:rPr>
              <w:t>70160-900</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Nome do Responsável:</w:t>
            </w:r>
          </w:p>
          <w:p w:rsidR="00EA0D98" w:rsidRPr="00EA0D98" w:rsidRDefault="00EA0D98" w:rsidP="00EA0D98">
            <w:pPr>
              <w:rPr>
                <w:rFonts w:ascii="Arial" w:hAnsi="Arial" w:cs="Arial"/>
              </w:rPr>
            </w:pPr>
          </w:p>
        </w:tc>
      </w:tr>
      <w:tr w:rsidR="00EA0D98" w:rsidRPr="00EA0D98" w:rsidTr="00EA0D98">
        <w:trPr>
          <w:cantSplit/>
          <w:trHeight w:hRule="exact" w:val="500"/>
          <w:jc w:val="center"/>
        </w:trPr>
        <w:tc>
          <w:tcPr>
            <w:tcW w:w="3828" w:type="dxa"/>
            <w:gridSpan w:val="2"/>
          </w:tcPr>
          <w:p w:rsidR="00EA0D98" w:rsidRPr="00EA0D98" w:rsidRDefault="00EA0D98" w:rsidP="00EA0D98">
            <w:pPr>
              <w:rPr>
                <w:rFonts w:ascii="Arial" w:hAnsi="Arial" w:cs="Arial"/>
              </w:rPr>
            </w:pPr>
            <w:r w:rsidRPr="00EA0D98">
              <w:rPr>
                <w:rFonts w:ascii="Arial" w:hAnsi="Arial" w:cs="Arial"/>
              </w:rPr>
              <w:t>Cargo/Função:</w:t>
            </w:r>
          </w:p>
          <w:p w:rsidR="00EA0D98" w:rsidRPr="00EA0D98" w:rsidRDefault="00EA0D98" w:rsidP="00EA0D98">
            <w:pPr>
              <w:rPr>
                <w:rFonts w:ascii="Arial" w:hAnsi="Arial" w:cs="Arial"/>
              </w:rPr>
            </w:pPr>
          </w:p>
        </w:tc>
        <w:tc>
          <w:tcPr>
            <w:tcW w:w="6095"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A0D98" w:rsidRPr="00EA0D98" w:rsidTr="00EA0D98">
        <w:trPr>
          <w:cantSplit/>
          <w:trHeight w:hRule="exact" w:val="220"/>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CONTRATADA:</w:t>
            </w:r>
          </w:p>
        </w:tc>
      </w:tr>
      <w:tr w:rsidR="00EA0D98" w:rsidRPr="00EA0D98" w:rsidTr="00EA0D98">
        <w:trPr>
          <w:cantSplit/>
          <w:trHeight w:hRule="exact" w:val="605"/>
        </w:trPr>
        <w:tc>
          <w:tcPr>
            <w:tcW w:w="9923" w:type="dxa"/>
            <w:gridSpan w:val="6"/>
            <w:vAlign w:val="center"/>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lang w:val="en-US"/>
              </w:rPr>
            </w:pPr>
            <w:r w:rsidRPr="00EA0D98">
              <w:rPr>
                <w:rFonts w:ascii="Arial" w:hAnsi="Arial" w:cs="Arial"/>
                <w:lang w:val="en-US"/>
              </w:rPr>
              <w:t>CNPJ/MF:</w:t>
            </w:r>
          </w:p>
          <w:p w:rsidR="00EA0D98" w:rsidRPr="00EA0D98" w:rsidRDefault="00EA0D98" w:rsidP="00EA0D98">
            <w:pPr>
              <w:rPr>
                <w:rFonts w:ascii="Arial" w:hAnsi="Arial" w:cs="Arial"/>
                <w:lang w:val="en-US"/>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Endereço:</w:t>
            </w:r>
          </w:p>
          <w:p w:rsidR="00EA0D98" w:rsidRPr="00EA0D98" w:rsidRDefault="00EA0D98" w:rsidP="00EA0D98">
            <w:pPr>
              <w:rPr>
                <w:rFonts w:ascii="Arial" w:hAnsi="Arial" w:cs="Arial"/>
              </w:rPr>
            </w:pPr>
          </w:p>
        </w:tc>
      </w:tr>
      <w:tr w:rsidR="00EA0D98" w:rsidRPr="00EA0D98" w:rsidTr="00EA0D98">
        <w:trPr>
          <w:cantSplit/>
          <w:trHeight w:hRule="exact" w:val="513"/>
        </w:trPr>
        <w:tc>
          <w:tcPr>
            <w:tcW w:w="5529" w:type="dxa"/>
            <w:gridSpan w:val="4"/>
          </w:tcPr>
          <w:p w:rsidR="00EA0D98" w:rsidRPr="00EA0D98" w:rsidRDefault="00EA0D98" w:rsidP="00EA0D98">
            <w:pPr>
              <w:rPr>
                <w:rFonts w:ascii="Arial" w:hAnsi="Arial" w:cs="Arial"/>
              </w:rPr>
            </w:pPr>
            <w:r w:rsidRPr="00EA0D98">
              <w:rPr>
                <w:rFonts w:ascii="Arial" w:hAnsi="Arial" w:cs="Arial"/>
              </w:rPr>
              <w:t xml:space="preserve">Cidade: </w:t>
            </w:r>
          </w:p>
          <w:p w:rsidR="00EA0D98" w:rsidRPr="00EA0D98" w:rsidRDefault="00EA0D98" w:rsidP="00EA0D98">
            <w:pPr>
              <w:rPr>
                <w:rFonts w:ascii="Arial" w:hAnsi="Arial" w:cs="Arial"/>
              </w:rPr>
            </w:pPr>
          </w:p>
        </w:tc>
        <w:tc>
          <w:tcPr>
            <w:tcW w:w="1071"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p>
        </w:tc>
        <w:tc>
          <w:tcPr>
            <w:tcW w:w="3323" w:type="dxa"/>
          </w:tcPr>
          <w:p w:rsidR="00EA0D98" w:rsidRPr="00EA0D98" w:rsidRDefault="00EA0D98" w:rsidP="00EA0D98">
            <w:pPr>
              <w:rPr>
                <w:rFonts w:ascii="Arial" w:hAnsi="Arial" w:cs="Arial"/>
              </w:rPr>
            </w:pPr>
            <w:r w:rsidRPr="00EA0D98">
              <w:rPr>
                <w:rFonts w:ascii="Arial" w:hAnsi="Arial" w:cs="Arial"/>
              </w:rPr>
              <w:t>CEP:</w:t>
            </w:r>
          </w:p>
          <w:p w:rsidR="00EA0D98" w:rsidRPr="00EA0D98" w:rsidRDefault="00EA0D98" w:rsidP="00EA0D98">
            <w:pPr>
              <w:jc w:val="cente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Nome do Representante Legal:</w:t>
            </w:r>
          </w:p>
          <w:p w:rsidR="00EA0D98" w:rsidRPr="00EA0D98" w:rsidRDefault="00EA0D98" w:rsidP="00EA0D98">
            <w:pPr>
              <w:rPr>
                <w:rFonts w:ascii="Arial" w:hAnsi="Arial" w:cs="Arial"/>
              </w:rPr>
            </w:pPr>
          </w:p>
        </w:tc>
      </w:tr>
      <w:tr w:rsidR="00EA0D98" w:rsidRPr="00EA0D98" w:rsidTr="00EA0D98">
        <w:trPr>
          <w:cantSplit/>
          <w:trHeight w:hRule="exact" w:val="500"/>
        </w:trPr>
        <w:tc>
          <w:tcPr>
            <w:tcW w:w="3907" w:type="dxa"/>
            <w:gridSpan w:val="2"/>
          </w:tcPr>
          <w:p w:rsidR="00EA0D98" w:rsidRPr="00EA0D98" w:rsidRDefault="00EA0D98" w:rsidP="00EA0D98">
            <w:pPr>
              <w:rPr>
                <w:rFonts w:ascii="Arial" w:hAnsi="Arial" w:cs="Arial"/>
              </w:rPr>
            </w:pPr>
            <w:r w:rsidRPr="00EA0D98">
              <w:rPr>
                <w:rFonts w:ascii="Arial" w:hAnsi="Arial" w:cs="Arial"/>
              </w:rPr>
              <w:t>Cargo</w:t>
            </w:r>
          </w:p>
          <w:p w:rsidR="00EA0D98" w:rsidRPr="00EA0D98" w:rsidRDefault="00EA0D98" w:rsidP="00EA0D98">
            <w:pPr>
              <w:rPr>
                <w:rFonts w:ascii="Arial" w:hAnsi="Arial" w:cs="Arial"/>
              </w:rPr>
            </w:pPr>
          </w:p>
        </w:tc>
        <w:tc>
          <w:tcPr>
            <w:tcW w:w="6016"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r w:rsidR="00EA0D98" w:rsidRPr="00EA0D98" w:rsidTr="00EA0D98">
        <w:trPr>
          <w:cantSplit/>
          <w:trHeight w:hRule="exact" w:val="469"/>
        </w:trPr>
        <w:tc>
          <w:tcPr>
            <w:tcW w:w="9923" w:type="dxa"/>
            <w:gridSpan w:val="6"/>
            <w:shd w:val="clear" w:color="auto" w:fill="D9D9D9"/>
            <w:vAlign w:val="center"/>
          </w:tcPr>
          <w:p w:rsidR="00EA0D98" w:rsidRPr="00EA0D98" w:rsidRDefault="00EA0D98" w:rsidP="00EA0D98">
            <w:pPr>
              <w:rPr>
                <w:rFonts w:ascii="Arial" w:hAnsi="Arial" w:cs="Arial"/>
              </w:rPr>
            </w:pPr>
            <w:r w:rsidRPr="00EA0D98">
              <w:rPr>
                <w:rFonts w:ascii="Arial" w:hAnsi="Arial" w:cs="Arial"/>
                <w:b/>
                <w:bCs/>
              </w:rPr>
              <w:t>DADOS DO CONTRATO</w:t>
            </w:r>
          </w:p>
        </w:tc>
      </w:tr>
      <w:tr w:rsidR="00EA0D98" w:rsidRPr="00EA0D98" w:rsidTr="00EA0D98">
        <w:trPr>
          <w:cantSplit/>
          <w:trHeight w:hRule="exact" w:val="469"/>
        </w:trPr>
        <w:tc>
          <w:tcPr>
            <w:tcW w:w="2764" w:type="dxa"/>
            <w:vAlign w:val="center"/>
          </w:tcPr>
          <w:p w:rsidR="00EA0D98" w:rsidRPr="00EA0D98" w:rsidRDefault="00EA0D98" w:rsidP="00EA0D98">
            <w:pPr>
              <w:rPr>
                <w:rFonts w:ascii="Arial" w:hAnsi="Arial" w:cs="Arial"/>
              </w:rPr>
            </w:pPr>
            <w:r w:rsidRPr="00EA0D98">
              <w:rPr>
                <w:rFonts w:ascii="Arial" w:hAnsi="Arial" w:cs="Arial"/>
              </w:rPr>
              <w:t>Data da Proposta</w:t>
            </w:r>
          </w:p>
          <w:p w:rsidR="00EA0D98" w:rsidRPr="00EA0D98" w:rsidRDefault="00EA0D98" w:rsidP="00EA0D98">
            <w:pPr>
              <w:rPr>
                <w:rFonts w:ascii="Arial" w:hAnsi="Arial" w:cs="Arial"/>
              </w:rPr>
            </w:pPr>
          </w:p>
        </w:tc>
        <w:tc>
          <w:tcPr>
            <w:tcW w:w="2409" w:type="dxa"/>
            <w:gridSpan w:val="2"/>
            <w:vAlign w:val="center"/>
          </w:tcPr>
          <w:p w:rsidR="00EA0D98" w:rsidRPr="00EA0D98" w:rsidRDefault="00EA0D98" w:rsidP="00EA0D98">
            <w:pPr>
              <w:rPr>
                <w:rFonts w:ascii="Arial" w:hAnsi="Arial" w:cs="Arial"/>
              </w:rPr>
            </w:pPr>
            <w:r w:rsidRPr="00EA0D98">
              <w:rPr>
                <w:rFonts w:ascii="Arial" w:hAnsi="Arial" w:cs="Arial"/>
              </w:rPr>
              <w:t>Data de assinatura</w:t>
            </w:r>
          </w:p>
          <w:p w:rsidR="00EA0D98" w:rsidRPr="00EA0D98" w:rsidRDefault="00EA0D98" w:rsidP="00EA0D98">
            <w:pPr>
              <w:rPr>
                <w:rFonts w:ascii="Arial" w:hAnsi="Arial" w:cs="Arial"/>
              </w:rPr>
            </w:pPr>
            <w:r w:rsidRPr="00EA0D98">
              <w:rPr>
                <w:rFonts w:ascii="Arial" w:hAnsi="Arial" w:cs="Arial"/>
              </w:rPr>
              <w:t xml:space="preserve"> </w:t>
            </w:r>
          </w:p>
        </w:tc>
        <w:tc>
          <w:tcPr>
            <w:tcW w:w="4750" w:type="dxa"/>
            <w:gridSpan w:val="3"/>
            <w:vAlign w:val="center"/>
          </w:tcPr>
          <w:p w:rsidR="00EA0D98" w:rsidRPr="00EA0D98" w:rsidRDefault="00EA0D98" w:rsidP="00EA0D98">
            <w:pPr>
              <w:rPr>
                <w:rFonts w:ascii="Arial" w:hAnsi="Arial" w:cs="Arial"/>
              </w:rPr>
            </w:pPr>
            <w:r w:rsidRPr="00EA0D98">
              <w:rPr>
                <w:rFonts w:ascii="Arial" w:hAnsi="Arial" w:cs="Arial"/>
              </w:rPr>
              <w:t>Data de vigência</w:t>
            </w:r>
          </w:p>
          <w:p w:rsidR="00EA0D98" w:rsidRPr="00EA0D98" w:rsidRDefault="00EA0D98" w:rsidP="00EA0D98">
            <w:pPr>
              <w:rPr>
                <w:rFonts w:ascii="Arial" w:hAnsi="Arial" w:cs="Arial"/>
              </w:rPr>
            </w:pPr>
          </w:p>
        </w:tc>
      </w:tr>
      <w:tr w:rsidR="00EA0D98" w:rsidRPr="00EA0D98" w:rsidTr="00883AC3">
        <w:trPr>
          <w:cantSplit/>
          <w:trHeight w:hRule="exact" w:val="398"/>
        </w:trPr>
        <w:tc>
          <w:tcPr>
            <w:tcW w:w="5173" w:type="dxa"/>
            <w:gridSpan w:val="3"/>
          </w:tcPr>
          <w:p w:rsidR="00EA0D98" w:rsidRPr="00EA0D98" w:rsidRDefault="00EA0D98" w:rsidP="00EA0D98">
            <w:pPr>
              <w:rPr>
                <w:rFonts w:ascii="Arial" w:hAnsi="Arial" w:cs="Arial"/>
              </w:rPr>
            </w:pPr>
            <w:r w:rsidRPr="00EA0D98">
              <w:rPr>
                <w:rFonts w:ascii="Arial" w:hAnsi="Arial" w:cs="Arial"/>
              </w:rPr>
              <w:t xml:space="preserve">Preço: </w:t>
            </w:r>
          </w:p>
        </w:tc>
        <w:tc>
          <w:tcPr>
            <w:tcW w:w="4750" w:type="dxa"/>
            <w:gridSpan w:val="3"/>
          </w:tcPr>
          <w:p w:rsidR="00EA0D98" w:rsidRPr="00EA0D98" w:rsidRDefault="00EA0D98" w:rsidP="00EA0D98">
            <w:pPr>
              <w:rPr>
                <w:rFonts w:ascii="Arial" w:hAnsi="Arial" w:cs="Arial"/>
              </w:rPr>
            </w:pPr>
            <w:r w:rsidRPr="00EA0D98">
              <w:rPr>
                <w:rFonts w:ascii="Arial" w:hAnsi="Arial" w:cs="Arial"/>
                <w:highlight w:val="yellow"/>
              </w:rPr>
              <w:t>Valor da Garantia:</w:t>
            </w:r>
            <w:r w:rsidRPr="00EA0D98">
              <w:rPr>
                <w:rFonts w:ascii="Arial" w:hAnsi="Arial" w:cs="Arial"/>
              </w:rPr>
              <w:t xml:space="preserve"> </w:t>
            </w:r>
          </w:p>
        </w:tc>
      </w:tr>
      <w:tr w:rsidR="00EA0D98" w:rsidRPr="00EA0D98" w:rsidTr="00883AC3">
        <w:trPr>
          <w:cantSplit/>
          <w:trHeight w:hRule="exact" w:val="290"/>
        </w:trPr>
        <w:tc>
          <w:tcPr>
            <w:tcW w:w="9923" w:type="dxa"/>
            <w:gridSpan w:val="6"/>
          </w:tcPr>
          <w:p w:rsidR="00EA0D98" w:rsidRPr="00EA0D98" w:rsidRDefault="00EA0D98" w:rsidP="00EA0D98">
            <w:pPr>
              <w:rPr>
                <w:rFonts w:ascii="Arial" w:hAnsi="Arial" w:cs="Arial"/>
              </w:rPr>
            </w:pPr>
            <w:r w:rsidRPr="00EA0D98">
              <w:rPr>
                <w:rFonts w:ascii="Arial" w:hAnsi="Arial" w:cs="Arial"/>
              </w:rPr>
              <w:t xml:space="preserve">Nota(s) de Empenho: </w:t>
            </w:r>
          </w:p>
          <w:p w:rsidR="00EA0D98" w:rsidRPr="00EA0D98" w:rsidRDefault="00EA0D98" w:rsidP="00EA0D98">
            <w:pPr>
              <w:rPr>
                <w:rFonts w:ascii="Arial" w:hAnsi="Arial" w:cs="Arial"/>
              </w:rPr>
            </w:pPr>
          </w:p>
          <w:p w:rsidR="00EA0D98" w:rsidRPr="00EA0D98" w:rsidRDefault="00EA0D98" w:rsidP="00EA0D98">
            <w:pPr>
              <w:rPr>
                <w:rFonts w:ascii="Arial" w:hAnsi="Arial" w:cs="Arial"/>
              </w:rPr>
            </w:pPr>
          </w:p>
          <w:p w:rsidR="00EA0D98" w:rsidRPr="00EA0D98" w:rsidRDefault="00EA0D98" w:rsidP="00EA0D98">
            <w:pPr>
              <w:rPr>
                <w:rFonts w:ascii="Arial" w:hAnsi="Arial" w:cs="Arial"/>
              </w:rPr>
            </w:pPr>
          </w:p>
        </w:tc>
      </w:tr>
      <w:tr w:rsidR="00EA0D98" w:rsidRPr="00EA0D98" w:rsidTr="00EA0D98">
        <w:trPr>
          <w:cantSplit/>
          <w:trHeight w:hRule="exact" w:val="1803"/>
        </w:trPr>
        <w:tc>
          <w:tcPr>
            <w:tcW w:w="9923" w:type="dxa"/>
            <w:gridSpan w:val="6"/>
            <w:shd w:val="clear" w:color="auto" w:fill="D9D9D9"/>
          </w:tcPr>
          <w:p w:rsidR="00EA0D98" w:rsidRPr="00EA0D98" w:rsidRDefault="00EA0D98" w:rsidP="00EA0D98">
            <w:pPr>
              <w:ind w:firstLine="851"/>
              <w:jc w:val="both"/>
              <w:rPr>
                <w:rFonts w:ascii="Arial" w:hAnsi="Arial" w:cs="Arial"/>
              </w:rPr>
            </w:pPr>
            <w:r w:rsidRPr="00EA0D98">
              <w:rPr>
                <w:rFonts w:ascii="Arial" w:hAnsi="Arial" w:cs="Arial"/>
              </w:rPr>
              <w:t>As partes, acima identificadas</w:t>
            </w:r>
            <w:r w:rsidR="00627B61">
              <w:rPr>
                <w:rFonts w:ascii="Arial" w:hAnsi="Arial" w:cs="Arial"/>
              </w:rPr>
              <w:t>,</w:t>
            </w:r>
            <w:r w:rsidRPr="00EA0D98">
              <w:rPr>
                <w:rFonts w:ascii="Arial" w:hAnsi="Arial" w:cs="Arial"/>
              </w:rPr>
              <w:t xml:space="preserve">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w:t>
            </w:r>
            <w:r w:rsidR="00262DA4">
              <w:rPr>
                <w:rFonts w:ascii="Arial" w:hAnsi="Arial" w:cs="Arial"/>
              </w:rPr>
              <w:t xml:space="preserve"> e seus Anexos</w:t>
            </w:r>
            <w:r w:rsidRPr="00EA0D98">
              <w:rPr>
                <w:rFonts w:ascii="Arial" w:hAnsi="Arial" w:cs="Arial"/>
              </w:rPr>
              <w:t>, daqui por diante denominado EDITAL, observadas as cláusulas e condições a seguir enunciadas.</w:t>
            </w:r>
          </w:p>
          <w:p w:rsidR="00EA0D98" w:rsidRPr="00EA0D98" w:rsidRDefault="00EA0D98" w:rsidP="00EA0D98">
            <w:pPr>
              <w:rPr>
                <w:rFonts w:ascii="Arial" w:hAnsi="Arial" w:cs="Arial"/>
                <w:highlight w:val="yellow"/>
              </w:rPr>
            </w:pPr>
          </w:p>
        </w:tc>
      </w:tr>
    </w:tbl>
    <w:p w:rsidR="00D14344" w:rsidRPr="00FA389F" w:rsidRDefault="00262DA4" w:rsidP="00A2139A">
      <w:pPr>
        <w:pStyle w:val="t3ftulon3fvel1negrito"/>
        <w:numPr>
          <w:ilvl w:val="0"/>
          <w:numId w:val="25"/>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00D14344" w:rsidRPr="00FA389F">
        <w:rPr>
          <w:rStyle w:val="fonte"/>
          <w:b w:val="0"/>
          <w:sz w:val="24"/>
        </w:rPr>
        <w:t xml:space="preserve">DO OBJETO </w:t>
      </w:r>
      <w:r w:rsidR="00E67EF9">
        <w:rPr>
          <w:rStyle w:val="fonte"/>
          <w:b w:val="0"/>
          <w:sz w:val="24"/>
        </w:rPr>
        <w:t>E DAS ESPECIFICAÇÕES TÉCNICAS</w:t>
      </w:r>
    </w:p>
    <w:p w:rsidR="00D14344" w:rsidRPr="00FA63DD" w:rsidRDefault="00D14344" w:rsidP="0002440F">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2440F">
        <w:rPr>
          <w:rFonts w:cs="Arial"/>
          <w:szCs w:val="24"/>
        </w:rPr>
        <w:t>O objeto do presente contrato é</w:t>
      </w:r>
      <w:r w:rsidR="00DA6469" w:rsidRPr="0002440F">
        <w:rPr>
          <w:rFonts w:cs="Arial"/>
          <w:szCs w:val="24"/>
        </w:rPr>
        <w:t xml:space="preserve"> a</w:t>
      </w:r>
      <w:r w:rsidR="00172FB6" w:rsidRPr="0002440F">
        <w:rPr>
          <w:rFonts w:cs="Arial"/>
          <w:szCs w:val="24"/>
        </w:rPr>
        <w:t xml:space="preserve"> </w:t>
      </w:r>
      <w:r w:rsidR="00FA63DD" w:rsidRPr="0002440F">
        <w:rPr>
          <w:rFonts w:cs="Arial"/>
          <w:b/>
          <w:szCs w:val="24"/>
        </w:rPr>
        <w:t>aquisição e instalação de controles de acesso biométrico e aquisição de cadastradores de biometria, novos e para primeiro uso</w:t>
      </w:r>
      <w:r w:rsidRPr="00FA63DD">
        <w:rPr>
          <w:rFonts w:cs="Arial"/>
          <w:szCs w:val="24"/>
        </w:rPr>
        <w:t>, de acordo com as quantidades e especificações técnicas descritas no EDITAL e nas demais exigências e condições expressas no referido instrumento</w:t>
      </w:r>
      <w:r w:rsidR="005E32F0" w:rsidRPr="00FA63DD">
        <w:rPr>
          <w:rFonts w:cs="Arial"/>
          <w:szCs w:val="24"/>
        </w:rPr>
        <w:t xml:space="preserve"> e neste Contrato</w:t>
      </w:r>
      <w:r w:rsidRPr="00FA63DD">
        <w:rPr>
          <w:rFonts w:cs="Arial"/>
          <w:szCs w:val="24"/>
        </w:rPr>
        <w:t>.</w:t>
      </w:r>
    </w:p>
    <w:p w:rsidR="00D14344" w:rsidRPr="004F6CB2" w:rsidRDefault="00D14344" w:rsidP="00A2139A">
      <w:pPr>
        <w:pStyle w:val="WW-Corpodetexto2"/>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D14344" w:rsidRPr="00043408" w:rsidRDefault="00D14344" w:rsidP="00D14344">
      <w:pPr>
        <w:pStyle w:val="PargrafodaLista"/>
        <w:snapToGrid w:val="0"/>
        <w:spacing w:before="120" w:after="120"/>
        <w:ind w:left="1134"/>
        <w:contextualSpacing w:val="0"/>
        <w:jc w:val="both"/>
        <w:rPr>
          <w:rFonts w:ascii="Arial" w:hAnsi="Arial" w:cs="Arial"/>
          <w:sz w:val="24"/>
          <w:szCs w:val="24"/>
        </w:rPr>
      </w:pPr>
      <w:r w:rsidRPr="00043408">
        <w:rPr>
          <w:rFonts w:ascii="Arial" w:hAnsi="Arial" w:cs="Arial"/>
          <w:sz w:val="24"/>
          <w:szCs w:val="24"/>
        </w:rPr>
        <w:t>a) Edital do Pregão Eletrônico n.</w:t>
      </w:r>
      <w:r w:rsidR="00043408" w:rsidRPr="00043408">
        <w:rPr>
          <w:rFonts w:ascii="Arial" w:hAnsi="Arial" w:cs="Arial"/>
          <w:sz w:val="24"/>
          <w:szCs w:val="24"/>
        </w:rPr>
        <w:t xml:space="preserve"> 32</w:t>
      </w:r>
      <w:r w:rsidR="00324E8D" w:rsidRPr="00043408">
        <w:rPr>
          <w:rFonts w:ascii="Arial" w:hAnsi="Arial" w:cs="Arial"/>
          <w:sz w:val="24"/>
          <w:szCs w:val="24"/>
        </w:rPr>
        <w:t>/20</w:t>
      </w:r>
      <w:r w:rsidRPr="00043408">
        <w:rPr>
          <w:rFonts w:ascii="Arial" w:hAnsi="Arial" w:cs="Arial"/>
          <w:sz w:val="24"/>
          <w:szCs w:val="24"/>
        </w:rPr>
        <w:t xml:space="preserve"> e seus Anexos;</w:t>
      </w:r>
    </w:p>
    <w:p w:rsidR="00D14344" w:rsidRPr="004F6CB2" w:rsidRDefault="00D14344" w:rsidP="00D14344">
      <w:pPr>
        <w:pStyle w:val="PargrafodaLista"/>
        <w:snapToGrid w:val="0"/>
        <w:spacing w:before="120" w:after="120"/>
        <w:ind w:left="1134"/>
        <w:contextualSpacing w:val="0"/>
        <w:jc w:val="both"/>
        <w:rPr>
          <w:rFonts w:ascii="Arial" w:hAnsi="Arial" w:cs="Arial"/>
          <w:sz w:val="24"/>
          <w:szCs w:val="24"/>
        </w:rPr>
      </w:pPr>
      <w:r w:rsidRPr="00043408">
        <w:rPr>
          <w:rFonts w:ascii="Arial" w:hAnsi="Arial" w:cs="Arial"/>
          <w:sz w:val="24"/>
          <w:szCs w:val="24"/>
        </w:rPr>
        <w:t xml:space="preserve">b) Ata da Sessão Pública do Pregão Eletrônico </w:t>
      </w:r>
      <w:r w:rsidR="00D13F0E" w:rsidRPr="00043408">
        <w:rPr>
          <w:rFonts w:ascii="Arial" w:hAnsi="Arial" w:cs="Arial"/>
          <w:sz w:val="24"/>
          <w:szCs w:val="24"/>
        </w:rPr>
        <w:t>n.</w:t>
      </w:r>
      <w:r w:rsidR="00043408" w:rsidRPr="00043408">
        <w:rPr>
          <w:rFonts w:ascii="Arial" w:hAnsi="Arial" w:cs="Arial"/>
          <w:sz w:val="24"/>
          <w:szCs w:val="24"/>
        </w:rPr>
        <w:t xml:space="preserve"> 32</w:t>
      </w:r>
      <w:r w:rsidR="00324E8D" w:rsidRPr="00043408">
        <w:rPr>
          <w:rFonts w:ascii="Arial" w:hAnsi="Arial" w:cs="Arial"/>
          <w:sz w:val="24"/>
          <w:szCs w:val="24"/>
        </w:rPr>
        <w:t>/20</w:t>
      </w:r>
      <w:r w:rsidRPr="00043408">
        <w:rPr>
          <w:rFonts w:ascii="Arial" w:hAnsi="Arial" w:cs="Arial"/>
          <w:sz w:val="24"/>
          <w:szCs w:val="24"/>
        </w:rPr>
        <w:t>;</w:t>
      </w:r>
    </w:p>
    <w:p w:rsidR="00D14344"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c) Proposta da CONTRATADA.</w:t>
      </w:r>
    </w:p>
    <w:p w:rsidR="00D14344" w:rsidRPr="00EA0D98" w:rsidRDefault="00B4272B" w:rsidP="00A2139A">
      <w:pPr>
        <w:pStyle w:val="t3ftulon3fvel1negrito"/>
        <w:numPr>
          <w:ilvl w:val="0"/>
          <w:numId w:val="25"/>
        </w:numPr>
        <w:pBdr>
          <w:top w:val="single" w:sz="4" w:space="1" w:color="auto"/>
          <w:bottom w:val="single" w:sz="4" w:space="1" w:color="auto"/>
        </w:pBdr>
        <w:spacing w:before="120" w:after="120"/>
        <w:jc w:val="both"/>
        <w:rPr>
          <w:rStyle w:val="fonte"/>
          <w:rFonts w:ascii="Times New Roman" w:hAnsi="Times New Roman"/>
          <w:b w:val="0"/>
          <w:sz w:val="24"/>
        </w:rPr>
      </w:pPr>
      <w:r w:rsidRPr="00EA0D98">
        <w:rPr>
          <w:b w:val="0"/>
          <w:sz w:val="24"/>
        </w:rPr>
        <w:t xml:space="preserve"> </w:t>
      </w:r>
      <w:r w:rsidR="00EA0D98" w:rsidRPr="00EA0D98">
        <w:rPr>
          <w:b w:val="0"/>
          <w:sz w:val="24"/>
        </w:rPr>
        <w:t>DO VALOR DA CONTRATAÇÃO</w:t>
      </w:r>
    </w:p>
    <w:p w:rsidR="00D14344" w:rsidRDefault="00D14344" w:rsidP="00A2139A">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w:t>
      </w:r>
      <w:r w:rsidRPr="00FA63DD">
        <w:t xml:space="preserve">valor </w:t>
      </w:r>
      <w:r w:rsidR="00EA0D98" w:rsidRPr="0002440F">
        <w:t xml:space="preserve">estimado </w:t>
      </w:r>
      <w:r w:rsidRPr="00FA63DD">
        <w:t>da</w:t>
      </w:r>
      <w:r>
        <w:t xml:space="preserve">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14344" w:rsidRPr="00D14344" w:rsidRDefault="00D14344" w:rsidP="00A2139A">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DAS ALTERAÇÕES CONTRATUAIS </w:t>
      </w:r>
    </w:p>
    <w:p w:rsidR="00D14344" w:rsidRPr="00C55C6B" w:rsidRDefault="00D14344" w:rsidP="009B18B6">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D14344" w:rsidRPr="00C7726C" w:rsidRDefault="00D14344" w:rsidP="009B18B6">
      <w:pPr>
        <w:pStyle w:val="Corpo"/>
        <w:numPr>
          <w:ilvl w:val="2"/>
          <w:numId w:val="25"/>
        </w:numPr>
        <w:tabs>
          <w:tab w:val="clear" w:pos="1440"/>
          <w:tab w:val="left" w:pos="1134"/>
        </w:tabs>
        <w:suppressAutoHyphens w:val="0"/>
        <w:spacing w:before="120" w:after="120"/>
        <w:ind w:left="0" w:firstLine="0"/>
        <w:jc w:val="both"/>
        <w:rPr>
          <w:rFonts w:ascii="Arial" w:hAnsi="Arial"/>
        </w:rPr>
      </w:pPr>
      <w:r w:rsidRPr="00A76208">
        <w:rPr>
          <w:rFonts w:ascii="Arial" w:hAnsi="Arial" w:cs="Arial"/>
        </w:rPr>
        <w:t>As supressões além desse limite são facultadas por acordo entre as partes, em conformidade com o parágrafo 2º do artigo 113 do REGULAMENTO</w:t>
      </w:r>
      <w:r>
        <w:rPr>
          <w:rFonts w:ascii="Arial" w:hAnsi="Arial" w:cs="Arial"/>
        </w:rPr>
        <w:t>.</w:t>
      </w:r>
    </w:p>
    <w:p w:rsidR="00C7726C" w:rsidRPr="00D14344" w:rsidRDefault="00C7726C" w:rsidP="00C7726C">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 DOTAÇÃO ORÇAMENTÁRIA</w:t>
      </w:r>
    </w:p>
    <w:p w:rsidR="00DF7ECA" w:rsidRPr="009B18B6" w:rsidRDefault="00D14344" w:rsidP="00C7726C">
      <w:pPr>
        <w:pStyle w:val="PargrafodaLista"/>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szCs w:val="24"/>
        </w:rPr>
      </w:pPr>
      <w:r w:rsidRPr="009B18B6">
        <w:rPr>
          <w:rFonts w:ascii="Arial" w:hAnsi="Arial" w:cs="Arial"/>
          <w:sz w:val="24"/>
          <w:szCs w:val="24"/>
        </w:rPr>
        <w:t>A despesa com a execução do presente Contrato</w:t>
      </w:r>
      <w:r w:rsidR="00263DA0">
        <w:rPr>
          <w:rFonts w:ascii="Arial" w:hAnsi="Arial" w:cs="Arial"/>
          <w:sz w:val="24"/>
          <w:szCs w:val="24"/>
        </w:rPr>
        <w:t xml:space="preserve"> </w:t>
      </w:r>
      <w:r w:rsidRPr="009B18B6">
        <w:rPr>
          <w:rFonts w:ascii="Arial" w:hAnsi="Arial" w:cs="Arial"/>
          <w:sz w:val="24"/>
          <w:szCs w:val="24"/>
        </w:rPr>
        <w:t>correrá à conta da seguinte classificação orçamentária:</w:t>
      </w:r>
    </w:p>
    <w:p w:rsidR="00DF7ECA" w:rsidRPr="0002440F" w:rsidRDefault="00DF7ECA"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02440F">
        <w:rPr>
          <w:rStyle w:val="fonte"/>
        </w:rPr>
        <w:t>- Programa de Trabalho: 01.031.0553.4061.5664 – Processo Legislativo, Fiscalização e Representação Política (Administração Legislativa)</w:t>
      </w:r>
    </w:p>
    <w:p w:rsidR="00FA63DD" w:rsidRPr="0002440F" w:rsidRDefault="00FA63DD"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rsidR="00DF7ECA" w:rsidRPr="0002440F" w:rsidRDefault="00DF7ECA" w:rsidP="00DF7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02440F">
        <w:rPr>
          <w:rFonts w:ascii="Arial" w:hAnsi="Arial"/>
          <w:sz w:val="24"/>
        </w:rPr>
        <w:t>- Natureza da Despesa:</w:t>
      </w:r>
    </w:p>
    <w:p w:rsidR="00DF7ECA" w:rsidRPr="0002440F"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2440F">
        <w:rPr>
          <w:rStyle w:val="fonte"/>
          <w:szCs w:val="24"/>
        </w:rPr>
        <w:t>4.0.00.00 – Despesas de Capital</w:t>
      </w:r>
    </w:p>
    <w:p w:rsidR="00DF7ECA" w:rsidRPr="0002440F"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2440F">
        <w:rPr>
          <w:rStyle w:val="fonte"/>
          <w:szCs w:val="24"/>
        </w:rPr>
        <w:t xml:space="preserve">4.4.00.00 </w:t>
      </w:r>
      <w:r w:rsidR="001F5E5E">
        <w:rPr>
          <w:rStyle w:val="fonte"/>
          <w:szCs w:val="24"/>
        </w:rPr>
        <w:t>–</w:t>
      </w:r>
      <w:r w:rsidRPr="0002440F">
        <w:rPr>
          <w:rStyle w:val="fonte"/>
          <w:szCs w:val="24"/>
        </w:rPr>
        <w:t xml:space="preserve"> Investimentos</w:t>
      </w:r>
    </w:p>
    <w:p w:rsidR="00DF7ECA" w:rsidRPr="0002440F"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2440F">
        <w:rPr>
          <w:rStyle w:val="fonte"/>
          <w:szCs w:val="24"/>
        </w:rPr>
        <w:t>4.4.90.00 – Aplicações Diretas</w:t>
      </w:r>
    </w:p>
    <w:p w:rsidR="00DF7ECA" w:rsidRDefault="00DF7EC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02440F">
        <w:rPr>
          <w:rStyle w:val="fonte"/>
          <w:rFonts w:ascii="Arial" w:hAnsi="Arial"/>
          <w:sz w:val="24"/>
          <w:szCs w:val="24"/>
        </w:rPr>
        <w:t>4.4.90.52 – Equipamentos e Material Permanente</w:t>
      </w:r>
    </w:p>
    <w:p w:rsidR="001F5E5E" w:rsidRPr="0002440F" w:rsidRDefault="001F5E5E" w:rsidP="001F5E5E">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2440F">
        <w:rPr>
          <w:rStyle w:val="fonte"/>
          <w:szCs w:val="24"/>
        </w:rPr>
        <w:t>4.0.00.00 – Despesas de Capital</w:t>
      </w:r>
    </w:p>
    <w:p w:rsidR="001F5E5E" w:rsidRPr="0002440F" w:rsidRDefault="001F5E5E" w:rsidP="001F5E5E">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2440F">
        <w:rPr>
          <w:rStyle w:val="fonte"/>
          <w:szCs w:val="24"/>
        </w:rPr>
        <w:t xml:space="preserve">4.4.00.00 </w:t>
      </w:r>
      <w:r>
        <w:rPr>
          <w:rStyle w:val="fonte"/>
          <w:szCs w:val="24"/>
        </w:rPr>
        <w:t>–</w:t>
      </w:r>
      <w:r w:rsidRPr="0002440F">
        <w:rPr>
          <w:rStyle w:val="fonte"/>
          <w:szCs w:val="24"/>
        </w:rPr>
        <w:t xml:space="preserve"> Investimentos</w:t>
      </w:r>
    </w:p>
    <w:p w:rsidR="001F5E5E" w:rsidRPr="0002440F" w:rsidRDefault="001F5E5E" w:rsidP="001F5E5E">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2440F">
        <w:rPr>
          <w:rStyle w:val="fonte"/>
          <w:szCs w:val="24"/>
        </w:rPr>
        <w:t>4.4.90.00 – Aplicações Diretas</w:t>
      </w:r>
    </w:p>
    <w:p w:rsidR="001F5E5E" w:rsidRDefault="001F5E5E" w:rsidP="001F5E5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02440F">
        <w:rPr>
          <w:rStyle w:val="fonte"/>
          <w:rFonts w:ascii="Arial" w:hAnsi="Arial"/>
          <w:sz w:val="24"/>
          <w:szCs w:val="24"/>
        </w:rPr>
        <w:t>4.4.90.5</w:t>
      </w:r>
      <w:r>
        <w:rPr>
          <w:rStyle w:val="fonte"/>
          <w:rFonts w:ascii="Arial" w:hAnsi="Arial"/>
          <w:sz w:val="24"/>
          <w:szCs w:val="24"/>
        </w:rPr>
        <w:t>1</w:t>
      </w:r>
      <w:r w:rsidRPr="0002440F">
        <w:rPr>
          <w:rStyle w:val="fonte"/>
          <w:rFonts w:ascii="Arial" w:hAnsi="Arial"/>
          <w:sz w:val="24"/>
          <w:szCs w:val="24"/>
        </w:rPr>
        <w:t xml:space="preserve"> – </w:t>
      </w:r>
      <w:r>
        <w:rPr>
          <w:rStyle w:val="fonte"/>
          <w:rFonts w:ascii="Arial" w:hAnsi="Arial"/>
          <w:sz w:val="24"/>
          <w:szCs w:val="24"/>
        </w:rPr>
        <w:t>Obras e Instalações</w:t>
      </w:r>
    </w:p>
    <w:p w:rsidR="00D14344" w:rsidRPr="00116827" w:rsidRDefault="00D14344" w:rsidP="00C7726C">
      <w:pPr>
        <w:pStyle w:val="t3ftulon3fvel1negrito"/>
        <w:numPr>
          <w:ilvl w:val="0"/>
          <w:numId w:val="25"/>
        </w:numPr>
        <w:pBdr>
          <w:top w:val="single" w:sz="4" w:space="1" w:color="auto"/>
          <w:bottom w:val="single" w:sz="4" w:space="1" w:color="auto"/>
        </w:pBdr>
        <w:spacing w:before="120" w:after="120"/>
        <w:jc w:val="both"/>
        <w:rPr>
          <w:b w:val="0"/>
          <w:sz w:val="24"/>
          <w:szCs w:val="24"/>
        </w:rPr>
      </w:pPr>
      <w:r>
        <w:rPr>
          <w:b w:val="0"/>
          <w:sz w:val="24"/>
        </w:rPr>
        <w:t xml:space="preserve"> </w:t>
      </w:r>
      <w:r w:rsidRPr="00116827">
        <w:rPr>
          <w:b w:val="0"/>
          <w:sz w:val="24"/>
        </w:rPr>
        <w:t>DAS CONDIÇÕES DE ENTREGA E INSTALAÇÃO</w:t>
      </w:r>
    </w:p>
    <w:p w:rsidR="00D14344" w:rsidRPr="00116827" w:rsidRDefault="00116827" w:rsidP="00116827">
      <w:pPr>
        <w:pStyle w:val="t3ftulon3fvel1negrito"/>
        <w:numPr>
          <w:ilvl w:val="1"/>
          <w:numId w:val="25"/>
        </w:numPr>
        <w:tabs>
          <w:tab w:val="clear" w:pos="858"/>
          <w:tab w:val="left" w:pos="1134"/>
        </w:tabs>
        <w:spacing w:before="120" w:after="120"/>
        <w:ind w:left="0" w:firstLine="0"/>
        <w:jc w:val="both"/>
        <w:rPr>
          <w:b w:val="0"/>
          <w:sz w:val="24"/>
          <w:szCs w:val="24"/>
        </w:rPr>
      </w:pPr>
      <w:r w:rsidRPr="00116827">
        <w:rPr>
          <w:rStyle w:val="fonte"/>
          <w:b w:val="0"/>
          <w:sz w:val="24"/>
          <w:szCs w:val="24"/>
          <w:u w:val="single"/>
        </w:rPr>
        <w:t>Para o Item 1 do objeto da licitação:</w:t>
      </w:r>
      <w:r w:rsidRPr="0002440F">
        <w:rPr>
          <w:rStyle w:val="fonte"/>
          <w:b w:val="0"/>
          <w:sz w:val="24"/>
          <w:szCs w:val="24"/>
        </w:rPr>
        <w:t xml:space="preserve"> o</w:t>
      </w:r>
      <w:r w:rsidR="00EA0D98" w:rsidRPr="00116827">
        <w:rPr>
          <w:rStyle w:val="fonte"/>
          <w:b w:val="0"/>
          <w:sz w:val="24"/>
          <w:szCs w:val="24"/>
        </w:rPr>
        <w:t xml:space="preserve"> prazo de entrega e instalação será </w:t>
      </w:r>
      <w:r w:rsidR="00EA0D98" w:rsidRPr="00116827">
        <w:rPr>
          <w:rStyle w:val="fonte"/>
          <w:rFonts w:eastAsia="StarSymbol" w:cs="Arial"/>
          <w:b w:val="0"/>
          <w:sz w:val="24"/>
          <w:szCs w:val="24"/>
        </w:rPr>
        <w:t xml:space="preserve">o constante da proposta da </w:t>
      </w:r>
      <w:r w:rsidR="00BC4C5D" w:rsidRPr="00116827">
        <w:rPr>
          <w:rStyle w:val="fonte"/>
          <w:rFonts w:eastAsia="StarSymbol" w:cs="Arial"/>
          <w:b w:val="0"/>
          <w:sz w:val="24"/>
          <w:szCs w:val="24"/>
        </w:rPr>
        <w:t>CONTRATADA</w:t>
      </w:r>
      <w:r w:rsidR="00EA0D98" w:rsidRPr="00116827">
        <w:rPr>
          <w:rStyle w:val="fonte"/>
          <w:rFonts w:eastAsia="StarSymbol" w:cs="Arial"/>
          <w:b w:val="0"/>
          <w:sz w:val="24"/>
          <w:szCs w:val="24"/>
        </w:rPr>
        <w:t>, que não poderá ser superior a</w:t>
      </w:r>
      <w:r w:rsidR="00EA0D98" w:rsidRPr="00116827">
        <w:rPr>
          <w:rStyle w:val="fonte"/>
          <w:b w:val="0"/>
          <w:sz w:val="24"/>
          <w:szCs w:val="24"/>
        </w:rPr>
        <w:t xml:space="preserve"> </w:t>
      </w:r>
      <w:r w:rsidR="00A525A8" w:rsidRPr="0002440F">
        <w:rPr>
          <w:rStyle w:val="fonte"/>
          <w:b w:val="0"/>
          <w:sz w:val="24"/>
          <w:szCs w:val="24"/>
        </w:rPr>
        <w:t xml:space="preserve">60 (sessenta) </w:t>
      </w:r>
      <w:r w:rsidR="00EA0D98" w:rsidRPr="00116827">
        <w:rPr>
          <w:b w:val="0"/>
          <w:sz w:val="24"/>
          <w:szCs w:val="24"/>
        </w:rPr>
        <w:t>dias, contados da data da assinatura deste Contrato.</w:t>
      </w:r>
    </w:p>
    <w:p w:rsidR="00116827" w:rsidRPr="00116827" w:rsidRDefault="00116827" w:rsidP="00116827">
      <w:pPr>
        <w:pStyle w:val="t3ftulon3fvel1negrito"/>
        <w:numPr>
          <w:ilvl w:val="1"/>
          <w:numId w:val="25"/>
        </w:numPr>
        <w:tabs>
          <w:tab w:val="clear" w:pos="858"/>
          <w:tab w:val="left" w:pos="1134"/>
        </w:tabs>
        <w:spacing w:before="120" w:after="120"/>
        <w:ind w:left="0" w:firstLine="0"/>
        <w:jc w:val="both"/>
        <w:rPr>
          <w:rStyle w:val="fonte"/>
          <w:b w:val="0"/>
          <w:sz w:val="24"/>
          <w:szCs w:val="24"/>
        </w:rPr>
      </w:pPr>
      <w:r w:rsidRPr="00116827">
        <w:rPr>
          <w:rStyle w:val="fonte"/>
          <w:b w:val="0"/>
          <w:sz w:val="24"/>
          <w:szCs w:val="24"/>
          <w:u w:val="single"/>
        </w:rPr>
        <w:t>Para o Item 2 do objeto da licitação</w:t>
      </w:r>
      <w:r w:rsidRPr="00116827">
        <w:rPr>
          <w:rStyle w:val="fonte"/>
          <w:b w:val="0"/>
          <w:sz w:val="24"/>
          <w:szCs w:val="24"/>
        </w:rPr>
        <w:t xml:space="preserve">: o prazo de entrega será </w:t>
      </w:r>
      <w:r w:rsidRPr="00116827">
        <w:rPr>
          <w:rStyle w:val="fonte"/>
          <w:rFonts w:eastAsia="StarSymbol" w:cs="Arial"/>
          <w:b w:val="0"/>
          <w:sz w:val="24"/>
          <w:szCs w:val="24"/>
        </w:rPr>
        <w:t>o constante da proposta da CONTRATADA, que não poderá ser superior a</w:t>
      </w:r>
      <w:r w:rsidRPr="00116827">
        <w:rPr>
          <w:rStyle w:val="fonte"/>
          <w:b w:val="0"/>
          <w:sz w:val="24"/>
          <w:szCs w:val="24"/>
        </w:rPr>
        <w:t xml:space="preserve"> 60 (sessenta) </w:t>
      </w:r>
      <w:r w:rsidRPr="00116827">
        <w:rPr>
          <w:b w:val="0"/>
          <w:sz w:val="24"/>
          <w:szCs w:val="24"/>
        </w:rPr>
        <w:t>dias, contados da data da assinatura deste Contrato.</w:t>
      </w:r>
    </w:p>
    <w:p w:rsidR="00FE3ADE" w:rsidRPr="0002440F" w:rsidRDefault="00FE3ADE" w:rsidP="00116827">
      <w:pPr>
        <w:pStyle w:val="t3ftulon3fvel1negrito"/>
        <w:numPr>
          <w:ilvl w:val="1"/>
          <w:numId w:val="25"/>
        </w:numPr>
        <w:tabs>
          <w:tab w:val="clear" w:pos="858"/>
          <w:tab w:val="left" w:pos="1134"/>
        </w:tabs>
        <w:suppressAutoHyphens w:val="0"/>
        <w:spacing w:before="120" w:after="120"/>
        <w:ind w:left="0" w:firstLine="0"/>
        <w:jc w:val="both"/>
        <w:rPr>
          <w:rFonts w:cs="Arial"/>
        </w:rPr>
      </w:pPr>
      <w:r w:rsidRPr="00116827">
        <w:rPr>
          <w:rStyle w:val="fonte"/>
          <w:b w:val="0"/>
          <w:sz w:val="24"/>
          <w:szCs w:val="24"/>
        </w:rPr>
        <w:t>Local de entrega:</w:t>
      </w:r>
      <w:r w:rsidRPr="00116827">
        <w:rPr>
          <w:rStyle w:val="fonte"/>
          <w:sz w:val="24"/>
          <w:szCs w:val="24"/>
        </w:rPr>
        <w:t xml:space="preserve"> </w:t>
      </w:r>
      <w:r w:rsidRPr="0002440F">
        <w:rPr>
          <w:rFonts w:cs="Arial"/>
          <w:b w:val="0"/>
          <w:sz w:val="24"/>
          <w:szCs w:val="24"/>
        </w:rPr>
        <w:t>Centro de Gestão de Armazenamento de Materiais – CEAM/SIA, situado no SIA Trecho 5, Lote 10/60 - Setor de Indústria e Abastecimento, em Brasília</w:t>
      </w:r>
      <w:r w:rsidR="00176E15" w:rsidRPr="0002440F">
        <w:rPr>
          <w:rFonts w:cs="Arial"/>
          <w:b w:val="0"/>
          <w:sz w:val="24"/>
          <w:szCs w:val="24"/>
        </w:rPr>
        <w:t>-</w:t>
      </w:r>
      <w:r w:rsidRPr="0002440F">
        <w:rPr>
          <w:rFonts w:cs="Arial"/>
          <w:b w:val="0"/>
          <w:sz w:val="24"/>
          <w:szCs w:val="24"/>
        </w:rPr>
        <w:t>DF - CEP 71205-050, Telefone para contato: (61) 3216-</w:t>
      </w:r>
      <w:r w:rsidR="00A525A8" w:rsidRPr="0002440F">
        <w:rPr>
          <w:rFonts w:cs="Arial"/>
          <w:b w:val="0"/>
          <w:sz w:val="24"/>
          <w:szCs w:val="24"/>
        </w:rPr>
        <w:t>4650 / 3216-4652</w:t>
      </w:r>
      <w:r w:rsidRPr="0002440F">
        <w:rPr>
          <w:rFonts w:cs="Arial"/>
          <w:b w:val="0"/>
          <w:i/>
          <w:sz w:val="24"/>
          <w:szCs w:val="24"/>
        </w:rPr>
        <w:t>.</w:t>
      </w:r>
    </w:p>
    <w:p w:rsidR="00116827" w:rsidRPr="0002440F" w:rsidRDefault="00116827" w:rsidP="0002440F">
      <w:pPr>
        <w:pStyle w:val="t3ftulon3fvel1negrito"/>
        <w:numPr>
          <w:ilvl w:val="1"/>
          <w:numId w:val="25"/>
        </w:numPr>
        <w:tabs>
          <w:tab w:val="clear" w:pos="858"/>
          <w:tab w:val="left" w:pos="1134"/>
        </w:tabs>
        <w:suppressAutoHyphens w:val="0"/>
        <w:spacing w:before="120" w:after="120"/>
        <w:ind w:left="0" w:firstLine="0"/>
        <w:jc w:val="both"/>
        <w:rPr>
          <w:rFonts w:cs="Arial"/>
        </w:rPr>
      </w:pPr>
      <w:r w:rsidRPr="0002440F">
        <w:rPr>
          <w:rFonts w:cs="Arial"/>
          <w:b w:val="0"/>
          <w:sz w:val="24"/>
          <w:szCs w:val="24"/>
          <w:u w:val="single"/>
        </w:rPr>
        <w:t>L</w:t>
      </w:r>
      <w:r w:rsidR="00A525A8" w:rsidRPr="0002440F">
        <w:rPr>
          <w:rFonts w:cs="Arial"/>
          <w:b w:val="0"/>
          <w:sz w:val="24"/>
          <w:szCs w:val="24"/>
          <w:u w:val="single"/>
        </w:rPr>
        <w:t>ocal de instalação para o Item 1 do objeto</w:t>
      </w:r>
      <w:r w:rsidRPr="0002440F">
        <w:rPr>
          <w:rFonts w:cs="Arial"/>
          <w:b w:val="0"/>
          <w:sz w:val="24"/>
          <w:szCs w:val="24"/>
          <w:u w:val="single"/>
        </w:rPr>
        <w:t xml:space="preserve"> da licitação</w:t>
      </w:r>
      <w:r w:rsidRPr="0002440F">
        <w:rPr>
          <w:rFonts w:cs="Arial"/>
          <w:b w:val="0"/>
          <w:sz w:val="24"/>
          <w:szCs w:val="24"/>
        </w:rPr>
        <w:t xml:space="preserve">: </w:t>
      </w:r>
      <w:r w:rsidR="00A525A8" w:rsidRPr="0002440F">
        <w:rPr>
          <w:rFonts w:cs="Arial"/>
          <w:b w:val="0"/>
          <w:sz w:val="24"/>
          <w:szCs w:val="24"/>
        </w:rPr>
        <w:t>em Brasília, no endereço a ser definido pelo Órgão Responsável.</w:t>
      </w:r>
    </w:p>
    <w:p w:rsidR="00116827" w:rsidRPr="0002440F" w:rsidRDefault="00116827" w:rsidP="0002440F">
      <w:pPr>
        <w:pStyle w:val="t3ftulon3fvel1negrito"/>
        <w:numPr>
          <w:ilvl w:val="2"/>
          <w:numId w:val="25"/>
        </w:numPr>
        <w:tabs>
          <w:tab w:val="clear" w:pos="1440"/>
          <w:tab w:val="left" w:pos="1134"/>
        </w:tabs>
        <w:suppressAutoHyphens w:val="0"/>
        <w:spacing w:before="120" w:after="120"/>
        <w:ind w:left="0" w:firstLine="0"/>
        <w:jc w:val="both"/>
        <w:rPr>
          <w:rStyle w:val="fonte"/>
          <w:rFonts w:cs="Arial"/>
        </w:rPr>
      </w:pPr>
      <w:r w:rsidRPr="0002440F">
        <w:rPr>
          <w:rStyle w:val="fonte"/>
          <w:rFonts w:cs="Arial"/>
          <w:b w:val="0"/>
          <w:sz w:val="24"/>
          <w:szCs w:val="24"/>
        </w:rPr>
        <w:t>A instalação deverá ser agenda</w:t>
      </w:r>
      <w:r w:rsidR="00974BBC">
        <w:rPr>
          <w:rStyle w:val="fonte"/>
          <w:rFonts w:cs="Arial"/>
          <w:b w:val="0"/>
          <w:sz w:val="24"/>
          <w:szCs w:val="24"/>
        </w:rPr>
        <w:t>da</w:t>
      </w:r>
      <w:r w:rsidRPr="0002440F">
        <w:rPr>
          <w:rStyle w:val="fonte"/>
          <w:rFonts w:cs="Arial"/>
          <w:b w:val="0"/>
          <w:sz w:val="24"/>
          <w:szCs w:val="24"/>
        </w:rPr>
        <w:t xml:space="preserve"> na Coordenação de Engenharia de Obras, por meio do telefone (61) 3216-8409. </w:t>
      </w:r>
    </w:p>
    <w:p w:rsidR="00FE3ADE" w:rsidRPr="0002440F" w:rsidRDefault="00FE3ADE" w:rsidP="0002440F">
      <w:pPr>
        <w:pStyle w:val="t3ftulon3fvel1negrito"/>
        <w:numPr>
          <w:ilvl w:val="1"/>
          <w:numId w:val="25"/>
        </w:numPr>
        <w:tabs>
          <w:tab w:val="clear" w:pos="858"/>
          <w:tab w:val="left" w:pos="1134"/>
        </w:tabs>
        <w:suppressAutoHyphens w:val="0"/>
        <w:spacing w:before="120" w:after="120"/>
        <w:ind w:left="0" w:firstLine="0"/>
        <w:jc w:val="both"/>
        <w:rPr>
          <w:rStyle w:val="fonte"/>
          <w:sz w:val="24"/>
        </w:rPr>
      </w:pPr>
      <w:r w:rsidRPr="00116827">
        <w:rPr>
          <w:rStyle w:val="fonte"/>
          <w:b w:val="0"/>
          <w:sz w:val="24"/>
        </w:rPr>
        <w:t xml:space="preserve">Dia/Horário: Em dia de expediente normal da </w:t>
      </w:r>
      <w:r w:rsidR="00332782" w:rsidRPr="00116827">
        <w:rPr>
          <w:rStyle w:val="fonte"/>
          <w:b w:val="0"/>
          <w:sz w:val="24"/>
        </w:rPr>
        <w:t>CONTRATANTE</w:t>
      </w:r>
      <w:r w:rsidRPr="00116827">
        <w:rPr>
          <w:rStyle w:val="fonte"/>
          <w:b w:val="0"/>
          <w:sz w:val="24"/>
        </w:rPr>
        <w:t>, das 9h às 11h30 ou das 14h às 17h.</w:t>
      </w:r>
    </w:p>
    <w:p w:rsidR="00FE3ADE" w:rsidRPr="0002440F" w:rsidRDefault="00FE3ADE" w:rsidP="0002440F">
      <w:pPr>
        <w:pStyle w:val="t3ftulon3fvel1negrito"/>
        <w:numPr>
          <w:ilvl w:val="1"/>
          <w:numId w:val="25"/>
        </w:numPr>
        <w:tabs>
          <w:tab w:val="clear" w:pos="858"/>
          <w:tab w:val="left" w:pos="1134"/>
        </w:tabs>
        <w:suppressAutoHyphens w:val="0"/>
        <w:spacing w:before="120" w:after="120"/>
        <w:ind w:left="0" w:firstLine="0"/>
        <w:jc w:val="both"/>
        <w:rPr>
          <w:rStyle w:val="fonte"/>
          <w:b w:val="0"/>
          <w:sz w:val="24"/>
        </w:rPr>
      </w:pPr>
      <w:r w:rsidRPr="00116827">
        <w:rPr>
          <w:rStyle w:val="fonte"/>
          <w:b w:val="0"/>
          <w:sz w:val="24"/>
        </w:rPr>
        <w:t xml:space="preserve">É da responsabilidade da </w:t>
      </w:r>
      <w:r w:rsidR="00E055D5" w:rsidRPr="00116827">
        <w:rPr>
          <w:rStyle w:val="fonte"/>
          <w:b w:val="0"/>
          <w:sz w:val="24"/>
        </w:rPr>
        <w:t>CONTRATADA</w:t>
      </w:r>
      <w:r w:rsidRPr="00116827">
        <w:rPr>
          <w:rStyle w:val="fonte"/>
          <w:b w:val="0"/>
          <w:sz w:val="24"/>
        </w:rPr>
        <w:t xml:space="preserve"> o transporte vertical e horizontal do objeto até o local indicado.</w:t>
      </w:r>
    </w:p>
    <w:p w:rsidR="00FE3ADE" w:rsidRPr="0002440F" w:rsidRDefault="00FE3ADE" w:rsidP="0002440F">
      <w:pPr>
        <w:pStyle w:val="t3ftulon3fvel1negrito"/>
        <w:numPr>
          <w:ilvl w:val="1"/>
          <w:numId w:val="25"/>
        </w:numPr>
        <w:tabs>
          <w:tab w:val="clear" w:pos="858"/>
          <w:tab w:val="left" w:pos="1134"/>
        </w:tabs>
        <w:suppressAutoHyphens w:val="0"/>
        <w:spacing w:before="120" w:after="120"/>
        <w:ind w:left="0" w:firstLine="0"/>
        <w:jc w:val="both"/>
        <w:rPr>
          <w:rStyle w:val="fonte"/>
          <w:b w:val="0"/>
          <w:sz w:val="24"/>
        </w:rPr>
      </w:pPr>
      <w:r w:rsidRPr="0002440F">
        <w:rPr>
          <w:rStyle w:val="fonte"/>
          <w:b w:val="0"/>
          <w:sz w:val="24"/>
        </w:rPr>
        <w:t>O material (nacional ou importado) deve ser entregue contendo no rótulo todas as informações sobre ele, em língua portuguesa.</w:t>
      </w:r>
    </w:p>
    <w:p w:rsidR="00FE3ADE" w:rsidRPr="0002440F" w:rsidRDefault="00FE3ADE" w:rsidP="0002440F">
      <w:pPr>
        <w:pStyle w:val="t3ftulon3fvel1negrito"/>
        <w:numPr>
          <w:ilvl w:val="1"/>
          <w:numId w:val="25"/>
        </w:numPr>
        <w:tabs>
          <w:tab w:val="clear" w:pos="858"/>
          <w:tab w:val="left" w:pos="1134"/>
        </w:tabs>
        <w:suppressAutoHyphens w:val="0"/>
        <w:spacing w:before="120" w:after="120"/>
        <w:ind w:left="0" w:firstLine="0"/>
        <w:jc w:val="both"/>
        <w:rPr>
          <w:rStyle w:val="fonte"/>
          <w:b w:val="0"/>
          <w:sz w:val="22"/>
        </w:rPr>
      </w:pPr>
      <w:r w:rsidRPr="0002440F">
        <w:rPr>
          <w:rStyle w:val="fonte"/>
          <w:b w:val="0"/>
          <w:sz w:val="24"/>
        </w:rPr>
        <w:t xml:space="preserve">Caso o objeto ofertado seja importado, a </w:t>
      </w:r>
      <w:r w:rsidR="00E055D5" w:rsidRPr="0002440F">
        <w:rPr>
          <w:rStyle w:val="fonte"/>
          <w:b w:val="0"/>
          <w:sz w:val="24"/>
        </w:rPr>
        <w:t>CONTRATANTE</w:t>
      </w:r>
      <w:r w:rsidRPr="0002440F">
        <w:rPr>
          <w:rStyle w:val="fonte"/>
          <w:b w:val="0"/>
          <w:sz w:val="24"/>
        </w:rPr>
        <w:t xml:space="preserve"> poderá solicitar à </w:t>
      </w:r>
      <w:r w:rsidR="00E055D5" w:rsidRPr="0002440F">
        <w:rPr>
          <w:rStyle w:val="fonte"/>
          <w:b w:val="0"/>
          <w:sz w:val="24"/>
        </w:rPr>
        <w:t>CONTRATADA</w:t>
      </w:r>
      <w:r w:rsidRPr="0002440F">
        <w:rPr>
          <w:rStyle w:val="fonte"/>
          <w:b w:val="0"/>
          <w:sz w:val="24"/>
        </w:rPr>
        <w:t>, por ocasião da entrega do objeto e juntamente com a nota fiscal, comprovação da origem dos bens ofertados e da quitação dos tributos de importação a eles referentes, sob pena de não recebimento do objeto.</w:t>
      </w:r>
    </w:p>
    <w:p w:rsidR="00C7726C" w:rsidRPr="00B609CC" w:rsidRDefault="00A525A8" w:rsidP="00CC0217">
      <w:pPr>
        <w:pStyle w:val="t3ftulon3fvel1negrito"/>
        <w:numPr>
          <w:ilvl w:val="0"/>
          <w:numId w:val="30"/>
        </w:numPr>
        <w:pBdr>
          <w:top w:val="single" w:sz="4" w:space="1" w:color="auto"/>
          <w:bottom w:val="single" w:sz="4" w:space="1" w:color="auto"/>
        </w:pBdr>
        <w:spacing w:before="120" w:after="120"/>
        <w:jc w:val="both"/>
        <w:rPr>
          <w:b w:val="0"/>
          <w:sz w:val="24"/>
          <w:szCs w:val="24"/>
        </w:rPr>
      </w:pPr>
      <w:r>
        <w:rPr>
          <w:b w:val="0"/>
          <w:sz w:val="24"/>
        </w:rPr>
        <w:t xml:space="preserve"> </w:t>
      </w:r>
      <w:r w:rsidR="00C7726C">
        <w:rPr>
          <w:b w:val="0"/>
          <w:sz w:val="24"/>
        </w:rPr>
        <w:t>DO RECEBIMENTO</w:t>
      </w:r>
    </w:p>
    <w:p w:rsidR="00FE3ADE" w:rsidRDefault="00FE3ADE" w:rsidP="0002440F">
      <w:pPr>
        <w:pStyle w:val="Corpo"/>
        <w:numPr>
          <w:ilvl w:val="1"/>
          <w:numId w:val="30"/>
        </w:numPr>
        <w:tabs>
          <w:tab w:val="clear" w:pos="858"/>
          <w:tab w:val="left" w:pos="1134"/>
        </w:tabs>
        <w:suppressAutoHyphens w:val="0"/>
        <w:spacing w:before="120" w:after="120"/>
        <w:ind w:left="0" w:firstLine="0"/>
        <w:jc w:val="both"/>
        <w:rPr>
          <w:rStyle w:val="fonte"/>
          <w:rFonts w:ascii="Arial" w:hAnsi="Arial"/>
          <w:b/>
          <w:sz w:val="28"/>
        </w:rPr>
      </w:pPr>
      <w:r>
        <w:rPr>
          <w:rStyle w:val="fonte"/>
          <w:rFonts w:ascii="Arial" w:hAnsi="Arial"/>
        </w:rPr>
        <w:t xml:space="preserve">O objeto contratual será recebido definitivamente se em perfeitas condições e conforme as especificações editalícias a que se vincula a proposta da </w:t>
      </w:r>
      <w:r w:rsidR="00D14344">
        <w:rPr>
          <w:rStyle w:val="fonte"/>
          <w:rFonts w:ascii="Arial" w:hAnsi="Arial"/>
        </w:rPr>
        <w:t>CONTRATADA</w:t>
      </w:r>
      <w:r>
        <w:rPr>
          <w:rStyle w:val="fonte"/>
          <w:rFonts w:ascii="Arial" w:hAnsi="Arial"/>
        </w:rPr>
        <w:t>.</w:t>
      </w:r>
    </w:p>
    <w:p w:rsidR="00FE3ADE" w:rsidRDefault="00116827"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ÓRGÃO RESPONSÁVEL</w:t>
      </w:r>
    </w:p>
    <w:p w:rsidR="00FE3ADE" w:rsidRPr="00116827" w:rsidRDefault="00FE3ADE" w:rsidP="0002440F">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116827">
        <w:rPr>
          <w:rFonts w:ascii="Arial" w:hAnsi="Arial" w:cs="Arial"/>
        </w:rPr>
        <w:t xml:space="preserve">Considera-se órgão responsável pela gestão </w:t>
      </w:r>
      <w:r w:rsidR="00E055D5" w:rsidRPr="00116827">
        <w:rPr>
          <w:rFonts w:ascii="Arial" w:hAnsi="Arial" w:cs="Arial"/>
        </w:rPr>
        <w:t>deste</w:t>
      </w:r>
      <w:r w:rsidR="00FC7FD3" w:rsidRPr="00116827">
        <w:rPr>
          <w:rFonts w:ascii="Arial" w:hAnsi="Arial" w:cs="Arial"/>
        </w:rPr>
        <w:t xml:space="preserve"> C</w:t>
      </w:r>
      <w:r w:rsidR="00E055D5" w:rsidRPr="00116827">
        <w:rPr>
          <w:rFonts w:ascii="Arial" w:hAnsi="Arial" w:cs="Arial"/>
        </w:rPr>
        <w:t>ontrato</w:t>
      </w:r>
      <w:r w:rsidRPr="00116827">
        <w:rPr>
          <w:rFonts w:ascii="Arial" w:hAnsi="Arial" w:cs="Arial"/>
        </w:rPr>
        <w:t xml:space="preserve"> o DEPARTAMENTO</w:t>
      </w:r>
      <w:r w:rsidR="00A525A8" w:rsidRPr="0002440F">
        <w:rPr>
          <w:rFonts w:ascii="Arial" w:hAnsi="Arial" w:cs="Arial"/>
        </w:rPr>
        <w:t xml:space="preserve"> TÉCNICO</w:t>
      </w:r>
      <w:r w:rsidRPr="00116827">
        <w:rPr>
          <w:rFonts w:ascii="Arial" w:hAnsi="Arial" w:cs="Arial"/>
        </w:rPr>
        <w:t xml:space="preserve"> da </w:t>
      </w:r>
      <w:r w:rsidR="00332782" w:rsidRPr="00116827">
        <w:rPr>
          <w:rStyle w:val="fonte"/>
          <w:rFonts w:ascii="Arial" w:hAnsi="Arial"/>
        </w:rPr>
        <w:t>CONTRATANTE</w:t>
      </w:r>
      <w:r w:rsidRPr="00116827">
        <w:rPr>
          <w:rFonts w:ascii="Arial" w:hAnsi="Arial" w:cs="Arial"/>
        </w:rPr>
        <w:t>, localizado no</w:t>
      </w:r>
      <w:r w:rsidR="00A525A8" w:rsidRPr="0002440F">
        <w:rPr>
          <w:rFonts w:ascii="Arial" w:hAnsi="Arial" w:cs="Arial"/>
        </w:rPr>
        <w:t xml:space="preserve"> 18º andar do Edifício Anexo I</w:t>
      </w:r>
      <w:r w:rsidRPr="0002440F">
        <w:rPr>
          <w:rFonts w:ascii="Arial" w:hAnsi="Arial" w:cs="Arial"/>
        </w:rPr>
        <w:t xml:space="preserve">, que, por meio da COORDENAÇÃO </w:t>
      </w:r>
      <w:r w:rsidR="00A525A8" w:rsidRPr="0002440F">
        <w:rPr>
          <w:rFonts w:ascii="Arial" w:hAnsi="Arial" w:cs="Arial"/>
        </w:rPr>
        <w:t>DE ENGENHARIA DE OBRAS</w:t>
      </w:r>
      <w:r w:rsidRPr="0002440F">
        <w:rPr>
          <w:rFonts w:ascii="Arial" w:hAnsi="Arial" w:cs="Arial"/>
        </w:rPr>
        <w:t>, designará o fiscal responsável pelos atos de acompanhamento, controle e fiscalização da execução c</w:t>
      </w:r>
      <w:r w:rsidRPr="00116827">
        <w:rPr>
          <w:rStyle w:val="fonte"/>
          <w:rFonts w:ascii="Arial" w:hAnsi="Arial" w:cs="Arial"/>
        </w:rPr>
        <w:t>ontratual</w:t>
      </w:r>
      <w:r w:rsidRPr="00116827">
        <w:rPr>
          <w:rFonts w:ascii="Arial" w:hAnsi="Arial" w:cs="Arial"/>
        </w:rPr>
        <w:t>.</w:t>
      </w:r>
    </w:p>
    <w:p w:rsidR="0093134D" w:rsidRPr="00B4272B" w:rsidRDefault="00116827"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0093134D" w:rsidRPr="00B4272B">
        <w:rPr>
          <w:rFonts w:cs="Arial"/>
          <w:b w:val="0"/>
          <w:sz w:val="24"/>
        </w:rPr>
        <w:t xml:space="preserve">DAS </w:t>
      </w:r>
      <w:r w:rsidR="0093134D" w:rsidRPr="00B4272B">
        <w:rPr>
          <w:rFonts w:cs="Arial"/>
          <w:b w:val="0"/>
          <w:sz w:val="24"/>
          <w:szCs w:val="24"/>
        </w:rPr>
        <w:t>OBRIGAÇÕES</w:t>
      </w:r>
      <w:r w:rsidR="0093134D" w:rsidRPr="00B4272B">
        <w:rPr>
          <w:rFonts w:cs="Arial"/>
          <w:b w:val="0"/>
          <w:sz w:val="24"/>
        </w:rPr>
        <w:t xml:space="preserve"> DA CONTRATADA</w:t>
      </w:r>
    </w:p>
    <w:p w:rsidR="00EF5335" w:rsidRDefault="00EF5335" w:rsidP="00E74931">
      <w:pPr>
        <w:pStyle w:val="Corpoalfabeto"/>
        <w:numPr>
          <w:ilvl w:val="1"/>
          <w:numId w:val="30"/>
        </w:numPr>
        <w:tabs>
          <w:tab w:val="clear" w:pos="858"/>
          <w:tab w:val="num" w:pos="1134"/>
        </w:tabs>
        <w:spacing w:before="120" w:after="120"/>
        <w:ind w:left="0" w:firstLine="0"/>
        <w:jc w:val="both"/>
      </w:pPr>
      <w:r>
        <w:t>A Contratada deverá:</w:t>
      </w:r>
    </w:p>
    <w:p w:rsidR="00EF5335" w:rsidRDefault="00EF5335" w:rsidP="00EF5335">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EF5335" w:rsidRPr="00974BBC" w:rsidRDefault="00EF5335" w:rsidP="00EF5335">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14161B">
        <w:t>fornecimento e/ou na instalação do objeto e/ou na prestação da garantia;</w:t>
      </w:r>
    </w:p>
    <w:p w:rsidR="00116827" w:rsidRPr="00974BBC" w:rsidRDefault="00EF5335" w:rsidP="0014161B">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74BBC">
        <w:t>respeitar as normas de controle de bens e de fluxo de pessoas nas dependências da Câmara dos Deputados;</w:t>
      </w:r>
    </w:p>
    <w:p w:rsidR="00EF5335" w:rsidRPr="0014161B" w:rsidRDefault="00EF5335" w:rsidP="00EF5335">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14161B">
        <w:t>reparar, no prazo máximo de 30</w:t>
      </w:r>
      <w:r w:rsidR="00E74931" w:rsidRPr="0014161B">
        <w:t xml:space="preserve"> </w:t>
      </w:r>
      <w:r w:rsidRPr="0014161B">
        <w:t xml:space="preserve">(trinta) dias, contados da data da notificação, as partes ou componentes do objeto entregue que, durante o período de </w:t>
      </w:r>
      <w:r w:rsidR="00E74931" w:rsidRPr="0014161B">
        <w:t>garantia</w:t>
      </w:r>
      <w:r w:rsidRPr="0014161B">
        <w:t xml:space="preserve">, venham apresentar vícios que tornem o material impróprio ou inadequado ao uso ou consumo a que se destina, nos termos do </w:t>
      </w:r>
      <w:r w:rsidR="00006E2B" w:rsidRPr="0014161B">
        <w:t>artigo</w:t>
      </w:r>
      <w:r w:rsidRPr="0014161B">
        <w:t xml:space="preserve"> 18, §1º, do Código de Defesa do Consumidor;</w:t>
      </w:r>
    </w:p>
    <w:p w:rsidR="00EF5335" w:rsidRPr="00974BBC" w:rsidRDefault="00EF5335" w:rsidP="00EF5335">
      <w:pPr>
        <w:pStyle w:val="Corpoalfabeto"/>
        <w:tabs>
          <w:tab w:val="left" w:pos="0"/>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14161B">
        <w:rPr>
          <w:color w:val="000000"/>
        </w:rPr>
        <w:t xml:space="preserve">d.1) não sendo o vício sanado no prazo estabelecido na alínea anterior, o fornecedor deverá substituir o produto </w:t>
      </w:r>
      <w:r w:rsidRPr="0014161B">
        <w:t>impróprio para o uso ou defeituoso,</w:t>
      </w:r>
      <w:r w:rsidRPr="0014161B">
        <w:rPr>
          <w:color w:val="000000"/>
        </w:rPr>
        <w:t xml:space="preserve"> por outro da mesma espécie, em perfeitas condições de uso, </w:t>
      </w:r>
      <w:r w:rsidRPr="0014161B">
        <w:t>no prazo de 30</w:t>
      </w:r>
      <w:r w:rsidR="00E74931" w:rsidRPr="0014161B">
        <w:t xml:space="preserve"> </w:t>
      </w:r>
      <w:r w:rsidRPr="0014161B">
        <w:t xml:space="preserve">(trinta) dias, contados da data da notificação, nos termos do </w:t>
      </w:r>
      <w:r w:rsidR="00006E2B" w:rsidRPr="0014161B">
        <w:t>artigo</w:t>
      </w:r>
      <w:r w:rsidRPr="0014161B">
        <w:t xml:space="preserve"> 18, §1º, I, do Código de Defesa do Consumidor.</w:t>
      </w:r>
    </w:p>
    <w:p w:rsidR="00EF5335" w:rsidRPr="0002440F" w:rsidRDefault="00EF5335" w:rsidP="00E74931">
      <w:pPr>
        <w:pStyle w:val="Corpoalfabeto"/>
        <w:numPr>
          <w:ilvl w:val="1"/>
          <w:numId w:val="30"/>
        </w:numPr>
        <w:tabs>
          <w:tab w:val="clear" w:pos="858"/>
          <w:tab w:val="left" w:pos="1134"/>
        </w:tabs>
        <w:spacing w:before="120" w:after="120"/>
        <w:ind w:left="0" w:firstLine="0"/>
        <w:jc w:val="both"/>
        <w:rPr>
          <w:rStyle w:val="fonte"/>
        </w:rPr>
      </w:pPr>
      <w:r w:rsidRPr="0002440F">
        <w:rPr>
          <w:rStyle w:val="fonte"/>
        </w:rPr>
        <w:t>Os equipamentos ofertados deverão contar com o atendimento de garantia na rede de assistência autorizada pelo fabricante, caso seja necessário.</w:t>
      </w:r>
    </w:p>
    <w:p w:rsidR="00FE3ADE" w:rsidRDefault="00E74931"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 xml:space="preserve">DO PAGAMENTO </w:t>
      </w:r>
    </w:p>
    <w:p w:rsidR="00FE3ADE" w:rsidRPr="00116827" w:rsidRDefault="00FE3ADE" w:rsidP="00116827">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116827">
        <w:rPr>
          <w:rFonts w:ascii="Arial" w:hAnsi="Arial"/>
        </w:rPr>
        <w:t xml:space="preserve">O objeto aceito definitivamente pela </w:t>
      </w:r>
      <w:r w:rsidR="00332782" w:rsidRPr="00116827">
        <w:rPr>
          <w:rStyle w:val="fonte"/>
          <w:rFonts w:ascii="Arial" w:hAnsi="Arial"/>
        </w:rPr>
        <w:t>CONTRATANTE</w:t>
      </w:r>
      <w:r w:rsidR="00332782" w:rsidRPr="00116827">
        <w:rPr>
          <w:rFonts w:ascii="Arial" w:hAnsi="Arial"/>
        </w:rPr>
        <w:t xml:space="preserve"> </w:t>
      </w:r>
      <w:r w:rsidRPr="00116827">
        <w:rPr>
          <w:rFonts w:ascii="Arial" w:hAnsi="Arial"/>
        </w:rPr>
        <w:t xml:space="preserve">será pago por meio de depósito em conta corrente da </w:t>
      </w:r>
      <w:r w:rsidR="00E863EB" w:rsidRPr="00116827">
        <w:rPr>
          <w:rFonts w:ascii="Arial" w:hAnsi="Arial"/>
        </w:rPr>
        <w:t>CONTRATADA</w:t>
      </w:r>
      <w:r w:rsidRPr="00116827">
        <w:rPr>
          <w:rFonts w:ascii="Arial" w:hAnsi="Arial"/>
        </w:rPr>
        <w:t>, em agência bancária indicada, mediante a apresentação</w:t>
      </w:r>
      <w:r w:rsidR="00970125" w:rsidRPr="00116827">
        <w:rPr>
          <w:rFonts w:ascii="Arial" w:hAnsi="Arial"/>
        </w:rPr>
        <w:t xml:space="preserve"> </w:t>
      </w:r>
      <w:r w:rsidRPr="00116827">
        <w:rPr>
          <w:rFonts w:ascii="Arial" w:hAnsi="Arial"/>
        </w:rPr>
        <w:t xml:space="preserve">de nota fiscal/fatura discriminada, </w:t>
      </w:r>
      <w:r w:rsidRPr="00116827">
        <w:rPr>
          <w:rFonts w:ascii="Arial" w:hAnsi="Arial" w:cs="Arial"/>
        </w:rPr>
        <w:t>após atestação pelo Órgão Responsável.</w:t>
      </w:r>
    </w:p>
    <w:p w:rsidR="00FE3ADE" w:rsidRPr="00116827" w:rsidRDefault="00FE3ADE" w:rsidP="00116827">
      <w:pPr>
        <w:pStyle w:val="Corpo"/>
        <w:numPr>
          <w:ilvl w:val="2"/>
          <w:numId w:val="30"/>
        </w:numPr>
        <w:tabs>
          <w:tab w:val="left" w:pos="1134"/>
        </w:tabs>
        <w:suppressAutoHyphens w:val="0"/>
        <w:spacing w:before="120" w:after="120"/>
        <w:ind w:left="0" w:firstLine="0"/>
        <w:jc w:val="both"/>
        <w:rPr>
          <w:rFonts w:ascii="Arial" w:hAnsi="Arial"/>
          <w:szCs w:val="24"/>
        </w:rPr>
      </w:pPr>
      <w:r w:rsidRPr="00116827">
        <w:rPr>
          <w:rFonts w:ascii="Arial" w:hAnsi="Arial"/>
          <w:szCs w:val="24"/>
        </w:rPr>
        <w:t xml:space="preserve">A instituição bancária, a agência e o número da conta deverão ser mencionados na nota fiscal/fatura. </w:t>
      </w:r>
    </w:p>
    <w:p w:rsidR="00FE3ADE" w:rsidRPr="00116827" w:rsidRDefault="00FE3ADE" w:rsidP="00116827">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116827">
        <w:rPr>
          <w:rFonts w:ascii="Arial" w:hAnsi="Arial"/>
          <w:szCs w:val="24"/>
        </w:rPr>
        <w:t>O pagamento será feito com prazo não superior a trinta dias, contados do aceite definitivo do objeto e da comprovação da regularidade da documentação fiscal e trabalhista apresentada, prevalecendo a data que ocorrer por último.</w:t>
      </w:r>
    </w:p>
    <w:p w:rsidR="00FE3ADE" w:rsidRPr="00116827" w:rsidRDefault="00FE3ADE" w:rsidP="00116827">
      <w:pPr>
        <w:pStyle w:val="Corpo"/>
        <w:numPr>
          <w:ilvl w:val="2"/>
          <w:numId w:val="30"/>
        </w:numPr>
        <w:tabs>
          <w:tab w:val="left" w:pos="1134"/>
        </w:tabs>
        <w:suppressAutoHyphens w:val="0"/>
        <w:spacing w:before="120" w:after="120"/>
        <w:ind w:left="0" w:firstLine="0"/>
        <w:jc w:val="both"/>
        <w:rPr>
          <w:rFonts w:ascii="Arial" w:hAnsi="Arial"/>
        </w:rPr>
      </w:pPr>
      <w:r w:rsidRPr="00116827">
        <w:rPr>
          <w:rFonts w:ascii="Arial" w:hAnsi="Arial"/>
          <w:szCs w:val="24"/>
        </w:rPr>
        <w:t xml:space="preserve">No caso de atraso de pagamento, desde que a </w:t>
      </w:r>
      <w:r w:rsidR="00E863EB" w:rsidRPr="00116827">
        <w:rPr>
          <w:rFonts w:ascii="Arial" w:hAnsi="Arial"/>
          <w:szCs w:val="24"/>
        </w:rPr>
        <w:t>CONTRATADA</w:t>
      </w:r>
      <w:r w:rsidRPr="00116827">
        <w:rPr>
          <w:rFonts w:ascii="Arial" w:hAnsi="Arial"/>
          <w:szCs w:val="24"/>
        </w:rPr>
        <w:t xml:space="preserve"> não tenha concorrido de alguma forma para tanto, serão devidos pela </w:t>
      </w:r>
      <w:r w:rsidR="00332782" w:rsidRPr="00116827">
        <w:rPr>
          <w:rFonts w:ascii="Arial" w:hAnsi="Arial" w:cs="Arial"/>
        </w:rPr>
        <w:t xml:space="preserve">CONTRATANTE </w:t>
      </w:r>
      <w:r w:rsidRPr="00116827">
        <w:rPr>
          <w:rFonts w:ascii="Arial" w:hAnsi="Arial"/>
          <w:szCs w:val="24"/>
        </w:rPr>
        <w:t>encargos</w:t>
      </w:r>
      <w:r w:rsidRPr="00116827">
        <w:rPr>
          <w:rFonts w:ascii="Arial" w:hAnsi="Arial"/>
        </w:rPr>
        <w:t xml:space="preserve"> moratórios à taxa nominal de 6% a.a. (seis por cento ao ano), calculados diariamente em regime de juros simples, conforme a seguinte fórmula:</w:t>
      </w:r>
    </w:p>
    <w:p w:rsidR="00FE3ADE" w:rsidRDefault="00FE3ADE" w:rsidP="00FE3A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rsidR="00FE3ADE" w:rsidRPr="00BD7AD9" w:rsidRDefault="00FE3ADE" w:rsidP="00FE3AD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r w:rsidRPr="00BD7AD9">
        <w:rPr>
          <w:rFonts w:ascii="Arial" w:hAnsi="Arial"/>
          <w:sz w:val="24"/>
          <w:szCs w:val="24"/>
        </w:rPr>
        <w:t xml:space="preserve">em que </w:t>
      </w:r>
      <w:r w:rsidRPr="00BD7AD9">
        <w:rPr>
          <w:rFonts w:ascii="Arial" w:hAnsi="Arial"/>
          <w:i/>
          <w:sz w:val="24"/>
          <w:szCs w:val="24"/>
        </w:rPr>
        <w:t>i</w:t>
      </w:r>
      <w:r w:rsidRPr="00BD7AD9">
        <w:rPr>
          <w:rFonts w:ascii="Arial" w:hAnsi="Arial"/>
          <w:sz w:val="24"/>
          <w:szCs w:val="24"/>
        </w:rPr>
        <w:t xml:space="preserve"> = taxa nominal de 6% a.a. (seis por cento ao ano).</w:t>
      </w:r>
    </w:p>
    <w:p w:rsidR="00FE3ADE" w:rsidRPr="0048226C" w:rsidRDefault="0073681D" w:rsidP="00116827">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FE3ADE" w:rsidRPr="0048226C">
        <w:rPr>
          <w:rFonts w:ascii="Arial" w:hAnsi="Arial"/>
          <w:szCs w:val="24"/>
        </w:rPr>
        <w:t>.</w:t>
      </w:r>
    </w:p>
    <w:p w:rsidR="00FE3ADE" w:rsidRPr="0048226C" w:rsidRDefault="00FE3ADE" w:rsidP="00116827">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 xml:space="preserve">Estando a </w:t>
      </w:r>
      <w:r w:rsidR="00E863EB" w:rsidRPr="0048226C">
        <w:rPr>
          <w:rFonts w:ascii="Arial" w:hAnsi="Arial"/>
          <w:szCs w:val="24"/>
        </w:rPr>
        <w:t>CONTRATADA</w:t>
      </w:r>
      <w:r w:rsidRPr="0048226C">
        <w:rPr>
          <w:rFonts w:ascii="Arial" w:hAnsi="Arial"/>
          <w:szCs w:val="24"/>
        </w:rPr>
        <w:t xml:space="preserve"> isenta das retenções referidas no item anterior, a comprovação deverá ser anexada à respectiva fatura.</w:t>
      </w:r>
    </w:p>
    <w:p w:rsidR="00FE3ADE" w:rsidRDefault="00FE3ADE" w:rsidP="00116827">
      <w:pPr>
        <w:pStyle w:val="Corpo"/>
        <w:numPr>
          <w:ilvl w:val="1"/>
          <w:numId w:val="30"/>
        </w:numPr>
        <w:tabs>
          <w:tab w:val="clear" w:pos="858"/>
          <w:tab w:val="left" w:pos="1134"/>
        </w:tabs>
        <w:suppressAutoHyphens w:val="0"/>
        <w:spacing w:before="120" w:after="120"/>
        <w:ind w:left="0" w:firstLine="0"/>
        <w:jc w:val="both"/>
        <w:rPr>
          <w:rFonts w:ascii="Arial" w:hAnsi="Arial"/>
        </w:rPr>
      </w:pPr>
      <w:r w:rsidRPr="0048226C">
        <w:rPr>
          <w:rFonts w:ascii="Arial" w:hAnsi="Arial"/>
          <w:szCs w:val="24"/>
        </w:rPr>
        <w:t xml:space="preserve">As pessoas jurídicas enquadradas nos incisos III, IV e XI do </w:t>
      </w:r>
      <w:r w:rsidR="00006E2B">
        <w:rPr>
          <w:rFonts w:ascii="Arial" w:hAnsi="Arial"/>
          <w:szCs w:val="24"/>
        </w:rPr>
        <w:t>artigo</w:t>
      </w:r>
      <w:r w:rsidRPr="0048226C">
        <w:rPr>
          <w:rFonts w:ascii="Arial" w:hAnsi="Arial"/>
          <w:szCs w:val="24"/>
        </w:rPr>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w:t>
      </w:r>
      <w:r w:rsidRPr="0048226C">
        <w:rPr>
          <w:rFonts w:ascii="Arial" w:hAnsi="Arial"/>
        </w:rPr>
        <w:t xml:space="preserve"> normativo.</w:t>
      </w:r>
    </w:p>
    <w:p w:rsidR="0048226C" w:rsidRPr="00A10CA9" w:rsidRDefault="0048226C"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szCs w:val="24"/>
        </w:rPr>
      </w:pPr>
      <w:r>
        <w:rPr>
          <w:rFonts w:cs="Arial"/>
          <w:b w:val="0"/>
          <w:sz w:val="24"/>
          <w:szCs w:val="24"/>
        </w:rPr>
        <w:t xml:space="preserve"> </w:t>
      </w:r>
      <w:r w:rsidRPr="00A10CA9">
        <w:rPr>
          <w:rFonts w:cs="Arial"/>
          <w:b w:val="0"/>
          <w:sz w:val="24"/>
          <w:szCs w:val="24"/>
        </w:rPr>
        <w:t>DAS SANÇÕES ADMINISTRATIVAS</w:t>
      </w:r>
    </w:p>
    <w:p w:rsidR="00FE3ADE" w:rsidRPr="0048226C" w:rsidRDefault="00FE3ADE" w:rsidP="0002440F">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 xml:space="preserve">Pelo descumprimento de obrigações assumidas, considerada a gravidade da transgressão, serão aplicadas as sanções previstas no artigo 87 da </w:t>
      </w:r>
      <w:r w:rsidR="00006E2B">
        <w:rPr>
          <w:rFonts w:ascii="Arial" w:hAnsi="Arial"/>
          <w:szCs w:val="24"/>
        </w:rPr>
        <w:t>LEI</w:t>
      </w:r>
      <w:r w:rsidRPr="0048226C">
        <w:rPr>
          <w:rFonts w:ascii="Arial" w:hAnsi="Arial"/>
          <w:szCs w:val="24"/>
        </w:rPr>
        <w:t>, a saber:</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w:t>
      </w:r>
      <w:r w:rsidR="00FC3507">
        <w:rPr>
          <w:rFonts w:ascii="Arial" w:hAnsi="Arial"/>
        </w:rPr>
        <w:t>o</w:t>
      </w:r>
      <w:r>
        <w:rPr>
          <w:rFonts w:ascii="Arial" w:hAnsi="Arial"/>
        </w:rPr>
        <w:t xml:space="preserve"> </w:t>
      </w:r>
      <w:r w:rsidR="00FC3507">
        <w:rPr>
          <w:rFonts w:ascii="Arial" w:hAnsi="Arial"/>
        </w:rPr>
        <w:t xml:space="preserve">EDITAL </w:t>
      </w:r>
      <w:r w:rsidR="00FC3507">
        <w:rPr>
          <w:rFonts w:ascii="Arial" w:hAnsi="Arial" w:cs="Arial"/>
        </w:rPr>
        <w:t xml:space="preserve">e </w:t>
      </w:r>
      <w:r w:rsidR="00C517A5">
        <w:rPr>
          <w:rFonts w:ascii="Arial" w:hAnsi="Arial" w:cs="Arial"/>
        </w:rPr>
        <w:t>neste Contrato</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E863EB" w:rsidRPr="00332782">
        <w:rPr>
          <w:rStyle w:val="fonte"/>
          <w:rFonts w:ascii="Arial" w:hAnsi="Arial"/>
        </w:rPr>
        <w:t>CONTRATANTE</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FE3ADE" w:rsidRPr="00E863EB" w:rsidRDefault="00FE3ADE" w:rsidP="0002440F">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Ocorrendo atraso injustificado ou com justificativa não aceita pela </w:t>
      </w:r>
      <w:r w:rsidR="00E863EB" w:rsidRPr="00E863EB">
        <w:rPr>
          <w:rFonts w:ascii="Arial" w:hAnsi="Arial" w:cs="Arial"/>
          <w:szCs w:val="24"/>
        </w:rPr>
        <w:t>CONTRATANTE</w:t>
      </w:r>
      <w:r w:rsidRPr="00E863EB">
        <w:rPr>
          <w:rStyle w:val="fonte"/>
          <w:rFonts w:ascii="Arial" w:hAnsi="Arial" w:cs="Arial"/>
          <w:szCs w:val="24"/>
        </w:rPr>
        <w:t xml:space="preserve"> </w:t>
      </w:r>
      <w:r w:rsidRPr="00116827">
        <w:rPr>
          <w:rStyle w:val="fonte"/>
          <w:rFonts w:ascii="Arial" w:hAnsi="Arial" w:cs="Arial"/>
          <w:szCs w:val="24"/>
        </w:rPr>
        <w:t xml:space="preserve">na entrega e/ou instalação do objeto, à </w:t>
      </w:r>
      <w:r w:rsidR="00E863EB" w:rsidRPr="00116827">
        <w:rPr>
          <w:rStyle w:val="fonte"/>
          <w:rFonts w:ascii="Arial" w:hAnsi="Arial" w:cs="Arial"/>
          <w:szCs w:val="24"/>
        </w:rPr>
        <w:t>CONTRATADA</w:t>
      </w:r>
      <w:r w:rsidRPr="00116827">
        <w:rPr>
          <w:rStyle w:val="fonte"/>
          <w:rFonts w:ascii="Arial" w:hAnsi="Arial" w:cs="Arial"/>
          <w:szCs w:val="24"/>
        </w:rPr>
        <w:t xml:space="preserve"> será imposta multa calculada sobre o valor do objeto entregue e/ou 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E3ADE" w:rsidRPr="009D2818" w:rsidTr="0033278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5,7%</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30</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31</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32</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33</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34</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7,6%</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35</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36</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37</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38</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1,2%</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4,5%</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9,6%</w:t>
            </w:r>
          </w:p>
        </w:tc>
      </w:tr>
      <w:tr w:rsidR="00FE3ADE" w:rsidRPr="009D2818" w:rsidTr="00332782">
        <w:trPr>
          <w:cantSplit/>
          <w:jc w:val="center"/>
        </w:trPr>
        <w:tc>
          <w:tcPr>
            <w:tcW w:w="1499"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12</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1,4%</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26</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4,8%</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40</w:t>
            </w:r>
          </w:p>
        </w:tc>
        <w:tc>
          <w:tcPr>
            <w:tcW w:w="1530" w:type="dxa"/>
            <w:tcBorders>
              <w:left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10,0%</w:t>
            </w:r>
          </w:p>
        </w:tc>
      </w:tr>
      <w:tr w:rsidR="00FE3ADE" w:rsidRPr="009D2818" w:rsidTr="00332782">
        <w:trPr>
          <w:cantSplit/>
          <w:jc w:val="center"/>
        </w:trPr>
        <w:tc>
          <w:tcPr>
            <w:tcW w:w="1499"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13</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1,6%</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27</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FE3ADE" w:rsidRPr="009D2818" w:rsidTr="00332782">
        <w:trPr>
          <w:cantSplit/>
          <w:jc w:val="center"/>
        </w:trPr>
        <w:tc>
          <w:tcPr>
            <w:tcW w:w="1499"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14</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5,4%</w:t>
            </w:r>
          </w:p>
        </w:tc>
        <w:tc>
          <w:tcPr>
            <w:tcW w:w="1500" w:type="dxa"/>
            <w:tcBorders>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rsidR="00FE3ADE" w:rsidRPr="0002440F" w:rsidRDefault="00FE3ADE" w:rsidP="00116827">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116827">
        <w:rPr>
          <w:rStyle w:val="fonte"/>
          <w:rFonts w:ascii="Arial" w:hAnsi="Arial" w:cs="Arial"/>
        </w:rPr>
        <w:t xml:space="preserve">Não será aplicada multa de valor igual ou inferior a 10% da quantia </w:t>
      </w:r>
      <w:r w:rsidRPr="00116827">
        <w:rPr>
          <w:rStyle w:val="fonte"/>
          <w:rFonts w:ascii="Arial" w:hAnsi="Arial" w:cs="Arial"/>
          <w:szCs w:val="24"/>
        </w:rPr>
        <w:t>definida na Portaria n. 75, de 22 de março de 2012, do Ministério da Fazenda, ou em</w:t>
      </w:r>
      <w:r w:rsidRPr="00116827">
        <w:rPr>
          <w:rStyle w:val="fonte"/>
          <w:rFonts w:ascii="Arial" w:hAnsi="Arial" w:cs="Arial"/>
        </w:rPr>
        <w:t xml:space="preserve"> norma que vier a substituí-la, para inscrição de débito na Dívida Ativa da União.</w:t>
      </w:r>
    </w:p>
    <w:p w:rsidR="00FE3ADE" w:rsidRPr="00116827" w:rsidRDefault="00FE3ADE" w:rsidP="0011682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116827">
        <w:rPr>
          <w:rStyle w:val="fonte"/>
          <w:rFonts w:ascii="Arial" w:hAnsi="Arial" w:cs="Arial"/>
        </w:rPr>
        <w:t>Não se aplica o disposto neste item, quando verificada, em um período de 60 (sessenta) dias, a ocorrência de multas que somadas ultrapassem o valor fixado para inscrição em Dívida Ativa da União.</w:t>
      </w:r>
    </w:p>
    <w:p w:rsidR="00FE3ADE" w:rsidRPr="00116827" w:rsidRDefault="00FE3ADE" w:rsidP="00116827">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116827">
        <w:rPr>
          <w:rStyle w:val="fonte"/>
          <w:rFonts w:ascii="Arial" w:hAnsi="Arial" w:cs="Arial"/>
          <w:szCs w:val="24"/>
        </w:rPr>
        <w:t xml:space="preserve">Findo o prazo fixado sem que a </w:t>
      </w:r>
      <w:r w:rsidR="00E863EB" w:rsidRPr="00116827">
        <w:rPr>
          <w:rStyle w:val="fonte"/>
          <w:rFonts w:ascii="Arial" w:hAnsi="Arial" w:cs="Arial"/>
          <w:szCs w:val="24"/>
        </w:rPr>
        <w:t>CONTRATADA</w:t>
      </w:r>
      <w:r w:rsidRPr="00116827">
        <w:rPr>
          <w:rStyle w:val="fonte"/>
          <w:rFonts w:ascii="Arial" w:hAnsi="Arial" w:cs="Arial"/>
          <w:szCs w:val="24"/>
        </w:rPr>
        <w:t xml:space="preserve"> tenha entregado e/ou instalado o objeto, além da multa prevista, poderá, a critério da Câmara, ser cancelada, parcial ou totalmente, a Nota de Empenho, sem prejuízo de outras sanções legais cabíveis.</w:t>
      </w:r>
    </w:p>
    <w:p w:rsidR="00FE3ADE" w:rsidRPr="00116827" w:rsidRDefault="00FE3ADE" w:rsidP="00116827">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116827">
        <w:rPr>
          <w:rStyle w:val="fonte"/>
          <w:rFonts w:ascii="Arial" w:hAnsi="Arial" w:cs="Arial"/>
          <w:szCs w:val="24"/>
        </w:rPr>
        <w:t xml:space="preserve">A </w:t>
      </w:r>
      <w:r w:rsidR="00E863EB" w:rsidRPr="00116827">
        <w:rPr>
          <w:rStyle w:val="fonte"/>
          <w:rFonts w:ascii="Arial" w:hAnsi="Arial" w:cs="Arial"/>
          <w:szCs w:val="24"/>
        </w:rPr>
        <w:t>CONTRATADA</w:t>
      </w:r>
      <w:r w:rsidRPr="00116827">
        <w:rPr>
          <w:rStyle w:val="fonte"/>
          <w:rFonts w:ascii="Arial" w:hAnsi="Arial" w:cs="Arial"/>
          <w:szCs w:val="24"/>
        </w:rPr>
        <w:t xml:space="preserve"> será também considerada em atraso se entregar e/ou instalar o objeto em desacordo com as especificações e não o substituir e/ou não refizer a instalação dentro do período remanescente do prazo de entrega e instalação fixado na proposta.</w:t>
      </w:r>
    </w:p>
    <w:p w:rsidR="00FE3ADE" w:rsidRPr="00116827" w:rsidRDefault="00FE3ADE" w:rsidP="00116827">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116827">
        <w:rPr>
          <w:rStyle w:val="fonte"/>
          <w:rFonts w:ascii="Arial" w:hAnsi="Arial" w:cs="Arial"/>
        </w:rPr>
        <w:t xml:space="preserve">Na hipótese de abandono da contratação, a qualquer tempo, ficará a </w:t>
      </w:r>
      <w:r w:rsidR="00E863EB" w:rsidRPr="00116827">
        <w:rPr>
          <w:rStyle w:val="fonte"/>
          <w:rFonts w:ascii="Arial" w:hAnsi="Arial" w:cs="Arial"/>
        </w:rPr>
        <w:t>CONTRATADA</w:t>
      </w:r>
      <w:r w:rsidRPr="00116827">
        <w:rPr>
          <w:rStyle w:val="fonte"/>
          <w:rFonts w:ascii="Arial" w:hAnsi="Arial" w:cs="Arial"/>
        </w:rPr>
        <w:t xml:space="preserve"> sujeita à multa de 10% (dez por cento) sobre o valor total do objeto não entregue</w:t>
      </w:r>
      <w:r w:rsidR="00E863EB" w:rsidRPr="0002440F">
        <w:rPr>
          <w:rStyle w:val="fonte"/>
          <w:rFonts w:ascii="Arial" w:hAnsi="Arial" w:cs="Arial"/>
        </w:rPr>
        <w:t xml:space="preserve"> </w:t>
      </w:r>
      <w:r w:rsidRPr="0002440F">
        <w:rPr>
          <w:rStyle w:val="fonte"/>
          <w:rFonts w:ascii="Arial" w:hAnsi="Arial" w:cs="Arial"/>
        </w:rPr>
        <w:t>e/ou não instalado, sem prejuízo de outras sanções legais cabíveis.</w:t>
      </w:r>
    </w:p>
    <w:p w:rsidR="00FE3ADE" w:rsidRPr="00116827" w:rsidRDefault="00FE3ADE" w:rsidP="00116827">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116827">
        <w:rPr>
          <w:rStyle w:val="fonte"/>
          <w:rFonts w:ascii="Arial" w:hAnsi="Arial" w:cs="Arial"/>
        </w:rPr>
        <w:t xml:space="preserve">Os valores relativos a multas aplicadas e a danos e prejuízos eventualmente causados serão descontados dos pagamentos devidos pela </w:t>
      </w:r>
      <w:r w:rsidR="00E863EB" w:rsidRPr="00116827">
        <w:rPr>
          <w:rStyle w:val="fonte"/>
          <w:rFonts w:ascii="Arial" w:hAnsi="Arial" w:cs="Arial"/>
        </w:rPr>
        <w:t>CONTRATANTE</w:t>
      </w:r>
      <w:r w:rsidRPr="00116827">
        <w:rPr>
          <w:rStyle w:val="fonte"/>
          <w:rFonts w:ascii="Arial" w:hAnsi="Arial" w:cs="Arial"/>
        </w:rPr>
        <w:t xml:space="preserve"> ou recolhidos pela </w:t>
      </w:r>
      <w:r w:rsidR="00E863EB" w:rsidRPr="00116827">
        <w:rPr>
          <w:rStyle w:val="fonte"/>
          <w:rFonts w:ascii="Arial" w:hAnsi="Arial" w:cs="Arial"/>
        </w:rPr>
        <w:t>CONTRATADA</w:t>
      </w:r>
      <w:r w:rsidRPr="00116827">
        <w:rPr>
          <w:rStyle w:val="fonte"/>
          <w:rFonts w:ascii="Arial" w:hAnsi="Arial" w:cs="Arial"/>
        </w:rPr>
        <w:t xml:space="preserve"> à Coordenação de Movimentação Financeira, dentro de cinco dias úteis, a partir da sua notificação por carta, ou ainda</w:t>
      </w:r>
      <w:r w:rsidRPr="00116827">
        <w:rPr>
          <w:rFonts w:ascii="Arial" w:hAnsi="Arial" w:cs="Arial"/>
          <w:szCs w:val="24"/>
        </w:rPr>
        <w:t xml:space="preserve">, cobrados na forma da legislação em vigor. </w:t>
      </w:r>
    </w:p>
    <w:p w:rsidR="006A410E" w:rsidRPr="006A410E" w:rsidRDefault="006A410E" w:rsidP="00CC0217">
      <w:pPr>
        <w:pStyle w:val="t3ftulon3fvel1negrito"/>
        <w:numPr>
          <w:ilvl w:val="0"/>
          <w:numId w:val="30"/>
        </w:numPr>
        <w:pBdr>
          <w:top w:val="single" w:sz="4" w:space="1" w:color="auto"/>
          <w:bottom w:val="single" w:sz="4" w:space="1" w:color="auto"/>
        </w:pBdr>
        <w:tabs>
          <w:tab w:val="left" w:pos="284"/>
          <w:tab w:val="left" w:pos="426"/>
        </w:tabs>
        <w:spacing w:before="120" w:after="120"/>
        <w:ind w:left="0" w:firstLine="0"/>
        <w:jc w:val="both"/>
        <w:rPr>
          <w:rFonts w:cs="Arial"/>
          <w:szCs w:val="24"/>
        </w:rPr>
      </w:pPr>
      <w:r w:rsidRPr="006A410E">
        <w:rPr>
          <w:rFonts w:cs="Arial"/>
          <w:b w:val="0"/>
          <w:sz w:val="24"/>
          <w:szCs w:val="24"/>
        </w:rPr>
        <w:tab/>
        <w:t>DA VIGÊNCIA E DA RESCISÃO</w:t>
      </w:r>
    </w:p>
    <w:p w:rsidR="00596374" w:rsidRPr="00574D69" w:rsidRDefault="006A410E" w:rsidP="00116827">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574D69">
        <w:rPr>
          <w:rFonts w:ascii="Arial" w:hAnsi="Arial" w:cs="Arial"/>
          <w:szCs w:val="24"/>
        </w:rPr>
        <w:t>O pre</w:t>
      </w:r>
      <w:r w:rsidR="00404234" w:rsidRPr="00574D69">
        <w:rPr>
          <w:rFonts w:ascii="Arial" w:hAnsi="Arial" w:cs="Arial"/>
          <w:szCs w:val="24"/>
        </w:rPr>
        <w:t xml:space="preserve">sente Contrato terá vigência </w:t>
      </w:r>
      <w:r w:rsidR="00E74931" w:rsidRPr="0002440F">
        <w:rPr>
          <w:rFonts w:ascii="Arial" w:hAnsi="Arial" w:cs="Arial"/>
          <w:szCs w:val="24"/>
        </w:rPr>
        <w:t>a</w:t>
      </w:r>
      <w:r w:rsidR="00974BBC">
        <w:rPr>
          <w:rFonts w:ascii="Arial" w:hAnsi="Arial" w:cs="Arial"/>
          <w:szCs w:val="24"/>
        </w:rPr>
        <w:t xml:space="preserve"> partir de sua assinatura até a</w:t>
      </w:r>
      <w:r w:rsidR="00E74931" w:rsidRPr="0002440F">
        <w:rPr>
          <w:rFonts w:ascii="Arial" w:hAnsi="Arial" w:cs="Arial"/>
          <w:szCs w:val="24"/>
        </w:rPr>
        <w:t xml:space="preserve"> data da emissão do Termo de Recebimento Definitivo</w:t>
      </w:r>
      <w:r w:rsidR="00596374" w:rsidRPr="0002440F">
        <w:rPr>
          <w:rStyle w:val="fonte"/>
          <w:rFonts w:ascii="Arial" w:hAnsi="Arial" w:cs="Arial"/>
          <w:szCs w:val="24"/>
        </w:rPr>
        <w:t>,</w:t>
      </w:r>
      <w:r w:rsidR="00E74931" w:rsidRPr="00574D69">
        <w:rPr>
          <w:rStyle w:val="fonte"/>
          <w:rFonts w:ascii="Arial" w:hAnsi="Arial" w:cs="Arial"/>
          <w:szCs w:val="24"/>
        </w:rPr>
        <w:t xml:space="preserve"> </w:t>
      </w:r>
      <w:r w:rsidR="00262DA4" w:rsidRPr="00574D69">
        <w:rPr>
          <w:rStyle w:val="fonte"/>
          <w:rFonts w:ascii="Arial" w:hAnsi="Arial" w:cs="Arial"/>
          <w:szCs w:val="24"/>
        </w:rPr>
        <w:t>conforme datas definidas na Folha de Rosto</w:t>
      </w:r>
      <w:r w:rsidR="006A1953" w:rsidRPr="00574D69">
        <w:rPr>
          <w:rStyle w:val="fonte"/>
          <w:rFonts w:ascii="Arial" w:hAnsi="Arial" w:cs="Arial"/>
          <w:szCs w:val="24"/>
        </w:rPr>
        <w:t>.</w:t>
      </w:r>
    </w:p>
    <w:p w:rsidR="006A410E" w:rsidRPr="00574D69" w:rsidRDefault="006A410E" w:rsidP="00116827">
      <w:pPr>
        <w:pStyle w:val="Corpo"/>
        <w:numPr>
          <w:ilvl w:val="1"/>
          <w:numId w:val="30"/>
        </w:numPr>
        <w:tabs>
          <w:tab w:val="clear" w:pos="858"/>
          <w:tab w:val="left" w:pos="1134"/>
        </w:tabs>
        <w:suppressAutoHyphens w:val="0"/>
        <w:spacing w:before="120" w:after="120"/>
        <w:ind w:left="0" w:firstLine="0"/>
        <w:jc w:val="both"/>
        <w:rPr>
          <w:rFonts w:ascii="Arial" w:hAnsi="Arial"/>
        </w:rPr>
      </w:pPr>
      <w:r w:rsidRPr="00574D69">
        <w:rPr>
          <w:rFonts w:ascii="Arial" w:hAnsi="Arial" w:cs="Arial"/>
          <w:szCs w:val="24"/>
        </w:rPr>
        <w:t>Este Contrato poderá ser rescindido nos termos das disposições</w:t>
      </w:r>
      <w:r w:rsidRPr="00574D69">
        <w:rPr>
          <w:rFonts w:ascii="Arial" w:hAnsi="Arial"/>
        </w:rPr>
        <w:t xml:space="preserve"> contidas nos artigos 77 a 80 da LEI, correspondentes aos artigos 125 a 128 do REGULAMENTO.</w:t>
      </w:r>
    </w:p>
    <w:p w:rsidR="006A410E" w:rsidRPr="00786320" w:rsidRDefault="006A410E" w:rsidP="00CC0217">
      <w:pPr>
        <w:pStyle w:val="t3ftulon3fvel1negrito"/>
        <w:numPr>
          <w:ilvl w:val="0"/>
          <w:numId w:val="30"/>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FORO</w:t>
      </w:r>
    </w:p>
    <w:p w:rsidR="006A410E" w:rsidRDefault="006A410E" w:rsidP="00116827">
      <w:pPr>
        <w:pStyle w:val="Corpo"/>
        <w:numPr>
          <w:ilvl w:val="1"/>
          <w:numId w:val="30"/>
        </w:numPr>
        <w:tabs>
          <w:tab w:val="clear" w:pos="858"/>
          <w:tab w:val="left" w:pos="1134"/>
        </w:tabs>
        <w:suppressAutoHyphens w:val="0"/>
        <w:spacing w:before="120" w:after="120"/>
        <w:ind w:left="0" w:firstLine="0"/>
        <w:jc w:val="both"/>
        <w:rPr>
          <w:rFonts w:ascii="Arial" w:hAnsi="Arial"/>
        </w:rPr>
      </w:pPr>
      <w:r w:rsidRPr="005A7563">
        <w:rPr>
          <w:rFonts w:ascii="Arial" w:hAnsi="Arial" w:cs="Arial"/>
        </w:rPr>
        <w:t>Fica</w:t>
      </w:r>
      <w:r>
        <w:rPr>
          <w:rFonts w:ascii="Arial" w:hAnsi="Arial"/>
        </w:rPr>
        <w:t xml:space="preserve"> </w:t>
      </w:r>
      <w:r w:rsidRPr="00F40A88">
        <w:rPr>
          <w:rFonts w:ascii="Arial" w:hAnsi="Arial"/>
        </w:rPr>
        <w:t>eleito o foro da Justiça Federal em Brasília, Distrito Federal, com exclusão de qualquer outro, para decidir demandas judiciais decorrentes do cumprimento deste Contrato</w:t>
      </w:r>
      <w:r>
        <w:rPr>
          <w:rFonts w:ascii="Arial" w:hAnsi="Arial"/>
        </w:rPr>
        <w:t>.</w:t>
      </w:r>
    </w:p>
    <w:p w:rsidR="00787DA2" w:rsidRDefault="00787DA2" w:rsidP="0002440F">
      <w:pPr>
        <w:pStyle w:val="Corpo"/>
        <w:tabs>
          <w:tab w:val="left" w:pos="1134"/>
        </w:tabs>
        <w:suppressAutoHyphens w:val="0"/>
        <w:spacing w:before="120" w:after="120"/>
        <w:jc w:val="both"/>
        <w:rPr>
          <w:rFonts w:ascii="Arial" w:hAnsi="Arial"/>
        </w:rPr>
      </w:pPr>
    </w:p>
    <w:p w:rsidR="00787DA2" w:rsidRDefault="00787DA2" w:rsidP="0002440F">
      <w:pPr>
        <w:pStyle w:val="Corpo"/>
        <w:tabs>
          <w:tab w:val="left" w:pos="1134"/>
        </w:tabs>
        <w:suppressAutoHyphens w:val="0"/>
        <w:spacing w:before="120" w:after="120"/>
        <w:jc w:val="both"/>
        <w:rPr>
          <w:rFonts w:ascii="Arial" w:hAnsi="Arial"/>
        </w:rPr>
      </w:pPr>
    </w:p>
    <w:p w:rsidR="006A410E" w:rsidRPr="004F6CB2" w:rsidRDefault="00116827" w:rsidP="0002440F">
      <w:pPr>
        <w:pStyle w:val="WW-Corpodetexto2"/>
        <w:tabs>
          <w:tab w:val="left" w:pos="1134"/>
        </w:tabs>
        <w:spacing w:before="120" w:after="120"/>
        <w:rPr>
          <w:rFonts w:ascii="Arial" w:hAnsi="Arial" w:cs="Arial"/>
          <w:szCs w:val="24"/>
        </w:rPr>
      </w:pPr>
      <w:r>
        <w:rPr>
          <w:rFonts w:ascii="Arial" w:hAnsi="Arial" w:cs="Arial"/>
          <w:szCs w:val="24"/>
        </w:rPr>
        <w:tab/>
      </w:r>
      <w:r w:rsidR="006A410E" w:rsidRPr="004F6CB2">
        <w:rPr>
          <w:rFonts w:ascii="Arial" w:hAnsi="Arial" w:cs="Arial"/>
          <w:szCs w:val="24"/>
        </w:rPr>
        <w:t xml:space="preserve">E por estarem assim de acordo, as partes assinam o presente instrumento em </w:t>
      </w:r>
      <w:r w:rsidR="006A410E" w:rsidRPr="00884578">
        <w:rPr>
          <w:rFonts w:ascii="Arial" w:hAnsi="Arial" w:cs="Arial"/>
          <w:szCs w:val="24"/>
        </w:rPr>
        <w:t>2</w:t>
      </w:r>
      <w:r w:rsidR="006A410E" w:rsidRPr="007674C3">
        <w:rPr>
          <w:rFonts w:ascii="Arial" w:hAnsi="Arial" w:cs="Arial"/>
          <w:szCs w:val="24"/>
        </w:rPr>
        <w:t xml:space="preserve"> (duas)</w:t>
      </w:r>
      <w:r w:rsidR="006A410E" w:rsidRPr="004F6CB2">
        <w:rPr>
          <w:rFonts w:ascii="Arial" w:hAnsi="Arial" w:cs="Arial"/>
          <w:szCs w:val="24"/>
        </w:rPr>
        <w:t xml:space="preserve"> vias de igual teor e forma, para um só efeito, na presença das testemunhas abaixo indicadas.</w:t>
      </w:r>
    </w:p>
    <w:p w:rsidR="004E3414" w:rsidRDefault="004E3414">
      <w:pPr>
        <w:pStyle w:val="TextosemFormatao"/>
        <w:spacing w:before="120" w:after="120"/>
        <w:ind w:firstLine="851"/>
        <w:jc w:val="both"/>
        <w:rPr>
          <w:rFonts w:ascii="Arial" w:hAnsi="Arial"/>
          <w:sz w:val="24"/>
        </w:rPr>
      </w:pPr>
    </w:p>
    <w:p w:rsidR="00B4272B" w:rsidRPr="00592D38" w:rsidRDefault="00592D3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r w:rsidRPr="00592D38">
        <w:rPr>
          <w:rFonts w:ascii="Arial" w:hAnsi="Arial" w:cs="Arial"/>
          <w:sz w:val="24"/>
          <w:szCs w:val="24"/>
        </w:rPr>
        <w:t xml:space="preserve">Brasília,              de </w:t>
      </w:r>
      <w:r w:rsidR="00BC4783">
        <w:rPr>
          <w:rFonts w:ascii="Arial" w:hAnsi="Arial" w:cs="Arial"/>
          <w:sz w:val="24"/>
          <w:szCs w:val="24"/>
        </w:rPr>
        <w:t xml:space="preserve">                         de</w:t>
      </w:r>
      <w:r w:rsidR="00574D69">
        <w:rPr>
          <w:rFonts w:ascii="Arial" w:hAnsi="Arial" w:cs="Arial"/>
          <w:sz w:val="24"/>
          <w:szCs w:val="24"/>
        </w:rPr>
        <w:t xml:space="preserve"> </w:t>
      </w:r>
      <w:r w:rsidR="00324E8D">
        <w:rPr>
          <w:rFonts w:ascii="Arial" w:hAnsi="Arial" w:cs="Arial"/>
          <w:sz w:val="24"/>
          <w:szCs w:val="24"/>
        </w:rPr>
        <w:t>2020</w:t>
      </w:r>
      <w:r w:rsidR="00BC0709">
        <w:rPr>
          <w:rFonts w:ascii="Arial" w:hAnsi="Arial" w:cs="Arial"/>
          <w:sz w:val="24"/>
          <w:szCs w:val="24"/>
        </w:rPr>
        <w:t>.</w:t>
      </w:r>
    </w:p>
    <w:p w:rsidR="00B4272B" w:rsidRDefault="00B427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D38" w:rsidRPr="00574D69" w:rsidRDefault="00592D38" w:rsidP="00592D38">
      <w:pPr>
        <w:pStyle w:val="WW-Corpodetexto2"/>
        <w:tabs>
          <w:tab w:val="left" w:pos="1134"/>
        </w:tabs>
        <w:spacing w:before="120" w:after="120"/>
        <w:rPr>
          <w:rFonts w:ascii="Arial" w:hAnsi="Arial" w:cs="Arial"/>
          <w:szCs w:val="24"/>
        </w:rPr>
      </w:pPr>
      <w:r w:rsidRPr="00574D69">
        <w:rPr>
          <w:rFonts w:ascii="Arial" w:hAnsi="Arial" w:cs="Arial"/>
          <w:szCs w:val="24"/>
        </w:rPr>
        <w:t>Pela CONTRATANTE:</w:t>
      </w:r>
      <w:r w:rsidRPr="00574D69">
        <w:rPr>
          <w:rFonts w:ascii="Arial" w:hAnsi="Arial" w:cs="Arial"/>
          <w:szCs w:val="24"/>
        </w:rPr>
        <w:tab/>
      </w:r>
      <w:r w:rsidRPr="00574D69">
        <w:rPr>
          <w:rFonts w:ascii="Arial" w:hAnsi="Arial" w:cs="Arial"/>
          <w:szCs w:val="24"/>
        </w:rPr>
        <w:tab/>
      </w:r>
      <w:r w:rsidRPr="00574D69">
        <w:rPr>
          <w:rFonts w:ascii="Arial" w:hAnsi="Arial" w:cs="Arial"/>
          <w:szCs w:val="24"/>
        </w:rPr>
        <w:tab/>
      </w:r>
      <w:r w:rsidRPr="00574D69">
        <w:rPr>
          <w:rFonts w:ascii="Arial" w:hAnsi="Arial" w:cs="Arial"/>
          <w:szCs w:val="24"/>
        </w:rPr>
        <w:tab/>
      </w:r>
      <w:r w:rsidRPr="00574D69">
        <w:rPr>
          <w:rFonts w:ascii="Arial" w:hAnsi="Arial" w:cs="Arial"/>
          <w:szCs w:val="24"/>
        </w:rPr>
        <w:tab/>
      </w:r>
      <w:r w:rsidRPr="00574D69">
        <w:rPr>
          <w:rFonts w:ascii="Arial" w:hAnsi="Arial" w:cs="Arial"/>
          <w:szCs w:val="24"/>
        </w:rPr>
        <w:tab/>
        <w:t>Pela CONTRATADA:</w:t>
      </w:r>
    </w:p>
    <w:p w:rsidR="00592D38" w:rsidRPr="00574D69" w:rsidRDefault="00592D38" w:rsidP="00592D38">
      <w:pPr>
        <w:pStyle w:val="WW-Corpodetexto2"/>
        <w:tabs>
          <w:tab w:val="left" w:pos="1134"/>
        </w:tabs>
        <w:spacing w:before="120" w:after="120"/>
        <w:rPr>
          <w:rFonts w:ascii="Arial" w:hAnsi="Arial" w:cs="Arial"/>
          <w:szCs w:val="24"/>
        </w:rPr>
      </w:pPr>
      <w:r w:rsidRPr="0002440F">
        <w:rPr>
          <w:rFonts w:ascii="Arial" w:hAnsi="Arial" w:cs="Arial"/>
          <w:szCs w:val="24"/>
        </w:rPr>
        <w:t>Romulo de Sousa Mesquita</w:t>
      </w:r>
      <w:r w:rsidRPr="00574D69">
        <w:rPr>
          <w:rFonts w:ascii="Arial" w:hAnsi="Arial" w:cs="Arial"/>
          <w:szCs w:val="24"/>
        </w:rPr>
        <w:tab/>
      </w:r>
      <w:r w:rsidR="00E74931" w:rsidRPr="00574D69">
        <w:rPr>
          <w:rFonts w:ascii="Arial" w:hAnsi="Arial" w:cs="Arial"/>
          <w:szCs w:val="24"/>
        </w:rPr>
        <w:tab/>
      </w:r>
      <w:r w:rsidR="00E74931" w:rsidRPr="00574D69">
        <w:rPr>
          <w:rFonts w:ascii="Arial" w:hAnsi="Arial" w:cs="Arial"/>
          <w:szCs w:val="24"/>
        </w:rPr>
        <w:tab/>
      </w:r>
      <w:r w:rsidR="00E74931" w:rsidRPr="00574D69">
        <w:rPr>
          <w:rFonts w:ascii="Arial" w:hAnsi="Arial" w:cs="Arial"/>
          <w:szCs w:val="24"/>
        </w:rPr>
        <w:tab/>
      </w:r>
      <w:r w:rsidR="00574D69">
        <w:rPr>
          <w:rFonts w:ascii="Arial" w:hAnsi="Arial" w:cs="Arial"/>
          <w:szCs w:val="24"/>
        </w:rPr>
        <w:tab/>
      </w:r>
      <w:r w:rsidR="00574D69">
        <w:rPr>
          <w:rFonts w:ascii="Arial" w:hAnsi="Arial" w:cs="Arial"/>
          <w:szCs w:val="24"/>
        </w:rPr>
        <w:tab/>
      </w:r>
      <w:r w:rsidRPr="00574D69">
        <w:rPr>
          <w:rFonts w:ascii="Arial" w:hAnsi="Arial" w:cs="Arial"/>
          <w:szCs w:val="24"/>
        </w:rPr>
        <w:t>(nome)</w:t>
      </w:r>
    </w:p>
    <w:p w:rsidR="00592D38" w:rsidRPr="00574D69" w:rsidRDefault="00592D38" w:rsidP="00592D38">
      <w:pPr>
        <w:pStyle w:val="WW-Corpodetexto2"/>
        <w:tabs>
          <w:tab w:val="left" w:pos="1134"/>
        </w:tabs>
        <w:spacing w:before="120" w:after="120"/>
        <w:rPr>
          <w:rFonts w:ascii="Arial" w:hAnsi="Arial" w:cs="Arial"/>
          <w:szCs w:val="24"/>
        </w:rPr>
      </w:pPr>
      <w:r w:rsidRPr="0002440F">
        <w:rPr>
          <w:rFonts w:ascii="Arial" w:hAnsi="Arial" w:cs="Arial"/>
          <w:szCs w:val="24"/>
        </w:rPr>
        <w:t>Diretor Administrativo</w:t>
      </w:r>
      <w:r w:rsidRPr="00574D69">
        <w:rPr>
          <w:rFonts w:ascii="Arial" w:hAnsi="Arial" w:cs="Arial"/>
          <w:szCs w:val="24"/>
        </w:rPr>
        <w:tab/>
      </w:r>
      <w:r w:rsidRPr="00574D69">
        <w:rPr>
          <w:rFonts w:ascii="Arial" w:hAnsi="Arial" w:cs="Arial"/>
          <w:szCs w:val="24"/>
        </w:rPr>
        <w:tab/>
      </w:r>
      <w:r w:rsidRPr="00574D69">
        <w:rPr>
          <w:rFonts w:ascii="Arial" w:hAnsi="Arial" w:cs="Arial"/>
          <w:szCs w:val="24"/>
        </w:rPr>
        <w:tab/>
        <w:t xml:space="preserve">      </w:t>
      </w:r>
      <w:r w:rsidRPr="00574D69">
        <w:rPr>
          <w:rFonts w:ascii="Arial" w:hAnsi="Arial" w:cs="Arial"/>
          <w:szCs w:val="24"/>
        </w:rPr>
        <w:tab/>
        <w:t xml:space="preserve"> </w:t>
      </w:r>
      <w:r w:rsidR="00E74931" w:rsidRPr="00574D69">
        <w:rPr>
          <w:rFonts w:ascii="Arial" w:hAnsi="Arial" w:cs="Arial"/>
          <w:szCs w:val="24"/>
        </w:rPr>
        <w:tab/>
      </w:r>
      <w:r w:rsidR="00574D69">
        <w:rPr>
          <w:rFonts w:ascii="Arial" w:hAnsi="Arial" w:cs="Arial"/>
          <w:szCs w:val="24"/>
        </w:rPr>
        <w:tab/>
      </w:r>
      <w:r w:rsidR="00574D69">
        <w:rPr>
          <w:rFonts w:ascii="Arial" w:hAnsi="Arial" w:cs="Arial"/>
          <w:szCs w:val="24"/>
        </w:rPr>
        <w:tab/>
      </w:r>
      <w:r w:rsidRPr="00574D69">
        <w:rPr>
          <w:rFonts w:ascii="Arial" w:hAnsi="Arial" w:cs="Arial"/>
          <w:szCs w:val="24"/>
        </w:rPr>
        <w:t>(cargo)</w:t>
      </w:r>
    </w:p>
    <w:p w:rsidR="00592D38" w:rsidRPr="00126EFF" w:rsidRDefault="00592D38" w:rsidP="00592D38">
      <w:pPr>
        <w:pStyle w:val="WW-Corpodetexto2"/>
        <w:tabs>
          <w:tab w:val="left" w:pos="1134"/>
        </w:tabs>
        <w:spacing w:before="120" w:after="120"/>
        <w:rPr>
          <w:rFonts w:ascii="Arial" w:hAnsi="Arial" w:cs="Arial"/>
          <w:szCs w:val="24"/>
        </w:rPr>
      </w:pPr>
      <w:r w:rsidRPr="0002440F">
        <w:rPr>
          <w:rFonts w:ascii="Arial" w:hAnsi="Arial" w:cs="Arial"/>
          <w:szCs w:val="24"/>
        </w:rPr>
        <w:t>CPF n. 443.493.351-53</w:t>
      </w:r>
      <w:r w:rsidRPr="00E74931">
        <w:rPr>
          <w:rFonts w:ascii="Arial" w:hAnsi="Arial" w:cs="Arial"/>
          <w:szCs w:val="24"/>
        </w:rPr>
        <w:tab/>
      </w:r>
      <w:r w:rsidRPr="00126EFF">
        <w:rPr>
          <w:rFonts w:ascii="Arial" w:hAnsi="Arial" w:cs="Arial"/>
          <w:szCs w:val="24"/>
        </w:rPr>
        <w:t xml:space="preserve">           </w:t>
      </w:r>
      <w:r w:rsidR="00E74931">
        <w:rPr>
          <w:rFonts w:ascii="Arial" w:hAnsi="Arial" w:cs="Arial"/>
          <w:szCs w:val="24"/>
        </w:rPr>
        <w:tab/>
      </w:r>
      <w:r w:rsidR="00E74931">
        <w:rPr>
          <w:rFonts w:ascii="Arial" w:hAnsi="Arial" w:cs="Arial"/>
          <w:szCs w:val="24"/>
        </w:rPr>
        <w:tab/>
      </w:r>
      <w:r w:rsidR="00E74931">
        <w:rPr>
          <w:rFonts w:ascii="Arial" w:hAnsi="Arial" w:cs="Arial"/>
          <w:szCs w:val="24"/>
        </w:rPr>
        <w:tab/>
      </w:r>
      <w:r w:rsidR="00574D69">
        <w:rPr>
          <w:rFonts w:ascii="Arial" w:hAnsi="Arial" w:cs="Arial"/>
          <w:szCs w:val="24"/>
        </w:rPr>
        <w:tab/>
      </w:r>
      <w:r w:rsidR="00574D69">
        <w:rPr>
          <w:rFonts w:ascii="Arial" w:hAnsi="Arial" w:cs="Arial"/>
          <w:szCs w:val="24"/>
        </w:rPr>
        <w:tab/>
      </w:r>
      <w:r w:rsidRPr="00126EFF">
        <w:rPr>
          <w:rFonts w:ascii="Arial" w:hAnsi="Arial" w:cs="Arial"/>
          <w:szCs w:val="24"/>
        </w:rPr>
        <w:t>(CPF)</w:t>
      </w:r>
    </w:p>
    <w:p w:rsidR="00962F24" w:rsidRPr="004F6CB2" w:rsidRDefault="00962F24" w:rsidP="00592D38">
      <w:pPr>
        <w:pStyle w:val="WW-Corpodetexto2"/>
        <w:tabs>
          <w:tab w:val="left" w:pos="1134"/>
        </w:tabs>
        <w:spacing w:before="120" w:after="120"/>
        <w:rPr>
          <w:rFonts w:ascii="Arial" w:hAnsi="Arial" w:cs="Arial"/>
          <w:szCs w:val="24"/>
        </w:rPr>
      </w:pPr>
    </w:p>
    <w:p w:rsidR="00592D38" w:rsidRPr="004F6CB2" w:rsidRDefault="00592D38" w:rsidP="00592D38">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592D38" w:rsidRPr="004F6CB2" w:rsidRDefault="00592D38" w:rsidP="00592D38">
      <w:pPr>
        <w:pStyle w:val="WW-Corpodetexto2"/>
        <w:tabs>
          <w:tab w:val="left" w:pos="1134"/>
        </w:tabs>
        <w:spacing w:before="120" w:after="120"/>
        <w:ind w:left="360"/>
        <w:rPr>
          <w:rFonts w:ascii="Arial" w:hAnsi="Arial" w:cs="Arial"/>
          <w:szCs w:val="24"/>
        </w:rPr>
      </w:pPr>
    </w:p>
    <w:p w:rsidR="00592D38" w:rsidRPr="004F6CB2" w:rsidRDefault="00592D38" w:rsidP="00592D38">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592D38"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D38"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D38"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E2A6F" w:rsidRDefault="0004340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43408">
        <w:rPr>
          <w:rFonts w:ascii="Arial" w:hAnsi="Arial"/>
          <w:sz w:val="24"/>
        </w:rPr>
        <w:t>Brasília, 28 de fevereiro de 2020.</w:t>
      </w:r>
    </w:p>
    <w:p w:rsidR="00FE2A6F" w:rsidRDefault="007526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25875"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E2A6F" w:rsidRDefault="00925875" w:rsidP="00FE2A6F">
      <w:pPr>
        <w:pStyle w:val="TextosemFormatao"/>
        <w:jc w:val="center"/>
        <w:rPr>
          <w:rFonts w:ascii="Arial" w:hAnsi="Arial"/>
          <w:sz w:val="24"/>
        </w:rPr>
      </w:pPr>
      <w:r>
        <w:rPr>
          <w:rFonts w:ascii="Arial" w:hAnsi="Arial"/>
          <w:sz w:val="24"/>
        </w:rPr>
        <w:t>Pregoeiro</w:t>
      </w:r>
    </w:p>
    <w:p w:rsidR="00FE2A6F" w:rsidRDefault="00FE2A6F">
      <w:pPr>
        <w:pStyle w:val="TextosemFormatao"/>
        <w:spacing w:before="120" w:after="120"/>
        <w:ind w:firstLine="851"/>
        <w:jc w:val="both"/>
        <w:rPr>
          <w:rFonts w:ascii="Arial" w:hAnsi="Arial"/>
          <w:sz w:val="24"/>
        </w:rPr>
      </w:pPr>
    </w:p>
    <w:p w:rsidR="00FE2A6F" w:rsidRDefault="00FE2A6F">
      <w:pPr>
        <w:pStyle w:val="TextosemFormatao"/>
        <w:spacing w:before="120" w:after="120"/>
        <w:ind w:firstLine="851"/>
        <w:jc w:val="both"/>
        <w:rPr>
          <w:rFonts w:ascii="Arial" w:hAnsi="Arial"/>
          <w:sz w:val="24"/>
        </w:rPr>
      </w:pPr>
    </w:p>
    <w:sectPr w:rsidR="00FE2A6F" w:rsidSect="00C5768C">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61B" w:rsidRDefault="0014161B">
      <w:r>
        <w:separator/>
      </w:r>
    </w:p>
  </w:endnote>
  <w:endnote w:type="continuationSeparator" w:id="0">
    <w:p w:rsidR="0014161B" w:rsidRDefault="0014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1B" w:rsidRDefault="0014161B" w:rsidP="00F9371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14161B" w:rsidRDefault="0014161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1B" w:rsidRDefault="0014161B">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34DF2">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61B" w:rsidRDefault="0014161B">
      <w:r>
        <w:separator/>
      </w:r>
    </w:p>
  </w:footnote>
  <w:footnote w:type="continuationSeparator" w:id="0">
    <w:p w:rsidR="0014161B" w:rsidRDefault="00141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1B" w:rsidRDefault="0014161B" w:rsidP="00F93716">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09DC8D7C" wp14:editId="6D2C8E38">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61B" w:rsidRDefault="0014161B" w:rsidP="003C2767">
    <w:pPr>
      <w:pStyle w:val="Cabs"/>
      <w:tabs>
        <w:tab w:val="left" w:pos="851"/>
      </w:tabs>
      <w:ind w:firstLine="0"/>
      <w:rPr>
        <w:rFonts w:ascii="Arial" w:hAnsi="Arial"/>
        <w:b/>
        <w:sz w:val="24"/>
      </w:rPr>
    </w:pPr>
    <w:r>
      <w:rPr>
        <w:rFonts w:ascii="Arial" w:hAnsi="Arial"/>
        <w:b/>
        <w:sz w:val="24"/>
      </w:rPr>
      <w:tab/>
      <w:t>CÂMARA DOS DEPUTADOS</w:t>
    </w:r>
  </w:p>
  <w:p w:rsidR="0014161B" w:rsidRDefault="0014161B" w:rsidP="003C2767">
    <w:pPr>
      <w:pStyle w:val="Cabs"/>
      <w:tabs>
        <w:tab w:val="left" w:pos="851"/>
      </w:tabs>
      <w:rPr>
        <w:rFonts w:ascii="Arial" w:hAnsi="Arial"/>
        <w:b/>
      </w:rPr>
    </w:pPr>
    <w:r>
      <w:rPr>
        <w:rFonts w:ascii="Arial" w:hAnsi="Arial"/>
        <w:b/>
      </w:rPr>
      <w:tab/>
      <w:t>COMISSÃO PERMANENTE DE LICITAÇÃO</w:t>
    </w:r>
  </w:p>
  <w:p w:rsidR="0014161B" w:rsidRDefault="0014161B" w:rsidP="00F93716">
    <w:pPr>
      <w:pStyle w:val="Cabs"/>
      <w:jc w:val="right"/>
      <w:rPr>
        <w:rFonts w:ascii="Arial" w:hAnsi="Arial"/>
        <w:b/>
        <w:sz w:val="20"/>
      </w:rPr>
    </w:pPr>
    <w:r>
      <w:rPr>
        <w:rFonts w:ascii="Arial" w:hAnsi="Arial"/>
        <w:b/>
        <w:sz w:val="20"/>
      </w:rPr>
      <w:t>Pregão Eletrônico n.     /2018</w:t>
    </w:r>
  </w:p>
  <w:p w:rsidR="0014161B" w:rsidRDefault="0014161B" w:rsidP="00F93716">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14161B" w:rsidRDefault="0014161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1B" w:rsidRDefault="0014161B" w:rsidP="00EB5A26">
    <w:pPr>
      <w:pStyle w:val="Cabealho"/>
      <w:rPr>
        <w:rFonts w:ascii="Arial" w:hAnsi="Arial"/>
        <w:b/>
      </w:rPr>
    </w:pPr>
    <w:r>
      <w:rPr>
        <w:noProof/>
      </w:rPr>
      <mc:AlternateContent>
        <mc:Choice Requires="wps">
          <w:drawing>
            <wp:anchor distT="0" distB="0" distL="114300" distR="114300" simplePos="0" relativeHeight="251663872" behindDoc="0" locked="0" layoutInCell="1" allowOverlap="1" wp14:anchorId="29CF916F" wp14:editId="1B0B275E">
              <wp:simplePos x="0" y="0"/>
              <wp:positionH relativeFrom="column">
                <wp:posOffset>812223</wp:posOffset>
              </wp:positionH>
              <wp:positionV relativeFrom="paragraph">
                <wp:posOffset>285115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14161B" w:rsidRDefault="0014161B" w:rsidP="00EB5A26">
                          <w:pPr>
                            <w:pStyle w:val="Cabealho"/>
                            <w:rPr>
                              <w:rFonts w:ascii="Arial" w:hAnsi="Arial"/>
                              <w:b/>
                              <w:sz w:val="24"/>
                            </w:rPr>
                          </w:pPr>
                          <w:r>
                            <w:rPr>
                              <w:rFonts w:ascii="Arial" w:hAnsi="Arial"/>
                              <w:b/>
                              <w:sz w:val="24"/>
                            </w:rPr>
                            <w:t>CÂMARA DOS DEPUTADOS</w:t>
                          </w:r>
                        </w:p>
                        <w:p w:rsidR="0014161B" w:rsidRDefault="0014161B" w:rsidP="00EB5A26">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CF916F" id="_x0000_t202" coordsize="21600,21600" o:spt="202" path="m,l,21600r21600,l21600,xe">
              <v:stroke joinstyle="miter"/>
              <v:path gradientshapeok="t" o:connecttype="rect"/>
            </v:shapetype>
            <v:shape id="Caixa de texto 7" o:spid="_x0000_s1026" type="#_x0000_t202" style="position:absolute;margin-left:63.95pt;margin-top:22.4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" strokecolor="white">
              <v:textbox>
                <w:txbxContent>
                  <w:p w:rsidR="0014161B" w:rsidRDefault="0014161B" w:rsidP="00EB5A26">
                    <w:pPr>
                      <w:pStyle w:val="Cabealho"/>
                      <w:rPr>
                        <w:rFonts w:ascii="Arial" w:hAnsi="Arial"/>
                        <w:b/>
                        <w:sz w:val="24"/>
                      </w:rPr>
                    </w:pPr>
                    <w:r>
                      <w:rPr>
                        <w:rFonts w:ascii="Arial" w:hAnsi="Arial"/>
                        <w:b/>
                        <w:sz w:val="24"/>
                      </w:rPr>
                      <w:t>CÂMARA DOS DEPUTADOS</w:t>
                    </w:r>
                  </w:p>
                  <w:p w:rsidR="0014161B" w:rsidRDefault="0014161B" w:rsidP="00EB5A26">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5F20509" wp14:editId="00B7F37B">
          <wp:extent cx="853943" cy="861568"/>
          <wp:effectExtent l="0" t="0" r="381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rsidR="0014161B" w:rsidRDefault="0014161B">
    <w:pPr>
      <w:pStyle w:val="Cabs"/>
      <w:jc w:val="right"/>
      <w:rPr>
        <w:rFonts w:ascii="Arial" w:hAnsi="Arial"/>
        <w:b/>
        <w:sz w:val="20"/>
      </w:rPr>
    </w:pPr>
    <w:r w:rsidRPr="00043408">
      <w:rPr>
        <w:rFonts w:ascii="Arial" w:hAnsi="Arial"/>
        <w:b/>
        <w:sz w:val="20"/>
      </w:rPr>
      <w:t>Pregão Eletrônico n.</w:t>
    </w:r>
    <w:r w:rsidR="00043408" w:rsidRPr="00043408">
      <w:rPr>
        <w:rFonts w:ascii="Arial" w:hAnsi="Arial"/>
        <w:b/>
        <w:sz w:val="20"/>
      </w:rPr>
      <w:t xml:space="preserve"> 32</w:t>
    </w:r>
    <w:r w:rsidRPr="00043408">
      <w:rPr>
        <w:rFonts w:ascii="Arial" w:hAnsi="Arial"/>
        <w:b/>
        <w:sz w:val="20"/>
      </w:rPr>
      <w:t>/2020</w:t>
    </w:r>
  </w:p>
  <w:p w:rsidR="0014161B" w:rsidRDefault="0014161B">
    <w:pPr>
      <w:pStyle w:val="Cabealho"/>
      <w:jc w:val="right"/>
      <w:rPr>
        <w:rFonts w:ascii="Arial" w:hAnsi="Arial"/>
      </w:rPr>
    </w:pPr>
    <w:r w:rsidRPr="00FA63DD">
      <w:rPr>
        <w:rFonts w:ascii="Arial" w:hAnsi="Arial"/>
      </w:rPr>
      <w:t>Processo n. 496.271/2019</w:t>
    </w:r>
    <w:r>
      <w:rPr>
        <w:rFonts w:ascii="Arial" w:hAnsi="Arial"/>
      </w:rPr>
      <w:t xml:space="preserve"> </w:t>
    </w:r>
  </w:p>
  <w:p w:rsidR="0014161B" w:rsidRDefault="0014161B">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1642F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3D23C3"/>
    <w:multiLevelType w:val="hybridMultilevel"/>
    <w:tmpl w:val="FA4604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51B6D37"/>
    <w:multiLevelType w:val="multilevel"/>
    <w:tmpl w:val="571C37A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1" w15:restartNumberingAfterBreak="0">
    <w:nsid w:val="26CB7497"/>
    <w:multiLevelType w:val="multilevel"/>
    <w:tmpl w:val="B364B85E"/>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2F7A1A60"/>
    <w:multiLevelType w:val="hybridMultilevel"/>
    <w:tmpl w:val="150E1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72D144F"/>
    <w:multiLevelType w:val="multilevel"/>
    <w:tmpl w:val="A8D21CE4"/>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F9939A9"/>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1415440"/>
    <w:multiLevelType w:val="multilevel"/>
    <w:tmpl w:val="B240E2AC"/>
    <w:lvl w:ilvl="0">
      <w:start w:val="1"/>
      <w:numFmt w:val="lowerLetter"/>
      <w:lvlText w:val="%1)"/>
      <w:lvlJc w:val="left"/>
      <w:pPr>
        <w:ind w:left="284" w:firstLine="0"/>
      </w:pPr>
      <w:rPr>
        <w:rFonts w:hint="default"/>
        <w:b w:val="0"/>
        <w:i w:val="0"/>
        <w:color w:val="auto"/>
        <w:sz w:val="24"/>
      </w:rPr>
    </w:lvl>
    <w:lvl w:ilvl="1">
      <w:start w:val="1"/>
      <w:numFmt w:val="decimal"/>
      <w:suff w:val="nothing"/>
      <w:lvlText w:val="%1.%2."/>
      <w:lvlJc w:val="left"/>
      <w:pPr>
        <w:ind w:left="1142" w:hanging="498"/>
      </w:pPr>
      <w:rPr>
        <w:rFonts w:hint="default"/>
      </w:rPr>
    </w:lvl>
    <w:lvl w:ilvl="2">
      <w:start w:val="1"/>
      <w:numFmt w:val="decimal"/>
      <w:suff w:val="nothing"/>
      <w:lvlText w:val="%1.%2.%3."/>
      <w:lvlJc w:val="left"/>
      <w:pPr>
        <w:ind w:left="1572"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8"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2" w15:restartNumberingAfterBreak="0">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FB53E85"/>
    <w:multiLevelType w:val="hybridMultilevel"/>
    <w:tmpl w:val="3AF06540"/>
    <w:lvl w:ilvl="0" w:tplc="A99C411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45"/>
  </w:num>
  <w:num w:numId="3">
    <w:abstractNumId w:val="22"/>
  </w:num>
  <w:num w:numId="4">
    <w:abstractNumId w:val="23"/>
  </w:num>
  <w:num w:numId="5">
    <w:abstractNumId w:val="28"/>
  </w:num>
  <w:num w:numId="6">
    <w:abstractNumId w:val="28"/>
  </w:num>
  <w:num w:numId="7">
    <w:abstractNumId w:val="28"/>
  </w:num>
  <w:num w:numId="8">
    <w:abstractNumId w:val="28"/>
  </w:num>
  <w:num w:numId="9">
    <w:abstractNumId w:val="32"/>
  </w:num>
  <w:num w:numId="10">
    <w:abstractNumId w:val="1"/>
  </w:num>
  <w:num w:numId="11">
    <w:abstractNumId w:val="28"/>
  </w:num>
  <w:num w:numId="12">
    <w:abstractNumId w:val="56"/>
  </w:num>
  <w:num w:numId="13">
    <w:abstractNumId w:val="44"/>
  </w:num>
  <w:num w:numId="14">
    <w:abstractNumId w:val="48"/>
  </w:num>
  <w:num w:numId="15">
    <w:abstractNumId w:val="47"/>
  </w:num>
  <w:num w:numId="16">
    <w:abstractNumId w:val="26"/>
  </w:num>
  <w:num w:numId="17">
    <w:abstractNumId w:val="52"/>
  </w:num>
  <w:num w:numId="18">
    <w:abstractNumId w:val="57"/>
  </w:num>
  <w:num w:numId="19">
    <w:abstractNumId w:val="51"/>
  </w:num>
  <w:num w:numId="20">
    <w:abstractNumId w:val="37"/>
  </w:num>
  <w:num w:numId="21">
    <w:abstractNumId w:val="36"/>
  </w:num>
  <w:num w:numId="22">
    <w:abstractNumId w:val="24"/>
  </w:num>
  <w:num w:numId="23">
    <w:abstractNumId w:val="25"/>
  </w:num>
  <w:num w:numId="24">
    <w:abstractNumId w:val="33"/>
  </w:num>
  <w:num w:numId="25">
    <w:abstractNumId w:val="41"/>
  </w:num>
  <w:num w:numId="26">
    <w:abstractNumId w:val="39"/>
  </w:num>
  <w:num w:numId="27">
    <w:abstractNumId w:val="30"/>
  </w:num>
  <w:num w:numId="28">
    <w:abstractNumId w:val="31"/>
  </w:num>
  <w:num w:numId="29">
    <w:abstractNumId w:val="27"/>
  </w:num>
  <w:num w:numId="30">
    <w:abstractNumId w:val="35"/>
  </w:num>
  <w:num w:numId="31">
    <w:abstractNumId w:val="28"/>
  </w:num>
  <w:num w:numId="32">
    <w:abstractNumId w:val="40"/>
  </w:num>
  <w:num w:numId="33">
    <w:abstractNumId w:val="54"/>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46"/>
  </w:num>
  <w:num w:numId="60">
    <w:abstractNumId w:val="53"/>
  </w:num>
  <w:num w:numId="61">
    <w:abstractNumId w:val="28"/>
  </w:num>
  <w:num w:numId="62">
    <w:abstractNumId w:val="28"/>
  </w:num>
  <w:num w:numId="63">
    <w:abstractNumId w:val="28"/>
  </w:num>
  <w:num w:numId="64">
    <w:abstractNumId w:val="28"/>
  </w:num>
  <w:num w:numId="65">
    <w:abstractNumId w:val="28"/>
  </w:num>
  <w:num w:numId="66">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0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6E2B"/>
    <w:rsid w:val="00007284"/>
    <w:rsid w:val="00007FD4"/>
    <w:rsid w:val="00014663"/>
    <w:rsid w:val="00014B36"/>
    <w:rsid w:val="000165BC"/>
    <w:rsid w:val="000174D0"/>
    <w:rsid w:val="00021B1B"/>
    <w:rsid w:val="0002230C"/>
    <w:rsid w:val="0002440F"/>
    <w:rsid w:val="000250B8"/>
    <w:rsid w:val="000253FD"/>
    <w:rsid w:val="000279D8"/>
    <w:rsid w:val="00030D75"/>
    <w:rsid w:val="0003348D"/>
    <w:rsid w:val="00033B2F"/>
    <w:rsid w:val="00033FA0"/>
    <w:rsid w:val="00036E7D"/>
    <w:rsid w:val="000420EA"/>
    <w:rsid w:val="00043408"/>
    <w:rsid w:val="000517EB"/>
    <w:rsid w:val="00052FB1"/>
    <w:rsid w:val="00054073"/>
    <w:rsid w:val="00055357"/>
    <w:rsid w:val="00055D07"/>
    <w:rsid w:val="00057D73"/>
    <w:rsid w:val="00063584"/>
    <w:rsid w:val="00063EE5"/>
    <w:rsid w:val="00064D28"/>
    <w:rsid w:val="0007154A"/>
    <w:rsid w:val="00075B2A"/>
    <w:rsid w:val="00082974"/>
    <w:rsid w:val="00083B2B"/>
    <w:rsid w:val="0008448C"/>
    <w:rsid w:val="00084BED"/>
    <w:rsid w:val="00085C6B"/>
    <w:rsid w:val="00085EF3"/>
    <w:rsid w:val="00087803"/>
    <w:rsid w:val="00092493"/>
    <w:rsid w:val="00094F32"/>
    <w:rsid w:val="000A02D4"/>
    <w:rsid w:val="000A1DDF"/>
    <w:rsid w:val="000A591A"/>
    <w:rsid w:val="000A7284"/>
    <w:rsid w:val="000C30D8"/>
    <w:rsid w:val="000C36FC"/>
    <w:rsid w:val="000C6596"/>
    <w:rsid w:val="000C6FC3"/>
    <w:rsid w:val="000C73EC"/>
    <w:rsid w:val="000D0D4B"/>
    <w:rsid w:val="000D1548"/>
    <w:rsid w:val="000D66DE"/>
    <w:rsid w:val="000E26A4"/>
    <w:rsid w:val="000F2622"/>
    <w:rsid w:val="000F295B"/>
    <w:rsid w:val="000F415E"/>
    <w:rsid w:val="000F4D55"/>
    <w:rsid w:val="000F62DD"/>
    <w:rsid w:val="0010196C"/>
    <w:rsid w:val="001027C7"/>
    <w:rsid w:val="0010478B"/>
    <w:rsid w:val="00105681"/>
    <w:rsid w:val="001057E5"/>
    <w:rsid w:val="00105A8B"/>
    <w:rsid w:val="00107966"/>
    <w:rsid w:val="00116827"/>
    <w:rsid w:val="001229E1"/>
    <w:rsid w:val="001244B8"/>
    <w:rsid w:val="00126EFF"/>
    <w:rsid w:val="001279A4"/>
    <w:rsid w:val="00127CE5"/>
    <w:rsid w:val="0013026A"/>
    <w:rsid w:val="001309FD"/>
    <w:rsid w:val="0013113C"/>
    <w:rsid w:val="001313FB"/>
    <w:rsid w:val="0013140B"/>
    <w:rsid w:val="001339F5"/>
    <w:rsid w:val="00133A1E"/>
    <w:rsid w:val="00134855"/>
    <w:rsid w:val="00135459"/>
    <w:rsid w:val="00140AF1"/>
    <w:rsid w:val="0014161B"/>
    <w:rsid w:val="001444A9"/>
    <w:rsid w:val="00146987"/>
    <w:rsid w:val="00150A07"/>
    <w:rsid w:val="00152445"/>
    <w:rsid w:val="0015263E"/>
    <w:rsid w:val="00155CA5"/>
    <w:rsid w:val="001612B8"/>
    <w:rsid w:val="001636B9"/>
    <w:rsid w:val="001702CC"/>
    <w:rsid w:val="00172FB6"/>
    <w:rsid w:val="00176E15"/>
    <w:rsid w:val="00180857"/>
    <w:rsid w:val="0018167C"/>
    <w:rsid w:val="00182352"/>
    <w:rsid w:val="00182FA2"/>
    <w:rsid w:val="00186F30"/>
    <w:rsid w:val="0019010B"/>
    <w:rsid w:val="001966FB"/>
    <w:rsid w:val="001A1AEA"/>
    <w:rsid w:val="001A4752"/>
    <w:rsid w:val="001A7679"/>
    <w:rsid w:val="001B0C12"/>
    <w:rsid w:val="001B38F5"/>
    <w:rsid w:val="001B38F6"/>
    <w:rsid w:val="001C109D"/>
    <w:rsid w:val="001C4D06"/>
    <w:rsid w:val="001C79D9"/>
    <w:rsid w:val="001D0E4C"/>
    <w:rsid w:val="001D44DC"/>
    <w:rsid w:val="001E34D5"/>
    <w:rsid w:val="001F3FA7"/>
    <w:rsid w:val="001F54FF"/>
    <w:rsid w:val="001F5E5E"/>
    <w:rsid w:val="00204899"/>
    <w:rsid w:val="00205695"/>
    <w:rsid w:val="0020583F"/>
    <w:rsid w:val="00206364"/>
    <w:rsid w:val="00210546"/>
    <w:rsid w:val="00212E55"/>
    <w:rsid w:val="00223CFF"/>
    <w:rsid w:val="002249EE"/>
    <w:rsid w:val="00226631"/>
    <w:rsid w:val="00227FF3"/>
    <w:rsid w:val="00232F10"/>
    <w:rsid w:val="00234552"/>
    <w:rsid w:val="0024128F"/>
    <w:rsid w:val="00241EE9"/>
    <w:rsid w:val="0024219F"/>
    <w:rsid w:val="0024593F"/>
    <w:rsid w:val="00260891"/>
    <w:rsid w:val="00262DA4"/>
    <w:rsid w:val="00263DA0"/>
    <w:rsid w:val="00265169"/>
    <w:rsid w:val="00266536"/>
    <w:rsid w:val="002752A5"/>
    <w:rsid w:val="002768CE"/>
    <w:rsid w:val="002768D9"/>
    <w:rsid w:val="00280323"/>
    <w:rsid w:val="0028197E"/>
    <w:rsid w:val="002826FB"/>
    <w:rsid w:val="002836AD"/>
    <w:rsid w:val="00285E76"/>
    <w:rsid w:val="0028644F"/>
    <w:rsid w:val="00290152"/>
    <w:rsid w:val="002932E3"/>
    <w:rsid w:val="002A1827"/>
    <w:rsid w:val="002A21E0"/>
    <w:rsid w:val="002A5821"/>
    <w:rsid w:val="002A6AAB"/>
    <w:rsid w:val="002B1C2B"/>
    <w:rsid w:val="002B467A"/>
    <w:rsid w:val="002B6989"/>
    <w:rsid w:val="002C1009"/>
    <w:rsid w:val="002C1A4A"/>
    <w:rsid w:val="002C61DB"/>
    <w:rsid w:val="002D385B"/>
    <w:rsid w:val="002E3420"/>
    <w:rsid w:val="002F2643"/>
    <w:rsid w:val="002F48DC"/>
    <w:rsid w:val="002F7DA5"/>
    <w:rsid w:val="00300928"/>
    <w:rsid w:val="0030368A"/>
    <w:rsid w:val="003057A7"/>
    <w:rsid w:val="00310063"/>
    <w:rsid w:val="003171FF"/>
    <w:rsid w:val="003202E6"/>
    <w:rsid w:val="003217DC"/>
    <w:rsid w:val="00323E78"/>
    <w:rsid w:val="00324E8D"/>
    <w:rsid w:val="00332782"/>
    <w:rsid w:val="003333EF"/>
    <w:rsid w:val="00335DBE"/>
    <w:rsid w:val="0034063C"/>
    <w:rsid w:val="00340FCB"/>
    <w:rsid w:val="00345407"/>
    <w:rsid w:val="00346C94"/>
    <w:rsid w:val="00347EDC"/>
    <w:rsid w:val="0035084F"/>
    <w:rsid w:val="0035218A"/>
    <w:rsid w:val="0035350A"/>
    <w:rsid w:val="00354CF8"/>
    <w:rsid w:val="003622C5"/>
    <w:rsid w:val="00365747"/>
    <w:rsid w:val="00365B07"/>
    <w:rsid w:val="00374B1F"/>
    <w:rsid w:val="003759C4"/>
    <w:rsid w:val="003773D4"/>
    <w:rsid w:val="00380545"/>
    <w:rsid w:val="00385FE8"/>
    <w:rsid w:val="003908F9"/>
    <w:rsid w:val="00393E3E"/>
    <w:rsid w:val="003A15B4"/>
    <w:rsid w:val="003A323F"/>
    <w:rsid w:val="003A47CC"/>
    <w:rsid w:val="003A55DF"/>
    <w:rsid w:val="003A64B0"/>
    <w:rsid w:val="003A79B5"/>
    <w:rsid w:val="003B352B"/>
    <w:rsid w:val="003B3916"/>
    <w:rsid w:val="003C089E"/>
    <w:rsid w:val="003C2767"/>
    <w:rsid w:val="003C535B"/>
    <w:rsid w:val="003C539F"/>
    <w:rsid w:val="003C5717"/>
    <w:rsid w:val="003D0477"/>
    <w:rsid w:val="003E024D"/>
    <w:rsid w:val="003E64DD"/>
    <w:rsid w:val="003E7537"/>
    <w:rsid w:val="003F464A"/>
    <w:rsid w:val="00404234"/>
    <w:rsid w:val="00405454"/>
    <w:rsid w:val="00406A3B"/>
    <w:rsid w:val="0041021A"/>
    <w:rsid w:val="00415B57"/>
    <w:rsid w:val="00416E4A"/>
    <w:rsid w:val="00417DF9"/>
    <w:rsid w:val="004203E3"/>
    <w:rsid w:val="004217DD"/>
    <w:rsid w:val="0042218F"/>
    <w:rsid w:val="00422D34"/>
    <w:rsid w:val="00425BE9"/>
    <w:rsid w:val="00426CD0"/>
    <w:rsid w:val="00435C68"/>
    <w:rsid w:val="00440391"/>
    <w:rsid w:val="004403DE"/>
    <w:rsid w:val="00441372"/>
    <w:rsid w:val="004422F2"/>
    <w:rsid w:val="00442B75"/>
    <w:rsid w:val="00454491"/>
    <w:rsid w:val="0045459D"/>
    <w:rsid w:val="00456682"/>
    <w:rsid w:val="00461555"/>
    <w:rsid w:val="0047286D"/>
    <w:rsid w:val="00472AE1"/>
    <w:rsid w:val="00473F67"/>
    <w:rsid w:val="00474D4D"/>
    <w:rsid w:val="00475CCB"/>
    <w:rsid w:val="0047610F"/>
    <w:rsid w:val="00476735"/>
    <w:rsid w:val="004768AC"/>
    <w:rsid w:val="0048226C"/>
    <w:rsid w:val="00482DCE"/>
    <w:rsid w:val="00483B45"/>
    <w:rsid w:val="0048512B"/>
    <w:rsid w:val="0049311A"/>
    <w:rsid w:val="004934DC"/>
    <w:rsid w:val="004A24E6"/>
    <w:rsid w:val="004B1383"/>
    <w:rsid w:val="004B1629"/>
    <w:rsid w:val="004B4788"/>
    <w:rsid w:val="004B62B8"/>
    <w:rsid w:val="004B6C97"/>
    <w:rsid w:val="004C17B4"/>
    <w:rsid w:val="004C20EC"/>
    <w:rsid w:val="004C49E8"/>
    <w:rsid w:val="004C5820"/>
    <w:rsid w:val="004C6F0A"/>
    <w:rsid w:val="004D2054"/>
    <w:rsid w:val="004D4A60"/>
    <w:rsid w:val="004D4BE2"/>
    <w:rsid w:val="004E3414"/>
    <w:rsid w:val="004E3E37"/>
    <w:rsid w:val="004E453A"/>
    <w:rsid w:val="004E5595"/>
    <w:rsid w:val="004F10E4"/>
    <w:rsid w:val="004F2145"/>
    <w:rsid w:val="004F389C"/>
    <w:rsid w:val="00500D76"/>
    <w:rsid w:val="005031D0"/>
    <w:rsid w:val="00505280"/>
    <w:rsid w:val="00506C0A"/>
    <w:rsid w:val="00510C36"/>
    <w:rsid w:val="00514CEF"/>
    <w:rsid w:val="00516CD7"/>
    <w:rsid w:val="005329C0"/>
    <w:rsid w:val="0053375D"/>
    <w:rsid w:val="00537934"/>
    <w:rsid w:val="00537A3E"/>
    <w:rsid w:val="00540DF8"/>
    <w:rsid w:val="0054446D"/>
    <w:rsid w:val="0054471D"/>
    <w:rsid w:val="00546A3B"/>
    <w:rsid w:val="00547E3E"/>
    <w:rsid w:val="005512FD"/>
    <w:rsid w:val="00555317"/>
    <w:rsid w:val="0056057A"/>
    <w:rsid w:val="00560D7C"/>
    <w:rsid w:val="0056178A"/>
    <w:rsid w:val="00562D24"/>
    <w:rsid w:val="00563A56"/>
    <w:rsid w:val="00566502"/>
    <w:rsid w:val="00571B54"/>
    <w:rsid w:val="005728DD"/>
    <w:rsid w:val="00574D69"/>
    <w:rsid w:val="00575866"/>
    <w:rsid w:val="0058004F"/>
    <w:rsid w:val="005835C4"/>
    <w:rsid w:val="00583CD9"/>
    <w:rsid w:val="005865CF"/>
    <w:rsid w:val="00592D38"/>
    <w:rsid w:val="00596374"/>
    <w:rsid w:val="005A3BC4"/>
    <w:rsid w:val="005A3CF3"/>
    <w:rsid w:val="005B2BAF"/>
    <w:rsid w:val="005B4746"/>
    <w:rsid w:val="005B5E99"/>
    <w:rsid w:val="005C2DD6"/>
    <w:rsid w:val="005C599B"/>
    <w:rsid w:val="005D369C"/>
    <w:rsid w:val="005D4D58"/>
    <w:rsid w:val="005E2FEB"/>
    <w:rsid w:val="005E32F0"/>
    <w:rsid w:val="005E762F"/>
    <w:rsid w:val="005E7F4B"/>
    <w:rsid w:val="005F0626"/>
    <w:rsid w:val="00601A29"/>
    <w:rsid w:val="00602BF6"/>
    <w:rsid w:val="00602ED5"/>
    <w:rsid w:val="006049A9"/>
    <w:rsid w:val="00607F0C"/>
    <w:rsid w:val="00610241"/>
    <w:rsid w:val="00614D7C"/>
    <w:rsid w:val="00616A87"/>
    <w:rsid w:val="00616DAD"/>
    <w:rsid w:val="00627B61"/>
    <w:rsid w:val="006302BB"/>
    <w:rsid w:val="0063109D"/>
    <w:rsid w:val="00631BA0"/>
    <w:rsid w:val="0064769B"/>
    <w:rsid w:val="006559A1"/>
    <w:rsid w:val="00662850"/>
    <w:rsid w:val="00663624"/>
    <w:rsid w:val="00670D68"/>
    <w:rsid w:val="006715C2"/>
    <w:rsid w:val="00671A8B"/>
    <w:rsid w:val="006772E2"/>
    <w:rsid w:val="00677D56"/>
    <w:rsid w:val="006845D3"/>
    <w:rsid w:val="0068793F"/>
    <w:rsid w:val="006946A2"/>
    <w:rsid w:val="006A1953"/>
    <w:rsid w:val="006A1974"/>
    <w:rsid w:val="006A410E"/>
    <w:rsid w:val="006A4AAE"/>
    <w:rsid w:val="006A591B"/>
    <w:rsid w:val="006B116F"/>
    <w:rsid w:val="006B392F"/>
    <w:rsid w:val="006B644E"/>
    <w:rsid w:val="006B6984"/>
    <w:rsid w:val="006C512F"/>
    <w:rsid w:val="006D0454"/>
    <w:rsid w:val="006D220C"/>
    <w:rsid w:val="006D5D62"/>
    <w:rsid w:val="006E7E36"/>
    <w:rsid w:val="006F17B1"/>
    <w:rsid w:val="006F2324"/>
    <w:rsid w:val="006F4810"/>
    <w:rsid w:val="006F62D4"/>
    <w:rsid w:val="00701D6D"/>
    <w:rsid w:val="007052D0"/>
    <w:rsid w:val="00706C4B"/>
    <w:rsid w:val="00712B88"/>
    <w:rsid w:val="00713958"/>
    <w:rsid w:val="00716ED5"/>
    <w:rsid w:val="00717749"/>
    <w:rsid w:val="007236C1"/>
    <w:rsid w:val="00723F02"/>
    <w:rsid w:val="00724BF3"/>
    <w:rsid w:val="0072515F"/>
    <w:rsid w:val="00727DDF"/>
    <w:rsid w:val="007329ED"/>
    <w:rsid w:val="0073681D"/>
    <w:rsid w:val="007424A2"/>
    <w:rsid w:val="00747273"/>
    <w:rsid w:val="007503F0"/>
    <w:rsid w:val="00751381"/>
    <w:rsid w:val="0075262B"/>
    <w:rsid w:val="00752ACC"/>
    <w:rsid w:val="007616B2"/>
    <w:rsid w:val="00770CB1"/>
    <w:rsid w:val="007801D2"/>
    <w:rsid w:val="00780BEC"/>
    <w:rsid w:val="00785B30"/>
    <w:rsid w:val="00785E98"/>
    <w:rsid w:val="0078761F"/>
    <w:rsid w:val="00787DA2"/>
    <w:rsid w:val="007939B5"/>
    <w:rsid w:val="00796498"/>
    <w:rsid w:val="007A06AC"/>
    <w:rsid w:val="007A0A64"/>
    <w:rsid w:val="007A1F6F"/>
    <w:rsid w:val="007A733C"/>
    <w:rsid w:val="007A758F"/>
    <w:rsid w:val="007A75A8"/>
    <w:rsid w:val="007B5E00"/>
    <w:rsid w:val="007B6F87"/>
    <w:rsid w:val="007B77EA"/>
    <w:rsid w:val="007C0357"/>
    <w:rsid w:val="007C2BBD"/>
    <w:rsid w:val="007C3756"/>
    <w:rsid w:val="007D2F09"/>
    <w:rsid w:val="007D5D1F"/>
    <w:rsid w:val="007E60A0"/>
    <w:rsid w:val="007F1306"/>
    <w:rsid w:val="007F156B"/>
    <w:rsid w:val="007F210C"/>
    <w:rsid w:val="008008C9"/>
    <w:rsid w:val="0080095D"/>
    <w:rsid w:val="008011BF"/>
    <w:rsid w:val="00801DEE"/>
    <w:rsid w:val="008038BD"/>
    <w:rsid w:val="0080401A"/>
    <w:rsid w:val="00804076"/>
    <w:rsid w:val="00804320"/>
    <w:rsid w:val="0081162E"/>
    <w:rsid w:val="008271C6"/>
    <w:rsid w:val="00831578"/>
    <w:rsid w:val="008374BE"/>
    <w:rsid w:val="008406ED"/>
    <w:rsid w:val="008409DF"/>
    <w:rsid w:val="008409F4"/>
    <w:rsid w:val="00841407"/>
    <w:rsid w:val="00841A3D"/>
    <w:rsid w:val="008421D6"/>
    <w:rsid w:val="0085606A"/>
    <w:rsid w:val="00856EB5"/>
    <w:rsid w:val="00857957"/>
    <w:rsid w:val="008603A3"/>
    <w:rsid w:val="00862B3A"/>
    <w:rsid w:val="008635CE"/>
    <w:rsid w:val="008665BC"/>
    <w:rsid w:val="00871E4A"/>
    <w:rsid w:val="00877DBB"/>
    <w:rsid w:val="008828F4"/>
    <w:rsid w:val="00883AC3"/>
    <w:rsid w:val="008841C1"/>
    <w:rsid w:val="0088422F"/>
    <w:rsid w:val="008846B9"/>
    <w:rsid w:val="0088491C"/>
    <w:rsid w:val="008855EB"/>
    <w:rsid w:val="00890643"/>
    <w:rsid w:val="00890750"/>
    <w:rsid w:val="008924CA"/>
    <w:rsid w:val="00894B57"/>
    <w:rsid w:val="008A5E19"/>
    <w:rsid w:val="008A701A"/>
    <w:rsid w:val="008B562F"/>
    <w:rsid w:val="008C0FCD"/>
    <w:rsid w:val="008C4133"/>
    <w:rsid w:val="008C5914"/>
    <w:rsid w:val="008D312A"/>
    <w:rsid w:val="008D59E2"/>
    <w:rsid w:val="008D6F11"/>
    <w:rsid w:val="008D7B67"/>
    <w:rsid w:val="008E40A2"/>
    <w:rsid w:val="008E5AB7"/>
    <w:rsid w:val="008E5D90"/>
    <w:rsid w:val="008F7286"/>
    <w:rsid w:val="0090303E"/>
    <w:rsid w:val="00916131"/>
    <w:rsid w:val="009241C8"/>
    <w:rsid w:val="00925875"/>
    <w:rsid w:val="0093026A"/>
    <w:rsid w:val="0093134D"/>
    <w:rsid w:val="00933E96"/>
    <w:rsid w:val="00935B79"/>
    <w:rsid w:val="00950B97"/>
    <w:rsid w:val="00953CE2"/>
    <w:rsid w:val="00955CDF"/>
    <w:rsid w:val="00956617"/>
    <w:rsid w:val="00956DDC"/>
    <w:rsid w:val="0095703E"/>
    <w:rsid w:val="009574A2"/>
    <w:rsid w:val="00957C92"/>
    <w:rsid w:val="00957CCA"/>
    <w:rsid w:val="00960BF7"/>
    <w:rsid w:val="00961124"/>
    <w:rsid w:val="00962F24"/>
    <w:rsid w:val="00963468"/>
    <w:rsid w:val="00970125"/>
    <w:rsid w:val="00970761"/>
    <w:rsid w:val="00974131"/>
    <w:rsid w:val="00974BBC"/>
    <w:rsid w:val="00980412"/>
    <w:rsid w:val="009904AC"/>
    <w:rsid w:val="009936CC"/>
    <w:rsid w:val="009937E7"/>
    <w:rsid w:val="00993C66"/>
    <w:rsid w:val="00995B7B"/>
    <w:rsid w:val="009974AC"/>
    <w:rsid w:val="00997599"/>
    <w:rsid w:val="009A1E4B"/>
    <w:rsid w:val="009A3319"/>
    <w:rsid w:val="009A4B5F"/>
    <w:rsid w:val="009A5111"/>
    <w:rsid w:val="009B18B6"/>
    <w:rsid w:val="009B2A27"/>
    <w:rsid w:val="009B3141"/>
    <w:rsid w:val="009B3ADE"/>
    <w:rsid w:val="009B3F8E"/>
    <w:rsid w:val="009B7781"/>
    <w:rsid w:val="009C6B73"/>
    <w:rsid w:val="009C7BA8"/>
    <w:rsid w:val="009D2818"/>
    <w:rsid w:val="009D4C52"/>
    <w:rsid w:val="009D77E9"/>
    <w:rsid w:val="009E0C4D"/>
    <w:rsid w:val="009E25A1"/>
    <w:rsid w:val="009E3EF0"/>
    <w:rsid w:val="009E4BB2"/>
    <w:rsid w:val="009E7370"/>
    <w:rsid w:val="009F47FF"/>
    <w:rsid w:val="009F4922"/>
    <w:rsid w:val="00A0206E"/>
    <w:rsid w:val="00A032CC"/>
    <w:rsid w:val="00A06FFC"/>
    <w:rsid w:val="00A14170"/>
    <w:rsid w:val="00A2139A"/>
    <w:rsid w:val="00A3037C"/>
    <w:rsid w:val="00A32BC2"/>
    <w:rsid w:val="00A332DE"/>
    <w:rsid w:val="00A36F1C"/>
    <w:rsid w:val="00A4443F"/>
    <w:rsid w:val="00A473BB"/>
    <w:rsid w:val="00A525A8"/>
    <w:rsid w:val="00A52FD6"/>
    <w:rsid w:val="00A577A1"/>
    <w:rsid w:val="00A607F6"/>
    <w:rsid w:val="00A64093"/>
    <w:rsid w:val="00A64C37"/>
    <w:rsid w:val="00A66ADA"/>
    <w:rsid w:val="00A830FB"/>
    <w:rsid w:val="00A83FDD"/>
    <w:rsid w:val="00A84982"/>
    <w:rsid w:val="00A87DD1"/>
    <w:rsid w:val="00A90AA5"/>
    <w:rsid w:val="00A9160C"/>
    <w:rsid w:val="00A92060"/>
    <w:rsid w:val="00AA5EEA"/>
    <w:rsid w:val="00AB02E3"/>
    <w:rsid w:val="00AB292A"/>
    <w:rsid w:val="00AB502B"/>
    <w:rsid w:val="00AB5FA5"/>
    <w:rsid w:val="00AC096E"/>
    <w:rsid w:val="00AC2C80"/>
    <w:rsid w:val="00AC3D69"/>
    <w:rsid w:val="00AC6169"/>
    <w:rsid w:val="00AD0666"/>
    <w:rsid w:val="00AD6A96"/>
    <w:rsid w:val="00AE12B4"/>
    <w:rsid w:val="00AE1D70"/>
    <w:rsid w:val="00AE1F41"/>
    <w:rsid w:val="00AE70E3"/>
    <w:rsid w:val="00AF1068"/>
    <w:rsid w:val="00AF35CB"/>
    <w:rsid w:val="00AF3E9A"/>
    <w:rsid w:val="00AF4486"/>
    <w:rsid w:val="00AF5DC2"/>
    <w:rsid w:val="00B0717B"/>
    <w:rsid w:val="00B1067B"/>
    <w:rsid w:val="00B142F3"/>
    <w:rsid w:val="00B16265"/>
    <w:rsid w:val="00B22032"/>
    <w:rsid w:val="00B23BE8"/>
    <w:rsid w:val="00B2650E"/>
    <w:rsid w:val="00B339F8"/>
    <w:rsid w:val="00B34DF2"/>
    <w:rsid w:val="00B40D3F"/>
    <w:rsid w:val="00B40EE5"/>
    <w:rsid w:val="00B4272B"/>
    <w:rsid w:val="00B432CB"/>
    <w:rsid w:val="00B46AB6"/>
    <w:rsid w:val="00B51F2A"/>
    <w:rsid w:val="00B529B8"/>
    <w:rsid w:val="00B568FB"/>
    <w:rsid w:val="00B67F10"/>
    <w:rsid w:val="00B73876"/>
    <w:rsid w:val="00B739FE"/>
    <w:rsid w:val="00B750D2"/>
    <w:rsid w:val="00B76B2B"/>
    <w:rsid w:val="00B84ECE"/>
    <w:rsid w:val="00B92E2C"/>
    <w:rsid w:val="00BA3B7C"/>
    <w:rsid w:val="00BA67C2"/>
    <w:rsid w:val="00BB13DF"/>
    <w:rsid w:val="00BB2441"/>
    <w:rsid w:val="00BB245B"/>
    <w:rsid w:val="00BB3FAB"/>
    <w:rsid w:val="00BC0709"/>
    <w:rsid w:val="00BC0CCD"/>
    <w:rsid w:val="00BC1F11"/>
    <w:rsid w:val="00BC2C28"/>
    <w:rsid w:val="00BC2E65"/>
    <w:rsid w:val="00BC3EBA"/>
    <w:rsid w:val="00BC4783"/>
    <w:rsid w:val="00BC4C5D"/>
    <w:rsid w:val="00BD39B9"/>
    <w:rsid w:val="00BD6D82"/>
    <w:rsid w:val="00BD7AD9"/>
    <w:rsid w:val="00BD7C05"/>
    <w:rsid w:val="00BF0653"/>
    <w:rsid w:val="00BF196D"/>
    <w:rsid w:val="00BF378A"/>
    <w:rsid w:val="00BF4CB0"/>
    <w:rsid w:val="00C00FB8"/>
    <w:rsid w:val="00C053FD"/>
    <w:rsid w:val="00C07063"/>
    <w:rsid w:val="00C137DB"/>
    <w:rsid w:val="00C13FC9"/>
    <w:rsid w:val="00C146FB"/>
    <w:rsid w:val="00C15531"/>
    <w:rsid w:val="00C16EC8"/>
    <w:rsid w:val="00C20883"/>
    <w:rsid w:val="00C21B65"/>
    <w:rsid w:val="00C24F54"/>
    <w:rsid w:val="00C30326"/>
    <w:rsid w:val="00C307BE"/>
    <w:rsid w:val="00C374CD"/>
    <w:rsid w:val="00C43732"/>
    <w:rsid w:val="00C447FF"/>
    <w:rsid w:val="00C462D0"/>
    <w:rsid w:val="00C507D6"/>
    <w:rsid w:val="00C517A5"/>
    <w:rsid w:val="00C52FD5"/>
    <w:rsid w:val="00C534EA"/>
    <w:rsid w:val="00C55ECB"/>
    <w:rsid w:val="00C5768C"/>
    <w:rsid w:val="00C578ED"/>
    <w:rsid w:val="00C63729"/>
    <w:rsid w:val="00C64DD8"/>
    <w:rsid w:val="00C73E88"/>
    <w:rsid w:val="00C74F96"/>
    <w:rsid w:val="00C7726C"/>
    <w:rsid w:val="00C81772"/>
    <w:rsid w:val="00C90F9A"/>
    <w:rsid w:val="00C92430"/>
    <w:rsid w:val="00C96977"/>
    <w:rsid w:val="00C97677"/>
    <w:rsid w:val="00C976C5"/>
    <w:rsid w:val="00CA0B6D"/>
    <w:rsid w:val="00CB2F5E"/>
    <w:rsid w:val="00CB3D6A"/>
    <w:rsid w:val="00CB40A1"/>
    <w:rsid w:val="00CB4CCC"/>
    <w:rsid w:val="00CB5083"/>
    <w:rsid w:val="00CB6DA8"/>
    <w:rsid w:val="00CB6E01"/>
    <w:rsid w:val="00CB7F87"/>
    <w:rsid w:val="00CC0217"/>
    <w:rsid w:val="00CC1A98"/>
    <w:rsid w:val="00CC48CB"/>
    <w:rsid w:val="00CD2559"/>
    <w:rsid w:val="00CE22A8"/>
    <w:rsid w:val="00CE3062"/>
    <w:rsid w:val="00CE4653"/>
    <w:rsid w:val="00CF0834"/>
    <w:rsid w:val="00CF416E"/>
    <w:rsid w:val="00CF492D"/>
    <w:rsid w:val="00D0159D"/>
    <w:rsid w:val="00D056E9"/>
    <w:rsid w:val="00D05DB7"/>
    <w:rsid w:val="00D07DAE"/>
    <w:rsid w:val="00D10B70"/>
    <w:rsid w:val="00D110F0"/>
    <w:rsid w:val="00D11226"/>
    <w:rsid w:val="00D13222"/>
    <w:rsid w:val="00D13F0E"/>
    <w:rsid w:val="00D14344"/>
    <w:rsid w:val="00D149A7"/>
    <w:rsid w:val="00D15D2B"/>
    <w:rsid w:val="00D17546"/>
    <w:rsid w:val="00D2166D"/>
    <w:rsid w:val="00D23C60"/>
    <w:rsid w:val="00D23F69"/>
    <w:rsid w:val="00D26D05"/>
    <w:rsid w:val="00D27C76"/>
    <w:rsid w:val="00D32251"/>
    <w:rsid w:val="00D32AF6"/>
    <w:rsid w:val="00D33B65"/>
    <w:rsid w:val="00D40CC1"/>
    <w:rsid w:val="00D41573"/>
    <w:rsid w:val="00D4422A"/>
    <w:rsid w:val="00D443D7"/>
    <w:rsid w:val="00D5030C"/>
    <w:rsid w:val="00D6075D"/>
    <w:rsid w:val="00D62BCA"/>
    <w:rsid w:val="00D63F2E"/>
    <w:rsid w:val="00D7317E"/>
    <w:rsid w:val="00D766F9"/>
    <w:rsid w:val="00D767B5"/>
    <w:rsid w:val="00D875E9"/>
    <w:rsid w:val="00D87CB0"/>
    <w:rsid w:val="00D96B2B"/>
    <w:rsid w:val="00D97198"/>
    <w:rsid w:val="00DA1380"/>
    <w:rsid w:val="00DA5BF1"/>
    <w:rsid w:val="00DA6469"/>
    <w:rsid w:val="00DB07FA"/>
    <w:rsid w:val="00DB0862"/>
    <w:rsid w:val="00DB3628"/>
    <w:rsid w:val="00DB4791"/>
    <w:rsid w:val="00DC0126"/>
    <w:rsid w:val="00DC0ED5"/>
    <w:rsid w:val="00DC152F"/>
    <w:rsid w:val="00DC5145"/>
    <w:rsid w:val="00DC542F"/>
    <w:rsid w:val="00DD3C9F"/>
    <w:rsid w:val="00DD6677"/>
    <w:rsid w:val="00DE341B"/>
    <w:rsid w:val="00DE5C5A"/>
    <w:rsid w:val="00DF7575"/>
    <w:rsid w:val="00DF7E4B"/>
    <w:rsid w:val="00DF7ECA"/>
    <w:rsid w:val="00E00F0B"/>
    <w:rsid w:val="00E03BB2"/>
    <w:rsid w:val="00E055D5"/>
    <w:rsid w:val="00E05DD2"/>
    <w:rsid w:val="00E12545"/>
    <w:rsid w:val="00E215DE"/>
    <w:rsid w:val="00E3127B"/>
    <w:rsid w:val="00E33FCA"/>
    <w:rsid w:val="00E4134C"/>
    <w:rsid w:val="00E41D7A"/>
    <w:rsid w:val="00E41E10"/>
    <w:rsid w:val="00E46E47"/>
    <w:rsid w:val="00E51D92"/>
    <w:rsid w:val="00E53AF3"/>
    <w:rsid w:val="00E61B14"/>
    <w:rsid w:val="00E61D4B"/>
    <w:rsid w:val="00E61F3F"/>
    <w:rsid w:val="00E621DC"/>
    <w:rsid w:val="00E64AC5"/>
    <w:rsid w:val="00E67EF9"/>
    <w:rsid w:val="00E74931"/>
    <w:rsid w:val="00E77F2F"/>
    <w:rsid w:val="00E80DF4"/>
    <w:rsid w:val="00E863EB"/>
    <w:rsid w:val="00E87A4A"/>
    <w:rsid w:val="00E90A6C"/>
    <w:rsid w:val="00E91CB2"/>
    <w:rsid w:val="00EA0D98"/>
    <w:rsid w:val="00EA2344"/>
    <w:rsid w:val="00EA7789"/>
    <w:rsid w:val="00EB2EAD"/>
    <w:rsid w:val="00EB3563"/>
    <w:rsid w:val="00EB4E1F"/>
    <w:rsid w:val="00EB585F"/>
    <w:rsid w:val="00EB5A26"/>
    <w:rsid w:val="00ED37E7"/>
    <w:rsid w:val="00EE00A2"/>
    <w:rsid w:val="00EE040F"/>
    <w:rsid w:val="00EE0E8A"/>
    <w:rsid w:val="00EF06A4"/>
    <w:rsid w:val="00EF5335"/>
    <w:rsid w:val="00F0144F"/>
    <w:rsid w:val="00F0159A"/>
    <w:rsid w:val="00F0526A"/>
    <w:rsid w:val="00F10A6E"/>
    <w:rsid w:val="00F144DB"/>
    <w:rsid w:val="00F15C78"/>
    <w:rsid w:val="00F174BE"/>
    <w:rsid w:val="00F234D4"/>
    <w:rsid w:val="00F23523"/>
    <w:rsid w:val="00F23CE8"/>
    <w:rsid w:val="00F33ACC"/>
    <w:rsid w:val="00F3478A"/>
    <w:rsid w:val="00F42935"/>
    <w:rsid w:val="00F46427"/>
    <w:rsid w:val="00F47254"/>
    <w:rsid w:val="00F53DBF"/>
    <w:rsid w:val="00F5631A"/>
    <w:rsid w:val="00F57A81"/>
    <w:rsid w:val="00F628BF"/>
    <w:rsid w:val="00F65146"/>
    <w:rsid w:val="00F66777"/>
    <w:rsid w:val="00F71870"/>
    <w:rsid w:val="00F72353"/>
    <w:rsid w:val="00F77804"/>
    <w:rsid w:val="00F8373A"/>
    <w:rsid w:val="00F870CD"/>
    <w:rsid w:val="00F878A0"/>
    <w:rsid w:val="00F93716"/>
    <w:rsid w:val="00F95249"/>
    <w:rsid w:val="00F96E2C"/>
    <w:rsid w:val="00FA63DD"/>
    <w:rsid w:val="00FB50E6"/>
    <w:rsid w:val="00FB5CD4"/>
    <w:rsid w:val="00FB7FE1"/>
    <w:rsid w:val="00FC0E9A"/>
    <w:rsid w:val="00FC21D8"/>
    <w:rsid w:val="00FC3507"/>
    <w:rsid w:val="00FC7FD3"/>
    <w:rsid w:val="00FD25D4"/>
    <w:rsid w:val="00FD4764"/>
    <w:rsid w:val="00FD4A64"/>
    <w:rsid w:val="00FD5CDF"/>
    <w:rsid w:val="00FE2A6F"/>
    <w:rsid w:val="00FE34C7"/>
    <w:rsid w:val="00FE3ADE"/>
    <w:rsid w:val="00FE5ECF"/>
    <w:rsid w:val="00FE661C"/>
    <w:rsid w:val="00FE6D78"/>
    <w:rsid w:val="00FF2FC0"/>
    <w:rsid w:val="00FF3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5"/>
    <o:shapelayout v:ext="edit">
      <o:idmap v:ext="edit" data="1"/>
    </o:shapelayout>
  </w:shapeDefaults>
  <w:decimalSymbol w:val=","/>
  <w:listSeparator w:val=";"/>
  <w15:docId w15:val="{7E88B011-1541-4F53-BEC2-3020340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2"/>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8BCEC-D3CE-4753-9C94-1086D6C9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31</Pages>
  <Words>9863</Words>
  <Characters>53261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62999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19</cp:revision>
  <cp:lastPrinted>2020-02-21T21:17:00Z</cp:lastPrinted>
  <dcterms:created xsi:type="dcterms:W3CDTF">2020-01-24T19:57:00Z</dcterms:created>
  <dcterms:modified xsi:type="dcterms:W3CDTF">2020-02-28T12:34:00Z</dcterms:modified>
</cp:coreProperties>
</file>