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05772F" w:rsidTr="005C07E2">
        <w:trPr>
          <w:jc w:val="center"/>
        </w:trPr>
        <w:tc>
          <w:tcPr>
            <w:tcW w:w="10207" w:type="dxa"/>
            <w:gridSpan w:val="3"/>
          </w:tcPr>
          <w:p w:rsidR="0005772F" w:rsidRPr="0005772F" w:rsidRDefault="00C835DC" w:rsidP="00C835DC">
            <w:pPr>
              <w:jc w:val="center"/>
              <w:rPr>
                <w:rFonts w:ascii="Calibri Light" w:hAnsi="Calibri Light"/>
                <w:sz w:val="24"/>
                <w:szCs w:val="24"/>
              </w:rPr>
            </w:pPr>
            <w:r w:rsidRPr="00C835DC">
              <w:rPr>
                <w:rFonts w:ascii="Arial" w:hAnsi="Arial"/>
                <w:b/>
                <w:sz w:val="24"/>
              </w:rPr>
              <w:t>VANDERLEI ALMEIDA VELOSO</w:t>
            </w:r>
            <w:r w:rsidR="0005772F" w:rsidRPr="00C835DC">
              <w:rPr>
                <w:rFonts w:ascii="Arial" w:hAnsi="Arial"/>
                <w:b/>
                <w:sz w:val="24"/>
              </w:rPr>
              <w:t xml:space="preserve">EDITAL DO PREGÃO ELETRÔNICO </w:t>
            </w:r>
            <w:r w:rsidR="007C193C" w:rsidRPr="00C835DC">
              <w:rPr>
                <w:rFonts w:ascii="Arial" w:hAnsi="Arial"/>
                <w:b/>
                <w:sz w:val="24"/>
              </w:rPr>
              <w:t>N.</w:t>
            </w:r>
            <w:r w:rsidRPr="00C835DC">
              <w:rPr>
                <w:rFonts w:ascii="Arial" w:hAnsi="Arial"/>
                <w:b/>
                <w:sz w:val="24"/>
              </w:rPr>
              <w:t xml:space="preserve"> 2</w:t>
            </w:r>
            <w:r w:rsidR="007C193C" w:rsidRPr="00C835DC">
              <w:rPr>
                <w:rFonts w:ascii="Arial" w:hAnsi="Arial"/>
                <w:b/>
                <w:sz w:val="24"/>
              </w:rPr>
              <w:t>/</w:t>
            </w:r>
            <w:r w:rsidRPr="00C835DC">
              <w:rPr>
                <w:rFonts w:ascii="Arial" w:hAnsi="Arial"/>
                <w:b/>
                <w:sz w:val="24"/>
              </w:rPr>
              <w:t>20</w:t>
            </w:r>
          </w:p>
        </w:tc>
      </w:tr>
      <w:tr w:rsidR="0005772F" w:rsidRPr="0005772F" w:rsidTr="000761E1">
        <w:trPr>
          <w:jc w:val="center"/>
        </w:trPr>
        <w:tc>
          <w:tcPr>
            <w:tcW w:w="1555" w:type="dxa"/>
            <w:tcBorders>
              <w:bottom w:val="single" w:sz="4" w:space="0" w:color="auto"/>
            </w:tcBorders>
            <w:shd w:val="clear" w:color="auto" w:fill="D9D9D9" w:themeFill="background1" w:themeFillShade="D9"/>
            <w:vAlign w:val="center"/>
          </w:tcPr>
          <w:p w:rsidR="0005772F" w:rsidRPr="009E7F9E" w:rsidRDefault="0005772F" w:rsidP="00E77ED9">
            <w:pPr>
              <w:jc w:val="center"/>
              <w:rPr>
                <w:rFonts w:ascii="Arial" w:eastAsia="Calibri" w:hAnsi="Arial" w:cs="Arial"/>
                <w:b/>
                <w:sz w:val="24"/>
                <w:szCs w:val="24"/>
                <w:lang w:eastAsia="en-US"/>
              </w:rPr>
            </w:pPr>
            <w:r w:rsidRPr="009E7F9E">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05772F" w:rsidRDefault="0005772F" w:rsidP="00D87CAE">
            <w:pPr>
              <w:jc w:val="both"/>
              <w:rPr>
                <w:rFonts w:ascii="Arial" w:eastAsia="Calibri" w:hAnsi="Arial" w:cs="Arial"/>
                <w:szCs w:val="24"/>
                <w:lang w:eastAsia="en-US"/>
              </w:rPr>
            </w:pPr>
            <w:r w:rsidRPr="0005772F">
              <w:rPr>
                <w:rFonts w:ascii="Arial" w:hAnsi="Arial" w:cs="Arial"/>
                <w:sz w:val="24"/>
              </w:rPr>
              <w:t xml:space="preserve">Fornecimento, mediante Sistema de Registro de Preços, </w:t>
            </w:r>
            <w:r w:rsidRPr="00280785">
              <w:rPr>
                <w:rFonts w:ascii="Arial" w:hAnsi="Arial" w:cs="Arial"/>
                <w:sz w:val="24"/>
              </w:rPr>
              <w:t>de</w:t>
            </w:r>
            <w:r w:rsidR="0038233B" w:rsidRPr="00280785">
              <w:rPr>
                <w:rFonts w:ascii="Arial" w:hAnsi="Arial" w:cs="Arial"/>
                <w:sz w:val="24"/>
              </w:rPr>
              <w:t xml:space="preserve"> leitores biométricos</w:t>
            </w:r>
            <w:r w:rsidRPr="00280785">
              <w:rPr>
                <w:rFonts w:ascii="Arial" w:hAnsi="Arial" w:cs="Arial"/>
                <w:sz w:val="24"/>
              </w:rPr>
              <w:t>.</w:t>
            </w:r>
          </w:p>
        </w:tc>
      </w:tr>
      <w:tr w:rsidR="0005772F" w:rsidRPr="0005772F"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5772F" w:rsidRPr="009E7F9E" w:rsidRDefault="0005772F" w:rsidP="005C07E2">
            <w:pPr>
              <w:jc w:val="center"/>
              <w:rPr>
                <w:rFonts w:ascii="Arial" w:hAnsi="Arial" w:cs="Arial"/>
                <w:b/>
              </w:rPr>
            </w:pPr>
            <w:r w:rsidRPr="009E7F9E">
              <w:rPr>
                <w:rFonts w:ascii="Arial" w:hAnsi="Arial" w:cs="Arial"/>
                <w:b/>
              </w:rPr>
              <w:t>SRP?</w:t>
            </w:r>
          </w:p>
          <w:p w:rsidR="0005772F" w:rsidRPr="00B71562" w:rsidRDefault="0005772F" w:rsidP="00B71562">
            <w:pPr>
              <w:jc w:val="center"/>
              <w:rPr>
                <w:rFonts w:ascii="Arial" w:hAnsi="Arial" w:cs="Arial"/>
                <w:b/>
                <w:sz w:val="24"/>
                <w:szCs w:val="24"/>
              </w:rPr>
            </w:pPr>
            <w:r w:rsidRPr="00B71562">
              <w:rPr>
                <w:rFonts w:ascii="Arial" w:hAnsi="Arial" w:cs="Arial"/>
                <w:b/>
              </w:rPr>
              <w:t xml:space="preserve">Sim </w:t>
            </w:r>
          </w:p>
        </w:tc>
        <w:tc>
          <w:tcPr>
            <w:tcW w:w="8652" w:type="dxa"/>
            <w:gridSpan w:val="2"/>
            <w:tcBorders>
              <w:left w:val="single" w:sz="4" w:space="0" w:color="auto"/>
            </w:tcBorders>
            <w:shd w:val="clear" w:color="auto" w:fill="auto"/>
            <w:vAlign w:val="center"/>
          </w:tcPr>
          <w:p w:rsidR="0005772F" w:rsidRPr="0005772F" w:rsidRDefault="0005772F" w:rsidP="00EB643A">
            <w:pPr>
              <w:jc w:val="both"/>
              <w:rPr>
                <w:rFonts w:ascii="Arial" w:hAnsi="Arial" w:cs="Arial"/>
                <w:b/>
                <w:sz w:val="24"/>
                <w:szCs w:val="24"/>
              </w:rPr>
            </w:pPr>
            <w:r w:rsidRPr="00F75046">
              <w:rPr>
                <w:rFonts w:ascii="Arial" w:hAnsi="Arial" w:cs="Arial"/>
                <w:b/>
                <w:sz w:val="24"/>
                <w:szCs w:val="24"/>
              </w:rPr>
              <w:t xml:space="preserve">Valor </w:t>
            </w:r>
            <w:r w:rsidRPr="00BB4A3E">
              <w:rPr>
                <w:rFonts w:ascii="Arial" w:hAnsi="Arial" w:cs="Arial"/>
                <w:b/>
                <w:sz w:val="24"/>
                <w:szCs w:val="24"/>
              </w:rPr>
              <w:t>Total Estimado</w:t>
            </w:r>
            <w:r w:rsidRPr="00C835DC">
              <w:rPr>
                <w:rFonts w:ascii="Arial" w:hAnsi="Arial" w:cs="Arial"/>
                <w:b/>
                <w:sz w:val="24"/>
                <w:szCs w:val="24"/>
              </w:rPr>
              <w:t xml:space="preserve">: </w:t>
            </w:r>
            <w:r w:rsidR="0074781A" w:rsidRPr="00C835DC">
              <w:rPr>
                <w:rFonts w:ascii="Arial" w:hAnsi="Arial" w:cs="Arial"/>
                <w:b/>
                <w:sz w:val="24"/>
              </w:rPr>
              <w:t>Será divulgado após o encerramento do envio de lances.</w:t>
            </w:r>
          </w:p>
        </w:tc>
      </w:tr>
      <w:tr w:rsidR="008F48A9" w:rsidRPr="008F48A9" w:rsidTr="0038233B">
        <w:trPr>
          <w:trHeight w:val="1809"/>
          <w:jc w:val="center"/>
        </w:trPr>
        <w:tc>
          <w:tcPr>
            <w:tcW w:w="10207" w:type="dxa"/>
            <w:gridSpan w:val="3"/>
            <w:shd w:val="clear" w:color="auto" w:fill="auto"/>
            <w:vAlign w:val="center"/>
          </w:tcPr>
          <w:p w:rsidR="0005772F" w:rsidRPr="008F48A9" w:rsidRDefault="0005772F" w:rsidP="0012263F">
            <w:pPr>
              <w:spacing w:before="120" w:after="120"/>
              <w:jc w:val="center"/>
              <w:rPr>
                <w:rFonts w:ascii="Arial" w:hAnsi="Arial" w:cs="Arial"/>
                <w:sz w:val="24"/>
                <w:szCs w:val="24"/>
              </w:rPr>
            </w:pPr>
            <w:r w:rsidRPr="00C835DC">
              <w:rPr>
                <w:rFonts w:ascii="Arial" w:hAnsi="Arial" w:cs="Arial"/>
                <w:sz w:val="24"/>
                <w:szCs w:val="24"/>
                <w:u w:val="single"/>
              </w:rPr>
              <w:t>Data de divulgação do Edital</w:t>
            </w:r>
            <w:r w:rsidRPr="00C835DC">
              <w:rPr>
                <w:rFonts w:ascii="Arial" w:hAnsi="Arial" w:cs="Arial"/>
                <w:sz w:val="24"/>
                <w:szCs w:val="24"/>
              </w:rPr>
              <w:t>:</w:t>
            </w:r>
            <w:r w:rsidR="00C835DC" w:rsidRPr="00C835DC">
              <w:rPr>
                <w:rFonts w:ascii="Arial" w:hAnsi="Arial" w:cs="Arial"/>
                <w:sz w:val="24"/>
                <w:szCs w:val="24"/>
              </w:rPr>
              <w:t xml:space="preserve"> 7</w:t>
            </w:r>
            <w:r w:rsidRPr="00C835DC">
              <w:rPr>
                <w:rFonts w:ascii="Arial" w:hAnsi="Arial" w:cs="Arial"/>
                <w:sz w:val="24"/>
                <w:szCs w:val="24"/>
              </w:rPr>
              <w:t>/</w:t>
            </w:r>
            <w:r w:rsidR="00C835DC" w:rsidRPr="00C835DC">
              <w:rPr>
                <w:rFonts w:ascii="Arial" w:hAnsi="Arial" w:cs="Arial"/>
                <w:sz w:val="24"/>
                <w:szCs w:val="24"/>
              </w:rPr>
              <w:t>1</w:t>
            </w:r>
            <w:r w:rsidRPr="00C835DC">
              <w:rPr>
                <w:rFonts w:ascii="Arial" w:hAnsi="Arial" w:cs="Arial"/>
                <w:sz w:val="24"/>
                <w:szCs w:val="24"/>
              </w:rPr>
              <w:t>/</w:t>
            </w:r>
            <w:r w:rsidR="00C835DC" w:rsidRPr="00C835DC">
              <w:rPr>
                <w:rFonts w:ascii="Arial" w:hAnsi="Arial" w:cs="Arial"/>
                <w:sz w:val="24"/>
                <w:szCs w:val="24"/>
              </w:rPr>
              <w:t>2020</w:t>
            </w:r>
          </w:p>
          <w:p w:rsidR="00E45040" w:rsidRPr="0012263F" w:rsidRDefault="0005772F" w:rsidP="00A703B4">
            <w:pPr>
              <w:pStyle w:val="PargrafodaLista"/>
              <w:numPr>
                <w:ilvl w:val="0"/>
                <w:numId w:val="24"/>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sidR="00E45040" w:rsidRPr="00F25FE2">
                <w:rPr>
                  <w:rStyle w:val="Hyperlink"/>
                  <w:rFonts w:ascii="Arial" w:hAnsi="Arial" w:cs="Arial"/>
                  <w:sz w:val="24"/>
                  <w:szCs w:val="24"/>
                </w:rPr>
                <w:t>www.comprasgovernamentais.gov.br</w:t>
              </w:r>
            </w:hyperlink>
            <w:r w:rsidR="00E45040">
              <w:t xml:space="preserve"> </w:t>
            </w:r>
            <w:r w:rsidRPr="008F48A9">
              <w:rPr>
                <w:rFonts w:ascii="Arial" w:hAnsi="Arial" w:cs="Arial"/>
                <w:sz w:val="24"/>
                <w:szCs w:val="24"/>
              </w:rPr>
              <w:t xml:space="preserve">e </w:t>
            </w:r>
            <w:hyperlink r:id="rId9" w:history="1">
              <w:r w:rsidR="00E45040" w:rsidRPr="00F25FE2">
                <w:rPr>
                  <w:rStyle w:val="Hyperlink"/>
                  <w:rFonts w:ascii="Arial" w:hAnsi="Arial" w:cs="Arial"/>
                  <w:sz w:val="24"/>
                  <w:szCs w:val="24"/>
                </w:rPr>
                <w:t>www.camara.leg.br</w:t>
              </w:r>
            </w:hyperlink>
            <w:r w:rsidRPr="008F48A9">
              <w:rPr>
                <w:rFonts w:ascii="Arial" w:hAnsi="Arial" w:cs="Arial"/>
                <w:sz w:val="24"/>
                <w:szCs w:val="24"/>
              </w:rPr>
              <w:t>.</w:t>
            </w:r>
          </w:p>
          <w:p w:rsidR="005F4B6B" w:rsidRPr="008F48A9" w:rsidRDefault="0074781A" w:rsidP="00A703B4">
            <w:pPr>
              <w:pStyle w:val="PargrafodaLista"/>
              <w:numPr>
                <w:ilvl w:val="0"/>
                <w:numId w:val="24"/>
              </w:numPr>
              <w:snapToGrid w:val="0"/>
              <w:spacing w:before="240" w:after="120"/>
              <w:ind w:left="459" w:hanging="357"/>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05772F" w:rsidRPr="00B71562">
              <w:rPr>
                <w:rFonts w:ascii="Arial" w:hAnsi="Arial"/>
                <w:sz w:val="24"/>
              </w:rPr>
              <w:t>.</w:t>
            </w:r>
          </w:p>
        </w:tc>
      </w:tr>
      <w:tr w:rsidR="008F48A9" w:rsidRPr="008F48A9" w:rsidTr="001F1904">
        <w:trPr>
          <w:trHeight w:val="524"/>
          <w:jc w:val="center"/>
        </w:trPr>
        <w:tc>
          <w:tcPr>
            <w:tcW w:w="10207" w:type="dxa"/>
            <w:gridSpan w:val="3"/>
            <w:shd w:val="clear" w:color="auto" w:fill="D9D9D9" w:themeFill="background1" w:themeFillShade="D9"/>
            <w:vAlign w:val="center"/>
          </w:tcPr>
          <w:p w:rsidR="0005772F" w:rsidRPr="008F48A9" w:rsidRDefault="0005772F" w:rsidP="00C835DC">
            <w:pPr>
              <w:jc w:val="center"/>
              <w:rPr>
                <w:rFonts w:ascii="Arial" w:hAnsi="Arial" w:cs="Arial"/>
                <w:b/>
              </w:rPr>
            </w:pPr>
            <w:r w:rsidRPr="00C835DC">
              <w:rPr>
                <w:rFonts w:ascii="Arial" w:hAnsi="Arial" w:cs="Arial"/>
                <w:b/>
                <w:sz w:val="24"/>
                <w:szCs w:val="24"/>
              </w:rPr>
              <w:t>Data de abertura:</w:t>
            </w:r>
            <w:r w:rsidR="00C835DC" w:rsidRPr="00C835DC">
              <w:rPr>
                <w:rFonts w:ascii="Arial" w:hAnsi="Arial" w:cs="Arial"/>
                <w:b/>
                <w:sz w:val="24"/>
                <w:szCs w:val="24"/>
              </w:rPr>
              <w:t xml:space="preserve"> 20</w:t>
            </w:r>
            <w:r w:rsidRPr="00C835DC">
              <w:rPr>
                <w:rFonts w:ascii="Arial" w:hAnsi="Arial" w:cs="Arial"/>
                <w:b/>
                <w:sz w:val="24"/>
                <w:szCs w:val="24"/>
              </w:rPr>
              <w:t>/</w:t>
            </w:r>
            <w:r w:rsidR="00C835DC" w:rsidRPr="00C835DC">
              <w:rPr>
                <w:rFonts w:ascii="Arial" w:hAnsi="Arial" w:cs="Arial"/>
                <w:b/>
                <w:sz w:val="24"/>
                <w:szCs w:val="24"/>
              </w:rPr>
              <w:t>1</w:t>
            </w:r>
            <w:r w:rsidRPr="00C835DC">
              <w:rPr>
                <w:rFonts w:ascii="Arial" w:hAnsi="Arial" w:cs="Arial"/>
                <w:b/>
                <w:sz w:val="24"/>
                <w:szCs w:val="24"/>
              </w:rPr>
              <w:t>/</w:t>
            </w:r>
            <w:r w:rsidR="00C835DC" w:rsidRPr="00C835DC">
              <w:rPr>
                <w:rFonts w:ascii="Arial" w:hAnsi="Arial" w:cs="Arial"/>
                <w:b/>
                <w:sz w:val="24"/>
                <w:szCs w:val="24"/>
              </w:rPr>
              <w:t>2020</w:t>
            </w:r>
            <w:r w:rsidRPr="00C835DC">
              <w:rPr>
                <w:rFonts w:ascii="Arial" w:hAnsi="Arial" w:cs="Arial"/>
                <w:b/>
                <w:sz w:val="24"/>
                <w:szCs w:val="24"/>
              </w:rPr>
              <w:t xml:space="preserve"> às </w:t>
            </w:r>
            <w:r w:rsidR="006E1EBF" w:rsidRPr="00C835DC">
              <w:rPr>
                <w:rFonts w:ascii="Arial" w:hAnsi="Arial" w:cs="Arial"/>
                <w:b/>
                <w:sz w:val="24"/>
                <w:szCs w:val="24"/>
              </w:rPr>
              <w:t>10</w:t>
            </w:r>
            <w:r w:rsidRPr="00C835DC">
              <w:rPr>
                <w:rFonts w:ascii="Arial" w:hAnsi="Arial" w:cs="Arial"/>
                <w:b/>
                <w:sz w:val="24"/>
                <w:szCs w:val="24"/>
              </w:rPr>
              <w:t xml:space="preserve">h no sítio </w:t>
            </w:r>
            <w:r w:rsidR="006311A5" w:rsidRPr="00C835DC">
              <w:rPr>
                <w:rFonts w:ascii="Arial" w:hAnsi="Arial" w:cs="Arial"/>
                <w:b/>
                <w:sz w:val="24"/>
                <w:szCs w:val="24"/>
              </w:rPr>
              <w:t>eletrônico</w:t>
            </w:r>
            <w:r w:rsidR="006311A5">
              <w:rPr>
                <w:rFonts w:ascii="Arial" w:hAnsi="Arial" w:cs="Arial"/>
                <w:b/>
                <w:sz w:val="24"/>
                <w:szCs w:val="24"/>
              </w:rPr>
              <w:t xml:space="preserve"> </w:t>
            </w:r>
            <w:hyperlink r:id="rId10" w:history="1">
              <w:r w:rsidR="00E45040" w:rsidRPr="00F25FE2">
                <w:rPr>
                  <w:rStyle w:val="Hyperlink"/>
                  <w:rFonts w:ascii="Arial" w:hAnsi="Arial" w:cs="Arial"/>
                  <w:b/>
                  <w:sz w:val="24"/>
                  <w:szCs w:val="24"/>
                </w:rPr>
                <w:t>www.comprasgovernamentais.gov.br</w:t>
              </w:r>
            </w:hyperlink>
            <w:r w:rsidR="00E45040">
              <w:rPr>
                <w:rStyle w:val="Hyperlink"/>
                <w:rFonts w:ascii="Arial" w:hAnsi="Arial" w:cs="Arial"/>
                <w:b/>
                <w:color w:val="auto"/>
                <w:sz w:val="24"/>
                <w:szCs w:val="24"/>
              </w:rPr>
              <w:t xml:space="preserve"> </w:t>
            </w:r>
            <w:r w:rsidRPr="008F48A9">
              <w:rPr>
                <w:rFonts w:ascii="Arial" w:hAnsi="Arial" w:cs="Arial"/>
                <w:b/>
                <w:sz w:val="24"/>
              </w:rPr>
              <w:t>UASG: 10001</w:t>
            </w:r>
          </w:p>
        </w:tc>
      </w:tr>
      <w:tr w:rsidR="0005772F" w:rsidRPr="0005772F" w:rsidTr="000761E1">
        <w:trPr>
          <w:jc w:val="center"/>
        </w:trPr>
        <w:tc>
          <w:tcPr>
            <w:tcW w:w="4963" w:type="dxa"/>
            <w:gridSpan w:val="2"/>
            <w:vAlign w:val="center"/>
          </w:tcPr>
          <w:p w:rsidR="0005772F" w:rsidRPr="00B32B67" w:rsidRDefault="00A819B0" w:rsidP="001F1904">
            <w:pPr>
              <w:jc w:val="center"/>
              <w:rPr>
                <w:rFonts w:ascii="Arial" w:hAnsi="Arial" w:cs="Arial"/>
                <w:b/>
              </w:rPr>
            </w:pPr>
            <w:r w:rsidRPr="00B32B67">
              <w:rPr>
                <w:rFonts w:ascii="Arial" w:hAnsi="Arial" w:cs="Arial"/>
                <w:b/>
              </w:rPr>
              <w:t xml:space="preserve">Licitação </w:t>
            </w:r>
            <w:r w:rsidR="0005772F" w:rsidRPr="00B32B67">
              <w:rPr>
                <w:rFonts w:ascii="Arial" w:hAnsi="Arial" w:cs="Arial"/>
                <w:b/>
              </w:rPr>
              <w:t>Exclusiva ME/EPP?</w:t>
            </w:r>
          </w:p>
          <w:p w:rsidR="005D6F4A" w:rsidRPr="00B32B67" w:rsidRDefault="0005772F" w:rsidP="0038233B">
            <w:pPr>
              <w:jc w:val="center"/>
              <w:rPr>
                <w:rFonts w:ascii="Arial" w:hAnsi="Arial" w:cs="Arial"/>
                <w:b/>
              </w:rPr>
            </w:pPr>
            <w:r w:rsidRPr="00B32B67">
              <w:rPr>
                <w:rFonts w:ascii="Arial" w:hAnsi="Arial" w:cs="Arial"/>
                <w:b/>
              </w:rPr>
              <w:t>Não</w:t>
            </w:r>
          </w:p>
        </w:tc>
        <w:tc>
          <w:tcPr>
            <w:tcW w:w="5244" w:type="dxa"/>
            <w:vAlign w:val="center"/>
          </w:tcPr>
          <w:p w:rsidR="0005772F" w:rsidRPr="00B32B67" w:rsidRDefault="00A819B0" w:rsidP="001F1904">
            <w:pPr>
              <w:jc w:val="center"/>
              <w:rPr>
                <w:rFonts w:ascii="Arial" w:hAnsi="Arial" w:cs="Arial"/>
                <w:b/>
              </w:rPr>
            </w:pPr>
            <w:r w:rsidRPr="00B32B67">
              <w:rPr>
                <w:rFonts w:ascii="Arial" w:hAnsi="Arial" w:cs="Arial"/>
                <w:b/>
              </w:rPr>
              <w:t xml:space="preserve">Há </w:t>
            </w:r>
            <w:r w:rsidR="0005772F" w:rsidRPr="00B32B67">
              <w:rPr>
                <w:rFonts w:ascii="Arial" w:hAnsi="Arial" w:cs="Arial"/>
                <w:b/>
              </w:rPr>
              <w:t>Itens Exclusivos ME/EPP e/ou Reserva de cota ME/EPP?</w:t>
            </w:r>
          </w:p>
          <w:p w:rsidR="0005772F" w:rsidRPr="00B32B67" w:rsidRDefault="0005772F" w:rsidP="001F1904">
            <w:pPr>
              <w:jc w:val="center"/>
              <w:rPr>
                <w:rFonts w:ascii="Arial" w:hAnsi="Arial" w:cs="Arial"/>
                <w:b/>
              </w:rPr>
            </w:pPr>
            <w:r w:rsidRPr="00B32B67">
              <w:rPr>
                <w:rFonts w:ascii="Arial" w:hAnsi="Arial" w:cs="Arial"/>
                <w:b/>
              </w:rPr>
              <w:t>Não</w:t>
            </w:r>
          </w:p>
        </w:tc>
      </w:tr>
      <w:tr w:rsidR="001F1904" w:rsidRPr="0005772F" w:rsidTr="001F1904">
        <w:trPr>
          <w:jc w:val="center"/>
        </w:trPr>
        <w:tc>
          <w:tcPr>
            <w:tcW w:w="10207" w:type="dxa"/>
            <w:gridSpan w:val="3"/>
            <w:vAlign w:val="center"/>
          </w:tcPr>
          <w:p w:rsidR="001F1904" w:rsidRPr="0005772F" w:rsidRDefault="001F1904" w:rsidP="002F1308">
            <w:pPr>
              <w:ind w:left="-107"/>
              <w:jc w:val="center"/>
              <w:rPr>
                <w:rFonts w:ascii="Arial" w:hAnsi="Arial" w:cs="Arial"/>
                <w:b/>
              </w:rPr>
            </w:pPr>
            <w:r w:rsidRPr="0005772F">
              <w:rPr>
                <w:rFonts w:ascii="Arial" w:hAnsi="Arial" w:cs="Arial"/>
                <w:b/>
              </w:rPr>
              <w:t>Decreto 7.174/10?</w:t>
            </w:r>
          </w:p>
          <w:p w:rsidR="001F1904" w:rsidRPr="00B71562" w:rsidRDefault="001F1904" w:rsidP="002F1308">
            <w:pPr>
              <w:ind w:left="-107"/>
              <w:jc w:val="center"/>
              <w:rPr>
                <w:rFonts w:ascii="Arial" w:hAnsi="Arial" w:cs="Arial"/>
                <w:b/>
              </w:rPr>
            </w:pPr>
            <w:r w:rsidRPr="005C0933">
              <w:rPr>
                <w:rFonts w:ascii="Arial" w:hAnsi="Arial" w:cs="Arial"/>
                <w:b/>
              </w:rPr>
              <w:t>Sim</w:t>
            </w:r>
          </w:p>
        </w:tc>
        <w:bookmarkStart w:id="0" w:name="_GoBack"/>
        <w:bookmarkEnd w:id="0"/>
      </w:tr>
      <w:tr w:rsidR="0005772F" w:rsidRPr="0005772F" w:rsidTr="002F1308">
        <w:trPr>
          <w:trHeight w:val="759"/>
          <w:jc w:val="center"/>
        </w:trPr>
        <w:tc>
          <w:tcPr>
            <w:tcW w:w="4963" w:type="dxa"/>
            <w:gridSpan w:val="2"/>
            <w:vAlign w:val="center"/>
          </w:tcPr>
          <w:p w:rsidR="0005772F" w:rsidRPr="0005772F" w:rsidRDefault="0005772F" w:rsidP="001F1904">
            <w:pPr>
              <w:jc w:val="center"/>
              <w:rPr>
                <w:rFonts w:ascii="Arial" w:hAnsi="Arial" w:cs="Arial"/>
                <w:b/>
              </w:rPr>
            </w:pPr>
            <w:r w:rsidRPr="0005772F">
              <w:rPr>
                <w:rFonts w:ascii="Arial" w:hAnsi="Arial" w:cs="Arial"/>
                <w:b/>
              </w:rPr>
              <w:t>Vistoria?</w:t>
            </w:r>
          </w:p>
          <w:p w:rsidR="0005772F" w:rsidRPr="00B32B67" w:rsidRDefault="0005772F" w:rsidP="00B32B67">
            <w:pPr>
              <w:jc w:val="center"/>
              <w:rPr>
                <w:rFonts w:ascii="Arial" w:hAnsi="Arial" w:cs="Arial"/>
                <w:b/>
              </w:rPr>
            </w:pPr>
            <w:r w:rsidRPr="00B50FC6">
              <w:rPr>
                <w:rFonts w:ascii="Arial" w:hAnsi="Arial" w:cs="Arial"/>
                <w:b/>
              </w:rPr>
              <w:t>Não se aplica</w:t>
            </w:r>
          </w:p>
        </w:tc>
        <w:tc>
          <w:tcPr>
            <w:tcW w:w="5244" w:type="dxa"/>
            <w:vAlign w:val="center"/>
          </w:tcPr>
          <w:p w:rsidR="0005772F" w:rsidRPr="0005772F" w:rsidRDefault="0005772F" w:rsidP="001F1904">
            <w:pPr>
              <w:jc w:val="center"/>
              <w:rPr>
                <w:rFonts w:ascii="Arial" w:hAnsi="Arial" w:cs="Arial"/>
                <w:b/>
              </w:rPr>
            </w:pPr>
            <w:r w:rsidRPr="0005772F">
              <w:rPr>
                <w:rFonts w:ascii="Arial" w:hAnsi="Arial" w:cs="Arial"/>
                <w:b/>
              </w:rPr>
              <w:t>Amostra/Protótipo/Demonstração/Prova de Conceito?</w:t>
            </w:r>
          </w:p>
          <w:p w:rsidR="0005772F" w:rsidRPr="00280785" w:rsidRDefault="0005772F" w:rsidP="001F1904">
            <w:pPr>
              <w:jc w:val="center"/>
              <w:rPr>
                <w:rFonts w:ascii="Arial" w:hAnsi="Arial" w:cs="Arial"/>
                <w:b/>
              </w:rPr>
            </w:pPr>
            <w:r w:rsidRPr="00280785">
              <w:rPr>
                <w:rFonts w:ascii="Arial" w:hAnsi="Arial" w:cs="Arial"/>
                <w:b/>
              </w:rPr>
              <w:t>Sim</w:t>
            </w:r>
          </w:p>
          <w:p w:rsidR="0005772F" w:rsidRPr="0005772F" w:rsidRDefault="0005772F" w:rsidP="00B50FC6">
            <w:pPr>
              <w:jc w:val="center"/>
              <w:rPr>
                <w:rFonts w:ascii="Arial" w:hAnsi="Arial" w:cs="Arial"/>
                <w:i/>
              </w:rPr>
            </w:pPr>
            <w:r w:rsidRPr="00280785">
              <w:rPr>
                <w:rFonts w:ascii="Arial" w:hAnsi="Arial" w:cs="Arial"/>
                <w:i/>
              </w:rPr>
              <w:t xml:space="preserve">Veja Título </w:t>
            </w:r>
            <w:r w:rsidR="00B50FC6" w:rsidRPr="00280785">
              <w:rPr>
                <w:rFonts w:ascii="Arial" w:hAnsi="Arial" w:cs="Arial"/>
                <w:i/>
              </w:rPr>
              <w:t>4</w:t>
            </w:r>
            <w:r w:rsidRPr="00280785">
              <w:rPr>
                <w:rFonts w:ascii="Arial" w:hAnsi="Arial" w:cs="Arial"/>
                <w:i/>
              </w:rPr>
              <w:t xml:space="preserve"> do Anexo n. 1.</w:t>
            </w:r>
          </w:p>
        </w:tc>
      </w:tr>
      <w:tr w:rsidR="0074781A" w:rsidRPr="0005772F" w:rsidTr="00144AEB">
        <w:trPr>
          <w:trHeight w:val="415"/>
          <w:jc w:val="center"/>
        </w:trPr>
        <w:tc>
          <w:tcPr>
            <w:tcW w:w="10207" w:type="dxa"/>
            <w:gridSpan w:val="3"/>
            <w:vAlign w:val="center"/>
          </w:tcPr>
          <w:p w:rsidR="0074781A" w:rsidRPr="00222C56" w:rsidRDefault="0074781A" w:rsidP="0074781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74781A" w:rsidRPr="00222C56" w:rsidRDefault="0074781A" w:rsidP="0074781A">
            <w:pPr>
              <w:jc w:val="center"/>
              <w:rPr>
                <w:rFonts w:ascii="Arial" w:hAnsi="Arial" w:cs="Arial"/>
              </w:rPr>
            </w:pPr>
            <w:r w:rsidRPr="00C835DC">
              <w:rPr>
                <w:rFonts w:ascii="Arial" w:hAnsi="Arial" w:cs="Arial"/>
              </w:rPr>
              <w:t>Até as 18h30 do dia</w:t>
            </w:r>
            <w:r w:rsidR="00C835DC" w:rsidRPr="00C835DC">
              <w:rPr>
                <w:rFonts w:ascii="Arial" w:hAnsi="Arial" w:cs="Arial"/>
              </w:rPr>
              <w:t xml:space="preserve"> 15</w:t>
            </w:r>
            <w:r w:rsidRPr="00C835DC">
              <w:rPr>
                <w:rFonts w:ascii="Arial" w:hAnsi="Arial" w:cs="Arial"/>
              </w:rPr>
              <w:t>/</w:t>
            </w:r>
            <w:r w:rsidR="00C835DC" w:rsidRPr="00C835DC">
              <w:rPr>
                <w:rFonts w:ascii="Arial" w:hAnsi="Arial" w:cs="Arial"/>
              </w:rPr>
              <w:t>1</w:t>
            </w:r>
            <w:r w:rsidRPr="00C835DC">
              <w:rPr>
                <w:rFonts w:ascii="Arial" w:hAnsi="Arial" w:cs="Arial"/>
              </w:rPr>
              <w:t>/</w:t>
            </w:r>
            <w:r w:rsidR="00C835DC" w:rsidRPr="00C835DC">
              <w:rPr>
                <w:rFonts w:ascii="Arial" w:hAnsi="Arial" w:cs="Arial"/>
              </w:rPr>
              <w:t>2020</w:t>
            </w:r>
          </w:p>
          <w:p w:rsidR="0074781A" w:rsidRPr="00C835DC" w:rsidRDefault="0074781A" w:rsidP="00C835DC">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5772F" w:rsidRPr="0005772F" w:rsidTr="001F1904">
        <w:trPr>
          <w:trHeight w:val="177"/>
          <w:jc w:val="center"/>
        </w:trPr>
        <w:tc>
          <w:tcPr>
            <w:tcW w:w="10207" w:type="dxa"/>
            <w:gridSpan w:val="3"/>
            <w:shd w:val="clear" w:color="auto" w:fill="D9D9D9"/>
            <w:vAlign w:val="center"/>
          </w:tcPr>
          <w:p w:rsidR="0005772F" w:rsidRPr="0005772F" w:rsidRDefault="0005772F" w:rsidP="001F1904">
            <w:pPr>
              <w:jc w:val="center"/>
              <w:rPr>
                <w:rFonts w:ascii="Arial" w:hAnsi="Arial" w:cs="Arial"/>
                <w:b/>
                <w:i/>
              </w:rPr>
            </w:pPr>
            <w:r w:rsidRPr="0005772F">
              <w:rPr>
                <w:rFonts w:ascii="Arial" w:hAnsi="Arial" w:cs="Arial"/>
                <w:b/>
              </w:rPr>
              <w:t>Informações Adicionais</w:t>
            </w:r>
          </w:p>
        </w:tc>
      </w:tr>
      <w:tr w:rsidR="0005772F" w:rsidRPr="0005772F" w:rsidTr="000761E1">
        <w:trPr>
          <w:trHeight w:val="871"/>
          <w:jc w:val="center"/>
        </w:trPr>
        <w:tc>
          <w:tcPr>
            <w:tcW w:w="4963" w:type="dxa"/>
            <w:gridSpan w:val="2"/>
            <w:vAlign w:val="center"/>
          </w:tcPr>
          <w:p w:rsidR="0005772F" w:rsidRPr="0005772F" w:rsidRDefault="0005772F" w:rsidP="001F1904">
            <w:pPr>
              <w:pStyle w:val="t3ftulon3fvel1negrito"/>
              <w:tabs>
                <w:tab w:val="left" w:pos="360"/>
              </w:tabs>
              <w:spacing w:before="0" w:after="120"/>
              <w:jc w:val="center"/>
              <w:rPr>
                <w:sz w:val="20"/>
              </w:rPr>
            </w:pPr>
          </w:p>
          <w:p w:rsidR="0005772F" w:rsidRPr="0005772F" w:rsidRDefault="0005772F" w:rsidP="001F1904">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05772F" w:rsidRPr="0005772F" w:rsidRDefault="0005772F" w:rsidP="001F1904">
            <w:pPr>
              <w:pStyle w:val="t3ftulon3fvel1negrito"/>
              <w:tabs>
                <w:tab w:val="left" w:pos="360"/>
              </w:tabs>
              <w:spacing w:before="0" w:after="120"/>
              <w:jc w:val="center"/>
              <w:rPr>
                <w:rFonts w:cs="Arial"/>
                <w:sz w:val="20"/>
              </w:rPr>
            </w:pPr>
            <w:r w:rsidRPr="0005772F">
              <w:rPr>
                <w:b w:val="0"/>
                <w:sz w:val="20"/>
              </w:rPr>
              <w:t xml:space="preserve">E-mail: </w:t>
            </w:r>
            <w:hyperlink r:id="rId12" w:history="1">
              <w:r w:rsidR="00E45040" w:rsidRPr="00F25FE2">
                <w:rPr>
                  <w:rStyle w:val="Hyperlink"/>
                  <w:b w:val="0"/>
                  <w:sz w:val="20"/>
                </w:rPr>
                <w:t>cpl.dg@camara.leg.br</w:t>
              </w:r>
            </w:hyperlink>
            <w:r w:rsidR="00E45040">
              <w:rPr>
                <w:b w:val="0"/>
                <w:sz w:val="20"/>
              </w:rPr>
              <w:t xml:space="preserve"> </w:t>
            </w:r>
          </w:p>
        </w:tc>
        <w:tc>
          <w:tcPr>
            <w:tcW w:w="5244" w:type="dxa"/>
            <w:vMerge w:val="restart"/>
            <w:vAlign w:val="center"/>
          </w:tcPr>
          <w:p w:rsidR="0005772F" w:rsidRPr="0005772F" w:rsidRDefault="0005772F" w:rsidP="001F1904">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sidR="00C05479">
              <w:rPr>
                <w:b w:val="0"/>
                <w:sz w:val="20"/>
              </w:rPr>
              <w:t>6</w:t>
            </w:r>
            <w:r w:rsidRPr="0005772F">
              <w:rPr>
                <w:b w:val="0"/>
                <w:sz w:val="20"/>
              </w:rPr>
              <w:t>.</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1F1904">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0761E1">
        <w:trPr>
          <w:trHeight w:val="536"/>
          <w:jc w:val="center"/>
        </w:trPr>
        <w:tc>
          <w:tcPr>
            <w:tcW w:w="4963" w:type="dxa"/>
            <w:gridSpan w:val="2"/>
            <w:vAlign w:val="center"/>
          </w:tcPr>
          <w:p w:rsidR="0005772F" w:rsidRPr="0005772F" w:rsidRDefault="0005772F" w:rsidP="001F1904">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244" w:type="dxa"/>
            <w:vMerge/>
            <w:vAlign w:val="center"/>
          </w:tcPr>
          <w:p w:rsidR="0005772F" w:rsidRPr="0005772F" w:rsidRDefault="0005772F" w:rsidP="001F1904">
            <w:pPr>
              <w:pStyle w:val="t3ftulon3fvel1negrito"/>
              <w:tabs>
                <w:tab w:val="left" w:pos="360"/>
              </w:tabs>
              <w:spacing w:before="0" w:after="0"/>
              <w:ind w:left="-108"/>
              <w:jc w:val="center"/>
              <w:rPr>
                <w:sz w:val="20"/>
                <w:u w:val="single"/>
              </w:rPr>
            </w:pPr>
          </w:p>
        </w:tc>
      </w:tr>
      <w:tr w:rsidR="0005772F" w:rsidRPr="0005772F" w:rsidTr="001F1904">
        <w:trPr>
          <w:trHeight w:val="200"/>
          <w:jc w:val="center"/>
        </w:trPr>
        <w:tc>
          <w:tcPr>
            <w:tcW w:w="10207" w:type="dxa"/>
            <w:gridSpan w:val="3"/>
            <w:shd w:val="clear" w:color="auto" w:fill="auto"/>
            <w:vAlign w:val="center"/>
          </w:tcPr>
          <w:p w:rsidR="0005772F" w:rsidRPr="0005772F" w:rsidRDefault="0005772F" w:rsidP="000A26A0">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1F1904">
        <w:trPr>
          <w:trHeight w:val="484"/>
          <w:jc w:val="center"/>
        </w:trPr>
        <w:tc>
          <w:tcPr>
            <w:tcW w:w="10207" w:type="dxa"/>
            <w:gridSpan w:val="3"/>
            <w:shd w:val="clear" w:color="auto" w:fill="D9D9D9" w:themeFill="background1" w:themeFillShade="D9"/>
            <w:vAlign w:val="center"/>
          </w:tcPr>
          <w:p w:rsidR="0005772F" w:rsidRPr="008F48A9" w:rsidRDefault="0005772F" w:rsidP="000A26A0">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00E45040" w:rsidRPr="00F25FE2">
                <w:rPr>
                  <w:rStyle w:val="Hyperlink"/>
                  <w:rFonts w:ascii="Arial" w:hAnsi="Arial" w:cs="Arial"/>
                </w:rPr>
                <w:t>www.comprasgovernamentais.gov.br</w:t>
              </w:r>
            </w:hyperlink>
            <w:r w:rsidR="00E45040">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rsidR="0005772F" w:rsidRPr="008F48A9" w:rsidRDefault="0005772F" w:rsidP="00E45040">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00E45040" w:rsidRPr="00F25FE2">
                <w:rPr>
                  <w:rStyle w:val="Hyperlink"/>
                  <w:rFonts w:ascii="Arial" w:hAnsi="Arial" w:cs="Arial"/>
                </w:rPr>
                <w:t>www.comprasgovernamentais.gov.br</w:t>
              </w:r>
            </w:hyperlink>
            <w:r w:rsidR="00E45040">
              <w:rPr>
                <w:rStyle w:val="Hyperlink"/>
                <w:rFonts w:ascii="Arial" w:hAnsi="Arial" w:cs="Arial"/>
                <w:color w:val="auto"/>
                <w:u w:val="none"/>
              </w:rPr>
              <w:t xml:space="preserve"> </w:t>
            </w:r>
            <w:r w:rsidRPr="008F48A9">
              <w:rPr>
                <w:rFonts w:ascii="Arial" w:hAnsi="Arial" w:cs="Arial"/>
                <w:sz w:val="16"/>
                <w:szCs w:val="16"/>
              </w:rPr>
              <w:t xml:space="preserve">e </w:t>
            </w:r>
            <w:hyperlink r:id="rId15" w:history="1">
              <w:r w:rsidR="00E45040" w:rsidRPr="00F25FE2">
                <w:rPr>
                  <w:rStyle w:val="Hyperlink"/>
                  <w:rFonts w:ascii="Arial" w:hAnsi="Arial" w:cs="Arial"/>
                </w:rPr>
                <w:t>www.camara.leg.br</w:t>
              </w:r>
            </w:hyperlink>
            <w:r w:rsidR="00E45040">
              <w:rPr>
                <w:sz w:val="16"/>
                <w:szCs w:val="16"/>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C84C24" w:rsidRPr="00A22D17" w:rsidRDefault="00C84C24" w:rsidP="0005772F">
      <w:pPr>
        <w:pStyle w:val="PargrafodaLista"/>
        <w:tabs>
          <w:tab w:val="left" w:pos="993"/>
        </w:tabs>
        <w:ind w:left="709"/>
        <w:jc w:val="both"/>
        <w:rPr>
          <w:rFonts w:ascii="Arial" w:hAnsi="Arial" w:cs="Arial"/>
          <w:sz w:val="24"/>
        </w:rPr>
      </w:pP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C835DC" w:rsidRDefault="00800F0E" w:rsidP="004050AE">
      <w:pPr>
        <w:rPr>
          <w:noProof/>
        </w:rPr>
        <w:sectPr w:rsidR="00C835DC" w:rsidSect="00C835DC">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C835DC" w:rsidRDefault="00C835DC">
      <w:pPr>
        <w:pStyle w:val="Remissivo1"/>
        <w:tabs>
          <w:tab w:val="right" w:leader="dot" w:pos="9062"/>
        </w:tabs>
        <w:rPr>
          <w:noProof/>
        </w:rPr>
      </w:pPr>
      <w:r>
        <w:rPr>
          <w:noProof/>
        </w:rPr>
        <w:t>1. DO OBJETO DA LICITAÇÃO</w:t>
      </w:r>
      <w:r>
        <w:rPr>
          <w:noProof/>
        </w:rPr>
        <w:tab/>
        <w:t>3</w:t>
      </w:r>
    </w:p>
    <w:p w:rsidR="00C835DC" w:rsidRDefault="00C835DC">
      <w:pPr>
        <w:pStyle w:val="Remissivo1"/>
        <w:tabs>
          <w:tab w:val="right" w:leader="dot" w:pos="9062"/>
        </w:tabs>
        <w:rPr>
          <w:noProof/>
        </w:rPr>
      </w:pPr>
      <w:r>
        <w:rPr>
          <w:noProof/>
        </w:rPr>
        <w:t>2. DOS PEDIDOS DE ESCLARECIMENTOS E DA IMPUGNAÇÃO</w:t>
      </w:r>
      <w:r>
        <w:rPr>
          <w:noProof/>
        </w:rPr>
        <w:tab/>
        <w:t>3</w:t>
      </w:r>
    </w:p>
    <w:p w:rsidR="00C835DC" w:rsidRDefault="00C835DC">
      <w:pPr>
        <w:pStyle w:val="Remissivo1"/>
        <w:tabs>
          <w:tab w:val="right" w:leader="dot" w:pos="9062"/>
        </w:tabs>
        <w:rPr>
          <w:noProof/>
        </w:rPr>
      </w:pPr>
      <w:r>
        <w:rPr>
          <w:noProof/>
        </w:rPr>
        <w:t>3. DA PARTICIPAÇÃO E DOS IMPEDIMENTOS À PARTICIPAÇÃO</w:t>
      </w:r>
      <w:r>
        <w:rPr>
          <w:noProof/>
        </w:rPr>
        <w:tab/>
        <w:t>4</w:t>
      </w:r>
    </w:p>
    <w:p w:rsidR="00C835DC" w:rsidRDefault="00C835DC">
      <w:pPr>
        <w:pStyle w:val="Remissivo1"/>
        <w:tabs>
          <w:tab w:val="right" w:leader="dot" w:pos="9062"/>
        </w:tabs>
        <w:rPr>
          <w:noProof/>
        </w:rPr>
      </w:pPr>
      <w:r>
        <w:rPr>
          <w:noProof/>
        </w:rPr>
        <w:t>4. DA APRESENTAÇÃO DA PROPOSTA E DOS DOCUMENTOS DE HABILITAÇÃO</w:t>
      </w:r>
      <w:r>
        <w:rPr>
          <w:noProof/>
        </w:rPr>
        <w:tab/>
        <w:t>5</w:t>
      </w:r>
    </w:p>
    <w:p w:rsidR="00C835DC" w:rsidRDefault="00C835DC">
      <w:pPr>
        <w:pStyle w:val="Remissivo1"/>
        <w:tabs>
          <w:tab w:val="right" w:leader="dot" w:pos="9062"/>
        </w:tabs>
        <w:rPr>
          <w:noProof/>
        </w:rPr>
      </w:pPr>
      <w:r>
        <w:rPr>
          <w:noProof/>
        </w:rPr>
        <w:t>5. DA ABERTURA DA SESSÃO</w:t>
      </w:r>
      <w:r>
        <w:rPr>
          <w:noProof/>
        </w:rPr>
        <w:tab/>
        <w:t>7</w:t>
      </w:r>
    </w:p>
    <w:p w:rsidR="00C835DC" w:rsidRDefault="00C835DC">
      <w:pPr>
        <w:pStyle w:val="Remissivo1"/>
        <w:tabs>
          <w:tab w:val="right" w:leader="dot" w:pos="9062"/>
        </w:tabs>
        <w:rPr>
          <w:noProof/>
        </w:rPr>
      </w:pPr>
      <w:r>
        <w:rPr>
          <w:noProof/>
        </w:rPr>
        <w:t>6. DA CLASSIFICAÇÃO DAS PROPOSTAS</w:t>
      </w:r>
      <w:r>
        <w:rPr>
          <w:noProof/>
        </w:rPr>
        <w:tab/>
        <w:t>7</w:t>
      </w:r>
    </w:p>
    <w:p w:rsidR="00C835DC" w:rsidRDefault="00C835DC">
      <w:pPr>
        <w:pStyle w:val="Remissivo1"/>
        <w:tabs>
          <w:tab w:val="right" w:leader="dot" w:pos="9062"/>
        </w:tabs>
        <w:rPr>
          <w:noProof/>
        </w:rPr>
      </w:pPr>
      <w:r>
        <w:rPr>
          <w:noProof/>
        </w:rPr>
        <w:t>7. DA FASE COMPETITIVA</w:t>
      </w:r>
      <w:r>
        <w:rPr>
          <w:noProof/>
        </w:rPr>
        <w:tab/>
        <w:t>8</w:t>
      </w:r>
    </w:p>
    <w:p w:rsidR="00C835DC" w:rsidRDefault="00C835DC">
      <w:pPr>
        <w:pStyle w:val="Remissivo1"/>
        <w:tabs>
          <w:tab w:val="right" w:leader="dot" w:pos="9062"/>
        </w:tabs>
        <w:rPr>
          <w:noProof/>
        </w:rPr>
      </w:pPr>
      <w:r>
        <w:rPr>
          <w:noProof/>
        </w:rPr>
        <w:t>8. DOS CRITÉRIOS DE DESEMPATE E DO DIREITO DE PREFERÊNCIA</w:t>
      </w:r>
      <w:r>
        <w:rPr>
          <w:noProof/>
        </w:rPr>
        <w:tab/>
        <w:t>9</w:t>
      </w:r>
    </w:p>
    <w:p w:rsidR="00C835DC" w:rsidRDefault="00C835DC">
      <w:pPr>
        <w:pStyle w:val="Remissivo1"/>
        <w:tabs>
          <w:tab w:val="right" w:leader="dot" w:pos="9062"/>
        </w:tabs>
        <w:rPr>
          <w:noProof/>
        </w:rPr>
      </w:pPr>
      <w:r>
        <w:rPr>
          <w:noProof/>
        </w:rPr>
        <w:t>9. DA NEGOCIAÇÃO</w:t>
      </w:r>
      <w:r>
        <w:rPr>
          <w:noProof/>
        </w:rPr>
        <w:tab/>
        <w:t>11</w:t>
      </w:r>
    </w:p>
    <w:p w:rsidR="00C835DC" w:rsidRDefault="00C835DC">
      <w:pPr>
        <w:pStyle w:val="Remissivo1"/>
        <w:tabs>
          <w:tab w:val="right" w:leader="dot" w:pos="9062"/>
        </w:tabs>
        <w:rPr>
          <w:noProof/>
        </w:rPr>
      </w:pPr>
      <w:r>
        <w:rPr>
          <w:noProof/>
        </w:rPr>
        <w:t>10. DO JULGAMENTO DA PROPOSTA</w:t>
      </w:r>
      <w:r>
        <w:rPr>
          <w:noProof/>
        </w:rPr>
        <w:tab/>
        <w:t>11</w:t>
      </w:r>
    </w:p>
    <w:p w:rsidR="00C835DC" w:rsidRDefault="00C835DC">
      <w:pPr>
        <w:pStyle w:val="Remissivo1"/>
        <w:tabs>
          <w:tab w:val="right" w:leader="dot" w:pos="9062"/>
        </w:tabs>
        <w:rPr>
          <w:noProof/>
        </w:rPr>
      </w:pPr>
      <w:r>
        <w:rPr>
          <w:noProof/>
        </w:rPr>
        <w:t>11. DA HABILITAÇÃO</w:t>
      </w:r>
      <w:r>
        <w:rPr>
          <w:noProof/>
        </w:rPr>
        <w:tab/>
        <w:t>12</w:t>
      </w:r>
    </w:p>
    <w:p w:rsidR="00C835DC" w:rsidRDefault="00C835DC">
      <w:pPr>
        <w:pStyle w:val="Remissivo1"/>
        <w:tabs>
          <w:tab w:val="right" w:leader="dot" w:pos="9062"/>
        </w:tabs>
        <w:rPr>
          <w:noProof/>
        </w:rPr>
      </w:pPr>
      <w:r>
        <w:rPr>
          <w:noProof/>
        </w:rPr>
        <w:t>12. DO RECURSO E DA ADJUDICAÇÃO</w:t>
      </w:r>
      <w:r>
        <w:rPr>
          <w:noProof/>
        </w:rPr>
        <w:tab/>
        <w:t>14</w:t>
      </w:r>
    </w:p>
    <w:p w:rsidR="00C835DC" w:rsidRDefault="00C835DC">
      <w:pPr>
        <w:pStyle w:val="Remissivo1"/>
        <w:tabs>
          <w:tab w:val="right" w:leader="dot" w:pos="9062"/>
        </w:tabs>
        <w:rPr>
          <w:noProof/>
        </w:rPr>
      </w:pPr>
      <w:r>
        <w:rPr>
          <w:noProof/>
        </w:rPr>
        <w:t>13. DO ENCAMINHAMENTO DE DOCUMENTAÇÃO NÃO DIGITAL</w:t>
      </w:r>
      <w:r>
        <w:rPr>
          <w:noProof/>
        </w:rPr>
        <w:tab/>
        <w:t>14</w:t>
      </w:r>
    </w:p>
    <w:p w:rsidR="00C835DC" w:rsidRDefault="00C835DC">
      <w:pPr>
        <w:pStyle w:val="Remissivo1"/>
        <w:tabs>
          <w:tab w:val="right" w:leader="dot" w:pos="9062"/>
        </w:tabs>
        <w:rPr>
          <w:noProof/>
        </w:rPr>
      </w:pPr>
      <w:r>
        <w:rPr>
          <w:noProof/>
        </w:rPr>
        <w:t>14. DAS DISPOSIÇÕES GERAIS</w:t>
      </w:r>
      <w:r>
        <w:rPr>
          <w:noProof/>
        </w:rPr>
        <w:tab/>
        <w:t>15</w:t>
      </w:r>
    </w:p>
    <w:p w:rsidR="00C835DC" w:rsidRDefault="00C835DC">
      <w:pPr>
        <w:pStyle w:val="Remissivo1"/>
        <w:tabs>
          <w:tab w:val="right" w:leader="dot" w:pos="9062"/>
        </w:tabs>
        <w:rPr>
          <w:noProof/>
        </w:rPr>
      </w:pPr>
      <w:r>
        <w:rPr>
          <w:noProof/>
        </w:rPr>
        <w:t>15. DO FORO</w:t>
      </w:r>
      <w:r>
        <w:rPr>
          <w:noProof/>
        </w:rPr>
        <w:tab/>
        <w:t>16</w:t>
      </w:r>
    </w:p>
    <w:p w:rsidR="00C835DC" w:rsidRDefault="00C835DC">
      <w:pPr>
        <w:pStyle w:val="Remissivo1"/>
        <w:tabs>
          <w:tab w:val="right" w:leader="dot" w:pos="9062"/>
        </w:tabs>
        <w:rPr>
          <w:noProof/>
        </w:rPr>
      </w:pPr>
      <w:r w:rsidRPr="00B7433B">
        <w:rPr>
          <w:noProof/>
        </w:rPr>
        <w:t>ANEXO N. 1 - TERMO DE REFERÊNCIA</w:t>
      </w:r>
      <w:r>
        <w:rPr>
          <w:noProof/>
        </w:rPr>
        <w:tab/>
        <w:t>17</w:t>
      </w:r>
    </w:p>
    <w:p w:rsidR="00C835DC" w:rsidRDefault="00C835DC">
      <w:pPr>
        <w:pStyle w:val="Remissivo1"/>
        <w:tabs>
          <w:tab w:val="right" w:leader="dot" w:pos="9062"/>
        </w:tabs>
        <w:rPr>
          <w:noProof/>
        </w:rPr>
      </w:pPr>
      <w:r w:rsidRPr="00B7433B">
        <w:rPr>
          <w:noProof/>
        </w:rPr>
        <w:t>ANEXO N. 2 - DO REGISTRO DE PREÇOS</w:t>
      </w:r>
      <w:r>
        <w:rPr>
          <w:noProof/>
        </w:rPr>
        <w:tab/>
        <w:t>21</w:t>
      </w:r>
    </w:p>
    <w:p w:rsidR="00C835DC" w:rsidRDefault="00C835DC">
      <w:pPr>
        <w:pStyle w:val="Remissivo1"/>
        <w:tabs>
          <w:tab w:val="right" w:leader="dot" w:pos="9062"/>
        </w:tabs>
        <w:rPr>
          <w:noProof/>
        </w:rPr>
      </w:pPr>
      <w:r w:rsidRPr="00B7433B">
        <w:rPr>
          <w:noProof/>
        </w:rPr>
        <w:t>ANEXO N. 3 - DAS SANÇÕES ADMINISTRATIVAS</w:t>
      </w:r>
      <w:r>
        <w:rPr>
          <w:noProof/>
        </w:rPr>
        <w:tab/>
        <w:t>26</w:t>
      </w:r>
    </w:p>
    <w:p w:rsidR="00C835DC" w:rsidRDefault="00C835DC">
      <w:pPr>
        <w:pStyle w:val="Remissivo1"/>
        <w:tabs>
          <w:tab w:val="right" w:leader="dot" w:pos="9062"/>
        </w:tabs>
        <w:rPr>
          <w:noProof/>
        </w:rPr>
      </w:pPr>
      <w:r w:rsidRPr="00B7433B">
        <w:rPr>
          <w:noProof/>
        </w:rPr>
        <w:t>ANEXO N. 4 - MODELO DA PROPOSTA COMPLETA</w:t>
      </w:r>
      <w:r>
        <w:rPr>
          <w:noProof/>
        </w:rPr>
        <w:tab/>
        <w:t>29</w:t>
      </w:r>
    </w:p>
    <w:p w:rsidR="00C835DC" w:rsidRDefault="00C835DC">
      <w:pPr>
        <w:pStyle w:val="Remissivo1"/>
        <w:tabs>
          <w:tab w:val="right" w:leader="dot" w:pos="9062"/>
        </w:tabs>
        <w:rPr>
          <w:noProof/>
        </w:rPr>
      </w:pPr>
      <w:r w:rsidRPr="00B7433B">
        <w:rPr>
          <w:noProof/>
        </w:rPr>
        <w:t>ANEXO N. 5 - ORÇAMENTO ESTIMADO</w:t>
      </w:r>
      <w:r>
        <w:rPr>
          <w:noProof/>
        </w:rPr>
        <w:tab/>
        <w:t>31</w:t>
      </w:r>
    </w:p>
    <w:p w:rsidR="00C835DC" w:rsidRDefault="00C835DC">
      <w:pPr>
        <w:pStyle w:val="Remissivo1"/>
        <w:tabs>
          <w:tab w:val="right" w:leader="dot" w:pos="9062"/>
        </w:tabs>
        <w:rPr>
          <w:noProof/>
        </w:rPr>
      </w:pPr>
      <w:r w:rsidRPr="00B7433B">
        <w:rPr>
          <w:rFonts w:cs="Arial"/>
          <w:noProof/>
        </w:rPr>
        <w:t xml:space="preserve">ANEXO N. 6 - </w:t>
      </w:r>
      <w:r w:rsidRPr="00B7433B">
        <w:rPr>
          <w:noProof/>
        </w:rPr>
        <w:t>MODELO DE REQUISIÇÃO DE ENTREGA DE MATERIAL</w:t>
      </w:r>
      <w:r>
        <w:rPr>
          <w:noProof/>
        </w:rPr>
        <w:tab/>
        <w:t>32</w:t>
      </w:r>
    </w:p>
    <w:p w:rsidR="00C835DC" w:rsidRDefault="00C835DC">
      <w:pPr>
        <w:pStyle w:val="Remissivo1"/>
        <w:tabs>
          <w:tab w:val="right" w:leader="dot" w:pos="9062"/>
        </w:tabs>
        <w:rPr>
          <w:noProof/>
        </w:rPr>
      </w:pPr>
      <w:r w:rsidRPr="00B7433B">
        <w:rPr>
          <w:noProof/>
        </w:rPr>
        <w:t>ANEXO N. 7 - MINUTA DA ATA DE REGISTRO DE PREÇOS</w:t>
      </w:r>
      <w:r>
        <w:rPr>
          <w:noProof/>
        </w:rPr>
        <w:tab/>
        <w:t>33</w:t>
      </w:r>
    </w:p>
    <w:p w:rsidR="00C835DC" w:rsidRDefault="00C835DC" w:rsidP="004050AE">
      <w:pPr>
        <w:rPr>
          <w:noProof/>
        </w:rPr>
        <w:sectPr w:rsidR="00C835DC" w:rsidSect="00C835DC">
          <w:type w:val="continuous"/>
          <w:pgSz w:w="11907" w:h="16840" w:code="9"/>
          <w:pgMar w:top="1701" w:right="1134" w:bottom="1134"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Processo </w:t>
      </w:r>
      <w:r w:rsidRPr="00280785">
        <w:rPr>
          <w:rFonts w:ascii="Arial" w:hAnsi="Arial"/>
          <w:sz w:val="24"/>
        </w:rPr>
        <w:t>n.</w:t>
      </w:r>
      <w:r w:rsidR="002F1308" w:rsidRPr="00280785">
        <w:rPr>
          <w:rFonts w:ascii="Arial" w:hAnsi="Arial"/>
          <w:sz w:val="24"/>
        </w:rPr>
        <w:t xml:space="preserve"> 558.401/2019</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6311A5">
        <w:rPr>
          <w:rFonts w:ascii="Arial" w:hAnsi="Arial"/>
          <w:sz w:val="24"/>
        </w:rPr>
        <w:t xml:space="preserve"> e em seus Anexos</w:t>
      </w:r>
      <w:r>
        <w:rPr>
          <w:rFonts w:ascii="Arial" w:hAnsi="Arial"/>
          <w:sz w:val="24"/>
        </w:rPr>
        <w:t>.</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w:t>
      </w:r>
      <w:r w:rsidR="0074781A">
        <w:rPr>
          <w:rFonts w:ascii="Arial" w:hAnsi="Arial"/>
          <w:sz w:val="24"/>
        </w:rPr>
        <w:t xml:space="preserve">n. </w:t>
      </w:r>
      <w:r>
        <w:rPr>
          <w:rFonts w:ascii="Arial" w:hAnsi="Arial"/>
          <w:sz w:val="24"/>
        </w:rPr>
        <w:t xml:space="preserve">10.520, de 2002; pelo Decreto </w:t>
      </w:r>
      <w:r w:rsidR="0074781A">
        <w:rPr>
          <w:rFonts w:ascii="Arial" w:hAnsi="Arial"/>
          <w:sz w:val="24"/>
        </w:rPr>
        <w:t>n. 10.024</w:t>
      </w:r>
      <w:r>
        <w:rPr>
          <w:rFonts w:ascii="Arial" w:hAnsi="Arial"/>
          <w:sz w:val="24"/>
        </w:rPr>
        <w:t xml:space="preserve">, de </w:t>
      </w:r>
      <w:r w:rsidR="0074781A">
        <w:rPr>
          <w:rFonts w:ascii="Arial" w:hAnsi="Arial"/>
          <w:sz w:val="24"/>
        </w:rPr>
        <w:t>2019</w:t>
      </w:r>
      <w:r>
        <w:rPr>
          <w:rFonts w:ascii="Arial" w:hAnsi="Arial"/>
          <w:sz w:val="24"/>
        </w:rPr>
        <w:t xml:space="preserve">; pela Portaria n. 1, de 2003, da Primeira-Secretaria da Câmara dos Deputados; pela Lei Complementar </w:t>
      </w:r>
      <w:r w:rsidR="0074781A">
        <w:rPr>
          <w:rFonts w:ascii="Arial" w:hAnsi="Arial"/>
          <w:sz w:val="24"/>
        </w:rPr>
        <w:t xml:space="preserve">n. </w:t>
      </w:r>
      <w:r>
        <w:rPr>
          <w:rFonts w:ascii="Arial" w:hAnsi="Arial"/>
          <w:sz w:val="24"/>
        </w:rPr>
        <w:t xml:space="preserve">123, de 2006; </w:t>
      </w:r>
      <w:r w:rsidRPr="005C0933">
        <w:rPr>
          <w:rFonts w:ascii="Arial" w:hAnsi="Arial"/>
          <w:sz w:val="24"/>
        </w:rPr>
        <w:t xml:space="preserve">pela Lei </w:t>
      </w:r>
      <w:r w:rsidR="0074781A" w:rsidRPr="005C0933">
        <w:rPr>
          <w:rFonts w:ascii="Arial" w:hAnsi="Arial"/>
          <w:sz w:val="24"/>
        </w:rPr>
        <w:t>n. 8.</w:t>
      </w:r>
      <w:r w:rsidRPr="005C0933">
        <w:rPr>
          <w:rFonts w:ascii="Arial" w:hAnsi="Arial"/>
          <w:sz w:val="24"/>
        </w:rPr>
        <w:t xml:space="preserve">248, de 1991, e suas alterações; pelo Decreto </w:t>
      </w:r>
      <w:r w:rsidR="0074781A" w:rsidRPr="005C0933">
        <w:rPr>
          <w:rFonts w:ascii="Arial" w:hAnsi="Arial"/>
          <w:sz w:val="24"/>
        </w:rPr>
        <w:t xml:space="preserve">n. </w:t>
      </w:r>
      <w:r w:rsidRPr="005C0933">
        <w:rPr>
          <w:rFonts w:ascii="Arial" w:hAnsi="Arial"/>
          <w:sz w:val="24"/>
        </w:rPr>
        <w:t>7.174, de 2010;</w:t>
      </w:r>
      <w:r>
        <w:rPr>
          <w:rFonts w:ascii="Arial" w:hAnsi="Arial"/>
          <w:sz w:val="24"/>
        </w:rPr>
        <w:t xml:space="preserve">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w:t>
      </w:r>
      <w:r w:rsidR="0074781A">
        <w:rPr>
          <w:rStyle w:val="fonte"/>
          <w:rFonts w:ascii="Arial" w:hAnsi="Arial"/>
          <w:sz w:val="24"/>
          <w:szCs w:val="24"/>
        </w:rPr>
        <w:t xml:space="preserve">n. </w:t>
      </w:r>
      <w:r w:rsidR="005A155A" w:rsidRPr="005A155A">
        <w:rPr>
          <w:rStyle w:val="fonte"/>
          <w:rFonts w:ascii="Arial" w:hAnsi="Arial"/>
          <w:sz w:val="24"/>
          <w:szCs w:val="24"/>
        </w:rPr>
        <w:t>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sidR="0074781A">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DF5AE8">
      <w:pPr>
        <w:pStyle w:val="disposicoes"/>
        <w:tabs>
          <w:tab w:val="clear" w:pos="1571"/>
          <w:tab w:val="num" w:pos="1134"/>
        </w:tabs>
        <w:ind w:left="0" w:firstLine="0"/>
      </w:pPr>
      <w:r>
        <w:t xml:space="preserve">O objeto do presente PREGÃO é </w:t>
      </w:r>
      <w:r w:rsidR="001247D0">
        <w:t xml:space="preserve">o </w:t>
      </w:r>
      <w:r w:rsidR="002F1308">
        <w:rPr>
          <w:rFonts w:cs="Arial"/>
          <w:b/>
        </w:rPr>
        <w:t>f</w:t>
      </w:r>
      <w:r w:rsidR="002F1308" w:rsidRPr="002F1308">
        <w:rPr>
          <w:rFonts w:cs="Arial"/>
          <w:b/>
        </w:rPr>
        <w:t>ornecimento, mediante Sistema de Registro de Preços</w:t>
      </w:r>
      <w:r w:rsidR="002F1308" w:rsidRPr="00280785">
        <w:rPr>
          <w:rFonts w:cs="Arial"/>
          <w:b/>
        </w:rPr>
        <w:t>, de leitores biométricos</w:t>
      </w:r>
      <w:r w:rsidR="00B903CF">
        <w:rPr>
          <w:b/>
          <w:lang w:val="pt-PT"/>
        </w:rPr>
        <w:t>,</w:t>
      </w:r>
      <w:r>
        <w:t xml:space="preserve"> de acordo com as quantidades e especificações t</w:t>
      </w:r>
      <w:bookmarkStart w:id="2" w:name="_Toc255972722"/>
      <w:bookmarkStart w:id="3" w:name="_Toc255972721"/>
      <w:r w:rsidR="006311A5">
        <w:t>écnicas descritas neste Edital.</w:t>
      </w:r>
    </w:p>
    <w:p w:rsidR="009D7894" w:rsidRPr="009D7894" w:rsidRDefault="008B562F" w:rsidP="00A703B4">
      <w:pPr>
        <w:pStyle w:val="disposicoes"/>
        <w:numPr>
          <w:ilvl w:val="2"/>
          <w:numId w:val="10"/>
        </w:numPr>
        <w:tabs>
          <w:tab w:val="clear" w:pos="1430"/>
          <w:tab w:val="num" w:pos="1134"/>
        </w:tabs>
        <w:ind w:left="0" w:firstLine="0"/>
      </w:pPr>
      <w:r>
        <w:t xml:space="preserve">Em caso de discordância existente entre as especificações descritas no </w:t>
      </w:r>
      <w:r w:rsidR="006311A5">
        <w:t>sistema eletrônico (</w:t>
      </w:r>
      <w:r w:rsidR="00CE1496">
        <w:t>Comprasnet</w:t>
      </w:r>
      <w:r w:rsidR="006311A5">
        <w:t>)</w:t>
      </w:r>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w:t>
      </w:r>
      <w:r w:rsidR="0074781A">
        <w:rPr>
          <w:rStyle w:val="fonte"/>
        </w:rPr>
        <w:t>igo</w:t>
      </w:r>
      <w:r w:rsidRPr="009D7894">
        <w:rPr>
          <w:rStyle w:val="fonte"/>
        </w:rPr>
        <w:t xml:space="preserve"> 16, § 4° do RPL e art</w:t>
      </w:r>
      <w:r w:rsidR="0074781A">
        <w:rPr>
          <w:rStyle w:val="fonte"/>
        </w:rPr>
        <w:t>igo</w:t>
      </w:r>
      <w:r w:rsidRPr="009D7894">
        <w:rPr>
          <w:rStyle w:val="fonte"/>
        </w:rPr>
        <w:t xml:space="preserve">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6311A5">
        <w:rPr>
          <w:rStyle w:val="fonte"/>
        </w:rPr>
        <w:t xml:space="preserve"> e em seus Anexos</w:t>
      </w:r>
      <w:r w:rsidR="000E1475" w:rsidRPr="009D7894">
        <w:rPr>
          <w:rStyle w:val="fonte"/>
        </w:rPr>
        <w:t>.</w:t>
      </w:r>
    </w:p>
    <w:p w:rsidR="008B562F" w:rsidRDefault="008B562F" w:rsidP="000A0E58">
      <w:pPr>
        <w:pStyle w:val="Ttulo1"/>
        <w:pBdr>
          <w:top w:val="single" w:sz="4" w:space="1" w:color="auto"/>
          <w:bottom w:val="single" w:sz="4" w:space="1" w:color="auto"/>
        </w:pBdr>
        <w:spacing w:before="120" w:after="120"/>
        <w:ind w:left="0" w:hanging="77"/>
        <w:jc w:val="both"/>
      </w:pPr>
      <w:r>
        <w:t xml:space="preserve"> </w:t>
      </w:r>
      <w:r w:rsidR="0074781A" w:rsidRPr="00B2223F">
        <w:t>DOS PEDIDOS DE ESCLARECIMENTOS E DA IMPUGNAÇ</w:t>
      </w:r>
      <w:r w:rsidR="0074781A">
        <w:t>ÃO</w:t>
      </w:r>
      <w:r w:rsidR="0074781A" w:rsidDel="0074781A">
        <w:t xml:space="preserve"> </w:t>
      </w:r>
      <w:bookmarkEnd w:id="2"/>
      <w:r w:rsidR="008B1E55">
        <w:fldChar w:fldCharType="begin"/>
      </w:r>
      <w:r w:rsidR="008B1E55">
        <w:instrText xml:space="preserve"> XE "</w:instrText>
      </w:r>
      <w:r w:rsidR="008B1E55" w:rsidRPr="00AD5DEA">
        <w:instrText xml:space="preserve">2. </w:instrText>
      </w:r>
      <w:r w:rsidR="00F45595" w:rsidRPr="00B2223F">
        <w:instrText>DOS PEDIDOS DE ESCLARECIMENTOS E DA IMPUGNAÇ</w:instrText>
      </w:r>
      <w:r w:rsidR="00F45595">
        <w:instrText>ÃO</w:instrText>
      </w:r>
      <w:r w:rsidR="008B1E55">
        <w:instrText xml:space="preserve">; </w:instrText>
      </w:r>
      <w:r w:rsidR="005143EF">
        <w:instrText>b</w:instrText>
      </w:r>
      <w:r w:rsidR="008B1E55">
        <w:instrText xml:space="preserve"> " </w:instrText>
      </w:r>
      <w:r w:rsidR="008B1E55">
        <w:fldChar w:fldCharType="end"/>
      </w:r>
    </w:p>
    <w:p w:rsidR="0074781A" w:rsidRPr="00B27605" w:rsidRDefault="0074781A" w:rsidP="0074781A">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74781A" w:rsidRDefault="0074781A" w:rsidP="0074781A">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74781A" w:rsidRDefault="0074781A" w:rsidP="0074781A">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74781A" w:rsidRDefault="0074781A" w:rsidP="0074781A">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w:t>
      </w:r>
      <w:r w:rsidR="00280785">
        <w:t>ara abertura da sessão pública,</w:t>
      </w:r>
      <w:r>
        <w:t xml:space="preserve"> por meio do envio da petição ao Pregoeiro, exclusivamente pelo e-mail </w:t>
      </w:r>
      <w:hyperlink r:id="rId21" w:history="1">
        <w:r w:rsidRPr="00BE7F00">
          <w:rPr>
            <w:rStyle w:val="Hyperlink"/>
          </w:rPr>
          <w:t>cpl.dg@camara.leg.br</w:t>
        </w:r>
      </w:hyperlink>
      <w:r>
        <w:t xml:space="preserve">. </w:t>
      </w:r>
    </w:p>
    <w:p w:rsidR="0074781A" w:rsidRDefault="0074781A" w:rsidP="0074781A">
      <w:pPr>
        <w:pStyle w:val="disposicoes"/>
        <w:numPr>
          <w:ilvl w:val="2"/>
          <w:numId w:val="5"/>
        </w:numPr>
        <w:tabs>
          <w:tab w:val="clear" w:pos="1430"/>
          <w:tab w:val="num" w:pos="1134"/>
        </w:tabs>
        <w:ind w:left="0" w:firstLine="0"/>
      </w:pPr>
      <w:r>
        <w:lastRenderedPageBreak/>
        <w:t>A impugnação não possui efeito suspensivo e caberá ao Pregoeiro decidir sobre a petição, no prazo de 2 (dois) dias úteis, contado da data de seu recebimento.</w:t>
      </w:r>
    </w:p>
    <w:p w:rsidR="0074781A" w:rsidRDefault="0074781A" w:rsidP="0074781A">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B562F" w:rsidRPr="00B91E54" w:rsidRDefault="0074781A" w:rsidP="00484B25">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8F48A9" w:rsidRDefault="0074781A" w:rsidP="00701A4E">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sidRPr="00CF655F">
        <w:t>.</w:t>
      </w:r>
    </w:p>
    <w:p w:rsidR="00701A4E" w:rsidRPr="00701A4E" w:rsidRDefault="00732078" w:rsidP="00A703B4">
      <w:pPr>
        <w:pStyle w:val="disposicoes"/>
        <w:numPr>
          <w:ilvl w:val="2"/>
          <w:numId w:val="10"/>
        </w:numPr>
        <w:tabs>
          <w:tab w:val="clear" w:pos="1430"/>
          <w:tab w:val="num" w:pos="1134"/>
        </w:tabs>
        <w:ind w:left="0" w:firstLine="0"/>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A667CD" w:rsidRPr="00701A4E">
        <w:rPr>
          <w:rFonts w:cs="Arial"/>
        </w:rPr>
        <w:t>.</w:t>
      </w:r>
    </w:p>
    <w:p w:rsidR="00701A4E" w:rsidRPr="00701A4E" w:rsidRDefault="00C84DCD" w:rsidP="00A703B4">
      <w:pPr>
        <w:pStyle w:val="disposicoes"/>
        <w:numPr>
          <w:ilvl w:val="2"/>
          <w:numId w:val="10"/>
        </w:numPr>
        <w:tabs>
          <w:tab w:val="clear" w:pos="1430"/>
          <w:tab w:val="num" w:pos="1134"/>
        </w:tabs>
        <w:ind w:left="0" w:firstLine="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A703B4">
      <w:pPr>
        <w:pStyle w:val="disposicoes"/>
        <w:numPr>
          <w:ilvl w:val="0"/>
          <w:numId w:val="16"/>
        </w:numPr>
        <w:ind w:left="1418" w:hanging="284"/>
      </w:pPr>
      <w:r w:rsidRPr="00714004">
        <w:rPr>
          <w:rFonts w:cs="Arial"/>
          <w:szCs w:val="24"/>
        </w:rPr>
        <w:t>empresário ou sociedade empresarial suspensos temporariamente de participar de licitação e impedidos de contratar com a Câmara dos Deputados, conforme artigo 87</w:t>
      </w:r>
      <w:r w:rsidR="00C84DCD">
        <w:rPr>
          <w:rFonts w:cs="Arial"/>
          <w:szCs w:val="24"/>
        </w:rPr>
        <w:t xml:space="preserve">, </w:t>
      </w:r>
      <w:r w:rsidR="00C84DCD" w:rsidRPr="00714004">
        <w:rPr>
          <w:rFonts w:cs="Arial"/>
          <w:szCs w:val="24"/>
        </w:rPr>
        <w:t>inciso III</w:t>
      </w:r>
      <w:r w:rsidRPr="00714004">
        <w:rPr>
          <w:rFonts w:cs="Arial"/>
          <w:szCs w:val="24"/>
        </w:rPr>
        <w:t xml:space="preserve"> da Lei </w:t>
      </w:r>
      <w:r w:rsidR="00C84DCD">
        <w:rPr>
          <w:rFonts w:cs="Arial"/>
          <w:szCs w:val="24"/>
        </w:rPr>
        <w:t xml:space="preserve">n. </w:t>
      </w:r>
      <w:r w:rsidRPr="00714004">
        <w:rPr>
          <w:rFonts w:cs="Arial"/>
          <w:szCs w:val="24"/>
        </w:rPr>
        <w:t xml:space="preserve">8.666, de 1993, </w:t>
      </w:r>
      <w:r w:rsidR="00653EEA" w:rsidRPr="003809FE">
        <w:rPr>
          <w:rFonts w:cs="Arial"/>
          <w:szCs w:val="24"/>
        </w:rPr>
        <w:t>e artigo 135</w:t>
      </w:r>
      <w:r w:rsidR="00C84DCD">
        <w:rPr>
          <w:rFonts w:cs="Arial"/>
          <w:szCs w:val="24"/>
        </w:rPr>
        <w:t xml:space="preserve">, </w:t>
      </w:r>
      <w:r w:rsidR="00C84DCD" w:rsidRPr="003809FE">
        <w:rPr>
          <w:rFonts w:cs="Arial"/>
          <w:szCs w:val="24"/>
        </w:rPr>
        <w:t>inciso III do</w:t>
      </w:r>
      <w:r w:rsidR="00653EEA" w:rsidRPr="003809FE">
        <w:rPr>
          <w:rFonts w:cs="Arial"/>
          <w:szCs w:val="24"/>
        </w:rPr>
        <w:t xml:space="preserve">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A703B4">
      <w:pPr>
        <w:pStyle w:val="disposicoes"/>
        <w:numPr>
          <w:ilvl w:val="0"/>
          <w:numId w:val="16"/>
        </w:numPr>
        <w:ind w:left="1418" w:hanging="284"/>
      </w:pPr>
      <w:r w:rsidRPr="00714004">
        <w:rPr>
          <w:rFonts w:cs="Arial"/>
          <w:szCs w:val="24"/>
        </w:rPr>
        <w:t xml:space="preserve">empresário ou sociedade empresarial impedidos de licitar e contratar com a União, conforme artigo 7º da Lei </w:t>
      </w:r>
      <w:r w:rsidR="00C84DCD">
        <w:rPr>
          <w:rFonts w:cs="Arial"/>
          <w:szCs w:val="24"/>
        </w:rPr>
        <w:t xml:space="preserve">n. </w:t>
      </w:r>
      <w:r w:rsidRPr="00714004">
        <w:rPr>
          <w:rFonts w:cs="Arial"/>
          <w:szCs w:val="24"/>
        </w:rPr>
        <w:t>10.520, de 2002, durante o prazo da sanção aplicada;</w:t>
      </w:r>
    </w:p>
    <w:p w:rsidR="008B562F" w:rsidRDefault="008B562F" w:rsidP="00A703B4">
      <w:pPr>
        <w:pStyle w:val="disposicoes"/>
        <w:numPr>
          <w:ilvl w:val="0"/>
          <w:numId w:val="16"/>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A703B4">
      <w:pPr>
        <w:pStyle w:val="disposicoes"/>
        <w:numPr>
          <w:ilvl w:val="0"/>
          <w:numId w:val="16"/>
        </w:numPr>
        <w:ind w:left="1418" w:hanging="284"/>
      </w:pPr>
      <w:r>
        <w:t>sociedade estrangeira não autorizada a funcionar no País;</w:t>
      </w:r>
    </w:p>
    <w:p w:rsidR="008B562F" w:rsidRDefault="008B562F" w:rsidP="00A703B4">
      <w:pPr>
        <w:pStyle w:val="disposicoes"/>
        <w:numPr>
          <w:ilvl w:val="0"/>
          <w:numId w:val="16"/>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A703B4">
      <w:pPr>
        <w:pStyle w:val="disposicoes"/>
        <w:numPr>
          <w:ilvl w:val="0"/>
          <w:numId w:val="16"/>
        </w:numPr>
        <w:ind w:left="1418" w:hanging="284"/>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A703B4">
      <w:pPr>
        <w:pStyle w:val="disposicoes"/>
        <w:numPr>
          <w:ilvl w:val="0"/>
          <w:numId w:val="16"/>
        </w:numPr>
        <w:ind w:left="1418" w:hanging="284"/>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703B4">
      <w:pPr>
        <w:pStyle w:val="disposicoes"/>
        <w:numPr>
          <w:ilvl w:val="0"/>
          <w:numId w:val="16"/>
        </w:numPr>
        <w:ind w:left="1418" w:hanging="284"/>
      </w:pPr>
      <w:r>
        <w:t>consórcio de empresa, qualquer que seja sua forma de constituição;</w:t>
      </w:r>
    </w:p>
    <w:p w:rsidR="008B562F" w:rsidRDefault="008B562F" w:rsidP="00A703B4">
      <w:pPr>
        <w:pStyle w:val="disposicoes"/>
        <w:numPr>
          <w:ilvl w:val="0"/>
          <w:numId w:val="16"/>
        </w:numPr>
        <w:ind w:left="1418" w:hanging="284"/>
      </w:pPr>
      <w:r>
        <w:t>servidor ou parlamentar da Câmara dos Deputados.</w:t>
      </w:r>
    </w:p>
    <w:p w:rsidR="005F4B6B" w:rsidRPr="005F4B6B" w:rsidRDefault="005F4B6B" w:rsidP="00A703B4">
      <w:pPr>
        <w:pStyle w:val="disposicoes"/>
        <w:numPr>
          <w:ilvl w:val="2"/>
          <w:numId w:val="10"/>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761E1">
      <w:pPr>
        <w:pStyle w:val="Ttulo1"/>
        <w:pBdr>
          <w:top w:val="single" w:sz="4" w:space="1" w:color="auto"/>
          <w:bottom w:val="single" w:sz="4" w:space="1" w:color="auto"/>
        </w:pBdr>
        <w:spacing w:before="120" w:after="120"/>
        <w:ind w:left="0" w:hanging="77"/>
        <w:jc w:val="both"/>
      </w:pPr>
      <w:bookmarkStart w:id="4" w:name="_Toc255972725"/>
      <w:r>
        <w:t xml:space="preserve"> </w:t>
      </w:r>
      <w:r w:rsidR="00C84DCD">
        <w:t xml:space="preserve">DA APRESENTAÇÃO DA PROPOSTA E DOS DOCUMENTOS DE HABILITAÇÃO </w:t>
      </w:r>
      <w:bookmarkEnd w:id="4"/>
      <w:r w:rsidR="008B1E55">
        <w:fldChar w:fldCharType="begin"/>
      </w:r>
      <w:r w:rsidR="008B1E55">
        <w:instrText xml:space="preserve"> XE "</w:instrText>
      </w:r>
      <w:r w:rsidR="008B1E55" w:rsidRPr="005834DA">
        <w:instrText xml:space="preserve">4. </w:instrText>
      </w:r>
      <w:r w:rsidR="00F45595">
        <w:instrText>DA APRESENTAÇÃO DA PROPOSTA E DOS DOCUMENTOS DE HABILITAÇÃO</w:instrText>
      </w:r>
      <w:r w:rsidR="008B1E55">
        <w:instrText xml:space="preserve">; </w:instrText>
      </w:r>
      <w:r w:rsidR="005143EF">
        <w:instrText>d</w:instrText>
      </w:r>
      <w:r w:rsidR="008B1E55">
        <w:instrText xml:space="preserve"> " </w:instrText>
      </w:r>
      <w:r w:rsidR="008B1E55">
        <w:fldChar w:fldCharType="end"/>
      </w:r>
    </w:p>
    <w:p w:rsidR="008B562F" w:rsidRDefault="00C84DCD" w:rsidP="00DF5AE8">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6311A5">
        <w:t xml:space="preserve"> eletrônico</w:t>
      </w:r>
      <w:r>
        <w:t>, que atende aos requisitos do art</w:t>
      </w:r>
      <w:r w:rsidR="00C84DCD">
        <w:t>igo</w:t>
      </w:r>
      <w:r>
        <w:t xml:space="preserve"> 3º da Lei Complementar</w:t>
      </w:r>
      <w:r w:rsidR="00B546B1">
        <w:t xml:space="preserve"> n. </w:t>
      </w:r>
      <w:r w:rsidR="00C84DCD">
        <w:t>1</w:t>
      </w:r>
      <w:r>
        <w:t>23, de 2006, para fazer jus aos benefícios previstos nessa lei.</w:t>
      </w:r>
    </w:p>
    <w:p w:rsidR="008B562F" w:rsidRPr="005C0933" w:rsidRDefault="008B562F" w:rsidP="000A0E58">
      <w:pPr>
        <w:pStyle w:val="Ttulo1"/>
        <w:keepNext w:val="0"/>
        <w:numPr>
          <w:ilvl w:val="2"/>
          <w:numId w:val="5"/>
        </w:numPr>
        <w:tabs>
          <w:tab w:val="num" w:pos="1134"/>
        </w:tabs>
        <w:spacing w:before="120" w:after="120"/>
        <w:ind w:left="0" w:firstLine="0"/>
        <w:jc w:val="both"/>
      </w:pPr>
      <w:r w:rsidRPr="005C0933">
        <w:t xml:space="preserve">A licitante que pretenda usufruir dos benefícios descritos no Decreto </w:t>
      </w:r>
      <w:r w:rsidR="00B546B1" w:rsidRPr="005C0933">
        <w:t xml:space="preserve">n. </w:t>
      </w:r>
      <w:r w:rsidRPr="005C0933">
        <w:t>7.174, de 2010, deverá declarar também, em campo próprio do sistema</w:t>
      </w:r>
      <w:r w:rsidR="006311A5" w:rsidRPr="005C0933">
        <w:t xml:space="preserve"> eletrônico</w:t>
      </w:r>
      <w:r w:rsidRPr="005C0933">
        <w:t>, que atende aos requisitos estabelecidos no artigo 5º do referido Decreto.</w:t>
      </w:r>
    </w:p>
    <w:p w:rsidR="008B562F" w:rsidRDefault="00C84DCD" w:rsidP="0073778A">
      <w:pPr>
        <w:pStyle w:val="disposicoes"/>
        <w:tabs>
          <w:tab w:val="clear" w:pos="1571"/>
          <w:tab w:val="num" w:pos="1134"/>
        </w:tabs>
        <w:ind w:left="0" w:firstLine="0"/>
      </w:pPr>
      <w:bookmarkStart w:id="5" w:name="_Toc255972726"/>
      <w:r>
        <w:lastRenderedPageBreak/>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C84DCD" w:rsidRDefault="00C84DCD" w:rsidP="0073778A">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DF5AE8" w:rsidRDefault="00BF378A" w:rsidP="00DF5AE8">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F5AE8" w:rsidRPr="00EB643A" w:rsidRDefault="009567A0" w:rsidP="00A703B4">
      <w:pPr>
        <w:pStyle w:val="disposicoes"/>
        <w:numPr>
          <w:ilvl w:val="2"/>
          <w:numId w:val="10"/>
        </w:numPr>
        <w:tabs>
          <w:tab w:val="clear" w:pos="1430"/>
          <w:tab w:val="left" w:pos="1134"/>
        </w:tabs>
        <w:ind w:left="0" w:firstLine="0"/>
      </w:pPr>
      <w:r w:rsidRPr="005C0933">
        <w:t>As propostas devem contemplar a quantidade total do item que a licitante irá disputar, sob pena de desclassificação</w:t>
      </w:r>
      <w:r w:rsidR="00C36B60" w:rsidRPr="00EB643A">
        <w:t>.</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C84DCD">
        <w:t xml:space="preserve">e dos documentos de habilitação </w:t>
      </w:r>
      <w:r>
        <w:t xml:space="preserve">deverá ser o mesmo constante da documentação apresentada ao Ministério </w:t>
      </w:r>
      <w:r w:rsidR="00B91E54">
        <w:t xml:space="preserve">da Economia </w:t>
      </w:r>
      <w:r>
        <w:t xml:space="preserve">para registro no </w:t>
      </w:r>
      <w:r w:rsidR="00B546B1">
        <w:t>Sicaf</w:t>
      </w:r>
      <w:r w:rsidR="00492D71">
        <w:t>.</w:t>
      </w:r>
    </w:p>
    <w:p w:rsidR="00C84DCD" w:rsidRPr="00EA304E" w:rsidRDefault="00C84DCD" w:rsidP="00C84DCD">
      <w:pPr>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rsidR="00C84DCD" w:rsidRDefault="00C84DCD" w:rsidP="00C84DCD">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EA304E">
        <w:rPr>
          <w:u w:val="single"/>
        </w:rPr>
        <w:t>item 4.1</w:t>
      </w:r>
      <w:r>
        <w:t xml:space="preserve"> deste Título.</w:t>
      </w:r>
    </w:p>
    <w:p w:rsidR="00C84DCD" w:rsidRDefault="00C84DCD" w:rsidP="00A703B4">
      <w:pPr>
        <w:pStyle w:val="disposicoes"/>
        <w:numPr>
          <w:ilvl w:val="2"/>
          <w:numId w:val="10"/>
        </w:numPr>
        <w:tabs>
          <w:tab w:val="clear" w:pos="1430"/>
          <w:tab w:val="left" w:pos="1134"/>
        </w:tabs>
        <w:ind w:left="0" w:firstLine="0"/>
      </w:pPr>
      <w:r>
        <w:t xml:space="preserve">Todas as especificações do objeto </w:t>
      </w:r>
      <w:r w:rsidRPr="000761E1">
        <w:rPr>
          <w:rFonts w:cs="Arial"/>
          <w:szCs w:val="24"/>
        </w:rPr>
        <w:t>contidas</w:t>
      </w:r>
      <w:r>
        <w:t xml:space="preserve"> na proposta vinculam a Contratada.</w:t>
      </w:r>
    </w:p>
    <w:p w:rsidR="00C84DCD" w:rsidRPr="00BB4A3E" w:rsidRDefault="00EB643A" w:rsidP="00C84DCD">
      <w:pPr>
        <w:pStyle w:val="Ttulo1"/>
        <w:keepNext w:val="0"/>
        <w:numPr>
          <w:ilvl w:val="2"/>
          <w:numId w:val="5"/>
        </w:numPr>
        <w:tabs>
          <w:tab w:val="clear" w:pos="1430"/>
          <w:tab w:val="left" w:pos="1134"/>
        </w:tabs>
        <w:spacing w:before="120" w:after="120"/>
        <w:ind w:left="0" w:firstLine="0"/>
        <w:jc w:val="both"/>
      </w:pPr>
      <w:r w:rsidRPr="00BB4A3E">
        <w:rPr>
          <w:rFonts w:cs="Arial"/>
          <w:szCs w:val="24"/>
        </w:rPr>
        <w:t xml:space="preserve">Deverá </w:t>
      </w:r>
      <w:r w:rsidR="00C84DCD" w:rsidRPr="00BB4A3E">
        <w:rPr>
          <w:rFonts w:cs="Arial"/>
          <w:szCs w:val="24"/>
        </w:rPr>
        <w:t xml:space="preserve">integrar a proposta </w:t>
      </w:r>
      <w:r w:rsidRPr="00BB4A3E">
        <w:rPr>
          <w:rFonts w:cs="Arial"/>
          <w:szCs w:val="24"/>
        </w:rPr>
        <w:t>declaração da licitante de que os equipamentos ofertados, caso necessário, receberão atendimento de garantia na rede de assistência autorizada pelo fabricante.</w:t>
      </w:r>
    </w:p>
    <w:p w:rsidR="003758F0" w:rsidRDefault="003758F0" w:rsidP="003758F0">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3758F0" w:rsidRDefault="006022EF">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3758F0" w:rsidRPr="009E05C6"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EA304E">
        <w:rPr>
          <w:rFonts w:cs="Arial"/>
          <w:szCs w:val="24"/>
        </w:rPr>
        <w:t>seguinte documentação</w:t>
      </w:r>
      <w:r w:rsidRPr="00462C8E">
        <w:rPr>
          <w:rFonts w:cs="Arial"/>
          <w:szCs w:val="24"/>
        </w:rPr>
        <w:t>:</w:t>
      </w:r>
    </w:p>
    <w:p w:rsidR="003758F0" w:rsidRPr="005D21B7" w:rsidRDefault="003758F0" w:rsidP="00A703B4">
      <w:pPr>
        <w:pStyle w:val="PargrafodaLista"/>
        <w:numPr>
          <w:ilvl w:val="0"/>
          <w:numId w:val="26"/>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rsidR="003758F0" w:rsidRPr="005D21B7" w:rsidRDefault="003758F0" w:rsidP="00A703B4">
      <w:pPr>
        <w:pStyle w:val="PargrafodaLista"/>
        <w:numPr>
          <w:ilvl w:val="0"/>
          <w:numId w:val="26"/>
        </w:numPr>
        <w:spacing w:before="120"/>
        <w:ind w:left="1440" w:hanging="306"/>
        <w:contextualSpacing w:val="0"/>
        <w:jc w:val="both"/>
        <w:rPr>
          <w:rFonts w:cs="Arial"/>
          <w:szCs w:val="24"/>
        </w:rPr>
      </w:pPr>
      <w:r w:rsidRPr="00EA304E">
        <w:rPr>
          <w:rFonts w:ascii="Arial" w:hAnsi="Arial" w:cs="Arial"/>
          <w:sz w:val="24"/>
          <w:szCs w:val="24"/>
        </w:rPr>
        <w:t>os documentos que não estejam contemplados no S</w:t>
      </w:r>
      <w:r w:rsidRPr="00142556">
        <w:rPr>
          <w:rFonts w:ascii="Arial" w:hAnsi="Arial" w:cs="Arial"/>
          <w:sz w:val="24"/>
          <w:szCs w:val="24"/>
        </w:rPr>
        <w:t>icaf</w:t>
      </w:r>
      <w:r w:rsidRPr="00EA304E">
        <w:rPr>
          <w:rFonts w:ascii="Arial" w:hAnsi="Arial" w:cs="Arial"/>
          <w:sz w:val="24"/>
          <w:szCs w:val="24"/>
        </w:rPr>
        <w:t xml:space="preserve">; </w:t>
      </w:r>
      <w:r w:rsidRPr="00EA304E">
        <w:rPr>
          <w:rFonts w:ascii="Arial" w:hAnsi="Arial" w:cs="Arial"/>
          <w:sz w:val="24"/>
          <w:szCs w:val="24"/>
        </w:rPr>
        <w:tab/>
      </w:r>
    </w:p>
    <w:p w:rsidR="003758F0" w:rsidRPr="00EA304E" w:rsidRDefault="003758F0" w:rsidP="00A703B4">
      <w:pPr>
        <w:pStyle w:val="PargrafodaLista"/>
        <w:numPr>
          <w:ilvl w:val="0"/>
          <w:numId w:val="26"/>
        </w:numPr>
        <w:spacing w:before="120" w:after="120"/>
        <w:ind w:left="1440" w:hanging="306"/>
        <w:contextualSpacing w:val="0"/>
        <w:jc w:val="both"/>
        <w:rPr>
          <w:rFonts w:cs="Arial"/>
          <w:color w:val="000000"/>
          <w:szCs w:val="24"/>
        </w:rPr>
      </w:pPr>
      <w:r w:rsidRPr="00EA304E">
        <w:rPr>
          <w:rFonts w:ascii="Arial" w:hAnsi="Arial" w:cs="Arial"/>
          <w:color w:val="000000"/>
          <w:sz w:val="24"/>
          <w:szCs w:val="24"/>
        </w:rPr>
        <w:t xml:space="preserve">Certidão Negativa de Falência, Concordata, Recuperação Judicial ou Recuperação Extrajudicial, expedida pelo cartório distribuidor da </w:t>
      </w:r>
      <w:r w:rsidRPr="00EA304E">
        <w:rPr>
          <w:rFonts w:ascii="Arial" w:hAnsi="Arial" w:cs="Arial"/>
          <w:b/>
          <w:color w:val="000000"/>
          <w:sz w:val="24"/>
          <w:szCs w:val="24"/>
        </w:rPr>
        <w:t>Sede</w:t>
      </w:r>
      <w:r w:rsidRPr="00EA304E">
        <w:rPr>
          <w:rFonts w:ascii="Arial" w:hAnsi="Arial" w:cs="Arial"/>
          <w:color w:val="000000"/>
          <w:sz w:val="24"/>
          <w:szCs w:val="24"/>
        </w:rPr>
        <w:t xml:space="preserve"> da licitante, dentro do prazo de validade indicado no documento, ou datada dos últimos cento e oitenta dias, se a validade n</w:t>
      </w:r>
      <w:r w:rsidR="00B32B67">
        <w:rPr>
          <w:rFonts w:ascii="Arial" w:hAnsi="Arial" w:cs="Arial"/>
          <w:color w:val="000000"/>
          <w:sz w:val="24"/>
          <w:szCs w:val="24"/>
        </w:rPr>
        <w:t>ão estiver expressa na certidão.</w:t>
      </w:r>
    </w:p>
    <w:p w:rsidR="003758F0" w:rsidRPr="00EA304E" w:rsidRDefault="003758F0" w:rsidP="0020755C">
      <w:pPr>
        <w:pStyle w:val="PargrafodaLista"/>
        <w:spacing w:before="120" w:after="120"/>
        <w:ind w:left="1843" w:hanging="425"/>
        <w:contextualSpacing w:val="0"/>
        <w:jc w:val="both"/>
        <w:rPr>
          <w:rFonts w:cs="Arial"/>
          <w:color w:val="000000"/>
          <w:szCs w:val="24"/>
        </w:rPr>
      </w:pPr>
      <w:r w:rsidRPr="00EA304E">
        <w:rPr>
          <w:rFonts w:ascii="Arial" w:hAnsi="Arial" w:cs="Arial"/>
          <w:color w:val="000000"/>
          <w:sz w:val="24"/>
          <w:szCs w:val="24"/>
        </w:rPr>
        <w:t xml:space="preserve">c.1) as empresas que estejam em recuperação judicial ou em recuperação extrajudicial deverão apresentar a documentação exigida no </w:t>
      </w:r>
      <w:r w:rsidRPr="00EA304E">
        <w:rPr>
          <w:rFonts w:ascii="Arial" w:hAnsi="Arial" w:cs="Arial"/>
          <w:color w:val="000000"/>
          <w:sz w:val="24"/>
          <w:szCs w:val="24"/>
          <w:u w:val="single"/>
        </w:rPr>
        <w:t>subitem 3.2.1</w:t>
      </w:r>
      <w:r w:rsidRPr="00EA304E">
        <w:rPr>
          <w:rFonts w:ascii="Arial" w:hAnsi="Arial" w:cs="Arial"/>
          <w:color w:val="000000"/>
          <w:sz w:val="24"/>
          <w:szCs w:val="24"/>
        </w:rPr>
        <w:t xml:space="preserve"> do Título 3 deste Edital</w:t>
      </w:r>
      <w:r w:rsidR="00B32B67">
        <w:rPr>
          <w:rFonts w:ascii="Arial" w:hAnsi="Arial" w:cs="Arial"/>
          <w:color w:val="000000"/>
          <w:sz w:val="24"/>
          <w:szCs w:val="24"/>
        </w:rPr>
        <w:t>.</w:t>
      </w:r>
    </w:p>
    <w:p w:rsidR="003758F0" w:rsidRDefault="00546F14" w:rsidP="00A703B4">
      <w:pPr>
        <w:pStyle w:val="disposicoes"/>
        <w:numPr>
          <w:ilvl w:val="3"/>
          <w:numId w:val="10"/>
        </w:numPr>
        <w:tabs>
          <w:tab w:val="clear" w:pos="1931"/>
        </w:tabs>
        <w:ind w:left="0" w:firstLine="0"/>
      </w:pPr>
      <w:r>
        <w:lastRenderedPageBreak/>
        <w:t>As licitantes poderão deixar de apresentar os documentos de habilitação que constem do Sicaf.</w:t>
      </w:r>
    </w:p>
    <w:p w:rsidR="00546F14" w:rsidRDefault="00546F14" w:rsidP="00A703B4">
      <w:pPr>
        <w:pStyle w:val="disposicoes"/>
        <w:numPr>
          <w:ilvl w:val="3"/>
          <w:numId w:val="10"/>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546F14" w:rsidRDefault="00546F14">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00E45040">
        <w:rPr>
          <w:u w:val="single"/>
        </w:rPr>
        <w:t>item 11.2</w:t>
      </w:r>
      <w:r>
        <w:t xml:space="preserve"> do Título 11 deste Edital.</w:t>
      </w:r>
    </w:p>
    <w:p w:rsidR="00546F14" w:rsidRPr="00546F14" w:rsidRDefault="00546F14">
      <w:pPr>
        <w:pStyle w:val="Ttulo1"/>
        <w:keepNext w:val="0"/>
        <w:numPr>
          <w:ilvl w:val="1"/>
          <w:numId w:val="5"/>
        </w:numPr>
        <w:tabs>
          <w:tab w:val="num" w:pos="1134"/>
        </w:tabs>
        <w:spacing w:before="120" w:after="120"/>
        <w:ind w:left="0" w:firstLine="0"/>
        <w:jc w:val="both"/>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6311A5">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6311A5">
        <w:t xml:space="preserve"> eletrônico</w:t>
      </w:r>
      <w:r>
        <w:t>.</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46F14">
        <w:t xml:space="preserve"> e responsabilizar-se</w:t>
      </w:r>
      <w:r>
        <w:t xml:space="preserve"> pelo ônus decorrente da perda de negócios diante da inobservância de mensage</w:t>
      </w:r>
      <w:r w:rsidR="00546F14">
        <w:t>ns</w:t>
      </w:r>
      <w:r>
        <w:t xml:space="preserve"> emitida</w:t>
      </w:r>
      <w:r w:rsidR="00546F14">
        <w:t>s</w:t>
      </w:r>
      <w:r>
        <w:t xml:space="preserve">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F45595">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F45595" w:rsidRDefault="00F45595" w:rsidP="00A703B4">
      <w:pPr>
        <w:pStyle w:val="disposicoes"/>
        <w:numPr>
          <w:ilvl w:val="2"/>
          <w:numId w:val="8"/>
        </w:numPr>
        <w:tabs>
          <w:tab w:val="clear" w:pos="1430"/>
          <w:tab w:val="num" w:pos="1134"/>
        </w:tabs>
        <w:ind w:left="0" w:firstLine="0"/>
      </w:pPr>
      <w:r>
        <w:t>A desclassificação da proposta será fundamentada e registrada no sistema e poderá ser acompanhada, em tempo real, por todos os participantes.</w:t>
      </w:r>
    </w:p>
    <w:p w:rsidR="00F45595" w:rsidRPr="000761E1" w:rsidRDefault="00F45595" w:rsidP="000761E1">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F45595" w:rsidRDefault="00F45595">
      <w:pPr>
        <w:pStyle w:val="disposicoes"/>
        <w:tabs>
          <w:tab w:val="clear" w:pos="1571"/>
          <w:tab w:val="num" w:pos="1134"/>
        </w:tabs>
        <w:ind w:left="0" w:firstLine="0"/>
      </w:pPr>
      <w:r>
        <w:t>O sistema eletrônico selecionará automaticamente as propostas classificadas pelo Pregoeiro.</w:t>
      </w:r>
    </w:p>
    <w:p w:rsidR="008B562F" w:rsidRDefault="00F45595">
      <w:pPr>
        <w:pStyle w:val="disposicoes"/>
        <w:tabs>
          <w:tab w:val="clear" w:pos="1571"/>
          <w:tab w:val="num" w:pos="1134"/>
        </w:tabs>
        <w:ind w:left="0" w:firstLine="0"/>
      </w:pPr>
      <w:r>
        <w:t>Somente as licitantes com propostas classificadas pelo Pregoeiro participarão da etapa de envio de lances.</w:t>
      </w:r>
      <w:r w:rsidR="008B562F">
        <w:t xml:space="preserve">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w:t>
      </w:r>
      <w:r w:rsidRPr="0020755C">
        <w:rPr>
          <w:b/>
        </w:rPr>
        <w:t xml:space="preserve">preço </w:t>
      </w:r>
      <w:r w:rsidR="00A929F7" w:rsidRPr="00030CFE">
        <w:rPr>
          <w:b/>
        </w:rPr>
        <w:t>unitário para o item único</w:t>
      </w:r>
      <w:r w:rsidR="003253B2" w:rsidRPr="00030CFE">
        <w:rPr>
          <w:rStyle w:val="fonte"/>
        </w:rPr>
        <w:t>,</w:t>
      </w:r>
      <w:r w:rsidR="00B32B67">
        <w:rPr>
          <w:rStyle w:val="fonte"/>
        </w:rPr>
        <w:t xml:space="preserve"> </w:t>
      </w:r>
      <w:r w:rsidR="003253B2" w:rsidRPr="00344673">
        <w:rPr>
          <w:rStyle w:val="fonte"/>
        </w:rPr>
        <w:t xml:space="preserve">observado, em qualquer caso, o disposto no </w:t>
      </w:r>
      <w:r w:rsidR="003253B2" w:rsidRPr="000761E1">
        <w:rPr>
          <w:rStyle w:val="fonte"/>
          <w:u w:val="single"/>
        </w:rPr>
        <w:t xml:space="preserve">item </w:t>
      </w:r>
      <w:r w:rsidR="00B546B1" w:rsidRPr="000761E1">
        <w:rPr>
          <w:rStyle w:val="fonte"/>
          <w:u w:val="single"/>
        </w:rPr>
        <w:t>10</w:t>
      </w:r>
      <w:r w:rsidR="003253B2" w:rsidRPr="000761E1">
        <w:rPr>
          <w:rStyle w:val="fonte"/>
          <w:u w:val="single"/>
        </w:rPr>
        <w:t>.2</w:t>
      </w:r>
      <w:r w:rsidR="00B546B1">
        <w:rPr>
          <w:rStyle w:val="fonte"/>
        </w:rPr>
        <w:t xml:space="preserve"> do Título 10</w:t>
      </w:r>
      <w:r w:rsidR="003253B2" w:rsidRPr="00344673">
        <w:rPr>
          <w:rStyle w:val="fonte"/>
        </w:rPr>
        <w:t xml:space="preserve"> </w:t>
      </w:r>
      <w:r w:rsidR="00B546B1" w:rsidRPr="00344673">
        <w:rPr>
          <w:rStyle w:val="fonte"/>
        </w:rPr>
        <w:t>d</w:t>
      </w:r>
      <w:r w:rsidR="00B546B1">
        <w:rPr>
          <w:rStyle w:val="fonte"/>
        </w:rPr>
        <w:t>este</w:t>
      </w:r>
      <w:r w:rsidR="003253B2" w:rsidRPr="00344673">
        <w:rPr>
          <w:rStyle w:val="fonte"/>
        </w:rPr>
        <w:t xml:space="preserve"> Edital</w:t>
      </w:r>
      <w:r w:rsidR="00982F22" w:rsidRPr="00344673">
        <w:t>.</w:t>
      </w:r>
    </w:p>
    <w:p w:rsidR="008B562F" w:rsidRDefault="00B32B67" w:rsidP="000A0E58">
      <w:pPr>
        <w:pStyle w:val="Ttulo1"/>
        <w:pBdr>
          <w:top w:val="single" w:sz="4" w:space="1" w:color="auto"/>
          <w:bottom w:val="single" w:sz="4" w:space="1" w:color="auto"/>
        </w:pBdr>
        <w:spacing w:before="120" w:after="120"/>
        <w:ind w:left="0" w:hanging="77"/>
      </w:pPr>
      <w:r>
        <w:lastRenderedPageBreak/>
        <w:t xml:space="preserve"> </w:t>
      </w:r>
      <w:r w:rsidR="008B562F">
        <w:t>D</w:t>
      </w:r>
      <w:r w:rsidR="00F45595">
        <w:t>A FASE COMPETITIVA</w:t>
      </w:r>
      <w:bookmarkEnd w:id="5"/>
      <w:r w:rsidR="008B1E55">
        <w:fldChar w:fldCharType="begin"/>
      </w:r>
      <w:r w:rsidR="008B1E55">
        <w:instrText xml:space="preserve"> XE "</w:instrText>
      </w:r>
      <w:r w:rsidR="008B1E55" w:rsidRPr="00877292">
        <w:instrText xml:space="preserve">7. </w:instrText>
      </w:r>
      <w:r w:rsidR="00F45595">
        <w:instrText>DA FASE COMPETITIVA</w:instrText>
      </w:r>
      <w:r w:rsidR="008B1E55">
        <w:instrText xml:space="preserve">; </w:instrText>
      </w:r>
      <w:r w:rsidR="005143EF">
        <w:instrText>g</w:instrText>
      </w:r>
      <w:r w:rsidR="008B1E55">
        <w:instrText xml:space="preserve"> " </w:instrText>
      </w:r>
      <w:r w:rsidR="008B1E55">
        <w:fldChar w:fldCharType="end"/>
      </w:r>
    </w:p>
    <w:p w:rsidR="00A3610D" w:rsidRDefault="00A3610D" w:rsidP="000A0E58">
      <w:pPr>
        <w:pStyle w:val="Ttulo1"/>
        <w:keepNext w:val="0"/>
        <w:numPr>
          <w:ilvl w:val="1"/>
          <w:numId w:val="6"/>
        </w:numPr>
        <w:tabs>
          <w:tab w:val="clear" w:pos="1571"/>
          <w:tab w:val="num" w:pos="1134"/>
        </w:tabs>
        <w:spacing w:before="120" w:after="120"/>
        <w:ind w:left="0" w:firstLine="0"/>
        <w:jc w:val="both"/>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rsidR="008B562F" w:rsidRDefault="00A3610D" w:rsidP="000A0E58">
      <w:pPr>
        <w:pStyle w:val="Ttulo1"/>
        <w:keepNext w:val="0"/>
        <w:numPr>
          <w:ilvl w:val="1"/>
          <w:numId w:val="6"/>
        </w:numPr>
        <w:tabs>
          <w:tab w:val="clear" w:pos="1571"/>
          <w:tab w:val="num" w:pos="1134"/>
        </w:tabs>
        <w:spacing w:before="120" w:after="120"/>
        <w:ind w:left="0" w:firstLine="0"/>
        <w:jc w:val="both"/>
      </w:pPr>
      <w:r>
        <w:t>A licitante será imediatamente informada do recebimento do lance e do valor consignado no registro.</w:t>
      </w:r>
    </w:p>
    <w:p w:rsidR="00A3610D" w:rsidRDefault="00A3610D" w:rsidP="000A0E58">
      <w:pPr>
        <w:pStyle w:val="Ttulo1"/>
        <w:keepNext w:val="0"/>
        <w:numPr>
          <w:ilvl w:val="1"/>
          <w:numId w:val="6"/>
        </w:numPr>
        <w:tabs>
          <w:tab w:val="clear" w:pos="1571"/>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A3610D" w:rsidRPr="00F75046" w:rsidRDefault="00A3610D" w:rsidP="000A0E58">
      <w:pPr>
        <w:pStyle w:val="Ttulo1"/>
        <w:keepNext w:val="0"/>
        <w:numPr>
          <w:ilvl w:val="1"/>
          <w:numId w:val="6"/>
        </w:numPr>
        <w:tabs>
          <w:tab w:val="clear" w:pos="1571"/>
          <w:tab w:val="num" w:pos="1134"/>
        </w:tabs>
        <w:spacing w:before="120" w:after="120"/>
        <w:ind w:left="0" w:firstLine="0"/>
        <w:jc w:val="both"/>
      </w:pPr>
      <w:r w:rsidRPr="00F75046">
        <w:rPr>
          <w:rFonts w:cs="Arial"/>
          <w:szCs w:val="24"/>
        </w:rPr>
        <w:t xml:space="preserve">A licitante somente poderá oferecer valor inferior ao último lance por ela ofertado e registrado pelo sistema, </w:t>
      </w:r>
      <w:r w:rsidRPr="00BB4A3E">
        <w:t>observado o intervalo mínimo de diferença de valores entre os lances, que incidirá tanto em relação aos lances intermediários quanto em relação ao lance que cobrir a melhor oferta</w:t>
      </w:r>
      <w:r w:rsidRPr="00BB4A3E">
        <w:rPr>
          <w:rFonts w:cs="Arial"/>
          <w:szCs w:val="24"/>
        </w:rPr>
        <w:t>.</w:t>
      </w:r>
    </w:p>
    <w:p w:rsidR="00A3610D" w:rsidRDefault="00A3610D" w:rsidP="00A3610D">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A3610D" w:rsidRDefault="00A3610D" w:rsidP="000A0E58">
      <w:pPr>
        <w:pStyle w:val="Ttulo1"/>
        <w:keepNext w:val="0"/>
        <w:numPr>
          <w:ilvl w:val="1"/>
          <w:numId w:val="6"/>
        </w:numPr>
        <w:tabs>
          <w:tab w:val="clear" w:pos="1571"/>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A3610D" w:rsidRDefault="00A3610D" w:rsidP="00A3610D">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A3610D" w:rsidRDefault="00A3610D" w:rsidP="00A3610D">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A3610D" w:rsidRPr="00EA304E" w:rsidRDefault="00A3610D" w:rsidP="00A3610D">
      <w:pPr>
        <w:pStyle w:val="Ttulo1"/>
        <w:keepNext w:val="0"/>
        <w:numPr>
          <w:ilvl w:val="1"/>
          <w:numId w:val="5"/>
        </w:numPr>
        <w:tabs>
          <w:tab w:val="num" w:pos="1134"/>
        </w:tabs>
        <w:spacing w:before="120" w:after="120"/>
        <w:ind w:left="0" w:firstLine="0"/>
        <w:jc w:val="both"/>
      </w:pPr>
      <w:r w:rsidRPr="00EA304E">
        <w:t>Não será admitida desistência de lances ofertados, sujeitando-se a licitante às sanções administrativas constantes deste Edital.</w:t>
      </w:r>
    </w:p>
    <w:p w:rsidR="00A3610D" w:rsidRPr="00EA304E" w:rsidRDefault="00A3610D" w:rsidP="00A3610D">
      <w:pPr>
        <w:pStyle w:val="Ttulo1"/>
        <w:keepNext w:val="0"/>
        <w:numPr>
          <w:ilvl w:val="1"/>
          <w:numId w:val="5"/>
        </w:numPr>
        <w:tabs>
          <w:tab w:val="num" w:pos="1134"/>
        </w:tabs>
        <w:spacing w:before="120" w:after="120"/>
        <w:ind w:left="0" w:firstLine="0"/>
        <w:jc w:val="both"/>
      </w:pPr>
      <w:r w:rsidRPr="00EA304E">
        <w:t xml:space="preserve">Os lances apresentados e levados em consideração para efeito de julgamento serão de exclusiva e total responsabilidade da licitante, não lhe cabendo o direito de pleitear qualquer alteração. </w:t>
      </w:r>
    </w:p>
    <w:p w:rsidR="00A3610D" w:rsidRPr="00F72828" w:rsidRDefault="00A3610D" w:rsidP="00A3610D">
      <w:pPr>
        <w:pStyle w:val="Ttulo1"/>
        <w:keepNext w:val="0"/>
        <w:numPr>
          <w:ilvl w:val="1"/>
          <w:numId w:val="5"/>
        </w:numPr>
        <w:tabs>
          <w:tab w:val="num" w:pos="1134"/>
        </w:tabs>
        <w:spacing w:before="120" w:after="120"/>
        <w:ind w:left="0" w:firstLine="0"/>
        <w:jc w:val="both"/>
      </w:pPr>
      <w:r w:rsidRPr="00EA304E">
        <w:t>Durante a fase de lances, o Pregoeiro poderá excluir, justificadamente, lance cujo valor for considerado inexequível.</w:t>
      </w:r>
      <w:r w:rsidRPr="00F72828">
        <w:t xml:space="preserve"> </w:t>
      </w:r>
    </w:p>
    <w:p w:rsidR="00A3610D" w:rsidRPr="00F75046" w:rsidRDefault="00A3610D" w:rsidP="00A3610D">
      <w:r w:rsidRPr="00F75046">
        <w:rPr>
          <w:rFonts w:ascii="Arial" w:hAnsi="Arial" w:cs="Arial"/>
          <w:b/>
          <w:sz w:val="24"/>
          <w:szCs w:val="24"/>
          <w:u w:val="single"/>
        </w:rPr>
        <w:t>Do Modo de Disputa</w:t>
      </w:r>
    </w:p>
    <w:p w:rsidR="00A3610D" w:rsidRPr="00BB4A3E" w:rsidRDefault="00A3610D" w:rsidP="00A3610D">
      <w:pPr>
        <w:pStyle w:val="Ttulo1"/>
        <w:keepNext w:val="0"/>
        <w:numPr>
          <w:ilvl w:val="1"/>
          <w:numId w:val="5"/>
        </w:numPr>
        <w:tabs>
          <w:tab w:val="num" w:pos="1134"/>
        </w:tabs>
        <w:spacing w:before="120" w:after="120"/>
        <w:ind w:left="0" w:firstLine="0"/>
        <w:jc w:val="both"/>
      </w:pPr>
      <w:r w:rsidRPr="00BB4A3E">
        <w:t xml:space="preserve"> Para o presente Pregão, será adotado para o envio de lances o </w:t>
      </w:r>
      <w:r w:rsidRPr="00BB4A3E">
        <w:rPr>
          <w:b/>
          <w:u w:val="single"/>
        </w:rPr>
        <w:t>Modo de Disputa Aberto</w:t>
      </w:r>
      <w:r w:rsidRPr="00BB4A3E">
        <w:t>: as licitantes apresentarão lances públicos e sucessivos, com prorrogações, conforme o critério de julgamento definido neste Edital.</w:t>
      </w:r>
    </w:p>
    <w:p w:rsidR="00A3610D" w:rsidRPr="00BB4A3E" w:rsidRDefault="00A3610D" w:rsidP="00A3610D">
      <w:pPr>
        <w:pStyle w:val="Ttulo1"/>
        <w:keepNext w:val="0"/>
        <w:numPr>
          <w:ilvl w:val="2"/>
          <w:numId w:val="5"/>
        </w:numPr>
        <w:tabs>
          <w:tab w:val="clear" w:pos="1430"/>
        </w:tabs>
        <w:spacing w:before="120" w:after="120"/>
        <w:ind w:left="0" w:firstLine="0"/>
        <w:jc w:val="both"/>
      </w:pPr>
      <w:r w:rsidRPr="00BB4A3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A3610D" w:rsidRPr="00BB4A3E" w:rsidRDefault="00A3610D" w:rsidP="00A3610D">
      <w:pPr>
        <w:pStyle w:val="Ttulo1"/>
        <w:keepNext w:val="0"/>
        <w:numPr>
          <w:ilvl w:val="2"/>
          <w:numId w:val="5"/>
        </w:numPr>
        <w:tabs>
          <w:tab w:val="clear" w:pos="1430"/>
        </w:tabs>
        <w:spacing w:before="120" w:after="120"/>
        <w:ind w:left="0" w:firstLine="0"/>
        <w:jc w:val="both"/>
      </w:pPr>
      <w:r w:rsidRPr="00BB4A3E">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A3610D" w:rsidRPr="00BB4A3E" w:rsidRDefault="00A3610D" w:rsidP="00A3610D">
      <w:pPr>
        <w:pStyle w:val="Ttulo1"/>
        <w:keepNext w:val="0"/>
        <w:numPr>
          <w:ilvl w:val="2"/>
          <w:numId w:val="5"/>
        </w:numPr>
        <w:tabs>
          <w:tab w:val="clear" w:pos="1430"/>
        </w:tabs>
        <w:spacing w:before="120" w:after="120"/>
        <w:ind w:left="0" w:firstLine="0"/>
        <w:jc w:val="both"/>
      </w:pPr>
      <w:r w:rsidRPr="00BB4A3E">
        <w:t>Na hipótese de não haver novos lances na forma estabelecida nos subitens anteriores, a sessão pública de lances será encerrada automaticamente.</w:t>
      </w:r>
    </w:p>
    <w:p w:rsidR="00A3610D" w:rsidRPr="00BB4A3E" w:rsidRDefault="00A3610D" w:rsidP="00A3610D">
      <w:pPr>
        <w:pStyle w:val="Ttulo1"/>
        <w:keepNext w:val="0"/>
        <w:numPr>
          <w:ilvl w:val="2"/>
          <w:numId w:val="5"/>
        </w:numPr>
        <w:tabs>
          <w:tab w:val="clear" w:pos="1430"/>
        </w:tabs>
        <w:spacing w:before="120" w:after="120"/>
        <w:ind w:left="0" w:firstLine="0"/>
        <w:jc w:val="both"/>
      </w:pPr>
      <w:r w:rsidRPr="00BB4A3E">
        <w:t>Encerrada a fase competitiva sem que haja a prorrogação automática pelo sistema eletrônico, o Pregoeiro poderá admitir o reinício da etapa de envio de lances, em prol da consecução do melhor preço, mediante justificativa.</w:t>
      </w:r>
    </w:p>
    <w:p w:rsidR="00A3610D" w:rsidRPr="00BB4A3E" w:rsidRDefault="00A3610D" w:rsidP="00A3610D">
      <w:pPr>
        <w:pStyle w:val="Ttulo1"/>
        <w:keepNext w:val="0"/>
        <w:numPr>
          <w:ilvl w:val="2"/>
          <w:numId w:val="5"/>
        </w:numPr>
        <w:tabs>
          <w:tab w:val="clear" w:pos="1430"/>
        </w:tabs>
        <w:spacing w:before="120" w:after="120"/>
        <w:ind w:left="0" w:firstLine="0"/>
        <w:jc w:val="both"/>
      </w:pPr>
      <w:r w:rsidRPr="00BB4A3E">
        <w:t xml:space="preserve">O intervalo mínimo de diferença de valores entre os lances será de </w:t>
      </w:r>
      <w:r w:rsidR="00EB643A" w:rsidRPr="00BB4A3E">
        <w:t xml:space="preserve">0,1% </w:t>
      </w:r>
      <w:r w:rsidR="00DC0FDD" w:rsidRPr="00BB4A3E">
        <w:t>(</w:t>
      </w:r>
      <w:r w:rsidR="00EB643A" w:rsidRPr="00BB4A3E">
        <w:t>um décimo por cento</w:t>
      </w:r>
      <w:r w:rsidR="00DC0FDD" w:rsidRPr="00BB4A3E">
        <w:t xml:space="preserve">), </w:t>
      </w:r>
      <w:r w:rsidRPr="00BB4A3E">
        <w:t>e incidirá tanto em relação aos lances intermediários quanto em relação ao lance que cobrir a melhor oferta.</w:t>
      </w:r>
    </w:p>
    <w:p w:rsidR="008B562F" w:rsidRPr="00B32B67" w:rsidRDefault="00EB643A" w:rsidP="000A0E58">
      <w:pPr>
        <w:pStyle w:val="Ttulo1"/>
        <w:pBdr>
          <w:top w:val="single" w:sz="4" w:space="1" w:color="auto"/>
          <w:bottom w:val="single" w:sz="4" w:space="1" w:color="auto"/>
        </w:pBdr>
        <w:spacing w:before="120" w:after="120"/>
        <w:ind w:left="0" w:hanging="77"/>
      </w:pPr>
      <w:bookmarkStart w:id="6" w:name="_Toc255972727"/>
      <w:r>
        <w:t xml:space="preserve"> </w:t>
      </w:r>
      <w:r w:rsidR="00A3610D" w:rsidRPr="00B32B67">
        <w:t>DOS CRITÉRIOS DE DESEMPATE E DO DIREITO DE PREFERÊNCIA</w:t>
      </w:r>
      <w:r w:rsidR="00A3610D" w:rsidRPr="00B32B67" w:rsidDel="00F72828">
        <w:t xml:space="preserve"> </w:t>
      </w:r>
      <w:bookmarkEnd w:id="6"/>
      <w:r w:rsidR="008B1E55" w:rsidRPr="00B32B67">
        <w:fldChar w:fldCharType="begin"/>
      </w:r>
      <w:r w:rsidR="008B1E55" w:rsidRPr="00B32B67">
        <w:instrText xml:space="preserve"> XE "8. </w:instrText>
      </w:r>
      <w:r w:rsidR="00A3610D" w:rsidRPr="00B32B67">
        <w:instrText>DOS CRITÉRIOS DE DESEMPATE E DO DIREITO DE PREFERÊNCIA</w:instrText>
      </w:r>
      <w:r w:rsidR="008B1E55" w:rsidRPr="00B32B67">
        <w:instrText xml:space="preserve">; </w:instrText>
      </w:r>
      <w:r w:rsidR="005143EF" w:rsidRPr="00B32B67">
        <w:instrText>h</w:instrText>
      </w:r>
      <w:r w:rsidR="008B1E55" w:rsidRPr="00B32B67">
        <w:instrText xml:space="preserve">" </w:instrText>
      </w:r>
      <w:r w:rsidR="008B1E55" w:rsidRPr="00B32B67">
        <w:fldChar w:fldCharType="end"/>
      </w:r>
    </w:p>
    <w:p w:rsidR="008B562F" w:rsidRDefault="00A3610D" w:rsidP="000A0E58">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w:t>
      </w:r>
      <w:r w:rsidR="008B562F">
        <w:t xml:space="preserve">pós a </w:t>
      </w:r>
      <w:r>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rsidR="006311A5">
        <w:t xml:space="preserve"> controlados pelo s</w:t>
      </w:r>
      <w:r>
        <w:t>istema</w:t>
      </w:r>
      <w:r w:rsidR="006311A5">
        <w:t xml:space="preserve"> eletrônico</w:t>
      </w:r>
      <w:r>
        <w:t>,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A3610D"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w:t>
      </w:r>
      <w:r w:rsidR="006311A5">
        <w:t>s</w:t>
      </w:r>
      <w:r>
        <w:t>istema</w:t>
      </w:r>
      <w:r w:rsidR="006311A5">
        <w:t xml:space="preserve"> eletrônico</w:t>
      </w:r>
      <w:r>
        <w:t xml:space="preserve">, decairá do direito previsto nos artigos 44 e 45 da Lei Complementar </w:t>
      </w:r>
      <w:r w:rsidR="00A3610D">
        <w:t xml:space="preserve">n. </w:t>
      </w:r>
      <w:r>
        <w:t>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A3610D" w:rsidRPr="00A3610D" w:rsidRDefault="00E75450">
      <w:pPr>
        <w:pStyle w:val="Ttulo1"/>
        <w:keepNext w:val="0"/>
        <w:numPr>
          <w:ilvl w:val="2"/>
          <w:numId w:val="6"/>
        </w:numPr>
        <w:tabs>
          <w:tab w:val="num" w:pos="1134"/>
        </w:tabs>
        <w:spacing w:before="120" w:after="120"/>
        <w:ind w:left="0" w:firstLine="0"/>
        <w:jc w:val="both"/>
      </w:pPr>
      <w:r>
        <w:t xml:space="preserve">Em não se </w:t>
      </w:r>
      <w:r w:rsidRPr="00A3610D">
        <w:t>confirmando</w:t>
      </w:r>
      <w:r>
        <w:t xml:space="preserve"> a condição de vencedora à microempresa ou empresa de pequeno porte, nos termos previstos neste item, o procedimento licitatório prossegue com as demais licitantes.</w:t>
      </w:r>
    </w:p>
    <w:p w:rsidR="008B562F" w:rsidRPr="005C0933" w:rsidRDefault="00E75450" w:rsidP="000A0E58">
      <w:pPr>
        <w:pStyle w:val="Ttulo1"/>
        <w:keepNext w:val="0"/>
        <w:numPr>
          <w:ilvl w:val="1"/>
          <w:numId w:val="6"/>
        </w:numPr>
        <w:tabs>
          <w:tab w:val="clear" w:pos="1571"/>
          <w:tab w:val="num" w:pos="1134"/>
        </w:tabs>
        <w:spacing w:before="120" w:after="120"/>
        <w:ind w:left="0" w:firstLine="0"/>
        <w:jc w:val="both"/>
      </w:pPr>
      <w:r w:rsidRPr="005C0933">
        <w:lastRenderedPageBreak/>
        <w:t xml:space="preserve">Encerrada a etapa automática de convocação das microempresas ou empresas de pequeno porte de que trata o </w:t>
      </w:r>
      <w:r w:rsidRPr="005C0933">
        <w:rPr>
          <w:u w:val="single"/>
        </w:rPr>
        <w:t>item 8.1</w:t>
      </w:r>
      <w:r w:rsidRPr="005C0933">
        <w:t xml:space="preserve"> </w:t>
      </w:r>
      <w:r w:rsidR="00A3610D" w:rsidRPr="005C0933">
        <w:t xml:space="preserve">deste Título </w:t>
      </w:r>
      <w:r w:rsidRPr="005C0933">
        <w:t>sem que uma delas tenha sido considerada vencedora</w:t>
      </w:r>
      <w:r w:rsidR="008B562F" w:rsidRPr="005C0933">
        <w:t xml:space="preserve">, as licitantes que atenderem aos requisitos descritos no artigo 5º do Decreto </w:t>
      </w:r>
      <w:r w:rsidR="00A3610D" w:rsidRPr="005C0933">
        <w:t xml:space="preserve">n. </w:t>
      </w:r>
      <w:r w:rsidR="008B562F" w:rsidRPr="005C0933">
        <w:t>7.174, de 2010, serão convocadas a exercerem o seu direito de preferência.</w:t>
      </w:r>
    </w:p>
    <w:p w:rsidR="008B562F" w:rsidRPr="005C0933" w:rsidRDefault="00087803" w:rsidP="000A0E58">
      <w:pPr>
        <w:pStyle w:val="Ttulo1"/>
        <w:keepNext w:val="0"/>
        <w:numPr>
          <w:ilvl w:val="2"/>
          <w:numId w:val="6"/>
        </w:numPr>
        <w:tabs>
          <w:tab w:val="num" w:pos="1134"/>
        </w:tabs>
        <w:spacing w:before="120" w:after="120"/>
        <w:ind w:left="0" w:firstLine="0"/>
        <w:jc w:val="both"/>
      </w:pPr>
      <w:r w:rsidRPr="005C0933">
        <w:t>A aplicação do citado decreto será posterior aos</w:t>
      </w:r>
      <w:r w:rsidR="00D05DB7" w:rsidRPr="005C0933">
        <w:t xml:space="preserve"> benefícios previstos no </w:t>
      </w:r>
      <w:r w:rsidR="00D05DB7" w:rsidRPr="005C0933">
        <w:rPr>
          <w:u w:val="single"/>
        </w:rPr>
        <w:t>item 8.1</w:t>
      </w:r>
      <w:r w:rsidR="00A3610D" w:rsidRPr="005C0933">
        <w:t xml:space="preserve"> deste Título</w:t>
      </w:r>
      <w:r w:rsidRPr="005C0933">
        <w:t>, e implicará nova ordem de classificação d</w:t>
      </w:r>
      <w:r w:rsidR="00D05DB7" w:rsidRPr="005C0933">
        <w:t>a</w:t>
      </w:r>
      <w:r w:rsidRPr="005C0933">
        <w:t xml:space="preserve">s licitantes para o exercício do direito de preferência (igualar ou superar a melhor proposta) na ordem disposta </w:t>
      </w:r>
      <w:r w:rsidR="00A3610D" w:rsidRPr="005C0933">
        <w:t>no artigo 8º do Decreto n. 7.174, de 2010</w:t>
      </w:r>
      <w:r w:rsidRPr="005C0933">
        <w:t>.</w:t>
      </w:r>
    </w:p>
    <w:p w:rsidR="008B562F" w:rsidRPr="005C0933" w:rsidRDefault="00087803" w:rsidP="000A0E58">
      <w:pPr>
        <w:pStyle w:val="Ttulo1"/>
        <w:keepNext w:val="0"/>
        <w:numPr>
          <w:ilvl w:val="2"/>
          <w:numId w:val="6"/>
        </w:numPr>
        <w:tabs>
          <w:tab w:val="num" w:pos="1134"/>
        </w:tabs>
        <w:spacing w:before="120" w:after="120"/>
        <w:ind w:left="0" w:firstLine="0"/>
        <w:jc w:val="both"/>
      </w:pPr>
      <w:r w:rsidRPr="005C0933">
        <w:t>Aplicar-se-ão as regras de preferência previstas no subitem anterior na classificação d</w:t>
      </w:r>
      <w:r w:rsidR="00D05DB7" w:rsidRPr="005C0933">
        <w:t>a</w:t>
      </w:r>
      <w:r w:rsidRPr="005C0933">
        <w:t>s licitantes cujas propostas finais estejam situadas até 10% (dez por cento) acima da melhor proposta válida, conforme o critério de julgamento, para a comprovação e o exercício do direito de preferência.</w:t>
      </w:r>
    </w:p>
    <w:p w:rsidR="008B562F" w:rsidRPr="005C0933" w:rsidRDefault="008B562F" w:rsidP="000A0E58">
      <w:pPr>
        <w:pStyle w:val="Ttulo1"/>
        <w:keepNext w:val="0"/>
        <w:numPr>
          <w:ilvl w:val="2"/>
          <w:numId w:val="6"/>
        </w:numPr>
        <w:tabs>
          <w:tab w:val="num" w:pos="1134"/>
        </w:tabs>
        <w:spacing w:before="120" w:after="120"/>
        <w:ind w:left="0" w:firstLine="0"/>
        <w:jc w:val="both"/>
      </w:pPr>
      <w:r w:rsidRPr="005C0933">
        <w:t>Caso haja licitante que se declare portadora de um ou mais certificados, aplicar-se-á a seguinte ordem de classificação:</w:t>
      </w:r>
    </w:p>
    <w:p w:rsidR="008B562F" w:rsidRPr="005C0933" w:rsidRDefault="008B562F" w:rsidP="00A703B4">
      <w:pPr>
        <w:pStyle w:val="Corpo"/>
        <w:numPr>
          <w:ilvl w:val="0"/>
          <w:numId w:val="9"/>
        </w:numPr>
        <w:tabs>
          <w:tab w:val="clear" w:pos="360"/>
          <w:tab w:val="num" w:pos="709"/>
        </w:tabs>
        <w:suppressAutoHyphens w:val="0"/>
        <w:spacing w:after="120"/>
        <w:ind w:left="1418" w:hanging="284"/>
        <w:rPr>
          <w:rFonts w:ascii="Arial" w:hAnsi="Arial"/>
        </w:rPr>
      </w:pPr>
      <w:r w:rsidRPr="005C0933">
        <w:rPr>
          <w:rFonts w:ascii="Arial" w:hAnsi="Arial"/>
        </w:rPr>
        <w:t>1º - Tecnologia no País + Processo Produtivo Básico + Micro e Pequena Empresa;</w:t>
      </w:r>
    </w:p>
    <w:p w:rsidR="008B562F" w:rsidRPr="005C0933" w:rsidRDefault="008B562F" w:rsidP="00A703B4">
      <w:pPr>
        <w:pStyle w:val="Corpo"/>
        <w:numPr>
          <w:ilvl w:val="0"/>
          <w:numId w:val="9"/>
        </w:numPr>
        <w:tabs>
          <w:tab w:val="clear" w:pos="360"/>
          <w:tab w:val="num" w:pos="709"/>
        </w:tabs>
        <w:suppressAutoHyphens w:val="0"/>
        <w:spacing w:after="120"/>
        <w:ind w:left="1418" w:hanging="284"/>
        <w:rPr>
          <w:rFonts w:ascii="Arial" w:hAnsi="Arial"/>
        </w:rPr>
      </w:pPr>
      <w:r w:rsidRPr="005C0933">
        <w:rPr>
          <w:rFonts w:ascii="Arial" w:hAnsi="Arial"/>
        </w:rPr>
        <w:t>2º - Tecnologia no País + Processo Produtivo Básico;</w:t>
      </w:r>
    </w:p>
    <w:p w:rsidR="008B562F" w:rsidRPr="005C0933" w:rsidRDefault="008B562F" w:rsidP="00A703B4">
      <w:pPr>
        <w:pStyle w:val="Corpo"/>
        <w:numPr>
          <w:ilvl w:val="0"/>
          <w:numId w:val="9"/>
        </w:numPr>
        <w:tabs>
          <w:tab w:val="clear" w:pos="360"/>
          <w:tab w:val="num" w:pos="709"/>
        </w:tabs>
        <w:suppressAutoHyphens w:val="0"/>
        <w:spacing w:after="120"/>
        <w:ind w:left="1418" w:hanging="284"/>
        <w:rPr>
          <w:rFonts w:ascii="Arial" w:hAnsi="Arial"/>
        </w:rPr>
      </w:pPr>
      <w:r w:rsidRPr="005C0933">
        <w:rPr>
          <w:rFonts w:ascii="Arial" w:hAnsi="Arial"/>
        </w:rPr>
        <w:t>3º - Tecnologia no País + Micro e Pequena Empresa;</w:t>
      </w:r>
    </w:p>
    <w:p w:rsidR="008B562F" w:rsidRPr="005C0933" w:rsidRDefault="008B562F" w:rsidP="00A703B4">
      <w:pPr>
        <w:pStyle w:val="Corpo"/>
        <w:numPr>
          <w:ilvl w:val="0"/>
          <w:numId w:val="9"/>
        </w:numPr>
        <w:tabs>
          <w:tab w:val="clear" w:pos="360"/>
          <w:tab w:val="num" w:pos="709"/>
        </w:tabs>
        <w:suppressAutoHyphens w:val="0"/>
        <w:spacing w:after="120"/>
        <w:ind w:left="1418" w:hanging="284"/>
        <w:rPr>
          <w:rFonts w:ascii="Arial" w:hAnsi="Arial"/>
        </w:rPr>
      </w:pPr>
      <w:r w:rsidRPr="005C0933">
        <w:rPr>
          <w:rFonts w:ascii="Arial" w:hAnsi="Arial"/>
        </w:rPr>
        <w:t>4º - Tecnologia no País;</w:t>
      </w:r>
    </w:p>
    <w:p w:rsidR="008B562F" w:rsidRPr="005C0933" w:rsidRDefault="008B562F" w:rsidP="00A703B4">
      <w:pPr>
        <w:pStyle w:val="Corpo"/>
        <w:numPr>
          <w:ilvl w:val="0"/>
          <w:numId w:val="9"/>
        </w:numPr>
        <w:tabs>
          <w:tab w:val="clear" w:pos="360"/>
          <w:tab w:val="num" w:pos="709"/>
        </w:tabs>
        <w:suppressAutoHyphens w:val="0"/>
        <w:spacing w:after="120"/>
        <w:ind w:left="1418" w:hanging="284"/>
        <w:rPr>
          <w:rFonts w:ascii="Arial" w:hAnsi="Arial"/>
        </w:rPr>
      </w:pPr>
      <w:r w:rsidRPr="005C0933">
        <w:rPr>
          <w:rFonts w:ascii="Arial" w:hAnsi="Arial"/>
        </w:rPr>
        <w:t>5º - Processo Produtivo Básico + Micro e Pequena Empresa;</w:t>
      </w:r>
    </w:p>
    <w:p w:rsidR="008B562F" w:rsidRPr="005C0933" w:rsidRDefault="008B562F" w:rsidP="00A703B4">
      <w:pPr>
        <w:pStyle w:val="Corpo"/>
        <w:numPr>
          <w:ilvl w:val="0"/>
          <w:numId w:val="9"/>
        </w:numPr>
        <w:tabs>
          <w:tab w:val="clear" w:pos="360"/>
          <w:tab w:val="num" w:pos="709"/>
        </w:tabs>
        <w:suppressAutoHyphens w:val="0"/>
        <w:spacing w:after="120"/>
        <w:ind w:left="1418" w:hanging="284"/>
        <w:rPr>
          <w:rFonts w:ascii="Arial" w:hAnsi="Arial"/>
        </w:rPr>
      </w:pPr>
      <w:r w:rsidRPr="005C0933">
        <w:rPr>
          <w:rFonts w:ascii="Arial" w:hAnsi="Arial"/>
        </w:rPr>
        <w:t xml:space="preserve">6º - </w:t>
      </w:r>
      <w:r w:rsidR="00D05DB7" w:rsidRPr="005C0933">
        <w:rPr>
          <w:rFonts w:ascii="Arial" w:hAnsi="Arial"/>
        </w:rPr>
        <w:t>Processo Produtivo Básico</w:t>
      </w:r>
      <w:r w:rsidRPr="005C0933">
        <w:rPr>
          <w:rFonts w:ascii="Arial" w:hAnsi="Arial"/>
        </w:rPr>
        <w:t>.</w:t>
      </w:r>
    </w:p>
    <w:p w:rsidR="008B562F" w:rsidRPr="005C0933" w:rsidRDefault="00A3610D" w:rsidP="000A0E58">
      <w:pPr>
        <w:pStyle w:val="Ttulo1"/>
        <w:keepNext w:val="0"/>
        <w:numPr>
          <w:ilvl w:val="2"/>
          <w:numId w:val="6"/>
        </w:numPr>
        <w:tabs>
          <w:tab w:val="num" w:pos="1134"/>
        </w:tabs>
        <w:spacing w:before="120" w:after="120"/>
        <w:ind w:left="0" w:firstLine="0"/>
        <w:jc w:val="both"/>
      </w:pPr>
      <w:r w:rsidRPr="005C0933">
        <w:t>Persistindo o empate, a classificação observará o disposto no artigo 45, § 2º da Lei n. 8.666, de 1993</w:t>
      </w:r>
      <w:r w:rsidR="008B562F" w:rsidRPr="005C0933">
        <w:t>.</w:t>
      </w:r>
    </w:p>
    <w:p w:rsidR="008B562F" w:rsidRPr="005C0933" w:rsidRDefault="008B562F" w:rsidP="00D32D2A">
      <w:pPr>
        <w:pStyle w:val="Ttulo1"/>
        <w:keepNext w:val="0"/>
        <w:numPr>
          <w:ilvl w:val="2"/>
          <w:numId w:val="6"/>
        </w:numPr>
        <w:tabs>
          <w:tab w:val="num" w:pos="1134"/>
        </w:tabs>
        <w:spacing w:before="120" w:after="120"/>
        <w:ind w:left="0" w:firstLine="0"/>
        <w:jc w:val="both"/>
      </w:pPr>
      <w:r w:rsidRPr="005C0933">
        <w:t xml:space="preserve">Consideram-se bens e serviços de informática e automação com tecnologia desenvolvida no País aqueles cujo efetivo desenvolvimento local seja comprovado junto ao </w:t>
      </w:r>
      <w:r w:rsidR="005F11B3" w:rsidRPr="005C0933">
        <w:t>Ministério da Ciência, Tecnologia</w:t>
      </w:r>
      <w:r w:rsidR="00BD1ACD" w:rsidRPr="005C0933">
        <w:t>,</w:t>
      </w:r>
      <w:r w:rsidR="005F11B3" w:rsidRPr="005C0933">
        <w:t xml:space="preserve"> Inovaç</w:t>
      </w:r>
      <w:r w:rsidR="00BD1ACD" w:rsidRPr="005C0933">
        <w:t>ões e Comunicações</w:t>
      </w:r>
      <w:r w:rsidRPr="005C0933">
        <w:t>, na forma por este regulamentada.</w:t>
      </w:r>
    </w:p>
    <w:p w:rsidR="008B562F" w:rsidRPr="005C0933" w:rsidRDefault="008B562F" w:rsidP="000A0E58">
      <w:pPr>
        <w:pStyle w:val="Ttulo1"/>
        <w:keepNext w:val="0"/>
        <w:numPr>
          <w:ilvl w:val="2"/>
          <w:numId w:val="6"/>
        </w:numPr>
        <w:tabs>
          <w:tab w:val="num" w:pos="1134"/>
        </w:tabs>
        <w:spacing w:before="120" w:after="120"/>
        <w:ind w:left="0" w:firstLine="0"/>
        <w:jc w:val="both"/>
      </w:pPr>
      <w:r w:rsidRPr="005C0933">
        <w:t xml:space="preserve">A comprovação do atendimento ao Processo Produtivo Básico dos bens de informática e automação ofertados será feita mediante apresentação do documento comprobatório da habilitação à fruição dos incentivos fiscais regulamentados pelo Decreto </w:t>
      </w:r>
      <w:r w:rsidR="00A3610D" w:rsidRPr="005C0933">
        <w:t xml:space="preserve">n. </w:t>
      </w:r>
      <w:r w:rsidRPr="005C0933">
        <w:t xml:space="preserve">5.906, de 2006, ou pelo Decreto </w:t>
      </w:r>
      <w:r w:rsidR="00A3610D" w:rsidRPr="005C0933">
        <w:t xml:space="preserve">n. </w:t>
      </w:r>
      <w:r w:rsidRPr="005C0933">
        <w:t>6.008, de 2006, e poderá ser feita:</w:t>
      </w:r>
    </w:p>
    <w:p w:rsidR="008B562F" w:rsidRPr="005C0933" w:rsidRDefault="008B562F" w:rsidP="00A703B4">
      <w:pPr>
        <w:pStyle w:val="Ttulo1"/>
        <w:keepNext w:val="0"/>
        <w:numPr>
          <w:ilvl w:val="0"/>
          <w:numId w:val="25"/>
        </w:numPr>
        <w:spacing w:before="120" w:after="120"/>
        <w:ind w:left="1418" w:hanging="284"/>
        <w:jc w:val="both"/>
      </w:pPr>
      <w:r w:rsidRPr="005C0933">
        <w:t xml:space="preserve">eletronicamente, por meio de consulta ao sítio eletrônico oficial do </w:t>
      </w:r>
      <w:r w:rsidR="005F11B3" w:rsidRPr="005C0933">
        <w:t>Ministério da Ciência, Tecnologia</w:t>
      </w:r>
      <w:r w:rsidR="00BD1ACD" w:rsidRPr="005C0933">
        <w:t>,</w:t>
      </w:r>
      <w:r w:rsidR="005F11B3" w:rsidRPr="005C0933">
        <w:t xml:space="preserve"> </w:t>
      </w:r>
      <w:r w:rsidR="00BD1ACD" w:rsidRPr="005C0933">
        <w:t xml:space="preserve">Inovações e Comunicações </w:t>
      </w:r>
      <w:r w:rsidRPr="005C0933">
        <w:t xml:space="preserve">ou da Superintendência da Zona Franca de Manaus </w:t>
      </w:r>
      <w:r w:rsidR="00804174" w:rsidRPr="005C0933">
        <w:t>(</w:t>
      </w:r>
      <w:r w:rsidRPr="005C0933">
        <w:t>SUFRAMA</w:t>
      </w:r>
      <w:r w:rsidR="00804174" w:rsidRPr="005C0933">
        <w:t>)</w:t>
      </w:r>
      <w:r w:rsidRPr="005C0933">
        <w:t>; ou</w:t>
      </w:r>
    </w:p>
    <w:p w:rsidR="008B562F" w:rsidRPr="005C0933" w:rsidRDefault="008B562F" w:rsidP="00A703B4">
      <w:pPr>
        <w:pStyle w:val="Ttulo1"/>
        <w:keepNext w:val="0"/>
        <w:numPr>
          <w:ilvl w:val="0"/>
          <w:numId w:val="25"/>
        </w:numPr>
        <w:spacing w:before="120" w:after="120"/>
        <w:ind w:left="1418" w:hanging="284"/>
        <w:jc w:val="both"/>
      </w:pPr>
      <w:r w:rsidRPr="005C0933">
        <w:t xml:space="preserve">por documento expedido para esta finalidade pelo </w:t>
      </w:r>
      <w:r w:rsidR="005F11B3" w:rsidRPr="005C0933">
        <w:t>Ministério da Ciência, Tecnologia</w:t>
      </w:r>
      <w:r w:rsidR="00BD1ACD" w:rsidRPr="005C0933">
        <w:t>,</w:t>
      </w:r>
      <w:r w:rsidR="005F11B3" w:rsidRPr="005C0933">
        <w:t xml:space="preserve"> </w:t>
      </w:r>
      <w:r w:rsidR="00BD1ACD" w:rsidRPr="005C0933">
        <w:t>Inovações e Comunicações</w:t>
      </w:r>
      <w:r w:rsidRPr="005C0933">
        <w:t xml:space="preserve"> ou pela SUFRAMA, mediante solicitação da licitante.</w:t>
      </w:r>
    </w:p>
    <w:p w:rsidR="008B562F" w:rsidRDefault="00A3610D" w:rsidP="000761E1">
      <w:pPr>
        <w:pStyle w:val="Ttulo1"/>
        <w:keepNext w:val="0"/>
        <w:numPr>
          <w:ilvl w:val="1"/>
          <w:numId w:val="6"/>
        </w:numPr>
        <w:tabs>
          <w:tab w:val="clear" w:pos="1571"/>
          <w:tab w:val="num" w:pos="1134"/>
        </w:tabs>
        <w:spacing w:before="120" w:after="120"/>
        <w:ind w:left="0" w:firstLine="0"/>
        <w:jc w:val="both"/>
      </w:pPr>
      <w:r w:rsidRPr="00A3610D">
        <w:t xml:space="preserve"> </w:t>
      </w:r>
      <w:r>
        <w:t xml:space="preserve">Havendo eventual empate entre propostas ou lances, o critério de desempate será o estabelecido no artigo 3º, </w:t>
      </w:r>
      <w:r>
        <w:rPr>
          <w:rFonts w:cs="Arial"/>
        </w:rPr>
        <w:t xml:space="preserve">§ </w:t>
      </w:r>
      <w:r>
        <w:t>2º da Lei n. 8.666, de 1993.</w:t>
      </w:r>
    </w:p>
    <w:p w:rsidR="00A3610D" w:rsidRDefault="00A3610D" w:rsidP="000761E1">
      <w:pPr>
        <w:pStyle w:val="Ttulo1"/>
        <w:keepNext w:val="0"/>
        <w:numPr>
          <w:ilvl w:val="1"/>
          <w:numId w:val="6"/>
        </w:numPr>
        <w:tabs>
          <w:tab w:val="clear" w:pos="1571"/>
          <w:tab w:val="num" w:pos="1134"/>
        </w:tabs>
        <w:spacing w:before="120" w:after="120"/>
        <w:ind w:left="0" w:firstLine="0"/>
        <w:jc w:val="both"/>
      </w:pPr>
      <w:r w:rsidRPr="00F72828">
        <w:lastRenderedPageBreak/>
        <w:t>Na hipótese de persistir o empate, a proposta vencedora será sorteada pelo sistema eletrônico dentre as propostas empatadas</w:t>
      </w:r>
      <w:r>
        <w:t>.</w:t>
      </w:r>
    </w:p>
    <w:p w:rsidR="008443DD" w:rsidRPr="008443DD" w:rsidRDefault="008443DD" w:rsidP="000761E1">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8443DD" w:rsidRDefault="008443DD" w:rsidP="008443DD">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8443DD" w:rsidRDefault="008443DD" w:rsidP="008443DD">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8443DD" w:rsidRPr="0046010A" w:rsidRDefault="008443DD" w:rsidP="008443DD">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8443DD" w:rsidRPr="008443DD" w:rsidRDefault="008443DD" w:rsidP="000761E1">
      <w:pPr>
        <w:pStyle w:val="Ttulo1"/>
        <w:keepNext w:val="0"/>
        <w:numPr>
          <w:ilvl w:val="2"/>
          <w:numId w:val="6"/>
        </w:numPr>
        <w:tabs>
          <w:tab w:val="num" w:pos="1134"/>
        </w:tabs>
        <w:spacing w:before="120" w:after="120"/>
        <w:ind w:left="0" w:firstLine="0"/>
        <w:jc w:val="both"/>
      </w:pPr>
      <w:r w:rsidRPr="008443DD">
        <w:t>Caso o Pregoeiro interrompa a sessão na fluência do prazo de envio de proposta ajustada ou documentos complementares, a contagem do referido prazo ficará suspensa até que a sessão seja retomada.</w:t>
      </w:r>
    </w:p>
    <w:p w:rsidR="008443DD" w:rsidRPr="008443DD" w:rsidRDefault="008443DD">
      <w:pPr>
        <w:pStyle w:val="Ttulo1"/>
        <w:keepNext w:val="0"/>
        <w:numPr>
          <w:ilvl w:val="2"/>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0761E1">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8B1E55">
        <w:fldChar w:fldCharType="begin"/>
      </w:r>
      <w:r w:rsidR="008B1E55">
        <w:instrText xml:space="preserve"> XE "</w:instrText>
      </w:r>
      <w:r w:rsidR="008443DD">
        <w:instrText>10</w:instrText>
      </w:r>
      <w:r w:rsidR="008B1E55" w:rsidRPr="00B50A41">
        <w:instrText>. DO JULGAMENTO DA PROPOSTA</w:instrText>
      </w:r>
      <w:r w:rsidR="008B1E55">
        <w:instrText xml:space="preserve">; </w:instrText>
      </w:r>
      <w:r w:rsidR="008443DD">
        <w:instrText xml:space="preserve">j </w:instrText>
      </w:r>
      <w:r w:rsidR="008B1E55">
        <w:instrText xml:space="preserve">" </w:instrText>
      </w:r>
      <w:r w:rsidR="008B1E55">
        <w:fldChar w:fldCharType="end"/>
      </w:r>
    </w:p>
    <w:p w:rsidR="00E44DF7" w:rsidRPr="000761E1" w:rsidRDefault="008443DD" w:rsidP="000761E1">
      <w:pPr>
        <w:pStyle w:val="Ttulo1"/>
        <w:keepNext w:val="0"/>
        <w:numPr>
          <w:ilvl w:val="1"/>
          <w:numId w:val="5"/>
        </w:numPr>
        <w:tabs>
          <w:tab w:val="num" w:pos="1134"/>
        </w:tabs>
        <w:spacing w:before="120" w:after="120"/>
        <w:ind w:left="0" w:firstLine="0"/>
        <w:jc w:val="both"/>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rsidR="00E44DF7" w:rsidRDefault="00E44DF7" w:rsidP="000761E1">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extrapolar </w:t>
      </w:r>
      <w:r w:rsidR="00B32B67" w:rsidRPr="00030CFE">
        <w:t>o</w:t>
      </w:r>
      <w:r w:rsidRPr="00030CFE">
        <w:t xml:space="preserve"> valor</w:t>
      </w:r>
      <w:r w:rsidR="00C47E68" w:rsidRPr="00030CFE">
        <w:t xml:space="preserve"> unitário</w:t>
      </w:r>
      <w:r w:rsidR="00C47E68">
        <w:t xml:space="preserve"> </w:t>
      </w:r>
      <w:r>
        <w:t>apresentado no orçamento estimado constante deste Edital.</w:t>
      </w:r>
    </w:p>
    <w:p w:rsidR="008443DD" w:rsidRPr="002F0188" w:rsidRDefault="008443DD" w:rsidP="000761E1">
      <w:pPr>
        <w:pStyle w:val="Ttulo1"/>
        <w:keepNext w:val="0"/>
        <w:numPr>
          <w:ilvl w:val="1"/>
          <w:numId w:val="5"/>
        </w:numPr>
        <w:tabs>
          <w:tab w:val="clear" w:pos="1571"/>
          <w:tab w:val="num" w:pos="1134"/>
        </w:tabs>
        <w:spacing w:before="120" w:after="120"/>
        <w:ind w:left="0" w:firstLine="0"/>
        <w:jc w:val="both"/>
      </w:pPr>
      <w:r w:rsidRPr="005C0933">
        <w:t>Na forma de documentação complementar, o Pregoeiro poderá solicitar catálogos ou informações do fabricante que comprovem a perfeita adequação do objeto ofertado às exigências editalícias</w:t>
      </w:r>
      <w:r w:rsidR="00B32B67" w:rsidRPr="005C0933">
        <w:t>.</w:t>
      </w:r>
    </w:p>
    <w:p w:rsidR="00E44DF7" w:rsidRPr="005C0933" w:rsidRDefault="00E8756E" w:rsidP="000761E1">
      <w:pPr>
        <w:pStyle w:val="disposicoes"/>
        <w:numPr>
          <w:ilvl w:val="2"/>
          <w:numId w:val="5"/>
        </w:numPr>
        <w:tabs>
          <w:tab w:val="clear" w:pos="1430"/>
          <w:tab w:val="left" w:pos="1134"/>
        </w:tabs>
        <w:ind w:left="0" w:firstLine="0"/>
      </w:pPr>
      <w:r w:rsidRPr="005C0933">
        <w:t xml:space="preserve">A indicação do endereço do sítio eletrônico do fabricante referente à documentação técnica apresentada poderá ser aceita, como alternativa, para fins de averiguação das especificações do objeto, desde que o </w:t>
      </w:r>
      <w:r w:rsidRPr="005C0933">
        <w:rPr>
          <w:i/>
        </w:rPr>
        <w:t>link</w:t>
      </w:r>
      <w:r w:rsidRPr="005C0933">
        <w:t xml:space="preserve"> indicado direcione especificamente para o produto ofertado, sendo vedado </w:t>
      </w:r>
      <w:r w:rsidRPr="005C0933">
        <w:rPr>
          <w:i/>
        </w:rPr>
        <w:t xml:space="preserve">link </w:t>
      </w:r>
      <w:r w:rsidRPr="005C0933">
        <w:t xml:space="preserve">que forneça apenas a página inicial do sítio </w:t>
      </w:r>
      <w:r w:rsidR="006311A5" w:rsidRPr="005C0933">
        <w:t xml:space="preserve">eletrônico </w:t>
      </w:r>
      <w:r w:rsidRPr="005C0933">
        <w:t>do fabricante.</w:t>
      </w:r>
    </w:p>
    <w:p w:rsidR="00E44DF7" w:rsidRPr="00A46265" w:rsidRDefault="008D0AEE" w:rsidP="00593A1B">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Pr="00B32B67">
        <w:rPr>
          <w:b/>
        </w:rPr>
        <w:t xml:space="preserve"> </w:t>
      </w:r>
      <w:r w:rsidRPr="00B32B67">
        <w:t xml:space="preserve">e, </w:t>
      </w:r>
      <w:r w:rsidRPr="00651AD9">
        <w:t xml:space="preserve">caso solicitado pelo </w:t>
      </w:r>
      <w:r w:rsidRPr="00651AD9">
        <w:lastRenderedPageBreak/>
        <w:t>Pregoeiro, aos documentos complementares</w:t>
      </w:r>
      <w:r>
        <w:t xml:space="preserve"> encaminhados conforme o disposto no </w:t>
      </w:r>
      <w:r w:rsidRPr="00651AD9">
        <w:rPr>
          <w:u w:val="single"/>
        </w:rPr>
        <w:t>item 4.</w:t>
      </w:r>
      <w:r w:rsidRPr="00D0542D">
        <w:rPr>
          <w:u w:val="single"/>
        </w:rPr>
        <w:t>10</w:t>
      </w:r>
      <w:r>
        <w:t xml:space="preserve"> do Título 4 deste </w:t>
      </w:r>
      <w:r w:rsidRPr="0020755C">
        <w:t>Edital</w:t>
      </w:r>
      <w:r w:rsidRPr="00030CFE">
        <w:t xml:space="preserve"> e às amostras apresentadas</w:t>
      </w:r>
      <w:r w:rsidR="00A46265" w:rsidRPr="0020755C">
        <w:t>.</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t>este</w:t>
      </w:r>
      <w:r>
        <w:t xml:space="preserve"> Edital</w:t>
      </w:r>
      <w:r w:rsidR="006311A5">
        <w:t xml:space="preserve"> e em seus Anexos</w:t>
      </w:r>
      <w:r>
        <w:t>.</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8C79AC" w:rsidRDefault="00E44DF7" w:rsidP="000761E1">
      <w:pPr>
        <w:pStyle w:val="disposicoes"/>
        <w:numPr>
          <w:ilvl w:val="1"/>
          <w:numId w:val="5"/>
        </w:numPr>
        <w:tabs>
          <w:tab w:val="num" w:pos="1134"/>
        </w:tabs>
        <w:ind w:left="0" w:firstLine="0"/>
      </w:pPr>
      <w:r>
        <w:t>Concluídos os procedimentos descritos neste Título, o Pregoeiro anunciará o resultado do julgamento da proposta</w:t>
      </w:r>
      <w:r w:rsidR="00804174">
        <w:t xml:space="preserve">, realizado com base no critério estabelecido no </w:t>
      </w:r>
      <w:r w:rsidR="008443DD" w:rsidRPr="000761E1">
        <w:rPr>
          <w:u w:val="single"/>
        </w:rPr>
        <w:t>Título 6</w:t>
      </w:r>
      <w:r w:rsidR="00804174">
        <w:t xml:space="preserve"> d</w:t>
      </w:r>
      <w:r w:rsidR="008443DD">
        <w:t>este</w:t>
      </w:r>
      <w:r w:rsidR="00804174">
        <w:t xml:space="preserve"> Edital</w:t>
      </w:r>
      <w:r>
        <w:t>.</w:t>
      </w:r>
    </w:p>
    <w:p w:rsidR="00E44DF7" w:rsidRDefault="008443DD" w:rsidP="00E44DF7">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E44DF7">
        <w:t>.</w:t>
      </w:r>
    </w:p>
    <w:p w:rsidR="008443DD" w:rsidRDefault="008443DD" w:rsidP="000761E1">
      <w:pPr>
        <w:pStyle w:val="disposicoes"/>
        <w:numPr>
          <w:ilvl w:val="1"/>
          <w:numId w:val="5"/>
        </w:numPr>
        <w:tabs>
          <w:tab w:val="clear" w:pos="1571"/>
          <w:tab w:val="left" w:pos="1134"/>
        </w:tabs>
        <w:ind w:left="0" w:firstLine="0"/>
      </w:pPr>
      <w:r>
        <w:t>A proposta terá validade de, no mínimo, 60 (sessenta) dias, contados da data de abertura da sessão pública.</w:t>
      </w:r>
    </w:p>
    <w:p w:rsidR="008443DD" w:rsidRDefault="008443DD" w:rsidP="000761E1">
      <w:pPr>
        <w:pStyle w:val="disposicoes"/>
        <w:numPr>
          <w:ilvl w:val="2"/>
          <w:numId w:val="5"/>
        </w:numPr>
        <w:tabs>
          <w:tab w:val="clear" w:pos="1430"/>
        </w:tabs>
        <w:ind w:left="0" w:firstLine="0"/>
      </w:pPr>
      <w:r w:rsidRPr="00F00BC9">
        <w:t xml:space="preserve">Decorrido o prazo de validade da proposta, sem convocação para </w:t>
      </w:r>
      <w:r>
        <w:t>assinatura da Ata de Registro de Preços</w:t>
      </w:r>
      <w:r w:rsidRPr="00F00BC9">
        <w:t>, fica a licitante liberada do compromisso assumido.</w:t>
      </w:r>
    </w:p>
    <w:p w:rsidR="008B562F" w:rsidRDefault="00B32B67" w:rsidP="000A0E58">
      <w:pPr>
        <w:pStyle w:val="Ttulo1"/>
        <w:pBdr>
          <w:top w:val="single" w:sz="4" w:space="1" w:color="auto"/>
          <w:bottom w:val="single" w:sz="4" w:space="1" w:color="auto"/>
        </w:pBdr>
        <w:spacing w:before="120" w:after="120"/>
        <w:ind w:left="0" w:hanging="77"/>
      </w:pPr>
      <w:r>
        <w:t xml:space="preserve"> </w:t>
      </w:r>
      <w:r w:rsidR="008B562F">
        <w:t>DA HABILITAÇÃO</w:t>
      </w:r>
      <w:bookmarkEnd w:id="8"/>
      <w:r w:rsidR="008B1E55">
        <w:fldChar w:fldCharType="begin"/>
      </w:r>
      <w:r w:rsidR="008B1E55">
        <w:instrText xml:space="preserve"> XE "</w:instrText>
      </w:r>
      <w:r w:rsidR="008443DD" w:rsidRPr="00B46AC8">
        <w:instrText>1</w:instrText>
      </w:r>
      <w:r w:rsidR="008443DD">
        <w:instrText>1</w:instrText>
      </w:r>
      <w:r w:rsidR="008B1E55" w:rsidRPr="00B46AC8">
        <w:instrText>. DA HABILITAÇÃO</w:instrText>
      </w:r>
      <w:r w:rsidR="008B1E55">
        <w:instrText xml:space="preserve">; </w:instrText>
      </w:r>
      <w:r w:rsidR="00FD66A3">
        <w:instrText>k</w:instrText>
      </w:r>
      <w:r w:rsidR="008B1E55">
        <w:instrText xml:space="preserve">" </w:instrText>
      </w:r>
      <w:r w:rsidR="008B1E55">
        <w:fldChar w:fldCharType="end"/>
      </w:r>
    </w:p>
    <w:p w:rsidR="008B562F" w:rsidRDefault="006022EF" w:rsidP="009E1168">
      <w:pPr>
        <w:pStyle w:val="Ttulo1"/>
        <w:keepNext w:val="0"/>
        <w:numPr>
          <w:ilvl w:val="1"/>
          <w:numId w:val="6"/>
        </w:numPr>
        <w:tabs>
          <w:tab w:val="clear" w:pos="1571"/>
          <w:tab w:val="num" w:pos="1134"/>
        </w:tabs>
        <w:spacing w:before="120" w:after="120"/>
        <w:ind w:left="0" w:firstLine="0"/>
        <w:jc w:val="both"/>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rsidR="008443DD" w:rsidRDefault="008443DD" w:rsidP="000761E1">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0761E1">
      <w:pPr>
        <w:pStyle w:val="Ttulo1"/>
        <w:keepNext w:val="0"/>
        <w:numPr>
          <w:ilvl w:val="1"/>
          <w:numId w:val="6"/>
        </w:numPr>
        <w:tabs>
          <w:tab w:val="clear" w:pos="1571"/>
          <w:tab w:val="num" w:pos="1134"/>
        </w:tabs>
        <w:spacing w:before="120" w:after="120"/>
        <w:ind w:left="0" w:firstLine="0"/>
        <w:jc w:val="both"/>
      </w:pPr>
      <w:r>
        <w:t xml:space="preserve">Os documentos remetidos por meio do sistema </w:t>
      </w:r>
      <w:r w:rsidR="006311A5">
        <w:t>eletrônico</w:t>
      </w:r>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0761E1">
      <w:pPr>
        <w:pStyle w:val="Ttulo1"/>
        <w:keepNext w:val="0"/>
        <w:numPr>
          <w:ilvl w:val="2"/>
          <w:numId w:val="6"/>
        </w:numPr>
        <w:tabs>
          <w:tab w:val="clear" w:pos="1430"/>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lastRenderedPageBreak/>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A703B4">
      <w:pPr>
        <w:pStyle w:val="disposicoes"/>
        <w:numPr>
          <w:ilvl w:val="2"/>
          <w:numId w:val="10"/>
        </w:numPr>
        <w:tabs>
          <w:tab w:val="clear" w:pos="1430"/>
          <w:tab w:val="left" w:pos="1134"/>
        </w:tabs>
        <w:ind w:left="0" w:firstLine="0"/>
      </w:pPr>
      <w:r w:rsidRPr="005C085D">
        <w:t xml:space="preserve">Poderá ser concedida prorrogação do prazo previsto neste </w:t>
      </w:r>
      <w:r w:rsidRPr="000761E1">
        <w:rPr>
          <w:u w:val="single"/>
        </w:rPr>
        <w:t xml:space="preserve">item </w:t>
      </w:r>
      <w:r w:rsidR="00FD66A3" w:rsidRPr="000761E1">
        <w:rPr>
          <w:u w:val="single"/>
        </w:rPr>
        <w:t>11</w:t>
      </w:r>
      <w:r w:rsidRPr="000761E1">
        <w:rPr>
          <w:u w:val="single"/>
        </w:rPr>
        <w:t>.</w:t>
      </w:r>
      <w:r w:rsidR="00E45040">
        <w:rPr>
          <w:u w:val="single"/>
        </w:rPr>
        <w:t>5</w:t>
      </w:r>
      <w:r w:rsidRPr="005C085D">
        <w:t>, por igual período, a critério da Câmara dos Deputados, quando requerida pela licitante, mediante apresentação de justificativa.</w:t>
      </w:r>
    </w:p>
    <w:p w:rsidR="00142D9A" w:rsidRPr="00142D9A" w:rsidRDefault="008B562F" w:rsidP="00A703B4">
      <w:pPr>
        <w:pStyle w:val="disposicoes"/>
        <w:numPr>
          <w:ilvl w:val="2"/>
          <w:numId w:val="10"/>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B546B1">
        <w:t>Sicaf</w:t>
      </w:r>
      <w:r w:rsidRPr="003C653E">
        <w:t>, a existência de registros impeditivos da contratação:</w:t>
      </w:r>
    </w:p>
    <w:p w:rsidR="005D3C3F" w:rsidRPr="008F48A9" w:rsidRDefault="005D3C3F" w:rsidP="00A703B4">
      <w:pPr>
        <w:pStyle w:val="disposicoes"/>
        <w:numPr>
          <w:ilvl w:val="0"/>
          <w:numId w:val="18"/>
        </w:numPr>
        <w:ind w:left="1418" w:hanging="284"/>
      </w:pPr>
      <w:r w:rsidRPr="003C653E">
        <w:t>no Cadastro Nacional de Empresas Inidôneas e Suspensas</w:t>
      </w:r>
      <w:r w:rsidR="009A6E3E">
        <w:t xml:space="preserve"> da Controladoria-Geral da União (CGU)</w:t>
      </w:r>
      <w:r w:rsidRPr="003C653E">
        <w:t xml:space="preserve">, disponível no Portal da </w:t>
      </w:r>
      <w:r w:rsidRPr="008F48A9">
        <w:t>Transparência (</w:t>
      </w:r>
      <w:hyperlink r:id="rId24" w:history="1">
        <w:r w:rsidR="0020755C" w:rsidRPr="00030CFE">
          <w:rPr>
            <w:rStyle w:val="Hyperlink"/>
          </w:rPr>
          <w:t>http://www.portaltransparencia.gov.br</w:t>
        </w:r>
      </w:hyperlink>
      <w:r w:rsidRPr="008F48A9">
        <w:t>);</w:t>
      </w:r>
    </w:p>
    <w:p w:rsidR="005D3C3F" w:rsidRPr="008F48A9" w:rsidRDefault="005D3C3F" w:rsidP="00A703B4">
      <w:pPr>
        <w:pStyle w:val="disposicoes"/>
        <w:numPr>
          <w:ilvl w:val="0"/>
          <w:numId w:val="18"/>
        </w:numPr>
        <w:ind w:left="1418" w:hanging="284"/>
      </w:pPr>
      <w:r w:rsidRPr="008F48A9">
        <w:t>por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A703B4">
      <w:pPr>
        <w:pStyle w:val="disposicoes"/>
        <w:numPr>
          <w:ilvl w:val="0"/>
          <w:numId w:val="18"/>
        </w:numPr>
        <w:ind w:left="1418" w:hanging="284"/>
      </w:pPr>
      <w:r w:rsidRPr="008F48A9">
        <w:t xml:space="preserve">por composição societária das empresas a serem contratadas, mediante pesquisa no </w:t>
      </w:r>
      <w:r w:rsidR="00B546B1">
        <w:t>Sicaf</w:t>
      </w:r>
      <w:r w:rsidRPr="008F48A9">
        <w:t xml:space="preserve">, a fim de se certificar se entre os sócios há servidores do próprio órgão contratante, abstendo-se de celebrar contrato nessas condições, em atenção ao </w:t>
      </w:r>
      <w:r w:rsidR="00B546B1">
        <w:t>artigo</w:t>
      </w:r>
      <w:r w:rsidRPr="008F48A9">
        <w:t xml:space="preserve"> 9º, inciso III, da Lei </w:t>
      </w:r>
      <w:r w:rsidR="00B546B1">
        <w:t xml:space="preserve">n. </w:t>
      </w:r>
      <w:r w:rsidRPr="008F48A9">
        <w:t xml:space="preserve">8.666, de 1993. </w:t>
      </w:r>
    </w:p>
    <w:p w:rsidR="008B562F" w:rsidRPr="00142D9A" w:rsidRDefault="00FD66A3">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p>
    <w:p w:rsidR="008B562F" w:rsidRDefault="008B562F" w:rsidP="000761E1">
      <w:pPr>
        <w:pStyle w:val="Ttulo1"/>
        <w:pBdr>
          <w:top w:val="single" w:sz="4" w:space="1" w:color="auto"/>
          <w:bottom w:val="single" w:sz="4" w:space="1" w:color="auto"/>
        </w:pBdr>
        <w:spacing w:before="120" w:after="120"/>
        <w:ind w:left="0" w:hanging="77"/>
        <w:jc w:val="both"/>
      </w:pPr>
      <w:bookmarkStart w:id="9" w:name="_Toc255972730"/>
      <w:r>
        <w:lastRenderedPageBreak/>
        <w:t xml:space="preserve"> DO RECURSO E DA ADJUDICAÇÃO</w:t>
      </w:r>
      <w:bookmarkEnd w:id="9"/>
      <w:r w:rsidR="008B1E55">
        <w:fldChar w:fldCharType="begin"/>
      </w:r>
      <w:r w:rsidR="008B1E55">
        <w:instrText xml:space="preserve"> XE "</w:instrText>
      </w:r>
      <w:r w:rsidR="00FD66A3" w:rsidRPr="00671C6F">
        <w:instrText>1</w:instrText>
      </w:r>
      <w:r w:rsidR="00FD66A3">
        <w:instrText>2</w:instrText>
      </w:r>
      <w:r w:rsidR="008B1E55" w:rsidRPr="00671C6F">
        <w:instrText>. DO RECURSO E DA ADJUDICAÇÃO</w:instrText>
      </w:r>
      <w:r w:rsidR="008B1E55">
        <w:instrText xml:space="preserve">; </w:instrText>
      </w:r>
      <w:r w:rsidR="00FD66A3">
        <w:instrText xml:space="preserve">l </w:instrText>
      </w:r>
      <w:r w:rsidR="008B1E55">
        <w:instrText xml:space="preserve">" </w:instrText>
      </w:r>
      <w:r w:rsidR="008B1E55">
        <w:fldChar w:fldCharType="end"/>
      </w:r>
    </w:p>
    <w:p w:rsidR="008B562F" w:rsidRPr="004153EB"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EA304E">
        <w:rPr>
          <w:rFonts w:cs="Arial"/>
          <w:szCs w:val="24"/>
        </w:rPr>
        <w:t xml:space="preserve"> de modo objetivo e conciso</w:t>
      </w:r>
      <w:r>
        <w:rPr>
          <w:rFonts w:cs="Arial"/>
          <w:szCs w:val="24"/>
        </w:rPr>
        <w:t>.</w:t>
      </w:r>
    </w:p>
    <w:p w:rsidR="00FD66A3" w:rsidRPr="000761E1" w:rsidRDefault="00FD66A3" w:rsidP="00A703B4">
      <w:pPr>
        <w:pStyle w:val="disposicoes"/>
        <w:numPr>
          <w:ilvl w:val="2"/>
          <w:numId w:val="10"/>
        </w:numPr>
        <w:tabs>
          <w:tab w:val="clear" w:pos="1430"/>
          <w:tab w:val="left" w:pos="1134"/>
        </w:tabs>
        <w:ind w:left="0" w:firstLine="0"/>
      </w:pPr>
      <w:r w:rsidRPr="000761E1">
        <w:t>O Pregoeiro estabelecerá o prazo para manifestação pela intenção de interpor recurso, que não será inferior a 30 (trinta) minutos.</w:t>
      </w:r>
    </w:p>
    <w:p w:rsidR="004153EB" w:rsidRPr="004153EB" w:rsidRDefault="00FD66A3" w:rsidP="00A703B4">
      <w:pPr>
        <w:pStyle w:val="disposicoes"/>
        <w:numPr>
          <w:ilvl w:val="2"/>
          <w:numId w:val="10"/>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p>
    <w:p w:rsidR="00FD66A3" w:rsidRDefault="00FD66A3" w:rsidP="00D245B9">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FD66A3" w:rsidRDefault="00FD66A3" w:rsidP="00D245B9">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FD66A3" w:rsidP="00D245B9">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B562F"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FD66A3">
        <w:t xml:space="preserve"> </w:t>
      </w:r>
      <w:r w:rsidRPr="00EA304E">
        <w:t>O acolhimento do recurso importará na invalidação apenas dos atos que não puderem ser aproveitados</w:t>
      </w:r>
      <w:r>
        <w:t>.</w:t>
      </w:r>
    </w:p>
    <w:p w:rsidR="00FD66A3" w:rsidRDefault="00692B61" w:rsidP="000B06A5">
      <w:pPr>
        <w:pStyle w:val="Ttulo1"/>
        <w:keepNext w:val="0"/>
        <w:numPr>
          <w:ilvl w:val="1"/>
          <w:numId w:val="6"/>
        </w:numPr>
        <w:tabs>
          <w:tab w:val="clear" w:pos="1571"/>
          <w:tab w:val="num" w:pos="1134"/>
        </w:tabs>
        <w:spacing w:before="120" w:after="120"/>
        <w:ind w:left="0" w:firstLine="0"/>
        <w:jc w:val="both"/>
      </w:pPr>
      <w:r>
        <w:t xml:space="preserve">Caso não reconsidere sua decisão, o Pregoeiro submeterá o recurso devidamente informado à consideração do </w:t>
      </w:r>
      <w:r w:rsidRPr="00030CFE">
        <w:t>Diretor-Geral</w:t>
      </w:r>
      <w:r>
        <w:t xml:space="preserve"> para fins de decisão quanto ao recurso e à adjudicação do objeto.</w:t>
      </w:r>
    </w:p>
    <w:p w:rsidR="000B06A5" w:rsidRDefault="00FD66A3" w:rsidP="000B06A5">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r w:rsidR="008B562F">
        <w:t>.</w:t>
      </w:r>
    </w:p>
    <w:p w:rsidR="006F78AE" w:rsidRDefault="006022EF" w:rsidP="006F78AE">
      <w:pPr>
        <w:pStyle w:val="Ttulo1"/>
        <w:keepNext w:val="0"/>
        <w:numPr>
          <w:ilvl w:val="1"/>
          <w:numId w:val="6"/>
        </w:numPr>
        <w:tabs>
          <w:tab w:val="clear" w:pos="1571"/>
          <w:tab w:val="num" w:pos="1134"/>
        </w:tabs>
        <w:spacing w:before="120" w:after="120"/>
        <w:ind w:left="0" w:firstLine="0"/>
        <w:jc w:val="both"/>
      </w:pPr>
      <w:r>
        <w:t>O</w:t>
      </w:r>
      <w:r w:rsidRPr="009A5D1F">
        <w:t xml:space="preserve"> Pregoeiro encaminhar</w:t>
      </w:r>
      <w:r>
        <w:t>á</w:t>
      </w:r>
      <w:r w:rsidRPr="009A5D1F">
        <w:t xml:space="preserve"> o processo devidamente instruído à </w:t>
      </w:r>
      <w:r w:rsidRPr="00030CFE">
        <w:t>Diretoria-Geral</w:t>
      </w:r>
      <w:r w:rsidRPr="009A5D1F">
        <w:t xml:space="preserve"> e propor</w:t>
      </w:r>
      <w:r>
        <w:t>á</w:t>
      </w:r>
      <w:r w:rsidRPr="009A5D1F">
        <w:t xml:space="preserve"> a </w:t>
      </w:r>
      <w:r>
        <w:t xml:space="preserve">sua </w:t>
      </w:r>
      <w:r w:rsidRPr="009A5D1F">
        <w:t>homologação</w:t>
      </w:r>
      <w:r w:rsidR="006F78AE">
        <w:t>.</w:t>
      </w:r>
    </w:p>
    <w:p w:rsidR="006022EF" w:rsidRPr="006022EF" w:rsidRDefault="006022EF" w:rsidP="000B06A5">
      <w:pPr>
        <w:pStyle w:val="Ttulo1"/>
        <w:keepNext w:val="0"/>
        <w:numPr>
          <w:ilvl w:val="1"/>
          <w:numId w:val="6"/>
        </w:numPr>
        <w:tabs>
          <w:tab w:val="clear" w:pos="1571"/>
          <w:tab w:val="num" w:pos="1134"/>
        </w:tabs>
        <w:spacing w:before="120" w:after="120"/>
        <w:ind w:left="0" w:firstLine="0"/>
        <w:jc w:val="both"/>
      </w:pPr>
      <w:r>
        <w:t xml:space="preserve">Caberá à </w:t>
      </w:r>
      <w:r w:rsidRPr="00030CFE">
        <w:t>Diretoria-Geral</w:t>
      </w:r>
      <w:r>
        <w:t xml:space="preserve"> homologar o resultado da licitação.</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espeitada a ordem de classificação, ser</w:t>
      </w:r>
      <w:r w:rsidR="00541D9D">
        <w:rPr>
          <w:lang w:val="pt-PT"/>
        </w:rPr>
        <w:t>á</w:t>
      </w:r>
      <w:r w:rsidR="000B06A5" w:rsidRPr="000B06A5">
        <w:rPr>
          <w:lang w:val="pt-PT"/>
        </w:rPr>
        <w:t xml:space="preserve"> incluído na Ata de Registro de Preços, como anexo, o registro das licitantes que aceitarem </w:t>
      </w:r>
      <w:r w:rsidR="000B06A5" w:rsidRPr="000B06A5">
        <w:rPr>
          <w:szCs w:val="24"/>
          <w:lang w:val="pt-PT"/>
        </w:rPr>
        <w:t xml:space="preserve">cotar </w:t>
      </w:r>
      <w:r w:rsidR="00B32B67" w:rsidRPr="00030CFE">
        <w:rPr>
          <w:szCs w:val="24"/>
          <w:lang w:val="pt-PT"/>
        </w:rPr>
        <w:t>os bens</w:t>
      </w:r>
      <w:r w:rsidR="00B32B67">
        <w:rPr>
          <w:szCs w:val="24"/>
          <w:lang w:val="pt-PT"/>
        </w:rPr>
        <w:t xml:space="preserve"> </w:t>
      </w:r>
      <w:r w:rsidR="000B06A5" w:rsidRPr="000B06A5">
        <w:rPr>
          <w:lang w:val="pt-PT"/>
        </w:rPr>
        <w:t xml:space="preserve">objeto do presente Pregão com preços </w:t>
      </w:r>
      <w:r w:rsidR="000B06A5">
        <w:rPr>
          <w:lang w:val="pt-PT"/>
        </w:rPr>
        <w:t>iguais aos da licitante vencedor</w:t>
      </w:r>
      <w:r w:rsidR="000B06A5" w:rsidRPr="000B06A5">
        <w:rPr>
          <w:lang w:val="pt-PT"/>
        </w:rPr>
        <w:t>a, observado o disposto no Anexo n. 2.</w:t>
      </w:r>
    </w:p>
    <w:p w:rsidR="00D219EB" w:rsidRPr="008038BD" w:rsidRDefault="00D219EB" w:rsidP="000761E1">
      <w:pPr>
        <w:pStyle w:val="Ttulo1"/>
        <w:pBdr>
          <w:top w:val="single" w:sz="4" w:space="1" w:color="auto"/>
          <w:bottom w:val="single" w:sz="4" w:space="1" w:color="auto"/>
        </w:pBdr>
        <w:spacing w:before="120" w:after="120"/>
        <w:ind w:left="0" w:hanging="77"/>
        <w:jc w:val="both"/>
      </w:pPr>
      <w:r w:rsidRPr="008038BD">
        <w:t xml:space="preserve"> DO ENCAMINHAMENTO DE DOCUMENTAÇÃO </w:t>
      </w:r>
      <w:r w:rsidR="00C02276">
        <w:t>NÃO DIGITAL</w:t>
      </w:r>
      <w:r w:rsidRPr="008038BD">
        <w:fldChar w:fldCharType="begin"/>
      </w:r>
      <w:r w:rsidRPr="008038BD">
        <w:instrText xml:space="preserve"> XE "</w:instrText>
      </w:r>
      <w:r w:rsidR="00C02276" w:rsidRPr="008038BD">
        <w:instrText>1</w:instrText>
      </w:r>
      <w:r w:rsidR="00C02276">
        <w:instrText>3</w:instrText>
      </w:r>
      <w:r w:rsidRPr="008038BD">
        <w:instrText>. DO ENCAMINHAMENTO D</w:instrText>
      </w:r>
      <w:r w:rsidR="003413AE">
        <w:instrText>E</w:instrText>
      </w:r>
      <w:r w:rsidRPr="008038BD">
        <w:instrText xml:space="preserve"> DOCUMENTAÇÃO </w:instrText>
      </w:r>
      <w:r w:rsidR="00C02276">
        <w:instrText>NÃO DIGITAL</w:instrText>
      </w:r>
      <w:r w:rsidRPr="008038BD">
        <w:instrText xml:space="preserve">; </w:instrText>
      </w:r>
      <w:r w:rsidR="00C02276">
        <w:instrText>m</w:instrText>
      </w:r>
      <w:r w:rsidR="00C02276" w:rsidRPr="008038BD">
        <w:instrText xml:space="preserve"> </w:instrText>
      </w:r>
      <w:r w:rsidRPr="008038BD">
        <w:instrText xml:space="preserve">" </w:instrText>
      </w:r>
      <w:r w:rsidRPr="008038BD">
        <w:fldChar w:fldCharType="end"/>
      </w:r>
    </w:p>
    <w:p w:rsidR="00D219EB" w:rsidRPr="008038BD" w:rsidRDefault="00C02276" w:rsidP="000761E1">
      <w:pPr>
        <w:pStyle w:val="Ttulo1"/>
        <w:keepNext w:val="0"/>
        <w:numPr>
          <w:ilvl w:val="1"/>
          <w:numId w:val="6"/>
        </w:numPr>
        <w:tabs>
          <w:tab w:val="clear" w:pos="1571"/>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D219EB" w:rsidRPr="008038BD">
        <w:t xml:space="preserve">. </w:t>
      </w:r>
    </w:p>
    <w:p w:rsidR="0069473C" w:rsidRPr="0069473C" w:rsidRDefault="00D219EB" w:rsidP="000761E1">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w:t>
      </w:r>
      <w:r w:rsidRPr="008038BD">
        <w:lastRenderedPageBreak/>
        <w:t xml:space="preserve">Deputados, localizada no endereço da Comissão citado na página 1, no prazo </w:t>
      </w:r>
      <w:r w:rsidR="00C02276">
        <w:t>estipulado pelo Pregoeiro</w:t>
      </w:r>
      <w:r w:rsidRPr="008038BD">
        <w:t>.</w:t>
      </w:r>
    </w:p>
    <w:p w:rsidR="008B562F" w:rsidRDefault="00E44DF7" w:rsidP="000761E1">
      <w:pPr>
        <w:pStyle w:val="Ttulo1"/>
        <w:pBdr>
          <w:top w:val="single" w:sz="4" w:space="1" w:color="auto"/>
          <w:bottom w:val="single" w:sz="4" w:space="1" w:color="auto"/>
        </w:pBdr>
        <w:spacing w:before="120" w:after="120"/>
        <w:ind w:left="0" w:hanging="77"/>
        <w:jc w:val="both"/>
      </w:pPr>
      <w:bookmarkStart w:id="10" w:name="_Toc255972732"/>
      <w:r>
        <w:t xml:space="preserve"> </w:t>
      </w:r>
      <w:r w:rsidR="008B562F">
        <w:t>DAS DISPOSIÇÕES GERAIS</w:t>
      </w:r>
      <w:bookmarkEnd w:id="10"/>
      <w:r w:rsidR="00B15A23">
        <w:fldChar w:fldCharType="begin"/>
      </w:r>
      <w:r w:rsidR="00B15A23">
        <w:instrText xml:space="preserve"> XE "</w:instrText>
      </w:r>
      <w:r w:rsidR="00C02276" w:rsidRPr="00DC09D8">
        <w:instrText>1</w:instrText>
      </w:r>
      <w:r w:rsidR="00C02276">
        <w:instrText>4</w:instrText>
      </w:r>
      <w:r w:rsidR="00B15A23" w:rsidRPr="00DC09D8">
        <w:instrText>. DAS DISPOSIÇÕES GERAIS</w:instrText>
      </w:r>
      <w:r w:rsidR="00B15A23">
        <w:instrText xml:space="preserve">; </w:instrText>
      </w:r>
      <w:r w:rsidR="00C02276">
        <w:instrText>n</w:instrText>
      </w:r>
      <w:r w:rsidR="00B15A23">
        <w:instrText xml:space="preserve">" </w:instrText>
      </w:r>
      <w:r w:rsidR="00B15A23">
        <w:fldChar w:fldCharType="end"/>
      </w:r>
    </w:p>
    <w:p w:rsidR="008B562F" w:rsidRDefault="00C02276" w:rsidP="000A0E58">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761E1">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C02276"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2276" w:rsidRDefault="00C02276" w:rsidP="000A0E58">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703B4">
      <w:pPr>
        <w:pStyle w:val="Ttulo1"/>
        <w:keepNext w:val="0"/>
        <w:numPr>
          <w:ilvl w:val="3"/>
          <w:numId w:val="17"/>
        </w:numPr>
        <w:tabs>
          <w:tab w:val="clear" w:pos="1931"/>
        </w:tabs>
        <w:spacing w:before="120" w:after="120"/>
        <w:ind w:left="1418" w:hanging="284"/>
        <w:jc w:val="both"/>
      </w:pPr>
      <w:r w:rsidRPr="003C539F">
        <w:t>na própria sessão pública do Pregão Eletrônico;</w:t>
      </w:r>
    </w:p>
    <w:p w:rsidR="008B562F" w:rsidRDefault="008B562F" w:rsidP="00A703B4">
      <w:pPr>
        <w:pStyle w:val="Ttulo1"/>
        <w:keepNext w:val="0"/>
        <w:numPr>
          <w:ilvl w:val="3"/>
          <w:numId w:val="17"/>
        </w:numPr>
        <w:tabs>
          <w:tab w:val="clear" w:pos="1931"/>
        </w:tabs>
        <w:spacing w:before="120" w:after="120"/>
        <w:ind w:left="1418" w:hanging="284"/>
        <w:jc w:val="both"/>
      </w:pPr>
      <w:r w:rsidRPr="003C539F">
        <w:t>pela publicação dos atos no Diário Oficial da União;</w:t>
      </w:r>
    </w:p>
    <w:p w:rsidR="00ED2055" w:rsidRDefault="008B562F" w:rsidP="00A703B4">
      <w:pPr>
        <w:pStyle w:val="Ttulo1"/>
        <w:keepNext w:val="0"/>
        <w:numPr>
          <w:ilvl w:val="3"/>
          <w:numId w:val="17"/>
        </w:numPr>
        <w:tabs>
          <w:tab w:val="clear" w:pos="1931"/>
        </w:tabs>
        <w:spacing w:before="120" w:after="120"/>
        <w:ind w:left="1418" w:hanging="284"/>
        <w:jc w:val="both"/>
      </w:pPr>
      <w:r w:rsidRPr="003C539F">
        <w:t xml:space="preserve">por carta; </w:t>
      </w:r>
    </w:p>
    <w:p w:rsidR="008B562F" w:rsidRPr="008F48A9" w:rsidRDefault="00ED2055" w:rsidP="00A703B4">
      <w:pPr>
        <w:pStyle w:val="Ttulo1"/>
        <w:keepNext w:val="0"/>
        <w:numPr>
          <w:ilvl w:val="3"/>
          <w:numId w:val="17"/>
        </w:numPr>
        <w:tabs>
          <w:tab w:val="clear" w:pos="1931"/>
        </w:tabs>
        <w:spacing w:before="120" w:after="120"/>
        <w:ind w:left="1418" w:hanging="284"/>
        <w:jc w:val="both"/>
      </w:pPr>
      <w:r w:rsidRPr="003C539F">
        <w:t>ou, quando cabível, por meio de m</w:t>
      </w:r>
      <w:r>
        <w:t xml:space="preserve">ensagem apresentada no sítio </w:t>
      </w:r>
      <w:r w:rsidRPr="008F48A9">
        <w:t xml:space="preserve">eletrônico </w:t>
      </w:r>
      <w:hyperlink r:id="rId25" w:history="1">
        <w:r w:rsidR="0020755C" w:rsidRPr="00030CFE">
          <w:rPr>
            <w:rStyle w:val="Hyperlink"/>
          </w:rPr>
          <w:t>www.comprasgovernamentais.gov.br</w:t>
        </w:r>
      </w:hyperlink>
      <w:r w:rsidRPr="008F48A9">
        <w:t>.</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6" w:history="1">
        <w:r w:rsidR="0020755C" w:rsidRPr="00030CFE">
          <w:rPr>
            <w:rStyle w:val="Hyperlink"/>
          </w:rPr>
          <w:t>www.stn.fazenda.gov.br</w:t>
        </w:r>
      </w:hyperlink>
      <w:r w:rsidR="0020755C">
        <w:t xml:space="preserve"> </w:t>
      </w:r>
      <w:r w:rsidRPr="00F12160">
        <w:t>e preenchida com os seguintes campos:</w:t>
      </w:r>
    </w:p>
    <w:p w:rsidR="00F12160" w:rsidRPr="00F12160" w:rsidRDefault="00F12160" w:rsidP="00A703B4">
      <w:pPr>
        <w:pStyle w:val="Ttulo1"/>
        <w:keepNext w:val="0"/>
        <w:numPr>
          <w:ilvl w:val="0"/>
          <w:numId w:val="22"/>
        </w:numPr>
        <w:tabs>
          <w:tab w:val="clear" w:pos="928"/>
        </w:tabs>
        <w:spacing w:before="120" w:after="120"/>
        <w:ind w:left="1418" w:hanging="284"/>
        <w:jc w:val="both"/>
      </w:pPr>
      <w:r w:rsidRPr="00F12160">
        <w:t>Unidade Favorecida (Código): 010090, Gestão: 00001;</w:t>
      </w:r>
    </w:p>
    <w:p w:rsidR="00F12160" w:rsidRPr="00F12160" w:rsidRDefault="00F12160" w:rsidP="00A703B4">
      <w:pPr>
        <w:pStyle w:val="Ttulo1"/>
        <w:keepNext w:val="0"/>
        <w:numPr>
          <w:ilvl w:val="0"/>
          <w:numId w:val="22"/>
        </w:numPr>
        <w:spacing w:before="120" w:after="120"/>
        <w:ind w:left="1418" w:hanging="284"/>
        <w:jc w:val="both"/>
      </w:pPr>
      <w:r w:rsidRPr="00F12160">
        <w:t>Recolhimento (Código): 28830-6;</w:t>
      </w:r>
    </w:p>
    <w:p w:rsidR="008B562F" w:rsidRPr="00F12160" w:rsidRDefault="00F12160" w:rsidP="00A703B4">
      <w:pPr>
        <w:pStyle w:val="Ttulo1"/>
        <w:keepNext w:val="0"/>
        <w:numPr>
          <w:ilvl w:val="0"/>
          <w:numId w:val="22"/>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C02276" w:rsidRPr="00675289">
        <w:instrText>1</w:instrText>
      </w:r>
      <w:r w:rsidR="00C02276">
        <w:instrText>5</w:instrText>
      </w:r>
      <w:r w:rsidR="00B15A23" w:rsidRPr="00675289">
        <w:instrText>. DO FORO</w:instrText>
      </w:r>
      <w:r w:rsidR="00B15A23">
        <w:instrText xml:space="preserve">; </w:instrText>
      </w:r>
      <w:r w:rsidR="00C02276">
        <w:instrText>o</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C02276" w:rsidRDefault="00C02276" w:rsidP="00127F2E">
      <w:pPr>
        <w:pStyle w:val="TextosemFormatao"/>
        <w:tabs>
          <w:tab w:val="left" w:pos="5593"/>
        </w:tabs>
        <w:spacing w:before="120" w:after="120"/>
        <w:jc w:val="center"/>
        <w:rPr>
          <w:rFonts w:ascii="Arial" w:hAnsi="Arial"/>
          <w:sz w:val="24"/>
        </w:rPr>
      </w:pPr>
    </w:p>
    <w:p w:rsidR="00C02276" w:rsidRDefault="00C02276" w:rsidP="00127F2E">
      <w:pPr>
        <w:pStyle w:val="TextosemFormatao"/>
        <w:tabs>
          <w:tab w:val="left" w:pos="5593"/>
        </w:tabs>
        <w:spacing w:before="120" w:after="120"/>
        <w:jc w:val="center"/>
        <w:rPr>
          <w:rFonts w:ascii="Arial" w:hAnsi="Arial"/>
          <w:sz w:val="24"/>
        </w:rPr>
      </w:pPr>
    </w:p>
    <w:p w:rsidR="008B562F" w:rsidRDefault="008B562F" w:rsidP="00127F2E">
      <w:pPr>
        <w:pStyle w:val="TextosemFormatao"/>
        <w:tabs>
          <w:tab w:val="left" w:pos="5593"/>
        </w:tabs>
        <w:spacing w:before="120" w:after="120"/>
        <w:jc w:val="center"/>
        <w:rPr>
          <w:rFonts w:ascii="Arial" w:hAnsi="Arial"/>
          <w:sz w:val="24"/>
        </w:rPr>
      </w:pPr>
      <w:r>
        <w:rPr>
          <w:rFonts w:ascii="Arial" w:hAnsi="Arial"/>
          <w:sz w:val="24"/>
        </w:rPr>
        <w:t xml:space="preserve">Brasília, </w:t>
      </w:r>
      <w:r w:rsidR="00C835DC">
        <w:rPr>
          <w:rFonts w:ascii="Arial" w:hAnsi="Arial"/>
          <w:sz w:val="24"/>
        </w:rPr>
        <w:t>6</w:t>
      </w:r>
      <w:r>
        <w:rPr>
          <w:rFonts w:ascii="Arial" w:hAnsi="Arial"/>
          <w:sz w:val="24"/>
        </w:rPr>
        <w:t xml:space="preserve"> de </w:t>
      </w:r>
      <w:r w:rsidR="00C835DC">
        <w:rPr>
          <w:rFonts w:ascii="Arial" w:hAnsi="Arial"/>
          <w:sz w:val="24"/>
        </w:rPr>
        <w:t>janeiro</w:t>
      </w:r>
      <w:r>
        <w:rPr>
          <w:rFonts w:ascii="Arial" w:hAnsi="Arial"/>
          <w:sz w:val="24"/>
        </w:rPr>
        <w:t xml:space="preserve"> de </w:t>
      </w:r>
      <w:r w:rsidR="00A27855">
        <w:rPr>
          <w:rFonts w:ascii="Arial" w:hAnsi="Arial"/>
          <w:sz w:val="24"/>
        </w:rPr>
        <w:t>20</w:t>
      </w:r>
      <w:r w:rsidR="00C835DC">
        <w:rPr>
          <w:rFonts w:ascii="Arial" w:hAnsi="Arial"/>
          <w:sz w:val="24"/>
        </w:rPr>
        <w:t>20</w:t>
      </w:r>
      <w:r>
        <w:rPr>
          <w:rFonts w:ascii="Arial" w:hAnsi="Arial"/>
          <w:sz w:val="24"/>
        </w:rPr>
        <w:t>.</w:t>
      </w:r>
    </w:p>
    <w:p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C835D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xml:space="preserve">; </w:instrText>
      </w:r>
      <w:r w:rsidR="00851E26">
        <w:rPr>
          <w:rFonts w:ascii="Arial" w:hAnsi="Arial"/>
        </w:rPr>
        <w:instrText>p</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12263F" w:rsidRPr="000314AE" w:rsidRDefault="0012263F" w:rsidP="000314A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12263F">
        <w:rPr>
          <w:rFonts w:ascii="Arial" w:hAnsi="Arial"/>
        </w:rPr>
        <w:t>A Câmara dos Deputados possui diversos sistemas que necessitam de leitores biométricos para autenticar o registro digital dos Deputados que participam dos processos da Casa</w:t>
      </w:r>
      <w:r>
        <w:rPr>
          <w:rFonts w:ascii="Arial" w:hAnsi="Arial"/>
        </w:rPr>
        <w:t>.</w:t>
      </w:r>
      <w:r w:rsidRPr="0012263F">
        <w:rPr>
          <w:rFonts w:ascii="Arial" w:hAnsi="Arial"/>
        </w:rPr>
        <w:t xml:space="preserve"> </w:t>
      </w:r>
      <w:r>
        <w:rPr>
          <w:rFonts w:ascii="Arial" w:hAnsi="Arial"/>
        </w:rPr>
        <w:t>T</w:t>
      </w:r>
      <w:r w:rsidRPr="0012263F">
        <w:rPr>
          <w:rFonts w:ascii="Arial" w:hAnsi="Arial"/>
        </w:rPr>
        <w:t>ais equipamentos se encontram com a garantia expirada</w:t>
      </w:r>
      <w:r w:rsidR="00465883">
        <w:rPr>
          <w:rFonts w:ascii="Arial" w:hAnsi="Arial"/>
        </w:rPr>
        <w:t xml:space="preserve"> e a</w:t>
      </w:r>
      <w:r>
        <w:rPr>
          <w:rFonts w:ascii="Arial" w:hAnsi="Arial"/>
        </w:rPr>
        <w:t xml:space="preserve"> vida útil </w:t>
      </w:r>
      <w:r w:rsidRPr="000314AE">
        <w:rPr>
          <w:rFonts w:ascii="Arial" w:hAnsi="Arial"/>
        </w:rPr>
        <w:t xml:space="preserve">encerrada, podendo apresentar defeitos a qualquer momento. </w:t>
      </w:r>
    </w:p>
    <w:p w:rsidR="0012263F" w:rsidRPr="000314AE" w:rsidRDefault="001226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0314AE">
        <w:rPr>
          <w:rFonts w:ascii="Arial" w:hAnsi="Arial"/>
        </w:rPr>
        <w:t>Além disso, um novo sistema, INFOLEG – Autenticador, está sendo implantado e também necessitará da autenticação biométrica para o seu correto funcionamento, onde diversas novas funções dependem deste equipamento.</w:t>
      </w:r>
    </w:p>
    <w:p w:rsidR="008B562F" w:rsidRPr="000314AE" w:rsidRDefault="0012263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0314AE">
        <w:rPr>
          <w:rFonts w:ascii="Arial" w:hAnsi="Arial"/>
        </w:rPr>
        <w:t>A fim de se minimizar o risco de interrupção dos serviços suportados pelos leitores biométricos é recomendável que se contrate o fornecimento dos mesmos para criar redundância de funcionamento nas áreas de uso dos dispositivos, substituir os leitores defeituosos, substituir os que estiverem funcionando, porém bastante desgastados e substituir os que vierem apresentar defeitos.</w:t>
      </w:r>
    </w:p>
    <w:p w:rsidR="008B562F" w:rsidRPr="00BB4A3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314AE">
        <w:rPr>
          <w:rStyle w:val="fonte"/>
          <w:b w:val="0"/>
          <w:sz w:val="24"/>
        </w:rPr>
        <w:t xml:space="preserve"> DA DOTAÇÃO ORÇAMENTÁRIA</w:t>
      </w:r>
    </w:p>
    <w:p w:rsidR="0065322A" w:rsidRPr="000314AE" w:rsidRDefault="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BB4A3E">
        <w:rPr>
          <w:rFonts w:ascii="Arial" w:hAnsi="Arial"/>
        </w:rPr>
        <w:t xml:space="preserve">A despesa relativa ao objeto deste Pregão correrá à conta dos orçamentos dos exercícios de </w:t>
      </w:r>
      <w:r w:rsidR="00A27855" w:rsidRPr="00BB4A3E">
        <w:rPr>
          <w:rFonts w:ascii="Arial" w:hAnsi="Arial"/>
        </w:rPr>
        <w:t>20</w:t>
      </w:r>
      <w:r w:rsidR="00C835DC">
        <w:rPr>
          <w:rFonts w:ascii="Arial" w:hAnsi="Arial"/>
        </w:rPr>
        <w:t>20</w:t>
      </w:r>
      <w:r w:rsidRPr="00BB4A3E">
        <w:rPr>
          <w:rFonts w:ascii="Arial" w:hAnsi="Arial"/>
        </w:rPr>
        <w:t>/20</w:t>
      </w:r>
      <w:r w:rsidR="00AE228F" w:rsidRPr="00BB4A3E">
        <w:rPr>
          <w:rFonts w:ascii="Arial" w:hAnsi="Arial"/>
        </w:rPr>
        <w:t>2</w:t>
      </w:r>
      <w:r w:rsidR="00C835DC">
        <w:rPr>
          <w:rFonts w:ascii="Arial" w:hAnsi="Arial"/>
        </w:rPr>
        <w:t>1</w:t>
      </w:r>
      <w:r w:rsidR="00030CFE" w:rsidRPr="000314AE">
        <w:rPr>
          <w:rFonts w:ascii="Arial" w:hAnsi="Arial"/>
        </w:rPr>
        <w:t>.</w:t>
      </w:r>
    </w:p>
    <w:p w:rsidR="008B562F" w:rsidRPr="00BB4A3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314AE">
        <w:rPr>
          <w:rStyle w:val="fonte"/>
          <w:b w:val="0"/>
          <w:sz w:val="24"/>
        </w:rPr>
        <w:t xml:space="preserve"> DAS ESPECIFICAÇÕES TÉCNICAS</w:t>
      </w:r>
    </w:p>
    <w:p w:rsidR="00B50FC6" w:rsidRPr="000314AE" w:rsidRDefault="00B50FC6" w:rsidP="00BB4A3E">
      <w:pPr>
        <w:pStyle w:val="t3ftulon3fvel1negrito"/>
        <w:spacing w:before="120" w:after="120"/>
        <w:jc w:val="both"/>
        <w:rPr>
          <w:rStyle w:val="fonte"/>
          <w:sz w:val="24"/>
        </w:rPr>
      </w:pPr>
      <w:r w:rsidRPr="000314AE">
        <w:rPr>
          <w:rStyle w:val="fonte"/>
          <w:sz w:val="24"/>
        </w:rPr>
        <w:t>ITEM ÚNICO</w:t>
      </w:r>
      <w:r w:rsidRPr="000314AE">
        <w:rPr>
          <w:rStyle w:val="fonte"/>
          <w:sz w:val="24"/>
        </w:rPr>
        <w:tab/>
      </w:r>
      <w:r w:rsidRPr="000314AE">
        <w:rPr>
          <w:rStyle w:val="fonte"/>
          <w:sz w:val="24"/>
        </w:rPr>
        <w:tab/>
      </w:r>
      <w:r w:rsidRPr="000314AE">
        <w:rPr>
          <w:bCs/>
          <w:sz w:val="24"/>
        </w:rPr>
        <w:t>LEITOR BIOMÉTRICO</w:t>
      </w:r>
    </w:p>
    <w:p w:rsidR="006A38A4" w:rsidRPr="000314AE" w:rsidRDefault="00B50FC6">
      <w:pPr>
        <w:pStyle w:val="Corpodetexto"/>
        <w:jc w:val="both"/>
        <w:rPr>
          <w:rFonts w:ascii="Arial" w:hAnsi="Arial" w:cs="Arial"/>
          <w:iCs/>
        </w:rPr>
      </w:pPr>
      <w:r w:rsidRPr="000314AE">
        <w:rPr>
          <w:rFonts w:ascii="Arial" w:hAnsi="Arial" w:cs="Arial"/>
          <w:iCs/>
        </w:rPr>
        <w:t xml:space="preserve">CARACTERÍSTICA(S): </w:t>
      </w:r>
    </w:p>
    <w:p w:rsidR="00B50FC6" w:rsidRPr="000314AE" w:rsidRDefault="00B50FC6">
      <w:pPr>
        <w:pStyle w:val="Corpodetexto"/>
        <w:jc w:val="both"/>
        <w:rPr>
          <w:rFonts w:ascii="Arial" w:hAnsi="Arial" w:cs="Arial"/>
          <w:iCs/>
        </w:rPr>
      </w:pPr>
      <w:r w:rsidRPr="000314AE">
        <w:rPr>
          <w:rFonts w:ascii="Arial" w:hAnsi="Arial" w:cs="Arial"/>
          <w:iCs/>
        </w:rPr>
        <w:t xml:space="preserve">• </w:t>
      </w:r>
      <w:r w:rsidR="009A5B69" w:rsidRPr="000314AE">
        <w:rPr>
          <w:rFonts w:ascii="Arial" w:hAnsi="Arial" w:cs="Arial"/>
          <w:iCs/>
        </w:rPr>
        <w:t>i</w:t>
      </w:r>
      <w:r w:rsidRPr="000314AE">
        <w:rPr>
          <w:rFonts w:ascii="Arial" w:hAnsi="Arial" w:cs="Arial"/>
          <w:iCs/>
        </w:rPr>
        <w:t>nterface USB 2.0 ou 3.0, com alimentação do dispositivo pela porta USB</w:t>
      </w:r>
      <w:r w:rsidR="006A38A4" w:rsidRPr="000314AE">
        <w:rPr>
          <w:rFonts w:ascii="Arial" w:hAnsi="Arial" w:cs="Arial"/>
          <w:iCs/>
        </w:rPr>
        <w:t>;</w:t>
      </w:r>
      <w:r w:rsidRPr="000314AE">
        <w:rPr>
          <w:rFonts w:ascii="Arial" w:hAnsi="Arial" w:cs="Arial"/>
          <w:iCs/>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s</w:t>
      </w:r>
      <w:r w:rsidRPr="000314AE">
        <w:rPr>
          <w:rFonts w:ascii="Arial" w:hAnsi="Arial" w:cs="Arial"/>
          <w:iCs/>
          <w:sz w:val="24"/>
        </w:rPr>
        <w:t>ensor óptico de impressão digital</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r</w:t>
      </w:r>
      <w:r w:rsidRPr="000314AE">
        <w:rPr>
          <w:rFonts w:ascii="Arial" w:hAnsi="Arial" w:cs="Arial"/>
          <w:iCs/>
          <w:sz w:val="24"/>
        </w:rPr>
        <w:t>esolução mínima de 256 x 384 pixels</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d</w:t>
      </w:r>
      <w:r w:rsidRPr="000314AE">
        <w:rPr>
          <w:rFonts w:ascii="Arial" w:hAnsi="Arial" w:cs="Arial"/>
          <w:iCs/>
          <w:sz w:val="24"/>
        </w:rPr>
        <w:t>ensidade mínima de 500 dpi</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256 níveis de cinza, no mínimo</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d</w:t>
      </w:r>
      <w:r w:rsidRPr="000314AE">
        <w:rPr>
          <w:rFonts w:ascii="Arial" w:hAnsi="Arial" w:cs="Arial"/>
          <w:iCs/>
          <w:sz w:val="24"/>
        </w:rPr>
        <w:t xml:space="preserve">etecção de dedo falso (sendo considerada, para fins deste </w:t>
      </w:r>
      <w:r w:rsidR="000314AE" w:rsidRPr="000314AE">
        <w:rPr>
          <w:rFonts w:ascii="Arial" w:hAnsi="Arial" w:cs="Arial"/>
          <w:iCs/>
          <w:sz w:val="24"/>
        </w:rPr>
        <w:t>E</w:t>
      </w:r>
      <w:r w:rsidRPr="000314AE">
        <w:rPr>
          <w:rFonts w:ascii="Arial" w:hAnsi="Arial" w:cs="Arial"/>
          <w:iCs/>
          <w:sz w:val="24"/>
        </w:rPr>
        <w:t xml:space="preserve">dital, a detecção de dedo vivo uma funcionalidade equivalente a de dedo falso);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t</w:t>
      </w:r>
      <w:r w:rsidRPr="000314AE">
        <w:rPr>
          <w:rFonts w:ascii="Arial" w:hAnsi="Arial" w:cs="Arial"/>
          <w:iCs/>
          <w:sz w:val="24"/>
        </w:rPr>
        <w:t>axa de Aceitação Falsa (FAR) &lt;= 0,000001</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t</w:t>
      </w:r>
      <w:r w:rsidRPr="000314AE">
        <w:rPr>
          <w:rFonts w:ascii="Arial" w:hAnsi="Arial" w:cs="Arial"/>
          <w:iCs/>
          <w:sz w:val="24"/>
        </w:rPr>
        <w:t>axa de Rejeição Falsa (FRR) &lt;= 0,001</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o</w:t>
      </w:r>
      <w:r w:rsidRPr="000314AE">
        <w:rPr>
          <w:rFonts w:ascii="Arial" w:hAnsi="Arial" w:cs="Arial"/>
          <w:iCs/>
          <w:sz w:val="24"/>
        </w:rPr>
        <w:t>peração em até, pelo menos, 50°C e em até, pelo menos, 80% de umidade</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c</w:t>
      </w:r>
      <w:r w:rsidRPr="000314AE">
        <w:rPr>
          <w:rFonts w:ascii="Arial" w:hAnsi="Arial" w:cs="Arial"/>
          <w:iCs/>
          <w:sz w:val="24"/>
        </w:rPr>
        <w:t>ertificações CE e FCC</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q</w:t>
      </w:r>
      <w:r w:rsidRPr="000314AE">
        <w:rPr>
          <w:rFonts w:ascii="Arial" w:hAnsi="Arial" w:cs="Arial"/>
          <w:iCs/>
          <w:sz w:val="24"/>
        </w:rPr>
        <w:t>ualidade de imagem: NIST NFIQ</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lastRenderedPageBreak/>
        <w:t xml:space="preserve">• </w:t>
      </w:r>
      <w:r w:rsidR="009A5B69" w:rsidRPr="000314AE">
        <w:rPr>
          <w:rFonts w:ascii="Arial" w:hAnsi="Arial" w:cs="Arial"/>
          <w:iCs/>
          <w:sz w:val="24"/>
        </w:rPr>
        <w:t>o</w:t>
      </w:r>
      <w:r w:rsidRPr="000314AE">
        <w:rPr>
          <w:rFonts w:ascii="Arial" w:hAnsi="Arial" w:cs="Arial"/>
          <w:iCs/>
          <w:sz w:val="24"/>
        </w:rPr>
        <w:t xml:space="preserve"> Software Development Kit (SDK) deve permitir a realização de comparação de digitais em ambiente de máquina virtual sem a presença física do sensor, na modalidade de 1-1 (não é necessário haver 1-N)</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o</w:t>
      </w:r>
      <w:r w:rsidRPr="000314AE">
        <w:rPr>
          <w:rFonts w:ascii="Arial" w:hAnsi="Arial" w:cs="Arial"/>
          <w:iCs/>
          <w:sz w:val="24"/>
        </w:rPr>
        <w:t xml:space="preserve"> SDK deve ser compatível com C (ou C++), com exemplo de programa em Java (compatível com versão 7) que utilize a API, para plataforma Windows de 64 bits (arquitetura x86 de 64 bits, Intel/AMD)</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o</w:t>
      </w:r>
      <w:r w:rsidRPr="000314AE">
        <w:rPr>
          <w:rFonts w:ascii="Arial" w:hAnsi="Arial" w:cs="Arial"/>
          <w:iCs/>
          <w:sz w:val="24"/>
        </w:rPr>
        <w:t xml:space="preserve"> SDK deve ser compatível com C (ou C++), com exemplo de programa em Java (compatível com versão 7) que utilize a API, para plataforma GNU/Linux AMD64 (arquitetura x86 de 64 bits, Intel/AMD), distribuição Debian estável (10 ou superior)</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c</w:t>
      </w:r>
      <w:r w:rsidRPr="000314AE">
        <w:rPr>
          <w:rFonts w:ascii="Arial" w:hAnsi="Arial" w:cs="Arial"/>
          <w:iCs/>
          <w:sz w:val="24"/>
        </w:rPr>
        <w:t>ompatível com o formato ISO/IEC 19794-2: 2005. Deve permitir a leitura, comparação e gravação em tal formato de impressões digitais</w:t>
      </w:r>
      <w:r w:rsidR="006A38A4" w:rsidRPr="000314AE">
        <w:rPr>
          <w:rFonts w:ascii="Arial" w:hAnsi="Arial" w:cs="Arial"/>
          <w:iCs/>
          <w:sz w:val="24"/>
        </w:rPr>
        <w:t>;</w:t>
      </w:r>
      <w:r w:rsidRPr="000314AE">
        <w:rPr>
          <w:rFonts w:ascii="Arial" w:hAnsi="Arial" w:cs="Arial"/>
          <w:iCs/>
          <w:sz w:val="24"/>
        </w:rPr>
        <w:t xml:space="preserve"> </w:t>
      </w:r>
    </w:p>
    <w:p w:rsidR="00B50FC6" w:rsidRPr="000314AE" w:rsidRDefault="00B50FC6">
      <w:pPr>
        <w:spacing w:after="120"/>
        <w:jc w:val="both"/>
        <w:rPr>
          <w:rFonts w:ascii="Arial" w:hAnsi="Arial" w:cs="Arial"/>
          <w:iCs/>
          <w:sz w:val="24"/>
        </w:rPr>
      </w:pPr>
      <w:r w:rsidRPr="000314AE">
        <w:rPr>
          <w:rFonts w:ascii="Arial" w:hAnsi="Arial" w:cs="Arial"/>
          <w:iCs/>
          <w:sz w:val="24"/>
        </w:rPr>
        <w:t xml:space="preserve">• </w:t>
      </w:r>
      <w:r w:rsidR="009A5B69" w:rsidRPr="000314AE">
        <w:rPr>
          <w:rFonts w:ascii="Arial" w:hAnsi="Arial" w:cs="Arial"/>
          <w:iCs/>
          <w:sz w:val="24"/>
        </w:rPr>
        <w:t>a</w:t>
      </w:r>
      <w:r w:rsidRPr="000314AE">
        <w:rPr>
          <w:rFonts w:ascii="Arial" w:hAnsi="Arial" w:cs="Arial"/>
          <w:iCs/>
          <w:sz w:val="24"/>
        </w:rPr>
        <w:t>lém das minúcias no formato ISO/IEC 19794-2: 2005, deve ser capaz de obter a imagem da digital para exibição Leitor biométrico digital para uso em mesa.</w:t>
      </w:r>
    </w:p>
    <w:p w:rsidR="006A38A4" w:rsidRPr="000314AE" w:rsidRDefault="006A38A4">
      <w:pPr>
        <w:spacing w:after="120"/>
        <w:jc w:val="both"/>
        <w:rPr>
          <w:rFonts w:ascii="Arial" w:hAnsi="Arial" w:cs="Arial"/>
          <w:iCs/>
          <w:sz w:val="24"/>
        </w:rPr>
      </w:pPr>
      <w:r w:rsidRPr="00BB4A3E">
        <w:rPr>
          <w:rFonts w:ascii="Arial" w:hAnsi="Arial" w:cs="Arial"/>
          <w:iCs/>
          <w:sz w:val="24"/>
        </w:rPr>
        <w:t xml:space="preserve">ACONDICIONAMENTO: </w:t>
      </w:r>
      <w:r w:rsidR="009A5B69" w:rsidRPr="00BB4A3E">
        <w:rPr>
          <w:rFonts w:ascii="Arial" w:hAnsi="Arial" w:cs="Arial"/>
          <w:iCs/>
          <w:sz w:val="24"/>
        </w:rPr>
        <w:t>o</w:t>
      </w:r>
      <w:r w:rsidRPr="00BB4A3E">
        <w:rPr>
          <w:rFonts w:ascii="Arial" w:hAnsi="Arial" w:cs="Arial"/>
          <w:iCs/>
          <w:sz w:val="24"/>
        </w:rPr>
        <w:t>s produtos deverão ser acondicionados em embalagens de menor volume, produzidas com materiais reciclados ou com reciclabilidade efetiva no Brasil e que garantam proteção durante o transporte e o armazenamento.</w:t>
      </w:r>
    </w:p>
    <w:p w:rsidR="00B50FC6" w:rsidRPr="000314AE" w:rsidRDefault="00B50FC6">
      <w:pPr>
        <w:spacing w:after="120"/>
        <w:jc w:val="both"/>
        <w:rPr>
          <w:rFonts w:ascii="Arial" w:hAnsi="Arial" w:cs="Arial"/>
          <w:iCs/>
          <w:sz w:val="24"/>
        </w:rPr>
      </w:pPr>
      <w:r w:rsidRPr="000314AE">
        <w:rPr>
          <w:rFonts w:ascii="Arial" w:hAnsi="Arial" w:cs="Arial"/>
          <w:iCs/>
          <w:sz w:val="24"/>
        </w:rPr>
        <w:t>GARANTIA MÍNIMA: 12 (doze) meses, a contar da data da aceitação definitiva.</w:t>
      </w:r>
    </w:p>
    <w:p w:rsidR="00B50FC6" w:rsidRPr="000314AE" w:rsidRDefault="00B50FC6">
      <w:pPr>
        <w:spacing w:after="120"/>
        <w:jc w:val="both"/>
        <w:rPr>
          <w:rFonts w:ascii="Arial" w:hAnsi="Arial" w:cs="Arial"/>
          <w:iCs/>
          <w:sz w:val="24"/>
        </w:rPr>
      </w:pPr>
      <w:r w:rsidRPr="000314AE">
        <w:rPr>
          <w:rFonts w:ascii="Arial" w:hAnsi="Arial" w:cs="Arial"/>
          <w:iCs/>
          <w:sz w:val="24"/>
        </w:rPr>
        <w:t>Unidade: UNIDADE</w:t>
      </w:r>
    </w:p>
    <w:p w:rsidR="00B50FC6" w:rsidRPr="000314AE" w:rsidRDefault="00B50FC6">
      <w:pPr>
        <w:spacing w:after="120"/>
        <w:jc w:val="both"/>
        <w:rPr>
          <w:rStyle w:val="fonte"/>
          <w:b/>
          <w:sz w:val="24"/>
        </w:rPr>
      </w:pPr>
      <w:r w:rsidRPr="000314AE">
        <w:rPr>
          <w:rFonts w:ascii="Arial" w:hAnsi="Arial" w:cs="Arial"/>
          <w:iCs/>
          <w:sz w:val="24"/>
        </w:rPr>
        <w:t>Quantidade: 1.172</w:t>
      </w:r>
    </w:p>
    <w:p w:rsidR="00705AEC" w:rsidRPr="00BB4A3E" w:rsidRDefault="00B50FC6" w:rsidP="00BB4A3E">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0314AE">
        <w:rPr>
          <w:rStyle w:val="fonte"/>
          <w:b w:val="0"/>
          <w:sz w:val="24"/>
        </w:rPr>
        <w:t xml:space="preserve"> </w:t>
      </w:r>
      <w:r w:rsidR="00705AEC" w:rsidRPr="000314AE">
        <w:rPr>
          <w:rStyle w:val="fonte"/>
          <w:b w:val="0"/>
          <w:sz w:val="24"/>
        </w:rPr>
        <w:t xml:space="preserve">DA </w:t>
      </w:r>
      <w:r w:rsidR="00E44DF7" w:rsidRPr="000314AE">
        <w:rPr>
          <w:rStyle w:val="fonte"/>
          <w:b w:val="0"/>
          <w:sz w:val="24"/>
        </w:rPr>
        <w:t>APRESENTAÇÃO DE AMOSTRAS</w:t>
      </w:r>
      <w:r w:rsidR="00A95536" w:rsidRPr="000314AE">
        <w:rPr>
          <w:rStyle w:val="fonte"/>
          <w:b w:val="0"/>
          <w:sz w:val="24"/>
        </w:rPr>
        <w:t xml:space="preserve"> </w:t>
      </w:r>
    </w:p>
    <w:p w:rsidR="00CF7574" w:rsidRPr="000314AE" w:rsidRDefault="00CF7574" w:rsidP="00BB4A3E">
      <w:pPr>
        <w:pStyle w:val="Corpo"/>
        <w:numPr>
          <w:ilvl w:val="1"/>
          <w:numId w:val="1"/>
        </w:numPr>
        <w:tabs>
          <w:tab w:val="clear" w:pos="858"/>
          <w:tab w:val="num" w:pos="1134"/>
        </w:tabs>
        <w:suppressAutoHyphens w:val="0"/>
        <w:spacing w:before="120" w:after="120"/>
        <w:ind w:left="0" w:firstLine="0"/>
        <w:jc w:val="both"/>
        <w:rPr>
          <w:rFonts w:ascii="Arial" w:hAnsi="Arial"/>
        </w:rPr>
      </w:pPr>
      <w:r w:rsidRPr="000314AE">
        <w:rPr>
          <w:rFonts w:ascii="Arial" w:hAnsi="Arial"/>
        </w:rPr>
        <w:t>A licitante classificada provisoriamente em primeiro lugar poderá ser convocada pelo Pregoeiro a apresentar amostra(s) do objeto ofertado, conforme as seguintes regras:</w:t>
      </w:r>
    </w:p>
    <w:p w:rsidR="006E3BDC" w:rsidRPr="00BB4A3E" w:rsidRDefault="00153913" w:rsidP="00BB4A3E">
      <w:pPr>
        <w:pStyle w:val="Itemizado"/>
        <w:numPr>
          <w:ilvl w:val="2"/>
          <w:numId w:val="1"/>
        </w:numPr>
        <w:tabs>
          <w:tab w:val="num" w:pos="1134"/>
          <w:tab w:val="left" w:pos="1701"/>
        </w:tabs>
        <w:spacing w:before="120"/>
        <w:ind w:left="0" w:firstLine="0"/>
        <w:rPr>
          <w:rFonts w:ascii="Arial" w:hAnsi="Arial" w:cs="Arial"/>
        </w:rPr>
      </w:pPr>
      <w:r w:rsidRPr="000314AE">
        <w:rPr>
          <w:rFonts w:ascii="Arial" w:hAnsi="Arial"/>
        </w:rPr>
        <w:tab/>
      </w:r>
      <w:r w:rsidR="006E3BDC" w:rsidRPr="00BB4A3E">
        <w:rPr>
          <w:rFonts w:ascii="Arial" w:hAnsi="Arial" w:cs="Arial"/>
          <w:color w:val="000000"/>
        </w:rPr>
        <w:t>Será verificada a conformidade com as especificações do Edital tais como</w:t>
      </w:r>
      <w:r w:rsidR="00465883" w:rsidRPr="00BB4A3E">
        <w:rPr>
          <w:rFonts w:ascii="Arial" w:hAnsi="Arial" w:cs="Arial"/>
          <w:color w:val="000000"/>
        </w:rPr>
        <w:t>:</w:t>
      </w:r>
      <w:r w:rsidR="006E3BDC" w:rsidRPr="00BB4A3E">
        <w:rPr>
          <w:rFonts w:ascii="Arial" w:hAnsi="Arial" w:cs="Arial"/>
          <w:color w:val="000000"/>
        </w:rPr>
        <w:t xml:space="preserve"> dimensões físicas, atributos técnicos, componentes do conjunto</w:t>
      </w:r>
      <w:r w:rsidR="00465883" w:rsidRPr="00BB4A3E">
        <w:rPr>
          <w:rFonts w:ascii="Arial" w:hAnsi="Arial" w:cs="Arial"/>
          <w:color w:val="000000"/>
        </w:rPr>
        <w:t>;</w:t>
      </w:r>
      <w:r w:rsidR="006E3BDC" w:rsidRPr="00BB4A3E">
        <w:rPr>
          <w:rFonts w:ascii="Arial" w:hAnsi="Arial" w:cs="Arial"/>
          <w:color w:val="000000"/>
        </w:rPr>
        <w:t xml:space="preserve"> além de verifica</w:t>
      </w:r>
      <w:r w:rsidR="00391EE2" w:rsidRPr="00BB4A3E">
        <w:rPr>
          <w:rFonts w:ascii="Arial" w:hAnsi="Arial" w:cs="Arial"/>
          <w:color w:val="000000"/>
        </w:rPr>
        <w:t>r</w:t>
      </w:r>
      <w:r w:rsidR="006E3BDC" w:rsidRPr="00BB4A3E">
        <w:rPr>
          <w:rFonts w:ascii="Arial" w:hAnsi="Arial" w:cs="Arial"/>
          <w:color w:val="000000"/>
        </w:rPr>
        <w:t xml:space="preserve"> se a marca e </w:t>
      </w:r>
      <w:r w:rsidR="00465883" w:rsidRPr="00BB4A3E">
        <w:rPr>
          <w:rFonts w:ascii="Arial" w:hAnsi="Arial" w:cs="Arial"/>
          <w:color w:val="000000"/>
        </w:rPr>
        <w:t xml:space="preserve">o </w:t>
      </w:r>
      <w:r w:rsidR="006E3BDC" w:rsidRPr="00BB4A3E">
        <w:rPr>
          <w:rFonts w:ascii="Arial" w:hAnsi="Arial" w:cs="Arial"/>
          <w:color w:val="000000"/>
        </w:rPr>
        <w:t xml:space="preserve">modelo correspondem com a proposta da licitante. </w:t>
      </w:r>
    </w:p>
    <w:p w:rsidR="006E3BDC" w:rsidRPr="00BB4A3E" w:rsidRDefault="006E3BDC" w:rsidP="00BB4A3E">
      <w:pPr>
        <w:pStyle w:val="Itemizado"/>
        <w:numPr>
          <w:ilvl w:val="2"/>
          <w:numId w:val="1"/>
        </w:numPr>
        <w:tabs>
          <w:tab w:val="num" w:pos="1134"/>
          <w:tab w:val="left" w:pos="1701"/>
        </w:tabs>
        <w:spacing w:before="120"/>
        <w:ind w:left="0" w:firstLine="0"/>
        <w:rPr>
          <w:rFonts w:ascii="Arial" w:hAnsi="Arial" w:cs="Arial"/>
        </w:rPr>
      </w:pPr>
      <w:r w:rsidRPr="00BB4A3E">
        <w:rPr>
          <w:rFonts w:ascii="Arial" w:hAnsi="Arial" w:cs="Arial"/>
          <w:color w:val="000000"/>
        </w:rPr>
        <w:t xml:space="preserve"> </w:t>
      </w:r>
      <w:r w:rsidRPr="00BB4A3E">
        <w:rPr>
          <w:rFonts w:ascii="Arial" w:hAnsi="Arial" w:cs="Arial"/>
          <w:color w:val="000000"/>
        </w:rPr>
        <w:tab/>
        <w:t>Adicionalmente, será verificada a funcionalidade do SDK fornecido, com relação às especificações do Edital, tais como</w:t>
      </w:r>
      <w:r w:rsidR="00465883" w:rsidRPr="00BB4A3E">
        <w:rPr>
          <w:rFonts w:ascii="Arial" w:hAnsi="Arial" w:cs="Arial"/>
          <w:color w:val="000000"/>
        </w:rPr>
        <w:t>:</w:t>
      </w:r>
      <w:r w:rsidR="00391EE2" w:rsidRPr="00BB4A3E">
        <w:rPr>
          <w:rFonts w:ascii="Arial" w:hAnsi="Arial" w:cs="Arial"/>
          <w:color w:val="000000"/>
        </w:rPr>
        <w:t xml:space="preserve"> </w:t>
      </w:r>
      <w:r w:rsidRPr="00BB4A3E">
        <w:rPr>
          <w:rFonts w:ascii="Arial" w:hAnsi="Arial" w:cs="Arial"/>
          <w:color w:val="000000"/>
        </w:rPr>
        <w:t>funcionamento nos ambientes operacionais exigidos, comparação (</w:t>
      </w:r>
      <w:r w:rsidRPr="00BB4A3E">
        <w:rPr>
          <w:rStyle w:val="nfase"/>
          <w:rFonts w:ascii="Arial" w:hAnsi="Arial" w:cs="Arial"/>
          <w:color w:val="000000"/>
        </w:rPr>
        <w:t>match</w:t>
      </w:r>
      <w:r w:rsidRPr="00BB4A3E">
        <w:rPr>
          <w:rFonts w:ascii="Arial" w:hAnsi="Arial" w:cs="Arial"/>
          <w:color w:val="000000"/>
        </w:rPr>
        <w:t xml:space="preserve">) local e no servidor, exportação de </w:t>
      </w:r>
      <w:r w:rsidRPr="00BB4A3E">
        <w:rPr>
          <w:rFonts w:ascii="Arial" w:hAnsi="Arial" w:cs="Arial"/>
          <w:i/>
          <w:color w:val="000000"/>
        </w:rPr>
        <w:t>template</w:t>
      </w:r>
      <w:r w:rsidRPr="00BB4A3E">
        <w:rPr>
          <w:rFonts w:ascii="Arial" w:hAnsi="Arial" w:cs="Arial"/>
          <w:color w:val="000000"/>
        </w:rPr>
        <w:t xml:space="preserve"> no formato especificado, compatibilidade com a plataforma de desenvolvimento especificada.</w:t>
      </w:r>
    </w:p>
    <w:p w:rsidR="00CF7574" w:rsidRPr="000314AE" w:rsidRDefault="00CF7574" w:rsidP="00BB4A3E">
      <w:pPr>
        <w:pStyle w:val="Itemizado"/>
        <w:numPr>
          <w:ilvl w:val="2"/>
          <w:numId w:val="1"/>
        </w:numPr>
        <w:tabs>
          <w:tab w:val="num" w:pos="1134"/>
          <w:tab w:val="left" w:pos="1701"/>
        </w:tabs>
        <w:spacing w:before="120"/>
        <w:ind w:left="0" w:firstLine="0"/>
        <w:rPr>
          <w:rFonts w:ascii="Arial" w:hAnsi="Arial"/>
        </w:rPr>
      </w:pPr>
      <w:r w:rsidRPr="000314AE">
        <w:rPr>
          <w:rFonts w:ascii="Arial" w:hAnsi="Arial"/>
        </w:rPr>
        <w:t>O prazo para apresentação da(s) amostra(s) será de cinco dias úteis, contados de sua intimação pelo Pregoeiro</w:t>
      </w:r>
      <w:r w:rsidR="002F0188" w:rsidRPr="000314AE">
        <w:rPr>
          <w:rFonts w:ascii="Arial" w:hAnsi="Arial"/>
        </w:rPr>
        <w:t>, prorrogáveis por mais três dias úteis a critério da Câmara dos Deputados</w:t>
      </w:r>
      <w:r w:rsidR="000314AE">
        <w:rPr>
          <w:rFonts w:ascii="Arial" w:hAnsi="Arial"/>
        </w:rPr>
        <w:t xml:space="preserve">. </w:t>
      </w:r>
    </w:p>
    <w:p w:rsidR="00CF7574" w:rsidRPr="000314AE" w:rsidRDefault="00153913" w:rsidP="00BB4A3E">
      <w:pPr>
        <w:pStyle w:val="Itemizado"/>
        <w:numPr>
          <w:ilvl w:val="2"/>
          <w:numId w:val="1"/>
        </w:numPr>
        <w:tabs>
          <w:tab w:val="num" w:pos="1134"/>
          <w:tab w:val="left" w:pos="1701"/>
        </w:tabs>
        <w:spacing w:before="120"/>
        <w:ind w:left="0" w:firstLine="0"/>
        <w:rPr>
          <w:rFonts w:ascii="Arial" w:hAnsi="Arial"/>
        </w:rPr>
      </w:pPr>
      <w:r w:rsidRPr="000314AE">
        <w:rPr>
          <w:rFonts w:ascii="Arial" w:hAnsi="Arial"/>
        </w:rPr>
        <w:t xml:space="preserve"> </w:t>
      </w:r>
      <w:r w:rsidRPr="000314AE">
        <w:rPr>
          <w:rFonts w:ascii="Arial" w:hAnsi="Arial"/>
        </w:rPr>
        <w:tab/>
      </w:r>
      <w:r w:rsidR="00CF7574" w:rsidRPr="000314AE">
        <w:rPr>
          <w:rFonts w:ascii="Arial" w:hAnsi="Arial"/>
        </w:rPr>
        <w:t>O local de entrega da(s) amostra(s) será comunicado por meio do sistema eletrônico.</w:t>
      </w:r>
    </w:p>
    <w:p w:rsidR="00CF7574" w:rsidRPr="000314AE" w:rsidRDefault="00153913" w:rsidP="00BB4A3E">
      <w:pPr>
        <w:pStyle w:val="Itemizado"/>
        <w:numPr>
          <w:ilvl w:val="2"/>
          <w:numId w:val="1"/>
        </w:numPr>
        <w:tabs>
          <w:tab w:val="num" w:pos="1134"/>
          <w:tab w:val="left" w:pos="1701"/>
        </w:tabs>
        <w:spacing w:before="120"/>
        <w:ind w:left="0" w:firstLine="0"/>
        <w:rPr>
          <w:rFonts w:ascii="Arial" w:hAnsi="Arial"/>
        </w:rPr>
      </w:pPr>
      <w:r w:rsidRPr="000314AE">
        <w:rPr>
          <w:rFonts w:ascii="Arial" w:hAnsi="Arial"/>
        </w:rPr>
        <w:t xml:space="preserve"> </w:t>
      </w:r>
      <w:r w:rsidRPr="000314AE">
        <w:rPr>
          <w:rFonts w:ascii="Arial" w:hAnsi="Arial"/>
        </w:rPr>
        <w:tab/>
      </w:r>
      <w:r w:rsidR="00CF7574" w:rsidRPr="000314AE">
        <w:rPr>
          <w:rFonts w:ascii="Arial" w:hAnsi="Arial"/>
        </w:rPr>
        <w:t xml:space="preserve">A(s) amostra(s) deverá(ão) conter identificação da licitante e indicação do item do objeto para o qual foi(ram) solicitada(s) a(s) amostra(s), a modalidade e o número da licitação. </w:t>
      </w:r>
    </w:p>
    <w:p w:rsidR="00CF7574" w:rsidRPr="00BB4A3E" w:rsidRDefault="00153913" w:rsidP="00BB4A3E">
      <w:pPr>
        <w:pStyle w:val="Itemizado"/>
        <w:numPr>
          <w:ilvl w:val="2"/>
          <w:numId w:val="1"/>
        </w:numPr>
        <w:tabs>
          <w:tab w:val="num" w:pos="1134"/>
          <w:tab w:val="left" w:pos="1701"/>
        </w:tabs>
        <w:spacing w:before="120"/>
        <w:ind w:left="0" w:firstLine="0"/>
        <w:rPr>
          <w:rFonts w:ascii="Arial" w:hAnsi="Arial"/>
        </w:rPr>
      </w:pPr>
      <w:r w:rsidRPr="00BB4A3E">
        <w:rPr>
          <w:rFonts w:ascii="Arial" w:hAnsi="Arial"/>
        </w:rPr>
        <w:lastRenderedPageBreak/>
        <w:t xml:space="preserve"> </w:t>
      </w:r>
      <w:r w:rsidRPr="00BB4A3E">
        <w:rPr>
          <w:rFonts w:ascii="Arial" w:hAnsi="Arial"/>
        </w:rPr>
        <w:tab/>
      </w:r>
      <w:r w:rsidR="00CF7574" w:rsidRPr="00BB4A3E">
        <w:rPr>
          <w:rFonts w:ascii="Arial" w:hAnsi="Arial"/>
        </w:rPr>
        <w:t>A(s) amostra(s) aprovada(s) ficará(ão) à disposição da Câmara dos Deputados, para fins de comparação com o material efetivamente entregue, por ocasião de emissão de Requisição.</w:t>
      </w:r>
    </w:p>
    <w:p w:rsidR="00CF7574" w:rsidRPr="00BB4A3E" w:rsidRDefault="00153913" w:rsidP="00BB4A3E">
      <w:pPr>
        <w:pStyle w:val="Itemizado"/>
        <w:numPr>
          <w:ilvl w:val="2"/>
          <w:numId w:val="1"/>
        </w:numPr>
        <w:tabs>
          <w:tab w:val="num" w:pos="1134"/>
          <w:tab w:val="left" w:pos="1701"/>
        </w:tabs>
        <w:spacing w:before="120"/>
        <w:ind w:left="0" w:firstLine="0"/>
        <w:rPr>
          <w:rFonts w:ascii="Arial" w:hAnsi="Arial"/>
        </w:rPr>
      </w:pPr>
      <w:r w:rsidRPr="00BB4A3E">
        <w:rPr>
          <w:rFonts w:ascii="Arial" w:hAnsi="Arial"/>
        </w:rPr>
        <w:t xml:space="preserve"> </w:t>
      </w:r>
      <w:r w:rsidRPr="00BB4A3E">
        <w:rPr>
          <w:rFonts w:ascii="Arial" w:hAnsi="Arial"/>
        </w:rPr>
        <w:tab/>
      </w:r>
      <w:r w:rsidR="00CF7574" w:rsidRPr="00BB4A3E">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rsidR="00CF7574" w:rsidRPr="000314AE" w:rsidRDefault="00851E26" w:rsidP="00BB4A3E">
      <w:pPr>
        <w:pStyle w:val="Itemizado"/>
        <w:numPr>
          <w:ilvl w:val="2"/>
          <w:numId w:val="1"/>
        </w:numPr>
        <w:tabs>
          <w:tab w:val="num" w:pos="1134"/>
          <w:tab w:val="left" w:pos="1701"/>
        </w:tabs>
        <w:spacing w:before="120"/>
        <w:ind w:left="0" w:firstLine="0"/>
        <w:rPr>
          <w:rFonts w:ascii="Arial" w:hAnsi="Arial"/>
        </w:rPr>
      </w:pPr>
      <w:r w:rsidRPr="000314AE">
        <w:rPr>
          <w:rFonts w:ascii="Arial" w:hAnsi="Arial"/>
        </w:rPr>
        <w:tab/>
      </w:r>
      <w:r w:rsidR="00CF7574" w:rsidRPr="000314AE">
        <w:rPr>
          <w:rFonts w:ascii="Arial" w:hAnsi="Arial"/>
        </w:rPr>
        <w:t xml:space="preserve">Será(ão) rejeitada(s) a(s) amostra(s) que estiver(em) em desacordo com as disposições </w:t>
      </w:r>
      <w:r w:rsidRPr="000314AE">
        <w:rPr>
          <w:rFonts w:ascii="Arial" w:hAnsi="Arial"/>
        </w:rPr>
        <w:t xml:space="preserve">deste </w:t>
      </w:r>
      <w:r w:rsidR="00CF7574" w:rsidRPr="000314AE">
        <w:rPr>
          <w:rFonts w:ascii="Arial" w:hAnsi="Arial"/>
        </w:rPr>
        <w:t>Edital</w:t>
      </w:r>
      <w:r w:rsidR="00B50FC6" w:rsidRPr="000314AE">
        <w:rPr>
          <w:rFonts w:ascii="Arial" w:hAnsi="Arial"/>
        </w:rPr>
        <w:t>.</w:t>
      </w:r>
    </w:p>
    <w:p w:rsidR="00CF7574" w:rsidRPr="000314AE" w:rsidRDefault="00CF7574" w:rsidP="00BB4A3E">
      <w:pPr>
        <w:pStyle w:val="Itemizado"/>
        <w:numPr>
          <w:ilvl w:val="3"/>
          <w:numId w:val="1"/>
        </w:numPr>
        <w:tabs>
          <w:tab w:val="clear" w:pos="1800"/>
        </w:tabs>
        <w:spacing w:before="120"/>
        <w:ind w:left="0" w:firstLine="0"/>
        <w:rPr>
          <w:rFonts w:ascii="Arial" w:hAnsi="Arial"/>
        </w:rPr>
      </w:pPr>
      <w:r w:rsidRPr="000314AE">
        <w:rPr>
          <w:rFonts w:ascii="Arial" w:hAnsi="Arial"/>
        </w:rPr>
        <w:t>A(s) amostra(s) não aceita(s) deverá(ão) ser retirada(s) pela licitante no prazo de até quinze dias, contados da adjudicação.</w:t>
      </w:r>
    </w:p>
    <w:p w:rsidR="00CF7574" w:rsidRPr="000314AE" w:rsidRDefault="00851E26" w:rsidP="00BB4A3E">
      <w:pPr>
        <w:pStyle w:val="Itemizado"/>
        <w:numPr>
          <w:ilvl w:val="2"/>
          <w:numId w:val="1"/>
        </w:numPr>
        <w:tabs>
          <w:tab w:val="num" w:pos="1134"/>
          <w:tab w:val="left" w:pos="1701"/>
        </w:tabs>
        <w:spacing w:before="120"/>
        <w:ind w:left="0" w:firstLine="0"/>
        <w:rPr>
          <w:rFonts w:ascii="Arial" w:hAnsi="Arial"/>
        </w:rPr>
      </w:pPr>
      <w:r w:rsidRPr="000314AE">
        <w:rPr>
          <w:rFonts w:ascii="Arial" w:hAnsi="Arial"/>
        </w:rPr>
        <w:t xml:space="preserve"> </w:t>
      </w:r>
      <w:r w:rsidRPr="000314AE">
        <w:rPr>
          <w:rFonts w:ascii="Arial" w:hAnsi="Arial"/>
        </w:rPr>
        <w:tab/>
      </w:r>
      <w:r w:rsidR="00CF7574" w:rsidRPr="000314AE">
        <w:rPr>
          <w:rFonts w:ascii="Arial" w:hAnsi="Arial"/>
        </w:rPr>
        <w:t>A Câmara dos Deputados poderá dar a destinação que julgar conveniente à(s) amostra(s) não retirada(s) em conformidade com as disposições deste Título.</w:t>
      </w:r>
    </w:p>
    <w:p w:rsidR="001F1904" w:rsidRPr="00BB4A3E" w:rsidRDefault="00851E26" w:rsidP="00BB4A3E">
      <w:pPr>
        <w:pStyle w:val="Itemizado"/>
        <w:numPr>
          <w:ilvl w:val="2"/>
          <w:numId w:val="1"/>
        </w:numPr>
        <w:tabs>
          <w:tab w:val="num" w:pos="1134"/>
          <w:tab w:val="left" w:pos="1701"/>
        </w:tabs>
        <w:spacing w:before="120"/>
        <w:ind w:left="0" w:firstLine="0"/>
        <w:rPr>
          <w:rFonts w:ascii="Arial" w:hAnsi="Arial" w:cs="Arial"/>
        </w:rPr>
      </w:pPr>
      <w:r w:rsidRPr="000314AE">
        <w:rPr>
          <w:rFonts w:ascii="Arial" w:hAnsi="Arial"/>
        </w:rPr>
        <w:t xml:space="preserve"> </w:t>
      </w:r>
      <w:r w:rsidRPr="000314AE">
        <w:rPr>
          <w:rFonts w:ascii="Arial" w:hAnsi="Arial"/>
        </w:rPr>
        <w:tab/>
      </w:r>
      <w:r w:rsidR="001F1904" w:rsidRPr="000314AE">
        <w:rPr>
          <w:rFonts w:ascii="Arial" w:hAnsi="Arial"/>
        </w:rPr>
        <w:t>Será</w:t>
      </w:r>
      <w:r w:rsidR="001F1904" w:rsidRPr="000314AE">
        <w:rPr>
          <w:rFonts w:ascii="Arial" w:hAnsi="Arial" w:cs="Arial"/>
          <w:szCs w:val="24"/>
        </w:rPr>
        <w:t>(ão) desclassificada(s) a(s) proposta(s) da(s) licitante(s) que, convocada(s) pelo Pregoeiro a apresentar amostra, não o fizer no prazo fixado ou cuja(s) amostra(s) for(em) reprovada(s).</w:t>
      </w:r>
    </w:p>
    <w:p w:rsidR="000314AE" w:rsidRPr="000314AE" w:rsidRDefault="000314AE" w:rsidP="00BB4A3E">
      <w:pPr>
        <w:pStyle w:val="Itemizado"/>
        <w:numPr>
          <w:ilvl w:val="3"/>
          <w:numId w:val="1"/>
        </w:numPr>
        <w:tabs>
          <w:tab w:val="clear" w:pos="1800"/>
        </w:tabs>
        <w:spacing w:before="120"/>
        <w:ind w:left="0" w:firstLine="0"/>
        <w:rPr>
          <w:rFonts w:ascii="Arial" w:hAnsi="Arial" w:cs="Arial"/>
        </w:rPr>
      </w:pPr>
      <w:r w:rsidRPr="00F03267">
        <w:rPr>
          <w:rFonts w:ascii="Arial" w:hAnsi="Arial" w:cs="Arial"/>
          <w:szCs w:val="24"/>
        </w:rPr>
        <w:t>A não apresentação de amostra após convocação sujeitará a(s) licitante(s) às sanções cabíveis.</w:t>
      </w:r>
    </w:p>
    <w:p w:rsidR="00CF7574" w:rsidRPr="000314AE" w:rsidRDefault="00CF7574" w:rsidP="00BB4A3E">
      <w:pPr>
        <w:pStyle w:val="Itemizado"/>
        <w:numPr>
          <w:ilvl w:val="2"/>
          <w:numId w:val="1"/>
        </w:numPr>
        <w:tabs>
          <w:tab w:val="num" w:pos="1134"/>
          <w:tab w:val="left" w:pos="1701"/>
        </w:tabs>
        <w:spacing w:before="120"/>
        <w:ind w:left="0" w:firstLine="0"/>
        <w:rPr>
          <w:rFonts w:ascii="Arial" w:hAnsi="Arial"/>
        </w:rPr>
      </w:pPr>
      <w:r w:rsidRPr="000314AE">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0314AE" w:rsidRDefault="00CF7574" w:rsidP="00BB4A3E">
      <w:pPr>
        <w:pStyle w:val="Itemizado"/>
        <w:numPr>
          <w:ilvl w:val="2"/>
          <w:numId w:val="1"/>
        </w:numPr>
        <w:tabs>
          <w:tab w:val="num" w:pos="1134"/>
          <w:tab w:val="left" w:pos="1701"/>
        </w:tabs>
        <w:spacing w:before="120"/>
        <w:ind w:left="0" w:firstLine="0"/>
        <w:rPr>
          <w:rFonts w:ascii="Arial" w:hAnsi="Arial"/>
        </w:rPr>
      </w:pPr>
      <w:r w:rsidRPr="000314AE">
        <w:rPr>
          <w:rFonts w:ascii="Arial" w:hAnsi="Arial"/>
        </w:rPr>
        <w:t>A(s) amostra(s) recebida(s) ficará(ão) disponível(is) para verificação na Secretaria Executiva da Comissão Permanente de Licitação</w:t>
      </w:r>
      <w:r w:rsidRPr="000314AE">
        <w:rPr>
          <w:rFonts w:ascii="Arial" w:hAnsi="Arial" w:cs="Arial"/>
        </w:rPr>
        <w:t>, localizada no endereço da Comissão citado na página 1,</w:t>
      </w:r>
      <w:r w:rsidRPr="000314AE">
        <w:rPr>
          <w:rFonts w:ascii="Arial" w:hAnsi="Arial"/>
        </w:rPr>
        <w:t xml:space="preserve"> até a data da adjudicação.</w:t>
      </w:r>
    </w:p>
    <w:p w:rsidR="008B562F" w:rsidRPr="00705AEC"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0314AE"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e-mail</w:t>
      </w:r>
      <w:r w:rsidR="000E1475">
        <w:rPr>
          <w:rStyle w:val="fonte"/>
          <w:rFonts w:ascii="Arial" w:hAnsi="Arial" w:cs="Arial"/>
        </w:rPr>
        <w:t>, conforme</w:t>
      </w:r>
      <w:r w:rsidR="004D69D4">
        <w:rPr>
          <w:rStyle w:val="fonte"/>
          <w:rFonts w:ascii="Arial" w:hAnsi="Arial" w:cs="Arial"/>
        </w:rPr>
        <w:t xml:space="preserve"> modelo </w:t>
      </w:r>
      <w:r w:rsidR="004D69D4" w:rsidRPr="000314AE">
        <w:rPr>
          <w:rStyle w:val="fonte"/>
          <w:rFonts w:ascii="Arial" w:hAnsi="Arial" w:cs="Arial"/>
        </w:rPr>
        <w:t>constante d</w:t>
      </w:r>
      <w:r w:rsidR="000E1475" w:rsidRPr="000314AE">
        <w:rPr>
          <w:rStyle w:val="fonte"/>
          <w:rFonts w:ascii="Arial" w:hAnsi="Arial" w:cs="Arial"/>
        </w:rPr>
        <w:t xml:space="preserve">o Anexo n. </w:t>
      </w:r>
      <w:r w:rsidR="00CB554B" w:rsidRPr="000314AE">
        <w:rPr>
          <w:rStyle w:val="fonte"/>
          <w:rFonts w:ascii="Arial" w:hAnsi="Arial" w:cs="Arial"/>
        </w:rPr>
        <w:t>6</w:t>
      </w:r>
      <w:r w:rsidR="000E1475" w:rsidRPr="000314AE">
        <w:rPr>
          <w:rStyle w:val="fonte"/>
          <w:rFonts w:ascii="Arial" w:hAnsi="Arial" w:cs="Arial"/>
        </w:rPr>
        <w:t>.</w:t>
      </w:r>
    </w:p>
    <w:p w:rsidR="00CB554B" w:rsidRPr="000314AE" w:rsidRDefault="00B50FC6" w:rsidP="0001097C">
      <w:pPr>
        <w:pStyle w:val="Corpo"/>
        <w:numPr>
          <w:ilvl w:val="2"/>
          <w:numId w:val="1"/>
        </w:numPr>
        <w:tabs>
          <w:tab w:val="left" w:pos="1134"/>
        </w:tabs>
        <w:suppressAutoHyphens w:val="0"/>
        <w:spacing w:before="120" w:after="120"/>
        <w:ind w:left="0" w:firstLine="0"/>
        <w:jc w:val="both"/>
        <w:rPr>
          <w:rFonts w:ascii="Arial" w:hAnsi="Arial" w:cs="Arial"/>
        </w:rPr>
      </w:pPr>
      <w:r w:rsidRPr="000314AE">
        <w:rPr>
          <w:rFonts w:ascii="Arial" w:hAnsi="Arial" w:cs="Arial"/>
          <w:szCs w:val="24"/>
        </w:rPr>
        <w:t xml:space="preserve"> </w:t>
      </w:r>
      <w:r w:rsidRPr="000314AE">
        <w:rPr>
          <w:rFonts w:ascii="Arial" w:hAnsi="Arial" w:cs="Arial"/>
          <w:szCs w:val="24"/>
        </w:rPr>
        <w:tab/>
      </w:r>
      <w:r w:rsidR="00CB554B" w:rsidRPr="000314AE">
        <w:rPr>
          <w:rFonts w:ascii="Arial" w:hAnsi="Arial" w:cs="Arial"/>
          <w:szCs w:val="24"/>
        </w:rPr>
        <w:t xml:space="preserve">Em cada Requisição de </w:t>
      </w:r>
      <w:r w:rsidR="00803251" w:rsidRPr="000314AE">
        <w:rPr>
          <w:rFonts w:ascii="Arial" w:hAnsi="Arial" w:cs="Arial"/>
          <w:szCs w:val="24"/>
        </w:rPr>
        <w:t>Entrega de Material</w:t>
      </w:r>
      <w:r w:rsidR="00CB554B" w:rsidRPr="000314AE">
        <w:rPr>
          <w:rFonts w:ascii="Arial" w:hAnsi="Arial" w:cs="Arial"/>
          <w:szCs w:val="24"/>
        </w:rPr>
        <w:t xml:space="preserve"> será solicitado, no mínimo, </w:t>
      </w:r>
      <w:r w:rsidR="00007810" w:rsidRPr="000314AE">
        <w:rPr>
          <w:rFonts w:ascii="Arial" w:hAnsi="Arial" w:cs="Arial"/>
          <w:szCs w:val="24"/>
        </w:rPr>
        <w:t>10% (dez por cento) do quantitativo total estimado para o item que nela estiver relacionado.</w:t>
      </w:r>
    </w:p>
    <w:p w:rsidR="008B562F" w:rsidRPr="000314AE"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314AE">
        <w:rPr>
          <w:rStyle w:val="fonte"/>
          <w:rFonts w:ascii="Arial" w:hAnsi="Arial"/>
        </w:rPr>
        <w:t>O p</w:t>
      </w:r>
      <w:r w:rsidR="00803251" w:rsidRPr="000314AE">
        <w:rPr>
          <w:rStyle w:val="fonte"/>
          <w:rFonts w:ascii="Arial" w:hAnsi="Arial"/>
        </w:rPr>
        <w:t>razo de entrega</w:t>
      </w:r>
      <w:r w:rsidR="0096241C" w:rsidRPr="000314AE">
        <w:rPr>
          <w:rStyle w:val="fonte"/>
          <w:rFonts w:ascii="Arial" w:hAnsi="Arial"/>
        </w:rPr>
        <w:t xml:space="preserve"> </w:t>
      </w:r>
      <w:r w:rsidRPr="000314AE">
        <w:rPr>
          <w:rStyle w:val="fonte"/>
          <w:rFonts w:ascii="Arial" w:hAnsi="Arial"/>
        </w:rPr>
        <w:t xml:space="preserve">será </w:t>
      </w:r>
      <w:r w:rsidRPr="000314AE">
        <w:rPr>
          <w:rStyle w:val="fonte"/>
          <w:rFonts w:ascii="Arial" w:eastAsia="StarSymbol" w:hAnsi="Arial" w:cs="Arial"/>
        </w:rPr>
        <w:t xml:space="preserve">o constante da proposta da </w:t>
      </w:r>
      <w:r w:rsidR="00C84B0A" w:rsidRPr="000314AE">
        <w:rPr>
          <w:rStyle w:val="fonte"/>
          <w:rFonts w:ascii="Arial" w:eastAsia="StarSymbol" w:hAnsi="Arial" w:cs="Arial"/>
        </w:rPr>
        <w:t>Requisitada</w:t>
      </w:r>
      <w:r w:rsidRPr="000314AE">
        <w:rPr>
          <w:rStyle w:val="fonte"/>
          <w:rFonts w:ascii="Arial" w:eastAsia="StarSymbol" w:hAnsi="Arial" w:cs="Arial"/>
        </w:rPr>
        <w:t>, que não poderá ser superior a</w:t>
      </w:r>
      <w:r w:rsidR="008B562F" w:rsidRPr="000314AE">
        <w:rPr>
          <w:rStyle w:val="fonte"/>
          <w:rFonts w:ascii="Arial" w:hAnsi="Arial"/>
        </w:rPr>
        <w:t xml:space="preserve"> </w:t>
      </w:r>
      <w:r w:rsidR="002F0188" w:rsidRPr="00BB4A3E">
        <w:rPr>
          <w:rStyle w:val="fonte"/>
          <w:rFonts w:ascii="Arial" w:hAnsi="Arial"/>
        </w:rPr>
        <w:t>6</w:t>
      </w:r>
      <w:r w:rsidR="00B50FC6" w:rsidRPr="00BB4A3E">
        <w:rPr>
          <w:rStyle w:val="fonte"/>
          <w:rFonts w:ascii="Arial" w:hAnsi="Arial"/>
        </w:rPr>
        <w:t>0 (</w:t>
      </w:r>
      <w:r w:rsidR="002F0188" w:rsidRPr="00BB4A3E">
        <w:rPr>
          <w:rStyle w:val="fonte"/>
          <w:rFonts w:ascii="Arial" w:hAnsi="Arial"/>
        </w:rPr>
        <w:t>sessenta</w:t>
      </w:r>
      <w:r w:rsidR="00B50FC6" w:rsidRPr="00BB4A3E">
        <w:rPr>
          <w:rStyle w:val="fonte"/>
          <w:rFonts w:ascii="Arial" w:hAnsi="Arial"/>
        </w:rPr>
        <w:t>)</w:t>
      </w:r>
      <w:r w:rsidR="008B562F" w:rsidRPr="00BB4A3E">
        <w:rPr>
          <w:rStyle w:val="fonte"/>
          <w:rFonts w:ascii="Arial" w:hAnsi="Arial"/>
        </w:rPr>
        <w:t xml:space="preserve"> </w:t>
      </w:r>
      <w:r w:rsidR="008B562F" w:rsidRPr="00BB4A3E">
        <w:rPr>
          <w:rFonts w:ascii="Arial" w:hAnsi="Arial"/>
        </w:rPr>
        <w:t xml:space="preserve">dias, </w:t>
      </w:r>
      <w:r w:rsidR="00DB2DBB" w:rsidRPr="000314AE">
        <w:rPr>
          <w:rStyle w:val="fonte"/>
          <w:rFonts w:ascii="Arial" w:eastAsia="StarSymbol" w:hAnsi="Arial"/>
        </w:rPr>
        <w:t xml:space="preserve">contados da data da </w:t>
      </w:r>
      <w:r w:rsidR="00971A8C" w:rsidRPr="000314AE">
        <w:rPr>
          <w:rStyle w:val="fonte"/>
          <w:rFonts w:ascii="Arial" w:eastAsia="StarSymbol" w:hAnsi="Arial"/>
        </w:rPr>
        <w:t xml:space="preserve">confirmação do recebimento da Requisição de </w:t>
      </w:r>
      <w:r w:rsidR="00803251" w:rsidRPr="000314AE">
        <w:rPr>
          <w:rStyle w:val="fonte"/>
          <w:rFonts w:ascii="Arial" w:eastAsia="StarSymbol" w:hAnsi="Arial"/>
        </w:rPr>
        <w:t>Entrega de Material</w:t>
      </w:r>
      <w:r w:rsidR="00DB2DBB" w:rsidRPr="000314AE">
        <w:rPr>
          <w:rStyle w:val="fonte"/>
          <w:rFonts w:ascii="Arial" w:eastAsia="StarSymbol" w:hAnsi="Arial"/>
        </w:rPr>
        <w:t>.</w:t>
      </w:r>
    </w:p>
    <w:p w:rsidR="000E1475" w:rsidRPr="000314AE"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sidRPr="000314AE">
        <w:rPr>
          <w:rStyle w:val="fonte"/>
          <w:rFonts w:ascii="Arial" w:hAnsi="Arial" w:cs="Arial"/>
        </w:rPr>
        <w:t xml:space="preserve"> </w:t>
      </w:r>
      <w:r w:rsidRPr="000314AE">
        <w:rPr>
          <w:rStyle w:val="fonte"/>
          <w:rFonts w:ascii="Arial" w:hAnsi="Arial" w:cs="Arial"/>
        </w:rPr>
        <w:tab/>
      </w:r>
      <w:r w:rsidR="0001097C" w:rsidRPr="000314AE">
        <w:rPr>
          <w:rStyle w:val="fonte"/>
          <w:rFonts w:ascii="Arial" w:hAnsi="Arial" w:cs="Arial"/>
        </w:rPr>
        <w:t xml:space="preserve"> </w:t>
      </w:r>
      <w:r w:rsidR="00CB554B" w:rsidRPr="000314AE">
        <w:rPr>
          <w:rStyle w:val="fonte"/>
          <w:rFonts w:ascii="Arial" w:hAnsi="Arial" w:cs="Arial"/>
        </w:rPr>
        <w:t xml:space="preserve">A confirmação do recebimento da Requisição de </w:t>
      </w:r>
      <w:r w:rsidR="00803251" w:rsidRPr="000314AE">
        <w:rPr>
          <w:rStyle w:val="fonte"/>
          <w:rFonts w:ascii="Arial" w:hAnsi="Arial" w:cs="Arial"/>
        </w:rPr>
        <w:t>Entrega de Material</w:t>
      </w:r>
      <w:r w:rsidR="00CB554B" w:rsidRPr="000314AE">
        <w:rPr>
          <w:rStyle w:val="fonte"/>
          <w:rFonts w:ascii="Arial" w:hAnsi="Arial" w:cs="Arial"/>
        </w:rPr>
        <w:t xml:space="preserve"> deverá ser obtida pela Câmara dos Deputados imediatamente após o envio.</w:t>
      </w:r>
    </w:p>
    <w:p w:rsidR="00002106" w:rsidRPr="005C0933" w:rsidRDefault="008B562F" w:rsidP="0000210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314AE">
        <w:rPr>
          <w:rStyle w:val="fonte"/>
          <w:rFonts w:ascii="Arial" w:hAnsi="Arial"/>
        </w:rPr>
        <w:t>Local</w:t>
      </w:r>
      <w:r w:rsidR="0095618B" w:rsidRPr="000314AE">
        <w:rPr>
          <w:rStyle w:val="fonte"/>
          <w:rFonts w:ascii="Arial" w:hAnsi="Arial"/>
        </w:rPr>
        <w:t xml:space="preserve"> de </w:t>
      </w:r>
      <w:r w:rsidR="00803251" w:rsidRPr="000314AE">
        <w:rPr>
          <w:rStyle w:val="fonte"/>
          <w:rFonts w:ascii="Arial" w:hAnsi="Arial"/>
        </w:rPr>
        <w:t>entrega</w:t>
      </w:r>
      <w:r w:rsidR="0095618B" w:rsidRPr="000314AE">
        <w:rPr>
          <w:rStyle w:val="fonte"/>
          <w:rFonts w:ascii="Arial" w:hAnsi="Arial"/>
        </w:rPr>
        <w:t>:</w:t>
      </w:r>
      <w:r w:rsidR="00F26226" w:rsidRPr="002F0188">
        <w:rPr>
          <w:rStyle w:val="fonte"/>
          <w:rFonts w:ascii="Arial" w:hAnsi="Arial"/>
        </w:rPr>
        <w:t xml:space="preserve"> </w:t>
      </w:r>
      <w:r w:rsidR="00002106" w:rsidRPr="005C0933">
        <w:rPr>
          <w:rFonts w:ascii="Arial" w:hAnsi="Arial" w:cs="Arial"/>
        </w:rPr>
        <w:t xml:space="preserve">Centro de Gestão de Armazenamento de Materiais – CEAM/SIA, situado no SIA Trecho 5, Lote 10/60 - Setor de Indústria e Abastecimento - </w:t>
      </w:r>
      <w:r w:rsidR="00002106" w:rsidRPr="005C0933">
        <w:rPr>
          <w:rStyle w:val="fonte"/>
          <w:rFonts w:ascii="Arial" w:hAnsi="Arial"/>
        </w:rPr>
        <w:t>em Brasília-DF</w:t>
      </w:r>
      <w:r w:rsidR="00002106" w:rsidRPr="005C0933">
        <w:rPr>
          <w:rFonts w:ascii="Arial" w:hAnsi="Arial" w:cs="Arial"/>
        </w:rPr>
        <w:t>. CEP 71205-050. Telefone</w:t>
      </w:r>
      <w:r w:rsidR="00B50FC6" w:rsidRPr="005C0933">
        <w:rPr>
          <w:rFonts w:ascii="Arial" w:hAnsi="Arial" w:cs="Arial"/>
        </w:rPr>
        <w:t>s</w:t>
      </w:r>
      <w:r w:rsidR="00002106" w:rsidRPr="005C0933">
        <w:rPr>
          <w:rFonts w:ascii="Arial" w:hAnsi="Arial" w:cs="Arial"/>
        </w:rPr>
        <w:t xml:space="preserve"> para contato: (61) 3216- </w:t>
      </w:r>
      <w:r w:rsidR="00B50FC6" w:rsidRPr="005C0933">
        <w:rPr>
          <w:rFonts w:ascii="Arial" w:hAnsi="Arial" w:cs="Arial"/>
        </w:rPr>
        <w:t>4650 e 3216-4652</w:t>
      </w:r>
      <w:r w:rsidR="00002106" w:rsidRPr="005C0933">
        <w:rPr>
          <w:rFonts w:ascii="Arial" w:hAnsi="Arial" w:cs="Arial"/>
        </w:rPr>
        <w:t>.</w:t>
      </w:r>
    </w:p>
    <w:p w:rsidR="008B562F" w:rsidRPr="0051512A"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30CFE">
        <w:rPr>
          <w:rStyle w:val="fonte"/>
          <w:rFonts w:ascii="Arial" w:hAnsi="Arial"/>
        </w:rPr>
        <w:lastRenderedPageBreak/>
        <w:t>Dia/Horário: Em dia de expediente normal da Câmara dos Deputados, das 9h às 11h30 ou das 14h às 17h30.</w:t>
      </w:r>
    </w:p>
    <w:p w:rsidR="00CA5BA5" w:rsidRPr="0051512A"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1512A">
        <w:rPr>
          <w:rStyle w:val="fonte"/>
          <w:rFonts w:ascii="Arial" w:hAnsi="Arial"/>
        </w:rPr>
        <w:t>É da responsabilidade da Requisitada o transporte vertical e horizontal do objeto até o local indicado.</w:t>
      </w:r>
    </w:p>
    <w:p w:rsidR="00CA5BA5" w:rsidRPr="0051512A"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030CFE">
        <w:rPr>
          <w:rFonts w:ascii="Arial" w:hAnsi="Arial"/>
        </w:rPr>
        <w:t>O material (nacional ou importado) deve ser entregue contendo no rótulo todas as informações sobre e</w:t>
      </w:r>
      <w:r w:rsidR="003473E5" w:rsidRPr="00030CFE">
        <w:rPr>
          <w:rFonts w:ascii="Arial" w:hAnsi="Arial"/>
        </w:rPr>
        <w:t>le,</w:t>
      </w:r>
      <w:r w:rsidRPr="00030CFE">
        <w:rPr>
          <w:rFonts w:ascii="Arial" w:hAnsi="Arial"/>
        </w:rPr>
        <w:t xml:space="preserve"> em língua portuguesa.</w:t>
      </w:r>
    </w:p>
    <w:p w:rsidR="00B50FC6" w:rsidRPr="00030CFE" w:rsidRDefault="00B50FC6"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30CFE">
        <w:rPr>
          <w:rFonts w:ascii="Arial" w:hAnsi="Arial"/>
        </w:rPr>
        <w:t>No momento da entrega do objeto desta licitação, a adjudicatária deverá comprovar a origem dos bens importados e a quitação dos tributos de importação a eles referentes, sob pena de não recebimento do objeto.</w:t>
      </w:r>
    </w:p>
    <w:p w:rsidR="008B562F" w:rsidRDefault="00B50FC6">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B50FC6" w:rsidRPr="005C0933" w:rsidRDefault="00B50FC6" w:rsidP="00B50FC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C0933">
        <w:rPr>
          <w:rStyle w:val="fonte"/>
          <w:rFonts w:ascii="Arial" w:hAnsi="Arial"/>
        </w:rPr>
        <w:t>O objeto deve ser entregue novo para primeiro uso, lacrado em embalagem original. Na primeira entrega, deve ser acompanhado de kit de desenvolvimento de software – SDK.</w:t>
      </w:r>
    </w:p>
    <w:p w:rsidR="00184D85" w:rsidRDefault="00B91FCE" w:rsidP="000761E1">
      <w:pPr>
        <w:pStyle w:val="t3ftulon3fvel1negrito"/>
        <w:keepNext/>
        <w:numPr>
          <w:ilvl w:val="0"/>
          <w:numId w:val="1"/>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w:t>
      </w:r>
      <w:r w:rsidR="00184D85">
        <w:rPr>
          <w:b w:val="0"/>
          <w:sz w:val="24"/>
        </w:rPr>
        <w:t>DO ÓRGÃO RESPONSÁVEL</w:t>
      </w:r>
    </w:p>
    <w:p w:rsidR="008B562F" w:rsidRPr="000314AE"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0314AE">
        <w:rPr>
          <w:rFonts w:ascii="Arial" w:hAnsi="Arial" w:cs="Arial"/>
        </w:rPr>
        <w:t xml:space="preserve">Considera-se órgão responsável pela gestão </w:t>
      </w:r>
      <w:r w:rsidR="00BD1ACD" w:rsidRPr="00BB4A3E">
        <w:rPr>
          <w:rFonts w:ascii="Arial" w:hAnsi="Arial" w:cs="Arial"/>
        </w:rPr>
        <w:t>do bem</w:t>
      </w:r>
      <w:r w:rsidR="00EE79FD" w:rsidRPr="00BB4A3E">
        <w:rPr>
          <w:rFonts w:ascii="Arial" w:hAnsi="Arial" w:cs="Arial"/>
        </w:rPr>
        <w:t xml:space="preserve"> objeto da Ata de Registro de Preços a</w:t>
      </w:r>
      <w:r w:rsidR="00B50FC6" w:rsidRPr="00BB4A3E">
        <w:rPr>
          <w:rFonts w:ascii="Arial" w:hAnsi="Arial" w:cs="Arial"/>
        </w:rPr>
        <w:t xml:space="preserve"> </w:t>
      </w:r>
      <w:r w:rsidR="00EE79FD" w:rsidRPr="00BB4A3E">
        <w:rPr>
          <w:rFonts w:ascii="Arial" w:hAnsi="Arial" w:cs="Arial"/>
        </w:rPr>
        <w:t>DIRETORIA</w:t>
      </w:r>
      <w:r w:rsidR="00B50FC6" w:rsidRPr="00BB4A3E">
        <w:rPr>
          <w:rFonts w:ascii="Arial" w:hAnsi="Arial" w:cs="Arial"/>
        </w:rPr>
        <w:t xml:space="preserve"> DE INOVAÇÃO E TECNOLOGIA DA INFORMAÇÃO</w:t>
      </w:r>
      <w:r w:rsidR="00EE79FD" w:rsidRPr="000314AE">
        <w:rPr>
          <w:rFonts w:ascii="Arial" w:hAnsi="Arial" w:cs="Arial"/>
        </w:rPr>
        <w:t xml:space="preserve"> da Câmara dos Deputados, localizad</w:t>
      </w:r>
      <w:r w:rsidR="000314AE">
        <w:rPr>
          <w:rFonts w:ascii="Arial" w:hAnsi="Arial" w:cs="Arial"/>
        </w:rPr>
        <w:t>a</w:t>
      </w:r>
      <w:r w:rsidR="00EE79FD" w:rsidRPr="00BB4A3E">
        <w:rPr>
          <w:rFonts w:ascii="Arial" w:hAnsi="Arial" w:cs="Arial"/>
        </w:rPr>
        <w:t xml:space="preserve"> no</w:t>
      </w:r>
      <w:r w:rsidR="00B50FC6" w:rsidRPr="00BB4A3E">
        <w:rPr>
          <w:rFonts w:ascii="Arial" w:hAnsi="Arial" w:cs="Arial"/>
        </w:rPr>
        <w:t xml:space="preserve"> Edifício Anexo I, 11º andar</w:t>
      </w:r>
      <w:r w:rsidR="00EE79FD" w:rsidRPr="00BB4A3E">
        <w:rPr>
          <w:rFonts w:ascii="Arial" w:hAnsi="Arial" w:cs="Arial"/>
        </w:rPr>
        <w:t xml:space="preserve">, que, por meio da </w:t>
      </w:r>
      <w:r w:rsidR="0012263F" w:rsidRPr="00BB4A3E">
        <w:rPr>
          <w:rFonts w:ascii="Arial" w:hAnsi="Arial" w:cs="Arial"/>
        </w:rPr>
        <w:t xml:space="preserve">SEÇÃO DE LOGÍSTICA E FISCALIZAÇÃO </w:t>
      </w:r>
      <w:r w:rsidR="00EE79FD" w:rsidRPr="00BB4A3E">
        <w:rPr>
          <w:rFonts w:ascii="Arial" w:hAnsi="Arial" w:cs="Arial"/>
        </w:rPr>
        <w:t>da</w:t>
      </w:r>
      <w:r w:rsidR="0012263F" w:rsidRPr="00BB4A3E">
        <w:rPr>
          <w:rFonts w:ascii="Arial" w:hAnsi="Arial" w:cs="Arial"/>
        </w:rPr>
        <w:t xml:space="preserve"> COORDENAÇÃO DE ATENDIMENTO AOS USUÁRIOS DE SERVIÇOS DE TIC</w:t>
      </w:r>
      <w:r w:rsidR="00EE79FD" w:rsidRPr="00BB4A3E">
        <w:rPr>
          <w:rFonts w:ascii="Arial" w:hAnsi="Arial" w:cs="Arial"/>
        </w:rPr>
        <w:t>, designará o fiscal responsável pelos atos de acompanhamento, controle e fiscalização da execução da Ata de Registro de Preços.</w:t>
      </w:r>
    </w:p>
    <w:p w:rsidR="00246B01" w:rsidRPr="00E42334" w:rsidRDefault="00246B01" w:rsidP="00246B01">
      <w:pPr>
        <w:pStyle w:val="Corpo"/>
        <w:suppressAutoHyphens w:val="0"/>
        <w:spacing w:before="120" w:after="120"/>
        <w:jc w:val="both"/>
        <w:rPr>
          <w:rFonts w:ascii="Arial" w:hAnsi="Arial" w:cs="Arial"/>
        </w:rPr>
      </w:pPr>
    </w:p>
    <w:p w:rsidR="008B562F" w:rsidRDefault="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35DC">
        <w:rPr>
          <w:rFonts w:ascii="Arial" w:hAnsi="Arial"/>
          <w:sz w:val="24"/>
        </w:rPr>
        <w:t>Brasília, 6 de janeiro de 2020.</w:t>
      </w:r>
    </w:p>
    <w:p w:rsidR="00E42334"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C835D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xml:space="preserve">; </w:instrText>
      </w:r>
      <w:r w:rsidR="00851E26">
        <w:rPr>
          <w:rFonts w:ascii="Arial" w:hAnsi="Arial"/>
        </w:rPr>
        <w:instrText>q</w:instrText>
      </w:r>
      <w:r w:rsidR="006046D5">
        <w:instrText xml:space="preserve">" </w:instrText>
      </w:r>
      <w:r w:rsidR="006046D5">
        <w:rPr>
          <w:rFonts w:ascii="Arial" w:hAnsi="Arial"/>
          <w:b/>
        </w:rPr>
        <w:fldChar w:fldCharType="end"/>
      </w:r>
    </w:p>
    <w:p w:rsidR="00DC30FE" w:rsidRPr="007260E4"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sidRPr="007260E4">
        <w:rPr>
          <w:b w:val="0"/>
          <w:sz w:val="24"/>
        </w:rPr>
        <w:t>D</w:t>
      </w:r>
      <w:r w:rsidR="0088215B" w:rsidRPr="007260E4">
        <w:rPr>
          <w:b w:val="0"/>
          <w:sz w:val="24"/>
        </w:rPr>
        <w:t>A ATA DE REGISTRO DE PREÇOS</w:t>
      </w:r>
    </w:p>
    <w:p w:rsidR="00DB4390" w:rsidRPr="000314AE"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w:t>
      </w:r>
      <w:r w:rsidRPr="000314AE">
        <w:rPr>
          <w:b w:val="0"/>
          <w:sz w:val="24"/>
          <w:szCs w:val="24"/>
        </w:rPr>
        <w:t xml:space="preserve">do Anexo n. </w:t>
      </w:r>
      <w:r w:rsidR="00B91FCE" w:rsidRPr="00BB4A3E">
        <w:rPr>
          <w:b w:val="0"/>
          <w:sz w:val="24"/>
          <w:szCs w:val="24"/>
        </w:rPr>
        <w:t>7</w:t>
      </w:r>
      <w:r w:rsidRPr="00BB4A3E">
        <w:rPr>
          <w:b w:val="0"/>
          <w:sz w:val="24"/>
          <w:szCs w:val="24"/>
        </w:rPr>
        <w:t>, será</w:t>
      </w:r>
      <w:r w:rsidRPr="000314AE">
        <w:rPr>
          <w:b w:val="0"/>
          <w:sz w:val="24"/>
          <w:szCs w:val="24"/>
        </w:rPr>
        <w:t xml:space="preserve"> firmada entre a Câmara dos Deputados e a licitante vencedora deste Pregão, e </w:t>
      </w:r>
      <w:r w:rsidRPr="000314AE">
        <w:rPr>
          <w:b w:val="0"/>
          <w:sz w:val="24"/>
          <w:szCs w:val="24"/>
          <w:u w:val="single"/>
        </w:rPr>
        <w:t>terá validade de doze meses</w:t>
      </w:r>
      <w:r w:rsidRPr="000314AE">
        <w:rPr>
          <w:b w:val="0"/>
          <w:sz w:val="24"/>
          <w:szCs w:val="24"/>
        </w:rPr>
        <w:t>, a partir da data de sua publicação.</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0314AE">
        <w:rPr>
          <w:b w:val="0"/>
          <w:sz w:val="24"/>
          <w:szCs w:val="24"/>
        </w:rPr>
        <w:t xml:space="preserve"> </w:t>
      </w:r>
      <w:r w:rsidRPr="000314AE">
        <w:rPr>
          <w:b w:val="0"/>
          <w:sz w:val="24"/>
          <w:szCs w:val="24"/>
        </w:rPr>
        <w:tab/>
        <w:t>Serão registrados na Ata de Registro de Preços os preços</w:t>
      </w:r>
      <w:r w:rsidRPr="00DB4390">
        <w:rPr>
          <w:b w:val="0"/>
          <w:sz w:val="24"/>
          <w:szCs w:val="24"/>
        </w:rPr>
        <w:t xml:space="preserve"> e os quantitativos da licitante mais bem classificada durante a fase competitiva.</w:t>
      </w:r>
    </w:p>
    <w:p w:rsidR="00DB4390" w:rsidRPr="00C80E5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030CFE">
        <w:rPr>
          <w:b w:val="0"/>
          <w:sz w:val="24"/>
          <w:szCs w:val="24"/>
          <w:lang w:val="pt-PT"/>
        </w:rPr>
        <w:t xml:space="preserve"> </w:t>
      </w:r>
      <w:r w:rsidRPr="00030CFE">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cotar </w:t>
      </w:r>
      <w:r w:rsidR="00B50FC6" w:rsidRPr="00030CFE">
        <w:rPr>
          <w:b w:val="0"/>
          <w:sz w:val="24"/>
          <w:szCs w:val="24"/>
        </w:rPr>
        <w:t>bens</w:t>
      </w:r>
      <w:r w:rsidR="00B50FC6">
        <w:rPr>
          <w:b w:val="0"/>
          <w:sz w:val="24"/>
          <w:szCs w:val="24"/>
        </w:rPr>
        <w:t xml:space="preserve"> </w:t>
      </w:r>
      <w:r w:rsidRPr="00DB4390">
        <w:rPr>
          <w:b w:val="0"/>
          <w:sz w:val="24"/>
          <w:szCs w:val="24"/>
        </w:rPr>
        <w:t xml:space="preserve">com preços iguais aos da licitante vencedora, na sequência da classificação do certame, excluído o percentual referente à margem de preferência, quando o objeto não atender aos requisitos previstos no </w:t>
      </w:r>
      <w:r w:rsidR="00B546B1">
        <w:rPr>
          <w:b w:val="0"/>
          <w:sz w:val="24"/>
          <w:szCs w:val="24"/>
        </w:rPr>
        <w:t>artigo</w:t>
      </w:r>
      <w:r w:rsidRPr="00DB4390">
        <w:rPr>
          <w:b w:val="0"/>
          <w:sz w:val="24"/>
          <w:szCs w:val="24"/>
        </w:rPr>
        <w:t xml:space="preserve"> 3º da Lei </w:t>
      </w:r>
      <w:r w:rsidR="00B546B1">
        <w:rPr>
          <w:b w:val="0"/>
          <w:sz w:val="24"/>
          <w:szCs w:val="24"/>
        </w:rPr>
        <w:t xml:space="preserve">n. </w:t>
      </w:r>
      <w:r w:rsidRPr="00DB4390">
        <w:rPr>
          <w:b w:val="0"/>
          <w:sz w:val="24"/>
          <w:szCs w:val="24"/>
        </w:rPr>
        <w:t>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w:t>
      </w:r>
      <w:r w:rsidRPr="000761E1">
        <w:rPr>
          <w:rStyle w:val="t3ftulos"/>
          <w:sz w:val="24"/>
          <w:u w:val="single"/>
        </w:rPr>
        <w:t>item 1.3</w:t>
      </w:r>
      <w:r w:rsidRPr="00DB4390">
        <w:rPr>
          <w:rStyle w:val="t3ftulos"/>
          <w:sz w:val="24"/>
        </w:rPr>
        <w:t xml:space="preserve"> tem por objetivo a formação de cadastro de reserva, no caso de impossibilidade de atendimento pela primeira colocada da Ata, nas hipóteses previstas no Título 2 deste </w:t>
      </w:r>
      <w:r w:rsidR="00695461">
        <w:rPr>
          <w:rStyle w:val="t3ftulos"/>
          <w:sz w:val="24"/>
        </w:rPr>
        <w:t>A</w:t>
      </w:r>
      <w:r w:rsidR="00695461" w:rsidRPr="00DB4390">
        <w:rPr>
          <w:rStyle w:val="t3ftulos"/>
          <w:sz w:val="24"/>
        </w:rPr>
        <w:t>nexo</w:t>
      </w:r>
      <w:r w:rsidRPr="00DB4390">
        <w:rPr>
          <w:rStyle w:val="t3ftulos"/>
          <w:sz w:val="24"/>
        </w:rPr>
        <w:t>.</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Se houver mais de uma licitante na situação de que trata este </w:t>
      </w:r>
      <w:r w:rsidRPr="000761E1">
        <w:rPr>
          <w:rStyle w:val="t3ftulos"/>
          <w:sz w:val="24"/>
          <w:u w:val="single"/>
        </w:rPr>
        <w:t>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DD4D6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DD4D6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Pr>
          <w:rStyle w:val="fonte"/>
          <w:rFonts w:cs="Arial"/>
          <w:b w:val="0"/>
          <w:sz w:val="24"/>
          <w:szCs w:val="24"/>
        </w:rPr>
        <w:t xml:space="preserve">. </w:t>
      </w:r>
    </w:p>
    <w:p w:rsidR="000A60EF" w:rsidRPr="000761E1"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 xml:space="preserve">A habilitação das licitantes que comporão o cadastro de reserva e a análise de suas propostas serão efetuadas na hipótese prevista no </w:t>
      </w:r>
      <w:r w:rsidR="000A60EF" w:rsidRPr="000761E1">
        <w:rPr>
          <w:rStyle w:val="fonte"/>
          <w:rFonts w:cs="Arial"/>
          <w:b w:val="0"/>
          <w:sz w:val="24"/>
          <w:szCs w:val="24"/>
          <w:u w:val="single"/>
        </w:rPr>
        <w:t>item 1.8</w:t>
      </w:r>
      <w:r w:rsidR="000A60EF" w:rsidRPr="000A60EF">
        <w:rPr>
          <w:rStyle w:val="fonte"/>
          <w:rFonts w:cs="Arial"/>
          <w:b w:val="0"/>
          <w:sz w:val="24"/>
          <w:szCs w:val="24"/>
        </w:rPr>
        <w:t xml:space="preserve"> deste Título e quando houver necessidade de contratação de fornecedor remanescente, nas hipóteses previstas no </w:t>
      </w:r>
      <w:r w:rsidR="000A60EF" w:rsidRPr="000761E1">
        <w:rPr>
          <w:rStyle w:val="fonte"/>
          <w:rFonts w:cs="Arial"/>
          <w:b w:val="0"/>
          <w:sz w:val="24"/>
          <w:szCs w:val="24"/>
          <w:u w:val="single"/>
        </w:rPr>
        <w:t>Título 2</w:t>
      </w:r>
      <w:r w:rsidR="000A60EF" w:rsidRPr="000A60EF">
        <w:rPr>
          <w:rStyle w:val="fonte"/>
          <w:rFonts w:cs="Arial"/>
          <w:b w:val="0"/>
          <w:sz w:val="24"/>
          <w:szCs w:val="24"/>
        </w:rPr>
        <w:t xml:space="preserve"> deste </w:t>
      </w:r>
      <w:r w:rsidR="00695461">
        <w:rPr>
          <w:rStyle w:val="fonte"/>
          <w:rFonts w:cs="Arial"/>
          <w:b w:val="0"/>
          <w:sz w:val="24"/>
          <w:szCs w:val="24"/>
        </w:rPr>
        <w:t>A</w:t>
      </w:r>
      <w:r w:rsidR="00695461" w:rsidRPr="000A60EF">
        <w:rPr>
          <w:rStyle w:val="fonte"/>
          <w:rFonts w:cs="Arial"/>
          <w:b w:val="0"/>
          <w:sz w:val="24"/>
          <w:szCs w:val="24"/>
        </w:rPr>
        <w:t>nexo</w:t>
      </w:r>
      <w:r w:rsidR="00AA3369">
        <w:rPr>
          <w:rStyle w:val="fonte"/>
          <w:rFonts w:cs="Arial"/>
          <w:b w:val="0"/>
          <w:sz w:val="24"/>
          <w:szCs w:val="24"/>
        </w:rPr>
        <w:t>.</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lastRenderedPageBreak/>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Edital e seus </w:t>
      </w:r>
      <w:r w:rsidR="00DC27E7">
        <w:rPr>
          <w:rStyle w:val="fonte"/>
          <w:b w:val="0"/>
          <w:sz w:val="24"/>
          <w:szCs w:val="24"/>
        </w:rPr>
        <w:t>A</w:t>
      </w:r>
      <w:r w:rsidR="00DC27E7" w:rsidRPr="00DB4390">
        <w:rPr>
          <w:rStyle w:val="fonte"/>
          <w:b w:val="0"/>
          <w:sz w:val="24"/>
          <w:szCs w:val="24"/>
        </w:rPr>
        <w:t>nexos</w:t>
      </w:r>
      <w:r w:rsidRPr="00DB4390">
        <w:rPr>
          <w:rStyle w:val="fonte"/>
          <w:b w:val="0"/>
          <w:sz w:val="24"/>
          <w:szCs w:val="24"/>
        </w:rPr>
        <w:t>,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A703B4">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descumprir as condições da Ata de Registro de Preços;</w:t>
      </w:r>
    </w:p>
    <w:p w:rsidR="00011E04" w:rsidRPr="00011E04" w:rsidRDefault="00011E04" w:rsidP="00A703B4">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A703B4">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rsidR="00011E04" w:rsidRPr="00011E04" w:rsidRDefault="00011E04" w:rsidP="00A703B4">
      <w:pPr>
        <w:pStyle w:val="Corpoalfabeto"/>
        <w:numPr>
          <w:ilvl w:val="0"/>
          <w:numId w:val="20"/>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lastRenderedPageBreak/>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w:t>
      </w:r>
      <w:r w:rsidR="00B546B1">
        <w:rPr>
          <w:b w:val="0"/>
          <w:sz w:val="24"/>
        </w:rPr>
        <w:t>artigo</w:t>
      </w:r>
      <w:r w:rsidR="00B74F6B">
        <w:rPr>
          <w:b w:val="0"/>
          <w:sz w:val="24"/>
        </w:rPr>
        <w:t xml:space="preserve">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A703B4">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DF5AE8" w:rsidRPr="00B91FCE" w:rsidRDefault="00CA5BA5" w:rsidP="00A703B4">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B91FCE">
        <w:t>fornecimento</w:t>
      </w:r>
      <w:r w:rsidR="00C53B61" w:rsidRPr="00B91FCE">
        <w:t xml:space="preserve"> </w:t>
      </w:r>
      <w:r w:rsidRPr="00B91FCE">
        <w:t xml:space="preserve">do objeto </w:t>
      </w:r>
      <w:r w:rsidRPr="005C0933">
        <w:t>e/ou na prestação da garantia</w:t>
      </w:r>
      <w:r w:rsidRPr="00B91FCE">
        <w:t>;</w:t>
      </w:r>
    </w:p>
    <w:p w:rsidR="000A3638" w:rsidRPr="00B91FCE" w:rsidRDefault="00CA5BA5" w:rsidP="00A703B4">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91FCE">
        <w:t>respeitar as normas de controle de bens e de fluxo de pessoas nas depen</w:t>
      </w:r>
      <w:r w:rsidR="00EA4E93" w:rsidRPr="00B91FCE">
        <w:t>dências da Câmara dos Deputados;</w:t>
      </w:r>
    </w:p>
    <w:p w:rsidR="00C655AA" w:rsidRPr="005C0933" w:rsidRDefault="00C655AA" w:rsidP="00A703B4">
      <w:pPr>
        <w:pStyle w:val="Corpoalfabeto"/>
        <w:numPr>
          <w:ilvl w:val="0"/>
          <w:numId w:val="23"/>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C0933">
        <w:t>reparar, no prazo máximo de 30</w:t>
      </w:r>
      <w:r w:rsidR="00623608" w:rsidRPr="005C0933">
        <w:t xml:space="preserve"> </w:t>
      </w:r>
      <w:r w:rsidRPr="005C0933">
        <w:t xml:space="preserve">(trinta) dias, contados da data da notificação, as partes ou componentes do objeto entregue que, durante o período de garantia, venham apresentar vícios que tornem o material impróprio ou inadequado ao uso ou consumo a que se destina, nos termos do </w:t>
      </w:r>
      <w:r w:rsidR="00B546B1" w:rsidRPr="005C0933">
        <w:t>artigo</w:t>
      </w:r>
      <w:r w:rsidRPr="005C0933">
        <w:t xml:space="preserve"> 18, §1º, do Código de Defesa do Consumidor;</w:t>
      </w:r>
    </w:p>
    <w:p w:rsidR="00C655AA" w:rsidRPr="00B91FCE" w:rsidRDefault="00C655AA" w:rsidP="00522CC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sidRPr="005C0933">
        <w:rPr>
          <w:color w:val="000000"/>
        </w:rPr>
        <w:t xml:space="preserve">d.1) não sendo o vício sanado no prazo estabelecido na alínea anterior, o fornecedor deverá substituir o produto </w:t>
      </w:r>
      <w:r w:rsidRPr="005C0933">
        <w:t>impróprio para o uso ou defeituoso,</w:t>
      </w:r>
      <w:r w:rsidRPr="005C0933">
        <w:rPr>
          <w:color w:val="000000"/>
        </w:rPr>
        <w:t xml:space="preserve"> por outro da mesma espécie, em perfeitas condições de uso, </w:t>
      </w:r>
      <w:r w:rsidRPr="005C0933">
        <w:t>no prazo de 30</w:t>
      </w:r>
      <w:r w:rsidR="00623608" w:rsidRPr="005C0933">
        <w:t xml:space="preserve"> </w:t>
      </w:r>
      <w:r w:rsidRPr="005C0933">
        <w:t>(trinta) dias, contados da data da notificação</w:t>
      </w:r>
      <w:r w:rsidRPr="005C0933">
        <w:rPr>
          <w:sz w:val="20"/>
        </w:rPr>
        <w:t xml:space="preserve">, </w:t>
      </w:r>
      <w:r w:rsidRPr="005C0933">
        <w:t xml:space="preserve">nos termos do </w:t>
      </w:r>
      <w:r w:rsidR="00B546B1" w:rsidRPr="005C0933">
        <w:t>artigo</w:t>
      </w:r>
      <w:r w:rsidRPr="005C0933">
        <w:t xml:space="preserve"> 18, §1º, I, do Código de Defesa do Consumidor</w:t>
      </w:r>
      <w:r w:rsidRPr="00B91FCE">
        <w:t>.</w:t>
      </w:r>
    </w:p>
    <w:p w:rsidR="00CA5BA5" w:rsidRPr="00B91FCE" w:rsidRDefault="00C655AA" w:rsidP="00522CC6">
      <w:pPr>
        <w:pStyle w:val="Corpoalfabeto"/>
        <w:numPr>
          <w:ilvl w:val="1"/>
          <w:numId w:val="4"/>
        </w:numPr>
        <w:tabs>
          <w:tab w:val="left" w:pos="1134"/>
        </w:tabs>
        <w:spacing w:before="120" w:after="120"/>
        <w:ind w:left="0" w:firstLine="0"/>
        <w:jc w:val="both"/>
        <w:rPr>
          <w:rStyle w:val="fonte"/>
        </w:rPr>
      </w:pPr>
      <w:r w:rsidRPr="00B91FCE">
        <w:rPr>
          <w:rStyle w:val="fonte"/>
          <w:b/>
        </w:rPr>
        <w:tab/>
      </w:r>
      <w:r w:rsidR="00CA5BA5" w:rsidRPr="005C0933">
        <w:rPr>
          <w:rStyle w:val="fonte"/>
        </w:rPr>
        <w:t>Os equipamentos ofertados deverão contar com o atendimento de garantia na rede de assistência autorizada pelo fabricante, caso seja necessário.</w:t>
      </w:r>
    </w:p>
    <w:p w:rsidR="00C655AA" w:rsidRDefault="00C655AA" w:rsidP="00D6327E">
      <w:pPr>
        <w:pStyle w:val="Corpoalfabeto"/>
        <w:numPr>
          <w:ilvl w:val="1"/>
          <w:numId w:val="4"/>
        </w:numPr>
        <w:tabs>
          <w:tab w:val="left" w:pos="1134"/>
        </w:tabs>
        <w:spacing w:before="120" w:after="120"/>
        <w:ind w:left="0" w:firstLine="0"/>
        <w:jc w:val="both"/>
      </w:pPr>
      <w:r w:rsidRPr="00F169AB">
        <w:t xml:space="preserve"> </w:t>
      </w: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030CFE">
        <w:rPr>
          <w:rFonts w:ascii="Arial" w:hAnsi="Arial"/>
        </w:rPr>
        <w:t xml:space="preserve">O objeto aceito definitivamente pela Câmara dos Deputados será pago por meio de depósito em conta corrente da </w:t>
      </w:r>
      <w:r w:rsidR="00C84B0A" w:rsidRPr="00030CFE">
        <w:rPr>
          <w:rFonts w:ascii="Arial" w:hAnsi="Arial"/>
        </w:rPr>
        <w:t>Requisitada</w:t>
      </w:r>
      <w:r w:rsidRPr="00030CFE">
        <w:rPr>
          <w:rFonts w:ascii="Arial" w:hAnsi="Arial"/>
        </w:rPr>
        <w:t>, em agência bancária indicada, mediante a apresentação</w:t>
      </w:r>
      <w:r w:rsidR="00C9200B" w:rsidRPr="00030CFE">
        <w:rPr>
          <w:rFonts w:ascii="Arial" w:hAnsi="Arial"/>
        </w:rPr>
        <w:t xml:space="preserve"> </w:t>
      </w:r>
      <w:r w:rsidRPr="00030CFE">
        <w:rPr>
          <w:rFonts w:ascii="Arial" w:hAnsi="Arial"/>
        </w:rPr>
        <w:t xml:space="preserve">de nota fiscal/fatura discriminada, após atestação pelo </w:t>
      </w:r>
      <w:r w:rsidR="00EF27AC" w:rsidRPr="00030CFE">
        <w:rPr>
          <w:rFonts w:ascii="Arial" w:hAnsi="Arial"/>
        </w:rPr>
        <w:t>Órgão Responsável</w:t>
      </w:r>
      <w:r w:rsidRPr="00030CFE">
        <w:rPr>
          <w:rFonts w:ascii="Arial" w:hAnsi="Arial"/>
        </w:rPr>
        <w:t>.</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lastRenderedPageBreak/>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30CFE">
        <w:rPr>
          <w:rFonts w:ascii="Arial" w:hAnsi="Arial"/>
        </w:rPr>
        <w:t>definitivo</w:t>
      </w:r>
      <w:r w:rsidR="005A6EA3" w:rsidRPr="00074BB4">
        <w:rPr>
          <w:rFonts w:ascii="Arial" w:hAnsi="Arial"/>
        </w:rPr>
        <w:t xml:space="preserve">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D87CAE">
        <w:rPr>
          <w:rFonts w:ascii="Arial" w:hAnsi="Arial"/>
        </w:rPr>
        <w:t xml:space="preserve"> </w:t>
      </w:r>
      <w:r>
        <w:rPr>
          <w:rFonts w:ascii="Arial" w:hAnsi="Arial"/>
        </w:rPr>
        <w:t>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Quando aplicável, o pagamento efetuado pela Câmara dos Deputados estará sujeito às retenções de que tratam o artigo 31 da Lei </w:t>
      </w:r>
      <w:r w:rsidR="00DC27E7">
        <w:rPr>
          <w:rFonts w:ascii="Arial" w:hAnsi="Arial"/>
        </w:rPr>
        <w:t xml:space="preserve">n. </w:t>
      </w:r>
      <w:r w:rsidR="008B562F" w:rsidRPr="00074BB4">
        <w:rPr>
          <w:rFonts w:ascii="Arial" w:hAnsi="Arial"/>
        </w:rPr>
        <w:t xml:space="preserve">8.212, de 1991, com redação dada pela Lei </w:t>
      </w:r>
      <w:r w:rsidR="00DC27E7">
        <w:rPr>
          <w:rFonts w:ascii="Arial" w:hAnsi="Arial"/>
        </w:rPr>
        <w:t xml:space="preserve">n. </w:t>
      </w:r>
      <w:r w:rsidR="008B562F" w:rsidRPr="00074BB4">
        <w:rPr>
          <w:rFonts w:ascii="Arial" w:hAnsi="Arial"/>
        </w:rPr>
        <w:t xml:space="preserve">9.711, de 1998 e </w:t>
      </w:r>
      <w:r w:rsidR="00DC27E7">
        <w:rPr>
          <w:rFonts w:ascii="Arial" w:hAnsi="Arial"/>
        </w:rPr>
        <w:t xml:space="preserve">Lei n. </w:t>
      </w:r>
      <w:r w:rsidR="008B562F" w:rsidRPr="00074BB4">
        <w:rPr>
          <w:rFonts w:ascii="Arial" w:hAnsi="Arial"/>
        </w:rPr>
        <w:t xml:space="preserve">11.933, de 2009, além das previstas no artigo 64 da Lei </w:t>
      </w:r>
      <w:r w:rsidR="00DC27E7">
        <w:rPr>
          <w:rFonts w:ascii="Arial" w:hAnsi="Arial"/>
        </w:rPr>
        <w:t xml:space="preserve">n. </w:t>
      </w:r>
      <w:r w:rsidR="008B562F" w:rsidRPr="00074BB4">
        <w:rPr>
          <w:rFonts w:ascii="Arial" w:hAnsi="Arial"/>
        </w:rPr>
        <w:t>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w:t>
      </w:r>
      <w:r w:rsidR="00DC27E7">
        <w:rPr>
          <w:rFonts w:ascii="Arial" w:hAnsi="Arial"/>
        </w:rPr>
        <w:t>n</w:t>
      </w:r>
      <w:r w:rsidR="00A467BC">
        <w:rPr>
          <w:rFonts w:ascii="Arial" w:hAnsi="Arial"/>
        </w:rPr>
        <w:t>o art</w:t>
      </w:r>
      <w:r w:rsidR="00DC27E7">
        <w:rPr>
          <w:rFonts w:ascii="Arial" w:hAnsi="Arial"/>
        </w:rPr>
        <w:t>igo</w:t>
      </w:r>
      <w:r w:rsidR="00A467BC">
        <w:rPr>
          <w:rFonts w:ascii="Arial" w:hAnsi="Arial"/>
        </w:rPr>
        <w:t xml:space="preserve"> 4º</w:t>
      </w:r>
      <w:r w:rsidR="00DC27E7">
        <w:rPr>
          <w:rFonts w:ascii="Arial" w:hAnsi="Arial"/>
        </w:rPr>
        <w:t xml:space="preserve">, </w:t>
      </w:r>
      <w:r w:rsidR="00DC27E7" w:rsidRPr="00AF5DC2">
        <w:rPr>
          <w:rFonts w:ascii="Arial" w:hAnsi="Arial"/>
        </w:rPr>
        <w:t>nos incisos III, IV e XI</w:t>
      </w:r>
      <w:r w:rsidR="00A467BC">
        <w:rPr>
          <w:rFonts w:ascii="Arial" w:hAnsi="Arial"/>
        </w:rPr>
        <w:t xml:space="preserve"> </w:t>
      </w:r>
      <w:r w:rsidRPr="00AF5DC2">
        <w:rPr>
          <w:rFonts w:ascii="Arial" w:hAnsi="Arial"/>
        </w:rPr>
        <w:t>da Instrução Normativa RFB n</w:t>
      </w:r>
      <w:r w:rsidR="00DC27E7">
        <w:rPr>
          <w:rFonts w:ascii="Arial" w:hAnsi="Arial"/>
        </w:rPr>
        <w:t>.</w:t>
      </w:r>
      <w:r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774779" w:rsidRPr="00B50FC6" w:rsidRDefault="002F1308"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B50FC6">
        <w:rPr>
          <w:rFonts w:cs="Arial"/>
          <w:b w:val="0"/>
          <w:sz w:val="24"/>
          <w:szCs w:val="24"/>
        </w:rPr>
        <w:t xml:space="preserve"> </w:t>
      </w:r>
      <w:r w:rsidR="00774779" w:rsidRPr="00B50FC6">
        <w:rPr>
          <w:rFonts w:cs="Arial"/>
          <w:b w:val="0"/>
          <w:sz w:val="24"/>
          <w:szCs w:val="24"/>
        </w:rPr>
        <w:t>DA ADESÃO À ATA DE REGISTRO DE PREÇOS</w:t>
      </w:r>
    </w:p>
    <w:p w:rsidR="00774779" w:rsidRPr="00B50FC6"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50FC6">
        <w:rPr>
          <w:rFonts w:ascii="Arial" w:hAnsi="Arial" w:cs="Arial"/>
          <w:sz w:val="24"/>
          <w:szCs w:val="24"/>
        </w:rPr>
        <w:t xml:space="preserve"> </w:t>
      </w:r>
      <w:r w:rsidRPr="00B50FC6">
        <w:rPr>
          <w:rFonts w:ascii="Arial" w:hAnsi="Arial" w:cs="Arial"/>
          <w:sz w:val="24"/>
          <w:szCs w:val="24"/>
        </w:rPr>
        <w:tab/>
      </w:r>
      <w:r w:rsidR="0035710E" w:rsidRPr="00B50FC6">
        <w:rPr>
          <w:rFonts w:ascii="Arial" w:hAnsi="Arial" w:cs="Arial"/>
          <w:sz w:val="24"/>
          <w:szCs w:val="24"/>
        </w:rPr>
        <w:t xml:space="preserve">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w:t>
      </w:r>
      <w:r w:rsidR="0035710E" w:rsidRPr="00B50FC6">
        <w:rPr>
          <w:rFonts w:ascii="Arial" w:hAnsi="Arial" w:cs="Arial"/>
          <w:sz w:val="24"/>
          <w:szCs w:val="24"/>
        </w:rPr>
        <w:lastRenderedPageBreak/>
        <w:t>que devidamente comprovada a vantagem e, respeitadas, no que couber, as condições e as regras estabelecidas na Lei n. 8.666, de1993 e no Decreto n. 7.892, de 2013</w:t>
      </w:r>
      <w:r w:rsidR="00163887" w:rsidRPr="00B50FC6">
        <w:rPr>
          <w:rFonts w:ascii="Arial" w:hAnsi="Arial" w:cs="Arial"/>
          <w:sz w:val="24"/>
          <w:szCs w:val="24"/>
        </w:rPr>
        <w:t>, alterado pelo Decreto n. 9.488</w:t>
      </w:r>
      <w:r w:rsidR="00DC27E7" w:rsidRPr="00B50FC6">
        <w:rPr>
          <w:rFonts w:ascii="Arial" w:hAnsi="Arial" w:cs="Arial"/>
          <w:sz w:val="24"/>
          <w:szCs w:val="24"/>
        </w:rPr>
        <w:t xml:space="preserve">, de </w:t>
      </w:r>
      <w:r w:rsidR="00163887" w:rsidRPr="00B50FC6">
        <w:rPr>
          <w:rFonts w:ascii="Arial" w:hAnsi="Arial" w:cs="Arial"/>
          <w:sz w:val="24"/>
          <w:szCs w:val="24"/>
        </w:rPr>
        <w:t>2018</w:t>
      </w:r>
      <w:r w:rsidR="0035710E" w:rsidRPr="00B50FC6">
        <w:rPr>
          <w:rFonts w:ascii="Arial" w:hAnsi="Arial" w:cs="Arial"/>
          <w:sz w:val="24"/>
          <w:szCs w:val="24"/>
        </w:rPr>
        <w:t xml:space="preserve"> c/c o Ato da Mesa n. 34, de 2003.</w:t>
      </w:r>
    </w:p>
    <w:p w:rsidR="00774779" w:rsidRPr="00B50FC6"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50FC6">
        <w:rPr>
          <w:rFonts w:ascii="Arial" w:hAnsi="Arial" w:cs="Arial"/>
          <w:sz w:val="24"/>
          <w:szCs w:val="24"/>
        </w:rPr>
        <w:t xml:space="preserve"> </w:t>
      </w:r>
      <w:r w:rsidRPr="00B50FC6">
        <w:rPr>
          <w:rFonts w:ascii="Arial" w:hAnsi="Arial" w:cs="Arial"/>
          <w:sz w:val="24"/>
          <w:szCs w:val="24"/>
        </w:rPr>
        <w:tab/>
      </w:r>
      <w:r w:rsidR="0035710E" w:rsidRPr="00B50FC6">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Pr="00B50FC6"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50FC6">
        <w:rPr>
          <w:rFonts w:ascii="Arial" w:hAnsi="Arial" w:cs="Arial"/>
          <w:sz w:val="24"/>
          <w:szCs w:val="24"/>
        </w:rPr>
        <w:t xml:space="preserve"> </w:t>
      </w:r>
      <w:r w:rsidRPr="00B50FC6">
        <w:rPr>
          <w:rFonts w:ascii="Arial" w:hAnsi="Arial" w:cs="Arial"/>
          <w:sz w:val="24"/>
          <w:szCs w:val="24"/>
        </w:rPr>
        <w:tab/>
      </w:r>
      <w:r w:rsidR="0035710E" w:rsidRPr="00B50FC6">
        <w:rPr>
          <w:rFonts w:ascii="Arial" w:hAnsi="Arial" w:cs="Arial"/>
          <w:sz w:val="24"/>
          <w:szCs w:val="24"/>
        </w:rPr>
        <w:t xml:space="preserve">As aquisições ou contratações a que se refere este Título não poderão exceder a </w:t>
      </w:r>
      <w:r w:rsidR="0095509E" w:rsidRPr="00B50FC6">
        <w:rPr>
          <w:rFonts w:ascii="Arial" w:hAnsi="Arial" w:cs="Arial"/>
          <w:sz w:val="24"/>
          <w:szCs w:val="24"/>
        </w:rPr>
        <w:t>100% (</w:t>
      </w:r>
      <w:r w:rsidR="0035710E" w:rsidRPr="00B50FC6">
        <w:rPr>
          <w:rFonts w:ascii="Arial" w:hAnsi="Arial" w:cs="Arial"/>
          <w:sz w:val="24"/>
          <w:szCs w:val="24"/>
        </w:rPr>
        <w:t>cem por cento</w:t>
      </w:r>
      <w:r w:rsidR="0095509E" w:rsidRPr="00B50FC6">
        <w:rPr>
          <w:rFonts w:ascii="Arial" w:hAnsi="Arial" w:cs="Arial"/>
          <w:sz w:val="24"/>
          <w:szCs w:val="24"/>
        </w:rPr>
        <w:t>)</w:t>
      </w:r>
      <w:r w:rsidR="0035710E" w:rsidRPr="00B50FC6">
        <w:rPr>
          <w:rFonts w:ascii="Arial" w:hAnsi="Arial" w:cs="Arial"/>
          <w:sz w:val="24"/>
          <w:szCs w:val="24"/>
        </w:rPr>
        <w:t xml:space="preserve"> dos quantitativos registrados na Ata,</w:t>
      </w:r>
      <w:r w:rsidR="00163887" w:rsidRPr="00B50FC6">
        <w:rPr>
          <w:rFonts w:ascii="Arial" w:hAnsi="Arial" w:cs="Arial"/>
          <w:sz w:val="24"/>
          <w:szCs w:val="24"/>
        </w:rPr>
        <w:t xml:space="preserve"> sendo limitadas a 50% (cinquenta por cento) por órgão ou entidade,</w:t>
      </w:r>
      <w:r w:rsidR="0035710E" w:rsidRPr="00B50FC6">
        <w:rPr>
          <w:rFonts w:ascii="Arial" w:hAnsi="Arial" w:cs="Arial"/>
          <w:sz w:val="24"/>
          <w:szCs w:val="24"/>
        </w:rPr>
        <w:t xml:space="preserve"> ficando sua utilização sujeita à expressa anuência do órgão gerenciador (Câmara dos Deputados) e concordância do fornecedor. </w:t>
      </w:r>
    </w:p>
    <w:p w:rsidR="00774779" w:rsidRPr="00B50FC6"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50FC6">
        <w:rPr>
          <w:rFonts w:ascii="Arial" w:hAnsi="Arial" w:cs="Arial"/>
          <w:sz w:val="24"/>
          <w:szCs w:val="24"/>
        </w:rPr>
        <w:t xml:space="preserve"> </w:t>
      </w:r>
      <w:r w:rsidRPr="00B50FC6">
        <w:rPr>
          <w:rFonts w:ascii="Arial" w:hAnsi="Arial" w:cs="Arial"/>
          <w:sz w:val="24"/>
          <w:szCs w:val="24"/>
        </w:rPr>
        <w:tab/>
      </w:r>
      <w:r w:rsidR="0035710E" w:rsidRPr="00B50FC6">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B50FC6"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B50FC6">
        <w:rPr>
          <w:rFonts w:ascii="Arial" w:hAnsi="Arial" w:cs="Arial"/>
          <w:sz w:val="24"/>
          <w:szCs w:val="24"/>
        </w:rPr>
        <w:t xml:space="preserve"> </w:t>
      </w:r>
      <w:r w:rsidRPr="00B50FC6">
        <w:rPr>
          <w:rFonts w:ascii="Arial" w:hAnsi="Arial" w:cs="Arial"/>
          <w:sz w:val="24"/>
          <w:szCs w:val="24"/>
        </w:rPr>
        <w:tab/>
      </w:r>
      <w:r w:rsidR="0035710E" w:rsidRPr="00B50FC6">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8B562F" w:rsidRDefault="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35DC">
        <w:rPr>
          <w:rFonts w:ascii="Arial" w:hAnsi="Arial"/>
          <w:sz w:val="24"/>
        </w:rPr>
        <w:t>Brasília, 6 de janeiro de 2020.</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C835D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260E4">
        <w:rPr>
          <w:rFonts w:ascii="Arial" w:hAnsi="Arial"/>
          <w:b/>
        </w:rPr>
        <w:t>DAS SANÇÕES ADMINISTRATIVAS</w:t>
      </w:r>
      <w:r w:rsidR="00DC238C" w:rsidRPr="000761E1">
        <w:rPr>
          <w:rFonts w:ascii="Arial" w:hAnsi="Arial"/>
          <w:b/>
        </w:rPr>
        <w:fldChar w:fldCharType="begin"/>
      </w:r>
      <w:r w:rsidR="00DC238C" w:rsidRPr="007260E4">
        <w:instrText xml:space="preserve"> XE "</w:instrText>
      </w:r>
      <w:r w:rsidR="00DC238C" w:rsidRPr="007260E4">
        <w:rPr>
          <w:rFonts w:ascii="Arial" w:hAnsi="Arial"/>
        </w:rPr>
        <w:instrText>ANEXO N. 3 - DAS SANÇÕES ADMINISTRATIVAS</w:instrText>
      </w:r>
      <w:r w:rsidR="005143EF" w:rsidRPr="007260E4">
        <w:rPr>
          <w:rFonts w:ascii="Arial" w:hAnsi="Arial"/>
        </w:rPr>
        <w:instrText xml:space="preserve">; </w:instrText>
      </w:r>
      <w:r w:rsidR="00DC27E7" w:rsidRPr="007260E4">
        <w:rPr>
          <w:rFonts w:ascii="Arial" w:hAnsi="Arial"/>
        </w:rPr>
        <w:instrText>r</w:instrText>
      </w:r>
      <w:r w:rsidR="00DC238C" w:rsidRPr="007260E4">
        <w:instrText xml:space="preserve">" </w:instrText>
      </w:r>
      <w:r w:rsidR="00DC238C" w:rsidRPr="000761E1">
        <w:rPr>
          <w:rFonts w:ascii="Arial" w:hAnsi="Arial"/>
          <w:b/>
        </w:rPr>
        <w:fldChar w:fldCharType="end"/>
      </w:r>
    </w:p>
    <w:p w:rsidR="008B562F" w:rsidRDefault="0004432A" w:rsidP="00A703B4">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A703B4">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A703B4">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DC27E7" w:rsidRDefault="00FC609B" w:rsidP="00A703B4">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DC27E7" w:rsidRPr="00EA304E">
        <w:rPr>
          <w:rFonts w:ascii="Arial" w:hAnsi="Arial" w:cs="Arial"/>
        </w:rPr>
        <w:t xml:space="preserve">Ficará </w:t>
      </w:r>
      <w:r w:rsidR="00DC27E7">
        <w:rPr>
          <w:rFonts w:ascii="Arial" w:hAnsi="Arial"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C27E7" w:rsidRPr="00A4103A"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sidR="00576E0D">
        <w:rPr>
          <w:rFonts w:ascii="Arial" w:hAnsi="Arial" w:cs="Arial"/>
        </w:rPr>
        <w:t>assinar a ata de registro de preços</w:t>
      </w:r>
      <w:r w:rsidRPr="00A4103A">
        <w:rPr>
          <w:rFonts w:ascii="Arial" w:hAnsi="Arial" w:cs="Arial"/>
        </w:rPr>
        <w:t>;</w:t>
      </w:r>
    </w:p>
    <w:p w:rsidR="00DC27E7"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C27E7"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C27E7"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C27E7"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C27E7"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rsidR="00DC27E7"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rsidR="00DC27E7"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C27E7" w:rsidRDefault="00DC27E7" w:rsidP="00A703B4">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rsidR="0004432A" w:rsidRPr="00C53B61" w:rsidRDefault="00DC27E7" w:rsidP="00A703B4">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rsidR="00DC27E7" w:rsidRPr="000761E1" w:rsidRDefault="0004432A" w:rsidP="00A703B4">
      <w:pPr>
        <w:pStyle w:val="WW-Corpodetexto2"/>
        <w:numPr>
          <w:ilvl w:val="1"/>
          <w:numId w:val="11"/>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DC27E7" w:rsidRPr="00A4103A">
        <w:rPr>
          <w:rFonts w:ascii="Arial" w:hAnsi="Arial"/>
        </w:rPr>
        <w:t>As sanções serão registradas e publicadas no Sicaf</w:t>
      </w:r>
      <w:r w:rsidR="00DC27E7">
        <w:rPr>
          <w:rFonts w:ascii="Arial" w:hAnsi="Arial"/>
        </w:rPr>
        <w:t>.</w:t>
      </w:r>
    </w:p>
    <w:p w:rsidR="00AA3369" w:rsidRDefault="00AA3369" w:rsidP="00A703B4">
      <w:pPr>
        <w:pStyle w:val="WW-Corpodetexto2"/>
        <w:numPr>
          <w:ilvl w:val="1"/>
          <w:numId w:val="11"/>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0761E1">
        <w:rPr>
          <w:rFonts w:ascii="Arial" w:hAnsi="Arial"/>
          <w:u w:val="single"/>
        </w:rPr>
        <w:t>item 4</w:t>
      </w:r>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rsidR="008B562F" w:rsidRPr="0004432A" w:rsidRDefault="00DC27E7" w:rsidP="00A703B4">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0761E1">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rsidR="008B562F" w:rsidRDefault="008B562F" w:rsidP="00A703B4">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A703B4">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A703B4">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A703B4">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lastRenderedPageBreak/>
        <w:t>declaração de inidoneidade para licitar ou contratar com a Administração Pública, enquanto perdurarem os motivos determinantes da punição ou até que seja promovida a reabilitação, nos termos da lei.</w:t>
      </w:r>
    </w:p>
    <w:p w:rsidR="00011E04" w:rsidRPr="002D2F2C" w:rsidRDefault="00455688" w:rsidP="00522CC6">
      <w:pPr>
        <w:tabs>
          <w:tab w:val="left" w:pos="1134"/>
        </w:tabs>
        <w:jc w:val="both"/>
        <w:rPr>
          <w:rFonts w:ascii="Arial" w:hAnsi="Arial" w:cs="Arial"/>
          <w:szCs w:val="24"/>
        </w:rPr>
      </w:pPr>
      <w:r>
        <w:rPr>
          <w:rFonts w:ascii="Arial" w:hAnsi="Arial" w:cs="Arial"/>
          <w:sz w:val="24"/>
          <w:szCs w:val="24"/>
        </w:rPr>
        <w:t>6</w:t>
      </w:r>
      <w:r w:rsidR="00011E04" w:rsidRPr="00011E04">
        <w:rPr>
          <w:rFonts w:ascii="Arial" w:hAnsi="Arial" w:cs="Arial"/>
          <w:sz w:val="24"/>
          <w:szCs w:val="24"/>
        </w:rPr>
        <w:t>.</w:t>
      </w:r>
      <w:r w:rsidR="0004432A" w:rsidRPr="00011E04">
        <w:rPr>
          <w:rFonts w:ascii="Arial" w:hAnsi="Arial" w:cs="Arial"/>
        </w:rPr>
        <w:tab/>
      </w:r>
      <w:r w:rsidR="00011E04" w:rsidRPr="00011E04">
        <w:rPr>
          <w:rFonts w:ascii="Arial" w:hAnsi="Arial"/>
          <w:sz w:val="24"/>
          <w:szCs w:val="24"/>
        </w:rPr>
        <w:t xml:space="preserve">Caso a licitante </w:t>
      </w:r>
      <w:r w:rsidR="00D42C6B">
        <w:rPr>
          <w:rFonts w:ascii="Arial" w:hAnsi="Arial"/>
          <w:sz w:val="24"/>
          <w:szCs w:val="24"/>
        </w:rPr>
        <w:t>convocada</w:t>
      </w:r>
      <w:r w:rsidR="00011E04" w:rsidRPr="00011E04">
        <w:rPr>
          <w:rFonts w:ascii="Arial" w:hAnsi="Arial"/>
          <w:sz w:val="24"/>
          <w:szCs w:val="24"/>
        </w:rPr>
        <w:t xml:space="preserve"> </w:t>
      </w:r>
      <w:r w:rsidR="00011E04" w:rsidRPr="008D1C41">
        <w:rPr>
          <w:rFonts w:ascii="Arial" w:hAnsi="Arial" w:cs="Arial"/>
          <w:sz w:val="24"/>
          <w:szCs w:val="24"/>
        </w:rPr>
        <w:t>não assine a Ata de Registro de Preços no prazo fixado neste Edital, sem justificativa ou com justificativa não aceita pela Câmara dos Deputados</w:t>
      </w:r>
      <w:r w:rsidR="00011E04" w:rsidRPr="008D1C41">
        <w:rPr>
          <w:rFonts w:ascii="Arial" w:hAnsi="Arial"/>
          <w:sz w:val="24"/>
          <w:szCs w:val="24"/>
        </w:rPr>
        <w:t>, caracterizar-se-á o descumprimento total da obrigação assumida.</w:t>
      </w:r>
    </w:p>
    <w:p w:rsidR="00455688" w:rsidRPr="00455688" w:rsidRDefault="00455688" w:rsidP="00A703B4">
      <w:pPr>
        <w:pStyle w:val="PargrafodaLista"/>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455688" w:rsidRPr="00455688" w:rsidRDefault="00455688" w:rsidP="00A703B4">
      <w:pPr>
        <w:pStyle w:val="PargrafodaLista"/>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FC609B" w:rsidRPr="00C53B61" w:rsidRDefault="00C53B61" w:rsidP="00A703B4">
      <w:pPr>
        <w:pStyle w:val="WW-Corpodetexto2"/>
        <w:numPr>
          <w:ilvl w:val="1"/>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w:t>
      </w:r>
      <w:r w:rsidR="00B546B1">
        <w:rPr>
          <w:rFonts w:ascii="Arial" w:hAnsi="Arial" w:cs="Arial"/>
        </w:rPr>
        <w:t>Sicaf</w:t>
      </w:r>
      <w:r w:rsidR="007F210C" w:rsidRPr="00C53B61">
        <w:rPr>
          <w:rFonts w:ascii="Arial" w:hAnsi="Arial" w:cs="Arial"/>
        </w:rPr>
        <w:t>, pelo prazo de até 5 (cinco) anos</w:t>
      </w:r>
      <w:r w:rsidR="00E61B14" w:rsidRPr="00C53B61">
        <w:rPr>
          <w:rFonts w:ascii="Arial" w:hAnsi="Arial" w:cs="Arial"/>
        </w:rPr>
        <w:t>.</w:t>
      </w:r>
    </w:p>
    <w:p w:rsidR="00FC609B" w:rsidRPr="00FC609B" w:rsidRDefault="00FC609B" w:rsidP="00A703B4">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A703B4">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A703B4">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F75046" w:rsidRDefault="00FC609B" w:rsidP="00A703B4">
      <w:pPr>
        <w:pStyle w:val="WW-Corpodetexto2"/>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w:t>
      </w:r>
      <w:r w:rsidR="008B562F" w:rsidRPr="00F75046">
        <w:rPr>
          <w:rFonts w:ascii="Arial" w:hAnsi="Arial" w:cs="Arial"/>
        </w:rPr>
        <w:t xml:space="preserve">desacordo com as especificações </w:t>
      </w:r>
      <w:r w:rsidR="00CA5BA5" w:rsidRPr="00F75046">
        <w:rPr>
          <w:rFonts w:ascii="Arial" w:hAnsi="Arial" w:cs="Arial"/>
        </w:rPr>
        <w:t>e não o substituir dentro do período remanescente do</w:t>
      </w:r>
      <w:r w:rsidR="00CA5BA5" w:rsidRPr="00F75046">
        <w:rPr>
          <w:rFonts w:ascii="Arial" w:hAnsi="Arial" w:cs="Arial"/>
          <w:color w:val="000000"/>
        </w:rPr>
        <w:t xml:space="preserve"> prazo de entrega</w:t>
      </w:r>
      <w:r w:rsidR="00752AE9" w:rsidRPr="00F75046">
        <w:rPr>
          <w:rFonts w:ascii="Arial" w:hAnsi="Arial" w:cs="Arial"/>
          <w:color w:val="000000"/>
        </w:rPr>
        <w:t xml:space="preserve"> </w:t>
      </w:r>
      <w:r w:rsidR="00CA5BA5" w:rsidRPr="00BB4A3E">
        <w:rPr>
          <w:rFonts w:ascii="Arial" w:hAnsi="Arial" w:cs="Arial"/>
          <w:color w:val="000000"/>
        </w:rPr>
        <w:t>fixado na proposta</w:t>
      </w:r>
      <w:r w:rsidR="003B146B" w:rsidRPr="00F75046">
        <w:rPr>
          <w:rFonts w:ascii="Arial" w:hAnsi="Arial" w:cs="Arial"/>
          <w:color w:val="000000"/>
        </w:rPr>
        <w:t>.</w:t>
      </w:r>
    </w:p>
    <w:p w:rsidR="00C3351D" w:rsidRPr="00F75046" w:rsidRDefault="00C3351D" w:rsidP="00A703B4">
      <w:pPr>
        <w:pStyle w:val="WW-Corpodetexto2"/>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75046">
        <w:rPr>
          <w:rFonts w:ascii="Arial" w:hAnsi="Arial" w:cs="Arial"/>
        </w:rPr>
        <w:t xml:space="preserve"> </w:t>
      </w:r>
      <w:r w:rsidRPr="00F75046">
        <w:rPr>
          <w:rFonts w:ascii="Arial" w:hAnsi="Arial" w:cs="Arial"/>
        </w:rPr>
        <w:tab/>
      </w:r>
      <w:r w:rsidRPr="00F75046">
        <w:rPr>
          <w:rFonts w:ascii="Arial" w:hAnsi="Arial" w:cs="Arial"/>
          <w:szCs w:val="24"/>
        </w:rPr>
        <w:t>Na hipótese de abandono</w:t>
      </w:r>
      <w:r w:rsidRPr="00F75046">
        <w:rPr>
          <w:rFonts w:ascii="Arial" w:hAnsi="Arial" w:cs="Arial"/>
        </w:rPr>
        <w:t xml:space="preserve"> da </w:t>
      </w:r>
      <w:r w:rsidR="00471456" w:rsidRPr="00F75046">
        <w:rPr>
          <w:rFonts w:ascii="Arial" w:hAnsi="Arial" w:cs="Arial"/>
        </w:rPr>
        <w:t>Ata de Registro de Preços</w:t>
      </w:r>
      <w:r w:rsidRPr="00F75046">
        <w:rPr>
          <w:rFonts w:ascii="Arial" w:hAnsi="Arial" w:cs="Arial"/>
          <w:szCs w:val="24"/>
        </w:rPr>
        <w:t xml:space="preserve">, a qualquer tempo, ficará a </w:t>
      </w:r>
      <w:r w:rsidR="00471456" w:rsidRPr="00F75046">
        <w:rPr>
          <w:rFonts w:ascii="Arial" w:hAnsi="Arial" w:cs="Arial"/>
          <w:szCs w:val="24"/>
        </w:rPr>
        <w:t>Requisitada</w:t>
      </w:r>
      <w:r w:rsidRPr="00F75046">
        <w:rPr>
          <w:rFonts w:ascii="Arial" w:hAnsi="Arial" w:cs="Arial"/>
          <w:szCs w:val="24"/>
        </w:rPr>
        <w:t xml:space="preserve"> sujeita à multa de 10% (dez por cento) </w:t>
      </w:r>
      <w:r w:rsidRPr="00BB4A3E">
        <w:rPr>
          <w:rFonts w:ascii="Arial" w:hAnsi="Arial" w:cs="Arial"/>
        </w:rPr>
        <w:t>sobre o valor</w:t>
      </w:r>
      <w:r w:rsidRPr="00BB4A3E">
        <w:rPr>
          <w:rFonts w:ascii="Arial" w:hAnsi="Arial" w:cs="Arial"/>
          <w:b/>
        </w:rPr>
        <w:t xml:space="preserve"> </w:t>
      </w:r>
      <w:r w:rsidRPr="00BB4A3E">
        <w:rPr>
          <w:rFonts w:ascii="Arial" w:hAnsi="Arial" w:cs="Arial"/>
          <w:szCs w:val="24"/>
        </w:rPr>
        <w:t>remanescente da Ata de Registro de Preços, nele incluído o valor total do objeto requisitado e não entregue, sem prejuízo de outras sanções legais cabíveis.</w:t>
      </w:r>
    </w:p>
    <w:p w:rsidR="0004432A" w:rsidRPr="00FE20D5" w:rsidRDefault="00FC609B" w:rsidP="00A703B4">
      <w:pPr>
        <w:pStyle w:val="WW-Corpodetexto2"/>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lastRenderedPageBreak/>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35DC">
        <w:rPr>
          <w:rFonts w:ascii="Arial" w:hAnsi="Arial"/>
          <w:sz w:val="24"/>
        </w:rPr>
        <w:t>Brasília, 6 de janeiro de 2020.</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C835D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xml:space="preserve">; </w:instrText>
      </w:r>
      <w:r w:rsidR="00DC27E7">
        <w:rPr>
          <w:rFonts w:ascii="Arial" w:hAnsi="Arial"/>
        </w:rPr>
        <w:instrText>s</w:instrText>
      </w:r>
      <w:r w:rsidR="00DC238C">
        <w:instrText>"</w:instrText>
      </w:r>
      <w:r w:rsidR="00DC238C">
        <w:rPr>
          <w:rFonts w:ascii="Arial" w:hAnsi="Arial"/>
          <w:b/>
        </w:rPr>
        <w:fldChar w:fldCharType="end"/>
      </w:r>
    </w:p>
    <w:p w:rsidR="008B562F" w:rsidRPr="008F48A9" w:rsidRDefault="008B562F">
      <w:pPr>
        <w:jc w:val="center"/>
        <w:rPr>
          <w:rFonts w:ascii="Arial" w:hAnsi="Arial"/>
          <w:b/>
        </w:rPr>
      </w:pPr>
      <w:r>
        <w:rPr>
          <w:rFonts w:ascii="Arial" w:hAnsi="Arial"/>
          <w:b/>
        </w:rPr>
        <w:t xml:space="preserve">(Anexo disponível em documento WORD (.doc) para download na página </w:t>
      </w:r>
      <w:hyperlink r:id="rId27" w:history="1">
        <w:r w:rsidR="0096241C" w:rsidRPr="008F48A9">
          <w:rPr>
            <w:rStyle w:val="Hyperlink"/>
            <w:rFonts w:ascii="Arial" w:hAnsi="Arial"/>
            <w:b/>
            <w:color w:val="auto"/>
          </w:rPr>
          <w:t>http://www2.camara.leg.br/transparencia/licitacoes/editais/pregaoeletronico.html</w:t>
        </w:r>
      </w:hyperlink>
      <w:r w:rsidR="009E55DD" w:rsidRPr="008F48A9">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C835DC">
        <w:rPr>
          <w:rFonts w:ascii="Arial" w:hAnsi="Arial"/>
          <w:b/>
          <w:sz w:val="24"/>
        </w:rPr>
        <w:t xml:space="preserve"> 2</w:t>
      </w:r>
      <w:r w:rsidR="002329AD">
        <w:rPr>
          <w:rFonts w:ascii="Arial" w:hAnsi="Arial"/>
          <w:b/>
          <w:sz w:val="24"/>
        </w:rPr>
        <w:t>/</w:t>
      </w:r>
      <w:r w:rsidR="00C835DC">
        <w:rPr>
          <w:rFonts w:ascii="Arial" w:hAnsi="Arial"/>
          <w:b/>
          <w:sz w:val="24"/>
        </w:rPr>
        <w:t>20</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D779B7">
        <w:rPr>
          <w:rFonts w:ascii="Arial" w:hAnsi="Arial" w:cs="Arial"/>
          <w:b/>
          <w:sz w:val="24"/>
          <w:szCs w:val="24"/>
          <w:lang w:val="pt-PT"/>
        </w:rPr>
        <w:t>F</w:t>
      </w:r>
      <w:r w:rsidR="00D779B7" w:rsidRPr="00D779B7">
        <w:rPr>
          <w:rFonts w:ascii="Arial" w:hAnsi="Arial" w:cs="Arial"/>
          <w:b/>
          <w:sz w:val="24"/>
          <w:szCs w:val="24"/>
          <w:lang w:val="pt-PT"/>
        </w:rPr>
        <w:t xml:space="preserve">ornecimento, </w:t>
      </w:r>
      <w:r w:rsidR="00D779B7" w:rsidRPr="00D779B7">
        <w:rPr>
          <w:rFonts w:ascii="Arial" w:hAnsi="Arial" w:cs="Arial"/>
          <w:b/>
          <w:sz w:val="24"/>
          <w:szCs w:val="24"/>
        </w:rPr>
        <w:t xml:space="preserve">mediante Sistema de Registro de Preços, </w:t>
      </w:r>
      <w:r w:rsidR="00D779B7" w:rsidRPr="00EF6F5D">
        <w:rPr>
          <w:rFonts w:ascii="Arial" w:hAnsi="Arial" w:cs="Arial"/>
          <w:b/>
          <w:sz w:val="24"/>
          <w:szCs w:val="24"/>
          <w:lang w:val="pt-PT"/>
        </w:rPr>
        <w:t>de</w:t>
      </w:r>
      <w:r w:rsidR="00336838" w:rsidRPr="00EF6F5D">
        <w:rPr>
          <w:rFonts w:ascii="Arial" w:hAnsi="Arial" w:cs="Arial"/>
          <w:b/>
          <w:sz w:val="24"/>
          <w:szCs w:val="24"/>
          <w:lang w:val="pt-PT"/>
        </w:rPr>
        <w:t xml:space="preserve"> leitores biométricos</w:t>
      </w:r>
      <w:r w:rsidR="00D779B7" w:rsidRPr="00EF6F5D">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9"/>
        <w:gridCol w:w="2410"/>
        <w:gridCol w:w="1418"/>
        <w:gridCol w:w="992"/>
        <w:gridCol w:w="1134"/>
        <w:gridCol w:w="567"/>
        <w:gridCol w:w="992"/>
        <w:gridCol w:w="1134"/>
        <w:gridCol w:w="851"/>
      </w:tblGrid>
      <w:tr w:rsidR="00336838" w:rsidTr="00EF6F5D">
        <w:trPr>
          <w:tblHeader/>
          <w:jc w:val="center"/>
        </w:trPr>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F60A41" w:rsidRDefault="00336838" w:rsidP="00336838">
            <w:pPr>
              <w:snapToGrid w:val="0"/>
              <w:jc w:val="center"/>
              <w:rPr>
                <w:rFonts w:ascii="Arial" w:hAnsi="Arial"/>
                <w:b/>
                <w:sz w:val="22"/>
              </w:rPr>
            </w:pPr>
            <w:r w:rsidRPr="00F60A41">
              <w:rPr>
                <w:rFonts w:ascii="Arial" w:hAnsi="Arial"/>
                <w:b/>
                <w:sz w:val="22"/>
              </w:rPr>
              <w:t>ITEM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F60A41" w:rsidRDefault="00336838" w:rsidP="00336838">
            <w:pPr>
              <w:pStyle w:val="t3ftulon3fvel1negrito"/>
              <w:snapToGrid w:val="0"/>
              <w:spacing w:before="0" w:after="0"/>
              <w:jc w:val="center"/>
              <w:rPr>
                <w:sz w:val="22"/>
              </w:rPr>
            </w:pPr>
            <w:r w:rsidRPr="00F60A41">
              <w:rPr>
                <w:sz w:val="22"/>
              </w:rPr>
              <w:t>DESCRIÇÃO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EF6F5D" w:rsidRDefault="007804C9" w:rsidP="00336838">
            <w:pPr>
              <w:pStyle w:val="t3ftulon3fvel1negrito"/>
              <w:snapToGrid w:val="0"/>
              <w:spacing w:before="0" w:after="0"/>
              <w:jc w:val="center"/>
              <w:rPr>
                <w:sz w:val="20"/>
              </w:rPr>
            </w:pPr>
            <w:r w:rsidRPr="00EF6F5D">
              <w:rPr>
                <w:sz w:val="20"/>
              </w:rPr>
              <w:t>ORIGEM</w:t>
            </w:r>
          </w:p>
          <w:p w:rsidR="00336838" w:rsidRPr="00EF6F5D" w:rsidRDefault="00336838" w:rsidP="00336838">
            <w:pPr>
              <w:pStyle w:val="t3ftulon3fvel1negrito"/>
              <w:snapToGrid w:val="0"/>
              <w:spacing w:before="0" w:after="0"/>
              <w:jc w:val="center"/>
              <w:rPr>
                <w:sz w:val="20"/>
              </w:rPr>
            </w:pPr>
            <w:r w:rsidRPr="00EF6F5D">
              <w:rPr>
                <w:sz w:val="20"/>
              </w:rPr>
              <w:t>NACIONAL/</w:t>
            </w:r>
          </w:p>
          <w:p w:rsidR="00336838" w:rsidRPr="00F60A41" w:rsidRDefault="00336838" w:rsidP="00336838">
            <w:pPr>
              <w:pStyle w:val="t3ftulon3fvel1negrito"/>
              <w:snapToGrid w:val="0"/>
              <w:spacing w:before="0" w:after="0"/>
              <w:jc w:val="center"/>
              <w:rPr>
                <w:sz w:val="22"/>
              </w:rPr>
            </w:pPr>
            <w:r w:rsidRPr="00EF6F5D">
              <w:rPr>
                <w:sz w:val="20"/>
              </w:rPr>
              <w:t>IMPORTADO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F60A41" w:rsidRDefault="00336838" w:rsidP="00336838">
            <w:pPr>
              <w:pStyle w:val="t3ftulon3fvel1negrito"/>
              <w:snapToGrid w:val="0"/>
              <w:spacing w:before="0" w:after="0"/>
              <w:jc w:val="center"/>
              <w:rPr>
                <w:sz w:val="22"/>
              </w:rPr>
            </w:pPr>
            <w:r w:rsidRPr="00F60A41">
              <w:rPr>
                <w:sz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F60A41" w:rsidRDefault="00336838" w:rsidP="00336838">
            <w:pPr>
              <w:pStyle w:val="t3ftulon3fvel1negrito"/>
              <w:snapToGrid w:val="0"/>
              <w:spacing w:before="0" w:after="0"/>
              <w:jc w:val="center"/>
              <w:rPr>
                <w:sz w:val="22"/>
              </w:rPr>
            </w:pPr>
            <w:r w:rsidRPr="00F60A41">
              <w:rPr>
                <w:sz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F60A41" w:rsidRDefault="00336838" w:rsidP="00336838">
            <w:pPr>
              <w:snapToGrid w:val="0"/>
              <w:jc w:val="center"/>
              <w:rPr>
                <w:rFonts w:ascii="Arial" w:hAnsi="Arial"/>
                <w:b/>
                <w:sz w:val="22"/>
              </w:rPr>
            </w:pPr>
            <w:r w:rsidRPr="00F60A41">
              <w:rPr>
                <w:rFonts w:ascii="Arial" w:hAnsi="Arial"/>
                <w:b/>
                <w:sz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F60A41" w:rsidRDefault="00336838" w:rsidP="00336838">
            <w:pPr>
              <w:snapToGrid w:val="0"/>
              <w:jc w:val="center"/>
              <w:rPr>
                <w:rFonts w:ascii="Arial" w:hAnsi="Arial"/>
                <w:b/>
                <w:sz w:val="22"/>
              </w:rPr>
            </w:pPr>
            <w:r w:rsidRPr="00F60A41">
              <w:rPr>
                <w:rFonts w:ascii="Arial" w:hAnsi="Arial"/>
                <w:b/>
                <w:sz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F60A41" w:rsidRDefault="00336838" w:rsidP="00336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F60A41">
              <w:rPr>
                <w:rFonts w:ascii="Arial" w:hAnsi="Arial"/>
                <w:b/>
                <w:sz w:val="22"/>
              </w:rPr>
              <w:t>PREÇO UNITÁRIO</w:t>
            </w:r>
          </w:p>
          <w:p w:rsidR="00336838" w:rsidRPr="00F60A41" w:rsidRDefault="00336838" w:rsidP="00336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rPr>
            </w:pPr>
            <w:r w:rsidRPr="00F60A41">
              <w:rPr>
                <w:rFonts w:ascii="Arial" w:hAnsi="Arial"/>
                <w:b/>
                <w:sz w:val="22"/>
              </w:rPr>
              <w:t>R$</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838" w:rsidRPr="00F60A41" w:rsidRDefault="00336838" w:rsidP="00336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rPr>
            </w:pPr>
            <w:r w:rsidRPr="00F60A41">
              <w:rPr>
                <w:rFonts w:ascii="Arial" w:hAnsi="Arial"/>
                <w:b/>
                <w:sz w:val="22"/>
              </w:rPr>
              <w:t>PREÇO TOTAL</w:t>
            </w:r>
          </w:p>
          <w:p w:rsidR="00336838" w:rsidRPr="00F60A41" w:rsidRDefault="00336838" w:rsidP="00336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rPr>
            </w:pPr>
            <w:r w:rsidRPr="00F60A41">
              <w:rPr>
                <w:rFonts w:ascii="Arial" w:hAnsi="Arial"/>
                <w:b/>
                <w:sz w:val="22"/>
              </w:rPr>
              <w:t>R$</w:t>
            </w:r>
          </w:p>
        </w:tc>
      </w:tr>
      <w:tr w:rsidR="00336838" w:rsidRPr="009F3E18" w:rsidTr="00EF6F5D">
        <w:trPr>
          <w:trHeight w:val="858"/>
          <w:jc w:val="center"/>
        </w:trPr>
        <w:tc>
          <w:tcPr>
            <w:tcW w:w="849" w:type="dxa"/>
            <w:tcBorders>
              <w:top w:val="single" w:sz="4" w:space="0" w:color="auto"/>
              <w:left w:val="single" w:sz="4" w:space="0" w:color="auto"/>
              <w:bottom w:val="single" w:sz="4" w:space="0" w:color="auto"/>
              <w:right w:val="single" w:sz="4" w:space="0" w:color="auto"/>
            </w:tcBorders>
            <w:vAlign w:val="center"/>
          </w:tcPr>
          <w:p w:rsidR="00336838" w:rsidRPr="00F60A41" w:rsidRDefault="00336838" w:rsidP="00336838">
            <w:pPr>
              <w:autoSpaceDE w:val="0"/>
              <w:autoSpaceDN w:val="0"/>
              <w:jc w:val="center"/>
              <w:rPr>
                <w:rFonts w:ascii="Arial" w:hAnsi="Arial" w:cs="Arial"/>
                <w:b/>
                <w:sz w:val="22"/>
                <w:szCs w:val="24"/>
              </w:rPr>
            </w:pPr>
            <w:r w:rsidRPr="00F60A41">
              <w:rPr>
                <w:rFonts w:ascii="Arial" w:hAnsi="Arial" w:cs="Arial"/>
                <w:b/>
                <w:sz w:val="22"/>
                <w:szCs w:val="24"/>
              </w:rPr>
              <w:t>ÚNICO</w:t>
            </w:r>
          </w:p>
        </w:tc>
        <w:tc>
          <w:tcPr>
            <w:tcW w:w="2410" w:type="dxa"/>
            <w:tcBorders>
              <w:top w:val="single" w:sz="4" w:space="0" w:color="auto"/>
              <w:left w:val="single" w:sz="4" w:space="0" w:color="auto"/>
              <w:bottom w:val="single" w:sz="4" w:space="0" w:color="auto"/>
              <w:right w:val="single" w:sz="4" w:space="0" w:color="auto"/>
            </w:tcBorders>
            <w:vAlign w:val="center"/>
          </w:tcPr>
          <w:p w:rsidR="00336838" w:rsidRPr="00F60A41" w:rsidRDefault="00336838" w:rsidP="00336838">
            <w:pPr>
              <w:autoSpaceDE w:val="0"/>
              <w:autoSpaceDN w:val="0"/>
              <w:jc w:val="center"/>
              <w:rPr>
                <w:rFonts w:ascii="Arial" w:hAnsi="Arial" w:cs="Arial"/>
                <w:sz w:val="22"/>
                <w:szCs w:val="24"/>
              </w:rPr>
            </w:pPr>
            <w:r w:rsidRPr="00F60A41">
              <w:rPr>
                <w:rFonts w:ascii="Arial" w:hAnsi="Arial" w:cs="Arial"/>
                <w:sz w:val="22"/>
                <w:szCs w:val="24"/>
              </w:rPr>
              <w:t>LEITOR BIOMÉTRICO</w:t>
            </w:r>
          </w:p>
        </w:tc>
        <w:tc>
          <w:tcPr>
            <w:tcW w:w="1418" w:type="dxa"/>
            <w:tcBorders>
              <w:top w:val="single" w:sz="4" w:space="0" w:color="auto"/>
              <w:left w:val="single" w:sz="4" w:space="0" w:color="auto"/>
              <w:bottom w:val="single" w:sz="4" w:space="0" w:color="auto"/>
              <w:right w:val="single" w:sz="4" w:space="0" w:color="auto"/>
            </w:tcBorders>
            <w:vAlign w:val="center"/>
          </w:tcPr>
          <w:p w:rsidR="00336838" w:rsidRPr="00F60A41" w:rsidRDefault="00336838" w:rsidP="00336838">
            <w:pPr>
              <w:pStyle w:val="t3ftulon3fvel1negrito"/>
              <w:snapToGrid w:val="0"/>
              <w:spacing w:before="0" w:after="0"/>
              <w:jc w:val="both"/>
              <w:rPr>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36838" w:rsidRPr="00F60A41" w:rsidRDefault="00336838" w:rsidP="00336838">
            <w:pPr>
              <w:pStyle w:val="t3ftulon3fvel1negrito"/>
              <w:snapToGrid w:val="0"/>
              <w:spacing w:before="0" w:after="0"/>
              <w:jc w:val="both"/>
              <w:rPr>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36838" w:rsidRPr="00F60A41" w:rsidRDefault="00336838" w:rsidP="00336838">
            <w:pPr>
              <w:pStyle w:val="t3ftulon3fvel1negrito"/>
              <w:snapToGrid w:val="0"/>
              <w:spacing w:before="0" w:after="0"/>
              <w:jc w:val="both"/>
              <w:rPr>
                <w:sz w:val="22"/>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36838" w:rsidRPr="00F60A41" w:rsidRDefault="00336838" w:rsidP="00336838">
            <w:pPr>
              <w:pStyle w:val="t3ftulon3fvel1negrito"/>
              <w:spacing w:before="0" w:after="0"/>
              <w:jc w:val="center"/>
              <w:rPr>
                <w:b w:val="0"/>
                <w:sz w:val="22"/>
                <w:szCs w:val="24"/>
              </w:rPr>
            </w:pPr>
            <w:r w:rsidRPr="00F60A41">
              <w:rPr>
                <w:b w:val="0"/>
                <w:sz w:val="22"/>
                <w:szCs w:val="24"/>
              </w:rPr>
              <w:t>U</w:t>
            </w:r>
          </w:p>
        </w:tc>
        <w:tc>
          <w:tcPr>
            <w:tcW w:w="992" w:type="dxa"/>
            <w:tcBorders>
              <w:top w:val="single" w:sz="4" w:space="0" w:color="auto"/>
              <w:left w:val="single" w:sz="4" w:space="0" w:color="auto"/>
              <w:bottom w:val="single" w:sz="4" w:space="0" w:color="auto"/>
              <w:right w:val="single" w:sz="4" w:space="0" w:color="auto"/>
            </w:tcBorders>
            <w:vAlign w:val="center"/>
          </w:tcPr>
          <w:p w:rsidR="00336838" w:rsidRPr="00F60A41" w:rsidRDefault="007804C9" w:rsidP="00336838">
            <w:pPr>
              <w:snapToGrid w:val="0"/>
              <w:jc w:val="center"/>
              <w:rPr>
                <w:rFonts w:ascii="Arial" w:hAnsi="Arial"/>
                <w:sz w:val="22"/>
                <w:szCs w:val="24"/>
              </w:rPr>
            </w:pPr>
            <w:r w:rsidRPr="00F60A41">
              <w:rPr>
                <w:rFonts w:ascii="Arial" w:hAnsi="Arial"/>
                <w:sz w:val="22"/>
                <w:szCs w:val="24"/>
              </w:rPr>
              <w:t>1.172</w:t>
            </w:r>
          </w:p>
        </w:tc>
        <w:tc>
          <w:tcPr>
            <w:tcW w:w="1134" w:type="dxa"/>
            <w:tcBorders>
              <w:top w:val="single" w:sz="4" w:space="0" w:color="auto"/>
              <w:left w:val="single" w:sz="4" w:space="0" w:color="auto"/>
              <w:bottom w:val="single" w:sz="4" w:space="0" w:color="auto"/>
              <w:right w:val="single" w:sz="4" w:space="0" w:color="auto"/>
            </w:tcBorders>
            <w:vAlign w:val="center"/>
          </w:tcPr>
          <w:p w:rsidR="00336838" w:rsidRPr="00F60A41" w:rsidRDefault="00336838" w:rsidP="00336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36838" w:rsidRPr="00F60A41" w:rsidRDefault="00336838" w:rsidP="003368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36838" w:rsidTr="00EF6F5D">
        <w:trPr>
          <w:jc w:val="center"/>
        </w:trPr>
        <w:tc>
          <w:tcPr>
            <w:tcW w:w="10347" w:type="dxa"/>
            <w:gridSpan w:val="9"/>
            <w:tcBorders>
              <w:top w:val="single" w:sz="4" w:space="0" w:color="auto"/>
              <w:left w:val="single" w:sz="4" w:space="0" w:color="auto"/>
              <w:bottom w:val="single" w:sz="4" w:space="0" w:color="auto"/>
              <w:right w:val="single" w:sz="4" w:space="0" w:color="auto"/>
            </w:tcBorders>
          </w:tcPr>
          <w:p w:rsidR="00336838" w:rsidRPr="00F60A41" w:rsidRDefault="00336838" w:rsidP="00336838">
            <w:pPr>
              <w:rPr>
                <w:rFonts w:ascii="Arial" w:hAnsi="Arial"/>
                <w:sz w:val="22"/>
              </w:rPr>
            </w:pPr>
            <w:r w:rsidRPr="00F60A41">
              <w:rPr>
                <w:rFonts w:ascii="Arial" w:hAnsi="Arial"/>
                <w:sz w:val="22"/>
              </w:rPr>
              <w:t>PREÇO TOTAL POR EXTENSO:</w:t>
            </w:r>
          </w:p>
        </w:tc>
      </w:tr>
    </w:tbl>
    <w:p w:rsidR="005101C5" w:rsidRDefault="005101C5">
      <w:pPr>
        <w:pStyle w:val="WW-Corpodetexto2"/>
        <w:rPr>
          <w:rFonts w:ascii="Arial" w:hAnsi="Arial"/>
        </w:rPr>
      </w:pPr>
    </w:p>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BD42CD"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EF6F5D">
        <w:rPr>
          <w:rFonts w:ascii="Arial" w:hAnsi="Arial"/>
          <w:b/>
          <w:sz w:val="24"/>
          <w:szCs w:val="24"/>
        </w:rPr>
        <w:t>o item constante</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corresponde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DC27E7">
        <w:rPr>
          <w:rFonts w:ascii="Arial" w:hAnsi="Arial" w:cs="Arial"/>
          <w:sz w:val="24"/>
          <w:szCs w:val="24"/>
        </w:rPr>
        <w:t>10</w:t>
      </w:r>
      <w:r w:rsidR="00DC27E7" w:rsidRPr="00123367">
        <w:rPr>
          <w:rFonts w:ascii="Arial" w:hAnsi="Arial" w:cs="Arial"/>
          <w:sz w:val="24"/>
          <w:szCs w:val="24"/>
        </w:rPr>
        <w:t xml:space="preserve"> </w:t>
      </w:r>
      <w:r w:rsidRPr="00123367">
        <w:rPr>
          <w:rFonts w:ascii="Arial" w:hAnsi="Arial" w:cs="Arial"/>
          <w:sz w:val="24"/>
          <w:szCs w:val="24"/>
        </w:rPr>
        <w:t>do Edital).</w:t>
      </w:r>
      <w:r w:rsidRPr="00123367">
        <w:rPr>
          <w:rFonts w:ascii="Arial" w:hAnsi="Arial" w:cs="Arial"/>
          <w:sz w:val="24"/>
          <w:szCs w:val="24"/>
          <w:bdr w:val="thinThickSmallGap" w:sz="24" w:space="0" w:color="auto" w:frame="1"/>
        </w:rPr>
        <w:t xml:space="preserve"> </w:t>
      </w:r>
    </w:p>
    <w:p w:rsidR="00471456" w:rsidRPr="00EF6F5D" w:rsidRDefault="00336838"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F6F5D">
        <w:rPr>
          <w:rFonts w:ascii="Arial" w:hAnsi="Arial" w:cs="Arial"/>
          <w:b/>
          <w:sz w:val="24"/>
          <w:szCs w:val="24"/>
        </w:rPr>
        <w:t>PRAZO DE GARANTIA</w:t>
      </w:r>
      <w:r w:rsidR="00471456" w:rsidRPr="00EF6F5D">
        <w:rPr>
          <w:rFonts w:ascii="Arial" w:hAnsi="Arial" w:cs="Arial"/>
          <w:b/>
          <w:sz w:val="24"/>
          <w:szCs w:val="24"/>
        </w:rPr>
        <w:t xml:space="preserve"> DO OBJETO: </w:t>
      </w:r>
      <w:r w:rsidR="00471456" w:rsidRPr="00EF6F5D">
        <w:rPr>
          <w:rFonts w:ascii="Arial" w:hAnsi="Arial" w:cs="Arial"/>
          <w:sz w:val="24"/>
          <w:szCs w:val="24"/>
        </w:rPr>
        <w:t>___________ (por extenso) meses (observar o disposto no Anexo n. 1).</w:t>
      </w:r>
      <w:r w:rsidR="00471456" w:rsidRPr="00EF6F5D">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F6F5D">
        <w:rPr>
          <w:rFonts w:ascii="Arial" w:hAnsi="Arial" w:cs="Arial"/>
          <w:b/>
          <w:sz w:val="24"/>
          <w:szCs w:val="24"/>
        </w:rPr>
        <w:t xml:space="preserve">PRAZO DE </w:t>
      </w:r>
      <w:r w:rsidR="006C15FF" w:rsidRPr="00EF6F5D">
        <w:rPr>
          <w:rFonts w:ascii="Arial" w:hAnsi="Arial" w:cs="Arial"/>
          <w:b/>
          <w:sz w:val="24"/>
          <w:szCs w:val="24"/>
        </w:rPr>
        <w:t>ENTREGA</w:t>
      </w:r>
      <w:r w:rsidR="0096241C" w:rsidRPr="00EF6F5D">
        <w:rPr>
          <w:rFonts w:ascii="Arial" w:hAnsi="Arial" w:cs="Arial"/>
          <w:b/>
          <w:sz w:val="24"/>
          <w:szCs w:val="24"/>
        </w:rPr>
        <w:t xml:space="preserve"> </w:t>
      </w:r>
      <w:r w:rsidR="006C15FF" w:rsidRPr="00EF6F5D">
        <w:rPr>
          <w:rFonts w:ascii="Arial" w:hAnsi="Arial" w:cs="Arial"/>
          <w:b/>
          <w:sz w:val="24"/>
          <w:szCs w:val="24"/>
        </w:rPr>
        <w:t>DO OBJETO</w:t>
      </w:r>
      <w:r w:rsidRPr="00EF6F5D">
        <w:rPr>
          <w:rFonts w:ascii="Arial" w:hAnsi="Arial" w:cs="Arial"/>
          <w:b/>
          <w:sz w:val="24"/>
          <w:szCs w:val="24"/>
        </w:rPr>
        <w:t>:</w:t>
      </w:r>
      <w:r w:rsidRPr="00EF6F5D">
        <w:rPr>
          <w:rFonts w:ascii="Arial" w:hAnsi="Arial" w:cs="Arial"/>
          <w:sz w:val="24"/>
          <w:szCs w:val="24"/>
        </w:rPr>
        <w:t xml:space="preserve"> _________ (por extenso) dias</w:t>
      </w:r>
      <w:r w:rsidRPr="00123367">
        <w:rPr>
          <w:rFonts w:ascii="Arial" w:hAnsi="Arial" w:cs="Arial"/>
          <w:sz w:val="24"/>
          <w:szCs w:val="24"/>
        </w:rPr>
        <w:t xml:space="preserve"> (observar o disposto no Anexo n. 1).</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B32B67" w:rsidRPr="00BB4A3E" w:rsidRDefault="00B32B67"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B4A3E">
        <w:rPr>
          <w:rFonts w:ascii="Arial" w:hAnsi="Arial" w:cs="Arial"/>
          <w:sz w:val="24"/>
          <w:szCs w:val="24"/>
        </w:rPr>
        <w:t>Declaramos que os equipamentos ofertados, caso necessário, receberão atendimento de garantia na rede de assistência autorizada pelo fabricante</w:t>
      </w:r>
      <w:r w:rsidR="00F75046" w:rsidRPr="00BB4A3E">
        <w:rPr>
          <w:rFonts w:ascii="Arial" w:hAnsi="Arial" w:cs="Arial"/>
          <w:sz w:val="24"/>
          <w:szCs w:val="24"/>
        </w:rPr>
        <w:t>.</w:t>
      </w:r>
      <w:r w:rsidR="00F4431B">
        <w:rPr>
          <w:rFonts w:ascii="Arial" w:hAnsi="Arial" w:cs="Arial"/>
          <w:sz w:val="24"/>
          <w:szCs w:val="24"/>
        </w:rPr>
        <w:t xml:space="preserve"> </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F65CB"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8F65CB" w:rsidRDefault="00897496" w:rsidP="006311A5">
            <w:pPr>
              <w:jc w:val="center"/>
              <w:rPr>
                <w:rFonts w:ascii="Arial" w:hAnsi="Arial" w:cs="Arial"/>
                <w:b/>
                <w:bCs/>
                <w:sz w:val="24"/>
                <w:szCs w:val="24"/>
              </w:rPr>
            </w:pPr>
            <w:r w:rsidRPr="008F65CB">
              <w:rPr>
                <w:rFonts w:ascii="Arial" w:hAnsi="Arial" w:cs="Arial"/>
                <w:b/>
                <w:bCs/>
                <w:sz w:val="24"/>
                <w:szCs w:val="24"/>
              </w:rPr>
              <w:lastRenderedPageBreak/>
              <w:t xml:space="preserve">DADOS PARA ASSINATURA </w:t>
            </w:r>
            <w:r>
              <w:rPr>
                <w:rFonts w:ascii="Arial" w:hAnsi="Arial" w:cs="Arial"/>
                <w:b/>
                <w:bCs/>
                <w:sz w:val="24"/>
                <w:szCs w:val="24"/>
              </w:rPr>
              <w:t xml:space="preserve">DA ATA DE RP </w:t>
            </w:r>
          </w:p>
        </w:tc>
      </w:tr>
      <w:tr w:rsidR="00897496" w:rsidRPr="008F65CB"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 xml:space="preserve">Qualificação </w:t>
            </w:r>
          </w:p>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CF6518">
        <w:rPr>
          <w:rFonts w:ascii="Arial" w:hAnsi="Arial"/>
          <w:sz w:val="24"/>
        </w:rPr>
        <w:t>20</w:t>
      </w:r>
      <w:r w:rsidR="00C835DC">
        <w:rPr>
          <w:rFonts w:ascii="Arial" w:hAnsi="Arial"/>
          <w:sz w:val="24"/>
        </w:rPr>
        <w:t>20</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6241C" w:rsidRPr="0096241C" w:rsidRDefault="0096241C" w:rsidP="0096241C"/>
    <w:p w:rsidR="008B562F" w:rsidRDefault="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35DC">
        <w:rPr>
          <w:rFonts w:ascii="Arial" w:hAnsi="Arial"/>
          <w:sz w:val="24"/>
        </w:rPr>
        <w:t>Brasília, 6 de janeiro de 2020.</w:t>
      </w:r>
    </w:p>
    <w:p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C835D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C835DC"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8B562F" w:rsidRDefault="00DC23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E76E24">
        <w:rPr>
          <w:rFonts w:ascii="Arial" w:hAnsi="Arial"/>
        </w:rPr>
        <w:instrText>ANEXO N. 5 - ORÇAMENTO ESTIMADO</w:instrText>
      </w:r>
      <w:r w:rsidR="005143EF">
        <w:rPr>
          <w:rFonts w:ascii="Arial" w:hAnsi="Arial"/>
        </w:rPr>
        <w:instrText xml:space="preserve">; </w:instrText>
      </w:r>
      <w:r w:rsidR="00DC27E7">
        <w:rPr>
          <w:rFonts w:ascii="Arial" w:hAnsi="Arial"/>
        </w:rPr>
        <w:instrText>t</w:instrText>
      </w:r>
      <w:r>
        <w:instrText xml:space="preserve">" </w:instrText>
      </w:r>
      <w:r>
        <w:rPr>
          <w:rFonts w:ascii="Arial" w:hAnsi="Arial"/>
          <w:b/>
        </w:rPr>
        <w:fldChar w:fldCharType="end"/>
      </w:r>
    </w:p>
    <w:p w:rsidR="00DC27E7"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835DC">
        <w:rPr>
          <w:rFonts w:ascii="Arial" w:hAnsi="Arial" w:cs="Arial"/>
          <w:b/>
        </w:rPr>
        <w:t>O ORÇAMENTO ESTIMADO SERÁ DIVULGADO APÓS O ENCERRAMENTO DO ENVIO DE LANCES.</w:t>
      </w:r>
    </w:p>
    <w:p w:rsidR="008B562F" w:rsidRDefault="008B562F">
      <w:pPr>
        <w:pStyle w:val="TextosemFormatao"/>
        <w:spacing w:before="120" w:after="120"/>
        <w:ind w:firstLine="851"/>
        <w:jc w:val="both"/>
        <w:rPr>
          <w:rFonts w:ascii="Arial" w:hAnsi="Arial"/>
          <w:sz w:val="24"/>
        </w:rPr>
      </w:pPr>
    </w:p>
    <w:p w:rsidR="008B562F" w:rsidRDefault="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35DC">
        <w:rPr>
          <w:rFonts w:ascii="Arial" w:hAnsi="Arial"/>
          <w:sz w:val="24"/>
        </w:rPr>
        <w:t>Brasília, 6 de janeiro de 2020.</w:t>
      </w:r>
    </w:p>
    <w:p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C835D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xml:space="preserve">; </w:instrText>
      </w:r>
      <w:r w:rsidR="00FA4330">
        <w:rPr>
          <w:rFonts w:ascii="Arial" w:hAnsi="Arial"/>
          <w:sz w:val="24"/>
          <w:szCs w:val="24"/>
        </w:rPr>
        <w:instrText>u</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 xml:space="preserve">(Substitui o termo de contrato, na forma do </w:t>
      </w:r>
      <w:r w:rsidR="00B546B1">
        <w:rPr>
          <w:rFonts w:ascii="Arial" w:hAnsi="Arial"/>
        </w:rPr>
        <w:t>artigo</w:t>
      </w:r>
      <w:r>
        <w:rPr>
          <w:rFonts w:ascii="Arial" w:hAnsi="Arial"/>
        </w:rPr>
        <w:t xml:space="preserve">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703B4">
      <w:pPr>
        <w:numPr>
          <w:ilvl w:val="1"/>
          <w:numId w:val="19"/>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F60A41">
            <w:pPr>
              <w:jc w:val="center"/>
              <w:rPr>
                <w:rFonts w:ascii="Arial" w:hAnsi="Arial" w:cs="Arial"/>
                <w:sz w:val="24"/>
                <w:szCs w:val="24"/>
              </w:rPr>
            </w:pPr>
            <w:r>
              <w:rPr>
                <w:rFonts w:ascii="Arial" w:hAnsi="Arial" w:cs="Arial"/>
                <w:sz w:val="24"/>
                <w:szCs w:val="24"/>
              </w:rPr>
              <w:t>Local de entrega</w:t>
            </w:r>
          </w:p>
        </w:tc>
      </w:tr>
      <w:tr w:rsidR="00A80BDD" w:rsidTr="00F60A41">
        <w:trPr>
          <w:trHeight w:val="555"/>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703B4">
      <w:pPr>
        <w:pStyle w:val="Corpo"/>
        <w:numPr>
          <w:ilvl w:val="1"/>
          <w:numId w:val="19"/>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703B4">
      <w:pPr>
        <w:pStyle w:val="Corpo"/>
        <w:numPr>
          <w:ilvl w:val="1"/>
          <w:numId w:val="19"/>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C835DC">
        <w:rPr>
          <w:rFonts w:ascii="Arial" w:hAnsi="Arial"/>
        </w:rPr>
        <w:t>2</w:t>
      </w:r>
      <w:r>
        <w:rPr>
          <w:rFonts w:ascii="Arial" w:hAnsi="Arial"/>
        </w:rPr>
        <w:t>/</w:t>
      </w:r>
      <w:r w:rsidR="00C835DC">
        <w:rPr>
          <w:rFonts w:ascii="Arial" w:hAnsi="Arial"/>
        </w:rPr>
        <w:t>20</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703B4">
      <w:pPr>
        <w:pStyle w:val="Corpo"/>
        <w:numPr>
          <w:ilvl w:val="1"/>
          <w:numId w:val="19"/>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sidRPr="00C835DC">
        <w:rPr>
          <w:noProof/>
        </w:rPr>
        <mc:AlternateContent>
          <mc:Choice Requires="wps">
            <w:drawing>
              <wp:anchor distT="0" distB="0" distL="114300" distR="114300" simplePos="0" relativeHeight="251658240" behindDoc="0" locked="0" layoutInCell="1" allowOverlap="1" wp14:anchorId="3D116FB6" wp14:editId="60F7623F">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B4F85" w:rsidRDefault="000B4F85" w:rsidP="00A80BDD">
                            <w:pPr>
                              <w:pStyle w:val="WW-Conte3fdodaTabela1"/>
                              <w:spacing w:after="0"/>
                              <w:rPr>
                                <w:rFonts w:ascii="Arial" w:hAnsi="Arial"/>
                                <w:sz w:val="20"/>
                              </w:rPr>
                            </w:pPr>
                            <w:r>
                              <w:rPr>
                                <w:rFonts w:ascii="Arial" w:hAnsi="Arial"/>
                                <w:sz w:val="20"/>
                              </w:rPr>
                              <w:t>Pela Requisitada</w:t>
                            </w:r>
                          </w:p>
                          <w:p w:rsidR="000B4F85" w:rsidRDefault="000B4F85"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16FB6"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B4F85" w:rsidRDefault="000B4F85" w:rsidP="00A80BDD">
                      <w:pPr>
                        <w:pStyle w:val="WW-Conte3fdodaTabela1"/>
                        <w:spacing w:after="0"/>
                        <w:rPr>
                          <w:rFonts w:ascii="Arial" w:hAnsi="Arial"/>
                          <w:sz w:val="20"/>
                        </w:rPr>
                      </w:pPr>
                      <w:r>
                        <w:rPr>
                          <w:rFonts w:ascii="Arial" w:hAnsi="Arial"/>
                          <w:sz w:val="20"/>
                        </w:rPr>
                        <w:t>Pela Requisitada</w:t>
                      </w:r>
                    </w:p>
                    <w:p w:rsidR="000B4F85" w:rsidRDefault="000B4F85"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C835DC">
        <w:rPr>
          <w:noProof/>
        </w:rPr>
        <mc:AlternateContent>
          <mc:Choice Requires="wps">
            <w:drawing>
              <wp:anchor distT="0" distB="0" distL="114300" distR="114300" simplePos="0" relativeHeight="251657216" behindDoc="0" locked="0" layoutInCell="1" allowOverlap="1" wp14:anchorId="0D80EF85" wp14:editId="2671729F">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B4F85" w:rsidRDefault="000B4F85" w:rsidP="00A80BDD">
                            <w:pPr>
                              <w:pStyle w:val="WW-Conte3fdodaTabela1"/>
                              <w:spacing w:after="60"/>
                              <w:rPr>
                                <w:rFonts w:ascii="Arial" w:hAnsi="Arial"/>
                                <w:sz w:val="20"/>
                              </w:rPr>
                            </w:pPr>
                            <w:r>
                              <w:rPr>
                                <w:rFonts w:ascii="Arial" w:hAnsi="Arial"/>
                                <w:sz w:val="20"/>
                              </w:rPr>
                              <w:t>Pela Câmara dos Deputados</w:t>
                            </w:r>
                          </w:p>
                          <w:p w:rsidR="000B4F85" w:rsidRDefault="000B4F85" w:rsidP="00A80BDD">
                            <w:pPr>
                              <w:pStyle w:val="braslia"/>
                              <w:spacing w:before="0" w:after="0"/>
                              <w:jc w:val="left"/>
                              <w:rPr>
                                <w:rFonts w:cs="Arial"/>
                                <w:sz w:val="20"/>
                              </w:rPr>
                            </w:pPr>
                            <w:r>
                              <w:rPr>
                                <w:rFonts w:cs="Arial"/>
                                <w:sz w:val="20"/>
                              </w:rPr>
                              <w:t>Nome do Servidor: _________________</w:t>
                            </w:r>
                          </w:p>
                          <w:p w:rsidR="000B4F85" w:rsidRDefault="000B4F85"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0EF85"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B4F85" w:rsidRDefault="000B4F85"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B4F85" w:rsidRDefault="000B4F85" w:rsidP="00A80BDD">
                      <w:pPr>
                        <w:pStyle w:val="WW-Conte3fdodaTabela1"/>
                        <w:spacing w:after="60"/>
                        <w:rPr>
                          <w:rFonts w:ascii="Arial" w:hAnsi="Arial"/>
                          <w:sz w:val="20"/>
                        </w:rPr>
                      </w:pPr>
                      <w:r>
                        <w:rPr>
                          <w:rFonts w:ascii="Arial" w:hAnsi="Arial"/>
                          <w:sz w:val="20"/>
                        </w:rPr>
                        <w:t>Pela Câmara dos Deputados</w:t>
                      </w:r>
                    </w:p>
                    <w:p w:rsidR="000B4F85" w:rsidRDefault="000B4F85" w:rsidP="00A80BDD">
                      <w:pPr>
                        <w:pStyle w:val="braslia"/>
                        <w:spacing w:before="0" w:after="0"/>
                        <w:jc w:val="left"/>
                        <w:rPr>
                          <w:rFonts w:cs="Arial"/>
                          <w:sz w:val="20"/>
                        </w:rPr>
                      </w:pPr>
                      <w:r>
                        <w:rPr>
                          <w:rFonts w:cs="Arial"/>
                          <w:sz w:val="20"/>
                        </w:rPr>
                        <w:t>Nome do Servidor: _________________</w:t>
                      </w:r>
                    </w:p>
                    <w:p w:rsidR="000B4F85" w:rsidRDefault="000B4F85"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C835DC">
        <w:rPr>
          <w:rFonts w:ascii="Arial" w:hAnsi="Arial" w:cs="Arial"/>
          <w:sz w:val="22"/>
          <w:szCs w:val="22"/>
          <w:bdr w:val="single" w:sz="4" w:space="0" w:color="auto"/>
        </w:rPr>
        <w:t>Informações adicionais sobre esta Requisição: telefones (61) 3216-4702 ou 4703.</w:t>
      </w:r>
    </w:p>
    <w:p w:rsidR="00EF6F5D" w:rsidRDefault="00EF6F5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835DC"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35DC">
        <w:rPr>
          <w:rFonts w:ascii="Arial" w:hAnsi="Arial"/>
          <w:sz w:val="24"/>
        </w:rPr>
        <w:t>Brasília, 6 de janeiro de 2020.</w:t>
      </w:r>
    </w:p>
    <w:p w:rsidR="00A80BDD" w:rsidRDefault="0059283F" w:rsidP="00076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98269C" w:rsidRDefault="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C334D4"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F75046" w:rsidRDefault="00F75046">
      <w:pPr>
        <w:rPr>
          <w:rFonts w:ascii="Arial" w:hAnsi="Arial"/>
          <w:b/>
          <w:sz w:val="24"/>
        </w:rPr>
      </w:pPr>
      <w:r>
        <w:rPr>
          <w:rFonts w:ascii="Arial" w:hAnsi="Arial"/>
          <w:b/>
        </w:rPr>
        <w:br w:type="page"/>
      </w:r>
    </w:p>
    <w:p w:rsidR="00520035" w:rsidRPr="00520035" w:rsidRDefault="00520035"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C15FF">
        <w:rPr>
          <w:rFonts w:ascii="Arial" w:hAnsi="Arial"/>
          <w:b/>
        </w:rPr>
        <w:lastRenderedPageBreak/>
        <w:t xml:space="preserve">ANEXO N. </w:t>
      </w:r>
      <w:r w:rsidR="006C15FF" w:rsidRPr="006C15FF">
        <w:rPr>
          <w:rFonts w:ascii="Arial" w:hAnsi="Arial"/>
          <w:b/>
        </w:rPr>
        <w:t>7</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xml:space="preserve">; </w:instrText>
      </w:r>
      <w:r w:rsidR="00FA4330">
        <w:rPr>
          <w:rFonts w:ascii="Arial" w:hAnsi="Arial"/>
          <w:szCs w:val="24"/>
        </w:rPr>
        <w:instrText>v</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835DC" w:rsidRPr="00C835DC" w:rsidRDefault="00C835DC" w:rsidP="00C835DC">
      <w:pPr>
        <w:widowControl w:val="0"/>
        <w:suppressAutoHyphens/>
        <w:spacing w:before="120" w:after="120"/>
        <w:ind w:firstLine="851"/>
        <w:jc w:val="both"/>
        <w:rPr>
          <w:rFonts w:ascii="Arial" w:hAnsi="Arial" w:cs="Arial"/>
          <w:sz w:val="24"/>
          <w:szCs w:val="24"/>
        </w:rPr>
      </w:pPr>
      <w:r w:rsidRPr="00C835DC">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seu Diretor-Geral, o senhor </w:t>
      </w:r>
      <w:r w:rsidRPr="00C835DC">
        <w:rPr>
          <w:rFonts w:ascii="Arial" w:hAnsi="Arial" w:cs="Arial"/>
          <w:sz w:val="24"/>
          <w:szCs w:val="24"/>
          <w:shd w:val="clear" w:color="auto" w:fill="FFFFFF" w:themeFill="background1"/>
        </w:rPr>
        <w:t>SERGIO SAMPAIO CONTREIRAS DE ALMEIDA</w:t>
      </w:r>
      <w:r w:rsidRPr="00C835DC">
        <w:rPr>
          <w:rFonts w:ascii="Arial" w:hAnsi="Arial" w:cs="Arial"/>
          <w:sz w:val="24"/>
          <w:szCs w:val="24"/>
        </w:rPr>
        <w:t>,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2/2020,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2/2020, observadas as cláusulas e condições a seguir enunciadas.</w:t>
      </w:r>
    </w:p>
    <w:p w:rsidR="00C835DC" w:rsidRPr="00C835DC" w:rsidRDefault="00C835DC" w:rsidP="00A703B4">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C835DC">
        <w:rPr>
          <w:rFonts w:ascii="Arial" w:hAnsi="Arial" w:cs="Arial"/>
          <w:b/>
          <w:sz w:val="24"/>
          <w:szCs w:val="24"/>
          <w:u w:val="single"/>
        </w:rPr>
        <w:t>CLÁUSULA PRIMEIRA – DO OBJETO E DOS PREÇOS REGISTRADOS</w:t>
      </w:r>
    </w:p>
    <w:p w:rsidR="00C835DC" w:rsidRPr="00C835DC" w:rsidRDefault="00C835DC" w:rsidP="00C835DC">
      <w:pPr>
        <w:spacing w:before="120" w:after="120"/>
        <w:ind w:firstLine="851"/>
        <w:jc w:val="both"/>
        <w:rPr>
          <w:rFonts w:ascii="Arial" w:hAnsi="Arial" w:cs="Arial"/>
          <w:sz w:val="24"/>
          <w:szCs w:val="24"/>
        </w:rPr>
      </w:pPr>
      <w:r w:rsidRPr="00C835DC">
        <w:rPr>
          <w:rFonts w:ascii="Arial" w:hAnsi="Arial" w:cs="Arial"/>
          <w:sz w:val="24"/>
          <w:szCs w:val="24"/>
        </w:rPr>
        <w:t xml:space="preserve">A finalidade da presente Ata é o Registro de Preços para fornecimento de </w:t>
      </w:r>
      <w:r w:rsidRPr="00C835DC">
        <w:rPr>
          <w:rFonts w:ascii="Arial" w:hAnsi="Arial" w:cs="Arial"/>
          <w:b/>
          <w:sz w:val="24"/>
          <w:szCs w:val="24"/>
        </w:rPr>
        <w:t>leitores biométricos</w:t>
      </w:r>
      <w:r w:rsidRPr="00C835DC">
        <w:rPr>
          <w:rFonts w:ascii="Arial" w:hAnsi="Arial" w:cs="Arial"/>
          <w:sz w:val="24"/>
          <w:szCs w:val="24"/>
        </w:rPr>
        <w:t>, de acordo com o quadro a seguir:</w:t>
      </w:r>
    </w:p>
    <w:tbl>
      <w:tblPr>
        <w:tblW w:w="9496"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9"/>
        <w:gridCol w:w="2410"/>
        <w:gridCol w:w="1418"/>
        <w:gridCol w:w="992"/>
        <w:gridCol w:w="1134"/>
        <w:gridCol w:w="567"/>
        <w:gridCol w:w="992"/>
        <w:gridCol w:w="1134"/>
      </w:tblGrid>
      <w:tr w:rsidR="00C835DC" w:rsidRPr="00C835DC" w:rsidTr="00C835DC">
        <w:trPr>
          <w:tblHeader/>
          <w:jc w:val="center"/>
        </w:trPr>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snapToGrid w:val="0"/>
              <w:jc w:val="center"/>
              <w:rPr>
                <w:rFonts w:ascii="Arial" w:hAnsi="Arial"/>
                <w:b/>
                <w:sz w:val="22"/>
                <w:szCs w:val="22"/>
              </w:rPr>
            </w:pPr>
            <w:r w:rsidRPr="00C835DC">
              <w:rPr>
                <w:rFonts w:ascii="Arial" w:hAnsi="Arial"/>
                <w:b/>
                <w:sz w:val="22"/>
                <w:szCs w:val="22"/>
              </w:rPr>
              <w:t>ITEM</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suppressAutoHyphens/>
              <w:snapToGrid w:val="0"/>
              <w:jc w:val="center"/>
              <w:rPr>
                <w:rFonts w:ascii="Arial" w:hAnsi="Arial"/>
                <w:b/>
                <w:sz w:val="22"/>
                <w:szCs w:val="22"/>
              </w:rPr>
            </w:pPr>
            <w:r w:rsidRPr="00C835DC">
              <w:rPr>
                <w:rFonts w:ascii="Arial" w:hAnsi="Arial"/>
                <w:b/>
                <w:sz w:val="22"/>
                <w:szCs w:val="22"/>
              </w:rPr>
              <w:t>DESCRIÇÃO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suppressAutoHyphens/>
              <w:snapToGrid w:val="0"/>
              <w:jc w:val="center"/>
              <w:rPr>
                <w:rFonts w:ascii="Arial" w:hAnsi="Arial"/>
                <w:b/>
                <w:sz w:val="22"/>
                <w:szCs w:val="22"/>
              </w:rPr>
            </w:pPr>
            <w:r w:rsidRPr="00C835DC">
              <w:rPr>
                <w:rFonts w:ascii="Arial" w:hAnsi="Arial"/>
                <w:b/>
                <w:sz w:val="22"/>
                <w:szCs w:val="22"/>
              </w:rPr>
              <w:t>ORIGEM</w:t>
            </w:r>
          </w:p>
          <w:p w:rsidR="00C835DC" w:rsidRPr="00C835DC" w:rsidRDefault="00C835DC" w:rsidP="00C835DC">
            <w:pPr>
              <w:suppressAutoHyphens/>
              <w:snapToGrid w:val="0"/>
              <w:jc w:val="center"/>
              <w:rPr>
                <w:rFonts w:ascii="Arial" w:hAnsi="Arial"/>
                <w:b/>
                <w:sz w:val="22"/>
                <w:szCs w:val="22"/>
              </w:rPr>
            </w:pPr>
            <w:r w:rsidRPr="00C835DC">
              <w:rPr>
                <w:rFonts w:ascii="Arial" w:hAnsi="Arial"/>
                <w:b/>
                <w:sz w:val="22"/>
                <w:szCs w:val="22"/>
              </w:rPr>
              <w:t>NACIONAL/</w:t>
            </w:r>
          </w:p>
          <w:p w:rsidR="00C835DC" w:rsidRPr="00C835DC" w:rsidRDefault="00C835DC" w:rsidP="00C835DC">
            <w:pPr>
              <w:suppressAutoHyphens/>
              <w:snapToGrid w:val="0"/>
              <w:jc w:val="center"/>
              <w:rPr>
                <w:rFonts w:ascii="Arial" w:hAnsi="Arial"/>
                <w:b/>
                <w:sz w:val="22"/>
                <w:szCs w:val="22"/>
              </w:rPr>
            </w:pPr>
            <w:r w:rsidRPr="00C835DC">
              <w:rPr>
                <w:rFonts w:ascii="Arial" w:hAnsi="Arial"/>
                <w:b/>
                <w:sz w:val="22"/>
                <w:szCs w:val="22"/>
              </w:rPr>
              <w:t>IMPORTADO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suppressAutoHyphens/>
              <w:snapToGrid w:val="0"/>
              <w:jc w:val="center"/>
              <w:rPr>
                <w:rFonts w:ascii="Arial" w:hAnsi="Arial"/>
                <w:b/>
                <w:sz w:val="22"/>
                <w:szCs w:val="22"/>
              </w:rPr>
            </w:pPr>
            <w:r w:rsidRPr="00C835DC">
              <w:rPr>
                <w:rFonts w:ascii="Arial" w:hAnsi="Arial"/>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suppressAutoHyphens/>
              <w:snapToGrid w:val="0"/>
              <w:jc w:val="center"/>
              <w:rPr>
                <w:rFonts w:ascii="Arial" w:hAnsi="Arial"/>
                <w:b/>
                <w:sz w:val="22"/>
                <w:szCs w:val="22"/>
              </w:rPr>
            </w:pPr>
            <w:r w:rsidRPr="00C835DC">
              <w:rPr>
                <w:rFonts w:ascii="Arial" w:hAnsi="Arial"/>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snapToGrid w:val="0"/>
              <w:jc w:val="center"/>
              <w:rPr>
                <w:rFonts w:ascii="Arial" w:hAnsi="Arial"/>
                <w:b/>
                <w:sz w:val="22"/>
                <w:szCs w:val="22"/>
              </w:rPr>
            </w:pPr>
            <w:r w:rsidRPr="00C835DC">
              <w:rPr>
                <w:rFonts w:ascii="Arial" w:hAnsi="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snapToGrid w:val="0"/>
              <w:jc w:val="center"/>
              <w:rPr>
                <w:rFonts w:ascii="Arial" w:hAnsi="Arial"/>
                <w:b/>
                <w:sz w:val="22"/>
                <w:szCs w:val="22"/>
              </w:rPr>
            </w:pPr>
            <w:r w:rsidRPr="00C835DC">
              <w:rPr>
                <w:rFonts w:ascii="Arial" w:hAnsi="Arial"/>
                <w:b/>
                <w:sz w:val="22"/>
                <w:szCs w:val="22"/>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C835DC">
              <w:rPr>
                <w:rFonts w:ascii="Arial" w:hAnsi="Arial"/>
                <w:b/>
                <w:sz w:val="22"/>
                <w:szCs w:val="22"/>
              </w:rPr>
              <w:t>PREÇO UNITÁRIO</w:t>
            </w:r>
          </w:p>
          <w:p w:rsidR="00C835DC" w:rsidRPr="00C835DC" w:rsidRDefault="00C835DC" w:rsidP="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C835DC">
              <w:rPr>
                <w:rFonts w:ascii="Arial" w:hAnsi="Arial"/>
                <w:b/>
                <w:sz w:val="22"/>
                <w:szCs w:val="22"/>
              </w:rPr>
              <w:t>R$</w:t>
            </w:r>
          </w:p>
        </w:tc>
      </w:tr>
      <w:tr w:rsidR="00C835DC" w:rsidRPr="00C835DC" w:rsidTr="00C835DC">
        <w:trPr>
          <w:trHeight w:val="858"/>
          <w:jc w:val="center"/>
        </w:trPr>
        <w:tc>
          <w:tcPr>
            <w:tcW w:w="849" w:type="dxa"/>
            <w:tcBorders>
              <w:top w:val="single" w:sz="4" w:space="0" w:color="auto"/>
              <w:left w:val="single" w:sz="4" w:space="0" w:color="auto"/>
              <w:bottom w:val="single" w:sz="4" w:space="0" w:color="auto"/>
              <w:right w:val="single" w:sz="4" w:space="0" w:color="auto"/>
            </w:tcBorders>
            <w:vAlign w:val="center"/>
          </w:tcPr>
          <w:p w:rsidR="00C835DC" w:rsidRPr="00C835DC" w:rsidRDefault="00C835DC" w:rsidP="00C835DC">
            <w:pPr>
              <w:autoSpaceDE w:val="0"/>
              <w:autoSpaceDN w:val="0"/>
              <w:jc w:val="center"/>
              <w:rPr>
                <w:rFonts w:ascii="Arial" w:hAnsi="Arial" w:cs="Arial"/>
                <w:b/>
                <w:sz w:val="22"/>
                <w:szCs w:val="22"/>
              </w:rPr>
            </w:pPr>
            <w:r w:rsidRPr="00C835DC">
              <w:rPr>
                <w:rFonts w:ascii="Arial" w:hAnsi="Arial" w:cs="Arial"/>
                <w:b/>
                <w:sz w:val="22"/>
                <w:szCs w:val="22"/>
              </w:rPr>
              <w:t>ÚNICO</w:t>
            </w:r>
          </w:p>
        </w:tc>
        <w:tc>
          <w:tcPr>
            <w:tcW w:w="2410" w:type="dxa"/>
            <w:tcBorders>
              <w:top w:val="single" w:sz="4" w:space="0" w:color="auto"/>
              <w:left w:val="single" w:sz="4" w:space="0" w:color="auto"/>
              <w:bottom w:val="single" w:sz="4" w:space="0" w:color="auto"/>
              <w:right w:val="single" w:sz="4" w:space="0" w:color="auto"/>
            </w:tcBorders>
            <w:vAlign w:val="center"/>
          </w:tcPr>
          <w:p w:rsidR="00C835DC" w:rsidRPr="00C835DC" w:rsidRDefault="00C835DC" w:rsidP="00C835DC">
            <w:pPr>
              <w:autoSpaceDE w:val="0"/>
              <w:autoSpaceDN w:val="0"/>
              <w:jc w:val="center"/>
              <w:rPr>
                <w:rFonts w:ascii="Arial" w:hAnsi="Arial" w:cs="Arial"/>
                <w:sz w:val="22"/>
                <w:szCs w:val="22"/>
              </w:rPr>
            </w:pPr>
            <w:r w:rsidRPr="00C835DC">
              <w:rPr>
                <w:rFonts w:ascii="Arial" w:hAnsi="Arial" w:cs="Arial"/>
                <w:sz w:val="22"/>
                <w:szCs w:val="22"/>
              </w:rPr>
              <w:t>LEITOR BIOMÉTRICO</w:t>
            </w:r>
          </w:p>
        </w:tc>
        <w:tc>
          <w:tcPr>
            <w:tcW w:w="1418" w:type="dxa"/>
            <w:tcBorders>
              <w:top w:val="single" w:sz="4" w:space="0" w:color="auto"/>
              <w:left w:val="single" w:sz="4" w:space="0" w:color="auto"/>
              <w:bottom w:val="single" w:sz="4" w:space="0" w:color="auto"/>
              <w:right w:val="single" w:sz="4" w:space="0" w:color="auto"/>
            </w:tcBorders>
            <w:vAlign w:val="center"/>
          </w:tcPr>
          <w:p w:rsidR="00C835DC" w:rsidRPr="00C835DC" w:rsidRDefault="00C835DC" w:rsidP="00C835DC">
            <w:pPr>
              <w:suppressAutoHyphens/>
              <w:snapToGrid w:val="0"/>
              <w:jc w:val="both"/>
              <w:rPr>
                <w:rFonts w:ascii="Arial" w:hAnsi="Arial"/>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C835DC" w:rsidRPr="00C835DC" w:rsidRDefault="00C835DC" w:rsidP="00C835DC">
            <w:pPr>
              <w:suppressAutoHyphens/>
              <w:snapToGrid w:val="0"/>
              <w:jc w:val="both"/>
              <w:rPr>
                <w:rFonts w:ascii="Arial" w:hAnsi="Arial"/>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C835DC" w:rsidRPr="00C835DC" w:rsidRDefault="00C835DC" w:rsidP="00C835DC">
            <w:pPr>
              <w:suppressAutoHyphens/>
              <w:snapToGrid w:val="0"/>
              <w:jc w:val="both"/>
              <w:rPr>
                <w:rFonts w:ascii="Arial" w:hAnsi="Arial"/>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C835DC" w:rsidRPr="00C835DC" w:rsidRDefault="00C835DC" w:rsidP="00C835DC">
            <w:pPr>
              <w:suppressAutoHyphens/>
              <w:jc w:val="center"/>
              <w:rPr>
                <w:rFonts w:ascii="Arial" w:hAnsi="Arial"/>
                <w:sz w:val="22"/>
                <w:szCs w:val="22"/>
              </w:rPr>
            </w:pPr>
            <w:r w:rsidRPr="00C835DC">
              <w:rPr>
                <w:rFonts w:ascii="Arial" w:hAnsi="Arial"/>
                <w:sz w:val="22"/>
                <w:szCs w:val="22"/>
              </w:rPr>
              <w:t>U</w:t>
            </w:r>
          </w:p>
        </w:tc>
        <w:tc>
          <w:tcPr>
            <w:tcW w:w="992" w:type="dxa"/>
            <w:tcBorders>
              <w:top w:val="single" w:sz="4" w:space="0" w:color="auto"/>
              <w:left w:val="single" w:sz="4" w:space="0" w:color="auto"/>
              <w:bottom w:val="single" w:sz="4" w:space="0" w:color="auto"/>
              <w:right w:val="single" w:sz="4" w:space="0" w:color="auto"/>
            </w:tcBorders>
            <w:vAlign w:val="center"/>
          </w:tcPr>
          <w:p w:rsidR="00C835DC" w:rsidRPr="00C835DC" w:rsidRDefault="00C835DC" w:rsidP="00C835DC">
            <w:pPr>
              <w:snapToGrid w:val="0"/>
              <w:jc w:val="center"/>
              <w:rPr>
                <w:rFonts w:ascii="Arial" w:hAnsi="Arial"/>
                <w:sz w:val="22"/>
                <w:szCs w:val="22"/>
              </w:rPr>
            </w:pPr>
            <w:r w:rsidRPr="00C835DC">
              <w:rPr>
                <w:rFonts w:ascii="Arial" w:hAnsi="Arial"/>
                <w:sz w:val="22"/>
                <w:szCs w:val="22"/>
              </w:rPr>
              <w:t>1.172</w:t>
            </w:r>
          </w:p>
        </w:tc>
        <w:tc>
          <w:tcPr>
            <w:tcW w:w="1134" w:type="dxa"/>
            <w:tcBorders>
              <w:top w:val="single" w:sz="4" w:space="0" w:color="auto"/>
              <w:left w:val="single" w:sz="4" w:space="0" w:color="auto"/>
              <w:bottom w:val="single" w:sz="4" w:space="0" w:color="auto"/>
              <w:right w:val="single" w:sz="4" w:space="0" w:color="auto"/>
            </w:tcBorders>
            <w:vAlign w:val="center"/>
          </w:tcPr>
          <w:p w:rsidR="00C835DC" w:rsidRPr="00C835DC" w:rsidRDefault="00C835DC" w:rsidP="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r>
      <w:tr w:rsidR="00C835DC" w:rsidRPr="00C835DC" w:rsidTr="00C835DC">
        <w:trPr>
          <w:trHeight w:val="310"/>
          <w:jc w:val="center"/>
        </w:trPr>
        <w:tc>
          <w:tcPr>
            <w:tcW w:w="949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835DC" w:rsidRPr="00C835DC" w:rsidRDefault="00C835DC" w:rsidP="00C8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C835DC">
              <w:rPr>
                <w:rFonts w:ascii="Arial" w:hAnsi="Arial"/>
                <w:b/>
                <w:sz w:val="22"/>
                <w:szCs w:val="22"/>
              </w:rPr>
              <w:t>TOTAL DA EMPRESA: R$</w:t>
            </w:r>
          </w:p>
        </w:tc>
      </w:tr>
    </w:tbl>
    <w:p w:rsidR="00C835DC" w:rsidRPr="00C835DC" w:rsidRDefault="00C835DC" w:rsidP="00C835DC">
      <w:pPr>
        <w:widowControl w:val="0"/>
        <w:suppressAutoHyphens/>
        <w:spacing w:before="120" w:after="120"/>
        <w:ind w:firstLine="851"/>
        <w:jc w:val="both"/>
        <w:rPr>
          <w:rFonts w:ascii="Arial" w:hAnsi="Arial" w:cs="Arial"/>
          <w:sz w:val="24"/>
          <w:szCs w:val="24"/>
        </w:rPr>
      </w:pPr>
      <w:r w:rsidRPr="00C835DC">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C835DC" w:rsidRPr="00C835DC" w:rsidRDefault="00C835DC" w:rsidP="00A703B4">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C835DC">
        <w:rPr>
          <w:rFonts w:ascii="Arial" w:hAnsi="Arial" w:cs="Arial"/>
          <w:b/>
          <w:sz w:val="24"/>
          <w:szCs w:val="24"/>
          <w:u w:val="single"/>
        </w:rPr>
        <w:t>CLÁUSULA SEGUNDA – DAS CONDIÇÕES DE ENTREGA</w:t>
      </w:r>
    </w:p>
    <w:p w:rsidR="00C835DC" w:rsidRPr="00C835DC" w:rsidRDefault="00C835DC" w:rsidP="00C835DC">
      <w:pPr>
        <w:widowControl w:val="0"/>
        <w:suppressAutoHyphens/>
        <w:spacing w:before="120" w:after="120"/>
        <w:ind w:firstLine="851"/>
        <w:jc w:val="both"/>
        <w:rPr>
          <w:rFonts w:ascii="Arial" w:hAnsi="Arial" w:cs="Arial"/>
          <w:sz w:val="24"/>
          <w:szCs w:val="24"/>
        </w:rPr>
      </w:pPr>
      <w:r w:rsidRPr="00C835DC">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C835DC" w:rsidRPr="00C835DC" w:rsidRDefault="00C835DC" w:rsidP="00C835DC">
      <w:pPr>
        <w:widowControl w:val="0"/>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primeiro</w:t>
      </w:r>
      <w:r w:rsidRPr="00C835DC">
        <w:rPr>
          <w:rFonts w:ascii="Arial" w:hAnsi="Arial" w:cs="Arial"/>
          <w:sz w:val="24"/>
          <w:szCs w:val="24"/>
        </w:rPr>
        <w:t xml:space="preserve"> – Em cada Requisição de Entrega de Material será solicitado, no mínimo, 10% (dez por cento) do quantitativo total estimado para o item que nela estiver relacionado.</w:t>
      </w:r>
    </w:p>
    <w:p w:rsidR="00C835DC" w:rsidRPr="00C835DC" w:rsidRDefault="00C835DC" w:rsidP="00C835DC">
      <w:pPr>
        <w:widowControl w:val="0"/>
        <w:suppressAutoHyphens/>
        <w:spacing w:before="120" w:after="120"/>
        <w:ind w:firstLine="851"/>
        <w:jc w:val="both"/>
        <w:rPr>
          <w:rFonts w:ascii="Arial" w:hAnsi="Arial" w:cs="Arial"/>
          <w:sz w:val="24"/>
          <w:szCs w:val="24"/>
          <w:highlight w:val="yellow"/>
        </w:rPr>
      </w:pPr>
      <w:r w:rsidRPr="00C835DC">
        <w:rPr>
          <w:rFonts w:ascii="Arial" w:hAnsi="Arial" w:cs="Arial"/>
          <w:sz w:val="24"/>
          <w:szCs w:val="24"/>
          <w:u w:val="single"/>
        </w:rPr>
        <w:t>Parágrafo segundo</w:t>
      </w:r>
      <w:r w:rsidRPr="00C835DC">
        <w:rPr>
          <w:rFonts w:ascii="Arial" w:hAnsi="Arial" w:cs="Arial"/>
          <w:sz w:val="24"/>
          <w:szCs w:val="24"/>
        </w:rPr>
        <w:t xml:space="preserve"> – A confirmação do recebimento da Requisição de Entrega de Material deverá ser obtida pela Câmara dos Deputados imediatamente após o envio.</w:t>
      </w:r>
    </w:p>
    <w:p w:rsidR="00C835DC" w:rsidRPr="00C835DC" w:rsidRDefault="00C835DC" w:rsidP="00C835DC">
      <w:pPr>
        <w:widowControl w:val="0"/>
        <w:suppressAutoHyphens/>
        <w:spacing w:before="120" w:after="120"/>
        <w:ind w:firstLine="851"/>
        <w:jc w:val="both"/>
        <w:rPr>
          <w:rFonts w:ascii="Arial" w:hAnsi="Arial" w:cs="Arial"/>
          <w:sz w:val="24"/>
          <w:szCs w:val="24"/>
        </w:rPr>
      </w:pPr>
      <w:r w:rsidRPr="00C835DC">
        <w:rPr>
          <w:rFonts w:ascii="Arial" w:hAnsi="Arial" w:cs="Arial"/>
          <w:sz w:val="24"/>
          <w:szCs w:val="24"/>
          <w:u w:val="single"/>
        </w:rPr>
        <w:lastRenderedPageBreak/>
        <w:t>Parágrafo terceiro</w:t>
      </w:r>
      <w:r w:rsidRPr="00C835DC">
        <w:rPr>
          <w:rFonts w:ascii="Arial" w:hAnsi="Arial" w:cs="Arial"/>
          <w:sz w:val="24"/>
          <w:szCs w:val="24"/>
        </w:rPr>
        <w:t xml:space="preserve"> – O prazo de entrega será o constante da proposta da signatária, que não poderá ser superior a 60 (sessenta) dias, contados da data da confirmação do recebimento da Requisição de Entrega de Material.</w:t>
      </w:r>
    </w:p>
    <w:p w:rsidR="00C835DC" w:rsidRPr="00C835DC" w:rsidRDefault="00C835DC" w:rsidP="00C835DC">
      <w:pPr>
        <w:widowControl w:val="0"/>
        <w:suppressAutoHyphens/>
        <w:spacing w:before="120" w:after="120"/>
        <w:ind w:firstLine="851"/>
        <w:jc w:val="both"/>
        <w:rPr>
          <w:rFonts w:ascii="Arial" w:hAnsi="Arial" w:cs="Arial"/>
          <w:sz w:val="24"/>
          <w:szCs w:val="24"/>
        </w:rPr>
      </w:pPr>
      <w:r w:rsidRPr="00C835DC">
        <w:rPr>
          <w:rFonts w:ascii="Arial" w:eastAsia="StarSymbol" w:hAnsi="Arial" w:cs="Arial"/>
          <w:sz w:val="24"/>
          <w:szCs w:val="24"/>
          <w:u w:val="single"/>
        </w:rPr>
        <w:t>Parágrafo quarto</w:t>
      </w:r>
      <w:r w:rsidRPr="00C835DC">
        <w:rPr>
          <w:rFonts w:ascii="Arial" w:eastAsia="StarSymbol" w:hAnsi="Arial" w:cs="Arial"/>
          <w:sz w:val="24"/>
          <w:szCs w:val="24"/>
        </w:rPr>
        <w:t xml:space="preserve"> – A entrega deverá ocorrer no </w:t>
      </w:r>
      <w:r w:rsidRPr="00C835DC">
        <w:rPr>
          <w:rFonts w:ascii="Arial" w:hAnsi="Arial" w:cs="Arial"/>
          <w:sz w:val="24"/>
          <w:szCs w:val="24"/>
        </w:rPr>
        <w:t xml:space="preserve">Centro de Gestão de Armazenamento de Materiais (CEAM/SIA), situado no SIA Trecho 5, Lote 10/60, Setor de Indústria e Abastecimento, </w:t>
      </w:r>
      <w:r w:rsidRPr="00C835DC">
        <w:rPr>
          <w:rFonts w:ascii="Arial" w:hAnsi="Arial"/>
          <w:sz w:val="24"/>
          <w:szCs w:val="24"/>
        </w:rPr>
        <w:t>em Brasília-DF</w:t>
      </w:r>
      <w:r w:rsidRPr="00C835DC">
        <w:rPr>
          <w:rFonts w:ascii="Arial" w:hAnsi="Arial" w:cs="Arial"/>
          <w:sz w:val="24"/>
          <w:szCs w:val="24"/>
        </w:rPr>
        <w:t xml:space="preserve">. CEP 71205-050, </w:t>
      </w:r>
      <w:r w:rsidRPr="00C835DC">
        <w:rPr>
          <w:rFonts w:ascii="Arial" w:hAnsi="Arial"/>
          <w:sz w:val="24"/>
          <w:szCs w:val="24"/>
        </w:rPr>
        <w:t>em dia de expediente normal da Câmara dos Deputados</w:t>
      </w:r>
      <w:r w:rsidRPr="00C835DC">
        <w:rPr>
          <w:rFonts w:ascii="Arial" w:hAnsi="Arial" w:cs="Arial"/>
          <w:sz w:val="24"/>
          <w:szCs w:val="24"/>
        </w:rPr>
        <w:t xml:space="preserve">, das 9h às 11h30 ou das 14h às 17h30.Telefones para contato: (61) 3216- 4650 e 3216-4652. </w:t>
      </w:r>
    </w:p>
    <w:p w:rsidR="00C835DC" w:rsidRPr="00C835DC" w:rsidRDefault="00C835DC" w:rsidP="00C835DC">
      <w:pPr>
        <w:widowControl w:val="0"/>
        <w:suppressAutoHyphens/>
        <w:spacing w:before="120" w:after="120"/>
        <w:ind w:firstLine="851"/>
        <w:jc w:val="both"/>
        <w:rPr>
          <w:rFonts w:ascii="Arial" w:eastAsia="StarSymbol" w:hAnsi="Arial" w:cs="Arial"/>
          <w:sz w:val="24"/>
          <w:szCs w:val="24"/>
        </w:rPr>
      </w:pPr>
      <w:r w:rsidRPr="00C835DC">
        <w:rPr>
          <w:rFonts w:ascii="Arial" w:eastAsia="StarSymbol" w:hAnsi="Arial" w:cs="Arial"/>
          <w:sz w:val="24"/>
          <w:szCs w:val="24"/>
          <w:u w:val="single"/>
        </w:rPr>
        <w:t>Parágrafo quinto</w:t>
      </w:r>
      <w:r w:rsidRPr="00C835DC">
        <w:rPr>
          <w:rFonts w:ascii="Arial" w:eastAsia="StarSymbol" w:hAnsi="Arial" w:cs="Arial"/>
          <w:sz w:val="24"/>
          <w:szCs w:val="24"/>
        </w:rPr>
        <w:t xml:space="preserve"> – É da responsabilidade da signatária o transporte vertical e horizontal do objeto até o local indicado.</w:t>
      </w:r>
    </w:p>
    <w:p w:rsidR="00C835DC" w:rsidRPr="00C835DC" w:rsidRDefault="00C835DC" w:rsidP="00C835DC">
      <w:pPr>
        <w:widowControl w:val="0"/>
        <w:suppressAutoHyphens/>
        <w:spacing w:before="120" w:after="120"/>
        <w:ind w:firstLine="851"/>
        <w:jc w:val="both"/>
        <w:rPr>
          <w:rFonts w:ascii="Arial" w:eastAsia="StarSymbol" w:hAnsi="Arial" w:cs="Arial"/>
          <w:sz w:val="24"/>
          <w:szCs w:val="24"/>
        </w:rPr>
      </w:pPr>
      <w:r w:rsidRPr="00C835DC">
        <w:rPr>
          <w:rFonts w:ascii="Arial" w:eastAsia="StarSymbol" w:hAnsi="Arial" w:cs="Arial"/>
          <w:sz w:val="24"/>
          <w:szCs w:val="24"/>
          <w:u w:val="single"/>
        </w:rPr>
        <w:t>Parágrafo sexto</w:t>
      </w:r>
      <w:r w:rsidRPr="00C835DC">
        <w:rPr>
          <w:rFonts w:ascii="Arial" w:eastAsia="StarSymbol" w:hAnsi="Arial" w:cs="Arial"/>
          <w:sz w:val="24"/>
          <w:szCs w:val="24"/>
        </w:rPr>
        <w:t xml:space="preserve"> – </w:t>
      </w:r>
      <w:r w:rsidRPr="00C835DC">
        <w:rPr>
          <w:rFonts w:ascii="Arial" w:hAnsi="Arial"/>
          <w:sz w:val="24"/>
          <w:szCs w:val="24"/>
        </w:rPr>
        <w:t>O material (nacional ou importado) deve ser entregue contendo no rótulo todas as informações sobre ele, em língua portuguesa.</w:t>
      </w:r>
    </w:p>
    <w:p w:rsidR="00C835DC" w:rsidRPr="00C835DC" w:rsidRDefault="00C835DC" w:rsidP="00C835DC">
      <w:pPr>
        <w:widowControl w:val="0"/>
        <w:suppressAutoHyphens/>
        <w:spacing w:before="120" w:after="120"/>
        <w:ind w:firstLine="851"/>
        <w:jc w:val="both"/>
        <w:rPr>
          <w:rFonts w:ascii="Arial" w:hAnsi="Arial" w:cs="Arial"/>
          <w:sz w:val="24"/>
          <w:szCs w:val="24"/>
        </w:rPr>
      </w:pPr>
      <w:r w:rsidRPr="00C835DC">
        <w:rPr>
          <w:rFonts w:ascii="Arial" w:eastAsia="StarSymbol" w:hAnsi="Arial" w:cs="Arial"/>
          <w:sz w:val="24"/>
          <w:szCs w:val="24"/>
          <w:u w:val="single"/>
        </w:rPr>
        <w:t>Parágrafo sétimo</w:t>
      </w:r>
      <w:r w:rsidRPr="00C835DC">
        <w:rPr>
          <w:rFonts w:ascii="Arial" w:eastAsia="StarSymbol" w:hAnsi="Arial" w:cs="Arial"/>
          <w:sz w:val="24"/>
          <w:szCs w:val="24"/>
        </w:rPr>
        <w:t xml:space="preserve"> – </w:t>
      </w:r>
      <w:r w:rsidRPr="00C835DC">
        <w:rPr>
          <w:rFonts w:ascii="Arial" w:hAnsi="Arial"/>
          <w:sz w:val="24"/>
          <w:szCs w:val="24"/>
        </w:rPr>
        <w:t>No momento da entrega do objeto, a signatária deverá comprovar a origem dos bens importados e a quitação dos tributos de importação a eles referentes, sob pena de não recebimento do objeto.</w:t>
      </w:r>
    </w:p>
    <w:p w:rsidR="00C835DC" w:rsidRPr="00C835DC" w:rsidRDefault="00C835DC" w:rsidP="00A703B4">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C835DC">
        <w:rPr>
          <w:rFonts w:ascii="Arial" w:hAnsi="Arial" w:cs="Arial"/>
          <w:b/>
          <w:sz w:val="24"/>
          <w:szCs w:val="24"/>
          <w:u w:val="single"/>
        </w:rPr>
        <w:t>CLÁUSULA TERCEIRA – DO CRITÉRIO DE REVISÃO DE PREÇOS</w:t>
      </w:r>
    </w:p>
    <w:p w:rsidR="00C835DC" w:rsidRPr="00C835DC" w:rsidRDefault="00C835DC" w:rsidP="00C835DC">
      <w:pPr>
        <w:widowControl w:val="0"/>
        <w:suppressAutoHyphens/>
        <w:spacing w:before="120" w:after="120"/>
        <w:ind w:firstLine="851"/>
        <w:jc w:val="both"/>
        <w:rPr>
          <w:rFonts w:ascii="Arial" w:hAnsi="Arial"/>
          <w:sz w:val="24"/>
        </w:rPr>
      </w:pPr>
      <w:r w:rsidRPr="00C835DC">
        <w:rPr>
          <w:rFonts w:ascii="Arial" w:hAnsi="Arial"/>
          <w:sz w:val="24"/>
          <w:szCs w:val="24"/>
        </w:rPr>
        <w:t>Os preços registrados poderão ser</w:t>
      </w:r>
      <w:r w:rsidRPr="00C835DC">
        <w:rPr>
          <w:rFonts w:ascii="Arial" w:hAnsi="Arial"/>
          <w:sz w:val="24"/>
        </w:rPr>
        <w:t xml:space="preserve"> revistos em decorrência de eventual redução daqueles praticados no mercado, ou de fato que eleve o custo dos serviços ou bens registrados, nos termos do art. 13 do RSRP c/c o Capítulo VIII do Decreto n. 7.892, de 2013.</w:t>
      </w:r>
    </w:p>
    <w:p w:rsidR="00C835DC" w:rsidRPr="00C835DC" w:rsidRDefault="00C835DC" w:rsidP="00C835D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C835DC">
        <w:rPr>
          <w:rFonts w:ascii="Arial" w:hAnsi="Arial" w:cs="Arial"/>
          <w:b/>
          <w:sz w:val="24"/>
          <w:szCs w:val="24"/>
          <w:u w:val="single"/>
        </w:rPr>
        <w:t>CLÁUSULA QUARTA – DO CANCELAMENTO DO REGISTRO DE PREÇOS</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rPr>
        <w:t>A signatária terá seu registro cancelado, sem prejuízo de outras sanções legais cabíveis, quando:</w:t>
      </w:r>
    </w:p>
    <w:p w:rsidR="00C835DC" w:rsidRPr="00C835DC" w:rsidRDefault="00C835DC" w:rsidP="00A703B4">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C835DC">
        <w:rPr>
          <w:rFonts w:ascii="Arial" w:hAnsi="Arial" w:cs="Arial"/>
          <w:sz w:val="24"/>
          <w:szCs w:val="24"/>
        </w:rPr>
        <w:t>descumprir as condições da Ata de Registro de Preços;</w:t>
      </w:r>
    </w:p>
    <w:p w:rsidR="00C835DC" w:rsidRPr="00C835DC" w:rsidRDefault="00C835DC" w:rsidP="00A703B4">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C835DC">
        <w:rPr>
          <w:rFonts w:ascii="Arial" w:hAnsi="Arial" w:cs="Arial"/>
          <w:sz w:val="24"/>
          <w:szCs w:val="24"/>
        </w:rPr>
        <w:t>não retirar a respectiva Nota de Empenho ou instrumento equivalente, no prazo estabelecido pela Câmara dos Deputados, sem justificativa aceitável;</w:t>
      </w:r>
    </w:p>
    <w:p w:rsidR="00C835DC" w:rsidRPr="00C835DC" w:rsidRDefault="00C835DC" w:rsidP="00A703B4">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C835DC">
        <w:rPr>
          <w:rFonts w:ascii="Arial" w:hAnsi="Arial" w:cs="Arial"/>
          <w:sz w:val="24"/>
          <w:szCs w:val="24"/>
        </w:rPr>
        <w:t>não aceitar reduzir o seu preço registrado, na hipótese de este se tornar superior àqueles praticados no mercado;</w:t>
      </w:r>
    </w:p>
    <w:p w:rsidR="00C835DC" w:rsidRPr="00C835DC" w:rsidRDefault="00C835DC" w:rsidP="00A703B4">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hAnsi="Arial" w:cs="Arial"/>
          <w:sz w:val="24"/>
          <w:szCs w:val="24"/>
        </w:rPr>
      </w:pPr>
      <w:r w:rsidRPr="00C835DC">
        <w:rPr>
          <w:rFonts w:ascii="Arial" w:hAnsi="Arial" w:cs="Arial"/>
          <w:sz w:val="24"/>
          <w:szCs w:val="24"/>
        </w:rPr>
        <w:t>houver razões de interesse público para o cancelamento.</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primeiro</w:t>
      </w:r>
      <w:r w:rsidRPr="00C835DC">
        <w:rPr>
          <w:rFonts w:ascii="Arial" w:hAnsi="Arial" w:cs="Arial"/>
          <w:sz w:val="24"/>
          <w:szCs w:val="24"/>
        </w:rPr>
        <w:t xml:space="preserve"> – Em caso de cancelamento de registro, nas hipóteses previstas, serão assegurados o contraditório e a ampla defesa.</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segundo</w:t>
      </w:r>
      <w:r w:rsidRPr="00C835DC">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terceiro</w:t>
      </w:r>
      <w:r w:rsidRPr="00C835DC">
        <w:rPr>
          <w:rFonts w:ascii="Arial" w:hAnsi="Arial" w:cs="Arial"/>
          <w:sz w:val="24"/>
          <w:szCs w:val="24"/>
        </w:rPr>
        <w:t xml:space="preserve"> – O Registro de Preços poderá ser cancelado ainda nas hipóteses previstas no artigo 126 do RPL.</w:t>
      </w:r>
    </w:p>
    <w:p w:rsidR="00C835DC" w:rsidRPr="00C835DC" w:rsidRDefault="00C835DC" w:rsidP="00C835D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C835DC">
        <w:rPr>
          <w:rFonts w:ascii="Arial" w:hAnsi="Arial" w:cs="Arial"/>
          <w:b/>
          <w:sz w:val="24"/>
          <w:szCs w:val="24"/>
          <w:u w:val="single"/>
        </w:rPr>
        <w:t>CLÁUSULA QUINTA – DAS SANÇÕES ADMINISTRATIVAS</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rPr>
        <w:t>Não serão aplicadas sanções administrativas na ocorrência de casos fortuitos, força maior ou razões de interesse público, devidamente comprovados.</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lastRenderedPageBreak/>
        <w:t>Parágrafo primeiro</w:t>
      </w:r>
      <w:r w:rsidRPr="00C835DC">
        <w:rPr>
          <w:rFonts w:ascii="Arial" w:hAnsi="Arial" w:cs="Arial"/>
          <w:sz w:val="24"/>
          <w:szCs w:val="24"/>
        </w:rPr>
        <w:t xml:space="preserve"> – As sanções serão aplicadas com observância aos princípios da ampla defesa e do contraditório.</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segundo</w:t>
      </w:r>
      <w:r w:rsidRPr="00C835DC">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terceiro</w:t>
      </w:r>
      <w:r w:rsidRPr="00C835DC">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quarto</w:t>
      </w:r>
      <w:r w:rsidRPr="00C835DC">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5 do Anexo n. 3 do Edital.</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quinto</w:t>
      </w:r>
      <w:r w:rsidRPr="00C835DC">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sexto</w:t>
      </w:r>
      <w:r w:rsidRPr="00C835DC">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sétimo</w:t>
      </w:r>
      <w:r w:rsidRPr="00C835DC">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oitavo</w:t>
      </w:r>
      <w:r w:rsidRPr="00C835DC">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nono</w:t>
      </w:r>
      <w:r w:rsidRPr="00C835DC">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décimo</w:t>
      </w:r>
      <w:r w:rsidRPr="00C835DC">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C835DC" w:rsidRPr="00C835DC" w:rsidRDefault="00C835DC" w:rsidP="00A703B4">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C835DC">
        <w:rPr>
          <w:rFonts w:ascii="Arial" w:hAnsi="Arial" w:cs="Arial"/>
          <w:b/>
          <w:sz w:val="24"/>
          <w:szCs w:val="24"/>
          <w:u w:val="single"/>
        </w:rPr>
        <w:t>CLÁUSULA SEXTA – DA PARTICIPAÇÃO E ADESÃO AO REGISTRO DE PREÇOS</w:t>
      </w:r>
    </w:p>
    <w:p w:rsidR="00C835DC" w:rsidRPr="00C835DC" w:rsidRDefault="00C835DC" w:rsidP="00A703B4">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C835DC">
        <w:rPr>
          <w:rFonts w:ascii="Arial" w:hAnsi="Arial" w:cs="Arial"/>
          <w:sz w:val="24"/>
          <w:szCs w:val="24"/>
        </w:rPr>
        <w:t xml:space="preserve">Esta Ata poderá, durante sua vigência, ser utilizada por qualquer órgão ou entidade da Administração Federal, Estadual, Distrital e Municipal e demais </w:t>
      </w:r>
      <w:r w:rsidRPr="00C835DC">
        <w:rPr>
          <w:rFonts w:ascii="Arial" w:hAnsi="Arial" w:cs="Arial"/>
          <w:sz w:val="24"/>
          <w:szCs w:val="24"/>
        </w:rPr>
        <w:lastRenderedPageBreak/>
        <w:t>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C835DC" w:rsidRPr="00C835DC" w:rsidRDefault="00C835DC" w:rsidP="00A703B4">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C835DC">
        <w:rPr>
          <w:rFonts w:ascii="Arial" w:hAnsi="Arial" w:cs="Arial"/>
          <w:sz w:val="24"/>
          <w:szCs w:val="24"/>
          <w:u w:val="single"/>
        </w:rPr>
        <w:t>Parágrafo primeiro</w:t>
      </w:r>
      <w:r w:rsidRPr="00C835DC">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C835DC" w:rsidRPr="00C835DC" w:rsidRDefault="00C835DC" w:rsidP="00A703B4">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C835DC">
        <w:rPr>
          <w:rFonts w:ascii="Arial" w:hAnsi="Arial" w:cs="Arial"/>
          <w:sz w:val="24"/>
          <w:szCs w:val="24"/>
          <w:u w:val="single"/>
        </w:rPr>
        <w:t>Parágrafo segundo</w:t>
      </w:r>
      <w:r w:rsidRPr="00C835DC">
        <w:rPr>
          <w:rFonts w:ascii="Arial" w:hAnsi="Arial" w:cs="Arial"/>
          <w:sz w:val="24"/>
          <w:szCs w:val="24"/>
        </w:rPr>
        <w:t xml:space="preserve"> – As aquisições ou contratações a que se refere esta cláusula não poderão exceder a 100% (cem por cento) dos quantitativos registrados nesta Ata, sendo limitadas a 50% (cinquenta por cento) por órgão ou entidade, ficando sua utilização sujeita à expressa anuência deste Órgão e concordância da signatária.</w:t>
      </w:r>
    </w:p>
    <w:p w:rsidR="00C835DC" w:rsidRPr="00C835DC" w:rsidRDefault="00C835DC" w:rsidP="00A703B4">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C835DC">
        <w:rPr>
          <w:rFonts w:ascii="Arial" w:hAnsi="Arial" w:cs="Arial"/>
          <w:sz w:val="24"/>
          <w:szCs w:val="24"/>
          <w:u w:val="single"/>
        </w:rPr>
        <w:t>Parágrafo terceiro</w:t>
      </w:r>
      <w:r w:rsidRPr="00C835DC">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C835DC" w:rsidRPr="00C835DC" w:rsidRDefault="00C835DC" w:rsidP="00A703B4">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C835DC">
        <w:rPr>
          <w:rFonts w:ascii="Arial" w:hAnsi="Arial" w:cs="Arial"/>
          <w:sz w:val="24"/>
          <w:szCs w:val="24"/>
          <w:u w:val="single"/>
        </w:rPr>
        <w:t>Parágrafo quarto</w:t>
      </w:r>
      <w:r w:rsidRPr="00C835DC">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C835DC" w:rsidRPr="00C835DC" w:rsidRDefault="00C835DC" w:rsidP="00A703B4">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C835DC">
        <w:rPr>
          <w:rFonts w:ascii="Arial" w:hAnsi="Arial" w:cs="Arial"/>
          <w:b/>
          <w:sz w:val="24"/>
          <w:szCs w:val="24"/>
          <w:u w:val="single"/>
        </w:rPr>
        <w:t>CLÁUSULA SÉTIMA – DO PRAZO DE VALIDADE</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rPr>
        <w:t>O prazo de validade improrrogável desta Ata de Registro de Preços é de 12 (doze) meses, contados a partir da data de sua publicação no Diário Oficial da União.</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u w:val="single"/>
        </w:rPr>
        <w:t>Parágrafo único</w:t>
      </w:r>
      <w:r w:rsidRPr="00C835DC">
        <w:rPr>
          <w:rFonts w:ascii="Arial" w:hAnsi="Arial" w:cs="Arial"/>
          <w:sz w:val="24"/>
          <w:szCs w:val="24"/>
        </w:rPr>
        <w:t xml:space="preserve"> – A signatária</w:t>
      </w:r>
      <w:r w:rsidRPr="00C835DC">
        <w:rPr>
          <w:rFonts w:ascii="Arial" w:hAnsi="Arial" w:cs="Arial"/>
          <w:color w:val="000000"/>
          <w:sz w:val="24"/>
          <w:szCs w:val="24"/>
        </w:rPr>
        <w:t xml:space="preserve"> </w:t>
      </w:r>
      <w:r w:rsidRPr="00C835DC">
        <w:rPr>
          <w:rFonts w:ascii="Arial" w:hAnsi="Arial" w:cs="Arial"/>
          <w:sz w:val="24"/>
          <w:szCs w:val="24"/>
        </w:rPr>
        <w:t>explicita o compromisso da manutenção dos preços registrados, pelo prazo de 12 (doze) meses, ressalvadas as hipóteses do art. 13 do RSRP c/c Capítulo VIII do Decreto n. 7.892/2013.</w:t>
      </w:r>
    </w:p>
    <w:p w:rsidR="00C835DC" w:rsidRPr="00C835DC" w:rsidRDefault="00C835DC" w:rsidP="00C835D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C835DC">
        <w:rPr>
          <w:rFonts w:ascii="Arial" w:hAnsi="Arial" w:cs="Arial"/>
          <w:b/>
          <w:sz w:val="24"/>
          <w:szCs w:val="24"/>
          <w:u w:val="single"/>
        </w:rPr>
        <w:t>CLÁUSULA OITAVA – DAS DISPOSIÇÕES GERAIS</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rPr>
        <w:t>O Edital e seus anexos, bem como a proposta da signatária, integrarão a Ata de Registro de Preços, como se nela estivessem transcritos.</w:t>
      </w:r>
    </w:p>
    <w:p w:rsidR="00C835DC" w:rsidRPr="00C835DC" w:rsidRDefault="00C835DC" w:rsidP="00C835DC">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C835DC">
        <w:rPr>
          <w:rFonts w:ascii="Arial" w:hAnsi="Arial" w:cs="Arial"/>
          <w:b/>
          <w:sz w:val="24"/>
          <w:szCs w:val="24"/>
          <w:u w:val="single"/>
        </w:rPr>
        <w:t>CLÁUSULA NONA – DO FORO</w:t>
      </w: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C835DC">
        <w:rPr>
          <w:rFonts w:ascii="Arial" w:hAnsi="Arial" w:cs="Arial"/>
          <w:sz w:val="24"/>
          <w:szCs w:val="24"/>
        </w:rPr>
        <w:t>Fica eleito o foro da Justiça Federal em Brasília, Distrito Federal, com exclusão de qualquer outro, para decidir demandas judiciais decorrentes do cumprimento desta Ata.</w:t>
      </w:r>
    </w:p>
    <w:p w:rsidR="00C835DC" w:rsidRPr="00C835DC" w:rsidRDefault="00C835DC" w:rsidP="00C835DC">
      <w:pPr>
        <w:widowControl w:val="0"/>
        <w:suppressAutoHyphens/>
        <w:spacing w:before="120" w:after="120"/>
        <w:ind w:firstLine="851"/>
        <w:jc w:val="both"/>
        <w:rPr>
          <w:rFonts w:ascii="Arial" w:hAnsi="Arial" w:cs="Arial"/>
          <w:sz w:val="24"/>
          <w:szCs w:val="24"/>
        </w:rPr>
      </w:pPr>
      <w:r w:rsidRPr="00C835DC">
        <w:rPr>
          <w:rFonts w:ascii="Arial" w:hAnsi="Arial" w:cs="Arial"/>
          <w:sz w:val="24"/>
          <w:szCs w:val="24"/>
        </w:rPr>
        <w:t>E por estarem assim de acordo, as partes assinam a presente Ata com ___ (valor numérico e por extenso) páginas na presença das testemunhas abaixo indicadas.</w:t>
      </w:r>
    </w:p>
    <w:p w:rsidR="002E0D0F" w:rsidRDefault="002E0D0F"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rsidR="002E0D0F" w:rsidRDefault="002E0D0F"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rsidR="00C835DC" w:rsidRPr="00C835DC" w:rsidRDefault="00C835DC" w:rsidP="00C8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C835DC">
        <w:rPr>
          <w:rFonts w:ascii="Arial" w:hAnsi="Arial" w:cs="Arial"/>
          <w:sz w:val="24"/>
          <w:szCs w:val="24"/>
        </w:rPr>
        <w:t>Brasília,       de                        de 2020.</w:t>
      </w:r>
    </w:p>
    <w:p w:rsidR="00C835DC" w:rsidRPr="00C835DC" w:rsidRDefault="00C835DC" w:rsidP="00C835DC">
      <w:pPr>
        <w:widowControl w:val="0"/>
        <w:tabs>
          <w:tab w:val="left" w:pos="4536"/>
        </w:tabs>
        <w:spacing w:before="120" w:after="120"/>
        <w:jc w:val="both"/>
        <w:rPr>
          <w:rFonts w:ascii="Arial" w:hAnsi="Arial" w:cs="Arial"/>
          <w:sz w:val="24"/>
          <w:szCs w:val="24"/>
          <w:u w:val="single"/>
        </w:rPr>
      </w:pPr>
    </w:p>
    <w:p w:rsidR="00C835DC" w:rsidRPr="00C835DC" w:rsidRDefault="00C835DC" w:rsidP="00C835DC">
      <w:pPr>
        <w:widowControl w:val="0"/>
        <w:tabs>
          <w:tab w:val="left" w:pos="4536"/>
        </w:tabs>
        <w:jc w:val="both"/>
        <w:rPr>
          <w:rFonts w:ascii="Arial" w:hAnsi="Arial" w:cs="Arial"/>
          <w:sz w:val="24"/>
          <w:szCs w:val="24"/>
        </w:rPr>
      </w:pPr>
      <w:r w:rsidRPr="00C835DC">
        <w:rPr>
          <w:rFonts w:ascii="Arial" w:hAnsi="Arial" w:cs="Arial"/>
          <w:sz w:val="24"/>
          <w:szCs w:val="24"/>
        </w:rPr>
        <w:t>Pela CÂMARA:</w:t>
      </w:r>
      <w:r w:rsidRPr="00C835DC">
        <w:rPr>
          <w:rFonts w:ascii="Arial" w:hAnsi="Arial" w:cs="Arial"/>
          <w:sz w:val="24"/>
          <w:szCs w:val="24"/>
        </w:rPr>
        <w:tab/>
        <w:t>Pela EMPRESA VENCEDORA:</w:t>
      </w:r>
    </w:p>
    <w:p w:rsidR="00C835DC" w:rsidRPr="00C835DC" w:rsidRDefault="00C835DC" w:rsidP="00C835DC">
      <w:pPr>
        <w:widowControl w:val="0"/>
        <w:tabs>
          <w:tab w:val="left" w:pos="4536"/>
        </w:tabs>
        <w:jc w:val="both"/>
        <w:rPr>
          <w:rFonts w:ascii="Arial" w:hAnsi="Arial" w:cs="Arial"/>
          <w:sz w:val="24"/>
          <w:szCs w:val="24"/>
        </w:rPr>
      </w:pPr>
    </w:p>
    <w:p w:rsidR="00C835DC" w:rsidRPr="00C835DC" w:rsidRDefault="00C835DC" w:rsidP="00C835DC">
      <w:pPr>
        <w:widowControl w:val="0"/>
        <w:tabs>
          <w:tab w:val="left" w:pos="4536"/>
        </w:tabs>
        <w:jc w:val="both"/>
        <w:rPr>
          <w:rFonts w:ascii="Arial" w:hAnsi="Arial" w:cs="Arial"/>
          <w:sz w:val="24"/>
          <w:szCs w:val="24"/>
        </w:rPr>
      </w:pPr>
      <w:r w:rsidRPr="00C835DC">
        <w:rPr>
          <w:rFonts w:ascii="Arial" w:hAnsi="Arial" w:cs="Arial"/>
          <w:sz w:val="24"/>
          <w:szCs w:val="24"/>
        </w:rPr>
        <w:t>_____________________________</w:t>
      </w:r>
      <w:r w:rsidRPr="00C835DC">
        <w:rPr>
          <w:rFonts w:ascii="Arial" w:hAnsi="Arial" w:cs="Arial"/>
          <w:sz w:val="24"/>
          <w:szCs w:val="24"/>
        </w:rPr>
        <w:tab/>
        <w:t>__________________________</w:t>
      </w:r>
    </w:p>
    <w:p w:rsidR="00C835DC" w:rsidRPr="00C835DC" w:rsidRDefault="00C835DC" w:rsidP="00C835DC">
      <w:pPr>
        <w:widowControl w:val="0"/>
        <w:tabs>
          <w:tab w:val="left" w:pos="4536"/>
        </w:tabs>
        <w:jc w:val="both"/>
        <w:rPr>
          <w:rFonts w:ascii="Arial" w:hAnsi="Arial" w:cs="Arial"/>
          <w:sz w:val="24"/>
          <w:szCs w:val="24"/>
        </w:rPr>
      </w:pPr>
      <w:r w:rsidRPr="00C835DC">
        <w:rPr>
          <w:rFonts w:ascii="Arial" w:hAnsi="Arial" w:cs="Arial"/>
          <w:sz w:val="24"/>
          <w:szCs w:val="24"/>
        </w:rPr>
        <w:t>Sergio Sampaio Contreiras de Almeida</w:t>
      </w:r>
      <w:r w:rsidRPr="00C835DC">
        <w:rPr>
          <w:rFonts w:ascii="Arial" w:hAnsi="Arial" w:cs="Arial"/>
          <w:sz w:val="24"/>
          <w:szCs w:val="24"/>
        </w:rPr>
        <w:tab/>
        <w:t>(nome)</w:t>
      </w:r>
    </w:p>
    <w:p w:rsidR="00C835DC" w:rsidRPr="00C835DC" w:rsidRDefault="00C835DC" w:rsidP="00C835DC">
      <w:pPr>
        <w:widowControl w:val="0"/>
        <w:tabs>
          <w:tab w:val="left" w:pos="4536"/>
        </w:tabs>
        <w:jc w:val="both"/>
        <w:rPr>
          <w:rFonts w:ascii="Arial" w:hAnsi="Arial" w:cs="Arial"/>
          <w:sz w:val="24"/>
          <w:szCs w:val="24"/>
        </w:rPr>
      </w:pPr>
      <w:r w:rsidRPr="00C835DC">
        <w:rPr>
          <w:rFonts w:ascii="Arial" w:hAnsi="Arial" w:cs="Arial"/>
          <w:sz w:val="24"/>
          <w:szCs w:val="24"/>
        </w:rPr>
        <w:t>Diretor-Geral</w:t>
      </w:r>
      <w:r w:rsidRPr="00C835DC">
        <w:rPr>
          <w:rFonts w:ascii="Arial" w:hAnsi="Arial" w:cs="Arial"/>
          <w:sz w:val="24"/>
          <w:szCs w:val="24"/>
        </w:rPr>
        <w:tab/>
        <w:t>(cargo)</w:t>
      </w:r>
    </w:p>
    <w:p w:rsidR="00C835DC" w:rsidRPr="00C835DC" w:rsidRDefault="00C835DC" w:rsidP="00C835DC">
      <w:pPr>
        <w:widowControl w:val="0"/>
        <w:tabs>
          <w:tab w:val="left" w:pos="3585"/>
          <w:tab w:val="left" w:pos="4536"/>
        </w:tabs>
        <w:jc w:val="both"/>
        <w:rPr>
          <w:rFonts w:ascii="Arial" w:hAnsi="Arial" w:cs="Arial"/>
          <w:sz w:val="24"/>
          <w:szCs w:val="24"/>
        </w:rPr>
      </w:pPr>
      <w:r w:rsidRPr="00C835DC">
        <w:rPr>
          <w:rFonts w:ascii="Arial" w:hAnsi="Arial" w:cs="Arial"/>
          <w:sz w:val="24"/>
          <w:szCs w:val="24"/>
        </w:rPr>
        <w:t>CPF n. 358.677.601-20</w:t>
      </w:r>
      <w:r w:rsidRPr="00C835DC">
        <w:rPr>
          <w:rFonts w:ascii="Arial" w:hAnsi="Arial" w:cs="Arial"/>
          <w:sz w:val="24"/>
          <w:szCs w:val="24"/>
        </w:rPr>
        <w:tab/>
      </w:r>
      <w:r w:rsidRPr="00C835DC">
        <w:rPr>
          <w:rFonts w:ascii="Arial" w:hAnsi="Arial" w:cs="Arial"/>
          <w:sz w:val="24"/>
          <w:szCs w:val="24"/>
        </w:rPr>
        <w:tab/>
        <w:t>(CPF)</w:t>
      </w:r>
    </w:p>
    <w:p w:rsidR="00C835DC" w:rsidRPr="00C835DC" w:rsidRDefault="00C835DC" w:rsidP="00C835DC">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C835DC" w:rsidRPr="00C835DC" w:rsidRDefault="00C835DC" w:rsidP="00C835DC">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C835DC">
        <w:rPr>
          <w:rFonts w:ascii="Arial" w:hAnsi="Arial" w:cs="Arial"/>
          <w:sz w:val="24"/>
          <w:szCs w:val="24"/>
          <w:u w:val="single"/>
        </w:rPr>
        <w:t>Testemunhas</w:t>
      </w:r>
      <w:r w:rsidRPr="00C835DC">
        <w:rPr>
          <w:rFonts w:ascii="Arial" w:hAnsi="Arial" w:cs="Arial"/>
          <w:sz w:val="24"/>
          <w:szCs w:val="24"/>
        </w:rPr>
        <w:t>:</w:t>
      </w:r>
      <w:r w:rsidRPr="00C835DC">
        <w:rPr>
          <w:rFonts w:ascii="Arial" w:hAnsi="Arial" w:cs="Arial"/>
          <w:sz w:val="24"/>
          <w:szCs w:val="24"/>
        </w:rPr>
        <w:tab/>
        <w:t>1) _____________________________________</w:t>
      </w:r>
    </w:p>
    <w:p w:rsidR="00C835DC" w:rsidRPr="00C835DC" w:rsidRDefault="00C835DC" w:rsidP="00C835D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C835DC">
        <w:rPr>
          <w:rFonts w:ascii="Arial" w:hAnsi="Arial" w:cs="Arial"/>
          <w:sz w:val="24"/>
          <w:szCs w:val="24"/>
        </w:rPr>
        <w:tab/>
      </w:r>
      <w:r w:rsidRPr="00C835DC">
        <w:rPr>
          <w:rFonts w:ascii="Arial" w:hAnsi="Arial" w:cs="Arial"/>
          <w:sz w:val="24"/>
          <w:szCs w:val="24"/>
        </w:rPr>
        <w:tab/>
        <w:t>2) _____________________________________</w:t>
      </w:r>
    </w:p>
    <w:p w:rsidR="00C835DC" w:rsidRPr="00C835DC" w:rsidRDefault="00C835DC" w:rsidP="00C835DC">
      <w:pPr>
        <w:jc w:val="center"/>
        <w:rPr>
          <w:rFonts w:ascii="Arial" w:hAnsi="Arial" w:cs="Arial"/>
          <w:b/>
          <w:sz w:val="24"/>
          <w:szCs w:val="24"/>
        </w:rPr>
      </w:pPr>
      <w:r w:rsidRPr="00C835DC">
        <w:rPr>
          <w:rFonts w:ascii="Arial" w:hAnsi="Arial" w:cs="Arial"/>
          <w:b/>
          <w:sz w:val="24"/>
          <w:szCs w:val="24"/>
        </w:rPr>
        <w:br w:type="page"/>
      </w:r>
      <w:r w:rsidRPr="00C835DC">
        <w:rPr>
          <w:rFonts w:ascii="Arial" w:hAnsi="Arial" w:cs="Arial"/>
          <w:b/>
          <w:sz w:val="24"/>
          <w:szCs w:val="24"/>
        </w:rPr>
        <w:lastRenderedPageBreak/>
        <w:t>ANEXO ÚNICO</w:t>
      </w:r>
    </w:p>
    <w:p w:rsidR="00C835DC" w:rsidRPr="00C835DC" w:rsidRDefault="00C835DC" w:rsidP="00C835DC">
      <w:pPr>
        <w:jc w:val="center"/>
        <w:rPr>
          <w:rFonts w:ascii="Arial" w:hAnsi="Arial" w:cs="Arial"/>
          <w:b/>
          <w:sz w:val="24"/>
          <w:szCs w:val="24"/>
        </w:rPr>
      </w:pPr>
      <w:r w:rsidRPr="00C835DC">
        <w:rPr>
          <w:rFonts w:ascii="Arial" w:hAnsi="Arial" w:cs="Arial"/>
          <w:b/>
          <w:sz w:val="24"/>
          <w:szCs w:val="24"/>
        </w:rPr>
        <w:t>DA ATA DE REGISTRO DE PREÇOS</w:t>
      </w:r>
    </w:p>
    <w:p w:rsidR="00C835DC" w:rsidRPr="00C835DC" w:rsidRDefault="00C835DC" w:rsidP="00C835DC">
      <w:pPr>
        <w:jc w:val="center"/>
        <w:rPr>
          <w:rFonts w:ascii="Arial" w:hAnsi="Arial" w:cs="Arial"/>
          <w:b/>
          <w:sz w:val="24"/>
          <w:szCs w:val="24"/>
        </w:rPr>
      </w:pPr>
      <w:r w:rsidRPr="00C835DC">
        <w:rPr>
          <w:rFonts w:ascii="Arial" w:hAnsi="Arial" w:cs="Arial"/>
          <w:b/>
          <w:sz w:val="24"/>
          <w:szCs w:val="24"/>
        </w:rPr>
        <w:t>DO CADASTRO DE RESERVA</w:t>
      </w:r>
    </w:p>
    <w:p w:rsidR="00C835DC" w:rsidRPr="00C835DC" w:rsidRDefault="00C835DC" w:rsidP="00C835DC">
      <w:pPr>
        <w:spacing w:after="200" w:line="276" w:lineRule="auto"/>
        <w:jc w:val="center"/>
        <w:rPr>
          <w:rFonts w:ascii="Arial" w:hAnsi="Arial" w:cs="Arial"/>
          <w:sz w:val="24"/>
          <w:szCs w:val="24"/>
        </w:rPr>
      </w:pPr>
    </w:p>
    <w:p w:rsidR="00C835DC" w:rsidRPr="00C835DC" w:rsidRDefault="00C835DC" w:rsidP="00C835DC">
      <w:pPr>
        <w:widowControl w:val="0"/>
        <w:ind w:firstLine="851"/>
        <w:jc w:val="both"/>
        <w:rPr>
          <w:rFonts w:ascii="Arial" w:hAnsi="Arial" w:cs="Arial"/>
          <w:sz w:val="24"/>
          <w:szCs w:val="24"/>
        </w:rPr>
      </w:pPr>
      <w:r w:rsidRPr="00C835DC">
        <w:rPr>
          <w:rFonts w:ascii="Arial" w:hAnsi="Arial" w:cs="Arial"/>
          <w:sz w:val="24"/>
          <w:szCs w:val="24"/>
        </w:rPr>
        <w:t>Empresas que aceitaram registrar os bens com preços iguais ao da proposta vencedora:</w:t>
      </w:r>
    </w:p>
    <w:p w:rsidR="00C835DC" w:rsidRPr="00C835DC" w:rsidRDefault="00C835DC" w:rsidP="00C835D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C835DC" w:rsidRPr="00C835DC" w:rsidRDefault="00C835DC" w:rsidP="00A703B4">
      <w:pPr>
        <w:widowControl w:val="0"/>
        <w:numPr>
          <w:ilvl w:val="0"/>
          <w:numId w:val="28"/>
        </w:numPr>
        <w:suppressAutoHyphens/>
        <w:ind w:left="426" w:hanging="426"/>
        <w:jc w:val="both"/>
        <w:rPr>
          <w:rFonts w:ascii="Arial" w:hAnsi="Arial" w:cs="Arial"/>
          <w:sz w:val="24"/>
          <w:szCs w:val="24"/>
        </w:rPr>
      </w:pPr>
      <w:r w:rsidRPr="00C835DC">
        <w:rPr>
          <w:rFonts w:ascii="Arial" w:hAnsi="Arial" w:cs="Arial"/>
          <w:sz w:val="24"/>
          <w:szCs w:val="24"/>
        </w:rPr>
        <w:t>(nome), situada no (endereço), (telefone), inscrita no CNPJ sob o n.                       e neste ato representada por seu (cargo), o senhor (nome e qualificação);</w:t>
      </w:r>
    </w:p>
    <w:p w:rsidR="00C835DC" w:rsidRPr="00C835DC" w:rsidRDefault="00C835DC" w:rsidP="00A703B4">
      <w:pPr>
        <w:widowControl w:val="0"/>
        <w:numPr>
          <w:ilvl w:val="0"/>
          <w:numId w:val="28"/>
        </w:numPr>
        <w:suppressAutoHyphens/>
        <w:ind w:left="426" w:hanging="426"/>
        <w:jc w:val="both"/>
        <w:rPr>
          <w:rFonts w:ascii="Arial" w:hAnsi="Arial" w:cs="Arial"/>
          <w:sz w:val="24"/>
          <w:szCs w:val="24"/>
        </w:rPr>
      </w:pPr>
      <w:r w:rsidRPr="00C835DC">
        <w:rPr>
          <w:rFonts w:ascii="Arial" w:hAnsi="Arial" w:cs="Arial"/>
          <w:sz w:val="24"/>
          <w:szCs w:val="24"/>
        </w:rPr>
        <w:t>(nome), situada no (endereço), (telefone), inscrita no CNPJ sob o n.                       e neste ato representada por seu (cargo), o senhor (nome e qualificação);</w:t>
      </w:r>
    </w:p>
    <w:p w:rsidR="00C835DC" w:rsidRPr="00C835DC" w:rsidRDefault="00C835DC" w:rsidP="00A703B4">
      <w:pPr>
        <w:widowControl w:val="0"/>
        <w:numPr>
          <w:ilvl w:val="0"/>
          <w:numId w:val="28"/>
        </w:numPr>
        <w:suppressAutoHyphens/>
        <w:ind w:left="426" w:hanging="426"/>
        <w:jc w:val="both"/>
        <w:rPr>
          <w:rFonts w:ascii="Arial" w:hAnsi="Arial" w:cs="Arial"/>
          <w:sz w:val="24"/>
          <w:szCs w:val="24"/>
        </w:rPr>
      </w:pPr>
      <w:r w:rsidRPr="00C835DC">
        <w:rPr>
          <w:rFonts w:ascii="Arial" w:hAnsi="Arial" w:cs="Arial"/>
          <w:sz w:val="24"/>
          <w:szCs w:val="24"/>
        </w:rPr>
        <w:t>(nome), situada no (endereço), (telefone), inscrita no CNPJ sob o n.                       e neste ato representada por seu (cargo), o senhor (nome e qualificação).</w:t>
      </w:r>
    </w:p>
    <w:p w:rsidR="00520035" w:rsidRDefault="00520035" w:rsidP="00C835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rsidR="00C835DC" w:rsidRPr="00C835DC" w:rsidRDefault="00C835DC" w:rsidP="00C835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rsidR="00520035" w:rsidRDefault="00C835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835DC">
        <w:rPr>
          <w:rFonts w:ascii="Arial" w:hAnsi="Arial"/>
          <w:sz w:val="24"/>
        </w:rPr>
        <w:t>Brasília, 6 de janeiro de 2020.</w:t>
      </w:r>
    </w:p>
    <w:p w:rsidR="0059283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C835D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Vanderlei Almeida Veloso</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C835DC">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F85" w:rsidRDefault="000B4F85">
      <w:r>
        <w:separator/>
      </w:r>
    </w:p>
  </w:endnote>
  <w:endnote w:type="continuationSeparator" w:id="0">
    <w:p w:rsidR="000B4F85" w:rsidRDefault="000B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85" w:rsidRDefault="000B4F85"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0B4F85" w:rsidRDefault="000B4F8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85" w:rsidRDefault="000B4F8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87A45">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F85" w:rsidRDefault="000B4F85">
      <w:r>
        <w:separator/>
      </w:r>
    </w:p>
  </w:footnote>
  <w:footnote w:type="continuationSeparator" w:id="0">
    <w:p w:rsidR="000B4F85" w:rsidRDefault="000B4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85" w:rsidRDefault="000B4F85"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1423BFFA" wp14:editId="3A8891A4">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244826C8" wp14:editId="7F049733">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0B4F85" w:rsidRDefault="000B4F85" w:rsidP="00935411">
    <w:pPr>
      <w:pStyle w:val="Cabs"/>
      <w:rPr>
        <w:rFonts w:ascii="Arial" w:hAnsi="Arial"/>
        <w:b/>
        <w:sz w:val="24"/>
      </w:rPr>
    </w:pPr>
    <w:r>
      <w:rPr>
        <w:rFonts w:ascii="Arial" w:hAnsi="Arial"/>
        <w:b/>
        <w:sz w:val="24"/>
      </w:rPr>
      <w:t xml:space="preserve">            CÂMARA DOS DEPUTADOS</w:t>
    </w:r>
  </w:p>
  <w:p w:rsidR="000B4F85" w:rsidRDefault="000B4F85" w:rsidP="00935411">
    <w:pPr>
      <w:pStyle w:val="Cabs"/>
      <w:rPr>
        <w:rFonts w:ascii="Arial" w:hAnsi="Arial"/>
        <w:b/>
      </w:rPr>
    </w:pPr>
    <w:r>
      <w:rPr>
        <w:rFonts w:ascii="Arial" w:hAnsi="Arial"/>
        <w:b/>
      </w:rPr>
      <w:t xml:space="preserve">             COMISSÃO PERMANENTE DE LICITAÇÃO</w:t>
    </w:r>
  </w:p>
  <w:p w:rsidR="000B4F85" w:rsidRDefault="000B4F85" w:rsidP="00935411">
    <w:pPr>
      <w:pStyle w:val="Cabs"/>
      <w:jc w:val="right"/>
      <w:rPr>
        <w:rFonts w:ascii="Arial" w:hAnsi="Arial"/>
        <w:b/>
        <w:sz w:val="20"/>
      </w:rPr>
    </w:pPr>
    <w:r>
      <w:rPr>
        <w:rFonts w:ascii="Arial" w:hAnsi="Arial"/>
        <w:b/>
        <w:sz w:val="20"/>
      </w:rPr>
      <w:t>Pregão Eletrônico n.     /2018</w:t>
    </w:r>
  </w:p>
  <w:p w:rsidR="000B4F85" w:rsidRDefault="000B4F85"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0B4F85" w:rsidRDefault="000B4F8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85" w:rsidRDefault="000B4F85" w:rsidP="00B71562">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030C9118" wp14:editId="1426FDD8">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0B4F85" w:rsidRDefault="000B4F85" w:rsidP="00B71562">
                          <w:pPr>
                            <w:pStyle w:val="Cabealho"/>
                            <w:rPr>
                              <w:rFonts w:ascii="Arial" w:hAnsi="Arial"/>
                              <w:b/>
                              <w:sz w:val="24"/>
                            </w:rPr>
                          </w:pPr>
                          <w:r>
                            <w:rPr>
                              <w:rFonts w:ascii="Arial" w:hAnsi="Arial"/>
                              <w:b/>
                              <w:sz w:val="24"/>
                            </w:rPr>
                            <w:t>CÂMARA DOS DEPUTADOS</w:t>
                          </w:r>
                        </w:p>
                        <w:p w:rsidR="000B4F85" w:rsidRDefault="000B4F85"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0C9118"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0B4F85" w:rsidRDefault="000B4F85" w:rsidP="00B71562">
                    <w:pPr>
                      <w:pStyle w:val="Cabealho"/>
                      <w:rPr>
                        <w:rFonts w:ascii="Arial" w:hAnsi="Arial"/>
                        <w:b/>
                        <w:sz w:val="24"/>
                      </w:rPr>
                    </w:pPr>
                    <w:r>
                      <w:rPr>
                        <w:rFonts w:ascii="Arial" w:hAnsi="Arial"/>
                        <w:b/>
                        <w:sz w:val="24"/>
                      </w:rPr>
                      <w:t>CÂMARA DOS DEPUTADOS</w:t>
                    </w:r>
                  </w:p>
                  <w:p w:rsidR="000B4F85" w:rsidRDefault="000B4F85"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36E4FCD2" wp14:editId="09C3DB5C">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0B4F85" w:rsidRDefault="000B4F85">
    <w:pPr>
      <w:pStyle w:val="Cabs"/>
      <w:jc w:val="right"/>
      <w:rPr>
        <w:rFonts w:ascii="Arial" w:hAnsi="Arial"/>
        <w:b/>
        <w:sz w:val="20"/>
      </w:rPr>
    </w:pPr>
    <w:r w:rsidRPr="00C835DC">
      <w:rPr>
        <w:rFonts w:ascii="Arial" w:hAnsi="Arial"/>
        <w:b/>
        <w:sz w:val="20"/>
      </w:rPr>
      <w:t>Pregão Eletrônico n. 2/2020</w:t>
    </w:r>
  </w:p>
  <w:p w:rsidR="000B4F85" w:rsidRDefault="000B4F85">
    <w:pPr>
      <w:pStyle w:val="Cabealho"/>
      <w:jc w:val="right"/>
      <w:rPr>
        <w:rFonts w:ascii="Arial" w:hAnsi="Arial"/>
        <w:sz w:val="22"/>
      </w:rPr>
    </w:pPr>
    <w:r w:rsidRPr="00E45040">
      <w:rPr>
        <w:rFonts w:ascii="Arial" w:hAnsi="Arial"/>
      </w:rPr>
      <w:t>Processo n. 558.401/2019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5DD2B396"/>
    <w:name w:val="WW8Num9"/>
    <w:lvl w:ilvl="0">
      <w:start w:val="1"/>
      <w:numFmt w:val="decimal"/>
      <w:suff w:val="nothing"/>
      <w:lvlText w:val="%1."/>
      <w:lvlJc w:val="left"/>
      <w:pPr>
        <w:ind w:left="498" w:hanging="498"/>
      </w:pPr>
      <w:rPr>
        <w:rFonts w:ascii="Arial" w:hAnsi="Arial" w:cs="Arial" w:hint="default"/>
        <w:b w:val="0"/>
        <w:color w:val="auto"/>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4"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2"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3" w15:restartNumberingAfterBreak="0">
    <w:nsid w:val="41D84FDC"/>
    <w:multiLevelType w:val="hybridMultilevel"/>
    <w:tmpl w:val="DA2EA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2"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8"/>
  </w:num>
  <w:num w:numId="3">
    <w:abstractNumId w:val="24"/>
  </w:num>
  <w:num w:numId="4">
    <w:abstractNumId w:val="25"/>
  </w:num>
  <w:num w:numId="5">
    <w:abstractNumId w:val="30"/>
  </w:num>
  <w:num w:numId="6">
    <w:abstractNumId w:val="30"/>
  </w:num>
  <w:num w:numId="7">
    <w:abstractNumId w:val="30"/>
  </w:num>
  <w:num w:numId="8">
    <w:abstractNumId w:val="30"/>
  </w:num>
  <w:num w:numId="9">
    <w:abstractNumId w:val="33"/>
  </w:num>
  <w:num w:numId="10">
    <w:abstractNumId w:val="30"/>
  </w:num>
  <w:num w:numId="11">
    <w:abstractNumId w:val="31"/>
  </w:num>
  <w:num w:numId="12">
    <w:abstractNumId w:val="45"/>
  </w:num>
  <w:num w:numId="13">
    <w:abstractNumId w:val="36"/>
  </w:num>
  <w:num w:numId="14">
    <w:abstractNumId w:val="35"/>
  </w:num>
  <w:num w:numId="15">
    <w:abstractNumId w:val="52"/>
  </w:num>
  <w:num w:numId="16">
    <w:abstractNumId w:val="46"/>
  </w:num>
  <w:num w:numId="17">
    <w:abstractNumId w:val="51"/>
  </w:num>
  <w:num w:numId="18">
    <w:abstractNumId w:val="29"/>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8"/>
  </w:num>
  <w:num w:numId="22">
    <w:abstractNumId w:val="41"/>
  </w:num>
  <w:num w:numId="23">
    <w:abstractNumId w:val="32"/>
  </w:num>
  <w:num w:numId="24">
    <w:abstractNumId w:val="28"/>
  </w:num>
  <w:num w:numId="25">
    <w:abstractNumId w:val="43"/>
  </w:num>
  <w:num w:numId="26">
    <w:abstractNumId w:val="39"/>
  </w:num>
  <w:num w:numId="27">
    <w:abstractNumId w:val="26"/>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2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213C9"/>
    <w:rsid w:val="00030015"/>
    <w:rsid w:val="00030CFE"/>
    <w:rsid w:val="000314AE"/>
    <w:rsid w:val="0003155E"/>
    <w:rsid w:val="000317FF"/>
    <w:rsid w:val="0003226D"/>
    <w:rsid w:val="0004432A"/>
    <w:rsid w:val="00044A1B"/>
    <w:rsid w:val="000476C4"/>
    <w:rsid w:val="0005772F"/>
    <w:rsid w:val="00071787"/>
    <w:rsid w:val="00074BB4"/>
    <w:rsid w:val="00075157"/>
    <w:rsid w:val="000761E1"/>
    <w:rsid w:val="000827D8"/>
    <w:rsid w:val="00082D74"/>
    <w:rsid w:val="00087803"/>
    <w:rsid w:val="000950DF"/>
    <w:rsid w:val="00095321"/>
    <w:rsid w:val="000955F6"/>
    <w:rsid w:val="00096F5B"/>
    <w:rsid w:val="000A0E58"/>
    <w:rsid w:val="000A26A0"/>
    <w:rsid w:val="000A31A4"/>
    <w:rsid w:val="000A3638"/>
    <w:rsid w:val="000A3AF7"/>
    <w:rsid w:val="000A60EF"/>
    <w:rsid w:val="000B06A5"/>
    <w:rsid w:val="000B217D"/>
    <w:rsid w:val="000B4B9C"/>
    <w:rsid w:val="000B4F85"/>
    <w:rsid w:val="000C2A59"/>
    <w:rsid w:val="000C6FF5"/>
    <w:rsid w:val="000C7B18"/>
    <w:rsid w:val="000D7410"/>
    <w:rsid w:val="000E1475"/>
    <w:rsid w:val="000F1673"/>
    <w:rsid w:val="000F4A7E"/>
    <w:rsid w:val="000F59C7"/>
    <w:rsid w:val="00101A38"/>
    <w:rsid w:val="00104B44"/>
    <w:rsid w:val="0011069B"/>
    <w:rsid w:val="00111076"/>
    <w:rsid w:val="00114180"/>
    <w:rsid w:val="00114847"/>
    <w:rsid w:val="0012263F"/>
    <w:rsid w:val="00123367"/>
    <w:rsid w:val="001247D0"/>
    <w:rsid w:val="00124D0E"/>
    <w:rsid w:val="00127F2E"/>
    <w:rsid w:val="00130C37"/>
    <w:rsid w:val="00142D9A"/>
    <w:rsid w:val="00143B4A"/>
    <w:rsid w:val="00144AEB"/>
    <w:rsid w:val="00153913"/>
    <w:rsid w:val="00153FFA"/>
    <w:rsid w:val="001568A0"/>
    <w:rsid w:val="001632A8"/>
    <w:rsid w:val="00163810"/>
    <w:rsid w:val="00163887"/>
    <w:rsid w:val="00172B7F"/>
    <w:rsid w:val="001758AB"/>
    <w:rsid w:val="0018033E"/>
    <w:rsid w:val="00183F21"/>
    <w:rsid w:val="00184BEC"/>
    <w:rsid w:val="00184D85"/>
    <w:rsid w:val="00185DFD"/>
    <w:rsid w:val="00186EC4"/>
    <w:rsid w:val="00193636"/>
    <w:rsid w:val="00194D88"/>
    <w:rsid w:val="001A76E6"/>
    <w:rsid w:val="001B38F5"/>
    <w:rsid w:val="001B7DA8"/>
    <w:rsid w:val="001C07AD"/>
    <w:rsid w:val="001C5849"/>
    <w:rsid w:val="001D5539"/>
    <w:rsid w:val="001D7B12"/>
    <w:rsid w:val="001E017D"/>
    <w:rsid w:val="001E1763"/>
    <w:rsid w:val="001F1904"/>
    <w:rsid w:val="001F6618"/>
    <w:rsid w:val="001F7E26"/>
    <w:rsid w:val="00200E5F"/>
    <w:rsid w:val="00205695"/>
    <w:rsid w:val="002059C2"/>
    <w:rsid w:val="0020755C"/>
    <w:rsid w:val="00210F47"/>
    <w:rsid w:val="00212E55"/>
    <w:rsid w:val="002253B4"/>
    <w:rsid w:val="002272F2"/>
    <w:rsid w:val="002329AD"/>
    <w:rsid w:val="0023462C"/>
    <w:rsid w:val="0023612B"/>
    <w:rsid w:val="00240DBD"/>
    <w:rsid w:val="002427C2"/>
    <w:rsid w:val="00246B01"/>
    <w:rsid w:val="00246BF3"/>
    <w:rsid w:val="002556EA"/>
    <w:rsid w:val="00266E4C"/>
    <w:rsid w:val="002740B8"/>
    <w:rsid w:val="00275FD8"/>
    <w:rsid w:val="00280785"/>
    <w:rsid w:val="00283A15"/>
    <w:rsid w:val="00283E7C"/>
    <w:rsid w:val="00293D1E"/>
    <w:rsid w:val="0029789E"/>
    <w:rsid w:val="002B2CC1"/>
    <w:rsid w:val="002B3BDB"/>
    <w:rsid w:val="002B46B9"/>
    <w:rsid w:val="002C2604"/>
    <w:rsid w:val="002D52D0"/>
    <w:rsid w:val="002D5D46"/>
    <w:rsid w:val="002E0D0F"/>
    <w:rsid w:val="002F0188"/>
    <w:rsid w:val="002F1308"/>
    <w:rsid w:val="002F5C9E"/>
    <w:rsid w:val="003010F1"/>
    <w:rsid w:val="0030171E"/>
    <w:rsid w:val="00304FB1"/>
    <w:rsid w:val="00311A35"/>
    <w:rsid w:val="00311D10"/>
    <w:rsid w:val="003147F8"/>
    <w:rsid w:val="003166A2"/>
    <w:rsid w:val="003202E6"/>
    <w:rsid w:val="00320B54"/>
    <w:rsid w:val="003253B2"/>
    <w:rsid w:val="0033082E"/>
    <w:rsid w:val="00332EA2"/>
    <w:rsid w:val="00336838"/>
    <w:rsid w:val="003413AE"/>
    <w:rsid w:val="00344673"/>
    <w:rsid w:val="00346642"/>
    <w:rsid w:val="00347021"/>
    <w:rsid w:val="003473E5"/>
    <w:rsid w:val="00356047"/>
    <w:rsid w:val="00356404"/>
    <w:rsid w:val="0035710E"/>
    <w:rsid w:val="003602B3"/>
    <w:rsid w:val="00367ED2"/>
    <w:rsid w:val="00373972"/>
    <w:rsid w:val="003758F0"/>
    <w:rsid w:val="00380B84"/>
    <w:rsid w:val="0038233B"/>
    <w:rsid w:val="00382624"/>
    <w:rsid w:val="00387D9C"/>
    <w:rsid w:val="00391EE2"/>
    <w:rsid w:val="003A024C"/>
    <w:rsid w:val="003A3C20"/>
    <w:rsid w:val="003B000A"/>
    <w:rsid w:val="003B0C93"/>
    <w:rsid w:val="003B146B"/>
    <w:rsid w:val="003B66CA"/>
    <w:rsid w:val="003C2CE9"/>
    <w:rsid w:val="003C539F"/>
    <w:rsid w:val="003D1DDF"/>
    <w:rsid w:val="003D3D40"/>
    <w:rsid w:val="003E63EA"/>
    <w:rsid w:val="003E6F92"/>
    <w:rsid w:val="003F1C2C"/>
    <w:rsid w:val="003F4A15"/>
    <w:rsid w:val="00403CB5"/>
    <w:rsid w:val="004050AE"/>
    <w:rsid w:val="00406729"/>
    <w:rsid w:val="00412053"/>
    <w:rsid w:val="004153EB"/>
    <w:rsid w:val="0041563B"/>
    <w:rsid w:val="00417DF9"/>
    <w:rsid w:val="0042400C"/>
    <w:rsid w:val="00432CB4"/>
    <w:rsid w:val="00441585"/>
    <w:rsid w:val="004419B8"/>
    <w:rsid w:val="004472A9"/>
    <w:rsid w:val="00453932"/>
    <w:rsid w:val="00455688"/>
    <w:rsid w:val="00456519"/>
    <w:rsid w:val="00457B4F"/>
    <w:rsid w:val="00463568"/>
    <w:rsid w:val="00465883"/>
    <w:rsid w:val="00466B16"/>
    <w:rsid w:val="004672F0"/>
    <w:rsid w:val="004707BB"/>
    <w:rsid w:val="00471456"/>
    <w:rsid w:val="00476D0F"/>
    <w:rsid w:val="00477093"/>
    <w:rsid w:val="00481B5D"/>
    <w:rsid w:val="00484B25"/>
    <w:rsid w:val="00485356"/>
    <w:rsid w:val="004858C2"/>
    <w:rsid w:val="004925E3"/>
    <w:rsid w:val="00492D71"/>
    <w:rsid w:val="00495DCF"/>
    <w:rsid w:val="004A1FB9"/>
    <w:rsid w:val="004A7D86"/>
    <w:rsid w:val="004B17E6"/>
    <w:rsid w:val="004B6FD9"/>
    <w:rsid w:val="004C3A9D"/>
    <w:rsid w:val="004C5275"/>
    <w:rsid w:val="004D69D4"/>
    <w:rsid w:val="004E6850"/>
    <w:rsid w:val="004F4FB5"/>
    <w:rsid w:val="004F602D"/>
    <w:rsid w:val="00502025"/>
    <w:rsid w:val="0050536E"/>
    <w:rsid w:val="00505EB3"/>
    <w:rsid w:val="005100BC"/>
    <w:rsid w:val="005101C5"/>
    <w:rsid w:val="00512833"/>
    <w:rsid w:val="005143EF"/>
    <w:rsid w:val="0051512A"/>
    <w:rsid w:val="00520035"/>
    <w:rsid w:val="00520E2B"/>
    <w:rsid w:val="00521989"/>
    <w:rsid w:val="00522CC6"/>
    <w:rsid w:val="005230E9"/>
    <w:rsid w:val="00523558"/>
    <w:rsid w:val="00523E31"/>
    <w:rsid w:val="00530138"/>
    <w:rsid w:val="00531420"/>
    <w:rsid w:val="00537721"/>
    <w:rsid w:val="00541D9D"/>
    <w:rsid w:val="005428DD"/>
    <w:rsid w:val="005433F0"/>
    <w:rsid w:val="00543D9C"/>
    <w:rsid w:val="00546F14"/>
    <w:rsid w:val="00547FA9"/>
    <w:rsid w:val="00552CC4"/>
    <w:rsid w:val="00553B67"/>
    <w:rsid w:val="00556CB6"/>
    <w:rsid w:val="00563916"/>
    <w:rsid w:val="0057390D"/>
    <w:rsid w:val="00573FA0"/>
    <w:rsid w:val="00576E0D"/>
    <w:rsid w:val="00585037"/>
    <w:rsid w:val="005865C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0933"/>
    <w:rsid w:val="005C2A93"/>
    <w:rsid w:val="005D2E7F"/>
    <w:rsid w:val="005D3C3F"/>
    <w:rsid w:val="005D52EF"/>
    <w:rsid w:val="005D6F4A"/>
    <w:rsid w:val="005E279E"/>
    <w:rsid w:val="005E45CC"/>
    <w:rsid w:val="005E7F4B"/>
    <w:rsid w:val="005F0418"/>
    <w:rsid w:val="005F11B3"/>
    <w:rsid w:val="005F4AD9"/>
    <w:rsid w:val="005F4B6B"/>
    <w:rsid w:val="005F5940"/>
    <w:rsid w:val="005F65DA"/>
    <w:rsid w:val="006022EF"/>
    <w:rsid w:val="006046D5"/>
    <w:rsid w:val="006106EB"/>
    <w:rsid w:val="0061160D"/>
    <w:rsid w:val="00614C2B"/>
    <w:rsid w:val="0061793B"/>
    <w:rsid w:val="00617BAC"/>
    <w:rsid w:val="00623608"/>
    <w:rsid w:val="006243AC"/>
    <w:rsid w:val="006311A5"/>
    <w:rsid w:val="00632E63"/>
    <w:rsid w:val="00642BBB"/>
    <w:rsid w:val="0065322A"/>
    <w:rsid w:val="00653EEA"/>
    <w:rsid w:val="00656460"/>
    <w:rsid w:val="00662F71"/>
    <w:rsid w:val="00663427"/>
    <w:rsid w:val="00667C44"/>
    <w:rsid w:val="00687A45"/>
    <w:rsid w:val="00691BEC"/>
    <w:rsid w:val="00692B61"/>
    <w:rsid w:val="0069473C"/>
    <w:rsid w:val="00695461"/>
    <w:rsid w:val="006A1D53"/>
    <w:rsid w:val="006A38A4"/>
    <w:rsid w:val="006A50D1"/>
    <w:rsid w:val="006B1688"/>
    <w:rsid w:val="006B33F6"/>
    <w:rsid w:val="006B392F"/>
    <w:rsid w:val="006B4AC7"/>
    <w:rsid w:val="006B5B1B"/>
    <w:rsid w:val="006C15FF"/>
    <w:rsid w:val="006D6883"/>
    <w:rsid w:val="006D6B1E"/>
    <w:rsid w:val="006E1EBF"/>
    <w:rsid w:val="006E3BDC"/>
    <w:rsid w:val="006E6880"/>
    <w:rsid w:val="006E7E36"/>
    <w:rsid w:val="006F3F28"/>
    <w:rsid w:val="006F77FD"/>
    <w:rsid w:val="006F78AE"/>
    <w:rsid w:val="00701A4E"/>
    <w:rsid w:val="00702F17"/>
    <w:rsid w:val="00705AEC"/>
    <w:rsid w:val="0071073E"/>
    <w:rsid w:val="007179B2"/>
    <w:rsid w:val="00724AB0"/>
    <w:rsid w:val="00724E09"/>
    <w:rsid w:val="007251F5"/>
    <w:rsid w:val="007260E4"/>
    <w:rsid w:val="00732078"/>
    <w:rsid w:val="0073778A"/>
    <w:rsid w:val="0074781A"/>
    <w:rsid w:val="00750E53"/>
    <w:rsid w:val="00752AE9"/>
    <w:rsid w:val="00757AC7"/>
    <w:rsid w:val="007640F8"/>
    <w:rsid w:val="007645B6"/>
    <w:rsid w:val="0076681C"/>
    <w:rsid w:val="00767CA3"/>
    <w:rsid w:val="007701B7"/>
    <w:rsid w:val="007723A4"/>
    <w:rsid w:val="00774779"/>
    <w:rsid w:val="0077480F"/>
    <w:rsid w:val="00775E6F"/>
    <w:rsid w:val="007804C9"/>
    <w:rsid w:val="00781AAB"/>
    <w:rsid w:val="007910F7"/>
    <w:rsid w:val="00791AB0"/>
    <w:rsid w:val="007943BE"/>
    <w:rsid w:val="007954EC"/>
    <w:rsid w:val="00797CB2"/>
    <w:rsid w:val="007A1819"/>
    <w:rsid w:val="007A5557"/>
    <w:rsid w:val="007B2108"/>
    <w:rsid w:val="007C193C"/>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4089"/>
    <w:rsid w:val="008347E6"/>
    <w:rsid w:val="008409DF"/>
    <w:rsid w:val="008443DD"/>
    <w:rsid w:val="00851E26"/>
    <w:rsid w:val="00853215"/>
    <w:rsid w:val="00861272"/>
    <w:rsid w:val="00864F1A"/>
    <w:rsid w:val="00865083"/>
    <w:rsid w:val="0086732A"/>
    <w:rsid w:val="0088215B"/>
    <w:rsid w:val="0088337B"/>
    <w:rsid w:val="00885590"/>
    <w:rsid w:val="0088689A"/>
    <w:rsid w:val="00897496"/>
    <w:rsid w:val="008A1B6A"/>
    <w:rsid w:val="008A5C9A"/>
    <w:rsid w:val="008A79A7"/>
    <w:rsid w:val="008B1E55"/>
    <w:rsid w:val="008B3599"/>
    <w:rsid w:val="008B562F"/>
    <w:rsid w:val="008B5B8D"/>
    <w:rsid w:val="008B6DE9"/>
    <w:rsid w:val="008C79AC"/>
    <w:rsid w:val="008D0AEE"/>
    <w:rsid w:val="008D0DEF"/>
    <w:rsid w:val="008D22C0"/>
    <w:rsid w:val="008D7D59"/>
    <w:rsid w:val="008D7E60"/>
    <w:rsid w:val="008E1CA3"/>
    <w:rsid w:val="008E1F35"/>
    <w:rsid w:val="008E3F28"/>
    <w:rsid w:val="008F0CED"/>
    <w:rsid w:val="008F48A9"/>
    <w:rsid w:val="008F65C9"/>
    <w:rsid w:val="00906110"/>
    <w:rsid w:val="00907D68"/>
    <w:rsid w:val="00913EAC"/>
    <w:rsid w:val="00914022"/>
    <w:rsid w:val="009208DF"/>
    <w:rsid w:val="0092325C"/>
    <w:rsid w:val="00924B47"/>
    <w:rsid w:val="00927BF2"/>
    <w:rsid w:val="00935411"/>
    <w:rsid w:val="009403AA"/>
    <w:rsid w:val="00944DDC"/>
    <w:rsid w:val="00944E74"/>
    <w:rsid w:val="00947B57"/>
    <w:rsid w:val="0095039C"/>
    <w:rsid w:val="00950CDB"/>
    <w:rsid w:val="00951769"/>
    <w:rsid w:val="00953CE2"/>
    <w:rsid w:val="0095509E"/>
    <w:rsid w:val="00955A68"/>
    <w:rsid w:val="0095618B"/>
    <w:rsid w:val="009567A0"/>
    <w:rsid w:val="00956DDC"/>
    <w:rsid w:val="0096241C"/>
    <w:rsid w:val="00971A8C"/>
    <w:rsid w:val="00972760"/>
    <w:rsid w:val="00973A24"/>
    <w:rsid w:val="00977E53"/>
    <w:rsid w:val="00981DD0"/>
    <w:rsid w:val="0098269C"/>
    <w:rsid w:val="00982D98"/>
    <w:rsid w:val="00982F22"/>
    <w:rsid w:val="00983F6E"/>
    <w:rsid w:val="00987123"/>
    <w:rsid w:val="00991501"/>
    <w:rsid w:val="009949C0"/>
    <w:rsid w:val="00994E48"/>
    <w:rsid w:val="00996F69"/>
    <w:rsid w:val="009A1E4B"/>
    <w:rsid w:val="009A5B69"/>
    <w:rsid w:val="009A5FF4"/>
    <w:rsid w:val="009A62E8"/>
    <w:rsid w:val="009A6E3E"/>
    <w:rsid w:val="009B2707"/>
    <w:rsid w:val="009B2929"/>
    <w:rsid w:val="009C0347"/>
    <w:rsid w:val="009C2788"/>
    <w:rsid w:val="009C3CCA"/>
    <w:rsid w:val="009D4D4E"/>
    <w:rsid w:val="009D7894"/>
    <w:rsid w:val="009E1168"/>
    <w:rsid w:val="009E1E06"/>
    <w:rsid w:val="009E4A20"/>
    <w:rsid w:val="009E532D"/>
    <w:rsid w:val="009E55DD"/>
    <w:rsid w:val="009E68AC"/>
    <w:rsid w:val="009E7F9E"/>
    <w:rsid w:val="009F3AD3"/>
    <w:rsid w:val="009F568F"/>
    <w:rsid w:val="009F5816"/>
    <w:rsid w:val="009F5A72"/>
    <w:rsid w:val="00A025D3"/>
    <w:rsid w:val="00A139F8"/>
    <w:rsid w:val="00A20EDB"/>
    <w:rsid w:val="00A224D8"/>
    <w:rsid w:val="00A22BBD"/>
    <w:rsid w:val="00A27855"/>
    <w:rsid w:val="00A3610D"/>
    <w:rsid w:val="00A405B9"/>
    <w:rsid w:val="00A40E14"/>
    <w:rsid w:val="00A419A8"/>
    <w:rsid w:val="00A46265"/>
    <w:rsid w:val="00A467BC"/>
    <w:rsid w:val="00A514AE"/>
    <w:rsid w:val="00A667CD"/>
    <w:rsid w:val="00A703B4"/>
    <w:rsid w:val="00A80BDD"/>
    <w:rsid w:val="00A819B0"/>
    <w:rsid w:val="00A855F4"/>
    <w:rsid w:val="00A8756F"/>
    <w:rsid w:val="00A90CCD"/>
    <w:rsid w:val="00A929F7"/>
    <w:rsid w:val="00A95536"/>
    <w:rsid w:val="00AA0BDE"/>
    <w:rsid w:val="00AA0DAC"/>
    <w:rsid w:val="00AA3369"/>
    <w:rsid w:val="00AB71C4"/>
    <w:rsid w:val="00AC096E"/>
    <w:rsid w:val="00AC0F63"/>
    <w:rsid w:val="00AC40EE"/>
    <w:rsid w:val="00AC6764"/>
    <w:rsid w:val="00AC6857"/>
    <w:rsid w:val="00AD7389"/>
    <w:rsid w:val="00AE228F"/>
    <w:rsid w:val="00AF4D13"/>
    <w:rsid w:val="00AF6C18"/>
    <w:rsid w:val="00B113CA"/>
    <w:rsid w:val="00B13958"/>
    <w:rsid w:val="00B15A23"/>
    <w:rsid w:val="00B17B07"/>
    <w:rsid w:val="00B21E70"/>
    <w:rsid w:val="00B262F5"/>
    <w:rsid w:val="00B32B67"/>
    <w:rsid w:val="00B3419F"/>
    <w:rsid w:val="00B401FA"/>
    <w:rsid w:val="00B50FC6"/>
    <w:rsid w:val="00B529B8"/>
    <w:rsid w:val="00B52E7D"/>
    <w:rsid w:val="00B546B1"/>
    <w:rsid w:val="00B60FAC"/>
    <w:rsid w:val="00B642ED"/>
    <w:rsid w:val="00B66D96"/>
    <w:rsid w:val="00B7049F"/>
    <w:rsid w:val="00B71562"/>
    <w:rsid w:val="00B71710"/>
    <w:rsid w:val="00B74F6B"/>
    <w:rsid w:val="00B80C9F"/>
    <w:rsid w:val="00B84ECE"/>
    <w:rsid w:val="00B903CF"/>
    <w:rsid w:val="00B91E54"/>
    <w:rsid w:val="00B91FCE"/>
    <w:rsid w:val="00BA20AB"/>
    <w:rsid w:val="00BA2268"/>
    <w:rsid w:val="00BA2329"/>
    <w:rsid w:val="00BA5FF3"/>
    <w:rsid w:val="00BA6716"/>
    <w:rsid w:val="00BA795D"/>
    <w:rsid w:val="00BB2C65"/>
    <w:rsid w:val="00BB3FCE"/>
    <w:rsid w:val="00BB4A3E"/>
    <w:rsid w:val="00BB4DD5"/>
    <w:rsid w:val="00BC4AEC"/>
    <w:rsid w:val="00BC54CB"/>
    <w:rsid w:val="00BD1ACD"/>
    <w:rsid w:val="00BD247F"/>
    <w:rsid w:val="00BD42CD"/>
    <w:rsid w:val="00BD6EF0"/>
    <w:rsid w:val="00BE07E8"/>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41CE9"/>
    <w:rsid w:val="00C42F8E"/>
    <w:rsid w:val="00C43B98"/>
    <w:rsid w:val="00C468A9"/>
    <w:rsid w:val="00C47E68"/>
    <w:rsid w:val="00C51854"/>
    <w:rsid w:val="00C53B61"/>
    <w:rsid w:val="00C56248"/>
    <w:rsid w:val="00C56B01"/>
    <w:rsid w:val="00C61DE7"/>
    <w:rsid w:val="00C655AA"/>
    <w:rsid w:val="00C700A7"/>
    <w:rsid w:val="00C74A72"/>
    <w:rsid w:val="00C80E59"/>
    <w:rsid w:val="00C835DC"/>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440A"/>
    <w:rsid w:val="00CD40D3"/>
    <w:rsid w:val="00CD4FE4"/>
    <w:rsid w:val="00CD64BC"/>
    <w:rsid w:val="00CE1496"/>
    <w:rsid w:val="00CF38F4"/>
    <w:rsid w:val="00CF3FFD"/>
    <w:rsid w:val="00CF6518"/>
    <w:rsid w:val="00CF7574"/>
    <w:rsid w:val="00CF7E33"/>
    <w:rsid w:val="00D02812"/>
    <w:rsid w:val="00D05DB7"/>
    <w:rsid w:val="00D06E55"/>
    <w:rsid w:val="00D070CF"/>
    <w:rsid w:val="00D1057D"/>
    <w:rsid w:val="00D138AB"/>
    <w:rsid w:val="00D155A8"/>
    <w:rsid w:val="00D219EB"/>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87CAE"/>
    <w:rsid w:val="00D92ECA"/>
    <w:rsid w:val="00DB2DBB"/>
    <w:rsid w:val="00DB4390"/>
    <w:rsid w:val="00DB6664"/>
    <w:rsid w:val="00DC0ED5"/>
    <w:rsid w:val="00DC0FDD"/>
    <w:rsid w:val="00DC238C"/>
    <w:rsid w:val="00DC27E7"/>
    <w:rsid w:val="00DC2AFA"/>
    <w:rsid w:val="00DC30FE"/>
    <w:rsid w:val="00DC6EC5"/>
    <w:rsid w:val="00DD28B2"/>
    <w:rsid w:val="00DD342C"/>
    <w:rsid w:val="00DD431F"/>
    <w:rsid w:val="00DD4D68"/>
    <w:rsid w:val="00DE14AC"/>
    <w:rsid w:val="00DE2318"/>
    <w:rsid w:val="00DE2FC3"/>
    <w:rsid w:val="00DE7DF1"/>
    <w:rsid w:val="00DF5014"/>
    <w:rsid w:val="00DF5AE8"/>
    <w:rsid w:val="00E07538"/>
    <w:rsid w:val="00E10130"/>
    <w:rsid w:val="00E10337"/>
    <w:rsid w:val="00E135DE"/>
    <w:rsid w:val="00E14EB9"/>
    <w:rsid w:val="00E21FD5"/>
    <w:rsid w:val="00E258A8"/>
    <w:rsid w:val="00E300BB"/>
    <w:rsid w:val="00E329DF"/>
    <w:rsid w:val="00E42334"/>
    <w:rsid w:val="00E43967"/>
    <w:rsid w:val="00E44DF7"/>
    <w:rsid w:val="00E45040"/>
    <w:rsid w:val="00E552E4"/>
    <w:rsid w:val="00E56D62"/>
    <w:rsid w:val="00E61B14"/>
    <w:rsid w:val="00E71CDE"/>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B643A"/>
    <w:rsid w:val="00EC1B6C"/>
    <w:rsid w:val="00EC5658"/>
    <w:rsid w:val="00ED2055"/>
    <w:rsid w:val="00ED218C"/>
    <w:rsid w:val="00ED316E"/>
    <w:rsid w:val="00EE79FD"/>
    <w:rsid w:val="00EF1376"/>
    <w:rsid w:val="00EF27AC"/>
    <w:rsid w:val="00EF6B79"/>
    <w:rsid w:val="00EF6F5D"/>
    <w:rsid w:val="00F06907"/>
    <w:rsid w:val="00F12160"/>
    <w:rsid w:val="00F12214"/>
    <w:rsid w:val="00F169AB"/>
    <w:rsid w:val="00F220A8"/>
    <w:rsid w:val="00F26226"/>
    <w:rsid w:val="00F336BF"/>
    <w:rsid w:val="00F4431B"/>
    <w:rsid w:val="00F4543F"/>
    <w:rsid w:val="00F45595"/>
    <w:rsid w:val="00F4651E"/>
    <w:rsid w:val="00F467C3"/>
    <w:rsid w:val="00F52C7A"/>
    <w:rsid w:val="00F54034"/>
    <w:rsid w:val="00F60A41"/>
    <w:rsid w:val="00F741FE"/>
    <w:rsid w:val="00F75046"/>
    <w:rsid w:val="00F856DC"/>
    <w:rsid w:val="00F85DFA"/>
    <w:rsid w:val="00F8782D"/>
    <w:rsid w:val="00F9282A"/>
    <w:rsid w:val="00F94462"/>
    <w:rsid w:val="00F94FBA"/>
    <w:rsid w:val="00FA4330"/>
    <w:rsid w:val="00FA4462"/>
    <w:rsid w:val="00FB323F"/>
    <w:rsid w:val="00FB6661"/>
    <w:rsid w:val="00FC0549"/>
    <w:rsid w:val="00FC609B"/>
    <w:rsid w:val="00FC7DA2"/>
    <w:rsid w:val="00FD2057"/>
    <w:rsid w:val="00FD2761"/>
    <w:rsid w:val="00FD66A3"/>
    <w:rsid w:val="00FD69C4"/>
    <w:rsid w:val="00FE20D5"/>
    <w:rsid w:val="00FF5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22561"/>
    <o:shapelayout v:ext="edit">
      <o:idmap v:ext="edit" data="1"/>
    </o:shapelayout>
  </w:shapeDefaults>
  <w:decimalSymbol w:val=","/>
  <w:listSeparator w:val=";"/>
  <w15:docId w15:val="{2532E2C1-327B-4F43-AF27-4045081B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1"/>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2F0188"/>
    <w:rPr>
      <w:sz w:val="16"/>
      <w:szCs w:val="16"/>
    </w:rPr>
  </w:style>
  <w:style w:type="paragraph" w:styleId="Textodecomentrio">
    <w:name w:val="annotation text"/>
    <w:basedOn w:val="Normal"/>
    <w:link w:val="TextodecomentrioChar"/>
    <w:uiPriority w:val="99"/>
    <w:semiHidden/>
    <w:unhideWhenUsed/>
    <w:rsid w:val="002F0188"/>
  </w:style>
  <w:style w:type="character" w:customStyle="1" w:styleId="TextodecomentrioChar">
    <w:name w:val="Texto de comentário Char"/>
    <w:basedOn w:val="Fontepargpadro"/>
    <w:link w:val="Textodecomentrio"/>
    <w:uiPriority w:val="99"/>
    <w:semiHidden/>
    <w:rsid w:val="002F0188"/>
  </w:style>
  <w:style w:type="paragraph" w:styleId="Assuntodocomentrio">
    <w:name w:val="annotation subject"/>
    <w:basedOn w:val="Textodecomentrio"/>
    <w:next w:val="Textodecomentrio"/>
    <w:link w:val="AssuntodocomentrioChar"/>
    <w:uiPriority w:val="99"/>
    <w:semiHidden/>
    <w:unhideWhenUsed/>
    <w:rsid w:val="002F0188"/>
    <w:rPr>
      <w:b/>
      <w:bCs/>
    </w:rPr>
  </w:style>
  <w:style w:type="character" w:customStyle="1" w:styleId="AssuntodocomentrioChar">
    <w:name w:val="Assunto do comentário Char"/>
    <w:basedOn w:val="TextodecomentrioChar"/>
    <w:link w:val="Assuntodocomentrio"/>
    <w:uiPriority w:val="99"/>
    <w:semiHidden/>
    <w:rsid w:val="002F0188"/>
    <w:rPr>
      <w:b/>
      <w:bCs/>
    </w:rPr>
  </w:style>
  <w:style w:type="character" w:styleId="nfase">
    <w:name w:val="Emphasis"/>
    <w:basedOn w:val="Fontepargpadro"/>
    <w:uiPriority w:val="20"/>
    <w:qFormat/>
    <w:rsid w:val="006E3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B123-5AB0-4EC9-8787-2B42D6DA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38</Pages>
  <Words>12422</Words>
  <Characters>67081</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79345</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36</cp:revision>
  <cp:lastPrinted>2017-03-08T20:59:00Z</cp:lastPrinted>
  <dcterms:created xsi:type="dcterms:W3CDTF">2019-11-20T18:46:00Z</dcterms:created>
  <dcterms:modified xsi:type="dcterms:W3CDTF">2020-01-06T15:22:00Z</dcterms:modified>
</cp:coreProperties>
</file>